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2B5FD91D" w:rsidR="00DE20A7" w:rsidRPr="001D66BD" w:rsidRDefault="001937F1" w:rsidP="00DE20A7">
      <w:pPr>
        <w:rPr>
          <w:sz w:val="22"/>
          <w:szCs w:val="22"/>
        </w:rPr>
      </w:pPr>
      <w:r w:rsidRPr="001D66BD">
        <w:rPr>
          <w:sz w:val="22"/>
          <w:szCs w:val="22"/>
        </w:rPr>
        <w:t>4</w:t>
      </w:r>
      <w:r w:rsidR="000F113E" w:rsidRPr="001D66BD">
        <w:rPr>
          <w:sz w:val="22"/>
          <w:szCs w:val="22"/>
        </w:rPr>
        <w:t>-</w:t>
      </w:r>
      <w:r w:rsidR="00F455CF">
        <w:rPr>
          <w:sz w:val="22"/>
          <w:szCs w:val="22"/>
        </w:rPr>
        <w:t>1</w:t>
      </w:r>
      <w:r w:rsidR="00B67603">
        <w:rPr>
          <w:sz w:val="22"/>
          <w:szCs w:val="22"/>
        </w:rPr>
        <w:t>1</w:t>
      </w:r>
      <w:r w:rsidR="00DE20A7" w:rsidRPr="001D66BD">
        <w:rPr>
          <w:sz w:val="22"/>
          <w:szCs w:val="22"/>
        </w:rPr>
        <w:t>/202</w:t>
      </w:r>
      <w:r w:rsidR="006110B7" w:rsidRPr="001D66BD">
        <w:rPr>
          <w:sz w:val="22"/>
          <w:szCs w:val="22"/>
        </w:rPr>
        <w:t>3</w:t>
      </w:r>
      <w:r w:rsidR="00DE20A7" w:rsidRPr="001D66BD">
        <w:rPr>
          <w:sz w:val="22"/>
          <w:szCs w:val="22"/>
        </w:rPr>
        <w:t xml:space="preserve">. sz. </w:t>
      </w:r>
      <w:proofErr w:type="spellStart"/>
      <w:r w:rsidR="00DE20A7" w:rsidRPr="001D66BD">
        <w:rPr>
          <w:sz w:val="22"/>
          <w:szCs w:val="22"/>
        </w:rPr>
        <w:t>Képv</w:t>
      </w:r>
      <w:proofErr w:type="spellEnd"/>
      <w:r w:rsidR="00DE20A7" w:rsidRPr="001D66BD">
        <w:rPr>
          <w:sz w:val="22"/>
          <w:szCs w:val="22"/>
        </w:rPr>
        <w:t>.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379A214A"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6110B7" w:rsidRPr="001D66BD">
        <w:rPr>
          <w:sz w:val="22"/>
          <w:szCs w:val="22"/>
        </w:rPr>
        <w:t>3</w:t>
      </w:r>
      <w:r w:rsidR="003A4653" w:rsidRPr="001D66BD">
        <w:rPr>
          <w:sz w:val="22"/>
          <w:szCs w:val="22"/>
        </w:rPr>
        <w:t>.</w:t>
      </w:r>
      <w:r w:rsidR="00E3413A" w:rsidRPr="001D66BD">
        <w:rPr>
          <w:sz w:val="22"/>
          <w:szCs w:val="22"/>
        </w:rPr>
        <w:t xml:space="preserve"> </w:t>
      </w:r>
      <w:r w:rsidR="00F455CF">
        <w:rPr>
          <w:sz w:val="22"/>
          <w:szCs w:val="22"/>
        </w:rPr>
        <w:t>augusztus</w:t>
      </w:r>
      <w:r w:rsidR="00E3413A" w:rsidRPr="001D66BD">
        <w:rPr>
          <w:sz w:val="22"/>
          <w:szCs w:val="22"/>
        </w:rPr>
        <w:t xml:space="preserve"> </w:t>
      </w:r>
      <w:r w:rsidR="00B67603">
        <w:rPr>
          <w:sz w:val="22"/>
          <w:szCs w:val="22"/>
        </w:rPr>
        <w:t>30</w:t>
      </w:r>
      <w:r w:rsidR="006D52F9" w:rsidRPr="001D66BD">
        <w:rPr>
          <w:sz w:val="22"/>
          <w:szCs w:val="22"/>
        </w:rPr>
        <w:t>-</w:t>
      </w:r>
      <w:r w:rsidR="00F455CF">
        <w:rPr>
          <w:sz w:val="22"/>
          <w:szCs w:val="22"/>
        </w:rPr>
        <w:t>á</w:t>
      </w:r>
      <w:r w:rsidRPr="001D66BD">
        <w:rPr>
          <w:sz w:val="22"/>
          <w:szCs w:val="22"/>
        </w:rPr>
        <w:t>n (</w:t>
      </w:r>
      <w:r w:rsidR="00B67603">
        <w:rPr>
          <w:sz w:val="22"/>
          <w:szCs w:val="22"/>
        </w:rPr>
        <w:t>szerda</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64766B0B"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F455CF" w:rsidRPr="001D66BD">
        <w:rPr>
          <w:sz w:val="22"/>
          <w:szCs w:val="22"/>
        </w:rPr>
        <w:t>Filus Tibor,</w:t>
      </w:r>
      <w:r w:rsidR="00F455CF">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 xml:space="preserve">, </w:t>
      </w:r>
      <w:r w:rsidR="00F455CF" w:rsidRPr="001D66BD">
        <w:rPr>
          <w:sz w:val="22"/>
          <w:szCs w:val="22"/>
        </w:rPr>
        <w:t xml:space="preserve">Kudron Tamás, </w:t>
      </w:r>
      <w:r w:rsidR="00216174">
        <w:rPr>
          <w:sz w:val="22"/>
          <w:szCs w:val="22"/>
        </w:rPr>
        <w:t xml:space="preserve">Pethő Attila, </w:t>
      </w:r>
      <w:r w:rsidR="00870E75" w:rsidRPr="001D66BD">
        <w:rPr>
          <w:sz w:val="22"/>
          <w:szCs w:val="22"/>
        </w:rPr>
        <w:t>Pohankovics András</w:t>
      </w:r>
      <w:r w:rsidR="000E1086" w:rsidRPr="001D66BD">
        <w:rPr>
          <w:sz w:val="22"/>
          <w:szCs w:val="22"/>
        </w:rPr>
        <w:t>,</w:t>
      </w:r>
      <w:r w:rsidR="00E3413A" w:rsidRPr="001D66BD">
        <w:rPr>
          <w:sz w:val="22"/>
          <w:szCs w:val="22"/>
        </w:rPr>
        <w:t xml:space="preserve"> </w:t>
      </w:r>
      <w:r w:rsidR="006D52F9" w:rsidRPr="001D66BD">
        <w:rPr>
          <w:sz w:val="22"/>
          <w:szCs w:val="22"/>
        </w:rPr>
        <w:t xml:space="preserve">Szedmák Tamás,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F455CF">
        <w:rPr>
          <w:bCs/>
          <w:sz w:val="22"/>
          <w:szCs w:val="22"/>
        </w:rPr>
        <w:t>11</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Pr="001D66BD"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589C1B35" w14:textId="77777777" w:rsidR="00340353" w:rsidRPr="001D66BD" w:rsidRDefault="00340353" w:rsidP="00340353">
      <w:pPr>
        <w:pStyle w:val="Listaszerbekezds"/>
        <w:ind w:left="2832" w:hanging="2832"/>
        <w:jc w:val="both"/>
        <w:rPr>
          <w:b/>
          <w:bCs/>
          <w:sz w:val="22"/>
          <w:szCs w:val="22"/>
          <w:u w:val="single"/>
        </w:rPr>
      </w:pPr>
    </w:p>
    <w:p w14:paraId="61FFC30B" w14:textId="6040616C" w:rsidR="00340353" w:rsidRPr="001D66BD" w:rsidRDefault="00340353" w:rsidP="00340353">
      <w:pPr>
        <w:pStyle w:val="Listaszerbekezds"/>
        <w:ind w:left="2832" w:hanging="2832"/>
        <w:jc w:val="both"/>
        <w:rPr>
          <w:sz w:val="22"/>
          <w:szCs w:val="22"/>
        </w:rPr>
      </w:pPr>
      <w:r w:rsidRPr="001D66BD">
        <w:rPr>
          <w:b/>
          <w:bCs/>
          <w:sz w:val="22"/>
          <w:szCs w:val="22"/>
          <w:u w:val="single"/>
        </w:rPr>
        <w:t>Távol maradt:</w:t>
      </w:r>
      <w:r w:rsidRPr="001D66BD">
        <w:rPr>
          <w:sz w:val="22"/>
          <w:szCs w:val="22"/>
        </w:rPr>
        <w:t xml:space="preserve">     </w:t>
      </w:r>
      <w:r w:rsidR="00216174" w:rsidRPr="001D66BD">
        <w:rPr>
          <w:sz w:val="22"/>
          <w:szCs w:val="22"/>
        </w:rPr>
        <w:t xml:space="preserve">Nikléczi Gábor </w:t>
      </w:r>
      <w:r w:rsidRPr="001D66BD">
        <w:rPr>
          <w:sz w:val="22"/>
          <w:szCs w:val="22"/>
        </w:rPr>
        <w:t>képviselő (</w:t>
      </w:r>
      <w:r w:rsidR="00F455CF">
        <w:rPr>
          <w:sz w:val="22"/>
          <w:szCs w:val="22"/>
        </w:rPr>
        <w:t>1</w:t>
      </w:r>
      <w:r w:rsidRPr="001D66BD">
        <w:rPr>
          <w:sz w:val="22"/>
          <w:szCs w:val="22"/>
        </w:rPr>
        <w:t xml:space="preserve"> fő)</w:t>
      </w:r>
    </w:p>
    <w:p w14:paraId="7D37D553" w14:textId="77777777" w:rsidR="00340353" w:rsidRPr="001D66BD" w:rsidRDefault="00340353" w:rsidP="00AA3947">
      <w:pPr>
        <w:ind w:left="1620" w:hanging="1620"/>
        <w:jc w:val="both"/>
        <w:rPr>
          <w:sz w:val="22"/>
          <w:szCs w:val="22"/>
        </w:rPr>
      </w:pPr>
    </w:p>
    <w:p w14:paraId="3ACA2E06" w14:textId="265FDDAB" w:rsidR="00627DEC" w:rsidRPr="001D66BD" w:rsidRDefault="00B51CCC" w:rsidP="00216174">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627DEC" w:rsidRPr="001D66BD">
        <w:rPr>
          <w:sz w:val="22"/>
          <w:szCs w:val="22"/>
        </w:rPr>
        <w:t>Aszódi János, Fodor Tamás</w:t>
      </w:r>
      <w:r w:rsidR="00216174">
        <w:rPr>
          <w:sz w:val="22"/>
          <w:szCs w:val="22"/>
        </w:rPr>
        <w:t xml:space="preserve"> </w:t>
      </w:r>
      <w:r w:rsidR="00627DEC" w:rsidRPr="001D66BD">
        <w:rPr>
          <w:sz w:val="22"/>
          <w:szCs w:val="22"/>
        </w:rPr>
        <w:t>a Bizottságok nem képviselő tagjai</w:t>
      </w:r>
    </w:p>
    <w:p w14:paraId="5DFBF261" w14:textId="0084E73A" w:rsidR="00340353" w:rsidRPr="001D66BD" w:rsidRDefault="00227E9B" w:rsidP="00340353">
      <w:pPr>
        <w:ind w:left="2835" w:hanging="3"/>
        <w:jc w:val="both"/>
        <w:rPr>
          <w:sz w:val="22"/>
          <w:szCs w:val="22"/>
        </w:rPr>
      </w:pPr>
      <w:r w:rsidRPr="001D66BD">
        <w:rPr>
          <w:sz w:val="22"/>
          <w:szCs w:val="22"/>
        </w:rPr>
        <w:t xml:space="preserve">dr. Nagy Gabriella, </w:t>
      </w:r>
      <w:r w:rsidR="00340353" w:rsidRPr="001D66BD">
        <w:rPr>
          <w:sz w:val="22"/>
          <w:szCs w:val="22"/>
        </w:rPr>
        <w:t>Molnár Éva</w:t>
      </w:r>
      <w:r w:rsidRPr="001D66BD">
        <w:rPr>
          <w:sz w:val="22"/>
          <w:szCs w:val="22"/>
        </w:rPr>
        <w:t xml:space="preserve">, </w:t>
      </w:r>
      <w:r w:rsidR="00216174">
        <w:rPr>
          <w:sz w:val="22"/>
          <w:szCs w:val="22"/>
        </w:rPr>
        <w:t>Kutyifa Sándorné</w:t>
      </w:r>
      <w:r w:rsidRPr="001D66BD">
        <w:rPr>
          <w:sz w:val="22"/>
          <w:szCs w:val="22"/>
        </w:rPr>
        <w:t xml:space="preserve"> </w:t>
      </w:r>
      <w:r w:rsidR="00340353" w:rsidRPr="001D66BD">
        <w:rPr>
          <w:sz w:val="22"/>
          <w:szCs w:val="22"/>
        </w:rPr>
        <w:t>a Polgármesteri Hivatal munkatársa</w:t>
      </w:r>
      <w:r w:rsidR="000416DC">
        <w:rPr>
          <w:sz w:val="22"/>
          <w:szCs w:val="22"/>
        </w:rPr>
        <w:t>i</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3EEFB702" w:rsidR="00627DEC" w:rsidRPr="001D66BD" w:rsidRDefault="00627DEC" w:rsidP="00627DEC">
      <w:pPr>
        <w:jc w:val="both"/>
        <w:rPr>
          <w:sz w:val="22"/>
          <w:szCs w:val="22"/>
        </w:rPr>
      </w:pPr>
      <w:r w:rsidRPr="001D66BD">
        <w:rPr>
          <w:sz w:val="22"/>
          <w:szCs w:val="22"/>
        </w:rPr>
        <w:t xml:space="preserve">A Képviselő-testület </w:t>
      </w:r>
      <w:r w:rsidR="00F455CF">
        <w:rPr>
          <w:sz w:val="22"/>
          <w:szCs w:val="22"/>
        </w:rPr>
        <w:t>11</w:t>
      </w:r>
      <w:r w:rsidRPr="001D66BD">
        <w:rPr>
          <w:sz w:val="22"/>
          <w:szCs w:val="22"/>
        </w:rPr>
        <w:t xml:space="preserve"> „igen” szavazattal az alábbi napirendet fogadta el:</w:t>
      </w:r>
    </w:p>
    <w:p w14:paraId="00299EF9" w14:textId="77777777" w:rsidR="0030218F" w:rsidRPr="001D66BD" w:rsidRDefault="0030218F" w:rsidP="00EB02E4">
      <w:pPr>
        <w:jc w:val="both"/>
        <w:rPr>
          <w:sz w:val="22"/>
          <w:szCs w:val="22"/>
        </w:rPr>
      </w:pPr>
    </w:p>
    <w:p w14:paraId="57C45913" w14:textId="4E8EA692" w:rsidR="00A63FD2" w:rsidRPr="001D66BD" w:rsidRDefault="00A63FD2" w:rsidP="00A63FD2">
      <w:pPr>
        <w:pStyle w:val="Szvegtrzs"/>
        <w:ind w:left="567" w:hanging="567"/>
        <w:rPr>
          <w:b/>
          <w:sz w:val="22"/>
          <w:szCs w:val="22"/>
        </w:rPr>
      </w:pPr>
      <w:r w:rsidRPr="001D66BD">
        <w:rPr>
          <w:b/>
          <w:sz w:val="22"/>
          <w:szCs w:val="22"/>
        </w:rPr>
        <w:t>N A P I R E N D:</w:t>
      </w:r>
    </w:p>
    <w:p w14:paraId="78884268" w14:textId="77777777" w:rsidR="00F455CF" w:rsidRPr="00F455CF" w:rsidRDefault="00F455CF" w:rsidP="00F455CF">
      <w:pPr>
        <w:jc w:val="both"/>
        <w:rPr>
          <w:sz w:val="22"/>
          <w:szCs w:val="22"/>
        </w:rPr>
      </w:pPr>
    </w:p>
    <w:p w14:paraId="09C48DB7" w14:textId="77777777" w:rsidR="00216174" w:rsidRPr="00216174" w:rsidRDefault="00216174" w:rsidP="00216174">
      <w:pPr>
        <w:jc w:val="both"/>
        <w:rPr>
          <w:sz w:val="22"/>
          <w:szCs w:val="22"/>
        </w:rPr>
      </w:pPr>
    </w:p>
    <w:p w14:paraId="547D5B81" w14:textId="77777777" w:rsidR="00216174" w:rsidRPr="00216174" w:rsidRDefault="00216174" w:rsidP="00216174">
      <w:pPr>
        <w:pStyle w:val="Listaszerbekezds"/>
        <w:widowControl/>
        <w:numPr>
          <w:ilvl w:val="0"/>
          <w:numId w:val="8"/>
        </w:numPr>
        <w:autoSpaceDE/>
        <w:autoSpaceDN/>
        <w:adjustRightInd/>
        <w:spacing w:line="240" w:lineRule="auto"/>
        <w:contextualSpacing/>
        <w:jc w:val="both"/>
        <w:rPr>
          <w:bCs/>
          <w:sz w:val="22"/>
          <w:szCs w:val="22"/>
        </w:rPr>
      </w:pPr>
      <w:r w:rsidRPr="00216174">
        <w:rPr>
          <w:bCs/>
          <w:sz w:val="22"/>
          <w:szCs w:val="22"/>
        </w:rPr>
        <w:t>A 2023. ÉVI KÖLTSÉGVETÉS MÓDOSÍTÁSA</w:t>
      </w:r>
    </w:p>
    <w:p w14:paraId="682C3C47" w14:textId="77777777" w:rsidR="00216174" w:rsidRPr="00216174" w:rsidRDefault="00216174" w:rsidP="00216174">
      <w:pPr>
        <w:contextualSpacing/>
        <w:jc w:val="both"/>
        <w:rPr>
          <w:bCs/>
          <w:sz w:val="22"/>
          <w:szCs w:val="22"/>
        </w:rPr>
      </w:pPr>
    </w:p>
    <w:p w14:paraId="04115686"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28310748"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Pénzügyi osztályvezető</w:t>
      </w:r>
    </w:p>
    <w:p w14:paraId="7BF11C43" w14:textId="77777777" w:rsidR="00216174" w:rsidRPr="00216174" w:rsidRDefault="00216174" w:rsidP="00216174">
      <w:pPr>
        <w:jc w:val="both"/>
        <w:rPr>
          <w:sz w:val="22"/>
          <w:szCs w:val="22"/>
        </w:rPr>
      </w:pPr>
    </w:p>
    <w:p w14:paraId="6BD61EA3" w14:textId="77777777" w:rsidR="00216174" w:rsidRPr="00216174" w:rsidRDefault="00216174" w:rsidP="00216174">
      <w:pPr>
        <w:pStyle w:val="Listaszerbekezds"/>
        <w:widowControl/>
        <w:numPr>
          <w:ilvl w:val="0"/>
          <w:numId w:val="8"/>
        </w:numPr>
        <w:autoSpaceDE/>
        <w:autoSpaceDN/>
        <w:adjustRightInd/>
        <w:spacing w:line="276" w:lineRule="auto"/>
        <w:jc w:val="both"/>
        <w:rPr>
          <w:sz w:val="22"/>
          <w:szCs w:val="22"/>
          <w:u w:val="single"/>
        </w:rPr>
      </w:pPr>
      <w:r w:rsidRPr="00216174">
        <w:rPr>
          <w:caps/>
          <w:sz w:val="22"/>
          <w:szCs w:val="22"/>
        </w:rPr>
        <w:t>Az önkormányzat Szervezeti és működési SZABÁLYZATÁRÓL SZÓLÓ RENDELET MÓDOSÍTÁSA</w:t>
      </w:r>
    </w:p>
    <w:p w14:paraId="10624D6D" w14:textId="77777777" w:rsidR="00216174" w:rsidRPr="00216174" w:rsidRDefault="00216174" w:rsidP="00216174">
      <w:pPr>
        <w:jc w:val="both"/>
        <w:rPr>
          <w:b/>
          <w:sz w:val="22"/>
          <w:szCs w:val="22"/>
          <w:u w:val="single"/>
        </w:rPr>
      </w:pPr>
    </w:p>
    <w:p w14:paraId="26410BF7" w14:textId="77777777" w:rsidR="00216174" w:rsidRPr="00216174" w:rsidRDefault="00216174" w:rsidP="00216174">
      <w:pPr>
        <w:jc w:val="both"/>
        <w:rPr>
          <w:b/>
          <w:sz w:val="22"/>
          <w:szCs w:val="22"/>
        </w:rPr>
      </w:pPr>
      <w:r w:rsidRPr="00216174">
        <w:rPr>
          <w:b/>
          <w:sz w:val="22"/>
          <w:szCs w:val="22"/>
          <w:u w:val="single"/>
        </w:rPr>
        <w:t>Előterjesztő:</w:t>
      </w:r>
      <w:r w:rsidRPr="00216174">
        <w:rPr>
          <w:b/>
          <w:sz w:val="22"/>
          <w:szCs w:val="22"/>
        </w:rPr>
        <w:t xml:space="preserve"> </w:t>
      </w:r>
      <w:r w:rsidRPr="00216174">
        <w:rPr>
          <w:b/>
          <w:sz w:val="22"/>
          <w:szCs w:val="22"/>
        </w:rPr>
        <w:tab/>
      </w:r>
      <w:r w:rsidRPr="00216174">
        <w:rPr>
          <w:sz w:val="22"/>
          <w:szCs w:val="22"/>
        </w:rPr>
        <w:t>Polgármester</w:t>
      </w:r>
    </w:p>
    <w:p w14:paraId="2874D381"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ab/>
        <w:t>Jegyző</w:t>
      </w:r>
    </w:p>
    <w:p w14:paraId="24E2CE5C" w14:textId="77777777" w:rsidR="00216174" w:rsidRPr="00216174" w:rsidRDefault="00216174" w:rsidP="00216174">
      <w:pPr>
        <w:pStyle w:val="Listaszerbekezds"/>
        <w:ind w:left="786"/>
        <w:jc w:val="both"/>
        <w:rPr>
          <w:bCs/>
          <w:caps/>
          <w:sz w:val="22"/>
          <w:szCs w:val="22"/>
        </w:rPr>
      </w:pPr>
    </w:p>
    <w:p w14:paraId="2C1378BD" w14:textId="77777777" w:rsidR="00216174" w:rsidRPr="00216174" w:rsidRDefault="00216174" w:rsidP="00216174">
      <w:pPr>
        <w:pStyle w:val="Listaszerbekezds"/>
        <w:widowControl/>
        <w:numPr>
          <w:ilvl w:val="0"/>
          <w:numId w:val="8"/>
        </w:numPr>
        <w:autoSpaceDE/>
        <w:autoSpaceDN/>
        <w:adjustRightInd/>
        <w:spacing w:line="240" w:lineRule="auto"/>
        <w:contextualSpacing/>
        <w:jc w:val="both"/>
        <w:rPr>
          <w:bCs/>
          <w:sz w:val="22"/>
          <w:szCs w:val="22"/>
        </w:rPr>
      </w:pPr>
      <w:r w:rsidRPr="00216174">
        <w:rPr>
          <w:bCs/>
          <w:sz w:val="22"/>
          <w:szCs w:val="22"/>
        </w:rPr>
        <w:t>POLGÁRMESTERI HIVATAL SZERVEZETI ÉS MŰKÖDÉSI SZABÁLYZATÁNAK MÓDOSÍTÁSA</w:t>
      </w:r>
    </w:p>
    <w:p w14:paraId="020BB1EC" w14:textId="77777777" w:rsidR="00216174" w:rsidRPr="00216174" w:rsidRDefault="00216174" w:rsidP="00216174">
      <w:pPr>
        <w:pStyle w:val="Listaszerbekezds"/>
        <w:contextualSpacing/>
        <w:jc w:val="both"/>
        <w:rPr>
          <w:b/>
          <w:sz w:val="22"/>
          <w:szCs w:val="22"/>
        </w:rPr>
      </w:pPr>
    </w:p>
    <w:p w14:paraId="15B5543F"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686DC07D"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Jegyző</w:t>
      </w:r>
    </w:p>
    <w:p w14:paraId="557E76D1" w14:textId="77777777" w:rsidR="00216174" w:rsidRPr="00216174" w:rsidRDefault="00216174" w:rsidP="00216174">
      <w:pPr>
        <w:ind w:left="426"/>
        <w:jc w:val="both"/>
        <w:rPr>
          <w:rFonts w:eastAsia="Calibri"/>
          <w:caps/>
          <w:sz w:val="22"/>
          <w:szCs w:val="22"/>
        </w:rPr>
      </w:pPr>
    </w:p>
    <w:p w14:paraId="6FA10FFB" w14:textId="77777777" w:rsidR="00216174" w:rsidRPr="00216174" w:rsidRDefault="00216174" w:rsidP="00216174">
      <w:pPr>
        <w:pStyle w:val="Listaszerbekezds"/>
        <w:widowControl/>
        <w:numPr>
          <w:ilvl w:val="0"/>
          <w:numId w:val="8"/>
        </w:numPr>
        <w:autoSpaceDE/>
        <w:autoSpaceDN/>
        <w:adjustRightInd/>
        <w:spacing w:line="240" w:lineRule="auto"/>
        <w:jc w:val="both"/>
        <w:rPr>
          <w:iCs/>
          <w:sz w:val="22"/>
          <w:szCs w:val="22"/>
          <w:u w:val="single"/>
        </w:rPr>
      </w:pPr>
      <w:r w:rsidRPr="00216174">
        <w:rPr>
          <w:bCs/>
          <w:sz w:val="22"/>
          <w:szCs w:val="22"/>
        </w:rPr>
        <w:lastRenderedPageBreak/>
        <w:t>AZ EGÉSZSÉGÜGYI, GYERMEKJÓLÉTI ÉS SZOCIÁLIS INTÉZMÉNY ALAPÍTÓ OKIRATÁNAK MÓDOSÍTÁSA</w:t>
      </w:r>
    </w:p>
    <w:p w14:paraId="10EF0B25" w14:textId="77777777" w:rsidR="00216174" w:rsidRPr="00216174" w:rsidRDefault="00216174" w:rsidP="00216174">
      <w:pPr>
        <w:jc w:val="both"/>
        <w:rPr>
          <w:iCs/>
          <w:sz w:val="22"/>
          <w:szCs w:val="22"/>
          <w:u w:val="single"/>
        </w:rPr>
      </w:pPr>
    </w:p>
    <w:p w14:paraId="3D8B40C4"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22406D21"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Pályázati és fejlesztési csoportvezető</w:t>
      </w:r>
    </w:p>
    <w:p w14:paraId="1CA7613C" w14:textId="77777777" w:rsidR="00216174" w:rsidRPr="00216174" w:rsidRDefault="00216174" w:rsidP="00216174">
      <w:pPr>
        <w:jc w:val="both"/>
        <w:rPr>
          <w:i/>
          <w:sz w:val="22"/>
          <w:szCs w:val="22"/>
        </w:rPr>
      </w:pPr>
    </w:p>
    <w:p w14:paraId="5C49F0E5" w14:textId="77777777" w:rsidR="00216174" w:rsidRPr="00216174" w:rsidRDefault="00216174" w:rsidP="00216174">
      <w:pPr>
        <w:pStyle w:val="Listaszerbekezds"/>
        <w:widowControl/>
        <w:numPr>
          <w:ilvl w:val="0"/>
          <w:numId w:val="8"/>
        </w:numPr>
        <w:autoSpaceDE/>
        <w:autoSpaceDN/>
        <w:adjustRightInd/>
        <w:spacing w:line="240" w:lineRule="auto"/>
        <w:contextualSpacing/>
        <w:jc w:val="both"/>
        <w:rPr>
          <w:bCs/>
          <w:sz w:val="22"/>
          <w:szCs w:val="22"/>
        </w:rPr>
      </w:pPr>
      <w:r w:rsidRPr="00216174">
        <w:rPr>
          <w:bCs/>
          <w:sz w:val="22"/>
          <w:szCs w:val="22"/>
        </w:rPr>
        <w:t>AZ EGÉSZSÉGÜGYI, GYERMEKJÓLÉTI ÉS SZOCIÁLS INTÉZMÉNY SZAKMAI PROGRAMJÁNAK MÓDOSÍTÁSA</w:t>
      </w:r>
    </w:p>
    <w:p w14:paraId="1BAB6094" w14:textId="77777777" w:rsidR="00216174" w:rsidRPr="00216174" w:rsidRDefault="00216174" w:rsidP="00216174">
      <w:pPr>
        <w:pStyle w:val="Listaszerbekezds"/>
        <w:jc w:val="both"/>
        <w:rPr>
          <w:b/>
          <w:bCs/>
          <w:iCs/>
          <w:sz w:val="22"/>
          <w:szCs w:val="22"/>
          <w:u w:val="single"/>
        </w:rPr>
      </w:pPr>
    </w:p>
    <w:p w14:paraId="18A4CA03"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04E68A11"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Pályázati és fejlesztési csoportvezető</w:t>
      </w:r>
    </w:p>
    <w:p w14:paraId="1B4B71C3" w14:textId="77777777" w:rsidR="00216174" w:rsidRPr="00216174" w:rsidRDefault="00216174" w:rsidP="00216174">
      <w:pPr>
        <w:jc w:val="both"/>
        <w:rPr>
          <w:sz w:val="22"/>
          <w:szCs w:val="22"/>
          <w:highlight w:val="yellow"/>
        </w:rPr>
      </w:pPr>
    </w:p>
    <w:p w14:paraId="38581989" w14:textId="77777777" w:rsidR="00216174" w:rsidRPr="00216174" w:rsidRDefault="00216174" w:rsidP="00216174">
      <w:pPr>
        <w:pStyle w:val="Listaszerbekezds"/>
        <w:widowControl/>
        <w:numPr>
          <w:ilvl w:val="0"/>
          <w:numId w:val="8"/>
        </w:numPr>
        <w:autoSpaceDE/>
        <w:autoSpaceDN/>
        <w:adjustRightInd/>
        <w:spacing w:line="240" w:lineRule="auto"/>
        <w:jc w:val="both"/>
        <w:rPr>
          <w:bCs/>
          <w:sz w:val="22"/>
          <w:szCs w:val="22"/>
        </w:rPr>
      </w:pPr>
      <w:r w:rsidRPr="00216174">
        <w:rPr>
          <w:bCs/>
          <w:sz w:val="22"/>
          <w:szCs w:val="22"/>
        </w:rPr>
        <w:t>A KISKŐRÖSI KOSÁRLABDA EGYESÜLET NÉVHASZNÁLAT IRÁNTI KÉRELME</w:t>
      </w:r>
    </w:p>
    <w:p w14:paraId="26D8727D" w14:textId="77777777" w:rsidR="00216174" w:rsidRPr="00216174" w:rsidRDefault="00216174" w:rsidP="00216174">
      <w:pPr>
        <w:pStyle w:val="Listaszerbekezds"/>
        <w:jc w:val="both"/>
        <w:rPr>
          <w:bCs/>
          <w:sz w:val="22"/>
          <w:szCs w:val="22"/>
        </w:rPr>
      </w:pPr>
    </w:p>
    <w:p w14:paraId="58ACF775"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7E9E195E"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Aljegyző</w:t>
      </w:r>
    </w:p>
    <w:p w14:paraId="1240317F" w14:textId="77777777" w:rsidR="00216174" w:rsidRPr="00216174" w:rsidRDefault="00216174" w:rsidP="00216174">
      <w:pPr>
        <w:jc w:val="both"/>
        <w:rPr>
          <w:sz w:val="22"/>
          <w:szCs w:val="22"/>
        </w:rPr>
      </w:pPr>
    </w:p>
    <w:p w14:paraId="43327EE0" w14:textId="77777777" w:rsidR="00216174" w:rsidRPr="00216174" w:rsidRDefault="00216174" w:rsidP="00216174">
      <w:pPr>
        <w:pStyle w:val="Listaszerbekezds"/>
        <w:widowControl/>
        <w:numPr>
          <w:ilvl w:val="0"/>
          <w:numId w:val="8"/>
        </w:numPr>
        <w:autoSpaceDE/>
        <w:autoSpaceDN/>
        <w:adjustRightInd/>
        <w:spacing w:line="240" w:lineRule="auto"/>
        <w:jc w:val="both"/>
        <w:rPr>
          <w:sz w:val="22"/>
          <w:szCs w:val="22"/>
        </w:rPr>
      </w:pPr>
      <w:r w:rsidRPr="00216174">
        <w:rPr>
          <w:sz w:val="22"/>
          <w:szCs w:val="22"/>
        </w:rPr>
        <w:t>A POLGÁRMESTER 2023. ÉVI SZABADSÁG ÜTEMTERVÉNEK FELÜLVIZSGÁLATA</w:t>
      </w:r>
    </w:p>
    <w:p w14:paraId="033A35B7" w14:textId="77777777" w:rsidR="00216174" w:rsidRPr="00216174" w:rsidRDefault="00216174" w:rsidP="00216174">
      <w:pPr>
        <w:jc w:val="both"/>
        <w:rPr>
          <w:sz w:val="22"/>
          <w:szCs w:val="22"/>
        </w:rPr>
      </w:pPr>
    </w:p>
    <w:p w14:paraId="6B2B54E4"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78649D7F"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Személyzeti és humánerőforrás referens</w:t>
      </w:r>
    </w:p>
    <w:p w14:paraId="46FB0CD8" w14:textId="77777777" w:rsidR="00216174" w:rsidRPr="00216174" w:rsidRDefault="00216174" w:rsidP="00216174">
      <w:pPr>
        <w:jc w:val="both"/>
        <w:rPr>
          <w:sz w:val="22"/>
          <w:szCs w:val="22"/>
        </w:rPr>
      </w:pPr>
    </w:p>
    <w:p w14:paraId="2828901D" w14:textId="77777777" w:rsidR="00216174" w:rsidRPr="00216174" w:rsidRDefault="00216174" w:rsidP="00216174">
      <w:pPr>
        <w:pStyle w:val="Listaszerbekezds"/>
        <w:widowControl/>
        <w:numPr>
          <w:ilvl w:val="0"/>
          <w:numId w:val="8"/>
        </w:numPr>
        <w:autoSpaceDE/>
        <w:autoSpaceDN/>
        <w:adjustRightInd/>
        <w:spacing w:line="240" w:lineRule="auto"/>
        <w:jc w:val="both"/>
        <w:rPr>
          <w:sz w:val="22"/>
          <w:szCs w:val="22"/>
        </w:rPr>
      </w:pPr>
      <w:r w:rsidRPr="00216174">
        <w:rPr>
          <w:sz w:val="22"/>
          <w:szCs w:val="22"/>
        </w:rPr>
        <w:t>A KŐRÖSSZOLG KFT. RÉSZÉRE NYÚJTOTT TAGI KÖLCSÖN SZERZŐDÉS MÓDOSÍTÁSA</w:t>
      </w:r>
    </w:p>
    <w:p w14:paraId="372D739D" w14:textId="77777777" w:rsidR="00216174" w:rsidRPr="00216174" w:rsidRDefault="00216174" w:rsidP="00216174">
      <w:pPr>
        <w:jc w:val="both"/>
        <w:rPr>
          <w:b/>
          <w:sz w:val="22"/>
          <w:szCs w:val="22"/>
          <w:u w:val="single"/>
        </w:rPr>
      </w:pPr>
    </w:p>
    <w:p w14:paraId="65B92806"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0B414DCB"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Pénzügyi osztályvezető</w:t>
      </w:r>
    </w:p>
    <w:p w14:paraId="63520F87" w14:textId="77777777" w:rsidR="00216174" w:rsidRPr="00216174" w:rsidRDefault="00216174" w:rsidP="00216174">
      <w:pPr>
        <w:jc w:val="both"/>
        <w:rPr>
          <w:sz w:val="22"/>
          <w:szCs w:val="22"/>
        </w:rPr>
      </w:pPr>
    </w:p>
    <w:p w14:paraId="5E2AA361" w14:textId="77777777" w:rsidR="00216174" w:rsidRPr="00216174" w:rsidRDefault="00216174" w:rsidP="00216174">
      <w:pPr>
        <w:pStyle w:val="Listaszerbekezds"/>
        <w:widowControl/>
        <w:numPr>
          <w:ilvl w:val="0"/>
          <w:numId w:val="8"/>
        </w:numPr>
        <w:autoSpaceDE/>
        <w:autoSpaceDN/>
        <w:adjustRightInd/>
        <w:spacing w:line="240" w:lineRule="auto"/>
        <w:jc w:val="both"/>
        <w:rPr>
          <w:bCs/>
          <w:caps/>
          <w:sz w:val="22"/>
          <w:szCs w:val="22"/>
        </w:rPr>
      </w:pPr>
      <w:r w:rsidRPr="00216174">
        <w:rPr>
          <w:caps/>
          <w:sz w:val="22"/>
          <w:szCs w:val="22"/>
        </w:rPr>
        <w:t>Ingó vagyon értékesítése</w:t>
      </w:r>
    </w:p>
    <w:p w14:paraId="24CAAB50" w14:textId="77777777" w:rsidR="00216174" w:rsidRPr="00216174" w:rsidRDefault="00216174" w:rsidP="00216174">
      <w:pPr>
        <w:jc w:val="both"/>
        <w:rPr>
          <w:bCs/>
          <w:caps/>
          <w:sz w:val="22"/>
          <w:szCs w:val="22"/>
        </w:rPr>
      </w:pPr>
    </w:p>
    <w:p w14:paraId="0E1AE532"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38D76D6E"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Pénzügyi osztályvezető</w:t>
      </w:r>
    </w:p>
    <w:p w14:paraId="3B8DECA1" w14:textId="77777777" w:rsidR="00216174" w:rsidRPr="00216174" w:rsidRDefault="00216174" w:rsidP="00216174">
      <w:pPr>
        <w:jc w:val="both"/>
        <w:rPr>
          <w:bCs/>
          <w:caps/>
          <w:sz w:val="22"/>
          <w:szCs w:val="22"/>
        </w:rPr>
      </w:pPr>
    </w:p>
    <w:p w14:paraId="4EBBA3E5" w14:textId="77777777" w:rsidR="00216174" w:rsidRPr="00216174" w:rsidRDefault="00216174" w:rsidP="00216174">
      <w:pPr>
        <w:pStyle w:val="Listaszerbekezds"/>
        <w:widowControl/>
        <w:numPr>
          <w:ilvl w:val="0"/>
          <w:numId w:val="8"/>
        </w:numPr>
        <w:autoSpaceDE/>
        <w:autoSpaceDN/>
        <w:adjustRightInd/>
        <w:spacing w:line="240" w:lineRule="auto"/>
        <w:jc w:val="both"/>
        <w:rPr>
          <w:bCs/>
          <w:caps/>
          <w:sz w:val="22"/>
          <w:szCs w:val="22"/>
        </w:rPr>
      </w:pPr>
      <w:r w:rsidRPr="00216174">
        <w:rPr>
          <w:bCs/>
          <w:caps/>
          <w:sz w:val="22"/>
          <w:szCs w:val="22"/>
        </w:rPr>
        <w:t>A 3906/29 HRSZ-ON NYILVÁNTARTOTT, KIVETT BEÉPÍTETLEN TERÜLET RENDELTETÉSŰ INGATLAN TULAJDONJOG ÁTRUHÁZÁSA ADÁSVÉTEL ÚTJÁN</w:t>
      </w:r>
    </w:p>
    <w:p w14:paraId="0F8B6601" w14:textId="77777777" w:rsidR="00216174" w:rsidRPr="00216174" w:rsidRDefault="00216174" w:rsidP="00216174">
      <w:pPr>
        <w:jc w:val="both"/>
        <w:rPr>
          <w:bCs/>
          <w:caps/>
          <w:sz w:val="22"/>
          <w:szCs w:val="22"/>
        </w:rPr>
      </w:pPr>
    </w:p>
    <w:p w14:paraId="71D4F7B9"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1230595D"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Vagyongazdálkodási referens I.</w:t>
      </w:r>
    </w:p>
    <w:p w14:paraId="63E100A7" w14:textId="77777777" w:rsidR="00216174" w:rsidRPr="00216174" w:rsidRDefault="00216174" w:rsidP="00216174">
      <w:pPr>
        <w:jc w:val="both"/>
        <w:rPr>
          <w:bCs/>
          <w:caps/>
          <w:sz w:val="22"/>
          <w:szCs w:val="22"/>
        </w:rPr>
      </w:pPr>
    </w:p>
    <w:p w14:paraId="49E2E587" w14:textId="77777777" w:rsidR="00216174" w:rsidRPr="00216174" w:rsidRDefault="00216174" w:rsidP="00216174">
      <w:pPr>
        <w:pStyle w:val="Listaszerbekezds"/>
        <w:widowControl/>
        <w:numPr>
          <w:ilvl w:val="0"/>
          <w:numId w:val="8"/>
        </w:numPr>
        <w:autoSpaceDE/>
        <w:autoSpaceDN/>
        <w:adjustRightInd/>
        <w:spacing w:line="240" w:lineRule="auto"/>
        <w:jc w:val="both"/>
        <w:rPr>
          <w:bCs/>
          <w:caps/>
          <w:sz w:val="22"/>
          <w:szCs w:val="22"/>
        </w:rPr>
      </w:pPr>
      <w:r w:rsidRPr="00216174">
        <w:rPr>
          <w:bCs/>
          <w:caps/>
          <w:sz w:val="22"/>
          <w:szCs w:val="22"/>
        </w:rPr>
        <w:t>A KISKŐRÖS, KOSSUTH LAJOS ÚT 6. SZÁM ALATTI TÁRSASHÁZ MEGSZÜNTETÉSE</w:t>
      </w:r>
    </w:p>
    <w:p w14:paraId="208C443C" w14:textId="77777777" w:rsidR="00216174" w:rsidRPr="00216174" w:rsidRDefault="00216174" w:rsidP="00216174">
      <w:pPr>
        <w:pStyle w:val="Listaszerbekezds"/>
        <w:jc w:val="both"/>
        <w:rPr>
          <w:bCs/>
          <w:caps/>
          <w:sz w:val="22"/>
          <w:szCs w:val="22"/>
        </w:rPr>
      </w:pPr>
    </w:p>
    <w:p w14:paraId="4022839E"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07202BBA"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Vagyongazdálkodási referens II.</w:t>
      </w:r>
    </w:p>
    <w:p w14:paraId="783A448D" w14:textId="77777777" w:rsidR="00216174" w:rsidRPr="00216174" w:rsidRDefault="00216174" w:rsidP="00216174">
      <w:pPr>
        <w:jc w:val="both"/>
        <w:rPr>
          <w:sz w:val="22"/>
          <w:szCs w:val="22"/>
        </w:rPr>
      </w:pPr>
    </w:p>
    <w:p w14:paraId="6E64C816" w14:textId="77777777" w:rsidR="00216174" w:rsidRPr="00216174" w:rsidRDefault="00216174" w:rsidP="00216174">
      <w:pPr>
        <w:pStyle w:val="Listaszerbekezds"/>
        <w:widowControl/>
        <w:numPr>
          <w:ilvl w:val="0"/>
          <w:numId w:val="8"/>
        </w:numPr>
        <w:autoSpaceDE/>
        <w:autoSpaceDN/>
        <w:adjustRightInd/>
        <w:spacing w:line="240" w:lineRule="auto"/>
        <w:jc w:val="both"/>
        <w:rPr>
          <w:bCs/>
          <w:caps/>
          <w:sz w:val="22"/>
          <w:szCs w:val="22"/>
        </w:rPr>
      </w:pPr>
      <w:r w:rsidRPr="00216174">
        <w:rPr>
          <w:bCs/>
          <w:caps/>
          <w:sz w:val="22"/>
          <w:szCs w:val="22"/>
        </w:rPr>
        <w:t>A KISKŐRÖS, POZSONYI UTCA 2. SZÁM ALATTI TÁRSASHÁZ MEGSZÜNTETÉSE</w:t>
      </w:r>
    </w:p>
    <w:p w14:paraId="2B5CDF5E" w14:textId="77777777" w:rsidR="00216174" w:rsidRPr="00216174" w:rsidRDefault="00216174" w:rsidP="00216174">
      <w:pPr>
        <w:pStyle w:val="Listaszerbekezds"/>
        <w:jc w:val="both"/>
        <w:rPr>
          <w:bCs/>
          <w:caps/>
          <w:sz w:val="22"/>
          <w:szCs w:val="22"/>
        </w:rPr>
      </w:pPr>
    </w:p>
    <w:p w14:paraId="24F1D7DE" w14:textId="77777777" w:rsidR="00216174" w:rsidRPr="00216174" w:rsidRDefault="00216174" w:rsidP="00216174">
      <w:pPr>
        <w:jc w:val="both"/>
        <w:rPr>
          <w:bCs/>
          <w:sz w:val="22"/>
          <w:szCs w:val="22"/>
        </w:rPr>
      </w:pPr>
      <w:r w:rsidRPr="00216174">
        <w:rPr>
          <w:b/>
          <w:sz w:val="22"/>
          <w:szCs w:val="22"/>
          <w:u w:val="single"/>
        </w:rPr>
        <w:t>Előterjesztő:</w:t>
      </w:r>
      <w:r w:rsidRPr="00216174">
        <w:rPr>
          <w:bCs/>
          <w:sz w:val="22"/>
          <w:szCs w:val="22"/>
        </w:rPr>
        <w:t xml:space="preserve"> </w:t>
      </w:r>
      <w:r w:rsidRPr="00216174">
        <w:rPr>
          <w:bCs/>
          <w:sz w:val="22"/>
          <w:szCs w:val="22"/>
        </w:rPr>
        <w:tab/>
        <w:t>Polgármester</w:t>
      </w:r>
    </w:p>
    <w:p w14:paraId="6CF31465" w14:textId="77777777" w:rsidR="00216174" w:rsidRPr="00216174" w:rsidRDefault="00216174" w:rsidP="00216174">
      <w:pPr>
        <w:jc w:val="both"/>
        <w:rPr>
          <w:sz w:val="22"/>
          <w:szCs w:val="22"/>
        </w:rPr>
      </w:pPr>
      <w:r w:rsidRPr="00216174">
        <w:rPr>
          <w:b/>
          <w:sz w:val="22"/>
          <w:szCs w:val="22"/>
          <w:u w:val="single"/>
        </w:rPr>
        <w:t>Előadó:</w:t>
      </w:r>
      <w:r w:rsidRPr="00216174">
        <w:rPr>
          <w:sz w:val="22"/>
          <w:szCs w:val="22"/>
        </w:rPr>
        <w:t xml:space="preserve"> </w:t>
      </w:r>
      <w:r w:rsidRPr="00216174">
        <w:rPr>
          <w:sz w:val="22"/>
          <w:szCs w:val="22"/>
        </w:rPr>
        <w:tab/>
        <w:t>Vagyongazdálkodási referens II.</w:t>
      </w:r>
    </w:p>
    <w:p w14:paraId="70B5240D" w14:textId="0D743C1E" w:rsidR="00627DEC" w:rsidRPr="00216174" w:rsidRDefault="00627DEC" w:rsidP="00627DEC">
      <w:pPr>
        <w:jc w:val="both"/>
        <w:rPr>
          <w:sz w:val="22"/>
          <w:szCs w:val="22"/>
        </w:rPr>
      </w:pPr>
    </w:p>
    <w:p w14:paraId="4EFEA703" w14:textId="77777777" w:rsidR="0077764E" w:rsidRPr="001D66BD" w:rsidRDefault="0077764E" w:rsidP="0077764E">
      <w:pPr>
        <w:jc w:val="both"/>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pPr>
        <w:pStyle w:val="Listaszerbekezds"/>
        <w:numPr>
          <w:ilvl w:val="0"/>
          <w:numId w:val="7"/>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489F1DC5" w14:textId="77777777" w:rsidR="00400114" w:rsidRPr="00400114" w:rsidRDefault="00400114" w:rsidP="00400114">
      <w:pPr>
        <w:contextualSpacing/>
        <w:jc w:val="center"/>
        <w:rPr>
          <w:bCs/>
          <w:sz w:val="22"/>
          <w:szCs w:val="22"/>
        </w:rPr>
      </w:pPr>
      <w:r w:rsidRPr="00400114">
        <w:rPr>
          <w:bCs/>
          <w:sz w:val="22"/>
          <w:szCs w:val="22"/>
        </w:rPr>
        <w:t>A 2023. ÉVI KÖLTSÉGVETÉS MÓDOSÍTÁSA</w:t>
      </w:r>
    </w:p>
    <w:p w14:paraId="2F3E68F0" w14:textId="77777777"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5EB8D011"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00400114">
        <w:rPr>
          <w:sz w:val="22"/>
          <w:szCs w:val="22"/>
        </w:rPr>
        <w:t>Pénzügyi</w:t>
      </w:r>
      <w:r w:rsidRPr="001D66BD">
        <w:rPr>
          <w:sz w:val="22"/>
          <w:szCs w:val="22"/>
        </w:rPr>
        <w:t xml:space="preserve"> osztályvezető</w:t>
      </w:r>
    </w:p>
    <w:p w14:paraId="53378933" w14:textId="77777777" w:rsidR="00627DEC" w:rsidRPr="001D66BD" w:rsidRDefault="00627DEC" w:rsidP="00627DEC">
      <w:pPr>
        <w:pStyle w:val="Listaszerbekezds"/>
        <w:jc w:val="both"/>
        <w:rPr>
          <w:b/>
          <w:sz w:val="22"/>
          <w:szCs w:val="22"/>
        </w:rPr>
      </w:pPr>
    </w:p>
    <w:p w14:paraId="14974C49" w14:textId="6D8A8790" w:rsidR="00627DEC" w:rsidRPr="001D66BD" w:rsidRDefault="00627DEC" w:rsidP="00627DEC">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00400114">
        <w:rPr>
          <w:b/>
          <w:sz w:val="22"/>
          <w:szCs w:val="22"/>
        </w:rPr>
        <w:t>Molnár</w:t>
      </w:r>
      <w:r w:rsidR="00F455CF">
        <w:rPr>
          <w:b/>
          <w:sz w:val="22"/>
          <w:szCs w:val="22"/>
        </w:rPr>
        <w:t xml:space="preserve"> Éva </w:t>
      </w:r>
      <w:r w:rsidR="00400114">
        <w:rPr>
          <w:b/>
          <w:sz w:val="22"/>
          <w:szCs w:val="22"/>
        </w:rPr>
        <w:t>pénzügyi</w:t>
      </w:r>
      <w:r w:rsidR="006A0AF7" w:rsidRPr="001D66BD">
        <w:rPr>
          <w:b/>
          <w:sz w:val="22"/>
          <w:szCs w:val="22"/>
        </w:rPr>
        <w:t xml:space="preserve"> osztályvezetőt.</w:t>
      </w:r>
    </w:p>
    <w:p w14:paraId="634322F3" w14:textId="77777777" w:rsidR="006A0AF7" w:rsidRPr="001D66BD" w:rsidRDefault="006A0AF7" w:rsidP="00627DEC">
      <w:pPr>
        <w:pStyle w:val="Listaszerbekezds"/>
        <w:jc w:val="both"/>
        <w:rPr>
          <w:b/>
          <w:sz w:val="22"/>
          <w:szCs w:val="22"/>
        </w:rPr>
      </w:pPr>
    </w:p>
    <w:p w14:paraId="45DAF74E" w14:textId="77777777" w:rsidR="00697962" w:rsidRPr="00A754A3" w:rsidRDefault="00400114" w:rsidP="00697962">
      <w:pPr>
        <w:tabs>
          <w:tab w:val="left" w:pos="567"/>
          <w:tab w:val="right" w:pos="8789"/>
          <w:tab w:val="left" w:pos="9072"/>
        </w:tabs>
        <w:jc w:val="both"/>
        <w:rPr>
          <w:sz w:val="22"/>
          <w:szCs w:val="22"/>
        </w:rPr>
      </w:pPr>
      <w:r>
        <w:rPr>
          <w:b/>
          <w:sz w:val="22"/>
          <w:szCs w:val="22"/>
        </w:rPr>
        <w:t>Molnár Éva</w:t>
      </w:r>
      <w:r w:rsidR="00F455CF">
        <w:rPr>
          <w:b/>
          <w:sz w:val="22"/>
          <w:szCs w:val="22"/>
        </w:rPr>
        <w:t xml:space="preserve"> </w:t>
      </w:r>
      <w:r>
        <w:rPr>
          <w:b/>
          <w:sz w:val="22"/>
          <w:szCs w:val="22"/>
        </w:rPr>
        <w:t>pénzügyi</w:t>
      </w:r>
      <w:r w:rsidR="006A0AF7" w:rsidRPr="001D66BD">
        <w:rPr>
          <w:b/>
          <w:sz w:val="22"/>
          <w:szCs w:val="22"/>
        </w:rPr>
        <w:t xml:space="preserve"> osztályvezető </w:t>
      </w:r>
      <w:r w:rsidR="006A0AF7" w:rsidRPr="001D66BD">
        <w:rPr>
          <w:bCs/>
          <w:sz w:val="22"/>
          <w:szCs w:val="22"/>
        </w:rPr>
        <w:t xml:space="preserve">elmondta, hogy </w:t>
      </w:r>
      <w:r w:rsidR="00697962">
        <w:rPr>
          <w:bCs/>
          <w:sz w:val="22"/>
          <w:szCs w:val="22"/>
        </w:rPr>
        <w:t xml:space="preserve">a normatív állami támogatások módosításra kerültek. A támogatások várható csökkenése miatt tartalékképzés valósult meg. </w:t>
      </w:r>
      <w:r w:rsidR="00697962" w:rsidRPr="00A754A3">
        <w:rPr>
          <w:sz w:val="22"/>
          <w:szCs w:val="22"/>
        </w:rPr>
        <w:t>A 7/4. tartalék megemelésre került</w:t>
      </w:r>
      <w:r w:rsidR="00697962">
        <w:rPr>
          <w:sz w:val="22"/>
          <w:szCs w:val="22"/>
        </w:rPr>
        <w:t xml:space="preserve">. </w:t>
      </w:r>
      <w:r w:rsidR="00697962" w:rsidRPr="00A754A3">
        <w:rPr>
          <w:sz w:val="22"/>
          <w:szCs w:val="22"/>
        </w:rPr>
        <w:t>A szabad pénzeszközök betétben történő elhelyezése miatt a finanszírozási bevételek, kiadások rendezése megtörtént.</w:t>
      </w:r>
    </w:p>
    <w:p w14:paraId="297D6211" w14:textId="77777777" w:rsidR="00F455CF" w:rsidRDefault="00F455CF" w:rsidP="008C5C9E">
      <w:pPr>
        <w:tabs>
          <w:tab w:val="left" w:pos="567"/>
          <w:tab w:val="right" w:pos="8789"/>
          <w:tab w:val="left" w:pos="9072"/>
        </w:tabs>
        <w:jc w:val="both"/>
        <w:rPr>
          <w:bCs/>
          <w:sz w:val="22"/>
          <w:szCs w:val="22"/>
        </w:rPr>
      </w:pPr>
    </w:p>
    <w:p w14:paraId="132CB9B1"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27C86C0A" w14:textId="77777777" w:rsidR="0073771E" w:rsidRDefault="0073771E" w:rsidP="008C5C9E">
      <w:pPr>
        <w:tabs>
          <w:tab w:val="left" w:pos="567"/>
          <w:tab w:val="right" w:pos="8789"/>
          <w:tab w:val="left" w:pos="9072"/>
        </w:tabs>
        <w:jc w:val="both"/>
        <w:rPr>
          <w:b/>
          <w:sz w:val="22"/>
          <w:szCs w:val="22"/>
        </w:rPr>
      </w:pPr>
    </w:p>
    <w:p w14:paraId="1AA7FA21" w14:textId="78603909" w:rsidR="00400114" w:rsidRPr="00F6532F" w:rsidRDefault="00400114" w:rsidP="004001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1FB61378" w14:textId="77777777" w:rsidR="00F455CF" w:rsidRPr="001D66BD" w:rsidRDefault="00F455CF" w:rsidP="00F455CF">
      <w:pPr>
        <w:jc w:val="both"/>
        <w:rPr>
          <w:sz w:val="22"/>
          <w:szCs w:val="22"/>
        </w:rPr>
      </w:pPr>
    </w:p>
    <w:p w14:paraId="2715B83D" w14:textId="69B59725" w:rsidR="00F455CF" w:rsidRDefault="00F455CF" w:rsidP="00F455CF">
      <w:pPr>
        <w:jc w:val="both"/>
        <w:rPr>
          <w:sz w:val="22"/>
          <w:szCs w:val="22"/>
        </w:rPr>
      </w:pPr>
      <w:r w:rsidRPr="001D66BD">
        <w:rPr>
          <w:sz w:val="22"/>
          <w:szCs w:val="22"/>
        </w:rPr>
        <w:t xml:space="preserve">A Képviselő-testület </w:t>
      </w:r>
      <w:r>
        <w:rPr>
          <w:sz w:val="22"/>
          <w:szCs w:val="22"/>
        </w:rPr>
        <w:t>11</w:t>
      </w:r>
      <w:r w:rsidRPr="001D66BD">
        <w:rPr>
          <w:sz w:val="22"/>
          <w:szCs w:val="22"/>
        </w:rPr>
        <w:t xml:space="preserve"> „igen” szavazattal az alábbi </w:t>
      </w:r>
      <w:r w:rsidR="00400114">
        <w:rPr>
          <w:sz w:val="22"/>
          <w:szCs w:val="22"/>
        </w:rPr>
        <w:t>rendeletet alkotta</w:t>
      </w:r>
      <w:r w:rsidRPr="001D66BD">
        <w:rPr>
          <w:sz w:val="22"/>
          <w:szCs w:val="22"/>
        </w:rPr>
        <w:t>:</w:t>
      </w:r>
    </w:p>
    <w:p w14:paraId="2C2003C2" w14:textId="77777777" w:rsidR="00DD4C51" w:rsidRDefault="00DD4C51" w:rsidP="00F455CF">
      <w:pPr>
        <w:jc w:val="both"/>
        <w:rPr>
          <w:sz w:val="22"/>
          <w:szCs w:val="22"/>
        </w:rPr>
      </w:pPr>
    </w:p>
    <w:p w14:paraId="273ABA92" w14:textId="77777777" w:rsidR="00400114" w:rsidRPr="00400114" w:rsidRDefault="00400114" w:rsidP="00400114">
      <w:pPr>
        <w:pStyle w:val="Szvegtrzs"/>
        <w:spacing w:after="0"/>
        <w:jc w:val="center"/>
        <w:rPr>
          <w:b/>
          <w:bCs/>
          <w:caps/>
          <w:sz w:val="22"/>
          <w:szCs w:val="22"/>
        </w:rPr>
      </w:pPr>
      <w:r w:rsidRPr="00400114">
        <w:rPr>
          <w:b/>
          <w:bCs/>
          <w:caps/>
          <w:sz w:val="22"/>
          <w:szCs w:val="22"/>
        </w:rPr>
        <w:t xml:space="preserve">Kiskőrös Város Önkormányzata </w:t>
      </w:r>
    </w:p>
    <w:p w14:paraId="131430DC" w14:textId="77777777" w:rsidR="00400114" w:rsidRPr="00400114" w:rsidRDefault="00400114" w:rsidP="00400114">
      <w:pPr>
        <w:pStyle w:val="Szvegtrzs"/>
        <w:spacing w:after="0"/>
        <w:jc w:val="center"/>
        <w:rPr>
          <w:b/>
          <w:bCs/>
          <w:caps/>
          <w:sz w:val="22"/>
          <w:szCs w:val="22"/>
        </w:rPr>
      </w:pPr>
      <w:r w:rsidRPr="00400114">
        <w:rPr>
          <w:b/>
          <w:bCs/>
          <w:caps/>
          <w:sz w:val="22"/>
          <w:szCs w:val="22"/>
        </w:rPr>
        <w:t xml:space="preserve">Képviselő-testületének </w:t>
      </w:r>
    </w:p>
    <w:p w14:paraId="08A32CC9" w14:textId="77777777" w:rsidR="00400114" w:rsidRPr="00400114" w:rsidRDefault="00400114" w:rsidP="00400114">
      <w:pPr>
        <w:pStyle w:val="Szvegtrzs"/>
        <w:spacing w:after="0"/>
        <w:jc w:val="center"/>
        <w:rPr>
          <w:b/>
          <w:bCs/>
          <w:sz w:val="22"/>
          <w:szCs w:val="22"/>
        </w:rPr>
      </w:pPr>
      <w:r w:rsidRPr="00400114">
        <w:rPr>
          <w:b/>
          <w:bCs/>
          <w:sz w:val="22"/>
          <w:szCs w:val="22"/>
        </w:rPr>
        <w:t>17/2023. (VIII. 30.) önkormányzati rendelete</w:t>
      </w:r>
    </w:p>
    <w:p w14:paraId="76F9CBB8" w14:textId="77777777" w:rsidR="00400114" w:rsidRPr="00400114" w:rsidRDefault="00400114" w:rsidP="00400114">
      <w:pPr>
        <w:pStyle w:val="Szvegtrzs"/>
        <w:spacing w:after="0"/>
        <w:jc w:val="center"/>
        <w:rPr>
          <w:b/>
          <w:bCs/>
          <w:sz w:val="22"/>
          <w:szCs w:val="22"/>
        </w:rPr>
      </w:pPr>
      <w:r w:rsidRPr="00400114">
        <w:rPr>
          <w:b/>
          <w:bCs/>
          <w:sz w:val="22"/>
          <w:szCs w:val="22"/>
        </w:rPr>
        <w:t>Kiskőrös Város 2023. évi költségvetéséről szóló 2/2023. (II. 23.) önkormányzati rendelet módosításáról</w:t>
      </w:r>
    </w:p>
    <w:p w14:paraId="68095497" w14:textId="77777777" w:rsidR="00400114" w:rsidRPr="00E0151F" w:rsidRDefault="00400114" w:rsidP="00400114">
      <w:pPr>
        <w:pStyle w:val="Szvegtrzs"/>
        <w:spacing w:before="220" w:after="0"/>
        <w:jc w:val="both"/>
        <w:rPr>
          <w:sz w:val="22"/>
          <w:szCs w:val="22"/>
        </w:rPr>
      </w:pPr>
      <w:r w:rsidRPr="00E0151F">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48FF23B5" w14:textId="77777777" w:rsidR="00400114" w:rsidRPr="00E0151F" w:rsidRDefault="00400114" w:rsidP="00400114">
      <w:pPr>
        <w:pStyle w:val="Szvegtrzs"/>
        <w:spacing w:before="240" w:after="240"/>
        <w:jc w:val="center"/>
        <w:rPr>
          <w:b/>
          <w:bCs/>
          <w:sz w:val="22"/>
          <w:szCs w:val="22"/>
        </w:rPr>
      </w:pPr>
      <w:r w:rsidRPr="00E0151F">
        <w:rPr>
          <w:b/>
          <w:bCs/>
          <w:sz w:val="22"/>
          <w:szCs w:val="22"/>
        </w:rPr>
        <w:t>1. §</w:t>
      </w:r>
    </w:p>
    <w:p w14:paraId="7F09C472" w14:textId="77777777" w:rsidR="00400114" w:rsidRPr="00E0151F" w:rsidRDefault="00400114" w:rsidP="00400114">
      <w:pPr>
        <w:pStyle w:val="Szvegtrzs"/>
        <w:spacing w:after="0"/>
        <w:jc w:val="both"/>
        <w:rPr>
          <w:sz w:val="22"/>
          <w:szCs w:val="22"/>
        </w:rPr>
      </w:pPr>
      <w:r w:rsidRPr="00E0151F">
        <w:rPr>
          <w:sz w:val="22"/>
          <w:szCs w:val="22"/>
        </w:rPr>
        <w:t>A Kiskőrös Város 2023. évi költségvetéséről szóló 2/2023. (II. 23.) önkormányzati rendelet (a továbbiakban: Kr.) 3. § (1) bekezdése helyébe a következő rendelkezés lép:</w:t>
      </w:r>
    </w:p>
    <w:p w14:paraId="34C2469F" w14:textId="77777777" w:rsidR="00400114" w:rsidRPr="00E0151F" w:rsidRDefault="00400114" w:rsidP="00400114">
      <w:pPr>
        <w:pStyle w:val="Szvegtrzs"/>
        <w:spacing w:before="240" w:after="0"/>
        <w:jc w:val="both"/>
        <w:rPr>
          <w:sz w:val="22"/>
          <w:szCs w:val="22"/>
        </w:rPr>
      </w:pPr>
      <w:r w:rsidRPr="00E0151F">
        <w:rPr>
          <w:sz w:val="22"/>
          <w:szCs w:val="22"/>
        </w:rPr>
        <w:t>„(1) A Képviselő-testület Kiskőrös Város 2023. évi költségvetésének</w:t>
      </w:r>
    </w:p>
    <w:p w14:paraId="1C1C0952" w14:textId="77777777" w:rsidR="00400114" w:rsidRPr="00E0151F" w:rsidRDefault="00400114" w:rsidP="00400114">
      <w:pPr>
        <w:pStyle w:val="Szvegtrzs"/>
        <w:spacing w:after="0"/>
        <w:ind w:left="580" w:hanging="560"/>
        <w:rPr>
          <w:sz w:val="22"/>
          <w:szCs w:val="22"/>
        </w:rPr>
      </w:pPr>
      <w:r w:rsidRPr="00E0151F">
        <w:rPr>
          <w:i/>
          <w:iCs/>
          <w:sz w:val="22"/>
          <w:szCs w:val="22"/>
        </w:rPr>
        <w:t>a)</w:t>
      </w:r>
      <w:r w:rsidRPr="00E0151F">
        <w:rPr>
          <w:sz w:val="22"/>
          <w:szCs w:val="22"/>
        </w:rPr>
        <w:tab/>
        <w:t>költségvetési kiadások főösszegét: 4.803.677.559 forintban</w:t>
      </w:r>
    </w:p>
    <w:p w14:paraId="7A9E542B" w14:textId="77777777" w:rsidR="00400114" w:rsidRPr="00E0151F" w:rsidRDefault="00400114" w:rsidP="00400114">
      <w:pPr>
        <w:pStyle w:val="Szvegtrzs"/>
        <w:spacing w:after="0"/>
        <w:ind w:left="580" w:hanging="560"/>
        <w:rPr>
          <w:sz w:val="22"/>
          <w:szCs w:val="22"/>
        </w:rPr>
      </w:pPr>
      <w:r w:rsidRPr="00E0151F">
        <w:rPr>
          <w:i/>
          <w:iCs/>
          <w:sz w:val="22"/>
          <w:szCs w:val="22"/>
        </w:rPr>
        <w:t>b)</w:t>
      </w:r>
      <w:r w:rsidRPr="00E0151F">
        <w:rPr>
          <w:sz w:val="22"/>
          <w:szCs w:val="22"/>
        </w:rPr>
        <w:tab/>
        <w:t>finanszírozási kiadásait: 14.488.050.003 forintban</w:t>
      </w:r>
    </w:p>
    <w:p w14:paraId="270FFD78" w14:textId="77777777" w:rsidR="00400114" w:rsidRPr="00E0151F" w:rsidRDefault="00400114" w:rsidP="00400114">
      <w:pPr>
        <w:pStyle w:val="Szvegtrzs"/>
        <w:spacing w:after="0"/>
        <w:ind w:left="580" w:hanging="560"/>
        <w:rPr>
          <w:sz w:val="22"/>
          <w:szCs w:val="22"/>
        </w:rPr>
      </w:pPr>
      <w:r w:rsidRPr="00E0151F">
        <w:rPr>
          <w:i/>
          <w:iCs/>
          <w:sz w:val="22"/>
          <w:szCs w:val="22"/>
        </w:rPr>
        <w:t>c)</w:t>
      </w:r>
      <w:r w:rsidRPr="00E0151F">
        <w:rPr>
          <w:sz w:val="22"/>
          <w:szCs w:val="22"/>
        </w:rPr>
        <w:tab/>
        <w:t>költségvetési bevételi főösszegét: 3.325.518.299 forintban</w:t>
      </w:r>
    </w:p>
    <w:p w14:paraId="2B7BA436" w14:textId="77777777" w:rsidR="00400114" w:rsidRPr="00E0151F" w:rsidRDefault="00400114" w:rsidP="00400114">
      <w:pPr>
        <w:pStyle w:val="Szvegtrzs"/>
        <w:spacing w:after="0"/>
        <w:ind w:left="580" w:hanging="560"/>
        <w:rPr>
          <w:sz w:val="22"/>
          <w:szCs w:val="22"/>
        </w:rPr>
      </w:pPr>
      <w:r w:rsidRPr="00E0151F">
        <w:rPr>
          <w:i/>
          <w:iCs/>
          <w:sz w:val="22"/>
          <w:szCs w:val="22"/>
        </w:rPr>
        <w:t>d)</w:t>
      </w:r>
      <w:r w:rsidRPr="00E0151F">
        <w:rPr>
          <w:sz w:val="22"/>
          <w:szCs w:val="22"/>
        </w:rPr>
        <w:tab/>
        <w:t>finanszírozási bevételeit: 15.966.209.263 forintban</w:t>
      </w:r>
    </w:p>
    <w:p w14:paraId="41576743" w14:textId="77777777" w:rsidR="00400114" w:rsidRPr="00E0151F" w:rsidRDefault="00400114" w:rsidP="00400114">
      <w:pPr>
        <w:pStyle w:val="Szvegtrzs"/>
        <w:spacing w:after="240"/>
        <w:rPr>
          <w:sz w:val="22"/>
          <w:szCs w:val="22"/>
        </w:rPr>
      </w:pPr>
      <w:r w:rsidRPr="00E0151F">
        <w:rPr>
          <w:sz w:val="22"/>
          <w:szCs w:val="22"/>
        </w:rPr>
        <w:t>állapítja meg.”</w:t>
      </w:r>
    </w:p>
    <w:p w14:paraId="51213F4B" w14:textId="77777777" w:rsidR="00400114" w:rsidRPr="00E0151F" w:rsidRDefault="00400114" w:rsidP="00400114">
      <w:pPr>
        <w:pStyle w:val="Szvegtrzs"/>
        <w:spacing w:before="240" w:after="240"/>
        <w:jc w:val="center"/>
        <w:rPr>
          <w:b/>
          <w:bCs/>
          <w:sz w:val="22"/>
          <w:szCs w:val="22"/>
        </w:rPr>
      </w:pPr>
      <w:r w:rsidRPr="00E0151F">
        <w:rPr>
          <w:b/>
          <w:bCs/>
          <w:sz w:val="22"/>
          <w:szCs w:val="22"/>
        </w:rPr>
        <w:t>2. §</w:t>
      </w:r>
    </w:p>
    <w:p w14:paraId="038604CE" w14:textId="77777777" w:rsidR="00400114" w:rsidRPr="00E0151F" w:rsidRDefault="00400114" w:rsidP="00400114">
      <w:pPr>
        <w:pStyle w:val="Szvegtrzs"/>
        <w:spacing w:after="0"/>
        <w:jc w:val="both"/>
        <w:rPr>
          <w:sz w:val="22"/>
          <w:szCs w:val="22"/>
        </w:rPr>
      </w:pPr>
      <w:r w:rsidRPr="00E0151F">
        <w:rPr>
          <w:sz w:val="22"/>
          <w:szCs w:val="22"/>
        </w:rPr>
        <w:lastRenderedPageBreak/>
        <w:t>A Kr. 6. § (2) bekezdése helyébe a következő rendelkezés lép:</w:t>
      </w:r>
    </w:p>
    <w:p w14:paraId="4772FD2C" w14:textId="77777777" w:rsidR="00400114" w:rsidRPr="00E0151F" w:rsidRDefault="00400114" w:rsidP="00400114">
      <w:pPr>
        <w:pStyle w:val="Szvegtrzs"/>
        <w:spacing w:before="240" w:after="240"/>
        <w:jc w:val="both"/>
        <w:rPr>
          <w:sz w:val="22"/>
          <w:szCs w:val="22"/>
        </w:rPr>
      </w:pPr>
      <w:r w:rsidRPr="00E0151F">
        <w:rPr>
          <w:sz w:val="22"/>
          <w:szCs w:val="22"/>
        </w:rPr>
        <w:t xml:space="preserve">„(2) A céltartalékok összege 36.975.092 forint jelen rendelet 7. mellékletében meghatározott </w:t>
      </w:r>
      <w:proofErr w:type="spellStart"/>
      <w:r w:rsidRPr="00E0151F">
        <w:rPr>
          <w:sz w:val="22"/>
          <w:szCs w:val="22"/>
        </w:rPr>
        <w:t>célonkénti</w:t>
      </w:r>
      <w:proofErr w:type="spellEnd"/>
      <w:r w:rsidRPr="00E0151F">
        <w:rPr>
          <w:sz w:val="22"/>
          <w:szCs w:val="22"/>
        </w:rPr>
        <w:t xml:space="preserve"> bontásban.”</w:t>
      </w:r>
    </w:p>
    <w:p w14:paraId="21674C84" w14:textId="77777777" w:rsidR="00400114" w:rsidRPr="00E0151F" w:rsidRDefault="00400114" w:rsidP="00400114">
      <w:pPr>
        <w:pStyle w:val="Szvegtrzs"/>
        <w:spacing w:before="240" w:after="240"/>
        <w:jc w:val="center"/>
        <w:rPr>
          <w:b/>
          <w:bCs/>
          <w:sz w:val="22"/>
          <w:szCs w:val="22"/>
        </w:rPr>
      </w:pPr>
      <w:r w:rsidRPr="00E0151F">
        <w:rPr>
          <w:b/>
          <w:bCs/>
          <w:sz w:val="22"/>
          <w:szCs w:val="22"/>
        </w:rPr>
        <w:t>3. §</w:t>
      </w:r>
    </w:p>
    <w:p w14:paraId="12EF1B07" w14:textId="77777777" w:rsidR="00400114" w:rsidRPr="00E0151F" w:rsidRDefault="00400114" w:rsidP="00400114">
      <w:pPr>
        <w:pStyle w:val="Szvegtrzs"/>
        <w:spacing w:after="0"/>
        <w:jc w:val="both"/>
        <w:rPr>
          <w:sz w:val="22"/>
          <w:szCs w:val="22"/>
        </w:rPr>
      </w:pPr>
      <w:r w:rsidRPr="00E0151F">
        <w:rPr>
          <w:sz w:val="22"/>
          <w:szCs w:val="22"/>
        </w:rPr>
        <w:t>(1) A Kr. 1. melléklete helyébe az 1. melléklet lép.</w:t>
      </w:r>
    </w:p>
    <w:p w14:paraId="79ECA26C" w14:textId="77777777" w:rsidR="00400114" w:rsidRPr="00E0151F" w:rsidRDefault="00400114" w:rsidP="00400114">
      <w:pPr>
        <w:pStyle w:val="Szvegtrzs"/>
        <w:spacing w:before="240" w:after="0"/>
        <w:jc w:val="both"/>
        <w:rPr>
          <w:sz w:val="22"/>
          <w:szCs w:val="22"/>
        </w:rPr>
      </w:pPr>
      <w:r w:rsidRPr="00E0151F">
        <w:rPr>
          <w:sz w:val="22"/>
          <w:szCs w:val="22"/>
        </w:rPr>
        <w:t>(2) A Kr. 2. melléklete helyébe a 2. melléklet lép.</w:t>
      </w:r>
    </w:p>
    <w:p w14:paraId="062002FF" w14:textId="77777777" w:rsidR="00400114" w:rsidRPr="00E0151F" w:rsidRDefault="00400114" w:rsidP="00400114">
      <w:pPr>
        <w:pStyle w:val="Szvegtrzs"/>
        <w:spacing w:before="240" w:after="0"/>
        <w:jc w:val="both"/>
        <w:rPr>
          <w:sz w:val="22"/>
          <w:szCs w:val="22"/>
        </w:rPr>
      </w:pPr>
      <w:r w:rsidRPr="00E0151F">
        <w:rPr>
          <w:sz w:val="22"/>
          <w:szCs w:val="22"/>
        </w:rPr>
        <w:t>(3) A Kr. 3. melléklete helyébe a 3. melléklet lép.</w:t>
      </w:r>
    </w:p>
    <w:p w14:paraId="151FAA8F" w14:textId="77777777" w:rsidR="00400114" w:rsidRPr="00E0151F" w:rsidRDefault="00400114" w:rsidP="00400114">
      <w:pPr>
        <w:pStyle w:val="Szvegtrzs"/>
        <w:spacing w:before="240" w:after="0"/>
        <w:jc w:val="both"/>
        <w:rPr>
          <w:sz w:val="22"/>
          <w:szCs w:val="22"/>
        </w:rPr>
      </w:pPr>
      <w:r w:rsidRPr="00E0151F">
        <w:rPr>
          <w:sz w:val="22"/>
          <w:szCs w:val="22"/>
        </w:rPr>
        <w:t>(4) A Kr. 4. melléklete helyébe a 4. melléklet lép.</w:t>
      </w:r>
    </w:p>
    <w:p w14:paraId="7ADEF315" w14:textId="77777777" w:rsidR="00400114" w:rsidRPr="00E0151F" w:rsidRDefault="00400114" w:rsidP="00400114">
      <w:pPr>
        <w:pStyle w:val="Szvegtrzs"/>
        <w:spacing w:before="240" w:after="0"/>
        <w:jc w:val="both"/>
        <w:rPr>
          <w:sz w:val="22"/>
          <w:szCs w:val="22"/>
        </w:rPr>
      </w:pPr>
      <w:r w:rsidRPr="00E0151F">
        <w:rPr>
          <w:sz w:val="22"/>
          <w:szCs w:val="22"/>
        </w:rPr>
        <w:t>(5) A Kr. 5. melléklete helyébe az 5. melléklet lép.</w:t>
      </w:r>
    </w:p>
    <w:p w14:paraId="5620633D" w14:textId="77777777" w:rsidR="00400114" w:rsidRPr="00E0151F" w:rsidRDefault="00400114" w:rsidP="00400114">
      <w:pPr>
        <w:pStyle w:val="Szvegtrzs"/>
        <w:spacing w:before="240" w:after="0"/>
        <w:jc w:val="both"/>
        <w:rPr>
          <w:sz w:val="22"/>
          <w:szCs w:val="22"/>
        </w:rPr>
      </w:pPr>
      <w:r w:rsidRPr="00E0151F">
        <w:rPr>
          <w:sz w:val="22"/>
          <w:szCs w:val="22"/>
        </w:rPr>
        <w:t>(6) A Kr. 6. melléklete helyébe a 6. melléklet lép.</w:t>
      </w:r>
    </w:p>
    <w:p w14:paraId="338C09AE" w14:textId="77777777" w:rsidR="00400114" w:rsidRDefault="00400114" w:rsidP="00400114">
      <w:pPr>
        <w:pStyle w:val="Szvegtrzs"/>
        <w:spacing w:before="240" w:after="0"/>
        <w:jc w:val="both"/>
        <w:rPr>
          <w:sz w:val="22"/>
          <w:szCs w:val="22"/>
        </w:rPr>
      </w:pPr>
      <w:r w:rsidRPr="00E0151F">
        <w:rPr>
          <w:sz w:val="22"/>
          <w:szCs w:val="22"/>
        </w:rPr>
        <w:t>(7) A Kr. 7. melléklete helyébe a 7. melléklet lép.</w:t>
      </w:r>
    </w:p>
    <w:p w14:paraId="4A92858A" w14:textId="77777777" w:rsidR="00400114" w:rsidRPr="00E0151F" w:rsidRDefault="00400114" w:rsidP="00400114">
      <w:pPr>
        <w:pStyle w:val="Szvegtrzs"/>
        <w:spacing w:before="240" w:after="240"/>
        <w:jc w:val="center"/>
        <w:rPr>
          <w:b/>
          <w:bCs/>
          <w:sz w:val="22"/>
          <w:szCs w:val="22"/>
        </w:rPr>
      </w:pPr>
      <w:r w:rsidRPr="00E0151F">
        <w:rPr>
          <w:b/>
          <w:bCs/>
          <w:sz w:val="22"/>
          <w:szCs w:val="22"/>
        </w:rPr>
        <w:t>4. §</w:t>
      </w:r>
    </w:p>
    <w:p w14:paraId="7219E82E" w14:textId="77777777" w:rsidR="00400114" w:rsidRPr="00E0151F" w:rsidRDefault="00400114" w:rsidP="00400114">
      <w:pPr>
        <w:pStyle w:val="Szvegtrzs"/>
        <w:spacing w:after="0"/>
        <w:jc w:val="both"/>
        <w:rPr>
          <w:sz w:val="22"/>
          <w:szCs w:val="22"/>
        </w:rPr>
      </w:pPr>
      <w:r w:rsidRPr="00E0151F">
        <w:rPr>
          <w:sz w:val="22"/>
          <w:szCs w:val="22"/>
        </w:rPr>
        <w:t>Ez a rendelet a kihirdetését követő napon lép hatályba.</w:t>
      </w:r>
    </w:p>
    <w:p w14:paraId="36B22C3A" w14:textId="77777777" w:rsidR="00DD4C51" w:rsidRPr="001D66BD" w:rsidRDefault="00DD4C51" w:rsidP="00F455CF">
      <w:pPr>
        <w:jc w:val="both"/>
        <w:rPr>
          <w:sz w:val="22"/>
          <w:szCs w:val="22"/>
        </w:rPr>
      </w:pPr>
    </w:p>
    <w:p w14:paraId="3A672451" w14:textId="77777777" w:rsidR="006A0AF7" w:rsidRPr="00290F38" w:rsidRDefault="006A0AF7" w:rsidP="00627DEC">
      <w:pPr>
        <w:jc w:val="both"/>
        <w:rPr>
          <w:sz w:val="20"/>
          <w:szCs w:val="20"/>
        </w:rPr>
      </w:pPr>
    </w:p>
    <w:p w14:paraId="5F80395C" w14:textId="1ADDE94C" w:rsidR="00290F38" w:rsidRPr="00400114" w:rsidRDefault="00400114" w:rsidP="00627DEC">
      <w:pPr>
        <w:jc w:val="both"/>
        <w:rPr>
          <w:i/>
          <w:iCs/>
          <w:sz w:val="22"/>
          <w:szCs w:val="22"/>
        </w:rPr>
      </w:pPr>
      <w:r w:rsidRPr="00400114">
        <w:rPr>
          <w:i/>
          <w:iCs/>
          <w:sz w:val="22"/>
          <w:szCs w:val="22"/>
        </w:rPr>
        <w:t>Mellékletek a jegyzőkönyvhöz csatolva.</w:t>
      </w:r>
    </w:p>
    <w:p w14:paraId="0E2C0081" w14:textId="77777777" w:rsidR="00FA3F88" w:rsidRPr="001D66BD" w:rsidRDefault="00FA3F88" w:rsidP="000B0E7F">
      <w:pPr>
        <w:pBdr>
          <w:bottom w:val="single" w:sz="6" w:space="1" w:color="auto"/>
        </w:pBdr>
        <w:jc w:val="both"/>
        <w:rPr>
          <w:i/>
          <w:sz w:val="22"/>
          <w:szCs w:val="22"/>
        </w:rPr>
      </w:pPr>
    </w:p>
    <w:p w14:paraId="7707E9AF" w14:textId="77777777" w:rsidR="00290F38" w:rsidRDefault="00290F38" w:rsidP="00290F38">
      <w:pPr>
        <w:rPr>
          <w:b/>
          <w:sz w:val="22"/>
          <w:szCs w:val="22"/>
        </w:rPr>
      </w:pPr>
    </w:p>
    <w:p w14:paraId="7399A5D1" w14:textId="77777777" w:rsidR="00690A47" w:rsidRDefault="00690A47" w:rsidP="00290F38">
      <w:pPr>
        <w:rPr>
          <w:b/>
          <w:sz w:val="22"/>
          <w:szCs w:val="22"/>
        </w:rPr>
      </w:pPr>
    </w:p>
    <w:p w14:paraId="577B4C65" w14:textId="105135A0" w:rsidR="00690A47" w:rsidRDefault="00690A47" w:rsidP="00690A47">
      <w:pPr>
        <w:jc w:val="center"/>
        <w:rPr>
          <w:bCs/>
          <w:i/>
          <w:iCs/>
          <w:sz w:val="22"/>
          <w:szCs w:val="22"/>
        </w:rPr>
      </w:pPr>
      <w:r w:rsidRPr="00690A47">
        <w:rPr>
          <w:bCs/>
          <w:i/>
          <w:iCs/>
          <w:sz w:val="22"/>
          <w:szCs w:val="22"/>
        </w:rPr>
        <w:t>Nikléczi Gábor képviselő 7:10 órakor megérkezett az ülésre.</w:t>
      </w:r>
    </w:p>
    <w:p w14:paraId="36E8E88D" w14:textId="2E9FFA08" w:rsidR="004C5DCC" w:rsidRDefault="004C5DCC">
      <w:pPr>
        <w:rPr>
          <w:bCs/>
          <w:i/>
          <w:iCs/>
          <w:sz w:val="22"/>
          <w:szCs w:val="22"/>
        </w:rPr>
      </w:pPr>
      <w:r>
        <w:rPr>
          <w:bCs/>
          <w:i/>
          <w:iCs/>
          <w:sz w:val="22"/>
          <w:szCs w:val="22"/>
        </w:rPr>
        <w:br w:type="page"/>
      </w:r>
    </w:p>
    <w:p w14:paraId="6FCA23D5" w14:textId="1AB61616" w:rsidR="00875A4F" w:rsidRPr="00290F38" w:rsidRDefault="009038E4">
      <w:pPr>
        <w:pStyle w:val="Listaszerbekezds"/>
        <w:numPr>
          <w:ilvl w:val="0"/>
          <w:numId w:val="7"/>
        </w:numPr>
        <w:jc w:val="center"/>
        <w:rPr>
          <w:b/>
          <w:sz w:val="22"/>
          <w:szCs w:val="22"/>
        </w:rPr>
      </w:pPr>
      <w:r w:rsidRPr="00290F38">
        <w:rPr>
          <w:b/>
          <w:sz w:val="22"/>
          <w:szCs w:val="22"/>
        </w:rPr>
        <w:lastRenderedPageBreak/>
        <w:t>n</w:t>
      </w:r>
      <w:r w:rsidR="0007636A" w:rsidRPr="00290F38">
        <w:rPr>
          <w:b/>
          <w:sz w:val="22"/>
          <w:szCs w:val="22"/>
        </w:rPr>
        <w:t>apirend</w:t>
      </w:r>
    </w:p>
    <w:p w14:paraId="38CDA43B" w14:textId="77777777" w:rsidR="00875A4F" w:rsidRPr="001D66BD" w:rsidRDefault="00875A4F" w:rsidP="00875A4F">
      <w:pPr>
        <w:rPr>
          <w:b/>
          <w:sz w:val="22"/>
          <w:szCs w:val="22"/>
        </w:rPr>
      </w:pPr>
    </w:p>
    <w:p w14:paraId="4D63E82B" w14:textId="77777777" w:rsidR="00400114" w:rsidRPr="00400114" w:rsidRDefault="00400114" w:rsidP="00400114">
      <w:pPr>
        <w:spacing w:line="276" w:lineRule="auto"/>
        <w:jc w:val="center"/>
        <w:rPr>
          <w:sz w:val="22"/>
          <w:szCs w:val="22"/>
          <w:u w:val="single"/>
        </w:rPr>
      </w:pPr>
      <w:r w:rsidRPr="00400114">
        <w:rPr>
          <w:caps/>
          <w:sz w:val="22"/>
          <w:szCs w:val="22"/>
        </w:rPr>
        <w:t>Az önkormányzat Szervezeti és működési SZABÁLYZATÁRÓL SZÓLÓ RENDELET MÓDOSÍTÁSA</w:t>
      </w:r>
    </w:p>
    <w:p w14:paraId="6BAEE78A" w14:textId="77777777" w:rsidR="00314F18" w:rsidRPr="001D66BD" w:rsidRDefault="00314F18" w:rsidP="00314F18">
      <w:pPr>
        <w:contextualSpacing/>
        <w:jc w:val="center"/>
        <w:rPr>
          <w:i/>
          <w:sz w:val="22"/>
          <w:szCs w:val="22"/>
        </w:rPr>
      </w:pPr>
      <w:r w:rsidRPr="001D66BD">
        <w:rPr>
          <w:i/>
          <w:sz w:val="22"/>
          <w:szCs w:val="22"/>
        </w:rPr>
        <w:t>(Írásos előterjesztés a jegyzőkönyvhöz mellékelve.)</w:t>
      </w:r>
    </w:p>
    <w:p w14:paraId="23882EAE" w14:textId="77777777" w:rsidR="00314F18" w:rsidRPr="001D66BD" w:rsidRDefault="00314F18" w:rsidP="00314F18">
      <w:pPr>
        <w:pStyle w:val="Listaszerbekezds"/>
        <w:widowControl/>
        <w:autoSpaceDE/>
        <w:autoSpaceDN/>
        <w:adjustRightInd/>
        <w:spacing w:line="276" w:lineRule="auto"/>
        <w:ind w:left="720"/>
        <w:jc w:val="both"/>
        <w:rPr>
          <w:sz w:val="22"/>
          <w:szCs w:val="22"/>
          <w:u w:val="single"/>
        </w:rPr>
      </w:pPr>
    </w:p>
    <w:p w14:paraId="665269A4" w14:textId="6F76992B" w:rsidR="006A0AF7" w:rsidRPr="001D66BD" w:rsidRDefault="006A0AF7" w:rsidP="006A0AF7">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02ABA7C7" w14:textId="3CAFA39C" w:rsidR="006A0AF7" w:rsidRPr="001D66BD" w:rsidRDefault="006A0AF7" w:rsidP="006A0AF7">
      <w:pPr>
        <w:jc w:val="both"/>
        <w:rPr>
          <w:bCs/>
          <w:sz w:val="22"/>
          <w:szCs w:val="22"/>
        </w:rPr>
      </w:pPr>
      <w:r w:rsidRPr="001D66BD">
        <w:rPr>
          <w:b/>
          <w:sz w:val="22"/>
          <w:szCs w:val="22"/>
          <w:u w:val="single"/>
        </w:rPr>
        <w:t>Előadó:</w:t>
      </w:r>
      <w:r w:rsidRPr="001D66BD">
        <w:rPr>
          <w:b/>
          <w:sz w:val="22"/>
          <w:szCs w:val="22"/>
        </w:rPr>
        <w:tab/>
      </w:r>
      <w:r w:rsidR="00690A47">
        <w:rPr>
          <w:sz w:val="22"/>
          <w:szCs w:val="22"/>
        </w:rPr>
        <w:t>Jegyző</w:t>
      </w:r>
    </w:p>
    <w:p w14:paraId="0E501FB0" w14:textId="77777777" w:rsidR="006A0AF7" w:rsidRPr="001D66BD" w:rsidRDefault="006A0AF7" w:rsidP="006A0AF7">
      <w:pPr>
        <w:pStyle w:val="Listaszerbekezds"/>
        <w:jc w:val="both"/>
        <w:rPr>
          <w:b/>
          <w:sz w:val="22"/>
          <w:szCs w:val="22"/>
        </w:rPr>
      </w:pPr>
    </w:p>
    <w:p w14:paraId="32DC64BA" w14:textId="13A7D171" w:rsidR="006A0AF7" w:rsidRPr="001D66BD" w:rsidRDefault="006A0AF7" w:rsidP="006A0AF7">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sidR="00690A47">
        <w:rPr>
          <w:b/>
          <w:sz w:val="22"/>
          <w:szCs w:val="22"/>
        </w:rPr>
        <w:t>dr. Turán Csaba jegyzőt.</w:t>
      </w:r>
    </w:p>
    <w:p w14:paraId="4C11107B" w14:textId="77777777" w:rsidR="006A0AF7" w:rsidRPr="001D66BD" w:rsidRDefault="006A0AF7" w:rsidP="006A0AF7">
      <w:pPr>
        <w:pStyle w:val="Listaszerbekezds"/>
        <w:jc w:val="both"/>
        <w:rPr>
          <w:b/>
          <w:sz w:val="22"/>
          <w:szCs w:val="22"/>
        </w:rPr>
      </w:pPr>
    </w:p>
    <w:p w14:paraId="5D714FE5" w14:textId="1F01FACD" w:rsidR="00D1415C" w:rsidRPr="00D51462" w:rsidRDefault="00690A47" w:rsidP="00D1415C">
      <w:pPr>
        <w:jc w:val="both"/>
        <w:rPr>
          <w:sz w:val="22"/>
          <w:szCs w:val="22"/>
        </w:rPr>
      </w:pPr>
      <w:r>
        <w:rPr>
          <w:b/>
          <w:sz w:val="22"/>
          <w:szCs w:val="22"/>
        </w:rPr>
        <w:t>Dr. Turán Csaba jegyző</w:t>
      </w:r>
      <w:r w:rsidR="006A0AF7" w:rsidRPr="001D66BD">
        <w:rPr>
          <w:b/>
          <w:sz w:val="22"/>
          <w:szCs w:val="22"/>
        </w:rPr>
        <w:t xml:space="preserve"> </w:t>
      </w:r>
      <w:r w:rsidR="006A0AF7" w:rsidRPr="001D66BD">
        <w:rPr>
          <w:bCs/>
          <w:sz w:val="22"/>
          <w:szCs w:val="22"/>
        </w:rPr>
        <w:t xml:space="preserve">elmondta, hogy </w:t>
      </w:r>
      <w:r w:rsidR="00D1415C" w:rsidRPr="00D51462">
        <w:rPr>
          <w:sz w:val="22"/>
          <w:szCs w:val="22"/>
        </w:rPr>
        <w:t xml:space="preserve">az Önkormányzat Szervezeti és Működési Szabályzatáról szóló 24/2013. (XII.19.) önkormányzati rendelet jelenlegi módosítását </w:t>
      </w:r>
      <w:r w:rsidR="00D1415C">
        <w:rPr>
          <w:sz w:val="22"/>
          <w:szCs w:val="22"/>
        </w:rPr>
        <w:t>szervezeti változások</w:t>
      </w:r>
      <w:r w:rsidR="00D1415C" w:rsidRPr="00D51462">
        <w:rPr>
          <w:sz w:val="22"/>
          <w:szCs w:val="22"/>
        </w:rPr>
        <w:t xml:space="preserve"> indokolják.</w:t>
      </w:r>
      <w:r w:rsidR="00D1415C">
        <w:rPr>
          <w:sz w:val="22"/>
          <w:szCs w:val="22"/>
        </w:rPr>
        <w:t xml:space="preserve"> </w:t>
      </w:r>
      <w:r w:rsidR="00D1415C" w:rsidRPr="008E667C">
        <w:rPr>
          <w:sz w:val="22"/>
          <w:szCs w:val="22"/>
        </w:rPr>
        <w:t xml:space="preserve">A Stratégiai és Városüzemeltetési </w:t>
      </w:r>
      <w:r w:rsidR="00D1415C">
        <w:rPr>
          <w:sz w:val="22"/>
          <w:szCs w:val="22"/>
        </w:rPr>
        <w:t>O</w:t>
      </w:r>
      <w:r w:rsidR="00D1415C" w:rsidRPr="008E667C">
        <w:rPr>
          <w:sz w:val="22"/>
          <w:szCs w:val="22"/>
        </w:rPr>
        <w:t>sztály szervezete</w:t>
      </w:r>
      <w:r w:rsidR="00D1415C">
        <w:rPr>
          <w:sz w:val="22"/>
          <w:szCs w:val="22"/>
        </w:rPr>
        <w:t xml:space="preserve"> jelenleg</w:t>
      </w:r>
      <w:r w:rsidR="00D1415C" w:rsidRPr="008E667C">
        <w:rPr>
          <w:sz w:val="22"/>
          <w:szCs w:val="22"/>
        </w:rPr>
        <w:t xml:space="preserve"> három csoportra tagozódik. Az osztály szervezetén belül létrejött csoportok a következők: Városüzemeltetési</w:t>
      </w:r>
      <w:r w:rsidR="00D1415C">
        <w:rPr>
          <w:sz w:val="22"/>
          <w:szCs w:val="22"/>
        </w:rPr>
        <w:t xml:space="preserve"> és gondnoksági</w:t>
      </w:r>
      <w:r w:rsidR="00D1415C" w:rsidRPr="008E667C">
        <w:rPr>
          <w:sz w:val="22"/>
          <w:szCs w:val="22"/>
        </w:rPr>
        <w:t xml:space="preserve"> csoport, Pályázati és </w:t>
      </w:r>
      <w:r w:rsidR="00D1415C">
        <w:rPr>
          <w:sz w:val="22"/>
          <w:szCs w:val="22"/>
        </w:rPr>
        <w:t>fejlesztési</w:t>
      </w:r>
      <w:r w:rsidR="00D1415C" w:rsidRPr="008E667C">
        <w:rPr>
          <w:sz w:val="22"/>
          <w:szCs w:val="22"/>
        </w:rPr>
        <w:t xml:space="preserve"> csoport, Titkársági és </w:t>
      </w:r>
      <w:r w:rsidR="00D1415C">
        <w:rPr>
          <w:sz w:val="22"/>
          <w:szCs w:val="22"/>
        </w:rPr>
        <w:t>koordinációs</w:t>
      </w:r>
      <w:r w:rsidR="00D1415C" w:rsidRPr="008E667C">
        <w:rPr>
          <w:sz w:val="22"/>
          <w:szCs w:val="22"/>
        </w:rPr>
        <w:t xml:space="preserve"> csoport. A</w:t>
      </w:r>
      <w:r w:rsidR="00D1415C">
        <w:rPr>
          <w:sz w:val="22"/>
          <w:szCs w:val="22"/>
        </w:rPr>
        <w:t>z osztályon belül a</w:t>
      </w:r>
      <w:r w:rsidR="00D1415C" w:rsidRPr="008E667C">
        <w:rPr>
          <w:sz w:val="22"/>
          <w:szCs w:val="22"/>
        </w:rPr>
        <w:t xml:space="preserve"> feladatkörök átcsoportosítása </w:t>
      </w:r>
      <w:r w:rsidR="00D1415C">
        <w:rPr>
          <w:sz w:val="22"/>
          <w:szCs w:val="22"/>
        </w:rPr>
        <w:t xml:space="preserve">miatt a </w:t>
      </w:r>
      <w:r w:rsidR="00D1415C" w:rsidRPr="008E667C">
        <w:rPr>
          <w:sz w:val="22"/>
          <w:szCs w:val="22"/>
        </w:rPr>
        <w:t xml:space="preserve">Városüzemeltetési </w:t>
      </w:r>
      <w:r w:rsidR="00D1415C">
        <w:rPr>
          <w:sz w:val="22"/>
          <w:szCs w:val="22"/>
        </w:rPr>
        <w:t>és gondnoksági cso</w:t>
      </w:r>
      <w:r w:rsidR="00D1415C" w:rsidRPr="008E667C">
        <w:rPr>
          <w:sz w:val="22"/>
          <w:szCs w:val="22"/>
        </w:rPr>
        <w:t xml:space="preserve">port elnevezése Városüzemeltetési és </w:t>
      </w:r>
      <w:r w:rsidR="00D1415C">
        <w:rPr>
          <w:sz w:val="22"/>
          <w:szCs w:val="22"/>
        </w:rPr>
        <w:t xml:space="preserve">beruházási </w:t>
      </w:r>
      <w:r w:rsidR="00D1415C" w:rsidRPr="008E667C">
        <w:rPr>
          <w:sz w:val="22"/>
          <w:szCs w:val="22"/>
        </w:rPr>
        <w:t>csoportra</w:t>
      </w:r>
      <w:r w:rsidR="00D1415C">
        <w:rPr>
          <w:sz w:val="22"/>
          <w:szCs w:val="22"/>
        </w:rPr>
        <w:t xml:space="preserve"> </w:t>
      </w:r>
      <w:r w:rsidR="00D1415C" w:rsidRPr="008E667C">
        <w:rPr>
          <w:sz w:val="22"/>
          <w:szCs w:val="22"/>
        </w:rPr>
        <w:t>változik</w:t>
      </w:r>
      <w:r w:rsidR="00D1415C">
        <w:rPr>
          <w:sz w:val="22"/>
          <w:szCs w:val="22"/>
        </w:rPr>
        <w:t>. A munkaköröket tekintve létrejön egy csoportvezető pozíció és megszűnik a közmunkairányító pozíció. A közfoglalkoztatás már a KŐRÖSSZOLG Nonprofit Kft. feladatkörébe tartozik. Elfogadás esetén a módosítás 2023. szeptember 01. napjával lép hatályba.</w:t>
      </w:r>
    </w:p>
    <w:p w14:paraId="5DBC8ED5" w14:textId="77777777" w:rsidR="006A0AF7" w:rsidRPr="001D66BD" w:rsidRDefault="006A0AF7" w:rsidP="006A0AF7">
      <w:pPr>
        <w:jc w:val="both"/>
        <w:rPr>
          <w:sz w:val="22"/>
          <w:szCs w:val="22"/>
        </w:rPr>
      </w:pPr>
    </w:p>
    <w:p w14:paraId="3F0AC181" w14:textId="11D01A5D" w:rsidR="00690A47" w:rsidRPr="00F6532F" w:rsidRDefault="00690A47" w:rsidP="00690A47">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003851C2">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sidR="003851C2">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33118D37" w14:textId="77777777" w:rsidR="0073771E" w:rsidRDefault="0073771E" w:rsidP="0073771E">
      <w:pPr>
        <w:jc w:val="both"/>
        <w:rPr>
          <w:sz w:val="22"/>
          <w:szCs w:val="22"/>
        </w:rPr>
      </w:pPr>
    </w:p>
    <w:p w14:paraId="62D12E9E" w14:textId="3CF5BC9E" w:rsidR="00E93FA6" w:rsidRDefault="005E15A2" w:rsidP="0073771E">
      <w:pPr>
        <w:jc w:val="both"/>
        <w:rPr>
          <w:sz w:val="22"/>
          <w:szCs w:val="22"/>
        </w:rPr>
      </w:pPr>
      <w:r w:rsidRPr="005E15A2">
        <w:rPr>
          <w:b/>
          <w:bCs/>
          <w:sz w:val="22"/>
          <w:szCs w:val="22"/>
        </w:rPr>
        <w:t>Domonyi László polgármester</w:t>
      </w:r>
      <w:r>
        <w:rPr>
          <w:sz w:val="22"/>
          <w:szCs w:val="22"/>
        </w:rPr>
        <w:t xml:space="preserve"> </w:t>
      </w:r>
      <w:r w:rsidR="00D54615">
        <w:rPr>
          <w:sz w:val="22"/>
          <w:szCs w:val="22"/>
        </w:rPr>
        <w:t xml:space="preserve">elégedetlenségét fejezte ki a jelenlegi rendszerrel kapcsolatban, majd </w:t>
      </w:r>
      <w:r w:rsidR="00E93FA6">
        <w:rPr>
          <w:sz w:val="22"/>
          <w:szCs w:val="22"/>
        </w:rPr>
        <w:t xml:space="preserve">elmondta, hogy </w:t>
      </w:r>
      <w:r w:rsidR="00D54615">
        <w:rPr>
          <w:sz w:val="22"/>
          <w:szCs w:val="22"/>
        </w:rPr>
        <w:t xml:space="preserve">a </w:t>
      </w:r>
      <w:r w:rsidR="00E93FA6">
        <w:rPr>
          <w:sz w:val="22"/>
          <w:szCs w:val="22"/>
        </w:rPr>
        <w:t>2024-es évre egy teljesen új városüzemeltetési rendszer kerül kidolgozásra.</w:t>
      </w:r>
    </w:p>
    <w:p w14:paraId="6F4166EB" w14:textId="77777777" w:rsidR="00D54615" w:rsidRDefault="00D54615" w:rsidP="0073771E">
      <w:pPr>
        <w:jc w:val="both"/>
        <w:rPr>
          <w:sz w:val="22"/>
          <w:szCs w:val="22"/>
        </w:rPr>
      </w:pPr>
    </w:p>
    <w:p w14:paraId="5CD4940D" w14:textId="4A2AA82C" w:rsidR="00D54615" w:rsidRDefault="00D54615" w:rsidP="0073771E">
      <w:pPr>
        <w:jc w:val="both"/>
        <w:rPr>
          <w:sz w:val="22"/>
          <w:szCs w:val="22"/>
        </w:rPr>
      </w:pPr>
      <w:r w:rsidRPr="00D54615">
        <w:rPr>
          <w:b/>
          <w:bCs/>
          <w:sz w:val="22"/>
          <w:szCs w:val="22"/>
        </w:rPr>
        <w:t>Pohankovics András képviselő</w:t>
      </w:r>
      <w:r>
        <w:rPr>
          <w:sz w:val="22"/>
          <w:szCs w:val="22"/>
        </w:rPr>
        <w:t xml:space="preserve"> javasolta, hogy a fürdő üzemeltetése több figyelmet kapjon.</w:t>
      </w:r>
    </w:p>
    <w:p w14:paraId="566351D0" w14:textId="77777777" w:rsidR="00E011AE" w:rsidRDefault="00E011AE" w:rsidP="0073771E">
      <w:pPr>
        <w:jc w:val="both"/>
        <w:rPr>
          <w:sz w:val="22"/>
          <w:szCs w:val="22"/>
        </w:rPr>
      </w:pPr>
    </w:p>
    <w:p w14:paraId="196EA1C8" w14:textId="57E41C83" w:rsidR="00E011AE" w:rsidRDefault="00E011AE" w:rsidP="0073771E">
      <w:pPr>
        <w:jc w:val="both"/>
        <w:rPr>
          <w:sz w:val="22"/>
          <w:szCs w:val="22"/>
        </w:rPr>
      </w:pPr>
      <w:r w:rsidRPr="00E011AE">
        <w:rPr>
          <w:b/>
          <w:bCs/>
          <w:sz w:val="22"/>
          <w:szCs w:val="22"/>
        </w:rPr>
        <w:t>Domonyi László polgármester</w:t>
      </w:r>
      <w:r>
        <w:rPr>
          <w:sz w:val="22"/>
          <w:szCs w:val="22"/>
        </w:rPr>
        <w:t xml:space="preserve"> elmondta, hogy a KŐRÖSSZOLG Kft, azon belül is Schäffer Tamás ügyvezető tehermentesítésen indokolt.</w:t>
      </w:r>
    </w:p>
    <w:p w14:paraId="770C6944" w14:textId="77777777" w:rsidR="00E0507F" w:rsidRDefault="00E0507F" w:rsidP="0073771E">
      <w:pPr>
        <w:jc w:val="both"/>
        <w:rPr>
          <w:sz w:val="22"/>
          <w:szCs w:val="22"/>
        </w:rPr>
      </w:pPr>
    </w:p>
    <w:p w14:paraId="5DD14D83" w14:textId="6B515664" w:rsidR="00E0507F" w:rsidRDefault="00E0507F" w:rsidP="0073771E">
      <w:pPr>
        <w:jc w:val="both"/>
        <w:rPr>
          <w:sz w:val="22"/>
          <w:szCs w:val="22"/>
        </w:rPr>
      </w:pPr>
      <w:r w:rsidRPr="00E0507F">
        <w:rPr>
          <w:b/>
          <w:bCs/>
          <w:sz w:val="22"/>
          <w:szCs w:val="22"/>
        </w:rPr>
        <w:t xml:space="preserve">Filus Tibor képviselő </w:t>
      </w:r>
      <w:r w:rsidRPr="00E0507F">
        <w:rPr>
          <w:sz w:val="22"/>
          <w:szCs w:val="22"/>
        </w:rPr>
        <w:t xml:space="preserve">jelezte </w:t>
      </w:r>
      <w:r>
        <w:rPr>
          <w:sz w:val="22"/>
          <w:szCs w:val="22"/>
        </w:rPr>
        <w:t xml:space="preserve">negatív </w:t>
      </w:r>
      <w:r w:rsidRPr="00E0507F">
        <w:rPr>
          <w:sz w:val="22"/>
          <w:szCs w:val="22"/>
        </w:rPr>
        <w:t>észrevételét a fürdővel kapcsolatban</w:t>
      </w:r>
      <w:r>
        <w:rPr>
          <w:sz w:val="22"/>
          <w:szCs w:val="22"/>
        </w:rPr>
        <w:t>.</w:t>
      </w:r>
    </w:p>
    <w:p w14:paraId="4E1D87E3" w14:textId="77777777" w:rsidR="00452C08" w:rsidRDefault="00452C08" w:rsidP="0073771E">
      <w:pPr>
        <w:jc w:val="both"/>
        <w:rPr>
          <w:sz w:val="22"/>
          <w:szCs w:val="22"/>
        </w:rPr>
      </w:pPr>
    </w:p>
    <w:p w14:paraId="4926FB71" w14:textId="76803BF4" w:rsidR="00452C08" w:rsidRPr="00E0507F" w:rsidRDefault="00452C08" w:rsidP="0073771E">
      <w:pPr>
        <w:jc w:val="both"/>
        <w:rPr>
          <w:b/>
          <w:bCs/>
          <w:sz w:val="22"/>
          <w:szCs w:val="22"/>
        </w:rPr>
      </w:pPr>
      <w:r w:rsidRPr="00452C08">
        <w:rPr>
          <w:b/>
          <w:bCs/>
          <w:sz w:val="22"/>
          <w:szCs w:val="22"/>
        </w:rPr>
        <w:t>Ungvári Ferenc képviselő</w:t>
      </w:r>
      <w:r>
        <w:rPr>
          <w:sz w:val="22"/>
          <w:szCs w:val="22"/>
        </w:rPr>
        <w:t xml:space="preserve"> a megfelelő feltételek megteremtésére hívta fel a figyelmet.</w:t>
      </w:r>
    </w:p>
    <w:p w14:paraId="04371815" w14:textId="77777777" w:rsidR="005E15A2" w:rsidRDefault="005E15A2" w:rsidP="0073771E">
      <w:pPr>
        <w:jc w:val="both"/>
        <w:rPr>
          <w:sz w:val="22"/>
          <w:szCs w:val="22"/>
        </w:rPr>
      </w:pPr>
    </w:p>
    <w:p w14:paraId="2084A096" w14:textId="5710257C" w:rsidR="0073771E" w:rsidRPr="001D66BD" w:rsidRDefault="0073771E" w:rsidP="0073771E">
      <w:pPr>
        <w:jc w:val="both"/>
        <w:rPr>
          <w:sz w:val="22"/>
          <w:szCs w:val="22"/>
        </w:rPr>
      </w:pPr>
      <w:r w:rsidRPr="001D66BD">
        <w:rPr>
          <w:sz w:val="22"/>
          <w:szCs w:val="22"/>
        </w:rPr>
        <w:t xml:space="preserve">További kérdés, hozzászólás nem volt, a polgármester szavazásra bocsátotta a </w:t>
      </w:r>
      <w:r w:rsidR="00690A47">
        <w:rPr>
          <w:sz w:val="22"/>
          <w:szCs w:val="22"/>
        </w:rPr>
        <w:t>rendelet</w:t>
      </w:r>
      <w:r w:rsidRPr="001D66BD">
        <w:rPr>
          <w:sz w:val="22"/>
          <w:szCs w:val="22"/>
        </w:rPr>
        <w:t>-tervezetet.</w:t>
      </w:r>
    </w:p>
    <w:p w14:paraId="4E426DD5" w14:textId="77777777" w:rsidR="006A0AF7" w:rsidRPr="001D66BD" w:rsidRDefault="006A0AF7" w:rsidP="006A0AF7">
      <w:pPr>
        <w:jc w:val="both"/>
        <w:rPr>
          <w:sz w:val="22"/>
          <w:szCs w:val="22"/>
        </w:rPr>
      </w:pPr>
    </w:p>
    <w:p w14:paraId="657C5FDD" w14:textId="134D0E4E" w:rsidR="006A0AF7" w:rsidRPr="001D66BD" w:rsidRDefault="006A0AF7" w:rsidP="006A0AF7">
      <w:pPr>
        <w:jc w:val="both"/>
        <w:rPr>
          <w:sz w:val="22"/>
          <w:szCs w:val="22"/>
        </w:rPr>
      </w:pPr>
      <w:r w:rsidRPr="001D66BD">
        <w:rPr>
          <w:sz w:val="22"/>
          <w:szCs w:val="22"/>
        </w:rPr>
        <w:t xml:space="preserve">A Képviselő-testület </w:t>
      </w:r>
      <w:r w:rsidR="0073771E">
        <w:rPr>
          <w:sz w:val="22"/>
          <w:szCs w:val="22"/>
        </w:rPr>
        <w:t>1</w:t>
      </w:r>
      <w:r w:rsidR="00690A47">
        <w:rPr>
          <w:sz w:val="22"/>
          <w:szCs w:val="22"/>
        </w:rPr>
        <w:t>2</w:t>
      </w:r>
      <w:r w:rsidRPr="001D66BD">
        <w:rPr>
          <w:sz w:val="22"/>
          <w:szCs w:val="22"/>
        </w:rPr>
        <w:t xml:space="preserve"> „igen” szavazattal az alábbi </w:t>
      </w:r>
      <w:r w:rsidR="00690A47">
        <w:rPr>
          <w:sz w:val="22"/>
          <w:szCs w:val="22"/>
        </w:rPr>
        <w:t>rendeletet alkotta</w:t>
      </w:r>
      <w:r w:rsidRPr="001D66BD">
        <w:rPr>
          <w:sz w:val="22"/>
          <w:szCs w:val="22"/>
        </w:rPr>
        <w:t>:</w:t>
      </w:r>
    </w:p>
    <w:p w14:paraId="5F282473" w14:textId="4DAE274B" w:rsidR="00690A47" w:rsidRDefault="00690A47">
      <w:pPr>
        <w:rPr>
          <w:iCs/>
          <w:sz w:val="22"/>
          <w:szCs w:val="22"/>
        </w:rPr>
      </w:pPr>
    </w:p>
    <w:p w14:paraId="7BB58179" w14:textId="77777777" w:rsidR="00690A47" w:rsidRPr="00690A47" w:rsidRDefault="00690A47" w:rsidP="00690A47">
      <w:pPr>
        <w:pStyle w:val="Szvegtrzs"/>
        <w:spacing w:after="0"/>
        <w:jc w:val="center"/>
        <w:rPr>
          <w:b/>
          <w:bCs/>
          <w:caps/>
          <w:sz w:val="22"/>
          <w:szCs w:val="22"/>
        </w:rPr>
      </w:pPr>
      <w:r w:rsidRPr="00690A47">
        <w:rPr>
          <w:b/>
          <w:bCs/>
          <w:caps/>
          <w:sz w:val="22"/>
          <w:szCs w:val="22"/>
        </w:rPr>
        <w:t xml:space="preserve">Kiskőrös Város Önkormányzata </w:t>
      </w:r>
    </w:p>
    <w:p w14:paraId="7D350AC5" w14:textId="77777777" w:rsidR="00690A47" w:rsidRPr="00690A47" w:rsidRDefault="00690A47" w:rsidP="00690A47">
      <w:pPr>
        <w:pStyle w:val="Szvegtrzs"/>
        <w:spacing w:after="0"/>
        <w:jc w:val="center"/>
        <w:rPr>
          <w:b/>
          <w:bCs/>
          <w:caps/>
          <w:sz w:val="22"/>
          <w:szCs w:val="22"/>
        </w:rPr>
      </w:pPr>
      <w:r w:rsidRPr="00690A47">
        <w:rPr>
          <w:b/>
          <w:bCs/>
          <w:caps/>
          <w:sz w:val="22"/>
          <w:szCs w:val="22"/>
        </w:rPr>
        <w:t xml:space="preserve">Képviselő-testületének </w:t>
      </w:r>
    </w:p>
    <w:p w14:paraId="76EB25AB" w14:textId="77777777" w:rsidR="00690A47" w:rsidRPr="00690A47" w:rsidRDefault="00690A47" w:rsidP="00690A47">
      <w:pPr>
        <w:pStyle w:val="Szvegtrzs"/>
        <w:spacing w:after="0"/>
        <w:jc w:val="center"/>
        <w:rPr>
          <w:b/>
          <w:bCs/>
          <w:sz w:val="22"/>
          <w:szCs w:val="22"/>
        </w:rPr>
      </w:pPr>
      <w:r w:rsidRPr="00690A47">
        <w:rPr>
          <w:b/>
          <w:bCs/>
          <w:sz w:val="22"/>
          <w:szCs w:val="22"/>
        </w:rPr>
        <w:t>18/2023. (VIII. 30.) önkormányzati rendelete</w:t>
      </w:r>
    </w:p>
    <w:p w14:paraId="361105EF" w14:textId="77777777" w:rsidR="00690A47" w:rsidRPr="00690A47" w:rsidRDefault="00690A47" w:rsidP="00690A47">
      <w:pPr>
        <w:pStyle w:val="Szvegtrzs"/>
        <w:spacing w:after="0"/>
        <w:jc w:val="center"/>
        <w:rPr>
          <w:b/>
          <w:bCs/>
          <w:sz w:val="22"/>
          <w:szCs w:val="22"/>
        </w:rPr>
      </w:pPr>
      <w:r w:rsidRPr="00690A47">
        <w:rPr>
          <w:b/>
          <w:bCs/>
          <w:sz w:val="22"/>
          <w:szCs w:val="22"/>
        </w:rPr>
        <w:t>az Önkormányzat Szervezeti és Működési Szabályzatáról szóló 24/2013. (XII. 19.) önkormányzati rendelet módosításáról</w:t>
      </w:r>
    </w:p>
    <w:p w14:paraId="461D828E" w14:textId="77777777" w:rsidR="00690A47" w:rsidRPr="00E61CD5" w:rsidRDefault="00690A47" w:rsidP="00690A47">
      <w:pPr>
        <w:pStyle w:val="Szvegtrzs"/>
        <w:spacing w:before="220" w:after="0"/>
        <w:jc w:val="both"/>
        <w:rPr>
          <w:sz w:val="22"/>
          <w:szCs w:val="22"/>
        </w:rPr>
      </w:pPr>
      <w:r w:rsidRPr="00E61CD5">
        <w:rPr>
          <w:sz w:val="22"/>
          <w:szCs w:val="22"/>
        </w:rPr>
        <w:t xml:space="preserve">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w:t>
      </w:r>
      <w:r w:rsidRPr="00E61CD5">
        <w:rPr>
          <w:sz w:val="22"/>
          <w:szCs w:val="22"/>
        </w:rPr>
        <w:lastRenderedPageBreak/>
        <w:t>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5266E87" w14:textId="77777777" w:rsidR="00690A47" w:rsidRPr="00E61CD5" w:rsidRDefault="00690A47" w:rsidP="00690A47">
      <w:pPr>
        <w:pStyle w:val="Szvegtrzs"/>
        <w:spacing w:before="240" w:after="240"/>
        <w:jc w:val="center"/>
        <w:rPr>
          <w:b/>
          <w:bCs/>
          <w:sz w:val="22"/>
          <w:szCs w:val="22"/>
        </w:rPr>
      </w:pPr>
      <w:r w:rsidRPr="00E61CD5">
        <w:rPr>
          <w:b/>
          <w:bCs/>
          <w:sz w:val="22"/>
          <w:szCs w:val="22"/>
        </w:rPr>
        <w:t>1. §</w:t>
      </w:r>
    </w:p>
    <w:p w14:paraId="5E6B354A" w14:textId="77777777" w:rsidR="00690A47" w:rsidRPr="00E61CD5" w:rsidRDefault="00690A47" w:rsidP="00690A47">
      <w:pPr>
        <w:pStyle w:val="Szvegtrzs"/>
        <w:spacing w:after="0"/>
        <w:jc w:val="both"/>
        <w:rPr>
          <w:sz w:val="22"/>
          <w:szCs w:val="22"/>
        </w:rPr>
      </w:pPr>
      <w:r w:rsidRPr="00E61CD5">
        <w:rPr>
          <w:sz w:val="22"/>
          <w:szCs w:val="22"/>
        </w:rPr>
        <w:t xml:space="preserve">Az önkormányzat szervezeti és működési szabályzatáról szóló 24/2013. (XII.19.) önkormányzati rendelet 55. § (3) bekezdés a) pont </w:t>
      </w:r>
      <w:proofErr w:type="spellStart"/>
      <w:r w:rsidRPr="00E61CD5">
        <w:rPr>
          <w:sz w:val="22"/>
          <w:szCs w:val="22"/>
        </w:rPr>
        <w:t>aa</w:t>
      </w:r>
      <w:proofErr w:type="spellEnd"/>
      <w:r w:rsidRPr="00E61CD5">
        <w:rPr>
          <w:sz w:val="22"/>
          <w:szCs w:val="22"/>
        </w:rPr>
        <w:t>) alpontja helyébe a következő rendelkezés lép:</w:t>
      </w:r>
    </w:p>
    <w:p w14:paraId="51E848A6" w14:textId="77777777" w:rsidR="00690A47" w:rsidRPr="00E61CD5" w:rsidRDefault="00690A47" w:rsidP="00690A47">
      <w:pPr>
        <w:pStyle w:val="Szvegtrzs"/>
        <w:spacing w:before="240" w:after="0"/>
        <w:jc w:val="both"/>
        <w:rPr>
          <w:i/>
          <w:iCs/>
          <w:sz w:val="22"/>
          <w:szCs w:val="22"/>
        </w:rPr>
      </w:pPr>
      <w:r w:rsidRPr="00E61CD5">
        <w:rPr>
          <w:i/>
          <w:iCs/>
          <w:sz w:val="22"/>
          <w:szCs w:val="22"/>
        </w:rPr>
        <w:t>(A Polgármesteri Hivatal belső szervezeti tagozódása:</w:t>
      </w:r>
      <w:r w:rsidRPr="00E61CD5">
        <w:rPr>
          <w:i/>
          <w:iCs/>
          <w:sz w:val="22"/>
          <w:szCs w:val="22"/>
        </w:rPr>
        <w:tab/>
        <w:t xml:space="preserve"> </w:t>
      </w:r>
      <w:r w:rsidRPr="00E61CD5">
        <w:rPr>
          <w:i/>
          <w:iCs/>
          <w:sz w:val="22"/>
          <w:szCs w:val="22"/>
        </w:rPr>
        <w:br/>
        <w:t>Stratégiai és Városüzemeltetési Osztály)</w:t>
      </w:r>
    </w:p>
    <w:p w14:paraId="5737F04E" w14:textId="77777777" w:rsidR="00690A47" w:rsidRPr="00E61CD5" w:rsidRDefault="00690A47" w:rsidP="00690A47">
      <w:pPr>
        <w:pStyle w:val="Szvegtrzs"/>
        <w:spacing w:after="240"/>
        <w:ind w:left="980" w:hanging="400"/>
        <w:jc w:val="both"/>
        <w:rPr>
          <w:sz w:val="22"/>
          <w:szCs w:val="22"/>
        </w:rPr>
      </w:pPr>
      <w:r w:rsidRPr="00E61CD5">
        <w:rPr>
          <w:sz w:val="22"/>
          <w:szCs w:val="22"/>
        </w:rPr>
        <w:t>„</w:t>
      </w:r>
      <w:proofErr w:type="spellStart"/>
      <w:r w:rsidRPr="00E61CD5">
        <w:rPr>
          <w:i/>
          <w:iCs/>
          <w:sz w:val="22"/>
          <w:szCs w:val="22"/>
        </w:rPr>
        <w:t>aa</w:t>
      </w:r>
      <w:proofErr w:type="spellEnd"/>
      <w:r w:rsidRPr="00E61CD5">
        <w:rPr>
          <w:i/>
          <w:iCs/>
          <w:sz w:val="22"/>
          <w:szCs w:val="22"/>
        </w:rPr>
        <w:t>)</w:t>
      </w:r>
      <w:r w:rsidRPr="00E61CD5">
        <w:rPr>
          <w:sz w:val="22"/>
          <w:szCs w:val="22"/>
        </w:rPr>
        <w:tab/>
        <w:t>Városüzemeltetési és beruházási csoport”</w:t>
      </w:r>
    </w:p>
    <w:p w14:paraId="180ABEAC" w14:textId="77777777" w:rsidR="00690A47" w:rsidRPr="00E61CD5" w:rsidRDefault="00690A47" w:rsidP="00690A47">
      <w:pPr>
        <w:pStyle w:val="Szvegtrzs"/>
        <w:spacing w:before="240" w:after="240"/>
        <w:jc w:val="center"/>
        <w:rPr>
          <w:b/>
          <w:bCs/>
          <w:sz w:val="22"/>
          <w:szCs w:val="22"/>
        </w:rPr>
      </w:pPr>
      <w:r w:rsidRPr="00E61CD5">
        <w:rPr>
          <w:b/>
          <w:bCs/>
          <w:sz w:val="22"/>
          <w:szCs w:val="22"/>
        </w:rPr>
        <w:t>2. §</w:t>
      </w:r>
    </w:p>
    <w:p w14:paraId="6F419A42" w14:textId="77777777" w:rsidR="00690A47" w:rsidRDefault="00690A47" w:rsidP="00690A47">
      <w:pPr>
        <w:pStyle w:val="Szvegtrzs"/>
        <w:spacing w:after="0"/>
        <w:jc w:val="both"/>
        <w:rPr>
          <w:sz w:val="22"/>
          <w:szCs w:val="22"/>
        </w:rPr>
      </w:pPr>
      <w:r w:rsidRPr="00E61CD5">
        <w:rPr>
          <w:sz w:val="22"/>
          <w:szCs w:val="22"/>
        </w:rPr>
        <w:t>Ez a rendelet 2023. szeptember 1-jén lép hatályba.</w:t>
      </w:r>
    </w:p>
    <w:p w14:paraId="2327DAFC" w14:textId="77777777" w:rsidR="006A0AF7" w:rsidRPr="001D66BD" w:rsidRDefault="006A0AF7" w:rsidP="001C5A03">
      <w:pPr>
        <w:pBdr>
          <w:bottom w:val="single" w:sz="6" w:space="1" w:color="auto"/>
        </w:pBdr>
        <w:jc w:val="both"/>
        <w:rPr>
          <w:iCs/>
          <w:sz w:val="22"/>
          <w:szCs w:val="22"/>
        </w:rPr>
      </w:pPr>
    </w:p>
    <w:p w14:paraId="5DD61C65" w14:textId="77777777" w:rsidR="001D66BD" w:rsidRPr="001D66BD" w:rsidRDefault="001D66BD" w:rsidP="001C5A03">
      <w:pPr>
        <w:pBdr>
          <w:bottom w:val="single" w:sz="6" w:space="1" w:color="auto"/>
        </w:pBdr>
        <w:jc w:val="both"/>
        <w:rPr>
          <w:iCs/>
          <w:sz w:val="22"/>
          <w:szCs w:val="22"/>
        </w:rPr>
      </w:pPr>
    </w:p>
    <w:p w14:paraId="094DF76C" w14:textId="083B8219" w:rsidR="00496EAB" w:rsidRPr="001D66BD" w:rsidRDefault="00496EAB">
      <w:pPr>
        <w:rPr>
          <w:b/>
          <w:sz w:val="22"/>
          <w:szCs w:val="22"/>
        </w:rPr>
      </w:pPr>
    </w:p>
    <w:p w14:paraId="410D58F9" w14:textId="48398103" w:rsidR="00867DD3" w:rsidRDefault="00867DD3">
      <w:pPr>
        <w:rPr>
          <w:b/>
          <w:sz w:val="22"/>
          <w:szCs w:val="22"/>
        </w:rPr>
      </w:pPr>
      <w:r>
        <w:rPr>
          <w:b/>
          <w:sz w:val="22"/>
          <w:szCs w:val="22"/>
        </w:rPr>
        <w:br w:type="page"/>
      </w:r>
    </w:p>
    <w:p w14:paraId="02140566" w14:textId="74BB41C6" w:rsidR="00314F18" w:rsidRDefault="00867DD3" w:rsidP="00867DD3">
      <w:pPr>
        <w:pStyle w:val="Listaszerbekezds"/>
        <w:numPr>
          <w:ilvl w:val="0"/>
          <w:numId w:val="7"/>
        </w:numPr>
        <w:jc w:val="center"/>
        <w:rPr>
          <w:b/>
          <w:sz w:val="22"/>
          <w:szCs w:val="22"/>
        </w:rPr>
      </w:pPr>
      <w:r>
        <w:rPr>
          <w:b/>
          <w:sz w:val="22"/>
          <w:szCs w:val="22"/>
        </w:rPr>
        <w:lastRenderedPageBreak/>
        <w:t>napirend</w:t>
      </w:r>
    </w:p>
    <w:p w14:paraId="3559A0E0" w14:textId="77777777" w:rsidR="00867DD3" w:rsidRDefault="00867DD3" w:rsidP="00867DD3">
      <w:pPr>
        <w:rPr>
          <w:b/>
          <w:sz w:val="22"/>
          <w:szCs w:val="22"/>
        </w:rPr>
      </w:pPr>
    </w:p>
    <w:p w14:paraId="7F5DAD9C" w14:textId="77777777" w:rsidR="00867DD3" w:rsidRPr="00867DD3" w:rsidRDefault="00867DD3" w:rsidP="00867DD3">
      <w:pPr>
        <w:contextualSpacing/>
        <w:jc w:val="center"/>
        <w:rPr>
          <w:bCs/>
          <w:sz w:val="22"/>
          <w:szCs w:val="22"/>
        </w:rPr>
      </w:pPr>
      <w:r w:rsidRPr="00867DD3">
        <w:rPr>
          <w:bCs/>
          <w:sz w:val="22"/>
          <w:szCs w:val="22"/>
        </w:rPr>
        <w:t>POLGÁRMESTERI HIVATAL SZERVEZETI ÉS MŰKÖDÉSI SZABÁLYZATÁNAK MÓDOSÍTÁSA</w:t>
      </w:r>
    </w:p>
    <w:p w14:paraId="3B0F48D3" w14:textId="77777777" w:rsidR="00867DD3" w:rsidRPr="001D66BD" w:rsidRDefault="00867DD3" w:rsidP="00867DD3">
      <w:pPr>
        <w:contextualSpacing/>
        <w:jc w:val="center"/>
        <w:rPr>
          <w:i/>
          <w:sz w:val="22"/>
          <w:szCs w:val="22"/>
        </w:rPr>
      </w:pPr>
      <w:r w:rsidRPr="001D66BD">
        <w:rPr>
          <w:i/>
          <w:sz w:val="22"/>
          <w:szCs w:val="22"/>
        </w:rPr>
        <w:t>(Írásos előterjesztés a jegyzőkönyvhöz mellékelve.)</w:t>
      </w:r>
    </w:p>
    <w:p w14:paraId="54698EA8" w14:textId="77777777" w:rsidR="00867DD3" w:rsidRPr="001D66BD" w:rsidRDefault="00867DD3" w:rsidP="00867DD3">
      <w:pPr>
        <w:pStyle w:val="Listaszerbekezds"/>
        <w:widowControl/>
        <w:autoSpaceDE/>
        <w:autoSpaceDN/>
        <w:adjustRightInd/>
        <w:spacing w:line="276" w:lineRule="auto"/>
        <w:ind w:left="720"/>
        <w:jc w:val="both"/>
        <w:rPr>
          <w:sz w:val="22"/>
          <w:szCs w:val="22"/>
          <w:u w:val="single"/>
        </w:rPr>
      </w:pPr>
    </w:p>
    <w:p w14:paraId="7092B239" w14:textId="77777777" w:rsidR="00867DD3" w:rsidRPr="001D66BD" w:rsidRDefault="00867DD3" w:rsidP="00867DD3">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46CC23D3" w14:textId="77777777" w:rsidR="00867DD3" w:rsidRDefault="00867DD3" w:rsidP="00867DD3">
      <w:pPr>
        <w:jc w:val="both"/>
        <w:rPr>
          <w:sz w:val="22"/>
          <w:szCs w:val="22"/>
        </w:rPr>
      </w:pPr>
      <w:r w:rsidRPr="001D66BD">
        <w:rPr>
          <w:b/>
          <w:sz w:val="22"/>
          <w:szCs w:val="22"/>
          <w:u w:val="single"/>
        </w:rPr>
        <w:t>Előadó:</w:t>
      </w:r>
      <w:r w:rsidRPr="001D66BD">
        <w:rPr>
          <w:b/>
          <w:sz w:val="22"/>
          <w:szCs w:val="22"/>
        </w:rPr>
        <w:tab/>
      </w:r>
      <w:r>
        <w:rPr>
          <w:sz w:val="22"/>
          <w:szCs w:val="22"/>
        </w:rPr>
        <w:t>Jegyző</w:t>
      </w:r>
    </w:p>
    <w:p w14:paraId="62FE725E" w14:textId="77777777" w:rsidR="00867DD3" w:rsidRDefault="00867DD3" w:rsidP="00867DD3">
      <w:pPr>
        <w:jc w:val="both"/>
        <w:rPr>
          <w:sz w:val="22"/>
          <w:szCs w:val="22"/>
        </w:rPr>
      </w:pPr>
    </w:p>
    <w:p w14:paraId="5EB7662F" w14:textId="77777777" w:rsidR="00867DD3" w:rsidRPr="001D66BD" w:rsidRDefault="00867DD3" w:rsidP="00867DD3">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Turán Csaba jegyzőt.</w:t>
      </w:r>
    </w:p>
    <w:p w14:paraId="3CD7F83C" w14:textId="77777777" w:rsidR="00867DD3" w:rsidRPr="001D66BD" w:rsidRDefault="00867DD3" w:rsidP="00867DD3">
      <w:pPr>
        <w:pStyle w:val="Listaszerbekezds"/>
        <w:jc w:val="both"/>
        <w:rPr>
          <w:b/>
          <w:sz w:val="22"/>
          <w:szCs w:val="22"/>
        </w:rPr>
      </w:pPr>
    </w:p>
    <w:p w14:paraId="445AE37F" w14:textId="1949DA28" w:rsidR="00867DD3" w:rsidRPr="00722292" w:rsidRDefault="00867DD3" w:rsidP="00867DD3">
      <w:pPr>
        <w:jc w:val="both"/>
        <w:rPr>
          <w:sz w:val="22"/>
          <w:szCs w:val="22"/>
        </w:rPr>
      </w:pPr>
      <w:r>
        <w:rPr>
          <w:b/>
          <w:sz w:val="22"/>
          <w:szCs w:val="22"/>
        </w:rPr>
        <w:t>Dr. Turán Csaba jegyző</w:t>
      </w:r>
      <w:r w:rsidRPr="001D66BD">
        <w:rPr>
          <w:b/>
          <w:sz w:val="22"/>
          <w:szCs w:val="22"/>
        </w:rPr>
        <w:t xml:space="preserve"> </w:t>
      </w:r>
      <w:r w:rsidRPr="001D66BD">
        <w:rPr>
          <w:bCs/>
          <w:sz w:val="22"/>
          <w:szCs w:val="22"/>
        </w:rPr>
        <w:t xml:space="preserve">elmondta, hogy </w:t>
      </w:r>
      <w:r w:rsidR="00E1535D">
        <w:rPr>
          <w:bCs/>
          <w:sz w:val="22"/>
          <w:szCs w:val="22"/>
        </w:rPr>
        <w:t>az előző napirendi pontnál részletezett szervezeti változásokat a Polgármesteri Hivatal Szervezeti és Működési Szabályzatában is szükséges átvezetni. Az előterjesztés ezen módosításokat tartalmazza.</w:t>
      </w:r>
    </w:p>
    <w:p w14:paraId="6DD666D6" w14:textId="77777777" w:rsidR="00867DD3" w:rsidRPr="001D66BD" w:rsidRDefault="00867DD3" w:rsidP="00867DD3">
      <w:pPr>
        <w:jc w:val="both"/>
        <w:rPr>
          <w:sz w:val="22"/>
          <w:szCs w:val="22"/>
        </w:rPr>
      </w:pPr>
    </w:p>
    <w:p w14:paraId="7D1AA81E"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65CCE03" w14:textId="77777777" w:rsidR="00867DD3" w:rsidRDefault="00867DD3" w:rsidP="00867DD3">
      <w:pPr>
        <w:jc w:val="both"/>
        <w:rPr>
          <w:sz w:val="22"/>
          <w:szCs w:val="22"/>
        </w:rPr>
      </w:pPr>
    </w:p>
    <w:p w14:paraId="235F52BB" w14:textId="2F6C9856" w:rsidR="00867DD3" w:rsidRDefault="00867DD3" w:rsidP="00867DD3">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0622A8E2" w14:textId="77777777" w:rsidR="00867DD3" w:rsidRDefault="00867DD3" w:rsidP="00867DD3">
      <w:pPr>
        <w:jc w:val="both"/>
        <w:rPr>
          <w:sz w:val="22"/>
          <w:szCs w:val="22"/>
        </w:rPr>
      </w:pPr>
    </w:p>
    <w:p w14:paraId="1074FC36" w14:textId="6EF2D1D8" w:rsidR="00867DD3" w:rsidRDefault="00867DD3" w:rsidP="00867DD3">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1B2137C9" w14:textId="77777777" w:rsidR="009A604B" w:rsidRDefault="009A604B" w:rsidP="00867DD3">
      <w:pPr>
        <w:jc w:val="both"/>
        <w:rPr>
          <w:sz w:val="22"/>
          <w:szCs w:val="22"/>
        </w:rPr>
      </w:pPr>
    </w:p>
    <w:p w14:paraId="75D495F6" w14:textId="77777777" w:rsidR="009A604B" w:rsidRPr="0088466B" w:rsidRDefault="009A604B" w:rsidP="009A604B">
      <w:pPr>
        <w:jc w:val="both"/>
        <w:rPr>
          <w:b/>
          <w:sz w:val="22"/>
          <w:szCs w:val="22"/>
          <w:u w:val="single"/>
        </w:rPr>
      </w:pPr>
      <w:r>
        <w:rPr>
          <w:b/>
          <w:sz w:val="22"/>
          <w:szCs w:val="22"/>
          <w:u w:val="single"/>
        </w:rPr>
        <w:t>99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7789FBF2" w14:textId="77777777" w:rsidR="009A604B" w:rsidRDefault="009A604B" w:rsidP="009A604B">
      <w:pPr>
        <w:keepNext/>
        <w:jc w:val="both"/>
        <w:outlineLvl w:val="2"/>
        <w:rPr>
          <w:sz w:val="22"/>
          <w:szCs w:val="22"/>
        </w:rPr>
      </w:pPr>
      <w:r w:rsidRPr="006A5059">
        <w:rPr>
          <w:sz w:val="22"/>
          <w:szCs w:val="22"/>
        </w:rPr>
        <w:t>Polgármesteri Hivatal Szervezeti és Működési Szabályzat</w:t>
      </w:r>
      <w:r>
        <w:rPr>
          <w:sz w:val="22"/>
          <w:szCs w:val="22"/>
        </w:rPr>
        <w:t>ának módosítása</w:t>
      </w:r>
    </w:p>
    <w:p w14:paraId="03935D3E" w14:textId="77777777" w:rsidR="009A604B" w:rsidRDefault="009A604B" w:rsidP="009A604B">
      <w:pPr>
        <w:keepNext/>
        <w:jc w:val="both"/>
        <w:outlineLvl w:val="2"/>
        <w:rPr>
          <w:b/>
          <w:bCs/>
          <w:iCs/>
          <w:sz w:val="22"/>
          <w:szCs w:val="22"/>
        </w:rPr>
      </w:pPr>
    </w:p>
    <w:p w14:paraId="476CBD69" w14:textId="77777777" w:rsidR="009A604B" w:rsidRPr="0088466B" w:rsidRDefault="009A604B" w:rsidP="009A604B">
      <w:pPr>
        <w:keepNext/>
        <w:outlineLvl w:val="2"/>
        <w:rPr>
          <w:b/>
          <w:bCs/>
          <w:iCs/>
          <w:sz w:val="22"/>
          <w:szCs w:val="22"/>
        </w:rPr>
      </w:pPr>
    </w:p>
    <w:p w14:paraId="31AB2D3A" w14:textId="77777777" w:rsidR="009A604B" w:rsidRPr="0088466B" w:rsidRDefault="009A604B" w:rsidP="009A604B">
      <w:pPr>
        <w:pStyle w:val="Nincstrkz"/>
        <w:jc w:val="center"/>
        <w:rPr>
          <w:b/>
          <w:bCs/>
          <w:sz w:val="22"/>
          <w:szCs w:val="22"/>
        </w:rPr>
      </w:pPr>
      <w:r w:rsidRPr="0088466B">
        <w:rPr>
          <w:b/>
          <w:bCs/>
          <w:sz w:val="22"/>
          <w:szCs w:val="22"/>
        </w:rPr>
        <w:t xml:space="preserve">HATÁROZAT </w:t>
      </w:r>
    </w:p>
    <w:p w14:paraId="0EF2D9DF" w14:textId="77777777" w:rsidR="009A604B" w:rsidRDefault="009A604B" w:rsidP="009A604B">
      <w:pPr>
        <w:jc w:val="both"/>
        <w:rPr>
          <w:sz w:val="22"/>
          <w:szCs w:val="22"/>
        </w:rPr>
      </w:pPr>
    </w:p>
    <w:p w14:paraId="159D04A6" w14:textId="77777777" w:rsidR="009A604B" w:rsidRPr="0085248A" w:rsidRDefault="009A604B" w:rsidP="009A604B">
      <w:pPr>
        <w:jc w:val="both"/>
        <w:rPr>
          <w:sz w:val="22"/>
          <w:szCs w:val="22"/>
        </w:rPr>
      </w:pPr>
    </w:p>
    <w:p w14:paraId="43C81677" w14:textId="77777777" w:rsidR="009A604B" w:rsidRPr="006A5059" w:rsidRDefault="009A604B" w:rsidP="009A604B">
      <w:pPr>
        <w:jc w:val="both"/>
        <w:rPr>
          <w:sz w:val="22"/>
          <w:szCs w:val="22"/>
        </w:rPr>
      </w:pPr>
      <w:r w:rsidRPr="006A5059">
        <w:rPr>
          <w:sz w:val="22"/>
          <w:szCs w:val="22"/>
        </w:rPr>
        <w:t xml:space="preserve">Kiskőrös Város Önkormányzatának Képviselő-testülete a Kiskőrösi Polgármesteri Hivatal Szervezeti és Működési Szabályzatát a határozat mellékletében foglaltak szerint jóváhagyja. </w:t>
      </w:r>
    </w:p>
    <w:p w14:paraId="6E12BBFA" w14:textId="77777777" w:rsidR="009A604B" w:rsidRDefault="009A604B" w:rsidP="009A604B">
      <w:pPr>
        <w:rPr>
          <w:u w:val="single"/>
        </w:rPr>
      </w:pPr>
    </w:p>
    <w:p w14:paraId="5FC26379" w14:textId="77777777" w:rsidR="009A604B" w:rsidRDefault="009A604B" w:rsidP="009A604B">
      <w:pPr>
        <w:rPr>
          <w:u w:val="single"/>
        </w:rPr>
      </w:pPr>
    </w:p>
    <w:p w14:paraId="3F6F0A53" w14:textId="77777777" w:rsidR="009A604B" w:rsidRPr="00C46215" w:rsidRDefault="009A604B" w:rsidP="009A604B">
      <w:pPr>
        <w:rPr>
          <w:sz w:val="22"/>
          <w:szCs w:val="22"/>
        </w:rPr>
      </w:pPr>
      <w:r w:rsidRPr="00C46215">
        <w:rPr>
          <w:b/>
          <w:sz w:val="22"/>
          <w:szCs w:val="22"/>
          <w:u w:val="single"/>
        </w:rPr>
        <w:t>Felelős:</w:t>
      </w:r>
      <w:r w:rsidRPr="00C46215">
        <w:rPr>
          <w:sz w:val="22"/>
          <w:szCs w:val="22"/>
        </w:rPr>
        <w:t xml:space="preserve"> </w:t>
      </w:r>
      <w:r w:rsidRPr="00C46215">
        <w:rPr>
          <w:sz w:val="22"/>
          <w:szCs w:val="22"/>
        </w:rPr>
        <w:tab/>
        <w:t>polgármester</w:t>
      </w:r>
    </w:p>
    <w:p w14:paraId="21EBE52D" w14:textId="77777777" w:rsidR="009A604B" w:rsidRDefault="009A604B" w:rsidP="009A604B">
      <w:pPr>
        <w:rPr>
          <w:sz w:val="22"/>
          <w:szCs w:val="22"/>
        </w:rPr>
      </w:pPr>
      <w:r w:rsidRPr="00C46215">
        <w:rPr>
          <w:b/>
          <w:sz w:val="22"/>
          <w:szCs w:val="22"/>
          <w:u w:val="single"/>
        </w:rPr>
        <w:t xml:space="preserve">Határidő: </w:t>
      </w:r>
      <w:r w:rsidRPr="00C46215">
        <w:rPr>
          <w:b/>
          <w:sz w:val="22"/>
          <w:szCs w:val="22"/>
        </w:rPr>
        <w:tab/>
      </w:r>
      <w:r w:rsidRPr="00C46215">
        <w:rPr>
          <w:sz w:val="22"/>
          <w:szCs w:val="22"/>
        </w:rPr>
        <w:t>azonnal</w:t>
      </w:r>
    </w:p>
    <w:p w14:paraId="6C92EC16" w14:textId="4985ADF3" w:rsidR="0007658E" w:rsidRDefault="0007658E">
      <w:pPr>
        <w:rPr>
          <w:sz w:val="22"/>
          <w:szCs w:val="22"/>
        </w:rPr>
      </w:pPr>
      <w:r>
        <w:rPr>
          <w:sz w:val="22"/>
          <w:szCs w:val="22"/>
        </w:rPr>
        <w:br w:type="page"/>
      </w:r>
    </w:p>
    <w:p w14:paraId="2CA2BBE6" w14:textId="77777777" w:rsidR="00926150" w:rsidRPr="001F4F23" w:rsidRDefault="00926150" w:rsidP="00926150">
      <w:pPr>
        <w:jc w:val="right"/>
        <w:rPr>
          <w:i/>
          <w:iCs/>
          <w:sz w:val="22"/>
          <w:szCs w:val="22"/>
        </w:rPr>
      </w:pPr>
      <w:r w:rsidRPr="001F4F23">
        <w:rPr>
          <w:i/>
          <w:iCs/>
          <w:sz w:val="22"/>
          <w:szCs w:val="22"/>
        </w:rPr>
        <w:lastRenderedPageBreak/>
        <w:t>Melléklet a</w:t>
      </w:r>
      <w:r>
        <w:rPr>
          <w:i/>
          <w:iCs/>
          <w:sz w:val="22"/>
          <w:szCs w:val="22"/>
        </w:rPr>
        <w:t xml:space="preserve"> 99</w:t>
      </w:r>
      <w:r w:rsidRPr="001F4F23">
        <w:rPr>
          <w:i/>
          <w:iCs/>
          <w:sz w:val="22"/>
          <w:szCs w:val="22"/>
        </w:rPr>
        <w:t xml:space="preserve">/2023. sz. </w:t>
      </w:r>
      <w:proofErr w:type="spellStart"/>
      <w:r w:rsidRPr="001F4F23">
        <w:rPr>
          <w:i/>
          <w:iCs/>
          <w:sz w:val="22"/>
          <w:szCs w:val="22"/>
        </w:rPr>
        <w:t>Képv</w:t>
      </w:r>
      <w:proofErr w:type="spellEnd"/>
      <w:r w:rsidRPr="001F4F23">
        <w:rPr>
          <w:i/>
          <w:iCs/>
          <w:sz w:val="22"/>
          <w:szCs w:val="22"/>
        </w:rPr>
        <w:t>. test. határozathoz</w:t>
      </w:r>
    </w:p>
    <w:p w14:paraId="7A0F3454" w14:textId="77777777" w:rsidR="00926150" w:rsidRDefault="00926150" w:rsidP="00926150">
      <w:pPr>
        <w:jc w:val="center"/>
        <w:rPr>
          <w:b/>
          <w:bCs/>
          <w:sz w:val="22"/>
          <w:szCs w:val="22"/>
        </w:rPr>
      </w:pPr>
    </w:p>
    <w:p w14:paraId="34576930" w14:textId="77777777" w:rsidR="00926150" w:rsidRPr="00C138A4" w:rsidRDefault="00926150" w:rsidP="00926150">
      <w:pPr>
        <w:jc w:val="center"/>
        <w:rPr>
          <w:b/>
          <w:bCs/>
          <w:sz w:val="22"/>
          <w:szCs w:val="22"/>
        </w:rPr>
      </w:pPr>
      <w:r w:rsidRPr="00C138A4">
        <w:rPr>
          <w:b/>
          <w:bCs/>
          <w:sz w:val="22"/>
          <w:szCs w:val="22"/>
        </w:rPr>
        <w:t>KISKŐRÖSI  POLGÁRMESTERI HIVATAL</w:t>
      </w:r>
    </w:p>
    <w:p w14:paraId="186B14DB" w14:textId="77777777" w:rsidR="00926150" w:rsidRDefault="00926150" w:rsidP="00926150">
      <w:pPr>
        <w:jc w:val="center"/>
        <w:rPr>
          <w:b/>
          <w:bCs/>
          <w:sz w:val="22"/>
          <w:szCs w:val="22"/>
        </w:rPr>
      </w:pPr>
      <w:r w:rsidRPr="00C138A4">
        <w:rPr>
          <w:b/>
          <w:bCs/>
          <w:sz w:val="22"/>
          <w:szCs w:val="22"/>
        </w:rPr>
        <w:t>SZERVEZETI ÉS MŰKÖDÉSI SZABÁLYZATA</w:t>
      </w:r>
    </w:p>
    <w:p w14:paraId="5F0BD4CC" w14:textId="77777777" w:rsidR="00926150" w:rsidRPr="00EF6A10" w:rsidRDefault="00926150" w:rsidP="00926150">
      <w:pPr>
        <w:rPr>
          <w:sz w:val="22"/>
          <w:szCs w:val="22"/>
        </w:rPr>
      </w:pPr>
    </w:p>
    <w:p w14:paraId="63EF7BA3" w14:textId="77777777" w:rsidR="00926150" w:rsidRPr="00EB76B9" w:rsidRDefault="00926150" w:rsidP="00926150">
      <w:pPr>
        <w:autoSpaceDE w:val="0"/>
        <w:autoSpaceDN w:val="0"/>
        <w:adjustRightInd w:val="0"/>
        <w:spacing w:before="240" w:after="240"/>
        <w:jc w:val="both"/>
        <w:rPr>
          <w:strike/>
          <w:sz w:val="22"/>
          <w:szCs w:val="22"/>
        </w:rPr>
      </w:pPr>
      <w:r w:rsidRPr="00C138A4">
        <w:rPr>
          <w:sz w:val="22"/>
          <w:szCs w:val="22"/>
        </w:rPr>
        <w:t>Az államháztartásról szóló 2011. évi CXCV. törvény 9. §-</w:t>
      </w:r>
      <w:proofErr w:type="spellStart"/>
      <w:r w:rsidRPr="00C138A4">
        <w:rPr>
          <w:sz w:val="22"/>
          <w:szCs w:val="22"/>
        </w:rPr>
        <w:t>nak</w:t>
      </w:r>
      <w:proofErr w:type="spellEnd"/>
      <w:r w:rsidRPr="00C138A4">
        <w:rPr>
          <w:sz w:val="22"/>
          <w:szCs w:val="22"/>
        </w:rPr>
        <w:t xml:space="preserve"> b) pontjában kapott felhatalmazás alapján, figyelemmel Magyarország helyi önkormányzatokról szóló 2011. évi CLXXXIX. törvény és az államháztartás működési rendjéről szóló 368/2011. (XII. 31.) Kormányrendelet 13. § (1) bekezdésében foglaltakra, valamint a költségvetési szervek belső kontrollrendszeréről és belső ellenőrzéséről szóló 370/2011. (XII. 31.) Kormányrendelet vonatkozó rendelkezései alapján a Kiskőrösi Polgármesteri Hivatal Szervezeti és Működési szabályzatát a Képviselő-testület az alábbiak szerint hagyja jóvá:  </w:t>
      </w:r>
    </w:p>
    <w:p w14:paraId="7566FAC5" w14:textId="77777777" w:rsidR="00926150" w:rsidRPr="00C138A4" w:rsidRDefault="00926150" w:rsidP="00926150">
      <w:pPr>
        <w:numPr>
          <w:ilvl w:val="0"/>
          <w:numId w:val="27"/>
        </w:numPr>
        <w:jc w:val="center"/>
        <w:rPr>
          <w:b/>
          <w:bCs/>
          <w:sz w:val="22"/>
          <w:szCs w:val="22"/>
        </w:rPr>
      </w:pPr>
      <w:r w:rsidRPr="00C138A4">
        <w:rPr>
          <w:b/>
          <w:bCs/>
          <w:sz w:val="22"/>
          <w:szCs w:val="22"/>
        </w:rPr>
        <w:t>fejezet</w:t>
      </w:r>
    </w:p>
    <w:p w14:paraId="0AAF609D" w14:textId="77777777" w:rsidR="00926150" w:rsidRPr="00C138A4" w:rsidRDefault="00926150" w:rsidP="00926150">
      <w:pPr>
        <w:ind w:left="1080"/>
        <w:rPr>
          <w:b/>
          <w:bCs/>
          <w:sz w:val="22"/>
          <w:szCs w:val="22"/>
        </w:rPr>
      </w:pPr>
    </w:p>
    <w:p w14:paraId="051A230F" w14:textId="77777777" w:rsidR="00926150" w:rsidRPr="00C138A4" w:rsidRDefault="00926150" w:rsidP="00926150">
      <w:pPr>
        <w:jc w:val="center"/>
        <w:rPr>
          <w:b/>
          <w:bCs/>
          <w:sz w:val="22"/>
          <w:szCs w:val="22"/>
        </w:rPr>
      </w:pPr>
      <w:r w:rsidRPr="00C138A4">
        <w:rPr>
          <w:b/>
          <w:bCs/>
          <w:sz w:val="22"/>
          <w:szCs w:val="22"/>
        </w:rPr>
        <w:t xml:space="preserve">A Kiskőrösi Polgármesteri Hivatal jogállása, feladatai </w:t>
      </w:r>
    </w:p>
    <w:p w14:paraId="56BF9684" w14:textId="77777777" w:rsidR="00926150" w:rsidRPr="00C138A4" w:rsidRDefault="00926150" w:rsidP="00926150">
      <w:pPr>
        <w:jc w:val="both"/>
        <w:rPr>
          <w:sz w:val="22"/>
          <w:szCs w:val="22"/>
        </w:rPr>
      </w:pPr>
    </w:p>
    <w:p w14:paraId="0EFE3C45" w14:textId="77777777" w:rsidR="00926150" w:rsidRPr="00C138A4" w:rsidRDefault="00926150" w:rsidP="00926150">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4A5ACF46" w14:textId="77777777" w:rsidR="00926150" w:rsidRPr="00C138A4" w:rsidRDefault="00926150" w:rsidP="00926150">
      <w:pPr>
        <w:ind w:left="426" w:hanging="426"/>
        <w:jc w:val="both"/>
        <w:rPr>
          <w:sz w:val="22"/>
          <w:szCs w:val="22"/>
        </w:rPr>
      </w:pPr>
      <w:r w:rsidRPr="00C138A4">
        <w:rPr>
          <w:sz w:val="22"/>
          <w:szCs w:val="22"/>
        </w:rPr>
        <w:t>2.</w:t>
      </w:r>
      <w:r w:rsidRPr="00C138A4">
        <w:rPr>
          <w:sz w:val="22"/>
          <w:szCs w:val="22"/>
        </w:rPr>
        <w:tab/>
        <w:t>Székhelye: 6200 Kiskőrös, Petőfi Sándor tér 1.</w:t>
      </w:r>
    </w:p>
    <w:p w14:paraId="18CE90B7" w14:textId="77777777" w:rsidR="00926150" w:rsidRPr="00C138A4" w:rsidRDefault="00926150" w:rsidP="00926150">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Pr>
          <w:sz w:val="22"/>
          <w:szCs w:val="22"/>
        </w:rPr>
        <w:t>, alapítás időpontja</w:t>
      </w:r>
      <w:r w:rsidRPr="00C138A4">
        <w:rPr>
          <w:sz w:val="22"/>
          <w:szCs w:val="22"/>
        </w:rPr>
        <w:t>:</w:t>
      </w:r>
      <w:r>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Pr>
          <w:sz w:val="22"/>
          <w:szCs w:val="22"/>
        </w:rPr>
        <w:t>1990</w:t>
      </w:r>
      <w:r w:rsidRPr="00C138A4">
        <w:rPr>
          <w:sz w:val="22"/>
          <w:szCs w:val="22"/>
        </w:rPr>
        <w:t xml:space="preserve">. </w:t>
      </w:r>
      <w:r>
        <w:rPr>
          <w:sz w:val="22"/>
          <w:szCs w:val="22"/>
        </w:rPr>
        <w:t>szeptember</w:t>
      </w:r>
      <w:r w:rsidRPr="00C138A4">
        <w:rPr>
          <w:sz w:val="22"/>
          <w:szCs w:val="22"/>
        </w:rPr>
        <w:t xml:space="preserve"> </w:t>
      </w:r>
      <w:r>
        <w:rPr>
          <w:sz w:val="22"/>
          <w:szCs w:val="22"/>
        </w:rPr>
        <w:t>30</w:t>
      </w:r>
      <w:r w:rsidRPr="00C138A4">
        <w:rPr>
          <w:sz w:val="22"/>
          <w:szCs w:val="22"/>
        </w:rPr>
        <w:t>.</w:t>
      </w:r>
    </w:p>
    <w:p w14:paraId="47927F9E" w14:textId="77777777" w:rsidR="00926150" w:rsidRPr="00C138A4" w:rsidRDefault="00926150" w:rsidP="00926150">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Pr>
          <w:sz w:val="22"/>
          <w:szCs w:val="22"/>
        </w:rPr>
        <w:t xml:space="preserve"> </w:t>
      </w:r>
      <w:r w:rsidRPr="00C138A4">
        <w:rPr>
          <w:sz w:val="22"/>
          <w:szCs w:val="22"/>
        </w:rPr>
        <w:t>1. sz. melléklete)</w:t>
      </w:r>
    </w:p>
    <w:p w14:paraId="5A36A0A5" w14:textId="77777777" w:rsidR="00926150" w:rsidRPr="00C138A4" w:rsidRDefault="00926150" w:rsidP="00926150">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7CBDC862" w14:textId="77777777" w:rsidR="00926150" w:rsidRPr="00C138A4" w:rsidRDefault="00926150" w:rsidP="00926150">
      <w:pPr>
        <w:ind w:left="426" w:hanging="426"/>
        <w:jc w:val="both"/>
        <w:rPr>
          <w:sz w:val="22"/>
          <w:szCs w:val="22"/>
        </w:rPr>
      </w:pPr>
      <w:r w:rsidRPr="00C138A4">
        <w:rPr>
          <w:sz w:val="22"/>
          <w:szCs w:val="22"/>
        </w:rPr>
        <w:t>5.</w:t>
      </w:r>
      <w:r w:rsidRPr="00C138A4">
        <w:rPr>
          <w:sz w:val="22"/>
          <w:szCs w:val="22"/>
        </w:rPr>
        <w:tab/>
        <w:t>Adószáma:15338497-2-03</w:t>
      </w:r>
    </w:p>
    <w:p w14:paraId="17BD4DC4" w14:textId="77777777" w:rsidR="00926150" w:rsidRPr="00C138A4" w:rsidRDefault="00926150" w:rsidP="00926150">
      <w:pPr>
        <w:ind w:left="426" w:hanging="426"/>
        <w:jc w:val="both"/>
        <w:rPr>
          <w:sz w:val="22"/>
          <w:szCs w:val="22"/>
        </w:rPr>
      </w:pPr>
      <w:r w:rsidRPr="00C138A4">
        <w:rPr>
          <w:sz w:val="22"/>
          <w:szCs w:val="22"/>
        </w:rPr>
        <w:t>6.</w:t>
      </w:r>
      <w:r w:rsidRPr="00C138A4">
        <w:rPr>
          <w:sz w:val="22"/>
          <w:szCs w:val="22"/>
        </w:rPr>
        <w:tab/>
        <w:t xml:space="preserve">Bankszámla száma: </w:t>
      </w:r>
      <w:r w:rsidRPr="00C138A4">
        <w:rPr>
          <w:color w:val="000000"/>
          <w:sz w:val="22"/>
          <w:szCs w:val="22"/>
        </w:rPr>
        <w:t>K&amp;H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545D1CE9" w14:textId="77777777" w:rsidR="00926150" w:rsidRPr="00C138A4" w:rsidRDefault="00926150" w:rsidP="00926150">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32B0624" w14:textId="77777777" w:rsidR="00926150" w:rsidRPr="00C138A4" w:rsidRDefault="00926150" w:rsidP="00926150">
      <w:pPr>
        <w:ind w:left="426" w:hanging="426"/>
        <w:jc w:val="both"/>
        <w:rPr>
          <w:sz w:val="22"/>
          <w:szCs w:val="22"/>
        </w:rPr>
      </w:pPr>
      <w:r w:rsidRPr="00C138A4">
        <w:rPr>
          <w:sz w:val="22"/>
          <w:szCs w:val="22"/>
        </w:rPr>
        <w:t>8.</w:t>
      </w:r>
      <w:r w:rsidRPr="00C138A4">
        <w:rPr>
          <w:sz w:val="22"/>
          <w:szCs w:val="22"/>
        </w:rPr>
        <w:tab/>
        <w:t xml:space="preserve">A Hivatal feladatai: </w:t>
      </w:r>
    </w:p>
    <w:p w14:paraId="74975157" w14:textId="77777777" w:rsidR="00926150" w:rsidRPr="00C138A4" w:rsidRDefault="00926150" w:rsidP="00926150">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6C1874A2" w14:textId="77777777" w:rsidR="00926150" w:rsidRPr="00C138A4" w:rsidRDefault="00926150" w:rsidP="00926150">
      <w:pPr>
        <w:ind w:left="900"/>
        <w:jc w:val="both"/>
        <w:rPr>
          <w:sz w:val="22"/>
          <w:szCs w:val="22"/>
        </w:rPr>
      </w:pPr>
      <w:r w:rsidRPr="00C138A4">
        <w:rPr>
          <w:sz w:val="22"/>
          <w:szCs w:val="22"/>
        </w:rPr>
        <w:t>Így különösen</w:t>
      </w:r>
      <w:r w:rsidRPr="00C138A4">
        <w:rPr>
          <w:sz w:val="22"/>
          <w:szCs w:val="22"/>
        </w:rPr>
        <w:sym w:font="Times New Roman CE" w:char="003B"/>
      </w:r>
    </w:p>
    <w:p w14:paraId="013F58C7"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763D6963"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2D00E36B"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62146D5"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15A70D62"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az önkormányzati vagyon kezelésének ellátása;</w:t>
      </w:r>
    </w:p>
    <w:p w14:paraId="44B91E53"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CCD3910"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12C54C" w14:textId="77777777" w:rsidR="00926150" w:rsidRPr="00C138A4" w:rsidRDefault="00926150" w:rsidP="00926150">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327CE13" w14:textId="77777777" w:rsidR="00926150" w:rsidRPr="00C138A4" w:rsidRDefault="00926150" w:rsidP="00926150">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 melléklete tartalmazza. A Hivatal alaptevékenységét szabályozó fontosabb jogszabályok megjelölését az </w:t>
      </w:r>
      <w:proofErr w:type="spellStart"/>
      <w:r w:rsidRPr="00C138A4">
        <w:rPr>
          <w:sz w:val="22"/>
          <w:szCs w:val="22"/>
        </w:rPr>
        <w:t>SzMSz</w:t>
      </w:r>
      <w:proofErr w:type="spellEnd"/>
      <w:r w:rsidRPr="00C138A4">
        <w:rPr>
          <w:sz w:val="22"/>
          <w:szCs w:val="22"/>
        </w:rPr>
        <w:t xml:space="preserve"> 4. sz. melléklete tartalmazza.</w:t>
      </w:r>
    </w:p>
    <w:p w14:paraId="69198418" w14:textId="77777777" w:rsidR="00926150" w:rsidRPr="00C138A4" w:rsidRDefault="00926150" w:rsidP="00926150">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 vállalkozási tevékenységet nem folytat, gazdálkodó szervezetben nem vesz részt.</w:t>
      </w:r>
    </w:p>
    <w:p w14:paraId="12ED7AB7" w14:textId="77777777" w:rsidR="00926150" w:rsidRPr="00C138A4" w:rsidRDefault="00926150" w:rsidP="00926150">
      <w:pPr>
        <w:tabs>
          <w:tab w:val="left" w:pos="-4962"/>
        </w:tabs>
        <w:ind w:left="540" w:hanging="540"/>
        <w:jc w:val="both"/>
        <w:rPr>
          <w:sz w:val="22"/>
          <w:szCs w:val="22"/>
        </w:rPr>
      </w:pPr>
      <w:r w:rsidRPr="00C138A4">
        <w:rPr>
          <w:sz w:val="22"/>
          <w:szCs w:val="22"/>
        </w:rPr>
        <w:t>9. Tevékenységek, feladatok forrásai:</w:t>
      </w:r>
    </w:p>
    <w:p w14:paraId="3B898AD5" w14:textId="77777777" w:rsidR="00926150" w:rsidRPr="00C138A4" w:rsidRDefault="00926150" w:rsidP="00926150">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69FEABE" w14:textId="77777777" w:rsidR="00926150" w:rsidRPr="00C138A4" w:rsidRDefault="00926150" w:rsidP="00926150">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FD3AF0" w14:textId="77777777" w:rsidR="00926150" w:rsidRPr="00C138A4" w:rsidRDefault="00926150" w:rsidP="00926150">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10CAE0B5" w14:textId="77777777" w:rsidR="00926150" w:rsidRPr="00C138A4" w:rsidRDefault="00926150" w:rsidP="00926150">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 Kiskőrös és Térsége Ivóvízminőség-javító Önkormányzati Társulás megállapodásokban foglaltak szerint meghatározott pénzügyi-gazdálkodási feladatait.</w:t>
      </w:r>
    </w:p>
    <w:p w14:paraId="521B3939" w14:textId="77777777" w:rsidR="00926150" w:rsidRPr="00C138A4" w:rsidRDefault="00926150" w:rsidP="00926150">
      <w:pPr>
        <w:ind w:left="360" w:hanging="360"/>
        <w:jc w:val="both"/>
        <w:rPr>
          <w:sz w:val="22"/>
          <w:szCs w:val="22"/>
        </w:rPr>
      </w:pPr>
    </w:p>
    <w:p w14:paraId="796F25C2" w14:textId="77777777" w:rsidR="00926150" w:rsidRPr="00C138A4" w:rsidRDefault="00926150" w:rsidP="00926150">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38086C74" w14:textId="77777777" w:rsidR="00926150" w:rsidRPr="00C138A4" w:rsidRDefault="00926150" w:rsidP="00926150">
      <w:pPr>
        <w:ind w:left="360"/>
        <w:jc w:val="both"/>
        <w:rPr>
          <w:i/>
          <w:iCs/>
          <w:sz w:val="22"/>
          <w:szCs w:val="22"/>
        </w:rPr>
      </w:pPr>
    </w:p>
    <w:p w14:paraId="3635640D" w14:textId="77777777" w:rsidR="00926150" w:rsidRPr="00C138A4" w:rsidRDefault="00926150" w:rsidP="00926150">
      <w:pPr>
        <w:numPr>
          <w:ilvl w:val="0"/>
          <w:numId w:val="23"/>
        </w:numPr>
        <w:tabs>
          <w:tab w:val="clear" w:pos="720"/>
        </w:tabs>
        <w:ind w:left="709" w:hanging="283"/>
        <w:jc w:val="both"/>
        <w:rPr>
          <w:sz w:val="22"/>
          <w:szCs w:val="22"/>
        </w:rPr>
      </w:pPr>
      <w:r w:rsidRPr="00C138A4">
        <w:rPr>
          <w:sz w:val="22"/>
          <w:szCs w:val="22"/>
        </w:rPr>
        <w:t>Egészségügyi, Gyermekjóléti</w:t>
      </w:r>
    </w:p>
    <w:p w14:paraId="394C0C42" w14:textId="77777777" w:rsidR="00926150" w:rsidRPr="00C138A4" w:rsidRDefault="00926150" w:rsidP="00926150">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Pr>
          <w:sz w:val="22"/>
          <w:szCs w:val="22"/>
        </w:rPr>
        <w:tab/>
      </w:r>
      <w:r w:rsidRPr="00C138A4">
        <w:rPr>
          <w:sz w:val="22"/>
          <w:szCs w:val="22"/>
        </w:rPr>
        <w:t>6200 Kiskőrös, Árpád u. 8.</w:t>
      </w:r>
    </w:p>
    <w:p w14:paraId="357F0908" w14:textId="77777777" w:rsidR="00926150" w:rsidRPr="00C138A4" w:rsidRDefault="00926150" w:rsidP="00926150">
      <w:pPr>
        <w:numPr>
          <w:ilvl w:val="0"/>
          <w:numId w:val="23"/>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8A5591" w14:textId="77777777" w:rsidR="00926150" w:rsidRPr="00C138A4" w:rsidRDefault="00926150" w:rsidP="00926150">
      <w:pPr>
        <w:numPr>
          <w:ilvl w:val="0"/>
          <w:numId w:val="23"/>
        </w:numPr>
        <w:tabs>
          <w:tab w:val="clear" w:pos="720"/>
        </w:tabs>
        <w:ind w:left="709" w:hanging="283"/>
        <w:jc w:val="both"/>
        <w:rPr>
          <w:sz w:val="22"/>
          <w:szCs w:val="22"/>
        </w:rPr>
      </w:pPr>
      <w:r w:rsidRPr="00C138A4">
        <w:rPr>
          <w:sz w:val="22"/>
          <w:szCs w:val="22"/>
        </w:rPr>
        <w:t>Petőfi Sándor Városi Könyvtár</w:t>
      </w:r>
      <w:r w:rsidRPr="00C138A4">
        <w:rPr>
          <w:sz w:val="22"/>
          <w:szCs w:val="22"/>
        </w:rPr>
        <w:tab/>
      </w:r>
      <w:r w:rsidRPr="00C138A4">
        <w:rPr>
          <w:sz w:val="22"/>
          <w:szCs w:val="22"/>
        </w:rPr>
        <w:tab/>
      </w:r>
      <w:r>
        <w:rPr>
          <w:sz w:val="22"/>
          <w:szCs w:val="22"/>
        </w:rPr>
        <w:tab/>
      </w:r>
      <w:r w:rsidRPr="00C138A4">
        <w:rPr>
          <w:sz w:val="22"/>
          <w:szCs w:val="22"/>
        </w:rPr>
        <w:t>6200 Kiskőrös, Petőfi Sándor tér 4/B.</w:t>
      </w:r>
    </w:p>
    <w:p w14:paraId="07017777" w14:textId="77777777" w:rsidR="00926150" w:rsidRPr="00C138A4" w:rsidRDefault="00926150" w:rsidP="00926150">
      <w:pPr>
        <w:numPr>
          <w:ilvl w:val="0"/>
          <w:numId w:val="23"/>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 Sándor tér 5.</w:t>
      </w:r>
    </w:p>
    <w:p w14:paraId="5E50D743" w14:textId="77777777" w:rsidR="00926150" w:rsidRPr="00C138A4" w:rsidRDefault="00926150" w:rsidP="00926150">
      <w:pPr>
        <w:ind w:left="426"/>
        <w:jc w:val="both"/>
        <w:rPr>
          <w:sz w:val="22"/>
          <w:szCs w:val="22"/>
          <w:highlight w:val="yellow"/>
        </w:rPr>
      </w:pPr>
    </w:p>
    <w:p w14:paraId="5E5F06AC" w14:textId="77777777" w:rsidR="00926150" w:rsidRPr="00C138A4" w:rsidRDefault="00926150" w:rsidP="00926150">
      <w:pPr>
        <w:jc w:val="both"/>
        <w:rPr>
          <w:i/>
          <w:iCs/>
          <w:sz w:val="22"/>
          <w:szCs w:val="22"/>
        </w:rPr>
      </w:pPr>
    </w:p>
    <w:p w14:paraId="7E8FCC72" w14:textId="77777777" w:rsidR="00926150" w:rsidRPr="00B10253" w:rsidRDefault="00926150" w:rsidP="00926150">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Pr>
          <w:color w:val="000000"/>
          <w:sz w:val="22"/>
          <w:szCs w:val="22"/>
        </w:rPr>
        <w:t xml:space="preserve"> </w:t>
      </w:r>
      <w:r w:rsidRPr="00C25F9D">
        <w:rPr>
          <w:color w:val="000000"/>
          <w:sz w:val="22"/>
          <w:szCs w:val="22"/>
        </w:rPr>
        <w:t>130/2015. számú</w:t>
      </w:r>
      <w:r w:rsidRPr="00C138A4">
        <w:rPr>
          <w:color w:val="000000"/>
          <w:sz w:val="22"/>
          <w:szCs w:val="22"/>
        </w:rPr>
        <w:t xml:space="preserve"> </w:t>
      </w:r>
      <w:r w:rsidRPr="00C138A4">
        <w:rPr>
          <w:sz w:val="22"/>
          <w:szCs w:val="22"/>
        </w:rPr>
        <w:t>határozat</w:t>
      </w:r>
      <w:r>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Pr>
          <w:sz w:val="22"/>
          <w:szCs w:val="22"/>
        </w:rPr>
        <w:t>ák</w:t>
      </w:r>
      <w:r w:rsidRPr="00C138A4">
        <w:rPr>
          <w:sz w:val="22"/>
          <w:szCs w:val="22"/>
        </w:rPr>
        <w:t>.</w:t>
      </w:r>
      <w:r>
        <w:rPr>
          <w:sz w:val="22"/>
          <w:szCs w:val="22"/>
        </w:rPr>
        <w:t xml:space="preserve"> </w:t>
      </w:r>
    </w:p>
    <w:p w14:paraId="6DA33B0E" w14:textId="77777777" w:rsidR="00926150" w:rsidRPr="00C138A4" w:rsidRDefault="00926150" w:rsidP="00926150">
      <w:pPr>
        <w:ind w:left="426" w:hanging="426"/>
        <w:jc w:val="both"/>
        <w:rPr>
          <w:i/>
          <w:iCs/>
          <w:sz w:val="22"/>
          <w:szCs w:val="22"/>
        </w:rPr>
      </w:pPr>
    </w:p>
    <w:p w14:paraId="2A1D7BDA" w14:textId="77777777" w:rsidR="00926150" w:rsidRPr="00C138A4" w:rsidRDefault="00926150" w:rsidP="00926150">
      <w:pPr>
        <w:jc w:val="center"/>
        <w:rPr>
          <w:b/>
          <w:sz w:val="22"/>
          <w:szCs w:val="22"/>
        </w:rPr>
      </w:pPr>
      <w:r w:rsidRPr="00C138A4">
        <w:rPr>
          <w:b/>
          <w:sz w:val="22"/>
          <w:szCs w:val="22"/>
        </w:rPr>
        <w:t>II. fejezet</w:t>
      </w:r>
    </w:p>
    <w:p w14:paraId="48252619" w14:textId="77777777" w:rsidR="00926150" w:rsidRPr="00C138A4" w:rsidRDefault="00926150" w:rsidP="00926150">
      <w:pPr>
        <w:jc w:val="center"/>
        <w:rPr>
          <w:b/>
          <w:sz w:val="22"/>
          <w:szCs w:val="22"/>
        </w:rPr>
      </w:pPr>
      <w:r w:rsidRPr="00196C65">
        <w:rPr>
          <w:b/>
          <w:sz w:val="22"/>
          <w:szCs w:val="22"/>
        </w:rPr>
        <w:t>A Hivatal létszáma, szervezeti felépítése</w:t>
      </w:r>
    </w:p>
    <w:p w14:paraId="543366FF" w14:textId="77777777" w:rsidR="00926150" w:rsidRPr="00C138A4" w:rsidRDefault="00926150" w:rsidP="00926150">
      <w:pPr>
        <w:jc w:val="both"/>
        <w:rPr>
          <w:i/>
          <w:sz w:val="22"/>
          <w:szCs w:val="22"/>
        </w:rPr>
      </w:pPr>
    </w:p>
    <w:p w14:paraId="53031D47" w14:textId="77777777" w:rsidR="00926150" w:rsidRPr="00C138A4" w:rsidRDefault="00926150" w:rsidP="00926150">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40 fő</w:t>
      </w:r>
      <w:r w:rsidRPr="00C138A4">
        <w:rPr>
          <w:b/>
          <w:sz w:val="22"/>
          <w:szCs w:val="22"/>
        </w:rPr>
        <w:t xml:space="preserve"> </w:t>
      </w:r>
    </w:p>
    <w:p w14:paraId="39870210" w14:textId="77777777" w:rsidR="00926150" w:rsidRPr="00C138A4" w:rsidRDefault="00926150" w:rsidP="00926150">
      <w:pPr>
        <w:ind w:left="284"/>
        <w:jc w:val="both"/>
        <w:rPr>
          <w:i/>
          <w:sz w:val="22"/>
          <w:szCs w:val="22"/>
        </w:rPr>
      </w:pPr>
    </w:p>
    <w:p w14:paraId="0B66EE6A" w14:textId="77777777" w:rsidR="00926150" w:rsidRPr="00C138A4" w:rsidRDefault="00926150" w:rsidP="00926150">
      <w:pPr>
        <w:ind w:left="284"/>
        <w:jc w:val="both"/>
        <w:rPr>
          <w:sz w:val="22"/>
          <w:szCs w:val="22"/>
        </w:rPr>
      </w:pPr>
      <w:r w:rsidRPr="00C138A4">
        <w:rPr>
          <w:sz w:val="22"/>
          <w:szCs w:val="22"/>
        </w:rPr>
        <w:t xml:space="preserve">2. </w:t>
      </w:r>
      <w:r w:rsidRPr="00C138A4">
        <w:rPr>
          <w:sz w:val="22"/>
          <w:szCs w:val="22"/>
        </w:rPr>
        <w:tab/>
        <w:t>A Hivatal szervezeti felépítése:</w:t>
      </w:r>
    </w:p>
    <w:p w14:paraId="06D520BE" w14:textId="77777777" w:rsidR="00926150" w:rsidRPr="00EB76B9" w:rsidRDefault="00926150" w:rsidP="00926150">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3955D065" w14:textId="77777777" w:rsidR="00926150" w:rsidRPr="00C138A4" w:rsidRDefault="00926150" w:rsidP="00926150">
      <w:pPr>
        <w:ind w:left="709"/>
        <w:jc w:val="center"/>
        <w:rPr>
          <w:b/>
          <w:i/>
          <w:sz w:val="22"/>
          <w:szCs w:val="22"/>
        </w:rPr>
      </w:pPr>
    </w:p>
    <w:p w14:paraId="2C289573" w14:textId="77777777" w:rsidR="00926150" w:rsidRPr="00C138A4" w:rsidRDefault="00926150" w:rsidP="00926150">
      <w:pPr>
        <w:ind w:left="709"/>
        <w:jc w:val="center"/>
        <w:rPr>
          <w:b/>
          <w:i/>
          <w:sz w:val="22"/>
          <w:szCs w:val="22"/>
        </w:rPr>
      </w:pPr>
      <w:r w:rsidRPr="00C138A4">
        <w:rPr>
          <w:b/>
          <w:i/>
          <w:sz w:val="22"/>
          <w:szCs w:val="22"/>
        </w:rPr>
        <w:t>JEGYZŐ</w:t>
      </w:r>
    </w:p>
    <w:p w14:paraId="2BFA1FB1" w14:textId="77777777" w:rsidR="00926150" w:rsidRPr="00C138A4" w:rsidRDefault="00926150" w:rsidP="00926150">
      <w:pPr>
        <w:jc w:val="both"/>
        <w:rPr>
          <w:sz w:val="22"/>
          <w:szCs w:val="22"/>
        </w:rPr>
      </w:pPr>
    </w:p>
    <w:tbl>
      <w:tblPr>
        <w:tblW w:w="0" w:type="auto"/>
        <w:tblLook w:val="04A0" w:firstRow="1" w:lastRow="0" w:firstColumn="1" w:lastColumn="0" w:noHBand="0" w:noVBand="1"/>
      </w:tblPr>
      <w:tblGrid>
        <w:gridCol w:w="4535"/>
        <w:gridCol w:w="4537"/>
      </w:tblGrid>
      <w:tr w:rsidR="00926150" w:rsidRPr="00C138A4" w14:paraId="3A1308C7" w14:textId="77777777" w:rsidTr="008E5B25">
        <w:tc>
          <w:tcPr>
            <w:tcW w:w="4606" w:type="dxa"/>
          </w:tcPr>
          <w:p w14:paraId="359E84A5" w14:textId="77777777" w:rsidR="00926150" w:rsidRPr="00C138A4" w:rsidRDefault="00926150" w:rsidP="00926150">
            <w:pPr>
              <w:numPr>
                <w:ilvl w:val="0"/>
                <w:numId w:val="33"/>
              </w:numPr>
              <w:rPr>
                <w:b/>
                <w:smallCaps/>
                <w:sz w:val="22"/>
                <w:szCs w:val="22"/>
              </w:rPr>
            </w:pPr>
            <w:r w:rsidRPr="00C138A4">
              <w:rPr>
                <w:b/>
                <w:smallCaps/>
                <w:sz w:val="22"/>
                <w:szCs w:val="22"/>
              </w:rPr>
              <w:t>Pénzügyi Osztály (9 FŐ)</w:t>
            </w:r>
          </w:p>
        </w:tc>
        <w:tc>
          <w:tcPr>
            <w:tcW w:w="4606" w:type="dxa"/>
          </w:tcPr>
          <w:p w14:paraId="1D538263" w14:textId="77777777" w:rsidR="00926150" w:rsidRPr="00C138A4" w:rsidRDefault="00926150" w:rsidP="008E5B25">
            <w:pPr>
              <w:rPr>
                <w:b/>
                <w:smallCaps/>
                <w:sz w:val="22"/>
                <w:szCs w:val="22"/>
              </w:rPr>
            </w:pPr>
            <w:r w:rsidRPr="00C138A4">
              <w:rPr>
                <w:b/>
                <w:smallCaps/>
                <w:sz w:val="22"/>
                <w:szCs w:val="22"/>
              </w:rPr>
              <w:t>II. Stratégiai és Városüzemeltetési Osztály (1</w:t>
            </w:r>
            <w:r>
              <w:rPr>
                <w:b/>
                <w:smallCaps/>
                <w:sz w:val="22"/>
                <w:szCs w:val="22"/>
              </w:rPr>
              <w:t>8</w:t>
            </w:r>
            <w:r w:rsidRPr="00C138A4">
              <w:rPr>
                <w:b/>
                <w:smallCaps/>
                <w:sz w:val="22"/>
                <w:szCs w:val="22"/>
              </w:rPr>
              <w:t xml:space="preserve"> FŐ)</w:t>
            </w:r>
          </w:p>
          <w:p w14:paraId="27BDDEA4" w14:textId="77777777" w:rsidR="00926150" w:rsidRPr="00C138A4" w:rsidRDefault="00926150" w:rsidP="008E5B25">
            <w:pPr>
              <w:rPr>
                <w:b/>
                <w:smallCaps/>
                <w:sz w:val="22"/>
                <w:szCs w:val="22"/>
              </w:rPr>
            </w:pPr>
            <w:r w:rsidRPr="00C138A4">
              <w:rPr>
                <w:sz w:val="22"/>
                <w:szCs w:val="22"/>
              </w:rPr>
              <w:t>- osztályvezető, aljegyző</w:t>
            </w:r>
          </w:p>
        </w:tc>
      </w:tr>
      <w:tr w:rsidR="00926150" w:rsidRPr="00C138A4" w14:paraId="1094B7E6" w14:textId="77777777" w:rsidTr="008E5B25">
        <w:tc>
          <w:tcPr>
            <w:tcW w:w="4606" w:type="dxa"/>
          </w:tcPr>
          <w:p w14:paraId="074493E9" w14:textId="77777777" w:rsidR="00926150" w:rsidRPr="00C138A4" w:rsidRDefault="00926150" w:rsidP="008E5B25">
            <w:pPr>
              <w:rPr>
                <w:sz w:val="22"/>
                <w:szCs w:val="22"/>
              </w:rPr>
            </w:pPr>
            <w:r w:rsidRPr="00C138A4">
              <w:rPr>
                <w:sz w:val="22"/>
                <w:szCs w:val="22"/>
              </w:rPr>
              <w:t>- osztályvezető</w:t>
            </w:r>
          </w:p>
        </w:tc>
        <w:tc>
          <w:tcPr>
            <w:tcW w:w="4606" w:type="dxa"/>
          </w:tcPr>
          <w:p w14:paraId="6CEB0E69" w14:textId="77777777" w:rsidR="00926150" w:rsidRPr="00C138A4" w:rsidRDefault="00926150" w:rsidP="008E5B25">
            <w:pPr>
              <w:rPr>
                <w:sz w:val="22"/>
                <w:szCs w:val="22"/>
              </w:rPr>
            </w:pPr>
          </w:p>
        </w:tc>
      </w:tr>
      <w:tr w:rsidR="00926150" w:rsidRPr="00C138A4" w14:paraId="49181B8B" w14:textId="77777777" w:rsidTr="008E5B25">
        <w:tc>
          <w:tcPr>
            <w:tcW w:w="4606" w:type="dxa"/>
          </w:tcPr>
          <w:p w14:paraId="345FBFCF" w14:textId="77777777" w:rsidR="00926150" w:rsidRPr="000F356F" w:rsidRDefault="00926150" w:rsidP="008E5B25">
            <w:pPr>
              <w:rPr>
                <w:sz w:val="22"/>
                <w:szCs w:val="22"/>
              </w:rPr>
            </w:pPr>
            <w:r w:rsidRPr="000F356F">
              <w:rPr>
                <w:sz w:val="22"/>
                <w:szCs w:val="22"/>
              </w:rPr>
              <w:t>- vezető könyvelő</w:t>
            </w:r>
          </w:p>
        </w:tc>
        <w:tc>
          <w:tcPr>
            <w:tcW w:w="4606" w:type="dxa"/>
          </w:tcPr>
          <w:p w14:paraId="584E2617" w14:textId="77777777" w:rsidR="00926150" w:rsidRPr="00196C65" w:rsidRDefault="00926150" w:rsidP="008E5B25">
            <w:pPr>
              <w:rPr>
                <w:b/>
                <w:i/>
                <w:sz w:val="22"/>
                <w:szCs w:val="22"/>
              </w:rPr>
            </w:pPr>
            <w:r w:rsidRPr="00196C65">
              <w:rPr>
                <w:b/>
                <w:i/>
                <w:sz w:val="22"/>
                <w:szCs w:val="22"/>
              </w:rPr>
              <w:t>Városüzemeltetési és beruházási csoport</w:t>
            </w:r>
          </w:p>
        </w:tc>
      </w:tr>
      <w:tr w:rsidR="00926150" w:rsidRPr="00C138A4" w14:paraId="5315A19C" w14:textId="77777777" w:rsidTr="008E5B25">
        <w:tc>
          <w:tcPr>
            <w:tcW w:w="4606" w:type="dxa"/>
          </w:tcPr>
          <w:p w14:paraId="3CE57F82" w14:textId="77777777" w:rsidR="00926150" w:rsidRPr="00C138A4" w:rsidRDefault="00926150" w:rsidP="008E5B25">
            <w:pPr>
              <w:rPr>
                <w:sz w:val="22"/>
                <w:szCs w:val="22"/>
              </w:rPr>
            </w:pPr>
            <w:r w:rsidRPr="00C138A4">
              <w:rPr>
                <w:sz w:val="22"/>
                <w:szCs w:val="22"/>
              </w:rPr>
              <w:t>- könyvelő I.</w:t>
            </w:r>
          </w:p>
        </w:tc>
        <w:tc>
          <w:tcPr>
            <w:tcW w:w="4606" w:type="dxa"/>
          </w:tcPr>
          <w:p w14:paraId="4B597A2A" w14:textId="77777777" w:rsidR="00926150" w:rsidRPr="00196C65" w:rsidRDefault="00926150" w:rsidP="008E5B25">
            <w:pPr>
              <w:rPr>
                <w:sz w:val="22"/>
                <w:szCs w:val="22"/>
              </w:rPr>
            </w:pPr>
            <w:r w:rsidRPr="00196C65">
              <w:rPr>
                <w:sz w:val="22"/>
                <w:szCs w:val="22"/>
              </w:rPr>
              <w:t>- csoportvezető</w:t>
            </w:r>
          </w:p>
          <w:p w14:paraId="42B0723A" w14:textId="77777777" w:rsidR="00926150" w:rsidRPr="00196C65" w:rsidRDefault="00926150" w:rsidP="008E5B25">
            <w:pPr>
              <w:rPr>
                <w:sz w:val="22"/>
                <w:szCs w:val="22"/>
              </w:rPr>
            </w:pPr>
            <w:r w:rsidRPr="00196C65">
              <w:rPr>
                <w:sz w:val="22"/>
                <w:szCs w:val="22"/>
              </w:rPr>
              <w:t>- vagyongazdálkodási referens I.</w:t>
            </w:r>
          </w:p>
          <w:p w14:paraId="061AF42A" w14:textId="77777777" w:rsidR="00926150" w:rsidRPr="00196C65" w:rsidRDefault="00926150" w:rsidP="008E5B25">
            <w:pPr>
              <w:rPr>
                <w:sz w:val="22"/>
                <w:szCs w:val="22"/>
              </w:rPr>
            </w:pPr>
            <w:r w:rsidRPr="00196C65">
              <w:rPr>
                <w:sz w:val="22"/>
                <w:szCs w:val="22"/>
              </w:rPr>
              <w:t>-  vagyongazdálkodási referens II.</w:t>
            </w:r>
          </w:p>
        </w:tc>
      </w:tr>
      <w:tr w:rsidR="00926150" w:rsidRPr="00C138A4" w14:paraId="223C953D" w14:textId="77777777" w:rsidTr="008E5B25">
        <w:tc>
          <w:tcPr>
            <w:tcW w:w="4606" w:type="dxa"/>
          </w:tcPr>
          <w:p w14:paraId="7FE5B9E8" w14:textId="77777777" w:rsidR="00926150" w:rsidRPr="00C138A4" w:rsidRDefault="00926150" w:rsidP="008E5B25">
            <w:pPr>
              <w:rPr>
                <w:sz w:val="22"/>
                <w:szCs w:val="22"/>
              </w:rPr>
            </w:pPr>
            <w:r w:rsidRPr="00C138A4">
              <w:rPr>
                <w:sz w:val="22"/>
                <w:szCs w:val="22"/>
              </w:rPr>
              <w:t>- könyvelő II.</w:t>
            </w:r>
          </w:p>
          <w:p w14:paraId="2B19EA20" w14:textId="77777777" w:rsidR="00926150" w:rsidRPr="00C138A4" w:rsidRDefault="00926150" w:rsidP="008E5B25">
            <w:pPr>
              <w:rPr>
                <w:sz w:val="22"/>
                <w:szCs w:val="22"/>
              </w:rPr>
            </w:pPr>
            <w:r w:rsidRPr="00C138A4">
              <w:rPr>
                <w:sz w:val="22"/>
                <w:szCs w:val="22"/>
              </w:rPr>
              <w:t>- könyvelő III.</w:t>
            </w:r>
          </w:p>
        </w:tc>
        <w:tc>
          <w:tcPr>
            <w:tcW w:w="4606" w:type="dxa"/>
          </w:tcPr>
          <w:p w14:paraId="1C379662" w14:textId="77777777" w:rsidR="00926150" w:rsidRPr="00803848" w:rsidRDefault="00926150" w:rsidP="008E5B25">
            <w:pPr>
              <w:rPr>
                <w:sz w:val="22"/>
                <w:szCs w:val="22"/>
              </w:rPr>
            </w:pPr>
            <w:r w:rsidRPr="00803848">
              <w:rPr>
                <w:sz w:val="22"/>
                <w:szCs w:val="22"/>
              </w:rPr>
              <w:t>- városüzemeltetési referens</w:t>
            </w:r>
          </w:p>
          <w:p w14:paraId="1B90EF64" w14:textId="77777777" w:rsidR="00926150" w:rsidRPr="00803848" w:rsidRDefault="00926150" w:rsidP="008E5B25">
            <w:pPr>
              <w:rPr>
                <w:sz w:val="22"/>
                <w:szCs w:val="22"/>
              </w:rPr>
            </w:pPr>
            <w:r w:rsidRPr="00803848">
              <w:rPr>
                <w:sz w:val="22"/>
                <w:szCs w:val="22"/>
              </w:rPr>
              <w:t>- városfejlesztési referens</w:t>
            </w:r>
          </w:p>
        </w:tc>
      </w:tr>
      <w:tr w:rsidR="00926150" w:rsidRPr="00C138A4" w14:paraId="6AABCB80" w14:textId="77777777" w:rsidTr="008E5B25">
        <w:tc>
          <w:tcPr>
            <w:tcW w:w="4606" w:type="dxa"/>
          </w:tcPr>
          <w:p w14:paraId="09360AB3" w14:textId="77777777" w:rsidR="00926150" w:rsidRPr="00C138A4" w:rsidRDefault="00926150" w:rsidP="008E5B25">
            <w:pPr>
              <w:rPr>
                <w:sz w:val="22"/>
                <w:szCs w:val="22"/>
              </w:rPr>
            </w:pPr>
            <w:r w:rsidRPr="00C138A4">
              <w:rPr>
                <w:sz w:val="22"/>
                <w:szCs w:val="22"/>
              </w:rPr>
              <w:t>- pénztáros</w:t>
            </w:r>
          </w:p>
        </w:tc>
        <w:tc>
          <w:tcPr>
            <w:tcW w:w="4606" w:type="dxa"/>
          </w:tcPr>
          <w:p w14:paraId="794517B7" w14:textId="77777777" w:rsidR="00926150" w:rsidRPr="00803848" w:rsidRDefault="00926150" w:rsidP="008E5B25">
            <w:pPr>
              <w:rPr>
                <w:sz w:val="22"/>
                <w:szCs w:val="22"/>
              </w:rPr>
            </w:pPr>
            <w:r w:rsidRPr="00803848">
              <w:rPr>
                <w:sz w:val="22"/>
                <w:szCs w:val="22"/>
              </w:rPr>
              <w:t>- városgondnok</w:t>
            </w:r>
          </w:p>
        </w:tc>
      </w:tr>
      <w:tr w:rsidR="00926150" w:rsidRPr="00C138A4" w14:paraId="6D86A823" w14:textId="77777777" w:rsidTr="008E5B25">
        <w:tc>
          <w:tcPr>
            <w:tcW w:w="4606" w:type="dxa"/>
          </w:tcPr>
          <w:p w14:paraId="5BAAEFCD" w14:textId="77777777" w:rsidR="00926150" w:rsidRPr="00C138A4" w:rsidRDefault="00926150" w:rsidP="008E5B25">
            <w:pPr>
              <w:rPr>
                <w:sz w:val="22"/>
                <w:szCs w:val="22"/>
              </w:rPr>
            </w:pPr>
            <w:r w:rsidRPr="00C138A4">
              <w:rPr>
                <w:sz w:val="22"/>
                <w:szCs w:val="22"/>
              </w:rPr>
              <w:t>- számviteli ügyintéző</w:t>
            </w:r>
          </w:p>
        </w:tc>
        <w:tc>
          <w:tcPr>
            <w:tcW w:w="4606" w:type="dxa"/>
          </w:tcPr>
          <w:p w14:paraId="47BE6071" w14:textId="77777777" w:rsidR="00926150" w:rsidRPr="00803848" w:rsidRDefault="00926150" w:rsidP="008E5B25">
            <w:pPr>
              <w:rPr>
                <w:sz w:val="22"/>
                <w:szCs w:val="22"/>
              </w:rPr>
            </w:pPr>
            <w:r w:rsidRPr="00803848">
              <w:rPr>
                <w:sz w:val="22"/>
                <w:szCs w:val="22"/>
              </w:rPr>
              <w:t>- karbantartó</w:t>
            </w:r>
          </w:p>
        </w:tc>
      </w:tr>
      <w:tr w:rsidR="00926150" w:rsidRPr="00C138A4" w14:paraId="125E8176" w14:textId="77777777" w:rsidTr="008E5B25">
        <w:tc>
          <w:tcPr>
            <w:tcW w:w="4606" w:type="dxa"/>
          </w:tcPr>
          <w:p w14:paraId="61ED45CB" w14:textId="77777777" w:rsidR="00926150" w:rsidRPr="00C138A4" w:rsidRDefault="00926150" w:rsidP="008E5B25">
            <w:pPr>
              <w:rPr>
                <w:sz w:val="22"/>
                <w:szCs w:val="22"/>
              </w:rPr>
            </w:pPr>
            <w:r w:rsidRPr="00C138A4">
              <w:rPr>
                <w:sz w:val="22"/>
                <w:szCs w:val="22"/>
              </w:rPr>
              <w:t>- költségvetési referens</w:t>
            </w:r>
          </w:p>
          <w:p w14:paraId="669B58FB" w14:textId="77777777" w:rsidR="00926150" w:rsidRPr="00C138A4" w:rsidRDefault="00926150" w:rsidP="008E5B25">
            <w:pPr>
              <w:rPr>
                <w:sz w:val="22"/>
                <w:szCs w:val="22"/>
              </w:rPr>
            </w:pPr>
            <w:r w:rsidRPr="00C138A4">
              <w:rPr>
                <w:sz w:val="22"/>
                <w:szCs w:val="22"/>
              </w:rPr>
              <w:lastRenderedPageBreak/>
              <w:t>- pénzügyi ügyintéző</w:t>
            </w:r>
          </w:p>
          <w:p w14:paraId="70B18606" w14:textId="77777777" w:rsidR="00926150" w:rsidRPr="00C138A4" w:rsidRDefault="00926150" w:rsidP="008E5B25">
            <w:pPr>
              <w:rPr>
                <w:sz w:val="22"/>
                <w:szCs w:val="22"/>
              </w:rPr>
            </w:pPr>
          </w:p>
        </w:tc>
        <w:tc>
          <w:tcPr>
            <w:tcW w:w="4606" w:type="dxa"/>
          </w:tcPr>
          <w:p w14:paraId="656F8326" w14:textId="77777777" w:rsidR="00926150" w:rsidRPr="00A620CC" w:rsidRDefault="00926150" w:rsidP="008E5B25">
            <w:pPr>
              <w:rPr>
                <w:sz w:val="22"/>
                <w:szCs w:val="22"/>
                <w:highlight w:val="yellow"/>
              </w:rPr>
            </w:pPr>
          </w:p>
          <w:p w14:paraId="02072319" w14:textId="77777777" w:rsidR="00926150" w:rsidRPr="00A620CC" w:rsidRDefault="00926150" w:rsidP="008E5B25">
            <w:pPr>
              <w:rPr>
                <w:sz w:val="22"/>
                <w:szCs w:val="22"/>
                <w:highlight w:val="yellow"/>
              </w:rPr>
            </w:pPr>
          </w:p>
          <w:p w14:paraId="66DA24D6" w14:textId="77777777" w:rsidR="00926150" w:rsidRDefault="00926150" w:rsidP="008E5B25">
            <w:pPr>
              <w:rPr>
                <w:sz w:val="22"/>
                <w:szCs w:val="22"/>
                <w:highlight w:val="yellow"/>
              </w:rPr>
            </w:pPr>
          </w:p>
          <w:p w14:paraId="59C40CC5" w14:textId="77777777" w:rsidR="00926150" w:rsidRPr="00A620CC" w:rsidRDefault="00926150" w:rsidP="008E5B25">
            <w:pPr>
              <w:rPr>
                <w:sz w:val="22"/>
                <w:szCs w:val="22"/>
                <w:highlight w:val="yellow"/>
              </w:rPr>
            </w:pPr>
          </w:p>
          <w:p w14:paraId="512AC90B" w14:textId="77777777" w:rsidR="00926150" w:rsidRPr="004B120A" w:rsidRDefault="00926150" w:rsidP="008E5B25">
            <w:pPr>
              <w:rPr>
                <w:b/>
                <w:i/>
                <w:sz w:val="22"/>
                <w:szCs w:val="22"/>
              </w:rPr>
            </w:pPr>
            <w:r w:rsidRPr="004B120A">
              <w:rPr>
                <w:b/>
                <w:i/>
                <w:sz w:val="22"/>
                <w:szCs w:val="22"/>
              </w:rPr>
              <w:t>Pályázati és fejlesztési csoport</w:t>
            </w:r>
          </w:p>
          <w:p w14:paraId="716F7EEA" w14:textId="77777777" w:rsidR="00926150" w:rsidRPr="004B120A" w:rsidRDefault="00926150" w:rsidP="008E5B25">
            <w:pPr>
              <w:rPr>
                <w:sz w:val="22"/>
                <w:szCs w:val="22"/>
              </w:rPr>
            </w:pPr>
            <w:r w:rsidRPr="004B120A">
              <w:rPr>
                <w:sz w:val="22"/>
                <w:szCs w:val="22"/>
              </w:rPr>
              <w:t>- csoportvezető, osztályvezető-helyettes</w:t>
            </w:r>
          </w:p>
          <w:p w14:paraId="5D64C1A1" w14:textId="77777777" w:rsidR="00926150" w:rsidRPr="004B120A" w:rsidRDefault="00926150" w:rsidP="008E5B25">
            <w:pPr>
              <w:rPr>
                <w:sz w:val="22"/>
                <w:szCs w:val="22"/>
              </w:rPr>
            </w:pPr>
            <w:r w:rsidRPr="004B120A">
              <w:rPr>
                <w:sz w:val="22"/>
                <w:szCs w:val="22"/>
              </w:rPr>
              <w:t>- pályázati és beruházási referens</w:t>
            </w:r>
          </w:p>
          <w:p w14:paraId="7D65299B" w14:textId="77777777" w:rsidR="00926150" w:rsidRPr="004B120A" w:rsidRDefault="00926150" w:rsidP="008E5B25">
            <w:pPr>
              <w:rPr>
                <w:sz w:val="22"/>
                <w:szCs w:val="22"/>
              </w:rPr>
            </w:pPr>
            <w:r w:rsidRPr="004B120A">
              <w:rPr>
                <w:sz w:val="22"/>
                <w:szCs w:val="22"/>
              </w:rPr>
              <w:t>- pályázati referens I.</w:t>
            </w:r>
          </w:p>
          <w:p w14:paraId="2CFA23A2" w14:textId="77777777" w:rsidR="00926150" w:rsidRPr="004B120A" w:rsidRDefault="00926150" w:rsidP="008E5B25">
            <w:pPr>
              <w:rPr>
                <w:sz w:val="22"/>
                <w:szCs w:val="22"/>
              </w:rPr>
            </w:pPr>
            <w:r w:rsidRPr="004B120A">
              <w:rPr>
                <w:sz w:val="22"/>
                <w:szCs w:val="22"/>
              </w:rPr>
              <w:t>- pályázati referens II.</w:t>
            </w:r>
          </w:p>
          <w:p w14:paraId="1335CF4D" w14:textId="77777777" w:rsidR="00926150" w:rsidRPr="00A620CC" w:rsidRDefault="00926150" w:rsidP="008E5B25">
            <w:pPr>
              <w:rPr>
                <w:sz w:val="22"/>
                <w:szCs w:val="22"/>
                <w:highlight w:val="yellow"/>
              </w:rPr>
            </w:pPr>
          </w:p>
        </w:tc>
      </w:tr>
      <w:tr w:rsidR="00926150" w:rsidRPr="00C138A4" w14:paraId="795363DF" w14:textId="77777777" w:rsidTr="008E5B25">
        <w:tc>
          <w:tcPr>
            <w:tcW w:w="4606" w:type="dxa"/>
          </w:tcPr>
          <w:p w14:paraId="4E994017" w14:textId="77777777" w:rsidR="00926150" w:rsidRPr="00C138A4" w:rsidRDefault="00926150" w:rsidP="008E5B25">
            <w:pPr>
              <w:rPr>
                <w:sz w:val="22"/>
                <w:szCs w:val="22"/>
              </w:rPr>
            </w:pPr>
          </w:p>
        </w:tc>
        <w:tc>
          <w:tcPr>
            <w:tcW w:w="4606" w:type="dxa"/>
          </w:tcPr>
          <w:p w14:paraId="683CA358" w14:textId="77777777" w:rsidR="00926150" w:rsidRPr="00C138A4" w:rsidRDefault="00926150" w:rsidP="008E5B25">
            <w:pPr>
              <w:rPr>
                <w:sz w:val="22"/>
                <w:szCs w:val="22"/>
              </w:rPr>
            </w:pPr>
          </w:p>
        </w:tc>
      </w:tr>
      <w:tr w:rsidR="00926150" w:rsidRPr="00C138A4" w14:paraId="65949647" w14:textId="77777777" w:rsidTr="008E5B25">
        <w:tc>
          <w:tcPr>
            <w:tcW w:w="4606" w:type="dxa"/>
          </w:tcPr>
          <w:p w14:paraId="0F2B5A5A" w14:textId="77777777" w:rsidR="00926150" w:rsidRPr="00C138A4" w:rsidRDefault="00926150" w:rsidP="008E5B25">
            <w:pPr>
              <w:rPr>
                <w:sz w:val="22"/>
                <w:szCs w:val="22"/>
              </w:rPr>
            </w:pPr>
          </w:p>
        </w:tc>
        <w:tc>
          <w:tcPr>
            <w:tcW w:w="4606" w:type="dxa"/>
          </w:tcPr>
          <w:p w14:paraId="0D35D763" w14:textId="77777777" w:rsidR="00926150" w:rsidRPr="00C138A4" w:rsidRDefault="00926150" w:rsidP="008E5B25">
            <w:pPr>
              <w:rPr>
                <w:b/>
                <w:i/>
                <w:sz w:val="22"/>
                <w:szCs w:val="22"/>
              </w:rPr>
            </w:pPr>
            <w:r w:rsidRPr="00C138A4">
              <w:rPr>
                <w:b/>
                <w:i/>
                <w:sz w:val="22"/>
                <w:szCs w:val="22"/>
              </w:rPr>
              <w:t xml:space="preserve">Titkársági és </w:t>
            </w:r>
            <w:r w:rsidRPr="00710844">
              <w:rPr>
                <w:b/>
                <w:i/>
                <w:sz w:val="22"/>
                <w:szCs w:val="22"/>
              </w:rPr>
              <w:t>koordinációs</w:t>
            </w:r>
            <w:r w:rsidRPr="00C138A4">
              <w:rPr>
                <w:b/>
                <w:i/>
                <w:sz w:val="22"/>
                <w:szCs w:val="22"/>
              </w:rPr>
              <w:t xml:space="preserve"> csoport</w:t>
            </w:r>
          </w:p>
        </w:tc>
      </w:tr>
      <w:tr w:rsidR="00926150" w:rsidRPr="00C138A4" w14:paraId="79560A16" w14:textId="77777777" w:rsidTr="008E5B25">
        <w:tc>
          <w:tcPr>
            <w:tcW w:w="4606" w:type="dxa"/>
          </w:tcPr>
          <w:p w14:paraId="10560D2B" w14:textId="77777777" w:rsidR="00926150" w:rsidRPr="00C138A4" w:rsidRDefault="00926150" w:rsidP="008E5B25">
            <w:pPr>
              <w:rPr>
                <w:sz w:val="22"/>
                <w:szCs w:val="22"/>
              </w:rPr>
            </w:pPr>
          </w:p>
        </w:tc>
        <w:tc>
          <w:tcPr>
            <w:tcW w:w="4606" w:type="dxa"/>
          </w:tcPr>
          <w:p w14:paraId="5043E943" w14:textId="77777777" w:rsidR="00926150" w:rsidRPr="00C138A4" w:rsidRDefault="00926150" w:rsidP="008E5B25">
            <w:pPr>
              <w:rPr>
                <w:sz w:val="22"/>
                <w:szCs w:val="22"/>
              </w:rPr>
            </w:pPr>
            <w:r w:rsidRPr="00C138A4">
              <w:rPr>
                <w:sz w:val="22"/>
                <w:szCs w:val="22"/>
              </w:rPr>
              <w:t>- polgármesteri titkár</w:t>
            </w:r>
          </w:p>
          <w:p w14:paraId="5858837C" w14:textId="77777777" w:rsidR="00926150" w:rsidRPr="00C138A4" w:rsidRDefault="00926150" w:rsidP="008E5B25">
            <w:pPr>
              <w:rPr>
                <w:sz w:val="22"/>
                <w:szCs w:val="22"/>
              </w:rPr>
            </w:pPr>
            <w:r w:rsidRPr="00C138A4">
              <w:rPr>
                <w:sz w:val="22"/>
                <w:szCs w:val="22"/>
              </w:rPr>
              <w:t>- képviselő-testületi referens</w:t>
            </w:r>
          </w:p>
          <w:p w14:paraId="56B90536" w14:textId="77777777" w:rsidR="00926150" w:rsidRDefault="00926150" w:rsidP="008E5B25">
            <w:pPr>
              <w:rPr>
                <w:sz w:val="22"/>
                <w:szCs w:val="22"/>
              </w:rPr>
            </w:pPr>
            <w:r w:rsidRPr="00C138A4">
              <w:rPr>
                <w:sz w:val="22"/>
                <w:szCs w:val="22"/>
              </w:rPr>
              <w:t>- személyzeti és humánerőforrás referens</w:t>
            </w:r>
          </w:p>
          <w:p w14:paraId="1309C84E" w14:textId="77777777" w:rsidR="00926150" w:rsidRPr="00C138A4" w:rsidRDefault="00926150" w:rsidP="008E5B25">
            <w:pPr>
              <w:rPr>
                <w:sz w:val="22"/>
                <w:szCs w:val="22"/>
              </w:rPr>
            </w:pPr>
            <w:r w:rsidRPr="00DF08F3">
              <w:rPr>
                <w:sz w:val="22"/>
                <w:szCs w:val="22"/>
              </w:rPr>
              <w:t xml:space="preserve">- </w:t>
            </w:r>
            <w:r w:rsidRPr="00196C65">
              <w:rPr>
                <w:sz w:val="22"/>
                <w:szCs w:val="22"/>
              </w:rPr>
              <w:t>intézményüzemeltetési és gondnoksági     referens</w:t>
            </w:r>
          </w:p>
        </w:tc>
      </w:tr>
      <w:tr w:rsidR="00926150" w:rsidRPr="00C138A4" w14:paraId="062A93CA" w14:textId="77777777" w:rsidTr="008E5B25">
        <w:tc>
          <w:tcPr>
            <w:tcW w:w="4606" w:type="dxa"/>
          </w:tcPr>
          <w:p w14:paraId="74CDDF35" w14:textId="77777777" w:rsidR="00926150" w:rsidRPr="00C138A4" w:rsidRDefault="00926150" w:rsidP="008E5B25">
            <w:pPr>
              <w:rPr>
                <w:i/>
                <w:sz w:val="22"/>
                <w:szCs w:val="22"/>
              </w:rPr>
            </w:pPr>
          </w:p>
        </w:tc>
        <w:tc>
          <w:tcPr>
            <w:tcW w:w="4606" w:type="dxa"/>
          </w:tcPr>
          <w:p w14:paraId="18F8DFC7" w14:textId="77777777" w:rsidR="00926150" w:rsidRDefault="00926150" w:rsidP="008E5B25">
            <w:pPr>
              <w:rPr>
                <w:sz w:val="22"/>
                <w:szCs w:val="22"/>
              </w:rPr>
            </w:pPr>
            <w:r w:rsidRPr="00C138A4">
              <w:rPr>
                <w:sz w:val="22"/>
                <w:szCs w:val="22"/>
              </w:rPr>
              <w:t>- iktató</w:t>
            </w:r>
            <w:r>
              <w:rPr>
                <w:sz w:val="22"/>
                <w:szCs w:val="22"/>
              </w:rPr>
              <w:t xml:space="preserve"> I.</w:t>
            </w:r>
          </w:p>
          <w:p w14:paraId="1EADA1F2" w14:textId="77777777" w:rsidR="00926150" w:rsidRPr="00C138A4" w:rsidRDefault="00926150" w:rsidP="008E5B25">
            <w:pPr>
              <w:rPr>
                <w:sz w:val="22"/>
                <w:szCs w:val="22"/>
              </w:rPr>
            </w:pPr>
            <w:r>
              <w:rPr>
                <w:sz w:val="22"/>
                <w:szCs w:val="22"/>
              </w:rPr>
              <w:t>- iktató II.</w:t>
            </w:r>
          </w:p>
        </w:tc>
      </w:tr>
      <w:tr w:rsidR="00926150" w:rsidRPr="00C138A4" w14:paraId="2442E684" w14:textId="77777777" w:rsidTr="008E5B25">
        <w:tc>
          <w:tcPr>
            <w:tcW w:w="4606" w:type="dxa"/>
          </w:tcPr>
          <w:p w14:paraId="2A745BD0" w14:textId="77777777" w:rsidR="00926150" w:rsidRPr="00C138A4" w:rsidRDefault="00926150" w:rsidP="008E5B25">
            <w:pPr>
              <w:rPr>
                <w:sz w:val="22"/>
                <w:szCs w:val="22"/>
              </w:rPr>
            </w:pPr>
          </w:p>
        </w:tc>
        <w:tc>
          <w:tcPr>
            <w:tcW w:w="4606" w:type="dxa"/>
          </w:tcPr>
          <w:p w14:paraId="4CF31394" w14:textId="77777777" w:rsidR="00926150" w:rsidRPr="00DE2BC2" w:rsidRDefault="00926150" w:rsidP="008E5B25">
            <w:pPr>
              <w:rPr>
                <w:strike/>
                <w:sz w:val="22"/>
                <w:szCs w:val="22"/>
                <w:highlight w:val="yellow"/>
              </w:rPr>
            </w:pPr>
          </w:p>
        </w:tc>
      </w:tr>
      <w:tr w:rsidR="00926150" w:rsidRPr="00C138A4" w14:paraId="5F7426BA" w14:textId="77777777" w:rsidTr="008E5B25">
        <w:tc>
          <w:tcPr>
            <w:tcW w:w="4606" w:type="dxa"/>
          </w:tcPr>
          <w:p w14:paraId="35920FF3" w14:textId="77777777" w:rsidR="00926150" w:rsidRPr="00C138A4" w:rsidRDefault="00926150" w:rsidP="008E5B25">
            <w:pPr>
              <w:rPr>
                <w:sz w:val="22"/>
                <w:szCs w:val="22"/>
              </w:rPr>
            </w:pPr>
          </w:p>
        </w:tc>
        <w:tc>
          <w:tcPr>
            <w:tcW w:w="4606" w:type="dxa"/>
          </w:tcPr>
          <w:p w14:paraId="3F7AA762" w14:textId="77777777" w:rsidR="00926150" w:rsidRPr="00C138A4" w:rsidRDefault="00926150" w:rsidP="008E5B25">
            <w:pPr>
              <w:rPr>
                <w:sz w:val="22"/>
                <w:szCs w:val="22"/>
              </w:rPr>
            </w:pPr>
          </w:p>
        </w:tc>
      </w:tr>
    </w:tbl>
    <w:p w14:paraId="05FE9C65" w14:textId="77777777" w:rsidR="00926150" w:rsidRPr="00C138A4" w:rsidRDefault="00926150" w:rsidP="00926150">
      <w:pPr>
        <w:rPr>
          <w:sz w:val="22"/>
          <w:szCs w:val="22"/>
        </w:rPr>
      </w:pPr>
    </w:p>
    <w:tbl>
      <w:tblPr>
        <w:tblW w:w="0" w:type="auto"/>
        <w:tblLook w:val="04A0" w:firstRow="1" w:lastRow="0" w:firstColumn="1" w:lastColumn="0" w:noHBand="0" w:noVBand="1"/>
      </w:tblPr>
      <w:tblGrid>
        <w:gridCol w:w="4542"/>
        <w:gridCol w:w="4530"/>
      </w:tblGrid>
      <w:tr w:rsidR="00926150" w:rsidRPr="00C138A4" w14:paraId="70F2A16C" w14:textId="77777777" w:rsidTr="008E5B25">
        <w:tc>
          <w:tcPr>
            <w:tcW w:w="4606" w:type="dxa"/>
          </w:tcPr>
          <w:p w14:paraId="13C2749C" w14:textId="77777777" w:rsidR="00926150" w:rsidRPr="00C138A4" w:rsidRDefault="00926150" w:rsidP="008E5B25">
            <w:pPr>
              <w:rPr>
                <w:b/>
                <w:smallCaps/>
                <w:sz w:val="22"/>
                <w:szCs w:val="22"/>
              </w:rPr>
            </w:pPr>
            <w:r w:rsidRPr="00C138A4">
              <w:rPr>
                <w:b/>
                <w:smallCaps/>
                <w:sz w:val="22"/>
                <w:szCs w:val="22"/>
              </w:rPr>
              <w:t>III. Közigazgatási Osztály (1</w:t>
            </w:r>
            <w:r>
              <w:rPr>
                <w:b/>
                <w:smallCaps/>
                <w:sz w:val="22"/>
                <w:szCs w:val="22"/>
              </w:rPr>
              <w:t>1</w:t>
            </w:r>
            <w:r w:rsidRPr="00C138A4">
              <w:rPr>
                <w:b/>
                <w:smallCaps/>
                <w:sz w:val="22"/>
                <w:szCs w:val="22"/>
              </w:rPr>
              <w:t xml:space="preserve"> fő)</w:t>
            </w:r>
          </w:p>
        </w:tc>
        <w:tc>
          <w:tcPr>
            <w:tcW w:w="4606" w:type="dxa"/>
          </w:tcPr>
          <w:p w14:paraId="260034B4" w14:textId="77777777" w:rsidR="00926150" w:rsidRPr="00C138A4" w:rsidRDefault="00926150" w:rsidP="008E5B25">
            <w:pPr>
              <w:rPr>
                <w:b/>
                <w:i/>
                <w:sz w:val="22"/>
                <w:szCs w:val="22"/>
              </w:rPr>
            </w:pPr>
          </w:p>
        </w:tc>
      </w:tr>
      <w:tr w:rsidR="00926150" w:rsidRPr="00C138A4" w14:paraId="33F59C9F" w14:textId="77777777" w:rsidTr="008E5B25">
        <w:tc>
          <w:tcPr>
            <w:tcW w:w="4606" w:type="dxa"/>
          </w:tcPr>
          <w:p w14:paraId="2727A9BE" w14:textId="77777777" w:rsidR="00926150" w:rsidRPr="00C138A4" w:rsidRDefault="00926150" w:rsidP="008E5B25">
            <w:pPr>
              <w:rPr>
                <w:sz w:val="22"/>
                <w:szCs w:val="22"/>
              </w:rPr>
            </w:pPr>
            <w:r w:rsidRPr="00C138A4">
              <w:rPr>
                <w:sz w:val="22"/>
                <w:szCs w:val="22"/>
              </w:rPr>
              <w:t>- osztályvezető</w:t>
            </w:r>
          </w:p>
        </w:tc>
        <w:tc>
          <w:tcPr>
            <w:tcW w:w="4606" w:type="dxa"/>
          </w:tcPr>
          <w:p w14:paraId="37A79B17" w14:textId="77777777" w:rsidR="00926150" w:rsidRPr="00C138A4" w:rsidRDefault="00926150" w:rsidP="008E5B25">
            <w:pPr>
              <w:rPr>
                <w:b/>
                <w:i/>
                <w:sz w:val="22"/>
                <w:szCs w:val="22"/>
              </w:rPr>
            </w:pPr>
          </w:p>
        </w:tc>
      </w:tr>
      <w:tr w:rsidR="00926150" w:rsidRPr="00C138A4" w14:paraId="3C18476E" w14:textId="77777777" w:rsidTr="008E5B25">
        <w:tc>
          <w:tcPr>
            <w:tcW w:w="4606" w:type="dxa"/>
          </w:tcPr>
          <w:p w14:paraId="70863C60" w14:textId="77777777" w:rsidR="00926150" w:rsidRPr="00C138A4" w:rsidRDefault="00926150" w:rsidP="008E5B25">
            <w:pPr>
              <w:rPr>
                <w:b/>
                <w:i/>
                <w:sz w:val="22"/>
                <w:szCs w:val="22"/>
              </w:rPr>
            </w:pPr>
            <w:r>
              <w:rPr>
                <w:b/>
                <w:i/>
                <w:sz w:val="22"/>
                <w:szCs w:val="22"/>
              </w:rPr>
              <w:t>Adó</w:t>
            </w:r>
            <w:r w:rsidRPr="00C138A4">
              <w:rPr>
                <w:b/>
                <w:i/>
                <w:sz w:val="22"/>
                <w:szCs w:val="22"/>
              </w:rPr>
              <w:t xml:space="preserve"> csoport</w:t>
            </w:r>
          </w:p>
        </w:tc>
        <w:tc>
          <w:tcPr>
            <w:tcW w:w="4606" w:type="dxa"/>
          </w:tcPr>
          <w:p w14:paraId="68C72D0D" w14:textId="77777777" w:rsidR="00926150" w:rsidRPr="00C138A4" w:rsidRDefault="00926150" w:rsidP="008E5B25">
            <w:pPr>
              <w:rPr>
                <w:sz w:val="22"/>
                <w:szCs w:val="22"/>
              </w:rPr>
            </w:pPr>
          </w:p>
        </w:tc>
      </w:tr>
      <w:tr w:rsidR="00926150" w:rsidRPr="00C138A4" w14:paraId="686C1310" w14:textId="77777777" w:rsidTr="008E5B25">
        <w:tc>
          <w:tcPr>
            <w:tcW w:w="4606" w:type="dxa"/>
          </w:tcPr>
          <w:p w14:paraId="0A791C88" w14:textId="77777777" w:rsidR="00926150" w:rsidRPr="00C138A4" w:rsidRDefault="00926150" w:rsidP="008E5B25">
            <w:pPr>
              <w:rPr>
                <w:sz w:val="22"/>
                <w:szCs w:val="22"/>
              </w:rPr>
            </w:pPr>
            <w:r w:rsidRPr="00C138A4">
              <w:rPr>
                <w:sz w:val="22"/>
                <w:szCs w:val="22"/>
              </w:rPr>
              <w:t>- adóigazgatási ügyintéző I.</w:t>
            </w:r>
          </w:p>
        </w:tc>
        <w:tc>
          <w:tcPr>
            <w:tcW w:w="4606" w:type="dxa"/>
          </w:tcPr>
          <w:p w14:paraId="63485184" w14:textId="77777777" w:rsidR="00926150" w:rsidRPr="00C138A4" w:rsidRDefault="00926150" w:rsidP="008E5B25">
            <w:pPr>
              <w:rPr>
                <w:sz w:val="22"/>
                <w:szCs w:val="22"/>
              </w:rPr>
            </w:pPr>
          </w:p>
        </w:tc>
      </w:tr>
      <w:tr w:rsidR="00926150" w:rsidRPr="00C138A4" w14:paraId="3D26F920" w14:textId="77777777" w:rsidTr="008E5B25">
        <w:tc>
          <w:tcPr>
            <w:tcW w:w="4606" w:type="dxa"/>
          </w:tcPr>
          <w:p w14:paraId="15242C0D" w14:textId="77777777" w:rsidR="00926150" w:rsidRPr="00C138A4" w:rsidRDefault="00926150" w:rsidP="008E5B25">
            <w:pPr>
              <w:rPr>
                <w:sz w:val="22"/>
                <w:szCs w:val="22"/>
              </w:rPr>
            </w:pPr>
            <w:r w:rsidRPr="00C138A4">
              <w:rPr>
                <w:sz w:val="22"/>
                <w:szCs w:val="22"/>
              </w:rPr>
              <w:t>- adóigazgatási ügyintéző II.</w:t>
            </w:r>
          </w:p>
        </w:tc>
        <w:tc>
          <w:tcPr>
            <w:tcW w:w="4606" w:type="dxa"/>
          </w:tcPr>
          <w:p w14:paraId="27BA9D08" w14:textId="77777777" w:rsidR="00926150" w:rsidRPr="00C138A4" w:rsidRDefault="00926150" w:rsidP="008E5B25">
            <w:pPr>
              <w:rPr>
                <w:sz w:val="22"/>
                <w:szCs w:val="22"/>
              </w:rPr>
            </w:pPr>
          </w:p>
        </w:tc>
      </w:tr>
      <w:tr w:rsidR="00926150" w:rsidRPr="00C138A4" w14:paraId="057B32E1" w14:textId="77777777" w:rsidTr="008E5B25">
        <w:tc>
          <w:tcPr>
            <w:tcW w:w="4606" w:type="dxa"/>
          </w:tcPr>
          <w:p w14:paraId="1B300377" w14:textId="77777777" w:rsidR="00926150" w:rsidRPr="00C138A4" w:rsidRDefault="00926150" w:rsidP="008E5B25">
            <w:pPr>
              <w:rPr>
                <w:sz w:val="22"/>
                <w:szCs w:val="22"/>
              </w:rPr>
            </w:pPr>
            <w:r w:rsidRPr="00C138A4">
              <w:rPr>
                <w:sz w:val="22"/>
                <w:szCs w:val="22"/>
              </w:rPr>
              <w:t>- adóigazgatási ügyintéző III.</w:t>
            </w:r>
          </w:p>
        </w:tc>
        <w:tc>
          <w:tcPr>
            <w:tcW w:w="4606" w:type="dxa"/>
          </w:tcPr>
          <w:p w14:paraId="1C01A09C" w14:textId="77777777" w:rsidR="00926150" w:rsidRPr="00C138A4" w:rsidRDefault="00926150" w:rsidP="008E5B25">
            <w:pPr>
              <w:rPr>
                <w:sz w:val="22"/>
                <w:szCs w:val="22"/>
              </w:rPr>
            </w:pPr>
          </w:p>
        </w:tc>
      </w:tr>
      <w:tr w:rsidR="00926150" w:rsidRPr="00C138A4" w14:paraId="3D939CE5" w14:textId="77777777" w:rsidTr="008E5B25">
        <w:tc>
          <w:tcPr>
            <w:tcW w:w="4606" w:type="dxa"/>
          </w:tcPr>
          <w:p w14:paraId="625B89AC" w14:textId="77777777" w:rsidR="00926150" w:rsidRPr="00C138A4" w:rsidRDefault="00926150" w:rsidP="008E5B25">
            <w:pPr>
              <w:rPr>
                <w:sz w:val="22"/>
                <w:szCs w:val="22"/>
              </w:rPr>
            </w:pPr>
            <w:r w:rsidRPr="00C138A4">
              <w:rPr>
                <w:sz w:val="22"/>
                <w:szCs w:val="22"/>
              </w:rPr>
              <w:t>- adókönyvelő</w:t>
            </w:r>
          </w:p>
        </w:tc>
        <w:tc>
          <w:tcPr>
            <w:tcW w:w="4606" w:type="dxa"/>
          </w:tcPr>
          <w:p w14:paraId="6CBD8491" w14:textId="77777777" w:rsidR="00926150" w:rsidRPr="00C138A4" w:rsidRDefault="00926150" w:rsidP="008E5B25">
            <w:pPr>
              <w:rPr>
                <w:sz w:val="22"/>
                <w:szCs w:val="22"/>
              </w:rPr>
            </w:pPr>
          </w:p>
        </w:tc>
      </w:tr>
      <w:tr w:rsidR="00926150" w:rsidRPr="00C138A4" w14:paraId="70DDA738" w14:textId="77777777" w:rsidTr="008E5B25">
        <w:tc>
          <w:tcPr>
            <w:tcW w:w="4606" w:type="dxa"/>
          </w:tcPr>
          <w:p w14:paraId="62F6DE85" w14:textId="77777777" w:rsidR="00926150" w:rsidRPr="00C138A4" w:rsidRDefault="00926150" w:rsidP="008E5B25">
            <w:pPr>
              <w:rPr>
                <w:sz w:val="22"/>
                <w:szCs w:val="22"/>
              </w:rPr>
            </w:pPr>
          </w:p>
        </w:tc>
        <w:tc>
          <w:tcPr>
            <w:tcW w:w="4606" w:type="dxa"/>
          </w:tcPr>
          <w:p w14:paraId="33C392A6" w14:textId="77777777" w:rsidR="00926150" w:rsidRPr="00C138A4" w:rsidRDefault="00926150" w:rsidP="008E5B25">
            <w:pPr>
              <w:rPr>
                <w:sz w:val="22"/>
                <w:szCs w:val="22"/>
              </w:rPr>
            </w:pPr>
          </w:p>
        </w:tc>
      </w:tr>
      <w:tr w:rsidR="00926150" w:rsidRPr="00C138A4" w14:paraId="4A89AAB1" w14:textId="77777777" w:rsidTr="008E5B25">
        <w:tc>
          <w:tcPr>
            <w:tcW w:w="4606" w:type="dxa"/>
          </w:tcPr>
          <w:tbl>
            <w:tblPr>
              <w:tblW w:w="0" w:type="auto"/>
              <w:tblLook w:val="04A0" w:firstRow="1" w:lastRow="0" w:firstColumn="1" w:lastColumn="0" w:noHBand="0" w:noVBand="1"/>
            </w:tblPr>
            <w:tblGrid>
              <w:gridCol w:w="4326"/>
            </w:tblGrid>
            <w:tr w:rsidR="00926150" w:rsidRPr="00C138A4" w14:paraId="392D0A0F" w14:textId="77777777" w:rsidTr="008E5B25">
              <w:tc>
                <w:tcPr>
                  <w:tcW w:w="4606" w:type="dxa"/>
                </w:tcPr>
                <w:p w14:paraId="0265030A" w14:textId="77777777" w:rsidR="00926150" w:rsidRPr="00C138A4" w:rsidRDefault="00926150" w:rsidP="008E5B25">
                  <w:pPr>
                    <w:rPr>
                      <w:b/>
                      <w:i/>
                      <w:sz w:val="22"/>
                      <w:szCs w:val="22"/>
                    </w:rPr>
                  </w:pPr>
                </w:p>
                <w:p w14:paraId="78323520" w14:textId="77777777" w:rsidR="00926150" w:rsidRPr="00C138A4" w:rsidRDefault="00926150" w:rsidP="008E5B25">
                  <w:pPr>
                    <w:rPr>
                      <w:b/>
                      <w:i/>
                      <w:color w:val="000000" w:themeColor="text1"/>
                      <w:sz w:val="22"/>
                      <w:szCs w:val="22"/>
                    </w:rPr>
                  </w:pPr>
                  <w:r w:rsidRPr="00C138A4">
                    <w:rPr>
                      <w:b/>
                      <w:i/>
                      <w:color w:val="000000" w:themeColor="text1"/>
                      <w:sz w:val="22"/>
                      <w:szCs w:val="22"/>
                    </w:rPr>
                    <w:t>Szociális és igazgatási csoport</w:t>
                  </w:r>
                </w:p>
              </w:tc>
            </w:tr>
            <w:tr w:rsidR="00926150" w:rsidRPr="00C138A4" w14:paraId="46202D8A" w14:textId="77777777" w:rsidTr="008E5B25">
              <w:tc>
                <w:tcPr>
                  <w:tcW w:w="4606" w:type="dxa"/>
                </w:tcPr>
                <w:p w14:paraId="0FE7AE8E" w14:textId="77777777" w:rsidR="00926150" w:rsidRPr="00C138A4" w:rsidRDefault="00926150" w:rsidP="008E5B25">
                  <w:pPr>
                    <w:rPr>
                      <w:sz w:val="22"/>
                      <w:szCs w:val="22"/>
                    </w:rPr>
                  </w:pPr>
                  <w:r w:rsidRPr="00C138A4">
                    <w:rPr>
                      <w:sz w:val="22"/>
                      <w:szCs w:val="22"/>
                    </w:rPr>
                    <w:t>- szociális ügyintéző I.</w:t>
                  </w:r>
                </w:p>
              </w:tc>
            </w:tr>
            <w:tr w:rsidR="00926150" w:rsidRPr="00C138A4" w14:paraId="704FF761" w14:textId="77777777" w:rsidTr="008E5B25">
              <w:tc>
                <w:tcPr>
                  <w:tcW w:w="4606" w:type="dxa"/>
                </w:tcPr>
                <w:p w14:paraId="5B7FEA90" w14:textId="77777777" w:rsidR="00926150" w:rsidRPr="00C138A4" w:rsidRDefault="00926150" w:rsidP="008E5B25">
                  <w:pPr>
                    <w:rPr>
                      <w:sz w:val="22"/>
                      <w:szCs w:val="22"/>
                    </w:rPr>
                  </w:pPr>
                  <w:r w:rsidRPr="00C138A4">
                    <w:rPr>
                      <w:sz w:val="22"/>
                      <w:szCs w:val="22"/>
                    </w:rPr>
                    <w:t>- szociális ügyintéző II.</w:t>
                  </w:r>
                </w:p>
                <w:p w14:paraId="55567193" w14:textId="77777777" w:rsidR="00926150" w:rsidRPr="00C138A4" w:rsidRDefault="00926150" w:rsidP="008E5B25">
                  <w:pPr>
                    <w:rPr>
                      <w:i/>
                      <w:sz w:val="22"/>
                      <w:szCs w:val="22"/>
                    </w:rPr>
                  </w:pPr>
                  <w:r w:rsidRPr="00C138A4">
                    <w:rPr>
                      <w:sz w:val="22"/>
                      <w:szCs w:val="22"/>
                    </w:rPr>
                    <w:t>- informatikus és hagyatéki ügyintéző</w:t>
                  </w:r>
                </w:p>
              </w:tc>
            </w:tr>
            <w:tr w:rsidR="00926150" w:rsidRPr="00C138A4" w14:paraId="0B4AD838" w14:textId="77777777" w:rsidTr="008E5B25">
              <w:tc>
                <w:tcPr>
                  <w:tcW w:w="4606" w:type="dxa"/>
                </w:tcPr>
                <w:p w14:paraId="46D2426B" w14:textId="77777777" w:rsidR="00926150" w:rsidRPr="00C138A4" w:rsidRDefault="00926150" w:rsidP="008E5B25">
                  <w:pPr>
                    <w:rPr>
                      <w:sz w:val="22"/>
                      <w:szCs w:val="22"/>
                    </w:rPr>
                  </w:pPr>
                  <w:r w:rsidRPr="00C138A4">
                    <w:rPr>
                      <w:sz w:val="22"/>
                      <w:szCs w:val="22"/>
                    </w:rPr>
                    <w:t>- anyakönyvvezető</w:t>
                  </w:r>
                </w:p>
              </w:tc>
            </w:tr>
            <w:tr w:rsidR="00926150" w:rsidRPr="00C138A4" w14:paraId="6B4D3F24" w14:textId="77777777" w:rsidTr="008E5B25">
              <w:tc>
                <w:tcPr>
                  <w:tcW w:w="4606" w:type="dxa"/>
                </w:tcPr>
                <w:p w14:paraId="51558B8C" w14:textId="77777777" w:rsidR="00926150" w:rsidRDefault="00926150" w:rsidP="008E5B25">
                  <w:pPr>
                    <w:rPr>
                      <w:sz w:val="22"/>
                      <w:szCs w:val="22"/>
                    </w:rPr>
                  </w:pPr>
                  <w:r w:rsidRPr="00C138A4">
                    <w:rPr>
                      <w:sz w:val="22"/>
                      <w:szCs w:val="22"/>
                    </w:rPr>
                    <w:t>- gazdaság-igazgatási referens</w:t>
                  </w:r>
                </w:p>
                <w:p w14:paraId="59D76455" w14:textId="77777777" w:rsidR="00926150" w:rsidRPr="00C138A4" w:rsidRDefault="00926150" w:rsidP="008E5B25">
                  <w:pPr>
                    <w:rPr>
                      <w:sz w:val="22"/>
                      <w:szCs w:val="22"/>
                    </w:rPr>
                  </w:pPr>
                  <w:r>
                    <w:rPr>
                      <w:sz w:val="22"/>
                      <w:szCs w:val="22"/>
                    </w:rPr>
                    <w:t xml:space="preserve">- </w:t>
                  </w:r>
                  <w:r w:rsidRPr="00406238">
                    <w:rPr>
                      <w:sz w:val="22"/>
                      <w:szCs w:val="22"/>
                    </w:rPr>
                    <w:t>hatósági ügyintéző</w:t>
                  </w:r>
                  <w:r>
                    <w:rPr>
                      <w:sz w:val="22"/>
                      <w:szCs w:val="22"/>
                    </w:rPr>
                    <w:t xml:space="preserve"> </w:t>
                  </w:r>
                </w:p>
                <w:p w14:paraId="3730EEFD" w14:textId="77777777" w:rsidR="00926150" w:rsidRPr="00C138A4" w:rsidRDefault="00926150" w:rsidP="008E5B25">
                  <w:pPr>
                    <w:rPr>
                      <w:sz w:val="22"/>
                      <w:szCs w:val="22"/>
                    </w:rPr>
                  </w:pPr>
                </w:p>
              </w:tc>
            </w:tr>
          </w:tbl>
          <w:p w14:paraId="0D7C431D" w14:textId="77777777" w:rsidR="00926150" w:rsidRPr="008A3003" w:rsidRDefault="00926150" w:rsidP="008E5B25">
            <w:pPr>
              <w:rPr>
                <w:b/>
                <w:i/>
                <w:strike/>
                <w:color w:val="FF0000"/>
                <w:sz w:val="22"/>
                <w:szCs w:val="22"/>
                <w:highlight w:val="yellow"/>
              </w:rPr>
            </w:pPr>
          </w:p>
        </w:tc>
        <w:tc>
          <w:tcPr>
            <w:tcW w:w="4606" w:type="dxa"/>
          </w:tcPr>
          <w:p w14:paraId="73276CE6" w14:textId="77777777" w:rsidR="00926150" w:rsidRPr="00C138A4" w:rsidRDefault="00926150" w:rsidP="008E5B25">
            <w:pPr>
              <w:rPr>
                <w:sz w:val="22"/>
                <w:szCs w:val="22"/>
              </w:rPr>
            </w:pPr>
          </w:p>
        </w:tc>
      </w:tr>
      <w:tr w:rsidR="00926150" w:rsidRPr="00C138A4" w14:paraId="6DAE39A2" w14:textId="77777777" w:rsidTr="008E5B25">
        <w:tc>
          <w:tcPr>
            <w:tcW w:w="4606" w:type="dxa"/>
          </w:tcPr>
          <w:p w14:paraId="1E661AF3" w14:textId="77777777" w:rsidR="00926150" w:rsidRPr="008A3003" w:rsidRDefault="00926150" w:rsidP="008E5B25">
            <w:pPr>
              <w:rPr>
                <w:strike/>
                <w:color w:val="FF0000"/>
                <w:sz w:val="22"/>
                <w:szCs w:val="22"/>
                <w:highlight w:val="yellow"/>
              </w:rPr>
            </w:pPr>
          </w:p>
        </w:tc>
        <w:tc>
          <w:tcPr>
            <w:tcW w:w="4606" w:type="dxa"/>
          </w:tcPr>
          <w:p w14:paraId="4E249D2A" w14:textId="77777777" w:rsidR="00926150" w:rsidRPr="00C138A4" w:rsidRDefault="00926150" w:rsidP="008E5B25">
            <w:pPr>
              <w:rPr>
                <w:b/>
                <w:sz w:val="22"/>
                <w:szCs w:val="22"/>
              </w:rPr>
            </w:pPr>
            <w:r w:rsidRPr="00C138A4">
              <w:rPr>
                <w:b/>
                <w:sz w:val="22"/>
                <w:szCs w:val="22"/>
              </w:rPr>
              <w:t>IV. FŐÉPÍTÉSZ</w:t>
            </w:r>
          </w:p>
        </w:tc>
      </w:tr>
      <w:tr w:rsidR="00926150" w:rsidRPr="00C138A4" w14:paraId="43A1E6AA" w14:textId="77777777" w:rsidTr="008E5B25">
        <w:trPr>
          <w:gridAfter w:val="1"/>
          <w:wAfter w:w="4606" w:type="dxa"/>
        </w:trPr>
        <w:tc>
          <w:tcPr>
            <w:tcW w:w="4606" w:type="dxa"/>
          </w:tcPr>
          <w:p w14:paraId="4FE5F2D6" w14:textId="77777777" w:rsidR="00926150" w:rsidRPr="00C138A4" w:rsidRDefault="00926150" w:rsidP="008E5B25">
            <w:pPr>
              <w:rPr>
                <w:sz w:val="22"/>
                <w:szCs w:val="22"/>
              </w:rPr>
            </w:pPr>
          </w:p>
        </w:tc>
      </w:tr>
    </w:tbl>
    <w:p w14:paraId="351AE951" w14:textId="77777777" w:rsidR="00926150" w:rsidRPr="00C138A4" w:rsidRDefault="00926150" w:rsidP="00926150">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64758EEE" w14:textId="77777777" w:rsidR="00926150" w:rsidRDefault="00926150" w:rsidP="00926150">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legfeljebb 5 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0CF93DBF" w14:textId="77777777" w:rsidR="00926150" w:rsidRPr="00C138A4" w:rsidRDefault="00926150" w:rsidP="00926150">
      <w:pPr>
        <w:jc w:val="both"/>
        <w:rPr>
          <w:sz w:val="22"/>
          <w:szCs w:val="22"/>
        </w:rPr>
      </w:pPr>
    </w:p>
    <w:p w14:paraId="50C27079" w14:textId="77777777" w:rsidR="00926150" w:rsidRDefault="00926150" w:rsidP="00926150">
      <w:pPr>
        <w:jc w:val="center"/>
        <w:rPr>
          <w:b/>
          <w:bCs/>
          <w:sz w:val="22"/>
          <w:szCs w:val="22"/>
        </w:rPr>
      </w:pPr>
    </w:p>
    <w:p w14:paraId="4E61B29D" w14:textId="77777777" w:rsidR="00926150" w:rsidRDefault="00926150" w:rsidP="00926150">
      <w:pPr>
        <w:jc w:val="center"/>
        <w:rPr>
          <w:b/>
          <w:bCs/>
          <w:sz w:val="22"/>
          <w:szCs w:val="22"/>
        </w:rPr>
      </w:pPr>
      <w:r w:rsidRPr="00C138A4">
        <w:rPr>
          <w:b/>
          <w:bCs/>
          <w:sz w:val="22"/>
          <w:szCs w:val="22"/>
        </w:rPr>
        <w:t>III. fejezet</w:t>
      </w:r>
    </w:p>
    <w:p w14:paraId="150E1704" w14:textId="77777777" w:rsidR="00926150" w:rsidRPr="00C138A4" w:rsidRDefault="00926150" w:rsidP="00926150">
      <w:pPr>
        <w:jc w:val="center"/>
        <w:rPr>
          <w:b/>
          <w:bCs/>
          <w:sz w:val="22"/>
          <w:szCs w:val="22"/>
        </w:rPr>
      </w:pPr>
    </w:p>
    <w:p w14:paraId="5895B018" w14:textId="77777777" w:rsidR="00926150" w:rsidRDefault="00926150" w:rsidP="00926150">
      <w:pPr>
        <w:jc w:val="center"/>
        <w:rPr>
          <w:b/>
          <w:bCs/>
          <w:sz w:val="22"/>
          <w:szCs w:val="22"/>
        </w:rPr>
      </w:pPr>
      <w:r w:rsidRPr="00C138A4">
        <w:rPr>
          <w:b/>
          <w:bCs/>
          <w:sz w:val="22"/>
          <w:szCs w:val="22"/>
        </w:rPr>
        <w:t>A Hivatal belső szervezeti egységeinek feladatai</w:t>
      </w:r>
    </w:p>
    <w:p w14:paraId="0191790A" w14:textId="77777777" w:rsidR="00926150" w:rsidRPr="00EB76B9" w:rsidRDefault="00926150" w:rsidP="00926150">
      <w:pPr>
        <w:jc w:val="center"/>
        <w:rPr>
          <w:b/>
          <w:bCs/>
          <w:sz w:val="22"/>
          <w:szCs w:val="22"/>
        </w:rPr>
      </w:pPr>
    </w:p>
    <w:p w14:paraId="44DD32D3" w14:textId="77777777" w:rsidR="00926150" w:rsidRPr="00C138A4" w:rsidRDefault="00926150" w:rsidP="00926150">
      <w:pPr>
        <w:numPr>
          <w:ilvl w:val="0"/>
          <w:numId w:val="24"/>
        </w:numPr>
        <w:jc w:val="center"/>
        <w:rPr>
          <w:b/>
          <w:bCs/>
          <w:sz w:val="22"/>
          <w:szCs w:val="22"/>
        </w:rPr>
      </w:pPr>
      <w:r w:rsidRPr="00C138A4">
        <w:rPr>
          <w:b/>
          <w:bCs/>
          <w:sz w:val="22"/>
          <w:szCs w:val="22"/>
        </w:rPr>
        <w:t>PÉNZÜGYI OSZTÁLY</w:t>
      </w:r>
    </w:p>
    <w:p w14:paraId="74F39959" w14:textId="77777777" w:rsidR="00926150" w:rsidRPr="00C138A4" w:rsidRDefault="00926150" w:rsidP="00926150">
      <w:pPr>
        <w:ind w:left="1080"/>
        <w:rPr>
          <w:b/>
          <w:bCs/>
          <w:sz w:val="22"/>
          <w:szCs w:val="22"/>
        </w:rPr>
      </w:pPr>
    </w:p>
    <w:p w14:paraId="404EE8B0" w14:textId="77777777" w:rsidR="00926150" w:rsidRPr="00C138A4" w:rsidRDefault="00926150" w:rsidP="00926150">
      <w:pPr>
        <w:ind w:left="851" w:hanging="567"/>
        <w:jc w:val="both"/>
        <w:rPr>
          <w:sz w:val="22"/>
          <w:szCs w:val="22"/>
        </w:rPr>
      </w:pPr>
      <w:r w:rsidRPr="00C138A4">
        <w:rPr>
          <w:sz w:val="22"/>
          <w:szCs w:val="22"/>
        </w:rPr>
        <w:lastRenderedPageBreak/>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Pr>
          <w:sz w:val="22"/>
          <w:szCs w:val="22"/>
        </w:rPr>
        <w:t xml:space="preserve"> </w:t>
      </w:r>
    </w:p>
    <w:p w14:paraId="2E417D6F" w14:textId="77777777" w:rsidR="00926150" w:rsidRPr="00C138A4" w:rsidRDefault="00926150" w:rsidP="0092615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Pr>
          <w:sz w:val="22"/>
          <w:szCs w:val="22"/>
        </w:rPr>
        <w:t xml:space="preserve"> </w:t>
      </w:r>
      <w:r w:rsidRPr="00C138A4">
        <w:rPr>
          <w:sz w:val="22"/>
          <w:szCs w:val="22"/>
        </w:rPr>
        <w:t xml:space="preserve">Gyermekjóléti </w:t>
      </w:r>
      <w:r w:rsidRPr="00C138A4">
        <w:rPr>
          <w:color w:val="000000"/>
          <w:sz w:val="22"/>
          <w:szCs w:val="22"/>
        </w:rPr>
        <w:t xml:space="preserve">és Szociális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 xml:space="preserve">és a Kiskőrös és Térsége Ivóvízminőség-javító Önkormányzati Társulás </w:t>
      </w:r>
      <w:r w:rsidRPr="00C138A4">
        <w:rPr>
          <w:sz w:val="22"/>
          <w:szCs w:val="22"/>
        </w:rPr>
        <w:t>tekintetében ellátandó részletes feladatait, a vezetők és más dolgozók részletes feladat- és jogkörét</w:t>
      </w:r>
      <w:r>
        <w:rPr>
          <w:sz w:val="22"/>
          <w:szCs w:val="22"/>
        </w:rPr>
        <w:t xml:space="preserve"> munkaköri leírások</w:t>
      </w:r>
      <w:r w:rsidRPr="00C138A4">
        <w:rPr>
          <w:color w:val="000000"/>
          <w:sz w:val="22"/>
          <w:szCs w:val="22"/>
        </w:rPr>
        <w:t xml:space="preserve"> </w:t>
      </w:r>
      <w:r>
        <w:rPr>
          <w:sz w:val="22"/>
          <w:szCs w:val="22"/>
        </w:rPr>
        <w:t>tartalmazzák</w:t>
      </w:r>
      <w:r w:rsidRPr="00C138A4">
        <w:rPr>
          <w:sz w:val="22"/>
          <w:szCs w:val="22"/>
        </w:rPr>
        <w:t>.</w:t>
      </w:r>
    </w:p>
    <w:p w14:paraId="2175C878" w14:textId="77777777" w:rsidR="00926150" w:rsidRPr="00C138A4" w:rsidRDefault="00926150" w:rsidP="00926150">
      <w:pPr>
        <w:ind w:left="851" w:hanging="567"/>
        <w:jc w:val="both"/>
        <w:rPr>
          <w:sz w:val="22"/>
          <w:szCs w:val="22"/>
        </w:rPr>
      </w:pPr>
      <w:r w:rsidRPr="00C138A4">
        <w:rPr>
          <w:sz w:val="22"/>
          <w:szCs w:val="22"/>
        </w:rPr>
        <w:t>3.</w:t>
      </w:r>
      <w:r w:rsidRPr="00C138A4">
        <w:rPr>
          <w:sz w:val="22"/>
          <w:szCs w:val="22"/>
        </w:rPr>
        <w:tab/>
      </w:r>
      <w:r w:rsidRPr="00880F96">
        <w:rPr>
          <w:sz w:val="22"/>
          <w:szCs w:val="22"/>
        </w:rPr>
        <w:t>A helyi önkormányzatok és szerveik, a köztársasági megbízottak, valamint egyes centrális alárendeltségű szervek feladat- és hatásköreiről szóló 1991</w:t>
      </w:r>
      <w:r w:rsidRPr="00C138A4">
        <w:rPr>
          <w:sz w:val="22"/>
          <w:szCs w:val="22"/>
        </w:rPr>
        <w:t>. évi XX. tv. 140. § (1) bekezdés c) pontjában foglaltaknak megfelelően, az önkormányzati szinten egységes számviteli rend kialakítása érdekében, kidolgozza az Önkormányzat és a Hivatal Számviteli Politikáját és ennek keretében elkészíti az előírt szabályzatokat, utasításokat.</w:t>
      </w:r>
    </w:p>
    <w:p w14:paraId="3E985F76" w14:textId="77777777" w:rsidR="00926150" w:rsidRPr="00C138A4" w:rsidRDefault="00926150" w:rsidP="0092615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769310B9" w14:textId="77777777" w:rsidR="00926150" w:rsidRPr="00C138A4" w:rsidRDefault="00926150" w:rsidP="00926150">
      <w:pPr>
        <w:ind w:left="851" w:hanging="567"/>
        <w:jc w:val="both"/>
        <w:rPr>
          <w:color w:val="000000"/>
          <w:sz w:val="22"/>
          <w:szCs w:val="22"/>
        </w:rPr>
      </w:pPr>
      <w:r>
        <w:rPr>
          <w:sz w:val="22"/>
          <w:szCs w:val="22"/>
        </w:rPr>
        <w:t>4</w:t>
      </w:r>
      <w:r w:rsidRPr="00C138A4">
        <w:rPr>
          <w:sz w:val="22"/>
          <w:szCs w:val="22"/>
        </w:rPr>
        <w:t>.</w:t>
      </w:r>
      <w:r w:rsidRPr="00C138A4">
        <w:rPr>
          <w:sz w:val="22"/>
          <w:szCs w:val="22"/>
        </w:rPr>
        <w:tab/>
      </w:r>
      <w:r w:rsidRPr="00C138A4">
        <w:rPr>
          <w:color w:val="000000"/>
          <w:sz w:val="22"/>
          <w:szCs w:val="22"/>
        </w:rPr>
        <w:t>A Kormány által benyújtott törvényjavaslat alapján, a jegyző intézkedései szerint, összeállítja az Önkormányzat, a Polgármesteri Hivatal, Egészségügyi,</w:t>
      </w:r>
      <w:r>
        <w:rPr>
          <w:color w:val="000000"/>
          <w:sz w:val="22"/>
          <w:szCs w:val="22"/>
        </w:rPr>
        <w:t xml:space="preserve"> </w:t>
      </w:r>
      <w:r w:rsidRPr="00C138A4">
        <w:rPr>
          <w:color w:val="000000"/>
          <w:sz w:val="22"/>
          <w:szCs w:val="22"/>
        </w:rPr>
        <w:t>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02F587C4" w14:textId="77777777" w:rsidR="00926150" w:rsidRPr="00C138A4" w:rsidRDefault="00926150" w:rsidP="00926150">
      <w:pPr>
        <w:ind w:left="851" w:hanging="567"/>
        <w:jc w:val="both"/>
        <w:rPr>
          <w:color w:val="000000"/>
          <w:sz w:val="22"/>
          <w:szCs w:val="22"/>
        </w:rPr>
      </w:pPr>
      <w:r>
        <w:rPr>
          <w:sz w:val="22"/>
          <w:szCs w:val="22"/>
        </w:rPr>
        <w:t>5</w:t>
      </w:r>
      <w:r w:rsidRPr="00C138A4">
        <w:rPr>
          <w:sz w:val="22"/>
          <w:szCs w:val="22"/>
        </w:rPr>
        <w:t xml:space="preserve">. </w:t>
      </w:r>
      <w:r w:rsidRPr="00C138A4">
        <w:rPr>
          <w:sz w:val="22"/>
          <w:szCs w:val="22"/>
        </w:rPr>
        <w:tab/>
        <w:t>Részt vesz a közfeladat ellátási és támogatási szerződések útján nyújtott támogatások elszámolásának ellenőrzésében.</w:t>
      </w:r>
      <w:r w:rsidRPr="00C138A4">
        <w:rPr>
          <w:color w:val="000000"/>
          <w:sz w:val="22"/>
          <w:szCs w:val="22"/>
        </w:rPr>
        <w:t xml:space="preserve"> </w:t>
      </w:r>
    </w:p>
    <w:p w14:paraId="206615BD" w14:textId="77777777" w:rsidR="00926150" w:rsidRPr="00C138A4" w:rsidRDefault="00926150" w:rsidP="00926150">
      <w:pPr>
        <w:ind w:left="851" w:hanging="567"/>
        <w:jc w:val="both"/>
        <w:rPr>
          <w:sz w:val="22"/>
          <w:szCs w:val="22"/>
        </w:rPr>
      </w:pPr>
      <w:r>
        <w:rPr>
          <w:sz w:val="22"/>
          <w:szCs w:val="22"/>
        </w:rPr>
        <w:t>6</w:t>
      </w:r>
      <w:r w:rsidRPr="00C138A4">
        <w:rPr>
          <w:sz w:val="22"/>
          <w:szCs w:val="22"/>
        </w:rPr>
        <w:t>.</w:t>
      </w:r>
      <w:r w:rsidRPr="00C138A4">
        <w:rPr>
          <w:sz w:val="22"/>
          <w:szCs w:val="22"/>
        </w:rPr>
        <w:tab/>
        <w:t>A likviditási tervnek megfelelően ellátja az intézmények finanszírozásával kapcsolatos feladatokat.</w:t>
      </w:r>
    </w:p>
    <w:p w14:paraId="075CBB99" w14:textId="77777777" w:rsidR="00926150" w:rsidRPr="00C138A4" w:rsidRDefault="00926150" w:rsidP="00926150">
      <w:pPr>
        <w:ind w:left="851" w:hanging="567"/>
        <w:jc w:val="both"/>
        <w:rPr>
          <w:sz w:val="22"/>
          <w:szCs w:val="22"/>
        </w:rPr>
      </w:pPr>
      <w:r>
        <w:rPr>
          <w:sz w:val="22"/>
          <w:szCs w:val="22"/>
        </w:rPr>
        <w:t>7</w:t>
      </w:r>
      <w:r w:rsidRPr="00C138A4">
        <w:rPr>
          <w:sz w:val="22"/>
          <w:szCs w:val="22"/>
        </w:rPr>
        <w:t>.</w:t>
      </w:r>
      <w:r w:rsidRPr="00C138A4">
        <w:rPr>
          <w:sz w:val="22"/>
          <w:szCs w:val="22"/>
        </w:rPr>
        <w:tab/>
        <w:t>Szükség szerint, de legalább negyedévente (az első negyedév kivételével) elkészíti a költségvetés módosítására vonatkozó rendelet-tervezetet.</w:t>
      </w:r>
    </w:p>
    <w:p w14:paraId="0B958F16" w14:textId="77777777" w:rsidR="00926150" w:rsidRPr="00C138A4" w:rsidRDefault="00926150" w:rsidP="00926150">
      <w:pPr>
        <w:ind w:left="851" w:hanging="567"/>
        <w:jc w:val="both"/>
        <w:rPr>
          <w:sz w:val="22"/>
          <w:szCs w:val="22"/>
        </w:rPr>
      </w:pPr>
      <w:r>
        <w:rPr>
          <w:sz w:val="22"/>
          <w:szCs w:val="22"/>
        </w:rPr>
        <w:t>8</w:t>
      </w:r>
      <w:r w:rsidRPr="00C138A4">
        <w:rPr>
          <w:sz w:val="22"/>
          <w:szCs w:val="22"/>
        </w:rPr>
        <w:t>.</w:t>
      </w:r>
      <w:r w:rsidRPr="00C138A4">
        <w:rPr>
          <w:sz w:val="22"/>
          <w:szCs w:val="22"/>
        </w:rPr>
        <w:tab/>
        <w:t xml:space="preserve">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vagyonáról és a költségvetés végrehajtásáról a számviteli jogszabályok szerinti éves költségvetési beszámolót. </w:t>
      </w:r>
    </w:p>
    <w:p w14:paraId="039F02CE" w14:textId="77777777" w:rsidR="00926150" w:rsidRPr="00C138A4" w:rsidRDefault="00926150" w:rsidP="00926150">
      <w:pPr>
        <w:ind w:left="851" w:hanging="567"/>
        <w:jc w:val="both"/>
        <w:rPr>
          <w:sz w:val="22"/>
          <w:szCs w:val="22"/>
        </w:rPr>
      </w:pPr>
      <w:r>
        <w:rPr>
          <w:sz w:val="22"/>
          <w:szCs w:val="22"/>
        </w:rPr>
        <w:t>9</w:t>
      </w:r>
      <w:r w:rsidRPr="00C138A4">
        <w:rPr>
          <w:sz w:val="22"/>
          <w:szCs w:val="22"/>
        </w:rPr>
        <w:t xml:space="preserve">. </w:t>
      </w:r>
      <w:r w:rsidRPr="00C138A4">
        <w:rPr>
          <w:sz w:val="22"/>
          <w:szCs w:val="22"/>
        </w:rPr>
        <w:tab/>
        <w:t xml:space="preserve">Elkészíti az Önkormányzat, a Polgármesteri Hivatal, Egészségügyi, Gyermekjóléti és Szociális 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vagyonáról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063B5B14" w14:textId="77777777" w:rsidR="00926150" w:rsidRPr="00C138A4" w:rsidRDefault="00926150" w:rsidP="00926150">
      <w:pPr>
        <w:autoSpaceDE w:val="0"/>
        <w:autoSpaceDN w:val="0"/>
        <w:adjustRightInd w:val="0"/>
        <w:spacing w:after="20"/>
        <w:ind w:left="709" w:hanging="420"/>
        <w:jc w:val="both"/>
        <w:rPr>
          <w:color w:val="000000"/>
          <w:sz w:val="22"/>
          <w:szCs w:val="22"/>
        </w:rPr>
      </w:pPr>
      <w:r w:rsidRPr="00C138A4">
        <w:rPr>
          <w:sz w:val="22"/>
          <w:szCs w:val="22"/>
        </w:rPr>
        <w:t>1</w:t>
      </w:r>
      <w:r>
        <w:rPr>
          <w:sz w:val="22"/>
          <w:szCs w:val="22"/>
        </w:rPr>
        <w:t>0</w:t>
      </w:r>
      <w:r w:rsidRPr="00C138A4">
        <w:rPr>
          <w:sz w:val="22"/>
          <w:szCs w:val="22"/>
        </w:rPr>
        <w:t xml:space="preserve">. </w:t>
      </w:r>
      <w:r w:rsidRPr="00C138A4">
        <w:rPr>
          <w:sz w:val="22"/>
          <w:szCs w:val="22"/>
        </w:rPr>
        <w:tab/>
      </w:r>
      <w:r w:rsidRPr="00C138A4">
        <w:rPr>
          <w:color w:val="000000"/>
          <w:sz w:val="22"/>
          <w:szCs w:val="22"/>
        </w:rPr>
        <w:t>Az államháztartás igényeinek megfelelően a gazdálkodásról a jogszabályokban meghatározottak szerint havi, féléves, háromnegyed éves és éves információt szolgáltat.</w:t>
      </w:r>
      <w:r>
        <w:rPr>
          <w:color w:val="000000"/>
          <w:sz w:val="22"/>
          <w:szCs w:val="22"/>
        </w:rPr>
        <w:t xml:space="preserve"> </w:t>
      </w:r>
    </w:p>
    <w:p w14:paraId="2E21B142" w14:textId="77777777" w:rsidR="00926150" w:rsidRPr="00C138A4" w:rsidRDefault="00926150" w:rsidP="00926150">
      <w:pPr>
        <w:ind w:left="709" w:hanging="425"/>
        <w:jc w:val="both"/>
        <w:rPr>
          <w:sz w:val="22"/>
          <w:szCs w:val="22"/>
        </w:rPr>
      </w:pPr>
      <w:r w:rsidRPr="00C138A4">
        <w:rPr>
          <w:sz w:val="22"/>
          <w:szCs w:val="22"/>
        </w:rPr>
        <w:t>1</w:t>
      </w:r>
      <w:r>
        <w:rPr>
          <w:sz w:val="22"/>
          <w:szCs w:val="22"/>
        </w:rPr>
        <w:t>1</w:t>
      </w:r>
      <w:r w:rsidRPr="00C138A4">
        <w:rPr>
          <w:sz w:val="22"/>
          <w:szCs w:val="22"/>
        </w:rPr>
        <w:t xml:space="preserve">. </w:t>
      </w:r>
      <w:r>
        <w:rPr>
          <w:sz w:val="22"/>
          <w:szCs w:val="22"/>
        </w:rPr>
        <w:tab/>
      </w:r>
      <w:r w:rsidRPr="00C138A4">
        <w:rPr>
          <w:sz w:val="22"/>
          <w:szCs w:val="22"/>
        </w:rPr>
        <w:t>Ellátja a Képviselő-testület Pénzügyi Bizottsága döntéseinek előkészítésével és végrehajtásával kapcsolatos koordinációs (referensi) feladatokat.</w:t>
      </w:r>
    </w:p>
    <w:p w14:paraId="5D9A0425" w14:textId="77777777" w:rsidR="00926150" w:rsidRDefault="00926150" w:rsidP="00926150">
      <w:pPr>
        <w:ind w:left="709" w:hanging="425"/>
        <w:jc w:val="both"/>
        <w:rPr>
          <w:sz w:val="22"/>
          <w:szCs w:val="22"/>
        </w:rPr>
      </w:pPr>
      <w:r>
        <w:rPr>
          <w:sz w:val="22"/>
          <w:szCs w:val="22"/>
        </w:rPr>
        <w:lastRenderedPageBreak/>
        <w:t>12</w:t>
      </w:r>
      <w:r w:rsidRPr="00C138A4">
        <w:rPr>
          <w:sz w:val="22"/>
          <w:szCs w:val="22"/>
        </w:rPr>
        <w:t xml:space="preserve">. </w:t>
      </w:r>
      <w:r>
        <w:rPr>
          <w:sz w:val="22"/>
          <w:szCs w:val="22"/>
        </w:rPr>
        <w:tab/>
      </w:r>
      <w:r w:rsidRPr="00C138A4">
        <w:rPr>
          <w:sz w:val="22"/>
          <w:szCs w:val="22"/>
        </w:rPr>
        <w:t>Kiskőrös város területén működő állami és önkormányzati fenntartású oktatási intézményekben végzi a tanulói közétkezési térítési díjak – óvodák és bölcsőde kivételével – számlázását, begyűjtését, összesítését, befizetését, a szolgáltatónál az étkeztetés megrendelését.</w:t>
      </w:r>
    </w:p>
    <w:p w14:paraId="789DF11B" w14:textId="77777777" w:rsidR="00926150" w:rsidRDefault="00926150" w:rsidP="00926150">
      <w:pPr>
        <w:ind w:left="709" w:hanging="425"/>
        <w:jc w:val="both"/>
        <w:rPr>
          <w:sz w:val="22"/>
          <w:szCs w:val="22"/>
        </w:rPr>
      </w:pPr>
      <w:r w:rsidRPr="00BB62D7">
        <w:rPr>
          <w:sz w:val="22"/>
          <w:szCs w:val="22"/>
        </w:rPr>
        <w:t>13.   Intézi az egyéb szerződésekből keletkezett hátralékosok felszólítását, a követelések behajtását.</w:t>
      </w:r>
    </w:p>
    <w:p w14:paraId="5E3787B3" w14:textId="77777777" w:rsidR="00926150" w:rsidRDefault="00926150" w:rsidP="00926150">
      <w:pPr>
        <w:ind w:left="709" w:hanging="425"/>
        <w:jc w:val="both"/>
        <w:rPr>
          <w:sz w:val="22"/>
          <w:szCs w:val="22"/>
        </w:rPr>
      </w:pPr>
    </w:p>
    <w:p w14:paraId="135DD7A4" w14:textId="77777777" w:rsidR="00926150" w:rsidRPr="002B01F1" w:rsidRDefault="00926150" w:rsidP="00926150">
      <w:pPr>
        <w:ind w:left="709" w:hanging="425"/>
        <w:jc w:val="both"/>
        <w:rPr>
          <w:sz w:val="22"/>
          <w:szCs w:val="22"/>
        </w:rPr>
      </w:pPr>
    </w:p>
    <w:p w14:paraId="12265A7D" w14:textId="77777777" w:rsidR="00926150" w:rsidRPr="00C138A4" w:rsidRDefault="00926150" w:rsidP="00926150">
      <w:pPr>
        <w:numPr>
          <w:ilvl w:val="0"/>
          <w:numId w:val="24"/>
        </w:numPr>
        <w:jc w:val="center"/>
        <w:rPr>
          <w:b/>
          <w:bCs/>
          <w:sz w:val="22"/>
          <w:szCs w:val="22"/>
        </w:rPr>
      </w:pPr>
      <w:r w:rsidRPr="00C138A4">
        <w:rPr>
          <w:b/>
          <w:bCs/>
          <w:sz w:val="22"/>
          <w:szCs w:val="22"/>
        </w:rPr>
        <w:t>STRATÉGIAI ÉS VÁROSÜZEMELTETÉSI OSZTÁLY</w:t>
      </w:r>
    </w:p>
    <w:p w14:paraId="646A31D1" w14:textId="77777777" w:rsidR="00926150" w:rsidRPr="00C138A4" w:rsidRDefault="00926150" w:rsidP="00926150">
      <w:pPr>
        <w:rPr>
          <w:b/>
          <w:bCs/>
          <w:i/>
          <w:iCs/>
          <w:sz w:val="22"/>
          <w:szCs w:val="22"/>
        </w:rPr>
      </w:pPr>
    </w:p>
    <w:p w14:paraId="590618E8" w14:textId="77777777" w:rsidR="00926150" w:rsidRPr="00C138A4" w:rsidRDefault="00926150" w:rsidP="00926150">
      <w:pPr>
        <w:numPr>
          <w:ilvl w:val="0"/>
          <w:numId w:val="25"/>
        </w:numPr>
        <w:jc w:val="both"/>
        <w:rPr>
          <w:sz w:val="22"/>
          <w:szCs w:val="22"/>
        </w:rPr>
      </w:pPr>
      <w:r w:rsidRPr="00C138A4">
        <w:rPr>
          <w:sz w:val="22"/>
          <w:szCs w:val="22"/>
        </w:rPr>
        <w:t>Ellátja a polgármester (alpolgármester) és a jegyző (aljegyző) munkájához kapcsolódó titkársági feladatokat.</w:t>
      </w:r>
    </w:p>
    <w:p w14:paraId="59F67165" w14:textId="77777777" w:rsidR="00926150" w:rsidRPr="00C138A4" w:rsidRDefault="00926150" w:rsidP="00926150">
      <w:pPr>
        <w:pStyle w:val="Listaszerbekezds"/>
        <w:widowControl/>
        <w:numPr>
          <w:ilvl w:val="0"/>
          <w:numId w:val="25"/>
        </w:numPr>
        <w:autoSpaceDE/>
        <w:autoSpaceDN/>
        <w:adjustRightInd/>
        <w:spacing w:after="200" w:line="276" w:lineRule="auto"/>
        <w:contextualSpacing/>
        <w:jc w:val="both"/>
        <w:rPr>
          <w:sz w:val="22"/>
          <w:szCs w:val="22"/>
        </w:rPr>
      </w:pPr>
      <w:r w:rsidRPr="00C138A4">
        <w:rPr>
          <w:sz w:val="22"/>
          <w:szCs w:val="22"/>
        </w:rPr>
        <w:t>Biztosítja a testületi ülések lebonyolításának technikai feltételeit.</w:t>
      </w:r>
    </w:p>
    <w:p w14:paraId="5E6905DB" w14:textId="77777777" w:rsidR="00926150" w:rsidRPr="00C138A4" w:rsidRDefault="00926150" w:rsidP="00926150">
      <w:pPr>
        <w:pStyle w:val="Listaszerbekezds"/>
        <w:widowControl/>
        <w:numPr>
          <w:ilvl w:val="0"/>
          <w:numId w:val="25"/>
        </w:numPr>
        <w:autoSpaceDE/>
        <w:autoSpaceDN/>
        <w:adjustRightInd/>
        <w:spacing w:line="240" w:lineRule="auto"/>
        <w:ind w:left="782" w:hanging="357"/>
        <w:contextualSpacing/>
        <w:jc w:val="both"/>
        <w:rPr>
          <w:sz w:val="22"/>
          <w:szCs w:val="22"/>
        </w:rPr>
      </w:pPr>
      <w:r w:rsidRPr="00C138A4">
        <w:rPr>
          <w:sz w:val="22"/>
          <w:szCs w:val="22"/>
        </w:rPr>
        <w:t>Előkészíti a Polgármester átruházott önkormányzati hatáskörben hozandó döntéseit.</w:t>
      </w:r>
    </w:p>
    <w:p w14:paraId="7E129E69" w14:textId="77777777" w:rsidR="00926150" w:rsidRPr="00C138A4" w:rsidRDefault="00926150" w:rsidP="00926150">
      <w:pPr>
        <w:numPr>
          <w:ilvl w:val="0"/>
          <w:numId w:val="25"/>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2B542C04" w14:textId="77777777" w:rsidR="00926150" w:rsidRPr="00C138A4" w:rsidRDefault="00926150" w:rsidP="00926150">
      <w:pPr>
        <w:pStyle w:val="Listaszerbekezds"/>
        <w:widowControl/>
        <w:numPr>
          <w:ilvl w:val="0"/>
          <w:numId w:val="34"/>
        </w:numPr>
        <w:autoSpaceDE/>
        <w:autoSpaceDN/>
        <w:adjustRightInd/>
        <w:spacing w:line="240" w:lineRule="auto"/>
        <w:jc w:val="both"/>
        <w:rPr>
          <w:b/>
          <w:bCs/>
          <w:sz w:val="22"/>
          <w:szCs w:val="22"/>
        </w:rPr>
      </w:pPr>
      <w:r w:rsidRPr="00C138A4">
        <w:rPr>
          <w:sz w:val="22"/>
          <w:szCs w:val="22"/>
        </w:rPr>
        <w:t xml:space="preserve">ellátja a Képviselő-testület Ügyrendi és Összeférhetetlenségi Bizottsága, valamint a Költségvetési, </w:t>
      </w:r>
      <w:r w:rsidRPr="00124EA8">
        <w:rPr>
          <w:sz w:val="22"/>
          <w:szCs w:val="22"/>
        </w:rPr>
        <w:t>Ipari, Mezőgazdasági és Klímapolitikai</w:t>
      </w:r>
      <w:r w:rsidRPr="00C138A4">
        <w:rPr>
          <w:sz w:val="22"/>
          <w:szCs w:val="22"/>
        </w:rPr>
        <w:t xml:space="preserve"> döntéseinek előkészítésével és végrehajtásával kapcsolatos koordinációs (referensi) feladatokat.</w:t>
      </w:r>
    </w:p>
    <w:p w14:paraId="57295152" w14:textId="77777777" w:rsidR="00926150" w:rsidRPr="00C138A4" w:rsidRDefault="00926150" w:rsidP="00926150">
      <w:pPr>
        <w:pStyle w:val="Listaszerbekezds"/>
        <w:numPr>
          <w:ilvl w:val="0"/>
          <w:numId w:val="34"/>
        </w:numPr>
        <w:tabs>
          <w:tab w:val="left" w:pos="709"/>
        </w:tabs>
        <w:suppressAutoHyphens/>
        <w:autoSpaceDE/>
        <w:autoSpaceDN/>
        <w:adjustRightInd/>
        <w:spacing w:line="240" w:lineRule="auto"/>
        <w:jc w:val="both"/>
        <w:rPr>
          <w:color w:val="000000"/>
          <w:sz w:val="22"/>
          <w:szCs w:val="22"/>
        </w:rPr>
      </w:pPr>
      <w:r w:rsidRPr="00C138A4">
        <w:rPr>
          <w:color w:val="000000"/>
          <w:sz w:val="22"/>
          <w:szCs w:val="22"/>
        </w:rPr>
        <w:t xml:space="preserve">ellátja a Képviselő-testület </w:t>
      </w:r>
      <w:r w:rsidRPr="00BF4145">
        <w:rPr>
          <w:color w:val="000000"/>
          <w:sz w:val="22"/>
          <w:szCs w:val="22"/>
        </w:rPr>
        <w:t>Társadalompolitikai</w:t>
      </w:r>
      <w:r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672195A5" w14:textId="77777777" w:rsidR="00926150" w:rsidRPr="00C138A4" w:rsidRDefault="00926150" w:rsidP="00926150">
      <w:pPr>
        <w:pStyle w:val="Listaszerbekezds"/>
        <w:numPr>
          <w:ilvl w:val="0"/>
          <w:numId w:val="34"/>
        </w:numPr>
        <w:tabs>
          <w:tab w:val="left" w:pos="709"/>
        </w:tabs>
        <w:suppressAutoHyphens/>
        <w:autoSpaceDE/>
        <w:autoSpaceDN/>
        <w:adjustRightInd/>
        <w:spacing w:line="240" w:lineRule="auto"/>
        <w:jc w:val="both"/>
        <w:rPr>
          <w:color w:val="000000"/>
          <w:sz w:val="22"/>
          <w:szCs w:val="22"/>
        </w:rPr>
      </w:pPr>
      <w:r w:rsidRPr="00C138A4">
        <w:rPr>
          <w:color w:val="000000"/>
          <w:sz w:val="22"/>
          <w:szCs w:val="22"/>
        </w:rPr>
        <w:t xml:space="preserve">ellátja a Képviselő-testület </w:t>
      </w:r>
      <w:r w:rsidRPr="00794CD2">
        <w:rPr>
          <w:color w:val="000000"/>
          <w:sz w:val="22"/>
          <w:szCs w:val="22"/>
        </w:rPr>
        <w:t>Kulturális, Turisztika</w:t>
      </w:r>
      <w:r>
        <w:rPr>
          <w:color w:val="000000"/>
          <w:sz w:val="22"/>
          <w:szCs w:val="22"/>
        </w:rPr>
        <w:t>i</w:t>
      </w:r>
      <w:r w:rsidRPr="00794CD2">
        <w:rPr>
          <w:color w:val="000000"/>
          <w:sz w:val="22"/>
          <w:szCs w:val="22"/>
        </w:rPr>
        <w:t xml:space="preserve"> és Sport</w:t>
      </w:r>
      <w:r w:rsidRPr="00C138A4">
        <w:rPr>
          <w:color w:val="000000"/>
          <w:sz w:val="22"/>
          <w:szCs w:val="22"/>
        </w:rPr>
        <w:t xml:space="preserve"> Bizottsága döntéseinek előkészítésével és végrehajtásával kapcsolatos koordinációs (referensi) feladatokat, tovább</w:t>
      </w:r>
      <w:r w:rsidRPr="00C138A4">
        <w:rPr>
          <w:iCs/>
          <w:color w:val="000000"/>
          <w:sz w:val="22"/>
          <w:szCs w:val="22"/>
        </w:rPr>
        <w:t>á</w:t>
      </w:r>
      <w:r w:rsidRPr="00C138A4">
        <w:rPr>
          <w:i/>
          <w:iCs/>
          <w:color w:val="000000"/>
          <w:sz w:val="22"/>
          <w:szCs w:val="22"/>
        </w:rPr>
        <w:t xml:space="preserve"> </w:t>
      </w:r>
      <w:r w:rsidRPr="00C138A4">
        <w:rPr>
          <w:color w:val="000000"/>
          <w:sz w:val="22"/>
          <w:szCs w:val="22"/>
        </w:rPr>
        <w:t>a polgármester és a jegyző közművelődési, könyvtári ellátással, muzeális intézményi ellátással, sportigazgatással és közneveléssel kapcsolatos döntéseinek előkészítésével és végrehajtásával kapcsolatos feladatokat.</w:t>
      </w:r>
    </w:p>
    <w:p w14:paraId="0E76D980" w14:textId="77777777" w:rsidR="00926150" w:rsidRPr="00C138A4" w:rsidRDefault="00926150" w:rsidP="00926150">
      <w:pPr>
        <w:numPr>
          <w:ilvl w:val="0"/>
          <w:numId w:val="25"/>
        </w:numPr>
        <w:jc w:val="both"/>
        <w:rPr>
          <w:sz w:val="22"/>
          <w:szCs w:val="22"/>
        </w:rPr>
      </w:pPr>
      <w:r w:rsidRPr="00C138A4">
        <w:rPr>
          <w:sz w:val="22"/>
          <w:szCs w:val="22"/>
        </w:rPr>
        <w:t>Feladata a polgármester protokoll programjának megszervezése.</w:t>
      </w:r>
    </w:p>
    <w:p w14:paraId="0082AEF6" w14:textId="77777777" w:rsidR="00926150" w:rsidRPr="00C138A4" w:rsidRDefault="00926150" w:rsidP="00926150">
      <w:pPr>
        <w:numPr>
          <w:ilvl w:val="0"/>
          <w:numId w:val="25"/>
        </w:numPr>
        <w:jc w:val="both"/>
        <w:rPr>
          <w:sz w:val="22"/>
          <w:szCs w:val="22"/>
        </w:rPr>
      </w:pPr>
      <w:r w:rsidRPr="00C138A4">
        <w:rPr>
          <w:sz w:val="22"/>
          <w:szCs w:val="22"/>
        </w:rPr>
        <w:t>Szervezi a városi és egyéb rendezvényeket.</w:t>
      </w:r>
    </w:p>
    <w:p w14:paraId="307ED455" w14:textId="77777777" w:rsidR="00926150" w:rsidRPr="00C138A4" w:rsidRDefault="00926150" w:rsidP="00926150">
      <w:pPr>
        <w:pStyle w:val="Listaszerbekezds"/>
        <w:widowControl/>
        <w:numPr>
          <w:ilvl w:val="0"/>
          <w:numId w:val="25"/>
        </w:numPr>
        <w:autoSpaceDE/>
        <w:autoSpaceDN/>
        <w:adjustRightInd/>
        <w:spacing w:line="240" w:lineRule="auto"/>
        <w:rPr>
          <w:sz w:val="22"/>
          <w:szCs w:val="22"/>
        </w:rPr>
      </w:pPr>
      <w:r w:rsidRPr="00C138A4">
        <w:rPr>
          <w:sz w:val="22"/>
          <w:szCs w:val="22"/>
        </w:rPr>
        <w:t>Szervezi és koordinálja a média, testvérvárosi és egyéb külkapcsolatokat.</w:t>
      </w:r>
    </w:p>
    <w:p w14:paraId="0CA486DE" w14:textId="77777777" w:rsidR="00926150" w:rsidRDefault="00926150" w:rsidP="00926150">
      <w:pPr>
        <w:numPr>
          <w:ilvl w:val="0"/>
          <w:numId w:val="25"/>
        </w:numPr>
        <w:jc w:val="both"/>
        <w:rPr>
          <w:sz w:val="22"/>
          <w:szCs w:val="22"/>
        </w:rPr>
      </w:pPr>
      <w:r w:rsidRPr="00C138A4">
        <w:rPr>
          <w:sz w:val="22"/>
          <w:szCs w:val="22"/>
        </w:rPr>
        <w:t>Közreműködik az önkormányzat idegenforgalmi lehetőségeinek menedzselésében.</w:t>
      </w:r>
    </w:p>
    <w:p w14:paraId="1ED6A44A" w14:textId="77777777" w:rsidR="00926150" w:rsidRPr="00C138A4" w:rsidRDefault="00926150" w:rsidP="00926150">
      <w:pPr>
        <w:numPr>
          <w:ilvl w:val="0"/>
          <w:numId w:val="25"/>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2B697E78" w14:textId="77777777" w:rsidR="00926150" w:rsidRPr="00C138A4" w:rsidRDefault="00926150" w:rsidP="00926150">
      <w:pPr>
        <w:numPr>
          <w:ilvl w:val="0"/>
          <w:numId w:val="25"/>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092579AE" w14:textId="77777777" w:rsidR="00926150" w:rsidRPr="00C138A4" w:rsidRDefault="00926150" w:rsidP="00926150">
      <w:pPr>
        <w:numPr>
          <w:ilvl w:val="0"/>
          <w:numId w:val="25"/>
        </w:numPr>
        <w:jc w:val="both"/>
        <w:rPr>
          <w:sz w:val="22"/>
          <w:szCs w:val="22"/>
        </w:rPr>
      </w:pPr>
      <w:r w:rsidRPr="00C138A4">
        <w:rPr>
          <w:sz w:val="22"/>
          <w:szCs w:val="22"/>
        </w:rPr>
        <w:t>Ellátja az önkormányzat költségvetésében jóváhagyott beruházásaival kapcsolatos feladatokat.</w:t>
      </w:r>
    </w:p>
    <w:p w14:paraId="7DB9CD41" w14:textId="77777777" w:rsidR="00926150" w:rsidRPr="00C138A4" w:rsidRDefault="00926150" w:rsidP="00926150">
      <w:pPr>
        <w:numPr>
          <w:ilvl w:val="0"/>
          <w:numId w:val="25"/>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 ellátja az EU-s és egyéb pályázatok adminisztrációs, technikai, pályázatfigyelési és pályázatírási teendőit.</w:t>
      </w:r>
    </w:p>
    <w:p w14:paraId="5C043248" w14:textId="77777777" w:rsidR="00926150" w:rsidRPr="00C138A4" w:rsidRDefault="00926150" w:rsidP="00926150">
      <w:pPr>
        <w:pStyle w:val="Listaszerbekezds"/>
        <w:widowControl/>
        <w:numPr>
          <w:ilvl w:val="0"/>
          <w:numId w:val="25"/>
        </w:numPr>
        <w:autoSpaceDE/>
        <w:autoSpaceDN/>
        <w:adjustRightInd/>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2809D989" w14:textId="77777777" w:rsidR="00926150" w:rsidRPr="00C138A4" w:rsidRDefault="00926150" w:rsidP="00926150">
      <w:pPr>
        <w:pStyle w:val="Listaszerbekezds"/>
        <w:widowControl/>
        <w:numPr>
          <w:ilvl w:val="0"/>
          <w:numId w:val="25"/>
        </w:numPr>
        <w:autoSpaceDE/>
        <w:autoSpaceDN/>
        <w:adjustRightInd/>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1CEB2D65" w14:textId="77777777" w:rsidR="00926150" w:rsidRPr="00C138A4" w:rsidRDefault="00926150" w:rsidP="00926150">
      <w:pPr>
        <w:pStyle w:val="Listaszerbekezds"/>
        <w:widowControl/>
        <w:numPr>
          <w:ilvl w:val="0"/>
          <w:numId w:val="25"/>
        </w:numPr>
        <w:autoSpaceDE/>
        <w:autoSpaceDN/>
        <w:adjustRightInd/>
        <w:spacing w:line="240" w:lineRule="auto"/>
        <w:ind w:left="782" w:hanging="357"/>
        <w:contextualSpacing/>
        <w:jc w:val="both"/>
        <w:rPr>
          <w:sz w:val="22"/>
          <w:szCs w:val="22"/>
        </w:rPr>
      </w:pPr>
      <w:r w:rsidRPr="00C138A4">
        <w:rPr>
          <w:sz w:val="22"/>
          <w:szCs w:val="22"/>
        </w:rPr>
        <w:t>Eljár az önkormányzat, mint tulajdonos engedélyezési eljárásainak lebonyolításá</w:t>
      </w:r>
      <w:r>
        <w:rPr>
          <w:sz w:val="22"/>
          <w:szCs w:val="22"/>
        </w:rPr>
        <w:t>ban</w:t>
      </w:r>
      <w:r w:rsidRPr="00C138A4">
        <w:rPr>
          <w:sz w:val="22"/>
          <w:szCs w:val="22"/>
        </w:rPr>
        <w:t>.</w:t>
      </w:r>
    </w:p>
    <w:p w14:paraId="05394041" w14:textId="77777777" w:rsidR="00926150" w:rsidRPr="00C138A4" w:rsidRDefault="00926150" w:rsidP="00926150">
      <w:pPr>
        <w:numPr>
          <w:ilvl w:val="0"/>
          <w:numId w:val="25"/>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0062B8D0" w14:textId="77777777" w:rsidR="00926150" w:rsidRPr="00C138A4" w:rsidRDefault="00926150" w:rsidP="00926150">
      <w:pPr>
        <w:numPr>
          <w:ilvl w:val="0"/>
          <w:numId w:val="25"/>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6658A3B4" w14:textId="77777777" w:rsidR="00926150" w:rsidRPr="00C138A4" w:rsidRDefault="00926150" w:rsidP="00926150">
      <w:pPr>
        <w:pStyle w:val="Szvegtrzsbehzssal3"/>
        <w:numPr>
          <w:ilvl w:val="0"/>
          <w:numId w:val="25"/>
        </w:numPr>
        <w:spacing w:after="0"/>
        <w:jc w:val="both"/>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718D2DAB" w14:textId="77777777" w:rsidR="00926150" w:rsidRPr="00C138A4" w:rsidRDefault="00926150" w:rsidP="00926150">
      <w:pPr>
        <w:pStyle w:val="Listaszerbekezds"/>
        <w:widowControl/>
        <w:numPr>
          <w:ilvl w:val="0"/>
          <w:numId w:val="25"/>
        </w:numPr>
        <w:autoSpaceDE/>
        <w:autoSpaceDN/>
        <w:adjustRightInd/>
        <w:spacing w:line="240" w:lineRule="auto"/>
        <w:jc w:val="both"/>
        <w:rPr>
          <w:sz w:val="22"/>
          <w:szCs w:val="22"/>
        </w:rPr>
      </w:pPr>
      <w:r>
        <w:rPr>
          <w:sz w:val="22"/>
          <w:szCs w:val="22"/>
        </w:rPr>
        <w:t>A közigazgatási osztály szociális ügyintézőjének közreműködésével</w:t>
      </w:r>
      <w:r w:rsidRPr="00C138A4">
        <w:rPr>
          <w:sz w:val="22"/>
          <w:szCs w:val="22"/>
        </w:rPr>
        <w:t xml:space="preserve"> </w:t>
      </w:r>
      <w:r w:rsidRPr="00C138A4">
        <w:rPr>
          <w:bCs/>
          <w:color w:val="000000"/>
          <w:sz w:val="22"/>
          <w:szCs w:val="22"/>
        </w:rPr>
        <w:t>az önkormányzat tulajdonában álló lakások és nem lakás célú helyiségek bérletéről és elidegenítéséről</w:t>
      </w:r>
      <w:r w:rsidRPr="00C138A4">
        <w:rPr>
          <w:sz w:val="22"/>
          <w:szCs w:val="22"/>
        </w:rPr>
        <w:t xml:space="preserve"> szóló </w:t>
      </w:r>
      <w:r w:rsidRPr="00C138A4">
        <w:rPr>
          <w:sz w:val="22"/>
          <w:szCs w:val="22"/>
        </w:rPr>
        <w:lastRenderedPageBreak/>
        <w:t xml:space="preserve">5/2014. (III.27.) önkormányzati rendelet (a továbbiakban: </w:t>
      </w:r>
      <w:proofErr w:type="spellStart"/>
      <w:r w:rsidRPr="00C138A4">
        <w:rPr>
          <w:sz w:val="22"/>
          <w:szCs w:val="22"/>
        </w:rPr>
        <w:t>Lr</w:t>
      </w:r>
      <w:proofErr w:type="spellEnd"/>
      <w:r w:rsidRPr="00C138A4">
        <w:rPr>
          <w:sz w:val="22"/>
          <w:szCs w:val="22"/>
        </w:rPr>
        <w:t xml:space="preserve">.) alapján Kiskőrös Város Önkormányzata tulajdonában lévő, a </w:t>
      </w:r>
      <w:proofErr w:type="spellStart"/>
      <w:r w:rsidRPr="00C138A4">
        <w:rPr>
          <w:sz w:val="22"/>
          <w:szCs w:val="22"/>
        </w:rPr>
        <w:t>Lr</w:t>
      </w:r>
      <w:proofErr w:type="spellEnd"/>
      <w:r w:rsidRPr="00C138A4">
        <w:rPr>
          <w:sz w:val="22"/>
          <w:szCs w:val="22"/>
        </w:rPr>
        <w:t>. hatálya alá tartozó, a Polgármesteri</w:t>
      </w:r>
      <w:r>
        <w:rPr>
          <w:sz w:val="22"/>
          <w:szCs w:val="22"/>
        </w:rPr>
        <w:t xml:space="preserve"> </w:t>
      </w:r>
      <w:r w:rsidRPr="00C138A4">
        <w:rPr>
          <w:sz w:val="22"/>
          <w:szCs w:val="22"/>
        </w:rPr>
        <w:t>Hivatal kezelés</w:t>
      </w:r>
      <w:r>
        <w:rPr>
          <w:sz w:val="22"/>
          <w:szCs w:val="22"/>
        </w:rPr>
        <w:t>é</w:t>
      </w:r>
      <w:r w:rsidRPr="00C138A4">
        <w:rPr>
          <w:sz w:val="22"/>
          <w:szCs w:val="22"/>
        </w:rPr>
        <w:t>ben lévő lakóépületek és lakások</w:t>
      </w:r>
    </w:p>
    <w:p w14:paraId="501DFC52" w14:textId="77777777" w:rsidR="00926150" w:rsidRPr="00C138A4" w:rsidRDefault="00926150" w:rsidP="00926150">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2965B1BA" w14:textId="77777777" w:rsidR="00926150" w:rsidRPr="00C138A4" w:rsidRDefault="00926150" w:rsidP="00926150">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60018A" w14:textId="77777777" w:rsidR="00926150" w:rsidRPr="00C138A4" w:rsidRDefault="00926150" w:rsidP="00926150">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Pr>
          <w:sz w:val="22"/>
          <w:szCs w:val="22"/>
        </w:rPr>
        <w:t>.</w:t>
      </w:r>
    </w:p>
    <w:p w14:paraId="2727E439" w14:textId="77777777" w:rsidR="00926150" w:rsidRPr="00C138A4" w:rsidRDefault="00926150" w:rsidP="00926150">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406B376C" w14:textId="77777777" w:rsidR="00926150" w:rsidRPr="00C138A4" w:rsidRDefault="00926150" w:rsidP="00926150">
      <w:pPr>
        <w:numPr>
          <w:ilvl w:val="0"/>
          <w:numId w:val="25"/>
        </w:numPr>
        <w:tabs>
          <w:tab w:val="left" w:pos="360"/>
          <w:tab w:val="left" w:pos="720"/>
        </w:tabs>
        <w:jc w:val="both"/>
        <w:rPr>
          <w:sz w:val="22"/>
          <w:szCs w:val="22"/>
        </w:rPr>
      </w:pPr>
      <w:r w:rsidRPr="00C138A4">
        <w:rPr>
          <w:sz w:val="22"/>
          <w:szCs w:val="22"/>
        </w:rPr>
        <w:t>Ellátja az önkormányzati bérlakások értékesítésével kapcsolatos feladatokat.</w:t>
      </w:r>
    </w:p>
    <w:p w14:paraId="6C3A0678" w14:textId="77777777" w:rsidR="00926150" w:rsidRPr="00C138A4" w:rsidRDefault="00926150" w:rsidP="00926150">
      <w:pPr>
        <w:pStyle w:val="Felsorol1"/>
        <w:numPr>
          <w:ilvl w:val="0"/>
          <w:numId w:val="25"/>
        </w:numPr>
        <w:tabs>
          <w:tab w:val="left" w:pos="0"/>
        </w:tabs>
        <w:rPr>
          <w:sz w:val="22"/>
          <w:szCs w:val="22"/>
        </w:rPr>
      </w:pPr>
      <w:r w:rsidRPr="00C138A4">
        <w:rPr>
          <w:sz w:val="22"/>
          <w:szCs w:val="22"/>
        </w:rPr>
        <w:t>Részt vesz az önkormányzati intézmények következő évi fejlesztési, felújítási igényeinek felülvizsgálatában.</w:t>
      </w:r>
    </w:p>
    <w:p w14:paraId="09171A70" w14:textId="77777777" w:rsidR="00926150" w:rsidRPr="00352943" w:rsidRDefault="00926150" w:rsidP="00926150">
      <w:pPr>
        <w:pStyle w:val="Felsorol1"/>
        <w:numPr>
          <w:ilvl w:val="0"/>
          <w:numId w:val="25"/>
        </w:numPr>
        <w:tabs>
          <w:tab w:val="left" w:pos="360"/>
        </w:tabs>
        <w:rPr>
          <w:sz w:val="22"/>
          <w:szCs w:val="22"/>
          <w:shd w:val="clear" w:color="auto" w:fill="FFFFFF"/>
        </w:rPr>
      </w:pPr>
      <w:r>
        <w:rPr>
          <w:sz w:val="22"/>
          <w:szCs w:val="22"/>
          <w:shd w:val="clear" w:color="auto" w:fill="FFFFFF"/>
        </w:rPr>
        <w:t>Ellátja a közműfejlesztéssel kapcsolatos</w:t>
      </w:r>
      <w:r w:rsidRPr="00352943">
        <w:rPr>
          <w:sz w:val="22"/>
          <w:szCs w:val="22"/>
          <w:shd w:val="clear" w:color="auto" w:fill="FFFFFF"/>
        </w:rPr>
        <w:t xml:space="preserve"> feladatok</w:t>
      </w:r>
      <w:r>
        <w:rPr>
          <w:sz w:val="22"/>
          <w:szCs w:val="22"/>
          <w:shd w:val="clear" w:color="auto" w:fill="FFFFFF"/>
        </w:rPr>
        <w:t>at</w:t>
      </w:r>
      <w:r w:rsidRPr="00352943">
        <w:rPr>
          <w:sz w:val="22"/>
          <w:szCs w:val="22"/>
          <w:shd w:val="clear" w:color="auto" w:fill="FFFFFF"/>
        </w:rPr>
        <w:t xml:space="preserve"> </w:t>
      </w:r>
    </w:p>
    <w:p w14:paraId="565E0371" w14:textId="77777777" w:rsidR="00926150" w:rsidRPr="00C138A4" w:rsidRDefault="00926150" w:rsidP="00926150">
      <w:pPr>
        <w:pStyle w:val="Felsorol1"/>
        <w:numPr>
          <w:ilvl w:val="0"/>
          <w:numId w:val="25"/>
        </w:numPr>
        <w:tabs>
          <w:tab w:val="left" w:pos="360"/>
        </w:tabs>
        <w:rPr>
          <w:sz w:val="22"/>
          <w:szCs w:val="22"/>
        </w:rPr>
      </w:pPr>
      <w:r w:rsidRPr="00C138A4">
        <w:rPr>
          <w:sz w:val="22"/>
          <w:szCs w:val="22"/>
        </w:rPr>
        <w:t>Közreműködik a befejezett beruházások vagyonjogi rendezésében.</w:t>
      </w:r>
    </w:p>
    <w:p w14:paraId="6FB6EE33" w14:textId="77777777" w:rsidR="00926150" w:rsidRPr="00C138A4" w:rsidRDefault="00926150" w:rsidP="00926150">
      <w:pPr>
        <w:numPr>
          <w:ilvl w:val="0"/>
          <w:numId w:val="25"/>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57DD06CC" w14:textId="77777777" w:rsidR="00926150" w:rsidRPr="00C138A4" w:rsidRDefault="00926150" w:rsidP="00926150">
      <w:pPr>
        <w:numPr>
          <w:ilvl w:val="0"/>
          <w:numId w:val="25"/>
        </w:numPr>
        <w:jc w:val="both"/>
        <w:rPr>
          <w:sz w:val="22"/>
          <w:szCs w:val="22"/>
        </w:rPr>
      </w:pPr>
      <w:r w:rsidRPr="00C138A4">
        <w:rPr>
          <w:sz w:val="22"/>
          <w:szCs w:val="22"/>
        </w:rPr>
        <w:t xml:space="preserve">Biztosítja a Hivatal dolgozói tevékenységéhez szükséges szervezési, technikai feltételeket. </w:t>
      </w:r>
    </w:p>
    <w:p w14:paraId="555AAC14" w14:textId="77777777" w:rsidR="00926150" w:rsidRPr="00C138A4" w:rsidRDefault="00926150" w:rsidP="00926150">
      <w:pPr>
        <w:numPr>
          <w:ilvl w:val="0"/>
          <w:numId w:val="25"/>
        </w:numPr>
        <w:jc w:val="both"/>
        <w:rPr>
          <w:sz w:val="22"/>
          <w:szCs w:val="22"/>
        </w:rPr>
      </w:pPr>
      <w:r w:rsidRPr="00C138A4">
        <w:rPr>
          <w:sz w:val="22"/>
          <w:szCs w:val="22"/>
        </w:rPr>
        <w:t>Ellátja a Városháza üzemeltetésével kapcsolatos gondnoksági feladatokat.</w:t>
      </w:r>
    </w:p>
    <w:p w14:paraId="128871A8" w14:textId="77777777" w:rsidR="00926150" w:rsidRPr="00C138A4" w:rsidRDefault="00926150" w:rsidP="00926150">
      <w:pPr>
        <w:numPr>
          <w:ilvl w:val="0"/>
          <w:numId w:val="25"/>
        </w:numPr>
        <w:jc w:val="both"/>
        <w:rPr>
          <w:sz w:val="22"/>
          <w:szCs w:val="22"/>
        </w:rPr>
      </w:pPr>
      <w:r w:rsidRPr="00C138A4">
        <w:rPr>
          <w:sz w:val="22"/>
          <w:szCs w:val="22"/>
        </w:rPr>
        <w:t>Ellátja a Hivatal postabontással, központi érkeztetéssel kapcsolatos feladatait, kezeli a központi irattárat.</w:t>
      </w:r>
    </w:p>
    <w:p w14:paraId="177CED36" w14:textId="77777777" w:rsidR="00926150" w:rsidRPr="00C138A4" w:rsidRDefault="00926150" w:rsidP="00926150">
      <w:pPr>
        <w:pStyle w:val="Listaszerbekezds"/>
        <w:widowControl/>
        <w:numPr>
          <w:ilvl w:val="0"/>
          <w:numId w:val="25"/>
        </w:numPr>
        <w:autoSpaceDE/>
        <w:autoSpaceDN/>
        <w:adjustRightInd/>
        <w:spacing w:line="240" w:lineRule="auto"/>
        <w:jc w:val="both"/>
        <w:rPr>
          <w:sz w:val="22"/>
          <w:szCs w:val="22"/>
        </w:rPr>
      </w:pPr>
      <w:r w:rsidRPr="00C138A4">
        <w:rPr>
          <w:sz w:val="22"/>
          <w:szCs w:val="22"/>
        </w:rPr>
        <w:t>Gondoskodik a hirdetmények helyben szokásos közzétételéről</w:t>
      </w:r>
    </w:p>
    <w:p w14:paraId="2EA4E66B" w14:textId="77777777" w:rsidR="00926150" w:rsidRPr="00C138A4" w:rsidRDefault="00926150" w:rsidP="00926150">
      <w:pPr>
        <w:numPr>
          <w:ilvl w:val="0"/>
          <w:numId w:val="25"/>
        </w:numPr>
        <w:jc w:val="both"/>
        <w:rPr>
          <w:sz w:val="22"/>
          <w:szCs w:val="22"/>
        </w:rPr>
      </w:pPr>
      <w:r w:rsidRPr="00C138A4">
        <w:rPr>
          <w:sz w:val="22"/>
          <w:szCs w:val="22"/>
        </w:rPr>
        <w:t>Biztosítja a Hivatal gépjárműveinek üzemeltetését.</w:t>
      </w:r>
    </w:p>
    <w:p w14:paraId="07285A63" w14:textId="77777777" w:rsidR="00926150" w:rsidRPr="00C138A4" w:rsidRDefault="00926150" w:rsidP="00926150">
      <w:pPr>
        <w:numPr>
          <w:ilvl w:val="0"/>
          <w:numId w:val="25"/>
        </w:numPr>
        <w:jc w:val="both"/>
        <w:rPr>
          <w:sz w:val="22"/>
          <w:szCs w:val="22"/>
        </w:rPr>
      </w:pPr>
      <w:r>
        <w:rPr>
          <w:sz w:val="22"/>
          <w:szCs w:val="22"/>
        </w:rPr>
        <w:t>Informatikus és hagyatéki ügyintéző közreműködésével b</w:t>
      </w:r>
      <w:r w:rsidRPr="00C138A4">
        <w:rPr>
          <w:sz w:val="22"/>
          <w:szCs w:val="22"/>
        </w:rPr>
        <w:t>iztosítja a telefonközpont és a központi nyomtatók működését.</w:t>
      </w:r>
    </w:p>
    <w:p w14:paraId="32202E54" w14:textId="77777777" w:rsidR="00926150" w:rsidRPr="00C138A4" w:rsidRDefault="00926150" w:rsidP="00926150">
      <w:pPr>
        <w:numPr>
          <w:ilvl w:val="0"/>
          <w:numId w:val="25"/>
        </w:numPr>
        <w:jc w:val="both"/>
        <w:rPr>
          <w:sz w:val="22"/>
          <w:szCs w:val="22"/>
        </w:rPr>
      </w:pPr>
      <w:r w:rsidRPr="00C138A4">
        <w:rPr>
          <w:sz w:val="22"/>
          <w:szCs w:val="22"/>
        </w:rPr>
        <w:t>Ellátja a baleset- és munkavédelmi, valamint tűzvédelmi feladatokat.</w:t>
      </w:r>
    </w:p>
    <w:p w14:paraId="179E265C" w14:textId="77777777" w:rsidR="00926150" w:rsidRPr="00C138A4" w:rsidRDefault="00926150" w:rsidP="00926150">
      <w:pPr>
        <w:pStyle w:val="Listaszerbekezds"/>
        <w:widowControl/>
        <w:numPr>
          <w:ilvl w:val="0"/>
          <w:numId w:val="25"/>
        </w:numPr>
        <w:autoSpaceDE/>
        <w:autoSpaceDN/>
        <w:adjustRightInd/>
        <w:spacing w:line="240" w:lineRule="auto"/>
        <w:jc w:val="both"/>
        <w:rPr>
          <w:sz w:val="22"/>
          <w:szCs w:val="22"/>
        </w:rPr>
      </w:pPr>
      <w:r w:rsidRPr="00C138A4">
        <w:rPr>
          <w:sz w:val="22"/>
          <w:szCs w:val="22"/>
        </w:rPr>
        <w:t>Irányítja, szervezi, koordinálja a közmunkával kapcsolatos feladatokat.</w:t>
      </w:r>
    </w:p>
    <w:p w14:paraId="293242BB" w14:textId="77777777" w:rsidR="00926150" w:rsidRPr="00C138A4" w:rsidRDefault="00926150" w:rsidP="00926150">
      <w:pPr>
        <w:numPr>
          <w:ilvl w:val="0"/>
          <w:numId w:val="25"/>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p>
    <w:p w14:paraId="0836D954" w14:textId="77777777" w:rsidR="00926150" w:rsidRPr="00C138A4" w:rsidRDefault="00926150" w:rsidP="00926150">
      <w:pPr>
        <w:numPr>
          <w:ilvl w:val="0"/>
          <w:numId w:val="25"/>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Pr>
          <w:sz w:val="22"/>
          <w:szCs w:val="22"/>
        </w:rPr>
        <w:t xml:space="preserve"> </w:t>
      </w:r>
      <w:r w:rsidRPr="00DC0F10">
        <w:rPr>
          <w:sz w:val="22"/>
          <w:szCs w:val="22"/>
        </w:rPr>
        <w:t>NONPROFIT Kft., KŐRÖSKOM NONPROFIT</w:t>
      </w:r>
      <w:r w:rsidRPr="00C138A4">
        <w:rPr>
          <w:sz w:val="22"/>
          <w:szCs w:val="22"/>
        </w:rPr>
        <w:t xml:space="preserve"> Kft.</w:t>
      </w:r>
      <w:r>
        <w:rPr>
          <w:sz w:val="22"/>
          <w:szCs w:val="22"/>
        </w:rPr>
        <w:t>, KUNSÁG-MÉDIA Kft.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3B3C1361" w14:textId="77777777" w:rsidR="00926150" w:rsidRPr="00C138A4" w:rsidRDefault="00926150" w:rsidP="00926150">
      <w:pPr>
        <w:pStyle w:val="Listaszerbekezds"/>
        <w:widowControl/>
        <w:numPr>
          <w:ilvl w:val="0"/>
          <w:numId w:val="25"/>
        </w:numPr>
        <w:autoSpaceDE/>
        <w:autoSpaceDN/>
        <w:adjustRightInd/>
        <w:spacing w:line="240" w:lineRule="auto"/>
        <w:jc w:val="both"/>
        <w:rPr>
          <w:sz w:val="22"/>
          <w:szCs w:val="22"/>
        </w:rPr>
      </w:pPr>
      <w:r w:rsidRPr="00C138A4">
        <w:rPr>
          <w:sz w:val="22"/>
          <w:szCs w:val="22"/>
        </w:rPr>
        <w:t>Feladata az útfenntartási feladatok felmérése, közutak, járdák fejlesztésének előkészítése, a már meglévők kezelése.</w:t>
      </w:r>
    </w:p>
    <w:p w14:paraId="0AC03BFF" w14:textId="77777777" w:rsidR="00926150" w:rsidRPr="00C138A4" w:rsidRDefault="00926150" w:rsidP="00926150">
      <w:pPr>
        <w:numPr>
          <w:ilvl w:val="0"/>
          <w:numId w:val="25"/>
        </w:numPr>
        <w:jc w:val="both"/>
        <w:rPr>
          <w:sz w:val="22"/>
          <w:szCs w:val="22"/>
        </w:rPr>
      </w:pPr>
      <w:r w:rsidRPr="00C138A4">
        <w:rPr>
          <w:sz w:val="22"/>
          <w:szCs w:val="22"/>
        </w:rPr>
        <w:t xml:space="preserve">Javaslatot tesz a közúti forgalom rendjének megváltoztatására. </w:t>
      </w:r>
    </w:p>
    <w:p w14:paraId="0BCA4B41" w14:textId="77777777" w:rsidR="00926150" w:rsidRPr="00C138A4" w:rsidRDefault="00926150" w:rsidP="00926150">
      <w:pPr>
        <w:numPr>
          <w:ilvl w:val="0"/>
          <w:numId w:val="25"/>
        </w:numPr>
        <w:jc w:val="both"/>
        <w:rPr>
          <w:sz w:val="22"/>
          <w:szCs w:val="22"/>
        </w:rPr>
      </w:pPr>
      <w:r w:rsidRPr="00C138A4">
        <w:rPr>
          <w:sz w:val="22"/>
          <w:szCs w:val="22"/>
        </w:rPr>
        <w:t>Előkészíti - az önkormányzat, mint tulajdonos - utak részét képező járdák, gyalogutak építésének, korszerűsítésének engedélyezését.</w:t>
      </w:r>
    </w:p>
    <w:p w14:paraId="6AB5B721" w14:textId="77777777" w:rsidR="00926150" w:rsidRPr="00C138A4" w:rsidRDefault="00926150" w:rsidP="00926150">
      <w:pPr>
        <w:numPr>
          <w:ilvl w:val="0"/>
          <w:numId w:val="25"/>
        </w:numPr>
        <w:jc w:val="both"/>
        <w:rPr>
          <w:sz w:val="22"/>
          <w:szCs w:val="22"/>
        </w:rPr>
      </w:pPr>
      <w:r w:rsidRPr="00C138A4">
        <w:rPr>
          <w:sz w:val="22"/>
          <w:szCs w:val="22"/>
        </w:rPr>
        <w:t>Közút és járda használatára közterület használati engedélyt ad ki.</w:t>
      </w:r>
    </w:p>
    <w:p w14:paraId="583F67DF" w14:textId="77777777" w:rsidR="00926150" w:rsidRPr="00C138A4" w:rsidRDefault="00926150" w:rsidP="00926150">
      <w:pPr>
        <w:numPr>
          <w:ilvl w:val="0"/>
          <w:numId w:val="25"/>
        </w:numPr>
        <w:jc w:val="both"/>
        <w:rPr>
          <w:sz w:val="22"/>
          <w:szCs w:val="22"/>
        </w:rPr>
      </w:pPr>
      <w:r w:rsidRPr="00C138A4">
        <w:rPr>
          <w:sz w:val="22"/>
          <w:szCs w:val="22"/>
        </w:rPr>
        <w:t>Felülvizsgálja és szakmailag előkészíti a környezetvédelmi programot</w:t>
      </w:r>
      <w:r>
        <w:rPr>
          <w:sz w:val="22"/>
          <w:szCs w:val="22"/>
        </w:rPr>
        <w:t xml:space="preserve"> és</w:t>
      </w:r>
      <w:r w:rsidRPr="00C138A4">
        <w:rPr>
          <w:sz w:val="22"/>
          <w:szCs w:val="22"/>
        </w:rPr>
        <w:t xml:space="preserve"> gondoskodik a program végrehajtásáról.</w:t>
      </w:r>
    </w:p>
    <w:p w14:paraId="1380ABA8" w14:textId="77777777" w:rsidR="00926150" w:rsidRPr="00C138A4" w:rsidRDefault="00926150" w:rsidP="00926150">
      <w:pPr>
        <w:numPr>
          <w:ilvl w:val="0"/>
          <w:numId w:val="25"/>
        </w:numPr>
        <w:jc w:val="both"/>
        <w:rPr>
          <w:sz w:val="22"/>
          <w:szCs w:val="22"/>
        </w:rPr>
      </w:pPr>
      <w:r w:rsidRPr="00C138A4">
        <w:rPr>
          <w:sz w:val="22"/>
          <w:szCs w:val="22"/>
        </w:rPr>
        <w:lastRenderedPageBreak/>
        <w:t>Koordinálja, szervezi és ellenőrzi a köztisztasági és parkfenntartási tevékenységgel kapcsolatos feladatok ellátását.</w:t>
      </w:r>
    </w:p>
    <w:p w14:paraId="4A46171C" w14:textId="77777777" w:rsidR="00926150" w:rsidRPr="00C138A4" w:rsidRDefault="00926150" w:rsidP="00926150">
      <w:pPr>
        <w:numPr>
          <w:ilvl w:val="0"/>
          <w:numId w:val="25"/>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7DF16728" w14:textId="77777777" w:rsidR="00926150" w:rsidRPr="00C138A4" w:rsidRDefault="00926150" w:rsidP="00926150">
      <w:pPr>
        <w:numPr>
          <w:ilvl w:val="0"/>
          <w:numId w:val="25"/>
        </w:numPr>
        <w:jc w:val="both"/>
        <w:rPr>
          <w:sz w:val="22"/>
          <w:szCs w:val="22"/>
        </w:rPr>
      </w:pPr>
      <w:r w:rsidRPr="00C138A4">
        <w:rPr>
          <w:sz w:val="22"/>
          <w:szCs w:val="22"/>
        </w:rPr>
        <w:t>Részt vesz a gyepmesteri telep, valamint az állati eredetű hulladék átrakó telep működtetésével kapcsolatos feladatok ellátásában.</w:t>
      </w:r>
    </w:p>
    <w:p w14:paraId="310F6F81" w14:textId="77777777" w:rsidR="00926150" w:rsidRPr="00C138A4" w:rsidRDefault="00926150" w:rsidP="00926150">
      <w:pPr>
        <w:numPr>
          <w:ilvl w:val="0"/>
          <w:numId w:val="25"/>
        </w:numPr>
        <w:jc w:val="both"/>
        <w:rPr>
          <w:sz w:val="22"/>
          <w:szCs w:val="22"/>
        </w:rPr>
      </w:pPr>
      <w:r w:rsidRPr="00C138A4">
        <w:rPr>
          <w:sz w:val="22"/>
          <w:szCs w:val="22"/>
        </w:rPr>
        <w:t xml:space="preserve">Az önkormányzat, mint tulajdonos a vízgazdálkodási feladataival kapcsolatos hatósági intézkedéseket, engedélyeket előkészíti. </w:t>
      </w:r>
    </w:p>
    <w:p w14:paraId="38357903" w14:textId="77777777" w:rsidR="00926150" w:rsidRPr="00C138A4" w:rsidRDefault="00926150" w:rsidP="00926150">
      <w:pPr>
        <w:numPr>
          <w:ilvl w:val="0"/>
          <w:numId w:val="25"/>
        </w:numPr>
        <w:jc w:val="both"/>
        <w:rPr>
          <w:sz w:val="22"/>
          <w:szCs w:val="22"/>
        </w:rPr>
      </w:pPr>
      <w:r w:rsidRPr="00C138A4">
        <w:rPr>
          <w:sz w:val="22"/>
          <w:szCs w:val="22"/>
        </w:rPr>
        <w:t xml:space="preserve">Külön terv szerint ellátja – a helyi vízrendezés, vízkárelhárítás és belvízvédekezéssel kapcsolatos feladatokat. </w:t>
      </w:r>
    </w:p>
    <w:p w14:paraId="76703710" w14:textId="77777777" w:rsidR="00926150" w:rsidRPr="00C138A4" w:rsidRDefault="00926150" w:rsidP="00926150">
      <w:pPr>
        <w:numPr>
          <w:ilvl w:val="0"/>
          <w:numId w:val="25"/>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49FD4BE2" w14:textId="77777777" w:rsidR="00926150" w:rsidRDefault="00926150" w:rsidP="00926150">
      <w:pPr>
        <w:numPr>
          <w:ilvl w:val="0"/>
          <w:numId w:val="25"/>
        </w:numPr>
        <w:jc w:val="both"/>
        <w:rPr>
          <w:sz w:val="22"/>
          <w:szCs w:val="22"/>
        </w:rPr>
      </w:pPr>
      <w:r w:rsidRPr="00C138A4">
        <w:rPr>
          <w:sz w:val="22"/>
          <w:szCs w:val="22"/>
        </w:rPr>
        <w:t>Részt vesz az ivóvízminőség-javító programban.</w:t>
      </w:r>
    </w:p>
    <w:p w14:paraId="15550CAC" w14:textId="77777777" w:rsidR="00926150" w:rsidRDefault="00926150" w:rsidP="00926150">
      <w:pPr>
        <w:pStyle w:val="Listaszerbekezds"/>
        <w:widowControl/>
        <w:numPr>
          <w:ilvl w:val="0"/>
          <w:numId w:val="25"/>
        </w:numPr>
        <w:autoSpaceDE/>
        <w:autoSpaceDN/>
        <w:adjustRightInd/>
        <w:spacing w:line="240" w:lineRule="auto"/>
        <w:jc w:val="both"/>
        <w:rPr>
          <w:sz w:val="22"/>
          <w:szCs w:val="22"/>
        </w:rPr>
      </w:pPr>
      <w:r>
        <w:rPr>
          <w:sz w:val="22"/>
          <w:szCs w:val="22"/>
        </w:rPr>
        <w:t>A</w:t>
      </w:r>
      <w:r w:rsidRPr="002154C0">
        <w:rPr>
          <w:sz w:val="22"/>
          <w:szCs w:val="22"/>
        </w:rPr>
        <w:t xml:space="preserve">z egyes közérdeken alapuló kényszerítő indok alapján eljáró szakhatóságok kijelöléséről </w:t>
      </w:r>
      <w:r w:rsidRPr="00547A27">
        <w:rPr>
          <w:sz w:val="22"/>
          <w:szCs w:val="22"/>
        </w:rPr>
        <w:t>szóló 531/2017. (XII. 29.) Korm. rendeletben a jegyzői szakhatósági feladatok ellátása.</w:t>
      </w:r>
    </w:p>
    <w:p w14:paraId="7AD3E7B7" w14:textId="77777777" w:rsidR="00926150" w:rsidRPr="00547A27" w:rsidRDefault="00926150" w:rsidP="00926150">
      <w:pPr>
        <w:pStyle w:val="Listaszerbekezds"/>
        <w:widowControl/>
        <w:numPr>
          <w:ilvl w:val="0"/>
          <w:numId w:val="25"/>
        </w:numPr>
        <w:autoSpaceDE/>
        <w:autoSpaceDN/>
        <w:adjustRightInd/>
        <w:spacing w:line="240" w:lineRule="auto"/>
        <w:jc w:val="both"/>
        <w:rPr>
          <w:sz w:val="22"/>
          <w:szCs w:val="22"/>
        </w:rPr>
      </w:pPr>
      <w:r w:rsidRPr="00547A27">
        <w:rPr>
          <w:sz w:val="22"/>
          <w:szCs w:val="22"/>
        </w:rPr>
        <w:t>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w:t>
      </w:r>
    </w:p>
    <w:p w14:paraId="2E6D5164" w14:textId="77777777" w:rsidR="00926150" w:rsidRPr="00C138A4" w:rsidRDefault="00926150" w:rsidP="00926150">
      <w:pPr>
        <w:numPr>
          <w:ilvl w:val="0"/>
          <w:numId w:val="25"/>
        </w:numPr>
        <w:jc w:val="both"/>
        <w:rPr>
          <w:sz w:val="22"/>
          <w:szCs w:val="22"/>
        </w:rPr>
      </w:pPr>
      <w:r w:rsidRPr="00C138A4">
        <w:rPr>
          <w:sz w:val="22"/>
          <w:szCs w:val="22"/>
        </w:rPr>
        <w:t>Gondoskodik a közvilágítás üzemeltetéséről.</w:t>
      </w:r>
    </w:p>
    <w:p w14:paraId="32D8312F" w14:textId="77777777" w:rsidR="00926150" w:rsidRPr="00C138A4" w:rsidRDefault="00926150" w:rsidP="00926150">
      <w:pPr>
        <w:pStyle w:val="Szvegtrzs"/>
        <w:numPr>
          <w:ilvl w:val="0"/>
          <w:numId w:val="25"/>
        </w:numPr>
        <w:spacing w:after="0"/>
        <w:jc w:val="both"/>
        <w:rPr>
          <w:sz w:val="22"/>
          <w:szCs w:val="22"/>
        </w:rPr>
      </w:pPr>
      <w:r w:rsidRPr="00C138A4">
        <w:rPr>
          <w:sz w:val="22"/>
          <w:szCs w:val="22"/>
        </w:rPr>
        <w:t>Ellenőrzi a kiadott közterület használati engedélyekben foglaltak betartását.</w:t>
      </w:r>
    </w:p>
    <w:p w14:paraId="2AE3B955" w14:textId="77777777" w:rsidR="00926150" w:rsidRPr="00C138A4" w:rsidRDefault="00926150" w:rsidP="00926150">
      <w:pPr>
        <w:pStyle w:val="Szvegtrzs"/>
        <w:numPr>
          <w:ilvl w:val="0"/>
          <w:numId w:val="25"/>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7D49C2DF" w14:textId="77777777" w:rsidR="00926150" w:rsidRPr="00C138A4" w:rsidRDefault="00926150" w:rsidP="00926150">
      <w:pPr>
        <w:pStyle w:val="Szvegtrzs"/>
        <w:numPr>
          <w:ilvl w:val="0"/>
          <w:numId w:val="25"/>
        </w:numPr>
        <w:spacing w:after="0"/>
        <w:jc w:val="both"/>
        <w:rPr>
          <w:sz w:val="22"/>
          <w:szCs w:val="22"/>
        </w:rPr>
      </w:pPr>
      <w:r w:rsidRPr="00C138A4">
        <w:rPr>
          <w:sz w:val="22"/>
          <w:szCs w:val="22"/>
        </w:rPr>
        <w:t>A feladat ellátása során együttműködik a rendőrséggel, polgárőrséggel.</w:t>
      </w:r>
    </w:p>
    <w:p w14:paraId="11C5F2C7" w14:textId="77777777" w:rsidR="00926150" w:rsidRPr="00C138A4" w:rsidRDefault="00926150" w:rsidP="00926150">
      <w:pPr>
        <w:pStyle w:val="Szvegtrzs"/>
        <w:numPr>
          <w:ilvl w:val="0"/>
          <w:numId w:val="25"/>
        </w:numPr>
        <w:spacing w:after="0"/>
        <w:jc w:val="both"/>
        <w:rPr>
          <w:sz w:val="22"/>
          <w:szCs w:val="22"/>
        </w:rPr>
      </w:pPr>
      <w:r w:rsidRPr="00C138A4">
        <w:rPr>
          <w:sz w:val="22"/>
          <w:szCs w:val="22"/>
        </w:rPr>
        <w:t>Ellenőrzi a közbiztonságot, eljár a szemetelőkkel szemben.</w:t>
      </w:r>
    </w:p>
    <w:p w14:paraId="71FF893E" w14:textId="77777777" w:rsidR="00926150" w:rsidRPr="00C138A4" w:rsidRDefault="00926150" w:rsidP="00926150">
      <w:pPr>
        <w:numPr>
          <w:ilvl w:val="0"/>
          <w:numId w:val="25"/>
        </w:numPr>
        <w:jc w:val="both"/>
        <w:rPr>
          <w:sz w:val="22"/>
          <w:szCs w:val="22"/>
        </w:rPr>
      </w:pPr>
      <w:r w:rsidRPr="00C138A4">
        <w:rPr>
          <w:sz w:val="22"/>
          <w:szCs w:val="22"/>
        </w:rPr>
        <w:t>Részt vesz a bűnmegelőzési, közrend, közbiztonsági feladatok ellátásában.</w:t>
      </w:r>
    </w:p>
    <w:p w14:paraId="7340FE44" w14:textId="77777777" w:rsidR="00926150" w:rsidRPr="00C138A4" w:rsidRDefault="00926150" w:rsidP="00926150">
      <w:pPr>
        <w:pStyle w:val="Szvegtrzs"/>
        <w:numPr>
          <w:ilvl w:val="0"/>
          <w:numId w:val="25"/>
        </w:numPr>
        <w:spacing w:after="0"/>
        <w:jc w:val="both"/>
        <w:rPr>
          <w:sz w:val="22"/>
          <w:szCs w:val="22"/>
        </w:rPr>
      </w:pPr>
      <w:r w:rsidRPr="00C138A4">
        <w:rPr>
          <w:sz w:val="22"/>
          <w:szCs w:val="22"/>
        </w:rPr>
        <w:t>Ellátja a térfigyelő kamera-rendszer működtetésével kapcsolatos feladatokat.</w:t>
      </w:r>
    </w:p>
    <w:p w14:paraId="1F676287" w14:textId="77777777" w:rsidR="00926150" w:rsidRPr="00C138A4" w:rsidRDefault="00926150" w:rsidP="00926150">
      <w:pPr>
        <w:numPr>
          <w:ilvl w:val="0"/>
          <w:numId w:val="25"/>
        </w:numPr>
        <w:jc w:val="both"/>
        <w:rPr>
          <w:sz w:val="22"/>
          <w:szCs w:val="22"/>
        </w:rPr>
      </w:pPr>
      <w:r w:rsidRPr="00C138A4">
        <w:rPr>
          <w:sz w:val="22"/>
          <w:szCs w:val="22"/>
        </w:rPr>
        <w:t>Ellenőrzi a külterületi utak állagát, a külterületi közvilágítási lámpák állapotát.</w:t>
      </w:r>
    </w:p>
    <w:p w14:paraId="5C3B9734" w14:textId="77777777" w:rsidR="00926150" w:rsidRPr="00C138A4" w:rsidRDefault="00926150" w:rsidP="00926150">
      <w:pPr>
        <w:numPr>
          <w:ilvl w:val="0"/>
          <w:numId w:val="25"/>
        </w:numPr>
        <w:jc w:val="both"/>
        <w:rPr>
          <w:sz w:val="22"/>
          <w:szCs w:val="22"/>
        </w:rPr>
      </w:pPr>
      <w:r w:rsidRPr="00C138A4">
        <w:rPr>
          <w:sz w:val="22"/>
          <w:szCs w:val="22"/>
        </w:rPr>
        <w:t>Feladata a külterületi ingatlanok terményeinek védelme.</w:t>
      </w:r>
    </w:p>
    <w:p w14:paraId="75248EA3" w14:textId="77777777" w:rsidR="00926150" w:rsidRPr="00C138A4" w:rsidRDefault="00926150" w:rsidP="00926150">
      <w:pPr>
        <w:numPr>
          <w:ilvl w:val="0"/>
          <w:numId w:val="25"/>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168100DF" w14:textId="77777777" w:rsidR="00926150" w:rsidRPr="00C138A4" w:rsidRDefault="00926150" w:rsidP="00926150">
      <w:pPr>
        <w:pStyle w:val="Listaszerbekezds"/>
        <w:widowControl/>
        <w:numPr>
          <w:ilvl w:val="0"/>
          <w:numId w:val="25"/>
        </w:numPr>
        <w:autoSpaceDE/>
        <w:autoSpaceDN/>
        <w:adjustRightInd/>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6E0B3603" w14:textId="77777777" w:rsidR="00926150" w:rsidRPr="00C138A4" w:rsidRDefault="00926150" w:rsidP="00926150">
      <w:pPr>
        <w:pStyle w:val="Listaszerbekezds"/>
        <w:widowControl/>
        <w:numPr>
          <w:ilvl w:val="0"/>
          <w:numId w:val="25"/>
        </w:numPr>
        <w:autoSpaceDE/>
        <w:autoSpaceDN/>
        <w:adjustRightInd/>
        <w:spacing w:line="240" w:lineRule="auto"/>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3F240A79" w14:textId="77777777" w:rsidR="00926150" w:rsidRDefault="00926150" w:rsidP="00926150">
      <w:pPr>
        <w:widowControl w:val="0"/>
        <w:numPr>
          <w:ilvl w:val="0"/>
          <w:numId w:val="25"/>
        </w:numPr>
        <w:tabs>
          <w:tab w:val="left" w:pos="709"/>
        </w:tabs>
        <w:suppressAutoHyphens/>
        <w:jc w:val="both"/>
        <w:rPr>
          <w:color w:val="000000"/>
          <w:sz w:val="22"/>
          <w:szCs w:val="22"/>
        </w:rPr>
      </w:pPr>
      <w:r>
        <w:rPr>
          <w:color w:val="000000"/>
          <w:sz w:val="22"/>
          <w:szCs w:val="22"/>
        </w:rPr>
        <w:t xml:space="preserve"> </w:t>
      </w:r>
      <w:r w:rsidRPr="00C138A4">
        <w:rPr>
          <w:color w:val="000000"/>
          <w:sz w:val="22"/>
          <w:szCs w:val="22"/>
        </w:rPr>
        <w:t>Ellátja a nemzeti köznevelési törvényben a jegyző hatáskörébe utalt feladatokat.</w:t>
      </w:r>
    </w:p>
    <w:p w14:paraId="64B2A7AF" w14:textId="77777777" w:rsidR="00926150" w:rsidRPr="00932E5D" w:rsidRDefault="00926150" w:rsidP="00926150">
      <w:pPr>
        <w:pStyle w:val="Listaszerbekezds"/>
        <w:numPr>
          <w:ilvl w:val="0"/>
          <w:numId w:val="25"/>
        </w:numPr>
        <w:tabs>
          <w:tab w:val="left" w:pos="-4962"/>
        </w:tabs>
        <w:suppressAutoHyphens/>
        <w:autoSpaceDE/>
        <w:autoSpaceDN/>
        <w:adjustRightInd/>
        <w:spacing w:line="240" w:lineRule="auto"/>
        <w:jc w:val="both"/>
        <w:rPr>
          <w:sz w:val="22"/>
          <w:szCs w:val="22"/>
        </w:rPr>
      </w:pPr>
      <w:r w:rsidRPr="00932E5D">
        <w:rPr>
          <w:sz w:val="22"/>
          <w:szCs w:val="22"/>
        </w:rPr>
        <w:t xml:space="preserve">Ellátja a közműfejlesztéssel kapcsolatos önkormányzati hatósági ügyeket </w:t>
      </w:r>
    </w:p>
    <w:p w14:paraId="34D7DBB6" w14:textId="77777777" w:rsidR="00926150" w:rsidRPr="004E0CC8" w:rsidRDefault="00926150" w:rsidP="00926150">
      <w:pPr>
        <w:widowControl w:val="0"/>
        <w:tabs>
          <w:tab w:val="left" w:pos="709"/>
        </w:tabs>
        <w:suppressAutoHyphens/>
        <w:ind w:left="426"/>
        <w:jc w:val="both"/>
        <w:rPr>
          <w:color w:val="00B050"/>
          <w:sz w:val="22"/>
          <w:szCs w:val="22"/>
        </w:rPr>
      </w:pPr>
    </w:p>
    <w:p w14:paraId="5814A79D" w14:textId="77777777" w:rsidR="00926150" w:rsidRPr="00C138A4" w:rsidRDefault="00926150" w:rsidP="00926150">
      <w:pPr>
        <w:widowControl w:val="0"/>
        <w:tabs>
          <w:tab w:val="left" w:pos="709"/>
        </w:tabs>
        <w:suppressAutoHyphens/>
        <w:ind w:left="644"/>
        <w:jc w:val="both"/>
        <w:rPr>
          <w:color w:val="FF0000"/>
          <w:sz w:val="22"/>
          <w:szCs w:val="22"/>
        </w:rPr>
      </w:pPr>
    </w:p>
    <w:p w14:paraId="2B6F0B5A" w14:textId="77777777" w:rsidR="00926150" w:rsidRPr="00C138A4" w:rsidRDefault="00926150" w:rsidP="00926150">
      <w:pPr>
        <w:pStyle w:val="Szvegtrzs310"/>
        <w:rPr>
          <w:sz w:val="22"/>
          <w:szCs w:val="22"/>
        </w:rPr>
      </w:pPr>
    </w:p>
    <w:p w14:paraId="5E1342F3" w14:textId="77777777" w:rsidR="00926150" w:rsidRDefault="00926150" w:rsidP="00926150">
      <w:pPr>
        <w:numPr>
          <w:ilvl w:val="0"/>
          <w:numId w:val="24"/>
        </w:numPr>
        <w:jc w:val="center"/>
        <w:rPr>
          <w:b/>
          <w:bCs/>
          <w:sz w:val="22"/>
          <w:szCs w:val="22"/>
        </w:rPr>
      </w:pPr>
      <w:r w:rsidRPr="00C138A4">
        <w:rPr>
          <w:b/>
          <w:bCs/>
          <w:sz w:val="22"/>
          <w:szCs w:val="22"/>
        </w:rPr>
        <w:t>KÖZIGAZGATÁSI OSZTÁLY</w:t>
      </w:r>
    </w:p>
    <w:p w14:paraId="23FC5A84" w14:textId="77777777" w:rsidR="00926150" w:rsidRPr="00EB76B9" w:rsidRDefault="00926150" w:rsidP="00926150">
      <w:pPr>
        <w:ind w:left="1080"/>
        <w:rPr>
          <w:b/>
          <w:bCs/>
          <w:sz w:val="22"/>
          <w:szCs w:val="22"/>
        </w:rPr>
      </w:pPr>
    </w:p>
    <w:p w14:paraId="2329458F" w14:textId="77777777" w:rsidR="00926150" w:rsidRPr="00C138A4" w:rsidRDefault="00926150" w:rsidP="00926150">
      <w:pPr>
        <w:pStyle w:val="Listaszerbekezds"/>
        <w:numPr>
          <w:ilvl w:val="0"/>
          <w:numId w:val="28"/>
        </w:numPr>
        <w:tabs>
          <w:tab w:val="left" w:pos="709"/>
        </w:tabs>
        <w:suppressAutoHyphens/>
        <w:autoSpaceDE/>
        <w:autoSpaceDN/>
        <w:adjustRightInd/>
        <w:spacing w:line="240" w:lineRule="auto"/>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015E3CFE" w14:textId="77777777" w:rsidR="00926150" w:rsidRPr="00C138A4" w:rsidRDefault="00926150" w:rsidP="00926150">
      <w:pPr>
        <w:pStyle w:val="Listaszerbekezds"/>
        <w:numPr>
          <w:ilvl w:val="0"/>
          <w:numId w:val="28"/>
        </w:numPr>
        <w:tabs>
          <w:tab w:val="left" w:pos="709"/>
        </w:tabs>
        <w:suppressAutoHyphens/>
        <w:autoSpaceDE/>
        <w:autoSpaceDN/>
        <w:adjustRightInd/>
        <w:spacing w:line="240" w:lineRule="auto"/>
        <w:jc w:val="both"/>
        <w:rPr>
          <w:sz w:val="22"/>
          <w:szCs w:val="22"/>
        </w:rPr>
      </w:pPr>
      <w:r w:rsidRPr="00C138A4">
        <w:rPr>
          <w:sz w:val="22"/>
          <w:szCs w:val="22"/>
        </w:rPr>
        <w:t>Szociális igazgatási feladatok:</w:t>
      </w:r>
    </w:p>
    <w:p w14:paraId="17569F0A"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lakbértámogatás megállapításával kapcsolatos feladatok</w:t>
      </w:r>
    </w:p>
    <w:p w14:paraId="711FF00A"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color w:val="000000"/>
          <w:sz w:val="22"/>
          <w:szCs w:val="22"/>
        </w:rPr>
        <w:t>települési támogatás</w:t>
      </w:r>
      <w:r w:rsidRPr="00C138A4">
        <w:rPr>
          <w:color w:val="FF0000"/>
          <w:sz w:val="22"/>
          <w:szCs w:val="22"/>
        </w:rPr>
        <w:t xml:space="preserve"> </w:t>
      </w:r>
      <w:r w:rsidRPr="00C138A4">
        <w:rPr>
          <w:sz w:val="22"/>
          <w:szCs w:val="22"/>
        </w:rPr>
        <w:t>megállapításával kapcsolatos feladatok</w:t>
      </w:r>
    </w:p>
    <w:p w14:paraId="714897D1"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köztemetéssel kapcsolatos feladatok</w:t>
      </w:r>
    </w:p>
    <w:p w14:paraId="08F52FFB"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hatósági bizonyítvány kiállítása szociális ellátásról</w:t>
      </w:r>
    </w:p>
    <w:p w14:paraId="413E57D2"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környezettanulmány készítése más hatóság megkeresésére</w:t>
      </w:r>
    </w:p>
    <w:p w14:paraId="0FBBF081"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proofErr w:type="spellStart"/>
      <w:r w:rsidRPr="00C138A4">
        <w:rPr>
          <w:sz w:val="22"/>
          <w:szCs w:val="22"/>
        </w:rPr>
        <w:lastRenderedPageBreak/>
        <w:t>Bursa</w:t>
      </w:r>
      <w:proofErr w:type="spellEnd"/>
      <w:r w:rsidRPr="00C138A4">
        <w:rPr>
          <w:sz w:val="22"/>
          <w:szCs w:val="22"/>
        </w:rPr>
        <w:t xml:space="preserve"> Hungarica ösztöndíjjal kapcsolatos feladatok.</w:t>
      </w:r>
    </w:p>
    <w:p w14:paraId="380636D7"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A Helyi Szociálpolitikai Kerekasztal munkájának koordinálása, segítése.</w:t>
      </w:r>
    </w:p>
    <w:p w14:paraId="6172B5DD" w14:textId="77777777" w:rsidR="00926150" w:rsidRDefault="00926150" w:rsidP="00926150">
      <w:pPr>
        <w:pStyle w:val="Listaszerbekezds"/>
        <w:numPr>
          <w:ilvl w:val="1"/>
          <w:numId w:val="28"/>
        </w:numPr>
        <w:tabs>
          <w:tab w:val="left" w:pos="709"/>
        </w:tabs>
        <w:suppressAutoHyphens/>
        <w:autoSpaceDE/>
        <w:autoSpaceDN/>
        <w:adjustRightInd/>
        <w:spacing w:line="240" w:lineRule="auto"/>
        <w:jc w:val="both"/>
        <w:rPr>
          <w:color w:val="000000"/>
          <w:sz w:val="22"/>
          <w:szCs w:val="22"/>
        </w:rPr>
      </w:pPr>
      <w:r w:rsidRPr="00C138A4">
        <w:rPr>
          <w:color w:val="000000"/>
          <w:sz w:val="22"/>
          <w:szCs w:val="22"/>
        </w:rPr>
        <w:t>Gyámhivatal felkérésére a gyám kirendeléséhez a gyermek</w:t>
      </w:r>
      <w:r>
        <w:rPr>
          <w:color w:val="000000"/>
          <w:sz w:val="22"/>
          <w:szCs w:val="22"/>
        </w:rPr>
        <w:t xml:space="preserve"> </w:t>
      </w:r>
      <w:r w:rsidRPr="00C138A4">
        <w:rPr>
          <w:color w:val="000000"/>
          <w:sz w:val="22"/>
          <w:szCs w:val="22"/>
        </w:rPr>
        <w:t>ingó és ingatlan vagyonáról leltárfelvétel.</w:t>
      </w:r>
    </w:p>
    <w:p w14:paraId="08B7BE5F" w14:textId="77777777" w:rsidR="00926150" w:rsidRPr="005C5EAB" w:rsidRDefault="00926150" w:rsidP="00926150">
      <w:pPr>
        <w:pStyle w:val="Listaszerbekezds"/>
        <w:widowControl/>
        <w:numPr>
          <w:ilvl w:val="1"/>
          <w:numId w:val="28"/>
        </w:numPr>
        <w:autoSpaceDE/>
        <w:autoSpaceDN/>
        <w:adjustRightInd/>
        <w:spacing w:line="240" w:lineRule="auto"/>
        <w:rPr>
          <w:color w:val="000000"/>
          <w:sz w:val="22"/>
          <w:szCs w:val="22"/>
        </w:rPr>
      </w:pPr>
      <w:r w:rsidRPr="005C5EAB">
        <w:rPr>
          <w:color w:val="000000"/>
          <w:sz w:val="22"/>
          <w:szCs w:val="22"/>
        </w:rPr>
        <w:t>a lakáscélú szociális támogatással kapcsolatos feladatokat.</w:t>
      </w:r>
    </w:p>
    <w:p w14:paraId="0C0F093F" w14:textId="77777777" w:rsidR="00926150" w:rsidRPr="00EB76B9" w:rsidRDefault="00926150" w:rsidP="00926150">
      <w:pPr>
        <w:widowControl w:val="0"/>
        <w:tabs>
          <w:tab w:val="left" w:pos="709"/>
        </w:tabs>
        <w:suppressAutoHyphens/>
        <w:jc w:val="both"/>
        <w:rPr>
          <w:color w:val="000000"/>
          <w:sz w:val="22"/>
          <w:szCs w:val="22"/>
        </w:rPr>
      </w:pPr>
    </w:p>
    <w:p w14:paraId="37E27B59" w14:textId="77777777" w:rsidR="00926150" w:rsidRPr="00C138A4" w:rsidRDefault="00926150" w:rsidP="00926150">
      <w:pPr>
        <w:pStyle w:val="Listaszerbekezds"/>
        <w:numPr>
          <w:ilvl w:val="0"/>
          <w:numId w:val="28"/>
        </w:numPr>
        <w:tabs>
          <w:tab w:val="left" w:pos="709"/>
        </w:tabs>
        <w:suppressAutoHyphens/>
        <w:autoSpaceDE/>
        <w:autoSpaceDN/>
        <w:adjustRightInd/>
        <w:spacing w:line="240" w:lineRule="auto"/>
        <w:jc w:val="both"/>
        <w:rPr>
          <w:sz w:val="22"/>
          <w:szCs w:val="22"/>
        </w:rPr>
      </w:pPr>
      <w:r w:rsidRPr="00C138A4">
        <w:rPr>
          <w:sz w:val="22"/>
          <w:szCs w:val="22"/>
        </w:rPr>
        <w:t>Jegyzői hatáskörbe tartozó gyámhatósági ügyek intézése</w:t>
      </w:r>
    </w:p>
    <w:p w14:paraId="06A2C76C"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rendszeres gyermekvédelmi kedvezmény megállapításával, megszüntetésével, felülvizsgálatával kapcsolatos feladatok</w:t>
      </w:r>
    </w:p>
    <w:p w14:paraId="2DC935A7" w14:textId="77777777" w:rsidR="00926150"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1B1C2315" w14:textId="77777777" w:rsidR="00926150" w:rsidRPr="007237B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7237B4">
        <w:rPr>
          <w:sz w:val="22"/>
          <w:szCs w:val="22"/>
        </w:rPr>
        <w:t>nagykorú apa esetében teljes hatályú apai elismerő nyilatkozat felvétele.</w:t>
      </w:r>
    </w:p>
    <w:p w14:paraId="217AA72F" w14:textId="77777777" w:rsidR="00926150" w:rsidRPr="007237B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7237B4">
        <w:rPr>
          <w:sz w:val="22"/>
          <w:szCs w:val="22"/>
        </w:rPr>
        <w:t>a gyermek családi jogállásának rendezése érdekében a gyermek családi és utónevének megállapítása.</w:t>
      </w:r>
    </w:p>
    <w:p w14:paraId="796C85A5" w14:textId="77777777" w:rsidR="00926150" w:rsidRPr="007237B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7237B4">
        <w:rPr>
          <w:sz w:val="22"/>
          <w:szCs w:val="22"/>
        </w:rPr>
        <w:t>a kiskorú gyermeknek az apaság megállapítása iránti perben az anya pertársként való részvételéhez való hozzájárulás.</w:t>
      </w:r>
    </w:p>
    <w:p w14:paraId="53500765" w14:textId="77777777" w:rsidR="00926150" w:rsidRPr="007237B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7237B4">
        <w:rPr>
          <w:sz w:val="22"/>
          <w:szCs w:val="22"/>
        </w:rPr>
        <w:t>az ismeretlen szülőktől származó gyermek és a képzelt szülők adatainak megállapítása.</w:t>
      </w:r>
    </w:p>
    <w:p w14:paraId="4038A2A8" w14:textId="77777777" w:rsidR="00926150" w:rsidRPr="007237B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7237B4">
        <w:rPr>
          <w:sz w:val="22"/>
          <w:szCs w:val="22"/>
        </w:rPr>
        <w:t>a hozzátartozók közötti erőszak miatt alkalmazható távoltartásról szóló törvény szerinti családvédelmi koordinációért felelős szerv feladatainak ellátása.</w:t>
      </w:r>
    </w:p>
    <w:p w14:paraId="57C4CF43" w14:textId="77777777" w:rsidR="00926150" w:rsidRPr="00C138A4" w:rsidRDefault="00926150" w:rsidP="00926150">
      <w:pPr>
        <w:pStyle w:val="Listaszerbekezds"/>
        <w:tabs>
          <w:tab w:val="left" w:pos="709"/>
        </w:tabs>
        <w:suppressAutoHyphens/>
        <w:ind w:left="1169"/>
        <w:jc w:val="both"/>
        <w:rPr>
          <w:sz w:val="22"/>
          <w:szCs w:val="22"/>
        </w:rPr>
      </w:pPr>
    </w:p>
    <w:p w14:paraId="34501B14" w14:textId="77777777" w:rsidR="00926150" w:rsidRPr="00C138A4" w:rsidRDefault="00926150" w:rsidP="00926150">
      <w:pPr>
        <w:pStyle w:val="Listaszerbekezds"/>
        <w:numPr>
          <w:ilvl w:val="0"/>
          <w:numId w:val="28"/>
        </w:numPr>
        <w:tabs>
          <w:tab w:val="left" w:pos="709"/>
        </w:tabs>
        <w:suppressAutoHyphens/>
        <w:autoSpaceDE/>
        <w:autoSpaceDN/>
        <w:adjustRightInd/>
        <w:spacing w:line="240" w:lineRule="auto"/>
        <w:jc w:val="both"/>
        <w:rPr>
          <w:sz w:val="22"/>
          <w:szCs w:val="22"/>
        </w:rPr>
      </w:pPr>
      <w:r w:rsidRPr="00C138A4">
        <w:rPr>
          <w:sz w:val="22"/>
          <w:szCs w:val="22"/>
        </w:rPr>
        <w:t>Igazgatási feladatok</w:t>
      </w:r>
    </w:p>
    <w:p w14:paraId="002B8AA9"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Anyakönyvvezetői feladatok ellátása</w:t>
      </w:r>
    </w:p>
    <w:p w14:paraId="2173384F"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Hagyatéki ügyintézési feladatok</w:t>
      </w:r>
      <w:r>
        <w:rPr>
          <w:sz w:val="22"/>
          <w:szCs w:val="22"/>
        </w:rPr>
        <w:t xml:space="preserve"> </w:t>
      </w:r>
    </w:p>
    <w:p w14:paraId="5C43EA0B"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rPr>
        <w:t>Informatikus, mint rendszergazda feladatai:</w:t>
      </w:r>
    </w:p>
    <w:p w14:paraId="34768AD4" w14:textId="77777777" w:rsidR="00926150" w:rsidRPr="00C138A4" w:rsidRDefault="00926150" w:rsidP="00926150">
      <w:pPr>
        <w:pStyle w:val="Listaszerbekezds"/>
        <w:numPr>
          <w:ilvl w:val="0"/>
          <w:numId w:val="36"/>
        </w:numPr>
        <w:tabs>
          <w:tab w:val="left" w:pos="709"/>
        </w:tabs>
        <w:suppressAutoHyphens/>
        <w:autoSpaceDE/>
        <w:autoSpaceDN/>
        <w:adjustRightInd/>
        <w:spacing w:line="240" w:lineRule="auto"/>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42B8B0E5" w14:textId="77777777" w:rsidR="00926150" w:rsidRPr="00C138A4" w:rsidRDefault="00926150" w:rsidP="00926150">
      <w:pPr>
        <w:pStyle w:val="Listaszerbekezds"/>
        <w:numPr>
          <w:ilvl w:val="0"/>
          <w:numId w:val="36"/>
        </w:numPr>
        <w:tabs>
          <w:tab w:val="left" w:pos="709"/>
        </w:tabs>
        <w:suppressAutoHyphens/>
        <w:autoSpaceDE/>
        <w:autoSpaceDN/>
        <w:adjustRightInd/>
        <w:spacing w:line="240" w:lineRule="auto"/>
        <w:jc w:val="both"/>
        <w:rPr>
          <w:sz w:val="22"/>
          <w:szCs w:val="22"/>
        </w:rPr>
      </w:pPr>
      <w:r w:rsidRPr="00C138A4">
        <w:rPr>
          <w:sz w:val="22"/>
          <w:szCs w:val="22"/>
        </w:rPr>
        <w:t xml:space="preserve">Közreműködik a választásokkal összefüggő számítástechnikai feladatok előkészítésében és lebonyolításában </w:t>
      </w:r>
    </w:p>
    <w:p w14:paraId="42671EC7" w14:textId="77777777" w:rsidR="00926150" w:rsidRPr="00C138A4" w:rsidRDefault="00926150" w:rsidP="00926150">
      <w:pPr>
        <w:pStyle w:val="Listaszerbekezds"/>
        <w:numPr>
          <w:ilvl w:val="0"/>
          <w:numId w:val="36"/>
        </w:numPr>
        <w:tabs>
          <w:tab w:val="left" w:pos="709"/>
        </w:tabs>
        <w:suppressAutoHyphens/>
        <w:autoSpaceDE/>
        <w:autoSpaceDN/>
        <w:adjustRightInd/>
        <w:spacing w:line="240" w:lineRule="auto"/>
        <w:jc w:val="both"/>
        <w:rPr>
          <w:sz w:val="22"/>
          <w:szCs w:val="22"/>
        </w:rPr>
      </w:pPr>
      <w:r w:rsidRPr="00C138A4">
        <w:rPr>
          <w:sz w:val="22"/>
          <w:szCs w:val="22"/>
        </w:rPr>
        <w:t>Részt vesz a Hivatal irodatechnikai, kommunikációs eszközeinek beszerzését megelőző előkészítő eljárásban</w:t>
      </w:r>
    </w:p>
    <w:p w14:paraId="09148D1E" w14:textId="77777777" w:rsidR="00926150" w:rsidRPr="00C138A4" w:rsidRDefault="00926150" w:rsidP="00926150">
      <w:pPr>
        <w:pStyle w:val="Listaszerbekezds"/>
        <w:numPr>
          <w:ilvl w:val="0"/>
          <w:numId w:val="36"/>
        </w:numPr>
        <w:tabs>
          <w:tab w:val="left" w:pos="709"/>
        </w:tabs>
        <w:suppressAutoHyphens/>
        <w:autoSpaceDE/>
        <w:autoSpaceDN/>
        <w:adjustRightInd/>
        <w:spacing w:line="240" w:lineRule="auto"/>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74765CAF" w14:textId="77777777" w:rsidR="00926150" w:rsidRDefault="00926150" w:rsidP="00926150">
      <w:pPr>
        <w:pStyle w:val="Listaszerbekezds"/>
        <w:numPr>
          <w:ilvl w:val="1"/>
          <w:numId w:val="28"/>
        </w:numPr>
        <w:tabs>
          <w:tab w:val="left" w:pos="709"/>
        </w:tabs>
        <w:suppressAutoHyphens/>
        <w:autoSpaceDE/>
        <w:autoSpaceDN/>
        <w:adjustRightInd/>
        <w:spacing w:line="240" w:lineRule="auto"/>
        <w:jc w:val="both"/>
        <w:rPr>
          <w:color w:val="000000"/>
          <w:sz w:val="22"/>
          <w:szCs w:val="22"/>
        </w:rPr>
      </w:pPr>
      <w:r w:rsidRPr="00C138A4">
        <w:rPr>
          <w:color w:val="000000"/>
          <w:sz w:val="22"/>
          <w:szCs w:val="22"/>
        </w:rPr>
        <w:t>Címkezeléssel</w:t>
      </w:r>
      <w:r>
        <w:rPr>
          <w:color w:val="000000"/>
          <w:sz w:val="22"/>
          <w:szCs w:val="22"/>
        </w:rPr>
        <w:t xml:space="preserve">, </w:t>
      </w:r>
      <w:r w:rsidRPr="00474FDF">
        <w:rPr>
          <w:color w:val="000000" w:themeColor="text1"/>
          <w:sz w:val="22"/>
          <w:szCs w:val="22"/>
        </w:rPr>
        <w:t xml:space="preserve">címnyilvántartással </w:t>
      </w:r>
      <w:r w:rsidRPr="00C138A4">
        <w:rPr>
          <w:color w:val="000000"/>
          <w:sz w:val="22"/>
          <w:szCs w:val="22"/>
        </w:rPr>
        <w:t>kapcsolatos feladatok</w:t>
      </w:r>
    </w:p>
    <w:p w14:paraId="7BCEACE4" w14:textId="77777777" w:rsidR="00926150" w:rsidRPr="00DB341D" w:rsidRDefault="00926150" w:rsidP="00926150">
      <w:pPr>
        <w:pStyle w:val="Listaszerbekezds"/>
        <w:numPr>
          <w:ilvl w:val="1"/>
          <w:numId w:val="28"/>
        </w:numPr>
        <w:tabs>
          <w:tab w:val="left" w:pos="709"/>
        </w:tabs>
        <w:suppressAutoHyphens/>
        <w:autoSpaceDE/>
        <w:autoSpaceDN/>
        <w:adjustRightInd/>
        <w:spacing w:line="240" w:lineRule="auto"/>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42CBA8D4"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1A18AC8D"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Kereskedelmi tevékenységgel kapcsolatos hatósági feladatok ellátása</w:t>
      </w:r>
    </w:p>
    <w:p w14:paraId="3FA06767"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Vásárokkal, piacokkal kapcsolatos hatósági feladatok ellátása</w:t>
      </w:r>
    </w:p>
    <w:p w14:paraId="07ABAD84"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Szálláshely szolgáltatási tevékenységgel kapcsolatos hatósági feladatok ellátása</w:t>
      </w:r>
    </w:p>
    <w:p w14:paraId="602C6549"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22369489"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Marhalevél kiváltásával kapcsolatos feladatok</w:t>
      </w:r>
    </w:p>
    <w:p w14:paraId="22ED1EA4"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Vadkár megállapításával kapcsolatos feladatok</w:t>
      </w:r>
    </w:p>
    <w:p w14:paraId="7DBD4F5E"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 xml:space="preserve">Talált dolgok kezelésével kapcsolatos feladatok </w:t>
      </w:r>
    </w:p>
    <w:p w14:paraId="629AC886" w14:textId="77777777" w:rsidR="00926150" w:rsidRPr="0060276F"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60276F">
        <w:rPr>
          <w:color w:val="000000" w:themeColor="text1"/>
          <w:sz w:val="22"/>
          <w:szCs w:val="22"/>
          <w:shd w:val="clear" w:color="auto" w:fill="FFFFFF"/>
        </w:rPr>
        <w:t xml:space="preserve">Birtokvédelmi </w:t>
      </w:r>
      <w:r w:rsidRPr="0060276F">
        <w:rPr>
          <w:sz w:val="22"/>
          <w:szCs w:val="22"/>
          <w:shd w:val="clear" w:color="auto" w:fill="FFFFFF"/>
        </w:rPr>
        <w:t>eljárás lefolytatása</w:t>
      </w:r>
    </w:p>
    <w:p w14:paraId="670BB4CA"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 xml:space="preserve">Közérdekű bejelentések és panaszok intézése </w:t>
      </w:r>
    </w:p>
    <w:p w14:paraId="472389BE"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39680821"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Ellátja a Társasházak törvényességi felügyeletével kapcsolatos feladatokat</w:t>
      </w:r>
    </w:p>
    <w:p w14:paraId="670CA61D" w14:textId="77777777" w:rsidR="00926150" w:rsidRPr="00C138A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Az egyes lakáscélú kölcsönökből eredő adósságok rendezésével kapcsolatos feladatok</w:t>
      </w:r>
    </w:p>
    <w:p w14:paraId="6B4D955A" w14:textId="77777777" w:rsidR="00926150" w:rsidRPr="00B92BD4" w:rsidRDefault="00926150" w:rsidP="00926150">
      <w:pPr>
        <w:pStyle w:val="Listaszerbekezds"/>
        <w:numPr>
          <w:ilvl w:val="1"/>
          <w:numId w:val="28"/>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1A679057" w14:textId="77777777" w:rsidR="00926150" w:rsidRPr="006241EB" w:rsidRDefault="00926150" w:rsidP="00926150">
      <w:pPr>
        <w:pStyle w:val="Listaszerbekezds"/>
        <w:numPr>
          <w:ilvl w:val="1"/>
          <w:numId w:val="28"/>
        </w:numPr>
        <w:tabs>
          <w:tab w:val="left" w:pos="709"/>
        </w:tabs>
        <w:suppressAutoHyphens/>
        <w:autoSpaceDE/>
        <w:autoSpaceDN/>
        <w:adjustRightInd/>
        <w:spacing w:line="240" w:lineRule="auto"/>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121909CA" w14:textId="77777777" w:rsidR="00926150" w:rsidRPr="006241EB" w:rsidRDefault="00926150" w:rsidP="00926150">
      <w:pPr>
        <w:pStyle w:val="Listaszerbekezds"/>
        <w:numPr>
          <w:ilvl w:val="1"/>
          <w:numId w:val="28"/>
        </w:numPr>
        <w:tabs>
          <w:tab w:val="left" w:pos="709"/>
        </w:tabs>
        <w:suppressAutoHyphens/>
        <w:autoSpaceDE/>
        <w:autoSpaceDN/>
        <w:adjustRightInd/>
        <w:spacing w:line="240" w:lineRule="auto"/>
        <w:jc w:val="both"/>
        <w:rPr>
          <w:color w:val="000000" w:themeColor="text1"/>
          <w:sz w:val="22"/>
          <w:szCs w:val="22"/>
        </w:rPr>
      </w:pPr>
      <w:r w:rsidRPr="006241EB">
        <w:rPr>
          <w:bCs/>
          <w:color w:val="000000" w:themeColor="text1"/>
          <w:sz w:val="22"/>
          <w:szCs w:val="22"/>
        </w:rPr>
        <w:lastRenderedPageBreak/>
        <w:t>A hulladékgazdálkodási közszolgáltatás végzésével kapcsolatos, a települési önkormányzat hatáskörébe utalt igazolás kiállítása</w:t>
      </w:r>
    </w:p>
    <w:p w14:paraId="659935FD" w14:textId="77777777" w:rsidR="00926150" w:rsidRPr="00216EEF" w:rsidRDefault="00926150" w:rsidP="00926150">
      <w:pPr>
        <w:pStyle w:val="Listaszerbekezds"/>
        <w:numPr>
          <w:ilvl w:val="1"/>
          <w:numId w:val="28"/>
        </w:numPr>
        <w:tabs>
          <w:tab w:val="left" w:pos="709"/>
        </w:tabs>
        <w:suppressAutoHyphens/>
        <w:autoSpaceDE/>
        <w:autoSpaceDN/>
        <w:adjustRightInd/>
        <w:spacing w:line="240" w:lineRule="auto"/>
        <w:jc w:val="both"/>
        <w:rPr>
          <w:color w:val="000000" w:themeColor="text1"/>
          <w:sz w:val="22"/>
          <w:szCs w:val="22"/>
        </w:rPr>
      </w:pPr>
      <w:r w:rsidRPr="006241EB">
        <w:rPr>
          <w:bCs/>
          <w:color w:val="000000" w:themeColor="text1"/>
          <w:sz w:val="22"/>
          <w:szCs w:val="22"/>
        </w:rPr>
        <w:t>Nemzeti Földalapba tartozó földrészletek hasznosításához jegyző hatáskörébe utalt hatósági bizonyítvány kiállítása</w:t>
      </w:r>
    </w:p>
    <w:p w14:paraId="41B9202C" w14:textId="77777777" w:rsidR="00926150" w:rsidRDefault="00926150" w:rsidP="00926150">
      <w:pPr>
        <w:pStyle w:val="Listaszerbekezds"/>
        <w:widowControl/>
        <w:numPr>
          <w:ilvl w:val="1"/>
          <w:numId w:val="28"/>
        </w:numPr>
        <w:autoSpaceDE/>
        <w:autoSpaceDN/>
        <w:adjustRightInd/>
        <w:spacing w:line="240" w:lineRule="auto"/>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76141C16" w14:textId="77777777" w:rsidR="00926150" w:rsidRDefault="00926150" w:rsidP="00926150">
      <w:pPr>
        <w:pStyle w:val="Listaszerbekezds"/>
        <w:widowControl/>
        <w:numPr>
          <w:ilvl w:val="1"/>
          <w:numId w:val="28"/>
        </w:numPr>
        <w:autoSpaceDE/>
        <w:autoSpaceDN/>
        <w:adjustRightInd/>
        <w:spacing w:line="240" w:lineRule="auto"/>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7C866B9A" w14:textId="77777777" w:rsidR="00926150" w:rsidRDefault="00926150" w:rsidP="00926150">
      <w:pPr>
        <w:pStyle w:val="Listaszerbekezds"/>
        <w:widowControl/>
        <w:numPr>
          <w:ilvl w:val="1"/>
          <w:numId w:val="28"/>
        </w:numPr>
        <w:autoSpaceDE/>
        <w:autoSpaceDN/>
        <w:adjustRightInd/>
        <w:spacing w:line="240" w:lineRule="auto"/>
        <w:rPr>
          <w:color w:val="000000" w:themeColor="text1"/>
          <w:sz w:val="22"/>
          <w:szCs w:val="22"/>
        </w:rPr>
      </w:pPr>
      <w:r w:rsidRPr="00474F9C">
        <w:rPr>
          <w:color w:val="000000" w:themeColor="text1"/>
          <w:sz w:val="22"/>
          <w:szCs w:val="22"/>
        </w:rPr>
        <w:t>közterületi fakivágások</w:t>
      </w:r>
      <w:r>
        <w:rPr>
          <w:color w:val="000000" w:themeColor="text1"/>
          <w:sz w:val="22"/>
          <w:szCs w:val="22"/>
        </w:rPr>
        <w:t xml:space="preserve"> engedélyezése</w:t>
      </w:r>
    </w:p>
    <w:p w14:paraId="4BDAFDA3" w14:textId="77777777" w:rsidR="00926150" w:rsidRPr="000B310E" w:rsidRDefault="00926150" w:rsidP="00926150">
      <w:pPr>
        <w:pStyle w:val="Listaszerbekezds"/>
        <w:widowControl/>
        <w:numPr>
          <w:ilvl w:val="1"/>
          <w:numId w:val="28"/>
        </w:numPr>
        <w:autoSpaceDE/>
        <w:autoSpaceDN/>
        <w:adjustRightInd/>
        <w:spacing w:line="240" w:lineRule="auto"/>
        <w:jc w:val="both"/>
        <w:rPr>
          <w:sz w:val="22"/>
          <w:szCs w:val="22"/>
        </w:rPr>
      </w:pPr>
      <w:r w:rsidRPr="000B310E">
        <w:rPr>
          <w:sz w:val="22"/>
          <w:szCs w:val="22"/>
        </w:rPr>
        <w:t>A méhek szállításával és a méhészek nyilvántartásával kapcsolatos feladatok</w:t>
      </w:r>
    </w:p>
    <w:p w14:paraId="2B413873" w14:textId="77777777" w:rsidR="00926150" w:rsidRPr="000B310E" w:rsidRDefault="00926150" w:rsidP="00926150">
      <w:pPr>
        <w:pStyle w:val="Listaszerbekezds"/>
        <w:widowControl/>
        <w:numPr>
          <w:ilvl w:val="1"/>
          <w:numId w:val="28"/>
        </w:numPr>
        <w:autoSpaceDE/>
        <w:autoSpaceDN/>
        <w:adjustRightInd/>
        <w:spacing w:line="240" w:lineRule="auto"/>
        <w:jc w:val="both"/>
        <w:rPr>
          <w:sz w:val="22"/>
          <w:szCs w:val="22"/>
        </w:rPr>
      </w:pPr>
      <w:r w:rsidRPr="000B310E">
        <w:rPr>
          <w:sz w:val="22"/>
          <w:szCs w:val="22"/>
        </w:rPr>
        <w:t>A zenés, táncos rendezvények működésének biztonságosabbá tételével kapcsolatos feladatok</w:t>
      </w:r>
    </w:p>
    <w:p w14:paraId="001F4C47" w14:textId="77777777" w:rsidR="00926150" w:rsidRPr="00474F9C" w:rsidRDefault="00926150" w:rsidP="00926150">
      <w:pPr>
        <w:ind w:left="993"/>
        <w:jc w:val="both"/>
        <w:rPr>
          <w:color w:val="000000" w:themeColor="text1"/>
          <w:sz w:val="22"/>
          <w:szCs w:val="22"/>
        </w:rPr>
      </w:pPr>
    </w:p>
    <w:p w14:paraId="4BBDF19F" w14:textId="77777777" w:rsidR="00926150" w:rsidRDefault="00926150" w:rsidP="00926150">
      <w:pPr>
        <w:pStyle w:val="Listaszerbekezds"/>
        <w:widowControl/>
        <w:numPr>
          <w:ilvl w:val="0"/>
          <w:numId w:val="42"/>
        </w:numPr>
        <w:autoSpaceDE/>
        <w:autoSpaceDN/>
        <w:adjustRightInd/>
        <w:spacing w:line="240" w:lineRule="auto"/>
        <w:jc w:val="both"/>
        <w:rPr>
          <w:color w:val="000000" w:themeColor="text1"/>
          <w:sz w:val="22"/>
          <w:szCs w:val="22"/>
        </w:rPr>
      </w:pPr>
      <w:r>
        <w:rPr>
          <w:color w:val="000000" w:themeColor="text1"/>
          <w:sz w:val="22"/>
          <w:szCs w:val="22"/>
        </w:rPr>
        <w:t>Jegyzői hatáskörbe tartozó vízügyi hatósági feladatok</w:t>
      </w:r>
    </w:p>
    <w:p w14:paraId="50EB3296" w14:textId="77777777" w:rsidR="00926150" w:rsidRPr="00F90359" w:rsidRDefault="00926150" w:rsidP="00926150">
      <w:pPr>
        <w:pStyle w:val="Listaszerbekezds"/>
        <w:numPr>
          <w:ilvl w:val="1"/>
          <w:numId w:val="42"/>
        </w:numPr>
        <w:tabs>
          <w:tab w:val="left" w:pos="-4962"/>
        </w:tabs>
        <w:suppressAutoHyphens/>
        <w:autoSpaceDE/>
        <w:autoSpaceDN/>
        <w:adjustRightInd/>
        <w:spacing w:line="240" w:lineRule="auto"/>
        <w:jc w:val="both"/>
        <w:rPr>
          <w:sz w:val="22"/>
          <w:szCs w:val="22"/>
        </w:rPr>
      </w:pPr>
      <w:r w:rsidRPr="00F90359">
        <w:rPr>
          <w:sz w:val="22"/>
          <w:szCs w:val="22"/>
        </w:rPr>
        <w:t>Talajvízkút engedélyezése</w:t>
      </w:r>
    </w:p>
    <w:p w14:paraId="6A0073D7" w14:textId="77777777" w:rsidR="00926150" w:rsidRPr="00F90359" w:rsidRDefault="00926150" w:rsidP="00926150">
      <w:pPr>
        <w:pStyle w:val="Listaszerbekezds"/>
        <w:numPr>
          <w:ilvl w:val="1"/>
          <w:numId w:val="42"/>
        </w:numPr>
        <w:tabs>
          <w:tab w:val="left" w:pos="-4962"/>
        </w:tabs>
        <w:suppressAutoHyphens/>
        <w:autoSpaceDE/>
        <w:autoSpaceDN/>
        <w:adjustRightInd/>
        <w:spacing w:line="240" w:lineRule="auto"/>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2E68E6A8" w14:textId="77777777" w:rsidR="00926150" w:rsidRPr="00381457" w:rsidRDefault="00926150" w:rsidP="00926150">
      <w:pPr>
        <w:pStyle w:val="Listaszerbekezds"/>
        <w:ind w:left="1518"/>
        <w:jc w:val="both"/>
        <w:rPr>
          <w:color w:val="000000" w:themeColor="text1"/>
          <w:sz w:val="22"/>
          <w:szCs w:val="22"/>
        </w:rPr>
      </w:pPr>
    </w:p>
    <w:p w14:paraId="096595EC" w14:textId="77777777" w:rsidR="00926150" w:rsidRPr="00C138A4" w:rsidRDefault="00926150" w:rsidP="00926150">
      <w:pPr>
        <w:pStyle w:val="Listaszerbekezds"/>
        <w:numPr>
          <w:ilvl w:val="0"/>
          <w:numId w:val="42"/>
        </w:numPr>
        <w:tabs>
          <w:tab w:val="left" w:pos="709"/>
        </w:tabs>
        <w:suppressAutoHyphens/>
        <w:autoSpaceDE/>
        <w:autoSpaceDN/>
        <w:adjustRightInd/>
        <w:spacing w:line="240" w:lineRule="auto"/>
        <w:jc w:val="both"/>
        <w:rPr>
          <w:sz w:val="22"/>
          <w:szCs w:val="22"/>
          <w:shd w:val="clear" w:color="auto" w:fill="FFFFFF"/>
        </w:rPr>
      </w:pPr>
      <w:r w:rsidRPr="00C138A4">
        <w:rPr>
          <w:sz w:val="22"/>
          <w:szCs w:val="22"/>
          <w:shd w:val="clear" w:color="auto" w:fill="FFFFFF"/>
        </w:rPr>
        <w:t>Környezetvédelmi hatósági feladatok:</w:t>
      </w:r>
    </w:p>
    <w:p w14:paraId="19353EE0" w14:textId="77777777" w:rsidR="00926150" w:rsidRPr="00C138A4" w:rsidRDefault="00926150" w:rsidP="00926150">
      <w:pPr>
        <w:pStyle w:val="Listaszerbekezds"/>
        <w:numPr>
          <w:ilvl w:val="1"/>
          <w:numId w:val="42"/>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Környezetvédelmi és természetvédelmi hatósági ügyek</w:t>
      </w:r>
    </w:p>
    <w:p w14:paraId="2AB9DD6F" w14:textId="77777777" w:rsidR="00926150" w:rsidRPr="00C138A4" w:rsidRDefault="00926150" w:rsidP="00926150">
      <w:pPr>
        <w:pStyle w:val="Listaszerbekezds"/>
        <w:numPr>
          <w:ilvl w:val="1"/>
          <w:numId w:val="42"/>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Hulladékgazdálkodási bírságot szab ki.</w:t>
      </w:r>
    </w:p>
    <w:p w14:paraId="3770BECC" w14:textId="77777777" w:rsidR="00926150" w:rsidRPr="00C138A4" w:rsidRDefault="00926150" w:rsidP="00926150">
      <w:pPr>
        <w:pStyle w:val="Listaszerbekezds"/>
        <w:numPr>
          <w:ilvl w:val="1"/>
          <w:numId w:val="42"/>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Ellátja a zaj-és rezgésvédelmi hatósági feladatokat</w:t>
      </w:r>
    </w:p>
    <w:p w14:paraId="7B5458EB" w14:textId="77777777" w:rsidR="00926150" w:rsidRPr="00C138A4" w:rsidRDefault="00926150" w:rsidP="00926150">
      <w:pPr>
        <w:pStyle w:val="Listaszerbekezds"/>
        <w:numPr>
          <w:ilvl w:val="1"/>
          <w:numId w:val="42"/>
        </w:numPr>
        <w:tabs>
          <w:tab w:val="left" w:pos="709"/>
        </w:tabs>
        <w:suppressAutoHyphens/>
        <w:autoSpaceDE/>
        <w:autoSpaceDN/>
        <w:adjustRightInd/>
        <w:spacing w:line="240" w:lineRule="auto"/>
        <w:jc w:val="both"/>
        <w:rPr>
          <w:sz w:val="22"/>
          <w:szCs w:val="22"/>
        </w:rPr>
      </w:pPr>
      <w:r w:rsidRPr="00C138A4">
        <w:rPr>
          <w:sz w:val="22"/>
          <w:szCs w:val="22"/>
          <w:shd w:val="clear" w:color="auto" w:fill="FFFFFF"/>
        </w:rPr>
        <w:t>Közérdekű védekezéssel kapcsolatos hatósági ügyek (parlagfű, egyéb károsítók)</w:t>
      </w:r>
    </w:p>
    <w:p w14:paraId="6DE43424" w14:textId="77777777" w:rsidR="00926150" w:rsidRPr="00C138A4" w:rsidRDefault="00926150" w:rsidP="00926150">
      <w:pPr>
        <w:pStyle w:val="Listaszerbekezds"/>
        <w:tabs>
          <w:tab w:val="left" w:pos="709"/>
        </w:tabs>
        <w:suppressAutoHyphens/>
        <w:ind w:left="1169"/>
        <w:jc w:val="both"/>
        <w:rPr>
          <w:sz w:val="22"/>
          <w:szCs w:val="22"/>
        </w:rPr>
      </w:pPr>
    </w:p>
    <w:p w14:paraId="66B1442F" w14:textId="77777777" w:rsidR="00926150" w:rsidRPr="00C138A4" w:rsidRDefault="00926150" w:rsidP="00926150">
      <w:pPr>
        <w:pStyle w:val="Listaszerbekezds"/>
        <w:numPr>
          <w:ilvl w:val="0"/>
          <w:numId w:val="42"/>
        </w:numPr>
        <w:tabs>
          <w:tab w:val="left" w:pos="709"/>
        </w:tabs>
        <w:suppressAutoHyphens/>
        <w:autoSpaceDE/>
        <w:autoSpaceDN/>
        <w:adjustRightInd/>
        <w:spacing w:line="240" w:lineRule="auto"/>
        <w:jc w:val="both"/>
        <w:rPr>
          <w:sz w:val="22"/>
          <w:szCs w:val="22"/>
        </w:rPr>
      </w:pPr>
      <w:r w:rsidRPr="00C138A4">
        <w:rPr>
          <w:sz w:val="22"/>
          <w:szCs w:val="22"/>
        </w:rPr>
        <w:t>Adóügyi feladatok</w:t>
      </w:r>
    </w:p>
    <w:p w14:paraId="3991A9B3" w14:textId="77777777" w:rsidR="00926150" w:rsidRPr="00C138A4" w:rsidRDefault="00926150" w:rsidP="00926150">
      <w:pPr>
        <w:pStyle w:val="Listaszerbekezds"/>
        <w:numPr>
          <w:ilvl w:val="1"/>
          <w:numId w:val="42"/>
        </w:numPr>
        <w:tabs>
          <w:tab w:val="left" w:pos="709"/>
        </w:tabs>
        <w:suppressAutoHyphens/>
        <w:autoSpaceDE/>
        <w:autoSpaceDN/>
        <w:adjustRightInd/>
        <w:spacing w:line="240" w:lineRule="auto"/>
        <w:jc w:val="both"/>
        <w:rPr>
          <w:sz w:val="22"/>
          <w:szCs w:val="22"/>
        </w:rPr>
      </w:pPr>
      <w:r w:rsidRPr="00C138A4">
        <w:rPr>
          <w:sz w:val="22"/>
          <w:szCs w:val="22"/>
        </w:rPr>
        <w:t>Önkormányzati feladatok</w:t>
      </w:r>
    </w:p>
    <w:p w14:paraId="2427FDB6" w14:textId="77777777" w:rsidR="00926150" w:rsidRPr="00C138A4" w:rsidRDefault="00926150" w:rsidP="00926150">
      <w:pPr>
        <w:pStyle w:val="Listaszerbekezds"/>
        <w:numPr>
          <w:ilvl w:val="2"/>
          <w:numId w:val="42"/>
        </w:numPr>
        <w:tabs>
          <w:tab w:val="left" w:pos="709"/>
        </w:tabs>
        <w:suppressAutoHyphens/>
        <w:autoSpaceDE/>
        <w:autoSpaceDN/>
        <w:adjustRightInd/>
        <w:spacing w:line="240" w:lineRule="auto"/>
        <w:jc w:val="both"/>
        <w:rPr>
          <w:sz w:val="22"/>
          <w:szCs w:val="22"/>
        </w:rPr>
      </w:pPr>
      <w:r w:rsidRPr="00C138A4">
        <w:rPr>
          <w:sz w:val="22"/>
          <w:szCs w:val="22"/>
        </w:rPr>
        <w:t>Helyi adókra vonatkozó helyi rendeletek döntésre való előkészítése</w:t>
      </w:r>
    </w:p>
    <w:p w14:paraId="2D3D061C" w14:textId="77777777" w:rsidR="00926150" w:rsidRPr="00C138A4" w:rsidRDefault="00926150" w:rsidP="00926150">
      <w:pPr>
        <w:pStyle w:val="Listaszerbekezds"/>
        <w:numPr>
          <w:ilvl w:val="2"/>
          <w:numId w:val="42"/>
        </w:numPr>
        <w:tabs>
          <w:tab w:val="left" w:pos="709"/>
        </w:tabs>
        <w:suppressAutoHyphens/>
        <w:autoSpaceDE/>
        <w:autoSpaceDN/>
        <w:adjustRightInd/>
        <w:spacing w:line="240" w:lineRule="auto"/>
        <w:jc w:val="both"/>
        <w:rPr>
          <w:sz w:val="22"/>
          <w:szCs w:val="22"/>
        </w:rPr>
      </w:pPr>
      <w:r w:rsidRPr="00C138A4">
        <w:rPr>
          <w:sz w:val="22"/>
          <w:szCs w:val="22"/>
        </w:rPr>
        <w:t>Talajterhelési díjra vonatkozó helyi rendeletdöntésre való előkészítése</w:t>
      </w:r>
    </w:p>
    <w:p w14:paraId="19203598" w14:textId="77777777" w:rsidR="00926150" w:rsidRPr="00C138A4" w:rsidRDefault="00926150" w:rsidP="00926150">
      <w:pPr>
        <w:pStyle w:val="Listaszerbekezds"/>
        <w:numPr>
          <w:ilvl w:val="2"/>
          <w:numId w:val="42"/>
        </w:numPr>
        <w:tabs>
          <w:tab w:val="left" w:pos="709"/>
        </w:tabs>
        <w:suppressAutoHyphens/>
        <w:autoSpaceDE/>
        <w:autoSpaceDN/>
        <w:adjustRightInd/>
        <w:spacing w:line="240" w:lineRule="auto"/>
        <w:jc w:val="both"/>
        <w:rPr>
          <w:sz w:val="22"/>
          <w:szCs w:val="22"/>
        </w:rPr>
      </w:pPr>
      <w:r w:rsidRPr="00C138A4">
        <w:rPr>
          <w:sz w:val="22"/>
          <w:szCs w:val="22"/>
        </w:rPr>
        <w:t>Az önkormányzat helyi adópolitikájának kialakításában közreműködés</w:t>
      </w:r>
    </w:p>
    <w:p w14:paraId="03B4BE65" w14:textId="77777777" w:rsidR="00926150" w:rsidRPr="00C138A4" w:rsidRDefault="00926150" w:rsidP="00926150">
      <w:pPr>
        <w:pStyle w:val="Listaszerbekezds"/>
        <w:numPr>
          <w:ilvl w:val="2"/>
          <w:numId w:val="42"/>
        </w:numPr>
        <w:tabs>
          <w:tab w:val="left" w:pos="709"/>
        </w:tabs>
        <w:suppressAutoHyphens/>
        <w:autoSpaceDE/>
        <w:autoSpaceDN/>
        <w:adjustRightInd/>
        <w:spacing w:line="240" w:lineRule="auto"/>
        <w:jc w:val="both"/>
        <w:rPr>
          <w:sz w:val="22"/>
          <w:szCs w:val="22"/>
        </w:rPr>
      </w:pPr>
      <w:r w:rsidRPr="00C138A4">
        <w:rPr>
          <w:sz w:val="22"/>
          <w:szCs w:val="22"/>
        </w:rPr>
        <w:t>A helyi gazdasági tevékenység alakulásának figyelemmel kísérése, adatgyűjtő, elemző munka végzése.</w:t>
      </w:r>
    </w:p>
    <w:p w14:paraId="47F8E8AE" w14:textId="77777777" w:rsidR="00926150" w:rsidRPr="00C138A4" w:rsidRDefault="00926150" w:rsidP="00926150">
      <w:pPr>
        <w:pStyle w:val="Listaszerbekezds"/>
        <w:tabs>
          <w:tab w:val="left" w:pos="709"/>
        </w:tabs>
        <w:suppressAutoHyphens/>
        <w:ind w:left="4244"/>
        <w:jc w:val="both"/>
        <w:rPr>
          <w:sz w:val="22"/>
          <w:szCs w:val="22"/>
        </w:rPr>
      </w:pPr>
    </w:p>
    <w:p w14:paraId="330339B2" w14:textId="77777777" w:rsidR="00926150" w:rsidRPr="00EB76B9" w:rsidRDefault="00926150" w:rsidP="00926150">
      <w:pPr>
        <w:pStyle w:val="Listaszerbekezds"/>
        <w:numPr>
          <w:ilvl w:val="1"/>
          <w:numId w:val="42"/>
        </w:numPr>
        <w:tabs>
          <w:tab w:val="left" w:pos="-4962"/>
        </w:tabs>
        <w:suppressAutoHyphens/>
        <w:autoSpaceDE/>
        <w:autoSpaceDN/>
        <w:adjustRightInd/>
        <w:spacing w:line="240" w:lineRule="auto"/>
        <w:jc w:val="both"/>
        <w:rPr>
          <w:sz w:val="22"/>
          <w:szCs w:val="22"/>
          <w:shd w:val="clear" w:color="auto" w:fill="FFFFFF"/>
        </w:rPr>
      </w:pPr>
      <w:r w:rsidRPr="00C138A4">
        <w:rPr>
          <w:sz w:val="22"/>
          <w:szCs w:val="22"/>
          <w:shd w:val="clear" w:color="auto" w:fill="FFFFFF"/>
        </w:rPr>
        <w:t>Adóügyi feladatok:</w:t>
      </w:r>
    </w:p>
    <w:p w14:paraId="1DC93D61"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Helyi adó</w:t>
      </w:r>
      <w:r>
        <w:rPr>
          <w:sz w:val="22"/>
          <w:szCs w:val="22"/>
        </w:rPr>
        <w:t xml:space="preserve"> </w:t>
      </w:r>
      <w:r w:rsidRPr="00C138A4">
        <w:rPr>
          <w:sz w:val="22"/>
          <w:szCs w:val="22"/>
        </w:rPr>
        <w:t>kötelezettség teljesítésével kapcsolatos adóhatósági hatáskört gyakorol</w:t>
      </w:r>
    </w:p>
    <w:p w14:paraId="4C44724D"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78E1D96C"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0B5F0231"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56E3D250"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Adó- és értékbizonyítvány kiállítása</w:t>
      </w:r>
    </w:p>
    <w:p w14:paraId="7D082FF5" w14:textId="77777777" w:rsidR="00926150" w:rsidRPr="00C138A4" w:rsidRDefault="00926150" w:rsidP="00926150">
      <w:pPr>
        <w:pStyle w:val="Felsorol1"/>
        <w:numPr>
          <w:ilvl w:val="2"/>
          <w:numId w:val="42"/>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3E24D599" w14:textId="77777777" w:rsidR="00926150" w:rsidRDefault="00926150" w:rsidP="00926150">
      <w:pPr>
        <w:pStyle w:val="Felsorol1"/>
        <w:numPr>
          <w:ilvl w:val="2"/>
          <w:numId w:val="42"/>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26231158" w14:textId="77777777" w:rsidR="00926150" w:rsidRDefault="00926150" w:rsidP="00926150">
      <w:pPr>
        <w:pStyle w:val="Felsorol1"/>
        <w:tabs>
          <w:tab w:val="left" w:pos="-4962"/>
        </w:tabs>
        <w:ind w:left="2127"/>
        <w:rPr>
          <w:sz w:val="22"/>
          <w:szCs w:val="22"/>
        </w:rPr>
      </w:pPr>
    </w:p>
    <w:p w14:paraId="2A5D30BD" w14:textId="77777777" w:rsidR="00926150" w:rsidRDefault="00926150" w:rsidP="00926150">
      <w:pPr>
        <w:pStyle w:val="Listaszerbekezds"/>
        <w:numPr>
          <w:ilvl w:val="0"/>
          <w:numId w:val="42"/>
        </w:numPr>
        <w:tabs>
          <w:tab w:val="left" w:pos="-4962"/>
        </w:tabs>
        <w:suppressAutoHyphens/>
        <w:autoSpaceDE/>
        <w:autoSpaceDN/>
        <w:adjustRightInd/>
        <w:spacing w:line="240" w:lineRule="auto"/>
        <w:jc w:val="both"/>
        <w:rPr>
          <w:sz w:val="22"/>
          <w:szCs w:val="22"/>
        </w:rPr>
      </w:pPr>
      <w:r w:rsidRPr="007447ED">
        <w:rPr>
          <w:sz w:val="22"/>
          <w:szCs w:val="22"/>
        </w:rPr>
        <w:t>A közösségi együttélés alapvető szabályai megsértésével összefüggő hatósági eljárások lefolytatása.</w:t>
      </w:r>
    </w:p>
    <w:p w14:paraId="54239F58" w14:textId="77777777" w:rsidR="00926150" w:rsidRPr="00ED3140" w:rsidRDefault="00926150" w:rsidP="00926150">
      <w:pPr>
        <w:pStyle w:val="Listaszerbekezds"/>
        <w:numPr>
          <w:ilvl w:val="0"/>
          <w:numId w:val="42"/>
        </w:numPr>
        <w:tabs>
          <w:tab w:val="left" w:pos="-4962"/>
        </w:tabs>
        <w:suppressAutoHyphens/>
        <w:autoSpaceDE/>
        <w:autoSpaceDN/>
        <w:adjustRightInd/>
        <w:spacing w:line="240" w:lineRule="auto"/>
        <w:jc w:val="both"/>
        <w:rPr>
          <w:sz w:val="22"/>
          <w:szCs w:val="22"/>
        </w:rPr>
      </w:pPr>
      <w:r w:rsidRPr="00ED3140">
        <w:rPr>
          <w:sz w:val="22"/>
          <w:szCs w:val="22"/>
        </w:rPr>
        <w:t>Honvédelmi referensi feladatok</w:t>
      </w:r>
    </w:p>
    <w:p w14:paraId="75A4E741" w14:textId="77777777" w:rsidR="00926150" w:rsidRPr="007447ED" w:rsidRDefault="00926150" w:rsidP="00926150">
      <w:pPr>
        <w:pStyle w:val="Listaszerbekezds"/>
        <w:tabs>
          <w:tab w:val="left" w:pos="-4962"/>
        </w:tabs>
        <w:suppressAutoHyphens/>
        <w:ind w:left="644"/>
        <w:jc w:val="both"/>
        <w:rPr>
          <w:sz w:val="22"/>
          <w:szCs w:val="22"/>
        </w:rPr>
      </w:pPr>
    </w:p>
    <w:p w14:paraId="695626E4" w14:textId="77777777" w:rsidR="00926150" w:rsidRDefault="00926150" w:rsidP="00926150">
      <w:pPr>
        <w:tabs>
          <w:tab w:val="left" w:pos="-4962"/>
        </w:tabs>
        <w:jc w:val="center"/>
        <w:rPr>
          <w:b/>
          <w:bCs/>
          <w:sz w:val="22"/>
          <w:szCs w:val="22"/>
        </w:rPr>
      </w:pPr>
      <w:r w:rsidRPr="00C138A4">
        <w:rPr>
          <w:b/>
          <w:bCs/>
          <w:sz w:val="22"/>
          <w:szCs w:val="22"/>
        </w:rPr>
        <w:t>IV. FŐÉPÍTÉSZ</w:t>
      </w:r>
    </w:p>
    <w:p w14:paraId="291EE64D" w14:textId="77777777" w:rsidR="00926150" w:rsidRPr="002B01F1" w:rsidRDefault="00926150" w:rsidP="00926150">
      <w:pPr>
        <w:tabs>
          <w:tab w:val="left" w:pos="-4962"/>
        </w:tabs>
        <w:jc w:val="center"/>
        <w:rPr>
          <w:b/>
          <w:bCs/>
          <w:sz w:val="22"/>
          <w:szCs w:val="22"/>
        </w:rPr>
      </w:pPr>
    </w:p>
    <w:p w14:paraId="2175D9E9" w14:textId="77777777" w:rsidR="00926150" w:rsidRPr="00C138A4" w:rsidRDefault="00926150" w:rsidP="00926150">
      <w:pPr>
        <w:tabs>
          <w:tab w:val="left" w:pos="-4962"/>
        </w:tabs>
        <w:ind w:left="709" w:hanging="425"/>
        <w:jc w:val="both"/>
        <w:rPr>
          <w:sz w:val="22"/>
          <w:szCs w:val="22"/>
        </w:rPr>
      </w:pPr>
      <w:r w:rsidRPr="00C138A4">
        <w:rPr>
          <w:sz w:val="22"/>
          <w:szCs w:val="22"/>
        </w:rPr>
        <w:lastRenderedPageBreak/>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4135937D" w14:textId="77777777" w:rsidR="00926150" w:rsidRPr="00C138A4" w:rsidRDefault="00926150" w:rsidP="00926150">
      <w:pPr>
        <w:tabs>
          <w:tab w:val="left" w:pos="-4962"/>
        </w:tabs>
        <w:ind w:left="709" w:hanging="425"/>
        <w:jc w:val="both"/>
        <w:rPr>
          <w:sz w:val="22"/>
          <w:szCs w:val="22"/>
        </w:rPr>
      </w:pPr>
      <w:r>
        <w:rPr>
          <w:sz w:val="22"/>
          <w:szCs w:val="22"/>
        </w:rPr>
        <w:t>2</w:t>
      </w:r>
      <w:r w:rsidRPr="00C138A4">
        <w:rPr>
          <w:sz w:val="22"/>
          <w:szCs w:val="22"/>
        </w:rPr>
        <w:t>.</w:t>
      </w:r>
      <w:r w:rsidRPr="00C138A4">
        <w:rPr>
          <w:sz w:val="22"/>
          <w:szCs w:val="22"/>
        </w:rPr>
        <w:tab/>
        <w:t>Ellátja mindazokat a feladatokat, amelyeket részére a jegyző a munkaköri leírásban meghatároz.</w:t>
      </w:r>
    </w:p>
    <w:p w14:paraId="3F680611" w14:textId="77777777" w:rsidR="00926150" w:rsidRDefault="00926150" w:rsidP="00926150">
      <w:pPr>
        <w:rPr>
          <w:b/>
          <w:bCs/>
          <w:sz w:val="22"/>
          <w:szCs w:val="22"/>
        </w:rPr>
      </w:pPr>
    </w:p>
    <w:p w14:paraId="457D0ACD" w14:textId="77777777" w:rsidR="00926150" w:rsidRDefault="00926150" w:rsidP="00926150">
      <w:pPr>
        <w:ind w:left="540" w:hanging="540"/>
        <w:jc w:val="center"/>
        <w:rPr>
          <w:b/>
          <w:bCs/>
          <w:sz w:val="22"/>
          <w:szCs w:val="22"/>
        </w:rPr>
      </w:pPr>
    </w:p>
    <w:p w14:paraId="69143369" w14:textId="77777777" w:rsidR="00926150" w:rsidRDefault="00926150" w:rsidP="00926150">
      <w:pPr>
        <w:ind w:left="540" w:hanging="540"/>
        <w:jc w:val="center"/>
        <w:rPr>
          <w:b/>
          <w:bCs/>
          <w:sz w:val="22"/>
          <w:szCs w:val="22"/>
        </w:rPr>
      </w:pPr>
      <w:r w:rsidRPr="00C138A4">
        <w:rPr>
          <w:b/>
          <w:bCs/>
          <w:sz w:val="22"/>
          <w:szCs w:val="22"/>
        </w:rPr>
        <w:t>IV. fejezet</w:t>
      </w:r>
    </w:p>
    <w:p w14:paraId="47053449" w14:textId="77777777" w:rsidR="00926150" w:rsidRPr="00C138A4" w:rsidRDefault="00926150" w:rsidP="00926150">
      <w:pPr>
        <w:ind w:left="540" w:hanging="540"/>
        <w:jc w:val="center"/>
        <w:rPr>
          <w:b/>
          <w:bCs/>
          <w:sz w:val="22"/>
          <w:szCs w:val="22"/>
        </w:rPr>
      </w:pPr>
    </w:p>
    <w:p w14:paraId="2DB3B900" w14:textId="77777777" w:rsidR="00926150" w:rsidRPr="00C138A4" w:rsidRDefault="00926150" w:rsidP="00926150">
      <w:pPr>
        <w:ind w:left="540" w:hanging="540"/>
        <w:jc w:val="center"/>
        <w:rPr>
          <w:b/>
          <w:bCs/>
          <w:sz w:val="22"/>
          <w:szCs w:val="22"/>
        </w:rPr>
      </w:pPr>
      <w:r w:rsidRPr="00C138A4">
        <w:rPr>
          <w:b/>
          <w:bCs/>
          <w:sz w:val="22"/>
          <w:szCs w:val="22"/>
        </w:rPr>
        <w:t>A hivatal működésének általános szabályai</w:t>
      </w:r>
    </w:p>
    <w:p w14:paraId="62CCFEBA" w14:textId="77777777" w:rsidR="00926150" w:rsidRPr="00C138A4" w:rsidRDefault="00926150" w:rsidP="00926150">
      <w:pPr>
        <w:ind w:left="540" w:hanging="540"/>
        <w:jc w:val="center"/>
        <w:rPr>
          <w:b/>
          <w:bCs/>
          <w:sz w:val="22"/>
          <w:szCs w:val="22"/>
        </w:rPr>
      </w:pPr>
    </w:p>
    <w:p w14:paraId="6D551B94" w14:textId="77777777" w:rsidR="00926150" w:rsidRPr="00D46B90" w:rsidRDefault="00926150" w:rsidP="00926150">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75100030" w14:textId="77777777" w:rsidR="00926150" w:rsidRPr="00C138A4" w:rsidRDefault="00926150" w:rsidP="00926150">
      <w:pPr>
        <w:ind w:left="540"/>
        <w:jc w:val="both"/>
        <w:rPr>
          <w:sz w:val="22"/>
          <w:szCs w:val="22"/>
        </w:rPr>
      </w:pPr>
      <w:r w:rsidRPr="00C138A4">
        <w:rPr>
          <w:sz w:val="22"/>
          <w:szCs w:val="22"/>
        </w:rPr>
        <w:t>A hivatal valamennyi köztisztviselője feladatait a közérdekében, törvényesen és szakszerűen köteles ellátni.</w:t>
      </w:r>
    </w:p>
    <w:p w14:paraId="01E4225C" w14:textId="77777777" w:rsidR="00926150" w:rsidRPr="00C138A4" w:rsidRDefault="00926150" w:rsidP="00926150">
      <w:pPr>
        <w:ind w:left="540"/>
        <w:jc w:val="both"/>
        <w:rPr>
          <w:sz w:val="22"/>
          <w:szCs w:val="22"/>
        </w:rPr>
      </w:pPr>
    </w:p>
    <w:p w14:paraId="2806CCB6" w14:textId="77777777" w:rsidR="00926150" w:rsidRPr="00C138A4" w:rsidRDefault="00926150" w:rsidP="00926150">
      <w:pPr>
        <w:ind w:left="1080" w:hanging="540"/>
        <w:jc w:val="both"/>
        <w:rPr>
          <w:sz w:val="22"/>
          <w:szCs w:val="22"/>
        </w:rPr>
      </w:pPr>
      <w:r w:rsidRPr="00C138A4">
        <w:rPr>
          <w:sz w:val="22"/>
          <w:szCs w:val="22"/>
        </w:rPr>
        <w:t>1.1.</w:t>
      </w:r>
      <w:r w:rsidRPr="00C138A4">
        <w:rPr>
          <w:sz w:val="22"/>
          <w:szCs w:val="22"/>
        </w:rPr>
        <w:tab/>
        <w:t>A jegyző feladatai:</w:t>
      </w:r>
    </w:p>
    <w:p w14:paraId="27E818D2"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vezeti a Polgármesteri Hivatalt;</w:t>
      </w:r>
    </w:p>
    <w:p w14:paraId="0E0CEB56"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20ACFAD1"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271EDCB9"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660672E8" w14:textId="77777777" w:rsidR="00926150" w:rsidRPr="00C138A4" w:rsidRDefault="00926150" w:rsidP="00926150">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07315FC"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A1F2701" w14:textId="77777777" w:rsidR="00926150" w:rsidRPr="00C138A4" w:rsidRDefault="00926150" w:rsidP="00926150">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82855FD"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5E7791DE"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C23CC03"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74566B2D"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25A8041"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54F70E76"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24F29E55"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0AB0F813"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229B889"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55992C1F"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703E7E9F"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288C800A" w14:textId="77777777" w:rsidR="00926150" w:rsidRPr="00C138A4" w:rsidRDefault="00926150" w:rsidP="00926150">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3118D73A" w14:textId="77777777" w:rsidR="00926150" w:rsidRPr="00C138A4" w:rsidRDefault="00926150" w:rsidP="00926150">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21058C83" w14:textId="77777777" w:rsidR="00926150" w:rsidRPr="00C138A4" w:rsidRDefault="00926150" w:rsidP="00926150">
      <w:pPr>
        <w:ind w:left="1060" w:hanging="357"/>
        <w:jc w:val="both"/>
        <w:rPr>
          <w:sz w:val="22"/>
          <w:szCs w:val="22"/>
        </w:rPr>
      </w:pPr>
    </w:p>
    <w:p w14:paraId="6CEC3928" w14:textId="77777777" w:rsidR="00926150" w:rsidRPr="00C138A4" w:rsidRDefault="00926150" w:rsidP="00926150">
      <w:pPr>
        <w:ind w:left="1080" w:hanging="540"/>
        <w:jc w:val="both"/>
        <w:rPr>
          <w:sz w:val="22"/>
          <w:szCs w:val="22"/>
        </w:rPr>
      </w:pPr>
      <w:r w:rsidRPr="00C138A4">
        <w:rPr>
          <w:sz w:val="22"/>
          <w:szCs w:val="22"/>
        </w:rPr>
        <w:lastRenderedPageBreak/>
        <w:t>1.2.</w:t>
      </w:r>
      <w:r w:rsidRPr="00C138A4">
        <w:rPr>
          <w:sz w:val="22"/>
          <w:szCs w:val="22"/>
        </w:rPr>
        <w:tab/>
        <w:t>Az aljegyző feladatai:</w:t>
      </w:r>
    </w:p>
    <w:p w14:paraId="3D599CE2"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ellátja a jegyző általános helyettesítését;</w:t>
      </w:r>
    </w:p>
    <w:p w14:paraId="31E44C90" w14:textId="77777777" w:rsidR="00926150" w:rsidRPr="00C138A4" w:rsidRDefault="00926150" w:rsidP="00926150">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1E5A0E93"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7FEDE435" w14:textId="77777777" w:rsidR="00926150" w:rsidRPr="00C138A4" w:rsidRDefault="00926150" w:rsidP="00926150">
      <w:pPr>
        <w:ind w:left="1060" w:hanging="357"/>
        <w:jc w:val="both"/>
        <w:rPr>
          <w:sz w:val="22"/>
          <w:szCs w:val="22"/>
        </w:rPr>
      </w:pPr>
    </w:p>
    <w:p w14:paraId="6458B80B" w14:textId="77777777" w:rsidR="00926150" w:rsidRPr="00C138A4" w:rsidRDefault="00926150" w:rsidP="00926150">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3A996253" w14:textId="77777777" w:rsidR="00926150" w:rsidRPr="00C138A4" w:rsidRDefault="00926150" w:rsidP="00926150">
      <w:pPr>
        <w:ind w:left="1440" w:hanging="360"/>
        <w:jc w:val="both"/>
        <w:rPr>
          <w:sz w:val="22"/>
          <w:szCs w:val="22"/>
        </w:rPr>
      </w:pPr>
      <w:r w:rsidRPr="00C138A4">
        <w:rPr>
          <w:sz w:val="22"/>
          <w:szCs w:val="22"/>
        </w:rPr>
        <w:t>Az osztályvezető</w:t>
      </w:r>
      <w:r w:rsidRPr="00C138A4">
        <w:rPr>
          <w:sz w:val="22"/>
          <w:szCs w:val="22"/>
        </w:rPr>
        <w:sym w:font="Times New Roman CE" w:char="003B"/>
      </w:r>
    </w:p>
    <w:p w14:paraId="295DEC4F"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133F6A98"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02E8FF2C"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3F91E612"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14:paraId="5B340506"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75B1A8C5"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BA4757E"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2F3C3A37"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349228D9" w14:textId="77777777" w:rsidR="00926150" w:rsidRPr="00C138A4" w:rsidRDefault="00926150" w:rsidP="00926150">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6635D0A4" w14:textId="77777777" w:rsidR="00926150" w:rsidRPr="00C138A4" w:rsidRDefault="00926150" w:rsidP="00926150">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39920C2E" w14:textId="77777777" w:rsidR="00926150" w:rsidRPr="00C138A4" w:rsidRDefault="00926150" w:rsidP="00926150">
      <w:pPr>
        <w:ind w:left="851" w:hanging="142"/>
        <w:jc w:val="both"/>
        <w:rPr>
          <w:sz w:val="22"/>
          <w:szCs w:val="22"/>
        </w:rPr>
      </w:pPr>
    </w:p>
    <w:p w14:paraId="32EA0A11" w14:textId="77777777" w:rsidR="00926150" w:rsidRPr="00C138A4" w:rsidRDefault="00926150" w:rsidP="00926150">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57910158" w14:textId="77777777" w:rsidR="00926150" w:rsidRPr="00C138A4" w:rsidRDefault="00926150" w:rsidP="00926150">
      <w:pPr>
        <w:ind w:left="1080" w:hanging="540"/>
        <w:jc w:val="both"/>
        <w:rPr>
          <w:sz w:val="22"/>
          <w:szCs w:val="22"/>
        </w:rPr>
      </w:pPr>
    </w:p>
    <w:p w14:paraId="70ED7EA2" w14:textId="77777777" w:rsidR="00926150" w:rsidRPr="00C138A4" w:rsidRDefault="00926150" w:rsidP="00926150">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621FFBBE" w14:textId="77777777" w:rsidR="00926150" w:rsidRPr="00C138A4" w:rsidRDefault="00926150" w:rsidP="00926150">
      <w:pPr>
        <w:ind w:left="360" w:hanging="360"/>
        <w:jc w:val="both"/>
        <w:rPr>
          <w:sz w:val="22"/>
          <w:szCs w:val="22"/>
        </w:rPr>
      </w:pPr>
    </w:p>
    <w:p w14:paraId="0009A1A3" w14:textId="77777777" w:rsidR="00926150" w:rsidRPr="00C138A4" w:rsidRDefault="00926150" w:rsidP="00926150">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0C8A9620" w14:textId="77777777" w:rsidR="00926150" w:rsidRPr="00C138A4" w:rsidRDefault="00926150" w:rsidP="00926150">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3BAE0E09" w14:textId="77777777" w:rsidR="00926150" w:rsidRPr="00C138A4" w:rsidRDefault="00926150" w:rsidP="00926150">
      <w:pPr>
        <w:ind w:left="360" w:hanging="360"/>
        <w:jc w:val="both"/>
        <w:rPr>
          <w:sz w:val="22"/>
          <w:szCs w:val="22"/>
        </w:rPr>
      </w:pPr>
    </w:p>
    <w:p w14:paraId="1F5D508C" w14:textId="77777777" w:rsidR="00926150" w:rsidRPr="00C138A4" w:rsidRDefault="00926150" w:rsidP="00926150">
      <w:pPr>
        <w:ind w:left="540" w:hanging="540"/>
        <w:jc w:val="both"/>
        <w:rPr>
          <w:sz w:val="22"/>
          <w:szCs w:val="22"/>
        </w:rPr>
      </w:pPr>
      <w:r w:rsidRPr="00C138A4">
        <w:rPr>
          <w:sz w:val="22"/>
          <w:szCs w:val="22"/>
        </w:rPr>
        <w:t>3.</w:t>
      </w:r>
      <w:r w:rsidRPr="00C138A4">
        <w:rPr>
          <w:sz w:val="22"/>
          <w:szCs w:val="22"/>
        </w:rPr>
        <w:tab/>
        <w:t xml:space="preserve">Munkamegbeszélések rendje: </w:t>
      </w:r>
    </w:p>
    <w:p w14:paraId="59E7D3FD" w14:textId="77777777" w:rsidR="00926150" w:rsidRPr="00C138A4" w:rsidRDefault="00926150" w:rsidP="00926150">
      <w:pPr>
        <w:ind w:left="426" w:hanging="426"/>
        <w:jc w:val="both"/>
        <w:rPr>
          <w:sz w:val="22"/>
          <w:szCs w:val="22"/>
        </w:rPr>
      </w:pPr>
      <w:r w:rsidRPr="00C138A4">
        <w:rPr>
          <w:sz w:val="22"/>
          <w:szCs w:val="22"/>
        </w:rPr>
        <w:tab/>
      </w:r>
    </w:p>
    <w:p w14:paraId="2DBC758A" w14:textId="77777777" w:rsidR="00926150" w:rsidRPr="00C138A4" w:rsidRDefault="00926150" w:rsidP="00926150">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1F606CD" w14:textId="77777777" w:rsidR="00926150" w:rsidRPr="00C138A4" w:rsidRDefault="00926150" w:rsidP="00926150">
      <w:pPr>
        <w:ind w:left="360" w:hanging="360"/>
        <w:jc w:val="both"/>
        <w:rPr>
          <w:sz w:val="22"/>
          <w:szCs w:val="22"/>
        </w:rPr>
      </w:pPr>
    </w:p>
    <w:p w14:paraId="466FADE1" w14:textId="77777777" w:rsidR="00926150" w:rsidRPr="00C138A4" w:rsidRDefault="00926150" w:rsidP="00926150">
      <w:pPr>
        <w:ind w:left="540" w:hanging="540"/>
        <w:jc w:val="both"/>
        <w:rPr>
          <w:sz w:val="22"/>
          <w:szCs w:val="22"/>
        </w:rPr>
      </w:pPr>
      <w:r w:rsidRPr="00C138A4">
        <w:rPr>
          <w:sz w:val="22"/>
          <w:szCs w:val="22"/>
        </w:rPr>
        <w:t xml:space="preserve">4.  </w:t>
      </w:r>
      <w:r w:rsidRPr="00C138A4">
        <w:rPr>
          <w:sz w:val="22"/>
          <w:szCs w:val="22"/>
        </w:rPr>
        <w:tab/>
        <w:t>Hivatali munkarend:</w:t>
      </w:r>
    </w:p>
    <w:p w14:paraId="456E6E8C" w14:textId="77777777" w:rsidR="00926150" w:rsidRPr="00C138A4" w:rsidRDefault="00926150" w:rsidP="00926150">
      <w:pPr>
        <w:jc w:val="both"/>
        <w:rPr>
          <w:sz w:val="22"/>
          <w:szCs w:val="22"/>
        </w:rPr>
      </w:pPr>
    </w:p>
    <w:p w14:paraId="3893DA95" w14:textId="77777777" w:rsidR="00926150" w:rsidRPr="00C138A4" w:rsidRDefault="00926150" w:rsidP="00926150">
      <w:pPr>
        <w:ind w:left="1080" w:hanging="540"/>
        <w:jc w:val="both"/>
        <w:rPr>
          <w:sz w:val="22"/>
          <w:szCs w:val="22"/>
        </w:rPr>
      </w:pPr>
      <w:r w:rsidRPr="00C138A4">
        <w:rPr>
          <w:sz w:val="22"/>
          <w:szCs w:val="22"/>
        </w:rPr>
        <w:lastRenderedPageBreak/>
        <w:t xml:space="preserve">4.1.  </w:t>
      </w:r>
      <w:r w:rsidRPr="00C138A4">
        <w:rPr>
          <w:sz w:val="22"/>
          <w:szCs w:val="22"/>
        </w:rPr>
        <w:tab/>
        <w:t xml:space="preserve">A Polgármesteri Hivatalban a heti munkaidő 40 óra. Az általános munkarend szerint a napi munkaidő hétfőtől </w:t>
      </w:r>
      <w:r>
        <w:rPr>
          <w:sz w:val="22"/>
          <w:szCs w:val="22"/>
        </w:rPr>
        <w:t>szerdáig</w:t>
      </w:r>
      <w:r w:rsidRPr="00C138A4">
        <w:rPr>
          <w:sz w:val="22"/>
          <w:szCs w:val="22"/>
        </w:rPr>
        <w:t xml:space="preserve"> 8.00 órától 16</w:t>
      </w:r>
      <w:r>
        <w:rPr>
          <w:sz w:val="22"/>
          <w:szCs w:val="22"/>
        </w:rPr>
        <w:t>:</w:t>
      </w:r>
      <w:r w:rsidRPr="00C138A4">
        <w:rPr>
          <w:sz w:val="22"/>
          <w:szCs w:val="22"/>
        </w:rPr>
        <w:t>30 óráig,</w:t>
      </w:r>
      <w:r>
        <w:rPr>
          <w:sz w:val="22"/>
          <w:szCs w:val="22"/>
        </w:rPr>
        <w:t xml:space="preserve"> csütörtökön 08:00 órától 18:00 óráig,</w:t>
      </w:r>
      <w:r w:rsidRPr="00C138A4">
        <w:rPr>
          <w:sz w:val="22"/>
          <w:szCs w:val="22"/>
        </w:rPr>
        <w:t xml:space="preserve"> pénteken </w:t>
      </w:r>
      <w:r>
        <w:rPr>
          <w:sz w:val="22"/>
          <w:szCs w:val="22"/>
        </w:rPr>
        <w:t>7:30</w:t>
      </w:r>
      <w:r w:rsidRPr="00C138A4">
        <w:rPr>
          <w:sz w:val="22"/>
          <w:szCs w:val="22"/>
        </w:rPr>
        <w:t xml:space="preserve"> órától </w:t>
      </w:r>
      <w:r>
        <w:rPr>
          <w:sz w:val="22"/>
          <w:szCs w:val="22"/>
        </w:rPr>
        <w:t>12:</w:t>
      </w:r>
      <w:r w:rsidRPr="00C138A4">
        <w:rPr>
          <w:sz w:val="22"/>
          <w:szCs w:val="22"/>
        </w:rPr>
        <w:t>00 óráig tart.</w:t>
      </w:r>
    </w:p>
    <w:p w14:paraId="1B356B49" w14:textId="77777777" w:rsidR="00926150" w:rsidRPr="00C138A4" w:rsidRDefault="00926150" w:rsidP="00926150">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6B618B3C" w14:textId="77777777" w:rsidR="00926150" w:rsidRPr="00C138A4" w:rsidRDefault="00926150" w:rsidP="00926150">
      <w:pPr>
        <w:ind w:left="1080" w:hanging="540"/>
        <w:jc w:val="both"/>
        <w:rPr>
          <w:sz w:val="22"/>
          <w:szCs w:val="22"/>
        </w:rPr>
      </w:pPr>
    </w:p>
    <w:p w14:paraId="18277416" w14:textId="77777777" w:rsidR="00926150" w:rsidRPr="00C138A4" w:rsidRDefault="00926150" w:rsidP="00926150">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 4.1. pontban meghatározottól eltérő munkarendet határozhat meg, illetve a dolgozó kérésére az általános munkarendtől eltérő munkabeosztást engedélyezhet.</w:t>
      </w:r>
    </w:p>
    <w:p w14:paraId="3C9D2A10" w14:textId="77777777" w:rsidR="00926150" w:rsidRPr="00C138A4" w:rsidRDefault="00926150" w:rsidP="00926150">
      <w:pPr>
        <w:ind w:left="1080" w:hanging="540"/>
        <w:jc w:val="both"/>
        <w:rPr>
          <w:sz w:val="22"/>
          <w:szCs w:val="22"/>
        </w:rPr>
      </w:pPr>
    </w:p>
    <w:p w14:paraId="746378E2" w14:textId="77777777" w:rsidR="00926150" w:rsidRPr="00C138A4" w:rsidRDefault="00926150" w:rsidP="00926150">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27216479" w14:textId="77777777" w:rsidR="00926150" w:rsidRPr="00C138A4" w:rsidRDefault="00926150" w:rsidP="00926150">
      <w:pPr>
        <w:ind w:left="1080" w:hanging="540"/>
        <w:jc w:val="both"/>
        <w:rPr>
          <w:sz w:val="22"/>
          <w:szCs w:val="22"/>
        </w:rPr>
      </w:pPr>
    </w:p>
    <w:p w14:paraId="47183EDD" w14:textId="77777777" w:rsidR="00926150" w:rsidRPr="00C138A4" w:rsidRDefault="00926150" w:rsidP="00926150">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 az osztályvezetőnek. A dolgozó köteles az osztályvezetőnek (osztályvezető esetében a jegyzőnek) az erre vonatkozó orvosi igazolást bemutatni, aki tudomásulvételét azon aláírásával jelzi és az igazolást továbbítja a pénzügyi osztályra.</w:t>
      </w:r>
    </w:p>
    <w:p w14:paraId="08307403" w14:textId="77777777" w:rsidR="00926150" w:rsidRPr="00C138A4" w:rsidRDefault="00926150" w:rsidP="00926150">
      <w:pPr>
        <w:ind w:left="1080" w:hanging="540"/>
        <w:jc w:val="both"/>
        <w:rPr>
          <w:sz w:val="22"/>
          <w:szCs w:val="22"/>
        </w:rPr>
      </w:pPr>
    </w:p>
    <w:p w14:paraId="45DF54C1" w14:textId="77777777" w:rsidR="00926150" w:rsidRPr="00C138A4" w:rsidRDefault="00926150" w:rsidP="00926150">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23C35CC3" w14:textId="77777777" w:rsidR="00926150" w:rsidRPr="00C138A4" w:rsidRDefault="00926150" w:rsidP="00926150">
      <w:pPr>
        <w:ind w:left="1080" w:hanging="540"/>
        <w:jc w:val="both"/>
        <w:rPr>
          <w:sz w:val="22"/>
          <w:szCs w:val="22"/>
        </w:rPr>
      </w:pPr>
    </w:p>
    <w:p w14:paraId="18CA66DB" w14:textId="77777777" w:rsidR="00926150" w:rsidRPr="00C138A4" w:rsidRDefault="00926150" w:rsidP="00926150">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27D89403" w14:textId="77777777" w:rsidR="00926150" w:rsidRPr="00C138A4" w:rsidRDefault="00926150" w:rsidP="00926150">
      <w:pPr>
        <w:ind w:left="1080" w:hanging="540"/>
        <w:jc w:val="both"/>
        <w:rPr>
          <w:i/>
          <w:iCs/>
          <w:sz w:val="22"/>
          <w:szCs w:val="22"/>
        </w:rPr>
      </w:pPr>
    </w:p>
    <w:p w14:paraId="3AB2F043" w14:textId="77777777" w:rsidR="00926150" w:rsidRPr="00C138A4" w:rsidRDefault="00926150" w:rsidP="00926150">
      <w:pPr>
        <w:ind w:left="540" w:hanging="540"/>
        <w:jc w:val="both"/>
        <w:rPr>
          <w:sz w:val="22"/>
          <w:szCs w:val="22"/>
        </w:rPr>
      </w:pPr>
      <w:r w:rsidRPr="00C138A4">
        <w:rPr>
          <w:sz w:val="22"/>
          <w:szCs w:val="22"/>
        </w:rPr>
        <w:t>5.</w:t>
      </w:r>
      <w:r w:rsidRPr="00C138A4">
        <w:rPr>
          <w:sz w:val="22"/>
          <w:szCs w:val="22"/>
        </w:rPr>
        <w:tab/>
        <w:t>A Hivatal képviselete:</w:t>
      </w:r>
    </w:p>
    <w:p w14:paraId="7DB80484" w14:textId="77777777" w:rsidR="00926150" w:rsidRPr="00C138A4" w:rsidRDefault="00926150" w:rsidP="00926150">
      <w:pPr>
        <w:ind w:left="360" w:hanging="360"/>
        <w:jc w:val="both"/>
        <w:rPr>
          <w:sz w:val="22"/>
          <w:szCs w:val="22"/>
        </w:rPr>
      </w:pPr>
    </w:p>
    <w:p w14:paraId="1792356A" w14:textId="77777777" w:rsidR="00926150" w:rsidRPr="00C138A4" w:rsidRDefault="00926150" w:rsidP="00926150">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5F17E7EA" w14:textId="77777777" w:rsidR="00926150" w:rsidRPr="00C138A4" w:rsidRDefault="00926150" w:rsidP="00926150">
      <w:pPr>
        <w:ind w:left="1080" w:hanging="540"/>
        <w:jc w:val="both"/>
        <w:rPr>
          <w:sz w:val="22"/>
          <w:szCs w:val="22"/>
        </w:rPr>
      </w:pPr>
    </w:p>
    <w:p w14:paraId="3328F5FE" w14:textId="77777777" w:rsidR="00926150" w:rsidRPr="00C138A4" w:rsidRDefault="00926150" w:rsidP="00926150">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4571E006" w14:textId="77777777" w:rsidR="00926150" w:rsidRPr="00C138A4" w:rsidRDefault="00926150" w:rsidP="00926150">
      <w:pPr>
        <w:jc w:val="both"/>
        <w:rPr>
          <w:sz w:val="22"/>
          <w:szCs w:val="22"/>
        </w:rPr>
      </w:pPr>
    </w:p>
    <w:p w14:paraId="3CAC1C59" w14:textId="77777777" w:rsidR="00926150" w:rsidRPr="00C138A4" w:rsidRDefault="00926150" w:rsidP="00926150">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31C857D4" w14:textId="77777777" w:rsidR="00926150" w:rsidRPr="00C138A4" w:rsidRDefault="00926150" w:rsidP="00926150">
      <w:pPr>
        <w:ind w:left="567" w:hanging="567"/>
        <w:jc w:val="both"/>
        <w:rPr>
          <w:sz w:val="22"/>
          <w:szCs w:val="22"/>
        </w:rPr>
      </w:pPr>
    </w:p>
    <w:p w14:paraId="6DDE1D28" w14:textId="77777777" w:rsidR="00926150" w:rsidRPr="00C138A4" w:rsidRDefault="00926150" w:rsidP="00926150">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7D1169C2" w14:textId="77777777" w:rsidR="00926150" w:rsidRPr="00C138A4" w:rsidRDefault="00926150" w:rsidP="00926150">
      <w:pPr>
        <w:ind w:left="1276" w:hanging="709"/>
        <w:jc w:val="both"/>
        <w:rPr>
          <w:sz w:val="22"/>
          <w:szCs w:val="22"/>
        </w:rPr>
      </w:pPr>
    </w:p>
    <w:p w14:paraId="20133CC7" w14:textId="77777777" w:rsidR="00926150" w:rsidRPr="00C138A4" w:rsidRDefault="00926150" w:rsidP="00926150">
      <w:pPr>
        <w:ind w:left="1134"/>
        <w:jc w:val="both"/>
        <w:rPr>
          <w:sz w:val="22"/>
          <w:szCs w:val="22"/>
        </w:rPr>
      </w:pPr>
      <w:r w:rsidRPr="00C138A4">
        <w:rPr>
          <w:sz w:val="22"/>
          <w:szCs w:val="22"/>
        </w:rPr>
        <w:t>„Kiskőrös Város Önkormányzata</w:t>
      </w:r>
      <w:r>
        <w:rPr>
          <w:sz w:val="22"/>
          <w:szCs w:val="22"/>
        </w:rPr>
        <w:t>”</w:t>
      </w:r>
    </w:p>
    <w:p w14:paraId="1D0F572A" w14:textId="77777777" w:rsidR="00926150" w:rsidRPr="00C138A4" w:rsidRDefault="00926150" w:rsidP="00926150">
      <w:pPr>
        <w:jc w:val="both"/>
        <w:rPr>
          <w:sz w:val="22"/>
          <w:szCs w:val="22"/>
        </w:rPr>
      </w:pPr>
    </w:p>
    <w:p w14:paraId="708FBAED" w14:textId="77777777" w:rsidR="00926150" w:rsidRPr="00C138A4" w:rsidRDefault="00926150" w:rsidP="00926150">
      <w:pPr>
        <w:ind w:left="567" w:hanging="567"/>
        <w:jc w:val="both"/>
        <w:rPr>
          <w:sz w:val="22"/>
          <w:szCs w:val="22"/>
        </w:rPr>
      </w:pPr>
    </w:p>
    <w:p w14:paraId="5502F9AD" w14:textId="77777777" w:rsidR="00926150" w:rsidRPr="00C138A4" w:rsidRDefault="00926150" w:rsidP="00926150">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6E314B1F" w14:textId="77777777" w:rsidR="00926150" w:rsidRPr="00C138A4" w:rsidRDefault="00926150" w:rsidP="00926150">
      <w:pPr>
        <w:ind w:left="1276" w:hanging="709"/>
        <w:jc w:val="both"/>
        <w:rPr>
          <w:sz w:val="22"/>
          <w:szCs w:val="22"/>
        </w:rPr>
      </w:pPr>
    </w:p>
    <w:p w14:paraId="741BC5F7" w14:textId="77777777" w:rsidR="00926150" w:rsidRPr="00C138A4" w:rsidRDefault="00926150" w:rsidP="00926150">
      <w:pPr>
        <w:ind w:left="1134"/>
        <w:jc w:val="both"/>
        <w:rPr>
          <w:sz w:val="22"/>
          <w:szCs w:val="22"/>
        </w:rPr>
      </w:pPr>
      <w:r w:rsidRPr="00C138A4">
        <w:rPr>
          <w:sz w:val="22"/>
          <w:szCs w:val="22"/>
        </w:rPr>
        <w:t>„Kiskőrös Város Képviselő-testülete</w:t>
      </w:r>
      <w:r>
        <w:rPr>
          <w:sz w:val="22"/>
          <w:szCs w:val="22"/>
        </w:rPr>
        <w:t>”</w:t>
      </w:r>
    </w:p>
    <w:p w14:paraId="68868F89" w14:textId="77777777" w:rsidR="00926150" w:rsidRPr="00C138A4" w:rsidRDefault="00926150" w:rsidP="00926150">
      <w:pPr>
        <w:ind w:left="1134"/>
        <w:jc w:val="both"/>
        <w:rPr>
          <w:sz w:val="22"/>
          <w:szCs w:val="22"/>
        </w:rPr>
      </w:pPr>
    </w:p>
    <w:p w14:paraId="0D3D6FE3" w14:textId="77777777" w:rsidR="00926150" w:rsidRPr="00C138A4" w:rsidRDefault="00926150" w:rsidP="00926150">
      <w:pPr>
        <w:ind w:left="567" w:hanging="567"/>
        <w:jc w:val="both"/>
        <w:rPr>
          <w:sz w:val="22"/>
          <w:szCs w:val="22"/>
        </w:rPr>
      </w:pPr>
    </w:p>
    <w:p w14:paraId="08FA0746" w14:textId="77777777" w:rsidR="00926150" w:rsidRPr="00C138A4" w:rsidRDefault="00926150" w:rsidP="00926150">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7AF5B78E" w14:textId="77777777" w:rsidR="00926150" w:rsidRPr="00C138A4" w:rsidRDefault="00926150" w:rsidP="00926150">
      <w:pPr>
        <w:ind w:left="1276" w:hanging="709"/>
        <w:jc w:val="both"/>
        <w:rPr>
          <w:sz w:val="22"/>
          <w:szCs w:val="22"/>
        </w:rPr>
      </w:pPr>
    </w:p>
    <w:p w14:paraId="3F8FCC74" w14:textId="77777777" w:rsidR="00926150" w:rsidRPr="00C138A4" w:rsidRDefault="00926150" w:rsidP="00926150">
      <w:pPr>
        <w:ind w:left="1134"/>
        <w:jc w:val="both"/>
        <w:rPr>
          <w:sz w:val="22"/>
          <w:szCs w:val="22"/>
        </w:rPr>
      </w:pPr>
      <w:r w:rsidRPr="00C138A4">
        <w:rPr>
          <w:sz w:val="22"/>
          <w:szCs w:val="22"/>
        </w:rPr>
        <w:t>„Kiskőrös Város Polgármestere</w:t>
      </w:r>
      <w:r>
        <w:rPr>
          <w:sz w:val="22"/>
          <w:szCs w:val="22"/>
        </w:rPr>
        <w:t>”</w:t>
      </w:r>
      <w:r w:rsidRPr="00C138A4">
        <w:rPr>
          <w:sz w:val="22"/>
          <w:szCs w:val="22"/>
        </w:rPr>
        <w:t xml:space="preserve"> </w:t>
      </w:r>
    </w:p>
    <w:p w14:paraId="0AA36060" w14:textId="77777777" w:rsidR="00926150" w:rsidRPr="00C138A4" w:rsidRDefault="00926150" w:rsidP="00926150">
      <w:pPr>
        <w:ind w:left="1134"/>
        <w:jc w:val="both"/>
        <w:rPr>
          <w:sz w:val="22"/>
          <w:szCs w:val="22"/>
        </w:rPr>
      </w:pPr>
    </w:p>
    <w:p w14:paraId="38B4FB5F" w14:textId="77777777" w:rsidR="00926150" w:rsidRPr="00C138A4" w:rsidRDefault="00926150" w:rsidP="00926150">
      <w:pPr>
        <w:ind w:left="567" w:hanging="567"/>
        <w:jc w:val="both"/>
        <w:rPr>
          <w:sz w:val="22"/>
          <w:szCs w:val="22"/>
        </w:rPr>
      </w:pPr>
    </w:p>
    <w:p w14:paraId="121C43B5" w14:textId="77777777" w:rsidR="00926150" w:rsidRPr="00C138A4" w:rsidRDefault="00926150" w:rsidP="00926150">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615E2236" w14:textId="77777777" w:rsidR="00926150" w:rsidRPr="00C138A4" w:rsidRDefault="00926150" w:rsidP="00926150">
      <w:pPr>
        <w:ind w:left="1276" w:hanging="709"/>
        <w:jc w:val="both"/>
        <w:rPr>
          <w:sz w:val="22"/>
          <w:szCs w:val="22"/>
        </w:rPr>
      </w:pPr>
    </w:p>
    <w:p w14:paraId="735358F1" w14:textId="77777777" w:rsidR="00926150" w:rsidRPr="00C138A4" w:rsidRDefault="00926150" w:rsidP="00926150">
      <w:pPr>
        <w:ind w:left="1134"/>
        <w:jc w:val="both"/>
        <w:rPr>
          <w:sz w:val="22"/>
          <w:szCs w:val="22"/>
        </w:rPr>
      </w:pPr>
      <w:r w:rsidRPr="00C138A4">
        <w:rPr>
          <w:sz w:val="22"/>
          <w:szCs w:val="22"/>
        </w:rPr>
        <w:t>„Kiskőrös Város Jegyzője</w:t>
      </w:r>
      <w:r>
        <w:rPr>
          <w:sz w:val="22"/>
          <w:szCs w:val="22"/>
        </w:rPr>
        <w:t>”</w:t>
      </w:r>
    </w:p>
    <w:p w14:paraId="5F8801E5" w14:textId="77777777" w:rsidR="00926150" w:rsidRPr="00C138A4" w:rsidRDefault="00926150" w:rsidP="00926150">
      <w:pPr>
        <w:ind w:left="1134"/>
        <w:jc w:val="both"/>
        <w:rPr>
          <w:sz w:val="22"/>
          <w:szCs w:val="22"/>
        </w:rPr>
      </w:pPr>
    </w:p>
    <w:p w14:paraId="7FBDA134" w14:textId="77777777" w:rsidR="00926150" w:rsidRPr="00C138A4" w:rsidRDefault="00926150" w:rsidP="00926150">
      <w:pPr>
        <w:ind w:left="567" w:hanging="567"/>
        <w:jc w:val="both"/>
        <w:rPr>
          <w:sz w:val="22"/>
          <w:szCs w:val="22"/>
        </w:rPr>
      </w:pPr>
    </w:p>
    <w:p w14:paraId="28DE4120" w14:textId="77777777" w:rsidR="00926150" w:rsidRPr="00C138A4" w:rsidRDefault="00926150" w:rsidP="00926150">
      <w:pPr>
        <w:ind w:left="1134" w:hanging="567"/>
        <w:jc w:val="both"/>
        <w:rPr>
          <w:sz w:val="22"/>
          <w:szCs w:val="22"/>
        </w:rPr>
      </w:pPr>
      <w:r w:rsidRPr="00C138A4">
        <w:rPr>
          <w:sz w:val="22"/>
          <w:szCs w:val="22"/>
        </w:rPr>
        <w:t xml:space="preserve">6.5. </w:t>
      </w:r>
      <w:r w:rsidRPr="00C138A4">
        <w:rPr>
          <w:sz w:val="22"/>
          <w:szCs w:val="22"/>
        </w:rPr>
        <w:tab/>
        <w:t>Anyakönyvi iratokon kör alakú, a Magyarország címerével ellátott következő szövegű bélyegzőt kell használni:</w:t>
      </w:r>
    </w:p>
    <w:p w14:paraId="71753E91" w14:textId="77777777" w:rsidR="00926150" w:rsidRPr="00C138A4" w:rsidRDefault="00926150" w:rsidP="00926150">
      <w:pPr>
        <w:ind w:left="1276" w:hanging="709"/>
        <w:jc w:val="both"/>
        <w:rPr>
          <w:sz w:val="22"/>
          <w:szCs w:val="22"/>
        </w:rPr>
      </w:pPr>
    </w:p>
    <w:p w14:paraId="39EE27A1" w14:textId="77777777" w:rsidR="00926150" w:rsidRPr="00C138A4" w:rsidRDefault="00926150" w:rsidP="00926150">
      <w:pPr>
        <w:ind w:left="1134"/>
        <w:jc w:val="both"/>
        <w:rPr>
          <w:sz w:val="22"/>
          <w:szCs w:val="22"/>
        </w:rPr>
      </w:pPr>
      <w:r w:rsidRPr="00C138A4">
        <w:rPr>
          <w:sz w:val="22"/>
          <w:szCs w:val="22"/>
        </w:rPr>
        <w:t>„Anyakönyvvezető Kiskőrös”</w:t>
      </w:r>
    </w:p>
    <w:p w14:paraId="00731526" w14:textId="77777777" w:rsidR="00926150" w:rsidRPr="00C138A4" w:rsidRDefault="00926150" w:rsidP="00926150">
      <w:pPr>
        <w:ind w:left="567" w:hanging="567"/>
        <w:jc w:val="both"/>
        <w:rPr>
          <w:sz w:val="22"/>
          <w:szCs w:val="22"/>
        </w:rPr>
      </w:pPr>
    </w:p>
    <w:p w14:paraId="59FEF51F" w14:textId="77777777" w:rsidR="00926150" w:rsidRPr="00C138A4" w:rsidRDefault="00926150" w:rsidP="00926150">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250E8772" w14:textId="77777777" w:rsidR="00926150" w:rsidRPr="00C138A4" w:rsidRDefault="00926150" w:rsidP="00926150">
      <w:pPr>
        <w:ind w:left="1276" w:hanging="709"/>
        <w:jc w:val="both"/>
        <w:rPr>
          <w:sz w:val="22"/>
          <w:szCs w:val="22"/>
        </w:rPr>
      </w:pPr>
    </w:p>
    <w:p w14:paraId="396EF5E8" w14:textId="77777777" w:rsidR="00926150" w:rsidRPr="00C138A4" w:rsidRDefault="00926150" w:rsidP="00926150">
      <w:pPr>
        <w:ind w:left="1134"/>
        <w:jc w:val="both"/>
        <w:rPr>
          <w:sz w:val="22"/>
          <w:szCs w:val="22"/>
        </w:rPr>
      </w:pPr>
      <w:r w:rsidRPr="00C138A4">
        <w:rPr>
          <w:sz w:val="22"/>
          <w:szCs w:val="22"/>
        </w:rPr>
        <w:t>„Kiskőrösi Polgármesteri Hivatal</w:t>
      </w:r>
      <w:r>
        <w:rPr>
          <w:sz w:val="22"/>
          <w:szCs w:val="22"/>
        </w:rPr>
        <w:t>”</w:t>
      </w:r>
    </w:p>
    <w:p w14:paraId="70DCA8C9" w14:textId="77777777" w:rsidR="00926150" w:rsidRPr="00C138A4" w:rsidRDefault="00926150" w:rsidP="00926150">
      <w:pPr>
        <w:ind w:left="1134"/>
        <w:jc w:val="both"/>
        <w:rPr>
          <w:sz w:val="22"/>
          <w:szCs w:val="22"/>
        </w:rPr>
      </w:pPr>
    </w:p>
    <w:p w14:paraId="5C440940" w14:textId="77777777" w:rsidR="00926150" w:rsidRPr="00C138A4" w:rsidRDefault="00926150" w:rsidP="00926150">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3923BB2F" w14:textId="77777777" w:rsidR="00926150" w:rsidRPr="00C138A4" w:rsidRDefault="00926150" w:rsidP="00926150">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2AD0D93C" w14:textId="77777777" w:rsidR="00926150" w:rsidRPr="00C138A4" w:rsidRDefault="00926150" w:rsidP="00926150">
      <w:pPr>
        <w:jc w:val="both"/>
        <w:rPr>
          <w:sz w:val="22"/>
          <w:szCs w:val="22"/>
        </w:rPr>
      </w:pPr>
    </w:p>
    <w:p w14:paraId="292AA080" w14:textId="77777777" w:rsidR="00926150" w:rsidRPr="00C138A4" w:rsidRDefault="00926150" w:rsidP="00926150">
      <w:pPr>
        <w:ind w:left="540" w:hanging="540"/>
        <w:jc w:val="both"/>
        <w:rPr>
          <w:sz w:val="22"/>
          <w:szCs w:val="22"/>
        </w:rPr>
      </w:pPr>
      <w:r w:rsidRPr="00C138A4">
        <w:rPr>
          <w:sz w:val="22"/>
          <w:szCs w:val="22"/>
        </w:rPr>
        <w:t>7.</w:t>
      </w:r>
      <w:r w:rsidRPr="00C138A4">
        <w:rPr>
          <w:sz w:val="22"/>
          <w:szCs w:val="22"/>
        </w:rPr>
        <w:tab/>
        <w:t>Helyettesítés rendje:</w:t>
      </w:r>
    </w:p>
    <w:p w14:paraId="635C0FD6" w14:textId="77777777" w:rsidR="00926150" w:rsidRPr="00C138A4" w:rsidRDefault="00926150" w:rsidP="00926150">
      <w:pPr>
        <w:ind w:left="426" w:hanging="426"/>
        <w:jc w:val="both"/>
        <w:rPr>
          <w:sz w:val="22"/>
          <w:szCs w:val="22"/>
        </w:rPr>
      </w:pPr>
    </w:p>
    <w:p w14:paraId="5DD86D91" w14:textId="77777777" w:rsidR="00926150" w:rsidRPr="00C138A4" w:rsidRDefault="00926150" w:rsidP="00926150">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52F031EF" w14:textId="77777777" w:rsidR="00926150" w:rsidRPr="00C138A4" w:rsidRDefault="00926150" w:rsidP="00926150">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63B88AFE" w14:textId="77777777" w:rsidR="00926150" w:rsidRPr="00C138A4" w:rsidRDefault="00926150" w:rsidP="00926150">
      <w:pPr>
        <w:ind w:left="426" w:hanging="426"/>
        <w:jc w:val="both"/>
        <w:rPr>
          <w:sz w:val="22"/>
          <w:szCs w:val="22"/>
        </w:rPr>
      </w:pPr>
    </w:p>
    <w:p w14:paraId="39B92510" w14:textId="77777777" w:rsidR="00926150" w:rsidRDefault="00926150" w:rsidP="00926150">
      <w:pPr>
        <w:pStyle w:val="Listaszerbekezds"/>
        <w:widowControl/>
        <w:numPr>
          <w:ilvl w:val="0"/>
          <w:numId w:val="42"/>
        </w:numPr>
        <w:autoSpaceDE/>
        <w:autoSpaceDN/>
        <w:adjustRightInd/>
        <w:spacing w:line="240" w:lineRule="auto"/>
        <w:ind w:hanging="644"/>
        <w:jc w:val="both"/>
        <w:rPr>
          <w:sz w:val="22"/>
          <w:szCs w:val="22"/>
        </w:rPr>
      </w:pPr>
      <w:r w:rsidRPr="00BD373B">
        <w:rPr>
          <w:sz w:val="22"/>
          <w:szCs w:val="22"/>
        </w:rPr>
        <w:t xml:space="preserve">A Hivatal működésének rendjét, a pénzügyi-gazdálkodási, ügyviteli, belső munkaügyi feladatok ellátásának részletes szabályait a Hivatal Közszolgálati Szabályzatában, az Iratkezelési Szabályzatban, ill. különböző ágazati jogszabályok alapján kiadott belső szabályzatban, utasításban határozza meg. Az elektronikus iratról papír alapú kiadmányt a </w:t>
      </w:r>
      <w:proofErr w:type="spellStart"/>
      <w:r w:rsidRPr="00BD373B">
        <w:rPr>
          <w:sz w:val="22"/>
          <w:szCs w:val="22"/>
        </w:rPr>
        <w:t>Kiadmányozás</w:t>
      </w:r>
      <w:proofErr w:type="spellEnd"/>
      <w:r w:rsidRPr="00BD373B">
        <w:rPr>
          <w:sz w:val="22"/>
          <w:szCs w:val="22"/>
        </w:rPr>
        <w:t xml:space="preserve"> rendjének szabályozásáról szóló szabályzatban meghatározott </w:t>
      </w:r>
      <w:proofErr w:type="spellStart"/>
      <w:r w:rsidRPr="00BD373B">
        <w:rPr>
          <w:sz w:val="22"/>
          <w:szCs w:val="22"/>
        </w:rPr>
        <w:t>kiadmányozásra</w:t>
      </w:r>
      <w:proofErr w:type="spellEnd"/>
      <w:r w:rsidRPr="00BD373B">
        <w:rPr>
          <w:sz w:val="22"/>
          <w:szCs w:val="22"/>
        </w:rPr>
        <w:t xml:space="preserve"> jogosult személyek záradékolhatnak.</w:t>
      </w:r>
    </w:p>
    <w:p w14:paraId="0ECFBB25" w14:textId="77777777" w:rsidR="00926150" w:rsidRPr="00BD373B" w:rsidRDefault="00926150" w:rsidP="00926150">
      <w:pPr>
        <w:pStyle w:val="Listaszerbekezds"/>
        <w:ind w:left="644"/>
        <w:jc w:val="both"/>
        <w:rPr>
          <w:sz w:val="22"/>
          <w:szCs w:val="22"/>
        </w:rPr>
      </w:pPr>
    </w:p>
    <w:p w14:paraId="524B363C" w14:textId="77777777" w:rsidR="00926150" w:rsidRPr="00BD373B" w:rsidRDefault="00926150" w:rsidP="00926150">
      <w:pPr>
        <w:pStyle w:val="Listaszerbekezds"/>
        <w:widowControl/>
        <w:numPr>
          <w:ilvl w:val="0"/>
          <w:numId w:val="42"/>
        </w:numPr>
        <w:autoSpaceDE/>
        <w:autoSpaceDN/>
        <w:adjustRightInd/>
        <w:spacing w:line="240" w:lineRule="auto"/>
        <w:ind w:hanging="644"/>
        <w:jc w:val="both"/>
        <w:rPr>
          <w:sz w:val="22"/>
          <w:szCs w:val="22"/>
        </w:rPr>
      </w:pPr>
      <w:r>
        <w:rPr>
          <w:sz w:val="22"/>
          <w:szCs w:val="22"/>
        </w:rPr>
        <w:t>A munkavégzés a jogszabályokban meghatározott ügykörökben az Önkormányzati ASP rendszerben történik.</w:t>
      </w:r>
      <w:r w:rsidRPr="00BD373B">
        <w:rPr>
          <w:sz w:val="22"/>
          <w:szCs w:val="22"/>
        </w:rPr>
        <w:t xml:space="preserve"> </w:t>
      </w:r>
    </w:p>
    <w:p w14:paraId="2A6C73B0" w14:textId="77777777" w:rsidR="00926150" w:rsidRDefault="00926150" w:rsidP="00926150">
      <w:pPr>
        <w:ind w:left="360" w:hanging="360"/>
        <w:jc w:val="both"/>
        <w:rPr>
          <w:sz w:val="22"/>
          <w:szCs w:val="22"/>
        </w:rPr>
      </w:pPr>
    </w:p>
    <w:p w14:paraId="4E1F44EE" w14:textId="77777777" w:rsidR="00926150" w:rsidRPr="00C138A4" w:rsidRDefault="00926150" w:rsidP="00926150">
      <w:pPr>
        <w:ind w:left="360" w:hanging="360"/>
        <w:jc w:val="both"/>
        <w:rPr>
          <w:sz w:val="22"/>
          <w:szCs w:val="22"/>
        </w:rPr>
      </w:pPr>
    </w:p>
    <w:p w14:paraId="20A4312F" w14:textId="77777777" w:rsidR="00926150" w:rsidRPr="00C138A4" w:rsidRDefault="00926150" w:rsidP="00926150">
      <w:pPr>
        <w:ind w:left="540" w:hanging="540"/>
        <w:jc w:val="center"/>
        <w:rPr>
          <w:b/>
          <w:bCs/>
          <w:sz w:val="22"/>
          <w:szCs w:val="22"/>
        </w:rPr>
      </w:pPr>
      <w:r w:rsidRPr="00C138A4">
        <w:rPr>
          <w:b/>
          <w:bCs/>
          <w:sz w:val="22"/>
          <w:szCs w:val="22"/>
        </w:rPr>
        <w:t>V. fejezet</w:t>
      </w:r>
    </w:p>
    <w:p w14:paraId="55FF9FEE" w14:textId="77777777" w:rsidR="00926150" w:rsidRPr="00C138A4" w:rsidRDefault="00926150" w:rsidP="00926150">
      <w:pPr>
        <w:ind w:left="540" w:hanging="540"/>
        <w:jc w:val="center"/>
        <w:rPr>
          <w:b/>
          <w:bCs/>
          <w:sz w:val="22"/>
          <w:szCs w:val="22"/>
        </w:rPr>
      </w:pPr>
    </w:p>
    <w:p w14:paraId="4AA74EB8" w14:textId="77777777" w:rsidR="00926150" w:rsidRPr="00C138A4" w:rsidRDefault="00926150" w:rsidP="00926150">
      <w:pPr>
        <w:jc w:val="center"/>
        <w:rPr>
          <w:b/>
          <w:bCs/>
          <w:sz w:val="22"/>
          <w:szCs w:val="22"/>
        </w:rPr>
      </w:pPr>
      <w:r w:rsidRPr="00C138A4">
        <w:rPr>
          <w:b/>
          <w:bCs/>
          <w:sz w:val="22"/>
          <w:szCs w:val="22"/>
        </w:rPr>
        <w:t>Belső ellenőrzési feladatok ellátása, a belső kontrollrendszer működtetése</w:t>
      </w:r>
    </w:p>
    <w:p w14:paraId="0F83B9D8" w14:textId="77777777" w:rsidR="00926150" w:rsidRPr="00C138A4" w:rsidRDefault="00926150" w:rsidP="00926150">
      <w:pPr>
        <w:jc w:val="center"/>
        <w:rPr>
          <w:b/>
          <w:bCs/>
          <w:sz w:val="22"/>
          <w:szCs w:val="22"/>
        </w:rPr>
      </w:pPr>
      <w:r w:rsidRPr="00C138A4">
        <w:rPr>
          <w:b/>
          <w:bCs/>
          <w:sz w:val="22"/>
          <w:szCs w:val="22"/>
          <w:highlight w:val="yellow"/>
        </w:rPr>
        <w:br/>
      </w:r>
    </w:p>
    <w:p w14:paraId="4B7D5482"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w:t>
      </w:r>
      <w:r w:rsidRPr="00C138A4">
        <w:rPr>
          <w:sz w:val="22"/>
          <w:szCs w:val="22"/>
        </w:rPr>
        <w:lastRenderedPageBreak/>
        <w:t xml:space="preserve">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Pr>
          <w:sz w:val="22"/>
          <w:szCs w:val="22"/>
        </w:rPr>
        <w:t xml:space="preserve"> </w:t>
      </w:r>
      <w:r w:rsidRPr="00C138A4">
        <w:rPr>
          <w:sz w:val="22"/>
          <w:szCs w:val="22"/>
        </w:rPr>
        <w:t>(monitoring) kialakításáért, működtetéséért és fejlesztéséért.</w:t>
      </w:r>
    </w:p>
    <w:p w14:paraId="221FCC2E"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38E8C918"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55776307"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A helyi önkormányzat belső ellenőrzése keretében gondoskodni kell a felügyelt költség</w:t>
      </w:r>
      <w:r>
        <w:rPr>
          <w:sz w:val="22"/>
          <w:szCs w:val="22"/>
        </w:rPr>
        <w:t>ve</w:t>
      </w:r>
      <w:r w:rsidRPr="00C138A4">
        <w:rPr>
          <w:sz w:val="22"/>
          <w:szCs w:val="22"/>
        </w:rPr>
        <w:t>tési szervek ellenőrzéséről is.</w:t>
      </w:r>
    </w:p>
    <w:p w14:paraId="601EDE0E"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1B39A91D"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E1971D7" w14:textId="77777777" w:rsidR="00926150" w:rsidRPr="00EB76B9" w:rsidRDefault="00926150" w:rsidP="00926150">
      <w:pPr>
        <w:pStyle w:val="Listaszerbekezds"/>
        <w:widowControl/>
        <w:numPr>
          <w:ilvl w:val="0"/>
          <w:numId w:val="29"/>
        </w:numPr>
        <w:autoSpaceDE/>
        <w:autoSpaceDN/>
        <w:adjustRightInd/>
        <w:spacing w:after="200" w:line="240" w:lineRule="auto"/>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130F058"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4D810C07"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belső ellenőrzés elemzi, vizsgálja a belső kontrollrendszerek kiépítésének, működtetésének a jogszabályoknak és szabályoknak való megfelelését; a gazdaságosságot és a hatékonyságot. Elemzi és vizsgálja a rendelkezésre álló erőforrásokkal való gazdálkodások, beszámolók megbízhatóságát.</w:t>
      </w:r>
    </w:p>
    <w:p w14:paraId="6AB73AE3"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 továbbfejlesztése érdekében. Nyomon követi az ellenőrzési jelentések alapján megtett intézkedéseket.</w:t>
      </w:r>
    </w:p>
    <w:p w14:paraId="125B13AC"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4B0E74F7"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04AA0C83" w14:textId="77777777" w:rsidR="00926150" w:rsidRPr="00EB76B9" w:rsidRDefault="00926150" w:rsidP="00926150">
      <w:pPr>
        <w:pStyle w:val="Listaszerbekezds"/>
        <w:widowControl/>
        <w:numPr>
          <w:ilvl w:val="0"/>
          <w:numId w:val="29"/>
        </w:numPr>
        <w:autoSpaceDE/>
        <w:autoSpaceDN/>
        <w:adjustRightInd/>
        <w:spacing w:after="200" w:line="240" w:lineRule="auto"/>
        <w:rPr>
          <w:sz w:val="22"/>
          <w:szCs w:val="22"/>
        </w:rPr>
      </w:pPr>
      <w:r w:rsidRPr="00C138A4">
        <w:rPr>
          <w:sz w:val="22"/>
          <w:szCs w:val="22"/>
        </w:rPr>
        <w:t xml:space="preserve">A belső ellenőr köteles az ellenőrzési tevékenysége során </w:t>
      </w:r>
      <w:r w:rsidRPr="00C138A4">
        <w:rPr>
          <w:sz w:val="22"/>
          <w:szCs w:val="22"/>
        </w:rPr>
        <w:br/>
        <w:t>- 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0AAEBCD5"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lastRenderedPageBreak/>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6C8EF68B"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belső ellenőr köteles a tudomására jutott állami, szolgálati és üzleti titkot megőrizni.</w:t>
      </w:r>
    </w:p>
    <w:p w14:paraId="4395110E"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48BC28EB" w14:textId="77777777" w:rsidR="00926150" w:rsidRPr="00EB76B9" w:rsidRDefault="00926150" w:rsidP="00926150">
      <w:pPr>
        <w:pStyle w:val="Listaszerbekezds"/>
        <w:widowControl/>
        <w:numPr>
          <w:ilvl w:val="0"/>
          <w:numId w:val="29"/>
        </w:numPr>
        <w:autoSpaceDE/>
        <w:autoSpaceDN/>
        <w:adjustRightInd/>
        <w:spacing w:after="200" w:line="240" w:lineRule="auto"/>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757A893F"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 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78F039D5" w14:textId="77777777" w:rsidR="00926150" w:rsidRPr="00EB76B9" w:rsidRDefault="00926150" w:rsidP="00926150">
      <w:pPr>
        <w:pStyle w:val="Listaszerbekezds"/>
        <w:widowControl/>
        <w:numPr>
          <w:ilvl w:val="0"/>
          <w:numId w:val="29"/>
        </w:numPr>
        <w:autoSpaceDE/>
        <w:autoSpaceDN/>
        <w:adjustRightInd/>
        <w:spacing w:after="200" w:line="240" w:lineRule="auto"/>
        <w:jc w:val="both"/>
        <w:rPr>
          <w:sz w:val="22"/>
          <w:szCs w:val="22"/>
        </w:rPr>
      </w:pPr>
      <w:r w:rsidRPr="00C138A4">
        <w:rPr>
          <w:sz w:val="22"/>
          <w:szCs w:val="22"/>
        </w:rPr>
        <w:t>Az éves ellenőrzési tervet a Képviselő-testület a tárgyévet megelőző év december 31. napjáig hagyja jóvá.</w:t>
      </w:r>
    </w:p>
    <w:p w14:paraId="32E79BA3" w14:textId="77777777" w:rsidR="00926150" w:rsidRPr="00EB76B9" w:rsidRDefault="00926150" w:rsidP="00926150">
      <w:pPr>
        <w:spacing w:after="200"/>
        <w:jc w:val="both"/>
        <w:rPr>
          <w:sz w:val="22"/>
          <w:szCs w:val="22"/>
        </w:rPr>
      </w:pPr>
      <w:r w:rsidRPr="00C138A4">
        <w:rPr>
          <w:sz w:val="22"/>
          <w:szCs w:val="22"/>
        </w:rPr>
        <w:t xml:space="preserve">A Kiskőrösi Polgármesteri </w:t>
      </w:r>
      <w:r w:rsidRPr="004C5DCC">
        <w:rPr>
          <w:sz w:val="22"/>
          <w:szCs w:val="22"/>
        </w:rPr>
        <w:t>Hivatal …./2023. számú Képviselő-testületi határozattal elfogadott Szervezeti és Működési szabályzata 2023. szeptember</w:t>
      </w:r>
      <w:r>
        <w:rPr>
          <w:sz w:val="22"/>
          <w:szCs w:val="22"/>
        </w:rPr>
        <w:t xml:space="preserve"> 01</w:t>
      </w:r>
      <w:r w:rsidRPr="00FF7B0E">
        <w:rPr>
          <w:sz w:val="22"/>
          <w:szCs w:val="22"/>
        </w:rPr>
        <w:t>.</w:t>
      </w:r>
      <w:r w:rsidRPr="00C138A4">
        <w:rPr>
          <w:sz w:val="22"/>
          <w:szCs w:val="22"/>
        </w:rPr>
        <w:t xml:space="preserve"> napján lép hatályba.</w:t>
      </w:r>
    </w:p>
    <w:p w14:paraId="7A4A8E68" w14:textId="77777777" w:rsidR="00926150" w:rsidRDefault="00926150" w:rsidP="00926150">
      <w:pPr>
        <w:pStyle w:val="Listaszerbekezds"/>
        <w:spacing w:after="200"/>
        <w:ind w:left="360"/>
        <w:jc w:val="both"/>
        <w:rPr>
          <w:sz w:val="22"/>
          <w:szCs w:val="22"/>
        </w:rPr>
      </w:pPr>
    </w:p>
    <w:p w14:paraId="194635F4" w14:textId="77777777" w:rsidR="00926150" w:rsidRDefault="00926150" w:rsidP="00926150">
      <w:pPr>
        <w:pStyle w:val="Listaszerbekezds"/>
        <w:spacing w:after="200"/>
        <w:ind w:left="360"/>
        <w:jc w:val="both"/>
        <w:rPr>
          <w:sz w:val="22"/>
          <w:szCs w:val="22"/>
        </w:rPr>
      </w:pPr>
    </w:p>
    <w:p w14:paraId="35908305" w14:textId="77777777" w:rsidR="00926150" w:rsidRDefault="00926150" w:rsidP="00926150">
      <w:pPr>
        <w:pStyle w:val="Listaszerbekezds"/>
        <w:spacing w:after="200"/>
        <w:ind w:left="360"/>
        <w:jc w:val="both"/>
        <w:rPr>
          <w:sz w:val="22"/>
          <w:szCs w:val="22"/>
        </w:rPr>
      </w:pPr>
    </w:p>
    <w:p w14:paraId="03FF2532" w14:textId="77777777" w:rsidR="00926150" w:rsidRDefault="00926150" w:rsidP="00926150">
      <w:pPr>
        <w:pStyle w:val="Listaszerbekezds"/>
        <w:spacing w:after="200"/>
        <w:ind w:left="360"/>
        <w:jc w:val="both"/>
        <w:rPr>
          <w:sz w:val="22"/>
          <w:szCs w:val="22"/>
        </w:rPr>
      </w:pPr>
    </w:p>
    <w:p w14:paraId="6E42A27D" w14:textId="77777777" w:rsidR="00926150" w:rsidRDefault="00926150" w:rsidP="00926150">
      <w:pPr>
        <w:pStyle w:val="Listaszerbekezds"/>
        <w:spacing w:after="200"/>
        <w:ind w:left="360"/>
        <w:jc w:val="both"/>
        <w:rPr>
          <w:sz w:val="22"/>
          <w:szCs w:val="22"/>
        </w:rPr>
      </w:pPr>
    </w:p>
    <w:p w14:paraId="0D607F83" w14:textId="77777777" w:rsidR="00926150" w:rsidRDefault="00926150" w:rsidP="00926150">
      <w:pPr>
        <w:pStyle w:val="Listaszerbekezds"/>
        <w:spacing w:after="200"/>
        <w:ind w:left="360"/>
        <w:jc w:val="both"/>
        <w:rPr>
          <w:sz w:val="22"/>
          <w:szCs w:val="22"/>
        </w:rPr>
      </w:pPr>
    </w:p>
    <w:p w14:paraId="4A087FDC" w14:textId="77777777" w:rsidR="00926150" w:rsidRDefault="00926150" w:rsidP="00926150">
      <w:pPr>
        <w:pStyle w:val="Listaszerbekezds"/>
        <w:spacing w:after="200"/>
        <w:ind w:left="360"/>
        <w:jc w:val="both"/>
        <w:rPr>
          <w:sz w:val="22"/>
          <w:szCs w:val="22"/>
        </w:rPr>
      </w:pPr>
    </w:p>
    <w:p w14:paraId="431DE866" w14:textId="77777777" w:rsidR="00926150" w:rsidRDefault="00926150" w:rsidP="00926150">
      <w:pPr>
        <w:pStyle w:val="Listaszerbekezds"/>
        <w:spacing w:after="200"/>
        <w:ind w:left="360"/>
        <w:jc w:val="both"/>
        <w:rPr>
          <w:sz w:val="22"/>
          <w:szCs w:val="22"/>
        </w:rPr>
      </w:pPr>
    </w:p>
    <w:p w14:paraId="7578C716" w14:textId="77777777" w:rsidR="00926150" w:rsidRPr="00C138A4" w:rsidRDefault="00926150" w:rsidP="00926150">
      <w:pPr>
        <w:pStyle w:val="Listaszerbekezds"/>
        <w:spacing w:after="200"/>
        <w:ind w:left="360"/>
        <w:jc w:val="both"/>
        <w:rPr>
          <w:sz w:val="22"/>
          <w:szCs w:val="22"/>
        </w:rPr>
      </w:pPr>
      <w:r w:rsidRPr="00C138A4">
        <w:rPr>
          <w:sz w:val="22"/>
          <w:szCs w:val="22"/>
        </w:rPr>
        <w:t>Mellékletek:</w:t>
      </w:r>
    </w:p>
    <w:p w14:paraId="357A81D7" w14:textId="77777777" w:rsidR="00926150" w:rsidRPr="00C138A4" w:rsidRDefault="00926150" w:rsidP="00926150">
      <w:pPr>
        <w:pStyle w:val="Listaszerbekezds"/>
        <w:spacing w:after="200"/>
        <w:ind w:left="360"/>
        <w:jc w:val="both"/>
        <w:rPr>
          <w:sz w:val="22"/>
          <w:szCs w:val="22"/>
        </w:rPr>
      </w:pPr>
      <w:r w:rsidRPr="00C138A4">
        <w:rPr>
          <w:sz w:val="22"/>
          <w:szCs w:val="22"/>
        </w:rPr>
        <w:t>1. sz. melléklet: Kiskőrösi Polgármesteri Hivatal Alapító okirata</w:t>
      </w:r>
    </w:p>
    <w:p w14:paraId="37D3EFD8" w14:textId="77777777" w:rsidR="00926150" w:rsidRPr="00C138A4" w:rsidRDefault="00926150" w:rsidP="00926150">
      <w:pPr>
        <w:pStyle w:val="Listaszerbekezds"/>
        <w:spacing w:after="200"/>
        <w:ind w:left="360"/>
        <w:jc w:val="both"/>
        <w:rPr>
          <w:sz w:val="22"/>
          <w:szCs w:val="22"/>
        </w:rPr>
      </w:pPr>
      <w:r w:rsidRPr="00C138A4">
        <w:rPr>
          <w:sz w:val="22"/>
          <w:szCs w:val="22"/>
        </w:rPr>
        <w:t>2. sz. melléklet: Kiskőrösi Polgármesteri Hivatal szervezeti ábrája</w:t>
      </w:r>
    </w:p>
    <w:p w14:paraId="58A50A08" w14:textId="77777777" w:rsidR="00926150" w:rsidRPr="00C138A4" w:rsidRDefault="00926150" w:rsidP="00926150">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4E7EC992" w14:textId="77777777" w:rsidR="00926150" w:rsidRDefault="00926150" w:rsidP="00926150">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7107B8C2" w14:textId="77777777" w:rsidR="00926150" w:rsidRDefault="00926150" w:rsidP="00926150">
      <w:pPr>
        <w:jc w:val="both"/>
        <w:rPr>
          <w:b/>
          <w:bCs/>
          <w:sz w:val="22"/>
          <w:szCs w:val="22"/>
        </w:rPr>
      </w:pPr>
    </w:p>
    <w:p w14:paraId="5047D8B2" w14:textId="77777777" w:rsidR="00926150" w:rsidRPr="00EB76B9" w:rsidRDefault="00926150" w:rsidP="00926150">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6F5105FE" w14:textId="77777777" w:rsidR="00926150" w:rsidRDefault="00926150" w:rsidP="00926150">
      <w:pPr>
        <w:tabs>
          <w:tab w:val="left" w:leader="dot" w:pos="9072"/>
          <w:tab w:val="left" w:leader="dot" w:pos="16443"/>
        </w:tabs>
        <w:spacing w:before="480" w:after="480"/>
        <w:jc w:val="center"/>
        <w:rPr>
          <w:sz w:val="40"/>
        </w:rPr>
      </w:pPr>
    </w:p>
    <w:p w14:paraId="125FDF9B" w14:textId="77777777" w:rsidR="00926150" w:rsidRDefault="00926150" w:rsidP="00926150">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0311FA61" w14:textId="77777777" w:rsidR="00926150" w:rsidRPr="004A7007" w:rsidRDefault="00926150" w:rsidP="00926150">
      <w:pPr>
        <w:tabs>
          <w:tab w:val="left" w:leader="dot" w:pos="9072"/>
          <w:tab w:val="left" w:leader="dot" w:pos="16443"/>
        </w:tabs>
        <w:spacing w:before="480" w:after="480"/>
        <w:jc w:val="center"/>
        <w:rPr>
          <w:sz w:val="28"/>
          <w:szCs w:val="28"/>
        </w:rPr>
      </w:pPr>
    </w:p>
    <w:p w14:paraId="63BF1023" w14:textId="77777777" w:rsidR="00926150" w:rsidRDefault="00926150" w:rsidP="00926150">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3DAF1B3" w14:textId="77777777" w:rsidR="00926150" w:rsidRPr="004A7007" w:rsidRDefault="00926150" w:rsidP="00926150">
      <w:pPr>
        <w:tabs>
          <w:tab w:val="left" w:leader="dot" w:pos="9072"/>
          <w:tab w:val="left" w:leader="dot" w:pos="16443"/>
        </w:tabs>
        <w:spacing w:after="120"/>
        <w:jc w:val="both"/>
        <w:rPr>
          <w:b/>
          <w:sz w:val="22"/>
        </w:rPr>
      </w:pPr>
    </w:p>
    <w:p w14:paraId="7177287B" w14:textId="77777777" w:rsidR="00926150" w:rsidRPr="004A7007" w:rsidRDefault="00926150" w:rsidP="00926150">
      <w:pPr>
        <w:numPr>
          <w:ilvl w:val="0"/>
          <w:numId w:val="3"/>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0358E954" w14:textId="77777777" w:rsidR="00926150" w:rsidRPr="004A7007" w:rsidRDefault="00926150" w:rsidP="00926150">
      <w:pPr>
        <w:numPr>
          <w:ilvl w:val="1"/>
          <w:numId w:val="3"/>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04FBEBB3" w14:textId="77777777" w:rsidR="00926150" w:rsidRPr="004A7007" w:rsidRDefault="00926150" w:rsidP="00926150">
      <w:pPr>
        <w:numPr>
          <w:ilvl w:val="2"/>
          <w:numId w:val="3"/>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4F8DDDA3" w14:textId="77777777" w:rsidR="00926150" w:rsidRPr="004A7007" w:rsidRDefault="00926150" w:rsidP="00926150">
      <w:pPr>
        <w:numPr>
          <w:ilvl w:val="1"/>
          <w:numId w:val="3"/>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107C851E" w14:textId="77777777" w:rsidR="00926150" w:rsidRDefault="00926150" w:rsidP="00926150">
      <w:pPr>
        <w:numPr>
          <w:ilvl w:val="2"/>
          <w:numId w:val="3"/>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140B8DA4" w14:textId="77777777" w:rsidR="00926150" w:rsidRPr="004A7007" w:rsidRDefault="00926150" w:rsidP="00926150">
      <w:pPr>
        <w:tabs>
          <w:tab w:val="left" w:leader="dot" w:pos="9072"/>
          <w:tab w:val="left" w:leader="dot" w:pos="9781"/>
          <w:tab w:val="left" w:leader="dot" w:pos="16443"/>
        </w:tabs>
        <w:ind w:left="1224" w:right="-1"/>
        <w:jc w:val="both"/>
        <w:rPr>
          <w:sz w:val="22"/>
          <w:szCs w:val="22"/>
        </w:rPr>
      </w:pPr>
    </w:p>
    <w:p w14:paraId="1A4599D5" w14:textId="77777777" w:rsidR="00926150" w:rsidRDefault="00926150" w:rsidP="00926150">
      <w:pPr>
        <w:numPr>
          <w:ilvl w:val="0"/>
          <w:numId w:val="3"/>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7B2B3E44" w14:textId="77777777" w:rsidR="00926150" w:rsidRPr="004A7007" w:rsidRDefault="00926150" w:rsidP="00926150">
      <w:pPr>
        <w:tabs>
          <w:tab w:val="left" w:leader="dot" w:pos="9072"/>
        </w:tabs>
        <w:ind w:left="360" w:right="-143"/>
        <w:rPr>
          <w:b/>
          <w:sz w:val="28"/>
        </w:rPr>
      </w:pPr>
    </w:p>
    <w:p w14:paraId="4500B841" w14:textId="77777777" w:rsidR="00926150" w:rsidRPr="004A7007" w:rsidRDefault="00926150" w:rsidP="00926150">
      <w:pPr>
        <w:numPr>
          <w:ilvl w:val="1"/>
          <w:numId w:val="3"/>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47A971B3" w14:textId="77777777" w:rsidR="00926150" w:rsidRPr="004A7007" w:rsidRDefault="00926150" w:rsidP="00926150">
      <w:pPr>
        <w:numPr>
          <w:ilvl w:val="1"/>
          <w:numId w:val="3"/>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A7BC2EF" w14:textId="77777777" w:rsidR="00926150" w:rsidRPr="004A7007" w:rsidRDefault="00926150" w:rsidP="00926150">
      <w:pPr>
        <w:numPr>
          <w:ilvl w:val="2"/>
          <w:numId w:val="3"/>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08F21BAD" w14:textId="77777777" w:rsidR="00926150" w:rsidRDefault="00926150" w:rsidP="00926150">
      <w:pPr>
        <w:numPr>
          <w:ilvl w:val="2"/>
          <w:numId w:val="3"/>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4B1C6EF3" w14:textId="77777777" w:rsidR="00926150" w:rsidRPr="00EB76B9" w:rsidRDefault="00926150" w:rsidP="00926150">
      <w:pPr>
        <w:tabs>
          <w:tab w:val="left" w:leader="dot" w:pos="9072"/>
          <w:tab w:val="left" w:leader="dot" w:pos="9781"/>
          <w:tab w:val="left" w:leader="dot" w:pos="16443"/>
        </w:tabs>
        <w:ind w:left="1224" w:right="-1"/>
        <w:jc w:val="both"/>
        <w:rPr>
          <w:sz w:val="22"/>
          <w:szCs w:val="22"/>
        </w:rPr>
      </w:pPr>
    </w:p>
    <w:p w14:paraId="1CD93579" w14:textId="77777777" w:rsidR="00926150" w:rsidRDefault="00926150" w:rsidP="00926150">
      <w:pPr>
        <w:numPr>
          <w:ilvl w:val="0"/>
          <w:numId w:val="3"/>
        </w:numPr>
        <w:tabs>
          <w:tab w:val="left" w:leader="dot" w:pos="9072"/>
        </w:tabs>
        <w:ind w:left="357" w:right="-142" w:hanging="357"/>
        <w:jc w:val="center"/>
        <w:rPr>
          <w:b/>
          <w:sz w:val="28"/>
        </w:rPr>
      </w:pPr>
      <w:r w:rsidRPr="004A7007">
        <w:rPr>
          <w:b/>
          <w:sz w:val="28"/>
        </w:rPr>
        <w:t>A költségvetési szerv irányítása, felügyelete</w:t>
      </w:r>
    </w:p>
    <w:p w14:paraId="53E52A96" w14:textId="77777777" w:rsidR="00926150" w:rsidRPr="004A7007" w:rsidRDefault="00926150" w:rsidP="00926150">
      <w:pPr>
        <w:tabs>
          <w:tab w:val="left" w:leader="dot" w:pos="9072"/>
        </w:tabs>
        <w:ind w:left="357" w:right="-142"/>
        <w:rPr>
          <w:b/>
          <w:sz w:val="28"/>
        </w:rPr>
      </w:pPr>
    </w:p>
    <w:p w14:paraId="199FAF36" w14:textId="77777777" w:rsidR="00926150" w:rsidRPr="004A7007" w:rsidRDefault="00926150" w:rsidP="00926150">
      <w:pPr>
        <w:numPr>
          <w:ilvl w:val="1"/>
          <w:numId w:val="3"/>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1E11619E" w14:textId="77777777" w:rsidR="00926150" w:rsidRPr="004A7007" w:rsidRDefault="00926150" w:rsidP="00926150">
      <w:pPr>
        <w:numPr>
          <w:ilvl w:val="2"/>
          <w:numId w:val="3"/>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1BDAAA51" w14:textId="77777777" w:rsidR="00926150" w:rsidRDefault="00926150" w:rsidP="00926150">
      <w:pPr>
        <w:numPr>
          <w:ilvl w:val="2"/>
          <w:numId w:val="3"/>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2EC49695" w14:textId="77777777" w:rsidR="00926150" w:rsidRPr="004A7007" w:rsidRDefault="00926150" w:rsidP="00926150">
      <w:pPr>
        <w:tabs>
          <w:tab w:val="left" w:leader="dot" w:pos="9072"/>
          <w:tab w:val="left" w:leader="dot" w:pos="9781"/>
          <w:tab w:val="left" w:leader="dot" w:pos="16443"/>
        </w:tabs>
        <w:ind w:left="1224" w:right="-143"/>
        <w:jc w:val="both"/>
        <w:rPr>
          <w:sz w:val="22"/>
          <w:szCs w:val="22"/>
        </w:rPr>
      </w:pPr>
    </w:p>
    <w:p w14:paraId="46D18B99" w14:textId="77777777" w:rsidR="00926150" w:rsidRDefault="00926150" w:rsidP="00926150">
      <w:pPr>
        <w:numPr>
          <w:ilvl w:val="0"/>
          <w:numId w:val="3"/>
        </w:numPr>
        <w:tabs>
          <w:tab w:val="left" w:leader="dot" w:pos="9072"/>
        </w:tabs>
        <w:ind w:right="-143"/>
        <w:jc w:val="center"/>
        <w:rPr>
          <w:b/>
          <w:sz w:val="28"/>
        </w:rPr>
      </w:pPr>
      <w:r w:rsidRPr="004A7007">
        <w:rPr>
          <w:b/>
          <w:sz w:val="28"/>
        </w:rPr>
        <w:t>A költségvetési szerv tevékenysége</w:t>
      </w:r>
    </w:p>
    <w:p w14:paraId="6FE552A2" w14:textId="77777777" w:rsidR="00926150" w:rsidRPr="004A7007" w:rsidRDefault="00926150" w:rsidP="00926150">
      <w:pPr>
        <w:tabs>
          <w:tab w:val="left" w:leader="dot" w:pos="9072"/>
        </w:tabs>
        <w:ind w:left="360" w:right="-143"/>
        <w:rPr>
          <w:b/>
          <w:sz w:val="28"/>
        </w:rPr>
      </w:pPr>
    </w:p>
    <w:p w14:paraId="4B9FF9D3" w14:textId="77777777" w:rsidR="00926150" w:rsidRPr="004A7007" w:rsidRDefault="00926150" w:rsidP="00926150">
      <w:pPr>
        <w:numPr>
          <w:ilvl w:val="1"/>
          <w:numId w:val="3"/>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533FFFEC" w14:textId="77777777" w:rsidR="00926150" w:rsidRPr="004A7007" w:rsidRDefault="00926150" w:rsidP="00926150">
      <w:pPr>
        <w:tabs>
          <w:tab w:val="left" w:leader="dot" w:pos="9072"/>
          <w:tab w:val="left" w:leader="dot" w:pos="9781"/>
          <w:tab w:val="left" w:leader="dot" w:pos="16443"/>
        </w:tabs>
        <w:ind w:left="567" w:right="-285"/>
        <w:contextualSpacing/>
        <w:rPr>
          <w:sz w:val="22"/>
          <w:szCs w:val="22"/>
        </w:rPr>
      </w:pPr>
    </w:p>
    <w:p w14:paraId="5949ECA1" w14:textId="77777777" w:rsidR="00926150" w:rsidRPr="004A7007" w:rsidRDefault="00926150" w:rsidP="00926150">
      <w:pPr>
        <w:numPr>
          <w:ilvl w:val="1"/>
          <w:numId w:val="3"/>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926150" w:rsidRPr="004A7007" w14:paraId="5DDBA5A3" w14:textId="77777777" w:rsidTr="008E5B25">
        <w:tc>
          <w:tcPr>
            <w:tcW w:w="288" w:type="pct"/>
            <w:vAlign w:val="center"/>
          </w:tcPr>
          <w:p w14:paraId="0407CBE9" w14:textId="77777777" w:rsidR="00926150" w:rsidRPr="004A7007" w:rsidRDefault="00926150" w:rsidP="008E5B25">
            <w:pPr>
              <w:tabs>
                <w:tab w:val="left" w:leader="dot" w:pos="9072"/>
                <w:tab w:val="left" w:leader="dot" w:pos="9781"/>
                <w:tab w:val="left" w:leader="dot" w:pos="16443"/>
              </w:tabs>
              <w:jc w:val="center"/>
              <w:rPr>
                <w:rFonts w:ascii="Times New Roman" w:hAnsi="Times New Roman"/>
                <w:szCs w:val="20"/>
              </w:rPr>
            </w:pPr>
          </w:p>
        </w:tc>
        <w:tc>
          <w:tcPr>
            <w:tcW w:w="1068" w:type="pct"/>
          </w:tcPr>
          <w:p w14:paraId="3A2660F1" w14:textId="77777777" w:rsidR="00926150" w:rsidRPr="004A7007" w:rsidRDefault="00926150" w:rsidP="008E5B25">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6D61D956" w14:textId="77777777" w:rsidR="00926150" w:rsidRPr="004A7007" w:rsidRDefault="00926150" w:rsidP="008E5B25">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926150" w:rsidRPr="004A7007" w14:paraId="1F78983A" w14:textId="77777777" w:rsidTr="008E5B25">
        <w:tc>
          <w:tcPr>
            <w:tcW w:w="288" w:type="pct"/>
            <w:vAlign w:val="center"/>
          </w:tcPr>
          <w:p w14:paraId="4E6E3F8C" w14:textId="77777777" w:rsidR="00926150" w:rsidRPr="004A7007" w:rsidRDefault="00926150" w:rsidP="008E5B25">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lastRenderedPageBreak/>
              <w:t>1</w:t>
            </w:r>
          </w:p>
        </w:tc>
        <w:tc>
          <w:tcPr>
            <w:tcW w:w="1068" w:type="pct"/>
          </w:tcPr>
          <w:p w14:paraId="7688B5D2" w14:textId="77777777" w:rsidR="00926150" w:rsidRPr="004A7007" w:rsidRDefault="00926150" w:rsidP="008E5B25">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75B442EE" w14:textId="77777777" w:rsidR="00926150" w:rsidRPr="004A7007" w:rsidRDefault="00926150" w:rsidP="008E5B25">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7074B4F8" w14:textId="77777777" w:rsidR="00926150" w:rsidRPr="004A7007" w:rsidRDefault="00926150" w:rsidP="00926150">
      <w:pPr>
        <w:numPr>
          <w:ilvl w:val="1"/>
          <w:numId w:val="3"/>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484F8E5F" w14:textId="77777777" w:rsidR="00926150" w:rsidRPr="004A7007" w:rsidRDefault="00926150" w:rsidP="00926150">
      <w:pPr>
        <w:numPr>
          <w:ilvl w:val="1"/>
          <w:numId w:val="3"/>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926150" w:rsidRPr="004A7007" w14:paraId="41A8E630" w14:textId="77777777" w:rsidTr="008E5B25">
        <w:tc>
          <w:tcPr>
            <w:tcW w:w="288" w:type="pct"/>
            <w:vAlign w:val="center"/>
          </w:tcPr>
          <w:p w14:paraId="2F15AB27" w14:textId="77777777" w:rsidR="00926150" w:rsidRPr="004A7007" w:rsidRDefault="00926150" w:rsidP="008E5B25">
            <w:pPr>
              <w:tabs>
                <w:tab w:val="left" w:leader="dot" w:pos="9072"/>
                <w:tab w:val="left" w:leader="dot" w:pos="16443"/>
              </w:tabs>
              <w:jc w:val="center"/>
              <w:rPr>
                <w:rFonts w:ascii="Times New Roman" w:hAnsi="Times New Roman"/>
                <w:szCs w:val="20"/>
              </w:rPr>
            </w:pPr>
          </w:p>
        </w:tc>
        <w:tc>
          <w:tcPr>
            <w:tcW w:w="1068" w:type="pct"/>
          </w:tcPr>
          <w:p w14:paraId="6D53CC6F" w14:textId="77777777" w:rsidR="00926150" w:rsidRPr="004A7007" w:rsidRDefault="00926150" w:rsidP="008E5B25">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2D6B34A" w14:textId="77777777" w:rsidR="00926150" w:rsidRPr="004A7007" w:rsidRDefault="00926150" w:rsidP="008E5B25">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926150" w:rsidRPr="004A7007" w14:paraId="538D1F63" w14:textId="77777777" w:rsidTr="008E5B25">
        <w:tc>
          <w:tcPr>
            <w:tcW w:w="288" w:type="pct"/>
            <w:vAlign w:val="center"/>
          </w:tcPr>
          <w:p w14:paraId="0793A425" w14:textId="77777777" w:rsidR="00926150" w:rsidRPr="004A7007" w:rsidRDefault="00926150" w:rsidP="008E5B25">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0CD7B6" w14:textId="77777777" w:rsidR="00926150" w:rsidRPr="004A7007" w:rsidRDefault="00926150" w:rsidP="008E5B25">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75BC4AC3" w14:textId="77777777" w:rsidR="00926150" w:rsidRPr="004A7007" w:rsidRDefault="00926150" w:rsidP="008E5B25">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926150" w:rsidRPr="004A7007" w14:paraId="0F05EB5C" w14:textId="77777777" w:rsidTr="008E5B25">
        <w:tc>
          <w:tcPr>
            <w:tcW w:w="288" w:type="pct"/>
            <w:vAlign w:val="center"/>
          </w:tcPr>
          <w:p w14:paraId="67F9FF3D"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7CC1C509"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30B0F078"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926150" w:rsidRPr="004A7007" w14:paraId="1B2C82C8" w14:textId="77777777" w:rsidTr="008E5B25">
        <w:tc>
          <w:tcPr>
            <w:tcW w:w="288" w:type="pct"/>
            <w:vAlign w:val="center"/>
          </w:tcPr>
          <w:p w14:paraId="7122F20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64AAD213"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084A0849"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926150" w:rsidRPr="004A7007" w14:paraId="741EB87E" w14:textId="77777777" w:rsidTr="008E5B25">
        <w:tc>
          <w:tcPr>
            <w:tcW w:w="288" w:type="pct"/>
            <w:vAlign w:val="center"/>
          </w:tcPr>
          <w:p w14:paraId="15A1F738"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0195DA8B"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6CEDA6A3"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926150" w:rsidRPr="004A7007" w14:paraId="5D6137C7" w14:textId="77777777" w:rsidTr="008E5B25">
        <w:tc>
          <w:tcPr>
            <w:tcW w:w="288" w:type="pct"/>
            <w:vAlign w:val="center"/>
          </w:tcPr>
          <w:p w14:paraId="5998BA2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53293D4F"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021D7D0"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926150" w:rsidRPr="004A7007" w14:paraId="7061BEEE" w14:textId="77777777" w:rsidTr="008E5B25">
        <w:tc>
          <w:tcPr>
            <w:tcW w:w="288" w:type="pct"/>
            <w:vAlign w:val="center"/>
          </w:tcPr>
          <w:p w14:paraId="75A5B8D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71AFF680"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06907EEB"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926150" w:rsidRPr="004A7007" w14:paraId="488ADBE2" w14:textId="77777777" w:rsidTr="008E5B25">
        <w:tc>
          <w:tcPr>
            <w:tcW w:w="288" w:type="pct"/>
            <w:vAlign w:val="center"/>
          </w:tcPr>
          <w:p w14:paraId="70E6AE3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5CB55FD9"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352ADDC7"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926150" w:rsidRPr="004A7007" w14:paraId="6DEB9A1A" w14:textId="77777777" w:rsidTr="008E5B25">
        <w:tc>
          <w:tcPr>
            <w:tcW w:w="288" w:type="pct"/>
            <w:vAlign w:val="center"/>
          </w:tcPr>
          <w:p w14:paraId="1222369C"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4595B96A"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1BF700EF"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926150" w:rsidRPr="004A7007" w14:paraId="7F119DD4" w14:textId="77777777" w:rsidTr="008E5B25">
        <w:tc>
          <w:tcPr>
            <w:tcW w:w="288" w:type="pct"/>
            <w:vAlign w:val="center"/>
          </w:tcPr>
          <w:p w14:paraId="0283CA04"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14E9A497"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625C03FB"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926150" w:rsidRPr="004A7007" w14:paraId="26659859" w14:textId="77777777" w:rsidTr="008E5B25">
        <w:tc>
          <w:tcPr>
            <w:tcW w:w="288" w:type="pct"/>
            <w:vAlign w:val="center"/>
          </w:tcPr>
          <w:p w14:paraId="61E0D29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Pr>
                <w:rFonts w:ascii="Times New Roman" w:hAnsi="Times New Roman"/>
                <w:szCs w:val="20"/>
              </w:rPr>
              <w:t>0</w:t>
            </w:r>
          </w:p>
        </w:tc>
        <w:tc>
          <w:tcPr>
            <w:tcW w:w="1068" w:type="pct"/>
          </w:tcPr>
          <w:p w14:paraId="08FAC498"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1754AC60"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926150" w:rsidRPr="004A7007" w14:paraId="51A64DB1" w14:textId="77777777" w:rsidTr="008E5B25">
        <w:tc>
          <w:tcPr>
            <w:tcW w:w="288" w:type="pct"/>
            <w:vAlign w:val="center"/>
          </w:tcPr>
          <w:p w14:paraId="22924E06"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Pr>
                <w:rFonts w:ascii="Times New Roman" w:hAnsi="Times New Roman"/>
                <w:szCs w:val="20"/>
              </w:rPr>
              <w:t>1</w:t>
            </w:r>
          </w:p>
        </w:tc>
        <w:tc>
          <w:tcPr>
            <w:tcW w:w="1068" w:type="pct"/>
          </w:tcPr>
          <w:p w14:paraId="61C7FECA"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0867794"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926150" w:rsidRPr="004A7007" w14:paraId="2BBC6EB9" w14:textId="77777777" w:rsidTr="008E5B25">
        <w:tc>
          <w:tcPr>
            <w:tcW w:w="288" w:type="pct"/>
            <w:vAlign w:val="center"/>
          </w:tcPr>
          <w:p w14:paraId="73FF72D6"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Pr>
                <w:rFonts w:ascii="Times New Roman" w:hAnsi="Times New Roman"/>
                <w:szCs w:val="20"/>
              </w:rPr>
              <w:t>2</w:t>
            </w:r>
          </w:p>
        </w:tc>
        <w:tc>
          <w:tcPr>
            <w:tcW w:w="1068" w:type="pct"/>
          </w:tcPr>
          <w:p w14:paraId="29E57F65"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6454FEB6"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76F08A8B" w14:textId="77777777" w:rsidR="00926150" w:rsidRPr="004A7007" w:rsidRDefault="00926150" w:rsidP="00926150">
      <w:pPr>
        <w:rPr>
          <w:szCs w:val="20"/>
        </w:rPr>
      </w:pPr>
    </w:p>
    <w:p w14:paraId="04FFE073" w14:textId="77777777" w:rsidR="00926150" w:rsidRDefault="00926150" w:rsidP="00926150">
      <w:pPr>
        <w:numPr>
          <w:ilvl w:val="1"/>
          <w:numId w:val="3"/>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 xml:space="preserve">de törvényben, vagy kormányrendeletben meghatározott egyes államigazgatási feladatokat a Bács-Kiskun </w:t>
      </w:r>
      <w:r>
        <w:rPr>
          <w:bCs/>
          <w:sz w:val="22"/>
          <w:szCs w:val="22"/>
        </w:rPr>
        <w:t>Várm</w:t>
      </w:r>
      <w:r w:rsidRPr="004A7007">
        <w:rPr>
          <w:bCs/>
          <w:sz w:val="22"/>
          <w:szCs w:val="22"/>
        </w:rPr>
        <w:t>egyei Kormányhivatal Kiskőrösi Járási Hivatala közigazgatási területére kiterjedő illetékességgel lát el.</w:t>
      </w:r>
    </w:p>
    <w:p w14:paraId="67524942" w14:textId="77777777" w:rsidR="00926150" w:rsidRPr="004A7007" w:rsidRDefault="00926150" w:rsidP="00926150">
      <w:pPr>
        <w:tabs>
          <w:tab w:val="left" w:leader="dot" w:pos="9072"/>
          <w:tab w:val="left" w:leader="dot" w:pos="9781"/>
          <w:tab w:val="left" w:leader="dot" w:pos="16443"/>
        </w:tabs>
        <w:ind w:left="567"/>
        <w:contextualSpacing/>
        <w:jc w:val="both"/>
        <w:rPr>
          <w:bCs/>
          <w:sz w:val="22"/>
          <w:szCs w:val="22"/>
        </w:rPr>
      </w:pPr>
    </w:p>
    <w:p w14:paraId="5AD14CA1" w14:textId="77777777" w:rsidR="00926150" w:rsidRDefault="00926150" w:rsidP="00926150">
      <w:pPr>
        <w:numPr>
          <w:ilvl w:val="0"/>
          <w:numId w:val="3"/>
        </w:numPr>
        <w:tabs>
          <w:tab w:val="left" w:leader="dot" w:pos="9072"/>
          <w:tab w:val="left" w:leader="dot" w:pos="9781"/>
        </w:tabs>
        <w:jc w:val="center"/>
        <w:rPr>
          <w:b/>
          <w:sz w:val="28"/>
        </w:rPr>
      </w:pPr>
      <w:r w:rsidRPr="004A7007">
        <w:rPr>
          <w:b/>
          <w:sz w:val="28"/>
        </w:rPr>
        <w:t>A költségvetési szerv szervezete és működése</w:t>
      </w:r>
    </w:p>
    <w:p w14:paraId="2A75ACA8" w14:textId="77777777" w:rsidR="00926150" w:rsidRPr="00EB76B9" w:rsidRDefault="00926150" w:rsidP="00926150">
      <w:pPr>
        <w:tabs>
          <w:tab w:val="left" w:leader="dot" w:pos="9072"/>
          <w:tab w:val="left" w:leader="dot" w:pos="9781"/>
        </w:tabs>
        <w:ind w:left="360"/>
        <w:rPr>
          <w:b/>
          <w:sz w:val="28"/>
        </w:rPr>
      </w:pPr>
    </w:p>
    <w:p w14:paraId="7F6D7FA5" w14:textId="77777777" w:rsidR="00926150" w:rsidRPr="004A7007" w:rsidRDefault="00926150" w:rsidP="00926150">
      <w:pPr>
        <w:numPr>
          <w:ilvl w:val="1"/>
          <w:numId w:val="3"/>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6DC3F" w14:textId="77777777" w:rsidR="00926150" w:rsidRPr="004A7007" w:rsidRDefault="00926150" w:rsidP="00926150">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35FC27BE" w14:textId="77777777" w:rsidR="00926150" w:rsidRPr="004A7007" w:rsidRDefault="00926150" w:rsidP="00926150">
      <w:pPr>
        <w:numPr>
          <w:ilvl w:val="1"/>
          <w:numId w:val="3"/>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926150" w:rsidRPr="004A7007" w14:paraId="23D990C1" w14:textId="77777777" w:rsidTr="008E5B25">
        <w:tc>
          <w:tcPr>
            <w:tcW w:w="288" w:type="pct"/>
            <w:vAlign w:val="center"/>
          </w:tcPr>
          <w:p w14:paraId="258D691C"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p>
        </w:tc>
        <w:tc>
          <w:tcPr>
            <w:tcW w:w="1692" w:type="pct"/>
          </w:tcPr>
          <w:p w14:paraId="3D061CC8"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2E8AF4AE"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926150" w:rsidRPr="004A7007" w14:paraId="04D0284F" w14:textId="77777777" w:rsidTr="008E5B25">
        <w:tc>
          <w:tcPr>
            <w:tcW w:w="288" w:type="pct"/>
            <w:vAlign w:val="center"/>
          </w:tcPr>
          <w:p w14:paraId="6C92F1E9"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5C576184"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1F44F81F"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33EF77B5" w14:textId="77777777" w:rsidR="00926150" w:rsidRPr="004A7007" w:rsidRDefault="00926150" w:rsidP="008E5B25">
            <w:pPr>
              <w:tabs>
                <w:tab w:val="left" w:leader="dot" w:pos="9072"/>
                <w:tab w:val="left" w:leader="dot" w:pos="16443"/>
              </w:tabs>
              <w:spacing w:before="80"/>
              <w:rPr>
                <w:rFonts w:ascii="Times New Roman" w:hAnsi="Times New Roman"/>
              </w:rPr>
            </w:pPr>
          </w:p>
        </w:tc>
      </w:tr>
      <w:tr w:rsidR="00926150" w:rsidRPr="004A7007" w14:paraId="2E896925" w14:textId="77777777" w:rsidTr="008E5B25">
        <w:tc>
          <w:tcPr>
            <w:tcW w:w="288" w:type="pct"/>
            <w:vAlign w:val="center"/>
          </w:tcPr>
          <w:p w14:paraId="40A7121A"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46E3A26"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73B9A150"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336E6E47" w14:textId="77777777" w:rsidR="00926150" w:rsidRPr="004A7007" w:rsidRDefault="00926150" w:rsidP="008E5B25">
            <w:pPr>
              <w:tabs>
                <w:tab w:val="left" w:leader="dot" w:pos="9072"/>
                <w:tab w:val="left" w:leader="dot" w:pos="16443"/>
              </w:tabs>
              <w:spacing w:before="80"/>
              <w:rPr>
                <w:rFonts w:ascii="Times New Roman" w:hAnsi="Times New Roman"/>
              </w:rPr>
            </w:pPr>
          </w:p>
        </w:tc>
      </w:tr>
      <w:tr w:rsidR="00926150" w:rsidRPr="004A7007" w14:paraId="415C1C4C" w14:textId="77777777" w:rsidTr="008E5B25">
        <w:tc>
          <w:tcPr>
            <w:tcW w:w="288" w:type="pct"/>
            <w:vAlign w:val="center"/>
          </w:tcPr>
          <w:p w14:paraId="689371A0"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3</w:t>
            </w:r>
          </w:p>
        </w:tc>
        <w:tc>
          <w:tcPr>
            <w:tcW w:w="1692" w:type="pct"/>
          </w:tcPr>
          <w:p w14:paraId="7B7B085F"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FD3161"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926150" w:rsidRPr="004A7007" w14:paraId="2A91819D" w14:textId="77777777" w:rsidTr="008E5B25">
        <w:tc>
          <w:tcPr>
            <w:tcW w:w="288" w:type="pct"/>
            <w:vAlign w:val="center"/>
          </w:tcPr>
          <w:p w14:paraId="05B66315" w14:textId="77777777" w:rsidR="00926150" w:rsidRPr="004A7007" w:rsidRDefault="00926150" w:rsidP="008E5B25">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103DD71"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4C531676" w14:textId="77777777" w:rsidR="00926150" w:rsidRPr="004A7007" w:rsidRDefault="00926150" w:rsidP="008E5B25">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2B262839" w14:textId="77777777" w:rsidR="00926150" w:rsidRDefault="00926150" w:rsidP="00926150">
      <w:pPr>
        <w:tabs>
          <w:tab w:val="left" w:leader="dot" w:pos="9072"/>
          <w:tab w:val="left" w:leader="dot" w:pos="9781"/>
        </w:tabs>
        <w:spacing w:before="720" w:after="480"/>
        <w:jc w:val="center"/>
        <w:rPr>
          <w:b/>
          <w:sz w:val="28"/>
        </w:rPr>
      </w:pPr>
      <w:r w:rsidRPr="004A7007">
        <w:rPr>
          <w:b/>
          <w:sz w:val="28"/>
        </w:rPr>
        <w:t>Záró rendelkezés</w:t>
      </w:r>
    </w:p>
    <w:p w14:paraId="71E1D16B" w14:textId="77777777" w:rsidR="00926150" w:rsidRPr="002B01F1" w:rsidRDefault="00926150" w:rsidP="00926150">
      <w:pPr>
        <w:tabs>
          <w:tab w:val="left" w:leader="dot" w:pos="9072"/>
          <w:tab w:val="left" w:leader="dot" w:pos="9781"/>
        </w:tabs>
        <w:spacing w:before="720" w:after="480"/>
        <w:jc w:val="both"/>
        <w:rPr>
          <w:b/>
          <w:sz w:val="28"/>
        </w:rPr>
      </w:pPr>
      <w:r w:rsidRPr="00AB7CE3">
        <w:rPr>
          <w:sz w:val="22"/>
        </w:rPr>
        <w:t>Jelen alapító okiratot a 2023. május 25.</w:t>
      </w:r>
      <w:r w:rsidRPr="00AB7CE3">
        <w:rPr>
          <w:color w:val="4F81BD"/>
          <w:sz w:val="22"/>
        </w:rPr>
        <w:t xml:space="preserve"> </w:t>
      </w:r>
      <w:r w:rsidRPr="00AB7CE3">
        <w:rPr>
          <w:sz w:val="22"/>
        </w:rPr>
        <w:t>napjától kell alkalmazni, ezzel egyidejűleg a költségvetési szerv 2016. február 24. napján kelt alapító okiratot visszavonom.</w:t>
      </w:r>
    </w:p>
    <w:p w14:paraId="7F2BF758" w14:textId="77777777" w:rsidR="00926150" w:rsidRPr="004A7007" w:rsidRDefault="00926150" w:rsidP="00926150">
      <w:pPr>
        <w:jc w:val="both"/>
        <w:rPr>
          <w:bCs/>
          <w:sz w:val="22"/>
          <w:szCs w:val="22"/>
        </w:rPr>
      </w:pPr>
    </w:p>
    <w:p w14:paraId="54BCE660" w14:textId="77777777" w:rsidR="00926150" w:rsidRPr="00C138A4" w:rsidRDefault="00926150" w:rsidP="00926150">
      <w:pPr>
        <w:keepNext/>
        <w:outlineLvl w:val="4"/>
        <w:rPr>
          <w:b/>
          <w:bCs/>
          <w:sz w:val="22"/>
          <w:szCs w:val="22"/>
        </w:rPr>
        <w:sectPr w:rsidR="00926150" w:rsidRPr="00C138A4" w:rsidSect="00926150">
          <w:footerReference w:type="default" r:id="rId8"/>
          <w:footerReference w:type="first" r:id="rId9"/>
          <w:type w:val="continuous"/>
          <w:pgSz w:w="11906" w:h="16838"/>
          <w:pgMar w:top="1417" w:right="1417" w:bottom="1417" w:left="1417" w:header="708" w:footer="708" w:gutter="0"/>
          <w:cols w:space="708"/>
          <w:titlePg/>
          <w:docGrid w:linePitch="360"/>
        </w:sectPr>
      </w:pPr>
    </w:p>
    <w:p w14:paraId="6DDED101" w14:textId="77777777" w:rsidR="00926150" w:rsidRPr="00C138A4" w:rsidRDefault="00926150" w:rsidP="00926150">
      <w:pPr>
        <w:pStyle w:val="lfej"/>
        <w:rPr>
          <w:i/>
          <w:iCs/>
          <w:sz w:val="22"/>
          <w:szCs w:val="22"/>
        </w:rPr>
      </w:pPr>
      <w:r w:rsidRPr="00C138A4">
        <w:rPr>
          <w:i/>
          <w:iCs/>
          <w:sz w:val="22"/>
          <w:szCs w:val="22"/>
        </w:rPr>
        <w:lastRenderedPageBreak/>
        <w:tab/>
      </w:r>
      <w:r w:rsidRPr="00C138A4">
        <w:rPr>
          <w:i/>
          <w:iCs/>
          <w:sz w:val="22"/>
          <w:szCs w:val="22"/>
        </w:rPr>
        <w:tab/>
        <w:t xml:space="preserve">                                                      2. számú melléklet a Polgármesteri Hivatal Szervezeti és Működési Szabályzatához</w:t>
      </w:r>
    </w:p>
    <w:p w14:paraId="1805154B" w14:textId="77777777" w:rsidR="00926150" w:rsidRPr="00C138A4" w:rsidRDefault="00926150" w:rsidP="00926150">
      <w:pPr>
        <w:ind w:left="540" w:hanging="540"/>
        <w:jc w:val="both"/>
        <w:rPr>
          <w:b/>
          <w:bCs/>
          <w:sz w:val="22"/>
          <w:szCs w:val="22"/>
        </w:rPr>
      </w:pPr>
      <w:r w:rsidRPr="00C138A4">
        <w:rPr>
          <w:b/>
          <w:bCs/>
          <w:noProof/>
          <w:sz w:val="22"/>
          <w:szCs w:val="22"/>
        </w:rPr>
        <w:drawing>
          <wp:inline distT="0" distB="0" distL="0" distR="0" wp14:anchorId="1A17F929" wp14:editId="24BE6AAB">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0E9087" w14:textId="77777777" w:rsidR="00926150" w:rsidRPr="00C138A4" w:rsidRDefault="00926150" w:rsidP="00926150">
      <w:pPr>
        <w:ind w:left="540" w:hanging="540"/>
        <w:jc w:val="both"/>
        <w:rPr>
          <w:b/>
          <w:bCs/>
          <w:sz w:val="22"/>
          <w:szCs w:val="22"/>
        </w:rPr>
        <w:sectPr w:rsidR="00926150" w:rsidRPr="00C138A4" w:rsidSect="00CA64F9">
          <w:pgSz w:w="16838" w:h="11906" w:orient="landscape" w:code="9"/>
          <w:pgMar w:top="567" w:right="567" w:bottom="567" w:left="567" w:header="709" w:footer="709" w:gutter="0"/>
          <w:cols w:space="708"/>
          <w:titlePg/>
          <w:docGrid w:linePitch="360"/>
        </w:sectPr>
      </w:pPr>
    </w:p>
    <w:p w14:paraId="47CB39F3" w14:textId="77777777" w:rsidR="00926150" w:rsidRPr="00C138A4" w:rsidRDefault="00926150" w:rsidP="00926150">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5A7AEDE0" w14:textId="77777777" w:rsidR="00926150" w:rsidRPr="00C138A4" w:rsidRDefault="00926150" w:rsidP="00926150">
      <w:pPr>
        <w:ind w:left="540" w:hanging="540"/>
        <w:jc w:val="both"/>
        <w:rPr>
          <w:b/>
          <w:bCs/>
          <w:sz w:val="22"/>
          <w:szCs w:val="22"/>
        </w:rPr>
      </w:pPr>
    </w:p>
    <w:p w14:paraId="390498F8" w14:textId="77777777" w:rsidR="00926150" w:rsidRPr="00C138A4" w:rsidRDefault="00926150" w:rsidP="00926150">
      <w:pPr>
        <w:ind w:left="540" w:hanging="540"/>
        <w:jc w:val="both"/>
        <w:rPr>
          <w:b/>
          <w:bCs/>
          <w:sz w:val="22"/>
          <w:szCs w:val="22"/>
        </w:rPr>
      </w:pPr>
    </w:p>
    <w:p w14:paraId="006D3FD5" w14:textId="77777777" w:rsidR="00926150" w:rsidRPr="00C138A4" w:rsidRDefault="00926150" w:rsidP="00926150">
      <w:pPr>
        <w:jc w:val="center"/>
        <w:rPr>
          <w:b/>
          <w:bCs/>
          <w:i/>
          <w:iCs/>
          <w:smallCaps/>
          <w:sz w:val="22"/>
          <w:szCs w:val="22"/>
        </w:rPr>
      </w:pPr>
      <w:r w:rsidRPr="00C138A4">
        <w:rPr>
          <w:b/>
          <w:bCs/>
          <w:i/>
          <w:iCs/>
          <w:smallCaps/>
          <w:sz w:val="22"/>
          <w:szCs w:val="22"/>
        </w:rPr>
        <w:t xml:space="preserve">Vagyonnyilatkozat-tételi kötelezettséggel járó </w:t>
      </w:r>
    </w:p>
    <w:p w14:paraId="7A368AC5" w14:textId="77777777" w:rsidR="00926150" w:rsidRPr="00C138A4" w:rsidRDefault="00926150" w:rsidP="00926150">
      <w:pPr>
        <w:jc w:val="center"/>
        <w:rPr>
          <w:b/>
          <w:bCs/>
          <w:i/>
          <w:iCs/>
          <w:smallCaps/>
          <w:sz w:val="22"/>
          <w:szCs w:val="22"/>
        </w:rPr>
      </w:pPr>
      <w:r w:rsidRPr="00C138A4">
        <w:rPr>
          <w:b/>
          <w:bCs/>
          <w:i/>
          <w:iCs/>
          <w:smallCaps/>
          <w:sz w:val="22"/>
          <w:szCs w:val="22"/>
        </w:rPr>
        <w:t>munkakörök</w:t>
      </w:r>
    </w:p>
    <w:p w14:paraId="197690D8" w14:textId="77777777" w:rsidR="00926150" w:rsidRPr="00C138A4" w:rsidRDefault="00926150" w:rsidP="00926150">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Pr>
          <w:b/>
          <w:bCs/>
          <w:i/>
          <w:iCs/>
          <w:sz w:val="22"/>
          <w:szCs w:val="22"/>
        </w:rPr>
        <w:t>d</w:t>
      </w:r>
      <w:r w:rsidRPr="00C138A4">
        <w:rPr>
          <w:b/>
          <w:bCs/>
          <w:i/>
          <w:iCs/>
          <w:sz w:val="22"/>
          <w:szCs w:val="22"/>
        </w:rPr>
        <w:t>) pontja alapján)</w:t>
      </w:r>
    </w:p>
    <w:p w14:paraId="749F756C" w14:textId="77777777" w:rsidR="00926150" w:rsidRPr="00C138A4" w:rsidRDefault="00926150" w:rsidP="00926150">
      <w:pPr>
        <w:jc w:val="both"/>
        <w:rPr>
          <w:sz w:val="22"/>
          <w:szCs w:val="22"/>
        </w:rPr>
      </w:pPr>
    </w:p>
    <w:p w14:paraId="2468B0F7" w14:textId="77777777" w:rsidR="00926150" w:rsidRPr="00C138A4" w:rsidRDefault="00926150" w:rsidP="00926150">
      <w:pPr>
        <w:ind w:left="360"/>
        <w:jc w:val="both"/>
        <w:rPr>
          <w:i/>
          <w:iCs/>
          <w:sz w:val="22"/>
          <w:szCs w:val="22"/>
        </w:rPr>
      </w:pPr>
    </w:p>
    <w:p w14:paraId="5F59A99A" w14:textId="77777777" w:rsidR="00926150" w:rsidRPr="009A7CE3" w:rsidRDefault="00926150" w:rsidP="00926150">
      <w:pPr>
        <w:numPr>
          <w:ilvl w:val="0"/>
          <w:numId w:val="31"/>
        </w:numPr>
        <w:jc w:val="both"/>
        <w:rPr>
          <w:sz w:val="22"/>
          <w:szCs w:val="22"/>
        </w:rPr>
      </w:pPr>
      <w:r w:rsidRPr="009A7CE3">
        <w:rPr>
          <w:sz w:val="22"/>
          <w:szCs w:val="22"/>
        </w:rPr>
        <w:t>Jegyző</w:t>
      </w:r>
    </w:p>
    <w:p w14:paraId="0DCC69CA" w14:textId="77777777" w:rsidR="00926150" w:rsidRPr="009A7CE3" w:rsidRDefault="00926150" w:rsidP="00926150">
      <w:pPr>
        <w:numPr>
          <w:ilvl w:val="0"/>
          <w:numId w:val="31"/>
        </w:numPr>
        <w:jc w:val="both"/>
        <w:rPr>
          <w:sz w:val="22"/>
          <w:szCs w:val="22"/>
        </w:rPr>
      </w:pPr>
      <w:r w:rsidRPr="009A7CE3">
        <w:rPr>
          <w:sz w:val="22"/>
          <w:szCs w:val="22"/>
        </w:rPr>
        <w:t>Aljegyző</w:t>
      </w:r>
    </w:p>
    <w:p w14:paraId="760332FC" w14:textId="77777777" w:rsidR="00926150" w:rsidRPr="009A7CE3" w:rsidRDefault="00926150" w:rsidP="00926150">
      <w:pPr>
        <w:numPr>
          <w:ilvl w:val="0"/>
          <w:numId w:val="31"/>
        </w:numPr>
        <w:jc w:val="both"/>
        <w:rPr>
          <w:sz w:val="22"/>
          <w:szCs w:val="22"/>
        </w:rPr>
      </w:pPr>
      <w:r w:rsidRPr="009A7CE3">
        <w:rPr>
          <w:sz w:val="22"/>
          <w:szCs w:val="22"/>
        </w:rPr>
        <w:t>Pénzügyi Osztályvezető</w:t>
      </w:r>
    </w:p>
    <w:p w14:paraId="73C7EE1F" w14:textId="77777777" w:rsidR="00926150" w:rsidRPr="009A7CE3" w:rsidRDefault="00926150" w:rsidP="00926150">
      <w:pPr>
        <w:numPr>
          <w:ilvl w:val="0"/>
          <w:numId w:val="31"/>
        </w:numPr>
        <w:jc w:val="both"/>
        <w:rPr>
          <w:sz w:val="22"/>
          <w:szCs w:val="22"/>
        </w:rPr>
      </w:pPr>
      <w:r w:rsidRPr="009A7CE3">
        <w:rPr>
          <w:sz w:val="22"/>
          <w:szCs w:val="22"/>
        </w:rPr>
        <w:t>Közigazgatási Osztályvezető</w:t>
      </w:r>
    </w:p>
    <w:p w14:paraId="58070FC6" w14:textId="77777777" w:rsidR="00926150" w:rsidRPr="00CB3ED0" w:rsidRDefault="00926150" w:rsidP="00926150">
      <w:pPr>
        <w:numPr>
          <w:ilvl w:val="0"/>
          <w:numId w:val="31"/>
        </w:numPr>
        <w:jc w:val="both"/>
        <w:rPr>
          <w:sz w:val="22"/>
          <w:szCs w:val="22"/>
        </w:rPr>
      </w:pPr>
      <w:r w:rsidRPr="00CB3ED0">
        <w:rPr>
          <w:sz w:val="22"/>
          <w:szCs w:val="22"/>
        </w:rPr>
        <w:t>Vagyongazdálkodási referens I.</w:t>
      </w:r>
    </w:p>
    <w:p w14:paraId="21F50A27" w14:textId="77777777" w:rsidR="00926150" w:rsidRPr="00CB3ED0" w:rsidRDefault="00926150" w:rsidP="00926150">
      <w:pPr>
        <w:numPr>
          <w:ilvl w:val="0"/>
          <w:numId w:val="31"/>
        </w:numPr>
        <w:jc w:val="both"/>
        <w:rPr>
          <w:sz w:val="22"/>
          <w:szCs w:val="22"/>
        </w:rPr>
      </w:pPr>
      <w:r w:rsidRPr="00CB3ED0">
        <w:rPr>
          <w:sz w:val="22"/>
          <w:szCs w:val="22"/>
        </w:rPr>
        <w:t>Vagyongazdálkodási referens II.</w:t>
      </w:r>
    </w:p>
    <w:p w14:paraId="5093513C" w14:textId="77777777" w:rsidR="00926150" w:rsidRPr="007D7D00" w:rsidRDefault="00926150" w:rsidP="00926150">
      <w:pPr>
        <w:numPr>
          <w:ilvl w:val="0"/>
          <w:numId w:val="31"/>
        </w:numPr>
        <w:jc w:val="both"/>
        <w:rPr>
          <w:sz w:val="22"/>
          <w:szCs w:val="22"/>
        </w:rPr>
      </w:pPr>
      <w:r>
        <w:rPr>
          <w:sz w:val="22"/>
          <w:szCs w:val="22"/>
        </w:rPr>
        <w:t>Pályázati és fejlesztési csoportvezető</w:t>
      </w:r>
    </w:p>
    <w:p w14:paraId="3EA0472F" w14:textId="77777777" w:rsidR="00926150" w:rsidRPr="009A7CE3" w:rsidRDefault="00926150" w:rsidP="00926150">
      <w:pPr>
        <w:numPr>
          <w:ilvl w:val="0"/>
          <w:numId w:val="31"/>
        </w:numPr>
        <w:jc w:val="both"/>
        <w:rPr>
          <w:sz w:val="22"/>
          <w:szCs w:val="22"/>
        </w:rPr>
      </w:pPr>
      <w:r w:rsidRPr="009A7CE3">
        <w:rPr>
          <w:sz w:val="22"/>
          <w:szCs w:val="22"/>
        </w:rPr>
        <w:t xml:space="preserve">Pályázati </w:t>
      </w:r>
      <w:r>
        <w:rPr>
          <w:sz w:val="22"/>
          <w:szCs w:val="22"/>
        </w:rPr>
        <w:t>referens</w:t>
      </w:r>
      <w:r w:rsidRPr="009A7CE3">
        <w:rPr>
          <w:sz w:val="22"/>
          <w:szCs w:val="22"/>
        </w:rPr>
        <w:t xml:space="preserve"> I.</w:t>
      </w:r>
    </w:p>
    <w:p w14:paraId="25D7AE7E" w14:textId="77777777" w:rsidR="00926150" w:rsidRPr="009A7CE3" w:rsidRDefault="00926150" w:rsidP="00926150">
      <w:pPr>
        <w:numPr>
          <w:ilvl w:val="0"/>
          <w:numId w:val="31"/>
        </w:numPr>
        <w:jc w:val="both"/>
        <w:rPr>
          <w:sz w:val="22"/>
          <w:szCs w:val="22"/>
        </w:rPr>
      </w:pPr>
      <w:r w:rsidRPr="009A7CE3">
        <w:rPr>
          <w:sz w:val="22"/>
          <w:szCs w:val="22"/>
        </w:rPr>
        <w:t xml:space="preserve">Pályázati </w:t>
      </w:r>
      <w:r>
        <w:rPr>
          <w:sz w:val="22"/>
          <w:szCs w:val="22"/>
        </w:rPr>
        <w:t>referens</w:t>
      </w:r>
      <w:r w:rsidRPr="009A7CE3">
        <w:rPr>
          <w:sz w:val="22"/>
          <w:szCs w:val="22"/>
        </w:rPr>
        <w:t xml:space="preserve"> II.</w:t>
      </w:r>
    </w:p>
    <w:p w14:paraId="5E4DD823" w14:textId="77777777" w:rsidR="00926150" w:rsidRDefault="00926150" w:rsidP="00926150">
      <w:pPr>
        <w:numPr>
          <w:ilvl w:val="0"/>
          <w:numId w:val="31"/>
        </w:numPr>
        <w:jc w:val="both"/>
        <w:rPr>
          <w:sz w:val="22"/>
          <w:szCs w:val="22"/>
        </w:rPr>
      </w:pPr>
      <w:r>
        <w:rPr>
          <w:sz w:val="22"/>
          <w:szCs w:val="22"/>
        </w:rPr>
        <w:t>Pályázat és b</w:t>
      </w:r>
      <w:r w:rsidRPr="009A7CE3">
        <w:rPr>
          <w:sz w:val="22"/>
          <w:szCs w:val="22"/>
        </w:rPr>
        <w:t>eruházási referens</w:t>
      </w:r>
    </w:p>
    <w:p w14:paraId="6B6991AD" w14:textId="77777777" w:rsidR="00926150" w:rsidRPr="009A7CE3" w:rsidRDefault="00926150" w:rsidP="00926150">
      <w:pPr>
        <w:numPr>
          <w:ilvl w:val="0"/>
          <w:numId w:val="31"/>
        </w:numPr>
        <w:jc w:val="both"/>
        <w:rPr>
          <w:sz w:val="22"/>
          <w:szCs w:val="22"/>
        </w:rPr>
      </w:pPr>
      <w:r>
        <w:rPr>
          <w:sz w:val="22"/>
          <w:szCs w:val="22"/>
        </w:rPr>
        <w:t>Városüzemeltetési és beruházási csoportvezető</w:t>
      </w:r>
    </w:p>
    <w:p w14:paraId="4C068751" w14:textId="77777777" w:rsidR="00926150" w:rsidRDefault="00926150" w:rsidP="00926150">
      <w:pPr>
        <w:numPr>
          <w:ilvl w:val="0"/>
          <w:numId w:val="31"/>
        </w:numPr>
        <w:jc w:val="both"/>
        <w:rPr>
          <w:sz w:val="22"/>
          <w:szCs w:val="22"/>
        </w:rPr>
      </w:pPr>
      <w:r w:rsidRPr="009A7CE3">
        <w:rPr>
          <w:sz w:val="22"/>
          <w:szCs w:val="22"/>
        </w:rPr>
        <w:t>Városüzemeltetési referens</w:t>
      </w:r>
    </w:p>
    <w:p w14:paraId="318216CD" w14:textId="77777777" w:rsidR="00926150" w:rsidRPr="00B63B40" w:rsidRDefault="00926150" w:rsidP="00926150">
      <w:pPr>
        <w:numPr>
          <w:ilvl w:val="0"/>
          <w:numId w:val="31"/>
        </w:numPr>
        <w:jc w:val="both"/>
        <w:rPr>
          <w:sz w:val="22"/>
          <w:szCs w:val="22"/>
        </w:rPr>
      </w:pPr>
      <w:r w:rsidRPr="00B63B40">
        <w:rPr>
          <w:sz w:val="22"/>
          <w:szCs w:val="22"/>
        </w:rPr>
        <w:t>Városfejlesztési referens</w:t>
      </w:r>
    </w:p>
    <w:p w14:paraId="66B19149" w14:textId="77777777" w:rsidR="00926150" w:rsidRDefault="00926150" w:rsidP="00926150">
      <w:pPr>
        <w:numPr>
          <w:ilvl w:val="0"/>
          <w:numId w:val="31"/>
        </w:numPr>
        <w:jc w:val="both"/>
        <w:rPr>
          <w:sz w:val="22"/>
          <w:szCs w:val="22"/>
        </w:rPr>
      </w:pPr>
      <w:r w:rsidRPr="00B63B40">
        <w:rPr>
          <w:sz w:val="22"/>
          <w:szCs w:val="22"/>
        </w:rPr>
        <w:t>Személyzeti</w:t>
      </w:r>
      <w:r w:rsidRPr="009A7CE3">
        <w:rPr>
          <w:sz w:val="22"/>
          <w:szCs w:val="22"/>
        </w:rPr>
        <w:t xml:space="preserve"> és humánerőforrás referens</w:t>
      </w:r>
    </w:p>
    <w:p w14:paraId="451F7D0E" w14:textId="77777777" w:rsidR="00926150" w:rsidRPr="009A7CE3" w:rsidRDefault="00926150" w:rsidP="00926150">
      <w:pPr>
        <w:numPr>
          <w:ilvl w:val="0"/>
          <w:numId w:val="31"/>
        </w:numPr>
        <w:jc w:val="both"/>
        <w:rPr>
          <w:sz w:val="22"/>
          <w:szCs w:val="22"/>
        </w:rPr>
      </w:pPr>
      <w:r w:rsidRPr="009A7CE3">
        <w:rPr>
          <w:sz w:val="22"/>
          <w:szCs w:val="22"/>
        </w:rPr>
        <w:t>Adókönyvelő</w:t>
      </w:r>
    </w:p>
    <w:p w14:paraId="640D4C43" w14:textId="77777777" w:rsidR="00926150" w:rsidRPr="009A7CE3" w:rsidRDefault="00926150" w:rsidP="00926150">
      <w:pPr>
        <w:numPr>
          <w:ilvl w:val="0"/>
          <w:numId w:val="31"/>
        </w:numPr>
        <w:jc w:val="both"/>
        <w:rPr>
          <w:sz w:val="22"/>
          <w:szCs w:val="22"/>
        </w:rPr>
      </w:pPr>
      <w:r w:rsidRPr="009A7CE3">
        <w:rPr>
          <w:sz w:val="22"/>
          <w:szCs w:val="22"/>
        </w:rPr>
        <w:t>Adóigazgatási ügyintéző I.</w:t>
      </w:r>
    </w:p>
    <w:p w14:paraId="6D339FCC" w14:textId="77777777" w:rsidR="00926150" w:rsidRPr="009A7CE3" w:rsidRDefault="00926150" w:rsidP="00926150">
      <w:pPr>
        <w:numPr>
          <w:ilvl w:val="0"/>
          <w:numId w:val="31"/>
        </w:numPr>
        <w:jc w:val="both"/>
        <w:rPr>
          <w:sz w:val="22"/>
          <w:szCs w:val="22"/>
        </w:rPr>
      </w:pPr>
      <w:r w:rsidRPr="009A7CE3">
        <w:rPr>
          <w:sz w:val="22"/>
          <w:szCs w:val="22"/>
        </w:rPr>
        <w:t>Adóigazgatási ügyintéző II.</w:t>
      </w:r>
    </w:p>
    <w:p w14:paraId="70863FCE" w14:textId="77777777" w:rsidR="00926150" w:rsidRPr="009A7CE3" w:rsidRDefault="00926150" w:rsidP="00926150">
      <w:pPr>
        <w:numPr>
          <w:ilvl w:val="0"/>
          <w:numId w:val="31"/>
        </w:numPr>
        <w:jc w:val="both"/>
        <w:rPr>
          <w:sz w:val="22"/>
          <w:szCs w:val="22"/>
        </w:rPr>
      </w:pPr>
      <w:r w:rsidRPr="009A7CE3">
        <w:rPr>
          <w:sz w:val="22"/>
          <w:szCs w:val="22"/>
        </w:rPr>
        <w:t>Adóigazgatási ügyintéző III.</w:t>
      </w:r>
    </w:p>
    <w:p w14:paraId="694AB4D9" w14:textId="77777777" w:rsidR="00926150" w:rsidRPr="009A7CE3" w:rsidRDefault="00926150" w:rsidP="00926150">
      <w:pPr>
        <w:numPr>
          <w:ilvl w:val="0"/>
          <w:numId w:val="31"/>
        </w:numPr>
        <w:jc w:val="both"/>
        <w:rPr>
          <w:sz w:val="22"/>
          <w:szCs w:val="22"/>
        </w:rPr>
      </w:pPr>
      <w:r w:rsidRPr="009A7CE3">
        <w:rPr>
          <w:sz w:val="22"/>
          <w:szCs w:val="22"/>
        </w:rPr>
        <w:t>Szociális ügyintéző I.</w:t>
      </w:r>
    </w:p>
    <w:p w14:paraId="7208E223" w14:textId="77777777" w:rsidR="00926150" w:rsidRPr="009A7CE3" w:rsidRDefault="00926150" w:rsidP="00926150">
      <w:pPr>
        <w:numPr>
          <w:ilvl w:val="0"/>
          <w:numId w:val="31"/>
        </w:numPr>
        <w:jc w:val="both"/>
        <w:rPr>
          <w:sz w:val="22"/>
          <w:szCs w:val="22"/>
        </w:rPr>
      </w:pPr>
      <w:r w:rsidRPr="009A7CE3">
        <w:rPr>
          <w:sz w:val="22"/>
          <w:szCs w:val="22"/>
        </w:rPr>
        <w:t>Szociális ügyintéző II.</w:t>
      </w:r>
    </w:p>
    <w:p w14:paraId="59D85BD7" w14:textId="77777777" w:rsidR="00926150" w:rsidRPr="009A7CE3" w:rsidRDefault="00926150" w:rsidP="00926150">
      <w:pPr>
        <w:numPr>
          <w:ilvl w:val="0"/>
          <w:numId w:val="31"/>
        </w:numPr>
        <w:jc w:val="both"/>
        <w:rPr>
          <w:sz w:val="22"/>
          <w:szCs w:val="22"/>
        </w:rPr>
      </w:pPr>
      <w:r w:rsidRPr="009A7CE3">
        <w:rPr>
          <w:sz w:val="22"/>
          <w:szCs w:val="22"/>
        </w:rPr>
        <w:t>Anyakönyvvezető</w:t>
      </w:r>
    </w:p>
    <w:p w14:paraId="5C481C26" w14:textId="77777777" w:rsidR="00926150" w:rsidRPr="009A7CE3" w:rsidRDefault="00926150" w:rsidP="00926150">
      <w:pPr>
        <w:numPr>
          <w:ilvl w:val="0"/>
          <w:numId w:val="31"/>
        </w:numPr>
        <w:jc w:val="both"/>
        <w:rPr>
          <w:sz w:val="22"/>
          <w:szCs w:val="22"/>
        </w:rPr>
      </w:pPr>
      <w:r w:rsidRPr="009A7CE3">
        <w:rPr>
          <w:sz w:val="22"/>
          <w:szCs w:val="22"/>
        </w:rPr>
        <w:t>Gazdaság-igazgatási referens</w:t>
      </w:r>
    </w:p>
    <w:p w14:paraId="556CBDDD" w14:textId="77777777" w:rsidR="00926150" w:rsidRDefault="00926150" w:rsidP="00926150">
      <w:pPr>
        <w:numPr>
          <w:ilvl w:val="0"/>
          <w:numId w:val="31"/>
        </w:numPr>
        <w:jc w:val="both"/>
        <w:rPr>
          <w:sz w:val="22"/>
          <w:szCs w:val="22"/>
        </w:rPr>
      </w:pPr>
      <w:r w:rsidRPr="009A7CE3">
        <w:rPr>
          <w:sz w:val="22"/>
          <w:szCs w:val="22"/>
        </w:rPr>
        <w:t>Informatikus és hagyatéki ügyintéző</w:t>
      </w:r>
    </w:p>
    <w:p w14:paraId="47BC9BE1" w14:textId="77777777" w:rsidR="00926150" w:rsidRPr="009A7CE3" w:rsidRDefault="00926150" w:rsidP="00926150">
      <w:pPr>
        <w:numPr>
          <w:ilvl w:val="0"/>
          <w:numId w:val="31"/>
        </w:numPr>
        <w:jc w:val="both"/>
        <w:rPr>
          <w:sz w:val="22"/>
          <w:szCs w:val="22"/>
        </w:rPr>
      </w:pPr>
      <w:r>
        <w:rPr>
          <w:sz w:val="22"/>
          <w:szCs w:val="22"/>
        </w:rPr>
        <w:t>Hatósági ügyintéző</w:t>
      </w:r>
      <w:r w:rsidRPr="009A7CE3">
        <w:rPr>
          <w:sz w:val="22"/>
          <w:szCs w:val="22"/>
        </w:rPr>
        <w:t xml:space="preserve"> </w:t>
      </w:r>
    </w:p>
    <w:p w14:paraId="29B4E35A" w14:textId="77777777" w:rsidR="00926150" w:rsidRPr="009A7CE3" w:rsidRDefault="00926150" w:rsidP="00926150">
      <w:pPr>
        <w:numPr>
          <w:ilvl w:val="0"/>
          <w:numId w:val="31"/>
        </w:numPr>
        <w:jc w:val="both"/>
        <w:rPr>
          <w:sz w:val="22"/>
          <w:szCs w:val="22"/>
        </w:rPr>
      </w:pPr>
      <w:r w:rsidRPr="009A7CE3">
        <w:rPr>
          <w:sz w:val="22"/>
          <w:szCs w:val="22"/>
        </w:rPr>
        <w:t>Vezető könyvelő</w:t>
      </w:r>
    </w:p>
    <w:p w14:paraId="1B82BAA8" w14:textId="77777777" w:rsidR="00926150" w:rsidRPr="009A7CE3" w:rsidRDefault="00926150" w:rsidP="00926150">
      <w:pPr>
        <w:numPr>
          <w:ilvl w:val="0"/>
          <w:numId w:val="31"/>
        </w:numPr>
        <w:jc w:val="both"/>
        <w:rPr>
          <w:sz w:val="22"/>
          <w:szCs w:val="22"/>
        </w:rPr>
      </w:pPr>
      <w:r w:rsidRPr="009A7CE3">
        <w:rPr>
          <w:sz w:val="22"/>
          <w:szCs w:val="22"/>
        </w:rPr>
        <w:t>Könyvelő I.</w:t>
      </w:r>
    </w:p>
    <w:p w14:paraId="013F7309" w14:textId="77777777" w:rsidR="00926150" w:rsidRPr="009A7CE3" w:rsidRDefault="00926150" w:rsidP="00926150">
      <w:pPr>
        <w:numPr>
          <w:ilvl w:val="0"/>
          <w:numId w:val="31"/>
        </w:numPr>
        <w:jc w:val="both"/>
        <w:rPr>
          <w:sz w:val="22"/>
          <w:szCs w:val="22"/>
        </w:rPr>
      </w:pPr>
      <w:r w:rsidRPr="009A7CE3">
        <w:rPr>
          <w:sz w:val="22"/>
          <w:szCs w:val="22"/>
        </w:rPr>
        <w:t>Könyvelő II.</w:t>
      </w:r>
    </w:p>
    <w:p w14:paraId="7A2CD5FD" w14:textId="77777777" w:rsidR="00926150" w:rsidRPr="009A7CE3" w:rsidRDefault="00926150" w:rsidP="00926150">
      <w:pPr>
        <w:numPr>
          <w:ilvl w:val="0"/>
          <w:numId w:val="31"/>
        </w:numPr>
        <w:jc w:val="both"/>
        <w:rPr>
          <w:sz w:val="22"/>
          <w:szCs w:val="22"/>
        </w:rPr>
      </w:pPr>
      <w:r w:rsidRPr="009A7CE3">
        <w:rPr>
          <w:sz w:val="22"/>
          <w:szCs w:val="22"/>
        </w:rPr>
        <w:t>Könyvelő III.</w:t>
      </w:r>
    </w:p>
    <w:p w14:paraId="251A542F" w14:textId="77777777" w:rsidR="00926150" w:rsidRPr="009A7CE3" w:rsidRDefault="00926150" w:rsidP="00926150">
      <w:pPr>
        <w:numPr>
          <w:ilvl w:val="0"/>
          <w:numId w:val="31"/>
        </w:numPr>
        <w:jc w:val="both"/>
        <w:rPr>
          <w:sz w:val="22"/>
          <w:szCs w:val="22"/>
        </w:rPr>
      </w:pPr>
      <w:r w:rsidRPr="009A7CE3">
        <w:rPr>
          <w:sz w:val="22"/>
          <w:szCs w:val="22"/>
        </w:rPr>
        <w:t>Számviteli ügyintéző</w:t>
      </w:r>
    </w:p>
    <w:p w14:paraId="7E1C4518" w14:textId="77777777" w:rsidR="00926150" w:rsidRPr="009A7CE3" w:rsidRDefault="00926150" w:rsidP="00926150">
      <w:pPr>
        <w:numPr>
          <w:ilvl w:val="0"/>
          <w:numId w:val="31"/>
        </w:numPr>
        <w:jc w:val="both"/>
        <w:rPr>
          <w:sz w:val="22"/>
          <w:szCs w:val="22"/>
        </w:rPr>
      </w:pPr>
      <w:r w:rsidRPr="009A7CE3">
        <w:rPr>
          <w:sz w:val="22"/>
          <w:szCs w:val="22"/>
        </w:rPr>
        <w:t>Költségvetési referens</w:t>
      </w:r>
    </w:p>
    <w:p w14:paraId="1D93A880" w14:textId="77777777" w:rsidR="00926150" w:rsidRPr="009A7CE3" w:rsidRDefault="00926150" w:rsidP="00926150">
      <w:pPr>
        <w:numPr>
          <w:ilvl w:val="0"/>
          <w:numId w:val="31"/>
        </w:numPr>
        <w:jc w:val="both"/>
        <w:rPr>
          <w:sz w:val="22"/>
          <w:szCs w:val="22"/>
        </w:rPr>
      </w:pPr>
      <w:r w:rsidRPr="009A7CE3">
        <w:rPr>
          <w:sz w:val="22"/>
          <w:szCs w:val="22"/>
        </w:rPr>
        <w:t>Pénzügyi ügyintéző</w:t>
      </w:r>
    </w:p>
    <w:p w14:paraId="44B3F6DD" w14:textId="77777777" w:rsidR="00926150" w:rsidRPr="009A7CE3" w:rsidRDefault="00926150" w:rsidP="00926150">
      <w:pPr>
        <w:numPr>
          <w:ilvl w:val="0"/>
          <w:numId w:val="31"/>
        </w:numPr>
        <w:jc w:val="both"/>
        <w:rPr>
          <w:sz w:val="22"/>
          <w:szCs w:val="22"/>
        </w:rPr>
      </w:pPr>
      <w:r w:rsidRPr="009A7CE3">
        <w:rPr>
          <w:sz w:val="22"/>
          <w:szCs w:val="22"/>
        </w:rPr>
        <w:t>Főépítész</w:t>
      </w:r>
    </w:p>
    <w:p w14:paraId="4712573F" w14:textId="77777777" w:rsidR="00926150" w:rsidRPr="009A7CE3" w:rsidRDefault="00926150" w:rsidP="00926150">
      <w:pPr>
        <w:numPr>
          <w:ilvl w:val="0"/>
          <w:numId w:val="31"/>
        </w:numPr>
        <w:jc w:val="both"/>
        <w:rPr>
          <w:sz w:val="22"/>
          <w:szCs w:val="22"/>
        </w:rPr>
      </w:pPr>
      <w:r w:rsidRPr="009A7CE3">
        <w:rPr>
          <w:sz w:val="22"/>
          <w:szCs w:val="22"/>
        </w:rPr>
        <w:t>Pénztáros</w:t>
      </w:r>
    </w:p>
    <w:p w14:paraId="25A9F95C" w14:textId="77777777" w:rsidR="00926150" w:rsidRPr="009A7CE3" w:rsidRDefault="00926150" w:rsidP="00926150">
      <w:pPr>
        <w:numPr>
          <w:ilvl w:val="0"/>
          <w:numId w:val="31"/>
        </w:numPr>
        <w:jc w:val="both"/>
        <w:rPr>
          <w:sz w:val="22"/>
          <w:szCs w:val="22"/>
        </w:rPr>
      </w:pPr>
      <w:r w:rsidRPr="009A7CE3">
        <w:rPr>
          <w:sz w:val="22"/>
          <w:szCs w:val="22"/>
        </w:rPr>
        <w:t xml:space="preserve">Intézményüzemeltetési </w:t>
      </w:r>
      <w:r>
        <w:rPr>
          <w:sz w:val="22"/>
          <w:szCs w:val="22"/>
        </w:rPr>
        <w:t xml:space="preserve">és gondnoksági </w:t>
      </w:r>
      <w:r w:rsidRPr="009A7CE3">
        <w:rPr>
          <w:sz w:val="22"/>
          <w:szCs w:val="22"/>
        </w:rPr>
        <w:t>referens</w:t>
      </w:r>
    </w:p>
    <w:p w14:paraId="04D0005D" w14:textId="77777777" w:rsidR="00926150" w:rsidRPr="00C138A4" w:rsidRDefault="00926150" w:rsidP="00926150">
      <w:pPr>
        <w:jc w:val="both"/>
        <w:rPr>
          <w:sz w:val="22"/>
          <w:szCs w:val="22"/>
        </w:rPr>
      </w:pPr>
    </w:p>
    <w:p w14:paraId="3AAA9D44" w14:textId="77777777" w:rsidR="00926150" w:rsidRPr="00C138A4" w:rsidRDefault="00926150" w:rsidP="00926150">
      <w:pPr>
        <w:ind w:left="540" w:hanging="540"/>
        <w:jc w:val="both"/>
        <w:rPr>
          <w:b/>
          <w:bCs/>
          <w:sz w:val="22"/>
          <w:szCs w:val="22"/>
        </w:rPr>
      </w:pPr>
    </w:p>
    <w:p w14:paraId="3E601D5C" w14:textId="77777777" w:rsidR="00926150" w:rsidRPr="00C138A4" w:rsidRDefault="00926150" w:rsidP="00926150">
      <w:pPr>
        <w:ind w:left="540" w:hanging="540"/>
        <w:jc w:val="both"/>
        <w:rPr>
          <w:b/>
          <w:bCs/>
          <w:sz w:val="22"/>
          <w:szCs w:val="22"/>
        </w:rPr>
      </w:pPr>
    </w:p>
    <w:p w14:paraId="08531C3B" w14:textId="77777777" w:rsidR="00926150" w:rsidRPr="00C138A4" w:rsidRDefault="00926150" w:rsidP="00926150">
      <w:pPr>
        <w:ind w:left="540" w:hanging="540"/>
        <w:jc w:val="both"/>
        <w:rPr>
          <w:b/>
          <w:bCs/>
          <w:sz w:val="22"/>
          <w:szCs w:val="22"/>
        </w:rPr>
      </w:pPr>
    </w:p>
    <w:p w14:paraId="776EB3AF" w14:textId="77777777" w:rsidR="00926150" w:rsidRDefault="00926150" w:rsidP="00926150">
      <w:pPr>
        <w:ind w:left="540" w:hanging="540"/>
        <w:jc w:val="both"/>
        <w:rPr>
          <w:b/>
          <w:bCs/>
          <w:sz w:val="22"/>
          <w:szCs w:val="22"/>
        </w:rPr>
      </w:pPr>
    </w:p>
    <w:p w14:paraId="6CF03FE0" w14:textId="77777777" w:rsidR="00926150" w:rsidRDefault="00926150" w:rsidP="00926150">
      <w:pPr>
        <w:ind w:left="540" w:hanging="540"/>
        <w:jc w:val="both"/>
        <w:rPr>
          <w:b/>
          <w:bCs/>
          <w:sz w:val="22"/>
          <w:szCs w:val="22"/>
        </w:rPr>
      </w:pPr>
    </w:p>
    <w:p w14:paraId="57CF6597" w14:textId="77777777" w:rsidR="00926150" w:rsidRDefault="00926150" w:rsidP="00926150">
      <w:pPr>
        <w:ind w:left="540" w:hanging="540"/>
        <w:jc w:val="both"/>
        <w:rPr>
          <w:b/>
          <w:bCs/>
          <w:sz w:val="22"/>
          <w:szCs w:val="22"/>
        </w:rPr>
      </w:pPr>
    </w:p>
    <w:p w14:paraId="4A793D61" w14:textId="77777777" w:rsidR="00926150" w:rsidRDefault="00926150" w:rsidP="00926150">
      <w:pPr>
        <w:ind w:left="540" w:hanging="540"/>
        <w:jc w:val="both"/>
        <w:rPr>
          <w:b/>
          <w:bCs/>
          <w:sz w:val="22"/>
          <w:szCs w:val="22"/>
        </w:rPr>
      </w:pPr>
    </w:p>
    <w:p w14:paraId="28347ED1" w14:textId="77777777" w:rsidR="00926150" w:rsidRDefault="00926150" w:rsidP="00926150">
      <w:pPr>
        <w:ind w:left="540" w:hanging="540"/>
        <w:jc w:val="both"/>
        <w:rPr>
          <w:b/>
          <w:bCs/>
          <w:sz w:val="22"/>
          <w:szCs w:val="22"/>
        </w:rPr>
      </w:pPr>
    </w:p>
    <w:p w14:paraId="00F1E3D5" w14:textId="77777777" w:rsidR="00926150" w:rsidRDefault="00926150" w:rsidP="00926150">
      <w:pPr>
        <w:ind w:left="540" w:hanging="540"/>
        <w:jc w:val="both"/>
        <w:rPr>
          <w:b/>
          <w:bCs/>
          <w:sz w:val="22"/>
          <w:szCs w:val="22"/>
        </w:rPr>
      </w:pPr>
    </w:p>
    <w:p w14:paraId="5ABE15EE" w14:textId="77777777" w:rsidR="00926150" w:rsidRDefault="00926150" w:rsidP="00926150">
      <w:pPr>
        <w:ind w:left="540" w:hanging="540"/>
        <w:jc w:val="both"/>
        <w:rPr>
          <w:b/>
          <w:bCs/>
          <w:sz w:val="22"/>
          <w:szCs w:val="22"/>
        </w:rPr>
      </w:pPr>
    </w:p>
    <w:p w14:paraId="495C241A" w14:textId="77777777" w:rsidR="00926150" w:rsidRDefault="00926150" w:rsidP="00926150">
      <w:pPr>
        <w:ind w:left="540" w:hanging="540"/>
        <w:jc w:val="both"/>
        <w:rPr>
          <w:b/>
          <w:bCs/>
          <w:sz w:val="22"/>
          <w:szCs w:val="22"/>
        </w:rPr>
      </w:pPr>
    </w:p>
    <w:p w14:paraId="6EE1DA2D" w14:textId="77777777" w:rsidR="00926150" w:rsidRPr="00C138A4" w:rsidRDefault="00926150" w:rsidP="00926150">
      <w:pPr>
        <w:ind w:left="540" w:hanging="540"/>
        <w:jc w:val="both"/>
        <w:rPr>
          <w:b/>
          <w:bCs/>
          <w:sz w:val="22"/>
          <w:szCs w:val="22"/>
        </w:rPr>
      </w:pPr>
    </w:p>
    <w:p w14:paraId="697BDD4B" w14:textId="77777777" w:rsidR="00926150" w:rsidRPr="00C138A4" w:rsidRDefault="00926150" w:rsidP="00926150">
      <w:pPr>
        <w:ind w:left="540" w:hanging="540"/>
        <w:jc w:val="both"/>
        <w:rPr>
          <w:b/>
          <w:bCs/>
          <w:sz w:val="22"/>
          <w:szCs w:val="22"/>
        </w:rPr>
      </w:pPr>
    </w:p>
    <w:p w14:paraId="4FE56448" w14:textId="77777777" w:rsidR="00926150" w:rsidRPr="00C138A4" w:rsidRDefault="00926150" w:rsidP="00926150">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2E44F66C" w14:textId="77777777" w:rsidR="00926150" w:rsidRPr="00C138A4" w:rsidRDefault="00926150" w:rsidP="00926150">
      <w:pPr>
        <w:spacing w:after="200"/>
        <w:rPr>
          <w:b/>
          <w:bCs/>
          <w:sz w:val="22"/>
          <w:szCs w:val="22"/>
          <w:lang w:eastAsia="en-US"/>
        </w:rPr>
      </w:pPr>
    </w:p>
    <w:p w14:paraId="26AE6607" w14:textId="77777777" w:rsidR="00926150" w:rsidRPr="00C138A4" w:rsidRDefault="00926150" w:rsidP="00926150">
      <w:pPr>
        <w:rPr>
          <w:b/>
          <w:bCs/>
          <w:sz w:val="22"/>
          <w:szCs w:val="22"/>
          <w:lang w:eastAsia="en-US"/>
        </w:rPr>
      </w:pPr>
      <w:r w:rsidRPr="00C138A4">
        <w:rPr>
          <w:b/>
          <w:bCs/>
          <w:sz w:val="22"/>
          <w:szCs w:val="22"/>
          <w:lang w:eastAsia="en-US"/>
        </w:rPr>
        <w:t>A Hivatal alaptevékenységét szabályozó legfontosabb jogszabályok:</w:t>
      </w:r>
    </w:p>
    <w:p w14:paraId="0B8CD763" w14:textId="77777777" w:rsidR="00926150" w:rsidRPr="00C138A4" w:rsidRDefault="00926150" w:rsidP="00926150">
      <w:pPr>
        <w:rPr>
          <w:b/>
          <w:bCs/>
          <w:sz w:val="22"/>
          <w:szCs w:val="22"/>
          <w:lang w:eastAsia="en-US"/>
        </w:rPr>
      </w:pPr>
    </w:p>
    <w:p w14:paraId="352FB753"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Magyarország Alaptörvénye</w:t>
      </w:r>
    </w:p>
    <w:p w14:paraId="0298B423"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Magyarország helyi önkormányzatairól szóló 2011. évi CLXXXIX. törvény</w:t>
      </w:r>
    </w:p>
    <w:p w14:paraId="3743530B"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 xml:space="preserve">a polgári perrendtartásról szóló </w:t>
      </w:r>
      <w:r>
        <w:rPr>
          <w:sz w:val="22"/>
          <w:szCs w:val="22"/>
          <w:lang w:eastAsia="en-US"/>
        </w:rPr>
        <w:t>2016. CXXX.</w:t>
      </w:r>
      <w:r w:rsidRPr="00C138A4">
        <w:rPr>
          <w:sz w:val="22"/>
          <w:szCs w:val="22"/>
          <w:lang w:eastAsia="en-US"/>
        </w:rPr>
        <w:t xml:space="preserve"> törvény</w:t>
      </w:r>
    </w:p>
    <w:p w14:paraId="2CD5ACE8"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Polgári Törvénykönyvről szóló 1959. évi IV. törvény</w:t>
      </w:r>
    </w:p>
    <w:p w14:paraId="1C571DF2"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Polgári Törvénykönyvről szóló 2013. évi V. törvény</w:t>
      </w:r>
    </w:p>
    <w:p w14:paraId="55248256"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választási eljárásról szóló 2013. évi XXXVI. törvény</w:t>
      </w:r>
    </w:p>
    <w:p w14:paraId="74A90AA2"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az országgyűlési képviselők választásáról szóló 2011. évi CCIII. törvény</w:t>
      </w:r>
    </w:p>
    <w:p w14:paraId="1409F08D"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5C5E02E6"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jogalkotásról szóló 2010. évi CXXX. törvény</w:t>
      </w:r>
    </w:p>
    <w:p w14:paraId="1DA21BCE"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6F11770A" w14:textId="77777777" w:rsidR="00926150" w:rsidRPr="00C138A4" w:rsidRDefault="00926150" w:rsidP="00926150">
      <w:pPr>
        <w:numPr>
          <w:ilvl w:val="0"/>
          <w:numId w:val="32"/>
        </w:numPr>
        <w:rPr>
          <w:sz w:val="22"/>
          <w:szCs w:val="22"/>
          <w:lang w:eastAsia="en-US"/>
        </w:rPr>
      </w:pPr>
      <w:r w:rsidRPr="00C138A4">
        <w:rPr>
          <w:sz w:val="22"/>
          <w:szCs w:val="22"/>
          <w:lang w:eastAsia="en-US"/>
        </w:rPr>
        <w:t xml:space="preserve">  az illetékekről szóló 1990. évi XCIII. törvény</w:t>
      </w:r>
    </w:p>
    <w:p w14:paraId="0C10A63C" w14:textId="77777777" w:rsidR="00926150" w:rsidRPr="00C138A4" w:rsidRDefault="00926150" w:rsidP="00926150">
      <w:pPr>
        <w:numPr>
          <w:ilvl w:val="0"/>
          <w:numId w:val="32"/>
        </w:numPr>
        <w:rPr>
          <w:sz w:val="22"/>
          <w:szCs w:val="22"/>
          <w:lang w:eastAsia="en-US"/>
        </w:rPr>
      </w:pPr>
      <w:r w:rsidRPr="00C138A4">
        <w:rPr>
          <w:sz w:val="22"/>
          <w:szCs w:val="22"/>
          <w:lang w:eastAsia="en-US"/>
        </w:rPr>
        <w:t>a helyi adókról szóló 1990. évi C. törvény</w:t>
      </w:r>
    </w:p>
    <w:p w14:paraId="75C5F8FA"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46ED7CF7"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nemzeti vagyonról szóló 2011.évi CXCVI. törvény</w:t>
      </w:r>
    </w:p>
    <w:p w14:paraId="1FDFEA2C"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Munka Törvénykönyvéről szóló 2012. évi I. törvény</w:t>
      </w:r>
    </w:p>
    <w:p w14:paraId="6C2756AD" w14:textId="77777777" w:rsidR="00926150" w:rsidRDefault="00926150" w:rsidP="00926150">
      <w:pPr>
        <w:numPr>
          <w:ilvl w:val="0"/>
          <w:numId w:val="32"/>
        </w:numPr>
        <w:jc w:val="both"/>
        <w:rPr>
          <w:sz w:val="22"/>
          <w:szCs w:val="22"/>
          <w:lang w:eastAsia="en-US"/>
        </w:rPr>
      </w:pPr>
      <w:r w:rsidRPr="00C138A4">
        <w:rPr>
          <w:sz w:val="22"/>
          <w:szCs w:val="22"/>
          <w:lang w:eastAsia="en-US"/>
        </w:rPr>
        <w:t>a közalkalmazottak jogállásáról szóló 1992. évi XXXIII. törvény</w:t>
      </w:r>
    </w:p>
    <w:p w14:paraId="3C3509A2" w14:textId="77777777" w:rsidR="00926150" w:rsidRPr="00C138A4" w:rsidRDefault="00926150" w:rsidP="00926150">
      <w:pPr>
        <w:numPr>
          <w:ilvl w:val="0"/>
          <w:numId w:val="32"/>
        </w:numPr>
        <w:jc w:val="both"/>
        <w:rPr>
          <w:sz w:val="22"/>
          <w:szCs w:val="22"/>
          <w:lang w:eastAsia="en-US"/>
        </w:rPr>
      </w:pPr>
      <w:r>
        <w:rPr>
          <w:sz w:val="22"/>
          <w:szCs w:val="22"/>
          <w:lang w:eastAsia="en-US"/>
        </w:rPr>
        <w:t>a közszolgálati tisztviselőkről szóló 2011. évi CXCIX. törvény</w:t>
      </w:r>
    </w:p>
    <w:p w14:paraId="59BF5D26"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az államháztartásról szóló 2011. évi CXCV. törvény</w:t>
      </w:r>
    </w:p>
    <w:p w14:paraId="1D6557B8" w14:textId="77777777" w:rsidR="00926150" w:rsidRDefault="00926150" w:rsidP="00926150">
      <w:pPr>
        <w:numPr>
          <w:ilvl w:val="0"/>
          <w:numId w:val="32"/>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53E2EA4F" w14:textId="77777777" w:rsidR="00926150" w:rsidRPr="00273823" w:rsidRDefault="00926150" w:rsidP="00926150">
      <w:pPr>
        <w:numPr>
          <w:ilvl w:val="0"/>
          <w:numId w:val="32"/>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4343C8F1"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1A80A324"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nemzetiségek jogairól szóló 2011. évi CLXXIX. törvény</w:t>
      </w:r>
    </w:p>
    <w:p w14:paraId="53FF4A88"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magyar állampolgárságról szóló 1993. évi LV. törvény</w:t>
      </w:r>
    </w:p>
    <w:p w14:paraId="03DB34ED"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közbeszerzésekről szóló 201</w:t>
      </w:r>
      <w:r>
        <w:rPr>
          <w:sz w:val="22"/>
          <w:szCs w:val="22"/>
          <w:lang w:eastAsia="en-US"/>
        </w:rPr>
        <w:t>5</w:t>
      </w:r>
      <w:r w:rsidRPr="00C138A4">
        <w:rPr>
          <w:sz w:val="22"/>
          <w:szCs w:val="22"/>
          <w:lang w:eastAsia="en-US"/>
        </w:rPr>
        <w:t>. évi C</w:t>
      </w:r>
      <w:r>
        <w:rPr>
          <w:sz w:val="22"/>
          <w:szCs w:val="22"/>
          <w:lang w:eastAsia="en-US"/>
        </w:rPr>
        <w:t>XLII</w:t>
      </w:r>
      <w:r w:rsidRPr="00C138A4">
        <w:rPr>
          <w:sz w:val="22"/>
          <w:szCs w:val="22"/>
          <w:lang w:eastAsia="en-US"/>
        </w:rPr>
        <w:t>I. törvény</w:t>
      </w:r>
    </w:p>
    <w:p w14:paraId="0B8A22B2" w14:textId="77777777" w:rsidR="00926150" w:rsidRPr="00C138A4" w:rsidRDefault="00926150" w:rsidP="00926150">
      <w:pPr>
        <w:numPr>
          <w:ilvl w:val="0"/>
          <w:numId w:val="32"/>
        </w:numPr>
        <w:jc w:val="both"/>
        <w:rPr>
          <w:sz w:val="22"/>
          <w:szCs w:val="22"/>
          <w:lang w:eastAsia="en-US"/>
        </w:rPr>
      </w:pPr>
      <w:r>
        <w:rPr>
          <w:sz w:val="22"/>
          <w:szCs w:val="22"/>
          <w:lang w:eastAsia="en-US"/>
        </w:rPr>
        <w:t>az általános közigazgatási rendtartásról szóló 2016. évi CL. törvény</w:t>
      </w:r>
    </w:p>
    <w:p w14:paraId="4D61BBCA"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az egyes vagyonnyilatkozat-tételi kötelezettségekről szóló 2007. évi CLII. törvény</w:t>
      </w:r>
    </w:p>
    <w:p w14:paraId="396E05E8"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közpénzekből nyújtott támogatások átláthatóságáról szóló 2007. évi CLXXXI. törvény</w:t>
      </w:r>
    </w:p>
    <w:p w14:paraId="4CE560BC"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Magyarország központi költségvetéséről szóló hatályos költségvetési törvény</w:t>
      </w:r>
    </w:p>
    <w:p w14:paraId="16BCE2C4"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a nemzeti köznevelésről szóló 2011. évi CXC. törvény</w:t>
      </w:r>
    </w:p>
    <w:p w14:paraId="67544434" w14:textId="77777777" w:rsidR="00926150" w:rsidRPr="00C138A4" w:rsidRDefault="00926150" w:rsidP="00926150">
      <w:pPr>
        <w:numPr>
          <w:ilvl w:val="0"/>
          <w:numId w:val="32"/>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26C97847" w14:textId="77777777" w:rsidR="00926150" w:rsidRPr="00C138A4" w:rsidRDefault="00926150" w:rsidP="00926150">
      <w:pPr>
        <w:ind w:left="540" w:hanging="540"/>
        <w:jc w:val="both"/>
        <w:rPr>
          <w:b/>
          <w:bCs/>
          <w:sz w:val="22"/>
          <w:szCs w:val="22"/>
        </w:rPr>
      </w:pPr>
    </w:p>
    <w:p w14:paraId="3C38F236" w14:textId="77777777" w:rsidR="009A604B" w:rsidRPr="001D66BD" w:rsidRDefault="009A604B" w:rsidP="009A604B">
      <w:pPr>
        <w:pBdr>
          <w:bottom w:val="single" w:sz="6" w:space="1" w:color="auto"/>
        </w:pBdr>
        <w:jc w:val="both"/>
        <w:rPr>
          <w:iCs/>
          <w:sz w:val="22"/>
          <w:szCs w:val="22"/>
        </w:rPr>
      </w:pPr>
    </w:p>
    <w:p w14:paraId="6FB0CB1F" w14:textId="77777777" w:rsidR="009A604B" w:rsidRPr="001D66BD" w:rsidRDefault="009A604B" w:rsidP="009A604B">
      <w:pPr>
        <w:rPr>
          <w:b/>
          <w:sz w:val="22"/>
          <w:szCs w:val="22"/>
        </w:rPr>
      </w:pPr>
    </w:p>
    <w:p w14:paraId="30CE4FB5" w14:textId="53AD7DE0" w:rsidR="009A604B" w:rsidRDefault="009A604B">
      <w:pPr>
        <w:rPr>
          <w:sz w:val="22"/>
          <w:szCs w:val="22"/>
        </w:rPr>
      </w:pPr>
      <w:r>
        <w:rPr>
          <w:sz w:val="22"/>
          <w:szCs w:val="22"/>
        </w:rPr>
        <w:br w:type="page"/>
      </w:r>
    </w:p>
    <w:p w14:paraId="6CEC15C7" w14:textId="342FD636" w:rsidR="009A604B" w:rsidRPr="009A604B" w:rsidRDefault="009A604B" w:rsidP="009A604B">
      <w:pPr>
        <w:pStyle w:val="Listaszerbekezds"/>
        <w:numPr>
          <w:ilvl w:val="0"/>
          <w:numId w:val="7"/>
        </w:numPr>
        <w:jc w:val="center"/>
        <w:rPr>
          <w:b/>
          <w:sz w:val="22"/>
          <w:szCs w:val="22"/>
        </w:rPr>
      </w:pPr>
      <w:r w:rsidRPr="009A604B">
        <w:rPr>
          <w:b/>
          <w:sz w:val="22"/>
          <w:szCs w:val="22"/>
        </w:rPr>
        <w:lastRenderedPageBreak/>
        <w:t>napirend</w:t>
      </w:r>
    </w:p>
    <w:p w14:paraId="380C53CD" w14:textId="77777777" w:rsidR="009A604B" w:rsidRDefault="009A604B" w:rsidP="009A604B">
      <w:pPr>
        <w:rPr>
          <w:b/>
          <w:sz w:val="22"/>
          <w:szCs w:val="22"/>
        </w:rPr>
      </w:pPr>
    </w:p>
    <w:p w14:paraId="1D41B6E4" w14:textId="77777777" w:rsidR="003749CA" w:rsidRPr="003749CA" w:rsidRDefault="003749CA" w:rsidP="003749CA">
      <w:pPr>
        <w:jc w:val="center"/>
        <w:rPr>
          <w:iCs/>
          <w:sz w:val="22"/>
          <w:szCs w:val="22"/>
          <w:u w:val="single"/>
        </w:rPr>
      </w:pPr>
      <w:r w:rsidRPr="003749CA">
        <w:rPr>
          <w:bCs/>
          <w:sz w:val="22"/>
          <w:szCs w:val="22"/>
        </w:rPr>
        <w:t>AZ EGÉSZSÉGÜGYI, GYERMEKJÓLÉTI ÉS SZOCIÁLIS INTÉZMÉNY ALAPÍTÓ OKIRATÁNAK MÓDOSÍTÁSA</w:t>
      </w:r>
    </w:p>
    <w:p w14:paraId="794806D6" w14:textId="77777777" w:rsidR="009A604B" w:rsidRPr="001D66BD" w:rsidRDefault="009A604B" w:rsidP="009A604B">
      <w:pPr>
        <w:contextualSpacing/>
        <w:jc w:val="center"/>
        <w:rPr>
          <w:i/>
          <w:sz w:val="22"/>
          <w:szCs w:val="22"/>
        </w:rPr>
      </w:pPr>
      <w:r w:rsidRPr="001D66BD">
        <w:rPr>
          <w:i/>
          <w:sz w:val="22"/>
          <w:szCs w:val="22"/>
        </w:rPr>
        <w:t>(Írásos előterjesztés a jegyzőkönyvhöz mellékelve.)</w:t>
      </w:r>
    </w:p>
    <w:p w14:paraId="5B3B2F4F" w14:textId="77777777" w:rsidR="009A604B" w:rsidRPr="001D66BD" w:rsidRDefault="009A604B" w:rsidP="009A604B">
      <w:pPr>
        <w:pStyle w:val="Listaszerbekezds"/>
        <w:widowControl/>
        <w:autoSpaceDE/>
        <w:autoSpaceDN/>
        <w:adjustRightInd/>
        <w:spacing w:line="276" w:lineRule="auto"/>
        <w:ind w:left="720"/>
        <w:jc w:val="both"/>
        <w:rPr>
          <w:sz w:val="22"/>
          <w:szCs w:val="22"/>
          <w:u w:val="single"/>
        </w:rPr>
      </w:pPr>
    </w:p>
    <w:p w14:paraId="0892D560" w14:textId="77777777" w:rsidR="009A604B" w:rsidRPr="001D66BD" w:rsidRDefault="009A604B" w:rsidP="009A604B">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04107807" w14:textId="61AE90A3" w:rsidR="009A604B" w:rsidRDefault="009A604B" w:rsidP="009A604B">
      <w:pPr>
        <w:jc w:val="both"/>
        <w:rPr>
          <w:bCs/>
          <w:sz w:val="22"/>
          <w:szCs w:val="22"/>
        </w:rPr>
      </w:pPr>
      <w:r w:rsidRPr="001D66BD">
        <w:rPr>
          <w:b/>
          <w:sz w:val="22"/>
          <w:szCs w:val="22"/>
          <w:u w:val="single"/>
        </w:rPr>
        <w:t>Előadó:</w:t>
      </w:r>
      <w:r w:rsidRPr="001D66BD">
        <w:rPr>
          <w:b/>
          <w:sz w:val="22"/>
          <w:szCs w:val="22"/>
        </w:rPr>
        <w:tab/>
      </w:r>
      <w:r w:rsidRPr="00BE3A1B">
        <w:rPr>
          <w:bCs/>
          <w:sz w:val="22"/>
          <w:szCs w:val="22"/>
        </w:rPr>
        <w:t>Pályázati és fejlesztési csoportvezető</w:t>
      </w:r>
    </w:p>
    <w:p w14:paraId="19CBF193" w14:textId="77777777" w:rsidR="00BE3A1B" w:rsidRDefault="00BE3A1B" w:rsidP="009A604B">
      <w:pPr>
        <w:jc w:val="both"/>
        <w:rPr>
          <w:bCs/>
          <w:sz w:val="22"/>
          <w:szCs w:val="22"/>
        </w:rPr>
      </w:pPr>
    </w:p>
    <w:p w14:paraId="1D330249" w14:textId="6F24AA3F" w:rsidR="00BE3A1B" w:rsidRPr="001D66BD" w:rsidRDefault="00BE3A1B" w:rsidP="00BE3A1B">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Nagy Gabriella aljegyzőt.</w:t>
      </w:r>
    </w:p>
    <w:p w14:paraId="48EB5AC6" w14:textId="77777777" w:rsidR="00BE3A1B" w:rsidRPr="001D66BD" w:rsidRDefault="00BE3A1B" w:rsidP="00BE3A1B">
      <w:pPr>
        <w:pStyle w:val="Listaszerbekezds"/>
        <w:jc w:val="both"/>
        <w:rPr>
          <w:b/>
          <w:sz w:val="22"/>
          <w:szCs w:val="22"/>
        </w:rPr>
      </w:pPr>
    </w:p>
    <w:p w14:paraId="080636E0" w14:textId="083B7A01" w:rsidR="00BE3A1B" w:rsidRPr="00722292" w:rsidRDefault="00BE3A1B" w:rsidP="00BE3A1B">
      <w:pPr>
        <w:jc w:val="both"/>
        <w:rPr>
          <w:sz w:val="22"/>
          <w:szCs w:val="22"/>
        </w:rPr>
      </w:pPr>
      <w:r>
        <w:rPr>
          <w:b/>
          <w:sz w:val="22"/>
          <w:szCs w:val="22"/>
        </w:rPr>
        <w:t>Dr. Nagy Gabriella aljegyző</w:t>
      </w:r>
      <w:r w:rsidRPr="001D66BD">
        <w:rPr>
          <w:b/>
          <w:sz w:val="22"/>
          <w:szCs w:val="22"/>
        </w:rPr>
        <w:t xml:space="preserve"> </w:t>
      </w:r>
      <w:r w:rsidRPr="001D66BD">
        <w:rPr>
          <w:bCs/>
          <w:sz w:val="22"/>
          <w:szCs w:val="22"/>
        </w:rPr>
        <w:t xml:space="preserve">elmondta, hogy </w:t>
      </w:r>
      <w:r w:rsidR="00DE76A0">
        <w:rPr>
          <w:bCs/>
          <w:sz w:val="22"/>
          <w:szCs w:val="22"/>
        </w:rPr>
        <w:t xml:space="preserve">a védőnői feladatellátás kikerült az Önkormányzat kötelezően ellátandó feladatai közül. A feladatellátás állami hatáskörbe került. A változás miatt az </w:t>
      </w:r>
      <w:r w:rsidR="00B41994">
        <w:rPr>
          <w:bCs/>
          <w:sz w:val="22"/>
          <w:szCs w:val="22"/>
        </w:rPr>
        <w:t xml:space="preserve">Egészségügyi, Gyermekjóléti és Szociális Intézmény </w:t>
      </w:r>
      <w:r w:rsidR="00DE76A0">
        <w:rPr>
          <w:bCs/>
          <w:sz w:val="22"/>
          <w:szCs w:val="22"/>
        </w:rPr>
        <w:t>alapító okirat</w:t>
      </w:r>
      <w:r w:rsidR="00B41994">
        <w:rPr>
          <w:bCs/>
          <w:sz w:val="22"/>
          <w:szCs w:val="22"/>
        </w:rPr>
        <w:t>ának</w:t>
      </w:r>
      <w:r w:rsidR="00DE76A0">
        <w:rPr>
          <w:bCs/>
          <w:sz w:val="22"/>
          <w:szCs w:val="22"/>
        </w:rPr>
        <w:t xml:space="preserve"> módosítása szükséges.</w:t>
      </w:r>
    </w:p>
    <w:p w14:paraId="7173D3CA" w14:textId="77777777" w:rsidR="00BE3A1B" w:rsidRPr="001D66BD" w:rsidRDefault="00BE3A1B" w:rsidP="00BE3A1B">
      <w:pPr>
        <w:jc w:val="both"/>
        <w:rPr>
          <w:sz w:val="22"/>
          <w:szCs w:val="22"/>
        </w:rPr>
      </w:pPr>
    </w:p>
    <w:p w14:paraId="02B0757F"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5A97816" w14:textId="77777777" w:rsidR="00BE3A1B" w:rsidRDefault="00BE3A1B" w:rsidP="00BE3A1B">
      <w:pPr>
        <w:jc w:val="both"/>
        <w:rPr>
          <w:sz w:val="22"/>
          <w:szCs w:val="22"/>
        </w:rPr>
      </w:pPr>
    </w:p>
    <w:p w14:paraId="3170E0F9" w14:textId="77777777" w:rsidR="00BE3A1B" w:rsidRDefault="00BE3A1B" w:rsidP="00BE3A1B">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2738965" w14:textId="77777777" w:rsidR="00BE3A1B" w:rsidRDefault="00BE3A1B" w:rsidP="00BE3A1B">
      <w:pPr>
        <w:jc w:val="both"/>
        <w:rPr>
          <w:sz w:val="22"/>
          <w:szCs w:val="22"/>
        </w:rPr>
      </w:pPr>
    </w:p>
    <w:p w14:paraId="356AD8D6" w14:textId="77777777" w:rsidR="00BE3A1B" w:rsidRDefault="00BE3A1B" w:rsidP="00BE3A1B">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6DB292B3" w14:textId="77777777" w:rsidR="00BE3A1B" w:rsidRDefault="00BE3A1B" w:rsidP="00BE3A1B">
      <w:pPr>
        <w:jc w:val="both"/>
        <w:rPr>
          <w:sz w:val="22"/>
          <w:szCs w:val="22"/>
        </w:rPr>
      </w:pPr>
    </w:p>
    <w:p w14:paraId="65CFA141" w14:textId="77777777" w:rsidR="00BE3A1B" w:rsidRPr="00BE3A1B" w:rsidRDefault="00BE3A1B" w:rsidP="00BE3A1B">
      <w:pPr>
        <w:jc w:val="both"/>
        <w:rPr>
          <w:b/>
          <w:sz w:val="22"/>
          <w:szCs w:val="22"/>
          <w:u w:val="single"/>
        </w:rPr>
      </w:pPr>
      <w:r w:rsidRPr="00BE3A1B">
        <w:rPr>
          <w:b/>
          <w:sz w:val="22"/>
          <w:szCs w:val="22"/>
          <w:u w:val="single"/>
        </w:rPr>
        <w:t xml:space="preserve">100/2023. sz. </w:t>
      </w:r>
      <w:proofErr w:type="spellStart"/>
      <w:r w:rsidRPr="00BE3A1B">
        <w:rPr>
          <w:b/>
          <w:sz w:val="22"/>
          <w:szCs w:val="22"/>
          <w:u w:val="single"/>
        </w:rPr>
        <w:t>Képv</w:t>
      </w:r>
      <w:proofErr w:type="spellEnd"/>
      <w:r w:rsidRPr="00BE3A1B">
        <w:rPr>
          <w:b/>
          <w:sz w:val="22"/>
          <w:szCs w:val="22"/>
          <w:u w:val="single"/>
        </w:rPr>
        <w:t>. test. hat.</w:t>
      </w:r>
    </w:p>
    <w:p w14:paraId="696A3040" w14:textId="77777777" w:rsidR="00BE3A1B" w:rsidRPr="00BE3A1B" w:rsidRDefault="00BE3A1B" w:rsidP="00BE3A1B">
      <w:pPr>
        <w:keepNext/>
        <w:jc w:val="both"/>
        <w:outlineLvl w:val="2"/>
        <w:rPr>
          <w:b/>
          <w:bCs/>
          <w:iCs/>
          <w:sz w:val="22"/>
          <w:szCs w:val="22"/>
        </w:rPr>
      </w:pPr>
      <w:r w:rsidRPr="00BE3A1B">
        <w:rPr>
          <w:sz w:val="22"/>
          <w:szCs w:val="22"/>
        </w:rPr>
        <w:t>Az Egészségügyi, Gyermekjóléti és Szociális Intézmény alapító okiratának módosítása</w:t>
      </w:r>
    </w:p>
    <w:p w14:paraId="29C9E7D6" w14:textId="77777777" w:rsidR="00BE3A1B" w:rsidRPr="00BE3A1B" w:rsidRDefault="00BE3A1B" w:rsidP="00BE3A1B">
      <w:pPr>
        <w:keepNext/>
        <w:outlineLvl w:val="2"/>
        <w:rPr>
          <w:b/>
          <w:bCs/>
          <w:iCs/>
          <w:sz w:val="22"/>
          <w:szCs w:val="22"/>
        </w:rPr>
      </w:pPr>
    </w:p>
    <w:p w14:paraId="41CFB563" w14:textId="77777777" w:rsidR="00BE3A1B" w:rsidRPr="00BE3A1B" w:rsidRDefault="00BE3A1B" w:rsidP="00BE3A1B">
      <w:pPr>
        <w:keepNext/>
        <w:outlineLvl w:val="2"/>
        <w:rPr>
          <w:b/>
          <w:bCs/>
          <w:iCs/>
          <w:sz w:val="22"/>
          <w:szCs w:val="22"/>
        </w:rPr>
      </w:pPr>
    </w:p>
    <w:p w14:paraId="586E7D17" w14:textId="77777777" w:rsidR="00BE3A1B" w:rsidRPr="00BE3A1B" w:rsidRDefault="00BE3A1B" w:rsidP="00BE3A1B">
      <w:pPr>
        <w:pStyle w:val="Nincstrkz"/>
        <w:jc w:val="center"/>
        <w:rPr>
          <w:b/>
          <w:bCs/>
          <w:sz w:val="22"/>
          <w:szCs w:val="22"/>
        </w:rPr>
      </w:pPr>
      <w:r w:rsidRPr="00BE3A1B">
        <w:rPr>
          <w:b/>
          <w:bCs/>
          <w:sz w:val="22"/>
          <w:szCs w:val="22"/>
        </w:rPr>
        <w:t xml:space="preserve">HATÁROZAT </w:t>
      </w:r>
    </w:p>
    <w:p w14:paraId="21C1CB4D" w14:textId="77777777" w:rsidR="00BE3A1B" w:rsidRPr="00BE3A1B" w:rsidRDefault="00BE3A1B" w:rsidP="00BE3A1B">
      <w:pPr>
        <w:jc w:val="both"/>
        <w:rPr>
          <w:sz w:val="22"/>
          <w:szCs w:val="22"/>
        </w:rPr>
      </w:pPr>
    </w:p>
    <w:p w14:paraId="22A10AB0" w14:textId="77777777" w:rsidR="00BE3A1B" w:rsidRPr="00BE3A1B" w:rsidRDefault="00BE3A1B" w:rsidP="00BE3A1B">
      <w:pPr>
        <w:jc w:val="both"/>
        <w:rPr>
          <w:sz w:val="22"/>
          <w:szCs w:val="22"/>
        </w:rPr>
      </w:pPr>
    </w:p>
    <w:p w14:paraId="1723C0E1" w14:textId="77777777" w:rsidR="00BE3A1B" w:rsidRPr="00BE3A1B" w:rsidRDefault="00BE3A1B" w:rsidP="00BE3A1B">
      <w:pPr>
        <w:jc w:val="both"/>
        <w:rPr>
          <w:sz w:val="22"/>
          <w:szCs w:val="22"/>
        </w:rPr>
      </w:pPr>
      <w:r w:rsidRPr="00BE3A1B">
        <w:rPr>
          <w:sz w:val="22"/>
          <w:szCs w:val="22"/>
        </w:rPr>
        <w:t>A Képviselő-testület</w:t>
      </w:r>
    </w:p>
    <w:p w14:paraId="51AB4164" w14:textId="77777777" w:rsidR="00BE3A1B" w:rsidRPr="00BE3A1B" w:rsidRDefault="00BE3A1B" w:rsidP="00BE3A1B">
      <w:pPr>
        <w:jc w:val="both"/>
        <w:rPr>
          <w:sz w:val="22"/>
          <w:szCs w:val="22"/>
        </w:rPr>
      </w:pPr>
    </w:p>
    <w:p w14:paraId="31F8885F" w14:textId="77777777" w:rsidR="00BE3A1B" w:rsidRPr="00BE3A1B" w:rsidRDefault="00BE3A1B" w:rsidP="00BE3A1B">
      <w:pPr>
        <w:pStyle w:val="Listaszerbekezds"/>
        <w:widowControl/>
        <w:numPr>
          <w:ilvl w:val="0"/>
          <w:numId w:val="15"/>
        </w:numPr>
        <w:autoSpaceDE/>
        <w:autoSpaceDN/>
        <w:adjustRightInd/>
        <w:spacing w:line="240" w:lineRule="auto"/>
        <w:jc w:val="both"/>
        <w:rPr>
          <w:sz w:val="22"/>
          <w:szCs w:val="22"/>
        </w:rPr>
      </w:pPr>
      <w:r w:rsidRPr="00BE3A1B">
        <w:rPr>
          <w:sz w:val="22"/>
          <w:szCs w:val="22"/>
        </w:rPr>
        <w:t>Az Egészségügyi, Gyermekjóléti és Szociális Intézmény alapító okiratát a határozat 1. melléklete szerinti tartalommal módosítja.</w:t>
      </w:r>
    </w:p>
    <w:p w14:paraId="269485B2" w14:textId="77777777" w:rsidR="00BE3A1B" w:rsidRPr="00BE3A1B" w:rsidRDefault="00BE3A1B" w:rsidP="00BE3A1B">
      <w:pPr>
        <w:pStyle w:val="Listaszerbekezds"/>
        <w:jc w:val="both"/>
        <w:rPr>
          <w:sz w:val="22"/>
          <w:szCs w:val="22"/>
        </w:rPr>
      </w:pPr>
    </w:p>
    <w:p w14:paraId="429886E1" w14:textId="4F99AD02" w:rsidR="0057060E" w:rsidRDefault="00BE3A1B" w:rsidP="0057060E">
      <w:pPr>
        <w:pStyle w:val="Listaszerbekezds"/>
        <w:widowControl/>
        <w:numPr>
          <w:ilvl w:val="0"/>
          <w:numId w:val="15"/>
        </w:numPr>
        <w:autoSpaceDE/>
        <w:autoSpaceDN/>
        <w:adjustRightInd/>
        <w:spacing w:line="240" w:lineRule="auto"/>
        <w:ind w:left="714" w:hanging="357"/>
        <w:jc w:val="both"/>
        <w:rPr>
          <w:sz w:val="22"/>
          <w:szCs w:val="22"/>
        </w:rPr>
      </w:pPr>
      <w:r w:rsidRPr="00BE3A1B">
        <w:rPr>
          <w:sz w:val="22"/>
          <w:szCs w:val="22"/>
        </w:rPr>
        <w:t>felhatalmazza a polgármestert a határozat 1. mellékletét képező módosító okirat és a határozat 2. mellékletét képező módosításokkal egységes szerkezetbe foglalt alapító okirat aláírására.</w:t>
      </w:r>
    </w:p>
    <w:p w14:paraId="278CBA8E" w14:textId="77777777" w:rsidR="0057060E" w:rsidRPr="0057060E" w:rsidRDefault="0057060E" w:rsidP="0057060E">
      <w:pPr>
        <w:pStyle w:val="Listaszerbekezds"/>
        <w:rPr>
          <w:sz w:val="22"/>
          <w:szCs w:val="22"/>
        </w:rPr>
      </w:pPr>
    </w:p>
    <w:p w14:paraId="6AFA8351" w14:textId="77777777" w:rsidR="0057060E" w:rsidRPr="0057060E" w:rsidRDefault="0057060E" w:rsidP="0057060E">
      <w:pPr>
        <w:jc w:val="both"/>
        <w:rPr>
          <w:sz w:val="22"/>
          <w:szCs w:val="22"/>
        </w:rPr>
      </w:pPr>
    </w:p>
    <w:p w14:paraId="50381E7C" w14:textId="77777777" w:rsidR="00BE3A1B" w:rsidRPr="00BE3A1B" w:rsidRDefault="00BE3A1B" w:rsidP="00BE3A1B">
      <w:pPr>
        <w:jc w:val="both"/>
        <w:rPr>
          <w:sz w:val="22"/>
          <w:szCs w:val="22"/>
        </w:rPr>
      </w:pPr>
      <w:r w:rsidRPr="00BE3A1B">
        <w:rPr>
          <w:b/>
          <w:bCs/>
          <w:sz w:val="22"/>
          <w:szCs w:val="22"/>
          <w:u w:val="single"/>
        </w:rPr>
        <w:t>Felelős:</w:t>
      </w:r>
      <w:r w:rsidRPr="00BE3A1B">
        <w:rPr>
          <w:sz w:val="22"/>
          <w:szCs w:val="22"/>
        </w:rPr>
        <w:t xml:space="preserve"> </w:t>
      </w:r>
      <w:r w:rsidRPr="00BE3A1B">
        <w:rPr>
          <w:sz w:val="22"/>
          <w:szCs w:val="22"/>
        </w:rPr>
        <w:tab/>
        <w:t>polgármester</w:t>
      </w:r>
    </w:p>
    <w:p w14:paraId="59D81ED5" w14:textId="7DD0E9E4" w:rsidR="0057060E" w:rsidRDefault="00BE3A1B" w:rsidP="0057060E">
      <w:pPr>
        <w:pStyle w:val="NormlWeb"/>
        <w:spacing w:before="0" w:beforeAutospacing="0" w:after="0" w:afterAutospacing="0"/>
        <w:ind w:right="147"/>
        <w:jc w:val="both"/>
        <w:rPr>
          <w:rFonts w:ascii="Times New Roman" w:hAnsi="Times New Roman" w:cs="Times New Roman"/>
          <w:sz w:val="22"/>
          <w:szCs w:val="22"/>
        </w:rPr>
      </w:pPr>
      <w:r w:rsidRPr="00BE3A1B">
        <w:rPr>
          <w:rFonts w:ascii="Times New Roman" w:hAnsi="Times New Roman" w:cs="Times New Roman"/>
          <w:b/>
          <w:bCs/>
          <w:sz w:val="22"/>
          <w:szCs w:val="22"/>
          <w:u w:val="single"/>
        </w:rPr>
        <w:t>Határidő:</w:t>
      </w:r>
      <w:r w:rsidRPr="00BE3A1B">
        <w:rPr>
          <w:rFonts w:ascii="Times New Roman" w:hAnsi="Times New Roman" w:cs="Times New Roman"/>
          <w:sz w:val="22"/>
          <w:szCs w:val="22"/>
        </w:rPr>
        <w:t xml:space="preserve"> </w:t>
      </w:r>
      <w:r w:rsidRPr="00BE3A1B">
        <w:rPr>
          <w:rFonts w:ascii="Times New Roman" w:hAnsi="Times New Roman" w:cs="Times New Roman"/>
          <w:sz w:val="22"/>
          <w:szCs w:val="22"/>
        </w:rPr>
        <w:tab/>
        <w:t>azonnal</w:t>
      </w:r>
    </w:p>
    <w:p w14:paraId="6EAD9116" w14:textId="77777777" w:rsidR="0057060E" w:rsidRDefault="0057060E" w:rsidP="0057060E">
      <w:pPr>
        <w:pStyle w:val="NormlWeb"/>
        <w:spacing w:before="0" w:beforeAutospacing="0" w:after="0" w:afterAutospacing="0"/>
        <w:ind w:right="147"/>
        <w:jc w:val="both"/>
        <w:rPr>
          <w:rFonts w:ascii="Times New Roman" w:hAnsi="Times New Roman" w:cs="Times New Roman"/>
          <w:sz w:val="22"/>
          <w:szCs w:val="22"/>
        </w:rPr>
      </w:pPr>
    </w:p>
    <w:p w14:paraId="232A635E" w14:textId="7B73E250" w:rsidR="00CD7E40" w:rsidRDefault="00CD7E40">
      <w:pPr>
        <w:rPr>
          <w:rFonts w:eastAsia="Arial Unicode MS"/>
          <w:sz w:val="22"/>
          <w:szCs w:val="22"/>
        </w:rPr>
      </w:pPr>
      <w:r>
        <w:rPr>
          <w:sz w:val="22"/>
          <w:szCs w:val="22"/>
        </w:rPr>
        <w:br w:type="page"/>
      </w:r>
    </w:p>
    <w:p w14:paraId="146F2F11" w14:textId="77777777" w:rsidR="00CD7E40" w:rsidRPr="00266C67" w:rsidRDefault="00CD7E40" w:rsidP="00CD7E40">
      <w:pPr>
        <w:pStyle w:val="lfej"/>
        <w:numPr>
          <w:ilvl w:val="0"/>
          <w:numId w:val="43"/>
        </w:numPr>
        <w:jc w:val="right"/>
        <w:rPr>
          <w:i/>
          <w:iCs/>
          <w:sz w:val="22"/>
          <w:szCs w:val="18"/>
        </w:rPr>
      </w:pPr>
      <w:r w:rsidRPr="00266C67">
        <w:rPr>
          <w:i/>
          <w:iCs/>
          <w:sz w:val="22"/>
          <w:szCs w:val="18"/>
        </w:rPr>
        <w:lastRenderedPageBreak/>
        <w:t xml:space="preserve">melléklet a 100/2023. sz. </w:t>
      </w:r>
      <w:proofErr w:type="spellStart"/>
      <w:r w:rsidRPr="00266C67">
        <w:rPr>
          <w:i/>
          <w:iCs/>
          <w:sz w:val="22"/>
          <w:szCs w:val="18"/>
        </w:rPr>
        <w:t>Képv</w:t>
      </w:r>
      <w:proofErr w:type="spellEnd"/>
      <w:r w:rsidRPr="00266C67">
        <w:rPr>
          <w:i/>
          <w:iCs/>
          <w:sz w:val="22"/>
          <w:szCs w:val="18"/>
        </w:rPr>
        <w:t>. test. határozathoz</w:t>
      </w:r>
    </w:p>
    <w:p w14:paraId="1162C9F5" w14:textId="0E274AD9" w:rsidR="0057060E" w:rsidRDefault="0057060E" w:rsidP="0057060E">
      <w:pPr>
        <w:pStyle w:val="NormlWeb"/>
        <w:spacing w:before="0" w:beforeAutospacing="0" w:after="0" w:afterAutospacing="0"/>
        <w:ind w:right="147"/>
        <w:jc w:val="both"/>
        <w:rPr>
          <w:rFonts w:ascii="Times New Roman" w:hAnsi="Times New Roman" w:cs="Times New Roman"/>
          <w:sz w:val="22"/>
          <w:szCs w:val="22"/>
        </w:rPr>
      </w:pPr>
    </w:p>
    <w:p w14:paraId="52977793" w14:textId="77777777" w:rsidR="00CD7E40" w:rsidRPr="00CD7E40" w:rsidRDefault="00CD7E40" w:rsidP="00CD7E40">
      <w:pPr>
        <w:tabs>
          <w:tab w:val="left" w:pos="2145"/>
        </w:tabs>
        <w:spacing w:after="840"/>
        <w:rPr>
          <w:sz w:val="22"/>
          <w:szCs w:val="22"/>
        </w:rPr>
      </w:pPr>
      <w:r w:rsidRPr="00CD7E40">
        <w:rPr>
          <w:sz w:val="22"/>
          <w:szCs w:val="22"/>
        </w:rPr>
        <w:t>Okirat száma: 3934-8/2023</w:t>
      </w:r>
    </w:p>
    <w:p w14:paraId="17D32D1A" w14:textId="77777777" w:rsidR="00CD7E40" w:rsidRPr="00CD7E40" w:rsidRDefault="00CD7E40" w:rsidP="00CD7E40">
      <w:pPr>
        <w:tabs>
          <w:tab w:val="left" w:leader="dot" w:pos="9072"/>
          <w:tab w:val="left" w:leader="dot" w:pos="16443"/>
        </w:tabs>
        <w:spacing w:before="240" w:after="480"/>
        <w:jc w:val="center"/>
        <w:rPr>
          <w:sz w:val="40"/>
        </w:rPr>
      </w:pPr>
      <w:r w:rsidRPr="00CD7E40">
        <w:rPr>
          <w:sz w:val="40"/>
        </w:rPr>
        <w:t>Módosító okirat</w:t>
      </w:r>
    </w:p>
    <w:p w14:paraId="1B760B19" w14:textId="77777777" w:rsidR="00CD7E40" w:rsidRPr="00CD7E40" w:rsidRDefault="00CD7E40" w:rsidP="00CD7E40">
      <w:pPr>
        <w:tabs>
          <w:tab w:val="left" w:leader="dot" w:pos="9072"/>
          <w:tab w:val="left" w:leader="dot" w:pos="16443"/>
        </w:tabs>
        <w:jc w:val="both"/>
        <w:rPr>
          <w:b/>
          <w:sz w:val="22"/>
        </w:rPr>
      </w:pPr>
      <w:r w:rsidRPr="00CD7E40">
        <w:rPr>
          <w:b/>
          <w:sz w:val="22"/>
          <w:szCs w:val="22"/>
        </w:rPr>
        <w:t xml:space="preserve">A </w:t>
      </w:r>
      <w:r w:rsidRPr="00CD7E40">
        <w:rPr>
          <w:b/>
          <w:sz w:val="22"/>
        </w:rPr>
        <w:t xml:space="preserve">Egészségügyi, Gyermekjóléti és Szociális Intézmény </w:t>
      </w:r>
      <w:r w:rsidRPr="00CD7E40">
        <w:rPr>
          <w:b/>
          <w:sz w:val="22"/>
          <w:szCs w:val="22"/>
        </w:rPr>
        <w:t>a</w:t>
      </w:r>
      <w:r w:rsidRPr="00CD7E40">
        <w:rPr>
          <w:sz w:val="22"/>
          <w:szCs w:val="22"/>
        </w:rPr>
        <w:t xml:space="preserve"> </w:t>
      </w:r>
      <w:r w:rsidRPr="00CD7E40">
        <w:rPr>
          <w:b/>
          <w:sz w:val="22"/>
        </w:rPr>
        <w:t>Kiskőrös Város Önkormányzatának Képviselő-testülete által 2023. április 26. napján kiadott, 3934-4/2023 számú alapító okiratát az államháztartásról szóló 2011. évi CXCV. törvény 8/A. §-a alapján – Kiskőrös Város Önkormányzata Képviselő-testületének …/2023. számú határozatára figyelemmel a következők szerint módosítom:</w:t>
      </w:r>
    </w:p>
    <w:p w14:paraId="1A9490F5" w14:textId="77777777" w:rsidR="00CD7E40" w:rsidRPr="00CD7E40" w:rsidRDefault="00CD7E40" w:rsidP="00CD7E40">
      <w:pPr>
        <w:tabs>
          <w:tab w:val="left" w:leader="dot" w:pos="9072"/>
          <w:tab w:val="left" w:leader="dot" w:pos="16443"/>
        </w:tabs>
        <w:jc w:val="both"/>
        <w:rPr>
          <w:b/>
          <w:sz w:val="22"/>
        </w:rPr>
      </w:pPr>
    </w:p>
    <w:p w14:paraId="5089B66F" w14:textId="77777777" w:rsidR="00CD7E40" w:rsidRPr="00CD7E40" w:rsidRDefault="00CD7E40" w:rsidP="00CD7E40">
      <w:pPr>
        <w:tabs>
          <w:tab w:val="left" w:leader="dot" w:pos="9072"/>
          <w:tab w:val="left" w:leader="dot" w:pos="16443"/>
        </w:tabs>
        <w:jc w:val="both"/>
        <w:rPr>
          <w:b/>
          <w:sz w:val="22"/>
        </w:rPr>
      </w:pPr>
    </w:p>
    <w:p w14:paraId="4E289957" w14:textId="77777777" w:rsidR="00CD7E40" w:rsidRPr="00CD7E40" w:rsidRDefault="00CD7E40" w:rsidP="00CD7E40">
      <w:pPr>
        <w:pStyle w:val="Listaszerbekezds"/>
        <w:widowControl/>
        <w:numPr>
          <w:ilvl w:val="0"/>
          <w:numId w:val="44"/>
        </w:numPr>
        <w:tabs>
          <w:tab w:val="left" w:leader="dot" w:pos="9072"/>
          <w:tab w:val="left" w:leader="dot" w:pos="16443"/>
        </w:tabs>
        <w:autoSpaceDE/>
        <w:autoSpaceDN/>
        <w:adjustRightInd/>
        <w:spacing w:before="120" w:after="120" w:line="240" w:lineRule="auto"/>
        <w:ind w:left="284"/>
        <w:contextualSpacing/>
        <w:jc w:val="both"/>
        <w:rPr>
          <w:b/>
          <w:color w:val="000000" w:themeColor="text1"/>
          <w:sz w:val="22"/>
          <w:szCs w:val="24"/>
        </w:rPr>
      </w:pPr>
      <w:r w:rsidRPr="00CD7E40">
        <w:rPr>
          <w:b/>
          <w:color w:val="000000" w:themeColor="text1"/>
          <w:sz w:val="22"/>
          <w:szCs w:val="24"/>
        </w:rPr>
        <w:t>Az alapító okirat 1.2. pontja helyébe a következő rendelkezés lép:</w:t>
      </w:r>
    </w:p>
    <w:p w14:paraId="068F705B" w14:textId="77777777" w:rsidR="00CD7E40" w:rsidRPr="00CD7E40" w:rsidRDefault="00CD7E40" w:rsidP="00CD7E40">
      <w:pPr>
        <w:tabs>
          <w:tab w:val="left" w:leader="dot" w:pos="9072"/>
          <w:tab w:val="left" w:leader="dot" w:pos="9781"/>
          <w:tab w:val="left" w:leader="dot" w:pos="16443"/>
        </w:tabs>
        <w:spacing w:before="80"/>
        <w:ind w:right="-1"/>
        <w:jc w:val="both"/>
        <w:rPr>
          <w:bCs/>
          <w:color w:val="000000" w:themeColor="text1"/>
          <w:sz w:val="22"/>
        </w:rPr>
      </w:pPr>
      <w:r w:rsidRPr="00CD7E40">
        <w:rPr>
          <w:bCs/>
          <w:color w:val="000000" w:themeColor="text1"/>
          <w:sz w:val="22"/>
        </w:rPr>
        <w:t xml:space="preserve">1.1. A költségvetési szerv </w:t>
      </w:r>
    </w:p>
    <w:p w14:paraId="47D60D0E"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székhelye: 6200 Kiskőrös, Árpád utca 8.</w:t>
      </w:r>
    </w:p>
    <w:p w14:paraId="79BF9C30"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telep</w:t>
      </w:r>
      <w:r w:rsidRPr="00CD7E40">
        <w:rPr>
          <w:rFonts w:eastAsia="Calibri"/>
          <w:sz w:val="22"/>
          <w:szCs w:val="24"/>
          <w:lang w:eastAsia="en-US"/>
        </w:rPr>
        <w:t>helye</w:t>
      </w:r>
      <w:r w:rsidRPr="00CD7E40">
        <w:rPr>
          <w:sz w:val="22"/>
          <w:szCs w:val="24"/>
        </w:rPr>
        <w:t>(i):</w:t>
      </w:r>
    </w:p>
    <w:tbl>
      <w:tblPr>
        <w:tblStyle w:val="Rcsostblzat"/>
        <w:tblW w:w="5000" w:type="pct"/>
        <w:tblLook w:val="04A0" w:firstRow="1" w:lastRow="0" w:firstColumn="1" w:lastColumn="0" w:noHBand="0" w:noVBand="1"/>
      </w:tblPr>
      <w:tblGrid>
        <w:gridCol w:w="554"/>
        <w:gridCol w:w="4391"/>
        <w:gridCol w:w="4683"/>
      </w:tblGrid>
      <w:tr w:rsidR="00CD7E40" w:rsidRPr="00CD7E40" w14:paraId="602B5AB2" w14:textId="77777777" w:rsidTr="008E5B25">
        <w:tc>
          <w:tcPr>
            <w:tcW w:w="287" w:type="pct"/>
            <w:vAlign w:val="center"/>
          </w:tcPr>
          <w:p w14:paraId="46D7CFEE" w14:textId="77777777" w:rsidR="00CD7E40" w:rsidRPr="00CD7E40" w:rsidRDefault="00CD7E40" w:rsidP="008E5B25">
            <w:pPr>
              <w:tabs>
                <w:tab w:val="left" w:leader="dot" w:pos="9072"/>
                <w:tab w:val="left" w:leader="dot" w:pos="9639"/>
                <w:tab w:val="left" w:leader="dot" w:pos="16443"/>
              </w:tabs>
              <w:spacing w:before="80"/>
              <w:ind w:right="-1"/>
              <w:jc w:val="center"/>
            </w:pPr>
          </w:p>
        </w:tc>
        <w:tc>
          <w:tcPr>
            <w:tcW w:w="2280" w:type="pct"/>
          </w:tcPr>
          <w:p w14:paraId="6050A5EA" w14:textId="77777777" w:rsidR="00CD7E40" w:rsidRPr="00CD7E40" w:rsidRDefault="00CD7E40" w:rsidP="008E5B25">
            <w:pPr>
              <w:tabs>
                <w:tab w:val="left" w:leader="dot" w:pos="9072"/>
                <w:tab w:val="left" w:leader="dot" w:pos="9639"/>
                <w:tab w:val="left" w:leader="dot" w:pos="16443"/>
              </w:tabs>
              <w:spacing w:before="80"/>
              <w:ind w:right="-1"/>
            </w:pPr>
            <w:r w:rsidRPr="00CD7E40">
              <w:t>telephely megnevezése</w:t>
            </w:r>
          </w:p>
        </w:tc>
        <w:tc>
          <w:tcPr>
            <w:tcW w:w="2432" w:type="pct"/>
          </w:tcPr>
          <w:p w14:paraId="10F9F4A7" w14:textId="77777777" w:rsidR="00CD7E40" w:rsidRPr="00CD7E40" w:rsidRDefault="00CD7E40" w:rsidP="008E5B25">
            <w:pPr>
              <w:tabs>
                <w:tab w:val="left" w:leader="dot" w:pos="9072"/>
                <w:tab w:val="left" w:leader="dot" w:pos="9639"/>
                <w:tab w:val="left" w:leader="dot" w:pos="16443"/>
              </w:tabs>
              <w:spacing w:before="80"/>
              <w:ind w:right="-1"/>
            </w:pPr>
            <w:r w:rsidRPr="00CD7E40">
              <w:t>telephely címe</w:t>
            </w:r>
          </w:p>
        </w:tc>
      </w:tr>
      <w:tr w:rsidR="00CD7E40" w:rsidRPr="00CD7E40" w14:paraId="34D93ACE" w14:textId="77777777" w:rsidTr="008E5B25">
        <w:tc>
          <w:tcPr>
            <w:tcW w:w="287" w:type="pct"/>
            <w:vAlign w:val="center"/>
          </w:tcPr>
          <w:p w14:paraId="7A43490F" w14:textId="77777777" w:rsidR="00CD7E40" w:rsidRPr="00CD7E40" w:rsidRDefault="00CD7E40" w:rsidP="008E5B25">
            <w:pPr>
              <w:tabs>
                <w:tab w:val="left" w:leader="dot" w:pos="9072"/>
                <w:tab w:val="left" w:leader="dot" w:pos="16443"/>
              </w:tabs>
              <w:spacing w:before="80"/>
              <w:jc w:val="center"/>
            </w:pPr>
            <w:r w:rsidRPr="00CD7E40">
              <w:t>1</w:t>
            </w:r>
          </w:p>
        </w:tc>
        <w:tc>
          <w:tcPr>
            <w:tcW w:w="2280" w:type="pct"/>
          </w:tcPr>
          <w:p w14:paraId="0256C1F5" w14:textId="77777777" w:rsidR="00CD7E40" w:rsidRPr="00CD7E40" w:rsidRDefault="00CD7E40" w:rsidP="008E5B25">
            <w:pPr>
              <w:tabs>
                <w:tab w:val="left" w:leader="dot" w:pos="9072"/>
                <w:tab w:val="left" w:leader="dot" w:pos="16443"/>
              </w:tabs>
              <w:spacing w:before="80"/>
            </w:pPr>
            <w:r w:rsidRPr="00CD7E40">
              <w:t>Egészségügyi, Gyermekjóléti és Szociális Intézmény Ifjúság-egészségügyi Szolgálat</w:t>
            </w:r>
          </w:p>
        </w:tc>
        <w:tc>
          <w:tcPr>
            <w:tcW w:w="2432" w:type="pct"/>
          </w:tcPr>
          <w:p w14:paraId="555B9112" w14:textId="77777777" w:rsidR="00CD7E40" w:rsidRPr="00CD7E40" w:rsidRDefault="00CD7E40" w:rsidP="008E5B25">
            <w:pPr>
              <w:tabs>
                <w:tab w:val="left" w:leader="dot" w:pos="9072"/>
                <w:tab w:val="left" w:leader="dot" w:pos="16443"/>
              </w:tabs>
              <w:spacing w:before="80"/>
            </w:pPr>
            <w:r w:rsidRPr="00CD7E40">
              <w:t>6200 Kiskőrös, Árpád utca 4.</w:t>
            </w:r>
          </w:p>
        </w:tc>
      </w:tr>
      <w:tr w:rsidR="00CD7E40" w:rsidRPr="00CD7E40" w14:paraId="12D65827" w14:textId="77777777" w:rsidTr="008E5B25">
        <w:tc>
          <w:tcPr>
            <w:tcW w:w="287" w:type="pct"/>
            <w:vAlign w:val="center"/>
          </w:tcPr>
          <w:p w14:paraId="0CB1C476" w14:textId="77777777" w:rsidR="00CD7E40" w:rsidRPr="00CD7E40" w:rsidRDefault="00CD7E40" w:rsidP="008E5B25">
            <w:pPr>
              <w:tabs>
                <w:tab w:val="left" w:leader="dot" w:pos="9072"/>
                <w:tab w:val="left" w:leader="dot" w:pos="16443"/>
              </w:tabs>
              <w:spacing w:before="80"/>
              <w:jc w:val="center"/>
            </w:pPr>
            <w:r w:rsidRPr="00CD7E40">
              <w:t>2</w:t>
            </w:r>
          </w:p>
        </w:tc>
        <w:tc>
          <w:tcPr>
            <w:tcW w:w="2280" w:type="pct"/>
          </w:tcPr>
          <w:p w14:paraId="1ACA8B42" w14:textId="77777777" w:rsidR="00CD7E40" w:rsidRPr="00CD7E40" w:rsidRDefault="00CD7E40" w:rsidP="008E5B25">
            <w:pPr>
              <w:tabs>
                <w:tab w:val="left" w:leader="dot" w:pos="9072"/>
                <w:tab w:val="left" w:leader="dot" w:pos="16443"/>
              </w:tabs>
              <w:spacing w:before="80"/>
            </w:pPr>
            <w:r w:rsidRPr="00CD7E40">
              <w:t xml:space="preserve">Egészségügyi, Gyermekjóléti és Szociális Intézmény </w:t>
            </w:r>
          </w:p>
        </w:tc>
        <w:tc>
          <w:tcPr>
            <w:tcW w:w="2432" w:type="pct"/>
          </w:tcPr>
          <w:p w14:paraId="674D12C7" w14:textId="77777777" w:rsidR="00CD7E40" w:rsidRPr="00CD7E40" w:rsidRDefault="00CD7E40" w:rsidP="008E5B25">
            <w:pPr>
              <w:tabs>
                <w:tab w:val="left" w:leader="dot" w:pos="9072"/>
                <w:tab w:val="left" w:leader="dot" w:pos="16443"/>
              </w:tabs>
              <w:spacing w:before="80"/>
            </w:pPr>
            <w:r w:rsidRPr="00CD7E40">
              <w:t>6200 Kiskőrös, Árpád utca 8.</w:t>
            </w:r>
          </w:p>
        </w:tc>
      </w:tr>
      <w:tr w:rsidR="00CD7E40" w:rsidRPr="00CD7E40" w14:paraId="777C1FFA" w14:textId="77777777" w:rsidTr="008E5B25">
        <w:tc>
          <w:tcPr>
            <w:tcW w:w="287" w:type="pct"/>
            <w:vAlign w:val="center"/>
          </w:tcPr>
          <w:p w14:paraId="44008D4F" w14:textId="77777777" w:rsidR="00CD7E40" w:rsidRPr="00CD7E40" w:rsidRDefault="00CD7E40" w:rsidP="008E5B25">
            <w:pPr>
              <w:tabs>
                <w:tab w:val="left" w:leader="dot" w:pos="9072"/>
                <w:tab w:val="left" w:leader="dot" w:pos="16443"/>
              </w:tabs>
              <w:spacing w:before="80"/>
              <w:jc w:val="center"/>
            </w:pPr>
            <w:r w:rsidRPr="00CD7E40">
              <w:t>3</w:t>
            </w:r>
          </w:p>
        </w:tc>
        <w:tc>
          <w:tcPr>
            <w:tcW w:w="2280" w:type="pct"/>
          </w:tcPr>
          <w:p w14:paraId="6439F1EE" w14:textId="77777777" w:rsidR="00CD7E40" w:rsidRPr="00CD7E40" w:rsidRDefault="00CD7E40" w:rsidP="008E5B25">
            <w:pPr>
              <w:tabs>
                <w:tab w:val="left" w:leader="dot" w:pos="9072"/>
                <w:tab w:val="left" w:leader="dot" w:pos="16443"/>
              </w:tabs>
              <w:spacing w:before="80"/>
            </w:pPr>
            <w:r w:rsidRPr="00CD7E40">
              <w:t>Egészségügyi, Gyermekjóléti és Szociális Intézmény Idősek Otthona</w:t>
            </w:r>
          </w:p>
        </w:tc>
        <w:tc>
          <w:tcPr>
            <w:tcW w:w="2432" w:type="pct"/>
          </w:tcPr>
          <w:p w14:paraId="1E031653" w14:textId="77777777" w:rsidR="00CD7E40" w:rsidRPr="00CD7E40" w:rsidRDefault="00CD7E40" w:rsidP="008E5B25">
            <w:pPr>
              <w:tabs>
                <w:tab w:val="left" w:leader="dot" w:pos="9072"/>
                <w:tab w:val="left" w:leader="dot" w:pos="16443"/>
              </w:tabs>
              <w:spacing w:before="80"/>
            </w:pPr>
            <w:r w:rsidRPr="00CD7E40">
              <w:t>6200 Kiskőrös, Sárkány József utca 13.</w:t>
            </w:r>
          </w:p>
        </w:tc>
      </w:tr>
      <w:tr w:rsidR="00CD7E40" w:rsidRPr="00CD7E40" w14:paraId="2903E7E5" w14:textId="77777777" w:rsidTr="008E5B25">
        <w:tc>
          <w:tcPr>
            <w:tcW w:w="287" w:type="pct"/>
            <w:vAlign w:val="center"/>
          </w:tcPr>
          <w:p w14:paraId="6FE3B201" w14:textId="77777777" w:rsidR="00CD7E40" w:rsidRPr="00CD7E40" w:rsidRDefault="00CD7E40" w:rsidP="008E5B25">
            <w:pPr>
              <w:tabs>
                <w:tab w:val="left" w:leader="dot" w:pos="9072"/>
                <w:tab w:val="left" w:leader="dot" w:pos="16443"/>
              </w:tabs>
              <w:spacing w:before="80"/>
              <w:jc w:val="center"/>
            </w:pPr>
            <w:r w:rsidRPr="00CD7E40">
              <w:t>4.</w:t>
            </w:r>
          </w:p>
        </w:tc>
        <w:tc>
          <w:tcPr>
            <w:tcW w:w="2280" w:type="pct"/>
          </w:tcPr>
          <w:p w14:paraId="0D30B7B1" w14:textId="77777777" w:rsidR="00CD7E40" w:rsidRPr="00CD7E40" w:rsidRDefault="00CD7E40" w:rsidP="008E5B25">
            <w:pPr>
              <w:tabs>
                <w:tab w:val="left" w:leader="dot" w:pos="9072"/>
                <w:tab w:val="left" w:leader="dot" w:pos="16443"/>
              </w:tabs>
              <w:spacing w:before="80"/>
            </w:pPr>
            <w:r w:rsidRPr="00CD7E40">
              <w:t>Egészségügyi, Gyermekjóléti és Szociális Intézmény Bölcsőde</w:t>
            </w:r>
          </w:p>
        </w:tc>
        <w:tc>
          <w:tcPr>
            <w:tcW w:w="2432" w:type="pct"/>
          </w:tcPr>
          <w:p w14:paraId="2103C75C" w14:textId="77777777" w:rsidR="00CD7E40" w:rsidRPr="00CD7E40" w:rsidRDefault="00CD7E40" w:rsidP="008E5B25">
            <w:pPr>
              <w:tabs>
                <w:tab w:val="left" w:leader="dot" w:pos="9072"/>
                <w:tab w:val="left" w:leader="dot" w:pos="16443"/>
              </w:tabs>
              <w:spacing w:before="80"/>
            </w:pPr>
            <w:r w:rsidRPr="00CD7E40">
              <w:t>6200 Kiskőrös, Árpád utca 6.</w:t>
            </w:r>
          </w:p>
        </w:tc>
      </w:tr>
    </w:tbl>
    <w:p w14:paraId="15E3FD02" w14:textId="39C1089B" w:rsidR="00CD7E40" w:rsidRDefault="00CD7E40" w:rsidP="00CD7E40">
      <w:pPr>
        <w:tabs>
          <w:tab w:val="left" w:leader="dot" w:pos="9072"/>
          <w:tab w:val="left" w:leader="dot" w:pos="9781"/>
          <w:tab w:val="left" w:leader="dot" w:pos="16443"/>
        </w:tabs>
        <w:jc w:val="both"/>
        <w:rPr>
          <w:color w:val="000000" w:themeColor="text1"/>
          <w:sz w:val="22"/>
        </w:rPr>
      </w:pPr>
    </w:p>
    <w:p w14:paraId="3D73F182" w14:textId="77777777" w:rsidR="00CD7E40" w:rsidRDefault="00CD7E40">
      <w:pPr>
        <w:rPr>
          <w:color w:val="000000" w:themeColor="text1"/>
          <w:sz w:val="22"/>
        </w:rPr>
      </w:pPr>
      <w:r>
        <w:rPr>
          <w:color w:val="000000" w:themeColor="text1"/>
          <w:sz w:val="22"/>
        </w:rPr>
        <w:br w:type="page"/>
      </w:r>
    </w:p>
    <w:p w14:paraId="0CABE6C7" w14:textId="77777777" w:rsidR="00CD7E40" w:rsidRPr="00CD7E40" w:rsidRDefault="00CD7E40" w:rsidP="00CD7E40">
      <w:pPr>
        <w:tabs>
          <w:tab w:val="left" w:leader="dot" w:pos="9072"/>
          <w:tab w:val="left" w:leader="dot" w:pos="9781"/>
          <w:tab w:val="left" w:leader="dot" w:pos="16443"/>
        </w:tabs>
        <w:jc w:val="both"/>
        <w:rPr>
          <w:color w:val="000000" w:themeColor="text1"/>
          <w:sz w:val="22"/>
        </w:rPr>
      </w:pPr>
    </w:p>
    <w:p w14:paraId="54494FB3" w14:textId="6D6C5B8C" w:rsidR="00CD7E40" w:rsidRDefault="00CD7E40" w:rsidP="00CD7E40">
      <w:pPr>
        <w:pStyle w:val="lfej"/>
        <w:numPr>
          <w:ilvl w:val="0"/>
          <w:numId w:val="44"/>
        </w:numPr>
        <w:jc w:val="right"/>
        <w:rPr>
          <w:i/>
          <w:iCs/>
        </w:rPr>
      </w:pPr>
      <w:r w:rsidRPr="003719A5">
        <w:rPr>
          <w:i/>
          <w:iCs/>
        </w:rPr>
        <w:t xml:space="preserve">melléklet a </w:t>
      </w:r>
      <w:r>
        <w:rPr>
          <w:i/>
          <w:iCs/>
        </w:rPr>
        <w:t>100</w:t>
      </w:r>
      <w:r w:rsidRPr="003719A5">
        <w:rPr>
          <w:i/>
          <w:iCs/>
        </w:rPr>
        <w:t xml:space="preserve">/2023. sz. </w:t>
      </w:r>
      <w:proofErr w:type="spellStart"/>
      <w:r w:rsidRPr="003719A5">
        <w:rPr>
          <w:i/>
          <w:iCs/>
        </w:rPr>
        <w:t>Képv</w:t>
      </w:r>
      <w:proofErr w:type="spellEnd"/>
      <w:r w:rsidRPr="003719A5">
        <w:rPr>
          <w:i/>
          <w:iCs/>
        </w:rPr>
        <w:t>. test. határozathoz</w:t>
      </w:r>
    </w:p>
    <w:p w14:paraId="6A58D83C" w14:textId="77777777" w:rsidR="00CD7E40" w:rsidRDefault="00CD7E40" w:rsidP="00CD7E40">
      <w:pPr>
        <w:pStyle w:val="lfej"/>
        <w:jc w:val="right"/>
        <w:rPr>
          <w:i/>
          <w:iCs/>
        </w:rPr>
      </w:pPr>
    </w:p>
    <w:p w14:paraId="6B43D1F8" w14:textId="77777777" w:rsidR="00CD7E40" w:rsidRPr="00CD7E40" w:rsidRDefault="00CD7E40" w:rsidP="00CD7E40">
      <w:pPr>
        <w:tabs>
          <w:tab w:val="left" w:leader="dot" w:pos="9072"/>
          <w:tab w:val="left" w:leader="dot" w:pos="16443"/>
        </w:tabs>
        <w:spacing w:after="840"/>
        <w:rPr>
          <w:sz w:val="22"/>
          <w:szCs w:val="22"/>
        </w:rPr>
      </w:pPr>
      <w:r w:rsidRPr="00CD7E40">
        <w:rPr>
          <w:sz w:val="22"/>
          <w:szCs w:val="22"/>
        </w:rPr>
        <w:t>Okirat száma: 3934-7/2023.</w:t>
      </w:r>
    </w:p>
    <w:p w14:paraId="23DAF535" w14:textId="77777777" w:rsidR="00CD7E40" w:rsidRPr="00CD7E40" w:rsidRDefault="00CD7E40" w:rsidP="00CD7E40">
      <w:pPr>
        <w:tabs>
          <w:tab w:val="left" w:leader="dot" w:pos="9072"/>
          <w:tab w:val="left" w:leader="dot" w:pos="16443"/>
        </w:tabs>
        <w:spacing w:before="480" w:after="480"/>
        <w:jc w:val="center"/>
        <w:rPr>
          <w:sz w:val="28"/>
          <w:szCs w:val="28"/>
        </w:rPr>
      </w:pPr>
      <w:r w:rsidRPr="00CD7E40">
        <w:rPr>
          <w:sz w:val="40"/>
        </w:rPr>
        <w:t>Alapító okirat</w:t>
      </w:r>
      <w:r w:rsidRPr="00CD7E40">
        <w:rPr>
          <w:sz w:val="40"/>
        </w:rPr>
        <w:br/>
      </w:r>
      <w:r w:rsidRPr="00CD7E40">
        <w:rPr>
          <w:sz w:val="28"/>
          <w:szCs w:val="28"/>
        </w:rPr>
        <w:t>módosításokkal egységes szerkezetbe foglalva</w:t>
      </w:r>
    </w:p>
    <w:p w14:paraId="21FDAB20" w14:textId="77777777" w:rsidR="00CD7E40" w:rsidRPr="00CD7E40" w:rsidRDefault="00CD7E40" w:rsidP="00CD7E40">
      <w:pPr>
        <w:tabs>
          <w:tab w:val="left" w:leader="dot" w:pos="9072"/>
          <w:tab w:val="left" w:leader="dot" w:pos="16443"/>
        </w:tabs>
        <w:spacing w:after="120"/>
        <w:jc w:val="both"/>
        <w:rPr>
          <w:b/>
          <w:sz w:val="22"/>
        </w:rPr>
      </w:pPr>
      <w:r w:rsidRPr="00CD7E40">
        <w:rPr>
          <w:b/>
          <w:sz w:val="22"/>
        </w:rPr>
        <w:t>Az államháztartásról szóló 2011. évi CXCV. törvény 8/A. §-a alapján az Egészségügyi, Gyermekjóléti és Szociális Intézmény alapító okiratát a következők szerint adom ki:</w:t>
      </w:r>
    </w:p>
    <w:p w14:paraId="1B9ABF4C" w14:textId="77777777" w:rsidR="00CD7E40" w:rsidRPr="00CD7E40" w:rsidRDefault="00CD7E40" w:rsidP="00CD7E40">
      <w:pPr>
        <w:pStyle w:val="Listaszerbekezds"/>
        <w:widowControl/>
        <w:numPr>
          <w:ilvl w:val="0"/>
          <w:numId w:val="3"/>
        </w:numPr>
        <w:tabs>
          <w:tab w:val="left" w:leader="dot" w:pos="9072"/>
          <w:tab w:val="left" w:leader="dot" w:pos="16443"/>
        </w:tabs>
        <w:autoSpaceDE/>
        <w:autoSpaceDN/>
        <w:adjustRightInd/>
        <w:spacing w:line="240" w:lineRule="auto"/>
        <w:contextualSpacing/>
        <w:jc w:val="center"/>
        <w:rPr>
          <w:b/>
          <w:sz w:val="28"/>
          <w:szCs w:val="24"/>
        </w:rPr>
      </w:pPr>
      <w:r w:rsidRPr="00CD7E40">
        <w:rPr>
          <w:b/>
          <w:sz w:val="28"/>
          <w:szCs w:val="24"/>
        </w:rPr>
        <w:t>A költségvetési szerv</w:t>
      </w:r>
      <w:r w:rsidRPr="00CD7E40">
        <w:rPr>
          <w:b/>
          <w:sz w:val="28"/>
          <w:szCs w:val="24"/>
        </w:rPr>
        <w:br/>
        <w:t>megnevezése, székhelye, telephelye</w:t>
      </w:r>
    </w:p>
    <w:p w14:paraId="1AA983D4" w14:textId="77777777" w:rsidR="00CD7E40" w:rsidRPr="00CD7E40" w:rsidRDefault="00CD7E40" w:rsidP="00CD7E40">
      <w:pPr>
        <w:pStyle w:val="Listaszerbekezds"/>
        <w:widowControl/>
        <w:numPr>
          <w:ilvl w:val="1"/>
          <w:numId w:val="3"/>
        </w:numPr>
        <w:tabs>
          <w:tab w:val="left" w:leader="dot" w:pos="9072"/>
          <w:tab w:val="left" w:leader="dot" w:pos="9639"/>
          <w:tab w:val="left" w:leader="dot" w:pos="16443"/>
        </w:tabs>
        <w:autoSpaceDE/>
        <w:autoSpaceDN/>
        <w:adjustRightInd/>
        <w:spacing w:before="80" w:line="240" w:lineRule="auto"/>
        <w:ind w:left="567" w:right="-1" w:hanging="567"/>
        <w:jc w:val="both"/>
        <w:rPr>
          <w:sz w:val="22"/>
          <w:szCs w:val="22"/>
        </w:rPr>
      </w:pPr>
      <w:r w:rsidRPr="00CD7E40">
        <w:rPr>
          <w:sz w:val="22"/>
          <w:szCs w:val="22"/>
        </w:rPr>
        <w:t>A költségvetési szerv</w:t>
      </w:r>
    </w:p>
    <w:p w14:paraId="74331ED9"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megnevezése: Egészségügyi, Gyermekjóléti és Szociális Intézmény</w:t>
      </w:r>
    </w:p>
    <w:p w14:paraId="68336BEE"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CD7E40">
        <w:rPr>
          <w:sz w:val="22"/>
          <w:szCs w:val="24"/>
        </w:rPr>
        <w:t>A költségvetési szerv</w:t>
      </w:r>
    </w:p>
    <w:p w14:paraId="17C08878"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székhelye: 6200 Kiskőrös, Árpád utca 8.</w:t>
      </w:r>
    </w:p>
    <w:p w14:paraId="50401280"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telep</w:t>
      </w:r>
      <w:r w:rsidRPr="00CD7E40">
        <w:rPr>
          <w:rFonts w:eastAsia="Calibri"/>
          <w:sz w:val="22"/>
          <w:szCs w:val="24"/>
          <w:lang w:eastAsia="en-US"/>
        </w:rPr>
        <w:t>helye</w:t>
      </w:r>
      <w:r w:rsidRPr="00CD7E40">
        <w:rPr>
          <w:sz w:val="22"/>
          <w:szCs w:val="24"/>
        </w:rPr>
        <w:t>(i):</w:t>
      </w:r>
    </w:p>
    <w:tbl>
      <w:tblPr>
        <w:tblStyle w:val="Rcsostblzat"/>
        <w:tblW w:w="5000" w:type="pct"/>
        <w:tblLook w:val="04A0" w:firstRow="1" w:lastRow="0" w:firstColumn="1" w:lastColumn="0" w:noHBand="0" w:noVBand="1"/>
      </w:tblPr>
      <w:tblGrid>
        <w:gridCol w:w="555"/>
        <w:gridCol w:w="4390"/>
        <w:gridCol w:w="4683"/>
      </w:tblGrid>
      <w:tr w:rsidR="00CD7E40" w:rsidRPr="00CD7E40" w14:paraId="74DC10F5" w14:textId="77777777" w:rsidTr="008E5B25">
        <w:tc>
          <w:tcPr>
            <w:tcW w:w="288" w:type="pct"/>
            <w:vAlign w:val="center"/>
          </w:tcPr>
          <w:p w14:paraId="4512871A" w14:textId="77777777" w:rsidR="00CD7E40" w:rsidRPr="00CD7E40" w:rsidRDefault="00CD7E40" w:rsidP="008E5B25">
            <w:pPr>
              <w:tabs>
                <w:tab w:val="left" w:leader="dot" w:pos="9072"/>
                <w:tab w:val="left" w:leader="dot" w:pos="9639"/>
                <w:tab w:val="left" w:leader="dot" w:pos="16443"/>
              </w:tabs>
              <w:spacing w:before="80"/>
              <w:ind w:right="-1"/>
              <w:jc w:val="center"/>
            </w:pPr>
          </w:p>
        </w:tc>
        <w:tc>
          <w:tcPr>
            <w:tcW w:w="2280" w:type="pct"/>
          </w:tcPr>
          <w:p w14:paraId="72D5B8AC" w14:textId="77777777" w:rsidR="00CD7E40" w:rsidRPr="00CD7E40" w:rsidRDefault="00CD7E40" w:rsidP="008E5B25">
            <w:pPr>
              <w:tabs>
                <w:tab w:val="left" w:leader="dot" w:pos="9072"/>
                <w:tab w:val="left" w:leader="dot" w:pos="9639"/>
                <w:tab w:val="left" w:leader="dot" w:pos="16443"/>
              </w:tabs>
              <w:spacing w:before="80"/>
              <w:ind w:right="-1"/>
            </w:pPr>
            <w:r w:rsidRPr="00CD7E40">
              <w:t>telephely megnevezése</w:t>
            </w:r>
          </w:p>
        </w:tc>
        <w:tc>
          <w:tcPr>
            <w:tcW w:w="2432" w:type="pct"/>
          </w:tcPr>
          <w:p w14:paraId="0C1AA296" w14:textId="77777777" w:rsidR="00CD7E40" w:rsidRPr="00CD7E40" w:rsidRDefault="00CD7E40" w:rsidP="008E5B25">
            <w:pPr>
              <w:tabs>
                <w:tab w:val="left" w:leader="dot" w:pos="9072"/>
                <w:tab w:val="left" w:leader="dot" w:pos="9639"/>
                <w:tab w:val="left" w:leader="dot" w:pos="16443"/>
              </w:tabs>
              <w:spacing w:before="80"/>
              <w:ind w:right="-1"/>
            </w:pPr>
            <w:r w:rsidRPr="00CD7E40">
              <w:t>telephely címe</w:t>
            </w:r>
          </w:p>
        </w:tc>
      </w:tr>
      <w:tr w:rsidR="00CD7E40" w:rsidRPr="00CD7E40" w14:paraId="421D603A" w14:textId="77777777" w:rsidTr="008E5B25">
        <w:tc>
          <w:tcPr>
            <w:tcW w:w="288" w:type="pct"/>
            <w:vAlign w:val="center"/>
          </w:tcPr>
          <w:p w14:paraId="3983773F" w14:textId="77777777" w:rsidR="00CD7E40" w:rsidRPr="00CD7E40" w:rsidRDefault="00CD7E40" w:rsidP="008E5B25">
            <w:pPr>
              <w:tabs>
                <w:tab w:val="left" w:leader="dot" w:pos="9072"/>
                <w:tab w:val="left" w:leader="dot" w:pos="16443"/>
              </w:tabs>
              <w:spacing w:before="80"/>
              <w:jc w:val="center"/>
            </w:pPr>
            <w:r w:rsidRPr="00CD7E40">
              <w:t>1</w:t>
            </w:r>
          </w:p>
        </w:tc>
        <w:tc>
          <w:tcPr>
            <w:tcW w:w="2280" w:type="pct"/>
          </w:tcPr>
          <w:p w14:paraId="038289A0" w14:textId="77777777" w:rsidR="00CD7E40" w:rsidRPr="00CD7E40" w:rsidRDefault="00CD7E40" w:rsidP="008E5B25">
            <w:pPr>
              <w:tabs>
                <w:tab w:val="left" w:leader="dot" w:pos="9072"/>
                <w:tab w:val="left" w:leader="dot" w:pos="16443"/>
              </w:tabs>
              <w:spacing w:before="80"/>
            </w:pPr>
            <w:r w:rsidRPr="00CD7E40">
              <w:t>Egészségügyi, Gyermekjóléti és Szociális Intézmény Ifjúság-egészségügyi Szolgálat</w:t>
            </w:r>
          </w:p>
        </w:tc>
        <w:tc>
          <w:tcPr>
            <w:tcW w:w="2432" w:type="pct"/>
          </w:tcPr>
          <w:p w14:paraId="41E67B84" w14:textId="77777777" w:rsidR="00CD7E40" w:rsidRPr="00CD7E40" w:rsidRDefault="00CD7E40" w:rsidP="008E5B25">
            <w:pPr>
              <w:tabs>
                <w:tab w:val="left" w:leader="dot" w:pos="9072"/>
                <w:tab w:val="left" w:leader="dot" w:pos="16443"/>
              </w:tabs>
              <w:spacing w:before="80"/>
            </w:pPr>
            <w:r w:rsidRPr="00CD7E40">
              <w:t>6200 Kiskőrös, Árpád utca 4.</w:t>
            </w:r>
          </w:p>
        </w:tc>
      </w:tr>
      <w:tr w:rsidR="00CD7E40" w:rsidRPr="00CD7E40" w14:paraId="42151F50" w14:textId="77777777" w:rsidTr="008E5B25">
        <w:tc>
          <w:tcPr>
            <w:tcW w:w="288" w:type="pct"/>
            <w:vAlign w:val="center"/>
          </w:tcPr>
          <w:p w14:paraId="7C0172C6" w14:textId="77777777" w:rsidR="00CD7E40" w:rsidRPr="00CD7E40" w:rsidRDefault="00CD7E40" w:rsidP="008E5B25">
            <w:pPr>
              <w:tabs>
                <w:tab w:val="left" w:leader="dot" w:pos="9072"/>
                <w:tab w:val="left" w:leader="dot" w:pos="16443"/>
              </w:tabs>
              <w:spacing w:before="80"/>
              <w:jc w:val="center"/>
            </w:pPr>
            <w:r w:rsidRPr="00CD7E40">
              <w:t>2</w:t>
            </w:r>
          </w:p>
        </w:tc>
        <w:tc>
          <w:tcPr>
            <w:tcW w:w="2280" w:type="pct"/>
          </w:tcPr>
          <w:p w14:paraId="5E9D10BC" w14:textId="77777777" w:rsidR="00CD7E40" w:rsidRPr="00CD7E40" w:rsidRDefault="00CD7E40" w:rsidP="008E5B25">
            <w:pPr>
              <w:tabs>
                <w:tab w:val="left" w:leader="dot" w:pos="9072"/>
                <w:tab w:val="left" w:leader="dot" w:pos="16443"/>
              </w:tabs>
              <w:spacing w:before="80"/>
            </w:pPr>
            <w:r w:rsidRPr="00CD7E40">
              <w:t xml:space="preserve">Egészségügyi, Gyermekjóléti és Szociális Intézmény </w:t>
            </w:r>
          </w:p>
        </w:tc>
        <w:tc>
          <w:tcPr>
            <w:tcW w:w="2432" w:type="pct"/>
          </w:tcPr>
          <w:p w14:paraId="4A97F169" w14:textId="77777777" w:rsidR="00CD7E40" w:rsidRPr="00CD7E40" w:rsidRDefault="00CD7E40" w:rsidP="008E5B25">
            <w:pPr>
              <w:tabs>
                <w:tab w:val="left" w:leader="dot" w:pos="9072"/>
                <w:tab w:val="left" w:leader="dot" w:pos="16443"/>
              </w:tabs>
              <w:spacing w:before="80"/>
            </w:pPr>
            <w:r w:rsidRPr="00CD7E40">
              <w:t>6200 Kiskőrös, Árpád utca 6.</w:t>
            </w:r>
          </w:p>
        </w:tc>
      </w:tr>
      <w:tr w:rsidR="00CD7E40" w:rsidRPr="00CD7E40" w14:paraId="4D60095A" w14:textId="77777777" w:rsidTr="008E5B25">
        <w:tc>
          <w:tcPr>
            <w:tcW w:w="288" w:type="pct"/>
            <w:vAlign w:val="center"/>
          </w:tcPr>
          <w:p w14:paraId="3F5F158E" w14:textId="77777777" w:rsidR="00CD7E40" w:rsidRPr="00CD7E40" w:rsidRDefault="00CD7E40" w:rsidP="008E5B25">
            <w:pPr>
              <w:tabs>
                <w:tab w:val="left" w:leader="dot" w:pos="9072"/>
                <w:tab w:val="left" w:leader="dot" w:pos="16443"/>
              </w:tabs>
              <w:spacing w:before="80"/>
              <w:jc w:val="center"/>
            </w:pPr>
            <w:r w:rsidRPr="00CD7E40">
              <w:t>3</w:t>
            </w:r>
          </w:p>
        </w:tc>
        <w:tc>
          <w:tcPr>
            <w:tcW w:w="2280" w:type="pct"/>
          </w:tcPr>
          <w:p w14:paraId="3DCACC17" w14:textId="77777777" w:rsidR="00CD7E40" w:rsidRPr="00CD7E40" w:rsidRDefault="00CD7E40" w:rsidP="008E5B25">
            <w:pPr>
              <w:tabs>
                <w:tab w:val="left" w:leader="dot" w:pos="9072"/>
                <w:tab w:val="left" w:leader="dot" w:pos="16443"/>
              </w:tabs>
              <w:spacing w:before="80"/>
            </w:pPr>
            <w:r w:rsidRPr="00CD7E40">
              <w:t>Egészségügyi, Gyermekjóléti és Szociális Intézmény Idősek Otthona</w:t>
            </w:r>
          </w:p>
        </w:tc>
        <w:tc>
          <w:tcPr>
            <w:tcW w:w="2432" w:type="pct"/>
          </w:tcPr>
          <w:p w14:paraId="28047097" w14:textId="77777777" w:rsidR="00CD7E40" w:rsidRPr="00CD7E40" w:rsidRDefault="00CD7E40" w:rsidP="008E5B25">
            <w:pPr>
              <w:tabs>
                <w:tab w:val="left" w:leader="dot" w:pos="9072"/>
                <w:tab w:val="left" w:leader="dot" w:pos="16443"/>
              </w:tabs>
              <w:spacing w:before="80"/>
            </w:pPr>
            <w:r w:rsidRPr="00CD7E40">
              <w:t>6200 Kiskőrös, Sárkány József utca 13.</w:t>
            </w:r>
          </w:p>
        </w:tc>
      </w:tr>
      <w:tr w:rsidR="00CD7E40" w:rsidRPr="00CD7E40" w14:paraId="56AE68D0" w14:textId="77777777" w:rsidTr="008E5B25">
        <w:tc>
          <w:tcPr>
            <w:tcW w:w="288" w:type="pct"/>
            <w:vAlign w:val="center"/>
          </w:tcPr>
          <w:p w14:paraId="785399E2" w14:textId="77777777" w:rsidR="00CD7E40" w:rsidRPr="00CD7E40" w:rsidRDefault="00CD7E40" w:rsidP="008E5B25">
            <w:pPr>
              <w:tabs>
                <w:tab w:val="left" w:leader="dot" w:pos="9072"/>
                <w:tab w:val="left" w:leader="dot" w:pos="16443"/>
              </w:tabs>
              <w:spacing w:before="80"/>
              <w:jc w:val="center"/>
            </w:pPr>
            <w:r w:rsidRPr="00CD7E40">
              <w:t>4.</w:t>
            </w:r>
          </w:p>
        </w:tc>
        <w:tc>
          <w:tcPr>
            <w:tcW w:w="2280" w:type="pct"/>
          </w:tcPr>
          <w:p w14:paraId="3A436B4A" w14:textId="77777777" w:rsidR="00CD7E40" w:rsidRPr="00CD7E40" w:rsidRDefault="00CD7E40" w:rsidP="008E5B25">
            <w:pPr>
              <w:tabs>
                <w:tab w:val="left" w:leader="dot" w:pos="9072"/>
                <w:tab w:val="left" w:leader="dot" w:pos="16443"/>
              </w:tabs>
              <w:spacing w:before="80"/>
            </w:pPr>
            <w:r w:rsidRPr="00CD7E40">
              <w:t>Egészségügyi, Gyermekjóléti és Szociális Intézmény Bölcsőde</w:t>
            </w:r>
          </w:p>
        </w:tc>
        <w:tc>
          <w:tcPr>
            <w:tcW w:w="2432" w:type="pct"/>
          </w:tcPr>
          <w:p w14:paraId="4777B6D8" w14:textId="77777777" w:rsidR="00CD7E40" w:rsidRPr="00CD7E40" w:rsidRDefault="00CD7E40" w:rsidP="008E5B25">
            <w:pPr>
              <w:tabs>
                <w:tab w:val="left" w:leader="dot" w:pos="9072"/>
                <w:tab w:val="left" w:leader="dot" w:pos="16443"/>
              </w:tabs>
              <w:spacing w:before="80"/>
            </w:pPr>
            <w:r w:rsidRPr="00CD7E40">
              <w:t>6200 Kiskőrös, Árpád utca 6.</w:t>
            </w:r>
          </w:p>
        </w:tc>
      </w:tr>
    </w:tbl>
    <w:p w14:paraId="7BF7E66D" w14:textId="77777777" w:rsidR="00CD7E40" w:rsidRPr="00CD7E40" w:rsidRDefault="00CD7E40" w:rsidP="00CD7E40">
      <w:pPr>
        <w:pStyle w:val="Listaszerbekezds"/>
        <w:widowControl/>
        <w:numPr>
          <w:ilvl w:val="0"/>
          <w:numId w:val="3"/>
        </w:numPr>
        <w:tabs>
          <w:tab w:val="left" w:leader="dot" w:pos="9072"/>
        </w:tabs>
        <w:autoSpaceDE/>
        <w:autoSpaceDN/>
        <w:adjustRightInd/>
        <w:spacing w:before="720" w:after="480" w:line="240" w:lineRule="auto"/>
        <w:ind w:right="-143"/>
        <w:jc w:val="center"/>
        <w:rPr>
          <w:b/>
          <w:sz w:val="28"/>
          <w:szCs w:val="24"/>
        </w:rPr>
      </w:pPr>
      <w:r w:rsidRPr="00CD7E40">
        <w:rPr>
          <w:b/>
          <w:sz w:val="28"/>
          <w:szCs w:val="24"/>
        </w:rPr>
        <w:t>A költségvetési szerv</w:t>
      </w:r>
      <w:r w:rsidRPr="00CD7E40">
        <w:rPr>
          <w:b/>
          <w:sz w:val="28"/>
          <w:szCs w:val="24"/>
        </w:rPr>
        <w:br/>
        <w:t>alapításával és megszűnésével összefüggő rendelkezések</w:t>
      </w:r>
    </w:p>
    <w:p w14:paraId="704FCEE4"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CD7E40">
        <w:rPr>
          <w:sz w:val="22"/>
          <w:szCs w:val="22"/>
        </w:rPr>
        <w:t xml:space="preserve">A </w:t>
      </w:r>
      <w:r w:rsidRPr="00CD7E40">
        <w:rPr>
          <w:sz w:val="22"/>
          <w:szCs w:val="24"/>
        </w:rPr>
        <w:t>költségvetési</w:t>
      </w:r>
      <w:r w:rsidRPr="00CD7E40">
        <w:rPr>
          <w:sz w:val="22"/>
          <w:szCs w:val="22"/>
        </w:rPr>
        <w:t xml:space="preserve"> szerv alapításának dátuma:1981.01.01.</w:t>
      </w:r>
    </w:p>
    <w:p w14:paraId="40C1053A"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CD7E40">
        <w:rPr>
          <w:sz w:val="22"/>
          <w:szCs w:val="22"/>
        </w:rPr>
        <w:t xml:space="preserve">A </w:t>
      </w:r>
      <w:r w:rsidRPr="00CD7E40">
        <w:rPr>
          <w:sz w:val="22"/>
          <w:szCs w:val="24"/>
        </w:rPr>
        <w:t>költségvetési</w:t>
      </w:r>
      <w:r w:rsidRPr="00CD7E40">
        <w:rPr>
          <w:sz w:val="22"/>
          <w:szCs w:val="22"/>
        </w:rPr>
        <w:t xml:space="preserve"> szerv alapítására, átalakítására, megszüntetésére jogosult szerv</w:t>
      </w:r>
    </w:p>
    <w:p w14:paraId="47F25A69"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megnevezése: Kiskőrös Város Önkormányzata</w:t>
      </w:r>
    </w:p>
    <w:p w14:paraId="37834DE7"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240" w:lineRule="auto"/>
        <w:ind w:right="-1" w:hanging="657"/>
        <w:jc w:val="both"/>
        <w:rPr>
          <w:sz w:val="22"/>
          <w:szCs w:val="22"/>
        </w:rPr>
      </w:pPr>
      <w:r w:rsidRPr="00CD7E40">
        <w:rPr>
          <w:sz w:val="22"/>
          <w:szCs w:val="22"/>
        </w:rPr>
        <w:t xml:space="preserve">székhelye:6200 Kiskőrös, Petőfi Sándor tér 1. </w:t>
      </w:r>
    </w:p>
    <w:p w14:paraId="43507601"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1" w:hanging="567"/>
        <w:jc w:val="both"/>
        <w:rPr>
          <w:sz w:val="22"/>
          <w:szCs w:val="22"/>
        </w:rPr>
      </w:pPr>
      <w:r w:rsidRPr="00CD7E40">
        <w:rPr>
          <w:sz w:val="22"/>
          <w:szCs w:val="22"/>
        </w:rPr>
        <w:t xml:space="preserve">A </w:t>
      </w:r>
      <w:r w:rsidRPr="00CD7E40">
        <w:rPr>
          <w:sz w:val="22"/>
          <w:szCs w:val="24"/>
        </w:rPr>
        <w:t>költségvetési</w:t>
      </w:r>
      <w:r w:rsidRPr="00CD7E40">
        <w:rPr>
          <w:sz w:val="22"/>
          <w:szCs w:val="22"/>
        </w:rPr>
        <w:t xml:space="preserve"> szerv jogelőd költségvetési szervének</w:t>
      </w:r>
    </w:p>
    <w:tbl>
      <w:tblPr>
        <w:tblStyle w:val="Rcsostblzat"/>
        <w:tblW w:w="5000" w:type="pct"/>
        <w:tblLook w:val="04A0" w:firstRow="1" w:lastRow="0" w:firstColumn="1" w:lastColumn="0" w:noHBand="0" w:noVBand="1"/>
      </w:tblPr>
      <w:tblGrid>
        <w:gridCol w:w="554"/>
        <w:gridCol w:w="4408"/>
        <w:gridCol w:w="4666"/>
      </w:tblGrid>
      <w:tr w:rsidR="00CD7E40" w:rsidRPr="00CD7E40" w14:paraId="6B995A69" w14:textId="77777777" w:rsidTr="008E5B25">
        <w:tc>
          <w:tcPr>
            <w:tcW w:w="288" w:type="pct"/>
            <w:vAlign w:val="center"/>
          </w:tcPr>
          <w:p w14:paraId="00CBCB1A" w14:textId="77777777" w:rsidR="00CD7E40" w:rsidRPr="00CD7E40" w:rsidRDefault="00CD7E40" w:rsidP="008E5B25">
            <w:pPr>
              <w:tabs>
                <w:tab w:val="left" w:leader="dot" w:pos="9072"/>
                <w:tab w:val="left" w:leader="dot" w:pos="9781"/>
                <w:tab w:val="left" w:leader="dot" w:pos="16443"/>
              </w:tabs>
              <w:spacing w:before="80"/>
              <w:jc w:val="center"/>
              <w:rPr>
                <w:szCs w:val="22"/>
              </w:rPr>
            </w:pPr>
          </w:p>
        </w:tc>
        <w:tc>
          <w:tcPr>
            <w:tcW w:w="2289" w:type="pct"/>
          </w:tcPr>
          <w:p w14:paraId="253B438B"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megnevezése</w:t>
            </w:r>
          </w:p>
        </w:tc>
        <w:tc>
          <w:tcPr>
            <w:tcW w:w="2423" w:type="pct"/>
          </w:tcPr>
          <w:p w14:paraId="6D9AED95"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székhelye</w:t>
            </w:r>
          </w:p>
        </w:tc>
      </w:tr>
      <w:tr w:rsidR="00CD7E40" w:rsidRPr="00CD7E40" w14:paraId="2A4B197D" w14:textId="77777777" w:rsidTr="008E5B25">
        <w:tc>
          <w:tcPr>
            <w:tcW w:w="288" w:type="pct"/>
            <w:vAlign w:val="center"/>
          </w:tcPr>
          <w:p w14:paraId="752E5851" w14:textId="77777777" w:rsidR="00CD7E40" w:rsidRPr="00CD7E40" w:rsidRDefault="00CD7E40" w:rsidP="008E5B25">
            <w:pPr>
              <w:tabs>
                <w:tab w:val="left" w:leader="dot" w:pos="9072"/>
                <w:tab w:val="left" w:leader="dot" w:pos="9781"/>
                <w:tab w:val="left" w:leader="dot" w:pos="16443"/>
              </w:tabs>
              <w:spacing w:before="80"/>
              <w:jc w:val="center"/>
              <w:rPr>
                <w:szCs w:val="22"/>
              </w:rPr>
            </w:pPr>
            <w:r w:rsidRPr="00CD7E40">
              <w:rPr>
                <w:szCs w:val="22"/>
              </w:rPr>
              <w:t>1</w:t>
            </w:r>
          </w:p>
        </w:tc>
        <w:tc>
          <w:tcPr>
            <w:tcW w:w="2289" w:type="pct"/>
          </w:tcPr>
          <w:p w14:paraId="0DFF041B"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Humán Szolgáltató Központ</w:t>
            </w:r>
          </w:p>
        </w:tc>
        <w:tc>
          <w:tcPr>
            <w:tcW w:w="2423" w:type="pct"/>
          </w:tcPr>
          <w:p w14:paraId="0B4D29D9"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6200 Kiskőrös, Kossuth Lajos utca 27.</w:t>
            </w:r>
          </w:p>
        </w:tc>
      </w:tr>
      <w:tr w:rsidR="00CD7E40" w:rsidRPr="00CD7E40" w14:paraId="47C71D73" w14:textId="77777777" w:rsidTr="008E5B25">
        <w:tc>
          <w:tcPr>
            <w:tcW w:w="288" w:type="pct"/>
            <w:vAlign w:val="center"/>
          </w:tcPr>
          <w:p w14:paraId="1E1D97F8" w14:textId="77777777" w:rsidR="00CD7E40" w:rsidRPr="00CD7E40" w:rsidRDefault="00CD7E40" w:rsidP="008E5B25">
            <w:pPr>
              <w:tabs>
                <w:tab w:val="left" w:leader="dot" w:pos="9072"/>
                <w:tab w:val="left" w:leader="dot" w:pos="9781"/>
                <w:tab w:val="left" w:leader="dot" w:pos="16443"/>
              </w:tabs>
              <w:spacing w:before="80"/>
              <w:jc w:val="center"/>
              <w:rPr>
                <w:szCs w:val="22"/>
              </w:rPr>
            </w:pPr>
            <w:r w:rsidRPr="00CD7E40">
              <w:rPr>
                <w:szCs w:val="22"/>
              </w:rPr>
              <w:lastRenderedPageBreak/>
              <w:t>2</w:t>
            </w:r>
          </w:p>
        </w:tc>
        <w:tc>
          <w:tcPr>
            <w:tcW w:w="2289" w:type="pct"/>
          </w:tcPr>
          <w:p w14:paraId="705BCA7A"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Kiskőrösi Többcélú Kistérségi Társulás Kiskőrösi és Császártöltési Idősek Otthona</w:t>
            </w:r>
          </w:p>
        </w:tc>
        <w:tc>
          <w:tcPr>
            <w:tcW w:w="2423" w:type="pct"/>
          </w:tcPr>
          <w:p w14:paraId="0C738BCE" w14:textId="77777777" w:rsidR="00CD7E40" w:rsidRPr="00CD7E40" w:rsidRDefault="00CD7E40" w:rsidP="008E5B25">
            <w:pPr>
              <w:tabs>
                <w:tab w:val="left" w:leader="dot" w:pos="9072"/>
                <w:tab w:val="left" w:leader="dot" w:pos="9781"/>
                <w:tab w:val="left" w:leader="dot" w:pos="16443"/>
              </w:tabs>
              <w:spacing w:before="80"/>
              <w:rPr>
                <w:szCs w:val="22"/>
              </w:rPr>
            </w:pPr>
            <w:r w:rsidRPr="00CD7E40">
              <w:rPr>
                <w:szCs w:val="22"/>
              </w:rPr>
              <w:t>6200 Kiskőrös, Sárkány József utca 13.</w:t>
            </w:r>
          </w:p>
        </w:tc>
      </w:tr>
    </w:tbl>
    <w:p w14:paraId="3CC1A6C9" w14:textId="77777777" w:rsidR="00CD7E40" w:rsidRPr="00CD7E40" w:rsidRDefault="00CD7E40" w:rsidP="00CD7E40">
      <w:pPr>
        <w:tabs>
          <w:tab w:val="left" w:leader="dot" w:pos="9072"/>
          <w:tab w:val="left" w:leader="dot" w:pos="9781"/>
          <w:tab w:val="left" w:leader="dot" w:pos="16443"/>
        </w:tabs>
        <w:spacing w:before="80"/>
        <w:ind w:right="-143"/>
        <w:jc w:val="both"/>
        <w:rPr>
          <w:sz w:val="22"/>
          <w:szCs w:val="22"/>
        </w:rPr>
      </w:pPr>
    </w:p>
    <w:p w14:paraId="6C2836F9" w14:textId="77777777" w:rsidR="00CD7E40" w:rsidRPr="00CD7E40" w:rsidRDefault="00CD7E40" w:rsidP="00CD7E40">
      <w:pPr>
        <w:pStyle w:val="Listaszerbekezds"/>
        <w:widowControl/>
        <w:numPr>
          <w:ilvl w:val="0"/>
          <w:numId w:val="3"/>
        </w:numPr>
        <w:tabs>
          <w:tab w:val="left" w:leader="dot" w:pos="9072"/>
        </w:tabs>
        <w:autoSpaceDE/>
        <w:autoSpaceDN/>
        <w:adjustRightInd/>
        <w:spacing w:before="720" w:after="480" w:line="240" w:lineRule="auto"/>
        <w:ind w:left="357" w:right="-142" w:hanging="357"/>
        <w:jc w:val="center"/>
        <w:rPr>
          <w:b/>
          <w:sz w:val="28"/>
          <w:szCs w:val="24"/>
        </w:rPr>
      </w:pPr>
      <w:r w:rsidRPr="00CD7E40">
        <w:rPr>
          <w:b/>
          <w:sz w:val="28"/>
          <w:szCs w:val="24"/>
        </w:rPr>
        <w:t>A költségvetési szerv irányítása, felügyelete</w:t>
      </w:r>
    </w:p>
    <w:p w14:paraId="5DD1D302"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360" w:lineRule="auto"/>
        <w:ind w:left="567" w:right="-1" w:hanging="567"/>
        <w:jc w:val="both"/>
      </w:pPr>
      <w:r w:rsidRPr="00CD7E40">
        <w:rPr>
          <w:sz w:val="22"/>
          <w:szCs w:val="22"/>
        </w:rPr>
        <w:t>A költségvetési szerv irányító szervének</w:t>
      </w:r>
    </w:p>
    <w:p w14:paraId="5598EAF0"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CD7E40">
        <w:rPr>
          <w:sz w:val="22"/>
          <w:szCs w:val="22"/>
        </w:rPr>
        <w:t>megnevezése: Kiskőrös Város Önkormányzata Képviselő-testülete</w:t>
      </w:r>
    </w:p>
    <w:p w14:paraId="6679D2A6" w14:textId="77777777" w:rsidR="00CD7E40" w:rsidRPr="00CD7E40" w:rsidRDefault="00CD7E40" w:rsidP="00CD7E40">
      <w:pPr>
        <w:pStyle w:val="Listaszerbekezds"/>
        <w:widowControl/>
        <w:numPr>
          <w:ilvl w:val="2"/>
          <w:numId w:val="3"/>
        </w:numPr>
        <w:tabs>
          <w:tab w:val="left" w:leader="dot" w:pos="9072"/>
          <w:tab w:val="left" w:leader="dot" w:pos="9781"/>
          <w:tab w:val="left" w:leader="dot" w:pos="16443"/>
        </w:tabs>
        <w:autoSpaceDE/>
        <w:autoSpaceDN/>
        <w:adjustRightInd/>
        <w:spacing w:before="80" w:line="360" w:lineRule="auto"/>
        <w:ind w:right="-143" w:hanging="657"/>
        <w:jc w:val="both"/>
        <w:rPr>
          <w:sz w:val="22"/>
          <w:szCs w:val="22"/>
        </w:rPr>
      </w:pPr>
      <w:r w:rsidRPr="00CD7E40">
        <w:rPr>
          <w:sz w:val="22"/>
          <w:szCs w:val="22"/>
        </w:rPr>
        <w:t>székhelye:6200 Kiskőrös, Petőfi Sándor tér 1.</w:t>
      </w:r>
    </w:p>
    <w:p w14:paraId="6A9325DC" w14:textId="77777777" w:rsidR="00CD7E40" w:rsidRPr="00CD7E40" w:rsidRDefault="00CD7E40" w:rsidP="00CD7E40">
      <w:pPr>
        <w:pStyle w:val="Listaszerbekezds"/>
        <w:widowControl/>
        <w:numPr>
          <w:ilvl w:val="1"/>
          <w:numId w:val="3"/>
        </w:numPr>
        <w:tabs>
          <w:tab w:val="left" w:leader="dot" w:pos="9072"/>
        </w:tabs>
        <w:autoSpaceDE/>
        <w:autoSpaceDN/>
        <w:adjustRightInd/>
        <w:spacing w:before="240" w:line="360" w:lineRule="auto"/>
        <w:ind w:left="716" w:hanging="716"/>
        <w:contextualSpacing/>
        <w:jc w:val="both"/>
        <w:rPr>
          <w:sz w:val="22"/>
          <w:szCs w:val="22"/>
        </w:rPr>
      </w:pPr>
      <w:r w:rsidRPr="00CD7E40">
        <w:rPr>
          <w:sz w:val="22"/>
          <w:szCs w:val="22"/>
        </w:rPr>
        <w:t>A költségvetési szerv fenntartójának</w:t>
      </w:r>
    </w:p>
    <w:p w14:paraId="2A2056EB" w14:textId="77777777" w:rsidR="00CD7E40" w:rsidRPr="00CD7E40" w:rsidRDefault="00CD7E40" w:rsidP="00CD7E40">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CD7E40">
        <w:rPr>
          <w:sz w:val="22"/>
          <w:szCs w:val="22"/>
        </w:rPr>
        <w:t xml:space="preserve">  megnevezése: Kiskőrös Város Önkormányzata</w:t>
      </w:r>
    </w:p>
    <w:p w14:paraId="35B341B9" w14:textId="77777777" w:rsidR="00CD7E40" w:rsidRPr="00CD7E40" w:rsidRDefault="00CD7E40" w:rsidP="00CD7E40">
      <w:pPr>
        <w:pStyle w:val="Listaszerbekezds"/>
        <w:widowControl/>
        <w:numPr>
          <w:ilvl w:val="2"/>
          <w:numId w:val="3"/>
        </w:numPr>
        <w:tabs>
          <w:tab w:val="left" w:leader="dot" w:pos="9072"/>
        </w:tabs>
        <w:autoSpaceDE/>
        <w:autoSpaceDN/>
        <w:adjustRightInd/>
        <w:spacing w:before="80" w:line="360" w:lineRule="auto"/>
        <w:ind w:hanging="657"/>
        <w:contextualSpacing/>
        <w:jc w:val="both"/>
        <w:rPr>
          <w:sz w:val="22"/>
          <w:szCs w:val="22"/>
        </w:rPr>
      </w:pPr>
      <w:r w:rsidRPr="00CD7E40">
        <w:rPr>
          <w:sz w:val="22"/>
          <w:szCs w:val="22"/>
        </w:rPr>
        <w:t xml:space="preserve">  székhelye: 6200 Kiskőrös, Petőfi Sándor tér 1.</w:t>
      </w:r>
    </w:p>
    <w:p w14:paraId="38ED3392" w14:textId="77777777" w:rsidR="00CD7E40" w:rsidRPr="00CD7E40" w:rsidRDefault="00CD7E40" w:rsidP="00CD7E40">
      <w:pPr>
        <w:pStyle w:val="Listaszerbekezds"/>
        <w:widowControl/>
        <w:numPr>
          <w:ilvl w:val="0"/>
          <w:numId w:val="3"/>
        </w:numPr>
        <w:tabs>
          <w:tab w:val="left" w:leader="dot" w:pos="9072"/>
        </w:tabs>
        <w:autoSpaceDE/>
        <w:autoSpaceDN/>
        <w:adjustRightInd/>
        <w:spacing w:before="720" w:after="480" w:line="240" w:lineRule="auto"/>
        <w:ind w:right="-143"/>
        <w:jc w:val="center"/>
        <w:rPr>
          <w:b/>
          <w:sz w:val="28"/>
          <w:szCs w:val="24"/>
        </w:rPr>
      </w:pPr>
      <w:r w:rsidRPr="00CD7E40">
        <w:rPr>
          <w:b/>
          <w:sz w:val="28"/>
          <w:szCs w:val="24"/>
        </w:rPr>
        <w:t>A költségvetési szerv tevékenysége</w:t>
      </w:r>
    </w:p>
    <w:p w14:paraId="7EE027F3"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right="-285" w:hanging="567"/>
        <w:contextualSpacing/>
        <w:jc w:val="both"/>
        <w:rPr>
          <w:sz w:val="22"/>
          <w:szCs w:val="22"/>
        </w:rPr>
      </w:pPr>
      <w:r w:rsidRPr="00CD7E40">
        <w:rPr>
          <w:sz w:val="22"/>
          <w:szCs w:val="22"/>
        </w:rPr>
        <w:t xml:space="preserve">A költségvetési szerv közfeladata: </w:t>
      </w:r>
      <w:r w:rsidRPr="00CD7E40">
        <w:rPr>
          <w:bCs/>
          <w:sz w:val="22"/>
          <w:szCs w:val="22"/>
        </w:rPr>
        <w:t>Az egészségügyről</w:t>
      </w:r>
      <w:r w:rsidRPr="00CD7E40">
        <w:rPr>
          <w:b/>
          <w:bCs/>
          <w:sz w:val="22"/>
          <w:szCs w:val="22"/>
        </w:rPr>
        <w:t xml:space="preserve"> </w:t>
      </w:r>
      <w:r w:rsidRPr="00CD7E40">
        <w:rPr>
          <w:sz w:val="22"/>
          <w:szCs w:val="22"/>
        </w:rPr>
        <w:t xml:space="preserve">szóló 1997. évi CLIV. törvényben, valamint más jogszabályokban meghatározott egészségügyi alapellátás, a gyermekek védelméről és a gyámügyi igazgatásról szóló 1997. évi XXXI. törvényben meghatározott gyermekjóléti alapellátása, valamint </w:t>
      </w:r>
      <w:r w:rsidRPr="00CD7E40">
        <w:rPr>
          <w:bCs/>
          <w:sz w:val="22"/>
          <w:szCs w:val="22"/>
        </w:rPr>
        <w:t>a szociális igazgatásról és a szociális ellátásról szóló 1993. évi III. törvényben meghatározott szociális ellátás.</w:t>
      </w:r>
    </w:p>
    <w:p w14:paraId="78699327"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jc w:val="both"/>
        <w:rPr>
          <w:sz w:val="22"/>
          <w:szCs w:val="22"/>
        </w:rPr>
      </w:pPr>
      <w:r w:rsidRPr="00CD7E40">
        <w:rPr>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54"/>
        <w:gridCol w:w="2057"/>
        <w:gridCol w:w="7017"/>
      </w:tblGrid>
      <w:tr w:rsidR="00CD7E40" w:rsidRPr="00CD7E40" w14:paraId="7F582A90" w14:textId="77777777" w:rsidTr="008E5B25">
        <w:tc>
          <w:tcPr>
            <w:tcW w:w="288" w:type="pct"/>
            <w:vAlign w:val="center"/>
          </w:tcPr>
          <w:p w14:paraId="053F455E" w14:textId="77777777" w:rsidR="00CD7E40" w:rsidRPr="00CD7E40" w:rsidRDefault="00CD7E40" w:rsidP="008E5B25">
            <w:pPr>
              <w:tabs>
                <w:tab w:val="left" w:leader="dot" w:pos="9072"/>
                <w:tab w:val="left" w:leader="dot" w:pos="9781"/>
                <w:tab w:val="left" w:leader="dot" w:pos="16443"/>
              </w:tabs>
              <w:spacing w:before="80"/>
              <w:jc w:val="center"/>
            </w:pPr>
          </w:p>
        </w:tc>
        <w:tc>
          <w:tcPr>
            <w:tcW w:w="1068" w:type="pct"/>
          </w:tcPr>
          <w:p w14:paraId="6754E6E9" w14:textId="77777777" w:rsidR="00CD7E40" w:rsidRPr="00CD7E40" w:rsidRDefault="00CD7E40" w:rsidP="008E5B25">
            <w:pPr>
              <w:tabs>
                <w:tab w:val="left" w:leader="dot" w:pos="9072"/>
                <w:tab w:val="left" w:leader="dot" w:pos="9781"/>
                <w:tab w:val="left" w:leader="dot" w:pos="16443"/>
              </w:tabs>
              <w:spacing w:before="80"/>
            </w:pPr>
            <w:r w:rsidRPr="00CD7E40">
              <w:t>szakágazat száma</w:t>
            </w:r>
          </w:p>
        </w:tc>
        <w:tc>
          <w:tcPr>
            <w:tcW w:w="3644" w:type="pct"/>
          </w:tcPr>
          <w:p w14:paraId="3F2B6896" w14:textId="77777777" w:rsidR="00CD7E40" w:rsidRPr="00CD7E40" w:rsidRDefault="00CD7E40" w:rsidP="008E5B25">
            <w:pPr>
              <w:tabs>
                <w:tab w:val="left" w:leader="dot" w:pos="9072"/>
                <w:tab w:val="left" w:leader="dot" w:pos="9781"/>
                <w:tab w:val="left" w:leader="dot" w:pos="16443"/>
              </w:tabs>
              <w:spacing w:before="80"/>
            </w:pPr>
            <w:r w:rsidRPr="00CD7E40">
              <w:t>szakágazat megnevezése</w:t>
            </w:r>
          </w:p>
        </w:tc>
      </w:tr>
      <w:tr w:rsidR="00CD7E40" w:rsidRPr="00CD7E40" w14:paraId="232C5B13" w14:textId="77777777" w:rsidTr="008E5B25">
        <w:tc>
          <w:tcPr>
            <w:tcW w:w="288" w:type="pct"/>
            <w:vAlign w:val="center"/>
          </w:tcPr>
          <w:p w14:paraId="7465E1FA" w14:textId="77777777" w:rsidR="00CD7E40" w:rsidRPr="00CD7E40" w:rsidRDefault="00CD7E40" w:rsidP="008E5B25">
            <w:pPr>
              <w:tabs>
                <w:tab w:val="left" w:leader="dot" w:pos="9072"/>
                <w:tab w:val="left" w:leader="dot" w:pos="9781"/>
                <w:tab w:val="left" w:leader="dot" w:pos="16443"/>
              </w:tabs>
              <w:spacing w:before="80"/>
              <w:jc w:val="center"/>
            </w:pPr>
            <w:r w:rsidRPr="00CD7E40">
              <w:t>1</w:t>
            </w:r>
          </w:p>
        </w:tc>
        <w:tc>
          <w:tcPr>
            <w:tcW w:w="1068" w:type="pct"/>
          </w:tcPr>
          <w:p w14:paraId="039B23D8" w14:textId="77777777" w:rsidR="00CD7E40" w:rsidRPr="00CD7E40" w:rsidRDefault="00CD7E40" w:rsidP="008E5B25">
            <w:pPr>
              <w:tabs>
                <w:tab w:val="left" w:leader="dot" w:pos="9072"/>
                <w:tab w:val="left" w:leader="dot" w:pos="9781"/>
                <w:tab w:val="left" w:leader="dot" w:pos="16443"/>
              </w:tabs>
              <w:spacing w:before="80"/>
            </w:pPr>
            <w:r w:rsidRPr="00CD7E40">
              <w:t>841117</w:t>
            </w:r>
          </w:p>
        </w:tc>
        <w:tc>
          <w:tcPr>
            <w:tcW w:w="3644" w:type="pct"/>
          </w:tcPr>
          <w:p w14:paraId="71BAB7DC" w14:textId="77777777" w:rsidR="00CD7E40" w:rsidRPr="00CD7E40" w:rsidRDefault="00CD7E40" w:rsidP="008E5B25">
            <w:pPr>
              <w:tabs>
                <w:tab w:val="left" w:leader="dot" w:pos="9072"/>
                <w:tab w:val="left" w:leader="dot" w:pos="9781"/>
                <w:tab w:val="left" w:leader="dot" w:pos="16443"/>
              </w:tabs>
              <w:spacing w:before="80"/>
            </w:pPr>
            <w:r w:rsidRPr="00CD7E40">
              <w:rPr>
                <w:bCs/>
              </w:rPr>
              <w:t>Kormányzati és önkormányzati intézmények ellátó, kisegítő szolgálatai</w:t>
            </w:r>
          </w:p>
        </w:tc>
      </w:tr>
    </w:tbl>
    <w:p w14:paraId="77AEADF5"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bCs/>
          <w:sz w:val="22"/>
          <w:szCs w:val="22"/>
        </w:rPr>
      </w:pPr>
      <w:r w:rsidRPr="00CD7E40">
        <w:rPr>
          <w:sz w:val="22"/>
          <w:szCs w:val="22"/>
        </w:rPr>
        <w:t xml:space="preserve">A költségvetési szerv alaptevékenysége: </w:t>
      </w:r>
      <w:r w:rsidRPr="00CD7E40">
        <w:rPr>
          <w:bCs/>
          <w:sz w:val="22"/>
          <w:szCs w:val="22"/>
        </w:rPr>
        <w:t>Az Egészségügyi, Gyermekjóléti és Szociális Intézmény ellátja az egészségügyről szóló 1997. évi CLIV. törvényben, a szociális igazgatásról és a szociális ellátásról szóló 1993. évi III. törvény, a gyermekek védelméről és a gyámügyi igazgatásról szóló 1997. évi XXXI. törvény és a vonatkozó egyéb jogszabályokban a számára meghatározott feladatokat.</w:t>
      </w:r>
    </w:p>
    <w:p w14:paraId="035489D7" w14:textId="77777777" w:rsidR="00CD7E40" w:rsidRPr="00CD7E40" w:rsidRDefault="00CD7E40" w:rsidP="00CD7E40">
      <w:pPr>
        <w:pStyle w:val="Listaszerbekezds"/>
        <w:widowControl/>
        <w:numPr>
          <w:ilvl w:val="1"/>
          <w:numId w:val="3"/>
        </w:numPr>
        <w:tabs>
          <w:tab w:val="left" w:leader="dot" w:pos="9072"/>
          <w:tab w:val="left" w:leader="dot" w:pos="16443"/>
        </w:tabs>
        <w:autoSpaceDE/>
        <w:autoSpaceDN/>
        <w:adjustRightInd/>
        <w:spacing w:before="240" w:line="240" w:lineRule="auto"/>
        <w:ind w:left="567" w:hanging="567"/>
        <w:jc w:val="both"/>
        <w:rPr>
          <w:sz w:val="22"/>
          <w:szCs w:val="22"/>
        </w:rPr>
      </w:pPr>
      <w:r w:rsidRPr="00CD7E40">
        <w:rPr>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54"/>
        <w:gridCol w:w="2057"/>
        <w:gridCol w:w="7017"/>
      </w:tblGrid>
      <w:tr w:rsidR="00CD7E40" w:rsidRPr="00CD7E40" w14:paraId="4E26F34E" w14:textId="77777777" w:rsidTr="008E5B25">
        <w:tc>
          <w:tcPr>
            <w:tcW w:w="288" w:type="pct"/>
            <w:vAlign w:val="center"/>
          </w:tcPr>
          <w:p w14:paraId="5D38BE11" w14:textId="77777777" w:rsidR="00CD7E40" w:rsidRPr="00CD7E40" w:rsidRDefault="00CD7E40" w:rsidP="008E5B25">
            <w:pPr>
              <w:tabs>
                <w:tab w:val="left" w:leader="dot" w:pos="9072"/>
                <w:tab w:val="left" w:leader="dot" w:pos="16443"/>
              </w:tabs>
              <w:spacing w:before="80"/>
              <w:jc w:val="center"/>
            </w:pPr>
          </w:p>
        </w:tc>
        <w:tc>
          <w:tcPr>
            <w:tcW w:w="1068" w:type="pct"/>
          </w:tcPr>
          <w:p w14:paraId="64E07E86" w14:textId="77777777" w:rsidR="00CD7E40" w:rsidRPr="00CD7E40" w:rsidRDefault="00CD7E40" w:rsidP="008E5B25">
            <w:pPr>
              <w:tabs>
                <w:tab w:val="left" w:leader="dot" w:pos="9072"/>
                <w:tab w:val="left" w:leader="dot" w:pos="16443"/>
              </w:tabs>
              <w:spacing w:before="80"/>
            </w:pPr>
            <w:r w:rsidRPr="00CD7E40">
              <w:t>kormányzati funkciószám</w:t>
            </w:r>
          </w:p>
        </w:tc>
        <w:tc>
          <w:tcPr>
            <w:tcW w:w="3644" w:type="pct"/>
          </w:tcPr>
          <w:p w14:paraId="1362BE30" w14:textId="77777777" w:rsidR="00CD7E40" w:rsidRPr="00CD7E40" w:rsidRDefault="00CD7E40" w:rsidP="008E5B25">
            <w:pPr>
              <w:tabs>
                <w:tab w:val="left" w:leader="dot" w:pos="9072"/>
                <w:tab w:val="left" w:leader="dot" w:pos="16443"/>
              </w:tabs>
              <w:spacing w:before="80"/>
            </w:pPr>
            <w:r w:rsidRPr="00CD7E40">
              <w:t>kormányzati funkció megnevezése</w:t>
            </w:r>
          </w:p>
        </w:tc>
      </w:tr>
      <w:tr w:rsidR="00CD7E40" w:rsidRPr="00CD7E40" w14:paraId="3F3C7711" w14:textId="77777777" w:rsidTr="008E5B25">
        <w:tc>
          <w:tcPr>
            <w:tcW w:w="288" w:type="pct"/>
            <w:vAlign w:val="center"/>
          </w:tcPr>
          <w:p w14:paraId="4750D632" w14:textId="77777777" w:rsidR="00CD7E40" w:rsidRPr="00CD7E40" w:rsidRDefault="00CD7E40" w:rsidP="008E5B25">
            <w:pPr>
              <w:tabs>
                <w:tab w:val="left" w:leader="dot" w:pos="9072"/>
                <w:tab w:val="left" w:leader="dot" w:pos="16443"/>
              </w:tabs>
              <w:spacing w:before="80"/>
              <w:jc w:val="center"/>
            </w:pPr>
            <w:r w:rsidRPr="00CD7E40">
              <w:t>1</w:t>
            </w:r>
          </w:p>
        </w:tc>
        <w:tc>
          <w:tcPr>
            <w:tcW w:w="1068" w:type="pct"/>
          </w:tcPr>
          <w:p w14:paraId="0336145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013360</w:t>
            </w:r>
          </w:p>
        </w:tc>
        <w:tc>
          <w:tcPr>
            <w:tcW w:w="3644" w:type="pct"/>
          </w:tcPr>
          <w:p w14:paraId="4CB7B8E1"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Más szerv részére végzett pénzügyi-gazdálkodási, üzemeltetési, egyéb szolgáltatások</w:t>
            </w:r>
          </w:p>
        </w:tc>
      </w:tr>
      <w:tr w:rsidR="00CD7E40" w:rsidRPr="00CD7E40" w14:paraId="093CA933" w14:textId="77777777" w:rsidTr="008E5B25">
        <w:tc>
          <w:tcPr>
            <w:tcW w:w="288" w:type="pct"/>
            <w:vAlign w:val="center"/>
          </w:tcPr>
          <w:p w14:paraId="0DB0A42A" w14:textId="77777777" w:rsidR="00CD7E40" w:rsidRPr="00CD7E40" w:rsidRDefault="00CD7E40" w:rsidP="008E5B25">
            <w:pPr>
              <w:tabs>
                <w:tab w:val="left" w:leader="dot" w:pos="9072"/>
                <w:tab w:val="left" w:leader="dot" w:pos="16443"/>
              </w:tabs>
              <w:spacing w:before="80"/>
              <w:jc w:val="center"/>
            </w:pPr>
            <w:r w:rsidRPr="00CD7E40">
              <w:t>2</w:t>
            </w:r>
          </w:p>
        </w:tc>
        <w:tc>
          <w:tcPr>
            <w:tcW w:w="1068" w:type="pct"/>
          </w:tcPr>
          <w:p w14:paraId="4C96A2B1"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 xml:space="preserve">041233   </w:t>
            </w:r>
          </w:p>
        </w:tc>
        <w:tc>
          <w:tcPr>
            <w:tcW w:w="3644" w:type="pct"/>
          </w:tcPr>
          <w:p w14:paraId="49EC4C6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Hosszabb időtartamú közfoglalkoztatás</w:t>
            </w:r>
          </w:p>
        </w:tc>
      </w:tr>
      <w:tr w:rsidR="00CD7E40" w:rsidRPr="00CD7E40" w14:paraId="71AFFD80" w14:textId="77777777" w:rsidTr="008E5B25">
        <w:tc>
          <w:tcPr>
            <w:tcW w:w="288" w:type="pct"/>
            <w:vAlign w:val="center"/>
          </w:tcPr>
          <w:p w14:paraId="7733B475" w14:textId="77777777" w:rsidR="00CD7E40" w:rsidRPr="00CD7E40" w:rsidRDefault="00CD7E40" w:rsidP="008E5B25">
            <w:pPr>
              <w:tabs>
                <w:tab w:val="left" w:leader="dot" w:pos="9072"/>
                <w:tab w:val="left" w:leader="dot" w:pos="16443"/>
              </w:tabs>
              <w:spacing w:before="80"/>
              <w:jc w:val="center"/>
            </w:pPr>
            <w:r w:rsidRPr="00CD7E40">
              <w:t>3</w:t>
            </w:r>
          </w:p>
        </w:tc>
        <w:tc>
          <w:tcPr>
            <w:tcW w:w="1068" w:type="pct"/>
          </w:tcPr>
          <w:p w14:paraId="159EEFC8"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062020</w:t>
            </w:r>
          </w:p>
        </w:tc>
        <w:tc>
          <w:tcPr>
            <w:tcW w:w="3644" w:type="pct"/>
          </w:tcPr>
          <w:p w14:paraId="0D618820"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Településfejlesztési projektek és támogatásuk</w:t>
            </w:r>
          </w:p>
        </w:tc>
      </w:tr>
      <w:tr w:rsidR="00CD7E40" w:rsidRPr="00CD7E40" w14:paraId="434D6625" w14:textId="77777777" w:rsidTr="008E5B25">
        <w:tc>
          <w:tcPr>
            <w:tcW w:w="288" w:type="pct"/>
            <w:vAlign w:val="center"/>
          </w:tcPr>
          <w:p w14:paraId="079D1B74" w14:textId="77777777" w:rsidR="00CD7E40" w:rsidRPr="00CD7E40" w:rsidRDefault="00CD7E40" w:rsidP="008E5B25">
            <w:pPr>
              <w:tabs>
                <w:tab w:val="left" w:leader="dot" w:pos="9072"/>
                <w:tab w:val="left" w:leader="dot" w:pos="16443"/>
              </w:tabs>
              <w:spacing w:before="80"/>
              <w:jc w:val="center"/>
            </w:pPr>
            <w:r w:rsidRPr="00CD7E40">
              <w:t>4</w:t>
            </w:r>
          </w:p>
        </w:tc>
        <w:tc>
          <w:tcPr>
            <w:tcW w:w="1068" w:type="pct"/>
          </w:tcPr>
          <w:p w14:paraId="3132DFA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 xml:space="preserve">072311   </w:t>
            </w:r>
          </w:p>
        </w:tc>
        <w:tc>
          <w:tcPr>
            <w:tcW w:w="3644" w:type="pct"/>
          </w:tcPr>
          <w:p w14:paraId="07BB9B9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Fogorvosi alapellátás</w:t>
            </w:r>
          </w:p>
        </w:tc>
      </w:tr>
      <w:tr w:rsidR="00CD7E40" w:rsidRPr="00CD7E40" w14:paraId="4648317B" w14:textId="77777777" w:rsidTr="008E5B25">
        <w:tc>
          <w:tcPr>
            <w:tcW w:w="288" w:type="pct"/>
            <w:vAlign w:val="center"/>
          </w:tcPr>
          <w:p w14:paraId="0B54754F" w14:textId="77777777" w:rsidR="00CD7E40" w:rsidRPr="00CD7E40" w:rsidRDefault="00CD7E40" w:rsidP="008E5B25">
            <w:pPr>
              <w:tabs>
                <w:tab w:val="left" w:leader="dot" w:pos="9072"/>
                <w:tab w:val="left" w:leader="dot" w:pos="16443"/>
              </w:tabs>
              <w:spacing w:before="80"/>
              <w:jc w:val="center"/>
            </w:pPr>
            <w:r w:rsidRPr="00CD7E40">
              <w:t>5</w:t>
            </w:r>
          </w:p>
        </w:tc>
        <w:tc>
          <w:tcPr>
            <w:tcW w:w="1068" w:type="pct"/>
          </w:tcPr>
          <w:p w14:paraId="4224FF56"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 xml:space="preserve">074031   </w:t>
            </w:r>
          </w:p>
        </w:tc>
        <w:tc>
          <w:tcPr>
            <w:tcW w:w="3644" w:type="pct"/>
          </w:tcPr>
          <w:p w14:paraId="20646375"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Család és nővédelmi egészségügyi gondozás</w:t>
            </w:r>
          </w:p>
        </w:tc>
      </w:tr>
      <w:tr w:rsidR="00CD7E40" w:rsidRPr="00CD7E40" w14:paraId="6E18173C" w14:textId="77777777" w:rsidTr="008E5B25">
        <w:tc>
          <w:tcPr>
            <w:tcW w:w="288" w:type="pct"/>
            <w:vAlign w:val="center"/>
          </w:tcPr>
          <w:p w14:paraId="5A9F1B71" w14:textId="77777777" w:rsidR="00CD7E40" w:rsidRPr="00CD7E40" w:rsidRDefault="00CD7E40" w:rsidP="008E5B25">
            <w:pPr>
              <w:tabs>
                <w:tab w:val="left" w:leader="dot" w:pos="9072"/>
                <w:tab w:val="left" w:leader="dot" w:pos="16443"/>
              </w:tabs>
              <w:spacing w:before="80"/>
              <w:jc w:val="center"/>
            </w:pPr>
            <w:r w:rsidRPr="00CD7E40">
              <w:t>6</w:t>
            </w:r>
          </w:p>
        </w:tc>
        <w:tc>
          <w:tcPr>
            <w:tcW w:w="1068" w:type="pct"/>
          </w:tcPr>
          <w:p w14:paraId="24EC9D23"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074032</w:t>
            </w:r>
          </w:p>
        </w:tc>
        <w:tc>
          <w:tcPr>
            <w:tcW w:w="3644" w:type="pct"/>
          </w:tcPr>
          <w:p w14:paraId="24550E73"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Ifjúság-egészségügyi gondozás</w:t>
            </w:r>
          </w:p>
        </w:tc>
      </w:tr>
      <w:tr w:rsidR="00CD7E40" w:rsidRPr="00CD7E40" w14:paraId="20047C1B" w14:textId="77777777" w:rsidTr="008E5B25">
        <w:tc>
          <w:tcPr>
            <w:tcW w:w="288" w:type="pct"/>
            <w:vAlign w:val="center"/>
          </w:tcPr>
          <w:p w14:paraId="2D404140" w14:textId="77777777" w:rsidR="00CD7E40" w:rsidRPr="00CD7E40" w:rsidRDefault="00CD7E40" w:rsidP="008E5B25">
            <w:pPr>
              <w:tabs>
                <w:tab w:val="left" w:leader="dot" w:pos="9072"/>
                <w:tab w:val="left" w:leader="dot" w:pos="16443"/>
              </w:tabs>
              <w:spacing w:before="80"/>
              <w:jc w:val="center"/>
            </w:pPr>
            <w:r w:rsidRPr="00CD7E40">
              <w:t>7</w:t>
            </w:r>
          </w:p>
        </w:tc>
        <w:tc>
          <w:tcPr>
            <w:tcW w:w="1068" w:type="pct"/>
          </w:tcPr>
          <w:p w14:paraId="1513EFD2"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 xml:space="preserve">101110    </w:t>
            </w:r>
          </w:p>
        </w:tc>
        <w:tc>
          <w:tcPr>
            <w:tcW w:w="3644" w:type="pct"/>
          </w:tcPr>
          <w:p w14:paraId="38E40E47"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Bentlakásos, nem kórházi ellátás, ápolás</w:t>
            </w:r>
          </w:p>
        </w:tc>
      </w:tr>
      <w:tr w:rsidR="00CD7E40" w:rsidRPr="00CD7E40" w14:paraId="6F6EDA17" w14:textId="77777777" w:rsidTr="008E5B25">
        <w:tc>
          <w:tcPr>
            <w:tcW w:w="288" w:type="pct"/>
            <w:vAlign w:val="center"/>
          </w:tcPr>
          <w:p w14:paraId="6719E821" w14:textId="77777777" w:rsidR="00CD7E40" w:rsidRPr="00CD7E40" w:rsidRDefault="00CD7E40" w:rsidP="008E5B25">
            <w:pPr>
              <w:tabs>
                <w:tab w:val="left" w:leader="dot" w:pos="9072"/>
                <w:tab w:val="left" w:leader="dot" w:pos="16443"/>
              </w:tabs>
              <w:spacing w:before="80"/>
              <w:jc w:val="center"/>
            </w:pPr>
            <w:r w:rsidRPr="00CD7E40">
              <w:lastRenderedPageBreak/>
              <w:t>8</w:t>
            </w:r>
          </w:p>
        </w:tc>
        <w:tc>
          <w:tcPr>
            <w:tcW w:w="1068" w:type="pct"/>
          </w:tcPr>
          <w:p w14:paraId="67EB2F66"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102023</w:t>
            </w:r>
          </w:p>
        </w:tc>
        <w:tc>
          <w:tcPr>
            <w:tcW w:w="3644" w:type="pct"/>
          </w:tcPr>
          <w:p w14:paraId="44864E18"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Időskorúak tartós bentlakásos ellátása</w:t>
            </w:r>
          </w:p>
        </w:tc>
      </w:tr>
      <w:tr w:rsidR="00CD7E40" w:rsidRPr="00CD7E40" w14:paraId="7CDC70C9" w14:textId="77777777" w:rsidTr="008E5B25">
        <w:tc>
          <w:tcPr>
            <w:tcW w:w="288" w:type="pct"/>
            <w:vAlign w:val="center"/>
          </w:tcPr>
          <w:p w14:paraId="0AB1895D" w14:textId="77777777" w:rsidR="00CD7E40" w:rsidRPr="00CD7E40" w:rsidRDefault="00CD7E40" w:rsidP="008E5B25">
            <w:pPr>
              <w:tabs>
                <w:tab w:val="left" w:leader="dot" w:pos="9072"/>
                <w:tab w:val="left" w:leader="dot" w:pos="16443"/>
              </w:tabs>
              <w:spacing w:before="80"/>
              <w:jc w:val="center"/>
            </w:pPr>
            <w:r w:rsidRPr="00CD7E40">
              <w:t>9</w:t>
            </w:r>
          </w:p>
        </w:tc>
        <w:tc>
          <w:tcPr>
            <w:tcW w:w="1068" w:type="pct"/>
          </w:tcPr>
          <w:p w14:paraId="57EF6291"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102024</w:t>
            </w:r>
          </w:p>
        </w:tc>
        <w:tc>
          <w:tcPr>
            <w:tcW w:w="3644" w:type="pct"/>
          </w:tcPr>
          <w:p w14:paraId="15A52DD8"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Demens betegek tartós bentlakásos ellátása</w:t>
            </w:r>
          </w:p>
        </w:tc>
      </w:tr>
      <w:tr w:rsidR="00CD7E40" w:rsidRPr="00CD7E40" w14:paraId="4B909B0D" w14:textId="77777777" w:rsidTr="008E5B25">
        <w:tc>
          <w:tcPr>
            <w:tcW w:w="288" w:type="pct"/>
            <w:vAlign w:val="center"/>
          </w:tcPr>
          <w:p w14:paraId="2FDFCD80" w14:textId="77777777" w:rsidR="00CD7E40" w:rsidRPr="00CD7E40" w:rsidRDefault="00CD7E40" w:rsidP="008E5B25">
            <w:pPr>
              <w:tabs>
                <w:tab w:val="left" w:leader="dot" w:pos="9072"/>
                <w:tab w:val="left" w:leader="dot" w:pos="16443"/>
              </w:tabs>
              <w:spacing w:before="80"/>
              <w:jc w:val="center"/>
            </w:pPr>
            <w:r w:rsidRPr="00CD7E40">
              <w:t>10</w:t>
            </w:r>
          </w:p>
        </w:tc>
        <w:tc>
          <w:tcPr>
            <w:tcW w:w="1068" w:type="pct"/>
          </w:tcPr>
          <w:p w14:paraId="37DB725B"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104012</w:t>
            </w:r>
          </w:p>
        </w:tc>
        <w:tc>
          <w:tcPr>
            <w:tcW w:w="3644" w:type="pct"/>
          </w:tcPr>
          <w:p w14:paraId="78BED224"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Gyermekek átmeneti ellátása</w:t>
            </w:r>
          </w:p>
        </w:tc>
      </w:tr>
      <w:tr w:rsidR="00CD7E40" w:rsidRPr="00CD7E40" w14:paraId="5AA28B0D" w14:textId="77777777" w:rsidTr="008E5B25">
        <w:tc>
          <w:tcPr>
            <w:tcW w:w="288" w:type="pct"/>
            <w:vAlign w:val="center"/>
          </w:tcPr>
          <w:p w14:paraId="059911D3" w14:textId="77777777" w:rsidR="00CD7E40" w:rsidRPr="00CD7E40" w:rsidRDefault="00CD7E40" w:rsidP="008E5B25">
            <w:pPr>
              <w:tabs>
                <w:tab w:val="left" w:leader="dot" w:pos="9072"/>
                <w:tab w:val="left" w:leader="dot" w:pos="16443"/>
              </w:tabs>
              <w:spacing w:before="80"/>
              <w:jc w:val="center"/>
            </w:pPr>
            <w:r w:rsidRPr="00CD7E40">
              <w:t>11</w:t>
            </w:r>
          </w:p>
        </w:tc>
        <w:tc>
          <w:tcPr>
            <w:tcW w:w="1068" w:type="pct"/>
            <w:vAlign w:val="center"/>
          </w:tcPr>
          <w:p w14:paraId="5C4D85C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 xml:space="preserve">104030    </w:t>
            </w:r>
          </w:p>
        </w:tc>
        <w:tc>
          <w:tcPr>
            <w:tcW w:w="3644" w:type="pct"/>
          </w:tcPr>
          <w:p w14:paraId="2512BB27"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Gyermekek napközbeni ellátása családi bölcsőde, munkahelyi bölcsőde, napközbeni gyermekfelügyelet vagy alternatív napközbeni ellátás útján</w:t>
            </w:r>
          </w:p>
        </w:tc>
      </w:tr>
      <w:tr w:rsidR="00CD7E40" w:rsidRPr="00CD7E40" w14:paraId="490B1037" w14:textId="77777777" w:rsidTr="008E5B25">
        <w:tc>
          <w:tcPr>
            <w:tcW w:w="288" w:type="pct"/>
            <w:vAlign w:val="center"/>
          </w:tcPr>
          <w:p w14:paraId="28BD614B" w14:textId="77777777" w:rsidR="00CD7E40" w:rsidRPr="00CD7E40" w:rsidRDefault="00CD7E40" w:rsidP="008E5B25">
            <w:pPr>
              <w:tabs>
                <w:tab w:val="left" w:leader="dot" w:pos="9072"/>
                <w:tab w:val="left" w:leader="dot" w:pos="16443"/>
              </w:tabs>
              <w:spacing w:before="80"/>
              <w:jc w:val="center"/>
            </w:pPr>
            <w:r w:rsidRPr="00CD7E40">
              <w:t>12</w:t>
            </w:r>
          </w:p>
        </w:tc>
        <w:tc>
          <w:tcPr>
            <w:tcW w:w="1068" w:type="pct"/>
          </w:tcPr>
          <w:p w14:paraId="044A3F7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104031</w:t>
            </w:r>
          </w:p>
        </w:tc>
        <w:tc>
          <w:tcPr>
            <w:tcW w:w="3644" w:type="pct"/>
          </w:tcPr>
          <w:p w14:paraId="2F72253B"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Gyermekek bölcsődében és mini bölcsődében történő ellátása</w:t>
            </w:r>
          </w:p>
        </w:tc>
      </w:tr>
      <w:tr w:rsidR="00CD7E40" w:rsidRPr="00CD7E40" w14:paraId="7B8AB3EA" w14:textId="77777777" w:rsidTr="008E5B25">
        <w:tc>
          <w:tcPr>
            <w:tcW w:w="288" w:type="pct"/>
            <w:vAlign w:val="center"/>
          </w:tcPr>
          <w:p w14:paraId="4879E845" w14:textId="77777777" w:rsidR="00CD7E40" w:rsidRPr="00CD7E40" w:rsidRDefault="00CD7E40" w:rsidP="008E5B25">
            <w:pPr>
              <w:tabs>
                <w:tab w:val="left" w:leader="dot" w:pos="9072"/>
                <w:tab w:val="left" w:leader="dot" w:pos="16443"/>
              </w:tabs>
              <w:spacing w:before="80"/>
              <w:jc w:val="center"/>
            </w:pPr>
            <w:r w:rsidRPr="00CD7E40">
              <w:t>13</w:t>
            </w:r>
          </w:p>
        </w:tc>
        <w:tc>
          <w:tcPr>
            <w:tcW w:w="1068" w:type="pct"/>
          </w:tcPr>
          <w:p w14:paraId="07D07430"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104042</w:t>
            </w:r>
          </w:p>
        </w:tc>
        <w:tc>
          <w:tcPr>
            <w:tcW w:w="3644" w:type="pct"/>
          </w:tcPr>
          <w:p w14:paraId="63061619"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Család és gyermekjóléti szolgáltatások</w:t>
            </w:r>
          </w:p>
        </w:tc>
      </w:tr>
      <w:tr w:rsidR="00CD7E40" w:rsidRPr="00CD7E40" w14:paraId="261E7710" w14:textId="77777777" w:rsidTr="008E5B25">
        <w:tc>
          <w:tcPr>
            <w:tcW w:w="288" w:type="pct"/>
            <w:vAlign w:val="center"/>
          </w:tcPr>
          <w:p w14:paraId="13251B5C" w14:textId="77777777" w:rsidR="00CD7E40" w:rsidRPr="00CD7E40" w:rsidRDefault="00CD7E40" w:rsidP="008E5B25">
            <w:pPr>
              <w:tabs>
                <w:tab w:val="left" w:leader="dot" w:pos="9072"/>
                <w:tab w:val="left" w:leader="dot" w:pos="16443"/>
              </w:tabs>
              <w:spacing w:before="80"/>
              <w:jc w:val="center"/>
            </w:pPr>
            <w:r w:rsidRPr="00CD7E40">
              <w:t>14</w:t>
            </w:r>
          </w:p>
        </w:tc>
        <w:tc>
          <w:tcPr>
            <w:tcW w:w="1068" w:type="pct"/>
          </w:tcPr>
          <w:p w14:paraId="11975BEF"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104043</w:t>
            </w:r>
          </w:p>
        </w:tc>
        <w:tc>
          <w:tcPr>
            <w:tcW w:w="3644" w:type="pct"/>
          </w:tcPr>
          <w:p w14:paraId="76AEAC8C"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Család és gyermekjóléti központ</w:t>
            </w:r>
          </w:p>
        </w:tc>
      </w:tr>
      <w:tr w:rsidR="00CD7E40" w:rsidRPr="00CD7E40" w14:paraId="6E6D02B4" w14:textId="77777777" w:rsidTr="008E5B25">
        <w:tc>
          <w:tcPr>
            <w:tcW w:w="288" w:type="pct"/>
            <w:vAlign w:val="center"/>
          </w:tcPr>
          <w:p w14:paraId="79CA728E" w14:textId="77777777" w:rsidR="00CD7E40" w:rsidRPr="00CD7E40" w:rsidRDefault="00CD7E40" w:rsidP="008E5B25">
            <w:pPr>
              <w:tabs>
                <w:tab w:val="left" w:leader="dot" w:pos="9072"/>
                <w:tab w:val="left" w:leader="dot" w:pos="16443"/>
              </w:tabs>
              <w:spacing w:before="80"/>
              <w:jc w:val="center"/>
            </w:pPr>
            <w:r w:rsidRPr="00CD7E40">
              <w:t>15</w:t>
            </w:r>
          </w:p>
        </w:tc>
        <w:tc>
          <w:tcPr>
            <w:tcW w:w="1068" w:type="pct"/>
          </w:tcPr>
          <w:p w14:paraId="6699B84E"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107080</w:t>
            </w:r>
          </w:p>
        </w:tc>
        <w:tc>
          <w:tcPr>
            <w:tcW w:w="3644" w:type="pct"/>
          </w:tcPr>
          <w:p w14:paraId="324078F4" w14:textId="77777777" w:rsidR="00CD7E40" w:rsidRPr="00CD7E40" w:rsidRDefault="00CD7E40" w:rsidP="008E5B25">
            <w:pPr>
              <w:tabs>
                <w:tab w:val="left" w:leader="dot" w:pos="9072"/>
                <w:tab w:val="left" w:leader="dot" w:pos="16443"/>
              </w:tabs>
              <w:spacing w:before="80"/>
              <w:rPr>
                <w:sz w:val="22"/>
                <w:szCs w:val="22"/>
              </w:rPr>
            </w:pPr>
            <w:r w:rsidRPr="00CD7E40">
              <w:rPr>
                <w:sz w:val="22"/>
                <w:szCs w:val="22"/>
              </w:rPr>
              <w:t>Esélyegyenlőség elősegítését célzó tevékenységek és programok</w:t>
            </w:r>
          </w:p>
        </w:tc>
      </w:tr>
    </w:tbl>
    <w:p w14:paraId="670D99F7" w14:textId="77777777" w:rsidR="00CD7E40" w:rsidRPr="00CD7E40" w:rsidRDefault="00CD7E40" w:rsidP="00CD7E40">
      <w:pPr>
        <w:pStyle w:val="Listaszerbekezds"/>
        <w:tabs>
          <w:tab w:val="left" w:leader="dot" w:pos="9072"/>
          <w:tab w:val="left" w:leader="dot" w:pos="16443"/>
        </w:tabs>
        <w:spacing w:before="240"/>
        <w:ind w:left="567"/>
        <w:jc w:val="both"/>
        <w:rPr>
          <w:sz w:val="22"/>
          <w:szCs w:val="22"/>
        </w:rPr>
      </w:pPr>
    </w:p>
    <w:p w14:paraId="0FD88C33"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240" w:line="240" w:lineRule="auto"/>
        <w:ind w:left="567" w:hanging="567"/>
        <w:contextualSpacing/>
        <w:jc w:val="both"/>
        <w:rPr>
          <w:sz w:val="22"/>
          <w:szCs w:val="22"/>
        </w:rPr>
      </w:pPr>
      <w:r w:rsidRPr="00CD7E40">
        <w:rPr>
          <w:sz w:val="22"/>
          <w:szCs w:val="22"/>
        </w:rPr>
        <w:t>A költségvetési szerv illetékessége, működési területe:</w:t>
      </w:r>
      <w:r w:rsidRPr="00CD7E40">
        <w:rPr>
          <w:szCs w:val="24"/>
        </w:rPr>
        <w:t xml:space="preserve"> </w:t>
      </w:r>
      <w:r w:rsidRPr="00CD7E40">
        <w:rPr>
          <w:sz w:val="22"/>
          <w:szCs w:val="22"/>
        </w:rPr>
        <w:t xml:space="preserve">Kiskőrös vonzáskörzete területén az alapító okiratban meghatározott feladatok ellátása. </w:t>
      </w:r>
    </w:p>
    <w:p w14:paraId="0187307C" w14:textId="77777777" w:rsidR="00CD7E40" w:rsidRPr="00CD7E40" w:rsidRDefault="00CD7E40" w:rsidP="00CD7E40">
      <w:pPr>
        <w:pStyle w:val="Listaszerbekezds"/>
        <w:tabs>
          <w:tab w:val="left" w:leader="dot" w:pos="9072"/>
          <w:tab w:val="left" w:leader="dot" w:pos="9781"/>
          <w:tab w:val="left" w:leader="dot" w:pos="16443"/>
        </w:tabs>
        <w:spacing w:before="240"/>
        <w:ind w:left="567"/>
        <w:jc w:val="both"/>
        <w:rPr>
          <w:bCs/>
          <w:sz w:val="22"/>
          <w:szCs w:val="22"/>
        </w:rPr>
      </w:pPr>
      <w:r w:rsidRPr="00CD7E40">
        <w:rPr>
          <w:bCs/>
          <w:sz w:val="22"/>
          <w:szCs w:val="22"/>
        </w:rPr>
        <w:t>A bentlakásos intézmény vonatkozásában Magyarország területe.</w:t>
      </w:r>
    </w:p>
    <w:p w14:paraId="3A5BC21D" w14:textId="77777777" w:rsidR="00CD7E40" w:rsidRPr="00CD7E40" w:rsidRDefault="00CD7E40" w:rsidP="00CD7E40">
      <w:pPr>
        <w:pStyle w:val="Listaszerbekezds"/>
        <w:tabs>
          <w:tab w:val="left" w:leader="dot" w:pos="9072"/>
          <w:tab w:val="left" w:leader="dot" w:pos="9781"/>
          <w:tab w:val="left" w:leader="dot" w:pos="16443"/>
        </w:tabs>
        <w:spacing w:before="240"/>
        <w:ind w:left="567"/>
        <w:jc w:val="both"/>
        <w:rPr>
          <w:sz w:val="22"/>
          <w:szCs w:val="22"/>
        </w:rPr>
      </w:pPr>
      <w:r w:rsidRPr="00CD7E40">
        <w:rPr>
          <w:bCs/>
          <w:sz w:val="22"/>
          <w:szCs w:val="22"/>
        </w:rPr>
        <w:t>A Család- és gyermekjóléti központ vonatkozásában a Kiskőrösi Járás területe.</w:t>
      </w:r>
    </w:p>
    <w:p w14:paraId="6D32ADCC" w14:textId="77777777" w:rsidR="00CD7E40" w:rsidRPr="00CD7E40" w:rsidRDefault="00CD7E40" w:rsidP="00CD7E40">
      <w:pPr>
        <w:pStyle w:val="Listaszerbekezds"/>
        <w:widowControl/>
        <w:numPr>
          <w:ilvl w:val="0"/>
          <w:numId w:val="3"/>
        </w:numPr>
        <w:tabs>
          <w:tab w:val="left" w:leader="dot" w:pos="9072"/>
          <w:tab w:val="left" w:leader="dot" w:pos="9781"/>
        </w:tabs>
        <w:autoSpaceDE/>
        <w:autoSpaceDN/>
        <w:adjustRightInd/>
        <w:spacing w:before="720" w:after="480" w:line="240" w:lineRule="auto"/>
        <w:jc w:val="center"/>
        <w:rPr>
          <w:b/>
          <w:sz w:val="28"/>
          <w:szCs w:val="24"/>
        </w:rPr>
      </w:pPr>
      <w:r w:rsidRPr="00CD7E40">
        <w:rPr>
          <w:b/>
          <w:sz w:val="28"/>
          <w:szCs w:val="24"/>
        </w:rPr>
        <w:t>A költségvetési szerv szervezete és működése</w:t>
      </w:r>
    </w:p>
    <w:p w14:paraId="4C42598E" w14:textId="77777777" w:rsidR="00CD7E40" w:rsidRPr="00CD7E40" w:rsidRDefault="00CD7E40" w:rsidP="00CD7E40">
      <w:pPr>
        <w:pStyle w:val="Listaszerbekezds"/>
        <w:widowControl/>
        <w:numPr>
          <w:ilvl w:val="1"/>
          <w:numId w:val="3"/>
        </w:numPr>
        <w:tabs>
          <w:tab w:val="left" w:leader="dot" w:pos="9072"/>
          <w:tab w:val="left" w:leader="dot" w:pos="9781"/>
          <w:tab w:val="left" w:leader="dot" w:pos="16443"/>
        </w:tabs>
        <w:autoSpaceDE/>
        <w:autoSpaceDN/>
        <w:adjustRightInd/>
        <w:spacing w:before="80" w:line="240" w:lineRule="auto"/>
        <w:ind w:left="567" w:hanging="567"/>
        <w:contextualSpacing/>
        <w:jc w:val="both"/>
        <w:rPr>
          <w:sz w:val="22"/>
          <w:szCs w:val="22"/>
        </w:rPr>
      </w:pPr>
      <w:r w:rsidRPr="00CD7E40">
        <w:rPr>
          <w:sz w:val="22"/>
          <w:szCs w:val="22"/>
        </w:rPr>
        <w:t>A költségvetési szerv vezetőjének megbízási rendje:</w:t>
      </w:r>
      <w:r w:rsidRPr="00CD7E40">
        <w:rPr>
          <w:szCs w:val="24"/>
        </w:rPr>
        <w:t xml:space="preserve"> </w:t>
      </w:r>
      <w:r w:rsidRPr="00CD7E40">
        <w:rPr>
          <w:sz w:val="22"/>
          <w:szCs w:val="22"/>
        </w:rPr>
        <w:t xml:space="preserve">Vezetője az igazgató, akit a Képviselő-testület – pályázat alapján – legfeljebb 5 évig terjedő határozott időre bíz meg. </w:t>
      </w:r>
    </w:p>
    <w:p w14:paraId="28726C89" w14:textId="77777777" w:rsidR="00CD7E40" w:rsidRPr="00CD7E40" w:rsidRDefault="00CD7E40" w:rsidP="00CD7E40">
      <w:pPr>
        <w:pStyle w:val="Listaszerbekezds"/>
        <w:tabs>
          <w:tab w:val="left" w:leader="dot" w:pos="9072"/>
          <w:tab w:val="left" w:leader="dot" w:pos="9781"/>
          <w:tab w:val="left" w:leader="dot" w:pos="16443"/>
        </w:tabs>
        <w:spacing w:before="80"/>
        <w:ind w:left="567"/>
        <w:jc w:val="both"/>
        <w:rPr>
          <w:sz w:val="22"/>
          <w:szCs w:val="22"/>
        </w:rPr>
      </w:pPr>
      <w:r w:rsidRPr="00CD7E40">
        <w:rPr>
          <w:sz w:val="22"/>
          <w:szCs w:val="22"/>
        </w:rPr>
        <w:t>Foglalkoztatási jogviszonyára a közalkalmazottak jogállásáról szóló 1992. évi XXXIII. törvény vonatkozik. A vezető felett az egyéb munkáltatói jogokat a polgármester gyakorolja.</w:t>
      </w:r>
    </w:p>
    <w:p w14:paraId="48BA9657" w14:textId="77777777" w:rsidR="00CD7E40" w:rsidRPr="00CD7E40" w:rsidRDefault="00CD7E40" w:rsidP="00CD7E40">
      <w:pPr>
        <w:pStyle w:val="Listaszerbekezds"/>
        <w:tabs>
          <w:tab w:val="left" w:leader="dot" w:pos="9072"/>
          <w:tab w:val="left" w:leader="dot" w:pos="9781"/>
          <w:tab w:val="left" w:leader="dot" w:pos="16443"/>
        </w:tabs>
        <w:spacing w:before="80"/>
        <w:ind w:left="567"/>
        <w:jc w:val="both"/>
        <w:rPr>
          <w:b/>
          <w:bCs/>
          <w:sz w:val="22"/>
          <w:szCs w:val="22"/>
        </w:rPr>
      </w:pPr>
    </w:p>
    <w:p w14:paraId="392667E4" w14:textId="77777777" w:rsidR="00CD7E40" w:rsidRPr="00CD7E40" w:rsidRDefault="00CD7E40" w:rsidP="00CD7E40">
      <w:pPr>
        <w:pStyle w:val="Listaszerbekezds"/>
        <w:widowControl/>
        <w:numPr>
          <w:ilvl w:val="1"/>
          <w:numId w:val="3"/>
        </w:numPr>
        <w:tabs>
          <w:tab w:val="left" w:leader="dot" w:pos="9072"/>
        </w:tabs>
        <w:autoSpaceDE/>
        <w:autoSpaceDN/>
        <w:adjustRightInd/>
        <w:spacing w:before="240" w:line="240" w:lineRule="auto"/>
        <w:ind w:left="567" w:hanging="567"/>
        <w:jc w:val="both"/>
        <w:rPr>
          <w:sz w:val="22"/>
          <w:szCs w:val="22"/>
        </w:rPr>
      </w:pPr>
      <w:r w:rsidRPr="00CD7E40">
        <w:rPr>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55"/>
        <w:gridCol w:w="3258"/>
        <w:gridCol w:w="5815"/>
      </w:tblGrid>
      <w:tr w:rsidR="00CD7E40" w:rsidRPr="00CD7E40" w14:paraId="0B271481" w14:textId="77777777" w:rsidTr="008E5B25">
        <w:tc>
          <w:tcPr>
            <w:tcW w:w="288" w:type="pct"/>
            <w:vAlign w:val="center"/>
          </w:tcPr>
          <w:p w14:paraId="116C58F8" w14:textId="77777777" w:rsidR="00CD7E40" w:rsidRPr="00CD7E40" w:rsidRDefault="00CD7E40" w:rsidP="008E5B25">
            <w:pPr>
              <w:tabs>
                <w:tab w:val="left" w:leader="dot" w:pos="9072"/>
                <w:tab w:val="left" w:leader="dot" w:pos="16443"/>
              </w:tabs>
              <w:spacing w:before="80"/>
              <w:jc w:val="center"/>
            </w:pPr>
          </w:p>
        </w:tc>
        <w:tc>
          <w:tcPr>
            <w:tcW w:w="1692" w:type="pct"/>
          </w:tcPr>
          <w:p w14:paraId="049DCBFC" w14:textId="77777777" w:rsidR="00CD7E40" w:rsidRPr="00CD7E40" w:rsidRDefault="00CD7E40" w:rsidP="008E5B25">
            <w:pPr>
              <w:tabs>
                <w:tab w:val="left" w:leader="dot" w:pos="9072"/>
                <w:tab w:val="left" w:leader="dot" w:pos="16443"/>
              </w:tabs>
              <w:spacing w:before="80"/>
              <w:rPr>
                <w:szCs w:val="22"/>
              </w:rPr>
            </w:pPr>
            <w:r w:rsidRPr="00CD7E40">
              <w:rPr>
                <w:szCs w:val="22"/>
              </w:rPr>
              <w:t>foglalkoztatási jogviszony</w:t>
            </w:r>
          </w:p>
        </w:tc>
        <w:tc>
          <w:tcPr>
            <w:tcW w:w="3020" w:type="pct"/>
          </w:tcPr>
          <w:p w14:paraId="34A72444" w14:textId="77777777" w:rsidR="00CD7E40" w:rsidRPr="00CD7E40" w:rsidRDefault="00CD7E40" w:rsidP="008E5B25">
            <w:pPr>
              <w:tabs>
                <w:tab w:val="left" w:leader="dot" w:pos="9072"/>
                <w:tab w:val="left" w:leader="dot" w:pos="16443"/>
              </w:tabs>
              <w:spacing w:before="80"/>
              <w:rPr>
                <w:szCs w:val="22"/>
              </w:rPr>
            </w:pPr>
            <w:r w:rsidRPr="00CD7E40">
              <w:rPr>
                <w:szCs w:val="22"/>
              </w:rPr>
              <w:t>jogviszonyt szabályozó jogszabály</w:t>
            </w:r>
          </w:p>
        </w:tc>
      </w:tr>
      <w:tr w:rsidR="00CD7E40" w:rsidRPr="00CD7E40" w14:paraId="013AB41F" w14:textId="77777777" w:rsidTr="008E5B25">
        <w:tc>
          <w:tcPr>
            <w:tcW w:w="288" w:type="pct"/>
            <w:vAlign w:val="center"/>
          </w:tcPr>
          <w:p w14:paraId="754A5D7F" w14:textId="77777777" w:rsidR="00CD7E40" w:rsidRPr="00CD7E40" w:rsidRDefault="00CD7E40" w:rsidP="008E5B25">
            <w:pPr>
              <w:tabs>
                <w:tab w:val="left" w:leader="dot" w:pos="9072"/>
                <w:tab w:val="left" w:leader="dot" w:pos="16443"/>
              </w:tabs>
              <w:spacing w:before="80"/>
              <w:jc w:val="center"/>
            </w:pPr>
            <w:r w:rsidRPr="00CD7E40">
              <w:t>1</w:t>
            </w:r>
          </w:p>
        </w:tc>
        <w:tc>
          <w:tcPr>
            <w:tcW w:w="1692" w:type="pct"/>
          </w:tcPr>
          <w:p w14:paraId="40F1B9A9" w14:textId="77777777" w:rsidR="00CD7E40" w:rsidRPr="00CD7E40" w:rsidRDefault="00CD7E40" w:rsidP="008E5B25">
            <w:pPr>
              <w:tabs>
                <w:tab w:val="left" w:leader="dot" w:pos="9072"/>
                <w:tab w:val="left" w:leader="dot" w:pos="16443"/>
              </w:tabs>
              <w:spacing w:before="80"/>
              <w:rPr>
                <w:szCs w:val="22"/>
              </w:rPr>
            </w:pPr>
            <w:r w:rsidRPr="00CD7E40">
              <w:rPr>
                <w:szCs w:val="22"/>
              </w:rPr>
              <w:t>Munkaviszony</w:t>
            </w:r>
          </w:p>
        </w:tc>
        <w:tc>
          <w:tcPr>
            <w:tcW w:w="3020" w:type="pct"/>
          </w:tcPr>
          <w:p w14:paraId="146C7139" w14:textId="77777777" w:rsidR="00CD7E40" w:rsidRPr="00CD7E40" w:rsidRDefault="00CD7E40" w:rsidP="008E5B25">
            <w:pPr>
              <w:tabs>
                <w:tab w:val="left" w:leader="dot" w:pos="9072"/>
                <w:tab w:val="left" w:leader="dot" w:pos="16443"/>
              </w:tabs>
              <w:spacing w:before="80"/>
              <w:rPr>
                <w:szCs w:val="22"/>
              </w:rPr>
            </w:pPr>
            <w:r w:rsidRPr="00CD7E40">
              <w:rPr>
                <w:szCs w:val="22"/>
              </w:rPr>
              <w:t xml:space="preserve">A munka törvénykönyvéről szóló 2012. évi I. törvény </w:t>
            </w:r>
          </w:p>
          <w:p w14:paraId="1F404F9B" w14:textId="77777777" w:rsidR="00CD7E40" w:rsidRPr="00CD7E40" w:rsidRDefault="00CD7E40" w:rsidP="008E5B25">
            <w:pPr>
              <w:tabs>
                <w:tab w:val="left" w:leader="dot" w:pos="9072"/>
                <w:tab w:val="left" w:leader="dot" w:pos="16443"/>
              </w:tabs>
              <w:spacing w:before="80"/>
              <w:rPr>
                <w:szCs w:val="22"/>
              </w:rPr>
            </w:pPr>
          </w:p>
        </w:tc>
      </w:tr>
      <w:tr w:rsidR="00CD7E40" w:rsidRPr="00CD7E40" w14:paraId="3F79225F" w14:textId="77777777" w:rsidTr="008E5B25">
        <w:tc>
          <w:tcPr>
            <w:tcW w:w="288" w:type="pct"/>
            <w:vAlign w:val="center"/>
          </w:tcPr>
          <w:p w14:paraId="441CAF53" w14:textId="77777777" w:rsidR="00CD7E40" w:rsidRPr="00CD7E40" w:rsidRDefault="00CD7E40" w:rsidP="008E5B25">
            <w:pPr>
              <w:tabs>
                <w:tab w:val="left" w:leader="dot" w:pos="9072"/>
                <w:tab w:val="left" w:leader="dot" w:pos="16443"/>
              </w:tabs>
              <w:spacing w:before="80"/>
              <w:jc w:val="center"/>
            </w:pPr>
            <w:r w:rsidRPr="00CD7E40">
              <w:t>2</w:t>
            </w:r>
          </w:p>
        </w:tc>
        <w:tc>
          <w:tcPr>
            <w:tcW w:w="1692" w:type="pct"/>
          </w:tcPr>
          <w:p w14:paraId="1B7EE77C" w14:textId="77777777" w:rsidR="00CD7E40" w:rsidRPr="00CD7E40" w:rsidRDefault="00CD7E40" w:rsidP="008E5B25">
            <w:pPr>
              <w:tabs>
                <w:tab w:val="left" w:leader="dot" w:pos="9072"/>
                <w:tab w:val="left" w:leader="dot" w:pos="16443"/>
              </w:tabs>
              <w:spacing w:before="80"/>
              <w:rPr>
                <w:szCs w:val="22"/>
              </w:rPr>
            </w:pPr>
            <w:r w:rsidRPr="00CD7E40">
              <w:rPr>
                <w:szCs w:val="22"/>
              </w:rPr>
              <w:t>Közalkalmazotti jogviszony</w:t>
            </w:r>
          </w:p>
        </w:tc>
        <w:tc>
          <w:tcPr>
            <w:tcW w:w="3020" w:type="pct"/>
          </w:tcPr>
          <w:p w14:paraId="6E83474D" w14:textId="77777777" w:rsidR="00CD7E40" w:rsidRPr="00CD7E40" w:rsidRDefault="00CD7E40" w:rsidP="008E5B25">
            <w:pPr>
              <w:tabs>
                <w:tab w:val="left" w:leader="dot" w:pos="9072"/>
                <w:tab w:val="left" w:leader="dot" w:pos="16443"/>
              </w:tabs>
              <w:spacing w:before="80"/>
              <w:rPr>
                <w:szCs w:val="22"/>
              </w:rPr>
            </w:pPr>
            <w:r w:rsidRPr="00CD7E40">
              <w:rPr>
                <w:szCs w:val="22"/>
              </w:rPr>
              <w:t xml:space="preserve">A közalkalmazottak jogállásáról szóló 1992. évi XXXIII. törvény </w:t>
            </w:r>
          </w:p>
          <w:p w14:paraId="3D534B36" w14:textId="77777777" w:rsidR="00CD7E40" w:rsidRPr="00CD7E40" w:rsidRDefault="00CD7E40" w:rsidP="008E5B25">
            <w:pPr>
              <w:tabs>
                <w:tab w:val="left" w:leader="dot" w:pos="9072"/>
                <w:tab w:val="left" w:leader="dot" w:pos="16443"/>
              </w:tabs>
              <w:spacing w:before="80"/>
              <w:rPr>
                <w:szCs w:val="22"/>
              </w:rPr>
            </w:pPr>
          </w:p>
        </w:tc>
      </w:tr>
      <w:tr w:rsidR="00CD7E40" w:rsidRPr="00CD7E40" w14:paraId="17C5C7D9" w14:textId="77777777" w:rsidTr="008E5B25">
        <w:tc>
          <w:tcPr>
            <w:tcW w:w="288" w:type="pct"/>
            <w:vAlign w:val="center"/>
          </w:tcPr>
          <w:p w14:paraId="2528627E" w14:textId="77777777" w:rsidR="00CD7E40" w:rsidRPr="00CD7E40" w:rsidRDefault="00CD7E40" w:rsidP="008E5B25">
            <w:pPr>
              <w:tabs>
                <w:tab w:val="left" w:leader="dot" w:pos="9072"/>
                <w:tab w:val="left" w:leader="dot" w:pos="16443"/>
              </w:tabs>
              <w:spacing w:before="80"/>
              <w:jc w:val="center"/>
            </w:pPr>
            <w:r w:rsidRPr="00CD7E40">
              <w:t>3</w:t>
            </w:r>
          </w:p>
        </w:tc>
        <w:tc>
          <w:tcPr>
            <w:tcW w:w="1692" w:type="pct"/>
          </w:tcPr>
          <w:p w14:paraId="1957364C" w14:textId="77777777" w:rsidR="00CD7E40" w:rsidRPr="00CD7E40" w:rsidRDefault="00CD7E40" w:rsidP="008E5B25">
            <w:pPr>
              <w:tabs>
                <w:tab w:val="left" w:leader="dot" w:pos="9072"/>
                <w:tab w:val="left" w:leader="dot" w:pos="16443"/>
              </w:tabs>
              <w:spacing w:before="80"/>
              <w:rPr>
                <w:szCs w:val="22"/>
              </w:rPr>
            </w:pPr>
            <w:r w:rsidRPr="00CD7E40">
              <w:rPr>
                <w:szCs w:val="22"/>
              </w:rPr>
              <w:t>Megbízási jogviszony</w:t>
            </w:r>
          </w:p>
        </w:tc>
        <w:tc>
          <w:tcPr>
            <w:tcW w:w="3020" w:type="pct"/>
          </w:tcPr>
          <w:p w14:paraId="41CAAFC4" w14:textId="77777777" w:rsidR="00CD7E40" w:rsidRPr="00CD7E40" w:rsidRDefault="00CD7E40" w:rsidP="008E5B25">
            <w:pPr>
              <w:tabs>
                <w:tab w:val="left" w:leader="dot" w:pos="9072"/>
                <w:tab w:val="left" w:leader="dot" w:pos="16443"/>
              </w:tabs>
              <w:spacing w:before="80"/>
              <w:rPr>
                <w:szCs w:val="22"/>
              </w:rPr>
            </w:pPr>
            <w:r w:rsidRPr="00CD7E40">
              <w:rPr>
                <w:szCs w:val="22"/>
              </w:rPr>
              <w:t>A polgári törvénykönyvről szóló 2013. évi V. törvény</w:t>
            </w:r>
          </w:p>
        </w:tc>
      </w:tr>
      <w:tr w:rsidR="00CD7E40" w:rsidRPr="00CD7E40" w14:paraId="39993404" w14:textId="77777777" w:rsidTr="008E5B25">
        <w:tc>
          <w:tcPr>
            <w:tcW w:w="288" w:type="pct"/>
            <w:vAlign w:val="center"/>
          </w:tcPr>
          <w:p w14:paraId="19909AEA" w14:textId="77777777" w:rsidR="00CD7E40" w:rsidRPr="00CD7E40" w:rsidRDefault="00CD7E40" w:rsidP="008E5B25">
            <w:pPr>
              <w:tabs>
                <w:tab w:val="left" w:leader="dot" w:pos="9072"/>
                <w:tab w:val="left" w:leader="dot" w:pos="16443"/>
              </w:tabs>
              <w:spacing w:before="80"/>
              <w:jc w:val="center"/>
            </w:pPr>
            <w:r w:rsidRPr="00CD7E40">
              <w:t>4</w:t>
            </w:r>
          </w:p>
        </w:tc>
        <w:tc>
          <w:tcPr>
            <w:tcW w:w="1692" w:type="pct"/>
          </w:tcPr>
          <w:p w14:paraId="5B93B6A2" w14:textId="77777777" w:rsidR="00CD7E40" w:rsidRPr="00CD7E40" w:rsidRDefault="00CD7E40" w:rsidP="008E5B25">
            <w:pPr>
              <w:tabs>
                <w:tab w:val="left" w:leader="dot" w:pos="9072"/>
                <w:tab w:val="left" w:leader="dot" w:pos="16443"/>
              </w:tabs>
              <w:spacing w:before="80"/>
              <w:rPr>
                <w:szCs w:val="22"/>
              </w:rPr>
            </w:pPr>
            <w:r w:rsidRPr="00CD7E40">
              <w:rPr>
                <w:szCs w:val="22"/>
              </w:rPr>
              <w:t>Egészségügyi szolgálati jogviszony</w:t>
            </w:r>
          </w:p>
        </w:tc>
        <w:tc>
          <w:tcPr>
            <w:tcW w:w="3020" w:type="pct"/>
          </w:tcPr>
          <w:p w14:paraId="4CD24476" w14:textId="77777777" w:rsidR="00CD7E40" w:rsidRPr="00CD7E40" w:rsidRDefault="00CD7E40" w:rsidP="008E5B25">
            <w:pPr>
              <w:tabs>
                <w:tab w:val="left" w:leader="dot" w:pos="9072"/>
                <w:tab w:val="left" w:leader="dot" w:pos="16443"/>
              </w:tabs>
              <w:spacing w:before="80"/>
              <w:rPr>
                <w:szCs w:val="22"/>
              </w:rPr>
            </w:pPr>
            <w:r w:rsidRPr="00CD7E40">
              <w:rPr>
                <w:szCs w:val="22"/>
              </w:rPr>
              <w:t>Az egészségügyi szolgálati jogviszonyról szóló 2020. évi C. törvény</w:t>
            </w:r>
          </w:p>
        </w:tc>
      </w:tr>
    </w:tbl>
    <w:p w14:paraId="4E032F8B" w14:textId="77777777" w:rsidR="00CD7E40" w:rsidRPr="003719A5" w:rsidRDefault="00CD7E40" w:rsidP="00CD7E40">
      <w:pPr>
        <w:pStyle w:val="lfej"/>
        <w:jc w:val="right"/>
        <w:rPr>
          <w:i/>
          <w:iCs/>
        </w:rPr>
      </w:pPr>
    </w:p>
    <w:p w14:paraId="48C898B7" w14:textId="77777777" w:rsidR="00CD7E40" w:rsidRPr="00BE3A1B" w:rsidRDefault="00CD7E40" w:rsidP="0057060E">
      <w:pPr>
        <w:pStyle w:val="NormlWeb"/>
        <w:spacing w:before="0" w:beforeAutospacing="0" w:after="0" w:afterAutospacing="0"/>
        <w:ind w:right="147"/>
        <w:jc w:val="both"/>
        <w:rPr>
          <w:rFonts w:ascii="Times New Roman" w:hAnsi="Times New Roman" w:cs="Times New Roman"/>
          <w:sz w:val="22"/>
          <w:szCs w:val="22"/>
        </w:rPr>
      </w:pPr>
    </w:p>
    <w:p w14:paraId="646F08AB" w14:textId="77777777" w:rsidR="0057060E" w:rsidRPr="001D66BD" w:rsidRDefault="0057060E" w:rsidP="0057060E">
      <w:pPr>
        <w:pBdr>
          <w:bottom w:val="single" w:sz="6" w:space="1" w:color="auto"/>
        </w:pBdr>
        <w:jc w:val="both"/>
        <w:rPr>
          <w:iCs/>
          <w:sz w:val="22"/>
          <w:szCs w:val="22"/>
        </w:rPr>
      </w:pPr>
    </w:p>
    <w:p w14:paraId="12AC64E3" w14:textId="77777777" w:rsidR="0057060E" w:rsidRPr="001D66BD" w:rsidRDefault="0057060E" w:rsidP="0057060E">
      <w:pPr>
        <w:rPr>
          <w:b/>
          <w:sz w:val="22"/>
          <w:szCs w:val="22"/>
        </w:rPr>
      </w:pPr>
    </w:p>
    <w:p w14:paraId="435D1A88" w14:textId="7AA706FE" w:rsidR="0057060E" w:rsidRDefault="0057060E">
      <w:pPr>
        <w:rPr>
          <w:sz w:val="22"/>
          <w:szCs w:val="22"/>
        </w:rPr>
      </w:pPr>
      <w:r>
        <w:rPr>
          <w:sz w:val="22"/>
          <w:szCs w:val="22"/>
        </w:rPr>
        <w:br w:type="page"/>
      </w:r>
    </w:p>
    <w:p w14:paraId="74C436C1" w14:textId="79EBE16A" w:rsidR="00BE3A1B" w:rsidRDefault="0057060E" w:rsidP="0057060E">
      <w:pPr>
        <w:pStyle w:val="Listaszerbekezds"/>
        <w:numPr>
          <w:ilvl w:val="0"/>
          <w:numId w:val="7"/>
        </w:numPr>
        <w:jc w:val="center"/>
        <w:rPr>
          <w:b/>
          <w:bCs/>
          <w:sz w:val="22"/>
          <w:szCs w:val="22"/>
        </w:rPr>
      </w:pPr>
      <w:r w:rsidRPr="0057060E">
        <w:rPr>
          <w:b/>
          <w:bCs/>
          <w:sz w:val="22"/>
          <w:szCs w:val="22"/>
        </w:rPr>
        <w:lastRenderedPageBreak/>
        <w:t>napirend</w:t>
      </w:r>
    </w:p>
    <w:p w14:paraId="2C0C33E4" w14:textId="77777777" w:rsidR="0057060E" w:rsidRDefault="0057060E" w:rsidP="0057060E">
      <w:pPr>
        <w:rPr>
          <w:b/>
          <w:bCs/>
          <w:sz w:val="22"/>
          <w:szCs w:val="22"/>
        </w:rPr>
      </w:pPr>
    </w:p>
    <w:p w14:paraId="053FE340" w14:textId="77777777" w:rsidR="0057060E" w:rsidRDefault="0057060E" w:rsidP="0057060E">
      <w:pPr>
        <w:contextualSpacing/>
        <w:jc w:val="center"/>
        <w:rPr>
          <w:bCs/>
          <w:sz w:val="22"/>
          <w:szCs w:val="22"/>
        </w:rPr>
      </w:pPr>
      <w:r w:rsidRPr="0057060E">
        <w:rPr>
          <w:bCs/>
          <w:sz w:val="22"/>
          <w:szCs w:val="22"/>
        </w:rPr>
        <w:t>AZ EGÉSZSÉGÜGYI, GYERMEKJÓLÉTI ÉS SZOCIÁLS INTÉZMÉNY SZAKMAI PROGRAMJÁNAK MÓDOSÍTÁSA</w:t>
      </w:r>
    </w:p>
    <w:p w14:paraId="53D0EEA1" w14:textId="63FEAC6B" w:rsidR="0057060E" w:rsidRDefault="0057060E" w:rsidP="0057060E">
      <w:pPr>
        <w:contextualSpacing/>
        <w:jc w:val="center"/>
        <w:rPr>
          <w:i/>
          <w:sz w:val="22"/>
          <w:szCs w:val="22"/>
        </w:rPr>
      </w:pPr>
      <w:r w:rsidRPr="001D66BD">
        <w:rPr>
          <w:i/>
          <w:sz w:val="22"/>
          <w:szCs w:val="22"/>
        </w:rPr>
        <w:t>(Írásos előterjesztés a jegyzőkönyvhöz mellékelve.</w:t>
      </w:r>
      <w:r>
        <w:rPr>
          <w:i/>
          <w:sz w:val="22"/>
          <w:szCs w:val="22"/>
        </w:rPr>
        <w:t>)</w:t>
      </w:r>
    </w:p>
    <w:p w14:paraId="35BB6BC3" w14:textId="77777777" w:rsidR="0057060E" w:rsidRDefault="0057060E" w:rsidP="0057060E">
      <w:pPr>
        <w:contextualSpacing/>
        <w:jc w:val="center"/>
        <w:rPr>
          <w:i/>
          <w:sz w:val="22"/>
          <w:szCs w:val="22"/>
        </w:rPr>
      </w:pPr>
    </w:p>
    <w:p w14:paraId="7231C372" w14:textId="77777777" w:rsidR="0057060E" w:rsidRPr="001D66BD" w:rsidRDefault="0057060E" w:rsidP="0057060E">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7A23ED23" w14:textId="77777777" w:rsidR="0057060E" w:rsidRDefault="0057060E" w:rsidP="0057060E">
      <w:pPr>
        <w:jc w:val="both"/>
        <w:rPr>
          <w:bCs/>
          <w:sz w:val="22"/>
          <w:szCs w:val="22"/>
        </w:rPr>
      </w:pPr>
      <w:r w:rsidRPr="001D66BD">
        <w:rPr>
          <w:b/>
          <w:sz w:val="22"/>
          <w:szCs w:val="22"/>
          <w:u w:val="single"/>
        </w:rPr>
        <w:t>Előadó:</w:t>
      </w:r>
      <w:r w:rsidRPr="001D66BD">
        <w:rPr>
          <w:b/>
          <w:sz w:val="22"/>
          <w:szCs w:val="22"/>
        </w:rPr>
        <w:tab/>
      </w:r>
      <w:r w:rsidRPr="00BE3A1B">
        <w:rPr>
          <w:bCs/>
          <w:sz w:val="22"/>
          <w:szCs w:val="22"/>
        </w:rPr>
        <w:t>Pályázati és fejlesztési csoportvezető</w:t>
      </w:r>
    </w:p>
    <w:p w14:paraId="4F4D5A50" w14:textId="77777777" w:rsidR="0057060E" w:rsidRDefault="0057060E" w:rsidP="0057060E">
      <w:pPr>
        <w:jc w:val="both"/>
        <w:rPr>
          <w:bCs/>
          <w:sz w:val="22"/>
          <w:szCs w:val="22"/>
        </w:rPr>
      </w:pPr>
    </w:p>
    <w:p w14:paraId="658E9FFA" w14:textId="77777777" w:rsidR="0057060E" w:rsidRPr="001D66BD" w:rsidRDefault="0057060E" w:rsidP="0057060E">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Nagy Gabriella aljegyzőt.</w:t>
      </w:r>
    </w:p>
    <w:p w14:paraId="2B9C2FC2" w14:textId="77777777" w:rsidR="0057060E" w:rsidRPr="001D66BD" w:rsidRDefault="0057060E" w:rsidP="0057060E">
      <w:pPr>
        <w:pStyle w:val="Listaszerbekezds"/>
        <w:jc w:val="both"/>
        <w:rPr>
          <w:b/>
          <w:sz w:val="22"/>
          <w:szCs w:val="22"/>
        </w:rPr>
      </w:pPr>
    </w:p>
    <w:p w14:paraId="21E0FB92" w14:textId="3E786E72" w:rsidR="0057060E" w:rsidRPr="00722292" w:rsidRDefault="0057060E" w:rsidP="0057060E">
      <w:pPr>
        <w:jc w:val="both"/>
        <w:rPr>
          <w:sz w:val="22"/>
          <w:szCs w:val="22"/>
        </w:rPr>
      </w:pPr>
      <w:r>
        <w:rPr>
          <w:b/>
          <w:sz w:val="22"/>
          <w:szCs w:val="22"/>
        </w:rPr>
        <w:t>Dr. Nagy Gabriella aljegyző</w:t>
      </w:r>
      <w:r w:rsidRPr="001D66BD">
        <w:rPr>
          <w:b/>
          <w:sz w:val="22"/>
          <w:szCs w:val="22"/>
        </w:rPr>
        <w:t xml:space="preserve"> </w:t>
      </w:r>
      <w:r w:rsidRPr="001D66BD">
        <w:rPr>
          <w:bCs/>
          <w:sz w:val="22"/>
          <w:szCs w:val="22"/>
        </w:rPr>
        <w:t xml:space="preserve">elmondta, hogy </w:t>
      </w:r>
      <w:r w:rsidR="00010765">
        <w:rPr>
          <w:bCs/>
          <w:sz w:val="22"/>
          <w:szCs w:val="22"/>
        </w:rPr>
        <w:t>az előző napirendi pontnál említett változás miatt szükséges az Egészségügyi, Gyermekjóléti és Szociális Intézmény szakmai programjának módosítása.</w:t>
      </w:r>
    </w:p>
    <w:p w14:paraId="4F1FDE90" w14:textId="77777777" w:rsidR="0057060E" w:rsidRPr="001D66BD" w:rsidRDefault="0057060E" w:rsidP="0057060E">
      <w:pPr>
        <w:jc w:val="both"/>
        <w:rPr>
          <w:sz w:val="22"/>
          <w:szCs w:val="22"/>
        </w:rPr>
      </w:pPr>
    </w:p>
    <w:p w14:paraId="46984082"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5DE4D60B" w14:textId="77777777" w:rsidR="0057060E" w:rsidRDefault="0057060E" w:rsidP="0057060E">
      <w:pPr>
        <w:jc w:val="both"/>
        <w:rPr>
          <w:sz w:val="22"/>
          <w:szCs w:val="22"/>
        </w:rPr>
      </w:pPr>
    </w:p>
    <w:p w14:paraId="2EF44661" w14:textId="77777777" w:rsidR="0057060E" w:rsidRDefault="0057060E" w:rsidP="0057060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C3CBDAB" w14:textId="77777777" w:rsidR="0057060E" w:rsidRDefault="0057060E" w:rsidP="0057060E">
      <w:pPr>
        <w:jc w:val="both"/>
        <w:rPr>
          <w:sz w:val="22"/>
          <w:szCs w:val="22"/>
        </w:rPr>
      </w:pPr>
    </w:p>
    <w:p w14:paraId="71453F6E" w14:textId="77777777" w:rsidR="0057060E" w:rsidRDefault="0057060E" w:rsidP="0057060E">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1FF25101" w14:textId="77777777" w:rsidR="0057060E" w:rsidRDefault="0057060E" w:rsidP="0057060E">
      <w:pPr>
        <w:jc w:val="both"/>
        <w:rPr>
          <w:sz w:val="22"/>
          <w:szCs w:val="22"/>
        </w:rPr>
      </w:pPr>
    </w:p>
    <w:p w14:paraId="7BCE8F5C" w14:textId="77777777" w:rsidR="0057060E" w:rsidRPr="0088466B" w:rsidRDefault="0057060E" w:rsidP="0057060E">
      <w:pPr>
        <w:jc w:val="both"/>
        <w:rPr>
          <w:b/>
          <w:sz w:val="22"/>
          <w:szCs w:val="22"/>
          <w:u w:val="single"/>
        </w:rPr>
      </w:pPr>
      <w:r>
        <w:rPr>
          <w:b/>
          <w:sz w:val="22"/>
          <w:szCs w:val="22"/>
          <w:u w:val="single"/>
        </w:rPr>
        <w:t>101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E5EAD57" w14:textId="77777777" w:rsidR="0057060E" w:rsidRDefault="0057060E" w:rsidP="0057060E">
      <w:pPr>
        <w:keepNext/>
        <w:jc w:val="both"/>
        <w:outlineLvl w:val="2"/>
        <w:rPr>
          <w:b/>
          <w:bCs/>
          <w:iCs/>
          <w:sz w:val="22"/>
          <w:szCs w:val="22"/>
        </w:rPr>
      </w:pPr>
      <w:r w:rsidRPr="00221E8F">
        <w:rPr>
          <w:sz w:val="22"/>
          <w:szCs w:val="22"/>
        </w:rPr>
        <w:t>Az Egészségügyi, Gyermekjóléti és Szociális Intézmény</w:t>
      </w:r>
      <w:r>
        <w:rPr>
          <w:sz w:val="22"/>
          <w:szCs w:val="22"/>
        </w:rPr>
        <w:t xml:space="preserve"> szakmai programjának módosítása</w:t>
      </w:r>
    </w:p>
    <w:p w14:paraId="512CB241" w14:textId="77777777" w:rsidR="0057060E" w:rsidRDefault="0057060E" w:rsidP="0057060E">
      <w:pPr>
        <w:keepNext/>
        <w:outlineLvl w:val="2"/>
        <w:rPr>
          <w:b/>
          <w:bCs/>
          <w:iCs/>
          <w:sz w:val="22"/>
          <w:szCs w:val="22"/>
        </w:rPr>
      </w:pPr>
    </w:p>
    <w:p w14:paraId="3ABF44AD" w14:textId="77777777" w:rsidR="0057060E" w:rsidRPr="0088466B" w:rsidRDefault="0057060E" w:rsidP="0057060E">
      <w:pPr>
        <w:keepNext/>
        <w:outlineLvl w:val="2"/>
        <w:rPr>
          <w:b/>
          <w:bCs/>
          <w:iCs/>
          <w:sz w:val="22"/>
          <w:szCs w:val="22"/>
        </w:rPr>
      </w:pPr>
    </w:p>
    <w:p w14:paraId="56BA6B40" w14:textId="77777777" w:rsidR="0057060E" w:rsidRPr="0088466B" w:rsidRDefault="0057060E" w:rsidP="0057060E">
      <w:pPr>
        <w:pStyle w:val="Nincstrkz"/>
        <w:jc w:val="center"/>
        <w:rPr>
          <w:b/>
          <w:bCs/>
          <w:sz w:val="22"/>
          <w:szCs w:val="22"/>
        </w:rPr>
      </w:pPr>
      <w:r w:rsidRPr="0088466B">
        <w:rPr>
          <w:b/>
          <w:bCs/>
          <w:sz w:val="22"/>
          <w:szCs w:val="22"/>
        </w:rPr>
        <w:t xml:space="preserve">HATÁROZAT </w:t>
      </w:r>
    </w:p>
    <w:p w14:paraId="48B15E40" w14:textId="77777777" w:rsidR="0057060E" w:rsidRDefault="0057060E" w:rsidP="0057060E">
      <w:pPr>
        <w:jc w:val="both"/>
        <w:rPr>
          <w:sz w:val="22"/>
          <w:szCs w:val="22"/>
        </w:rPr>
      </w:pPr>
    </w:p>
    <w:p w14:paraId="57799B95" w14:textId="77777777" w:rsidR="0057060E" w:rsidRPr="0085248A" w:rsidRDefault="0057060E" w:rsidP="0057060E">
      <w:pPr>
        <w:jc w:val="both"/>
        <w:rPr>
          <w:sz w:val="22"/>
          <w:szCs w:val="22"/>
        </w:rPr>
      </w:pPr>
    </w:p>
    <w:p w14:paraId="6F529744" w14:textId="77777777" w:rsidR="0057060E" w:rsidRPr="008D5B9E" w:rsidRDefault="0057060E" w:rsidP="0057060E">
      <w:pPr>
        <w:jc w:val="both"/>
        <w:rPr>
          <w:sz w:val="22"/>
          <w:szCs w:val="22"/>
        </w:rPr>
      </w:pPr>
      <w:r w:rsidRPr="008D5B9E">
        <w:rPr>
          <w:sz w:val="22"/>
          <w:szCs w:val="22"/>
        </w:rPr>
        <w:t>Kiskőrös Város Képviselő-testülete az Egészségügyi, Gyermekjóléti és Szociális Intézmény szakmai programját a határozat</w:t>
      </w:r>
      <w:r>
        <w:rPr>
          <w:sz w:val="22"/>
          <w:szCs w:val="22"/>
        </w:rPr>
        <w:t xml:space="preserve"> </w:t>
      </w:r>
      <w:r w:rsidRPr="008D5B9E">
        <w:rPr>
          <w:sz w:val="22"/>
          <w:szCs w:val="22"/>
        </w:rPr>
        <w:t>mellékletében foglaltak szerint jóváhagyja.</w:t>
      </w:r>
    </w:p>
    <w:p w14:paraId="4E81FA5F" w14:textId="77777777" w:rsidR="0057060E" w:rsidRDefault="0057060E" w:rsidP="0057060E">
      <w:pPr>
        <w:rPr>
          <w:bCs/>
          <w:sz w:val="22"/>
          <w:szCs w:val="22"/>
        </w:rPr>
      </w:pPr>
    </w:p>
    <w:p w14:paraId="6B6EF34A" w14:textId="77777777" w:rsidR="0057060E" w:rsidRPr="00C52A6F" w:rsidRDefault="0057060E" w:rsidP="0057060E">
      <w:pPr>
        <w:rPr>
          <w:bCs/>
          <w:sz w:val="22"/>
          <w:szCs w:val="22"/>
        </w:rPr>
      </w:pPr>
    </w:p>
    <w:p w14:paraId="1A78437D" w14:textId="77777777" w:rsidR="0057060E" w:rsidRDefault="0057060E" w:rsidP="0057060E">
      <w:pPr>
        <w:rPr>
          <w:sz w:val="22"/>
          <w:szCs w:val="22"/>
        </w:rPr>
      </w:pPr>
      <w:r w:rsidRPr="00C52A6F">
        <w:rPr>
          <w:b/>
          <w:bCs/>
          <w:sz w:val="22"/>
          <w:szCs w:val="22"/>
          <w:u w:val="single"/>
        </w:rPr>
        <w:t>Felelős:</w:t>
      </w:r>
      <w:r w:rsidRPr="00C52A6F">
        <w:rPr>
          <w:sz w:val="22"/>
          <w:szCs w:val="22"/>
        </w:rPr>
        <w:t xml:space="preserve"> </w:t>
      </w:r>
      <w:r>
        <w:rPr>
          <w:sz w:val="22"/>
          <w:szCs w:val="22"/>
        </w:rPr>
        <w:tab/>
      </w:r>
      <w:r w:rsidRPr="00C52A6F">
        <w:rPr>
          <w:sz w:val="22"/>
          <w:szCs w:val="22"/>
        </w:rPr>
        <w:t xml:space="preserve">polgármester, </w:t>
      </w:r>
    </w:p>
    <w:p w14:paraId="12C1D194" w14:textId="77777777" w:rsidR="0057060E" w:rsidRPr="00C52A6F" w:rsidRDefault="0057060E" w:rsidP="0057060E">
      <w:pPr>
        <w:ind w:left="708" w:firstLine="708"/>
        <w:rPr>
          <w:sz w:val="22"/>
          <w:szCs w:val="22"/>
        </w:rPr>
      </w:pPr>
      <w:r w:rsidRPr="00C52A6F">
        <w:rPr>
          <w:sz w:val="22"/>
          <w:szCs w:val="22"/>
        </w:rPr>
        <w:t>Egészségügyi, Gyermekjóléti és Szociális Intézmény vezetője</w:t>
      </w:r>
    </w:p>
    <w:p w14:paraId="3091D2F7" w14:textId="77777777" w:rsidR="0057060E" w:rsidRDefault="0057060E" w:rsidP="0057060E">
      <w:pPr>
        <w:rPr>
          <w:sz w:val="22"/>
          <w:szCs w:val="22"/>
        </w:rPr>
      </w:pPr>
      <w:r w:rsidRPr="00C52A6F">
        <w:rPr>
          <w:b/>
          <w:bCs/>
          <w:sz w:val="22"/>
          <w:szCs w:val="22"/>
          <w:u w:val="single"/>
        </w:rPr>
        <w:t>Határidő:</w:t>
      </w:r>
      <w:r w:rsidRPr="00C52A6F">
        <w:rPr>
          <w:sz w:val="22"/>
          <w:szCs w:val="22"/>
        </w:rPr>
        <w:tab/>
      </w:r>
      <w:r>
        <w:rPr>
          <w:sz w:val="22"/>
          <w:szCs w:val="22"/>
        </w:rPr>
        <w:t>azonnal</w:t>
      </w:r>
    </w:p>
    <w:p w14:paraId="52CBC90F" w14:textId="77777777" w:rsidR="0057060E" w:rsidRDefault="0057060E" w:rsidP="0057060E">
      <w:pPr>
        <w:pStyle w:val="NormlWeb"/>
        <w:spacing w:before="0" w:beforeAutospacing="0" w:after="0" w:afterAutospacing="0"/>
        <w:ind w:right="147"/>
        <w:jc w:val="both"/>
        <w:rPr>
          <w:rFonts w:ascii="Times New Roman" w:hAnsi="Times New Roman" w:cs="Times New Roman"/>
          <w:sz w:val="22"/>
          <w:szCs w:val="22"/>
        </w:rPr>
      </w:pPr>
    </w:p>
    <w:p w14:paraId="6EED17FE" w14:textId="77777777" w:rsidR="0057060E" w:rsidRDefault="0057060E" w:rsidP="0057060E">
      <w:pPr>
        <w:pStyle w:val="NormlWeb"/>
        <w:spacing w:before="0" w:beforeAutospacing="0" w:after="0" w:afterAutospacing="0"/>
        <w:ind w:right="147"/>
        <w:jc w:val="both"/>
        <w:rPr>
          <w:rFonts w:ascii="Times New Roman" w:hAnsi="Times New Roman" w:cs="Times New Roman"/>
          <w:sz w:val="22"/>
          <w:szCs w:val="22"/>
        </w:rPr>
      </w:pPr>
    </w:p>
    <w:p w14:paraId="3C31C2E8" w14:textId="77777777" w:rsidR="00DB2C5B" w:rsidRPr="00FE23CD" w:rsidRDefault="00DB2C5B" w:rsidP="00DB2C5B">
      <w:pPr>
        <w:rPr>
          <w:i/>
          <w:iCs/>
          <w:sz w:val="22"/>
          <w:szCs w:val="22"/>
        </w:rPr>
      </w:pPr>
      <w:r w:rsidRPr="00FE23CD">
        <w:rPr>
          <w:i/>
          <w:iCs/>
          <w:sz w:val="22"/>
          <w:szCs w:val="22"/>
        </w:rPr>
        <w:t>Melléklet a jegyzőkönyvhöz csatolva.</w:t>
      </w:r>
    </w:p>
    <w:p w14:paraId="5979384F" w14:textId="77777777" w:rsidR="0057060E" w:rsidRPr="001D66BD" w:rsidRDefault="0057060E" w:rsidP="0057060E">
      <w:pPr>
        <w:pBdr>
          <w:bottom w:val="single" w:sz="6" w:space="1" w:color="auto"/>
        </w:pBdr>
        <w:jc w:val="both"/>
        <w:rPr>
          <w:iCs/>
          <w:sz w:val="22"/>
          <w:szCs w:val="22"/>
        </w:rPr>
      </w:pPr>
    </w:p>
    <w:p w14:paraId="1A7211C2" w14:textId="77777777" w:rsidR="0057060E" w:rsidRPr="001D66BD" w:rsidRDefault="0057060E" w:rsidP="0057060E">
      <w:pPr>
        <w:rPr>
          <w:b/>
          <w:sz w:val="22"/>
          <w:szCs w:val="22"/>
        </w:rPr>
      </w:pPr>
    </w:p>
    <w:p w14:paraId="058ECFEF" w14:textId="251FF7E6" w:rsidR="0057060E" w:rsidRDefault="0057060E">
      <w:pPr>
        <w:rPr>
          <w:b/>
          <w:bCs/>
          <w:sz w:val="22"/>
          <w:szCs w:val="22"/>
          <w:u w:val="single"/>
        </w:rPr>
      </w:pPr>
      <w:r>
        <w:rPr>
          <w:b/>
          <w:bCs/>
          <w:sz w:val="22"/>
          <w:szCs w:val="22"/>
          <w:u w:val="single"/>
        </w:rPr>
        <w:br w:type="page"/>
      </w:r>
    </w:p>
    <w:p w14:paraId="567603C7" w14:textId="2F5012DC" w:rsidR="0057060E" w:rsidRDefault="0057060E" w:rsidP="0057060E">
      <w:pPr>
        <w:pStyle w:val="Listaszerbekezds"/>
        <w:numPr>
          <w:ilvl w:val="0"/>
          <w:numId w:val="7"/>
        </w:numPr>
        <w:jc w:val="center"/>
        <w:rPr>
          <w:b/>
          <w:bCs/>
          <w:sz w:val="22"/>
          <w:szCs w:val="22"/>
        </w:rPr>
      </w:pPr>
      <w:r w:rsidRPr="0057060E">
        <w:rPr>
          <w:b/>
          <w:bCs/>
          <w:sz w:val="22"/>
          <w:szCs w:val="22"/>
        </w:rPr>
        <w:lastRenderedPageBreak/>
        <w:t>napirend</w:t>
      </w:r>
    </w:p>
    <w:p w14:paraId="75C26CE2" w14:textId="77777777" w:rsidR="0057060E" w:rsidRDefault="0057060E" w:rsidP="0057060E">
      <w:pPr>
        <w:jc w:val="both"/>
        <w:rPr>
          <w:bCs/>
          <w:sz w:val="22"/>
          <w:szCs w:val="22"/>
        </w:rPr>
      </w:pPr>
    </w:p>
    <w:p w14:paraId="5291D971" w14:textId="47C543AF" w:rsidR="0057060E" w:rsidRDefault="0057060E" w:rsidP="0057060E">
      <w:pPr>
        <w:jc w:val="center"/>
        <w:rPr>
          <w:bCs/>
          <w:sz w:val="22"/>
          <w:szCs w:val="22"/>
        </w:rPr>
      </w:pPr>
      <w:r w:rsidRPr="0057060E">
        <w:rPr>
          <w:bCs/>
          <w:sz w:val="22"/>
          <w:szCs w:val="22"/>
        </w:rPr>
        <w:t>A KISKŐRÖSI KOSÁRLABDA EGYESÜLET NÉVHASZNÁLAT IRÁNTI KÉRELME</w:t>
      </w:r>
    </w:p>
    <w:p w14:paraId="1384533A" w14:textId="77777777" w:rsidR="0057060E" w:rsidRDefault="0057060E" w:rsidP="0057060E">
      <w:pPr>
        <w:contextualSpacing/>
        <w:jc w:val="center"/>
        <w:rPr>
          <w:i/>
          <w:sz w:val="22"/>
          <w:szCs w:val="22"/>
        </w:rPr>
      </w:pPr>
      <w:r w:rsidRPr="001D66BD">
        <w:rPr>
          <w:i/>
          <w:sz w:val="22"/>
          <w:szCs w:val="22"/>
        </w:rPr>
        <w:t>(Írásos előterjesztés a jegyzőkönyvhöz mellékelve.</w:t>
      </w:r>
      <w:r>
        <w:rPr>
          <w:i/>
          <w:sz w:val="22"/>
          <w:szCs w:val="22"/>
        </w:rPr>
        <w:t>)</w:t>
      </w:r>
    </w:p>
    <w:p w14:paraId="5679967C" w14:textId="77777777" w:rsidR="0057060E" w:rsidRDefault="0057060E" w:rsidP="0057060E">
      <w:pPr>
        <w:contextualSpacing/>
        <w:jc w:val="center"/>
        <w:rPr>
          <w:i/>
          <w:sz w:val="22"/>
          <w:szCs w:val="22"/>
        </w:rPr>
      </w:pPr>
    </w:p>
    <w:p w14:paraId="118EF8A7" w14:textId="77777777" w:rsidR="0057060E" w:rsidRPr="001D66BD" w:rsidRDefault="0057060E" w:rsidP="0057060E">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34E5DDD5" w14:textId="77777777" w:rsidR="0057060E" w:rsidRDefault="0057060E" w:rsidP="0057060E">
      <w:pPr>
        <w:jc w:val="both"/>
        <w:rPr>
          <w:bCs/>
          <w:sz w:val="22"/>
          <w:szCs w:val="22"/>
        </w:rPr>
      </w:pPr>
      <w:r w:rsidRPr="001D66BD">
        <w:rPr>
          <w:b/>
          <w:sz w:val="22"/>
          <w:szCs w:val="22"/>
          <w:u w:val="single"/>
        </w:rPr>
        <w:t>Előadó:</w:t>
      </w:r>
      <w:r w:rsidRPr="001D66BD">
        <w:rPr>
          <w:b/>
          <w:sz w:val="22"/>
          <w:szCs w:val="22"/>
        </w:rPr>
        <w:tab/>
      </w:r>
      <w:r w:rsidRPr="00BE3A1B">
        <w:rPr>
          <w:bCs/>
          <w:sz w:val="22"/>
          <w:szCs w:val="22"/>
        </w:rPr>
        <w:t>Pályázati és fejlesztési csoportvezető</w:t>
      </w:r>
    </w:p>
    <w:p w14:paraId="717C12F0" w14:textId="77777777" w:rsidR="0057060E" w:rsidRDefault="0057060E" w:rsidP="0057060E">
      <w:pPr>
        <w:jc w:val="both"/>
        <w:rPr>
          <w:bCs/>
          <w:sz w:val="22"/>
          <w:szCs w:val="22"/>
        </w:rPr>
      </w:pPr>
    </w:p>
    <w:p w14:paraId="3FEF63DE" w14:textId="77777777" w:rsidR="0057060E" w:rsidRPr="001D66BD" w:rsidRDefault="0057060E" w:rsidP="0057060E">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Nagy Gabriella aljegyzőt.</w:t>
      </w:r>
    </w:p>
    <w:p w14:paraId="5DD71E07" w14:textId="77777777" w:rsidR="0057060E" w:rsidRPr="001D66BD" w:rsidRDefault="0057060E" w:rsidP="0057060E">
      <w:pPr>
        <w:pStyle w:val="Listaszerbekezds"/>
        <w:jc w:val="both"/>
        <w:rPr>
          <w:b/>
          <w:sz w:val="22"/>
          <w:szCs w:val="22"/>
        </w:rPr>
      </w:pPr>
    </w:p>
    <w:p w14:paraId="20A7DF57" w14:textId="44EE4577" w:rsidR="0057060E" w:rsidRPr="00722292" w:rsidRDefault="0057060E" w:rsidP="0057060E">
      <w:pPr>
        <w:jc w:val="both"/>
        <w:rPr>
          <w:sz w:val="22"/>
          <w:szCs w:val="22"/>
        </w:rPr>
      </w:pPr>
      <w:r>
        <w:rPr>
          <w:b/>
          <w:sz w:val="22"/>
          <w:szCs w:val="22"/>
        </w:rPr>
        <w:t>Dr. Nagy Gabriella aljegyző</w:t>
      </w:r>
      <w:r w:rsidRPr="001D66BD">
        <w:rPr>
          <w:b/>
          <w:sz w:val="22"/>
          <w:szCs w:val="22"/>
        </w:rPr>
        <w:t xml:space="preserve"> </w:t>
      </w:r>
      <w:r w:rsidRPr="001D66BD">
        <w:rPr>
          <w:bCs/>
          <w:sz w:val="22"/>
          <w:szCs w:val="22"/>
        </w:rPr>
        <w:t xml:space="preserve">elmondta, hogy </w:t>
      </w:r>
      <w:r w:rsidR="00351392">
        <w:rPr>
          <w:bCs/>
          <w:sz w:val="22"/>
          <w:szCs w:val="22"/>
        </w:rPr>
        <w:t xml:space="preserve">egy új egyesület alakult a városban. Az egyesület a város nevét szerepeltetni </w:t>
      </w:r>
      <w:r w:rsidR="00FD38B3">
        <w:rPr>
          <w:bCs/>
          <w:sz w:val="22"/>
          <w:szCs w:val="22"/>
        </w:rPr>
        <w:t xml:space="preserve">szeretné </w:t>
      </w:r>
      <w:r w:rsidR="00351392">
        <w:rPr>
          <w:bCs/>
          <w:sz w:val="22"/>
          <w:szCs w:val="22"/>
        </w:rPr>
        <w:t>a nevében</w:t>
      </w:r>
      <w:r w:rsidR="00256B91">
        <w:rPr>
          <w:bCs/>
          <w:sz w:val="22"/>
          <w:szCs w:val="22"/>
        </w:rPr>
        <w:t>, melyhez</w:t>
      </w:r>
      <w:r w:rsidR="00351392">
        <w:rPr>
          <w:bCs/>
          <w:sz w:val="22"/>
          <w:szCs w:val="22"/>
        </w:rPr>
        <w:t xml:space="preserve"> </w:t>
      </w:r>
      <w:r w:rsidR="00256B91">
        <w:rPr>
          <w:bCs/>
          <w:sz w:val="22"/>
          <w:szCs w:val="22"/>
        </w:rPr>
        <w:t>a</w:t>
      </w:r>
      <w:r w:rsidR="00351392">
        <w:rPr>
          <w:bCs/>
          <w:sz w:val="22"/>
          <w:szCs w:val="22"/>
        </w:rPr>
        <w:t xml:space="preserve"> vonatkozó jogszabály értelmében</w:t>
      </w:r>
      <w:r w:rsidR="00FD38B3">
        <w:rPr>
          <w:bCs/>
          <w:sz w:val="22"/>
          <w:szCs w:val="22"/>
        </w:rPr>
        <w:t xml:space="preserve"> a Képviselő-testület hozzájárulása szükséges</w:t>
      </w:r>
      <w:r w:rsidR="00256B91">
        <w:rPr>
          <w:bCs/>
          <w:sz w:val="22"/>
          <w:szCs w:val="22"/>
        </w:rPr>
        <w:t xml:space="preserve">. </w:t>
      </w:r>
    </w:p>
    <w:p w14:paraId="632FDC8D" w14:textId="77777777" w:rsidR="0057060E" w:rsidRPr="001D66BD" w:rsidRDefault="0057060E" w:rsidP="0057060E">
      <w:pPr>
        <w:jc w:val="both"/>
        <w:rPr>
          <w:sz w:val="22"/>
          <w:szCs w:val="22"/>
        </w:rPr>
      </w:pPr>
    </w:p>
    <w:p w14:paraId="2CF9F4F4" w14:textId="45667EA0"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0520CD0" w14:textId="77777777" w:rsidR="0057060E" w:rsidRDefault="0057060E" w:rsidP="0057060E">
      <w:pPr>
        <w:jc w:val="both"/>
        <w:rPr>
          <w:sz w:val="22"/>
          <w:szCs w:val="22"/>
        </w:rPr>
      </w:pPr>
    </w:p>
    <w:p w14:paraId="46C27110" w14:textId="73944CA8" w:rsidR="0057060E" w:rsidRPr="0068645A" w:rsidRDefault="0068645A" w:rsidP="0057060E">
      <w:pPr>
        <w:jc w:val="both"/>
        <w:rPr>
          <w:b/>
          <w:bCs/>
          <w:sz w:val="22"/>
          <w:szCs w:val="22"/>
        </w:rPr>
      </w:pPr>
      <w:r w:rsidRPr="0068645A">
        <w:rPr>
          <w:b/>
          <w:bCs/>
          <w:sz w:val="22"/>
          <w:szCs w:val="22"/>
        </w:rPr>
        <w:t>Domonyi László polgármester</w:t>
      </w:r>
      <w:r w:rsidR="00967967">
        <w:rPr>
          <w:b/>
          <w:bCs/>
          <w:sz w:val="22"/>
          <w:szCs w:val="22"/>
        </w:rPr>
        <w:t xml:space="preserve"> </w:t>
      </w:r>
      <w:r w:rsidR="00967967">
        <w:rPr>
          <w:sz w:val="22"/>
          <w:szCs w:val="22"/>
        </w:rPr>
        <w:t>gratulált</w:t>
      </w:r>
      <w:r w:rsidR="00967967" w:rsidRPr="00967967">
        <w:rPr>
          <w:sz w:val="22"/>
          <w:szCs w:val="22"/>
        </w:rPr>
        <w:t xml:space="preserve"> az új egyesület</w:t>
      </w:r>
      <w:r w:rsidR="00967967">
        <w:rPr>
          <w:sz w:val="22"/>
          <w:szCs w:val="22"/>
        </w:rPr>
        <w:t>hez</w:t>
      </w:r>
      <w:r w:rsidR="00967967" w:rsidRPr="00967967">
        <w:rPr>
          <w:sz w:val="22"/>
          <w:szCs w:val="22"/>
        </w:rPr>
        <w:t>.</w:t>
      </w:r>
    </w:p>
    <w:p w14:paraId="61492C6C" w14:textId="77777777" w:rsidR="0068645A" w:rsidRDefault="0068645A" w:rsidP="0057060E">
      <w:pPr>
        <w:jc w:val="both"/>
        <w:rPr>
          <w:sz w:val="22"/>
          <w:szCs w:val="22"/>
        </w:rPr>
      </w:pPr>
    </w:p>
    <w:p w14:paraId="0259DF20" w14:textId="28F29E40" w:rsidR="0068645A" w:rsidRDefault="0068645A" w:rsidP="0057060E">
      <w:pPr>
        <w:jc w:val="both"/>
        <w:rPr>
          <w:sz w:val="22"/>
          <w:szCs w:val="22"/>
        </w:rPr>
      </w:pPr>
      <w:r w:rsidRPr="0068645A">
        <w:rPr>
          <w:b/>
          <w:bCs/>
          <w:sz w:val="22"/>
          <w:szCs w:val="22"/>
        </w:rPr>
        <w:t>Filus Tibor képviselő</w:t>
      </w:r>
      <w:r w:rsidR="00967967">
        <w:rPr>
          <w:b/>
          <w:bCs/>
          <w:sz w:val="22"/>
          <w:szCs w:val="22"/>
        </w:rPr>
        <w:t xml:space="preserve"> </w:t>
      </w:r>
      <w:r w:rsidR="00967967" w:rsidRPr="00967967">
        <w:rPr>
          <w:sz w:val="22"/>
          <w:szCs w:val="22"/>
        </w:rPr>
        <w:t>elmondta, hogy nyert a Tesco pályázat, melynek keretében 2 palánk kerül beszerzésre.</w:t>
      </w:r>
      <w:r w:rsidR="00967967">
        <w:rPr>
          <w:sz w:val="22"/>
          <w:szCs w:val="22"/>
        </w:rPr>
        <w:t xml:space="preserve"> Javasolta egy háromoldalú megállapodás megkötését az önkormányzat, a kosárlabda szövetség és a kosárlabda egyesület között. </w:t>
      </w:r>
    </w:p>
    <w:p w14:paraId="6A5E6A59" w14:textId="77777777" w:rsidR="00967967" w:rsidRDefault="00967967" w:rsidP="0057060E">
      <w:pPr>
        <w:jc w:val="both"/>
        <w:rPr>
          <w:sz w:val="22"/>
          <w:szCs w:val="22"/>
        </w:rPr>
      </w:pPr>
    </w:p>
    <w:p w14:paraId="2AB752FF" w14:textId="68142810" w:rsidR="00967967" w:rsidRPr="00967967" w:rsidRDefault="00967967" w:rsidP="0057060E">
      <w:pPr>
        <w:jc w:val="both"/>
        <w:rPr>
          <w:sz w:val="22"/>
          <w:szCs w:val="22"/>
        </w:rPr>
      </w:pPr>
      <w:r w:rsidRPr="00967967">
        <w:rPr>
          <w:b/>
          <w:bCs/>
          <w:sz w:val="22"/>
          <w:szCs w:val="22"/>
        </w:rPr>
        <w:t>Pohankovics András képviselő</w:t>
      </w:r>
      <w:r>
        <w:rPr>
          <w:sz w:val="22"/>
          <w:szCs w:val="22"/>
        </w:rPr>
        <w:t xml:space="preserve"> beszélt a kosárlabda egyesület jelenlegi helyzetéről. </w:t>
      </w:r>
    </w:p>
    <w:p w14:paraId="0E4757E6" w14:textId="77777777" w:rsidR="0068645A" w:rsidRDefault="0068645A" w:rsidP="0057060E">
      <w:pPr>
        <w:jc w:val="both"/>
        <w:rPr>
          <w:b/>
          <w:bCs/>
          <w:sz w:val="22"/>
          <w:szCs w:val="22"/>
        </w:rPr>
      </w:pPr>
    </w:p>
    <w:p w14:paraId="69FF20D4" w14:textId="705784E6" w:rsidR="0068645A" w:rsidRPr="001D66BD" w:rsidRDefault="0068645A" w:rsidP="0068645A">
      <w:pPr>
        <w:jc w:val="both"/>
        <w:rPr>
          <w:sz w:val="22"/>
          <w:szCs w:val="22"/>
        </w:rPr>
      </w:pPr>
      <w:r w:rsidRPr="001D66BD">
        <w:rPr>
          <w:sz w:val="22"/>
          <w:szCs w:val="22"/>
        </w:rPr>
        <w:t xml:space="preserve">További kérdés, hozzászólás nem volt, a polgármester szavazásra bocsátotta a </w:t>
      </w:r>
      <w:r>
        <w:rPr>
          <w:sz w:val="22"/>
          <w:szCs w:val="22"/>
        </w:rPr>
        <w:t>határozat</w:t>
      </w:r>
      <w:r w:rsidRPr="001D66BD">
        <w:rPr>
          <w:sz w:val="22"/>
          <w:szCs w:val="22"/>
        </w:rPr>
        <w:t>-tervezetet.</w:t>
      </w:r>
    </w:p>
    <w:p w14:paraId="2C784310" w14:textId="77777777" w:rsidR="0057060E" w:rsidRDefault="0057060E" w:rsidP="0057060E">
      <w:pPr>
        <w:jc w:val="both"/>
        <w:rPr>
          <w:sz w:val="22"/>
          <w:szCs w:val="22"/>
        </w:rPr>
      </w:pPr>
    </w:p>
    <w:p w14:paraId="1CB184E5" w14:textId="77777777" w:rsidR="0057060E" w:rsidRDefault="0057060E" w:rsidP="0057060E">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765AEFCB" w14:textId="77777777" w:rsidR="0057060E" w:rsidRDefault="0057060E" w:rsidP="0057060E">
      <w:pPr>
        <w:jc w:val="both"/>
        <w:rPr>
          <w:b/>
          <w:sz w:val="22"/>
          <w:szCs w:val="22"/>
          <w:u w:val="single"/>
        </w:rPr>
      </w:pPr>
    </w:p>
    <w:p w14:paraId="2CB280BD" w14:textId="4407B296" w:rsidR="0057060E" w:rsidRPr="0088466B" w:rsidRDefault="0057060E" w:rsidP="0057060E">
      <w:pPr>
        <w:jc w:val="both"/>
        <w:rPr>
          <w:b/>
          <w:sz w:val="22"/>
          <w:szCs w:val="22"/>
          <w:u w:val="single"/>
        </w:rPr>
      </w:pPr>
      <w:r>
        <w:rPr>
          <w:b/>
          <w:sz w:val="22"/>
          <w:szCs w:val="22"/>
          <w:u w:val="single"/>
        </w:rPr>
        <w:t>102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57018F6D" w14:textId="77777777" w:rsidR="0057060E" w:rsidRDefault="0057060E" w:rsidP="0057060E">
      <w:pPr>
        <w:keepNext/>
        <w:outlineLvl w:val="2"/>
        <w:rPr>
          <w:b/>
          <w:bCs/>
          <w:iCs/>
          <w:sz w:val="22"/>
          <w:szCs w:val="22"/>
        </w:rPr>
      </w:pPr>
      <w:r w:rsidRPr="005E5611">
        <w:rPr>
          <w:sz w:val="22"/>
          <w:szCs w:val="22"/>
        </w:rPr>
        <w:t xml:space="preserve">A </w:t>
      </w:r>
      <w:r>
        <w:rPr>
          <w:sz w:val="22"/>
          <w:szCs w:val="22"/>
        </w:rPr>
        <w:t>K</w:t>
      </w:r>
      <w:r w:rsidRPr="005E5611">
        <w:rPr>
          <w:sz w:val="22"/>
          <w:szCs w:val="22"/>
        </w:rPr>
        <w:t xml:space="preserve">iskőrösi </w:t>
      </w:r>
      <w:r>
        <w:rPr>
          <w:sz w:val="22"/>
          <w:szCs w:val="22"/>
        </w:rPr>
        <w:t>K</w:t>
      </w:r>
      <w:r w:rsidRPr="005E5611">
        <w:rPr>
          <w:sz w:val="22"/>
          <w:szCs w:val="22"/>
        </w:rPr>
        <w:t xml:space="preserve">osárlabda </w:t>
      </w:r>
      <w:r>
        <w:rPr>
          <w:sz w:val="22"/>
          <w:szCs w:val="22"/>
        </w:rPr>
        <w:t>E</w:t>
      </w:r>
      <w:r w:rsidRPr="005E5611">
        <w:rPr>
          <w:sz w:val="22"/>
          <w:szCs w:val="22"/>
        </w:rPr>
        <w:t>gyesület névhasználat iránti kérelme</w:t>
      </w:r>
    </w:p>
    <w:p w14:paraId="71E82E59" w14:textId="77777777" w:rsidR="0057060E" w:rsidRDefault="0057060E" w:rsidP="0057060E">
      <w:pPr>
        <w:keepNext/>
        <w:outlineLvl w:val="2"/>
        <w:rPr>
          <w:b/>
          <w:bCs/>
          <w:iCs/>
          <w:sz w:val="22"/>
          <w:szCs w:val="22"/>
        </w:rPr>
      </w:pPr>
    </w:p>
    <w:p w14:paraId="7346FFCB" w14:textId="77777777" w:rsidR="0057060E" w:rsidRPr="0088466B" w:rsidRDefault="0057060E" w:rsidP="0057060E">
      <w:pPr>
        <w:keepNext/>
        <w:outlineLvl w:val="2"/>
        <w:rPr>
          <w:b/>
          <w:bCs/>
          <w:iCs/>
          <w:sz w:val="22"/>
          <w:szCs w:val="22"/>
        </w:rPr>
      </w:pPr>
    </w:p>
    <w:p w14:paraId="05D00B81" w14:textId="77777777" w:rsidR="0057060E" w:rsidRPr="0088466B" w:rsidRDefault="0057060E" w:rsidP="0057060E">
      <w:pPr>
        <w:pStyle w:val="Nincstrkz"/>
        <w:jc w:val="center"/>
        <w:rPr>
          <w:b/>
          <w:bCs/>
          <w:sz w:val="22"/>
          <w:szCs w:val="22"/>
        </w:rPr>
      </w:pPr>
      <w:r w:rsidRPr="0088466B">
        <w:rPr>
          <w:b/>
          <w:bCs/>
          <w:sz w:val="22"/>
          <w:szCs w:val="22"/>
        </w:rPr>
        <w:t xml:space="preserve">HATÁROZAT </w:t>
      </w:r>
    </w:p>
    <w:p w14:paraId="195617FA" w14:textId="77777777" w:rsidR="0057060E" w:rsidRDefault="0057060E" w:rsidP="0057060E">
      <w:pPr>
        <w:jc w:val="both"/>
        <w:rPr>
          <w:sz w:val="22"/>
          <w:szCs w:val="22"/>
        </w:rPr>
      </w:pPr>
    </w:p>
    <w:p w14:paraId="16E28992" w14:textId="77777777" w:rsidR="0057060E" w:rsidRPr="0085248A" w:rsidRDefault="0057060E" w:rsidP="0057060E">
      <w:pPr>
        <w:jc w:val="both"/>
        <w:rPr>
          <w:sz w:val="22"/>
          <w:szCs w:val="22"/>
        </w:rPr>
      </w:pPr>
    </w:p>
    <w:p w14:paraId="0BC45EEA" w14:textId="77777777" w:rsidR="0057060E" w:rsidRPr="006E707B" w:rsidRDefault="0057060E" w:rsidP="0057060E">
      <w:pPr>
        <w:jc w:val="both"/>
        <w:rPr>
          <w:sz w:val="22"/>
          <w:szCs w:val="22"/>
        </w:rPr>
      </w:pPr>
      <w:r w:rsidRPr="006E707B">
        <w:rPr>
          <w:sz w:val="22"/>
          <w:szCs w:val="22"/>
        </w:rPr>
        <w:t xml:space="preserve">A Képviselő-testület </w:t>
      </w:r>
    </w:p>
    <w:p w14:paraId="0779E551" w14:textId="77777777" w:rsidR="0057060E" w:rsidRPr="006E707B" w:rsidRDefault="0057060E" w:rsidP="0057060E">
      <w:pPr>
        <w:jc w:val="both"/>
        <w:rPr>
          <w:sz w:val="22"/>
          <w:szCs w:val="22"/>
        </w:rPr>
      </w:pPr>
    </w:p>
    <w:p w14:paraId="6A5F11A4" w14:textId="77777777" w:rsidR="0057060E" w:rsidRPr="006E707B" w:rsidRDefault="0057060E" w:rsidP="0057060E">
      <w:pPr>
        <w:numPr>
          <w:ilvl w:val="0"/>
          <w:numId w:val="16"/>
        </w:numPr>
        <w:jc w:val="both"/>
        <w:rPr>
          <w:rFonts w:eastAsia="Calibri"/>
          <w:sz w:val="22"/>
          <w:szCs w:val="22"/>
        </w:rPr>
      </w:pPr>
      <w:r w:rsidRPr="006E707B">
        <w:rPr>
          <w:rFonts w:eastAsia="Calibri"/>
          <w:bCs/>
          <w:sz w:val="22"/>
          <w:szCs w:val="22"/>
        </w:rPr>
        <w:t>a cégnyilvánosságról, a bírósági cégeljárásról és a végelszámolásról szóló 2006. évi V. törvény 4. § (5) bekezdésében foglaltakra figyelemmel- hozzájárul ahhoz, hogy</w:t>
      </w:r>
      <w:r w:rsidRPr="006E707B">
        <w:rPr>
          <w:rFonts w:eastAsia="Calibri"/>
          <w:b/>
          <w:bCs/>
          <w:sz w:val="22"/>
          <w:szCs w:val="22"/>
        </w:rPr>
        <w:t xml:space="preserve"> </w:t>
      </w:r>
      <w:r w:rsidRPr="006E707B">
        <w:rPr>
          <w:sz w:val="22"/>
          <w:szCs w:val="22"/>
        </w:rPr>
        <w:t>a</w:t>
      </w:r>
      <w:r w:rsidRPr="006E707B">
        <w:rPr>
          <w:color w:val="FF0000"/>
          <w:sz w:val="22"/>
          <w:szCs w:val="22"/>
        </w:rPr>
        <w:t xml:space="preserve"> </w:t>
      </w:r>
      <w:r w:rsidRPr="006E707B">
        <w:rPr>
          <w:sz w:val="22"/>
          <w:szCs w:val="22"/>
        </w:rPr>
        <w:t xml:space="preserve">Kiskőrösi </w:t>
      </w:r>
      <w:r>
        <w:rPr>
          <w:sz w:val="22"/>
          <w:szCs w:val="22"/>
        </w:rPr>
        <w:t>Kosárlabda E</w:t>
      </w:r>
      <w:r w:rsidRPr="006E707B">
        <w:rPr>
          <w:sz w:val="22"/>
          <w:szCs w:val="22"/>
        </w:rPr>
        <w:t>gyesület, a város nevét az egyesület nevében szerepeltesse.</w:t>
      </w:r>
    </w:p>
    <w:p w14:paraId="5C34A9C7" w14:textId="77777777" w:rsidR="0057060E" w:rsidRPr="006E707B" w:rsidRDefault="0057060E" w:rsidP="0057060E">
      <w:pPr>
        <w:ind w:left="720"/>
        <w:jc w:val="both"/>
        <w:rPr>
          <w:rFonts w:eastAsia="Calibri"/>
          <w:sz w:val="22"/>
          <w:szCs w:val="22"/>
        </w:rPr>
      </w:pPr>
    </w:p>
    <w:p w14:paraId="6B621207" w14:textId="77777777" w:rsidR="0057060E" w:rsidRPr="006E707B" w:rsidRDefault="0057060E" w:rsidP="0057060E">
      <w:pPr>
        <w:numPr>
          <w:ilvl w:val="0"/>
          <w:numId w:val="16"/>
        </w:numPr>
        <w:jc w:val="both"/>
        <w:rPr>
          <w:rFonts w:eastAsia="Calibri"/>
          <w:sz w:val="22"/>
          <w:szCs w:val="22"/>
        </w:rPr>
      </w:pPr>
      <w:r w:rsidRPr="006E707B">
        <w:rPr>
          <w:rFonts w:eastAsia="Calibri"/>
          <w:sz w:val="22"/>
          <w:szCs w:val="22"/>
        </w:rPr>
        <w:t>felhatalmazza a Polgármestert a névhasználattal kapcsolatos szükséges jognyilatkozatok megtételére</w:t>
      </w:r>
      <w:r>
        <w:rPr>
          <w:rFonts w:eastAsia="Calibri"/>
          <w:sz w:val="22"/>
          <w:szCs w:val="22"/>
        </w:rPr>
        <w:t>.</w:t>
      </w:r>
    </w:p>
    <w:p w14:paraId="2C5A9579" w14:textId="77777777" w:rsidR="0057060E" w:rsidRPr="006E707B" w:rsidRDefault="0057060E" w:rsidP="0057060E">
      <w:pPr>
        <w:jc w:val="both"/>
        <w:rPr>
          <w:sz w:val="22"/>
          <w:szCs w:val="22"/>
        </w:rPr>
      </w:pPr>
    </w:p>
    <w:p w14:paraId="2A251169" w14:textId="77777777" w:rsidR="0057060E" w:rsidRPr="006E707B" w:rsidRDefault="0057060E" w:rsidP="0057060E">
      <w:pPr>
        <w:rPr>
          <w:b/>
          <w:sz w:val="22"/>
          <w:szCs w:val="22"/>
        </w:rPr>
      </w:pPr>
    </w:p>
    <w:p w14:paraId="6B19A370" w14:textId="77777777" w:rsidR="0057060E" w:rsidRPr="006E707B" w:rsidRDefault="0057060E" w:rsidP="0057060E">
      <w:pPr>
        <w:rPr>
          <w:sz w:val="22"/>
          <w:szCs w:val="22"/>
        </w:rPr>
      </w:pPr>
      <w:r w:rsidRPr="006E707B">
        <w:rPr>
          <w:b/>
          <w:sz w:val="22"/>
          <w:szCs w:val="22"/>
          <w:u w:val="single"/>
        </w:rPr>
        <w:t>Felelős:</w:t>
      </w:r>
      <w:r w:rsidRPr="006E707B">
        <w:rPr>
          <w:b/>
          <w:sz w:val="22"/>
          <w:szCs w:val="22"/>
        </w:rPr>
        <w:t xml:space="preserve"> </w:t>
      </w:r>
      <w:r>
        <w:rPr>
          <w:b/>
          <w:sz w:val="22"/>
          <w:szCs w:val="22"/>
        </w:rPr>
        <w:tab/>
      </w:r>
      <w:r w:rsidRPr="006E707B">
        <w:rPr>
          <w:sz w:val="22"/>
          <w:szCs w:val="22"/>
        </w:rPr>
        <w:t>polgármester</w:t>
      </w:r>
    </w:p>
    <w:p w14:paraId="519FE5AA" w14:textId="77777777" w:rsidR="0057060E" w:rsidRDefault="0057060E" w:rsidP="0057060E">
      <w:pPr>
        <w:rPr>
          <w:sz w:val="22"/>
          <w:szCs w:val="22"/>
        </w:rPr>
      </w:pPr>
      <w:r w:rsidRPr="006E707B">
        <w:rPr>
          <w:b/>
          <w:sz w:val="22"/>
          <w:szCs w:val="22"/>
          <w:u w:val="single"/>
        </w:rPr>
        <w:t>Határidő:</w:t>
      </w:r>
      <w:r w:rsidRPr="006E707B">
        <w:rPr>
          <w:b/>
          <w:sz w:val="22"/>
          <w:szCs w:val="22"/>
        </w:rPr>
        <w:t xml:space="preserve"> </w:t>
      </w:r>
      <w:r>
        <w:rPr>
          <w:b/>
          <w:sz w:val="22"/>
          <w:szCs w:val="22"/>
        </w:rPr>
        <w:tab/>
      </w:r>
      <w:r w:rsidRPr="006E707B">
        <w:rPr>
          <w:sz w:val="22"/>
          <w:szCs w:val="22"/>
        </w:rPr>
        <w:t>azonnal</w:t>
      </w:r>
    </w:p>
    <w:p w14:paraId="41CA5095" w14:textId="77777777" w:rsidR="0057060E" w:rsidRDefault="0057060E" w:rsidP="0057060E">
      <w:pPr>
        <w:rPr>
          <w:sz w:val="22"/>
          <w:szCs w:val="22"/>
        </w:rPr>
      </w:pPr>
    </w:p>
    <w:p w14:paraId="00CE752A" w14:textId="77777777" w:rsidR="0057060E" w:rsidRPr="001D66BD" w:rsidRDefault="0057060E" w:rsidP="0057060E">
      <w:pPr>
        <w:pBdr>
          <w:bottom w:val="single" w:sz="6" w:space="1" w:color="auto"/>
        </w:pBdr>
        <w:jc w:val="both"/>
        <w:rPr>
          <w:iCs/>
          <w:sz w:val="22"/>
          <w:szCs w:val="22"/>
        </w:rPr>
      </w:pPr>
    </w:p>
    <w:p w14:paraId="0B71850F" w14:textId="77777777" w:rsidR="0057060E" w:rsidRPr="001D66BD" w:rsidRDefault="0057060E" w:rsidP="0057060E">
      <w:pPr>
        <w:rPr>
          <w:b/>
          <w:sz w:val="22"/>
          <w:szCs w:val="22"/>
        </w:rPr>
      </w:pPr>
    </w:p>
    <w:p w14:paraId="64034B1A" w14:textId="77777777" w:rsidR="0057060E" w:rsidRDefault="0057060E" w:rsidP="0057060E">
      <w:pPr>
        <w:rPr>
          <w:sz w:val="22"/>
          <w:szCs w:val="22"/>
        </w:rPr>
      </w:pPr>
    </w:p>
    <w:p w14:paraId="21F44330" w14:textId="32C244D5" w:rsidR="0057060E" w:rsidRDefault="0057060E">
      <w:pPr>
        <w:rPr>
          <w:sz w:val="22"/>
          <w:szCs w:val="22"/>
        </w:rPr>
      </w:pPr>
      <w:r>
        <w:rPr>
          <w:sz w:val="22"/>
          <w:szCs w:val="22"/>
        </w:rPr>
        <w:br w:type="page"/>
      </w:r>
    </w:p>
    <w:p w14:paraId="61D7624A" w14:textId="76D41478" w:rsidR="0057060E" w:rsidRDefault="0057060E" w:rsidP="0057060E">
      <w:pPr>
        <w:pStyle w:val="Listaszerbekezds"/>
        <w:numPr>
          <w:ilvl w:val="0"/>
          <w:numId w:val="7"/>
        </w:numPr>
        <w:jc w:val="center"/>
        <w:rPr>
          <w:b/>
          <w:bCs/>
          <w:sz w:val="22"/>
          <w:szCs w:val="22"/>
        </w:rPr>
      </w:pPr>
      <w:r w:rsidRPr="0057060E">
        <w:rPr>
          <w:b/>
          <w:bCs/>
          <w:sz w:val="22"/>
          <w:szCs w:val="22"/>
        </w:rPr>
        <w:lastRenderedPageBreak/>
        <w:t>napirend</w:t>
      </w:r>
    </w:p>
    <w:p w14:paraId="0C8D83AD" w14:textId="77777777" w:rsidR="0057060E" w:rsidRDefault="0057060E" w:rsidP="0057060E">
      <w:pPr>
        <w:jc w:val="both"/>
        <w:rPr>
          <w:sz w:val="22"/>
          <w:szCs w:val="22"/>
        </w:rPr>
      </w:pPr>
    </w:p>
    <w:p w14:paraId="0C4E0A74" w14:textId="5185940C" w:rsidR="0057060E" w:rsidRDefault="0057060E" w:rsidP="0057060E">
      <w:pPr>
        <w:jc w:val="center"/>
        <w:rPr>
          <w:sz w:val="22"/>
          <w:szCs w:val="22"/>
        </w:rPr>
      </w:pPr>
      <w:r w:rsidRPr="0057060E">
        <w:rPr>
          <w:sz w:val="22"/>
          <w:szCs w:val="22"/>
        </w:rPr>
        <w:t>A POLGÁRMESTER 2023. ÉVI SZABADSÁG ÜTEMTERVÉNEK FELÜLVIZSGÁLATA</w:t>
      </w:r>
    </w:p>
    <w:p w14:paraId="480CEA50" w14:textId="77777777" w:rsidR="0057060E" w:rsidRDefault="0057060E" w:rsidP="0057060E">
      <w:pPr>
        <w:contextualSpacing/>
        <w:jc w:val="center"/>
        <w:rPr>
          <w:i/>
          <w:sz w:val="22"/>
          <w:szCs w:val="22"/>
        </w:rPr>
      </w:pPr>
      <w:r w:rsidRPr="001D66BD">
        <w:rPr>
          <w:i/>
          <w:sz w:val="22"/>
          <w:szCs w:val="22"/>
        </w:rPr>
        <w:t>(Írásos előterjesztés a jegyzőkönyvhöz mellékelve.</w:t>
      </w:r>
      <w:r>
        <w:rPr>
          <w:i/>
          <w:sz w:val="22"/>
          <w:szCs w:val="22"/>
        </w:rPr>
        <w:t>)</w:t>
      </w:r>
    </w:p>
    <w:p w14:paraId="3285E8F0" w14:textId="77777777" w:rsidR="0057060E" w:rsidRDefault="0057060E" w:rsidP="0057060E">
      <w:pPr>
        <w:contextualSpacing/>
        <w:jc w:val="center"/>
        <w:rPr>
          <w:i/>
          <w:sz w:val="22"/>
          <w:szCs w:val="22"/>
        </w:rPr>
      </w:pPr>
    </w:p>
    <w:p w14:paraId="56460BEA" w14:textId="77777777" w:rsidR="0057060E" w:rsidRPr="001D66BD" w:rsidRDefault="0057060E" w:rsidP="0057060E">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406EFB81" w14:textId="0828AA40" w:rsidR="0057060E" w:rsidRDefault="0057060E" w:rsidP="0057060E">
      <w:pPr>
        <w:jc w:val="both"/>
        <w:rPr>
          <w:bCs/>
          <w:sz w:val="22"/>
          <w:szCs w:val="22"/>
        </w:rPr>
      </w:pPr>
      <w:r w:rsidRPr="001D66BD">
        <w:rPr>
          <w:b/>
          <w:sz w:val="22"/>
          <w:szCs w:val="22"/>
          <w:u w:val="single"/>
        </w:rPr>
        <w:t>Előadó:</w:t>
      </w:r>
      <w:r w:rsidRPr="001D66BD">
        <w:rPr>
          <w:b/>
          <w:sz w:val="22"/>
          <w:szCs w:val="22"/>
        </w:rPr>
        <w:tab/>
      </w:r>
      <w:r>
        <w:rPr>
          <w:bCs/>
          <w:sz w:val="22"/>
          <w:szCs w:val="22"/>
        </w:rPr>
        <w:t>Személyzeti és humánerőforrás referens</w:t>
      </w:r>
    </w:p>
    <w:p w14:paraId="0300C084" w14:textId="77777777" w:rsidR="0057060E" w:rsidRDefault="0057060E" w:rsidP="0057060E">
      <w:pPr>
        <w:jc w:val="both"/>
        <w:rPr>
          <w:bCs/>
          <w:sz w:val="22"/>
          <w:szCs w:val="22"/>
        </w:rPr>
      </w:pPr>
    </w:p>
    <w:p w14:paraId="7CB35D40" w14:textId="3C585B9F" w:rsidR="0057060E" w:rsidRPr="001D66BD" w:rsidRDefault="0057060E" w:rsidP="0057060E">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Turán Csaba jegyzőt.</w:t>
      </w:r>
    </w:p>
    <w:p w14:paraId="080D54D8" w14:textId="77777777" w:rsidR="0057060E" w:rsidRPr="001D66BD" w:rsidRDefault="0057060E" w:rsidP="0057060E">
      <w:pPr>
        <w:pStyle w:val="Listaszerbekezds"/>
        <w:jc w:val="both"/>
        <w:rPr>
          <w:b/>
          <w:sz w:val="22"/>
          <w:szCs w:val="22"/>
        </w:rPr>
      </w:pPr>
    </w:p>
    <w:p w14:paraId="4A9FA556" w14:textId="5146682E" w:rsidR="00932B90" w:rsidRPr="00D030F9" w:rsidRDefault="0057060E" w:rsidP="00932B90">
      <w:pPr>
        <w:jc w:val="both"/>
        <w:rPr>
          <w:sz w:val="22"/>
          <w:szCs w:val="22"/>
        </w:rPr>
      </w:pPr>
      <w:r>
        <w:rPr>
          <w:b/>
          <w:sz w:val="22"/>
          <w:szCs w:val="22"/>
        </w:rPr>
        <w:t>Dr. Turán Csaba jegyző</w:t>
      </w:r>
      <w:r w:rsidRPr="001D66BD">
        <w:rPr>
          <w:b/>
          <w:sz w:val="22"/>
          <w:szCs w:val="22"/>
        </w:rPr>
        <w:t xml:space="preserve"> </w:t>
      </w:r>
      <w:r w:rsidRPr="001D66BD">
        <w:rPr>
          <w:bCs/>
          <w:sz w:val="22"/>
          <w:szCs w:val="22"/>
        </w:rPr>
        <w:t xml:space="preserve">elmondta, hogy </w:t>
      </w:r>
      <w:r w:rsidR="0000265B">
        <w:rPr>
          <w:bCs/>
          <w:sz w:val="22"/>
          <w:szCs w:val="22"/>
        </w:rPr>
        <w:t xml:space="preserve">a az éves szabadság mértéke 39 nap, </w:t>
      </w:r>
      <w:r w:rsidR="00932B90">
        <w:rPr>
          <w:bCs/>
          <w:sz w:val="22"/>
          <w:szCs w:val="22"/>
        </w:rPr>
        <w:t>de a mellékletben 35 nap került feltüntetésre, továbbá a p</w:t>
      </w:r>
      <w:r w:rsidR="00932B90">
        <w:rPr>
          <w:sz w:val="22"/>
          <w:szCs w:val="22"/>
        </w:rPr>
        <w:t>olgármester februári szabadságnapjai márciusban kerültek kiadásra adminisztrációs hiba következtében.</w:t>
      </w:r>
    </w:p>
    <w:p w14:paraId="027C87DD" w14:textId="69969E7E" w:rsidR="0057060E" w:rsidRPr="00722292" w:rsidRDefault="0057060E" w:rsidP="0057060E">
      <w:pPr>
        <w:jc w:val="both"/>
        <w:rPr>
          <w:sz w:val="22"/>
          <w:szCs w:val="22"/>
        </w:rPr>
      </w:pPr>
    </w:p>
    <w:p w14:paraId="0C370485" w14:textId="1C42B2FA"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A2C6A36" w14:textId="77777777" w:rsidR="0057060E" w:rsidRDefault="0057060E" w:rsidP="0057060E">
      <w:pPr>
        <w:jc w:val="both"/>
        <w:rPr>
          <w:sz w:val="22"/>
          <w:szCs w:val="22"/>
        </w:rPr>
      </w:pPr>
    </w:p>
    <w:p w14:paraId="54F36631" w14:textId="77777777" w:rsidR="0057060E" w:rsidRDefault="0057060E" w:rsidP="0057060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8A45812" w14:textId="77777777" w:rsidR="0057060E" w:rsidRDefault="0057060E" w:rsidP="0057060E">
      <w:pPr>
        <w:jc w:val="both"/>
        <w:rPr>
          <w:sz w:val="22"/>
          <w:szCs w:val="22"/>
        </w:rPr>
      </w:pPr>
    </w:p>
    <w:p w14:paraId="73D35E16" w14:textId="77777777" w:rsidR="0057060E" w:rsidRDefault="0057060E" w:rsidP="0057060E">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39AEEC30" w14:textId="77777777" w:rsidR="005C52D3" w:rsidRDefault="005C52D3" w:rsidP="0057060E">
      <w:pPr>
        <w:jc w:val="both"/>
        <w:rPr>
          <w:sz w:val="22"/>
          <w:szCs w:val="22"/>
        </w:rPr>
      </w:pPr>
    </w:p>
    <w:p w14:paraId="7B571AEB" w14:textId="77777777" w:rsidR="005C52D3" w:rsidRPr="0088466B" w:rsidRDefault="005C52D3" w:rsidP="005C52D3">
      <w:pPr>
        <w:jc w:val="both"/>
        <w:rPr>
          <w:b/>
          <w:sz w:val="22"/>
          <w:szCs w:val="22"/>
          <w:u w:val="single"/>
        </w:rPr>
      </w:pPr>
      <w:r>
        <w:rPr>
          <w:b/>
          <w:sz w:val="22"/>
          <w:szCs w:val="22"/>
          <w:u w:val="single"/>
        </w:rPr>
        <w:t>103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57B094AB" w14:textId="77777777" w:rsidR="005C52D3" w:rsidRDefault="005C52D3" w:rsidP="005C52D3">
      <w:pPr>
        <w:keepNext/>
        <w:outlineLvl w:val="2"/>
        <w:rPr>
          <w:b/>
          <w:bCs/>
          <w:iCs/>
          <w:sz w:val="22"/>
          <w:szCs w:val="22"/>
        </w:rPr>
      </w:pPr>
      <w:r w:rsidRPr="005E5611">
        <w:rPr>
          <w:sz w:val="22"/>
          <w:szCs w:val="22"/>
        </w:rPr>
        <w:t xml:space="preserve">A </w:t>
      </w:r>
      <w:r>
        <w:rPr>
          <w:sz w:val="22"/>
          <w:szCs w:val="22"/>
        </w:rPr>
        <w:t>polgármester 2023. évi szabadság ütemtervének felülvizsgálata</w:t>
      </w:r>
    </w:p>
    <w:p w14:paraId="2C444228" w14:textId="77777777" w:rsidR="005C52D3" w:rsidRDefault="005C52D3" w:rsidP="005C52D3">
      <w:pPr>
        <w:keepNext/>
        <w:outlineLvl w:val="2"/>
        <w:rPr>
          <w:b/>
          <w:bCs/>
          <w:iCs/>
          <w:sz w:val="22"/>
          <w:szCs w:val="22"/>
        </w:rPr>
      </w:pPr>
    </w:p>
    <w:p w14:paraId="51AAD0CC" w14:textId="77777777" w:rsidR="005C52D3" w:rsidRPr="0088466B" w:rsidRDefault="005C52D3" w:rsidP="005C52D3">
      <w:pPr>
        <w:keepNext/>
        <w:outlineLvl w:val="2"/>
        <w:rPr>
          <w:b/>
          <w:bCs/>
          <w:iCs/>
          <w:sz w:val="22"/>
          <w:szCs w:val="22"/>
        </w:rPr>
      </w:pPr>
    </w:p>
    <w:p w14:paraId="2118FAE7" w14:textId="77777777" w:rsidR="005C52D3" w:rsidRPr="0088466B" w:rsidRDefault="005C52D3" w:rsidP="005C52D3">
      <w:pPr>
        <w:pStyle w:val="Nincstrkz"/>
        <w:jc w:val="center"/>
        <w:rPr>
          <w:b/>
          <w:bCs/>
          <w:sz w:val="22"/>
          <w:szCs w:val="22"/>
        </w:rPr>
      </w:pPr>
      <w:r w:rsidRPr="0088466B">
        <w:rPr>
          <w:b/>
          <w:bCs/>
          <w:sz w:val="22"/>
          <w:szCs w:val="22"/>
        </w:rPr>
        <w:t xml:space="preserve">HATÁROZAT </w:t>
      </w:r>
    </w:p>
    <w:p w14:paraId="565E2CC2" w14:textId="77777777" w:rsidR="005C52D3" w:rsidRDefault="005C52D3" w:rsidP="005C52D3">
      <w:pPr>
        <w:jc w:val="both"/>
        <w:rPr>
          <w:sz w:val="22"/>
          <w:szCs w:val="22"/>
        </w:rPr>
      </w:pPr>
    </w:p>
    <w:p w14:paraId="75E7FB32" w14:textId="77777777" w:rsidR="005C52D3" w:rsidRPr="0085248A" w:rsidRDefault="005C52D3" w:rsidP="005C52D3">
      <w:pPr>
        <w:jc w:val="both"/>
        <w:rPr>
          <w:sz w:val="22"/>
          <w:szCs w:val="22"/>
        </w:rPr>
      </w:pPr>
    </w:p>
    <w:p w14:paraId="5F9C9C82" w14:textId="77777777" w:rsidR="005C52D3" w:rsidRPr="004348E3" w:rsidRDefault="005C52D3" w:rsidP="005C52D3">
      <w:pPr>
        <w:pStyle w:val="Nincstrkz"/>
        <w:jc w:val="both"/>
        <w:rPr>
          <w:sz w:val="22"/>
          <w:szCs w:val="22"/>
        </w:rPr>
      </w:pPr>
      <w:r w:rsidRPr="004348E3">
        <w:rPr>
          <w:sz w:val="22"/>
          <w:szCs w:val="22"/>
        </w:rPr>
        <w:t>A Képviselő-testület Kiskőrös Város Polgármestere szabadságolási ütemtervét a határozat mellékletében foglaltak szerint jóváhagyja.</w:t>
      </w:r>
    </w:p>
    <w:p w14:paraId="162CFE12" w14:textId="77777777" w:rsidR="005C52D3" w:rsidRDefault="005C52D3" w:rsidP="005C52D3">
      <w:pPr>
        <w:jc w:val="both"/>
        <w:rPr>
          <w:sz w:val="22"/>
          <w:szCs w:val="22"/>
        </w:rPr>
      </w:pPr>
    </w:p>
    <w:p w14:paraId="571BC005" w14:textId="77777777" w:rsidR="005C52D3" w:rsidRPr="004348E3" w:rsidRDefault="005C52D3" w:rsidP="005C52D3">
      <w:pPr>
        <w:jc w:val="both"/>
        <w:rPr>
          <w:sz w:val="22"/>
          <w:szCs w:val="22"/>
        </w:rPr>
      </w:pPr>
    </w:p>
    <w:p w14:paraId="5EA26498" w14:textId="77777777" w:rsidR="005C52D3" w:rsidRPr="004348E3" w:rsidRDefault="005C52D3" w:rsidP="005C52D3">
      <w:pPr>
        <w:rPr>
          <w:sz w:val="22"/>
          <w:szCs w:val="22"/>
        </w:rPr>
      </w:pPr>
      <w:r w:rsidRPr="004348E3">
        <w:rPr>
          <w:b/>
          <w:sz w:val="22"/>
          <w:szCs w:val="22"/>
          <w:u w:val="single"/>
        </w:rPr>
        <w:t>Felelős:</w:t>
      </w:r>
      <w:r w:rsidRPr="004348E3">
        <w:rPr>
          <w:sz w:val="22"/>
          <w:szCs w:val="22"/>
        </w:rPr>
        <w:t xml:space="preserve"> </w:t>
      </w:r>
      <w:r w:rsidRPr="004348E3">
        <w:rPr>
          <w:sz w:val="22"/>
          <w:szCs w:val="22"/>
        </w:rPr>
        <w:tab/>
        <w:t>polgármester</w:t>
      </w:r>
    </w:p>
    <w:p w14:paraId="16FA00D3" w14:textId="77777777" w:rsidR="005C52D3" w:rsidRDefault="005C52D3" w:rsidP="005C52D3">
      <w:pPr>
        <w:rPr>
          <w:sz w:val="22"/>
          <w:szCs w:val="22"/>
        </w:rPr>
      </w:pPr>
      <w:r w:rsidRPr="004348E3">
        <w:rPr>
          <w:b/>
          <w:sz w:val="22"/>
          <w:szCs w:val="22"/>
          <w:u w:val="single"/>
        </w:rPr>
        <w:t>Határidő:</w:t>
      </w:r>
      <w:r w:rsidRPr="004348E3">
        <w:rPr>
          <w:sz w:val="22"/>
          <w:szCs w:val="22"/>
        </w:rPr>
        <w:t xml:space="preserve"> </w:t>
      </w:r>
      <w:r w:rsidRPr="004348E3">
        <w:rPr>
          <w:sz w:val="22"/>
          <w:szCs w:val="22"/>
        </w:rPr>
        <w:tab/>
        <w:t>azonnal</w:t>
      </w:r>
    </w:p>
    <w:p w14:paraId="57F1A632" w14:textId="77777777" w:rsidR="005C52D3" w:rsidRDefault="005C52D3" w:rsidP="005C52D3">
      <w:pPr>
        <w:rPr>
          <w:sz w:val="22"/>
          <w:szCs w:val="22"/>
        </w:rPr>
      </w:pPr>
    </w:p>
    <w:p w14:paraId="0D3FFF17" w14:textId="77777777" w:rsidR="005C52D3" w:rsidRDefault="005C52D3" w:rsidP="005C52D3">
      <w:pPr>
        <w:rPr>
          <w:sz w:val="22"/>
          <w:szCs w:val="22"/>
        </w:rPr>
      </w:pPr>
    </w:p>
    <w:p w14:paraId="2A24FA55" w14:textId="1F503DEA" w:rsidR="00FE23CD" w:rsidRPr="00FE23CD" w:rsidRDefault="00FE23CD" w:rsidP="005C52D3">
      <w:pPr>
        <w:rPr>
          <w:i/>
          <w:iCs/>
          <w:sz w:val="22"/>
          <w:szCs w:val="22"/>
        </w:rPr>
      </w:pPr>
      <w:r w:rsidRPr="00FE23CD">
        <w:rPr>
          <w:i/>
          <w:iCs/>
          <w:sz w:val="22"/>
          <w:szCs w:val="22"/>
        </w:rPr>
        <w:t>Melléklet a jegyzőkönyvhöz csatolva.</w:t>
      </w:r>
    </w:p>
    <w:p w14:paraId="3A9481FD" w14:textId="77777777" w:rsidR="005C52D3" w:rsidRPr="001D66BD" w:rsidRDefault="005C52D3" w:rsidP="005C52D3">
      <w:pPr>
        <w:pBdr>
          <w:bottom w:val="single" w:sz="6" w:space="1" w:color="auto"/>
        </w:pBdr>
        <w:jc w:val="both"/>
        <w:rPr>
          <w:iCs/>
          <w:sz w:val="22"/>
          <w:szCs w:val="22"/>
        </w:rPr>
      </w:pPr>
    </w:p>
    <w:p w14:paraId="6E4BA3E5" w14:textId="77777777" w:rsidR="005C52D3" w:rsidRPr="001D66BD" w:rsidRDefault="005C52D3" w:rsidP="005C52D3">
      <w:pPr>
        <w:rPr>
          <w:b/>
          <w:sz w:val="22"/>
          <w:szCs w:val="22"/>
        </w:rPr>
      </w:pPr>
    </w:p>
    <w:p w14:paraId="66DB71FD" w14:textId="77777777" w:rsidR="005C52D3" w:rsidRDefault="005C52D3" w:rsidP="005C52D3">
      <w:pPr>
        <w:rPr>
          <w:sz w:val="22"/>
          <w:szCs w:val="22"/>
        </w:rPr>
      </w:pPr>
    </w:p>
    <w:p w14:paraId="493F72B1" w14:textId="08222199" w:rsidR="00493B02" w:rsidRDefault="00493B02">
      <w:pPr>
        <w:rPr>
          <w:sz w:val="22"/>
          <w:szCs w:val="22"/>
        </w:rPr>
      </w:pPr>
      <w:r>
        <w:rPr>
          <w:sz w:val="22"/>
          <w:szCs w:val="22"/>
        </w:rPr>
        <w:br w:type="page"/>
      </w:r>
    </w:p>
    <w:p w14:paraId="206F8F86" w14:textId="6FC5F168" w:rsidR="005C52D3" w:rsidRDefault="00493B02" w:rsidP="00493B02">
      <w:pPr>
        <w:pStyle w:val="Listaszerbekezds"/>
        <w:numPr>
          <w:ilvl w:val="0"/>
          <w:numId w:val="7"/>
        </w:numPr>
        <w:jc w:val="center"/>
        <w:rPr>
          <w:b/>
          <w:bCs/>
          <w:sz w:val="22"/>
          <w:szCs w:val="22"/>
        </w:rPr>
      </w:pPr>
      <w:r w:rsidRPr="00493B02">
        <w:rPr>
          <w:b/>
          <w:bCs/>
          <w:sz w:val="22"/>
          <w:szCs w:val="22"/>
        </w:rPr>
        <w:lastRenderedPageBreak/>
        <w:t>napirend</w:t>
      </w:r>
    </w:p>
    <w:p w14:paraId="63D707D6" w14:textId="77777777" w:rsidR="00493B02" w:rsidRDefault="00493B02" w:rsidP="00493B02">
      <w:pPr>
        <w:jc w:val="both"/>
        <w:rPr>
          <w:sz w:val="22"/>
          <w:szCs w:val="22"/>
        </w:rPr>
      </w:pPr>
    </w:p>
    <w:p w14:paraId="1E1674B9" w14:textId="40645328" w:rsidR="00493B02" w:rsidRPr="00493B02" w:rsidRDefault="00493B02" w:rsidP="00493B02">
      <w:pPr>
        <w:jc w:val="center"/>
        <w:rPr>
          <w:sz w:val="22"/>
          <w:szCs w:val="22"/>
        </w:rPr>
      </w:pPr>
      <w:r w:rsidRPr="00493B02">
        <w:rPr>
          <w:sz w:val="22"/>
          <w:szCs w:val="22"/>
        </w:rPr>
        <w:t>A KŐRÖSSZOLG KFT. RÉSZÉRE NYÚJTOTT TAGI KÖLCSÖN SZERZŐDÉS MÓDOSÍTÁSA</w:t>
      </w:r>
    </w:p>
    <w:p w14:paraId="11607BCC" w14:textId="77777777" w:rsidR="00493B02" w:rsidRDefault="00493B02" w:rsidP="00493B02">
      <w:pPr>
        <w:contextualSpacing/>
        <w:jc w:val="center"/>
        <w:rPr>
          <w:i/>
          <w:sz w:val="22"/>
          <w:szCs w:val="22"/>
        </w:rPr>
      </w:pPr>
      <w:r w:rsidRPr="001D66BD">
        <w:rPr>
          <w:i/>
          <w:sz w:val="22"/>
          <w:szCs w:val="22"/>
        </w:rPr>
        <w:t>(Írásos előterjesztés a jegyzőkönyvhöz mellékelve.</w:t>
      </w:r>
      <w:r>
        <w:rPr>
          <w:i/>
          <w:sz w:val="22"/>
          <w:szCs w:val="22"/>
        </w:rPr>
        <w:t>)</w:t>
      </w:r>
    </w:p>
    <w:p w14:paraId="3D7A07EB" w14:textId="77777777" w:rsidR="00493B02" w:rsidRDefault="00493B02" w:rsidP="00493B02">
      <w:pPr>
        <w:contextualSpacing/>
        <w:jc w:val="center"/>
        <w:rPr>
          <w:i/>
          <w:sz w:val="22"/>
          <w:szCs w:val="22"/>
        </w:rPr>
      </w:pPr>
    </w:p>
    <w:p w14:paraId="0D8E8ECD" w14:textId="77777777" w:rsidR="00493B02" w:rsidRPr="001D66BD" w:rsidRDefault="00493B02" w:rsidP="00493B02">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31090C71" w14:textId="2F564618" w:rsidR="00493B02" w:rsidRDefault="00493B02" w:rsidP="00493B02">
      <w:pPr>
        <w:jc w:val="both"/>
        <w:rPr>
          <w:bCs/>
          <w:sz w:val="22"/>
          <w:szCs w:val="22"/>
        </w:rPr>
      </w:pPr>
      <w:r w:rsidRPr="001D66BD">
        <w:rPr>
          <w:b/>
          <w:sz w:val="22"/>
          <w:szCs w:val="22"/>
          <w:u w:val="single"/>
        </w:rPr>
        <w:t>Előadó:</w:t>
      </w:r>
      <w:r w:rsidRPr="001D66BD">
        <w:rPr>
          <w:b/>
          <w:sz w:val="22"/>
          <w:szCs w:val="22"/>
        </w:rPr>
        <w:tab/>
      </w:r>
      <w:r>
        <w:rPr>
          <w:bCs/>
          <w:sz w:val="22"/>
          <w:szCs w:val="22"/>
        </w:rPr>
        <w:t>Pénzügyi osztályvezető</w:t>
      </w:r>
    </w:p>
    <w:p w14:paraId="432F06D8" w14:textId="77777777" w:rsidR="00493B02" w:rsidRDefault="00493B02" w:rsidP="00493B02">
      <w:pPr>
        <w:jc w:val="both"/>
        <w:rPr>
          <w:bCs/>
          <w:sz w:val="22"/>
          <w:szCs w:val="22"/>
        </w:rPr>
      </w:pPr>
    </w:p>
    <w:p w14:paraId="234DD19B" w14:textId="77777777" w:rsidR="00493B02" w:rsidRPr="001D66BD" w:rsidRDefault="00493B02" w:rsidP="00493B02">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Molnár Éva pénzügyi</w:t>
      </w:r>
      <w:r w:rsidRPr="001D66BD">
        <w:rPr>
          <w:b/>
          <w:sz w:val="22"/>
          <w:szCs w:val="22"/>
        </w:rPr>
        <w:t xml:space="preserve"> osztályvezetőt.</w:t>
      </w:r>
    </w:p>
    <w:p w14:paraId="7B6EDB75" w14:textId="77777777" w:rsidR="00493B02" w:rsidRPr="001D66BD" w:rsidRDefault="00493B02" w:rsidP="00493B02">
      <w:pPr>
        <w:pStyle w:val="Listaszerbekezds"/>
        <w:jc w:val="both"/>
        <w:rPr>
          <w:b/>
          <w:sz w:val="22"/>
          <w:szCs w:val="22"/>
        </w:rPr>
      </w:pPr>
    </w:p>
    <w:p w14:paraId="66E60187" w14:textId="2945E098" w:rsidR="00493B02" w:rsidRDefault="00493B02" w:rsidP="00493B02">
      <w:pPr>
        <w:tabs>
          <w:tab w:val="left" w:pos="567"/>
          <w:tab w:val="right" w:pos="8789"/>
          <w:tab w:val="left" w:pos="9072"/>
        </w:tabs>
        <w:jc w:val="both"/>
        <w:rPr>
          <w:bCs/>
          <w:sz w:val="22"/>
          <w:szCs w:val="22"/>
        </w:rPr>
      </w:pPr>
      <w:r>
        <w:rPr>
          <w:b/>
          <w:sz w:val="22"/>
          <w:szCs w:val="22"/>
        </w:rPr>
        <w:t>Molnár Éva pénzügyi</w:t>
      </w:r>
      <w:r w:rsidRPr="001D66BD">
        <w:rPr>
          <w:b/>
          <w:sz w:val="22"/>
          <w:szCs w:val="22"/>
        </w:rPr>
        <w:t xml:space="preserve"> osztályvezető </w:t>
      </w:r>
      <w:r w:rsidRPr="001D66BD">
        <w:rPr>
          <w:bCs/>
          <w:sz w:val="22"/>
          <w:szCs w:val="22"/>
        </w:rPr>
        <w:t>elmondta,</w:t>
      </w:r>
      <w:r w:rsidR="00F11AFA">
        <w:rPr>
          <w:bCs/>
          <w:sz w:val="22"/>
          <w:szCs w:val="22"/>
        </w:rPr>
        <w:t xml:space="preserve"> hogy az ügyvezető jelzése alapján </w:t>
      </w:r>
      <w:r w:rsidR="00682AB5">
        <w:rPr>
          <w:bCs/>
          <w:sz w:val="22"/>
          <w:szCs w:val="22"/>
        </w:rPr>
        <w:t xml:space="preserve">a cég </w:t>
      </w:r>
      <w:r w:rsidR="00F11AFA">
        <w:rPr>
          <w:bCs/>
          <w:sz w:val="22"/>
          <w:szCs w:val="22"/>
        </w:rPr>
        <w:t>a márciusban kapott kölcsönt nem tudja a szerződésben rögzített határidőn belül visszafizetni. Kérte a szerződés módosítását a tekintetben, hogy a határidő 2023. december 31. napja legyen.</w:t>
      </w:r>
    </w:p>
    <w:p w14:paraId="7E37CDDE" w14:textId="77777777" w:rsidR="00493B02" w:rsidRPr="001D66BD" w:rsidRDefault="00493B02" w:rsidP="00493B02">
      <w:pPr>
        <w:jc w:val="both"/>
        <w:rPr>
          <w:sz w:val="22"/>
          <w:szCs w:val="22"/>
        </w:rPr>
      </w:pPr>
    </w:p>
    <w:p w14:paraId="2CFB9AC3" w14:textId="545BC9A9" w:rsidR="003851C2"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r w:rsidR="005C442E">
        <w:rPr>
          <w:sz w:val="22"/>
          <w:szCs w:val="22"/>
        </w:rPr>
        <w:t>0</w:t>
      </w:r>
    </w:p>
    <w:p w14:paraId="1D032C56" w14:textId="77777777" w:rsidR="005C442E" w:rsidRDefault="005C442E" w:rsidP="003851C2">
      <w:pPr>
        <w:jc w:val="both"/>
        <w:rPr>
          <w:sz w:val="22"/>
          <w:szCs w:val="22"/>
        </w:rPr>
      </w:pPr>
    </w:p>
    <w:p w14:paraId="3AAACE92" w14:textId="21DAFDAB" w:rsidR="005C442E" w:rsidRDefault="005C442E" w:rsidP="005C442E">
      <w:pPr>
        <w:jc w:val="both"/>
        <w:rPr>
          <w:sz w:val="22"/>
          <w:szCs w:val="22"/>
        </w:rPr>
      </w:pPr>
      <w:r w:rsidRPr="00904D35">
        <w:rPr>
          <w:b/>
          <w:sz w:val="22"/>
          <w:szCs w:val="22"/>
        </w:rPr>
        <w:t>Ungvári Ferenc, a Felügyelő Bizottság elnöke</w:t>
      </w:r>
      <w:r>
        <w:rPr>
          <w:sz w:val="22"/>
          <w:szCs w:val="22"/>
        </w:rPr>
        <w:t xml:space="preserve"> elmondta, hogy a bizottság tárgyalta és </w:t>
      </w:r>
      <w:r w:rsidR="00764D4B">
        <w:rPr>
          <w:sz w:val="22"/>
          <w:szCs w:val="22"/>
        </w:rPr>
        <w:t>támogatja a módosítást.</w:t>
      </w:r>
    </w:p>
    <w:p w14:paraId="1859E4A7" w14:textId="77777777" w:rsidR="00493B02" w:rsidRDefault="00493B02" w:rsidP="00493B02">
      <w:pPr>
        <w:jc w:val="both"/>
        <w:rPr>
          <w:sz w:val="22"/>
          <w:szCs w:val="22"/>
        </w:rPr>
      </w:pPr>
    </w:p>
    <w:p w14:paraId="3B3EA530" w14:textId="77777777" w:rsidR="005C442E" w:rsidRPr="001D66BD" w:rsidRDefault="005C442E" w:rsidP="005C442E">
      <w:pPr>
        <w:jc w:val="both"/>
        <w:rPr>
          <w:sz w:val="22"/>
          <w:szCs w:val="22"/>
        </w:rPr>
      </w:pPr>
      <w:r w:rsidRPr="001D66BD">
        <w:rPr>
          <w:sz w:val="22"/>
          <w:szCs w:val="22"/>
        </w:rPr>
        <w:t xml:space="preserve">További kérdés, hozzászólás nem volt, a polgármester szavazásra bocsátotta a </w:t>
      </w:r>
      <w:r>
        <w:rPr>
          <w:sz w:val="22"/>
          <w:szCs w:val="22"/>
        </w:rPr>
        <w:t>határozat</w:t>
      </w:r>
      <w:r w:rsidRPr="001D66BD">
        <w:rPr>
          <w:sz w:val="22"/>
          <w:szCs w:val="22"/>
        </w:rPr>
        <w:t>-tervezetet.</w:t>
      </w:r>
    </w:p>
    <w:p w14:paraId="29D7CCC7" w14:textId="77777777" w:rsidR="00493B02" w:rsidRDefault="00493B02" w:rsidP="00493B02">
      <w:pPr>
        <w:jc w:val="both"/>
        <w:rPr>
          <w:sz w:val="22"/>
          <w:szCs w:val="22"/>
        </w:rPr>
      </w:pPr>
    </w:p>
    <w:p w14:paraId="56D7BD91" w14:textId="77777777" w:rsidR="00493B02" w:rsidRDefault="00493B02" w:rsidP="00493B02">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6E1F426C" w14:textId="77777777" w:rsidR="00493B02" w:rsidRDefault="00493B02" w:rsidP="00493B02">
      <w:pPr>
        <w:jc w:val="both"/>
        <w:rPr>
          <w:sz w:val="22"/>
          <w:szCs w:val="22"/>
        </w:rPr>
      </w:pPr>
    </w:p>
    <w:p w14:paraId="0150E230" w14:textId="77777777" w:rsidR="00493B02" w:rsidRPr="0088466B" w:rsidRDefault="00493B02" w:rsidP="00493B02">
      <w:pPr>
        <w:jc w:val="both"/>
        <w:rPr>
          <w:b/>
          <w:sz w:val="22"/>
          <w:szCs w:val="22"/>
          <w:u w:val="single"/>
        </w:rPr>
      </w:pPr>
      <w:r>
        <w:rPr>
          <w:b/>
          <w:sz w:val="22"/>
          <w:szCs w:val="22"/>
          <w:u w:val="single"/>
        </w:rPr>
        <w:t>104</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701FB2B" w14:textId="77777777" w:rsidR="00493B02" w:rsidRDefault="00493B02" w:rsidP="00493B02">
      <w:pPr>
        <w:keepNext/>
        <w:outlineLvl w:val="2"/>
        <w:rPr>
          <w:sz w:val="22"/>
          <w:szCs w:val="22"/>
        </w:rPr>
      </w:pPr>
      <w:r w:rsidRPr="00775EFB">
        <w:rPr>
          <w:sz w:val="22"/>
          <w:szCs w:val="22"/>
        </w:rPr>
        <w:t xml:space="preserve">A </w:t>
      </w:r>
      <w:r>
        <w:rPr>
          <w:sz w:val="22"/>
          <w:szCs w:val="22"/>
        </w:rPr>
        <w:t>K</w:t>
      </w:r>
      <w:r w:rsidRPr="00775EFB">
        <w:rPr>
          <w:sz w:val="22"/>
          <w:szCs w:val="22"/>
        </w:rPr>
        <w:t xml:space="preserve">őrösszolg </w:t>
      </w:r>
      <w:r>
        <w:rPr>
          <w:sz w:val="22"/>
          <w:szCs w:val="22"/>
        </w:rPr>
        <w:t>K</w:t>
      </w:r>
      <w:r w:rsidRPr="00775EFB">
        <w:rPr>
          <w:sz w:val="22"/>
          <w:szCs w:val="22"/>
        </w:rPr>
        <w:t xml:space="preserve">ft. </w:t>
      </w:r>
      <w:r>
        <w:rPr>
          <w:sz w:val="22"/>
          <w:szCs w:val="22"/>
        </w:rPr>
        <w:t>r</w:t>
      </w:r>
      <w:r w:rsidRPr="00775EFB">
        <w:rPr>
          <w:sz w:val="22"/>
          <w:szCs w:val="22"/>
        </w:rPr>
        <w:t>észére nyújtott tagi kölcsön szerződés módosítása</w:t>
      </w:r>
    </w:p>
    <w:p w14:paraId="420D6F26" w14:textId="77777777" w:rsidR="00493B02" w:rsidRDefault="00493B02" w:rsidP="00493B02">
      <w:pPr>
        <w:keepNext/>
        <w:outlineLvl w:val="2"/>
        <w:rPr>
          <w:b/>
          <w:bCs/>
          <w:iCs/>
          <w:sz w:val="22"/>
          <w:szCs w:val="22"/>
        </w:rPr>
      </w:pPr>
    </w:p>
    <w:p w14:paraId="186DD192" w14:textId="77777777" w:rsidR="00493B02" w:rsidRPr="0088466B" w:rsidRDefault="00493B02" w:rsidP="00493B02">
      <w:pPr>
        <w:keepNext/>
        <w:outlineLvl w:val="2"/>
        <w:rPr>
          <w:b/>
          <w:bCs/>
          <w:iCs/>
          <w:sz w:val="22"/>
          <w:szCs w:val="22"/>
        </w:rPr>
      </w:pPr>
    </w:p>
    <w:p w14:paraId="480D9838" w14:textId="77777777" w:rsidR="00493B02" w:rsidRPr="0088466B" w:rsidRDefault="00493B02" w:rsidP="00493B02">
      <w:pPr>
        <w:pStyle w:val="Nincstrkz"/>
        <w:jc w:val="center"/>
        <w:rPr>
          <w:b/>
          <w:bCs/>
          <w:sz w:val="22"/>
          <w:szCs w:val="22"/>
        </w:rPr>
      </w:pPr>
      <w:r w:rsidRPr="0088466B">
        <w:rPr>
          <w:b/>
          <w:bCs/>
          <w:sz w:val="22"/>
          <w:szCs w:val="22"/>
        </w:rPr>
        <w:t xml:space="preserve">HATÁROZAT </w:t>
      </w:r>
    </w:p>
    <w:p w14:paraId="4C956F70" w14:textId="77777777" w:rsidR="00493B02" w:rsidRDefault="00493B02" w:rsidP="00493B02">
      <w:pPr>
        <w:jc w:val="both"/>
        <w:rPr>
          <w:sz w:val="22"/>
          <w:szCs w:val="22"/>
        </w:rPr>
      </w:pPr>
    </w:p>
    <w:p w14:paraId="1BE10663" w14:textId="77777777" w:rsidR="00493B02" w:rsidRPr="0085248A" w:rsidRDefault="00493B02" w:rsidP="00493B02">
      <w:pPr>
        <w:jc w:val="both"/>
        <w:rPr>
          <w:sz w:val="22"/>
          <w:szCs w:val="22"/>
        </w:rPr>
      </w:pPr>
    </w:p>
    <w:p w14:paraId="22BED09E" w14:textId="77777777" w:rsidR="00493B02" w:rsidRPr="00346D33" w:rsidRDefault="00493B02" w:rsidP="00493B02">
      <w:pPr>
        <w:jc w:val="both"/>
        <w:rPr>
          <w:sz w:val="22"/>
          <w:szCs w:val="22"/>
        </w:rPr>
      </w:pPr>
      <w:r w:rsidRPr="00346D33">
        <w:rPr>
          <w:sz w:val="22"/>
          <w:szCs w:val="22"/>
        </w:rPr>
        <w:t>A Képviselő-testület az önkormányzat kizáró</w:t>
      </w:r>
      <w:r>
        <w:rPr>
          <w:sz w:val="22"/>
          <w:szCs w:val="22"/>
        </w:rPr>
        <w:t>lagos tulajdonában lévő KŐRÖSSZOLG</w:t>
      </w:r>
      <w:r w:rsidRPr="00346D33">
        <w:rPr>
          <w:sz w:val="22"/>
          <w:szCs w:val="22"/>
        </w:rPr>
        <w:t xml:space="preserve"> Kft. tulajdonosi jogait gyakorló hatáskörében:</w:t>
      </w:r>
    </w:p>
    <w:p w14:paraId="0D561046" w14:textId="77777777" w:rsidR="00493B02" w:rsidRPr="00346D33" w:rsidRDefault="00493B02" w:rsidP="00493B02">
      <w:pPr>
        <w:jc w:val="both"/>
        <w:rPr>
          <w:sz w:val="22"/>
          <w:szCs w:val="22"/>
        </w:rPr>
      </w:pPr>
    </w:p>
    <w:p w14:paraId="39BAFCDC" w14:textId="77777777" w:rsidR="00493B02" w:rsidRPr="00346D33" w:rsidRDefault="00493B02" w:rsidP="00493B02">
      <w:pPr>
        <w:numPr>
          <w:ilvl w:val="0"/>
          <w:numId w:val="17"/>
        </w:numPr>
        <w:suppressAutoHyphens/>
        <w:jc w:val="both"/>
        <w:rPr>
          <w:sz w:val="22"/>
          <w:szCs w:val="22"/>
        </w:rPr>
      </w:pPr>
      <w:r>
        <w:rPr>
          <w:sz w:val="22"/>
          <w:szCs w:val="22"/>
        </w:rPr>
        <w:t>a KŐRÖSSZOLG Kft. részére 20 millió Ft – azaz Húsz</w:t>
      </w:r>
      <w:r w:rsidRPr="00346D33">
        <w:rPr>
          <w:sz w:val="22"/>
          <w:szCs w:val="22"/>
        </w:rPr>
        <w:t>millió forint – összegű, kamatmentes visszat</w:t>
      </w:r>
      <w:r>
        <w:rPr>
          <w:sz w:val="22"/>
          <w:szCs w:val="22"/>
        </w:rPr>
        <w:t>érítendő tagi kölcsön</w:t>
      </w:r>
      <w:r w:rsidRPr="00346D33">
        <w:rPr>
          <w:sz w:val="22"/>
          <w:szCs w:val="22"/>
        </w:rPr>
        <w:t xml:space="preserve"> 20</w:t>
      </w:r>
      <w:r>
        <w:rPr>
          <w:sz w:val="22"/>
          <w:szCs w:val="22"/>
        </w:rPr>
        <w:t>23. augusztus 31-i visszafizetési határidejét 2023. december 31-re módosítja,</w:t>
      </w:r>
      <w:r w:rsidRPr="00346D33">
        <w:rPr>
          <w:sz w:val="22"/>
          <w:szCs w:val="22"/>
        </w:rPr>
        <w:t xml:space="preserve"> a határo</w:t>
      </w:r>
      <w:r>
        <w:rPr>
          <w:sz w:val="22"/>
          <w:szCs w:val="22"/>
        </w:rPr>
        <w:t>zat melléklete szerint a</w:t>
      </w:r>
      <w:r w:rsidRPr="00346D33">
        <w:rPr>
          <w:sz w:val="22"/>
          <w:szCs w:val="22"/>
        </w:rPr>
        <w:t xml:space="preserve"> tagi kölcsön szerződés</w:t>
      </w:r>
      <w:r>
        <w:rPr>
          <w:sz w:val="22"/>
          <w:szCs w:val="22"/>
        </w:rPr>
        <w:t>t módosítja.</w:t>
      </w:r>
    </w:p>
    <w:p w14:paraId="55835CF0" w14:textId="77777777" w:rsidR="00493B02" w:rsidRPr="00346D33" w:rsidRDefault="00493B02" w:rsidP="00493B02">
      <w:pPr>
        <w:ind w:left="720"/>
        <w:jc w:val="both"/>
        <w:rPr>
          <w:sz w:val="22"/>
          <w:szCs w:val="22"/>
        </w:rPr>
      </w:pPr>
    </w:p>
    <w:p w14:paraId="2B9134F0" w14:textId="77777777" w:rsidR="00493B02" w:rsidRPr="00346D33" w:rsidRDefault="00493B02" w:rsidP="00493B02">
      <w:pPr>
        <w:numPr>
          <w:ilvl w:val="0"/>
          <w:numId w:val="17"/>
        </w:numPr>
        <w:suppressAutoHyphens/>
        <w:jc w:val="both"/>
        <w:rPr>
          <w:sz w:val="22"/>
          <w:szCs w:val="22"/>
        </w:rPr>
      </w:pPr>
      <w:r>
        <w:rPr>
          <w:sz w:val="22"/>
          <w:szCs w:val="22"/>
        </w:rPr>
        <w:t>felhatalmazza a</w:t>
      </w:r>
      <w:r w:rsidRPr="00346D33">
        <w:rPr>
          <w:sz w:val="22"/>
          <w:szCs w:val="22"/>
        </w:rPr>
        <w:t xml:space="preserve"> polgármestert az 1. pontban megjelölt tagi kölcsön szerződés</w:t>
      </w:r>
      <w:r>
        <w:rPr>
          <w:sz w:val="22"/>
          <w:szCs w:val="22"/>
        </w:rPr>
        <w:t xml:space="preserve"> 1. módosításának</w:t>
      </w:r>
      <w:r w:rsidRPr="00346D33">
        <w:rPr>
          <w:sz w:val="22"/>
          <w:szCs w:val="22"/>
        </w:rPr>
        <w:t xml:space="preserve"> aláírására.</w:t>
      </w:r>
    </w:p>
    <w:p w14:paraId="7CA8952E" w14:textId="77777777" w:rsidR="00493B02" w:rsidRDefault="00493B02" w:rsidP="00493B02">
      <w:pPr>
        <w:ind w:left="720"/>
        <w:jc w:val="both"/>
        <w:rPr>
          <w:sz w:val="22"/>
          <w:szCs w:val="22"/>
        </w:rPr>
      </w:pPr>
    </w:p>
    <w:p w14:paraId="6A6FF62D" w14:textId="77777777" w:rsidR="00493B02" w:rsidRPr="00346D33" w:rsidRDefault="00493B02" w:rsidP="00493B02">
      <w:pPr>
        <w:numPr>
          <w:ilvl w:val="0"/>
          <w:numId w:val="17"/>
        </w:numPr>
        <w:suppressAutoHyphens/>
        <w:jc w:val="both"/>
        <w:rPr>
          <w:sz w:val="22"/>
          <w:szCs w:val="22"/>
        </w:rPr>
      </w:pPr>
      <w:r>
        <w:rPr>
          <w:sz w:val="22"/>
          <w:szCs w:val="22"/>
        </w:rPr>
        <w:t xml:space="preserve">felkéri a </w:t>
      </w:r>
      <w:r w:rsidRPr="00346D33">
        <w:rPr>
          <w:sz w:val="22"/>
          <w:szCs w:val="22"/>
        </w:rPr>
        <w:t xml:space="preserve">polgármestert, hogy a kölcsön visszafizetéséről a futamidő lejártát követő testületi ülésen tájékoztassa a Képviselő-testületet </w:t>
      </w:r>
    </w:p>
    <w:p w14:paraId="64440EE9" w14:textId="77777777" w:rsidR="00493B02" w:rsidRPr="00346D33" w:rsidRDefault="00493B02" w:rsidP="00493B02">
      <w:pPr>
        <w:ind w:left="360"/>
        <w:jc w:val="both"/>
        <w:rPr>
          <w:sz w:val="22"/>
          <w:szCs w:val="22"/>
        </w:rPr>
      </w:pPr>
    </w:p>
    <w:p w14:paraId="21FCF66F" w14:textId="77777777" w:rsidR="00493B02" w:rsidRPr="00346D33" w:rsidRDefault="00493B02" w:rsidP="00493B02">
      <w:pPr>
        <w:rPr>
          <w:sz w:val="22"/>
          <w:szCs w:val="22"/>
        </w:rPr>
      </w:pPr>
      <w:r w:rsidRPr="00346D33">
        <w:rPr>
          <w:b/>
          <w:bCs/>
          <w:sz w:val="22"/>
          <w:szCs w:val="22"/>
          <w:u w:val="single"/>
        </w:rPr>
        <w:t>Felelős:</w:t>
      </w:r>
      <w:r w:rsidRPr="00346D33">
        <w:rPr>
          <w:sz w:val="22"/>
          <w:szCs w:val="22"/>
        </w:rPr>
        <w:tab/>
        <w:t>polgármester</w:t>
      </w:r>
    </w:p>
    <w:p w14:paraId="0086C87C" w14:textId="77777777" w:rsidR="00493B02" w:rsidRPr="00346D33" w:rsidRDefault="00493B02" w:rsidP="00493B02">
      <w:pPr>
        <w:rPr>
          <w:sz w:val="22"/>
          <w:szCs w:val="22"/>
        </w:rPr>
      </w:pPr>
      <w:r w:rsidRPr="00346D33">
        <w:rPr>
          <w:sz w:val="22"/>
          <w:szCs w:val="22"/>
        </w:rPr>
        <w:tab/>
      </w:r>
      <w:r w:rsidRPr="00346D33">
        <w:rPr>
          <w:sz w:val="22"/>
          <w:szCs w:val="22"/>
        </w:rPr>
        <w:tab/>
        <w:t xml:space="preserve">ügyvezető </w:t>
      </w:r>
    </w:p>
    <w:p w14:paraId="4DC5ED73" w14:textId="77777777" w:rsidR="00493B02" w:rsidRPr="00170BF7" w:rsidRDefault="00493B02" w:rsidP="00493B02">
      <w:pPr>
        <w:rPr>
          <w:sz w:val="22"/>
          <w:szCs w:val="22"/>
        </w:rPr>
      </w:pPr>
      <w:r w:rsidRPr="00346D33">
        <w:rPr>
          <w:b/>
          <w:bCs/>
          <w:sz w:val="22"/>
          <w:szCs w:val="22"/>
          <w:u w:val="single"/>
        </w:rPr>
        <w:t>Határidő:</w:t>
      </w:r>
      <w:r w:rsidRPr="00346D33">
        <w:rPr>
          <w:b/>
          <w:bCs/>
          <w:sz w:val="22"/>
          <w:szCs w:val="22"/>
        </w:rPr>
        <w:tab/>
      </w:r>
      <w:r>
        <w:rPr>
          <w:bCs/>
          <w:sz w:val="22"/>
          <w:szCs w:val="22"/>
        </w:rPr>
        <w:t>2023</w:t>
      </w:r>
      <w:r w:rsidRPr="00346D33">
        <w:rPr>
          <w:bCs/>
          <w:sz w:val="22"/>
          <w:szCs w:val="22"/>
        </w:rPr>
        <w:t>. értelemszerűen</w:t>
      </w:r>
    </w:p>
    <w:p w14:paraId="12527B4D" w14:textId="77777777" w:rsidR="00493B02" w:rsidRDefault="00493B02" w:rsidP="00493B02">
      <w:pPr>
        <w:jc w:val="both"/>
        <w:rPr>
          <w:sz w:val="22"/>
          <w:szCs w:val="22"/>
        </w:rPr>
      </w:pPr>
    </w:p>
    <w:p w14:paraId="78EE5D03" w14:textId="4D08F017" w:rsidR="00FE23CD" w:rsidRDefault="00FE23CD">
      <w:pPr>
        <w:rPr>
          <w:sz w:val="22"/>
          <w:szCs w:val="22"/>
        </w:rPr>
      </w:pPr>
      <w:r>
        <w:rPr>
          <w:sz w:val="22"/>
          <w:szCs w:val="22"/>
        </w:rPr>
        <w:br w:type="page"/>
      </w:r>
    </w:p>
    <w:p w14:paraId="6463F726" w14:textId="77777777" w:rsidR="00FE23CD" w:rsidRPr="0072701E" w:rsidRDefault="00FE23CD" w:rsidP="00FE23CD">
      <w:pPr>
        <w:pStyle w:val="Listaszerbekezds5"/>
        <w:ind w:left="360"/>
        <w:jc w:val="right"/>
      </w:pPr>
      <w:r>
        <w:rPr>
          <w:rFonts w:ascii="Times New Roman" w:hAnsi="Times New Roman" w:cs="Times New Roman"/>
          <w:i/>
          <w:iCs/>
        </w:rPr>
        <w:lastRenderedPageBreak/>
        <w:t xml:space="preserve">Melléklet a 104/2023. sz. </w:t>
      </w:r>
      <w:proofErr w:type="spellStart"/>
      <w:r>
        <w:rPr>
          <w:rFonts w:ascii="Times New Roman" w:hAnsi="Times New Roman" w:cs="Times New Roman"/>
          <w:i/>
          <w:iCs/>
        </w:rPr>
        <w:t>Képv</w:t>
      </w:r>
      <w:proofErr w:type="spellEnd"/>
      <w:r>
        <w:rPr>
          <w:rFonts w:ascii="Times New Roman" w:hAnsi="Times New Roman" w:cs="Times New Roman"/>
          <w:i/>
          <w:iCs/>
        </w:rPr>
        <w:t>. test. határozathoz</w:t>
      </w:r>
    </w:p>
    <w:p w14:paraId="6A0D4F09" w14:textId="77777777" w:rsidR="00FE23CD" w:rsidRDefault="00FE23CD" w:rsidP="00FE23CD">
      <w:pPr>
        <w:jc w:val="center"/>
        <w:rPr>
          <w:b/>
          <w:bCs/>
        </w:rPr>
      </w:pPr>
      <w:r>
        <w:rPr>
          <w:b/>
          <w:bCs/>
        </w:rPr>
        <w:t>Tagi kölcsön szerződés 1. számú módosítás</w:t>
      </w:r>
    </w:p>
    <w:p w14:paraId="4F0929CA" w14:textId="77777777" w:rsidR="00E92757" w:rsidRPr="00425569" w:rsidRDefault="00E92757" w:rsidP="00FE23CD">
      <w:pPr>
        <w:jc w:val="center"/>
        <w:rPr>
          <w:b/>
          <w:bCs/>
        </w:rPr>
      </w:pPr>
    </w:p>
    <w:p w14:paraId="1B9DEB22" w14:textId="77777777" w:rsidR="00FE23CD" w:rsidRDefault="00FE23CD" w:rsidP="00FE23CD">
      <w:pPr>
        <w:jc w:val="both"/>
      </w:pPr>
      <w:r>
        <w:t xml:space="preserve">mely létrejött egyrészről </w:t>
      </w:r>
      <w:r>
        <w:rPr>
          <w:b/>
          <w:bCs/>
        </w:rPr>
        <w:t>Kiskőrös Város Önkormányzata</w:t>
      </w:r>
      <w:r>
        <w:t xml:space="preserve"> (továbbiakban: Kölcsönadó) 6200. Kiskőrös, Petőfi Sándor tér 1., törzsszám: 724782, adószám: 15724784-2-03, képviseli: Domonyi László Mihály polgármester,</w:t>
      </w:r>
    </w:p>
    <w:p w14:paraId="1452292F" w14:textId="77777777" w:rsidR="00FE23CD" w:rsidRPr="00EA2AC2" w:rsidRDefault="00FE23CD" w:rsidP="00FE23CD">
      <w:pPr>
        <w:jc w:val="both"/>
      </w:pPr>
      <w:r>
        <w:t xml:space="preserve">másrészről </w:t>
      </w:r>
      <w:r w:rsidRPr="00754F05">
        <w:rPr>
          <w:b/>
          <w:bCs/>
        </w:rPr>
        <w:t xml:space="preserve">Kiskőrösi Önkormányzat </w:t>
      </w:r>
      <w:r w:rsidRPr="00EA2AC2">
        <w:rPr>
          <w:b/>
          <w:bCs/>
        </w:rPr>
        <w:t xml:space="preserve">Településüzemeltetési Szolgáltató Közhasznú Nonprofit Kft </w:t>
      </w:r>
      <w:r w:rsidRPr="00EA2AC2">
        <w:t xml:space="preserve"> (továbbiakban: Kölcsönvevő) 6200. Kiskőrös, Petőfi Sándor u. 108., cégjegyzékszám: 03-09-128662, adószám: 25286281-2-03, képviseli: Schäffer Tamás András ügyvezető (továbbiakban együttesen: Szerződő Felek )</w:t>
      </w:r>
    </w:p>
    <w:p w14:paraId="2F029B89" w14:textId="77777777" w:rsidR="00FE23CD" w:rsidRDefault="00FE23CD" w:rsidP="00FE23CD">
      <w:r>
        <w:t>között az alulírott helyen és napon, az alábbi feltételek szerint:</w:t>
      </w:r>
    </w:p>
    <w:p w14:paraId="70F1F460" w14:textId="77777777" w:rsidR="00737F17" w:rsidRDefault="00737F17" w:rsidP="00FE23CD"/>
    <w:p w14:paraId="121597BC" w14:textId="77777777" w:rsidR="00FE23CD" w:rsidRPr="006F5999" w:rsidRDefault="00FE23CD" w:rsidP="00FE23CD">
      <w:pPr>
        <w:numPr>
          <w:ilvl w:val="0"/>
          <w:numId w:val="45"/>
        </w:numPr>
        <w:tabs>
          <w:tab w:val="num" w:pos="0"/>
        </w:tabs>
        <w:suppressAutoHyphens/>
        <w:spacing w:after="200" w:line="276" w:lineRule="auto"/>
        <w:ind w:left="720"/>
        <w:jc w:val="center"/>
        <w:rPr>
          <w:b/>
        </w:rPr>
      </w:pPr>
      <w:r w:rsidRPr="006F5999">
        <w:rPr>
          <w:b/>
        </w:rPr>
        <w:t>Előzmények</w:t>
      </w:r>
    </w:p>
    <w:p w14:paraId="616ACD47" w14:textId="77777777" w:rsidR="00FE23CD" w:rsidRPr="006F5999" w:rsidRDefault="00FE23CD" w:rsidP="00FE23CD">
      <w:r w:rsidRPr="006F5999">
        <w:t>A felek a 26/2023. képviselő-testületi határozat alapján tagi kölcsön szerződést kötöttek.</w:t>
      </w:r>
    </w:p>
    <w:p w14:paraId="59520FA8" w14:textId="77777777" w:rsidR="00FE23CD" w:rsidRPr="006F5999" w:rsidRDefault="00FE23CD" w:rsidP="00FE23CD">
      <w:r w:rsidRPr="006F5999">
        <w:t xml:space="preserve">A képviselő-testület …./2023. számú határozata alapján a </w:t>
      </w:r>
      <w:r>
        <w:t>tagi kölcsön</w:t>
      </w:r>
      <w:r w:rsidRPr="006F5999">
        <w:t xml:space="preserve"> szerződés a következők szerint módosul.</w:t>
      </w:r>
    </w:p>
    <w:p w14:paraId="3C2F8B54" w14:textId="77777777" w:rsidR="00FE23CD" w:rsidRPr="006F5999" w:rsidRDefault="00FE23CD" w:rsidP="00FE23CD">
      <w:pPr>
        <w:numPr>
          <w:ilvl w:val="0"/>
          <w:numId w:val="45"/>
        </w:numPr>
        <w:tabs>
          <w:tab w:val="num" w:pos="0"/>
        </w:tabs>
        <w:suppressAutoHyphens/>
        <w:spacing w:after="200" w:line="276" w:lineRule="auto"/>
        <w:ind w:left="720"/>
        <w:jc w:val="center"/>
        <w:rPr>
          <w:b/>
        </w:rPr>
      </w:pPr>
      <w:r w:rsidRPr="006F5999">
        <w:rPr>
          <w:b/>
        </w:rPr>
        <w:t>Módosuló rendelkezések</w:t>
      </w:r>
    </w:p>
    <w:p w14:paraId="5F52E1B3" w14:textId="09A98C43" w:rsidR="00737F17" w:rsidRDefault="00FE23CD" w:rsidP="00FE23CD">
      <w:pPr>
        <w:jc w:val="both"/>
      </w:pPr>
      <w:r>
        <w:t>A tagi kölcsön szerződés 5. pontja helyébe az alábbi rendelkezés lép:</w:t>
      </w:r>
    </w:p>
    <w:p w14:paraId="09E36DFF" w14:textId="77777777" w:rsidR="00737F17" w:rsidRPr="006F5999" w:rsidRDefault="00737F17" w:rsidP="00FE23CD">
      <w:pPr>
        <w:jc w:val="both"/>
      </w:pPr>
    </w:p>
    <w:p w14:paraId="4A8C407D" w14:textId="77777777" w:rsidR="00FE23CD" w:rsidRPr="006F5999" w:rsidRDefault="00FE23CD" w:rsidP="00FE23CD">
      <w:pPr>
        <w:ind w:left="720"/>
        <w:jc w:val="both"/>
        <w:rPr>
          <w:i/>
        </w:rPr>
      </w:pPr>
      <w:r w:rsidRPr="006F5999">
        <w:rPr>
          <w:i/>
        </w:rPr>
        <w:t>A tagi kölcsön határozott időtartamra szól, lejárata: 2023. december 31. napja. A Kölcsönvevő köteles a kölcsönt 2023. december 31. napjáig visszafizetni.</w:t>
      </w:r>
    </w:p>
    <w:p w14:paraId="0192D434" w14:textId="77777777" w:rsidR="00FE23CD" w:rsidRDefault="00FE23CD" w:rsidP="00FE23CD">
      <w:pPr>
        <w:ind w:left="720"/>
        <w:jc w:val="both"/>
      </w:pPr>
    </w:p>
    <w:p w14:paraId="78E38BBB" w14:textId="77777777" w:rsidR="00FE23CD" w:rsidRDefault="00FE23CD" w:rsidP="00FE23CD">
      <w:pPr>
        <w:jc w:val="both"/>
      </w:pPr>
    </w:p>
    <w:p w14:paraId="4C7471A8" w14:textId="77777777" w:rsidR="00FE23CD" w:rsidRDefault="00FE23CD" w:rsidP="00FE23CD">
      <w:pPr>
        <w:jc w:val="both"/>
      </w:pPr>
      <w:r w:rsidRPr="006F5999">
        <w:t xml:space="preserve">A felek egyebekben a szerződést nem módosítják, annak rendelkezései hatályukban fennállnak. Jelen szerződésmódosítás hatályba lépésének időpontja 2023. </w:t>
      </w:r>
      <w:r>
        <w:t>augusztus</w:t>
      </w:r>
      <w:r w:rsidRPr="006F5999">
        <w:t xml:space="preserve"> </w:t>
      </w:r>
      <w:r>
        <w:t>3</w:t>
      </w:r>
      <w:r w:rsidRPr="006F5999">
        <w:t>1. napja.</w:t>
      </w:r>
    </w:p>
    <w:p w14:paraId="2A390EA0" w14:textId="77777777" w:rsidR="00FE23CD" w:rsidRDefault="00FE23CD" w:rsidP="00FE23CD">
      <w:pPr>
        <w:jc w:val="both"/>
      </w:pPr>
    </w:p>
    <w:p w14:paraId="69F2ECBC" w14:textId="77777777" w:rsidR="00FE23CD" w:rsidRDefault="00FE23CD" w:rsidP="00FE23CD">
      <w:pPr>
        <w:jc w:val="both"/>
      </w:pPr>
    </w:p>
    <w:p w14:paraId="2770D59E" w14:textId="77777777" w:rsidR="00FE23CD" w:rsidRDefault="00FE23CD" w:rsidP="00FE23CD">
      <w:pPr>
        <w:jc w:val="both"/>
      </w:pPr>
      <w:r>
        <w:t>Kiskőrös, 2023. augusztus 30.</w:t>
      </w:r>
    </w:p>
    <w:p w14:paraId="316A2E2A" w14:textId="77777777" w:rsidR="00737F17" w:rsidRDefault="00737F17" w:rsidP="00FE23CD">
      <w:pPr>
        <w:jc w:val="both"/>
      </w:pPr>
    </w:p>
    <w:p w14:paraId="49952E3D" w14:textId="77777777" w:rsidR="00737F17" w:rsidRPr="00754F05" w:rsidRDefault="00737F17" w:rsidP="00FE23CD">
      <w:pPr>
        <w:jc w:val="both"/>
      </w:pPr>
    </w:p>
    <w:p w14:paraId="2EBFE8C3" w14:textId="77777777" w:rsidR="00FE23CD" w:rsidRDefault="00FE23CD" w:rsidP="00FE23CD">
      <w:pPr>
        <w:jc w:val="both"/>
      </w:pPr>
      <w:r>
        <w:t xml:space="preserve">                Domonyi László Mihály                                                       Schäffer Tamás András</w:t>
      </w:r>
    </w:p>
    <w:p w14:paraId="13515CEE" w14:textId="77777777" w:rsidR="00FE23CD" w:rsidRDefault="00FE23CD" w:rsidP="00FE23CD">
      <w:pPr>
        <w:jc w:val="both"/>
      </w:pPr>
      <w:r>
        <w:t xml:space="preserve">                        Polgármester                                                                          Ügyvezető</w:t>
      </w:r>
    </w:p>
    <w:p w14:paraId="3366D301" w14:textId="77777777" w:rsidR="00FE23CD" w:rsidRDefault="00FE23CD" w:rsidP="00FE23CD">
      <w:pPr>
        <w:jc w:val="both"/>
      </w:pPr>
      <w:r>
        <w:t xml:space="preserve">                         Kölcsönadó                                                                          Kölcsönvevő</w:t>
      </w:r>
    </w:p>
    <w:p w14:paraId="0AB99E37" w14:textId="77777777" w:rsidR="00FE23CD" w:rsidRDefault="00FE23CD" w:rsidP="00FE23CD">
      <w:pPr>
        <w:jc w:val="both"/>
      </w:pPr>
    </w:p>
    <w:p w14:paraId="0DF75716" w14:textId="77777777" w:rsidR="00FE23CD" w:rsidRDefault="00FE23CD" w:rsidP="00FE23CD">
      <w:pPr>
        <w:jc w:val="both"/>
      </w:pPr>
      <w:proofErr w:type="spellStart"/>
      <w:r>
        <w:t>ellenjegyezte</w:t>
      </w:r>
      <w:proofErr w:type="spellEnd"/>
      <w:r>
        <w:t>:</w:t>
      </w:r>
    </w:p>
    <w:p w14:paraId="64D495D2" w14:textId="77777777" w:rsidR="00FE23CD" w:rsidRDefault="00FE23CD" w:rsidP="00FE23CD">
      <w:pPr>
        <w:ind w:left="708" w:firstLine="708"/>
        <w:jc w:val="both"/>
      </w:pPr>
      <w:r>
        <w:t xml:space="preserve">                                      ……………………………</w:t>
      </w:r>
    </w:p>
    <w:p w14:paraId="4A848749" w14:textId="77777777" w:rsidR="00FE23CD" w:rsidRDefault="00FE23CD" w:rsidP="00FE23CD">
      <w:pPr>
        <w:jc w:val="both"/>
      </w:pPr>
      <w:r>
        <w:tab/>
      </w:r>
      <w:r>
        <w:tab/>
        <w:t xml:space="preserve">                                         Dr. Turán Csaba</w:t>
      </w:r>
    </w:p>
    <w:p w14:paraId="5946C7DF" w14:textId="77777777" w:rsidR="00FE23CD" w:rsidRDefault="00FE23CD" w:rsidP="00FE23CD">
      <w:pPr>
        <w:jc w:val="both"/>
      </w:pPr>
      <w:r>
        <w:tab/>
      </w:r>
      <w:r>
        <w:tab/>
        <w:t xml:space="preserve">                                              Jegyző</w:t>
      </w:r>
    </w:p>
    <w:p w14:paraId="0B6E9360" w14:textId="77777777" w:rsidR="00FE23CD" w:rsidRDefault="00FE23CD" w:rsidP="00FE23CD">
      <w:pPr>
        <w:jc w:val="both"/>
      </w:pPr>
    </w:p>
    <w:p w14:paraId="2C1889CA" w14:textId="77777777" w:rsidR="00FE23CD" w:rsidRDefault="00FE23CD" w:rsidP="00FE23CD">
      <w:pPr>
        <w:jc w:val="both"/>
      </w:pPr>
      <w:r>
        <w:t xml:space="preserve">Pénzügyileg  </w:t>
      </w:r>
      <w:proofErr w:type="spellStart"/>
      <w:r>
        <w:t>ellenjegyzem</w:t>
      </w:r>
      <w:proofErr w:type="spellEnd"/>
      <w:r>
        <w:t>:</w:t>
      </w:r>
    </w:p>
    <w:p w14:paraId="446AE1E6" w14:textId="77777777" w:rsidR="00FE23CD" w:rsidRDefault="00FE23CD" w:rsidP="00FE23CD">
      <w:pPr>
        <w:jc w:val="both"/>
      </w:pPr>
      <w:r>
        <w:t>Kiskőrös, 2023. augusztus 30.</w:t>
      </w:r>
    </w:p>
    <w:p w14:paraId="53691463" w14:textId="77777777" w:rsidR="00FE23CD" w:rsidRDefault="00FE23CD" w:rsidP="00FE23CD">
      <w:pPr>
        <w:ind w:left="2124" w:firstLine="708"/>
        <w:jc w:val="both"/>
      </w:pPr>
      <w:r>
        <w:t>…………………………</w:t>
      </w:r>
    </w:p>
    <w:p w14:paraId="01400005" w14:textId="77777777" w:rsidR="00FE23CD" w:rsidRDefault="00FE23CD" w:rsidP="00FE23CD">
      <w:pPr>
        <w:jc w:val="both"/>
      </w:pPr>
      <w:r>
        <w:tab/>
      </w:r>
      <w:r>
        <w:tab/>
      </w:r>
      <w:r>
        <w:tab/>
      </w:r>
      <w:r>
        <w:tab/>
        <w:t xml:space="preserve">         Molnár Éva</w:t>
      </w:r>
    </w:p>
    <w:p w14:paraId="0F4D826E" w14:textId="77777777" w:rsidR="00FE23CD" w:rsidRDefault="00FE23CD" w:rsidP="00FE23CD">
      <w:pPr>
        <w:ind w:left="2124"/>
        <w:jc w:val="both"/>
      </w:pPr>
      <w:r>
        <w:t xml:space="preserve">             Pénzügyi osztályvezető</w:t>
      </w:r>
    </w:p>
    <w:p w14:paraId="2B917BCC" w14:textId="77777777" w:rsidR="00FE23CD" w:rsidRDefault="00FE23CD" w:rsidP="00FE23CD">
      <w:pPr>
        <w:jc w:val="both"/>
      </w:pPr>
    </w:p>
    <w:p w14:paraId="2A80428A" w14:textId="77777777" w:rsidR="00493B02" w:rsidRPr="001D66BD" w:rsidRDefault="00493B02" w:rsidP="00493B02">
      <w:pPr>
        <w:pBdr>
          <w:bottom w:val="single" w:sz="6" w:space="1" w:color="auto"/>
        </w:pBdr>
        <w:jc w:val="both"/>
        <w:rPr>
          <w:iCs/>
          <w:sz w:val="22"/>
          <w:szCs w:val="22"/>
        </w:rPr>
      </w:pPr>
    </w:p>
    <w:p w14:paraId="12C8DAE5" w14:textId="77777777" w:rsidR="00493B02" w:rsidRPr="001D66BD" w:rsidRDefault="00493B02" w:rsidP="00493B02">
      <w:pPr>
        <w:rPr>
          <w:b/>
          <w:sz w:val="22"/>
          <w:szCs w:val="22"/>
        </w:rPr>
      </w:pPr>
    </w:p>
    <w:p w14:paraId="3E2D8E59" w14:textId="3E824C52" w:rsidR="00493B02" w:rsidRDefault="00493B02" w:rsidP="00493B02">
      <w:pPr>
        <w:jc w:val="both"/>
        <w:rPr>
          <w:sz w:val="22"/>
          <w:szCs w:val="22"/>
        </w:rPr>
      </w:pPr>
    </w:p>
    <w:p w14:paraId="4D6E091D" w14:textId="77777777" w:rsidR="00493B02" w:rsidRPr="00493B02" w:rsidRDefault="00493B02" w:rsidP="00493B02">
      <w:pPr>
        <w:rPr>
          <w:b/>
          <w:bCs/>
          <w:sz w:val="22"/>
          <w:szCs w:val="22"/>
        </w:rPr>
      </w:pPr>
    </w:p>
    <w:p w14:paraId="6A09C2D5" w14:textId="5B293E1A" w:rsidR="0057060E" w:rsidRPr="00737F17" w:rsidRDefault="00FE23CD" w:rsidP="00737F17">
      <w:pPr>
        <w:pStyle w:val="Listaszerbekezds"/>
        <w:numPr>
          <w:ilvl w:val="0"/>
          <w:numId w:val="7"/>
        </w:numPr>
        <w:jc w:val="center"/>
        <w:rPr>
          <w:b/>
          <w:sz w:val="22"/>
          <w:szCs w:val="22"/>
        </w:rPr>
      </w:pPr>
      <w:r w:rsidRPr="00737F17">
        <w:rPr>
          <w:sz w:val="22"/>
          <w:szCs w:val="22"/>
        </w:rPr>
        <w:br w:type="page"/>
      </w:r>
      <w:r w:rsidR="00493B02" w:rsidRPr="00737F17">
        <w:rPr>
          <w:b/>
          <w:sz w:val="22"/>
          <w:szCs w:val="22"/>
        </w:rPr>
        <w:lastRenderedPageBreak/>
        <w:t>napirend</w:t>
      </w:r>
    </w:p>
    <w:p w14:paraId="3FFD2FC2" w14:textId="77777777" w:rsidR="00493B02" w:rsidRDefault="00493B02" w:rsidP="00493B02">
      <w:pPr>
        <w:rPr>
          <w:b/>
          <w:sz w:val="22"/>
          <w:szCs w:val="22"/>
        </w:rPr>
      </w:pPr>
    </w:p>
    <w:p w14:paraId="2DA6EED6" w14:textId="77777777" w:rsidR="00493B02" w:rsidRDefault="00493B02" w:rsidP="00493B02">
      <w:pPr>
        <w:jc w:val="center"/>
        <w:rPr>
          <w:caps/>
          <w:sz w:val="22"/>
          <w:szCs w:val="22"/>
        </w:rPr>
      </w:pPr>
      <w:r w:rsidRPr="00493B02">
        <w:rPr>
          <w:caps/>
          <w:sz w:val="22"/>
          <w:szCs w:val="22"/>
        </w:rPr>
        <w:t>Ingó vagyon értékesítése</w:t>
      </w:r>
    </w:p>
    <w:p w14:paraId="338306DC" w14:textId="77777777" w:rsidR="00493B02" w:rsidRDefault="00493B02" w:rsidP="00493B02">
      <w:pPr>
        <w:contextualSpacing/>
        <w:jc w:val="center"/>
        <w:rPr>
          <w:i/>
          <w:sz w:val="22"/>
          <w:szCs w:val="22"/>
        </w:rPr>
      </w:pPr>
      <w:r w:rsidRPr="001D66BD">
        <w:rPr>
          <w:i/>
          <w:sz w:val="22"/>
          <w:szCs w:val="22"/>
        </w:rPr>
        <w:t>(Írásos előterjesztés a jegyzőkönyvhöz mellékelve.</w:t>
      </w:r>
      <w:r>
        <w:rPr>
          <w:i/>
          <w:sz w:val="22"/>
          <w:szCs w:val="22"/>
        </w:rPr>
        <w:t>)</w:t>
      </w:r>
    </w:p>
    <w:p w14:paraId="44AAE84F" w14:textId="77777777" w:rsidR="00493B02" w:rsidRDefault="00493B02" w:rsidP="00493B02">
      <w:pPr>
        <w:contextualSpacing/>
        <w:jc w:val="center"/>
        <w:rPr>
          <w:i/>
          <w:sz w:val="22"/>
          <w:szCs w:val="22"/>
        </w:rPr>
      </w:pPr>
    </w:p>
    <w:p w14:paraId="6B9EF5FD" w14:textId="77777777" w:rsidR="00493B02" w:rsidRPr="001D66BD" w:rsidRDefault="00493B02" w:rsidP="00493B02">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4C4FDC34" w14:textId="77777777" w:rsidR="00493B02" w:rsidRDefault="00493B02" w:rsidP="00493B02">
      <w:pPr>
        <w:jc w:val="both"/>
        <w:rPr>
          <w:bCs/>
          <w:sz w:val="22"/>
          <w:szCs w:val="22"/>
        </w:rPr>
      </w:pPr>
      <w:r w:rsidRPr="001D66BD">
        <w:rPr>
          <w:b/>
          <w:sz w:val="22"/>
          <w:szCs w:val="22"/>
          <w:u w:val="single"/>
        </w:rPr>
        <w:t>Előadó:</w:t>
      </w:r>
      <w:r w:rsidRPr="001D66BD">
        <w:rPr>
          <w:b/>
          <w:sz w:val="22"/>
          <w:szCs w:val="22"/>
        </w:rPr>
        <w:tab/>
      </w:r>
      <w:r>
        <w:rPr>
          <w:bCs/>
          <w:sz w:val="22"/>
          <w:szCs w:val="22"/>
        </w:rPr>
        <w:t>Pénzügyi osztályvezető</w:t>
      </w:r>
    </w:p>
    <w:p w14:paraId="2EBF82F2" w14:textId="77777777" w:rsidR="00493B02" w:rsidRDefault="00493B02" w:rsidP="00493B02">
      <w:pPr>
        <w:jc w:val="both"/>
        <w:rPr>
          <w:bCs/>
          <w:sz w:val="22"/>
          <w:szCs w:val="22"/>
        </w:rPr>
      </w:pPr>
    </w:p>
    <w:p w14:paraId="040F3F68" w14:textId="77777777" w:rsidR="00493B02" w:rsidRPr="001D66BD" w:rsidRDefault="00493B02" w:rsidP="00493B02">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Molnár Éva pénzügyi</w:t>
      </w:r>
      <w:r w:rsidRPr="001D66BD">
        <w:rPr>
          <w:b/>
          <w:sz w:val="22"/>
          <w:szCs w:val="22"/>
        </w:rPr>
        <w:t xml:space="preserve"> osztályvezetőt.</w:t>
      </w:r>
    </w:p>
    <w:p w14:paraId="580022D1" w14:textId="77777777" w:rsidR="00493B02" w:rsidRPr="001D66BD" w:rsidRDefault="00493B02" w:rsidP="00493B02">
      <w:pPr>
        <w:pStyle w:val="Listaszerbekezds"/>
        <w:jc w:val="both"/>
        <w:rPr>
          <w:b/>
          <w:sz w:val="22"/>
          <w:szCs w:val="22"/>
        </w:rPr>
      </w:pPr>
    </w:p>
    <w:p w14:paraId="72D01E2C" w14:textId="4857BDA2" w:rsidR="005B5F82" w:rsidRPr="005B5F82" w:rsidRDefault="00493B02" w:rsidP="005B5F82">
      <w:pPr>
        <w:jc w:val="both"/>
        <w:rPr>
          <w:sz w:val="22"/>
          <w:szCs w:val="22"/>
        </w:rPr>
      </w:pPr>
      <w:r>
        <w:rPr>
          <w:b/>
          <w:sz w:val="22"/>
          <w:szCs w:val="22"/>
        </w:rPr>
        <w:t>Molnár Éva pénzügyi</w:t>
      </w:r>
      <w:r w:rsidRPr="001D66BD">
        <w:rPr>
          <w:b/>
          <w:sz w:val="22"/>
          <w:szCs w:val="22"/>
        </w:rPr>
        <w:t xml:space="preserve"> osztályvezető </w:t>
      </w:r>
      <w:r w:rsidRPr="001D66BD">
        <w:rPr>
          <w:bCs/>
          <w:sz w:val="22"/>
          <w:szCs w:val="22"/>
        </w:rPr>
        <w:t xml:space="preserve">elmondta, hogy </w:t>
      </w:r>
      <w:r w:rsidR="00716C02">
        <w:rPr>
          <w:bCs/>
          <w:sz w:val="22"/>
          <w:szCs w:val="22"/>
        </w:rPr>
        <w:t xml:space="preserve">az előző testületi ülésen megtörtént a </w:t>
      </w:r>
      <w:r w:rsidR="005B5F82" w:rsidRPr="006D1725">
        <w:rPr>
          <w:sz w:val="22"/>
          <w:szCs w:val="22"/>
        </w:rPr>
        <w:t xml:space="preserve">Toyota </w:t>
      </w:r>
      <w:proofErr w:type="spellStart"/>
      <w:r w:rsidR="005B5F82" w:rsidRPr="006D1725">
        <w:rPr>
          <w:sz w:val="22"/>
          <w:szCs w:val="22"/>
        </w:rPr>
        <w:t>Avensis</w:t>
      </w:r>
      <w:proofErr w:type="spellEnd"/>
      <w:r w:rsidR="005B5F82" w:rsidRPr="006D1725">
        <w:rPr>
          <w:sz w:val="22"/>
          <w:szCs w:val="22"/>
        </w:rPr>
        <w:t xml:space="preserve"> </w:t>
      </w:r>
      <w:proofErr w:type="spellStart"/>
      <w:r w:rsidR="005B5F82" w:rsidRPr="006D1725">
        <w:rPr>
          <w:sz w:val="22"/>
          <w:szCs w:val="22"/>
        </w:rPr>
        <w:t>Sedan</w:t>
      </w:r>
      <w:proofErr w:type="spellEnd"/>
      <w:r w:rsidR="005B5F82" w:rsidRPr="006D1725">
        <w:rPr>
          <w:sz w:val="22"/>
          <w:szCs w:val="22"/>
        </w:rPr>
        <w:t xml:space="preserve"> típusú gépjármű</w:t>
      </w:r>
      <w:r w:rsidR="005B5F82">
        <w:rPr>
          <w:sz w:val="22"/>
          <w:szCs w:val="22"/>
        </w:rPr>
        <w:t xml:space="preserve"> átminősítése</w:t>
      </w:r>
      <w:r w:rsidR="00F46BEA">
        <w:rPr>
          <w:sz w:val="22"/>
          <w:szCs w:val="22"/>
        </w:rPr>
        <w:t>, mely az értékesítéshez szükséges</w:t>
      </w:r>
      <w:r w:rsidR="005B5F82">
        <w:rPr>
          <w:sz w:val="22"/>
          <w:szCs w:val="22"/>
        </w:rPr>
        <w:t xml:space="preserve">. A gépjármű becsült értéke </w:t>
      </w:r>
      <w:r w:rsidR="005B5F82" w:rsidRPr="006D1725">
        <w:rPr>
          <w:sz w:val="22"/>
          <w:szCs w:val="22"/>
        </w:rPr>
        <w:t>bruttó 1.636.000 – 2.021.000 Ft</w:t>
      </w:r>
      <w:r w:rsidR="005B5F82">
        <w:rPr>
          <w:sz w:val="22"/>
          <w:szCs w:val="22"/>
        </w:rPr>
        <w:t xml:space="preserve">. A vevő </w:t>
      </w:r>
      <w:r w:rsidR="005B5F82" w:rsidRPr="006D1725">
        <w:rPr>
          <w:sz w:val="22"/>
          <w:szCs w:val="22"/>
        </w:rPr>
        <w:t>bruttó 1.850 000,- Ft</w:t>
      </w:r>
      <w:r w:rsidR="005B5F82">
        <w:rPr>
          <w:sz w:val="22"/>
          <w:szCs w:val="22"/>
        </w:rPr>
        <w:t xml:space="preserve"> összegért kívánja megvásárolni.</w:t>
      </w:r>
    </w:p>
    <w:p w14:paraId="184481F2" w14:textId="352280AA" w:rsidR="00493B02" w:rsidRDefault="00493B02" w:rsidP="00493B02">
      <w:pPr>
        <w:tabs>
          <w:tab w:val="left" w:pos="567"/>
          <w:tab w:val="right" w:pos="8789"/>
          <w:tab w:val="left" w:pos="9072"/>
        </w:tabs>
        <w:jc w:val="both"/>
        <w:rPr>
          <w:bCs/>
          <w:sz w:val="22"/>
          <w:szCs w:val="22"/>
        </w:rPr>
      </w:pPr>
    </w:p>
    <w:p w14:paraId="4B6CF6BE"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05CFE17" w14:textId="77777777" w:rsidR="00493B02" w:rsidRDefault="00493B02" w:rsidP="00493B02">
      <w:pPr>
        <w:jc w:val="both"/>
        <w:rPr>
          <w:sz w:val="22"/>
          <w:szCs w:val="22"/>
        </w:rPr>
      </w:pPr>
    </w:p>
    <w:p w14:paraId="2A8C77E5" w14:textId="77777777" w:rsidR="00493B02" w:rsidRDefault="00493B02" w:rsidP="00493B0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9E0673A" w14:textId="77777777" w:rsidR="00493B02" w:rsidRDefault="00493B02" w:rsidP="00493B02">
      <w:pPr>
        <w:jc w:val="both"/>
        <w:rPr>
          <w:sz w:val="22"/>
          <w:szCs w:val="22"/>
        </w:rPr>
      </w:pPr>
    </w:p>
    <w:p w14:paraId="60E51082" w14:textId="77777777" w:rsidR="00493B02" w:rsidRDefault="00493B02" w:rsidP="00493B02">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22A3B355" w14:textId="77777777" w:rsidR="00D13FEC" w:rsidRDefault="00D13FEC" w:rsidP="00D13FEC">
      <w:pPr>
        <w:jc w:val="both"/>
        <w:rPr>
          <w:b/>
          <w:sz w:val="22"/>
          <w:szCs w:val="22"/>
          <w:u w:val="single"/>
        </w:rPr>
      </w:pPr>
    </w:p>
    <w:p w14:paraId="08E9B1D9" w14:textId="3C123C65" w:rsidR="00D13FEC" w:rsidRPr="0088466B" w:rsidRDefault="00D13FEC" w:rsidP="00D13FEC">
      <w:pPr>
        <w:jc w:val="both"/>
        <w:rPr>
          <w:b/>
          <w:sz w:val="22"/>
          <w:szCs w:val="22"/>
          <w:u w:val="single"/>
        </w:rPr>
      </w:pPr>
      <w:r>
        <w:rPr>
          <w:b/>
          <w:sz w:val="22"/>
          <w:szCs w:val="22"/>
          <w:u w:val="single"/>
        </w:rPr>
        <w:t>105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858774D" w14:textId="77777777" w:rsidR="00D13FEC" w:rsidRPr="00F217A8" w:rsidRDefault="00D13FEC" w:rsidP="00D13FEC">
      <w:pPr>
        <w:keepNext/>
        <w:outlineLvl w:val="2"/>
        <w:rPr>
          <w:b/>
          <w:bCs/>
          <w:iCs/>
        </w:rPr>
      </w:pPr>
      <w:r w:rsidRPr="00F217A8">
        <w:rPr>
          <w:sz w:val="22"/>
          <w:szCs w:val="22"/>
        </w:rPr>
        <w:t>Ingó vagyon értékesítése</w:t>
      </w:r>
    </w:p>
    <w:p w14:paraId="44E5718E" w14:textId="77777777" w:rsidR="00D13FEC" w:rsidRPr="0088466B" w:rsidRDefault="00D13FEC" w:rsidP="00D13FEC">
      <w:pPr>
        <w:keepNext/>
        <w:outlineLvl w:val="2"/>
        <w:rPr>
          <w:b/>
          <w:bCs/>
          <w:iCs/>
          <w:sz w:val="22"/>
          <w:szCs w:val="22"/>
        </w:rPr>
      </w:pPr>
    </w:p>
    <w:p w14:paraId="31423159" w14:textId="77777777" w:rsidR="00D13FEC" w:rsidRPr="0088466B" w:rsidRDefault="00D13FEC" w:rsidP="00D13FEC">
      <w:pPr>
        <w:pStyle w:val="Nincstrkz"/>
        <w:jc w:val="center"/>
        <w:rPr>
          <w:b/>
          <w:bCs/>
          <w:sz w:val="22"/>
          <w:szCs w:val="22"/>
        </w:rPr>
      </w:pPr>
      <w:r w:rsidRPr="0088466B">
        <w:rPr>
          <w:b/>
          <w:bCs/>
          <w:sz w:val="22"/>
          <w:szCs w:val="22"/>
        </w:rPr>
        <w:t xml:space="preserve">HATÁROZAT </w:t>
      </w:r>
    </w:p>
    <w:p w14:paraId="536BF83A" w14:textId="77777777" w:rsidR="00D13FEC" w:rsidRDefault="00D13FEC" w:rsidP="00D13FEC">
      <w:pPr>
        <w:jc w:val="both"/>
        <w:rPr>
          <w:sz w:val="22"/>
          <w:szCs w:val="22"/>
        </w:rPr>
      </w:pPr>
    </w:p>
    <w:p w14:paraId="701E9B30" w14:textId="77777777" w:rsidR="00D13FEC" w:rsidRPr="0085248A" w:rsidRDefault="00D13FEC" w:rsidP="00D13FEC">
      <w:pPr>
        <w:jc w:val="both"/>
        <w:rPr>
          <w:sz w:val="22"/>
          <w:szCs w:val="22"/>
        </w:rPr>
      </w:pPr>
    </w:p>
    <w:p w14:paraId="613483A3" w14:textId="77777777" w:rsidR="00D13FEC" w:rsidRPr="006D1725" w:rsidRDefault="00D13FEC" w:rsidP="00D13FEC">
      <w:pPr>
        <w:jc w:val="both"/>
        <w:rPr>
          <w:sz w:val="22"/>
          <w:szCs w:val="22"/>
        </w:rPr>
      </w:pPr>
      <w:r w:rsidRPr="006D1725">
        <w:rPr>
          <w:sz w:val="22"/>
          <w:szCs w:val="22"/>
        </w:rPr>
        <w:t xml:space="preserve">A Képviselő-testület </w:t>
      </w:r>
    </w:p>
    <w:p w14:paraId="36AAE027" w14:textId="77777777" w:rsidR="00D13FEC" w:rsidRPr="006D1725" w:rsidRDefault="00D13FEC" w:rsidP="00D13FEC">
      <w:pPr>
        <w:jc w:val="both"/>
        <w:rPr>
          <w:sz w:val="22"/>
          <w:szCs w:val="22"/>
        </w:rPr>
      </w:pPr>
    </w:p>
    <w:p w14:paraId="54660D23" w14:textId="77777777" w:rsidR="00D13FEC" w:rsidRPr="006D1725" w:rsidRDefault="00D13FEC" w:rsidP="00D13FEC">
      <w:pPr>
        <w:numPr>
          <w:ilvl w:val="0"/>
          <w:numId w:val="18"/>
        </w:numPr>
        <w:jc w:val="both"/>
        <w:rPr>
          <w:sz w:val="22"/>
          <w:szCs w:val="22"/>
        </w:rPr>
      </w:pPr>
      <w:r w:rsidRPr="006D1725">
        <w:rPr>
          <w:sz w:val="22"/>
          <w:szCs w:val="22"/>
        </w:rPr>
        <w:t xml:space="preserve">egyetért a Toyota </w:t>
      </w:r>
      <w:proofErr w:type="spellStart"/>
      <w:r w:rsidRPr="006D1725">
        <w:rPr>
          <w:sz w:val="22"/>
          <w:szCs w:val="22"/>
        </w:rPr>
        <w:t>Avensis</w:t>
      </w:r>
      <w:proofErr w:type="spellEnd"/>
      <w:r w:rsidRPr="006D1725">
        <w:rPr>
          <w:sz w:val="22"/>
          <w:szCs w:val="22"/>
        </w:rPr>
        <w:t xml:space="preserve"> </w:t>
      </w:r>
      <w:proofErr w:type="spellStart"/>
      <w:r w:rsidRPr="006D1725">
        <w:rPr>
          <w:sz w:val="22"/>
          <w:szCs w:val="22"/>
        </w:rPr>
        <w:t>Sedan</w:t>
      </w:r>
      <w:proofErr w:type="spellEnd"/>
      <w:r w:rsidRPr="006D1725">
        <w:rPr>
          <w:sz w:val="22"/>
          <w:szCs w:val="22"/>
        </w:rPr>
        <w:t xml:space="preserve"> (rendszám: KUY-900, motorszám: 1ZZU921790, alvázszám: SB1BR56L10E199631típusú személygépkocsi bruttó 1.850.000 Ft összegben történő értékesítésével.)</w:t>
      </w:r>
    </w:p>
    <w:p w14:paraId="6A12D0CD" w14:textId="77777777" w:rsidR="00D13FEC" w:rsidRPr="006D1725" w:rsidRDefault="00D13FEC" w:rsidP="00D13FEC">
      <w:pPr>
        <w:ind w:left="360"/>
        <w:jc w:val="both"/>
        <w:rPr>
          <w:sz w:val="22"/>
          <w:szCs w:val="22"/>
        </w:rPr>
      </w:pPr>
    </w:p>
    <w:p w14:paraId="6EE1478C" w14:textId="77777777" w:rsidR="00D13FEC" w:rsidRPr="006D1725" w:rsidRDefault="00D13FEC" w:rsidP="00D13FEC">
      <w:pPr>
        <w:numPr>
          <w:ilvl w:val="0"/>
          <w:numId w:val="18"/>
        </w:numPr>
        <w:jc w:val="both"/>
        <w:rPr>
          <w:sz w:val="22"/>
          <w:szCs w:val="22"/>
        </w:rPr>
      </w:pPr>
      <w:r w:rsidRPr="006D1725">
        <w:rPr>
          <w:sz w:val="22"/>
          <w:szCs w:val="22"/>
        </w:rPr>
        <w:t>felhatalmazza a jegyzőt határozat mellékletét képező adásvételi szerződés megkötésére.</w:t>
      </w:r>
    </w:p>
    <w:p w14:paraId="5382C875" w14:textId="77777777" w:rsidR="00D13FEC" w:rsidRDefault="00D13FEC" w:rsidP="00D13FEC">
      <w:pPr>
        <w:jc w:val="both"/>
        <w:rPr>
          <w:sz w:val="22"/>
          <w:szCs w:val="22"/>
        </w:rPr>
      </w:pPr>
    </w:p>
    <w:p w14:paraId="5B51216B" w14:textId="77777777" w:rsidR="00D13FEC" w:rsidRDefault="00D13FEC" w:rsidP="00D13FEC">
      <w:pPr>
        <w:jc w:val="both"/>
        <w:rPr>
          <w:sz w:val="22"/>
          <w:szCs w:val="22"/>
        </w:rPr>
      </w:pPr>
    </w:p>
    <w:p w14:paraId="527BFBCF" w14:textId="77777777" w:rsidR="00D13FEC" w:rsidRPr="006D1725" w:rsidRDefault="00D13FEC" w:rsidP="00D13FEC">
      <w:pPr>
        <w:jc w:val="both"/>
        <w:rPr>
          <w:sz w:val="22"/>
          <w:szCs w:val="22"/>
        </w:rPr>
      </w:pPr>
      <w:r w:rsidRPr="006D1725">
        <w:rPr>
          <w:b/>
          <w:bCs/>
          <w:sz w:val="22"/>
          <w:szCs w:val="22"/>
          <w:u w:val="single"/>
        </w:rPr>
        <w:t>Felelős:</w:t>
      </w:r>
      <w:r w:rsidRPr="006D1725">
        <w:rPr>
          <w:sz w:val="22"/>
          <w:szCs w:val="22"/>
        </w:rPr>
        <w:tab/>
        <w:t>polgármester</w:t>
      </w:r>
    </w:p>
    <w:p w14:paraId="79780A4A" w14:textId="77777777" w:rsidR="00D13FEC" w:rsidRDefault="00D13FEC" w:rsidP="00D13FEC">
      <w:pPr>
        <w:jc w:val="both"/>
        <w:rPr>
          <w:sz w:val="22"/>
          <w:szCs w:val="22"/>
        </w:rPr>
      </w:pPr>
      <w:r w:rsidRPr="006D1725">
        <w:rPr>
          <w:b/>
          <w:bCs/>
          <w:sz w:val="22"/>
          <w:szCs w:val="22"/>
          <w:u w:val="single"/>
        </w:rPr>
        <w:t>Határidő:</w:t>
      </w:r>
      <w:r w:rsidRPr="006D1725">
        <w:rPr>
          <w:sz w:val="22"/>
          <w:szCs w:val="22"/>
        </w:rPr>
        <w:tab/>
        <w:t>2023. szeptember 15.</w:t>
      </w:r>
    </w:p>
    <w:p w14:paraId="75073B8B" w14:textId="77777777" w:rsidR="00D13FEC" w:rsidRDefault="00D13FEC" w:rsidP="00D13FEC">
      <w:pPr>
        <w:jc w:val="both"/>
        <w:rPr>
          <w:sz w:val="22"/>
          <w:szCs w:val="22"/>
        </w:rPr>
      </w:pPr>
    </w:p>
    <w:p w14:paraId="31842893" w14:textId="77777777" w:rsidR="00D13FEC" w:rsidRDefault="00D13FEC" w:rsidP="00D13FEC">
      <w:pPr>
        <w:jc w:val="both"/>
        <w:rPr>
          <w:sz w:val="22"/>
          <w:szCs w:val="22"/>
        </w:rPr>
      </w:pPr>
    </w:p>
    <w:p w14:paraId="36156A97" w14:textId="0CD178E2" w:rsidR="00D13FEC" w:rsidRPr="00BE198A" w:rsidRDefault="00BE198A" w:rsidP="00D13FEC">
      <w:pPr>
        <w:pBdr>
          <w:bottom w:val="single" w:sz="6" w:space="1" w:color="auto"/>
        </w:pBdr>
        <w:jc w:val="both"/>
        <w:rPr>
          <w:i/>
          <w:iCs/>
          <w:sz w:val="22"/>
          <w:szCs w:val="22"/>
        </w:rPr>
      </w:pPr>
      <w:r w:rsidRPr="00BE198A">
        <w:rPr>
          <w:i/>
          <w:iCs/>
          <w:sz w:val="22"/>
          <w:szCs w:val="22"/>
        </w:rPr>
        <w:t>Melléklet a jegyzőkönyvhöz csatolva.</w:t>
      </w:r>
    </w:p>
    <w:p w14:paraId="6EA6FEDD" w14:textId="77777777" w:rsidR="00D13FEC" w:rsidRPr="001D66BD" w:rsidRDefault="00D13FEC" w:rsidP="00D13FEC">
      <w:pPr>
        <w:pBdr>
          <w:bottom w:val="single" w:sz="6" w:space="1" w:color="auto"/>
        </w:pBdr>
        <w:jc w:val="both"/>
        <w:rPr>
          <w:iCs/>
          <w:sz w:val="22"/>
          <w:szCs w:val="22"/>
        </w:rPr>
      </w:pPr>
    </w:p>
    <w:p w14:paraId="7E4ECDF8" w14:textId="304098BC" w:rsidR="007B6260" w:rsidRDefault="007B6260">
      <w:pPr>
        <w:rPr>
          <w:b/>
          <w:sz w:val="22"/>
          <w:szCs w:val="22"/>
        </w:rPr>
      </w:pPr>
      <w:r>
        <w:rPr>
          <w:b/>
          <w:sz w:val="22"/>
          <w:szCs w:val="22"/>
        </w:rPr>
        <w:br w:type="page"/>
      </w:r>
    </w:p>
    <w:p w14:paraId="39301EAB" w14:textId="530DF790" w:rsidR="007B6260" w:rsidRDefault="007B6260" w:rsidP="007B6260">
      <w:pPr>
        <w:pStyle w:val="Listaszerbekezds"/>
        <w:numPr>
          <w:ilvl w:val="0"/>
          <w:numId w:val="7"/>
        </w:numPr>
        <w:jc w:val="center"/>
        <w:rPr>
          <w:b/>
          <w:sz w:val="22"/>
          <w:szCs w:val="22"/>
        </w:rPr>
      </w:pPr>
      <w:r>
        <w:rPr>
          <w:b/>
          <w:sz w:val="22"/>
          <w:szCs w:val="22"/>
        </w:rPr>
        <w:lastRenderedPageBreak/>
        <w:t>napirend</w:t>
      </w:r>
    </w:p>
    <w:p w14:paraId="1B220369" w14:textId="77777777" w:rsidR="007B6260" w:rsidRDefault="007B6260" w:rsidP="007B6260">
      <w:pPr>
        <w:jc w:val="both"/>
        <w:rPr>
          <w:bCs/>
          <w:caps/>
          <w:sz w:val="22"/>
          <w:szCs w:val="22"/>
        </w:rPr>
      </w:pPr>
    </w:p>
    <w:p w14:paraId="1E347B3E" w14:textId="4C2AA5A8" w:rsidR="007B6260" w:rsidRDefault="007B6260" w:rsidP="007B6260">
      <w:pPr>
        <w:jc w:val="center"/>
        <w:rPr>
          <w:bCs/>
          <w:caps/>
          <w:sz w:val="22"/>
          <w:szCs w:val="22"/>
        </w:rPr>
      </w:pPr>
      <w:r w:rsidRPr="007B6260">
        <w:rPr>
          <w:bCs/>
          <w:caps/>
          <w:sz w:val="22"/>
          <w:szCs w:val="22"/>
        </w:rPr>
        <w:t>A 3906/29 HRSZ-ON NYILVÁNTARTOTT, KIVETT BEÉPÍTETLEN TERÜLET RENDELTETÉSŰ INGATLAN TULAJDONJOG ÁTRUHÁZÁSA ADÁSVÉTEL ÚTJÁN</w:t>
      </w:r>
    </w:p>
    <w:p w14:paraId="42E91F81" w14:textId="77777777" w:rsidR="007B6260" w:rsidRDefault="007B6260" w:rsidP="007B6260">
      <w:pPr>
        <w:contextualSpacing/>
        <w:jc w:val="center"/>
        <w:rPr>
          <w:i/>
          <w:sz w:val="22"/>
          <w:szCs w:val="22"/>
        </w:rPr>
      </w:pPr>
      <w:r w:rsidRPr="001D66BD">
        <w:rPr>
          <w:i/>
          <w:sz w:val="22"/>
          <w:szCs w:val="22"/>
        </w:rPr>
        <w:t>(Írásos előterjesztés a jegyzőkönyvhöz mellékelve.</w:t>
      </w:r>
      <w:r>
        <w:rPr>
          <w:i/>
          <w:sz w:val="22"/>
          <w:szCs w:val="22"/>
        </w:rPr>
        <w:t>)</w:t>
      </w:r>
    </w:p>
    <w:p w14:paraId="046A7A66" w14:textId="77777777" w:rsidR="007B6260" w:rsidRDefault="007B6260" w:rsidP="007B6260">
      <w:pPr>
        <w:contextualSpacing/>
        <w:jc w:val="center"/>
        <w:rPr>
          <w:i/>
          <w:sz w:val="22"/>
          <w:szCs w:val="22"/>
        </w:rPr>
      </w:pPr>
    </w:p>
    <w:p w14:paraId="03E64911" w14:textId="77777777" w:rsidR="007B6260" w:rsidRPr="001D66BD" w:rsidRDefault="007B6260" w:rsidP="007B6260">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348DB285" w14:textId="1723DDEE" w:rsidR="007B6260" w:rsidRDefault="007B6260" w:rsidP="007B6260">
      <w:pPr>
        <w:jc w:val="both"/>
        <w:rPr>
          <w:bCs/>
          <w:sz w:val="22"/>
          <w:szCs w:val="22"/>
        </w:rPr>
      </w:pPr>
      <w:r w:rsidRPr="001D66BD">
        <w:rPr>
          <w:b/>
          <w:sz w:val="22"/>
          <w:szCs w:val="22"/>
          <w:u w:val="single"/>
        </w:rPr>
        <w:t>Előadó:</w:t>
      </w:r>
      <w:r w:rsidRPr="001D66BD">
        <w:rPr>
          <w:b/>
          <w:sz w:val="22"/>
          <w:szCs w:val="22"/>
        </w:rPr>
        <w:tab/>
      </w:r>
      <w:r>
        <w:rPr>
          <w:bCs/>
          <w:sz w:val="22"/>
          <w:szCs w:val="22"/>
        </w:rPr>
        <w:t>Vagyongazdálkodási referens I.</w:t>
      </w:r>
    </w:p>
    <w:p w14:paraId="3B066BA3" w14:textId="77777777" w:rsidR="007B6260" w:rsidRDefault="007B6260" w:rsidP="007B6260">
      <w:pPr>
        <w:jc w:val="both"/>
        <w:rPr>
          <w:bCs/>
          <w:sz w:val="22"/>
          <w:szCs w:val="22"/>
        </w:rPr>
      </w:pPr>
    </w:p>
    <w:p w14:paraId="005C2575" w14:textId="0A38259C" w:rsidR="007B6260" w:rsidRPr="001D66BD" w:rsidRDefault="007B6260" w:rsidP="007B6260">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Kutyifa Sándorné vagyongazdálkodási referenst.</w:t>
      </w:r>
    </w:p>
    <w:p w14:paraId="6A15B9CA" w14:textId="77777777" w:rsidR="007B6260" w:rsidRPr="001D66BD" w:rsidRDefault="007B6260" w:rsidP="007B6260">
      <w:pPr>
        <w:pStyle w:val="Listaszerbekezds"/>
        <w:jc w:val="both"/>
        <w:rPr>
          <w:b/>
          <w:sz w:val="22"/>
          <w:szCs w:val="22"/>
        </w:rPr>
      </w:pPr>
    </w:p>
    <w:p w14:paraId="5E8574BE" w14:textId="0753A6FE" w:rsidR="007B6260" w:rsidRPr="008268C3" w:rsidRDefault="007B6260" w:rsidP="007B6260">
      <w:pPr>
        <w:tabs>
          <w:tab w:val="left" w:pos="567"/>
          <w:tab w:val="right" w:pos="8789"/>
          <w:tab w:val="left" w:pos="9072"/>
        </w:tabs>
        <w:jc w:val="both"/>
        <w:rPr>
          <w:bCs/>
          <w:sz w:val="22"/>
          <w:szCs w:val="22"/>
        </w:rPr>
      </w:pPr>
      <w:r>
        <w:rPr>
          <w:b/>
          <w:sz w:val="22"/>
          <w:szCs w:val="22"/>
        </w:rPr>
        <w:t>Kutyifa Sándor vagyongazdálkodási referens</w:t>
      </w:r>
      <w:r w:rsidRPr="001D66BD">
        <w:rPr>
          <w:b/>
          <w:sz w:val="22"/>
          <w:szCs w:val="22"/>
        </w:rPr>
        <w:t xml:space="preserve"> </w:t>
      </w:r>
      <w:r w:rsidRPr="001D66BD">
        <w:rPr>
          <w:bCs/>
          <w:sz w:val="22"/>
          <w:szCs w:val="22"/>
        </w:rPr>
        <w:t xml:space="preserve">elmondta, hogy </w:t>
      </w:r>
      <w:r w:rsidR="008268C3">
        <w:rPr>
          <w:bCs/>
          <w:sz w:val="22"/>
          <w:szCs w:val="22"/>
        </w:rPr>
        <w:t xml:space="preserve">Kecskés Richárd kérelmet nyújtott be az ingatlan megvásárlására, aminek területe 1300 </w:t>
      </w:r>
      <w:r w:rsidR="008268C3" w:rsidRPr="00111117">
        <w:rPr>
          <w:sz w:val="22"/>
          <w:szCs w:val="22"/>
        </w:rPr>
        <w:t>m</w:t>
      </w:r>
      <w:r w:rsidR="008268C3" w:rsidRPr="00111117">
        <w:rPr>
          <w:sz w:val="22"/>
          <w:szCs w:val="22"/>
          <w:vertAlign w:val="superscript"/>
        </w:rPr>
        <w:t>2</w:t>
      </w:r>
      <w:r w:rsidR="008268C3">
        <w:rPr>
          <w:bCs/>
          <w:sz w:val="22"/>
          <w:szCs w:val="22"/>
        </w:rPr>
        <w:t xml:space="preserve">. Önálló építési telekként nem használható, csak telek kiegészítésként. </w:t>
      </w:r>
      <w:r w:rsidR="008268C3" w:rsidRPr="00111117">
        <w:rPr>
          <w:sz w:val="22"/>
          <w:szCs w:val="22"/>
        </w:rPr>
        <w:t>A független ingatlanforgalmi szakértő véleményében az ingatlan vételárát 2.950.000,-Ft értékben határozta meg.</w:t>
      </w:r>
      <w:r w:rsidR="00BC3BC9">
        <w:rPr>
          <w:sz w:val="22"/>
          <w:szCs w:val="22"/>
        </w:rPr>
        <w:t xml:space="preserve"> A szerződéses feltételekről a Képviselő-testület jogosult dönteni.</w:t>
      </w:r>
    </w:p>
    <w:p w14:paraId="40DC76A3" w14:textId="77777777" w:rsidR="007B6260" w:rsidRPr="001D66BD" w:rsidRDefault="007B6260" w:rsidP="007B6260">
      <w:pPr>
        <w:jc w:val="both"/>
        <w:rPr>
          <w:sz w:val="22"/>
          <w:szCs w:val="22"/>
        </w:rPr>
      </w:pPr>
    </w:p>
    <w:p w14:paraId="2E42B0F0"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BBECBB9" w14:textId="77777777" w:rsidR="007B6260" w:rsidRDefault="007B6260" w:rsidP="007B6260">
      <w:pPr>
        <w:jc w:val="both"/>
        <w:rPr>
          <w:sz w:val="22"/>
          <w:szCs w:val="22"/>
        </w:rPr>
      </w:pPr>
    </w:p>
    <w:p w14:paraId="219A454F" w14:textId="77777777" w:rsidR="007B6260" w:rsidRDefault="007B6260" w:rsidP="007B6260">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661BE04" w14:textId="77777777" w:rsidR="007B6260" w:rsidRDefault="007B6260" w:rsidP="007B6260">
      <w:pPr>
        <w:jc w:val="both"/>
        <w:rPr>
          <w:sz w:val="22"/>
          <w:szCs w:val="22"/>
        </w:rPr>
      </w:pPr>
    </w:p>
    <w:p w14:paraId="5EC382E2" w14:textId="77777777" w:rsidR="007B6260" w:rsidRDefault="007B6260" w:rsidP="007B6260">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03BA7A89" w14:textId="77777777" w:rsidR="008547DA" w:rsidRDefault="008547DA" w:rsidP="007B6260">
      <w:pPr>
        <w:jc w:val="both"/>
        <w:rPr>
          <w:sz w:val="22"/>
          <w:szCs w:val="22"/>
        </w:rPr>
      </w:pPr>
    </w:p>
    <w:p w14:paraId="17D2D118" w14:textId="77777777" w:rsidR="008547DA" w:rsidRPr="0088466B" w:rsidRDefault="008547DA" w:rsidP="008547DA">
      <w:pPr>
        <w:jc w:val="both"/>
        <w:rPr>
          <w:b/>
          <w:sz w:val="22"/>
          <w:szCs w:val="22"/>
          <w:u w:val="single"/>
        </w:rPr>
      </w:pPr>
      <w:r>
        <w:rPr>
          <w:b/>
          <w:sz w:val="22"/>
          <w:szCs w:val="22"/>
          <w:u w:val="single"/>
        </w:rPr>
        <w:t>106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DAC3F91" w14:textId="77777777" w:rsidR="008547DA" w:rsidRDefault="008547DA" w:rsidP="008547DA">
      <w:pPr>
        <w:keepNext/>
        <w:outlineLvl w:val="2"/>
        <w:rPr>
          <w:sz w:val="22"/>
          <w:szCs w:val="22"/>
        </w:rPr>
      </w:pPr>
      <w:r w:rsidRPr="00CD150B">
        <w:rPr>
          <w:sz w:val="22"/>
          <w:szCs w:val="22"/>
        </w:rPr>
        <w:t>A 3906/29 hrsz-</w:t>
      </w:r>
      <w:proofErr w:type="spellStart"/>
      <w:r w:rsidRPr="00CD150B">
        <w:rPr>
          <w:sz w:val="22"/>
          <w:szCs w:val="22"/>
        </w:rPr>
        <w:t>on</w:t>
      </w:r>
      <w:proofErr w:type="spellEnd"/>
      <w:r w:rsidRPr="00CD150B">
        <w:rPr>
          <w:sz w:val="22"/>
          <w:szCs w:val="22"/>
        </w:rPr>
        <w:t xml:space="preserve"> nyilvántartott, kivett beépítetlen terület rendeltetésű ingatlan tulajdonjog átruházása adásvétel útján</w:t>
      </w:r>
    </w:p>
    <w:p w14:paraId="240F59D8" w14:textId="77777777" w:rsidR="008547DA" w:rsidRDefault="008547DA" w:rsidP="008547DA">
      <w:pPr>
        <w:keepNext/>
        <w:outlineLvl w:val="2"/>
        <w:rPr>
          <w:sz w:val="22"/>
          <w:szCs w:val="22"/>
        </w:rPr>
      </w:pPr>
    </w:p>
    <w:p w14:paraId="7BF687D6" w14:textId="77777777" w:rsidR="008547DA" w:rsidRPr="0088466B" w:rsidRDefault="008547DA" w:rsidP="008547DA">
      <w:pPr>
        <w:keepNext/>
        <w:outlineLvl w:val="2"/>
        <w:rPr>
          <w:b/>
          <w:bCs/>
          <w:iCs/>
          <w:sz w:val="22"/>
          <w:szCs w:val="22"/>
        </w:rPr>
      </w:pPr>
    </w:p>
    <w:p w14:paraId="3BC60AD0" w14:textId="77777777" w:rsidR="008547DA" w:rsidRPr="0088466B" w:rsidRDefault="008547DA" w:rsidP="008547DA">
      <w:pPr>
        <w:pStyle w:val="Nincstrkz"/>
        <w:jc w:val="center"/>
        <w:rPr>
          <w:b/>
          <w:bCs/>
          <w:sz w:val="22"/>
          <w:szCs w:val="22"/>
        </w:rPr>
      </w:pPr>
      <w:r w:rsidRPr="0088466B">
        <w:rPr>
          <w:b/>
          <w:bCs/>
          <w:sz w:val="22"/>
          <w:szCs w:val="22"/>
        </w:rPr>
        <w:t xml:space="preserve">HATÁROZAT </w:t>
      </w:r>
    </w:p>
    <w:p w14:paraId="3799A0F5" w14:textId="77777777" w:rsidR="008547DA" w:rsidRDefault="008547DA" w:rsidP="008547DA">
      <w:pPr>
        <w:jc w:val="both"/>
        <w:rPr>
          <w:sz w:val="22"/>
          <w:szCs w:val="22"/>
        </w:rPr>
      </w:pPr>
    </w:p>
    <w:p w14:paraId="1BC0B737" w14:textId="77777777" w:rsidR="008547DA" w:rsidRPr="0085248A" w:rsidRDefault="008547DA" w:rsidP="008547DA">
      <w:pPr>
        <w:jc w:val="both"/>
        <w:rPr>
          <w:sz w:val="22"/>
          <w:szCs w:val="22"/>
        </w:rPr>
      </w:pPr>
    </w:p>
    <w:p w14:paraId="4B417526" w14:textId="77777777" w:rsidR="008547DA" w:rsidRDefault="008547DA" w:rsidP="008547DA">
      <w:pPr>
        <w:jc w:val="both"/>
        <w:rPr>
          <w:sz w:val="22"/>
          <w:szCs w:val="22"/>
        </w:rPr>
      </w:pPr>
      <w:r w:rsidRPr="00111117">
        <w:rPr>
          <w:sz w:val="22"/>
          <w:szCs w:val="22"/>
        </w:rPr>
        <w:t>A Képviselő-testület</w:t>
      </w:r>
    </w:p>
    <w:p w14:paraId="2938072D" w14:textId="77777777" w:rsidR="008547DA" w:rsidRPr="00111117" w:rsidRDefault="008547DA" w:rsidP="008547DA">
      <w:pPr>
        <w:jc w:val="both"/>
        <w:rPr>
          <w:sz w:val="22"/>
          <w:szCs w:val="22"/>
        </w:rPr>
      </w:pPr>
    </w:p>
    <w:p w14:paraId="6578110D" w14:textId="77777777" w:rsidR="008547DA" w:rsidRPr="00111117" w:rsidRDefault="008547DA" w:rsidP="008547DA">
      <w:pPr>
        <w:pStyle w:val="Listaszerbekezds"/>
        <w:widowControl/>
        <w:numPr>
          <w:ilvl w:val="0"/>
          <w:numId w:val="19"/>
        </w:numPr>
        <w:autoSpaceDE/>
        <w:autoSpaceDN/>
        <w:adjustRightInd/>
        <w:spacing w:line="240" w:lineRule="auto"/>
        <w:jc w:val="both"/>
        <w:rPr>
          <w:bCs/>
          <w:sz w:val="22"/>
          <w:szCs w:val="22"/>
        </w:rPr>
      </w:pPr>
      <w:r w:rsidRPr="00111117">
        <w:rPr>
          <w:sz w:val="22"/>
          <w:szCs w:val="22"/>
        </w:rPr>
        <w:t>egyetért Kiskőrös Város Önkormányzata üzleti vagyonát képező Kiskőrös, belterület 3906/29 hrsz-</w:t>
      </w:r>
      <w:proofErr w:type="spellStart"/>
      <w:r w:rsidRPr="00111117">
        <w:rPr>
          <w:sz w:val="22"/>
          <w:szCs w:val="22"/>
        </w:rPr>
        <w:t>on</w:t>
      </w:r>
      <w:proofErr w:type="spellEnd"/>
      <w:r w:rsidRPr="00111117">
        <w:rPr>
          <w:sz w:val="22"/>
          <w:szCs w:val="22"/>
        </w:rPr>
        <w:t xml:space="preserve"> nyilvántartott, kivett beépítetlen terület rendeltetésű, 1300 m</w:t>
      </w:r>
      <w:r w:rsidRPr="00111117">
        <w:rPr>
          <w:sz w:val="22"/>
          <w:szCs w:val="22"/>
          <w:vertAlign w:val="superscript"/>
        </w:rPr>
        <w:t>2</w:t>
      </w:r>
      <w:r w:rsidRPr="00111117">
        <w:rPr>
          <w:sz w:val="22"/>
          <w:szCs w:val="22"/>
        </w:rPr>
        <w:t xml:space="preserve"> térmértékű ingatlan tulajdonjogának határozat mellékletét képező adásvételi szerződésben foglalt feltételekkel történő átruházásához Kecskés Richárd részére 2.950.000,-Ft értékben,</w:t>
      </w:r>
    </w:p>
    <w:p w14:paraId="4A331968" w14:textId="77777777" w:rsidR="008547DA" w:rsidRPr="00111117" w:rsidRDefault="008547DA" w:rsidP="008547DA">
      <w:pPr>
        <w:pStyle w:val="Listaszerbekezds"/>
        <w:ind w:left="1080"/>
        <w:jc w:val="both"/>
        <w:rPr>
          <w:bCs/>
          <w:sz w:val="22"/>
          <w:szCs w:val="22"/>
        </w:rPr>
      </w:pPr>
    </w:p>
    <w:p w14:paraId="25628406" w14:textId="77777777" w:rsidR="008547DA" w:rsidRPr="00111117" w:rsidRDefault="008547DA" w:rsidP="008547DA">
      <w:pPr>
        <w:pStyle w:val="Listaszerbekezds"/>
        <w:widowControl/>
        <w:numPr>
          <w:ilvl w:val="0"/>
          <w:numId w:val="19"/>
        </w:numPr>
        <w:autoSpaceDE/>
        <w:autoSpaceDN/>
        <w:adjustRightInd/>
        <w:spacing w:line="240" w:lineRule="auto"/>
        <w:jc w:val="both"/>
        <w:rPr>
          <w:bCs/>
          <w:sz w:val="22"/>
          <w:szCs w:val="22"/>
        </w:rPr>
      </w:pPr>
      <w:r w:rsidRPr="00111117">
        <w:rPr>
          <w:sz w:val="22"/>
          <w:szCs w:val="22"/>
        </w:rPr>
        <w:t>felhatalmazza polgármestert az adásvételi szerződés aláírására, továbbá az adásvétellel kapcsolatos jognyilatkozatok megtételére, valamint a tulajdonjog ingatlan-nyilvántartásban történő átvezetésére.</w:t>
      </w:r>
    </w:p>
    <w:p w14:paraId="4F6F9A78" w14:textId="77777777" w:rsidR="008547DA" w:rsidRDefault="008547DA" w:rsidP="008547DA">
      <w:pPr>
        <w:jc w:val="both"/>
        <w:rPr>
          <w:bCs/>
          <w:sz w:val="22"/>
          <w:szCs w:val="22"/>
          <w:u w:val="single"/>
        </w:rPr>
      </w:pPr>
    </w:p>
    <w:p w14:paraId="0785C198" w14:textId="77777777" w:rsidR="008547DA" w:rsidRDefault="008547DA" w:rsidP="008547DA">
      <w:pPr>
        <w:jc w:val="both"/>
        <w:rPr>
          <w:b/>
          <w:sz w:val="22"/>
          <w:szCs w:val="22"/>
          <w:u w:val="single"/>
        </w:rPr>
      </w:pPr>
    </w:p>
    <w:p w14:paraId="31608916" w14:textId="77777777" w:rsidR="008547DA" w:rsidRPr="00111117" w:rsidRDefault="008547DA" w:rsidP="008547DA">
      <w:pPr>
        <w:jc w:val="both"/>
        <w:rPr>
          <w:sz w:val="22"/>
          <w:szCs w:val="22"/>
        </w:rPr>
      </w:pPr>
      <w:r w:rsidRPr="00111117">
        <w:rPr>
          <w:b/>
          <w:sz w:val="22"/>
          <w:szCs w:val="22"/>
          <w:u w:val="single"/>
        </w:rPr>
        <w:t>Felelős:</w:t>
      </w:r>
      <w:r w:rsidRPr="00111117">
        <w:rPr>
          <w:b/>
          <w:sz w:val="22"/>
          <w:szCs w:val="22"/>
        </w:rPr>
        <w:tab/>
      </w:r>
      <w:r w:rsidRPr="00111117">
        <w:rPr>
          <w:sz w:val="22"/>
          <w:szCs w:val="22"/>
        </w:rPr>
        <w:t>polgármester</w:t>
      </w:r>
    </w:p>
    <w:p w14:paraId="5F77D28E" w14:textId="77777777" w:rsidR="008547DA" w:rsidRDefault="008547DA" w:rsidP="008547DA">
      <w:pPr>
        <w:jc w:val="both"/>
        <w:rPr>
          <w:sz w:val="22"/>
          <w:szCs w:val="22"/>
        </w:rPr>
      </w:pPr>
      <w:r w:rsidRPr="00111117">
        <w:rPr>
          <w:b/>
          <w:sz w:val="22"/>
          <w:szCs w:val="22"/>
          <w:u w:val="single"/>
        </w:rPr>
        <w:t>Határidő:</w:t>
      </w:r>
      <w:r w:rsidRPr="00111117">
        <w:rPr>
          <w:sz w:val="22"/>
          <w:szCs w:val="22"/>
        </w:rPr>
        <w:tab/>
        <w:t>azonnal</w:t>
      </w:r>
    </w:p>
    <w:p w14:paraId="43A232CA" w14:textId="77777777" w:rsidR="008547DA" w:rsidRDefault="008547DA" w:rsidP="008547DA">
      <w:pPr>
        <w:jc w:val="both"/>
        <w:rPr>
          <w:sz w:val="22"/>
          <w:szCs w:val="22"/>
        </w:rPr>
      </w:pPr>
    </w:p>
    <w:p w14:paraId="467BD9DE" w14:textId="77777777" w:rsidR="008547DA" w:rsidRDefault="008547DA" w:rsidP="008547DA">
      <w:pPr>
        <w:jc w:val="both"/>
        <w:rPr>
          <w:sz w:val="22"/>
          <w:szCs w:val="22"/>
        </w:rPr>
      </w:pPr>
    </w:p>
    <w:p w14:paraId="02CF1CAE" w14:textId="5B173531" w:rsidR="00BE198A" w:rsidRDefault="00BE198A">
      <w:pPr>
        <w:rPr>
          <w:sz w:val="22"/>
          <w:szCs w:val="22"/>
        </w:rPr>
      </w:pPr>
      <w:r>
        <w:rPr>
          <w:sz w:val="22"/>
          <w:szCs w:val="22"/>
        </w:rPr>
        <w:br w:type="page"/>
      </w:r>
    </w:p>
    <w:p w14:paraId="22AFD75E" w14:textId="77777777" w:rsidR="006910B6" w:rsidRPr="006910B6" w:rsidRDefault="006910B6" w:rsidP="006910B6">
      <w:pPr>
        <w:pStyle w:val="Cmsor1"/>
        <w:jc w:val="right"/>
        <w:rPr>
          <w:rFonts w:ascii="Times New Roman" w:hAnsi="Times New Roman"/>
          <w:b w:val="0"/>
          <w:i/>
          <w:sz w:val="22"/>
          <w:szCs w:val="22"/>
        </w:rPr>
      </w:pPr>
      <w:r w:rsidRPr="006910B6">
        <w:rPr>
          <w:rFonts w:ascii="Times New Roman" w:hAnsi="Times New Roman"/>
          <w:b w:val="0"/>
          <w:i/>
          <w:sz w:val="22"/>
          <w:szCs w:val="22"/>
        </w:rPr>
        <w:lastRenderedPageBreak/>
        <w:t xml:space="preserve">Melléklet a 106/2023. sz. </w:t>
      </w:r>
      <w:proofErr w:type="spellStart"/>
      <w:r w:rsidRPr="006910B6">
        <w:rPr>
          <w:rFonts w:ascii="Times New Roman" w:hAnsi="Times New Roman"/>
          <w:b w:val="0"/>
          <w:i/>
          <w:sz w:val="22"/>
          <w:szCs w:val="22"/>
        </w:rPr>
        <w:t>Képv</w:t>
      </w:r>
      <w:proofErr w:type="spellEnd"/>
      <w:r w:rsidRPr="006910B6">
        <w:rPr>
          <w:rFonts w:ascii="Times New Roman" w:hAnsi="Times New Roman"/>
          <w:b w:val="0"/>
          <w:i/>
          <w:sz w:val="22"/>
          <w:szCs w:val="22"/>
        </w:rPr>
        <w:t>. test. határozathoz</w:t>
      </w:r>
    </w:p>
    <w:p w14:paraId="4A8A184F" w14:textId="77777777" w:rsidR="006910B6" w:rsidRPr="006910B6" w:rsidRDefault="006910B6" w:rsidP="006910B6">
      <w:pPr>
        <w:pStyle w:val="Cmsor1"/>
        <w:jc w:val="center"/>
        <w:rPr>
          <w:rFonts w:ascii="Times New Roman" w:hAnsi="Times New Roman"/>
          <w:bCs w:val="0"/>
          <w:sz w:val="22"/>
          <w:szCs w:val="22"/>
        </w:rPr>
      </w:pPr>
      <w:r w:rsidRPr="006910B6">
        <w:rPr>
          <w:rFonts w:ascii="Times New Roman" w:hAnsi="Times New Roman"/>
          <w:bCs w:val="0"/>
          <w:sz w:val="22"/>
          <w:szCs w:val="22"/>
        </w:rPr>
        <w:t>INGATLAN ADÁSVÉTELI SZERZŐDÉS</w:t>
      </w:r>
    </w:p>
    <w:p w14:paraId="7EF6CC75" w14:textId="77777777" w:rsidR="006910B6" w:rsidRPr="00106594" w:rsidRDefault="006910B6" w:rsidP="006910B6">
      <w:pPr>
        <w:rPr>
          <w:sz w:val="22"/>
          <w:szCs w:val="22"/>
        </w:rPr>
      </w:pPr>
    </w:p>
    <w:p w14:paraId="5D0E9F29" w14:textId="77777777" w:rsidR="006910B6" w:rsidRPr="00106594" w:rsidRDefault="006910B6" w:rsidP="006910B6">
      <w:pPr>
        <w:tabs>
          <w:tab w:val="left" w:pos="3780"/>
        </w:tabs>
        <w:jc w:val="both"/>
        <w:rPr>
          <w:sz w:val="22"/>
          <w:szCs w:val="22"/>
        </w:rPr>
      </w:pPr>
      <w:r w:rsidRPr="00106594">
        <w:rPr>
          <w:sz w:val="22"/>
          <w:szCs w:val="22"/>
        </w:rPr>
        <w:t xml:space="preserve">amely létrejött </w:t>
      </w:r>
      <w:r w:rsidRPr="00106594">
        <w:rPr>
          <w:i/>
          <w:sz w:val="22"/>
          <w:szCs w:val="22"/>
        </w:rPr>
        <w:t>egyrészről</w:t>
      </w:r>
      <w:r w:rsidRPr="00106594">
        <w:rPr>
          <w:sz w:val="22"/>
          <w:szCs w:val="22"/>
        </w:rPr>
        <w:t xml:space="preserve"> </w:t>
      </w:r>
      <w:r w:rsidRPr="00106594">
        <w:rPr>
          <w:b/>
          <w:sz w:val="22"/>
          <w:szCs w:val="22"/>
        </w:rPr>
        <w:t>DOMONYI LÁSZLÓ MIHÁLY</w:t>
      </w:r>
      <w:r w:rsidRPr="00106594">
        <w:rPr>
          <w:sz w:val="22"/>
          <w:szCs w:val="22"/>
        </w:rPr>
        <w:t xml:space="preserve"> polgármester által képviselt </w:t>
      </w:r>
      <w:r w:rsidRPr="00106594">
        <w:rPr>
          <w:b/>
          <w:sz w:val="22"/>
          <w:szCs w:val="22"/>
        </w:rPr>
        <w:t xml:space="preserve">KISKŐRÖS VÁROS ÖNKORMÁNYZATA </w:t>
      </w:r>
      <w:r w:rsidRPr="00106594">
        <w:rPr>
          <w:sz w:val="22"/>
          <w:szCs w:val="22"/>
        </w:rPr>
        <w:t xml:space="preserve">(székhelye: 6200 Kiskőrös, Petőfi Sándor tér 1., adószáma: 15724784-2-03, KSH Statisztikai számjele: 15724784-8411-321-03, törzskönyvi azonosító száma: 724782), mint </w:t>
      </w:r>
      <w:r w:rsidRPr="00106594">
        <w:rPr>
          <w:b/>
          <w:sz w:val="22"/>
          <w:szCs w:val="22"/>
        </w:rPr>
        <w:t>Eladó</w:t>
      </w:r>
    </w:p>
    <w:p w14:paraId="14FCCF13" w14:textId="77777777" w:rsidR="006910B6" w:rsidRPr="00106594" w:rsidRDefault="006910B6" w:rsidP="006910B6">
      <w:pPr>
        <w:tabs>
          <w:tab w:val="left" w:pos="3780"/>
        </w:tabs>
        <w:jc w:val="both"/>
        <w:rPr>
          <w:i/>
          <w:sz w:val="22"/>
          <w:szCs w:val="22"/>
        </w:rPr>
      </w:pPr>
      <w:r w:rsidRPr="00106594">
        <w:rPr>
          <w:i/>
          <w:sz w:val="22"/>
          <w:szCs w:val="22"/>
        </w:rPr>
        <w:t>másrészről</w:t>
      </w:r>
    </w:p>
    <w:p w14:paraId="41A0C3F3" w14:textId="77777777" w:rsidR="006910B6" w:rsidRPr="00106594" w:rsidRDefault="006910B6" w:rsidP="006910B6">
      <w:pPr>
        <w:jc w:val="both"/>
        <w:rPr>
          <w:b/>
          <w:sz w:val="22"/>
          <w:szCs w:val="22"/>
        </w:rPr>
      </w:pPr>
      <w:r w:rsidRPr="00106594">
        <w:rPr>
          <w:b/>
          <w:sz w:val="22"/>
          <w:szCs w:val="22"/>
        </w:rPr>
        <w:t>KECSKÉS RICHÁRD</w:t>
      </w:r>
    </w:p>
    <w:p w14:paraId="4F8A1605" w14:textId="77777777" w:rsidR="006910B6" w:rsidRPr="00106594" w:rsidRDefault="006910B6" w:rsidP="006910B6">
      <w:pPr>
        <w:jc w:val="both"/>
        <w:rPr>
          <w:sz w:val="22"/>
          <w:szCs w:val="22"/>
        </w:rPr>
      </w:pPr>
      <w:r w:rsidRPr="00106594">
        <w:rPr>
          <w:sz w:val="22"/>
          <w:szCs w:val="22"/>
        </w:rPr>
        <w:t xml:space="preserve">(születési név:  születési hely, idő : anyja neve: , személyi azonosító jel: , adóazonosító jel: , magyar állampolgár) . szám alatti lakos, mint </w:t>
      </w:r>
      <w:r w:rsidRPr="00106594">
        <w:rPr>
          <w:b/>
          <w:sz w:val="22"/>
          <w:szCs w:val="22"/>
        </w:rPr>
        <w:t>Vev</w:t>
      </w:r>
      <w:r w:rsidRPr="00106594">
        <w:rPr>
          <w:b/>
          <w:bCs/>
          <w:sz w:val="22"/>
          <w:szCs w:val="22"/>
        </w:rPr>
        <w:t>ő</w:t>
      </w:r>
      <w:r w:rsidRPr="00106594">
        <w:rPr>
          <w:sz w:val="22"/>
          <w:szCs w:val="22"/>
        </w:rPr>
        <w:t xml:space="preserve"> – továbbiakban együttesen: </w:t>
      </w:r>
      <w:r w:rsidRPr="00106594">
        <w:rPr>
          <w:b/>
          <w:sz w:val="22"/>
          <w:szCs w:val="22"/>
        </w:rPr>
        <w:t>Szerződő Felek</w:t>
      </w:r>
      <w:r w:rsidRPr="00106594">
        <w:rPr>
          <w:sz w:val="22"/>
          <w:szCs w:val="22"/>
        </w:rPr>
        <w:t xml:space="preserve"> - között az alulírott napon és helyen, következő feltételek szerint:</w:t>
      </w:r>
    </w:p>
    <w:p w14:paraId="7F7BA85C" w14:textId="77777777" w:rsidR="006910B6" w:rsidRPr="00106594" w:rsidRDefault="006910B6" w:rsidP="006910B6">
      <w:pPr>
        <w:tabs>
          <w:tab w:val="left" w:pos="3780"/>
        </w:tabs>
        <w:rPr>
          <w:bCs/>
          <w:sz w:val="22"/>
          <w:szCs w:val="22"/>
        </w:rPr>
      </w:pPr>
    </w:p>
    <w:p w14:paraId="45F6DCDD" w14:textId="77777777" w:rsidR="006910B6" w:rsidRPr="00106594" w:rsidRDefault="006910B6" w:rsidP="006910B6">
      <w:pPr>
        <w:pStyle w:val="Bekezds"/>
        <w:numPr>
          <w:ilvl w:val="0"/>
          <w:numId w:val="46"/>
        </w:numPr>
        <w:autoSpaceDE w:val="0"/>
        <w:autoSpaceDN w:val="0"/>
        <w:ind w:left="0" w:firstLine="0"/>
        <w:rPr>
          <w:sz w:val="22"/>
          <w:szCs w:val="22"/>
        </w:rPr>
      </w:pPr>
      <w:r w:rsidRPr="00106594">
        <w:rPr>
          <w:sz w:val="22"/>
          <w:szCs w:val="22"/>
        </w:rPr>
        <w:t xml:space="preserve">Az ingatlan - nyilvántartás jelenlegi adatai szerint </w:t>
      </w:r>
      <w:r w:rsidRPr="00106594">
        <w:rPr>
          <w:b/>
          <w:sz w:val="22"/>
          <w:szCs w:val="22"/>
        </w:rPr>
        <w:t>Eladó 1/1 arányú tulajdonát képezi a Kiskőrös belterület 3906/29</w:t>
      </w:r>
      <w:r w:rsidRPr="00106594">
        <w:rPr>
          <w:sz w:val="22"/>
          <w:szCs w:val="22"/>
        </w:rPr>
        <w:t xml:space="preserve"> hrsz-ú</w:t>
      </w:r>
      <w:r w:rsidRPr="00106594">
        <w:rPr>
          <w:b/>
          <w:sz w:val="22"/>
          <w:szCs w:val="22"/>
        </w:rPr>
        <w:t xml:space="preserve">, 1300 </w:t>
      </w:r>
      <w:r w:rsidRPr="00106594">
        <w:rPr>
          <w:sz w:val="22"/>
          <w:szCs w:val="22"/>
        </w:rPr>
        <w:t>m</w:t>
      </w:r>
      <w:r w:rsidRPr="00106594">
        <w:rPr>
          <w:sz w:val="22"/>
          <w:szCs w:val="22"/>
          <w:vertAlign w:val="superscript"/>
        </w:rPr>
        <w:t>2</w:t>
      </w:r>
      <w:r w:rsidRPr="00106594">
        <w:rPr>
          <w:sz w:val="22"/>
          <w:szCs w:val="22"/>
        </w:rPr>
        <w:t xml:space="preserve"> területű, </w:t>
      </w:r>
      <w:r w:rsidRPr="00106594">
        <w:rPr>
          <w:b/>
          <w:sz w:val="22"/>
          <w:szCs w:val="22"/>
        </w:rPr>
        <w:t xml:space="preserve">kivett beépítetlen terület megjelölésű </w:t>
      </w:r>
      <w:r w:rsidRPr="00106594">
        <w:rPr>
          <w:sz w:val="22"/>
          <w:szCs w:val="22"/>
        </w:rPr>
        <w:t>ingatlan</w:t>
      </w:r>
    </w:p>
    <w:p w14:paraId="2A83E579" w14:textId="77777777" w:rsidR="006910B6" w:rsidRPr="00106594" w:rsidRDefault="006910B6" w:rsidP="006910B6">
      <w:pPr>
        <w:tabs>
          <w:tab w:val="left" w:pos="426"/>
        </w:tabs>
        <w:jc w:val="both"/>
        <w:rPr>
          <w:sz w:val="22"/>
          <w:szCs w:val="22"/>
        </w:rPr>
      </w:pPr>
      <w:r w:rsidRPr="00106594">
        <w:rPr>
          <w:sz w:val="22"/>
          <w:szCs w:val="22"/>
        </w:rPr>
        <w:t xml:space="preserve">Eladó szavatolja a fent jelzett ingatlan </w:t>
      </w:r>
      <w:r w:rsidRPr="00106594">
        <w:rPr>
          <w:b/>
          <w:sz w:val="22"/>
          <w:szCs w:val="22"/>
        </w:rPr>
        <w:t xml:space="preserve">per-teher-, és igénymentességét, </w:t>
      </w:r>
      <w:r w:rsidRPr="00106594">
        <w:rPr>
          <w:sz w:val="22"/>
          <w:szCs w:val="22"/>
        </w:rPr>
        <w:t xml:space="preserve">különös figyelemmel azt, hogy az ingatlan közüzemi számlatartozásokkal sem bír. </w:t>
      </w:r>
    </w:p>
    <w:p w14:paraId="21072EF9" w14:textId="77777777" w:rsidR="006910B6" w:rsidRPr="00106594" w:rsidRDefault="006910B6" w:rsidP="006910B6">
      <w:pPr>
        <w:tabs>
          <w:tab w:val="left" w:pos="3780"/>
        </w:tabs>
        <w:ind w:hanging="26"/>
        <w:jc w:val="both"/>
        <w:rPr>
          <w:sz w:val="22"/>
          <w:szCs w:val="22"/>
        </w:rPr>
      </w:pPr>
    </w:p>
    <w:p w14:paraId="2BA1BC08" w14:textId="77777777" w:rsidR="006910B6" w:rsidRPr="00106594" w:rsidRDefault="006910B6" w:rsidP="006910B6">
      <w:pPr>
        <w:numPr>
          <w:ilvl w:val="0"/>
          <w:numId w:val="46"/>
        </w:numPr>
        <w:ind w:left="0" w:firstLine="0"/>
        <w:jc w:val="both"/>
        <w:rPr>
          <w:sz w:val="22"/>
          <w:szCs w:val="22"/>
        </w:rPr>
      </w:pPr>
      <w:r w:rsidRPr="00106594">
        <w:rPr>
          <w:sz w:val="22"/>
          <w:szCs w:val="22"/>
        </w:rPr>
        <w:t xml:space="preserve">Eladó a jelen szerződés 1. pontjában körülírt ingatlan feletti tulajdonjogot </w:t>
      </w:r>
      <w:r w:rsidRPr="00106594">
        <w:rPr>
          <w:b/>
          <w:sz w:val="22"/>
          <w:szCs w:val="22"/>
        </w:rPr>
        <w:t>eladja,</w:t>
      </w:r>
      <w:r w:rsidRPr="00106594">
        <w:rPr>
          <w:sz w:val="22"/>
          <w:szCs w:val="22"/>
        </w:rPr>
        <w:t xml:space="preserve"> míg Vevő – az ingatlanokat általa megtekintett, s így ismert jelenlegi állapotában –</w:t>
      </w:r>
      <w:r w:rsidRPr="00106594">
        <w:rPr>
          <w:b/>
          <w:bCs/>
          <w:sz w:val="22"/>
          <w:szCs w:val="22"/>
        </w:rPr>
        <w:t xml:space="preserve">megvásárolja </w:t>
      </w:r>
      <w:r w:rsidRPr="00106594">
        <w:rPr>
          <w:bCs/>
          <w:sz w:val="22"/>
          <w:szCs w:val="22"/>
        </w:rPr>
        <w:t>a kölcsön</w:t>
      </w:r>
      <w:r w:rsidRPr="00106594">
        <w:rPr>
          <w:sz w:val="22"/>
          <w:szCs w:val="22"/>
        </w:rPr>
        <w:t>ösen kialkudott és elfogadott</w:t>
      </w:r>
      <w:r w:rsidRPr="00106594">
        <w:rPr>
          <w:b/>
          <w:sz w:val="22"/>
          <w:szCs w:val="22"/>
        </w:rPr>
        <w:t>, 2.950.000,- (kettőmillió-kilencszázötvenezer) Ft</w:t>
      </w:r>
      <w:r w:rsidRPr="00106594">
        <w:rPr>
          <w:sz w:val="22"/>
          <w:szCs w:val="22"/>
        </w:rPr>
        <w:t>. vételárért.</w:t>
      </w:r>
    </w:p>
    <w:p w14:paraId="76B753DF" w14:textId="77777777" w:rsidR="006910B6" w:rsidRPr="00106594" w:rsidRDefault="006910B6" w:rsidP="006910B6">
      <w:pPr>
        <w:pStyle w:val="Bekezds"/>
        <w:tabs>
          <w:tab w:val="left" w:pos="567"/>
        </w:tabs>
        <w:ind w:firstLine="0"/>
        <w:rPr>
          <w:b/>
          <w:sz w:val="22"/>
          <w:szCs w:val="22"/>
        </w:rPr>
      </w:pPr>
    </w:p>
    <w:p w14:paraId="72199176" w14:textId="77777777" w:rsidR="006910B6" w:rsidRPr="00106594" w:rsidRDefault="006910B6" w:rsidP="006910B6">
      <w:pPr>
        <w:pStyle w:val="Bekezds"/>
        <w:numPr>
          <w:ilvl w:val="0"/>
          <w:numId w:val="46"/>
        </w:numPr>
        <w:autoSpaceDE w:val="0"/>
        <w:autoSpaceDN w:val="0"/>
        <w:ind w:left="0" w:firstLine="0"/>
        <w:rPr>
          <w:bCs/>
          <w:sz w:val="22"/>
          <w:szCs w:val="22"/>
        </w:rPr>
      </w:pPr>
      <w:r w:rsidRPr="00106594">
        <w:rPr>
          <w:sz w:val="22"/>
          <w:szCs w:val="22"/>
        </w:rPr>
        <w:t>Szerződő Felek rögzítik, hogy a 2. pontban meghatározott vételárat a Vevő a jelen szerződés tárgyát képező ingatlan birtokba bocsátásával egyidejűleg – legkésőbb a jelen szerződés aláírásától számított 5 banki napon belül - köteles megfizetni az Eladó részére a K&amp;H Bank Zrt.-nél vezetett 10400621-00027753-00000008 szám alatt vezetett számlaszámra történő átutalással, amely teljesítési módot és határidőt Eladó kifejezetten elfogad.</w:t>
      </w:r>
    </w:p>
    <w:p w14:paraId="59EE5B05" w14:textId="77777777" w:rsidR="006910B6" w:rsidRPr="00106594" w:rsidRDefault="006910B6" w:rsidP="006910B6">
      <w:pPr>
        <w:tabs>
          <w:tab w:val="left" w:pos="3780"/>
        </w:tabs>
        <w:ind w:hanging="26"/>
        <w:jc w:val="both"/>
        <w:rPr>
          <w:sz w:val="22"/>
          <w:szCs w:val="22"/>
        </w:rPr>
      </w:pPr>
    </w:p>
    <w:p w14:paraId="2826B219" w14:textId="77777777" w:rsidR="006910B6" w:rsidRPr="00106594" w:rsidRDefault="006910B6" w:rsidP="006910B6">
      <w:pPr>
        <w:numPr>
          <w:ilvl w:val="0"/>
          <w:numId w:val="46"/>
        </w:numPr>
        <w:ind w:left="0" w:firstLine="0"/>
        <w:jc w:val="both"/>
        <w:rPr>
          <w:sz w:val="22"/>
          <w:szCs w:val="22"/>
        </w:rPr>
      </w:pPr>
      <w:r w:rsidRPr="00106594">
        <w:rPr>
          <w:sz w:val="22"/>
          <w:szCs w:val="22"/>
        </w:rPr>
        <w:t>Szerződő Felek megállapodnak abban, hogy az Eladó a jelen szerződés aláírásától számított 5 napon belül bocsátja a Vevő birtokába a jelen szerződés 1. pontjában körül írt ingatlant, aki ezen időponttól kezdődően kezdve húzza hasznait és viseli bármilyen jogcímű terheit, valamint az ingatlanban beállott azt a kárt, amelynek megtérítésére mást nem lehet kötelezni.</w:t>
      </w:r>
    </w:p>
    <w:p w14:paraId="6F8B3668" w14:textId="77777777" w:rsidR="006910B6" w:rsidRPr="00106594" w:rsidRDefault="006910B6" w:rsidP="006910B6">
      <w:pPr>
        <w:jc w:val="both"/>
        <w:rPr>
          <w:sz w:val="22"/>
          <w:szCs w:val="22"/>
        </w:rPr>
      </w:pPr>
      <w:r w:rsidRPr="00106594">
        <w:rPr>
          <w:sz w:val="22"/>
          <w:szCs w:val="22"/>
        </w:rPr>
        <w:t>Szerződő Felek rögzítik, hogy az ingatlanon közüzemi fogyasztásmérő nincs.</w:t>
      </w:r>
    </w:p>
    <w:p w14:paraId="4AB31F01" w14:textId="77777777" w:rsidR="006910B6" w:rsidRPr="00106594" w:rsidRDefault="006910B6" w:rsidP="006910B6">
      <w:pPr>
        <w:tabs>
          <w:tab w:val="left" w:pos="3780"/>
        </w:tabs>
        <w:ind w:hanging="26"/>
        <w:jc w:val="both"/>
        <w:rPr>
          <w:sz w:val="22"/>
          <w:szCs w:val="22"/>
        </w:rPr>
      </w:pPr>
    </w:p>
    <w:p w14:paraId="54B94081" w14:textId="77777777" w:rsidR="006910B6" w:rsidRPr="00106594" w:rsidRDefault="006910B6" w:rsidP="006910B6">
      <w:pPr>
        <w:numPr>
          <w:ilvl w:val="0"/>
          <w:numId w:val="46"/>
        </w:numPr>
        <w:ind w:left="0" w:firstLine="0"/>
        <w:jc w:val="both"/>
        <w:rPr>
          <w:b/>
          <w:sz w:val="22"/>
          <w:szCs w:val="22"/>
        </w:rPr>
      </w:pPr>
      <w:r w:rsidRPr="00106594">
        <w:rPr>
          <w:b/>
          <w:sz w:val="22"/>
          <w:szCs w:val="22"/>
        </w:rPr>
        <w:t xml:space="preserve">Eladó </w:t>
      </w:r>
      <w:r w:rsidRPr="00106594">
        <w:rPr>
          <w:sz w:val="22"/>
          <w:szCs w:val="22"/>
        </w:rPr>
        <w:t xml:space="preserve">jelen szerződés aláírásával </w:t>
      </w:r>
      <w:r w:rsidRPr="00106594">
        <w:rPr>
          <w:b/>
          <w:i/>
          <w:sz w:val="22"/>
          <w:szCs w:val="22"/>
        </w:rPr>
        <w:t>feltétlen és visszavonhatatlan</w:t>
      </w:r>
      <w:r w:rsidRPr="00106594">
        <w:rPr>
          <w:b/>
          <w:sz w:val="22"/>
          <w:szCs w:val="22"/>
        </w:rPr>
        <w:t xml:space="preserve"> hozzájárulását adja ahhoz</w:t>
      </w:r>
      <w:r w:rsidRPr="00106594">
        <w:rPr>
          <w:sz w:val="22"/>
          <w:szCs w:val="22"/>
        </w:rPr>
        <w:t xml:space="preserve">, hogy Vevő az </w:t>
      </w:r>
      <w:r w:rsidRPr="00106594">
        <w:rPr>
          <w:b/>
          <w:sz w:val="22"/>
          <w:szCs w:val="22"/>
        </w:rPr>
        <w:t xml:space="preserve">1. pont </w:t>
      </w:r>
      <w:r w:rsidRPr="00106594">
        <w:rPr>
          <w:sz w:val="22"/>
          <w:szCs w:val="22"/>
        </w:rPr>
        <w:t xml:space="preserve">körülírt ingatlan vonatkozásában tulajdonjogukat – </w:t>
      </w:r>
      <w:r w:rsidRPr="00106594">
        <w:rPr>
          <w:b/>
          <w:sz w:val="22"/>
          <w:szCs w:val="22"/>
        </w:rPr>
        <w:t xml:space="preserve">vétel jogcímén </w:t>
      </w:r>
      <w:r w:rsidRPr="00106594">
        <w:rPr>
          <w:sz w:val="22"/>
          <w:szCs w:val="22"/>
        </w:rPr>
        <w:t>– az ingatlan-nyilvántartásba bejegyeztesse.</w:t>
      </w:r>
    </w:p>
    <w:p w14:paraId="61EC7837" w14:textId="77777777" w:rsidR="006910B6" w:rsidRPr="00106594" w:rsidRDefault="006910B6" w:rsidP="006910B6">
      <w:pPr>
        <w:jc w:val="both"/>
        <w:rPr>
          <w:sz w:val="22"/>
          <w:szCs w:val="22"/>
        </w:rPr>
      </w:pPr>
      <w:r w:rsidRPr="00106594">
        <w:rPr>
          <w:sz w:val="22"/>
          <w:szCs w:val="22"/>
        </w:rPr>
        <w:t>Vevő jelen szerződés aláírásával kéri tulajdonjogának fentiek szerinti ingatlan-nyilvántartási bejegyzését az eljárásra illetékes Földhivataltól.</w:t>
      </w:r>
    </w:p>
    <w:p w14:paraId="47CCD0A3" w14:textId="77777777" w:rsidR="006910B6" w:rsidRPr="00106594" w:rsidRDefault="006910B6" w:rsidP="006910B6">
      <w:pPr>
        <w:tabs>
          <w:tab w:val="left" w:pos="567"/>
        </w:tabs>
        <w:jc w:val="both"/>
        <w:rPr>
          <w:sz w:val="22"/>
          <w:szCs w:val="22"/>
        </w:rPr>
      </w:pPr>
    </w:p>
    <w:p w14:paraId="176CE452" w14:textId="77777777" w:rsidR="006910B6" w:rsidRPr="00106594" w:rsidRDefault="006910B6" w:rsidP="006910B6">
      <w:pPr>
        <w:numPr>
          <w:ilvl w:val="0"/>
          <w:numId w:val="46"/>
        </w:numPr>
        <w:ind w:left="0" w:firstLine="0"/>
        <w:jc w:val="both"/>
        <w:rPr>
          <w:b/>
          <w:bCs/>
          <w:sz w:val="22"/>
          <w:szCs w:val="22"/>
        </w:rPr>
      </w:pPr>
      <w:r w:rsidRPr="00106594">
        <w:rPr>
          <w:sz w:val="22"/>
          <w:szCs w:val="22"/>
        </w:rPr>
        <w:t xml:space="preserve">Vevő és Eladó képviselője kijelentik, hogy cselekvőképes </w:t>
      </w:r>
      <w:r w:rsidRPr="00106594">
        <w:rPr>
          <w:bCs/>
          <w:sz w:val="22"/>
          <w:szCs w:val="22"/>
        </w:rPr>
        <w:t>magyar állampolgárok, Eladó képviselője azt is, hogy képviseleti joga teljes, a jelen szerződésben rögzített jogügylethez a képviselő testület a …… /2023. számú határozatával kifejezetten hozzájárult.</w:t>
      </w:r>
    </w:p>
    <w:p w14:paraId="477FCEDE" w14:textId="77777777" w:rsidR="006910B6" w:rsidRPr="00106594" w:rsidRDefault="006910B6" w:rsidP="006910B6">
      <w:pPr>
        <w:tabs>
          <w:tab w:val="left" w:pos="3780"/>
        </w:tabs>
        <w:ind w:hanging="26"/>
        <w:jc w:val="both"/>
        <w:rPr>
          <w:sz w:val="22"/>
          <w:szCs w:val="22"/>
        </w:rPr>
      </w:pPr>
    </w:p>
    <w:p w14:paraId="0D2FF384" w14:textId="77777777" w:rsidR="006910B6" w:rsidRPr="00106594" w:rsidRDefault="006910B6" w:rsidP="006910B6">
      <w:pPr>
        <w:numPr>
          <w:ilvl w:val="0"/>
          <w:numId w:val="46"/>
        </w:numPr>
        <w:ind w:left="0" w:firstLine="0"/>
        <w:jc w:val="both"/>
        <w:rPr>
          <w:sz w:val="22"/>
          <w:szCs w:val="22"/>
        </w:rPr>
      </w:pPr>
      <w:r w:rsidRPr="00106594">
        <w:rPr>
          <w:sz w:val="22"/>
          <w:szCs w:val="22"/>
        </w:rPr>
        <w:t>Jelen szerződés megkötésével kapcsolatban felmerülő valamennyi költség Vevőt terheli. Szerződő Felek kijelentik, hogy okiratszerkesztő ügyvéd részletesen tájékoztatta őket a vonatkozó adó és illeték jogszabályokról, általuk benyújtandó nyomtatványokról, nyilatkozatokról, mely tájékoztatást megértettek és tudomásul vettek.</w:t>
      </w:r>
    </w:p>
    <w:p w14:paraId="039DD2C4" w14:textId="77777777" w:rsidR="006910B6" w:rsidRPr="00106594" w:rsidRDefault="006910B6" w:rsidP="006910B6">
      <w:pPr>
        <w:tabs>
          <w:tab w:val="left" w:pos="567"/>
        </w:tabs>
        <w:jc w:val="both"/>
        <w:rPr>
          <w:sz w:val="22"/>
          <w:szCs w:val="22"/>
        </w:rPr>
      </w:pPr>
    </w:p>
    <w:p w14:paraId="58AB6B70" w14:textId="77777777" w:rsidR="006910B6" w:rsidRDefault="006910B6" w:rsidP="006910B6">
      <w:pPr>
        <w:pStyle w:val="Bekezds"/>
        <w:numPr>
          <w:ilvl w:val="0"/>
          <w:numId w:val="46"/>
        </w:numPr>
        <w:autoSpaceDE w:val="0"/>
        <w:autoSpaceDN w:val="0"/>
        <w:ind w:left="0" w:firstLine="0"/>
        <w:rPr>
          <w:sz w:val="22"/>
          <w:szCs w:val="22"/>
        </w:rPr>
      </w:pPr>
      <w:r w:rsidRPr="00106594">
        <w:rPr>
          <w:sz w:val="22"/>
          <w:szCs w:val="22"/>
        </w:rPr>
        <w:t xml:space="preserve">Felek </w:t>
      </w:r>
      <w:r w:rsidRPr="00106594">
        <w:rPr>
          <w:b/>
          <w:sz w:val="22"/>
          <w:szCs w:val="22"/>
        </w:rPr>
        <w:t>együttes meghatalmazást</w:t>
      </w:r>
      <w:r w:rsidRPr="00106594">
        <w:rPr>
          <w:sz w:val="22"/>
          <w:szCs w:val="22"/>
        </w:rPr>
        <w:t xml:space="preserve"> adnak </w:t>
      </w:r>
      <w:r w:rsidRPr="00106594">
        <w:rPr>
          <w:b/>
          <w:sz w:val="22"/>
          <w:szCs w:val="22"/>
        </w:rPr>
        <w:t>dr. Agócs Ákos ügyvédnek</w:t>
      </w:r>
      <w:r w:rsidRPr="00106594">
        <w:rPr>
          <w:sz w:val="22"/>
          <w:szCs w:val="22"/>
        </w:rPr>
        <w:t xml:space="preserve"> (székhelye : 6237 Kecel, Császártöltési u. 4. fszt. 4.) a jelen szerződés </w:t>
      </w:r>
      <w:r w:rsidRPr="00106594">
        <w:rPr>
          <w:b/>
          <w:sz w:val="22"/>
          <w:szCs w:val="22"/>
        </w:rPr>
        <w:t>elkészítésére és ellenjegyzésére</w:t>
      </w:r>
      <w:r w:rsidRPr="00106594">
        <w:rPr>
          <w:sz w:val="22"/>
          <w:szCs w:val="22"/>
        </w:rPr>
        <w:t>, továbbá, hogy a tulajdonjog változás ingatlan-nyilvántartási átvezettetése során az illetékes</w:t>
      </w:r>
      <w:r w:rsidRPr="00106594">
        <w:rPr>
          <w:b/>
          <w:sz w:val="22"/>
          <w:szCs w:val="22"/>
        </w:rPr>
        <w:t xml:space="preserve"> Földhivatal előtt képviseletüket </w:t>
      </w:r>
      <w:r w:rsidRPr="00106594">
        <w:rPr>
          <w:sz w:val="22"/>
          <w:szCs w:val="22"/>
        </w:rPr>
        <w:t>teljes jogkörben eljárva ellássa.</w:t>
      </w:r>
    </w:p>
    <w:p w14:paraId="01F511C6" w14:textId="77777777" w:rsidR="00054C93" w:rsidRPr="00106594" w:rsidRDefault="00054C93" w:rsidP="00054C93">
      <w:pPr>
        <w:pStyle w:val="Bekezds"/>
        <w:autoSpaceDE w:val="0"/>
        <w:autoSpaceDN w:val="0"/>
        <w:ind w:firstLine="0"/>
        <w:rPr>
          <w:sz w:val="22"/>
          <w:szCs w:val="22"/>
        </w:rPr>
      </w:pPr>
    </w:p>
    <w:p w14:paraId="43459768" w14:textId="77777777" w:rsidR="006910B6" w:rsidRPr="00106594" w:rsidRDefault="006910B6" w:rsidP="006910B6">
      <w:pPr>
        <w:numPr>
          <w:ilvl w:val="0"/>
          <w:numId w:val="46"/>
        </w:numPr>
        <w:ind w:left="0" w:firstLine="0"/>
        <w:jc w:val="both"/>
        <w:rPr>
          <w:sz w:val="22"/>
          <w:szCs w:val="22"/>
        </w:rPr>
      </w:pPr>
      <w:r w:rsidRPr="00106594">
        <w:rPr>
          <w:sz w:val="22"/>
          <w:szCs w:val="22"/>
        </w:rPr>
        <w:t>Jelen szerződésben nem szabályozott kérdésekben a Ptk. vonatkozó rendelkezései az irányadóak.</w:t>
      </w:r>
    </w:p>
    <w:p w14:paraId="5FCE43F3" w14:textId="77777777" w:rsidR="006910B6" w:rsidRDefault="006910B6" w:rsidP="006910B6">
      <w:pPr>
        <w:numPr>
          <w:ilvl w:val="0"/>
          <w:numId w:val="46"/>
        </w:numPr>
        <w:ind w:left="0" w:firstLine="0"/>
        <w:jc w:val="both"/>
        <w:rPr>
          <w:sz w:val="22"/>
          <w:szCs w:val="22"/>
        </w:rPr>
      </w:pPr>
      <w:r w:rsidRPr="00106594">
        <w:rPr>
          <w:sz w:val="22"/>
          <w:szCs w:val="22"/>
        </w:rPr>
        <w:lastRenderedPageBreak/>
        <w:t xml:space="preserve">Alulírott Szerződő Felek jelen szerződést, amelyet egyben egyszerűsített ügyvédi tényvázlatnak is tekintenek elolvasást és megértést követően, mint az ügyleti akaratuknak és nyilatkozatainak maradéktalanul megfelelő okiratot jóváhagyólag írták alá. </w:t>
      </w:r>
    </w:p>
    <w:p w14:paraId="747C5A76" w14:textId="77777777" w:rsidR="00054C93" w:rsidRPr="00106594" w:rsidRDefault="00054C93" w:rsidP="00054C93">
      <w:pPr>
        <w:jc w:val="both"/>
        <w:rPr>
          <w:sz w:val="22"/>
          <w:szCs w:val="22"/>
        </w:rPr>
      </w:pPr>
    </w:p>
    <w:p w14:paraId="0711B2F3" w14:textId="77777777" w:rsidR="006910B6" w:rsidRPr="00106594" w:rsidRDefault="006910B6" w:rsidP="006910B6">
      <w:pPr>
        <w:numPr>
          <w:ilvl w:val="0"/>
          <w:numId w:val="46"/>
        </w:numPr>
        <w:ind w:left="0" w:firstLine="0"/>
        <w:jc w:val="both"/>
        <w:rPr>
          <w:sz w:val="22"/>
          <w:szCs w:val="22"/>
        </w:rPr>
      </w:pPr>
      <w:r w:rsidRPr="00106594">
        <w:rPr>
          <w:sz w:val="22"/>
          <w:szCs w:val="22"/>
        </w:rPr>
        <w:t>Szerződő Felek egyúttal a jelen szerződés kapcsán megadott személyes adataiknak az ügyvédi tevékenység ellátása céljából történő kezeléséhez (beleértve az adattovábbítást is) hozzájárulnak a jelen szerződés aláírásával, továbbá elismerik annak 1-1 eredeti – ügyvédi ellenjegyzéssel és szárazbélyegző lenyomattal ellátott - példányának átvételét.</w:t>
      </w:r>
    </w:p>
    <w:p w14:paraId="4D0AB672" w14:textId="77777777" w:rsidR="006910B6" w:rsidRPr="00106594" w:rsidRDefault="006910B6" w:rsidP="006910B6">
      <w:pPr>
        <w:jc w:val="both"/>
        <w:rPr>
          <w:b/>
          <w:sz w:val="22"/>
          <w:szCs w:val="22"/>
        </w:rPr>
      </w:pPr>
    </w:p>
    <w:p w14:paraId="2F0606A9" w14:textId="77777777" w:rsidR="006910B6" w:rsidRPr="00106594" w:rsidRDefault="006910B6" w:rsidP="006910B6">
      <w:pPr>
        <w:jc w:val="both"/>
        <w:rPr>
          <w:sz w:val="22"/>
          <w:szCs w:val="22"/>
        </w:rPr>
      </w:pPr>
      <w:r w:rsidRPr="00106594">
        <w:rPr>
          <w:b/>
          <w:sz w:val="22"/>
          <w:szCs w:val="22"/>
        </w:rPr>
        <w:t>Kiskőrös, 2023. augusztus</w:t>
      </w:r>
    </w:p>
    <w:p w14:paraId="153A53AB" w14:textId="77777777" w:rsidR="006910B6" w:rsidRPr="00106594" w:rsidRDefault="006910B6" w:rsidP="006910B6">
      <w:pPr>
        <w:jc w:val="both"/>
        <w:rPr>
          <w:sz w:val="22"/>
          <w:szCs w:val="22"/>
        </w:rPr>
      </w:pPr>
    </w:p>
    <w:p w14:paraId="79A88B87" w14:textId="77777777" w:rsidR="006910B6" w:rsidRPr="00106594" w:rsidRDefault="006910B6" w:rsidP="006910B6">
      <w:pPr>
        <w:jc w:val="both"/>
        <w:rPr>
          <w:sz w:val="22"/>
          <w:szCs w:val="22"/>
        </w:rPr>
      </w:pPr>
    </w:p>
    <w:p w14:paraId="51FDB407" w14:textId="77777777" w:rsidR="006910B6" w:rsidRPr="00106594" w:rsidRDefault="006910B6" w:rsidP="006910B6">
      <w:pPr>
        <w:jc w:val="both"/>
        <w:rPr>
          <w:sz w:val="22"/>
          <w:szCs w:val="22"/>
        </w:rPr>
      </w:pPr>
    </w:p>
    <w:tbl>
      <w:tblPr>
        <w:tblW w:w="0" w:type="auto"/>
        <w:tblLook w:val="04A0" w:firstRow="1" w:lastRow="0" w:firstColumn="1" w:lastColumn="0" w:noHBand="0" w:noVBand="1"/>
      </w:tblPr>
      <w:tblGrid>
        <w:gridCol w:w="4606"/>
        <w:gridCol w:w="4606"/>
      </w:tblGrid>
      <w:tr w:rsidR="006910B6" w:rsidRPr="00106594" w14:paraId="0DD21601" w14:textId="77777777" w:rsidTr="008E5B25">
        <w:tc>
          <w:tcPr>
            <w:tcW w:w="4606" w:type="dxa"/>
          </w:tcPr>
          <w:p w14:paraId="0CF03F4C" w14:textId="77777777" w:rsidR="006910B6" w:rsidRPr="00106594" w:rsidRDefault="006910B6" w:rsidP="008E5B25">
            <w:pPr>
              <w:jc w:val="center"/>
              <w:rPr>
                <w:b/>
                <w:sz w:val="22"/>
                <w:szCs w:val="22"/>
              </w:rPr>
            </w:pPr>
            <w:r w:rsidRPr="00106594">
              <w:rPr>
                <w:b/>
                <w:sz w:val="22"/>
                <w:szCs w:val="22"/>
              </w:rPr>
              <w:t>…………………………………….</w:t>
            </w:r>
          </w:p>
        </w:tc>
        <w:tc>
          <w:tcPr>
            <w:tcW w:w="4606" w:type="dxa"/>
          </w:tcPr>
          <w:p w14:paraId="77B8F669" w14:textId="77777777" w:rsidR="006910B6" w:rsidRPr="00106594" w:rsidRDefault="006910B6" w:rsidP="008E5B25">
            <w:pPr>
              <w:jc w:val="center"/>
              <w:rPr>
                <w:b/>
                <w:sz w:val="22"/>
                <w:szCs w:val="22"/>
              </w:rPr>
            </w:pPr>
            <w:r w:rsidRPr="00106594">
              <w:rPr>
                <w:b/>
                <w:sz w:val="22"/>
                <w:szCs w:val="22"/>
              </w:rPr>
              <w:t>…………………………………….</w:t>
            </w:r>
          </w:p>
        </w:tc>
      </w:tr>
      <w:tr w:rsidR="006910B6" w:rsidRPr="00106594" w14:paraId="52348578" w14:textId="77777777" w:rsidTr="008E5B25">
        <w:tc>
          <w:tcPr>
            <w:tcW w:w="4606" w:type="dxa"/>
          </w:tcPr>
          <w:p w14:paraId="4FA2E194" w14:textId="77777777" w:rsidR="006910B6" w:rsidRPr="00106594" w:rsidRDefault="006910B6" w:rsidP="008E5B25">
            <w:pPr>
              <w:jc w:val="center"/>
              <w:rPr>
                <w:b/>
                <w:sz w:val="22"/>
                <w:szCs w:val="22"/>
              </w:rPr>
            </w:pPr>
            <w:r w:rsidRPr="00106594">
              <w:rPr>
                <w:b/>
                <w:bCs/>
                <w:sz w:val="22"/>
                <w:szCs w:val="22"/>
              </w:rPr>
              <w:t>Kiskőrös Város Önkormányzata</w:t>
            </w:r>
          </w:p>
        </w:tc>
        <w:tc>
          <w:tcPr>
            <w:tcW w:w="4606" w:type="dxa"/>
          </w:tcPr>
          <w:p w14:paraId="36B4D3F7" w14:textId="77777777" w:rsidR="006910B6" w:rsidRPr="00106594" w:rsidRDefault="006910B6" w:rsidP="008E5B25">
            <w:pPr>
              <w:jc w:val="center"/>
              <w:rPr>
                <w:b/>
                <w:sz w:val="22"/>
                <w:szCs w:val="22"/>
              </w:rPr>
            </w:pPr>
            <w:r w:rsidRPr="00106594">
              <w:rPr>
                <w:b/>
                <w:sz w:val="22"/>
                <w:szCs w:val="22"/>
              </w:rPr>
              <w:t>Kecskés Richárd</w:t>
            </w:r>
          </w:p>
        </w:tc>
      </w:tr>
      <w:tr w:rsidR="006910B6" w:rsidRPr="00106594" w14:paraId="39556052" w14:textId="77777777" w:rsidTr="008E5B25">
        <w:tc>
          <w:tcPr>
            <w:tcW w:w="4606" w:type="dxa"/>
          </w:tcPr>
          <w:p w14:paraId="43F12529" w14:textId="77777777" w:rsidR="006910B6" w:rsidRPr="00106594" w:rsidRDefault="006910B6" w:rsidP="008E5B25">
            <w:pPr>
              <w:jc w:val="center"/>
              <w:rPr>
                <w:b/>
                <w:sz w:val="22"/>
                <w:szCs w:val="22"/>
              </w:rPr>
            </w:pPr>
            <w:r w:rsidRPr="00106594">
              <w:rPr>
                <w:b/>
                <w:sz w:val="22"/>
                <w:szCs w:val="22"/>
              </w:rPr>
              <w:t>Eladó</w:t>
            </w:r>
          </w:p>
          <w:p w14:paraId="152B6433" w14:textId="77777777" w:rsidR="006910B6" w:rsidRPr="00106594" w:rsidRDefault="006910B6" w:rsidP="008E5B25">
            <w:pPr>
              <w:jc w:val="center"/>
              <w:rPr>
                <w:b/>
                <w:sz w:val="22"/>
                <w:szCs w:val="22"/>
              </w:rPr>
            </w:pPr>
            <w:proofErr w:type="spellStart"/>
            <w:r w:rsidRPr="00106594">
              <w:rPr>
                <w:rFonts w:eastAsia="Calibri"/>
                <w:b/>
                <w:sz w:val="22"/>
                <w:szCs w:val="22"/>
              </w:rPr>
              <w:t>képv</w:t>
            </w:r>
            <w:proofErr w:type="spellEnd"/>
            <w:r w:rsidRPr="00106594">
              <w:rPr>
                <w:rFonts w:eastAsia="Calibri"/>
                <w:b/>
                <w:sz w:val="22"/>
                <w:szCs w:val="22"/>
              </w:rPr>
              <w:t>.: Domonyi László Mihály polgármester</w:t>
            </w:r>
          </w:p>
        </w:tc>
        <w:tc>
          <w:tcPr>
            <w:tcW w:w="4606" w:type="dxa"/>
          </w:tcPr>
          <w:p w14:paraId="3CAFA4E3" w14:textId="77777777" w:rsidR="006910B6" w:rsidRPr="00106594" w:rsidRDefault="006910B6" w:rsidP="008E5B25">
            <w:pPr>
              <w:jc w:val="center"/>
              <w:rPr>
                <w:b/>
                <w:sz w:val="22"/>
                <w:szCs w:val="22"/>
              </w:rPr>
            </w:pPr>
            <w:r w:rsidRPr="00106594">
              <w:rPr>
                <w:b/>
                <w:sz w:val="22"/>
                <w:szCs w:val="22"/>
              </w:rPr>
              <w:t>Vevő</w:t>
            </w:r>
          </w:p>
        </w:tc>
      </w:tr>
    </w:tbl>
    <w:p w14:paraId="1B5D0B0C" w14:textId="77777777" w:rsidR="006910B6" w:rsidRPr="00106594" w:rsidRDefault="006910B6" w:rsidP="006910B6">
      <w:pPr>
        <w:rPr>
          <w:b/>
          <w:sz w:val="22"/>
          <w:szCs w:val="22"/>
        </w:rPr>
      </w:pPr>
    </w:p>
    <w:p w14:paraId="6A4D3AEB" w14:textId="77777777" w:rsidR="00BE198A" w:rsidRDefault="00BE198A" w:rsidP="008547DA">
      <w:pPr>
        <w:pBdr>
          <w:bottom w:val="single" w:sz="6" w:space="1" w:color="auto"/>
        </w:pBdr>
        <w:jc w:val="both"/>
        <w:rPr>
          <w:iCs/>
          <w:sz w:val="22"/>
          <w:szCs w:val="22"/>
        </w:rPr>
      </w:pPr>
    </w:p>
    <w:p w14:paraId="0AF943A1" w14:textId="77777777" w:rsidR="005B487C" w:rsidRPr="001D66BD" w:rsidRDefault="005B487C" w:rsidP="008547DA">
      <w:pPr>
        <w:pBdr>
          <w:bottom w:val="single" w:sz="6" w:space="1" w:color="auto"/>
        </w:pBdr>
        <w:jc w:val="both"/>
        <w:rPr>
          <w:iCs/>
          <w:sz w:val="22"/>
          <w:szCs w:val="22"/>
        </w:rPr>
      </w:pPr>
    </w:p>
    <w:p w14:paraId="5E8BE13A" w14:textId="77777777" w:rsidR="008547DA" w:rsidRPr="001D66BD" w:rsidRDefault="008547DA" w:rsidP="008547DA">
      <w:pPr>
        <w:rPr>
          <w:b/>
          <w:sz w:val="22"/>
          <w:szCs w:val="22"/>
        </w:rPr>
      </w:pPr>
    </w:p>
    <w:p w14:paraId="6E70B61C" w14:textId="7CE4B7BC" w:rsidR="006910B6" w:rsidRDefault="006910B6">
      <w:pPr>
        <w:rPr>
          <w:sz w:val="22"/>
          <w:szCs w:val="22"/>
        </w:rPr>
      </w:pPr>
      <w:r>
        <w:rPr>
          <w:sz w:val="22"/>
          <w:szCs w:val="22"/>
        </w:rPr>
        <w:br w:type="page"/>
      </w:r>
    </w:p>
    <w:p w14:paraId="18EF685A" w14:textId="0DBA6B38" w:rsidR="00493B02" w:rsidRDefault="008547DA" w:rsidP="008547DA">
      <w:pPr>
        <w:pStyle w:val="Listaszerbekezds"/>
        <w:numPr>
          <w:ilvl w:val="0"/>
          <w:numId w:val="7"/>
        </w:numPr>
        <w:jc w:val="center"/>
        <w:rPr>
          <w:b/>
          <w:sz w:val="22"/>
          <w:szCs w:val="22"/>
        </w:rPr>
      </w:pPr>
      <w:r w:rsidRPr="008547DA">
        <w:rPr>
          <w:b/>
          <w:sz w:val="22"/>
          <w:szCs w:val="22"/>
        </w:rPr>
        <w:lastRenderedPageBreak/>
        <w:t>napirend</w:t>
      </w:r>
    </w:p>
    <w:p w14:paraId="3ED0BA45" w14:textId="77777777" w:rsidR="008547DA" w:rsidRDefault="008547DA" w:rsidP="008547DA">
      <w:pPr>
        <w:jc w:val="both"/>
        <w:rPr>
          <w:b/>
          <w:sz w:val="22"/>
          <w:szCs w:val="22"/>
        </w:rPr>
      </w:pPr>
    </w:p>
    <w:p w14:paraId="4A7C9400" w14:textId="1D9D83A9" w:rsidR="008547DA" w:rsidRDefault="008547DA" w:rsidP="008547DA">
      <w:pPr>
        <w:jc w:val="center"/>
        <w:rPr>
          <w:bCs/>
          <w:caps/>
          <w:sz w:val="22"/>
          <w:szCs w:val="22"/>
        </w:rPr>
      </w:pPr>
      <w:r w:rsidRPr="008547DA">
        <w:rPr>
          <w:bCs/>
          <w:caps/>
          <w:sz w:val="22"/>
          <w:szCs w:val="22"/>
        </w:rPr>
        <w:t>A KISKŐRÖS, KOSSUTH LAJOS ÚT 6. SZÁM ALATTI TÁRSASHÁZ MEGSZÜNTETÉSE</w:t>
      </w:r>
    </w:p>
    <w:p w14:paraId="63DB935E" w14:textId="77777777" w:rsidR="008547DA" w:rsidRDefault="008547DA" w:rsidP="008547DA">
      <w:pPr>
        <w:contextualSpacing/>
        <w:jc w:val="center"/>
        <w:rPr>
          <w:i/>
          <w:sz w:val="22"/>
          <w:szCs w:val="22"/>
        </w:rPr>
      </w:pPr>
      <w:r w:rsidRPr="001D66BD">
        <w:rPr>
          <w:i/>
          <w:sz w:val="22"/>
          <w:szCs w:val="22"/>
        </w:rPr>
        <w:t>(Írásos előterjesztés a jegyzőkönyvhöz mellékelve.</w:t>
      </w:r>
      <w:r>
        <w:rPr>
          <w:i/>
          <w:sz w:val="22"/>
          <w:szCs w:val="22"/>
        </w:rPr>
        <w:t>)</w:t>
      </w:r>
    </w:p>
    <w:p w14:paraId="79B17C26" w14:textId="77777777" w:rsidR="008547DA" w:rsidRDefault="008547DA" w:rsidP="008547DA">
      <w:pPr>
        <w:contextualSpacing/>
        <w:jc w:val="center"/>
        <w:rPr>
          <w:i/>
          <w:sz w:val="22"/>
          <w:szCs w:val="22"/>
        </w:rPr>
      </w:pPr>
    </w:p>
    <w:p w14:paraId="28F4B970" w14:textId="77777777" w:rsidR="008547DA" w:rsidRPr="001D66BD" w:rsidRDefault="008547DA" w:rsidP="008547DA">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4F7ACC70" w14:textId="7227BF10" w:rsidR="008547DA" w:rsidRDefault="008547DA" w:rsidP="008547DA">
      <w:pPr>
        <w:jc w:val="both"/>
        <w:rPr>
          <w:bCs/>
          <w:sz w:val="22"/>
          <w:szCs w:val="22"/>
        </w:rPr>
      </w:pPr>
      <w:r w:rsidRPr="001D66BD">
        <w:rPr>
          <w:b/>
          <w:sz w:val="22"/>
          <w:szCs w:val="22"/>
          <w:u w:val="single"/>
        </w:rPr>
        <w:t>Előadó:</w:t>
      </w:r>
      <w:r w:rsidRPr="001D66BD">
        <w:rPr>
          <w:b/>
          <w:sz w:val="22"/>
          <w:szCs w:val="22"/>
        </w:rPr>
        <w:tab/>
      </w:r>
      <w:r>
        <w:rPr>
          <w:bCs/>
          <w:sz w:val="22"/>
          <w:szCs w:val="22"/>
        </w:rPr>
        <w:t>Vagyongazdálkodási referens II.</w:t>
      </w:r>
    </w:p>
    <w:p w14:paraId="3501BADB" w14:textId="77777777" w:rsidR="008547DA" w:rsidRDefault="008547DA" w:rsidP="008547DA">
      <w:pPr>
        <w:jc w:val="both"/>
        <w:rPr>
          <w:bCs/>
          <w:sz w:val="22"/>
          <w:szCs w:val="22"/>
        </w:rPr>
      </w:pPr>
    </w:p>
    <w:p w14:paraId="1E6A390E" w14:textId="7DA7C9B7" w:rsidR="008547DA" w:rsidRPr="001D66BD" w:rsidRDefault="008547DA" w:rsidP="008547DA">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Turán Csaba jegyzőt.</w:t>
      </w:r>
    </w:p>
    <w:p w14:paraId="6C1B8B3A" w14:textId="77777777" w:rsidR="008547DA" w:rsidRPr="001D66BD" w:rsidRDefault="008547DA" w:rsidP="008547DA">
      <w:pPr>
        <w:pStyle w:val="Listaszerbekezds"/>
        <w:jc w:val="both"/>
        <w:rPr>
          <w:b/>
          <w:sz w:val="22"/>
          <w:szCs w:val="22"/>
        </w:rPr>
      </w:pPr>
    </w:p>
    <w:p w14:paraId="77B9124C" w14:textId="3DCBF8E8" w:rsidR="008547DA" w:rsidRDefault="008547DA" w:rsidP="00BB3001">
      <w:pPr>
        <w:jc w:val="both"/>
        <w:textAlignment w:val="baseline"/>
        <w:rPr>
          <w:bCs/>
          <w:sz w:val="22"/>
          <w:szCs w:val="22"/>
        </w:rPr>
      </w:pPr>
      <w:r>
        <w:rPr>
          <w:b/>
          <w:sz w:val="22"/>
          <w:szCs w:val="22"/>
        </w:rPr>
        <w:t>Dr. Turán Csaba jegyző</w:t>
      </w:r>
      <w:r w:rsidRPr="001D66BD">
        <w:rPr>
          <w:b/>
          <w:sz w:val="22"/>
          <w:szCs w:val="22"/>
        </w:rPr>
        <w:t xml:space="preserve"> </w:t>
      </w:r>
      <w:r w:rsidRPr="001D66BD">
        <w:rPr>
          <w:bCs/>
          <w:sz w:val="22"/>
          <w:szCs w:val="22"/>
        </w:rPr>
        <w:t xml:space="preserve">elmondta, hogy </w:t>
      </w:r>
      <w:r w:rsidR="00BB3001">
        <w:rPr>
          <w:bCs/>
          <w:sz w:val="22"/>
          <w:szCs w:val="22"/>
        </w:rPr>
        <w:t xml:space="preserve">természetben ez a szakrendelő területe. </w:t>
      </w:r>
      <w:r w:rsidR="00BB3001" w:rsidRPr="00EE06CB">
        <w:rPr>
          <w:sz w:val="22"/>
          <w:szCs w:val="22"/>
        </w:rPr>
        <w:t>A társasház alapításakor külön helyrajzi számokon – albetéteken - orvosi rendelő, három lakás és raktár került kialakításra.</w:t>
      </w:r>
      <w:r w:rsidR="00BB3001">
        <w:rPr>
          <w:sz w:val="22"/>
          <w:szCs w:val="22"/>
        </w:rPr>
        <w:t xml:space="preserve"> </w:t>
      </w:r>
      <w:r w:rsidR="00BB3001" w:rsidRPr="00EE06CB">
        <w:rPr>
          <w:sz w:val="22"/>
          <w:szCs w:val="22"/>
        </w:rPr>
        <w:t>Évekkel ezelőtt a társasház önkormányzati tulajdonú három lakása és a raktárépület bontásra, a szakorvosi rendelőintézet pedig felújításra, bővítésre került.</w:t>
      </w:r>
      <w:r w:rsidR="00BB3001">
        <w:rPr>
          <w:sz w:val="22"/>
          <w:szCs w:val="22"/>
        </w:rPr>
        <w:t xml:space="preserve"> Az ingatlan rendezése indokolt.</w:t>
      </w:r>
    </w:p>
    <w:p w14:paraId="11FFF2E9" w14:textId="77777777" w:rsidR="008547DA" w:rsidRPr="001D66BD" w:rsidRDefault="008547DA" w:rsidP="008547DA">
      <w:pPr>
        <w:jc w:val="both"/>
        <w:rPr>
          <w:sz w:val="22"/>
          <w:szCs w:val="22"/>
        </w:rPr>
      </w:pPr>
    </w:p>
    <w:p w14:paraId="4F8ABFD4"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33FD5A0" w14:textId="77777777" w:rsidR="008547DA" w:rsidRDefault="008547DA" w:rsidP="008547DA">
      <w:pPr>
        <w:jc w:val="both"/>
        <w:rPr>
          <w:sz w:val="22"/>
          <w:szCs w:val="22"/>
        </w:rPr>
      </w:pPr>
    </w:p>
    <w:p w14:paraId="32F31858" w14:textId="77777777" w:rsidR="008547DA" w:rsidRDefault="008547DA" w:rsidP="008547D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2F9AACE" w14:textId="77777777" w:rsidR="008547DA" w:rsidRDefault="008547DA" w:rsidP="008547DA">
      <w:pPr>
        <w:jc w:val="both"/>
        <w:rPr>
          <w:sz w:val="22"/>
          <w:szCs w:val="22"/>
        </w:rPr>
      </w:pPr>
    </w:p>
    <w:p w14:paraId="2F1A7B93" w14:textId="77777777" w:rsidR="008547DA" w:rsidRDefault="008547DA" w:rsidP="008547DA">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26F70433" w14:textId="77777777" w:rsidR="008547DA" w:rsidRDefault="008547DA" w:rsidP="008547DA">
      <w:pPr>
        <w:jc w:val="both"/>
        <w:rPr>
          <w:sz w:val="22"/>
          <w:szCs w:val="22"/>
        </w:rPr>
      </w:pPr>
    </w:p>
    <w:p w14:paraId="624C3ED4" w14:textId="77777777" w:rsidR="008547DA" w:rsidRPr="0088466B" w:rsidRDefault="008547DA" w:rsidP="008547DA">
      <w:pPr>
        <w:jc w:val="both"/>
        <w:rPr>
          <w:b/>
          <w:sz w:val="22"/>
          <w:szCs w:val="22"/>
          <w:u w:val="single"/>
        </w:rPr>
      </w:pPr>
      <w:r>
        <w:rPr>
          <w:b/>
          <w:sz w:val="22"/>
          <w:szCs w:val="22"/>
          <w:u w:val="single"/>
        </w:rPr>
        <w:t>107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2132741" w14:textId="77777777" w:rsidR="008547DA" w:rsidRDefault="008547DA" w:rsidP="008547DA">
      <w:pPr>
        <w:keepNext/>
        <w:outlineLvl w:val="2"/>
        <w:rPr>
          <w:sz w:val="22"/>
          <w:szCs w:val="22"/>
        </w:rPr>
      </w:pPr>
      <w:r w:rsidRPr="00273A90">
        <w:rPr>
          <w:sz w:val="22"/>
          <w:szCs w:val="22"/>
        </w:rPr>
        <w:t xml:space="preserve">A </w:t>
      </w:r>
      <w:r>
        <w:rPr>
          <w:sz w:val="22"/>
          <w:szCs w:val="22"/>
        </w:rPr>
        <w:t>K</w:t>
      </w:r>
      <w:r w:rsidRPr="00273A90">
        <w:rPr>
          <w:sz w:val="22"/>
          <w:szCs w:val="22"/>
        </w:rPr>
        <w:t xml:space="preserve">iskőrös, </w:t>
      </w:r>
      <w:r>
        <w:rPr>
          <w:sz w:val="22"/>
          <w:szCs w:val="22"/>
        </w:rPr>
        <w:t>K</w:t>
      </w:r>
      <w:r w:rsidRPr="00273A90">
        <w:rPr>
          <w:sz w:val="22"/>
          <w:szCs w:val="22"/>
        </w:rPr>
        <w:t xml:space="preserve">ossuth </w:t>
      </w:r>
      <w:r>
        <w:rPr>
          <w:sz w:val="22"/>
          <w:szCs w:val="22"/>
        </w:rPr>
        <w:t>L</w:t>
      </w:r>
      <w:r w:rsidRPr="00273A90">
        <w:rPr>
          <w:sz w:val="22"/>
          <w:szCs w:val="22"/>
        </w:rPr>
        <w:t xml:space="preserve">ajos út 6. </w:t>
      </w:r>
      <w:r>
        <w:rPr>
          <w:sz w:val="22"/>
          <w:szCs w:val="22"/>
        </w:rPr>
        <w:t>s</w:t>
      </w:r>
      <w:r w:rsidRPr="00273A90">
        <w:rPr>
          <w:sz w:val="22"/>
          <w:szCs w:val="22"/>
        </w:rPr>
        <w:t>zám alatti társasház megszüntetése</w:t>
      </w:r>
    </w:p>
    <w:p w14:paraId="53D5B317" w14:textId="77777777" w:rsidR="008547DA" w:rsidRDefault="008547DA" w:rsidP="008547DA">
      <w:pPr>
        <w:keepNext/>
        <w:outlineLvl w:val="2"/>
        <w:rPr>
          <w:sz w:val="22"/>
          <w:szCs w:val="22"/>
        </w:rPr>
      </w:pPr>
    </w:p>
    <w:p w14:paraId="48446853" w14:textId="77777777" w:rsidR="008547DA" w:rsidRPr="0088466B" w:rsidRDefault="008547DA" w:rsidP="008547DA">
      <w:pPr>
        <w:keepNext/>
        <w:outlineLvl w:val="2"/>
        <w:rPr>
          <w:b/>
          <w:bCs/>
          <w:iCs/>
          <w:sz w:val="22"/>
          <w:szCs w:val="22"/>
        </w:rPr>
      </w:pPr>
    </w:p>
    <w:p w14:paraId="0363125F" w14:textId="77777777" w:rsidR="008547DA" w:rsidRPr="0088466B" w:rsidRDefault="008547DA" w:rsidP="008547DA">
      <w:pPr>
        <w:pStyle w:val="Nincstrkz"/>
        <w:jc w:val="center"/>
        <w:rPr>
          <w:b/>
          <w:bCs/>
          <w:sz w:val="22"/>
          <w:szCs w:val="22"/>
        </w:rPr>
      </w:pPr>
      <w:r w:rsidRPr="0088466B">
        <w:rPr>
          <w:b/>
          <w:bCs/>
          <w:sz w:val="22"/>
          <w:szCs w:val="22"/>
        </w:rPr>
        <w:t xml:space="preserve">HATÁROZAT </w:t>
      </w:r>
    </w:p>
    <w:p w14:paraId="0AC46E4D" w14:textId="77777777" w:rsidR="008547DA" w:rsidRDefault="008547DA" w:rsidP="008547DA">
      <w:pPr>
        <w:jc w:val="both"/>
        <w:rPr>
          <w:sz w:val="22"/>
          <w:szCs w:val="22"/>
        </w:rPr>
      </w:pPr>
    </w:p>
    <w:p w14:paraId="2CC844C2" w14:textId="77777777" w:rsidR="008547DA" w:rsidRPr="0085248A" w:rsidRDefault="008547DA" w:rsidP="008547DA">
      <w:pPr>
        <w:jc w:val="both"/>
        <w:rPr>
          <w:sz w:val="22"/>
          <w:szCs w:val="22"/>
        </w:rPr>
      </w:pPr>
    </w:p>
    <w:p w14:paraId="1A029694" w14:textId="77777777" w:rsidR="008547DA" w:rsidRPr="00EE06CB" w:rsidRDefault="008547DA" w:rsidP="008547DA">
      <w:pPr>
        <w:jc w:val="both"/>
        <w:rPr>
          <w:sz w:val="22"/>
          <w:szCs w:val="22"/>
        </w:rPr>
      </w:pPr>
      <w:r w:rsidRPr="00EE06CB">
        <w:rPr>
          <w:sz w:val="22"/>
          <w:szCs w:val="22"/>
        </w:rPr>
        <w:t>Kiskőrös Város Önkormányzatának Képviselő-testülete</w:t>
      </w:r>
    </w:p>
    <w:p w14:paraId="705765E8" w14:textId="77777777" w:rsidR="008547DA" w:rsidRPr="00EE06CB" w:rsidRDefault="008547DA" w:rsidP="008547DA">
      <w:pPr>
        <w:jc w:val="both"/>
        <w:rPr>
          <w:sz w:val="22"/>
          <w:szCs w:val="22"/>
        </w:rPr>
      </w:pPr>
    </w:p>
    <w:p w14:paraId="63ED73AF" w14:textId="77777777" w:rsidR="008547DA" w:rsidRPr="00EE06CB" w:rsidRDefault="008547DA" w:rsidP="008547DA">
      <w:pPr>
        <w:pStyle w:val="Listaszerbekezds"/>
        <w:widowControl/>
        <w:numPr>
          <w:ilvl w:val="0"/>
          <w:numId w:val="20"/>
        </w:numPr>
        <w:autoSpaceDE/>
        <w:autoSpaceDN/>
        <w:adjustRightInd/>
        <w:spacing w:line="240" w:lineRule="auto"/>
        <w:contextualSpacing/>
        <w:jc w:val="both"/>
        <w:rPr>
          <w:sz w:val="22"/>
          <w:szCs w:val="22"/>
        </w:rPr>
      </w:pPr>
      <w:r w:rsidRPr="00EE06CB">
        <w:rPr>
          <w:sz w:val="22"/>
          <w:szCs w:val="22"/>
        </w:rPr>
        <w:t>mint alapító hozzájárul ahhoz, hogy az önkormányzati tulajdonú, 6200 Kiskőrös, Kossuth Lajos út 6. szám alatti, Kiskőrös 1525 hrsz-</w:t>
      </w:r>
      <w:proofErr w:type="spellStart"/>
      <w:r w:rsidRPr="00EE06CB">
        <w:rPr>
          <w:sz w:val="22"/>
          <w:szCs w:val="22"/>
        </w:rPr>
        <w:t>on</w:t>
      </w:r>
      <w:proofErr w:type="spellEnd"/>
      <w:r w:rsidRPr="00EE06CB">
        <w:rPr>
          <w:sz w:val="22"/>
          <w:szCs w:val="22"/>
        </w:rPr>
        <w:t xml:space="preserve"> nyilvántartott ingatlanon a társasházakról szóló 2003. CXXXIII. törvény 28. § (1) bekezdés a) pontja alapján a Kiskőrös 1525/A, 1525/A/1, 1525/A/2, 1525/A/3, 1525/A/4 és 1525/A/5 albetétek az ingatlan-nyilvántartásból törlésre, a társasháztulajdon megszüntetésre kerüljön. Az ingatlan megnevezése a társasház megszüntetésével kivett gazdasági épület és udvar-</w:t>
      </w:r>
      <w:proofErr w:type="spellStart"/>
      <w:r w:rsidRPr="00EE06CB">
        <w:rPr>
          <w:sz w:val="22"/>
          <w:szCs w:val="22"/>
        </w:rPr>
        <w:t>ra</w:t>
      </w:r>
      <w:proofErr w:type="spellEnd"/>
      <w:r w:rsidRPr="00EE06CB">
        <w:rPr>
          <w:sz w:val="22"/>
          <w:szCs w:val="22"/>
        </w:rPr>
        <w:t xml:space="preserve"> változik. </w:t>
      </w:r>
    </w:p>
    <w:p w14:paraId="277BEAE6" w14:textId="77777777" w:rsidR="008547DA" w:rsidRPr="00EE06CB" w:rsidRDefault="008547DA" w:rsidP="008547DA">
      <w:pPr>
        <w:pStyle w:val="Listaszerbekezds"/>
        <w:ind w:left="360"/>
        <w:jc w:val="both"/>
        <w:rPr>
          <w:sz w:val="22"/>
          <w:szCs w:val="22"/>
        </w:rPr>
      </w:pPr>
      <w:r w:rsidRPr="00EE06CB">
        <w:rPr>
          <w:color w:val="000000"/>
          <w:sz w:val="22"/>
          <w:szCs w:val="22"/>
        </w:rPr>
        <w:t xml:space="preserve">   </w:t>
      </w:r>
    </w:p>
    <w:p w14:paraId="57EF49BA" w14:textId="77777777" w:rsidR="008547DA" w:rsidRPr="00EE06CB" w:rsidRDefault="008547DA" w:rsidP="008547DA">
      <w:pPr>
        <w:pStyle w:val="Listaszerbekezds"/>
        <w:widowControl/>
        <w:numPr>
          <w:ilvl w:val="0"/>
          <w:numId w:val="20"/>
        </w:numPr>
        <w:autoSpaceDE/>
        <w:autoSpaceDN/>
        <w:adjustRightInd/>
        <w:spacing w:line="240" w:lineRule="auto"/>
        <w:contextualSpacing/>
        <w:jc w:val="both"/>
        <w:rPr>
          <w:sz w:val="22"/>
          <w:szCs w:val="22"/>
        </w:rPr>
      </w:pPr>
      <w:r w:rsidRPr="00EE06CB">
        <w:rPr>
          <w:sz w:val="22"/>
          <w:szCs w:val="22"/>
        </w:rPr>
        <w:t xml:space="preserve">felhatalmazza a polgármestert az 1. pontban foglaltak végrehajtásához </w:t>
      </w:r>
      <w:r w:rsidRPr="00EE06CB">
        <w:rPr>
          <w:color w:val="000000"/>
          <w:sz w:val="22"/>
          <w:szCs w:val="22"/>
        </w:rPr>
        <w:t xml:space="preserve">szükséges intézkedések megtételére. </w:t>
      </w:r>
    </w:p>
    <w:p w14:paraId="11EC4C0D" w14:textId="77777777" w:rsidR="008547DA" w:rsidRPr="00EE06CB" w:rsidRDefault="008547DA" w:rsidP="008547DA">
      <w:pPr>
        <w:pStyle w:val="Listaszerbekezds"/>
        <w:rPr>
          <w:color w:val="000000"/>
          <w:sz w:val="22"/>
          <w:szCs w:val="22"/>
        </w:rPr>
      </w:pPr>
    </w:p>
    <w:p w14:paraId="312E3C48" w14:textId="77777777" w:rsidR="008547DA" w:rsidRPr="00EE06CB" w:rsidRDefault="008547DA" w:rsidP="008547DA">
      <w:pPr>
        <w:rPr>
          <w:sz w:val="22"/>
          <w:szCs w:val="22"/>
          <w:u w:val="single"/>
        </w:rPr>
      </w:pPr>
    </w:p>
    <w:p w14:paraId="55CB5A6A" w14:textId="77777777" w:rsidR="008547DA" w:rsidRPr="00EE06CB" w:rsidRDefault="008547DA" w:rsidP="008547DA">
      <w:pPr>
        <w:rPr>
          <w:sz w:val="22"/>
          <w:szCs w:val="22"/>
        </w:rPr>
      </w:pPr>
      <w:r w:rsidRPr="00EE06CB">
        <w:rPr>
          <w:b/>
          <w:sz w:val="22"/>
          <w:szCs w:val="22"/>
          <w:u w:val="single"/>
        </w:rPr>
        <w:t>Felelős</w:t>
      </w:r>
      <w:r w:rsidRPr="00EE06CB">
        <w:rPr>
          <w:b/>
          <w:sz w:val="22"/>
          <w:szCs w:val="22"/>
        </w:rPr>
        <w:t>:</w:t>
      </w:r>
      <w:r w:rsidRPr="00EE06CB">
        <w:rPr>
          <w:sz w:val="22"/>
          <w:szCs w:val="22"/>
        </w:rPr>
        <w:t xml:space="preserve"> </w:t>
      </w:r>
      <w:r w:rsidRPr="00EE06CB">
        <w:rPr>
          <w:sz w:val="22"/>
          <w:szCs w:val="22"/>
        </w:rPr>
        <w:tab/>
        <w:t>polgármester</w:t>
      </w:r>
    </w:p>
    <w:p w14:paraId="7558808D" w14:textId="77777777" w:rsidR="008547DA" w:rsidRDefault="008547DA" w:rsidP="008547DA">
      <w:pPr>
        <w:rPr>
          <w:sz w:val="22"/>
          <w:szCs w:val="22"/>
        </w:rPr>
      </w:pPr>
      <w:r w:rsidRPr="00EE06CB">
        <w:rPr>
          <w:b/>
          <w:sz w:val="22"/>
          <w:szCs w:val="22"/>
          <w:u w:val="single"/>
        </w:rPr>
        <w:t>Határidő</w:t>
      </w:r>
      <w:r w:rsidRPr="00EE06CB">
        <w:rPr>
          <w:b/>
          <w:sz w:val="22"/>
          <w:szCs w:val="22"/>
        </w:rPr>
        <w:t>:</w:t>
      </w:r>
      <w:r w:rsidRPr="00EE06CB">
        <w:rPr>
          <w:sz w:val="22"/>
          <w:szCs w:val="22"/>
        </w:rPr>
        <w:t xml:space="preserve"> </w:t>
      </w:r>
      <w:r w:rsidRPr="00EE06CB">
        <w:rPr>
          <w:sz w:val="22"/>
          <w:szCs w:val="22"/>
        </w:rPr>
        <w:tab/>
        <w:t>azonnal</w:t>
      </w:r>
    </w:p>
    <w:p w14:paraId="42D519DD" w14:textId="77777777" w:rsidR="008547DA" w:rsidRPr="001D66BD" w:rsidRDefault="008547DA" w:rsidP="008547DA">
      <w:pPr>
        <w:pBdr>
          <w:bottom w:val="single" w:sz="6" w:space="1" w:color="auto"/>
        </w:pBdr>
        <w:jc w:val="both"/>
        <w:rPr>
          <w:iCs/>
          <w:sz w:val="22"/>
          <w:szCs w:val="22"/>
        </w:rPr>
      </w:pPr>
    </w:p>
    <w:p w14:paraId="044E1419" w14:textId="77777777" w:rsidR="008547DA" w:rsidRDefault="008547DA" w:rsidP="008547DA">
      <w:pPr>
        <w:rPr>
          <w:b/>
          <w:sz w:val="22"/>
          <w:szCs w:val="22"/>
        </w:rPr>
      </w:pPr>
    </w:p>
    <w:p w14:paraId="5141F2D4" w14:textId="6A0DA015" w:rsidR="008547DA" w:rsidRDefault="008547DA">
      <w:pPr>
        <w:rPr>
          <w:b/>
          <w:sz w:val="22"/>
          <w:szCs w:val="22"/>
        </w:rPr>
      </w:pPr>
      <w:r>
        <w:rPr>
          <w:b/>
          <w:sz w:val="22"/>
          <w:szCs w:val="22"/>
        </w:rPr>
        <w:br w:type="page"/>
      </w:r>
    </w:p>
    <w:p w14:paraId="27C32324" w14:textId="4416392A" w:rsidR="008547DA" w:rsidRDefault="008547DA" w:rsidP="008547DA">
      <w:pPr>
        <w:pStyle w:val="Listaszerbekezds"/>
        <w:numPr>
          <w:ilvl w:val="0"/>
          <w:numId w:val="7"/>
        </w:numPr>
        <w:jc w:val="center"/>
        <w:rPr>
          <w:b/>
          <w:sz w:val="22"/>
          <w:szCs w:val="22"/>
        </w:rPr>
      </w:pPr>
      <w:r>
        <w:rPr>
          <w:b/>
          <w:sz w:val="22"/>
          <w:szCs w:val="22"/>
        </w:rPr>
        <w:lastRenderedPageBreak/>
        <w:t>napirend</w:t>
      </w:r>
    </w:p>
    <w:p w14:paraId="1E8BD346" w14:textId="77777777" w:rsidR="008547DA" w:rsidRDefault="008547DA" w:rsidP="008547DA">
      <w:pPr>
        <w:rPr>
          <w:b/>
          <w:sz w:val="22"/>
          <w:szCs w:val="22"/>
        </w:rPr>
      </w:pPr>
    </w:p>
    <w:p w14:paraId="02D8BE8E" w14:textId="501309E7" w:rsidR="008547DA" w:rsidRDefault="008547DA" w:rsidP="008547DA">
      <w:pPr>
        <w:jc w:val="center"/>
        <w:rPr>
          <w:bCs/>
          <w:caps/>
          <w:sz w:val="22"/>
          <w:szCs w:val="22"/>
        </w:rPr>
      </w:pPr>
      <w:r w:rsidRPr="008547DA">
        <w:rPr>
          <w:bCs/>
          <w:caps/>
          <w:sz w:val="22"/>
          <w:szCs w:val="22"/>
        </w:rPr>
        <w:t>A KISKŐRÖS, POZSONYI UTCA 2. SZÁM ALATTI TÁRSASHÁZ MEGSZÜNTETÉSE</w:t>
      </w:r>
    </w:p>
    <w:p w14:paraId="2BEE188A" w14:textId="77777777" w:rsidR="008547DA" w:rsidRDefault="008547DA" w:rsidP="008547DA">
      <w:pPr>
        <w:rPr>
          <w:bCs/>
          <w:caps/>
          <w:sz w:val="22"/>
          <w:szCs w:val="22"/>
        </w:rPr>
      </w:pPr>
    </w:p>
    <w:p w14:paraId="1042B608" w14:textId="77777777" w:rsidR="008547DA" w:rsidRPr="001D66BD" w:rsidRDefault="008547DA" w:rsidP="008547DA">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6A4DFB50" w14:textId="77777777" w:rsidR="008547DA" w:rsidRDefault="008547DA" w:rsidP="008547DA">
      <w:pPr>
        <w:jc w:val="both"/>
        <w:rPr>
          <w:bCs/>
          <w:sz w:val="22"/>
          <w:szCs w:val="22"/>
        </w:rPr>
      </w:pPr>
      <w:r w:rsidRPr="001D66BD">
        <w:rPr>
          <w:b/>
          <w:sz w:val="22"/>
          <w:szCs w:val="22"/>
          <w:u w:val="single"/>
        </w:rPr>
        <w:t>Előadó:</w:t>
      </w:r>
      <w:r w:rsidRPr="001D66BD">
        <w:rPr>
          <w:b/>
          <w:sz w:val="22"/>
          <w:szCs w:val="22"/>
        </w:rPr>
        <w:tab/>
      </w:r>
      <w:r>
        <w:rPr>
          <w:bCs/>
          <w:sz w:val="22"/>
          <w:szCs w:val="22"/>
        </w:rPr>
        <w:t>Vagyongazdálkodási referens II.</w:t>
      </w:r>
    </w:p>
    <w:p w14:paraId="4CAF24EC" w14:textId="77777777" w:rsidR="008547DA" w:rsidRDefault="008547DA" w:rsidP="008547DA">
      <w:pPr>
        <w:jc w:val="both"/>
        <w:rPr>
          <w:bCs/>
          <w:sz w:val="22"/>
          <w:szCs w:val="22"/>
        </w:rPr>
      </w:pPr>
    </w:p>
    <w:p w14:paraId="76284B0C" w14:textId="77777777" w:rsidR="008547DA" w:rsidRPr="001D66BD" w:rsidRDefault="008547DA" w:rsidP="008547DA">
      <w:pPr>
        <w:pStyle w:val="Listaszerbekezds"/>
        <w:jc w:val="both"/>
        <w:rPr>
          <w:b/>
          <w:sz w:val="22"/>
          <w:szCs w:val="22"/>
        </w:rPr>
      </w:pPr>
      <w:r w:rsidRPr="001D66BD">
        <w:rPr>
          <w:b/>
          <w:sz w:val="22"/>
          <w:szCs w:val="22"/>
        </w:rPr>
        <w:t>Domonyi László</w:t>
      </w:r>
      <w:r w:rsidRPr="001D66BD">
        <w:rPr>
          <w:b/>
          <w:bCs/>
          <w:sz w:val="22"/>
          <w:szCs w:val="22"/>
        </w:rPr>
        <w:t xml:space="preserve"> polgármester </w:t>
      </w:r>
      <w:r w:rsidRPr="001D66BD">
        <w:rPr>
          <w:sz w:val="22"/>
          <w:szCs w:val="22"/>
        </w:rPr>
        <w:t xml:space="preserve">az előterjesztés szóbeli ismertetésére felkérte </w:t>
      </w:r>
      <w:r>
        <w:rPr>
          <w:b/>
          <w:sz w:val="22"/>
          <w:szCs w:val="22"/>
        </w:rPr>
        <w:t>dr. Turán Csaba jegyzőt.</w:t>
      </w:r>
    </w:p>
    <w:p w14:paraId="02D3F8FC" w14:textId="77777777" w:rsidR="008547DA" w:rsidRPr="001D66BD" w:rsidRDefault="008547DA" w:rsidP="008547DA">
      <w:pPr>
        <w:pStyle w:val="Listaszerbekezds"/>
        <w:jc w:val="both"/>
        <w:rPr>
          <w:b/>
          <w:sz w:val="22"/>
          <w:szCs w:val="22"/>
        </w:rPr>
      </w:pPr>
    </w:p>
    <w:p w14:paraId="19038523" w14:textId="2162594F" w:rsidR="008547DA" w:rsidRDefault="008547DA" w:rsidP="008547DA">
      <w:pPr>
        <w:tabs>
          <w:tab w:val="left" w:pos="567"/>
          <w:tab w:val="right" w:pos="8789"/>
          <w:tab w:val="left" w:pos="9072"/>
        </w:tabs>
        <w:jc w:val="both"/>
        <w:rPr>
          <w:bCs/>
          <w:sz w:val="22"/>
          <w:szCs w:val="22"/>
        </w:rPr>
      </w:pPr>
      <w:r>
        <w:rPr>
          <w:b/>
          <w:sz w:val="22"/>
          <w:szCs w:val="22"/>
        </w:rPr>
        <w:t>Dr. Turán Csaba jegyző</w:t>
      </w:r>
      <w:r w:rsidRPr="001D66BD">
        <w:rPr>
          <w:b/>
          <w:sz w:val="22"/>
          <w:szCs w:val="22"/>
        </w:rPr>
        <w:t xml:space="preserve"> </w:t>
      </w:r>
      <w:r w:rsidRPr="001D66BD">
        <w:rPr>
          <w:bCs/>
          <w:sz w:val="22"/>
          <w:szCs w:val="22"/>
        </w:rPr>
        <w:t xml:space="preserve">elmondta, hogy </w:t>
      </w:r>
      <w:r w:rsidR="00622DD8">
        <w:rPr>
          <w:bCs/>
          <w:sz w:val="22"/>
          <w:szCs w:val="22"/>
        </w:rPr>
        <w:t xml:space="preserve">társasház alapítás volt, mikor idegen tulajdonba került a Pátria épületének bizonyos része. Jelenleg a </w:t>
      </w:r>
      <w:r w:rsidR="008D23C1">
        <w:rPr>
          <w:bCs/>
          <w:sz w:val="22"/>
          <w:szCs w:val="22"/>
        </w:rPr>
        <w:t>P</w:t>
      </w:r>
      <w:r w:rsidR="008D23C1" w:rsidRPr="008547DA">
        <w:rPr>
          <w:bCs/>
          <w:sz w:val="22"/>
          <w:szCs w:val="22"/>
        </w:rPr>
        <w:t>ozsonyi utca 2. szám alatti</w:t>
      </w:r>
      <w:r w:rsidR="008D23C1">
        <w:rPr>
          <w:bCs/>
          <w:sz w:val="22"/>
          <w:szCs w:val="22"/>
        </w:rPr>
        <w:t xml:space="preserve"> ingatlan teljes mértékben</w:t>
      </w:r>
      <w:r w:rsidR="00622DD8">
        <w:rPr>
          <w:bCs/>
          <w:sz w:val="22"/>
          <w:szCs w:val="22"/>
        </w:rPr>
        <w:t xml:space="preserve"> önkormányzati tulajdon, így indokolttá vált a társasház megszüntetése. </w:t>
      </w:r>
      <w:r w:rsidR="008D23C1">
        <w:rPr>
          <w:bCs/>
          <w:sz w:val="22"/>
          <w:szCs w:val="22"/>
        </w:rPr>
        <w:t xml:space="preserve"> </w:t>
      </w:r>
    </w:p>
    <w:p w14:paraId="17EAD554" w14:textId="77777777" w:rsidR="008547DA" w:rsidRDefault="008547DA" w:rsidP="008547DA">
      <w:pPr>
        <w:tabs>
          <w:tab w:val="left" w:pos="567"/>
          <w:tab w:val="right" w:pos="8789"/>
          <w:tab w:val="left" w:pos="9072"/>
        </w:tabs>
        <w:jc w:val="both"/>
        <w:rPr>
          <w:bCs/>
          <w:sz w:val="22"/>
          <w:szCs w:val="22"/>
        </w:rPr>
      </w:pPr>
    </w:p>
    <w:p w14:paraId="18EDFD49" w14:textId="77777777"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C2ED94B" w14:textId="77777777" w:rsidR="008547DA" w:rsidRDefault="008547DA" w:rsidP="008547DA">
      <w:pPr>
        <w:jc w:val="both"/>
        <w:rPr>
          <w:sz w:val="22"/>
          <w:szCs w:val="22"/>
        </w:rPr>
      </w:pPr>
    </w:p>
    <w:p w14:paraId="4C52C98B" w14:textId="77777777" w:rsidR="008547DA" w:rsidRDefault="008547DA" w:rsidP="008547D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F0AB549" w14:textId="77777777" w:rsidR="008547DA" w:rsidRDefault="008547DA" w:rsidP="008547DA">
      <w:pPr>
        <w:jc w:val="both"/>
        <w:rPr>
          <w:sz w:val="22"/>
          <w:szCs w:val="22"/>
        </w:rPr>
      </w:pPr>
    </w:p>
    <w:p w14:paraId="78D9788C" w14:textId="77777777" w:rsidR="008547DA" w:rsidRDefault="008547DA" w:rsidP="008547DA">
      <w:pPr>
        <w:jc w:val="both"/>
        <w:rPr>
          <w:sz w:val="22"/>
          <w:szCs w:val="22"/>
        </w:rPr>
      </w:pPr>
      <w:r w:rsidRPr="001D66BD">
        <w:rPr>
          <w:sz w:val="22"/>
          <w:szCs w:val="22"/>
        </w:rPr>
        <w:t xml:space="preserve">A Képviselő-testület </w:t>
      </w:r>
      <w:r>
        <w:rPr>
          <w:sz w:val="22"/>
          <w:szCs w:val="22"/>
        </w:rPr>
        <w:t>12</w:t>
      </w:r>
      <w:r w:rsidRPr="001D66BD">
        <w:rPr>
          <w:sz w:val="22"/>
          <w:szCs w:val="22"/>
        </w:rPr>
        <w:t xml:space="preserve"> „igen” szavazattal az alábbi </w:t>
      </w:r>
      <w:r>
        <w:rPr>
          <w:sz w:val="22"/>
          <w:szCs w:val="22"/>
        </w:rPr>
        <w:t>határozatot hozta</w:t>
      </w:r>
      <w:r w:rsidRPr="001D66BD">
        <w:rPr>
          <w:sz w:val="22"/>
          <w:szCs w:val="22"/>
        </w:rPr>
        <w:t>:</w:t>
      </w:r>
    </w:p>
    <w:p w14:paraId="60D08807" w14:textId="77777777" w:rsidR="008547DA" w:rsidRDefault="008547DA" w:rsidP="008547DA">
      <w:pPr>
        <w:jc w:val="both"/>
        <w:rPr>
          <w:sz w:val="22"/>
          <w:szCs w:val="22"/>
        </w:rPr>
      </w:pPr>
    </w:p>
    <w:p w14:paraId="2B7462A8" w14:textId="77777777" w:rsidR="008547DA" w:rsidRPr="0088466B" w:rsidRDefault="008547DA" w:rsidP="008547DA">
      <w:pPr>
        <w:jc w:val="both"/>
        <w:rPr>
          <w:b/>
          <w:sz w:val="22"/>
          <w:szCs w:val="22"/>
          <w:u w:val="single"/>
        </w:rPr>
      </w:pPr>
      <w:r>
        <w:rPr>
          <w:b/>
          <w:sz w:val="22"/>
          <w:szCs w:val="22"/>
          <w:u w:val="single"/>
        </w:rPr>
        <w:t>108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AF98380" w14:textId="77777777" w:rsidR="008547DA" w:rsidRDefault="008547DA" w:rsidP="008547DA">
      <w:pPr>
        <w:keepNext/>
        <w:outlineLvl w:val="2"/>
        <w:rPr>
          <w:sz w:val="22"/>
          <w:szCs w:val="22"/>
        </w:rPr>
      </w:pPr>
      <w:r w:rsidRPr="00273A90">
        <w:rPr>
          <w:sz w:val="22"/>
          <w:szCs w:val="22"/>
        </w:rPr>
        <w:t xml:space="preserve">A </w:t>
      </w:r>
      <w:r>
        <w:rPr>
          <w:sz w:val="22"/>
          <w:szCs w:val="22"/>
        </w:rPr>
        <w:t>K</w:t>
      </w:r>
      <w:r w:rsidRPr="00273A90">
        <w:rPr>
          <w:sz w:val="22"/>
          <w:szCs w:val="22"/>
        </w:rPr>
        <w:t xml:space="preserve">iskőrös, </w:t>
      </w:r>
      <w:r w:rsidRPr="005F3532">
        <w:rPr>
          <w:sz w:val="22"/>
          <w:szCs w:val="22"/>
        </w:rPr>
        <w:t>Pozsonyi utca 2.</w:t>
      </w:r>
      <w:r>
        <w:rPr>
          <w:sz w:val="22"/>
          <w:szCs w:val="22"/>
        </w:rPr>
        <w:t xml:space="preserve"> s</w:t>
      </w:r>
      <w:r w:rsidRPr="00273A90">
        <w:rPr>
          <w:sz w:val="22"/>
          <w:szCs w:val="22"/>
        </w:rPr>
        <w:t>zám alatti társasház megszüntetése</w:t>
      </w:r>
    </w:p>
    <w:p w14:paraId="41368F61" w14:textId="77777777" w:rsidR="008547DA" w:rsidRDefault="008547DA" w:rsidP="008547DA">
      <w:pPr>
        <w:keepNext/>
        <w:outlineLvl w:val="2"/>
        <w:rPr>
          <w:sz w:val="22"/>
          <w:szCs w:val="22"/>
        </w:rPr>
      </w:pPr>
    </w:p>
    <w:p w14:paraId="652759D2" w14:textId="77777777" w:rsidR="008547DA" w:rsidRPr="0088466B" w:rsidRDefault="008547DA" w:rsidP="008547DA">
      <w:pPr>
        <w:keepNext/>
        <w:outlineLvl w:val="2"/>
        <w:rPr>
          <w:b/>
          <w:bCs/>
          <w:iCs/>
          <w:sz w:val="22"/>
          <w:szCs w:val="22"/>
        </w:rPr>
      </w:pPr>
    </w:p>
    <w:p w14:paraId="31ADC879" w14:textId="77777777" w:rsidR="008547DA" w:rsidRPr="0088466B" w:rsidRDefault="008547DA" w:rsidP="008547DA">
      <w:pPr>
        <w:pStyle w:val="Nincstrkz"/>
        <w:jc w:val="center"/>
        <w:rPr>
          <w:b/>
          <w:bCs/>
          <w:sz w:val="22"/>
          <w:szCs w:val="22"/>
        </w:rPr>
      </w:pPr>
      <w:r w:rsidRPr="0088466B">
        <w:rPr>
          <w:b/>
          <w:bCs/>
          <w:sz w:val="22"/>
          <w:szCs w:val="22"/>
        </w:rPr>
        <w:t xml:space="preserve">HATÁROZAT </w:t>
      </w:r>
    </w:p>
    <w:p w14:paraId="72F0951B" w14:textId="77777777" w:rsidR="008547DA" w:rsidRDefault="008547DA" w:rsidP="008547DA">
      <w:pPr>
        <w:jc w:val="both"/>
        <w:rPr>
          <w:sz w:val="22"/>
          <w:szCs w:val="22"/>
        </w:rPr>
      </w:pPr>
    </w:p>
    <w:p w14:paraId="12953422" w14:textId="77777777" w:rsidR="008547DA" w:rsidRPr="0085248A" w:rsidRDefault="008547DA" w:rsidP="008547DA">
      <w:pPr>
        <w:jc w:val="both"/>
        <w:rPr>
          <w:sz w:val="22"/>
          <w:szCs w:val="22"/>
        </w:rPr>
      </w:pPr>
    </w:p>
    <w:p w14:paraId="00FDB1A1" w14:textId="77777777" w:rsidR="008547DA" w:rsidRPr="005F3532" w:rsidRDefault="008547DA" w:rsidP="008547DA">
      <w:pPr>
        <w:jc w:val="both"/>
        <w:rPr>
          <w:sz w:val="22"/>
          <w:szCs w:val="22"/>
        </w:rPr>
      </w:pPr>
      <w:r w:rsidRPr="005F3532">
        <w:rPr>
          <w:sz w:val="22"/>
          <w:szCs w:val="22"/>
        </w:rPr>
        <w:t>Kiskőrös Város Önkormányzatának Képviselő-testülete</w:t>
      </w:r>
    </w:p>
    <w:p w14:paraId="1F942696" w14:textId="77777777" w:rsidR="008547DA" w:rsidRPr="005F3532" w:rsidRDefault="008547DA" w:rsidP="008547DA">
      <w:pPr>
        <w:jc w:val="both"/>
        <w:rPr>
          <w:sz w:val="22"/>
          <w:szCs w:val="22"/>
        </w:rPr>
      </w:pPr>
    </w:p>
    <w:p w14:paraId="11990BB5" w14:textId="77777777" w:rsidR="008547DA" w:rsidRPr="005F3532" w:rsidRDefault="008547DA" w:rsidP="008547DA">
      <w:pPr>
        <w:pStyle w:val="Listaszerbekezds"/>
        <w:widowControl/>
        <w:numPr>
          <w:ilvl w:val="0"/>
          <w:numId w:val="22"/>
        </w:numPr>
        <w:autoSpaceDE/>
        <w:autoSpaceDN/>
        <w:adjustRightInd/>
        <w:spacing w:line="240" w:lineRule="auto"/>
        <w:contextualSpacing/>
        <w:jc w:val="both"/>
        <w:rPr>
          <w:sz w:val="22"/>
          <w:szCs w:val="22"/>
        </w:rPr>
      </w:pPr>
      <w:r w:rsidRPr="005F3532">
        <w:rPr>
          <w:sz w:val="22"/>
          <w:szCs w:val="22"/>
        </w:rPr>
        <w:t xml:space="preserve">mint alapító hozzájárul ahhoz, hogy az önkormányzati tulajdonú, 6200 Kiskőrös, Pozsonyi utca 2. </w:t>
      </w:r>
      <w:r w:rsidRPr="005F3532">
        <w:rPr>
          <w:color w:val="000000"/>
          <w:sz w:val="22"/>
          <w:szCs w:val="22"/>
        </w:rPr>
        <w:t>szám alatti, Kiskőrös, 3138 hrsz-</w:t>
      </w:r>
      <w:proofErr w:type="spellStart"/>
      <w:r w:rsidRPr="005F3532">
        <w:rPr>
          <w:color w:val="000000"/>
          <w:sz w:val="22"/>
          <w:szCs w:val="22"/>
        </w:rPr>
        <w:t>on</w:t>
      </w:r>
      <w:proofErr w:type="spellEnd"/>
      <w:r w:rsidRPr="005F3532">
        <w:rPr>
          <w:color w:val="000000"/>
          <w:sz w:val="22"/>
          <w:szCs w:val="22"/>
        </w:rPr>
        <w:t xml:space="preserve"> </w:t>
      </w:r>
      <w:r w:rsidRPr="005F3532">
        <w:rPr>
          <w:sz w:val="22"/>
          <w:szCs w:val="22"/>
        </w:rPr>
        <w:t>nyilvántartott ingatlanon a társasházakról szóló 2003. CXXXIII. törvény 28. § (1) bekezdés a) pontja alapján a Kiskőrös 3138/A/1, 3138/A/2 és 3138/A/3 albetétek az ingatlan-nyilvántartásból törlésre, a társasháztulajdon megszüntetésre kerüljön. Az ingatlan megnevezése a társasház megszüntetésével egyéb helyiség közösségi és kulturális egység és irodák-</w:t>
      </w:r>
      <w:proofErr w:type="spellStart"/>
      <w:r w:rsidRPr="005F3532">
        <w:rPr>
          <w:sz w:val="22"/>
          <w:szCs w:val="22"/>
        </w:rPr>
        <w:t>ra</w:t>
      </w:r>
      <w:proofErr w:type="spellEnd"/>
      <w:r w:rsidRPr="005F3532">
        <w:rPr>
          <w:sz w:val="22"/>
          <w:szCs w:val="22"/>
        </w:rPr>
        <w:t xml:space="preserve"> változik. </w:t>
      </w:r>
    </w:p>
    <w:p w14:paraId="3762DB1C" w14:textId="77777777" w:rsidR="008547DA" w:rsidRPr="005F3532" w:rsidRDefault="008547DA" w:rsidP="008547DA">
      <w:pPr>
        <w:pStyle w:val="Listaszerbekezds"/>
        <w:ind w:left="360"/>
        <w:jc w:val="both"/>
        <w:rPr>
          <w:sz w:val="22"/>
          <w:szCs w:val="22"/>
        </w:rPr>
      </w:pPr>
      <w:r w:rsidRPr="005F3532">
        <w:rPr>
          <w:sz w:val="22"/>
          <w:szCs w:val="22"/>
        </w:rPr>
        <w:t xml:space="preserve">   </w:t>
      </w:r>
    </w:p>
    <w:p w14:paraId="667C93C7" w14:textId="77777777" w:rsidR="008547DA" w:rsidRPr="005F3532" w:rsidRDefault="008547DA" w:rsidP="008547DA">
      <w:pPr>
        <w:pStyle w:val="Listaszerbekezds"/>
        <w:widowControl/>
        <w:numPr>
          <w:ilvl w:val="0"/>
          <w:numId w:val="22"/>
        </w:numPr>
        <w:autoSpaceDE/>
        <w:autoSpaceDN/>
        <w:adjustRightInd/>
        <w:spacing w:line="240" w:lineRule="auto"/>
        <w:contextualSpacing/>
        <w:jc w:val="both"/>
        <w:rPr>
          <w:sz w:val="22"/>
          <w:szCs w:val="22"/>
        </w:rPr>
      </w:pPr>
      <w:r w:rsidRPr="005F3532">
        <w:rPr>
          <w:sz w:val="22"/>
          <w:szCs w:val="22"/>
        </w:rPr>
        <w:t xml:space="preserve">felhatalmazza a polgármestert az 1. pontban foglaltak végrehajtásához </w:t>
      </w:r>
      <w:r w:rsidRPr="005F3532">
        <w:rPr>
          <w:color w:val="000000"/>
          <w:sz w:val="22"/>
          <w:szCs w:val="22"/>
        </w:rPr>
        <w:t xml:space="preserve">szükséges intézkedések megtételére. </w:t>
      </w:r>
    </w:p>
    <w:p w14:paraId="543E3047" w14:textId="77777777" w:rsidR="008547DA" w:rsidRPr="005F3532" w:rsidRDefault="008547DA" w:rsidP="008547DA">
      <w:pPr>
        <w:pStyle w:val="Listaszerbekezds"/>
        <w:rPr>
          <w:color w:val="000000"/>
          <w:sz w:val="22"/>
          <w:szCs w:val="22"/>
        </w:rPr>
      </w:pPr>
    </w:p>
    <w:p w14:paraId="70CEFEB7" w14:textId="77777777" w:rsidR="008547DA" w:rsidRPr="005F3532" w:rsidRDefault="008547DA" w:rsidP="008547DA">
      <w:pPr>
        <w:rPr>
          <w:sz w:val="22"/>
          <w:szCs w:val="22"/>
          <w:u w:val="single"/>
        </w:rPr>
      </w:pPr>
    </w:p>
    <w:p w14:paraId="500E9409" w14:textId="77777777" w:rsidR="008547DA" w:rsidRPr="005F3532" w:rsidRDefault="008547DA" w:rsidP="008547DA">
      <w:pPr>
        <w:rPr>
          <w:sz w:val="22"/>
          <w:szCs w:val="22"/>
        </w:rPr>
      </w:pPr>
      <w:r w:rsidRPr="005F3532">
        <w:rPr>
          <w:b/>
          <w:sz w:val="22"/>
          <w:szCs w:val="22"/>
          <w:u w:val="single"/>
        </w:rPr>
        <w:t>Felelős</w:t>
      </w:r>
      <w:r w:rsidRPr="005F3532">
        <w:rPr>
          <w:b/>
          <w:sz w:val="22"/>
          <w:szCs w:val="22"/>
        </w:rPr>
        <w:t>:</w:t>
      </w:r>
      <w:r w:rsidRPr="005F3532">
        <w:rPr>
          <w:sz w:val="22"/>
          <w:szCs w:val="22"/>
        </w:rPr>
        <w:t xml:space="preserve"> </w:t>
      </w:r>
      <w:r w:rsidRPr="005F3532">
        <w:rPr>
          <w:sz w:val="22"/>
          <w:szCs w:val="22"/>
        </w:rPr>
        <w:tab/>
        <w:t>polgármester</w:t>
      </w:r>
    </w:p>
    <w:p w14:paraId="5A520A4A" w14:textId="77777777" w:rsidR="008547DA" w:rsidRDefault="008547DA" w:rsidP="008547DA">
      <w:pPr>
        <w:rPr>
          <w:sz w:val="22"/>
          <w:szCs w:val="22"/>
        </w:rPr>
      </w:pPr>
      <w:r w:rsidRPr="005F3532">
        <w:rPr>
          <w:b/>
          <w:sz w:val="22"/>
          <w:szCs w:val="22"/>
          <w:u w:val="single"/>
        </w:rPr>
        <w:t>Határidő</w:t>
      </w:r>
      <w:r w:rsidRPr="005F3532">
        <w:rPr>
          <w:b/>
          <w:sz w:val="22"/>
          <w:szCs w:val="22"/>
        </w:rPr>
        <w:t>:</w:t>
      </w:r>
      <w:r w:rsidRPr="005F3532">
        <w:rPr>
          <w:sz w:val="22"/>
          <w:szCs w:val="22"/>
        </w:rPr>
        <w:t xml:space="preserve"> </w:t>
      </w:r>
      <w:r w:rsidRPr="005F3532">
        <w:rPr>
          <w:sz w:val="22"/>
          <w:szCs w:val="22"/>
        </w:rPr>
        <w:tab/>
        <w:t>azonnal</w:t>
      </w:r>
    </w:p>
    <w:p w14:paraId="36073BB1" w14:textId="77777777" w:rsidR="008547DA" w:rsidRPr="001D66BD" w:rsidRDefault="008547DA" w:rsidP="008547DA">
      <w:pPr>
        <w:pBdr>
          <w:bottom w:val="single" w:sz="6" w:space="1" w:color="auto"/>
        </w:pBdr>
        <w:jc w:val="both"/>
        <w:rPr>
          <w:iCs/>
          <w:sz w:val="22"/>
          <w:szCs w:val="22"/>
        </w:rPr>
      </w:pPr>
    </w:p>
    <w:p w14:paraId="4E89B3A4" w14:textId="77777777" w:rsidR="008547DA" w:rsidRDefault="008547DA" w:rsidP="008547DA">
      <w:pPr>
        <w:rPr>
          <w:b/>
          <w:sz w:val="22"/>
          <w:szCs w:val="22"/>
        </w:rPr>
      </w:pPr>
    </w:p>
    <w:p w14:paraId="36E626DF" w14:textId="77777777" w:rsidR="008547DA" w:rsidRPr="005F3532" w:rsidRDefault="008547DA" w:rsidP="008547DA">
      <w:pPr>
        <w:rPr>
          <w:sz w:val="22"/>
          <w:szCs w:val="22"/>
        </w:rPr>
      </w:pPr>
    </w:p>
    <w:p w14:paraId="713222F7" w14:textId="77777777" w:rsidR="008547DA" w:rsidRDefault="008547DA" w:rsidP="008547DA">
      <w:pPr>
        <w:jc w:val="both"/>
        <w:rPr>
          <w:sz w:val="22"/>
          <w:szCs w:val="22"/>
        </w:rPr>
      </w:pPr>
    </w:p>
    <w:p w14:paraId="47FFAB3E" w14:textId="77777777" w:rsidR="008547DA" w:rsidRDefault="008547DA" w:rsidP="008547DA">
      <w:pPr>
        <w:tabs>
          <w:tab w:val="left" w:pos="567"/>
          <w:tab w:val="right" w:pos="8789"/>
          <w:tab w:val="left" w:pos="9072"/>
        </w:tabs>
        <w:jc w:val="both"/>
        <w:rPr>
          <w:bCs/>
          <w:sz w:val="22"/>
          <w:szCs w:val="22"/>
        </w:rPr>
      </w:pPr>
    </w:p>
    <w:p w14:paraId="1BD9DEBD" w14:textId="77777777" w:rsidR="008547DA" w:rsidRPr="008547DA" w:rsidRDefault="008547DA" w:rsidP="008547DA">
      <w:pPr>
        <w:rPr>
          <w:bCs/>
          <w:caps/>
          <w:sz w:val="22"/>
          <w:szCs w:val="22"/>
        </w:rPr>
      </w:pPr>
    </w:p>
    <w:p w14:paraId="0674EBDA" w14:textId="77777777" w:rsidR="008547DA" w:rsidRPr="008547DA" w:rsidRDefault="008547DA" w:rsidP="008547DA">
      <w:pPr>
        <w:rPr>
          <w:b/>
          <w:sz w:val="22"/>
          <w:szCs w:val="22"/>
        </w:rPr>
      </w:pPr>
    </w:p>
    <w:p w14:paraId="6848904F" w14:textId="77777777" w:rsidR="008547DA" w:rsidRPr="00EE06CB" w:rsidRDefault="008547DA" w:rsidP="008547DA">
      <w:pPr>
        <w:rPr>
          <w:sz w:val="22"/>
          <w:szCs w:val="22"/>
        </w:rPr>
      </w:pPr>
    </w:p>
    <w:p w14:paraId="6E26D1D1" w14:textId="77777777" w:rsidR="008547DA" w:rsidRDefault="008547DA" w:rsidP="008547DA">
      <w:pPr>
        <w:jc w:val="both"/>
        <w:rPr>
          <w:sz w:val="22"/>
          <w:szCs w:val="22"/>
        </w:rPr>
      </w:pPr>
    </w:p>
    <w:p w14:paraId="26038EF8" w14:textId="77777777" w:rsidR="008547DA" w:rsidRDefault="008547DA" w:rsidP="008547DA">
      <w:pPr>
        <w:jc w:val="both"/>
        <w:rPr>
          <w:sz w:val="22"/>
          <w:szCs w:val="22"/>
        </w:rPr>
      </w:pPr>
    </w:p>
    <w:p w14:paraId="12C67DFA" w14:textId="77777777" w:rsidR="008547DA" w:rsidRPr="008547DA" w:rsidRDefault="008547DA" w:rsidP="008547DA">
      <w:pPr>
        <w:jc w:val="center"/>
        <w:rPr>
          <w:bCs/>
          <w:caps/>
          <w:sz w:val="22"/>
          <w:szCs w:val="22"/>
        </w:rPr>
      </w:pPr>
    </w:p>
    <w:p w14:paraId="0916CB29" w14:textId="77777777" w:rsidR="008547DA" w:rsidRPr="008547DA" w:rsidRDefault="008547DA" w:rsidP="008547DA">
      <w:pPr>
        <w:rPr>
          <w:b/>
          <w:sz w:val="22"/>
          <w:szCs w:val="22"/>
        </w:rPr>
      </w:pPr>
    </w:p>
    <w:p w14:paraId="059F5B9E" w14:textId="1A2D6E9C" w:rsidR="00A07FF9" w:rsidRPr="001D66BD" w:rsidRDefault="00627DEC" w:rsidP="00A07FF9">
      <w:pPr>
        <w:jc w:val="both"/>
        <w:rPr>
          <w:sz w:val="22"/>
          <w:szCs w:val="22"/>
        </w:rPr>
      </w:pPr>
      <w:r w:rsidRPr="001D66BD">
        <w:rPr>
          <w:sz w:val="22"/>
          <w:szCs w:val="22"/>
        </w:rPr>
        <w:lastRenderedPageBreak/>
        <w:t xml:space="preserve">További hozzászólás nem volt, így </w:t>
      </w:r>
      <w:r w:rsidRPr="001D66BD">
        <w:rPr>
          <w:b/>
          <w:sz w:val="22"/>
          <w:szCs w:val="22"/>
        </w:rPr>
        <w:t>Domonyi László polgármester</w:t>
      </w:r>
      <w:r w:rsidRPr="001D66BD">
        <w:rPr>
          <w:sz w:val="22"/>
          <w:szCs w:val="22"/>
        </w:rPr>
        <w:t xml:space="preserve"> az ülést 0</w:t>
      </w:r>
      <w:r w:rsidR="00AB084C">
        <w:rPr>
          <w:sz w:val="22"/>
          <w:szCs w:val="22"/>
        </w:rPr>
        <w:t>8</w:t>
      </w:r>
      <w:r w:rsidRPr="001D66BD">
        <w:rPr>
          <w:sz w:val="22"/>
          <w:szCs w:val="22"/>
        </w:rPr>
        <w:t>:</w:t>
      </w:r>
      <w:r w:rsidR="00AB084C">
        <w:rPr>
          <w:sz w:val="22"/>
          <w:szCs w:val="22"/>
        </w:rPr>
        <w:t>0</w:t>
      </w:r>
      <w:r w:rsidRPr="001D66BD">
        <w:rPr>
          <w:sz w:val="22"/>
          <w:szCs w:val="22"/>
        </w:rPr>
        <w:t>0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proofErr w:type="spellStart"/>
      <w:r w:rsidRPr="001D66BD">
        <w:rPr>
          <w:sz w:val="22"/>
          <w:szCs w:val="22"/>
        </w:rPr>
        <w:t>Kmf</w:t>
      </w:r>
      <w:proofErr w:type="spellEnd"/>
      <w:r w:rsidRPr="001D66BD">
        <w:rPr>
          <w:sz w:val="22"/>
          <w:szCs w:val="22"/>
        </w:rPr>
        <w:t>.</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101A71">
      <w:footerReference w:type="default" r:id="rId15"/>
      <w:footerReference w:type="first" r:id="rId16"/>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740E" w14:textId="77777777" w:rsidR="000D6C0A" w:rsidRDefault="000D6C0A" w:rsidP="0050607C">
      <w:r>
        <w:separator/>
      </w:r>
    </w:p>
  </w:endnote>
  <w:endnote w:type="continuationSeparator" w:id="0">
    <w:p w14:paraId="4936697F" w14:textId="77777777" w:rsidR="000D6C0A" w:rsidRDefault="000D6C0A"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F49E" w14:textId="77777777" w:rsidR="00926150" w:rsidRPr="00315548" w:rsidRDefault="00926150"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Pr>
        <w:rStyle w:val="Oldalszm"/>
        <w:noProof/>
        <w:sz w:val="20"/>
        <w:szCs w:val="20"/>
      </w:rPr>
      <w:t>2</w:t>
    </w:r>
    <w:r w:rsidRPr="00315548">
      <w:rPr>
        <w:rStyle w:val="Oldalszm"/>
        <w:sz w:val="20"/>
        <w:szCs w:val="20"/>
      </w:rPr>
      <w:fldChar w:fldCharType="end"/>
    </w:r>
  </w:p>
  <w:p w14:paraId="30CB2AB7" w14:textId="77777777" w:rsidR="00926150" w:rsidRDefault="0092615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Content>
      <w:p w14:paraId="13DBA389" w14:textId="77777777" w:rsidR="00926150" w:rsidRDefault="00926150">
        <w:pPr>
          <w:pStyle w:val="llb"/>
          <w:jc w:val="center"/>
        </w:pPr>
        <w:r>
          <w:fldChar w:fldCharType="begin"/>
        </w:r>
        <w:r>
          <w:instrText>PAGE   \* MERGEFORMAT</w:instrText>
        </w:r>
        <w:r>
          <w:fldChar w:fldCharType="separate"/>
        </w:r>
        <w:r>
          <w:rPr>
            <w:noProof/>
          </w:rPr>
          <w:t>1</w:t>
        </w:r>
        <w:r>
          <w:rPr>
            <w:noProof/>
          </w:rPr>
          <w:fldChar w:fldCharType="end"/>
        </w:r>
      </w:p>
    </w:sdtContent>
  </w:sdt>
  <w:p w14:paraId="6C1D8A85" w14:textId="77777777" w:rsidR="00926150" w:rsidRDefault="0092615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8D9E" w14:textId="77777777" w:rsidR="000D6C0A" w:rsidRDefault="000D6C0A" w:rsidP="0050607C">
      <w:r>
        <w:separator/>
      </w:r>
    </w:p>
  </w:footnote>
  <w:footnote w:type="continuationSeparator" w:id="0">
    <w:p w14:paraId="040C7DBE" w14:textId="77777777" w:rsidR="000D6C0A" w:rsidRDefault="000D6C0A"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15"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4"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28"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2A2086D"/>
    <w:multiLevelType w:val="hybridMultilevel"/>
    <w:tmpl w:val="CB1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6"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C8D47AC"/>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39" w15:restartNumberingAfterBreak="0">
    <w:nsid w:val="61E7399E"/>
    <w:multiLevelType w:val="multilevel"/>
    <w:tmpl w:val="212279A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1"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42"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3"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6" w15:restartNumberingAfterBreak="0">
    <w:nsid w:val="6EB60AB6"/>
    <w:multiLevelType w:val="hybridMultilevel"/>
    <w:tmpl w:val="ADF87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2ED3416"/>
    <w:multiLevelType w:val="hybridMultilevel"/>
    <w:tmpl w:val="0F465C92"/>
    <w:lvl w:ilvl="0" w:tplc="DE7032AA">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1" w15:restartNumberingAfterBreak="0">
    <w:nsid w:val="7D5B69C6"/>
    <w:multiLevelType w:val="hybridMultilevel"/>
    <w:tmpl w:val="3C6A35B4"/>
    <w:lvl w:ilvl="0" w:tplc="1A14CF9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9"/>
  </w:num>
  <w:num w:numId="4" w16cid:durableId="1314675937">
    <w:abstractNumId w:val="32"/>
  </w:num>
  <w:num w:numId="5" w16cid:durableId="2093774455">
    <w:abstractNumId w:val="40"/>
  </w:num>
  <w:num w:numId="6" w16cid:durableId="1674524844">
    <w:abstractNumId w:val="33"/>
  </w:num>
  <w:num w:numId="7" w16cid:durableId="1330906871">
    <w:abstractNumId w:val="30"/>
  </w:num>
  <w:num w:numId="8" w16cid:durableId="1001354393">
    <w:abstractNumId w:val="51"/>
  </w:num>
  <w:num w:numId="9" w16cid:durableId="1061100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291673">
    <w:abstractNumId w:val="15"/>
  </w:num>
  <w:num w:numId="11" w16cid:durableId="19531236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571152">
    <w:abstractNumId w:val="49"/>
  </w:num>
  <w:num w:numId="13" w16cid:durableId="819270378">
    <w:abstractNumId w:val="12"/>
  </w:num>
  <w:num w:numId="14" w16cid:durableId="668947875">
    <w:abstractNumId w:val="46"/>
  </w:num>
  <w:num w:numId="15" w16cid:durableId="1940218147">
    <w:abstractNumId w:val="26"/>
  </w:num>
  <w:num w:numId="16" w16cid:durableId="2026863377">
    <w:abstractNumId w:val="47"/>
  </w:num>
  <w:num w:numId="17" w16cid:durableId="872038085">
    <w:abstractNumId w:val="2"/>
  </w:num>
  <w:num w:numId="18" w16cid:durableId="445849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634152">
    <w:abstractNumId w:val="20"/>
  </w:num>
  <w:num w:numId="20" w16cid:durableId="323629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56602">
    <w:abstractNumId w:val="22"/>
  </w:num>
  <w:num w:numId="22" w16cid:durableId="1598056045">
    <w:abstractNumId w:val="37"/>
  </w:num>
  <w:num w:numId="23" w16cid:durableId="199899690">
    <w:abstractNumId w:val="36"/>
  </w:num>
  <w:num w:numId="24" w16cid:durableId="545531074">
    <w:abstractNumId w:val="19"/>
  </w:num>
  <w:num w:numId="25" w16cid:durableId="1452868504">
    <w:abstractNumId w:val="28"/>
  </w:num>
  <w:num w:numId="26" w16cid:durableId="354576044">
    <w:abstractNumId w:val="31"/>
  </w:num>
  <w:num w:numId="27" w16cid:durableId="297340538">
    <w:abstractNumId w:val="43"/>
  </w:num>
  <w:num w:numId="28" w16cid:durableId="199052288">
    <w:abstractNumId w:val="27"/>
  </w:num>
  <w:num w:numId="29" w16cid:durableId="1561481168">
    <w:abstractNumId w:val="16"/>
  </w:num>
  <w:num w:numId="30" w16cid:durableId="408238872">
    <w:abstractNumId w:val="38"/>
  </w:num>
  <w:num w:numId="31" w16cid:durableId="1271012674">
    <w:abstractNumId w:val="45"/>
  </w:num>
  <w:num w:numId="32" w16cid:durableId="730927215">
    <w:abstractNumId w:val="42"/>
  </w:num>
  <w:num w:numId="33" w16cid:durableId="472719543">
    <w:abstractNumId w:val="18"/>
  </w:num>
  <w:num w:numId="34" w16cid:durableId="960917792">
    <w:abstractNumId w:val="23"/>
  </w:num>
  <w:num w:numId="35" w16cid:durableId="541941215">
    <w:abstractNumId w:val="13"/>
  </w:num>
  <w:num w:numId="36" w16cid:durableId="2033914869">
    <w:abstractNumId w:val="14"/>
  </w:num>
  <w:num w:numId="37" w16cid:durableId="1354576164">
    <w:abstractNumId w:val="35"/>
  </w:num>
  <w:num w:numId="38" w16cid:durableId="8484974">
    <w:abstractNumId w:val="44"/>
  </w:num>
  <w:num w:numId="39" w16cid:durableId="1714889678">
    <w:abstractNumId w:val="11"/>
  </w:num>
  <w:num w:numId="40" w16cid:durableId="1082801629">
    <w:abstractNumId w:val="10"/>
  </w:num>
  <w:num w:numId="41" w16cid:durableId="341785533">
    <w:abstractNumId w:val="24"/>
  </w:num>
  <w:num w:numId="42" w16cid:durableId="2048482493">
    <w:abstractNumId w:val="41"/>
  </w:num>
  <w:num w:numId="43" w16cid:durableId="1011030714">
    <w:abstractNumId w:val="29"/>
  </w:num>
  <w:num w:numId="44" w16cid:durableId="112673291">
    <w:abstractNumId w:val="39"/>
  </w:num>
  <w:num w:numId="45" w16cid:durableId="636646280">
    <w:abstractNumId w:val="1"/>
  </w:num>
  <w:num w:numId="46" w16cid:durableId="1514880647">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65B"/>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765"/>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D88"/>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4FC6"/>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DC"/>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D06"/>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4C93"/>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ABD"/>
    <w:rsid w:val="00075B81"/>
    <w:rsid w:val="00075D4D"/>
    <w:rsid w:val="00075E48"/>
    <w:rsid w:val="00076016"/>
    <w:rsid w:val="00076223"/>
    <w:rsid w:val="0007636A"/>
    <w:rsid w:val="0007646C"/>
    <w:rsid w:val="0007655F"/>
    <w:rsid w:val="0007658E"/>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285"/>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3D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87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7A6"/>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C0A"/>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760"/>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0F6"/>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A64"/>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5C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97"/>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17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84"/>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3EC6"/>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6E88"/>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1"/>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57"/>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38"/>
    <w:rsid w:val="00290F88"/>
    <w:rsid w:val="00290F93"/>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958"/>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BE9"/>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11"/>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ADA"/>
    <w:rsid w:val="00350CF1"/>
    <w:rsid w:val="00350D33"/>
    <w:rsid w:val="00350F86"/>
    <w:rsid w:val="00350F8D"/>
    <w:rsid w:val="00351212"/>
    <w:rsid w:val="0035139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A9"/>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9CA"/>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1C2"/>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14"/>
    <w:rsid w:val="003B32FD"/>
    <w:rsid w:val="003B346D"/>
    <w:rsid w:val="003B3732"/>
    <w:rsid w:val="003B3D1B"/>
    <w:rsid w:val="003B3DF6"/>
    <w:rsid w:val="003B3E37"/>
    <w:rsid w:val="003B3E5A"/>
    <w:rsid w:val="003B3E8D"/>
    <w:rsid w:val="003B3FC6"/>
    <w:rsid w:val="003B4321"/>
    <w:rsid w:val="003B451A"/>
    <w:rsid w:val="003B45E6"/>
    <w:rsid w:val="003B45EB"/>
    <w:rsid w:val="003B47AA"/>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A21"/>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114"/>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C08"/>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02"/>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5DCC"/>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1E"/>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7E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877"/>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60E"/>
    <w:rsid w:val="0057073E"/>
    <w:rsid w:val="00570794"/>
    <w:rsid w:val="0057088D"/>
    <w:rsid w:val="00570AC8"/>
    <w:rsid w:val="00570B6C"/>
    <w:rsid w:val="00570B74"/>
    <w:rsid w:val="00570BA0"/>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3A3"/>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87C"/>
    <w:rsid w:val="005B4AD6"/>
    <w:rsid w:val="005B50E9"/>
    <w:rsid w:val="005B517A"/>
    <w:rsid w:val="005B5210"/>
    <w:rsid w:val="005B53C4"/>
    <w:rsid w:val="005B543D"/>
    <w:rsid w:val="005B5547"/>
    <w:rsid w:val="005B58F5"/>
    <w:rsid w:val="005B5989"/>
    <w:rsid w:val="005B5A4A"/>
    <w:rsid w:val="005B5BB9"/>
    <w:rsid w:val="005B5F4C"/>
    <w:rsid w:val="005B5F82"/>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42E"/>
    <w:rsid w:val="005C46BD"/>
    <w:rsid w:val="005C4A6B"/>
    <w:rsid w:val="005C4B81"/>
    <w:rsid w:val="005C4CB9"/>
    <w:rsid w:val="005C4FAA"/>
    <w:rsid w:val="005C5020"/>
    <w:rsid w:val="005C52D3"/>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39A"/>
    <w:rsid w:val="005D4562"/>
    <w:rsid w:val="005D45D2"/>
    <w:rsid w:val="005D4690"/>
    <w:rsid w:val="005D4754"/>
    <w:rsid w:val="005D4789"/>
    <w:rsid w:val="005D4D2D"/>
    <w:rsid w:val="005D502D"/>
    <w:rsid w:val="005D5089"/>
    <w:rsid w:val="005D50EB"/>
    <w:rsid w:val="005D53B9"/>
    <w:rsid w:val="005D5567"/>
    <w:rsid w:val="005D58C9"/>
    <w:rsid w:val="005D5963"/>
    <w:rsid w:val="005D5A2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5A2"/>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DD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AB5"/>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26A"/>
    <w:rsid w:val="0068645A"/>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A47"/>
    <w:rsid w:val="00690CEB"/>
    <w:rsid w:val="00690DAB"/>
    <w:rsid w:val="00690F5D"/>
    <w:rsid w:val="006910B6"/>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962"/>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41"/>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6C02"/>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1E"/>
    <w:rsid w:val="007377AC"/>
    <w:rsid w:val="00737A13"/>
    <w:rsid w:val="00737A22"/>
    <w:rsid w:val="00737DA0"/>
    <w:rsid w:val="00737F17"/>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AD9"/>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D4B"/>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260"/>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8C3"/>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7DA"/>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282"/>
    <w:rsid w:val="008674DC"/>
    <w:rsid w:val="00867560"/>
    <w:rsid w:val="0086768F"/>
    <w:rsid w:val="008676C2"/>
    <w:rsid w:val="0086780B"/>
    <w:rsid w:val="008678A0"/>
    <w:rsid w:val="0086793B"/>
    <w:rsid w:val="00867A00"/>
    <w:rsid w:val="00867B77"/>
    <w:rsid w:val="00867C6A"/>
    <w:rsid w:val="00867DD3"/>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70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1FC"/>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3C1"/>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C08"/>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1BE"/>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50"/>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68D"/>
    <w:rsid w:val="0093172D"/>
    <w:rsid w:val="009318C4"/>
    <w:rsid w:val="009319D5"/>
    <w:rsid w:val="009319E7"/>
    <w:rsid w:val="00931C8C"/>
    <w:rsid w:val="00932404"/>
    <w:rsid w:val="00932598"/>
    <w:rsid w:val="009326B0"/>
    <w:rsid w:val="009326C6"/>
    <w:rsid w:val="009326F3"/>
    <w:rsid w:val="0093292F"/>
    <w:rsid w:val="00932AC3"/>
    <w:rsid w:val="00932B90"/>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A44"/>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F72"/>
    <w:rsid w:val="009671FA"/>
    <w:rsid w:val="00967468"/>
    <w:rsid w:val="00967527"/>
    <w:rsid w:val="00967647"/>
    <w:rsid w:val="0096767E"/>
    <w:rsid w:val="00967967"/>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CA9"/>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04B"/>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9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B73"/>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A4C"/>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4C"/>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994"/>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03"/>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B02"/>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001"/>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BC9"/>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A"/>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A1B"/>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F57"/>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91A"/>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E40"/>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3FEC"/>
    <w:rsid w:val="00D1415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7ED"/>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15"/>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DA"/>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104"/>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C5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51"/>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6A0"/>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1AE"/>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07F"/>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35D"/>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757"/>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3FA6"/>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911"/>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59E"/>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AFA"/>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7B"/>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594"/>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5CF"/>
    <w:rsid w:val="00F457C4"/>
    <w:rsid w:val="00F457CF"/>
    <w:rsid w:val="00F45913"/>
    <w:rsid w:val="00F45A3D"/>
    <w:rsid w:val="00F45ACC"/>
    <w:rsid w:val="00F45D30"/>
    <w:rsid w:val="00F46028"/>
    <w:rsid w:val="00F460C7"/>
    <w:rsid w:val="00F464BE"/>
    <w:rsid w:val="00F46720"/>
    <w:rsid w:val="00F467DF"/>
    <w:rsid w:val="00F46938"/>
    <w:rsid w:val="00F46BCD"/>
    <w:rsid w:val="00F46BEA"/>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16F"/>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B3A"/>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AA0"/>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8B3"/>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CD"/>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uiPriority w:val="99"/>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99"/>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Listaszerbekezds5">
    <w:name w:val="Listaszerű bekezdés5"/>
    <w:basedOn w:val="Norml"/>
    <w:rsid w:val="00FE23CD"/>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beruházási csoport</a:t>
          </a:r>
        </a:p>
        <a:p>
          <a:r>
            <a:rPr lang="hu-HU"/>
            <a:t>csoportvezető</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076F44AB-AE60-406D-A680-77648A6B6037}">
      <dgm:prSet phldrT="[Szöveg]"/>
      <dgm:spPr/>
      <dgm:t>
        <a:bodyPr/>
        <a:lstStyle/>
        <a:p>
          <a:r>
            <a:rPr lang="hu-HU"/>
            <a:t>Városüzemeltetési referens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Intézményüzemeltetéis és gondnoksági referens</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A3EE6153-0179-4906-A41D-58AFE9336A23}">
      <dgm:prSet/>
      <dgm:spPr/>
      <dgm:t>
        <a:bodyPr/>
        <a:lstStyle/>
        <a:p>
          <a:r>
            <a:rPr lang="hu-HU"/>
            <a:t>Iktató II.</a:t>
          </a:r>
        </a:p>
      </dgm:t>
    </dgm:pt>
    <dgm:pt modelId="{D05F7987-4B58-46C8-A296-4FDA5C705586}" type="parTrans" cxnId="{DB9C4562-8819-4CAB-B813-84E9DB683E92}">
      <dgm:prSet/>
      <dgm:spPr/>
      <dgm:t>
        <a:bodyPr/>
        <a:lstStyle/>
        <a:p>
          <a:endParaRPr lang="hu-HU"/>
        </a:p>
      </dgm:t>
    </dgm:pt>
    <dgm:pt modelId="{781699AB-93E3-4059-8061-1ADF9674B5D8}" type="sibTrans" cxnId="{DB9C4562-8819-4CAB-B813-84E9DB683E92}">
      <dgm:prSet/>
      <dgm:spPr/>
      <dgm:t>
        <a:bodyPr/>
        <a:lstStyle/>
        <a:p>
          <a:endParaRPr lang="hu-HU"/>
        </a:p>
      </dgm:t>
    </dgm:pt>
    <dgm:pt modelId="{43BB0E8C-796D-4F3C-A575-8FCF154EC4A5}">
      <dgm:prSet/>
      <dgm:spPr/>
      <dgm:t>
        <a:bodyPr/>
        <a:lstStyle/>
        <a:p>
          <a:r>
            <a:rPr lang="hu-HU"/>
            <a:t>Szociális és igazgatási csoport</a:t>
          </a:r>
        </a:p>
      </dgm:t>
    </dgm:pt>
    <dgm:pt modelId="{401BB1DD-86D7-430B-B450-E4534D8DF0D7}" type="parTrans" cxnId="{6DB88625-932B-4639-B2AE-C72DFCCCBD3C}">
      <dgm:prSet/>
      <dgm:spPr/>
      <dgm:t>
        <a:bodyPr/>
        <a:lstStyle/>
        <a:p>
          <a:endParaRPr lang="hu-HU"/>
        </a:p>
      </dgm:t>
    </dgm:pt>
    <dgm:pt modelId="{7F9FF960-4D5B-4161-BBE0-D3937C5FC4CD}" type="sibTrans" cxnId="{6DB88625-932B-4639-B2AE-C72DFCCCBD3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F5826424-69D8-4BB0-BE66-B33D6643EBD3}" type="pres">
      <dgm:prSet presAssocID="{28BFE29D-1C95-4BB2-A223-49C834F2A1A6}" presName="Name23" presStyleLbl="parChTrans1D4" presStyleIdx="2"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pt>
    <dgm:pt modelId="{BE66E344-182D-4E4B-8F7F-4AB5065FB101}" type="pres">
      <dgm:prSet presAssocID="{8D07C222-9ED7-4DCF-B85D-2413BC9E2BA2}" presName="hierChild5" presStyleCnt="0"/>
      <dgm:spPr/>
    </dgm:pt>
    <dgm:pt modelId="{2A296F42-E09E-4086-A511-C30D39793809}" type="pres">
      <dgm:prSet presAssocID="{2C898986-94F7-4784-905A-8F3906D53790}" presName="Name23" presStyleLbl="parChTrans1D4" presStyleIdx="4"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4" presStyleCnt="32"/>
      <dgm:spPr/>
    </dgm:pt>
    <dgm:pt modelId="{4E8D50CB-C6FF-4BCA-8516-E7B20E5DDE96}" type="pres">
      <dgm:prSet presAssocID="{DCB232EA-56EA-4731-B430-99DB390F32C5}" presName="text4" presStyleLbl="fgAcc4" presStyleIdx="4"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5"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5" presStyleCnt="32"/>
      <dgm:spPr/>
    </dgm:pt>
    <dgm:pt modelId="{3345A303-B58C-479C-9F66-67CEAE42C4FF}" type="pres">
      <dgm:prSet presAssocID="{6ABDCB07-9994-48A3-900B-7F6DC4F6A06E}" presName="text4" presStyleLbl="fgAcc4" presStyleIdx="5"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6"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6" presStyleCnt="32"/>
      <dgm:spPr/>
    </dgm:pt>
    <dgm:pt modelId="{56B00B46-ED3C-45D1-A6D9-95DAE36E9AA8}" type="pres">
      <dgm:prSet presAssocID="{09B9CBA6-4587-458C-817C-538D73B1BB40}" presName="text4" presStyleLbl="fgAcc4" presStyleIdx="6"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7"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7" presStyleCnt="32"/>
      <dgm:spPr/>
    </dgm:pt>
    <dgm:pt modelId="{78BB3040-E773-43DB-8325-15B573701A01}" type="pres">
      <dgm:prSet presAssocID="{2AF3D730-4742-4E37-968A-66041A90FFCE}" presName="text4" presStyleLbl="fgAcc4" presStyleIdx="7"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8"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8" presStyleCnt="32"/>
      <dgm:spPr/>
    </dgm:pt>
    <dgm:pt modelId="{5602C5B9-9E6A-4F26-A639-35C805ED6BDD}" type="pres">
      <dgm:prSet presAssocID="{60471A10-BEEA-4DD2-9726-739D5D141DF0}" presName="text4" presStyleLbl="fgAcc4" presStyleIdx="8"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9"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9" presStyleCnt="32"/>
      <dgm:spPr/>
    </dgm:pt>
    <dgm:pt modelId="{A1B6E185-7284-4A60-A269-B7734141B7F9}" type="pres">
      <dgm:prSet presAssocID="{827204A1-5E75-4F4D-AC14-FA0377A45BFA}" presName="text4" presStyleLbl="fgAcc4" presStyleIdx="9"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0"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0" presStyleCnt="32"/>
      <dgm:spPr/>
    </dgm:pt>
    <dgm:pt modelId="{3C0B868F-B0F2-40E4-900C-9E5E30C59C51}" type="pres">
      <dgm:prSet presAssocID="{60BD4E35-4750-4343-A82F-9830DC5B7A42}" presName="text4" presStyleLbl="fgAcc4" presStyleIdx="10"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1"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1" presStyleCnt="32"/>
      <dgm:spPr/>
    </dgm:pt>
    <dgm:pt modelId="{D261721C-68BA-4C41-A54B-2B732E547768}" type="pres">
      <dgm:prSet presAssocID="{EA1A2FFB-316E-42DB-90A1-39AC5DBA94BC}" presName="text4" presStyleLbl="fgAcc4" presStyleIdx="11"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2"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2" presStyleCnt="32"/>
      <dgm:spPr/>
    </dgm:pt>
    <dgm:pt modelId="{05A40932-E6B2-4AD4-83AA-B53E915B37CD}" type="pres">
      <dgm:prSet presAssocID="{1AB54BF8-ACC2-4222-9ACC-3D632328DEA5}" presName="text4" presStyleLbl="fgAcc4" presStyleIdx="12"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3"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3" presStyleCnt="32"/>
      <dgm:spPr/>
    </dgm:pt>
    <dgm:pt modelId="{643A1850-112F-4452-A31A-923CF49404ED}" type="pres">
      <dgm:prSet presAssocID="{F43DFE2A-3AFD-489C-9E24-6987A704577A}" presName="text4" presStyleLbl="fgAcc4" presStyleIdx="13" presStyleCnt="32">
        <dgm:presLayoutVars>
          <dgm:chPref val="3"/>
        </dgm:presLayoutVars>
      </dgm:prSet>
      <dgm:spPr/>
    </dgm:pt>
    <dgm:pt modelId="{2F3883DE-CFBF-47B1-8D1A-73F067879BC0}" type="pres">
      <dgm:prSet presAssocID="{F43DFE2A-3AFD-489C-9E24-6987A704577A}" presName="hierChild5" presStyleCnt="0"/>
      <dgm:spPr/>
    </dgm:pt>
    <dgm:pt modelId="{27F1BCFF-2C92-48E6-8F05-4F1493B98BBE}" type="pres">
      <dgm:prSet presAssocID="{D05F7987-4B58-46C8-A296-4FDA5C705586}" presName="Name23" presStyleLbl="parChTrans1D4" presStyleIdx="14" presStyleCnt="32"/>
      <dgm:spPr/>
    </dgm:pt>
    <dgm:pt modelId="{6F6017D2-50BB-4885-A7A7-B528A02D1B41}" type="pres">
      <dgm:prSet presAssocID="{A3EE6153-0179-4906-A41D-58AFE9336A23}" presName="hierRoot4" presStyleCnt="0"/>
      <dgm:spPr/>
    </dgm:pt>
    <dgm:pt modelId="{EA1C2A62-8510-443B-AFC5-FA437F3528A6}" type="pres">
      <dgm:prSet presAssocID="{A3EE6153-0179-4906-A41D-58AFE9336A23}" presName="composite4" presStyleCnt="0"/>
      <dgm:spPr/>
    </dgm:pt>
    <dgm:pt modelId="{97B52173-D3D0-4DDF-9757-B4C5BB48A979}" type="pres">
      <dgm:prSet presAssocID="{A3EE6153-0179-4906-A41D-58AFE9336A23}" presName="background4" presStyleLbl="node4" presStyleIdx="14" presStyleCnt="32"/>
      <dgm:spPr/>
    </dgm:pt>
    <dgm:pt modelId="{626F7DC8-F193-44D4-8ABE-7B9D0FB98DF7}" type="pres">
      <dgm:prSet presAssocID="{A3EE6153-0179-4906-A41D-58AFE9336A23}" presName="text4" presStyleLbl="fgAcc4" presStyleIdx="14" presStyleCnt="32">
        <dgm:presLayoutVars>
          <dgm:chPref val="3"/>
        </dgm:presLayoutVars>
      </dgm:prSet>
      <dgm:spPr/>
    </dgm:pt>
    <dgm:pt modelId="{2DF47B4B-B2FA-4D1C-BC86-A83B1B432A83}" type="pres">
      <dgm:prSet presAssocID="{A3EE6153-0179-4906-A41D-58AFE9336A23}"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5"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5" presStyleCnt="32"/>
      <dgm:spPr/>
    </dgm:pt>
    <dgm:pt modelId="{D5CE158C-7CE6-486F-B43B-6901D30F5675}" type="pres">
      <dgm:prSet presAssocID="{806FA6A5-2DE6-4843-87B7-5CE9654EC00D}" presName="text4" presStyleLbl="fgAcc4" presStyleIdx="15"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6"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6" presStyleCnt="32"/>
      <dgm:spPr/>
    </dgm:pt>
    <dgm:pt modelId="{71AA1DBA-AF65-4E4F-8B1A-5C6B6A7C04EE}" type="pres">
      <dgm:prSet presAssocID="{69A797C3-9D85-41AB-8A9E-0CFEA59B4BFB}" presName="text4" presStyleLbl="fgAcc4" presStyleIdx="16"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7"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7" presStyleCnt="32"/>
      <dgm:spPr/>
    </dgm:pt>
    <dgm:pt modelId="{B0F3B8D3-0D68-49B9-B65A-8B821D360001}" type="pres">
      <dgm:prSet presAssocID="{E67F9E92-954D-40BD-8F82-17518FAB2E2F}" presName="text4" presStyleLbl="fgAcc4" presStyleIdx="17"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8"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8" presStyleCnt="32"/>
      <dgm:spPr/>
    </dgm:pt>
    <dgm:pt modelId="{D793308E-0B57-4303-8615-4BE7E22B271B}" type="pres">
      <dgm:prSet presAssocID="{09D55FEE-FFE5-4558-A6FE-F02C40404121}" presName="text4" presStyleLbl="fgAcc4" presStyleIdx="18" presStyleCnt="32">
        <dgm:presLayoutVars>
          <dgm:chPref val="3"/>
        </dgm:presLayoutVars>
      </dgm:prSet>
      <dgm:spPr/>
    </dgm:pt>
    <dgm:pt modelId="{DE8CB0DD-3E1F-4D0E-9121-F3440ED8B137}" type="pres">
      <dgm:prSet presAssocID="{09D55FEE-FFE5-4558-A6FE-F02C40404121}" presName="hierChild5" presStyleCnt="0"/>
      <dgm:spPr/>
    </dgm:pt>
    <dgm:pt modelId="{59ED3DB7-0A90-41F2-B918-B49B86FC01A6}" type="pres">
      <dgm:prSet presAssocID="{401BB1DD-86D7-430B-B450-E4534D8DF0D7}" presName="Name17" presStyleLbl="parChTrans1D3" presStyleIdx="4" presStyleCnt="6"/>
      <dgm:spPr/>
    </dgm:pt>
    <dgm:pt modelId="{967DC996-F2E2-4F29-8E13-32AD76CF1020}" type="pres">
      <dgm:prSet presAssocID="{43BB0E8C-796D-4F3C-A575-8FCF154EC4A5}" presName="hierRoot3" presStyleCnt="0"/>
      <dgm:spPr/>
    </dgm:pt>
    <dgm:pt modelId="{93912131-A992-42D0-AC58-D64692DAE009}" type="pres">
      <dgm:prSet presAssocID="{43BB0E8C-796D-4F3C-A575-8FCF154EC4A5}" presName="composite3" presStyleCnt="0"/>
      <dgm:spPr/>
    </dgm:pt>
    <dgm:pt modelId="{8F899563-CC35-4F97-AF11-AFA11D2043C3}" type="pres">
      <dgm:prSet presAssocID="{43BB0E8C-796D-4F3C-A575-8FCF154EC4A5}" presName="background3" presStyleLbl="node3" presStyleIdx="4" presStyleCnt="6"/>
      <dgm:spPr/>
    </dgm:pt>
    <dgm:pt modelId="{0406EE2F-E5B9-49A7-9AC6-3316D87E164A}" type="pres">
      <dgm:prSet presAssocID="{43BB0E8C-796D-4F3C-A575-8FCF154EC4A5}" presName="text3" presStyleLbl="fgAcc3" presStyleIdx="4" presStyleCnt="6">
        <dgm:presLayoutVars>
          <dgm:chPref val="3"/>
        </dgm:presLayoutVars>
      </dgm:prSet>
      <dgm:spPr/>
    </dgm:pt>
    <dgm:pt modelId="{F5DB7DD5-BDDE-4E55-BC9A-174A4004D6A0}" type="pres">
      <dgm:prSet presAssocID="{43BB0E8C-796D-4F3C-A575-8FCF154EC4A5}" presName="hierChild4" presStyleCnt="0"/>
      <dgm:spPr/>
    </dgm:pt>
    <dgm:pt modelId="{043B37AF-A960-4B09-AF27-8DBCBC53164D}" type="pres">
      <dgm:prSet presAssocID="{C2BEDD45-B974-43F6-84E8-212F5EE63170}" presName="Name23" presStyleLbl="parChTrans1D4" presStyleIdx="19" presStyleCnt="32"/>
      <dgm:spPr/>
    </dgm:pt>
    <dgm:pt modelId="{1B4C1366-4DBF-4BB8-AD9B-A84F9AA99DD2}" type="pres">
      <dgm:prSet presAssocID="{D1E775AD-5AFF-481D-9711-1A271C37FBD4}" presName="hierRoot4" presStyleCnt="0"/>
      <dgm:spPr/>
    </dgm:pt>
    <dgm:pt modelId="{BCFBC8F8-93E9-4F83-9147-A7338100AC7E}" type="pres">
      <dgm:prSet presAssocID="{D1E775AD-5AFF-481D-9711-1A271C37FBD4}" presName="composite4" presStyleCnt="0"/>
      <dgm:spPr/>
    </dgm:pt>
    <dgm:pt modelId="{E440DD7D-EB77-4F55-8444-A5DF7EE5DF40}" type="pres">
      <dgm:prSet presAssocID="{D1E775AD-5AFF-481D-9711-1A271C37FBD4}" presName="background4" presStyleLbl="node4" presStyleIdx="19" presStyleCnt="32"/>
      <dgm:spPr/>
    </dgm:pt>
    <dgm:pt modelId="{1F3D7E8A-3BED-4CF5-81CA-51A10771D450}" type="pres">
      <dgm:prSet presAssocID="{D1E775AD-5AFF-481D-9711-1A271C37FBD4}" presName="text4" presStyleLbl="fgAcc4" presStyleIdx="19" presStyleCnt="32">
        <dgm:presLayoutVars>
          <dgm:chPref val="3"/>
        </dgm:presLayoutVars>
      </dgm:prSet>
      <dgm:spPr/>
    </dgm:pt>
    <dgm:pt modelId="{0B7B2C4F-D44D-4EC0-9115-4629F9B0B874}" type="pres">
      <dgm:prSet presAssocID="{D1E775AD-5AFF-481D-9711-1A271C37FBD4}" presName="hierChild5"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24C5E40A-CAE8-4CC7-9288-29130A55D756}" type="presOf" srcId="{D05F7987-4B58-46C8-A296-4FDA5C705586}" destId="{27F1BCFF-2C92-48E6-8F05-4F1493B98BB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A8127610-4E9D-4611-ACEE-99062F3D8790}" type="presOf" srcId="{E8219C4D-974C-4FDC-8DF0-55B1DD8CAFF8}" destId="{5C52FE91-775F-4A78-A8A4-2CE5469C66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DEE70A18-9BAC-494F-A592-4266B5B41785}" type="presOf" srcId="{C78DC343-34A2-4D66-8712-85F58E8D09CB}" destId="{8E69BD72-3A47-4D0C-A199-013EFFF9C60E}"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2901B8E3-407A-4D1D-ABC5-52D36031B78D}"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6DB88625-932B-4639-B2AE-C72DFCCCBD3C}" srcId="{B6EA4CA0-E489-4624-983F-B5BED6B5A067}" destId="{43BB0E8C-796D-4F3C-A575-8FCF154EC4A5}" srcOrd="1" destOrd="0" parTransId="{401BB1DD-86D7-430B-B450-E4534D8DF0D7}" sibTransId="{7F9FF960-4D5B-4161-BBE0-D3937C5FC4CD}"/>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2A384038-AC7A-4C57-B880-24EDB88E3CF3}" type="presOf" srcId="{2C898986-94F7-4784-905A-8F3906D53790}" destId="{2A296F42-E09E-4086-A511-C30D39793809}"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3D1455B-A5B1-4285-BB90-A848F8DF6CEF}" type="presOf" srcId="{D1E775AD-5AFF-481D-9711-1A271C37FBD4}" destId="{1F3D7E8A-3BED-4CF5-81CA-51A10771D450}"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7CC4CF60-ED1C-445B-8ED5-347A1EB1E2DA}" type="presOf" srcId="{C6EC2ED9-5C71-4942-9F91-246A7690B63C}" destId="{FA3E0034-5702-4F32-BAA4-2ADF64D9A18A}" srcOrd="0" destOrd="0" presId="urn:microsoft.com/office/officeart/2005/8/layout/hierarchy1"/>
    <dgm:cxn modelId="{DB9C4562-8819-4CAB-B813-84E9DB683E92}" srcId="{F43DFE2A-3AFD-489C-9E24-6987A704577A}" destId="{A3EE6153-0179-4906-A41D-58AFE9336A23}" srcOrd="0" destOrd="0" parTransId="{D05F7987-4B58-46C8-A296-4FDA5C705586}" sibTransId="{781699AB-93E3-4059-8061-1ADF9674B5D8}"/>
    <dgm:cxn modelId="{8C578262-0078-4553-9360-03AAB7A8040B}" type="presOf" srcId="{AA7457EA-9EEC-4054-8920-675753618B9B}" destId="{28C4FD42-CFE5-429D-86D3-1484C99D9BF8}" srcOrd="0" destOrd="0" presId="urn:microsoft.com/office/officeart/2005/8/layout/hierarchy1"/>
    <dgm:cxn modelId="{47104643-882B-4D24-BE63-ADACAD7B7574}" type="presOf" srcId="{FFA3D30F-E7D5-4BBB-8A87-FAC8BC2CE8E8}" destId="{2C6C1F27-28E8-48EB-964F-094E2C959B16}"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E601D364-6FB5-4412-84D3-C8EFC9100A81}" type="presOf" srcId="{C994183F-F4C8-40BD-845D-E9F22B8EE0DD}" destId="{AA6C2DA1-6B5B-4B32-B6FC-D1A3B4E73DBE}"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52885466-4E41-4956-9CC5-30ED894801AD}" type="presOf" srcId="{22A9541F-0FB6-4C8F-A0D8-E98A0B88BF29}" destId="{DF156B1B-D05B-448A-97AF-CDADC02D2BBA}"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8B2DE269-2678-4ACD-81DB-46627B0C9AF7}" type="presOf" srcId="{43BB0E8C-796D-4F3C-A575-8FCF154EC4A5}" destId="{0406EE2F-E5B9-49A7-9AC6-3316D87E164A}"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5AEDA74D-C3FE-48F2-9CE3-04D997A5131D}" type="presOf" srcId="{8D07C222-9ED7-4DCF-B85D-2413BC9E2BA2}" destId="{21D57AF0-C5E9-47A4-AC0D-ACC2E71B39D9}"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3F65D586-9B7E-46E0-9B44-D7B3449D3962}" type="presOf" srcId="{076F44AB-AE60-406D-A680-77648A6B6037}" destId="{EAB21B1B-5D94-464D-8807-72C1D2B4C21F}"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7F893090-844F-416D-AD5E-1D6176B6DABE}" type="presOf" srcId="{401BB1DD-86D7-430B-B450-E4534D8DF0D7}" destId="{59ED3DB7-0A90-41F2-B918-B49B86FC01A6}" srcOrd="0" destOrd="0" presId="urn:microsoft.com/office/officeart/2005/8/layout/hierarchy1"/>
    <dgm:cxn modelId="{4C685690-DC1D-4751-BCF2-24EF15A65898}" type="presOf" srcId="{DCB232EA-56EA-4731-B430-99DB390F32C5}" destId="{4E8D50CB-C6FF-4BCA-8516-E7B20E5DDE96}" srcOrd="0" destOrd="0" presId="urn:microsoft.com/office/officeart/2005/8/layout/hierarchy1"/>
    <dgm:cxn modelId="{4C7E8F90-7079-428E-9E2A-28523C7D163D}" type="presOf" srcId="{80E92F1B-9079-488C-AFBA-ACA30B1A7452}" destId="{5574DFCC-0EEA-4780-97E9-34DF8E4BC156}" srcOrd="0" destOrd="0" presId="urn:microsoft.com/office/officeart/2005/8/layout/hierarchy1"/>
    <dgm:cxn modelId="{3160AA93-D34D-4824-9112-47DBDBE62A02}" srcId="{8D07C222-9ED7-4DCF-B85D-2413BC9E2BA2}" destId="{DCB232EA-56EA-4731-B430-99DB390F32C5}" srcOrd="0" destOrd="0" parTransId="{2C898986-94F7-4784-905A-8F3906D53790}" sibTransId="{14526C0B-A1AB-4DED-962C-EBC0A4C5D940}"/>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FDCB6B9F-3EFF-491C-B992-3FCDF9F921AF}" type="presOf" srcId="{A3EE6153-0179-4906-A41D-58AFE9336A23}" destId="{626F7DC8-F193-44D4-8ABE-7B9D0FB98DF7}"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2B0CADA6-80F4-4459-9EFD-05DD909BC61E}" type="presOf" srcId="{20BDF294-1233-4627-8F4D-1B4D2140D059}" destId="{CD07E640-D226-4722-8710-B0749BC8E33F}" srcOrd="0" destOrd="0" presId="urn:microsoft.com/office/officeart/2005/8/layout/hierarchy1"/>
    <dgm:cxn modelId="{371015A7-EB1C-4E12-A45C-15607295A45B}" type="presOf" srcId="{F2A4E3F5-9F01-4BBE-972E-66E27078C1A8}" destId="{C1F500A4-DDFD-4FA5-87F2-0D4E6CE018F1}"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FFCB1DAD-01A0-420B-929B-C546024EFFD7}" type="presOf" srcId="{D189EE82-DFC4-4F11-A4C1-D042D358AC3A}" destId="{1A9FA336-EDCB-4D9D-8092-3A3CCD25BF4B}"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43BB0E8C-796D-4F3C-A575-8FCF154EC4A5}" destId="{D1E775AD-5AFF-481D-9711-1A271C37FBD4}" srcOrd="0"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5A8D39B8-D432-4419-9D3B-ED365B4C1F85}" type="presOf" srcId="{28BFE29D-1C95-4BB2-A223-49C834F2A1A6}" destId="{F5826424-69D8-4BB0-BE66-B33D6643EBD3}"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EFE7A8C1-B996-4E6F-8D28-EF63B5E44036}" type="presOf" srcId="{6ABDCB07-9994-48A3-900B-7F6DC4F6A06E}" destId="{3345A303-B58C-479C-9F66-67CEAE42C4FF}"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84E9BAC9-0497-4798-9070-B41DC9494534}" type="presOf" srcId="{C2BEDD45-B974-43F6-84E8-212F5EE63170}" destId="{043B37AF-A960-4B09-AF27-8DBCBC53164D}"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888E9AED-7DC5-494B-88AC-CEF8267A9D34}" type="presOf" srcId="{918F8B0D-B30D-4142-A07D-78DF10B63E41}" destId="{B75D1C37-8432-44CD-8B05-98FD310926A6}"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9AE72EF5-5C81-4A07-A4AE-F80FFD5D6397}" type="presOf" srcId="{2A6CF6C1-0E6C-4EBD-A800-1FA1B040E3FA}" destId="{E1C793A6-61C7-4886-A115-8EDE98E3C743}" srcOrd="0" destOrd="0" presId="urn:microsoft.com/office/officeart/2005/8/layout/hierarchy1"/>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96E49AF8-8D8F-465B-A1D2-E3B5532F2D3B}" type="presOf" srcId="{4E231226-846A-4325-855B-7DFAAFE21C7D}" destId="{5BFEA65F-D76D-407B-978B-4D65AC4B4CF9}" srcOrd="0" destOrd="0" presId="urn:microsoft.com/office/officeart/2005/8/layout/hierarchy1"/>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F08D4868-BAE8-4DB1-8270-A77B0F644196}" type="presParOf" srcId="{B3EC7AA9-8AD7-4D46-85FE-7BDAFCD36E68}" destId="{F5826424-69D8-4BB0-BE66-B33D6643EBD3}" srcOrd="0" destOrd="0" presId="urn:microsoft.com/office/officeart/2005/8/layout/hierarchy1"/>
    <dgm:cxn modelId="{505DF328-4274-4B03-BBAD-1CED5E3860B8}" type="presParOf" srcId="{B3EC7AA9-8AD7-4D46-85FE-7BDAFCD36E68}" destId="{55A6FB14-9FFB-4180-8F8F-CCD1631E93AD}" srcOrd="1" destOrd="0" presId="urn:microsoft.com/office/officeart/2005/8/layout/hierarchy1"/>
    <dgm:cxn modelId="{63394D38-1576-4B3E-92DD-10B2E6A70685}" type="presParOf" srcId="{55A6FB14-9FFB-4180-8F8F-CCD1631E93AD}" destId="{8774138E-13F8-4ABE-BCC5-7BDBD24DC4AA}" srcOrd="0" destOrd="0" presId="urn:microsoft.com/office/officeart/2005/8/layout/hierarchy1"/>
    <dgm:cxn modelId="{18800198-FD61-468F-9205-36E5594EFAE5}" type="presParOf" srcId="{8774138E-13F8-4ABE-BCC5-7BDBD24DC4AA}" destId="{C75B6D2E-6839-4937-A024-6887AA42B19E}" srcOrd="0" destOrd="0" presId="urn:microsoft.com/office/officeart/2005/8/layout/hierarchy1"/>
    <dgm:cxn modelId="{6F82BC72-1141-45F0-AC69-BFD2C74814C5}" type="presParOf" srcId="{8774138E-13F8-4ABE-BCC5-7BDBD24DC4AA}" destId="{EAB21B1B-5D94-464D-8807-72C1D2B4C21F}" srcOrd="1" destOrd="0" presId="urn:microsoft.com/office/officeart/2005/8/layout/hierarchy1"/>
    <dgm:cxn modelId="{87D07C58-2AA0-4F47-A56A-C5AE3E80DF13}" type="presParOf" srcId="{55A6FB14-9FFB-4180-8F8F-CCD1631E93AD}" destId="{FAC43F8C-C1EA-427E-91F2-B01E095BFC50}" srcOrd="1" destOrd="0" presId="urn:microsoft.com/office/officeart/2005/8/layout/hierarchy1"/>
    <dgm:cxn modelId="{BBED1242-146A-4D46-BFFC-43D386C74033}" type="presParOf" srcId="{FAC43F8C-C1EA-427E-91F2-B01E095BFC50}" destId="{FA3E0034-5702-4F32-BAA4-2ADF64D9A18A}" srcOrd="0" destOrd="0" presId="urn:microsoft.com/office/officeart/2005/8/layout/hierarchy1"/>
    <dgm:cxn modelId="{E1903C03-A3FB-4C80-97B7-BC76F5A49EED}" type="presParOf" srcId="{FAC43F8C-C1EA-427E-91F2-B01E095BFC50}" destId="{C1B9B19B-DE21-4D59-8869-C727F475CFE8}" srcOrd="1" destOrd="0" presId="urn:microsoft.com/office/officeart/2005/8/layout/hierarchy1"/>
    <dgm:cxn modelId="{8221B288-01B4-48F7-A99B-A46A1A3C65D8}" type="presParOf" srcId="{C1B9B19B-DE21-4D59-8869-C727F475CFE8}" destId="{F66A201E-6367-4EF0-89F1-C06E79F67187}" srcOrd="0" destOrd="0" presId="urn:microsoft.com/office/officeart/2005/8/layout/hierarchy1"/>
    <dgm:cxn modelId="{36D31401-4BCC-49B7-B0E5-139F2E910C48}" type="presParOf" srcId="{F66A201E-6367-4EF0-89F1-C06E79F67187}" destId="{0FB5633B-F761-46CE-85E2-AC5FDD408C05}" srcOrd="0" destOrd="0" presId="urn:microsoft.com/office/officeart/2005/8/layout/hierarchy1"/>
    <dgm:cxn modelId="{19A74D75-D026-444C-B743-96BA43EA452B}" type="presParOf" srcId="{F66A201E-6367-4EF0-89F1-C06E79F67187}" destId="{21D57AF0-C5E9-47A4-AC0D-ACC2E71B39D9}" srcOrd="1" destOrd="0" presId="urn:microsoft.com/office/officeart/2005/8/layout/hierarchy1"/>
    <dgm:cxn modelId="{1276EAA0-4FCE-4A43-93DC-F6AC02682CEF}" type="presParOf" srcId="{C1B9B19B-DE21-4D59-8869-C727F475CFE8}" destId="{BE66E344-182D-4E4B-8F7F-4AB5065FB101}" srcOrd="1" destOrd="0" presId="urn:microsoft.com/office/officeart/2005/8/layout/hierarchy1"/>
    <dgm:cxn modelId="{00090051-3690-4508-B0DB-ABB968A04C71}" type="presParOf" srcId="{BE66E344-182D-4E4B-8F7F-4AB5065FB101}" destId="{2A296F42-E09E-4086-A511-C30D39793809}" srcOrd="0" destOrd="0" presId="urn:microsoft.com/office/officeart/2005/8/layout/hierarchy1"/>
    <dgm:cxn modelId="{8B891470-091F-43EE-BFBC-A4A5BDE2C6EF}" type="presParOf" srcId="{BE66E344-182D-4E4B-8F7F-4AB5065FB101}" destId="{F64D6274-E4EF-48C9-92BA-86D7AD914D57}" srcOrd="1" destOrd="0" presId="urn:microsoft.com/office/officeart/2005/8/layout/hierarchy1"/>
    <dgm:cxn modelId="{91FAD899-98B8-482F-AF03-3A938A9F8B21}" type="presParOf" srcId="{F64D6274-E4EF-48C9-92BA-86D7AD914D57}" destId="{068912FB-E048-417C-97FE-5E3756DA236E}" srcOrd="0" destOrd="0" presId="urn:microsoft.com/office/officeart/2005/8/layout/hierarchy1"/>
    <dgm:cxn modelId="{123A7A87-FECB-4925-AF69-76D1E65BF425}" type="presParOf" srcId="{068912FB-E048-417C-97FE-5E3756DA236E}" destId="{ED7256A2-C548-4A65-84F0-B34B9652ABE1}" srcOrd="0" destOrd="0" presId="urn:microsoft.com/office/officeart/2005/8/layout/hierarchy1"/>
    <dgm:cxn modelId="{B46EA90F-AAA5-4791-BFE3-1EA5EC904082}" type="presParOf" srcId="{068912FB-E048-417C-97FE-5E3756DA236E}" destId="{4E8D50CB-C6FF-4BCA-8516-E7B20E5DDE96}" srcOrd="1" destOrd="0" presId="urn:microsoft.com/office/officeart/2005/8/layout/hierarchy1"/>
    <dgm:cxn modelId="{364E39CC-614D-4097-957B-9D3FBF4AF21D}" type="presParOf" srcId="{F64D6274-E4EF-48C9-92BA-86D7AD914D57}" destId="{69CC449B-4606-4BC7-9AB6-215A68C8293B}" srcOrd="1" destOrd="0" presId="urn:microsoft.com/office/officeart/2005/8/layout/hierarchy1"/>
    <dgm:cxn modelId="{26DF1716-96E0-4747-BF0D-F80E6790F3BF}" type="presParOf" srcId="{69CC449B-4606-4BC7-9AB6-215A68C8293B}" destId="{5BFEA65F-D76D-407B-978B-4D65AC4B4CF9}" srcOrd="0" destOrd="0" presId="urn:microsoft.com/office/officeart/2005/8/layout/hierarchy1"/>
    <dgm:cxn modelId="{02962B4E-0F48-4CEE-8F7D-0A51581272AF}" type="presParOf" srcId="{69CC449B-4606-4BC7-9AB6-215A68C8293B}" destId="{9A3F7EA0-6D46-41D5-8B28-028E305BF32B}" srcOrd="1" destOrd="0" presId="urn:microsoft.com/office/officeart/2005/8/layout/hierarchy1"/>
    <dgm:cxn modelId="{F2A576F3-9FA7-4083-ACA2-B18FD2A08A88}" type="presParOf" srcId="{9A3F7EA0-6D46-41D5-8B28-028E305BF32B}" destId="{2DCD60B1-7778-4E33-9692-7583E0A5860C}" srcOrd="0" destOrd="0" presId="urn:microsoft.com/office/officeart/2005/8/layout/hierarchy1"/>
    <dgm:cxn modelId="{745D258D-4FA2-4117-B6C6-F56D9DA562D1}" type="presParOf" srcId="{2DCD60B1-7778-4E33-9692-7583E0A5860C}" destId="{35E5F3C6-8D79-4B89-974C-F82DE7AD076C}" srcOrd="0" destOrd="0" presId="urn:microsoft.com/office/officeart/2005/8/layout/hierarchy1"/>
    <dgm:cxn modelId="{52EEE37B-B839-4E15-A716-B75C889C7ED6}" type="presParOf" srcId="{2DCD60B1-7778-4E33-9692-7583E0A5860C}" destId="{3345A303-B58C-479C-9F66-67CEAE42C4FF}" srcOrd="1" destOrd="0" presId="urn:microsoft.com/office/officeart/2005/8/layout/hierarchy1"/>
    <dgm:cxn modelId="{F2BB942B-C1F5-4216-AB68-063E85E97D9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30424B2A-3D67-470E-8548-5A968A7F0BC8}" type="presParOf" srcId="{2F3883DE-CFBF-47B1-8D1A-73F067879BC0}" destId="{27F1BCFF-2C92-48E6-8F05-4F1493B98BBE}" srcOrd="0" destOrd="0" presId="urn:microsoft.com/office/officeart/2005/8/layout/hierarchy1"/>
    <dgm:cxn modelId="{04AFFCD8-0D4C-4BF5-BFC0-76EA495FF516}" type="presParOf" srcId="{2F3883DE-CFBF-47B1-8D1A-73F067879BC0}" destId="{6F6017D2-50BB-4885-A7A7-B528A02D1B41}" srcOrd="1" destOrd="0" presId="urn:microsoft.com/office/officeart/2005/8/layout/hierarchy1"/>
    <dgm:cxn modelId="{E3810586-9968-4831-AFD5-8843B4602763}" type="presParOf" srcId="{6F6017D2-50BB-4885-A7A7-B528A02D1B41}" destId="{EA1C2A62-8510-443B-AFC5-FA437F3528A6}" srcOrd="0" destOrd="0" presId="urn:microsoft.com/office/officeart/2005/8/layout/hierarchy1"/>
    <dgm:cxn modelId="{86952B60-DE63-4327-B9CB-09E73550E391}" type="presParOf" srcId="{EA1C2A62-8510-443B-AFC5-FA437F3528A6}" destId="{97B52173-D3D0-4DDF-9757-B4C5BB48A979}" srcOrd="0" destOrd="0" presId="urn:microsoft.com/office/officeart/2005/8/layout/hierarchy1"/>
    <dgm:cxn modelId="{3129148E-4E56-4A33-9506-8CF0E8E9F3D9}" type="presParOf" srcId="{EA1C2A62-8510-443B-AFC5-FA437F3528A6}" destId="{626F7DC8-F193-44D4-8ABE-7B9D0FB98DF7}" srcOrd="1" destOrd="0" presId="urn:microsoft.com/office/officeart/2005/8/layout/hierarchy1"/>
    <dgm:cxn modelId="{03FB56CF-CE4C-4AC9-AD5E-4D453FB38C77}" type="presParOf" srcId="{6F6017D2-50BB-4885-A7A7-B528A02D1B41}" destId="{2DF47B4B-B2FA-4D1C-BC86-A83B1B432A83}"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FE16AFAC-B702-4479-8540-124E0B7253B4}" type="presParOf" srcId="{BB38DE10-000D-4C40-999B-133B1E0F6EF9}" destId="{59ED3DB7-0A90-41F2-B918-B49B86FC01A6}" srcOrd="2" destOrd="0" presId="urn:microsoft.com/office/officeart/2005/8/layout/hierarchy1"/>
    <dgm:cxn modelId="{15646F03-A82D-4FDD-844C-801C617AB9C9}" type="presParOf" srcId="{BB38DE10-000D-4C40-999B-133B1E0F6EF9}" destId="{967DC996-F2E2-4F29-8E13-32AD76CF1020}" srcOrd="3" destOrd="0" presId="urn:microsoft.com/office/officeart/2005/8/layout/hierarchy1"/>
    <dgm:cxn modelId="{4A298EF4-418F-4FA4-A995-20EB4E38B33B}" type="presParOf" srcId="{967DC996-F2E2-4F29-8E13-32AD76CF1020}" destId="{93912131-A992-42D0-AC58-D64692DAE009}" srcOrd="0" destOrd="0" presId="urn:microsoft.com/office/officeart/2005/8/layout/hierarchy1"/>
    <dgm:cxn modelId="{CC741C3D-1853-4EA1-B2FD-0BFDB6849765}" type="presParOf" srcId="{93912131-A992-42D0-AC58-D64692DAE009}" destId="{8F899563-CC35-4F97-AF11-AFA11D2043C3}" srcOrd="0" destOrd="0" presId="urn:microsoft.com/office/officeart/2005/8/layout/hierarchy1"/>
    <dgm:cxn modelId="{E008DBA3-7F09-4949-8986-D182E45989D2}" type="presParOf" srcId="{93912131-A992-42D0-AC58-D64692DAE009}" destId="{0406EE2F-E5B9-49A7-9AC6-3316D87E164A}" srcOrd="1" destOrd="0" presId="urn:microsoft.com/office/officeart/2005/8/layout/hierarchy1"/>
    <dgm:cxn modelId="{1BF45740-14ED-4EC2-9466-1D7C42C6C3B7}" type="presParOf" srcId="{967DC996-F2E2-4F29-8E13-32AD76CF1020}" destId="{F5DB7DD5-BDDE-4E55-BC9A-174A4004D6A0}" srcOrd="1" destOrd="0" presId="urn:microsoft.com/office/officeart/2005/8/layout/hierarchy1"/>
    <dgm:cxn modelId="{B302000C-B357-4120-A00A-ED20A30AA2E1}" type="presParOf" srcId="{F5DB7DD5-BDDE-4E55-BC9A-174A4004D6A0}" destId="{043B37AF-A960-4B09-AF27-8DBCBC53164D}" srcOrd="0" destOrd="0" presId="urn:microsoft.com/office/officeart/2005/8/layout/hierarchy1"/>
    <dgm:cxn modelId="{7B632B16-5CC9-41BF-99A7-6963A4BFFD89}" type="presParOf" srcId="{F5DB7DD5-BDDE-4E55-BC9A-174A4004D6A0}" destId="{1B4C1366-4DBF-4BB8-AD9B-A84F9AA99DD2}" srcOrd="1" destOrd="0" presId="urn:microsoft.com/office/officeart/2005/8/layout/hierarchy1"/>
    <dgm:cxn modelId="{22EFD068-D7B0-44C2-AE78-5FEDECD13654}" type="presParOf" srcId="{1B4C1366-4DBF-4BB8-AD9B-A84F9AA99DD2}" destId="{BCFBC8F8-93E9-4F83-9147-A7338100AC7E}" srcOrd="0" destOrd="0" presId="urn:microsoft.com/office/officeart/2005/8/layout/hierarchy1"/>
    <dgm:cxn modelId="{3F17391F-741F-4BCF-BF93-63A374EEFE72}" type="presParOf" srcId="{BCFBC8F8-93E9-4F83-9147-A7338100AC7E}" destId="{E440DD7D-EB77-4F55-8444-A5DF7EE5DF40}" srcOrd="0" destOrd="0" presId="urn:microsoft.com/office/officeart/2005/8/layout/hierarchy1"/>
    <dgm:cxn modelId="{92C1D3FA-DAA9-4D9A-9862-461A5CB9D2E5}" type="presParOf" srcId="{BCFBC8F8-93E9-4F83-9147-A7338100AC7E}" destId="{1F3D7E8A-3BED-4CF5-81CA-51A10771D450}" srcOrd="1" destOrd="0" presId="urn:microsoft.com/office/officeart/2005/8/layout/hierarchy1"/>
    <dgm:cxn modelId="{5FD6C48E-DFEE-44E3-9384-2F2F6D259F15}" type="presParOf" srcId="{1B4C1366-4DBF-4BB8-AD9B-A84F9AA99DD2}" destId="{0B7B2C4F-D44D-4EC0-9115-4629F9B0B874}" srcOrd="1" destOrd="0" presId="urn:microsoft.com/office/officeart/2005/8/layout/hierarchy1"/>
    <dgm:cxn modelId="{D78370F7-96E8-4C70-96FF-45B47A5ACE2E}" type="presParOf" srcId="{0B7B2C4F-D44D-4EC0-9115-4629F9B0B874}" destId="{C1F500A4-DDFD-4FA5-87F2-0D4E6CE018F1}" srcOrd="0" destOrd="0" presId="urn:microsoft.com/office/officeart/2005/8/layout/hierarchy1"/>
    <dgm:cxn modelId="{A09B51EA-C5BB-4094-98EF-3E4FFDBDD73B}" type="presParOf" srcId="{0B7B2C4F-D44D-4EC0-9115-4629F9B0B874}" destId="{BECEC80E-51BD-468E-A597-ED5990E9AFDC}" srcOrd="1" destOrd="0" presId="urn:microsoft.com/office/officeart/2005/8/layout/hierarchy1"/>
    <dgm:cxn modelId="{78F6E77B-0674-449E-9660-DB61EEA08686}" type="presParOf" srcId="{BECEC80E-51BD-468E-A597-ED5990E9AFDC}" destId="{C1C079E7-8B66-4E7F-85E5-346BA83F3C80}" srcOrd="0" destOrd="0" presId="urn:microsoft.com/office/officeart/2005/8/layout/hierarchy1"/>
    <dgm:cxn modelId="{2996E665-BE6C-4497-9292-1E154ED4F2DA}" type="presParOf" srcId="{C1C079E7-8B66-4E7F-85E5-346BA83F3C80}" destId="{665990D5-CBC1-459B-A4B7-73865F2F5F7E}" srcOrd="0" destOrd="0" presId="urn:microsoft.com/office/officeart/2005/8/layout/hierarchy1"/>
    <dgm:cxn modelId="{C0FB1242-2D76-494B-A921-0F3937FB8484}" type="presParOf" srcId="{C1C079E7-8B66-4E7F-85E5-346BA83F3C80}" destId="{DF156B1B-D05B-448A-97AF-CDADC02D2BBA}" srcOrd="1" destOrd="0" presId="urn:microsoft.com/office/officeart/2005/8/layout/hierarchy1"/>
    <dgm:cxn modelId="{4AE10FA9-597D-4631-BDAB-166A97C3E6B8}" type="presParOf" srcId="{BECEC80E-51BD-468E-A597-ED5990E9AFDC}" destId="{61B351C6-7103-4619-9F5C-2A0A12A5C2B9}" srcOrd="1" destOrd="0" presId="urn:microsoft.com/office/officeart/2005/8/layout/hierarchy1"/>
    <dgm:cxn modelId="{CA03209A-5EAF-48E2-B6BE-31BA27560803}" type="presParOf" srcId="{61B351C6-7103-4619-9F5C-2A0A12A5C2B9}" destId="{AA6C2DA1-6B5B-4B32-B6FC-D1A3B4E73DBE}" srcOrd="0" destOrd="0" presId="urn:microsoft.com/office/officeart/2005/8/layout/hierarchy1"/>
    <dgm:cxn modelId="{701F11BC-A3CE-4DB3-A505-BD025FB1F531}" type="presParOf" srcId="{61B351C6-7103-4619-9F5C-2A0A12A5C2B9}" destId="{F551056F-4B62-4D26-8EEE-33DC0B02E47C}" srcOrd="1" destOrd="0" presId="urn:microsoft.com/office/officeart/2005/8/layout/hierarchy1"/>
    <dgm:cxn modelId="{F76C2788-E2E1-456B-8DAD-FDF5D17D5D2D}" type="presParOf" srcId="{F551056F-4B62-4D26-8EEE-33DC0B02E47C}" destId="{B6968A46-883E-41DF-B59C-9AE82546D18B}" srcOrd="0" destOrd="0" presId="urn:microsoft.com/office/officeart/2005/8/layout/hierarchy1"/>
    <dgm:cxn modelId="{16D349F3-9800-43B8-B8CA-483EAE6E5506}" type="presParOf" srcId="{B6968A46-883E-41DF-B59C-9AE82546D18B}" destId="{2B5EFC7B-9D66-40DC-B9B8-66216BC5C0A8}" srcOrd="0" destOrd="0" presId="urn:microsoft.com/office/officeart/2005/8/layout/hierarchy1"/>
    <dgm:cxn modelId="{1A18566E-E71C-4D7B-8070-701A59C8E5AE}" type="presParOf" srcId="{B6968A46-883E-41DF-B59C-9AE82546D18B}" destId="{8E69BD72-3A47-4D0C-A199-013EFFF9C60E}" srcOrd="1" destOrd="0" presId="urn:microsoft.com/office/officeart/2005/8/layout/hierarchy1"/>
    <dgm:cxn modelId="{FD77D8B2-E551-4B94-952F-5B4EB44781B3}" type="presParOf" srcId="{F551056F-4B62-4D26-8EEE-33DC0B02E47C}" destId="{EE10FA88-27B4-470C-99B0-9742A677E878}" srcOrd="1" destOrd="0" presId="urn:microsoft.com/office/officeart/2005/8/layout/hierarchy1"/>
    <dgm:cxn modelId="{C52FFBAE-9EBD-4B88-9881-93A7A5BF70A1}" type="presParOf" srcId="{EE10FA88-27B4-470C-99B0-9742A677E878}" destId="{B75D1C37-8432-44CD-8B05-98FD310926A6}" srcOrd="0" destOrd="0" presId="urn:microsoft.com/office/officeart/2005/8/layout/hierarchy1"/>
    <dgm:cxn modelId="{94469E67-A40D-4391-A0A7-A16CDD47AFD6}" type="presParOf" srcId="{EE10FA88-27B4-470C-99B0-9742A677E878}" destId="{6D65F5B8-3F29-4313-9F26-FAC460E831EB}" srcOrd="1" destOrd="0" presId="urn:microsoft.com/office/officeart/2005/8/layout/hierarchy1"/>
    <dgm:cxn modelId="{3B61E647-1EC3-4847-AFF8-405910D100E6}" type="presParOf" srcId="{6D65F5B8-3F29-4313-9F26-FAC460E831EB}" destId="{159FF0B1-FBDE-4C98-8659-54DA7E6CD989}" srcOrd="0" destOrd="0" presId="urn:microsoft.com/office/officeart/2005/8/layout/hierarchy1"/>
    <dgm:cxn modelId="{AB8D3DA1-6B5C-48F9-8613-25BE2CF78B01}" type="presParOf" srcId="{159FF0B1-FBDE-4C98-8659-54DA7E6CD989}" destId="{C08F48EC-80C3-419E-A706-2CC72A2C638D}" srcOrd="0" destOrd="0" presId="urn:microsoft.com/office/officeart/2005/8/layout/hierarchy1"/>
    <dgm:cxn modelId="{A128F286-16F0-442F-AFE0-29CEA5DAB3B5}" type="presParOf" srcId="{159FF0B1-FBDE-4C98-8659-54DA7E6CD989}" destId="{E1C793A6-61C7-4886-A115-8EDE98E3C743}" srcOrd="1" destOrd="0" presId="urn:microsoft.com/office/officeart/2005/8/layout/hierarchy1"/>
    <dgm:cxn modelId="{5613C7BD-ED83-4EFE-A66B-596D116D72B2}" type="presParOf" srcId="{6D65F5B8-3F29-4313-9F26-FAC460E831EB}" destId="{6BD88EE5-8A47-4EC6-86C3-78641B3CC2AC}" srcOrd="1" destOrd="0" presId="urn:microsoft.com/office/officeart/2005/8/layout/hierarchy1"/>
    <dgm:cxn modelId="{9DABF1DE-B786-4AEB-B6F2-60926FECF600}" type="presParOf" srcId="{6BD88EE5-8A47-4EC6-86C3-78641B3CC2AC}" destId="{CD07E640-D226-4722-8710-B0749BC8E33F}" srcOrd="0" destOrd="0" presId="urn:microsoft.com/office/officeart/2005/8/layout/hierarchy1"/>
    <dgm:cxn modelId="{62C3D38F-7A98-4AB4-978E-E8E629923757}" type="presParOf" srcId="{6BD88EE5-8A47-4EC6-86C3-78641B3CC2AC}" destId="{9AF2F3D3-75A4-461E-AACC-2F2777896EF3}" srcOrd="1" destOrd="0" presId="urn:microsoft.com/office/officeart/2005/8/layout/hierarchy1"/>
    <dgm:cxn modelId="{8FD55FAA-EBDF-438E-A697-2FE44F882AFF}" type="presParOf" srcId="{9AF2F3D3-75A4-461E-AACC-2F2777896EF3}" destId="{AE384022-ACCE-4082-B5C8-6F4E5E412FD9}" srcOrd="0" destOrd="0" presId="urn:microsoft.com/office/officeart/2005/8/layout/hierarchy1"/>
    <dgm:cxn modelId="{FC1AB782-AEA3-42BC-AB78-A662AA5C877E}" type="presParOf" srcId="{AE384022-ACCE-4082-B5C8-6F4E5E412FD9}" destId="{2F43CB98-7BB8-459A-991B-E3AFC213E1DC}" srcOrd="0" destOrd="0" presId="urn:microsoft.com/office/officeart/2005/8/layout/hierarchy1"/>
    <dgm:cxn modelId="{A954CF58-ED96-40DA-A6C6-C679CFC2495C}" type="presParOf" srcId="{AE384022-ACCE-4082-B5C8-6F4E5E412FD9}" destId="{1A9FA336-EDCB-4D9D-8092-3A3CCD25BF4B}" srcOrd="1" destOrd="0" presId="urn:microsoft.com/office/officeart/2005/8/layout/hierarchy1"/>
    <dgm:cxn modelId="{3C189E56-0541-4427-A8C2-AD92199B118C}" type="presParOf" srcId="{9AF2F3D3-75A4-461E-AACC-2F2777896EF3}" destId="{8AD6C21A-251D-42D1-A670-EA6F73F8DCC5}" srcOrd="1" destOrd="0" presId="urn:microsoft.com/office/officeart/2005/8/layout/hierarchy1"/>
    <dgm:cxn modelId="{81ED42B6-F3C9-4822-A798-E679A96F52F9}" type="presParOf" srcId="{8AD6C21A-251D-42D1-A670-EA6F73F8DCC5}" destId="{5C52FE91-775F-4A78-A8A4-2CE5469C6668}" srcOrd="0" destOrd="0" presId="urn:microsoft.com/office/officeart/2005/8/layout/hierarchy1"/>
    <dgm:cxn modelId="{BADAD5E7-F84A-4913-A9D0-0BF96F9E6620}" type="presParOf" srcId="{8AD6C21A-251D-42D1-A670-EA6F73F8DCC5}" destId="{A8372285-F520-4970-9605-FD39FAA750F1}" srcOrd="1" destOrd="0" presId="urn:microsoft.com/office/officeart/2005/8/layout/hierarchy1"/>
    <dgm:cxn modelId="{EEAEFB98-2BDB-4EE9-9C1C-6B912EBDDDF9}" type="presParOf" srcId="{A8372285-F520-4970-9605-FD39FAA750F1}" destId="{7AAD60A2-94A1-496E-AC06-CACAE1218594}" srcOrd="0" destOrd="0" presId="urn:microsoft.com/office/officeart/2005/8/layout/hierarchy1"/>
    <dgm:cxn modelId="{B53F4089-18A4-4727-9DFA-F04179AA4B7B}" type="presParOf" srcId="{7AAD60A2-94A1-496E-AC06-CACAE1218594}" destId="{EB02972A-69A0-4CC5-9EDD-8EC655D03A16}" srcOrd="0" destOrd="0" presId="urn:microsoft.com/office/officeart/2005/8/layout/hierarchy1"/>
    <dgm:cxn modelId="{89C79DE2-21FD-44FD-880D-7AE1BDC816ED}" type="presParOf" srcId="{7AAD60A2-94A1-496E-AC06-CACAE1218594}" destId="{2C6C1F27-28E8-48EB-964F-094E2C959B16}" srcOrd="1" destOrd="0" presId="urn:microsoft.com/office/officeart/2005/8/layout/hierarchy1"/>
    <dgm:cxn modelId="{D783C40D-0966-4D36-88A0-2BF841A44C89}"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4519828"/>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B37AF-A960-4B09-AF27-8DBCBC53164D}">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ED3DB7-0A90-41F2-B918-B49B86FC01A6}">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1BCFF-2C92-48E6-8F05-4F1493B98BBE}">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beruházási csoport</a:t>
          </a:r>
        </a:p>
        <a:p>
          <a:pPr marL="0" lvl="0" indent="0" algn="ctr" defTabSz="222250">
            <a:lnSpc>
              <a:spcPct val="90000"/>
            </a:lnSpc>
            <a:spcBef>
              <a:spcPct val="0"/>
            </a:spcBef>
            <a:spcAft>
              <a:spcPct val="35000"/>
            </a:spcAft>
            <a:buNone/>
          </a:pPr>
          <a:r>
            <a:rPr lang="hu-HU" sz="500" kern="1200"/>
            <a:t>csoportvezető</a:t>
          </a:r>
        </a:p>
      </dsp:txBody>
      <dsp:txXfrm>
        <a:off x="2273748" y="1257291"/>
        <a:ext cx="611123" cy="379445"/>
      </dsp:txXfrm>
    </dsp:sp>
    <dsp:sp modelId="{D3E0FF14-5C3B-4DEC-9758-B16C6179551A}">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273748" y="1844948"/>
        <a:ext cx="611123" cy="379445"/>
      </dsp:txXfrm>
    </dsp:sp>
    <dsp:sp modelId="{5C249CA5-DB6C-43AE-BF70-6D8B4A18428F}">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referens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273748" y="3607920"/>
        <a:ext cx="611123" cy="379445"/>
      </dsp:txXfrm>
    </dsp:sp>
    <dsp:sp modelId="{ED7256A2-C548-4A65-84F0-B34B9652ABE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273748" y="4195577"/>
        <a:ext cx="611123" cy="379445"/>
      </dsp:txXfrm>
    </dsp:sp>
    <dsp:sp modelId="{35E5F3C6-8D79-4B89-974C-F82DE7AD076C}">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273748" y="4783234"/>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Intézményüzemeltetéis és gondnoksági referens</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a:t>
          </a:r>
        </a:p>
      </dsp:txBody>
      <dsp:txXfrm>
        <a:off x="3825318" y="4195577"/>
        <a:ext cx="611123" cy="379445"/>
      </dsp:txXfrm>
    </dsp:sp>
    <dsp:sp modelId="{97B52173-D3D0-4DDF-9757-B4C5BB48A979}">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6F7DC8-F193-44D4-8ABE-7B9D0FB98DF7}">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01103" y="3607920"/>
        <a:ext cx="611123" cy="379445"/>
      </dsp:txXfrm>
    </dsp:sp>
    <dsp:sp modelId="{8F899563-CC35-4F97-AF11-AFA11D2043C3}">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06EE2F-E5B9-49A7-9AC6-3316D87E164A}">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és igazgatási csoport</a:t>
          </a:r>
        </a:p>
      </dsp:txBody>
      <dsp:txXfrm>
        <a:off x="5376888" y="1257291"/>
        <a:ext cx="611123" cy="379445"/>
      </dsp:txXfrm>
    </dsp:sp>
    <dsp:sp modelId="{E440DD7D-EB77-4F55-8444-A5DF7EE5DF40}">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3D7E8A-3BED-4CF5-81CA-51A10771D450}">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76888" y="1844948"/>
        <a:ext cx="611123" cy="379445"/>
      </dsp:txXfrm>
    </dsp:sp>
    <dsp:sp modelId="{665990D5-CBC1-459B-A4B7-73865F2F5F7E}">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76888" y="2432605"/>
        <a:ext cx="611123" cy="379445"/>
      </dsp:txXfrm>
    </dsp:sp>
    <dsp:sp modelId="{2B5EFC7B-9D66-40DC-B9B8-66216BC5C0A8}">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76888" y="3020263"/>
        <a:ext cx="611123" cy="379445"/>
      </dsp:txXfrm>
    </dsp:sp>
    <dsp:sp modelId="{C08F48EC-80C3-419E-A706-2CC72A2C638D}">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76888" y="3607920"/>
        <a:ext cx="611123" cy="379445"/>
      </dsp:txXfrm>
    </dsp:sp>
    <dsp:sp modelId="{2F43CB98-7BB8-459A-991B-E3AFC213E1DC}">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76888" y="4195577"/>
        <a:ext cx="611123" cy="379445"/>
      </dsp:txXfrm>
    </dsp:sp>
    <dsp:sp modelId="{EB02972A-69A0-4CC5-9EDD-8EC655D03A16}">
      <dsp:nvSpPr>
        <dsp:cNvPr id="0" name=""/>
        <dsp:cNvSpPr/>
      </dsp:nvSpPr>
      <dsp:spPr>
        <a:xfrm>
          <a:off x="5294558" y="4704430"/>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7714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76888" y="4783234"/>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45</Pages>
  <Words>11889</Words>
  <Characters>82039</Characters>
  <Application>Microsoft Office Word</Application>
  <DocSecurity>0</DocSecurity>
  <Lines>683</Lines>
  <Paragraphs>187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93741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73</cp:revision>
  <cp:lastPrinted>2023-06-09T06:25:00Z</cp:lastPrinted>
  <dcterms:created xsi:type="dcterms:W3CDTF">2023-09-05T07:14:00Z</dcterms:created>
  <dcterms:modified xsi:type="dcterms:W3CDTF">2023-09-13T09:20:00Z</dcterms:modified>
</cp:coreProperties>
</file>