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077829FA" w:rsidR="00DE20A7" w:rsidRPr="001D66BD" w:rsidRDefault="001937F1" w:rsidP="00DE20A7">
      <w:pPr>
        <w:rPr>
          <w:sz w:val="22"/>
          <w:szCs w:val="22"/>
        </w:rPr>
      </w:pPr>
      <w:r w:rsidRPr="001D66BD">
        <w:rPr>
          <w:sz w:val="22"/>
          <w:szCs w:val="22"/>
        </w:rPr>
        <w:t>4</w:t>
      </w:r>
      <w:r w:rsidR="000F113E" w:rsidRPr="001D66BD">
        <w:rPr>
          <w:sz w:val="22"/>
          <w:szCs w:val="22"/>
        </w:rPr>
        <w:t>-</w:t>
      </w:r>
      <w:r w:rsidR="00F455CF">
        <w:rPr>
          <w:sz w:val="22"/>
          <w:szCs w:val="22"/>
        </w:rPr>
        <w:t>1</w:t>
      </w:r>
      <w:r w:rsidR="006B16AE">
        <w:rPr>
          <w:sz w:val="22"/>
          <w:szCs w:val="22"/>
        </w:rPr>
        <w:t>3</w:t>
      </w:r>
      <w:r w:rsidR="00DE20A7" w:rsidRPr="001D66BD">
        <w:rPr>
          <w:sz w:val="22"/>
          <w:szCs w:val="22"/>
        </w:rPr>
        <w:t>/202</w:t>
      </w:r>
      <w:r w:rsidR="006110B7" w:rsidRPr="001D66BD">
        <w:rPr>
          <w:sz w:val="22"/>
          <w:szCs w:val="22"/>
        </w:rPr>
        <w:t>3</w:t>
      </w:r>
      <w:r w:rsidR="00DE20A7" w:rsidRPr="001D66BD">
        <w:rPr>
          <w:sz w:val="22"/>
          <w:szCs w:val="22"/>
        </w:rPr>
        <w:t>. sz. Képv.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450F134B"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6110B7" w:rsidRPr="001D66BD">
        <w:rPr>
          <w:sz w:val="22"/>
          <w:szCs w:val="22"/>
        </w:rPr>
        <w:t>3</w:t>
      </w:r>
      <w:r w:rsidR="003A4653" w:rsidRPr="001D66BD">
        <w:rPr>
          <w:sz w:val="22"/>
          <w:szCs w:val="22"/>
        </w:rPr>
        <w:t>.</w:t>
      </w:r>
      <w:r w:rsidR="00E3413A" w:rsidRPr="001D66BD">
        <w:rPr>
          <w:sz w:val="22"/>
          <w:szCs w:val="22"/>
        </w:rPr>
        <w:t xml:space="preserve"> </w:t>
      </w:r>
      <w:r w:rsidR="006B16AE">
        <w:rPr>
          <w:sz w:val="22"/>
          <w:szCs w:val="22"/>
        </w:rPr>
        <w:t>szeptember</w:t>
      </w:r>
      <w:r w:rsidR="00E3413A" w:rsidRPr="001D66BD">
        <w:rPr>
          <w:sz w:val="22"/>
          <w:szCs w:val="22"/>
        </w:rPr>
        <w:t xml:space="preserve"> </w:t>
      </w:r>
      <w:r w:rsidR="006B16AE">
        <w:rPr>
          <w:sz w:val="22"/>
          <w:szCs w:val="22"/>
        </w:rPr>
        <w:t>29</w:t>
      </w:r>
      <w:r w:rsidR="006D52F9" w:rsidRPr="001D66BD">
        <w:rPr>
          <w:sz w:val="22"/>
          <w:szCs w:val="22"/>
        </w:rPr>
        <w:t>-</w:t>
      </w:r>
      <w:r w:rsidR="006B16AE">
        <w:rPr>
          <w:sz w:val="22"/>
          <w:szCs w:val="22"/>
        </w:rPr>
        <w:t>é</w:t>
      </w:r>
      <w:r w:rsidRPr="001D66BD">
        <w:rPr>
          <w:sz w:val="22"/>
          <w:szCs w:val="22"/>
        </w:rPr>
        <w:t>n (</w:t>
      </w:r>
      <w:r w:rsidR="006B16AE">
        <w:rPr>
          <w:sz w:val="22"/>
          <w:szCs w:val="22"/>
        </w:rPr>
        <w:t>péntek</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36F644EF"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F455CF" w:rsidRPr="001D66BD">
        <w:rPr>
          <w:sz w:val="22"/>
          <w:szCs w:val="22"/>
        </w:rPr>
        <w:t>Filus Tibor,</w:t>
      </w:r>
      <w:r w:rsidR="00F455CF">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 xml:space="preserve">, </w:t>
      </w:r>
      <w:r w:rsidR="00F455CF" w:rsidRPr="001D66BD">
        <w:rPr>
          <w:sz w:val="22"/>
          <w:szCs w:val="22"/>
        </w:rPr>
        <w:t xml:space="preserve">Kudron Tamás, </w:t>
      </w:r>
      <w:r w:rsidR="006B16AE">
        <w:rPr>
          <w:sz w:val="22"/>
          <w:szCs w:val="22"/>
        </w:rPr>
        <w:t xml:space="preserve">Nikléczi Gábor, </w:t>
      </w:r>
      <w:r w:rsidR="00216174">
        <w:rPr>
          <w:sz w:val="22"/>
          <w:szCs w:val="22"/>
        </w:rPr>
        <w:t xml:space="preserve">Pethő Attila, </w:t>
      </w:r>
      <w:r w:rsidR="00870E75" w:rsidRPr="001D66BD">
        <w:rPr>
          <w:sz w:val="22"/>
          <w:szCs w:val="22"/>
        </w:rPr>
        <w:t>Pohankovics András</w:t>
      </w:r>
      <w:r w:rsidR="000E1086" w:rsidRPr="001D66BD">
        <w:rPr>
          <w:sz w:val="22"/>
          <w:szCs w:val="22"/>
        </w:rPr>
        <w:t>,</w:t>
      </w:r>
      <w:r w:rsidR="00E3413A" w:rsidRPr="001D66BD">
        <w:rPr>
          <w:sz w:val="22"/>
          <w:szCs w:val="22"/>
        </w:rPr>
        <w:t xml:space="preserve"> </w:t>
      </w:r>
      <w:r w:rsidR="006D52F9" w:rsidRPr="001D66BD">
        <w:rPr>
          <w:sz w:val="22"/>
          <w:szCs w:val="22"/>
        </w:rPr>
        <w:t xml:space="preserve">Szedmák Tamás,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F455CF">
        <w:rPr>
          <w:bCs/>
          <w:sz w:val="22"/>
          <w:szCs w:val="22"/>
        </w:rPr>
        <w:t>11</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Pr="001D66BD"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589C1B35" w14:textId="77777777" w:rsidR="00340353" w:rsidRPr="001D66BD" w:rsidRDefault="00340353" w:rsidP="00340353">
      <w:pPr>
        <w:pStyle w:val="Listaszerbekezds"/>
        <w:ind w:left="2832" w:hanging="2832"/>
        <w:jc w:val="both"/>
        <w:rPr>
          <w:b/>
          <w:bCs/>
          <w:sz w:val="22"/>
          <w:szCs w:val="22"/>
          <w:u w:val="single"/>
        </w:rPr>
      </w:pPr>
    </w:p>
    <w:p w14:paraId="3ACA2E06" w14:textId="2E116637" w:rsidR="00627DEC" w:rsidRPr="001D66BD" w:rsidRDefault="00B51CCC" w:rsidP="00216174">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627DEC" w:rsidRPr="001D66BD">
        <w:rPr>
          <w:sz w:val="22"/>
          <w:szCs w:val="22"/>
        </w:rPr>
        <w:t>Aszódi János, Fodor Tamás</w:t>
      </w:r>
      <w:r w:rsidR="006B16AE">
        <w:rPr>
          <w:sz w:val="22"/>
          <w:szCs w:val="22"/>
        </w:rPr>
        <w:t>, Kis Zsoltné</w:t>
      </w:r>
      <w:r w:rsidR="00216174">
        <w:rPr>
          <w:sz w:val="22"/>
          <w:szCs w:val="22"/>
        </w:rPr>
        <w:t xml:space="preserve"> </w:t>
      </w:r>
      <w:r w:rsidR="00627DEC" w:rsidRPr="001D66BD">
        <w:rPr>
          <w:sz w:val="22"/>
          <w:szCs w:val="22"/>
        </w:rPr>
        <w:t>a Bizottságok nem képviselő tagjai</w:t>
      </w:r>
    </w:p>
    <w:p w14:paraId="5DFBF261" w14:textId="323BCDF2" w:rsidR="00340353" w:rsidRDefault="00227E9B" w:rsidP="00340353">
      <w:pPr>
        <w:ind w:left="2835" w:hanging="3"/>
        <w:jc w:val="both"/>
        <w:rPr>
          <w:sz w:val="22"/>
          <w:szCs w:val="22"/>
        </w:rPr>
      </w:pPr>
      <w:r w:rsidRPr="001D66BD">
        <w:rPr>
          <w:sz w:val="22"/>
          <w:szCs w:val="22"/>
        </w:rPr>
        <w:t>dr. Nagy Gabriella</w:t>
      </w:r>
      <w:r w:rsidR="006B16AE">
        <w:rPr>
          <w:sz w:val="22"/>
          <w:szCs w:val="22"/>
        </w:rPr>
        <w:t xml:space="preserve"> </w:t>
      </w:r>
      <w:r w:rsidR="00340353" w:rsidRPr="001D66BD">
        <w:rPr>
          <w:sz w:val="22"/>
          <w:szCs w:val="22"/>
        </w:rPr>
        <w:t>a Polgármesteri Hivatal munkatársa</w:t>
      </w:r>
    </w:p>
    <w:p w14:paraId="4FDBA473" w14:textId="0754602E" w:rsidR="006B16AE" w:rsidRPr="001D66BD" w:rsidRDefault="006B16AE" w:rsidP="00340353">
      <w:pPr>
        <w:ind w:left="2835" w:hanging="3"/>
        <w:jc w:val="both"/>
        <w:rPr>
          <w:sz w:val="22"/>
          <w:szCs w:val="22"/>
        </w:rPr>
      </w:pPr>
      <w:r>
        <w:rPr>
          <w:sz w:val="22"/>
          <w:szCs w:val="22"/>
        </w:rPr>
        <w:t>Dr. Filus Erika a Petőfi Szülőház és Emlékmúzeum igazgatója</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07AD866C" w:rsidR="00627DEC" w:rsidRPr="001D66BD" w:rsidRDefault="00627DEC" w:rsidP="00627DEC">
      <w:pPr>
        <w:jc w:val="both"/>
        <w:rPr>
          <w:sz w:val="22"/>
          <w:szCs w:val="22"/>
        </w:rPr>
      </w:pPr>
      <w:r w:rsidRPr="001D66BD">
        <w:rPr>
          <w:sz w:val="22"/>
          <w:szCs w:val="22"/>
        </w:rPr>
        <w:t xml:space="preserve">A Képviselő-testület </w:t>
      </w:r>
      <w:r w:rsidR="00F455CF">
        <w:rPr>
          <w:sz w:val="22"/>
          <w:szCs w:val="22"/>
        </w:rPr>
        <w:t>1</w:t>
      </w:r>
      <w:r w:rsidR="006B16AE">
        <w:rPr>
          <w:sz w:val="22"/>
          <w:szCs w:val="22"/>
        </w:rPr>
        <w:t>2</w:t>
      </w:r>
      <w:r w:rsidRPr="001D66BD">
        <w:rPr>
          <w:sz w:val="22"/>
          <w:szCs w:val="22"/>
        </w:rPr>
        <w:t xml:space="preserve"> „igen” szavazattal az alábbi napirendet fogadta el:</w:t>
      </w:r>
    </w:p>
    <w:p w14:paraId="00299EF9" w14:textId="77777777" w:rsidR="0030218F" w:rsidRPr="001D66BD" w:rsidRDefault="0030218F" w:rsidP="00EB02E4">
      <w:pPr>
        <w:jc w:val="both"/>
        <w:rPr>
          <w:sz w:val="22"/>
          <w:szCs w:val="22"/>
        </w:rPr>
      </w:pPr>
    </w:p>
    <w:p w14:paraId="57C45913" w14:textId="4E8EA692" w:rsidR="00A63FD2" w:rsidRPr="001D66BD" w:rsidRDefault="00A63FD2" w:rsidP="00A63FD2">
      <w:pPr>
        <w:pStyle w:val="Szvegtrzs"/>
        <w:ind w:left="567" w:hanging="567"/>
        <w:rPr>
          <w:b/>
          <w:sz w:val="22"/>
          <w:szCs w:val="22"/>
        </w:rPr>
      </w:pPr>
      <w:r w:rsidRPr="001D66BD">
        <w:rPr>
          <w:b/>
          <w:sz w:val="22"/>
          <w:szCs w:val="22"/>
        </w:rPr>
        <w:t>N A P I R E N D:</w:t>
      </w:r>
    </w:p>
    <w:p w14:paraId="09C48DB7" w14:textId="77777777" w:rsidR="00216174" w:rsidRPr="006B16AE" w:rsidRDefault="00216174" w:rsidP="00216174">
      <w:pPr>
        <w:jc w:val="both"/>
        <w:rPr>
          <w:sz w:val="22"/>
          <w:szCs w:val="22"/>
        </w:rPr>
      </w:pPr>
    </w:p>
    <w:p w14:paraId="5784CD94" w14:textId="77777777" w:rsidR="006B16AE" w:rsidRPr="006B16AE" w:rsidRDefault="006B16AE" w:rsidP="006B16AE">
      <w:pPr>
        <w:jc w:val="both"/>
        <w:rPr>
          <w:sz w:val="22"/>
          <w:szCs w:val="22"/>
        </w:rPr>
      </w:pPr>
    </w:p>
    <w:p w14:paraId="1CCF7ECF" w14:textId="77777777" w:rsidR="006B16AE" w:rsidRPr="006B16AE" w:rsidRDefault="006B16AE" w:rsidP="006B16AE">
      <w:pPr>
        <w:pStyle w:val="Listaszerbekezds"/>
        <w:widowControl/>
        <w:numPr>
          <w:ilvl w:val="0"/>
          <w:numId w:val="8"/>
        </w:numPr>
        <w:autoSpaceDE/>
        <w:autoSpaceDN/>
        <w:adjustRightInd/>
        <w:spacing w:line="240" w:lineRule="auto"/>
        <w:contextualSpacing/>
        <w:jc w:val="both"/>
        <w:rPr>
          <w:bCs/>
          <w:sz w:val="22"/>
          <w:szCs w:val="22"/>
        </w:rPr>
      </w:pPr>
      <w:r w:rsidRPr="006B16AE">
        <w:rPr>
          <w:bCs/>
          <w:sz w:val="22"/>
          <w:szCs w:val="22"/>
        </w:rPr>
        <w:t>DÖNTÉS A PETŐFI ZSÁNERSZOBOR MEGRENDELÉSÉRŐL</w:t>
      </w:r>
    </w:p>
    <w:p w14:paraId="5F408F15" w14:textId="77777777" w:rsidR="006B16AE" w:rsidRPr="006B16AE" w:rsidRDefault="006B16AE" w:rsidP="006B16AE">
      <w:pPr>
        <w:contextualSpacing/>
        <w:jc w:val="both"/>
        <w:rPr>
          <w:bCs/>
          <w:sz w:val="22"/>
          <w:szCs w:val="22"/>
        </w:rPr>
      </w:pPr>
    </w:p>
    <w:p w14:paraId="4ABE0832" w14:textId="77777777" w:rsidR="006B16AE" w:rsidRPr="006B16AE" w:rsidRDefault="006B16AE" w:rsidP="006B16AE">
      <w:pPr>
        <w:jc w:val="both"/>
        <w:rPr>
          <w:bCs/>
          <w:sz w:val="22"/>
          <w:szCs w:val="22"/>
        </w:rPr>
      </w:pPr>
      <w:r w:rsidRPr="006B16AE">
        <w:rPr>
          <w:b/>
          <w:sz w:val="22"/>
          <w:szCs w:val="22"/>
          <w:u w:val="single"/>
        </w:rPr>
        <w:t>Előterjesztő:</w:t>
      </w:r>
      <w:r w:rsidRPr="006B16AE">
        <w:rPr>
          <w:bCs/>
          <w:sz w:val="22"/>
          <w:szCs w:val="22"/>
        </w:rPr>
        <w:t xml:space="preserve"> </w:t>
      </w:r>
      <w:r w:rsidRPr="006B16AE">
        <w:rPr>
          <w:bCs/>
          <w:sz w:val="22"/>
          <w:szCs w:val="22"/>
        </w:rPr>
        <w:tab/>
        <w:t>Polgármester</w:t>
      </w:r>
    </w:p>
    <w:p w14:paraId="774D51C2" w14:textId="77777777" w:rsidR="006B16AE" w:rsidRPr="006B16AE" w:rsidRDefault="006B16AE" w:rsidP="006B16AE">
      <w:pPr>
        <w:jc w:val="both"/>
        <w:rPr>
          <w:sz w:val="22"/>
          <w:szCs w:val="22"/>
        </w:rPr>
      </w:pPr>
      <w:r w:rsidRPr="006B16AE">
        <w:rPr>
          <w:b/>
          <w:sz w:val="22"/>
          <w:szCs w:val="22"/>
          <w:u w:val="single"/>
        </w:rPr>
        <w:t>Előadó:</w:t>
      </w:r>
      <w:r w:rsidRPr="006B16AE">
        <w:rPr>
          <w:sz w:val="22"/>
          <w:szCs w:val="22"/>
        </w:rPr>
        <w:t xml:space="preserve"> </w:t>
      </w:r>
      <w:r w:rsidRPr="006B16AE">
        <w:rPr>
          <w:sz w:val="22"/>
          <w:szCs w:val="22"/>
        </w:rPr>
        <w:tab/>
        <w:t>Aljegyző</w:t>
      </w:r>
    </w:p>
    <w:p w14:paraId="70B5240D" w14:textId="0D743C1E" w:rsidR="00627DEC" w:rsidRPr="00216174" w:rsidRDefault="00627DEC" w:rsidP="00627DEC">
      <w:pPr>
        <w:jc w:val="both"/>
        <w:rPr>
          <w:sz w:val="22"/>
          <w:szCs w:val="22"/>
        </w:rPr>
      </w:pPr>
    </w:p>
    <w:p w14:paraId="4EFEA703" w14:textId="77777777" w:rsidR="0077764E" w:rsidRPr="001D66BD" w:rsidRDefault="0077764E" w:rsidP="0077764E">
      <w:pPr>
        <w:jc w:val="both"/>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pPr>
        <w:pStyle w:val="Listaszerbekezds"/>
        <w:numPr>
          <w:ilvl w:val="0"/>
          <w:numId w:val="7"/>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5AEBB48E" w14:textId="77777777" w:rsidR="006B16AE" w:rsidRPr="006B16AE" w:rsidRDefault="006B16AE" w:rsidP="006B16AE">
      <w:pPr>
        <w:contextualSpacing/>
        <w:jc w:val="center"/>
        <w:rPr>
          <w:bCs/>
          <w:sz w:val="22"/>
          <w:szCs w:val="22"/>
        </w:rPr>
      </w:pPr>
      <w:r w:rsidRPr="006B16AE">
        <w:rPr>
          <w:bCs/>
          <w:sz w:val="22"/>
          <w:szCs w:val="22"/>
        </w:rPr>
        <w:t>DÖNTÉS A PETŐFI ZSÁNERSZOBOR MEGRENDELÉSÉRŐL</w:t>
      </w:r>
    </w:p>
    <w:p w14:paraId="2F3E68F0" w14:textId="77777777"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769E77DA"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006B16AE">
        <w:rPr>
          <w:sz w:val="22"/>
          <w:szCs w:val="22"/>
        </w:rPr>
        <w:t>Aljegyző</w:t>
      </w:r>
    </w:p>
    <w:p w14:paraId="53378933" w14:textId="77777777" w:rsidR="00627DEC" w:rsidRPr="001D66BD" w:rsidRDefault="00627DEC" w:rsidP="00627DEC">
      <w:pPr>
        <w:pStyle w:val="Listaszerbekezds"/>
        <w:jc w:val="both"/>
        <w:rPr>
          <w:b/>
          <w:sz w:val="22"/>
          <w:szCs w:val="22"/>
        </w:rPr>
      </w:pPr>
    </w:p>
    <w:p w14:paraId="14974C49" w14:textId="4C163BC8" w:rsidR="00627DEC" w:rsidRPr="00A4552F" w:rsidRDefault="00627DEC" w:rsidP="00627DEC">
      <w:pPr>
        <w:pStyle w:val="Listaszerbekezds"/>
        <w:jc w:val="both"/>
        <w:rPr>
          <w:b/>
          <w:bCs/>
          <w:sz w:val="22"/>
          <w:szCs w:val="22"/>
        </w:rPr>
      </w:pPr>
      <w:r w:rsidRPr="001D66BD">
        <w:rPr>
          <w:b/>
          <w:sz w:val="22"/>
          <w:szCs w:val="22"/>
        </w:rPr>
        <w:t>Domonyi László</w:t>
      </w:r>
      <w:r w:rsidRPr="001D66BD">
        <w:rPr>
          <w:b/>
          <w:bCs/>
          <w:sz w:val="22"/>
          <w:szCs w:val="22"/>
        </w:rPr>
        <w:t xml:space="preserve"> polgármester </w:t>
      </w:r>
      <w:r w:rsidR="00A4552F">
        <w:rPr>
          <w:sz w:val="22"/>
          <w:szCs w:val="22"/>
        </w:rPr>
        <w:t xml:space="preserve">átadta a szót </w:t>
      </w:r>
      <w:r w:rsidR="00A4552F" w:rsidRPr="00A4552F">
        <w:rPr>
          <w:b/>
          <w:bCs/>
          <w:sz w:val="22"/>
          <w:szCs w:val="22"/>
        </w:rPr>
        <w:t>Dr. Filus Erikának, a Petőfi Szülőház és Emlékmúzeum igazgatójának.</w:t>
      </w:r>
    </w:p>
    <w:p w14:paraId="634322F3" w14:textId="77777777" w:rsidR="006A0AF7" w:rsidRPr="001D66BD" w:rsidRDefault="006A0AF7" w:rsidP="00627DEC">
      <w:pPr>
        <w:pStyle w:val="Listaszerbekezds"/>
        <w:jc w:val="both"/>
        <w:rPr>
          <w:b/>
          <w:sz w:val="22"/>
          <w:szCs w:val="22"/>
        </w:rPr>
      </w:pPr>
    </w:p>
    <w:p w14:paraId="45DAF74E" w14:textId="676706B7" w:rsidR="00697962" w:rsidRPr="00FF213A" w:rsidRDefault="00B305FC" w:rsidP="00697962">
      <w:pPr>
        <w:tabs>
          <w:tab w:val="left" w:pos="567"/>
          <w:tab w:val="right" w:pos="8789"/>
          <w:tab w:val="left" w:pos="9072"/>
        </w:tabs>
        <w:jc w:val="both"/>
        <w:rPr>
          <w:bCs/>
          <w:sz w:val="22"/>
          <w:szCs w:val="22"/>
        </w:rPr>
      </w:pPr>
      <w:r>
        <w:rPr>
          <w:b/>
          <w:sz w:val="22"/>
          <w:szCs w:val="22"/>
        </w:rPr>
        <w:t>Dr. Filus Er</w:t>
      </w:r>
      <w:r w:rsidR="006F0975">
        <w:rPr>
          <w:b/>
          <w:sz w:val="22"/>
          <w:szCs w:val="22"/>
        </w:rPr>
        <w:t xml:space="preserve">ika, a Petőfi Szülőház és Emlékmúzeum igazgatója </w:t>
      </w:r>
      <w:r w:rsidR="00A4552F" w:rsidRPr="00FF213A">
        <w:rPr>
          <w:bCs/>
          <w:sz w:val="22"/>
          <w:szCs w:val="22"/>
        </w:rPr>
        <w:t>elmondta, hogy</w:t>
      </w:r>
      <w:r w:rsidR="00A4552F">
        <w:rPr>
          <w:b/>
          <w:sz w:val="22"/>
          <w:szCs w:val="22"/>
        </w:rPr>
        <w:t xml:space="preserve"> </w:t>
      </w:r>
      <w:r w:rsidR="00FF213A" w:rsidRPr="00FF213A">
        <w:rPr>
          <w:bCs/>
          <w:sz w:val="22"/>
          <w:szCs w:val="22"/>
        </w:rPr>
        <w:t xml:space="preserve">bármelyik alkotást is választja a testület, jó döntést hoz. </w:t>
      </w:r>
      <w:r w:rsidR="00FF213A">
        <w:rPr>
          <w:bCs/>
          <w:sz w:val="22"/>
          <w:szCs w:val="22"/>
        </w:rPr>
        <w:t>Mindkét alkotás magas színvonalú, gyönyörű munka. Anatómiájában arányos, kompozícióját tekintve teljesen rendben van mindkettő. Szemléletében tér el egymástól a két alkotás. A tollon ülő Petőfi alkotás az emlékbizottság szerint is egy klasszikusabb megformáltságú figura a testtartását, arcát, öltözködését tekintve. Az</w:t>
      </w:r>
      <w:r w:rsidR="00FA4082">
        <w:rPr>
          <w:bCs/>
          <w:sz w:val="22"/>
          <w:szCs w:val="22"/>
        </w:rPr>
        <w:t>zal</w:t>
      </w:r>
      <w:r w:rsidR="00FF213A">
        <w:rPr>
          <w:bCs/>
          <w:sz w:val="22"/>
          <w:szCs w:val="22"/>
        </w:rPr>
        <w:t>, hogy a toll képezi magát a padot, egy innovációs út is felfedezhető az alkotásban. A szobor tervezett helyén sok fejlesztés valósult meg, így beleillik a környezetbe is. Ebben az alkotásban jelen van a klasszikus, de felfedezhető a modern vonal is. A padon ülő alkotás is egy jól eltalált kompozíció, amely más típusú, lazább Petőfit testesít meg.</w:t>
      </w:r>
      <w:r w:rsidR="0049766C">
        <w:rPr>
          <w:bCs/>
          <w:sz w:val="22"/>
          <w:szCs w:val="22"/>
        </w:rPr>
        <w:t xml:space="preserve"> Sarokpadon ül, amely nem kiskőrösi pad és a hagyományos parasztházak berendezésében szent helynek minősült. Véleménye szerint ezt nem szabad kitenni köztérre, ahol </w:t>
      </w:r>
      <w:r w:rsidR="007B2739">
        <w:rPr>
          <w:bCs/>
          <w:sz w:val="22"/>
          <w:szCs w:val="22"/>
        </w:rPr>
        <w:t xml:space="preserve">várhatóan mindenki </w:t>
      </w:r>
      <w:r w:rsidR="0049766C">
        <w:rPr>
          <w:bCs/>
          <w:sz w:val="22"/>
          <w:szCs w:val="22"/>
        </w:rPr>
        <w:t>fényképet készítenek vele.</w:t>
      </w:r>
      <w:r w:rsidR="00FF213A">
        <w:rPr>
          <w:bCs/>
          <w:sz w:val="22"/>
          <w:szCs w:val="22"/>
        </w:rPr>
        <w:t xml:space="preserve"> </w:t>
      </w:r>
      <w:r w:rsidR="00C30FE2">
        <w:rPr>
          <w:bCs/>
          <w:sz w:val="22"/>
          <w:szCs w:val="22"/>
        </w:rPr>
        <w:t>Magánemberként a tollas alkotásra szavaz</w:t>
      </w:r>
      <w:r w:rsidR="00CC57B1">
        <w:rPr>
          <w:bCs/>
          <w:sz w:val="22"/>
          <w:szCs w:val="22"/>
        </w:rPr>
        <w:t>ott</w:t>
      </w:r>
      <w:r w:rsidR="00C30FE2">
        <w:rPr>
          <w:bCs/>
          <w:sz w:val="22"/>
          <w:szCs w:val="22"/>
        </w:rPr>
        <w:t>.</w:t>
      </w:r>
    </w:p>
    <w:p w14:paraId="01AC6D80" w14:textId="77777777" w:rsidR="00A4552F" w:rsidRDefault="00A4552F" w:rsidP="00697962">
      <w:pPr>
        <w:tabs>
          <w:tab w:val="left" w:pos="567"/>
          <w:tab w:val="right" w:pos="8789"/>
          <w:tab w:val="left" w:pos="9072"/>
        </w:tabs>
        <w:jc w:val="both"/>
        <w:rPr>
          <w:b/>
          <w:sz w:val="22"/>
          <w:szCs w:val="22"/>
        </w:rPr>
      </w:pPr>
    </w:p>
    <w:p w14:paraId="227D49AF" w14:textId="0AB851C6" w:rsidR="00A4552F" w:rsidRDefault="00A4552F" w:rsidP="00697962">
      <w:pPr>
        <w:tabs>
          <w:tab w:val="left" w:pos="567"/>
          <w:tab w:val="right" w:pos="8789"/>
          <w:tab w:val="left" w:pos="9072"/>
        </w:tabs>
        <w:jc w:val="both"/>
        <w:rPr>
          <w:bCs/>
          <w:sz w:val="22"/>
          <w:szCs w:val="22"/>
        </w:rPr>
      </w:pPr>
      <w:r>
        <w:rPr>
          <w:b/>
          <w:sz w:val="22"/>
          <w:szCs w:val="22"/>
        </w:rPr>
        <w:t xml:space="preserve">Szedmák Tamás, a Petőfi Emlékbizottság elnöke </w:t>
      </w:r>
      <w:r w:rsidRPr="00FF213A">
        <w:rPr>
          <w:bCs/>
          <w:sz w:val="22"/>
          <w:szCs w:val="22"/>
        </w:rPr>
        <w:t>elmondta, hogy</w:t>
      </w:r>
      <w:r>
        <w:rPr>
          <w:b/>
          <w:sz w:val="22"/>
          <w:szCs w:val="22"/>
        </w:rPr>
        <w:t xml:space="preserve"> </w:t>
      </w:r>
      <w:r w:rsidR="000F7491" w:rsidRPr="000F7491">
        <w:rPr>
          <w:bCs/>
          <w:sz w:val="22"/>
          <w:szCs w:val="22"/>
        </w:rPr>
        <w:t>amikor az emlékbizottság megkezdte a munkáját, a programok mellett azon is gondolkodtak, milyen maradandó, tárgyi</w:t>
      </w:r>
      <w:r w:rsidR="000F7491">
        <w:rPr>
          <w:bCs/>
          <w:sz w:val="22"/>
          <w:szCs w:val="22"/>
        </w:rPr>
        <w:t xml:space="preserve"> dolgok maradj</w:t>
      </w:r>
      <w:r w:rsidR="007833AB">
        <w:rPr>
          <w:bCs/>
          <w:sz w:val="22"/>
          <w:szCs w:val="22"/>
        </w:rPr>
        <w:t>on</w:t>
      </w:r>
      <w:r w:rsidR="000F7491">
        <w:rPr>
          <w:bCs/>
          <w:sz w:val="22"/>
          <w:szCs w:val="22"/>
        </w:rPr>
        <w:t xml:space="preserve"> fenn az utókornak. Az emlékkapu és az emlékfal ötletével párhuzamosan megjelent az úgynevezett zsánerszobor ötlete. Két darab pályamunka született. Az emlékbizottság ülésezett, kikérték egy külsős bizottság véleményét is. Mindkét bizottság elmondta a véleményét. </w:t>
      </w:r>
      <w:r w:rsidR="00EA5233">
        <w:rPr>
          <w:bCs/>
          <w:sz w:val="22"/>
          <w:szCs w:val="22"/>
        </w:rPr>
        <w:t>Az emlékbizottság</w:t>
      </w:r>
      <w:r w:rsidR="000F7491">
        <w:rPr>
          <w:bCs/>
          <w:sz w:val="22"/>
          <w:szCs w:val="22"/>
        </w:rPr>
        <w:t xml:space="preserve"> </w:t>
      </w:r>
      <w:r w:rsidR="00EA5233">
        <w:rPr>
          <w:bCs/>
          <w:sz w:val="22"/>
          <w:szCs w:val="22"/>
        </w:rPr>
        <w:t xml:space="preserve">és a szakértői bizottság </w:t>
      </w:r>
      <w:r w:rsidR="000F7491">
        <w:rPr>
          <w:bCs/>
          <w:sz w:val="22"/>
          <w:szCs w:val="22"/>
        </w:rPr>
        <w:t xml:space="preserve">a tollas szobor mellett tették le a voksot. </w:t>
      </w:r>
      <w:r w:rsidR="00EA5233">
        <w:rPr>
          <w:bCs/>
          <w:sz w:val="22"/>
          <w:szCs w:val="22"/>
        </w:rPr>
        <w:t>Elmondta, hogy a toll a látványtervtől eltérően bronz színű lesz.</w:t>
      </w:r>
      <w:r w:rsidR="00C30FE2">
        <w:rPr>
          <w:bCs/>
          <w:sz w:val="22"/>
          <w:szCs w:val="22"/>
        </w:rPr>
        <w:t xml:space="preserve"> A pados Petőfi alkotással kapcsolatosan több változtatási lehetőség is felmerült. Ő emellett tette le a voksát.</w:t>
      </w:r>
    </w:p>
    <w:p w14:paraId="3D8BCE01" w14:textId="77777777" w:rsidR="00C30FE2" w:rsidRDefault="00C30FE2" w:rsidP="00697962">
      <w:pPr>
        <w:tabs>
          <w:tab w:val="left" w:pos="567"/>
          <w:tab w:val="right" w:pos="8789"/>
          <w:tab w:val="left" w:pos="9072"/>
        </w:tabs>
        <w:jc w:val="both"/>
        <w:rPr>
          <w:bCs/>
          <w:sz w:val="22"/>
          <w:szCs w:val="22"/>
        </w:rPr>
      </w:pPr>
    </w:p>
    <w:p w14:paraId="1535E245" w14:textId="28E7490B" w:rsidR="00C30FE2" w:rsidRPr="000F7491" w:rsidRDefault="00C30FE2" w:rsidP="00697962">
      <w:pPr>
        <w:tabs>
          <w:tab w:val="left" w:pos="567"/>
          <w:tab w:val="right" w:pos="8789"/>
          <w:tab w:val="left" w:pos="9072"/>
        </w:tabs>
        <w:jc w:val="both"/>
        <w:rPr>
          <w:bCs/>
          <w:sz w:val="22"/>
          <w:szCs w:val="22"/>
        </w:rPr>
      </w:pPr>
      <w:r w:rsidRPr="00C30FE2">
        <w:rPr>
          <w:b/>
          <w:sz w:val="22"/>
          <w:szCs w:val="22"/>
        </w:rPr>
        <w:t>Domonyi László polgármester</w:t>
      </w:r>
      <w:r>
        <w:rPr>
          <w:bCs/>
          <w:sz w:val="22"/>
          <w:szCs w:val="22"/>
        </w:rPr>
        <w:t xml:space="preserve"> elmondta, hogy</w:t>
      </w:r>
      <w:r w:rsidR="00CC57B1">
        <w:rPr>
          <w:bCs/>
          <w:sz w:val="22"/>
          <w:szCs w:val="22"/>
        </w:rPr>
        <w:t xml:space="preserve"> elolvasta a műleírásokat. A szakma véleménye  a tollas alkotást támogatja. Ismertette a megvalósítási ötletet, a főbb jellemzőket. Elmondta, hogy mindkét művész rugalmas. Felvázolt pár módosítási lehetőséget. Beszélt arról, hogy a véleménye megváltozott. Elsőkörben a pados alkotást választotta, de összességében a tollas alkotásra teszi le a voksát.</w:t>
      </w:r>
      <w:r w:rsidR="00C37BDD">
        <w:rPr>
          <w:bCs/>
          <w:sz w:val="22"/>
          <w:szCs w:val="22"/>
        </w:rPr>
        <w:t xml:space="preserve"> Megindokolta a változtatást.</w:t>
      </w:r>
    </w:p>
    <w:p w14:paraId="297D6211" w14:textId="77777777" w:rsidR="00F455CF" w:rsidRDefault="00F455CF" w:rsidP="008C5C9E">
      <w:pPr>
        <w:tabs>
          <w:tab w:val="left" w:pos="567"/>
          <w:tab w:val="right" w:pos="8789"/>
          <w:tab w:val="left" w:pos="9072"/>
        </w:tabs>
        <w:jc w:val="both"/>
        <w:rPr>
          <w:bCs/>
          <w:sz w:val="22"/>
          <w:szCs w:val="22"/>
        </w:rPr>
      </w:pPr>
    </w:p>
    <w:p w14:paraId="132CB9B1" w14:textId="311108B9"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6B16AE">
        <w:rPr>
          <w:sz w:val="22"/>
          <w:szCs w:val="22"/>
        </w:rPr>
        <w:t>határozat</w:t>
      </w:r>
      <w:r w:rsidRPr="00F6532F">
        <w:rPr>
          <w:sz w:val="22"/>
          <w:szCs w:val="22"/>
        </w:rPr>
        <w:t xml:space="preserve">-tervezet </w:t>
      </w:r>
      <w:r w:rsidR="00D2711C">
        <w:rPr>
          <w:sz w:val="22"/>
          <w:szCs w:val="22"/>
        </w:rPr>
        <w:t xml:space="preserve">B verziójának </w:t>
      </w:r>
      <w:r w:rsidRPr="00F6532F">
        <w:rPr>
          <w:sz w:val="22"/>
          <w:szCs w:val="22"/>
        </w:rPr>
        <w:t>elfogadását javasolták.</w:t>
      </w:r>
    </w:p>
    <w:p w14:paraId="27C86C0A" w14:textId="77777777" w:rsidR="0073771E" w:rsidRDefault="0073771E" w:rsidP="008C5C9E">
      <w:pPr>
        <w:tabs>
          <w:tab w:val="left" w:pos="567"/>
          <w:tab w:val="right" w:pos="8789"/>
          <w:tab w:val="left" w:pos="9072"/>
        </w:tabs>
        <w:jc w:val="both"/>
        <w:rPr>
          <w:b/>
          <w:sz w:val="22"/>
          <w:szCs w:val="22"/>
        </w:rPr>
      </w:pPr>
    </w:p>
    <w:p w14:paraId="1AA7FA21" w14:textId="6EC98C90" w:rsidR="00400114" w:rsidRPr="00F6532F" w:rsidRDefault="00400114" w:rsidP="004001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B16AE">
        <w:rPr>
          <w:sz w:val="22"/>
          <w:szCs w:val="22"/>
        </w:rPr>
        <w:t>határozat</w:t>
      </w:r>
      <w:r w:rsidRPr="00F6532F">
        <w:rPr>
          <w:sz w:val="22"/>
          <w:szCs w:val="22"/>
        </w:rPr>
        <w:t>-tervezetet.</w:t>
      </w:r>
    </w:p>
    <w:p w14:paraId="1FB61378" w14:textId="77777777" w:rsidR="00F455CF" w:rsidRPr="001D66BD" w:rsidRDefault="00F455CF" w:rsidP="00F455CF">
      <w:pPr>
        <w:jc w:val="both"/>
        <w:rPr>
          <w:sz w:val="22"/>
          <w:szCs w:val="22"/>
        </w:rPr>
      </w:pPr>
    </w:p>
    <w:p w14:paraId="2715B83D" w14:textId="127E88A5" w:rsidR="00F455CF" w:rsidRDefault="00F455CF" w:rsidP="00F455CF">
      <w:pPr>
        <w:jc w:val="both"/>
        <w:rPr>
          <w:sz w:val="22"/>
          <w:szCs w:val="22"/>
        </w:rPr>
      </w:pPr>
      <w:r w:rsidRPr="001D66BD">
        <w:rPr>
          <w:sz w:val="22"/>
          <w:szCs w:val="22"/>
        </w:rPr>
        <w:t xml:space="preserve">A Képviselő-testület </w:t>
      </w:r>
      <w:r>
        <w:rPr>
          <w:sz w:val="22"/>
          <w:szCs w:val="22"/>
        </w:rPr>
        <w:t>1</w:t>
      </w:r>
      <w:r w:rsidR="00395603">
        <w:rPr>
          <w:sz w:val="22"/>
          <w:szCs w:val="22"/>
        </w:rPr>
        <w:t>0</w:t>
      </w:r>
      <w:r w:rsidRPr="001D66BD">
        <w:rPr>
          <w:sz w:val="22"/>
          <w:szCs w:val="22"/>
        </w:rPr>
        <w:t xml:space="preserve"> „igen” </w:t>
      </w:r>
      <w:r w:rsidR="00395603">
        <w:rPr>
          <w:sz w:val="22"/>
          <w:szCs w:val="22"/>
        </w:rPr>
        <w:t xml:space="preserve">és 2 „nem” </w:t>
      </w:r>
      <w:r w:rsidRPr="001D66BD">
        <w:rPr>
          <w:sz w:val="22"/>
          <w:szCs w:val="22"/>
        </w:rPr>
        <w:t xml:space="preserve">szavazattal az alábbi </w:t>
      </w:r>
      <w:r w:rsidR="006B16AE">
        <w:rPr>
          <w:sz w:val="22"/>
          <w:szCs w:val="22"/>
        </w:rPr>
        <w:t>határozatot</w:t>
      </w:r>
      <w:r w:rsidR="00400114">
        <w:rPr>
          <w:sz w:val="22"/>
          <w:szCs w:val="22"/>
        </w:rPr>
        <w:t xml:space="preserve"> </w:t>
      </w:r>
      <w:r w:rsidR="006B16AE">
        <w:rPr>
          <w:sz w:val="22"/>
          <w:szCs w:val="22"/>
        </w:rPr>
        <w:t>hozta</w:t>
      </w:r>
      <w:r w:rsidRPr="001D66BD">
        <w:rPr>
          <w:sz w:val="22"/>
          <w:szCs w:val="22"/>
        </w:rPr>
        <w:t>:</w:t>
      </w:r>
    </w:p>
    <w:p w14:paraId="2C2003C2" w14:textId="77777777" w:rsidR="00DD4C51" w:rsidRDefault="00DD4C51" w:rsidP="00F455CF">
      <w:pPr>
        <w:jc w:val="both"/>
        <w:rPr>
          <w:sz w:val="22"/>
          <w:szCs w:val="22"/>
        </w:rPr>
      </w:pPr>
    </w:p>
    <w:p w14:paraId="15BE6EFF" w14:textId="77777777" w:rsidR="006B16AE" w:rsidRPr="0088466B" w:rsidRDefault="006B16AE" w:rsidP="006B16AE">
      <w:pPr>
        <w:jc w:val="both"/>
        <w:rPr>
          <w:b/>
          <w:sz w:val="22"/>
          <w:szCs w:val="22"/>
          <w:u w:val="single"/>
        </w:rPr>
      </w:pPr>
      <w:r>
        <w:rPr>
          <w:b/>
          <w:sz w:val="22"/>
          <w:szCs w:val="22"/>
          <w:u w:val="single"/>
        </w:rPr>
        <w:t>124</w:t>
      </w:r>
      <w:r w:rsidRPr="0088466B">
        <w:rPr>
          <w:b/>
          <w:sz w:val="22"/>
          <w:szCs w:val="22"/>
          <w:u w:val="single"/>
        </w:rPr>
        <w:t>/2023. sz. Képv. test. hat.</w:t>
      </w:r>
    </w:p>
    <w:p w14:paraId="45B4EC53" w14:textId="77777777" w:rsidR="006B16AE" w:rsidRDefault="006B16AE" w:rsidP="006B16AE">
      <w:pPr>
        <w:keepNext/>
        <w:outlineLvl w:val="2"/>
        <w:rPr>
          <w:sz w:val="22"/>
          <w:szCs w:val="22"/>
        </w:rPr>
      </w:pPr>
      <w:r w:rsidRPr="007B5E97">
        <w:rPr>
          <w:sz w:val="22"/>
          <w:szCs w:val="22"/>
        </w:rPr>
        <w:t>Döntés a</w:t>
      </w:r>
      <w:r>
        <w:rPr>
          <w:sz w:val="22"/>
          <w:szCs w:val="22"/>
        </w:rPr>
        <w:t xml:space="preserve"> P</w:t>
      </w:r>
      <w:r w:rsidRPr="007B5E97">
        <w:rPr>
          <w:sz w:val="22"/>
          <w:szCs w:val="22"/>
        </w:rPr>
        <w:t>etőfi zsánerszobor megrendeléséről</w:t>
      </w:r>
    </w:p>
    <w:p w14:paraId="48DB1520" w14:textId="77777777" w:rsidR="006B16AE" w:rsidRPr="0088466B" w:rsidRDefault="006B16AE" w:rsidP="006B16AE">
      <w:pPr>
        <w:keepNext/>
        <w:outlineLvl w:val="2"/>
        <w:rPr>
          <w:b/>
          <w:bCs/>
          <w:iCs/>
          <w:sz w:val="22"/>
          <w:szCs w:val="22"/>
        </w:rPr>
      </w:pPr>
    </w:p>
    <w:p w14:paraId="17C658D3" w14:textId="77777777" w:rsidR="006B16AE" w:rsidRDefault="006B16AE" w:rsidP="006B16AE">
      <w:pPr>
        <w:pStyle w:val="Nincstrkz"/>
        <w:jc w:val="center"/>
        <w:rPr>
          <w:b/>
          <w:bCs/>
          <w:sz w:val="22"/>
          <w:szCs w:val="22"/>
        </w:rPr>
      </w:pPr>
    </w:p>
    <w:p w14:paraId="2F4A5538" w14:textId="77777777" w:rsidR="006B16AE" w:rsidRPr="0088466B" w:rsidRDefault="006B16AE" w:rsidP="006B16AE">
      <w:pPr>
        <w:pStyle w:val="Nincstrkz"/>
        <w:jc w:val="center"/>
        <w:rPr>
          <w:b/>
          <w:bCs/>
          <w:sz w:val="22"/>
          <w:szCs w:val="22"/>
        </w:rPr>
      </w:pPr>
      <w:r w:rsidRPr="0088466B">
        <w:rPr>
          <w:b/>
          <w:bCs/>
          <w:sz w:val="22"/>
          <w:szCs w:val="22"/>
        </w:rPr>
        <w:t xml:space="preserve">HATÁROZAT </w:t>
      </w:r>
    </w:p>
    <w:p w14:paraId="51B41285" w14:textId="77777777" w:rsidR="006B16AE" w:rsidRDefault="006B16AE" w:rsidP="006B16AE">
      <w:pPr>
        <w:jc w:val="both"/>
        <w:rPr>
          <w:sz w:val="22"/>
          <w:szCs w:val="22"/>
        </w:rPr>
      </w:pPr>
    </w:p>
    <w:p w14:paraId="0437559B" w14:textId="77777777" w:rsidR="006B16AE" w:rsidRPr="0085248A" w:rsidRDefault="006B16AE" w:rsidP="006B16AE">
      <w:pPr>
        <w:jc w:val="both"/>
        <w:rPr>
          <w:sz w:val="22"/>
          <w:szCs w:val="22"/>
        </w:rPr>
      </w:pPr>
    </w:p>
    <w:p w14:paraId="59DBD441" w14:textId="77777777" w:rsidR="006B16AE" w:rsidRPr="008A0B96" w:rsidRDefault="006B16AE" w:rsidP="006B16AE">
      <w:pPr>
        <w:jc w:val="both"/>
        <w:rPr>
          <w:sz w:val="22"/>
          <w:szCs w:val="22"/>
        </w:rPr>
      </w:pPr>
      <w:r w:rsidRPr="008A0B96">
        <w:rPr>
          <w:sz w:val="22"/>
          <w:szCs w:val="22"/>
        </w:rPr>
        <w:t xml:space="preserve">A Képviselő-testület </w:t>
      </w:r>
    </w:p>
    <w:p w14:paraId="616A9D40" w14:textId="77777777" w:rsidR="006B16AE" w:rsidRPr="008A0B96" w:rsidRDefault="006B16AE" w:rsidP="006B16AE">
      <w:pPr>
        <w:jc w:val="both"/>
        <w:rPr>
          <w:sz w:val="22"/>
          <w:szCs w:val="22"/>
        </w:rPr>
      </w:pPr>
    </w:p>
    <w:p w14:paraId="521F7FB5" w14:textId="77777777" w:rsidR="006B16AE" w:rsidRPr="008A0B96" w:rsidRDefault="006B16AE" w:rsidP="006B16AE">
      <w:pPr>
        <w:numPr>
          <w:ilvl w:val="0"/>
          <w:numId w:val="47"/>
        </w:numPr>
        <w:jc w:val="both"/>
        <w:rPr>
          <w:rFonts w:eastAsia="Calibri"/>
          <w:sz w:val="22"/>
          <w:szCs w:val="22"/>
        </w:rPr>
      </w:pPr>
      <w:r w:rsidRPr="008A0B96">
        <w:rPr>
          <w:rFonts w:eastAsia="Calibri"/>
          <w:bCs/>
          <w:sz w:val="22"/>
          <w:szCs w:val="22"/>
        </w:rPr>
        <w:t>javasolja, hogy Tóth Dávid szobrászművész által megtervezett Petőfi zsánerszobor kerüljön megrendelésre.</w:t>
      </w:r>
    </w:p>
    <w:p w14:paraId="1D732C55" w14:textId="77777777" w:rsidR="006B16AE" w:rsidRPr="008A0B96" w:rsidRDefault="006B16AE" w:rsidP="006B16AE">
      <w:pPr>
        <w:ind w:left="720"/>
        <w:jc w:val="both"/>
        <w:rPr>
          <w:rFonts w:eastAsia="Calibri"/>
          <w:sz w:val="22"/>
          <w:szCs w:val="22"/>
        </w:rPr>
      </w:pPr>
    </w:p>
    <w:p w14:paraId="667869BB" w14:textId="77777777" w:rsidR="006B16AE" w:rsidRPr="008A0B96" w:rsidRDefault="006B16AE" w:rsidP="006B16AE">
      <w:pPr>
        <w:numPr>
          <w:ilvl w:val="0"/>
          <w:numId w:val="47"/>
        </w:numPr>
        <w:jc w:val="both"/>
        <w:rPr>
          <w:rFonts w:eastAsia="Calibri"/>
          <w:sz w:val="22"/>
          <w:szCs w:val="22"/>
        </w:rPr>
      </w:pPr>
      <w:r w:rsidRPr="008A0B96">
        <w:rPr>
          <w:rFonts w:eastAsia="Calibri"/>
          <w:sz w:val="22"/>
          <w:szCs w:val="22"/>
        </w:rPr>
        <w:t>felhatalmazza a Polgármestert</w:t>
      </w:r>
      <w:r>
        <w:rPr>
          <w:rFonts w:eastAsia="Calibri"/>
          <w:sz w:val="22"/>
          <w:szCs w:val="22"/>
        </w:rPr>
        <w:t>, hogy</w:t>
      </w:r>
      <w:r w:rsidRPr="008A0B96">
        <w:rPr>
          <w:rFonts w:eastAsia="Calibri"/>
          <w:sz w:val="22"/>
          <w:szCs w:val="22"/>
        </w:rPr>
        <w:t xml:space="preserve"> a szerződés megkötésével kapcsolatos szükséges intézkedéseket tegye meg.</w:t>
      </w:r>
    </w:p>
    <w:p w14:paraId="347D1542" w14:textId="77777777" w:rsidR="006B16AE" w:rsidRDefault="006B16AE" w:rsidP="006B16AE">
      <w:pPr>
        <w:rPr>
          <w:sz w:val="22"/>
          <w:szCs w:val="22"/>
        </w:rPr>
      </w:pPr>
    </w:p>
    <w:p w14:paraId="3DA55526" w14:textId="77777777" w:rsidR="006B16AE" w:rsidRPr="008A0B96" w:rsidRDefault="006B16AE" w:rsidP="006B16AE">
      <w:pPr>
        <w:rPr>
          <w:sz w:val="22"/>
          <w:szCs w:val="22"/>
        </w:rPr>
      </w:pPr>
    </w:p>
    <w:p w14:paraId="0AC07A49" w14:textId="77777777" w:rsidR="006B16AE" w:rsidRPr="008A0B96" w:rsidRDefault="006B16AE" w:rsidP="006B16AE">
      <w:pPr>
        <w:rPr>
          <w:sz w:val="22"/>
          <w:szCs w:val="22"/>
        </w:rPr>
      </w:pPr>
      <w:r w:rsidRPr="008A0B96">
        <w:rPr>
          <w:b/>
          <w:bCs/>
          <w:sz w:val="22"/>
          <w:szCs w:val="22"/>
          <w:u w:val="single"/>
        </w:rPr>
        <w:t>Felelős:</w:t>
      </w:r>
      <w:r w:rsidRPr="008A0B96">
        <w:rPr>
          <w:sz w:val="22"/>
          <w:szCs w:val="22"/>
        </w:rPr>
        <w:t xml:space="preserve"> </w:t>
      </w:r>
      <w:r w:rsidRPr="008A0B96">
        <w:rPr>
          <w:sz w:val="22"/>
          <w:szCs w:val="22"/>
        </w:rPr>
        <w:tab/>
        <w:t>polgármester</w:t>
      </w:r>
    </w:p>
    <w:p w14:paraId="151FF014" w14:textId="77777777" w:rsidR="006B16AE" w:rsidRPr="008A0B96" w:rsidRDefault="006B16AE" w:rsidP="006B16AE">
      <w:pPr>
        <w:rPr>
          <w:sz w:val="22"/>
          <w:szCs w:val="22"/>
        </w:rPr>
      </w:pPr>
      <w:r w:rsidRPr="008A0B96">
        <w:rPr>
          <w:b/>
          <w:bCs/>
          <w:sz w:val="22"/>
          <w:szCs w:val="22"/>
          <w:u w:val="single"/>
        </w:rPr>
        <w:t>Határidő:</w:t>
      </w:r>
      <w:r w:rsidRPr="008A0B96">
        <w:rPr>
          <w:sz w:val="22"/>
          <w:szCs w:val="22"/>
        </w:rPr>
        <w:t xml:space="preserve"> </w:t>
      </w:r>
      <w:r w:rsidRPr="008A0B96">
        <w:rPr>
          <w:sz w:val="22"/>
          <w:szCs w:val="22"/>
        </w:rPr>
        <w:tab/>
        <w:t>azonnal</w:t>
      </w:r>
    </w:p>
    <w:p w14:paraId="713222F7" w14:textId="77777777" w:rsidR="008547DA" w:rsidRDefault="008547DA" w:rsidP="008547DA">
      <w:pPr>
        <w:jc w:val="both"/>
        <w:rPr>
          <w:sz w:val="22"/>
          <w:szCs w:val="22"/>
        </w:rPr>
      </w:pPr>
    </w:p>
    <w:p w14:paraId="3AFCF655" w14:textId="77777777" w:rsidR="006B16AE" w:rsidRDefault="006B16AE" w:rsidP="008547DA">
      <w:pPr>
        <w:jc w:val="both"/>
        <w:rPr>
          <w:sz w:val="22"/>
          <w:szCs w:val="22"/>
        </w:rPr>
      </w:pPr>
    </w:p>
    <w:p w14:paraId="7284B471" w14:textId="77777777" w:rsidR="006B16AE" w:rsidRPr="00E84C0B" w:rsidRDefault="006B16AE" w:rsidP="006B16AE">
      <w:pPr>
        <w:pBdr>
          <w:bottom w:val="single" w:sz="6" w:space="1" w:color="auto"/>
        </w:pBdr>
        <w:jc w:val="both"/>
        <w:rPr>
          <w:i/>
          <w:sz w:val="22"/>
          <w:szCs w:val="22"/>
        </w:rPr>
      </w:pPr>
    </w:p>
    <w:p w14:paraId="680B4C0F" w14:textId="77777777" w:rsidR="006B16AE" w:rsidRPr="00E84C0B" w:rsidRDefault="006B16AE" w:rsidP="006B16AE">
      <w:pPr>
        <w:ind w:left="720"/>
        <w:rPr>
          <w:b/>
          <w:sz w:val="22"/>
          <w:szCs w:val="22"/>
        </w:rPr>
      </w:pPr>
    </w:p>
    <w:p w14:paraId="380D4443" w14:textId="77777777" w:rsidR="00570C2F" w:rsidRDefault="00570C2F" w:rsidP="006B16AE">
      <w:pPr>
        <w:rPr>
          <w:sz w:val="22"/>
          <w:szCs w:val="22"/>
        </w:rPr>
      </w:pPr>
    </w:p>
    <w:p w14:paraId="059F5B9E" w14:textId="2F9D13CC" w:rsidR="00A07FF9" w:rsidRPr="001D66BD" w:rsidRDefault="00627DEC" w:rsidP="006B16AE">
      <w:pPr>
        <w:rPr>
          <w:sz w:val="22"/>
          <w:szCs w:val="22"/>
        </w:rPr>
      </w:pPr>
      <w:r w:rsidRPr="001D66BD">
        <w:rPr>
          <w:sz w:val="22"/>
          <w:szCs w:val="22"/>
        </w:rPr>
        <w:t xml:space="preserve">További hozzászólás nem volt, így </w:t>
      </w:r>
      <w:r w:rsidRPr="001D66BD">
        <w:rPr>
          <w:b/>
          <w:sz w:val="22"/>
          <w:szCs w:val="22"/>
        </w:rPr>
        <w:t>Domonyi László polgármester</w:t>
      </w:r>
      <w:r w:rsidRPr="001D66BD">
        <w:rPr>
          <w:sz w:val="22"/>
          <w:szCs w:val="22"/>
        </w:rPr>
        <w:t xml:space="preserve"> az ülést 0</w:t>
      </w:r>
      <w:r w:rsidR="00AB084C">
        <w:rPr>
          <w:sz w:val="22"/>
          <w:szCs w:val="22"/>
        </w:rPr>
        <w:t>8</w:t>
      </w:r>
      <w:r w:rsidRPr="001D66BD">
        <w:rPr>
          <w:sz w:val="22"/>
          <w:szCs w:val="22"/>
        </w:rPr>
        <w:t>:</w:t>
      </w:r>
      <w:r w:rsidR="006B16AE">
        <w:rPr>
          <w:sz w:val="22"/>
          <w:szCs w:val="22"/>
        </w:rPr>
        <w:t>3</w:t>
      </w:r>
      <w:r w:rsidRPr="001D66BD">
        <w:rPr>
          <w:sz w:val="22"/>
          <w:szCs w:val="22"/>
        </w:rPr>
        <w:t>0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r w:rsidRPr="001D66BD">
        <w:rPr>
          <w:sz w:val="22"/>
          <w:szCs w:val="22"/>
        </w:rPr>
        <w:t>Kmf.</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CCE7" w14:textId="77777777" w:rsidR="007E4201" w:rsidRDefault="007E4201" w:rsidP="0050607C">
      <w:r>
        <w:separator/>
      </w:r>
    </w:p>
  </w:endnote>
  <w:endnote w:type="continuationSeparator" w:id="0">
    <w:p w14:paraId="2E5C7AAF" w14:textId="77777777" w:rsidR="007E4201" w:rsidRDefault="007E4201"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0E5" w14:textId="77777777" w:rsidR="007E4201" w:rsidRDefault="007E4201" w:rsidP="0050607C">
      <w:r>
        <w:separator/>
      </w:r>
    </w:p>
  </w:footnote>
  <w:footnote w:type="continuationSeparator" w:id="0">
    <w:p w14:paraId="1FDA86DB" w14:textId="77777777" w:rsidR="007E4201" w:rsidRDefault="007E4201"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15"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4"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28"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2A2086D"/>
    <w:multiLevelType w:val="hybridMultilevel"/>
    <w:tmpl w:val="CB1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6" w15:restartNumberingAfterBreak="0">
    <w:nsid w:val="5A2927EF"/>
    <w:multiLevelType w:val="hybridMultilevel"/>
    <w:tmpl w:val="51DA6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C8D47AC"/>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40" w15:restartNumberingAfterBreak="0">
    <w:nsid w:val="61E7399E"/>
    <w:multiLevelType w:val="multilevel"/>
    <w:tmpl w:val="212279A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2"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43"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4"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7" w15:restartNumberingAfterBreak="0">
    <w:nsid w:val="6EB60AB6"/>
    <w:multiLevelType w:val="hybridMultilevel"/>
    <w:tmpl w:val="ADF87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2ED3416"/>
    <w:multiLevelType w:val="hybridMultilevel"/>
    <w:tmpl w:val="0F465C92"/>
    <w:lvl w:ilvl="0" w:tplc="DE7032AA">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7D5B69C6"/>
    <w:multiLevelType w:val="hybridMultilevel"/>
    <w:tmpl w:val="3C6A35B4"/>
    <w:lvl w:ilvl="0" w:tplc="1A14CF9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9"/>
  </w:num>
  <w:num w:numId="4" w16cid:durableId="1314675937">
    <w:abstractNumId w:val="32"/>
  </w:num>
  <w:num w:numId="5" w16cid:durableId="2093774455">
    <w:abstractNumId w:val="41"/>
  </w:num>
  <w:num w:numId="6" w16cid:durableId="1674524844">
    <w:abstractNumId w:val="33"/>
  </w:num>
  <w:num w:numId="7" w16cid:durableId="1330906871">
    <w:abstractNumId w:val="30"/>
  </w:num>
  <w:num w:numId="8" w16cid:durableId="1001354393">
    <w:abstractNumId w:val="52"/>
  </w:num>
  <w:num w:numId="9" w16cid:durableId="1061100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291673">
    <w:abstractNumId w:val="15"/>
  </w:num>
  <w:num w:numId="11" w16cid:durableId="19531236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571152">
    <w:abstractNumId w:val="50"/>
  </w:num>
  <w:num w:numId="13" w16cid:durableId="819270378">
    <w:abstractNumId w:val="12"/>
  </w:num>
  <w:num w:numId="14" w16cid:durableId="668947875">
    <w:abstractNumId w:val="47"/>
  </w:num>
  <w:num w:numId="15" w16cid:durableId="1940218147">
    <w:abstractNumId w:val="26"/>
  </w:num>
  <w:num w:numId="16" w16cid:durableId="2026863377">
    <w:abstractNumId w:val="48"/>
  </w:num>
  <w:num w:numId="17" w16cid:durableId="872038085">
    <w:abstractNumId w:val="2"/>
  </w:num>
  <w:num w:numId="18" w16cid:durableId="445849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634152">
    <w:abstractNumId w:val="20"/>
  </w:num>
  <w:num w:numId="20" w16cid:durableId="323629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56602">
    <w:abstractNumId w:val="22"/>
  </w:num>
  <w:num w:numId="22" w16cid:durableId="1598056045">
    <w:abstractNumId w:val="38"/>
  </w:num>
  <w:num w:numId="23" w16cid:durableId="199899690">
    <w:abstractNumId w:val="37"/>
  </w:num>
  <w:num w:numId="24" w16cid:durableId="545531074">
    <w:abstractNumId w:val="19"/>
  </w:num>
  <w:num w:numId="25" w16cid:durableId="1452868504">
    <w:abstractNumId w:val="28"/>
  </w:num>
  <w:num w:numId="26" w16cid:durableId="354576044">
    <w:abstractNumId w:val="31"/>
  </w:num>
  <w:num w:numId="27" w16cid:durableId="297340538">
    <w:abstractNumId w:val="44"/>
  </w:num>
  <w:num w:numId="28" w16cid:durableId="199052288">
    <w:abstractNumId w:val="27"/>
  </w:num>
  <w:num w:numId="29" w16cid:durableId="1561481168">
    <w:abstractNumId w:val="16"/>
  </w:num>
  <w:num w:numId="30" w16cid:durableId="408238872">
    <w:abstractNumId w:val="39"/>
  </w:num>
  <w:num w:numId="31" w16cid:durableId="1271012674">
    <w:abstractNumId w:val="46"/>
  </w:num>
  <w:num w:numId="32" w16cid:durableId="730927215">
    <w:abstractNumId w:val="43"/>
  </w:num>
  <w:num w:numId="33" w16cid:durableId="472719543">
    <w:abstractNumId w:val="18"/>
  </w:num>
  <w:num w:numId="34" w16cid:durableId="960917792">
    <w:abstractNumId w:val="23"/>
  </w:num>
  <w:num w:numId="35" w16cid:durableId="541941215">
    <w:abstractNumId w:val="13"/>
  </w:num>
  <w:num w:numId="36" w16cid:durableId="2033914869">
    <w:abstractNumId w:val="14"/>
  </w:num>
  <w:num w:numId="37" w16cid:durableId="1354576164">
    <w:abstractNumId w:val="35"/>
  </w:num>
  <w:num w:numId="38" w16cid:durableId="8484974">
    <w:abstractNumId w:val="45"/>
  </w:num>
  <w:num w:numId="39" w16cid:durableId="1714889678">
    <w:abstractNumId w:val="11"/>
  </w:num>
  <w:num w:numId="40" w16cid:durableId="1082801629">
    <w:abstractNumId w:val="10"/>
  </w:num>
  <w:num w:numId="41" w16cid:durableId="341785533">
    <w:abstractNumId w:val="24"/>
  </w:num>
  <w:num w:numId="42" w16cid:durableId="2048482493">
    <w:abstractNumId w:val="42"/>
  </w:num>
  <w:num w:numId="43" w16cid:durableId="1011030714">
    <w:abstractNumId w:val="29"/>
  </w:num>
  <w:num w:numId="44" w16cid:durableId="112673291">
    <w:abstractNumId w:val="40"/>
  </w:num>
  <w:num w:numId="45" w16cid:durableId="636646280">
    <w:abstractNumId w:val="1"/>
  </w:num>
  <w:num w:numId="46" w16cid:durableId="1514880647">
    <w:abstractNumId w:val="49"/>
  </w:num>
  <w:num w:numId="47" w16cid:durableId="70695368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65B"/>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765"/>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D88"/>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4FC6"/>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DC"/>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D06"/>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4C93"/>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ABD"/>
    <w:rsid w:val="00075B81"/>
    <w:rsid w:val="00075D4D"/>
    <w:rsid w:val="00075E48"/>
    <w:rsid w:val="00076016"/>
    <w:rsid w:val="00076223"/>
    <w:rsid w:val="0007636A"/>
    <w:rsid w:val="0007646C"/>
    <w:rsid w:val="0007655F"/>
    <w:rsid w:val="0007658E"/>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285"/>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3D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87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7A6"/>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C0A"/>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760"/>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491"/>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0F6"/>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A64"/>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D72"/>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5C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97"/>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17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84"/>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3EC6"/>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6E88"/>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1"/>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57"/>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38"/>
    <w:rsid w:val="00290F88"/>
    <w:rsid w:val="00290F93"/>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958"/>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BE9"/>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11"/>
    <w:rsid w:val="0034307A"/>
    <w:rsid w:val="00343421"/>
    <w:rsid w:val="00343750"/>
    <w:rsid w:val="00343903"/>
    <w:rsid w:val="0034391A"/>
    <w:rsid w:val="00343978"/>
    <w:rsid w:val="00343D7D"/>
    <w:rsid w:val="00343EB8"/>
    <w:rsid w:val="00343EE9"/>
    <w:rsid w:val="00343EEC"/>
    <w:rsid w:val="00343EF2"/>
    <w:rsid w:val="00344211"/>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ADA"/>
    <w:rsid w:val="00350CF1"/>
    <w:rsid w:val="00350D33"/>
    <w:rsid w:val="00350F86"/>
    <w:rsid w:val="00350F8D"/>
    <w:rsid w:val="00351212"/>
    <w:rsid w:val="0035139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A9"/>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9CA"/>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1C2"/>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603"/>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14"/>
    <w:rsid w:val="003B32FD"/>
    <w:rsid w:val="003B346D"/>
    <w:rsid w:val="003B3732"/>
    <w:rsid w:val="003B3D1B"/>
    <w:rsid w:val="003B3DF6"/>
    <w:rsid w:val="003B3E37"/>
    <w:rsid w:val="003B3E5A"/>
    <w:rsid w:val="003B3E8D"/>
    <w:rsid w:val="003B3FC6"/>
    <w:rsid w:val="003B4321"/>
    <w:rsid w:val="003B451A"/>
    <w:rsid w:val="003B45E6"/>
    <w:rsid w:val="003B45EB"/>
    <w:rsid w:val="003B47AA"/>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A21"/>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114"/>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C08"/>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71E"/>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02"/>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66C"/>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5DCC"/>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11"/>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1E"/>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7E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877"/>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60E"/>
    <w:rsid w:val="0057073E"/>
    <w:rsid w:val="00570794"/>
    <w:rsid w:val="0057088D"/>
    <w:rsid w:val="00570AC8"/>
    <w:rsid w:val="00570B6C"/>
    <w:rsid w:val="00570B74"/>
    <w:rsid w:val="00570BA0"/>
    <w:rsid w:val="00570C2F"/>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3A3"/>
    <w:rsid w:val="005824AE"/>
    <w:rsid w:val="00582562"/>
    <w:rsid w:val="00582662"/>
    <w:rsid w:val="0058288D"/>
    <w:rsid w:val="00582894"/>
    <w:rsid w:val="00582989"/>
    <w:rsid w:val="00582A23"/>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87C"/>
    <w:rsid w:val="005B4AD6"/>
    <w:rsid w:val="005B50E9"/>
    <w:rsid w:val="005B517A"/>
    <w:rsid w:val="005B5210"/>
    <w:rsid w:val="005B53C4"/>
    <w:rsid w:val="005B543D"/>
    <w:rsid w:val="005B5547"/>
    <w:rsid w:val="005B58F5"/>
    <w:rsid w:val="005B5989"/>
    <w:rsid w:val="005B5A4A"/>
    <w:rsid w:val="005B5BB9"/>
    <w:rsid w:val="005B5F4C"/>
    <w:rsid w:val="005B5F82"/>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42E"/>
    <w:rsid w:val="005C46BD"/>
    <w:rsid w:val="005C4A6B"/>
    <w:rsid w:val="005C4B81"/>
    <w:rsid w:val="005C4CB9"/>
    <w:rsid w:val="005C4FAA"/>
    <w:rsid w:val="005C5020"/>
    <w:rsid w:val="005C52D3"/>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39A"/>
    <w:rsid w:val="005D4562"/>
    <w:rsid w:val="005D45D2"/>
    <w:rsid w:val="005D4690"/>
    <w:rsid w:val="005D4754"/>
    <w:rsid w:val="005D4789"/>
    <w:rsid w:val="005D4D2D"/>
    <w:rsid w:val="005D502D"/>
    <w:rsid w:val="005D5089"/>
    <w:rsid w:val="005D50EB"/>
    <w:rsid w:val="005D53B9"/>
    <w:rsid w:val="005D5567"/>
    <w:rsid w:val="005D58C9"/>
    <w:rsid w:val="005D5963"/>
    <w:rsid w:val="005D5A2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5A2"/>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2D"/>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DD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AB5"/>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26A"/>
    <w:rsid w:val="0068645A"/>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A47"/>
    <w:rsid w:val="00690CEB"/>
    <w:rsid w:val="00690DAB"/>
    <w:rsid w:val="00690F5D"/>
    <w:rsid w:val="006910B6"/>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962"/>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6AE"/>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975"/>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41"/>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6C02"/>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1E"/>
    <w:rsid w:val="007377AC"/>
    <w:rsid w:val="00737A13"/>
    <w:rsid w:val="00737A22"/>
    <w:rsid w:val="00737DA0"/>
    <w:rsid w:val="00737F17"/>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AD9"/>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D4B"/>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3AB"/>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739"/>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260"/>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201"/>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2"/>
    <w:rsid w:val="00825EC6"/>
    <w:rsid w:val="00825F98"/>
    <w:rsid w:val="00825FEA"/>
    <w:rsid w:val="00826108"/>
    <w:rsid w:val="008261CA"/>
    <w:rsid w:val="008261F3"/>
    <w:rsid w:val="00826223"/>
    <w:rsid w:val="00826226"/>
    <w:rsid w:val="0082635C"/>
    <w:rsid w:val="0082652A"/>
    <w:rsid w:val="0082677E"/>
    <w:rsid w:val="00826784"/>
    <w:rsid w:val="008268C3"/>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7DA"/>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282"/>
    <w:rsid w:val="008674DC"/>
    <w:rsid w:val="00867560"/>
    <w:rsid w:val="0086768F"/>
    <w:rsid w:val="008676C2"/>
    <w:rsid w:val="0086780B"/>
    <w:rsid w:val="008678A0"/>
    <w:rsid w:val="0086793B"/>
    <w:rsid w:val="00867A00"/>
    <w:rsid w:val="00867B77"/>
    <w:rsid w:val="00867C6A"/>
    <w:rsid w:val="00867DD3"/>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70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1FC"/>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3C1"/>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C08"/>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08"/>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1BE"/>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50"/>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68D"/>
    <w:rsid w:val="0093172D"/>
    <w:rsid w:val="009318C4"/>
    <w:rsid w:val="009319D5"/>
    <w:rsid w:val="009319E7"/>
    <w:rsid w:val="00931C8C"/>
    <w:rsid w:val="00932404"/>
    <w:rsid w:val="00932598"/>
    <w:rsid w:val="009326B0"/>
    <w:rsid w:val="009326C6"/>
    <w:rsid w:val="009326F3"/>
    <w:rsid w:val="0093292F"/>
    <w:rsid w:val="00932AC3"/>
    <w:rsid w:val="00932B90"/>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A44"/>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F72"/>
    <w:rsid w:val="009671FA"/>
    <w:rsid w:val="00967468"/>
    <w:rsid w:val="00967527"/>
    <w:rsid w:val="00967647"/>
    <w:rsid w:val="0096767E"/>
    <w:rsid w:val="00967967"/>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C6F"/>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CA9"/>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04B"/>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9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2F"/>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B73"/>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A4C"/>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4C"/>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6BB"/>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5FC"/>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994"/>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03"/>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B02"/>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001"/>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BC9"/>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A"/>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A1B"/>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0FE2"/>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BDD"/>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F57"/>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B1"/>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91A"/>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E40"/>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3FEC"/>
    <w:rsid w:val="00D1415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11C"/>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7ED"/>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15"/>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DA"/>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104"/>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C5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51"/>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6A0"/>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1AE"/>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07F"/>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35D"/>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757"/>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3FA6"/>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33"/>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911"/>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59E"/>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AFA"/>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7B"/>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594"/>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5CF"/>
    <w:rsid w:val="00F457C4"/>
    <w:rsid w:val="00F457CF"/>
    <w:rsid w:val="00F45913"/>
    <w:rsid w:val="00F45A3D"/>
    <w:rsid w:val="00F45ACC"/>
    <w:rsid w:val="00F45D30"/>
    <w:rsid w:val="00F46028"/>
    <w:rsid w:val="00F460C7"/>
    <w:rsid w:val="00F464BE"/>
    <w:rsid w:val="00F46720"/>
    <w:rsid w:val="00F467DF"/>
    <w:rsid w:val="00F46938"/>
    <w:rsid w:val="00F46BCD"/>
    <w:rsid w:val="00F46BEA"/>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9FE"/>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16F"/>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B3A"/>
    <w:rsid w:val="00FA3DAD"/>
    <w:rsid w:val="00FA3F88"/>
    <w:rsid w:val="00FA4082"/>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AA0"/>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8B3"/>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CD"/>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13A"/>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uiPriority w:val="99"/>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99"/>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Listaszerbekezds5">
    <w:name w:val="Listaszerű bekezdés5"/>
    <w:basedOn w:val="Norml"/>
    <w:rsid w:val="00FE23CD"/>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634</Words>
  <Characters>4376</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5001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26</cp:revision>
  <cp:lastPrinted>2023-06-09T06:25:00Z</cp:lastPrinted>
  <dcterms:created xsi:type="dcterms:W3CDTF">2023-10-10T13:08:00Z</dcterms:created>
  <dcterms:modified xsi:type="dcterms:W3CDTF">2023-10-18T11:24:00Z</dcterms:modified>
</cp:coreProperties>
</file>