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A54C1" w14:textId="77777777" w:rsidR="00DE20A7" w:rsidRPr="00F6532F" w:rsidRDefault="00DE20A7" w:rsidP="00DE20A7">
      <w:pPr>
        <w:outlineLvl w:val="0"/>
        <w:rPr>
          <w:b/>
          <w:sz w:val="22"/>
          <w:szCs w:val="22"/>
          <w:u w:val="single"/>
        </w:rPr>
      </w:pPr>
      <w:bookmarkStart w:id="0" w:name="_Hlk83795821"/>
      <w:r w:rsidRPr="00F6532F">
        <w:rPr>
          <w:b/>
          <w:sz w:val="22"/>
          <w:szCs w:val="22"/>
          <w:u w:val="single"/>
        </w:rPr>
        <w:t>KISKŐRÖS VÁROS KÉPVISELŐ-TESTÜLETE</w:t>
      </w:r>
    </w:p>
    <w:p w14:paraId="08141F5B" w14:textId="0E3837C2" w:rsidR="00D16425" w:rsidRDefault="001937F1" w:rsidP="00314DCF">
      <w:pPr>
        <w:rPr>
          <w:sz w:val="22"/>
          <w:szCs w:val="22"/>
        </w:rPr>
      </w:pPr>
      <w:r w:rsidRPr="00F6532F">
        <w:rPr>
          <w:sz w:val="22"/>
          <w:szCs w:val="22"/>
        </w:rPr>
        <w:t>4</w:t>
      </w:r>
      <w:r w:rsidR="000F113E" w:rsidRPr="00F6532F">
        <w:rPr>
          <w:sz w:val="22"/>
          <w:szCs w:val="22"/>
        </w:rPr>
        <w:t>-</w:t>
      </w:r>
      <w:r w:rsidR="00C91B11">
        <w:rPr>
          <w:sz w:val="22"/>
          <w:szCs w:val="22"/>
        </w:rPr>
        <w:t>1</w:t>
      </w:r>
      <w:r w:rsidR="00703088">
        <w:rPr>
          <w:sz w:val="22"/>
          <w:szCs w:val="22"/>
        </w:rPr>
        <w:t>3</w:t>
      </w:r>
      <w:r w:rsidR="00DE20A7" w:rsidRPr="00F6532F">
        <w:rPr>
          <w:sz w:val="22"/>
          <w:szCs w:val="22"/>
        </w:rPr>
        <w:t>/202</w:t>
      </w:r>
      <w:r w:rsidR="00BA48C2">
        <w:rPr>
          <w:sz w:val="22"/>
          <w:szCs w:val="22"/>
        </w:rPr>
        <w:t>4</w:t>
      </w:r>
      <w:r w:rsidR="00DE20A7" w:rsidRPr="00F6532F">
        <w:rPr>
          <w:sz w:val="22"/>
          <w:szCs w:val="22"/>
        </w:rPr>
        <w:t xml:space="preserve">. sz. </w:t>
      </w:r>
      <w:proofErr w:type="spellStart"/>
      <w:r w:rsidR="00DE20A7" w:rsidRPr="00F6532F">
        <w:rPr>
          <w:sz w:val="22"/>
          <w:szCs w:val="22"/>
        </w:rPr>
        <w:t>Képv</w:t>
      </w:r>
      <w:proofErr w:type="spellEnd"/>
      <w:r w:rsidR="00DE20A7" w:rsidRPr="00F6532F">
        <w:rPr>
          <w:sz w:val="22"/>
          <w:szCs w:val="22"/>
        </w:rPr>
        <w:t>. test. ülés</w:t>
      </w:r>
    </w:p>
    <w:p w14:paraId="2776A52D" w14:textId="77777777" w:rsidR="00B83F67" w:rsidRPr="00F6532F" w:rsidRDefault="00B83F67" w:rsidP="00314DCF">
      <w:pPr>
        <w:rPr>
          <w:sz w:val="22"/>
          <w:szCs w:val="22"/>
        </w:rPr>
      </w:pPr>
    </w:p>
    <w:p w14:paraId="070391AC" w14:textId="77777777" w:rsidR="00FD790F" w:rsidRPr="00F6532F" w:rsidRDefault="00FD790F" w:rsidP="00BD3A5F">
      <w:pPr>
        <w:tabs>
          <w:tab w:val="left" w:pos="2760"/>
        </w:tabs>
        <w:jc w:val="center"/>
        <w:outlineLvl w:val="0"/>
        <w:rPr>
          <w:b/>
          <w:sz w:val="22"/>
          <w:szCs w:val="22"/>
        </w:rPr>
      </w:pPr>
    </w:p>
    <w:p w14:paraId="2EF81C06" w14:textId="77777777" w:rsidR="00AB22FE" w:rsidRPr="00F6532F" w:rsidRDefault="00AB22FE" w:rsidP="00BD3A5F">
      <w:pPr>
        <w:tabs>
          <w:tab w:val="left" w:pos="2760"/>
        </w:tabs>
        <w:jc w:val="center"/>
        <w:outlineLvl w:val="0"/>
        <w:rPr>
          <w:b/>
          <w:sz w:val="22"/>
          <w:szCs w:val="22"/>
        </w:rPr>
      </w:pPr>
      <w:r w:rsidRPr="00F6532F">
        <w:rPr>
          <w:b/>
          <w:sz w:val="22"/>
          <w:szCs w:val="22"/>
        </w:rPr>
        <w:t>J E G Y Z Ő K Ö N Y V</w:t>
      </w:r>
    </w:p>
    <w:p w14:paraId="66D05DFC" w14:textId="77777777" w:rsidR="00075A74" w:rsidRDefault="00075A74" w:rsidP="00BD3A5F">
      <w:pPr>
        <w:jc w:val="both"/>
        <w:rPr>
          <w:b/>
          <w:bCs/>
          <w:sz w:val="22"/>
          <w:szCs w:val="22"/>
          <w:u w:val="single"/>
        </w:rPr>
      </w:pPr>
    </w:p>
    <w:p w14:paraId="06EEDCCE" w14:textId="77777777" w:rsidR="00B83F67" w:rsidRPr="00F6532F" w:rsidRDefault="00B83F67" w:rsidP="00BD3A5F">
      <w:pPr>
        <w:jc w:val="both"/>
        <w:rPr>
          <w:b/>
          <w:bCs/>
          <w:sz w:val="22"/>
          <w:szCs w:val="22"/>
          <w:u w:val="single"/>
        </w:rPr>
      </w:pPr>
    </w:p>
    <w:p w14:paraId="62B270E0" w14:textId="06355C22" w:rsidR="00AB22FE" w:rsidRPr="00F6532F" w:rsidRDefault="00AB22FE" w:rsidP="00BD3A5F">
      <w:pPr>
        <w:ind w:left="1560" w:hanging="1560"/>
        <w:jc w:val="both"/>
        <w:rPr>
          <w:sz w:val="22"/>
          <w:szCs w:val="22"/>
        </w:rPr>
      </w:pPr>
      <w:r w:rsidRPr="00F6532F">
        <w:rPr>
          <w:b/>
          <w:bCs/>
          <w:sz w:val="22"/>
          <w:szCs w:val="22"/>
          <w:u w:val="single"/>
        </w:rPr>
        <w:t>Készült:</w:t>
      </w:r>
      <w:r w:rsidRPr="00F6532F">
        <w:rPr>
          <w:sz w:val="22"/>
          <w:szCs w:val="22"/>
        </w:rPr>
        <w:tab/>
        <w:t>Kiskőrös Város Képviselő-testülete</w:t>
      </w:r>
      <w:r w:rsidR="00E3413A" w:rsidRPr="00F6532F">
        <w:rPr>
          <w:sz w:val="22"/>
          <w:szCs w:val="22"/>
        </w:rPr>
        <w:t xml:space="preserve"> </w:t>
      </w:r>
      <w:r w:rsidRPr="00F6532F">
        <w:rPr>
          <w:sz w:val="22"/>
          <w:szCs w:val="22"/>
        </w:rPr>
        <w:t>20</w:t>
      </w:r>
      <w:r w:rsidR="00D173E9" w:rsidRPr="00F6532F">
        <w:rPr>
          <w:sz w:val="22"/>
          <w:szCs w:val="22"/>
        </w:rPr>
        <w:t>2</w:t>
      </w:r>
      <w:r w:rsidR="00BA48C2">
        <w:rPr>
          <w:sz w:val="22"/>
          <w:szCs w:val="22"/>
        </w:rPr>
        <w:t>4</w:t>
      </w:r>
      <w:r w:rsidR="003A4653" w:rsidRPr="00F6532F">
        <w:rPr>
          <w:sz w:val="22"/>
          <w:szCs w:val="22"/>
        </w:rPr>
        <w:t>.</w:t>
      </w:r>
      <w:r w:rsidR="00E3413A" w:rsidRPr="00F6532F">
        <w:rPr>
          <w:sz w:val="22"/>
          <w:szCs w:val="22"/>
        </w:rPr>
        <w:t xml:space="preserve"> </w:t>
      </w:r>
      <w:r w:rsidR="00BA48C2">
        <w:rPr>
          <w:sz w:val="22"/>
          <w:szCs w:val="22"/>
        </w:rPr>
        <w:t>novembe</w:t>
      </w:r>
      <w:r w:rsidR="005828EA">
        <w:rPr>
          <w:sz w:val="22"/>
          <w:szCs w:val="22"/>
        </w:rPr>
        <w:t>r</w:t>
      </w:r>
      <w:r w:rsidR="00E3413A" w:rsidRPr="00F6532F">
        <w:rPr>
          <w:sz w:val="22"/>
          <w:szCs w:val="22"/>
        </w:rPr>
        <w:t xml:space="preserve"> </w:t>
      </w:r>
      <w:r w:rsidR="00703088">
        <w:rPr>
          <w:sz w:val="22"/>
          <w:szCs w:val="22"/>
        </w:rPr>
        <w:t>27</w:t>
      </w:r>
      <w:r w:rsidR="006D52F9" w:rsidRPr="00F6532F">
        <w:rPr>
          <w:sz w:val="22"/>
          <w:szCs w:val="22"/>
        </w:rPr>
        <w:t>-</w:t>
      </w:r>
      <w:r w:rsidR="00703088">
        <w:rPr>
          <w:sz w:val="22"/>
          <w:szCs w:val="22"/>
        </w:rPr>
        <w:t>é</w:t>
      </w:r>
      <w:r w:rsidRPr="00F6532F">
        <w:rPr>
          <w:sz w:val="22"/>
          <w:szCs w:val="22"/>
        </w:rPr>
        <w:t>n (</w:t>
      </w:r>
      <w:r w:rsidR="006D52F9" w:rsidRPr="00F6532F">
        <w:rPr>
          <w:sz w:val="22"/>
          <w:szCs w:val="22"/>
        </w:rPr>
        <w:t>szerda</w:t>
      </w:r>
      <w:r w:rsidR="00647A79" w:rsidRPr="00F6532F">
        <w:rPr>
          <w:sz w:val="22"/>
          <w:szCs w:val="22"/>
        </w:rPr>
        <w:t xml:space="preserve">) </w:t>
      </w:r>
      <w:r w:rsidR="00340353" w:rsidRPr="00F6532F">
        <w:rPr>
          <w:sz w:val="22"/>
          <w:szCs w:val="22"/>
        </w:rPr>
        <w:t>14</w:t>
      </w:r>
      <w:r w:rsidR="00647A79" w:rsidRPr="00F6532F">
        <w:rPr>
          <w:sz w:val="22"/>
          <w:szCs w:val="22"/>
        </w:rPr>
        <w:t>:</w:t>
      </w:r>
      <w:r w:rsidR="0051171D" w:rsidRPr="00F6532F">
        <w:rPr>
          <w:sz w:val="22"/>
          <w:szCs w:val="22"/>
        </w:rPr>
        <w:t>00</w:t>
      </w:r>
      <w:r w:rsidR="00E71729" w:rsidRPr="00F6532F">
        <w:rPr>
          <w:sz w:val="22"/>
          <w:szCs w:val="22"/>
        </w:rPr>
        <w:t xml:space="preserve"> órai kezdettel megtartott</w:t>
      </w:r>
      <w:r w:rsidR="00E3413A" w:rsidRPr="00F6532F">
        <w:rPr>
          <w:sz w:val="22"/>
          <w:szCs w:val="22"/>
        </w:rPr>
        <w:t xml:space="preserve"> </w:t>
      </w:r>
      <w:r w:rsidR="00E5216C" w:rsidRPr="00F6532F">
        <w:rPr>
          <w:sz w:val="22"/>
          <w:szCs w:val="22"/>
        </w:rPr>
        <w:t>üléséről</w:t>
      </w:r>
    </w:p>
    <w:p w14:paraId="72A12387" w14:textId="77777777" w:rsidR="00460AA8" w:rsidRPr="00F6532F" w:rsidRDefault="00460AA8" w:rsidP="00BD3A5F">
      <w:pPr>
        <w:rPr>
          <w:iCs/>
          <w:sz w:val="22"/>
          <w:szCs w:val="22"/>
        </w:rPr>
      </w:pPr>
    </w:p>
    <w:p w14:paraId="2ADCF04C" w14:textId="77777777" w:rsidR="00AB22FE" w:rsidRPr="00F6532F" w:rsidRDefault="00AB22FE" w:rsidP="00BD3A5F">
      <w:pPr>
        <w:ind w:left="1620" w:hanging="1620"/>
        <w:jc w:val="both"/>
        <w:rPr>
          <w:sz w:val="22"/>
          <w:szCs w:val="22"/>
        </w:rPr>
      </w:pPr>
      <w:r w:rsidRPr="00F6532F">
        <w:rPr>
          <w:b/>
          <w:bCs/>
          <w:sz w:val="22"/>
          <w:szCs w:val="22"/>
          <w:u w:val="single"/>
        </w:rPr>
        <w:t>Az ülés helye:</w:t>
      </w:r>
      <w:r w:rsidRPr="00F6532F">
        <w:rPr>
          <w:sz w:val="22"/>
          <w:szCs w:val="22"/>
        </w:rPr>
        <w:tab/>
      </w:r>
      <w:r w:rsidR="00683082" w:rsidRPr="00F6532F">
        <w:rPr>
          <w:sz w:val="22"/>
          <w:szCs w:val="22"/>
        </w:rPr>
        <w:t>Kiskőrösi Polgármesteri Hivatal D</w:t>
      </w:r>
      <w:r w:rsidRPr="00F6532F">
        <w:rPr>
          <w:sz w:val="22"/>
          <w:szCs w:val="22"/>
        </w:rPr>
        <w:t>íszterme</w:t>
      </w:r>
    </w:p>
    <w:p w14:paraId="78FB6FFE" w14:textId="77777777" w:rsidR="00AB22FE" w:rsidRPr="00F6532F" w:rsidRDefault="00AB22FE" w:rsidP="00BD3A5F">
      <w:pPr>
        <w:ind w:left="1620"/>
        <w:jc w:val="both"/>
        <w:rPr>
          <w:sz w:val="22"/>
          <w:szCs w:val="22"/>
        </w:rPr>
      </w:pPr>
      <w:r w:rsidRPr="00F6532F">
        <w:rPr>
          <w:sz w:val="22"/>
          <w:szCs w:val="22"/>
        </w:rPr>
        <w:t xml:space="preserve">(6200 Kiskőrös, Petőfi </w:t>
      </w:r>
      <w:r w:rsidR="001B0A2B" w:rsidRPr="00F6532F">
        <w:rPr>
          <w:sz w:val="22"/>
          <w:szCs w:val="22"/>
        </w:rPr>
        <w:t xml:space="preserve">Sándor </w:t>
      </w:r>
      <w:r w:rsidRPr="00F6532F">
        <w:rPr>
          <w:sz w:val="22"/>
          <w:szCs w:val="22"/>
        </w:rPr>
        <w:t>tér 1.)</w:t>
      </w:r>
    </w:p>
    <w:p w14:paraId="6104620D" w14:textId="77777777" w:rsidR="00460AA8" w:rsidRPr="00F6532F" w:rsidRDefault="00460AA8" w:rsidP="00BD3A5F">
      <w:pPr>
        <w:jc w:val="both"/>
        <w:rPr>
          <w:sz w:val="22"/>
          <w:szCs w:val="22"/>
        </w:rPr>
      </w:pPr>
    </w:p>
    <w:p w14:paraId="00327374" w14:textId="0D396E23" w:rsidR="0007677E" w:rsidRPr="00F6532F" w:rsidRDefault="00AB22FE" w:rsidP="00BD3A5F">
      <w:pPr>
        <w:ind w:left="1620" w:hanging="1620"/>
        <w:jc w:val="both"/>
        <w:rPr>
          <w:sz w:val="22"/>
          <w:szCs w:val="22"/>
        </w:rPr>
      </w:pPr>
      <w:r w:rsidRPr="00F6532F">
        <w:rPr>
          <w:b/>
          <w:bCs/>
          <w:sz w:val="22"/>
          <w:szCs w:val="22"/>
          <w:u w:val="single"/>
        </w:rPr>
        <w:t>Jelen vannak:</w:t>
      </w:r>
      <w:r w:rsidRPr="00F6532F">
        <w:rPr>
          <w:sz w:val="22"/>
          <w:szCs w:val="22"/>
        </w:rPr>
        <w:tab/>
      </w:r>
      <w:r w:rsidR="00D173E9" w:rsidRPr="00F6532F">
        <w:rPr>
          <w:sz w:val="22"/>
          <w:szCs w:val="22"/>
        </w:rPr>
        <w:t>Domonyi László polgármester,</w:t>
      </w:r>
      <w:r w:rsidR="0077764E" w:rsidRPr="00F6532F">
        <w:rPr>
          <w:sz w:val="22"/>
          <w:szCs w:val="22"/>
        </w:rPr>
        <w:t xml:space="preserve"> </w:t>
      </w:r>
      <w:r w:rsidR="00581D03">
        <w:rPr>
          <w:sz w:val="22"/>
          <w:szCs w:val="22"/>
        </w:rPr>
        <w:t xml:space="preserve">Ba Edit, Barkóczi László, </w:t>
      </w:r>
      <w:r w:rsidR="00D173E9" w:rsidRPr="00F6532F">
        <w:rPr>
          <w:sz w:val="22"/>
          <w:szCs w:val="22"/>
        </w:rPr>
        <w:t>Filus Tibor,</w:t>
      </w:r>
      <w:r w:rsidR="00E3413A" w:rsidRPr="00F6532F">
        <w:rPr>
          <w:sz w:val="22"/>
          <w:szCs w:val="22"/>
        </w:rPr>
        <w:t xml:space="preserve"> </w:t>
      </w:r>
      <w:r w:rsidR="00A272CE" w:rsidRPr="00F6532F">
        <w:rPr>
          <w:sz w:val="22"/>
          <w:szCs w:val="22"/>
        </w:rPr>
        <w:t>Gmoser István</w:t>
      </w:r>
      <w:r w:rsidR="007B3F39">
        <w:rPr>
          <w:sz w:val="22"/>
          <w:szCs w:val="22"/>
        </w:rPr>
        <w:t>,</w:t>
      </w:r>
      <w:r w:rsidR="00581D03">
        <w:rPr>
          <w:sz w:val="22"/>
          <w:szCs w:val="22"/>
        </w:rPr>
        <w:t xml:space="preserve"> Kecskeméti János, Kissné Aszódi Daniella, Kudron Tamás,</w:t>
      </w:r>
      <w:r w:rsidR="007B3F39">
        <w:rPr>
          <w:sz w:val="22"/>
          <w:szCs w:val="22"/>
        </w:rPr>
        <w:t xml:space="preserve"> </w:t>
      </w:r>
      <w:r w:rsidR="009B5EB3" w:rsidRPr="00F6532F">
        <w:rPr>
          <w:sz w:val="22"/>
          <w:szCs w:val="22"/>
        </w:rPr>
        <w:t>Pethő Attila,</w:t>
      </w:r>
      <w:r w:rsidR="00581D03">
        <w:rPr>
          <w:sz w:val="22"/>
          <w:szCs w:val="22"/>
        </w:rPr>
        <w:t xml:space="preserve"> Szabó Adrián,</w:t>
      </w:r>
      <w:r w:rsidR="00C91B11">
        <w:rPr>
          <w:sz w:val="22"/>
          <w:szCs w:val="22"/>
        </w:rPr>
        <w:t xml:space="preserve"> </w:t>
      </w:r>
      <w:r w:rsidR="007B3F39">
        <w:rPr>
          <w:sz w:val="22"/>
          <w:szCs w:val="22"/>
        </w:rPr>
        <w:t>Szedmák Tamás</w:t>
      </w:r>
      <w:r w:rsidR="00581D03">
        <w:rPr>
          <w:sz w:val="22"/>
          <w:szCs w:val="22"/>
        </w:rPr>
        <w:t xml:space="preserve"> képvi</w:t>
      </w:r>
      <w:r w:rsidR="00D173E9" w:rsidRPr="00F6532F">
        <w:rPr>
          <w:sz w:val="22"/>
          <w:szCs w:val="22"/>
        </w:rPr>
        <w:t>selők</w:t>
      </w:r>
      <w:r w:rsidR="00E3413A" w:rsidRPr="00F6532F">
        <w:rPr>
          <w:sz w:val="22"/>
          <w:szCs w:val="22"/>
        </w:rPr>
        <w:t xml:space="preserve"> </w:t>
      </w:r>
      <w:r w:rsidR="0007677E" w:rsidRPr="00F6532F">
        <w:rPr>
          <w:bCs/>
          <w:sz w:val="22"/>
          <w:szCs w:val="22"/>
        </w:rPr>
        <w:t>(</w:t>
      </w:r>
      <w:r w:rsidR="000E1086" w:rsidRPr="00F6532F">
        <w:rPr>
          <w:sz w:val="22"/>
          <w:szCs w:val="22"/>
        </w:rPr>
        <w:t>1</w:t>
      </w:r>
      <w:r w:rsidR="00703088">
        <w:rPr>
          <w:sz w:val="22"/>
          <w:szCs w:val="22"/>
        </w:rPr>
        <w:t>1</w:t>
      </w:r>
      <w:r w:rsidR="0007677E" w:rsidRPr="00F6532F">
        <w:rPr>
          <w:sz w:val="22"/>
          <w:szCs w:val="22"/>
        </w:rPr>
        <w:t xml:space="preserve"> fő)</w:t>
      </w:r>
    </w:p>
    <w:p w14:paraId="2A83DDBE" w14:textId="77777777" w:rsidR="00224249" w:rsidRPr="00F6532F" w:rsidRDefault="00224249" w:rsidP="00BD3A5F">
      <w:pPr>
        <w:jc w:val="both"/>
        <w:rPr>
          <w:sz w:val="22"/>
          <w:szCs w:val="22"/>
        </w:rPr>
      </w:pPr>
    </w:p>
    <w:p w14:paraId="1FDE8922" w14:textId="77777777" w:rsidR="00AB22FE" w:rsidRPr="00F6532F" w:rsidRDefault="009E2518" w:rsidP="00BD3A5F">
      <w:pPr>
        <w:ind w:left="1620"/>
        <w:jc w:val="both"/>
        <w:rPr>
          <w:sz w:val="22"/>
          <w:szCs w:val="22"/>
        </w:rPr>
      </w:pPr>
      <w:r w:rsidRPr="00F6532F">
        <w:rPr>
          <w:sz w:val="22"/>
          <w:szCs w:val="22"/>
        </w:rPr>
        <w:t>d</w:t>
      </w:r>
      <w:r w:rsidR="006B3512" w:rsidRPr="00F6532F">
        <w:rPr>
          <w:sz w:val="22"/>
          <w:szCs w:val="22"/>
        </w:rPr>
        <w:t xml:space="preserve">r. </w:t>
      </w:r>
      <w:r w:rsidR="00343D7D" w:rsidRPr="00F6532F">
        <w:rPr>
          <w:sz w:val="22"/>
          <w:szCs w:val="22"/>
        </w:rPr>
        <w:t>Turán Csaba</w:t>
      </w:r>
      <w:r w:rsidR="006B3512" w:rsidRPr="00F6532F">
        <w:rPr>
          <w:sz w:val="22"/>
          <w:szCs w:val="22"/>
        </w:rPr>
        <w:tab/>
      </w:r>
      <w:r w:rsidR="006B3512" w:rsidRPr="00F6532F">
        <w:rPr>
          <w:sz w:val="22"/>
          <w:szCs w:val="22"/>
        </w:rPr>
        <w:tab/>
      </w:r>
      <w:r w:rsidR="006B3512" w:rsidRPr="00F6532F">
        <w:rPr>
          <w:sz w:val="22"/>
          <w:szCs w:val="22"/>
        </w:rPr>
        <w:tab/>
      </w:r>
      <w:r w:rsidR="00E429BF" w:rsidRPr="00F6532F">
        <w:rPr>
          <w:sz w:val="22"/>
          <w:szCs w:val="22"/>
        </w:rPr>
        <w:t>j</w:t>
      </w:r>
      <w:r w:rsidR="006B3512" w:rsidRPr="00F6532F">
        <w:rPr>
          <w:sz w:val="22"/>
          <w:szCs w:val="22"/>
        </w:rPr>
        <w:t>egyző</w:t>
      </w:r>
    </w:p>
    <w:p w14:paraId="373FADAD" w14:textId="530694E9" w:rsidR="00865542" w:rsidRPr="00F6532F" w:rsidRDefault="00AB22FE" w:rsidP="00AA3947">
      <w:pPr>
        <w:ind w:left="1620" w:hanging="1620"/>
        <w:jc w:val="both"/>
        <w:rPr>
          <w:sz w:val="22"/>
          <w:szCs w:val="22"/>
        </w:rPr>
      </w:pPr>
      <w:r w:rsidRPr="00F6532F">
        <w:rPr>
          <w:sz w:val="22"/>
          <w:szCs w:val="22"/>
        </w:rPr>
        <w:tab/>
      </w:r>
      <w:r w:rsidR="000F3F40">
        <w:rPr>
          <w:sz w:val="22"/>
          <w:szCs w:val="22"/>
        </w:rPr>
        <w:t>Lucza Alexandra</w:t>
      </w:r>
      <w:r w:rsidR="008D2B53" w:rsidRPr="00F6532F">
        <w:rPr>
          <w:sz w:val="22"/>
          <w:szCs w:val="22"/>
        </w:rPr>
        <w:tab/>
      </w:r>
      <w:r w:rsidR="008D2B53" w:rsidRPr="00F6532F">
        <w:rPr>
          <w:sz w:val="22"/>
          <w:szCs w:val="22"/>
        </w:rPr>
        <w:tab/>
      </w:r>
      <w:r w:rsidR="008D2B53" w:rsidRPr="00F6532F">
        <w:rPr>
          <w:sz w:val="22"/>
          <w:szCs w:val="22"/>
        </w:rPr>
        <w:tab/>
        <w:t>jegyzőkönyvvezető</w:t>
      </w:r>
    </w:p>
    <w:p w14:paraId="589C1B35" w14:textId="77777777" w:rsidR="00340353" w:rsidRPr="00F6532F" w:rsidRDefault="00340353" w:rsidP="00340353">
      <w:pPr>
        <w:pStyle w:val="Listaszerbekezds"/>
        <w:ind w:left="2832" w:hanging="2832"/>
        <w:jc w:val="both"/>
        <w:rPr>
          <w:b/>
          <w:bCs/>
          <w:sz w:val="22"/>
          <w:szCs w:val="22"/>
          <w:u w:val="single"/>
        </w:rPr>
      </w:pPr>
    </w:p>
    <w:p w14:paraId="7D37D553" w14:textId="2ACCC110" w:rsidR="00340353" w:rsidRDefault="00703088" w:rsidP="00AA3947">
      <w:pPr>
        <w:ind w:left="1620" w:hanging="1620"/>
        <w:jc w:val="both"/>
        <w:rPr>
          <w:sz w:val="22"/>
          <w:szCs w:val="22"/>
        </w:rPr>
      </w:pPr>
      <w:r w:rsidRPr="00DC4E6F">
        <w:rPr>
          <w:b/>
          <w:bCs/>
          <w:sz w:val="22"/>
          <w:szCs w:val="22"/>
          <w:u w:val="single"/>
        </w:rPr>
        <w:t>Távol maradt:</w:t>
      </w:r>
      <w:r>
        <w:rPr>
          <w:sz w:val="22"/>
          <w:szCs w:val="22"/>
        </w:rPr>
        <w:tab/>
      </w:r>
      <w:r w:rsidRPr="00F6532F">
        <w:rPr>
          <w:sz w:val="22"/>
          <w:szCs w:val="22"/>
        </w:rPr>
        <w:t>Pohankovics András</w:t>
      </w:r>
      <w:r>
        <w:rPr>
          <w:sz w:val="22"/>
          <w:szCs w:val="22"/>
        </w:rPr>
        <w:t xml:space="preserve"> képviselő (1 fő)</w:t>
      </w:r>
    </w:p>
    <w:p w14:paraId="7C4920B0" w14:textId="77777777" w:rsidR="00703088" w:rsidRDefault="00703088" w:rsidP="00AA3947">
      <w:pPr>
        <w:ind w:left="1620" w:hanging="1620"/>
        <w:jc w:val="both"/>
        <w:rPr>
          <w:sz w:val="22"/>
          <w:szCs w:val="22"/>
        </w:rPr>
      </w:pPr>
    </w:p>
    <w:p w14:paraId="3F7F9B4C" w14:textId="77777777" w:rsidR="00703088" w:rsidRPr="00F6532F" w:rsidRDefault="00703088" w:rsidP="00AA3947">
      <w:pPr>
        <w:ind w:left="1620" w:hanging="1620"/>
        <w:jc w:val="both"/>
        <w:rPr>
          <w:sz w:val="22"/>
          <w:szCs w:val="22"/>
        </w:rPr>
      </w:pPr>
    </w:p>
    <w:p w14:paraId="539ED0BF" w14:textId="5D8A4E1F" w:rsidR="00E32C99" w:rsidRDefault="00B51CCC" w:rsidP="00E32C99">
      <w:pPr>
        <w:pStyle w:val="Listaszerbekezds"/>
        <w:ind w:left="2832" w:hanging="2832"/>
        <w:jc w:val="both"/>
        <w:rPr>
          <w:sz w:val="22"/>
          <w:szCs w:val="22"/>
        </w:rPr>
      </w:pPr>
      <w:r w:rsidRPr="00F6532F">
        <w:rPr>
          <w:b/>
          <w:sz w:val="22"/>
          <w:szCs w:val="22"/>
          <w:u w:val="single"/>
        </w:rPr>
        <w:t>Meghívottként részt vett:</w:t>
      </w:r>
      <w:r w:rsidRPr="00F6532F">
        <w:rPr>
          <w:sz w:val="22"/>
          <w:szCs w:val="22"/>
        </w:rPr>
        <w:t xml:space="preserve"> </w:t>
      </w:r>
      <w:r w:rsidRPr="00F6532F">
        <w:rPr>
          <w:sz w:val="22"/>
          <w:szCs w:val="22"/>
        </w:rPr>
        <w:tab/>
      </w:r>
      <w:r w:rsidR="00E32C99">
        <w:rPr>
          <w:sz w:val="22"/>
          <w:szCs w:val="22"/>
        </w:rPr>
        <w:t xml:space="preserve">Vágó Ferencné a Kiskőrösi Tankerületi Központ igazgatója, Lasztovicza László a </w:t>
      </w:r>
      <w:r w:rsidR="00E32C99" w:rsidRPr="00E32C99">
        <w:rPr>
          <w:sz w:val="22"/>
          <w:szCs w:val="22"/>
        </w:rPr>
        <w:t>KT Bem József Általános Iskola igazgatója,</w:t>
      </w:r>
      <w:r w:rsidR="007B3F39" w:rsidRPr="00E32C99">
        <w:rPr>
          <w:sz w:val="22"/>
          <w:szCs w:val="22"/>
        </w:rPr>
        <w:t xml:space="preserve"> dr. Kállayné Major Marina az Egészségügyi, Gyermekjóléti és Szociális Intézmény igazgatója, Csatlós Erzsébet a Kiskőrösi</w:t>
      </w:r>
      <w:r w:rsidR="007B3F39" w:rsidRPr="007B3F39">
        <w:rPr>
          <w:sz w:val="22"/>
          <w:szCs w:val="22"/>
        </w:rPr>
        <w:t xml:space="preserve"> Óvodák igazgatója</w:t>
      </w:r>
      <w:r w:rsidR="00E32C99">
        <w:rPr>
          <w:sz w:val="22"/>
          <w:szCs w:val="22"/>
        </w:rPr>
        <w:t xml:space="preserve">, </w:t>
      </w:r>
      <w:r w:rsidR="00E32C99" w:rsidRPr="007B3F39">
        <w:rPr>
          <w:sz w:val="22"/>
          <w:szCs w:val="22"/>
        </w:rPr>
        <w:t>Schäffer Tamás a Kőröskom Nonprofit Kft. ügyvezetője</w:t>
      </w:r>
    </w:p>
    <w:p w14:paraId="4DC5EDAA" w14:textId="77777777" w:rsidR="007B3F39" w:rsidRPr="00AF36FC" w:rsidRDefault="007B3F39" w:rsidP="00AF36FC">
      <w:pPr>
        <w:jc w:val="both"/>
        <w:rPr>
          <w:b/>
          <w:sz w:val="22"/>
          <w:szCs w:val="22"/>
          <w:u w:val="single"/>
        </w:rPr>
      </w:pPr>
    </w:p>
    <w:p w14:paraId="5DFBF261" w14:textId="05C81FBD" w:rsidR="00340353" w:rsidRPr="00F6532F" w:rsidRDefault="00340353" w:rsidP="007B3F39">
      <w:pPr>
        <w:pStyle w:val="Listaszerbekezds"/>
        <w:ind w:left="2832"/>
        <w:jc w:val="both"/>
        <w:rPr>
          <w:sz w:val="22"/>
          <w:szCs w:val="22"/>
        </w:rPr>
      </w:pPr>
      <w:r w:rsidRPr="00F6532F">
        <w:rPr>
          <w:sz w:val="22"/>
          <w:szCs w:val="22"/>
        </w:rPr>
        <w:t xml:space="preserve">dr. Nagy Gabriella, </w:t>
      </w:r>
      <w:r w:rsidR="00DF281B">
        <w:rPr>
          <w:sz w:val="22"/>
          <w:szCs w:val="22"/>
        </w:rPr>
        <w:t xml:space="preserve">Aszódiné Nedró Éva, </w:t>
      </w:r>
      <w:r w:rsidRPr="00F6532F">
        <w:rPr>
          <w:sz w:val="22"/>
          <w:szCs w:val="22"/>
        </w:rPr>
        <w:t>Molnár Éva, Kutyifa Sándorné</w:t>
      </w:r>
      <w:r w:rsidR="00C91B11">
        <w:rPr>
          <w:sz w:val="22"/>
          <w:szCs w:val="22"/>
        </w:rPr>
        <w:t xml:space="preserve">, </w:t>
      </w:r>
      <w:r w:rsidRPr="00F6532F">
        <w:rPr>
          <w:sz w:val="22"/>
          <w:szCs w:val="22"/>
        </w:rPr>
        <w:t>a Polgármesteri Hivatal munkatársai</w:t>
      </w:r>
      <w:r w:rsidR="00D57C93" w:rsidRPr="00F6532F">
        <w:rPr>
          <w:sz w:val="22"/>
          <w:szCs w:val="22"/>
        </w:rPr>
        <w:t>.</w:t>
      </w:r>
    </w:p>
    <w:p w14:paraId="5DDB3BE2" w14:textId="258E49C8" w:rsidR="00340353" w:rsidRPr="00F6532F" w:rsidRDefault="00340353" w:rsidP="00340353">
      <w:pPr>
        <w:ind w:left="2835" w:hanging="2835"/>
        <w:jc w:val="both"/>
        <w:rPr>
          <w:sz w:val="22"/>
          <w:szCs w:val="22"/>
        </w:rPr>
      </w:pPr>
    </w:p>
    <w:p w14:paraId="48D9A040" w14:textId="77777777" w:rsidR="00B51CCC" w:rsidRDefault="00B51CCC" w:rsidP="00B51CCC">
      <w:pPr>
        <w:jc w:val="both"/>
        <w:rPr>
          <w:sz w:val="22"/>
          <w:szCs w:val="22"/>
        </w:rPr>
      </w:pPr>
      <w:r w:rsidRPr="00F6532F">
        <w:rPr>
          <w:b/>
          <w:sz w:val="22"/>
          <w:szCs w:val="22"/>
        </w:rPr>
        <w:t>Domonyi László</w:t>
      </w:r>
      <w:r w:rsidRPr="00F6532F">
        <w:rPr>
          <w:sz w:val="22"/>
          <w:szCs w:val="22"/>
        </w:rPr>
        <w:t xml:space="preserve"> polgármester köszöntötte a képviselő-testületi ülésen megjelenteket, megállapította a határozat-képességet és megnyitotta az ülést. </w:t>
      </w:r>
    </w:p>
    <w:p w14:paraId="564C4DB2" w14:textId="77777777" w:rsidR="005E649E" w:rsidRDefault="005E649E" w:rsidP="00B51CCC">
      <w:pPr>
        <w:jc w:val="both"/>
        <w:rPr>
          <w:sz w:val="22"/>
          <w:szCs w:val="22"/>
        </w:rPr>
      </w:pPr>
    </w:p>
    <w:p w14:paraId="400CA8BE" w14:textId="45235FF4" w:rsidR="00B4433D" w:rsidRPr="00794589" w:rsidRDefault="00B4433D" w:rsidP="00B4433D">
      <w:pPr>
        <w:jc w:val="both"/>
        <w:rPr>
          <w:sz w:val="22"/>
          <w:szCs w:val="22"/>
        </w:rPr>
      </w:pPr>
      <w:r w:rsidRPr="00794589">
        <w:rPr>
          <w:sz w:val="22"/>
          <w:szCs w:val="22"/>
        </w:rPr>
        <w:t xml:space="preserve">Napirend előtti tájékoztatóban elmondta, hogy </w:t>
      </w:r>
      <w:r>
        <w:rPr>
          <w:sz w:val="22"/>
          <w:szCs w:val="22"/>
        </w:rPr>
        <w:t>Ungvári Ferenc volt képviselő társuk 2024</w:t>
      </w:r>
      <w:r w:rsidRPr="00794589">
        <w:rPr>
          <w:sz w:val="22"/>
          <w:szCs w:val="22"/>
        </w:rPr>
        <w:t xml:space="preserve">. </w:t>
      </w:r>
      <w:r>
        <w:rPr>
          <w:sz w:val="22"/>
          <w:szCs w:val="22"/>
        </w:rPr>
        <w:t>november</w:t>
      </w:r>
      <w:r w:rsidRPr="00794589">
        <w:rPr>
          <w:sz w:val="22"/>
          <w:szCs w:val="22"/>
        </w:rPr>
        <w:t xml:space="preserve"> 2</w:t>
      </w:r>
      <w:r>
        <w:rPr>
          <w:sz w:val="22"/>
          <w:szCs w:val="22"/>
        </w:rPr>
        <w:t>4. napján</w:t>
      </w:r>
      <w:r w:rsidRPr="00794589">
        <w:rPr>
          <w:sz w:val="22"/>
          <w:szCs w:val="22"/>
        </w:rPr>
        <w:t xml:space="preserve"> elhunyt</w:t>
      </w:r>
      <w:r>
        <w:rPr>
          <w:sz w:val="22"/>
          <w:szCs w:val="22"/>
        </w:rPr>
        <w:t xml:space="preserve">, a jelenlévők </w:t>
      </w:r>
      <w:r w:rsidRPr="00794589">
        <w:rPr>
          <w:sz w:val="22"/>
          <w:szCs w:val="22"/>
        </w:rPr>
        <w:t xml:space="preserve">egy perces néma </w:t>
      </w:r>
      <w:r>
        <w:rPr>
          <w:sz w:val="22"/>
          <w:szCs w:val="22"/>
        </w:rPr>
        <w:t>csenddel emlékeztek meg róla.</w:t>
      </w:r>
    </w:p>
    <w:p w14:paraId="1207B96E" w14:textId="77777777" w:rsidR="00B4433D" w:rsidRDefault="00B4433D" w:rsidP="00B51CCC">
      <w:pPr>
        <w:jc w:val="both"/>
        <w:rPr>
          <w:sz w:val="22"/>
          <w:szCs w:val="22"/>
        </w:rPr>
      </w:pPr>
    </w:p>
    <w:p w14:paraId="2B8AD78B" w14:textId="77777777" w:rsidR="00B4433D" w:rsidRDefault="00B4433D" w:rsidP="00B51CCC">
      <w:pPr>
        <w:jc w:val="both"/>
        <w:rPr>
          <w:sz w:val="22"/>
          <w:szCs w:val="22"/>
        </w:rPr>
      </w:pPr>
    </w:p>
    <w:p w14:paraId="4EB6D4EA" w14:textId="77777777" w:rsidR="005E649E" w:rsidRDefault="005E649E" w:rsidP="005E649E">
      <w:pPr>
        <w:jc w:val="both"/>
        <w:rPr>
          <w:sz w:val="22"/>
          <w:szCs w:val="22"/>
        </w:rPr>
      </w:pPr>
      <w:r>
        <w:rPr>
          <w:sz w:val="22"/>
          <w:szCs w:val="22"/>
        </w:rPr>
        <w:t>T</w:t>
      </w:r>
      <w:r w:rsidRPr="00A63FD2">
        <w:rPr>
          <w:sz w:val="22"/>
          <w:szCs w:val="22"/>
        </w:rPr>
        <w:t>ájékoztatta a Képviselő-testületet az 5 millió forint</w:t>
      </w:r>
      <w:r>
        <w:rPr>
          <w:sz w:val="22"/>
          <w:szCs w:val="22"/>
        </w:rPr>
        <w:t xml:space="preserve"> értéket</w:t>
      </w:r>
      <w:r w:rsidRPr="00A63FD2">
        <w:rPr>
          <w:sz w:val="22"/>
          <w:szCs w:val="22"/>
        </w:rPr>
        <w:t xml:space="preserve"> meghaladó kötelezettségvállalásokról, valamint jelezte, hogy írásban kiosztásra került a lejárt határidejű képviselő-testületi határozatok végrehajtásáról szóló tájékoztató. </w:t>
      </w:r>
    </w:p>
    <w:p w14:paraId="571302B4" w14:textId="77777777" w:rsidR="005E649E" w:rsidRDefault="005E649E" w:rsidP="005E649E">
      <w:pPr>
        <w:jc w:val="both"/>
        <w:rPr>
          <w:sz w:val="22"/>
          <w:szCs w:val="22"/>
        </w:rPr>
      </w:pPr>
    </w:p>
    <w:p w14:paraId="0F5B8A3C" w14:textId="77777777" w:rsidR="005E649E" w:rsidRPr="00842FAF" w:rsidRDefault="005E649E" w:rsidP="005E649E">
      <w:pPr>
        <w:jc w:val="center"/>
        <w:rPr>
          <w:bCs/>
          <w:caps/>
          <w:sz w:val="22"/>
          <w:szCs w:val="22"/>
        </w:rPr>
      </w:pPr>
      <w:r w:rsidRPr="00842FAF">
        <w:rPr>
          <w:bCs/>
          <w:sz w:val="22"/>
          <w:szCs w:val="22"/>
        </w:rPr>
        <w:t>5 MILLIÓ FORINTOT MEGHALADÓ ÉRTÉKŰ KÖTELEZETTSÉGVÁLLALÁS</w:t>
      </w:r>
    </w:p>
    <w:p w14:paraId="45D2E747" w14:textId="77777777" w:rsidR="005E649E" w:rsidRPr="000B6688" w:rsidRDefault="005E649E" w:rsidP="005E649E">
      <w:pPr>
        <w:jc w:val="both"/>
        <w:rPr>
          <w:sz w:val="22"/>
          <w:szCs w:val="22"/>
          <w:highlight w:val="yellow"/>
        </w:rPr>
      </w:pPr>
    </w:p>
    <w:p w14:paraId="46FF7392" w14:textId="6991C2A7" w:rsidR="005E649E" w:rsidRPr="00842FAF" w:rsidRDefault="005E649E" w:rsidP="005E649E">
      <w:pPr>
        <w:pStyle w:val="Listaszerbekezds"/>
        <w:widowControl/>
        <w:numPr>
          <w:ilvl w:val="0"/>
          <w:numId w:val="44"/>
        </w:numPr>
        <w:tabs>
          <w:tab w:val="left" w:pos="2400"/>
        </w:tabs>
        <w:autoSpaceDE/>
        <w:autoSpaceDN/>
        <w:adjustRightInd/>
        <w:spacing w:line="240" w:lineRule="auto"/>
        <w:ind w:left="284" w:hanging="284"/>
        <w:jc w:val="both"/>
        <w:rPr>
          <w:sz w:val="22"/>
          <w:szCs w:val="22"/>
        </w:rPr>
      </w:pPr>
      <w:r w:rsidRPr="005E649E">
        <w:rPr>
          <w:sz w:val="22"/>
          <w:szCs w:val="22"/>
        </w:rPr>
        <w:t xml:space="preserve">Az Önkormányzat a Kiskőrös, belterület Kossuth utca 19. 2463. hrsz. 1560 m2 kivett terület ingatlan vétel tárgyában bruttó 19.707.692,- Ft értékben kötött adásvételi szerződést </w:t>
      </w:r>
      <w:proofErr w:type="spellStart"/>
      <w:r w:rsidRPr="005E649E">
        <w:rPr>
          <w:sz w:val="22"/>
          <w:szCs w:val="22"/>
        </w:rPr>
        <w:t>Hachbold</w:t>
      </w:r>
      <w:proofErr w:type="spellEnd"/>
      <w:r w:rsidRPr="005E649E">
        <w:rPr>
          <w:sz w:val="22"/>
          <w:szCs w:val="22"/>
        </w:rPr>
        <w:t xml:space="preserve"> László Mihálynéval</w:t>
      </w:r>
      <w:r w:rsidRPr="00842FAF">
        <w:rPr>
          <w:sz w:val="22"/>
          <w:szCs w:val="22"/>
        </w:rPr>
        <w:t>.</w:t>
      </w:r>
    </w:p>
    <w:p w14:paraId="51018DA4" w14:textId="77777777" w:rsidR="005E649E" w:rsidRPr="000B6688" w:rsidRDefault="005E649E" w:rsidP="005E649E">
      <w:pPr>
        <w:tabs>
          <w:tab w:val="left" w:pos="2400"/>
        </w:tabs>
        <w:jc w:val="both"/>
        <w:rPr>
          <w:sz w:val="22"/>
          <w:szCs w:val="22"/>
          <w:highlight w:val="yellow"/>
        </w:rPr>
      </w:pPr>
    </w:p>
    <w:p w14:paraId="7586F407" w14:textId="77777777" w:rsidR="009261C1" w:rsidRDefault="009261C1" w:rsidP="009261C1">
      <w:pPr>
        <w:jc w:val="both"/>
        <w:rPr>
          <w:sz w:val="22"/>
          <w:szCs w:val="22"/>
        </w:rPr>
      </w:pPr>
    </w:p>
    <w:p w14:paraId="3F774856" w14:textId="77777777" w:rsidR="00F0306E" w:rsidRDefault="00F0306E" w:rsidP="00F0306E">
      <w:pPr>
        <w:jc w:val="both"/>
        <w:rPr>
          <w:sz w:val="22"/>
          <w:szCs w:val="22"/>
        </w:rPr>
      </w:pPr>
    </w:p>
    <w:p w14:paraId="2A668A96" w14:textId="6A14537B" w:rsidR="00895866" w:rsidRPr="00A63FD2" w:rsidRDefault="00B76373" w:rsidP="005E649E">
      <w:pPr>
        <w:tabs>
          <w:tab w:val="left" w:pos="2400"/>
        </w:tabs>
        <w:jc w:val="both"/>
        <w:rPr>
          <w:sz w:val="22"/>
          <w:szCs w:val="22"/>
        </w:rPr>
      </w:pPr>
      <w:r w:rsidRPr="00B76373">
        <w:rPr>
          <w:sz w:val="22"/>
          <w:szCs w:val="22"/>
        </w:rPr>
        <w:t xml:space="preserve">Ezt követően a polgármester ismertette a napirendi javaslatot, </w:t>
      </w:r>
      <w:r>
        <w:rPr>
          <w:sz w:val="22"/>
          <w:szCs w:val="22"/>
        </w:rPr>
        <w:t>k</w:t>
      </w:r>
      <w:r w:rsidR="00895866" w:rsidRPr="00A63FD2">
        <w:rPr>
          <w:sz w:val="22"/>
          <w:szCs w:val="22"/>
        </w:rPr>
        <w:t xml:space="preserve">érdés, módosító javaslat a napirenddel összefüggésben nem hangzott el, ezért szavazásra bocsátotta azt. </w:t>
      </w:r>
    </w:p>
    <w:p w14:paraId="690BB40B" w14:textId="77777777" w:rsidR="00783388" w:rsidRPr="00F6532F" w:rsidRDefault="00783388" w:rsidP="00783388">
      <w:pPr>
        <w:jc w:val="both"/>
        <w:rPr>
          <w:sz w:val="22"/>
          <w:szCs w:val="22"/>
        </w:rPr>
      </w:pPr>
    </w:p>
    <w:p w14:paraId="01070B10" w14:textId="571BC34B" w:rsidR="00783388" w:rsidRPr="00B83F67" w:rsidRDefault="00783388" w:rsidP="00783388">
      <w:pPr>
        <w:jc w:val="both"/>
        <w:rPr>
          <w:sz w:val="22"/>
          <w:szCs w:val="22"/>
        </w:rPr>
      </w:pPr>
      <w:r w:rsidRPr="00F6532F">
        <w:rPr>
          <w:sz w:val="22"/>
          <w:szCs w:val="22"/>
        </w:rPr>
        <w:lastRenderedPageBreak/>
        <w:t>A Képviselő</w:t>
      </w:r>
      <w:r w:rsidRPr="00B83F67">
        <w:rPr>
          <w:sz w:val="22"/>
          <w:szCs w:val="22"/>
        </w:rPr>
        <w:t>-testület 1</w:t>
      </w:r>
      <w:r w:rsidR="005E649E" w:rsidRPr="00B83F67">
        <w:rPr>
          <w:sz w:val="22"/>
          <w:szCs w:val="22"/>
        </w:rPr>
        <w:t>1</w:t>
      </w:r>
      <w:r w:rsidRPr="00B83F67">
        <w:rPr>
          <w:sz w:val="22"/>
          <w:szCs w:val="22"/>
        </w:rPr>
        <w:t xml:space="preserve"> „igen” szavazattal az alábbi napirendet fogadta el:</w:t>
      </w:r>
    </w:p>
    <w:p w14:paraId="2C9F656A" w14:textId="77777777" w:rsidR="00B83F67" w:rsidRPr="00B83F67" w:rsidRDefault="00B83F67" w:rsidP="00FF6340">
      <w:pPr>
        <w:pStyle w:val="Szvegtrzs"/>
        <w:rPr>
          <w:b/>
          <w:sz w:val="22"/>
          <w:szCs w:val="22"/>
        </w:rPr>
      </w:pPr>
    </w:p>
    <w:p w14:paraId="468C2AA6" w14:textId="59A8CB1E" w:rsidR="00B83F67" w:rsidRPr="00B83F67" w:rsidRDefault="00895866" w:rsidP="00FF6340">
      <w:pPr>
        <w:pStyle w:val="Szvegtrzs"/>
        <w:ind w:left="567" w:hanging="567"/>
        <w:rPr>
          <w:b/>
          <w:sz w:val="22"/>
          <w:szCs w:val="22"/>
        </w:rPr>
      </w:pPr>
      <w:r w:rsidRPr="00B83F67">
        <w:rPr>
          <w:b/>
          <w:sz w:val="22"/>
          <w:szCs w:val="22"/>
        </w:rPr>
        <w:t>N A P I R E N D:</w:t>
      </w:r>
    </w:p>
    <w:p w14:paraId="5E4F73F2" w14:textId="77777777" w:rsidR="00B83F67" w:rsidRPr="00B83F67" w:rsidRDefault="00B83F67" w:rsidP="00B83F67">
      <w:pPr>
        <w:pStyle w:val="Listaszerbekezds"/>
        <w:widowControl/>
        <w:numPr>
          <w:ilvl w:val="0"/>
          <w:numId w:val="45"/>
        </w:numPr>
        <w:autoSpaceDE/>
        <w:autoSpaceDN/>
        <w:adjustRightInd/>
        <w:spacing w:line="240" w:lineRule="auto"/>
        <w:contextualSpacing/>
        <w:jc w:val="both"/>
        <w:rPr>
          <w:bCs/>
          <w:i/>
          <w:sz w:val="22"/>
          <w:szCs w:val="22"/>
        </w:rPr>
      </w:pPr>
      <w:r w:rsidRPr="00B83F67">
        <w:rPr>
          <w:bCs/>
          <w:sz w:val="22"/>
          <w:szCs w:val="22"/>
        </w:rPr>
        <w:t>A KISKŐRÖSI TANKERÜLETI KÖZPONT TÁJÉKOZTATÓJA</w:t>
      </w:r>
    </w:p>
    <w:p w14:paraId="291FF2B1" w14:textId="77777777" w:rsidR="00B83F67" w:rsidRPr="00B83F67" w:rsidRDefault="00B83F67" w:rsidP="00B83F67">
      <w:pPr>
        <w:pStyle w:val="Listaszerbekezds"/>
        <w:rPr>
          <w:bCs/>
          <w:caps/>
          <w:sz w:val="22"/>
          <w:szCs w:val="22"/>
        </w:rPr>
      </w:pPr>
    </w:p>
    <w:p w14:paraId="49AE39BB" w14:textId="77777777" w:rsidR="00B83F67" w:rsidRPr="00B83F67" w:rsidRDefault="00B83F67" w:rsidP="00B83F67">
      <w:pPr>
        <w:pStyle w:val="Listaszerbekezds"/>
        <w:jc w:val="both"/>
        <w:rPr>
          <w:bCs/>
          <w:iCs/>
          <w:sz w:val="22"/>
          <w:szCs w:val="22"/>
        </w:rPr>
      </w:pPr>
      <w:r w:rsidRPr="00B83F67">
        <w:rPr>
          <w:b/>
          <w:iCs/>
          <w:sz w:val="22"/>
          <w:szCs w:val="22"/>
          <w:u w:val="single"/>
        </w:rPr>
        <w:t>Tájékoztatót tartja</w:t>
      </w:r>
      <w:r w:rsidRPr="00B83F67">
        <w:rPr>
          <w:b/>
          <w:iCs/>
          <w:sz w:val="22"/>
          <w:szCs w:val="22"/>
        </w:rPr>
        <w:t>:</w:t>
      </w:r>
      <w:r w:rsidRPr="00B83F67">
        <w:rPr>
          <w:bCs/>
          <w:iCs/>
          <w:sz w:val="22"/>
          <w:szCs w:val="22"/>
        </w:rPr>
        <w:t xml:space="preserve"> </w:t>
      </w:r>
      <w:r w:rsidRPr="00B83F67">
        <w:rPr>
          <w:iCs/>
          <w:sz w:val="22"/>
          <w:szCs w:val="22"/>
        </w:rPr>
        <w:t>Kiskőrösi Tankerületi Központ Igazgatója</w:t>
      </w:r>
    </w:p>
    <w:p w14:paraId="3BE99513" w14:textId="77777777" w:rsidR="00B83F67" w:rsidRPr="00B83F67" w:rsidRDefault="00B83F67" w:rsidP="00B83F67">
      <w:pPr>
        <w:ind w:left="1797"/>
        <w:jc w:val="both"/>
        <w:rPr>
          <w:bCs/>
          <w:i/>
          <w:sz w:val="22"/>
          <w:szCs w:val="22"/>
        </w:rPr>
      </w:pPr>
    </w:p>
    <w:p w14:paraId="0B08C116" w14:textId="77777777" w:rsidR="00B83F67" w:rsidRPr="00B83F67" w:rsidRDefault="00B83F67" w:rsidP="00B83F67">
      <w:pPr>
        <w:pStyle w:val="Listaszerbekezds"/>
        <w:widowControl/>
        <w:numPr>
          <w:ilvl w:val="0"/>
          <w:numId w:val="45"/>
        </w:numPr>
        <w:autoSpaceDE/>
        <w:autoSpaceDN/>
        <w:adjustRightInd/>
        <w:spacing w:line="240" w:lineRule="auto"/>
        <w:jc w:val="both"/>
        <w:rPr>
          <w:bCs/>
          <w:caps/>
          <w:sz w:val="22"/>
          <w:szCs w:val="22"/>
        </w:rPr>
      </w:pPr>
      <w:r w:rsidRPr="00B83F67">
        <w:rPr>
          <w:bCs/>
          <w:caps/>
          <w:sz w:val="22"/>
          <w:szCs w:val="22"/>
        </w:rPr>
        <w:t>Beszámoló az Egészségügyi, Gyermekjóléti és Szociális Intézmény szakmai tevékenységéről</w:t>
      </w:r>
    </w:p>
    <w:p w14:paraId="69E431E5" w14:textId="77777777" w:rsidR="00B83F67" w:rsidRPr="00B83F67" w:rsidRDefault="00B83F67" w:rsidP="00B83F67">
      <w:pPr>
        <w:ind w:left="426"/>
        <w:rPr>
          <w:bCs/>
          <w:caps/>
          <w:sz w:val="22"/>
          <w:szCs w:val="22"/>
        </w:rPr>
      </w:pPr>
    </w:p>
    <w:p w14:paraId="725B1447" w14:textId="77777777" w:rsidR="00B83F67" w:rsidRPr="00B83F67" w:rsidRDefault="00B83F67" w:rsidP="00B83F67">
      <w:pPr>
        <w:jc w:val="both"/>
        <w:rPr>
          <w:bCs/>
          <w:iCs/>
          <w:sz w:val="22"/>
          <w:szCs w:val="22"/>
        </w:rPr>
      </w:pPr>
      <w:r w:rsidRPr="00B83F67">
        <w:rPr>
          <w:b/>
          <w:iCs/>
          <w:sz w:val="22"/>
          <w:szCs w:val="22"/>
          <w:u w:val="single"/>
        </w:rPr>
        <w:t>Előterjesztő:</w:t>
      </w:r>
      <w:r w:rsidRPr="00B83F67">
        <w:rPr>
          <w:bCs/>
          <w:iCs/>
          <w:sz w:val="22"/>
          <w:szCs w:val="22"/>
        </w:rPr>
        <w:t xml:space="preserve"> </w:t>
      </w:r>
      <w:r w:rsidRPr="00B83F67">
        <w:rPr>
          <w:bCs/>
          <w:iCs/>
          <w:sz w:val="22"/>
          <w:szCs w:val="22"/>
        </w:rPr>
        <w:tab/>
        <w:t>Polgármester</w:t>
      </w:r>
    </w:p>
    <w:p w14:paraId="2B25CBD3" w14:textId="77777777" w:rsidR="00B83F67" w:rsidRPr="00B83F67" w:rsidRDefault="00B83F67" w:rsidP="00B83F67">
      <w:pPr>
        <w:jc w:val="both"/>
        <w:rPr>
          <w:sz w:val="22"/>
          <w:szCs w:val="22"/>
        </w:rPr>
      </w:pPr>
      <w:r w:rsidRPr="00B83F67">
        <w:rPr>
          <w:b/>
          <w:sz w:val="22"/>
          <w:szCs w:val="22"/>
          <w:u w:val="single"/>
        </w:rPr>
        <w:t>Előadó:</w:t>
      </w:r>
      <w:r w:rsidRPr="00B83F67">
        <w:rPr>
          <w:sz w:val="22"/>
          <w:szCs w:val="22"/>
        </w:rPr>
        <w:t xml:space="preserve"> </w:t>
      </w:r>
      <w:r w:rsidRPr="00B83F67">
        <w:rPr>
          <w:sz w:val="22"/>
          <w:szCs w:val="22"/>
        </w:rPr>
        <w:tab/>
        <w:t>Intézményüzemeltetési és gondnoksági referens</w:t>
      </w:r>
    </w:p>
    <w:p w14:paraId="64092402" w14:textId="77777777" w:rsidR="00B83F67" w:rsidRPr="00B83F67" w:rsidRDefault="00B83F67" w:rsidP="00B83F67">
      <w:pPr>
        <w:jc w:val="both"/>
        <w:rPr>
          <w:sz w:val="22"/>
          <w:szCs w:val="22"/>
        </w:rPr>
      </w:pPr>
    </w:p>
    <w:p w14:paraId="4DB75012" w14:textId="77777777" w:rsidR="00B83F67" w:rsidRPr="00B83F67" w:rsidRDefault="00B83F67" w:rsidP="00B83F67">
      <w:pPr>
        <w:pStyle w:val="Listaszerbekezds"/>
        <w:widowControl/>
        <w:numPr>
          <w:ilvl w:val="0"/>
          <w:numId w:val="45"/>
        </w:numPr>
        <w:autoSpaceDE/>
        <w:autoSpaceDN/>
        <w:adjustRightInd/>
        <w:spacing w:line="240" w:lineRule="auto"/>
        <w:jc w:val="both"/>
        <w:rPr>
          <w:bCs/>
          <w:sz w:val="22"/>
          <w:szCs w:val="22"/>
        </w:rPr>
      </w:pPr>
      <w:r w:rsidRPr="00B83F67">
        <w:rPr>
          <w:bCs/>
          <w:sz w:val="22"/>
          <w:szCs w:val="22"/>
        </w:rPr>
        <w:t>KISKŐRÖS VÁROS TELEPÜLÉSRENDEZÉSI TERVÉNEK (SZERKEZETI TERV) MÓDOSÍTÁSA EGYSZERŰSÍTETT ELJÁRÁS KERETÉBEN</w:t>
      </w:r>
    </w:p>
    <w:p w14:paraId="0C87993C" w14:textId="77777777" w:rsidR="00B83F67" w:rsidRPr="00B83F67" w:rsidRDefault="00B83F67" w:rsidP="00B83F67">
      <w:pPr>
        <w:ind w:left="426"/>
        <w:jc w:val="both"/>
        <w:rPr>
          <w:b/>
          <w:sz w:val="22"/>
          <w:szCs w:val="22"/>
          <w:u w:val="single"/>
        </w:rPr>
      </w:pPr>
    </w:p>
    <w:p w14:paraId="490E4C57" w14:textId="77777777" w:rsidR="00B83F67" w:rsidRPr="00B83F67" w:rsidRDefault="00B83F67" w:rsidP="00B83F67">
      <w:pPr>
        <w:jc w:val="both"/>
        <w:rPr>
          <w:b/>
          <w:sz w:val="22"/>
          <w:szCs w:val="22"/>
        </w:rPr>
      </w:pPr>
      <w:r w:rsidRPr="00B83F67">
        <w:rPr>
          <w:b/>
          <w:sz w:val="22"/>
          <w:szCs w:val="22"/>
          <w:u w:val="single"/>
        </w:rPr>
        <w:t>Előterjesztő:</w:t>
      </w:r>
      <w:r w:rsidRPr="00B83F67">
        <w:rPr>
          <w:b/>
          <w:sz w:val="22"/>
          <w:szCs w:val="22"/>
        </w:rPr>
        <w:t xml:space="preserve"> </w:t>
      </w:r>
      <w:r w:rsidRPr="00B83F67">
        <w:rPr>
          <w:b/>
          <w:sz w:val="22"/>
          <w:szCs w:val="22"/>
        </w:rPr>
        <w:tab/>
      </w:r>
      <w:r w:rsidRPr="00B83F67">
        <w:rPr>
          <w:sz w:val="22"/>
          <w:szCs w:val="22"/>
        </w:rPr>
        <w:t>Polgármester</w:t>
      </w:r>
    </w:p>
    <w:p w14:paraId="449392A0" w14:textId="77777777" w:rsidR="00B83F67" w:rsidRPr="00B83F67" w:rsidRDefault="00B83F67" w:rsidP="00B83F67">
      <w:pPr>
        <w:jc w:val="both"/>
        <w:rPr>
          <w:sz w:val="22"/>
          <w:szCs w:val="22"/>
        </w:rPr>
      </w:pPr>
      <w:r w:rsidRPr="00B83F67">
        <w:rPr>
          <w:b/>
          <w:sz w:val="22"/>
          <w:szCs w:val="22"/>
          <w:u w:val="single"/>
        </w:rPr>
        <w:t>Előadó:</w:t>
      </w:r>
      <w:r w:rsidRPr="00B83F67">
        <w:rPr>
          <w:sz w:val="22"/>
          <w:szCs w:val="22"/>
        </w:rPr>
        <w:t xml:space="preserve"> </w:t>
      </w:r>
      <w:r w:rsidRPr="00B83F67">
        <w:rPr>
          <w:sz w:val="22"/>
          <w:szCs w:val="22"/>
        </w:rPr>
        <w:tab/>
        <w:t>Vagyongazdálkodási referens I.</w:t>
      </w:r>
    </w:p>
    <w:p w14:paraId="6C6CE8FA" w14:textId="77777777" w:rsidR="00B83F67" w:rsidRPr="00B83F67" w:rsidRDefault="00B83F67" w:rsidP="00B83F67">
      <w:pPr>
        <w:rPr>
          <w:sz w:val="22"/>
          <w:szCs w:val="22"/>
        </w:rPr>
      </w:pPr>
    </w:p>
    <w:p w14:paraId="2932AB65" w14:textId="77777777" w:rsidR="00B83F67" w:rsidRPr="00B83F67" w:rsidRDefault="00B83F67" w:rsidP="00B83F67">
      <w:pPr>
        <w:pStyle w:val="Listaszerbekezds"/>
        <w:widowControl/>
        <w:numPr>
          <w:ilvl w:val="0"/>
          <w:numId w:val="45"/>
        </w:numPr>
        <w:autoSpaceDE/>
        <w:autoSpaceDN/>
        <w:adjustRightInd/>
        <w:spacing w:line="240" w:lineRule="auto"/>
        <w:jc w:val="both"/>
        <w:rPr>
          <w:sz w:val="22"/>
          <w:szCs w:val="22"/>
        </w:rPr>
      </w:pPr>
      <w:r w:rsidRPr="00B83F67">
        <w:rPr>
          <w:sz w:val="22"/>
          <w:szCs w:val="22"/>
        </w:rPr>
        <w:t>KISKŐRÖS VÁROS HELYI ÉPÍTÉSI SZABÁLYZATÁRÓL ÉS SZABÁLYOZÁSI TERVÉRŐL SZÓLÓ 18/2015. (IX.10.) ÖNKORMÁNYZATI RENDELET MÓDOSÍTÁSA</w:t>
      </w:r>
    </w:p>
    <w:p w14:paraId="17E5FCD0" w14:textId="77777777" w:rsidR="00B83F67" w:rsidRPr="00B83F67" w:rsidRDefault="00B83F67" w:rsidP="00B83F67">
      <w:pPr>
        <w:pStyle w:val="Listaszerbekezds"/>
        <w:jc w:val="both"/>
        <w:rPr>
          <w:sz w:val="22"/>
          <w:szCs w:val="22"/>
        </w:rPr>
      </w:pPr>
    </w:p>
    <w:p w14:paraId="6D207719" w14:textId="77777777" w:rsidR="00B83F67" w:rsidRPr="00B83F67" w:rsidRDefault="00B83F67" w:rsidP="00B83F67">
      <w:pPr>
        <w:jc w:val="both"/>
        <w:rPr>
          <w:b/>
          <w:sz w:val="22"/>
          <w:szCs w:val="22"/>
        </w:rPr>
      </w:pPr>
      <w:r w:rsidRPr="00B83F67">
        <w:rPr>
          <w:b/>
          <w:sz w:val="22"/>
          <w:szCs w:val="22"/>
          <w:u w:val="single"/>
        </w:rPr>
        <w:t>Előterjesztő:</w:t>
      </w:r>
      <w:r w:rsidRPr="00B83F67">
        <w:rPr>
          <w:b/>
          <w:sz w:val="22"/>
          <w:szCs w:val="22"/>
        </w:rPr>
        <w:t xml:space="preserve"> </w:t>
      </w:r>
      <w:r w:rsidRPr="00B83F67">
        <w:rPr>
          <w:b/>
          <w:sz w:val="22"/>
          <w:szCs w:val="22"/>
        </w:rPr>
        <w:tab/>
      </w:r>
      <w:r w:rsidRPr="00B83F67">
        <w:rPr>
          <w:sz w:val="22"/>
          <w:szCs w:val="22"/>
        </w:rPr>
        <w:t>Polgármester</w:t>
      </w:r>
    </w:p>
    <w:p w14:paraId="1185FB7D" w14:textId="77777777" w:rsidR="00B83F67" w:rsidRPr="00B83F67" w:rsidRDefault="00B83F67" w:rsidP="00B83F67">
      <w:pPr>
        <w:jc w:val="both"/>
        <w:rPr>
          <w:sz w:val="22"/>
          <w:szCs w:val="22"/>
        </w:rPr>
      </w:pPr>
      <w:r w:rsidRPr="00B83F67">
        <w:rPr>
          <w:b/>
          <w:sz w:val="22"/>
          <w:szCs w:val="22"/>
          <w:u w:val="single"/>
        </w:rPr>
        <w:t>Előadó:</w:t>
      </w:r>
      <w:r w:rsidRPr="00B83F67">
        <w:rPr>
          <w:sz w:val="22"/>
          <w:szCs w:val="22"/>
        </w:rPr>
        <w:tab/>
        <w:t>Vagyongazdálkodási referens I.</w:t>
      </w:r>
    </w:p>
    <w:p w14:paraId="5C0D9232" w14:textId="77777777" w:rsidR="00B83F67" w:rsidRPr="00B83F67" w:rsidRDefault="00B83F67" w:rsidP="00B83F67">
      <w:pPr>
        <w:jc w:val="both"/>
        <w:rPr>
          <w:bCs/>
          <w:i/>
          <w:sz w:val="22"/>
          <w:szCs w:val="22"/>
        </w:rPr>
      </w:pPr>
    </w:p>
    <w:p w14:paraId="0FAE7351" w14:textId="77777777" w:rsidR="00B83F67" w:rsidRPr="00B83F67" w:rsidRDefault="00B83F67" w:rsidP="00B83F67">
      <w:pPr>
        <w:pStyle w:val="Listaszerbekezds"/>
        <w:widowControl/>
        <w:numPr>
          <w:ilvl w:val="0"/>
          <w:numId w:val="45"/>
        </w:numPr>
        <w:autoSpaceDE/>
        <w:autoSpaceDN/>
        <w:adjustRightInd/>
        <w:spacing w:line="240" w:lineRule="auto"/>
        <w:rPr>
          <w:bCs/>
          <w:sz w:val="22"/>
          <w:szCs w:val="22"/>
        </w:rPr>
      </w:pPr>
      <w:r w:rsidRPr="00B83F67">
        <w:rPr>
          <w:bCs/>
          <w:sz w:val="22"/>
          <w:szCs w:val="22"/>
        </w:rPr>
        <w:t>A 2024. ÉVI KÖLTSÉGVETÉS MÓDOSÍTÁSA</w:t>
      </w:r>
    </w:p>
    <w:p w14:paraId="328A9429" w14:textId="77777777" w:rsidR="00B83F67" w:rsidRPr="00B83F67" w:rsidRDefault="00B83F67" w:rsidP="00B83F67">
      <w:pPr>
        <w:rPr>
          <w:bCs/>
          <w:sz w:val="22"/>
          <w:szCs w:val="22"/>
        </w:rPr>
      </w:pPr>
    </w:p>
    <w:p w14:paraId="0962C968" w14:textId="77777777" w:rsidR="00B83F67" w:rsidRPr="00B83F67" w:rsidRDefault="00B83F67" w:rsidP="00B83F67">
      <w:pPr>
        <w:jc w:val="both"/>
        <w:rPr>
          <w:b/>
          <w:sz w:val="22"/>
          <w:szCs w:val="22"/>
        </w:rPr>
      </w:pPr>
      <w:r w:rsidRPr="00B83F67">
        <w:rPr>
          <w:b/>
          <w:sz w:val="22"/>
          <w:szCs w:val="22"/>
          <w:u w:val="single"/>
        </w:rPr>
        <w:t>Előterjesztő:</w:t>
      </w:r>
      <w:r w:rsidRPr="00B83F67">
        <w:rPr>
          <w:b/>
          <w:sz w:val="22"/>
          <w:szCs w:val="22"/>
        </w:rPr>
        <w:t xml:space="preserve"> </w:t>
      </w:r>
      <w:r w:rsidRPr="00B83F67">
        <w:rPr>
          <w:b/>
          <w:sz w:val="22"/>
          <w:szCs w:val="22"/>
        </w:rPr>
        <w:tab/>
      </w:r>
      <w:r w:rsidRPr="00B83F67">
        <w:rPr>
          <w:sz w:val="22"/>
          <w:szCs w:val="22"/>
        </w:rPr>
        <w:t>Polgármester</w:t>
      </w:r>
    </w:p>
    <w:p w14:paraId="2DD54C76" w14:textId="77777777" w:rsidR="00B83F67" w:rsidRPr="00B83F67" w:rsidRDefault="00B83F67" w:rsidP="00B83F67">
      <w:pPr>
        <w:jc w:val="both"/>
        <w:rPr>
          <w:sz w:val="22"/>
          <w:szCs w:val="22"/>
        </w:rPr>
      </w:pPr>
      <w:r w:rsidRPr="00B83F67">
        <w:rPr>
          <w:b/>
          <w:sz w:val="22"/>
          <w:szCs w:val="22"/>
          <w:u w:val="single"/>
        </w:rPr>
        <w:t>Előadó:</w:t>
      </w:r>
      <w:r w:rsidRPr="00B83F67">
        <w:rPr>
          <w:sz w:val="22"/>
          <w:szCs w:val="22"/>
        </w:rPr>
        <w:tab/>
        <w:t>Pénzügyi osztályvezető</w:t>
      </w:r>
    </w:p>
    <w:p w14:paraId="6AE30EC0" w14:textId="77777777" w:rsidR="00B83F67" w:rsidRPr="00B83F67" w:rsidRDefault="00B83F67" w:rsidP="00B83F67">
      <w:pPr>
        <w:jc w:val="both"/>
        <w:rPr>
          <w:b/>
          <w:sz w:val="22"/>
          <w:szCs w:val="22"/>
          <w:u w:val="single"/>
        </w:rPr>
      </w:pPr>
    </w:p>
    <w:p w14:paraId="23B9CB52" w14:textId="77777777" w:rsidR="00B83F67" w:rsidRPr="00B83F67" w:rsidRDefault="00B83F67" w:rsidP="00B83F67">
      <w:pPr>
        <w:pStyle w:val="Listaszerbekezds"/>
        <w:widowControl/>
        <w:numPr>
          <w:ilvl w:val="0"/>
          <w:numId w:val="45"/>
        </w:numPr>
        <w:autoSpaceDE/>
        <w:autoSpaceDN/>
        <w:adjustRightInd/>
        <w:spacing w:line="240" w:lineRule="auto"/>
        <w:jc w:val="both"/>
        <w:rPr>
          <w:sz w:val="22"/>
          <w:szCs w:val="22"/>
        </w:rPr>
      </w:pPr>
      <w:r w:rsidRPr="00B83F67">
        <w:rPr>
          <w:sz w:val="22"/>
          <w:szCs w:val="22"/>
        </w:rPr>
        <w:t>TULAJDONOSI HATÁSKÖRÖK GYAKORLÁSA A KŐRÖSKOM NONPROFIT KFT. -NÉL</w:t>
      </w:r>
    </w:p>
    <w:p w14:paraId="29B9CE19" w14:textId="77777777" w:rsidR="00B83F67" w:rsidRPr="00B83F67" w:rsidRDefault="00B83F67" w:rsidP="00B83F67">
      <w:pPr>
        <w:pStyle w:val="Listaszerbekezds"/>
        <w:ind w:left="786"/>
        <w:jc w:val="both"/>
        <w:rPr>
          <w:sz w:val="22"/>
          <w:szCs w:val="22"/>
        </w:rPr>
      </w:pPr>
    </w:p>
    <w:p w14:paraId="58246F98" w14:textId="77777777" w:rsidR="00B83F67" w:rsidRPr="00B83F67" w:rsidRDefault="00B83F67" w:rsidP="00B83F67">
      <w:pPr>
        <w:jc w:val="both"/>
        <w:rPr>
          <w:b/>
          <w:sz w:val="22"/>
          <w:szCs w:val="22"/>
        </w:rPr>
      </w:pPr>
      <w:r w:rsidRPr="00B83F67">
        <w:rPr>
          <w:b/>
          <w:sz w:val="22"/>
          <w:szCs w:val="22"/>
          <w:u w:val="single"/>
        </w:rPr>
        <w:t>Előterjesztő:</w:t>
      </w:r>
      <w:r w:rsidRPr="00B83F67">
        <w:rPr>
          <w:b/>
          <w:sz w:val="22"/>
          <w:szCs w:val="22"/>
        </w:rPr>
        <w:t xml:space="preserve"> </w:t>
      </w:r>
      <w:r w:rsidRPr="00B83F67">
        <w:rPr>
          <w:b/>
          <w:sz w:val="22"/>
          <w:szCs w:val="22"/>
        </w:rPr>
        <w:tab/>
      </w:r>
      <w:r w:rsidRPr="00B83F67">
        <w:rPr>
          <w:sz w:val="22"/>
          <w:szCs w:val="22"/>
        </w:rPr>
        <w:t>Polgármester</w:t>
      </w:r>
    </w:p>
    <w:p w14:paraId="08DA043F" w14:textId="77777777" w:rsidR="00B83F67" w:rsidRPr="00B83F67" w:rsidRDefault="00B83F67" w:rsidP="00B83F67">
      <w:pPr>
        <w:jc w:val="both"/>
        <w:rPr>
          <w:sz w:val="22"/>
          <w:szCs w:val="22"/>
        </w:rPr>
      </w:pPr>
      <w:r w:rsidRPr="00B83F67">
        <w:rPr>
          <w:b/>
          <w:sz w:val="22"/>
          <w:szCs w:val="22"/>
          <w:u w:val="single"/>
        </w:rPr>
        <w:t>Előadó:</w:t>
      </w:r>
      <w:r w:rsidRPr="00B83F67">
        <w:rPr>
          <w:sz w:val="22"/>
          <w:szCs w:val="22"/>
        </w:rPr>
        <w:tab/>
        <w:t>Pénzügyi osztályvezető</w:t>
      </w:r>
    </w:p>
    <w:p w14:paraId="2EE19930" w14:textId="77777777" w:rsidR="00B83F67" w:rsidRPr="00B83F67" w:rsidRDefault="00B83F67" w:rsidP="00B83F67">
      <w:pPr>
        <w:jc w:val="both"/>
        <w:rPr>
          <w:sz w:val="22"/>
          <w:szCs w:val="22"/>
        </w:rPr>
      </w:pPr>
    </w:p>
    <w:p w14:paraId="1FBE9809" w14:textId="77777777" w:rsidR="00B83F67" w:rsidRPr="00B83F67" w:rsidRDefault="00B83F67" w:rsidP="00B83F67">
      <w:pPr>
        <w:pStyle w:val="Listaszerbekezds"/>
        <w:widowControl/>
        <w:numPr>
          <w:ilvl w:val="0"/>
          <w:numId w:val="45"/>
        </w:numPr>
        <w:autoSpaceDE/>
        <w:autoSpaceDN/>
        <w:adjustRightInd/>
        <w:spacing w:line="240" w:lineRule="auto"/>
        <w:rPr>
          <w:bCs/>
          <w:caps/>
          <w:sz w:val="22"/>
          <w:szCs w:val="22"/>
        </w:rPr>
      </w:pPr>
      <w:r w:rsidRPr="00B83F67">
        <w:rPr>
          <w:bCs/>
          <w:caps/>
          <w:sz w:val="22"/>
          <w:szCs w:val="22"/>
        </w:rPr>
        <w:t>TULAJDONOSI HATÁSKÖRÖK GYAKORLÁSA A KŐRÖSSZOLG NONPROFIT KFT. -NÉL</w:t>
      </w:r>
    </w:p>
    <w:p w14:paraId="6DDB63B0" w14:textId="77777777" w:rsidR="00B83F67" w:rsidRPr="00B83F67" w:rsidRDefault="00B83F67" w:rsidP="00B83F67">
      <w:pPr>
        <w:jc w:val="both"/>
        <w:rPr>
          <w:b/>
          <w:sz w:val="22"/>
          <w:szCs w:val="22"/>
          <w:u w:val="single"/>
        </w:rPr>
      </w:pPr>
    </w:p>
    <w:p w14:paraId="148C4FA6" w14:textId="77777777" w:rsidR="00B83F67" w:rsidRPr="00B83F67" w:rsidRDefault="00B83F67" w:rsidP="00B83F67">
      <w:pPr>
        <w:jc w:val="both"/>
        <w:rPr>
          <w:sz w:val="22"/>
          <w:szCs w:val="22"/>
        </w:rPr>
      </w:pPr>
      <w:r w:rsidRPr="00B83F67">
        <w:rPr>
          <w:b/>
          <w:sz w:val="22"/>
          <w:szCs w:val="22"/>
          <w:u w:val="single"/>
        </w:rPr>
        <w:t>Előterjesztő:</w:t>
      </w:r>
      <w:r w:rsidRPr="00B83F67">
        <w:rPr>
          <w:b/>
          <w:sz w:val="22"/>
          <w:szCs w:val="22"/>
        </w:rPr>
        <w:t xml:space="preserve"> </w:t>
      </w:r>
      <w:r w:rsidRPr="00B83F67">
        <w:rPr>
          <w:b/>
          <w:sz w:val="22"/>
          <w:szCs w:val="22"/>
        </w:rPr>
        <w:tab/>
      </w:r>
      <w:r w:rsidRPr="00B83F67">
        <w:rPr>
          <w:sz w:val="22"/>
          <w:szCs w:val="22"/>
        </w:rPr>
        <w:t>Polgármester</w:t>
      </w:r>
    </w:p>
    <w:p w14:paraId="65D85EC1" w14:textId="77777777" w:rsidR="00B83F67" w:rsidRPr="00B83F67" w:rsidRDefault="00B83F67" w:rsidP="00B83F67">
      <w:pPr>
        <w:jc w:val="both"/>
        <w:rPr>
          <w:sz w:val="22"/>
          <w:szCs w:val="22"/>
        </w:rPr>
      </w:pPr>
      <w:r w:rsidRPr="00B83F67">
        <w:rPr>
          <w:b/>
          <w:sz w:val="22"/>
          <w:szCs w:val="22"/>
          <w:u w:val="single"/>
        </w:rPr>
        <w:t>Előadó:</w:t>
      </w:r>
      <w:r w:rsidRPr="00B83F67">
        <w:rPr>
          <w:sz w:val="22"/>
          <w:szCs w:val="22"/>
        </w:rPr>
        <w:t xml:space="preserve"> </w:t>
      </w:r>
      <w:r w:rsidRPr="00B83F67">
        <w:rPr>
          <w:sz w:val="22"/>
          <w:szCs w:val="22"/>
        </w:rPr>
        <w:tab/>
        <w:t>Pénzügyi osztályvezető</w:t>
      </w:r>
    </w:p>
    <w:p w14:paraId="38B80EF2" w14:textId="77777777" w:rsidR="00B83F67" w:rsidRPr="00B83F67" w:rsidRDefault="00B83F67" w:rsidP="00B83F67">
      <w:pPr>
        <w:jc w:val="both"/>
        <w:rPr>
          <w:sz w:val="22"/>
          <w:szCs w:val="22"/>
        </w:rPr>
      </w:pPr>
    </w:p>
    <w:p w14:paraId="082224EC" w14:textId="77777777" w:rsidR="00B83F67" w:rsidRPr="00B83F67" w:rsidRDefault="00B83F67" w:rsidP="00B83F67">
      <w:pPr>
        <w:pStyle w:val="Listaszerbekezds"/>
        <w:widowControl/>
        <w:numPr>
          <w:ilvl w:val="0"/>
          <w:numId w:val="45"/>
        </w:numPr>
        <w:autoSpaceDE/>
        <w:autoSpaceDN/>
        <w:adjustRightInd/>
        <w:spacing w:line="240" w:lineRule="auto"/>
        <w:jc w:val="both"/>
        <w:rPr>
          <w:bCs/>
          <w:sz w:val="22"/>
          <w:szCs w:val="22"/>
        </w:rPr>
      </w:pPr>
      <w:r w:rsidRPr="00B83F67">
        <w:rPr>
          <w:bCs/>
          <w:sz w:val="22"/>
          <w:szCs w:val="22"/>
        </w:rPr>
        <w:t>KÖZFELADAT ELLÁTÁSI SZERZŐDÉS MEGKÖTÉSE</w:t>
      </w:r>
      <w:r w:rsidRPr="00B83F67">
        <w:rPr>
          <w:bCs/>
          <w:sz w:val="22"/>
          <w:szCs w:val="22"/>
        </w:rPr>
        <w:tab/>
        <w:t>A KUNSÁG-MÉDIA NONPROFIT SZOLGÁLTATÓ KFT.-VEL VÁROSMARKETING ÉS A TURIZMUSSAL KAPCSOLATOS FELADATOK ELLÁTÁSA TÁRGYÁBAN</w:t>
      </w:r>
    </w:p>
    <w:p w14:paraId="20EF1E65" w14:textId="77777777" w:rsidR="00B83F67" w:rsidRPr="00B83F67" w:rsidRDefault="00B83F67" w:rsidP="00B83F67">
      <w:pPr>
        <w:jc w:val="both"/>
        <w:rPr>
          <w:b/>
          <w:sz w:val="22"/>
          <w:szCs w:val="22"/>
          <w:u w:val="single"/>
        </w:rPr>
      </w:pPr>
    </w:p>
    <w:p w14:paraId="106DC610" w14:textId="77777777" w:rsidR="00B83F67" w:rsidRPr="00B83F67" w:rsidRDefault="00B83F67" w:rsidP="00B83F67">
      <w:pPr>
        <w:jc w:val="both"/>
        <w:rPr>
          <w:b/>
          <w:sz w:val="22"/>
          <w:szCs w:val="22"/>
        </w:rPr>
      </w:pPr>
      <w:r w:rsidRPr="00B83F67">
        <w:rPr>
          <w:b/>
          <w:sz w:val="22"/>
          <w:szCs w:val="22"/>
          <w:u w:val="single"/>
        </w:rPr>
        <w:t>Előterjesztő:</w:t>
      </w:r>
      <w:r w:rsidRPr="00B83F67">
        <w:rPr>
          <w:b/>
          <w:sz w:val="22"/>
          <w:szCs w:val="22"/>
        </w:rPr>
        <w:t xml:space="preserve"> </w:t>
      </w:r>
      <w:r w:rsidRPr="00B83F67">
        <w:rPr>
          <w:b/>
          <w:sz w:val="22"/>
          <w:szCs w:val="22"/>
        </w:rPr>
        <w:tab/>
      </w:r>
      <w:r w:rsidRPr="00B83F67">
        <w:rPr>
          <w:sz w:val="22"/>
          <w:szCs w:val="22"/>
        </w:rPr>
        <w:t>Polgármester</w:t>
      </w:r>
    </w:p>
    <w:p w14:paraId="5E53FE38" w14:textId="77777777" w:rsidR="00B83F67" w:rsidRPr="00B83F67" w:rsidRDefault="00B83F67" w:rsidP="00B83F67">
      <w:pPr>
        <w:jc w:val="both"/>
        <w:rPr>
          <w:sz w:val="22"/>
          <w:szCs w:val="22"/>
        </w:rPr>
      </w:pPr>
      <w:r w:rsidRPr="00B83F67">
        <w:rPr>
          <w:b/>
          <w:sz w:val="22"/>
          <w:szCs w:val="22"/>
          <w:u w:val="single"/>
        </w:rPr>
        <w:t>Előadó:</w:t>
      </w:r>
      <w:r w:rsidRPr="00B83F67">
        <w:rPr>
          <w:sz w:val="22"/>
          <w:szCs w:val="22"/>
        </w:rPr>
        <w:tab/>
        <w:t>Pénzügyi osztályvezető</w:t>
      </w:r>
    </w:p>
    <w:p w14:paraId="574CA334" w14:textId="77777777" w:rsidR="00B83F67" w:rsidRPr="00B83F67" w:rsidRDefault="00B83F67" w:rsidP="00B83F67">
      <w:pPr>
        <w:jc w:val="both"/>
        <w:rPr>
          <w:sz w:val="22"/>
          <w:szCs w:val="22"/>
        </w:rPr>
      </w:pPr>
    </w:p>
    <w:p w14:paraId="321DDB35" w14:textId="77777777" w:rsidR="00B83F67" w:rsidRPr="00B83F67" w:rsidRDefault="00B83F67" w:rsidP="00B83F67">
      <w:pPr>
        <w:pStyle w:val="Listaszerbekezds"/>
        <w:widowControl/>
        <w:numPr>
          <w:ilvl w:val="0"/>
          <w:numId w:val="45"/>
        </w:numPr>
        <w:autoSpaceDE/>
        <w:autoSpaceDN/>
        <w:adjustRightInd/>
        <w:spacing w:line="240" w:lineRule="auto"/>
        <w:jc w:val="both"/>
        <w:rPr>
          <w:bCs/>
          <w:caps/>
          <w:sz w:val="22"/>
          <w:szCs w:val="22"/>
        </w:rPr>
      </w:pPr>
      <w:r w:rsidRPr="00B83F67">
        <w:rPr>
          <w:bCs/>
          <w:caps/>
          <w:sz w:val="22"/>
          <w:szCs w:val="22"/>
        </w:rPr>
        <w:t>A kiskőrösi 1752, 1750, 1747 és 1849 HRSZ-Ú ÖNKORMÁNYZATI ÚT FELÚJÍTÁSA</w:t>
      </w:r>
    </w:p>
    <w:p w14:paraId="3E6F4783" w14:textId="77777777" w:rsidR="00B83F67" w:rsidRPr="00B83F67" w:rsidRDefault="00B83F67" w:rsidP="00B83F67">
      <w:pPr>
        <w:jc w:val="both"/>
        <w:rPr>
          <w:b/>
          <w:sz w:val="22"/>
          <w:szCs w:val="22"/>
          <w:u w:val="single"/>
        </w:rPr>
      </w:pPr>
    </w:p>
    <w:p w14:paraId="4E173C76" w14:textId="77777777" w:rsidR="00B83F67" w:rsidRPr="00B83F67" w:rsidRDefault="00B83F67" w:rsidP="00B83F67">
      <w:pPr>
        <w:jc w:val="both"/>
        <w:rPr>
          <w:sz w:val="22"/>
          <w:szCs w:val="22"/>
        </w:rPr>
      </w:pPr>
      <w:r w:rsidRPr="00B83F67">
        <w:rPr>
          <w:b/>
          <w:sz w:val="22"/>
          <w:szCs w:val="22"/>
          <w:u w:val="single"/>
        </w:rPr>
        <w:t>Előterjesztő:</w:t>
      </w:r>
      <w:r w:rsidRPr="00B83F67">
        <w:rPr>
          <w:b/>
          <w:sz w:val="22"/>
          <w:szCs w:val="22"/>
        </w:rPr>
        <w:t xml:space="preserve"> </w:t>
      </w:r>
      <w:r w:rsidRPr="00B83F67">
        <w:rPr>
          <w:b/>
          <w:sz w:val="22"/>
          <w:szCs w:val="22"/>
        </w:rPr>
        <w:tab/>
      </w:r>
      <w:r w:rsidRPr="00B83F67">
        <w:rPr>
          <w:sz w:val="22"/>
          <w:szCs w:val="22"/>
        </w:rPr>
        <w:t>Polgármester</w:t>
      </w:r>
    </w:p>
    <w:p w14:paraId="6C776CD5" w14:textId="77777777" w:rsidR="00B83F67" w:rsidRPr="00B83F67" w:rsidRDefault="00B83F67" w:rsidP="00B83F67">
      <w:pPr>
        <w:jc w:val="both"/>
        <w:rPr>
          <w:sz w:val="22"/>
          <w:szCs w:val="22"/>
        </w:rPr>
      </w:pPr>
      <w:r w:rsidRPr="00B83F67">
        <w:rPr>
          <w:b/>
          <w:sz w:val="22"/>
          <w:szCs w:val="22"/>
          <w:u w:val="single"/>
        </w:rPr>
        <w:t>Előadó:</w:t>
      </w:r>
      <w:r w:rsidRPr="00B83F67">
        <w:rPr>
          <w:sz w:val="22"/>
          <w:szCs w:val="22"/>
        </w:rPr>
        <w:t xml:space="preserve"> </w:t>
      </w:r>
      <w:r w:rsidRPr="00B83F67">
        <w:rPr>
          <w:sz w:val="22"/>
          <w:szCs w:val="22"/>
        </w:rPr>
        <w:tab/>
        <w:t>Lakosságkapcsolati menedzser</w:t>
      </w:r>
    </w:p>
    <w:p w14:paraId="3C970BC9" w14:textId="77777777" w:rsidR="00B83F67" w:rsidRDefault="00B83F67" w:rsidP="00B83F67">
      <w:pPr>
        <w:jc w:val="both"/>
        <w:rPr>
          <w:b/>
          <w:sz w:val="22"/>
          <w:szCs w:val="22"/>
          <w:u w:val="single"/>
        </w:rPr>
      </w:pPr>
    </w:p>
    <w:p w14:paraId="67653CC7" w14:textId="77777777" w:rsidR="00E15656" w:rsidRPr="00B83F67" w:rsidRDefault="00E15656" w:rsidP="00B83F67">
      <w:pPr>
        <w:jc w:val="both"/>
        <w:rPr>
          <w:b/>
          <w:sz w:val="22"/>
          <w:szCs w:val="22"/>
          <w:u w:val="single"/>
        </w:rPr>
      </w:pPr>
    </w:p>
    <w:p w14:paraId="09ABE0C9" w14:textId="77777777" w:rsidR="00B83F67" w:rsidRPr="00B83F67" w:rsidRDefault="00B83F67" w:rsidP="00B83F67">
      <w:pPr>
        <w:pStyle w:val="Listaszerbekezds"/>
        <w:widowControl/>
        <w:numPr>
          <w:ilvl w:val="0"/>
          <w:numId w:val="45"/>
        </w:numPr>
        <w:autoSpaceDE/>
        <w:autoSpaceDN/>
        <w:adjustRightInd/>
        <w:spacing w:line="240" w:lineRule="auto"/>
        <w:jc w:val="both"/>
        <w:rPr>
          <w:caps/>
          <w:sz w:val="22"/>
          <w:szCs w:val="22"/>
        </w:rPr>
      </w:pPr>
      <w:r w:rsidRPr="00B83F67">
        <w:rPr>
          <w:caps/>
          <w:sz w:val="22"/>
          <w:szCs w:val="22"/>
        </w:rPr>
        <w:t>Beszámoló a Kiskőrösi Többcélú Kistérségi Társulás tevékenységéről</w:t>
      </w:r>
    </w:p>
    <w:p w14:paraId="21DB2C6E" w14:textId="77777777" w:rsidR="00B83F67" w:rsidRPr="00B83F67" w:rsidRDefault="00B83F67" w:rsidP="00B83F67">
      <w:pPr>
        <w:jc w:val="both"/>
        <w:rPr>
          <w:b/>
          <w:iCs/>
          <w:sz w:val="22"/>
          <w:szCs w:val="22"/>
          <w:u w:val="single"/>
        </w:rPr>
      </w:pPr>
    </w:p>
    <w:p w14:paraId="70442E48" w14:textId="77777777" w:rsidR="00B83F67" w:rsidRPr="00B83F67" w:rsidRDefault="00B83F67" w:rsidP="00B83F67">
      <w:pPr>
        <w:jc w:val="both"/>
        <w:rPr>
          <w:bCs/>
          <w:iCs/>
          <w:sz w:val="22"/>
          <w:szCs w:val="22"/>
        </w:rPr>
      </w:pPr>
      <w:r w:rsidRPr="00B83F67">
        <w:rPr>
          <w:b/>
          <w:iCs/>
          <w:sz w:val="22"/>
          <w:szCs w:val="22"/>
          <w:u w:val="single"/>
        </w:rPr>
        <w:t>Előterjesztő:</w:t>
      </w:r>
      <w:r w:rsidRPr="00B83F67">
        <w:rPr>
          <w:bCs/>
          <w:iCs/>
          <w:sz w:val="22"/>
          <w:szCs w:val="22"/>
        </w:rPr>
        <w:t xml:space="preserve"> </w:t>
      </w:r>
      <w:r w:rsidRPr="00B83F67">
        <w:rPr>
          <w:bCs/>
          <w:iCs/>
          <w:sz w:val="22"/>
          <w:szCs w:val="22"/>
        </w:rPr>
        <w:tab/>
        <w:t>Polgármester</w:t>
      </w:r>
    </w:p>
    <w:p w14:paraId="02B07473" w14:textId="77777777" w:rsidR="00B83F67" w:rsidRPr="00B83F67" w:rsidRDefault="00B83F67" w:rsidP="00B83F67">
      <w:pPr>
        <w:jc w:val="both"/>
        <w:rPr>
          <w:sz w:val="22"/>
          <w:szCs w:val="22"/>
        </w:rPr>
      </w:pPr>
      <w:r w:rsidRPr="00B83F67">
        <w:rPr>
          <w:b/>
          <w:sz w:val="22"/>
          <w:szCs w:val="22"/>
          <w:u w:val="single"/>
        </w:rPr>
        <w:t>Előadó:</w:t>
      </w:r>
      <w:r w:rsidRPr="00B83F67">
        <w:rPr>
          <w:sz w:val="22"/>
          <w:szCs w:val="22"/>
        </w:rPr>
        <w:t xml:space="preserve"> </w:t>
      </w:r>
      <w:r w:rsidRPr="00B83F67">
        <w:rPr>
          <w:sz w:val="22"/>
          <w:szCs w:val="22"/>
        </w:rPr>
        <w:tab/>
        <w:t>Jegyző</w:t>
      </w:r>
    </w:p>
    <w:p w14:paraId="46700FA8" w14:textId="77777777" w:rsidR="00B83F67" w:rsidRPr="00B83F67" w:rsidRDefault="00B83F67" w:rsidP="00B83F67">
      <w:pPr>
        <w:jc w:val="both"/>
        <w:rPr>
          <w:sz w:val="22"/>
          <w:szCs w:val="22"/>
        </w:rPr>
      </w:pPr>
    </w:p>
    <w:p w14:paraId="54157C7F" w14:textId="77777777" w:rsidR="00B83F67" w:rsidRPr="00B83F67" w:rsidRDefault="00B83F67" w:rsidP="00B83F67">
      <w:pPr>
        <w:pStyle w:val="Listaszerbekezds"/>
        <w:widowControl/>
        <w:numPr>
          <w:ilvl w:val="0"/>
          <w:numId w:val="45"/>
        </w:numPr>
        <w:autoSpaceDE/>
        <w:autoSpaceDN/>
        <w:adjustRightInd/>
        <w:spacing w:line="240" w:lineRule="auto"/>
        <w:jc w:val="both"/>
        <w:rPr>
          <w:sz w:val="22"/>
          <w:szCs w:val="22"/>
        </w:rPr>
      </w:pPr>
      <w:r w:rsidRPr="00B83F67">
        <w:rPr>
          <w:sz w:val="22"/>
          <w:szCs w:val="22"/>
        </w:rPr>
        <w:t>A TENISZPÁLYA TERÜLETÉNEK HASZNÁLATBA ADÁSA TÁRGYÁBAN KÖTÖTT INGATLANHASZNÁLATI SZERZŐDÉS MÓDOSÍTÁSA</w:t>
      </w:r>
    </w:p>
    <w:p w14:paraId="5755E429" w14:textId="77777777" w:rsidR="00B83F67" w:rsidRPr="00B83F67" w:rsidRDefault="00B83F67" w:rsidP="00B83F67">
      <w:pPr>
        <w:pStyle w:val="Listaszerbekezds"/>
        <w:ind w:left="786"/>
        <w:jc w:val="both"/>
        <w:rPr>
          <w:sz w:val="22"/>
          <w:szCs w:val="22"/>
        </w:rPr>
      </w:pPr>
    </w:p>
    <w:p w14:paraId="151ED270" w14:textId="77777777" w:rsidR="00B83F67" w:rsidRPr="00B83F67" w:rsidRDefault="00B83F67" w:rsidP="00B83F67">
      <w:pPr>
        <w:jc w:val="both"/>
        <w:rPr>
          <w:b/>
          <w:sz w:val="22"/>
          <w:szCs w:val="22"/>
        </w:rPr>
      </w:pPr>
      <w:r w:rsidRPr="00B83F67">
        <w:rPr>
          <w:b/>
          <w:sz w:val="22"/>
          <w:szCs w:val="22"/>
          <w:u w:val="single"/>
        </w:rPr>
        <w:t>Előterjesztő:</w:t>
      </w:r>
      <w:r w:rsidRPr="00B83F67">
        <w:rPr>
          <w:b/>
          <w:sz w:val="22"/>
          <w:szCs w:val="22"/>
        </w:rPr>
        <w:t xml:space="preserve"> </w:t>
      </w:r>
      <w:r w:rsidRPr="00B83F67">
        <w:rPr>
          <w:b/>
          <w:sz w:val="22"/>
          <w:szCs w:val="22"/>
        </w:rPr>
        <w:tab/>
      </w:r>
      <w:r w:rsidRPr="00B83F67">
        <w:rPr>
          <w:sz w:val="22"/>
          <w:szCs w:val="22"/>
        </w:rPr>
        <w:t>Polgármester</w:t>
      </w:r>
    </w:p>
    <w:p w14:paraId="5A7BC87C" w14:textId="77777777" w:rsidR="00B83F67" w:rsidRPr="00B83F67" w:rsidRDefault="00B83F67" w:rsidP="00B83F67">
      <w:pPr>
        <w:jc w:val="both"/>
        <w:rPr>
          <w:sz w:val="22"/>
          <w:szCs w:val="22"/>
        </w:rPr>
      </w:pPr>
      <w:r w:rsidRPr="00B83F67">
        <w:rPr>
          <w:b/>
          <w:sz w:val="22"/>
          <w:szCs w:val="22"/>
          <w:u w:val="single"/>
        </w:rPr>
        <w:t>Előadó:</w:t>
      </w:r>
      <w:r w:rsidRPr="00B83F67">
        <w:rPr>
          <w:sz w:val="22"/>
          <w:szCs w:val="22"/>
        </w:rPr>
        <w:tab/>
        <w:t>Vagyongazdálkodási referens I.</w:t>
      </w:r>
    </w:p>
    <w:p w14:paraId="59C726EB" w14:textId="77777777" w:rsidR="00B83F67" w:rsidRPr="00B83F67" w:rsidRDefault="00B83F67" w:rsidP="00B83F67">
      <w:pPr>
        <w:jc w:val="both"/>
        <w:rPr>
          <w:sz w:val="22"/>
          <w:szCs w:val="22"/>
        </w:rPr>
      </w:pPr>
    </w:p>
    <w:p w14:paraId="482CF876" w14:textId="77777777" w:rsidR="00B83F67" w:rsidRPr="00B83F67" w:rsidRDefault="00B83F67" w:rsidP="00B83F67">
      <w:pPr>
        <w:pStyle w:val="Listaszerbekezds"/>
        <w:widowControl/>
        <w:numPr>
          <w:ilvl w:val="0"/>
          <w:numId w:val="45"/>
        </w:numPr>
        <w:autoSpaceDE/>
        <w:autoSpaceDN/>
        <w:adjustRightInd/>
        <w:spacing w:line="240" w:lineRule="auto"/>
        <w:jc w:val="both"/>
        <w:rPr>
          <w:sz w:val="22"/>
          <w:szCs w:val="22"/>
        </w:rPr>
      </w:pPr>
      <w:r w:rsidRPr="00B83F67">
        <w:rPr>
          <w:sz w:val="22"/>
          <w:szCs w:val="22"/>
        </w:rPr>
        <w:t>INTERPELLÁCIÓK, KÉRDÉSEK, TÁJÉKOZTATÓK, BEJELENTÉSEK</w:t>
      </w:r>
    </w:p>
    <w:p w14:paraId="0044A0B6" w14:textId="77777777" w:rsidR="00B83F67" w:rsidRPr="00B83F67" w:rsidRDefault="00B83F67" w:rsidP="00B83F67">
      <w:pPr>
        <w:pStyle w:val="Szvegtrzs"/>
        <w:rPr>
          <w:bCs/>
          <w:sz w:val="22"/>
          <w:szCs w:val="22"/>
        </w:rPr>
      </w:pPr>
    </w:p>
    <w:p w14:paraId="63D6116D" w14:textId="77777777" w:rsidR="00B83F67" w:rsidRPr="00B83F67" w:rsidRDefault="00B83F67" w:rsidP="00B83F67">
      <w:pPr>
        <w:ind w:left="567" w:hanging="567"/>
        <w:rPr>
          <w:sz w:val="22"/>
          <w:szCs w:val="22"/>
        </w:rPr>
      </w:pPr>
    </w:p>
    <w:p w14:paraId="2C03EE41" w14:textId="2DD7F03B" w:rsidR="0077764E" w:rsidRPr="00B83F67" w:rsidRDefault="0077764E">
      <w:pPr>
        <w:rPr>
          <w:sz w:val="22"/>
          <w:szCs w:val="22"/>
        </w:rPr>
      </w:pPr>
      <w:r w:rsidRPr="00B83F67">
        <w:rPr>
          <w:sz w:val="22"/>
          <w:szCs w:val="22"/>
        </w:rPr>
        <w:br w:type="page"/>
      </w:r>
    </w:p>
    <w:p w14:paraId="1B4E20A6" w14:textId="77777777" w:rsidR="00791F52" w:rsidRPr="00F6532F" w:rsidRDefault="00791F52" w:rsidP="00791F52">
      <w:pPr>
        <w:pStyle w:val="Listaszerbekezds"/>
        <w:numPr>
          <w:ilvl w:val="0"/>
          <w:numId w:val="9"/>
        </w:numPr>
        <w:jc w:val="center"/>
        <w:rPr>
          <w:b/>
          <w:sz w:val="22"/>
          <w:szCs w:val="22"/>
        </w:rPr>
      </w:pPr>
      <w:r w:rsidRPr="00F6532F">
        <w:rPr>
          <w:b/>
          <w:sz w:val="22"/>
          <w:szCs w:val="22"/>
        </w:rPr>
        <w:lastRenderedPageBreak/>
        <w:t>napirend</w:t>
      </w:r>
    </w:p>
    <w:p w14:paraId="1F474611" w14:textId="77777777" w:rsidR="00791F52" w:rsidRPr="00F6532F" w:rsidRDefault="00791F52" w:rsidP="00791F52">
      <w:pPr>
        <w:jc w:val="center"/>
        <w:rPr>
          <w:b/>
          <w:sz w:val="22"/>
          <w:szCs w:val="22"/>
        </w:rPr>
      </w:pPr>
    </w:p>
    <w:p w14:paraId="0C57B1C7" w14:textId="77777777" w:rsidR="00791F52" w:rsidRDefault="00791F52" w:rsidP="00791F52">
      <w:pPr>
        <w:contextualSpacing/>
        <w:jc w:val="center"/>
        <w:rPr>
          <w:bCs/>
          <w:sz w:val="22"/>
          <w:szCs w:val="22"/>
        </w:rPr>
      </w:pPr>
      <w:r w:rsidRPr="00C35EE4">
        <w:rPr>
          <w:bCs/>
          <w:sz w:val="22"/>
          <w:szCs w:val="22"/>
        </w:rPr>
        <w:t>A KISKŐRÖSI TANKERÜLETI KÖZPONT TÁJÉKOZTATÓJA</w:t>
      </w:r>
    </w:p>
    <w:p w14:paraId="1B4BCA3B" w14:textId="77777777" w:rsidR="00791F52" w:rsidRDefault="00791F52" w:rsidP="00791F52">
      <w:pPr>
        <w:contextualSpacing/>
        <w:jc w:val="center"/>
        <w:rPr>
          <w:bCs/>
          <w:sz w:val="22"/>
          <w:szCs w:val="22"/>
        </w:rPr>
      </w:pPr>
      <w:r>
        <w:rPr>
          <w:bCs/>
          <w:i/>
          <w:iCs/>
          <w:sz w:val="22"/>
          <w:szCs w:val="22"/>
          <w:lang w:eastAsia="en-US" w:bidi="en-US"/>
        </w:rPr>
        <w:t>(</w:t>
      </w:r>
      <w:r w:rsidRPr="00F6532F">
        <w:rPr>
          <w:bCs/>
          <w:i/>
          <w:iCs/>
          <w:sz w:val="22"/>
          <w:szCs w:val="22"/>
          <w:lang w:eastAsia="en-US" w:bidi="en-US"/>
        </w:rPr>
        <w:t xml:space="preserve">Írásos </w:t>
      </w:r>
      <w:r>
        <w:rPr>
          <w:bCs/>
          <w:i/>
          <w:iCs/>
          <w:sz w:val="22"/>
          <w:szCs w:val="22"/>
          <w:lang w:eastAsia="en-US" w:bidi="en-US"/>
        </w:rPr>
        <w:t>tájékoztató</w:t>
      </w:r>
      <w:r w:rsidRPr="00F6532F">
        <w:rPr>
          <w:bCs/>
          <w:i/>
          <w:iCs/>
          <w:sz w:val="22"/>
          <w:szCs w:val="22"/>
          <w:lang w:eastAsia="en-US" w:bidi="en-US"/>
        </w:rPr>
        <w:t xml:space="preserve"> a jegyzőkönyvhöz </w:t>
      </w:r>
      <w:r w:rsidRPr="00F6532F">
        <w:rPr>
          <w:i/>
          <w:sz w:val="22"/>
          <w:szCs w:val="22"/>
        </w:rPr>
        <w:t>mellékelve</w:t>
      </w:r>
      <w:r w:rsidRPr="00F6532F">
        <w:rPr>
          <w:bCs/>
          <w:i/>
          <w:iCs/>
          <w:sz w:val="22"/>
          <w:szCs w:val="22"/>
          <w:lang w:eastAsia="en-US" w:bidi="en-US"/>
        </w:rPr>
        <w:t>.)</w:t>
      </w:r>
    </w:p>
    <w:p w14:paraId="4599EFFB" w14:textId="77777777" w:rsidR="00791F52" w:rsidRPr="00F6532F" w:rsidRDefault="00791F52" w:rsidP="00791F52">
      <w:pPr>
        <w:contextualSpacing/>
        <w:jc w:val="center"/>
        <w:rPr>
          <w:bCs/>
          <w:caps/>
          <w:sz w:val="22"/>
          <w:szCs w:val="22"/>
        </w:rPr>
      </w:pPr>
    </w:p>
    <w:p w14:paraId="3D985304" w14:textId="77777777" w:rsidR="00791F52" w:rsidRPr="007E09E4" w:rsidRDefault="00791F52" w:rsidP="00791F52">
      <w:pPr>
        <w:pStyle w:val="Listaszerbekezds"/>
        <w:jc w:val="both"/>
        <w:rPr>
          <w:bCs/>
          <w:iCs/>
          <w:sz w:val="22"/>
          <w:szCs w:val="22"/>
        </w:rPr>
      </w:pPr>
      <w:r w:rsidRPr="007E09E4">
        <w:rPr>
          <w:b/>
          <w:iCs/>
          <w:sz w:val="22"/>
          <w:szCs w:val="22"/>
          <w:u w:val="single"/>
        </w:rPr>
        <w:t>Tájékoztatót tartja</w:t>
      </w:r>
      <w:r w:rsidRPr="007E09E4">
        <w:rPr>
          <w:b/>
          <w:iCs/>
          <w:sz w:val="22"/>
          <w:szCs w:val="22"/>
        </w:rPr>
        <w:t>:</w:t>
      </w:r>
      <w:r>
        <w:rPr>
          <w:b/>
          <w:iCs/>
          <w:sz w:val="22"/>
          <w:szCs w:val="22"/>
        </w:rPr>
        <w:t xml:space="preserve"> </w:t>
      </w:r>
      <w:r w:rsidRPr="007E09E4">
        <w:rPr>
          <w:iCs/>
          <w:sz w:val="22"/>
          <w:szCs w:val="22"/>
        </w:rPr>
        <w:t>Kiskőrösi Tankerületi Központ Igazgatója</w:t>
      </w:r>
    </w:p>
    <w:p w14:paraId="17B58A56" w14:textId="77777777" w:rsidR="00791F52" w:rsidRDefault="00791F52" w:rsidP="00791F52">
      <w:pPr>
        <w:pStyle w:val="Listaszerbekezds"/>
        <w:jc w:val="both"/>
        <w:rPr>
          <w:b/>
          <w:sz w:val="22"/>
          <w:szCs w:val="22"/>
        </w:rPr>
      </w:pPr>
    </w:p>
    <w:p w14:paraId="2A88BC77" w14:textId="3C4C56AD" w:rsidR="00791F52" w:rsidRPr="004E2D89" w:rsidRDefault="00791F52" w:rsidP="00791F52">
      <w:pPr>
        <w:pStyle w:val="Listaszerbekezds"/>
        <w:jc w:val="both"/>
        <w:rPr>
          <w:b/>
          <w:bCs/>
          <w:sz w:val="22"/>
          <w:szCs w:val="22"/>
        </w:rPr>
      </w:pPr>
      <w:r w:rsidRPr="00EC67BD">
        <w:rPr>
          <w:b/>
          <w:sz w:val="22"/>
          <w:szCs w:val="22"/>
        </w:rPr>
        <w:t>Domonyi László</w:t>
      </w:r>
      <w:r w:rsidRPr="00EC67BD">
        <w:rPr>
          <w:b/>
          <w:bCs/>
          <w:sz w:val="22"/>
          <w:szCs w:val="22"/>
        </w:rPr>
        <w:t xml:space="preserve"> </w:t>
      </w:r>
      <w:r w:rsidRPr="004E2D89">
        <w:rPr>
          <w:b/>
          <w:bCs/>
          <w:sz w:val="22"/>
          <w:szCs w:val="22"/>
        </w:rPr>
        <w:t xml:space="preserve">polgármester </w:t>
      </w:r>
      <w:r w:rsidRPr="004E2D89">
        <w:rPr>
          <w:sz w:val="22"/>
          <w:szCs w:val="22"/>
        </w:rPr>
        <w:t xml:space="preserve">köszöntötte az ülésen </w:t>
      </w:r>
      <w:r w:rsidRPr="004E2D89">
        <w:rPr>
          <w:b/>
          <w:bCs/>
          <w:sz w:val="22"/>
          <w:szCs w:val="22"/>
        </w:rPr>
        <w:t xml:space="preserve">Vágó Ferencnét, a Kiskőrösi Tankerületi Központ igazgatóját </w:t>
      </w:r>
      <w:r w:rsidRPr="004E2D89">
        <w:rPr>
          <w:sz w:val="22"/>
          <w:szCs w:val="22"/>
        </w:rPr>
        <w:t>és</w:t>
      </w:r>
      <w:r w:rsidR="00AB5E4F" w:rsidRPr="004E2D89">
        <w:rPr>
          <w:b/>
          <w:bCs/>
          <w:sz w:val="22"/>
          <w:szCs w:val="22"/>
        </w:rPr>
        <w:t xml:space="preserve"> </w:t>
      </w:r>
      <w:r w:rsidR="00CB36E3" w:rsidRPr="004E2D89">
        <w:rPr>
          <w:b/>
          <w:bCs/>
          <w:sz w:val="22"/>
          <w:szCs w:val="22"/>
        </w:rPr>
        <w:t>Lasztovicza László a</w:t>
      </w:r>
      <w:r w:rsidR="004E2D89" w:rsidRPr="004E2D89">
        <w:rPr>
          <w:b/>
          <w:bCs/>
          <w:sz w:val="22"/>
          <w:szCs w:val="22"/>
        </w:rPr>
        <w:t xml:space="preserve"> </w:t>
      </w:r>
      <w:r w:rsidR="001A3C1E" w:rsidRPr="004E2D89">
        <w:rPr>
          <w:b/>
          <w:bCs/>
          <w:sz w:val="22"/>
          <w:szCs w:val="22"/>
        </w:rPr>
        <w:t xml:space="preserve">Kiskőrösi </w:t>
      </w:r>
      <w:r w:rsidR="00CB36E3" w:rsidRPr="004E2D89">
        <w:rPr>
          <w:b/>
          <w:bCs/>
          <w:sz w:val="22"/>
          <w:szCs w:val="22"/>
        </w:rPr>
        <w:t>Bem József Általános Iskola igazgatóját.</w:t>
      </w:r>
    </w:p>
    <w:p w14:paraId="5AB2F60C" w14:textId="77777777" w:rsidR="00791F52" w:rsidRPr="004E2D89" w:rsidRDefault="00791F52" w:rsidP="00791F52">
      <w:pPr>
        <w:pStyle w:val="Listaszerbekezds"/>
        <w:jc w:val="both"/>
        <w:rPr>
          <w:b/>
          <w:sz w:val="22"/>
          <w:szCs w:val="22"/>
        </w:rPr>
      </w:pPr>
    </w:p>
    <w:p w14:paraId="50A7FA29" w14:textId="72C42FF2" w:rsidR="00D41BF5" w:rsidRPr="00D41BF5" w:rsidRDefault="00CB36E3" w:rsidP="00D41BF5">
      <w:pPr>
        <w:pStyle w:val="Listaszerbekezds"/>
        <w:jc w:val="both"/>
        <w:rPr>
          <w:sz w:val="22"/>
          <w:szCs w:val="22"/>
        </w:rPr>
      </w:pPr>
      <w:r w:rsidRPr="004E2D89">
        <w:rPr>
          <w:b/>
          <w:bCs/>
          <w:sz w:val="22"/>
          <w:szCs w:val="22"/>
        </w:rPr>
        <w:t xml:space="preserve">Lasztovicza László </w:t>
      </w:r>
      <w:r w:rsidR="004E2D89" w:rsidRPr="004E2D89">
        <w:rPr>
          <w:b/>
          <w:bCs/>
          <w:sz w:val="22"/>
          <w:szCs w:val="22"/>
        </w:rPr>
        <w:t>a</w:t>
      </w:r>
      <w:r w:rsidRPr="004E2D89">
        <w:rPr>
          <w:b/>
          <w:bCs/>
          <w:sz w:val="22"/>
          <w:szCs w:val="22"/>
        </w:rPr>
        <w:t xml:space="preserve"> </w:t>
      </w:r>
      <w:r w:rsidR="001A3C1E" w:rsidRPr="004E2D89">
        <w:rPr>
          <w:b/>
          <w:bCs/>
          <w:sz w:val="22"/>
          <w:szCs w:val="22"/>
        </w:rPr>
        <w:t xml:space="preserve">Kiskőrösi </w:t>
      </w:r>
      <w:r w:rsidRPr="004E2D89">
        <w:rPr>
          <w:b/>
          <w:bCs/>
          <w:sz w:val="22"/>
          <w:szCs w:val="22"/>
        </w:rPr>
        <w:t>Bem József Általános Iskola igazgatója</w:t>
      </w:r>
      <w:r w:rsidR="008543E9" w:rsidRPr="004E2D89">
        <w:rPr>
          <w:b/>
          <w:bCs/>
          <w:sz w:val="22"/>
          <w:szCs w:val="22"/>
        </w:rPr>
        <w:t xml:space="preserve"> </w:t>
      </w:r>
      <w:r w:rsidR="008543E9" w:rsidRPr="004E2D89">
        <w:rPr>
          <w:sz w:val="22"/>
          <w:szCs w:val="22"/>
        </w:rPr>
        <w:t>elmondta, hogy az intézmény több változáson is átesett az elmúlt években, sokrétű rendszeren keresztül jutott el oda, hogy a Kiskőrösi Tankerületi Központ intézményévé váljon az iskola.</w:t>
      </w:r>
      <w:r w:rsidR="006A6912" w:rsidRPr="004E2D89">
        <w:rPr>
          <w:sz w:val="22"/>
          <w:szCs w:val="22"/>
        </w:rPr>
        <w:t xml:space="preserve"> Az </w:t>
      </w:r>
      <w:r w:rsidR="00660094" w:rsidRPr="004E2D89">
        <w:rPr>
          <w:sz w:val="22"/>
          <w:szCs w:val="22"/>
        </w:rPr>
        <w:t>statisztikai adatok tekintetében e</w:t>
      </w:r>
      <w:r w:rsidR="006A6912" w:rsidRPr="004E2D89">
        <w:rPr>
          <w:sz w:val="22"/>
          <w:szCs w:val="22"/>
        </w:rPr>
        <w:t xml:space="preserve">lmondta, hogy a pedagógusok </w:t>
      </w:r>
      <w:r w:rsidR="00660094" w:rsidRPr="004E2D89">
        <w:rPr>
          <w:sz w:val="22"/>
          <w:szCs w:val="22"/>
        </w:rPr>
        <w:t>lét</w:t>
      </w:r>
      <w:r w:rsidR="006A6912" w:rsidRPr="004E2D89">
        <w:rPr>
          <w:sz w:val="22"/>
          <w:szCs w:val="22"/>
        </w:rPr>
        <w:t>száma 48 fő, az oktatást közvetlenül segítő munkatársak</w:t>
      </w:r>
      <w:r w:rsidR="0048110C">
        <w:rPr>
          <w:sz w:val="22"/>
          <w:szCs w:val="22"/>
        </w:rPr>
        <w:t xml:space="preserve"> létszáma 7 fő</w:t>
      </w:r>
      <w:r w:rsidR="00FF31D1">
        <w:rPr>
          <w:sz w:val="22"/>
          <w:szCs w:val="22"/>
        </w:rPr>
        <w:t>, technikai dolgozók 11,5 fő</w:t>
      </w:r>
      <w:r w:rsidR="005F6ACC">
        <w:rPr>
          <w:sz w:val="22"/>
          <w:szCs w:val="22"/>
        </w:rPr>
        <w:t xml:space="preserve">. </w:t>
      </w:r>
      <w:r w:rsidR="00633DE1">
        <w:rPr>
          <w:sz w:val="22"/>
          <w:szCs w:val="22"/>
        </w:rPr>
        <w:t>553 fő diák tanul az iskolában</w:t>
      </w:r>
      <w:r w:rsidR="005F6ACC">
        <w:rPr>
          <w:sz w:val="22"/>
          <w:szCs w:val="22"/>
        </w:rPr>
        <w:t xml:space="preserve"> 23 tanuló csoportban és </w:t>
      </w:r>
      <w:r w:rsidR="00660094">
        <w:rPr>
          <w:sz w:val="22"/>
          <w:szCs w:val="22"/>
        </w:rPr>
        <w:t>13 napközi csoportban kerülnek fejlesztésre</w:t>
      </w:r>
      <w:r w:rsidR="005F6ACC">
        <w:rPr>
          <w:sz w:val="22"/>
          <w:szCs w:val="22"/>
        </w:rPr>
        <w:t>.</w:t>
      </w:r>
      <w:r w:rsidR="006E3983">
        <w:rPr>
          <w:sz w:val="22"/>
          <w:szCs w:val="22"/>
        </w:rPr>
        <w:t xml:space="preserve"> Az iskola életében fontos szerepet játszanak a tanulmányi és sport versenyek, melyek mind felmenő</w:t>
      </w:r>
      <w:r w:rsidR="001C0024">
        <w:rPr>
          <w:sz w:val="22"/>
          <w:szCs w:val="22"/>
        </w:rPr>
        <w:t xml:space="preserve"> rendszerben</w:t>
      </w:r>
      <w:r w:rsidR="006E3983">
        <w:rPr>
          <w:sz w:val="22"/>
          <w:szCs w:val="22"/>
        </w:rPr>
        <w:t xml:space="preserve"> vannak</w:t>
      </w:r>
      <w:r w:rsidR="004F62E4">
        <w:rPr>
          <w:sz w:val="22"/>
          <w:szCs w:val="22"/>
        </w:rPr>
        <w:t>. A fejlődésüket tekintve elmondható, hogy</w:t>
      </w:r>
      <w:r w:rsidR="00D41BF5">
        <w:rPr>
          <w:sz w:val="22"/>
          <w:szCs w:val="22"/>
        </w:rPr>
        <w:t xml:space="preserve"> megtörtént a</w:t>
      </w:r>
      <w:r w:rsidR="004F62E4">
        <w:rPr>
          <w:sz w:val="22"/>
          <w:szCs w:val="22"/>
        </w:rPr>
        <w:t xml:space="preserve"> </w:t>
      </w:r>
      <w:r w:rsidR="00D41BF5">
        <w:rPr>
          <w:sz w:val="22"/>
          <w:szCs w:val="22"/>
        </w:rPr>
        <w:t>r</w:t>
      </w:r>
      <w:r w:rsidR="00D41BF5" w:rsidRPr="00D41BF5">
        <w:rPr>
          <w:sz w:val="22"/>
          <w:szCs w:val="22"/>
        </w:rPr>
        <w:t>égi épület szigetelése</w:t>
      </w:r>
      <w:r w:rsidR="00D41BF5">
        <w:rPr>
          <w:sz w:val="22"/>
          <w:szCs w:val="22"/>
        </w:rPr>
        <w:t>, a f</w:t>
      </w:r>
      <w:r w:rsidR="00D41BF5" w:rsidRPr="00D41BF5">
        <w:rPr>
          <w:sz w:val="22"/>
          <w:szCs w:val="22"/>
        </w:rPr>
        <w:t xml:space="preserve">őlépcső burkolása, </w:t>
      </w:r>
      <w:r w:rsidR="003B453F">
        <w:rPr>
          <w:sz w:val="22"/>
          <w:szCs w:val="22"/>
        </w:rPr>
        <w:t xml:space="preserve">a </w:t>
      </w:r>
      <w:r w:rsidR="00D41BF5" w:rsidRPr="00D41BF5">
        <w:rPr>
          <w:sz w:val="22"/>
          <w:szCs w:val="22"/>
        </w:rPr>
        <w:t xml:space="preserve">folyosó </w:t>
      </w:r>
      <w:proofErr w:type="spellStart"/>
      <w:r w:rsidR="00D41BF5" w:rsidRPr="00D41BF5">
        <w:rPr>
          <w:sz w:val="22"/>
          <w:szCs w:val="22"/>
        </w:rPr>
        <w:t>lambériázása</w:t>
      </w:r>
      <w:proofErr w:type="spellEnd"/>
      <w:r w:rsidR="00D41BF5">
        <w:rPr>
          <w:sz w:val="22"/>
          <w:szCs w:val="22"/>
        </w:rPr>
        <w:t>, m</w:t>
      </w:r>
      <w:r w:rsidR="00D41BF5" w:rsidRPr="00D41BF5">
        <w:rPr>
          <w:sz w:val="22"/>
          <w:szCs w:val="22"/>
        </w:rPr>
        <w:t>űfüves pálya létrehozása</w:t>
      </w:r>
      <w:r w:rsidR="00D41BF5">
        <w:rPr>
          <w:sz w:val="22"/>
          <w:szCs w:val="22"/>
        </w:rPr>
        <w:t>,</w:t>
      </w:r>
      <w:r w:rsidR="00D41BF5" w:rsidRPr="00D41BF5">
        <w:rPr>
          <w:rFonts w:asciiTheme="minorHAnsi" w:eastAsiaTheme="minorEastAsia" w:hAnsi="Corbel" w:cs="Arial"/>
          <w:color w:val="2F5496" w:themeColor="accent1" w:themeShade="BF"/>
          <w:kern w:val="24"/>
          <w:sz w:val="48"/>
          <w:szCs w:val="48"/>
        </w:rPr>
        <w:t xml:space="preserve"> </w:t>
      </w:r>
      <w:r w:rsidR="00D41BF5" w:rsidRPr="00D41BF5">
        <w:rPr>
          <w:sz w:val="22"/>
          <w:szCs w:val="22"/>
        </w:rPr>
        <w:t>8 tanterem teljes rehabilitációja</w:t>
      </w:r>
      <w:r w:rsidR="00D41BF5">
        <w:rPr>
          <w:sz w:val="22"/>
          <w:szCs w:val="22"/>
        </w:rPr>
        <w:t>, a b</w:t>
      </w:r>
      <w:r w:rsidR="00D41BF5" w:rsidRPr="00D41BF5">
        <w:rPr>
          <w:sz w:val="22"/>
          <w:szCs w:val="22"/>
        </w:rPr>
        <w:t>eltéri ajtók, összes szekrényajtó cseréje</w:t>
      </w:r>
      <w:r w:rsidR="00D41BF5">
        <w:rPr>
          <w:sz w:val="22"/>
          <w:szCs w:val="22"/>
        </w:rPr>
        <w:t>, m</w:t>
      </w:r>
      <w:r w:rsidR="00D41BF5" w:rsidRPr="00D41BF5">
        <w:rPr>
          <w:sz w:val="22"/>
          <w:szCs w:val="22"/>
        </w:rPr>
        <w:t>inden teremben digitális tábla vagy okos TV vagy kivetítő</w:t>
      </w:r>
      <w:r w:rsidR="00D41BF5">
        <w:rPr>
          <w:sz w:val="22"/>
          <w:szCs w:val="22"/>
        </w:rPr>
        <w:t xml:space="preserve"> beszerzése, i</w:t>
      </w:r>
      <w:r w:rsidR="00D41BF5" w:rsidRPr="00D41BF5">
        <w:rPr>
          <w:sz w:val="22"/>
          <w:szCs w:val="22"/>
        </w:rPr>
        <w:t>skolabővítés</w:t>
      </w:r>
      <w:r w:rsidR="00D41BF5">
        <w:rPr>
          <w:sz w:val="22"/>
          <w:szCs w:val="22"/>
        </w:rPr>
        <w:t>, v</w:t>
      </w:r>
      <w:r w:rsidR="00D41BF5" w:rsidRPr="00D41BF5">
        <w:rPr>
          <w:sz w:val="22"/>
          <w:szCs w:val="22"/>
        </w:rPr>
        <w:t>izesblokk felújítása</w:t>
      </w:r>
      <w:r w:rsidR="00D41BF5">
        <w:rPr>
          <w:sz w:val="22"/>
          <w:szCs w:val="22"/>
        </w:rPr>
        <w:t xml:space="preserve">, az </w:t>
      </w:r>
      <w:r w:rsidR="00D41BF5" w:rsidRPr="00D41BF5">
        <w:rPr>
          <w:sz w:val="22"/>
          <w:szCs w:val="22"/>
        </w:rPr>
        <w:t>1. és 2. emeleti kőburkolat cseréje</w:t>
      </w:r>
      <w:r w:rsidR="00D41BF5">
        <w:rPr>
          <w:sz w:val="22"/>
          <w:szCs w:val="22"/>
        </w:rPr>
        <w:t>, valamint a t</w:t>
      </w:r>
      <w:r w:rsidR="00D41BF5" w:rsidRPr="00D41BF5">
        <w:rPr>
          <w:sz w:val="22"/>
          <w:szCs w:val="22"/>
        </w:rPr>
        <w:t>eljes világításkorszerűsítés</w:t>
      </w:r>
      <w:r w:rsidR="00D41BF5">
        <w:rPr>
          <w:sz w:val="22"/>
          <w:szCs w:val="22"/>
        </w:rPr>
        <w:t>.</w:t>
      </w:r>
      <w:r w:rsidR="006D6531">
        <w:rPr>
          <w:sz w:val="22"/>
          <w:szCs w:val="22"/>
        </w:rPr>
        <w:t xml:space="preserve"> Ezekért köszönetet mondott a Tankerületi Központ</w:t>
      </w:r>
      <w:r w:rsidR="00D95C02">
        <w:rPr>
          <w:sz w:val="22"/>
          <w:szCs w:val="22"/>
        </w:rPr>
        <w:t>nak</w:t>
      </w:r>
      <w:r w:rsidR="006D6531">
        <w:rPr>
          <w:sz w:val="22"/>
          <w:szCs w:val="22"/>
        </w:rPr>
        <w:t xml:space="preserve"> és az Önkormányzatnak is</w:t>
      </w:r>
      <w:r w:rsidR="00164F98">
        <w:rPr>
          <w:sz w:val="22"/>
          <w:szCs w:val="22"/>
        </w:rPr>
        <w:t>. A továbbiakban beszélt a szervezett iskolai programokról, a színvonalas ünnepségekről, a kirándulásokról</w:t>
      </w:r>
      <w:r w:rsidR="002C21B2">
        <w:rPr>
          <w:sz w:val="22"/>
          <w:szCs w:val="22"/>
        </w:rPr>
        <w:t>, melyek minőségi lebonyolítására nagy hangsúlyt fektetnek.</w:t>
      </w:r>
    </w:p>
    <w:p w14:paraId="77532E0B" w14:textId="5734DA79" w:rsidR="00D41BF5" w:rsidRPr="00D41BF5" w:rsidRDefault="00D41BF5" w:rsidP="00D41BF5">
      <w:pPr>
        <w:pStyle w:val="Listaszerbekezds"/>
        <w:jc w:val="both"/>
        <w:rPr>
          <w:sz w:val="22"/>
          <w:szCs w:val="22"/>
        </w:rPr>
      </w:pPr>
    </w:p>
    <w:p w14:paraId="5AAF355D" w14:textId="77777777" w:rsidR="00791F52" w:rsidRPr="00EC67BD" w:rsidRDefault="00791F52" w:rsidP="00791F52">
      <w:pPr>
        <w:pStyle w:val="Listaszerbekezds"/>
        <w:jc w:val="both"/>
        <w:rPr>
          <w:bCs/>
          <w:iCs/>
          <w:sz w:val="22"/>
          <w:szCs w:val="22"/>
        </w:rPr>
      </w:pPr>
      <w:r w:rsidRPr="00582BBC">
        <w:rPr>
          <w:b/>
          <w:bCs/>
          <w:sz w:val="22"/>
          <w:szCs w:val="22"/>
        </w:rPr>
        <w:t>Domonyi László polgármester</w:t>
      </w:r>
      <w:r>
        <w:rPr>
          <w:sz w:val="22"/>
          <w:szCs w:val="22"/>
        </w:rPr>
        <w:t xml:space="preserve"> gratulált és köszönetet mondott. Jó egészséget és sok sikert kívánt mind az iskolának, mind a tankerületi központnak.  </w:t>
      </w:r>
    </w:p>
    <w:p w14:paraId="0E9F28C0" w14:textId="77777777" w:rsidR="00791F52" w:rsidRPr="00F6532F" w:rsidRDefault="00791F52" w:rsidP="00791F52">
      <w:pPr>
        <w:pBdr>
          <w:bottom w:val="single" w:sz="6" w:space="1" w:color="auto"/>
        </w:pBdr>
        <w:jc w:val="both"/>
        <w:rPr>
          <w:i/>
          <w:sz w:val="22"/>
          <w:szCs w:val="22"/>
        </w:rPr>
      </w:pPr>
    </w:p>
    <w:p w14:paraId="0AEAF9D0" w14:textId="77777777" w:rsidR="00791F52" w:rsidRPr="00F6532F" w:rsidRDefault="00791F52" w:rsidP="00791F52">
      <w:pPr>
        <w:ind w:left="720"/>
        <w:rPr>
          <w:b/>
          <w:sz w:val="22"/>
          <w:szCs w:val="22"/>
        </w:rPr>
      </w:pPr>
    </w:p>
    <w:p w14:paraId="737E4C8B" w14:textId="77777777" w:rsidR="00791F52" w:rsidRDefault="00791F52" w:rsidP="00791F52">
      <w:pPr>
        <w:rPr>
          <w:b/>
          <w:sz w:val="22"/>
          <w:szCs w:val="22"/>
        </w:rPr>
      </w:pPr>
      <w:r>
        <w:rPr>
          <w:b/>
          <w:sz w:val="22"/>
          <w:szCs w:val="22"/>
        </w:rPr>
        <w:br w:type="page"/>
      </w:r>
    </w:p>
    <w:p w14:paraId="6BC3E371" w14:textId="77777777" w:rsidR="00791F52" w:rsidRPr="006743F8" w:rsidRDefault="00791F52" w:rsidP="00791F52">
      <w:pPr>
        <w:pStyle w:val="Listaszerbekezds"/>
        <w:numPr>
          <w:ilvl w:val="0"/>
          <w:numId w:val="5"/>
        </w:numPr>
        <w:jc w:val="center"/>
        <w:rPr>
          <w:b/>
          <w:bCs/>
          <w:sz w:val="22"/>
          <w:szCs w:val="22"/>
        </w:rPr>
      </w:pPr>
      <w:r w:rsidRPr="006743F8">
        <w:rPr>
          <w:b/>
          <w:bCs/>
          <w:sz w:val="22"/>
          <w:szCs w:val="22"/>
        </w:rPr>
        <w:lastRenderedPageBreak/>
        <w:t>napirend</w:t>
      </w:r>
    </w:p>
    <w:p w14:paraId="54F94A3B" w14:textId="77777777" w:rsidR="00791F52" w:rsidRPr="00F6532F" w:rsidRDefault="00791F52" w:rsidP="00791F52">
      <w:pPr>
        <w:jc w:val="center"/>
        <w:rPr>
          <w:sz w:val="22"/>
          <w:szCs w:val="22"/>
        </w:rPr>
      </w:pPr>
    </w:p>
    <w:p w14:paraId="7AA18DBA" w14:textId="77777777" w:rsidR="00791F52" w:rsidRDefault="00791F52" w:rsidP="00791F52">
      <w:pPr>
        <w:jc w:val="center"/>
        <w:rPr>
          <w:caps/>
          <w:sz w:val="22"/>
          <w:szCs w:val="22"/>
        </w:rPr>
      </w:pPr>
      <w:r w:rsidRPr="006743F8">
        <w:rPr>
          <w:caps/>
          <w:sz w:val="22"/>
          <w:szCs w:val="22"/>
        </w:rPr>
        <w:t xml:space="preserve">BESZÁMOLÓ AZ EGÉSZSÉGÜGYI, GYERMEKJÓLÉTI ÉS SZOCIÁLIS INTÉZMÉNY SZAKMAI TEVÉKENYSÉGÉRŐL </w:t>
      </w:r>
    </w:p>
    <w:p w14:paraId="22C6FFAC" w14:textId="77777777" w:rsidR="00791F52" w:rsidRPr="00F6532F" w:rsidRDefault="00791F52" w:rsidP="00791F52">
      <w:pPr>
        <w:jc w:val="center"/>
        <w:rPr>
          <w:i/>
          <w:sz w:val="22"/>
          <w:szCs w:val="22"/>
        </w:rPr>
      </w:pPr>
      <w:r w:rsidRPr="00F6532F">
        <w:rPr>
          <w:i/>
          <w:sz w:val="22"/>
          <w:szCs w:val="22"/>
        </w:rPr>
        <w:t>(Írásos előterjesztés a jegyzőkönyvhöz mellékelve.)</w:t>
      </w:r>
    </w:p>
    <w:p w14:paraId="474B40ED" w14:textId="77777777" w:rsidR="00791F52" w:rsidRPr="00F6532F" w:rsidRDefault="00791F52" w:rsidP="00791F52">
      <w:pPr>
        <w:jc w:val="both"/>
        <w:rPr>
          <w:sz w:val="22"/>
          <w:szCs w:val="22"/>
        </w:rPr>
      </w:pPr>
    </w:p>
    <w:p w14:paraId="2D069CF7" w14:textId="77777777" w:rsidR="00791F52" w:rsidRPr="00F6532F" w:rsidRDefault="00791F52" w:rsidP="00791F52">
      <w:pPr>
        <w:jc w:val="both"/>
        <w:rPr>
          <w:sz w:val="22"/>
          <w:szCs w:val="22"/>
        </w:rPr>
      </w:pPr>
      <w:r w:rsidRPr="00F6532F">
        <w:rPr>
          <w:b/>
          <w:bCs/>
          <w:sz w:val="22"/>
          <w:szCs w:val="22"/>
          <w:u w:val="single"/>
        </w:rPr>
        <w:t>Előterjesztő:</w:t>
      </w:r>
      <w:r w:rsidRPr="00F6532F">
        <w:rPr>
          <w:sz w:val="22"/>
          <w:szCs w:val="22"/>
        </w:rPr>
        <w:tab/>
        <w:t>Polgármester</w:t>
      </w:r>
    </w:p>
    <w:p w14:paraId="71C0738A" w14:textId="673EE192" w:rsidR="00791F52" w:rsidRPr="00F6532F" w:rsidRDefault="00791F52" w:rsidP="00791F52">
      <w:pPr>
        <w:jc w:val="both"/>
        <w:rPr>
          <w:sz w:val="22"/>
          <w:szCs w:val="22"/>
        </w:rPr>
      </w:pPr>
      <w:r w:rsidRPr="00F6532F">
        <w:rPr>
          <w:b/>
          <w:bCs/>
          <w:sz w:val="22"/>
          <w:szCs w:val="22"/>
          <w:u w:val="single"/>
        </w:rPr>
        <w:t>Előadó:</w:t>
      </w:r>
      <w:r w:rsidRPr="00F6532F">
        <w:rPr>
          <w:sz w:val="22"/>
          <w:szCs w:val="22"/>
        </w:rPr>
        <w:tab/>
      </w:r>
      <w:r w:rsidR="00AD20AB">
        <w:rPr>
          <w:sz w:val="22"/>
          <w:szCs w:val="22"/>
        </w:rPr>
        <w:t>Intézményüzemeltetési és gondnoksági referens</w:t>
      </w:r>
    </w:p>
    <w:p w14:paraId="7F1D5DBB" w14:textId="77777777" w:rsidR="00791F52" w:rsidRPr="00F6532F" w:rsidRDefault="00791F52" w:rsidP="00791F52">
      <w:pPr>
        <w:jc w:val="both"/>
        <w:rPr>
          <w:b/>
          <w:sz w:val="22"/>
          <w:szCs w:val="22"/>
        </w:rPr>
      </w:pPr>
    </w:p>
    <w:p w14:paraId="24A1BEA7" w14:textId="77777777" w:rsidR="00791F52" w:rsidRPr="00F6532F" w:rsidRDefault="00791F52" w:rsidP="00791F52">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EC7AC5">
        <w:rPr>
          <w:sz w:val="22"/>
          <w:szCs w:val="22"/>
        </w:rPr>
        <w:t>köszöntötte az ülésen</w:t>
      </w:r>
      <w:r>
        <w:rPr>
          <w:b/>
          <w:bCs/>
          <w:sz w:val="22"/>
          <w:szCs w:val="22"/>
        </w:rPr>
        <w:t xml:space="preserve"> dr. Kállayné Major Marinát, az Egészségügyi, Gyermekjóléti és Szociális Intézmény igazgatóját, </w:t>
      </w:r>
      <w:r w:rsidRPr="005C77B7">
        <w:rPr>
          <w:sz w:val="22"/>
          <w:szCs w:val="22"/>
        </w:rPr>
        <w:t>majd az</w:t>
      </w:r>
      <w:r w:rsidRPr="00F6532F">
        <w:rPr>
          <w:sz w:val="22"/>
          <w:szCs w:val="22"/>
        </w:rPr>
        <w:t xml:space="preserve"> előterjesztés szóbeli ismertetésére felkérte </w:t>
      </w:r>
      <w:r>
        <w:rPr>
          <w:b/>
          <w:sz w:val="22"/>
          <w:szCs w:val="22"/>
        </w:rPr>
        <w:t>dr. Nagy Gabriella aljegyzőt.</w:t>
      </w:r>
    </w:p>
    <w:p w14:paraId="6C1BDFE9" w14:textId="77777777" w:rsidR="00791F52" w:rsidRPr="00F6532F" w:rsidRDefault="00791F52" w:rsidP="00791F52">
      <w:pPr>
        <w:pStyle w:val="Listaszerbekezds"/>
        <w:jc w:val="both"/>
        <w:rPr>
          <w:b/>
          <w:sz w:val="22"/>
          <w:szCs w:val="22"/>
        </w:rPr>
      </w:pPr>
    </w:p>
    <w:p w14:paraId="0469E648" w14:textId="2D966175" w:rsidR="00791F52" w:rsidRPr="0026504D" w:rsidRDefault="00791F52" w:rsidP="00791F52">
      <w:pPr>
        <w:jc w:val="both"/>
        <w:rPr>
          <w:bCs/>
          <w:sz w:val="22"/>
          <w:szCs w:val="22"/>
        </w:rPr>
      </w:pPr>
      <w:r w:rsidRPr="00B06E9B">
        <w:rPr>
          <w:b/>
          <w:sz w:val="22"/>
          <w:szCs w:val="22"/>
        </w:rPr>
        <w:t xml:space="preserve">Dr. Nagy Gabriella aljegyző </w:t>
      </w:r>
      <w:r w:rsidRPr="00B06E9B">
        <w:rPr>
          <w:bCs/>
          <w:sz w:val="22"/>
          <w:szCs w:val="22"/>
        </w:rPr>
        <w:t xml:space="preserve">elmondta, hogy </w:t>
      </w:r>
      <w:r w:rsidR="00B06E9B" w:rsidRPr="00B06E9B">
        <w:rPr>
          <w:sz w:val="22"/>
          <w:szCs w:val="22"/>
        </w:rPr>
        <w:t xml:space="preserve">a gyermekek védelméről és a gyámügyi igazgatásról szóló törvényben foglaltak szerint </w:t>
      </w:r>
      <w:r w:rsidR="00F63DFB">
        <w:rPr>
          <w:sz w:val="22"/>
          <w:szCs w:val="22"/>
        </w:rPr>
        <w:t>a fenntartó felkérheti az intézményt évente egy alkalommal azért, hogy a tevékenységéről egy átfogó szakmai és pénzügyi beszámolót adjon. A ké</w:t>
      </w:r>
      <w:r w:rsidR="00C84FED">
        <w:rPr>
          <w:sz w:val="22"/>
          <w:szCs w:val="22"/>
        </w:rPr>
        <w:t>pviselő-</w:t>
      </w:r>
      <w:r w:rsidR="00F63DFB">
        <w:rPr>
          <w:sz w:val="22"/>
          <w:szCs w:val="22"/>
        </w:rPr>
        <w:t>testület munkatervében a nov</w:t>
      </w:r>
      <w:r w:rsidR="00C84FED">
        <w:rPr>
          <w:sz w:val="22"/>
          <w:szCs w:val="22"/>
        </w:rPr>
        <w:t>ember</w:t>
      </w:r>
      <w:r w:rsidR="00F63DFB">
        <w:rPr>
          <w:sz w:val="22"/>
          <w:szCs w:val="22"/>
        </w:rPr>
        <w:t xml:space="preserve">i ülésre tűzte ki a beszámolót, </w:t>
      </w:r>
      <w:r w:rsidR="00791054">
        <w:rPr>
          <w:sz w:val="22"/>
          <w:szCs w:val="22"/>
        </w:rPr>
        <w:t>í</w:t>
      </w:r>
      <w:r w:rsidR="00F63DFB">
        <w:rPr>
          <w:sz w:val="22"/>
          <w:szCs w:val="22"/>
        </w:rPr>
        <w:t>gy az intézményvez</w:t>
      </w:r>
      <w:r w:rsidR="00C84FED">
        <w:rPr>
          <w:sz w:val="22"/>
          <w:szCs w:val="22"/>
        </w:rPr>
        <w:t>e</w:t>
      </w:r>
      <w:r w:rsidR="00F63DFB">
        <w:rPr>
          <w:sz w:val="22"/>
          <w:szCs w:val="22"/>
        </w:rPr>
        <w:t xml:space="preserve">tő asszony </w:t>
      </w:r>
      <w:r>
        <w:rPr>
          <w:bCs/>
          <w:sz w:val="22"/>
          <w:szCs w:val="22"/>
        </w:rPr>
        <w:t>az idei évben is elkészítette a határozat-tervezet mellékletét képező beszámolót.</w:t>
      </w:r>
    </w:p>
    <w:p w14:paraId="6DB41CB7" w14:textId="77777777" w:rsidR="00791F52" w:rsidRPr="00F6532F" w:rsidRDefault="00791F52" w:rsidP="00791F52">
      <w:pPr>
        <w:pStyle w:val="Listaszerbekezds"/>
        <w:jc w:val="both"/>
        <w:rPr>
          <w:bCs/>
          <w:sz w:val="22"/>
          <w:szCs w:val="22"/>
        </w:rPr>
      </w:pPr>
    </w:p>
    <w:p w14:paraId="551DBE68" w14:textId="22198B06" w:rsidR="007B683A" w:rsidRPr="00F6532F" w:rsidRDefault="007B683A" w:rsidP="007B683A">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elnöke, </w:t>
      </w:r>
      <w:r>
        <w:rPr>
          <w:b/>
          <w:sz w:val="22"/>
          <w:szCs w:val="22"/>
        </w:rPr>
        <w:t>Kudron Tamás</w:t>
      </w:r>
      <w:r w:rsidRPr="00F6532F">
        <w:rPr>
          <w:b/>
          <w:sz w:val="22"/>
          <w:szCs w:val="22"/>
        </w:rPr>
        <w:t>,</w:t>
      </w:r>
      <w:r w:rsidRPr="00F6532F">
        <w:rPr>
          <w:sz w:val="22"/>
          <w:szCs w:val="22"/>
        </w:rPr>
        <w:t xml:space="preserve"> az Ipari, Mezőgazdasági és Klímapolitikai Bizottság </w:t>
      </w:r>
      <w:r>
        <w:rPr>
          <w:sz w:val="22"/>
          <w:szCs w:val="22"/>
        </w:rPr>
        <w:t>tagja</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735C984A" w14:textId="77777777" w:rsidR="00791F52" w:rsidRDefault="00791F52" w:rsidP="00791F52">
      <w:pPr>
        <w:jc w:val="both"/>
        <w:rPr>
          <w:sz w:val="22"/>
          <w:szCs w:val="22"/>
        </w:rPr>
      </w:pPr>
    </w:p>
    <w:p w14:paraId="4B348E4C" w14:textId="77777777" w:rsidR="007B683A" w:rsidRPr="00F6532F" w:rsidRDefault="007B683A" w:rsidP="007B683A">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35909E43" w14:textId="77777777" w:rsidR="00791F52" w:rsidRPr="00F6532F" w:rsidRDefault="00791F52" w:rsidP="00791F52">
      <w:pPr>
        <w:jc w:val="both"/>
        <w:rPr>
          <w:sz w:val="22"/>
          <w:szCs w:val="22"/>
        </w:rPr>
      </w:pPr>
    </w:p>
    <w:p w14:paraId="08142ED5" w14:textId="2F77B97E" w:rsidR="00791F52" w:rsidRPr="00F6532F" w:rsidRDefault="00791F52" w:rsidP="00791F52">
      <w:pPr>
        <w:jc w:val="both"/>
        <w:rPr>
          <w:sz w:val="22"/>
          <w:szCs w:val="22"/>
        </w:rPr>
      </w:pPr>
      <w:r w:rsidRPr="00F6532F">
        <w:rPr>
          <w:sz w:val="22"/>
          <w:szCs w:val="22"/>
        </w:rPr>
        <w:t>A Képviselő-testület 1</w:t>
      </w:r>
      <w:r w:rsidR="007B683A">
        <w:rPr>
          <w:sz w:val="22"/>
          <w:szCs w:val="22"/>
        </w:rPr>
        <w:t>1</w:t>
      </w:r>
      <w:r w:rsidRPr="00F6532F">
        <w:rPr>
          <w:sz w:val="22"/>
          <w:szCs w:val="22"/>
        </w:rPr>
        <w:t xml:space="preserve"> „igen” szavazattal az alábbi határozatot hozta:</w:t>
      </w:r>
    </w:p>
    <w:p w14:paraId="7A0447F2" w14:textId="77777777" w:rsidR="007B683A" w:rsidRPr="007B683A" w:rsidRDefault="007B683A" w:rsidP="007B683A">
      <w:pPr>
        <w:rPr>
          <w:sz w:val="22"/>
          <w:szCs w:val="22"/>
        </w:rPr>
      </w:pPr>
    </w:p>
    <w:p w14:paraId="114902C2" w14:textId="77777777" w:rsidR="007B683A" w:rsidRPr="007B683A" w:rsidRDefault="007B683A" w:rsidP="007B683A">
      <w:pPr>
        <w:jc w:val="both"/>
        <w:rPr>
          <w:b/>
          <w:sz w:val="22"/>
          <w:szCs w:val="22"/>
          <w:u w:val="single"/>
        </w:rPr>
      </w:pPr>
      <w:r w:rsidRPr="007B683A">
        <w:rPr>
          <w:b/>
          <w:sz w:val="22"/>
          <w:szCs w:val="22"/>
          <w:u w:val="single"/>
        </w:rPr>
        <w:t xml:space="preserve">95/2024. sz. </w:t>
      </w:r>
      <w:proofErr w:type="spellStart"/>
      <w:r w:rsidRPr="007B683A">
        <w:rPr>
          <w:b/>
          <w:sz w:val="22"/>
          <w:szCs w:val="22"/>
          <w:u w:val="single"/>
        </w:rPr>
        <w:t>Képv</w:t>
      </w:r>
      <w:proofErr w:type="spellEnd"/>
      <w:r w:rsidRPr="007B683A">
        <w:rPr>
          <w:b/>
          <w:sz w:val="22"/>
          <w:szCs w:val="22"/>
          <w:u w:val="single"/>
        </w:rPr>
        <w:t>. test. hat.</w:t>
      </w:r>
    </w:p>
    <w:p w14:paraId="22601136" w14:textId="58F1A080" w:rsidR="007B683A" w:rsidRPr="007B683A" w:rsidRDefault="007B683A" w:rsidP="007B683A">
      <w:pPr>
        <w:jc w:val="both"/>
        <w:rPr>
          <w:bCs/>
          <w:sz w:val="22"/>
          <w:szCs w:val="22"/>
        </w:rPr>
      </w:pPr>
      <w:r w:rsidRPr="007B683A">
        <w:rPr>
          <w:bCs/>
          <w:sz w:val="22"/>
          <w:szCs w:val="22"/>
        </w:rPr>
        <w:t>Beszámoló az Egészségügyi, Gyermekjóléti és Szociális Intézmény szakmai tevékenységéről</w:t>
      </w:r>
    </w:p>
    <w:p w14:paraId="5A811982" w14:textId="77777777" w:rsidR="007B683A" w:rsidRPr="007B683A" w:rsidRDefault="007B683A" w:rsidP="007B683A">
      <w:pPr>
        <w:rPr>
          <w:b/>
          <w:bCs/>
          <w:sz w:val="22"/>
          <w:szCs w:val="22"/>
        </w:rPr>
      </w:pPr>
    </w:p>
    <w:p w14:paraId="4CD58AF4" w14:textId="1F13E2D4" w:rsidR="007B683A" w:rsidRPr="007B683A" w:rsidRDefault="007B683A" w:rsidP="007B683A">
      <w:pPr>
        <w:jc w:val="center"/>
        <w:rPr>
          <w:b/>
          <w:bCs/>
          <w:sz w:val="22"/>
          <w:szCs w:val="22"/>
        </w:rPr>
      </w:pPr>
      <w:r w:rsidRPr="007B683A">
        <w:rPr>
          <w:b/>
          <w:bCs/>
          <w:sz w:val="22"/>
          <w:szCs w:val="22"/>
        </w:rPr>
        <w:t xml:space="preserve">HATÁROZAT </w:t>
      </w:r>
    </w:p>
    <w:p w14:paraId="37408E81" w14:textId="77777777" w:rsidR="007B683A" w:rsidRPr="007B683A" w:rsidRDefault="007B683A" w:rsidP="007B683A">
      <w:pPr>
        <w:ind w:firstLine="708"/>
        <w:jc w:val="center"/>
        <w:rPr>
          <w:b/>
          <w:sz w:val="22"/>
          <w:szCs w:val="22"/>
        </w:rPr>
      </w:pPr>
    </w:p>
    <w:p w14:paraId="42A7B8DD" w14:textId="77777777" w:rsidR="007B683A" w:rsidRPr="007B683A" w:rsidRDefault="007B683A" w:rsidP="007B683A">
      <w:pPr>
        <w:jc w:val="both"/>
        <w:rPr>
          <w:sz w:val="22"/>
          <w:szCs w:val="22"/>
        </w:rPr>
      </w:pPr>
      <w:r w:rsidRPr="007B683A">
        <w:rPr>
          <w:sz w:val="22"/>
          <w:szCs w:val="22"/>
        </w:rPr>
        <w:t>A Képviselő-testület az Egészségügyi, Gyermekjóléti és Szociális Intézmény 2024. évi beszámolóját a határozat mellékletében foglaltak szerint elfogadja.</w:t>
      </w:r>
    </w:p>
    <w:p w14:paraId="376BD37F" w14:textId="77777777" w:rsidR="007B683A" w:rsidRPr="007B683A" w:rsidRDefault="007B683A" w:rsidP="007B683A">
      <w:pPr>
        <w:tabs>
          <w:tab w:val="left" w:pos="2670"/>
        </w:tabs>
        <w:rPr>
          <w:b/>
          <w:sz w:val="22"/>
          <w:szCs w:val="22"/>
        </w:rPr>
      </w:pPr>
      <w:r w:rsidRPr="007B683A">
        <w:rPr>
          <w:b/>
          <w:sz w:val="22"/>
          <w:szCs w:val="22"/>
        </w:rPr>
        <w:tab/>
      </w:r>
    </w:p>
    <w:p w14:paraId="3E9D877A" w14:textId="77777777" w:rsidR="007B683A" w:rsidRPr="007B683A" w:rsidRDefault="007B683A" w:rsidP="007B683A">
      <w:pPr>
        <w:rPr>
          <w:sz w:val="22"/>
          <w:szCs w:val="22"/>
        </w:rPr>
      </w:pPr>
      <w:r w:rsidRPr="007B683A">
        <w:rPr>
          <w:b/>
          <w:sz w:val="22"/>
          <w:szCs w:val="22"/>
          <w:u w:val="single"/>
        </w:rPr>
        <w:t>Felelős:</w:t>
      </w:r>
      <w:r w:rsidRPr="007B683A">
        <w:rPr>
          <w:b/>
          <w:sz w:val="22"/>
          <w:szCs w:val="22"/>
        </w:rPr>
        <w:t xml:space="preserve"> </w:t>
      </w:r>
      <w:r w:rsidRPr="007B683A">
        <w:rPr>
          <w:b/>
          <w:sz w:val="22"/>
          <w:szCs w:val="22"/>
        </w:rPr>
        <w:tab/>
      </w:r>
      <w:r w:rsidRPr="007B683A">
        <w:rPr>
          <w:sz w:val="22"/>
          <w:szCs w:val="22"/>
        </w:rPr>
        <w:t>polgármester</w:t>
      </w:r>
    </w:p>
    <w:p w14:paraId="3C633314" w14:textId="77777777" w:rsidR="007B683A" w:rsidRPr="007B683A" w:rsidRDefault="007B683A" w:rsidP="007B683A">
      <w:pPr>
        <w:rPr>
          <w:sz w:val="22"/>
          <w:szCs w:val="22"/>
        </w:rPr>
      </w:pPr>
      <w:r w:rsidRPr="007B683A">
        <w:rPr>
          <w:b/>
          <w:sz w:val="22"/>
          <w:szCs w:val="22"/>
          <w:u w:val="single"/>
        </w:rPr>
        <w:t>Határidő:</w:t>
      </w:r>
      <w:r w:rsidRPr="007B683A">
        <w:rPr>
          <w:b/>
          <w:sz w:val="22"/>
          <w:szCs w:val="22"/>
        </w:rPr>
        <w:t xml:space="preserve"> </w:t>
      </w:r>
      <w:r w:rsidRPr="007B683A">
        <w:rPr>
          <w:b/>
          <w:sz w:val="22"/>
          <w:szCs w:val="22"/>
        </w:rPr>
        <w:tab/>
      </w:r>
      <w:r w:rsidRPr="007B683A">
        <w:rPr>
          <w:sz w:val="22"/>
          <w:szCs w:val="22"/>
        </w:rPr>
        <w:t>azonnal</w:t>
      </w:r>
    </w:p>
    <w:p w14:paraId="0ECD2925" w14:textId="77777777" w:rsidR="00791F52" w:rsidRDefault="00791F52" w:rsidP="00791F52">
      <w:pPr>
        <w:jc w:val="both"/>
        <w:rPr>
          <w:i/>
          <w:iCs/>
          <w:sz w:val="22"/>
          <w:szCs w:val="22"/>
        </w:rPr>
      </w:pPr>
    </w:p>
    <w:p w14:paraId="6FB02B1C" w14:textId="77777777" w:rsidR="00791F52" w:rsidRPr="004547E7" w:rsidRDefault="00791F52" w:rsidP="00791F52">
      <w:pPr>
        <w:jc w:val="both"/>
        <w:rPr>
          <w:i/>
          <w:iCs/>
          <w:sz w:val="22"/>
          <w:szCs w:val="22"/>
        </w:rPr>
      </w:pPr>
      <w:r w:rsidRPr="004547E7">
        <w:rPr>
          <w:i/>
          <w:iCs/>
          <w:sz w:val="22"/>
          <w:szCs w:val="22"/>
        </w:rPr>
        <w:t>Melléklet a jegyzőkönyvhöz csatolva.</w:t>
      </w:r>
    </w:p>
    <w:p w14:paraId="5472B3A0" w14:textId="77777777" w:rsidR="00791F52" w:rsidRDefault="00791F52" w:rsidP="00791F52">
      <w:pPr>
        <w:pBdr>
          <w:bottom w:val="single" w:sz="6" w:space="0" w:color="auto"/>
        </w:pBdr>
        <w:rPr>
          <w:i/>
          <w:iCs/>
          <w:sz w:val="22"/>
          <w:szCs w:val="22"/>
        </w:rPr>
      </w:pPr>
    </w:p>
    <w:p w14:paraId="5518A0E8" w14:textId="77777777" w:rsidR="00791F52" w:rsidRDefault="00791F52" w:rsidP="00791F52">
      <w:pPr>
        <w:pStyle w:val="Listaszerbekezds"/>
        <w:ind w:left="720"/>
        <w:rPr>
          <w:b/>
          <w:sz w:val="22"/>
          <w:szCs w:val="22"/>
        </w:rPr>
      </w:pPr>
    </w:p>
    <w:p w14:paraId="5418F15B" w14:textId="77777777" w:rsidR="007B683A" w:rsidRDefault="007B683A" w:rsidP="00791F52">
      <w:pPr>
        <w:pStyle w:val="Listaszerbekezds"/>
        <w:ind w:left="720"/>
        <w:rPr>
          <w:b/>
          <w:sz w:val="22"/>
          <w:szCs w:val="22"/>
        </w:rPr>
      </w:pPr>
    </w:p>
    <w:p w14:paraId="25BAEB92" w14:textId="77777777" w:rsidR="007B683A" w:rsidRDefault="007B683A" w:rsidP="00791F52">
      <w:pPr>
        <w:pStyle w:val="Listaszerbekezds"/>
        <w:ind w:left="720"/>
        <w:rPr>
          <w:b/>
          <w:sz w:val="22"/>
          <w:szCs w:val="22"/>
        </w:rPr>
      </w:pPr>
    </w:p>
    <w:p w14:paraId="0E0F1370" w14:textId="77777777" w:rsidR="007B683A" w:rsidRDefault="007B683A" w:rsidP="00791F52">
      <w:pPr>
        <w:pStyle w:val="Listaszerbekezds"/>
        <w:ind w:left="720"/>
        <w:rPr>
          <w:b/>
          <w:sz w:val="22"/>
          <w:szCs w:val="22"/>
        </w:rPr>
      </w:pPr>
    </w:p>
    <w:p w14:paraId="2228401A" w14:textId="77777777" w:rsidR="00E254BB" w:rsidRDefault="00E254BB" w:rsidP="00791F52">
      <w:pPr>
        <w:pStyle w:val="Listaszerbekezds"/>
        <w:ind w:left="720"/>
        <w:rPr>
          <w:b/>
          <w:sz w:val="22"/>
          <w:szCs w:val="22"/>
        </w:rPr>
      </w:pPr>
    </w:p>
    <w:p w14:paraId="31F78C82" w14:textId="77777777" w:rsidR="00E254BB" w:rsidRDefault="00E254BB" w:rsidP="00791F52">
      <w:pPr>
        <w:pStyle w:val="Listaszerbekezds"/>
        <w:ind w:left="720"/>
        <w:rPr>
          <w:b/>
          <w:sz w:val="22"/>
          <w:szCs w:val="22"/>
        </w:rPr>
      </w:pPr>
    </w:p>
    <w:p w14:paraId="321FC221" w14:textId="77777777" w:rsidR="00E254BB" w:rsidRDefault="00E254BB" w:rsidP="00791F52">
      <w:pPr>
        <w:pStyle w:val="Listaszerbekezds"/>
        <w:ind w:left="720"/>
        <w:rPr>
          <w:b/>
          <w:sz w:val="22"/>
          <w:szCs w:val="22"/>
        </w:rPr>
      </w:pPr>
    </w:p>
    <w:p w14:paraId="1C0C1FF0" w14:textId="77777777" w:rsidR="00E254BB" w:rsidRDefault="00E254BB" w:rsidP="00791F52">
      <w:pPr>
        <w:pStyle w:val="Listaszerbekezds"/>
        <w:ind w:left="720"/>
        <w:rPr>
          <w:b/>
          <w:sz w:val="22"/>
          <w:szCs w:val="22"/>
        </w:rPr>
      </w:pPr>
    </w:p>
    <w:p w14:paraId="518F50CD" w14:textId="77777777" w:rsidR="00E254BB" w:rsidRDefault="00E254BB" w:rsidP="00791F52">
      <w:pPr>
        <w:pStyle w:val="Listaszerbekezds"/>
        <w:ind w:left="720"/>
        <w:rPr>
          <w:b/>
          <w:sz w:val="22"/>
          <w:szCs w:val="22"/>
        </w:rPr>
      </w:pPr>
    </w:p>
    <w:p w14:paraId="2D3C11DD" w14:textId="77777777" w:rsidR="007B683A" w:rsidRDefault="007B683A" w:rsidP="00791F52">
      <w:pPr>
        <w:pStyle w:val="Listaszerbekezds"/>
        <w:ind w:left="720"/>
        <w:rPr>
          <w:b/>
          <w:sz w:val="22"/>
          <w:szCs w:val="22"/>
        </w:rPr>
      </w:pPr>
    </w:p>
    <w:p w14:paraId="1796BC44" w14:textId="77777777" w:rsidR="00791F52" w:rsidRPr="007B683A" w:rsidRDefault="00791F52" w:rsidP="007B683A">
      <w:pPr>
        <w:rPr>
          <w:b/>
          <w:sz w:val="22"/>
          <w:szCs w:val="22"/>
        </w:rPr>
      </w:pPr>
    </w:p>
    <w:p w14:paraId="2057C76F" w14:textId="1E3FFB41" w:rsidR="002A4000" w:rsidRPr="00367D6B" w:rsidRDefault="007D2E6B" w:rsidP="007B683A">
      <w:pPr>
        <w:pStyle w:val="Listaszerbekezds"/>
        <w:numPr>
          <w:ilvl w:val="0"/>
          <w:numId w:val="46"/>
        </w:numPr>
        <w:jc w:val="center"/>
        <w:rPr>
          <w:b/>
          <w:sz w:val="22"/>
          <w:szCs w:val="22"/>
        </w:rPr>
      </w:pPr>
      <w:r w:rsidRPr="00367D6B">
        <w:rPr>
          <w:b/>
          <w:sz w:val="22"/>
          <w:szCs w:val="22"/>
        </w:rPr>
        <w:lastRenderedPageBreak/>
        <w:t>napirend</w:t>
      </w:r>
    </w:p>
    <w:p w14:paraId="6BC9C8F8" w14:textId="77777777" w:rsidR="007D2E6B" w:rsidRPr="00F6532F" w:rsidRDefault="007D2E6B" w:rsidP="007D2E6B">
      <w:pPr>
        <w:jc w:val="both"/>
        <w:rPr>
          <w:sz w:val="22"/>
          <w:szCs w:val="22"/>
        </w:rPr>
      </w:pPr>
    </w:p>
    <w:p w14:paraId="1237A360" w14:textId="77777777" w:rsidR="007B683A" w:rsidRDefault="007B683A" w:rsidP="00834DB5">
      <w:pPr>
        <w:jc w:val="center"/>
        <w:rPr>
          <w:rFonts w:eastAsia="Calibri"/>
          <w:bCs/>
          <w:iCs/>
          <w:caps/>
          <w:sz w:val="22"/>
          <w:szCs w:val="22"/>
        </w:rPr>
      </w:pPr>
      <w:r w:rsidRPr="007B683A">
        <w:rPr>
          <w:rFonts w:eastAsia="Calibri"/>
          <w:bCs/>
          <w:iCs/>
          <w:caps/>
          <w:sz w:val="22"/>
          <w:szCs w:val="22"/>
        </w:rPr>
        <w:t xml:space="preserve">KISKŐRÖS VÁROS TELEPÜLÉSRENDEZÉSI TERVÉNEK (SZERKEZETI TERV) MÓDOSÍTÁSA EGYSZERŰSÍTETT ELJÁRÁS KERETÉBEN </w:t>
      </w:r>
    </w:p>
    <w:p w14:paraId="033298CB" w14:textId="39E14598" w:rsidR="007D2E6B" w:rsidRPr="00F6532F" w:rsidRDefault="007D2E6B" w:rsidP="00834DB5">
      <w:pPr>
        <w:jc w:val="center"/>
        <w:rPr>
          <w:i/>
          <w:sz w:val="22"/>
          <w:szCs w:val="22"/>
        </w:rPr>
      </w:pPr>
      <w:r w:rsidRPr="00F6532F">
        <w:rPr>
          <w:i/>
          <w:sz w:val="22"/>
          <w:szCs w:val="22"/>
        </w:rPr>
        <w:t>(Írásos előterjesztés a jegyzőkönyvhöz mellékelve.)</w:t>
      </w:r>
    </w:p>
    <w:p w14:paraId="016E6558" w14:textId="77777777" w:rsidR="007D2E6B" w:rsidRPr="00F6532F" w:rsidRDefault="007D2E6B" w:rsidP="007D2E6B">
      <w:pPr>
        <w:jc w:val="center"/>
        <w:rPr>
          <w:sz w:val="22"/>
          <w:szCs w:val="22"/>
        </w:rPr>
      </w:pPr>
    </w:p>
    <w:p w14:paraId="3E52F6D6" w14:textId="77777777" w:rsidR="006C42C1" w:rsidRPr="00F6532F" w:rsidRDefault="006C42C1" w:rsidP="006C42C1">
      <w:pPr>
        <w:jc w:val="both"/>
        <w:rPr>
          <w:sz w:val="22"/>
          <w:szCs w:val="22"/>
        </w:rPr>
      </w:pPr>
      <w:r w:rsidRPr="00F6532F">
        <w:rPr>
          <w:b/>
          <w:bCs/>
          <w:sz w:val="22"/>
          <w:szCs w:val="22"/>
          <w:u w:val="single"/>
        </w:rPr>
        <w:t>Előterjesztő:</w:t>
      </w:r>
      <w:r w:rsidRPr="00F6532F">
        <w:rPr>
          <w:sz w:val="22"/>
          <w:szCs w:val="22"/>
        </w:rPr>
        <w:t xml:space="preserve"> </w:t>
      </w:r>
      <w:r w:rsidRPr="00F6532F">
        <w:rPr>
          <w:sz w:val="22"/>
          <w:szCs w:val="22"/>
        </w:rPr>
        <w:tab/>
        <w:t>Polgármester</w:t>
      </w:r>
    </w:p>
    <w:p w14:paraId="5E0C2B51" w14:textId="01F51932" w:rsidR="006C42C1" w:rsidRDefault="006C42C1" w:rsidP="006C42C1">
      <w:pPr>
        <w:jc w:val="both"/>
        <w:rPr>
          <w:sz w:val="22"/>
          <w:szCs w:val="22"/>
        </w:rPr>
      </w:pPr>
      <w:r w:rsidRPr="00F6532F">
        <w:rPr>
          <w:b/>
          <w:bCs/>
          <w:sz w:val="22"/>
          <w:szCs w:val="22"/>
          <w:u w:val="single"/>
        </w:rPr>
        <w:t>Előadó:</w:t>
      </w:r>
      <w:r w:rsidRPr="00F6532F">
        <w:rPr>
          <w:sz w:val="22"/>
          <w:szCs w:val="22"/>
        </w:rPr>
        <w:tab/>
      </w:r>
      <w:r w:rsidR="00A376DE">
        <w:rPr>
          <w:sz w:val="22"/>
          <w:szCs w:val="22"/>
        </w:rPr>
        <w:t>Vagyongazdálkodási referens I.</w:t>
      </w:r>
    </w:p>
    <w:p w14:paraId="44C9883E" w14:textId="77777777" w:rsidR="00A376DE" w:rsidRPr="00F6532F" w:rsidRDefault="00A376DE" w:rsidP="006C42C1">
      <w:pPr>
        <w:jc w:val="both"/>
        <w:rPr>
          <w:b/>
          <w:sz w:val="22"/>
          <w:szCs w:val="22"/>
        </w:rPr>
      </w:pPr>
    </w:p>
    <w:p w14:paraId="13E6AC4D" w14:textId="24B441B8" w:rsidR="006C42C1" w:rsidRPr="00A376DE" w:rsidRDefault="006C42C1" w:rsidP="006C42C1">
      <w:pPr>
        <w:pStyle w:val="Listaszerbekezds"/>
        <w:jc w:val="both"/>
        <w:rPr>
          <w:b/>
          <w:bCs/>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00A376DE">
        <w:rPr>
          <w:b/>
          <w:sz w:val="22"/>
          <w:szCs w:val="22"/>
        </w:rPr>
        <w:t xml:space="preserve">Kutyifa Sándorné Sinkovicz Csilla </w:t>
      </w:r>
      <w:r w:rsidR="00A376DE" w:rsidRPr="00A376DE">
        <w:rPr>
          <w:b/>
          <w:bCs/>
          <w:sz w:val="22"/>
          <w:szCs w:val="22"/>
        </w:rPr>
        <w:t xml:space="preserve">vagyongazdálkodási </w:t>
      </w:r>
      <w:proofErr w:type="spellStart"/>
      <w:r w:rsidR="00A376DE" w:rsidRPr="00A376DE">
        <w:rPr>
          <w:b/>
          <w:bCs/>
          <w:sz w:val="22"/>
          <w:szCs w:val="22"/>
        </w:rPr>
        <w:t>referenset</w:t>
      </w:r>
      <w:proofErr w:type="spellEnd"/>
      <w:r w:rsidR="00A376DE" w:rsidRPr="00A376DE">
        <w:rPr>
          <w:b/>
          <w:bCs/>
          <w:sz w:val="22"/>
          <w:szCs w:val="22"/>
        </w:rPr>
        <w:t>.</w:t>
      </w:r>
    </w:p>
    <w:p w14:paraId="136CD2B4" w14:textId="77777777" w:rsidR="006C42C1" w:rsidRPr="00F6532F" w:rsidRDefault="006C42C1" w:rsidP="00265404">
      <w:pPr>
        <w:pStyle w:val="Listaszerbekezds"/>
        <w:jc w:val="both"/>
        <w:rPr>
          <w:b/>
          <w:sz w:val="22"/>
          <w:szCs w:val="22"/>
        </w:rPr>
      </w:pPr>
    </w:p>
    <w:p w14:paraId="2AB32550" w14:textId="6BBE0C22" w:rsidR="00A376DE" w:rsidRPr="00C86CBA" w:rsidRDefault="00A376DE" w:rsidP="00A376DE">
      <w:pPr>
        <w:jc w:val="both"/>
        <w:rPr>
          <w:bCs/>
          <w:sz w:val="22"/>
          <w:szCs w:val="22"/>
        </w:rPr>
      </w:pPr>
      <w:r w:rsidRPr="00C86CBA">
        <w:rPr>
          <w:b/>
          <w:sz w:val="22"/>
          <w:szCs w:val="22"/>
        </w:rPr>
        <w:t xml:space="preserve">Kutyifa Sándorné Sinkovicz Csilla </w:t>
      </w:r>
      <w:r w:rsidRPr="00C86CBA">
        <w:rPr>
          <w:b/>
          <w:bCs/>
          <w:sz w:val="22"/>
          <w:szCs w:val="22"/>
        </w:rPr>
        <w:t xml:space="preserve">vagyongazdálkodási referens </w:t>
      </w:r>
      <w:r w:rsidR="006C42C1" w:rsidRPr="00C86CBA">
        <w:rPr>
          <w:bCs/>
          <w:sz w:val="22"/>
          <w:szCs w:val="22"/>
        </w:rPr>
        <w:t xml:space="preserve">elmondta, </w:t>
      </w:r>
      <w:r w:rsidRPr="00C86CBA">
        <w:rPr>
          <w:rFonts w:eastAsia="Calibri"/>
          <w:sz w:val="22"/>
          <w:szCs w:val="22"/>
          <w:lang w:eastAsia="en-US"/>
        </w:rPr>
        <w:t>hogy</w:t>
      </w:r>
      <w:r w:rsidRPr="00C86CBA">
        <w:rPr>
          <w:sz w:val="22"/>
          <w:szCs w:val="22"/>
        </w:rPr>
        <w:t xml:space="preserve"> Kiskőrös Város Képviselő-testülete a 27/2024. számú határozatával 6 részterületen kezdeményezte a</w:t>
      </w:r>
      <w:r w:rsidRPr="00C86CBA">
        <w:rPr>
          <w:bCs/>
          <w:sz w:val="22"/>
          <w:szCs w:val="22"/>
        </w:rPr>
        <w:t xml:space="preserve"> településrendezési eszközök módosítását, melyből egy módosítási kezdeményezés érinti a Szerkezeti Terv módosítását.</w:t>
      </w:r>
      <w:r w:rsidR="00434FE8" w:rsidRPr="00C86CBA">
        <w:rPr>
          <w:bCs/>
          <w:sz w:val="22"/>
          <w:szCs w:val="22"/>
        </w:rPr>
        <w:t xml:space="preserve"> A Kiskőrösi Úttörténeti Múzeum szeretné a területét bővíteni, a mögötte lévő ingatlan területéből 2335 m</w:t>
      </w:r>
      <w:r w:rsidR="00434FE8" w:rsidRPr="00C86CBA">
        <w:rPr>
          <w:bCs/>
          <w:sz w:val="22"/>
          <w:szCs w:val="22"/>
          <w:vertAlign w:val="superscript"/>
        </w:rPr>
        <w:t>2</w:t>
      </w:r>
      <w:r w:rsidR="00434FE8" w:rsidRPr="00C86CBA">
        <w:rPr>
          <w:bCs/>
          <w:sz w:val="22"/>
          <w:szCs w:val="22"/>
        </w:rPr>
        <w:t xml:space="preserve"> területrész megvásárlásával. A Múzeum területe vegyes terület felhasználási egységbe, a megvételre </w:t>
      </w:r>
      <w:r w:rsidR="00DD3D1E" w:rsidRPr="00C86CBA">
        <w:rPr>
          <w:bCs/>
          <w:sz w:val="22"/>
          <w:szCs w:val="22"/>
        </w:rPr>
        <w:t>szánt területrész gazdasági célú területfelhasználási egységbe tartozik.</w:t>
      </w:r>
      <w:r w:rsidR="00C86CBA" w:rsidRPr="00C86CBA">
        <w:rPr>
          <w:bCs/>
          <w:sz w:val="22"/>
          <w:szCs w:val="22"/>
        </w:rPr>
        <w:t xml:space="preserve"> A Múzeum területének bővítése </w:t>
      </w:r>
      <w:r w:rsidR="003B0B79">
        <w:rPr>
          <w:bCs/>
          <w:sz w:val="22"/>
          <w:szCs w:val="22"/>
        </w:rPr>
        <w:t>miatt a gazdasági célú terület felhasználás csökken és átkerül vegyes területfelhasználási övezetbe.</w:t>
      </w:r>
    </w:p>
    <w:p w14:paraId="3D6D472E" w14:textId="77777777" w:rsidR="006C42C1" w:rsidRDefault="006C42C1" w:rsidP="00265404">
      <w:pPr>
        <w:pStyle w:val="lead"/>
        <w:spacing w:before="0" w:beforeAutospacing="0" w:after="0" w:afterAutospacing="0"/>
        <w:jc w:val="both"/>
        <w:rPr>
          <w:sz w:val="22"/>
          <w:szCs w:val="22"/>
        </w:rPr>
      </w:pPr>
    </w:p>
    <w:p w14:paraId="441CA771" w14:textId="77777777" w:rsidR="00A376DE" w:rsidRPr="00F6532F" w:rsidRDefault="00A376DE" w:rsidP="00A376DE">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elnöke, </w:t>
      </w:r>
      <w:r>
        <w:rPr>
          <w:b/>
          <w:sz w:val="22"/>
          <w:szCs w:val="22"/>
        </w:rPr>
        <w:t>Kudron Tamás</w:t>
      </w:r>
      <w:r w:rsidRPr="00F6532F">
        <w:rPr>
          <w:b/>
          <w:sz w:val="22"/>
          <w:szCs w:val="22"/>
        </w:rPr>
        <w:t>,</w:t>
      </w:r>
      <w:r w:rsidRPr="00F6532F">
        <w:rPr>
          <w:sz w:val="22"/>
          <w:szCs w:val="22"/>
        </w:rPr>
        <w:t xml:space="preserve"> az Ipari, Mezőgazdasági és Klímapolitikai Bizottság </w:t>
      </w:r>
      <w:r>
        <w:rPr>
          <w:sz w:val="22"/>
          <w:szCs w:val="22"/>
        </w:rPr>
        <w:t>tagja</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534A9742" w14:textId="77777777" w:rsidR="00D711EE" w:rsidRDefault="00D711EE" w:rsidP="00D711EE">
      <w:pPr>
        <w:jc w:val="both"/>
        <w:rPr>
          <w:b/>
          <w:bCs/>
          <w:sz w:val="22"/>
          <w:szCs w:val="22"/>
        </w:rPr>
      </w:pPr>
    </w:p>
    <w:p w14:paraId="3EFC2BF1" w14:textId="77777777" w:rsidR="006C42C1" w:rsidRPr="00F6532F" w:rsidRDefault="006C42C1" w:rsidP="006C42C1">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660F8135" w14:textId="77777777" w:rsidR="007A478B" w:rsidRPr="00F6532F" w:rsidRDefault="007A478B" w:rsidP="007A478B">
      <w:pPr>
        <w:jc w:val="both"/>
        <w:rPr>
          <w:sz w:val="22"/>
          <w:szCs w:val="22"/>
        </w:rPr>
      </w:pPr>
    </w:p>
    <w:p w14:paraId="7BDCC4DD" w14:textId="33135576" w:rsidR="007A478B" w:rsidRPr="00F6532F" w:rsidRDefault="007A478B" w:rsidP="007A478B">
      <w:pPr>
        <w:jc w:val="both"/>
        <w:rPr>
          <w:sz w:val="22"/>
          <w:szCs w:val="22"/>
        </w:rPr>
      </w:pPr>
      <w:r w:rsidRPr="00F6532F">
        <w:rPr>
          <w:sz w:val="22"/>
          <w:szCs w:val="22"/>
        </w:rPr>
        <w:t>A Képviselő-testület 1</w:t>
      </w:r>
      <w:r w:rsidR="00A376DE">
        <w:rPr>
          <w:sz w:val="22"/>
          <w:szCs w:val="22"/>
        </w:rPr>
        <w:t>1</w:t>
      </w:r>
      <w:r w:rsidRPr="00F6532F">
        <w:rPr>
          <w:sz w:val="22"/>
          <w:szCs w:val="22"/>
        </w:rPr>
        <w:t xml:space="preserve"> „igen” szavazattal az alábbi határozatot hozta:</w:t>
      </w:r>
    </w:p>
    <w:p w14:paraId="59B22F86" w14:textId="77777777" w:rsidR="00A376DE" w:rsidRPr="00A376DE" w:rsidRDefault="00A376DE" w:rsidP="00A376DE">
      <w:pPr>
        <w:rPr>
          <w:sz w:val="22"/>
          <w:szCs w:val="22"/>
        </w:rPr>
      </w:pPr>
    </w:p>
    <w:p w14:paraId="23D60C3C" w14:textId="77777777" w:rsidR="00A376DE" w:rsidRPr="00A376DE" w:rsidRDefault="00A376DE" w:rsidP="00A376DE">
      <w:pPr>
        <w:jc w:val="both"/>
        <w:rPr>
          <w:b/>
          <w:sz w:val="22"/>
          <w:szCs w:val="22"/>
          <w:u w:val="single"/>
        </w:rPr>
      </w:pPr>
      <w:r w:rsidRPr="00A376DE">
        <w:rPr>
          <w:b/>
          <w:sz w:val="22"/>
          <w:szCs w:val="22"/>
          <w:u w:val="single"/>
        </w:rPr>
        <w:t xml:space="preserve">96/2024. sz. </w:t>
      </w:r>
      <w:proofErr w:type="spellStart"/>
      <w:r w:rsidRPr="00A376DE">
        <w:rPr>
          <w:b/>
          <w:sz w:val="22"/>
          <w:szCs w:val="22"/>
          <w:u w:val="single"/>
        </w:rPr>
        <w:t>Képv</w:t>
      </w:r>
      <w:proofErr w:type="spellEnd"/>
      <w:r w:rsidRPr="00A376DE">
        <w:rPr>
          <w:b/>
          <w:sz w:val="22"/>
          <w:szCs w:val="22"/>
          <w:u w:val="single"/>
        </w:rPr>
        <w:t>. test. hat.</w:t>
      </w:r>
    </w:p>
    <w:p w14:paraId="65A02A7E" w14:textId="77777777" w:rsidR="00A376DE" w:rsidRPr="00A376DE" w:rsidRDefault="00A376DE" w:rsidP="00A376DE">
      <w:pPr>
        <w:jc w:val="both"/>
        <w:rPr>
          <w:b/>
          <w:bCs/>
          <w:caps/>
          <w:sz w:val="22"/>
          <w:szCs w:val="22"/>
        </w:rPr>
      </w:pPr>
      <w:r w:rsidRPr="00A376DE">
        <w:rPr>
          <w:bCs/>
          <w:sz w:val="22"/>
          <w:szCs w:val="22"/>
        </w:rPr>
        <w:t xml:space="preserve">Kiskőrös Város településrendezési tervének (szerkezeti terv) módosítása egyszerűsített eljárás keretében </w:t>
      </w:r>
    </w:p>
    <w:p w14:paraId="4C8B15AA" w14:textId="77777777" w:rsidR="00A376DE" w:rsidRPr="00A376DE" w:rsidRDefault="00A376DE" w:rsidP="00A376DE">
      <w:pPr>
        <w:rPr>
          <w:b/>
          <w:bCs/>
          <w:sz w:val="22"/>
          <w:szCs w:val="22"/>
        </w:rPr>
      </w:pPr>
    </w:p>
    <w:p w14:paraId="0ECAF832" w14:textId="77777777" w:rsidR="00A376DE" w:rsidRPr="00A376DE" w:rsidRDefault="00A376DE" w:rsidP="00A376DE">
      <w:pPr>
        <w:jc w:val="center"/>
        <w:rPr>
          <w:b/>
          <w:bCs/>
          <w:sz w:val="22"/>
          <w:szCs w:val="22"/>
        </w:rPr>
      </w:pPr>
      <w:r w:rsidRPr="00A376DE">
        <w:rPr>
          <w:b/>
          <w:bCs/>
          <w:sz w:val="22"/>
          <w:szCs w:val="22"/>
        </w:rPr>
        <w:t xml:space="preserve">HATÁROZAT </w:t>
      </w:r>
    </w:p>
    <w:p w14:paraId="1BA05D0C" w14:textId="77777777" w:rsidR="00A376DE" w:rsidRPr="00A376DE" w:rsidRDefault="00A376DE" w:rsidP="00A376DE">
      <w:pPr>
        <w:rPr>
          <w:sz w:val="20"/>
          <w:szCs w:val="20"/>
        </w:rPr>
      </w:pPr>
    </w:p>
    <w:p w14:paraId="721E68C0" w14:textId="77777777" w:rsidR="00A376DE" w:rsidRPr="00A376DE" w:rsidRDefault="00A376DE" w:rsidP="00A376DE">
      <w:pPr>
        <w:jc w:val="both"/>
        <w:rPr>
          <w:sz w:val="22"/>
          <w:szCs w:val="22"/>
        </w:rPr>
      </w:pPr>
      <w:r w:rsidRPr="00A376DE">
        <w:rPr>
          <w:sz w:val="22"/>
          <w:szCs w:val="22"/>
        </w:rPr>
        <w:t xml:space="preserve">A Képviselő-testület a településtervek tartalmáról, elkészítésének és elfogadásának rendjéről, valamint egyes településrendezési sajátos jogintézményekről szóló 419/2021. (VII.15.) Korm. rendelet (a továbbiakban: Korm. rendelet) 68. § (1) bekezdés b) pontjának </w:t>
      </w:r>
      <w:proofErr w:type="spellStart"/>
      <w:r w:rsidRPr="00A376DE">
        <w:rPr>
          <w:sz w:val="22"/>
          <w:szCs w:val="22"/>
        </w:rPr>
        <w:t>bb</w:t>
      </w:r>
      <w:proofErr w:type="spellEnd"/>
      <w:r w:rsidRPr="00A376DE">
        <w:rPr>
          <w:sz w:val="22"/>
          <w:szCs w:val="22"/>
        </w:rPr>
        <w:t xml:space="preserve">) alpontja alapján </w:t>
      </w:r>
      <w:r w:rsidRPr="00A376DE">
        <w:rPr>
          <w:bCs/>
          <w:sz w:val="22"/>
          <w:szCs w:val="22"/>
        </w:rPr>
        <w:t xml:space="preserve">a Kiskőrösi Úttörténeti Múzeum </w:t>
      </w:r>
      <w:proofErr w:type="spellStart"/>
      <w:r w:rsidRPr="00A376DE">
        <w:rPr>
          <w:bCs/>
          <w:sz w:val="22"/>
          <w:szCs w:val="22"/>
        </w:rPr>
        <w:t>Vt</w:t>
      </w:r>
      <w:proofErr w:type="spellEnd"/>
      <w:r w:rsidRPr="00A376DE">
        <w:rPr>
          <w:bCs/>
          <w:sz w:val="22"/>
          <w:szCs w:val="22"/>
        </w:rPr>
        <w:t xml:space="preserve"> területének bővítése</w:t>
      </w:r>
      <w:r w:rsidRPr="00A376DE">
        <w:rPr>
          <w:sz w:val="22"/>
          <w:szCs w:val="22"/>
        </w:rPr>
        <w:t xml:space="preserve"> érdekében történő módosítás eredményeképpen a hatályos Településszerkezeti Tervet a határozat 1. számú melléklete szerinti tervezési terület tartalmával, valamint a 2. számú melléklet szerinti településszerkezeti tervi leírással módosítja.</w:t>
      </w:r>
    </w:p>
    <w:p w14:paraId="13A59453" w14:textId="77777777" w:rsidR="00A376DE" w:rsidRPr="00A376DE" w:rsidRDefault="00A376DE" w:rsidP="00A376DE">
      <w:pPr>
        <w:jc w:val="both"/>
        <w:rPr>
          <w:sz w:val="22"/>
          <w:szCs w:val="22"/>
        </w:rPr>
      </w:pPr>
    </w:p>
    <w:p w14:paraId="5237F052" w14:textId="77777777" w:rsidR="00A376DE" w:rsidRPr="00A376DE" w:rsidRDefault="00A376DE" w:rsidP="00A376DE">
      <w:pPr>
        <w:jc w:val="both"/>
        <w:rPr>
          <w:sz w:val="22"/>
          <w:szCs w:val="22"/>
        </w:rPr>
      </w:pPr>
      <w:r w:rsidRPr="00A376DE">
        <w:rPr>
          <w:b/>
          <w:bCs/>
          <w:sz w:val="22"/>
          <w:szCs w:val="22"/>
          <w:u w:val="single"/>
        </w:rPr>
        <w:t>Felelős</w:t>
      </w:r>
      <w:r w:rsidRPr="00A376DE">
        <w:rPr>
          <w:b/>
          <w:bCs/>
          <w:sz w:val="22"/>
          <w:szCs w:val="22"/>
        </w:rPr>
        <w:t>:</w:t>
      </w:r>
      <w:r w:rsidRPr="00A376DE">
        <w:rPr>
          <w:sz w:val="22"/>
          <w:szCs w:val="22"/>
        </w:rPr>
        <w:t xml:space="preserve"> </w:t>
      </w:r>
      <w:r w:rsidRPr="00A376DE">
        <w:rPr>
          <w:sz w:val="22"/>
          <w:szCs w:val="22"/>
        </w:rPr>
        <w:tab/>
        <w:t>polgármester</w:t>
      </w:r>
    </w:p>
    <w:p w14:paraId="470B4E29" w14:textId="77777777" w:rsidR="00A376DE" w:rsidRPr="00A376DE" w:rsidRDefault="00A376DE" w:rsidP="00A376DE">
      <w:pPr>
        <w:jc w:val="both"/>
        <w:rPr>
          <w:sz w:val="22"/>
          <w:szCs w:val="22"/>
        </w:rPr>
      </w:pPr>
      <w:r w:rsidRPr="00A376DE">
        <w:rPr>
          <w:b/>
          <w:bCs/>
          <w:sz w:val="22"/>
          <w:szCs w:val="22"/>
          <w:u w:val="single"/>
        </w:rPr>
        <w:t>Határidő</w:t>
      </w:r>
      <w:r w:rsidRPr="00A376DE">
        <w:rPr>
          <w:b/>
          <w:bCs/>
          <w:sz w:val="22"/>
          <w:szCs w:val="22"/>
        </w:rPr>
        <w:t>:</w:t>
      </w:r>
      <w:r w:rsidRPr="00A376DE">
        <w:rPr>
          <w:sz w:val="22"/>
          <w:szCs w:val="22"/>
        </w:rPr>
        <w:t xml:space="preserve"> </w:t>
      </w:r>
      <w:r w:rsidRPr="00A376DE">
        <w:rPr>
          <w:sz w:val="22"/>
          <w:szCs w:val="22"/>
        </w:rPr>
        <w:tab/>
        <w:t>azonnal, továbbításra 15 nap</w:t>
      </w:r>
    </w:p>
    <w:p w14:paraId="17C2429B" w14:textId="77777777" w:rsidR="00A376DE" w:rsidRPr="00A376DE" w:rsidRDefault="00A376DE" w:rsidP="00A376DE">
      <w:pPr>
        <w:jc w:val="both"/>
        <w:rPr>
          <w:sz w:val="22"/>
          <w:szCs w:val="22"/>
        </w:rPr>
      </w:pPr>
    </w:p>
    <w:p w14:paraId="5A86798B" w14:textId="77777777" w:rsidR="004712AD" w:rsidRDefault="004712AD" w:rsidP="007A1EE5">
      <w:pPr>
        <w:pStyle w:val="lfej"/>
        <w:rPr>
          <w:i/>
          <w:iCs/>
          <w:sz w:val="22"/>
          <w:szCs w:val="22"/>
        </w:rPr>
      </w:pPr>
    </w:p>
    <w:p w14:paraId="27AC9BAD" w14:textId="77777777" w:rsidR="00A376DE" w:rsidRDefault="00A376DE" w:rsidP="00A376DE">
      <w:pPr>
        <w:pBdr>
          <w:bottom w:val="single" w:sz="6" w:space="0" w:color="auto"/>
        </w:pBdr>
        <w:rPr>
          <w:i/>
          <w:iCs/>
          <w:sz w:val="22"/>
          <w:szCs w:val="22"/>
        </w:rPr>
      </w:pPr>
    </w:p>
    <w:p w14:paraId="30608B21" w14:textId="77777777" w:rsidR="00424293" w:rsidRDefault="00424293" w:rsidP="00A376DE">
      <w:pPr>
        <w:pBdr>
          <w:bottom w:val="single" w:sz="6" w:space="0" w:color="auto"/>
        </w:pBdr>
        <w:rPr>
          <w:i/>
          <w:iCs/>
          <w:sz w:val="22"/>
          <w:szCs w:val="22"/>
        </w:rPr>
      </w:pPr>
    </w:p>
    <w:p w14:paraId="081B27C4" w14:textId="77777777" w:rsidR="00424293" w:rsidRDefault="00424293" w:rsidP="00A376DE">
      <w:pPr>
        <w:pBdr>
          <w:bottom w:val="single" w:sz="6" w:space="0" w:color="auto"/>
        </w:pBdr>
        <w:rPr>
          <w:i/>
          <w:iCs/>
          <w:sz w:val="22"/>
          <w:szCs w:val="22"/>
        </w:rPr>
      </w:pPr>
    </w:p>
    <w:p w14:paraId="3ABC5EEE" w14:textId="77777777" w:rsidR="00424293" w:rsidRDefault="00424293" w:rsidP="00A376DE">
      <w:pPr>
        <w:pBdr>
          <w:bottom w:val="single" w:sz="6" w:space="0" w:color="auto"/>
        </w:pBdr>
        <w:rPr>
          <w:i/>
          <w:iCs/>
          <w:sz w:val="22"/>
          <w:szCs w:val="22"/>
        </w:rPr>
      </w:pPr>
    </w:p>
    <w:p w14:paraId="7D3C548A" w14:textId="77777777" w:rsidR="00424293" w:rsidRDefault="00424293" w:rsidP="00A376DE">
      <w:pPr>
        <w:pBdr>
          <w:bottom w:val="single" w:sz="6" w:space="0" w:color="auto"/>
        </w:pBdr>
        <w:rPr>
          <w:i/>
          <w:iCs/>
          <w:sz w:val="22"/>
          <w:szCs w:val="22"/>
        </w:rPr>
      </w:pPr>
    </w:p>
    <w:p w14:paraId="029CC732" w14:textId="77777777" w:rsidR="00424293" w:rsidRDefault="00424293" w:rsidP="00A376DE">
      <w:pPr>
        <w:pBdr>
          <w:bottom w:val="single" w:sz="6" w:space="0" w:color="auto"/>
        </w:pBdr>
        <w:rPr>
          <w:i/>
          <w:iCs/>
          <w:sz w:val="22"/>
          <w:szCs w:val="22"/>
        </w:rPr>
      </w:pPr>
    </w:p>
    <w:p w14:paraId="3817767C" w14:textId="77777777" w:rsidR="00424293" w:rsidRDefault="00424293" w:rsidP="00A376DE">
      <w:pPr>
        <w:pBdr>
          <w:bottom w:val="single" w:sz="6" w:space="0" w:color="auto"/>
        </w:pBdr>
        <w:rPr>
          <w:i/>
          <w:iCs/>
          <w:sz w:val="22"/>
          <w:szCs w:val="22"/>
        </w:rPr>
      </w:pPr>
    </w:p>
    <w:p w14:paraId="02BD1D14" w14:textId="77777777" w:rsidR="00424293" w:rsidRDefault="00424293" w:rsidP="00A376DE">
      <w:pPr>
        <w:pBdr>
          <w:bottom w:val="single" w:sz="6" w:space="0" w:color="auto"/>
        </w:pBdr>
        <w:rPr>
          <w:i/>
          <w:iCs/>
          <w:sz w:val="22"/>
          <w:szCs w:val="22"/>
        </w:rPr>
      </w:pPr>
    </w:p>
    <w:p w14:paraId="2A33D076" w14:textId="77777777" w:rsidR="00424293" w:rsidRDefault="00424293" w:rsidP="00A376DE">
      <w:pPr>
        <w:pBdr>
          <w:bottom w:val="single" w:sz="6" w:space="0" w:color="auto"/>
        </w:pBdr>
        <w:rPr>
          <w:i/>
          <w:iCs/>
          <w:sz w:val="22"/>
          <w:szCs w:val="22"/>
        </w:rPr>
      </w:pPr>
    </w:p>
    <w:p w14:paraId="16D9B02F" w14:textId="77777777" w:rsidR="00424293" w:rsidRPr="009E7393" w:rsidRDefault="00424293" w:rsidP="00424293">
      <w:pPr>
        <w:spacing w:after="200" w:line="276" w:lineRule="auto"/>
        <w:jc w:val="right"/>
        <w:rPr>
          <w:b/>
          <w:i/>
          <w:iCs/>
          <w:sz w:val="20"/>
          <w:szCs w:val="20"/>
        </w:rPr>
      </w:pPr>
      <w:r w:rsidRPr="009E7393">
        <w:rPr>
          <w:b/>
          <w:i/>
          <w:iCs/>
          <w:sz w:val="20"/>
          <w:szCs w:val="20"/>
        </w:rPr>
        <w:t>1. számú melléklet a</w:t>
      </w:r>
      <w:r>
        <w:rPr>
          <w:b/>
          <w:i/>
          <w:iCs/>
          <w:sz w:val="20"/>
          <w:szCs w:val="20"/>
        </w:rPr>
        <w:t xml:space="preserve"> 96</w:t>
      </w:r>
      <w:r w:rsidRPr="009E7393">
        <w:rPr>
          <w:b/>
          <w:i/>
          <w:iCs/>
          <w:sz w:val="20"/>
          <w:szCs w:val="20"/>
        </w:rPr>
        <w:t xml:space="preserve"> /2024. sz. Képviselő- testületi határozathoz</w:t>
      </w:r>
    </w:p>
    <w:p w14:paraId="3848B046" w14:textId="77777777" w:rsidR="00424293" w:rsidRDefault="00424293" w:rsidP="00424293">
      <w:pPr>
        <w:spacing w:after="200" w:line="276" w:lineRule="auto"/>
        <w:jc w:val="center"/>
        <w:rPr>
          <w:rFonts w:asciiTheme="minorHAnsi" w:hAnsiTheme="minorHAnsi" w:cstheme="minorHAnsi"/>
        </w:rPr>
      </w:pPr>
    </w:p>
    <w:p w14:paraId="579F45EB" w14:textId="77777777" w:rsidR="00424293" w:rsidRPr="00DA3A93" w:rsidRDefault="00424293" w:rsidP="00424293">
      <w:pPr>
        <w:spacing w:after="200" w:line="276" w:lineRule="auto"/>
        <w:jc w:val="center"/>
      </w:pPr>
      <w:r w:rsidRPr="00DA3A93">
        <w:t>(Településszerkezeti terv kivágat + jelmagyarázat)</w:t>
      </w:r>
    </w:p>
    <w:p w14:paraId="144A3612" w14:textId="77777777" w:rsidR="00424293" w:rsidRPr="00DA3A93" w:rsidRDefault="00424293" w:rsidP="00424293">
      <w:pPr>
        <w:spacing w:after="200" w:line="276" w:lineRule="auto"/>
        <w:jc w:val="center"/>
      </w:pPr>
    </w:p>
    <w:p w14:paraId="7E090104" w14:textId="77777777" w:rsidR="00424293" w:rsidRPr="00DA3A93" w:rsidRDefault="00424293" w:rsidP="00424293">
      <w:pPr>
        <w:pStyle w:val="Norml1"/>
        <w:rPr>
          <w:rFonts w:eastAsiaTheme="minorEastAsia"/>
          <w:sz w:val="22"/>
        </w:rPr>
      </w:pPr>
      <w:r w:rsidRPr="00DA3A93">
        <w:rPr>
          <w:b/>
          <w:bCs/>
          <w:i/>
          <w:iCs/>
          <w:noProof/>
          <w:sz w:val="22"/>
        </w:rPr>
        <mc:AlternateContent>
          <mc:Choice Requires="wps">
            <w:drawing>
              <wp:anchor distT="0" distB="0" distL="114300" distR="114300" simplePos="0" relativeHeight="251663360" behindDoc="0" locked="0" layoutInCell="1" allowOverlap="1" wp14:anchorId="1DFF1A3D" wp14:editId="5E9E5F10">
                <wp:simplePos x="0" y="0"/>
                <wp:positionH relativeFrom="column">
                  <wp:posOffset>1344930</wp:posOffset>
                </wp:positionH>
                <wp:positionV relativeFrom="paragraph">
                  <wp:posOffset>94615</wp:posOffset>
                </wp:positionV>
                <wp:extent cx="926465" cy="0"/>
                <wp:effectExtent l="0" t="19050" r="26035" b="19050"/>
                <wp:wrapNone/>
                <wp:docPr id="2113222958" name="Szabadkézi sokszög 6"/>
                <wp:cNvGraphicFramePr/>
                <a:graphic xmlns:a="http://schemas.openxmlformats.org/drawingml/2006/main">
                  <a:graphicData uri="http://schemas.microsoft.com/office/word/2010/wordprocessingShape">
                    <wps:wsp>
                      <wps:cNvSpPr/>
                      <wps:spPr>
                        <a:xfrm>
                          <a:off x="0" y="0"/>
                          <a:ext cx="926465" cy="0"/>
                        </a:xfrm>
                        <a:custGeom>
                          <a:avLst/>
                          <a:gdLst>
                            <a:gd name="connsiteX0" fmla="*/ 0 w 926276"/>
                            <a:gd name="connsiteY0" fmla="*/ 0 h 0"/>
                            <a:gd name="connsiteX1" fmla="*/ 926276 w 926276"/>
                            <a:gd name="connsiteY1" fmla="*/ 0 h 0"/>
                            <a:gd name="connsiteX2" fmla="*/ 926276 w 926276"/>
                            <a:gd name="connsiteY2" fmla="*/ 0 h 0"/>
                          </a:gdLst>
                          <a:ahLst/>
                          <a:cxnLst>
                            <a:cxn ang="0">
                              <a:pos x="connsiteX0" y="connsiteY0"/>
                            </a:cxn>
                            <a:cxn ang="0">
                              <a:pos x="connsiteX1" y="connsiteY1"/>
                            </a:cxn>
                            <a:cxn ang="0">
                              <a:pos x="connsiteX2" y="connsiteY2"/>
                            </a:cxn>
                          </a:cxnLst>
                          <a:rect l="l" t="t" r="r" b="b"/>
                          <a:pathLst>
                            <a:path w="926276">
                              <a:moveTo>
                                <a:pt x="0" y="0"/>
                              </a:moveTo>
                              <a:lnTo>
                                <a:pt x="926276" y="0"/>
                              </a:lnTo>
                              <a:lnTo>
                                <a:pt x="926276" y="0"/>
                              </a:lnTo>
                            </a:path>
                          </a:pathLst>
                        </a:custGeom>
                        <a:noFill/>
                        <a:ln w="3810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D3A9C4F" id="Szabadkézi sokszög 6" o:spid="_x0000_s1026" style="position:absolute;margin-left:105.9pt;margin-top:7.45pt;width:72.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26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" path="m,l926276,r,e" filled="f" strokecolor="red" strokeweight="3pt">
                <v:stroke dashstyle="3 1" joinstyle="miter"/>
                <v:path arrowok="t" o:connecttype="custom" o:connectlocs="0,0;926465,0;926465,0" o:connectangles="0,0,0"/>
              </v:shape>
            </w:pict>
          </mc:Fallback>
        </mc:AlternateContent>
      </w:r>
      <w:r w:rsidRPr="00DA3A93">
        <w:rPr>
          <w:sz w:val="22"/>
        </w:rPr>
        <w:t>TERVEZÉSI TERÜLET</w:t>
      </w:r>
      <w:r w:rsidRPr="00DA3A93">
        <w:rPr>
          <w:rFonts w:eastAsiaTheme="minorEastAsia"/>
          <w:sz w:val="22"/>
        </w:rPr>
        <w:t xml:space="preserve">: </w:t>
      </w:r>
    </w:p>
    <w:p w14:paraId="3A78E44C" w14:textId="77777777" w:rsidR="00424293" w:rsidRPr="00DA3A93" w:rsidRDefault="00424293" w:rsidP="00424293">
      <w:pPr>
        <w:pStyle w:val="Listaszerbekezds"/>
        <w:ind w:left="360"/>
        <w:jc w:val="center"/>
        <w:rPr>
          <w:b/>
          <w:bCs/>
        </w:rPr>
      </w:pPr>
    </w:p>
    <w:p w14:paraId="4ADB1C8A" w14:textId="77777777" w:rsidR="00424293" w:rsidRPr="00DA3A93" w:rsidRDefault="00424293" w:rsidP="00424293">
      <w:pPr>
        <w:pStyle w:val="Listaszerbekezds"/>
        <w:ind w:left="360"/>
        <w:jc w:val="center"/>
        <w:rPr>
          <w:b/>
          <w:bCs/>
        </w:rPr>
      </w:pPr>
    </w:p>
    <w:p w14:paraId="52E2A74F" w14:textId="77777777" w:rsidR="00424293" w:rsidRPr="00DA3A93" w:rsidRDefault="00424293" w:rsidP="00424293">
      <w:pPr>
        <w:pStyle w:val="Listaszerbekezds"/>
        <w:tabs>
          <w:tab w:val="left" w:pos="284"/>
        </w:tabs>
        <w:ind w:left="360"/>
        <w:rPr>
          <w:b/>
          <w:bCs/>
        </w:rPr>
      </w:pPr>
      <w:r w:rsidRPr="00DA3A93">
        <w:rPr>
          <w:b/>
          <w:bCs/>
        </w:rPr>
        <w:t xml:space="preserve">Területfelhasználás módosítás a Dózsa György út melletti Úttörténeti múzeum tömbjében, településközpont vegyes területbe kerül 0,23 hektár nagyságú terület, mely által csökken a kereskedelmi szolgáltató terület nagysága. </w:t>
      </w:r>
    </w:p>
    <w:p w14:paraId="5C395EFC" w14:textId="77777777" w:rsidR="00424293" w:rsidRPr="00DA3A93" w:rsidRDefault="00424293" w:rsidP="00424293">
      <w:pPr>
        <w:pStyle w:val="Listaszerbekezds"/>
        <w:tabs>
          <w:tab w:val="left" w:pos="357"/>
        </w:tabs>
        <w:ind w:left="357" w:hanging="357"/>
        <w:rPr>
          <w:b/>
          <w:bCs/>
        </w:rPr>
      </w:pPr>
    </w:p>
    <w:p w14:paraId="1FFDC8DC" w14:textId="77777777" w:rsidR="00424293" w:rsidRPr="00DA3A93" w:rsidRDefault="00424293" w:rsidP="00424293">
      <w:pPr>
        <w:pStyle w:val="Listaszerbekezds"/>
        <w:tabs>
          <w:tab w:val="left" w:pos="357"/>
        </w:tabs>
        <w:spacing w:after="240"/>
        <w:ind w:left="357" w:hanging="357"/>
        <w:jc w:val="center"/>
        <w:rPr>
          <w:b/>
          <w:bCs/>
        </w:rPr>
      </w:pPr>
    </w:p>
    <w:p w14:paraId="660F5532" w14:textId="77777777" w:rsidR="00424293" w:rsidRDefault="00424293" w:rsidP="00424293">
      <w:pPr>
        <w:pStyle w:val="Listaszerbekezds"/>
        <w:tabs>
          <w:tab w:val="left" w:pos="357"/>
        </w:tabs>
        <w:spacing w:after="240"/>
        <w:ind w:left="357" w:hanging="357"/>
        <w:jc w:val="center"/>
        <w:rPr>
          <w:rFonts w:asciiTheme="minorHAnsi" w:hAnsiTheme="minorHAnsi" w:cstheme="minorHAnsi"/>
          <w:b/>
          <w:bCs/>
        </w:rPr>
      </w:pPr>
    </w:p>
    <w:p w14:paraId="75443E9F" w14:textId="77777777" w:rsidR="00424293" w:rsidRDefault="00424293" w:rsidP="00424293">
      <w:pPr>
        <w:pStyle w:val="Listaszerbekezds"/>
        <w:tabs>
          <w:tab w:val="left" w:pos="357"/>
        </w:tabs>
        <w:spacing w:after="240"/>
        <w:ind w:left="357" w:hanging="357"/>
        <w:jc w:val="center"/>
        <w:rPr>
          <w:rFonts w:asciiTheme="minorHAnsi" w:hAnsiTheme="minorHAnsi" w:cstheme="minorHAnsi"/>
          <w:b/>
          <w:bCs/>
        </w:rPr>
      </w:pPr>
    </w:p>
    <w:p w14:paraId="56234356" w14:textId="77777777" w:rsidR="00424293" w:rsidRDefault="00424293" w:rsidP="00424293">
      <w:pPr>
        <w:pStyle w:val="Listaszerbekezds"/>
        <w:tabs>
          <w:tab w:val="left" w:pos="357"/>
        </w:tabs>
        <w:spacing w:after="240"/>
        <w:ind w:left="357" w:hanging="357"/>
        <w:jc w:val="center"/>
        <w:rPr>
          <w:rFonts w:asciiTheme="minorHAnsi" w:hAnsiTheme="minorHAnsi" w:cstheme="minorHAnsi"/>
          <w:b/>
          <w:bCs/>
        </w:rPr>
      </w:pPr>
      <w:r>
        <w:rPr>
          <w:noProof/>
        </w:rPr>
        <w:drawing>
          <wp:inline distT="0" distB="0" distL="0" distR="0" wp14:anchorId="7CB1DEE5" wp14:editId="4EC10195">
            <wp:extent cx="5260684" cy="4373217"/>
            <wp:effectExtent l="0" t="0" r="0" b="8890"/>
            <wp:docPr id="872679960" name="Kép 1" descr="A képen képernyőkép, szöveg, térkép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679960" name="Kép 1" descr="A képen képernyőkép, szöveg, térkép látható&#10;&#10;Automatikusan generált leírás"/>
                    <pic:cNvPicPr/>
                  </pic:nvPicPr>
                  <pic:blipFill>
                    <a:blip r:embed="rId8"/>
                    <a:stretch>
                      <a:fillRect/>
                    </a:stretch>
                  </pic:blipFill>
                  <pic:spPr>
                    <a:xfrm>
                      <a:off x="0" y="0"/>
                      <a:ext cx="5306516" cy="4411317"/>
                    </a:xfrm>
                    <a:prstGeom prst="rect">
                      <a:avLst/>
                    </a:prstGeom>
                  </pic:spPr>
                </pic:pic>
              </a:graphicData>
            </a:graphic>
          </wp:inline>
        </w:drawing>
      </w:r>
    </w:p>
    <w:p w14:paraId="21DB1189" w14:textId="77777777" w:rsidR="00424293" w:rsidRDefault="00424293" w:rsidP="00424293">
      <w:pPr>
        <w:pStyle w:val="Listaszerbekezds"/>
        <w:tabs>
          <w:tab w:val="left" w:pos="357"/>
        </w:tabs>
        <w:spacing w:after="240"/>
        <w:ind w:left="357" w:hanging="357"/>
        <w:jc w:val="center"/>
        <w:rPr>
          <w:rFonts w:asciiTheme="minorHAnsi" w:hAnsiTheme="minorHAnsi" w:cstheme="minorHAnsi"/>
          <w:b/>
          <w:bCs/>
        </w:rPr>
      </w:pPr>
    </w:p>
    <w:p w14:paraId="6C3C7FB2" w14:textId="77777777" w:rsidR="00424293" w:rsidRDefault="00424293" w:rsidP="00424293">
      <w:pPr>
        <w:pStyle w:val="Listaszerbekezds"/>
        <w:tabs>
          <w:tab w:val="left" w:pos="357"/>
        </w:tabs>
        <w:spacing w:after="240"/>
        <w:ind w:left="357" w:hanging="357"/>
        <w:jc w:val="center"/>
        <w:rPr>
          <w:rFonts w:asciiTheme="minorHAnsi" w:hAnsiTheme="minorHAnsi" w:cstheme="minorHAnsi"/>
          <w:b/>
          <w:bCs/>
        </w:rPr>
      </w:pPr>
    </w:p>
    <w:p w14:paraId="67FBC214" w14:textId="77777777" w:rsidR="00424293" w:rsidRDefault="00424293" w:rsidP="00424293">
      <w:pPr>
        <w:pStyle w:val="Listaszerbekezds"/>
        <w:tabs>
          <w:tab w:val="left" w:pos="357"/>
        </w:tabs>
        <w:spacing w:after="240"/>
        <w:ind w:left="357" w:hanging="357"/>
        <w:jc w:val="center"/>
        <w:rPr>
          <w:rFonts w:asciiTheme="minorHAnsi" w:hAnsiTheme="minorHAnsi" w:cstheme="minorHAnsi"/>
          <w:b/>
          <w:bCs/>
        </w:rPr>
      </w:pPr>
    </w:p>
    <w:p w14:paraId="40516131" w14:textId="77777777" w:rsidR="00424293" w:rsidRDefault="00424293" w:rsidP="00424293">
      <w:pPr>
        <w:pStyle w:val="Listaszerbekezds"/>
        <w:tabs>
          <w:tab w:val="left" w:pos="357"/>
        </w:tabs>
        <w:spacing w:after="240"/>
        <w:ind w:left="357" w:hanging="357"/>
        <w:jc w:val="center"/>
        <w:rPr>
          <w:rFonts w:asciiTheme="minorHAnsi" w:hAnsiTheme="minorHAnsi" w:cstheme="minorHAnsi"/>
          <w:b/>
          <w:bCs/>
        </w:rPr>
      </w:pPr>
    </w:p>
    <w:p w14:paraId="0D0A6C2C" w14:textId="77777777" w:rsidR="00424293" w:rsidRDefault="00424293" w:rsidP="00424293">
      <w:pPr>
        <w:pStyle w:val="Listaszerbekezds"/>
        <w:tabs>
          <w:tab w:val="left" w:pos="357"/>
        </w:tabs>
        <w:spacing w:after="240"/>
        <w:ind w:left="357" w:hanging="357"/>
        <w:jc w:val="center"/>
        <w:rPr>
          <w:rFonts w:asciiTheme="minorHAnsi" w:hAnsiTheme="minorHAnsi" w:cstheme="minorHAnsi"/>
          <w:b/>
          <w:bCs/>
        </w:rPr>
      </w:pPr>
    </w:p>
    <w:p w14:paraId="63E47F84" w14:textId="77777777" w:rsidR="00424293" w:rsidRDefault="00424293" w:rsidP="00424293">
      <w:pPr>
        <w:pStyle w:val="Listaszerbekezds"/>
        <w:tabs>
          <w:tab w:val="left" w:pos="357"/>
        </w:tabs>
        <w:spacing w:after="240"/>
        <w:ind w:left="357" w:hanging="357"/>
        <w:jc w:val="center"/>
        <w:rPr>
          <w:rFonts w:asciiTheme="minorHAnsi" w:hAnsiTheme="minorHAnsi" w:cstheme="minorHAnsi"/>
          <w:b/>
          <w:bCs/>
        </w:rPr>
      </w:pPr>
    </w:p>
    <w:p w14:paraId="4FFCD93F" w14:textId="77777777" w:rsidR="00424293" w:rsidRDefault="00424293" w:rsidP="00424293">
      <w:pPr>
        <w:pStyle w:val="Listaszerbekezds"/>
        <w:tabs>
          <w:tab w:val="left" w:pos="357"/>
        </w:tabs>
        <w:spacing w:after="240"/>
        <w:ind w:left="357" w:hanging="357"/>
        <w:jc w:val="center"/>
        <w:rPr>
          <w:rFonts w:asciiTheme="minorHAnsi" w:hAnsiTheme="minorHAnsi" w:cstheme="minorHAnsi"/>
          <w:b/>
          <w:bCs/>
        </w:rPr>
      </w:pPr>
    </w:p>
    <w:p w14:paraId="32272E1D" w14:textId="77777777" w:rsidR="00424293" w:rsidRDefault="00424293" w:rsidP="00424293">
      <w:pPr>
        <w:pStyle w:val="Listaszerbekezds"/>
        <w:tabs>
          <w:tab w:val="left" w:pos="357"/>
        </w:tabs>
        <w:spacing w:after="240"/>
        <w:ind w:left="357" w:hanging="357"/>
        <w:jc w:val="center"/>
        <w:rPr>
          <w:rFonts w:asciiTheme="minorHAnsi" w:hAnsiTheme="minorHAnsi" w:cstheme="minorHAnsi"/>
          <w:b/>
          <w:bCs/>
        </w:rPr>
      </w:pPr>
    </w:p>
    <w:p w14:paraId="2420DB6A" w14:textId="77777777" w:rsidR="00424293" w:rsidRDefault="00424293" w:rsidP="00424293">
      <w:pPr>
        <w:pStyle w:val="Listaszerbekezds"/>
        <w:tabs>
          <w:tab w:val="left" w:pos="357"/>
        </w:tabs>
        <w:spacing w:after="240"/>
        <w:ind w:left="357" w:hanging="357"/>
        <w:jc w:val="center"/>
        <w:rPr>
          <w:rFonts w:asciiTheme="minorHAnsi" w:hAnsiTheme="minorHAnsi" w:cstheme="minorHAnsi"/>
          <w:b/>
          <w:bCs/>
        </w:rPr>
      </w:pPr>
    </w:p>
    <w:p w14:paraId="1B8E32EC" w14:textId="77777777" w:rsidR="00424293" w:rsidRDefault="00424293" w:rsidP="00424293">
      <w:pPr>
        <w:pStyle w:val="Listaszerbekezds"/>
        <w:tabs>
          <w:tab w:val="left" w:pos="357"/>
        </w:tabs>
        <w:spacing w:after="240"/>
        <w:ind w:left="357" w:hanging="357"/>
        <w:jc w:val="center"/>
        <w:rPr>
          <w:rFonts w:asciiTheme="minorHAnsi" w:hAnsiTheme="minorHAnsi" w:cstheme="minorHAnsi"/>
          <w:b/>
          <w:bCs/>
        </w:rPr>
      </w:pPr>
    </w:p>
    <w:p w14:paraId="3944512A" w14:textId="77777777" w:rsidR="00424293" w:rsidRPr="00044EAE" w:rsidRDefault="00424293" w:rsidP="00424293">
      <w:pPr>
        <w:pStyle w:val="Listaszerbekezds"/>
        <w:tabs>
          <w:tab w:val="left" w:pos="357"/>
        </w:tabs>
        <w:spacing w:after="240"/>
        <w:ind w:left="357" w:hanging="357"/>
        <w:jc w:val="center"/>
        <w:rPr>
          <w:rFonts w:asciiTheme="minorHAnsi" w:hAnsiTheme="minorHAnsi" w:cstheme="minorHAnsi"/>
          <w:b/>
          <w:bCs/>
        </w:rPr>
      </w:pPr>
    </w:p>
    <w:p w14:paraId="0CEA9266" w14:textId="77777777" w:rsidR="00424293" w:rsidRPr="00044EAE" w:rsidRDefault="00424293" w:rsidP="00424293">
      <w:pPr>
        <w:pStyle w:val="Norml1"/>
        <w:rPr>
          <w:rFonts w:asciiTheme="minorHAnsi" w:hAnsiTheme="minorHAnsi" w:cstheme="minorHAnsi"/>
        </w:rPr>
      </w:pPr>
      <w:r>
        <w:rPr>
          <w:rFonts w:asciiTheme="minorHAnsi" w:hAnsiTheme="minorHAnsi" w:cstheme="minorHAnsi"/>
          <w:noProof/>
        </w:rPr>
        <w:drawing>
          <wp:inline distT="0" distB="0" distL="0" distR="0" wp14:anchorId="5D669DD9" wp14:editId="44C27D2D">
            <wp:extent cx="5931673" cy="5596160"/>
            <wp:effectExtent l="0" t="0" r="0" b="5080"/>
            <wp:docPr id="50539168" name="Kép 195" descr="A képen szöveg, diagram, térkép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39168" name="Kép 195" descr="A képen szöveg, diagram, térkép látható&#10;&#10;Automatikusan generált leírás"/>
                    <pic:cNvPicPr/>
                  </pic:nvPicPr>
                  <pic:blipFill rotWithShape="1">
                    <a:blip r:embed="rId9" cstate="print">
                      <a:extLst>
                        <a:ext uri="{28A0092B-C50C-407E-A947-70E740481C1C}">
                          <a14:useLocalDpi xmlns:a14="http://schemas.microsoft.com/office/drawing/2010/main" val="0"/>
                        </a:ext>
                      </a:extLst>
                    </a:blip>
                    <a:srcRect l="12985" t="758" r="12714"/>
                    <a:stretch/>
                  </pic:blipFill>
                  <pic:spPr bwMode="auto">
                    <a:xfrm>
                      <a:off x="0" y="0"/>
                      <a:ext cx="5940236" cy="5604239"/>
                    </a:xfrm>
                    <a:prstGeom prst="rect">
                      <a:avLst/>
                    </a:prstGeom>
                    <a:ln>
                      <a:noFill/>
                    </a:ln>
                    <a:extLst>
                      <a:ext uri="{53640926-AAD7-44D8-BBD7-CCE9431645EC}">
                        <a14:shadowObscured xmlns:a14="http://schemas.microsoft.com/office/drawing/2010/main"/>
                      </a:ext>
                    </a:extLst>
                  </pic:spPr>
                </pic:pic>
              </a:graphicData>
            </a:graphic>
          </wp:inline>
        </w:drawing>
      </w:r>
    </w:p>
    <w:p w14:paraId="0DC52AED" w14:textId="77777777" w:rsidR="00424293" w:rsidRDefault="00424293" w:rsidP="00A376DE">
      <w:pPr>
        <w:pBdr>
          <w:bottom w:val="single" w:sz="6" w:space="0" w:color="auto"/>
        </w:pBdr>
        <w:rPr>
          <w:i/>
          <w:iCs/>
          <w:sz w:val="22"/>
          <w:szCs w:val="22"/>
        </w:rPr>
      </w:pPr>
    </w:p>
    <w:p w14:paraId="1F8A14A2" w14:textId="77777777" w:rsidR="00424293" w:rsidRDefault="00424293" w:rsidP="00A376DE">
      <w:pPr>
        <w:pBdr>
          <w:bottom w:val="single" w:sz="6" w:space="0" w:color="auto"/>
        </w:pBdr>
        <w:rPr>
          <w:i/>
          <w:iCs/>
          <w:sz w:val="22"/>
          <w:szCs w:val="22"/>
        </w:rPr>
      </w:pPr>
    </w:p>
    <w:p w14:paraId="17DCEB25" w14:textId="77777777" w:rsidR="00424293" w:rsidRDefault="00424293" w:rsidP="00A376DE">
      <w:pPr>
        <w:pBdr>
          <w:bottom w:val="single" w:sz="6" w:space="0" w:color="auto"/>
        </w:pBdr>
        <w:rPr>
          <w:i/>
          <w:iCs/>
          <w:sz w:val="22"/>
          <w:szCs w:val="22"/>
        </w:rPr>
      </w:pPr>
    </w:p>
    <w:p w14:paraId="5042FA31" w14:textId="77777777" w:rsidR="00424293" w:rsidRDefault="00424293" w:rsidP="00A376DE">
      <w:pPr>
        <w:pBdr>
          <w:bottom w:val="single" w:sz="6" w:space="0" w:color="auto"/>
        </w:pBdr>
        <w:rPr>
          <w:i/>
          <w:iCs/>
          <w:sz w:val="22"/>
          <w:szCs w:val="22"/>
        </w:rPr>
      </w:pPr>
    </w:p>
    <w:p w14:paraId="58EEC84E" w14:textId="77777777" w:rsidR="00424293" w:rsidRPr="001D424E" w:rsidRDefault="00424293" w:rsidP="00424293">
      <w:pPr>
        <w:spacing w:after="200" w:line="276" w:lineRule="auto"/>
        <w:jc w:val="right"/>
        <w:rPr>
          <w:b/>
          <w:i/>
          <w:iCs/>
          <w:sz w:val="20"/>
          <w:szCs w:val="20"/>
        </w:rPr>
      </w:pPr>
      <w:r w:rsidRPr="001D424E">
        <w:rPr>
          <w:b/>
          <w:i/>
          <w:iCs/>
          <w:sz w:val="20"/>
          <w:szCs w:val="20"/>
        </w:rPr>
        <w:t>2. számú melléklet a</w:t>
      </w:r>
      <w:r>
        <w:rPr>
          <w:b/>
          <w:i/>
          <w:iCs/>
          <w:sz w:val="20"/>
          <w:szCs w:val="20"/>
        </w:rPr>
        <w:t xml:space="preserve"> 96</w:t>
      </w:r>
      <w:r w:rsidRPr="001D424E">
        <w:rPr>
          <w:b/>
          <w:i/>
          <w:iCs/>
          <w:sz w:val="20"/>
          <w:szCs w:val="20"/>
        </w:rPr>
        <w:t xml:space="preserve"> /2024. sz. Képviselő-testületi határozathoz</w:t>
      </w:r>
    </w:p>
    <w:p w14:paraId="5B874475" w14:textId="77777777" w:rsidR="00424293" w:rsidRPr="001D424E" w:rsidRDefault="00424293" w:rsidP="00424293">
      <w:pPr>
        <w:pStyle w:val="Listaszerbekezds"/>
        <w:tabs>
          <w:tab w:val="left" w:pos="709"/>
        </w:tabs>
        <w:ind w:left="360"/>
        <w:rPr>
          <w:b/>
          <w:bCs/>
        </w:rPr>
      </w:pPr>
    </w:p>
    <w:p w14:paraId="6F5A1A76" w14:textId="77777777" w:rsidR="00424293" w:rsidRPr="001D424E" w:rsidRDefault="00424293" w:rsidP="00424293">
      <w:pPr>
        <w:pStyle w:val="Listaszerbekezds"/>
        <w:tabs>
          <w:tab w:val="left" w:pos="709"/>
        </w:tabs>
        <w:ind w:left="360"/>
        <w:rPr>
          <w:b/>
          <w:bCs/>
        </w:rPr>
      </w:pPr>
      <w:r w:rsidRPr="001D424E">
        <w:rPr>
          <w:b/>
          <w:bCs/>
        </w:rPr>
        <w:t>Területfelhasználás módosítás a Dózsa György út menti tömbben, településközpont vegyes terület bővítése céljából (múzeum területének bővítése)</w:t>
      </w:r>
    </w:p>
    <w:p w14:paraId="6EB61886" w14:textId="77777777" w:rsidR="00424293" w:rsidRPr="001D424E" w:rsidRDefault="00424293" w:rsidP="00424293">
      <w:pPr>
        <w:pStyle w:val="Listaszerbekezds"/>
        <w:tabs>
          <w:tab w:val="left" w:pos="709"/>
        </w:tabs>
        <w:ind w:left="360"/>
        <w:rPr>
          <w:b/>
          <w:bCs/>
        </w:rPr>
      </w:pPr>
    </w:p>
    <w:p w14:paraId="5AD7D007" w14:textId="77777777" w:rsidR="00424293" w:rsidRPr="001D424E" w:rsidRDefault="00424293" w:rsidP="00424293">
      <w:pPr>
        <w:pStyle w:val="Listaszerbekezds"/>
        <w:ind w:left="709"/>
      </w:pPr>
      <w:r w:rsidRPr="001D424E">
        <w:t>Területfelhasználás változás történik, összesen 0,23 ha nagyságú területen.</w:t>
      </w:r>
    </w:p>
    <w:p w14:paraId="2454866B" w14:textId="77777777" w:rsidR="00424293" w:rsidRPr="001D424E" w:rsidRDefault="00424293" w:rsidP="00424293"/>
    <w:p w14:paraId="59B58399" w14:textId="77777777" w:rsidR="00424293" w:rsidRPr="001D424E" w:rsidRDefault="00424293" w:rsidP="00424293"/>
    <w:p w14:paraId="23865E6C" w14:textId="77777777" w:rsidR="00424293" w:rsidRPr="001D424E" w:rsidRDefault="00424293" w:rsidP="00424293">
      <w:pPr>
        <w:pStyle w:val="Listaszerbekezds"/>
        <w:numPr>
          <w:ilvl w:val="1"/>
          <w:numId w:val="47"/>
        </w:numPr>
        <w:tabs>
          <w:tab w:val="left" w:pos="284"/>
          <w:tab w:val="left" w:pos="708"/>
        </w:tabs>
        <w:autoSpaceDE/>
        <w:autoSpaceDN/>
        <w:adjustRightInd/>
        <w:spacing w:after="60" w:line="240" w:lineRule="auto"/>
        <w:jc w:val="both"/>
        <w:rPr>
          <w:b/>
        </w:rPr>
      </w:pPr>
      <w:r w:rsidRPr="001D424E">
        <w:rPr>
          <w:b/>
        </w:rPr>
        <w:t>Területi mérleg</w:t>
      </w:r>
    </w:p>
    <w:p w14:paraId="74E126E7" w14:textId="77777777" w:rsidR="00424293" w:rsidRPr="001D424E" w:rsidRDefault="00424293" w:rsidP="00424293">
      <w:r w:rsidRPr="001D424E">
        <w:t>Kiskőrös Város Önkormányzat 95/2015. sz. Képviselő testület határozatának 2. melléklete, a szerkezeti terv leírásának 3. fejezete, a város területi mérlege az alább felsorolt területfelhasználások tekintetében változik:</w:t>
      </w:r>
    </w:p>
    <w:tbl>
      <w:tblPr>
        <w:tblW w:w="6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1418"/>
        <w:gridCol w:w="1559"/>
        <w:gridCol w:w="1559"/>
      </w:tblGrid>
      <w:tr w:rsidR="00424293" w:rsidRPr="001D424E" w14:paraId="470667E9" w14:textId="77777777" w:rsidTr="00BF15DE">
        <w:trPr>
          <w:cantSplit/>
          <w:trHeight w:val="812"/>
          <w:tblHeader/>
        </w:trPr>
        <w:tc>
          <w:tcPr>
            <w:tcW w:w="24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9E6BAB" w14:textId="77777777" w:rsidR="00424293" w:rsidRPr="001D424E" w:rsidRDefault="00424293" w:rsidP="00BF15DE">
            <w:pPr>
              <w:jc w:val="center"/>
              <w:rPr>
                <w:b/>
              </w:rPr>
            </w:pPr>
            <w:r w:rsidRPr="001D424E">
              <w:rPr>
                <w:b/>
              </w:rPr>
              <w:t>TERÜLETFELHASZNÁLÁS</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649573C8" w14:textId="77777777" w:rsidR="00424293" w:rsidRPr="001D424E" w:rsidRDefault="00424293" w:rsidP="00BF15DE">
            <w:pPr>
              <w:jc w:val="center"/>
              <w:rPr>
                <w:b/>
              </w:rPr>
            </w:pPr>
            <w:r w:rsidRPr="001D424E">
              <w:rPr>
                <w:b/>
              </w:rPr>
              <w:t>TERÜLET NAGYSÁGA</w:t>
            </w:r>
            <w:r w:rsidRPr="001D424E">
              <w:rPr>
                <w:b/>
              </w:rPr>
              <w:br/>
              <w:t xml:space="preserve">2021. </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5487B8D0" w14:textId="77777777" w:rsidR="00424293" w:rsidRPr="001D424E" w:rsidRDefault="00424293" w:rsidP="00BF15DE">
            <w:pPr>
              <w:jc w:val="center"/>
              <w:rPr>
                <w:b/>
              </w:rPr>
            </w:pPr>
            <w:r w:rsidRPr="001D424E">
              <w:rPr>
                <w:b/>
              </w:rPr>
              <w:t>TERÜLET NAGYSÁGA</w:t>
            </w:r>
            <w:r w:rsidRPr="001D424E">
              <w:rPr>
                <w:b/>
              </w:rPr>
              <w:br/>
              <w:t>2024.</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75C9F8BF" w14:textId="77777777" w:rsidR="00424293" w:rsidRPr="001D424E" w:rsidRDefault="00424293" w:rsidP="00BF15DE">
            <w:pPr>
              <w:jc w:val="center"/>
              <w:rPr>
                <w:b/>
              </w:rPr>
            </w:pPr>
            <w:r w:rsidRPr="001D424E">
              <w:rPr>
                <w:b/>
              </w:rPr>
              <w:t>VÁLTOZÁS</w:t>
            </w:r>
          </w:p>
          <w:p w14:paraId="6058BAE2" w14:textId="77777777" w:rsidR="00424293" w:rsidRPr="001D424E" w:rsidRDefault="00424293" w:rsidP="00BF15DE">
            <w:pPr>
              <w:jc w:val="center"/>
              <w:rPr>
                <w:b/>
              </w:rPr>
            </w:pPr>
            <w:r w:rsidRPr="001D424E">
              <w:rPr>
                <w:b/>
              </w:rPr>
              <w:t>2024.</w:t>
            </w:r>
          </w:p>
        </w:tc>
      </w:tr>
      <w:tr w:rsidR="00424293" w:rsidRPr="001D424E" w14:paraId="4F11EFB2" w14:textId="77777777" w:rsidTr="00BF15DE">
        <w:trPr>
          <w:trHeight w:val="317"/>
          <w:tblHeader/>
        </w:trPr>
        <w:tc>
          <w:tcPr>
            <w:tcW w:w="2439" w:type="dxa"/>
            <w:tcBorders>
              <w:top w:val="single" w:sz="4" w:space="0" w:color="auto"/>
              <w:left w:val="single" w:sz="4" w:space="0" w:color="auto"/>
              <w:bottom w:val="single" w:sz="4" w:space="0" w:color="auto"/>
              <w:right w:val="single" w:sz="4" w:space="0" w:color="auto"/>
            </w:tcBorders>
          </w:tcPr>
          <w:p w14:paraId="5BCD407E" w14:textId="77777777" w:rsidR="00424293" w:rsidRPr="001D424E" w:rsidRDefault="00424293" w:rsidP="00BF15DE">
            <w:pPr>
              <w:pStyle w:val="tablazatszoveg"/>
              <w:spacing w:after="0"/>
              <w:rPr>
                <w:rFonts w:ascii="Times New Roman" w:hAnsi="Times New Roman" w:cs="Times New Roman"/>
                <w:sz w:val="22"/>
                <w:szCs w:val="22"/>
              </w:rPr>
            </w:pPr>
            <w:r w:rsidRPr="001D424E">
              <w:rPr>
                <w:rFonts w:ascii="Times New Roman" w:hAnsi="Times New Roman" w:cs="Times New Roman"/>
                <w:sz w:val="22"/>
                <w:szCs w:val="22"/>
              </w:rPr>
              <w:t>Településközpont vegyes terület</w:t>
            </w:r>
          </w:p>
        </w:tc>
        <w:tc>
          <w:tcPr>
            <w:tcW w:w="1418" w:type="dxa"/>
            <w:tcBorders>
              <w:top w:val="single" w:sz="4" w:space="0" w:color="auto"/>
              <w:left w:val="single" w:sz="4" w:space="0" w:color="auto"/>
              <w:bottom w:val="single" w:sz="4" w:space="0" w:color="auto"/>
              <w:right w:val="single" w:sz="4" w:space="0" w:color="auto"/>
            </w:tcBorders>
            <w:vAlign w:val="center"/>
          </w:tcPr>
          <w:p w14:paraId="6C2FFC5C" w14:textId="77777777" w:rsidR="00424293" w:rsidRPr="001D424E" w:rsidRDefault="00424293" w:rsidP="00BF15DE">
            <w:pPr>
              <w:pStyle w:val="tablazatszoveg"/>
              <w:spacing w:after="0"/>
              <w:jc w:val="center"/>
              <w:rPr>
                <w:rFonts w:ascii="Times New Roman" w:hAnsi="Times New Roman" w:cs="Times New Roman"/>
                <w:sz w:val="22"/>
                <w:szCs w:val="22"/>
              </w:rPr>
            </w:pPr>
            <w:r w:rsidRPr="001D424E">
              <w:rPr>
                <w:rFonts w:ascii="Times New Roman" w:hAnsi="Times New Roman" w:cs="Times New Roman"/>
                <w:sz w:val="22"/>
                <w:szCs w:val="22"/>
              </w:rPr>
              <w:t>70,7</w:t>
            </w:r>
          </w:p>
        </w:tc>
        <w:tc>
          <w:tcPr>
            <w:tcW w:w="1559" w:type="dxa"/>
            <w:tcBorders>
              <w:top w:val="single" w:sz="4" w:space="0" w:color="auto"/>
              <w:left w:val="single" w:sz="4" w:space="0" w:color="auto"/>
              <w:bottom w:val="single" w:sz="4" w:space="0" w:color="auto"/>
              <w:right w:val="single" w:sz="4" w:space="0" w:color="auto"/>
            </w:tcBorders>
            <w:vAlign w:val="center"/>
          </w:tcPr>
          <w:p w14:paraId="07F1466B" w14:textId="77777777" w:rsidR="00424293" w:rsidRPr="001D424E" w:rsidRDefault="00424293" w:rsidP="00BF15DE">
            <w:pPr>
              <w:pStyle w:val="tablazatszoveg"/>
              <w:spacing w:after="0"/>
              <w:jc w:val="center"/>
              <w:rPr>
                <w:rFonts w:ascii="Times New Roman" w:hAnsi="Times New Roman" w:cs="Times New Roman"/>
                <w:sz w:val="22"/>
                <w:szCs w:val="22"/>
              </w:rPr>
            </w:pPr>
            <w:r w:rsidRPr="001D424E">
              <w:rPr>
                <w:rFonts w:ascii="Times New Roman" w:hAnsi="Times New Roman" w:cs="Times New Roman"/>
                <w:sz w:val="22"/>
                <w:szCs w:val="22"/>
              </w:rPr>
              <w:t>71</w:t>
            </w:r>
          </w:p>
        </w:tc>
        <w:tc>
          <w:tcPr>
            <w:tcW w:w="1559" w:type="dxa"/>
            <w:tcBorders>
              <w:top w:val="single" w:sz="4" w:space="0" w:color="auto"/>
              <w:left w:val="single" w:sz="4" w:space="0" w:color="auto"/>
              <w:bottom w:val="single" w:sz="4" w:space="0" w:color="auto"/>
              <w:right w:val="single" w:sz="4" w:space="0" w:color="auto"/>
            </w:tcBorders>
            <w:vAlign w:val="center"/>
          </w:tcPr>
          <w:p w14:paraId="4E27270D" w14:textId="77777777" w:rsidR="00424293" w:rsidRPr="001D424E" w:rsidRDefault="00424293" w:rsidP="00BF15DE">
            <w:pPr>
              <w:pStyle w:val="tablazatszoveg"/>
              <w:spacing w:after="0"/>
              <w:jc w:val="center"/>
              <w:rPr>
                <w:rFonts w:ascii="Times New Roman" w:hAnsi="Times New Roman" w:cs="Times New Roman"/>
                <w:sz w:val="22"/>
                <w:szCs w:val="22"/>
              </w:rPr>
            </w:pPr>
            <w:r w:rsidRPr="001D424E">
              <w:rPr>
                <w:rFonts w:ascii="Times New Roman" w:hAnsi="Times New Roman" w:cs="Times New Roman"/>
                <w:sz w:val="22"/>
                <w:szCs w:val="22"/>
              </w:rPr>
              <w:t>+0,23</w:t>
            </w:r>
          </w:p>
        </w:tc>
      </w:tr>
      <w:tr w:rsidR="00424293" w:rsidRPr="001D424E" w14:paraId="64BD5402" w14:textId="77777777" w:rsidTr="00BF15DE">
        <w:trPr>
          <w:trHeight w:val="227"/>
          <w:tblHeader/>
        </w:trPr>
        <w:tc>
          <w:tcPr>
            <w:tcW w:w="2439" w:type="dxa"/>
            <w:tcBorders>
              <w:top w:val="single" w:sz="4" w:space="0" w:color="auto"/>
              <w:left w:val="single" w:sz="4" w:space="0" w:color="auto"/>
              <w:bottom w:val="single" w:sz="4" w:space="0" w:color="auto"/>
              <w:right w:val="single" w:sz="4" w:space="0" w:color="auto"/>
            </w:tcBorders>
          </w:tcPr>
          <w:p w14:paraId="7E254E8F" w14:textId="77777777" w:rsidR="00424293" w:rsidRPr="001D424E" w:rsidRDefault="00424293" w:rsidP="00BF15DE">
            <w:pPr>
              <w:pStyle w:val="tablazatszoveg"/>
              <w:spacing w:after="0"/>
              <w:rPr>
                <w:rFonts w:ascii="Times New Roman" w:hAnsi="Times New Roman" w:cs="Times New Roman"/>
                <w:sz w:val="22"/>
                <w:szCs w:val="22"/>
              </w:rPr>
            </w:pPr>
            <w:r w:rsidRPr="001D424E">
              <w:rPr>
                <w:rFonts w:ascii="Times New Roman" w:hAnsi="Times New Roman" w:cs="Times New Roman"/>
                <w:sz w:val="22"/>
                <w:szCs w:val="22"/>
              </w:rPr>
              <w:t>Kereskedelmi szolgáltató terület</w:t>
            </w:r>
          </w:p>
        </w:tc>
        <w:tc>
          <w:tcPr>
            <w:tcW w:w="1418" w:type="dxa"/>
            <w:tcBorders>
              <w:top w:val="single" w:sz="4" w:space="0" w:color="auto"/>
              <w:left w:val="single" w:sz="4" w:space="0" w:color="auto"/>
              <w:bottom w:val="single" w:sz="4" w:space="0" w:color="auto"/>
              <w:right w:val="single" w:sz="4" w:space="0" w:color="auto"/>
            </w:tcBorders>
            <w:vAlign w:val="center"/>
          </w:tcPr>
          <w:p w14:paraId="7843CE6A" w14:textId="77777777" w:rsidR="00424293" w:rsidRPr="001D424E" w:rsidRDefault="00424293" w:rsidP="00BF15DE">
            <w:pPr>
              <w:pStyle w:val="tablazatszoveg"/>
              <w:spacing w:after="0"/>
              <w:jc w:val="center"/>
              <w:rPr>
                <w:rFonts w:ascii="Times New Roman" w:hAnsi="Times New Roman" w:cs="Times New Roman"/>
                <w:sz w:val="22"/>
                <w:szCs w:val="22"/>
              </w:rPr>
            </w:pPr>
            <w:r w:rsidRPr="001D424E">
              <w:rPr>
                <w:rFonts w:ascii="Times New Roman" w:hAnsi="Times New Roman" w:cs="Times New Roman"/>
                <w:sz w:val="22"/>
                <w:szCs w:val="22"/>
              </w:rPr>
              <w:t>240,6</w:t>
            </w:r>
          </w:p>
        </w:tc>
        <w:tc>
          <w:tcPr>
            <w:tcW w:w="1559" w:type="dxa"/>
            <w:tcBorders>
              <w:top w:val="single" w:sz="4" w:space="0" w:color="auto"/>
              <w:left w:val="single" w:sz="4" w:space="0" w:color="auto"/>
              <w:bottom w:val="single" w:sz="4" w:space="0" w:color="auto"/>
              <w:right w:val="single" w:sz="4" w:space="0" w:color="auto"/>
            </w:tcBorders>
            <w:vAlign w:val="center"/>
          </w:tcPr>
          <w:p w14:paraId="5C52AC1F" w14:textId="77777777" w:rsidR="00424293" w:rsidRPr="001D424E" w:rsidRDefault="00424293" w:rsidP="00BF15DE">
            <w:pPr>
              <w:pStyle w:val="tablazatszoveg"/>
              <w:spacing w:after="0"/>
              <w:jc w:val="center"/>
              <w:rPr>
                <w:rFonts w:ascii="Times New Roman" w:hAnsi="Times New Roman" w:cs="Times New Roman"/>
                <w:sz w:val="22"/>
                <w:szCs w:val="22"/>
              </w:rPr>
            </w:pPr>
            <w:r w:rsidRPr="001D424E">
              <w:rPr>
                <w:rFonts w:ascii="Times New Roman" w:hAnsi="Times New Roman" w:cs="Times New Roman"/>
                <w:sz w:val="22"/>
                <w:szCs w:val="22"/>
              </w:rPr>
              <w:t>240,4</w:t>
            </w:r>
          </w:p>
        </w:tc>
        <w:tc>
          <w:tcPr>
            <w:tcW w:w="1559" w:type="dxa"/>
            <w:tcBorders>
              <w:top w:val="single" w:sz="4" w:space="0" w:color="auto"/>
              <w:left w:val="single" w:sz="4" w:space="0" w:color="auto"/>
              <w:bottom w:val="single" w:sz="4" w:space="0" w:color="auto"/>
              <w:right w:val="single" w:sz="4" w:space="0" w:color="auto"/>
            </w:tcBorders>
            <w:vAlign w:val="center"/>
          </w:tcPr>
          <w:p w14:paraId="6AA20597" w14:textId="77777777" w:rsidR="00424293" w:rsidRPr="001D424E" w:rsidRDefault="00424293" w:rsidP="00BF15DE">
            <w:pPr>
              <w:pStyle w:val="tablazatszoveg"/>
              <w:spacing w:after="0"/>
              <w:jc w:val="center"/>
              <w:rPr>
                <w:rFonts w:ascii="Times New Roman" w:hAnsi="Times New Roman" w:cs="Times New Roman"/>
                <w:sz w:val="22"/>
                <w:szCs w:val="22"/>
              </w:rPr>
            </w:pPr>
            <w:r w:rsidRPr="001D424E">
              <w:rPr>
                <w:rFonts w:ascii="Times New Roman" w:hAnsi="Times New Roman" w:cs="Times New Roman"/>
                <w:sz w:val="22"/>
                <w:szCs w:val="22"/>
              </w:rPr>
              <w:t>-0,23</w:t>
            </w:r>
          </w:p>
        </w:tc>
      </w:tr>
    </w:tbl>
    <w:p w14:paraId="4E4CCEFB" w14:textId="77777777" w:rsidR="00424293" w:rsidRPr="001D424E" w:rsidRDefault="00424293" w:rsidP="00424293"/>
    <w:p w14:paraId="73AD4F7E" w14:textId="77777777" w:rsidR="00424293" w:rsidRPr="001D424E" w:rsidRDefault="00424293" w:rsidP="00424293">
      <w:pPr>
        <w:pStyle w:val="Listaszerbekezds"/>
        <w:numPr>
          <w:ilvl w:val="1"/>
          <w:numId w:val="47"/>
        </w:numPr>
        <w:autoSpaceDE/>
        <w:autoSpaceDN/>
        <w:adjustRightInd/>
        <w:spacing w:before="120" w:after="60" w:line="240" w:lineRule="auto"/>
        <w:rPr>
          <w:b/>
        </w:rPr>
      </w:pPr>
      <w:r w:rsidRPr="001D424E">
        <w:rPr>
          <w:b/>
        </w:rPr>
        <w:t xml:space="preserve"> Változással érintett területek összefoglalója</w:t>
      </w:r>
    </w:p>
    <w:p w14:paraId="5ACF8C95" w14:textId="77777777" w:rsidR="00424293" w:rsidRPr="001D424E" w:rsidRDefault="00424293" w:rsidP="00424293">
      <w:pPr>
        <w:spacing w:line="276" w:lineRule="auto"/>
      </w:pPr>
      <w:r w:rsidRPr="001D424E">
        <w:t>Kiskőrös Város Önkormányzat 95/2015. sz. Képviselő testület határozatának 2. melléklete, a szerkezeti terv leírás 2. fejezete, a változással érintett területek összefoglalója az alábbi 3 db változással egészül ki:</w:t>
      </w:r>
    </w:p>
    <w:p w14:paraId="67511B0D" w14:textId="77777777" w:rsidR="00424293" w:rsidRPr="001D424E" w:rsidRDefault="00424293" w:rsidP="00424293">
      <w:pPr>
        <w:rPr>
          <w: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1904"/>
        <w:gridCol w:w="1134"/>
        <w:gridCol w:w="1418"/>
        <w:gridCol w:w="1984"/>
        <w:gridCol w:w="851"/>
      </w:tblGrid>
      <w:tr w:rsidR="00424293" w:rsidRPr="001D424E" w14:paraId="51E8D2FA" w14:textId="77777777" w:rsidTr="00BF15DE">
        <w:trPr>
          <w:trHeight w:val="456"/>
          <w:tblHeader/>
        </w:trPr>
        <w:tc>
          <w:tcPr>
            <w:tcW w:w="2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87A348" w14:textId="77777777" w:rsidR="00424293" w:rsidRPr="001D424E" w:rsidRDefault="00424293" w:rsidP="00BF15DE">
            <w:pPr>
              <w:jc w:val="center"/>
              <w:rPr>
                <w:b/>
              </w:rPr>
            </w:pPr>
            <w:r w:rsidRPr="001D424E">
              <w:rPr>
                <w:b/>
              </w:rPr>
              <w:t>ÚJ TERÜLETFELHASZNÁLÁS</w:t>
            </w:r>
          </w:p>
        </w:tc>
        <w:tc>
          <w:tcPr>
            <w:tcW w:w="19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8FC7AA" w14:textId="77777777" w:rsidR="00424293" w:rsidRPr="001D424E" w:rsidRDefault="00424293" w:rsidP="00BF15DE">
            <w:pPr>
              <w:jc w:val="center"/>
              <w:rPr>
                <w:b/>
              </w:rPr>
            </w:pPr>
            <w:r w:rsidRPr="001D424E">
              <w:rPr>
                <w:b/>
              </w:rPr>
              <w:t>KORÁBBI TERÜLETFELHASZNÁLÁS</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71EB9BAC" w14:textId="77777777" w:rsidR="00424293" w:rsidRPr="001D424E" w:rsidRDefault="00424293" w:rsidP="00BF15DE">
            <w:pPr>
              <w:jc w:val="center"/>
              <w:rPr>
                <w:b/>
              </w:rPr>
            </w:pPr>
            <w:r w:rsidRPr="001D424E">
              <w:rPr>
                <w:b/>
              </w:rPr>
              <w:t>TERÜLET-NAGYSÁG HEKTÁRBAN</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76C00A4B" w14:textId="77777777" w:rsidR="00424293" w:rsidRPr="001D424E" w:rsidRDefault="00424293" w:rsidP="00BF15DE">
            <w:pPr>
              <w:jc w:val="center"/>
              <w:rPr>
                <w:b/>
              </w:rPr>
            </w:pPr>
            <w:r w:rsidRPr="001D424E">
              <w:rPr>
                <w:b/>
              </w:rPr>
              <w:t>ÉRINTETT HELYRAJZI SZÁM</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57E658" w14:textId="77777777" w:rsidR="00424293" w:rsidRPr="001D424E" w:rsidRDefault="00424293" w:rsidP="00BF15DE">
            <w:pPr>
              <w:jc w:val="center"/>
              <w:rPr>
                <w:b/>
              </w:rPr>
            </w:pPr>
            <w:r w:rsidRPr="001D424E">
              <w:rPr>
                <w:b/>
              </w:rPr>
              <w:t>MEGJEGYZÉS</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072C84A1" w14:textId="77777777" w:rsidR="00424293" w:rsidRPr="001D424E" w:rsidRDefault="00424293" w:rsidP="00BF15DE">
            <w:pPr>
              <w:jc w:val="center"/>
              <w:rPr>
                <w:b/>
              </w:rPr>
            </w:pPr>
            <w:r w:rsidRPr="001D424E">
              <w:rPr>
                <w:b/>
              </w:rPr>
              <w:t>ÉVSZÁM</w:t>
            </w:r>
          </w:p>
        </w:tc>
      </w:tr>
      <w:tr w:rsidR="00424293" w:rsidRPr="001D424E" w14:paraId="57F2B6BC" w14:textId="77777777" w:rsidTr="00BF15DE">
        <w:trPr>
          <w:trHeight w:val="216"/>
          <w:tblHeader/>
        </w:trPr>
        <w:tc>
          <w:tcPr>
            <w:tcW w:w="9356" w:type="dxa"/>
            <w:gridSpan w:val="6"/>
            <w:tcBorders>
              <w:top w:val="single" w:sz="4" w:space="0" w:color="auto"/>
              <w:left w:val="single" w:sz="4" w:space="0" w:color="auto"/>
              <w:bottom w:val="single" w:sz="4" w:space="0" w:color="auto"/>
              <w:right w:val="single" w:sz="4" w:space="0" w:color="auto"/>
            </w:tcBorders>
            <w:shd w:val="clear" w:color="auto" w:fill="EEECE1"/>
            <w:vAlign w:val="center"/>
            <w:hideMark/>
          </w:tcPr>
          <w:p w14:paraId="6BF2AD64" w14:textId="77777777" w:rsidR="00424293" w:rsidRPr="001D424E" w:rsidRDefault="00424293" w:rsidP="00BF15DE">
            <w:pPr>
              <w:spacing w:before="60"/>
              <w:rPr>
                <w:b/>
              </w:rPr>
            </w:pPr>
            <w:r w:rsidRPr="001D424E">
              <w:rPr>
                <w:b/>
              </w:rPr>
              <w:t>FUNKCIÓVÁLTÓ BEÉPÍTÉSRE SZÁNT TERÜLET</w:t>
            </w:r>
          </w:p>
        </w:tc>
      </w:tr>
      <w:tr w:rsidR="00424293" w:rsidRPr="001D424E" w14:paraId="0A960A2C" w14:textId="77777777" w:rsidTr="00BF15DE">
        <w:trPr>
          <w:trHeight w:val="1278"/>
          <w:tblHeader/>
        </w:trPr>
        <w:tc>
          <w:tcPr>
            <w:tcW w:w="2065" w:type="dxa"/>
            <w:tcBorders>
              <w:top w:val="single" w:sz="4" w:space="0" w:color="auto"/>
              <w:left w:val="single" w:sz="4" w:space="0" w:color="auto"/>
              <w:bottom w:val="single" w:sz="4" w:space="0" w:color="auto"/>
              <w:right w:val="single" w:sz="4" w:space="0" w:color="auto"/>
            </w:tcBorders>
            <w:vAlign w:val="center"/>
          </w:tcPr>
          <w:p w14:paraId="1559293C" w14:textId="77777777" w:rsidR="00424293" w:rsidRPr="001D424E" w:rsidRDefault="00424293" w:rsidP="00BF15DE">
            <w:pPr>
              <w:jc w:val="center"/>
            </w:pPr>
            <w:r w:rsidRPr="001D424E">
              <w:t>településközpont vegyes terület</w:t>
            </w:r>
          </w:p>
        </w:tc>
        <w:tc>
          <w:tcPr>
            <w:tcW w:w="1904" w:type="dxa"/>
            <w:tcBorders>
              <w:top w:val="single" w:sz="4" w:space="0" w:color="auto"/>
              <w:left w:val="single" w:sz="4" w:space="0" w:color="auto"/>
              <w:bottom w:val="single" w:sz="4" w:space="0" w:color="auto"/>
              <w:right w:val="single" w:sz="4" w:space="0" w:color="auto"/>
            </w:tcBorders>
            <w:vAlign w:val="center"/>
          </w:tcPr>
          <w:p w14:paraId="188F9B98" w14:textId="77777777" w:rsidR="00424293" w:rsidRPr="001D424E" w:rsidRDefault="00424293" w:rsidP="00BF15DE">
            <w:pPr>
              <w:jc w:val="center"/>
            </w:pPr>
            <w:r w:rsidRPr="001D424E">
              <w:t>kereskedelmi szolgáltató terület</w:t>
            </w:r>
          </w:p>
        </w:tc>
        <w:tc>
          <w:tcPr>
            <w:tcW w:w="1134" w:type="dxa"/>
            <w:tcBorders>
              <w:top w:val="single" w:sz="4" w:space="0" w:color="auto"/>
              <w:left w:val="single" w:sz="4" w:space="0" w:color="auto"/>
              <w:bottom w:val="single" w:sz="4" w:space="0" w:color="auto"/>
              <w:right w:val="single" w:sz="4" w:space="0" w:color="auto"/>
            </w:tcBorders>
            <w:vAlign w:val="center"/>
          </w:tcPr>
          <w:p w14:paraId="5850E3EB" w14:textId="77777777" w:rsidR="00424293" w:rsidRPr="001D424E" w:rsidRDefault="00424293" w:rsidP="00BF15DE">
            <w:pPr>
              <w:jc w:val="center"/>
            </w:pPr>
            <w:r w:rsidRPr="001D424E">
              <w:t>0,23</w:t>
            </w:r>
          </w:p>
        </w:tc>
        <w:tc>
          <w:tcPr>
            <w:tcW w:w="1418" w:type="dxa"/>
            <w:tcBorders>
              <w:top w:val="single" w:sz="4" w:space="0" w:color="auto"/>
              <w:left w:val="single" w:sz="4" w:space="0" w:color="auto"/>
              <w:bottom w:val="single" w:sz="4" w:space="0" w:color="auto"/>
              <w:right w:val="single" w:sz="4" w:space="0" w:color="auto"/>
            </w:tcBorders>
            <w:vAlign w:val="center"/>
          </w:tcPr>
          <w:p w14:paraId="32449613" w14:textId="77777777" w:rsidR="00424293" w:rsidRPr="001D424E" w:rsidRDefault="00424293" w:rsidP="00BF15DE">
            <w:pPr>
              <w:jc w:val="center"/>
              <w:rPr>
                <w:highlight w:val="yellow"/>
              </w:rPr>
            </w:pPr>
            <w:r w:rsidRPr="001D424E">
              <w:t>2712/12</w:t>
            </w:r>
          </w:p>
        </w:tc>
        <w:tc>
          <w:tcPr>
            <w:tcW w:w="1984" w:type="dxa"/>
            <w:tcBorders>
              <w:top w:val="single" w:sz="4" w:space="0" w:color="auto"/>
              <w:left w:val="single" w:sz="4" w:space="0" w:color="auto"/>
              <w:bottom w:val="single" w:sz="4" w:space="0" w:color="auto"/>
              <w:right w:val="single" w:sz="4" w:space="0" w:color="auto"/>
            </w:tcBorders>
            <w:vAlign w:val="center"/>
          </w:tcPr>
          <w:p w14:paraId="0C3E195E" w14:textId="77777777" w:rsidR="00424293" w:rsidRPr="001D424E" w:rsidRDefault="00424293" w:rsidP="00BF15DE">
            <w:r w:rsidRPr="001D424E">
              <w:t xml:space="preserve">Úttörténeti múzeum bővítése céljából történik a </w:t>
            </w:r>
            <w:proofErr w:type="spellStart"/>
            <w:r w:rsidRPr="001D424E">
              <w:t>Vt</w:t>
            </w:r>
            <w:proofErr w:type="spellEnd"/>
            <w:r w:rsidRPr="001D424E">
              <w:t xml:space="preserve"> terület bővítése</w:t>
            </w:r>
          </w:p>
        </w:tc>
        <w:tc>
          <w:tcPr>
            <w:tcW w:w="851" w:type="dxa"/>
            <w:tcBorders>
              <w:top w:val="single" w:sz="4" w:space="0" w:color="auto"/>
              <w:left w:val="single" w:sz="4" w:space="0" w:color="auto"/>
              <w:bottom w:val="single" w:sz="4" w:space="0" w:color="auto"/>
              <w:right w:val="single" w:sz="4" w:space="0" w:color="auto"/>
            </w:tcBorders>
            <w:vAlign w:val="center"/>
          </w:tcPr>
          <w:p w14:paraId="455FE30C" w14:textId="77777777" w:rsidR="00424293" w:rsidRPr="001D424E" w:rsidRDefault="00424293" w:rsidP="00BF15DE">
            <w:pPr>
              <w:jc w:val="center"/>
            </w:pPr>
            <w:r w:rsidRPr="001D424E">
              <w:t>2024</w:t>
            </w:r>
          </w:p>
        </w:tc>
      </w:tr>
    </w:tbl>
    <w:p w14:paraId="3910E00C" w14:textId="77777777" w:rsidR="00424293" w:rsidRPr="001D424E" w:rsidRDefault="00424293" w:rsidP="00424293"/>
    <w:p w14:paraId="6C822C6A" w14:textId="77777777" w:rsidR="00424293" w:rsidRDefault="00424293" w:rsidP="00A376DE">
      <w:pPr>
        <w:pBdr>
          <w:bottom w:val="single" w:sz="6" w:space="0" w:color="auto"/>
        </w:pBdr>
        <w:rPr>
          <w:i/>
          <w:iCs/>
          <w:sz w:val="22"/>
          <w:szCs w:val="22"/>
        </w:rPr>
      </w:pPr>
    </w:p>
    <w:p w14:paraId="23DD0ECC" w14:textId="77777777" w:rsidR="00A376DE" w:rsidRDefault="00A376DE" w:rsidP="00A376DE">
      <w:pPr>
        <w:pStyle w:val="Listaszerbekezds"/>
        <w:ind w:left="720"/>
        <w:rPr>
          <w:b/>
          <w:sz w:val="22"/>
          <w:szCs w:val="22"/>
        </w:rPr>
      </w:pPr>
    </w:p>
    <w:p w14:paraId="728D5E81" w14:textId="77777777" w:rsidR="00A376DE" w:rsidRDefault="00A376DE" w:rsidP="00A376DE">
      <w:pPr>
        <w:pStyle w:val="Listaszerbekezds"/>
        <w:ind w:left="720"/>
        <w:rPr>
          <w:b/>
          <w:sz w:val="22"/>
          <w:szCs w:val="22"/>
        </w:rPr>
      </w:pPr>
    </w:p>
    <w:p w14:paraId="0900B171" w14:textId="77777777" w:rsidR="007A1EE5" w:rsidRDefault="007A1EE5" w:rsidP="007A1EE5">
      <w:pPr>
        <w:pStyle w:val="lfej"/>
        <w:rPr>
          <w:i/>
          <w:iCs/>
          <w:sz w:val="22"/>
          <w:szCs w:val="22"/>
        </w:rPr>
      </w:pPr>
    </w:p>
    <w:p w14:paraId="7FC6CD17" w14:textId="77777777" w:rsidR="007A1EE5" w:rsidRDefault="007A1EE5" w:rsidP="007A1EE5">
      <w:pPr>
        <w:pStyle w:val="lfej"/>
        <w:rPr>
          <w:i/>
          <w:iCs/>
          <w:sz w:val="22"/>
          <w:szCs w:val="22"/>
        </w:rPr>
      </w:pPr>
    </w:p>
    <w:p w14:paraId="3D5A90DA" w14:textId="77777777" w:rsidR="002A6885" w:rsidRPr="007828F9" w:rsidRDefault="002A6885" w:rsidP="007828F9">
      <w:pPr>
        <w:rPr>
          <w:b/>
          <w:sz w:val="22"/>
          <w:szCs w:val="22"/>
        </w:rPr>
      </w:pPr>
    </w:p>
    <w:p w14:paraId="611D77E8" w14:textId="6696AC3D" w:rsidR="000759B1" w:rsidRPr="00F6532F" w:rsidRDefault="007D2E6B" w:rsidP="00FA6A37">
      <w:pPr>
        <w:pStyle w:val="Listaszerbekezds"/>
        <w:numPr>
          <w:ilvl w:val="0"/>
          <w:numId w:val="46"/>
        </w:numPr>
        <w:jc w:val="center"/>
        <w:rPr>
          <w:b/>
          <w:sz w:val="22"/>
          <w:szCs w:val="22"/>
        </w:rPr>
      </w:pPr>
      <w:r w:rsidRPr="00F6532F">
        <w:rPr>
          <w:b/>
          <w:sz w:val="22"/>
          <w:szCs w:val="22"/>
        </w:rPr>
        <w:lastRenderedPageBreak/>
        <w:t>napirend</w:t>
      </w:r>
    </w:p>
    <w:p w14:paraId="1A16F1DF" w14:textId="77777777" w:rsidR="007D2E6B" w:rsidRPr="00F6532F" w:rsidRDefault="007D2E6B" w:rsidP="007D2E6B">
      <w:pPr>
        <w:rPr>
          <w:b/>
          <w:sz w:val="22"/>
          <w:szCs w:val="22"/>
        </w:rPr>
      </w:pPr>
    </w:p>
    <w:p w14:paraId="263EF682" w14:textId="77777777" w:rsidR="007828F9" w:rsidRDefault="007828F9" w:rsidP="007D2E6B">
      <w:pPr>
        <w:jc w:val="center"/>
        <w:rPr>
          <w:rFonts w:eastAsia="Calibri"/>
          <w:bCs/>
          <w:iCs/>
          <w:caps/>
          <w:sz w:val="22"/>
          <w:szCs w:val="22"/>
        </w:rPr>
      </w:pPr>
      <w:r w:rsidRPr="007828F9">
        <w:rPr>
          <w:rFonts w:eastAsia="Calibri"/>
          <w:bCs/>
          <w:iCs/>
          <w:caps/>
          <w:sz w:val="22"/>
          <w:szCs w:val="22"/>
        </w:rPr>
        <w:t xml:space="preserve">KISKŐRÖS VÁROS HELYI ÉPÍTÉSI SZABÁLYZATÁRÓL ÉS SZABÁLYOZÁSI TERVÉRŐL SZÓLÓ 18/2015. (IX.10.) ÖNKORMÁNYZATI RENDELET MÓDOSÍTÁSA </w:t>
      </w:r>
    </w:p>
    <w:p w14:paraId="0CDA97B3" w14:textId="367E4C39" w:rsidR="007D2E6B" w:rsidRPr="00F6532F" w:rsidRDefault="007D2E6B" w:rsidP="007D2E6B">
      <w:pPr>
        <w:jc w:val="center"/>
        <w:rPr>
          <w:i/>
          <w:sz w:val="22"/>
          <w:szCs w:val="22"/>
        </w:rPr>
      </w:pPr>
      <w:r w:rsidRPr="00F6532F">
        <w:rPr>
          <w:i/>
          <w:sz w:val="22"/>
          <w:szCs w:val="22"/>
        </w:rPr>
        <w:t>(Írásos előterjesztés a jegyzőkönyvhöz mellékelve.)</w:t>
      </w:r>
    </w:p>
    <w:p w14:paraId="38FA64F3" w14:textId="77777777" w:rsidR="007D2E6B" w:rsidRPr="00F6532F" w:rsidRDefault="007D2E6B" w:rsidP="007D2E6B">
      <w:pPr>
        <w:jc w:val="center"/>
        <w:rPr>
          <w:sz w:val="22"/>
          <w:szCs w:val="22"/>
        </w:rPr>
      </w:pPr>
    </w:p>
    <w:p w14:paraId="2A490DF5" w14:textId="77777777" w:rsidR="006C42C1" w:rsidRPr="00F6532F" w:rsidRDefault="006C42C1" w:rsidP="006C42C1">
      <w:pPr>
        <w:jc w:val="both"/>
        <w:rPr>
          <w:sz w:val="22"/>
          <w:szCs w:val="22"/>
        </w:rPr>
      </w:pPr>
      <w:r w:rsidRPr="00F6532F">
        <w:rPr>
          <w:b/>
          <w:bCs/>
          <w:sz w:val="22"/>
          <w:szCs w:val="22"/>
          <w:u w:val="single"/>
        </w:rPr>
        <w:t>Előterjesztő:</w:t>
      </w:r>
      <w:r w:rsidRPr="00F6532F">
        <w:rPr>
          <w:sz w:val="22"/>
          <w:szCs w:val="22"/>
        </w:rPr>
        <w:t xml:space="preserve"> </w:t>
      </w:r>
      <w:r w:rsidRPr="00F6532F">
        <w:rPr>
          <w:sz w:val="22"/>
          <w:szCs w:val="22"/>
        </w:rPr>
        <w:tab/>
        <w:t>Polgármester</w:t>
      </w:r>
    </w:p>
    <w:p w14:paraId="4FA938AF" w14:textId="3C3ED170" w:rsidR="006C42C1" w:rsidRPr="00F6532F" w:rsidRDefault="006C42C1" w:rsidP="006C42C1">
      <w:pPr>
        <w:jc w:val="both"/>
        <w:rPr>
          <w:sz w:val="22"/>
          <w:szCs w:val="22"/>
        </w:rPr>
      </w:pPr>
      <w:r w:rsidRPr="00F6532F">
        <w:rPr>
          <w:b/>
          <w:bCs/>
          <w:sz w:val="22"/>
          <w:szCs w:val="22"/>
          <w:u w:val="single"/>
        </w:rPr>
        <w:t>Előadó:</w:t>
      </w:r>
      <w:r w:rsidRPr="00F6532F">
        <w:rPr>
          <w:sz w:val="22"/>
          <w:szCs w:val="22"/>
        </w:rPr>
        <w:tab/>
      </w:r>
      <w:r w:rsidR="007828F9">
        <w:rPr>
          <w:sz w:val="22"/>
          <w:szCs w:val="22"/>
        </w:rPr>
        <w:t>Vagyongazdálkodási referens I.</w:t>
      </w:r>
    </w:p>
    <w:p w14:paraId="29F072C2" w14:textId="77777777" w:rsidR="006C42C1" w:rsidRPr="00F6532F" w:rsidRDefault="006C42C1" w:rsidP="006C42C1">
      <w:pPr>
        <w:jc w:val="both"/>
        <w:rPr>
          <w:b/>
          <w:sz w:val="22"/>
          <w:szCs w:val="22"/>
        </w:rPr>
      </w:pPr>
    </w:p>
    <w:p w14:paraId="531DFDB2" w14:textId="77777777" w:rsidR="007828F9" w:rsidRPr="00A376DE" w:rsidRDefault="007828F9" w:rsidP="007828F9">
      <w:pPr>
        <w:pStyle w:val="Listaszerbekezds"/>
        <w:jc w:val="both"/>
        <w:rPr>
          <w:b/>
          <w:bCs/>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Pr>
          <w:b/>
          <w:sz w:val="22"/>
          <w:szCs w:val="22"/>
        </w:rPr>
        <w:t xml:space="preserve">Kutyifa Sándorné Sinkovicz Csilla </w:t>
      </w:r>
      <w:r w:rsidRPr="00A376DE">
        <w:rPr>
          <w:b/>
          <w:bCs/>
          <w:sz w:val="22"/>
          <w:szCs w:val="22"/>
        </w:rPr>
        <w:t xml:space="preserve">vagyongazdálkodási </w:t>
      </w:r>
      <w:proofErr w:type="spellStart"/>
      <w:r w:rsidRPr="00A376DE">
        <w:rPr>
          <w:b/>
          <w:bCs/>
          <w:sz w:val="22"/>
          <w:szCs w:val="22"/>
        </w:rPr>
        <w:t>referenset</w:t>
      </w:r>
      <w:proofErr w:type="spellEnd"/>
      <w:r w:rsidRPr="00A376DE">
        <w:rPr>
          <w:b/>
          <w:bCs/>
          <w:sz w:val="22"/>
          <w:szCs w:val="22"/>
        </w:rPr>
        <w:t>.</w:t>
      </w:r>
    </w:p>
    <w:p w14:paraId="409A8635" w14:textId="77777777" w:rsidR="007828F9" w:rsidRPr="00F6532F" w:rsidRDefault="007828F9" w:rsidP="007828F9">
      <w:pPr>
        <w:pStyle w:val="Listaszerbekezds"/>
        <w:jc w:val="both"/>
        <w:rPr>
          <w:b/>
          <w:sz w:val="22"/>
          <w:szCs w:val="22"/>
        </w:rPr>
      </w:pPr>
    </w:p>
    <w:p w14:paraId="031B725A" w14:textId="2ED4FB86" w:rsidR="007828F9" w:rsidRPr="00C86CBA" w:rsidRDefault="007828F9" w:rsidP="003B4FB2">
      <w:pPr>
        <w:jc w:val="both"/>
        <w:rPr>
          <w:bCs/>
          <w:sz w:val="22"/>
          <w:szCs w:val="22"/>
        </w:rPr>
      </w:pPr>
      <w:r w:rsidRPr="00C86CBA">
        <w:rPr>
          <w:b/>
          <w:sz w:val="22"/>
          <w:szCs w:val="22"/>
        </w:rPr>
        <w:t xml:space="preserve">Kutyifa Sándorné Sinkovicz Csilla </w:t>
      </w:r>
      <w:r w:rsidRPr="00C86CBA">
        <w:rPr>
          <w:b/>
          <w:bCs/>
          <w:sz w:val="22"/>
          <w:szCs w:val="22"/>
        </w:rPr>
        <w:t xml:space="preserve">vagyongazdálkodási referens </w:t>
      </w:r>
      <w:r w:rsidRPr="00C86CBA">
        <w:rPr>
          <w:bCs/>
          <w:sz w:val="22"/>
          <w:szCs w:val="22"/>
        </w:rPr>
        <w:t xml:space="preserve">elmondta, </w:t>
      </w:r>
      <w:r w:rsidRPr="00C86CBA">
        <w:rPr>
          <w:rFonts w:eastAsia="Calibri"/>
          <w:sz w:val="22"/>
          <w:szCs w:val="22"/>
          <w:lang w:eastAsia="en-US"/>
        </w:rPr>
        <w:t>hogy</w:t>
      </w:r>
      <w:r w:rsidRPr="00C86CBA">
        <w:rPr>
          <w:sz w:val="22"/>
          <w:szCs w:val="22"/>
        </w:rPr>
        <w:t xml:space="preserve"> </w:t>
      </w:r>
      <w:r w:rsidR="00032811">
        <w:rPr>
          <w:sz w:val="22"/>
          <w:szCs w:val="22"/>
        </w:rPr>
        <w:t xml:space="preserve">az előző napirendhez kapcsolódóan 6 részterületet érintő településrendezési eszközök </w:t>
      </w:r>
      <w:r w:rsidR="00493F9F">
        <w:rPr>
          <w:sz w:val="22"/>
          <w:szCs w:val="22"/>
        </w:rPr>
        <w:t>módosítása a szerkezeti terv módosításán túlmenően érinti a helyi építési szabályzatot, illetve annak 1. és 2. számú mellékletét. Ezek a módosítások tartalmazzák a Toyota utcájában gazdasági övezet intenzívebb beépítése övezeti átsorolását, új közterületi kapcsolat kialakítását a Kossuth L.-</w:t>
      </w:r>
      <w:proofErr w:type="spellStart"/>
      <w:r w:rsidR="00493F9F">
        <w:rPr>
          <w:sz w:val="22"/>
          <w:szCs w:val="22"/>
        </w:rPr>
        <w:t>Damjanich</w:t>
      </w:r>
      <w:proofErr w:type="spellEnd"/>
      <w:r w:rsidR="00493F9F">
        <w:rPr>
          <w:sz w:val="22"/>
          <w:szCs w:val="22"/>
        </w:rPr>
        <w:t xml:space="preserve"> J.-Mészáros L. utca által határolt </w:t>
      </w:r>
      <w:r w:rsidR="003F2C79">
        <w:rPr>
          <w:sz w:val="22"/>
          <w:szCs w:val="22"/>
        </w:rPr>
        <w:t>tömbben, vegyes övezet módosítását a telekterület és beépítési mód</w:t>
      </w:r>
      <w:r w:rsidR="00202709">
        <w:rPr>
          <w:sz w:val="22"/>
          <w:szCs w:val="22"/>
        </w:rPr>
        <w:t xml:space="preserve"> vonatkozásában </w:t>
      </w:r>
      <w:r w:rsidR="003F2C79">
        <w:rPr>
          <w:sz w:val="22"/>
          <w:szCs w:val="22"/>
        </w:rPr>
        <w:t xml:space="preserve"> a Mátyás Király utcában</w:t>
      </w:r>
      <w:r w:rsidR="00202709">
        <w:rPr>
          <w:sz w:val="22"/>
          <w:szCs w:val="22"/>
        </w:rPr>
        <w:t>, útszabály</w:t>
      </w:r>
      <w:r w:rsidR="009C799B">
        <w:rPr>
          <w:sz w:val="22"/>
          <w:szCs w:val="22"/>
        </w:rPr>
        <w:t>ozási</w:t>
      </w:r>
      <w:r w:rsidR="00202709">
        <w:rPr>
          <w:sz w:val="22"/>
          <w:szCs w:val="22"/>
        </w:rPr>
        <w:t xml:space="preserve"> </w:t>
      </w:r>
      <w:r w:rsidR="009C799B">
        <w:rPr>
          <w:sz w:val="22"/>
          <w:szCs w:val="22"/>
        </w:rPr>
        <w:t>vonal</w:t>
      </w:r>
      <w:r w:rsidR="00202709">
        <w:rPr>
          <w:sz w:val="22"/>
          <w:szCs w:val="22"/>
        </w:rPr>
        <w:t>módosítás</w:t>
      </w:r>
      <w:r w:rsidR="009C799B">
        <w:rPr>
          <w:sz w:val="22"/>
          <w:szCs w:val="22"/>
        </w:rPr>
        <w:t>át a Széchényi és az Ady Endre közötti utca szakaszon</w:t>
      </w:r>
      <w:r w:rsidR="004D53A5">
        <w:t>,</w:t>
      </w:r>
      <w:r w:rsidR="003B4FB2" w:rsidRPr="003B4FB2">
        <w:rPr>
          <w:sz w:val="22"/>
          <w:szCs w:val="22"/>
        </w:rPr>
        <w:tab/>
        <w:t>szabályozási vonal korrekciój</w:t>
      </w:r>
      <w:r w:rsidR="004D53A5">
        <w:rPr>
          <w:sz w:val="22"/>
          <w:szCs w:val="22"/>
        </w:rPr>
        <w:t>át</w:t>
      </w:r>
      <w:r w:rsidR="003B4FB2" w:rsidRPr="003B4FB2">
        <w:rPr>
          <w:sz w:val="22"/>
          <w:szCs w:val="22"/>
        </w:rPr>
        <w:t>, telekhatár rendezés és útszélesítés a Kodály Z. utcában</w:t>
      </w:r>
      <w:r w:rsidR="003B4FB2">
        <w:rPr>
          <w:sz w:val="22"/>
          <w:szCs w:val="22"/>
        </w:rPr>
        <w:t>,</w:t>
      </w:r>
      <w:r w:rsidR="003B4FB2" w:rsidRPr="003B4FB2">
        <w:rPr>
          <w:sz w:val="22"/>
          <w:szCs w:val="22"/>
        </w:rPr>
        <w:tab/>
        <w:t xml:space="preserve">a Kiskőrösi Úttörténeti Múzeum </w:t>
      </w:r>
      <w:proofErr w:type="spellStart"/>
      <w:r w:rsidR="003B4FB2" w:rsidRPr="003B4FB2">
        <w:rPr>
          <w:sz w:val="22"/>
          <w:szCs w:val="22"/>
        </w:rPr>
        <w:t>Vt</w:t>
      </w:r>
      <w:proofErr w:type="spellEnd"/>
      <w:r w:rsidR="003B4FB2" w:rsidRPr="003B4FB2">
        <w:rPr>
          <w:sz w:val="22"/>
          <w:szCs w:val="22"/>
        </w:rPr>
        <w:t xml:space="preserve"> területének bővítése</w:t>
      </w:r>
      <w:r w:rsidR="003B4FB2">
        <w:rPr>
          <w:sz w:val="22"/>
          <w:szCs w:val="22"/>
        </w:rPr>
        <w:t xml:space="preserve">, </w:t>
      </w:r>
      <w:r w:rsidR="003B4FB2" w:rsidRPr="003B4FB2">
        <w:rPr>
          <w:sz w:val="22"/>
          <w:szCs w:val="22"/>
        </w:rPr>
        <w:t>elővásárlási jog jelölések</w:t>
      </w:r>
      <w:r w:rsidR="004D53A5">
        <w:rPr>
          <w:sz w:val="22"/>
          <w:szCs w:val="22"/>
        </w:rPr>
        <w:t xml:space="preserve"> feltüntetése</w:t>
      </w:r>
      <w:r w:rsidR="003B4FB2" w:rsidRPr="003B4FB2">
        <w:rPr>
          <w:sz w:val="22"/>
          <w:szCs w:val="22"/>
        </w:rPr>
        <w:t xml:space="preserve"> a HÉSZ-ben</w:t>
      </w:r>
      <w:r w:rsidR="003B4FB2">
        <w:rPr>
          <w:sz w:val="22"/>
          <w:szCs w:val="22"/>
        </w:rPr>
        <w:t xml:space="preserve">, valamint vendéglátóegység elhelyezését </w:t>
      </w:r>
      <w:r w:rsidR="00AF66D7">
        <w:rPr>
          <w:sz w:val="22"/>
          <w:szCs w:val="22"/>
        </w:rPr>
        <w:t>szolgáló pavilont a Luther M. téren történő elhelyezése érdekében.</w:t>
      </w:r>
      <w:r w:rsidR="00BD4FD2">
        <w:rPr>
          <w:sz w:val="22"/>
          <w:szCs w:val="22"/>
        </w:rPr>
        <w:t xml:space="preserve"> </w:t>
      </w:r>
      <w:r w:rsidR="001631A3">
        <w:rPr>
          <w:sz w:val="22"/>
          <w:szCs w:val="22"/>
        </w:rPr>
        <w:t xml:space="preserve">A módosítások egyszerűsített eljárásban kerültek lefolytatásra, </w:t>
      </w:r>
      <w:r w:rsidR="00EF2692">
        <w:rPr>
          <w:sz w:val="22"/>
          <w:szCs w:val="22"/>
        </w:rPr>
        <w:t>melyek</w:t>
      </w:r>
      <w:r w:rsidR="00BD4FD2">
        <w:rPr>
          <w:sz w:val="22"/>
          <w:szCs w:val="22"/>
        </w:rPr>
        <w:t xml:space="preserve"> az 1. melléklet</w:t>
      </w:r>
      <w:r w:rsidR="00EF2692">
        <w:rPr>
          <w:sz w:val="22"/>
          <w:szCs w:val="22"/>
        </w:rPr>
        <w:t>et képező</w:t>
      </w:r>
      <w:r w:rsidR="00BD4FD2">
        <w:rPr>
          <w:sz w:val="22"/>
          <w:szCs w:val="22"/>
        </w:rPr>
        <w:t xml:space="preserve"> tervlap</w:t>
      </w:r>
      <w:r w:rsidR="00EF2692">
        <w:rPr>
          <w:sz w:val="22"/>
          <w:szCs w:val="22"/>
        </w:rPr>
        <w:t>okon</w:t>
      </w:r>
      <w:r w:rsidR="00BD4FD2">
        <w:rPr>
          <w:sz w:val="22"/>
          <w:szCs w:val="22"/>
        </w:rPr>
        <w:t xml:space="preserve"> átvezetésre kerültek, a 2. melléklet</w:t>
      </w:r>
      <w:r w:rsidR="00EF2692">
        <w:rPr>
          <w:sz w:val="22"/>
          <w:szCs w:val="22"/>
        </w:rPr>
        <w:t>et képező elővásárlási jogok feltüntetésre kerültek.</w:t>
      </w:r>
    </w:p>
    <w:p w14:paraId="4EFEAB08" w14:textId="77777777" w:rsidR="007828F9" w:rsidRDefault="007828F9" w:rsidP="007828F9">
      <w:pPr>
        <w:pStyle w:val="lead"/>
        <w:spacing w:before="0" w:beforeAutospacing="0" w:after="0" w:afterAutospacing="0"/>
        <w:jc w:val="both"/>
        <w:rPr>
          <w:sz w:val="22"/>
          <w:szCs w:val="22"/>
        </w:rPr>
      </w:pPr>
    </w:p>
    <w:p w14:paraId="2C98A658" w14:textId="1594F49A" w:rsidR="008A257E" w:rsidRPr="00F6532F" w:rsidRDefault="007828F9" w:rsidP="008A257E">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elnöke, </w:t>
      </w:r>
      <w:r>
        <w:rPr>
          <w:b/>
          <w:sz w:val="22"/>
          <w:szCs w:val="22"/>
        </w:rPr>
        <w:t>Kudron Tamás</w:t>
      </w:r>
      <w:r w:rsidRPr="00F6532F">
        <w:rPr>
          <w:b/>
          <w:sz w:val="22"/>
          <w:szCs w:val="22"/>
        </w:rPr>
        <w:t>,</w:t>
      </w:r>
      <w:r w:rsidRPr="00F6532F">
        <w:rPr>
          <w:sz w:val="22"/>
          <w:szCs w:val="22"/>
        </w:rPr>
        <w:t xml:space="preserve"> az Ipari, Mezőgazdasági és Klímapolitikai Bizottság </w:t>
      </w:r>
      <w:r>
        <w:rPr>
          <w:sz w:val="22"/>
          <w:szCs w:val="22"/>
        </w:rPr>
        <w:t>tagja</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w:t>
      </w:r>
      <w:r>
        <w:rPr>
          <w:sz w:val="22"/>
          <w:szCs w:val="22"/>
        </w:rPr>
        <w:t>rendelet</w:t>
      </w:r>
      <w:r w:rsidRPr="00F6532F">
        <w:rPr>
          <w:sz w:val="22"/>
          <w:szCs w:val="22"/>
        </w:rPr>
        <w:t>-tervezet elfogadását javasolták.</w:t>
      </w:r>
    </w:p>
    <w:p w14:paraId="7CFB1A6A" w14:textId="77777777" w:rsidR="00A3223D" w:rsidRPr="00F6532F" w:rsidRDefault="00A3223D" w:rsidP="00A3223D">
      <w:pPr>
        <w:jc w:val="both"/>
        <w:rPr>
          <w:sz w:val="22"/>
          <w:szCs w:val="22"/>
        </w:rPr>
      </w:pPr>
    </w:p>
    <w:p w14:paraId="48314CC4" w14:textId="62FD2686" w:rsidR="00A3223D" w:rsidRPr="00F6532F" w:rsidRDefault="00A3223D" w:rsidP="00A3223D">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sidR="007828F9">
        <w:rPr>
          <w:sz w:val="22"/>
          <w:szCs w:val="22"/>
        </w:rPr>
        <w:t>rendelet</w:t>
      </w:r>
      <w:r w:rsidRPr="00F6532F">
        <w:rPr>
          <w:sz w:val="22"/>
          <w:szCs w:val="22"/>
        </w:rPr>
        <w:t>-tervezetet.</w:t>
      </w:r>
    </w:p>
    <w:p w14:paraId="2FACA249" w14:textId="77777777" w:rsidR="007D2E6B" w:rsidRPr="00F6532F" w:rsidRDefault="007D2E6B" w:rsidP="007D2E6B">
      <w:pPr>
        <w:rPr>
          <w:sz w:val="22"/>
          <w:szCs w:val="22"/>
        </w:rPr>
      </w:pPr>
    </w:p>
    <w:p w14:paraId="0131F42D" w14:textId="40BFFD79" w:rsidR="009B64CB" w:rsidRDefault="009B64CB" w:rsidP="009B64CB">
      <w:pPr>
        <w:jc w:val="both"/>
        <w:rPr>
          <w:sz w:val="22"/>
          <w:szCs w:val="22"/>
        </w:rPr>
      </w:pPr>
      <w:r w:rsidRPr="00F6532F">
        <w:rPr>
          <w:sz w:val="22"/>
          <w:szCs w:val="22"/>
        </w:rPr>
        <w:t xml:space="preserve">A Képviselő-testület </w:t>
      </w:r>
      <w:r w:rsidR="00FD1D24">
        <w:rPr>
          <w:sz w:val="22"/>
          <w:szCs w:val="22"/>
        </w:rPr>
        <w:t>1</w:t>
      </w:r>
      <w:r w:rsidR="007828F9">
        <w:rPr>
          <w:sz w:val="22"/>
          <w:szCs w:val="22"/>
        </w:rPr>
        <w:t>1</w:t>
      </w:r>
      <w:r w:rsidRPr="00F6532F">
        <w:rPr>
          <w:sz w:val="22"/>
          <w:szCs w:val="22"/>
        </w:rPr>
        <w:t xml:space="preserve"> „igen” szavazattal az alábbi </w:t>
      </w:r>
      <w:r w:rsidR="007828F9">
        <w:rPr>
          <w:sz w:val="22"/>
          <w:szCs w:val="22"/>
        </w:rPr>
        <w:t>rendeletet alkotta</w:t>
      </w:r>
      <w:r w:rsidRPr="00F6532F">
        <w:rPr>
          <w:sz w:val="22"/>
          <w:szCs w:val="22"/>
        </w:rPr>
        <w:t>:</w:t>
      </w:r>
    </w:p>
    <w:p w14:paraId="4757DF06" w14:textId="77777777" w:rsidR="00D711EE" w:rsidRDefault="00D711EE" w:rsidP="009B64CB">
      <w:pPr>
        <w:jc w:val="both"/>
        <w:rPr>
          <w:sz w:val="22"/>
          <w:szCs w:val="22"/>
        </w:rPr>
      </w:pPr>
    </w:p>
    <w:p w14:paraId="5EDA960D" w14:textId="77777777" w:rsidR="00B975EB" w:rsidRPr="00B975EB" w:rsidRDefault="00B975EB" w:rsidP="00B975EB">
      <w:pPr>
        <w:suppressAutoHyphens/>
        <w:jc w:val="center"/>
        <w:rPr>
          <w:rFonts w:eastAsia="Noto Sans CJK SC Regular" w:cs="FreeSans"/>
          <w:b/>
          <w:bCs/>
          <w:caps/>
          <w:kern w:val="2"/>
          <w:sz w:val="22"/>
          <w:szCs w:val="22"/>
          <w:lang w:eastAsia="zh-CN" w:bidi="hi-IN"/>
        </w:rPr>
      </w:pPr>
      <w:r w:rsidRPr="00B975EB">
        <w:rPr>
          <w:rFonts w:eastAsia="Noto Sans CJK SC Regular" w:cs="FreeSans"/>
          <w:b/>
          <w:bCs/>
          <w:caps/>
          <w:kern w:val="2"/>
          <w:sz w:val="22"/>
          <w:szCs w:val="22"/>
          <w:lang w:eastAsia="zh-CN" w:bidi="hi-IN"/>
        </w:rPr>
        <w:t>Kiskőrös Város Önkormányzata</w:t>
      </w:r>
    </w:p>
    <w:p w14:paraId="02BB579A" w14:textId="77777777" w:rsidR="00B975EB" w:rsidRPr="00B975EB" w:rsidRDefault="00B975EB" w:rsidP="00B975EB">
      <w:pPr>
        <w:suppressAutoHyphens/>
        <w:jc w:val="center"/>
        <w:rPr>
          <w:rFonts w:eastAsia="Noto Sans CJK SC Regular" w:cs="FreeSans"/>
          <w:b/>
          <w:bCs/>
          <w:caps/>
          <w:kern w:val="2"/>
          <w:sz w:val="22"/>
          <w:szCs w:val="22"/>
          <w:lang w:eastAsia="zh-CN" w:bidi="hi-IN"/>
        </w:rPr>
      </w:pPr>
      <w:r w:rsidRPr="00B975EB">
        <w:rPr>
          <w:rFonts w:eastAsia="Noto Sans CJK SC Regular" w:cs="FreeSans"/>
          <w:b/>
          <w:bCs/>
          <w:caps/>
          <w:kern w:val="2"/>
          <w:sz w:val="22"/>
          <w:szCs w:val="22"/>
          <w:lang w:eastAsia="zh-CN" w:bidi="hi-IN"/>
        </w:rPr>
        <w:t xml:space="preserve"> Képviselő-testületének</w:t>
      </w:r>
    </w:p>
    <w:p w14:paraId="681C717B" w14:textId="0A9F2C42" w:rsidR="00B975EB" w:rsidRPr="00B975EB" w:rsidRDefault="00B975EB" w:rsidP="00B975EB">
      <w:pPr>
        <w:suppressAutoHyphens/>
        <w:jc w:val="center"/>
        <w:rPr>
          <w:rFonts w:eastAsia="Noto Sans CJK SC Regular" w:cs="FreeSans"/>
          <w:b/>
          <w:bCs/>
          <w:kern w:val="2"/>
          <w:sz w:val="22"/>
          <w:szCs w:val="22"/>
          <w:lang w:eastAsia="zh-CN" w:bidi="hi-IN"/>
        </w:rPr>
      </w:pPr>
      <w:r w:rsidRPr="00B975EB">
        <w:rPr>
          <w:rFonts w:eastAsia="Noto Sans CJK SC Regular" w:cs="FreeSans"/>
          <w:b/>
          <w:bCs/>
          <w:kern w:val="2"/>
          <w:sz w:val="22"/>
          <w:szCs w:val="22"/>
          <w:lang w:eastAsia="zh-CN" w:bidi="hi-IN"/>
        </w:rPr>
        <w:t xml:space="preserve"> </w:t>
      </w:r>
      <w:r>
        <w:rPr>
          <w:rFonts w:eastAsia="Noto Sans CJK SC Regular" w:cs="FreeSans"/>
          <w:b/>
          <w:bCs/>
          <w:kern w:val="2"/>
          <w:sz w:val="22"/>
          <w:szCs w:val="22"/>
          <w:lang w:eastAsia="zh-CN" w:bidi="hi-IN"/>
        </w:rPr>
        <w:t>18</w:t>
      </w:r>
      <w:r w:rsidRPr="00B975EB">
        <w:rPr>
          <w:rFonts w:eastAsia="Noto Sans CJK SC Regular" w:cs="FreeSans"/>
          <w:b/>
          <w:bCs/>
          <w:kern w:val="2"/>
          <w:sz w:val="22"/>
          <w:szCs w:val="22"/>
          <w:lang w:eastAsia="zh-CN" w:bidi="hi-IN"/>
        </w:rPr>
        <w:t>/2024. (</w:t>
      </w:r>
      <w:r>
        <w:rPr>
          <w:rFonts w:eastAsia="Noto Sans CJK SC Regular" w:cs="FreeSans"/>
          <w:b/>
          <w:bCs/>
          <w:kern w:val="2"/>
          <w:sz w:val="22"/>
          <w:szCs w:val="22"/>
          <w:lang w:eastAsia="zh-CN" w:bidi="hi-IN"/>
        </w:rPr>
        <w:t>..</w:t>
      </w:r>
      <w:r w:rsidRPr="00B975EB">
        <w:rPr>
          <w:rFonts w:eastAsia="Noto Sans CJK SC Regular" w:cs="FreeSans"/>
          <w:b/>
          <w:bCs/>
          <w:kern w:val="2"/>
          <w:sz w:val="22"/>
          <w:szCs w:val="22"/>
          <w:lang w:eastAsia="zh-CN" w:bidi="hi-IN"/>
        </w:rPr>
        <w:t>.) önkormányzati rendelete</w:t>
      </w:r>
    </w:p>
    <w:p w14:paraId="263A60EA" w14:textId="77777777" w:rsidR="00B975EB" w:rsidRPr="00B975EB" w:rsidRDefault="00B975EB" w:rsidP="00B975EB">
      <w:pPr>
        <w:suppressAutoHyphens/>
        <w:jc w:val="center"/>
        <w:rPr>
          <w:rFonts w:eastAsia="Noto Sans CJK SC Regular" w:cs="FreeSans"/>
          <w:b/>
          <w:bCs/>
          <w:kern w:val="2"/>
          <w:sz w:val="22"/>
          <w:szCs w:val="22"/>
          <w:lang w:eastAsia="zh-CN" w:bidi="hi-IN"/>
        </w:rPr>
      </w:pPr>
      <w:r w:rsidRPr="00B975EB">
        <w:rPr>
          <w:rFonts w:eastAsia="Noto Sans CJK SC Regular" w:cs="FreeSans"/>
          <w:b/>
          <w:bCs/>
          <w:kern w:val="2"/>
          <w:sz w:val="22"/>
          <w:szCs w:val="22"/>
          <w:lang w:eastAsia="zh-CN" w:bidi="hi-IN"/>
        </w:rPr>
        <w:t>Kiskőrös Város Helyi Építési Szabályzatáról és Szabályozási Tervéről szóló 18/2015. (IX. 10.) önkormányzati rendelet módosításáról</w:t>
      </w:r>
    </w:p>
    <w:p w14:paraId="28A4CAB3" w14:textId="77777777" w:rsidR="00B975EB" w:rsidRPr="00B975EB" w:rsidRDefault="00B975EB" w:rsidP="00B975EB">
      <w:pPr>
        <w:suppressAutoHyphens/>
        <w:spacing w:before="220"/>
        <w:jc w:val="both"/>
        <w:rPr>
          <w:rFonts w:eastAsia="Noto Sans CJK SC Regular" w:cs="FreeSans"/>
          <w:kern w:val="2"/>
          <w:sz w:val="22"/>
          <w:szCs w:val="22"/>
          <w:lang w:eastAsia="zh-CN" w:bidi="hi-IN"/>
        </w:rPr>
      </w:pPr>
      <w:r w:rsidRPr="00B975EB">
        <w:rPr>
          <w:rFonts w:eastAsia="Noto Sans CJK SC Regular" w:cs="FreeSans"/>
          <w:kern w:val="2"/>
          <w:sz w:val="22"/>
          <w:szCs w:val="22"/>
          <w:lang w:eastAsia="zh-CN" w:bidi="hi-IN"/>
        </w:rPr>
        <w:t xml:space="preserve">Kiskőrös Város Képviselő-testülete az épített környezet alakításáról és védelméről szóló 1997. évi LXXVIII. törvény 62. § (6) bekezdés 6. pontjában kapott felhatalmazás alapján, Magyarország helyi önkormányzatairól szóló 2011. évi CLXXXIX. törvény 13. § (1) bekezdés 1. pontjában és az épített környezet alakításáról és védelméről szóló 1997. évi LXXVIII. törvény 6. § (1) bekezdésében meghatározott feladatkörében eljárva, a településtervek tartalmáról, elkészítésének és elfogadásának rendjéről, valamint egyes településrendezési sajátos jogintézményekről szóló 419/2021. (VII. 15.) Korm. rendeletben biztosított jogkörében eljáró Bács-Kiskun Vármegyei Kormányhivatal Állami Főépítésze, Bács-Kiskun Vármegyei Kormányhivatal Környezetvédelmi és Természetvédelmi Főosztály, Kiskunsági Nemzeti Park Igazgatóság, Bács-Kiskun Vármegyei Katasztrófavédelmi Igazgatóság, Országos Vízügyi Főigazgatóság, Alsó-Duna-völgyi Vízügyi Igazgatóság, Bács-Kiskun Vármegyei Kormányhivatal Népegészségügyi Főosztály Népegészségügyi Osztály, ITM Léginavigációs és Repülőtéri Hatósági Főosztály, Honvédelmi Minisztérium Állami Légügyi Főosztály, Bács-Kiskun Vármegyei Kormányhivatal Kecskeméti Járási Hivatala, Közlekedési és Fogyasztóvédelmi </w:t>
      </w:r>
      <w:r w:rsidRPr="00B975EB">
        <w:rPr>
          <w:rFonts w:eastAsia="Noto Sans CJK SC Regular" w:cs="FreeSans"/>
          <w:kern w:val="2"/>
          <w:sz w:val="22"/>
          <w:szCs w:val="22"/>
          <w:lang w:eastAsia="zh-CN" w:bidi="hi-IN"/>
        </w:rPr>
        <w:lastRenderedPageBreak/>
        <w:t>Főosztály Útügyi Osztály, Bács-Kiskun Vármegyei Kormányhivatal Építésügyi és Örökségvédelmi Főosztály, Bács-Kiskun Vármegyei Kormányhivatal Földhivatali Főosztály, Bács-Kiskun Vármegyei Kormányhivatal Agrárügyi Főosztály Erdészeti Osztály, Honvédelmi Minisztérium Hatósági Hivatal, Szabályozott Tevékenységek Felügyeleti Hatósága, Bács-Kiskun Vármegyei Rendőr-főkapitányság, Nemzeti Média- és Hírközlési Hatóság Hivatala, Országos Atomenergia Hivatal, Budapest Főváros Kormányhivatala, Bács-Kiskun Vármegyei Önkormányzat, Akasztó, Dunatetétlen, Harta, Kaskantyú, Kecel, Soltvadkert, Szakmár, Tabdi Önkormányzata, valamint a partnerek véleményének kikérésével a következőket rendeli el:</w:t>
      </w:r>
    </w:p>
    <w:p w14:paraId="5500F8C3" w14:textId="77777777" w:rsidR="00B975EB" w:rsidRPr="00B975EB" w:rsidRDefault="00B975EB" w:rsidP="00B975EB">
      <w:pPr>
        <w:suppressAutoHyphens/>
        <w:spacing w:before="240" w:after="240"/>
        <w:jc w:val="center"/>
        <w:rPr>
          <w:rFonts w:eastAsia="Noto Sans CJK SC Regular" w:cs="FreeSans"/>
          <w:b/>
          <w:bCs/>
          <w:kern w:val="2"/>
          <w:sz w:val="22"/>
          <w:szCs w:val="22"/>
          <w:lang w:eastAsia="zh-CN" w:bidi="hi-IN"/>
        </w:rPr>
      </w:pPr>
      <w:r w:rsidRPr="00B975EB">
        <w:rPr>
          <w:rFonts w:eastAsia="Noto Sans CJK SC Regular" w:cs="FreeSans"/>
          <w:b/>
          <w:bCs/>
          <w:kern w:val="2"/>
          <w:sz w:val="22"/>
          <w:szCs w:val="22"/>
          <w:lang w:eastAsia="zh-CN" w:bidi="hi-IN"/>
        </w:rPr>
        <w:t>1. §</w:t>
      </w:r>
    </w:p>
    <w:p w14:paraId="21543279" w14:textId="77777777" w:rsidR="00B975EB" w:rsidRPr="00B975EB" w:rsidRDefault="00B975EB" w:rsidP="00B975EB">
      <w:pPr>
        <w:suppressAutoHyphens/>
        <w:jc w:val="both"/>
        <w:rPr>
          <w:rFonts w:eastAsia="Noto Sans CJK SC Regular" w:cs="FreeSans"/>
          <w:kern w:val="2"/>
          <w:sz w:val="22"/>
          <w:szCs w:val="22"/>
          <w:lang w:eastAsia="zh-CN" w:bidi="hi-IN"/>
        </w:rPr>
      </w:pPr>
      <w:r w:rsidRPr="00B975EB">
        <w:rPr>
          <w:rFonts w:eastAsia="Noto Sans CJK SC Regular" w:cs="FreeSans"/>
          <w:kern w:val="2"/>
          <w:sz w:val="22"/>
          <w:szCs w:val="22"/>
          <w:lang w:eastAsia="zh-CN" w:bidi="hi-IN"/>
        </w:rPr>
        <w:t>A Kiskőrös Város Helyi Építési Szabályzatáról és Szabályozási Tervéről szóló 18/2015. (IX.10.) önkormányzati rendelet 46. § (2a) bekezdése helyébe a következő rendelkezés lép:</w:t>
      </w:r>
    </w:p>
    <w:p w14:paraId="3621196F" w14:textId="77777777" w:rsidR="00B975EB" w:rsidRPr="00B975EB" w:rsidRDefault="00B975EB" w:rsidP="00B975EB">
      <w:pPr>
        <w:suppressAutoHyphens/>
        <w:spacing w:before="240" w:after="240"/>
        <w:jc w:val="both"/>
        <w:rPr>
          <w:rFonts w:eastAsia="Noto Sans CJK SC Regular" w:cs="FreeSans"/>
          <w:kern w:val="2"/>
          <w:sz w:val="22"/>
          <w:szCs w:val="22"/>
          <w:lang w:eastAsia="zh-CN" w:bidi="hi-IN"/>
        </w:rPr>
      </w:pPr>
      <w:r w:rsidRPr="00B975EB">
        <w:rPr>
          <w:rFonts w:eastAsia="Noto Sans CJK SC Regular" w:cs="FreeSans"/>
          <w:kern w:val="2"/>
          <w:sz w:val="22"/>
          <w:szCs w:val="22"/>
          <w:lang w:eastAsia="zh-CN" w:bidi="hi-IN"/>
        </w:rPr>
        <w:t>„(2a) A Z-0 jellel szabályozott zöldterületen a Petőfi téren és a Luther Márton téren építményként elhelyezhető a vendéglátó rendeltetési egység kiszolgáló létesítményei közül a pavilon. Rendezvények idején ideiglenes jellegű építmények, pavilonok, sátrak elhelyezhetők az övezetben.”</w:t>
      </w:r>
    </w:p>
    <w:p w14:paraId="2ED98A1F" w14:textId="77777777" w:rsidR="00B975EB" w:rsidRPr="00B975EB" w:rsidRDefault="00B975EB" w:rsidP="00B975EB">
      <w:pPr>
        <w:suppressAutoHyphens/>
        <w:spacing w:before="240" w:after="240"/>
        <w:jc w:val="center"/>
        <w:rPr>
          <w:rFonts w:eastAsia="Noto Sans CJK SC Regular" w:cs="FreeSans"/>
          <w:b/>
          <w:bCs/>
          <w:kern w:val="2"/>
          <w:sz w:val="22"/>
          <w:szCs w:val="22"/>
          <w:lang w:eastAsia="zh-CN" w:bidi="hi-IN"/>
        </w:rPr>
      </w:pPr>
      <w:r w:rsidRPr="00B975EB">
        <w:rPr>
          <w:rFonts w:eastAsia="Noto Sans CJK SC Regular" w:cs="FreeSans"/>
          <w:b/>
          <w:bCs/>
          <w:kern w:val="2"/>
          <w:sz w:val="22"/>
          <w:szCs w:val="22"/>
          <w:lang w:eastAsia="zh-CN" w:bidi="hi-IN"/>
        </w:rPr>
        <w:t>2. §</w:t>
      </w:r>
    </w:p>
    <w:p w14:paraId="6A949616" w14:textId="77777777" w:rsidR="00B975EB" w:rsidRPr="00B975EB" w:rsidRDefault="00B975EB" w:rsidP="00B975EB">
      <w:pPr>
        <w:suppressAutoHyphens/>
        <w:jc w:val="both"/>
        <w:rPr>
          <w:rFonts w:eastAsia="Noto Sans CJK SC Regular" w:cs="FreeSans"/>
          <w:kern w:val="2"/>
          <w:sz w:val="22"/>
          <w:szCs w:val="22"/>
          <w:lang w:eastAsia="zh-CN" w:bidi="hi-IN"/>
        </w:rPr>
      </w:pPr>
      <w:r w:rsidRPr="00B975EB">
        <w:rPr>
          <w:rFonts w:eastAsia="Noto Sans CJK SC Regular" w:cs="FreeSans"/>
          <w:kern w:val="2"/>
          <w:sz w:val="22"/>
          <w:szCs w:val="22"/>
          <w:lang w:eastAsia="zh-CN" w:bidi="hi-IN"/>
        </w:rPr>
        <w:t>A Kiskőrös Város Helyi Építési Szabályzatáról és Szabályozási Tervéről szóló 18/2015. (IX.10.) önkormányzati rendelet 59. § (2a) bekezdése helyébe a következő rendelkezés lép:</w:t>
      </w:r>
    </w:p>
    <w:p w14:paraId="614EA720" w14:textId="77777777" w:rsidR="00B975EB" w:rsidRPr="00B975EB" w:rsidRDefault="00B975EB" w:rsidP="00C63CF9">
      <w:pPr>
        <w:suppressAutoHyphens/>
        <w:jc w:val="both"/>
        <w:rPr>
          <w:rFonts w:eastAsia="Noto Sans CJK SC Regular" w:cs="FreeSans"/>
          <w:kern w:val="2"/>
          <w:sz w:val="22"/>
          <w:szCs w:val="22"/>
          <w:lang w:eastAsia="zh-CN" w:bidi="hi-IN"/>
        </w:rPr>
      </w:pPr>
      <w:r w:rsidRPr="00B975EB">
        <w:rPr>
          <w:rFonts w:eastAsia="Noto Sans CJK SC Regular" w:cs="FreeSans"/>
          <w:kern w:val="2"/>
          <w:sz w:val="22"/>
          <w:szCs w:val="22"/>
          <w:lang w:eastAsia="zh-CN" w:bidi="hi-IN"/>
        </w:rPr>
        <w:t xml:space="preserve">„(2a) E rendeletnek a Kiskőrös Város Helyi Építési Szabályzatáról és Szabályozási Tervéről szóló 18/2015. (IX. 10.) önkormányzati rendelet módosításáról szóló 7/2023. (III. 23.) önkormányzati rendelettel (a továbbiakban: </w:t>
      </w:r>
      <w:proofErr w:type="spellStart"/>
      <w:r w:rsidRPr="00B975EB">
        <w:rPr>
          <w:rFonts w:eastAsia="Noto Sans CJK SC Regular" w:cs="FreeSans"/>
          <w:kern w:val="2"/>
          <w:sz w:val="22"/>
          <w:szCs w:val="22"/>
          <w:lang w:eastAsia="zh-CN" w:bidi="hi-IN"/>
        </w:rPr>
        <w:t>Módr</w:t>
      </w:r>
      <w:proofErr w:type="spellEnd"/>
      <w:r w:rsidRPr="00B975EB">
        <w:rPr>
          <w:rFonts w:eastAsia="Noto Sans CJK SC Regular" w:cs="FreeSans"/>
          <w:kern w:val="2"/>
          <w:sz w:val="22"/>
          <w:szCs w:val="22"/>
          <w:lang w:eastAsia="zh-CN" w:bidi="hi-IN"/>
        </w:rPr>
        <w:t xml:space="preserve">.) megállapított szabályait a </w:t>
      </w:r>
      <w:proofErr w:type="spellStart"/>
      <w:r w:rsidRPr="00B975EB">
        <w:rPr>
          <w:rFonts w:eastAsia="Noto Sans CJK SC Regular" w:cs="FreeSans"/>
          <w:kern w:val="2"/>
          <w:sz w:val="22"/>
          <w:szCs w:val="22"/>
          <w:lang w:eastAsia="zh-CN" w:bidi="hi-IN"/>
        </w:rPr>
        <w:t>Módr</w:t>
      </w:r>
      <w:proofErr w:type="spellEnd"/>
      <w:r w:rsidRPr="00B975EB">
        <w:rPr>
          <w:rFonts w:eastAsia="Noto Sans CJK SC Regular" w:cs="FreeSans"/>
          <w:kern w:val="2"/>
          <w:sz w:val="22"/>
          <w:szCs w:val="22"/>
          <w:lang w:eastAsia="zh-CN" w:bidi="hi-IN"/>
        </w:rPr>
        <w:t>. hatályba lépést megelőzően indult, folyamatban lévő ügyekben is alkalmazni kell. E rendeletnek a Kiskőrös Város Helyi Építési Szabályzatáról és Szabályozási Tervéről szóló 18/2015. (IX. 10.) önkormányzati rendelet módosításáról szóló 23/2023. (XI.23.) önkormányzati rendelettel (a továbbiakban: Módosító rendelet) megállapított szabályait a Módosító rendelet hatályba lépést megelőzően indult, folyamatban lévő ügyekben is alkalmazni kell, amelyekben azt az ügyfél kérelmezte és az az eljárás kimenetelét pozitívan elősegíti. E rendeletnek a Kiskőrös Város Helyi Építési Szabályzatáról és Szabályozási Tervéről szóló 18/2015. (IX. 10.) önkormányzati rendelet módosításáról szóló 6/2024. (III.20.) önkormányzati rendelettel (a továbbiakban: Módosító rendelet2.) megállapított szabályait a Módosító rendelet2. hatályba lépést megelőzően indult, folyamatban lévő ügyekben is alkalmazni kell, amelyekben azt az ügyfél kérelmezte és az az eljárás kimenetelét pozitívan elősegíti. E rendeletnek a Kiskőrös Város Helyi Építési Szabályzatáról és Szabályozási Tervéről szóló 18/2015. (IX. 10.) önkormányzati rendelet módosításáról szóló 16/2024. (IX. 19.) önkormányzati rendelettel (a továbbiakban: Módosító rendelet3.) megállapított szabályait a Módosító rendelet3. hatályba lépést megelőzően indult, folyamatban lévő ügyekben is alkalmazni kell, amelyekben azt az ügyfél kérelmezte és az az eljárás kimenetelét pozitívan elősegíti. E rendeletnek a Kiskőrös Város Helyi Építési Szabályzatáról és Szabályozási Tervéről szóló 18/2015. (IX. 10.) önkormányzati rendelet módosításáról szóló ...../2024. ( . .) önkormányzati rendelettel (a továbbiakban: Módosító rendelet4.) megállapított szabályait a Módosító rendelet4. hatályba lépést megelőzően indult, folyamatban lévő ügyekben is alkalmazni kell, amelyekben azt az ügyfél kérelmezte és az az eljárás kimenetelét pozitívan elősegíti.”</w:t>
      </w:r>
    </w:p>
    <w:p w14:paraId="216E6E5D" w14:textId="77777777" w:rsidR="00B975EB" w:rsidRPr="00B975EB" w:rsidRDefault="00B975EB" w:rsidP="00C63CF9">
      <w:pPr>
        <w:suppressAutoHyphens/>
        <w:jc w:val="center"/>
        <w:rPr>
          <w:rFonts w:eastAsia="Noto Sans CJK SC Regular" w:cs="FreeSans"/>
          <w:b/>
          <w:bCs/>
          <w:kern w:val="2"/>
          <w:sz w:val="22"/>
          <w:szCs w:val="22"/>
          <w:lang w:eastAsia="zh-CN" w:bidi="hi-IN"/>
        </w:rPr>
      </w:pPr>
      <w:r w:rsidRPr="00B975EB">
        <w:rPr>
          <w:rFonts w:eastAsia="Noto Sans CJK SC Regular" w:cs="FreeSans"/>
          <w:b/>
          <w:bCs/>
          <w:kern w:val="2"/>
          <w:sz w:val="22"/>
          <w:szCs w:val="22"/>
          <w:lang w:eastAsia="zh-CN" w:bidi="hi-IN"/>
        </w:rPr>
        <w:t>3. §</w:t>
      </w:r>
    </w:p>
    <w:p w14:paraId="248CA34E" w14:textId="77777777" w:rsidR="00B975EB" w:rsidRPr="00B975EB" w:rsidRDefault="00B975EB" w:rsidP="00C63CF9">
      <w:pPr>
        <w:suppressAutoHyphens/>
        <w:jc w:val="both"/>
        <w:rPr>
          <w:rFonts w:eastAsia="Noto Sans CJK SC Regular" w:cs="FreeSans"/>
          <w:kern w:val="2"/>
          <w:sz w:val="22"/>
          <w:szCs w:val="22"/>
          <w:lang w:eastAsia="zh-CN" w:bidi="hi-IN"/>
        </w:rPr>
      </w:pPr>
      <w:r w:rsidRPr="00B975EB">
        <w:rPr>
          <w:rFonts w:eastAsia="Noto Sans CJK SC Regular" w:cs="FreeSans"/>
          <w:kern w:val="2"/>
          <w:sz w:val="22"/>
          <w:szCs w:val="22"/>
          <w:lang w:eastAsia="zh-CN" w:bidi="hi-IN"/>
        </w:rPr>
        <w:t>(1) A Kiskőrös Város Helyi Építési Szabályzatáról és Szabályozási Tervéről szóló 18/2015. (IX.10.) önkormányzati rendelet 1. melléklete helyébe az 1. melléklet lép.</w:t>
      </w:r>
    </w:p>
    <w:p w14:paraId="42619FAF" w14:textId="77777777" w:rsidR="00B975EB" w:rsidRPr="00B975EB" w:rsidRDefault="00B975EB" w:rsidP="00C63CF9">
      <w:pPr>
        <w:suppressAutoHyphens/>
        <w:jc w:val="both"/>
        <w:rPr>
          <w:rFonts w:eastAsia="Noto Sans CJK SC Regular" w:cs="FreeSans"/>
          <w:kern w:val="2"/>
          <w:sz w:val="22"/>
          <w:szCs w:val="22"/>
          <w:lang w:eastAsia="zh-CN" w:bidi="hi-IN"/>
        </w:rPr>
      </w:pPr>
      <w:r w:rsidRPr="00B975EB">
        <w:rPr>
          <w:rFonts w:eastAsia="Noto Sans CJK SC Regular" w:cs="FreeSans"/>
          <w:kern w:val="2"/>
          <w:sz w:val="22"/>
          <w:szCs w:val="22"/>
          <w:lang w:eastAsia="zh-CN" w:bidi="hi-IN"/>
        </w:rPr>
        <w:t>(2) A Kiskőrös Város Helyi Építési Szabályzatáról és Szabályozási Tervéről szóló 18/2015. (IX.10.) önkormányzati rendelet 2. melléklete helyébe a 2. melléklet lép.</w:t>
      </w:r>
    </w:p>
    <w:p w14:paraId="3637C6D4" w14:textId="77777777" w:rsidR="00B975EB" w:rsidRPr="00B975EB" w:rsidRDefault="00B975EB" w:rsidP="00C63CF9">
      <w:pPr>
        <w:suppressAutoHyphens/>
        <w:jc w:val="center"/>
        <w:rPr>
          <w:rFonts w:eastAsia="Noto Sans CJK SC Regular" w:cs="FreeSans"/>
          <w:b/>
          <w:bCs/>
          <w:kern w:val="2"/>
          <w:sz w:val="22"/>
          <w:szCs w:val="22"/>
          <w:lang w:eastAsia="zh-CN" w:bidi="hi-IN"/>
        </w:rPr>
      </w:pPr>
      <w:r w:rsidRPr="00B975EB">
        <w:rPr>
          <w:rFonts w:eastAsia="Noto Sans CJK SC Regular" w:cs="FreeSans"/>
          <w:b/>
          <w:bCs/>
          <w:kern w:val="2"/>
          <w:sz w:val="22"/>
          <w:szCs w:val="22"/>
          <w:lang w:eastAsia="zh-CN" w:bidi="hi-IN"/>
        </w:rPr>
        <w:t>4. §</w:t>
      </w:r>
    </w:p>
    <w:p w14:paraId="14D38D15" w14:textId="77777777" w:rsidR="00B975EB" w:rsidRDefault="00B975EB" w:rsidP="00C63CF9">
      <w:pPr>
        <w:suppressAutoHyphens/>
        <w:jc w:val="both"/>
        <w:rPr>
          <w:rFonts w:eastAsia="Noto Sans CJK SC Regular" w:cs="FreeSans"/>
          <w:kern w:val="2"/>
          <w:sz w:val="22"/>
          <w:szCs w:val="22"/>
          <w:lang w:eastAsia="zh-CN" w:bidi="hi-IN"/>
        </w:rPr>
      </w:pPr>
      <w:r w:rsidRPr="00B975EB">
        <w:rPr>
          <w:rFonts w:eastAsia="Noto Sans CJK SC Regular" w:cs="FreeSans"/>
          <w:kern w:val="2"/>
          <w:sz w:val="22"/>
          <w:szCs w:val="22"/>
          <w:lang w:eastAsia="zh-CN" w:bidi="hi-IN"/>
        </w:rPr>
        <w:t>Ez a rendelet a kihirdetését követő napon lép hatályba.</w:t>
      </w:r>
    </w:p>
    <w:p w14:paraId="575C6C1F" w14:textId="77777777" w:rsidR="00FD5971" w:rsidRDefault="00FD5971" w:rsidP="00C63CF9">
      <w:pPr>
        <w:suppressAutoHyphens/>
        <w:jc w:val="both"/>
        <w:rPr>
          <w:rFonts w:eastAsia="Noto Sans CJK SC Regular" w:cs="FreeSans"/>
          <w:kern w:val="2"/>
          <w:sz w:val="22"/>
          <w:szCs w:val="22"/>
          <w:lang w:eastAsia="zh-CN" w:bidi="hi-IN"/>
        </w:rPr>
      </w:pPr>
    </w:p>
    <w:p w14:paraId="5F1D32B4" w14:textId="77777777" w:rsidR="00832540" w:rsidRDefault="00832540" w:rsidP="00C63CF9">
      <w:pPr>
        <w:suppressAutoHyphens/>
        <w:jc w:val="both"/>
        <w:rPr>
          <w:rFonts w:eastAsia="Noto Sans CJK SC Regular" w:cs="FreeSans"/>
          <w:kern w:val="2"/>
          <w:sz w:val="22"/>
          <w:szCs w:val="22"/>
          <w:lang w:eastAsia="zh-CN" w:bidi="hi-IN"/>
        </w:rPr>
      </w:pPr>
    </w:p>
    <w:p w14:paraId="705B9C90" w14:textId="77777777" w:rsidR="00832540" w:rsidRDefault="00832540" w:rsidP="00C63CF9">
      <w:pPr>
        <w:suppressAutoHyphens/>
        <w:jc w:val="both"/>
        <w:rPr>
          <w:rFonts w:eastAsia="Noto Sans CJK SC Regular" w:cs="FreeSans"/>
          <w:kern w:val="2"/>
          <w:sz w:val="22"/>
          <w:szCs w:val="22"/>
          <w:lang w:eastAsia="zh-CN" w:bidi="hi-IN"/>
        </w:rPr>
      </w:pPr>
    </w:p>
    <w:p w14:paraId="53F8F9C6" w14:textId="77777777" w:rsidR="00832540" w:rsidRDefault="00832540" w:rsidP="00C63CF9">
      <w:pPr>
        <w:suppressAutoHyphens/>
        <w:jc w:val="both"/>
        <w:rPr>
          <w:rFonts w:eastAsia="Noto Sans CJK SC Regular" w:cs="FreeSans"/>
          <w:kern w:val="2"/>
          <w:sz w:val="22"/>
          <w:szCs w:val="22"/>
          <w:lang w:eastAsia="zh-CN" w:bidi="hi-IN"/>
        </w:rPr>
      </w:pPr>
    </w:p>
    <w:p w14:paraId="086024D8" w14:textId="77777777" w:rsidR="00832540" w:rsidRPr="001D6F11" w:rsidRDefault="00832540" w:rsidP="00832540">
      <w:pPr>
        <w:pStyle w:val="Szvegtrzs"/>
        <w:jc w:val="right"/>
        <w:rPr>
          <w:i/>
          <w:iCs/>
          <w:u w:val="single"/>
        </w:rPr>
      </w:pPr>
      <w:r w:rsidRPr="001D6F11">
        <w:rPr>
          <w:i/>
          <w:iCs/>
          <w:u w:val="single"/>
        </w:rPr>
        <w:lastRenderedPageBreak/>
        <w:t xml:space="preserve">2. melléklet az </w:t>
      </w:r>
      <w:r>
        <w:rPr>
          <w:i/>
          <w:iCs/>
          <w:u w:val="single"/>
        </w:rPr>
        <w:t>18</w:t>
      </w:r>
      <w:r w:rsidRPr="001D6F11">
        <w:rPr>
          <w:i/>
          <w:iCs/>
          <w:u w:val="single"/>
        </w:rPr>
        <w:t>/</w:t>
      </w:r>
      <w:r>
        <w:rPr>
          <w:i/>
          <w:iCs/>
          <w:u w:val="single"/>
        </w:rPr>
        <w:t>2024</w:t>
      </w:r>
      <w:r w:rsidRPr="001D6F11">
        <w:rPr>
          <w:i/>
          <w:iCs/>
          <w:u w:val="single"/>
        </w:rPr>
        <w:t>. (</w:t>
      </w:r>
      <w:r>
        <w:rPr>
          <w:i/>
          <w:iCs/>
          <w:u w:val="single"/>
        </w:rPr>
        <w:t>XI. 24.</w:t>
      </w:r>
      <w:r w:rsidRPr="001D6F11">
        <w:rPr>
          <w:i/>
          <w:iCs/>
          <w:u w:val="single"/>
        </w:rPr>
        <w:t>) önkormányzati rendelethez</w:t>
      </w:r>
    </w:p>
    <w:p w14:paraId="6B7238C0" w14:textId="77777777" w:rsidR="00832540" w:rsidRPr="001D6F11" w:rsidRDefault="00832540" w:rsidP="00832540">
      <w:pPr>
        <w:pStyle w:val="Szvegtrzs"/>
        <w:spacing w:before="240" w:after="0"/>
      </w:pPr>
      <w:r w:rsidRPr="001D6F11">
        <w:t>„</w:t>
      </w:r>
      <w:r w:rsidRPr="001D6F11">
        <w:rPr>
          <w:i/>
          <w:iCs/>
        </w:rPr>
        <w:t>2. melléklet</w:t>
      </w:r>
    </w:p>
    <w:p w14:paraId="17F80621" w14:textId="77777777" w:rsidR="00832540" w:rsidRPr="001D6F11" w:rsidRDefault="00832540" w:rsidP="00832540">
      <w:pPr>
        <w:pStyle w:val="Szvegtrzs"/>
        <w:spacing w:before="240" w:after="480"/>
        <w:jc w:val="center"/>
        <w:rPr>
          <w:b/>
          <w:bCs/>
        </w:rPr>
      </w:pPr>
      <w:r w:rsidRPr="001D6F11">
        <w:rPr>
          <w:b/>
          <w:bCs/>
        </w:rPr>
        <w:t>Elővásárlási joggal érintett ingatlanok</w:t>
      </w:r>
    </w:p>
    <w:tbl>
      <w:tblPr>
        <w:tblW w:w="5000" w:type="pct"/>
        <w:tblInd w:w="-7" w:type="dxa"/>
        <w:tblLayout w:type="fixed"/>
        <w:tblCellMar>
          <w:top w:w="28" w:type="dxa"/>
          <w:left w:w="28" w:type="dxa"/>
          <w:bottom w:w="28" w:type="dxa"/>
          <w:right w:w="28" w:type="dxa"/>
        </w:tblCellMar>
        <w:tblLook w:val="04A0" w:firstRow="1" w:lastRow="0" w:firstColumn="1" w:lastColumn="0" w:noHBand="0" w:noVBand="1"/>
      </w:tblPr>
      <w:tblGrid>
        <w:gridCol w:w="4330"/>
        <w:gridCol w:w="5292"/>
      </w:tblGrid>
      <w:tr w:rsidR="00832540" w:rsidRPr="001D6F11" w14:paraId="1B033AC7" w14:textId="77777777" w:rsidTr="00E303BB">
        <w:trPr>
          <w:tblHeader/>
        </w:trPr>
        <w:tc>
          <w:tcPr>
            <w:tcW w:w="4337" w:type="dxa"/>
            <w:tcBorders>
              <w:top w:val="single" w:sz="6" w:space="0" w:color="000000"/>
              <w:left w:val="single" w:sz="6" w:space="0" w:color="000000"/>
              <w:bottom w:val="single" w:sz="6" w:space="0" w:color="000000"/>
              <w:right w:val="single" w:sz="6" w:space="0" w:color="000000"/>
            </w:tcBorders>
          </w:tcPr>
          <w:p w14:paraId="210FD484" w14:textId="77777777" w:rsidR="00832540" w:rsidRPr="001D6F11" w:rsidRDefault="00832540" w:rsidP="00E303BB">
            <w:pPr>
              <w:pStyle w:val="Szvegtrzs"/>
              <w:spacing w:after="0"/>
              <w:jc w:val="center"/>
              <w:rPr>
                <w:b/>
                <w:bCs/>
              </w:rPr>
            </w:pPr>
            <w:r w:rsidRPr="001D6F11">
              <w:rPr>
                <w:b/>
                <w:bCs/>
              </w:rPr>
              <w:t>Az elővásárlás célja</w:t>
            </w:r>
          </w:p>
        </w:tc>
        <w:tc>
          <w:tcPr>
            <w:tcW w:w="5301" w:type="dxa"/>
            <w:tcBorders>
              <w:top w:val="single" w:sz="6" w:space="0" w:color="000000"/>
              <w:left w:val="single" w:sz="6" w:space="0" w:color="000000"/>
              <w:bottom w:val="single" w:sz="6" w:space="0" w:color="000000"/>
              <w:right w:val="single" w:sz="6" w:space="0" w:color="000000"/>
            </w:tcBorders>
          </w:tcPr>
          <w:p w14:paraId="77588C17" w14:textId="77777777" w:rsidR="00832540" w:rsidRPr="001D6F11" w:rsidRDefault="00832540" w:rsidP="00E303BB">
            <w:pPr>
              <w:pStyle w:val="Szvegtrzs"/>
              <w:spacing w:after="0"/>
              <w:jc w:val="center"/>
              <w:rPr>
                <w:b/>
                <w:bCs/>
              </w:rPr>
            </w:pPr>
            <w:r w:rsidRPr="001D6F11">
              <w:rPr>
                <w:b/>
                <w:bCs/>
              </w:rPr>
              <w:t>HRSZ (telek szabályozási terv szerinti része)</w:t>
            </w:r>
          </w:p>
        </w:tc>
      </w:tr>
      <w:tr w:rsidR="00832540" w:rsidRPr="001D6F11" w14:paraId="6E0E30C0" w14:textId="77777777" w:rsidTr="00E303BB">
        <w:tc>
          <w:tcPr>
            <w:tcW w:w="4337" w:type="dxa"/>
            <w:tcBorders>
              <w:top w:val="single" w:sz="6" w:space="0" w:color="000000"/>
              <w:left w:val="single" w:sz="6" w:space="0" w:color="000000"/>
              <w:bottom w:val="single" w:sz="6" w:space="0" w:color="000000"/>
              <w:right w:val="single" w:sz="6" w:space="0" w:color="000000"/>
            </w:tcBorders>
          </w:tcPr>
          <w:p w14:paraId="65F2B7D6" w14:textId="77777777" w:rsidR="00832540" w:rsidRPr="001D6F11" w:rsidRDefault="00832540" w:rsidP="00E303BB">
            <w:pPr>
              <w:pStyle w:val="Szvegtrzs"/>
              <w:spacing w:after="0"/>
            </w:pPr>
            <w:r w:rsidRPr="001D6F11">
              <w:t>Egészségügyi központ</w:t>
            </w:r>
          </w:p>
        </w:tc>
        <w:tc>
          <w:tcPr>
            <w:tcW w:w="5301" w:type="dxa"/>
            <w:tcBorders>
              <w:top w:val="single" w:sz="6" w:space="0" w:color="000000"/>
              <w:left w:val="single" w:sz="6" w:space="0" w:color="000000"/>
              <w:bottom w:val="single" w:sz="6" w:space="0" w:color="000000"/>
              <w:right w:val="single" w:sz="6" w:space="0" w:color="000000"/>
            </w:tcBorders>
          </w:tcPr>
          <w:p w14:paraId="2B837AE3" w14:textId="77777777" w:rsidR="00832540" w:rsidRPr="001D6F11" w:rsidRDefault="00832540" w:rsidP="00E303BB">
            <w:pPr>
              <w:pStyle w:val="Szvegtrzs"/>
              <w:spacing w:after="0"/>
            </w:pPr>
            <w:r w:rsidRPr="001D6F11">
              <w:t>1486/2, 1486/1, 1487, 1484, 1488</w:t>
            </w:r>
          </w:p>
        </w:tc>
      </w:tr>
      <w:tr w:rsidR="00832540" w:rsidRPr="001D6F11" w14:paraId="1E44FE58" w14:textId="77777777" w:rsidTr="00E303BB">
        <w:tc>
          <w:tcPr>
            <w:tcW w:w="4337" w:type="dxa"/>
            <w:tcBorders>
              <w:top w:val="single" w:sz="6" w:space="0" w:color="000000"/>
              <w:left w:val="single" w:sz="6" w:space="0" w:color="000000"/>
              <w:bottom w:val="single" w:sz="6" w:space="0" w:color="000000"/>
              <w:right w:val="single" w:sz="6" w:space="0" w:color="000000"/>
            </w:tcBorders>
          </w:tcPr>
          <w:p w14:paraId="3171313C" w14:textId="77777777" w:rsidR="00832540" w:rsidRPr="001D6F11" w:rsidRDefault="00832540" w:rsidP="00E303BB">
            <w:pPr>
              <w:pStyle w:val="Szvegtrzs"/>
              <w:spacing w:after="0"/>
            </w:pPr>
            <w:r w:rsidRPr="001D6F11">
              <w:t>Rákóczi utcai óvoda fejlesztése</w:t>
            </w:r>
          </w:p>
        </w:tc>
        <w:tc>
          <w:tcPr>
            <w:tcW w:w="5301" w:type="dxa"/>
            <w:tcBorders>
              <w:top w:val="single" w:sz="6" w:space="0" w:color="000000"/>
              <w:left w:val="single" w:sz="6" w:space="0" w:color="000000"/>
              <w:bottom w:val="single" w:sz="6" w:space="0" w:color="000000"/>
              <w:right w:val="single" w:sz="6" w:space="0" w:color="000000"/>
            </w:tcBorders>
          </w:tcPr>
          <w:p w14:paraId="5E7A8B75" w14:textId="77777777" w:rsidR="00832540" w:rsidRPr="001D6F11" w:rsidRDefault="00832540" w:rsidP="00E303BB">
            <w:pPr>
              <w:pStyle w:val="Szvegtrzs"/>
              <w:spacing w:after="0"/>
            </w:pPr>
            <w:r w:rsidRPr="001D6F11">
              <w:t>720</w:t>
            </w:r>
          </w:p>
        </w:tc>
      </w:tr>
      <w:tr w:rsidR="00832540" w:rsidRPr="001D6F11" w14:paraId="1577A0CB" w14:textId="77777777" w:rsidTr="00E303BB">
        <w:tc>
          <w:tcPr>
            <w:tcW w:w="4337" w:type="dxa"/>
            <w:tcBorders>
              <w:top w:val="single" w:sz="6" w:space="0" w:color="000000"/>
              <w:left w:val="single" w:sz="6" w:space="0" w:color="000000"/>
              <w:bottom w:val="single" w:sz="6" w:space="0" w:color="000000"/>
              <w:right w:val="single" w:sz="6" w:space="0" w:color="000000"/>
            </w:tcBorders>
          </w:tcPr>
          <w:p w14:paraId="57DE2C97" w14:textId="77777777" w:rsidR="00832540" w:rsidRPr="001D6F11" w:rsidRDefault="00832540" w:rsidP="00E303BB">
            <w:pPr>
              <w:pStyle w:val="Szvegtrzs"/>
              <w:spacing w:after="0"/>
            </w:pPr>
            <w:r w:rsidRPr="001D6F11">
              <w:t>Vasvári utcában lévő iskola fejlesztése</w:t>
            </w:r>
          </w:p>
        </w:tc>
        <w:tc>
          <w:tcPr>
            <w:tcW w:w="5301" w:type="dxa"/>
            <w:tcBorders>
              <w:top w:val="single" w:sz="6" w:space="0" w:color="000000"/>
              <w:left w:val="single" w:sz="6" w:space="0" w:color="000000"/>
              <w:bottom w:val="single" w:sz="6" w:space="0" w:color="000000"/>
              <w:right w:val="single" w:sz="6" w:space="0" w:color="000000"/>
            </w:tcBorders>
          </w:tcPr>
          <w:p w14:paraId="016186A9" w14:textId="77777777" w:rsidR="00832540" w:rsidRPr="001D6F11" w:rsidRDefault="00832540" w:rsidP="00E303BB">
            <w:pPr>
              <w:pStyle w:val="Szvegtrzs"/>
              <w:spacing w:after="0"/>
            </w:pPr>
            <w:r w:rsidRPr="001D6F11">
              <w:t>1538, 1537, 1576, 1575, 1578,</w:t>
            </w:r>
          </w:p>
        </w:tc>
      </w:tr>
      <w:tr w:rsidR="00832540" w:rsidRPr="001D6F11" w14:paraId="5C7441C3" w14:textId="77777777" w:rsidTr="00E303BB">
        <w:tc>
          <w:tcPr>
            <w:tcW w:w="4337" w:type="dxa"/>
            <w:tcBorders>
              <w:top w:val="single" w:sz="6" w:space="0" w:color="000000"/>
              <w:left w:val="single" w:sz="6" w:space="0" w:color="000000"/>
              <w:bottom w:val="single" w:sz="6" w:space="0" w:color="000000"/>
              <w:right w:val="single" w:sz="6" w:space="0" w:color="000000"/>
            </w:tcBorders>
          </w:tcPr>
          <w:p w14:paraId="29604359" w14:textId="77777777" w:rsidR="00832540" w:rsidRPr="001D6F11" w:rsidRDefault="00832540" w:rsidP="00E303BB">
            <w:pPr>
              <w:pStyle w:val="Szvegtrzs"/>
              <w:spacing w:after="0"/>
            </w:pPr>
            <w:r w:rsidRPr="001D6F11">
              <w:t>Laktanya területén a városi, városüzemeltetési intézmények elhelyezése</w:t>
            </w:r>
          </w:p>
        </w:tc>
        <w:tc>
          <w:tcPr>
            <w:tcW w:w="5301" w:type="dxa"/>
            <w:tcBorders>
              <w:top w:val="single" w:sz="6" w:space="0" w:color="000000"/>
              <w:left w:val="single" w:sz="6" w:space="0" w:color="000000"/>
              <w:bottom w:val="single" w:sz="6" w:space="0" w:color="000000"/>
              <w:right w:val="single" w:sz="6" w:space="0" w:color="000000"/>
            </w:tcBorders>
          </w:tcPr>
          <w:p w14:paraId="6D0463C4" w14:textId="77777777" w:rsidR="00832540" w:rsidRPr="001D6F11" w:rsidRDefault="00832540" w:rsidP="00E303BB">
            <w:pPr>
              <w:pStyle w:val="Szvegtrzs"/>
              <w:spacing w:after="0"/>
            </w:pPr>
            <w:r w:rsidRPr="001D6F11">
              <w:t>0324/1, 0324/3</w:t>
            </w:r>
          </w:p>
        </w:tc>
      </w:tr>
      <w:tr w:rsidR="00832540" w:rsidRPr="001D6F11" w14:paraId="0A2F10B8" w14:textId="77777777" w:rsidTr="00E303BB">
        <w:tc>
          <w:tcPr>
            <w:tcW w:w="4337" w:type="dxa"/>
            <w:tcBorders>
              <w:top w:val="single" w:sz="6" w:space="0" w:color="000000"/>
              <w:left w:val="single" w:sz="6" w:space="0" w:color="000000"/>
              <w:bottom w:val="single" w:sz="6" w:space="0" w:color="000000"/>
              <w:right w:val="single" w:sz="6" w:space="0" w:color="000000"/>
            </w:tcBorders>
          </w:tcPr>
          <w:p w14:paraId="730BB91E" w14:textId="77777777" w:rsidR="00832540" w:rsidRPr="001D6F11" w:rsidRDefault="00832540" w:rsidP="00E303BB">
            <w:pPr>
              <w:pStyle w:val="Szvegtrzs"/>
              <w:spacing w:after="0"/>
            </w:pPr>
            <w:r w:rsidRPr="001D6F11">
              <w:t>Petőfi Sándor Általános Iskola fejlesztése</w:t>
            </w:r>
          </w:p>
        </w:tc>
        <w:tc>
          <w:tcPr>
            <w:tcW w:w="5301" w:type="dxa"/>
            <w:tcBorders>
              <w:top w:val="single" w:sz="6" w:space="0" w:color="000000"/>
              <w:left w:val="single" w:sz="6" w:space="0" w:color="000000"/>
              <w:bottom w:val="single" w:sz="6" w:space="0" w:color="000000"/>
              <w:right w:val="single" w:sz="6" w:space="0" w:color="000000"/>
            </w:tcBorders>
          </w:tcPr>
          <w:p w14:paraId="23C9A797" w14:textId="77777777" w:rsidR="00832540" w:rsidRPr="001D6F11" w:rsidRDefault="00832540" w:rsidP="00E303BB">
            <w:pPr>
              <w:pStyle w:val="Szvegtrzs"/>
              <w:spacing w:after="0"/>
            </w:pPr>
            <w:r w:rsidRPr="001D6F11">
              <w:t>3159</w:t>
            </w:r>
          </w:p>
        </w:tc>
      </w:tr>
      <w:tr w:rsidR="00832540" w:rsidRPr="001D6F11" w14:paraId="2CCA4F4E" w14:textId="77777777" w:rsidTr="00E303BB">
        <w:tc>
          <w:tcPr>
            <w:tcW w:w="4337" w:type="dxa"/>
            <w:tcBorders>
              <w:top w:val="single" w:sz="6" w:space="0" w:color="000000"/>
              <w:left w:val="single" w:sz="6" w:space="0" w:color="000000"/>
              <w:bottom w:val="single" w:sz="6" w:space="0" w:color="000000"/>
              <w:right w:val="single" w:sz="6" w:space="0" w:color="000000"/>
            </w:tcBorders>
          </w:tcPr>
          <w:p w14:paraId="4AA1138C" w14:textId="77777777" w:rsidR="00832540" w:rsidRPr="001D6F11" w:rsidRDefault="00832540" w:rsidP="00E303BB">
            <w:pPr>
              <w:pStyle w:val="Szvegtrzs"/>
              <w:spacing w:after="0"/>
            </w:pPr>
            <w:r w:rsidRPr="001D6F11">
              <w:t>Gyógyfürdő fejlesztése</w:t>
            </w:r>
          </w:p>
        </w:tc>
        <w:tc>
          <w:tcPr>
            <w:tcW w:w="5301" w:type="dxa"/>
            <w:tcBorders>
              <w:top w:val="single" w:sz="6" w:space="0" w:color="000000"/>
              <w:left w:val="single" w:sz="6" w:space="0" w:color="000000"/>
              <w:bottom w:val="single" w:sz="6" w:space="0" w:color="000000"/>
              <w:right w:val="single" w:sz="6" w:space="0" w:color="000000"/>
            </w:tcBorders>
          </w:tcPr>
          <w:p w14:paraId="2077BE40" w14:textId="77777777" w:rsidR="00832540" w:rsidRPr="001D6F11" w:rsidRDefault="00832540" w:rsidP="00E303BB">
            <w:pPr>
              <w:pStyle w:val="Szvegtrzs"/>
              <w:spacing w:after="0"/>
            </w:pPr>
            <w:r w:rsidRPr="001D6F11">
              <w:t>2724</w:t>
            </w:r>
          </w:p>
        </w:tc>
      </w:tr>
      <w:tr w:rsidR="00832540" w:rsidRPr="001D6F11" w14:paraId="47D62B61" w14:textId="77777777" w:rsidTr="00E303BB">
        <w:tc>
          <w:tcPr>
            <w:tcW w:w="4337" w:type="dxa"/>
            <w:tcBorders>
              <w:top w:val="single" w:sz="6" w:space="0" w:color="000000"/>
              <w:left w:val="single" w:sz="6" w:space="0" w:color="000000"/>
              <w:bottom w:val="single" w:sz="6" w:space="0" w:color="000000"/>
              <w:right w:val="single" w:sz="6" w:space="0" w:color="000000"/>
            </w:tcBorders>
          </w:tcPr>
          <w:p w14:paraId="685123B2" w14:textId="77777777" w:rsidR="00832540" w:rsidRPr="001D6F11" w:rsidRDefault="00832540" w:rsidP="00E303BB">
            <w:pPr>
              <w:pStyle w:val="Szvegtrzs"/>
              <w:spacing w:after="0"/>
            </w:pPr>
            <w:r w:rsidRPr="001D6F11">
              <w:t>Önkormányzati intézmény fejlesztés</w:t>
            </w:r>
          </w:p>
        </w:tc>
        <w:tc>
          <w:tcPr>
            <w:tcW w:w="5301" w:type="dxa"/>
            <w:tcBorders>
              <w:top w:val="single" w:sz="6" w:space="0" w:color="000000"/>
              <w:left w:val="single" w:sz="6" w:space="0" w:color="000000"/>
              <w:bottom w:val="single" w:sz="6" w:space="0" w:color="000000"/>
              <w:right w:val="single" w:sz="6" w:space="0" w:color="000000"/>
            </w:tcBorders>
          </w:tcPr>
          <w:p w14:paraId="0BD364FE" w14:textId="77777777" w:rsidR="00832540" w:rsidRPr="001D6F11" w:rsidRDefault="00832540" w:rsidP="00E303BB">
            <w:pPr>
              <w:pStyle w:val="Szvegtrzs"/>
              <w:spacing w:after="0"/>
            </w:pPr>
            <w:r w:rsidRPr="001D6F11">
              <w:t>2035/18</w:t>
            </w:r>
          </w:p>
        </w:tc>
      </w:tr>
      <w:tr w:rsidR="00832540" w:rsidRPr="001D6F11" w14:paraId="7343C78C" w14:textId="77777777" w:rsidTr="00E303BB">
        <w:tc>
          <w:tcPr>
            <w:tcW w:w="4337" w:type="dxa"/>
            <w:tcBorders>
              <w:top w:val="single" w:sz="6" w:space="0" w:color="000000"/>
              <w:left w:val="single" w:sz="6" w:space="0" w:color="000000"/>
              <w:bottom w:val="single" w:sz="6" w:space="0" w:color="000000"/>
              <w:right w:val="single" w:sz="6" w:space="0" w:color="000000"/>
            </w:tcBorders>
          </w:tcPr>
          <w:p w14:paraId="7E4B1089" w14:textId="77777777" w:rsidR="00832540" w:rsidRPr="001D6F11" w:rsidRDefault="00832540" w:rsidP="00E303BB">
            <w:pPr>
              <w:pStyle w:val="Szvegtrzs"/>
              <w:spacing w:after="0"/>
            </w:pPr>
            <w:r w:rsidRPr="001D6F11">
              <w:t>Iskolához kapcsolódó közterület és intézményfejlesztés</w:t>
            </w:r>
          </w:p>
        </w:tc>
        <w:tc>
          <w:tcPr>
            <w:tcW w:w="5301" w:type="dxa"/>
            <w:tcBorders>
              <w:top w:val="single" w:sz="6" w:space="0" w:color="000000"/>
              <w:left w:val="single" w:sz="6" w:space="0" w:color="000000"/>
              <w:bottom w:val="single" w:sz="6" w:space="0" w:color="000000"/>
              <w:right w:val="single" w:sz="6" w:space="0" w:color="000000"/>
            </w:tcBorders>
          </w:tcPr>
          <w:p w14:paraId="20C651FB" w14:textId="77777777" w:rsidR="00832540" w:rsidRPr="001D6F11" w:rsidRDefault="00832540" w:rsidP="00E303BB">
            <w:pPr>
              <w:pStyle w:val="Szvegtrzs"/>
              <w:spacing w:after="0"/>
            </w:pPr>
            <w:r w:rsidRPr="001D6F11">
              <w:t>1539 és 1578</w:t>
            </w:r>
          </w:p>
        </w:tc>
      </w:tr>
      <w:tr w:rsidR="00832540" w:rsidRPr="001D6F11" w14:paraId="74561268" w14:textId="77777777" w:rsidTr="00E303BB">
        <w:tc>
          <w:tcPr>
            <w:tcW w:w="4337" w:type="dxa"/>
            <w:tcBorders>
              <w:top w:val="single" w:sz="6" w:space="0" w:color="000000"/>
              <w:left w:val="single" w:sz="6" w:space="0" w:color="000000"/>
              <w:bottom w:val="single" w:sz="6" w:space="0" w:color="000000"/>
              <w:right w:val="single" w:sz="6" w:space="0" w:color="000000"/>
            </w:tcBorders>
          </w:tcPr>
          <w:p w14:paraId="0A4B3D00" w14:textId="77777777" w:rsidR="00832540" w:rsidRPr="001D6F11" w:rsidRDefault="00832540" w:rsidP="00E303BB">
            <w:pPr>
              <w:pStyle w:val="Szvegtrzs"/>
              <w:spacing w:after="0"/>
            </w:pPr>
            <w:r w:rsidRPr="001D6F11">
              <w:t>Közterület és sétány fejlesztés</w:t>
            </w:r>
          </w:p>
        </w:tc>
        <w:tc>
          <w:tcPr>
            <w:tcW w:w="5301" w:type="dxa"/>
            <w:tcBorders>
              <w:top w:val="single" w:sz="6" w:space="0" w:color="000000"/>
              <w:left w:val="single" w:sz="6" w:space="0" w:color="000000"/>
              <w:bottom w:val="single" w:sz="6" w:space="0" w:color="000000"/>
              <w:right w:val="single" w:sz="6" w:space="0" w:color="000000"/>
            </w:tcBorders>
          </w:tcPr>
          <w:p w14:paraId="036FD549" w14:textId="77777777" w:rsidR="00832540" w:rsidRPr="001D6F11" w:rsidRDefault="00832540" w:rsidP="00E303BB">
            <w:pPr>
              <w:pStyle w:val="Szvegtrzs"/>
              <w:spacing w:after="0"/>
            </w:pPr>
            <w:r w:rsidRPr="001D6F11">
              <w:t>2448 és 2459</w:t>
            </w:r>
          </w:p>
        </w:tc>
      </w:tr>
    </w:tbl>
    <w:p w14:paraId="250D0529" w14:textId="77777777" w:rsidR="00832540" w:rsidRPr="001D6F11" w:rsidRDefault="00832540" w:rsidP="00832540">
      <w:pPr>
        <w:jc w:val="right"/>
      </w:pPr>
      <w:r w:rsidRPr="001D6F11">
        <w:t>”</w:t>
      </w:r>
    </w:p>
    <w:p w14:paraId="03C8F18A" w14:textId="77777777" w:rsidR="00832540" w:rsidRPr="00C85AA9" w:rsidRDefault="00832540" w:rsidP="00832540"/>
    <w:p w14:paraId="46D887AC" w14:textId="77777777" w:rsidR="00FD5971" w:rsidRDefault="00FD5971" w:rsidP="00FD5971">
      <w:pPr>
        <w:pBdr>
          <w:bottom w:val="single" w:sz="6" w:space="0" w:color="auto"/>
        </w:pBdr>
        <w:rPr>
          <w:i/>
          <w:iCs/>
          <w:sz w:val="22"/>
          <w:szCs w:val="22"/>
        </w:rPr>
      </w:pPr>
    </w:p>
    <w:p w14:paraId="245558F9" w14:textId="77777777" w:rsidR="00C63CF9" w:rsidRDefault="00C63CF9" w:rsidP="00B975EB">
      <w:pPr>
        <w:jc w:val="both"/>
        <w:rPr>
          <w:b/>
          <w:sz w:val="22"/>
          <w:szCs w:val="22"/>
          <w:u w:val="single"/>
        </w:rPr>
      </w:pPr>
    </w:p>
    <w:p w14:paraId="4D9455C8" w14:textId="77777777" w:rsidR="00832540" w:rsidRDefault="00832540" w:rsidP="00B975EB">
      <w:pPr>
        <w:jc w:val="both"/>
        <w:rPr>
          <w:b/>
          <w:sz w:val="22"/>
          <w:szCs w:val="22"/>
          <w:u w:val="single"/>
        </w:rPr>
      </w:pPr>
    </w:p>
    <w:p w14:paraId="28B924A0" w14:textId="77777777" w:rsidR="00832540" w:rsidRDefault="00832540" w:rsidP="00B975EB">
      <w:pPr>
        <w:jc w:val="both"/>
        <w:rPr>
          <w:b/>
          <w:sz w:val="22"/>
          <w:szCs w:val="22"/>
          <w:u w:val="single"/>
        </w:rPr>
      </w:pPr>
    </w:p>
    <w:p w14:paraId="70FBA140" w14:textId="77777777" w:rsidR="00832540" w:rsidRDefault="00832540" w:rsidP="00B975EB">
      <w:pPr>
        <w:jc w:val="both"/>
        <w:rPr>
          <w:b/>
          <w:sz w:val="22"/>
          <w:szCs w:val="22"/>
          <w:u w:val="single"/>
        </w:rPr>
      </w:pPr>
    </w:p>
    <w:p w14:paraId="62FE27FF" w14:textId="77777777" w:rsidR="00832540" w:rsidRDefault="00832540" w:rsidP="00B975EB">
      <w:pPr>
        <w:jc w:val="both"/>
        <w:rPr>
          <w:b/>
          <w:sz w:val="22"/>
          <w:szCs w:val="22"/>
          <w:u w:val="single"/>
        </w:rPr>
      </w:pPr>
    </w:p>
    <w:p w14:paraId="4CCD079E" w14:textId="060E17BB" w:rsidR="007D2E6B" w:rsidRPr="00F6532F" w:rsidRDefault="006C14CF" w:rsidP="00FA6A37">
      <w:pPr>
        <w:pStyle w:val="Listaszerbekezds"/>
        <w:numPr>
          <w:ilvl w:val="0"/>
          <w:numId w:val="46"/>
        </w:numPr>
        <w:jc w:val="center"/>
        <w:rPr>
          <w:b/>
          <w:sz w:val="22"/>
          <w:szCs w:val="22"/>
        </w:rPr>
      </w:pPr>
      <w:r w:rsidRPr="00F6532F">
        <w:rPr>
          <w:b/>
          <w:sz w:val="22"/>
          <w:szCs w:val="22"/>
        </w:rPr>
        <w:t>napirend</w:t>
      </w:r>
    </w:p>
    <w:p w14:paraId="54661D74" w14:textId="77777777" w:rsidR="006C14CF" w:rsidRPr="00F6532F" w:rsidRDefault="006C14CF" w:rsidP="006C14CF">
      <w:pPr>
        <w:rPr>
          <w:b/>
          <w:sz w:val="22"/>
          <w:szCs w:val="22"/>
        </w:rPr>
      </w:pPr>
    </w:p>
    <w:p w14:paraId="5378DEE3" w14:textId="5F0B9E3A" w:rsidR="00C63CF9" w:rsidRPr="00C63CF9" w:rsidRDefault="00C63CF9" w:rsidP="00C63CF9">
      <w:pPr>
        <w:pStyle w:val="Listaszerbekezds"/>
        <w:ind w:left="720"/>
        <w:jc w:val="center"/>
        <w:rPr>
          <w:caps/>
          <w:sz w:val="22"/>
          <w:szCs w:val="22"/>
        </w:rPr>
      </w:pPr>
      <w:r w:rsidRPr="00C63CF9">
        <w:rPr>
          <w:caps/>
          <w:sz w:val="22"/>
          <w:szCs w:val="22"/>
        </w:rPr>
        <w:t>A 2024. ÉVI KÖLTSÉGVETÉS MÓDOSÍTÁSA</w:t>
      </w:r>
    </w:p>
    <w:p w14:paraId="3F585CB2" w14:textId="23D4F8BD" w:rsidR="006C14CF" w:rsidRPr="00C63CF9" w:rsidRDefault="006C14CF" w:rsidP="00C63CF9">
      <w:pPr>
        <w:pStyle w:val="Listaszerbekezds"/>
        <w:ind w:left="720"/>
        <w:jc w:val="center"/>
        <w:rPr>
          <w:i/>
          <w:sz w:val="22"/>
          <w:szCs w:val="22"/>
        </w:rPr>
      </w:pPr>
      <w:r w:rsidRPr="00C63CF9">
        <w:rPr>
          <w:i/>
          <w:sz w:val="22"/>
          <w:szCs w:val="22"/>
        </w:rPr>
        <w:t>(Írásos előterjesztés a jegyzőkönyvhöz mellékelve.)</w:t>
      </w:r>
    </w:p>
    <w:p w14:paraId="3BE8EF0F" w14:textId="77777777" w:rsidR="006C14CF" w:rsidRPr="00F6532F" w:rsidRDefault="006C14CF" w:rsidP="00C63CF9">
      <w:pPr>
        <w:jc w:val="center"/>
        <w:rPr>
          <w:sz w:val="22"/>
          <w:szCs w:val="22"/>
        </w:rPr>
      </w:pPr>
    </w:p>
    <w:p w14:paraId="2C463514" w14:textId="77777777" w:rsidR="00630906" w:rsidRPr="00F6532F" w:rsidRDefault="00630906" w:rsidP="00630906">
      <w:pPr>
        <w:jc w:val="both"/>
        <w:rPr>
          <w:b/>
          <w:sz w:val="22"/>
          <w:szCs w:val="22"/>
        </w:rPr>
      </w:pPr>
      <w:r w:rsidRPr="00F6532F">
        <w:rPr>
          <w:b/>
          <w:sz w:val="22"/>
          <w:szCs w:val="22"/>
          <w:u w:val="single"/>
        </w:rPr>
        <w:t>Előterjesztő:</w:t>
      </w:r>
      <w:r w:rsidRPr="00F6532F">
        <w:rPr>
          <w:b/>
          <w:sz w:val="22"/>
          <w:szCs w:val="22"/>
        </w:rPr>
        <w:t xml:space="preserve"> </w:t>
      </w:r>
      <w:r w:rsidRPr="00F6532F">
        <w:rPr>
          <w:b/>
          <w:sz w:val="22"/>
          <w:szCs w:val="22"/>
        </w:rPr>
        <w:tab/>
      </w:r>
      <w:r w:rsidRPr="00F6532F">
        <w:rPr>
          <w:sz w:val="22"/>
          <w:szCs w:val="22"/>
        </w:rPr>
        <w:t>Polgármester</w:t>
      </w:r>
    </w:p>
    <w:p w14:paraId="1C6F0C8C" w14:textId="67F68D68" w:rsidR="00630906" w:rsidRPr="00F6532F" w:rsidRDefault="00630906" w:rsidP="00630906">
      <w:pPr>
        <w:jc w:val="both"/>
        <w:rPr>
          <w:sz w:val="22"/>
          <w:szCs w:val="22"/>
        </w:rPr>
      </w:pPr>
      <w:r w:rsidRPr="00F6532F">
        <w:rPr>
          <w:b/>
          <w:sz w:val="22"/>
          <w:szCs w:val="22"/>
          <w:u w:val="single"/>
        </w:rPr>
        <w:t>Előadó:</w:t>
      </w:r>
      <w:r w:rsidRPr="00F6532F">
        <w:rPr>
          <w:sz w:val="22"/>
          <w:szCs w:val="22"/>
        </w:rPr>
        <w:t xml:space="preserve"> </w:t>
      </w:r>
      <w:r w:rsidRPr="00F6532F">
        <w:rPr>
          <w:sz w:val="22"/>
          <w:szCs w:val="22"/>
        </w:rPr>
        <w:tab/>
      </w:r>
      <w:r w:rsidR="00C63CF9">
        <w:rPr>
          <w:sz w:val="22"/>
          <w:szCs w:val="22"/>
        </w:rPr>
        <w:t>Pénzügyi osztályvezető</w:t>
      </w:r>
      <w:r w:rsidRPr="00F6532F">
        <w:rPr>
          <w:sz w:val="22"/>
          <w:szCs w:val="22"/>
        </w:rPr>
        <w:t xml:space="preserve"> </w:t>
      </w:r>
    </w:p>
    <w:p w14:paraId="6B4106E3" w14:textId="77777777" w:rsidR="00630906" w:rsidRPr="00F6532F" w:rsidRDefault="00630906" w:rsidP="00630906">
      <w:pPr>
        <w:jc w:val="both"/>
        <w:rPr>
          <w:b/>
          <w:sz w:val="22"/>
          <w:szCs w:val="22"/>
        </w:rPr>
      </w:pPr>
    </w:p>
    <w:p w14:paraId="38B21CDD" w14:textId="5E1CA979" w:rsidR="00630906" w:rsidRDefault="00630906" w:rsidP="00BE7696">
      <w:pPr>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00C63CF9">
        <w:rPr>
          <w:b/>
          <w:sz w:val="22"/>
          <w:szCs w:val="22"/>
        </w:rPr>
        <w:t>Molnár Éva pénzügyi osztályvezetőt</w:t>
      </w:r>
      <w:r w:rsidR="00FA452A">
        <w:rPr>
          <w:b/>
          <w:sz w:val="22"/>
          <w:szCs w:val="22"/>
        </w:rPr>
        <w:t>.</w:t>
      </w:r>
    </w:p>
    <w:p w14:paraId="7F221587" w14:textId="77777777" w:rsidR="00BE7696" w:rsidRPr="00F6532F" w:rsidRDefault="00BE7696" w:rsidP="00BE7696">
      <w:pPr>
        <w:jc w:val="both"/>
        <w:rPr>
          <w:b/>
          <w:sz w:val="22"/>
          <w:szCs w:val="22"/>
        </w:rPr>
      </w:pPr>
    </w:p>
    <w:p w14:paraId="1F8E74E1" w14:textId="0B93FFAB" w:rsidR="0013551F" w:rsidRPr="00367342" w:rsidRDefault="00C63CF9" w:rsidP="0013551F">
      <w:pPr>
        <w:tabs>
          <w:tab w:val="left" w:pos="567"/>
          <w:tab w:val="right" w:pos="8789"/>
          <w:tab w:val="left" w:pos="9072"/>
        </w:tabs>
        <w:jc w:val="both"/>
        <w:rPr>
          <w:sz w:val="22"/>
          <w:szCs w:val="22"/>
        </w:rPr>
      </w:pPr>
      <w:r w:rsidRPr="00367342">
        <w:rPr>
          <w:b/>
          <w:sz w:val="22"/>
          <w:szCs w:val="22"/>
        </w:rPr>
        <w:t xml:space="preserve">Molnár Éva pénzügyi osztályvezető </w:t>
      </w:r>
      <w:r w:rsidR="00630906" w:rsidRPr="00367342">
        <w:rPr>
          <w:bCs/>
          <w:sz w:val="22"/>
          <w:szCs w:val="22"/>
        </w:rPr>
        <w:t xml:space="preserve">elmondta, </w:t>
      </w:r>
      <w:r w:rsidR="00721B4E" w:rsidRPr="00367342">
        <w:rPr>
          <w:bCs/>
          <w:sz w:val="22"/>
          <w:szCs w:val="22"/>
        </w:rPr>
        <w:t>hogy</w:t>
      </w:r>
      <w:r w:rsidR="00984CA4" w:rsidRPr="00367342">
        <w:rPr>
          <w:bCs/>
          <w:sz w:val="22"/>
          <w:szCs w:val="22"/>
        </w:rPr>
        <w:t xml:space="preserve"> </w:t>
      </w:r>
      <w:r w:rsidR="00597673" w:rsidRPr="00367342">
        <w:rPr>
          <w:bCs/>
          <w:sz w:val="22"/>
          <w:szCs w:val="22"/>
        </w:rPr>
        <w:t xml:space="preserve">a Magyar Államkincstártól érkezett tájékoztatás alapján </w:t>
      </w:r>
      <w:r w:rsidR="0013551F" w:rsidRPr="00367342">
        <w:rPr>
          <w:bCs/>
          <w:sz w:val="22"/>
          <w:szCs w:val="22"/>
        </w:rPr>
        <w:t>r</w:t>
      </w:r>
      <w:r w:rsidR="0013551F" w:rsidRPr="00367342">
        <w:rPr>
          <w:sz w:val="22"/>
          <w:szCs w:val="22"/>
        </w:rPr>
        <w:t>endezésre kerültek az előző hónapokban kifizetett szociális ágazati összevont pótlékok.</w:t>
      </w:r>
      <w:r w:rsidR="00367342" w:rsidRPr="00367342">
        <w:rPr>
          <w:sz w:val="22"/>
          <w:szCs w:val="22"/>
        </w:rPr>
        <w:t xml:space="preserve"> A képviselő-testület módosította az önkormányzat szervezeti és működési szabályzatáról szóló rendeletét</w:t>
      </w:r>
      <w:r w:rsidR="00367342">
        <w:rPr>
          <w:sz w:val="22"/>
          <w:szCs w:val="22"/>
        </w:rPr>
        <w:t xml:space="preserve">, melynek eredményeként változtak a </w:t>
      </w:r>
      <w:r w:rsidR="00367342" w:rsidRPr="00CF546E">
        <w:rPr>
          <w:sz w:val="22"/>
          <w:szCs w:val="22"/>
        </w:rPr>
        <w:t>tiszteletdíja</w:t>
      </w:r>
      <w:r w:rsidR="00367342">
        <w:rPr>
          <w:sz w:val="22"/>
          <w:szCs w:val="22"/>
        </w:rPr>
        <w:t>k</w:t>
      </w:r>
      <w:r w:rsidR="00367342" w:rsidRPr="00CF546E">
        <w:rPr>
          <w:sz w:val="22"/>
          <w:szCs w:val="22"/>
        </w:rPr>
        <w:t xml:space="preserve">, </w:t>
      </w:r>
      <w:r w:rsidR="00367342">
        <w:rPr>
          <w:sz w:val="22"/>
          <w:szCs w:val="22"/>
        </w:rPr>
        <w:t xml:space="preserve">illetve az </w:t>
      </w:r>
      <w:r w:rsidR="00367342" w:rsidRPr="00CF546E">
        <w:rPr>
          <w:sz w:val="22"/>
          <w:szCs w:val="22"/>
        </w:rPr>
        <w:t>alpolgármester</w:t>
      </w:r>
      <w:r w:rsidR="004E2D89">
        <w:rPr>
          <w:sz w:val="22"/>
          <w:szCs w:val="22"/>
        </w:rPr>
        <w:t xml:space="preserve"> </w:t>
      </w:r>
      <w:r w:rsidR="00367342" w:rsidRPr="00CF546E">
        <w:rPr>
          <w:sz w:val="22"/>
          <w:szCs w:val="22"/>
        </w:rPr>
        <w:t>illetmény</w:t>
      </w:r>
      <w:r w:rsidR="00367342">
        <w:rPr>
          <w:sz w:val="22"/>
          <w:szCs w:val="22"/>
        </w:rPr>
        <w:t>e</w:t>
      </w:r>
      <w:r w:rsidR="00976E32">
        <w:rPr>
          <w:sz w:val="22"/>
          <w:szCs w:val="22"/>
        </w:rPr>
        <w:t>, ide szükséges volt előirányzatot képezni.</w:t>
      </w:r>
      <w:r w:rsidR="00F458F9">
        <w:rPr>
          <w:sz w:val="22"/>
          <w:szCs w:val="22"/>
        </w:rPr>
        <w:t xml:space="preserve"> </w:t>
      </w:r>
      <w:r w:rsidR="00976E32">
        <w:rPr>
          <w:sz w:val="22"/>
          <w:szCs w:val="22"/>
        </w:rPr>
        <w:t xml:space="preserve">A </w:t>
      </w:r>
      <w:r w:rsidR="00F458F9">
        <w:rPr>
          <w:sz w:val="22"/>
          <w:szCs w:val="22"/>
        </w:rPr>
        <w:t xml:space="preserve">Polgármester a céltartalékaiból </w:t>
      </w:r>
      <w:r w:rsidR="00976E32">
        <w:rPr>
          <w:sz w:val="22"/>
          <w:szCs w:val="22"/>
        </w:rPr>
        <w:t>csoportosított át beruházásokhoz, fejlesztésekhez, illetve egyesületi támogatásokhoz.</w:t>
      </w:r>
    </w:p>
    <w:p w14:paraId="144F77AA" w14:textId="77777777" w:rsidR="003B4D18" w:rsidRPr="003B4D18" w:rsidRDefault="003B4D18" w:rsidP="003B4D18">
      <w:pPr>
        <w:pStyle w:val="Listaszerbekezds"/>
        <w:shd w:val="clear" w:color="auto" w:fill="FFFFFF"/>
        <w:tabs>
          <w:tab w:val="left" w:pos="1282"/>
        </w:tabs>
        <w:spacing w:line="240" w:lineRule="auto"/>
        <w:jc w:val="both"/>
        <w:rPr>
          <w:bCs/>
          <w:sz w:val="22"/>
          <w:szCs w:val="22"/>
        </w:rPr>
      </w:pPr>
    </w:p>
    <w:p w14:paraId="18084130" w14:textId="5A742878" w:rsidR="00FD1D24" w:rsidRPr="00F6532F" w:rsidRDefault="00FD1D24" w:rsidP="00FD1D24">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elnöke, </w:t>
      </w:r>
      <w:r w:rsidR="00C63CF9">
        <w:rPr>
          <w:b/>
          <w:sz w:val="22"/>
          <w:szCs w:val="22"/>
        </w:rPr>
        <w:t>Kudron Tamás</w:t>
      </w:r>
      <w:r w:rsidRPr="00F6532F">
        <w:rPr>
          <w:b/>
          <w:sz w:val="22"/>
          <w:szCs w:val="22"/>
        </w:rPr>
        <w:t>,</w:t>
      </w:r>
      <w:r w:rsidRPr="00F6532F">
        <w:rPr>
          <w:sz w:val="22"/>
          <w:szCs w:val="22"/>
        </w:rPr>
        <w:t xml:space="preserve"> az Ipari, Mezőgazdasági és Klímapolitikai Bizottság </w:t>
      </w:r>
      <w:r w:rsidR="00C63CF9">
        <w:rPr>
          <w:sz w:val="22"/>
          <w:szCs w:val="22"/>
        </w:rPr>
        <w:t>tagja</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w:t>
      </w:r>
      <w:r w:rsidR="00C63CF9">
        <w:rPr>
          <w:sz w:val="22"/>
          <w:szCs w:val="22"/>
        </w:rPr>
        <w:t>rendelet</w:t>
      </w:r>
      <w:r w:rsidRPr="00F6532F">
        <w:rPr>
          <w:sz w:val="22"/>
          <w:szCs w:val="22"/>
        </w:rPr>
        <w:t>-tervezet elfogadását javasolták.</w:t>
      </w:r>
    </w:p>
    <w:p w14:paraId="4686638A" w14:textId="77777777" w:rsidR="00630906" w:rsidRPr="00F6532F" w:rsidRDefault="00630906" w:rsidP="00630906">
      <w:pPr>
        <w:jc w:val="both"/>
        <w:rPr>
          <w:sz w:val="22"/>
          <w:szCs w:val="22"/>
        </w:rPr>
      </w:pPr>
    </w:p>
    <w:p w14:paraId="2CA57E00" w14:textId="77777777" w:rsidR="00630906" w:rsidRPr="00F6532F" w:rsidRDefault="00630906" w:rsidP="00630906">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F6532F">
        <w:rPr>
          <w:sz w:val="22"/>
          <w:szCs w:val="22"/>
        </w:rPr>
        <w:t>-tervezetet.</w:t>
      </w:r>
    </w:p>
    <w:p w14:paraId="63DF89CF" w14:textId="77777777" w:rsidR="00630906" w:rsidRPr="00F6532F" w:rsidRDefault="00630906" w:rsidP="00630906">
      <w:pPr>
        <w:rPr>
          <w:sz w:val="22"/>
          <w:szCs w:val="22"/>
        </w:rPr>
      </w:pPr>
    </w:p>
    <w:p w14:paraId="11B6B2CD" w14:textId="2F2BA222" w:rsidR="00630906" w:rsidRDefault="00630906" w:rsidP="00630906">
      <w:pPr>
        <w:jc w:val="both"/>
        <w:rPr>
          <w:sz w:val="22"/>
          <w:szCs w:val="22"/>
        </w:rPr>
      </w:pPr>
      <w:r w:rsidRPr="00F6532F">
        <w:rPr>
          <w:sz w:val="22"/>
          <w:szCs w:val="22"/>
        </w:rPr>
        <w:t>A Képviselő-testület 1</w:t>
      </w:r>
      <w:r w:rsidR="00C63CF9">
        <w:rPr>
          <w:sz w:val="22"/>
          <w:szCs w:val="22"/>
        </w:rPr>
        <w:t>1</w:t>
      </w:r>
      <w:r w:rsidRPr="00F6532F">
        <w:rPr>
          <w:sz w:val="22"/>
          <w:szCs w:val="22"/>
        </w:rPr>
        <w:t xml:space="preserve"> „igen” szavazattal az alábbi </w:t>
      </w:r>
      <w:r w:rsidR="00C63CF9">
        <w:rPr>
          <w:sz w:val="22"/>
          <w:szCs w:val="22"/>
        </w:rPr>
        <w:t>rendeletet alkotta</w:t>
      </w:r>
      <w:r w:rsidRPr="00F6532F">
        <w:rPr>
          <w:sz w:val="22"/>
          <w:szCs w:val="22"/>
        </w:rPr>
        <w:t>:</w:t>
      </w:r>
    </w:p>
    <w:p w14:paraId="5C4BF153" w14:textId="77777777" w:rsidR="00630906" w:rsidRDefault="00630906" w:rsidP="00630906">
      <w:pPr>
        <w:jc w:val="both"/>
        <w:rPr>
          <w:b/>
          <w:sz w:val="22"/>
          <w:szCs w:val="22"/>
          <w:u w:val="single"/>
        </w:rPr>
      </w:pPr>
    </w:p>
    <w:p w14:paraId="1BA2A148" w14:textId="77777777" w:rsidR="00C63CF9" w:rsidRPr="00C63CF9" w:rsidRDefault="00C63CF9" w:rsidP="00C63CF9">
      <w:pPr>
        <w:suppressAutoHyphens/>
        <w:jc w:val="center"/>
        <w:rPr>
          <w:rFonts w:eastAsia="Noto Sans CJK SC Regular" w:cs="FreeSans"/>
          <w:b/>
          <w:caps/>
          <w:kern w:val="2"/>
          <w:sz w:val="22"/>
          <w:szCs w:val="22"/>
          <w:lang w:eastAsia="zh-CN" w:bidi="hi-IN"/>
        </w:rPr>
      </w:pPr>
      <w:r w:rsidRPr="00C63CF9">
        <w:rPr>
          <w:rFonts w:eastAsia="Noto Sans CJK SC Regular" w:cs="FreeSans"/>
          <w:b/>
          <w:caps/>
          <w:kern w:val="2"/>
          <w:sz w:val="22"/>
          <w:szCs w:val="22"/>
          <w:lang w:eastAsia="zh-CN" w:bidi="hi-IN"/>
        </w:rPr>
        <w:t>Kiskőrös Város Önkormányzata</w:t>
      </w:r>
    </w:p>
    <w:p w14:paraId="491202A6" w14:textId="77777777" w:rsidR="00C63CF9" w:rsidRPr="00C63CF9" w:rsidRDefault="00C63CF9" w:rsidP="00C63CF9">
      <w:pPr>
        <w:suppressAutoHyphens/>
        <w:jc w:val="center"/>
        <w:rPr>
          <w:rFonts w:eastAsia="Noto Sans CJK SC Regular" w:cs="FreeSans"/>
          <w:b/>
          <w:bCs/>
          <w:caps/>
          <w:kern w:val="2"/>
          <w:sz w:val="22"/>
          <w:szCs w:val="22"/>
          <w:lang w:eastAsia="zh-CN" w:bidi="hi-IN"/>
        </w:rPr>
      </w:pPr>
      <w:r w:rsidRPr="00C63CF9">
        <w:rPr>
          <w:rFonts w:eastAsia="Noto Sans CJK SC Regular" w:cs="FreeSans"/>
          <w:b/>
          <w:caps/>
          <w:kern w:val="2"/>
          <w:sz w:val="22"/>
          <w:szCs w:val="22"/>
          <w:lang w:eastAsia="zh-CN" w:bidi="hi-IN"/>
        </w:rPr>
        <w:t xml:space="preserve"> Képviselő-testületének</w:t>
      </w:r>
    </w:p>
    <w:p w14:paraId="52FC7CAF" w14:textId="0DB23D67" w:rsidR="00C63CF9" w:rsidRPr="00C63CF9" w:rsidRDefault="00C63CF9" w:rsidP="00C63CF9">
      <w:pPr>
        <w:suppressAutoHyphens/>
        <w:jc w:val="center"/>
        <w:rPr>
          <w:rFonts w:eastAsia="Noto Sans CJK SC Regular" w:cs="FreeSans"/>
          <w:b/>
          <w:bCs/>
          <w:kern w:val="2"/>
          <w:sz w:val="22"/>
          <w:szCs w:val="22"/>
          <w:lang w:eastAsia="zh-CN" w:bidi="hi-IN"/>
        </w:rPr>
      </w:pPr>
      <w:r w:rsidRPr="00C63CF9">
        <w:rPr>
          <w:rFonts w:eastAsia="Noto Sans CJK SC Regular" w:cs="FreeSans"/>
          <w:b/>
          <w:kern w:val="2"/>
          <w:sz w:val="22"/>
          <w:szCs w:val="22"/>
          <w:lang w:eastAsia="zh-CN" w:bidi="hi-IN"/>
        </w:rPr>
        <w:t xml:space="preserve"> 19/2024. (</w:t>
      </w:r>
      <w:r w:rsidR="000D3231">
        <w:rPr>
          <w:rFonts w:eastAsia="Noto Sans CJK SC Regular" w:cs="FreeSans"/>
          <w:b/>
          <w:kern w:val="2"/>
          <w:sz w:val="22"/>
          <w:szCs w:val="22"/>
          <w:lang w:eastAsia="zh-CN" w:bidi="hi-IN"/>
        </w:rPr>
        <w:t>…</w:t>
      </w:r>
      <w:r w:rsidRPr="00C63CF9">
        <w:rPr>
          <w:rFonts w:eastAsia="Noto Sans CJK SC Regular" w:cs="FreeSans"/>
          <w:b/>
          <w:kern w:val="2"/>
          <w:sz w:val="22"/>
          <w:szCs w:val="22"/>
          <w:lang w:eastAsia="zh-CN" w:bidi="hi-IN"/>
        </w:rPr>
        <w:t>) önkormányzati rendelete</w:t>
      </w:r>
    </w:p>
    <w:p w14:paraId="3B48325F" w14:textId="77777777" w:rsidR="00C63CF9" w:rsidRPr="00C63CF9" w:rsidRDefault="00C63CF9" w:rsidP="00C63CF9">
      <w:pPr>
        <w:suppressAutoHyphens/>
        <w:jc w:val="center"/>
        <w:rPr>
          <w:rFonts w:eastAsia="Noto Sans CJK SC Regular" w:cs="FreeSans"/>
          <w:b/>
          <w:bCs/>
          <w:kern w:val="2"/>
          <w:sz w:val="22"/>
          <w:szCs w:val="22"/>
          <w:lang w:eastAsia="zh-CN" w:bidi="hi-IN"/>
        </w:rPr>
      </w:pPr>
      <w:r w:rsidRPr="00C63CF9">
        <w:rPr>
          <w:rFonts w:eastAsia="Noto Sans CJK SC Regular" w:cs="FreeSans"/>
          <w:b/>
          <w:kern w:val="2"/>
          <w:sz w:val="22"/>
          <w:szCs w:val="22"/>
          <w:lang w:eastAsia="zh-CN" w:bidi="hi-IN"/>
        </w:rPr>
        <w:t>Kiskőrös Város 2024. évi költségvetéséről szóló 3/2024. (II. 22.) önkormányzati rendelet módosításáról</w:t>
      </w:r>
    </w:p>
    <w:p w14:paraId="5BC13675" w14:textId="77777777" w:rsidR="00C63CF9" w:rsidRPr="00C63CF9" w:rsidRDefault="00C63CF9" w:rsidP="00C63CF9">
      <w:pPr>
        <w:suppressAutoHyphens/>
        <w:rPr>
          <w:rFonts w:eastAsia="Noto Sans CJK SC Regular" w:cs="FreeSans"/>
          <w:kern w:val="2"/>
          <w:sz w:val="22"/>
          <w:szCs w:val="22"/>
          <w:lang w:eastAsia="zh-CN" w:bidi="hi-IN"/>
        </w:rPr>
      </w:pPr>
    </w:p>
    <w:p w14:paraId="1E531F71" w14:textId="77777777" w:rsidR="00C63CF9" w:rsidRPr="00C63CF9" w:rsidRDefault="00C63CF9" w:rsidP="00C63CF9">
      <w:pPr>
        <w:suppressAutoHyphens/>
        <w:rPr>
          <w:rFonts w:eastAsia="Noto Sans CJK SC Regular" w:cs="FreeSans"/>
          <w:kern w:val="2"/>
          <w:sz w:val="22"/>
          <w:szCs w:val="22"/>
          <w:lang w:eastAsia="zh-CN" w:bidi="hi-IN"/>
        </w:rPr>
      </w:pPr>
    </w:p>
    <w:p w14:paraId="75E9EBF8" w14:textId="77777777" w:rsidR="00C63CF9" w:rsidRPr="00C63CF9" w:rsidRDefault="00C63CF9" w:rsidP="00C63CF9">
      <w:pPr>
        <w:suppressAutoHyphens/>
        <w:jc w:val="both"/>
        <w:rPr>
          <w:rFonts w:eastAsia="Noto Sans CJK SC Regular" w:cs="FreeSans"/>
          <w:kern w:val="2"/>
          <w:sz w:val="22"/>
          <w:szCs w:val="22"/>
          <w:lang w:eastAsia="zh-CN" w:bidi="hi-IN"/>
        </w:rPr>
      </w:pPr>
      <w:r w:rsidRPr="00C63CF9">
        <w:rPr>
          <w:rFonts w:eastAsia="Noto Sans CJK SC Regular" w:cs="FreeSans"/>
          <w:kern w:val="2"/>
          <w:sz w:val="22"/>
          <w:szCs w:val="22"/>
          <w:lang w:eastAsia="zh-CN" w:bidi="hi-IN"/>
        </w:rPr>
        <w:t>Kiskőrös Város Képviselő-testület az Alaptörvény 32 cikk (2) bekezdésében meghatározott eredeti jogalkotói hatáskörében, az Alaptörvény 32. cikk (1) bekezdés a) és f) pontjaiban, a Magyarország helyi önkormányzatairól szóló 2011. évi CLXXXIX törvény 111. § (2)-(3) bekezdéseiben meghatározott feladatkörében eljárva, Kiskőrös Város Önkormányzata Képviselő-testületének az önkormányzat szervezeti és működési szabályzatáról szóló 24/2013. (XII.19.) önkormányzati rendelete 30. § (5) bekezdésének a) pontjában biztosított véleményezési jogkörben eljáró Ügyrendi és Összeférhetetlenségi Bizottság; Pénzügyi Bizottság; Kulturális, Turisztikai és Sport Bizottság; Társadalompolitikai Bizottság; Ipari, Mezőgazdasági és Klímapolitikai Bizottság véleményének kikérésével a következőket rendeli el:</w:t>
      </w:r>
    </w:p>
    <w:p w14:paraId="2A0E7298" w14:textId="77777777" w:rsidR="00C63CF9" w:rsidRPr="00C63CF9" w:rsidRDefault="00C63CF9" w:rsidP="00C63CF9">
      <w:pPr>
        <w:suppressAutoHyphens/>
        <w:spacing w:before="240" w:after="240" w:line="288" w:lineRule="auto"/>
        <w:jc w:val="center"/>
        <w:rPr>
          <w:rFonts w:eastAsia="Noto Sans CJK SC Regular" w:cs="FreeSans"/>
          <w:b/>
          <w:kern w:val="2"/>
          <w:sz w:val="22"/>
          <w:szCs w:val="22"/>
          <w:lang w:eastAsia="zh-CN" w:bidi="hi-IN"/>
        </w:rPr>
      </w:pPr>
      <w:r w:rsidRPr="00C63CF9">
        <w:rPr>
          <w:rFonts w:eastAsia="Noto Sans CJK SC Regular" w:cs="FreeSans"/>
          <w:b/>
          <w:kern w:val="2"/>
          <w:sz w:val="22"/>
          <w:szCs w:val="22"/>
          <w:lang w:eastAsia="zh-CN" w:bidi="hi-IN"/>
        </w:rPr>
        <w:t>1. §</w:t>
      </w:r>
    </w:p>
    <w:p w14:paraId="074F0179" w14:textId="77777777" w:rsidR="00C63CF9" w:rsidRPr="00C63CF9" w:rsidRDefault="00C63CF9" w:rsidP="00C63CF9">
      <w:pPr>
        <w:suppressAutoHyphens/>
        <w:spacing w:after="140" w:line="288" w:lineRule="auto"/>
        <w:rPr>
          <w:rFonts w:eastAsia="Noto Sans CJK SC Regular" w:cs="FreeSans"/>
          <w:bCs/>
          <w:kern w:val="2"/>
          <w:sz w:val="22"/>
          <w:szCs w:val="22"/>
          <w:lang w:eastAsia="zh-CN" w:bidi="hi-IN"/>
        </w:rPr>
      </w:pPr>
      <w:r w:rsidRPr="00C63CF9">
        <w:rPr>
          <w:rFonts w:eastAsia="Noto Sans CJK SC Regular" w:cs="FreeSans"/>
          <w:kern w:val="2"/>
          <w:sz w:val="22"/>
          <w:szCs w:val="22"/>
          <w:lang w:eastAsia="zh-CN" w:bidi="hi-IN"/>
        </w:rPr>
        <w:t>(1) A Kiskőrös Város 2024. évi költségvetéséről szóló 3/2024. (II. 22.) önkormányzati rendelet (továbbiakban: Kr.) 3. § (1) bekezdés a) pontja helyébe a következő rendelkezés lép:</w:t>
      </w:r>
    </w:p>
    <w:p w14:paraId="7CF820AC" w14:textId="77777777" w:rsidR="00C63CF9" w:rsidRPr="00C63CF9" w:rsidRDefault="00C63CF9" w:rsidP="00C63CF9">
      <w:pPr>
        <w:suppressAutoHyphens/>
        <w:spacing w:before="240" w:after="140" w:line="288" w:lineRule="auto"/>
        <w:rPr>
          <w:rFonts w:eastAsia="Noto Sans CJK SC Regular" w:cs="FreeSans"/>
          <w:i/>
          <w:iCs/>
          <w:kern w:val="2"/>
          <w:sz w:val="22"/>
          <w:szCs w:val="22"/>
          <w:lang w:eastAsia="zh-CN" w:bidi="hi-IN"/>
        </w:rPr>
      </w:pPr>
      <w:r w:rsidRPr="00C63CF9">
        <w:rPr>
          <w:rFonts w:eastAsia="Noto Sans CJK SC Regular" w:cs="FreeSans"/>
          <w:i/>
          <w:iCs/>
          <w:kern w:val="2"/>
          <w:sz w:val="22"/>
          <w:szCs w:val="22"/>
          <w:lang w:eastAsia="zh-CN" w:bidi="hi-IN"/>
        </w:rPr>
        <w:t>(A Képviselő-testület Kiskőrös Város 2024. évi költségvetésének)</w:t>
      </w:r>
    </w:p>
    <w:p w14:paraId="560A5CA5" w14:textId="77777777" w:rsidR="00C63CF9" w:rsidRPr="00C63CF9" w:rsidRDefault="00C63CF9" w:rsidP="00C63CF9">
      <w:pPr>
        <w:suppressAutoHyphens/>
        <w:spacing w:after="140" w:line="288" w:lineRule="auto"/>
        <w:ind w:left="580" w:hanging="560"/>
        <w:rPr>
          <w:rFonts w:eastAsia="Noto Sans CJK SC Regular" w:cs="FreeSans"/>
          <w:kern w:val="2"/>
          <w:sz w:val="22"/>
          <w:szCs w:val="22"/>
          <w:lang w:eastAsia="zh-CN" w:bidi="hi-IN"/>
        </w:rPr>
      </w:pPr>
      <w:r w:rsidRPr="00C63CF9">
        <w:rPr>
          <w:rFonts w:eastAsia="Noto Sans CJK SC Regular" w:cs="FreeSans"/>
          <w:kern w:val="2"/>
          <w:sz w:val="22"/>
          <w:szCs w:val="22"/>
          <w:lang w:eastAsia="zh-CN" w:bidi="hi-IN"/>
        </w:rPr>
        <w:t>„</w:t>
      </w:r>
      <w:r w:rsidRPr="00C63CF9">
        <w:rPr>
          <w:rFonts w:eastAsia="Noto Sans CJK SC Regular" w:cs="FreeSans"/>
          <w:i/>
          <w:iCs/>
          <w:kern w:val="2"/>
          <w:sz w:val="22"/>
          <w:szCs w:val="22"/>
          <w:lang w:eastAsia="zh-CN" w:bidi="hi-IN"/>
        </w:rPr>
        <w:t>a)</w:t>
      </w:r>
      <w:r w:rsidRPr="00C63CF9">
        <w:rPr>
          <w:rFonts w:eastAsia="Noto Sans CJK SC Regular" w:cs="FreeSans"/>
          <w:kern w:val="2"/>
          <w:sz w:val="22"/>
          <w:szCs w:val="22"/>
          <w:lang w:eastAsia="zh-CN" w:bidi="hi-IN"/>
        </w:rPr>
        <w:tab/>
        <w:t>költségvetési kiadások főösszegét: 5.072.838.989 forintban”</w:t>
      </w:r>
    </w:p>
    <w:p w14:paraId="66911103" w14:textId="77777777" w:rsidR="00C63CF9" w:rsidRPr="00C63CF9" w:rsidRDefault="00C63CF9" w:rsidP="00C63CF9">
      <w:pPr>
        <w:suppressAutoHyphens/>
        <w:spacing w:after="240" w:line="288" w:lineRule="auto"/>
        <w:rPr>
          <w:rFonts w:eastAsia="Noto Sans CJK SC Regular" w:cs="FreeSans"/>
          <w:i/>
          <w:iCs/>
          <w:kern w:val="2"/>
          <w:sz w:val="22"/>
          <w:szCs w:val="22"/>
          <w:lang w:eastAsia="zh-CN" w:bidi="hi-IN"/>
        </w:rPr>
      </w:pPr>
      <w:r w:rsidRPr="00C63CF9">
        <w:rPr>
          <w:rFonts w:eastAsia="Noto Sans CJK SC Regular" w:cs="FreeSans"/>
          <w:i/>
          <w:iCs/>
          <w:kern w:val="2"/>
          <w:sz w:val="22"/>
          <w:szCs w:val="22"/>
          <w:lang w:eastAsia="zh-CN" w:bidi="hi-IN"/>
        </w:rPr>
        <w:t>(állapítja meg.)</w:t>
      </w:r>
    </w:p>
    <w:p w14:paraId="66468F95" w14:textId="77777777" w:rsidR="00C63CF9" w:rsidRPr="00C63CF9" w:rsidRDefault="00C63CF9" w:rsidP="00C63CF9">
      <w:pPr>
        <w:suppressAutoHyphens/>
        <w:spacing w:before="240" w:after="140" w:line="288" w:lineRule="auto"/>
        <w:rPr>
          <w:rFonts w:eastAsia="Noto Sans CJK SC Regular" w:cs="FreeSans"/>
          <w:kern w:val="2"/>
          <w:sz w:val="22"/>
          <w:szCs w:val="22"/>
          <w:lang w:eastAsia="zh-CN" w:bidi="hi-IN"/>
        </w:rPr>
      </w:pPr>
      <w:r w:rsidRPr="00C63CF9">
        <w:rPr>
          <w:rFonts w:eastAsia="Noto Sans CJK SC Regular" w:cs="FreeSans"/>
          <w:kern w:val="2"/>
          <w:sz w:val="22"/>
          <w:szCs w:val="22"/>
          <w:lang w:eastAsia="zh-CN" w:bidi="hi-IN"/>
        </w:rPr>
        <w:t>(2) A Kr. 3. § (1) bekezdés c) pontja helyébe a következő rendelkezés lép:</w:t>
      </w:r>
    </w:p>
    <w:p w14:paraId="3BFF2BC2" w14:textId="77777777" w:rsidR="00C63CF9" w:rsidRPr="00C63CF9" w:rsidRDefault="00C63CF9" w:rsidP="00C63CF9">
      <w:pPr>
        <w:suppressAutoHyphens/>
        <w:spacing w:before="240" w:after="140" w:line="288" w:lineRule="auto"/>
        <w:rPr>
          <w:rFonts w:eastAsia="Noto Sans CJK SC Regular" w:cs="FreeSans"/>
          <w:i/>
          <w:iCs/>
          <w:kern w:val="2"/>
          <w:sz w:val="22"/>
          <w:szCs w:val="22"/>
          <w:lang w:eastAsia="zh-CN" w:bidi="hi-IN"/>
        </w:rPr>
      </w:pPr>
      <w:r w:rsidRPr="00C63CF9">
        <w:rPr>
          <w:rFonts w:eastAsia="Noto Sans CJK SC Regular" w:cs="FreeSans"/>
          <w:i/>
          <w:iCs/>
          <w:kern w:val="2"/>
          <w:sz w:val="22"/>
          <w:szCs w:val="22"/>
          <w:lang w:eastAsia="zh-CN" w:bidi="hi-IN"/>
        </w:rPr>
        <w:t>(A Képviselő-testület Kiskőrös Város 2024. évi költségvetésének)</w:t>
      </w:r>
    </w:p>
    <w:p w14:paraId="473E8924" w14:textId="77777777" w:rsidR="00C63CF9" w:rsidRPr="00C63CF9" w:rsidRDefault="00C63CF9" w:rsidP="00C63CF9">
      <w:pPr>
        <w:suppressAutoHyphens/>
        <w:spacing w:after="140" w:line="288" w:lineRule="auto"/>
        <w:ind w:left="580" w:hanging="560"/>
        <w:rPr>
          <w:rFonts w:eastAsia="Noto Sans CJK SC Regular" w:cs="FreeSans"/>
          <w:kern w:val="2"/>
          <w:sz w:val="22"/>
          <w:szCs w:val="22"/>
          <w:lang w:eastAsia="zh-CN" w:bidi="hi-IN"/>
        </w:rPr>
      </w:pPr>
      <w:r w:rsidRPr="00C63CF9">
        <w:rPr>
          <w:rFonts w:eastAsia="Noto Sans CJK SC Regular" w:cs="FreeSans"/>
          <w:kern w:val="2"/>
          <w:sz w:val="22"/>
          <w:szCs w:val="22"/>
          <w:lang w:eastAsia="zh-CN" w:bidi="hi-IN"/>
        </w:rPr>
        <w:t>„</w:t>
      </w:r>
      <w:r w:rsidRPr="00C63CF9">
        <w:rPr>
          <w:rFonts w:eastAsia="Noto Sans CJK SC Regular" w:cs="FreeSans"/>
          <w:i/>
          <w:iCs/>
          <w:kern w:val="2"/>
          <w:sz w:val="22"/>
          <w:szCs w:val="22"/>
          <w:lang w:eastAsia="zh-CN" w:bidi="hi-IN"/>
        </w:rPr>
        <w:t>c)</w:t>
      </w:r>
      <w:r w:rsidRPr="00C63CF9">
        <w:rPr>
          <w:rFonts w:eastAsia="Noto Sans CJK SC Regular" w:cs="FreeSans"/>
          <w:kern w:val="2"/>
          <w:sz w:val="22"/>
          <w:szCs w:val="22"/>
          <w:lang w:eastAsia="zh-CN" w:bidi="hi-IN"/>
        </w:rPr>
        <w:tab/>
        <w:t>költségvetési bevételi főösszegét: 3.547.721.349 forintban”</w:t>
      </w:r>
    </w:p>
    <w:p w14:paraId="452017D9" w14:textId="77777777" w:rsidR="00C63CF9" w:rsidRPr="00C63CF9" w:rsidRDefault="00C63CF9" w:rsidP="00C63CF9">
      <w:pPr>
        <w:suppressAutoHyphens/>
        <w:spacing w:after="240" w:line="288" w:lineRule="auto"/>
        <w:rPr>
          <w:rFonts w:eastAsia="Noto Sans CJK SC Regular" w:cs="FreeSans"/>
          <w:i/>
          <w:iCs/>
          <w:kern w:val="2"/>
          <w:sz w:val="22"/>
          <w:szCs w:val="22"/>
          <w:lang w:eastAsia="zh-CN" w:bidi="hi-IN"/>
        </w:rPr>
      </w:pPr>
      <w:r w:rsidRPr="00C63CF9">
        <w:rPr>
          <w:rFonts w:eastAsia="Noto Sans CJK SC Regular" w:cs="FreeSans"/>
          <w:i/>
          <w:iCs/>
          <w:kern w:val="2"/>
          <w:sz w:val="22"/>
          <w:szCs w:val="22"/>
          <w:lang w:eastAsia="zh-CN" w:bidi="hi-IN"/>
        </w:rPr>
        <w:t>(állapítja meg.)</w:t>
      </w:r>
    </w:p>
    <w:p w14:paraId="7B3FBDA4" w14:textId="77777777" w:rsidR="00C63CF9" w:rsidRPr="00C63CF9" w:rsidRDefault="00C63CF9" w:rsidP="00C63CF9">
      <w:pPr>
        <w:suppressAutoHyphens/>
        <w:spacing w:before="240" w:after="240" w:line="288" w:lineRule="auto"/>
        <w:jc w:val="center"/>
        <w:rPr>
          <w:rFonts w:eastAsia="Noto Sans CJK SC Regular" w:cs="FreeSans"/>
          <w:b/>
          <w:kern w:val="2"/>
          <w:sz w:val="22"/>
          <w:szCs w:val="22"/>
          <w:lang w:eastAsia="zh-CN" w:bidi="hi-IN"/>
        </w:rPr>
      </w:pPr>
      <w:r w:rsidRPr="00C63CF9">
        <w:rPr>
          <w:rFonts w:eastAsia="Noto Sans CJK SC Regular" w:cs="FreeSans"/>
          <w:b/>
          <w:kern w:val="2"/>
          <w:sz w:val="22"/>
          <w:szCs w:val="22"/>
          <w:lang w:eastAsia="zh-CN" w:bidi="hi-IN"/>
        </w:rPr>
        <w:t>2. §</w:t>
      </w:r>
    </w:p>
    <w:p w14:paraId="575B264D" w14:textId="77777777" w:rsidR="00C63CF9" w:rsidRPr="00C63CF9" w:rsidRDefault="00C63CF9" w:rsidP="00C63CF9">
      <w:pPr>
        <w:suppressAutoHyphens/>
        <w:spacing w:after="140" w:line="288" w:lineRule="auto"/>
        <w:rPr>
          <w:rFonts w:eastAsia="Noto Sans CJK SC Regular" w:cs="FreeSans"/>
          <w:bCs/>
          <w:kern w:val="2"/>
          <w:sz w:val="22"/>
          <w:szCs w:val="22"/>
          <w:lang w:eastAsia="zh-CN" w:bidi="hi-IN"/>
        </w:rPr>
      </w:pPr>
      <w:r w:rsidRPr="00C63CF9">
        <w:rPr>
          <w:rFonts w:eastAsia="Noto Sans CJK SC Regular" w:cs="FreeSans"/>
          <w:kern w:val="2"/>
          <w:sz w:val="22"/>
          <w:szCs w:val="22"/>
          <w:lang w:eastAsia="zh-CN" w:bidi="hi-IN"/>
        </w:rPr>
        <w:t>A Kr. 6. § (2) bekezdése helyébe a következő rendelkezés lép:</w:t>
      </w:r>
    </w:p>
    <w:p w14:paraId="5ED93D33" w14:textId="77777777" w:rsidR="00C63CF9" w:rsidRPr="00C63CF9" w:rsidRDefault="00C63CF9" w:rsidP="00C63CF9">
      <w:pPr>
        <w:suppressAutoHyphens/>
        <w:spacing w:before="240" w:after="240" w:line="288" w:lineRule="auto"/>
        <w:rPr>
          <w:rFonts w:eastAsia="Noto Sans CJK SC Regular" w:cs="FreeSans"/>
          <w:kern w:val="2"/>
          <w:sz w:val="22"/>
          <w:szCs w:val="22"/>
          <w:lang w:eastAsia="zh-CN" w:bidi="hi-IN"/>
        </w:rPr>
      </w:pPr>
      <w:r w:rsidRPr="00C63CF9">
        <w:rPr>
          <w:rFonts w:eastAsia="Noto Sans CJK SC Regular" w:cs="FreeSans"/>
          <w:kern w:val="2"/>
          <w:sz w:val="22"/>
          <w:szCs w:val="22"/>
          <w:lang w:eastAsia="zh-CN" w:bidi="hi-IN"/>
        </w:rPr>
        <w:t xml:space="preserve">„(2) A céltartalékok összege 185.581.926 forint jelen rendelet 7. mellékletében meghatározott </w:t>
      </w:r>
      <w:proofErr w:type="spellStart"/>
      <w:r w:rsidRPr="00C63CF9">
        <w:rPr>
          <w:rFonts w:eastAsia="Noto Sans CJK SC Regular" w:cs="FreeSans"/>
          <w:kern w:val="2"/>
          <w:sz w:val="22"/>
          <w:szCs w:val="22"/>
          <w:lang w:eastAsia="zh-CN" w:bidi="hi-IN"/>
        </w:rPr>
        <w:t>célonkénti</w:t>
      </w:r>
      <w:proofErr w:type="spellEnd"/>
      <w:r w:rsidRPr="00C63CF9">
        <w:rPr>
          <w:rFonts w:eastAsia="Noto Sans CJK SC Regular" w:cs="FreeSans"/>
          <w:kern w:val="2"/>
          <w:sz w:val="22"/>
          <w:szCs w:val="22"/>
          <w:lang w:eastAsia="zh-CN" w:bidi="hi-IN"/>
        </w:rPr>
        <w:t xml:space="preserve"> bontásban.”</w:t>
      </w:r>
    </w:p>
    <w:p w14:paraId="4F0DB694" w14:textId="77777777" w:rsidR="00C63CF9" w:rsidRPr="00C63CF9" w:rsidRDefault="00C63CF9" w:rsidP="00C63CF9">
      <w:pPr>
        <w:suppressAutoHyphens/>
        <w:spacing w:before="240" w:after="240" w:line="288" w:lineRule="auto"/>
        <w:jc w:val="center"/>
        <w:rPr>
          <w:rFonts w:eastAsia="Noto Sans CJK SC Regular" w:cs="FreeSans"/>
          <w:b/>
          <w:kern w:val="2"/>
          <w:sz w:val="22"/>
          <w:szCs w:val="22"/>
          <w:lang w:eastAsia="zh-CN" w:bidi="hi-IN"/>
        </w:rPr>
      </w:pPr>
      <w:r w:rsidRPr="00C63CF9">
        <w:rPr>
          <w:rFonts w:eastAsia="Noto Sans CJK SC Regular" w:cs="FreeSans"/>
          <w:b/>
          <w:kern w:val="2"/>
          <w:sz w:val="22"/>
          <w:szCs w:val="22"/>
          <w:lang w:eastAsia="zh-CN" w:bidi="hi-IN"/>
        </w:rPr>
        <w:t>3. §</w:t>
      </w:r>
    </w:p>
    <w:p w14:paraId="5C221891" w14:textId="77777777" w:rsidR="00C63CF9" w:rsidRPr="00C63CF9" w:rsidRDefault="00C63CF9" w:rsidP="00C63CF9">
      <w:pPr>
        <w:suppressAutoHyphens/>
        <w:spacing w:after="140" w:line="288" w:lineRule="auto"/>
        <w:rPr>
          <w:rFonts w:eastAsia="Noto Sans CJK SC Regular" w:cs="FreeSans"/>
          <w:bCs/>
          <w:kern w:val="2"/>
          <w:sz w:val="22"/>
          <w:szCs w:val="22"/>
          <w:lang w:eastAsia="zh-CN" w:bidi="hi-IN"/>
        </w:rPr>
      </w:pPr>
      <w:r w:rsidRPr="00C63CF9">
        <w:rPr>
          <w:rFonts w:eastAsia="Noto Sans CJK SC Regular" w:cs="FreeSans"/>
          <w:kern w:val="2"/>
          <w:sz w:val="22"/>
          <w:szCs w:val="22"/>
          <w:lang w:eastAsia="zh-CN" w:bidi="hi-IN"/>
        </w:rPr>
        <w:t>A Kr. 16. §-a helyébe a következő rendelkezés lép:</w:t>
      </w:r>
    </w:p>
    <w:p w14:paraId="2315537C" w14:textId="77777777" w:rsidR="00C63CF9" w:rsidRPr="00C63CF9" w:rsidRDefault="00C63CF9" w:rsidP="00C63CF9">
      <w:pPr>
        <w:suppressAutoHyphens/>
        <w:spacing w:before="240" w:after="240" w:line="288" w:lineRule="auto"/>
        <w:jc w:val="center"/>
        <w:rPr>
          <w:rFonts w:eastAsia="Noto Sans CJK SC Regular" w:cs="FreeSans"/>
          <w:b/>
          <w:kern w:val="2"/>
          <w:sz w:val="22"/>
          <w:szCs w:val="22"/>
          <w:lang w:eastAsia="zh-CN" w:bidi="hi-IN"/>
        </w:rPr>
      </w:pPr>
      <w:r w:rsidRPr="00C63CF9">
        <w:rPr>
          <w:rFonts w:eastAsia="Noto Sans CJK SC Regular" w:cs="FreeSans"/>
          <w:b/>
          <w:kern w:val="2"/>
          <w:sz w:val="22"/>
          <w:szCs w:val="22"/>
          <w:lang w:eastAsia="zh-CN" w:bidi="hi-IN"/>
        </w:rPr>
        <w:t>„16. §</w:t>
      </w:r>
    </w:p>
    <w:p w14:paraId="0430899A" w14:textId="77777777" w:rsidR="00C63CF9" w:rsidRPr="00C63CF9" w:rsidRDefault="00C63CF9" w:rsidP="00C63CF9">
      <w:pPr>
        <w:suppressAutoHyphens/>
        <w:spacing w:after="240" w:line="288" w:lineRule="auto"/>
        <w:rPr>
          <w:rFonts w:eastAsia="Noto Sans CJK SC Regular" w:cs="FreeSans"/>
          <w:bCs/>
          <w:kern w:val="2"/>
          <w:sz w:val="22"/>
          <w:szCs w:val="22"/>
          <w:lang w:eastAsia="zh-CN" w:bidi="hi-IN"/>
        </w:rPr>
      </w:pPr>
      <w:r w:rsidRPr="00C63CF9">
        <w:rPr>
          <w:rFonts w:eastAsia="Noto Sans CJK SC Regular" w:cs="FreeSans"/>
          <w:i/>
          <w:iCs/>
          <w:kern w:val="2"/>
          <w:sz w:val="22"/>
          <w:szCs w:val="22"/>
          <w:lang w:eastAsia="zh-CN" w:bidi="hi-IN"/>
        </w:rPr>
        <w:lastRenderedPageBreak/>
        <w:t>Az Önkormányzat által irányított önállóan működő költségvetési szerveknél jutalom, prémium, céljuttatás címén teljesítményösztönzés, személyi ösztönzés céljából előirányzat tervezhető</w:t>
      </w:r>
      <w:r w:rsidRPr="00C63CF9">
        <w:rPr>
          <w:rFonts w:eastAsia="Noto Sans CJK SC Regular" w:cs="FreeSans"/>
          <w:kern w:val="2"/>
          <w:sz w:val="22"/>
          <w:szCs w:val="22"/>
          <w:lang w:eastAsia="zh-CN" w:bidi="hi-IN"/>
        </w:rPr>
        <w:t>”</w:t>
      </w:r>
    </w:p>
    <w:p w14:paraId="551B8C58" w14:textId="77777777" w:rsidR="00C63CF9" w:rsidRPr="00C63CF9" w:rsidRDefault="00C63CF9" w:rsidP="00C63CF9">
      <w:pPr>
        <w:suppressAutoHyphens/>
        <w:spacing w:before="240" w:after="240" w:line="288" w:lineRule="auto"/>
        <w:jc w:val="center"/>
        <w:rPr>
          <w:rFonts w:eastAsia="Noto Sans CJK SC Regular" w:cs="FreeSans"/>
          <w:b/>
          <w:kern w:val="2"/>
          <w:sz w:val="22"/>
          <w:szCs w:val="22"/>
          <w:lang w:eastAsia="zh-CN" w:bidi="hi-IN"/>
        </w:rPr>
      </w:pPr>
      <w:r w:rsidRPr="00C63CF9">
        <w:rPr>
          <w:rFonts w:eastAsia="Noto Sans CJK SC Regular" w:cs="FreeSans"/>
          <w:b/>
          <w:kern w:val="2"/>
          <w:sz w:val="22"/>
          <w:szCs w:val="22"/>
          <w:lang w:eastAsia="zh-CN" w:bidi="hi-IN"/>
        </w:rPr>
        <w:t>4. §</w:t>
      </w:r>
    </w:p>
    <w:p w14:paraId="1CE3FD0A" w14:textId="77777777" w:rsidR="00C63CF9" w:rsidRPr="00C63CF9" w:rsidRDefault="00C63CF9" w:rsidP="00C63CF9">
      <w:pPr>
        <w:suppressAutoHyphens/>
        <w:spacing w:after="140" w:line="288" w:lineRule="auto"/>
        <w:rPr>
          <w:rFonts w:eastAsia="Noto Sans CJK SC Regular" w:cs="FreeSans"/>
          <w:bCs/>
          <w:kern w:val="2"/>
          <w:sz w:val="22"/>
          <w:szCs w:val="22"/>
          <w:lang w:eastAsia="zh-CN" w:bidi="hi-IN"/>
        </w:rPr>
      </w:pPr>
      <w:r w:rsidRPr="00C63CF9">
        <w:rPr>
          <w:rFonts w:eastAsia="Noto Sans CJK SC Regular" w:cs="FreeSans"/>
          <w:kern w:val="2"/>
          <w:sz w:val="22"/>
          <w:szCs w:val="22"/>
          <w:lang w:eastAsia="zh-CN" w:bidi="hi-IN"/>
        </w:rPr>
        <w:t>(1) A Kr. 1. melléklete helyébe az 1. melléklet lép.</w:t>
      </w:r>
    </w:p>
    <w:p w14:paraId="716F1FC7" w14:textId="77777777" w:rsidR="00C63CF9" w:rsidRPr="00C63CF9" w:rsidRDefault="00C63CF9" w:rsidP="00C63CF9">
      <w:pPr>
        <w:suppressAutoHyphens/>
        <w:spacing w:before="240" w:after="140" w:line="288" w:lineRule="auto"/>
        <w:rPr>
          <w:rFonts w:eastAsia="Noto Sans CJK SC Regular" w:cs="FreeSans"/>
          <w:kern w:val="2"/>
          <w:sz w:val="22"/>
          <w:szCs w:val="22"/>
          <w:lang w:eastAsia="zh-CN" w:bidi="hi-IN"/>
        </w:rPr>
      </w:pPr>
      <w:r w:rsidRPr="00C63CF9">
        <w:rPr>
          <w:rFonts w:eastAsia="Noto Sans CJK SC Regular" w:cs="FreeSans"/>
          <w:kern w:val="2"/>
          <w:sz w:val="22"/>
          <w:szCs w:val="22"/>
          <w:lang w:eastAsia="zh-CN" w:bidi="hi-IN"/>
        </w:rPr>
        <w:t>(2) A Kr. 2. melléklete helyébe a 2. melléklet lép.</w:t>
      </w:r>
    </w:p>
    <w:p w14:paraId="4F230982" w14:textId="77777777" w:rsidR="00C63CF9" w:rsidRPr="00C63CF9" w:rsidRDefault="00C63CF9" w:rsidP="00C63CF9">
      <w:pPr>
        <w:suppressAutoHyphens/>
        <w:spacing w:before="240" w:after="140" w:line="288" w:lineRule="auto"/>
        <w:rPr>
          <w:rFonts w:eastAsia="Noto Sans CJK SC Regular" w:cs="FreeSans"/>
          <w:kern w:val="2"/>
          <w:sz w:val="22"/>
          <w:szCs w:val="22"/>
          <w:lang w:eastAsia="zh-CN" w:bidi="hi-IN"/>
        </w:rPr>
      </w:pPr>
      <w:r w:rsidRPr="00C63CF9">
        <w:rPr>
          <w:rFonts w:eastAsia="Noto Sans CJK SC Regular" w:cs="FreeSans"/>
          <w:kern w:val="2"/>
          <w:sz w:val="22"/>
          <w:szCs w:val="22"/>
          <w:lang w:eastAsia="zh-CN" w:bidi="hi-IN"/>
        </w:rPr>
        <w:t>(3) A Kr. 3. melléklete helyébe a 3. melléklet lép.</w:t>
      </w:r>
    </w:p>
    <w:p w14:paraId="0E308F94" w14:textId="77777777" w:rsidR="00C63CF9" w:rsidRPr="00C63CF9" w:rsidRDefault="00C63CF9" w:rsidP="00C63CF9">
      <w:pPr>
        <w:suppressAutoHyphens/>
        <w:spacing w:before="240" w:after="140" w:line="288" w:lineRule="auto"/>
        <w:rPr>
          <w:rFonts w:eastAsia="Noto Sans CJK SC Regular" w:cs="FreeSans"/>
          <w:kern w:val="2"/>
          <w:sz w:val="22"/>
          <w:szCs w:val="22"/>
          <w:lang w:eastAsia="zh-CN" w:bidi="hi-IN"/>
        </w:rPr>
      </w:pPr>
      <w:r w:rsidRPr="00C63CF9">
        <w:rPr>
          <w:rFonts w:eastAsia="Noto Sans CJK SC Regular" w:cs="FreeSans"/>
          <w:kern w:val="2"/>
          <w:sz w:val="22"/>
          <w:szCs w:val="22"/>
          <w:lang w:eastAsia="zh-CN" w:bidi="hi-IN"/>
        </w:rPr>
        <w:t>(4) A Kr. 4. melléklete helyébe a 4. melléklet lép.</w:t>
      </w:r>
    </w:p>
    <w:p w14:paraId="7800E1F3" w14:textId="77777777" w:rsidR="00C63CF9" w:rsidRPr="00C63CF9" w:rsidRDefault="00C63CF9" w:rsidP="00C63CF9">
      <w:pPr>
        <w:suppressAutoHyphens/>
        <w:spacing w:before="240" w:after="140" w:line="288" w:lineRule="auto"/>
        <w:rPr>
          <w:rFonts w:eastAsia="Noto Sans CJK SC Regular" w:cs="FreeSans"/>
          <w:kern w:val="2"/>
          <w:sz w:val="22"/>
          <w:szCs w:val="22"/>
          <w:lang w:eastAsia="zh-CN" w:bidi="hi-IN"/>
        </w:rPr>
      </w:pPr>
      <w:r w:rsidRPr="00C63CF9">
        <w:rPr>
          <w:rFonts w:eastAsia="Noto Sans CJK SC Regular" w:cs="FreeSans"/>
          <w:kern w:val="2"/>
          <w:sz w:val="22"/>
          <w:szCs w:val="22"/>
          <w:lang w:eastAsia="zh-CN" w:bidi="hi-IN"/>
        </w:rPr>
        <w:t>(5) A Kr. 5. melléklete helyébe az 5. melléklet lép.</w:t>
      </w:r>
    </w:p>
    <w:p w14:paraId="54E92887" w14:textId="77777777" w:rsidR="00C63CF9" w:rsidRPr="00C63CF9" w:rsidRDefault="00C63CF9" w:rsidP="00C63CF9">
      <w:pPr>
        <w:suppressAutoHyphens/>
        <w:spacing w:before="240" w:after="140" w:line="288" w:lineRule="auto"/>
        <w:rPr>
          <w:rFonts w:eastAsia="Noto Sans CJK SC Regular" w:cs="FreeSans"/>
          <w:kern w:val="2"/>
          <w:sz w:val="22"/>
          <w:szCs w:val="22"/>
          <w:lang w:eastAsia="zh-CN" w:bidi="hi-IN"/>
        </w:rPr>
      </w:pPr>
      <w:r w:rsidRPr="00C63CF9">
        <w:rPr>
          <w:rFonts w:eastAsia="Noto Sans CJK SC Regular" w:cs="FreeSans"/>
          <w:kern w:val="2"/>
          <w:sz w:val="22"/>
          <w:szCs w:val="22"/>
          <w:lang w:eastAsia="zh-CN" w:bidi="hi-IN"/>
        </w:rPr>
        <w:t>(6) A Kr. 6. melléklete helyébe a 6. melléklet lép.</w:t>
      </w:r>
    </w:p>
    <w:p w14:paraId="0FC4A9A0" w14:textId="77777777" w:rsidR="00C63CF9" w:rsidRPr="00C63CF9" w:rsidRDefault="00C63CF9" w:rsidP="00C63CF9">
      <w:pPr>
        <w:suppressAutoHyphens/>
        <w:spacing w:before="240" w:after="140" w:line="288" w:lineRule="auto"/>
        <w:rPr>
          <w:rFonts w:eastAsia="Noto Sans CJK SC Regular" w:cs="FreeSans"/>
          <w:kern w:val="2"/>
          <w:sz w:val="22"/>
          <w:szCs w:val="22"/>
          <w:lang w:eastAsia="zh-CN" w:bidi="hi-IN"/>
        </w:rPr>
      </w:pPr>
      <w:r w:rsidRPr="00C63CF9">
        <w:rPr>
          <w:rFonts w:eastAsia="Noto Sans CJK SC Regular" w:cs="FreeSans"/>
          <w:kern w:val="2"/>
          <w:sz w:val="22"/>
          <w:szCs w:val="22"/>
          <w:lang w:eastAsia="zh-CN" w:bidi="hi-IN"/>
        </w:rPr>
        <w:t>(7) A Kr. 7. melléklete helyébe a 7. melléklet lép.</w:t>
      </w:r>
    </w:p>
    <w:p w14:paraId="06AC05CB" w14:textId="77777777" w:rsidR="00C63CF9" w:rsidRPr="00C63CF9" w:rsidRDefault="00C63CF9" w:rsidP="00C63CF9">
      <w:pPr>
        <w:suppressAutoHyphens/>
        <w:spacing w:before="240" w:after="240" w:line="288" w:lineRule="auto"/>
        <w:jc w:val="center"/>
        <w:rPr>
          <w:rFonts w:eastAsia="Noto Sans CJK SC Regular" w:cs="FreeSans"/>
          <w:b/>
          <w:kern w:val="2"/>
          <w:sz w:val="22"/>
          <w:szCs w:val="22"/>
          <w:lang w:eastAsia="zh-CN" w:bidi="hi-IN"/>
        </w:rPr>
      </w:pPr>
      <w:r w:rsidRPr="00C63CF9">
        <w:rPr>
          <w:rFonts w:eastAsia="Noto Sans CJK SC Regular" w:cs="FreeSans"/>
          <w:b/>
          <w:kern w:val="2"/>
          <w:sz w:val="22"/>
          <w:szCs w:val="22"/>
          <w:lang w:eastAsia="zh-CN" w:bidi="hi-IN"/>
        </w:rPr>
        <w:t>5. §</w:t>
      </w:r>
    </w:p>
    <w:p w14:paraId="1066E5BC" w14:textId="77777777" w:rsidR="00C63CF9" w:rsidRPr="00C63CF9" w:rsidRDefault="00C63CF9" w:rsidP="00C63CF9">
      <w:pPr>
        <w:tabs>
          <w:tab w:val="left" w:pos="567"/>
          <w:tab w:val="right" w:pos="8789"/>
          <w:tab w:val="left" w:pos="9072"/>
        </w:tabs>
        <w:suppressAutoHyphens/>
        <w:rPr>
          <w:rFonts w:eastAsia="Noto Sans CJK SC Regular" w:cs="FreeSans"/>
          <w:kern w:val="2"/>
          <w:sz w:val="22"/>
          <w:szCs w:val="22"/>
          <w:lang w:eastAsia="zh-CN" w:bidi="hi-IN"/>
        </w:rPr>
      </w:pPr>
      <w:r w:rsidRPr="00C63CF9">
        <w:rPr>
          <w:rFonts w:eastAsia="Noto Sans CJK SC Regular" w:cs="FreeSans"/>
          <w:kern w:val="2"/>
          <w:sz w:val="22"/>
          <w:szCs w:val="22"/>
          <w:lang w:eastAsia="zh-CN" w:bidi="hi-IN"/>
        </w:rPr>
        <w:t>Ez a rendelet a kihirdetését követő napon lép hatályba.</w:t>
      </w:r>
    </w:p>
    <w:p w14:paraId="1DE3187E" w14:textId="77777777" w:rsidR="00BE7696" w:rsidRDefault="00BE7696" w:rsidP="006C14CF">
      <w:pPr>
        <w:pBdr>
          <w:bottom w:val="single" w:sz="6" w:space="1" w:color="auto"/>
        </w:pBdr>
        <w:tabs>
          <w:tab w:val="center" w:pos="7380"/>
        </w:tabs>
        <w:rPr>
          <w:bCs/>
          <w:i/>
          <w:sz w:val="22"/>
          <w:szCs w:val="22"/>
        </w:rPr>
      </w:pPr>
    </w:p>
    <w:p w14:paraId="3D3D7BE1" w14:textId="77777777" w:rsidR="00C63CF9" w:rsidRDefault="00C63CF9" w:rsidP="006C14CF">
      <w:pPr>
        <w:pBdr>
          <w:bottom w:val="single" w:sz="6" w:space="1" w:color="auto"/>
        </w:pBdr>
        <w:tabs>
          <w:tab w:val="center" w:pos="7380"/>
        </w:tabs>
        <w:rPr>
          <w:bCs/>
          <w:i/>
          <w:sz w:val="22"/>
          <w:szCs w:val="22"/>
        </w:rPr>
      </w:pPr>
    </w:p>
    <w:p w14:paraId="23A25430" w14:textId="38E29056" w:rsidR="00C63CF9" w:rsidRPr="00F6532F" w:rsidRDefault="00C63CF9" w:rsidP="006C14CF">
      <w:pPr>
        <w:pBdr>
          <w:bottom w:val="single" w:sz="6" w:space="1" w:color="auto"/>
        </w:pBdr>
        <w:tabs>
          <w:tab w:val="center" w:pos="7380"/>
        </w:tabs>
        <w:rPr>
          <w:bCs/>
          <w:i/>
          <w:sz w:val="22"/>
          <w:szCs w:val="22"/>
        </w:rPr>
      </w:pPr>
      <w:r>
        <w:rPr>
          <w:bCs/>
          <w:i/>
          <w:sz w:val="22"/>
          <w:szCs w:val="22"/>
        </w:rPr>
        <w:t>Mellékletek a jegyzőkönyvhöz csatolva.</w:t>
      </w:r>
    </w:p>
    <w:p w14:paraId="5C028A63" w14:textId="77777777" w:rsidR="006C14CF" w:rsidRPr="00F6532F" w:rsidRDefault="006C14CF" w:rsidP="006C14CF">
      <w:pPr>
        <w:rPr>
          <w:b/>
          <w:sz w:val="22"/>
          <w:szCs w:val="22"/>
          <w:u w:val="single"/>
        </w:rPr>
      </w:pPr>
    </w:p>
    <w:p w14:paraId="17BB1765" w14:textId="77777777" w:rsidR="006C14CF" w:rsidRDefault="006C14CF" w:rsidP="006C14CF">
      <w:pPr>
        <w:rPr>
          <w:b/>
          <w:sz w:val="22"/>
          <w:szCs w:val="22"/>
        </w:rPr>
      </w:pPr>
    </w:p>
    <w:p w14:paraId="23E14DD8" w14:textId="77777777" w:rsidR="00C63CF9" w:rsidRDefault="00C63CF9" w:rsidP="006C14CF">
      <w:pPr>
        <w:rPr>
          <w:b/>
          <w:sz w:val="22"/>
          <w:szCs w:val="22"/>
        </w:rPr>
      </w:pPr>
    </w:p>
    <w:p w14:paraId="7F118D59" w14:textId="77777777" w:rsidR="00C63CF9" w:rsidRDefault="00C63CF9" w:rsidP="006C14CF">
      <w:pPr>
        <w:rPr>
          <w:b/>
          <w:sz w:val="22"/>
          <w:szCs w:val="22"/>
        </w:rPr>
      </w:pPr>
    </w:p>
    <w:p w14:paraId="265A978A" w14:textId="77777777" w:rsidR="00BF1DBB" w:rsidRPr="00F6532F" w:rsidRDefault="00BF1DBB" w:rsidP="006C14CF">
      <w:pPr>
        <w:rPr>
          <w:b/>
          <w:sz w:val="22"/>
          <w:szCs w:val="22"/>
        </w:rPr>
      </w:pPr>
    </w:p>
    <w:p w14:paraId="20C63023" w14:textId="72A1F295" w:rsidR="007D2E6B" w:rsidRPr="00F6532F" w:rsidRDefault="00E73A13" w:rsidP="00FA6A37">
      <w:pPr>
        <w:pStyle w:val="Listaszerbekezds"/>
        <w:numPr>
          <w:ilvl w:val="0"/>
          <w:numId w:val="46"/>
        </w:numPr>
        <w:jc w:val="center"/>
        <w:rPr>
          <w:b/>
          <w:sz w:val="22"/>
          <w:szCs w:val="22"/>
        </w:rPr>
      </w:pPr>
      <w:r w:rsidRPr="00F6532F">
        <w:rPr>
          <w:b/>
          <w:sz w:val="22"/>
          <w:szCs w:val="22"/>
        </w:rPr>
        <w:t>napirend</w:t>
      </w:r>
    </w:p>
    <w:p w14:paraId="7CF9AA29" w14:textId="77777777" w:rsidR="00E73A13" w:rsidRPr="00F6532F" w:rsidRDefault="00E73A13" w:rsidP="00E73A13">
      <w:pPr>
        <w:rPr>
          <w:b/>
          <w:sz w:val="22"/>
          <w:szCs w:val="22"/>
        </w:rPr>
      </w:pPr>
    </w:p>
    <w:p w14:paraId="606AAB63" w14:textId="77777777" w:rsidR="00DD555A" w:rsidRDefault="00DD555A" w:rsidP="00E73A13">
      <w:pPr>
        <w:jc w:val="center"/>
        <w:rPr>
          <w:rFonts w:eastAsia="Calibri"/>
          <w:bCs/>
          <w:caps/>
          <w:sz w:val="22"/>
          <w:szCs w:val="22"/>
        </w:rPr>
      </w:pPr>
      <w:r w:rsidRPr="00DD555A">
        <w:rPr>
          <w:rFonts w:eastAsia="Calibri"/>
          <w:bCs/>
          <w:caps/>
          <w:sz w:val="22"/>
          <w:szCs w:val="22"/>
        </w:rPr>
        <w:t xml:space="preserve">TULAJDONOSI HATÁSKÖRÖK GYAKORLÁSA A KŐRÖSKOM NONPROFIT KFT. -NÉL </w:t>
      </w:r>
    </w:p>
    <w:p w14:paraId="61DC8C6C" w14:textId="5018BF2B" w:rsidR="00E73A13" w:rsidRPr="00F6532F" w:rsidRDefault="00E73A13" w:rsidP="00E73A13">
      <w:pPr>
        <w:jc w:val="center"/>
        <w:rPr>
          <w:i/>
          <w:sz w:val="22"/>
          <w:szCs w:val="22"/>
        </w:rPr>
      </w:pPr>
      <w:r w:rsidRPr="00F6532F">
        <w:rPr>
          <w:i/>
          <w:sz w:val="22"/>
          <w:szCs w:val="22"/>
        </w:rPr>
        <w:t>(Írásos előterjesztés a jegyzőkönyvhöz mellékelve.)</w:t>
      </w:r>
    </w:p>
    <w:p w14:paraId="6503F64E" w14:textId="77777777" w:rsidR="00E73A13" w:rsidRPr="00F6532F" w:rsidRDefault="00E73A13" w:rsidP="00E73A13">
      <w:pPr>
        <w:jc w:val="center"/>
        <w:rPr>
          <w:sz w:val="22"/>
          <w:szCs w:val="22"/>
        </w:rPr>
      </w:pPr>
    </w:p>
    <w:p w14:paraId="089E6F45" w14:textId="77777777" w:rsidR="007A0CEE" w:rsidRPr="00F6532F" w:rsidRDefault="007A0CEE" w:rsidP="007A0CEE">
      <w:pPr>
        <w:jc w:val="both"/>
        <w:rPr>
          <w:b/>
          <w:sz w:val="22"/>
          <w:szCs w:val="22"/>
        </w:rPr>
      </w:pPr>
      <w:r w:rsidRPr="00F6532F">
        <w:rPr>
          <w:b/>
          <w:sz w:val="22"/>
          <w:szCs w:val="22"/>
          <w:u w:val="single"/>
        </w:rPr>
        <w:t>Előterjesztő:</w:t>
      </w:r>
      <w:r w:rsidRPr="00F6532F">
        <w:rPr>
          <w:b/>
          <w:sz w:val="22"/>
          <w:szCs w:val="22"/>
        </w:rPr>
        <w:t xml:space="preserve"> </w:t>
      </w:r>
      <w:r w:rsidRPr="00F6532F">
        <w:rPr>
          <w:b/>
          <w:sz w:val="22"/>
          <w:szCs w:val="22"/>
        </w:rPr>
        <w:tab/>
      </w:r>
      <w:r w:rsidRPr="00F6532F">
        <w:rPr>
          <w:sz w:val="22"/>
          <w:szCs w:val="22"/>
        </w:rPr>
        <w:t>Polgármester</w:t>
      </w:r>
    </w:p>
    <w:p w14:paraId="411F61AA" w14:textId="2FE12315" w:rsidR="007A0CEE" w:rsidRPr="00F6532F" w:rsidRDefault="007A0CEE" w:rsidP="007A0CEE">
      <w:pPr>
        <w:jc w:val="both"/>
        <w:rPr>
          <w:sz w:val="22"/>
          <w:szCs w:val="22"/>
        </w:rPr>
      </w:pPr>
      <w:r w:rsidRPr="00F6532F">
        <w:rPr>
          <w:b/>
          <w:sz w:val="22"/>
          <w:szCs w:val="22"/>
          <w:u w:val="single"/>
        </w:rPr>
        <w:t>Előadó:</w:t>
      </w:r>
      <w:r w:rsidRPr="00F6532F">
        <w:rPr>
          <w:sz w:val="22"/>
          <w:szCs w:val="22"/>
        </w:rPr>
        <w:t xml:space="preserve"> </w:t>
      </w:r>
      <w:r w:rsidRPr="00F6532F">
        <w:rPr>
          <w:sz w:val="22"/>
          <w:szCs w:val="22"/>
        </w:rPr>
        <w:tab/>
      </w:r>
      <w:r w:rsidR="00DD555A">
        <w:rPr>
          <w:sz w:val="22"/>
          <w:szCs w:val="22"/>
        </w:rPr>
        <w:t>Pénzügyi osztályvezető</w:t>
      </w:r>
      <w:r w:rsidRPr="00F6532F">
        <w:rPr>
          <w:sz w:val="22"/>
          <w:szCs w:val="22"/>
        </w:rPr>
        <w:t xml:space="preserve">  </w:t>
      </w:r>
    </w:p>
    <w:p w14:paraId="6BF2880D" w14:textId="77777777" w:rsidR="007A0CEE" w:rsidRPr="00F6532F" w:rsidRDefault="007A0CEE" w:rsidP="007A0CEE">
      <w:pPr>
        <w:jc w:val="both"/>
        <w:rPr>
          <w:b/>
          <w:sz w:val="22"/>
          <w:szCs w:val="22"/>
        </w:rPr>
      </w:pPr>
    </w:p>
    <w:p w14:paraId="525A5DFF" w14:textId="1F52A530" w:rsidR="007A0CEE" w:rsidRPr="00F6532F" w:rsidRDefault="007A0CEE" w:rsidP="007A0CEE">
      <w:pPr>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00DD555A">
        <w:rPr>
          <w:b/>
          <w:sz w:val="22"/>
          <w:szCs w:val="22"/>
        </w:rPr>
        <w:t>Molnár Éva pénzügyi osztályvezetőt</w:t>
      </w:r>
      <w:r w:rsidR="00786F2E">
        <w:rPr>
          <w:b/>
          <w:sz w:val="22"/>
          <w:szCs w:val="22"/>
        </w:rPr>
        <w:t>.</w:t>
      </w:r>
    </w:p>
    <w:p w14:paraId="6FD4E277" w14:textId="77777777" w:rsidR="007A0CEE" w:rsidRPr="00F6532F" w:rsidRDefault="007A0CEE" w:rsidP="007A0CEE">
      <w:pPr>
        <w:jc w:val="both"/>
        <w:rPr>
          <w:bCs/>
          <w:sz w:val="22"/>
          <w:szCs w:val="22"/>
        </w:rPr>
      </w:pPr>
    </w:p>
    <w:p w14:paraId="49B0ED80" w14:textId="7874EA67" w:rsidR="00D52605" w:rsidRPr="00DD555A" w:rsidRDefault="00DD555A" w:rsidP="00D52605">
      <w:pPr>
        <w:jc w:val="both"/>
        <w:rPr>
          <w:b/>
          <w:sz w:val="22"/>
          <w:szCs w:val="22"/>
        </w:rPr>
      </w:pPr>
      <w:r>
        <w:rPr>
          <w:b/>
          <w:sz w:val="22"/>
          <w:szCs w:val="22"/>
        </w:rPr>
        <w:t xml:space="preserve">Molnár Éva pénzügyi osztályvezető </w:t>
      </w:r>
      <w:r w:rsidR="007A0CEE" w:rsidRPr="00E903CD">
        <w:rPr>
          <w:bCs/>
          <w:sz w:val="22"/>
          <w:szCs w:val="22"/>
        </w:rPr>
        <w:t>elmondta,</w:t>
      </w:r>
      <w:r w:rsidR="00786F2E">
        <w:rPr>
          <w:bCs/>
          <w:sz w:val="22"/>
          <w:szCs w:val="22"/>
        </w:rPr>
        <w:t xml:space="preserve"> hogy</w:t>
      </w:r>
      <w:r w:rsidR="007A0CEE" w:rsidRPr="00E903CD">
        <w:rPr>
          <w:bCs/>
          <w:sz w:val="22"/>
          <w:szCs w:val="22"/>
        </w:rPr>
        <w:t xml:space="preserve"> </w:t>
      </w:r>
      <w:r w:rsidR="00167051">
        <w:rPr>
          <w:bCs/>
          <w:sz w:val="22"/>
          <w:szCs w:val="22"/>
        </w:rPr>
        <w:t xml:space="preserve">a KŐRÖSKOM Kft. </w:t>
      </w:r>
      <w:r w:rsidR="00167051" w:rsidRPr="0034693B">
        <w:rPr>
          <w:bCs/>
          <w:sz w:val="22"/>
          <w:szCs w:val="22"/>
        </w:rPr>
        <w:t>100 %-ban Önkormányzat</w:t>
      </w:r>
      <w:r w:rsidR="00167051">
        <w:rPr>
          <w:bCs/>
          <w:sz w:val="22"/>
          <w:szCs w:val="22"/>
        </w:rPr>
        <w:t>i</w:t>
      </w:r>
      <w:r w:rsidR="00167051" w:rsidRPr="0034693B">
        <w:rPr>
          <w:bCs/>
          <w:sz w:val="22"/>
          <w:szCs w:val="22"/>
        </w:rPr>
        <w:t xml:space="preserve"> tulajdon</w:t>
      </w:r>
      <w:r w:rsidR="00167051">
        <w:rPr>
          <w:bCs/>
          <w:sz w:val="22"/>
          <w:szCs w:val="22"/>
        </w:rPr>
        <w:t>ú Kft., így a Felügyelő Bizottság</w:t>
      </w:r>
      <w:r w:rsidR="004318EF">
        <w:rPr>
          <w:bCs/>
          <w:sz w:val="22"/>
          <w:szCs w:val="22"/>
        </w:rPr>
        <w:t>, illetve az ügyvezető</w:t>
      </w:r>
      <w:r w:rsidR="00167051">
        <w:rPr>
          <w:bCs/>
          <w:sz w:val="22"/>
          <w:szCs w:val="22"/>
        </w:rPr>
        <w:t xml:space="preserve"> megválasztása a Képviselő-testület hatásköre</w:t>
      </w:r>
      <w:r w:rsidR="000D4E34">
        <w:rPr>
          <w:bCs/>
          <w:sz w:val="22"/>
          <w:szCs w:val="22"/>
        </w:rPr>
        <w:t xml:space="preserve">. A jelenlegi Felügyelő Bizottság 5 évre került megválasztásra 2019. évben </w:t>
      </w:r>
      <w:r w:rsidR="000D4E34" w:rsidRPr="004E2D89">
        <w:rPr>
          <w:bCs/>
          <w:sz w:val="22"/>
          <w:szCs w:val="22"/>
        </w:rPr>
        <w:t>2024.</w:t>
      </w:r>
      <w:r w:rsidR="004E2D89" w:rsidRPr="004E2D89">
        <w:rPr>
          <w:bCs/>
          <w:sz w:val="22"/>
          <w:szCs w:val="22"/>
        </w:rPr>
        <w:t xml:space="preserve"> </w:t>
      </w:r>
      <w:r w:rsidR="003D40A4" w:rsidRPr="004E2D89">
        <w:rPr>
          <w:bCs/>
          <w:sz w:val="22"/>
          <w:szCs w:val="22"/>
        </w:rPr>
        <w:t>november 30.</w:t>
      </w:r>
      <w:r w:rsidR="000D4E34" w:rsidRPr="004E2D89">
        <w:rPr>
          <w:bCs/>
          <w:sz w:val="22"/>
          <w:szCs w:val="22"/>
        </w:rPr>
        <w:t xml:space="preserve"> napjáig. Új</w:t>
      </w:r>
      <w:r w:rsidR="000D4E34">
        <w:rPr>
          <w:bCs/>
          <w:sz w:val="22"/>
          <w:szCs w:val="22"/>
        </w:rPr>
        <w:t xml:space="preserve"> Felügyelő Bizottság megválasztása szükséges</w:t>
      </w:r>
      <w:r w:rsidR="00B06E70">
        <w:rPr>
          <w:bCs/>
          <w:sz w:val="22"/>
          <w:szCs w:val="22"/>
        </w:rPr>
        <w:t xml:space="preserve"> szintén 5 év határozott időtartamra, díjazás nélkül</w:t>
      </w:r>
      <w:r w:rsidR="00F91BE9">
        <w:rPr>
          <w:bCs/>
          <w:sz w:val="22"/>
          <w:szCs w:val="22"/>
        </w:rPr>
        <w:t>, melynek tagjai Kudron Tamás, Barkóczi László és Pethő Attila képviselők.</w:t>
      </w:r>
      <w:r w:rsidR="009510A9">
        <w:rPr>
          <w:bCs/>
          <w:sz w:val="22"/>
          <w:szCs w:val="22"/>
        </w:rPr>
        <w:t xml:space="preserve"> 2025. január 1. napjától új ügyvezetőt szükséges megválasztani</w:t>
      </w:r>
      <w:r w:rsidR="00213D06">
        <w:rPr>
          <w:bCs/>
          <w:sz w:val="22"/>
          <w:szCs w:val="22"/>
        </w:rPr>
        <w:t xml:space="preserve"> 1 éves időtartamra munkaszerződéssel.</w:t>
      </w:r>
    </w:p>
    <w:p w14:paraId="1D8A02B2" w14:textId="77777777" w:rsidR="007A0CEE" w:rsidRPr="00F6532F" w:rsidRDefault="007A0CEE" w:rsidP="00D52605">
      <w:pPr>
        <w:tabs>
          <w:tab w:val="left" w:pos="567"/>
          <w:tab w:val="right" w:pos="8789"/>
          <w:tab w:val="left" w:pos="9072"/>
        </w:tabs>
        <w:jc w:val="both"/>
        <w:rPr>
          <w:sz w:val="22"/>
          <w:szCs w:val="22"/>
        </w:rPr>
      </w:pPr>
    </w:p>
    <w:p w14:paraId="2F9ED604" w14:textId="79CC615B" w:rsidR="004D16A4" w:rsidRPr="00F6532F" w:rsidRDefault="004D16A4" w:rsidP="004D16A4">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elnöke, </w:t>
      </w:r>
      <w:r w:rsidR="00DD555A">
        <w:rPr>
          <w:b/>
          <w:sz w:val="22"/>
          <w:szCs w:val="22"/>
        </w:rPr>
        <w:t>Kudron Tamás</w:t>
      </w:r>
      <w:r w:rsidRPr="00F6532F">
        <w:rPr>
          <w:b/>
          <w:sz w:val="22"/>
          <w:szCs w:val="22"/>
        </w:rPr>
        <w:t>,</w:t>
      </w:r>
      <w:r w:rsidRPr="00F6532F">
        <w:rPr>
          <w:sz w:val="22"/>
          <w:szCs w:val="22"/>
        </w:rPr>
        <w:t xml:space="preserve"> az Ipari, Mezőgazdasági és Klímapolitikai Bizottság </w:t>
      </w:r>
      <w:r w:rsidR="00DD555A">
        <w:rPr>
          <w:sz w:val="22"/>
          <w:szCs w:val="22"/>
        </w:rPr>
        <w:t>tagja</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w:t>
      </w:r>
      <w:r w:rsidRPr="00F6532F">
        <w:rPr>
          <w:b/>
          <w:sz w:val="22"/>
          <w:szCs w:val="22"/>
        </w:rPr>
        <w:lastRenderedPageBreak/>
        <w:t xml:space="preserve">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4C96F92B" w14:textId="77777777" w:rsidR="00AB1F4F" w:rsidRDefault="00AB1F4F" w:rsidP="007A0CEE">
      <w:pPr>
        <w:jc w:val="both"/>
        <w:rPr>
          <w:sz w:val="22"/>
          <w:szCs w:val="22"/>
        </w:rPr>
      </w:pPr>
    </w:p>
    <w:p w14:paraId="5DB81DD1" w14:textId="66252D2C" w:rsidR="00BC1C08" w:rsidRPr="004E2D89" w:rsidRDefault="00BC1C08" w:rsidP="007A0CEE">
      <w:pPr>
        <w:jc w:val="both"/>
        <w:rPr>
          <w:sz w:val="22"/>
          <w:szCs w:val="22"/>
        </w:rPr>
      </w:pPr>
      <w:r w:rsidRPr="004E2D89">
        <w:rPr>
          <w:b/>
          <w:bCs/>
          <w:sz w:val="22"/>
          <w:szCs w:val="22"/>
        </w:rPr>
        <w:t>Domonyi László polgármester</w:t>
      </w:r>
      <w:r w:rsidRPr="004E2D89">
        <w:rPr>
          <w:sz w:val="22"/>
          <w:szCs w:val="22"/>
        </w:rPr>
        <w:t xml:space="preserve"> megköszönte a Felügyelő Bizottság 5 éves munkáját, köszöntötte az ülésen Szabó Istvánt a Kőröskom Kft. </w:t>
      </w:r>
      <w:r w:rsidR="009D0F1D" w:rsidRPr="004E2D89">
        <w:rPr>
          <w:sz w:val="22"/>
          <w:szCs w:val="22"/>
        </w:rPr>
        <w:t xml:space="preserve">leendő </w:t>
      </w:r>
      <w:r w:rsidRPr="004E2D89">
        <w:rPr>
          <w:sz w:val="22"/>
          <w:szCs w:val="22"/>
        </w:rPr>
        <w:t>ügyvezetőjét.</w:t>
      </w:r>
    </w:p>
    <w:p w14:paraId="439A24E6" w14:textId="77777777" w:rsidR="00BC1C08" w:rsidRPr="004E2D89" w:rsidRDefault="00BC1C08" w:rsidP="007A0CEE">
      <w:pPr>
        <w:jc w:val="both"/>
        <w:rPr>
          <w:sz w:val="22"/>
          <w:szCs w:val="22"/>
        </w:rPr>
      </w:pPr>
    </w:p>
    <w:p w14:paraId="219F3F71" w14:textId="6582034E" w:rsidR="00BC1C08" w:rsidRDefault="00BC1C08" w:rsidP="007A0CEE">
      <w:pPr>
        <w:jc w:val="both"/>
        <w:rPr>
          <w:sz w:val="22"/>
          <w:szCs w:val="22"/>
        </w:rPr>
      </w:pPr>
      <w:r w:rsidRPr="004E2D89">
        <w:rPr>
          <w:b/>
          <w:bCs/>
          <w:sz w:val="22"/>
          <w:szCs w:val="22"/>
        </w:rPr>
        <w:t>Szabó István a Kőröskom Kft.</w:t>
      </w:r>
      <w:r w:rsidR="00EE3820" w:rsidRPr="004E2D89">
        <w:rPr>
          <w:b/>
          <w:bCs/>
          <w:sz w:val="22"/>
          <w:szCs w:val="22"/>
        </w:rPr>
        <w:t xml:space="preserve"> leendő</w:t>
      </w:r>
      <w:r w:rsidRPr="004E2D89">
        <w:rPr>
          <w:b/>
          <w:bCs/>
          <w:sz w:val="22"/>
          <w:szCs w:val="22"/>
        </w:rPr>
        <w:t xml:space="preserve"> ügyvezetője</w:t>
      </w:r>
      <w:r w:rsidRPr="004E2D89">
        <w:rPr>
          <w:sz w:val="22"/>
          <w:szCs w:val="22"/>
        </w:rPr>
        <w:t xml:space="preserve"> </w:t>
      </w:r>
      <w:r w:rsidR="00D25F47" w:rsidRPr="004E2D89">
        <w:rPr>
          <w:sz w:val="22"/>
          <w:szCs w:val="22"/>
        </w:rPr>
        <w:t>köszöntötte a jelenlévőket és megtartotta rövid bemutatkozását.</w:t>
      </w:r>
    </w:p>
    <w:p w14:paraId="408A673B" w14:textId="77777777" w:rsidR="00BC1C08" w:rsidRDefault="00BC1C08" w:rsidP="007A0CEE">
      <w:pPr>
        <w:jc w:val="both"/>
        <w:rPr>
          <w:sz w:val="22"/>
          <w:szCs w:val="22"/>
        </w:rPr>
      </w:pPr>
    </w:p>
    <w:p w14:paraId="384DA837" w14:textId="684CE0ED" w:rsidR="005A731E" w:rsidRPr="00F6532F" w:rsidRDefault="00BC1C08" w:rsidP="005A731E">
      <w:pPr>
        <w:jc w:val="both"/>
        <w:rPr>
          <w:sz w:val="22"/>
          <w:szCs w:val="22"/>
        </w:rPr>
      </w:pPr>
      <w:r>
        <w:rPr>
          <w:sz w:val="22"/>
          <w:szCs w:val="22"/>
        </w:rPr>
        <w:t>További k</w:t>
      </w:r>
      <w:r w:rsidR="005A731E" w:rsidRPr="00F6532F">
        <w:rPr>
          <w:sz w:val="22"/>
          <w:szCs w:val="22"/>
        </w:rPr>
        <w:t xml:space="preserve">érdés, hozzászólás nem volt, a polgármester szavazásra bocsátotta a </w:t>
      </w:r>
      <w:r w:rsidR="005A731E">
        <w:rPr>
          <w:sz w:val="22"/>
          <w:szCs w:val="22"/>
        </w:rPr>
        <w:t>határozat</w:t>
      </w:r>
      <w:r w:rsidR="005A731E" w:rsidRPr="00F6532F">
        <w:rPr>
          <w:sz w:val="22"/>
          <w:szCs w:val="22"/>
        </w:rPr>
        <w:t>-tervezetet.</w:t>
      </w:r>
    </w:p>
    <w:p w14:paraId="0DA7FB39" w14:textId="77777777" w:rsidR="00AB7ACF" w:rsidRPr="00F6532F" w:rsidRDefault="00AB7ACF" w:rsidP="00AB7ACF">
      <w:pPr>
        <w:jc w:val="both"/>
        <w:rPr>
          <w:sz w:val="22"/>
          <w:szCs w:val="22"/>
        </w:rPr>
      </w:pPr>
    </w:p>
    <w:p w14:paraId="3CA83F13" w14:textId="48FA7F78" w:rsidR="007A0CEE" w:rsidRDefault="007A0CEE" w:rsidP="007A0CEE">
      <w:pPr>
        <w:jc w:val="both"/>
        <w:rPr>
          <w:sz w:val="22"/>
          <w:szCs w:val="22"/>
        </w:rPr>
      </w:pPr>
      <w:r w:rsidRPr="00F6532F">
        <w:rPr>
          <w:sz w:val="22"/>
          <w:szCs w:val="22"/>
        </w:rPr>
        <w:t>A Képviselő-testület 1</w:t>
      </w:r>
      <w:r w:rsidR="00DD555A">
        <w:rPr>
          <w:sz w:val="22"/>
          <w:szCs w:val="22"/>
        </w:rPr>
        <w:t>1</w:t>
      </w:r>
      <w:r w:rsidRPr="00F6532F">
        <w:rPr>
          <w:sz w:val="22"/>
          <w:szCs w:val="22"/>
        </w:rPr>
        <w:t xml:space="preserve"> „igen” szavazattal az alábbi </w:t>
      </w:r>
      <w:r>
        <w:rPr>
          <w:sz w:val="22"/>
          <w:szCs w:val="22"/>
        </w:rPr>
        <w:t>határozatot</w:t>
      </w:r>
      <w:r w:rsidRPr="00F6532F">
        <w:rPr>
          <w:sz w:val="22"/>
          <w:szCs w:val="22"/>
        </w:rPr>
        <w:t xml:space="preserve"> </w:t>
      </w:r>
      <w:r>
        <w:rPr>
          <w:sz w:val="22"/>
          <w:szCs w:val="22"/>
        </w:rPr>
        <w:t>hozta</w:t>
      </w:r>
      <w:r w:rsidRPr="00F6532F">
        <w:rPr>
          <w:sz w:val="22"/>
          <w:szCs w:val="22"/>
        </w:rPr>
        <w:t>:</w:t>
      </w:r>
    </w:p>
    <w:p w14:paraId="4B55024D" w14:textId="77777777" w:rsidR="00BF4727" w:rsidRDefault="00BF4727" w:rsidP="009B64CB">
      <w:pPr>
        <w:jc w:val="both"/>
        <w:rPr>
          <w:sz w:val="22"/>
          <w:szCs w:val="22"/>
        </w:rPr>
      </w:pPr>
    </w:p>
    <w:p w14:paraId="092324B5" w14:textId="77777777" w:rsidR="001E5464" w:rsidRPr="001E5464" w:rsidRDefault="001E5464" w:rsidP="001E5464">
      <w:pPr>
        <w:jc w:val="both"/>
        <w:rPr>
          <w:b/>
          <w:sz w:val="22"/>
          <w:szCs w:val="22"/>
          <w:u w:val="single"/>
        </w:rPr>
      </w:pPr>
      <w:r w:rsidRPr="001E5464">
        <w:rPr>
          <w:b/>
          <w:sz w:val="22"/>
          <w:szCs w:val="22"/>
          <w:u w:val="single"/>
        </w:rPr>
        <w:t xml:space="preserve">97/2024. sz. </w:t>
      </w:r>
      <w:proofErr w:type="spellStart"/>
      <w:r w:rsidRPr="001E5464">
        <w:rPr>
          <w:b/>
          <w:sz w:val="22"/>
          <w:szCs w:val="22"/>
          <w:u w:val="single"/>
        </w:rPr>
        <w:t>Képv</w:t>
      </w:r>
      <w:proofErr w:type="spellEnd"/>
      <w:r w:rsidRPr="001E5464">
        <w:rPr>
          <w:b/>
          <w:sz w:val="22"/>
          <w:szCs w:val="22"/>
          <w:u w:val="single"/>
        </w:rPr>
        <w:t>. test. hat.</w:t>
      </w:r>
    </w:p>
    <w:p w14:paraId="5F380F81" w14:textId="7B868647" w:rsidR="001E5464" w:rsidRPr="001E5464" w:rsidRDefault="001E5464" w:rsidP="001E5464">
      <w:pPr>
        <w:jc w:val="both"/>
        <w:rPr>
          <w:rFonts w:eastAsia="Calibri"/>
          <w:sz w:val="22"/>
          <w:szCs w:val="22"/>
        </w:rPr>
      </w:pPr>
      <w:r w:rsidRPr="001E5464">
        <w:rPr>
          <w:rFonts w:eastAsia="Calibri"/>
          <w:sz w:val="22"/>
          <w:szCs w:val="22"/>
        </w:rPr>
        <w:t xml:space="preserve">Tulajdonosi hatáskörök gyakorlása a Kőröskom Nonprofit Kft.-nél </w:t>
      </w:r>
    </w:p>
    <w:p w14:paraId="04B7B842" w14:textId="77777777" w:rsidR="001E5464" w:rsidRPr="001E5464" w:rsidRDefault="001E5464" w:rsidP="001E5464">
      <w:pPr>
        <w:rPr>
          <w:b/>
          <w:bCs/>
          <w:sz w:val="22"/>
          <w:szCs w:val="22"/>
        </w:rPr>
      </w:pPr>
    </w:p>
    <w:p w14:paraId="6E7AE84A" w14:textId="48899BEC" w:rsidR="001E5464" w:rsidRPr="001E5464" w:rsidRDefault="001E5464" w:rsidP="001B5771">
      <w:pPr>
        <w:jc w:val="center"/>
        <w:rPr>
          <w:b/>
          <w:bCs/>
          <w:sz w:val="22"/>
          <w:szCs w:val="22"/>
        </w:rPr>
      </w:pPr>
      <w:r w:rsidRPr="001E5464">
        <w:rPr>
          <w:b/>
          <w:bCs/>
          <w:sz w:val="22"/>
          <w:szCs w:val="22"/>
        </w:rPr>
        <w:t xml:space="preserve">HATÁROZAT </w:t>
      </w:r>
    </w:p>
    <w:p w14:paraId="7C2E5125" w14:textId="77777777" w:rsidR="001E5464" w:rsidRPr="001E5464" w:rsidRDefault="001E5464" w:rsidP="001E5464">
      <w:pPr>
        <w:spacing w:after="120"/>
        <w:ind w:left="283"/>
        <w:rPr>
          <w:sz w:val="22"/>
          <w:szCs w:val="20"/>
        </w:rPr>
      </w:pPr>
      <w:r w:rsidRPr="001E5464">
        <w:rPr>
          <w:sz w:val="22"/>
          <w:szCs w:val="20"/>
        </w:rPr>
        <w:t xml:space="preserve">A Képviselő-testület </w:t>
      </w:r>
    </w:p>
    <w:p w14:paraId="17EBF8CC" w14:textId="77777777" w:rsidR="001E5464" w:rsidRPr="001E5464" w:rsidRDefault="001E5464" w:rsidP="001E5464">
      <w:pPr>
        <w:spacing w:after="120"/>
        <w:ind w:left="283"/>
        <w:rPr>
          <w:sz w:val="22"/>
          <w:szCs w:val="20"/>
        </w:rPr>
      </w:pPr>
    </w:p>
    <w:p w14:paraId="52B4636E" w14:textId="77777777" w:rsidR="001E5464" w:rsidRPr="001E5464" w:rsidRDefault="001E5464" w:rsidP="001E5464">
      <w:pPr>
        <w:spacing w:after="120"/>
        <w:ind w:left="426" w:hanging="284"/>
        <w:rPr>
          <w:sz w:val="22"/>
          <w:szCs w:val="20"/>
        </w:rPr>
      </w:pPr>
      <w:r w:rsidRPr="001E5464">
        <w:rPr>
          <w:sz w:val="22"/>
          <w:szCs w:val="20"/>
        </w:rPr>
        <w:t>1. egyetért azzal, hogy Schäffer Tamás András (lakcím: 6230 Soltvadkert, Mátyás király út 100.) megbízási jogviszonya 2024. december 31. napjával közös megegyezéssel megszüntetésre kerül.</w:t>
      </w:r>
    </w:p>
    <w:p w14:paraId="6D574B13" w14:textId="77777777" w:rsidR="001E5464" w:rsidRPr="001E5464" w:rsidRDefault="001E5464" w:rsidP="001E5464">
      <w:pPr>
        <w:spacing w:after="120"/>
        <w:ind w:left="426" w:hanging="284"/>
        <w:rPr>
          <w:sz w:val="22"/>
          <w:szCs w:val="20"/>
        </w:rPr>
      </w:pPr>
    </w:p>
    <w:p w14:paraId="48E8091E" w14:textId="77777777" w:rsidR="001E5464" w:rsidRPr="001E5464" w:rsidRDefault="001E5464" w:rsidP="001E5464">
      <w:pPr>
        <w:spacing w:after="120"/>
        <w:ind w:left="426" w:hanging="284"/>
        <w:rPr>
          <w:sz w:val="22"/>
          <w:szCs w:val="20"/>
        </w:rPr>
      </w:pPr>
      <w:bookmarkStart w:id="1" w:name="_Hlk179210071"/>
      <w:r w:rsidRPr="001E5464">
        <w:rPr>
          <w:sz w:val="22"/>
          <w:szCs w:val="20"/>
        </w:rPr>
        <w:t xml:space="preserve">2. megválasztja a </w:t>
      </w:r>
      <w:r w:rsidRPr="001E5464">
        <w:rPr>
          <w:bCs/>
          <w:sz w:val="22"/>
          <w:szCs w:val="20"/>
        </w:rPr>
        <w:t xml:space="preserve">Kiskőrösi Önkormányzat Kommunális Szolgáltató Nonprofit Kft. </w:t>
      </w:r>
      <w:r w:rsidRPr="001E5464">
        <w:rPr>
          <w:sz w:val="22"/>
          <w:szCs w:val="20"/>
        </w:rPr>
        <w:t xml:space="preserve">felügyelőbizottsági tagjainak 5 éves határozott időtartamra - 2024. december 01. napjától 2029. november 30.napjáig – Kudron Tamás (lakcím: 6200 Kiskőrös, Kodály Zoltán u. 1.), Barkóczi László (lakcím: 6200 Kiskőrös, Móricz </w:t>
      </w:r>
      <w:proofErr w:type="spellStart"/>
      <w:r w:rsidRPr="001E5464">
        <w:rPr>
          <w:sz w:val="22"/>
          <w:szCs w:val="20"/>
        </w:rPr>
        <w:t>Zs</w:t>
      </w:r>
      <w:proofErr w:type="spellEnd"/>
      <w:r w:rsidRPr="001E5464">
        <w:rPr>
          <w:sz w:val="22"/>
          <w:szCs w:val="20"/>
        </w:rPr>
        <w:t>. u. 18.) valamint Pethő Attila Antal (lakcím: 6200 Kiskőrös, Szent István utca 8.) lakosokat. A felügyelő bizottság tagjai díjazás nélkül végzik munkájukat.</w:t>
      </w:r>
    </w:p>
    <w:bookmarkEnd w:id="1"/>
    <w:p w14:paraId="08B2AF6D" w14:textId="77777777" w:rsidR="001E5464" w:rsidRPr="001E5464" w:rsidRDefault="001E5464" w:rsidP="001E5464">
      <w:pPr>
        <w:spacing w:after="120"/>
        <w:rPr>
          <w:sz w:val="22"/>
          <w:szCs w:val="20"/>
        </w:rPr>
      </w:pPr>
    </w:p>
    <w:p w14:paraId="4A008ED0" w14:textId="77777777" w:rsidR="001E5464" w:rsidRPr="001E5464" w:rsidRDefault="001E5464" w:rsidP="001E5464">
      <w:pPr>
        <w:numPr>
          <w:ilvl w:val="0"/>
          <w:numId w:val="48"/>
        </w:numPr>
        <w:suppressAutoHyphens/>
        <w:jc w:val="both"/>
        <w:rPr>
          <w:sz w:val="22"/>
          <w:szCs w:val="22"/>
        </w:rPr>
      </w:pPr>
      <w:r w:rsidRPr="001E5464">
        <w:rPr>
          <w:sz w:val="22"/>
          <w:szCs w:val="22"/>
        </w:rPr>
        <w:t>a Kiskőrösi Önkormányzat Kommunális Szolgáltató Nonprofit Kft. ügyvezetőjének megválasztja Szabó Istvánt (lakcím: 6200.</w:t>
      </w:r>
      <w:r w:rsidRPr="001E5464">
        <w:rPr>
          <w:bCs/>
          <w:sz w:val="22"/>
          <w:szCs w:val="22"/>
        </w:rPr>
        <w:t xml:space="preserve"> Kiskőrös, </w:t>
      </w:r>
      <w:proofErr w:type="spellStart"/>
      <w:r w:rsidRPr="001E5464">
        <w:rPr>
          <w:bCs/>
          <w:sz w:val="22"/>
          <w:szCs w:val="22"/>
        </w:rPr>
        <w:t>Damjanich</w:t>
      </w:r>
      <w:proofErr w:type="spellEnd"/>
      <w:r w:rsidRPr="001E5464">
        <w:rPr>
          <w:bCs/>
          <w:sz w:val="22"/>
          <w:szCs w:val="22"/>
        </w:rPr>
        <w:t xml:space="preserve"> János utca 5.</w:t>
      </w:r>
      <w:r w:rsidRPr="001E5464">
        <w:rPr>
          <w:sz w:val="22"/>
          <w:szCs w:val="22"/>
        </w:rPr>
        <w:t>) 2025. január 01.</w:t>
      </w:r>
      <w:r w:rsidRPr="001E5464">
        <w:rPr>
          <w:color w:val="FF0000"/>
          <w:sz w:val="22"/>
          <w:szCs w:val="22"/>
        </w:rPr>
        <w:t xml:space="preserve"> </w:t>
      </w:r>
      <w:r w:rsidRPr="001E5464">
        <w:rPr>
          <w:sz w:val="22"/>
          <w:szCs w:val="22"/>
        </w:rPr>
        <w:t xml:space="preserve">napjától 2025. december 31. </w:t>
      </w:r>
      <w:bookmarkStart w:id="2" w:name="_Hlk179210217"/>
      <w:r w:rsidRPr="001E5464">
        <w:rPr>
          <w:sz w:val="22"/>
          <w:szCs w:val="22"/>
        </w:rPr>
        <w:t xml:space="preserve">napjáig határozott időtartamra. </w:t>
      </w:r>
      <w:bookmarkEnd w:id="2"/>
      <w:r w:rsidRPr="001E5464">
        <w:rPr>
          <w:sz w:val="22"/>
          <w:szCs w:val="22"/>
        </w:rPr>
        <w:t>Személyi alapbérét havi bruttó 1.050.000 Ft-ban – azaz egymillió-ötvenezer forintban - állapítja meg.</w:t>
      </w:r>
    </w:p>
    <w:p w14:paraId="12738D78" w14:textId="77777777" w:rsidR="001E5464" w:rsidRPr="001E5464" w:rsidRDefault="001E5464" w:rsidP="001E5464">
      <w:pPr>
        <w:ind w:left="708"/>
        <w:rPr>
          <w:sz w:val="22"/>
          <w:szCs w:val="22"/>
        </w:rPr>
      </w:pPr>
    </w:p>
    <w:p w14:paraId="7606E824" w14:textId="77777777" w:rsidR="001E5464" w:rsidRPr="001E5464" w:rsidRDefault="001E5464" w:rsidP="001E5464">
      <w:pPr>
        <w:numPr>
          <w:ilvl w:val="0"/>
          <w:numId w:val="48"/>
        </w:numPr>
        <w:suppressAutoHyphens/>
        <w:jc w:val="both"/>
        <w:rPr>
          <w:sz w:val="22"/>
          <w:szCs w:val="20"/>
        </w:rPr>
      </w:pPr>
      <w:r w:rsidRPr="001E5464">
        <w:rPr>
          <w:sz w:val="22"/>
          <w:szCs w:val="20"/>
        </w:rPr>
        <w:t>egyetért azzal, hogy a gazdasági társaság alapító okirata a határozat 1. melléklete szerinti tartalommal módosításra kerül.</w:t>
      </w:r>
    </w:p>
    <w:p w14:paraId="0204AC16" w14:textId="77777777" w:rsidR="001E5464" w:rsidRPr="001E5464" w:rsidRDefault="001E5464" w:rsidP="001E5464">
      <w:pPr>
        <w:spacing w:after="120"/>
        <w:ind w:left="360"/>
        <w:rPr>
          <w:sz w:val="22"/>
          <w:szCs w:val="20"/>
        </w:rPr>
      </w:pPr>
      <w:r w:rsidRPr="001E5464">
        <w:rPr>
          <w:sz w:val="22"/>
          <w:szCs w:val="20"/>
        </w:rPr>
        <w:t xml:space="preserve"> </w:t>
      </w:r>
    </w:p>
    <w:p w14:paraId="084A76FA" w14:textId="77777777" w:rsidR="001E5464" w:rsidRPr="001E5464" w:rsidRDefault="001E5464" w:rsidP="001E5464">
      <w:pPr>
        <w:numPr>
          <w:ilvl w:val="0"/>
          <w:numId w:val="48"/>
        </w:numPr>
        <w:suppressAutoHyphens/>
        <w:jc w:val="both"/>
        <w:rPr>
          <w:sz w:val="22"/>
          <w:szCs w:val="22"/>
        </w:rPr>
      </w:pPr>
      <w:r w:rsidRPr="001E5464">
        <w:rPr>
          <w:sz w:val="22"/>
          <w:szCs w:val="22"/>
        </w:rPr>
        <w:t>felhatalmazza a Polgármestert ügyvezető munkaszerződése - határozat 3. melléklete – aláírására.</w:t>
      </w:r>
    </w:p>
    <w:p w14:paraId="2BC30407" w14:textId="77777777" w:rsidR="001E5464" w:rsidRPr="001E5464" w:rsidRDefault="001E5464" w:rsidP="001E5464">
      <w:pPr>
        <w:ind w:left="708"/>
        <w:rPr>
          <w:sz w:val="22"/>
          <w:szCs w:val="22"/>
        </w:rPr>
      </w:pPr>
    </w:p>
    <w:p w14:paraId="737E5BA5" w14:textId="77777777" w:rsidR="001E5464" w:rsidRPr="001E5464" w:rsidRDefault="001E5464" w:rsidP="001E5464">
      <w:pPr>
        <w:numPr>
          <w:ilvl w:val="0"/>
          <w:numId w:val="48"/>
        </w:numPr>
        <w:suppressAutoHyphens/>
        <w:jc w:val="both"/>
        <w:rPr>
          <w:sz w:val="22"/>
          <w:szCs w:val="22"/>
        </w:rPr>
      </w:pPr>
      <w:r w:rsidRPr="001E5464">
        <w:rPr>
          <w:sz w:val="22"/>
          <w:szCs w:val="22"/>
        </w:rPr>
        <w:t>felhatalmazza a Polgármestert az alapító okiratot módosító okirat és a - határozat 2. mellékletét képező - módosításokkal egységes szerkezetbe foglalt alapító okirat aláírására és felkéri az ügyvezetőt, hogy a módosításokkal egységes szerkezetbe foglalt alapító okiratot nyújtsa be a cégnyilvántartást vezető cégbíróságnál.</w:t>
      </w:r>
    </w:p>
    <w:p w14:paraId="518EB51A" w14:textId="77777777" w:rsidR="001E5464" w:rsidRPr="001E5464" w:rsidRDefault="001E5464" w:rsidP="001E5464">
      <w:pPr>
        <w:spacing w:after="120"/>
        <w:ind w:left="283"/>
        <w:rPr>
          <w:sz w:val="22"/>
          <w:szCs w:val="20"/>
        </w:rPr>
      </w:pPr>
    </w:p>
    <w:p w14:paraId="6AC674BE" w14:textId="77777777" w:rsidR="001E5464" w:rsidRPr="001E5464" w:rsidRDefault="001E5464" w:rsidP="001E5464">
      <w:pPr>
        <w:rPr>
          <w:sz w:val="22"/>
          <w:szCs w:val="22"/>
        </w:rPr>
      </w:pPr>
      <w:r w:rsidRPr="001E5464">
        <w:rPr>
          <w:b/>
          <w:sz w:val="22"/>
          <w:szCs w:val="22"/>
          <w:u w:val="single"/>
        </w:rPr>
        <w:t>Felelős:</w:t>
      </w:r>
      <w:r w:rsidRPr="001E5464">
        <w:rPr>
          <w:sz w:val="22"/>
          <w:szCs w:val="22"/>
        </w:rPr>
        <w:t xml:space="preserve"> </w:t>
      </w:r>
      <w:r w:rsidRPr="001E5464">
        <w:rPr>
          <w:sz w:val="22"/>
          <w:szCs w:val="22"/>
        </w:rPr>
        <w:tab/>
        <w:t>polgármester</w:t>
      </w:r>
    </w:p>
    <w:p w14:paraId="5A79961B" w14:textId="77777777" w:rsidR="001E5464" w:rsidRPr="001E5464" w:rsidRDefault="001E5464" w:rsidP="001E5464">
      <w:pPr>
        <w:rPr>
          <w:sz w:val="22"/>
          <w:szCs w:val="22"/>
        </w:rPr>
      </w:pPr>
      <w:r w:rsidRPr="001E5464">
        <w:rPr>
          <w:sz w:val="22"/>
          <w:szCs w:val="22"/>
        </w:rPr>
        <w:tab/>
      </w:r>
      <w:r w:rsidRPr="001E5464">
        <w:rPr>
          <w:sz w:val="22"/>
          <w:szCs w:val="22"/>
        </w:rPr>
        <w:tab/>
        <w:t xml:space="preserve">ügyvezető </w:t>
      </w:r>
    </w:p>
    <w:p w14:paraId="05807808" w14:textId="77777777" w:rsidR="001E5464" w:rsidRPr="001E5464" w:rsidRDefault="001E5464" w:rsidP="001E5464">
      <w:pPr>
        <w:rPr>
          <w:sz w:val="22"/>
          <w:szCs w:val="22"/>
        </w:rPr>
      </w:pPr>
      <w:r w:rsidRPr="001E5464">
        <w:rPr>
          <w:b/>
          <w:sz w:val="22"/>
          <w:szCs w:val="22"/>
          <w:u w:val="single"/>
        </w:rPr>
        <w:t>Határidő:</w:t>
      </w:r>
      <w:r w:rsidRPr="001E5464">
        <w:rPr>
          <w:sz w:val="22"/>
          <w:szCs w:val="22"/>
        </w:rPr>
        <w:t xml:space="preserve"> </w:t>
      </w:r>
      <w:r w:rsidRPr="001E5464">
        <w:rPr>
          <w:sz w:val="22"/>
          <w:szCs w:val="22"/>
        </w:rPr>
        <w:tab/>
        <w:t>értelemszerűen</w:t>
      </w:r>
    </w:p>
    <w:p w14:paraId="2C8985CD" w14:textId="77777777" w:rsidR="001E5464" w:rsidRPr="001E5464" w:rsidRDefault="001E5464" w:rsidP="001E5464">
      <w:pPr>
        <w:ind w:firstLine="708"/>
        <w:jc w:val="center"/>
        <w:rPr>
          <w:b/>
          <w:sz w:val="22"/>
          <w:szCs w:val="22"/>
        </w:rPr>
      </w:pPr>
    </w:p>
    <w:p w14:paraId="32DEDA79" w14:textId="77777777" w:rsidR="001E5464" w:rsidRPr="001E5464" w:rsidRDefault="001E5464" w:rsidP="001E5464">
      <w:pPr>
        <w:jc w:val="both"/>
        <w:rPr>
          <w:sz w:val="22"/>
          <w:szCs w:val="22"/>
        </w:rPr>
      </w:pPr>
    </w:p>
    <w:p w14:paraId="3407F95F" w14:textId="7C7446A5" w:rsidR="00A5489C" w:rsidRPr="00BF1DBB" w:rsidRDefault="001E5464" w:rsidP="00BF1DBB">
      <w:pPr>
        <w:pBdr>
          <w:bottom w:val="single" w:sz="6" w:space="1" w:color="auto"/>
        </w:pBdr>
        <w:tabs>
          <w:tab w:val="center" w:pos="7380"/>
        </w:tabs>
        <w:rPr>
          <w:bCs/>
          <w:i/>
          <w:sz w:val="22"/>
          <w:szCs w:val="22"/>
        </w:rPr>
      </w:pPr>
      <w:r>
        <w:rPr>
          <w:bCs/>
          <w:i/>
          <w:sz w:val="22"/>
          <w:szCs w:val="22"/>
        </w:rPr>
        <w:t>Mellékletek a jegyzőkönyvhöz csatolva.</w:t>
      </w:r>
    </w:p>
    <w:p w14:paraId="1D5F4CCD" w14:textId="414B0EF2" w:rsidR="007D2E6B" w:rsidRPr="00D348AD" w:rsidRDefault="00331DC5" w:rsidP="00FA6A37">
      <w:pPr>
        <w:pStyle w:val="Listaszerbekezds"/>
        <w:numPr>
          <w:ilvl w:val="0"/>
          <w:numId w:val="46"/>
        </w:numPr>
        <w:jc w:val="center"/>
        <w:rPr>
          <w:b/>
          <w:sz w:val="22"/>
          <w:szCs w:val="22"/>
        </w:rPr>
      </w:pPr>
      <w:r w:rsidRPr="00D348AD">
        <w:rPr>
          <w:b/>
          <w:sz w:val="22"/>
          <w:szCs w:val="22"/>
        </w:rPr>
        <w:lastRenderedPageBreak/>
        <w:t>napirend</w:t>
      </w:r>
    </w:p>
    <w:p w14:paraId="66B9E61F" w14:textId="77777777" w:rsidR="00331DC5" w:rsidRPr="00F6532F" w:rsidRDefault="00331DC5" w:rsidP="00331DC5">
      <w:pPr>
        <w:rPr>
          <w:b/>
          <w:sz w:val="22"/>
          <w:szCs w:val="22"/>
        </w:rPr>
      </w:pPr>
    </w:p>
    <w:p w14:paraId="5AC866EA" w14:textId="77777777" w:rsidR="001B5771" w:rsidRDefault="001B5771" w:rsidP="00331DC5">
      <w:pPr>
        <w:jc w:val="center"/>
        <w:rPr>
          <w:bCs/>
          <w:sz w:val="22"/>
          <w:szCs w:val="22"/>
        </w:rPr>
      </w:pPr>
      <w:r w:rsidRPr="001B5771">
        <w:rPr>
          <w:bCs/>
          <w:sz w:val="22"/>
          <w:szCs w:val="22"/>
        </w:rPr>
        <w:t xml:space="preserve">TULAJDONOSI HATÁSKÖRÖK GYAKORLÁSA A KŐRÖSSZOLG NONPROFIT KFT. -NÉL </w:t>
      </w:r>
    </w:p>
    <w:p w14:paraId="4D17D43A" w14:textId="78D33C97" w:rsidR="00331DC5" w:rsidRPr="00F6532F" w:rsidRDefault="00331DC5" w:rsidP="00331DC5">
      <w:pPr>
        <w:jc w:val="center"/>
        <w:rPr>
          <w:i/>
          <w:sz w:val="22"/>
          <w:szCs w:val="22"/>
        </w:rPr>
      </w:pPr>
      <w:r w:rsidRPr="00F6532F">
        <w:rPr>
          <w:i/>
          <w:sz w:val="22"/>
          <w:szCs w:val="22"/>
        </w:rPr>
        <w:t>(Írásos előterjesztés a jegyzőkönyvhöz mellékelve.)</w:t>
      </w:r>
    </w:p>
    <w:p w14:paraId="26358E50" w14:textId="77777777" w:rsidR="00331DC5" w:rsidRPr="00F6532F" w:rsidRDefault="00331DC5" w:rsidP="00331DC5">
      <w:pPr>
        <w:jc w:val="center"/>
        <w:rPr>
          <w:sz w:val="22"/>
          <w:szCs w:val="22"/>
        </w:rPr>
      </w:pPr>
    </w:p>
    <w:p w14:paraId="59EB8BDA" w14:textId="77777777" w:rsidR="00BE7696" w:rsidRPr="00F6532F" w:rsidRDefault="00BE7696" w:rsidP="00BE7696">
      <w:pPr>
        <w:jc w:val="both"/>
        <w:rPr>
          <w:b/>
          <w:sz w:val="22"/>
          <w:szCs w:val="22"/>
        </w:rPr>
      </w:pPr>
      <w:r w:rsidRPr="00F6532F">
        <w:rPr>
          <w:b/>
          <w:sz w:val="22"/>
          <w:szCs w:val="22"/>
          <w:u w:val="single"/>
        </w:rPr>
        <w:t>Előterjesztő:</w:t>
      </w:r>
      <w:r w:rsidRPr="00F6532F">
        <w:rPr>
          <w:b/>
          <w:sz w:val="22"/>
          <w:szCs w:val="22"/>
        </w:rPr>
        <w:t xml:space="preserve"> </w:t>
      </w:r>
      <w:r w:rsidRPr="00F6532F">
        <w:rPr>
          <w:b/>
          <w:sz w:val="22"/>
          <w:szCs w:val="22"/>
        </w:rPr>
        <w:tab/>
      </w:r>
      <w:r w:rsidRPr="00F6532F">
        <w:rPr>
          <w:sz w:val="22"/>
          <w:szCs w:val="22"/>
        </w:rPr>
        <w:t>Polgármester</w:t>
      </w:r>
    </w:p>
    <w:p w14:paraId="6141EBBA" w14:textId="77777777" w:rsidR="001B5771" w:rsidRPr="00F6532F" w:rsidRDefault="001B5771" w:rsidP="001B5771">
      <w:pPr>
        <w:jc w:val="both"/>
        <w:rPr>
          <w:sz w:val="22"/>
          <w:szCs w:val="22"/>
        </w:rPr>
      </w:pPr>
      <w:r w:rsidRPr="00F6532F">
        <w:rPr>
          <w:b/>
          <w:sz w:val="22"/>
          <w:szCs w:val="22"/>
          <w:u w:val="single"/>
        </w:rPr>
        <w:t>Előadó:</w:t>
      </w:r>
      <w:r w:rsidRPr="00F6532F">
        <w:rPr>
          <w:sz w:val="22"/>
          <w:szCs w:val="22"/>
        </w:rPr>
        <w:t xml:space="preserve"> </w:t>
      </w:r>
      <w:r w:rsidRPr="00F6532F">
        <w:rPr>
          <w:sz w:val="22"/>
          <w:szCs w:val="22"/>
        </w:rPr>
        <w:tab/>
      </w:r>
      <w:r>
        <w:rPr>
          <w:sz w:val="22"/>
          <w:szCs w:val="22"/>
        </w:rPr>
        <w:t>Pénzügyi osztályvezető</w:t>
      </w:r>
      <w:r w:rsidRPr="00F6532F">
        <w:rPr>
          <w:sz w:val="22"/>
          <w:szCs w:val="22"/>
        </w:rPr>
        <w:t xml:space="preserve">  </w:t>
      </w:r>
    </w:p>
    <w:p w14:paraId="38FD26B9" w14:textId="77777777" w:rsidR="001B5771" w:rsidRPr="00F6532F" w:rsidRDefault="001B5771" w:rsidP="001B5771">
      <w:pPr>
        <w:jc w:val="both"/>
        <w:rPr>
          <w:b/>
          <w:sz w:val="22"/>
          <w:szCs w:val="22"/>
        </w:rPr>
      </w:pPr>
    </w:p>
    <w:p w14:paraId="62C34D1D" w14:textId="77777777" w:rsidR="001B5771" w:rsidRPr="00F6532F" w:rsidRDefault="001B5771" w:rsidP="001B5771">
      <w:pPr>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Pr>
          <w:b/>
          <w:sz w:val="22"/>
          <w:szCs w:val="22"/>
        </w:rPr>
        <w:t>Molnár Éva pénzügyi osztályvezetőt.</w:t>
      </w:r>
    </w:p>
    <w:p w14:paraId="79723D6E" w14:textId="77777777" w:rsidR="001B5771" w:rsidRPr="00F6532F" w:rsidRDefault="001B5771" w:rsidP="001B5771">
      <w:pPr>
        <w:jc w:val="both"/>
        <w:rPr>
          <w:bCs/>
          <w:sz w:val="22"/>
          <w:szCs w:val="22"/>
        </w:rPr>
      </w:pPr>
    </w:p>
    <w:p w14:paraId="2EAB9461" w14:textId="4CE5C3E0" w:rsidR="001B5771" w:rsidRPr="00DD555A" w:rsidRDefault="001B5771" w:rsidP="001B5771">
      <w:pPr>
        <w:jc w:val="both"/>
        <w:rPr>
          <w:b/>
          <w:sz w:val="22"/>
          <w:szCs w:val="22"/>
        </w:rPr>
      </w:pPr>
      <w:r>
        <w:rPr>
          <w:b/>
          <w:sz w:val="22"/>
          <w:szCs w:val="22"/>
        </w:rPr>
        <w:t xml:space="preserve">Molnár Éva pénzügyi osztályvezető </w:t>
      </w:r>
      <w:r w:rsidRPr="00E903CD">
        <w:rPr>
          <w:bCs/>
          <w:sz w:val="22"/>
          <w:szCs w:val="22"/>
        </w:rPr>
        <w:t>elmondta,</w:t>
      </w:r>
      <w:r>
        <w:rPr>
          <w:bCs/>
          <w:sz w:val="22"/>
          <w:szCs w:val="22"/>
        </w:rPr>
        <w:t xml:space="preserve"> hogy</w:t>
      </w:r>
      <w:r w:rsidRPr="00E903CD">
        <w:rPr>
          <w:bCs/>
          <w:sz w:val="22"/>
          <w:szCs w:val="22"/>
        </w:rPr>
        <w:t xml:space="preserve"> </w:t>
      </w:r>
      <w:r w:rsidR="001123AE">
        <w:rPr>
          <w:bCs/>
          <w:sz w:val="22"/>
          <w:szCs w:val="22"/>
        </w:rPr>
        <w:t xml:space="preserve">az előző napirendi ponthoz hasonlóan </w:t>
      </w:r>
      <w:r>
        <w:rPr>
          <w:bCs/>
          <w:sz w:val="22"/>
          <w:szCs w:val="22"/>
        </w:rPr>
        <w:t>a K</w:t>
      </w:r>
      <w:r w:rsidR="001123AE">
        <w:rPr>
          <w:bCs/>
          <w:sz w:val="22"/>
          <w:szCs w:val="22"/>
        </w:rPr>
        <w:t>őrösszolg</w:t>
      </w:r>
      <w:r>
        <w:rPr>
          <w:bCs/>
          <w:sz w:val="22"/>
          <w:szCs w:val="22"/>
        </w:rPr>
        <w:t xml:space="preserve"> Kft. </w:t>
      </w:r>
      <w:r w:rsidRPr="0034693B">
        <w:rPr>
          <w:bCs/>
          <w:sz w:val="22"/>
          <w:szCs w:val="22"/>
        </w:rPr>
        <w:t>100 %-ban Önkormányzat</w:t>
      </w:r>
      <w:r>
        <w:rPr>
          <w:bCs/>
          <w:sz w:val="22"/>
          <w:szCs w:val="22"/>
        </w:rPr>
        <w:t>i</w:t>
      </w:r>
      <w:r w:rsidRPr="0034693B">
        <w:rPr>
          <w:bCs/>
          <w:sz w:val="22"/>
          <w:szCs w:val="22"/>
        </w:rPr>
        <w:t xml:space="preserve"> tulajdon</w:t>
      </w:r>
      <w:r>
        <w:rPr>
          <w:bCs/>
          <w:sz w:val="22"/>
          <w:szCs w:val="22"/>
        </w:rPr>
        <w:t xml:space="preserve">ú Kft., így a Felügyelő </w:t>
      </w:r>
      <w:r w:rsidRPr="004E2D89">
        <w:rPr>
          <w:bCs/>
          <w:sz w:val="22"/>
          <w:szCs w:val="22"/>
        </w:rPr>
        <w:t xml:space="preserve">Bizottság, illetve az ügyvezető megválasztása a Képviselő-testület hatásköre. A jelenlegi Felügyelő Bizottság 5 évre került megválasztásra 2019. évben 2024. </w:t>
      </w:r>
      <w:r w:rsidR="00EA4037" w:rsidRPr="004E2D89">
        <w:rPr>
          <w:bCs/>
          <w:sz w:val="22"/>
          <w:szCs w:val="22"/>
        </w:rPr>
        <w:t>november 30.</w:t>
      </w:r>
      <w:r w:rsidRPr="004E2D89">
        <w:rPr>
          <w:bCs/>
          <w:sz w:val="22"/>
          <w:szCs w:val="22"/>
        </w:rPr>
        <w:t xml:space="preserve"> napjáig.</w:t>
      </w:r>
      <w:r>
        <w:rPr>
          <w:bCs/>
          <w:sz w:val="22"/>
          <w:szCs w:val="22"/>
        </w:rPr>
        <w:t xml:space="preserve"> Új Felügyelő Bizottság megválasztása szükséges szintén 5 év határozott időtartamra, díjazás nélkül, melynek tagjai Kudron Tamás, Barkóczi László és Pethő Attila képviselők személyében. 2025. január 1. napjától új ügyvezetőt szükséges megválasztani 1 éves időtartamra </w:t>
      </w:r>
      <w:r w:rsidR="00AC16D5">
        <w:rPr>
          <w:bCs/>
          <w:sz w:val="22"/>
          <w:szCs w:val="22"/>
        </w:rPr>
        <w:t>megbízási jogviszonyban</w:t>
      </w:r>
      <w:r>
        <w:rPr>
          <w:bCs/>
          <w:sz w:val="22"/>
          <w:szCs w:val="22"/>
        </w:rPr>
        <w:t>.</w:t>
      </w:r>
    </w:p>
    <w:p w14:paraId="07682AFA" w14:textId="77777777" w:rsidR="001B5771" w:rsidRPr="00F6532F" w:rsidRDefault="001B5771" w:rsidP="001B5771">
      <w:pPr>
        <w:tabs>
          <w:tab w:val="left" w:pos="567"/>
          <w:tab w:val="right" w:pos="8789"/>
          <w:tab w:val="left" w:pos="9072"/>
        </w:tabs>
        <w:jc w:val="both"/>
        <w:rPr>
          <w:sz w:val="22"/>
          <w:szCs w:val="22"/>
        </w:rPr>
      </w:pPr>
    </w:p>
    <w:p w14:paraId="42457536" w14:textId="77777777" w:rsidR="001B5771" w:rsidRPr="00F6532F" w:rsidRDefault="001B5771" w:rsidP="001B5771">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elnöke, </w:t>
      </w:r>
      <w:r>
        <w:rPr>
          <w:b/>
          <w:sz w:val="22"/>
          <w:szCs w:val="22"/>
        </w:rPr>
        <w:t>Kudron Tamás</w:t>
      </w:r>
      <w:r w:rsidRPr="00F6532F">
        <w:rPr>
          <w:b/>
          <w:sz w:val="22"/>
          <w:szCs w:val="22"/>
        </w:rPr>
        <w:t>,</w:t>
      </w:r>
      <w:r w:rsidRPr="00F6532F">
        <w:rPr>
          <w:sz w:val="22"/>
          <w:szCs w:val="22"/>
        </w:rPr>
        <w:t xml:space="preserve"> az Ipari, Mezőgazdasági és Klímapolitikai Bizottság </w:t>
      </w:r>
      <w:r>
        <w:rPr>
          <w:sz w:val="22"/>
          <w:szCs w:val="22"/>
        </w:rPr>
        <w:t>tagja</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2DBB454D" w14:textId="77777777" w:rsidR="009B64CB" w:rsidRDefault="009B64CB" w:rsidP="009B64CB">
      <w:pPr>
        <w:jc w:val="both"/>
        <w:rPr>
          <w:sz w:val="22"/>
          <w:szCs w:val="22"/>
        </w:rPr>
      </w:pPr>
    </w:p>
    <w:p w14:paraId="32FF00B6" w14:textId="77777777" w:rsidR="00FA6A37" w:rsidRPr="00F6532F" w:rsidRDefault="00FA6A37" w:rsidP="00FA6A37">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36274792" w14:textId="77777777" w:rsidR="009B64CB" w:rsidRPr="00F6532F" w:rsidRDefault="009B64CB" w:rsidP="009B64CB">
      <w:pPr>
        <w:rPr>
          <w:sz w:val="22"/>
          <w:szCs w:val="22"/>
        </w:rPr>
      </w:pPr>
    </w:p>
    <w:p w14:paraId="1BF18F8C" w14:textId="5C8CF713" w:rsidR="009B64CB" w:rsidRPr="00F6532F" w:rsidRDefault="009B64CB" w:rsidP="009B64CB">
      <w:pPr>
        <w:jc w:val="both"/>
        <w:rPr>
          <w:sz w:val="22"/>
          <w:szCs w:val="22"/>
        </w:rPr>
      </w:pPr>
      <w:r w:rsidRPr="00F6532F">
        <w:rPr>
          <w:sz w:val="22"/>
          <w:szCs w:val="22"/>
        </w:rPr>
        <w:t>A Képviselő-testület 1</w:t>
      </w:r>
      <w:r w:rsidR="00AC16D5">
        <w:rPr>
          <w:sz w:val="22"/>
          <w:szCs w:val="22"/>
        </w:rPr>
        <w:t>1</w:t>
      </w:r>
      <w:r w:rsidRPr="00F6532F">
        <w:rPr>
          <w:sz w:val="22"/>
          <w:szCs w:val="22"/>
        </w:rPr>
        <w:t xml:space="preserve"> „igen” szavazattal az alábbi határozatot hozta:</w:t>
      </w:r>
    </w:p>
    <w:p w14:paraId="44D30BEC" w14:textId="77777777" w:rsidR="00B25646" w:rsidRPr="00B25646" w:rsidRDefault="00B25646" w:rsidP="00B25646">
      <w:pPr>
        <w:rPr>
          <w:sz w:val="22"/>
          <w:szCs w:val="22"/>
        </w:rPr>
      </w:pPr>
    </w:p>
    <w:p w14:paraId="5F5EAEF4" w14:textId="77777777" w:rsidR="00FA6A37" w:rsidRPr="00FA6A37" w:rsidRDefault="00FA6A37" w:rsidP="00FA6A37">
      <w:pPr>
        <w:jc w:val="both"/>
        <w:rPr>
          <w:b/>
          <w:sz w:val="22"/>
          <w:szCs w:val="22"/>
          <w:u w:val="single"/>
        </w:rPr>
      </w:pPr>
      <w:r w:rsidRPr="00FA6A37">
        <w:rPr>
          <w:b/>
          <w:sz w:val="22"/>
          <w:szCs w:val="22"/>
          <w:u w:val="single"/>
        </w:rPr>
        <w:t xml:space="preserve">98/2024. sz. </w:t>
      </w:r>
      <w:proofErr w:type="spellStart"/>
      <w:r w:rsidRPr="00FA6A37">
        <w:rPr>
          <w:b/>
          <w:sz w:val="22"/>
          <w:szCs w:val="22"/>
          <w:u w:val="single"/>
        </w:rPr>
        <w:t>Képv</w:t>
      </w:r>
      <w:proofErr w:type="spellEnd"/>
      <w:r w:rsidRPr="00FA6A37">
        <w:rPr>
          <w:b/>
          <w:sz w:val="22"/>
          <w:szCs w:val="22"/>
          <w:u w:val="single"/>
        </w:rPr>
        <w:t>. test. hat.</w:t>
      </w:r>
    </w:p>
    <w:p w14:paraId="4E6AA4FA" w14:textId="77777777" w:rsidR="00FA6A37" w:rsidRPr="00FA6A37" w:rsidRDefault="00FA6A37" w:rsidP="00FA6A37">
      <w:pPr>
        <w:jc w:val="both"/>
        <w:rPr>
          <w:rFonts w:eastAsia="Calibri"/>
          <w:sz w:val="22"/>
          <w:szCs w:val="22"/>
        </w:rPr>
      </w:pPr>
      <w:r w:rsidRPr="00FA6A37">
        <w:rPr>
          <w:rFonts w:eastAsia="Calibri"/>
          <w:sz w:val="22"/>
          <w:szCs w:val="22"/>
        </w:rPr>
        <w:t xml:space="preserve">Tulajdonosi hatáskörök gyakorlása a Kőrösszolg Nonprofit Kft.-nél </w:t>
      </w:r>
    </w:p>
    <w:p w14:paraId="1B4D2DE4" w14:textId="77777777" w:rsidR="00FA6A37" w:rsidRPr="00FA6A37" w:rsidRDefault="00FA6A37" w:rsidP="00FA6A37">
      <w:pPr>
        <w:rPr>
          <w:b/>
          <w:bCs/>
          <w:sz w:val="22"/>
          <w:szCs w:val="22"/>
        </w:rPr>
      </w:pPr>
    </w:p>
    <w:p w14:paraId="7AE6423D" w14:textId="77777777" w:rsidR="00FA6A37" w:rsidRPr="00FA6A37" w:rsidRDefault="00FA6A37" w:rsidP="00FA6A37">
      <w:pPr>
        <w:jc w:val="center"/>
        <w:rPr>
          <w:b/>
          <w:bCs/>
          <w:sz w:val="22"/>
          <w:szCs w:val="22"/>
        </w:rPr>
      </w:pPr>
      <w:r w:rsidRPr="00FA6A37">
        <w:rPr>
          <w:b/>
          <w:bCs/>
          <w:sz w:val="22"/>
          <w:szCs w:val="22"/>
        </w:rPr>
        <w:t xml:space="preserve">HATÁROZAT </w:t>
      </w:r>
    </w:p>
    <w:p w14:paraId="6E882A20" w14:textId="77777777" w:rsidR="00FA6A37" w:rsidRPr="00FA6A37" w:rsidRDefault="00FA6A37" w:rsidP="00FA6A37">
      <w:pPr>
        <w:rPr>
          <w:sz w:val="22"/>
          <w:szCs w:val="22"/>
        </w:rPr>
      </w:pPr>
    </w:p>
    <w:p w14:paraId="36B0FDCE" w14:textId="52885705" w:rsidR="00FA6A37" w:rsidRPr="00FA6A37" w:rsidRDefault="00FA6A37" w:rsidP="006A7AD0">
      <w:pPr>
        <w:spacing w:after="120"/>
        <w:ind w:left="283"/>
        <w:rPr>
          <w:sz w:val="22"/>
          <w:szCs w:val="20"/>
        </w:rPr>
      </w:pPr>
      <w:r w:rsidRPr="00FA6A37">
        <w:rPr>
          <w:sz w:val="22"/>
          <w:szCs w:val="20"/>
        </w:rPr>
        <w:t xml:space="preserve">A Képviselő-testület </w:t>
      </w:r>
    </w:p>
    <w:p w14:paraId="3F058B32" w14:textId="77777777" w:rsidR="00FA6A37" w:rsidRPr="00FA6A37" w:rsidRDefault="00FA6A37" w:rsidP="00FA6A37">
      <w:pPr>
        <w:numPr>
          <w:ilvl w:val="0"/>
          <w:numId w:val="26"/>
        </w:numPr>
        <w:suppressAutoHyphens/>
        <w:jc w:val="both"/>
        <w:rPr>
          <w:sz w:val="22"/>
          <w:szCs w:val="20"/>
        </w:rPr>
      </w:pPr>
      <w:r w:rsidRPr="00FA6A37">
        <w:rPr>
          <w:sz w:val="22"/>
          <w:szCs w:val="20"/>
        </w:rPr>
        <w:t>egyetért azzal, hogy Schäffer Tamás András (lakcím: 6230 Soltvadkert, Mátyás király út 100.) megbízási jogviszonya 2024. december 31. napjával közös megegyezéssel megszüntetésre kerül.</w:t>
      </w:r>
    </w:p>
    <w:p w14:paraId="52B9E251" w14:textId="77777777" w:rsidR="00FA6A37" w:rsidRPr="00FA6A37" w:rsidRDefault="00FA6A37" w:rsidP="00FA6A37">
      <w:pPr>
        <w:spacing w:after="120"/>
        <w:ind w:left="283"/>
        <w:rPr>
          <w:sz w:val="22"/>
          <w:szCs w:val="20"/>
        </w:rPr>
      </w:pPr>
    </w:p>
    <w:p w14:paraId="402C1F82" w14:textId="77777777" w:rsidR="00FA6A37" w:rsidRPr="00FA6A37" w:rsidRDefault="00FA6A37" w:rsidP="00FA6A37">
      <w:pPr>
        <w:numPr>
          <w:ilvl w:val="0"/>
          <w:numId w:val="26"/>
        </w:numPr>
        <w:suppressAutoHyphens/>
        <w:jc w:val="both"/>
        <w:rPr>
          <w:sz w:val="22"/>
          <w:szCs w:val="20"/>
        </w:rPr>
      </w:pPr>
      <w:r w:rsidRPr="00FA6A37">
        <w:rPr>
          <w:sz w:val="22"/>
          <w:szCs w:val="20"/>
        </w:rPr>
        <w:t xml:space="preserve">megválasztja a </w:t>
      </w:r>
      <w:bookmarkStart w:id="3" w:name="_Hlk179210161"/>
      <w:r w:rsidRPr="00FA6A37">
        <w:rPr>
          <w:bCs/>
          <w:sz w:val="22"/>
          <w:szCs w:val="20"/>
        </w:rPr>
        <w:t xml:space="preserve">Kiskőrösi Önkormányzat Településüzemeltetési Szolgáltató Közhasznú Nonprofit Kft </w:t>
      </w:r>
      <w:bookmarkEnd w:id="3"/>
      <w:r w:rsidRPr="00FA6A37">
        <w:rPr>
          <w:sz w:val="22"/>
          <w:szCs w:val="20"/>
        </w:rPr>
        <w:t xml:space="preserve">felügyelőbizottsági tagjainak 5 éves határozott időtartamra - 2024. december 01. napjától 2029. november 30. napjáig – Kudron Tamás (lakcím: 6200 Kiskőrös, Kodály Zoltán u. 1.), Barkóczi László (lakcím: 6200 Kiskőrös, Móricz </w:t>
      </w:r>
      <w:proofErr w:type="spellStart"/>
      <w:r w:rsidRPr="00FA6A37">
        <w:rPr>
          <w:sz w:val="22"/>
          <w:szCs w:val="20"/>
        </w:rPr>
        <w:t>Zs</w:t>
      </w:r>
      <w:proofErr w:type="spellEnd"/>
      <w:r w:rsidRPr="00FA6A37">
        <w:rPr>
          <w:sz w:val="22"/>
          <w:szCs w:val="20"/>
        </w:rPr>
        <w:t>. u. 18.) valamint Pethő Attila Antal 6200 Kiskőrös, Szent István utca 8.) lakosokat. A felügyelő bizottság tagjai díjazás nélkül végzik munkájukat.</w:t>
      </w:r>
    </w:p>
    <w:p w14:paraId="77C18F25" w14:textId="77777777" w:rsidR="00FA6A37" w:rsidRPr="00FA6A37" w:rsidRDefault="00FA6A37" w:rsidP="00FA6A37">
      <w:pPr>
        <w:spacing w:after="120"/>
        <w:ind w:left="283"/>
        <w:rPr>
          <w:sz w:val="22"/>
          <w:szCs w:val="20"/>
        </w:rPr>
      </w:pPr>
    </w:p>
    <w:p w14:paraId="579D853C" w14:textId="77777777" w:rsidR="00FA6A37" w:rsidRPr="00FA6A37" w:rsidRDefault="00FA6A37" w:rsidP="00FA6A37">
      <w:pPr>
        <w:numPr>
          <w:ilvl w:val="0"/>
          <w:numId w:val="26"/>
        </w:numPr>
        <w:suppressAutoHyphens/>
        <w:jc w:val="both"/>
        <w:rPr>
          <w:sz w:val="22"/>
          <w:szCs w:val="20"/>
        </w:rPr>
      </w:pPr>
      <w:r w:rsidRPr="00FA6A37">
        <w:rPr>
          <w:bCs/>
          <w:sz w:val="22"/>
          <w:szCs w:val="20"/>
        </w:rPr>
        <w:t>a Kiskőrösi Önkormányzat Településüzemeltetési Szolgáltató Közhasznú Nonprofit Kft. ügyvezetőjének</w:t>
      </w:r>
      <w:r w:rsidRPr="00FA6A37">
        <w:rPr>
          <w:sz w:val="22"/>
          <w:szCs w:val="20"/>
        </w:rPr>
        <w:t xml:space="preserve"> </w:t>
      </w:r>
      <w:r w:rsidRPr="00FA6A37">
        <w:rPr>
          <w:bCs/>
          <w:sz w:val="22"/>
          <w:szCs w:val="20"/>
        </w:rPr>
        <w:t xml:space="preserve">megválasztja Szabó Istvánt (lakcím: 6200. Kiskőrös, </w:t>
      </w:r>
      <w:proofErr w:type="spellStart"/>
      <w:r w:rsidRPr="00FA6A37">
        <w:rPr>
          <w:bCs/>
          <w:sz w:val="22"/>
          <w:szCs w:val="20"/>
        </w:rPr>
        <w:t>Damjanich</w:t>
      </w:r>
      <w:proofErr w:type="spellEnd"/>
      <w:r w:rsidRPr="00FA6A37">
        <w:rPr>
          <w:bCs/>
          <w:sz w:val="22"/>
          <w:szCs w:val="20"/>
        </w:rPr>
        <w:t xml:space="preserve"> János utca 5.), 2025. január 01. napjától 2025 december 31. napjáig határozott időtartamra, aki az ügyvezetői feladatokat megbízási jogviszony keretében, ingyenesen látja. Felhatalmazza a polgármestert a határozat 1. mellékletét képező megbízási szerződés aláírására.</w:t>
      </w:r>
    </w:p>
    <w:p w14:paraId="510D464F" w14:textId="77777777" w:rsidR="00FA6A37" w:rsidRPr="00FA6A37" w:rsidRDefault="00FA6A37" w:rsidP="00FA6A37">
      <w:pPr>
        <w:spacing w:after="120"/>
        <w:rPr>
          <w:sz w:val="22"/>
          <w:szCs w:val="20"/>
        </w:rPr>
      </w:pPr>
    </w:p>
    <w:p w14:paraId="054F13AD" w14:textId="77777777" w:rsidR="00FA6A37" w:rsidRPr="00FA6A37" w:rsidRDefault="00FA6A37" w:rsidP="00FA6A37">
      <w:pPr>
        <w:numPr>
          <w:ilvl w:val="0"/>
          <w:numId w:val="26"/>
        </w:numPr>
        <w:suppressAutoHyphens/>
        <w:jc w:val="both"/>
        <w:rPr>
          <w:sz w:val="22"/>
          <w:szCs w:val="20"/>
        </w:rPr>
      </w:pPr>
      <w:r w:rsidRPr="00FA6A37">
        <w:rPr>
          <w:sz w:val="22"/>
          <w:szCs w:val="20"/>
        </w:rPr>
        <w:t>egyetért azzal, hogy a gazdasági társaság alapító okirata a határozat 2. melléklete szerinti tartalommal módosításra kerül.</w:t>
      </w:r>
      <w:bookmarkStart w:id="4" w:name="_Hlk179209740"/>
    </w:p>
    <w:p w14:paraId="45B2988F" w14:textId="77777777" w:rsidR="00FA6A37" w:rsidRPr="00FA6A37" w:rsidRDefault="00FA6A37" w:rsidP="00FA6A37">
      <w:pPr>
        <w:ind w:left="708"/>
        <w:rPr>
          <w:sz w:val="22"/>
          <w:szCs w:val="22"/>
        </w:rPr>
      </w:pPr>
    </w:p>
    <w:p w14:paraId="6F936F14" w14:textId="77777777" w:rsidR="00FA6A37" w:rsidRPr="00FA6A37" w:rsidRDefault="00FA6A37" w:rsidP="00FA6A37">
      <w:pPr>
        <w:numPr>
          <w:ilvl w:val="0"/>
          <w:numId w:val="26"/>
        </w:numPr>
        <w:suppressAutoHyphens/>
        <w:jc w:val="both"/>
        <w:rPr>
          <w:sz w:val="22"/>
          <w:szCs w:val="20"/>
        </w:rPr>
      </w:pPr>
      <w:r w:rsidRPr="00FA6A37">
        <w:rPr>
          <w:sz w:val="22"/>
          <w:szCs w:val="20"/>
        </w:rPr>
        <w:t>felhatalmazza a Polgármestert az alapító okiratot módosító okirat és a - határozat 3. mellékletét képező - módosításokkal egységes szerkezetbe foglalt alapító okirat aláírására és felkéri az ügyvezetőt, hogy a módosításokkal egységes szerkezetbe foglalt alapító okiratot nyújtsa be a cégnyilvántartást vezető cégbíróságnál.</w:t>
      </w:r>
    </w:p>
    <w:bookmarkEnd w:id="4"/>
    <w:p w14:paraId="061936E6" w14:textId="77777777" w:rsidR="00FA6A37" w:rsidRPr="00FA6A37" w:rsidRDefault="00FA6A37" w:rsidP="00FA6A37">
      <w:pPr>
        <w:jc w:val="both"/>
        <w:rPr>
          <w:sz w:val="22"/>
          <w:szCs w:val="22"/>
        </w:rPr>
      </w:pPr>
    </w:p>
    <w:p w14:paraId="105BC6F0" w14:textId="77777777" w:rsidR="00FA6A37" w:rsidRPr="00FA6A37" w:rsidRDefault="00FA6A37" w:rsidP="00FA6A37">
      <w:pPr>
        <w:rPr>
          <w:sz w:val="22"/>
          <w:szCs w:val="22"/>
        </w:rPr>
      </w:pPr>
      <w:r w:rsidRPr="00FA6A37">
        <w:rPr>
          <w:b/>
          <w:sz w:val="22"/>
          <w:szCs w:val="22"/>
          <w:u w:val="single"/>
        </w:rPr>
        <w:t>Felelős:</w:t>
      </w:r>
      <w:r w:rsidRPr="00FA6A37">
        <w:rPr>
          <w:sz w:val="22"/>
          <w:szCs w:val="22"/>
        </w:rPr>
        <w:t xml:space="preserve"> </w:t>
      </w:r>
      <w:r w:rsidRPr="00FA6A37">
        <w:rPr>
          <w:sz w:val="22"/>
          <w:szCs w:val="22"/>
        </w:rPr>
        <w:tab/>
        <w:t>polgármester</w:t>
      </w:r>
    </w:p>
    <w:p w14:paraId="2BEB8D33" w14:textId="77777777" w:rsidR="00FA6A37" w:rsidRPr="00FA6A37" w:rsidRDefault="00FA6A37" w:rsidP="00FA6A37">
      <w:pPr>
        <w:rPr>
          <w:sz w:val="22"/>
          <w:szCs w:val="22"/>
        </w:rPr>
      </w:pPr>
      <w:r w:rsidRPr="00FA6A37">
        <w:rPr>
          <w:sz w:val="22"/>
          <w:szCs w:val="22"/>
        </w:rPr>
        <w:tab/>
      </w:r>
      <w:r w:rsidRPr="00FA6A37">
        <w:rPr>
          <w:sz w:val="22"/>
          <w:szCs w:val="22"/>
        </w:rPr>
        <w:tab/>
        <w:t xml:space="preserve">ügyvezető </w:t>
      </w:r>
    </w:p>
    <w:p w14:paraId="0694B738" w14:textId="77777777" w:rsidR="00FA6A37" w:rsidRPr="00FA6A37" w:rsidRDefault="00FA6A37" w:rsidP="00FA6A37">
      <w:pPr>
        <w:rPr>
          <w:sz w:val="22"/>
          <w:szCs w:val="22"/>
        </w:rPr>
      </w:pPr>
      <w:r w:rsidRPr="00FA6A37">
        <w:rPr>
          <w:b/>
          <w:sz w:val="22"/>
          <w:szCs w:val="22"/>
          <w:u w:val="single"/>
        </w:rPr>
        <w:t>Határidő:</w:t>
      </w:r>
      <w:r w:rsidRPr="00FA6A37">
        <w:rPr>
          <w:sz w:val="22"/>
          <w:szCs w:val="22"/>
        </w:rPr>
        <w:t xml:space="preserve"> </w:t>
      </w:r>
      <w:r w:rsidRPr="00FA6A37">
        <w:rPr>
          <w:sz w:val="22"/>
          <w:szCs w:val="22"/>
        </w:rPr>
        <w:tab/>
        <w:t>értelemszerűen</w:t>
      </w:r>
    </w:p>
    <w:p w14:paraId="0356DCEB" w14:textId="77777777" w:rsidR="004039BD" w:rsidRDefault="004039BD" w:rsidP="00B25646">
      <w:pPr>
        <w:jc w:val="both"/>
        <w:rPr>
          <w:sz w:val="22"/>
          <w:szCs w:val="22"/>
        </w:rPr>
      </w:pPr>
    </w:p>
    <w:p w14:paraId="111CF709" w14:textId="77777777" w:rsidR="00B25646" w:rsidRPr="008A3872" w:rsidRDefault="00B25646" w:rsidP="00B25646"/>
    <w:p w14:paraId="010FB809" w14:textId="77777777" w:rsidR="00FA6A37" w:rsidRPr="00F6532F" w:rsidRDefault="00FA6A37" w:rsidP="00FA6A37">
      <w:pPr>
        <w:pBdr>
          <w:bottom w:val="single" w:sz="6" w:space="1" w:color="auto"/>
        </w:pBdr>
        <w:tabs>
          <w:tab w:val="center" w:pos="7380"/>
        </w:tabs>
        <w:rPr>
          <w:bCs/>
          <w:i/>
          <w:sz w:val="22"/>
          <w:szCs w:val="22"/>
        </w:rPr>
      </w:pPr>
      <w:r>
        <w:rPr>
          <w:bCs/>
          <w:i/>
          <w:sz w:val="22"/>
          <w:szCs w:val="22"/>
        </w:rPr>
        <w:t>Mellékletek a jegyzőkönyvhöz csatolva.</w:t>
      </w:r>
    </w:p>
    <w:p w14:paraId="7D6514D0" w14:textId="77777777" w:rsidR="00B25646" w:rsidRPr="00B25646" w:rsidRDefault="00B25646" w:rsidP="00B25646">
      <w:pPr>
        <w:jc w:val="both"/>
        <w:rPr>
          <w:sz w:val="22"/>
          <w:szCs w:val="22"/>
        </w:rPr>
      </w:pPr>
    </w:p>
    <w:p w14:paraId="7D98E26F" w14:textId="77777777" w:rsidR="00B25646" w:rsidRPr="00FA6A37" w:rsidRDefault="00B25646" w:rsidP="00FA6A37">
      <w:pPr>
        <w:rPr>
          <w:b/>
          <w:bCs/>
          <w:sz w:val="22"/>
          <w:szCs w:val="22"/>
        </w:rPr>
      </w:pPr>
    </w:p>
    <w:p w14:paraId="2AFB8C36" w14:textId="77777777" w:rsidR="00FA6A37" w:rsidRPr="00901956" w:rsidRDefault="00FA6A37" w:rsidP="00901956">
      <w:pPr>
        <w:rPr>
          <w:b/>
          <w:bCs/>
          <w:sz w:val="22"/>
          <w:szCs w:val="22"/>
        </w:rPr>
      </w:pPr>
    </w:p>
    <w:p w14:paraId="76D5B940" w14:textId="77777777" w:rsidR="00FA6A37" w:rsidRDefault="00FA6A37" w:rsidP="00B25646">
      <w:pPr>
        <w:pStyle w:val="Listaszerbekezds"/>
        <w:ind w:left="720"/>
        <w:rPr>
          <w:b/>
          <w:bCs/>
          <w:sz w:val="22"/>
          <w:szCs w:val="22"/>
        </w:rPr>
      </w:pPr>
    </w:p>
    <w:p w14:paraId="6B56ED81" w14:textId="77777777" w:rsidR="00FA6A37" w:rsidRDefault="00FA6A37" w:rsidP="00B25646">
      <w:pPr>
        <w:pStyle w:val="Listaszerbekezds"/>
        <w:ind w:left="720"/>
        <w:rPr>
          <w:b/>
          <w:bCs/>
          <w:sz w:val="22"/>
          <w:szCs w:val="22"/>
        </w:rPr>
      </w:pPr>
    </w:p>
    <w:p w14:paraId="1C48F66A" w14:textId="77777777" w:rsidR="00B25646" w:rsidRDefault="00B25646" w:rsidP="00B25646">
      <w:pPr>
        <w:pStyle w:val="Listaszerbekezds"/>
        <w:ind w:left="720"/>
        <w:rPr>
          <w:b/>
          <w:bCs/>
          <w:sz w:val="22"/>
          <w:szCs w:val="22"/>
        </w:rPr>
      </w:pPr>
    </w:p>
    <w:p w14:paraId="0F167585" w14:textId="6D1A129D" w:rsidR="00331DC5" w:rsidRPr="00F6532F" w:rsidRDefault="004F5C94" w:rsidP="00FA6A37">
      <w:pPr>
        <w:pStyle w:val="Listaszerbekezds"/>
        <w:numPr>
          <w:ilvl w:val="0"/>
          <w:numId w:val="46"/>
        </w:numPr>
        <w:jc w:val="center"/>
        <w:rPr>
          <w:b/>
          <w:bCs/>
          <w:sz w:val="22"/>
          <w:szCs w:val="22"/>
        </w:rPr>
      </w:pPr>
      <w:r w:rsidRPr="00F6532F">
        <w:rPr>
          <w:b/>
          <w:bCs/>
          <w:sz w:val="22"/>
          <w:szCs w:val="22"/>
        </w:rPr>
        <w:t>napirend</w:t>
      </w:r>
    </w:p>
    <w:p w14:paraId="2A4923B1" w14:textId="77777777" w:rsidR="004F5C94" w:rsidRPr="00F6532F" w:rsidRDefault="004F5C94" w:rsidP="004F5C94">
      <w:pPr>
        <w:rPr>
          <w:b/>
          <w:bCs/>
          <w:sz w:val="22"/>
          <w:szCs w:val="22"/>
        </w:rPr>
      </w:pPr>
    </w:p>
    <w:p w14:paraId="4DEC7062" w14:textId="77777777" w:rsidR="00402EE8" w:rsidRDefault="00402EE8" w:rsidP="004F5C94">
      <w:pPr>
        <w:jc w:val="center"/>
        <w:rPr>
          <w:rFonts w:eastAsia="Calibri"/>
          <w:bCs/>
          <w:color w:val="000000"/>
          <w:sz w:val="22"/>
          <w:szCs w:val="22"/>
        </w:rPr>
      </w:pPr>
      <w:r w:rsidRPr="00402EE8">
        <w:rPr>
          <w:rFonts w:eastAsia="Calibri"/>
          <w:bCs/>
          <w:color w:val="000000"/>
          <w:sz w:val="22"/>
          <w:szCs w:val="22"/>
        </w:rPr>
        <w:t>KÖZFELADAT ELLÁTÁSI SZERZŐDÉS MEGKÖTÉSE</w:t>
      </w:r>
      <w:r w:rsidRPr="00402EE8">
        <w:rPr>
          <w:rFonts w:eastAsia="Calibri"/>
          <w:bCs/>
          <w:color w:val="000000"/>
          <w:sz w:val="22"/>
          <w:szCs w:val="22"/>
        </w:rPr>
        <w:tab/>
        <w:t xml:space="preserve">A KUNSÁG-MÉDIA NONPROFIT SZOLGÁLTATÓ KFT.-VEL VÁROSMARKETING ÉS A TURIZMUSSAL KAPCSOLATOS FELADATOK ELLÁTÁSA TÁRGYÁBAN </w:t>
      </w:r>
    </w:p>
    <w:p w14:paraId="39CEDDEF" w14:textId="19FE5AC1" w:rsidR="004F5C94" w:rsidRPr="00F6532F" w:rsidRDefault="004F5C94" w:rsidP="004F5C94">
      <w:pPr>
        <w:jc w:val="center"/>
        <w:rPr>
          <w:i/>
          <w:sz w:val="22"/>
          <w:szCs w:val="22"/>
        </w:rPr>
      </w:pPr>
      <w:r w:rsidRPr="00F6532F">
        <w:rPr>
          <w:i/>
          <w:sz w:val="22"/>
          <w:szCs w:val="22"/>
        </w:rPr>
        <w:t>(Írásos előterjesztés a jegyzőkönyvhöz mellékelve.)</w:t>
      </w:r>
    </w:p>
    <w:p w14:paraId="5024ECFE" w14:textId="77777777" w:rsidR="004F5C94" w:rsidRPr="00F6532F" w:rsidRDefault="004F5C94" w:rsidP="004F5C94">
      <w:pPr>
        <w:jc w:val="center"/>
        <w:rPr>
          <w:sz w:val="22"/>
          <w:szCs w:val="22"/>
        </w:rPr>
      </w:pPr>
    </w:p>
    <w:p w14:paraId="27E892D6" w14:textId="77777777" w:rsidR="00D0484A" w:rsidRPr="00F6532F" w:rsidRDefault="00D0484A" w:rsidP="00D0484A">
      <w:pPr>
        <w:jc w:val="both"/>
        <w:rPr>
          <w:b/>
          <w:sz w:val="22"/>
          <w:szCs w:val="22"/>
        </w:rPr>
      </w:pPr>
      <w:r w:rsidRPr="00F6532F">
        <w:rPr>
          <w:b/>
          <w:sz w:val="22"/>
          <w:szCs w:val="22"/>
          <w:u w:val="single"/>
        </w:rPr>
        <w:t>Előterjesztő:</w:t>
      </w:r>
      <w:r w:rsidRPr="00F6532F">
        <w:rPr>
          <w:b/>
          <w:sz w:val="22"/>
          <w:szCs w:val="22"/>
        </w:rPr>
        <w:t xml:space="preserve"> </w:t>
      </w:r>
      <w:r w:rsidRPr="00F6532F">
        <w:rPr>
          <w:b/>
          <w:sz w:val="22"/>
          <w:szCs w:val="22"/>
        </w:rPr>
        <w:tab/>
      </w:r>
      <w:r w:rsidRPr="00F6532F">
        <w:rPr>
          <w:sz w:val="22"/>
          <w:szCs w:val="22"/>
        </w:rPr>
        <w:t>Polgármester</w:t>
      </w:r>
    </w:p>
    <w:p w14:paraId="621F5079" w14:textId="77777777" w:rsidR="00FA6A37" w:rsidRPr="00F6532F" w:rsidRDefault="00FA6A37" w:rsidP="00FA6A37">
      <w:pPr>
        <w:jc w:val="both"/>
        <w:rPr>
          <w:sz w:val="22"/>
          <w:szCs w:val="22"/>
        </w:rPr>
      </w:pPr>
      <w:r w:rsidRPr="00F6532F">
        <w:rPr>
          <w:b/>
          <w:sz w:val="22"/>
          <w:szCs w:val="22"/>
          <w:u w:val="single"/>
        </w:rPr>
        <w:t>Előadó:</w:t>
      </w:r>
      <w:r w:rsidRPr="00F6532F">
        <w:rPr>
          <w:sz w:val="22"/>
          <w:szCs w:val="22"/>
        </w:rPr>
        <w:t xml:space="preserve"> </w:t>
      </w:r>
      <w:r w:rsidRPr="00F6532F">
        <w:rPr>
          <w:sz w:val="22"/>
          <w:szCs w:val="22"/>
        </w:rPr>
        <w:tab/>
      </w:r>
      <w:r>
        <w:rPr>
          <w:sz w:val="22"/>
          <w:szCs w:val="22"/>
        </w:rPr>
        <w:t>Pénzügyi osztályvezető</w:t>
      </w:r>
      <w:r w:rsidRPr="00F6532F">
        <w:rPr>
          <w:sz w:val="22"/>
          <w:szCs w:val="22"/>
        </w:rPr>
        <w:t xml:space="preserve">  </w:t>
      </w:r>
    </w:p>
    <w:p w14:paraId="665F0E31" w14:textId="77777777" w:rsidR="00FA6A37" w:rsidRPr="00F6532F" w:rsidRDefault="00FA6A37" w:rsidP="00FA6A37">
      <w:pPr>
        <w:jc w:val="both"/>
        <w:rPr>
          <w:b/>
          <w:sz w:val="22"/>
          <w:szCs w:val="22"/>
        </w:rPr>
      </w:pPr>
    </w:p>
    <w:p w14:paraId="67B05EA4" w14:textId="77777777" w:rsidR="00FA6A37" w:rsidRPr="00F6532F" w:rsidRDefault="00FA6A37" w:rsidP="00FA6A37">
      <w:pPr>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Pr>
          <w:b/>
          <w:sz w:val="22"/>
          <w:szCs w:val="22"/>
        </w:rPr>
        <w:t>Molnár Éva pénzügyi osztályvezetőt.</w:t>
      </w:r>
    </w:p>
    <w:p w14:paraId="742BA88B" w14:textId="77777777" w:rsidR="00FA6A37" w:rsidRPr="00F6532F" w:rsidRDefault="00FA6A37" w:rsidP="00FA6A37">
      <w:pPr>
        <w:jc w:val="both"/>
        <w:rPr>
          <w:bCs/>
          <w:sz w:val="22"/>
          <w:szCs w:val="22"/>
        </w:rPr>
      </w:pPr>
    </w:p>
    <w:p w14:paraId="49EDDD13" w14:textId="586D897B" w:rsidR="00FA6A37" w:rsidRPr="00DD555A" w:rsidRDefault="00FA6A37" w:rsidP="00FA6A37">
      <w:pPr>
        <w:jc w:val="both"/>
        <w:rPr>
          <w:b/>
          <w:sz w:val="22"/>
          <w:szCs w:val="22"/>
        </w:rPr>
      </w:pPr>
      <w:r>
        <w:rPr>
          <w:b/>
          <w:sz w:val="22"/>
          <w:szCs w:val="22"/>
        </w:rPr>
        <w:t xml:space="preserve">Molnár Éva pénzügyi osztályvezető </w:t>
      </w:r>
      <w:r w:rsidRPr="00E903CD">
        <w:rPr>
          <w:bCs/>
          <w:sz w:val="22"/>
          <w:szCs w:val="22"/>
        </w:rPr>
        <w:t>elmondta,</w:t>
      </w:r>
      <w:r>
        <w:rPr>
          <w:bCs/>
          <w:sz w:val="22"/>
          <w:szCs w:val="22"/>
        </w:rPr>
        <w:t xml:space="preserve"> hogy</w:t>
      </w:r>
      <w:r w:rsidRPr="00E903CD">
        <w:rPr>
          <w:bCs/>
          <w:sz w:val="22"/>
          <w:szCs w:val="22"/>
        </w:rPr>
        <w:t xml:space="preserve"> </w:t>
      </w:r>
      <w:r w:rsidR="00370ECC">
        <w:rPr>
          <w:bCs/>
          <w:sz w:val="22"/>
          <w:szCs w:val="22"/>
        </w:rPr>
        <w:t xml:space="preserve">a 2024-es évben a </w:t>
      </w:r>
      <w:r w:rsidR="00370ECC" w:rsidRPr="008929BA">
        <w:rPr>
          <w:sz w:val="22"/>
          <w:szCs w:val="22"/>
        </w:rPr>
        <w:t>Kunság-Média Nonprofit Szolgáltató Kft</w:t>
      </w:r>
      <w:r w:rsidR="00370ECC">
        <w:rPr>
          <w:sz w:val="22"/>
          <w:szCs w:val="22"/>
        </w:rPr>
        <w:t>. látta el a városmarketing és turizmus feladatokat támogatási szerződés keretén belül, a 2025-ös évben is határozott időre a testület szintén a Kft.-t bízná meg ezzel a feladattal. A támogatási szerződés jelenleg a 2024-es évi összeget tartalmazza, 2025. januárjában költségvetés egyeztetés tárgyalás keretén belül majd pontosításra kerül a 2025. évi összeg és újra a képviselő-testület elé kerül az előterjesztés a módosít</w:t>
      </w:r>
      <w:r w:rsidR="00EF0B36">
        <w:rPr>
          <w:sz w:val="22"/>
          <w:szCs w:val="22"/>
        </w:rPr>
        <w:t>ott támogatási szerződés összegével.</w:t>
      </w:r>
    </w:p>
    <w:p w14:paraId="4546F00D" w14:textId="77777777" w:rsidR="00FA6A37" w:rsidRPr="00F6532F" w:rsidRDefault="00FA6A37" w:rsidP="00FA6A37">
      <w:pPr>
        <w:tabs>
          <w:tab w:val="left" w:pos="567"/>
          <w:tab w:val="right" w:pos="8789"/>
          <w:tab w:val="left" w:pos="9072"/>
        </w:tabs>
        <w:jc w:val="both"/>
        <w:rPr>
          <w:sz w:val="22"/>
          <w:szCs w:val="22"/>
        </w:rPr>
      </w:pPr>
    </w:p>
    <w:p w14:paraId="4D740DDF" w14:textId="77777777" w:rsidR="00FA6A37" w:rsidRPr="00F6532F" w:rsidRDefault="00FA6A37" w:rsidP="00FA6A37">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elnöke, </w:t>
      </w:r>
      <w:r>
        <w:rPr>
          <w:b/>
          <w:sz w:val="22"/>
          <w:szCs w:val="22"/>
        </w:rPr>
        <w:t>Kudron Tamás</w:t>
      </w:r>
      <w:r w:rsidRPr="00F6532F">
        <w:rPr>
          <w:b/>
          <w:sz w:val="22"/>
          <w:szCs w:val="22"/>
        </w:rPr>
        <w:t>,</w:t>
      </w:r>
      <w:r w:rsidRPr="00F6532F">
        <w:rPr>
          <w:sz w:val="22"/>
          <w:szCs w:val="22"/>
        </w:rPr>
        <w:t xml:space="preserve"> az Ipari, Mezőgazdasági és Klímapolitikai Bizottság </w:t>
      </w:r>
      <w:r>
        <w:rPr>
          <w:sz w:val="22"/>
          <w:szCs w:val="22"/>
        </w:rPr>
        <w:t>tagja</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4F3FD959" w14:textId="77777777" w:rsidR="00416F6D" w:rsidRDefault="00416F6D" w:rsidP="00D0484A">
      <w:pPr>
        <w:jc w:val="both"/>
        <w:rPr>
          <w:sz w:val="22"/>
          <w:szCs w:val="22"/>
        </w:rPr>
      </w:pPr>
    </w:p>
    <w:p w14:paraId="0121E6C6" w14:textId="1B9C261A" w:rsidR="005034C7" w:rsidRDefault="005034C7" w:rsidP="00D0484A">
      <w:pPr>
        <w:jc w:val="both"/>
        <w:rPr>
          <w:sz w:val="22"/>
          <w:szCs w:val="22"/>
        </w:rPr>
      </w:pPr>
      <w:r w:rsidRPr="005034C7">
        <w:rPr>
          <w:b/>
          <w:bCs/>
          <w:sz w:val="22"/>
          <w:szCs w:val="22"/>
        </w:rPr>
        <w:t>dr. Turán Csaba jegyző</w:t>
      </w:r>
      <w:r>
        <w:rPr>
          <w:sz w:val="22"/>
          <w:szCs w:val="22"/>
        </w:rPr>
        <w:t xml:space="preserve"> elmondta, hogy a Felügyelő Bizottság </w:t>
      </w:r>
      <w:r w:rsidR="0074622D">
        <w:rPr>
          <w:sz w:val="22"/>
          <w:szCs w:val="22"/>
        </w:rPr>
        <w:t>tárgyalta és elfogadásra javasolta.</w:t>
      </w:r>
    </w:p>
    <w:p w14:paraId="4884FAC4" w14:textId="77777777" w:rsidR="005034C7" w:rsidRPr="00F6532F" w:rsidRDefault="005034C7" w:rsidP="00D0484A">
      <w:pPr>
        <w:jc w:val="both"/>
        <w:rPr>
          <w:sz w:val="22"/>
          <w:szCs w:val="22"/>
        </w:rPr>
      </w:pPr>
    </w:p>
    <w:p w14:paraId="5B4E0940" w14:textId="77777777" w:rsidR="00FA6A37" w:rsidRPr="00F6532F" w:rsidRDefault="00FA6A37" w:rsidP="00FA6A37">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61F4A705" w14:textId="77777777" w:rsidR="00D0484A" w:rsidRPr="00F6532F" w:rsidRDefault="00D0484A" w:rsidP="00D0484A">
      <w:pPr>
        <w:rPr>
          <w:sz w:val="22"/>
          <w:szCs w:val="22"/>
        </w:rPr>
      </w:pPr>
    </w:p>
    <w:p w14:paraId="01B8464F" w14:textId="79C0800F" w:rsidR="00D0484A" w:rsidRPr="00F6532F" w:rsidRDefault="00D0484A" w:rsidP="00D0484A">
      <w:pPr>
        <w:jc w:val="both"/>
        <w:rPr>
          <w:sz w:val="22"/>
          <w:szCs w:val="22"/>
        </w:rPr>
      </w:pPr>
      <w:r w:rsidRPr="00F6532F">
        <w:rPr>
          <w:sz w:val="22"/>
          <w:szCs w:val="22"/>
        </w:rPr>
        <w:t>A Képviselő-testület 1</w:t>
      </w:r>
      <w:r w:rsidR="00504686">
        <w:rPr>
          <w:sz w:val="22"/>
          <w:szCs w:val="22"/>
        </w:rPr>
        <w:t>1</w:t>
      </w:r>
      <w:r w:rsidRPr="00F6532F">
        <w:rPr>
          <w:sz w:val="22"/>
          <w:szCs w:val="22"/>
        </w:rPr>
        <w:t xml:space="preserve"> „igen” szavazattal az alábbi határozatot hozta:</w:t>
      </w:r>
    </w:p>
    <w:p w14:paraId="35979661" w14:textId="77777777" w:rsidR="00D0484A" w:rsidRDefault="00D0484A" w:rsidP="00BE7696">
      <w:pPr>
        <w:jc w:val="both"/>
        <w:rPr>
          <w:b/>
          <w:sz w:val="22"/>
          <w:szCs w:val="22"/>
          <w:u w:val="single"/>
        </w:rPr>
      </w:pPr>
    </w:p>
    <w:p w14:paraId="784911A5" w14:textId="77777777" w:rsidR="00176E1B" w:rsidRDefault="00176E1B" w:rsidP="00176E1B">
      <w:pPr>
        <w:jc w:val="both"/>
        <w:rPr>
          <w:b/>
          <w:sz w:val="22"/>
          <w:szCs w:val="22"/>
          <w:u w:val="single"/>
        </w:rPr>
      </w:pPr>
      <w:r w:rsidRPr="00B02ADA">
        <w:rPr>
          <w:b/>
          <w:sz w:val="22"/>
          <w:szCs w:val="22"/>
          <w:u w:val="single"/>
        </w:rPr>
        <w:t>9</w:t>
      </w:r>
      <w:r>
        <w:rPr>
          <w:b/>
          <w:sz w:val="22"/>
          <w:szCs w:val="22"/>
          <w:u w:val="single"/>
        </w:rPr>
        <w:t>9/</w:t>
      </w:r>
      <w:r w:rsidRPr="00B02ADA">
        <w:rPr>
          <w:b/>
          <w:sz w:val="22"/>
          <w:szCs w:val="22"/>
          <w:u w:val="single"/>
        </w:rPr>
        <w:t xml:space="preserve">2024. sz. </w:t>
      </w:r>
      <w:proofErr w:type="spellStart"/>
      <w:r w:rsidRPr="00B02ADA">
        <w:rPr>
          <w:b/>
          <w:sz w:val="22"/>
          <w:szCs w:val="22"/>
          <w:u w:val="single"/>
        </w:rPr>
        <w:t>Képv</w:t>
      </w:r>
      <w:proofErr w:type="spellEnd"/>
      <w:r w:rsidRPr="00B02ADA">
        <w:rPr>
          <w:b/>
          <w:sz w:val="22"/>
          <w:szCs w:val="22"/>
          <w:u w:val="single"/>
        </w:rPr>
        <w:t>. test. hat.</w:t>
      </w:r>
    </w:p>
    <w:p w14:paraId="354468F0" w14:textId="69518BC6" w:rsidR="004C5E08" w:rsidRPr="004C5E08" w:rsidRDefault="00176E1B" w:rsidP="00176E1B">
      <w:pPr>
        <w:jc w:val="both"/>
        <w:rPr>
          <w:bCs/>
          <w:sz w:val="22"/>
          <w:szCs w:val="22"/>
        </w:rPr>
      </w:pPr>
      <w:r w:rsidRPr="00E66D10">
        <w:rPr>
          <w:bCs/>
          <w:sz w:val="22"/>
          <w:szCs w:val="22"/>
        </w:rPr>
        <w:t>Közfeladatellátási szerződés megkötése a Kunság-</w:t>
      </w:r>
      <w:r>
        <w:rPr>
          <w:bCs/>
          <w:sz w:val="22"/>
          <w:szCs w:val="22"/>
        </w:rPr>
        <w:t>M</w:t>
      </w:r>
      <w:r w:rsidRPr="00E66D10">
        <w:rPr>
          <w:bCs/>
          <w:sz w:val="22"/>
          <w:szCs w:val="22"/>
        </w:rPr>
        <w:t>édia Nonprofit Szolgáltató Kft.-vel városmarketing és a turizmussal kapcsolatos feladatok ellátása tárgyában</w:t>
      </w:r>
    </w:p>
    <w:p w14:paraId="785E7B82" w14:textId="77777777" w:rsidR="00AC4CF6" w:rsidRDefault="00AC4CF6" w:rsidP="00176E1B">
      <w:pPr>
        <w:pStyle w:val="Nincstrkz"/>
        <w:jc w:val="center"/>
        <w:rPr>
          <w:b/>
          <w:bCs/>
          <w:sz w:val="22"/>
          <w:szCs w:val="22"/>
        </w:rPr>
      </w:pPr>
    </w:p>
    <w:p w14:paraId="32B56D49" w14:textId="4B759192" w:rsidR="00176E1B" w:rsidRPr="00176E1B" w:rsidRDefault="00176E1B" w:rsidP="00176E1B">
      <w:pPr>
        <w:pStyle w:val="Nincstrkz"/>
        <w:jc w:val="center"/>
        <w:rPr>
          <w:b/>
          <w:bCs/>
          <w:sz w:val="22"/>
          <w:szCs w:val="22"/>
        </w:rPr>
      </w:pPr>
      <w:r w:rsidRPr="00B02ADA">
        <w:rPr>
          <w:b/>
          <w:bCs/>
          <w:sz w:val="22"/>
          <w:szCs w:val="22"/>
        </w:rPr>
        <w:t xml:space="preserve">HATÁROZAT </w:t>
      </w:r>
    </w:p>
    <w:p w14:paraId="752E49BB" w14:textId="77777777" w:rsidR="00176E1B" w:rsidRPr="008929BA" w:rsidRDefault="00176E1B" w:rsidP="00176E1B">
      <w:pPr>
        <w:autoSpaceDE w:val="0"/>
        <w:jc w:val="both"/>
        <w:rPr>
          <w:sz w:val="22"/>
          <w:szCs w:val="22"/>
        </w:rPr>
      </w:pPr>
      <w:r w:rsidRPr="008929BA">
        <w:rPr>
          <w:sz w:val="22"/>
          <w:szCs w:val="22"/>
        </w:rPr>
        <w:t xml:space="preserve">A Képviselő-testület </w:t>
      </w:r>
    </w:p>
    <w:p w14:paraId="0BCF7E54" w14:textId="77777777" w:rsidR="00176E1B" w:rsidRPr="008929BA" w:rsidRDefault="00176E1B" w:rsidP="00176E1B">
      <w:pPr>
        <w:autoSpaceDE w:val="0"/>
        <w:jc w:val="both"/>
        <w:rPr>
          <w:sz w:val="22"/>
          <w:szCs w:val="22"/>
        </w:rPr>
      </w:pPr>
    </w:p>
    <w:p w14:paraId="322E0581" w14:textId="77777777" w:rsidR="00176E1B" w:rsidRPr="008929BA" w:rsidRDefault="00176E1B" w:rsidP="00176E1B">
      <w:pPr>
        <w:numPr>
          <w:ilvl w:val="0"/>
          <w:numId w:val="49"/>
        </w:numPr>
        <w:suppressAutoHyphens/>
        <w:autoSpaceDE w:val="0"/>
        <w:ind w:left="567" w:hanging="283"/>
        <w:jc w:val="both"/>
        <w:rPr>
          <w:sz w:val="22"/>
          <w:szCs w:val="22"/>
        </w:rPr>
      </w:pPr>
      <w:r w:rsidRPr="008929BA">
        <w:rPr>
          <w:sz w:val="22"/>
          <w:szCs w:val="22"/>
        </w:rPr>
        <w:t>egyetért azzal, hogy Kiskőrös Város Önkormányzata támogatási szerződést köt városmarketing és turizmussal kapcsolatos közfeladatok ellátása tárgyában a Kunság-Média Nonprofit Szolgáltató Kft.-vel 2025. január 1. napjától – 2025. december 31. napjáig terjedő egy év határozott időtartamra, a jelen határozat melléklete szerinti tartalommal, az abban részletezett feladatok ellátására</w:t>
      </w:r>
    </w:p>
    <w:p w14:paraId="2A95E70D" w14:textId="77777777" w:rsidR="00176E1B" w:rsidRPr="008929BA" w:rsidRDefault="00176E1B" w:rsidP="00176E1B">
      <w:pPr>
        <w:autoSpaceDE w:val="0"/>
        <w:ind w:left="567" w:hanging="283"/>
        <w:jc w:val="both"/>
        <w:rPr>
          <w:sz w:val="22"/>
          <w:szCs w:val="22"/>
        </w:rPr>
      </w:pPr>
    </w:p>
    <w:p w14:paraId="53CDB89C" w14:textId="77777777" w:rsidR="00176E1B" w:rsidRPr="008929BA" w:rsidRDefault="00176E1B" w:rsidP="00176E1B">
      <w:pPr>
        <w:numPr>
          <w:ilvl w:val="0"/>
          <w:numId w:val="49"/>
        </w:numPr>
        <w:suppressAutoHyphens/>
        <w:autoSpaceDE w:val="0"/>
        <w:ind w:left="567" w:hanging="283"/>
        <w:jc w:val="both"/>
        <w:rPr>
          <w:sz w:val="22"/>
          <w:szCs w:val="22"/>
        </w:rPr>
      </w:pPr>
      <w:r w:rsidRPr="008929BA">
        <w:rPr>
          <w:sz w:val="22"/>
          <w:szCs w:val="22"/>
        </w:rPr>
        <w:t>felhatalmazza a polgármestert az 1. pontban megjelölt támogatási szerződés aláírására</w:t>
      </w:r>
    </w:p>
    <w:p w14:paraId="16301F2D" w14:textId="77777777" w:rsidR="00176E1B" w:rsidRPr="008929BA" w:rsidRDefault="00176E1B" w:rsidP="00176E1B">
      <w:pPr>
        <w:autoSpaceDE w:val="0"/>
        <w:ind w:left="567" w:hanging="283"/>
        <w:jc w:val="both"/>
        <w:rPr>
          <w:sz w:val="22"/>
          <w:szCs w:val="22"/>
        </w:rPr>
      </w:pPr>
    </w:p>
    <w:p w14:paraId="4F28C768" w14:textId="77777777" w:rsidR="00176E1B" w:rsidRPr="008929BA" w:rsidRDefault="00176E1B" w:rsidP="00176E1B">
      <w:pPr>
        <w:numPr>
          <w:ilvl w:val="0"/>
          <w:numId w:val="49"/>
        </w:numPr>
        <w:suppressAutoHyphens/>
        <w:autoSpaceDE w:val="0"/>
        <w:ind w:left="567" w:hanging="283"/>
        <w:jc w:val="both"/>
        <w:rPr>
          <w:sz w:val="22"/>
          <w:szCs w:val="22"/>
        </w:rPr>
      </w:pPr>
      <w:r w:rsidRPr="008929BA">
        <w:rPr>
          <w:sz w:val="22"/>
          <w:szCs w:val="22"/>
        </w:rPr>
        <w:t>felkéri a polgármestert, hogy az Önkormányzat 2025. évi költségvetési rendeletének tervezetét a fentieknek megfelelően terjessze elő.</w:t>
      </w:r>
    </w:p>
    <w:p w14:paraId="6A76B440" w14:textId="77777777" w:rsidR="00176E1B" w:rsidRPr="008929BA" w:rsidRDefault="00176E1B" w:rsidP="00176E1B">
      <w:pPr>
        <w:autoSpaceDE w:val="0"/>
        <w:jc w:val="both"/>
        <w:rPr>
          <w:b/>
          <w:bCs/>
          <w:sz w:val="22"/>
          <w:szCs w:val="22"/>
          <w:highlight w:val="yellow"/>
        </w:rPr>
      </w:pPr>
    </w:p>
    <w:p w14:paraId="66EDE26D" w14:textId="77777777" w:rsidR="00176E1B" w:rsidRPr="008929BA" w:rsidRDefault="00176E1B" w:rsidP="00176E1B">
      <w:pPr>
        <w:jc w:val="both"/>
        <w:rPr>
          <w:sz w:val="22"/>
          <w:szCs w:val="22"/>
        </w:rPr>
      </w:pPr>
      <w:r w:rsidRPr="008929BA">
        <w:rPr>
          <w:b/>
          <w:bCs/>
          <w:sz w:val="22"/>
          <w:szCs w:val="22"/>
          <w:u w:val="single"/>
        </w:rPr>
        <w:t>Felelős:</w:t>
      </w:r>
      <w:r w:rsidRPr="008929BA">
        <w:rPr>
          <w:b/>
          <w:bCs/>
          <w:sz w:val="22"/>
          <w:szCs w:val="22"/>
        </w:rPr>
        <w:t xml:space="preserve"> </w:t>
      </w:r>
      <w:r w:rsidRPr="008929BA">
        <w:rPr>
          <w:b/>
          <w:bCs/>
          <w:sz w:val="22"/>
          <w:szCs w:val="22"/>
        </w:rPr>
        <w:tab/>
      </w:r>
      <w:r w:rsidRPr="008929BA">
        <w:rPr>
          <w:bCs/>
          <w:sz w:val="22"/>
          <w:szCs w:val="22"/>
        </w:rPr>
        <w:t>Polgármester</w:t>
      </w:r>
    </w:p>
    <w:p w14:paraId="4F144E02" w14:textId="77777777" w:rsidR="00176E1B" w:rsidRDefault="00176E1B" w:rsidP="00176E1B">
      <w:pPr>
        <w:jc w:val="both"/>
        <w:rPr>
          <w:b/>
          <w:bCs/>
          <w:sz w:val="22"/>
          <w:szCs w:val="22"/>
        </w:rPr>
      </w:pPr>
      <w:r w:rsidRPr="008929BA">
        <w:rPr>
          <w:b/>
          <w:bCs/>
          <w:sz w:val="22"/>
          <w:szCs w:val="22"/>
          <w:u w:val="single"/>
        </w:rPr>
        <w:t>Határidő:</w:t>
      </w:r>
      <w:r w:rsidRPr="008929BA">
        <w:rPr>
          <w:b/>
          <w:bCs/>
          <w:sz w:val="22"/>
          <w:szCs w:val="22"/>
        </w:rPr>
        <w:t xml:space="preserve"> </w:t>
      </w:r>
      <w:r w:rsidRPr="008929BA">
        <w:rPr>
          <w:b/>
          <w:bCs/>
          <w:sz w:val="22"/>
          <w:szCs w:val="22"/>
        </w:rPr>
        <w:tab/>
      </w:r>
      <w:r w:rsidRPr="008929BA">
        <w:rPr>
          <w:bCs/>
          <w:sz w:val="22"/>
          <w:szCs w:val="22"/>
        </w:rPr>
        <w:t>2024. december 31</w:t>
      </w:r>
      <w:r w:rsidRPr="008929BA">
        <w:rPr>
          <w:b/>
          <w:bCs/>
          <w:sz w:val="22"/>
          <w:szCs w:val="22"/>
        </w:rPr>
        <w:t>.</w:t>
      </w:r>
    </w:p>
    <w:p w14:paraId="3484F695" w14:textId="77777777" w:rsidR="00176E1B" w:rsidRPr="008929BA" w:rsidRDefault="00176E1B" w:rsidP="00176E1B">
      <w:pPr>
        <w:jc w:val="both"/>
        <w:rPr>
          <w:sz w:val="22"/>
          <w:szCs w:val="22"/>
        </w:rPr>
      </w:pPr>
    </w:p>
    <w:p w14:paraId="4A8F2680" w14:textId="70C4E672" w:rsidR="00176E1B" w:rsidRPr="00F6532F" w:rsidRDefault="00176E1B" w:rsidP="004F5C94">
      <w:pPr>
        <w:pBdr>
          <w:bottom w:val="single" w:sz="6" w:space="1" w:color="auto"/>
        </w:pBdr>
        <w:tabs>
          <w:tab w:val="center" w:pos="7380"/>
        </w:tabs>
        <w:rPr>
          <w:bCs/>
          <w:i/>
          <w:sz w:val="22"/>
          <w:szCs w:val="22"/>
        </w:rPr>
      </w:pPr>
      <w:r>
        <w:rPr>
          <w:bCs/>
          <w:i/>
          <w:sz w:val="22"/>
          <w:szCs w:val="22"/>
        </w:rPr>
        <w:t>Mellékletek a jegyzőkönyvhöz csatolva.</w:t>
      </w:r>
    </w:p>
    <w:p w14:paraId="26B10A63" w14:textId="77777777" w:rsidR="00BF1DBB" w:rsidRDefault="00BF1DBB">
      <w:pPr>
        <w:rPr>
          <w:bCs/>
          <w:i/>
          <w:iCs/>
          <w:sz w:val="22"/>
          <w:szCs w:val="22"/>
        </w:rPr>
      </w:pPr>
    </w:p>
    <w:p w14:paraId="21B2F444" w14:textId="4B7D72FC" w:rsidR="004C5E08" w:rsidRDefault="00176E1B">
      <w:pPr>
        <w:rPr>
          <w:bCs/>
          <w:i/>
          <w:iCs/>
          <w:sz w:val="22"/>
          <w:szCs w:val="22"/>
        </w:rPr>
      </w:pPr>
      <w:r w:rsidRPr="00176E1B">
        <w:rPr>
          <w:bCs/>
          <w:i/>
          <w:iCs/>
          <w:sz w:val="22"/>
          <w:szCs w:val="22"/>
        </w:rPr>
        <w:t>Domonyi László polgármester 15 perc szünetet rendelt el.</w:t>
      </w:r>
    </w:p>
    <w:p w14:paraId="5B16BCB5" w14:textId="77777777" w:rsidR="00BF1DBB" w:rsidRDefault="00BF1DBB">
      <w:pPr>
        <w:rPr>
          <w:bCs/>
          <w:i/>
          <w:iCs/>
          <w:sz w:val="22"/>
          <w:szCs w:val="22"/>
        </w:rPr>
      </w:pPr>
    </w:p>
    <w:p w14:paraId="794D4980" w14:textId="77777777" w:rsidR="00BF1DBB" w:rsidRDefault="00BF1DBB">
      <w:pPr>
        <w:rPr>
          <w:bCs/>
          <w:i/>
          <w:iCs/>
          <w:sz w:val="22"/>
          <w:szCs w:val="22"/>
        </w:rPr>
      </w:pPr>
    </w:p>
    <w:p w14:paraId="7E54482C" w14:textId="77777777" w:rsidR="00BF1DBB" w:rsidRDefault="00BF1DBB">
      <w:pPr>
        <w:rPr>
          <w:bCs/>
          <w:i/>
          <w:iCs/>
          <w:sz w:val="22"/>
          <w:szCs w:val="22"/>
        </w:rPr>
      </w:pPr>
    </w:p>
    <w:p w14:paraId="7D24CB97" w14:textId="77777777" w:rsidR="00BF1DBB" w:rsidRDefault="00BF1DBB">
      <w:pPr>
        <w:rPr>
          <w:bCs/>
          <w:i/>
          <w:iCs/>
          <w:sz w:val="22"/>
          <w:szCs w:val="22"/>
        </w:rPr>
      </w:pPr>
    </w:p>
    <w:p w14:paraId="1FE5BC81" w14:textId="77777777" w:rsidR="00BF1DBB" w:rsidRPr="00422277" w:rsidRDefault="00BF1DBB">
      <w:pPr>
        <w:rPr>
          <w:bCs/>
          <w:i/>
          <w:iCs/>
          <w:sz w:val="22"/>
          <w:szCs w:val="22"/>
        </w:rPr>
      </w:pPr>
    </w:p>
    <w:p w14:paraId="5C069854" w14:textId="77777777" w:rsidR="00305088" w:rsidRDefault="00305088" w:rsidP="00FA6A37">
      <w:pPr>
        <w:pStyle w:val="Listaszerbekezds"/>
        <w:numPr>
          <w:ilvl w:val="0"/>
          <w:numId w:val="46"/>
        </w:numPr>
        <w:jc w:val="center"/>
        <w:rPr>
          <w:b/>
          <w:bCs/>
          <w:sz w:val="22"/>
          <w:szCs w:val="22"/>
        </w:rPr>
      </w:pPr>
      <w:r w:rsidRPr="00F6532F">
        <w:rPr>
          <w:b/>
          <w:bCs/>
          <w:sz w:val="22"/>
          <w:szCs w:val="22"/>
        </w:rPr>
        <w:t>napirend</w:t>
      </w:r>
    </w:p>
    <w:p w14:paraId="7F1AFCC9" w14:textId="77777777" w:rsidR="008F5CB6" w:rsidRDefault="008F5CB6" w:rsidP="00BE7696">
      <w:pPr>
        <w:jc w:val="center"/>
        <w:rPr>
          <w:caps/>
          <w:sz w:val="22"/>
          <w:szCs w:val="22"/>
        </w:rPr>
      </w:pPr>
    </w:p>
    <w:p w14:paraId="19372241" w14:textId="77777777" w:rsidR="008F5CB6" w:rsidRDefault="008F5CB6" w:rsidP="00BE7696">
      <w:pPr>
        <w:jc w:val="center"/>
        <w:rPr>
          <w:caps/>
          <w:sz w:val="22"/>
          <w:szCs w:val="22"/>
        </w:rPr>
      </w:pPr>
      <w:r w:rsidRPr="008F5CB6">
        <w:rPr>
          <w:caps/>
          <w:sz w:val="22"/>
          <w:szCs w:val="22"/>
        </w:rPr>
        <w:t xml:space="preserve">A KISKŐRÖSI 1752, 1750, 1747 ÉS 1849 HRSZ-Ú ÖNKORMÁNYZATI ÚT FELÚJÍTÁSA </w:t>
      </w:r>
    </w:p>
    <w:p w14:paraId="2CB551E0" w14:textId="496094BE" w:rsidR="00BE7696" w:rsidRDefault="00BE7696" w:rsidP="00BE7696">
      <w:pPr>
        <w:jc w:val="center"/>
        <w:rPr>
          <w:i/>
          <w:sz w:val="22"/>
          <w:szCs w:val="22"/>
        </w:rPr>
      </w:pPr>
      <w:r w:rsidRPr="00F6532F">
        <w:rPr>
          <w:i/>
          <w:sz w:val="22"/>
          <w:szCs w:val="22"/>
        </w:rPr>
        <w:t>(Írásos előterjesztés a jegyzőkönyvhöz mellékelve.)</w:t>
      </w:r>
    </w:p>
    <w:p w14:paraId="4445EACE" w14:textId="77777777" w:rsidR="00BE7696" w:rsidRDefault="00BE7696" w:rsidP="00BE7696">
      <w:pPr>
        <w:rPr>
          <w:i/>
          <w:sz w:val="22"/>
          <w:szCs w:val="22"/>
        </w:rPr>
      </w:pPr>
    </w:p>
    <w:p w14:paraId="2A694A2C" w14:textId="77777777" w:rsidR="009663E7" w:rsidRPr="00F6532F" w:rsidRDefault="009663E7" w:rsidP="009663E7">
      <w:pPr>
        <w:jc w:val="both"/>
        <w:rPr>
          <w:b/>
          <w:sz w:val="22"/>
          <w:szCs w:val="22"/>
        </w:rPr>
      </w:pPr>
      <w:r w:rsidRPr="00F6532F">
        <w:rPr>
          <w:b/>
          <w:sz w:val="22"/>
          <w:szCs w:val="22"/>
          <w:u w:val="single"/>
        </w:rPr>
        <w:t>Előterjesztő:</w:t>
      </w:r>
      <w:r w:rsidRPr="00F6532F">
        <w:rPr>
          <w:b/>
          <w:sz w:val="22"/>
          <w:szCs w:val="22"/>
        </w:rPr>
        <w:t xml:space="preserve"> </w:t>
      </w:r>
      <w:r w:rsidRPr="00F6532F">
        <w:rPr>
          <w:b/>
          <w:sz w:val="22"/>
          <w:szCs w:val="22"/>
        </w:rPr>
        <w:tab/>
      </w:r>
      <w:r w:rsidRPr="00F6532F">
        <w:rPr>
          <w:sz w:val="22"/>
          <w:szCs w:val="22"/>
        </w:rPr>
        <w:t>Polgármester</w:t>
      </w:r>
    </w:p>
    <w:p w14:paraId="244F3D0C" w14:textId="40B34C37" w:rsidR="009663E7" w:rsidRPr="00F6532F" w:rsidRDefault="009663E7" w:rsidP="009663E7">
      <w:pPr>
        <w:jc w:val="both"/>
        <w:rPr>
          <w:sz w:val="22"/>
          <w:szCs w:val="22"/>
        </w:rPr>
      </w:pPr>
      <w:r w:rsidRPr="00F6532F">
        <w:rPr>
          <w:b/>
          <w:sz w:val="22"/>
          <w:szCs w:val="22"/>
          <w:u w:val="single"/>
        </w:rPr>
        <w:t>Előadó:</w:t>
      </w:r>
      <w:r w:rsidRPr="00F6532F">
        <w:rPr>
          <w:sz w:val="22"/>
          <w:szCs w:val="22"/>
        </w:rPr>
        <w:t xml:space="preserve"> </w:t>
      </w:r>
      <w:r w:rsidRPr="00F6532F">
        <w:rPr>
          <w:sz w:val="22"/>
          <w:szCs w:val="22"/>
        </w:rPr>
        <w:tab/>
      </w:r>
      <w:r w:rsidR="008F5CB6">
        <w:rPr>
          <w:sz w:val="22"/>
          <w:szCs w:val="22"/>
        </w:rPr>
        <w:t>Lakosságkapcsolati menedzser</w:t>
      </w:r>
      <w:r w:rsidRPr="00F6532F">
        <w:rPr>
          <w:sz w:val="22"/>
          <w:szCs w:val="22"/>
        </w:rPr>
        <w:t xml:space="preserve">  </w:t>
      </w:r>
    </w:p>
    <w:p w14:paraId="0EE5CA25" w14:textId="77777777" w:rsidR="009663E7" w:rsidRPr="00F6532F" w:rsidRDefault="009663E7" w:rsidP="009663E7">
      <w:pPr>
        <w:jc w:val="both"/>
        <w:rPr>
          <w:b/>
          <w:sz w:val="22"/>
          <w:szCs w:val="22"/>
        </w:rPr>
      </w:pPr>
    </w:p>
    <w:p w14:paraId="2088A1EE" w14:textId="5CD7A769" w:rsidR="009663E7" w:rsidRPr="00F6532F" w:rsidRDefault="009663E7" w:rsidP="009663E7">
      <w:pPr>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Pr>
          <w:b/>
          <w:sz w:val="22"/>
          <w:szCs w:val="22"/>
        </w:rPr>
        <w:t xml:space="preserve">dr. </w:t>
      </w:r>
      <w:r w:rsidR="008F5CB6">
        <w:rPr>
          <w:b/>
          <w:sz w:val="22"/>
          <w:szCs w:val="22"/>
        </w:rPr>
        <w:t>Nagy Gabriella</w:t>
      </w:r>
      <w:r>
        <w:rPr>
          <w:b/>
          <w:sz w:val="22"/>
          <w:szCs w:val="22"/>
        </w:rPr>
        <w:t xml:space="preserve"> </w:t>
      </w:r>
      <w:r w:rsidR="008F5CB6">
        <w:rPr>
          <w:b/>
          <w:sz w:val="22"/>
          <w:szCs w:val="22"/>
        </w:rPr>
        <w:t>al</w:t>
      </w:r>
      <w:r>
        <w:rPr>
          <w:b/>
          <w:sz w:val="22"/>
          <w:szCs w:val="22"/>
        </w:rPr>
        <w:t>jegyzőt.</w:t>
      </w:r>
    </w:p>
    <w:p w14:paraId="34B8F74C" w14:textId="77777777" w:rsidR="009663E7" w:rsidRPr="00F6532F" w:rsidRDefault="009663E7" w:rsidP="001B170B">
      <w:pPr>
        <w:jc w:val="both"/>
        <w:rPr>
          <w:bCs/>
          <w:sz w:val="22"/>
          <w:szCs w:val="22"/>
        </w:rPr>
      </w:pPr>
    </w:p>
    <w:p w14:paraId="5CF8CE66" w14:textId="2C4B752E" w:rsidR="00E93106" w:rsidRPr="00521384" w:rsidRDefault="008F5CB6" w:rsidP="001B518E">
      <w:pPr>
        <w:jc w:val="both"/>
        <w:rPr>
          <w:sz w:val="22"/>
          <w:szCs w:val="22"/>
        </w:rPr>
      </w:pPr>
      <w:r w:rsidRPr="001B518E">
        <w:rPr>
          <w:b/>
          <w:sz w:val="22"/>
          <w:szCs w:val="22"/>
        </w:rPr>
        <w:t>dr. Nagy Gabriella aljegyző</w:t>
      </w:r>
      <w:r w:rsidR="009663E7" w:rsidRPr="001B518E">
        <w:rPr>
          <w:b/>
          <w:sz w:val="22"/>
          <w:szCs w:val="22"/>
        </w:rPr>
        <w:t xml:space="preserve"> </w:t>
      </w:r>
      <w:r w:rsidR="009663E7" w:rsidRPr="001B518E">
        <w:rPr>
          <w:bCs/>
          <w:sz w:val="22"/>
          <w:szCs w:val="22"/>
        </w:rPr>
        <w:t xml:space="preserve">elmondta, hogy </w:t>
      </w:r>
      <w:r w:rsidR="00E93106" w:rsidRPr="001B518E">
        <w:rPr>
          <w:bCs/>
          <w:sz w:val="22"/>
          <w:szCs w:val="22"/>
        </w:rPr>
        <w:t>a Budapest – Belgrád közötti vasútvonal kivitelezője a V-Híd Építő Zrt.</w:t>
      </w:r>
      <w:r w:rsidR="00FC5655" w:rsidRPr="001B518E">
        <w:rPr>
          <w:bCs/>
          <w:sz w:val="22"/>
          <w:szCs w:val="22"/>
        </w:rPr>
        <w:t xml:space="preserve"> a kivitelezést megelőzően tulajdonosi és közútkezelői hozzájárulást kért az Önkormányzattól</w:t>
      </w:r>
      <w:r w:rsidR="008D4A97" w:rsidRPr="001B518E">
        <w:rPr>
          <w:bCs/>
          <w:sz w:val="22"/>
          <w:szCs w:val="22"/>
        </w:rPr>
        <w:t xml:space="preserve"> arra, hogy a kivitelezés során organizációs útként használhassa a fent említett hrsz-ú „Toyota” utcáját. A szóbeli egyeztetések során megállapodás született a kivitelező és az </w:t>
      </w:r>
      <w:r w:rsidR="002E0F2B">
        <w:rPr>
          <w:bCs/>
          <w:sz w:val="22"/>
          <w:szCs w:val="22"/>
        </w:rPr>
        <w:t>Ö</w:t>
      </w:r>
      <w:r w:rsidR="008D4A97" w:rsidRPr="001B518E">
        <w:rPr>
          <w:bCs/>
          <w:sz w:val="22"/>
          <w:szCs w:val="22"/>
        </w:rPr>
        <w:t xml:space="preserve">nkormányzat között arról, hogy az építési területről </w:t>
      </w:r>
      <w:r w:rsidR="002870C7">
        <w:rPr>
          <w:bCs/>
          <w:sz w:val="22"/>
          <w:szCs w:val="22"/>
        </w:rPr>
        <w:t>történő kivitelezői levonulást megelőzően az út felújítási és helyreállítási munkáit részben a kivitelező el fogja végezni.</w:t>
      </w:r>
      <w:r w:rsidR="002E0F2B">
        <w:rPr>
          <w:bCs/>
          <w:sz w:val="22"/>
          <w:szCs w:val="22"/>
        </w:rPr>
        <w:t xml:space="preserve"> Jelen megállapodás ezekről a kivitelezési munkálatokról szól, az Önkormányzat vállalná a megállapodás</w:t>
      </w:r>
      <w:r w:rsidR="00521384">
        <w:rPr>
          <w:bCs/>
          <w:sz w:val="22"/>
          <w:szCs w:val="22"/>
        </w:rPr>
        <w:t xml:space="preserve">ban foglaltak </w:t>
      </w:r>
      <w:r w:rsidR="00521384" w:rsidRPr="00521384">
        <w:rPr>
          <w:bCs/>
          <w:sz w:val="22"/>
          <w:szCs w:val="22"/>
        </w:rPr>
        <w:t>szerint az úttervezést, szélesítéshez szükséges zúzaléktörmeléket és a csapadékvíz elvezető rendszer kiépítését</w:t>
      </w:r>
      <w:r w:rsidR="00521384">
        <w:rPr>
          <w:bCs/>
          <w:sz w:val="22"/>
          <w:szCs w:val="22"/>
        </w:rPr>
        <w:t>.</w:t>
      </w:r>
    </w:p>
    <w:p w14:paraId="48C732ED" w14:textId="77777777" w:rsidR="009663E7" w:rsidRPr="00F6532F" w:rsidRDefault="009663E7" w:rsidP="009663E7">
      <w:pPr>
        <w:tabs>
          <w:tab w:val="left" w:pos="567"/>
          <w:tab w:val="right" w:pos="8789"/>
          <w:tab w:val="left" w:pos="9072"/>
        </w:tabs>
        <w:jc w:val="both"/>
        <w:rPr>
          <w:sz w:val="22"/>
          <w:szCs w:val="22"/>
        </w:rPr>
      </w:pPr>
    </w:p>
    <w:p w14:paraId="43ECAAE0" w14:textId="77777777" w:rsidR="008F5CB6" w:rsidRPr="00F6532F" w:rsidRDefault="008F5CB6" w:rsidP="008F5CB6">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elnöke, </w:t>
      </w:r>
      <w:r>
        <w:rPr>
          <w:b/>
          <w:sz w:val="22"/>
          <w:szCs w:val="22"/>
        </w:rPr>
        <w:t>Kudron Tamás</w:t>
      </w:r>
      <w:r w:rsidRPr="00F6532F">
        <w:rPr>
          <w:b/>
          <w:sz w:val="22"/>
          <w:szCs w:val="22"/>
        </w:rPr>
        <w:t>,</w:t>
      </w:r>
      <w:r w:rsidRPr="00F6532F">
        <w:rPr>
          <w:sz w:val="22"/>
          <w:szCs w:val="22"/>
        </w:rPr>
        <w:t xml:space="preserve"> az Ipari, Mezőgazdasági és Klímapolitikai Bizottság </w:t>
      </w:r>
      <w:r>
        <w:rPr>
          <w:sz w:val="22"/>
          <w:szCs w:val="22"/>
        </w:rPr>
        <w:t>tagja</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2E2299DE" w14:textId="77777777" w:rsidR="009663E7" w:rsidRDefault="009663E7" w:rsidP="009663E7">
      <w:pPr>
        <w:jc w:val="both"/>
        <w:rPr>
          <w:sz w:val="22"/>
          <w:szCs w:val="22"/>
        </w:rPr>
      </w:pPr>
    </w:p>
    <w:p w14:paraId="1DF42FB0" w14:textId="2C0BFF72" w:rsidR="00D60E9C" w:rsidRDefault="00D60E9C" w:rsidP="009663E7">
      <w:pPr>
        <w:jc w:val="both"/>
        <w:rPr>
          <w:sz w:val="22"/>
          <w:szCs w:val="22"/>
        </w:rPr>
      </w:pPr>
      <w:r w:rsidRPr="00106488">
        <w:rPr>
          <w:b/>
          <w:bCs/>
          <w:sz w:val="22"/>
          <w:szCs w:val="22"/>
        </w:rPr>
        <w:t>Szedmák Tamás képviselő</w:t>
      </w:r>
      <w:r>
        <w:rPr>
          <w:sz w:val="22"/>
          <w:szCs w:val="22"/>
        </w:rPr>
        <w:t xml:space="preserve"> elmondta, hogy már jó ideje várat magára ez a felújítás</w:t>
      </w:r>
      <w:r w:rsidR="00106488">
        <w:rPr>
          <w:sz w:val="22"/>
          <w:szCs w:val="22"/>
        </w:rPr>
        <w:t>, szélesítés az említett utcában,</w:t>
      </w:r>
      <w:r w:rsidR="001E54CC">
        <w:rPr>
          <w:sz w:val="22"/>
          <w:szCs w:val="22"/>
        </w:rPr>
        <w:t xml:space="preserve"> az utóbbi időben egyre több vállalkozás vásárol itt </w:t>
      </w:r>
      <w:proofErr w:type="spellStart"/>
      <w:r w:rsidR="001E54CC">
        <w:rPr>
          <w:sz w:val="22"/>
          <w:szCs w:val="22"/>
        </w:rPr>
        <w:t>telephelyet</w:t>
      </w:r>
      <w:proofErr w:type="spellEnd"/>
      <w:r w:rsidR="001E54CC">
        <w:rPr>
          <w:sz w:val="22"/>
          <w:szCs w:val="22"/>
        </w:rPr>
        <w:t>. A korábbi években komoly közműfejlesztés is zajlott az említett útszakaszon, mely még jobban megrongálta ezt az utat</w:t>
      </w:r>
      <w:r w:rsidR="003D6A55">
        <w:rPr>
          <w:sz w:val="22"/>
          <w:szCs w:val="22"/>
        </w:rPr>
        <w:t xml:space="preserve">, a vállalkozások </w:t>
      </w:r>
      <w:r w:rsidR="003D6A55">
        <w:rPr>
          <w:sz w:val="22"/>
          <w:szCs w:val="22"/>
        </w:rPr>
        <w:lastRenderedPageBreak/>
        <w:t>jelezték ezt a problémát, hogy találjanak megoldást az út helyreállítására.</w:t>
      </w:r>
      <w:r w:rsidR="009C3847">
        <w:rPr>
          <w:sz w:val="22"/>
          <w:szCs w:val="22"/>
        </w:rPr>
        <w:t xml:space="preserve"> A vasúti beruházás keretében most sikerül megoldást találni ennek a </w:t>
      </w:r>
      <w:r w:rsidR="003522F6">
        <w:rPr>
          <w:sz w:val="22"/>
          <w:szCs w:val="22"/>
        </w:rPr>
        <w:t>beruházásnak a kivitelezésére.</w:t>
      </w:r>
    </w:p>
    <w:p w14:paraId="17BFBD8E" w14:textId="77777777" w:rsidR="003522F6" w:rsidRDefault="003522F6" w:rsidP="009663E7">
      <w:pPr>
        <w:jc w:val="both"/>
        <w:rPr>
          <w:sz w:val="22"/>
          <w:szCs w:val="22"/>
        </w:rPr>
      </w:pPr>
    </w:p>
    <w:p w14:paraId="3E105F9E" w14:textId="77777777" w:rsidR="00F64D03" w:rsidRPr="00F6532F" w:rsidRDefault="00F64D03" w:rsidP="00F64D03">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61BAD041" w14:textId="77777777" w:rsidR="00BE7696" w:rsidRPr="00F6532F" w:rsidRDefault="00BE7696" w:rsidP="00BE7696">
      <w:pPr>
        <w:rPr>
          <w:sz w:val="22"/>
          <w:szCs w:val="22"/>
        </w:rPr>
      </w:pPr>
    </w:p>
    <w:p w14:paraId="56D447D2" w14:textId="181DE74D" w:rsidR="00BE7696" w:rsidRDefault="00BE7696" w:rsidP="00BE7696">
      <w:pPr>
        <w:jc w:val="both"/>
        <w:rPr>
          <w:sz w:val="22"/>
          <w:szCs w:val="22"/>
        </w:rPr>
      </w:pPr>
      <w:r w:rsidRPr="00F6532F">
        <w:rPr>
          <w:sz w:val="22"/>
          <w:szCs w:val="22"/>
        </w:rPr>
        <w:t>A Képviselő-testület 1</w:t>
      </w:r>
      <w:r w:rsidR="008F5CB6">
        <w:rPr>
          <w:sz w:val="22"/>
          <w:szCs w:val="22"/>
        </w:rPr>
        <w:t>1</w:t>
      </w:r>
      <w:r w:rsidRPr="00F6532F">
        <w:rPr>
          <w:sz w:val="22"/>
          <w:szCs w:val="22"/>
        </w:rPr>
        <w:t xml:space="preserve"> „igen” szavazattal az alábbi határozatot hozta:</w:t>
      </w:r>
    </w:p>
    <w:p w14:paraId="6E79927E" w14:textId="77777777" w:rsidR="00D60E9C" w:rsidRPr="00F6532F" w:rsidRDefault="00D60E9C" w:rsidP="00BE7696">
      <w:pPr>
        <w:jc w:val="both"/>
        <w:rPr>
          <w:sz w:val="22"/>
          <w:szCs w:val="22"/>
        </w:rPr>
      </w:pPr>
    </w:p>
    <w:p w14:paraId="5ABEF769" w14:textId="77777777" w:rsidR="008F5CB6" w:rsidRDefault="008F5CB6" w:rsidP="008F5CB6">
      <w:pPr>
        <w:jc w:val="both"/>
        <w:rPr>
          <w:b/>
          <w:sz w:val="22"/>
          <w:szCs w:val="22"/>
          <w:u w:val="single"/>
        </w:rPr>
      </w:pPr>
      <w:r>
        <w:rPr>
          <w:b/>
          <w:sz w:val="22"/>
          <w:szCs w:val="22"/>
          <w:u w:val="single"/>
        </w:rPr>
        <w:t>100/</w:t>
      </w:r>
      <w:r w:rsidRPr="00B02ADA">
        <w:rPr>
          <w:b/>
          <w:sz w:val="22"/>
          <w:szCs w:val="22"/>
          <w:u w:val="single"/>
        </w:rPr>
        <w:t xml:space="preserve">2024. sz. </w:t>
      </w:r>
      <w:proofErr w:type="spellStart"/>
      <w:r w:rsidRPr="00B02ADA">
        <w:rPr>
          <w:b/>
          <w:sz w:val="22"/>
          <w:szCs w:val="22"/>
          <w:u w:val="single"/>
        </w:rPr>
        <w:t>Képv</w:t>
      </w:r>
      <w:proofErr w:type="spellEnd"/>
      <w:r w:rsidRPr="00B02ADA">
        <w:rPr>
          <w:b/>
          <w:sz w:val="22"/>
          <w:szCs w:val="22"/>
          <w:u w:val="single"/>
        </w:rPr>
        <w:t>. test. hat.</w:t>
      </w:r>
    </w:p>
    <w:p w14:paraId="6B2668CF" w14:textId="77777777" w:rsidR="008F5CB6" w:rsidRPr="00785BE1" w:rsidRDefault="008F5CB6" w:rsidP="008F5CB6">
      <w:pPr>
        <w:jc w:val="both"/>
        <w:rPr>
          <w:rFonts w:eastAsia="Calibri"/>
          <w:sz w:val="22"/>
          <w:szCs w:val="22"/>
        </w:rPr>
      </w:pPr>
      <w:r w:rsidRPr="008A7B90">
        <w:rPr>
          <w:bCs/>
          <w:sz w:val="22"/>
          <w:szCs w:val="22"/>
        </w:rPr>
        <w:t xml:space="preserve">A </w:t>
      </w:r>
      <w:r>
        <w:rPr>
          <w:bCs/>
          <w:sz w:val="22"/>
          <w:szCs w:val="22"/>
        </w:rPr>
        <w:t>K</w:t>
      </w:r>
      <w:r w:rsidRPr="008A7B90">
        <w:rPr>
          <w:bCs/>
          <w:sz w:val="22"/>
          <w:szCs w:val="22"/>
        </w:rPr>
        <w:t xml:space="preserve">iskőrösi 1752, 1750, 1747 és 1849 hrsz-ú önkormányzati út felújítása </w:t>
      </w:r>
    </w:p>
    <w:p w14:paraId="3B8FBC18" w14:textId="77777777" w:rsidR="008F5CB6" w:rsidRPr="00B02ADA" w:rsidRDefault="008F5CB6" w:rsidP="008F5CB6">
      <w:pPr>
        <w:pStyle w:val="Nincstrkz"/>
        <w:rPr>
          <w:b/>
          <w:bCs/>
          <w:sz w:val="22"/>
          <w:szCs w:val="22"/>
        </w:rPr>
      </w:pPr>
    </w:p>
    <w:p w14:paraId="7E7D57C5" w14:textId="3277DBAF" w:rsidR="008F5CB6" w:rsidRPr="008F5CB6" w:rsidRDefault="008F5CB6" w:rsidP="008F5CB6">
      <w:pPr>
        <w:pStyle w:val="Nincstrkz"/>
        <w:jc w:val="center"/>
        <w:rPr>
          <w:b/>
          <w:bCs/>
          <w:sz w:val="22"/>
          <w:szCs w:val="22"/>
        </w:rPr>
      </w:pPr>
      <w:r w:rsidRPr="00B02ADA">
        <w:rPr>
          <w:b/>
          <w:bCs/>
          <w:sz w:val="22"/>
          <w:szCs w:val="22"/>
        </w:rPr>
        <w:t xml:space="preserve">HATÁROZAT </w:t>
      </w:r>
    </w:p>
    <w:p w14:paraId="299D1A8D" w14:textId="77777777" w:rsidR="008F5CB6" w:rsidRPr="007C4433" w:rsidRDefault="008F5CB6" w:rsidP="008F5CB6">
      <w:pPr>
        <w:overflowPunct w:val="0"/>
        <w:autoSpaceDE w:val="0"/>
        <w:autoSpaceDN w:val="0"/>
        <w:adjustRightInd w:val="0"/>
        <w:spacing w:line="276" w:lineRule="auto"/>
        <w:jc w:val="both"/>
        <w:textAlignment w:val="baseline"/>
        <w:rPr>
          <w:bCs/>
          <w:sz w:val="22"/>
          <w:szCs w:val="22"/>
        </w:rPr>
      </w:pPr>
      <w:r w:rsidRPr="007C4433">
        <w:rPr>
          <w:bCs/>
          <w:sz w:val="22"/>
          <w:szCs w:val="22"/>
        </w:rPr>
        <w:t xml:space="preserve">Kiskőrös Város Képviselő-testülete </w:t>
      </w:r>
    </w:p>
    <w:p w14:paraId="0B1061FA" w14:textId="77777777" w:rsidR="008F5CB6" w:rsidRPr="007C4433" w:rsidRDefault="008F5CB6" w:rsidP="008F5CB6">
      <w:pPr>
        <w:numPr>
          <w:ilvl w:val="0"/>
          <w:numId w:val="50"/>
        </w:numPr>
        <w:overflowPunct w:val="0"/>
        <w:autoSpaceDE w:val="0"/>
        <w:autoSpaceDN w:val="0"/>
        <w:adjustRightInd w:val="0"/>
        <w:spacing w:line="276" w:lineRule="auto"/>
        <w:jc w:val="both"/>
        <w:textAlignment w:val="baseline"/>
        <w:rPr>
          <w:bCs/>
          <w:sz w:val="22"/>
          <w:szCs w:val="22"/>
        </w:rPr>
      </w:pPr>
      <w:r w:rsidRPr="007C4433">
        <w:rPr>
          <w:bCs/>
          <w:sz w:val="22"/>
          <w:szCs w:val="22"/>
        </w:rPr>
        <w:t>egyetért a határozat-tervezet mellékletét képező megállapodásban foglaltakkal,</w:t>
      </w:r>
    </w:p>
    <w:p w14:paraId="0E8B63A1" w14:textId="77777777" w:rsidR="008F5CB6" w:rsidRPr="007C4433" w:rsidRDefault="008F5CB6" w:rsidP="008F5CB6">
      <w:pPr>
        <w:numPr>
          <w:ilvl w:val="0"/>
          <w:numId w:val="50"/>
        </w:numPr>
        <w:overflowPunct w:val="0"/>
        <w:autoSpaceDE w:val="0"/>
        <w:autoSpaceDN w:val="0"/>
        <w:adjustRightInd w:val="0"/>
        <w:spacing w:line="276" w:lineRule="auto"/>
        <w:jc w:val="both"/>
        <w:textAlignment w:val="baseline"/>
        <w:rPr>
          <w:bCs/>
          <w:sz w:val="22"/>
          <w:szCs w:val="22"/>
        </w:rPr>
      </w:pPr>
      <w:r w:rsidRPr="007C4433">
        <w:rPr>
          <w:bCs/>
          <w:sz w:val="22"/>
          <w:szCs w:val="22"/>
        </w:rPr>
        <w:t>a felújításhoz szükséges önkormányzati önrészt, amelynek összege : 7.000.000,-Ft a 2024. évi költségvetés terhére biztosítja,</w:t>
      </w:r>
    </w:p>
    <w:p w14:paraId="1479C69F" w14:textId="77777777" w:rsidR="008F5CB6" w:rsidRPr="007C4433" w:rsidRDefault="008F5CB6" w:rsidP="008F5CB6">
      <w:pPr>
        <w:numPr>
          <w:ilvl w:val="0"/>
          <w:numId w:val="50"/>
        </w:numPr>
        <w:overflowPunct w:val="0"/>
        <w:autoSpaceDE w:val="0"/>
        <w:autoSpaceDN w:val="0"/>
        <w:adjustRightInd w:val="0"/>
        <w:spacing w:line="276" w:lineRule="auto"/>
        <w:jc w:val="both"/>
        <w:textAlignment w:val="baseline"/>
        <w:rPr>
          <w:bCs/>
          <w:sz w:val="22"/>
          <w:szCs w:val="22"/>
        </w:rPr>
      </w:pPr>
      <w:r w:rsidRPr="007C4433">
        <w:rPr>
          <w:bCs/>
          <w:sz w:val="22"/>
          <w:szCs w:val="22"/>
        </w:rPr>
        <w:t>felhatalmazza a polgármestert a megállapodás aláírására és az azzal kapcsolatos jognyilatkozatok megtételére,</w:t>
      </w:r>
    </w:p>
    <w:p w14:paraId="1EC57EE8" w14:textId="77777777" w:rsidR="008F5CB6" w:rsidRPr="007C4433" w:rsidRDefault="008F5CB6" w:rsidP="008F5CB6">
      <w:pPr>
        <w:numPr>
          <w:ilvl w:val="0"/>
          <w:numId w:val="50"/>
        </w:numPr>
        <w:overflowPunct w:val="0"/>
        <w:autoSpaceDE w:val="0"/>
        <w:autoSpaceDN w:val="0"/>
        <w:adjustRightInd w:val="0"/>
        <w:spacing w:line="276" w:lineRule="auto"/>
        <w:jc w:val="both"/>
        <w:textAlignment w:val="baseline"/>
        <w:rPr>
          <w:bCs/>
          <w:sz w:val="22"/>
          <w:szCs w:val="22"/>
        </w:rPr>
      </w:pPr>
      <w:r w:rsidRPr="007C4433">
        <w:rPr>
          <w:bCs/>
          <w:sz w:val="22"/>
          <w:szCs w:val="22"/>
        </w:rPr>
        <w:t>felkéri a polgármestert, hogy a 2024. évi költségvetés soron következő módosítását a fentiek figyelembevételével terjessze elő.</w:t>
      </w:r>
    </w:p>
    <w:p w14:paraId="19A24627" w14:textId="77777777" w:rsidR="008F5CB6" w:rsidRPr="007C4433" w:rsidRDefault="008F5CB6" w:rsidP="008F5CB6">
      <w:pPr>
        <w:spacing w:line="276" w:lineRule="auto"/>
        <w:jc w:val="both"/>
        <w:rPr>
          <w:sz w:val="22"/>
          <w:szCs w:val="22"/>
          <w:lang w:eastAsia="en-US" w:bidi="en-US"/>
        </w:rPr>
      </w:pPr>
    </w:p>
    <w:p w14:paraId="0169FEAB" w14:textId="77777777" w:rsidR="008F5CB6" w:rsidRPr="007C4433" w:rsidRDefault="008F5CB6" w:rsidP="008F5CB6">
      <w:pPr>
        <w:spacing w:line="276" w:lineRule="auto"/>
        <w:jc w:val="both"/>
        <w:rPr>
          <w:sz w:val="22"/>
          <w:szCs w:val="22"/>
          <w:lang w:eastAsia="en-US" w:bidi="en-US"/>
        </w:rPr>
      </w:pPr>
      <w:r w:rsidRPr="007C4433">
        <w:rPr>
          <w:b/>
          <w:sz w:val="22"/>
          <w:szCs w:val="22"/>
          <w:u w:val="single"/>
          <w:lang w:eastAsia="en-US" w:bidi="en-US"/>
        </w:rPr>
        <w:t>Felelős</w:t>
      </w:r>
      <w:r w:rsidRPr="007C4433">
        <w:rPr>
          <w:b/>
          <w:sz w:val="22"/>
          <w:szCs w:val="22"/>
          <w:lang w:eastAsia="en-US" w:bidi="en-US"/>
        </w:rPr>
        <w:t>:</w:t>
      </w:r>
      <w:r w:rsidRPr="007C4433">
        <w:rPr>
          <w:sz w:val="22"/>
          <w:szCs w:val="22"/>
          <w:lang w:eastAsia="en-US" w:bidi="en-US"/>
        </w:rPr>
        <w:t xml:space="preserve"> </w:t>
      </w:r>
      <w:r w:rsidRPr="007C4433">
        <w:rPr>
          <w:sz w:val="22"/>
          <w:szCs w:val="22"/>
          <w:lang w:eastAsia="en-US" w:bidi="en-US"/>
        </w:rPr>
        <w:tab/>
        <w:t>polgármester</w:t>
      </w:r>
    </w:p>
    <w:p w14:paraId="66C2BCF3" w14:textId="57D7B13C" w:rsidR="005D1BFC" w:rsidRDefault="008F5CB6" w:rsidP="00422277">
      <w:pPr>
        <w:spacing w:line="276" w:lineRule="auto"/>
        <w:jc w:val="both"/>
        <w:rPr>
          <w:sz w:val="22"/>
          <w:szCs w:val="22"/>
          <w:lang w:eastAsia="en-US" w:bidi="en-US"/>
        </w:rPr>
      </w:pPr>
      <w:r w:rsidRPr="007C4433">
        <w:rPr>
          <w:b/>
          <w:sz w:val="22"/>
          <w:szCs w:val="22"/>
          <w:u w:val="single"/>
          <w:lang w:eastAsia="en-US" w:bidi="en-US"/>
        </w:rPr>
        <w:t>Határidő</w:t>
      </w:r>
      <w:r w:rsidRPr="007C4433">
        <w:rPr>
          <w:b/>
          <w:sz w:val="22"/>
          <w:szCs w:val="22"/>
          <w:lang w:eastAsia="en-US" w:bidi="en-US"/>
        </w:rPr>
        <w:t>:</w:t>
      </w:r>
      <w:r w:rsidRPr="007C4433">
        <w:rPr>
          <w:sz w:val="22"/>
          <w:szCs w:val="22"/>
          <w:lang w:eastAsia="en-US" w:bidi="en-US"/>
        </w:rPr>
        <w:t xml:space="preserve"> </w:t>
      </w:r>
      <w:r w:rsidRPr="007C4433">
        <w:rPr>
          <w:sz w:val="22"/>
          <w:szCs w:val="22"/>
          <w:lang w:eastAsia="en-US" w:bidi="en-US"/>
        </w:rPr>
        <w:tab/>
        <w:t>azonnal</w:t>
      </w:r>
    </w:p>
    <w:p w14:paraId="59F8A826" w14:textId="77777777" w:rsidR="00BF1DBB" w:rsidRDefault="00BF1DBB" w:rsidP="00BF1DBB">
      <w:pPr>
        <w:jc w:val="both"/>
        <w:rPr>
          <w:sz w:val="22"/>
          <w:szCs w:val="22"/>
        </w:rPr>
      </w:pPr>
    </w:p>
    <w:p w14:paraId="26F89D10" w14:textId="77777777" w:rsidR="00BF1DBB" w:rsidRPr="008929BA" w:rsidRDefault="00BF1DBB" w:rsidP="00BF1DBB">
      <w:pPr>
        <w:jc w:val="both"/>
        <w:rPr>
          <w:sz w:val="22"/>
          <w:szCs w:val="22"/>
        </w:rPr>
      </w:pPr>
    </w:p>
    <w:p w14:paraId="33578DBA" w14:textId="77777777" w:rsidR="00BF1DBB" w:rsidRPr="00F6532F" w:rsidRDefault="00BF1DBB" w:rsidP="00BF1DBB">
      <w:pPr>
        <w:pBdr>
          <w:bottom w:val="single" w:sz="6" w:space="1" w:color="auto"/>
        </w:pBdr>
        <w:tabs>
          <w:tab w:val="center" w:pos="7380"/>
        </w:tabs>
        <w:rPr>
          <w:bCs/>
          <w:i/>
          <w:sz w:val="22"/>
          <w:szCs w:val="22"/>
        </w:rPr>
      </w:pPr>
      <w:r>
        <w:rPr>
          <w:bCs/>
          <w:i/>
          <w:sz w:val="22"/>
          <w:szCs w:val="22"/>
        </w:rPr>
        <w:t>Mellékletek a jegyzőkönyvhöz csatolva.</w:t>
      </w:r>
    </w:p>
    <w:p w14:paraId="1624FC3C" w14:textId="77777777" w:rsidR="00BF1DBB" w:rsidRDefault="00BF1DBB" w:rsidP="00497303">
      <w:pPr>
        <w:spacing w:line="276" w:lineRule="auto"/>
        <w:jc w:val="both"/>
        <w:rPr>
          <w:i/>
          <w:iCs/>
          <w:sz w:val="22"/>
          <w:szCs w:val="22"/>
        </w:rPr>
      </w:pPr>
    </w:p>
    <w:p w14:paraId="5FD8B227" w14:textId="77777777" w:rsidR="00BF1DBB" w:rsidRDefault="00BF1DBB" w:rsidP="00497303">
      <w:pPr>
        <w:spacing w:line="276" w:lineRule="auto"/>
        <w:jc w:val="both"/>
        <w:rPr>
          <w:i/>
          <w:iCs/>
          <w:sz w:val="22"/>
          <w:szCs w:val="22"/>
        </w:rPr>
      </w:pPr>
    </w:p>
    <w:p w14:paraId="7AB8C540" w14:textId="77777777" w:rsidR="00BF1DBB" w:rsidRDefault="00BF1DBB" w:rsidP="00497303">
      <w:pPr>
        <w:spacing w:line="276" w:lineRule="auto"/>
        <w:jc w:val="both"/>
        <w:rPr>
          <w:i/>
          <w:iCs/>
          <w:sz w:val="22"/>
          <w:szCs w:val="22"/>
        </w:rPr>
      </w:pPr>
    </w:p>
    <w:p w14:paraId="4216874B" w14:textId="77777777" w:rsidR="00BF1DBB" w:rsidRPr="00497303" w:rsidRDefault="00BF1DBB" w:rsidP="00497303">
      <w:pPr>
        <w:spacing w:line="276" w:lineRule="auto"/>
        <w:jc w:val="both"/>
        <w:rPr>
          <w:sz w:val="22"/>
          <w:szCs w:val="22"/>
          <w:lang w:eastAsia="en-US" w:bidi="en-US"/>
        </w:rPr>
      </w:pPr>
    </w:p>
    <w:p w14:paraId="71493D97" w14:textId="77777777" w:rsidR="001277C7" w:rsidRPr="001277C7" w:rsidRDefault="001277C7" w:rsidP="001277C7">
      <w:pPr>
        <w:widowControl w:val="0"/>
        <w:numPr>
          <w:ilvl w:val="0"/>
          <w:numId w:val="52"/>
        </w:numPr>
        <w:autoSpaceDE w:val="0"/>
        <w:autoSpaceDN w:val="0"/>
        <w:adjustRightInd w:val="0"/>
        <w:spacing w:line="100" w:lineRule="atLeast"/>
        <w:jc w:val="center"/>
        <w:rPr>
          <w:b/>
          <w:sz w:val="22"/>
          <w:szCs w:val="22"/>
        </w:rPr>
      </w:pPr>
      <w:r w:rsidRPr="001277C7">
        <w:rPr>
          <w:b/>
          <w:sz w:val="22"/>
          <w:szCs w:val="22"/>
        </w:rPr>
        <w:t>napirend</w:t>
      </w:r>
    </w:p>
    <w:p w14:paraId="21CCAC3D" w14:textId="77777777" w:rsidR="001277C7" w:rsidRPr="001277C7" w:rsidRDefault="001277C7" w:rsidP="001277C7">
      <w:pPr>
        <w:rPr>
          <w:b/>
          <w:sz w:val="22"/>
          <w:szCs w:val="22"/>
        </w:rPr>
      </w:pPr>
    </w:p>
    <w:p w14:paraId="43F866AB" w14:textId="77777777" w:rsidR="001277C7" w:rsidRPr="001277C7" w:rsidRDefault="001277C7" w:rsidP="001277C7">
      <w:pPr>
        <w:jc w:val="center"/>
        <w:rPr>
          <w:caps/>
          <w:sz w:val="22"/>
          <w:szCs w:val="22"/>
        </w:rPr>
      </w:pPr>
      <w:r w:rsidRPr="001277C7">
        <w:rPr>
          <w:caps/>
          <w:sz w:val="22"/>
          <w:szCs w:val="22"/>
        </w:rPr>
        <w:t>Beszámoló a Kiskőrösi Többcélú Kistérségi Társulás tevékenységéről</w:t>
      </w:r>
    </w:p>
    <w:p w14:paraId="2B87850A" w14:textId="77777777" w:rsidR="001277C7" w:rsidRPr="001277C7" w:rsidRDefault="001277C7" w:rsidP="001277C7">
      <w:pPr>
        <w:jc w:val="center"/>
        <w:rPr>
          <w:i/>
          <w:sz w:val="22"/>
          <w:szCs w:val="22"/>
        </w:rPr>
      </w:pPr>
      <w:r w:rsidRPr="001277C7">
        <w:rPr>
          <w:i/>
          <w:sz w:val="22"/>
          <w:szCs w:val="22"/>
        </w:rPr>
        <w:t>(Írásos előterjesztés a jegyzőkönyvhöz mellékelve.)</w:t>
      </w:r>
    </w:p>
    <w:p w14:paraId="09079F16" w14:textId="77777777" w:rsidR="001277C7" w:rsidRPr="001277C7" w:rsidRDefault="001277C7" w:rsidP="001277C7">
      <w:pPr>
        <w:jc w:val="both"/>
        <w:rPr>
          <w:sz w:val="22"/>
          <w:szCs w:val="22"/>
        </w:rPr>
      </w:pPr>
    </w:p>
    <w:p w14:paraId="046EC94A" w14:textId="77777777" w:rsidR="001277C7" w:rsidRPr="001277C7" w:rsidRDefault="001277C7" w:rsidP="001277C7">
      <w:pPr>
        <w:jc w:val="both"/>
        <w:rPr>
          <w:sz w:val="22"/>
          <w:szCs w:val="22"/>
        </w:rPr>
      </w:pPr>
      <w:r w:rsidRPr="001277C7">
        <w:rPr>
          <w:b/>
          <w:bCs/>
          <w:sz w:val="22"/>
          <w:szCs w:val="22"/>
          <w:u w:val="single"/>
        </w:rPr>
        <w:t>Előterjesztő:</w:t>
      </w:r>
      <w:r w:rsidRPr="001277C7">
        <w:rPr>
          <w:sz w:val="22"/>
          <w:szCs w:val="22"/>
        </w:rPr>
        <w:tab/>
        <w:t>Polgármester</w:t>
      </w:r>
    </w:p>
    <w:p w14:paraId="292CDB80" w14:textId="77777777" w:rsidR="001277C7" w:rsidRPr="001277C7" w:rsidRDefault="001277C7" w:rsidP="001277C7">
      <w:pPr>
        <w:jc w:val="both"/>
        <w:rPr>
          <w:sz w:val="22"/>
          <w:szCs w:val="22"/>
        </w:rPr>
      </w:pPr>
      <w:r w:rsidRPr="001277C7">
        <w:rPr>
          <w:b/>
          <w:bCs/>
          <w:sz w:val="22"/>
          <w:szCs w:val="22"/>
          <w:u w:val="single"/>
        </w:rPr>
        <w:t>Előadó:</w:t>
      </w:r>
      <w:r w:rsidRPr="001277C7">
        <w:rPr>
          <w:sz w:val="22"/>
          <w:szCs w:val="22"/>
        </w:rPr>
        <w:tab/>
        <w:t>Jegyző</w:t>
      </w:r>
    </w:p>
    <w:p w14:paraId="38ED7925" w14:textId="77777777" w:rsidR="001277C7" w:rsidRPr="001277C7" w:rsidRDefault="001277C7" w:rsidP="001277C7">
      <w:pPr>
        <w:jc w:val="both"/>
        <w:rPr>
          <w:b/>
          <w:sz w:val="22"/>
          <w:szCs w:val="22"/>
        </w:rPr>
      </w:pPr>
    </w:p>
    <w:p w14:paraId="37B75325" w14:textId="259849B5" w:rsidR="00926E7C" w:rsidRDefault="001277C7" w:rsidP="001277C7">
      <w:pPr>
        <w:widowControl w:val="0"/>
        <w:autoSpaceDE w:val="0"/>
        <w:autoSpaceDN w:val="0"/>
        <w:adjustRightInd w:val="0"/>
        <w:spacing w:line="100" w:lineRule="atLeast"/>
        <w:jc w:val="both"/>
        <w:rPr>
          <w:bCs/>
          <w:sz w:val="22"/>
          <w:szCs w:val="22"/>
        </w:rPr>
      </w:pPr>
      <w:r w:rsidRPr="001277C7">
        <w:rPr>
          <w:b/>
          <w:sz w:val="22"/>
          <w:szCs w:val="22"/>
        </w:rPr>
        <w:t>Domonyi László</w:t>
      </w:r>
      <w:r w:rsidRPr="001277C7">
        <w:rPr>
          <w:b/>
          <w:bCs/>
          <w:sz w:val="22"/>
          <w:szCs w:val="22"/>
        </w:rPr>
        <w:t xml:space="preserve"> polgármester </w:t>
      </w:r>
      <w:r w:rsidRPr="001277C7">
        <w:rPr>
          <w:sz w:val="22"/>
          <w:szCs w:val="22"/>
        </w:rPr>
        <w:t>az előterjesztés szóbeli ismertetés</w:t>
      </w:r>
      <w:r>
        <w:rPr>
          <w:sz w:val="22"/>
          <w:szCs w:val="22"/>
        </w:rPr>
        <w:t>ekor elmondta, hogy</w:t>
      </w:r>
      <w:r w:rsidRPr="001277C7">
        <w:rPr>
          <w:bCs/>
          <w:sz w:val="22"/>
          <w:szCs w:val="22"/>
        </w:rPr>
        <w:t xml:space="preserve"> a Kiskőrösi Többcélú Kistérségi Társulás egy 15 tagönkormányzattal működő társulás</w:t>
      </w:r>
      <w:r w:rsidR="00DE3929">
        <w:rPr>
          <w:bCs/>
          <w:sz w:val="22"/>
          <w:szCs w:val="22"/>
        </w:rPr>
        <w:t xml:space="preserve">, tagjai Akasztó, Bócsa, Császártöltés, Csengőd, Fülöpszállás, Imrehegy, Iszák, Kaskantyú, Kecel, Kiskőrös, Páhi, Soltszentimre, Soltvadkert, </w:t>
      </w:r>
      <w:r w:rsidR="001C6763">
        <w:rPr>
          <w:bCs/>
          <w:sz w:val="22"/>
          <w:szCs w:val="22"/>
        </w:rPr>
        <w:t>Tabdi, Tázlár.</w:t>
      </w:r>
      <w:r w:rsidRPr="001277C7">
        <w:rPr>
          <w:bCs/>
          <w:sz w:val="22"/>
          <w:szCs w:val="22"/>
        </w:rPr>
        <w:t xml:space="preserve"> </w:t>
      </w:r>
      <w:r w:rsidR="00E05D7A">
        <w:rPr>
          <w:bCs/>
          <w:sz w:val="22"/>
          <w:szCs w:val="22"/>
        </w:rPr>
        <w:t>Az üléseiket negyed évente tartják, f</w:t>
      </w:r>
      <w:r w:rsidRPr="001277C7">
        <w:rPr>
          <w:bCs/>
          <w:sz w:val="22"/>
          <w:szCs w:val="22"/>
        </w:rPr>
        <w:t>ő feladat</w:t>
      </w:r>
      <w:r w:rsidR="00E05D7A">
        <w:rPr>
          <w:bCs/>
          <w:sz w:val="22"/>
          <w:szCs w:val="22"/>
        </w:rPr>
        <w:t>uk a</w:t>
      </w:r>
      <w:r w:rsidRPr="001277C7">
        <w:rPr>
          <w:bCs/>
          <w:sz w:val="22"/>
          <w:szCs w:val="22"/>
        </w:rPr>
        <w:t xml:space="preserve"> gyepmesteri telep működtetése. A gyepmesteri telep 2011 óta működik Kecelen</w:t>
      </w:r>
      <w:r w:rsidR="00926E7C">
        <w:rPr>
          <w:bCs/>
          <w:sz w:val="22"/>
          <w:szCs w:val="22"/>
        </w:rPr>
        <w:t>, megköszönte a lelkiismeretes</w:t>
      </w:r>
      <w:r w:rsidR="00C25A1D">
        <w:rPr>
          <w:bCs/>
          <w:sz w:val="22"/>
          <w:szCs w:val="22"/>
        </w:rPr>
        <w:t>, precíz, pontos</w:t>
      </w:r>
      <w:r w:rsidR="00926E7C">
        <w:rPr>
          <w:bCs/>
          <w:sz w:val="22"/>
          <w:szCs w:val="22"/>
        </w:rPr>
        <w:t xml:space="preserve"> munkájukat.</w:t>
      </w:r>
    </w:p>
    <w:p w14:paraId="015DD419" w14:textId="77777777" w:rsidR="001277C7" w:rsidRPr="001277C7" w:rsidRDefault="001277C7" w:rsidP="001277C7">
      <w:pPr>
        <w:widowControl w:val="0"/>
        <w:autoSpaceDE w:val="0"/>
        <w:autoSpaceDN w:val="0"/>
        <w:adjustRightInd w:val="0"/>
        <w:spacing w:line="100" w:lineRule="atLeast"/>
        <w:jc w:val="both"/>
        <w:rPr>
          <w:bCs/>
          <w:sz w:val="22"/>
          <w:szCs w:val="22"/>
        </w:rPr>
      </w:pPr>
    </w:p>
    <w:p w14:paraId="086C622B" w14:textId="77777777" w:rsidR="008550F4" w:rsidRPr="00F6532F" w:rsidRDefault="008550F4" w:rsidP="008550F4">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elnöke, </w:t>
      </w:r>
      <w:r>
        <w:rPr>
          <w:b/>
          <w:sz w:val="22"/>
          <w:szCs w:val="22"/>
        </w:rPr>
        <w:t>Kudron Tamás</w:t>
      </w:r>
      <w:r w:rsidRPr="00F6532F">
        <w:rPr>
          <w:b/>
          <w:sz w:val="22"/>
          <w:szCs w:val="22"/>
        </w:rPr>
        <w:t>,</w:t>
      </w:r>
      <w:r w:rsidRPr="00F6532F">
        <w:rPr>
          <w:sz w:val="22"/>
          <w:szCs w:val="22"/>
        </w:rPr>
        <w:t xml:space="preserve"> az Ipari, Mezőgazdasági és Klímapolitikai Bizottság </w:t>
      </w:r>
      <w:r>
        <w:rPr>
          <w:sz w:val="22"/>
          <w:szCs w:val="22"/>
        </w:rPr>
        <w:t>tagja</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0783AD19" w14:textId="77777777" w:rsidR="001277C7" w:rsidRPr="001277C7" w:rsidRDefault="001277C7" w:rsidP="001277C7">
      <w:pPr>
        <w:jc w:val="both"/>
        <w:rPr>
          <w:sz w:val="22"/>
          <w:szCs w:val="22"/>
          <w:highlight w:val="yellow"/>
        </w:rPr>
      </w:pPr>
    </w:p>
    <w:p w14:paraId="2B4E99B1" w14:textId="77777777" w:rsidR="000E471D" w:rsidRPr="00F6532F" w:rsidRDefault="000E471D" w:rsidP="000E471D">
      <w:pPr>
        <w:jc w:val="both"/>
        <w:rPr>
          <w:sz w:val="22"/>
          <w:szCs w:val="22"/>
        </w:rPr>
      </w:pPr>
      <w:r w:rsidRPr="00F6532F">
        <w:rPr>
          <w:sz w:val="22"/>
          <w:szCs w:val="22"/>
        </w:rPr>
        <w:lastRenderedPageBreak/>
        <w:t>Kérdés, hozzászólás nem volt, a polgármester a napirendi pont feletti vitát megnyitotta, majd hozzászólásra jelentkező nem lévén, lezárta és szavazásra bocsátotta a határozat-tervezetet.</w:t>
      </w:r>
    </w:p>
    <w:p w14:paraId="11C47762" w14:textId="77777777" w:rsidR="001277C7" w:rsidRPr="001277C7" w:rsidRDefault="001277C7" w:rsidP="001277C7">
      <w:pPr>
        <w:jc w:val="both"/>
        <w:rPr>
          <w:sz w:val="22"/>
          <w:szCs w:val="22"/>
        </w:rPr>
      </w:pPr>
    </w:p>
    <w:p w14:paraId="39249D07" w14:textId="0937E546" w:rsidR="001277C7" w:rsidRPr="001277C7" w:rsidRDefault="001277C7" w:rsidP="001277C7">
      <w:pPr>
        <w:jc w:val="both"/>
        <w:rPr>
          <w:sz w:val="22"/>
          <w:szCs w:val="22"/>
        </w:rPr>
      </w:pPr>
      <w:r w:rsidRPr="001277C7">
        <w:rPr>
          <w:sz w:val="22"/>
          <w:szCs w:val="22"/>
        </w:rPr>
        <w:t>A Képviselő-testület 1</w:t>
      </w:r>
      <w:r w:rsidR="008550F4">
        <w:rPr>
          <w:sz w:val="22"/>
          <w:szCs w:val="22"/>
        </w:rPr>
        <w:t>1</w:t>
      </w:r>
      <w:r w:rsidRPr="001277C7">
        <w:rPr>
          <w:sz w:val="22"/>
          <w:szCs w:val="22"/>
        </w:rPr>
        <w:t xml:space="preserve"> „igen” szavazattal az alábbi határozatot hozta:</w:t>
      </w:r>
    </w:p>
    <w:p w14:paraId="3D973612" w14:textId="77777777" w:rsidR="008550F4" w:rsidRPr="00B02ADA" w:rsidRDefault="008550F4" w:rsidP="008550F4">
      <w:pPr>
        <w:rPr>
          <w:sz w:val="22"/>
          <w:szCs w:val="22"/>
        </w:rPr>
      </w:pPr>
    </w:p>
    <w:p w14:paraId="6D021AF1" w14:textId="77777777" w:rsidR="008550F4" w:rsidRDefault="008550F4" w:rsidP="008550F4">
      <w:pPr>
        <w:jc w:val="both"/>
        <w:rPr>
          <w:b/>
          <w:sz w:val="22"/>
          <w:szCs w:val="22"/>
          <w:u w:val="single"/>
        </w:rPr>
      </w:pPr>
      <w:r>
        <w:rPr>
          <w:b/>
          <w:sz w:val="22"/>
          <w:szCs w:val="22"/>
          <w:u w:val="single"/>
        </w:rPr>
        <w:t>101/</w:t>
      </w:r>
      <w:r w:rsidRPr="00B02ADA">
        <w:rPr>
          <w:b/>
          <w:sz w:val="22"/>
          <w:szCs w:val="22"/>
          <w:u w:val="single"/>
        </w:rPr>
        <w:t xml:space="preserve">2024. sz. </w:t>
      </w:r>
      <w:proofErr w:type="spellStart"/>
      <w:r w:rsidRPr="00B02ADA">
        <w:rPr>
          <w:b/>
          <w:sz w:val="22"/>
          <w:szCs w:val="22"/>
          <w:u w:val="single"/>
        </w:rPr>
        <w:t>Képv</w:t>
      </w:r>
      <w:proofErr w:type="spellEnd"/>
      <w:r w:rsidRPr="00B02ADA">
        <w:rPr>
          <w:b/>
          <w:sz w:val="22"/>
          <w:szCs w:val="22"/>
          <w:u w:val="single"/>
        </w:rPr>
        <w:t>. test. hat.</w:t>
      </w:r>
    </w:p>
    <w:p w14:paraId="4C873A8F" w14:textId="7C6C543E" w:rsidR="008550F4" w:rsidRPr="008550F4" w:rsidRDefault="008550F4" w:rsidP="008550F4">
      <w:pPr>
        <w:pStyle w:val="Nincstrkz"/>
        <w:rPr>
          <w:iCs/>
          <w:sz w:val="22"/>
          <w:szCs w:val="22"/>
        </w:rPr>
      </w:pPr>
      <w:r w:rsidRPr="00665038">
        <w:rPr>
          <w:iCs/>
          <w:sz w:val="22"/>
          <w:szCs w:val="22"/>
          <w:lang w:val="x-none"/>
        </w:rPr>
        <w:t>Beszámoló a</w:t>
      </w:r>
      <w:r w:rsidRPr="00F3355A">
        <w:rPr>
          <w:iCs/>
          <w:sz w:val="22"/>
          <w:szCs w:val="22"/>
          <w:lang w:val="x-none"/>
        </w:rPr>
        <w:t xml:space="preserve"> </w:t>
      </w:r>
      <w:r w:rsidRPr="00F3355A">
        <w:rPr>
          <w:iCs/>
          <w:sz w:val="22"/>
          <w:szCs w:val="22"/>
        </w:rPr>
        <w:t xml:space="preserve">Kiskőrösi Többcélú Kistérségi Társulás </w:t>
      </w:r>
      <w:r w:rsidRPr="00665038">
        <w:rPr>
          <w:iCs/>
          <w:sz w:val="22"/>
          <w:szCs w:val="22"/>
        </w:rPr>
        <w:t>tevékenységéről</w:t>
      </w:r>
    </w:p>
    <w:p w14:paraId="7ADE4DB9" w14:textId="77777777" w:rsidR="008550F4" w:rsidRPr="00B02ADA" w:rsidRDefault="008550F4" w:rsidP="008550F4">
      <w:pPr>
        <w:pStyle w:val="Nincstrkz"/>
        <w:rPr>
          <w:b/>
          <w:bCs/>
          <w:sz w:val="22"/>
          <w:szCs w:val="22"/>
        </w:rPr>
      </w:pPr>
    </w:p>
    <w:p w14:paraId="0C209628" w14:textId="210CA03F" w:rsidR="008550F4" w:rsidRPr="008550F4" w:rsidRDefault="008550F4" w:rsidP="008550F4">
      <w:pPr>
        <w:pStyle w:val="Nincstrkz"/>
        <w:jc w:val="center"/>
        <w:rPr>
          <w:b/>
          <w:bCs/>
          <w:sz w:val="22"/>
          <w:szCs w:val="22"/>
        </w:rPr>
      </w:pPr>
      <w:r w:rsidRPr="00B02ADA">
        <w:rPr>
          <w:b/>
          <w:bCs/>
          <w:sz w:val="22"/>
          <w:szCs w:val="22"/>
        </w:rPr>
        <w:t>HATÁROZAT</w:t>
      </w:r>
    </w:p>
    <w:p w14:paraId="592D3BC5" w14:textId="77777777" w:rsidR="008550F4" w:rsidRPr="007C4433" w:rsidRDefault="008550F4" w:rsidP="008550F4">
      <w:pPr>
        <w:overflowPunct w:val="0"/>
        <w:autoSpaceDE w:val="0"/>
        <w:autoSpaceDN w:val="0"/>
        <w:adjustRightInd w:val="0"/>
        <w:spacing w:line="276" w:lineRule="auto"/>
        <w:jc w:val="center"/>
        <w:textAlignment w:val="baseline"/>
        <w:rPr>
          <w:bCs/>
          <w:sz w:val="22"/>
          <w:szCs w:val="22"/>
        </w:rPr>
      </w:pPr>
    </w:p>
    <w:p w14:paraId="375ADA18" w14:textId="77777777" w:rsidR="008550F4" w:rsidRPr="00F3355A" w:rsidRDefault="008550F4" w:rsidP="008550F4">
      <w:pPr>
        <w:jc w:val="both"/>
        <w:rPr>
          <w:sz w:val="22"/>
          <w:szCs w:val="22"/>
        </w:rPr>
      </w:pPr>
      <w:r w:rsidRPr="00F3355A">
        <w:rPr>
          <w:sz w:val="22"/>
          <w:szCs w:val="22"/>
        </w:rPr>
        <w:t>A Képviselő-testület a Kiskőrösi Többcélú Kistérségi Társulás szakmai tevékenységéről és működésének feltételeiről szóló beszámolóját a mellékletben foglaltak szerint elfogadja.</w:t>
      </w:r>
    </w:p>
    <w:p w14:paraId="336DA948" w14:textId="77777777" w:rsidR="008550F4" w:rsidRPr="00F3355A" w:rsidRDefault="008550F4" w:rsidP="008550F4">
      <w:pPr>
        <w:rPr>
          <w:b/>
          <w:sz w:val="22"/>
          <w:szCs w:val="22"/>
        </w:rPr>
      </w:pPr>
    </w:p>
    <w:p w14:paraId="1103EB7A" w14:textId="77777777" w:rsidR="008550F4" w:rsidRPr="00F3355A" w:rsidRDefault="008550F4" w:rsidP="008550F4">
      <w:pPr>
        <w:rPr>
          <w:b/>
          <w:sz w:val="22"/>
          <w:szCs w:val="22"/>
        </w:rPr>
      </w:pPr>
    </w:p>
    <w:p w14:paraId="5E6D6343" w14:textId="77777777" w:rsidR="008550F4" w:rsidRPr="00F3355A" w:rsidRDefault="008550F4" w:rsidP="008550F4">
      <w:pPr>
        <w:rPr>
          <w:sz w:val="22"/>
          <w:szCs w:val="22"/>
        </w:rPr>
      </w:pPr>
      <w:r w:rsidRPr="00F3355A">
        <w:rPr>
          <w:b/>
          <w:sz w:val="22"/>
          <w:szCs w:val="22"/>
          <w:u w:val="single"/>
        </w:rPr>
        <w:t>Felelős:</w:t>
      </w:r>
      <w:r w:rsidRPr="00F3355A">
        <w:rPr>
          <w:b/>
          <w:sz w:val="22"/>
          <w:szCs w:val="22"/>
        </w:rPr>
        <w:t xml:space="preserve"> </w:t>
      </w:r>
      <w:r w:rsidRPr="00F3355A">
        <w:rPr>
          <w:b/>
          <w:sz w:val="22"/>
          <w:szCs w:val="22"/>
        </w:rPr>
        <w:tab/>
      </w:r>
      <w:r w:rsidRPr="00F3355A">
        <w:rPr>
          <w:sz w:val="22"/>
          <w:szCs w:val="22"/>
        </w:rPr>
        <w:t>polgármester</w:t>
      </w:r>
    </w:p>
    <w:p w14:paraId="2585E72B" w14:textId="77777777" w:rsidR="008550F4" w:rsidRPr="00F3355A" w:rsidRDefault="008550F4" w:rsidP="008550F4">
      <w:pPr>
        <w:rPr>
          <w:sz w:val="22"/>
          <w:szCs w:val="22"/>
        </w:rPr>
      </w:pPr>
      <w:r w:rsidRPr="00F3355A">
        <w:rPr>
          <w:b/>
          <w:sz w:val="22"/>
          <w:szCs w:val="22"/>
          <w:u w:val="single"/>
        </w:rPr>
        <w:t>Határidő:</w:t>
      </w:r>
      <w:r w:rsidRPr="00F3355A">
        <w:rPr>
          <w:b/>
          <w:sz w:val="22"/>
          <w:szCs w:val="22"/>
        </w:rPr>
        <w:t xml:space="preserve"> </w:t>
      </w:r>
      <w:r w:rsidRPr="00F3355A">
        <w:rPr>
          <w:b/>
          <w:sz w:val="22"/>
          <w:szCs w:val="22"/>
        </w:rPr>
        <w:tab/>
      </w:r>
      <w:r w:rsidRPr="00F3355A">
        <w:rPr>
          <w:sz w:val="22"/>
          <w:szCs w:val="22"/>
        </w:rPr>
        <w:t>azonnal</w:t>
      </w:r>
    </w:p>
    <w:p w14:paraId="27A70579" w14:textId="77777777" w:rsidR="00EC2A29" w:rsidRDefault="00EC2A29" w:rsidP="008550F4">
      <w:pPr>
        <w:ind w:firstLine="708"/>
        <w:jc w:val="center"/>
        <w:rPr>
          <w:b/>
          <w:sz w:val="22"/>
          <w:szCs w:val="22"/>
        </w:rPr>
      </w:pPr>
    </w:p>
    <w:p w14:paraId="0CA8373C" w14:textId="77777777" w:rsidR="00BF1DBB" w:rsidRPr="00B02ADA" w:rsidRDefault="00BF1DBB" w:rsidP="008550F4">
      <w:pPr>
        <w:ind w:firstLine="708"/>
        <w:jc w:val="center"/>
        <w:rPr>
          <w:b/>
          <w:sz w:val="22"/>
          <w:szCs w:val="22"/>
        </w:rPr>
      </w:pPr>
    </w:p>
    <w:p w14:paraId="7812C87E" w14:textId="72A9F356" w:rsidR="008550F4" w:rsidRPr="00EC2A29" w:rsidRDefault="008550F4" w:rsidP="008550F4">
      <w:pPr>
        <w:jc w:val="both"/>
        <w:rPr>
          <w:i/>
          <w:iCs/>
          <w:sz w:val="22"/>
          <w:szCs w:val="22"/>
        </w:rPr>
      </w:pPr>
      <w:r w:rsidRPr="00EC2A29">
        <w:rPr>
          <w:i/>
          <w:iCs/>
          <w:sz w:val="22"/>
          <w:szCs w:val="22"/>
        </w:rPr>
        <w:t>Melléklet a jegyzőkönyvhöz csatolva.</w:t>
      </w:r>
    </w:p>
    <w:p w14:paraId="550BDEBA" w14:textId="77777777" w:rsidR="008550F4" w:rsidRPr="00F6532F" w:rsidRDefault="008550F4" w:rsidP="008550F4">
      <w:pPr>
        <w:pBdr>
          <w:bottom w:val="single" w:sz="6" w:space="1" w:color="auto"/>
        </w:pBdr>
        <w:tabs>
          <w:tab w:val="center" w:pos="7380"/>
        </w:tabs>
        <w:rPr>
          <w:bCs/>
          <w:i/>
          <w:sz w:val="22"/>
          <w:szCs w:val="22"/>
        </w:rPr>
      </w:pPr>
    </w:p>
    <w:p w14:paraId="436C6B2C" w14:textId="77777777" w:rsidR="008550F4" w:rsidRDefault="008550F4" w:rsidP="008550F4">
      <w:pPr>
        <w:rPr>
          <w:b/>
          <w:bCs/>
          <w:sz w:val="22"/>
          <w:szCs w:val="22"/>
        </w:rPr>
      </w:pPr>
    </w:p>
    <w:p w14:paraId="3916470C" w14:textId="77777777" w:rsidR="001277C7" w:rsidRDefault="001277C7" w:rsidP="001277C7">
      <w:pPr>
        <w:suppressAutoHyphens/>
        <w:autoSpaceDE w:val="0"/>
        <w:rPr>
          <w:i/>
          <w:iCs/>
          <w:sz w:val="22"/>
          <w:szCs w:val="22"/>
        </w:rPr>
      </w:pPr>
    </w:p>
    <w:p w14:paraId="18340CD3" w14:textId="77777777" w:rsidR="00BA141B" w:rsidRDefault="00BA141B" w:rsidP="001277C7">
      <w:pPr>
        <w:suppressAutoHyphens/>
        <w:autoSpaceDE w:val="0"/>
        <w:rPr>
          <w:i/>
          <w:iCs/>
          <w:sz w:val="22"/>
          <w:szCs w:val="22"/>
        </w:rPr>
      </w:pPr>
    </w:p>
    <w:p w14:paraId="7186A8D8" w14:textId="77777777" w:rsidR="00BA141B" w:rsidRDefault="00BA141B" w:rsidP="001277C7">
      <w:pPr>
        <w:suppressAutoHyphens/>
        <w:autoSpaceDE w:val="0"/>
        <w:rPr>
          <w:i/>
          <w:iCs/>
          <w:sz w:val="22"/>
          <w:szCs w:val="22"/>
        </w:rPr>
      </w:pPr>
    </w:p>
    <w:p w14:paraId="6A7ECD9F" w14:textId="77777777" w:rsidR="00EC2A29" w:rsidRDefault="00EC2A29" w:rsidP="001277C7">
      <w:pPr>
        <w:suppressAutoHyphens/>
        <w:autoSpaceDE w:val="0"/>
        <w:rPr>
          <w:i/>
          <w:iCs/>
          <w:sz w:val="22"/>
          <w:szCs w:val="22"/>
        </w:rPr>
      </w:pPr>
    </w:p>
    <w:p w14:paraId="7FC63CB1" w14:textId="77777777" w:rsidR="00B573F9" w:rsidRDefault="00B573F9" w:rsidP="00B573F9">
      <w:pPr>
        <w:rPr>
          <w:b/>
          <w:sz w:val="22"/>
          <w:szCs w:val="22"/>
        </w:rPr>
      </w:pPr>
    </w:p>
    <w:p w14:paraId="731359C5" w14:textId="77777777" w:rsidR="00B573F9" w:rsidRPr="00D348AD" w:rsidRDefault="00B573F9" w:rsidP="00EC2A29">
      <w:pPr>
        <w:pStyle w:val="Listaszerbekezds"/>
        <w:numPr>
          <w:ilvl w:val="0"/>
          <w:numId w:val="52"/>
        </w:numPr>
        <w:jc w:val="center"/>
        <w:rPr>
          <w:b/>
          <w:sz w:val="22"/>
          <w:szCs w:val="22"/>
        </w:rPr>
      </w:pPr>
      <w:r w:rsidRPr="00D348AD">
        <w:rPr>
          <w:b/>
          <w:sz w:val="22"/>
          <w:szCs w:val="22"/>
        </w:rPr>
        <w:t>napirend</w:t>
      </w:r>
    </w:p>
    <w:p w14:paraId="4867C3FE" w14:textId="77777777" w:rsidR="00B573F9" w:rsidRPr="00F6532F" w:rsidRDefault="00B573F9" w:rsidP="00B573F9">
      <w:pPr>
        <w:rPr>
          <w:b/>
          <w:sz w:val="22"/>
          <w:szCs w:val="22"/>
        </w:rPr>
      </w:pPr>
    </w:p>
    <w:p w14:paraId="7D4090E6" w14:textId="77777777" w:rsidR="00EC2A29" w:rsidRDefault="00EC2A29" w:rsidP="00B573F9">
      <w:pPr>
        <w:jc w:val="center"/>
        <w:rPr>
          <w:bCs/>
          <w:sz w:val="22"/>
          <w:szCs w:val="22"/>
        </w:rPr>
      </w:pPr>
      <w:r w:rsidRPr="00EC2A29">
        <w:rPr>
          <w:bCs/>
          <w:sz w:val="22"/>
          <w:szCs w:val="22"/>
        </w:rPr>
        <w:t>A TENISZPÁLYA TERÜLETÉNEK HASZNÁLATBA ADÁSA TÁRGYÁBAN KÖTÖTT INGATLANHASZNÁLATI SZERZŐDÉS MÓDOSÍTÁSA</w:t>
      </w:r>
    </w:p>
    <w:p w14:paraId="7A42E3A8" w14:textId="63DF0145" w:rsidR="00B573F9" w:rsidRPr="00F6532F" w:rsidRDefault="00EC2A29" w:rsidP="00B573F9">
      <w:pPr>
        <w:jc w:val="center"/>
        <w:rPr>
          <w:i/>
          <w:sz w:val="22"/>
          <w:szCs w:val="22"/>
        </w:rPr>
      </w:pPr>
      <w:r w:rsidRPr="00EC2A29">
        <w:rPr>
          <w:bCs/>
          <w:sz w:val="22"/>
          <w:szCs w:val="22"/>
        </w:rPr>
        <w:t xml:space="preserve"> </w:t>
      </w:r>
      <w:r w:rsidR="00B573F9" w:rsidRPr="00F6532F">
        <w:rPr>
          <w:i/>
          <w:sz w:val="22"/>
          <w:szCs w:val="22"/>
        </w:rPr>
        <w:t>(Írásos előterjesztés a jegyzőkönyvhöz mellékelve.)</w:t>
      </w:r>
    </w:p>
    <w:p w14:paraId="732495B2" w14:textId="77777777" w:rsidR="00B573F9" w:rsidRPr="00F6532F" w:rsidRDefault="00B573F9" w:rsidP="00B573F9">
      <w:pPr>
        <w:jc w:val="center"/>
        <w:rPr>
          <w:sz w:val="22"/>
          <w:szCs w:val="22"/>
        </w:rPr>
      </w:pPr>
    </w:p>
    <w:p w14:paraId="5D8FBCA2" w14:textId="77777777" w:rsidR="00B573F9" w:rsidRPr="00F6532F" w:rsidRDefault="00B573F9" w:rsidP="00B573F9">
      <w:pPr>
        <w:jc w:val="both"/>
        <w:rPr>
          <w:b/>
          <w:sz w:val="22"/>
          <w:szCs w:val="22"/>
        </w:rPr>
      </w:pPr>
      <w:r w:rsidRPr="00F6532F">
        <w:rPr>
          <w:b/>
          <w:sz w:val="22"/>
          <w:szCs w:val="22"/>
          <w:u w:val="single"/>
        </w:rPr>
        <w:t>Előterjesztő:</w:t>
      </w:r>
      <w:r w:rsidRPr="00F6532F">
        <w:rPr>
          <w:b/>
          <w:sz w:val="22"/>
          <w:szCs w:val="22"/>
        </w:rPr>
        <w:t xml:space="preserve"> </w:t>
      </w:r>
      <w:r w:rsidRPr="00F6532F">
        <w:rPr>
          <w:b/>
          <w:sz w:val="22"/>
          <w:szCs w:val="22"/>
        </w:rPr>
        <w:tab/>
      </w:r>
      <w:r w:rsidRPr="00F6532F">
        <w:rPr>
          <w:sz w:val="22"/>
          <w:szCs w:val="22"/>
        </w:rPr>
        <w:t>Polgármester</w:t>
      </w:r>
    </w:p>
    <w:p w14:paraId="6E446D23" w14:textId="77777777" w:rsidR="00B573F9" w:rsidRPr="00F6532F" w:rsidRDefault="00B573F9" w:rsidP="00B573F9">
      <w:pPr>
        <w:jc w:val="both"/>
        <w:rPr>
          <w:sz w:val="22"/>
          <w:szCs w:val="22"/>
        </w:rPr>
      </w:pPr>
      <w:r w:rsidRPr="00F6532F">
        <w:rPr>
          <w:b/>
          <w:sz w:val="22"/>
          <w:szCs w:val="22"/>
          <w:u w:val="single"/>
        </w:rPr>
        <w:t>Előadó:</w:t>
      </w:r>
      <w:r w:rsidRPr="00F6532F">
        <w:rPr>
          <w:sz w:val="22"/>
          <w:szCs w:val="22"/>
        </w:rPr>
        <w:t xml:space="preserve"> </w:t>
      </w:r>
      <w:r w:rsidRPr="00F6532F">
        <w:rPr>
          <w:sz w:val="22"/>
          <w:szCs w:val="22"/>
        </w:rPr>
        <w:tab/>
        <w:t xml:space="preserve">Vagyongazdálkodási referens I.  </w:t>
      </w:r>
    </w:p>
    <w:p w14:paraId="521BD332" w14:textId="77777777" w:rsidR="00B573F9" w:rsidRPr="00F6532F" w:rsidRDefault="00B573F9" w:rsidP="00B573F9">
      <w:pPr>
        <w:jc w:val="both"/>
        <w:rPr>
          <w:b/>
          <w:sz w:val="22"/>
          <w:szCs w:val="22"/>
        </w:rPr>
      </w:pPr>
    </w:p>
    <w:p w14:paraId="10820C32" w14:textId="77777777" w:rsidR="00B573F9" w:rsidRPr="00F6532F" w:rsidRDefault="00B573F9" w:rsidP="00B573F9">
      <w:pPr>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Pr="00F6532F">
        <w:rPr>
          <w:b/>
          <w:sz w:val="22"/>
          <w:szCs w:val="22"/>
        </w:rPr>
        <w:t>Kutyifa Sándorné vagyongazdálkodási referenst.</w:t>
      </w:r>
    </w:p>
    <w:p w14:paraId="681A8446" w14:textId="77777777" w:rsidR="00B573F9" w:rsidRPr="00F6532F" w:rsidRDefault="00B573F9" w:rsidP="00B573F9">
      <w:pPr>
        <w:jc w:val="both"/>
        <w:rPr>
          <w:bCs/>
          <w:sz w:val="22"/>
          <w:szCs w:val="22"/>
        </w:rPr>
      </w:pPr>
    </w:p>
    <w:p w14:paraId="059ACA94" w14:textId="2A4FF487" w:rsidR="00DB5A3B" w:rsidRPr="006A511A" w:rsidRDefault="00B573F9" w:rsidP="00DB5A3B">
      <w:pPr>
        <w:jc w:val="both"/>
        <w:rPr>
          <w:sz w:val="22"/>
          <w:szCs w:val="22"/>
        </w:rPr>
      </w:pPr>
      <w:r w:rsidRPr="00F6532F">
        <w:rPr>
          <w:b/>
          <w:sz w:val="22"/>
          <w:szCs w:val="22"/>
        </w:rPr>
        <w:t xml:space="preserve">Kutyifa Sándorné vagyongazdálkodási referens </w:t>
      </w:r>
      <w:r w:rsidRPr="00E903CD">
        <w:rPr>
          <w:bCs/>
          <w:sz w:val="22"/>
          <w:szCs w:val="22"/>
        </w:rPr>
        <w:t xml:space="preserve">elmondta, </w:t>
      </w:r>
      <w:r>
        <w:rPr>
          <w:bCs/>
          <w:sz w:val="22"/>
          <w:szCs w:val="22"/>
        </w:rPr>
        <w:t xml:space="preserve">hogy </w:t>
      </w:r>
      <w:r w:rsidR="003721C6" w:rsidRPr="006A511A">
        <w:rPr>
          <w:sz w:val="22"/>
          <w:szCs w:val="22"/>
        </w:rPr>
        <w:t>Kiskőrös Város Képviselő-testülete a 91/2020. sz. határozatával a Kiskőrösi Tenisz Klub részére ingyenesen használatba adta az Önkormányzat vagyonát képező Kiskőrös 96/8 hrsz-ú szabadidőpark és teniszpálya rendeltetésű ingatlan területéből 3836 m</w:t>
      </w:r>
      <w:r w:rsidR="003721C6" w:rsidRPr="006A511A">
        <w:rPr>
          <w:sz w:val="22"/>
          <w:szCs w:val="22"/>
          <w:vertAlign w:val="superscript"/>
        </w:rPr>
        <w:t>2</w:t>
      </w:r>
      <w:r w:rsidR="003721C6" w:rsidRPr="006A511A">
        <w:rPr>
          <w:sz w:val="22"/>
          <w:szCs w:val="22"/>
        </w:rPr>
        <w:t xml:space="preserve"> területrészt</w:t>
      </w:r>
      <w:r w:rsidR="00774A3A">
        <w:rPr>
          <w:sz w:val="22"/>
          <w:szCs w:val="22"/>
        </w:rPr>
        <w:t xml:space="preserve"> </w:t>
      </w:r>
      <w:r w:rsidR="003721C6" w:rsidRPr="006A511A">
        <w:rPr>
          <w:sz w:val="22"/>
          <w:szCs w:val="22"/>
        </w:rPr>
        <w:t>2020. október 01. napjától 2040. szeptember 30. napjáig terjedő időszakra</w:t>
      </w:r>
      <w:r w:rsidR="003721C6">
        <w:rPr>
          <w:sz w:val="22"/>
          <w:szCs w:val="22"/>
        </w:rPr>
        <w:t>.</w:t>
      </w:r>
      <w:r w:rsidR="00DB5A3B">
        <w:rPr>
          <w:sz w:val="22"/>
          <w:szCs w:val="22"/>
        </w:rPr>
        <w:t xml:space="preserve"> </w:t>
      </w:r>
      <w:r w:rsidR="00DB5A3B" w:rsidRPr="006A511A">
        <w:rPr>
          <w:sz w:val="22"/>
          <w:szCs w:val="22"/>
        </w:rPr>
        <w:t xml:space="preserve">Az önkormányzat </w:t>
      </w:r>
      <w:r w:rsidR="00DB5A3B">
        <w:rPr>
          <w:sz w:val="22"/>
          <w:szCs w:val="22"/>
        </w:rPr>
        <w:t xml:space="preserve">a </w:t>
      </w:r>
      <w:r w:rsidR="00DB5A3B" w:rsidRPr="006A511A">
        <w:rPr>
          <w:sz w:val="22"/>
          <w:szCs w:val="22"/>
        </w:rPr>
        <w:t>területrészen egy 2 játékteres kültéri teniszpályát építtetett, ezzel kialakítva egy 2 játékteres és egy 3 játékteres kültéri teniszpályát. A megnövekedett pályák száma és a lakosság részéről növekedő teniszpálya használatának igénye szükségessé tette a jelenleg hatályos ingatlanhasználati szerződés felülvizsgálatát, módosítását. A módosítás szabályozza a pályahasználatok rendjét, rendelkezik térfigyelő kamera elhelyezéséről, a terület és a felépítmények üzemeltetéséről.</w:t>
      </w:r>
    </w:p>
    <w:p w14:paraId="363A224F" w14:textId="77777777" w:rsidR="00B573F9" w:rsidRPr="00F6532F" w:rsidRDefault="00B573F9" w:rsidP="00B573F9">
      <w:pPr>
        <w:tabs>
          <w:tab w:val="left" w:pos="567"/>
          <w:tab w:val="right" w:pos="8789"/>
          <w:tab w:val="left" w:pos="9072"/>
        </w:tabs>
        <w:jc w:val="both"/>
        <w:rPr>
          <w:sz w:val="22"/>
          <w:szCs w:val="22"/>
        </w:rPr>
      </w:pPr>
    </w:p>
    <w:p w14:paraId="6F42F674" w14:textId="25B8A56E" w:rsidR="00B573F9" w:rsidRPr="00F6532F" w:rsidRDefault="00B573F9" w:rsidP="00B573F9">
      <w:pPr>
        <w:jc w:val="both"/>
        <w:rPr>
          <w:sz w:val="22"/>
          <w:szCs w:val="22"/>
        </w:rPr>
      </w:pPr>
      <w:r>
        <w:rPr>
          <w:b/>
          <w:sz w:val="22"/>
          <w:szCs w:val="22"/>
        </w:rPr>
        <w:t>Kissné Aszódi Daniella</w:t>
      </w:r>
      <w:r w:rsidRPr="00F6532F">
        <w:rPr>
          <w:b/>
          <w:sz w:val="22"/>
          <w:szCs w:val="22"/>
        </w:rPr>
        <w:t xml:space="preserve">, </w:t>
      </w:r>
      <w:r w:rsidRPr="00F6532F">
        <w:rPr>
          <w:sz w:val="22"/>
          <w:szCs w:val="22"/>
        </w:rPr>
        <w:t xml:space="preserve">a Társadalompolitikai Bizottság elnöke, </w:t>
      </w:r>
      <w:r w:rsidR="00EC2A29">
        <w:rPr>
          <w:b/>
          <w:sz w:val="22"/>
          <w:szCs w:val="22"/>
        </w:rPr>
        <w:t>Kudron Tamás</w:t>
      </w:r>
      <w:r w:rsidRPr="00F6532F">
        <w:rPr>
          <w:b/>
          <w:sz w:val="22"/>
          <w:szCs w:val="22"/>
        </w:rPr>
        <w:t>,</w:t>
      </w:r>
      <w:r w:rsidRPr="00F6532F">
        <w:rPr>
          <w:sz w:val="22"/>
          <w:szCs w:val="22"/>
        </w:rPr>
        <w:t xml:space="preserve"> az Ipari, Mezőgazdasági és Klímapolitikai Bizottság </w:t>
      </w:r>
      <w:r w:rsidR="00EC2A29">
        <w:rPr>
          <w:sz w:val="22"/>
          <w:szCs w:val="22"/>
        </w:rPr>
        <w:t>tagja</w:t>
      </w:r>
      <w:r w:rsidRPr="00F6532F">
        <w:rPr>
          <w:sz w:val="22"/>
          <w:szCs w:val="22"/>
        </w:rPr>
        <w:t xml:space="preserve">, </w:t>
      </w:r>
      <w:r>
        <w:rPr>
          <w:b/>
          <w:sz w:val="22"/>
          <w:szCs w:val="22"/>
        </w:rPr>
        <w:t>Ba Edit</w:t>
      </w:r>
      <w:r w:rsidRPr="00F6532F">
        <w:rPr>
          <w:b/>
          <w:sz w:val="22"/>
          <w:szCs w:val="22"/>
        </w:rPr>
        <w:t xml:space="preserve">, </w:t>
      </w:r>
      <w:r w:rsidRPr="00F6532F">
        <w:rPr>
          <w:sz w:val="22"/>
          <w:szCs w:val="22"/>
        </w:rPr>
        <w:t xml:space="preserve">az Ügyrendi és Összeférhetetlenségi Bizottság </w:t>
      </w:r>
      <w:r>
        <w:rPr>
          <w:sz w:val="22"/>
          <w:szCs w:val="22"/>
        </w:rPr>
        <w:t>elnöke</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Pr>
          <w:b/>
          <w:sz w:val="22"/>
          <w:szCs w:val="22"/>
        </w:rPr>
        <w:t>Szedmák Tamás</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76F5C476" w14:textId="77777777" w:rsidR="00B573F9" w:rsidRDefault="00B573F9" w:rsidP="00B573F9">
      <w:pPr>
        <w:jc w:val="both"/>
        <w:rPr>
          <w:sz w:val="22"/>
          <w:szCs w:val="22"/>
        </w:rPr>
      </w:pPr>
    </w:p>
    <w:p w14:paraId="52AA1A76" w14:textId="14A65DC5" w:rsidR="00EC1431" w:rsidRDefault="00EC1431" w:rsidP="00B573F9">
      <w:pPr>
        <w:jc w:val="both"/>
        <w:rPr>
          <w:sz w:val="22"/>
          <w:szCs w:val="22"/>
        </w:rPr>
      </w:pPr>
      <w:r w:rsidRPr="00EC1431">
        <w:rPr>
          <w:b/>
          <w:bCs/>
          <w:sz w:val="22"/>
          <w:szCs w:val="22"/>
        </w:rPr>
        <w:lastRenderedPageBreak/>
        <w:t>Filus Tibor képviselő</w:t>
      </w:r>
      <w:r>
        <w:rPr>
          <w:sz w:val="22"/>
          <w:szCs w:val="22"/>
        </w:rPr>
        <w:t xml:space="preserve"> elmondta, hogy az említett teniszpályák</w:t>
      </w:r>
      <w:r w:rsidR="0043491C">
        <w:rPr>
          <w:sz w:val="22"/>
          <w:szCs w:val="22"/>
        </w:rPr>
        <w:t xml:space="preserve"> karbantartását</w:t>
      </w:r>
      <w:r>
        <w:rPr>
          <w:sz w:val="22"/>
          <w:szCs w:val="22"/>
        </w:rPr>
        <w:t xml:space="preserve"> a Teniszklub</w:t>
      </w:r>
      <w:r w:rsidR="0043491C">
        <w:rPr>
          <w:sz w:val="22"/>
          <w:szCs w:val="22"/>
        </w:rPr>
        <w:t xml:space="preserve"> vállalta</w:t>
      </w:r>
      <w:r>
        <w:rPr>
          <w:sz w:val="22"/>
          <w:szCs w:val="22"/>
        </w:rPr>
        <w:t xml:space="preserve">, </w:t>
      </w:r>
      <w:r w:rsidR="00493673">
        <w:rPr>
          <w:sz w:val="22"/>
          <w:szCs w:val="22"/>
        </w:rPr>
        <w:t xml:space="preserve">a kültéri műanyag borítású pályával kapcsolatban </w:t>
      </w:r>
      <w:r w:rsidR="0054424D">
        <w:rPr>
          <w:sz w:val="22"/>
          <w:szCs w:val="22"/>
        </w:rPr>
        <w:t xml:space="preserve">megjegyezte, hogy speciális cipő, labda szükséges, </w:t>
      </w:r>
      <w:r w:rsidR="005E3C0D">
        <w:rPr>
          <w:sz w:val="22"/>
          <w:szCs w:val="22"/>
        </w:rPr>
        <w:t>ezért ennek használatát megelőzően szükséges egyeztetni a Teniszklubbal.</w:t>
      </w:r>
      <w:r w:rsidR="00D96BF0">
        <w:rPr>
          <w:sz w:val="22"/>
          <w:szCs w:val="22"/>
        </w:rPr>
        <w:t xml:space="preserve"> A pályák átalakításával kapcsolatos költségeket az Önkormányzat finanszírozza és vállalja</w:t>
      </w:r>
      <w:r w:rsidR="00E53F5E">
        <w:rPr>
          <w:sz w:val="22"/>
          <w:szCs w:val="22"/>
        </w:rPr>
        <w:t>, a pályák működése biztosítva van</w:t>
      </w:r>
      <w:r w:rsidR="00E11CB5">
        <w:rPr>
          <w:sz w:val="22"/>
          <w:szCs w:val="22"/>
        </w:rPr>
        <w:t>, bárki ingyenesen használhatja, ha ezt előzetesen egyeztette a Teniszklubbal.</w:t>
      </w:r>
    </w:p>
    <w:p w14:paraId="622F6C67" w14:textId="77777777" w:rsidR="00EC1431" w:rsidRDefault="00EC1431" w:rsidP="00B573F9">
      <w:pPr>
        <w:jc w:val="both"/>
        <w:rPr>
          <w:sz w:val="22"/>
          <w:szCs w:val="22"/>
        </w:rPr>
      </w:pPr>
    </w:p>
    <w:p w14:paraId="2A760545" w14:textId="77777777" w:rsidR="00B573F9" w:rsidRPr="00F6532F" w:rsidRDefault="00B573F9" w:rsidP="00B573F9">
      <w:pPr>
        <w:jc w:val="both"/>
        <w:rPr>
          <w:sz w:val="22"/>
          <w:szCs w:val="22"/>
        </w:rPr>
      </w:pPr>
      <w:r>
        <w:rPr>
          <w:sz w:val="22"/>
          <w:szCs w:val="22"/>
        </w:rPr>
        <w:t>További k</w:t>
      </w:r>
      <w:r w:rsidRPr="00F6532F">
        <w:rPr>
          <w:sz w:val="22"/>
          <w:szCs w:val="22"/>
        </w:rPr>
        <w:t>érdés, hozzászólás nem volt, a polgármester szavazásra bocsátotta a határozat-tervezetet.</w:t>
      </w:r>
    </w:p>
    <w:p w14:paraId="0CB4F685" w14:textId="77777777" w:rsidR="00B573F9" w:rsidRPr="00F6532F" w:rsidRDefault="00B573F9" w:rsidP="00B573F9">
      <w:pPr>
        <w:rPr>
          <w:sz w:val="22"/>
          <w:szCs w:val="22"/>
        </w:rPr>
      </w:pPr>
    </w:p>
    <w:p w14:paraId="1562069D" w14:textId="77777777" w:rsidR="00B573F9" w:rsidRPr="00F6532F" w:rsidRDefault="00B573F9" w:rsidP="00B573F9">
      <w:pPr>
        <w:jc w:val="both"/>
        <w:rPr>
          <w:sz w:val="22"/>
          <w:szCs w:val="22"/>
        </w:rPr>
      </w:pPr>
      <w:r w:rsidRPr="00F6532F">
        <w:rPr>
          <w:sz w:val="22"/>
          <w:szCs w:val="22"/>
        </w:rPr>
        <w:t>A Képviselő-testület 1</w:t>
      </w:r>
      <w:r>
        <w:rPr>
          <w:sz w:val="22"/>
          <w:szCs w:val="22"/>
        </w:rPr>
        <w:t>1</w:t>
      </w:r>
      <w:r w:rsidRPr="00F6532F">
        <w:rPr>
          <w:sz w:val="22"/>
          <w:szCs w:val="22"/>
        </w:rPr>
        <w:t xml:space="preserve"> „igen” szavazattal az alábbi határozatot hozta:</w:t>
      </w:r>
    </w:p>
    <w:p w14:paraId="7C1BE64F" w14:textId="77777777" w:rsidR="00B573F9" w:rsidRPr="00B02ADA" w:rsidRDefault="00B573F9" w:rsidP="00B573F9">
      <w:pPr>
        <w:rPr>
          <w:sz w:val="22"/>
          <w:szCs w:val="22"/>
        </w:rPr>
      </w:pPr>
    </w:p>
    <w:p w14:paraId="555F5504" w14:textId="77777777" w:rsidR="00B573F9" w:rsidRDefault="00B573F9" w:rsidP="00B573F9">
      <w:pPr>
        <w:jc w:val="both"/>
        <w:rPr>
          <w:b/>
          <w:sz w:val="22"/>
          <w:szCs w:val="22"/>
          <w:u w:val="single"/>
        </w:rPr>
      </w:pPr>
      <w:r>
        <w:rPr>
          <w:b/>
          <w:sz w:val="22"/>
          <w:szCs w:val="22"/>
          <w:u w:val="single"/>
        </w:rPr>
        <w:t>102/</w:t>
      </w:r>
      <w:r w:rsidRPr="00B02ADA">
        <w:rPr>
          <w:b/>
          <w:sz w:val="22"/>
          <w:szCs w:val="22"/>
          <w:u w:val="single"/>
        </w:rPr>
        <w:t xml:space="preserve">2024. sz. </w:t>
      </w:r>
      <w:proofErr w:type="spellStart"/>
      <w:r w:rsidRPr="00B02ADA">
        <w:rPr>
          <w:b/>
          <w:sz w:val="22"/>
          <w:szCs w:val="22"/>
          <w:u w:val="single"/>
        </w:rPr>
        <w:t>Képv</w:t>
      </w:r>
      <w:proofErr w:type="spellEnd"/>
      <w:r w:rsidRPr="00B02ADA">
        <w:rPr>
          <w:b/>
          <w:sz w:val="22"/>
          <w:szCs w:val="22"/>
          <w:u w:val="single"/>
        </w:rPr>
        <w:t>. test. hat.</w:t>
      </w:r>
    </w:p>
    <w:p w14:paraId="454D5F15" w14:textId="77777777" w:rsidR="00B573F9" w:rsidRPr="00F3355A" w:rsidRDefault="00B573F9" w:rsidP="00B573F9">
      <w:pPr>
        <w:pStyle w:val="Nincstrkz"/>
        <w:rPr>
          <w:bCs/>
          <w:sz w:val="22"/>
          <w:szCs w:val="22"/>
        </w:rPr>
      </w:pPr>
      <w:r w:rsidRPr="0006338C">
        <w:rPr>
          <w:iCs/>
          <w:sz w:val="22"/>
          <w:szCs w:val="22"/>
          <w:lang w:val="x-none"/>
        </w:rPr>
        <w:t xml:space="preserve">A </w:t>
      </w:r>
      <w:r>
        <w:rPr>
          <w:iCs/>
          <w:sz w:val="22"/>
          <w:szCs w:val="22"/>
          <w:lang w:val="x-none"/>
        </w:rPr>
        <w:t xml:space="preserve">teniszpálya területének használatba adása tárgyában kötött ingatlanhasználati szerződés módosítása </w:t>
      </w:r>
    </w:p>
    <w:p w14:paraId="4445804C" w14:textId="77777777" w:rsidR="00B573F9" w:rsidRPr="00B02ADA" w:rsidRDefault="00B573F9" w:rsidP="00B573F9">
      <w:pPr>
        <w:pStyle w:val="Nincstrkz"/>
        <w:rPr>
          <w:b/>
          <w:bCs/>
          <w:sz w:val="22"/>
          <w:szCs w:val="22"/>
        </w:rPr>
      </w:pPr>
    </w:p>
    <w:p w14:paraId="73489643" w14:textId="395DC317" w:rsidR="00B573F9" w:rsidRPr="00BF1163" w:rsidRDefault="00B573F9" w:rsidP="00BF1163">
      <w:pPr>
        <w:pStyle w:val="Nincstrkz"/>
        <w:jc w:val="center"/>
        <w:rPr>
          <w:b/>
          <w:bCs/>
          <w:sz w:val="22"/>
          <w:szCs w:val="22"/>
        </w:rPr>
      </w:pPr>
      <w:r w:rsidRPr="00B02ADA">
        <w:rPr>
          <w:b/>
          <w:bCs/>
          <w:sz w:val="22"/>
          <w:szCs w:val="22"/>
        </w:rPr>
        <w:t xml:space="preserve">HATÁROZAT </w:t>
      </w:r>
    </w:p>
    <w:p w14:paraId="42B97210" w14:textId="77777777" w:rsidR="00B573F9" w:rsidRPr="006A511A" w:rsidRDefault="00B573F9" w:rsidP="00B573F9">
      <w:pPr>
        <w:jc w:val="both"/>
        <w:rPr>
          <w:sz w:val="22"/>
          <w:szCs w:val="22"/>
        </w:rPr>
      </w:pPr>
      <w:r>
        <w:rPr>
          <w:sz w:val="22"/>
          <w:szCs w:val="22"/>
        </w:rPr>
        <w:t>A</w:t>
      </w:r>
      <w:r w:rsidRPr="006A511A">
        <w:rPr>
          <w:sz w:val="22"/>
          <w:szCs w:val="22"/>
        </w:rPr>
        <w:t xml:space="preserve"> Képviselő-testület</w:t>
      </w:r>
    </w:p>
    <w:p w14:paraId="5F59B50A" w14:textId="77777777" w:rsidR="00B573F9" w:rsidRPr="006A511A" w:rsidRDefault="00B573F9" w:rsidP="00B573F9">
      <w:pPr>
        <w:numPr>
          <w:ilvl w:val="0"/>
          <w:numId w:val="34"/>
        </w:numPr>
        <w:jc w:val="both"/>
        <w:rPr>
          <w:sz w:val="22"/>
          <w:szCs w:val="22"/>
        </w:rPr>
      </w:pPr>
      <w:r w:rsidRPr="006A511A">
        <w:rPr>
          <w:sz w:val="22"/>
          <w:szCs w:val="22"/>
        </w:rPr>
        <w:t>egyetért azzal, hogy Kiskőrös Város Önkormányzata a kizárólagos tulajdonát és korlátozottan forgalomképes törzsvagyonát képező Kiskőrös belterületi 96/8 hrsz-ú, összesen 4 ha 0834 m</w:t>
      </w:r>
      <w:r w:rsidRPr="006A511A">
        <w:rPr>
          <w:sz w:val="22"/>
          <w:szCs w:val="22"/>
          <w:vertAlign w:val="superscript"/>
        </w:rPr>
        <w:t>2</w:t>
      </w:r>
      <w:r w:rsidRPr="006A511A">
        <w:rPr>
          <w:sz w:val="22"/>
          <w:szCs w:val="22"/>
        </w:rPr>
        <w:t xml:space="preserve"> nagyságú kivett szabadidőpark és teniszpálya rendeltetésű ingatlan területéből 3836 m</w:t>
      </w:r>
      <w:r w:rsidRPr="006A511A">
        <w:rPr>
          <w:sz w:val="22"/>
          <w:szCs w:val="22"/>
          <w:vertAlign w:val="superscript"/>
        </w:rPr>
        <w:t>2</w:t>
      </w:r>
      <w:r w:rsidRPr="006A511A">
        <w:rPr>
          <w:sz w:val="22"/>
          <w:szCs w:val="22"/>
        </w:rPr>
        <w:t xml:space="preserve"> térmértékű teniszpálya rendeltetésű ingatlanrészen a fejlesztésre tekintettel szabályozza a teniszpályák használati rendjét.</w:t>
      </w:r>
    </w:p>
    <w:p w14:paraId="0F8329B0" w14:textId="77777777" w:rsidR="00B573F9" w:rsidRPr="006A511A" w:rsidRDefault="00B573F9" w:rsidP="00B573F9">
      <w:pPr>
        <w:numPr>
          <w:ilvl w:val="0"/>
          <w:numId w:val="34"/>
        </w:numPr>
        <w:jc w:val="both"/>
        <w:rPr>
          <w:sz w:val="22"/>
          <w:szCs w:val="22"/>
        </w:rPr>
      </w:pPr>
      <w:r w:rsidRPr="006A511A">
        <w:rPr>
          <w:sz w:val="22"/>
          <w:szCs w:val="22"/>
        </w:rPr>
        <w:t>felhatalmazza a polgármestert a határozat-tervezet mellékletét képező ingatlanhasználati szerződés II. számú módosításának az aláírására.</w:t>
      </w:r>
    </w:p>
    <w:p w14:paraId="35E2EB60" w14:textId="77777777" w:rsidR="00B573F9" w:rsidRPr="006A511A" w:rsidRDefault="00B573F9" w:rsidP="00B573F9">
      <w:pPr>
        <w:jc w:val="both"/>
        <w:rPr>
          <w:sz w:val="22"/>
          <w:szCs w:val="22"/>
        </w:rPr>
      </w:pPr>
    </w:p>
    <w:p w14:paraId="5D6CA2AE" w14:textId="77777777" w:rsidR="00B573F9" w:rsidRPr="006A511A" w:rsidRDefault="00B573F9" w:rsidP="00B573F9">
      <w:pPr>
        <w:jc w:val="both"/>
        <w:rPr>
          <w:sz w:val="22"/>
          <w:szCs w:val="22"/>
        </w:rPr>
      </w:pPr>
      <w:r w:rsidRPr="006A511A">
        <w:rPr>
          <w:b/>
          <w:bCs/>
          <w:sz w:val="22"/>
          <w:szCs w:val="22"/>
          <w:u w:val="single"/>
        </w:rPr>
        <w:t>Felelős:</w:t>
      </w:r>
      <w:r w:rsidRPr="006A511A">
        <w:rPr>
          <w:sz w:val="22"/>
          <w:szCs w:val="22"/>
        </w:rPr>
        <w:tab/>
        <w:t>polgármester</w:t>
      </w:r>
    </w:p>
    <w:p w14:paraId="2F2E6264" w14:textId="5D121ABA" w:rsidR="00B573F9" w:rsidRDefault="00B573F9" w:rsidP="00B573F9">
      <w:pPr>
        <w:jc w:val="both"/>
        <w:rPr>
          <w:sz w:val="22"/>
          <w:szCs w:val="22"/>
        </w:rPr>
      </w:pPr>
      <w:r w:rsidRPr="006A511A">
        <w:rPr>
          <w:b/>
          <w:bCs/>
          <w:sz w:val="22"/>
          <w:szCs w:val="22"/>
          <w:u w:val="single"/>
        </w:rPr>
        <w:t>Határidő:</w:t>
      </w:r>
      <w:r w:rsidRPr="006A511A">
        <w:rPr>
          <w:sz w:val="22"/>
          <w:szCs w:val="22"/>
        </w:rPr>
        <w:t xml:space="preserve"> </w:t>
      </w:r>
      <w:r w:rsidRPr="006A511A">
        <w:rPr>
          <w:sz w:val="22"/>
          <w:szCs w:val="22"/>
        </w:rPr>
        <w:tab/>
        <w:t>azonnal</w:t>
      </w:r>
    </w:p>
    <w:p w14:paraId="55AA570E" w14:textId="77777777" w:rsidR="00BF1DBB" w:rsidRPr="00BF1163" w:rsidRDefault="00BF1DBB" w:rsidP="00B573F9">
      <w:pPr>
        <w:jc w:val="both"/>
        <w:rPr>
          <w:sz w:val="22"/>
          <w:szCs w:val="22"/>
        </w:rPr>
      </w:pPr>
    </w:p>
    <w:p w14:paraId="21816109" w14:textId="77777777" w:rsidR="00B573F9" w:rsidRPr="00D60E9C" w:rsidRDefault="00B573F9" w:rsidP="00B573F9">
      <w:pPr>
        <w:jc w:val="both"/>
        <w:rPr>
          <w:i/>
          <w:iCs/>
          <w:sz w:val="22"/>
          <w:szCs w:val="22"/>
        </w:rPr>
      </w:pPr>
      <w:r w:rsidRPr="00D60E9C">
        <w:rPr>
          <w:i/>
          <w:iCs/>
          <w:sz w:val="22"/>
          <w:szCs w:val="22"/>
        </w:rPr>
        <w:t>Mellékletek a jegyzőkönyvhöz csatolva.</w:t>
      </w:r>
    </w:p>
    <w:p w14:paraId="7B744D6A" w14:textId="77777777" w:rsidR="00B573F9" w:rsidRPr="00F6532F" w:rsidRDefault="00B573F9" w:rsidP="00B573F9">
      <w:pPr>
        <w:pBdr>
          <w:bottom w:val="single" w:sz="6" w:space="1" w:color="auto"/>
        </w:pBdr>
        <w:tabs>
          <w:tab w:val="center" w:pos="7380"/>
        </w:tabs>
        <w:rPr>
          <w:bCs/>
          <w:i/>
          <w:sz w:val="22"/>
          <w:szCs w:val="22"/>
        </w:rPr>
      </w:pPr>
    </w:p>
    <w:p w14:paraId="572E1B52" w14:textId="77777777" w:rsidR="00EC2A29" w:rsidRDefault="00EC2A29" w:rsidP="00BE7696">
      <w:pPr>
        <w:rPr>
          <w:b/>
          <w:bCs/>
          <w:sz w:val="22"/>
          <w:szCs w:val="22"/>
        </w:rPr>
      </w:pPr>
    </w:p>
    <w:p w14:paraId="1774D866" w14:textId="77777777" w:rsidR="00BF1DBB" w:rsidRDefault="00BF1DBB" w:rsidP="00BE7696">
      <w:pPr>
        <w:rPr>
          <w:b/>
          <w:bCs/>
          <w:sz w:val="22"/>
          <w:szCs w:val="22"/>
        </w:rPr>
      </w:pPr>
    </w:p>
    <w:p w14:paraId="743C734F" w14:textId="77777777" w:rsidR="00BF1DBB" w:rsidRDefault="00BF1DBB" w:rsidP="00BE7696">
      <w:pPr>
        <w:rPr>
          <w:b/>
          <w:bCs/>
          <w:sz w:val="22"/>
          <w:szCs w:val="22"/>
        </w:rPr>
      </w:pPr>
    </w:p>
    <w:p w14:paraId="518D98BD" w14:textId="77777777" w:rsidR="00BF1DBB" w:rsidRDefault="00BF1DBB" w:rsidP="00BE7696">
      <w:pPr>
        <w:rPr>
          <w:b/>
          <w:bCs/>
          <w:sz w:val="22"/>
          <w:szCs w:val="22"/>
        </w:rPr>
      </w:pPr>
    </w:p>
    <w:p w14:paraId="6C6BE3EB" w14:textId="659ABBDD" w:rsidR="00DB4061" w:rsidRDefault="00DB4061">
      <w:pPr>
        <w:rPr>
          <w:b/>
          <w:bCs/>
          <w:sz w:val="22"/>
          <w:szCs w:val="22"/>
        </w:rPr>
      </w:pPr>
    </w:p>
    <w:p w14:paraId="46F4FC65" w14:textId="43F99EB9" w:rsidR="00BE7696" w:rsidRDefault="00BE7696" w:rsidP="00EC2A29">
      <w:pPr>
        <w:pStyle w:val="Listaszerbekezds"/>
        <w:numPr>
          <w:ilvl w:val="0"/>
          <w:numId w:val="53"/>
        </w:numPr>
        <w:jc w:val="center"/>
        <w:rPr>
          <w:b/>
          <w:bCs/>
          <w:sz w:val="22"/>
          <w:szCs w:val="22"/>
        </w:rPr>
      </w:pPr>
      <w:r>
        <w:rPr>
          <w:b/>
          <w:bCs/>
          <w:sz w:val="22"/>
          <w:szCs w:val="22"/>
        </w:rPr>
        <w:t>napirend</w:t>
      </w:r>
    </w:p>
    <w:p w14:paraId="0B495BA0" w14:textId="77777777" w:rsidR="00BE7696" w:rsidRPr="00BE7696" w:rsidRDefault="00BE7696" w:rsidP="00BE7696">
      <w:pPr>
        <w:rPr>
          <w:b/>
          <w:bCs/>
          <w:sz w:val="22"/>
          <w:szCs w:val="22"/>
        </w:rPr>
      </w:pPr>
    </w:p>
    <w:p w14:paraId="70D143F3" w14:textId="6543259B" w:rsidR="00B15F46" w:rsidRPr="00BE7696" w:rsidRDefault="00B15F46" w:rsidP="00305088">
      <w:pPr>
        <w:jc w:val="center"/>
        <w:rPr>
          <w:sz w:val="22"/>
          <w:szCs w:val="22"/>
        </w:rPr>
      </w:pPr>
      <w:r w:rsidRPr="00BE7696">
        <w:rPr>
          <w:sz w:val="22"/>
          <w:szCs w:val="22"/>
        </w:rPr>
        <w:t>INTERPELLÁCIÓK, KÉRDÉSEK, TÁJÉKOZTATÓK, BEJELENTÉSEK</w:t>
      </w:r>
    </w:p>
    <w:p w14:paraId="5240722D" w14:textId="77777777" w:rsidR="00E75544" w:rsidRPr="00BC607E" w:rsidRDefault="00E75544" w:rsidP="004F5C94">
      <w:pPr>
        <w:rPr>
          <w:b/>
          <w:sz w:val="20"/>
          <w:szCs w:val="20"/>
        </w:rPr>
      </w:pPr>
    </w:p>
    <w:p w14:paraId="67AD2CE3" w14:textId="73B95D17" w:rsidR="005D2026" w:rsidRDefault="00FC53A3" w:rsidP="005D2026">
      <w:pPr>
        <w:contextualSpacing/>
        <w:jc w:val="both"/>
        <w:rPr>
          <w:bCs/>
          <w:sz w:val="22"/>
          <w:szCs w:val="22"/>
        </w:rPr>
      </w:pPr>
      <w:r w:rsidRPr="005D2026">
        <w:rPr>
          <w:b/>
          <w:bCs/>
          <w:sz w:val="22"/>
          <w:szCs w:val="22"/>
        </w:rPr>
        <w:t>Domonyi László polgármester</w:t>
      </w:r>
      <w:r w:rsidR="00190831" w:rsidRPr="005D2026">
        <w:rPr>
          <w:b/>
          <w:bCs/>
          <w:sz w:val="22"/>
          <w:szCs w:val="22"/>
        </w:rPr>
        <w:t xml:space="preserve"> </w:t>
      </w:r>
      <w:r w:rsidR="005D2026" w:rsidRPr="005D2026">
        <w:rPr>
          <w:sz w:val="22"/>
          <w:szCs w:val="22"/>
        </w:rPr>
        <w:t xml:space="preserve">tájékoztatta a lakosságot, hogy </w:t>
      </w:r>
      <w:r w:rsidR="005D2026">
        <w:rPr>
          <w:sz w:val="22"/>
          <w:szCs w:val="22"/>
        </w:rPr>
        <w:t xml:space="preserve">a </w:t>
      </w:r>
      <w:r w:rsidR="005D2026" w:rsidRPr="005D2026">
        <w:rPr>
          <w:sz w:val="22"/>
          <w:szCs w:val="22"/>
        </w:rPr>
        <w:t>Kiskőrös Városért Alapítvány az idei évben is elkészíti a város Betlehemét, a K</w:t>
      </w:r>
      <w:r w:rsidR="005D2026" w:rsidRPr="005D2026">
        <w:rPr>
          <w:bCs/>
          <w:sz w:val="22"/>
          <w:szCs w:val="22"/>
        </w:rPr>
        <w:t xml:space="preserve">őrös-Körül Nők Egyesület pedig a város adventi koszorúját. </w:t>
      </w:r>
    </w:p>
    <w:p w14:paraId="7B5D018E" w14:textId="77777777" w:rsidR="005D2026" w:rsidRDefault="005D2026" w:rsidP="005D2026">
      <w:pPr>
        <w:contextualSpacing/>
        <w:jc w:val="both"/>
        <w:rPr>
          <w:bCs/>
          <w:sz w:val="22"/>
          <w:szCs w:val="22"/>
        </w:rPr>
      </w:pPr>
    </w:p>
    <w:p w14:paraId="52B7C206" w14:textId="56DA1204" w:rsidR="005D2026" w:rsidRDefault="005D2026" w:rsidP="005D2026">
      <w:pPr>
        <w:contextualSpacing/>
        <w:jc w:val="both"/>
        <w:rPr>
          <w:bCs/>
          <w:sz w:val="22"/>
          <w:szCs w:val="22"/>
        </w:rPr>
      </w:pPr>
      <w:r>
        <w:rPr>
          <w:bCs/>
          <w:sz w:val="22"/>
          <w:szCs w:val="22"/>
        </w:rPr>
        <w:t xml:space="preserve">A továbbiakban elmondta, hogy </w:t>
      </w:r>
      <w:r w:rsidRPr="005D2026">
        <w:rPr>
          <w:bCs/>
          <w:sz w:val="22"/>
          <w:szCs w:val="22"/>
        </w:rPr>
        <w:t>2024. december 6. napján érkezik a Mikulás a Főtérre, 16:30-tól zenés mulatsággal, 18 órától traktoros felvonulással várnak mindenkit szertetettel.</w:t>
      </w:r>
    </w:p>
    <w:p w14:paraId="0F327988" w14:textId="77777777" w:rsidR="005D2026" w:rsidRDefault="005D2026" w:rsidP="005D2026">
      <w:pPr>
        <w:contextualSpacing/>
        <w:jc w:val="both"/>
        <w:rPr>
          <w:bCs/>
          <w:sz w:val="22"/>
          <w:szCs w:val="22"/>
        </w:rPr>
      </w:pPr>
    </w:p>
    <w:p w14:paraId="3EE419D4" w14:textId="64735515" w:rsidR="005D2026" w:rsidRPr="00C223D0" w:rsidRDefault="005D2026" w:rsidP="00BA6944">
      <w:pPr>
        <w:contextualSpacing/>
        <w:jc w:val="both"/>
        <w:rPr>
          <w:bCs/>
          <w:sz w:val="22"/>
          <w:szCs w:val="22"/>
        </w:rPr>
      </w:pPr>
      <w:r>
        <w:rPr>
          <w:bCs/>
          <w:sz w:val="22"/>
          <w:szCs w:val="22"/>
        </w:rPr>
        <w:t xml:space="preserve">A polgármester </w:t>
      </w:r>
      <w:r w:rsidR="00C156D9">
        <w:rPr>
          <w:bCs/>
          <w:sz w:val="22"/>
          <w:szCs w:val="22"/>
        </w:rPr>
        <w:t xml:space="preserve">elmondta, hogy </w:t>
      </w:r>
      <w:r w:rsidR="00192032" w:rsidRPr="00192032">
        <w:rPr>
          <w:bCs/>
          <w:sz w:val="22"/>
          <w:szCs w:val="22"/>
        </w:rPr>
        <w:t>2024. december 7. napján 15 órától ifj. Fekete László</w:t>
      </w:r>
      <w:r w:rsidR="00C156D9">
        <w:rPr>
          <w:bCs/>
          <w:sz w:val="22"/>
          <w:szCs w:val="22"/>
        </w:rPr>
        <w:t>,</w:t>
      </w:r>
      <w:r w:rsidR="00192032" w:rsidRPr="00192032">
        <w:rPr>
          <w:bCs/>
          <w:sz w:val="22"/>
          <w:szCs w:val="22"/>
        </w:rPr>
        <w:t xml:space="preserve"> az ország legerőseb emberének szervezésével a Wattay Sportcsarnokban megrendezésre kerül az Erős Emberek Nemzetközi Versenye. A belépés ingyenes, mindenkit szeretettel várnak.</w:t>
      </w:r>
    </w:p>
    <w:p w14:paraId="07260890" w14:textId="77777777" w:rsidR="005D2026" w:rsidRDefault="005D2026" w:rsidP="00BA6944">
      <w:pPr>
        <w:jc w:val="both"/>
        <w:rPr>
          <w:b/>
          <w:bCs/>
          <w:sz w:val="22"/>
          <w:szCs w:val="22"/>
        </w:rPr>
      </w:pPr>
    </w:p>
    <w:p w14:paraId="4982D636" w14:textId="3BA20EAF" w:rsidR="00C22170" w:rsidRPr="00C22170" w:rsidRDefault="00C22170" w:rsidP="00C22170">
      <w:pPr>
        <w:jc w:val="both"/>
        <w:rPr>
          <w:sz w:val="22"/>
          <w:szCs w:val="22"/>
        </w:rPr>
      </w:pPr>
      <w:r>
        <w:rPr>
          <w:b/>
          <w:bCs/>
          <w:sz w:val="22"/>
          <w:szCs w:val="22"/>
        </w:rPr>
        <w:t xml:space="preserve">Domonyi László polgármester </w:t>
      </w:r>
      <w:r w:rsidRPr="00C22170">
        <w:rPr>
          <w:sz w:val="22"/>
          <w:szCs w:val="22"/>
        </w:rPr>
        <w:t xml:space="preserve">felhívta a lakosság figyelmét, hogy a város főtéri Adventi koszorúján az első gyertyát 2024. december 1-jén vasárnap 16.30 órakor Győri Gábor lelkész, Bálint Miklós lelkész és Kissné Aszódi Daniella képviselő, a második gyertyát 2024. december 8-án vasárnap 16.30 órakor Pénzes Péter lelkész és Pohankovics András képviselő, a harmadik gyertyát 2024. december 15-én vasárnap 16.30 órakor Tóth Tibor plébános és Filus Tibor képviselő, a negyedik gyertyát 2024. december 22-én </w:t>
      </w:r>
      <w:r w:rsidR="007760D4">
        <w:rPr>
          <w:sz w:val="22"/>
          <w:szCs w:val="22"/>
        </w:rPr>
        <w:t>vasárnap</w:t>
      </w:r>
      <w:r w:rsidRPr="00C22170">
        <w:rPr>
          <w:sz w:val="22"/>
          <w:szCs w:val="22"/>
        </w:rPr>
        <w:t xml:space="preserve"> 16:30 órakor Arató J. Lóránd lelkész és Domonyi László polgármester gyújtják meg.</w:t>
      </w:r>
    </w:p>
    <w:p w14:paraId="09ECB97A" w14:textId="531A31F4" w:rsidR="00C22170" w:rsidRPr="00C22170" w:rsidRDefault="00C22170" w:rsidP="00C22170">
      <w:pPr>
        <w:jc w:val="both"/>
        <w:rPr>
          <w:b/>
          <w:bCs/>
          <w:sz w:val="22"/>
          <w:szCs w:val="22"/>
        </w:rPr>
      </w:pPr>
      <w:r w:rsidRPr="00C22170">
        <w:rPr>
          <w:b/>
          <w:bCs/>
          <w:sz w:val="22"/>
          <w:szCs w:val="22"/>
        </w:rPr>
        <w:t xml:space="preserve"> </w:t>
      </w:r>
    </w:p>
    <w:p w14:paraId="35A26D6B" w14:textId="017083E0" w:rsidR="005D2026" w:rsidRPr="00122965" w:rsidRDefault="00122965" w:rsidP="00C22170">
      <w:pPr>
        <w:jc w:val="both"/>
        <w:rPr>
          <w:sz w:val="22"/>
          <w:szCs w:val="22"/>
        </w:rPr>
      </w:pPr>
      <w:r w:rsidRPr="00122965">
        <w:rPr>
          <w:sz w:val="22"/>
          <w:szCs w:val="22"/>
        </w:rPr>
        <w:lastRenderedPageBreak/>
        <w:t xml:space="preserve">A továbbiakban elmondta, hogy </w:t>
      </w:r>
      <w:r w:rsidR="00C22170" w:rsidRPr="00122965">
        <w:rPr>
          <w:sz w:val="22"/>
          <w:szCs w:val="22"/>
        </w:rPr>
        <w:t>2024. december 20.-21.-22.-én a Petőfi téren felállított faházakban civil szervezetek, közösségek, egyesületek várják a látogatókat finom ételekkel, italokkal.</w:t>
      </w:r>
    </w:p>
    <w:p w14:paraId="750865C4" w14:textId="3DDDE056" w:rsidR="00AB7ACF" w:rsidRPr="00B932EF" w:rsidRDefault="00AB7ACF" w:rsidP="007760D4">
      <w:pPr>
        <w:jc w:val="both"/>
        <w:rPr>
          <w:sz w:val="22"/>
          <w:szCs w:val="22"/>
        </w:rPr>
      </w:pPr>
    </w:p>
    <w:p w14:paraId="79637AA2" w14:textId="4643FE54" w:rsidR="000A75A0" w:rsidRDefault="00AB7ACF" w:rsidP="00B66BC5">
      <w:pPr>
        <w:jc w:val="both"/>
        <w:rPr>
          <w:sz w:val="22"/>
          <w:szCs w:val="22"/>
        </w:rPr>
      </w:pPr>
      <w:r>
        <w:rPr>
          <w:b/>
          <w:bCs/>
          <w:sz w:val="22"/>
          <w:szCs w:val="22"/>
        </w:rPr>
        <w:t>Filus Tibor képviselő</w:t>
      </w:r>
      <w:r w:rsidR="00DE2170">
        <w:rPr>
          <w:b/>
          <w:bCs/>
          <w:sz w:val="22"/>
          <w:szCs w:val="22"/>
        </w:rPr>
        <w:t xml:space="preserve"> </w:t>
      </w:r>
      <w:r w:rsidR="0093047A" w:rsidRPr="0093047A">
        <w:rPr>
          <w:sz w:val="22"/>
          <w:szCs w:val="22"/>
        </w:rPr>
        <w:t xml:space="preserve">tájékoztatásul elmondta, hogy </w:t>
      </w:r>
      <w:r w:rsidR="006171AF">
        <w:rPr>
          <w:sz w:val="22"/>
          <w:szCs w:val="22"/>
        </w:rPr>
        <w:t xml:space="preserve">a piac tér környékén a hulladék elszállítással problémák adódtak, </w:t>
      </w:r>
      <w:r w:rsidR="00462139">
        <w:rPr>
          <w:sz w:val="22"/>
          <w:szCs w:val="22"/>
        </w:rPr>
        <w:t>többen jelezték ezt felé, a Kőrösszolg Kft. ügyvezetőjével egyeztetve elmondta, hogy a lakosok ilyenkor minden nap helyezzék ki a szeméttároló edényt, tegyék zsákba és tegyék mellé. Egy hét után a következő hét esedékes napján a kihelyezett hulladéktároló zsákkal együtt elszállítják a hulladéktárolóban összegyűjt szemetet is. A hulladék udvarnál is problémák adódnak, nem szállították el a hulladéktároló edényeket</w:t>
      </w:r>
      <w:r w:rsidR="007A090E">
        <w:rPr>
          <w:sz w:val="22"/>
          <w:szCs w:val="22"/>
        </w:rPr>
        <w:t xml:space="preserve">, félő, hogy ebben a helyzetben </w:t>
      </w:r>
      <w:r w:rsidR="008C2763">
        <w:rPr>
          <w:sz w:val="22"/>
          <w:szCs w:val="22"/>
        </w:rPr>
        <w:t>a lakosok nem tudják elhelyezni a szemetet</w:t>
      </w:r>
      <w:r w:rsidR="00D92C61">
        <w:rPr>
          <w:sz w:val="22"/>
          <w:szCs w:val="22"/>
        </w:rPr>
        <w:t>, afelől érdeklődött, hogy az Önkormányzat tud-e tenni ennek az ügynek az érdekében.</w:t>
      </w:r>
    </w:p>
    <w:p w14:paraId="3F9B9587" w14:textId="006160BF" w:rsidR="0066169E" w:rsidRPr="0093047A" w:rsidRDefault="0066169E" w:rsidP="00B66BC5">
      <w:pPr>
        <w:jc w:val="both"/>
        <w:rPr>
          <w:sz w:val="22"/>
          <w:szCs w:val="22"/>
        </w:rPr>
      </w:pPr>
      <w:r>
        <w:rPr>
          <w:sz w:val="22"/>
          <w:szCs w:val="22"/>
        </w:rPr>
        <w:t>A továbbiakban érdeklődött, hogy a piacnál maradtak-e régi helyárak</w:t>
      </w:r>
      <w:r w:rsidR="00151877">
        <w:rPr>
          <w:sz w:val="22"/>
          <w:szCs w:val="22"/>
        </w:rPr>
        <w:t>, van-e esetleg díjszabás változás.</w:t>
      </w:r>
      <w:r w:rsidR="006057EF">
        <w:rPr>
          <w:sz w:val="22"/>
          <w:szCs w:val="22"/>
        </w:rPr>
        <w:t xml:space="preserve"> Köszönetét fejezte ki a horgolókörnek, akik felállították a Karácsonyfát a Petőfi Sándor Művelődési Központban.</w:t>
      </w:r>
    </w:p>
    <w:p w14:paraId="109CB3CD" w14:textId="77777777" w:rsidR="00CC0756" w:rsidRDefault="00CC0756" w:rsidP="00B66BC5">
      <w:pPr>
        <w:jc w:val="both"/>
        <w:rPr>
          <w:sz w:val="22"/>
          <w:szCs w:val="22"/>
        </w:rPr>
      </w:pPr>
    </w:p>
    <w:p w14:paraId="4287DC88" w14:textId="4591396A" w:rsidR="008D3A13" w:rsidRDefault="00EA2BBB" w:rsidP="009D2B70">
      <w:pPr>
        <w:jc w:val="both"/>
        <w:rPr>
          <w:sz w:val="22"/>
          <w:szCs w:val="22"/>
        </w:rPr>
      </w:pPr>
      <w:r>
        <w:rPr>
          <w:b/>
          <w:bCs/>
          <w:sz w:val="22"/>
          <w:szCs w:val="22"/>
        </w:rPr>
        <w:t>Domonyi László polgármester</w:t>
      </w:r>
      <w:r w:rsidR="007D669E">
        <w:rPr>
          <w:b/>
          <w:bCs/>
          <w:sz w:val="22"/>
          <w:szCs w:val="22"/>
        </w:rPr>
        <w:t xml:space="preserve"> </w:t>
      </w:r>
      <w:r w:rsidR="007D669E" w:rsidRPr="007D669E">
        <w:rPr>
          <w:sz w:val="22"/>
          <w:szCs w:val="22"/>
        </w:rPr>
        <w:t>válaszában elmondta, hog</w:t>
      </w:r>
      <w:r w:rsidR="009D2B70">
        <w:rPr>
          <w:sz w:val="22"/>
          <w:szCs w:val="22"/>
        </w:rPr>
        <w:t>y</w:t>
      </w:r>
      <w:r w:rsidR="00F57101">
        <w:rPr>
          <w:sz w:val="22"/>
          <w:szCs w:val="22"/>
        </w:rPr>
        <w:t xml:space="preserve"> a hulladékszállítással kapcsolatban tájékozódni fog, mert nem Önkormányzati hatáskör. A piacnál egyelőre maradtak a helyárak, de ez emelkedni fog a jövőben, időben fogják közölni az árusokkal.</w:t>
      </w:r>
    </w:p>
    <w:p w14:paraId="2B3368DE" w14:textId="728B9BC7" w:rsidR="00485F44" w:rsidRPr="007D669E" w:rsidRDefault="00485F44" w:rsidP="00B66BC5">
      <w:pPr>
        <w:jc w:val="both"/>
        <w:rPr>
          <w:sz w:val="22"/>
          <w:szCs w:val="22"/>
        </w:rPr>
      </w:pPr>
    </w:p>
    <w:p w14:paraId="55CA37AB" w14:textId="7D9F4543" w:rsidR="00E602B4" w:rsidRPr="00663507" w:rsidRDefault="00F57101" w:rsidP="00B66BC5">
      <w:pPr>
        <w:jc w:val="both"/>
        <w:rPr>
          <w:sz w:val="22"/>
          <w:szCs w:val="22"/>
        </w:rPr>
      </w:pPr>
      <w:r w:rsidRPr="00663507">
        <w:rPr>
          <w:b/>
          <w:bCs/>
          <w:sz w:val="22"/>
          <w:szCs w:val="22"/>
        </w:rPr>
        <w:t>Kissné Aszódi Daniella képviselő</w:t>
      </w:r>
      <w:r w:rsidR="00663507">
        <w:rPr>
          <w:b/>
          <w:bCs/>
          <w:sz w:val="22"/>
          <w:szCs w:val="22"/>
        </w:rPr>
        <w:t xml:space="preserve"> </w:t>
      </w:r>
      <w:r w:rsidR="00663507" w:rsidRPr="00663507">
        <w:rPr>
          <w:sz w:val="22"/>
          <w:szCs w:val="22"/>
        </w:rPr>
        <w:t>köszönetet mondott a Rákóczi utca és a Vörösmarty utca sarkán kialakított játszótér kialakításáért, afelől érdeklődött, hogy a napvitorlák mikor kerülnek levételre.</w:t>
      </w:r>
      <w:r w:rsidR="00FF4BA9">
        <w:rPr>
          <w:sz w:val="22"/>
          <w:szCs w:val="22"/>
        </w:rPr>
        <w:t xml:space="preserve"> Elmondta, hogy a Munkácsy utca, Jókai utca, Rákóczi utca </w:t>
      </w:r>
      <w:r w:rsidR="00C8656E">
        <w:rPr>
          <w:sz w:val="22"/>
          <w:szCs w:val="22"/>
        </w:rPr>
        <w:t>kereszteződése nagy forgalmat lebonyolító kereszteződés, sok gyerek közlekedik arra kerékpárral</w:t>
      </w:r>
      <w:r w:rsidR="00A623D9">
        <w:rPr>
          <w:sz w:val="22"/>
          <w:szCs w:val="22"/>
        </w:rPr>
        <w:t>, szeretne megoldást a biztonságos közlekedésre.</w:t>
      </w:r>
      <w:r w:rsidR="00021D39">
        <w:rPr>
          <w:sz w:val="22"/>
          <w:szCs w:val="22"/>
        </w:rPr>
        <w:t xml:space="preserve"> A Szigligeti utcából érkezett megkeresés alapján elmondta, hogy a kátyús utca járhatatlanná vált</w:t>
      </w:r>
      <w:r w:rsidR="00763BEA">
        <w:rPr>
          <w:sz w:val="22"/>
          <w:szCs w:val="22"/>
        </w:rPr>
        <w:t>, szeretnék ennek rendbetételét.</w:t>
      </w:r>
    </w:p>
    <w:p w14:paraId="6C8B23AF" w14:textId="77777777" w:rsidR="00F57101" w:rsidRPr="00663507" w:rsidRDefault="00F57101" w:rsidP="00B66BC5">
      <w:pPr>
        <w:jc w:val="both"/>
        <w:rPr>
          <w:sz w:val="22"/>
          <w:szCs w:val="22"/>
        </w:rPr>
      </w:pPr>
    </w:p>
    <w:p w14:paraId="0785CF4E" w14:textId="6F9A32A1" w:rsidR="00B37638" w:rsidRPr="00B37638" w:rsidRDefault="00F57101" w:rsidP="00B66BC5">
      <w:pPr>
        <w:jc w:val="both"/>
        <w:rPr>
          <w:sz w:val="22"/>
          <w:szCs w:val="22"/>
        </w:rPr>
      </w:pPr>
      <w:r>
        <w:rPr>
          <w:b/>
          <w:bCs/>
          <w:sz w:val="22"/>
          <w:szCs w:val="22"/>
        </w:rPr>
        <w:t>Domonyi László polgármester</w:t>
      </w:r>
      <w:r w:rsidR="00B37638">
        <w:rPr>
          <w:b/>
          <w:bCs/>
          <w:sz w:val="22"/>
          <w:szCs w:val="22"/>
        </w:rPr>
        <w:t xml:space="preserve"> </w:t>
      </w:r>
      <w:r w:rsidR="00B37638" w:rsidRPr="00B37638">
        <w:rPr>
          <w:sz w:val="22"/>
          <w:szCs w:val="22"/>
        </w:rPr>
        <w:t>válaszában elmondta, hogy a játszótéren a kerítés is meghosszabbításra kerül, a napvitorlák a héten lekerülnek. A kereszteződéssel kapcsolatban elmondta, hogy régen egy oszlop volt az út közepén, 15 éve kiszedésre került, ahhoz képest jelenleg egyértelműbbek az útviszonyok, nem tudja mi lehetne a megoldás, ha a lakosok ig</w:t>
      </w:r>
      <w:r w:rsidR="00763BEA">
        <w:rPr>
          <w:sz w:val="22"/>
          <w:szCs w:val="22"/>
        </w:rPr>
        <w:t>é</w:t>
      </w:r>
      <w:r w:rsidR="00B37638" w:rsidRPr="00B37638">
        <w:rPr>
          <w:sz w:val="22"/>
          <w:szCs w:val="22"/>
        </w:rPr>
        <w:t>nylik, akkor megvi</w:t>
      </w:r>
      <w:r w:rsidR="00763BEA">
        <w:rPr>
          <w:sz w:val="22"/>
          <w:szCs w:val="22"/>
        </w:rPr>
        <w:t>zs</w:t>
      </w:r>
      <w:r w:rsidR="00B37638" w:rsidRPr="00B37638">
        <w:rPr>
          <w:sz w:val="22"/>
          <w:szCs w:val="22"/>
        </w:rPr>
        <w:t>gálják a problémát.</w:t>
      </w:r>
      <w:r w:rsidR="00763BEA">
        <w:rPr>
          <w:sz w:val="22"/>
          <w:szCs w:val="22"/>
        </w:rPr>
        <w:t xml:space="preserve"> </w:t>
      </w:r>
      <w:r w:rsidR="00B37638" w:rsidRPr="00B37638">
        <w:rPr>
          <w:sz w:val="22"/>
          <w:szCs w:val="22"/>
        </w:rPr>
        <w:t xml:space="preserve">A Szigligeti utca gyors </w:t>
      </w:r>
      <w:proofErr w:type="spellStart"/>
      <w:r w:rsidR="00B37638" w:rsidRPr="00B37638">
        <w:rPr>
          <w:sz w:val="22"/>
          <w:szCs w:val="22"/>
        </w:rPr>
        <w:t>kátyúzását</w:t>
      </w:r>
      <w:proofErr w:type="spellEnd"/>
      <w:r w:rsidR="00B37638" w:rsidRPr="00B37638">
        <w:rPr>
          <w:sz w:val="22"/>
          <w:szCs w:val="22"/>
        </w:rPr>
        <w:t xml:space="preserve"> igyekeznek jövő hétre beütemezni</w:t>
      </w:r>
      <w:r w:rsidR="00763BEA">
        <w:rPr>
          <w:sz w:val="22"/>
          <w:szCs w:val="22"/>
        </w:rPr>
        <w:t>.</w:t>
      </w:r>
    </w:p>
    <w:p w14:paraId="3F677D8C" w14:textId="77777777" w:rsidR="00F57101" w:rsidRDefault="00F57101" w:rsidP="00B66BC5">
      <w:pPr>
        <w:jc w:val="both"/>
        <w:rPr>
          <w:sz w:val="22"/>
          <w:szCs w:val="22"/>
        </w:rPr>
      </w:pPr>
    </w:p>
    <w:p w14:paraId="043BA49E" w14:textId="1BFBF6D5" w:rsidR="00CB2DC1" w:rsidRPr="007F4E91" w:rsidRDefault="00F57101" w:rsidP="00B66BC5">
      <w:pPr>
        <w:jc w:val="both"/>
        <w:rPr>
          <w:sz w:val="22"/>
          <w:szCs w:val="22"/>
        </w:rPr>
      </w:pPr>
      <w:r w:rsidRPr="00663507">
        <w:rPr>
          <w:b/>
          <w:bCs/>
          <w:sz w:val="22"/>
          <w:szCs w:val="22"/>
        </w:rPr>
        <w:t>Ba Edit képviselő</w:t>
      </w:r>
      <w:r w:rsidR="007F4E91">
        <w:rPr>
          <w:b/>
          <w:bCs/>
          <w:sz w:val="22"/>
          <w:szCs w:val="22"/>
        </w:rPr>
        <w:t xml:space="preserve"> </w:t>
      </w:r>
      <w:r w:rsidR="0052796E">
        <w:rPr>
          <w:sz w:val="22"/>
          <w:szCs w:val="22"/>
        </w:rPr>
        <w:t>javasolta a piac parkolójának környékére közvilágítás kialakítását, mert nagyon sötét a terület, illetve megnövekedett a vásárlók száma, felmerült az igény hulladéktároló edények kihelyezésére</w:t>
      </w:r>
      <w:r w:rsidR="00CB2DC1">
        <w:rPr>
          <w:sz w:val="22"/>
          <w:szCs w:val="22"/>
        </w:rPr>
        <w:t>, a járdák állapotának felmérésére. A Klapka utcában a járda 2 szakaszon nem került befejezésre, kérte ennek rendbetételét, valamint a Kertész utcában a csapadékvíz elvezetés problémájának megoldására is felhívta a figyelmet.</w:t>
      </w:r>
    </w:p>
    <w:p w14:paraId="5FE3379F" w14:textId="77777777" w:rsidR="00E602B4" w:rsidRPr="007F4E91" w:rsidRDefault="00E602B4" w:rsidP="00B66BC5">
      <w:pPr>
        <w:jc w:val="both"/>
        <w:rPr>
          <w:sz w:val="22"/>
          <w:szCs w:val="22"/>
        </w:rPr>
      </w:pPr>
    </w:p>
    <w:p w14:paraId="55A61416" w14:textId="41C67A0C" w:rsidR="00F57101" w:rsidRPr="008E3D27" w:rsidRDefault="00F57101" w:rsidP="00B66BC5">
      <w:pPr>
        <w:jc w:val="both"/>
        <w:rPr>
          <w:sz w:val="22"/>
          <w:szCs w:val="22"/>
        </w:rPr>
      </w:pPr>
      <w:r>
        <w:rPr>
          <w:b/>
          <w:bCs/>
          <w:sz w:val="22"/>
          <w:szCs w:val="22"/>
        </w:rPr>
        <w:t>Domonyi László polgármester</w:t>
      </w:r>
      <w:r w:rsidR="008E3D27">
        <w:rPr>
          <w:b/>
          <w:bCs/>
          <w:sz w:val="22"/>
          <w:szCs w:val="22"/>
        </w:rPr>
        <w:t xml:space="preserve"> </w:t>
      </w:r>
      <w:r w:rsidR="008E3D27" w:rsidRPr="008E3D27">
        <w:rPr>
          <w:sz w:val="22"/>
          <w:szCs w:val="22"/>
        </w:rPr>
        <w:t xml:space="preserve">az elhangzottakra reagálva elmondta, hogy </w:t>
      </w:r>
      <w:r w:rsidR="00221873">
        <w:rPr>
          <w:sz w:val="22"/>
          <w:szCs w:val="22"/>
        </w:rPr>
        <w:t>a Klapka utcai járda rendbetétele még az idei évben megvalósul és a többi jelzés is kivizsgálásra kerül.</w:t>
      </w:r>
    </w:p>
    <w:p w14:paraId="172B7150" w14:textId="77777777" w:rsidR="00F57101" w:rsidRPr="008E3D27" w:rsidRDefault="00F57101" w:rsidP="00B66BC5">
      <w:pPr>
        <w:jc w:val="both"/>
        <w:rPr>
          <w:sz w:val="22"/>
          <w:szCs w:val="22"/>
        </w:rPr>
      </w:pPr>
    </w:p>
    <w:p w14:paraId="32D5C55F" w14:textId="2A4A89FE" w:rsidR="00F57101" w:rsidRPr="00221873" w:rsidRDefault="00F57101" w:rsidP="00B66BC5">
      <w:pPr>
        <w:jc w:val="both"/>
        <w:rPr>
          <w:sz w:val="22"/>
          <w:szCs w:val="22"/>
        </w:rPr>
      </w:pPr>
      <w:r>
        <w:rPr>
          <w:b/>
          <w:bCs/>
          <w:sz w:val="22"/>
          <w:szCs w:val="22"/>
        </w:rPr>
        <w:t>Gmoser István képviselő</w:t>
      </w:r>
      <w:r w:rsidR="00221873">
        <w:rPr>
          <w:b/>
          <w:bCs/>
          <w:sz w:val="22"/>
          <w:szCs w:val="22"/>
        </w:rPr>
        <w:t xml:space="preserve"> </w:t>
      </w:r>
      <w:r w:rsidR="00221873" w:rsidRPr="00221873">
        <w:rPr>
          <w:sz w:val="22"/>
          <w:szCs w:val="22"/>
        </w:rPr>
        <w:t xml:space="preserve">felhívta a figyelmet, hogy </w:t>
      </w:r>
      <w:r w:rsidR="00221873">
        <w:rPr>
          <w:sz w:val="22"/>
          <w:szCs w:val="22"/>
        </w:rPr>
        <w:t>december 6. napján 18 órakor a Soltvadkerti Evangélikus Gyülekezet Házában a KEVI és Wattay Szakközépiskola közös jótékonysági hangversenyt hirdet Juhász Patrik részére, aki egy ritka izombetegségben szenved, a gyógykezeléseit szeretnék támogatni a koncerten befolyt adományok</w:t>
      </w:r>
      <w:r w:rsidR="00C90B0D">
        <w:rPr>
          <w:sz w:val="22"/>
          <w:szCs w:val="22"/>
        </w:rPr>
        <w:t>kal.</w:t>
      </w:r>
    </w:p>
    <w:p w14:paraId="50C9EC2F" w14:textId="77777777" w:rsidR="00F57101" w:rsidRPr="00221873" w:rsidRDefault="00F57101" w:rsidP="00B66BC5">
      <w:pPr>
        <w:jc w:val="both"/>
        <w:rPr>
          <w:sz w:val="22"/>
          <w:szCs w:val="22"/>
        </w:rPr>
      </w:pPr>
    </w:p>
    <w:p w14:paraId="1F63EE86" w14:textId="77777777" w:rsidR="00F57101" w:rsidRPr="00F6532F" w:rsidRDefault="00F57101" w:rsidP="00B66BC5">
      <w:pPr>
        <w:jc w:val="both"/>
        <w:rPr>
          <w:sz w:val="22"/>
          <w:szCs w:val="22"/>
        </w:rPr>
      </w:pPr>
    </w:p>
    <w:p w14:paraId="3BFA1FB6" w14:textId="60236EE3" w:rsidR="00172517" w:rsidRPr="00F6532F" w:rsidRDefault="00172517" w:rsidP="00172517">
      <w:pPr>
        <w:jc w:val="both"/>
        <w:rPr>
          <w:sz w:val="22"/>
          <w:szCs w:val="22"/>
        </w:rPr>
      </w:pPr>
      <w:r w:rsidRPr="00F6532F">
        <w:rPr>
          <w:sz w:val="22"/>
          <w:szCs w:val="22"/>
        </w:rPr>
        <w:t xml:space="preserve">További hozzászólás nem volt, így </w:t>
      </w:r>
      <w:r w:rsidRPr="00F6532F">
        <w:rPr>
          <w:b/>
          <w:sz w:val="22"/>
          <w:szCs w:val="22"/>
        </w:rPr>
        <w:t>Domonyi László polgármester</w:t>
      </w:r>
      <w:r w:rsidRPr="00F6532F">
        <w:rPr>
          <w:sz w:val="22"/>
          <w:szCs w:val="22"/>
        </w:rPr>
        <w:t xml:space="preserve"> az ülést </w:t>
      </w:r>
      <w:r w:rsidR="008C64EC" w:rsidRPr="00F6532F">
        <w:rPr>
          <w:sz w:val="22"/>
          <w:szCs w:val="22"/>
        </w:rPr>
        <w:t>1</w:t>
      </w:r>
      <w:r w:rsidR="00252309">
        <w:rPr>
          <w:sz w:val="22"/>
          <w:szCs w:val="22"/>
        </w:rPr>
        <w:t>6</w:t>
      </w:r>
      <w:r w:rsidRPr="00F6532F">
        <w:rPr>
          <w:sz w:val="22"/>
          <w:szCs w:val="22"/>
        </w:rPr>
        <w:t>:</w:t>
      </w:r>
      <w:r w:rsidR="00EA2BBB">
        <w:rPr>
          <w:sz w:val="22"/>
          <w:szCs w:val="22"/>
        </w:rPr>
        <w:t>21</w:t>
      </w:r>
      <w:r w:rsidRPr="00F6532F">
        <w:rPr>
          <w:sz w:val="22"/>
          <w:szCs w:val="22"/>
        </w:rPr>
        <w:t xml:space="preserve"> órakor bezárta.</w:t>
      </w:r>
    </w:p>
    <w:p w14:paraId="4D8A6F59" w14:textId="77777777" w:rsidR="00A07FF9" w:rsidRPr="00F6532F" w:rsidRDefault="00A07FF9" w:rsidP="00A07FF9">
      <w:pPr>
        <w:jc w:val="both"/>
        <w:rPr>
          <w:sz w:val="22"/>
          <w:szCs w:val="22"/>
        </w:rPr>
      </w:pPr>
    </w:p>
    <w:p w14:paraId="52DE96F4" w14:textId="77777777" w:rsidR="00A07FF9" w:rsidRPr="00F6532F" w:rsidRDefault="00A07FF9" w:rsidP="00A07FF9">
      <w:pPr>
        <w:jc w:val="both"/>
        <w:rPr>
          <w:sz w:val="22"/>
          <w:szCs w:val="22"/>
        </w:rPr>
      </w:pPr>
    </w:p>
    <w:p w14:paraId="4051DE84" w14:textId="77777777" w:rsidR="00A07FF9" w:rsidRPr="00F6532F" w:rsidRDefault="00A07FF9" w:rsidP="00A07FF9">
      <w:pPr>
        <w:jc w:val="center"/>
        <w:rPr>
          <w:sz w:val="22"/>
          <w:szCs w:val="22"/>
        </w:rPr>
      </w:pPr>
      <w:proofErr w:type="spellStart"/>
      <w:r w:rsidRPr="00F6532F">
        <w:rPr>
          <w:sz w:val="22"/>
          <w:szCs w:val="22"/>
        </w:rPr>
        <w:t>Kmf</w:t>
      </w:r>
      <w:proofErr w:type="spellEnd"/>
      <w:r w:rsidRPr="00F6532F">
        <w:rPr>
          <w:sz w:val="22"/>
          <w:szCs w:val="22"/>
        </w:rPr>
        <w:t>.</w:t>
      </w:r>
    </w:p>
    <w:p w14:paraId="1FD2398F" w14:textId="77777777" w:rsidR="00A07FF9" w:rsidRPr="00F6532F" w:rsidRDefault="00A07FF9" w:rsidP="00A07FF9">
      <w:pPr>
        <w:jc w:val="center"/>
        <w:rPr>
          <w:sz w:val="22"/>
          <w:szCs w:val="22"/>
        </w:rPr>
      </w:pPr>
    </w:p>
    <w:p w14:paraId="3163C052" w14:textId="77777777" w:rsidR="00A07FF9" w:rsidRPr="00F6532F" w:rsidRDefault="00A07FF9" w:rsidP="00A07FF9">
      <w:pPr>
        <w:jc w:val="center"/>
        <w:rPr>
          <w:sz w:val="22"/>
          <w:szCs w:val="22"/>
        </w:rPr>
      </w:pPr>
    </w:p>
    <w:p w14:paraId="5AD5D7CA" w14:textId="77777777" w:rsidR="00A07FF9" w:rsidRPr="00F6532F" w:rsidRDefault="00A07FF9" w:rsidP="00201E0E">
      <w:pPr>
        <w:tabs>
          <w:tab w:val="center" w:pos="1985"/>
          <w:tab w:val="center" w:pos="6804"/>
        </w:tabs>
        <w:ind w:left="567"/>
        <w:jc w:val="both"/>
        <w:rPr>
          <w:sz w:val="22"/>
          <w:szCs w:val="22"/>
        </w:rPr>
      </w:pPr>
      <w:r w:rsidRPr="00F6532F">
        <w:rPr>
          <w:sz w:val="22"/>
          <w:szCs w:val="22"/>
        </w:rPr>
        <w:t>Domonyi László</w:t>
      </w:r>
      <w:r w:rsidRPr="00F6532F">
        <w:rPr>
          <w:sz w:val="22"/>
          <w:szCs w:val="22"/>
        </w:rPr>
        <w:tab/>
      </w:r>
      <w:r w:rsidRPr="00F6532F">
        <w:rPr>
          <w:sz w:val="22"/>
          <w:szCs w:val="22"/>
        </w:rPr>
        <w:tab/>
        <w:t>dr. Turán Csaba</w:t>
      </w:r>
    </w:p>
    <w:p w14:paraId="480C4E58" w14:textId="65FF3F29" w:rsidR="00D50AB1" w:rsidRPr="00F6532F" w:rsidRDefault="00A07FF9" w:rsidP="00842C80">
      <w:pPr>
        <w:tabs>
          <w:tab w:val="center" w:pos="6946"/>
        </w:tabs>
        <w:ind w:left="709"/>
        <w:jc w:val="both"/>
        <w:rPr>
          <w:sz w:val="22"/>
          <w:szCs w:val="22"/>
        </w:rPr>
      </w:pPr>
      <w:r w:rsidRPr="00F6532F">
        <w:rPr>
          <w:sz w:val="22"/>
          <w:szCs w:val="22"/>
        </w:rPr>
        <w:t>polgármester</w:t>
      </w:r>
      <w:r w:rsidRPr="00F6532F">
        <w:rPr>
          <w:sz w:val="22"/>
          <w:szCs w:val="22"/>
        </w:rPr>
        <w:tab/>
      </w:r>
      <w:r w:rsidRPr="00F6532F">
        <w:rPr>
          <w:sz w:val="22"/>
          <w:szCs w:val="22"/>
        </w:rPr>
        <w:tab/>
        <w:t xml:space="preserve">       jegyző</w:t>
      </w:r>
      <w:r w:rsidRPr="00F6532F">
        <w:rPr>
          <w:sz w:val="22"/>
          <w:szCs w:val="22"/>
        </w:rPr>
        <w:tab/>
      </w:r>
      <w:bookmarkEnd w:id="0"/>
    </w:p>
    <w:sectPr w:rsidR="00D50AB1" w:rsidRPr="00F6532F" w:rsidSect="00101A71">
      <w:footerReference w:type="default" r:id="rId10"/>
      <w:footerReference w:type="first" r:id="rId11"/>
      <w:type w:val="continuous"/>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531EC" w14:textId="77777777" w:rsidR="00FA068A" w:rsidRDefault="00FA068A" w:rsidP="0050607C">
      <w:r>
        <w:separator/>
      </w:r>
    </w:p>
  </w:endnote>
  <w:endnote w:type="continuationSeparator" w:id="0">
    <w:p w14:paraId="497BAE71" w14:textId="77777777" w:rsidR="00FA068A" w:rsidRDefault="00FA068A" w:rsidP="0050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OpenSymbol">
    <w:altName w:val="Calibri"/>
    <w:charset w:val="02"/>
    <w:family w:val="auto"/>
    <w:pitch w:val="default"/>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B97F6" w14:textId="407E169C" w:rsidR="0084393B" w:rsidRDefault="00000000">
    <w:pPr>
      <w:pStyle w:val="llb"/>
      <w:spacing w:after="120"/>
      <w:jc w:val="center"/>
    </w:pPr>
    <w:r>
      <w:fldChar w:fldCharType="begin"/>
    </w:r>
    <w:r>
      <w:instrText>PAGE   \* MERGEFORMAT</w:instrText>
    </w:r>
    <w:r>
      <w:fldChar w:fldCharType="separate"/>
    </w:r>
    <w:r w:rsidR="00B637FD">
      <w:rPr>
        <w:noProof/>
      </w:rPr>
      <w:t>8</w:t>
    </w:r>
    <w:r>
      <w:rPr>
        <w:noProof/>
      </w:rPr>
      <w:fldChar w:fldCharType="end"/>
    </w:r>
  </w:p>
  <w:p w14:paraId="23C18EB0" w14:textId="77777777" w:rsidR="0084393B" w:rsidRDefault="0084393B" w:rsidP="00E158C4">
    <w:pPr>
      <w:pStyle w:val="llb"/>
      <w:tabs>
        <w:tab w:val="clear" w:pos="4536"/>
        <w:tab w:val="clear" w:pos="9072"/>
        <w:tab w:val="left" w:pos="1710"/>
      </w:tabs>
    </w:pPr>
    <w:r>
      <w:tab/>
    </w:r>
  </w:p>
  <w:p w14:paraId="538BB301" w14:textId="77777777" w:rsidR="0084393B" w:rsidRDefault="0084393B"/>
  <w:p w14:paraId="012BBA86" w14:textId="77777777" w:rsidR="008D352B" w:rsidRDefault="008D352B"/>
  <w:p w14:paraId="76045F51" w14:textId="77777777" w:rsidR="008D352B" w:rsidRDefault="008D352B"/>
  <w:p w14:paraId="4E5A9001" w14:textId="77777777" w:rsidR="008D352B" w:rsidRDefault="008D35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AC51B" w14:textId="6010038C" w:rsidR="0084393B" w:rsidRDefault="00000000">
    <w:pPr>
      <w:pStyle w:val="llb"/>
      <w:spacing w:after="120"/>
      <w:jc w:val="center"/>
    </w:pPr>
    <w:r>
      <w:fldChar w:fldCharType="begin"/>
    </w:r>
    <w:r>
      <w:instrText>PAGE   \* MERGEFORMAT</w:instrText>
    </w:r>
    <w:r>
      <w:fldChar w:fldCharType="separate"/>
    </w:r>
    <w:r w:rsidR="0079621B">
      <w:rPr>
        <w:noProof/>
      </w:rPr>
      <w:t>1</w:t>
    </w:r>
    <w:r>
      <w:rPr>
        <w:noProof/>
      </w:rPr>
      <w:fldChar w:fldCharType="end"/>
    </w:r>
  </w:p>
  <w:p w14:paraId="54C874A0" w14:textId="77777777" w:rsidR="0084393B" w:rsidRDefault="0084393B">
    <w:pPr>
      <w:pStyle w:val="llb"/>
    </w:pPr>
  </w:p>
  <w:p w14:paraId="292EF378" w14:textId="77777777" w:rsidR="0084393B" w:rsidRDefault="0084393B"/>
  <w:p w14:paraId="76E6C907" w14:textId="77777777" w:rsidR="008D352B" w:rsidRDefault="008D352B"/>
  <w:p w14:paraId="16B79A6B" w14:textId="77777777" w:rsidR="008D352B" w:rsidRDefault="008D352B"/>
  <w:p w14:paraId="6D0DEC64" w14:textId="77777777" w:rsidR="008D352B" w:rsidRDefault="008D35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1EDD8" w14:textId="77777777" w:rsidR="00FA068A" w:rsidRDefault="00FA068A" w:rsidP="0050607C">
      <w:r>
        <w:separator/>
      </w:r>
    </w:p>
  </w:footnote>
  <w:footnote w:type="continuationSeparator" w:id="0">
    <w:p w14:paraId="005FBB3C" w14:textId="77777777" w:rsidR="00FA068A" w:rsidRDefault="00FA068A" w:rsidP="00506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B426F6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5EE84EA"/>
    <w:name w:val="WWNum1"/>
    <w:lvl w:ilvl="0">
      <w:start w:val="1"/>
      <w:numFmt w:val="decimal"/>
      <w:lvlText w:val="%1."/>
      <w:lvlJc w:val="left"/>
      <w:pPr>
        <w:ind w:left="360" w:hanging="360"/>
      </w:pPr>
      <w:rPr>
        <w:rFonts w:ascii="Times New Roman" w:hAnsi="Times New Roman" w:cs="Times New Roman" w:hint="default"/>
        <w:b w:val="0"/>
        <w:bCs w:val="0"/>
        <w:strike w:val="0"/>
      </w:rPr>
    </w:lvl>
    <w:lvl w:ilvl="1">
      <w:start w:val="1"/>
      <w:numFmt w:val="decimal"/>
      <w:lvlText w:val="%1.%2."/>
      <w:lvlJc w:val="left"/>
      <w:pPr>
        <w:ind w:left="710" w:hanging="432"/>
      </w:pPr>
    </w:lvl>
    <w:lvl w:ilvl="2">
      <w:start w:val="1"/>
      <w:numFmt w:val="decimal"/>
      <w:lvlText w:val="%1.%2.%3."/>
      <w:lvlJc w:val="left"/>
      <w:pPr>
        <w:ind w:left="1080" w:hanging="504"/>
      </w:pPr>
    </w:lvl>
    <w:lvl w:ilvl="3">
      <w:start w:val="1"/>
      <w:numFmt w:val="decimal"/>
      <w:lvlText w:val="%1.%2.%3.%4."/>
      <w:lvlJc w:val="left"/>
      <w:pPr>
        <w:ind w:left="1440" w:hanging="648"/>
      </w:pPr>
    </w:lvl>
    <w:lvl w:ilvl="4">
      <w:start w:val="1"/>
      <w:numFmt w:val="decimal"/>
      <w:lvlText w:val="%1.%2.%3.%4.%5."/>
      <w:lvlJc w:val="left"/>
      <w:pPr>
        <w:ind w:left="1800" w:hanging="792"/>
      </w:pPr>
    </w:lvl>
    <w:lvl w:ilvl="5">
      <w:start w:val="1"/>
      <w:numFmt w:val="decimal"/>
      <w:lvlText w:val="%1.%2.%3.%4.%5.%6."/>
      <w:lvlJc w:val="left"/>
      <w:pPr>
        <w:ind w:left="2160" w:hanging="936"/>
      </w:pPr>
    </w:lvl>
    <w:lvl w:ilvl="6">
      <w:start w:val="1"/>
      <w:numFmt w:val="decimal"/>
      <w:lvlText w:val="%1.%2.%3.%4.%5.%6.%7."/>
      <w:lvlJc w:val="left"/>
      <w:pPr>
        <w:ind w:left="2520" w:hanging="1080"/>
      </w:pPr>
    </w:lvl>
    <w:lvl w:ilvl="7">
      <w:start w:val="1"/>
      <w:numFmt w:val="decimal"/>
      <w:lvlText w:val="%1.%2.%3.%4.%5.%6.%7.%8."/>
      <w:lvlJc w:val="left"/>
      <w:pPr>
        <w:ind w:left="2880" w:hanging="1224"/>
      </w:pPr>
    </w:lvl>
    <w:lvl w:ilvl="8">
      <w:start w:val="1"/>
      <w:numFmt w:val="decimal"/>
      <w:lvlText w:val="%1.%2.%3.%4.%5.%6.%7.%8.%9."/>
      <w:lvlJc w:val="left"/>
      <w:pPr>
        <w:ind w:left="3240" w:hanging="1440"/>
      </w:pPr>
    </w:lvl>
  </w:abstractNum>
  <w:abstractNum w:abstractNumId="2" w15:restartNumberingAfterBreak="0">
    <w:nsid w:val="00000002"/>
    <w:multiLevelType w:val="singleLevel"/>
    <w:tmpl w:val="F7587766"/>
    <w:name w:val="WW8Num3"/>
    <w:lvl w:ilvl="0">
      <w:start w:val="1"/>
      <w:numFmt w:val="decimal"/>
      <w:lvlText w:val="%1."/>
      <w:lvlJc w:val="left"/>
      <w:pPr>
        <w:tabs>
          <w:tab w:val="num" w:pos="0"/>
        </w:tabs>
        <w:ind w:left="720" w:hanging="360"/>
      </w:pPr>
      <w:rPr>
        <w:b w:val="0"/>
        <w:sz w:val="22"/>
        <w:szCs w:val="22"/>
      </w:rPr>
    </w:lvl>
  </w:abstractNum>
  <w:abstractNum w:abstractNumId="3" w15:restartNumberingAfterBreak="0">
    <w:nsid w:val="00000003"/>
    <w:multiLevelType w:val="singleLevel"/>
    <w:tmpl w:val="5F5A7344"/>
    <w:name w:val="WW8Num2"/>
    <w:lvl w:ilvl="0">
      <w:start w:val="1"/>
      <w:numFmt w:val="decimal"/>
      <w:lvlText w:val="%1."/>
      <w:lvlJc w:val="left"/>
      <w:pPr>
        <w:tabs>
          <w:tab w:val="num" w:pos="0"/>
        </w:tabs>
        <w:ind w:left="720" w:hanging="360"/>
      </w:pPr>
      <w:rPr>
        <w:rFonts w:hint="default"/>
        <w:b w:val="0"/>
        <w:sz w:val="22"/>
        <w:szCs w:val="22"/>
      </w:rPr>
    </w:lvl>
  </w:abstractNum>
  <w:abstractNum w:abstractNumId="4" w15:restartNumberingAfterBreak="0">
    <w:nsid w:val="00000004"/>
    <w:multiLevelType w:val="multilevel"/>
    <w:tmpl w:val="00000004"/>
    <w:name w:val="WW8Num1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0000005"/>
    <w:multiLevelType w:val="singleLevel"/>
    <w:tmpl w:val="00000005"/>
    <w:name w:val="WW8Num19"/>
    <w:lvl w:ilvl="0">
      <w:start w:val="1"/>
      <w:numFmt w:val="decimal"/>
      <w:lvlText w:val="%1."/>
      <w:lvlJc w:val="left"/>
      <w:pPr>
        <w:tabs>
          <w:tab w:val="num" w:pos="720"/>
        </w:tabs>
        <w:ind w:left="720" w:hanging="360"/>
      </w:pPr>
    </w:lvl>
  </w:abstractNum>
  <w:abstractNum w:abstractNumId="6" w15:restartNumberingAfterBreak="0">
    <w:nsid w:val="00000006"/>
    <w:multiLevelType w:val="singleLevel"/>
    <w:tmpl w:val="00000006"/>
    <w:name w:val="WW8Num21"/>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7" w15:restartNumberingAfterBreak="0">
    <w:nsid w:val="0000000E"/>
    <w:multiLevelType w:val="singleLevel"/>
    <w:tmpl w:val="0000000E"/>
    <w:name w:val="WW8Num14"/>
    <w:lvl w:ilvl="0">
      <w:numFmt w:val="bullet"/>
      <w:lvlText w:val="-"/>
      <w:lvlJc w:val="left"/>
      <w:pPr>
        <w:tabs>
          <w:tab w:val="num" w:pos="1068"/>
        </w:tabs>
        <w:ind w:left="1068" w:hanging="360"/>
      </w:pPr>
      <w:rPr>
        <w:rFonts w:ascii="Times New Roman" w:hAnsi="Times New Roman" w:cs="Symbol"/>
      </w:rPr>
    </w:lvl>
  </w:abstractNum>
  <w:abstractNum w:abstractNumId="8" w15:restartNumberingAfterBreak="0">
    <w:nsid w:val="0367326A"/>
    <w:multiLevelType w:val="hybridMultilevel"/>
    <w:tmpl w:val="6726AF86"/>
    <w:lvl w:ilvl="0" w:tplc="29C278B2">
      <w:start w:val="1"/>
      <w:numFmt w:val="bullet"/>
      <w:pStyle w:val="Fcm2felsorols"/>
      <w:lvlText w:val=""/>
      <w:lvlJc w:val="left"/>
      <w:pPr>
        <w:ind w:left="1117" w:hanging="360"/>
      </w:pPr>
      <w:rPr>
        <w:rFonts w:ascii="Symbol" w:hAnsi="Symbol" w:hint="default"/>
      </w:rPr>
    </w:lvl>
    <w:lvl w:ilvl="1" w:tplc="040E0003">
      <w:start w:val="1"/>
      <w:numFmt w:val="bullet"/>
      <w:lvlText w:val="o"/>
      <w:lvlJc w:val="left"/>
      <w:pPr>
        <w:ind w:left="1837" w:hanging="360"/>
      </w:pPr>
      <w:rPr>
        <w:rFonts w:ascii="Courier New" w:hAnsi="Courier New" w:cs="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cs="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cs="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9" w15:restartNumberingAfterBreak="0">
    <w:nsid w:val="0386611D"/>
    <w:multiLevelType w:val="hybridMultilevel"/>
    <w:tmpl w:val="FD44D44C"/>
    <w:lvl w:ilvl="0" w:tplc="78FAA374">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03EE00B8"/>
    <w:multiLevelType w:val="multilevel"/>
    <w:tmpl w:val="1C6231EE"/>
    <w:lvl w:ilvl="0">
      <w:start w:val="1"/>
      <w:numFmt w:val="decimal"/>
      <w:lvlText w:val="%1."/>
      <w:lvlJc w:val="left"/>
      <w:pPr>
        <w:ind w:left="360" w:hanging="360"/>
      </w:pPr>
      <w:rPr>
        <w:rFonts w:hint="default"/>
        <w:b/>
        <w:i w:val="0"/>
        <w:color w:val="auto"/>
      </w:rPr>
    </w:lvl>
    <w:lvl w:ilvl="1">
      <w:start w:val="1"/>
      <w:numFmt w:val="decimal"/>
      <w:pStyle w:val="Stluskett"/>
      <w:lvlText w:val="%1.%2."/>
      <w:lvlJc w:val="left"/>
      <w:pPr>
        <w:ind w:left="792" w:hanging="432"/>
      </w:pPr>
      <w:rPr>
        <w:rFonts w:hint="default"/>
        <w:b w:val="0"/>
        <w:sz w:val="22"/>
        <w:szCs w:val="22"/>
      </w:rPr>
    </w:lvl>
    <w:lvl w:ilvl="2">
      <w:start w:val="1"/>
      <w:numFmt w:val="decimal"/>
      <w:pStyle w:val="Stlus1harom"/>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68710C1"/>
    <w:multiLevelType w:val="hybridMultilevel"/>
    <w:tmpl w:val="CD105F60"/>
    <w:lvl w:ilvl="0" w:tplc="BDBC7754">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68E338F"/>
    <w:multiLevelType w:val="singleLevel"/>
    <w:tmpl w:val="DE2282EE"/>
    <w:lvl w:ilvl="0">
      <w:start w:val="1"/>
      <w:numFmt w:val="decimal"/>
      <w:lvlText w:val="%1."/>
      <w:lvlJc w:val="left"/>
      <w:pPr>
        <w:tabs>
          <w:tab w:val="num" w:pos="360"/>
        </w:tabs>
        <w:ind w:left="360" w:hanging="360"/>
      </w:pPr>
      <w:rPr>
        <w:rFonts w:ascii="Times New Roman" w:eastAsia="Times New Roman" w:hAnsi="Times New Roman" w:cs="Times New Roman"/>
        <w:b w:val="0"/>
        <w:i w:val="0"/>
      </w:rPr>
    </w:lvl>
  </w:abstractNum>
  <w:abstractNum w:abstractNumId="13" w15:restartNumberingAfterBreak="0">
    <w:nsid w:val="08155153"/>
    <w:multiLevelType w:val="hybridMultilevel"/>
    <w:tmpl w:val="AA2CD71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0EE231B2"/>
    <w:multiLevelType w:val="hybridMultilevel"/>
    <w:tmpl w:val="AEF43AD8"/>
    <w:lvl w:ilvl="0" w:tplc="040E000F">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0EE46095"/>
    <w:multiLevelType w:val="hybridMultilevel"/>
    <w:tmpl w:val="5622BC12"/>
    <w:lvl w:ilvl="0" w:tplc="D9B0B084">
      <w:start w:val="1"/>
      <w:numFmt w:val="decimal"/>
      <w:lvlText w:val="%1.)"/>
      <w:lvlJc w:val="left"/>
      <w:pPr>
        <w:ind w:left="1854" w:hanging="360"/>
      </w:pPr>
      <w:rPr>
        <w:rFonts w:hint="default"/>
      </w:rPr>
    </w:lvl>
    <w:lvl w:ilvl="1" w:tplc="040E0019" w:tentative="1">
      <w:start w:val="1"/>
      <w:numFmt w:val="lowerLetter"/>
      <w:lvlText w:val="%2."/>
      <w:lvlJc w:val="left"/>
      <w:pPr>
        <w:ind w:left="2574" w:hanging="360"/>
      </w:pPr>
    </w:lvl>
    <w:lvl w:ilvl="2" w:tplc="040E001B" w:tentative="1">
      <w:start w:val="1"/>
      <w:numFmt w:val="lowerRoman"/>
      <w:lvlText w:val="%3."/>
      <w:lvlJc w:val="right"/>
      <w:pPr>
        <w:ind w:left="3294" w:hanging="180"/>
      </w:pPr>
    </w:lvl>
    <w:lvl w:ilvl="3" w:tplc="040E000F" w:tentative="1">
      <w:start w:val="1"/>
      <w:numFmt w:val="decimal"/>
      <w:lvlText w:val="%4."/>
      <w:lvlJc w:val="left"/>
      <w:pPr>
        <w:ind w:left="4014" w:hanging="360"/>
      </w:pPr>
    </w:lvl>
    <w:lvl w:ilvl="4" w:tplc="040E0019" w:tentative="1">
      <w:start w:val="1"/>
      <w:numFmt w:val="lowerLetter"/>
      <w:lvlText w:val="%5."/>
      <w:lvlJc w:val="left"/>
      <w:pPr>
        <w:ind w:left="4734" w:hanging="360"/>
      </w:pPr>
    </w:lvl>
    <w:lvl w:ilvl="5" w:tplc="040E001B" w:tentative="1">
      <w:start w:val="1"/>
      <w:numFmt w:val="lowerRoman"/>
      <w:lvlText w:val="%6."/>
      <w:lvlJc w:val="right"/>
      <w:pPr>
        <w:ind w:left="5454" w:hanging="180"/>
      </w:pPr>
    </w:lvl>
    <w:lvl w:ilvl="6" w:tplc="040E000F" w:tentative="1">
      <w:start w:val="1"/>
      <w:numFmt w:val="decimal"/>
      <w:lvlText w:val="%7."/>
      <w:lvlJc w:val="left"/>
      <w:pPr>
        <w:ind w:left="6174" w:hanging="360"/>
      </w:pPr>
    </w:lvl>
    <w:lvl w:ilvl="7" w:tplc="040E0019" w:tentative="1">
      <w:start w:val="1"/>
      <w:numFmt w:val="lowerLetter"/>
      <w:lvlText w:val="%8."/>
      <w:lvlJc w:val="left"/>
      <w:pPr>
        <w:ind w:left="6894" w:hanging="360"/>
      </w:pPr>
    </w:lvl>
    <w:lvl w:ilvl="8" w:tplc="040E001B" w:tentative="1">
      <w:start w:val="1"/>
      <w:numFmt w:val="lowerRoman"/>
      <w:lvlText w:val="%9."/>
      <w:lvlJc w:val="right"/>
      <w:pPr>
        <w:ind w:left="7614" w:hanging="180"/>
      </w:pPr>
    </w:lvl>
  </w:abstractNum>
  <w:abstractNum w:abstractNumId="16" w15:restartNumberingAfterBreak="0">
    <w:nsid w:val="13CA6BA4"/>
    <w:multiLevelType w:val="multilevel"/>
    <w:tmpl w:val="6026196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7" w15:restartNumberingAfterBreak="0">
    <w:nsid w:val="1BF24B07"/>
    <w:multiLevelType w:val="hybridMultilevel"/>
    <w:tmpl w:val="46C0B84C"/>
    <w:lvl w:ilvl="0" w:tplc="040E0019">
      <w:start w:val="1"/>
      <w:numFmt w:val="decimal"/>
      <w:lvlText w:val="%1."/>
      <w:lvlJc w:val="left"/>
      <w:pPr>
        <w:ind w:left="360" w:hanging="360"/>
      </w:pPr>
    </w:lvl>
    <w:lvl w:ilvl="1" w:tplc="A22CF5AC">
      <w:start w:val="1"/>
      <w:numFmt w:val="lowerLetter"/>
      <w:lvlText w:val="%2.)"/>
      <w:lvlJc w:val="left"/>
      <w:pPr>
        <w:ind w:left="1080" w:hanging="360"/>
      </w:pPr>
      <w:rPr>
        <w:rFonts w:hint="default"/>
      </w:rPr>
    </w:lvl>
    <w:lvl w:ilvl="2" w:tplc="AA32C2D6">
      <w:start w:val="1"/>
      <w:numFmt w:val="bullet"/>
      <w:lvlText w:val="-"/>
      <w:lvlJc w:val="left"/>
      <w:pPr>
        <w:ind w:left="1980" w:hanging="360"/>
      </w:pPr>
      <w:rPr>
        <w:rFonts w:ascii="Times New Roman" w:eastAsia="Times New Roman" w:hAnsi="Times New Roman" w:cs="Times New Roman" w:hint="default"/>
      </w:rPr>
    </w:lvl>
    <w:lvl w:ilvl="3" w:tplc="040E000F">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15:restartNumberingAfterBreak="0">
    <w:nsid w:val="1C1E5E51"/>
    <w:multiLevelType w:val="hybridMultilevel"/>
    <w:tmpl w:val="1CAAECCE"/>
    <w:lvl w:ilvl="0" w:tplc="DE0E5288">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515A66"/>
    <w:multiLevelType w:val="hybridMultilevel"/>
    <w:tmpl w:val="AA2CD712"/>
    <w:lvl w:ilvl="0" w:tplc="040E000F">
      <w:start w:val="1"/>
      <w:numFmt w:val="decimal"/>
      <w:lvlText w:val="%1."/>
      <w:lvlJc w:val="left"/>
      <w:pPr>
        <w:tabs>
          <w:tab w:val="num" w:pos="360"/>
        </w:tabs>
        <w:ind w:left="36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0" w15:restartNumberingAfterBreak="0">
    <w:nsid w:val="21EE5606"/>
    <w:multiLevelType w:val="hybridMultilevel"/>
    <w:tmpl w:val="C262A0A4"/>
    <w:lvl w:ilvl="0" w:tplc="4ED473BA">
      <w:start w:val="10"/>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7146A41"/>
    <w:multiLevelType w:val="hybridMultilevel"/>
    <w:tmpl w:val="86C6F69E"/>
    <w:lvl w:ilvl="0" w:tplc="17B4B6F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 w15:restartNumberingAfterBreak="0">
    <w:nsid w:val="29851F42"/>
    <w:multiLevelType w:val="multilevel"/>
    <w:tmpl w:val="C708F148"/>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2AC63234"/>
    <w:multiLevelType w:val="hybridMultilevel"/>
    <w:tmpl w:val="2440F5FE"/>
    <w:lvl w:ilvl="0" w:tplc="B792EBF0">
      <w:start w:val="1"/>
      <w:numFmt w:val="decimal"/>
      <w:lvlText w:val="%1."/>
      <w:lvlJc w:val="left"/>
      <w:pPr>
        <w:ind w:left="720" w:hanging="360"/>
      </w:pPr>
      <w:rPr>
        <w:b w:val="0"/>
        <w:bCs/>
        <w:i w:val="0"/>
        <w:iCs/>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4" w15:restartNumberingAfterBreak="0">
    <w:nsid w:val="2D681E5B"/>
    <w:multiLevelType w:val="hybridMultilevel"/>
    <w:tmpl w:val="82F20398"/>
    <w:lvl w:ilvl="0" w:tplc="040E000F">
      <w:start w:val="1"/>
      <w:numFmt w:val="decimal"/>
      <w:lvlText w:val="%1."/>
      <w:lvlJc w:val="left"/>
      <w:pPr>
        <w:tabs>
          <w:tab w:val="num" w:pos="360"/>
        </w:tabs>
        <w:ind w:left="36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25" w15:restartNumberingAfterBreak="0">
    <w:nsid w:val="3574700E"/>
    <w:multiLevelType w:val="hybridMultilevel"/>
    <w:tmpl w:val="10C48DB8"/>
    <w:name w:val="WW8Num33"/>
    <w:lvl w:ilvl="0" w:tplc="D7B84AD0">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8793275"/>
    <w:multiLevelType w:val="hybridMultilevel"/>
    <w:tmpl w:val="B5809498"/>
    <w:lvl w:ilvl="0" w:tplc="1956618A">
      <w:start w:val="1"/>
      <w:numFmt w:val="decimal"/>
      <w:lvlText w:val="%1."/>
      <w:lvlJc w:val="left"/>
      <w:pPr>
        <w:tabs>
          <w:tab w:val="num" w:pos="360"/>
        </w:tabs>
        <w:ind w:left="360" w:hanging="360"/>
      </w:pPr>
      <w:rPr>
        <w:rFonts w:ascii="Times New Roman" w:eastAsia="Times New Roman" w:hAnsi="Times New Roman" w:cs="Times New Roman"/>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7" w15:restartNumberingAfterBreak="0">
    <w:nsid w:val="3C195BE8"/>
    <w:multiLevelType w:val="hybridMultilevel"/>
    <w:tmpl w:val="5142E23E"/>
    <w:name w:val="WWNum12"/>
    <w:lvl w:ilvl="0" w:tplc="6366C2BE">
      <w:start w:val="12"/>
      <w:numFmt w:val="decimal"/>
      <w:lvlText w:val="%1."/>
      <w:lvlJc w:val="left"/>
      <w:pPr>
        <w:ind w:left="1080" w:hanging="360"/>
      </w:pPr>
      <w:rPr>
        <w:rFonts w:hint="default"/>
        <w:b/>
        <w:bCs w:val="0"/>
        <w:i w:val="0"/>
        <w:iCs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365400B"/>
    <w:multiLevelType w:val="hybridMultilevel"/>
    <w:tmpl w:val="ED0A3028"/>
    <w:lvl w:ilvl="0" w:tplc="DAB84E2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41B0583"/>
    <w:multiLevelType w:val="hybridMultilevel"/>
    <w:tmpl w:val="7F02D68E"/>
    <w:lvl w:ilvl="0" w:tplc="391A18C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81108DD"/>
    <w:multiLevelType w:val="hybridMultilevel"/>
    <w:tmpl w:val="8E6C5926"/>
    <w:lvl w:ilvl="0" w:tplc="DE0E5288">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465DBD"/>
    <w:multiLevelType w:val="multilevel"/>
    <w:tmpl w:val="4216B3BE"/>
    <w:lvl w:ilvl="0">
      <w:start w:val="1"/>
      <w:numFmt w:val="decimal"/>
      <w:pStyle w:val="Stlus22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Stlus1"/>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8553B63"/>
    <w:multiLevelType w:val="hybridMultilevel"/>
    <w:tmpl w:val="1C30A4DE"/>
    <w:lvl w:ilvl="0" w:tplc="72189DA4">
      <w:start w:val="8"/>
      <w:numFmt w:val="bullet"/>
      <w:lvlText w:val="-"/>
      <w:lvlJc w:val="left"/>
      <w:pPr>
        <w:ind w:left="1429" w:hanging="360"/>
      </w:pPr>
      <w:rPr>
        <w:rFonts w:ascii="Times New Roman" w:eastAsia="Calibri" w:hAnsi="Times New Roman" w:cs="Times New Roman" w:hint="default"/>
        <w:b w:val="0"/>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33" w15:restartNumberingAfterBreak="0">
    <w:nsid w:val="4BBB7FCB"/>
    <w:multiLevelType w:val="multilevel"/>
    <w:tmpl w:val="D5F0E22E"/>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4D63192C"/>
    <w:multiLevelType w:val="multilevel"/>
    <w:tmpl w:val="84286B70"/>
    <w:styleLink w:val="Irodahivatalos1"/>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E195D0C"/>
    <w:multiLevelType w:val="hybridMultilevel"/>
    <w:tmpl w:val="BF5A7516"/>
    <w:lvl w:ilvl="0" w:tplc="F5A6A914">
      <w:numFmt w:val="bullet"/>
      <w:lvlText w:val="-"/>
      <w:lvlJc w:val="left"/>
      <w:pPr>
        <w:ind w:left="720" w:hanging="360"/>
      </w:pPr>
      <w:rPr>
        <w:rFonts w:ascii="Calibri" w:eastAsia="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538300BC"/>
    <w:multiLevelType w:val="hybridMultilevel"/>
    <w:tmpl w:val="A5205DC0"/>
    <w:name w:val="WW8Num32"/>
    <w:lvl w:ilvl="0" w:tplc="1742BE06">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585448FB"/>
    <w:multiLevelType w:val="hybridMultilevel"/>
    <w:tmpl w:val="159C70BE"/>
    <w:lvl w:ilvl="0" w:tplc="E1F2AA62">
      <w:start w:val="1"/>
      <w:numFmt w:val="upperRoman"/>
      <w:lvlText w:val="%1."/>
      <w:lvlJc w:val="left"/>
      <w:pPr>
        <w:ind w:left="1800" w:hanging="72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8" w15:restartNumberingAfterBreak="0">
    <w:nsid w:val="5A523CE7"/>
    <w:multiLevelType w:val="hybridMultilevel"/>
    <w:tmpl w:val="74D0C2D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5C2B1A72"/>
    <w:multiLevelType w:val="multilevel"/>
    <w:tmpl w:val="8D2A2652"/>
    <w:lvl w:ilvl="0">
      <w:start w:val="2"/>
      <w:numFmt w:val="decimal"/>
      <w:lvlText w:val="%1"/>
      <w:lvlJc w:val="left"/>
      <w:pPr>
        <w:ind w:left="360" w:hanging="360"/>
      </w:pPr>
      <w:rPr>
        <w:rFonts w:ascii="Corbel" w:hAnsi="Corbel" w:hint="default"/>
      </w:rPr>
    </w:lvl>
    <w:lvl w:ilvl="1">
      <w:start w:val="3"/>
      <w:numFmt w:val="decimal"/>
      <w:lvlText w:val="%1.%2"/>
      <w:lvlJc w:val="left"/>
      <w:pPr>
        <w:ind w:left="360" w:hanging="360"/>
      </w:pPr>
      <w:rPr>
        <w:rFonts w:ascii="Corbel" w:hAnsi="Corbel" w:hint="default"/>
      </w:rPr>
    </w:lvl>
    <w:lvl w:ilvl="2">
      <w:start w:val="1"/>
      <w:numFmt w:val="decimal"/>
      <w:lvlText w:val="%1.%2.%3"/>
      <w:lvlJc w:val="left"/>
      <w:pPr>
        <w:ind w:left="360" w:hanging="360"/>
      </w:pPr>
      <w:rPr>
        <w:rFonts w:ascii="Corbel" w:hAnsi="Corbel" w:hint="default"/>
      </w:rPr>
    </w:lvl>
    <w:lvl w:ilvl="3">
      <w:start w:val="1"/>
      <w:numFmt w:val="decimal"/>
      <w:lvlText w:val="%1.%2.%3.%4"/>
      <w:lvlJc w:val="left"/>
      <w:pPr>
        <w:ind w:left="720" w:hanging="720"/>
      </w:pPr>
      <w:rPr>
        <w:rFonts w:ascii="Corbel" w:hAnsi="Corbel" w:hint="default"/>
      </w:rPr>
    </w:lvl>
    <w:lvl w:ilvl="4">
      <w:start w:val="1"/>
      <w:numFmt w:val="decimal"/>
      <w:lvlText w:val="%1.%2.%3.%4.%5"/>
      <w:lvlJc w:val="left"/>
      <w:pPr>
        <w:ind w:left="720" w:hanging="720"/>
      </w:pPr>
      <w:rPr>
        <w:rFonts w:ascii="Corbel" w:hAnsi="Corbel" w:hint="default"/>
      </w:rPr>
    </w:lvl>
    <w:lvl w:ilvl="5">
      <w:start w:val="1"/>
      <w:numFmt w:val="decimal"/>
      <w:lvlText w:val="%1.%2.%3.%4.%5.%6"/>
      <w:lvlJc w:val="left"/>
      <w:pPr>
        <w:ind w:left="1080" w:hanging="1080"/>
      </w:pPr>
      <w:rPr>
        <w:rFonts w:ascii="Corbel" w:hAnsi="Corbel" w:hint="default"/>
      </w:rPr>
    </w:lvl>
    <w:lvl w:ilvl="6">
      <w:start w:val="1"/>
      <w:numFmt w:val="decimal"/>
      <w:lvlText w:val="%1.%2.%3.%4.%5.%6.%7"/>
      <w:lvlJc w:val="left"/>
      <w:pPr>
        <w:ind w:left="1080" w:hanging="1080"/>
      </w:pPr>
      <w:rPr>
        <w:rFonts w:ascii="Corbel" w:hAnsi="Corbel" w:hint="default"/>
      </w:rPr>
    </w:lvl>
    <w:lvl w:ilvl="7">
      <w:start w:val="1"/>
      <w:numFmt w:val="decimal"/>
      <w:lvlText w:val="%1.%2.%3.%4.%5.%6.%7.%8"/>
      <w:lvlJc w:val="left"/>
      <w:pPr>
        <w:ind w:left="1080" w:hanging="1080"/>
      </w:pPr>
      <w:rPr>
        <w:rFonts w:ascii="Corbel" w:hAnsi="Corbel" w:hint="default"/>
      </w:rPr>
    </w:lvl>
    <w:lvl w:ilvl="8">
      <w:start w:val="1"/>
      <w:numFmt w:val="decimal"/>
      <w:lvlText w:val="%1.%2.%3.%4.%5.%6.%7.%8.%9"/>
      <w:lvlJc w:val="left"/>
      <w:pPr>
        <w:ind w:left="1440" w:hanging="1440"/>
      </w:pPr>
      <w:rPr>
        <w:rFonts w:ascii="Corbel" w:hAnsi="Corbel" w:hint="default"/>
      </w:rPr>
    </w:lvl>
  </w:abstractNum>
  <w:abstractNum w:abstractNumId="40" w15:restartNumberingAfterBreak="0">
    <w:nsid w:val="5C933CED"/>
    <w:multiLevelType w:val="hybridMultilevel"/>
    <w:tmpl w:val="0E88E1C8"/>
    <w:lvl w:ilvl="0" w:tplc="DE0E5288">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D3747C9"/>
    <w:multiLevelType w:val="hybridMultilevel"/>
    <w:tmpl w:val="4D562DB2"/>
    <w:lvl w:ilvl="0" w:tplc="040E0017">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42" w15:restartNumberingAfterBreak="0">
    <w:nsid w:val="5EEE08EE"/>
    <w:multiLevelType w:val="hybridMultilevel"/>
    <w:tmpl w:val="97FAB978"/>
    <w:lvl w:ilvl="0" w:tplc="2E2006C6">
      <w:start w:val="1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60C95088"/>
    <w:multiLevelType w:val="hybridMultilevel"/>
    <w:tmpl w:val="6F1E4778"/>
    <w:lvl w:ilvl="0" w:tplc="5322D028">
      <w:start w:val="1"/>
      <w:numFmt w:val="decimal"/>
      <w:lvlText w:val="%1."/>
      <w:lvlJc w:val="left"/>
      <w:pPr>
        <w:ind w:left="720" w:hanging="360"/>
      </w:pPr>
      <w:rPr>
        <w:rFonts w:hint="default"/>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61EA10DA"/>
    <w:multiLevelType w:val="multilevel"/>
    <w:tmpl w:val="F32EE328"/>
    <w:lvl w:ilvl="0">
      <w:start w:val="1"/>
      <w:numFmt w:val="decimal"/>
      <w:lvlText w:val="%1."/>
      <w:lvlJc w:val="left"/>
      <w:pPr>
        <w:tabs>
          <w:tab w:val="num" w:pos="-4434"/>
        </w:tabs>
        <w:ind w:left="-4794" w:firstLine="0"/>
      </w:pPr>
      <w:rPr>
        <w:b w:val="0"/>
        <w:i w:val="0"/>
        <w:sz w:val="24"/>
      </w:rPr>
    </w:lvl>
    <w:lvl w:ilvl="1">
      <w:start w:val="1"/>
      <w:numFmt w:val="lowerLetter"/>
      <w:pStyle w:val="Bekezds2"/>
      <w:lvlText w:val="%2)"/>
      <w:lvlJc w:val="left"/>
      <w:pPr>
        <w:ind w:left="-3714" w:hanging="360"/>
      </w:pPr>
      <w:rPr>
        <w:rFonts w:hint="default"/>
      </w:rPr>
    </w:lvl>
    <w:lvl w:ilvl="2" w:tentative="1">
      <w:start w:val="1"/>
      <w:numFmt w:val="lowerRoman"/>
      <w:lvlText w:val="%3."/>
      <w:lvlJc w:val="right"/>
      <w:pPr>
        <w:ind w:left="-2994" w:hanging="180"/>
      </w:pPr>
    </w:lvl>
    <w:lvl w:ilvl="3" w:tentative="1">
      <w:start w:val="1"/>
      <w:numFmt w:val="decimal"/>
      <w:lvlText w:val="%4."/>
      <w:lvlJc w:val="left"/>
      <w:pPr>
        <w:ind w:left="-2274" w:hanging="360"/>
      </w:pPr>
    </w:lvl>
    <w:lvl w:ilvl="4" w:tentative="1">
      <w:start w:val="1"/>
      <w:numFmt w:val="lowerLetter"/>
      <w:lvlText w:val="%5."/>
      <w:lvlJc w:val="left"/>
      <w:pPr>
        <w:ind w:left="-1554" w:hanging="360"/>
      </w:pPr>
    </w:lvl>
    <w:lvl w:ilvl="5" w:tentative="1">
      <w:start w:val="1"/>
      <w:numFmt w:val="lowerRoman"/>
      <w:lvlText w:val="%6."/>
      <w:lvlJc w:val="right"/>
      <w:pPr>
        <w:ind w:left="-834" w:hanging="180"/>
      </w:pPr>
    </w:lvl>
    <w:lvl w:ilvl="6" w:tentative="1">
      <w:start w:val="1"/>
      <w:numFmt w:val="decimal"/>
      <w:lvlText w:val="%7."/>
      <w:lvlJc w:val="left"/>
      <w:pPr>
        <w:ind w:left="-114" w:hanging="360"/>
      </w:pPr>
    </w:lvl>
    <w:lvl w:ilvl="7" w:tentative="1">
      <w:start w:val="1"/>
      <w:numFmt w:val="lowerLetter"/>
      <w:lvlText w:val="%8."/>
      <w:lvlJc w:val="left"/>
      <w:pPr>
        <w:ind w:left="606" w:hanging="360"/>
      </w:pPr>
    </w:lvl>
    <w:lvl w:ilvl="8" w:tentative="1">
      <w:start w:val="1"/>
      <w:numFmt w:val="lowerRoman"/>
      <w:lvlText w:val="%9."/>
      <w:lvlJc w:val="right"/>
      <w:pPr>
        <w:ind w:left="1326" w:hanging="180"/>
      </w:pPr>
    </w:lvl>
  </w:abstractNum>
  <w:abstractNum w:abstractNumId="45" w15:restartNumberingAfterBreak="0">
    <w:nsid w:val="622622E2"/>
    <w:multiLevelType w:val="hybridMultilevel"/>
    <w:tmpl w:val="FCFAA208"/>
    <w:lvl w:ilvl="0" w:tplc="704A3CBA">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625B1529"/>
    <w:multiLevelType w:val="hybridMultilevel"/>
    <w:tmpl w:val="BDC820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63C5389A"/>
    <w:multiLevelType w:val="hybridMultilevel"/>
    <w:tmpl w:val="D862B1B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67AA21EC"/>
    <w:multiLevelType w:val="hybridMultilevel"/>
    <w:tmpl w:val="2BF6F9D6"/>
    <w:lvl w:ilvl="0" w:tplc="040E000F">
      <w:start w:val="1"/>
      <w:numFmt w:val="decimal"/>
      <w:lvlText w:val="%1."/>
      <w:lvlJc w:val="left"/>
      <w:pPr>
        <w:ind w:left="720" w:hanging="36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67FD2CAB"/>
    <w:multiLevelType w:val="hybridMultilevel"/>
    <w:tmpl w:val="94C6FF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70EF49F0"/>
    <w:multiLevelType w:val="hybridMultilevel"/>
    <w:tmpl w:val="B992C0C4"/>
    <w:lvl w:ilvl="0" w:tplc="4D1ED396">
      <w:start w:val="3"/>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51" w15:restartNumberingAfterBreak="0">
    <w:nsid w:val="729636C9"/>
    <w:multiLevelType w:val="hybridMultilevel"/>
    <w:tmpl w:val="14FEA02C"/>
    <w:lvl w:ilvl="0" w:tplc="B706D0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B81AE3"/>
    <w:multiLevelType w:val="hybridMultilevel"/>
    <w:tmpl w:val="586EE5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74A535C6"/>
    <w:multiLevelType w:val="hybridMultilevel"/>
    <w:tmpl w:val="331C0900"/>
    <w:lvl w:ilvl="0" w:tplc="72189DA4">
      <w:start w:val="8"/>
      <w:numFmt w:val="bullet"/>
      <w:lvlText w:val="-"/>
      <w:lvlJc w:val="left"/>
      <w:pPr>
        <w:ind w:left="1429" w:hanging="360"/>
      </w:pPr>
      <w:rPr>
        <w:rFonts w:ascii="Times New Roman" w:eastAsia="Calibri" w:hAnsi="Times New Roman" w:cs="Times New Roman" w:hint="default"/>
        <w:b w:val="0"/>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54" w15:restartNumberingAfterBreak="0">
    <w:nsid w:val="780A7381"/>
    <w:multiLevelType w:val="hybridMultilevel"/>
    <w:tmpl w:val="60DE9570"/>
    <w:lvl w:ilvl="0" w:tplc="8EFCE0EE">
      <w:start w:val="1"/>
      <w:numFmt w:val="decimal"/>
      <w:lvlText w:val="%1."/>
      <w:lvlJc w:val="left"/>
      <w:pPr>
        <w:ind w:left="786" w:hanging="360"/>
      </w:pPr>
      <w:rPr>
        <w:rFonts w:hint="default"/>
        <w:b w:val="0"/>
        <w:bCs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55" w15:restartNumberingAfterBreak="0">
    <w:nsid w:val="786A4A2A"/>
    <w:multiLevelType w:val="hybridMultilevel"/>
    <w:tmpl w:val="FD44D44C"/>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E6237FA"/>
    <w:multiLevelType w:val="hybridMultilevel"/>
    <w:tmpl w:val="7CC89BBE"/>
    <w:lvl w:ilvl="0" w:tplc="A7260D08">
      <w:start w:val="1"/>
      <w:numFmt w:val="decimal"/>
      <w:lvlText w:val="%1."/>
      <w:lvlJc w:val="left"/>
      <w:pPr>
        <w:ind w:left="786" w:hanging="360"/>
      </w:pPr>
      <w:rPr>
        <w:rFonts w:hint="default"/>
        <w:b w:val="0"/>
        <w:bCs w:val="0"/>
        <w:i w:val="0"/>
        <w:iCs/>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7E857D05"/>
    <w:multiLevelType w:val="hybridMultilevel"/>
    <w:tmpl w:val="F61C548C"/>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742485904">
    <w:abstractNumId w:val="8"/>
  </w:num>
  <w:num w:numId="2" w16cid:durableId="640161101">
    <w:abstractNumId w:val="0"/>
  </w:num>
  <w:num w:numId="3" w16cid:durableId="1228110212">
    <w:abstractNumId w:val="10"/>
  </w:num>
  <w:num w:numId="4" w16cid:durableId="1314675937">
    <w:abstractNumId w:val="31"/>
  </w:num>
  <w:num w:numId="5" w16cid:durableId="102775747">
    <w:abstractNumId w:val="9"/>
  </w:num>
  <w:num w:numId="6" w16cid:durableId="2093774455">
    <w:abstractNumId w:val="44"/>
  </w:num>
  <w:num w:numId="7" w16cid:durableId="1674524844">
    <w:abstractNumId w:val="34"/>
  </w:num>
  <w:num w:numId="8" w16cid:durableId="152527431">
    <w:abstractNumId w:val="57"/>
  </w:num>
  <w:num w:numId="9" w16cid:durableId="1330906871">
    <w:abstractNumId w:val="28"/>
  </w:num>
  <w:num w:numId="10" w16cid:durableId="1478690869">
    <w:abstractNumId w:val="23"/>
  </w:num>
  <w:num w:numId="11" w16cid:durableId="3236297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59679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84720664">
    <w:abstractNumId w:val="17"/>
  </w:num>
  <w:num w:numId="14" w16cid:durableId="1361203133">
    <w:abstractNumId w:val="41"/>
  </w:num>
  <w:num w:numId="15" w16cid:durableId="2075083642">
    <w:abstractNumId w:val="14"/>
  </w:num>
  <w:num w:numId="16" w16cid:durableId="1435401667">
    <w:abstractNumId w:val="2"/>
  </w:num>
  <w:num w:numId="17" w16cid:durableId="1875583136">
    <w:abstractNumId w:val="40"/>
  </w:num>
  <w:num w:numId="18" w16cid:durableId="2056543688">
    <w:abstractNumId w:val="18"/>
  </w:num>
  <w:num w:numId="19" w16cid:durableId="1759868302">
    <w:abstractNumId w:val="47"/>
  </w:num>
  <w:num w:numId="20" w16cid:durableId="346834342">
    <w:abstractNumId w:val="43"/>
  </w:num>
  <w:num w:numId="21" w16cid:durableId="501969124">
    <w:abstractNumId w:val="13"/>
  </w:num>
  <w:num w:numId="22" w16cid:durableId="264047142">
    <w:abstractNumId w:val="38"/>
  </w:num>
  <w:num w:numId="23" w16cid:durableId="192959903">
    <w:abstractNumId w:val="33"/>
  </w:num>
  <w:num w:numId="24" w16cid:durableId="1854565441">
    <w:abstractNumId w:val="22"/>
  </w:num>
  <w:num w:numId="25" w16cid:durableId="1090542807">
    <w:abstractNumId w:val="30"/>
  </w:num>
  <w:num w:numId="26" w16cid:durableId="1984506401">
    <w:abstractNumId w:val="3"/>
  </w:num>
  <w:num w:numId="27" w16cid:durableId="1207640392">
    <w:abstractNumId w:val="6"/>
  </w:num>
  <w:num w:numId="28" w16cid:durableId="25715198">
    <w:abstractNumId w:val="54"/>
  </w:num>
  <w:num w:numId="29" w16cid:durableId="228541687">
    <w:abstractNumId w:val="29"/>
  </w:num>
  <w:num w:numId="30" w16cid:durableId="1965647090">
    <w:abstractNumId w:val="49"/>
  </w:num>
  <w:num w:numId="31" w16cid:durableId="5694632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33144243">
    <w:abstractNumId w:val="4"/>
  </w:num>
  <w:num w:numId="33" w16cid:durableId="130952094">
    <w:abstractNumId w:val="5"/>
  </w:num>
  <w:num w:numId="34" w16cid:durableId="13357218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20178454">
    <w:abstractNumId w:val="48"/>
  </w:num>
  <w:num w:numId="36" w16cid:durableId="28183727">
    <w:abstractNumId w:val="53"/>
  </w:num>
  <w:num w:numId="37" w16cid:durableId="72705879">
    <w:abstractNumId w:val="32"/>
  </w:num>
  <w:num w:numId="38" w16cid:durableId="2020427667">
    <w:abstractNumId w:val="12"/>
  </w:num>
  <w:num w:numId="39" w16cid:durableId="2120836042">
    <w:abstractNumId w:val="52"/>
  </w:num>
  <w:num w:numId="40" w16cid:durableId="1012412526">
    <w:abstractNumId w:val="51"/>
  </w:num>
  <w:num w:numId="41" w16cid:durableId="1300652254">
    <w:abstractNumId w:val="16"/>
  </w:num>
  <w:num w:numId="42" w16cid:durableId="26550623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90867436">
    <w:abstractNumId w:val="11"/>
  </w:num>
  <w:num w:numId="44" w16cid:durableId="670449830">
    <w:abstractNumId w:val="35"/>
  </w:num>
  <w:num w:numId="45" w16cid:durableId="2116636175">
    <w:abstractNumId w:val="56"/>
  </w:num>
  <w:num w:numId="46" w16cid:durableId="220561121">
    <w:abstractNumId w:val="45"/>
  </w:num>
  <w:num w:numId="47" w16cid:durableId="1827359637">
    <w:abstractNumId w:val="39"/>
  </w:num>
  <w:num w:numId="48" w16cid:durableId="31148661">
    <w:abstractNumId w:val="50"/>
  </w:num>
  <w:num w:numId="49" w16cid:durableId="306514270">
    <w:abstractNumId w:val="21"/>
  </w:num>
  <w:num w:numId="50" w16cid:durableId="232356126">
    <w:abstractNumId w:val="46"/>
  </w:num>
  <w:num w:numId="51" w16cid:durableId="1756704751">
    <w:abstractNumId w:val="55"/>
  </w:num>
  <w:num w:numId="52" w16cid:durableId="479420816">
    <w:abstractNumId w:val="20"/>
  </w:num>
  <w:num w:numId="53" w16cid:durableId="757868214">
    <w:abstractNumId w:val="42"/>
  </w:num>
  <w:num w:numId="54" w16cid:durableId="812334034">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28"/>
    <w:rsid w:val="000003A8"/>
    <w:rsid w:val="00000454"/>
    <w:rsid w:val="000004E0"/>
    <w:rsid w:val="000004EF"/>
    <w:rsid w:val="00000813"/>
    <w:rsid w:val="00000849"/>
    <w:rsid w:val="00000886"/>
    <w:rsid w:val="00000892"/>
    <w:rsid w:val="00000946"/>
    <w:rsid w:val="00000EF6"/>
    <w:rsid w:val="00001371"/>
    <w:rsid w:val="00001463"/>
    <w:rsid w:val="0000180D"/>
    <w:rsid w:val="000018B9"/>
    <w:rsid w:val="00001A2A"/>
    <w:rsid w:val="00002355"/>
    <w:rsid w:val="00002526"/>
    <w:rsid w:val="00002682"/>
    <w:rsid w:val="0000278D"/>
    <w:rsid w:val="00002918"/>
    <w:rsid w:val="00002A23"/>
    <w:rsid w:val="00002FA5"/>
    <w:rsid w:val="000031D2"/>
    <w:rsid w:val="00003284"/>
    <w:rsid w:val="00003290"/>
    <w:rsid w:val="000033B3"/>
    <w:rsid w:val="000034FD"/>
    <w:rsid w:val="00003520"/>
    <w:rsid w:val="000035E9"/>
    <w:rsid w:val="00003648"/>
    <w:rsid w:val="00003784"/>
    <w:rsid w:val="0000384D"/>
    <w:rsid w:val="00003921"/>
    <w:rsid w:val="00003A8D"/>
    <w:rsid w:val="00003CE9"/>
    <w:rsid w:val="00003F06"/>
    <w:rsid w:val="00003F74"/>
    <w:rsid w:val="0000420B"/>
    <w:rsid w:val="0000427C"/>
    <w:rsid w:val="000042DB"/>
    <w:rsid w:val="000042DC"/>
    <w:rsid w:val="00004416"/>
    <w:rsid w:val="000045EB"/>
    <w:rsid w:val="0000472C"/>
    <w:rsid w:val="0000473E"/>
    <w:rsid w:val="00004877"/>
    <w:rsid w:val="000049A3"/>
    <w:rsid w:val="00004A66"/>
    <w:rsid w:val="00004CB4"/>
    <w:rsid w:val="00004CE6"/>
    <w:rsid w:val="00004E26"/>
    <w:rsid w:val="00004E32"/>
    <w:rsid w:val="00004F21"/>
    <w:rsid w:val="00005215"/>
    <w:rsid w:val="00005235"/>
    <w:rsid w:val="00005241"/>
    <w:rsid w:val="0000565E"/>
    <w:rsid w:val="0000590B"/>
    <w:rsid w:val="00005991"/>
    <w:rsid w:val="00005C07"/>
    <w:rsid w:val="00005DCE"/>
    <w:rsid w:val="00005FB8"/>
    <w:rsid w:val="00006027"/>
    <w:rsid w:val="00006140"/>
    <w:rsid w:val="000061D3"/>
    <w:rsid w:val="000063B5"/>
    <w:rsid w:val="00006517"/>
    <w:rsid w:val="00006A6F"/>
    <w:rsid w:val="00006BA2"/>
    <w:rsid w:val="00007087"/>
    <w:rsid w:val="00007144"/>
    <w:rsid w:val="00007914"/>
    <w:rsid w:val="00007E9C"/>
    <w:rsid w:val="0001017D"/>
    <w:rsid w:val="0001022B"/>
    <w:rsid w:val="000102B1"/>
    <w:rsid w:val="0001037D"/>
    <w:rsid w:val="00010591"/>
    <w:rsid w:val="000105BC"/>
    <w:rsid w:val="0001069A"/>
    <w:rsid w:val="000106D9"/>
    <w:rsid w:val="0001091D"/>
    <w:rsid w:val="00010A01"/>
    <w:rsid w:val="00010BC5"/>
    <w:rsid w:val="00010DAB"/>
    <w:rsid w:val="00010EAC"/>
    <w:rsid w:val="00010F7E"/>
    <w:rsid w:val="00011047"/>
    <w:rsid w:val="00011869"/>
    <w:rsid w:val="00011ABA"/>
    <w:rsid w:val="00011BAD"/>
    <w:rsid w:val="00011E33"/>
    <w:rsid w:val="00011E93"/>
    <w:rsid w:val="00011F02"/>
    <w:rsid w:val="00012288"/>
    <w:rsid w:val="000124B3"/>
    <w:rsid w:val="00012794"/>
    <w:rsid w:val="00012871"/>
    <w:rsid w:val="00012A1D"/>
    <w:rsid w:val="00012A43"/>
    <w:rsid w:val="00012E77"/>
    <w:rsid w:val="00012ED2"/>
    <w:rsid w:val="00012EF5"/>
    <w:rsid w:val="00013427"/>
    <w:rsid w:val="00013543"/>
    <w:rsid w:val="00013A24"/>
    <w:rsid w:val="00013A5E"/>
    <w:rsid w:val="00013B80"/>
    <w:rsid w:val="00013FE0"/>
    <w:rsid w:val="00014146"/>
    <w:rsid w:val="0001484C"/>
    <w:rsid w:val="00014AA7"/>
    <w:rsid w:val="00014DA4"/>
    <w:rsid w:val="00014DCD"/>
    <w:rsid w:val="00014FCB"/>
    <w:rsid w:val="000152E6"/>
    <w:rsid w:val="00015781"/>
    <w:rsid w:val="00015A53"/>
    <w:rsid w:val="00015AAC"/>
    <w:rsid w:val="00015BBA"/>
    <w:rsid w:val="00015CB4"/>
    <w:rsid w:val="00015F3A"/>
    <w:rsid w:val="00015F88"/>
    <w:rsid w:val="00015FF6"/>
    <w:rsid w:val="000161BB"/>
    <w:rsid w:val="00016447"/>
    <w:rsid w:val="00016523"/>
    <w:rsid w:val="0001669E"/>
    <w:rsid w:val="0001685D"/>
    <w:rsid w:val="000168CB"/>
    <w:rsid w:val="00016E61"/>
    <w:rsid w:val="00016F00"/>
    <w:rsid w:val="00016FC6"/>
    <w:rsid w:val="000173FA"/>
    <w:rsid w:val="00017474"/>
    <w:rsid w:val="000174F6"/>
    <w:rsid w:val="00017568"/>
    <w:rsid w:val="000176B3"/>
    <w:rsid w:val="00017843"/>
    <w:rsid w:val="00017E8C"/>
    <w:rsid w:val="00017F12"/>
    <w:rsid w:val="00017F5D"/>
    <w:rsid w:val="00020301"/>
    <w:rsid w:val="00020329"/>
    <w:rsid w:val="00020531"/>
    <w:rsid w:val="000209B2"/>
    <w:rsid w:val="00020CD7"/>
    <w:rsid w:val="00020D83"/>
    <w:rsid w:val="00020F04"/>
    <w:rsid w:val="00021101"/>
    <w:rsid w:val="00021191"/>
    <w:rsid w:val="000212F5"/>
    <w:rsid w:val="000213AE"/>
    <w:rsid w:val="0002153A"/>
    <w:rsid w:val="000216A1"/>
    <w:rsid w:val="0002174B"/>
    <w:rsid w:val="000217F7"/>
    <w:rsid w:val="00021801"/>
    <w:rsid w:val="00021A97"/>
    <w:rsid w:val="00021C31"/>
    <w:rsid w:val="00021CB5"/>
    <w:rsid w:val="00021D39"/>
    <w:rsid w:val="00021DEA"/>
    <w:rsid w:val="00021F4A"/>
    <w:rsid w:val="0002227A"/>
    <w:rsid w:val="000222BA"/>
    <w:rsid w:val="00022420"/>
    <w:rsid w:val="00022437"/>
    <w:rsid w:val="0002297F"/>
    <w:rsid w:val="00022C0C"/>
    <w:rsid w:val="00022C50"/>
    <w:rsid w:val="00023258"/>
    <w:rsid w:val="00023402"/>
    <w:rsid w:val="000235BB"/>
    <w:rsid w:val="000235F6"/>
    <w:rsid w:val="00023701"/>
    <w:rsid w:val="00023703"/>
    <w:rsid w:val="000238A4"/>
    <w:rsid w:val="000239D3"/>
    <w:rsid w:val="00023A6A"/>
    <w:rsid w:val="00023B5D"/>
    <w:rsid w:val="00023C30"/>
    <w:rsid w:val="00023C8C"/>
    <w:rsid w:val="00023D2F"/>
    <w:rsid w:val="0002405B"/>
    <w:rsid w:val="000241D3"/>
    <w:rsid w:val="00024331"/>
    <w:rsid w:val="000243AB"/>
    <w:rsid w:val="000244C4"/>
    <w:rsid w:val="0002461D"/>
    <w:rsid w:val="00024905"/>
    <w:rsid w:val="00024B03"/>
    <w:rsid w:val="0002508D"/>
    <w:rsid w:val="000251E7"/>
    <w:rsid w:val="0002532A"/>
    <w:rsid w:val="000255CF"/>
    <w:rsid w:val="00025681"/>
    <w:rsid w:val="000257C2"/>
    <w:rsid w:val="000257C7"/>
    <w:rsid w:val="00025A13"/>
    <w:rsid w:val="00025BEF"/>
    <w:rsid w:val="00025C30"/>
    <w:rsid w:val="00025D37"/>
    <w:rsid w:val="00025EF1"/>
    <w:rsid w:val="00026162"/>
    <w:rsid w:val="000261D4"/>
    <w:rsid w:val="000261E0"/>
    <w:rsid w:val="00026210"/>
    <w:rsid w:val="000263A5"/>
    <w:rsid w:val="0002645A"/>
    <w:rsid w:val="00026484"/>
    <w:rsid w:val="0002661F"/>
    <w:rsid w:val="0002687B"/>
    <w:rsid w:val="00026A1E"/>
    <w:rsid w:val="00026AEF"/>
    <w:rsid w:val="00026B7E"/>
    <w:rsid w:val="00026C2D"/>
    <w:rsid w:val="00026C3B"/>
    <w:rsid w:val="00026C90"/>
    <w:rsid w:val="00026E5F"/>
    <w:rsid w:val="00026F36"/>
    <w:rsid w:val="000270ED"/>
    <w:rsid w:val="00027201"/>
    <w:rsid w:val="000272AD"/>
    <w:rsid w:val="00027A45"/>
    <w:rsid w:val="00027AEA"/>
    <w:rsid w:val="00027BC5"/>
    <w:rsid w:val="00027C4F"/>
    <w:rsid w:val="00027CA2"/>
    <w:rsid w:val="00027F0C"/>
    <w:rsid w:val="00030100"/>
    <w:rsid w:val="0003048F"/>
    <w:rsid w:val="0003051C"/>
    <w:rsid w:val="000305C7"/>
    <w:rsid w:val="0003061B"/>
    <w:rsid w:val="00030729"/>
    <w:rsid w:val="000308CD"/>
    <w:rsid w:val="00030AB4"/>
    <w:rsid w:val="00030AB7"/>
    <w:rsid w:val="00030AFC"/>
    <w:rsid w:val="00030B16"/>
    <w:rsid w:val="00030E3F"/>
    <w:rsid w:val="00030E58"/>
    <w:rsid w:val="00030F34"/>
    <w:rsid w:val="00030F66"/>
    <w:rsid w:val="00031056"/>
    <w:rsid w:val="000314D9"/>
    <w:rsid w:val="0003183D"/>
    <w:rsid w:val="00031BD3"/>
    <w:rsid w:val="00031E5E"/>
    <w:rsid w:val="00031E83"/>
    <w:rsid w:val="00031F15"/>
    <w:rsid w:val="00032258"/>
    <w:rsid w:val="000324CD"/>
    <w:rsid w:val="00032811"/>
    <w:rsid w:val="00032A82"/>
    <w:rsid w:val="00032BAD"/>
    <w:rsid w:val="00032D20"/>
    <w:rsid w:val="00032F9F"/>
    <w:rsid w:val="00033078"/>
    <w:rsid w:val="000330F7"/>
    <w:rsid w:val="00033195"/>
    <w:rsid w:val="000333A2"/>
    <w:rsid w:val="0003341C"/>
    <w:rsid w:val="0003359E"/>
    <w:rsid w:val="00033945"/>
    <w:rsid w:val="00033CB6"/>
    <w:rsid w:val="00033E50"/>
    <w:rsid w:val="00033F81"/>
    <w:rsid w:val="00033F8B"/>
    <w:rsid w:val="000342C0"/>
    <w:rsid w:val="00034511"/>
    <w:rsid w:val="000346F3"/>
    <w:rsid w:val="000347C6"/>
    <w:rsid w:val="000347FE"/>
    <w:rsid w:val="00034945"/>
    <w:rsid w:val="00034AC2"/>
    <w:rsid w:val="00034AE8"/>
    <w:rsid w:val="00034CDF"/>
    <w:rsid w:val="00034D7D"/>
    <w:rsid w:val="00034F7D"/>
    <w:rsid w:val="00034F8F"/>
    <w:rsid w:val="00035015"/>
    <w:rsid w:val="000351DA"/>
    <w:rsid w:val="000353F1"/>
    <w:rsid w:val="000354EB"/>
    <w:rsid w:val="000355D9"/>
    <w:rsid w:val="0003563B"/>
    <w:rsid w:val="00035738"/>
    <w:rsid w:val="0003587D"/>
    <w:rsid w:val="0003590B"/>
    <w:rsid w:val="00035A7D"/>
    <w:rsid w:val="00035AB4"/>
    <w:rsid w:val="00035DD7"/>
    <w:rsid w:val="00035DE7"/>
    <w:rsid w:val="00035E87"/>
    <w:rsid w:val="00035F41"/>
    <w:rsid w:val="000360B3"/>
    <w:rsid w:val="000360D9"/>
    <w:rsid w:val="00036349"/>
    <w:rsid w:val="00036352"/>
    <w:rsid w:val="00036434"/>
    <w:rsid w:val="00036491"/>
    <w:rsid w:val="00036C98"/>
    <w:rsid w:val="00036ECE"/>
    <w:rsid w:val="00037059"/>
    <w:rsid w:val="00037110"/>
    <w:rsid w:val="000371AA"/>
    <w:rsid w:val="0003728B"/>
    <w:rsid w:val="00037680"/>
    <w:rsid w:val="00037A67"/>
    <w:rsid w:val="00037CC6"/>
    <w:rsid w:val="00037F73"/>
    <w:rsid w:val="00037FCD"/>
    <w:rsid w:val="00040064"/>
    <w:rsid w:val="0004018F"/>
    <w:rsid w:val="00040B16"/>
    <w:rsid w:val="00040DEB"/>
    <w:rsid w:val="0004119E"/>
    <w:rsid w:val="00041370"/>
    <w:rsid w:val="000413BA"/>
    <w:rsid w:val="000415FB"/>
    <w:rsid w:val="0004168B"/>
    <w:rsid w:val="000416B4"/>
    <w:rsid w:val="0004183A"/>
    <w:rsid w:val="00041CFB"/>
    <w:rsid w:val="00041ED3"/>
    <w:rsid w:val="00042333"/>
    <w:rsid w:val="000423CF"/>
    <w:rsid w:val="000423D2"/>
    <w:rsid w:val="00042433"/>
    <w:rsid w:val="0004256F"/>
    <w:rsid w:val="000425A6"/>
    <w:rsid w:val="000426B3"/>
    <w:rsid w:val="0004271E"/>
    <w:rsid w:val="0004282B"/>
    <w:rsid w:val="0004286B"/>
    <w:rsid w:val="000429BF"/>
    <w:rsid w:val="00042FA4"/>
    <w:rsid w:val="00042FD0"/>
    <w:rsid w:val="00043240"/>
    <w:rsid w:val="00043444"/>
    <w:rsid w:val="000435D0"/>
    <w:rsid w:val="00043625"/>
    <w:rsid w:val="00043A05"/>
    <w:rsid w:val="00043A2A"/>
    <w:rsid w:val="00043A43"/>
    <w:rsid w:val="00043AF7"/>
    <w:rsid w:val="00043DDA"/>
    <w:rsid w:val="00043EF8"/>
    <w:rsid w:val="0004404F"/>
    <w:rsid w:val="00044412"/>
    <w:rsid w:val="00044481"/>
    <w:rsid w:val="0004451D"/>
    <w:rsid w:val="000447ED"/>
    <w:rsid w:val="00044835"/>
    <w:rsid w:val="00044906"/>
    <w:rsid w:val="00044940"/>
    <w:rsid w:val="00044A03"/>
    <w:rsid w:val="00044A18"/>
    <w:rsid w:val="00044A86"/>
    <w:rsid w:val="00044AC5"/>
    <w:rsid w:val="00044C5A"/>
    <w:rsid w:val="00044CF2"/>
    <w:rsid w:val="00044E8B"/>
    <w:rsid w:val="00044FF7"/>
    <w:rsid w:val="0004500F"/>
    <w:rsid w:val="00045437"/>
    <w:rsid w:val="000455A1"/>
    <w:rsid w:val="000455BE"/>
    <w:rsid w:val="000455C0"/>
    <w:rsid w:val="000456DE"/>
    <w:rsid w:val="00045A88"/>
    <w:rsid w:val="00045CF1"/>
    <w:rsid w:val="0004603C"/>
    <w:rsid w:val="0004603F"/>
    <w:rsid w:val="000461B3"/>
    <w:rsid w:val="0004655E"/>
    <w:rsid w:val="00046780"/>
    <w:rsid w:val="00046D61"/>
    <w:rsid w:val="00046F37"/>
    <w:rsid w:val="0004729B"/>
    <w:rsid w:val="00047413"/>
    <w:rsid w:val="000475C5"/>
    <w:rsid w:val="00047BD8"/>
    <w:rsid w:val="000500C5"/>
    <w:rsid w:val="00050391"/>
    <w:rsid w:val="00050467"/>
    <w:rsid w:val="00050666"/>
    <w:rsid w:val="000506D2"/>
    <w:rsid w:val="00050925"/>
    <w:rsid w:val="000509A3"/>
    <w:rsid w:val="000509B9"/>
    <w:rsid w:val="00050C4F"/>
    <w:rsid w:val="0005110D"/>
    <w:rsid w:val="00051265"/>
    <w:rsid w:val="000512BA"/>
    <w:rsid w:val="00051931"/>
    <w:rsid w:val="00051B65"/>
    <w:rsid w:val="00051D24"/>
    <w:rsid w:val="00051D3B"/>
    <w:rsid w:val="00052693"/>
    <w:rsid w:val="00052731"/>
    <w:rsid w:val="000528CA"/>
    <w:rsid w:val="00052BAD"/>
    <w:rsid w:val="00052F06"/>
    <w:rsid w:val="000531C7"/>
    <w:rsid w:val="0005328E"/>
    <w:rsid w:val="00053556"/>
    <w:rsid w:val="0005364C"/>
    <w:rsid w:val="00053917"/>
    <w:rsid w:val="00053A34"/>
    <w:rsid w:val="00054352"/>
    <w:rsid w:val="00054463"/>
    <w:rsid w:val="00054560"/>
    <w:rsid w:val="00054AB4"/>
    <w:rsid w:val="00054B4D"/>
    <w:rsid w:val="00054C65"/>
    <w:rsid w:val="00055001"/>
    <w:rsid w:val="00055142"/>
    <w:rsid w:val="000556FD"/>
    <w:rsid w:val="00055727"/>
    <w:rsid w:val="000558F7"/>
    <w:rsid w:val="000559C6"/>
    <w:rsid w:val="00055AF2"/>
    <w:rsid w:val="00055C47"/>
    <w:rsid w:val="00055CB2"/>
    <w:rsid w:val="00055E56"/>
    <w:rsid w:val="00055F32"/>
    <w:rsid w:val="0005618C"/>
    <w:rsid w:val="00056286"/>
    <w:rsid w:val="000565AE"/>
    <w:rsid w:val="000566DA"/>
    <w:rsid w:val="00056948"/>
    <w:rsid w:val="00056B27"/>
    <w:rsid w:val="00056EE0"/>
    <w:rsid w:val="0005700B"/>
    <w:rsid w:val="00057152"/>
    <w:rsid w:val="00057241"/>
    <w:rsid w:val="000573BA"/>
    <w:rsid w:val="000578BE"/>
    <w:rsid w:val="000579A8"/>
    <w:rsid w:val="00057AFA"/>
    <w:rsid w:val="00057C65"/>
    <w:rsid w:val="00057E6C"/>
    <w:rsid w:val="00057E85"/>
    <w:rsid w:val="00057FA0"/>
    <w:rsid w:val="00060087"/>
    <w:rsid w:val="000600EF"/>
    <w:rsid w:val="0006013F"/>
    <w:rsid w:val="00060150"/>
    <w:rsid w:val="00060173"/>
    <w:rsid w:val="000601E6"/>
    <w:rsid w:val="000602F8"/>
    <w:rsid w:val="0006030D"/>
    <w:rsid w:val="0006049B"/>
    <w:rsid w:val="000606F1"/>
    <w:rsid w:val="00060712"/>
    <w:rsid w:val="0006094C"/>
    <w:rsid w:val="00060A17"/>
    <w:rsid w:val="00060B19"/>
    <w:rsid w:val="00060CBA"/>
    <w:rsid w:val="00060E9F"/>
    <w:rsid w:val="00060F7E"/>
    <w:rsid w:val="000610DF"/>
    <w:rsid w:val="000612C0"/>
    <w:rsid w:val="000613FB"/>
    <w:rsid w:val="00061B29"/>
    <w:rsid w:val="00061B5E"/>
    <w:rsid w:val="00061B95"/>
    <w:rsid w:val="00061BC8"/>
    <w:rsid w:val="00061C9E"/>
    <w:rsid w:val="00061D4B"/>
    <w:rsid w:val="00062082"/>
    <w:rsid w:val="00062099"/>
    <w:rsid w:val="000620E8"/>
    <w:rsid w:val="0006247D"/>
    <w:rsid w:val="000626EC"/>
    <w:rsid w:val="0006285F"/>
    <w:rsid w:val="00062A85"/>
    <w:rsid w:val="00062ABF"/>
    <w:rsid w:val="00062BED"/>
    <w:rsid w:val="00062CE9"/>
    <w:rsid w:val="00062EC1"/>
    <w:rsid w:val="000630BF"/>
    <w:rsid w:val="0006312B"/>
    <w:rsid w:val="000633D6"/>
    <w:rsid w:val="000633FE"/>
    <w:rsid w:val="000634CE"/>
    <w:rsid w:val="0006357B"/>
    <w:rsid w:val="000637E7"/>
    <w:rsid w:val="00063A4E"/>
    <w:rsid w:val="00063AC6"/>
    <w:rsid w:val="00063B31"/>
    <w:rsid w:val="00063BC2"/>
    <w:rsid w:val="00063C8B"/>
    <w:rsid w:val="00064300"/>
    <w:rsid w:val="000646A7"/>
    <w:rsid w:val="00064ACB"/>
    <w:rsid w:val="00064E59"/>
    <w:rsid w:val="00064EBD"/>
    <w:rsid w:val="000650F0"/>
    <w:rsid w:val="000653B3"/>
    <w:rsid w:val="0006552B"/>
    <w:rsid w:val="000656DA"/>
    <w:rsid w:val="00065F9D"/>
    <w:rsid w:val="00066320"/>
    <w:rsid w:val="000663C2"/>
    <w:rsid w:val="00066505"/>
    <w:rsid w:val="000669C4"/>
    <w:rsid w:val="00066A29"/>
    <w:rsid w:val="00066D93"/>
    <w:rsid w:val="00066EFC"/>
    <w:rsid w:val="0006757A"/>
    <w:rsid w:val="00067923"/>
    <w:rsid w:val="000679D7"/>
    <w:rsid w:val="00067AA6"/>
    <w:rsid w:val="00067F2F"/>
    <w:rsid w:val="00067F89"/>
    <w:rsid w:val="00070416"/>
    <w:rsid w:val="00070843"/>
    <w:rsid w:val="00070944"/>
    <w:rsid w:val="00070957"/>
    <w:rsid w:val="00070AB7"/>
    <w:rsid w:val="00070BE0"/>
    <w:rsid w:val="00070E23"/>
    <w:rsid w:val="00070F75"/>
    <w:rsid w:val="00071AC6"/>
    <w:rsid w:val="00071E3D"/>
    <w:rsid w:val="00071F80"/>
    <w:rsid w:val="0007203E"/>
    <w:rsid w:val="0007232E"/>
    <w:rsid w:val="000726FC"/>
    <w:rsid w:val="000727FA"/>
    <w:rsid w:val="00072B0A"/>
    <w:rsid w:val="00072C16"/>
    <w:rsid w:val="00072CD7"/>
    <w:rsid w:val="00072D8D"/>
    <w:rsid w:val="00072EE0"/>
    <w:rsid w:val="00072FB5"/>
    <w:rsid w:val="00073203"/>
    <w:rsid w:val="00073374"/>
    <w:rsid w:val="000735C7"/>
    <w:rsid w:val="00073796"/>
    <w:rsid w:val="000737FA"/>
    <w:rsid w:val="0007396A"/>
    <w:rsid w:val="000739B7"/>
    <w:rsid w:val="000739FB"/>
    <w:rsid w:val="00073E25"/>
    <w:rsid w:val="00073E8A"/>
    <w:rsid w:val="00073F04"/>
    <w:rsid w:val="00074061"/>
    <w:rsid w:val="000740C8"/>
    <w:rsid w:val="0007428E"/>
    <w:rsid w:val="000745BE"/>
    <w:rsid w:val="0007476A"/>
    <w:rsid w:val="000747CC"/>
    <w:rsid w:val="000748E3"/>
    <w:rsid w:val="00074DB6"/>
    <w:rsid w:val="00074F16"/>
    <w:rsid w:val="000750E5"/>
    <w:rsid w:val="00075133"/>
    <w:rsid w:val="0007517F"/>
    <w:rsid w:val="000752D9"/>
    <w:rsid w:val="000756CB"/>
    <w:rsid w:val="0007590D"/>
    <w:rsid w:val="000759A7"/>
    <w:rsid w:val="000759B1"/>
    <w:rsid w:val="00075A74"/>
    <w:rsid w:val="00075ABA"/>
    <w:rsid w:val="00075B81"/>
    <w:rsid w:val="00075D4D"/>
    <w:rsid w:val="00075E48"/>
    <w:rsid w:val="00076016"/>
    <w:rsid w:val="00076223"/>
    <w:rsid w:val="0007636A"/>
    <w:rsid w:val="0007646C"/>
    <w:rsid w:val="0007655F"/>
    <w:rsid w:val="000765A0"/>
    <w:rsid w:val="000766C1"/>
    <w:rsid w:val="000766E2"/>
    <w:rsid w:val="0007677E"/>
    <w:rsid w:val="000767B9"/>
    <w:rsid w:val="000768DF"/>
    <w:rsid w:val="00076965"/>
    <w:rsid w:val="00076A2E"/>
    <w:rsid w:val="00076D5A"/>
    <w:rsid w:val="00076E53"/>
    <w:rsid w:val="00076E57"/>
    <w:rsid w:val="0007718F"/>
    <w:rsid w:val="0007719E"/>
    <w:rsid w:val="000771AA"/>
    <w:rsid w:val="00077203"/>
    <w:rsid w:val="0007721F"/>
    <w:rsid w:val="00077362"/>
    <w:rsid w:val="000779A8"/>
    <w:rsid w:val="00077B46"/>
    <w:rsid w:val="00077BB1"/>
    <w:rsid w:val="00077E1A"/>
    <w:rsid w:val="0008021F"/>
    <w:rsid w:val="0008053F"/>
    <w:rsid w:val="00080586"/>
    <w:rsid w:val="00080845"/>
    <w:rsid w:val="00080897"/>
    <w:rsid w:val="0008098F"/>
    <w:rsid w:val="00080CA8"/>
    <w:rsid w:val="00080DC2"/>
    <w:rsid w:val="00080E89"/>
    <w:rsid w:val="00081051"/>
    <w:rsid w:val="000815B5"/>
    <w:rsid w:val="00081756"/>
    <w:rsid w:val="00081766"/>
    <w:rsid w:val="00081822"/>
    <w:rsid w:val="00081945"/>
    <w:rsid w:val="00081DE3"/>
    <w:rsid w:val="00081EDA"/>
    <w:rsid w:val="00082194"/>
    <w:rsid w:val="000821E0"/>
    <w:rsid w:val="000821E1"/>
    <w:rsid w:val="00082236"/>
    <w:rsid w:val="000823C5"/>
    <w:rsid w:val="00082635"/>
    <w:rsid w:val="0008266E"/>
    <w:rsid w:val="000826C9"/>
    <w:rsid w:val="000826E5"/>
    <w:rsid w:val="00082A21"/>
    <w:rsid w:val="00082E6D"/>
    <w:rsid w:val="00082E94"/>
    <w:rsid w:val="00082F4B"/>
    <w:rsid w:val="000830E7"/>
    <w:rsid w:val="00083244"/>
    <w:rsid w:val="00083445"/>
    <w:rsid w:val="000834B7"/>
    <w:rsid w:val="00083516"/>
    <w:rsid w:val="0008365A"/>
    <w:rsid w:val="000838FD"/>
    <w:rsid w:val="00083932"/>
    <w:rsid w:val="00083BD2"/>
    <w:rsid w:val="00083F6D"/>
    <w:rsid w:val="000843CD"/>
    <w:rsid w:val="00084739"/>
    <w:rsid w:val="000847AD"/>
    <w:rsid w:val="0008497B"/>
    <w:rsid w:val="00084A44"/>
    <w:rsid w:val="00084C4A"/>
    <w:rsid w:val="00084D83"/>
    <w:rsid w:val="00084DC9"/>
    <w:rsid w:val="00084E0F"/>
    <w:rsid w:val="000853F1"/>
    <w:rsid w:val="00085493"/>
    <w:rsid w:val="000854EC"/>
    <w:rsid w:val="00085518"/>
    <w:rsid w:val="000856BF"/>
    <w:rsid w:val="000859B5"/>
    <w:rsid w:val="00085D0C"/>
    <w:rsid w:val="00085E6C"/>
    <w:rsid w:val="00086133"/>
    <w:rsid w:val="00086299"/>
    <w:rsid w:val="0008661B"/>
    <w:rsid w:val="00086880"/>
    <w:rsid w:val="000869EB"/>
    <w:rsid w:val="00087727"/>
    <w:rsid w:val="0008790A"/>
    <w:rsid w:val="00087CDE"/>
    <w:rsid w:val="00087DE3"/>
    <w:rsid w:val="00087EE1"/>
    <w:rsid w:val="00087F3F"/>
    <w:rsid w:val="0009002F"/>
    <w:rsid w:val="000901B0"/>
    <w:rsid w:val="000901BC"/>
    <w:rsid w:val="000907E9"/>
    <w:rsid w:val="000908C8"/>
    <w:rsid w:val="00090CAE"/>
    <w:rsid w:val="00090D61"/>
    <w:rsid w:val="00090D84"/>
    <w:rsid w:val="00090DA8"/>
    <w:rsid w:val="00091068"/>
    <w:rsid w:val="0009141E"/>
    <w:rsid w:val="0009149E"/>
    <w:rsid w:val="00091515"/>
    <w:rsid w:val="000915F1"/>
    <w:rsid w:val="0009167A"/>
    <w:rsid w:val="000916FD"/>
    <w:rsid w:val="0009183F"/>
    <w:rsid w:val="00091914"/>
    <w:rsid w:val="00091BD7"/>
    <w:rsid w:val="00091C0B"/>
    <w:rsid w:val="00091C1B"/>
    <w:rsid w:val="00091D2E"/>
    <w:rsid w:val="0009210C"/>
    <w:rsid w:val="000921BB"/>
    <w:rsid w:val="000921C5"/>
    <w:rsid w:val="000921F0"/>
    <w:rsid w:val="00092304"/>
    <w:rsid w:val="0009251F"/>
    <w:rsid w:val="000925B8"/>
    <w:rsid w:val="00092628"/>
    <w:rsid w:val="00092663"/>
    <w:rsid w:val="000927F5"/>
    <w:rsid w:val="000928C0"/>
    <w:rsid w:val="0009296D"/>
    <w:rsid w:val="00092CB2"/>
    <w:rsid w:val="00092E2A"/>
    <w:rsid w:val="00092E4A"/>
    <w:rsid w:val="00093194"/>
    <w:rsid w:val="00093580"/>
    <w:rsid w:val="000937A5"/>
    <w:rsid w:val="000937B1"/>
    <w:rsid w:val="00093840"/>
    <w:rsid w:val="00093910"/>
    <w:rsid w:val="0009394B"/>
    <w:rsid w:val="00093B79"/>
    <w:rsid w:val="00093B9B"/>
    <w:rsid w:val="00093D5E"/>
    <w:rsid w:val="00093DA4"/>
    <w:rsid w:val="00093DBA"/>
    <w:rsid w:val="00093DE6"/>
    <w:rsid w:val="00093E75"/>
    <w:rsid w:val="000940E2"/>
    <w:rsid w:val="00094159"/>
    <w:rsid w:val="00094B3F"/>
    <w:rsid w:val="00094D59"/>
    <w:rsid w:val="00094DAF"/>
    <w:rsid w:val="00094E84"/>
    <w:rsid w:val="00094F09"/>
    <w:rsid w:val="00094F59"/>
    <w:rsid w:val="00094F62"/>
    <w:rsid w:val="000953C4"/>
    <w:rsid w:val="0009593B"/>
    <w:rsid w:val="00095A0F"/>
    <w:rsid w:val="00095D6B"/>
    <w:rsid w:val="00096041"/>
    <w:rsid w:val="00096409"/>
    <w:rsid w:val="000965EB"/>
    <w:rsid w:val="0009687D"/>
    <w:rsid w:val="00096B2B"/>
    <w:rsid w:val="00096B6D"/>
    <w:rsid w:val="00096C38"/>
    <w:rsid w:val="00096D16"/>
    <w:rsid w:val="00096EFB"/>
    <w:rsid w:val="00096FF7"/>
    <w:rsid w:val="000971BA"/>
    <w:rsid w:val="0009737D"/>
    <w:rsid w:val="0009791B"/>
    <w:rsid w:val="00097932"/>
    <w:rsid w:val="00097AA8"/>
    <w:rsid w:val="00097C1B"/>
    <w:rsid w:val="00097D44"/>
    <w:rsid w:val="000A0080"/>
    <w:rsid w:val="000A00AA"/>
    <w:rsid w:val="000A0162"/>
    <w:rsid w:val="000A04AA"/>
    <w:rsid w:val="000A076E"/>
    <w:rsid w:val="000A0A2F"/>
    <w:rsid w:val="000A0A66"/>
    <w:rsid w:val="000A0A72"/>
    <w:rsid w:val="000A0D22"/>
    <w:rsid w:val="000A0FA1"/>
    <w:rsid w:val="000A1C02"/>
    <w:rsid w:val="000A1FB5"/>
    <w:rsid w:val="000A20B2"/>
    <w:rsid w:val="000A20ED"/>
    <w:rsid w:val="000A21F0"/>
    <w:rsid w:val="000A2273"/>
    <w:rsid w:val="000A25A4"/>
    <w:rsid w:val="000A2817"/>
    <w:rsid w:val="000A285F"/>
    <w:rsid w:val="000A2A32"/>
    <w:rsid w:val="000A2B37"/>
    <w:rsid w:val="000A2EBD"/>
    <w:rsid w:val="000A31A4"/>
    <w:rsid w:val="000A32A4"/>
    <w:rsid w:val="000A330E"/>
    <w:rsid w:val="000A3588"/>
    <w:rsid w:val="000A35B9"/>
    <w:rsid w:val="000A38D8"/>
    <w:rsid w:val="000A39B1"/>
    <w:rsid w:val="000A3B5C"/>
    <w:rsid w:val="000A3B7C"/>
    <w:rsid w:val="000A3BFD"/>
    <w:rsid w:val="000A3E23"/>
    <w:rsid w:val="000A3EED"/>
    <w:rsid w:val="000A439D"/>
    <w:rsid w:val="000A4497"/>
    <w:rsid w:val="000A450E"/>
    <w:rsid w:val="000A4654"/>
    <w:rsid w:val="000A46B5"/>
    <w:rsid w:val="000A485B"/>
    <w:rsid w:val="000A493C"/>
    <w:rsid w:val="000A4B49"/>
    <w:rsid w:val="000A4BFE"/>
    <w:rsid w:val="000A4D0B"/>
    <w:rsid w:val="000A4D9A"/>
    <w:rsid w:val="000A4EB9"/>
    <w:rsid w:val="000A511B"/>
    <w:rsid w:val="000A52E1"/>
    <w:rsid w:val="000A53FB"/>
    <w:rsid w:val="000A540B"/>
    <w:rsid w:val="000A5531"/>
    <w:rsid w:val="000A5580"/>
    <w:rsid w:val="000A5638"/>
    <w:rsid w:val="000A56BF"/>
    <w:rsid w:val="000A587D"/>
    <w:rsid w:val="000A5E7A"/>
    <w:rsid w:val="000A6183"/>
    <w:rsid w:val="000A61DB"/>
    <w:rsid w:val="000A632F"/>
    <w:rsid w:val="000A6DAE"/>
    <w:rsid w:val="000A6F4F"/>
    <w:rsid w:val="000A70ED"/>
    <w:rsid w:val="000A71C6"/>
    <w:rsid w:val="000A723E"/>
    <w:rsid w:val="000A72F5"/>
    <w:rsid w:val="000A73D6"/>
    <w:rsid w:val="000A75A0"/>
    <w:rsid w:val="000A76DF"/>
    <w:rsid w:val="000A7709"/>
    <w:rsid w:val="000A78B9"/>
    <w:rsid w:val="000A7BD6"/>
    <w:rsid w:val="000A7C19"/>
    <w:rsid w:val="000A7E47"/>
    <w:rsid w:val="000A7FEA"/>
    <w:rsid w:val="000B0002"/>
    <w:rsid w:val="000B0322"/>
    <w:rsid w:val="000B046B"/>
    <w:rsid w:val="000B07EA"/>
    <w:rsid w:val="000B08D5"/>
    <w:rsid w:val="000B0A74"/>
    <w:rsid w:val="000B0E7F"/>
    <w:rsid w:val="000B0F9F"/>
    <w:rsid w:val="000B11FB"/>
    <w:rsid w:val="000B12BF"/>
    <w:rsid w:val="000B131D"/>
    <w:rsid w:val="000B1372"/>
    <w:rsid w:val="000B139E"/>
    <w:rsid w:val="000B13BC"/>
    <w:rsid w:val="000B150C"/>
    <w:rsid w:val="000B1703"/>
    <w:rsid w:val="000B19F2"/>
    <w:rsid w:val="000B1B5D"/>
    <w:rsid w:val="000B1BD3"/>
    <w:rsid w:val="000B1CBF"/>
    <w:rsid w:val="000B1D70"/>
    <w:rsid w:val="000B209E"/>
    <w:rsid w:val="000B2325"/>
    <w:rsid w:val="000B242D"/>
    <w:rsid w:val="000B24B9"/>
    <w:rsid w:val="000B24F7"/>
    <w:rsid w:val="000B2691"/>
    <w:rsid w:val="000B26E7"/>
    <w:rsid w:val="000B29DA"/>
    <w:rsid w:val="000B2D05"/>
    <w:rsid w:val="000B2E67"/>
    <w:rsid w:val="000B2FF4"/>
    <w:rsid w:val="000B322C"/>
    <w:rsid w:val="000B3517"/>
    <w:rsid w:val="000B35F0"/>
    <w:rsid w:val="000B38DD"/>
    <w:rsid w:val="000B392C"/>
    <w:rsid w:val="000B3A22"/>
    <w:rsid w:val="000B3A60"/>
    <w:rsid w:val="000B3BD1"/>
    <w:rsid w:val="000B425F"/>
    <w:rsid w:val="000B459F"/>
    <w:rsid w:val="000B4605"/>
    <w:rsid w:val="000B47B8"/>
    <w:rsid w:val="000B4A74"/>
    <w:rsid w:val="000B4B24"/>
    <w:rsid w:val="000B4F44"/>
    <w:rsid w:val="000B509D"/>
    <w:rsid w:val="000B50B8"/>
    <w:rsid w:val="000B5130"/>
    <w:rsid w:val="000B545B"/>
    <w:rsid w:val="000B550D"/>
    <w:rsid w:val="000B57EC"/>
    <w:rsid w:val="000B58B2"/>
    <w:rsid w:val="000B5C89"/>
    <w:rsid w:val="000B5E22"/>
    <w:rsid w:val="000B5E55"/>
    <w:rsid w:val="000B5F1D"/>
    <w:rsid w:val="000B5FB3"/>
    <w:rsid w:val="000B6008"/>
    <w:rsid w:val="000B6053"/>
    <w:rsid w:val="000B6212"/>
    <w:rsid w:val="000B62F2"/>
    <w:rsid w:val="000B63B4"/>
    <w:rsid w:val="000B67A4"/>
    <w:rsid w:val="000B6864"/>
    <w:rsid w:val="000B68E4"/>
    <w:rsid w:val="000B690C"/>
    <w:rsid w:val="000B6B13"/>
    <w:rsid w:val="000B6C15"/>
    <w:rsid w:val="000B6D9E"/>
    <w:rsid w:val="000B6E5F"/>
    <w:rsid w:val="000B7175"/>
    <w:rsid w:val="000B7299"/>
    <w:rsid w:val="000B7398"/>
    <w:rsid w:val="000B77EB"/>
    <w:rsid w:val="000B7995"/>
    <w:rsid w:val="000B7A6B"/>
    <w:rsid w:val="000B7EF0"/>
    <w:rsid w:val="000B7F62"/>
    <w:rsid w:val="000C0364"/>
    <w:rsid w:val="000C0401"/>
    <w:rsid w:val="000C0448"/>
    <w:rsid w:val="000C05C8"/>
    <w:rsid w:val="000C0664"/>
    <w:rsid w:val="000C08EF"/>
    <w:rsid w:val="000C0C0E"/>
    <w:rsid w:val="000C0C67"/>
    <w:rsid w:val="000C0D52"/>
    <w:rsid w:val="000C0FDF"/>
    <w:rsid w:val="000C1074"/>
    <w:rsid w:val="000C1184"/>
    <w:rsid w:val="000C1186"/>
    <w:rsid w:val="000C168D"/>
    <w:rsid w:val="000C179C"/>
    <w:rsid w:val="000C1864"/>
    <w:rsid w:val="000C18EF"/>
    <w:rsid w:val="000C1974"/>
    <w:rsid w:val="000C1BA2"/>
    <w:rsid w:val="000C1CD8"/>
    <w:rsid w:val="000C215A"/>
    <w:rsid w:val="000C218D"/>
    <w:rsid w:val="000C222A"/>
    <w:rsid w:val="000C234F"/>
    <w:rsid w:val="000C24C3"/>
    <w:rsid w:val="000C2A48"/>
    <w:rsid w:val="000C2B48"/>
    <w:rsid w:val="000C2D31"/>
    <w:rsid w:val="000C2E1B"/>
    <w:rsid w:val="000C2F1E"/>
    <w:rsid w:val="000C3658"/>
    <w:rsid w:val="000C36E9"/>
    <w:rsid w:val="000C3719"/>
    <w:rsid w:val="000C37C1"/>
    <w:rsid w:val="000C3C36"/>
    <w:rsid w:val="000C3FB8"/>
    <w:rsid w:val="000C4156"/>
    <w:rsid w:val="000C4204"/>
    <w:rsid w:val="000C472C"/>
    <w:rsid w:val="000C47B8"/>
    <w:rsid w:val="000C486C"/>
    <w:rsid w:val="000C4B46"/>
    <w:rsid w:val="000C4BA2"/>
    <w:rsid w:val="000C5134"/>
    <w:rsid w:val="000C54C0"/>
    <w:rsid w:val="000C5A07"/>
    <w:rsid w:val="000C5B34"/>
    <w:rsid w:val="000C665B"/>
    <w:rsid w:val="000C66B9"/>
    <w:rsid w:val="000C6DB9"/>
    <w:rsid w:val="000C6F2C"/>
    <w:rsid w:val="000C7003"/>
    <w:rsid w:val="000C70A8"/>
    <w:rsid w:val="000C7326"/>
    <w:rsid w:val="000C73E3"/>
    <w:rsid w:val="000C753D"/>
    <w:rsid w:val="000C75C3"/>
    <w:rsid w:val="000C7666"/>
    <w:rsid w:val="000C767F"/>
    <w:rsid w:val="000C7751"/>
    <w:rsid w:val="000C7CEC"/>
    <w:rsid w:val="000C7FBB"/>
    <w:rsid w:val="000D0114"/>
    <w:rsid w:val="000D020A"/>
    <w:rsid w:val="000D04A3"/>
    <w:rsid w:val="000D04A8"/>
    <w:rsid w:val="000D066C"/>
    <w:rsid w:val="000D0733"/>
    <w:rsid w:val="000D0955"/>
    <w:rsid w:val="000D0AA1"/>
    <w:rsid w:val="000D0BC8"/>
    <w:rsid w:val="000D0EDB"/>
    <w:rsid w:val="000D0F2A"/>
    <w:rsid w:val="000D0F89"/>
    <w:rsid w:val="000D0FD8"/>
    <w:rsid w:val="000D1104"/>
    <w:rsid w:val="000D1126"/>
    <w:rsid w:val="000D1146"/>
    <w:rsid w:val="000D1212"/>
    <w:rsid w:val="000D1221"/>
    <w:rsid w:val="000D127A"/>
    <w:rsid w:val="000D132A"/>
    <w:rsid w:val="000D157B"/>
    <w:rsid w:val="000D162D"/>
    <w:rsid w:val="000D167D"/>
    <w:rsid w:val="000D1C38"/>
    <w:rsid w:val="000D1CE8"/>
    <w:rsid w:val="000D1E77"/>
    <w:rsid w:val="000D201D"/>
    <w:rsid w:val="000D212B"/>
    <w:rsid w:val="000D21C4"/>
    <w:rsid w:val="000D2212"/>
    <w:rsid w:val="000D22A8"/>
    <w:rsid w:val="000D23BB"/>
    <w:rsid w:val="000D242B"/>
    <w:rsid w:val="000D2476"/>
    <w:rsid w:val="000D24FC"/>
    <w:rsid w:val="000D2BA5"/>
    <w:rsid w:val="000D2C10"/>
    <w:rsid w:val="000D2CC8"/>
    <w:rsid w:val="000D2D29"/>
    <w:rsid w:val="000D3231"/>
    <w:rsid w:val="000D334B"/>
    <w:rsid w:val="000D344A"/>
    <w:rsid w:val="000D36A3"/>
    <w:rsid w:val="000D3AD3"/>
    <w:rsid w:val="000D3C77"/>
    <w:rsid w:val="000D3FBF"/>
    <w:rsid w:val="000D3FDD"/>
    <w:rsid w:val="000D3FFB"/>
    <w:rsid w:val="000D4262"/>
    <w:rsid w:val="000D4273"/>
    <w:rsid w:val="000D439A"/>
    <w:rsid w:val="000D43EA"/>
    <w:rsid w:val="000D4444"/>
    <w:rsid w:val="000D446A"/>
    <w:rsid w:val="000D4645"/>
    <w:rsid w:val="000D46ED"/>
    <w:rsid w:val="000D474E"/>
    <w:rsid w:val="000D475C"/>
    <w:rsid w:val="000D47F6"/>
    <w:rsid w:val="000D49D0"/>
    <w:rsid w:val="000D4A4D"/>
    <w:rsid w:val="000D4A95"/>
    <w:rsid w:val="000D4ABC"/>
    <w:rsid w:val="000D4AFB"/>
    <w:rsid w:val="000D4BBA"/>
    <w:rsid w:val="000D4BE9"/>
    <w:rsid w:val="000D4C0D"/>
    <w:rsid w:val="000D4C8C"/>
    <w:rsid w:val="000D4DDB"/>
    <w:rsid w:val="000D4E34"/>
    <w:rsid w:val="000D50DF"/>
    <w:rsid w:val="000D50EC"/>
    <w:rsid w:val="000D5315"/>
    <w:rsid w:val="000D532E"/>
    <w:rsid w:val="000D5478"/>
    <w:rsid w:val="000D5485"/>
    <w:rsid w:val="000D571E"/>
    <w:rsid w:val="000D5781"/>
    <w:rsid w:val="000D5C54"/>
    <w:rsid w:val="000D5DE2"/>
    <w:rsid w:val="000D5E1A"/>
    <w:rsid w:val="000D6353"/>
    <w:rsid w:val="000D63B6"/>
    <w:rsid w:val="000D6658"/>
    <w:rsid w:val="000D6784"/>
    <w:rsid w:val="000D67C6"/>
    <w:rsid w:val="000D68C9"/>
    <w:rsid w:val="000D6D39"/>
    <w:rsid w:val="000D708D"/>
    <w:rsid w:val="000D70CE"/>
    <w:rsid w:val="000D7224"/>
    <w:rsid w:val="000D7511"/>
    <w:rsid w:val="000D76C0"/>
    <w:rsid w:val="000D7844"/>
    <w:rsid w:val="000D79B0"/>
    <w:rsid w:val="000D79D6"/>
    <w:rsid w:val="000D7A01"/>
    <w:rsid w:val="000D7AF9"/>
    <w:rsid w:val="000D7C6F"/>
    <w:rsid w:val="000D7E1B"/>
    <w:rsid w:val="000E0292"/>
    <w:rsid w:val="000E034A"/>
    <w:rsid w:val="000E03A1"/>
    <w:rsid w:val="000E048F"/>
    <w:rsid w:val="000E051E"/>
    <w:rsid w:val="000E0654"/>
    <w:rsid w:val="000E0988"/>
    <w:rsid w:val="000E0C1C"/>
    <w:rsid w:val="000E0E23"/>
    <w:rsid w:val="000E0EAC"/>
    <w:rsid w:val="000E0F43"/>
    <w:rsid w:val="000E1086"/>
    <w:rsid w:val="000E1190"/>
    <w:rsid w:val="000E11ED"/>
    <w:rsid w:val="000E1226"/>
    <w:rsid w:val="000E123A"/>
    <w:rsid w:val="000E12C6"/>
    <w:rsid w:val="000E1392"/>
    <w:rsid w:val="000E13A2"/>
    <w:rsid w:val="000E14FC"/>
    <w:rsid w:val="000E1B76"/>
    <w:rsid w:val="000E1EF0"/>
    <w:rsid w:val="000E2720"/>
    <w:rsid w:val="000E27BC"/>
    <w:rsid w:val="000E2C1A"/>
    <w:rsid w:val="000E2EA5"/>
    <w:rsid w:val="000E31A4"/>
    <w:rsid w:val="000E3470"/>
    <w:rsid w:val="000E34D3"/>
    <w:rsid w:val="000E3747"/>
    <w:rsid w:val="000E3787"/>
    <w:rsid w:val="000E3A72"/>
    <w:rsid w:val="000E3DE7"/>
    <w:rsid w:val="000E3E9F"/>
    <w:rsid w:val="000E4130"/>
    <w:rsid w:val="000E434D"/>
    <w:rsid w:val="000E43DA"/>
    <w:rsid w:val="000E46CD"/>
    <w:rsid w:val="000E471D"/>
    <w:rsid w:val="000E4908"/>
    <w:rsid w:val="000E494C"/>
    <w:rsid w:val="000E4B79"/>
    <w:rsid w:val="000E4CC9"/>
    <w:rsid w:val="000E50F6"/>
    <w:rsid w:val="000E51B5"/>
    <w:rsid w:val="000E52A1"/>
    <w:rsid w:val="000E5369"/>
    <w:rsid w:val="000E5672"/>
    <w:rsid w:val="000E5825"/>
    <w:rsid w:val="000E5866"/>
    <w:rsid w:val="000E5C00"/>
    <w:rsid w:val="000E5ECA"/>
    <w:rsid w:val="000E5FAE"/>
    <w:rsid w:val="000E6051"/>
    <w:rsid w:val="000E61E5"/>
    <w:rsid w:val="000E6298"/>
    <w:rsid w:val="000E62C9"/>
    <w:rsid w:val="000E6472"/>
    <w:rsid w:val="000E67E0"/>
    <w:rsid w:val="000E6D8B"/>
    <w:rsid w:val="000E6F6B"/>
    <w:rsid w:val="000E7263"/>
    <w:rsid w:val="000E75A2"/>
    <w:rsid w:val="000E7621"/>
    <w:rsid w:val="000E7869"/>
    <w:rsid w:val="000E78ED"/>
    <w:rsid w:val="000E79C1"/>
    <w:rsid w:val="000E7BA1"/>
    <w:rsid w:val="000E7C60"/>
    <w:rsid w:val="000E7F28"/>
    <w:rsid w:val="000F031D"/>
    <w:rsid w:val="000F0860"/>
    <w:rsid w:val="000F089A"/>
    <w:rsid w:val="000F0A73"/>
    <w:rsid w:val="000F0B59"/>
    <w:rsid w:val="000F0B5C"/>
    <w:rsid w:val="000F0C40"/>
    <w:rsid w:val="000F103F"/>
    <w:rsid w:val="000F10B4"/>
    <w:rsid w:val="000F113E"/>
    <w:rsid w:val="000F1192"/>
    <w:rsid w:val="000F1418"/>
    <w:rsid w:val="000F14E9"/>
    <w:rsid w:val="000F174A"/>
    <w:rsid w:val="000F1910"/>
    <w:rsid w:val="000F19CA"/>
    <w:rsid w:val="000F1DEC"/>
    <w:rsid w:val="000F1EEC"/>
    <w:rsid w:val="000F202F"/>
    <w:rsid w:val="000F2113"/>
    <w:rsid w:val="000F22DA"/>
    <w:rsid w:val="000F25FB"/>
    <w:rsid w:val="000F2716"/>
    <w:rsid w:val="000F2757"/>
    <w:rsid w:val="000F28E4"/>
    <w:rsid w:val="000F2C5D"/>
    <w:rsid w:val="000F2C6A"/>
    <w:rsid w:val="000F2D4D"/>
    <w:rsid w:val="000F2DC7"/>
    <w:rsid w:val="000F2FF6"/>
    <w:rsid w:val="000F30AB"/>
    <w:rsid w:val="000F3164"/>
    <w:rsid w:val="000F339E"/>
    <w:rsid w:val="000F3514"/>
    <w:rsid w:val="000F3604"/>
    <w:rsid w:val="000F3763"/>
    <w:rsid w:val="000F37FB"/>
    <w:rsid w:val="000F3B57"/>
    <w:rsid w:val="000F3CD0"/>
    <w:rsid w:val="000F3EB5"/>
    <w:rsid w:val="000F3F40"/>
    <w:rsid w:val="000F4023"/>
    <w:rsid w:val="000F4026"/>
    <w:rsid w:val="000F40DF"/>
    <w:rsid w:val="000F432D"/>
    <w:rsid w:val="000F4354"/>
    <w:rsid w:val="000F4368"/>
    <w:rsid w:val="000F43DA"/>
    <w:rsid w:val="000F4624"/>
    <w:rsid w:val="000F475E"/>
    <w:rsid w:val="000F4D4C"/>
    <w:rsid w:val="000F4D9E"/>
    <w:rsid w:val="000F4F1F"/>
    <w:rsid w:val="000F500A"/>
    <w:rsid w:val="000F52F3"/>
    <w:rsid w:val="000F535B"/>
    <w:rsid w:val="000F54BB"/>
    <w:rsid w:val="000F5624"/>
    <w:rsid w:val="000F579D"/>
    <w:rsid w:val="000F585C"/>
    <w:rsid w:val="000F596A"/>
    <w:rsid w:val="000F5D0B"/>
    <w:rsid w:val="000F636B"/>
    <w:rsid w:val="000F64A7"/>
    <w:rsid w:val="000F658A"/>
    <w:rsid w:val="000F66EE"/>
    <w:rsid w:val="000F6A82"/>
    <w:rsid w:val="000F6F43"/>
    <w:rsid w:val="000F6F45"/>
    <w:rsid w:val="000F6FAB"/>
    <w:rsid w:val="000F712F"/>
    <w:rsid w:val="000F7540"/>
    <w:rsid w:val="000F7565"/>
    <w:rsid w:val="000F774F"/>
    <w:rsid w:val="000F77CD"/>
    <w:rsid w:val="000F7BDB"/>
    <w:rsid w:val="000F7C79"/>
    <w:rsid w:val="000F7F48"/>
    <w:rsid w:val="001002DF"/>
    <w:rsid w:val="00100354"/>
    <w:rsid w:val="00100B47"/>
    <w:rsid w:val="00100C91"/>
    <w:rsid w:val="00100CB8"/>
    <w:rsid w:val="00100E60"/>
    <w:rsid w:val="00100FB1"/>
    <w:rsid w:val="001012F6"/>
    <w:rsid w:val="00101510"/>
    <w:rsid w:val="00101586"/>
    <w:rsid w:val="001015E2"/>
    <w:rsid w:val="00101979"/>
    <w:rsid w:val="00101A71"/>
    <w:rsid w:val="00101AC1"/>
    <w:rsid w:val="00101CBD"/>
    <w:rsid w:val="00101CDE"/>
    <w:rsid w:val="00101E77"/>
    <w:rsid w:val="00102017"/>
    <w:rsid w:val="0010201F"/>
    <w:rsid w:val="001023BA"/>
    <w:rsid w:val="00102486"/>
    <w:rsid w:val="00102576"/>
    <w:rsid w:val="0010260A"/>
    <w:rsid w:val="0010277B"/>
    <w:rsid w:val="001027A9"/>
    <w:rsid w:val="00102B01"/>
    <w:rsid w:val="00102B11"/>
    <w:rsid w:val="00102C31"/>
    <w:rsid w:val="00102E14"/>
    <w:rsid w:val="00102E37"/>
    <w:rsid w:val="00102EE1"/>
    <w:rsid w:val="00102FC9"/>
    <w:rsid w:val="00103408"/>
    <w:rsid w:val="00103471"/>
    <w:rsid w:val="00103544"/>
    <w:rsid w:val="0010357C"/>
    <w:rsid w:val="001035B4"/>
    <w:rsid w:val="0010396B"/>
    <w:rsid w:val="001039A9"/>
    <w:rsid w:val="00103AFA"/>
    <w:rsid w:val="00103C96"/>
    <w:rsid w:val="00103D7B"/>
    <w:rsid w:val="00103F0C"/>
    <w:rsid w:val="001040EF"/>
    <w:rsid w:val="0010432F"/>
    <w:rsid w:val="0010473C"/>
    <w:rsid w:val="001047F4"/>
    <w:rsid w:val="00104AD8"/>
    <w:rsid w:val="00104BB7"/>
    <w:rsid w:val="00104D8C"/>
    <w:rsid w:val="00104E48"/>
    <w:rsid w:val="00104F39"/>
    <w:rsid w:val="00105167"/>
    <w:rsid w:val="001051CC"/>
    <w:rsid w:val="001051E3"/>
    <w:rsid w:val="00105313"/>
    <w:rsid w:val="00105428"/>
    <w:rsid w:val="00105453"/>
    <w:rsid w:val="00105868"/>
    <w:rsid w:val="00105934"/>
    <w:rsid w:val="00105FD8"/>
    <w:rsid w:val="0010638D"/>
    <w:rsid w:val="00106488"/>
    <w:rsid w:val="00106DF3"/>
    <w:rsid w:val="0010726A"/>
    <w:rsid w:val="00107282"/>
    <w:rsid w:val="00107357"/>
    <w:rsid w:val="0010766E"/>
    <w:rsid w:val="0010785E"/>
    <w:rsid w:val="00107ADE"/>
    <w:rsid w:val="00107EE7"/>
    <w:rsid w:val="00110109"/>
    <w:rsid w:val="0011018F"/>
    <w:rsid w:val="00110529"/>
    <w:rsid w:val="001105C6"/>
    <w:rsid w:val="0011063A"/>
    <w:rsid w:val="00110A9B"/>
    <w:rsid w:val="00110BC0"/>
    <w:rsid w:val="00110EC5"/>
    <w:rsid w:val="00110EEF"/>
    <w:rsid w:val="00111346"/>
    <w:rsid w:val="00111377"/>
    <w:rsid w:val="00111853"/>
    <w:rsid w:val="00111892"/>
    <w:rsid w:val="00111B0A"/>
    <w:rsid w:val="00111BD3"/>
    <w:rsid w:val="00111E4D"/>
    <w:rsid w:val="00111F24"/>
    <w:rsid w:val="001121A8"/>
    <w:rsid w:val="00112342"/>
    <w:rsid w:val="001123AE"/>
    <w:rsid w:val="001127A1"/>
    <w:rsid w:val="001127A3"/>
    <w:rsid w:val="001129D3"/>
    <w:rsid w:val="00112DB4"/>
    <w:rsid w:val="00112F7A"/>
    <w:rsid w:val="00113121"/>
    <w:rsid w:val="001131BE"/>
    <w:rsid w:val="001133DC"/>
    <w:rsid w:val="00113491"/>
    <w:rsid w:val="001134F8"/>
    <w:rsid w:val="00113521"/>
    <w:rsid w:val="00113617"/>
    <w:rsid w:val="00113883"/>
    <w:rsid w:val="001138C7"/>
    <w:rsid w:val="00113922"/>
    <w:rsid w:val="00113960"/>
    <w:rsid w:val="00113978"/>
    <w:rsid w:val="00113A27"/>
    <w:rsid w:val="00113A3F"/>
    <w:rsid w:val="00113C3F"/>
    <w:rsid w:val="00113FB6"/>
    <w:rsid w:val="001142B0"/>
    <w:rsid w:val="00114329"/>
    <w:rsid w:val="00114424"/>
    <w:rsid w:val="0011457F"/>
    <w:rsid w:val="001145ED"/>
    <w:rsid w:val="001147AA"/>
    <w:rsid w:val="0011482F"/>
    <w:rsid w:val="00114882"/>
    <w:rsid w:val="001149AC"/>
    <w:rsid w:val="00114A4F"/>
    <w:rsid w:val="00114CBE"/>
    <w:rsid w:val="00114D2B"/>
    <w:rsid w:val="00114D7C"/>
    <w:rsid w:val="00114E0A"/>
    <w:rsid w:val="00114E1C"/>
    <w:rsid w:val="00114F48"/>
    <w:rsid w:val="001150CD"/>
    <w:rsid w:val="0011524F"/>
    <w:rsid w:val="001152C3"/>
    <w:rsid w:val="0011545C"/>
    <w:rsid w:val="0011546A"/>
    <w:rsid w:val="0011547B"/>
    <w:rsid w:val="0011561A"/>
    <w:rsid w:val="001157E5"/>
    <w:rsid w:val="0011597B"/>
    <w:rsid w:val="001159E5"/>
    <w:rsid w:val="00115CAE"/>
    <w:rsid w:val="00115D65"/>
    <w:rsid w:val="00116003"/>
    <w:rsid w:val="001163D8"/>
    <w:rsid w:val="001163DD"/>
    <w:rsid w:val="0011641A"/>
    <w:rsid w:val="00116434"/>
    <w:rsid w:val="0011645B"/>
    <w:rsid w:val="00116472"/>
    <w:rsid w:val="0011656D"/>
    <w:rsid w:val="001169BB"/>
    <w:rsid w:val="00116A53"/>
    <w:rsid w:val="00116D49"/>
    <w:rsid w:val="00116E06"/>
    <w:rsid w:val="00116FA7"/>
    <w:rsid w:val="001171B3"/>
    <w:rsid w:val="00117577"/>
    <w:rsid w:val="0011763B"/>
    <w:rsid w:val="0011779F"/>
    <w:rsid w:val="00117884"/>
    <w:rsid w:val="0011795E"/>
    <w:rsid w:val="00117E25"/>
    <w:rsid w:val="00117E92"/>
    <w:rsid w:val="00117F8E"/>
    <w:rsid w:val="0012006B"/>
    <w:rsid w:val="00120194"/>
    <w:rsid w:val="0012021D"/>
    <w:rsid w:val="00120426"/>
    <w:rsid w:val="001204FE"/>
    <w:rsid w:val="0012059A"/>
    <w:rsid w:val="001206CA"/>
    <w:rsid w:val="0012074D"/>
    <w:rsid w:val="001209B3"/>
    <w:rsid w:val="00120A6F"/>
    <w:rsid w:val="00120AE1"/>
    <w:rsid w:val="00120F89"/>
    <w:rsid w:val="00121178"/>
    <w:rsid w:val="001211AD"/>
    <w:rsid w:val="00121294"/>
    <w:rsid w:val="001215EA"/>
    <w:rsid w:val="00121A37"/>
    <w:rsid w:val="00121B8D"/>
    <w:rsid w:val="00121C90"/>
    <w:rsid w:val="00121DA8"/>
    <w:rsid w:val="00121ECF"/>
    <w:rsid w:val="00121EDE"/>
    <w:rsid w:val="0012206E"/>
    <w:rsid w:val="001224A3"/>
    <w:rsid w:val="001224E7"/>
    <w:rsid w:val="001227BE"/>
    <w:rsid w:val="00122839"/>
    <w:rsid w:val="00122965"/>
    <w:rsid w:val="00122CD7"/>
    <w:rsid w:val="00122D19"/>
    <w:rsid w:val="00122D49"/>
    <w:rsid w:val="00122F15"/>
    <w:rsid w:val="001230CE"/>
    <w:rsid w:val="001234EF"/>
    <w:rsid w:val="00123604"/>
    <w:rsid w:val="0012361B"/>
    <w:rsid w:val="0012370F"/>
    <w:rsid w:val="00123819"/>
    <w:rsid w:val="0012383A"/>
    <w:rsid w:val="00123A9D"/>
    <w:rsid w:val="00123E40"/>
    <w:rsid w:val="00123EBC"/>
    <w:rsid w:val="00123F0C"/>
    <w:rsid w:val="00124147"/>
    <w:rsid w:val="001242AB"/>
    <w:rsid w:val="00124438"/>
    <w:rsid w:val="00124563"/>
    <w:rsid w:val="0012459B"/>
    <w:rsid w:val="00124715"/>
    <w:rsid w:val="00124845"/>
    <w:rsid w:val="00124983"/>
    <w:rsid w:val="00124CFF"/>
    <w:rsid w:val="00124E4E"/>
    <w:rsid w:val="00124FC8"/>
    <w:rsid w:val="00125342"/>
    <w:rsid w:val="00125501"/>
    <w:rsid w:val="0012593B"/>
    <w:rsid w:val="00125BE3"/>
    <w:rsid w:val="00125E90"/>
    <w:rsid w:val="00125EF7"/>
    <w:rsid w:val="00125FEC"/>
    <w:rsid w:val="001260D0"/>
    <w:rsid w:val="0012639F"/>
    <w:rsid w:val="00126BD8"/>
    <w:rsid w:val="00126FCD"/>
    <w:rsid w:val="001270C2"/>
    <w:rsid w:val="00127114"/>
    <w:rsid w:val="00127458"/>
    <w:rsid w:val="001274C3"/>
    <w:rsid w:val="00127667"/>
    <w:rsid w:val="001277C7"/>
    <w:rsid w:val="00127840"/>
    <w:rsid w:val="00127852"/>
    <w:rsid w:val="00127A6C"/>
    <w:rsid w:val="00127A94"/>
    <w:rsid w:val="00127B8E"/>
    <w:rsid w:val="00127F6A"/>
    <w:rsid w:val="00127FC5"/>
    <w:rsid w:val="00130282"/>
    <w:rsid w:val="001302B3"/>
    <w:rsid w:val="001304CD"/>
    <w:rsid w:val="00130597"/>
    <w:rsid w:val="001307AD"/>
    <w:rsid w:val="001307D3"/>
    <w:rsid w:val="0013089D"/>
    <w:rsid w:val="00130AB2"/>
    <w:rsid w:val="00130C5A"/>
    <w:rsid w:val="00130D56"/>
    <w:rsid w:val="00130E46"/>
    <w:rsid w:val="00131045"/>
    <w:rsid w:val="001311AA"/>
    <w:rsid w:val="0013130C"/>
    <w:rsid w:val="00131363"/>
    <w:rsid w:val="001313AE"/>
    <w:rsid w:val="001316B6"/>
    <w:rsid w:val="001316D8"/>
    <w:rsid w:val="00131986"/>
    <w:rsid w:val="0013198A"/>
    <w:rsid w:val="0013199B"/>
    <w:rsid w:val="00131B7D"/>
    <w:rsid w:val="00131E93"/>
    <w:rsid w:val="00132034"/>
    <w:rsid w:val="001320D5"/>
    <w:rsid w:val="00132814"/>
    <w:rsid w:val="0013283B"/>
    <w:rsid w:val="00132C64"/>
    <w:rsid w:val="00132CB5"/>
    <w:rsid w:val="0013331D"/>
    <w:rsid w:val="0013365F"/>
    <w:rsid w:val="0013379A"/>
    <w:rsid w:val="00133885"/>
    <w:rsid w:val="001338AD"/>
    <w:rsid w:val="00133CD5"/>
    <w:rsid w:val="001341F7"/>
    <w:rsid w:val="001341FA"/>
    <w:rsid w:val="001346C8"/>
    <w:rsid w:val="00134821"/>
    <w:rsid w:val="00134972"/>
    <w:rsid w:val="00134C69"/>
    <w:rsid w:val="00134D34"/>
    <w:rsid w:val="00134E35"/>
    <w:rsid w:val="00134F70"/>
    <w:rsid w:val="00135046"/>
    <w:rsid w:val="0013508E"/>
    <w:rsid w:val="00135103"/>
    <w:rsid w:val="0013521E"/>
    <w:rsid w:val="00135328"/>
    <w:rsid w:val="001353F0"/>
    <w:rsid w:val="0013551F"/>
    <w:rsid w:val="0013586C"/>
    <w:rsid w:val="00135F1A"/>
    <w:rsid w:val="001360E6"/>
    <w:rsid w:val="001361DB"/>
    <w:rsid w:val="001363B8"/>
    <w:rsid w:val="0013646A"/>
    <w:rsid w:val="001365B7"/>
    <w:rsid w:val="001365EC"/>
    <w:rsid w:val="00136644"/>
    <w:rsid w:val="0013669F"/>
    <w:rsid w:val="001366B7"/>
    <w:rsid w:val="0013680F"/>
    <w:rsid w:val="001368EC"/>
    <w:rsid w:val="00136BCC"/>
    <w:rsid w:val="00136FB7"/>
    <w:rsid w:val="0013732E"/>
    <w:rsid w:val="00137597"/>
    <w:rsid w:val="00137712"/>
    <w:rsid w:val="001377DF"/>
    <w:rsid w:val="00137912"/>
    <w:rsid w:val="00137A4D"/>
    <w:rsid w:val="00137CAC"/>
    <w:rsid w:val="00137DDE"/>
    <w:rsid w:val="0014002F"/>
    <w:rsid w:val="001402A4"/>
    <w:rsid w:val="0014051A"/>
    <w:rsid w:val="001405C7"/>
    <w:rsid w:val="00140746"/>
    <w:rsid w:val="00140A4A"/>
    <w:rsid w:val="00140C7F"/>
    <w:rsid w:val="00140D39"/>
    <w:rsid w:val="00140D66"/>
    <w:rsid w:val="00140DBA"/>
    <w:rsid w:val="00140E40"/>
    <w:rsid w:val="00141524"/>
    <w:rsid w:val="00141697"/>
    <w:rsid w:val="001417C1"/>
    <w:rsid w:val="001417F4"/>
    <w:rsid w:val="0014196A"/>
    <w:rsid w:val="001419FB"/>
    <w:rsid w:val="00141A8C"/>
    <w:rsid w:val="00141ADB"/>
    <w:rsid w:val="001420D3"/>
    <w:rsid w:val="00142303"/>
    <w:rsid w:val="0014238C"/>
    <w:rsid w:val="0014251A"/>
    <w:rsid w:val="001425D2"/>
    <w:rsid w:val="00142645"/>
    <w:rsid w:val="001427D9"/>
    <w:rsid w:val="00142811"/>
    <w:rsid w:val="001428EC"/>
    <w:rsid w:val="001429A4"/>
    <w:rsid w:val="00142A73"/>
    <w:rsid w:val="00142E7F"/>
    <w:rsid w:val="001433BF"/>
    <w:rsid w:val="001434BB"/>
    <w:rsid w:val="001435E1"/>
    <w:rsid w:val="001438A2"/>
    <w:rsid w:val="00143C59"/>
    <w:rsid w:val="00143E8D"/>
    <w:rsid w:val="00143FA6"/>
    <w:rsid w:val="00144001"/>
    <w:rsid w:val="00144073"/>
    <w:rsid w:val="0014492B"/>
    <w:rsid w:val="001449B1"/>
    <w:rsid w:val="00144AC0"/>
    <w:rsid w:val="00144BA9"/>
    <w:rsid w:val="00144CD8"/>
    <w:rsid w:val="00144DB3"/>
    <w:rsid w:val="0014506D"/>
    <w:rsid w:val="001450F0"/>
    <w:rsid w:val="00145269"/>
    <w:rsid w:val="0014534D"/>
    <w:rsid w:val="001454ED"/>
    <w:rsid w:val="00145669"/>
    <w:rsid w:val="001458AC"/>
    <w:rsid w:val="00145B17"/>
    <w:rsid w:val="00145C1E"/>
    <w:rsid w:val="00145EC7"/>
    <w:rsid w:val="00145F4A"/>
    <w:rsid w:val="00145F7D"/>
    <w:rsid w:val="00145FAC"/>
    <w:rsid w:val="0014615C"/>
    <w:rsid w:val="001467C0"/>
    <w:rsid w:val="001469B9"/>
    <w:rsid w:val="00146B0F"/>
    <w:rsid w:val="00146ED6"/>
    <w:rsid w:val="00147052"/>
    <w:rsid w:val="001470D6"/>
    <w:rsid w:val="00147160"/>
    <w:rsid w:val="0014722B"/>
    <w:rsid w:val="001476BD"/>
    <w:rsid w:val="00147923"/>
    <w:rsid w:val="00147BAC"/>
    <w:rsid w:val="00147C9D"/>
    <w:rsid w:val="00147DDC"/>
    <w:rsid w:val="00147E5E"/>
    <w:rsid w:val="00150168"/>
    <w:rsid w:val="001501F6"/>
    <w:rsid w:val="0015044C"/>
    <w:rsid w:val="00150514"/>
    <w:rsid w:val="00150601"/>
    <w:rsid w:val="001506A9"/>
    <w:rsid w:val="00150824"/>
    <w:rsid w:val="00150BDB"/>
    <w:rsid w:val="00150CE4"/>
    <w:rsid w:val="00150FEC"/>
    <w:rsid w:val="001511B2"/>
    <w:rsid w:val="001516A9"/>
    <w:rsid w:val="001516CF"/>
    <w:rsid w:val="0015184C"/>
    <w:rsid w:val="00151877"/>
    <w:rsid w:val="00151EDB"/>
    <w:rsid w:val="001520F0"/>
    <w:rsid w:val="00152173"/>
    <w:rsid w:val="00152749"/>
    <w:rsid w:val="00152827"/>
    <w:rsid w:val="0015295F"/>
    <w:rsid w:val="0015299A"/>
    <w:rsid w:val="0015299D"/>
    <w:rsid w:val="001529CE"/>
    <w:rsid w:val="00152A32"/>
    <w:rsid w:val="00152C86"/>
    <w:rsid w:val="00152F08"/>
    <w:rsid w:val="00152F4E"/>
    <w:rsid w:val="001530C6"/>
    <w:rsid w:val="001530DB"/>
    <w:rsid w:val="0015346A"/>
    <w:rsid w:val="001534D8"/>
    <w:rsid w:val="001536FA"/>
    <w:rsid w:val="001537E3"/>
    <w:rsid w:val="00153996"/>
    <w:rsid w:val="0015399B"/>
    <w:rsid w:val="00153BB7"/>
    <w:rsid w:val="00153DA2"/>
    <w:rsid w:val="00153DDA"/>
    <w:rsid w:val="00153E8A"/>
    <w:rsid w:val="00154090"/>
    <w:rsid w:val="00154108"/>
    <w:rsid w:val="0015414B"/>
    <w:rsid w:val="00154596"/>
    <w:rsid w:val="00154854"/>
    <w:rsid w:val="00154913"/>
    <w:rsid w:val="00154964"/>
    <w:rsid w:val="001549F3"/>
    <w:rsid w:val="001550E7"/>
    <w:rsid w:val="001551A9"/>
    <w:rsid w:val="001556B4"/>
    <w:rsid w:val="00155ACD"/>
    <w:rsid w:val="00155B7B"/>
    <w:rsid w:val="00155C9E"/>
    <w:rsid w:val="00155DD1"/>
    <w:rsid w:val="00155F9B"/>
    <w:rsid w:val="00155FEF"/>
    <w:rsid w:val="00156722"/>
    <w:rsid w:val="001568BF"/>
    <w:rsid w:val="0015694D"/>
    <w:rsid w:val="00156DA8"/>
    <w:rsid w:val="001570D4"/>
    <w:rsid w:val="0015718A"/>
    <w:rsid w:val="00157597"/>
    <w:rsid w:val="001575C4"/>
    <w:rsid w:val="00157630"/>
    <w:rsid w:val="00157874"/>
    <w:rsid w:val="0015798C"/>
    <w:rsid w:val="00157A9F"/>
    <w:rsid w:val="00157E45"/>
    <w:rsid w:val="00157EC4"/>
    <w:rsid w:val="00157F2D"/>
    <w:rsid w:val="00160002"/>
    <w:rsid w:val="001600B0"/>
    <w:rsid w:val="0016012C"/>
    <w:rsid w:val="0016016B"/>
    <w:rsid w:val="001603BB"/>
    <w:rsid w:val="00160640"/>
    <w:rsid w:val="00160651"/>
    <w:rsid w:val="001606E2"/>
    <w:rsid w:val="00160A6E"/>
    <w:rsid w:val="00160B6E"/>
    <w:rsid w:val="00161359"/>
    <w:rsid w:val="001613DB"/>
    <w:rsid w:val="0016187C"/>
    <w:rsid w:val="0016190D"/>
    <w:rsid w:val="00161B50"/>
    <w:rsid w:val="00161DA7"/>
    <w:rsid w:val="00161E3B"/>
    <w:rsid w:val="0016209A"/>
    <w:rsid w:val="001620FF"/>
    <w:rsid w:val="0016235E"/>
    <w:rsid w:val="001625AD"/>
    <w:rsid w:val="0016261C"/>
    <w:rsid w:val="001627A1"/>
    <w:rsid w:val="00162916"/>
    <w:rsid w:val="00162AB2"/>
    <w:rsid w:val="00162B6A"/>
    <w:rsid w:val="00162B8B"/>
    <w:rsid w:val="00162DC5"/>
    <w:rsid w:val="00163148"/>
    <w:rsid w:val="00163166"/>
    <w:rsid w:val="001631A3"/>
    <w:rsid w:val="001631E6"/>
    <w:rsid w:val="0016338C"/>
    <w:rsid w:val="001635E3"/>
    <w:rsid w:val="00163626"/>
    <w:rsid w:val="0016384B"/>
    <w:rsid w:val="00163ABB"/>
    <w:rsid w:val="00163C83"/>
    <w:rsid w:val="00163DB1"/>
    <w:rsid w:val="001643B9"/>
    <w:rsid w:val="001643E8"/>
    <w:rsid w:val="0016445F"/>
    <w:rsid w:val="00164491"/>
    <w:rsid w:val="001646A2"/>
    <w:rsid w:val="00164745"/>
    <w:rsid w:val="001649E0"/>
    <w:rsid w:val="00164CD6"/>
    <w:rsid w:val="00164DE2"/>
    <w:rsid w:val="00164F98"/>
    <w:rsid w:val="001650E0"/>
    <w:rsid w:val="0016526A"/>
    <w:rsid w:val="00165502"/>
    <w:rsid w:val="001658D2"/>
    <w:rsid w:val="001658E0"/>
    <w:rsid w:val="00166080"/>
    <w:rsid w:val="00166184"/>
    <w:rsid w:val="0016623E"/>
    <w:rsid w:val="001662FF"/>
    <w:rsid w:val="00166477"/>
    <w:rsid w:val="00166A4C"/>
    <w:rsid w:val="00166A9B"/>
    <w:rsid w:val="00166AF6"/>
    <w:rsid w:val="00166B32"/>
    <w:rsid w:val="00166D7F"/>
    <w:rsid w:val="00166E1E"/>
    <w:rsid w:val="00166E50"/>
    <w:rsid w:val="00166E59"/>
    <w:rsid w:val="00166E6A"/>
    <w:rsid w:val="00166FD8"/>
    <w:rsid w:val="00167051"/>
    <w:rsid w:val="001671AD"/>
    <w:rsid w:val="001671DA"/>
    <w:rsid w:val="0016727A"/>
    <w:rsid w:val="001673BC"/>
    <w:rsid w:val="0016780A"/>
    <w:rsid w:val="00167894"/>
    <w:rsid w:val="00167A8C"/>
    <w:rsid w:val="00167C5F"/>
    <w:rsid w:val="00167D7D"/>
    <w:rsid w:val="00167E01"/>
    <w:rsid w:val="00167F98"/>
    <w:rsid w:val="00167FDF"/>
    <w:rsid w:val="00167FE6"/>
    <w:rsid w:val="0017014A"/>
    <w:rsid w:val="001701A2"/>
    <w:rsid w:val="00170219"/>
    <w:rsid w:val="00170233"/>
    <w:rsid w:val="001707E5"/>
    <w:rsid w:val="0017087B"/>
    <w:rsid w:val="00170902"/>
    <w:rsid w:val="00170918"/>
    <w:rsid w:val="00170A7D"/>
    <w:rsid w:val="00170B40"/>
    <w:rsid w:val="00170BB7"/>
    <w:rsid w:val="00170D3C"/>
    <w:rsid w:val="00170FC9"/>
    <w:rsid w:val="00171438"/>
    <w:rsid w:val="001714AB"/>
    <w:rsid w:val="00171625"/>
    <w:rsid w:val="0017165F"/>
    <w:rsid w:val="0017168A"/>
    <w:rsid w:val="001717E6"/>
    <w:rsid w:val="00171999"/>
    <w:rsid w:val="00171D79"/>
    <w:rsid w:val="00171E41"/>
    <w:rsid w:val="00171EB7"/>
    <w:rsid w:val="001722AA"/>
    <w:rsid w:val="00172492"/>
    <w:rsid w:val="00172517"/>
    <w:rsid w:val="00172743"/>
    <w:rsid w:val="001727E8"/>
    <w:rsid w:val="00172858"/>
    <w:rsid w:val="00172BBE"/>
    <w:rsid w:val="00172CAB"/>
    <w:rsid w:val="00173080"/>
    <w:rsid w:val="0017316B"/>
    <w:rsid w:val="0017323F"/>
    <w:rsid w:val="0017379E"/>
    <w:rsid w:val="001737B5"/>
    <w:rsid w:val="0017390D"/>
    <w:rsid w:val="00173A71"/>
    <w:rsid w:val="00173C50"/>
    <w:rsid w:val="00173CC7"/>
    <w:rsid w:val="00173D18"/>
    <w:rsid w:val="00173EB8"/>
    <w:rsid w:val="00173F8C"/>
    <w:rsid w:val="001744B1"/>
    <w:rsid w:val="001745C2"/>
    <w:rsid w:val="001746BA"/>
    <w:rsid w:val="001748B7"/>
    <w:rsid w:val="00174FE5"/>
    <w:rsid w:val="0017542C"/>
    <w:rsid w:val="001754C8"/>
    <w:rsid w:val="00175A9F"/>
    <w:rsid w:val="00175B72"/>
    <w:rsid w:val="00175BE7"/>
    <w:rsid w:val="00175F7F"/>
    <w:rsid w:val="00176157"/>
    <w:rsid w:val="00176272"/>
    <w:rsid w:val="001763A9"/>
    <w:rsid w:val="0017649B"/>
    <w:rsid w:val="001765C6"/>
    <w:rsid w:val="0017664A"/>
    <w:rsid w:val="00176708"/>
    <w:rsid w:val="00176866"/>
    <w:rsid w:val="00176964"/>
    <w:rsid w:val="00176BB9"/>
    <w:rsid w:val="00176E1B"/>
    <w:rsid w:val="00176E3D"/>
    <w:rsid w:val="00177285"/>
    <w:rsid w:val="00177811"/>
    <w:rsid w:val="00177889"/>
    <w:rsid w:val="00177A2E"/>
    <w:rsid w:val="00177F54"/>
    <w:rsid w:val="00177F80"/>
    <w:rsid w:val="001800D0"/>
    <w:rsid w:val="001802FE"/>
    <w:rsid w:val="00180466"/>
    <w:rsid w:val="0018084E"/>
    <w:rsid w:val="001808EE"/>
    <w:rsid w:val="0018093D"/>
    <w:rsid w:val="00180A32"/>
    <w:rsid w:val="00180B01"/>
    <w:rsid w:val="00180BE8"/>
    <w:rsid w:val="00180CBF"/>
    <w:rsid w:val="00181012"/>
    <w:rsid w:val="00181388"/>
    <w:rsid w:val="001816C2"/>
    <w:rsid w:val="00181997"/>
    <w:rsid w:val="00181A4B"/>
    <w:rsid w:val="00181BA9"/>
    <w:rsid w:val="00181C9D"/>
    <w:rsid w:val="0018215A"/>
    <w:rsid w:val="00182331"/>
    <w:rsid w:val="00182438"/>
    <w:rsid w:val="0018253C"/>
    <w:rsid w:val="00182A78"/>
    <w:rsid w:val="00182B4B"/>
    <w:rsid w:val="00182E9C"/>
    <w:rsid w:val="00182EE3"/>
    <w:rsid w:val="00183611"/>
    <w:rsid w:val="00183674"/>
    <w:rsid w:val="00183677"/>
    <w:rsid w:val="001839C0"/>
    <w:rsid w:val="00183B80"/>
    <w:rsid w:val="00183CAB"/>
    <w:rsid w:val="00183CE3"/>
    <w:rsid w:val="00183DA2"/>
    <w:rsid w:val="00184049"/>
    <w:rsid w:val="00184117"/>
    <w:rsid w:val="00184261"/>
    <w:rsid w:val="001844BE"/>
    <w:rsid w:val="001845AD"/>
    <w:rsid w:val="001845FE"/>
    <w:rsid w:val="0018476E"/>
    <w:rsid w:val="00184C25"/>
    <w:rsid w:val="00184F62"/>
    <w:rsid w:val="0018534A"/>
    <w:rsid w:val="0018537C"/>
    <w:rsid w:val="00185563"/>
    <w:rsid w:val="001855BA"/>
    <w:rsid w:val="0018565C"/>
    <w:rsid w:val="001856F9"/>
    <w:rsid w:val="0018573B"/>
    <w:rsid w:val="001859AD"/>
    <w:rsid w:val="00185D8A"/>
    <w:rsid w:val="00185DD8"/>
    <w:rsid w:val="00185F30"/>
    <w:rsid w:val="001861F9"/>
    <w:rsid w:val="0018631A"/>
    <w:rsid w:val="0018685C"/>
    <w:rsid w:val="00186A15"/>
    <w:rsid w:val="00186A90"/>
    <w:rsid w:val="00186CA0"/>
    <w:rsid w:val="00186DF7"/>
    <w:rsid w:val="0018776A"/>
    <w:rsid w:val="00187A8C"/>
    <w:rsid w:val="00187AB9"/>
    <w:rsid w:val="00187AFC"/>
    <w:rsid w:val="00187B32"/>
    <w:rsid w:val="00187B85"/>
    <w:rsid w:val="00187BA9"/>
    <w:rsid w:val="00190013"/>
    <w:rsid w:val="0019021B"/>
    <w:rsid w:val="001902C6"/>
    <w:rsid w:val="001903FD"/>
    <w:rsid w:val="0019041C"/>
    <w:rsid w:val="0019076F"/>
    <w:rsid w:val="00190813"/>
    <w:rsid w:val="00190831"/>
    <w:rsid w:val="001908D1"/>
    <w:rsid w:val="001909CC"/>
    <w:rsid w:val="00190D38"/>
    <w:rsid w:val="00190DD2"/>
    <w:rsid w:val="00191041"/>
    <w:rsid w:val="00191117"/>
    <w:rsid w:val="0019111B"/>
    <w:rsid w:val="00191371"/>
    <w:rsid w:val="00191572"/>
    <w:rsid w:val="0019167C"/>
    <w:rsid w:val="00191BC1"/>
    <w:rsid w:val="00191BCC"/>
    <w:rsid w:val="00191D45"/>
    <w:rsid w:val="00191EEA"/>
    <w:rsid w:val="00192032"/>
    <w:rsid w:val="0019206B"/>
    <w:rsid w:val="001920EA"/>
    <w:rsid w:val="00192313"/>
    <w:rsid w:val="001924D5"/>
    <w:rsid w:val="001924D7"/>
    <w:rsid w:val="0019286B"/>
    <w:rsid w:val="00192957"/>
    <w:rsid w:val="00192A7A"/>
    <w:rsid w:val="00192A7B"/>
    <w:rsid w:val="00192CEF"/>
    <w:rsid w:val="00192F01"/>
    <w:rsid w:val="00192F81"/>
    <w:rsid w:val="00193707"/>
    <w:rsid w:val="0019373E"/>
    <w:rsid w:val="001937F1"/>
    <w:rsid w:val="001940A7"/>
    <w:rsid w:val="001944DF"/>
    <w:rsid w:val="001946A8"/>
    <w:rsid w:val="00194A9A"/>
    <w:rsid w:val="00194B59"/>
    <w:rsid w:val="00194D1A"/>
    <w:rsid w:val="00195064"/>
    <w:rsid w:val="001954A2"/>
    <w:rsid w:val="0019584C"/>
    <w:rsid w:val="001958D8"/>
    <w:rsid w:val="00195CD5"/>
    <w:rsid w:val="00195D01"/>
    <w:rsid w:val="00195D1C"/>
    <w:rsid w:val="00195E8F"/>
    <w:rsid w:val="00195F69"/>
    <w:rsid w:val="00195FE1"/>
    <w:rsid w:val="00196095"/>
    <w:rsid w:val="001961F4"/>
    <w:rsid w:val="00196386"/>
    <w:rsid w:val="00196532"/>
    <w:rsid w:val="00196579"/>
    <w:rsid w:val="00196856"/>
    <w:rsid w:val="00196B21"/>
    <w:rsid w:val="00196B33"/>
    <w:rsid w:val="00196B97"/>
    <w:rsid w:val="00196C90"/>
    <w:rsid w:val="00196E6B"/>
    <w:rsid w:val="00196F23"/>
    <w:rsid w:val="0019702C"/>
    <w:rsid w:val="001970EA"/>
    <w:rsid w:val="00197149"/>
    <w:rsid w:val="00197266"/>
    <w:rsid w:val="0019727C"/>
    <w:rsid w:val="001975A3"/>
    <w:rsid w:val="00197682"/>
    <w:rsid w:val="001977AC"/>
    <w:rsid w:val="00197993"/>
    <w:rsid w:val="00197A20"/>
    <w:rsid w:val="00197FC6"/>
    <w:rsid w:val="001A0044"/>
    <w:rsid w:val="001A0148"/>
    <w:rsid w:val="001A021D"/>
    <w:rsid w:val="001A025F"/>
    <w:rsid w:val="001A0267"/>
    <w:rsid w:val="001A07C5"/>
    <w:rsid w:val="001A0B07"/>
    <w:rsid w:val="001A0D37"/>
    <w:rsid w:val="001A0DF5"/>
    <w:rsid w:val="001A10E4"/>
    <w:rsid w:val="001A116C"/>
    <w:rsid w:val="001A12E6"/>
    <w:rsid w:val="001A14ED"/>
    <w:rsid w:val="001A1C28"/>
    <w:rsid w:val="001A22A4"/>
    <w:rsid w:val="001A256C"/>
    <w:rsid w:val="001A2578"/>
    <w:rsid w:val="001A269B"/>
    <w:rsid w:val="001A2B75"/>
    <w:rsid w:val="001A2D9C"/>
    <w:rsid w:val="001A2FC1"/>
    <w:rsid w:val="001A30E9"/>
    <w:rsid w:val="001A346A"/>
    <w:rsid w:val="001A3605"/>
    <w:rsid w:val="001A380C"/>
    <w:rsid w:val="001A3ADE"/>
    <w:rsid w:val="001A3C1E"/>
    <w:rsid w:val="001A3DB3"/>
    <w:rsid w:val="001A3E2F"/>
    <w:rsid w:val="001A4295"/>
    <w:rsid w:val="001A4562"/>
    <w:rsid w:val="001A4580"/>
    <w:rsid w:val="001A4629"/>
    <w:rsid w:val="001A4799"/>
    <w:rsid w:val="001A47A6"/>
    <w:rsid w:val="001A4C17"/>
    <w:rsid w:val="001A5248"/>
    <w:rsid w:val="001A526B"/>
    <w:rsid w:val="001A537F"/>
    <w:rsid w:val="001A55C9"/>
    <w:rsid w:val="001A5759"/>
    <w:rsid w:val="001A584D"/>
    <w:rsid w:val="001A58DB"/>
    <w:rsid w:val="001A5DC5"/>
    <w:rsid w:val="001A5F4E"/>
    <w:rsid w:val="001A6042"/>
    <w:rsid w:val="001A62E6"/>
    <w:rsid w:val="001A6B89"/>
    <w:rsid w:val="001A6CDF"/>
    <w:rsid w:val="001A6D70"/>
    <w:rsid w:val="001A6D91"/>
    <w:rsid w:val="001A6EE5"/>
    <w:rsid w:val="001A74A6"/>
    <w:rsid w:val="001A74FE"/>
    <w:rsid w:val="001A7C86"/>
    <w:rsid w:val="001A7ED0"/>
    <w:rsid w:val="001A7F83"/>
    <w:rsid w:val="001B0052"/>
    <w:rsid w:val="001B0225"/>
    <w:rsid w:val="001B063A"/>
    <w:rsid w:val="001B075F"/>
    <w:rsid w:val="001B0973"/>
    <w:rsid w:val="001B0A2B"/>
    <w:rsid w:val="001B0AED"/>
    <w:rsid w:val="001B0B40"/>
    <w:rsid w:val="001B0D7D"/>
    <w:rsid w:val="001B1105"/>
    <w:rsid w:val="001B1147"/>
    <w:rsid w:val="001B1185"/>
    <w:rsid w:val="001B11B2"/>
    <w:rsid w:val="001B1202"/>
    <w:rsid w:val="001B14D5"/>
    <w:rsid w:val="001B15C7"/>
    <w:rsid w:val="001B170B"/>
    <w:rsid w:val="001B18EB"/>
    <w:rsid w:val="001B1A37"/>
    <w:rsid w:val="001B1B50"/>
    <w:rsid w:val="001B1C53"/>
    <w:rsid w:val="001B1F66"/>
    <w:rsid w:val="001B2214"/>
    <w:rsid w:val="001B2366"/>
    <w:rsid w:val="001B248B"/>
    <w:rsid w:val="001B24B6"/>
    <w:rsid w:val="001B24F8"/>
    <w:rsid w:val="001B27B0"/>
    <w:rsid w:val="001B2AC2"/>
    <w:rsid w:val="001B2ADF"/>
    <w:rsid w:val="001B2B0B"/>
    <w:rsid w:val="001B2E2C"/>
    <w:rsid w:val="001B2F27"/>
    <w:rsid w:val="001B2FFA"/>
    <w:rsid w:val="001B3041"/>
    <w:rsid w:val="001B3112"/>
    <w:rsid w:val="001B32EA"/>
    <w:rsid w:val="001B3483"/>
    <w:rsid w:val="001B360E"/>
    <w:rsid w:val="001B3738"/>
    <w:rsid w:val="001B3E42"/>
    <w:rsid w:val="001B3E64"/>
    <w:rsid w:val="001B41F0"/>
    <w:rsid w:val="001B42C7"/>
    <w:rsid w:val="001B4913"/>
    <w:rsid w:val="001B4954"/>
    <w:rsid w:val="001B4A10"/>
    <w:rsid w:val="001B4B47"/>
    <w:rsid w:val="001B4CBF"/>
    <w:rsid w:val="001B4D8C"/>
    <w:rsid w:val="001B4DE2"/>
    <w:rsid w:val="001B4F1D"/>
    <w:rsid w:val="001B4F1F"/>
    <w:rsid w:val="001B518E"/>
    <w:rsid w:val="001B52C4"/>
    <w:rsid w:val="001B5352"/>
    <w:rsid w:val="001B55FC"/>
    <w:rsid w:val="001B56C5"/>
    <w:rsid w:val="001B5771"/>
    <w:rsid w:val="001B577C"/>
    <w:rsid w:val="001B578E"/>
    <w:rsid w:val="001B5AB7"/>
    <w:rsid w:val="001B5D8C"/>
    <w:rsid w:val="001B5E4B"/>
    <w:rsid w:val="001B5FDD"/>
    <w:rsid w:val="001B6327"/>
    <w:rsid w:val="001B64D5"/>
    <w:rsid w:val="001B68BF"/>
    <w:rsid w:val="001B69CB"/>
    <w:rsid w:val="001B6AF8"/>
    <w:rsid w:val="001B6B94"/>
    <w:rsid w:val="001B6E29"/>
    <w:rsid w:val="001B6ED5"/>
    <w:rsid w:val="001B7000"/>
    <w:rsid w:val="001B716D"/>
    <w:rsid w:val="001B71FC"/>
    <w:rsid w:val="001B72D2"/>
    <w:rsid w:val="001B7492"/>
    <w:rsid w:val="001B7764"/>
    <w:rsid w:val="001B79C3"/>
    <w:rsid w:val="001B79EE"/>
    <w:rsid w:val="001B7BA5"/>
    <w:rsid w:val="001B7C40"/>
    <w:rsid w:val="001B7E88"/>
    <w:rsid w:val="001B7F14"/>
    <w:rsid w:val="001C001F"/>
    <w:rsid w:val="001C0024"/>
    <w:rsid w:val="001C0156"/>
    <w:rsid w:val="001C016C"/>
    <w:rsid w:val="001C0192"/>
    <w:rsid w:val="001C02E5"/>
    <w:rsid w:val="001C033B"/>
    <w:rsid w:val="001C066D"/>
    <w:rsid w:val="001C0758"/>
    <w:rsid w:val="001C0ACB"/>
    <w:rsid w:val="001C0FF3"/>
    <w:rsid w:val="001C100A"/>
    <w:rsid w:val="001C10CE"/>
    <w:rsid w:val="001C11ED"/>
    <w:rsid w:val="001C122E"/>
    <w:rsid w:val="001C1230"/>
    <w:rsid w:val="001C123F"/>
    <w:rsid w:val="001C124E"/>
    <w:rsid w:val="001C1253"/>
    <w:rsid w:val="001C1273"/>
    <w:rsid w:val="001C12FB"/>
    <w:rsid w:val="001C13B1"/>
    <w:rsid w:val="001C148A"/>
    <w:rsid w:val="001C1749"/>
    <w:rsid w:val="001C1795"/>
    <w:rsid w:val="001C1822"/>
    <w:rsid w:val="001C182D"/>
    <w:rsid w:val="001C1AC3"/>
    <w:rsid w:val="001C1C3E"/>
    <w:rsid w:val="001C1D6D"/>
    <w:rsid w:val="001C1FE5"/>
    <w:rsid w:val="001C2398"/>
    <w:rsid w:val="001C246D"/>
    <w:rsid w:val="001C2563"/>
    <w:rsid w:val="001C257B"/>
    <w:rsid w:val="001C259C"/>
    <w:rsid w:val="001C2623"/>
    <w:rsid w:val="001C2779"/>
    <w:rsid w:val="001C2796"/>
    <w:rsid w:val="001C2AF2"/>
    <w:rsid w:val="001C2D39"/>
    <w:rsid w:val="001C2E7A"/>
    <w:rsid w:val="001C2F22"/>
    <w:rsid w:val="001C2FFF"/>
    <w:rsid w:val="001C33FC"/>
    <w:rsid w:val="001C3699"/>
    <w:rsid w:val="001C3855"/>
    <w:rsid w:val="001C3A0E"/>
    <w:rsid w:val="001C3ACE"/>
    <w:rsid w:val="001C3C5A"/>
    <w:rsid w:val="001C421C"/>
    <w:rsid w:val="001C4385"/>
    <w:rsid w:val="001C44E3"/>
    <w:rsid w:val="001C478F"/>
    <w:rsid w:val="001C4831"/>
    <w:rsid w:val="001C4968"/>
    <w:rsid w:val="001C5005"/>
    <w:rsid w:val="001C50ED"/>
    <w:rsid w:val="001C5115"/>
    <w:rsid w:val="001C532C"/>
    <w:rsid w:val="001C536A"/>
    <w:rsid w:val="001C5782"/>
    <w:rsid w:val="001C57DB"/>
    <w:rsid w:val="001C57FD"/>
    <w:rsid w:val="001C58A5"/>
    <w:rsid w:val="001C5919"/>
    <w:rsid w:val="001C5A03"/>
    <w:rsid w:val="001C5A87"/>
    <w:rsid w:val="001C5B7D"/>
    <w:rsid w:val="001C5C93"/>
    <w:rsid w:val="001C6069"/>
    <w:rsid w:val="001C6179"/>
    <w:rsid w:val="001C622F"/>
    <w:rsid w:val="001C6244"/>
    <w:rsid w:val="001C62F4"/>
    <w:rsid w:val="001C6533"/>
    <w:rsid w:val="001C6763"/>
    <w:rsid w:val="001C69FA"/>
    <w:rsid w:val="001C6AFF"/>
    <w:rsid w:val="001C6EF0"/>
    <w:rsid w:val="001C6F70"/>
    <w:rsid w:val="001C7053"/>
    <w:rsid w:val="001C706C"/>
    <w:rsid w:val="001C70F4"/>
    <w:rsid w:val="001C7378"/>
    <w:rsid w:val="001C73DA"/>
    <w:rsid w:val="001C7668"/>
    <w:rsid w:val="001C7A38"/>
    <w:rsid w:val="001C7C68"/>
    <w:rsid w:val="001C7CFA"/>
    <w:rsid w:val="001D0065"/>
    <w:rsid w:val="001D02F7"/>
    <w:rsid w:val="001D0405"/>
    <w:rsid w:val="001D055F"/>
    <w:rsid w:val="001D0DD0"/>
    <w:rsid w:val="001D0EC3"/>
    <w:rsid w:val="001D0F18"/>
    <w:rsid w:val="001D1170"/>
    <w:rsid w:val="001D12E1"/>
    <w:rsid w:val="001D16B3"/>
    <w:rsid w:val="001D1785"/>
    <w:rsid w:val="001D17AE"/>
    <w:rsid w:val="001D1C90"/>
    <w:rsid w:val="001D1F65"/>
    <w:rsid w:val="001D2290"/>
    <w:rsid w:val="001D2402"/>
    <w:rsid w:val="001D25D5"/>
    <w:rsid w:val="001D2627"/>
    <w:rsid w:val="001D29F8"/>
    <w:rsid w:val="001D2A2A"/>
    <w:rsid w:val="001D2B5E"/>
    <w:rsid w:val="001D2B96"/>
    <w:rsid w:val="001D2CEE"/>
    <w:rsid w:val="001D30A3"/>
    <w:rsid w:val="001D310C"/>
    <w:rsid w:val="001D3232"/>
    <w:rsid w:val="001D3246"/>
    <w:rsid w:val="001D340D"/>
    <w:rsid w:val="001D3458"/>
    <w:rsid w:val="001D35F2"/>
    <w:rsid w:val="001D3973"/>
    <w:rsid w:val="001D3A5B"/>
    <w:rsid w:val="001D3DB3"/>
    <w:rsid w:val="001D3F51"/>
    <w:rsid w:val="001D40CB"/>
    <w:rsid w:val="001D416E"/>
    <w:rsid w:val="001D418B"/>
    <w:rsid w:val="001D43F0"/>
    <w:rsid w:val="001D453E"/>
    <w:rsid w:val="001D4617"/>
    <w:rsid w:val="001D46A1"/>
    <w:rsid w:val="001D46DF"/>
    <w:rsid w:val="001D4803"/>
    <w:rsid w:val="001D4D78"/>
    <w:rsid w:val="001D4F59"/>
    <w:rsid w:val="001D50B4"/>
    <w:rsid w:val="001D50D8"/>
    <w:rsid w:val="001D523F"/>
    <w:rsid w:val="001D5267"/>
    <w:rsid w:val="001D563E"/>
    <w:rsid w:val="001D5CEB"/>
    <w:rsid w:val="001D5F19"/>
    <w:rsid w:val="001D63E4"/>
    <w:rsid w:val="001D65F7"/>
    <w:rsid w:val="001D67C3"/>
    <w:rsid w:val="001D6AA4"/>
    <w:rsid w:val="001D6AF2"/>
    <w:rsid w:val="001D6D76"/>
    <w:rsid w:val="001D6E75"/>
    <w:rsid w:val="001D6FA2"/>
    <w:rsid w:val="001D70BE"/>
    <w:rsid w:val="001D70E5"/>
    <w:rsid w:val="001D75C4"/>
    <w:rsid w:val="001D7691"/>
    <w:rsid w:val="001D7716"/>
    <w:rsid w:val="001D7867"/>
    <w:rsid w:val="001D786A"/>
    <w:rsid w:val="001D79C7"/>
    <w:rsid w:val="001D7CF6"/>
    <w:rsid w:val="001D7DFA"/>
    <w:rsid w:val="001D7E09"/>
    <w:rsid w:val="001D7E54"/>
    <w:rsid w:val="001D7EA9"/>
    <w:rsid w:val="001D7F03"/>
    <w:rsid w:val="001D7F1F"/>
    <w:rsid w:val="001E0044"/>
    <w:rsid w:val="001E00F1"/>
    <w:rsid w:val="001E010B"/>
    <w:rsid w:val="001E0190"/>
    <w:rsid w:val="001E01F8"/>
    <w:rsid w:val="001E0384"/>
    <w:rsid w:val="001E06B2"/>
    <w:rsid w:val="001E0848"/>
    <w:rsid w:val="001E0CE3"/>
    <w:rsid w:val="001E0D4C"/>
    <w:rsid w:val="001E0E4B"/>
    <w:rsid w:val="001E0FF3"/>
    <w:rsid w:val="001E14A7"/>
    <w:rsid w:val="001E15AA"/>
    <w:rsid w:val="001E15CB"/>
    <w:rsid w:val="001E166F"/>
    <w:rsid w:val="001E16C8"/>
    <w:rsid w:val="001E19F0"/>
    <w:rsid w:val="001E1AC1"/>
    <w:rsid w:val="001E219D"/>
    <w:rsid w:val="001E2379"/>
    <w:rsid w:val="001E2383"/>
    <w:rsid w:val="001E23A6"/>
    <w:rsid w:val="001E2888"/>
    <w:rsid w:val="001E2BAE"/>
    <w:rsid w:val="001E2C3A"/>
    <w:rsid w:val="001E2EE2"/>
    <w:rsid w:val="001E3073"/>
    <w:rsid w:val="001E31CC"/>
    <w:rsid w:val="001E328A"/>
    <w:rsid w:val="001E33FC"/>
    <w:rsid w:val="001E34BF"/>
    <w:rsid w:val="001E36E0"/>
    <w:rsid w:val="001E3B50"/>
    <w:rsid w:val="001E3C65"/>
    <w:rsid w:val="001E3D8B"/>
    <w:rsid w:val="001E3DAE"/>
    <w:rsid w:val="001E3F55"/>
    <w:rsid w:val="001E443A"/>
    <w:rsid w:val="001E4507"/>
    <w:rsid w:val="001E458A"/>
    <w:rsid w:val="001E472C"/>
    <w:rsid w:val="001E4788"/>
    <w:rsid w:val="001E49A7"/>
    <w:rsid w:val="001E49BA"/>
    <w:rsid w:val="001E49E1"/>
    <w:rsid w:val="001E4AA9"/>
    <w:rsid w:val="001E4B53"/>
    <w:rsid w:val="001E4BCE"/>
    <w:rsid w:val="001E4CE7"/>
    <w:rsid w:val="001E4D3E"/>
    <w:rsid w:val="001E4F8A"/>
    <w:rsid w:val="001E5198"/>
    <w:rsid w:val="001E5442"/>
    <w:rsid w:val="001E5464"/>
    <w:rsid w:val="001E54CC"/>
    <w:rsid w:val="001E5524"/>
    <w:rsid w:val="001E5BF4"/>
    <w:rsid w:val="001E5D00"/>
    <w:rsid w:val="001E5D7C"/>
    <w:rsid w:val="001E6035"/>
    <w:rsid w:val="001E60E6"/>
    <w:rsid w:val="001E625C"/>
    <w:rsid w:val="001E639B"/>
    <w:rsid w:val="001E646B"/>
    <w:rsid w:val="001E655F"/>
    <w:rsid w:val="001E6833"/>
    <w:rsid w:val="001E687F"/>
    <w:rsid w:val="001E68E2"/>
    <w:rsid w:val="001E69F6"/>
    <w:rsid w:val="001E6AEA"/>
    <w:rsid w:val="001E6B23"/>
    <w:rsid w:val="001E6D22"/>
    <w:rsid w:val="001E708F"/>
    <w:rsid w:val="001E7127"/>
    <w:rsid w:val="001E74AC"/>
    <w:rsid w:val="001E7849"/>
    <w:rsid w:val="001E78E7"/>
    <w:rsid w:val="001E79BF"/>
    <w:rsid w:val="001E7D2A"/>
    <w:rsid w:val="001E7F1A"/>
    <w:rsid w:val="001E7FC2"/>
    <w:rsid w:val="001F016B"/>
    <w:rsid w:val="001F01B3"/>
    <w:rsid w:val="001F0203"/>
    <w:rsid w:val="001F040C"/>
    <w:rsid w:val="001F0740"/>
    <w:rsid w:val="001F0809"/>
    <w:rsid w:val="001F0861"/>
    <w:rsid w:val="001F088E"/>
    <w:rsid w:val="001F0BED"/>
    <w:rsid w:val="001F0C4E"/>
    <w:rsid w:val="001F0D9C"/>
    <w:rsid w:val="001F118F"/>
    <w:rsid w:val="001F1520"/>
    <w:rsid w:val="001F1B6E"/>
    <w:rsid w:val="001F1D0C"/>
    <w:rsid w:val="001F1DB5"/>
    <w:rsid w:val="001F1F79"/>
    <w:rsid w:val="001F1FAB"/>
    <w:rsid w:val="001F21D9"/>
    <w:rsid w:val="001F220D"/>
    <w:rsid w:val="001F221B"/>
    <w:rsid w:val="001F2273"/>
    <w:rsid w:val="001F23B2"/>
    <w:rsid w:val="001F2FE5"/>
    <w:rsid w:val="001F312E"/>
    <w:rsid w:val="001F34A6"/>
    <w:rsid w:val="001F356B"/>
    <w:rsid w:val="001F373E"/>
    <w:rsid w:val="001F39CD"/>
    <w:rsid w:val="001F3B64"/>
    <w:rsid w:val="001F3B9B"/>
    <w:rsid w:val="001F3C14"/>
    <w:rsid w:val="001F3CE5"/>
    <w:rsid w:val="001F3D74"/>
    <w:rsid w:val="001F3F46"/>
    <w:rsid w:val="001F41A4"/>
    <w:rsid w:val="001F42F6"/>
    <w:rsid w:val="001F446A"/>
    <w:rsid w:val="001F4541"/>
    <w:rsid w:val="001F46DB"/>
    <w:rsid w:val="001F4770"/>
    <w:rsid w:val="001F47B9"/>
    <w:rsid w:val="001F4A55"/>
    <w:rsid w:val="001F4C76"/>
    <w:rsid w:val="001F4CA1"/>
    <w:rsid w:val="001F4D15"/>
    <w:rsid w:val="001F4D53"/>
    <w:rsid w:val="001F4E86"/>
    <w:rsid w:val="001F5A22"/>
    <w:rsid w:val="001F5B59"/>
    <w:rsid w:val="001F5BCB"/>
    <w:rsid w:val="001F5E9E"/>
    <w:rsid w:val="001F5F5E"/>
    <w:rsid w:val="001F6462"/>
    <w:rsid w:val="001F6705"/>
    <w:rsid w:val="001F6749"/>
    <w:rsid w:val="001F67B2"/>
    <w:rsid w:val="001F6944"/>
    <w:rsid w:val="001F6CEB"/>
    <w:rsid w:val="001F6DE6"/>
    <w:rsid w:val="001F6E40"/>
    <w:rsid w:val="001F6E54"/>
    <w:rsid w:val="001F6F49"/>
    <w:rsid w:val="001F70A7"/>
    <w:rsid w:val="001F7109"/>
    <w:rsid w:val="001F749D"/>
    <w:rsid w:val="001F763C"/>
    <w:rsid w:val="001F7AE5"/>
    <w:rsid w:val="001F7AFA"/>
    <w:rsid w:val="001F7C7E"/>
    <w:rsid w:val="001F7D3C"/>
    <w:rsid w:val="001F7F36"/>
    <w:rsid w:val="002001F1"/>
    <w:rsid w:val="00200267"/>
    <w:rsid w:val="00200361"/>
    <w:rsid w:val="00200441"/>
    <w:rsid w:val="00200560"/>
    <w:rsid w:val="002005EF"/>
    <w:rsid w:val="0020060E"/>
    <w:rsid w:val="002006E7"/>
    <w:rsid w:val="002009D7"/>
    <w:rsid w:val="00200A8D"/>
    <w:rsid w:val="00200C30"/>
    <w:rsid w:val="00200DA3"/>
    <w:rsid w:val="0020114B"/>
    <w:rsid w:val="002015C2"/>
    <w:rsid w:val="002015CD"/>
    <w:rsid w:val="00201603"/>
    <w:rsid w:val="0020192D"/>
    <w:rsid w:val="00201972"/>
    <w:rsid w:val="00201BF5"/>
    <w:rsid w:val="00201D53"/>
    <w:rsid w:val="00201D7C"/>
    <w:rsid w:val="00201D8A"/>
    <w:rsid w:val="00201E0E"/>
    <w:rsid w:val="00201E57"/>
    <w:rsid w:val="00202173"/>
    <w:rsid w:val="002023C4"/>
    <w:rsid w:val="002023CB"/>
    <w:rsid w:val="00202602"/>
    <w:rsid w:val="00202709"/>
    <w:rsid w:val="00202882"/>
    <w:rsid w:val="00202926"/>
    <w:rsid w:val="00202A09"/>
    <w:rsid w:val="00202A29"/>
    <w:rsid w:val="00202A48"/>
    <w:rsid w:val="00202AB7"/>
    <w:rsid w:val="00202B83"/>
    <w:rsid w:val="00202D3B"/>
    <w:rsid w:val="00202DF5"/>
    <w:rsid w:val="00202EBD"/>
    <w:rsid w:val="00203352"/>
    <w:rsid w:val="00203382"/>
    <w:rsid w:val="0020361D"/>
    <w:rsid w:val="0020382B"/>
    <w:rsid w:val="00203B7F"/>
    <w:rsid w:val="00203BFC"/>
    <w:rsid w:val="00203F31"/>
    <w:rsid w:val="00203F87"/>
    <w:rsid w:val="00204001"/>
    <w:rsid w:val="00204229"/>
    <w:rsid w:val="00204256"/>
    <w:rsid w:val="00204567"/>
    <w:rsid w:val="00204810"/>
    <w:rsid w:val="00204B08"/>
    <w:rsid w:val="00204B67"/>
    <w:rsid w:val="00204BBA"/>
    <w:rsid w:val="00204D6E"/>
    <w:rsid w:val="0020506B"/>
    <w:rsid w:val="002050A2"/>
    <w:rsid w:val="0020513C"/>
    <w:rsid w:val="002051E8"/>
    <w:rsid w:val="0020522C"/>
    <w:rsid w:val="00205289"/>
    <w:rsid w:val="002052E3"/>
    <w:rsid w:val="00205594"/>
    <w:rsid w:val="00205775"/>
    <w:rsid w:val="002057E1"/>
    <w:rsid w:val="002057E2"/>
    <w:rsid w:val="002059C3"/>
    <w:rsid w:val="00206050"/>
    <w:rsid w:val="00206294"/>
    <w:rsid w:val="002063FC"/>
    <w:rsid w:val="0020641E"/>
    <w:rsid w:val="002065E6"/>
    <w:rsid w:val="00206672"/>
    <w:rsid w:val="002066BE"/>
    <w:rsid w:val="002066FA"/>
    <w:rsid w:val="00206783"/>
    <w:rsid w:val="00206889"/>
    <w:rsid w:val="0020689B"/>
    <w:rsid w:val="002069EF"/>
    <w:rsid w:val="00206A8B"/>
    <w:rsid w:val="00206CC5"/>
    <w:rsid w:val="00206D91"/>
    <w:rsid w:val="00206E89"/>
    <w:rsid w:val="00206F21"/>
    <w:rsid w:val="00206F50"/>
    <w:rsid w:val="00207001"/>
    <w:rsid w:val="0020719E"/>
    <w:rsid w:val="0020722D"/>
    <w:rsid w:val="00207268"/>
    <w:rsid w:val="0020783C"/>
    <w:rsid w:val="00207877"/>
    <w:rsid w:val="00207B32"/>
    <w:rsid w:val="00207D0C"/>
    <w:rsid w:val="00207D9A"/>
    <w:rsid w:val="00207DA4"/>
    <w:rsid w:val="0021017E"/>
    <w:rsid w:val="0021019E"/>
    <w:rsid w:val="002102B4"/>
    <w:rsid w:val="00210413"/>
    <w:rsid w:val="0021056D"/>
    <w:rsid w:val="00210701"/>
    <w:rsid w:val="00210777"/>
    <w:rsid w:val="002109C0"/>
    <w:rsid w:val="00210A57"/>
    <w:rsid w:val="00210E06"/>
    <w:rsid w:val="00210E99"/>
    <w:rsid w:val="00211077"/>
    <w:rsid w:val="002115CC"/>
    <w:rsid w:val="00211622"/>
    <w:rsid w:val="002116FE"/>
    <w:rsid w:val="00211A9F"/>
    <w:rsid w:val="00211D99"/>
    <w:rsid w:val="00212066"/>
    <w:rsid w:val="002122E4"/>
    <w:rsid w:val="00212478"/>
    <w:rsid w:val="0021266F"/>
    <w:rsid w:val="002127F0"/>
    <w:rsid w:val="00212993"/>
    <w:rsid w:val="002129A3"/>
    <w:rsid w:val="002131D6"/>
    <w:rsid w:val="00213230"/>
    <w:rsid w:val="0021329C"/>
    <w:rsid w:val="002136D0"/>
    <w:rsid w:val="0021387E"/>
    <w:rsid w:val="00213B59"/>
    <w:rsid w:val="00213D06"/>
    <w:rsid w:val="00213E1B"/>
    <w:rsid w:val="00214205"/>
    <w:rsid w:val="002143D4"/>
    <w:rsid w:val="002144D2"/>
    <w:rsid w:val="00214505"/>
    <w:rsid w:val="0021453A"/>
    <w:rsid w:val="0021471D"/>
    <w:rsid w:val="00214721"/>
    <w:rsid w:val="002148DF"/>
    <w:rsid w:val="002149EE"/>
    <w:rsid w:val="00214B57"/>
    <w:rsid w:val="00214F6B"/>
    <w:rsid w:val="0021505E"/>
    <w:rsid w:val="002151DA"/>
    <w:rsid w:val="00215844"/>
    <w:rsid w:val="002158A4"/>
    <w:rsid w:val="00216237"/>
    <w:rsid w:val="00216259"/>
    <w:rsid w:val="002164F4"/>
    <w:rsid w:val="002166C8"/>
    <w:rsid w:val="00216B38"/>
    <w:rsid w:val="00216CA8"/>
    <w:rsid w:val="00216E49"/>
    <w:rsid w:val="00216EC6"/>
    <w:rsid w:val="00216EE7"/>
    <w:rsid w:val="002179A5"/>
    <w:rsid w:val="00217AE6"/>
    <w:rsid w:val="00217E8D"/>
    <w:rsid w:val="00220267"/>
    <w:rsid w:val="002204CA"/>
    <w:rsid w:val="00220511"/>
    <w:rsid w:val="00220536"/>
    <w:rsid w:val="00220647"/>
    <w:rsid w:val="0022064E"/>
    <w:rsid w:val="002206F3"/>
    <w:rsid w:val="00220719"/>
    <w:rsid w:val="00220827"/>
    <w:rsid w:val="002209B0"/>
    <w:rsid w:val="00220B31"/>
    <w:rsid w:val="00220B81"/>
    <w:rsid w:val="00220B90"/>
    <w:rsid w:val="00220ED1"/>
    <w:rsid w:val="002210F9"/>
    <w:rsid w:val="00221412"/>
    <w:rsid w:val="00221834"/>
    <w:rsid w:val="00221873"/>
    <w:rsid w:val="002219F6"/>
    <w:rsid w:val="00221B48"/>
    <w:rsid w:val="00221FE6"/>
    <w:rsid w:val="002220C4"/>
    <w:rsid w:val="002222FD"/>
    <w:rsid w:val="00222452"/>
    <w:rsid w:val="0022246D"/>
    <w:rsid w:val="0022267F"/>
    <w:rsid w:val="002226F8"/>
    <w:rsid w:val="002228B3"/>
    <w:rsid w:val="00222938"/>
    <w:rsid w:val="00222A50"/>
    <w:rsid w:val="00222A6E"/>
    <w:rsid w:val="00222B51"/>
    <w:rsid w:val="00222C55"/>
    <w:rsid w:val="002230B8"/>
    <w:rsid w:val="0022322B"/>
    <w:rsid w:val="002232D0"/>
    <w:rsid w:val="002234A0"/>
    <w:rsid w:val="002234FD"/>
    <w:rsid w:val="00223570"/>
    <w:rsid w:val="00223696"/>
    <w:rsid w:val="00223781"/>
    <w:rsid w:val="002237BC"/>
    <w:rsid w:val="00223936"/>
    <w:rsid w:val="00223B96"/>
    <w:rsid w:val="00223C6B"/>
    <w:rsid w:val="00223E15"/>
    <w:rsid w:val="00223E85"/>
    <w:rsid w:val="00224196"/>
    <w:rsid w:val="00224249"/>
    <w:rsid w:val="002244AA"/>
    <w:rsid w:val="002245AC"/>
    <w:rsid w:val="00224C68"/>
    <w:rsid w:val="00224ED7"/>
    <w:rsid w:val="0022504C"/>
    <w:rsid w:val="00225075"/>
    <w:rsid w:val="0022530C"/>
    <w:rsid w:val="00225337"/>
    <w:rsid w:val="002253E7"/>
    <w:rsid w:val="00225915"/>
    <w:rsid w:val="00225B93"/>
    <w:rsid w:val="00225F61"/>
    <w:rsid w:val="00226005"/>
    <w:rsid w:val="00226090"/>
    <w:rsid w:val="00226132"/>
    <w:rsid w:val="002262A9"/>
    <w:rsid w:val="0022666E"/>
    <w:rsid w:val="00226790"/>
    <w:rsid w:val="002267AD"/>
    <w:rsid w:val="002269BC"/>
    <w:rsid w:val="00226C9F"/>
    <w:rsid w:val="00226DB0"/>
    <w:rsid w:val="00226E59"/>
    <w:rsid w:val="002270D6"/>
    <w:rsid w:val="00227250"/>
    <w:rsid w:val="002273B6"/>
    <w:rsid w:val="00227497"/>
    <w:rsid w:val="0022751F"/>
    <w:rsid w:val="00227602"/>
    <w:rsid w:val="002276C5"/>
    <w:rsid w:val="002279B4"/>
    <w:rsid w:val="00227D6A"/>
    <w:rsid w:val="00227F88"/>
    <w:rsid w:val="0023002B"/>
    <w:rsid w:val="00230144"/>
    <w:rsid w:val="002301F2"/>
    <w:rsid w:val="00230756"/>
    <w:rsid w:val="002307FE"/>
    <w:rsid w:val="00230DF3"/>
    <w:rsid w:val="00230F55"/>
    <w:rsid w:val="002310D6"/>
    <w:rsid w:val="002314FB"/>
    <w:rsid w:val="00231573"/>
    <w:rsid w:val="002315EF"/>
    <w:rsid w:val="002316EA"/>
    <w:rsid w:val="0023195B"/>
    <w:rsid w:val="00231974"/>
    <w:rsid w:val="00231B28"/>
    <w:rsid w:val="0023202F"/>
    <w:rsid w:val="00232344"/>
    <w:rsid w:val="002323D0"/>
    <w:rsid w:val="00232525"/>
    <w:rsid w:val="00232547"/>
    <w:rsid w:val="00232D3F"/>
    <w:rsid w:val="00233344"/>
    <w:rsid w:val="0023356F"/>
    <w:rsid w:val="002335F4"/>
    <w:rsid w:val="00233625"/>
    <w:rsid w:val="002338C5"/>
    <w:rsid w:val="00233BDC"/>
    <w:rsid w:val="00233C68"/>
    <w:rsid w:val="002340BC"/>
    <w:rsid w:val="002340F7"/>
    <w:rsid w:val="0023414A"/>
    <w:rsid w:val="0023417F"/>
    <w:rsid w:val="00234198"/>
    <w:rsid w:val="00234518"/>
    <w:rsid w:val="002345B9"/>
    <w:rsid w:val="0023465E"/>
    <w:rsid w:val="002347F3"/>
    <w:rsid w:val="002349CE"/>
    <w:rsid w:val="00234A71"/>
    <w:rsid w:val="00234AE1"/>
    <w:rsid w:val="00234E16"/>
    <w:rsid w:val="0023511F"/>
    <w:rsid w:val="0023517E"/>
    <w:rsid w:val="002351D6"/>
    <w:rsid w:val="0023524F"/>
    <w:rsid w:val="00235452"/>
    <w:rsid w:val="002355E8"/>
    <w:rsid w:val="00235A4E"/>
    <w:rsid w:val="00235EEC"/>
    <w:rsid w:val="00235F66"/>
    <w:rsid w:val="0023613B"/>
    <w:rsid w:val="002361A1"/>
    <w:rsid w:val="002364D8"/>
    <w:rsid w:val="002365A9"/>
    <w:rsid w:val="002366CA"/>
    <w:rsid w:val="002368BB"/>
    <w:rsid w:val="00236A24"/>
    <w:rsid w:val="00236B4F"/>
    <w:rsid w:val="00236D0C"/>
    <w:rsid w:val="00236F07"/>
    <w:rsid w:val="00236F32"/>
    <w:rsid w:val="002370B5"/>
    <w:rsid w:val="002372C2"/>
    <w:rsid w:val="002374D0"/>
    <w:rsid w:val="002375D4"/>
    <w:rsid w:val="00237662"/>
    <w:rsid w:val="002376F1"/>
    <w:rsid w:val="00237A00"/>
    <w:rsid w:val="00237BFA"/>
    <w:rsid w:val="00237C07"/>
    <w:rsid w:val="00237F5D"/>
    <w:rsid w:val="002400D5"/>
    <w:rsid w:val="00240150"/>
    <w:rsid w:val="0024025B"/>
    <w:rsid w:val="00240294"/>
    <w:rsid w:val="0024050A"/>
    <w:rsid w:val="002408D5"/>
    <w:rsid w:val="0024133F"/>
    <w:rsid w:val="00241454"/>
    <w:rsid w:val="0024146B"/>
    <w:rsid w:val="00241819"/>
    <w:rsid w:val="00241CD3"/>
    <w:rsid w:val="0024219A"/>
    <w:rsid w:val="0024225B"/>
    <w:rsid w:val="0024226F"/>
    <w:rsid w:val="002422EF"/>
    <w:rsid w:val="00243308"/>
    <w:rsid w:val="00243417"/>
    <w:rsid w:val="002434C8"/>
    <w:rsid w:val="0024352A"/>
    <w:rsid w:val="0024365A"/>
    <w:rsid w:val="00243692"/>
    <w:rsid w:val="002436BD"/>
    <w:rsid w:val="002436D4"/>
    <w:rsid w:val="002437F7"/>
    <w:rsid w:val="002439DE"/>
    <w:rsid w:val="00243EBA"/>
    <w:rsid w:val="00244016"/>
    <w:rsid w:val="002441BF"/>
    <w:rsid w:val="002441F1"/>
    <w:rsid w:val="00244321"/>
    <w:rsid w:val="00244361"/>
    <w:rsid w:val="002445D6"/>
    <w:rsid w:val="002445E9"/>
    <w:rsid w:val="002446AF"/>
    <w:rsid w:val="0024498B"/>
    <w:rsid w:val="00244A65"/>
    <w:rsid w:val="00244D9A"/>
    <w:rsid w:val="00245130"/>
    <w:rsid w:val="002457D9"/>
    <w:rsid w:val="00245D1F"/>
    <w:rsid w:val="0024605A"/>
    <w:rsid w:val="002465EF"/>
    <w:rsid w:val="002465F4"/>
    <w:rsid w:val="0024668D"/>
    <w:rsid w:val="0024668E"/>
    <w:rsid w:val="002468AD"/>
    <w:rsid w:val="0024695E"/>
    <w:rsid w:val="00246A3C"/>
    <w:rsid w:val="00246A7A"/>
    <w:rsid w:val="00246C2C"/>
    <w:rsid w:val="00246CB5"/>
    <w:rsid w:val="00246CE7"/>
    <w:rsid w:val="00246F5C"/>
    <w:rsid w:val="00246FB7"/>
    <w:rsid w:val="002470C5"/>
    <w:rsid w:val="002471B8"/>
    <w:rsid w:val="00247299"/>
    <w:rsid w:val="002475A5"/>
    <w:rsid w:val="002475CE"/>
    <w:rsid w:val="002475D4"/>
    <w:rsid w:val="002475F3"/>
    <w:rsid w:val="0024768A"/>
    <w:rsid w:val="002476AC"/>
    <w:rsid w:val="002477F3"/>
    <w:rsid w:val="00247828"/>
    <w:rsid w:val="0024797A"/>
    <w:rsid w:val="002479F6"/>
    <w:rsid w:val="00247C32"/>
    <w:rsid w:val="00247E22"/>
    <w:rsid w:val="00247EC3"/>
    <w:rsid w:val="00250672"/>
    <w:rsid w:val="00250741"/>
    <w:rsid w:val="0025076C"/>
    <w:rsid w:val="00250772"/>
    <w:rsid w:val="0025085A"/>
    <w:rsid w:val="002509C5"/>
    <w:rsid w:val="00250E5B"/>
    <w:rsid w:val="00250E9A"/>
    <w:rsid w:val="00250EF8"/>
    <w:rsid w:val="002510D5"/>
    <w:rsid w:val="002512BD"/>
    <w:rsid w:val="0025165B"/>
    <w:rsid w:val="00251A10"/>
    <w:rsid w:val="00251D8A"/>
    <w:rsid w:val="002522B3"/>
    <w:rsid w:val="00252309"/>
    <w:rsid w:val="0025248D"/>
    <w:rsid w:val="0025255B"/>
    <w:rsid w:val="0025268F"/>
    <w:rsid w:val="002526DA"/>
    <w:rsid w:val="002528E4"/>
    <w:rsid w:val="00252C88"/>
    <w:rsid w:val="00252E04"/>
    <w:rsid w:val="00252E63"/>
    <w:rsid w:val="00252F85"/>
    <w:rsid w:val="00252FD6"/>
    <w:rsid w:val="0025313F"/>
    <w:rsid w:val="00253381"/>
    <w:rsid w:val="0025338D"/>
    <w:rsid w:val="00253499"/>
    <w:rsid w:val="002535C9"/>
    <w:rsid w:val="002535FD"/>
    <w:rsid w:val="00253CC7"/>
    <w:rsid w:val="00254236"/>
    <w:rsid w:val="002542DF"/>
    <w:rsid w:val="00254309"/>
    <w:rsid w:val="00254560"/>
    <w:rsid w:val="002546E2"/>
    <w:rsid w:val="00254764"/>
    <w:rsid w:val="00254F4B"/>
    <w:rsid w:val="00254FF2"/>
    <w:rsid w:val="00255823"/>
    <w:rsid w:val="00255930"/>
    <w:rsid w:val="00255963"/>
    <w:rsid w:val="00255AA6"/>
    <w:rsid w:val="00255C69"/>
    <w:rsid w:val="00255FCB"/>
    <w:rsid w:val="00256065"/>
    <w:rsid w:val="002560B7"/>
    <w:rsid w:val="0025611A"/>
    <w:rsid w:val="00256458"/>
    <w:rsid w:val="00256613"/>
    <w:rsid w:val="00256994"/>
    <w:rsid w:val="00256B92"/>
    <w:rsid w:val="00257005"/>
    <w:rsid w:val="0025703E"/>
    <w:rsid w:val="00257129"/>
    <w:rsid w:val="0025731D"/>
    <w:rsid w:val="00257438"/>
    <w:rsid w:val="002575B5"/>
    <w:rsid w:val="00257611"/>
    <w:rsid w:val="0025796D"/>
    <w:rsid w:val="002579D9"/>
    <w:rsid w:val="00257B0D"/>
    <w:rsid w:val="00257BEC"/>
    <w:rsid w:val="00257CFE"/>
    <w:rsid w:val="00257E3F"/>
    <w:rsid w:val="00257EFC"/>
    <w:rsid w:val="00260496"/>
    <w:rsid w:val="00260886"/>
    <w:rsid w:val="00260920"/>
    <w:rsid w:val="00260AB1"/>
    <w:rsid w:val="00260AF6"/>
    <w:rsid w:val="00260C38"/>
    <w:rsid w:val="00260C50"/>
    <w:rsid w:val="002611DC"/>
    <w:rsid w:val="0026123E"/>
    <w:rsid w:val="00261745"/>
    <w:rsid w:val="002617AF"/>
    <w:rsid w:val="002617D0"/>
    <w:rsid w:val="00261B27"/>
    <w:rsid w:val="00261C98"/>
    <w:rsid w:val="00261D53"/>
    <w:rsid w:val="00261F4D"/>
    <w:rsid w:val="00261FAC"/>
    <w:rsid w:val="00262056"/>
    <w:rsid w:val="002621E1"/>
    <w:rsid w:val="002624C0"/>
    <w:rsid w:val="002627B4"/>
    <w:rsid w:val="00262B20"/>
    <w:rsid w:val="00262D82"/>
    <w:rsid w:val="00262F58"/>
    <w:rsid w:val="00262FBA"/>
    <w:rsid w:val="002630C8"/>
    <w:rsid w:val="002631FC"/>
    <w:rsid w:val="00263239"/>
    <w:rsid w:val="00263249"/>
    <w:rsid w:val="00263272"/>
    <w:rsid w:val="00263498"/>
    <w:rsid w:val="002636B1"/>
    <w:rsid w:val="002636FF"/>
    <w:rsid w:val="00263AC5"/>
    <w:rsid w:val="00263DEF"/>
    <w:rsid w:val="00263E40"/>
    <w:rsid w:val="00263F64"/>
    <w:rsid w:val="00263F6D"/>
    <w:rsid w:val="00264079"/>
    <w:rsid w:val="002641AB"/>
    <w:rsid w:val="002642A9"/>
    <w:rsid w:val="0026444E"/>
    <w:rsid w:val="0026458F"/>
    <w:rsid w:val="002645E1"/>
    <w:rsid w:val="002645F8"/>
    <w:rsid w:val="002647E1"/>
    <w:rsid w:val="00264823"/>
    <w:rsid w:val="00264C3E"/>
    <w:rsid w:val="00264C4A"/>
    <w:rsid w:val="00265119"/>
    <w:rsid w:val="00265191"/>
    <w:rsid w:val="00265207"/>
    <w:rsid w:val="00265404"/>
    <w:rsid w:val="00265590"/>
    <w:rsid w:val="00265765"/>
    <w:rsid w:val="0026581F"/>
    <w:rsid w:val="002658C6"/>
    <w:rsid w:val="00265B1E"/>
    <w:rsid w:val="00265C27"/>
    <w:rsid w:val="0026602F"/>
    <w:rsid w:val="0026649D"/>
    <w:rsid w:val="0026655B"/>
    <w:rsid w:val="0026668E"/>
    <w:rsid w:val="002666CB"/>
    <w:rsid w:val="00266704"/>
    <w:rsid w:val="002668C9"/>
    <w:rsid w:val="00266936"/>
    <w:rsid w:val="00266EF2"/>
    <w:rsid w:val="002672D5"/>
    <w:rsid w:val="00267399"/>
    <w:rsid w:val="00267578"/>
    <w:rsid w:val="00267782"/>
    <w:rsid w:val="002679A7"/>
    <w:rsid w:val="00267C9F"/>
    <w:rsid w:val="00267D17"/>
    <w:rsid w:val="00267E7C"/>
    <w:rsid w:val="00270059"/>
    <w:rsid w:val="00270340"/>
    <w:rsid w:val="00270409"/>
    <w:rsid w:val="0027059C"/>
    <w:rsid w:val="002708C4"/>
    <w:rsid w:val="002708E2"/>
    <w:rsid w:val="00270972"/>
    <w:rsid w:val="002709F1"/>
    <w:rsid w:val="00270C63"/>
    <w:rsid w:val="00271053"/>
    <w:rsid w:val="002711A3"/>
    <w:rsid w:val="00271214"/>
    <w:rsid w:val="00271517"/>
    <w:rsid w:val="00271572"/>
    <w:rsid w:val="00271841"/>
    <w:rsid w:val="002719F8"/>
    <w:rsid w:val="00271C1F"/>
    <w:rsid w:val="00271C9C"/>
    <w:rsid w:val="002723EE"/>
    <w:rsid w:val="00272529"/>
    <w:rsid w:val="00272C31"/>
    <w:rsid w:val="00272CFE"/>
    <w:rsid w:val="00273009"/>
    <w:rsid w:val="00273124"/>
    <w:rsid w:val="00273366"/>
    <w:rsid w:val="0027341C"/>
    <w:rsid w:val="0027345D"/>
    <w:rsid w:val="002735FC"/>
    <w:rsid w:val="00273761"/>
    <w:rsid w:val="00273A1A"/>
    <w:rsid w:val="00273AB1"/>
    <w:rsid w:val="00273C94"/>
    <w:rsid w:val="00273CDF"/>
    <w:rsid w:val="00273CEF"/>
    <w:rsid w:val="00273E6B"/>
    <w:rsid w:val="002743DF"/>
    <w:rsid w:val="002748A2"/>
    <w:rsid w:val="002749E9"/>
    <w:rsid w:val="00274AC5"/>
    <w:rsid w:val="00274D43"/>
    <w:rsid w:val="00274EDF"/>
    <w:rsid w:val="00274F3C"/>
    <w:rsid w:val="00275151"/>
    <w:rsid w:val="00275210"/>
    <w:rsid w:val="00275559"/>
    <w:rsid w:val="002756D7"/>
    <w:rsid w:val="00275866"/>
    <w:rsid w:val="0027590C"/>
    <w:rsid w:val="00275F2C"/>
    <w:rsid w:val="00276050"/>
    <w:rsid w:val="002761D7"/>
    <w:rsid w:val="00276402"/>
    <w:rsid w:val="002766D6"/>
    <w:rsid w:val="00276730"/>
    <w:rsid w:val="002767A2"/>
    <w:rsid w:val="002768D8"/>
    <w:rsid w:val="002769CF"/>
    <w:rsid w:val="00276ADB"/>
    <w:rsid w:val="00276BD2"/>
    <w:rsid w:val="00276D13"/>
    <w:rsid w:val="00276E01"/>
    <w:rsid w:val="00276E04"/>
    <w:rsid w:val="002770D8"/>
    <w:rsid w:val="0027725E"/>
    <w:rsid w:val="00277306"/>
    <w:rsid w:val="00277574"/>
    <w:rsid w:val="0027758F"/>
    <w:rsid w:val="0027775D"/>
    <w:rsid w:val="00277937"/>
    <w:rsid w:val="00277A00"/>
    <w:rsid w:val="00277B03"/>
    <w:rsid w:val="00277D04"/>
    <w:rsid w:val="00280005"/>
    <w:rsid w:val="002800AF"/>
    <w:rsid w:val="002800DB"/>
    <w:rsid w:val="0028025A"/>
    <w:rsid w:val="002802FB"/>
    <w:rsid w:val="0028096C"/>
    <w:rsid w:val="00280A72"/>
    <w:rsid w:val="00280E0E"/>
    <w:rsid w:val="00280E7E"/>
    <w:rsid w:val="002810AC"/>
    <w:rsid w:val="0028123C"/>
    <w:rsid w:val="0028147D"/>
    <w:rsid w:val="002814EA"/>
    <w:rsid w:val="002816D3"/>
    <w:rsid w:val="00281D44"/>
    <w:rsid w:val="00281E4D"/>
    <w:rsid w:val="002820B9"/>
    <w:rsid w:val="0028218E"/>
    <w:rsid w:val="00282594"/>
    <w:rsid w:val="002827D2"/>
    <w:rsid w:val="00282835"/>
    <w:rsid w:val="00282B4D"/>
    <w:rsid w:val="00282CDF"/>
    <w:rsid w:val="00282D43"/>
    <w:rsid w:val="00283249"/>
    <w:rsid w:val="002836F2"/>
    <w:rsid w:val="00283707"/>
    <w:rsid w:val="00283810"/>
    <w:rsid w:val="00283932"/>
    <w:rsid w:val="00283A13"/>
    <w:rsid w:val="00283A1F"/>
    <w:rsid w:val="00283A3E"/>
    <w:rsid w:val="00283AAD"/>
    <w:rsid w:val="00283BCC"/>
    <w:rsid w:val="00283C0A"/>
    <w:rsid w:val="00283C7C"/>
    <w:rsid w:val="00283CA9"/>
    <w:rsid w:val="00283E3E"/>
    <w:rsid w:val="00283F37"/>
    <w:rsid w:val="00284005"/>
    <w:rsid w:val="002841C9"/>
    <w:rsid w:val="0028441D"/>
    <w:rsid w:val="002846E9"/>
    <w:rsid w:val="002846ED"/>
    <w:rsid w:val="00284F72"/>
    <w:rsid w:val="0028508E"/>
    <w:rsid w:val="0028533F"/>
    <w:rsid w:val="00285381"/>
    <w:rsid w:val="002853AF"/>
    <w:rsid w:val="002854C4"/>
    <w:rsid w:val="00285571"/>
    <w:rsid w:val="002855ED"/>
    <w:rsid w:val="002856CC"/>
    <w:rsid w:val="00285A21"/>
    <w:rsid w:val="00285D03"/>
    <w:rsid w:val="00285EA1"/>
    <w:rsid w:val="002861B3"/>
    <w:rsid w:val="00286402"/>
    <w:rsid w:val="002864F4"/>
    <w:rsid w:val="00286779"/>
    <w:rsid w:val="00286B03"/>
    <w:rsid w:val="00286DF7"/>
    <w:rsid w:val="002870B2"/>
    <w:rsid w:val="002870C7"/>
    <w:rsid w:val="0028714B"/>
    <w:rsid w:val="0028775D"/>
    <w:rsid w:val="00287A95"/>
    <w:rsid w:val="00287C20"/>
    <w:rsid w:val="00287E36"/>
    <w:rsid w:val="00287E3C"/>
    <w:rsid w:val="00290256"/>
    <w:rsid w:val="002906BC"/>
    <w:rsid w:val="00290720"/>
    <w:rsid w:val="0029092C"/>
    <w:rsid w:val="00290A8B"/>
    <w:rsid w:val="00290EBD"/>
    <w:rsid w:val="00290F88"/>
    <w:rsid w:val="0029110D"/>
    <w:rsid w:val="00291262"/>
    <w:rsid w:val="0029127E"/>
    <w:rsid w:val="002914B2"/>
    <w:rsid w:val="00291545"/>
    <w:rsid w:val="00291597"/>
    <w:rsid w:val="002916FA"/>
    <w:rsid w:val="00291881"/>
    <w:rsid w:val="002919C0"/>
    <w:rsid w:val="00291D9F"/>
    <w:rsid w:val="00291DA4"/>
    <w:rsid w:val="0029200E"/>
    <w:rsid w:val="002920AC"/>
    <w:rsid w:val="002920C0"/>
    <w:rsid w:val="00292225"/>
    <w:rsid w:val="0029262E"/>
    <w:rsid w:val="002926E9"/>
    <w:rsid w:val="002927EB"/>
    <w:rsid w:val="00292C35"/>
    <w:rsid w:val="00292E54"/>
    <w:rsid w:val="00292EA4"/>
    <w:rsid w:val="00293365"/>
    <w:rsid w:val="002934C9"/>
    <w:rsid w:val="002934DC"/>
    <w:rsid w:val="00293835"/>
    <w:rsid w:val="00293A18"/>
    <w:rsid w:val="00293CE2"/>
    <w:rsid w:val="002943BD"/>
    <w:rsid w:val="00294430"/>
    <w:rsid w:val="00294432"/>
    <w:rsid w:val="00294445"/>
    <w:rsid w:val="002946C6"/>
    <w:rsid w:val="00294760"/>
    <w:rsid w:val="00294B67"/>
    <w:rsid w:val="00294B74"/>
    <w:rsid w:val="00294D0C"/>
    <w:rsid w:val="0029539D"/>
    <w:rsid w:val="002956C4"/>
    <w:rsid w:val="002956F4"/>
    <w:rsid w:val="00295B2D"/>
    <w:rsid w:val="00295BA2"/>
    <w:rsid w:val="00295C6F"/>
    <w:rsid w:val="00295CE9"/>
    <w:rsid w:val="00295D18"/>
    <w:rsid w:val="00295F71"/>
    <w:rsid w:val="00296453"/>
    <w:rsid w:val="002965B2"/>
    <w:rsid w:val="002965B5"/>
    <w:rsid w:val="002965BA"/>
    <w:rsid w:val="0029675A"/>
    <w:rsid w:val="002968DE"/>
    <w:rsid w:val="002969E3"/>
    <w:rsid w:val="00296D7B"/>
    <w:rsid w:val="00296E1C"/>
    <w:rsid w:val="002970F6"/>
    <w:rsid w:val="00297106"/>
    <w:rsid w:val="00297155"/>
    <w:rsid w:val="00297305"/>
    <w:rsid w:val="0029731D"/>
    <w:rsid w:val="00297451"/>
    <w:rsid w:val="002974AB"/>
    <w:rsid w:val="002976C4"/>
    <w:rsid w:val="002977BD"/>
    <w:rsid w:val="002978BD"/>
    <w:rsid w:val="002978F5"/>
    <w:rsid w:val="002978F9"/>
    <w:rsid w:val="00297A78"/>
    <w:rsid w:val="00297D61"/>
    <w:rsid w:val="00297D6C"/>
    <w:rsid w:val="00297D6F"/>
    <w:rsid w:val="00297E60"/>
    <w:rsid w:val="00297EEC"/>
    <w:rsid w:val="00297FD8"/>
    <w:rsid w:val="002A00E5"/>
    <w:rsid w:val="002A02AA"/>
    <w:rsid w:val="002A02AD"/>
    <w:rsid w:val="002A06A6"/>
    <w:rsid w:val="002A0A19"/>
    <w:rsid w:val="002A0B11"/>
    <w:rsid w:val="002A0D76"/>
    <w:rsid w:val="002A10F3"/>
    <w:rsid w:val="002A131D"/>
    <w:rsid w:val="002A14D4"/>
    <w:rsid w:val="002A15C8"/>
    <w:rsid w:val="002A17C7"/>
    <w:rsid w:val="002A184B"/>
    <w:rsid w:val="002A187D"/>
    <w:rsid w:val="002A1885"/>
    <w:rsid w:val="002A18D9"/>
    <w:rsid w:val="002A1D47"/>
    <w:rsid w:val="002A1DC9"/>
    <w:rsid w:val="002A2108"/>
    <w:rsid w:val="002A21EB"/>
    <w:rsid w:val="002A25F0"/>
    <w:rsid w:val="002A2AAF"/>
    <w:rsid w:val="002A2B57"/>
    <w:rsid w:val="002A2B95"/>
    <w:rsid w:val="002A2C9C"/>
    <w:rsid w:val="002A2D7B"/>
    <w:rsid w:val="002A2EDB"/>
    <w:rsid w:val="002A2F9C"/>
    <w:rsid w:val="002A31DE"/>
    <w:rsid w:val="002A3412"/>
    <w:rsid w:val="002A34D8"/>
    <w:rsid w:val="002A383B"/>
    <w:rsid w:val="002A396C"/>
    <w:rsid w:val="002A3A36"/>
    <w:rsid w:val="002A3BD2"/>
    <w:rsid w:val="002A4000"/>
    <w:rsid w:val="002A408D"/>
    <w:rsid w:val="002A4258"/>
    <w:rsid w:val="002A4437"/>
    <w:rsid w:val="002A45D8"/>
    <w:rsid w:val="002A47BC"/>
    <w:rsid w:val="002A4882"/>
    <w:rsid w:val="002A492A"/>
    <w:rsid w:val="002A4954"/>
    <w:rsid w:val="002A49AE"/>
    <w:rsid w:val="002A4B23"/>
    <w:rsid w:val="002A4C8C"/>
    <w:rsid w:val="002A4D7F"/>
    <w:rsid w:val="002A4D91"/>
    <w:rsid w:val="002A4ECB"/>
    <w:rsid w:val="002A4F07"/>
    <w:rsid w:val="002A4FD6"/>
    <w:rsid w:val="002A51DE"/>
    <w:rsid w:val="002A5200"/>
    <w:rsid w:val="002A5313"/>
    <w:rsid w:val="002A54A7"/>
    <w:rsid w:val="002A55A8"/>
    <w:rsid w:val="002A58D6"/>
    <w:rsid w:val="002A5A69"/>
    <w:rsid w:val="002A61B9"/>
    <w:rsid w:val="002A64BD"/>
    <w:rsid w:val="002A64D2"/>
    <w:rsid w:val="002A6523"/>
    <w:rsid w:val="002A656F"/>
    <w:rsid w:val="002A65E9"/>
    <w:rsid w:val="002A671F"/>
    <w:rsid w:val="002A6885"/>
    <w:rsid w:val="002A69F0"/>
    <w:rsid w:val="002A6BBC"/>
    <w:rsid w:val="002A6BEB"/>
    <w:rsid w:val="002A6C70"/>
    <w:rsid w:val="002A6E8D"/>
    <w:rsid w:val="002A6F08"/>
    <w:rsid w:val="002A7076"/>
    <w:rsid w:val="002A720A"/>
    <w:rsid w:val="002A735D"/>
    <w:rsid w:val="002A7585"/>
    <w:rsid w:val="002A75EE"/>
    <w:rsid w:val="002A77C7"/>
    <w:rsid w:val="002A78FC"/>
    <w:rsid w:val="002A7B12"/>
    <w:rsid w:val="002A7B6D"/>
    <w:rsid w:val="002A7D4D"/>
    <w:rsid w:val="002B03A2"/>
    <w:rsid w:val="002B04F5"/>
    <w:rsid w:val="002B05C8"/>
    <w:rsid w:val="002B072D"/>
    <w:rsid w:val="002B07DB"/>
    <w:rsid w:val="002B10EF"/>
    <w:rsid w:val="002B139A"/>
    <w:rsid w:val="002B16F4"/>
    <w:rsid w:val="002B17E2"/>
    <w:rsid w:val="002B17E3"/>
    <w:rsid w:val="002B184C"/>
    <w:rsid w:val="002B1911"/>
    <w:rsid w:val="002B1B15"/>
    <w:rsid w:val="002B1CEC"/>
    <w:rsid w:val="002B1DC6"/>
    <w:rsid w:val="002B1EA4"/>
    <w:rsid w:val="002B1ED4"/>
    <w:rsid w:val="002B23DC"/>
    <w:rsid w:val="002B282C"/>
    <w:rsid w:val="002B2BFC"/>
    <w:rsid w:val="002B2DED"/>
    <w:rsid w:val="002B2E67"/>
    <w:rsid w:val="002B2EA9"/>
    <w:rsid w:val="002B3692"/>
    <w:rsid w:val="002B3818"/>
    <w:rsid w:val="002B3891"/>
    <w:rsid w:val="002B3A56"/>
    <w:rsid w:val="002B3A59"/>
    <w:rsid w:val="002B3BFB"/>
    <w:rsid w:val="002B410A"/>
    <w:rsid w:val="002B4162"/>
    <w:rsid w:val="002B439B"/>
    <w:rsid w:val="002B4777"/>
    <w:rsid w:val="002B4A85"/>
    <w:rsid w:val="002B4BC7"/>
    <w:rsid w:val="002B4BF3"/>
    <w:rsid w:val="002B4C9A"/>
    <w:rsid w:val="002B4D7D"/>
    <w:rsid w:val="002B4DA9"/>
    <w:rsid w:val="002B50B3"/>
    <w:rsid w:val="002B52A5"/>
    <w:rsid w:val="002B56A2"/>
    <w:rsid w:val="002B56D4"/>
    <w:rsid w:val="002B57D4"/>
    <w:rsid w:val="002B586F"/>
    <w:rsid w:val="002B5A97"/>
    <w:rsid w:val="002B5C2F"/>
    <w:rsid w:val="002B5E13"/>
    <w:rsid w:val="002B612D"/>
    <w:rsid w:val="002B625A"/>
    <w:rsid w:val="002B62A0"/>
    <w:rsid w:val="002B6376"/>
    <w:rsid w:val="002B6428"/>
    <w:rsid w:val="002B6620"/>
    <w:rsid w:val="002B66C5"/>
    <w:rsid w:val="002B68CD"/>
    <w:rsid w:val="002B6D1B"/>
    <w:rsid w:val="002B6D9B"/>
    <w:rsid w:val="002B6E18"/>
    <w:rsid w:val="002B6FFF"/>
    <w:rsid w:val="002B766D"/>
    <w:rsid w:val="002B7AEE"/>
    <w:rsid w:val="002B7AFC"/>
    <w:rsid w:val="002B7BDF"/>
    <w:rsid w:val="002B7C8D"/>
    <w:rsid w:val="002B7EA1"/>
    <w:rsid w:val="002B7FE5"/>
    <w:rsid w:val="002C0080"/>
    <w:rsid w:val="002C0163"/>
    <w:rsid w:val="002C01CB"/>
    <w:rsid w:val="002C0331"/>
    <w:rsid w:val="002C0367"/>
    <w:rsid w:val="002C07DA"/>
    <w:rsid w:val="002C0AE0"/>
    <w:rsid w:val="002C0B1A"/>
    <w:rsid w:val="002C0BE8"/>
    <w:rsid w:val="002C0C0F"/>
    <w:rsid w:val="002C0F31"/>
    <w:rsid w:val="002C0F9D"/>
    <w:rsid w:val="002C104C"/>
    <w:rsid w:val="002C12A8"/>
    <w:rsid w:val="002C1855"/>
    <w:rsid w:val="002C1BFD"/>
    <w:rsid w:val="002C1C2E"/>
    <w:rsid w:val="002C1EF0"/>
    <w:rsid w:val="002C20EE"/>
    <w:rsid w:val="002C2146"/>
    <w:rsid w:val="002C21B2"/>
    <w:rsid w:val="002C2228"/>
    <w:rsid w:val="002C2432"/>
    <w:rsid w:val="002C28E0"/>
    <w:rsid w:val="002C29A1"/>
    <w:rsid w:val="002C29B4"/>
    <w:rsid w:val="002C2AF3"/>
    <w:rsid w:val="002C2B47"/>
    <w:rsid w:val="002C2CE1"/>
    <w:rsid w:val="002C2D8E"/>
    <w:rsid w:val="002C2DD7"/>
    <w:rsid w:val="002C2E4E"/>
    <w:rsid w:val="002C31A3"/>
    <w:rsid w:val="002C33EC"/>
    <w:rsid w:val="002C3484"/>
    <w:rsid w:val="002C365C"/>
    <w:rsid w:val="002C39CE"/>
    <w:rsid w:val="002C3BA7"/>
    <w:rsid w:val="002C3DCD"/>
    <w:rsid w:val="002C418B"/>
    <w:rsid w:val="002C4362"/>
    <w:rsid w:val="002C43AF"/>
    <w:rsid w:val="002C4596"/>
    <w:rsid w:val="002C45C7"/>
    <w:rsid w:val="002C4642"/>
    <w:rsid w:val="002C4B4E"/>
    <w:rsid w:val="002C4CDF"/>
    <w:rsid w:val="002C4EFD"/>
    <w:rsid w:val="002C4FD1"/>
    <w:rsid w:val="002C514E"/>
    <w:rsid w:val="002C516F"/>
    <w:rsid w:val="002C524D"/>
    <w:rsid w:val="002C52C1"/>
    <w:rsid w:val="002C52CB"/>
    <w:rsid w:val="002C52FD"/>
    <w:rsid w:val="002C54EC"/>
    <w:rsid w:val="002C5503"/>
    <w:rsid w:val="002C556F"/>
    <w:rsid w:val="002C55F9"/>
    <w:rsid w:val="002C5C16"/>
    <w:rsid w:val="002C5CE1"/>
    <w:rsid w:val="002C5FA8"/>
    <w:rsid w:val="002C6300"/>
    <w:rsid w:val="002C631E"/>
    <w:rsid w:val="002C656D"/>
    <w:rsid w:val="002C6904"/>
    <w:rsid w:val="002C6A69"/>
    <w:rsid w:val="002C6CCF"/>
    <w:rsid w:val="002C6D76"/>
    <w:rsid w:val="002C6F42"/>
    <w:rsid w:val="002C6FD8"/>
    <w:rsid w:val="002C711E"/>
    <w:rsid w:val="002C722E"/>
    <w:rsid w:val="002C72ED"/>
    <w:rsid w:val="002C73BB"/>
    <w:rsid w:val="002C73D7"/>
    <w:rsid w:val="002C74F5"/>
    <w:rsid w:val="002C777B"/>
    <w:rsid w:val="002C788E"/>
    <w:rsid w:val="002C7968"/>
    <w:rsid w:val="002C7B64"/>
    <w:rsid w:val="002C7CEE"/>
    <w:rsid w:val="002C7D73"/>
    <w:rsid w:val="002C7ECE"/>
    <w:rsid w:val="002D016D"/>
    <w:rsid w:val="002D0208"/>
    <w:rsid w:val="002D0240"/>
    <w:rsid w:val="002D03CF"/>
    <w:rsid w:val="002D0591"/>
    <w:rsid w:val="002D07F8"/>
    <w:rsid w:val="002D084F"/>
    <w:rsid w:val="002D0997"/>
    <w:rsid w:val="002D09E0"/>
    <w:rsid w:val="002D0A68"/>
    <w:rsid w:val="002D0B4F"/>
    <w:rsid w:val="002D0B75"/>
    <w:rsid w:val="002D0DDB"/>
    <w:rsid w:val="002D0F77"/>
    <w:rsid w:val="002D0F7A"/>
    <w:rsid w:val="002D11E7"/>
    <w:rsid w:val="002D123C"/>
    <w:rsid w:val="002D149B"/>
    <w:rsid w:val="002D173F"/>
    <w:rsid w:val="002D1787"/>
    <w:rsid w:val="002D1924"/>
    <w:rsid w:val="002D1AA5"/>
    <w:rsid w:val="002D1B04"/>
    <w:rsid w:val="002D1BB6"/>
    <w:rsid w:val="002D1DB5"/>
    <w:rsid w:val="002D1EDB"/>
    <w:rsid w:val="002D224B"/>
    <w:rsid w:val="002D2346"/>
    <w:rsid w:val="002D2446"/>
    <w:rsid w:val="002D2465"/>
    <w:rsid w:val="002D2476"/>
    <w:rsid w:val="002D257B"/>
    <w:rsid w:val="002D2817"/>
    <w:rsid w:val="002D2AC1"/>
    <w:rsid w:val="002D2BE4"/>
    <w:rsid w:val="002D2D7F"/>
    <w:rsid w:val="002D3092"/>
    <w:rsid w:val="002D30AD"/>
    <w:rsid w:val="002D310C"/>
    <w:rsid w:val="002D33D7"/>
    <w:rsid w:val="002D3404"/>
    <w:rsid w:val="002D3B41"/>
    <w:rsid w:val="002D3B59"/>
    <w:rsid w:val="002D3C4E"/>
    <w:rsid w:val="002D3D28"/>
    <w:rsid w:val="002D3F48"/>
    <w:rsid w:val="002D3FF0"/>
    <w:rsid w:val="002D41B5"/>
    <w:rsid w:val="002D423D"/>
    <w:rsid w:val="002D4443"/>
    <w:rsid w:val="002D4ABE"/>
    <w:rsid w:val="002D4F50"/>
    <w:rsid w:val="002D4F7E"/>
    <w:rsid w:val="002D5094"/>
    <w:rsid w:val="002D50B1"/>
    <w:rsid w:val="002D51FA"/>
    <w:rsid w:val="002D530A"/>
    <w:rsid w:val="002D5520"/>
    <w:rsid w:val="002D56E4"/>
    <w:rsid w:val="002D579F"/>
    <w:rsid w:val="002D5AB8"/>
    <w:rsid w:val="002D5D93"/>
    <w:rsid w:val="002D5DCA"/>
    <w:rsid w:val="002D5E1E"/>
    <w:rsid w:val="002D5E35"/>
    <w:rsid w:val="002D5FE5"/>
    <w:rsid w:val="002D616B"/>
    <w:rsid w:val="002D61F6"/>
    <w:rsid w:val="002D63A6"/>
    <w:rsid w:val="002D647F"/>
    <w:rsid w:val="002D6497"/>
    <w:rsid w:val="002D66DA"/>
    <w:rsid w:val="002D68A2"/>
    <w:rsid w:val="002D68DE"/>
    <w:rsid w:val="002D69BA"/>
    <w:rsid w:val="002D6CF8"/>
    <w:rsid w:val="002D6E9B"/>
    <w:rsid w:val="002D6EB0"/>
    <w:rsid w:val="002D71E4"/>
    <w:rsid w:val="002D7322"/>
    <w:rsid w:val="002D7A82"/>
    <w:rsid w:val="002D7BE5"/>
    <w:rsid w:val="002D7D9D"/>
    <w:rsid w:val="002D7E86"/>
    <w:rsid w:val="002D7F63"/>
    <w:rsid w:val="002D7F97"/>
    <w:rsid w:val="002E02FE"/>
    <w:rsid w:val="002E0472"/>
    <w:rsid w:val="002E05F9"/>
    <w:rsid w:val="002E06E8"/>
    <w:rsid w:val="002E0832"/>
    <w:rsid w:val="002E09EE"/>
    <w:rsid w:val="002E0B38"/>
    <w:rsid w:val="002E0B66"/>
    <w:rsid w:val="002E0BC6"/>
    <w:rsid w:val="002E0CC9"/>
    <w:rsid w:val="002E0E36"/>
    <w:rsid w:val="002E0F2B"/>
    <w:rsid w:val="002E0FE7"/>
    <w:rsid w:val="002E1039"/>
    <w:rsid w:val="002E1093"/>
    <w:rsid w:val="002E1116"/>
    <w:rsid w:val="002E11D0"/>
    <w:rsid w:val="002E1237"/>
    <w:rsid w:val="002E12F3"/>
    <w:rsid w:val="002E143A"/>
    <w:rsid w:val="002E15AE"/>
    <w:rsid w:val="002E173B"/>
    <w:rsid w:val="002E1846"/>
    <w:rsid w:val="002E1864"/>
    <w:rsid w:val="002E187D"/>
    <w:rsid w:val="002E191B"/>
    <w:rsid w:val="002E19F1"/>
    <w:rsid w:val="002E1ACE"/>
    <w:rsid w:val="002E1CAC"/>
    <w:rsid w:val="002E1D2C"/>
    <w:rsid w:val="002E1F96"/>
    <w:rsid w:val="002E1FEE"/>
    <w:rsid w:val="002E2194"/>
    <w:rsid w:val="002E23E8"/>
    <w:rsid w:val="002E246A"/>
    <w:rsid w:val="002E25D4"/>
    <w:rsid w:val="002E27A3"/>
    <w:rsid w:val="002E2A50"/>
    <w:rsid w:val="002E2ABB"/>
    <w:rsid w:val="002E2B38"/>
    <w:rsid w:val="002E2DA6"/>
    <w:rsid w:val="002E2EC9"/>
    <w:rsid w:val="002E3003"/>
    <w:rsid w:val="002E31DA"/>
    <w:rsid w:val="002E3348"/>
    <w:rsid w:val="002E340F"/>
    <w:rsid w:val="002E359F"/>
    <w:rsid w:val="002E35D2"/>
    <w:rsid w:val="002E368F"/>
    <w:rsid w:val="002E37BE"/>
    <w:rsid w:val="002E3B2C"/>
    <w:rsid w:val="002E3B36"/>
    <w:rsid w:val="002E3DA3"/>
    <w:rsid w:val="002E427D"/>
    <w:rsid w:val="002E42D3"/>
    <w:rsid w:val="002E43C2"/>
    <w:rsid w:val="002E4603"/>
    <w:rsid w:val="002E4635"/>
    <w:rsid w:val="002E47A7"/>
    <w:rsid w:val="002E487C"/>
    <w:rsid w:val="002E4B3B"/>
    <w:rsid w:val="002E4C94"/>
    <w:rsid w:val="002E4D0A"/>
    <w:rsid w:val="002E4E66"/>
    <w:rsid w:val="002E555C"/>
    <w:rsid w:val="002E589E"/>
    <w:rsid w:val="002E5A3E"/>
    <w:rsid w:val="002E5BC7"/>
    <w:rsid w:val="002E6609"/>
    <w:rsid w:val="002E6BB3"/>
    <w:rsid w:val="002E6F35"/>
    <w:rsid w:val="002E729D"/>
    <w:rsid w:val="002E7425"/>
    <w:rsid w:val="002E7793"/>
    <w:rsid w:val="002E7811"/>
    <w:rsid w:val="002E7A5F"/>
    <w:rsid w:val="002E7D58"/>
    <w:rsid w:val="002E7F42"/>
    <w:rsid w:val="002F0013"/>
    <w:rsid w:val="002F01F1"/>
    <w:rsid w:val="002F02F7"/>
    <w:rsid w:val="002F041E"/>
    <w:rsid w:val="002F06D6"/>
    <w:rsid w:val="002F076B"/>
    <w:rsid w:val="002F0833"/>
    <w:rsid w:val="002F0C03"/>
    <w:rsid w:val="002F0ED5"/>
    <w:rsid w:val="002F0F58"/>
    <w:rsid w:val="002F0FF2"/>
    <w:rsid w:val="002F1108"/>
    <w:rsid w:val="002F12D4"/>
    <w:rsid w:val="002F1681"/>
    <w:rsid w:val="002F172B"/>
    <w:rsid w:val="002F1BE0"/>
    <w:rsid w:val="002F1C9F"/>
    <w:rsid w:val="002F1CB3"/>
    <w:rsid w:val="002F1D24"/>
    <w:rsid w:val="002F1F2F"/>
    <w:rsid w:val="002F208F"/>
    <w:rsid w:val="002F20E9"/>
    <w:rsid w:val="002F2137"/>
    <w:rsid w:val="002F218A"/>
    <w:rsid w:val="002F25EF"/>
    <w:rsid w:val="002F2677"/>
    <w:rsid w:val="002F269C"/>
    <w:rsid w:val="002F294C"/>
    <w:rsid w:val="002F2964"/>
    <w:rsid w:val="002F29B5"/>
    <w:rsid w:val="002F2A43"/>
    <w:rsid w:val="002F2B5F"/>
    <w:rsid w:val="002F2B85"/>
    <w:rsid w:val="002F2CF7"/>
    <w:rsid w:val="002F2E20"/>
    <w:rsid w:val="002F2FA8"/>
    <w:rsid w:val="002F332B"/>
    <w:rsid w:val="002F35C1"/>
    <w:rsid w:val="002F37E3"/>
    <w:rsid w:val="002F39B0"/>
    <w:rsid w:val="002F39E7"/>
    <w:rsid w:val="002F3AA9"/>
    <w:rsid w:val="002F3CB7"/>
    <w:rsid w:val="002F3D45"/>
    <w:rsid w:val="002F3F55"/>
    <w:rsid w:val="002F3FA2"/>
    <w:rsid w:val="002F3FF3"/>
    <w:rsid w:val="002F40D2"/>
    <w:rsid w:val="002F4278"/>
    <w:rsid w:val="002F427C"/>
    <w:rsid w:val="002F433B"/>
    <w:rsid w:val="002F446A"/>
    <w:rsid w:val="002F4562"/>
    <w:rsid w:val="002F47D9"/>
    <w:rsid w:val="002F488A"/>
    <w:rsid w:val="002F49A5"/>
    <w:rsid w:val="002F4B11"/>
    <w:rsid w:val="002F4B59"/>
    <w:rsid w:val="002F4D64"/>
    <w:rsid w:val="002F4E18"/>
    <w:rsid w:val="002F4F70"/>
    <w:rsid w:val="002F5212"/>
    <w:rsid w:val="002F529A"/>
    <w:rsid w:val="002F5324"/>
    <w:rsid w:val="002F53C9"/>
    <w:rsid w:val="002F5458"/>
    <w:rsid w:val="002F55A9"/>
    <w:rsid w:val="002F57FF"/>
    <w:rsid w:val="002F5BA0"/>
    <w:rsid w:val="002F5CC2"/>
    <w:rsid w:val="002F60CB"/>
    <w:rsid w:val="002F6272"/>
    <w:rsid w:val="002F6337"/>
    <w:rsid w:val="002F6345"/>
    <w:rsid w:val="002F63AF"/>
    <w:rsid w:val="002F6452"/>
    <w:rsid w:val="002F65AB"/>
    <w:rsid w:val="002F65FC"/>
    <w:rsid w:val="002F68E5"/>
    <w:rsid w:val="002F6F69"/>
    <w:rsid w:val="002F7272"/>
    <w:rsid w:val="002F7466"/>
    <w:rsid w:val="002F74C7"/>
    <w:rsid w:val="002F75CC"/>
    <w:rsid w:val="002F777A"/>
    <w:rsid w:val="002F78AD"/>
    <w:rsid w:val="002F7CD0"/>
    <w:rsid w:val="002F7CD3"/>
    <w:rsid w:val="002F7F4D"/>
    <w:rsid w:val="002F7F90"/>
    <w:rsid w:val="002F7FD8"/>
    <w:rsid w:val="00300022"/>
    <w:rsid w:val="003003D8"/>
    <w:rsid w:val="003005B6"/>
    <w:rsid w:val="003008A1"/>
    <w:rsid w:val="003008E3"/>
    <w:rsid w:val="0030105A"/>
    <w:rsid w:val="00301640"/>
    <w:rsid w:val="003018F2"/>
    <w:rsid w:val="00301940"/>
    <w:rsid w:val="00301E4F"/>
    <w:rsid w:val="0030204B"/>
    <w:rsid w:val="0030218F"/>
    <w:rsid w:val="003021CE"/>
    <w:rsid w:val="0030223F"/>
    <w:rsid w:val="003022A1"/>
    <w:rsid w:val="003022D5"/>
    <w:rsid w:val="0030235C"/>
    <w:rsid w:val="00302841"/>
    <w:rsid w:val="00302863"/>
    <w:rsid w:val="00302984"/>
    <w:rsid w:val="00302BCE"/>
    <w:rsid w:val="00302C5D"/>
    <w:rsid w:val="0030316A"/>
    <w:rsid w:val="00303428"/>
    <w:rsid w:val="00303455"/>
    <w:rsid w:val="0030347D"/>
    <w:rsid w:val="0030356C"/>
    <w:rsid w:val="0030357A"/>
    <w:rsid w:val="0030373E"/>
    <w:rsid w:val="00303785"/>
    <w:rsid w:val="00303B41"/>
    <w:rsid w:val="00303BB4"/>
    <w:rsid w:val="00303CE1"/>
    <w:rsid w:val="00303E80"/>
    <w:rsid w:val="00303E98"/>
    <w:rsid w:val="00303F70"/>
    <w:rsid w:val="00303F7F"/>
    <w:rsid w:val="00303FA8"/>
    <w:rsid w:val="0030408A"/>
    <w:rsid w:val="00304105"/>
    <w:rsid w:val="00304121"/>
    <w:rsid w:val="0030448C"/>
    <w:rsid w:val="0030451D"/>
    <w:rsid w:val="0030464C"/>
    <w:rsid w:val="00304E96"/>
    <w:rsid w:val="00304F0B"/>
    <w:rsid w:val="00304F59"/>
    <w:rsid w:val="0030501E"/>
    <w:rsid w:val="00305088"/>
    <w:rsid w:val="00305096"/>
    <w:rsid w:val="00305127"/>
    <w:rsid w:val="003056FD"/>
    <w:rsid w:val="003058F2"/>
    <w:rsid w:val="003059C1"/>
    <w:rsid w:val="00305CE5"/>
    <w:rsid w:val="00305D4C"/>
    <w:rsid w:val="00305F08"/>
    <w:rsid w:val="003060B4"/>
    <w:rsid w:val="00306116"/>
    <w:rsid w:val="003066CE"/>
    <w:rsid w:val="00306759"/>
    <w:rsid w:val="0030678D"/>
    <w:rsid w:val="00306A3E"/>
    <w:rsid w:val="00306A8D"/>
    <w:rsid w:val="00306B92"/>
    <w:rsid w:val="00306C3D"/>
    <w:rsid w:val="00306C44"/>
    <w:rsid w:val="00306E5C"/>
    <w:rsid w:val="00306FDA"/>
    <w:rsid w:val="0030708A"/>
    <w:rsid w:val="003075E1"/>
    <w:rsid w:val="00307700"/>
    <w:rsid w:val="00307A6F"/>
    <w:rsid w:val="00307E9E"/>
    <w:rsid w:val="00307FCB"/>
    <w:rsid w:val="00310023"/>
    <w:rsid w:val="00310191"/>
    <w:rsid w:val="00310326"/>
    <w:rsid w:val="00310B44"/>
    <w:rsid w:val="00310B8A"/>
    <w:rsid w:val="00310C60"/>
    <w:rsid w:val="00310CC9"/>
    <w:rsid w:val="00310EC9"/>
    <w:rsid w:val="00310F3A"/>
    <w:rsid w:val="0031154B"/>
    <w:rsid w:val="00311571"/>
    <w:rsid w:val="003115DE"/>
    <w:rsid w:val="003115F5"/>
    <w:rsid w:val="003116D0"/>
    <w:rsid w:val="00311753"/>
    <w:rsid w:val="003117C5"/>
    <w:rsid w:val="00311A2B"/>
    <w:rsid w:val="00311BA5"/>
    <w:rsid w:val="00311D73"/>
    <w:rsid w:val="00311F4C"/>
    <w:rsid w:val="0031252A"/>
    <w:rsid w:val="00312644"/>
    <w:rsid w:val="003127CB"/>
    <w:rsid w:val="003127CD"/>
    <w:rsid w:val="003127F7"/>
    <w:rsid w:val="00312835"/>
    <w:rsid w:val="00312AB2"/>
    <w:rsid w:val="00312AD3"/>
    <w:rsid w:val="00312B98"/>
    <w:rsid w:val="00312C17"/>
    <w:rsid w:val="00312CC3"/>
    <w:rsid w:val="00312E9E"/>
    <w:rsid w:val="00312FA0"/>
    <w:rsid w:val="00313101"/>
    <w:rsid w:val="0031339F"/>
    <w:rsid w:val="003134D9"/>
    <w:rsid w:val="00313706"/>
    <w:rsid w:val="0031405F"/>
    <w:rsid w:val="003140AE"/>
    <w:rsid w:val="00314107"/>
    <w:rsid w:val="0031416A"/>
    <w:rsid w:val="003143CB"/>
    <w:rsid w:val="00314702"/>
    <w:rsid w:val="0031486E"/>
    <w:rsid w:val="0031492D"/>
    <w:rsid w:val="0031496F"/>
    <w:rsid w:val="00314B8B"/>
    <w:rsid w:val="00314D96"/>
    <w:rsid w:val="00314DCF"/>
    <w:rsid w:val="00315123"/>
    <w:rsid w:val="003156A6"/>
    <w:rsid w:val="0031576C"/>
    <w:rsid w:val="00315865"/>
    <w:rsid w:val="00315B87"/>
    <w:rsid w:val="00315C46"/>
    <w:rsid w:val="00315DA2"/>
    <w:rsid w:val="00315FB0"/>
    <w:rsid w:val="00316065"/>
    <w:rsid w:val="00316188"/>
    <w:rsid w:val="003162C0"/>
    <w:rsid w:val="00316331"/>
    <w:rsid w:val="00316368"/>
    <w:rsid w:val="003164AE"/>
    <w:rsid w:val="0031658B"/>
    <w:rsid w:val="003167B1"/>
    <w:rsid w:val="00316997"/>
    <w:rsid w:val="00316A43"/>
    <w:rsid w:val="00316BD0"/>
    <w:rsid w:val="00316C89"/>
    <w:rsid w:val="00316E42"/>
    <w:rsid w:val="003172FC"/>
    <w:rsid w:val="00317301"/>
    <w:rsid w:val="00317395"/>
    <w:rsid w:val="003173EF"/>
    <w:rsid w:val="003175C4"/>
    <w:rsid w:val="00317608"/>
    <w:rsid w:val="00317974"/>
    <w:rsid w:val="003179E4"/>
    <w:rsid w:val="00317A7C"/>
    <w:rsid w:val="00317B58"/>
    <w:rsid w:val="00317C02"/>
    <w:rsid w:val="00317CC4"/>
    <w:rsid w:val="00317DEA"/>
    <w:rsid w:val="00317E21"/>
    <w:rsid w:val="00317F9D"/>
    <w:rsid w:val="00320069"/>
    <w:rsid w:val="00320120"/>
    <w:rsid w:val="0032021C"/>
    <w:rsid w:val="003202DD"/>
    <w:rsid w:val="00320449"/>
    <w:rsid w:val="003205CC"/>
    <w:rsid w:val="003205E7"/>
    <w:rsid w:val="00320804"/>
    <w:rsid w:val="003208AC"/>
    <w:rsid w:val="00320EFD"/>
    <w:rsid w:val="003212EA"/>
    <w:rsid w:val="00321579"/>
    <w:rsid w:val="003216AF"/>
    <w:rsid w:val="003219DB"/>
    <w:rsid w:val="00321A9D"/>
    <w:rsid w:val="00321AFC"/>
    <w:rsid w:val="00321AFE"/>
    <w:rsid w:val="00321BC0"/>
    <w:rsid w:val="00321C8F"/>
    <w:rsid w:val="00321D2B"/>
    <w:rsid w:val="00321F5C"/>
    <w:rsid w:val="00321FB3"/>
    <w:rsid w:val="0032203D"/>
    <w:rsid w:val="003224D8"/>
    <w:rsid w:val="003225C5"/>
    <w:rsid w:val="003225D8"/>
    <w:rsid w:val="003227EB"/>
    <w:rsid w:val="00322A6E"/>
    <w:rsid w:val="00322A8D"/>
    <w:rsid w:val="00322B1C"/>
    <w:rsid w:val="00322BA0"/>
    <w:rsid w:val="00322BB9"/>
    <w:rsid w:val="00322BF2"/>
    <w:rsid w:val="00322C87"/>
    <w:rsid w:val="00322D57"/>
    <w:rsid w:val="003231C4"/>
    <w:rsid w:val="0032328C"/>
    <w:rsid w:val="003232EB"/>
    <w:rsid w:val="003232F1"/>
    <w:rsid w:val="0032359D"/>
    <w:rsid w:val="0032378A"/>
    <w:rsid w:val="003238CB"/>
    <w:rsid w:val="00323B0A"/>
    <w:rsid w:val="00323FD3"/>
    <w:rsid w:val="0032425F"/>
    <w:rsid w:val="00324301"/>
    <w:rsid w:val="003244DD"/>
    <w:rsid w:val="003246CC"/>
    <w:rsid w:val="003246D4"/>
    <w:rsid w:val="003247D6"/>
    <w:rsid w:val="003248E0"/>
    <w:rsid w:val="003249BD"/>
    <w:rsid w:val="00324ADD"/>
    <w:rsid w:val="00324CED"/>
    <w:rsid w:val="00324D3F"/>
    <w:rsid w:val="0032515E"/>
    <w:rsid w:val="0032530E"/>
    <w:rsid w:val="0032544D"/>
    <w:rsid w:val="003255EC"/>
    <w:rsid w:val="003259DC"/>
    <w:rsid w:val="00325CC6"/>
    <w:rsid w:val="00325E65"/>
    <w:rsid w:val="00325EF3"/>
    <w:rsid w:val="00325F5B"/>
    <w:rsid w:val="00325FAD"/>
    <w:rsid w:val="00325FBA"/>
    <w:rsid w:val="0032607D"/>
    <w:rsid w:val="00326378"/>
    <w:rsid w:val="0032651D"/>
    <w:rsid w:val="003266E7"/>
    <w:rsid w:val="0032671E"/>
    <w:rsid w:val="00326CF2"/>
    <w:rsid w:val="00326FB4"/>
    <w:rsid w:val="003272B1"/>
    <w:rsid w:val="003273CF"/>
    <w:rsid w:val="003273E0"/>
    <w:rsid w:val="00327449"/>
    <w:rsid w:val="00327499"/>
    <w:rsid w:val="003274A7"/>
    <w:rsid w:val="0032760C"/>
    <w:rsid w:val="00327780"/>
    <w:rsid w:val="0032779F"/>
    <w:rsid w:val="00327850"/>
    <w:rsid w:val="00327A90"/>
    <w:rsid w:val="00327A98"/>
    <w:rsid w:val="00327D75"/>
    <w:rsid w:val="0033018C"/>
    <w:rsid w:val="003301CF"/>
    <w:rsid w:val="0033027D"/>
    <w:rsid w:val="0033044D"/>
    <w:rsid w:val="00330866"/>
    <w:rsid w:val="0033095F"/>
    <w:rsid w:val="00330A56"/>
    <w:rsid w:val="00330C65"/>
    <w:rsid w:val="00330DA1"/>
    <w:rsid w:val="00330E36"/>
    <w:rsid w:val="00330F5F"/>
    <w:rsid w:val="00330F76"/>
    <w:rsid w:val="00331227"/>
    <w:rsid w:val="00331314"/>
    <w:rsid w:val="003319FE"/>
    <w:rsid w:val="00331A16"/>
    <w:rsid w:val="00331A1A"/>
    <w:rsid w:val="00331C79"/>
    <w:rsid w:val="00331DC5"/>
    <w:rsid w:val="00331E25"/>
    <w:rsid w:val="00331ED7"/>
    <w:rsid w:val="0033200E"/>
    <w:rsid w:val="0033225B"/>
    <w:rsid w:val="003322DF"/>
    <w:rsid w:val="00332511"/>
    <w:rsid w:val="00332845"/>
    <w:rsid w:val="003328B9"/>
    <w:rsid w:val="00332936"/>
    <w:rsid w:val="00332A2D"/>
    <w:rsid w:val="00332C48"/>
    <w:rsid w:val="00332D0A"/>
    <w:rsid w:val="00332EF8"/>
    <w:rsid w:val="00332FDD"/>
    <w:rsid w:val="00332FF4"/>
    <w:rsid w:val="003331F8"/>
    <w:rsid w:val="00333435"/>
    <w:rsid w:val="00333B9A"/>
    <w:rsid w:val="00333C66"/>
    <w:rsid w:val="00333EF9"/>
    <w:rsid w:val="00333F22"/>
    <w:rsid w:val="00333FC4"/>
    <w:rsid w:val="0033424D"/>
    <w:rsid w:val="00334402"/>
    <w:rsid w:val="0033481C"/>
    <w:rsid w:val="00334954"/>
    <w:rsid w:val="00334AE2"/>
    <w:rsid w:val="00334EEE"/>
    <w:rsid w:val="00334FD8"/>
    <w:rsid w:val="003350C7"/>
    <w:rsid w:val="003350D0"/>
    <w:rsid w:val="003352B6"/>
    <w:rsid w:val="00335379"/>
    <w:rsid w:val="0033563A"/>
    <w:rsid w:val="003356F8"/>
    <w:rsid w:val="00335808"/>
    <w:rsid w:val="00335875"/>
    <w:rsid w:val="00335883"/>
    <w:rsid w:val="003358BC"/>
    <w:rsid w:val="00335915"/>
    <w:rsid w:val="00335AC8"/>
    <w:rsid w:val="00335B8C"/>
    <w:rsid w:val="00335BAD"/>
    <w:rsid w:val="00335C96"/>
    <w:rsid w:val="00335C9E"/>
    <w:rsid w:val="00335E86"/>
    <w:rsid w:val="00335E8F"/>
    <w:rsid w:val="00335F73"/>
    <w:rsid w:val="00335FDC"/>
    <w:rsid w:val="00336068"/>
    <w:rsid w:val="00336544"/>
    <w:rsid w:val="0033655C"/>
    <w:rsid w:val="00336580"/>
    <w:rsid w:val="003366B6"/>
    <w:rsid w:val="003366EB"/>
    <w:rsid w:val="0033683A"/>
    <w:rsid w:val="00336BDB"/>
    <w:rsid w:val="00336E29"/>
    <w:rsid w:val="00336F19"/>
    <w:rsid w:val="00337060"/>
    <w:rsid w:val="00337295"/>
    <w:rsid w:val="00337594"/>
    <w:rsid w:val="003378B1"/>
    <w:rsid w:val="00337952"/>
    <w:rsid w:val="00337A07"/>
    <w:rsid w:val="00337A72"/>
    <w:rsid w:val="00337BC4"/>
    <w:rsid w:val="00337C33"/>
    <w:rsid w:val="00337E9A"/>
    <w:rsid w:val="00337F56"/>
    <w:rsid w:val="003400E1"/>
    <w:rsid w:val="00340273"/>
    <w:rsid w:val="00340353"/>
    <w:rsid w:val="00340545"/>
    <w:rsid w:val="00340626"/>
    <w:rsid w:val="00340986"/>
    <w:rsid w:val="00340988"/>
    <w:rsid w:val="00340A76"/>
    <w:rsid w:val="00340C16"/>
    <w:rsid w:val="00340F02"/>
    <w:rsid w:val="003410AC"/>
    <w:rsid w:val="003410C5"/>
    <w:rsid w:val="00341233"/>
    <w:rsid w:val="00341318"/>
    <w:rsid w:val="0034170C"/>
    <w:rsid w:val="00341982"/>
    <w:rsid w:val="00341A65"/>
    <w:rsid w:val="00341B18"/>
    <w:rsid w:val="00341B57"/>
    <w:rsid w:val="00341C6D"/>
    <w:rsid w:val="00341D04"/>
    <w:rsid w:val="00341E9F"/>
    <w:rsid w:val="00341EC2"/>
    <w:rsid w:val="00341FFB"/>
    <w:rsid w:val="0034223F"/>
    <w:rsid w:val="003422C1"/>
    <w:rsid w:val="003424F7"/>
    <w:rsid w:val="003428EC"/>
    <w:rsid w:val="003429FF"/>
    <w:rsid w:val="00342AFF"/>
    <w:rsid w:val="00342E64"/>
    <w:rsid w:val="00342F13"/>
    <w:rsid w:val="0034307A"/>
    <w:rsid w:val="00343421"/>
    <w:rsid w:val="00343750"/>
    <w:rsid w:val="00343903"/>
    <w:rsid w:val="0034391A"/>
    <w:rsid w:val="00343978"/>
    <w:rsid w:val="00343D7D"/>
    <w:rsid w:val="00343EB8"/>
    <w:rsid w:val="00343EE9"/>
    <w:rsid w:val="00343EEC"/>
    <w:rsid w:val="00343EF2"/>
    <w:rsid w:val="0034426C"/>
    <w:rsid w:val="0034428D"/>
    <w:rsid w:val="003445A8"/>
    <w:rsid w:val="00344733"/>
    <w:rsid w:val="00344779"/>
    <w:rsid w:val="00344A48"/>
    <w:rsid w:val="00344BA1"/>
    <w:rsid w:val="00344FBA"/>
    <w:rsid w:val="003452B4"/>
    <w:rsid w:val="003452F7"/>
    <w:rsid w:val="0034536D"/>
    <w:rsid w:val="00345396"/>
    <w:rsid w:val="0034539A"/>
    <w:rsid w:val="0034552E"/>
    <w:rsid w:val="003455A8"/>
    <w:rsid w:val="0034565E"/>
    <w:rsid w:val="00345962"/>
    <w:rsid w:val="003459D8"/>
    <w:rsid w:val="00345E69"/>
    <w:rsid w:val="00345EBD"/>
    <w:rsid w:val="0034603D"/>
    <w:rsid w:val="003463C8"/>
    <w:rsid w:val="00346484"/>
    <w:rsid w:val="00346729"/>
    <w:rsid w:val="0034687E"/>
    <w:rsid w:val="0034688A"/>
    <w:rsid w:val="00346A14"/>
    <w:rsid w:val="00346BC3"/>
    <w:rsid w:val="00346D18"/>
    <w:rsid w:val="00346D70"/>
    <w:rsid w:val="0034709A"/>
    <w:rsid w:val="0034727A"/>
    <w:rsid w:val="00347786"/>
    <w:rsid w:val="003478E7"/>
    <w:rsid w:val="00347933"/>
    <w:rsid w:val="00347F37"/>
    <w:rsid w:val="003500CC"/>
    <w:rsid w:val="003502F9"/>
    <w:rsid w:val="0035032E"/>
    <w:rsid w:val="00350400"/>
    <w:rsid w:val="00350699"/>
    <w:rsid w:val="003506B0"/>
    <w:rsid w:val="0035086F"/>
    <w:rsid w:val="003508DD"/>
    <w:rsid w:val="00350A78"/>
    <w:rsid w:val="00350CF1"/>
    <w:rsid w:val="00350D33"/>
    <w:rsid w:val="00350F86"/>
    <w:rsid w:val="00350F8D"/>
    <w:rsid w:val="00351212"/>
    <w:rsid w:val="00351423"/>
    <w:rsid w:val="0035177D"/>
    <w:rsid w:val="00351825"/>
    <w:rsid w:val="003519A4"/>
    <w:rsid w:val="00351B31"/>
    <w:rsid w:val="00351BE7"/>
    <w:rsid w:val="00351C13"/>
    <w:rsid w:val="00351DE1"/>
    <w:rsid w:val="00351E6E"/>
    <w:rsid w:val="00351EAE"/>
    <w:rsid w:val="00351EDA"/>
    <w:rsid w:val="00351FCE"/>
    <w:rsid w:val="003520F3"/>
    <w:rsid w:val="003522F6"/>
    <w:rsid w:val="00352521"/>
    <w:rsid w:val="0035276F"/>
    <w:rsid w:val="003529F5"/>
    <w:rsid w:val="00352A7A"/>
    <w:rsid w:val="00352B07"/>
    <w:rsid w:val="00352EA1"/>
    <w:rsid w:val="00352F9B"/>
    <w:rsid w:val="00352F9F"/>
    <w:rsid w:val="00353052"/>
    <w:rsid w:val="0035306D"/>
    <w:rsid w:val="0035312D"/>
    <w:rsid w:val="0035328A"/>
    <w:rsid w:val="0035344D"/>
    <w:rsid w:val="00353464"/>
    <w:rsid w:val="00353741"/>
    <w:rsid w:val="003537AD"/>
    <w:rsid w:val="0035388F"/>
    <w:rsid w:val="003538F3"/>
    <w:rsid w:val="00353DDB"/>
    <w:rsid w:val="00353EF9"/>
    <w:rsid w:val="00353FCA"/>
    <w:rsid w:val="00353FCE"/>
    <w:rsid w:val="00354298"/>
    <w:rsid w:val="003547AD"/>
    <w:rsid w:val="00354E32"/>
    <w:rsid w:val="00354FEB"/>
    <w:rsid w:val="00354FFC"/>
    <w:rsid w:val="00355074"/>
    <w:rsid w:val="00355549"/>
    <w:rsid w:val="003559D4"/>
    <w:rsid w:val="00355BC2"/>
    <w:rsid w:val="00355E01"/>
    <w:rsid w:val="00355EEF"/>
    <w:rsid w:val="00355F4E"/>
    <w:rsid w:val="0035610D"/>
    <w:rsid w:val="00356172"/>
    <w:rsid w:val="003561B7"/>
    <w:rsid w:val="00356211"/>
    <w:rsid w:val="0035698A"/>
    <w:rsid w:val="00356A32"/>
    <w:rsid w:val="00356CCC"/>
    <w:rsid w:val="00356E42"/>
    <w:rsid w:val="00356F0A"/>
    <w:rsid w:val="00356F2F"/>
    <w:rsid w:val="00357056"/>
    <w:rsid w:val="0035773E"/>
    <w:rsid w:val="003578B5"/>
    <w:rsid w:val="00357A0C"/>
    <w:rsid w:val="00357AE0"/>
    <w:rsid w:val="00357D78"/>
    <w:rsid w:val="00357EF6"/>
    <w:rsid w:val="0036013B"/>
    <w:rsid w:val="003605B0"/>
    <w:rsid w:val="00361156"/>
    <w:rsid w:val="0036125E"/>
    <w:rsid w:val="003613C5"/>
    <w:rsid w:val="0036140F"/>
    <w:rsid w:val="00361539"/>
    <w:rsid w:val="003617AE"/>
    <w:rsid w:val="0036182C"/>
    <w:rsid w:val="00361968"/>
    <w:rsid w:val="00361BE5"/>
    <w:rsid w:val="00361DE7"/>
    <w:rsid w:val="00361F35"/>
    <w:rsid w:val="00362083"/>
    <w:rsid w:val="00362245"/>
    <w:rsid w:val="0036228B"/>
    <w:rsid w:val="003622AA"/>
    <w:rsid w:val="0036237C"/>
    <w:rsid w:val="003625BF"/>
    <w:rsid w:val="003627BE"/>
    <w:rsid w:val="003628B5"/>
    <w:rsid w:val="00362952"/>
    <w:rsid w:val="00362D61"/>
    <w:rsid w:val="00362DAB"/>
    <w:rsid w:val="00362E73"/>
    <w:rsid w:val="0036322C"/>
    <w:rsid w:val="003632B9"/>
    <w:rsid w:val="003632D0"/>
    <w:rsid w:val="00363343"/>
    <w:rsid w:val="0036337C"/>
    <w:rsid w:val="0036350E"/>
    <w:rsid w:val="003635A3"/>
    <w:rsid w:val="003635E0"/>
    <w:rsid w:val="0036398B"/>
    <w:rsid w:val="00363ACD"/>
    <w:rsid w:val="00363B12"/>
    <w:rsid w:val="00363B17"/>
    <w:rsid w:val="00363D34"/>
    <w:rsid w:val="00363DD6"/>
    <w:rsid w:val="00363E0B"/>
    <w:rsid w:val="00363E58"/>
    <w:rsid w:val="00363F8E"/>
    <w:rsid w:val="00364010"/>
    <w:rsid w:val="003644A6"/>
    <w:rsid w:val="00364913"/>
    <w:rsid w:val="00364A4C"/>
    <w:rsid w:val="00364C43"/>
    <w:rsid w:val="00364C5F"/>
    <w:rsid w:val="00364E01"/>
    <w:rsid w:val="00364E21"/>
    <w:rsid w:val="00364F76"/>
    <w:rsid w:val="00365086"/>
    <w:rsid w:val="00365164"/>
    <w:rsid w:val="00365301"/>
    <w:rsid w:val="00365433"/>
    <w:rsid w:val="0036554A"/>
    <w:rsid w:val="003655CE"/>
    <w:rsid w:val="00365769"/>
    <w:rsid w:val="00365867"/>
    <w:rsid w:val="00365931"/>
    <w:rsid w:val="00365A75"/>
    <w:rsid w:val="00365B9F"/>
    <w:rsid w:val="00365E07"/>
    <w:rsid w:val="00365F33"/>
    <w:rsid w:val="00366025"/>
    <w:rsid w:val="00366213"/>
    <w:rsid w:val="003665AC"/>
    <w:rsid w:val="00366A15"/>
    <w:rsid w:val="00366AFF"/>
    <w:rsid w:val="00366D0F"/>
    <w:rsid w:val="00366D3F"/>
    <w:rsid w:val="00367074"/>
    <w:rsid w:val="00367126"/>
    <w:rsid w:val="00367129"/>
    <w:rsid w:val="003671EB"/>
    <w:rsid w:val="00367342"/>
    <w:rsid w:val="003677EE"/>
    <w:rsid w:val="0036783B"/>
    <w:rsid w:val="0036790C"/>
    <w:rsid w:val="003679AC"/>
    <w:rsid w:val="00367A08"/>
    <w:rsid w:val="00367C1F"/>
    <w:rsid w:val="00367CDA"/>
    <w:rsid w:val="00367D6B"/>
    <w:rsid w:val="00367DFC"/>
    <w:rsid w:val="00367FE5"/>
    <w:rsid w:val="003705BC"/>
    <w:rsid w:val="0037064B"/>
    <w:rsid w:val="003706EF"/>
    <w:rsid w:val="00370793"/>
    <w:rsid w:val="003707AD"/>
    <w:rsid w:val="00370AED"/>
    <w:rsid w:val="00370B22"/>
    <w:rsid w:val="00370ECC"/>
    <w:rsid w:val="00370FBD"/>
    <w:rsid w:val="003711F0"/>
    <w:rsid w:val="0037146F"/>
    <w:rsid w:val="00371956"/>
    <w:rsid w:val="00371C49"/>
    <w:rsid w:val="00371C5F"/>
    <w:rsid w:val="00371CD0"/>
    <w:rsid w:val="00371EB1"/>
    <w:rsid w:val="00371F4D"/>
    <w:rsid w:val="00372048"/>
    <w:rsid w:val="003721C6"/>
    <w:rsid w:val="003723CA"/>
    <w:rsid w:val="003724CB"/>
    <w:rsid w:val="003725A8"/>
    <w:rsid w:val="00372693"/>
    <w:rsid w:val="003726D5"/>
    <w:rsid w:val="00372808"/>
    <w:rsid w:val="003729BB"/>
    <w:rsid w:val="00372CB3"/>
    <w:rsid w:val="00372E86"/>
    <w:rsid w:val="00372F5C"/>
    <w:rsid w:val="003734B7"/>
    <w:rsid w:val="0037350C"/>
    <w:rsid w:val="003737ED"/>
    <w:rsid w:val="00373BA8"/>
    <w:rsid w:val="00373DC9"/>
    <w:rsid w:val="00374053"/>
    <w:rsid w:val="00374082"/>
    <w:rsid w:val="00374236"/>
    <w:rsid w:val="003742DB"/>
    <w:rsid w:val="00374337"/>
    <w:rsid w:val="00374479"/>
    <w:rsid w:val="003744AD"/>
    <w:rsid w:val="00374780"/>
    <w:rsid w:val="00374897"/>
    <w:rsid w:val="00374920"/>
    <w:rsid w:val="00374975"/>
    <w:rsid w:val="00374A7E"/>
    <w:rsid w:val="00374AE6"/>
    <w:rsid w:val="00374C47"/>
    <w:rsid w:val="00374D88"/>
    <w:rsid w:val="00374FA3"/>
    <w:rsid w:val="00374FC5"/>
    <w:rsid w:val="00375591"/>
    <w:rsid w:val="003755D8"/>
    <w:rsid w:val="0037561A"/>
    <w:rsid w:val="0037577B"/>
    <w:rsid w:val="00375B0F"/>
    <w:rsid w:val="00375B17"/>
    <w:rsid w:val="00375F1B"/>
    <w:rsid w:val="00375F3B"/>
    <w:rsid w:val="0037623F"/>
    <w:rsid w:val="00376244"/>
    <w:rsid w:val="003763B7"/>
    <w:rsid w:val="0037652D"/>
    <w:rsid w:val="00376662"/>
    <w:rsid w:val="003767A9"/>
    <w:rsid w:val="003768DE"/>
    <w:rsid w:val="00376AE8"/>
    <w:rsid w:val="00377074"/>
    <w:rsid w:val="00377135"/>
    <w:rsid w:val="003773C6"/>
    <w:rsid w:val="003774BD"/>
    <w:rsid w:val="0037750E"/>
    <w:rsid w:val="003776A9"/>
    <w:rsid w:val="003776AC"/>
    <w:rsid w:val="00377701"/>
    <w:rsid w:val="0037785C"/>
    <w:rsid w:val="003778E6"/>
    <w:rsid w:val="00377CA7"/>
    <w:rsid w:val="00377E08"/>
    <w:rsid w:val="00377E62"/>
    <w:rsid w:val="00377ECB"/>
    <w:rsid w:val="003800F5"/>
    <w:rsid w:val="00380174"/>
    <w:rsid w:val="003801D3"/>
    <w:rsid w:val="00380434"/>
    <w:rsid w:val="00380488"/>
    <w:rsid w:val="00380573"/>
    <w:rsid w:val="00380653"/>
    <w:rsid w:val="003808DF"/>
    <w:rsid w:val="00380941"/>
    <w:rsid w:val="00380C1D"/>
    <w:rsid w:val="00380F9C"/>
    <w:rsid w:val="0038107B"/>
    <w:rsid w:val="00381239"/>
    <w:rsid w:val="0038126F"/>
    <w:rsid w:val="0038154E"/>
    <w:rsid w:val="00381587"/>
    <w:rsid w:val="0038167D"/>
    <w:rsid w:val="00381699"/>
    <w:rsid w:val="00381799"/>
    <w:rsid w:val="00381850"/>
    <w:rsid w:val="00381C9D"/>
    <w:rsid w:val="00381DAA"/>
    <w:rsid w:val="003820BC"/>
    <w:rsid w:val="003822D7"/>
    <w:rsid w:val="00382575"/>
    <w:rsid w:val="00382B5E"/>
    <w:rsid w:val="00382BF1"/>
    <w:rsid w:val="00382D1E"/>
    <w:rsid w:val="00383297"/>
    <w:rsid w:val="00383409"/>
    <w:rsid w:val="00383594"/>
    <w:rsid w:val="003836FC"/>
    <w:rsid w:val="003838B1"/>
    <w:rsid w:val="00383A5F"/>
    <w:rsid w:val="00383A65"/>
    <w:rsid w:val="00383ABC"/>
    <w:rsid w:val="00383D78"/>
    <w:rsid w:val="00383D98"/>
    <w:rsid w:val="00383E10"/>
    <w:rsid w:val="00384397"/>
    <w:rsid w:val="0038472F"/>
    <w:rsid w:val="003847A7"/>
    <w:rsid w:val="003848BC"/>
    <w:rsid w:val="00384C29"/>
    <w:rsid w:val="00384C8D"/>
    <w:rsid w:val="00384CE4"/>
    <w:rsid w:val="00384D2D"/>
    <w:rsid w:val="00384F0A"/>
    <w:rsid w:val="00385291"/>
    <w:rsid w:val="00385715"/>
    <w:rsid w:val="00385902"/>
    <w:rsid w:val="0038598F"/>
    <w:rsid w:val="00385B4E"/>
    <w:rsid w:val="00385EEC"/>
    <w:rsid w:val="00386390"/>
    <w:rsid w:val="00386517"/>
    <w:rsid w:val="003865FE"/>
    <w:rsid w:val="003867DC"/>
    <w:rsid w:val="0038694E"/>
    <w:rsid w:val="00386A5B"/>
    <w:rsid w:val="00386AA0"/>
    <w:rsid w:val="00386AFC"/>
    <w:rsid w:val="00386B52"/>
    <w:rsid w:val="00386C82"/>
    <w:rsid w:val="00387048"/>
    <w:rsid w:val="00387065"/>
    <w:rsid w:val="003870E5"/>
    <w:rsid w:val="00387301"/>
    <w:rsid w:val="0038757D"/>
    <w:rsid w:val="0038763B"/>
    <w:rsid w:val="00387832"/>
    <w:rsid w:val="00387AD0"/>
    <w:rsid w:val="00387BF5"/>
    <w:rsid w:val="00387D70"/>
    <w:rsid w:val="00390048"/>
    <w:rsid w:val="003902BE"/>
    <w:rsid w:val="003906AA"/>
    <w:rsid w:val="00390817"/>
    <w:rsid w:val="00390AA8"/>
    <w:rsid w:val="00390CE1"/>
    <w:rsid w:val="00390D3F"/>
    <w:rsid w:val="00390E8D"/>
    <w:rsid w:val="00390F1A"/>
    <w:rsid w:val="00390FCF"/>
    <w:rsid w:val="003913C3"/>
    <w:rsid w:val="003914C3"/>
    <w:rsid w:val="0039156C"/>
    <w:rsid w:val="00391694"/>
    <w:rsid w:val="003918C8"/>
    <w:rsid w:val="00391B99"/>
    <w:rsid w:val="00391BD0"/>
    <w:rsid w:val="00391CE4"/>
    <w:rsid w:val="00391D06"/>
    <w:rsid w:val="00391EFE"/>
    <w:rsid w:val="00391F68"/>
    <w:rsid w:val="00392042"/>
    <w:rsid w:val="00392103"/>
    <w:rsid w:val="00392193"/>
    <w:rsid w:val="0039222B"/>
    <w:rsid w:val="00392456"/>
    <w:rsid w:val="003924FA"/>
    <w:rsid w:val="00392550"/>
    <w:rsid w:val="003925A4"/>
    <w:rsid w:val="0039279F"/>
    <w:rsid w:val="00392961"/>
    <w:rsid w:val="003929F7"/>
    <w:rsid w:val="003929FE"/>
    <w:rsid w:val="00392A97"/>
    <w:rsid w:val="00392C0D"/>
    <w:rsid w:val="00392C71"/>
    <w:rsid w:val="00392E1C"/>
    <w:rsid w:val="00393042"/>
    <w:rsid w:val="003930FC"/>
    <w:rsid w:val="00393327"/>
    <w:rsid w:val="003935DB"/>
    <w:rsid w:val="00393749"/>
    <w:rsid w:val="00393870"/>
    <w:rsid w:val="0039399A"/>
    <w:rsid w:val="00393CA7"/>
    <w:rsid w:val="00393EBE"/>
    <w:rsid w:val="00393F73"/>
    <w:rsid w:val="003940C1"/>
    <w:rsid w:val="003940C9"/>
    <w:rsid w:val="0039419C"/>
    <w:rsid w:val="003941B4"/>
    <w:rsid w:val="0039449B"/>
    <w:rsid w:val="003944DE"/>
    <w:rsid w:val="003945CE"/>
    <w:rsid w:val="00394639"/>
    <w:rsid w:val="00394717"/>
    <w:rsid w:val="00394B0A"/>
    <w:rsid w:val="00394B9A"/>
    <w:rsid w:val="0039508E"/>
    <w:rsid w:val="003950A7"/>
    <w:rsid w:val="00395253"/>
    <w:rsid w:val="0039546F"/>
    <w:rsid w:val="003955A6"/>
    <w:rsid w:val="00395813"/>
    <w:rsid w:val="00395B89"/>
    <w:rsid w:val="00395E63"/>
    <w:rsid w:val="00396076"/>
    <w:rsid w:val="0039618A"/>
    <w:rsid w:val="00396197"/>
    <w:rsid w:val="00396199"/>
    <w:rsid w:val="003962C4"/>
    <w:rsid w:val="0039635F"/>
    <w:rsid w:val="003963F2"/>
    <w:rsid w:val="0039686E"/>
    <w:rsid w:val="00396AF3"/>
    <w:rsid w:val="003972C1"/>
    <w:rsid w:val="0039732B"/>
    <w:rsid w:val="0039760A"/>
    <w:rsid w:val="0039768F"/>
    <w:rsid w:val="0039776E"/>
    <w:rsid w:val="003978AE"/>
    <w:rsid w:val="00397D16"/>
    <w:rsid w:val="00397DB1"/>
    <w:rsid w:val="00397E57"/>
    <w:rsid w:val="00397E74"/>
    <w:rsid w:val="003A006B"/>
    <w:rsid w:val="003A0076"/>
    <w:rsid w:val="003A00AB"/>
    <w:rsid w:val="003A030D"/>
    <w:rsid w:val="003A030E"/>
    <w:rsid w:val="003A04EC"/>
    <w:rsid w:val="003A0640"/>
    <w:rsid w:val="003A0651"/>
    <w:rsid w:val="003A09CC"/>
    <w:rsid w:val="003A0B9D"/>
    <w:rsid w:val="003A0C25"/>
    <w:rsid w:val="003A0CE9"/>
    <w:rsid w:val="003A1046"/>
    <w:rsid w:val="003A11B3"/>
    <w:rsid w:val="003A11E6"/>
    <w:rsid w:val="003A1628"/>
    <w:rsid w:val="003A174C"/>
    <w:rsid w:val="003A1850"/>
    <w:rsid w:val="003A18A7"/>
    <w:rsid w:val="003A1E31"/>
    <w:rsid w:val="003A1E73"/>
    <w:rsid w:val="003A1F52"/>
    <w:rsid w:val="003A2183"/>
    <w:rsid w:val="003A21E6"/>
    <w:rsid w:val="003A2823"/>
    <w:rsid w:val="003A2942"/>
    <w:rsid w:val="003A2A34"/>
    <w:rsid w:val="003A2A44"/>
    <w:rsid w:val="003A2B32"/>
    <w:rsid w:val="003A2B42"/>
    <w:rsid w:val="003A2B7D"/>
    <w:rsid w:val="003A2EA5"/>
    <w:rsid w:val="003A2EE9"/>
    <w:rsid w:val="003A3081"/>
    <w:rsid w:val="003A30F3"/>
    <w:rsid w:val="003A3281"/>
    <w:rsid w:val="003A3416"/>
    <w:rsid w:val="003A36ED"/>
    <w:rsid w:val="003A36FD"/>
    <w:rsid w:val="003A3A6F"/>
    <w:rsid w:val="003A3B33"/>
    <w:rsid w:val="003A3D6E"/>
    <w:rsid w:val="003A3E29"/>
    <w:rsid w:val="003A3E4D"/>
    <w:rsid w:val="003A3EC2"/>
    <w:rsid w:val="003A3FA2"/>
    <w:rsid w:val="003A40F9"/>
    <w:rsid w:val="003A41A7"/>
    <w:rsid w:val="003A4229"/>
    <w:rsid w:val="003A4320"/>
    <w:rsid w:val="003A4653"/>
    <w:rsid w:val="003A46A2"/>
    <w:rsid w:val="003A49F9"/>
    <w:rsid w:val="003A4CDD"/>
    <w:rsid w:val="003A4CF4"/>
    <w:rsid w:val="003A4F3F"/>
    <w:rsid w:val="003A51B3"/>
    <w:rsid w:val="003A51DE"/>
    <w:rsid w:val="003A52B5"/>
    <w:rsid w:val="003A53CB"/>
    <w:rsid w:val="003A5476"/>
    <w:rsid w:val="003A5F21"/>
    <w:rsid w:val="003A61DE"/>
    <w:rsid w:val="003A620D"/>
    <w:rsid w:val="003A64CE"/>
    <w:rsid w:val="003A6544"/>
    <w:rsid w:val="003A66A6"/>
    <w:rsid w:val="003A69E4"/>
    <w:rsid w:val="003A6B3E"/>
    <w:rsid w:val="003A6B5D"/>
    <w:rsid w:val="003A6C58"/>
    <w:rsid w:val="003A6D49"/>
    <w:rsid w:val="003A6E32"/>
    <w:rsid w:val="003A6E3C"/>
    <w:rsid w:val="003A6F83"/>
    <w:rsid w:val="003A70AC"/>
    <w:rsid w:val="003A717E"/>
    <w:rsid w:val="003A7207"/>
    <w:rsid w:val="003A722F"/>
    <w:rsid w:val="003A728D"/>
    <w:rsid w:val="003A72CE"/>
    <w:rsid w:val="003A7584"/>
    <w:rsid w:val="003A777F"/>
    <w:rsid w:val="003A79ED"/>
    <w:rsid w:val="003A7ABD"/>
    <w:rsid w:val="003A7EF0"/>
    <w:rsid w:val="003A7F77"/>
    <w:rsid w:val="003B02DC"/>
    <w:rsid w:val="003B0343"/>
    <w:rsid w:val="003B0388"/>
    <w:rsid w:val="003B060B"/>
    <w:rsid w:val="003B0614"/>
    <w:rsid w:val="003B064F"/>
    <w:rsid w:val="003B0AE6"/>
    <w:rsid w:val="003B0B79"/>
    <w:rsid w:val="003B0C29"/>
    <w:rsid w:val="003B0DDA"/>
    <w:rsid w:val="003B0E20"/>
    <w:rsid w:val="003B102A"/>
    <w:rsid w:val="003B10E9"/>
    <w:rsid w:val="003B12DE"/>
    <w:rsid w:val="003B13DC"/>
    <w:rsid w:val="003B1739"/>
    <w:rsid w:val="003B187B"/>
    <w:rsid w:val="003B1A2B"/>
    <w:rsid w:val="003B1B82"/>
    <w:rsid w:val="003B1C76"/>
    <w:rsid w:val="003B2306"/>
    <w:rsid w:val="003B26A9"/>
    <w:rsid w:val="003B298B"/>
    <w:rsid w:val="003B2D5A"/>
    <w:rsid w:val="003B3029"/>
    <w:rsid w:val="003B31FC"/>
    <w:rsid w:val="003B32FD"/>
    <w:rsid w:val="003B346D"/>
    <w:rsid w:val="003B3732"/>
    <w:rsid w:val="003B38AE"/>
    <w:rsid w:val="003B3D1B"/>
    <w:rsid w:val="003B3DF6"/>
    <w:rsid w:val="003B3E37"/>
    <w:rsid w:val="003B3E5A"/>
    <w:rsid w:val="003B3E8D"/>
    <w:rsid w:val="003B3FC6"/>
    <w:rsid w:val="003B4321"/>
    <w:rsid w:val="003B451A"/>
    <w:rsid w:val="003B453F"/>
    <w:rsid w:val="003B45E6"/>
    <w:rsid w:val="003B45EB"/>
    <w:rsid w:val="003B468B"/>
    <w:rsid w:val="003B48C6"/>
    <w:rsid w:val="003B4904"/>
    <w:rsid w:val="003B4B48"/>
    <w:rsid w:val="003B4BA0"/>
    <w:rsid w:val="003B4C01"/>
    <w:rsid w:val="003B4D18"/>
    <w:rsid w:val="003B4DD7"/>
    <w:rsid w:val="003B4DFC"/>
    <w:rsid w:val="003B4E84"/>
    <w:rsid w:val="003B4F8D"/>
    <w:rsid w:val="003B4FB2"/>
    <w:rsid w:val="003B533B"/>
    <w:rsid w:val="003B5516"/>
    <w:rsid w:val="003B5A0B"/>
    <w:rsid w:val="003B5AF9"/>
    <w:rsid w:val="003B5D6F"/>
    <w:rsid w:val="003B5E02"/>
    <w:rsid w:val="003B5E93"/>
    <w:rsid w:val="003B61BC"/>
    <w:rsid w:val="003B6389"/>
    <w:rsid w:val="003B66F7"/>
    <w:rsid w:val="003B6891"/>
    <w:rsid w:val="003B6B28"/>
    <w:rsid w:val="003B6B37"/>
    <w:rsid w:val="003B6FBD"/>
    <w:rsid w:val="003B71D5"/>
    <w:rsid w:val="003B74B2"/>
    <w:rsid w:val="003B769B"/>
    <w:rsid w:val="003B76BF"/>
    <w:rsid w:val="003B7820"/>
    <w:rsid w:val="003B7877"/>
    <w:rsid w:val="003B7A1D"/>
    <w:rsid w:val="003B7DB7"/>
    <w:rsid w:val="003B7F1F"/>
    <w:rsid w:val="003C0317"/>
    <w:rsid w:val="003C0356"/>
    <w:rsid w:val="003C0508"/>
    <w:rsid w:val="003C05F2"/>
    <w:rsid w:val="003C05F3"/>
    <w:rsid w:val="003C093D"/>
    <w:rsid w:val="003C09FC"/>
    <w:rsid w:val="003C0B7D"/>
    <w:rsid w:val="003C0BAC"/>
    <w:rsid w:val="003C0FF9"/>
    <w:rsid w:val="003C1434"/>
    <w:rsid w:val="003C1807"/>
    <w:rsid w:val="003C1881"/>
    <w:rsid w:val="003C1B3C"/>
    <w:rsid w:val="003C1D56"/>
    <w:rsid w:val="003C1E64"/>
    <w:rsid w:val="003C1EFE"/>
    <w:rsid w:val="003C1F80"/>
    <w:rsid w:val="003C21E9"/>
    <w:rsid w:val="003C224F"/>
    <w:rsid w:val="003C23D9"/>
    <w:rsid w:val="003C25E8"/>
    <w:rsid w:val="003C261F"/>
    <w:rsid w:val="003C2A9E"/>
    <w:rsid w:val="003C2EEB"/>
    <w:rsid w:val="003C3089"/>
    <w:rsid w:val="003C3192"/>
    <w:rsid w:val="003C320E"/>
    <w:rsid w:val="003C32A3"/>
    <w:rsid w:val="003C34C8"/>
    <w:rsid w:val="003C36C3"/>
    <w:rsid w:val="003C3723"/>
    <w:rsid w:val="003C378C"/>
    <w:rsid w:val="003C3A2C"/>
    <w:rsid w:val="003C3A87"/>
    <w:rsid w:val="003C3A97"/>
    <w:rsid w:val="003C3B70"/>
    <w:rsid w:val="003C3B97"/>
    <w:rsid w:val="003C3C23"/>
    <w:rsid w:val="003C3D86"/>
    <w:rsid w:val="003C3F01"/>
    <w:rsid w:val="003C40DB"/>
    <w:rsid w:val="003C41E8"/>
    <w:rsid w:val="003C4221"/>
    <w:rsid w:val="003C4530"/>
    <w:rsid w:val="003C4AA6"/>
    <w:rsid w:val="003C4CE4"/>
    <w:rsid w:val="003C4E11"/>
    <w:rsid w:val="003C4FDC"/>
    <w:rsid w:val="003C5039"/>
    <w:rsid w:val="003C504C"/>
    <w:rsid w:val="003C504D"/>
    <w:rsid w:val="003C5293"/>
    <w:rsid w:val="003C5316"/>
    <w:rsid w:val="003C5410"/>
    <w:rsid w:val="003C5668"/>
    <w:rsid w:val="003C568B"/>
    <w:rsid w:val="003C56CB"/>
    <w:rsid w:val="003C5781"/>
    <w:rsid w:val="003C5A3F"/>
    <w:rsid w:val="003C5C5E"/>
    <w:rsid w:val="003C5E21"/>
    <w:rsid w:val="003C5EB5"/>
    <w:rsid w:val="003C6498"/>
    <w:rsid w:val="003C6723"/>
    <w:rsid w:val="003C6A5F"/>
    <w:rsid w:val="003C6B3C"/>
    <w:rsid w:val="003C6D4F"/>
    <w:rsid w:val="003C739B"/>
    <w:rsid w:val="003C7419"/>
    <w:rsid w:val="003C7522"/>
    <w:rsid w:val="003C75A0"/>
    <w:rsid w:val="003C7654"/>
    <w:rsid w:val="003C7750"/>
    <w:rsid w:val="003C7F2E"/>
    <w:rsid w:val="003D0002"/>
    <w:rsid w:val="003D0454"/>
    <w:rsid w:val="003D0588"/>
    <w:rsid w:val="003D0628"/>
    <w:rsid w:val="003D0D1A"/>
    <w:rsid w:val="003D0F19"/>
    <w:rsid w:val="003D14BD"/>
    <w:rsid w:val="003D16DB"/>
    <w:rsid w:val="003D17CF"/>
    <w:rsid w:val="003D18DC"/>
    <w:rsid w:val="003D1B82"/>
    <w:rsid w:val="003D1D2A"/>
    <w:rsid w:val="003D1FF4"/>
    <w:rsid w:val="003D2078"/>
    <w:rsid w:val="003D2090"/>
    <w:rsid w:val="003D2162"/>
    <w:rsid w:val="003D24F6"/>
    <w:rsid w:val="003D26C4"/>
    <w:rsid w:val="003D280B"/>
    <w:rsid w:val="003D291E"/>
    <w:rsid w:val="003D2A33"/>
    <w:rsid w:val="003D2DB8"/>
    <w:rsid w:val="003D2DBA"/>
    <w:rsid w:val="003D2E57"/>
    <w:rsid w:val="003D2F4A"/>
    <w:rsid w:val="003D2F9A"/>
    <w:rsid w:val="003D31A5"/>
    <w:rsid w:val="003D33FD"/>
    <w:rsid w:val="003D3451"/>
    <w:rsid w:val="003D358B"/>
    <w:rsid w:val="003D3DCF"/>
    <w:rsid w:val="003D3FE9"/>
    <w:rsid w:val="003D405B"/>
    <w:rsid w:val="003D40A4"/>
    <w:rsid w:val="003D4216"/>
    <w:rsid w:val="003D42E9"/>
    <w:rsid w:val="003D4437"/>
    <w:rsid w:val="003D4530"/>
    <w:rsid w:val="003D45D8"/>
    <w:rsid w:val="003D470A"/>
    <w:rsid w:val="003D4748"/>
    <w:rsid w:val="003D485B"/>
    <w:rsid w:val="003D48B6"/>
    <w:rsid w:val="003D4A77"/>
    <w:rsid w:val="003D4CC5"/>
    <w:rsid w:val="003D4D57"/>
    <w:rsid w:val="003D4E61"/>
    <w:rsid w:val="003D4EDD"/>
    <w:rsid w:val="003D4F14"/>
    <w:rsid w:val="003D51AC"/>
    <w:rsid w:val="003D51D5"/>
    <w:rsid w:val="003D53D8"/>
    <w:rsid w:val="003D5672"/>
    <w:rsid w:val="003D570D"/>
    <w:rsid w:val="003D593A"/>
    <w:rsid w:val="003D5ABC"/>
    <w:rsid w:val="003D5CF9"/>
    <w:rsid w:val="003D5CFE"/>
    <w:rsid w:val="003D5D01"/>
    <w:rsid w:val="003D5DC6"/>
    <w:rsid w:val="003D5F13"/>
    <w:rsid w:val="003D6068"/>
    <w:rsid w:val="003D6140"/>
    <w:rsid w:val="003D679F"/>
    <w:rsid w:val="003D6851"/>
    <w:rsid w:val="003D695C"/>
    <w:rsid w:val="003D6A55"/>
    <w:rsid w:val="003D6A59"/>
    <w:rsid w:val="003D6AD6"/>
    <w:rsid w:val="003D6B5C"/>
    <w:rsid w:val="003D6CA4"/>
    <w:rsid w:val="003D7004"/>
    <w:rsid w:val="003D7132"/>
    <w:rsid w:val="003D725F"/>
    <w:rsid w:val="003D735F"/>
    <w:rsid w:val="003D7572"/>
    <w:rsid w:val="003D75D0"/>
    <w:rsid w:val="003D7641"/>
    <w:rsid w:val="003D7687"/>
    <w:rsid w:val="003D772A"/>
    <w:rsid w:val="003D7A95"/>
    <w:rsid w:val="003D7DA6"/>
    <w:rsid w:val="003D7F0B"/>
    <w:rsid w:val="003E00E7"/>
    <w:rsid w:val="003E0338"/>
    <w:rsid w:val="003E05BD"/>
    <w:rsid w:val="003E076C"/>
    <w:rsid w:val="003E0915"/>
    <w:rsid w:val="003E0961"/>
    <w:rsid w:val="003E0ACB"/>
    <w:rsid w:val="003E0AE3"/>
    <w:rsid w:val="003E0B0E"/>
    <w:rsid w:val="003E0C56"/>
    <w:rsid w:val="003E0CD0"/>
    <w:rsid w:val="003E0D20"/>
    <w:rsid w:val="003E0D5B"/>
    <w:rsid w:val="003E0DE2"/>
    <w:rsid w:val="003E10FE"/>
    <w:rsid w:val="003E1260"/>
    <w:rsid w:val="003E130A"/>
    <w:rsid w:val="003E153B"/>
    <w:rsid w:val="003E15D3"/>
    <w:rsid w:val="003E1800"/>
    <w:rsid w:val="003E1B67"/>
    <w:rsid w:val="003E1E34"/>
    <w:rsid w:val="003E1E44"/>
    <w:rsid w:val="003E1EE0"/>
    <w:rsid w:val="003E1F69"/>
    <w:rsid w:val="003E1FBD"/>
    <w:rsid w:val="003E20B1"/>
    <w:rsid w:val="003E2203"/>
    <w:rsid w:val="003E24B8"/>
    <w:rsid w:val="003E24C4"/>
    <w:rsid w:val="003E2908"/>
    <w:rsid w:val="003E2F43"/>
    <w:rsid w:val="003E3026"/>
    <w:rsid w:val="003E30CC"/>
    <w:rsid w:val="003E3445"/>
    <w:rsid w:val="003E34C1"/>
    <w:rsid w:val="003E34D1"/>
    <w:rsid w:val="003E35EA"/>
    <w:rsid w:val="003E3779"/>
    <w:rsid w:val="003E3895"/>
    <w:rsid w:val="003E38D5"/>
    <w:rsid w:val="003E3C1E"/>
    <w:rsid w:val="003E3EE0"/>
    <w:rsid w:val="003E40D8"/>
    <w:rsid w:val="003E415F"/>
    <w:rsid w:val="003E420A"/>
    <w:rsid w:val="003E430B"/>
    <w:rsid w:val="003E4755"/>
    <w:rsid w:val="003E47C3"/>
    <w:rsid w:val="003E48C8"/>
    <w:rsid w:val="003E4D05"/>
    <w:rsid w:val="003E4D5C"/>
    <w:rsid w:val="003E4EE1"/>
    <w:rsid w:val="003E508B"/>
    <w:rsid w:val="003E52A0"/>
    <w:rsid w:val="003E5458"/>
    <w:rsid w:val="003E552A"/>
    <w:rsid w:val="003E5BD3"/>
    <w:rsid w:val="003E5BE1"/>
    <w:rsid w:val="003E5EF1"/>
    <w:rsid w:val="003E5FA2"/>
    <w:rsid w:val="003E61B8"/>
    <w:rsid w:val="003E61BF"/>
    <w:rsid w:val="003E6288"/>
    <w:rsid w:val="003E62DF"/>
    <w:rsid w:val="003E65D6"/>
    <w:rsid w:val="003E65F3"/>
    <w:rsid w:val="003E66C8"/>
    <w:rsid w:val="003E6723"/>
    <w:rsid w:val="003E68A8"/>
    <w:rsid w:val="003E69D4"/>
    <w:rsid w:val="003E6A2E"/>
    <w:rsid w:val="003E6CA2"/>
    <w:rsid w:val="003E6CD2"/>
    <w:rsid w:val="003E6F8F"/>
    <w:rsid w:val="003E713E"/>
    <w:rsid w:val="003E72EA"/>
    <w:rsid w:val="003E759A"/>
    <w:rsid w:val="003E7739"/>
    <w:rsid w:val="003E7777"/>
    <w:rsid w:val="003E786F"/>
    <w:rsid w:val="003E7882"/>
    <w:rsid w:val="003E78F0"/>
    <w:rsid w:val="003E79CC"/>
    <w:rsid w:val="003E7B8B"/>
    <w:rsid w:val="003F0279"/>
    <w:rsid w:val="003F043D"/>
    <w:rsid w:val="003F04E5"/>
    <w:rsid w:val="003F06ED"/>
    <w:rsid w:val="003F080B"/>
    <w:rsid w:val="003F0827"/>
    <w:rsid w:val="003F09BC"/>
    <w:rsid w:val="003F0AFD"/>
    <w:rsid w:val="003F0B60"/>
    <w:rsid w:val="003F0CDD"/>
    <w:rsid w:val="003F0DDF"/>
    <w:rsid w:val="003F0E78"/>
    <w:rsid w:val="003F0F5C"/>
    <w:rsid w:val="003F1146"/>
    <w:rsid w:val="003F16B9"/>
    <w:rsid w:val="003F16E0"/>
    <w:rsid w:val="003F17CA"/>
    <w:rsid w:val="003F1949"/>
    <w:rsid w:val="003F1CE9"/>
    <w:rsid w:val="003F1D6D"/>
    <w:rsid w:val="003F2009"/>
    <w:rsid w:val="003F206B"/>
    <w:rsid w:val="003F231D"/>
    <w:rsid w:val="003F23CE"/>
    <w:rsid w:val="003F249D"/>
    <w:rsid w:val="003F264F"/>
    <w:rsid w:val="003F2756"/>
    <w:rsid w:val="003F28B5"/>
    <w:rsid w:val="003F2A4E"/>
    <w:rsid w:val="003F2B12"/>
    <w:rsid w:val="003F2B6C"/>
    <w:rsid w:val="003F2BCE"/>
    <w:rsid w:val="003F2C79"/>
    <w:rsid w:val="003F3122"/>
    <w:rsid w:val="003F3156"/>
    <w:rsid w:val="003F346A"/>
    <w:rsid w:val="003F370A"/>
    <w:rsid w:val="003F3927"/>
    <w:rsid w:val="003F3D3F"/>
    <w:rsid w:val="003F3DBD"/>
    <w:rsid w:val="003F3E29"/>
    <w:rsid w:val="003F3E5C"/>
    <w:rsid w:val="003F40E7"/>
    <w:rsid w:val="003F45AD"/>
    <w:rsid w:val="003F45BB"/>
    <w:rsid w:val="003F4870"/>
    <w:rsid w:val="003F48B7"/>
    <w:rsid w:val="003F4B8D"/>
    <w:rsid w:val="003F4DD2"/>
    <w:rsid w:val="003F4E92"/>
    <w:rsid w:val="003F4EA4"/>
    <w:rsid w:val="003F5399"/>
    <w:rsid w:val="003F5542"/>
    <w:rsid w:val="003F558D"/>
    <w:rsid w:val="003F5621"/>
    <w:rsid w:val="003F56CB"/>
    <w:rsid w:val="003F576E"/>
    <w:rsid w:val="003F5787"/>
    <w:rsid w:val="003F5B45"/>
    <w:rsid w:val="003F5C0F"/>
    <w:rsid w:val="003F5C73"/>
    <w:rsid w:val="003F5EEB"/>
    <w:rsid w:val="003F63AA"/>
    <w:rsid w:val="003F63E6"/>
    <w:rsid w:val="003F63EB"/>
    <w:rsid w:val="003F65F2"/>
    <w:rsid w:val="003F664D"/>
    <w:rsid w:val="003F66FF"/>
    <w:rsid w:val="003F696B"/>
    <w:rsid w:val="003F6CCB"/>
    <w:rsid w:val="003F6FA3"/>
    <w:rsid w:val="003F71DB"/>
    <w:rsid w:val="003F72DB"/>
    <w:rsid w:val="003F7311"/>
    <w:rsid w:val="003F74F8"/>
    <w:rsid w:val="003F7535"/>
    <w:rsid w:val="003F7756"/>
    <w:rsid w:val="003F7858"/>
    <w:rsid w:val="003F79D3"/>
    <w:rsid w:val="003F7BF3"/>
    <w:rsid w:val="003F7ED2"/>
    <w:rsid w:val="004000EF"/>
    <w:rsid w:val="004000FC"/>
    <w:rsid w:val="00400399"/>
    <w:rsid w:val="00400432"/>
    <w:rsid w:val="004004CD"/>
    <w:rsid w:val="00400534"/>
    <w:rsid w:val="004005DF"/>
    <w:rsid w:val="0040063D"/>
    <w:rsid w:val="00400898"/>
    <w:rsid w:val="00400981"/>
    <w:rsid w:val="00400A04"/>
    <w:rsid w:val="00400DC3"/>
    <w:rsid w:val="00401148"/>
    <w:rsid w:val="004014C7"/>
    <w:rsid w:val="00401604"/>
    <w:rsid w:val="0040171F"/>
    <w:rsid w:val="0040174A"/>
    <w:rsid w:val="0040188F"/>
    <w:rsid w:val="004018FD"/>
    <w:rsid w:val="00401B4D"/>
    <w:rsid w:val="00401CD6"/>
    <w:rsid w:val="00401FC9"/>
    <w:rsid w:val="004020EC"/>
    <w:rsid w:val="00402397"/>
    <w:rsid w:val="004023B7"/>
    <w:rsid w:val="00402559"/>
    <w:rsid w:val="00402719"/>
    <w:rsid w:val="00402867"/>
    <w:rsid w:val="00402870"/>
    <w:rsid w:val="00402B49"/>
    <w:rsid w:val="00402C6E"/>
    <w:rsid w:val="00402E8C"/>
    <w:rsid w:val="00402EE8"/>
    <w:rsid w:val="00402FEA"/>
    <w:rsid w:val="00403387"/>
    <w:rsid w:val="00403849"/>
    <w:rsid w:val="0040398F"/>
    <w:rsid w:val="004039BD"/>
    <w:rsid w:val="00403C5F"/>
    <w:rsid w:val="00403DE2"/>
    <w:rsid w:val="00403F2E"/>
    <w:rsid w:val="00404206"/>
    <w:rsid w:val="004043AB"/>
    <w:rsid w:val="00404448"/>
    <w:rsid w:val="004047A3"/>
    <w:rsid w:val="00404A12"/>
    <w:rsid w:val="00404CCC"/>
    <w:rsid w:val="004052AB"/>
    <w:rsid w:val="004052C8"/>
    <w:rsid w:val="0040561F"/>
    <w:rsid w:val="00405655"/>
    <w:rsid w:val="0040576F"/>
    <w:rsid w:val="00405A04"/>
    <w:rsid w:val="00405AAC"/>
    <w:rsid w:val="00405B63"/>
    <w:rsid w:val="00405BE9"/>
    <w:rsid w:val="00405CDD"/>
    <w:rsid w:val="00405D4B"/>
    <w:rsid w:val="00405DB1"/>
    <w:rsid w:val="00406007"/>
    <w:rsid w:val="0040625D"/>
    <w:rsid w:val="004064A0"/>
    <w:rsid w:val="00406729"/>
    <w:rsid w:val="00406743"/>
    <w:rsid w:val="0040676E"/>
    <w:rsid w:val="0040696F"/>
    <w:rsid w:val="00406A4E"/>
    <w:rsid w:val="00406CAD"/>
    <w:rsid w:val="00406E2F"/>
    <w:rsid w:val="00406E58"/>
    <w:rsid w:val="00407093"/>
    <w:rsid w:val="00407889"/>
    <w:rsid w:val="00407C25"/>
    <w:rsid w:val="00410007"/>
    <w:rsid w:val="00410014"/>
    <w:rsid w:val="004100EF"/>
    <w:rsid w:val="0041013E"/>
    <w:rsid w:val="0041024A"/>
    <w:rsid w:val="00410272"/>
    <w:rsid w:val="00410556"/>
    <w:rsid w:val="004106DD"/>
    <w:rsid w:val="004109B3"/>
    <w:rsid w:val="0041114A"/>
    <w:rsid w:val="00411233"/>
    <w:rsid w:val="0041133E"/>
    <w:rsid w:val="004114D5"/>
    <w:rsid w:val="004115B7"/>
    <w:rsid w:val="004116A9"/>
    <w:rsid w:val="00411735"/>
    <w:rsid w:val="00411907"/>
    <w:rsid w:val="0041197B"/>
    <w:rsid w:val="004119A8"/>
    <w:rsid w:val="00411AB9"/>
    <w:rsid w:val="00411CCC"/>
    <w:rsid w:val="00411E57"/>
    <w:rsid w:val="00411F04"/>
    <w:rsid w:val="00411FE0"/>
    <w:rsid w:val="00412143"/>
    <w:rsid w:val="004121A5"/>
    <w:rsid w:val="00412776"/>
    <w:rsid w:val="00412918"/>
    <w:rsid w:val="004129D0"/>
    <w:rsid w:val="00412B7F"/>
    <w:rsid w:val="00412D50"/>
    <w:rsid w:val="00412E7D"/>
    <w:rsid w:val="00413116"/>
    <w:rsid w:val="004132D2"/>
    <w:rsid w:val="004139B7"/>
    <w:rsid w:val="00413A59"/>
    <w:rsid w:val="00413B05"/>
    <w:rsid w:val="00413C41"/>
    <w:rsid w:val="00413E3B"/>
    <w:rsid w:val="00413FC6"/>
    <w:rsid w:val="0041406D"/>
    <w:rsid w:val="0041411F"/>
    <w:rsid w:val="004144C2"/>
    <w:rsid w:val="004144E2"/>
    <w:rsid w:val="00414723"/>
    <w:rsid w:val="00414767"/>
    <w:rsid w:val="004148AE"/>
    <w:rsid w:val="00414A9A"/>
    <w:rsid w:val="00414AD6"/>
    <w:rsid w:val="00414ADA"/>
    <w:rsid w:val="00414C14"/>
    <w:rsid w:val="00414CBF"/>
    <w:rsid w:val="004151AA"/>
    <w:rsid w:val="00415437"/>
    <w:rsid w:val="004154B0"/>
    <w:rsid w:val="0041575D"/>
    <w:rsid w:val="004159D3"/>
    <w:rsid w:val="00415BCB"/>
    <w:rsid w:val="00415C99"/>
    <w:rsid w:val="00415DE1"/>
    <w:rsid w:val="00416079"/>
    <w:rsid w:val="004160F6"/>
    <w:rsid w:val="0041612D"/>
    <w:rsid w:val="004161DE"/>
    <w:rsid w:val="00416247"/>
    <w:rsid w:val="00416447"/>
    <w:rsid w:val="00416451"/>
    <w:rsid w:val="0041645B"/>
    <w:rsid w:val="00416609"/>
    <w:rsid w:val="0041674A"/>
    <w:rsid w:val="0041690C"/>
    <w:rsid w:val="00416B1B"/>
    <w:rsid w:val="00416F6D"/>
    <w:rsid w:val="00417115"/>
    <w:rsid w:val="00417486"/>
    <w:rsid w:val="004174AC"/>
    <w:rsid w:val="00417617"/>
    <w:rsid w:val="004177A9"/>
    <w:rsid w:val="004179A1"/>
    <w:rsid w:val="004179F5"/>
    <w:rsid w:val="00417B64"/>
    <w:rsid w:val="00417CF5"/>
    <w:rsid w:val="00417E19"/>
    <w:rsid w:val="00417F59"/>
    <w:rsid w:val="00417F5A"/>
    <w:rsid w:val="004200C1"/>
    <w:rsid w:val="004203B4"/>
    <w:rsid w:val="00420534"/>
    <w:rsid w:val="00420742"/>
    <w:rsid w:val="00420797"/>
    <w:rsid w:val="00420831"/>
    <w:rsid w:val="0042087E"/>
    <w:rsid w:val="004209D4"/>
    <w:rsid w:val="00420CC1"/>
    <w:rsid w:val="00420DAF"/>
    <w:rsid w:val="00420DB8"/>
    <w:rsid w:val="0042115E"/>
    <w:rsid w:val="004211EC"/>
    <w:rsid w:val="00421210"/>
    <w:rsid w:val="004214D6"/>
    <w:rsid w:val="0042191D"/>
    <w:rsid w:val="00421B7F"/>
    <w:rsid w:val="00421F15"/>
    <w:rsid w:val="00422277"/>
    <w:rsid w:val="004224B8"/>
    <w:rsid w:val="004225F4"/>
    <w:rsid w:val="004227EE"/>
    <w:rsid w:val="00422892"/>
    <w:rsid w:val="00422D47"/>
    <w:rsid w:val="00422FD1"/>
    <w:rsid w:val="00422FFC"/>
    <w:rsid w:val="00423100"/>
    <w:rsid w:val="0042332D"/>
    <w:rsid w:val="004235BD"/>
    <w:rsid w:val="00423607"/>
    <w:rsid w:val="00423818"/>
    <w:rsid w:val="00423882"/>
    <w:rsid w:val="00423BDC"/>
    <w:rsid w:val="00423BF9"/>
    <w:rsid w:val="00423F1E"/>
    <w:rsid w:val="00424077"/>
    <w:rsid w:val="00424081"/>
    <w:rsid w:val="004240B4"/>
    <w:rsid w:val="00424159"/>
    <w:rsid w:val="00424293"/>
    <w:rsid w:val="004244FB"/>
    <w:rsid w:val="00424521"/>
    <w:rsid w:val="0042457C"/>
    <w:rsid w:val="0042469E"/>
    <w:rsid w:val="004247B4"/>
    <w:rsid w:val="00424868"/>
    <w:rsid w:val="00424942"/>
    <w:rsid w:val="00424C07"/>
    <w:rsid w:val="00424D07"/>
    <w:rsid w:val="00424D78"/>
    <w:rsid w:val="0042509C"/>
    <w:rsid w:val="0042525D"/>
    <w:rsid w:val="004255A8"/>
    <w:rsid w:val="004255A9"/>
    <w:rsid w:val="004255BB"/>
    <w:rsid w:val="0042561B"/>
    <w:rsid w:val="0042564E"/>
    <w:rsid w:val="00425762"/>
    <w:rsid w:val="0042591C"/>
    <w:rsid w:val="0042595B"/>
    <w:rsid w:val="00425B2B"/>
    <w:rsid w:val="00425C32"/>
    <w:rsid w:val="00425CFF"/>
    <w:rsid w:val="00425D20"/>
    <w:rsid w:val="00425D49"/>
    <w:rsid w:val="00425F34"/>
    <w:rsid w:val="00425F50"/>
    <w:rsid w:val="00425FEE"/>
    <w:rsid w:val="00426044"/>
    <w:rsid w:val="0042610E"/>
    <w:rsid w:val="004261CA"/>
    <w:rsid w:val="0042628D"/>
    <w:rsid w:val="00426484"/>
    <w:rsid w:val="004266D0"/>
    <w:rsid w:val="00426858"/>
    <w:rsid w:val="004268BA"/>
    <w:rsid w:val="00426934"/>
    <w:rsid w:val="00426A4B"/>
    <w:rsid w:val="00426C85"/>
    <w:rsid w:val="00426D71"/>
    <w:rsid w:val="0042703D"/>
    <w:rsid w:val="004270A6"/>
    <w:rsid w:val="0042729B"/>
    <w:rsid w:val="0042739A"/>
    <w:rsid w:val="004276B6"/>
    <w:rsid w:val="004278A5"/>
    <w:rsid w:val="004278A8"/>
    <w:rsid w:val="00427A7C"/>
    <w:rsid w:val="00427A8B"/>
    <w:rsid w:val="00427ADB"/>
    <w:rsid w:val="00427CA7"/>
    <w:rsid w:val="00427CEA"/>
    <w:rsid w:val="00427D79"/>
    <w:rsid w:val="00427EFA"/>
    <w:rsid w:val="0043006F"/>
    <w:rsid w:val="00430076"/>
    <w:rsid w:val="00430192"/>
    <w:rsid w:val="0043021D"/>
    <w:rsid w:val="00430239"/>
    <w:rsid w:val="00430606"/>
    <w:rsid w:val="0043079E"/>
    <w:rsid w:val="004307BE"/>
    <w:rsid w:val="0043080A"/>
    <w:rsid w:val="004308E4"/>
    <w:rsid w:val="004309F6"/>
    <w:rsid w:val="00430A4F"/>
    <w:rsid w:val="00430DF9"/>
    <w:rsid w:val="00430EAE"/>
    <w:rsid w:val="00430F90"/>
    <w:rsid w:val="00431030"/>
    <w:rsid w:val="00431056"/>
    <w:rsid w:val="004311F7"/>
    <w:rsid w:val="00431222"/>
    <w:rsid w:val="004313E2"/>
    <w:rsid w:val="00431739"/>
    <w:rsid w:val="004318EF"/>
    <w:rsid w:val="004319F5"/>
    <w:rsid w:val="00431A16"/>
    <w:rsid w:val="00431A4A"/>
    <w:rsid w:val="00431A4D"/>
    <w:rsid w:val="00431D84"/>
    <w:rsid w:val="00431D95"/>
    <w:rsid w:val="00432022"/>
    <w:rsid w:val="004321A4"/>
    <w:rsid w:val="004326D7"/>
    <w:rsid w:val="004327A8"/>
    <w:rsid w:val="00432B1D"/>
    <w:rsid w:val="00432D8F"/>
    <w:rsid w:val="004331CF"/>
    <w:rsid w:val="0043336A"/>
    <w:rsid w:val="00433389"/>
    <w:rsid w:val="004334CF"/>
    <w:rsid w:val="004335EF"/>
    <w:rsid w:val="00433664"/>
    <w:rsid w:val="0043369F"/>
    <w:rsid w:val="0043371C"/>
    <w:rsid w:val="00433D72"/>
    <w:rsid w:val="00433E94"/>
    <w:rsid w:val="00433FAB"/>
    <w:rsid w:val="00434152"/>
    <w:rsid w:val="004341A1"/>
    <w:rsid w:val="004341CD"/>
    <w:rsid w:val="00434385"/>
    <w:rsid w:val="00434482"/>
    <w:rsid w:val="0043491C"/>
    <w:rsid w:val="00434A83"/>
    <w:rsid w:val="00434BEE"/>
    <w:rsid w:val="00434C85"/>
    <w:rsid w:val="00434FE8"/>
    <w:rsid w:val="004350D3"/>
    <w:rsid w:val="00435111"/>
    <w:rsid w:val="00435564"/>
    <w:rsid w:val="0043581F"/>
    <w:rsid w:val="004359C5"/>
    <w:rsid w:val="00435B86"/>
    <w:rsid w:val="00435BB3"/>
    <w:rsid w:val="00435C38"/>
    <w:rsid w:val="00436076"/>
    <w:rsid w:val="00436159"/>
    <w:rsid w:val="00436207"/>
    <w:rsid w:val="004362B2"/>
    <w:rsid w:val="004362CF"/>
    <w:rsid w:val="0043649B"/>
    <w:rsid w:val="00436713"/>
    <w:rsid w:val="00436E4A"/>
    <w:rsid w:val="00437047"/>
    <w:rsid w:val="00437111"/>
    <w:rsid w:val="0043712C"/>
    <w:rsid w:val="004372BB"/>
    <w:rsid w:val="00437307"/>
    <w:rsid w:val="00437484"/>
    <w:rsid w:val="00437760"/>
    <w:rsid w:val="00437DBD"/>
    <w:rsid w:val="00437E91"/>
    <w:rsid w:val="00437EA0"/>
    <w:rsid w:val="004404D5"/>
    <w:rsid w:val="004404DE"/>
    <w:rsid w:val="004404EA"/>
    <w:rsid w:val="00440836"/>
    <w:rsid w:val="00440875"/>
    <w:rsid w:val="00440887"/>
    <w:rsid w:val="00440ADE"/>
    <w:rsid w:val="00440C85"/>
    <w:rsid w:val="00440EB1"/>
    <w:rsid w:val="00441371"/>
    <w:rsid w:val="0044139A"/>
    <w:rsid w:val="00441561"/>
    <w:rsid w:val="0044170D"/>
    <w:rsid w:val="00441723"/>
    <w:rsid w:val="004419EE"/>
    <w:rsid w:val="00441A9F"/>
    <w:rsid w:val="00441BE6"/>
    <w:rsid w:val="00441E5D"/>
    <w:rsid w:val="00441FF0"/>
    <w:rsid w:val="00442119"/>
    <w:rsid w:val="0044213B"/>
    <w:rsid w:val="0044221C"/>
    <w:rsid w:val="004425C8"/>
    <w:rsid w:val="004425D6"/>
    <w:rsid w:val="004427A4"/>
    <w:rsid w:val="00442A6B"/>
    <w:rsid w:val="00442C2E"/>
    <w:rsid w:val="00442C7A"/>
    <w:rsid w:val="00442EE7"/>
    <w:rsid w:val="00442F4B"/>
    <w:rsid w:val="0044355A"/>
    <w:rsid w:val="0044360F"/>
    <w:rsid w:val="00443886"/>
    <w:rsid w:val="004439CE"/>
    <w:rsid w:val="00443E52"/>
    <w:rsid w:val="00443FD3"/>
    <w:rsid w:val="00444221"/>
    <w:rsid w:val="00444703"/>
    <w:rsid w:val="004449FE"/>
    <w:rsid w:val="00444AF5"/>
    <w:rsid w:val="00444CC0"/>
    <w:rsid w:val="00444E99"/>
    <w:rsid w:val="0044513D"/>
    <w:rsid w:val="0044533B"/>
    <w:rsid w:val="00445364"/>
    <w:rsid w:val="004453A6"/>
    <w:rsid w:val="0044567F"/>
    <w:rsid w:val="004456B3"/>
    <w:rsid w:val="004458BA"/>
    <w:rsid w:val="00445A13"/>
    <w:rsid w:val="00445B6D"/>
    <w:rsid w:val="00445C8B"/>
    <w:rsid w:val="00445D83"/>
    <w:rsid w:val="00445E2D"/>
    <w:rsid w:val="004460A4"/>
    <w:rsid w:val="0044614C"/>
    <w:rsid w:val="004461E5"/>
    <w:rsid w:val="0044623F"/>
    <w:rsid w:val="0044630B"/>
    <w:rsid w:val="00446643"/>
    <w:rsid w:val="00446A97"/>
    <w:rsid w:val="00446CB5"/>
    <w:rsid w:val="00446DF2"/>
    <w:rsid w:val="00446F9E"/>
    <w:rsid w:val="00447088"/>
    <w:rsid w:val="00447093"/>
    <w:rsid w:val="00447507"/>
    <w:rsid w:val="00447689"/>
    <w:rsid w:val="004477E5"/>
    <w:rsid w:val="0044785A"/>
    <w:rsid w:val="00447A54"/>
    <w:rsid w:val="00447C5B"/>
    <w:rsid w:val="00447E5C"/>
    <w:rsid w:val="00447ED9"/>
    <w:rsid w:val="004504F2"/>
    <w:rsid w:val="0045051A"/>
    <w:rsid w:val="00450780"/>
    <w:rsid w:val="00450BE6"/>
    <w:rsid w:val="00450C45"/>
    <w:rsid w:val="00450F7F"/>
    <w:rsid w:val="0045117B"/>
    <w:rsid w:val="004511D1"/>
    <w:rsid w:val="004518A9"/>
    <w:rsid w:val="004518F1"/>
    <w:rsid w:val="00451962"/>
    <w:rsid w:val="00451990"/>
    <w:rsid w:val="00451B6B"/>
    <w:rsid w:val="00451E5A"/>
    <w:rsid w:val="00451F2F"/>
    <w:rsid w:val="00452049"/>
    <w:rsid w:val="004521B2"/>
    <w:rsid w:val="0045230E"/>
    <w:rsid w:val="00452462"/>
    <w:rsid w:val="00452BBB"/>
    <w:rsid w:val="00452BE6"/>
    <w:rsid w:val="00452D28"/>
    <w:rsid w:val="00452D39"/>
    <w:rsid w:val="00452EA9"/>
    <w:rsid w:val="00452F90"/>
    <w:rsid w:val="00453168"/>
    <w:rsid w:val="0045330D"/>
    <w:rsid w:val="00453679"/>
    <w:rsid w:val="00453D55"/>
    <w:rsid w:val="00453DDF"/>
    <w:rsid w:val="00453E55"/>
    <w:rsid w:val="004542A7"/>
    <w:rsid w:val="004543F5"/>
    <w:rsid w:val="0045444A"/>
    <w:rsid w:val="00454593"/>
    <w:rsid w:val="004545BF"/>
    <w:rsid w:val="004547E7"/>
    <w:rsid w:val="00454975"/>
    <w:rsid w:val="00454A0B"/>
    <w:rsid w:val="00454C51"/>
    <w:rsid w:val="00454DE6"/>
    <w:rsid w:val="00454E1C"/>
    <w:rsid w:val="00454F25"/>
    <w:rsid w:val="00455210"/>
    <w:rsid w:val="00455259"/>
    <w:rsid w:val="004552BC"/>
    <w:rsid w:val="004553DA"/>
    <w:rsid w:val="00455564"/>
    <w:rsid w:val="0045566C"/>
    <w:rsid w:val="004557AB"/>
    <w:rsid w:val="0045581E"/>
    <w:rsid w:val="0045589D"/>
    <w:rsid w:val="00455ACB"/>
    <w:rsid w:val="00455DE3"/>
    <w:rsid w:val="00455DE7"/>
    <w:rsid w:val="004560C5"/>
    <w:rsid w:val="0045615A"/>
    <w:rsid w:val="004561B3"/>
    <w:rsid w:val="00456733"/>
    <w:rsid w:val="0045689A"/>
    <w:rsid w:val="004568FB"/>
    <w:rsid w:val="00456B99"/>
    <w:rsid w:val="00456E95"/>
    <w:rsid w:val="00456F29"/>
    <w:rsid w:val="0045712F"/>
    <w:rsid w:val="0045716B"/>
    <w:rsid w:val="0045732D"/>
    <w:rsid w:val="0045749B"/>
    <w:rsid w:val="00457702"/>
    <w:rsid w:val="00457793"/>
    <w:rsid w:val="004577A2"/>
    <w:rsid w:val="00457A80"/>
    <w:rsid w:val="00457B36"/>
    <w:rsid w:val="00457CD4"/>
    <w:rsid w:val="00457E9D"/>
    <w:rsid w:val="0046008C"/>
    <w:rsid w:val="00460229"/>
    <w:rsid w:val="0046037E"/>
    <w:rsid w:val="004604B1"/>
    <w:rsid w:val="0046059D"/>
    <w:rsid w:val="004605D7"/>
    <w:rsid w:val="00460642"/>
    <w:rsid w:val="00460AA8"/>
    <w:rsid w:val="00460F0E"/>
    <w:rsid w:val="004610A5"/>
    <w:rsid w:val="004612B9"/>
    <w:rsid w:val="004615C2"/>
    <w:rsid w:val="0046173D"/>
    <w:rsid w:val="00461783"/>
    <w:rsid w:val="004619D1"/>
    <w:rsid w:val="004619DD"/>
    <w:rsid w:val="00461A20"/>
    <w:rsid w:val="00461EF6"/>
    <w:rsid w:val="00461FB2"/>
    <w:rsid w:val="0046211B"/>
    <w:rsid w:val="00462139"/>
    <w:rsid w:val="004621E0"/>
    <w:rsid w:val="004622FD"/>
    <w:rsid w:val="00462403"/>
    <w:rsid w:val="004627AD"/>
    <w:rsid w:val="004627F7"/>
    <w:rsid w:val="00462973"/>
    <w:rsid w:val="00462A22"/>
    <w:rsid w:val="00462B7C"/>
    <w:rsid w:val="00462BB6"/>
    <w:rsid w:val="00462D1A"/>
    <w:rsid w:val="00462F98"/>
    <w:rsid w:val="004633EB"/>
    <w:rsid w:val="0046376E"/>
    <w:rsid w:val="004637D8"/>
    <w:rsid w:val="00463940"/>
    <w:rsid w:val="00463C2B"/>
    <w:rsid w:val="00463DAA"/>
    <w:rsid w:val="00463F04"/>
    <w:rsid w:val="0046407A"/>
    <w:rsid w:val="004642E8"/>
    <w:rsid w:val="004642F6"/>
    <w:rsid w:val="00464593"/>
    <w:rsid w:val="00464662"/>
    <w:rsid w:val="00464681"/>
    <w:rsid w:val="00464BCD"/>
    <w:rsid w:val="00464D2D"/>
    <w:rsid w:val="00464E06"/>
    <w:rsid w:val="00464F93"/>
    <w:rsid w:val="0046529E"/>
    <w:rsid w:val="0046534C"/>
    <w:rsid w:val="00465592"/>
    <w:rsid w:val="004656F3"/>
    <w:rsid w:val="004658AF"/>
    <w:rsid w:val="00465A8E"/>
    <w:rsid w:val="00465AB5"/>
    <w:rsid w:val="00465B6B"/>
    <w:rsid w:val="00465C0C"/>
    <w:rsid w:val="00465C80"/>
    <w:rsid w:val="00465D4E"/>
    <w:rsid w:val="00465E87"/>
    <w:rsid w:val="004660F2"/>
    <w:rsid w:val="004661BA"/>
    <w:rsid w:val="004662E2"/>
    <w:rsid w:val="004663A7"/>
    <w:rsid w:val="00466665"/>
    <w:rsid w:val="00466691"/>
    <w:rsid w:val="004666EA"/>
    <w:rsid w:val="0046670D"/>
    <w:rsid w:val="00466819"/>
    <w:rsid w:val="00466ADC"/>
    <w:rsid w:val="00466D40"/>
    <w:rsid w:val="00466D41"/>
    <w:rsid w:val="00466E03"/>
    <w:rsid w:val="00466FE0"/>
    <w:rsid w:val="00467221"/>
    <w:rsid w:val="0046739F"/>
    <w:rsid w:val="004676E5"/>
    <w:rsid w:val="004676E9"/>
    <w:rsid w:val="004676EF"/>
    <w:rsid w:val="00467703"/>
    <w:rsid w:val="0046790C"/>
    <w:rsid w:val="00467A32"/>
    <w:rsid w:val="00467A7E"/>
    <w:rsid w:val="00467E2A"/>
    <w:rsid w:val="00467EDB"/>
    <w:rsid w:val="00467F96"/>
    <w:rsid w:val="0047006D"/>
    <w:rsid w:val="0047029F"/>
    <w:rsid w:val="0047031E"/>
    <w:rsid w:val="00470758"/>
    <w:rsid w:val="004707CD"/>
    <w:rsid w:val="00470A76"/>
    <w:rsid w:val="00470B00"/>
    <w:rsid w:val="00470B3E"/>
    <w:rsid w:val="00470C45"/>
    <w:rsid w:val="00470EAE"/>
    <w:rsid w:val="00470F16"/>
    <w:rsid w:val="00470F5F"/>
    <w:rsid w:val="004712AD"/>
    <w:rsid w:val="0047137C"/>
    <w:rsid w:val="004717A1"/>
    <w:rsid w:val="004717D7"/>
    <w:rsid w:val="004718D0"/>
    <w:rsid w:val="00471D07"/>
    <w:rsid w:val="00471EFD"/>
    <w:rsid w:val="00472152"/>
    <w:rsid w:val="0047231D"/>
    <w:rsid w:val="004724EF"/>
    <w:rsid w:val="004726A7"/>
    <w:rsid w:val="00472933"/>
    <w:rsid w:val="0047298A"/>
    <w:rsid w:val="00472998"/>
    <w:rsid w:val="00472D0C"/>
    <w:rsid w:val="00472D16"/>
    <w:rsid w:val="0047305A"/>
    <w:rsid w:val="00473111"/>
    <w:rsid w:val="00473319"/>
    <w:rsid w:val="004734E5"/>
    <w:rsid w:val="004734F1"/>
    <w:rsid w:val="00473820"/>
    <w:rsid w:val="004739B8"/>
    <w:rsid w:val="00473A5E"/>
    <w:rsid w:val="00473ADA"/>
    <w:rsid w:val="00473C79"/>
    <w:rsid w:val="00473FD6"/>
    <w:rsid w:val="0047408D"/>
    <w:rsid w:val="004741A2"/>
    <w:rsid w:val="00474428"/>
    <w:rsid w:val="004744F9"/>
    <w:rsid w:val="004745B5"/>
    <w:rsid w:val="0047480A"/>
    <w:rsid w:val="00474A14"/>
    <w:rsid w:val="00474BE9"/>
    <w:rsid w:val="00474C31"/>
    <w:rsid w:val="00474D1B"/>
    <w:rsid w:val="00474DE0"/>
    <w:rsid w:val="00475082"/>
    <w:rsid w:val="0047515E"/>
    <w:rsid w:val="0047521E"/>
    <w:rsid w:val="00475524"/>
    <w:rsid w:val="00475766"/>
    <w:rsid w:val="00475AF6"/>
    <w:rsid w:val="00475E6F"/>
    <w:rsid w:val="00475ED7"/>
    <w:rsid w:val="00475F8F"/>
    <w:rsid w:val="004760C7"/>
    <w:rsid w:val="004761D0"/>
    <w:rsid w:val="004765D8"/>
    <w:rsid w:val="0047698D"/>
    <w:rsid w:val="00476E4A"/>
    <w:rsid w:val="004778F4"/>
    <w:rsid w:val="00477A2D"/>
    <w:rsid w:val="00477B97"/>
    <w:rsid w:val="00477BF8"/>
    <w:rsid w:val="00477D6A"/>
    <w:rsid w:val="00477E9A"/>
    <w:rsid w:val="00480167"/>
    <w:rsid w:val="00480394"/>
    <w:rsid w:val="004804F6"/>
    <w:rsid w:val="004807D2"/>
    <w:rsid w:val="00480886"/>
    <w:rsid w:val="004809A0"/>
    <w:rsid w:val="00480A6E"/>
    <w:rsid w:val="00480D1F"/>
    <w:rsid w:val="0048110C"/>
    <w:rsid w:val="0048113C"/>
    <w:rsid w:val="00481173"/>
    <w:rsid w:val="0048125F"/>
    <w:rsid w:val="0048171D"/>
    <w:rsid w:val="004819FD"/>
    <w:rsid w:val="00481A2F"/>
    <w:rsid w:val="00481B65"/>
    <w:rsid w:val="00481D43"/>
    <w:rsid w:val="00481DCE"/>
    <w:rsid w:val="00481DE5"/>
    <w:rsid w:val="00482000"/>
    <w:rsid w:val="00482002"/>
    <w:rsid w:val="00482117"/>
    <w:rsid w:val="004821DE"/>
    <w:rsid w:val="00482270"/>
    <w:rsid w:val="00482302"/>
    <w:rsid w:val="00482355"/>
    <w:rsid w:val="004825AD"/>
    <w:rsid w:val="00482607"/>
    <w:rsid w:val="0048261C"/>
    <w:rsid w:val="0048271A"/>
    <w:rsid w:val="004828ED"/>
    <w:rsid w:val="00482989"/>
    <w:rsid w:val="00482B0F"/>
    <w:rsid w:val="00482B56"/>
    <w:rsid w:val="00482C98"/>
    <w:rsid w:val="00482CF9"/>
    <w:rsid w:val="00482FFE"/>
    <w:rsid w:val="00483062"/>
    <w:rsid w:val="00483228"/>
    <w:rsid w:val="00483299"/>
    <w:rsid w:val="004835FF"/>
    <w:rsid w:val="004836A3"/>
    <w:rsid w:val="004836E9"/>
    <w:rsid w:val="004836EC"/>
    <w:rsid w:val="0048377D"/>
    <w:rsid w:val="004839A9"/>
    <w:rsid w:val="00483AD7"/>
    <w:rsid w:val="00483B89"/>
    <w:rsid w:val="00483E80"/>
    <w:rsid w:val="004841C6"/>
    <w:rsid w:val="0048437C"/>
    <w:rsid w:val="004843C7"/>
    <w:rsid w:val="004843DA"/>
    <w:rsid w:val="0048450E"/>
    <w:rsid w:val="0048470F"/>
    <w:rsid w:val="00484803"/>
    <w:rsid w:val="00484D21"/>
    <w:rsid w:val="00484E57"/>
    <w:rsid w:val="00484ECF"/>
    <w:rsid w:val="00484F29"/>
    <w:rsid w:val="0048500F"/>
    <w:rsid w:val="00485041"/>
    <w:rsid w:val="004851ED"/>
    <w:rsid w:val="00485484"/>
    <w:rsid w:val="0048550C"/>
    <w:rsid w:val="004855FA"/>
    <w:rsid w:val="0048576C"/>
    <w:rsid w:val="0048596C"/>
    <w:rsid w:val="00485A45"/>
    <w:rsid w:val="00485A87"/>
    <w:rsid w:val="00485C38"/>
    <w:rsid w:val="00485D85"/>
    <w:rsid w:val="00485D9E"/>
    <w:rsid w:val="00485DB2"/>
    <w:rsid w:val="00485F44"/>
    <w:rsid w:val="00485FB3"/>
    <w:rsid w:val="00486121"/>
    <w:rsid w:val="00486691"/>
    <w:rsid w:val="00486733"/>
    <w:rsid w:val="00486890"/>
    <w:rsid w:val="00486A18"/>
    <w:rsid w:val="00486A54"/>
    <w:rsid w:val="00486FA7"/>
    <w:rsid w:val="00486FC5"/>
    <w:rsid w:val="0048703F"/>
    <w:rsid w:val="00487613"/>
    <w:rsid w:val="004878C4"/>
    <w:rsid w:val="0048791A"/>
    <w:rsid w:val="00487A61"/>
    <w:rsid w:val="00487AE3"/>
    <w:rsid w:val="00487B8D"/>
    <w:rsid w:val="00487DCE"/>
    <w:rsid w:val="00487F96"/>
    <w:rsid w:val="0049004D"/>
    <w:rsid w:val="0049034A"/>
    <w:rsid w:val="004903DF"/>
    <w:rsid w:val="0049043E"/>
    <w:rsid w:val="00490717"/>
    <w:rsid w:val="00490B1D"/>
    <w:rsid w:val="004913A8"/>
    <w:rsid w:val="004913F1"/>
    <w:rsid w:val="0049181A"/>
    <w:rsid w:val="00491982"/>
    <w:rsid w:val="00491A7A"/>
    <w:rsid w:val="00491C82"/>
    <w:rsid w:val="00491DF8"/>
    <w:rsid w:val="00491E25"/>
    <w:rsid w:val="00491ED0"/>
    <w:rsid w:val="0049221C"/>
    <w:rsid w:val="004926ED"/>
    <w:rsid w:val="0049275D"/>
    <w:rsid w:val="0049280B"/>
    <w:rsid w:val="004928BB"/>
    <w:rsid w:val="00492D09"/>
    <w:rsid w:val="00492D94"/>
    <w:rsid w:val="004930F1"/>
    <w:rsid w:val="004933D4"/>
    <w:rsid w:val="004933DE"/>
    <w:rsid w:val="00493673"/>
    <w:rsid w:val="00493B3E"/>
    <w:rsid w:val="00493B7C"/>
    <w:rsid w:val="00493F21"/>
    <w:rsid w:val="00493F9F"/>
    <w:rsid w:val="00494353"/>
    <w:rsid w:val="00494578"/>
    <w:rsid w:val="00494883"/>
    <w:rsid w:val="00494E4C"/>
    <w:rsid w:val="00494EA0"/>
    <w:rsid w:val="00494EAB"/>
    <w:rsid w:val="0049511E"/>
    <w:rsid w:val="004952DD"/>
    <w:rsid w:val="004953CB"/>
    <w:rsid w:val="004955E8"/>
    <w:rsid w:val="00495810"/>
    <w:rsid w:val="00495A9C"/>
    <w:rsid w:val="00495C44"/>
    <w:rsid w:val="00495CC7"/>
    <w:rsid w:val="00495CF1"/>
    <w:rsid w:val="00495EE5"/>
    <w:rsid w:val="00495FDA"/>
    <w:rsid w:val="00496007"/>
    <w:rsid w:val="0049606D"/>
    <w:rsid w:val="004960D8"/>
    <w:rsid w:val="0049615A"/>
    <w:rsid w:val="004963BF"/>
    <w:rsid w:val="0049654E"/>
    <w:rsid w:val="00496744"/>
    <w:rsid w:val="00496976"/>
    <w:rsid w:val="004969C7"/>
    <w:rsid w:val="00496B8B"/>
    <w:rsid w:val="00496C16"/>
    <w:rsid w:val="00496DC7"/>
    <w:rsid w:val="00496E0F"/>
    <w:rsid w:val="00496EAB"/>
    <w:rsid w:val="00497303"/>
    <w:rsid w:val="00497400"/>
    <w:rsid w:val="00497530"/>
    <w:rsid w:val="004977A6"/>
    <w:rsid w:val="0049798F"/>
    <w:rsid w:val="00497A3B"/>
    <w:rsid w:val="00497C53"/>
    <w:rsid w:val="00497D10"/>
    <w:rsid w:val="00497D67"/>
    <w:rsid w:val="004A018B"/>
    <w:rsid w:val="004A01D9"/>
    <w:rsid w:val="004A0444"/>
    <w:rsid w:val="004A08F1"/>
    <w:rsid w:val="004A095A"/>
    <w:rsid w:val="004A0B0E"/>
    <w:rsid w:val="004A0C2D"/>
    <w:rsid w:val="004A0DD7"/>
    <w:rsid w:val="004A11E0"/>
    <w:rsid w:val="004A1330"/>
    <w:rsid w:val="004A16E2"/>
    <w:rsid w:val="004A16F9"/>
    <w:rsid w:val="004A1A04"/>
    <w:rsid w:val="004A1A5B"/>
    <w:rsid w:val="004A2260"/>
    <w:rsid w:val="004A2267"/>
    <w:rsid w:val="004A22E7"/>
    <w:rsid w:val="004A25B2"/>
    <w:rsid w:val="004A26AC"/>
    <w:rsid w:val="004A27C1"/>
    <w:rsid w:val="004A28CF"/>
    <w:rsid w:val="004A2900"/>
    <w:rsid w:val="004A33A7"/>
    <w:rsid w:val="004A3645"/>
    <w:rsid w:val="004A3794"/>
    <w:rsid w:val="004A381D"/>
    <w:rsid w:val="004A394D"/>
    <w:rsid w:val="004A3A02"/>
    <w:rsid w:val="004A3B9C"/>
    <w:rsid w:val="004A3E10"/>
    <w:rsid w:val="004A3FD1"/>
    <w:rsid w:val="004A3FD9"/>
    <w:rsid w:val="004A47D8"/>
    <w:rsid w:val="004A4891"/>
    <w:rsid w:val="004A4BFC"/>
    <w:rsid w:val="004A4CCA"/>
    <w:rsid w:val="004A4CE7"/>
    <w:rsid w:val="004A4D2F"/>
    <w:rsid w:val="004A4DD9"/>
    <w:rsid w:val="004A4E7D"/>
    <w:rsid w:val="004A4F10"/>
    <w:rsid w:val="004A4F67"/>
    <w:rsid w:val="004A4F8D"/>
    <w:rsid w:val="004A4FB7"/>
    <w:rsid w:val="004A5464"/>
    <w:rsid w:val="004A56DB"/>
    <w:rsid w:val="004A5735"/>
    <w:rsid w:val="004A5A89"/>
    <w:rsid w:val="004A5AB6"/>
    <w:rsid w:val="004A5B8A"/>
    <w:rsid w:val="004A5D57"/>
    <w:rsid w:val="004A6273"/>
    <w:rsid w:val="004A6333"/>
    <w:rsid w:val="004A6489"/>
    <w:rsid w:val="004A6694"/>
    <w:rsid w:val="004A66BC"/>
    <w:rsid w:val="004A67CC"/>
    <w:rsid w:val="004A67FF"/>
    <w:rsid w:val="004A6C90"/>
    <w:rsid w:val="004A6D2D"/>
    <w:rsid w:val="004A7031"/>
    <w:rsid w:val="004A711E"/>
    <w:rsid w:val="004A7305"/>
    <w:rsid w:val="004A73E6"/>
    <w:rsid w:val="004A73F0"/>
    <w:rsid w:val="004A77A3"/>
    <w:rsid w:val="004A7A08"/>
    <w:rsid w:val="004A7A42"/>
    <w:rsid w:val="004A7BB8"/>
    <w:rsid w:val="004A7E56"/>
    <w:rsid w:val="004A7E5E"/>
    <w:rsid w:val="004A7FCD"/>
    <w:rsid w:val="004B01E6"/>
    <w:rsid w:val="004B02CD"/>
    <w:rsid w:val="004B0465"/>
    <w:rsid w:val="004B04B7"/>
    <w:rsid w:val="004B07B9"/>
    <w:rsid w:val="004B09EE"/>
    <w:rsid w:val="004B0C89"/>
    <w:rsid w:val="004B0DEA"/>
    <w:rsid w:val="004B103E"/>
    <w:rsid w:val="004B10E7"/>
    <w:rsid w:val="004B115F"/>
    <w:rsid w:val="004B12F1"/>
    <w:rsid w:val="004B13B9"/>
    <w:rsid w:val="004B150B"/>
    <w:rsid w:val="004B1546"/>
    <w:rsid w:val="004B15A7"/>
    <w:rsid w:val="004B1787"/>
    <w:rsid w:val="004B1952"/>
    <w:rsid w:val="004B1A20"/>
    <w:rsid w:val="004B1CC2"/>
    <w:rsid w:val="004B1CEF"/>
    <w:rsid w:val="004B1FFD"/>
    <w:rsid w:val="004B2065"/>
    <w:rsid w:val="004B226A"/>
    <w:rsid w:val="004B246F"/>
    <w:rsid w:val="004B24D3"/>
    <w:rsid w:val="004B254D"/>
    <w:rsid w:val="004B28F6"/>
    <w:rsid w:val="004B2974"/>
    <w:rsid w:val="004B29EB"/>
    <w:rsid w:val="004B2CDB"/>
    <w:rsid w:val="004B2D32"/>
    <w:rsid w:val="004B2EAE"/>
    <w:rsid w:val="004B31DC"/>
    <w:rsid w:val="004B329A"/>
    <w:rsid w:val="004B3354"/>
    <w:rsid w:val="004B347B"/>
    <w:rsid w:val="004B34B5"/>
    <w:rsid w:val="004B34D1"/>
    <w:rsid w:val="004B37AD"/>
    <w:rsid w:val="004B3869"/>
    <w:rsid w:val="004B3B21"/>
    <w:rsid w:val="004B3EC1"/>
    <w:rsid w:val="004B3EDD"/>
    <w:rsid w:val="004B40DE"/>
    <w:rsid w:val="004B41D1"/>
    <w:rsid w:val="004B4707"/>
    <w:rsid w:val="004B470E"/>
    <w:rsid w:val="004B48AE"/>
    <w:rsid w:val="004B4D37"/>
    <w:rsid w:val="004B4E2B"/>
    <w:rsid w:val="004B502E"/>
    <w:rsid w:val="004B508A"/>
    <w:rsid w:val="004B5104"/>
    <w:rsid w:val="004B5137"/>
    <w:rsid w:val="004B531F"/>
    <w:rsid w:val="004B5726"/>
    <w:rsid w:val="004B5728"/>
    <w:rsid w:val="004B584C"/>
    <w:rsid w:val="004B58D3"/>
    <w:rsid w:val="004B5AC0"/>
    <w:rsid w:val="004B5E30"/>
    <w:rsid w:val="004B5FAF"/>
    <w:rsid w:val="004B5FB7"/>
    <w:rsid w:val="004B607A"/>
    <w:rsid w:val="004B60CF"/>
    <w:rsid w:val="004B6395"/>
    <w:rsid w:val="004B662F"/>
    <w:rsid w:val="004B6657"/>
    <w:rsid w:val="004B67EF"/>
    <w:rsid w:val="004B67F2"/>
    <w:rsid w:val="004B68FD"/>
    <w:rsid w:val="004B69B1"/>
    <w:rsid w:val="004B6B7E"/>
    <w:rsid w:val="004B6BA0"/>
    <w:rsid w:val="004B6C16"/>
    <w:rsid w:val="004B6CB0"/>
    <w:rsid w:val="004B6DCB"/>
    <w:rsid w:val="004B6F41"/>
    <w:rsid w:val="004B767D"/>
    <w:rsid w:val="004B7998"/>
    <w:rsid w:val="004B7A80"/>
    <w:rsid w:val="004B7BD3"/>
    <w:rsid w:val="004B7CFB"/>
    <w:rsid w:val="004B7DC0"/>
    <w:rsid w:val="004C007E"/>
    <w:rsid w:val="004C012F"/>
    <w:rsid w:val="004C0181"/>
    <w:rsid w:val="004C01D5"/>
    <w:rsid w:val="004C0218"/>
    <w:rsid w:val="004C03D6"/>
    <w:rsid w:val="004C0429"/>
    <w:rsid w:val="004C066F"/>
    <w:rsid w:val="004C083E"/>
    <w:rsid w:val="004C0A10"/>
    <w:rsid w:val="004C0A39"/>
    <w:rsid w:val="004C0AD8"/>
    <w:rsid w:val="004C0F19"/>
    <w:rsid w:val="004C0FBF"/>
    <w:rsid w:val="004C101C"/>
    <w:rsid w:val="004C107D"/>
    <w:rsid w:val="004C11E0"/>
    <w:rsid w:val="004C1226"/>
    <w:rsid w:val="004C1650"/>
    <w:rsid w:val="004C1757"/>
    <w:rsid w:val="004C1D62"/>
    <w:rsid w:val="004C1F28"/>
    <w:rsid w:val="004C2230"/>
    <w:rsid w:val="004C26C3"/>
    <w:rsid w:val="004C28EA"/>
    <w:rsid w:val="004C293B"/>
    <w:rsid w:val="004C2A77"/>
    <w:rsid w:val="004C2B84"/>
    <w:rsid w:val="004C2C07"/>
    <w:rsid w:val="004C2C4D"/>
    <w:rsid w:val="004C2CE6"/>
    <w:rsid w:val="004C2D4D"/>
    <w:rsid w:val="004C30E7"/>
    <w:rsid w:val="004C32AF"/>
    <w:rsid w:val="004C32B5"/>
    <w:rsid w:val="004C34F9"/>
    <w:rsid w:val="004C35B3"/>
    <w:rsid w:val="004C3692"/>
    <w:rsid w:val="004C3750"/>
    <w:rsid w:val="004C3797"/>
    <w:rsid w:val="004C38E8"/>
    <w:rsid w:val="004C3960"/>
    <w:rsid w:val="004C3A25"/>
    <w:rsid w:val="004C3F4B"/>
    <w:rsid w:val="004C408D"/>
    <w:rsid w:val="004C455C"/>
    <w:rsid w:val="004C482B"/>
    <w:rsid w:val="004C4FAA"/>
    <w:rsid w:val="004C5003"/>
    <w:rsid w:val="004C52E5"/>
    <w:rsid w:val="004C53AF"/>
    <w:rsid w:val="004C53E8"/>
    <w:rsid w:val="004C5623"/>
    <w:rsid w:val="004C57DB"/>
    <w:rsid w:val="004C5814"/>
    <w:rsid w:val="004C5966"/>
    <w:rsid w:val="004C5D57"/>
    <w:rsid w:val="004C5E08"/>
    <w:rsid w:val="004C61FA"/>
    <w:rsid w:val="004C6688"/>
    <w:rsid w:val="004C676D"/>
    <w:rsid w:val="004C68E7"/>
    <w:rsid w:val="004C6936"/>
    <w:rsid w:val="004C6A00"/>
    <w:rsid w:val="004C6B0E"/>
    <w:rsid w:val="004C6B7E"/>
    <w:rsid w:val="004C6EB6"/>
    <w:rsid w:val="004C6F18"/>
    <w:rsid w:val="004C6FBD"/>
    <w:rsid w:val="004C7152"/>
    <w:rsid w:val="004C721E"/>
    <w:rsid w:val="004C7337"/>
    <w:rsid w:val="004C7370"/>
    <w:rsid w:val="004C7521"/>
    <w:rsid w:val="004C7584"/>
    <w:rsid w:val="004C75E2"/>
    <w:rsid w:val="004C7640"/>
    <w:rsid w:val="004C7A2B"/>
    <w:rsid w:val="004C7DA8"/>
    <w:rsid w:val="004C7DC5"/>
    <w:rsid w:val="004C7DC8"/>
    <w:rsid w:val="004C7FCF"/>
    <w:rsid w:val="004D01F2"/>
    <w:rsid w:val="004D028B"/>
    <w:rsid w:val="004D0316"/>
    <w:rsid w:val="004D034E"/>
    <w:rsid w:val="004D056C"/>
    <w:rsid w:val="004D058D"/>
    <w:rsid w:val="004D085E"/>
    <w:rsid w:val="004D0901"/>
    <w:rsid w:val="004D09BB"/>
    <w:rsid w:val="004D0E99"/>
    <w:rsid w:val="004D0FCD"/>
    <w:rsid w:val="004D1272"/>
    <w:rsid w:val="004D127A"/>
    <w:rsid w:val="004D15DC"/>
    <w:rsid w:val="004D1604"/>
    <w:rsid w:val="004D16A4"/>
    <w:rsid w:val="004D16C0"/>
    <w:rsid w:val="004D1AF8"/>
    <w:rsid w:val="004D1B8E"/>
    <w:rsid w:val="004D1CAD"/>
    <w:rsid w:val="004D1CBB"/>
    <w:rsid w:val="004D1CC0"/>
    <w:rsid w:val="004D1DD7"/>
    <w:rsid w:val="004D1E88"/>
    <w:rsid w:val="004D2070"/>
    <w:rsid w:val="004D20AB"/>
    <w:rsid w:val="004D21EE"/>
    <w:rsid w:val="004D2478"/>
    <w:rsid w:val="004D265D"/>
    <w:rsid w:val="004D2764"/>
    <w:rsid w:val="004D27FA"/>
    <w:rsid w:val="004D28CE"/>
    <w:rsid w:val="004D2D8E"/>
    <w:rsid w:val="004D2EEE"/>
    <w:rsid w:val="004D31AE"/>
    <w:rsid w:val="004D33D7"/>
    <w:rsid w:val="004D3571"/>
    <w:rsid w:val="004D35EA"/>
    <w:rsid w:val="004D365A"/>
    <w:rsid w:val="004D38FA"/>
    <w:rsid w:val="004D3967"/>
    <w:rsid w:val="004D3BDE"/>
    <w:rsid w:val="004D3D6B"/>
    <w:rsid w:val="004D3E6F"/>
    <w:rsid w:val="004D4014"/>
    <w:rsid w:val="004D420E"/>
    <w:rsid w:val="004D4250"/>
    <w:rsid w:val="004D45C4"/>
    <w:rsid w:val="004D4D1D"/>
    <w:rsid w:val="004D4DAB"/>
    <w:rsid w:val="004D514D"/>
    <w:rsid w:val="004D532E"/>
    <w:rsid w:val="004D53A5"/>
    <w:rsid w:val="004D55B6"/>
    <w:rsid w:val="004D5647"/>
    <w:rsid w:val="004D576A"/>
    <w:rsid w:val="004D57B2"/>
    <w:rsid w:val="004D5976"/>
    <w:rsid w:val="004D5C09"/>
    <w:rsid w:val="004D5ED4"/>
    <w:rsid w:val="004D5F46"/>
    <w:rsid w:val="004D605B"/>
    <w:rsid w:val="004D606E"/>
    <w:rsid w:val="004D65C6"/>
    <w:rsid w:val="004D677E"/>
    <w:rsid w:val="004D6A40"/>
    <w:rsid w:val="004D6BBE"/>
    <w:rsid w:val="004D6D27"/>
    <w:rsid w:val="004D6FBD"/>
    <w:rsid w:val="004D7451"/>
    <w:rsid w:val="004D748D"/>
    <w:rsid w:val="004D753F"/>
    <w:rsid w:val="004D7730"/>
    <w:rsid w:val="004D7741"/>
    <w:rsid w:val="004D79B9"/>
    <w:rsid w:val="004D7AC2"/>
    <w:rsid w:val="004D7B1A"/>
    <w:rsid w:val="004D7B9C"/>
    <w:rsid w:val="004D7E6C"/>
    <w:rsid w:val="004D7E6F"/>
    <w:rsid w:val="004D7F14"/>
    <w:rsid w:val="004E0474"/>
    <w:rsid w:val="004E05ED"/>
    <w:rsid w:val="004E0851"/>
    <w:rsid w:val="004E08FE"/>
    <w:rsid w:val="004E0BC3"/>
    <w:rsid w:val="004E0C73"/>
    <w:rsid w:val="004E0D9E"/>
    <w:rsid w:val="004E0E5D"/>
    <w:rsid w:val="004E0EA1"/>
    <w:rsid w:val="004E0F1A"/>
    <w:rsid w:val="004E1544"/>
    <w:rsid w:val="004E165F"/>
    <w:rsid w:val="004E16A7"/>
    <w:rsid w:val="004E192E"/>
    <w:rsid w:val="004E1977"/>
    <w:rsid w:val="004E19D5"/>
    <w:rsid w:val="004E214A"/>
    <w:rsid w:val="004E22A0"/>
    <w:rsid w:val="004E2495"/>
    <w:rsid w:val="004E24B0"/>
    <w:rsid w:val="004E27CE"/>
    <w:rsid w:val="004E2B83"/>
    <w:rsid w:val="004E2D89"/>
    <w:rsid w:val="004E2D98"/>
    <w:rsid w:val="004E2DFA"/>
    <w:rsid w:val="004E3190"/>
    <w:rsid w:val="004E32B7"/>
    <w:rsid w:val="004E3391"/>
    <w:rsid w:val="004E3513"/>
    <w:rsid w:val="004E3873"/>
    <w:rsid w:val="004E3BBE"/>
    <w:rsid w:val="004E3CF4"/>
    <w:rsid w:val="004E4066"/>
    <w:rsid w:val="004E42D1"/>
    <w:rsid w:val="004E450F"/>
    <w:rsid w:val="004E471B"/>
    <w:rsid w:val="004E4757"/>
    <w:rsid w:val="004E47B6"/>
    <w:rsid w:val="004E47DB"/>
    <w:rsid w:val="004E4884"/>
    <w:rsid w:val="004E4A72"/>
    <w:rsid w:val="004E4AE4"/>
    <w:rsid w:val="004E4B88"/>
    <w:rsid w:val="004E4C73"/>
    <w:rsid w:val="004E4C8B"/>
    <w:rsid w:val="004E5010"/>
    <w:rsid w:val="004E51E2"/>
    <w:rsid w:val="004E5A38"/>
    <w:rsid w:val="004E5B63"/>
    <w:rsid w:val="004E615E"/>
    <w:rsid w:val="004E6440"/>
    <w:rsid w:val="004E6476"/>
    <w:rsid w:val="004E64FE"/>
    <w:rsid w:val="004E6C2D"/>
    <w:rsid w:val="004E7098"/>
    <w:rsid w:val="004E7626"/>
    <w:rsid w:val="004E7854"/>
    <w:rsid w:val="004E7AA9"/>
    <w:rsid w:val="004E7ACF"/>
    <w:rsid w:val="004E7C3D"/>
    <w:rsid w:val="004E7DA8"/>
    <w:rsid w:val="004E7DD6"/>
    <w:rsid w:val="004E7DE6"/>
    <w:rsid w:val="004F0044"/>
    <w:rsid w:val="004F00BF"/>
    <w:rsid w:val="004F0171"/>
    <w:rsid w:val="004F0196"/>
    <w:rsid w:val="004F01CC"/>
    <w:rsid w:val="004F022F"/>
    <w:rsid w:val="004F036D"/>
    <w:rsid w:val="004F051A"/>
    <w:rsid w:val="004F078A"/>
    <w:rsid w:val="004F083B"/>
    <w:rsid w:val="004F089F"/>
    <w:rsid w:val="004F0D38"/>
    <w:rsid w:val="004F0F6E"/>
    <w:rsid w:val="004F0F77"/>
    <w:rsid w:val="004F105D"/>
    <w:rsid w:val="004F133B"/>
    <w:rsid w:val="004F16E7"/>
    <w:rsid w:val="004F170D"/>
    <w:rsid w:val="004F1AFC"/>
    <w:rsid w:val="004F1E84"/>
    <w:rsid w:val="004F2150"/>
    <w:rsid w:val="004F2253"/>
    <w:rsid w:val="004F230C"/>
    <w:rsid w:val="004F2913"/>
    <w:rsid w:val="004F2B66"/>
    <w:rsid w:val="004F2C16"/>
    <w:rsid w:val="004F2D65"/>
    <w:rsid w:val="004F2F13"/>
    <w:rsid w:val="004F316F"/>
    <w:rsid w:val="004F3455"/>
    <w:rsid w:val="004F3A48"/>
    <w:rsid w:val="004F3B5F"/>
    <w:rsid w:val="004F3B8A"/>
    <w:rsid w:val="004F3E13"/>
    <w:rsid w:val="004F3EAA"/>
    <w:rsid w:val="004F3ED1"/>
    <w:rsid w:val="004F4042"/>
    <w:rsid w:val="004F40C3"/>
    <w:rsid w:val="004F42E5"/>
    <w:rsid w:val="004F442C"/>
    <w:rsid w:val="004F46B0"/>
    <w:rsid w:val="004F477A"/>
    <w:rsid w:val="004F4A9F"/>
    <w:rsid w:val="004F4CA0"/>
    <w:rsid w:val="004F4F0C"/>
    <w:rsid w:val="004F50A4"/>
    <w:rsid w:val="004F514E"/>
    <w:rsid w:val="004F523A"/>
    <w:rsid w:val="004F54E0"/>
    <w:rsid w:val="004F5671"/>
    <w:rsid w:val="004F5707"/>
    <w:rsid w:val="004F5908"/>
    <w:rsid w:val="004F5BF8"/>
    <w:rsid w:val="004F5C6C"/>
    <w:rsid w:val="004F5C94"/>
    <w:rsid w:val="004F5DE5"/>
    <w:rsid w:val="004F5E73"/>
    <w:rsid w:val="004F6030"/>
    <w:rsid w:val="004F607F"/>
    <w:rsid w:val="004F6123"/>
    <w:rsid w:val="004F62E4"/>
    <w:rsid w:val="004F640C"/>
    <w:rsid w:val="004F6542"/>
    <w:rsid w:val="004F6623"/>
    <w:rsid w:val="004F66CB"/>
    <w:rsid w:val="004F6724"/>
    <w:rsid w:val="004F678E"/>
    <w:rsid w:val="004F689F"/>
    <w:rsid w:val="004F6A9F"/>
    <w:rsid w:val="004F6B94"/>
    <w:rsid w:val="004F6BCC"/>
    <w:rsid w:val="004F6C5F"/>
    <w:rsid w:val="004F6F42"/>
    <w:rsid w:val="004F7253"/>
    <w:rsid w:val="004F763C"/>
    <w:rsid w:val="004F7992"/>
    <w:rsid w:val="004F7AEB"/>
    <w:rsid w:val="004F7B34"/>
    <w:rsid w:val="004F7FA5"/>
    <w:rsid w:val="004F7FDF"/>
    <w:rsid w:val="0050016B"/>
    <w:rsid w:val="00500396"/>
    <w:rsid w:val="0050048F"/>
    <w:rsid w:val="0050055D"/>
    <w:rsid w:val="0050059E"/>
    <w:rsid w:val="00500629"/>
    <w:rsid w:val="00500838"/>
    <w:rsid w:val="00500A13"/>
    <w:rsid w:val="00500BC5"/>
    <w:rsid w:val="00500CBC"/>
    <w:rsid w:val="00500D32"/>
    <w:rsid w:val="00500E02"/>
    <w:rsid w:val="00500F9F"/>
    <w:rsid w:val="00500FC4"/>
    <w:rsid w:val="005017DE"/>
    <w:rsid w:val="00501940"/>
    <w:rsid w:val="00501A0D"/>
    <w:rsid w:val="00501A52"/>
    <w:rsid w:val="00501AF6"/>
    <w:rsid w:val="00501B79"/>
    <w:rsid w:val="00501C43"/>
    <w:rsid w:val="00501E64"/>
    <w:rsid w:val="00501E7E"/>
    <w:rsid w:val="00501EB6"/>
    <w:rsid w:val="005021B7"/>
    <w:rsid w:val="00502346"/>
    <w:rsid w:val="00502572"/>
    <w:rsid w:val="005026F5"/>
    <w:rsid w:val="00502E76"/>
    <w:rsid w:val="00502F04"/>
    <w:rsid w:val="00502FAC"/>
    <w:rsid w:val="005030C9"/>
    <w:rsid w:val="00503442"/>
    <w:rsid w:val="005034C7"/>
    <w:rsid w:val="005036A7"/>
    <w:rsid w:val="0050378D"/>
    <w:rsid w:val="00503869"/>
    <w:rsid w:val="005038FB"/>
    <w:rsid w:val="00503BDC"/>
    <w:rsid w:val="00503C39"/>
    <w:rsid w:val="00503D91"/>
    <w:rsid w:val="00503E30"/>
    <w:rsid w:val="005040DF"/>
    <w:rsid w:val="00504182"/>
    <w:rsid w:val="0050422C"/>
    <w:rsid w:val="0050430C"/>
    <w:rsid w:val="00504686"/>
    <w:rsid w:val="00504C96"/>
    <w:rsid w:val="00504EF4"/>
    <w:rsid w:val="00504F27"/>
    <w:rsid w:val="00504F3B"/>
    <w:rsid w:val="00504F51"/>
    <w:rsid w:val="00505067"/>
    <w:rsid w:val="005053B8"/>
    <w:rsid w:val="005053EA"/>
    <w:rsid w:val="00505EE1"/>
    <w:rsid w:val="00505F30"/>
    <w:rsid w:val="0050607C"/>
    <w:rsid w:val="00506113"/>
    <w:rsid w:val="0050619E"/>
    <w:rsid w:val="005062EC"/>
    <w:rsid w:val="00506368"/>
    <w:rsid w:val="00506440"/>
    <w:rsid w:val="00506522"/>
    <w:rsid w:val="005065B8"/>
    <w:rsid w:val="005065CC"/>
    <w:rsid w:val="005067DA"/>
    <w:rsid w:val="005069DF"/>
    <w:rsid w:val="00506CDB"/>
    <w:rsid w:val="00506E47"/>
    <w:rsid w:val="00506FFA"/>
    <w:rsid w:val="0050706F"/>
    <w:rsid w:val="00507377"/>
    <w:rsid w:val="005074C3"/>
    <w:rsid w:val="0050751B"/>
    <w:rsid w:val="005075B5"/>
    <w:rsid w:val="0050765F"/>
    <w:rsid w:val="00507876"/>
    <w:rsid w:val="005079DD"/>
    <w:rsid w:val="005079F2"/>
    <w:rsid w:val="00507B0B"/>
    <w:rsid w:val="00507E53"/>
    <w:rsid w:val="0051000D"/>
    <w:rsid w:val="00510380"/>
    <w:rsid w:val="005103E0"/>
    <w:rsid w:val="005107B9"/>
    <w:rsid w:val="0051080C"/>
    <w:rsid w:val="005108A8"/>
    <w:rsid w:val="00510A64"/>
    <w:rsid w:val="00510A6B"/>
    <w:rsid w:val="00510B2E"/>
    <w:rsid w:val="00510CD3"/>
    <w:rsid w:val="00510EE5"/>
    <w:rsid w:val="00510F11"/>
    <w:rsid w:val="00510F30"/>
    <w:rsid w:val="005110BD"/>
    <w:rsid w:val="005110CC"/>
    <w:rsid w:val="0051117B"/>
    <w:rsid w:val="00511334"/>
    <w:rsid w:val="005113DF"/>
    <w:rsid w:val="005113FD"/>
    <w:rsid w:val="00511415"/>
    <w:rsid w:val="0051150E"/>
    <w:rsid w:val="0051171D"/>
    <w:rsid w:val="00511794"/>
    <w:rsid w:val="00511873"/>
    <w:rsid w:val="00511C79"/>
    <w:rsid w:val="0051204D"/>
    <w:rsid w:val="00512088"/>
    <w:rsid w:val="005121A1"/>
    <w:rsid w:val="005121B6"/>
    <w:rsid w:val="005121DA"/>
    <w:rsid w:val="005126E5"/>
    <w:rsid w:val="005127C0"/>
    <w:rsid w:val="005128AA"/>
    <w:rsid w:val="00512A6D"/>
    <w:rsid w:val="00512A98"/>
    <w:rsid w:val="00512C7D"/>
    <w:rsid w:val="00512D78"/>
    <w:rsid w:val="00512F5C"/>
    <w:rsid w:val="00512FAE"/>
    <w:rsid w:val="00513132"/>
    <w:rsid w:val="005131AE"/>
    <w:rsid w:val="0051331E"/>
    <w:rsid w:val="0051338A"/>
    <w:rsid w:val="005134BB"/>
    <w:rsid w:val="00513855"/>
    <w:rsid w:val="005138A2"/>
    <w:rsid w:val="0051390B"/>
    <w:rsid w:val="00513A05"/>
    <w:rsid w:val="00513B76"/>
    <w:rsid w:val="00513BC4"/>
    <w:rsid w:val="00513F8F"/>
    <w:rsid w:val="00514021"/>
    <w:rsid w:val="0051448B"/>
    <w:rsid w:val="00514566"/>
    <w:rsid w:val="00514BB4"/>
    <w:rsid w:val="00515365"/>
    <w:rsid w:val="0051546A"/>
    <w:rsid w:val="0051567C"/>
    <w:rsid w:val="00515715"/>
    <w:rsid w:val="0051581C"/>
    <w:rsid w:val="0051586F"/>
    <w:rsid w:val="00515922"/>
    <w:rsid w:val="00515B04"/>
    <w:rsid w:val="00515B80"/>
    <w:rsid w:val="00515BD3"/>
    <w:rsid w:val="00515E75"/>
    <w:rsid w:val="00516161"/>
    <w:rsid w:val="0051638B"/>
    <w:rsid w:val="0051670B"/>
    <w:rsid w:val="00516731"/>
    <w:rsid w:val="00516ADE"/>
    <w:rsid w:val="00517171"/>
    <w:rsid w:val="0051724C"/>
    <w:rsid w:val="005172DC"/>
    <w:rsid w:val="005173C1"/>
    <w:rsid w:val="005176BF"/>
    <w:rsid w:val="005177B0"/>
    <w:rsid w:val="005177CD"/>
    <w:rsid w:val="00517C0B"/>
    <w:rsid w:val="00517C37"/>
    <w:rsid w:val="00517D7F"/>
    <w:rsid w:val="00517E40"/>
    <w:rsid w:val="005202C4"/>
    <w:rsid w:val="00520370"/>
    <w:rsid w:val="0052044A"/>
    <w:rsid w:val="005205F4"/>
    <w:rsid w:val="00520A77"/>
    <w:rsid w:val="00520B64"/>
    <w:rsid w:val="00520C08"/>
    <w:rsid w:val="005211BC"/>
    <w:rsid w:val="00521302"/>
    <w:rsid w:val="00521384"/>
    <w:rsid w:val="005213C2"/>
    <w:rsid w:val="00521721"/>
    <w:rsid w:val="005217C8"/>
    <w:rsid w:val="00521823"/>
    <w:rsid w:val="00521B33"/>
    <w:rsid w:val="00521C0C"/>
    <w:rsid w:val="00521F92"/>
    <w:rsid w:val="00522003"/>
    <w:rsid w:val="00522015"/>
    <w:rsid w:val="0052230D"/>
    <w:rsid w:val="0052234A"/>
    <w:rsid w:val="00522734"/>
    <w:rsid w:val="00522A4F"/>
    <w:rsid w:val="00522DB1"/>
    <w:rsid w:val="00522E85"/>
    <w:rsid w:val="00522F44"/>
    <w:rsid w:val="00522FE1"/>
    <w:rsid w:val="005230B6"/>
    <w:rsid w:val="00523306"/>
    <w:rsid w:val="00523551"/>
    <w:rsid w:val="0052368A"/>
    <w:rsid w:val="005236E2"/>
    <w:rsid w:val="0052394E"/>
    <w:rsid w:val="00523B1C"/>
    <w:rsid w:val="00523C53"/>
    <w:rsid w:val="00523C9E"/>
    <w:rsid w:val="00523F86"/>
    <w:rsid w:val="00524134"/>
    <w:rsid w:val="00524231"/>
    <w:rsid w:val="00524482"/>
    <w:rsid w:val="0052474F"/>
    <w:rsid w:val="00524AF1"/>
    <w:rsid w:val="00524BBB"/>
    <w:rsid w:val="00525046"/>
    <w:rsid w:val="00525438"/>
    <w:rsid w:val="005258FC"/>
    <w:rsid w:val="00525E4D"/>
    <w:rsid w:val="00525E9E"/>
    <w:rsid w:val="00525F91"/>
    <w:rsid w:val="00525FEA"/>
    <w:rsid w:val="00525FFA"/>
    <w:rsid w:val="005262E1"/>
    <w:rsid w:val="005264A1"/>
    <w:rsid w:val="00526575"/>
    <w:rsid w:val="00526660"/>
    <w:rsid w:val="0052667B"/>
    <w:rsid w:val="0052679D"/>
    <w:rsid w:val="005267EB"/>
    <w:rsid w:val="0052698C"/>
    <w:rsid w:val="005269E8"/>
    <w:rsid w:val="00526D51"/>
    <w:rsid w:val="00526D60"/>
    <w:rsid w:val="00526F6A"/>
    <w:rsid w:val="005271E4"/>
    <w:rsid w:val="00527311"/>
    <w:rsid w:val="00527422"/>
    <w:rsid w:val="005278FA"/>
    <w:rsid w:val="0052791E"/>
    <w:rsid w:val="00527961"/>
    <w:rsid w:val="0052796E"/>
    <w:rsid w:val="00527AB0"/>
    <w:rsid w:val="00527E03"/>
    <w:rsid w:val="005300AC"/>
    <w:rsid w:val="005300BD"/>
    <w:rsid w:val="0053011F"/>
    <w:rsid w:val="005302BC"/>
    <w:rsid w:val="0053039B"/>
    <w:rsid w:val="005308BD"/>
    <w:rsid w:val="00530B09"/>
    <w:rsid w:val="00530B9F"/>
    <w:rsid w:val="00530C34"/>
    <w:rsid w:val="0053108A"/>
    <w:rsid w:val="005311B6"/>
    <w:rsid w:val="005312B9"/>
    <w:rsid w:val="00531858"/>
    <w:rsid w:val="005318CC"/>
    <w:rsid w:val="00531B35"/>
    <w:rsid w:val="00531C62"/>
    <w:rsid w:val="00531CC8"/>
    <w:rsid w:val="00531DE3"/>
    <w:rsid w:val="005321C6"/>
    <w:rsid w:val="005321D7"/>
    <w:rsid w:val="0053235E"/>
    <w:rsid w:val="005323F0"/>
    <w:rsid w:val="005324C7"/>
    <w:rsid w:val="005325F2"/>
    <w:rsid w:val="005329BC"/>
    <w:rsid w:val="00532A57"/>
    <w:rsid w:val="00532BA7"/>
    <w:rsid w:val="00532D94"/>
    <w:rsid w:val="00532DE0"/>
    <w:rsid w:val="00532F27"/>
    <w:rsid w:val="00532F33"/>
    <w:rsid w:val="0053341A"/>
    <w:rsid w:val="0053350E"/>
    <w:rsid w:val="0053378C"/>
    <w:rsid w:val="00533E06"/>
    <w:rsid w:val="005342A6"/>
    <w:rsid w:val="005342BD"/>
    <w:rsid w:val="00534559"/>
    <w:rsid w:val="0053493B"/>
    <w:rsid w:val="0053496E"/>
    <w:rsid w:val="00534B74"/>
    <w:rsid w:val="00534F8D"/>
    <w:rsid w:val="005350CA"/>
    <w:rsid w:val="005354C7"/>
    <w:rsid w:val="0053555B"/>
    <w:rsid w:val="0053574A"/>
    <w:rsid w:val="005357A9"/>
    <w:rsid w:val="00535A10"/>
    <w:rsid w:val="00535AA4"/>
    <w:rsid w:val="00535E1F"/>
    <w:rsid w:val="00535FAF"/>
    <w:rsid w:val="005361C1"/>
    <w:rsid w:val="005364F3"/>
    <w:rsid w:val="0053659C"/>
    <w:rsid w:val="00536656"/>
    <w:rsid w:val="00536766"/>
    <w:rsid w:val="005368B4"/>
    <w:rsid w:val="00536DDF"/>
    <w:rsid w:val="00536F01"/>
    <w:rsid w:val="005370B7"/>
    <w:rsid w:val="00537486"/>
    <w:rsid w:val="0053766C"/>
    <w:rsid w:val="005376DA"/>
    <w:rsid w:val="00537AFE"/>
    <w:rsid w:val="00537B49"/>
    <w:rsid w:val="00537D48"/>
    <w:rsid w:val="00537E43"/>
    <w:rsid w:val="00537F1C"/>
    <w:rsid w:val="00537F3F"/>
    <w:rsid w:val="00537FF7"/>
    <w:rsid w:val="00537FF8"/>
    <w:rsid w:val="005401B9"/>
    <w:rsid w:val="00540255"/>
    <w:rsid w:val="0054036F"/>
    <w:rsid w:val="00540379"/>
    <w:rsid w:val="00540596"/>
    <w:rsid w:val="00540B0F"/>
    <w:rsid w:val="00540B22"/>
    <w:rsid w:val="005414DF"/>
    <w:rsid w:val="0054169F"/>
    <w:rsid w:val="005416C8"/>
    <w:rsid w:val="00541799"/>
    <w:rsid w:val="0054179D"/>
    <w:rsid w:val="00541871"/>
    <w:rsid w:val="005419DD"/>
    <w:rsid w:val="005419F1"/>
    <w:rsid w:val="00541A08"/>
    <w:rsid w:val="00541A8E"/>
    <w:rsid w:val="00541BD7"/>
    <w:rsid w:val="00541BE4"/>
    <w:rsid w:val="00541E33"/>
    <w:rsid w:val="00541F7A"/>
    <w:rsid w:val="00541FBB"/>
    <w:rsid w:val="00541FC8"/>
    <w:rsid w:val="00542038"/>
    <w:rsid w:val="00542785"/>
    <w:rsid w:val="00542A0D"/>
    <w:rsid w:val="00542D3B"/>
    <w:rsid w:val="00542D85"/>
    <w:rsid w:val="00543534"/>
    <w:rsid w:val="005439CB"/>
    <w:rsid w:val="00543A95"/>
    <w:rsid w:val="00543B61"/>
    <w:rsid w:val="00543BF8"/>
    <w:rsid w:val="00543CF5"/>
    <w:rsid w:val="00543E9A"/>
    <w:rsid w:val="00543F15"/>
    <w:rsid w:val="00544072"/>
    <w:rsid w:val="005441A2"/>
    <w:rsid w:val="0054424D"/>
    <w:rsid w:val="005443D2"/>
    <w:rsid w:val="005444BC"/>
    <w:rsid w:val="005448EF"/>
    <w:rsid w:val="00544B07"/>
    <w:rsid w:val="00544CE2"/>
    <w:rsid w:val="00544ECD"/>
    <w:rsid w:val="00544ED9"/>
    <w:rsid w:val="00544F88"/>
    <w:rsid w:val="005452A8"/>
    <w:rsid w:val="005453EC"/>
    <w:rsid w:val="0054543D"/>
    <w:rsid w:val="00545485"/>
    <w:rsid w:val="005455E1"/>
    <w:rsid w:val="00545613"/>
    <w:rsid w:val="005456F4"/>
    <w:rsid w:val="005458B5"/>
    <w:rsid w:val="0054594C"/>
    <w:rsid w:val="00545A45"/>
    <w:rsid w:val="00545AF6"/>
    <w:rsid w:val="00545BDB"/>
    <w:rsid w:val="00545D12"/>
    <w:rsid w:val="00545E76"/>
    <w:rsid w:val="0054605F"/>
    <w:rsid w:val="00546090"/>
    <w:rsid w:val="0054648C"/>
    <w:rsid w:val="005465D7"/>
    <w:rsid w:val="00546607"/>
    <w:rsid w:val="0054677C"/>
    <w:rsid w:val="005467FC"/>
    <w:rsid w:val="00546AE4"/>
    <w:rsid w:val="00546D3D"/>
    <w:rsid w:val="00546D93"/>
    <w:rsid w:val="005470A7"/>
    <w:rsid w:val="005473A7"/>
    <w:rsid w:val="00547703"/>
    <w:rsid w:val="00547864"/>
    <w:rsid w:val="00547886"/>
    <w:rsid w:val="00547C54"/>
    <w:rsid w:val="00547FBD"/>
    <w:rsid w:val="00547FE4"/>
    <w:rsid w:val="00550042"/>
    <w:rsid w:val="005500E6"/>
    <w:rsid w:val="005505FD"/>
    <w:rsid w:val="00550677"/>
    <w:rsid w:val="0055069E"/>
    <w:rsid w:val="005508B5"/>
    <w:rsid w:val="00550A19"/>
    <w:rsid w:val="005512CB"/>
    <w:rsid w:val="005513A9"/>
    <w:rsid w:val="0055146A"/>
    <w:rsid w:val="00551583"/>
    <w:rsid w:val="00551A7A"/>
    <w:rsid w:val="00552020"/>
    <w:rsid w:val="0055203F"/>
    <w:rsid w:val="005521E1"/>
    <w:rsid w:val="005528C4"/>
    <w:rsid w:val="005528C9"/>
    <w:rsid w:val="00552A15"/>
    <w:rsid w:val="00552A21"/>
    <w:rsid w:val="00552C13"/>
    <w:rsid w:val="00552C15"/>
    <w:rsid w:val="00553515"/>
    <w:rsid w:val="00553713"/>
    <w:rsid w:val="00553842"/>
    <w:rsid w:val="005538EB"/>
    <w:rsid w:val="00553B35"/>
    <w:rsid w:val="00553BA3"/>
    <w:rsid w:val="00553EA6"/>
    <w:rsid w:val="00553EBF"/>
    <w:rsid w:val="00553ED8"/>
    <w:rsid w:val="0055407A"/>
    <w:rsid w:val="00554308"/>
    <w:rsid w:val="005547F2"/>
    <w:rsid w:val="00554E67"/>
    <w:rsid w:val="00554E95"/>
    <w:rsid w:val="00554EA3"/>
    <w:rsid w:val="00554EFD"/>
    <w:rsid w:val="00554FF5"/>
    <w:rsid w:val="005554E4"/>
    <w:rsid w:val="00555621"/>
    <w:rsid w:val="005556B3"/>
    <w:rsid w:val="005557B1"/>
    <w:rsid w:val="00555BE8"/>
    <w:rsid w:val="00555E53"/>
    <w:rsid w:val="00555E61"/>
    <w:rsid w:val="0055634E"/>
    <w:rsid w:val="00556476"/>
    <w:rsid w:val="005565A7"/>
    <w:rsid w:val="005566AC"/>
    <w:rsid w:val="00556713"/>
    <w:rsid w:val="00556860"/>
    <w:rsid w:val="00556989"/>
    <w:rsid w:val="00556A58"/>
    <w:rsid w:val="00556AC1"/>
    <w:rsid w:val="00556AF9"/>
    <w:rsid w:val="00556BF0"/>
    <w:rsid w:val="00556C50"/>
    <w:rsid w:val="00556E52"/>
    <w:rsid w:val="00557037"/>
    <w:rsid w:val="00557294"/>
    <w:rsid w:val="005573E9"/>
    <w:rsid w:val="005574E4"/>
    <w:rsid w:val="00557A0C"/>
    <w:rsid w:val="00557ADF"/>
    <w:rsid w:val="00557AF0"/>
    <w:rsid w:val="005600E6"/>
    <w:rsid w:val="00560125"/>
    <w:rsid w:val="005601B0"/>
    <w:rsid w:val="0056035B"/>
    <w:rsid w:val="00560383"/>
    <w:rsid w:val="005603B4"/>
    <w:rsid w:val="00560776"/>
    <w:rsid w:val="0056078E"/>
    <w:rsid w:val="00560B37"/>
    <w:rsid w:val="00560BF5"/>
    <w:rsid w:val="00560D8A"/>
    <w:rsid w:val="00560EC4"/>
    <w:rsid w:val="00560ECD"/>
    <w:rsid w:val="00561056"/>
    <w:rsid w:val="0056112B"/>
    <w:rsid w:val="005611B6"/>
    <w:rsid w:val="005612D5"/>
    <w:rsid w:val="00561523"/>
    <w:rsid w:val="00561563"/>
    <w:rsid w:val="00561619"/>
    <w:rsid w:val="00561866"/>
    <w:rsid w:val="00561B19"/>
    <w:rsid w:val="00561D49"/>
    <w:rsid w:val="00561D9D"/>
    <w:rsid w:val="00561E07"/>
    <w:rsid w:val="00561E2D"/>
    <w:rsid w:val="00561EF7"/>
    <w:rsid w:val="0056211A"/>
    <w:rsid w:val="00562480"/>
    <w:rsid w:val="00562784"/>
    <w:rsid w:val="005628FE"/>
    <w:rsid w:val="00562B04"/>
    <w:rsid w:val="00562B6E"/>
    <w:rsid w:val="00562B82"/>
    <w:rsid w:val="00562DC4"/>
    <w:rsid w:val="005631C6"/>
    <w:rsid w:val="00563285"/>
    <w:rsid w:val="00563304"/>
    <w:rsid w:val="00563374"/>
    <w:rsid w:val="0056357F"/>
    <w:rsid w:val="00563940"/>
    <w:rsid w:val="00563993"/>
    <w:rsid w:val="00563B79"/>
    <w:rsid w:val="00563F1D"/>
    <w:rsid w:val="0056428B"/>
    <w:rsid w:val="00564424"/>
    <w:rsid w:val="00564428"/>
    <w:rsid w:val="00564523"/>
    <w:rsid w:val="0056469F"/>
    <w:rsid w:val="00564701"/>
    <w:rsid w:val="0056475A"/>
    <w:rsid w:val="00564843"/>
    <w:rsid w:val="00564B63"/>
    <w:rsid w:val="00564F0B"/>
    <w:rsid w:val="00564FCB"/>
    <w:rsid w:val="00565331"/>
    <w:rsid w:val="00565362"/>
    <w:rsid w:val="0056537E"/>
    <w:rsid w:val="005655C4"/>
    <w:rsid w:val="005657AD"/>
    <w:rsid w:val="00565826"/>
    <w:rsid w:val="00565BCB"/>
    <w:rsid w:val="00565C5B"/>
    <w:rsid w:val="00565ED3"/>
    <w:rsid w:val="005660F8"/>
    <w:rsid w:val="0056611E"/>
    <w:rsid w:val="0056612A"/>
    <w:rsid w:val="005663D2"/>
    <w:rsid w:val="00566496"/>
    <w:rsid w:val="005666BE"/>
    <w:rsid w:val="005668D1"/>
    <w:rsid w:val="0056692F"/>
    <w:rsid w:val="005669E5"/>
    <w:rsid w:val="00566AA3"/>
    <w:rsid w:val="00566C98"/>
    <w:rsid w:val="00566D5C"/>
    <w:rsid w:val="00566DAF"/>
    <w:rsid w:val="00567032"/>
    <w:rsid w:val="00567356"/>
    <w:rsid w:val="0056769E"/>
    <w:rsid w:val="005678B8"/>
    <w:rsid w:val="00567B4E"/>
    <w:rsid w:val="00567B64"/>
    <w:rsid w:val="00567B6E"/>
    <w:rsid w:val="00567CE9"/>
    <w:rsid w:val="00567F21"/>
    <w:rsid w:val="005701F0"/>
    <w:rsid w:val="00570241"/>
    <w:rsid w:val="00570490"/>
    <w:rsid w:val="00570510"/>
    <w:rsid w:val="0057073E"/>
    <w:rsid w:val="00570794"/>
    <w:rsid w:val="0057088D"/>
    <w:rsid w:val="00570AC8"/>
    <w:rsid w:val="00570B6C"/>
    <w:rsid w:val="00570B74"/>
    <w:rsid w:val="00570DDB"/>
    <w:rsid w:val="005713F6"/>
    <w:rsid w:val="0057149E"/>
    <w:rsid w:val="005716E9"/>
    <w:rsid w:val="0057189A"/>
    <w:rsid w:val="005718F0"/>
    <w:rsid w:val="00571AD0"/>
    <w:rsid w:val="00572068"/>
    <w:rsid w:val="00572237"/>
    <w:rsid w:val="005722ED"/>
    <w:rsid w:val="0057275F"/>
    <w:rsid w:val="00572859"/>
    <w:rsid w:val="00572A98"/>
    <w:rsid w:val="00572AD7"/>
    <w:rsid w:val="00572DE4"/>
    <w:rsid w:val="00572E94"/>
    <w:rsid w:val="0057320E"/>
    <w:rsid w:val="005732B2"/>
    <w:rsid w:val="00573374"/>
    <w:rsid w:val="005733C5"/>
    <w:rsid w:val="00573531"/>
    <w:rsid w:val="00573590"/>
    <w:rsid w:val="005737C5"/>
    <w:rsid w:val="005738DD"/>
    <w:rsid w:val="005739CD"/>
    <w:rsid w:val="00573ABA"/>
    <w:rsid w:val="00573B20"/>
    <w:rsid w:val="00573C34"/>
    <w:rsid w:val="0057414D"/>
    <w:rsid w:val="005741C2"/>
    <w:rsid w:val="0057459F"/>
    <w:rsid w:val="005745ED"/>
    <w:rsid w:val="00574A1D"/>
    <w:rsid w:val="00574C94"/>
    <w:rsid w:val="0057519F"/>
    <w:rsid w:val="0057541D"/>
    <w:rsid w:val="0057549D"/>
    <w:rsid w:val="00575509"/>
    <w:rsid w:val="005756D4"/>
    <w:rsid w:val="005756F2"/>
    <w:rsid w:val="005759B2"/>
    <w:rsid w:val="00575A10"/>
    <w:rsid w:val="00575E24"/>
    <w:rsid w:val="00576040"/>
    <w:rsid w:val="005761C4"/>
    <w:rsid w:val="005765E6"/>
    <w:rsid w:val="00576723"/>
    <w:rsid w:val="005767B2"/>
    <w:rsid w:val="005769B8"/>
    <w:rsid w:val="00576D88"/>
    <w:rsid w:val="00576DBB"/>
    <w:rsid w:val="00576DE0"/>
    <w:rsid w:val="00576F98"/>
    <w:rsid w:val="00577012"/>
    <w:rsid w:val="005770F6"/>
    <w:rsid w:val="00577259"/>
    <w:rsid w:val="005773AA"/>
    <w:rsid w:val="00577575"/>
    <w:rsid w:val="005778B0"/>
    <w:rsid w:val="00577926"/>
    <w:rsid w:val="00577E91"/>
    <w:rsid w:val="005800A8"/>
    <w:rsid w:val="005801FF"/>
    <w:rsid w:val="00580266"/>
    <w:rsid w:val="00580445"/>
    <w:rsid w:val="005807C6"/>
    <w:rsid w:val="0058091B"/>
    <w:rsid w:val="00580BAB"/>
    <w:rsid w:val="00580BD6"/>
    <w:rsid w:val="00580D59"/>
    <w:rsid w:val="00580F93"/>
    <w:rsid w:val="005811AD"/>
    <w:rsid w:val="00581391"/>
    <w:rsid w:val="0058154B"/>
    <w:rsid w:val="00581964"/>
    <w:rsid w:val="00581AA1"/>
    <w:rsid w:val="00581BC1"/>
    <w:rsid w:val="00581D03"/>
    <w:rsid w:val="00581D3E"/>
    <w:rsid w:val="00581E3C"/>
    <w:rsid w:val="00581F61"/>
    <w:rsid w:val="00581FD0"/>
    <w:rsid w:val="00582399"/>
    <w:rsid w:val="005824AE"/>
    <w:rsid w:val="00582562"/>
    <w:rsid w:val="00582662"/>
    <w:rsid w:val="0058288D"/>
    <w:rsid w:val="00582894"/>
    <w:rsid w:val="005828EA"/>
    <w:rsid w:val="00582989"/>
    <w:rsid w:val="00582D6A"/>
    <w:rsid w:val="00582F06"/>
    <w:rsid w:val="00582FD0"/>
    <w:rsid w:val="00582FDF"/>
    <w:rsid w:val="00583102"/>
    <w:rsid w:val="00583156"/>
    <w:rsid w:val="0058316C"/>
    <w:rsid w:val="0058331B"/>
    <w:rsid w:val="00583655"/>
    <w:rsid w:val="0058371F"/>
    <w:rsid w:val="00583818"/>
    <w:rsid w:val="00583C5D"/>
    <w:rsid w:val="00583FCD"/>
    <w:rsid w:val="0058432E"/>
    <w:rsid w:val="005845D1"/>
    <w:rsid w:val="00584823"/>
    <w:rsid w:val="00584940"/>
    <w:rsid w:val="00584A47"/>
    <w:rsid w:val="00584B28"/>
    <w:rsid w:val="0058523C"/>
    <w:rsid w:val="0058524F"/>
    <w:rsid w:val="00585439"/>
    <w:rsid w:val="0058551C"/>
    <w:rsid w:val="005856DF"/>
    <w:rsid w:val="00585745"/>
    <w:rsid w:val="005857AE"/>
    <w:rsid w:val="005857C4"/>
    <w:rsid w:val="0058583B"/>
    <w:rsid w:val="00585BA7"/>
    <w:rsid w:val="00585C74"/>
    <w:rsid w:val="00585CF1"/>
    <w:rsid w:val="00585E62"/>
    <w:rsid w:val="00585EA9"/>
    <w:rsid w:val="00585EF9"/>
    <w:rsid w:val="00585FEE"/>
    <w:rsid w:val="0058606F"/>
    <w:rsid w:val="005861CE"/>
    <w:rsid w:val="00586309"/>
    <w:rsid w:val="0058647F"/>
    <w:rsid w:val="00586484"/>
    <w:rsid w:val="00586629"/>
    <w:rsid w:val="0058688F"/>
    <w:rsid w:val="005868D5"/>
    <w:rsid w:val="00586C40"/>
    <w:rsid w:val="00586CF1"/>
    <w:rsid w:val="00587322"/>
    <w:rsid w:val="0058747A"/>
    <w:rsid w:val="00587572"/>
    <w:rsid w:val="00587654"/>
    <w:rsid w:val="0058781A"/>
    <w:rsid w:val="005879A4"/>
    <w:rsid w:val="00587C68"/>
    <w:rsid w:val="00587E5B"/>
    <w:rsid w:val="0059013F"/>
    <w:rsid w:val="0059027A"/>
    <w:rsid w:val="0059039F"/>
    <w:rsid w:val="00590824"/>
    <w:rsid w:val="00590B33"/>
    <w:rsid w:val="00590BA4"/>
    <w:rsid w:val="00590C1A"/>
    <w:rsid w:val="00590C4C"/>
    <w:rsid w:val="00590CF2"/>
    <w:rsid w:val="00590DE3"/>
    <w:rsid w:val="00590F8D"/>
    <w:rsid w:val="0059117D"/>
    <w:rsid w:val="0059123C"/>
    <w:rsid w:val="005912B2"/>
    <w:rsid w:val="00591370"/>
    <w:rsid w:val="0059139C"/>
    <w:rsid w:val="005915E1"/>
    <w:rsid w:val="005918F8"/>
    <w:rsid w:val="00591B43"/>
    <w:rsid w:val="00591C50"/>
    <w:rsid w:val="00591D69"/>
    <w:rsid w:val="005920DC"/>
    <w:rsid w:val="005921F0"/>
    <w:rsid w:val="0059276A"/>
    <w:rsid w:val="005927E5"/>
    <w:rsid w:val="00592A1E"/>
    <w:rsid w:val="005932A9"/>
    <w:rsid w:val="0059332D"/>
    <w:rsid w:val="005936AD"/>
    <w:rsid w:val="00593892"/>
    <w:rsid w:val="005938ED"/>
    <w:rsid w:val="0059397C"/>
    <w:rsid w:val="005939F4"/>
    <w:rsid w:val="00593DFD"/>
    <w:rsid w:val="00594137"/>
    <w:rsid w:val="0059435A"/>
    <w:rsid w:val="00594420"/>
    <w:rsid w:val="005944AD"/>
    <w:rsid w:val="00594657"/>
    <w:rsid w:val="00594785"/>
    <w:rsid w:val="00594890"/>
    <w:rsid w:val="00594B33"/>
    <w:rsid w:val="00594C12"/>
    <w:rsid w:val="00594C8C"/>
    <w:rsid w:val="00594DD5"/>
    <w:rsid w:val="00594E51"/>
    <w:rsid w:val="00595127"/>
    <w:rsid w:val="0059533C"/>
    <w:rsid w:val="005954E9"/>
    <w:rsid w:val="005956C6"/>
    <w:rsid w:val="00595758"/>
    <w:rsid w:val="005957D3"/>
    <w:rsid w:val="005958DC"/>
    <w:rsid w:val="005959E1"/>
    <w:rsid w:val="00595C76"/>
    <w:rsid w:val="00596086"/>
    <w:rsid w:val="00596291"/>
    <w:rsid w:val="005969AE"/>
    <w:rsid w:val="00596A52"/>
    <w:rsid w:val="00596E27"/>
    <w:rsid w:val="00596F89"/>
    <w:rsid w:val="00596F9D"/>
    <w:rsid w:val="00597191"/>
    <w:rsid w:val="005971BF"/>
    <w:rsid w:val="00597529"/>
    <w:rsid w:val="00597673"/>
    <w:rsid w:val="0059767F"/>
    <w:rsid w:val="00597696"/>
    <w:rsid w:val="005977BD"/>
    <w:rsid w:val="00597B20"/>
    <w:rsid w:val="00597C24"/>
    <w:rsid w:val="00597EBD"/>
    <w:rsid w:val="005A017E"/>
    <w:rsid w:val="005A0360"/>
    <w:rsid w:val="005A0809"/>
    <w:rsid w:val="005A092F"/>
    <w:rsid w:val="005A094F"/>
    <w:rsid w:val="005A09C3"/>
    <w:rsid w:val="005A0C66"/>
    <w:rsid w:val="005A0EB7"/>
    <w:rsid w:val="005A0FC4"/>
    <w:rsid w:val="005A10DE"/>
    <w:rsid w:val="005A11B4"/>
    <w:rsid w:val="005A11D5"/>
    <w:rsid w:val="005A138B"/>
    <w:rsid w:val="005A1788"/>
    <w:rsid w:val="005A1974"/>
    <w:rsid w:val="005A1994"/>
    <w:rsid w:val="005A1A36"/>
    <w:rsid w:val="005A1B47"/>
    <w:rsid w:val="005A1BE6"/>
    <w:rsid w:val="005A1E22"/>
    <w:rsid w:val="005A1FDF"/>
    <w:rsid w:val="005A2164"/>
    <w:rsid w:val="005A2185"/>
    <w:rsid w:val="005A261D"/>
    <w:rsid w:val="005A26A4"/>
    <w:rsid w:val="005A26B5"/>
    <w:rsid w:val="005A2705"/>
    <w:rsid w:val="005A2794"/>
    <w:rsid w:val="005A27BD"/>
    <w:rsid w:val="005A29DC"/>
    <w:rsid w:val="005A2C0A"/>
    <w:rsid w:val="005A2D0D"/>
    <w:rsid w:val="005A2D20"/>
    <w:rsid w:val="005A2DFF"/>
    <w:rsid w:val="005A2F7D"/>
    <w:rsid w:val="005A2F9F"/>
    <w:rsid w:val="005A32CA"/>
    <w:rsid w:val="005A3317"/>
    <w:rsid w:val="005A3673"/>
    <w:rsid w:val="005A3CA5"/>
    <w:rsid w:val="005A406B"/>
    <w:rsid w:val="005A40E3"/>
    <w:rsid w:val="005A41F9"/>
    <w:rsid w:val="005A4229"/>
    <w:rsid w:val="005A44EA"/>
    <w:rsid w:val="005A45FF"/>
    <w:rsid w:val="005A4B7E"/>
    <w:rsid w:val="005A4C90"/>
    <w:rsid w:val="005A52E3"/>
    <w:rsid w:val="005A553D"/>
    <w:rsid w:val="005A5664"/>
    <w:rsid w:val="005A570F"/>
    <w:rsid w:val="005A5993"/>
    <w:rsid w:val="005A5AD6"/>
    <w:rsid w:val="005A5D03"/>
    <w:rsid w:val="005A5D79"/>
    <w:rsid w:val="005A5E20"/>
    <w:rsid w:val="005A5EA7"/>
    <w:rsid w:val="005A60A7"/>
    <w:rsid w:val="005A60B7"/>
    <w:rsid w:val="005A6258"/>
    <w:rsid w:val="005A63A4"/>
    <w:rsid w:val="005A65CE"/>
    <w:rsid w:val="005A665B"/>
    <w:rsid w:val="005A6698"/>
    <w:rsid w:val="005A66CB"/>
    <w:rsid w:val="005A68D4"/>
    <w:rsid w:val="005A6A47"/>
    <w:rsid w:val="005A6BE9"/>
    <w:rsid w:val="005A6C6C"/>
    <w:rsid w:val="005A71DD"/>
    <w:rsid w:val="005A731E"/>
    <w:rsid w:val="005A740C"/>
    <w:rsid w:val="005A7502"/>
    <w:rsid w:val="005A76DA"/>
    <w:rsid w:val="005A770F"/>
    <w:rsid w:val="005A7893"/>
    <w:rsid w:val="005A79D0"/>
    <w:rsid w:val="005A7A2C"/>
    <w:rsid w:val="005A7A92"/>
    <w:rsid w:val="005A7AAA"/>
    <w:rsid w:val="005A7C2D"/>
    <w:rsid w:val="005A7C5B"/>
    <w:rsid w:val="005A7D71"/>
    <w:rsid w:val="005B00B8"/>
    <w:rsid w:val="005B029E"/>
    <w:rsid w:val="005B039D"/>
    <w:rsid w:val="005B0669"/>
    <w:rsid w:val="005B080D"/>
    <w:rsid w:val="005B0A89"/>
    <w:rsid w:val="005B0BB5"/>
    <w:rsid w:val="005B1079"/>
    <w:rsid w:val="005B129E"/>
    <w:rsid w:val="005B1357"/>
    <w:rsid w:val="005B1474"/>
    <w:rsid w:val="005B16B6"/>
    <w:rsid w:val="005B16D5"/>
    <w:rsid w:val="005B1A72"/>
    <w:rsid w:val="005B1D7A"/>
    <w:rsid w:val="005B1D9A"/>
    <w:rsid w:val="005B1E0A"/>
    <w:rsid w:val="005B1E60"/>
    <w:rsid w:val="005B2079"/>
    <w:rsid w:val="005B2243"/>
    <w:rsid w:val="005B228C"/>
    <w:rsid w:val="005B2674"/>
    <w:rsid w:val="005B26CE"/>
    <w:rsid w:val="005B2734"/>
    <w:rsid w:val="005B285D"/>
    <w:rsid w:val="005B28FB"/>
    <w:rsid w:val="005B2902"/>
    <w:rsid w:val="005B2B08"/>
    <w:rsid w:val="005B2D95"/>
    <w:rsid w:val="005B2FDF"/>
    <w:rsid w:val="005B317B"/>
    <w:rsid w:val="005B3214"/>
    <w:rsid w:val="005B329F"/>
    <w:rsid w:val="005B32C3"/>
    <w:rsid w:val="005B3569"/>
    <w:rsid w:val="005B3710"/>
    <w:rsid w:val="005B380E"/>
    <w:rsid w:val="005B3812"/>
    <w:rsid w:val="005B3875"/>
    <w:rsid w:val="005B3916"/>
    <w:rsid w:val="005B3CFA"/>
    <w:rsid w:val="005B3EDE"/>
    <w:rsid w:val="005B40BE"/>
    <w:rsid w:val="005B45AB"/>
    <w:rsid w:val="005B47AC"/>
    <w:rsid w:val="005B4808"/>
    <w:rsid w:val="005B4820"/>
    <w:rsid w:val="005B4843"/>
    <w:rsid w:val="005B4AD6"/>
    <w:rsid w:val="005B4F2C"/>
    <w:rsid w:val="005B50E9"/>
    <w:rsid w:val="005B517A"/>
    <w:rsid w:val="005B5210"/>
    <w:rsid w:val="005B53C4"/>
    <w:rsid w:val="005B543D"/>
    <w:rsid w:val="005B5547"/>
    <w:rsid w:val="005B58F5"/>
    <w:rsid w:val="005B5989"/>
    <w:rsid w:val="005B5A4A"/>
    <w:rsid w:val="005B5BB9"/>
    <w:rsid w:val="005B5EBA"/>
    <w:rsid w:val="005B5F4C"/>
    <w:rsid w:val="005B602F"/>
    <w:rsid w:val="005B658E"/>
    <w:rsid w:val="005B6ADB"/>
    <w:rsid w:val="005B6F47"/>
    <w:rsid w:val="005B6F6E"/>
    <w:rsid w:val="005B70AF"/>
    <w:rsid w:val="005B72DB"/>
    <w:rsid w:val="005B7368"/>
    <w:rsid w:val="005B7445"/>
    <w:rsid w:val="005B75C8"/>
    <w:rsid w:val="005B7671"/>
    <w:rsid w:val="005B7765"/>
    <w:rsid w:val="005B7939"/>
    <w:rsid w:val="005B7979"/>
    <w:rsid w:val="005B79FE"/>
    <w:rsid w:val="005B7C7E"/>
    <w:rsid w:val="005B7F39"/>
    <w:rsid w:val="005C00F2"/>
    <w:rsid w:val="005C023A"/>
    <w:rsid w:val="005C02A5"/>
    <w:rsid w:val="005C0366"/>
    <w:rsid w:val="005C0643"/>
    <w:rsid w:val="005C0663"/>
    <w:rsid w:val="005C084D"/>
    <w:rsid w:val="005C0A8F"/>
    <w:rsid w:val="005C0AFB"/>
    <w:rsid w:val="005C0C28"/>
    <w:rsid w:val="005C0D00"/>
    <w:rsid w:val="005C0D20"/>
    <w:rsid w:val="005C0D5B"/>
    <w:rsid w:val="005C0D6C"/>
    <w:rsid w:val="005C0E5C"/>
    <w:rsid w:val="005C0E71"/>
    <w:rsid w:val="005C0E84"/>
    <w:rsid w:val="005C1168"/>
    <w:rsid w:val="005C1394"/>
    <w:rsid w:val="005C13BE"/>
    <w:rsid w:val="005C1432"/>
    <w:rsid w:val="005C1703"/>
    <w:rsid w:val="005C1A73"/>
    <w:rsid w:val="005C1AFF"/>
    <w:rsid w:val="005C1C76"/>
    <w:rsid w:val="005C240B"/>
    <w:rsid w:val="005C25D9"/>
    <w:rsid w:val="005C2902"/>
    <w:rsid w:val="005C2CEA"/>
    <w:rsid w:val="005C2D77"/>
    <w:rsid w:val="005C322A"/>
    <w:rsid w:val="005C3636"/>
    <w:rsid w:val="005C3893"/>
    <w:rsid w:val="005C396D"/>
    <w:rsid w:val="005C3E7D"/>
    <w:rsid w:val="005C3F5C"/>
    <w:rsid w:val="005C428A"/>
    <w:rsid w:val="005C42AE"/>
    <w:rsid w:val="005C42D3"/>
    <w:rsid w:val="005C42DB"/>
    <w:rsid w:val="005C46BD"/>
    <w:rsid w:val="005C49FC"/>
    <w:rsid w:val="005C4A6B"/>
    <w:rsid w:val="005C4B81"/>
    <w:rsid w:val="005C4CB9"/>
    <w:rsid w:val="005C4FAA"/>
    <w:rsid w:val="005C5020"/>
    <w:rsid w:val="005C5092"/>
    <w:rsid w:val="005C5122"/>
    <w:rsid w:val="005C5468"/>
    <w:rsid w:val="005C557F"/>
    <w:rsid w:val="005C55ED"/>
    <w:rsid w:val="005C5663"/>
    <w:rsid w:val="005C5733"/>
    <w:rsid w:val="005C5973"/>
    <w:rsid w:val="005C5C00"/>
    <w:rsid w:val="005C5D62"/>
    <w:rsid w:val="005C5FC3"/>
    <w:rsid w:val="005C5FDC"/>
    <w:rsid w:val="005C6232"/>
    <w:rsid w:val="005C64CB"/>
    <w:rsid w:val="005C6561"/>
    <w:rsid w:val="005C6647"/>
    <w:rsid w:val="005C6BBE"/>
    <w:rsid w:val="005C6FC2"/>
    <w:rsid w:val="005C70A9"/>
    <w:rsid w:val="005C7459"/>
    <w:rsid w:val="005C752C"/>
    <w:rsid w:val="005C759B"/>
    <w:rsid w:val="005C7670"/>
    <w:rsid w:val="005C77B7"/>
    <w:rsid w:val="005C77FB"/>
    <w:rsid w:val="005C7BC0"/>
    <w:rsid w:val="005C7CA6"/>
    <w:rsid w:val="005C7E0B"/>
    <w:rsid w:val="005C7EEC"/>
    <w:rsid w:val="005C7F0D"/>
    <w:rsid w:val="005C7FB2"/>
    <w:rsid w:val="005D00A0"/>
    <w:rsid w:val="005D03CE"/>
    <w:rsid w:val="005D086F"/>
    <w:rsid w:val="005D08DE"/>
    <w:rsid w:val="005D0989"/>
    <w:rsid w:val="005D0B9E"/>
    <w:rsid w:val="005D0BEC"/>
    <w:rsid w:val="005D0D9F"/>
    <w:rsid w:val="005D0FDE"/>
    <w:rsid w:val="005D1034"/>
    <w:rsid w:val="005D107E"/>
    <w:rsid w:val="005D141A"/>
    <w:rsid w:val="005D196C"/>
    <w:rsid w:val="005D1A32"/>
    <w:rsid w:val="005D1A9F"/>
    <w:rsid w:val="005D1BFC"/>
    <w:rsid w:val="005D1CE9"/>
    <w:rsid w:val="005D1EDD"/>
    <w:rsid w:val="005D2026"/>
    <w:rsid w:val="005D23C5"/>
    <w:rsid w:val="005D244A"/>
    <w:rsid w:val="005D2535"/>
    <w:rsid w:val="005D2603"/>
    <w:rsid w:val="005D267D"/>
    <w:rsid w:val="005D2CC6"/>
    <w:rsid w:val="005D2E58"/>
    <w:rsid w:val="005D2EC1"/>
    <w:rsid w:val="005D2F5A"/>
    <w:rsid w:val="005D3014"/>
    <w:rsid w:val="005D34A0"/>
    <w:rsid w:val="005D3587"/>
    <w:rsid w:val="005D3714"/>
    <w:rsid w:val="005D37CE"/>
    <w:rsid w:val="005D3824"/>
    <w:rsid w:val="005D3D19"/>
    <w:rsid w:val="005D3E54"/>
    <w:rsid w:val="005D4384"/>
    <w:rsid w:val="005D438F"/>
    <w:rsid w:val="005D4562"/>
    <w:rsid w:val="005D45D2"/>
    <w:rsid w:val="005D4690"/>
    <w:rsid w:val="005D4754"/>
    <w:rsid w:val="005D4789"/>
    <w:rsid w:val="005D4D2D"/>
    <w:rsid w:val="005D502D"/>
    <w:rsid w:val="005D5089"/>
    <w:rsid w:val="005D50EB"/>
    <w:rsid w:val="005D53B9"/>
    <w:rsid w:val="005D5567"/>
    <w:rsid w:val="005D55CC"/>
    <w:rsid w:val="005D58C9"/>
    <w:rsid w:val="005D5963"/>
    <w:rsid w:val="005D5B33"/>
    <w:rsid w:val="005D5EF8"/>
    <w:rsid w:val="005D60D4"/>
    <w:rsid w:val="005D61AD"/>
    <w:rsid w:val="005D6283"/>
    <w:rsid w:val="005D6339"/>
    <w:rsid w:val="005D663D"/>
    <w:rsid w:val="005D66C1"/>
    <w:rsid w:val="005D67FC"/>
    <w:rsid w:val="005D6B3A"/>
    <w:rsid w:val="005D6BCB"/>
    <w:rsid w:val="005D6CFB"/>
    <w:rsid w:val="005D6D50"/>
    <w:rsid w:val="005D6E55"/>
    <w:rsid w:val="005D6F4C"/>
    <w:rsid w:val="005D7104"/>
    <w:rsid w:val="005D724A"/>
    <w:rsid w:val="005D726A"/>
    <w:rsid w:val="005D7383"/>
    <w:rsid w:val="005D77EE"/>
    <w:rsid w:val="005D7AFA"/>
    <w:rsid w:val="005D7B55"/>
    <w:rsid w:val="005D7CE0"/>
    <w:rsid w:val="005D7D45"/>
    <w:rsid w:val="005E0267"/>
    <w:rsid w:val="005E050C"/>
    <w:rsid w:val="005E0593"/>
    <w:rsid w:val="005E059D"/>
    <w:rsid w:val="005E07C2"/>
    <w:rsid w:val="005E07FC"/>
    <w:rsid w:val="005E097D"/>
    <w:rsid w:val="005E0E11"/>
    <w:rsid w:val="005E0E20"/>
    <w:rsid w:val="005E0E89"/>
    <w:rsid w:val="005E117E"/>
    <w:rsid w:val="005E126F"/>
    <w:rsid w:val="005E1378"/>
    <w:rsid w:val="005E1488"/>
    <w:rsid w:val="005E1736"/>
    <w:rsid w:val="005E17AE"/>
    <w:rsid w:val="005E1901"/>
    <w:rsid w:val="005E198F"/>
    <w:rsid w:val="005E1A1D"/>
    <w:rsid w:val="005E1B86"/>
    <w:rsid w:val="005E1DD0"/>
    <w:rsid w:val="005E1E1A"/>
    <w:rsid w:val="005E1FBF"/>
    <w:rsid w:val="005E2322"/>
    <w:rsid w:val="005E234A"/>
    <w:rsid w:val="005E259F"/>
    <w:rsid w:val="005E2624"/>
    <w:rsid w:val="005E2880"/>
    <w:rsid w:val="005E29D1"/>
    <w:rsid w:val="005E29EB"/>
    <w:rsid w:val="005E2A40"/>
    <w:rsid w:val="005E2A81"/>
    <w:rsid w:val="005E2B80"/>
    <w:rsid w:val="005E2C2E"/>
    <w:rsid w:val="005E2DD7"/>
    <w:rsid w:val="005E319B"/>
    <w:rsid w:val="005E31BC"/>
    <w:rsid w:val="005E3255"/>
    <w:rsid w:val="005E3272"/>
    <w:rsid w:val="005E32EE"/>
    <w:rsid w:val="005E359A"/>
    <w:rsid w:val="005E3941"/>
    <w:rsid w:val="005E39A7"/>
    <w:rsid w:val="005E3B58"/>
    <w:rsid w:val="005E3C0D"/>
    <w:rsid w:val="005E3FAB"/>
    <w:rsid w:val="005E43D0"/>
    <w:rsid w:val="005E45F4"/>
    <w:rsid w:val="005E462B"/>
    <w:rsid w:val="005E4B07"/>
    <w:rsid w:val="005E4CE2"/>
    <w:rsid w:val="005E4D3A"/>
    <w:rsid w:val="005E4DBB"/>
    <w:rsid w:val="005E4E38"/>
    <w:rsid w:val="005E4ECA"/>
    <w:rsid w:val="005E4F9C"/>
    <w:rsid w:val="005E50F3"/>
    <w:rsid w:val="005E536B"/>
    <w:rsid w:val="005E53BD"/>
    <w:rsid w:val="005E54AC"/>
    <w:rsid w:val="005E567A"/>
    <w:rsid w:val="005E58F4"/>
    <w:rsid w:val="005E59D8"/>
    <w:rsid w:val="005E5B39"/>
    <w:rsid w:val="005E5BFF"/>
    <w:rsid w:val="005E5CE2"/>
    <w:rsid w:val="005E5D87"/>
    <w:rsid w:val="005E5E12"/>
    <w:rsid w:val="005E5E19"/>
    <w:rsid w:val="005E6095"/>
    <w:rsid w:val="005E6438"/>
    <w:rsid w:val="005E649E"/>
    <w:rsid w:val="005E64BD"/>
    <w:rsid w:val="005E6658"/>
    <w:rsid w:val="005E6682"/>
    <w:rsid w:val="005E67D0"/>
    <w:rsid w:val="005E6FD6"/>
    <w:rsid w:val="005E70E9"/>
    <w:rsid w:val="005E7132"/>
    <w:rsid w:val="005E73D9"/>
    <w:rsid w:val="005E75D0"/>
    <w:rsid w:val="005E77D1"/>
    <w:rsid w:val="005E77EA"/>
    <w:rsid w:val="005E780B"/>
    <w:rsid w:val="005E7845"/>
    <w:rsid w:val="005E79D6"/>
    <w:rsid w:val="005E7ADC"/>
    <w:rsid w:val="005E7D58"/>
    <w:rsid w:val="005E7DE4"/>
    <w:rsid w:val="005F01C2"/>
    <w:rsid w:val="005F046D"/>
    <w:rsid w:val="005F0554"/>
    <w:rsid w:val="005F099C"/>
    <w:rsid w:val="005F0AE4"/>
    <w:rsid w:val="005F0C49"/>
    <w:rsid w:val="005F0CB2"/>
    <w:rsid w:val="005F0E1F"/>
    <w:rsid w:val="005F1115"/>
    <w:rsid w:val="005F1195"/>
    <w:rsid w:val="005F11A8"/>
    <w:rsid w:val="005F11F2"/>
    <w:rsid w:val="005F14D6"/>
    <w:rsid w:val="005F1585"/>
    <w:rsid w:val="005F1765"/>
    <w:rsid w:val="005F18A8"/>
    <w:rsid w:val="005F1905"/>
    <w:rsid w:val="005F19A0"/>
    <w:rsid w:val="005F1B4D"/>
    <w:rsid w:val="005F1EDA"/>
    <w:rsid w:val="005F1F53"/>
    <w:rsid w:val="005F1F86"/>
    <w:rsid w:val="005F1FCF"/>
    <w:rsid w:val="005F210A"/>
    <w:rsid w:val="005F217E"/>
    <w:rsid w:val="005F2685"/>
    <w:rsid w:val="005F2816"/>
    <w:rsid w:val="005F2850"/>
    <w:rsid w:val="005F297C"/>
    <w:rsid w:val="005F2B71"/>
    <w:rsid w:val="005F2C31"/>
    <w:rsid w:val="005F2CC9"/>
    <w:rsid w:val="005F2F24"/>
    <w:rsid w:val="005F3070"/>
    <w:rsid w:val="005F3245"/>
    <w:rsid w:val="005F32E0"/>
    <w:rsid w:val="005F35B7"/>
    <w:rsid w:val="005F3678"/>
    <w:rsid w:val="005F3807"/>
    <w:rsid w:val="005F39BE"/>
    <w:rsid w:val="005F3BC0"/>
    <w:rsid w:val="005F3C74"/>
    <w:rsid w:val="005F3F22"/>
    <w:rsid w:val="005F3F9A"/>
    <w:rsid w:val="005F451B"/>
    <w:rsid w:val="005F4528"/>
    <w:rsid w:val="005F4748"/>
    <w:rsid w:val="005F4923"/>
    <w:rsid w:val="005F4A20"/>
    <w:rsid w:val="005F4B7F"/>
    <w:rsid w:val="005F504B"/>
    <w:rsid w:val="005F51E4"/>
    <w:rsid w:val="005F529F"/>
    <w:rsid w:val="005F52EA"/>
    <w:rsid w:val="005F57A2"/>
    <w:rsid w:val="005F57D0"/>
    <w:rsid w:val="005F5954"/>
    <w:rsid w:val="005F5981"/>
    <w:rsid w:val="005F59B5"/>
    <w:rsid w:val="005F59DF"/>
    <w:rsid w:val="005F5E4C"/>
    <w:rsid w:val="005F5F30"/>
    <w:rsid w:val="005F5F8E"/>
    <w:rsid w:val="005F65E8"/>
    <w:rsid w:val="005F667B"/>
    <w:rsid w:val="005F6818"/>
    <w:rsid w:val="005F6A79"/>
    <w:rsid w:val="005F6ACC"/>
    <w:rsid w:val="005F6E5F"/>
    <w:rsid w:val="005F75B1"/>
    <w:rsid w:val="005F77FB"/>
    <w:rsid w:val="005F798F"/>
    <w:rsid w:val="005F7B4A"/>
    <w:rsid w:val="005F7DC8"/>
    <w:rsid w:val="00600037"/>
    <w:rsid w:val="0060018B"/>
    <w:rsid w:val="00600262"/>
    <w:rsid w:val="00600322"/>
    <w:rsid w:val="00600343"/>
    <w:rsid w:val="006003BE"/>
    <w:rsid w:val="006003F3"/>
    <w:rsid w:val="006006B2"/>
    <w:rsid w:val="00600722"/>
    <w:rsid w:val="00600963"/>
    <w:rsid w:val="006009BF"/>
    <w:rsid w:val="00600ACE"/>
    <w:rsid w:val="00600DB8"/>
    <w:rsid w:val="00600E7A"/>
    <w:rsid w:val="00600ECF"/>
    <w:rsid w:val="00601010"/>
    <w:rsid w:val="00601080"/>
    <w:rsid w:val="00601170"/>
    <w:rsid w:val="006011FB"/>
    <w:rsid w:val="006017A4"/>
    <w:rsid w:val="006018DF"/>
    <w:rsid w:val="00601930"/>
    <w:rsid w:val="00601A34"/>
    <w:rsid w:val="00601A5F"/>
    <w:rsid w:val="00601AE8"/>
    <w:rsid w:val="00601B1C"/>
    <w:rsid w:val="00601B77"/>
    <w:rsid w:val="00601C0C"/>
    <w:rsid w:val="00601C18"/>
    <w:rsid w:val="00601C6C"/>
    <w:rsid w:val="00602173"/>
    <w:rsid w:val="00602469"/>
    <w:rsid w:val="0060272A"/>
    <w:rsid w:val="006028C1"/>
    <w:rsid w:val="00602AB1"/>
    <w:rsid w:val="00602C30"/>
    <w:rsid w:val="00602D36"/>
    <w:rsid w:val="00602F93"/>
    <w:rsid w:val="00602FFA"/>
    <w:rsid w:val="00603167"/>
    <w:rsid w:val="00603191"/>
    <w:rsid w:val="006032DE"/>
    <w:rsid w:val="0060331A"/>
    <w:rsid w:val="0060335F"/>
    <w:rsid w:val="00603362"/>
    <w:rsid w:val="006034C8"/>
    <w:rsid w:val="0060371D"/>
    <w:rsid w:val="00603777"/>
    <w:rsid w:val="00603852"/>
    <w:rsid w:val="00603923"/>
    <w:rsid w:val="00603B04"/>
    <w:rsid w:val="00603B2C"/>
    <w:rsid w:val="00603C60"/>
    <w:rsid w:val="00603D03"/>
    <w:rsid w:val="00603D60"/>
    <w:rsid w:val="00603E53"/>
    <w:rsid w:val="00603E9C"/>
    <w:rsid w:val="00603F01"/>
    <w:rsid w:val="00603FF5"/>
    <w:rsid w:val="006042E2"/>
    <w:rsid w:val="00604D4A"/>
    <w:rsid w:val="0060509B"/>
    <w:rsid w:val="00605280"/>
    <w:rsid w:val="006054AE"/>
    <w:rsid w:val="006056CE"/>
    <w:rsid w:val="006057A2"/>
    <w:rsid w:val="006057EF"/>
    <w:rsid w:val="0060582C"/>
    <w:rsid w:val="006059E2"/>
    <w:rsid w:val="00605A1B"/>
    <w:rsid w:val="00605B12"/>
    <w:rsid w:val="00605C23"/>
    <w:rsid w:val="00605C48"/>
    <w:rsid w:val="00605D1B"/>
    <w:rsid w:val="0060617D"/>
    <w:rsid w:val="006061F3"/>
    <w:rsid w:val="006064B1"/>
    <w:rsid w:val="006065F3"/>
    <w:rsid w:val="006068E1"/>
    <w:rsid w:val="006068EC"/>
    <w:rsid w:val="00606DEB"/>
    <w:rsid w:val="00606F02"/>
    <w:rsid w:val="00606F9F"/>
    <w:rsid w:val="00606FF5"/>
    <w:rsid w:val="00607079"/>
    <w:rsid w:val="00607463"/>
    <w:rsid w:val="00607735"/>
    <w:rsid w:val="00607A16"/>
    <w:rsid w:val="00607A1A"/>
    <w:rsid w:val="00607A4A"/>
    <w:rsid w:val="00607A89"/>
    <w:rsid w:val="00607AA9"/>
    <w:rsid w:val="00607B3E"/>
    <w:rsid w:val="00607B46"/>
    <w:rsid w:val="00607E29"/>
    <w:rsid w:val="00607E35"/>
    <w:rsid w:val="00607F95"/>
    <w:rsid w:val="00610175"/>
    <w:rsid w:val="006103E8"/>
    <w:rsid w:val="00610566"/>
    <w:rsid w:val="00610F14"/>
    <w:rsid w:val="00611043"/>
    <w:rsid w:val="006110A8"/>
    <w:rsid w:val="006110B7"/>
    <w:rsid w:val="0061115A"/>
    <w:rsid w:val="00611274"/>
    <w:rsid w:val="006112BD"/>
    <w:rsid w:val="00611303"/>
    <w:rsid w:val="006113AC"/>
    <w:rsid w:val="00611471"/>
    <w:rsid w:val="00611508"/>
    <w:rsid w:val="00611532"/>
    <w:rsid w:val="0061163E"/>
    <w:rsid w:val="00611A8D"/>
    <w:rsid w:val="00611BDE"/>
    <w:rsid w:val="00612994"/>
    <w:rsid w:val="00612AB5"/>
    <w:rsid w:val="00612AD3"/>
    <w:rsid w:val="006131FC"/>
    <w:rsid w:val="00613299"/>
    <w:rsid w:val="0061329B"/>
    <w:rsid w:val="00613540"/>
    <w:rsid w:val="0061367A"/>
    <w:rsid w:val="00613726"/>
    <w:rsid w:val="0061372E"/>
    <w:rsid w:val="006137BC"/>
    <w:rsid w:val="00613874"/>
    <w:rsid w:val="006139FA"/>
    <w:rsid w:val="00613A4C"/>
    <w:rsid w:val="00613AEF"/>
    <w:rsid w:val="00613B0E"/>
    <w:rsid w:val="00613FC5"/>
    <w:rsid w:val="0061400C"/>
    <w:rsid w:val="006142DD"/>
    <w:rsid w:val="00614371"/>
    <w:rsid w:val="0061458E"/>
    <w:rsid w:val="006145DF"/>
    <w:rsid w:val="00614623"/>
    <w:rsid w:val="0061462B"/>
    <w:rsid w:val="00614A3D"/>
    <w:rsid w:val="00614BE4"/>
    <w:rsid w:val="00614C6D"/>
    <w:rsid w:val="00614C72"/>
    <w:rsid w:val="00614F87"/>
    <w:rsid w:val="00615282"/>
    <w:rsid w:val="006152D9"/>
    <w:rsid w:val="00615351"/>
    <w:rsid w:val="00615842"/>
    <w:rsid w:val="0061585D"/>
    <w:rsid w:val="00615C59"/>
    <w:rsid w:val="00615CF6"/>
    <w:rsid w:val="00615D60"/>
    <w:rsid w:val="00615F0B"/>
    <w:rsid w:val="00615F55"/>
    <w:rsid w:val="00616081"/>
    <w:rsid w:val="0061609C"/>
    <w:rsid w:val="0061609E"/>
    <w:rsid w:val="00616102"/>
    <w:rsid w:val="00616306"/>
    <w:rsid w:val="00616585"/>
    <w:rsid w:val="00616840"/>
    <w:rsid w:val="00616956"/>
    <w:rsid w:val="006170ED"/>
    <w:rsid w:val="006171AF"/>
    <w:rsid w:val="0061726A"/>
    <w:rsid w:val="0061728D"/>
    <w:rsid w:val="006172BF"/>
    <w:rsid w:val="00617363"/>
    <w:rsid w:val="006173D9"/>
    <w:rsid w:val="00617508"/>
    <w:rsid w:val="00617557"/>
    <w:rsid w:val="00617596"/>
    <w:rsid w:val="00617603"/>
    <w:rsid w:val="00617D1F"/>
    <w:rsid w:val="00617D54"/>
    <w:rsid w:val="00617F11"/>
    <w:rsid w:val="00617FDD"/>
    <w:rsid w:val="00620078"/>
    <w:rsid w:val="006200BE"/>
    <w:rsid w:val="006202E3"/>
    <w:rsid w:val="00620806"/>
    <w:rsid w:val="0062097A"/>
    <w:rsid w:val="00620B09"/>
    <w:rsid w:val="00620DBA"/>
    <w:rsid w:val="00620F7F"/>
    <w:rsid w:val="00621066"/>
    <w:rsid w:val="006211D8"/>
    <w:rsid w:val="006212EF"/>
    <w:rsid w:val="00621431"/>
    <w:rsid w:val="0062144D"/>
    <w:rsid w:val="0062157C"/>
    <w:rsid w:val="00621712"/>
    <w:rsid w:val="00621B36"/>
    <w:rsid w:val="00621C18"/>
    <w:rsid w:val="0062222D"/>
    <w:rsid w:val="006222B6"/>
    <w:rsid w:val="006222DD"/>
    <w:rsid w:val="0062230B"/>
    <w:rsid w:val="00622525"/>
    <w:rsid w:val="00622B5D"/>
    <w:rsid w:val="00622BBB"/>
    <w:rsid w:val="00622F69"/>
    <w:rsid w:val="00622F9B"/>
    <w:rsid w:val="00622FBF"/>
    <w:rsid w:val="00623043"/>
    <w:rsid w:val="00623108"/>
    <w:rsid w:val="00623170"/>
    <w:rsid w:val="0062325F"/>
    <w:rsid w:val="00623398"/>
    <w:rsid w:val="00623594"/>
    <w:rsid w:val="006235AD"/>
    <w:rsid w:val="00623750"/>
    <w:rsid w:val="0062385A"/>
    <w:rsid w:val="00623926"/>
    <w:rsid w:val="00623BBB"/>
    <w:rsid w:val="00623C8A"/>
    <w:rsid w:val="00624550"/>
    <w:rsid w:val="00624741"/>
    <w:rsid w:val="00624781"/>
    <w:rsid w:val="006247E8"/>
    <w:rsid w:val="00624942"/>
    <w:rsid w:val="00624C91"/>
    <w:rsid w:val="00624CC5"/>
    <w:rsid w:val="00624FB1"/>
    <w:rsid w:val="00625011"/>
    <w:rsid w:val="00625516"/>
    <w:rsid w:val="006257E6"/>
    <w:rsid w:val="00625AE7"/>
    <w:rsid w:val="00625CCF"/>
    <w:rsid w:val="00625E24"/>
    <w:rsid w:val="00625F9E"/>
    <w:rsid w:val="006261D4"/>
    <w:rsid w:val="00626398"/>
    <w:rsid w:val="00626A63"/>
    <w:rsid w:val="00626AAB"/>
    <w:rsid w:val="00626AE6"/>
    <w:rsid w:val="00626D7B"/>
    <w:rsid w:val="00626ECA"/>
    <w:rsid w:val="00626EFE"/>
    <w:rsid w:val="00626F84"/>
    <w:rsid w:val="00627010"/>
    <w:rsid w:val="006270BE"/>
    <w:rsid w:val="006273B7"/>
    <w:rsid w:val="00627926"/>
    <w:rsid w:val="006279F2"/>
    <w:rsid w:val="006279F4"/>
    <w:rsid w:val="00627A2A"/>
    <w:rsid w:val="00627DC8"/>
    <w:rsid w:val="00627F6C"/>
    <w:rsid w:val="00630078"/>
    <w:rsid w:val="0063011B"/>
    <w:rsid w:val="00630190"/>
    <w:rsid w:val="0063035B"/>
    <w:rsid w:val="00630659"/>
    <w:rsid w:val="00630906"/>
    <w:rsid w:val="00630937"/>
    <w:rsid w:val="006309C6"/>
    <w:rsid w:val="00630A90"/>
    <w:rsid w:val="00630D18"/>
    <w:rsid w:val="00630DF3"/>
    <w:rsid w:val="00631022"/>
    <w:rsid w:val="006312C6"/>
    <w:rsid w:val="00631683"/>
    <w:rsid w:val="006316EC"/>
    <w:rsid w:val="006317F1"/>
    <w:rsid w:val="00631957"/>
    <w:rsid w:val="00631AA5"/>
    <w:rsid w:val="00631B6D"/>
    <w:rsid w:val="00631B7F"/>
    <w:rsid w:val="00631D65"/>
    <w:rsid w:val="00631D6B"/>
    <w:rsid w:val="00631DF3"/>
    <w:rsid w:val="00631F09"/>
    <w:rsid w:val="00632030"/>
    <w:rsid w:val="006320C5"/>
    <w:rsid w:val="00632278"/>
    <w:rsid w:val="006322F1"/>
    <w:rsid w:val="00632456"/>
    <w:rsid w:val="006325D6"/>
    <w:rsid w:val="006325F4"/>
    <w:rsid w:val="0063271D"/>
    <w:rsid w:val="00632779"/>
    <w:rsid w:val="00632811"/>
    <w:rsid w:val="0063283B"/>
    <w:rsid w:val="0063285B"/>
    <w:rsid w:val="00632A39"/>
    <w:rsid w:val="00632A8A"/>
    <w:rsid w:val="00632E8A"/>
    <w:rsid w:val="006331C7"/>
    <w:rsid w:val="00633391"/>
    <w:rsid w:val="00633693"/>
    <w:rsid w:val="00633DD0"/>
    <w:rsid w:val="00633DE1"/>
    <w:rsid w:val="0063433F"/>
    <w:rsid w:val="00634581"/>
    <w:rsid w:val="006345B9"/>
    <w:rsid w:val="00634934"/>
    <w:rsid w:val="00634EAE"/>
    <w:rsid w:val="00634F1F"/>
    <w:rsid w:val="00634FE6"/>
    <w:rsid w:val="00635263"/>
    <w:rsid w:val="00635646"/>
    <w:rsid w:val="00635999"/>
    <w:rsid w:val="00635D25"/>
    <w:rsid w:val="00635D61"/>
    <w:rsid w:val="00635D69"/>
    <w:rsid w:val="00635EE2"/>
    <w:rsid w:val="00636233"/>
    <w:rsid w:val="006363DA"/>
    <w:rsid w:val="006364F5"/>
    <w:rsid w:val="00636514"/>
    <w:rsid w:val="00636684"/>
    <w:rsid w:val="00636A39"/>
    <w:rsid w:val="00636A58"/>
    <w:rsid w:val="00636B51"/>
    <w:rsid w:val="00636D89"/>
    <w:rsid w:val="00636DF9"/>
    <w:rsid w:val="00636E0B"/>
    <w:rsid w:val="00636F43"/>
    <w:rsid w:val="00637064"/>
    <w:rsid w:val="00637084"/>
    <w:rsid w:val="0063718E"/>
    <w:rsid w:val="00637251"/>
    <w:rsid w:val="006375CD"/>
    <w:rsid w:val="00637663"/>
    <w:rsid w:val="00637782"/>
    <w:rsid w:val="0063793C"/>
    <w:rsid w:val="00637BE3"/>
    <w:rsid w:val="00637CAB"/>
    <w:rsid w:val="00637DEA"/>
    <w:rsid w:val="00637E31"/>
    <w:rsid w:val="00637EF4"/>
    <w:rsid w:val="00640187"/>
    <w:rsid w:val="00640570"/>
    <w:rsid w:val="006406D7"/>
    <w:rsid w:val="0064076B"/>
    <w:rsid w:val="00640772"/>
    <w:rsid w:val="0064084F"/>
    <w:rsid w:val="00640A0F"/>
    <w:rsid w:val="00640AED"/>
    <w:rsid w:val="00640B1A"/>
    <w:rsid w:val="00640C5A"/>
    <w:rsid w:val="00640DCA"/>
    <w:rsid w:val="00640E8A"/>
    <w:rsid w:val="00640F2E"/>
    <w:rsid w:val="00640FD5"/>
    <w:rsid w:val="006410FD"/>
    <w:rsid w:val="0064173D"/>
    <w:rsid w:val="0064190A"/>
    <w:rsid w:val="00641AF5"/>
    <w:rsid w:val="00641B37"/>
    <w:rsid w:val="00641B45"/>
    <w:rsid w:val="00641F38"/>
    <w:rsid w:val="00641FE8"/>
    <w:rsid w:val="00642102"/>
    <w:rsid w:val="006422DC"/>
    <w:rsid w:val="006422E1"/>
    <w:rsid w:val="00642353"/>
    <w:rsid w:val="006423B0"/>
    <w:rsid w:val="00642549"/>
    <w:rsid w:val="00642586"/>
    <w:rsid w:val="0064263D"/>
    <w:rsid w:val="006426BE"/>
    <w:rsid w:val="006428CA"/>
    <w:rsid w:val="00642988"/>
    <w:rsid w:val="00642B47"/>
    <w:rsid w:val="00642B8B"/>
    <w:rsid w:val="00642BCE"/>
    <w:rsid w:val="00642BEE"/>
    <w:rsid w:val="00642FF0"/>
    <w:rsid w:val="00643014"/>
    <w:rsid w:val="0064364D"/>
    <w:rsid w:val="00643823"/>
    <w:rsid w:val="00643A33"/>
    <w:rsid w:val="00643B12"/>
    <w:rsid w:val="00643BD8"/>
    <w:rsid w:val="00643DAC"/>
    <w:rsid w:val="00643F98"/>
    <w:rsid w:val="00643FDF"/>
    <w:rsid w:val="006441EB"/>
    <w:rsid w:val="00644257"/>
    <w:rsid w:val="00644477"/>
    <w:rsid w:val="006447B6"/>
    <w:rsid w:val="00644819"/>
    <w:rsid w:val="006449B5"/>
    <w:rsid w:val="00644AD9"/>
    <w:rsid w:val="00644BE5"/>
    <w:rsid w:val="0064511F"/>
    <w:rsid w:val="006454D3"/>
    <w:rsid w:val="00645647"/>
    <w:rsid w:val="00645785"/>
    <w:rsid w:val="00645B69"/>
    <w:rsid w:val="00645E3D"/>
    <w:rsid w:val="00645E96"/>
    <w:rsid w:val="0064604F"/>
    <w:rsid w:val="006461DC"/>
    <w:rsid w:val="0064641C"/>
    <w:rsid w:val="006465D3"/>
    <w:rsid w:val="006465D9"/>
    <w:rsid w:val="00646853"/>
    <w:rsid w:val="006468C5"/>
    <w:rsid w:val="006468FF"/>
    <w:rsid w:val="006469FE"/>
    <w:rsid w:val="00646D32"/>
    <w:rsid w:val="00646DD2"/>
    <w:rsid w:val="00646F18"/>
    <w:rsid w:val="00647177"/>
    <w:rsid w:val="00647535"/>
    <w:rsid w:val="006475F5"/>
    <w:rsid w:val="00647677"/>
    <w:rsid w:val="006476E2"/>
    <w:rsid w:val="00647A79"/>
    <w:rsid w:val="00647E22"/>
    <w:rsid w:val="00647F1D"/>
    <w:rsid w:val="00647F3D"/>
    <w:rsid w:val="00650069"/>
    <w:rsid w:val="0065056D"/>
    <w:rsid w:val="006505D7"/>
    <w:rsid w:val="00650946"/>
    <w:rsid w:val="00650BC7"/>
    <w:rsid w:val="00650D6C"/>
    <w:rsid w:val="00650D6E"/>
    <w:rsid w:val="00650E39"/>
    <w:rsid w:val="0065109B"/>
    <w:rsid w:val="0065131E"/>
    <w:rsid w:val="00651378"/>
    <w:rsid w:val="006514C9"/>
    <w:rsid w:val="006518FB"/>
    <w:rsid w:val="006519D3"/>
    <w:rsid w:val="00651EEC"/>
    <w:rsid w:val="00651F16"/>
    <w:rsid w:val="0065208E"/>
    <w:rsid w:val="00652254"/>
    <w:rsid w:val="00652307"/>
    <w:rsid w:val="0065232D"/>
    <w:rsid w:val="006523F9"/>
    <w:rsid w:val="00652614"/>
    <w:rsid w:val="00652A0E"/>
    <w:rsid w:val="00652A92"/>
    <w:rsid w:val="00652E16"/>
    <w:rsid w:val="0065327B"/>
    <w:rsid w:val="00653324"/>
    <w:rsid w:val="006536D3"/>
    <w:rsid w:val="0065379F"/>
    <w:rsid w:val="0065387D"/>
    <w:rsid w:val="00653A76"/>
    <w:rsid w:val="00653A9E"/>
    <w:rsid w:val="00653BFC"/>
    <w:rsid w:val="00654C78"/>
    <w:rsid w:val="00654E09"/>
    <w:rsid w:val="00654E17"/>
    <w:rsid w:val="00654E19"/>
    <w:rsid w:val="00654F80"/>
    <w:rsid w:val="00655033"/>
    <w:rsid w:val="0065507C"/>
    <w:rsid w:val="00655340"/>
    <w:rsid w:val="00655346"/>
    <w:rsid w:val="006554DA"/>
    <w:rsid w:val="0065563B"/>
    <w:rsid w:val="0065577B"/>
    <w:rsid w:val="00655945"/>
    <w:rsid w:val="00655CC6"/>
    <w:rsid w:val="00655E11"/>
    <w:rsid w:val="00655EC0"/>
    <w:rsid w:val="006560E3"/>
    <w:rsid w:val="00656177"/>
    <w:rsid w:val="00656201"/>
    <w:rsid w:val="00656363"/>
    <w:rsid w:val="006563C6"/>
    <w:rsid w:val="006563E6"/>
    <w:rsid w:val="0065647C"/>
    <w:rsid w:val="0065649F"/>
    <w:rsid w:val="0065650F"/>
    <w:rsid w:val="006565E1"/>
    <w:rsid w:val="00656759"/>
    <w:rsid w:val="0065693F"/>
    <w:rsid w:val="006569AA"/>
    <w:rsid w:val="00656A56"/>
    <w:rsid w:val="00656B42"/>
    <w:rsid w:val="00656CE5"/>
    <w:rsid w:val="00656E5D"/>
    <w:rsid w:val="00656EE1"/>
    <w:rsid w:val="00657090"/>
    <w:rsid w:val="006570F4"/>
    <w:rsid w:val="0065732F"/>
    <w:rsid w:val="00657340"/>
    <w:rsid w:val="00657414"/>
    <w:rsid w:val="00657621"/>
    <w:rsid w:val="0065765A"/>
    <w:rsid w:val="00657960"/>
    <w:rsid w:val="00657A51"/>
    <w:rsid w:val="00657BBA"/>
    <w:rsid w:val="00657E9B"/>
    <w:rsid w:val="00657EA1"/>
    <w:rsid w:val="00660094"/>
    <w:rsid w:val="00660192"/>
    <w:rsid w:val="006601B1"/>
    <w:rsid w:val="006602A7"/>
    <w:rsid w:val="00660434"/>
    <w:rsid w:val="0066054C"/>
    <w:rsid w:val="006607C2"/>
    <w:rsid w:val="00660DA1"/>
    <w:rsid w:val="0066106C"/>
    <w:rsid w:val="006611BB"/>
    <w:rsid w:val="00661226"/>
    <w:rsid w:val="00661245"/>
    <w:rsid w:val="006612F4"/>
    <w:rsid w:val="00661387"/>
    <w:rsid w:val="0066166D"/>
    <w:rsid w:val="0066169E"/>
    <w:rsid w:val="006616A1"/>
    <w:rsid w:val="006616AA"/>
    <w:rsid w:val="00661954"/>
    <w:rsid w:val="0066197C"/>
    <w:rsid w:val="00661E0D"/>
    <w:rsid w:val="00662002"/>
    <w:rsid w:val="006622D1"/>
    <w:rsid w:val="00662335"/>
    <w:rsid w:val="006624EA"/>
    <w:rsid w:val="006627C3"/>
    <w:rsid w:val="00662869"/>
    <w:rsid w:val="0066294B"/>
    <w:rsid w:val="00662A58"/>
    <w:rsid w:val="0066317C"/>
    <w:rsid w:val="0066333D"/>
    <w:rsid w:val="00663421"/>
    <w:rsid w:val="006634F6"/>
    <w:rsid w:val="00663507"/>
    <w:rsid w:val="00663623"/>
    <w:rsid w:val="006637EB"/>
    <w:rsid w:val="00663A7F"/>
    <w:rsid w:val="00663BE5"/>
    <w:rsid w:val="00663C69"/>
    <w:rsid w:val="00663E1B"/>
    <w:rsid w:val="00663F7E"/>
    <w:rsid w:val="006640CD"/>
    <w:rsid w:val="006642F1"/>
    <w:rsid w:val="00664352"/>
    <w:rsid w:val="00664950"/>
    <w:rsid w:val="006649CA"/>
    <w:rsid w:val="00664A9C"/>
    <w:rsid w:val="00664AB8"/>
    <w:rsid w:val="00664BAB"/>
    <w:rsid w:val="00664E04"/>
    <w:rsid w:val="00664F51"/>
    <w:rsid w:val="0066513F"/>
    <w:rsid w:val="006651C1"/>
    <w:rsid w:val="00665275"/>
    <w:rsid w:val="0066544F"/>
    <w:rsid w:val="00665530"/>
    <w:rsid w:val="0066557F"/>
    <w:rsid w:val="006656AB"/>
    <w:rsid w:val="00665968"/>
    <w:rsid w:val="00665D30"/>
    <w:rsid w:val="00665DA1"/>
    <w:rsid w:val="00665DDF"/>
    <w:rsid w:val="00666050"/>
    <w:rsid w:val="00666121"/>
    <w:rsid w:val="00666317"/>
    <w:rsid w:val="006668C7"/>
    <w:rsid w:val="00666974"/>
    <w:rsid w:val="00666A59"/>
    <w:rsid w:val="00666D81"/>
    <w:rsid w:val="00666EF2"/>
    <w:rsid w:val="00666F9F"/>
    <w:rsid w:val="0066737B"/>
    <w:rsid w:val="006675C8"/>
    <w:rsid w:val="006675DF"/>
    <w:rsid w:val="00667618"/>
    <w:rsid w:val="006676DC"/>
    <w:rsid w:val="00667B5E"/>
    <w:rsid w:val="00667C8D"/>
    <w:rsid w:val="00667CEC"/>
    <w:rsid w:val="00667E4F"/>
    <w:rsid w:val="00667F52"/>
    <w:rsid w:val="00667FE8"/>
    <w:rsid w:val="0067050E"/>
    <w:rsid w:val="0067051F"/>
    <w:rsid w:val="006705FF"/>
    <w:rsid w:val="0067069B"/>
    <w:rsid w:val="0067089C"/>
    <w:rsid w:val="00670C90"/>
    <w:rsid w:val="00670D44"/>
    <w:rsid w:val="00670DD9"/>
    <w:rsid w:val="00671268"/>
    <w:rsid w:val="006712A7"/>
    <w:rsid w:val="006712A8"/>
    <w:rsid w:val="006717C3"/>
    <w:rsid w:val="00671836"/>
    <w:rsid w:val="00671890"/>
    <w:rsid w:val="006718C6"/>
    <w:rsid w:val="006719A4"/>
    <w:rsid w:val="00671CF6"/>
    <w:rsid w:val="00671FED"/>
    <w:rsid w:val="006720E5"/>
    <w:rsid w:val="0067213A"/>
    <w:rsid w:val="00672201"/>
    <w:rsid w:val="00672239"/>
    <w:rsid w:val="00672360"/>
    <w:rsid w:val="006723EA"/>
    <w:rsid w:val="006724B7"/>
    <w:rsid w:val="006724F7"/>
    <w:rsid w:val="0067254F"/>
    <w:rsid w:val="0067283F"/>
    <w:rsid w:val="006729D3"/>
    <w:rsid w:val="00672A03"/>
    <w:rsid w:val="00672A08"/>
    <w:rsid w:val="00672E29"/>
    <w:rsid w:val="00672EB8"/>
    <w:rsid w:val="00673173"/>
    <w:rsid w:val="006731AC"/>
    <w:rsid w:val="00673729"/>
    <w:rsid w:val="006737F5"/>
    <w:rsid w:val="00673810"/>
    <w:rsid w:val="00673989"/>
    <w:rsid w:val="006739D1"/>
    <w:rsid w:val="006739E0"/>
    <w:rsid w:val="006739FB"/>
    <w:rsid w:val="00673DD3"/>
    <w:rsid w:val="00673EB7"/>
    <w:rsid w:val="00673EB9"/>
    <w:rsid w:val="00673F0F"/>
    <w:rsid w:val="006740C6"/>
    <w:rsid w:val="006742DA"/>
    <w:rsid w:val="006742EF"/>
    <w:rsid w:val="00674623"/>
    <w:rsid w:val="006746E9"/>
    <w:rsid w:val="006747D0"/>
    <w:rsid w:val="00674A1B"/>
    <w:rsid w:val="00674AF4"/>
    <w:rsid w:val="00674AFE"/>
    <w:rsid w:val="00674BA8"/>
    <w:rsid w:val="00674C74"/>
    <w:rsid w:val="00674D27"/>
    <w:rsid w:val="00674D3A"/>
    <w:rsid w:val="00674F0B"/>
    <w:rsid w:val="0067523B"/>
    <w:rsid w:val="00675597"/>
    <w:rsid w:val="006755CE"/>
    <w:rsid w:val="006756B4"/>
    <w:rsid w:val="006757E7"/>
    <w:rsid w:val="006758DC"/>
    <w:rsid w:val="00675B59"/>
    <w:rsid w:val="00675CB4"/>
    <w:rsid w:val="00675CC4"/>
    <w:rsid w:val="00675FBA"/>
    <w:rsid w:val="00675FEE"/>
    <w:rsid w:val="006760BA"/>
    <w:rsid w:val="00676211"/>
    <w:rsid w:val="0067644A"/>
    <w:rsid w:val="0067652B"/>
    <w:rsid w:val="00676539"/>
    <w:rsid w:val="006766D6"/>
    <w:rsid w:val="006768DC"/>
    <w:rsid w:val="00676B68"/>
    <w:rsid w:val="00676BF6"/>
    <w:rsid w:val="00676E69"/>
    <w:rsid w:val="006771BC"/>
    <w:rsid w:val="006776A0"/>
    <w:rsid w:val="006776A6"/>
    <w:rsid w:val="0067781F"/>
    <w:rsid w:val="00677A2B"/>
    <w:rsid w:val="00677A9A"/>
    <w:rsid w:val="006801B1"/>
    <w:rsid w:val="00680283"/>
    <w:rsid w:val="00680318"/>
    <w:rsid w:val="0068050A"/>
    <w:rsid w:val="006809C3"/>
    <w:rsid w:val="00680AB9"/>
    <w:rsid w:val="00680B76"/>
    <w:rsid w:val="00680C1B"/>
    <w:rsid w:val="00680DAD"/>
    <w:rsid w:val="00680DC7"/>
    <w:rsid w:val="006812A9"/>
    <w:rsid w:val="006812AB"/>
    <w:rsid w:val="0068133B"/>
    <w:rsid w:val="00681470"/>
    <w:rsid w:val="006819F9"/>
    <w:rsid w:val="00681B43"/>
    <w:rsid w:val="00681BED"/>
    <w:rsid w:val="00681F3C"/>
    <w:rsid w:val="006822E8"/>
    <w:rsid w:val="0068244B"/>
    <w:rsid w:val="006825BB"/>
    <w:rsid w:val="0068277C"/>
    <w:rsid w:val="00682865"/>
    <w:rsid w:val="006828CB"/>
    <w:rsid w:val="006829BE"/>
    <w:rsid w:val="00682BEA"/>
    <w:rsid w:val="00682C03"/>
    <w:rsid w:val="00682C20"/>
    <w:rsid w:val="00682CDA"/>
    <w:rsid w:val="00682F41"/>
    <w:rsid w:val="00682FAC"/>
    <w:rsid w:val="00683082"/>
    <w:rsid w:val="0068319D"/>
    <w:rsid w:val="00683347"/>
    <w:rsid w:val="0068335C"/>
    <w:rsid w:val="0068335D"/>
    <w:rsid w:val="006834D9"/>
    <w:rsid w:val="00683682"/>
    <w:rsid w:val="006838F1"/>
    <w:rsid w:val="00683ACE"/>
    <w:rsid w:val="00683D8D"/>
    <w:rsid w:val="00683E7E"/>
    <w:rsid w:val="00684098"/>
    <w:rsid w:val="006841C6"/>
    <w:rsid w:val="0068420E"/>
    <w:rsid w:val="0068427D"/>
    <w:rsid w:val="00684348"/>
    <w:rsid w:val="0068468D"/>
    <w:rsid w:val="0068479B"/>
    <w:rsid w:val="0068489F"/>
    <w:rsid w:val="006848C4"/>
    <w:rsid w:val="00684A27"/>
    <w:rsid w:val="00684B0B"/>
    <w:rsid w:val="00684BC3"/>
    <w:rsid w:val="00684DD0"/>
    <w:rsid w:val="00684F10"/>
    <w:rsid w:val="00684F46"/>
    <w:rsid w:val="006850B0"/>
    <w:rsid w:val="006851F2"/>
    <w:rsid w:val="006855FF"/>
    <w:rsid w:val="00685620"/>
    <w:rsid w:val="006856FB"/>
    <w:rsid w:val="0068570E"/>
    <w:rsid w:val="00685760"/>
    <w:rsid w:val="00685872"/>
    <w:rsid w:val="00685BB9"/>
    <w:rsid w:val="00685D1A"/>
    <w:rsid w:val="00685F1D"/>
    <w:rsid w:val="0068602C"/>
    <w:rsid w:val="006860BE"/>
    <w:rsid w:val="0068618E"/>
    <w:rsid w:val="006861B5"/>
    <w:rsid w:val="006864DF"/>
    <w:rsid w:val="00686524"/>
    <w:rsid w:val="006867E9"/>
    <w:rsid w:val="0068692A"/>
    <w:rsid w:val="00686B92"/>
    <w:rsid w:val="00686BAC"/>
    <w:rsid w:val="00686E0F"/>
    <w:rsid w:val="00686FC1"/>
    <w:rsid w:val="006870CF"/>
    <w:rsid w:val="006874E9"/>
    <w:rsid w:val="006874F6"/>
    <w:rsid w:val="00687653"/>
    <w:rsid w:val="006877EE"/>
    <w:rsid w:val="00687995"/>
    <w:rsid w:val="00687A0F"/>
    <w:rsid w:val="00687C21"/>
    <w:rsid w:val="00687C62"/>
    <w:rsid w:val="006903C3"/>
    <w:rsid w:val="00690605"/>
    <w:rsid w:val="006907B6"/>
    <w:rsid w:val="00690840"/>
    <w:rsid w:val="00690C9E"/>
    <w:rsid w:val="00690CEB"/>
    <w:rsid w:val="00690DAB"/>
    <w:rsid w:val="00690F5D"/>
    <w:rsid w:val="006912C6"/>
    <w:rsid w:val="006912E7"/>
    <w:rsid w:val="00691523"/>
    <w:rsid w:val="006915C6"/>
    <w:rsid w:val="00691754"/>
    <w:rsid w:val="00691775"/>
    <w:rsid w:val="00691A6E"/>
    <w:rsid w:val="00691ABA"/>
    <w:rsid w:val="00691ACB"/>
    <w:rsid w:val="00691B9E"/>
    <w:rsid w:val="00691D02"/>
    <w:rsid w:val="00691F05"/>
    <w:rsid w:val="00692135"/>
    <w:rsid w:val="0069228E"/>
    <w:rsid w:val="0069235A"/>
    <w:rsid w:val="00692390"/>
    <w:rsid w:val="0069262A"/>
    <w:rsid w:val="00692735"/>
    <w:rsid w:val="00692CF8"/>
    <w:rsid w:val="006930A6"/>
    <w:rsid w:val="006930F6"/>
    <w:rsid w:val="0069354E"/>
    <w:rsid w:val="0069359C"/>
    <w:rsid w:val="00693628"/>
    <w:rsid w:val="00693A08"/>
    <w:rsid w:val="00693B54"/>
    <w:rsid w:val="00693BB7"/>
    <w:rsid w:val="00693C06"/>
    <w:rsid w:val="00693DB2"/>
    <w:rsid w:val="00693E46"/>
    <w:rsid w:val="00693E87"/>
    <w:rsid w:val="0069403D"/>
    <w:rsid w:val="0069404E"/>
    <w:rsid w:val="006940D2"/>
    <w:rsid w:val="00694E4B"/>
    <w:rsid w:val="00694E55"/>
    <w:rsid w:val="00695088"/>
    <w:rsid w:val="006950E7"/>
    <w:rsid w:val="00695110"/>
    <w:rsid w:val="006951BF"/>
    <w:rsid w:val="00695241"/>
    <w:rsid w:val="00695500"/>
    <w:rsid w:val="00695667"/>
    <w:rsid w:val="006956EF"/>
    <w:rsid w:val="0069582D"/>
    <w:rsid w:val="0069607D"/>
    <w:rsid w:val="0069610A"/>
    <w:rsid w:val="006961FE"/>
    <w:rsid w:val="0069624B"/>
    <w:rsid w:val="0069631F"/>
    <w:rsid w:val="006963C9"/>
    <w:rsid w:val="00696A71"/>
    <w:rsid w:val="00696B6E"/>
    <w:rsid w:val="00696B9F"/>
    <w:rsid w:val="00696BF6"/>
    <w:rsid w:val="00696C01"/>
    <w:rsid w:val="00696ECA"/>
    <w:rsid w:val="00696F92"/>
    <w:rsid w:val="0069727D"/>
    <w:rsid w:val="006972CB"/>
    <w:rsid w:val="00697302"/>
    <w:rsid w:val="00697379"/>
    <w:rsid w:val="00697407"/>
    <w:rsid w:val="0069752A"/>
    <w:rsid w:val="006975DE"/>
    <w:rsid w:val="00697798"/>
    <w:rsid w:val="00697C52"/>
    <w:rsid w:val="00697E59"/>
    <w:rsid w:val="00697E8F"/>
    <w:rsid w:val="006A0088"/>
    <w:rsid w:val="006A01E8"/>
    <w:rsid w:val="006A020A"/>
    <w:rsid w:val="006A0389"/>
    <w:rsid w:val="006A0470"/>
    <w:rsid w:val="006A0586"/>
    <w:rsid w:val="006A0880"/>
    <w:rsid w:val="006A0978"/>
    <w:rsid w:val="006A0D72"/>
    <w:rsid w:val="006A0DD6"/>
    <w:rsid w:val="006A0E93"/>
    <w:rsid w:val="006A0F04"/>
    <w:rsid w:val="006A1057"/>
    <w:rsid w:val="006A10AA"/>
    <w:rsid w:val="006A11CF"/>
    <w:rsid w:val="006A12C1"/>
    <w:rsid w:val="006A1322"/>
    <w:rsid w:val="006A1338"/>
    <w:rsid w:val="006A136E"/>
    <w:rsid w:val="006A1383"/>
    <w:rsid w:val="006A14C8"/>
    <w:rsid w:val="006A1926"/>
    <w:rsid w:val="006A1D32"/>
    <w:rsid w:val="006A1F29"/>
    <w:rsid w:val="006A23B2"/>
    <w:rsid w:val="006A23D3"/>
    <w:rsid w:val="006A2495"/>
    <w:rsid w:val="006A2613"/>
    <w:rsid w:val="006A2710"/>
    <w:rsid w:val="006A2942"/>
    <w:rsid w:val="006A296F"/>
    <w:rsid w:val="006A2A4E"/>
    <w:rsid w:val="006A2BD5"/>
    <w:rsid w:val="006A2EE9"/>
    <w:rsid w:val="006A2EF0"/>
    <w:rsid w:val="006A2F8B"/>
    <w:rsid w:val="006A3217"/>
    <w:rsid w:val="006A332D"/>
    <w:rsid w:val="006A336A"/>
    <w:rsid w:val="006A3615"/>
    <w:rsid w:val="006A3691"/>
    <w:rsid w:val="006A3766"/>
    <w:rsid w:val="006A37EA"/>
    <w:rsid w:val="006A3BB1"/>
    <w:rsid w:val="006A3D97"/>
    <w:rsid w:val="006A3E05"/>
    <w:rsid w:val="006A3E4A"/>
    <w:rsid w:val="006A40EF"/>
    <w:rsid w:val="006A4162"/>
    <w:rsid w:val="006A4778"/>
    <w:rsid w:val="006A49D4"/>
    <w:rsid w:val="006A49E3"/>
    <w:rsid w:val="006A4B0C"/>
    <w:rsid w:val="006A4C9D"/>
    <w:rsid w:val="006A4DC6"/>
    <w:rsid w:val="006A4FEA"/>
    <w:rsid w:val="006A5094"/>
    <w:rsid w:val="006A5221"/>
    <w:rsid w:val="006A5328"/>
    <w:rsid w:val="006A5964"/>
    <w:rsid w:val="006A5EE9"/>
    <w:rsid w:val="006A600A"/>
    <w:rsid w:val="006A60CC"/>
    <w:rsid w:val="006A61F9"/>
    <w:rsid w:val="006A62CB"/>
    <w:rsid w:val="006A63EE"/>
    <w:rsid w:val="006A677D"/>
    <w:rsid w:val="006A6912"/>
    <w:rsid w:val="006A6A8B"/>
    <w:rsid w:val="006A6BC2"/>
    <w:rsid w:val="006A6BD2"/>
    <w:rsid w:val="006A6C9F"/>
    <w:rsid w:val="006A6CD8"/>
    <w:rsid w:val="006A6D69"/>
    <w:rsid w:val="006A714A"/>
    <w:rsid w:val="006A7300"/>
    <w:rsid w:val="006A75A8"/>
    <w:rsid w:val="006A7AD0"/>
    <w:rsid w:val="006A7F74"/>
    <w:rsid w:val="006B02C6"/>
    <w:rsid w:val="006B0419"/>
    <w:rsid w:val="006B06AB"/>
    <w:rsid w:val="006B072D"/>
    <w:rsid w:val="006B0789"/>
    <w:rsid w:val="006B0956"/>
    <w:rsid w:val="006B0ABF"/>
    <w:rsid w:val="006B0BE9"/>
    <w:rsid w:val="006B10BF"/>
    <w:rsid w:val="006B10EF"/>
    <w:rsid w:val="006B1150"/>
    <w:rsid w:val="006B11BA"/>
    <w:rsid w:val="006B1252"/>
    <w:rsid w:val="006B154D"/>
    <w:rsid w:val="006B1909"/>
    <w:rsid w:val="006B1A95"/>
    <w:rsid w:val="006B1D35"/>
    <w:rsid w:val="006B1D4F"/>
    <w:rsid w:val="006B1F2E"/>
    <w:rsid w:val="006B206A"/>
    <w:rsid w:val="006B2258"/>
    <w:rsid w:val="006B2339"/>
    <w:rsid w:val="006B2584"/>
    <w:rsid w:val="006B26CF"/>
    <w:rsid w:val="006B2BCE"/>
    <w:rsid w:val="006B2F04"/>
    <w:rsid w:val="006B2F4D"/>
    <w:rsid w:val="006B32D6"/>
    <w:rsid w:val="006B346F"/>
    <w:rsid w:val="006B3512"/>
    <w:rsid w:val="006B3626"/>
    <w:rsid w:val="006B3627"/>
    <w:rsid w:val="006B3654"/>
    <w:rsid w:val="006B372A"/>
    <w:rsid w:val="006B3769"/>
    <w:rsid w:val="006B37D2"/>
    <w:rsid w:val="006B3900"/>
    <w:rsid w:val="006B39FC"/>
    <w:rsid w:val="006B3B1B"/>
    <w:rsid w:val="006B4351"/>
    <w:rsid w:val="006B4476"/>
    <w:rsid w:val="006B4725"/>
    <w:rsid w:val="006B4767"/>
    <w:rsid w:val="006B47D2"/>
    <w:rsid w:val="006B49FE"/>
    <w:rsid w:val="006B4B50"/>
    <w:rsid w:val="006B4C28"/>
    <w:rsid w:val="006B4D95"/>
    <w:rsid w:val="006B4F45"/>
    <w:rsid w:val="006B529E"/>
    <w:rsid w:val="006B57FA"/>
    <w:rsid w:val="006B5A5A"/>
    <w:rsid w:val="006B5F51"/>
    <w:rsid w:val="006B6292"/>
    <w:rsid w:val="006B63A7"/>
    <w:rsid w:val="006B6485"/>
    <w:rsid w:val="006B657F"/>
    <w:rsid w:val="006B6631"/>
    <w:rsid w:val="006B6854"/>
    <w:rsid w:val="006B6902"/>
    <w:rsid w:val="006B69AA"/>
    <w:rsid w:val="006B6AD5"/>
    <w:rsid w:val="006B6B00"/>
    <w:rsid w:val="006B6C68"/>
    <w:rsid w:val="006B6E02"/>
    <w:rsid w:val="006B6F55"/>
    <w:rsid w:val="006B7017"/>
    <w:rsid w:val="006B74EA"/>
    <w:rsid w:val="006B76A7"/>
    <w:rsid w:val="006B76D9"/>
    <w:rsid w:val="006B76F5"/>
    <w:rsid w:val="006B78D5"/>
    <w:rsid w:val="006B78FB"/>
    <w:rsid w:val="006B7925"/>
    <w:rsid w:val="006B7BDB"/>
    <w:rsid w:val="006B7D19"/>
    <w:rsid w:val="006B7D49"/>
    <w:rsid w:val="006B7FED"/>
    <w:rsid w:val="006C019E"/>
    <w:rsid w:val="006C01E7"/>
    <w:rsid w:val="006C0474"/>
    <w:rsid w:val="006C0533"/>
    <w:rsid w:val="006C0536"/>
    <w:rsid w:val="006C056A"/>
    <w:rsid w:val="006C062C"/>
    <w:rsid w:val="006C0644"/>
    <w:rsid w:val="006C072E"/>
    <w:rsid w:val="006C0D95"/>
    <w:rsid w:val="006C0FEF"/>
    <w:rsid w:val="006C1162"/>
    <w:rsid w:val="006C125E"/>
    <w:rsid w:val="006C14CF"/>
    <w:rsid w:val="006C155C"/>
    <w:rsid w:val="006C16EF"/>
    <w:rsid w:val="006C16F7"/>
    <w:rsid w:val="006C19C1"/>
    <w:rsid w:val="006C1A5C"/>
    <w:rsid w:val="006C1C6D"/>
    <w:rsid w:val="006C1D26"/>
    <w:rsid w:val="006C1E74"/>
    <w:rsid w:val="006C1EED"/>
    <w:rsid w:val="006C2045"/>
    <w:rsid w:val="006C226E"/>
    <w:rsid w:val="006C26DF"/>
    <w:rsid w:val="006C2782"/>
    <w:rsid w:val="006C2A00"/>
    <w:rsid w:val="006C2BAE"/>
    <w:rsid w:val="006C2E7C"/>
    <w:rsid w:val="006C2FC6"/>
    <w:rsid w:val="006C30F5"/>
    <w:rsid w:val="006C347B"/>
    <w:rsid w:val="006C34B3"/>
    <w:rsid w:val="006C355E"/>
    <w:rsid w:val="006C3674"/>
    <w:rsid w:val="006C37E5"/>
    <w:rsid w:val="006C396E"/>
    <w:rsid w:val="006C3A9B"/>
    <w:rsid w:val="006C3AC3"/>
    <w:rsid w:val="006C3E98"/>
    <w:rsid w:val="006C3FA8"/>
    <w:rsid w:val="006C4130"/>
    <w:rsid w:val="006C4134"/>
    <w:rsid w:val="006C42C1"/>
    <w:rsid w:val="006C42D0"/>
    <w:rsid w:val="006C449D"/>
    <w:rsid w:val="006C456B"/>
    <w:rsid w:val="006C4614"/>
    <w:rsid w:val="006C46F0"/>
    <w:rsid w:val="006C47E6"/>
    <w:rsid w:val="006C4904"/>
    <w:rsid w:val="006C4CAA"/>
    <w:rsid w:val="006C4CB3"/>
    <w:rsid w:val="006C4CB5"/>
    <w:rsid w:val="006C4E68"/>
    <w:rsid w:val="006C4F72"/>
    <w:rsid w:val="006C4F8F"/>
    <w:rsid w:val="006C5213"/>
    <w:rsid w:val="006C523A"/>
    <w:rsid w:val="006C52BE"/>
    <w:rsid w:val="006C5497"/>
    <w:rsid w:val="006C5A48"/>
    <w:rsid w:val="006C5C8E"/>
    <w:rsid w:val="006C5D20"/>
    <w:rsid w:val="006C5D22"/>
    <w:rsid w:val="006C5E03"/>
    <w:rsid w:val="006C5E8D"/>
    <w:rsid w:val="006C5EB5"/>
    <w:rsid w:val="006C6013"/>
    <w:rsid w:val="006C60AC"/>
    <w:rsid w:val="006C61D1"/>
    <w:rsid w:val="006C641F"/>
    <w:rsid w:val="006C648B"/>
    <w:rsid w:val="006C69D1"/>
    <w:rsid w:val="006C6BE6"/>
    <w:rsid w:val="006C6C80"/>
    <w:rsid w:val="006C6CC8"/>
    <w:rsid w:val="006C6CE7"/>
    <w:rsid w:val="006C6D99"/>
    <w:rsid w:val="006C6E4A"/>
    <w:rsid w:val="006C6F79"/>
    <w:rsid w:val="006C6FD6"/>
    <w:rsid w:val="006C7074"/>
    <w:rsid w:val="006C7141"/>
    <w:rsid w:val="006C730B"/>
    <w:rsid w:val="006C731F"/>
    <w:rsid w:val="006C73C9"/>
    <w:rsid w:val="006C740E"/>
    <w:rsid w:val="006C765B"/>
    <w:rsid w:val="006C7682"/>
    <w:rsid w:val="006C7930"/>
    <w:rsid w:val="006C7C41"/>
    <w:rsid w:val="006C7D30"/>
    <w:rsid w:val="006C7DAA"/>
    <w:rsid w:val="006C7E17"/>
    <w:rsid w:val="006C7F38"/>
    <w:rsid w:val="006D01C2"/>
    <w:rsid w:val="006D02FA"/>
    <w:rsid w:val="006D03EC"/>
    <w:rsid w:val="006D043B"/>
    <w:rsid w:val="006D056D"/>
    <w:rsid w:val="006D069B"/>
    <w:rsid w:val="006D06B4"/>
    <w:rsid w:val="006D0809"/>
    <w:rsid w:val="006D0817"/>
    <w:rsid w:val="006D09A1"/>
    <w:rsid w:val="006D09C7"/>
    <w:rsid w:val="006D0BCB"/>
    <w:rsid w:val="006D0D92"/>
    <w:rsid w:val="006D0E7A"/>
    <w:rsid w:val="006D0F05"/>
    <w:rsid w:val="006D1439"/>
    <w:rsid w:val="006D16F8"/>
    <w:rsid w:val="006D1913"/>
    <w:rsid w:val="006D1916"/>
    <w:rsid w:val="006D198E"/>
    <w:rsid w:val="006D1B4A"/>
    <w:rsid w:val="006D1FB3"/>
    <w:rsid w:val="006D2087"/>
    <w:rsid w:val="006D225D"/>
    <w:rsid w:val="006D2618"/>
    <w:rsid w:val="006D2625"/>
    <w:rsid w:val="006D2BBD"/>
    <w:rsid w:val="006D2C56"/>
    <w:rsid w:val="006D303D"/>
    <w:rsid w:val="006D30BB"/>
    <w:rsid w:val="006D358E"/>
    <w:rsid w:val="006D37DD"/>
    <w:rsid w:val="006D3B5F"/>
    <w:rsid w:val="006D4292"/>
    <w:rsid w:val="006D44DC"/>
    <w:rsid w:val="006D44DE"/>
    <w:rsid w:val="006D464B"/>
    <w:rsid w:val="006D46D3"/>
    <w:rsid w:val="006D4CDD"/>
    <w:rsid w:val="006D4E39"/>
    <w:rsid w:val="006D4E8D"/>
    <w:rsid w:val="006D4F8C"/>
    <w:rsid w:val="006D5273"/>
    <w:rsid w:val="006D52F9"/>
    <w:rsid w:val="006D55D2"/>
    <w:rsid w:val="006D58AA"/>
    <w:rsid w:val="006D58B3"/>
    <w:rsid w:val="006D5B42"/>
    <w:rsid w:val="006D5DF7"/>
    <w:rsid w:val="006D5E0C"/>
    <w:rsid w:val="006D5E7F"/>
    <w:rsid w:val="006D5EA0"/>
    <w:rsid w:val="006D6051"/>
    <w:rsid w:val="006D6143"/>
    <w:rsid w:val="006D6347"/>
    <w:rsid w:val="006D6401"/>
    <w:rsid w:val="006D64A3"/>
    <w:rsid w:val="006D6531"/>
    <w:rsid w:val="006D6574"/>
    <w:rsid w:val="006D661C"/>
    <w:rsid w:val="006D67DD"/>
    <w:rsid w:val="006D67E7"/>
    <w:rsid w:val="006D6ACB"/>
    <w:rsid w:val="006D6CFE"/>
    <w:rsid w:val="006D6D7A"/>
    <w:rsid w:val="006D7068"/>
    <w:rsid w:val="006D7126"/>
    <w:rsid w:val="006D726F"/>
    <w:rsid w:val="006D7BC7"/>
    <w:rsid w:val="006D7BFE"/>
    <w:rsid w:val="006D7C2A"/>
    <w:rsid w:val="006D7C99"/>
    <w:rsid w:val="006D7CF3"/>
    <w:rsid w:val="006D7D21"/>
    <w:rsid w:val="006D7D22"/>
    <w:rsid w:val="006D7F48"/>
    <w:rsid w:val="006D7FC8"/>
    <w:rsid w:val="006E0059"/>
    <w:rsid w:val="006E0093"/>
    <w:rsid w:val="006E0310"/>
    <w:rsid w:val="006E0445"/>
    <w:rsid w:val="006E04D3"/>
    <w:rsid w:val="006E05FC"/>
    <w:rsid w:val="006E0883"/>
    <w:rsid w:val="006E09A9"/>
    <w:rsid w:val="006E0BB8"/>
    <w:rsid w:val="006E0D23"/>
    <w:rsid w:val="006E0EAE"/>
    <w:rsid w:val="006E0F9F"/>
    <w:rsid w:val="006E10D1"/>
    <w:rsid w:val="006E1245"/>
    <w:rsid w:val="006E14A9"/>
    <w:rsid w:val="006E14FC"/>
    <w:rsid w:val="006E1555"/>
    <w:rsid w:val="006E1563"/>
    <w:rsid w:val="006E1571"/>
    <w:rsid w:val="006E15DB"/>
    <w:rsid w:val="006E164E"/>
    <w:rsid w:val="006E174C"/>
    <w:rsid w:val="006E1BDE"/>
    <w:rsid w:val="006E1C5A"/>
    <w:rsid w:val="006E1FD2"/>
    <w:rsid w:val="006E2025"/>
    <w:rsid w:val="006E202B"/>
    <w:rsid w:val="006E20AF"/>
    <w:rsid w:val="006E2116"/>
    <w:rsid w:val="006E2281"/>
    <w:rsid w:val="006E23E3"/>
    <w:rsid w:val="006E25B1"/>
    <w:rsid w:val="006E27D8"/>
    <w:rsid w:val="006E28DE"/>
    <w:rsid w:val="006E29C9"/>
    <w:rsid w:val="006E2AAF"/>
    <w:rsid w:val="006E2BED"/>
    <w:rsid w:val="006E2C3F"/>
    <w:rsid w:val="006E2F68"/>
    <w:rsid w:val="006E2FA7"/>
    <w:rsid w:val="006E301A"/>
    <w:rsid w:val="006E3329"/>
    <w:rsid w:val="006E3396"/>
    <w:rsid w:val="006E35CA"/>
    <w:rsid w:val="006E362E"/>
    <w:rsid w:val="006E3790"/>
    <w:rsid w:val="006E38FA"/>
    <w:rsid w:val="006E3983"/>
    <w:rsid w:val="006E3A6C"/>
    <w:rsid w:val="006E3B5B"/>
    <w:rsid w:val="006E3BB7"/>
    <w:rsid w:val="006E3D88"/>
    <w:rsid w:val="006E3E82"/>
    <w:rsid w:val="006E3E8E"/>
    <w:rsid w:val="006E3EEA"/>
    <w:rsid w:val="006E400F"/>
    <w:rsid w:val="006E403B"/>
    <w:rsid w:val="006E418E"/>
    <w:rsid w:val="006E4262"/>
    <w:rsid w:val="006E430F"/>
    <w:rsid w:val="006E4662"/>
    <w:rsid w:val="006E4A29"/>
    <w:rsid w:val="006E4CCE"/>
    <w:rsid w:val="006E4D4D"/>
    <w:rsid w:val="006E4D96"/>
    <w:rsid w:val="006E4F56"/>
    <w:rsid w:val="006E53FF"/>
    <w:rsid w:val="006E557C"/>
    <w:rsid w:val="006E59B6"/>
    <w:rsid w:val="006E59C4"/>
    <w:rsid w:val="006E5AD9"/>
    <w:rsid w:val="006E5BF1"/>
    <w:rsid w:val="006E61E2"/>
    <w:rsid w:val="006E63BA"/>
    <w:rsid w:val="006E65A2"/>
    <w:rsid w:val="006E65DF"/>
    <w:rsid w:val="006E6C6F"/>
    <w:rsid w:val="006E6DFC"/>
    <w:rsid w:val="006E6E49"/>
    <w:rsid w:val="006E7050"/>
    <w:rsid w:val="006E7165"/>
    <w:rsid w:val="006E73DF"/>
    <w:rsid w:val="006E76F7"/>
    <w:rsid w:val="006E77D4"/>
    <w:rsid w:val="006E7EA7"/>
    <w:rsid w:val="006F041D"/>
    <w:rsid w:val="006F048C"/>
    <w:rsid w:val="006F04A4"/>
    <w:rsid w:val="006F0553"/>
    <w:rsid w:val="006F06E0"/>
    <w:rsid w:val="006F0D20"/>
    <w:rsid w:val="006F0E86"/>
    <w:rsid w:val="006F0FA2"/>
    <w:rsid w:val="006F0FD6"/>
    <w:rsid w:val="006F1006"/>
    <w:rsid w:val="006F116C"/>
    <w:rsid w:val="006F1290"/>
    <w:rsid w:val="006F12A2"/>
    <w:rsid w:val="006F13F7"/>
    <w:rsid w:val="006F1411"/>
    <w:rsid w:val="006F1593"/>
    <w:rsid w:val="006F1607"/>
    <w:rsid w:val="006F1689"/>
    <w:rsid w:val="006F1ABD"/>
    <w:rsid w:val="006F1B08"/>
    <w:rsid w:val="006F1B6A"/>
    <w:rsid w:val="006F1C32"/>
    <w:rsid w:val="006F27D8"/>
    <w:rsid w:val="006F286D"/>
    <w:rsid w:val="006F2B2D"/>
    <w:rsid w:val="006F31A8"/>
    <w:rsid w:val="006F31EC"/>
    <w:rsid w:val="006F33C3"/>
    <w:rsid w:val="006F3736"/>
    <w:rsid w:val="006F3763"/>
    <w:rsid w:val="006F3783"/>
    <w:rsid w:val="006F38C4"/>
    <w:rsid w:val="006F3F2C"/>
    <w:rsid w:val="006F3F5D"/>
    <w:rsid w:val="006F3FA7"/>
    <w:rsid w:val="006F3FF0"/>
    <w:rsid w:val="006F4067"/>
    <w:rsid w:val="006F40A2"/>
    <w:rsid w:val="006F4116"/>
    <w:rsid w:val="006F42BF"/>
    <w:rsid w:val="006F4371"/>
    <w:rsid w:val="006F4526"/>
    <w:rsid w:val="006F45E0"/>
    <w:rsid w:val="006F4E16"/>
    <w:rsid w:val="006F50BE"/>
    <w:rsid w:val="006F53AA"/>
    <w:rsid w:val="006F559B"/>
    <w:rsid w:val="006F563C"/>
    <w:rsid w:val="006F56FB"/>
    <w:rsid w:val="006F593E"/>
    <w:rsid w:val="006F5AAE"/>
    <w:rsid w:val="006F5B07"/>
    <w:rsid w:val="006F5B76"/>
    <w:rsid w:val="006F5B92"/>
    <w:rsid w:val="006F5BEB"/>
    <w:rsid w:val="006F5C53"/>
    <w:rsid w:val="006F5DFF"/>
    <w:rsid w:val="006F6006"/>
    <w:rsid w:val="006F60A4"/>
    <w:rsid w:val="006F6176"/>
    <w:rsid w:val="006F6218"/>
    <w:rsid w:val="006F632D"/>
    <w:rsid w:val="006F64B8"/>
    <w:rsid w:val="006F6596"/>
    <w:rsid w:val="006F6637"/>
    <w:rsid w:val="006F6762"/>
    <w:rsid w:val="006F6916"/>
    <w:rsid w:val="006F691F"/>
    <w:rsid w:val="006F698B"/>
    <w:rsid w:val="006F6F3F"/>
    <w:rsid w:val="006F6F65"/>
    <w:rsid w:val="006F7592"/>
    <w:rsid w:val="006F7946"/>
    <w:rsid w:val="006F7B01"/>
    <w:rsid w:val="006F7DF4"/>
    <w:rsid w:val="0070014B"/>
    <w:rsid w:val="007001EA"/>
    <w:rsid w:val="00700251"/>
    <w:rsid w:val="00700294"/>
    <w:rsid w:val="007002E2"/>
    <w:rsid w:val="00700315"/>
    <w:rsid w:val="0070037B"/>
    <w:rsid w:val="007005E8"/>
    <w:rsid w:val="00700601"/>
    <w:rsid w:val="00700652"/>
    <w:rsid w:val="00700766"/>
    <w:rsid w:val="0070078C"/>
    <w:rsid w:val="007007E2"/>
    <w:rsid w:val="00700832"/>
    <w:rsid w:val="00700A81"/>
    <w:rsid w:val="00700ACE"/>
    <w:rsid w:val="00700BF4"/>
    <w:rsid w:val="00700C8A"/>
    <w:rsid w:val="00700F27"/>
    <w:rsid w:val="00700F72"/>
    <w:rsid w:val="00700FA0"/>
    <w:rsid w:val="00701035"/>
    <w:rsid w:val="00701100"/>
    <w:rsid w:val="00701123"/>
    <w:rsid w:val="00701573"/>
    <w:rsid w:val="00701705"/>
    <w:rsid w:val="00701FC4"/>
    <w:rsid w:val="00702158"/>
    <w:rsid w:val="007021A9"/>
    <w:rsid w:val="0070234E"/>
    <w:rsid w:val="00702ED7"/>
    <w:rsid w:val="00702F88"/>
    <w:rsid w:val="00703088"/>
    <w:rsid w:val="0070312B"/>
    <w:rsid w:val="00703307"/>
    <w:rsid w:val="007034A6"/>
    <w:rsid w:val="007037AC"/>
    <w:rsid w:val="00703811"/>
    <w:rsid w:val="00703B99"/>
    <w:rsid w:val="00703C15"/>
    <w:rsid w:val="00703CC0"/>
    <w:rsid w:val="00703CCD"/>
    <w:rsid w:val="00703E6D"/>
    <w:rsid w:val="00703F3F"/>
    <w:rsid w:val="007040FC"/>
    <w:rsid w:val="0070419C"/>
    <w:rsid w:val="007041D1"/>
    <w:rsid w:val="00704268"/>
    <w:rsid w:val="00704344"/>
    <w:rsid w:val="007043B2"/>
    <w:rsid w:val="007044B5"/>
    <w:rsid w:val="007044BB"/>
    <w:rsid w:val="00704500"/>
    <w:rsid w:val="0070472F"/>
    <w:rsid w:val="0070473A"/>
    <w:rsid w:val="007047A6"/>
    <w:rsid w:val="0070493E"/>
    <w:rsid w:val="0070496B"/>
    <w:rsid w:val="00704BA1"/>
    <w:rsid w:val="00704DC3"/>
    <w:rsid w:val="007050BD"/>
    <w:rsid w:val="00705401"/>
    <w:rsid w:val="007054B5"/>
    <w:rsid w:val="0070557B"/>
    <w:rsid w:val="0070557C"/>
    <w:rsid w:val="007056AE"/>
    <w:rsid w:val="00705753"/>
    <w:rsid w:val="0070585F"/>
    <w:rsid w:val="00705899"/>
    <w:rsid w:val="007058A4"/>
    <w:rsid w:val="0070595B"/>
    <w:rsid w:val="00705DAE"/>
    <w:rsid w:val="00705F5E"/>
    <w:rsid w:val="007062A4"/>
    <w:rsid w:val="007065A1"/>
    <w:rsid w:val="0070677E"/>
    <w:rsid w:val="00706895"/>
    <w:rsid w:val="00706B6B"/>
    <w:rsid w:val="00706D7E"/>
    <w:rsid w:val="00706D9F"/>
    <w:rsid w:val="00706E2E"/>
    <w:rsid w:val="00706FF6"/>
    <w:rsid w:val="0070725C"/>
    <w:rsid w:val="00707482"/>
    <w:rsid w:val="00707609"/>
    <w:rsid w:val="00707660"/>
    <w:rsid w:val="00707661"/>
    <w:rsid w:val="00707D20"/>
    <w:rsid w:val="00707E6B"/>
    <w:rsid w:val="00707EF1"/>
    <w:rsid w:val="007100A9"/>
    <w:rsid w:val="00710125"/>
    <w:rsid w:val="007101A1"/>
    <w:rsid w:val="00710334"/>
    <w:rsid w:val="007104D4"/>
    <w:rsid w:val="00710500"/>
    <w:rsid w:val="00710711"/>
    <w:rsid w:val="007107E1"/>
    <w:rsid w:val="007107EE"/>
    <w:rsid w:val="0071097A"/>
    <w:rsid w:val="00710B29"/>
    <w:rsid w:val="00710D3F"/>
    <w:rsid w:val="00710F86"/>
    <w:rsid w:val="0071103C"/>
    <w:rsid w:val="00711297"/>
    <w:rsid w:val="007112BE"/>
    <w:rsid w:val="00711325"/>
    <w:rsid w:val="0071166E"/>
    <w:rsid w:val="00711793"/>
    <w:rsid w:val="007118C3"/>
    <w:rsid w:val="00711B40"/>
    <w:rsid w:val="00711B60"/>
    <w:rsid w:val="00711D31"/>
    <w:rsid w:val="00711F68"/>
    <w:rsid w:val="007124E3"/>
    <w:rsid w:val="0071278D"/>
    <w:rsid w:val="007128E9"/>
    <w:rsid w:val="00712950"/>
    <w:rsid w:val="00712A3D"/>
    <w:rsid w:val="00712B15"/>
    <w:rsid w:val="00712B4B"/>
    <w:rsid w:val="00712D2F"/>
    <w:rsid w:val="00713644"/>
    <w:rsid w:val="00713663"/>
    <w:rsid w:val="0071367E"/>
    <w:rsid w:val="007137EC"/>
    <w:rsid w:val="00713B27"/>
    <w:rsid w:val="00713B83"/>
    <w:rsid w:val="00713CFD"/>
    <w:rsid w:val="00714074"/>
    <w:rsid w:val="0071415E"/>
    <w:rsid w:val="007142B5"/>
    <w:rsid w:val="007142BA"/>
    <w:rsid w:val="007142FE"/>
    <w:rsid w:val="0071433A"/>
    <w:rsid w:val="0071433C"/>
    <w:rsid w:val="00714A45"/>
    <w:rsid w:val="00714E0B"/>
    <w:rsid w:val="00714F6C"/>
    <w:rsid w:val="0071506F"/>
    <w:rsid w:val="007157EA"/>
    <w:rsid w:val="00715972"/>
    <w:rsid w:val="00715BD5"/>
    <w:rsid w:val="00715E04"/>
    <w:rsid w:val="00715EF2"/>
    <w:rsid w:val="00715F1F"/>
    <w:rsid w:val="007162BD"/>
    <w:rsid w:val="00716723"/>
    <w:rsid w:val="00716778"/>
    <w:rsid w:val="007167D1"/>
    <w:rsid w:val="00716921"/>
    <w:rsid w:val="007169A7"/>
    <w:rsid w:val="00716A35"/>
    <w:rsid w:val="00717191"/>
    <w:rsid w:val="0071719D"/>
    <w:rsid w:val="007175B2"/>
    <w:rsid w:val="00717BBB"/>
    <w:rsid w:val="00717BF9"/>
    <w:rsid w:val="00717DDE"/>
    <w:rsid w:val="00717F8D"/>
    <w:rsid w:val="007200E2"/>
    <w:rsid w:val="0072012E"/>
    <w:rsid w:val="007201FC"/>
    <w:rsid w:val="00720378"/>
    <w:rsid w:val="00720385"/>
    <w:rsid w:val="0072038A"/>
    <w:rsid w:val="007205CA"/>
    <w:rsid w:val="00720601"/>
    <w:rsid w:val="00720818"/>
    <w:rsid w:val="007209A1"/>
    <w:rsid w:val="00720B07"/>
    <w:rsid w:val="00720C21"/>
    <w:rsid w:val="00720EC3"/>
    <w:rsid w:val="00720F65"/>
    <w:rsid w:val="00720FA9"/>
    <w:rsid w:val="007214B0"/>
    <w:rsid w:val="00721766"/>
    <w:rsid w:val="00721914"/>
    <w:rsid w:val="00721B4E"/>
    <w:rsid w:val="00721C76"/>
    <w:rsid w:val="00721D00"/>
    <w:rsid w:val="00721DC7"/>
    <w:rsid w:val="00722024"/>
    <w:rsid w:val="00722042"/>
    <w:rsid w:val="007220A9"/>
    <w:rsid w:val="007220CE"/>
    <w:rsid w:val="00722100"/>
    <w:rsid w:val="007221CB"/>
    <w:rsid w:val="007222CE"/>
    <w:rsid w:val="007223DC"/>
    <w:rsid w:val="0072288F"/>
    <w:rsid w:val="007228D5"/>
    <w:rsid w:val="00722958"/>
    <w:rsid w:val="007229E6"/>
    <w:rsid w:val="007229F3"/>
    <w:rsid w:val="00722B8F"/>
    <w:rsid w:val="0072301C"/>
    <w:rsid w:val="0072345C"/>
    <w:rsid w:val="00723785"/>
    <w:rsid w:val="007237B4"/>
    <w:rsid w:val="007238EC"/>
    <w:rsid w:val="00723978"/>
    <w:rsid w:val="00723B00"/>
    <w:rsid w:val="00723E15"/>
    <w:rsid w:val="00723E5A"/>
    <w:rsid w:val="00723EF9"/>
    <w:rsid w:val="00723F9C"/>
    <w:rsid w:val="00724114"/>
    <w:rsid w:val="00724238"/>
    <w:rsid w:val="0072432D"/>
    <w:rsid w:val="00724539"/>
    <w:rsid w:val="00724699"/>
    <w:rsid w:val="00724936"/>
    <w:rsid w:val="00724A33"/>
    <w:rsid w:val="00724B89"/>
    <w:rsid w:val="00724D13"/>
    <w:rsid w:val="00724FE8"/>
    <w:rsid w:val="007250BD"/>
    <w:rsid w:val="007255E3"/>
    <w:rsid w:val="007256B8"/>
    <w:rsid w:val="007257C2"/>
    <w:rsid w:val="00725928"/>
    <w:rsid w:val="00725BE7"/>
    <w:rsid w:val="00725D07"/>
    <w:rsid w:val="00725E06"/>
    <w:rsid w:val="00725F64"/>
    <w:rsid w:val="00726479"/>
    <w:rsid w:val="007266B0"/>
    <w:rsid w:val="007267E6"/>
    <w:rsid w:val="0072688F"/>
    <w:rsid w:val="00726940"/>
    <w:rsid w:val="007269CC"/>
    <w:rsid w:val="00726F76"/>
    <w:rsid w:val="0072707B"/>
    <w:rsid w:val="007272A0"/>
    <w:rsid w:val="00727353"/>
    <w:rsid w:val="007274DF"/>
    <w:rsid w:val="0072758A"/>
    <w:rsid w:val="0072793E"/>
    <w:rsid w:val="007279D2"/>
    <w:rsid w:val="00727ABE"/>
    <w:rsid w:val="00727BCB"/>
    <w:rsid w:val="00727ECD"/>
    <w:rsid w:val="00727FB2"/>
    <w:rsid w:val="0073073F"/>
    <w:rsid w:val="00730828"/>
    <w:rsid w:val="00730A0D"/>
    <w:rsid w:val="00730A8D"/>
    <w:rsid w:val="00730AA5"/>
    <w:rsid w:val="00730C1D"/>
    <w:rsid w:val="007310DE"/>
    <w:rsid w:val="00731347"/>
    <w:rsid w:val="00731383"/>
    <w:rsid w:val="00731422"/>
    <w:rsid w:val="0073182F"/>
    <w:rsid w:val="007319C9"/>
    <w:rsid w:val="00731A07"/>
    <w:rsid w:val="00731B0A"/>
    <w:rsid w:val="00731B20"/>
    <w:rsid w:val="00731C79"/>
    <w:rsid w:val="00731DB0"/>
    <w:rsid w:val="00731DB1"/>
    <w:rsid w:val="0073204B"/>
    <w:rsid w:val="00732076"/>
    <w:rsid w:val="0073223D"/>
    <w:rsid w:val="007322E2"/>
    <w:rsid w:val="0073253A"/>
    <w:rsid w:val="007326C1"/>
    <w:rsid w:val="007326E4"/>
    <w:rsid w:val="00732840"/>
    <w:rsid w:val="007328DA"/>
    <w:rsid w:val="00732B72"/>
    <w:rsid w:val="00732C40"/>
    <w:rsid w:val="00732D55"/>
    <w:rsid w:val="00732E5C"/>
    <w:rsid w:val="00732EAB"/>
    <w:rsid w:val="00732EB4"/>
    <w:rsid w:val="00732F1B"/>
    <w:rsid w:val="007330EA"/>
    <w:rsid w:val="007333E4"/>
    <w:rsid w:val="007337CA"/>
    <w:rsid w:val="00733C84"/>
    <w:rsid w:val="007341B2"/>
    <w:rsid w:val="00734466"/>
    <w:rsid w:val="0073464B"/>
    <w:rsid w:val="007348FA"/>
    <w:rsid w:val="0073494E"/>
    <w:rsid w:val="00734AA9"/>
    <w:rsid w:val="00734BE9"/>
    <w:rsid w:val="00735068"/>
    <w:rsid w:val="00735180"/>
    <w:rsid w:val="0073533C"/>
    <w:rsid w:val="00735348"/>
    <w:rsid w:val="00735473"/>
    <w:rsid w:val="007354C6"/>
    <w:rsid w:val="0073558F"/>
    <w:rsid w:val="00735953"/>
    <w:rsid w:val="007359B1"/>
    <w:rsid w:val="00735BAF"/>
    <w:rsid w:val="00735FC0"/>
    <w:rsid w:val="00736105"/>
    <w:rsid w:val="007362A5"/>
    <w:rsid w:val="00736363"/>
    <w:rsid w:val="007363E5"/>
    <w:rsid w:val="00736581"/>
    <w:rsid w:val="007365B5"/>
    <w:rsid w:val="007365F1"/>
    <w:rsid w:val="007366CC"/>
    <w:rsid w:val="00736824"/>
    <w:rsid w:val="00736BBD"/>
    <w:rsid w:val="00737118"/>
    <w:rsid w:val="00737131"/>
    <w:rsid w:val="00737496"/>
    <w:rsid w:val="007374B0"/>
    <w:rsid w:val="00737508"/>
    <w:rsid w:val="0073761A"/>
    <w:rsid w:val="007377AC"/>
    <w:rsid w:val="00737A13"/>
    <w:rsid w:val="00737A22"/>
    <w:rsid w:val="00737DA0"/>
    <w:rsid w:val="007400A3"/>
    <w:rsid w:val="00740174"/>
    <w:rsid w:val="00740202"/>
    <w:rsid w:val="00740232"/>
    <w:rsid w:val="00740326"/>
    <w:rsid w:val="00740350"/>
    <w:rsid w:val="00740453"/>
    <w:rsid w:val="00740466"/>
    <w:rsid w:val="007408C8"/>
    <w:rsid w:val="00740C1D"/>
    <w:rsid w:val="00740CF2"/>
    <w:rsid w:val="00740F1C"/>
    <w:rsid w:val="00740F2C"/>
    <w:rsid w:val="00741169"/>
    <w:rsid w:val="007413A3"/>
    <w:rsid w:val="007413B5"/>
    <w:rsid w:val="0074142C"/>
    <w:rsid w:val="007415E7"/>
    <w:rsid w:val="0074168A"/>
    <w:rsid w:val="00741AF3"/>
    <w:rsid w:val="00741B65"/>
    <w:rsid w:val="00741E3C"/>
    <w:rsid w:val="00741F3C"/>
    <w:rsid w:val="00741FF6"/>
    <w:rsid w:val="00742132"/>
    <w:rsid w:val="0074217C"/>
    <w:rsid w:val="007424AA"/>
    <w:rsid w:val="007427A9"/>
    <w:rsid w:val="0074288D"/>
    <w:rsid w:val="007429CF"/>
    <w:rsid w:val="00742B31"/>
    <w:rsid w:val="00742B91"/>
    <w:rsid w:val="00742D2F"/>
    <w:rsid w:val="00743209"/>
    <w:rsid w:val="007435E3"/>
    <w:rsid w:val="00743AF6"/>
    <w:rsid w:val="00743B70"/>
    <w:rsid w:val="00743CF1"/>
    <w:rsid w:val="00743DFC"/>
    <w:rsid w:val="00743E40"/>
    <w:rsid w:val="00744062"/>
    <w:rsid w:val="007440DD"/>
    <w:rsid w:val="007442EF"/>
    <w:rsid w:val="007443F6"/>
    <w:rsid w:val="0074469D"/>
    <w:rsid w:val="00744711"/>
    <w:rsid w:val="00744830"/>
    <w:rsid w:val="007449F9"/>
    <w:rsid w:val="00744BA7"/>
    <w:rsid w:val="00744C2B"/>
    <w:rsid w:val="00744C46"/>
    <w:rsid w:val="00744CED"/>
    <w:rsid w:val="00744DA5"/>
    <w:rsid w:val="00744DB0"/>
    <w:rsid w:val="007450DB"/>
    <w:rsid w:val="007450E8"/>
    <w:rsid w:val="00745170"/>
    <w:rsid w:val="00745240"/>
    <w:rsid w:val="00745405"/>
    <w:rsid w:val="0074547B"/>
    <w:rsid w:val="007454E0"/>
    <w:rsid w:val="007459D7"/>
    <w:rsid w:val="007459D8"/>
    <w:rsid w:val="00745B07"/>
    <w:rsid w:val="00745BC9"/>
    <w:rsid w:val="00745C40"/>
    <w:rsid w:val="00745FD0"/>
    <w:rsid w:val="00746021"/>
    <w:rsid w:val="0074622D"/>
    <w:rsid w:val="0074665F"/>
    <w:rsid w:val="00746704"/>
    <w:rsid w:val="0074674E"/>
    <w:rsid w:val="00746753"/>
    <w:rsid w:val="007467A5"/>
    <w:rsid w:val="007467AE"/>
    <w:rsid w:val="00746B81"/>
    <w:rsid w:val="00746B9F"/>
    <w:rsid w:val="00746BA8"/>
    <w:rsid w:val="00746BDA"/>
    <w:rsid w:val="0074701E"/>
    <w:rsid w:val="0074709C"/>
    <w:rsid w:val="00747406"/>
    <w:rsid w:val="00747547"/>
    <w:rsid w:val="0074780D"/>
    <w:rsid w:val="00747BC6"/>
    <w:rsid w:val="00747D30"/>
    <w:rsid w:val="00747FA8"/>
    <w:rsid w:val="007502B1"/>
    <w:rsid w:val="0075042F"/>
    <w:rsid w:val="00750673"/>
    <w:rsid w:val="00750D0F"/>
    <w:rsid w:val="00750ED5"/>
    <w:rsid w:val="00750EDA"/>
    <w:rsid w:val="00750FF0"/>
    <w:rsid w:val="0075107B"/>
    <w:rsid w:val="007510E3"/>
    <w:rsid w:val="00751214"/>
    <w:rsid w:val="0075130A"/>
    <w:rsid w:val="007513C0"/>
    <w:rsid w:val="007517FD"/>
    <w:rsid w:val="0075185D"/>
    <w:rsid w:val="007518D0"/>
    <w:rsid w:val="00751D42"/>
    <w:rsid w:val="00751FEC"/>
    <w:rsid w:val="00751FF6"/>
    <w:rsid w:val="007523A6"/>
    <w:rsid w:val="007525E2"/>
    <w:rsid w:val="0075264B"/>
    <w:rsid w:val="007526E7"/>
    <w:rsid w:val="0075292D"/>
    <w:rsid w:val="00752B39"/>
    <w:rsid w:val="00752C34"/>
    <w:rsid w:val="00752F34"/>
    <w:rsid w:val="00753103"/>
    <w:rsid w:val="007531F7"/>
    <w:rsid w:val="007532F9"/>
    <w:rsid w:val="0075342E"/>
    <w:rsid w:val="00753543"/>
    <w:rsid w:val="00753688"/>
    <w:rsid w:val="007536BE"/>
    <w:rsid w:val="007538D9"/>
    <w:rsid w:val="007539BE"/>
    <w:rsid w:val="00753BC6"/>
    <w:rsid w:val="00753CBB"/>
    <w:rsid w:val="00753E21"/>
    <w:rsid w:val="007542F4"/>
    <w:rsid w:val="0075431E"/>
    <w:rsid w:val="007545F5"/>
    <w:rsid w:val="0075483C"/>
    <w:rsid w:val="007548A0"/>
    <w:rsid w:val="007549A0"/>
    <w:rsid w:val="00754A01"/>
    <w:rsid w:val="00754B4D"/>
    <w:rsid w:val="00754E37"/>
    <w:rsid w:val="00754E54"/>
    <w:rsid w:val="00754E67"/>
    <w:rsid w:val="00754ED7"/>
    <w:rsid w:val="00754FF5"/>
    <w:rsid w:val="007550CB"/>
    <w:rsid w:val="007551A8"/>
    <w:rsid w:val="00755364"/>
    <w:rsid w:val="00755577"/>
    <w:rsid w:val="007556A0"/>
    <w:rsid w:val="007558C9"/>
    <w:rsid w:val="0075593A"/>
    <w:rsid w:val="007560AD"/>
    <w:rsid w:val="007560E7"/>
    <w:rsid w:val="00756112"/>
    <w:rsid w:val="0075617A"/>
    <w:rsid w:val="0075632F"/>
    <w:rsid w:val="00756439"/>
    <w:rsid w:val="00756447"/>
    <w:rsid w:val="007565B0"/>
    <w:rsid w:val="00756873"/>
    <w:rsid w:val="00756C11"/>
    <w:rsid w:val="00756D8D"/>
    <w:rsid w:val="00756EE0"/>
    <w:rsid w:val="00756EF2"/>
    <w:rsid w:val="00757114"/>
    <w:rsid w:val="007571D6"/>
    <w:rsid w:val="007574EC"/>
    <w:rsid w:val="00757694"/>
    <w:rsid w:val="007576F2"/>
    <w:rsid w:val="007578AA"/>
    <w:rsid w:val="00757A02"/>
    <w:rsid w:val="00757AE4"/>
    <w:rsid w:val="00757DCC"/>
    <w:rsid w:val="00757F7F"/>
    <w:rsid w:val="007601F8"/>
    <w:rsid w:val="00760288"/>
    <w:rsid w:val="0076062F"/>
    <w:rsid w:val="00760941"/>
    <w:rsid w:val="00761100"/>
    <w:rsid w:val="00761357"/>
    <w:rsid w:val="00761449"/>
    <w:rsid w:val="0076145A"/>
    <w:rsid w:val="0076149B"/>
    <w:rsid w:val="0076175F"/>
    <w:rsid w:val="007617D3"/>
    <w:rsid w:val="00761956"/>
    <w:rsid w:val="00761A47"/>
    <w:rsid w:val="00761D2E"/>
    <w:rsid w:val="00761D43"/>
    <w:rsid w:val="00761D70"/>
    <w:rsid w:val="00761DA9"/>
    <w:rsid w:val="00761EA8"/>
    <w:rsid w:val="00762434"/>
    <w:rsid w:val="00762468"/>
    <w:rsid w:val="00762702"/>
    <w:rsid w:val="007629B7"/>
    <w:rsid w:val="00762D1C"/>
    <w:rsid w:val="00762E03"/>
    <w:rsid w:val="00762E42"/>
    <w:rsid w:val="00762EE6"/>
    <w:rsid w:val="00763092"/>
    <w:rsid w:val="007630FA"/>
    <w:rsid w:val="00763129"/>
    <w:rsid w:val="00763412"/>
    <w:rsid w:val="0076355F"/>
    <w:rsid w:val="00763A30"/>
    <w:rsid w:val="00763B59"/>
    <w:rsid w:val="00763BEA"/>
    <w:rsid w:val="007641CA"/>
    <w:rsid w:val="007649AC"/>
    <w:rsid w:val="00764E13"/>
    <w:rsid w:val="00764E40"/>
    <w:rsid w:val="00765183"/>
    <w:rsid w:val="007652ED"/>
    <w:rsid w:val="00765302"/>
    <w:rsid w:val="007653EA"/>
    <w:rsid w:val="00765529"/>
    <w:rsid w:val="007655EA"/>
    <w:rsid w:val="0076563B"/>
    <w:rsid w:val="00765697"/>
    <w:rsid w:val="00765767"/>
    <w:rsid w:val="00765A1F"/>
    <w:rsid w:val="00765AE9"/>
    <w:rsid w:val="00765B5A"/>
    <w:rsid w:val="00765D19"/>
    <w:rsid w:val="00766084"/>
    <w:rsid w:val="0076625D"/>
    <w:rsid w:val="0076635E"/>
    <w:rsid w:val="0076636D"/>
    <w:rsid w:val="00766398"/>
    <w:rsid w:val="007666E8"/>
    <w:rsid w:val="0076685C"/>
    <w:rsid w:val="0076689E"/>
    <w:rsid w:val="007668E9"/>
    <w:rsid w:val="00766BDC"/>
    <w:rsid w:val="00766D38"/>
    <w:rsid w:val="00766EDA"/>
    <w:rsid w:val="00767048"/>
    <w:rsid w:val="00767120"/>
    <w:rsid w:val="00767310"/>
    <w:rsid w:val="00767416"/>
    <w:rsid w:val="00767649"/>
    <w:rsid w:val="007677E3"/>
    <w:rsid w:val="0076781C"/>
    <w:rsid w:val="0076799C"/>
    <w:rsid w:val="00767CAF"/>
    <w:rsid w:val="00767D28"/>
    <w:rsid w:val="00770055"/>
    <w:rsid w:val="00770076"/>
    <w:rsid w:val="00770640"/>
    <w:rsid w:val="00770C1C"/>
    <w:rsid w:val="0077138F"/>
    <w:rsid w:val="007713F5"/>
    <w:rsid w:val="0077146B"/>
    <w:rsid w:val="00771705"/>
    <w:rsid w:val="00771747"/>
    <w:rsid w:val="007719C6"/>
    <w:rsid w:val="00771C05"/>
    <w:rsid w:val="00771CFA"/>
    <w:rsid w:val="00771EB9"/>
    <w:rsid w:val="00772749"/>
    <w:rsid w:val="00772B96"/>
    <w:rsid w:val="00772D86"/>
    <w:rsid w:val="00773022"/>
    <w:rsid w:val="00773070"/>
    <w:rsid w:val="00773193"/>
    <w:rsid w:val="0077363E"/>
    <w:rsid w:val="007736A8"/>
    <w:rsid w:val="00773995"/>
    <w:rsid w:val="00773A04"/>
    <w:rsid w:val="00773A10"/>
    <w:rsid w:val="00773A22"/>
    <w:rsid w:val="00773A31"/>
    <w:rsid w:val="00773B3E"/>
    <w:rsid w:val="00773BC9"/>
    <w:rsid w:val="00773E5C"/>
    <w:rsid w:val="0077456A"/>
    <w:rsid w:val="007745B4"/>
    <w:rsid w:val="00774876"/>
    <w:rsid w:val="00774881"/>
    <w:rsid w:val="00774A3A"/>
    <w:rsid w:val="00774AA5"/>
    <w:rsid w:val="00774B5C"/>
    <w:rsid w:val="00774DBD"/>
    <w:rsid w:val="00774F33"/>
    <w:rsid w:val="00775107"/>
    <w:rsid w:val="007751FB"/>
    <w:rsid w:val="00775896"/>
    <w:rsid w:val="00775A3F"/>
    <w:rsid w:val="00775E4E"/>
    <w:rsid w:val="007760B9"/>
    <w:rsid w:val="007760D4"/>
    <w:rsid w:val="0077635D"/>
    <w:rsid w:val="0077654B"/>
    <w:rsid w:val="00776716"/>
    <w:rsid w:val="00776849"/>
    <w:rsid w:val="00776C37"/>
    <w:rsid w:val="00776DD4"/>
    <w:rsid w:val="00776DFA"/>
    <w:rsid w:val="00776E5C"/>
    <w:rsid w:val="00776F58"/>
    <w:rsid w:val="00777115"/>
    <w:rsid w:val="007772E5"/>
    <w:rsid w:val="007773BB"/>
    <w:rsid w:val="00777521"/>
    <w:rsid w:val="00777559"/>
    <w:rsid w:val="00777577"/>
    <w:rsid w:val="007775B7"/>
    <w:rsid w:val="0077764E"/>
    <w:rsid w:val="007777DC"/>
    <w:rsid w:val="0077793A"/>
    <w:rsid w:val="00777B68"/>
    <w:rsid w:val="00777D22"/>
    <w:rsid w:val="00777FE3"/>
    <w:rsid w:val="007800B0"/>
    <w:rsid w:val="0078025E"/>
    <w:rsid w:val="0078031D"/>
    <w:rsid w:val="00780561"/>
    <w:rsid w:val="00780626"/>
    <w:rsid w:val="00780A11"/>
    <w:rsid w:val="00780AF8"/>
    <w:rsid w:val="00780D02"/>
    <w:rsid w:val="00780E3E"/>
    <w:rsid w:val="007810B7"/>
    <w:rsid w:val="007811B1"/>
    <w:rsid w:val="007811CE"/>
    <w:rsid w:val="007813F6"/>
    <w:rsid w:val="00781440"/>
    <w:rsid w:val="007814B8"/>
    <w:rsid w:val="00781524"/>
    <w:rsid w:val="00781756"/>
    <w:rsid w:val="007817DE"/>
    <w:rsid w:val="00781C3A"/>
    <w:rsid w:val="00781C58"/>
    <w:rsid w:val="00781D41"/>
    <w:rsid w:val="00781DD4"/>
    <w:rsid w:val="00781ECE"/>
    <w:rsid w:val="00782598"/>
    <w:rsid w:val="007827C0"/>
    <w:rsid w:val="007828F9"/>
    <w:rsid w:val="00782AFF"/>
    <w:rsid w:val="00782C8E"/>
    <w:rsid w:val="00782DAD"/>
    <w:rsid w:val="007831DB"/>
    <w:rsid w:val="007832BA"/>
    <w:rsid w:val="0078334D"/>
    <w:rsid w:val="0078335C"/>
    <w:rsid w:val="00783388"/>
    <w:rsid w:val="007834AA"/>
    <w:rsid w:val="007834F0"/>
    <w:rsid w:val="007834FA"/>
    <w:rsid w:val="00783629"/>
    <w:rsid w:val="00783767"/>
    <w:rsid w:val="007838A9"/>
    <w:rsid w:val="007839E8"/>
    <w:rsid w:val="00783B08"/>
    <w:rsid w:val="00783CEF"/>
    <w:rsid w:val="00783D56"/>
    <w:rsid w:val="00784003"/>
    <w:rsid w:val="00784081"/>
    <w:rsid w:val="007840A1"/>
    <w:rsid w:val="007840EB"/>
    <w:rsid w:val="00784117"/>
    <w:rsid w:val="0078413C"/>
    <w:rsid w:val="00784238"/>
    <w:rsid w:val="0078449B"/>
    <w:rsid w:val="00784699"/>
    <w:rsid w:val="00784947"/>
    <w:rsid w:val="007849AC"/>
    <w:rsid w:val="00784A7B"/>
    <w:rsid w:val="00784D28"/>
    <w:rsid w:val="00784E85"/>
    <w:rsid w:val="00784E96"/>
    <w:rsid w:val="007852C0"/>
    <w:rsid w:val="007852E4"/>
    <w:rsid w:val="0078539C"/>
    <w:rsid w:val="007854BD"/>
    <w:rsid w:val="007855BB"/>
    <w:rsid w:val="00785747"/>
    <w:rsid w:val="007857FF"/>
    <w:rsid w:val="007859AB"/>
    <w:rsid w:val="00785CCA"/>
    <w:rsid w:val="00785F24"/>
    <w:rsid w:val="00786189"/>
    <w:rsid w:val="00786422"/>
    <w:rsid w:val="007864C1"/>
    <w:rsid w:val="00786629"/>
    <w:rsid w:val="007866D3"/>
    <w:rsid w:val="0078677E"/>
    <w:rsid w:val="0078682A"/>
    <w:rsid w:val="00786841"/>
    <w:rsid w:val="00786D79"/>
    <w:rsid w:val="00786EA1"/>
    <w:rsid w:val="00786F2E"/>
    <w:rsid w:val="007870D6"/>
    <w:rsid w:val="007871F4"/>
    <w:rsid w:val="00787219"/>
    <w:rsid w:val="0078729C"/>
    <w:rsid w:val="007874B5"/>
    <w:rsid w:val="007875ED"/>
    <w:rsid w:val="007875F8"/>
    <w:rsid w:val="0078773A"/>
    <w:rsid w:val="00787937"/>
    <w:rsid w:val="00787CBF"/>
    <w:rsid w:val="00787EA0"/>
    <w:rsid w:val="00787EC5"/>
    <w:rsid w:val="00790030"/>
    <w:rsid w:val="007902E2"/>
    <w:rsid w:val="00790348"/>
    <w:rsid w:val="00790829"/>
    <w:rsid w:val="00790AB8"/>
    <w:rsid w:val="00791054"/>
    <w:rsid w:val="007910CB"/>
    <w:rsid w:val="00791167"/>
    <w:rsid w:val="0079126B"/>
    <w:rsid w:val="007912B8"/>
    <w:rsid w:val="00791511"/>
    <w:rsid w:val="007916AF"/>
    <w:rsid w:val="00791A94"/>
    <w:rsid w:val="00791EA3"/>
    <w:rsid w:val="00791F52"/>
    <w:rsid w:val="00791FF3"/>
    <w:rsid w:val="0079215F"/>
    <w:rsid w:val="007926BE"/>
    <w:rsid w:val="00792ABD"/>
    <w:rsid w:val="00792BF3"/>
    <w:rsid w:val="00792CC4"/>
    <w:rsid w:val="00792E50"/>
    <w:rsid w:val="00792F71"/>
    <w:rsid w:val="0079313D"/>
    <w:rsid w:val="007931C3"/>
    <w:rsid w:val="007931EF"/>
    <w:rsid w:val="00793419"/>
    <w:rsid w:val="00793576"/>
    <w:rsid w:val="00793B23"/>
    <w:rsid w:val="00793B87"/>
    <w:rsid w:val="00793C97"/>
    <w:rsid w:val="00793D30"/>
    <w:rsid w:val="00793E19"/>
    <w:rsid w:val="00793EC2"/>
    <w:rsid w:val="00793F1E"/>
    <w:rsid w:val="00793F43"/>
    <w:rsid w:val="00794224"/>
    <w:rsid w:val="00794589"/>
    <w:rsid w:val="00794700"/>
    <w:rsid w:val="00794702"/>
    <w:rsid w:val="00794A4E"/>
    <w:rsid w:val="00794AFB"/>
    <w:rsid w:val="00794B6C"/>
    <w:rsid w:val="00794CD2"/>
    <w:rsid w:val="00794DBE"/>
    <w:rsid w:val="00794DC4"/>
    <w:rsid w:val="00794F4D"/>
    <w:rsid w:val="00795011"/>
    <w:rsid w:val="00795184"/>
    <w:rsid w:val="007952EA"/>
    <w:rsid w:val="007955C9"/>
    <w:rsid w:val="007956A4"/>
    <w:rsid w:val="00795731"/>
    <w:rsid w:val="00795B1A"/>
    <w:rsid w:val="00795B35"/>
    <w:rsid w:val="00795D56"/>
    <w:rsid w:val="00795F6F"/>
    <w:rsid w:val="00796094"/>
    <w:rsid w:val="00796167"/>
    <w:rsid w:val="0079621B"/>
    <w:rsid w:val="0079627B"/>
    <w:rsid w:val="00796316"/>
    <w:rsid w:val="00796642"/>
    <w:rsid w:val="00796BCC"/>
    <w:rsid w:val="00796EE9"/>
    <w:rsid w:val="0079700B"/>
    <w:rsid w:val="00797383"/>
    <w:rsid w:val="00797445"/>
    <w:rsid w:val="007977D3"/>
    <w:rsid w:val="0079790C"/>
    <w:rsid w:val="00797B2A"/>
    <w:rsid w:val="00797C63"/>
    <w:rsid w:val="00797DFD"/>
    <w:rsid w:val="00797E7A"/>
    <w:rsid w:val="00797E98"/>
    <w:rsid w:val="007A0118"/>
    <w:rsid w:val="007A030A"/>
    <w:rsid w:val="007A0483"/>
    <w:rsid w:val="007A0572"/>
    <w:rsid w:val="007A069C"/>
    <w:rsid w:val="007A090E"/>
    <w:rsid w:val="007A09AE"/>
    <w:rsid w:val="007A0A90"/>
    <w:rsid w:val="007A0BAC"/>
    <w:rsid w:val="007A0C68"/>
    <w:rsid w:val="007A0C82"/>
    <w:rsid w:val="007A0CEE"/>
    <w:rsid w:val="007A0F8E"/>
    <w:rsid w:val="007A107A"/>
    <w:rsid w:val="007A10F7"/>
    <w:rsid w:val="007A1199"/>
    <w:rsid w:val="007A15D3"/>
    <w:rsid w:val="007A170D"/>
    <w:rsid w:val="007A1827"/>
    <w:rsid w:val="007A18CF"/>
    <w:rsid w:val="007A1986"/>
    <w:rsid w:val="007A1A77"/>
    <w:rsid w:val="007A1D0F"/>
    <w:rsid w:val="007A1EE5"/>
    <w:rsid w:val="007A2115"/>
    <w:rsid w:val="007A211A"/>
    <w:rsid w:val="007A252C"/>
    <w:rsid w:val="007A2A6E"/>
    <w:rsid w:val="007A2DA8"/>
    <w:rsid w:val="007A2E1F"/>
    <w:rsid w:val="007A2E83"/>
    <w:rsid w:val="007A321F"/>
    <w:rsid w:val="007A3292"/>
    <w:rsid w:val="007A32BB"/>
    <w:rsid w:val="007A392E"/>
    <w:rsid w:val="007A39F4"/>
    <w:rsid w:val="007A3B3E"/>
    <w:rsid w:val="007A3CF3"/>
    <w:rsid w:val="007A3D3B"/>
    <w:rsid w:val="007A3D65"/>
    <w:rsid w:val="007A40E4"/>
    <w:rsid w:val="007A4106"/>
    <w:rsid w:val="007A430F"/>
    <w:rsid w:val="007A436E"/>
    <w:rsid w:val="007A45A6"/>
    <w:rsid w:val="007A46E5"/>
    <w:rsid w:val="007A4745"/>
    <w:rsid w:val="007A4788"/>
    <w:rsid w:val="007A478B"/>
    <w:rsid w:val="007A4834"/>
    <w:rsid w:val="007A4859"/>
    <w:rsid w:val="007A493F"/>
    <w:rsid w:val="007A49FF"/>
    <w:rsid w:val="007A4C79"/>
    <w:rsid w:val="007A4E37"/>
    <w:rsid w:val="007A4F66"/>
    <w:rsid w:val="007A5036"/>
    <w:rsid w:val="007A5292"/>
    <w:rsid w:val="007A550F"/>
    <w:rsid w:val="007A55AE"/>
    <w:rsid w:val="007A55F9"/>
    <w:rsid w:val="007A56CE"/>
    <w:rsid w:val="007A5711"/>
    <w:rsid w:val="007A5B44"/>
    <w:rsid w:val="007A5C2F"/>
    <w:rsid w:val="007A5D94"/>
    <w:rsid w:val="007A6004"/>
    <w:rsid w:val="007A60B1"/>
    <w:rsid w:val="007A60F0"/>
    <w:rsid w:val="007A6154"/>
    <w:rsid w:val="007A6182"/>
    <w:rsid w:val="007A63BC"/>
    <w:rsid w:val="007A63C5"/>
    <w:rsid w:val="007A671B"/>
    <w:rsid w:val="007A682F"/>
    <w:rsid w:val="007A6AB8"/>
    <w:rsid w:val="007A6C4F"/>
    <w:rsid w:val="007A6F83"/>
    <w:rsid w:val="007A7356"/>
    <w:rsid w:val="007A7420"/>
    <w:rsid w:val="007A75F3"/>
    <w:rsid w:val="007A7708"/>
    <w:rsid w:val="007A771C"/>
    <w:rsid w:val="007A7A4C"/>
    <w:rsid w:val="007A7C40"/>
    <w:rsid w:val="007A7CE6"/>
    <w:rsid w:val="007A7D1B"/>
    <w:rsid w:val="007A7EF7"/>
    <w:rsid w:val="007A7FD0"/>
    <w:rsid w:val="007B003E"/>
    <w:rsid w:val="007B0119"/>
    <w:rsid w:val="007B0687"/>
    <w:rsid w:val="007B07C2"/>
    <w:rsid w:val="007B07CE"/>
    <w:rsid w:val="007B08DA"/>
    <w:rsid w:val="007B09E5"/>
    <w:rsid w:val="007B0A9E"/>
    <w:rsid w:val="007B1511"/>
    <w:rsid w:val="007B1576"/>
    <w:rsid w:val="007B16C0"/>
    <w:rsid w:val="007B174F"/>
    <w:rsid w:val="007B1894"/>
    <w:rsid w:val="007B1CF8"/>
    <w:rsid w:val="007B1E70"/>
    <w:rsid w:val="007B1EBD"/>
    <w:rsid w:val="007B20C4"/>
    <w:rsid w:val="007B20CC"/>
    <w:rsid w:val="007B22DF"/>
    <w:rsid w:val="007B272B"/>
    <w:rsid w:val="007B2802"/>
    <w:rsid w:val="007B2922"/>
    <w:rsid w:val="007B2C04"/>
    <w:rsid w:val="007B2D6B"/>
    <w:rsid w:val="007B30CF"/>
    <w:rsid w:val="007B339C"/>
    <w:rsid w:val="007B342F"/>
    <w:rsid w:val="007B3724"/>
    <w:rsid w:val="007B37DC"/>
    <w:rsid w:val="007B3E71"/>
    <w:rsid w:val="007B3F39"/>
    <w:rsid w:val="007B42FF"/>
    <w:rsid w:val="007B43A4"/>
    <w:rsid w:val="007B4431"/>
    <w:rsid w:val="007B446E"/>
    <w:rsid w:val="007B44A4"/>
    <w:rsid w:val="007B44BE"/>
    <w:rsid w:val="007B4869"/>
    <w:rsid w:val="007B4ABF"/>
    <w:rsid w:val="007B4B8F"/>
    <w:rsid w:val="007B4F45"/>
    <w:rsid w:val="007B4FF0"/>
    <w:rsid w:val="007B5118"/>
    <w:rsid w:val="007B5384"/>
    <w:rsid w:val="007B5641"/>
    <w:rsid w:val="007B56F1"/>
    <w:rsid w:val="007B5700"/>
    <w:rsid w:val="007B58BD"/>
    <w:rsid w:val="007B58E4"/>
    <w:rsid w:val="007B5A0B"/>
    <w:rsid w:val="007B5AFC"/>
    <w:rsid w:val="007B5BCA"/>
    <w:rsid w:val="007B5CF3"/>
    <w:rsid w:val="007B5E5F"/>
    <w:rsid w:val="007B5F23"/>
    <w:rsid w:val="007B6062"/>
    <w:rsid w:val="007B61E7"/>
    <w:rsid w:val="007B646B"/>
    <w:rsid w:val="007B6567"/>
    <w:rsid w:val="007B656A"/>
    <w:rsid w:val="007B6619"/>
    <w:rsid w:val="007B6720"/>
    <w:rsid w:val="007B683A"/>
    <w:rsid w:val="007B69AA"/>
    <w:rsid w:val="007B6B19"/>
    <w:rsid w:val="007B6D5A"/>
    <w:rsid w:val="007B6D92"/>
    <w:rsid w:val="007B7399"/>
    <w:rsid w:val="007B7CFB"/>
    <w:rsid w:val="007B7ED1"/>
    <w:rsid w:val="007C023D"/>
    <w:rsid w:val="007C04C2"/>
    <w:rsid w:val="007C07FD"/>
    <w:rsid w:val="007C0A78"/>
    <w:rsid w:val="007C11AE"/>
    <w:rsid w:val="007C1432"/>
    <w:rsid w:val="007C1549"/>
    <w:rsid w:val="007C15D1"/>
    <w:rsid w:val="007C16B8"/>
    <w:rsid w:val="007C16D9"/>
    <w:rsid w:val="007C18EB"/>
    <w:rsid w:val="007C19AB"/>
    <w:rsid w:val="007C1BC5"/>
    <w:rsid w:val="007C1BCA"/>
    <w:rsid w:val="007C1CE1"/>
    <w:rsid w:val="007C1CF5"/>
    <w:rsid w:val="007C2304"/>
    <w:rsid w:val="007C2578"/>
    <w:rsid w:val="007C2655"/>
    <w:rsid w:val="007C267D"/>
    <w:rsid w:val="007C27E4"/>
    <w:rsid w:val="007C285B"/>
    <w:rsid w:val="007C28F3"/>
    <w:rsid w:val="007C28F9"/>
    <w:rsid w:val="007C2A87"/>
    <w:rsid w:val="007C2BE6"/>
    <w:rsid w:val="007C2DF5"/>
    <w:rsid w:val="007C3052"/>
    <w:rsid w:val="007C32DC"/>
    <w:rsid w:val="007C35A1"/>
    <w:rsid w:val="007C36E2"/>
    <w:rsid w:val="007C3964"/>
    <w:rsid w:val="007C3A93"/>
    <w:rsid w:val="007C444E"/>
    <w:rsid w:val="007C4463"/>
    <w:rsid w:val="007C4851"/>
    <w:rsid w:val="007C4B3E"/>
    <w:rsid w:val="007C4E05"/>
    <w:rsid w:val="007C5049"/>
    <w:rsid w:val="007C50A7"/>
    <w:rsid w:val="007C51C9"/>
    <w:rsid w:val="007C51D6"/>
    <w:rsid w:val="007C5227"/>
    <w:rsid w:val="007C5512"/>
    <w:rsid w:val="007C5602"/>
    <w:rsid w:val="007C5D4A"/>
    <w:rsid w:val="007C60B2"/>
    <w:rsid w:val="007C639D"/>
    <w:rsid w:val="007C65FE"/>
    <w:rsid w:val="007C664C"/>
    <w:rsid w:val="007C693F"/>
    <w:rsid w:val="007C69DA"/>
    <w:rsid w:val="007C6A26"/>
    <w:rsid w:val="007C6B82"/>
    <w:rsid w:val="007C6BBD"/>
    <w:rsid w:val="007C6C02"/>
    <w:rsid w:val="007C6DE4"/>
    <w:rsid w:val="007C708F"/>
    <w:rsid w:val="007C7574"/>
    <w:rsid w:val="007C75EC"/>
    <w:rsid w:val="007C7631"/>
    <w:rsid w:val="007C7D4D"/>
    <w:rsid w:val="007C7DCB"/>
    <w:rsid w:val="007C7E85"/>
    <w:rsid w:val="007C7EBF"/>
    <w:rsid w:val="007D02AD"/>
    <w:rsid w:val="007D030E"/>
    <w:rsid w:val="007D04F6"/>
    <w:rsid w:val="007D0579"/>
    <w:rsid w:val="007D0590"/>
    <w:rsid w:val="007D0747"/>
    <w:rsid w:val="007D07DF"/>
    <w:rsid w:val="007D08E9"/>
    <w:rsid w:val="007D093F"/>
    <w:rsid w:val="007D09CA"/>
    <w:rsid w:val="007D0AFE"/>
    <w:rsid w:val="007D0CC9"/>
    <w:rsid w:val="007D0D84"/>
    <w:rsid w:val="007D10FA"/>
    <w:rsid w:val="007D127B"/>
    <w:rsid w:val="007D1475"/>
    <w:rsid w:val="007D14DE"/>
    <w:rsid w:val="007D14FC"/>
    <w:rsid w:val="007D1692"/>
    <w:rsid w:val="007D177E"/>
    <w:rsid w:val="007D184A"/>
    <w:rsid w:val="007D189A"/>
    <w:rsid w:val="007D19AB"/>
    <w:rsid w:val="007D1D4E"/>
    <w:rsid w:val="007D1F23"/>
    <w:rsid w:val="007D1F51"/>
    <w:rsid w:val="007D200F"/>
    <w:rsid w:val="007D2058"/>
    <w:rsid w:val="007D2085"/>
    <w:rsid w:val="007D218C"/>
    <w:rsid w:val="007D232D"/>
    <w:rsid w:val="007D2437"/>
    <w:rsid w:val="007D2457"/>
    <w:rsid w:val="007D2907"/>
    <w:rsid w:val="007D2E32"/>
    <w:rsid w:val="007D2E6B"/>
    <w:rsid w:val="007D2E8B"/>
    <w:rsid w:val="007D2FCB"/>
    <w:rsid w:val="007D326B"/>
    <w:rsid w:val="007D3455"/>
    <w:rsid w:val="007D3499"/>
    <w:rsid w:val="007D3926"/>
    <w:rsid w:val="007D3A1E"/>
    <w:rsid w:val="007D3DA9"/>
    <w:rsid w:val="007D3F84"/>
    <w:rsid w:val="007D4108"/>
    <w:rsid w:val="007D4143"/>
    <w:rsid w:val="007D442D"/>
    <w:rsid w:val="007D448D"/>
    <w:rsid w:val="007D4504"/>
    <w:rsid w:val="007D478E"/>
    <w:rsid w:val="007D4860"/>
    <w:rsid w:val="007D499E"/>
    <w:rsid w:val="007D49EA"/>
    <w:rsid w:val="007D4B3D"/>
    <w:rsid w:val="007D4B71"/>
    <w:rsid w:val="007D4C2A"/>
    <w:rsid w:val="007D5192"/>
    <w:rsid w:val="007D5307"/>
    <w:rsid w:val="007D54F4"/>
    <w:rsid w:val="007D551E"/>
    <w:rsid w:val="007D59B9"/>
    <w:rsid w:val="007D59D6"/>
    <w:rsid w:val="007D5AC3"/>
    <w:rsid w:val="007D609E"/>
    <w:rsid w:val="007D6304"/>
    <w:rsid w:val="007D6646"/>
    <w:rsid w:val="007D669E"/>
    <w:rsid w:val="007D66B4"/>
    <w:rsid w:val="007D6759"/>
    <w:rsid w:val="007D6761"/>
    <w:rsid w:val="007D6782"/>
    <w:rsid w:val="007D6E85"/>
    <w:rsid w:val="007D6EB6"/>
    <w:rsid w:val="007D701A"/>
    <w:rsid w:val="007D72E4"/>
    <w:rsid w:val="007D7910"/>
    <w:rsid w:val="007D796D"/>
    <w:rsid w:val="007D7A02"/>
    <w:rsid w:val="007E0018"/>
    <w:rsid w:val="007E0261"/>
    <w:rsid w:val="007E0394"/>
    <w:rsid w:val="007E0482"/>
    <w:rsid w:val="007E0496"/>
    <w:rsid w:val="007E04A3"/>
    <w:rsid w:val="007E04E1"/>
    <w:rsid w:val="007E0572"/>
    <w:rsid w:val="007E0672"/>
    <w:rsid w:val="007E0AC5"/>
    <w:rsid w:val="007E0C5A"/>
    <w:rsid w:val="007E0CF7"/>
    <w:rsid w:val="007E0D22"/>
    <w:rsid w:val="007E0D80"/>
    <w:rsid w:val="007E0E17"/>
    <w:rsid w:val="007E0F9A"/>
    <w:rsid w:val="007E14EA"/>
    <w:rsid w:val="007E1A85"/>
    <w:rsid w:val="007E22E4"/>
    <w:rsid w:val="007E2542"/>
    <w:rsid w:val="007E28A0"/>
    <w:rsid w:val="007E2938"/>
    <w:rsid w:val="007E2B26"/>
    <w:rsid w:val="007E2D43"/>
    <w:rsid w:val="007E2DB8"/>
    <w:rsid w:val="007E3151"/>
    <w:rsid w:val="007E3227"/>
    <w:rsid w:val="007E3267"/>
    <w:rsid w:val="007E330E"/>
    <w:rsid w:val="007E345D"/>
    <w:rsid w:val="007E35C2"/>
    <w:rsid w:val="007E37D2"/>
    <w:rsid w:val="007E3CEE"/>
    <w:rsid w:val="007E3F48"/>
    <w:rsid w:val="007E447D"/>
    <w:rsid w:val="007E44FC"/>
    <w:rsid w:val="007E466F"/>
    <w:rsid w:val="007E4835"/>
    <w:rsid w:val="007E48BC"/>
    <w:rsid w:val="007E4C76"/>
    <w:rsid w:val="007E4E71"/>
    <w:rsid w:val="007E4FB8"/>
    <w:rsid w:val="007E50D3"/>
    <w:rsid w:val="007E5459"/>
    <w:rsid w:val="007E5671"/>
    <w:rsid w:val="007E5705"/>
    <w:rsid w:val="007E5AB7"/>
    <w:rsid w:val="007E5DDF"/>
    <w:rsid w:val="007E5FA1"/>
    <w:rsid w:val="007E61F2"/>
    <w:rsid w:val="007E6265"/>
    <w:rsid w:val="007E637B"/>
    <w:rsid w:val="007E64C0"/>
    <w:rsid w:val="007E682E"/>
    <w:rsid w:val="007E6A0A"/>
    <w:rsid w:val="007E6AAA"/>
    <w:rsid w:val="007E6AEE"/>
    <w:rsid w:val="007E6D3D"/>
    <w:rsid w:val="007E6F99"/>
    <w:rsid w:val="007E6FF2"/>
    <w:rsid w:val="007E70E7"/>
    <w:rsid w:val="007E7413"/>
    <w:rsid w:val="007E78AA"/>
    <w:rsid w:val="007E793C"/>
    <w:rsid w:val="007E7B3D"/>
    <w:rsid w:val="007E7C32"/>
    <w:rsid w:val="007E7F7F"/>
    <w:rsid w:val="007F00BE"/>
    <w:rsid w:val="007F0178"/>
    <w:rsid w:val="007F019A"/>
    <w:rsid w:val="007F0261"/>
    <w:rsid w:val="007F02D1"/>
    <w:rsid w:val="007F057F"/>
    <w:rsid w:val="007F0926"/>
    <w:rsid w:val="007F0929"/>
    <w:rsid w:val="007F0A7F"/>
    <w:rsid w:val="007F0CF5"/>
    <w:rsid w:val="007F0E06"/>
    <w:rsid w:val="007F0E3A"/>
    <w:rsid w:val="007F0EE0"/>
    <w:rsid w:val="007F0FA0"/>
    <w:rsid w:val="007F1054"/>
    <w:rsid w:val="007F11CA"/>
    <w:rsid w:val="007F121F"/>
    <w:rsid w:val="007F179B"/>
    <w:rsid w:val="007F180B"/>
    <w:rsid w:val="007F1CE1"/>
    <w:rsid w:val="007F20A3"/>
    <w:rsid w:val="007F2678"/>
    <w:rsid w:val="007F2966"/>
    <w:rsid w:val="007F2B4E"/>
    <w:rsid w:val="007F2C5F"/>
    <w:rsid w:val="007F2EE1"/>
    <w:rsid w:val="007F3029"/>
    <w:rsid w:val="007F3048"/>
    <w:rsid w:val="007F31C9"/>
    <w:rsid w:val="007F31CD"/>
    <w:rsid w:val="007F325A"/>
    <w:rsid w:val="007F32ED"/>
    <w:rsid w:val="007F3579"/>
    <w:rsid w:val="007F3644"/>
    <w:rsid w:val="007F382D"/>
    <w:rsid w:val="007F3941"/>
    <w:rsid w:val="007F3AA2"/>
    <w:rsid w:val="007F3AAF"/>
    <w:rsid w:val="007F3B04"/>
    <w:rsid w:val="007F3ED0"/>
    <w:rsid w:val="007F42F2"/>
    <w:rsid w:val="007F47E7"/>
    <w:rsid w:val="007F4A5A"/>
    <w:rsid w:val="007F4B7A"/>
    <w:rsid w:val="007F4D24"/>
    <w:rsid w:val="007F4E91"/>
    <w:rsid w:val="007F5077"/>
    <w:rsid w:val="007F5138"/>
    <w:rsid w:val="007F51E5"/>
    <w:rsid w:val="007F521A"/>
    <w:rsid w:val="007F55C8"/>
    <w:rsid w:val="007F5615"/>
    <w:rsid w:val="007F5627"/>
    <w:rsid w:val="007F577A"/>
    <w:rsid w:val="007F582B"/>
    <w:rsid w:val="007F5944"/>
    <w:rsid w:val="007F596F"/>
    <w:rsid w:val="007F5A2A"/>
    <w:rsid w:val="007F6012"/>
    <w:rsid w:val="007F6049"/>
    <w:rsid w:val="007F648E"/>
    <w:rsid w:val="007F66BA"/>
    <w:rsid w:val="007F6733"/>
    <w:rsid w:val="007F68F8"/>
    <w:rsid w:val="007F69B4"/>
    <w:rsid w:val="007F69F3"/>
    <w:rsid w:val="007F6C18"/>
    <w:rsid w:val="007F7159"/>
    <w:rsid w:val="007F7398"/>
    <w:rsid w:val="007F76D8"/>
    <w:rsid w:val="007F7845"/>
    <w:rsid w:val="007F788A"/>
    <w:rsid w:val="007F7897"/>
    <w:rsid w:val="007F7BA4"/>
    <w:rsid w:val="007F7DF2"/>
    <w:rsid w:val="007F7E37"/>
    <w:rsid w:val="007F7FA1"/>
    <w:rsid w:val="00800096"/>
    <w:rsid w:val="00800437"/>
    <w:rsid w:val="0080073D"/>
    <w:rsid w:val="008009E5"/>
    <w:rsid w:val="00800A8D"/>
    <w:rsid w:val="00800CF9"/>
    <w:rsid w:val="00800E6C"/>
    <w:rsid w:val="00800F7C"/>
    <w:rsid w:val="00801209"/>
    <w:rsid w:val="00801334"/>
    <w:rsid w:val="008013F5"/>
    <w:rsid w:val="00801558"/>
    <w:rsid w:val="00801998"/>
    <w:rsid w:val="00801B9D"/>
    <w:rsid w:val="00801BF3"/>
    <w:rsid w:val="00801D92"/>
    <w:rsid w:val="00801F97"/>
    <w:rsid w:val="00801FDF"/>
    <w:rsid w:val="0080202C"/>
    <w:rsid w:val="00802168"/>
    <w:rsid w:val="008022A5"/>
    <w:rsid w:val="008022C1"/>
    <w:rsid w:val="00802385"/>
    <w:rsid w:val="008025E1"/>
    <w:rsid w:val="008025F9"/>
    <w:rsid w:val="0080264A"/>
    <w:rsid w:val="008026C7"/>
    <w:rsid w:val="00802BAF"/>
    <w:rsid w:val="00802C0A"/>
    <w:rsid w:val="00802D1B"/>
    <w:rsid w:val="00802DBE"/>
    <w:rsid w:val="008031A8"/>
    <w:rsid w:val="00803264"/>
    <w:rsid w:val="008032C6"/>
    <w:rsid w:val="00803325"/>
    <w:rsid w:val="008033E8"/>
    <w:rsid w:val="008035C9"/>
    <w:rsid w:val="00803693"/>
    <w:rsid w:val="008037E1"/>
    <w:rsid w:val="0080390A"/>
    <w:rsid w:val="00803E13"/>
    <w:rsid w:val="00803E67"/>
    <w:rsid w:val="00804197"/>
    <w:rsid w:val="00804494"/>
    <w:rsid w:val="00804A46"/>
    <w:rsid w:val="00804EEF"/>
    <w:rsid w:val="00804FFE"/>
    <w:rsid w:val="0080501F"/>
    <w:rsid w:val="00805172"/>
    <w:rsid w:val="0080556E"/>
    <w:rsid w:val="00805570"/>
    <w:rsid w:val="00805628"/>
    <w:rsid w:val="00805719"/>
    <w:rsid w:val="008057C7"/>
    <w:rsid w:val="00805BA4"/>
    <w:rsid w:val="00805BA8"/>
    <w:rsid w:val="00805BB3"/>
    <w:rsid w:val="00805CFD"/>
    <w:rsid w:val="00805D22"/>
    <w:rsid w:val="00805E75"/>
    <w:rsid w:val="00805EC0"/>
    <w:rsid w:val="008060FF"/>
    <w:rsid w:val="0080614C"/>
    <w:rsid w:val="008061B9"/>
    <w:rsid w:val="00806499"/>
    <w:rsid w:val="00806712"/>
    <w:rsid w:val="00806713"/>
    <w:rsid w:val="008067E0"/>
    <w:rsid w:val="00806809"/>
    <w:rsid w:val="008068DC"/>
    <w:rsid w:val="00806AEC"/>
    <w:rsid w:val="00806B1B"/>
    <w:rsid w:val="00806DA4"/>
    <w:rsid w:val="0080701F"/>
    <w:rsid w:val="00807447"/>
    <w:rsid w:val="00807579"/>
    <w:rsid w:val="00807AA3"/>
    <w:rsid w:val="00807E4F"/>
    <w:rsid w:val="00807F25"/>
    <w:rsid w:val="00810315"/>
    <w:rsid w:val="00810549"/>
    <w:rsid w:val="00810705"/>
    <w:rsid w:val="00810919"/>
    <w:rsid w:val="00810A1E"/>
    <w:rsid w:val="00810C5B"/>
    <w:rsid w:val="00810DC7"/>
    <w:rsid w:val="00810FA1"/>
    <w:rsid w:val="00811588"/>
    <w:rsid w:val="008116C0"/>
    <w:rsid w:val="00811805"/>
    <w:rsid w:val="00811861"/>
    <w:rsid w:val="008119CC"/>
    <w:rsid w:val="00811AF2"/>
    <w:rsid w:val="00811B4F"/>
    <w:rsid w:val="00811B84"/>
    <w:rsid w:val="00811C3A"/>
    <w:rsid w:val="00811D82"/>
    <w:rsid w:val="00811FE8"/>
    <w:rsid w:val="0081270D"/>
    <w:rsid w:val="0081295B"/>
    <w:rsid w:val="00812A26"/>
    <w:rsid w:val="00812B7C"/>
    <w:rsid w:val="00812BD6"/>
    <w:rsid w:val="00812C0D"/>
    <w:rsid w:val="00812D86"/>
    <w:rsid w:val="00812D89"/>
    <w:rsid w:val="008134A1"/>
    <w:rsid w:val="00813637"/>
    <w:rsid w:val="008139A2"/>
    <w:rsid w:val="00813C34"/>
    <w:rsid w:val="008140BC"/>
    <w:rsid w:val="00814185"/>
    <w:rsid w:val="008141F9"/>
    <w:rsid w:val="00814422"/>
    <w:rsid w:val="008144B0"/>
    <w:rsid w:val="008144BD"/>
    <w:rsid w:val="008144C1"/>
    <w:rsid w:val="00814529"/>
    <w:rsid w:val="00814597"/>
    <w:rsid w:val="00814902"/>
    <w:rsid w:val="00814A38"/>
    <w:rsid w:val="00814EF7"/>
    <w:rsid w:val="00814F13"/>
    <w:rsid w:val="0081504B"/>
    <w:rsid w:val="00815233"/>
    <w:rsid w:val="008152CC"/>
    <w:rsid w:val="00815AC3"/>
    <w:rsid w:val="00815CCA"/>
    <w:rsid w:val="00815E54"/>
    <w:rsid w:val="0081602C"/>
    <w:rsid w:val="0081602E"/>
    <w:rsid w:val="008160CA"/>
    <w:rsid w:val="00816308"/>
    <w:rsid w:val="00816632"/>
    <w:rsid w:val="00816ADC"/>
    <w:rsid w:val="00816C07"/>
    <w:rsid w:val="00816DAC"/>
    <w:rsid w:val="00816DBD"/>
    <w:rsid w:val="008170BA"/>
    <w:rsid w:val="00817350"/>
    <w:rsid w:val="008173CE"/>
    <w:rsid w:val="00817568"/>
    <w:rsid w:val="00817584"/>
    <w:rsid w:val="00817832"/>
    <w:rsid w:val="008178E8"/>
    <w:rsid w:val="008179C6"/>
    <w:rsid w:val="008179E2"/>
    <w:rsid w:val="00817AD3"/>
    <w:rsid w:val="00817CD3"/>
    <w:rsid w:val="00817DAB"/>
    <w:rsid w:val="00817FD9"/>
    <w:rsid w:val="008202C6"/>
    <w:rsid w:val="0082076E"/>
    <w:rsid w:val="00820A0A"/>
    <w:rsid w:val="00820A67"/>
    <w:rsid w:val="00820AED"/>
    <w:rsid w:val="00820BAF"/>
    <w:rsid w:val="00820CF8"/>
    <w:rsid w:val="00821512"/>
    <w:rsid w:val="0082157E"/>
    <w:rsid w:val="00821AC7"/>
    <w:rsid w:val="00821C1E"/>
    <w:rsid w:val="00821D4C"/>
    <w:rsid w:val="00822741"/>
    <w:rsid w:val="0082275A"/>
    <w:rsid w:val="008227F3"/>
    <w:rsid w:val="008227F5"/>
    <w:rsid w:val="00822964"/>
    <w:rsid w:val="00822997"/>
    <w:rsid w:val="00822F3E"/>
    <w:rsid w:val="00822F49"/>
    <w:rsid w:val="00822F73"/>
    <w:rsid w:val="008232E9"/>
    <w:rsid w:val="0082332F"/>
    <w:rsid w:val="0082350A"/>
    <w:rsid w:val="008236DF"/>
    <w:rsid w:val="0082384D"/>
    <w:rsid w:val="00823AB8"/>
    <w:rsid w:val="00823C03"/>
    <w:rsid w:val="00823CA4"/>
    <w:rsid w:val="00823DE8"/>
    <w:rsid w:val="00823E18"/>
    <w:rsid w:val="00824306"/>
    <w:rsid w:val="008245BB"/>
    <w:rsid w:val="008246BE"/>
    <w:rsid w:val="008247BC"/>
    <w:rsid w:val="00824861"/>
    <w:rsid w:val="00824AAF"/>
    <w:rsid w:val="00824B24"/>
    <w:rsid w:val="00825039"/>
    <w:rsid w:val="0082519F"/>
    <w:rsid w:val="008252D0"/>
    <w:rsid w:val="0082549F"/>
    <w:rsid w:val="00825729"/>
    <w:rsid w:val="00825745"/>
    <w:rsid w:val="00825779"/>
    <w:rsid w:val="008258C5"/>
    <w:rsid w:val="00825909"/>
    <w:rsid w:val="00825B5E"/>
    <w:rsid w:val="00825C4E"/>
    <w:rsid w:val="00825DDF"/>
    <w:rsid w:val="00825EAC"/>
    <w:rsid w:val="00825EC6"/>
    <w:rsid w:val="00825F98"/>
    <w:rsid w:val="00825FEA"/>
    <w:rsid w:val="00826108"/>
    <w:rsid w:val="008261CA"/>
    <w:rsid w:val="008261F3"/>
    <w:rsid w:val="00826223"/>
    <w:rsid w:val="00826226"/>
    <w:rsid w:val="0082635C"/>
    <w:rsid w:val="0082652A"/>
    <w:rsid w:val="0082677E"/>
    <w:rsid w:val="00826784"/>
    <w:rsid w:val="00826915"/>
    <w:rsid w:val="00826964"/>
    <w:rsid w:val="008269FF"/>
    <w:rsid w:val="008274A0"/>
    <w:rsid w:val="00827533"/>
    <w:rsid w:val="008276F9"/>
    <w:rsid w:val="00827714"/>
    <w:rsid w:val="008277EC"/>
    <w:rsid w:val="00827C01"/>
    <w:rsid w:val="00827EE6"/>
    <w:rsid w:val="00827FC8"/>
    <w:rsid w:val="00830015"/>
    <w:rsid w:val="00830369"/>
    <w:rsid w:val="00830414"/>
    <w:rsid w:val="0083095E"/>
    <w:rsid w:val="008309AF"/>
    <w:rsid w:val="00830ADD"/>
    <w:rsid w:val="00830B73"/>
    <w:rsid w:val="00830BEB"/>
    <w:rsid w:val="00830EAB"/>
    <w:rsid w:val="00830F23"/>
    <w:rsid w:val="0083102D"/>
    <w:rsid w:val="008311EF"/>
    <w:rsid w:val="00831232"/>
    <w:rsid w:val="00831356"/>
    <w:rsid w:val="00831616"/>
    <w:rsid w:val="00831813"/>
    <w:rsid w:val="00831840"/>
    <w:rsid w:val="00831854"/>
    <w:rsid w:val="008318E3"/>
    <w:rsid w:val="00831912"/>
    <w:rsid w:val="00831A8D"/>
    <w:rsid w:val="00831BDA"/>
    <w:rsid w:val="00831D07"/>
    <w:rsid w:val="00831EF7"/>
    <w:rsid w:val="00831F17"/>
    <w:rsid w:val="008322C6"/>
    <w:rsid w:val="00832330"/>
    <w:rsid w:val="008324A8"/>
    <w:rsid w:val="00832540"/>
    <w:rsid w:val="008326B4"/>
    <w:rsid w:val="008328B3"/>
    <w:rsid w:val="0083304C"/>
    <w:rsid w:val="008334B2"/>
    <w:rsid w:val="0083356B"/>
    <w:rsid w:val="00833637"/>
    <w:rsid w:val="008337D9"/>
    <w:rsid w:val="00833820"/>
    <w:rsid w:val="00833A86"/>
    <w:rsid w:val="00833C55"/>
    <w:rsid w:val="00833E67"/>
    <w:rsid w:val="00833F99"/>
    <w:rsid w:val="00833FCF"/>
    <w:rsid w:val="00834244"/>
    <w:rsid w:val="008342BA"/>
    <w:rsid w:val="00834304"/>
    <w:rsid w:val="00834332"/>
    <w:rsid w:val="00834535"/>
    <w:rsid w:val="008345F8"/>
    <w:rsid w:val="00834679"/>
    <w:rsid w:val="00834715"/>
    <w:rsid w:val="0083499B"/>
    <w:rsid w:val="00834CD4"/>
    <w:rsid w:val="00834D26"/>
    <w:rsid w:val="00834D59"/>
    <w:rsid w:val="00834DB5"/>
    <w:rsid w:val="00834E0D"/>
    <w:rsid w:val="00834F22"/>
    <w:rsid w:val="00835071"/>
    <w:rsid w:val="00835199"/>
    <w:rsid w:val="00835625"/>
    <w:rsid w:val="00835770"/>
    <w:rsid w:val="00835B99"/>
    <w:rsid w:val="00835C18"/>
    <w:rsid w:val="00835C93"/>
    <w:rsid w:val="00835CFE"/>
    <w:rsid w:val="00835DAB"/>
    <w:rsid w:val="00835F13"/>
    <w:rsid w:val="008364A4"/>
    <w:rsid w:val="008364EF"/>
    <w:rsid w:val="008365C9"/>
    <w:rsid w:val="008368A3"/>
    <w:rsid w:val="00836A51"/>
    <w:rsid w:val="00836A6D"/>
    <w:rsid w:val="00836EC3"/>
    <w:rsid w:val="00836ECC"/>
    <w:rsid w:val="00837008"/>
    <w:rsid w:val="008378FA"/>
    <w:rsid w:val="00837943"/>
    <w:rsid w:val="00837B3B"/>
    <w:rsid w:val="00837BFB"/>
    <w:rsid w:val="00837DC7"/>
    <w:rsid w:val="00837EFB"/>
    <w:rsid w:val="00837F20"/>
    <w:rsid w:val="00840059"/>
    <w:rsid w:val="008400AF"/>
    <w:rsid w:val="0084057F"/>
    <w:rsid w:val="00840758"/>
    <w:rsid w:val="00840985"/>
    <w:rsid w:val="00840A7F"/>
    <w:rsid w:val="00840ACF"/>
    <w:rsid w:val="00840BD7"/>
    <w:rsid w:val="00840C95"/>
    <w:rsid w:val="00840F1F"/>
    <w:rsid w:val="008411A2"/>
    <w:rsid w:val="008412B0"/>
    <w:rsid w:val="00841347"/>
    <w:rsid w:val="008413AC"/>
    <w:rsid w:val="00841844"/>
    <w:rsid w:val="00841875"/>
    <w:rsid w:val="00841A89"/>
    <w:rsid w:val="00841B10"/>
    <w:rsid w:val="00841B3B"/>
    <w:rsid w:val="00841BC7"/>
    <w:rsid w:val="00841D34"/>
    <w:rsid w:val="00842087"/>
    <w:rsid w:val="008421E1"/>
    <w:rsid w:val="0084225C"/>
    <w:rsid w:val="00842298"/>
    <w:rsid w:val="00842354"/>
    <w:rsid w:val="00842363"/>
    <w:rsid w:val="008423D1"/>
    <w:rsid w:val="008423F6"/>
    <w:rsid w:val="008423FE"/>
    <w:rsid w:val="008425BB"/>
    <w:rsid w:val="00842791"/>
    <w:rsid w:val="008427DA"/>
    <w:rsid w:val="0084281F"/>
    <w:rsid w:val="008428CC"/>
    <w:rsid w:val="008429CD"/>
    <w:rsid w:val="008429FF"/>
    <w:rsid w:val="00842ADD"/>
    <w:rsid w:val="00842AFA"/>
    <w:rsid w:val="00842C80"/>
    <w:rsid w:val="00843300"/>
    <w:rsid w:val="008434F4"/>
    <w:rsid w:val="00843751"/>
    <w:rsid w:val="008437F8"/>
    <w:rsid w:val="0084393B"/>
    <w:rsid w:val="00843BF0"/>
    <w:rsid w:val="00843E94"/>
    <w:rsid w:val="00843F5B"/>
    <w:rsid w:val="008441D6"/>
    <w:rsid w:val="00844482"/>
    <w:rsid w:val="008444D9"/>
    <w:rsid w:val="008449A2"/>
    <w:rsid w:val="00844CEA"/>
    <w:rsid w:val="00844E41"/>
    <w:rsid w:val="0084504F"/>
    <w:rsid w:val="00845171"/>
    <w:rsid w:val="008453DA"/>
    <w:rsid w:val="00845409"/>
    <w:rsid w:val="0084554A"/>
    <w:rsid w:val="008455CB"/>
    <w:rsid w:val="008457DC"/>
    <w:rsid w:val="008459FD"/>
    <w:rsid w:val="00845CA8"/>
    <w:rsid w:val="00845E97"/>
    <w:rsid w:val="00845F79"/>
    <w:rsid w:val="00845FFD"/>
    <w:rsid w:val="00846001"/>
    <w:rsid w:val="00846083"/>
    <w:rsid w:val="00846399"/>
    <w:rsid w:val="00846699"/>
    <w:rsid w:val="008471FD"/>
    <w:rsid w:val="0084732C"/>
    <w:rsid w:val="0084760C"/>
    <w:rsid w:val="00847888"/>
    <w:rsid w:val="00847A13"/>
    <w:rsid w:val="00847C2B"/>
    <w:rsid w:val="00847CDF"/>
    <w:rsid w:val="00847D2D"/>
    <w:rsid w:val="00847D63"/>
    <w:rsid w:val="00847DFD"/>
    <w:rsid w:val="00847E80"/>
    <w:rsid w:val="008500A2"/>
    <w:rsid w:val="0085029F"/>
    <w:rsid w:val="00850760"/>
    <w:rsid w:val="00850B76"/>
    <w:rsid w:val="00850C0D"/>
    <w:rsid w:val="00850C29"/>
    <w:rsid w:val="00850D89"/>
    <w:rsid w:val="00850EED"/>
    <w:rsid w:val="00850F29"/>
    <w:rsid w:val="00850F60"/>
    <w:rsid w:val="00850F6C"/>
    <w:rsid w:val="00851C7C"/>
    <w:rsid w:val="00852091"/>
    <w:rsid w:val="008522C9"/>
    <w:rsid w:val="0085230A"/>
    <w:rsid w:val="00852568"/>
    <w:rsid w:val="00852943"/>
    <w:rsid w:val="00852A86"/>
    <w:rsid w:val="00852D6F"/>
    <w:rsid w:val="00852E12"/>
    <w:rsid w:val="00852F5B"/>
    <w:rsid w:val="008531C7"/>
    <w:rsid w:val="00853A13"/>
    <w:rsid w:val="00853B12"/>
    <w:rsid w:val="00853BE3"/>
    <w:rsid w:val="00853C24"/>
    <w:rsid w:val="00853C39"/>
    <w:rsid w:val="008540E2"/>
    <w:rsid w:val="00854187"/>
    <w:rsid w:val="008541B8"/>
    <w:rsid w:val="008543E9"/>
    <w:rsid w:val="0085457B"/>
    <w:rsid w:val="00854592"/>
    <w:rsid w:val="008545E0"/>
    <w:rsid w:val="0085464B"/>
    <w:rsid w:val="008547BB"/>
    <w:rsid w:val="00854859"/>
    <w:rsid w:val="00854AAF"/>
    <w:rsid w:val="00854AC1"/>
    <w:rsid w:val="00854BB1"/>
    <w:rsid w:val="00854C42"/>
    <w:rsid w:val="00854D32"/>
    <w:rsid w:val="00854DC9"/>
    <w:rsid w:val="00854EBB"/>
    <w:rsid w:val="00855045"/>
    <w:rsid w:val="008550F4"/>
    <w:rsid w:val="00855110"/>
    <w:rsid w:val="00855154"/>
    <w:rsid w:val="008552C3"/>
    <w:rsid w:val="00855379"/>
    <w:rsid w:val="0085549E"/>
    <w:rsid w:val="00855688"/>
    <w:rsid w:val="008559B5"/>
    <w:rsid w:val="00855A02"/>
    <w:rsid w:val="00855B1D"/>
    <w:rsid w:val="00855EDB"/>
    <w:rsid w:val="008560DA"/>
    <w:rsid w:val="00856173"/>
    <w:rsid w:val="0085618A"/>
    <w:rsid w:val="008561AF"/>
    <w:rsid w:val="0085623F"/>
    <w:rsid w:val="008562EA"/>
    <w:rsid w:val="008565A8"/>
    <w:rsid w:val="00856731"/>
    <w:rsid w:val="00856C89"/>
    <w:rsid w:val="00856E94"/>
    <w:rsid w:val="00856FDC"/>
    <w:rsid w:val="0085712E"/>
    <w:rsid w:val="00857319"/>
    <w:rsid w:val="00857570"/>
    <w:rsid w:val="008576BB"/>
    <w:rsid w:val="008577C3"/>
    <w:rsid w:val="0085788D"/>
    <w:rsid w:val="00857B69"/>
    <w:rsid w:val="00857BB2"/>
    <w:rsid w:val="0086024D"/>
    <w:rsid w:val="00860385"/>
    <w:rsid w:val="00860438"/>
    <w:rsid w:val="008605CD"/>
    <w:rsid w:val="0086075E"/>
    <w:rsid w:val="008607BA"/>
    <w:rsid w:val="008608E1"/>
    <w:rsid w:val="00860A22"/>
    <w:rsid w:val="00860BE3"/>
    <w:rsid w:val="00860C63"/>
    <w:rsid w:val="00860C88"/>
    <w:rsid w:val="00860DCA"/>
    <w:rsid w:val="00860E70"/>
    <w:rsid w:val="00860F62"/>
    <w:rsid w:val="00861052"/>
    <w:rsid w:val="00861438"/>
    <w:rsid w:val="008616D8"/>
    <w:rsid w:val="00861774"/>
    <w:rsid w:val="00861A4A"/>
    <w:rsid w:val="00862429"/>
    <w:rsid w:val="00862439"/>
    <w:rsid w:val="00862539"/>
    <w:rsid w:val="00862609"/>
    <w:rsid w:val="00862610"/>
    <w:rsid w:val="0086285E"/>
    <w:rsid w:val="008628CF"/>
    <w:rsid w:val="00862A0C"/>
    <w:rsid w:val="00862BA5"/>
    <w:rsid w:val="00862BCB"/>
    <w:rsid w:val="00862E02"/>
    <w:rsid w:val="00862EE9"/>
    <w:rsid w:val="00862F1F"/>
    <w:rsid w:val="00863217"/>
    <w:rsid w:val="0086340F"/>
    <w:rsid w:val="0086345B"/>
    <w:rsid w:val="00863703"/>
    <w:rsid w:val="00863769"/>
    <w:rsid w:val="008637F4"/>
    <w:rsid w:val="00863A1B"/>
    <w:rsid w:val="00863AF9"/>
    <w:rsid w:val="00863C6F"/>
    <w:rsid w:val="00863C9D"/>
    <w:rsid w:val="00863CFA"/>
    <w:rsid w:val="00864064"/>
    <w:rsid w:val="008642BF"/>
    <w:rsid w:val="00864317"/>
    <w:rsid w:val="0086451E"/>
    <w:rsid w:val="0086456B"/>
    <w:rsid w:val="008645E3"/>
    <w:rsid w:val="00864687"/>
    <w:rsid w:val="0086499A"/>
    <w:rsid w:val="008649B2"/>
    <w:rsid w:val="00864F36"/>
    <w:rsid w:val="0086501C"/>
    <w:rsid w:val="0086527F"/>
    <w:rsid w:val="00865348"/>
    <w:rsid w:val="008653B1"/>
    <w:rsid w:val="008653B6"/>
    <w:rsid w:val="0086549C"/>
    <w:rsid w:val="00865542"/>
    <w:rsid w:val="008655F3"/>
    <w:rsid w:val="00865A2E"/>
    <w:rsid w:val="00865C43"/>
    <w:rsid w:val="00865C5E"/>
    <w:rsid w:val="00866097"/>
    <w:rsid w:val="008663F9"/>
    <w:rsid w:val="0086644F"/>
    <w:rsid w:val="00866A27"/>
    <w:rsid w:val="00866ACD"/>
    <w:rsid w:val="00866E41"/>
    <w:rsid w:val="00866F9E"/>
    <w:rsid w:val="0086704B"/>
    <w:rsid w:val="008671E6"/>
    <w:rsid w:val="008674DC"/>
    <w:rsid w:val="00867560"/>
    <w:rsid w:val="0086768F"/>
    <w:rsid w:val="008676C2"/>
    <w:rsid w:val="0086780B"/>
    <w:rsid w:val="008678A0"/>
    <w:rsid w:val="0086793B"/>
    <w:rsid w:val="00867A00"/>
    <w:rsid w:val="00867B77"/>
    <w:rsid w:val="00867C6A"/>
    <w:rsid w:val="00867F8B"/>
    <w:rsid w:val="00870061"/>
    <w:rsid w:val="0087030E"/>
    <w:rsid w:val="0087033D"/>
    <w:rsid w:val="008704A1"/>
    <w:rsid w:val="00870638"/>
    <w:rsid w:val="0087071D"/>
    <w:rsid w:val="0087079E"/>
    <w:rsid w:val="008709CD"/>
    <w:rsid w:val="00870E75"/>
    <w:rsid w:val="00870E96"/>
    <w:rsid w:val="00870F17"/>
    <w:rsid w:val="00870FA1"/>
    <w:rsid w:val="00870FA4"/>
    <w:rsid w:val="0087107D"/>
    <w:rsid w:val="00871292"/>
    <w:rsid w:val="008712AC"/>
    <w:rsid w:val="0087149D"/>
    <w:rsid w:val="00871D8B"/>
    <w:rsid w:val="00871F8A"/>
    <w:rsid w:val="00871FD1"/>
    <w:rsid w:val="00872420"/>
    <w:rsid w:val="00872775"/>
    <w:rsid w:val="00872837"/>
    <w:rsid w:val="00872AE8"/>
    <w:rsid w:val="00872CA4"/>
    <w:rsid w:val="00872CD8"/>
    <w:rsid w:val="00872CDB"/>
    <w:rsid w:val="00873000"/>
    <w:rsid w:val="0087320B"/>
    <w:rsid w:val="00873244"/>
    <w:rsid w:val="00873388"/>
    <w:rsid w:val="008733E6"/>
    <w:rsid w:val="0087347B"/>
    <w:rsid w:val="008734FE"/>
    <w:rsid w:val="00873587"/>
    <w:rsid w:val="008736AD"/>
    <w:rsid w:val="008736BA"/>
    <w:rsid w:val="00873881"/>
    <w:rsid w:val="008738F6"/>
    <w:rsid w:val="00873948"/>
    <w:rsid w:val="00873A74"/>
    <w:rsid w:val="00873B3A"/>
    <w:rsid w:val="008740F5"/>
    <w:rsid w:val="0087428D"/>
    <w:rsid w:val="0087430D"/>
    <w:rsid w:val="008743CB"/>
    <w:rsid w:val="0087463D"/>
    <w:rsid w:val="00874759"/>
    <w:rsid w:val="0087486C"/>
    <w:rsid w:val="00874A93"/>
    <w:rsid w:val="00874C06"/>
    <w:rsid w:val="00874D8E"/>
    <w:rsid w:val="00874DCF"/>
    <w:rsid w:val="0087527D"/>
    <w:rsid w:val="00875379"/>
    <w:rsid w:val="008757F2"/>
    <w:rsid w:val="00875A4F"/>
    <w:rsid w:val="00875A7A"/>
    <w:rsid w:val="00875C7C"/>
    <w:rsid w:val="00875D2A"/>
    <w:rsid w:val="00875DE1"/>
    <w:rsid w:val="0087612E"/>
    <w:rsid w:val="00876461"/>
    <w:rsid w:val="00876912"/>
    <w:rsid w:val="008769E8"/>
    <w:rsid w:val="00876D01"/>
    <w:rsid w:val="00876F0C"/>
    <w:rsid w:val="008771F8"/>
    <w:rsid w:val="00877364"/>
    <w:rsid w:val="008774D8"/>
    <w:rsid w:val="0087766F"/>
    <w:rsid w:val="0087783C"/>
    <w:rsid w:val="00877B4B"/>
    <w:rsid w:val="00877C3F"/>
    <w:rsid w:val="00877D55"/>
    <w:rsid w:val="00877D57"/>
    <w:rsid w:val="00877D80"/>
    <w:rsid w:val="00877DAE"/>
    <w:rsid w:val="00877DF9"/>
    <w:rsid w:val="0088004E"/>
    <w:rsid w:val="008801F4"/>
    <w:rsid w:val="00880259"/>
    <w:rsid w:val="0088029C"/>
    <w:rsid w:val="008805A8"/>
    <w:rsid w:val="00880AE5"/>
    <w:rsid w:val="00880BE5"/>
    <w:rsid w:val="00880C07"/>
    <w:rsid w:val="00880C20"/>
    <w:rsid w:val="00880F49"/>
    <w:rsid w:val="008810D1"/>
    <w:rsid w:val="00881250"/>
    <w:rsid w:val="00881502"/>
    <w:rsid w:val="008815D1"/>
    <w:rsid w:val="008819F2"/>
    <w:rsid w:val="00881A31"/>
    <w:rsid w:val="00881B6F"/>
    <w:rsid w:val="00881C03"/>
    <w:rsid w:val="00881D11"/>
    <w:rsid w:val="00881D4B"/>
    <w:rsid w:val="00881ED0"/>
    <w:rsid w:val="00882098"/>
    <w:rsid w:val="00882508"/>
    <w:rsid w:val="00882514"/>
    <w:rsid w:val="00882575"/>
    <w:rsid w:val="00882680"/>
    <w:rsid w:val="008827E8"/>
    <w:rsid w:val="00882960"/>
    <w:rsid w:val="0088296E"/>
    <w:rsid w:val="00882D36"/>
    <w:rsid w:val="00882DA2"/>
    <w:rsid w:val="00882DC5"/>
    <w:rsid w:val="008838DE"/>
    <w:rsid w:val="00883A79"/>
    <w:rsid w:val="00883B9A"/>
    <w:rsid w:val="00883BC1"/>
    <w:rsid w:val="00884918"/>
    <w:rsid w:val="008849BF"/>
    <w:rsid w:val="00884BDD"/>
    <w:rsid w:val="00884DAD"/>
    <w:rsid w:val="00884E0B"/>
    <w:rsid w:val="00885021"/>
    <w:rsid w:val="008853C4"/>
    <w:rsid w:val="00885708"/>
    <w:rsid w:val="008858A7"/>
    <w:rsid w:val="00885ECE"/>
    <w:rsid w:val="00885F67"/>
    <w:rsid w:val="00886286"/>
    <w:rsid w:val="008864AE"/>
    <w:rsid w:val="0088650A"/>
    <w:rsid w:val="00886A40"/>
    <w:rsid w:val="00886A66"/>
    <w:rsid w:val="00886EDE"/>
    <w:rsid w:val="008871E3"/>
    <w:rsid w:val="0088720B"/>
    <w:rsid w:val="0088720C"/>
    <w:rsid w:val="008872B6"/>
    <w:rsid w:val="00887735"/>
    <w:rsid w:val="00887929"/>
    <w:rsid w:val="00887A89"/>
    <w:rsid w:val="00887B0A"/>
    <w:rsid w:val="00887C42"/>
    <w:rsid w:val="008904E7"/>
    <w:rsid w:val="0089083A"/>
    <w:rsid w:val="008908CA"/>
    <w:rsid w:val="008908CB"/>
    <w:rsid w:val="00890A18"/>
    <w:rsid w:val="00890A92"/>
    <w:rsid w:val="00890C9D"/>
    <w:rsid w:val="00890D1C"/>
    <w:rsid w:val="00890F0D"/>
    <w:rsid w:val="00890F68"/>
    <w:rsid w:val="0089100D"/>
    <w:rsid w:val="00891372"/>
    <w:rsid w:val="008914C8"/>
    <w:rsid w:val="00891506"/>
    <w:rsid w:val="0089163B"/>
    <w:rsid w:val="00891A78"/>
    <w:rsid w:val="00891C6F"/>
    <w:rsid w:val="00891C8B"/>
    <w:rsid w:val="00891F6E"/>
    <w:rsid w:val="00891F8B"/>
    <w:rsid w:val="00892250"/>
    <w:rsid w:val="00892356"/>
    <w:rsid w:val="00892362"/>
    <w:rsid w:val="0089258D"/>
    <w:rsid w:val="0089272A"/>
    <w:rsid w:val="008927D9"/>
    <w:rsid w:val="00892AA6"/>
    <w:rsid w:val="00892B01"/>
    <w:rsid w:val="0089308F"/>
    <w:rsid w:val="008935F9"/>
    <w:rsid w:val="008937EB"/>
    <w:rsid w:val="0089384F"/>
    <w:rsid w:val="0089398D"/>
    <w:rsid w:val="00893A7D"/>
    <w:rsid w:val="00893A7F"/>
    <w:rsid w:val="00893AFB"/>
    <w:rsid w:val="00893C70"/>
    <w:rsid w:val="00893DF6"/>
    <w:rsid w:val="00893E40"/>
    <w:rsid w:val="00893E4D"/>
    <w:rsid w:val="00893F08"/>
    <w:rsid w:val="00893F86"/>
    <w:rsid w:val="008941AF"/>
    <w:rsid w:val="0089434F"/>
    <w:rsid w:val="0089478D"/>
    <w:rsid w:val="008949EF"/>
    <w:rsid w:val="00894DEA"/>
    <w:rsid w:val="00895034"/>
    <w:rsid w:val="0089559C"/>
    <w:rsid w:val="0089563B"/>
    <w:rsid w:val="0089578C"/>
    <w:rsid w:val="0089584E"/>
    <w:rsid w:val="00895866"/>
    <w:rsid w:val="00895CF3"/>
    <w:rsid w:val="0089614D"/>
    <w:rsid w:val="00896C6F"/>
    <w:rsid w:val="00896C93"/>
    <w:rsid w:val="00896D7F"/>
    <w:rsid w:val="00896EFE"/>
    <w:rsid w:val="00897030"/>
    <w:rsid w:val="00897068"/>
    <w:rsid w:val="00897090"/>
    <w:rsid w:val="00897470"/>
    <w:rsid w:val="008975BD"/>
    <w:rsid w:val="00897662"/>
    <w:rsid w:val="00897859"/>
    <w:rsid w:val="008979AE"/>
    <w:rsid w:val="008979BD"/>
    <w:rsid w:val="00897A1F"/>
    <w:rsid w:val="00897C5A"/>
    <w:rsid w:val="00897D4C"/>
    <w:rsid w:val="00897DBD"/>
    <w:rsid w:val="00897E88"/>
    <w:rsid w:val="008A003E"/>
    <w:rsid w:val="008A0128"/>
    <w:rsid w:val="008A025E"/>
    <w:rsid w:val="008A05EC"/>
    <w:rsid w:val="008A0688"/>
    <w:rsid w:val="008A0954"/>
    <w:rsid w:val="008A0C4B"/>
    <w:rsid w:val="008A0CEF"/>
    <w:rsid w:val="008A0D80"/>
    <w:rsid w:val="008A0E82"/>
    <w:rsid w:val="008A0EF4"/>
    <w:rsid w:val="008A100F"/>
    <w:rsid w:val="008A123C"/>
    <w:rsid w:val="008A1507"/>
    <w:rsid w:val="008A1620"/>
    <w:rsid w:val="008A17E5"/>
    <w:rsid w:val="008A1B8D"/>
    <w:rsid w:val="008A20F7"/>
    <w:rsid w:val="008A213B"/>
    <w:rsid w:val="008A21C7"/>
    <w:rsid w:val="008A24B4"/>
    <w:rsid w:val="008A24C3"/>
    <w:rsid w:val="008A257E"/>
    <w:rsid w:val="008A281B"/>
    <w:rsid w:val="008A2967"/>
    <w:rsid w:val="008A2B18"/>
    <w:rsid w:val="008A2B38"/>
    <w:rsid w:val="008A2DC2"/>
    <w:rsid w:val="008A2F5D"/>
    <w:rsid w:val="008A2FBD"/>
    <w:rsid w:val="008A2FE2"/>
    <w:rsid w:val="008A3168"/>
    <w:rsid w:val="008A31E6"/>
    <w:rsid w:val="008A32F5"/>
    <w:rsid w:val="008A3617"/>
    <w:rsid w:val="008A362D"/>
    <w:rsid w:val="008A3B97"/>
    <w:rsid w:val="008A3CE1"/>
    <w:rsid w:val="008A3DAD"/>
    <w:rsid w:val="008A3E5D"/>
    <w:rsid w:val="008A3FCB"/>
    <w:rsid w:val="008A41AC"/>
    <w:rsid w:val="008A433E"/>
    <w:rsid w:val="008A4B14"/>
    <w:rsid w:val="008A4B2A"/>
    <w:rsid w:val="008A4B91"/>
    <w:rsid w:val="008A4CD5"/>
    <w:rsid w:val="008A4D6A"/>
    <w:rsid w:val="008A52A8"/>
    <w:rsid w:val="008A565C"/>
    <w:rsid w:val="008A5670"/>
    <w:rsid w:val="008A57D1"/>
    <w:rsid w:val="008A5FC7"/>
    <w:rsid w:val="008A6063"/>
    <w:rsid w:val="008A6154"/>
    <w:rsid w:val="008A619C"/>
    <w:rsid w:val="008A625B"/>
    <w:rsid w:val="008A6A8D"/>
    <w:rsid w:val="008A6EED"/>
    <w:rsid w:val="008A6FD2"/>
    <w:rsid w:val="008A6FF7"/>
    <w:rsid w:val="008A72EC"/>
    <w:rsid w:val="008A755A"/>
    <w:rsid w:val="008A772A"/>
    <w:rsid w:val="008A77D2"/>
    <w:rsid w:val="008A780E"/>
    <w:rsid w:val="008A7916"/>
    <w:rsid w:val="008A7B92"/>
    <w:rsid w:val="008A7C8E"/>
    <w:rsid w:val="008A7CDB"/>
    <w:rsid w:val="008B0060"/>
    <w:rsid w:val="008B0073"/>
    <w:rsid w:val="008B00D3"/>
    <w:rsid w:val="008B00E9"/>
    <w:rsid w:val="008B0237"/>
    <w:rsid w:val="008B0AD3"/>
    <w:rsid w:val="008B0EB6"/>
    <w:rsid w:val="008B0EF2"/>
    <w:rsid w:val="008B1123"/>
    <w:rsid w:val="008B1496"/>
    <w:rsid w:val="008B149E"/>
    <w:rsid w:val="008B1950"/>
    <w:rsid w:val="008B1D6D"/>
    <w:rsid w:val="008B2003"/>
    <w:rsid w:val="008B20F5"/>
    <w:rsid w:val="008B234D"/>
    <w:rsid w:val="008B23E5"/>
    <w:rsid w:val="008B264F"/>
    <w:rsid w:val="008B26EB"/>
    <w:rsid w:val="008B27D2"/>
    <w:rsid w:val="008B283A"/>
    <w:rsid w:val="008B2B41"/>
    <w:rsid w:val="008B2BF5"/>
    <w:rsid w:val="008B2C1B"/>
    <w:rsid w:val="008B2C43"/>
    <w:rsid w:val="008B2CD5"/>
    <w:rsid w:val="008B2D39"/>
    <w:rsid w:val="008B2DDF"/>
    <w:rsid w:val="008B3317"/>
    <w:rsid w:val="008B339F"/>
    <w:rsid w:val="008B351D"/>
    <w:rsid w:val="008B35FB"/>
    <w:rsid w:val="008B3752"/>
    <w:rsid w:val="008B383A"/>
    <w:rsid w:val="008B3905"/>
    <w:rsid w:val="008B3931"/>
    <w:rsid w:val="008B3B3F"/>
    <w:rsid w:val="008B3BAE"/>
    <w:rsid w:val="008B3C0E"/>
    <w:rsid w:val="008B3C9D"/>
    <w:rsid w:val="008B3D25"/>
    <w:rsid w:val="008B3D87"/>
    <w:rsid w:val="008B42C0"/>
    <w:rsid w:val="008B43A7"/>
    <w:rsid w:val="008B4433"/>
    <w:rsid w:val="008B450D"/>
    <w:rsid w:val="008B4567"/>
    <w:rsid w:val="008B493D"/>
    <w:rsid w:val="008B4956"/>
    <w:rsid w:val="008B5408"/>
    <w:rsid w:val="008B5469"/>
    <w:rsid w:val="008B54FB"/>
    <w:rsid w:val="008B55F5"/>
    <w:rsid w:val="008B5866"/>
    <w:rsid w:val="008B58C2"/>
    <w:rsid w:val="008B5AB8"/>
    <w:rsid w:val="008B5C25"/>
    <w:rsid w:val="008B5C37"/>
    <w:rsid w:val="008B5CFB"/>
    <w:rsid w:val="008B5D3A"/>
    <w:rsid w:val="008B5FF2"/>
    <w:rsid w:val="008B6080"/>
    <w:rsid w:val="008B628F"/>
    <w:rsid w:val="008B62D2"/>
    <w:rsid w:val="008B67D7"/>
    <w:rsid w:val="008B6CF6"/>
    <w:rsid w:val="008B6D4A"/>
    <w:rsid w:val="008B6EED"/>
    <w:rsid w:val="008B70DA"/>
    <w:rsid w:val="008B70FC"/>
    <w:rsid w:val="008B7730"/>
    <w:rsid w:val="008B7777"/>
    <w:rsid w:val="008B78B3"/>
    <w:rsid w:val="008B79FA"/>
    <w:rsid w:val="008B7BCA"/>
    <w:rsid w:val="008B7C7B"/>
    <w:rsid w:val="008B7D33"/>
    <w:rsid w:val="008C03BC"/>
    <w:rsid w:val="008C0672"/>
    <w:rsid w:val="008C06AA"/>
    <w:rsid w:val="008C0D00"/>
    <w:rsid w:val="008C1256"/>
    <w:rsid w:val="008C148C"/>
    <w:rsid w:val="008C18E2"/>
    <w:rsid w:val="008C1E1D"/>
    <w:rsid w:val="008C1ECB"/>
    <w:rsid w:val="008C1F72"/>
    <w:rsid w:val="008C20D1"/>
    <w:rsid w:val="008C21A6"/>
    <w:rsid w:val="008C2624"/>
    <w:rsid w:val="008C2763"/>
    <w:rsid w:val="008C2969"/>
    <w:rsid w:val="008C29CA"/>
    <w:rsid w:val="008C29F0"/>
    <w:rsid w:val="008C2BE2"/>
    <w:rsid w:val="008C2EDF"/>
    <w:rsid w:val="008C2FD8"/>
    <w:rsid w:val="008C30B7"/>
    <w:rsid w:val="008C317F"/>
    <w:rsid w:val="008C31FE"/>
    <w:rsid w:val="008C3226"/>
    <w:rsid w:val="008C331C"/>
    <w:rsid w:val="008C3356"/>
    <w:rsid w:val="008C3420"/>
    <w:rsid w:val="008C34C4"/>
    <w:rsid w:val="008C37DD"/>
    <w:rsid w:val="008C386B"/>
    <w:rsid w:val="008C3ADF"/>
    <w:rsid w:val="008C3D66"/>
    <w:rsid w:val="008C3DB6"/>
    <w:rsid w:val="008C4160"/>
    <w:rsid w:val="008C41A0"/>
    <w:rsid w:val="008C441E"/>
    <w:rsid w:val="008C4462"/>
    <w:rsid w:val="008C452B"/>
    <w:rsid w:val="008C45B4"/>
    <w:rsid w:val="008C4632"/>
    <w:rsid w:val="008C4659"/>
    <w:rsid w:val="008C47F8"/>
    <w:rsid w:val="008C49A8"/>
    <w:rsid w:val="008C4A96"/>
    <w:rsid w:val="008C4E47"/>
    <w:rsid w:val="008C4E80"/>
    <w:rsid w:val="008C507D"/>
    <w:rsid w:val="008C5251"/>
    <w:rsid w:val="008C535F"/>
    <w:rsid w:val="008C57F8"/>
    <w:rsid w:val="008C5A5E"/>
    <w:rsid w:val="008C5A9C"/>
    <w:rsid w:val="008C5AB2"/>
    <w:rsid w:val="008C5CBF"/>
    <w:rsid w:val="008C5F0E"/>
    <w:rsid w:val="008C5F94"/>
    <w:rsid w:val="008C635E"/>
    <w:rsid w:val="008C64EC"/>
    <w:rsid w:val="008C6647"/>
    <w:rsid w:val="008C6730"/>
    <w:rsid w:val="008C675E"/>
    <w:rsid w:val="008C6799"/>
    <w:rsid w:val="008C67FC"/>
    <w:rsid w:val="008C680F"/>
    <w:rsid w:val="008C688E"/>
    <w:rsid w:val="008C6967"/>
    <w:rsid w:val="008C6BD3"/>
    <w:rsid w:val="008C6C50"/>
    <w:rsid w:val="008C6DBC"/>
    <w:rsid w:val="008C6E8A"/>
    <w:rsid w:val="008C6F1C"/>
    <w:rsid w:val="008C6F7E"/>
    <w:rsid w:val="008C6FF4"/>
    <w:rsid w:val="008C709E"/>
    <w:rsid w:val="008C7385"/>
    <w:rsid w:val="008C74B5"/>
    <w:rsid w:val="008C7606"/>
    <w:rsid w:val="008C765F"/>
    <w:rsid w:val="008C7779"/>
    <w:rsid w:val="008C7975"/>
    <w:rsid w:val="008C7A88"/>
    <w:rsid w:val="008C7E88"/>
    <w:rsid w:val="008C7FA1"/>
    <w:rsid w:val="008C7FF7"/>
    <w:rsid w:val="008D0035"/>
    <w:rsid w:val="008D020A"/>
    <w:rsid w:val="008D02C6"/>
    <w:rsid w:val="008D02FE"/>
    <w:rsid w:val="008D0422"/>
    <w:rsid w:val="008D05FF"/>
    <w:rsid w:val="008D0724"/>
    <w:rsid w:val="008D07C0"/>
    <w:rsid w:val="008D0B1D"/>
    <w:rsid w:val="008D0BC1"/>
    <w:rsid w:val="008D0CE5"/>
    <w:rsid w:val="008D0E2D"/>
    <w:rsid w:val="008D0F36"/>
    <w:rsid w:val="008D0FB5"/>
    <w:rsid w:val="008D1133"/>
    <w:rsid w:val="008D1332"/>
    <w:rsid w:val="008D149F"/>
    <w:rsid w:val="008D14AB"/>
    <w:rsid w:val="008D15FE"/>
    <w:rsid w:val="008D1813"/>
    <w:rsid w:val="008D18E1"/>
    <w:rsid w:val="008D1939"/>
    <w:rsid w:val="008D19C6"/>
    <w:rsid w:val="008D1BD6"/>
    <w:rsid w:val="008D1C9A"/>
    <w:rsid w:val="008D1D8B"/>
    <w:rsid w:val="008D1F0B"/>
    <w:rsid w:val="008D219B"/>
    <w:rsid w:val="008D2445"/>
    <w:rsid w:val="008D26D0"/>
    <w:rsid w:val="008D27CC"/>
    <w:rsid w:val="008D280F"/>
    <w:rsid w:val="008D29EF"/>
    <w:rsid w:val="008D2B06"/>
    <w:rsid w:val="008D2B53"/>
    <w:rsid w:val="008D2CA5"/>
    <w:rsid w:val="008D2E2A"/>
    <w:rsid w:val="008D308E"/>
    <w:rsid w:val="008D3405"/>
    <w:rsid w:val="008D3506"/>
    <w:rsid w:val="008D352B"/>
    <w:rsid w:val="008D3613"/>
    <w:rsid w:val="008D39E2"/>
    <w:rsid w:val="008D3A13"/>
    <w:rsid w:val="008D3E56"/>
    <w:rsid w:val="008D3E63"/>
    <w:rsid w:val="008D3EF9"/>
    <w:rsid w:val="008D4043"/>
    <w:rsid w:val="008D4079"/>
    <w:rsid w:val="008D446A"/>
    <w:rsid w:val="008D4476"/>
    <w:rsid w:val="008D4674"/>
    <w:rsid w:val="008D4853"/>
    <w:rsid w:val="008D48AB"/>
    <w:rsid w:val="008D4A97"/>
    <w:rsid w:val="008D4C5E"/>
    <w:rsid w:val="008D4CBB"/>
    <w:rsid w:val="008D4ED4"/>
    <w:rsid w:val="008D5096"/>
    <w:rsid w:val="008D51C5"/>
    <w:rsid w:val="008D54B8"/>
    <w:rsid w:val="008D565F"/>
    <w:rsid w:val="008D56B9"/>
    <w:rsid w:val="008D5847"/>
    <w:rsid w:val="008D59CC"/>
    <w:rsid w:val="008D5AF0"/>
    <w:rsid w:val="008D5FE2"/>
    <w:rsid w:val="008D60A9"/>
    <w:rsid w:val="008D63B2"/>
    <w:rsid w:val="008D651D"/>
    <w:rsid w:val="008D6A21"/>
    <w:rsid w:val="008D6FAB"/>
    <w:rsid w:val="008D722C"/>
    <w:rsid w:val="008D74C4"/>
    <w:rsid w:val="008D7687"/>
    <w:rsid w:val="008D79B9"/>
    <w:rsid w:val="008D7BA0"/>
    <w:rsid w:val="008D7D68"/>
    <w:rsid w:val="008D7DF4"/>
    <w:rsid w:val="008D7E0C"/>
    <w:rsid w:val="008E0077"/>
    <w:rsid w:val="008E0195"/>
    <w:rsid w:val="008E01F5"/>
    <w:rsid w:val="008E068E"/>
    <w:rsid w:val="008E07AF"/>
    <w:rsid w:val="008E0B49"/>
    <w:rsid w:val="008E0C2F"/>
    <w:rsid w:val="008E1163"/>
    <w:rsid w:val="008E14FA"/>
    <w:rsid w:val="008E16FC"/>
    <w:rsid w:val="008E1881"/>
    <w:rsid w:val="008E192C"/>
    <w:rsid w:val="008E1BA8"/>
    <w:rsid w:val="008E2718"/>
    <w:rsid w:val="008E2819"/>
    <w:rsid w:val="008E2A23"/>
    <w:rsid w:val="008E2A2B"/>
    <w:rsid w:val="008E2AD8"/>
    <w:rsid w:val="008E2DF0"/>
    <w:rsid w:val="008E2F0E"/>
    <w:rsid w:val="008E31A5"/>
    <w:rsid w:val="008E3423"/>
    <w:rsid w:val="008E346D"/>
    <w:rsid w:val="008E3542"/>
    <w:rsid w:val="008E3877"/>
    <w:rsid w:val="008E39C6"/>
    <w:rsid w:val="008E3C9B"/>
    <w:rsid w:val="008E3D27"/>
    <w:rsid w:val="008E3EDD"/>
    <w:rsid w:val="008E3FB3"/>
    <w:rsid w:val="008E4026"/>
    <w:rsid w:val="008E4032"/>
    <w:rsid w:val="008E40CF"/>
    <w:rsid w:val="008E464B"/>
    <w:rsid w:val="008E4839"/>
    <w:rsid w:val="008E4972"/>
    <w:rsid w:val="008E4C29"/>
    <w:rsid w:val="008E4D4D"/>
    <w:rsid w:val="008E4F35"/>
    <w:rsid w:val="008E4F3D"/>
    <w:rsid w:val="008E509C"/>
    <w:rsid w:val="008E5248"/>
    <w:rsid w:val="008E53E2"/>
    <w:rsid w:val="008E541B"/>
    <w:rsid w:val="008E59D1"/>
    <w:rsid w:val="008E5B87"/>
    <w:rsid w:val="008E5BFA"/>
    <w:rsid w:val="008E5D1D"/>
    <w:rsid w:val="008E5E45"/>
    <w:rsid w:val="008E5F65"/>
    <w:rsid w:val="008E66D4"/>
    <w:rsid w:val="008E686D"/>
    <w:rsid w:val="008E68B5"/>
    <w:rsid w:val="008E68D4"/>
    <w:rsid w:val="008E6CFD"/>
    <w:rsid w:val="008E6E4A"/>
    <w:rsid w:val="008E706F"/>
    <w:rsid w:val="008E7164"/>
    <w:rsid w:val="008E734E"/>
    <w:rsid w:val="008E7890"/>
    <w:rsid w:val="008E79DB"/>
    <w:rsid w:val="008E79F2"/>
    <w:rsid w:val="008E7A78"/>
    <w:rsid w:val="008E7ACA"/>
    <w:rsid w:val="008E7D55"/>
    <w:rsid w:val="008E7FA7"/>
    <w:rsid w:val="008E7FDE"/>
    <w:rsid w:val="008F01CF"/>
    <w:rsid w:val="008F0308"/>
    <w:rsid w:val="008F0427"/>
    <w:rsid w:val="008F0592"/>
    <w:rsid w:val="008F069F"/>
    <w:rsid w:val="008F08F0"/>
    <w:rsid w:val="008F0BD0"/>
    <w:rsid w:val="008F0D42"/>
    <w:rsid w:val="008F0D43"/>
    <w:rsid w:val="008F1513"/>
    <w:rsid w:val="008F181C"/>
    <w:rsid w:val="008F1886"/>
    <w:rsid w:val="008F19E5"/>
    <w:rsid w:val="008F1F6F"/>
    <w:rsid w:val="008F22A6"/>
    <w:rsid w:val="008F239D"/>
    <w:rsid w:val="008F251A"/>
    <w:rsid w:val="008F2582"/>
    <w:rsid w:val="008F266B"/>
    <w:rsid w:val="008F2700"/>
    <w:rsid w:val="008F2780"/>
    <w:rsid w:val="008F2AA6"/>
    <w:rsid w:val="008F2B5E"/>
    <w:rsid w:val="008F2D1E"/>
    <w:rsid w:val="008F2DBA"/>
    <w:rsid w:val="008F32A8"/>
    <w:rsid w:val="008F3589"/>
    <w:rsid w:val="008F3622"/>
    <w:rsid w:val="008F3658"/>
    <w:rsid w:val="008F3733"/>
    <w:rsid w:val="008F38E9"/>
    <w:rsid w:val="008F3A17"/>
    <w:rsid w:val="008F40A2"/>
    <w:rsid w:val="008F4292"/>
    <w:rsid w:val="008F4573"/>
    <w:rsid w:val="008F475C"/>
    <w:rsid w:val="008F4870"/>
    <w:rsid w:val="008F4A45"/>
    <w:rsid w:val="008F4A75"/>
    <w:rsid w:val="008F4BE3"/>
    <w:rsid w:val="008F4CA2"/>
    <w:rsid w:val="008F4E48"/>
    <w:rsid w:val="008F538B"/>
    <w:rsid w:val="008F552C"/>
    <w:rsid w:val="008F56B5"/>
    <w:rsid w:val="008F574D"/>
    <w:rsid w:val="008F587D"/>
    <w:rsid w:val="008F5945"/>
    <w:rsid w:val="008F5B93"/>
    <w:rsid w:val="008F5CB6"/>
    <w:rsid w:val="008F5E70"/>
    <w:rsid w:val="008F6528"/>
    <w:rsid w:val="008F65C4"/>
    <w:rsid w:val="008F671F"/>
    <w:rsid w:val="008F6776"/>
    <w:rsid w:val="008F6956"/>
    <w:rsid w:val="008F69D8"/>
    <w:rsid w:val="008F69F2"/>
    <w:rsid w:val="008F6D74"/>
    <w:rsid w:val="008F6F45"/>
    <w:rsid w:val="008F6F73"/>
    <w:rsid w:val="008F714F"/>
    <w:rsid w:val="008F72F7"/>
    <w:rsid w:val="008F7376"/>
    <w:rsid w:val="008F7380"/>
    <w:rsid w:val="008F749A"/>
    <w:rsid w:val="008F7B37"/>
    <w:rsid w:val="008F7CFB"/>
    <w:rsid w:val="008F7D73"/>
    <w:rsid w:val="008F7D89"/>
    <w:rsid w:val="008F7EDF"/>
    <w:rsid w:val="008F7F31"/>
    <w:rsid w:val="008F7F38"/>
    <w:rsid w:val="009002FA"/>
    <w:rsid w:val="00900833"/>
    <w:rsid w:val="00900A1B"/>
    <w:rsid w:val="00900B6B"/>
    <w:rsid w:val="00900BF9"/>
    <w:rsid w:val="00900C05"/>
    <w:rsid w:val="00900E31"/>
    <w:rsid w:val="0090100E"/>
    <w:rsid w:val="00901095"/>
    <w:rsid w:val="009015D1"/>
    <w:rsid w:val="009015E1"/>
    <w:rsid w:val="00901729"/>
    <w:rsid w:val="0090176D"/>
    <w:rsid w:val="0090180D"/>
    <w:rsid w:val="00901956"/>
    <w:rsid w:val="00901B36"/>
    <w:rsid w:val="00901B4F"/>
    <w:rsid w:val="00901C8B"/>
    <w:rsid w:val="00901D9A"/>
    <w:rsid w:val="00901F85"/>
    <w:rsid w:val="00902087"/>
    <w:rsid w:val="009024D0"/>
    <w:rsid w:val="0090251B"/>
    <w:rsid w:val="00902717"/>
    <w:rsid w:val="009027D6"/>
    <w:rsid w:val="009027DF"/>
    <w:rsid w:val="00902823"/>
    <w:rsid w:val="00902A4B"/>
    <w:rsid w:val="00902A7E"/>
    <w:rsid w:val="00902EB4"/>
    <w:rsid w:val="009030D1"/>
    <w:rsid w:val="00903136"/>
    <w:rsid w:val="009032CA"/>
    <w:rsid w:val="00903309"/>
    <w:rsid w:val="00903442"/>
    <w:rsid w:val="009035D0"/>
    <w:rsid w:val="0090377D"/>
    <w:rsid w:val="009038E4"/>
    <w:rsid w:val="00903A30"/>
    <w:rsid w:val="00903BBA"/>
    <w:rsid w:val="00903BF9"/>
    <w:rsid w:val="00903E44"/>
    <w:rsid w:val="00903FD1"/>
    <w:rsid w:val="0090409C"/>
    <w:rsid w:val="00904726"/>
    <w:rsid w:val="0090479B"/>
    <w:rsid w:val="00904859"/>
    <w:rsid w:val="00904A9A"/>
    <w:rsid w:val="00904C03"/>
    <w:rsid w:val="00904D35"/>
    <w:rsid w:val="00904D8C"/>
    <w:rsid w:val="00904F18"/>
    <w:rsid w:val="0090534C"/>
    <w:rsid w:val="0090534D"/>
    <w:rsid w:val="00905419"/>
    <w:rsid w:val="009054CF"/>
    <w:rsid w:val="009054F7"/>
    <w:rsid w:val="009055B8"/>
    <w:rsid w:val="009056B1"/>
    <w:rsid w:val="009056C9"/>
    <w:rsid w:val="009057AF"/>
    <w:rsid w:val="00905941"/>
    <w:rsid w:val="009059B9"/>
    <w:rsid w:val="00905CD7"/>
    <w:rsid w:val="00905E71"/>
    <w:rsid w:val="00905F3B"/>
    <w:rsid w:val="00905F5E"/>
    <w:rsid w:val="00905F60"/>
    <w:rsid w:val="00906016"/>
    <w:rsid w:val="00906094"/>
    <w:rsid w:val="009061A3"/>
    <w:rsid w:val="0090659B"/>
    <w:rsid w:val="009066D1"/>
    <w:rsid w:val="0090671E"/>
    <w:rsid w:val="00906720"/>
    <w:rsid w:val="00906931"/>
    <w:rsid w:val="009069CD"/>
    <w:rsid w:val="00906D3B"/>
    <w:rsid w:val="00906DFB"/>
    <w:rsid w:val="00906E12"/>
    <w:rsid w:val="00906EFC"/>
    <w:rsid w:val="00907168"/>
    <w:rsid w:val="0090723D"/>
    <w:rsid w:val="0090724B"/>
    <w:rsid w:val="0090727B"/>
    <w:rsid w:val="0090737A"/>
    <w:rsid w:val="009076A3"/>
    <w:rsid w:val="00907846"/>
    <w:rsid w:val="00907A34"/>
    <w:rsid w:val="00907AFC"/>
    <w:rsid w:val="00907CF4"/>
    <w:rsid w:val="00910049"/>
    <w:rsid w:val="00910167"/>
    <w:rsid w:val="009101A4"/>
    <w:rsid w:val="00910475"/>
    <w:rsid w:val="009106B5"/>
    <w:rsid w:val="009113EC"/>
    <w:rsid w:val="00911577"/>
    <w:rsid w:val="0091170D"/>
    <w:rsid w:val="0091180B"/>
    <w:rsid w:val="00911947"/>
    <w:rsid w:val="00911A46"/>
    <w:rsid w:val="00911A9C"/>
    <w:rsid w:val="00911B53"/>
    <w:rsid w:val="00911B9A"/>
    <w:rsid w:val="00911FFA"/>
    <w:rsid w:val="00912015"/>
    <w:rsid w:val="009120B9"/>
    <w:rsid w:val="009121EE"/>
    <w:rsid w:val="009122D6"/>
    <w:rsid w:val="00912308"/>
    <w:rsid w:val="00912325"/>
    <w:rsid w:val="009125AB"/>
    <w:rsid w:val="009125AD"/>
    <w:rsid w:val="00912765"/>
    <w:rsid w:val="0091276D"/>
    <w:rsid w:val="0091285E"/>
    <w:rsid w:val="00912890"/>
    <w:rsid w:val="0091289C"/>
    <w:rsid w:val="009129DB"/>
    <w:rsid w:val="00912A9C"/>
    <w:rsid w:val="00912E23"/>
    <w:rsid w:val="00912F87"/>
    <w:rsid w:val="00912FE5"/>
    <w:rsid w:val="009130AE"/>
    <w:rsid w:val="00913267"/>
    <w:rsid w:val="0091335E"/>
    <w:rsid w:val="0091377C"/>
    <w:rsid w:val="00913828"/>
    <w:rsid w:val="00913940"/>
    <w:rsid w:val="00913A16"/>
    <w:rsid w:val="00913A2C"/>
    <w:rsid w:val="00913BDD"/>
    <w:rsid w:val="00914015"/>
    <w:rsid w:val="00914199"/>
    <w:rsid w:val="009144FD"/>
    <w:rsid w:val="009145A2"/>
    <w:rsid w:val="00914647"/>
    <w:rsid w:val="00914824"/>
    <w:rsid w:val="00914D41"/>
    <w:rsid w:val="00914E6D"/>
    <w:rsid w:val="00914EC5"/>
    <w:rsid w:val="00914F20"/>
    <w:rsid w:val="00914F2C"/>
    <w:rsid w:val="00914F7C"/>
    <w:rsid w:val="00915065"/>
    <w:rsid w:val="00915102"/>
    <w:rsid w:val="009154A7"/>
    <w:rsid w:val="0091557C"/>
    <w:rsid w:val="0091560A"/>
    <w:rsid w:val="00915939"/>
    <w:rsid w:val="00915AD6"/>
    <w:rsid w:val="00915BB0"/>
    <w:rsid w:val="00915CBF"/>
    <w:rsid w:val="00915D7E"/>
    <w:rsid w:val="00915E6C"/>
    <w:rsid w:val="00915F09"/>
    <w:rsid w:val="00915F8B"/>
    <w:rsid w:val="0091618F"/>
    <w:rsid w:val="009161AC"/>
    <w:rsid w:val="009166B3"/>
    <w:rsid w:val="009169EB"/>
    <w:rsid w:val="00916D5D"/>
    <w:rsid w:val="00916DAD"/>
    <w:rsid w:val="00916F12"/>
    <w:rsid w:val="00917106"/>
    <w:rsid w:val="009172D1"/>
    <w:rsid w:val="00917447"/>
    <w:rsid w:val="0091744A"/>
    <w:rsid w:val="00917762"/>
    <w:rsid w:val="00917792"/>
    <w:rsid w:val="009179EB"/>
    <w:rsid w:val="009179F4"/>
    <w:rsid w:val="00917AF6"/>
    <w:rsid w:val="00917C23"/>
    <w:rsid w:val="00917E9D"/>
    <w:rsid w:val="00920119"/>
    <w:rsid w:val="009201A1"/>
    <w:rsid w:val="009206E0"/>
    <w:rsid w:val="009207FC"/>
    <w:rsid w:val="00920956"/>
    <w:rsid w:val="00920BEB"/>
    <w:rsid w:val="00920C28"/>
    <w:rsid w:val="00920D61"/>
    <w:rsid w:val="00920FF3"/>
    <w:rsid w:val="00921026"/>
    <w:rsid w:val="00921271"/>
    <w:rsid w:val="00921594"/>
    <w:rsid w:val="009215C7"/>
    <w:rsid w:val="00921A24"/>
    <w:rsid w:val="00921A3C"/>
    <w:rsid w:val="00921AAC"/>
    <w:rsid w:val="00921C9C"/>
    <w:rsid w:val="00921D13"/>
    <w:rsid w:val="00921D4D"/>
    <w:rsid w:val="00921FBA"/>
    <w:rsid w:val="0092230A"/>
    <w:rsid w:val="00922342"/>
    <w:rsid w:val="0092269A"/>
    <w:rsid w:val="009226D2"/>
    <w:rsid w:val="009226F3"/>
    <w:rsid w:val="00922982"/>
    <w:rsid w:val="00922E26"/>
    <w:rsid w:val="00922EBD"/>
    <w:rsid w:val="009232B8"/>
    <w:rsid w:val="0092340A"/>
    <w:rsid w:val="009234A1"/>
    <w:rsid w:val="009234F3"/>
    <w:rsid w:val="0092359D"/>
    <w:rsid w:val="00923679"/>
    <w:rsid w:val="00923772"/>
    <w:rsid w:val="009238C8"/>
    <w:rsid w:val="00923C34"/>
    <w:rsid w:val="00923C7D"/>
    <w:rsid w:val="00923C86"/>
    <w:rsid w:val="00923D57"/>
    <w:rsid w:val="00923F49"/>
    <w:rsid w:val="009242CE"/>
    <w:rsid w:val="00924487"/>
    <w:rsid w:val="009244AC"/>
    <w:rsid w:val="009246B4"/>
    <w:rsid w:val="009246BB"/>
    <w:rsid w:val="009247C2"/>
    <w:rsid w:val="00924830"/>
    <w:rsid w:val="00924962"/>
    <w:rsid w:val="00924968"/>
    <w:rsid w:val="009249B5"/>
    <w:rsid w:val="00924C08"/>
    <w:rsid w:val="00924C6C"/>
    <w:rsid w:val="00924D27"/>
    <w:rsid w:val="00924F39"/>
    <w:rsid w:val="0092515C"/>
    <w:rsid w:val="00925244"/>
    <w:rsid w:val="00925AB7"/>
    <w:rsid w:val="00925EA1"/>
    <w:rsid w:val="009261C1"/>
    <w:rsid w:val="00926201"/>
    <w:rsid w:val="0092664A"/>
    <w:rsid w:val="00926677"/>
    <w:rsid w:val="0092668B"/>
    <w:rsid w:val="00926E7C"/>
    <w:rsid w:val="00926FD8"/>
    <w:rsid w:val="009270CB"/>
    <w:rsid w:val="00927106"/>
    <w:rsid w:val="0092731D"/>
    <w:rsid w:val="0092756B"/>
    <w:rsid w:val="0092760B"/>
    <w:rsid w:val="00927919"/>
    <w:rsid w:val="00927A04"/>
    <w:rsid w:val="00927A58"/>
    <w:rsid w:val="00927BBF"/>
    <w:rsid w:val="00927CD8"/>
    <w:rsid w:val="00927E48"/>
    <w:rsid w:val="009300EA"/>
    <w:rsid w:val="0093022B"/>
    <w:rsid w:val="0093026C"/>
    <w:rsid w:val="0093027E"/>
    <w:rsid w:val="00930472"/>
    <w:rsid w:val="0093047A"/>
    <w:rsid w:val="009304FA"/>
    <w:rsid w:val="00930918"/>
    <w:rsid w:val="00930BD9"/>
    <w:rsid w:val="00930D4E"/>
    <w:rsid w:val="00930DC8"/>
    <w:rsid w:val="00930EA4"/>
    <w:rsid w:val="00930F63"/>
    <w:rsid w:val="00931014"/>
    <w:rsid w:val="00931131"/>
    <w:rsid w:val="00931213"/>
    <w:rsid w:val="0093141B"/>
    <w:rsid w:val="009315C5"/>
    <w:rsid w:val="0093172D"/>
    <w:rsid w:val="009318C4"/>
    <w:rsid w:val="009319D5"/>
    <w:rsid w:val="009319E7"/>
    <w:rsid w:val="00931C8C"/>
    <w:rsid w:val="00932240"/>
    <w:rsid w:val="00932404"/>
    <w:rsid w:val="00932598"/>
    <w:rsid w:val="009326B0"/>
    <w:rsid w:val="009326C6"/>
    <w:rsid w:val="009326F3"/>
    <w:rsid w:val="0093292F"/>
    <w:rsid w:val="00932AC3"/>
    <w:rsid w:val="00932BD4"/>
    <w:rsid w:val="00932DC9"/>
    <w:rsid w:val="00932EB7"/>
    <w:rsid w:val="00932FAC"/>
    <w:rsid w:val="0093317F"/>
    <w:rsid w:val="00933835"/>
    <w:rsid w:val="00933A04"/>
    <w:rsid w:val="00933B87"/>
    <w:rsid w:val="00933BA3"/>
    <w:rsid w:val="00933BAA"/>
    <w:rsid w:val="00933CC7"/>
    <w:rsid w:val="009345D6"/>
    <w:rsid w:val="00934638"/>
    <w:rsid w:val="009348D9"/>
    <w:rsid w:val="00934D35"/>
    <w:rsid w:val="00934D9B"/>
    <w:rsid w:val="00934DDA"/>
    <w:rsid w:val="00934F94"/>
    <w:rsid w:val="00934FC0"/>
    <w:rsid w:val="00935137"/>
    <w:rsid w:val="00935143"/>
    <w:rsid w:val="0093527E"/>
    <w:rsid w:val="00935419"/>
    <w:rsid w:val="00935476"/>
    <w:rsid w:val="0093555D"/>
    <w:rsid w:val="009356A3"/>
    <w:rsid w:val="009356AE"/>
    <w:rsid w:val="009357CC"/>
    <w:rsid w:val="00935851"/>
    <w:rsid w:val="0093596C"/>
    <w:rsid w:val="009359B6"/>
    <w:rsid w:val="00935ABB"/>
    <w:rsid w:val="00935C10"/>
    <w:rsid w:val="00935CC8"/>
    <w:rsid w:val="00935E4E"/>
    <w:rsid w:val="0093617A"/>
    <w:rsid w:val="009361E7"/>
    <w:rsid w:val="009363C9"/>
    <w:rsid w:val="0093669C"/>
    <w:rsid w:val="0093693E"/>
    <w:rsid w:val="00936B69"/>
    <w:rsid w:val="00936BBD"/>
    <w:rsid w:val="00936CE0"/>
    <w:rsid w:val="00936D93"/>
    <w:rsid w:val="00936FD4"/>
    <w:rsid w:val="00936FE8"/>
    <w:rsid w:val="00937227"/>
    <w:rsid w:val="00937274"/>
    <w:rsid w:val="009372F3"/>
    <w:rsid w:val="00937374"/>
    <w:rsid w:val="009375EF"/>
    <w:rsid w:val="009378E0"/>
    <w:rsid w:val="009379C4"/>
    <w:rsid w:val="00937A90"/>
    <w:rsid w:val="00937C3F"/>
    <w:rsid w:val="00937D71"/>
    <w:rsid w:val="00940336"/>
    <w:rsid w:val="00940341"/>
    <w:rsid w:val="009403CA"/>
    <w:rsid w:val="009403CB"/>
    <w:rsid w:val="00940517"/>
    <w:rsid w:val="009406F6"/>
    <w:rsid w:val="00940D72"/>
    <w:rsid w:val="00940E3A"/>
    <w:rsid w:val="00940F71"/>
    <w:rsid w:val="0094104A"/>
    <w:rsid w:val="00941567"/>
    <w:rsid w:val="00941771"/>
    <w:rsid w:val="009418E0"/>
    <w:rsid w:val="009419BD"/>
    <w:rsid w:val="009419CD"/>
    <w:rsid w:val="00941B73"/>
    <w:rsid w:val="00941E72"/>
    <w:rsid w:val="00941F17"/>
    <w:rsid w:val="0094209F"/>
    <w:rsid w:val="00942253"/>
    <w:rsid w:val="0094228A"/>
    <w:rsid w:val="009428C7"/>
    <w:rsid w:val="00942BB3"/>
    <w:rsid w:val="0094308D"/>
    <w:rsid w:val="009431D6"/>
    <w:rsid w:val="0094369B"/>
    <w:rsid w:val="009438F8"/>
    <w:rsid w:val="0094399E"/>
    <w:rsid w:val="009439E8"/>
    <w:rsid w:val="00943A4B"/>
    <w:rsid w:val="00943CD1"/>
    <w:rsid w:val="00943CFD"/>
    <w:rsid w:val="00943D9F"/>
    <w:rsid w:val="009442F8"/>
    <w:rsid w:val="009442FA"/>
    <w:rsid w:val="0094497A"/>
    <w:rsid w:val="00944CDD"/>
    <w:rsid w:val="00945010"/>
    <w:rsid w:val="00945184"/>
    <w:rsid w:val="009451F6"/>
    <w:rsid w:val="009456EA"/>
    <w:rsid w:val="00945CAB"/>
    <w:rsid w:val="00945D6B"/>
    <w:rsid w:val="00945DFD"/>
    <w:rsid w:val="00945E43"/>
    <w:rsid w:val="00945F34"/>
    <w:rsid w:val="00945FA6"/>
    <w:rsid w:val="009463A1"/>
    <w:rsid w:val="009464A6"/>
    <w:rsid w:val="009466F1"/>
    <w:rsid w:val="009467DA"/>
    <w:rsid w:val="00946878"/>
    <w:rsid w:val="0094688E"/>
    <w:rsid w:val="00946ACE"/>
    <w:rsid w:val="00946D66"/>
    <w:rsid w:val="00946EEC"/>
    <w:rsid w:val="00947605"/>
    <w:rsid w:val="00947768"/>
    <w:rsid w:val="00947959"/>
    <w:rsid w:val="00947A05"/>
    <w:rsid w:val="00947A29"/>
    <w:rsid w:val="00947D6D"/>
    <w:rsid w:val="00947FE8"/>
    <w:rsid w:val="00947FFE"/>
    <w:rsid w:val="009501C1"/>
    <w:rsid w:val="00950417"/>
    <w:rsid w:val="0095041B"/>
    <w:rsid w:val="0095056E"/>
    <w:rsid w:val="0095058E"/>
    <w:rsid w:val="009505E0"/>
    <w:rsid w:val="0095064E"/>
    <w:rsid w:val="00950654"/>
    <w:rsid w:val="00950655"/>
    <w:rsid w:val="00950813"/>
    <w:rsid w:val="00950936"/>
    <w:rsid w:val="0095097C"/>
    <w:rsid w:val="00950A18"/>
    <w:rsid w:val="00951073"/>
    <w:rsid w:val="009510A9"/>
    <w:rsid w:val="0095114D"/>
    <w:rsid w:val="009513E6"/>
    <w:rsid w:val="00951513"/>
    <w:rsid w:val="00951713"/>
    <w:rsid w:val="009517C7"/>
    <w:rsid w:val="00951AF0"/>
    <w:rsid w:val="00951B97"/>
    <w:rsid w:val="00951D5F"/>
    <w:rsid w:val="00952191"/>
    <w:rsid w:val="00952459"/>
    <w:rsid w:val="009525A2"/>
    <w:rsid w:val="00952768"/>
    <w:rsid w:val="00952812"/>
    <w:rsid w:val="00952A2E"/>
    <w:rsid w:val="00952CAB"/>
    <w:rsid w:val="009531F9"/>
    <w:rsid w:val="009532FC"/>
    <w:rsid w:val="00953619"/>
    <w:rsid w:val="00953735"/>
    <w:rsid w:val="00953830"/>
    <w:rsid w:val="00953AC2"/>
    <w:rsid w:val="00953D31"/>
    <w:rsid w:val="00953E8A"/>
    <w:rsid w:val="00954050"/>
    <w:rsid w:val="00954920"/>
    <w:rsid w:val="00954B02"/>
    <w:rsid w:val="00954B83"/>
    <w:rsid w:val="00954C61"/>
    <w:rsid w:val="00954D7F"/>
    <w:rsid w:val="00954F00"/>
    <w:rsid w:val="00954F68"/>
    <w:rsid w:val="00954FB8"/>
    <w:rsid w:val="0095504E"/>
    <w:rsid w:val="009550F3"/>
    <w:rsid w:val="009551E9"/>
    <w:rsid w:val="009552E4"/>
    <w:rsid w:val="00955579"/>
    <w:rsid w:val="0095563B"/>
    <w:rsid w:val="00955703"/>
    <w:rsid w:val="0095580E"/>
    <w:rsid w:val="00955A3B"/>
    <w:rsid w:val="00955AD3"/>
    <w:rsid w:val="00955E31"/>
    <w:rsid w:val="00955E7A"/>
    <w:rsid w:val="00955F33"/>
    <w:rsid w:val="00956214"/>
    <w:rsid w:val="00956353"/>
    <w:rsid w:val="0095639D"/>
    <w:rsid w:val="0095663A"/>
    <w:rsid w:val="00956902"/>
    <w:rsid w:val="00956BE7"/>
    <w:rsid w:val="00956D34"/>
    <w:rsid w:val="00956ECC"/>
    <w:rsid w:val="0095705E"/>
    <w:rsid w:val="009570A8"/>
    <w:rsid w:val="00957175"/>
    <w:rsid w:val="009572C7"/>
    <w:rsid w:val="009572F0"/>
    <w:rsid w:val="00957569"/>
    <w:rsid w:val="00957A2B"/>
    <w:rsid w:val="00957B62"/>
    <w:rsid w:val="00957B67"/>
    <w:rsid w:val="00957BD9"/>
    <w:rsid w:val="00957ED2"/>
    <w:rsid w:val="0096005E"/>
    <w:rsid w:val="009600C5"/>
    <w:rsid w:val="009601F0"/>
    <w:rsid w:val="009602AC"/>
    <w:rsid w:val="009602DD"/>
    <w:rsid w:val="00960340"/>
    <w:rsid w:val="00960435"/>
    <w:rsid w:val="0096058F"/>
    <w:rsid w:val="00960647"/>
    <w:rsid w:val="0096079F"/>
    <w:rsid w:val="009607C7"/>
    <w:rsid w:val="0096080B"/>
    <w:rsid w:val="00960869"/>
    <w:rsid w:val="0096086F"/>
    <w:rsid w:val="009608BD"/>
    <w:rsid w:val="00960948"/>
    <w:rsid w:val="0096095F"/>
    <w:rsid w:val="00960968"/>
    <w:rsid w:val="00960AFA"/>
    <w:rsid w:val="00960C05"/>
    <w:rsid w:val="00960C80"/>
    <w:rsid w:val="00960D9C"/>
    <w:rsid w:val="00960F93"/>
    <w:rsid w:val="00960FFC"/>
    <w:rsid w:val="009615E7"/>
    <w:rsid w:val="00961639"/>
    <w:rsid w:val="00961719"/>
    <w:rsid w:val="00961E9B"/>
    <w:rsid w:val="00961EA5"/>
    <w:rsid w:val="0096217B"/>
    <w:rsid w:val="00962190"/>
    <w:rsid w:val="0096240A"/>
    <w:rsid w:val="00962488"/>
    <w:rsid w:val="0096258B"/>
    <w:rsid w:val="0096267E"/>
    <w:rsid w:val="00962701"/>
    <w:rsid w:val="00962850"/>
    <w:rsid w:val="0096290B"/>
    <w:rsid w:val="00962CBD"/>
    <w:rsid w:val="00962D52"/>
    <w:rsid w:val="00962EE5"/>
    <w:rsid w:val="00963004"/>
    <w:rsid w:val="00963016"/>
    <w:rsid w:val="00963219"/>
    <w:rsid w:val="0096340B"/>
    <w:rsid w:val="009635E1"/>
    <w:rsid w:val="00963748"/>
    <w:rsid w:val="00963751"/>
    <w:rsid w:val="009637C2"/>
    <w:rsid w:val="009639AE"/>
    <w:rsid w:val="00963B5C"/>
    <w:rsid w:val="00963CCE"/>
    <w:rsid w:val="00963CDC"/>
    <w:rsid w:val="00963D55"/>
    <w:rsid w:val="00963D6A"/>
    <w:rsid w:val="00963DF7"/>
    <w:rsid w:val="00963F04"/>
    <w:rsid w:val="00963F10"/>
    <w:rsid w:val="00964056"/>
    <w:rsid w:val="0096415E"/>
    <w:rsid w:val="009641C9"/>
    <w:rsid w:val="00964241"/>
    <w:rsid w:val="009643BE"/>
    <w:rsid w:val="00964565"/>
    <w:rsid w:val="00964A4C"/>
    <w:rsid w:val="00964A82"/>
    <w:rsid w:val="00964C5D"/>
    <w:rsid w:val="00964E0F"/>
    <w:rsid w:val="00965078"/>
    <w:rsid w:val="009651C9"/>
    <w:rsid w:val="00965295"/>
    <w:rsid w:val="009655FA"/>
    <w:rsid w:val="0096560F"/>
    <w:rsid w:val="0096568C"/>
    <w:rsid w:val="0096591F"/>
    <w:rsid w:val="009659C2"/>
    <w:rsid w:val="00965ABC"/>
    <w:rsid w:val="00965BE3"/>
    <w:rsid w:val="00965C82"/>
    <w:rsid w:val="00965E10"/>
    <w:rsid w:val="009663E7"/>
    <w:rsid w:val="0096643F"/>
    <w:rsid w:val="0096696F"/>
    <w:rsid w:val="00966B21"/>
    <w:rsid w:val="00966B31"/>
    <w:rsid w:val="00966E05"/>
    <w:rsid w:val="00966E60"/>
    <w:rsid w:val="009671FA"/>
    <w:rsid w:val="00967468"/>
    <w:rsid w:val="00967527"/>
    <w:rsid w:val="00967647"/>
    <w:rsid w:val="0096767E"/>
    <w:rsid w:val="00967A52"/>
    <w:rsid w:val="00967BD6"/>
    <w:rsid w:val="00967E48"/>
    <w:rsid w:val="00967EAD"/>
    <w:rsid w:val="00970388"/>
    <w:rsid w:val="00970636"/>
    <w:rsid w:val="009706E0"/>
    <w:rsid w:val="00970980"/>
    <w:rsid w:val="009709DC"/>
    <w:rsid w:val="00970C67"/>
    <w:rsid w:val="00971184"/>
    <w:rsid w:val="00971ABA"/>
    <w:rsid w:val="00971E63"/>
    <w:rsid w:val="00971F39"/>
    <w:rsid w:val="0097224A"/>
    <w:rsid w:val="00972349"/>
    <w:rsid w:val="009724E4"/>
    <w:rsid w:val="00972757"/>
    <w:rsid w:val="009727C0"/>
    <w:rsid w:val="00972830"/>
    <w:rsid w:val="00972BB2"/>
    <w:rsid w:val="00972D81"/>
    <w:rsid w:val="00972FD1"/>
    <w:rsid w:val="00973197"/>
    <w:rsid w:val="00973299"/>
    <w:rsid w:val="00973388"/>
    <w:rsid w:val="0097394E"/>
    <w:rsid w:val="00973A7D"/>
    <w:rsid w:val="00973D4F"/>
    <w:rsid w:val="00973F4C"/>
    <w:rsid w:val="009741B4"/>
    <w:rsid w:val="00974207"/>
    <w:rsid w:val="009743C8"/>
    <w:rsid w:val="00974470"/>
    <w:rsid w:val="009747D2"/>
    <w:rsid w:val="009749BA"/>
    <w:rsid w:val="009749D1"/>
    <w:rsid w:val="00974A7A"/>
    <w:rsid w:val="00974AAB"/>
    <w:rsid w:val="00974B39"/>
    <w:rsid w:val="00974BCD"/>
    <w:rsid w:val="00974E5C"/>
    <w:rsid w:val="00974F1C"/>
    <w:rsid w:val="00974F67"/>
    <w:rsid w:val="00974FDC"/>
    <w:rsid w:val="00975107"/>
    <w:rsid w:val="00975132"/>
    <w:rsid w:val="00975411"/>
    <w:rsid w:val="00975440"/>
    <w:rsid w:val="00975480"/>
    <w:rsid w:val="00975634"/>
    <w:rsid w:val="0097567C"/>
    <w:rsid w:val="00975913"/>
    <w:rsid w:val="00975A4B"/>
    <w:rsid w:val="00975B39"/>
    <w:rsid w:val="00975BF1"/>
    <w:rsid w:val="00975CE1"/>
    <w:rsid w:val="0097602B"/>
    <w:rsid w:val="00976030"/>
    <w:rsid w:val="00976078"/>
    <w:rsid w:val="00976305"/>
    <w:rsid w:val="009763B0"/>
    <w:rsid w:val="00976625"/>
    <w:rsid w:val="00976909"/>
    <w:rsid w:val="00976C7B"/>
    <w:rsid w:val="00976E32"/>
    <w:rsid w:val="00976EFE"/>
    <w:rsid w:val="00976F18"/>
    <w:rsid w:val="00976FC7"/>
    <w:rsid w:val="00977109"/>
    <w:rsid w:val="009771F4"/>
    <w:rsid w:val="00977244"/>
    <w:rsid w:val="0097725E"/>
    <w:rsid w:val="009775E9"/>
    <w:rsid w:val="00977621"/>
    <w:rsid w:val="00977679"/>
    <w:rsid w:val="00977769"/>
    <w:rsid w:val="00977799"/>
    <w:rsid w:val="00977836"/>
    <w:rsid w:val="0097791E"/>
    <w:rsid w:val="00977A17"/>
    <w:rsid w:val="00977F39"/>
    <w:rsid w:val="00977F8D"/>
    <w:rsid w:val="0098012C"/>
    <w:rsid w:val="0098025A"/>
    <w:rsid w:val="009805D1"/>
    <w:rsid w:val="00980631"/>
    <w:rsid w:val="00980633"/>
    <w:rsid w:val="009806D7"/>
    <w:rsid w:val="00980713"/>
    <w:rsid w:val="00980722"/>
    <w:rsid w:val="009807C1"/>
    <w:rsid w:val="00980887"/>
    <w:rsid w:val="00980950"/>
    <w:rsid w:val="00980A1E"/>
    <w:rsid w:val="00980DF5"/>
    <w:rsid w:val="009811F6"/>
    <w:rsid w:val="0098122F"/>
    <w:rsid w:val="009815B0"/>
    <w:rsid w:val="00981717"/>
    <w:rsid w:val="0098180F"/>
    <w:rsid w:val="00981824"/>
    <w:rsid w:val="00981C02"/>
    <w:rsid w:val="00981D8E"/>
    <w:rsid w:val="00982103"/>
    <w:rsid w:val="0098210A"/>
    <w:rsid w:val="00982657"/>
    <w:rsid w:val="00982744"/>
    <w:rsid w:val="0098275E"/>
    <w:rsid w:val="00982ADA"/>
    <w:rsid w:val="00982D67"/>
    <w:rsid w:val="00982E76"/>
    <w:rsid w:val="00982FE4"/>
    <w:rsid w:val="00983314"/>
    <w:rsid w:val="00983326"/>
    <w:rsid w:val="0098332E"/>
    <w:rsid w:val="0098335D"/>
    <w:rsid w:val="0098339D"/>
    <w:rsid w:val="00983520"/>
    <w:rsid w:val="00983865"/>
    <w:rsid w:val="00983A55"/>
    <w:rsid w:val="00983AB8"/>
    <w:rsid w:val="00983B24"/>
    <w:rsid w:val="00983B41"/>
    <w:rsid w:val="00983B96"/>
    <w:rsid w:val="00983C80"/>
    <w:rsid w:val="00984031"/>
    <w:rsid w:val="00984078"/>
    <w:rsid w:val="0098414D"/>
    <w:rsid w:val="009842F5"/>
    <w:rsid w:val="0098439E"/>
    <w:rsid w:val="009843D1"/>
    <w:rsid w:val="00984680"/>
    <w:rsid w:val="00984796"/>
    <w:rsid w:val="00984C71"/>
    <w:rsid w:val="00984CA4"/>
    <w:rsid w:val="00984D23"/>
    <w:rsid w:val="00984F06"/>
    <w:rsid w:val="00985039"/>
    <w:rsid w:val="00985096"/>
    <w:rsid w:val="00985104"/>
    <w:rsid w:val="0098513E"/>
    <w:rsid w:val="00985155"/>
    <w:rsid w:val="00985178"/>
    <w:rsid w:val="00985326"/>
    <w:rsid w:val="009853C5"/>
    <w:rsid w:val="00985436"/>
    <w:rsid w:val="0098548B"/>
    <w:rsid w:val="0098550B"/>
    <w:rsid w:val="00985808"/>
    <w:rsid w:val="00985C6C"/>
    <w:rsid w:val="00985F7D"/>
    <w:rsid w:val="009860B7"/>
    <w:rsid w:val="00986331"/>
    <w:rsid w:val="0098637E"/>
    <w:rsid w:val="009863FE"/>
    <w:rsid w:val="0098662F"/>
    <w:rsid w:val="00986744"/>
    <w:rsid w:val="009868C0"/>
    <w:rsid w:val="00986A1B"/>
    <w:rsid w:val="00986BE1"/>
    <w:rsid w:val="00987366"/>
    <w:rsid w:val="0098761D"/>
    <w:rsid w:val="009876FF"/>
    <w:rsid w:val="00987801"/>
    <w:rsid w:val="009878E1"/>
    <w:rsid w:val="009879E9"/>
    <w:rsid w:val="00987B50"/>
    <w:rsid w:val="00987C24"/>
    <w:rsid w:val="00987C2E"/>
    <w:rsid w:val="00987D6A"/>
    <w:rsid w:val="00987D78"/>
    <w:rsid w:val="00987E25"/>
    <w:rsid w:val="00987EFC"/>
    <w:rsid w:val="00987F57"/>
    <w:rsid w:val="009900C2"/>
    <w:rsid w:val="00990236"/>
    <w:rsid w:val="0099027D"/>
    <w:rsid w:val="009904D8"/>
    <w:rsid w:val="009906AC"/>
    <w:rsid w:val="00990776"/>
    <w:rsid w:val="0099083F"/>
    <w:rsid w:val="00990890"/>
    <w:rsid w:val="0099095A"/>
    <w:rsid w:val="00990B85"/>
    <w:rsid w:val="00990BA5"/>
    <w:rsid w:val="00990BD0"/>
    <w:rsid w:val="00990F48"/>
    <w:rsid w:val="009913CA"/>
    <w:rsid w:val="0099140F"/>
    <w:rsid w:val="009915E6"/>
    <w:rsid w:val="0099172F"/>
    <w:rsid w:val="00991C30"/>
    <w:rsid w:val="00991D15"/>
    <w:rsid w:val="00991D62"/>
    <w:rsid w:val="00991DC7"/>
    <w:rsid w:val="00991E14"/>
    <w:rsid w:val="00991E37"/>
    <w:rsid w:val="009920C3"/>
    <w:rsid w:val="00992208"/>
    <w:rsid w:val="00992559"/>
    <w:rsid w:val="00992642"/>
    <w:rsid w:val="009928B0"/>
    <w:rsid w:val="00992913"/>
    <w:rsid w:val="00992A91"/>
    <w:rsid w:val="00992C42"/>
    <w:rsid w:val="00992C43"/>
    <w:rsid w:val="00992CA4"/>
    <w:rsid w:val="00992DD4"/>
    <w:rsid w:val="00992E1E"/>
    <w:rsid w:val="00992EBF"/>
    <w:rsid w:val="00993019"/>
    <w:rsid w:val="009931A9"/>
    <w:rsid w:val="009932D9"/>
    <w:rsid w:val="009934D2"/>
    <w:rsid w:val="009934F3"/>
    <w:rsid w:val="0099397D"/>
    <w:rsid w:val="00993B25"/>
    <w:rsid w:val="00993F8A"/>
    <w:rsid w:val="00994435"/>
    <w:rsid w:val="00994691"/>
    <w:rsid w:val="00994742"/>
    <w:rsid w:val="009948B6"/>
    <w:rsid w:val="00994A17"/>
    <w:rsid w:val="00994C15"/>
    <w:rsid w:val="00994C80"/>
    <w:rsid w:val="00994E19"/>
    <w:rsid w:val="00994F24"/>
    <w:rsid w:val="009957A2"/>
    <w:rsid w:val="009957BE"/>
    <w:rsid w:val="009957FA"/>
    <w:rsid w:val="00995928"/>
    <w:rsid w:val="00995B1B"/>
    <w:rsid w:val="00995BE1"/>
    <w:rsid w:val="00995CF1"/>
    <w:rsid w:val="00995D7C"/>
    <w:rsid w:val="00995DFC"/>
    <w:rsid w:val="00996256"/>
    <w:rsid w:val="0099645D"/>
    <w:rsid w:val="009964D6"/>
    <w:rsid w:val="009965AD"/>
    <w:rsid w:val="009969FE"/>
    <w:rsid w:val="00996B6D"/>
    <w:rsid w:val="00996BA1"/>
    <w:rsid w:val="00996BD4"/>
    <w:rsid w:val="009970C9"/>
    <w:rsid w:val="009973C7"/>
    <w:rsid w:val="0099743A"/>
    <w:rsid w:val="00997476"/>
    <w:rsid w:val="00997A70"/>
    <w:rsid w:val="00997AD7"/>
    <w:rsid w:val="00997AEF"/>
    <w:rsid w:val="00997C0A"/>
    <w:rsid w:val="00997C59"/>
    <w:rsid w:val="00997F8C"/>
    <w:rsid w:val="009A0025"/>
    <w:rsid w:val="009A00E4"/>
    <w:rsid w:val="009A019A"/>
    <w:rsid w:val="009A030E"/>
    <w:rsid w:val="009A0881"/>
    <w:rsid w:val="009A09E6"/>
    <w:rsid w:val="009A0AD2"/>
    <w:rsid w:val="009A0E7E"/>
    <w:rsid w:val="009A105B"/>
    <w:rsid w:val="009A1099"/>
    <w:rsid w:val="009A1108"/>
    <w:rsid w:val="009A1124"/>
    <w:rsid w:val="009A1139"/>
    <w:rsid w:val="009A13B0"/>
    <w:rsid w:val="009A1567"/>
    <w:rsid w:val="009A1883"/>
    <w:rsid w:val="009A1BB3"/>
    <w:rsid w:val="009A1DA7"/>
    <w:rsid w:val="009A2225"/>
    <w:rsid w:val="009A2599"/>
    <w:rsid w:val="009A25E3"/>
    <w:rsid w:val="009A27C1"/>
    <w:rsid w:val="009A28CC"/>
    <w:rsid w:val="009A2A97"/>
    <w:rsid w:val="009A2A99"/>
    <w:rsid w:val="009A2C08"/>
    <w:rsid w:val="009A2F84"/>
    <w:rsid w:val="009A30B1"/>
    <w:rsid w:val="009A34DF"/>
    <w:rsid w:val="009A3C24"/>
    <w:rsid w:val="009A3D39"/>
    <w:rsid w:val="009A3EA4"/>
    <w:rsid w:val="009A3F1A"/>
    <w:rsid w:val="009A3F20"/>
    <w:rsid w:val="009A4140"/>
    <w:rsid w:val="009A4490"/>
    <w:rsid w:val="009A49CB"/>
    <w:rsid w:val="009A4DF0"/>
    <w:rsid w:val="009A54F1"/>
    <w:rsid w:val="009A55B7"/>
    <w:rsid w:val="009A5A15"/>
    <w:rsid w:val="009A5E62"/>
    <w:rsid w:val="009A5FEA"/>
    <w:rsid w:val="009A66AE"/>
    <w:rsid w:val="009A6726"/>
    <w:rsid w:val="009A67B3"/>
    <w:rsid w:val="009A6962"/>
    <w:rsid w:val="009A6AE5"/>
    <w:rsid w:val="009A6C61"/>
    <w:rsid w:val="009A6F69"/>
    <w:rsid w:val="009A730F"/>
    <w:rsid w:val="009A7369"/>
    <w:rsid w:val="009A794C"/>
    <w:rsid w:val="009A79FE"/>
    <w:rsid w:val="009A7A9E"/>
    <w:rsid w:val="009A7ADF"/>
    <w:rsid w:val="009B000E"/>
    <w:rsid w:val="009B00A3"/>
    <w:rsid w:val="009B01A7"/>
    <w:rsid w:val="009B02B4"/>
    <w:rsid w:val="009B03CA"/>
    <w:rsid w:val="009B0400"/>
    <w:rsid w:val="009B040A"/>
    <w:rsid w:val="009B0593"/>
    <w:rsid w:val="009B05CD"/>
    <w:rsid w:val="009B077C"/>
    <w:rsid w:val="009B07A5"/>
    <w:rsid w:val="009B07C2"/>
    <w:rsid w:val="009B07DC"/>
    <w:rsid w:val="009B07DD"/>
    <w:rsid w:val="009B09E6"/>
    <w:rsid w:val="009B0A78"/>
    <w:rsid w:val="009B0AD4"/>
    <w:rsid w:val="009B0D11"/>
    <w:rsid w:val="009B0D53"/>
    <w:rsid w:val="009B100A"/>
    <w:rsid w:val="009B1084"/>
    <w:rsid w:val="009B1132"/>
    <w:rsid w:val="009B11F9"/>
    <w:rsid w:val="009B1256"/>
    <w:rsid w:val="009B13A9"/>
    <w:rsid w:val="009B143F"/>
    <w:rsid w:val="009B145B"/>
    <w:rsid w:val="009B16B1"/>
    <w:rsid w:val="009B1726"/>
    <w:rsid w:val="009B188E"/>
    <w:rsid w:val="009B1EC7"/>
    <w:rsid w:val="009B1F8D"/>
    <w:rsid w:val="009B202C"/>
    <w:rsid w:val="009B2363"/>
    <w:rsid w:val="009B261C"/>
    <w:rsid w:val="009B2AB2"/>
    <w:rsid w:val="009B2C2C"/>
    <w:rsid w:val="009B2DAB"/>
    <w:rsid w:val="009B2EA9"/>
    <w:rsid w:val="009B2EBB"/>
    <w:rsid w:val="009B2F63"/>
    <w:rsid w:val="009B32EF"/>
    <w:rsid w:val="009B359C"/>
    <w:rsid w:val="009B359F"/>
    <w:rsid w:val="009B375B"/>
    <w:rsid w:val="009B3795"/>
    <w:rsid w:val="009B3834"/>
    <w:rsid w:val="009B3991"/>
    <w:rsid w:val="009B3E9D"/>
    <w:rsid w:val="009B4029"/>
    <w:rsid w:val="009B431C"/>
    <w:rsid w:val="009B46AF"/>
    <w:rsid w:val="009B4716"/>
    <w:rsid w:val="009B49FF"/>
    <w:rsid w:val="009B4A23"/>
    <w:rsid w:val="009B4D7F"/>
    <w:rsid w:val="009B4F82"/>
    <w:rsid w:val="009B4FC2"/>
    <w:rsid w:val="009B4FFE"/>
    <w:rsid w:val="009B52B3"/>
    <w:rsid w:val="009B54F4"/>
    <w:rsid w:val="009B5572"/>
    <w:rsid w:val="009B55C9"/>
    <w:rsid w:val="009B5647"/>
    <w:rsid w:val="009B5879"/>
    <w:rsid w:val="009B5C25"/>
    <w:rsid w:val="009B5D52"/>
    <w:rsid w:val="009B5DAD"/>
    <w:rsid w:val="009B5E69"/>
    <w:rsid w:val="009B5EB3"/>
    <w:rsid w:val="009B5EB7"/>
    <w:rsid w:val="009B6167"/>
    <w:rsid w:val="009B6367"/>
    <w:rsid w:val="009B63DB"/>
    <w:rsid w:val="009B64CB"/>
    <w:rsid w:val="009B6569"/>
    <w:rsid w:val="009B68C5"/>
    <w:rsid w:val="009B6960"/>
    <w:rsid w:val="009B6AC7"/>
    <w:rsid w:val="009B6CEB"/>
    <w:rsid w:val="009B6D7B"/>
    <w:rsid w:val="009B71D3"/>
    <w:rsid w:val="009B7331"/>
    <w:rsid w:val="009B787C"/>
    <w:rsid w:val="009B79CB"/>
    <w:rsid w:val="009B7A88"/>
    <w:rsid w:val="009B7DF6"/>
    <w:rsid w:val="009B7EF1"/>
    <w:rsid w:val="009B7F0D"/>
    <w:rsid w:val="009C0000"/>
    <w:rsid w:val="009C00E9"/>
    <w:rsid w:val="009C00F7"/>
    <w:rsid w:val="009C0129"/>
    <w:rsid w:val="009C0153"/>
    <w:rsid w:val="009C0172"/>
    <w:rsid w:val="009C0931"/>
    <w:rsid w:val="009C0AFF"/>
    <w:rsid w:val="009C0B7D"/>
    <w:rsid w:val="009C0D03"/>
    <w:rsid w:val="009C0F61"/>
    <w:rsid w:val="009C1229"/>
    <w:rsid w:val="009C1289"/>
    <w:rsid w:val="009C1458"/>
    <w:rsid w:val="009C14C4"/>
    <w:rsid w:val="009C155E"/>
    <w:rsid w:val="009C161C"/>
    <w:rsid w:val="009C163A"/>
    <w:rsid w:val="009C166A"/>
    <w:rsid w:val="009C1786"/>
    <w:rsid w:val="009C1967"/>
    <w:rsid w:val="009C1BB6"/>
    <w:rsid w:val="009C1F5B"/>
    <w:rsid w:val="009C2112"/>
    <w:rsid w:val="009C2183"/>
    <w:rsid w:val="009C226D"/>
    <w:rsid w:val="009C23A1"/>
    <w:rsid w:val="009C2443"/>
    <w:rsid w:val="009C2481"/>
    <w:rsid w:val="009C2495"/>
    <w:rsid w:val="009C26FE"/>
    <w:rsid w:val="009C27A1"/>
    <w:rsid w:val="009C2BB5"/>
    <w:rsid w:val="009C2CE6"/>
    <w:rsid w:val="009C2F65"/>
    <w:rsid w:val="009C3126"/>
    <w:rsid w:val="009C318A"/>
    <w:rsid w:val="009C31C5"/>
    <w:rsid w:val="009C3346"/>
    <w:rsid w:val="009C37E9"/>
    <w:rsid w:val="009C3847"/>
    <w:rsid w:val="009C3B9D"/>
    <w:rsid w:val="009C3BF4"/>
    <w:rsid w:val="009C3E47"/>
    <w:rsid w:val="009C3FD0"/>
    <w:rsid w:val="009C4019"/>
    <w:rsid w:val="009C448E"/>
    <w:rsid w:val="009C4563"/>
    <w:rsid w:val="009C49AD"/>
    <w:rsid w:val="009C4EC7"/>
    <w:rsid w:val="009C5061"/>
    <w:rsid w:val="009C50AD"/>
    <w:rsid w:val="009C5238"/>
    <w:rsid w:val="009C54C1"/>
    <w:rsid w:val="009C5545"/>
    <w:rsid w:val="009C5590"/>
    <w:rsid w:val="009C55C1"/>
    <w:rsid w:val="009C55FE"/>
    <w:rsid w:val="009C5717"/>
    <w:rsid w:val="009C5808"/>
    <w:rsid w:val="009C5A38"/>
    <w:rsid w:val="009C5E2A"/>
    <w:rsid w:val="009C5E61"/>
    <w:rsid w:val="009C6024"/>
    <w:rsid w:val="009C6151"/>
    <w:rsid w:val="009C6405"/>
    <w:rsid w:val="009C670E"/>
    <w:rsid w:val="009C685E"/>
    <w:rsid w:val="009C6923"/>
    <w:rsid w:val="009C6CD6"/>
    <w:rsid w:val="009C6E94"/>
    <w:rsid w:val="009C7220"/>
    <w:rsid w:val="009C769A"/>
    <w:rsid w:val="009C7789"/>
    <w:rsid w:val="009C78E6"/>
    <w:rsid w:val="009C799B"/>
    <w:rsid w:val="009C7CCF"/>
    <w:rsid w:val="009C7F6B"/>
    <w:rsid w:val="009D0133"/>
    <w:rsid w:val="009D026F"/>
    <w:rsid w:val="009D0515"/>
    <w:rsid w:val="009D068A"/>
    <w:rsid w:val="009D0947"/>
    <w:rsid w:val="009D0D39"/>
    <w:rsid w:val="009D0F1D"/>
    <w:rsid w:val="009D128C"/>
    <w:rsid w:val="009D1304"/>
    <w:rsid w:val="009D13B5"/>
    <w:rsid w:val="009D14A4"/>
    <w:rsid w:val="009D1552"/>
    <w:rsid w:val="009D1715"/>
    <w:rsid w:val="009D1882"/>
    <w:rsid w:val="009D1A76"/>
    <w:rsid w:val="009D1A99"/>
    <w:rsid w:val="009D1AFA"/>
    <w:rsid w:val="009D1B69"/>
    <w:rsid w:val="009D1CCF"/>
    <w:rsid w:val="009D1CE0"/>
    <w:rsid w:val="009D1D45"/>
    <w:rsid w:val="009D20ED"/>
    <w:rsid w:val="009D242F"/>
    <w:rsid w:val="009D27D9"/>
    <w:rsid w:val="009D2928"/>
    <w:rsid w:val="009D2986"/>
    <w:rsid w:val="009D2B70"/>
    <w:rsid w:val="009D2D32"/>
    <w:rsid w:val="009D2E72"/>
    <w:rsid w:val="009D2F7E"/>
    <w:rsid w:val="009D3957"/>
    <w:rsid w:val="009D3A40"/>
    <w:rsid w:val="009D3AFA"/>
    <w:rsid w:val="009D3F1D"/>
    <w:rsid w:val="009D409B"/>
    <w:rsid w:val="009D4141"/>
    <w:rsid w:val="009D4167"/>
    <w:rsid w:val="009D42A5"/>
    <w:rsid w:val="009D42D5"/>
    <w:rsid w:val="009D4D90"/>
    <w:rsid w:val="009D4E2C"/>
    <w:rsid w:val="009D4E2F"/>
    <w:rsid w:val="009D50D5"/>
    <w:rsid w:val="009D50D9"/>
    <w:rsid w:val="009D5179"/>
    <w:rsid w:val="009D53F3"/>
    <w:rsid w:val="009D5427"/>
    <w:rsid w:val="009D5ADB"/>
    <w:rsid w:val="009D5AFF"/>
    <w:rsid w:val="009D5BC9"/>
    <w:rsid w:val="009D5C7B"/>
    <w:rsid w:val="009D5C7E"/>
    <w:rsid w:val="009D5E48"/>
    <w:rsid w:val="009D5E4C"/>
    <w:rsid w:val="009D5F09"/>
    <w:rsid w:val="009D6049"/>
    <w:rsid w:val="009D6111"/>
    <w:rsid w:val="009D614A"/>
    <w:rsid w:val="009D65F6"/>
    <w:rsid w:val="009D69A1"/>
    <w:rsid w:val="009D69C8"/>
    <w:rsid w:val="009D6AB2"/>
    <w:rsid w:val="009D6B43"/>
    <w:rsid w:val="009D6E89"/>
    <w:rsid w:val="009D6EC9"/>
    <w:rsid w:val="009D7190"/>
    <w:rsid w:val="009D79C3"/>
    <w:rsid w:val="009D7D07"/>
    <w:rsid w:val="009D7D79"/>
    <w:rsid w:val="009D7EAD"/>
    <w:rsid w:val="009D7F4B"/>
    <w:rsid w:val="009E002F"/>
    <w:rsid w:val="009E0088"/>
    <w:rsid w:val="009E012C"/>
    <w:rsid w:val="009E03A9"/>
    <w:rsid w:val="009E06C0"/>
    <w:rsid w:val="009E0773"/>
    <w:rsid w:val="009E08E0"/>
    <w:rsid w:val="009E0AAE"/>
    <w:rsid w:val="009E0C99"/>
    <w:rsid w:val="009E0C9C"/>
    <w:rsid w:val="009E0D68"/>
    <w:rsid w:val="009E0DB7"/>
    <w:rsid w:val="009E0E1F"/>
    <w:rsid w:val="009E0EE7"/>
    <w:rsid w:val="009E0F2D"/>
    <w:rsid w:val="009E12A8"/>
    <w:rsid w:val="009E1700"/>
    <w:rsid w:val="009E172B"/>
    <w:rsid w:val="009E1A32"/>
    <w:rsid w:val="009E1C18"/>
    <w:rsid w:val="009E1EE1"/>
    <w:rsid w:val="009E2193"/>
    <w:rsid w:val="009E2467"/>
    <w:rsid w:val="009E24AE"/>
    <w:rsid w:val="009E24D6"/>
    <w:rsid w:val="009E2518"/>
    <w:rsid w:val="009E266A"/>
    <w:rsid w:val="009E26FB"/>
    <w:rsid w:val="009E2851"/>
    <w:rsid w:val="009E28F0"/>
    <w:rsid w:val="009E2984"/>
    <w:rsid w:val="009E2A56"/>
    <w:rsid w:val="009E2BB0"/>
    <w:rsid w:val="009E2BB5"/>
    <w:rsid w:val="009E2F0C"/>
    <w:rsid w:val="009E35CE"/>
    <w:rsid w:val="009E3F1F"/>
    <w:rsid w:val="009E3F57"/>
    <w:rsid w:val="009E4361"/>
    <w:rsid w:val="009E43C7"/>
    <w:rsid w:val="009E4444"/>
    <w:rsid w:val="009E445D"/>
    <w:rsid w:val="009E45CB"/>
    <w:rsid w:val="009E47E9"/>
    <w:rsid w:val="009E4927"/>
    <w:rsid w:val="009E4A06"/>
    <w:rsid w:val="009E4A49"/>
    <w:rsid w:val="009E4B09"/>
    <w:rsid w:val="009E4B3D"/>
    <w:rsid w:val="009E4BF9"/>
    <w:rsid w:val="009E4E4B"/>
    <w:rsid w:val="009E52B6"/>
    <w:rsid w:val="009E547B"/>
    <w:rsid w:val="009E57DF"/>
    <w:rsid w:val="009E581A"/>
    <w:rsid w:val="009E59B4"/>
    <w:rsid w:val="009E5AFB"/>
    <w:rsid w:val="009E5C3A"/>
    <w:rsid w:val="009E5C5C"/>
    <w:rsid w:val="009E5D29"/>
    <w:rsid w:val="009E5FE9"/>
    <w:rsid w:val="009E6180"/>
    <w:rsid w:val="009E64AF"/>
    <w:rsid w:val="009E6900"/>
    <w:rsid w:val="009E6A4A"/>
    <w:rsid w:val="009E6B84"/>
    <w:rsid w:val="009E6BB9"/>
    <w:rsid w:val="009E6C92"/>
    <w:rsid w:val="009E6E16"/>
    <w:rsid w:val="009E6ECA"/>
    <w:rsid w:val="009E6FE6"/>
    <w:rsid w:val="009E7010"/>
    <w:rsid w:val="009E70F5"/>
    <w:rsid w:val="009E7454"/>
    <w:rsid w:val="009E7569"/>
    <w:rsid w:val="009E764B"/>
    <w:rsid w:val="009E78F2"/>
    <w:rsid w:val="009E7B14"/>
    <w:rsid w:val="009E7DBF"/>
    <w:rsid w:val="009F026A"/>
    <w:rsid w:val="009F02B8"/>
    <w:rsid w:val="009F08DD"/>
    <w:rsid w:val="009F0C08"/>
    <w:rsid w:val="009F0D44"/>
    <w:rsid w:val="009F1266"/>
    <w:rsid w:val="009F14C6"/>
    <w:rsid w:val="009F1628"/>
    <w:rsid w:val="009F1690"/>
    <w:rsid w:val="009F1747"/>
    <w:rsid w:val="009F18C6"/>
    <w:rsid w:val="009F1946"/>
    <w:rsid w:val="009F1A2C"/>
    <w:rsid w:val="009F1BC9"/>
    <w:rsid w:val="009F1DC0"/>
    <w:rsid w:val="009F1E95"/>
    <w:rsid w:val="009F24B2"/>
    <w:rsid w:val="009F24D2"/>
    <w:rsid w:val="009F26DC"/>
    <w:rsid w:val="009F2711"/>
    <w:rsid w:val="009F272D"/>
    <w:rsid w:val="009F27D1"/>
    <w:rsid w:val="009F2B0E"/>
    <w:rsid w:val="009F2C9A"/>
    <w:rsid w:val="009F2D3C"/>
    <w:rsid w:val="009F2DB2"/>
    <w:rsid w:val="009F33D6"/>
    <w:rsid w:val="009F3573"/>
    <w:rsid w:val="009F374A"/>
    <w:rsid w:val="009F378D"/>
    <w:rsid w:val="009F3B62"/>
    <w:rsid w:val="009F3BA7"/>
    <w:rsid w:val="009F4120"/>
    <w:rsid w:val="009F4175"/>
    <w:rsid w:val="009F42EE"/>
    <w:rsid w:val="009F46C7"/>
    <w:rsid w:val="009F4B4C"/>
    <w:rsid w:val="009F4B9C"/>
    <w:rsid w:val="009F4C74"/>
    <w:rsid w:val="009F4DE4"/>
    <w:rsid w:val="009F5277"/>
    <w:rsid w:val="009F5632"/>
    <w:rsid w:val="009F56A8"/>
    <w:rsid w:val="009F5764"/>
    <w:rsid w:val="009F5B13"/>
    <w:rsid w:val="009F5C22"/>
    <w:rsid w:val="009F5F9D"/>
    <w:rsid w:val="009F6204"/>
    <w:rsid w:val="009F628F"/>
    <w:rsid w:val="009F6591"/>
    <w:rsid w:val="009F6650"/>
    <w:rsid w:val="009F666B"/>
    <w:rsid w:val="009F6737"/>
    <w:rsid w:val="009F68BB"/>
    <w:rsid w:val="009F6B25"/>
    <w:rsid w:val="009F6DD7"/>
    <w:rsid w:val="009F6F1F"/>
    <w:rsid w:val="009F738E"/>
    <w:rsid w:val="009F754A"/>
    <w:rsid w:val="009F7640"/>
    <w:rsid w:val="009F7BDC"/>
    <w:rsid w:val="009F7D0F"/>
    <w:rsid w:val="009F7D40"/>
    <w:rsid w:val="009F7DBF"/>
    <w:rsid w:val="00A0051E"/>
    <w:rsid w:val="00A006D1"/>
    <w:rsid w:val="00A00850"/>
    <w:rsid w:val="00A00985"/>
    <w:rsid w:val="00A00995"/>
    <w:rsid w:val="00A009B1"/>
    <w:rsid w:val="00A00B74"/>
    <w:rsid w:val="00A00D1F"/>
    <w:rsid w:val="00A00DA3"/>
    <w:rsid w:val="00A00EBD"/>
    <w:rsid w:val="00A011F3"/>
    <w:rsid w:val="00A016A1"/>
    <w:rsid w:val="00A017CE"/>
    <w:rsid w:val="00A0192A"/>
    <w:rsid w:val="00A019C3"/>
    <w:rsid w:val="00A01D36"/>
    <w:rsid w:val="00A01F13"/>
    <w:rsid w:val="00A01F30"/>
    <w:rsid w:val="00A01FE2"/>
    <w:rsid w:val="00A0208D"/>
    <w:rsid w:val="00A021FE"/>
    <w:rsid w:val="00A023BD"/>
    <w:rsid w:val="00A024BD"/>
    <w:rsid w:val="00A02630"/>
    <w:rsid w:val="00A02680"/>
    <w:rsid w:val="00A02709"/>
    <w:rsid w:val="00A0277F"/>
    <w:rsid w:val="00A02A5B"/>
    <w:rsid w:val="00A02BC7"/>
    <w:rsid w:val="00A03008"/>
    <w:rsid w:val="00A030B6"/>
    <w:rsid w:val="00A0330B"/>
    <w:rsid w:val="00A033EA"/>
    <w:rsid w:val="00A03610"/>
    <w:rsid w:val="00A0362B"/>
    <w:rsid w:val="00A0364A"/>
    <w:rsid w:val="00A03689"/>
    <w:rsid w:val="00A03913"/>
    <w:rsid w:val="00A03B6E"/>
    <w:rsid w:val="00A03FE6"/>
    <w:rsid w:val="00A04086"/>
    <w:rsid w:val="00A044D7"/>
    <w:rsid w:val="00A04749"/>
    <w:rsid w:val="00A04F5D"/>
    <w:rsid w:val="00A050C6"/>
    <w:rsid w:val="00A051CB"/>
    <w:rsid w:val="00A0599B"/>
    <w:rsid w:val="00A06566"/>
    <w:rsid w:val="00A06599"/>
    <w:rsid w:val="00A065F7"/>
    <w:rsid w:val="00A06704"/>
    <w:rsid w:val="00A06957"/>
    <w:rsid w:val="00A06AEF"/>
    <w:rsid w:val="00A06B5D"/>
    <w:rsid w:val="00A06CB0"/>
    <w:rsid w:val="00A0725C"/>
    <w:rsid w:val="00A073F1"/>
    <w:rsid w:val="00A07614"/>
    <w:rsid w:val="00A076E4"/>
    <w:rsid w:val="00A07760"/>
    <w:rsid w:val="00A0783E"/>
    <w:rsid w:val="00A07970"/>
    <w:rsid w:val="00A07AEF"/>
    <w:rsid w:val="00A07D03"/>
    <w:rsid w:val="00A07D83"/>
    <w:rsid w:val="00A07EC3"/>
    <w:rsid w:val="00A07F31"/>
    <w:rsid w:val="00A07FF9"/>
    <w:rsid w:val="00A10258"/>
    <w:rsid w:val="00A10574"/>
    <w:rsid w:val="00A10685"/>
    <w:rsid w:val="00A10816"/>
    <w:rsid w:val="00A10BE5"/>
    <w:rsid w:val="00A10C33"/>
    <w:rsid w:val="00A11028"/>
    <w:rsid w:val="00A1131E"/>
    <w:rsid w:val="00A1137D"/>
    <w:rsid w:val="00A1166E"/>
    <w:rsid w:val="00A116E7"/>
    <w:rsid w:val="00A1198A"/>
    <w:rsid w:val="00A11AB8"/>
    <w:rsid w:val="00A12184"/>
    <w:rsid w:val="00A12355"/>
    <w:rsid w:val="00A1240C"/>
    <w:rsid w:val="00A1257F"/>
    <w:rsid w:val="00A12A98"/>
    <w:rsid w:val="00A12B3C"/>
    <w:rsid w:val="00A12B4A"/>
    <w:rsid w:val="00A12CA2"/>
    <w:rsid w:val="00A12EC4"/>
    <w:rsid w:val="00A12F3B"/>
    <w:rsid w:val="00A12F55"/>
    <w:rsid w:val="00A13006"/>
    <w:rsid w:val="00A1301C"/>
    <w:rsid w:val="00A135BE"/>
    <w:rsid w:val="00A1364B"/>
    <w:rsid w:val="00A136E2"/>
    <w:rsid w:val="00A13A57"/>
    <w:rsid w:val="00A13A9B"/>
    <w:rsid w:val="00A13C7C"/>
    <w:rsid w:val="00A13CE5"/>
    <w:rsid w:val="00A1414A"/>
    <w:rsid w:val="00A141DD"/>
    <w:rsid w:val="00A143DF"/>
    <w:rsid w:val="00A1443D"/>
    <w:rsid w:val="00A1445B"/>
    <w:rsid w:val="00A14692"/>
    <w:rsid w:val="00A1487D"/>
    <w:rsid w:val="00A14AB9"/>
    <w:rsid w:val="00A14B73"/>
    <w:rsid w:val="00A14BBA"/>
    <w:rsid w:val="00A14BD3"/>
    <w:rsid w:val="00A14BE8"/>
    <w:rsid w:val="00A14CEB"/>
    <w:rsid w:val="00A14D6A"/>
    <w:rsid w:val="00A14D6D"/>
    <w:rsid w:val="00A1511B"/>
    <w:rsid w:val="00A156CF"/>
    <w:rsid w:val="00A158A5"/>
    <w:rsid w:val="00A159D5"/>
    <w:rsid w:val="00A15A05"/>
    <w:rsid w:val="00A15A09"/>
    <w:rsid w:val="00A15A6B"/>
    <w:rsid w:val="00A166BC"/>
    <w:rsid w:val="00A167E1"/>
    <w:rsid w:val="00A16845"/>
    <w:rsid w:val="00A1690F"/>
    <w:rsid w:val="00A16A05"/>
    <w:rsid w:val="00A16B68"/>
    <w:rsid w:val="00A16C36"/>
    <w:rsid w:val="00A17067"/>
    <w:rsid w:val="00A170AD"/>
    <w:rsid w:val="00A17165"/>
    <w:rsid w:val="00A17340"/>
    <w:rsid w:val="00A17495"/>
    <w:rsid w:val="00A17E61"/>
    <w:rsid w:val="00A17F1A"/>
    <w:rsid w:val="00A17FAC"/>
    <w:rsid w:val="00A2004F"/>
    <w:rsid w:val="00A200A1"/>
    <w:rsid w:val="00A2050E"/>
    <w:rsid w:val="00A20516"/>
    <w:rsid w:val="00A206DD"/>
    <w:rsid w:val="00A20929"/>
    <w:rsid w:val="00A209E3"/>
    <w:rsid w:val="00A20BFC"/>
    <w:rsid w:val="00A20E5C"/>
    <w:rsid w:val="00A20F27"/>
    <w:rsid w:val="00A211C8"/>
    <w:rsid w:val="00A21297"/>
    <w:rsid w:val="00A21447"/>
    <w:rsid w:val="00A215C0"/>
    <w:rsid w:val="00A215F4"/>
    <w:rsid w:val="00A21C2F"/>
    <w:rsid w:val="00A21F40"/>
    <w:rsid w:val="00A21F50"/>
    <w:rsid w:val="00A22293"/>
    <w:rsid w:val="00A222A6"/>
    <w:rsid w:val="00A22357"/>
    <w:rsid w:val="00A2253E"/>
    <w:rsid w:val="00A22AAE"/>
    <w:rsid w:val="00A22ACD"/>
    <w:rsid w:val="00A22F8F"/>
    <w:rsid w:val="00A23209"/>
    <w:rsid w:val="00A233D1"/>
    <w:rsid w:val="00A23408"/>
    <w:rsid w:val="00A234F0"/>
    <w:rsid w:val="00A23533"/>
    <w:rsid w:val="00A2369D"/>
    <w:rsid w:val="00A23747"/>
    <w:rsid w:val="00A2374E"/>
    <w:rsid w:val="00A23A08"/>
    <w:rsid w:val="00A23A39"/>
    <w:rsid w:val="00A23F93"/>
    <w:rsid w:val="00A2422D"/>
    <w:rsid w:val="00A242BE"/>
    <w:rsid w:val="00A24549"/>
    <w:rsid w:val="00A2455F"/>
    <w:rsid w:val="00A246AC"/>
    <w:rsid w:val="00A24A09"/>
    <w:rsid w:val="00A24A63"/>
    <w:rsid w:val="00A24A82"/>
    <w:rsid w:val="00A24B6F"/>
    <w:rsid w:val="00A24CCF"/>
    <w:rsid w:val="00A24D2D"/>
    <w:rsid w:val="00A24EFC"/>
    <w:rsid w:val="00A25035"/>
    <w:rsid w:val="00A250CA"/>
    <w:rsid w:val="00A25414"/>
    <w:rsid w:val="00A25B5E"/>
    <w:rsid w:val="00A25B83"/>
    <w:rsid w:val="00A25E75"/>
    <w:rsid w:val="00A25E90"/>
    <w:rsid w:val="00A25ECB"/>
    <w:rsid w:val="00A25F77"/>
    <w:rsid w:val="00A26130"/>
    <w:rsid w:val="00A26533"/>
    <w:rsid w:val="00A26558"/>
    <w:rsid w:val="00A265D8"/>
    <w:rsid w:val="00A2685D"/>
    <w:rsid w:val="00A26946"/>
    <w:rsid w:val="00A26A64"/>
    <w:rsid w:val="00A26BA6"/>
    <w:rsid w:val="00A26C81"/>
    <w:rsid w:val="00A26C85"/>
    <w:rsid w:val="00A26ED6"/>
    <w:rsid w:val="00A27006"/>
    <w:rsid w:val="00A2707E"/>
    <w:rsid w:val="00A272CE"/>
    <w:rsid w:val="00A272EA"/>
    <w:rsid w:val="00A27495"/>
    <w:rsid w:val="00A27713"/>
    <w:rsid w:val="00A27952"/>
    <w:rsid w:val="00A27B22"/>
    <w:rsid w:val="00A27D9D"/>
    <w:rsid w:val="00A3021F"/>
    <w:rsid w:val="00A30247"/>
    <w:rsid w:val="00A3050F"/>
    <w:rsid w:val="00A30524"/>
    <w:rsid w:val="00A30534"/>
    <w:rsid w:val="00A3061D"/>
    <w:rsid w:val="00A3062F"/>
    <w:rsid w:val="00A306B5"/>
    <w:rsid w:val="00A30949"/>
    <w:rsid w:val="00A30A0C"/>
    <w:rsid w:val="00A30F10"/>
    <w:rsid w:val="00A31042"/>
    <w:rsid w:val="00A31469"/>
    <w:rsid w:val="00A31C22"/>
    <w:rsid w:val="00A31CAF"/>
    <w:rsid w:val="00A31F6E"/>
    <w:rsid w:val="00A3223D"/>
    <w:rsid w:val="00A323FB"/>
    <w:rsid w:val="00A32499"/>
    <w:rsid w:val="00A32646"/>
    <w:rsid w:val="00A3265A"/>
    <w:rsid w:val="00A329D1"/>
    <w:rsid w:val="00A32B21"/>
    <w:rsid w:val="00A32C5E"/>
    <w:rsid w:val="00A32D28"/>
    <w:rsid w:val="00A32D29"/>
    <w:rsid w:val="00A32E0B"/>
    <w:rsid w:val="00A32E56"/>
    <w:rsid w:val="00A32F34"/>
    <w:rsid w:val="00A330AE"/>
    <w:rsid w:val="00A3314D"/>
    <w:rsid w:val="00A33202"/>
    <w:rsid w:val="00A3337F"/>
    <w:rsid w:val="00A33866"/>
    <w:rsid w:val="00A33B39"/>
    <w:rsid w:val="00A33BF2"/>
    <w:rsid w:val="00A33E53"/>
    <w:rsid w:val="00A33F81"/>
    <w:rsid w:val="00A344FA"/>
    <w:rsid w:val="00A34533"/>
    <w:rsid w:val="00A34798"/>
    <w:rsid w:val="00A348E5"/>
    <w:rsid w:val="00A34C18"/>
    <w:rsid w:val="00A34D08"/>
    <w:rsid w:val="00A34F60"/>
    <w:rsid w:val="00A351D6"/>
    <w:rsid w:val="00A3525A"/>
    <w:rsid w:val="00A35418"/>
    <w:rsid w:val="00A35435"/>
    <w:rsid w:val="00A35596"/>
    <w:rsid w:val="00A356FD"/>
    <w:rsid w:val="00A35837"/>
    <w:rsid w:val="00A3584F"/>
    <w:rsid w:val="00A35880"/>
    <w:rsid w:val="00A35941"/>
    <w:rsid w:val="00A35A19"/>
    <w:rsid w:val="00A35AAB"/>
    <w:rsid w:val="00A35CED"/>
    <w:rsid w:val="00A35DED"/>
    <w:rsid w:val="00A36167"/>
    <w:rsid w:val="00A3628D"/>
    <w:rsid w:val="00A362C3"/>
    <w:rsid w:val="00A362C6"/>
    <w:rsid w:val="00A362F1"/>
    <w:rsid w:val="00A363EC"/>
    <w:rsid w:val="00A3695F"/>
    <w:rsid w:val="00A369FC"/>
    <w:rsid w:val="00A36A1E"/>
    <w:rsid w:val="00A36C07"/>
    <w:rsid w:val="00A36DAB"/>
    <w:rsid w:val="00A37231"/>
    <w:rsid w:val="00A37407"/>
    <w:rsid w:val="00A37645"/>
    <w:rsid w:val="00A376C4"/>
    <w:rsid w:val="00A376DE"/>
    <w:rsid w:val="00A378F9"/>
    <w:rsid w:val="00A378FC"/>
    <w:rsid w:val="00A37DA8"/>
    <w:rsid w:val="00A37F93"/>
    <w:rsid w:val="00A40204"/>
    <w:rsid w:val="00A404C5"/>
    <w:rsid w:val="00A407D2"/>
    <w:rsid w:val="00A40A1B"/>
    <w:rsid w:val="00A40A51"/>
    <w:rsid w:val="00A40F55"/>
    <w:rsid w:val="00A41067"/>
    <w:rsid w:val="00A410F3"/>
    <w:rsid w:val="00A41153"/>
    <w:rsid w:val="00A41344"/>
    <w:rsid w:val="00A413E6"/>
    <w:rsid w:val="00A41505"/>
    <w:rsid w:val="00A41785"/>
    <w:rsid w:val="00A41827"/>
    <w:rsid w:val="00A41C87"/>
    <w:rsid w:val="00A41F40"/>
    <w:rsid w:val="00A4206A"/>
    <w:rsid w:val="00A42072"/>
    <w:rsid w:val="00A42251"/>
    <w:rsid w:val="00A42334"/>
    <w:rsid w:val="00A4244E"/>
    <w:rsid w:val="00A42510"/>
    <w:rsid w:val="00A42630"/>
    <w:rsid w:val="00A428A9"/>
    <w:rsid w:val="00A42BE6"/>
    <w:rsid w:val="00A42CB1"/>
    <w:rsid w:val="00A42D07"/>
    <w:rsid w:val="00A42FB4"/>
    <w:rsid w:val="00A42FF8"/>
    <w:rsid w:val="00A435F1"/>
    <w:rsid w:val="00A4383D"/>
    <w:rsid w:val="00A43B20"/>
    <w:rsid w:val="00A43B6E"/>
    <w:rsid w:val="00A43D6F"/>
    <w:rsid w:val="00A4405B"/>
    <w:rsid w:val="00A440EA"/>
    <w:rsid w:val="00A4413B"/>
    <w:rsid w:val="00A441F7"/>
    <w:rsid w:val="00A44345"/>
    <w:rsid w:val="00A444AB"/>
    <w:rsid w:val="00A448FD"/>
    <w:rsid w:val="00A449C8"/>
    <w:rsid w:val="00A44EB1"/>
    <w:rsid w:val="00A45158"/>
    <w:rsid w:val="00A4518C"/>
    <w:rsid w:val="00A453BE"/>
    <w:rsid w:val="00A45416"/>
    <w:rsid w:val="00A455EB"/>
    <w:rsid w:val="00A45631"/>
    <w:rsid w:val="00A45831"/>
    <w:rsid w:val="00A459AD"/>
    <w:rsid w:val="00A45C6B"/>
    <w:rsid w:val="00A45D37"/>
    <w:rsid w:val="00A45D5A"/>
    <w:rsid w:val="00A45E6E"/>
    <w:rsid w:val="00A46073"/>
    <w:rsid w:val="00A4613D"/>
    <w:rsid w:val="00A46227"/>
    <w:rsid w:val="00A46496"/>
    <w:rsid w:val="00A465CB"/>
    <w:rsid w:val="00A468B0"/>
    <w:rsid w:val="00A468C1"/>
    <w:rsid w:val="00A4692D"/>
    <w:rsid w:val="00A469C3"/>
    <w:rsid w:val="00A46BF0"/>
    <w:rsid w:val="00A46C32"/>
    <w:rsid w:val="00A46D74"/>
    <w:rsid w:val="00A46DE0"/>
    <w:rsid w:val="00A46FA6"/>
    <w:rsid w:val="00A47148"/>
    <w:rsid w:val="00A471CB"/>
    <w:rsid w:val="00A4725A"/>
    <w:rsid w:val="00A473E9"/>
    <w:rsid w:val="00A4749F"/>
    <w:rsid w:val="00A47546"/>
    <w:rsid w:val="00A4754C"/>
    <w:rsid w:val="00A47624"/>
    <w:rsid w:val="00A477CF"/>
    <w:rsid w:val="00A47817"/>
    <w:rsid w:val="00A47869"/>
    <w:rsid w:val="00A47A3D"/>
    <w:rsid w:val="00A47B2A"/>
    <w:rsid w:val="00A47BFB"/>
    <w:rsid w:val="00A47C41"/>
    <w:rsid w:val="00A47E81"/>
    <w:rsid w:val="00A47EC5"/>
    <w:rsid w:val="00A47FC1"/>
    <w:rsid w:val="00A50098"/>
    <w:rsid w:val="00A5016C"/>
    <w:rsid w:val="00A50234"/>
    <w:rsid w:val="00A50238"/>
    <w:rsid w:val="00A503D8"/>
    <w:rsid w:val="00A50502"/>
    <w:rsid w:val="00A505CB"/>
    <w:rsid w:val="00A506B4"/>
    <w:rsid w:val="00A50A12"/>
    <w:rsid w:val="00A50C5E"/>
    <w:rsid w:val="00A50CAE"/>
    <w:rsid w:val="00A510FF"/>
    <w:rsid w:val="00A51227"/>
    <w:rsid w:val="00A51412"/>
    <w:rsid w:val="00A515C4"/>
    <w:rsid w:val="00A51774"/>
    <w:rsid w:val="00A51A89"/>
    <w:rsid w:val="00A51C4F"/>
    <w:rsid w:val="00A51CBE"/>
    <w:rsid w:val="00A51DB3"/>
    <w:rsid w:val="00A51F58"/>
    <w:rsid w:val="00A5202D"/>
    <w:rsid w:val="00A522A4"/>
    <w:rsid w:val="00A52614"/>
    <w:rsid w:val="00A527CD"/>
    <w:rsid w:val="00A53392"/>
    <w:rsid w:val="00A53464"/>
    <w:rsid w:val="00A534AF"/>
    <w:rsid w:val="00A536F8"/>
    <w:rsid w:val="00A540A7"/>
    <w:rsid w:val="00A543A9"/>
    <w:rsid w:val="00A543BD"/>
    <w:rsid w:val="00A54415"/>
    <w:rsid w:val="00A54758"/>
    <w:rsid w:val="00A5489C"/>
    <w:rsid w:val="00A54B0B"/>
    <w:rsid w:val="00A54B28"/>
    <w:rsid w:val="00A54C34"/>
    <w:rsid w:val="00A54C6F"/>
    <w:rsid w:val="00A54D15"/>
    <w:rsid w:val="00A54E69"/>
    <w:rsid w:val="00A55117"/>
    <w:rsid w:val="00A5524C"/>
    <w:rsid w:val="00A552F4"/>
    <w:rsid w:val="00A553AC"/>
    <w:rsid w:val="00A5554E"/>
    <w:rsid w:val="00A55651"/>
    <w:rsid w:val="00A55765"/>
    <w:rsid w:val="00A5581A"/>
    <w:rsid w:val="00A559C6"/>
    <w:rsid w:val="00A55A79"/>
    <w:rsid w:val="00A55AED"/>
    <w:rsid w:val="00A55BD9"/>
    <w:rsid w:val="00A55FE6"/>
    <w:rsid w:val="00A56050"/>
    <w:rsid w:val="00A5619D"/>
    <w:rsid w:val="00A56323"/>
    <w:rsid w:val="00A564CE"/>
    <w:rsid w:val="00A56679"/>
    <w:rsid w:val="00A566FA"/>
    <w:rsid w:val="00A567CE"/>
    <w:rsid w:val="00A5682E"/>
    <w:rsid w:val="00A56908"/>
    <w:rsid w:val="00A56979"/>
    <w:rsid w:val="00A56BFD"/>
    <w:rsid w:val="00A56D64"/>
    <w:rsid w:val="00A57670"/>
    <w:rsid w:val="00A57C9B"/>
    <w:rsid w:val="00A57E79"/>
    <w:rsid w:val="00A6049F"/>
    <w:rsid w:val="00A60714"/>
    <w:rsid w:val="00A60749"/>
    <w:rsid w:val="00A607E4"/>
    <w:rsid w:val="00A60A36"/>
    <w:rsid w:val="00A60DC6"/>
    <w:rsid w:val="00A60ED3"/>
    <w:rsid w:val="00A61119"/>
    <w:rsid w:val="00A612BE"/>
    <w:rsid w:val="00A61335"/>
    <w:rsid w:val="00A6133E"/>
    <w:rsid w:val="00A61411"/>
    <w:rsid w:val="00A615FD"/>
    <w:rsid w:val="00A6185A"/>
    <w:rsid w:val="00A618DF"/>
    <w:rsid w:val="00A619AA"/>
    <w:rsid w:val="00A61B77"/>
    <w:rsid w:val="00A61D23"/>
    <w:rsid w:val="00A61D6F"/>
    <w:rsid w:val="00A61D79"/>
    <w:rsid w:val="00A623D9"/>
    <w:rsid w:val="00A6245A"/>
    <w:rsid w:val="00A6268E"/>
    <w:rsid w:val="00A627BE"/>
    <w:rsid w:val="00A62B9E"/>
    <w:rsid w:val="00A62C72"/>
    <w:rsid w:val="00A62E63"/>
    <w:rsid w:val="00A62E76"/>
    <w:rsid w:val="00A62EB3"/>
    <w:rsid w:val="00A6324A"/>
    <w:rsid w:val="00A63261"/>
    <w:rsid w:val="00A63512"/>
    <w:rsid w:val="00A63619"/>
    <w:rsid w:val="00A636A9"/>
    <w:rsid w:val="00A637D9"/>
    <w:rsid w:val="00A63A63"/>
    <w:rsid w:val="00A63BC4"/>
    <w:rsid w:val="00A63BE3"/>
    <w:rsid w:val="00A63FD2"/>
    <w:rsid w:val="00A640F3"/>
    <w:rsid w:val="00A64393"/>
    <w:rsid w:val="00A6452F"/>
    <w:rsid w:val="00A64793"/>
    <w:rsid w:val="00A648A3"/>
    <w:rsid w:val="00A64A79"/>
    <w:rsid w:val="00A65177"/>
    <w:rsid w:val="00A651B7"/>
    <w:rsid w:val="00A652AE"/>
    <w:rsid w:val="00A652B6"/>
    <w:rsid w:val="00A653FB"/>
    <w:rsid w:val="00A65612"/>
    <w:rsid w:val="00A656BB"/>
    <w:rsid w:val="00A65BE8"/>
    <w:rsid w:val="00A65F45"/>
    <w:rsid w:val="00A660AF"/>
    <w:rsid w:val="00A661C7"/>
    <w:rsid w:val="00A66506"/>
    <w:rsid w:val="00A66865"/>
    <w:rsid w:val="00A66950"/>
    <w:rsid w:val="00A66999"/>
    <w:rsid w:val="00A66DA6"/>
    <w:rsid w:val="00A66FEC"/>
    <w:rsid w:val="00A671DA"/>
    <w:rsid w:val="00A6721B"/>
    <w:rsid w:val="00A67370"/>
    <w:rsid w:val="00A67475"/>
    <w:rsid w:val="00A675B1"/>
    <w:rsid w:val="00A675CF"/>
    <w:rsid w:val="00A67857"/>
    <w:rsid w:val="00A67894"/>
    <w:rsid w:val="00A67931"/>
    <w:rsid w:val="00A67CB0"/>
    <w:rsid w:val="00A67CBB"/>
    <w:rsid w:val="00A67D7E"/>
    <w:rsid w:val="00A70474"/>
    <w:rsid w:val="00A70596"/>
    <w:rsid w:val="00A70617"/>
    <w:rsid w:val="00A7072E"/>
    <w:rsid w:val="00A70A0B"/>
    <w:rsid w:val="00A70ADD"/>
    <w:rsid w:val="00A70B33"/>
    <w:rsid w:val="00A70B79"/>
    <w:rsid w:val="00A70CD6"/>
    <w:rsid w:val="00A70EF6"/>
    <w:rsid w:val="00A71037"/>
    <w:rsid w:val="00A7106A"/>
    <w:rsid w:val="00A710E5"/>
    <w:rsid w:val="00A71184"/>
    <w:rsid w:val="00A713BC"/>
    <w:rsid w:val="00A713BD"/>
    <w:rsid w:val="00A7143D"/>
    <w:rsid w:val="00A71548"/>
    <w:rsid w:val="00A71666"/>
    <w:rsid w:val="00A71696"/>
    <w:rsid w:val="00A716F3"/>
    <w:rsid w:val="00A71758"/>
    <w:rsid w:val="00A71806"/>
    <w:rsid w:val="00A7180F"/>
    <w:rsid w:val="00A71851"/>
    <w:rsid w:val="00A719FF"/>
    <w:rsid w:val="00A71B95"/>
    <w:rsid w:val="00A71F22"/>
    <w:rsid w:val="00A720BF"/>
    <w:rsid w:val="00A720C3"/>
    <w:rsid w:val="00A7221E"/>
    <w:rsid w:val="00A72489"/>
    <w:rsid w:val="00A725BA"/>
    <w:rsid w:val="00A725FB"/>
    <w:rsid w:val="00A7273B"/>
    <w:rsid w:val="00A72A7B"/>
    <w:rsid w:val="00A72DF2"/>
    <w:rsid w:val="00A72DFB"/>
    <w:rsid w:val="00A72F28"/>
    <w:rsid w:val="00A72F95"/>
    <w:rsid w:val="00A731AB"/>
    <w:rsid w:val="00A73361"/>
    <w:rsid w:val="00A73E1E"/>
    <w:rsid w:val="00A73F50"/>
    <w:rsid w:val="00A74099"/>
    <w:rsid w:val="00A74240"/>
    <w:rsid w:val="00A74696"/>
    <w:rsid w:val="00A748D7"/>
    <w:rsid w:val="00A7499B"/>
    <w:rsid w:val="00A74A25"/>
    <w:rsid w:val="00A74C12"/>
    <w:rsid w:val="00A74EB4"/>
    <w:rsid w:val="00A751BE"/>
    <w:rsid w:val="00A7547D"/>
    <w:rsid w:val="00A75576"/>
    <w:rsid w:val="00A75754"/>
    <w:rsid w:val="00A759D2"/>
    <w:rsid w:val="00A75B76"/>
    <w:rsid w:val="00A75DF6"/>
    <w:rsid w:val="00A75F76"/>
    <w:rsid w:val="00A75FB4"/>
    <w:rsid w:val="00A76043"/>
    <w:rsid w:val="00A7640F"/>
    <w:rsid w:val="00A76485"/>
    <w:rsid w:val="00A764A3"/>
    <w:rsid w:val="00A7661B"/>
    <w:rsid w:val="00A76780"/>
    <w:rsid w:val="00A76849"/>
    <w:rsid w:val="00A7686B"/>
    <w:rsid w:val="00A76A50"/>
    <w:rsid w:val="00A76E01"/>
    <w:rsid w:val="00A77263"/>
    <w:rsid w:val="00A7753F"/>
    <w:rsid w:val="00A77753"/>
    <w:rsid w:val="00A77889"/>
    <w:rsid w:val="00A77B9C"/>
    <w:rsid w:val="00A77BAC"/>
    <w:rsid w:val="00A77CDC"/>
    <w:rsid w:val="00A77E0B"/>
    <w:rsid w:val="00A77EFE"/>
    <w:rsid w:val="00A80072"/>
    <w:rsid w:val="00A802FF"/>
    <w:rsid w:val="00A8030D"/>
    <w:rsid w:val="00A803CB"/>
    <w:rsid w:val="00A8062B"/>
    <w:rsid w:val="00A806D6"/>
    <w:rsid w:val="00A806D8"/>
    <w:rsid w:val="00A8070F"/>
    <w:rsid w:val="00A807E9"/>
    <w:rsid w:val="00A80968"/>
    <w:rsid w:val="00A80C53"/>
    <w:rsid w:val="00A80DC1"/>
    <w:rsid w:val="00A80E8E"/>
    <w:rsid w:val="00A81671"/>
    <w:rsid w:val="00A81724"/>
    <w:rsid w:val="00A817AE"/>
    <w:rsid w:val="00A81BC8"/>
    <w:rsid w:val="00A81C0D"/>
    <w:rsid w:val="00A81D71"/>
    <w:rsid w:val="00A81DE4"/>
    <w:rsid w:val="00A81E2F"/>
    <w:rsid w:val="00A81E84"/>
    <w:rsid w:val="00A81EB3"/>
    <w:rsid w:val="00A81F80"/>
    <w:rsid w:val="00A81F9F"/>
    <w:rsid w:val="00A8200D"/>
    <w:rsid w:val="00A8216B"/>
    <w:rsid w:val="00A826AE"/>
    <w:rsid w:val="00A827AD"/>
    <w:rsid w:val="00A82F92"/>
    <w:rsid w:val="00A83251"/>
    <w:rsid w:val="00A8338E"/>
    <w:rsid w:val="00A8341E"/>
    <w:rsid w:val="00A83532"/>
    <w:rsid w:val="00A8376B"/>
    <w:rsid w:val="00A83A73"/>
    <w:rsid w:val="00A83D8A"/>
    <w:rsid w:val="00A83FE0"/>
    <w:rsid w:val="00A84071"/>
    <w:rsid w:val="00A8414B"/>
    <w:rsid w:val="00A844FC"/>
    <w:rsid w:val="00A845DD"/>
    <w:rsid w:val="00A847FF"/>
    <w:rsid w:val="00A84B1C"/>
    <w:rsid w:val="00A84C38"/>
    <w:rsid w:val="00A84E08"/>
    <w:rsid w:val="00A84FDE"/>
    <w:rsid w:val="00A850E2"/>
    <w:rsid w:val="00A853D2"/>
    <w:rsid w:val="00A855F9"/>
    <w:rsid w:val="00A8574E"/>
    <w:rsid w:val="00A85774"/>
    <w:rsid w:val="00A857A4"/>
    <w:rsid w:val="00A85817"/>
    <w:rsid w:val="00A85854"/>
    <w:rsid w:val="00A85A06"/>
    <w:rsid w:val="00A85A4D"/>
    <w:rsid w:val="00A85A96"/>
    <w:rsid w:val="00A85F70"/>
    <w:rsid w:val="00A8611A"/>
    <w:rsid w:val="00A86200"/>
    <w:rsid w:val="00A86331"/>
    <w:rsid w:val="00A865EB"/>
    <w:rsid w:val="00A866F8"/>
    <w:rsid w:val="00A86839"/>
    <w:rsid w:val="00A868CF"/>
    <w:rsid w:val="00A869B1"/>
    <w:rsid w:val="00A86CA9"/>
    <w:rsid w:val="00A86D0B"/>
    <w:rsid w:val="00A870AB"/>
    <w:rsid w:val="00A87342"/>
    <w:rsid w:val="00A873BA"/>
    <w:rsid w:val="00A87503"/>
    <w:rsid w:val="00A87537"/>
    <w:rsid w:val="00A87A4E"/>
    <w:rsid w:val="00A87D26"/>
    <w:rsid w:val="00A87E41"/>
    <w:rsid w:val="00A87E65"/>
    <w:rsid w:val="00A87F11"/>
    <w:rsid w:val="00A900DB"/>
    <w:rsid w:val="00A901FD"/>
    <w:rsid w:val="00A9032C"/>
    <w:rsid w:val="00A90473"/>
    <w:rsid w:val="00A90E24"/>
    <w:rsid w:val="00A90E36"/>
    <w:rsid w:val="00A90E4A"/>
    <w:rsid w:val="00A91277"/>
    <w:rsid w:val="00A91293"/>
    <w:rsid w:val="00A912DB"/>
    <w:rsid w:val="00A91470"/>
    <w:rsid w:val="00A91560"/>
    <w:rsid w:val="00A915CB"/>
    <w:rsid w:val="00A9169E"/>
    <w:rsid w:val="00A9187C"/>
    <w:rsid w:val="00A919C9"/>
    <w:rsid w:val="00A919D2"/>
    <w:rsid w:val="00A91DC8"/>
    <w:rsid w:val="00A91ED4"/>
    <w:rsid w:val="00A91F44"/>
    <w:rsid w:val="00A92227"/>
    <w:rsid w:val="00A9238F"/>
    <w:rsid w:val="00A9261F"/>
    <w:rsid w:val="00A92711"/>
    <w:rsid w:val="00A927AD"/>
    <w:rsid w:val="00A927E1"/>
    <w:rsid w:val="00A92BD0"/>
    <w:rsid w:val="00A92C20"/>
    <w:rsid w:val="00A92C72"/>
    <w:rsid w:val="00A92EDD"/>
    <w:rsid w:val="00A93356"/>
    <w:rsid w:val="00A93521"/>
    <w:rsid w:val="00A935DF"/>
    <w:rsid w:val="00A9364B"/>
    <w:rsid w:val="00A939D0"/>
    <w:rsid w:val="00A93A58"/>
    <w:rsid w:val="00A93DAF"/>
    <w:rsid w:val="00A93E9E"/>
    <w:rsid w:val="00A94362"/>
    <w:rsid w:val="00A947E6"/>
    <w:rsid w:val="00A94A71"/>
    <w:rsid w:val="00A94B5D"/>
    <w:rsid w:val="00A94F23"/>
    <w:rsid w:val="00A94F3C"/>
    <w:rsid w:val="00A94F51"/>
    <w:rsid w:val="00A94F5C"/>
    <w:rsid w:val="00A9547F"/>
    <w:rsid w:val="00A95580"/>
    <w:rsid w:val="00A95585"/>
    <w:rsid w:val="00A956D6"/>
    <w:rsid w:val="00A95A88"/>
    <w:rsid w:val="00A95B7A"/>
    <w:rsid w:val="00A95CD5"/>
    <w:rsid w:val="00A95EEC"/>
    <w:rsid w:val="00A9602A"/>
    <w:rsid w:val="00A96171"/>
    <w:rsid w:val="00A96344"/>
    <w:rsid w:val="00A9664E"/>
    <w:rsid w:val="00A96758"/>
    <w:rsid w:val="00A9684E"/>
    <w:rsid w:val="00A968D9"/>
    <w:rsid w:val="00A9696B"/>
    <w:rsid w:val="00A96C8E"/>
    <w:rsid w:val="00A96D10"/>
    <w:rsid w:val="00A96D70"/>
    <w:rsid w:val="00A972F0"/>
    <w:rsid w:val="00A973D9"/>
    <w:rsid w:val="00A97622"/>
    <w:rsid w:val="00A97686"/>
    <w:rsid w:val="00A979F7"/>
    <w:rsid w:val="00A979F8"/>
    <w:rsid w:val="00A97B26"/>
    <w:rsid w:val="00A97B28"/>
    <w:rsid w:val="00A97C14"/>
    <w:rsid w:val="00A97D3D"/>
    <w:rsid w:val="00A97EE9"/>
    <w:rsid w:val="00AA0544"/>
    <w:rsid w:val="00AA057C"/>
    <w:rsid w:val="00AA0C8D"/>
    <w:rsid w:val="00AA0CBC"/>
    <w:rsid w:val="00AA112F"/>
    <w:rsid w:val="00AA1296"/>
    <w:rsid w:val="00AA13B4"/>
    <w:rsid w:val="00AA16C0"/>
    <w:rsid w:val="00AA16D4"/>
    <w:rsid w:val="00AA1730"/>
    <w:rsid w:val="00AA1870"/>
    <w:rsid w:val="00AA188C"/>
    <w:rsid w:val="00AA18CA"/>
    <w:rsid w:val="00AA1B4F"/>
    <w:rsid w:val="00AA1B5C"/>
    <w:rsid w:val="00AA1B7E"/>
    <w:rsid w:val="00AA1C90"/>
    <w:rsid w:val="00AA1EAB"/>
    <w:rsid w:val="00AA21BB"/>
    <w:rsid w:val="00AA2335"/>
    <w:rsid w:val="00AA23C6"/>
    <w:rsid w:val="00AA23E7"/>
    <w:rsid w:val="00AA2EE2"/>
    <w:rsid w:val="00AA2F93"/>
    <w:rsid w:val="00AA3162"/>
    <w:rsid w:val="00AA31DC"/>
    <w:rsid w:val="00AA325A"/>
    <w:rsid w:val="00AA353E"/>
    <w:rsid w:val="00AA37CF"/>
    <w:rsid w:val="00AA3947"/>
    <w:rsid w:val="00AA39FC"/>
    <w:rsid w:val="00AA3BFD"/>
    <w:rsid w:val="00AA3D21"/>
    <w:rsid w:val="00AA3D65"/>
    <w:rsid w:val="00AA3E1A"/>
    <w:rsid w:val="00AA3FBC"/>
    <w:rsid w:val="00AA4059"/>
    <w:rsid w:val="00AA4112"/>
    <w:rsid w:val="00AA43E7"/>
    <w:rsid w:val="00AA44B8"/>
    <w:rsid w:val="00AA4A26"/>
    <w:rsid w:val="00AA4BB9"/>
    <w:rsid w:val="00AA4C65"/>
    <w:rsid w:val="00AA4F2F"/>
    <w:rsid w:val="00AA51C7"/>
    <w:rsid w:val="00AA52B6"/>
    <w:rsid w:val="00AA54E8"/>
    <w:rsid w:val="00AA5778"/>
    <w:rsid w:val="00AA58EB"/>
    <w:rsid w:val="00AA59F9"/>
    <w:rsid w:val="00AA5F03"/>
    <w:rsid w:val="00AA6067"/>
    <w:rsid w:val="00AA62F9"/>
    <w:rsid w:val="00AA6484"/>
    <w:rsid w:val="00AA64EA"/>
    <w:rsid w:val="00AA6E64"/>
    <w:rsid w:val="00AA6FB3"/>
    <w:rsid w:val="00AA72C7"/>
    <w:rsid w:val="00AA735D"/>
    <w:rsid w:val="00AA741B"/>
    <w:rsid w:val="00AA742D"/>
    <w:rsid w:val="00AA768A"/>
    <w:rsid w:val="00AA76CB"/>
    <w:rsid w:val="00AA77DA"/>
    <w:rsid w:val="00AA7C27"/>
    <w:rsid w:val="00AB00C5"/>
    <w:rsid w:val="00AB044C"/>
    <w:rsid w:val="00AB04C8"/>
    <w:rsid w:val="00AB04FD"/>
    <w:rsid w:val="00AB054F"/>
    <w:rsid w:val="00AB06E1"/>
    <w:rsid w:val="00AB08A7"/>
    <w:rsid w:val="00AB0941"/>
    <w:rsid w:val="00AB0B1F"/>
    <w:rsid w:val="00AB0BDC"/>
    <w:rsid w:val="00AB0CE8"/>
    <w:rsid w:val="00AB1069"/>
    <w:rsid w:val="00AB1114"/>
    <w:rsid w:val="00AB166C"/>
    <w:rsid w:val="00AB1769"/>
    <w:rsid w:val="00AB178B"/>
    <w:rsid w:val="00AB18D6"/>
    <w:rsid w:val="00AB18E0"/>
    <w:rsid w:val="00AB1A8D"/>
    <w:rsid w:val="00AB1AF6"/>
    <w:rsid w:val="00AB1B68"/>
    <w:rsid w:val="00AB1C39"/>
    <w:rsid w:val="00AB1C9F"/>
    <w:rsid w:val="00AB1E5A"/>
    <w:rsid w:val="00AB1F4F"/>
    <w:rsid w:val="00AB1F5B"/>
    <w:rsid w:val="00AB228B"/>
    <w:rsid w:val="00AB2294"/>
    <w:rsid w:val="00AB22FE"/>
    <w:rsid w:val="00AB2313"/>
    <w:rsid w:val="00AB26F1"/>
    <w:rsid w:val="00AB275D"/>
    <w:rsid w:val="00AB27D2"/>
    <w:rsid w:val="00AB2A8A"/>
    <w:rsid w:val="00AB2D2C"/>
    <w:rsid w:val="00AB3736"/>
    <w:rsid w:val="00AB386D"/>
    <w:rsid w:val="00AB3A6B"/>
    <w:rsid w:val="00AB3A80"/>
    <w:rsid w:val="00AB3BC7"/>
    <w:rsid w:val="00AB3DCE"/>
    <w:rsid w:val="00AB3E86"/>
    <w:rsid w:val="00AB4001"/>
    <w:rsid w:val="00AB40E9"/>
    <w:rsid w:val="00AB417A"/>
    <w:rsid w:val="00AB4522"/>
    <w:rsid w:val="00AB4581"/>
    <w:rsid w:val="00AB466E"/>
    <w:rsid w:val="00AB4AA9"/>
    <w:rsid w:val="00AB4CCA"/>
    <w:rsid w:val="00AB4E20"/>
    <w:rsid w:val="00AB4E2C"/>
    <w:rsid w:val="00AB5218"/>
    <w:rsid w:val="00AB5680"/>
    <w:rsid w:val="00AB58B0"/>
    <w:rsid w:val="00AB595E"/>
    <w:rsid w:val="00AB59E4"/>
    <w:rsid w:val="00AB5B1E"/>
    <w:rsid w:val="00AB5B9C"/>
    <w:rsid w:val="00AB5CEF"/>
    <w:rsid w:val="00AB5E38"/>
    <w:rsid w:val="00AB5E4F"/>
    <w:rsid w:val="00AB5FBD"/>
    <w:rsid w:val="00AB60EF"/>
    <w:rsid w:val="00AB60F7"/>
    <w:rsid w:val="00AB63AB"/>
    <w:rsid w:val="00AB6402"/>
    <w:rsid w:val="00AB6558"/>
    <w:rsid w:val="00AB672F"/>
    <w:rsid w:val="00AB67AE"/>
    <w:rsid w:val="00AB6D1E"/>
    <w:rsid w:val="00AB705F"/>
    <w:rsid w:val="00AB7218"/>
    <w:rsid w:val="00AB7319"/>
    <w:rsid w:val="00AB74D8"/>
    <w:rsid w:val="00AB7505"/>
    <w:rsid w:val="00AB759E"/>
    <w:rsid w:val="00AB7ACF"/>
    <w:rsid w:val="00AB7B75"/>
    <w:rsid w:val="00AB7CE8"/>
    <w:rsid w:val="00AB7DF9"/>
    <w:rsid w:val="00AB7DFD"/>
    <w:rsid w:val="00AC002E"/>
    <w:rsid w:val="00AC02BA"/>
    <w:rsid w:val="00AC0398"/>
    <w:rsid w:val="00AC04C0"/>
    <w:rsid w:val="00AC0857"/>
    <w:rsid w:val="00AC0B47"/>
    <w:rsid w:val="00AC0BC5"/>
    <w:rsid w:val="00AC0E90"/>
    <w:rsid w:val="00AC1024"/>
    <w:rsid w:val="00AC1305"/>
    <w:rsid w:val="00AC1309"/>
    <w:rsid w:val="00AC15D3"/>
    <w:rsid w:val="00AC16C5"/>
    <w:rsid w:val="00AC16D5"/>
    <w:rsid w:val="00AC16DD"/>
    <w:rsid w:val="00AC17BC"/>
    <w:rsid w:val="00AC1833"/>
    <w:rsid w:val="00AC19A0"/>
    <w:rsid w:val="00AC1A58"/>
    <w:rsid w:val="00AC1CE6"/>
    <w:rsid w:val="00AC1DB6"/>
    <w:rsid w:val="00AC1ED2"/>
    <w:rsid w:val="00AC2105"/>
    <w:rsid w:val="00AC2425"/>
    <w:rsid w:val="00AC2767"/>
    <w:rsid w:val="00AC2775"/>
    <w:rsid w:val="00AC2811"/>
    <w:rsid w:val="00AC28AE"/>
    <w:rsid w:val="00AC2911"/>
    <w:rsid w:val="00AC29CD"/>
    <w:rsid w:val="00AC2C00"/>
    <w:rsid w:val="00AC2EBD"/>
    <w:rsid w:val="00AC2EE8"/>
    <w:rsid w:val="00AC321E"/>
    <w:rsid w:val="00AC337C"/>
    <w:rsid w:val="00AC3532"/>
    <w:rsid w:val="00AC3B19"/>
    <w:rsid w:val="00AC3B26"/>
    <w:rsid w:val="00AC3C29"/>
    <w:rsid w:val="00AC3C5A"/>
    <w:rsid w:val="00AC3F90"/>
    <w:rsid w:val="00AC429C"/>
    <w:rsid w:val="00AC4402"/>
    <w:rsid w:val="00AC448B"/>
    <w:rsid w:val="00AC4695"/>
    <w:rsid w:val="00AC4A89"/>
    <w:rsid w:val="00AC4BFD"/>
    <w:rsid w:val="00AC4CA1"/>
    <w:rsid w:val="00AC4CF6"/>
    <w:rsid w:val="00AC5031"/>
    <w:rsid w:val="00AC5062"/>
    <w:rsid w:val="00AC508D"/>
    <w:rsid w:val="00AC511F"/>
    <w:rsid w:val="00AC54C4"/>
    <w:rsid w:val="00AC5661"/>
    <w:rsid w:val="00AC5A12"/>
    <w:rsid w:val="00AC5D75"/>
    <w:rsid w:val="00AC6025"/>
    <w:rsid w:val="00AC60C9"/>
    <w:rsid w:val="00AC6174"/>
    <w:rsid w:val="00AC61AC"/>
    <w:rsid w:val="00AC652D"/>
    <w:rsid w:val="00AC6AB4"/>
    <w:rsid w:val="00AC7187"/>
    <w:rsid w:val="00AC73F1"/>
    <w:rsid w:val="00AC74B1"/>
    <w:rsid w:val="00AC753C"/>
    <w:rsid w:val="00AC75AF"/>
    <w:rsid w:val="00AC767D"/>
    <w:rsid w:val="00AC791C"/>
    <w:rsid w:val="00AC7E48"/>
    <w:rsid w:val="00AC7F27"/>
    <w:rsid w:val="00AC7F80"/>
    <w:rsid w:val="00AC7FC4"/>
    <w:rsid w:val="00AD004A"/>
    <w:rsid w:val="00AD0110"/>
    <w:rsid w:val="00AD026A"/>
    <w:rsid w:val="00AD02E3"/>
    <w:rsid w:val="00AD046D"/>
    <w:rsid w:val="00AD04AA"/>
    <w:rsid w:val="00AD04BF"/>
    <w:rsid w:val="00AD085F"/>
    <w:rsid w:val="00AD0873"/>
    <w:rsid w:val="00AD0BF9"/>
    <w:rsid w:val="00AD0CE9"/>
    <w:rsid w:val="00AD0D71"/>
    <w:rsid w:val="00AD0E81"/>
    <w:rsid w:val="00AD1051"/>
    <w:rsid w:val="00AD1069"/>
    <w:rsid w:val="00AD10B2"/>
    <w:rsid w:val="00AD10DC"/>
    <w:rsid w:val="00AD14AC"/>
    <w:rsid w:val="00AD151F"/>
    <w:rsid w:val="00AD16FC"/>
    <w:rsid w:val="00AD1DE8"/>
    <w:rsid w:val="00AD1E73"/>
    <w:rsid w:val="00AD1F8C"/>
    <w:rsid w:val="00AD20AB"/>
    <w:rsid w:val="00AD228B"/>
    <w:rsid w:val="00AD23AC"/>
    <w:rsid w:val="00AD250E"/>
    <w:rsid w:val="00AD257A"/>
    <w:rsid w:val="00AD27BA"/>
    <w:rsid w:val="00AD295F"/>
    <w:rsid w:val="00AD2960"/>
    <w:rsid w:val="00AD29D1"/>
    <w:rsid w:val="00AD2A60"/>
    <w:rsid w:val="00AD2B7D"/>
    <w:rsid w:val="00AD2BC3"/>
    <w:rsid w:val="00AD2F77"/>
    <w:rsid w:val="00AD3214"/>
    <w:rsid w:val="00AD354A"/>
    <w:rsid w:val="00AD3A29"/>
    <w:rsid w:val="00AD3ADA"/>
    <w:rsid w:val="00AD3BE0"/>
    <w:rsid w:val="00AD3D4C"/>
    <w:rsid w:val="00AD3D5A"/>
    <w:rsid w:val="00AD3EDA"/>
    <w:rsid w:val="00AD3F86"/>
    <w:rsid w:val="00AD4009"/>
    <w:rsid w:val="00AD40D1"/>
    <w:rsid w:val="00AD40F0"/>
    <w:rsid w:val="00AD42CD"/>
    <w:rsid w:val="00AD4650"/>
    <w:rsid w:val="00AD4700"/>
    <w:rsid w:val="00AD4851"/>
    <w:rsid w:val="00AD4864"/>
    <w:rsid w:val="00AD4ACC"/>
    <w:rsid w:val="00AD4AE0"/>
    <w:rsid w:val="00AD4B2A"/>
    <w:rsid w:val="00AD4C8A"/>
    <w:rsid w:val="00AD4C9D"/>
    <w:rsid w:val="00AD4CAC"/>
    <w:rsid w:val="00AD4E58"/>
    <w:rsid w:val="00AD50D1"/>
    <w:rsid w:val="00AD514E"/>
    <w:rsid w:val="00AD521D"/>
    <w:rsid w:val="00AD5599"/>
    <w:rsid w:val="00AD5677"/>
    <w:rsid w:val="00AD569B"/>
    <w:rsid w:val="00AD576E"/>
    <w:rsid w:val="00AD5915"/>
    <w:rsid w:val="00AD5A04"/>
    <w:rsid w:val="00AD5AB4"/>
    <w:rsid w:val="00AD5C60"/>
    <w:rsid w:val="00AD5E30"/>
    <w:rsid w:val="00AD5F7B"/>
    <w:rsid w:val="00AD6075"/>
    <w:rsid w:val="00AD613F"/>
    <w:rsid w:val="00AD6160"/>
    <w:rsid w:val="00AD65B5"/>
    <w:rsid w:val="00AD663C"/>
    <w:rsid w:val="00AD6644"/>
    <w:rsid w:val="00AD6710"/>
    <w:rsid w:val="00AD6CF3"/>
    <w:rsid w:val="00AD6D96"/>
    <w:rsid w:val="00AD6FD8"/>
    <w:rsid w:val="00AD710C"/>
    <w:rsid w:val="00AD7170"/>
    <w:rsid w:val="00AD72EB"/>
    <w:rsid w:val="00AD736E"/>
    <w:rsid w:val="00AD7462"/>
    <w:rsid w:val="00AD7467"/>
    <w:rsid w:val="00AD758D"/>
    <w:rsid w:val="00AD78E7"/>
    <w:rsid w:val="00AD791C"/>
    <w:rsid w:val="00AD79DA"/>
    <w:rsid w:val="00AD7A24"/>
    <w:rsid w:val="00AD7C97"/>
    <w:rsid w:val="00AD7E05"/>
    <w:rsid w:val="00AD7EB0"/>
    <w:rsid w:val="00AE01A5"/>
    <w:rsid w:val="00AE024F"/>
    <w:rsid w:val="00AE027E"/>
    <w:rsid w:val="00AE05FF"/>
    <w:rsid w:val="00AE0835"/>
    <w:rsid w:val="00AE08E2"/>
    <w:rsid w:val="00AE094B"/>
    <w:rsid w:val="00AE09D2"/>
    <w:rsid w:val="00AE0A47"/>
    <w:rsid w:val="00AE0A5C"/>
    <w:rsid w:val="00AE0C5D"/>
    <w:rsid w:val="00AE0CAF"/>
    <w:rsid w:val="00AE105E"/>
    <w:rsid w:val="00AE1165"/>
    <w:rsid w:val="00AE1273"/>
    <w:rsid w:val="00AE1372"/>
    <w:rsid w:val="00AE142B"/>
    <w:rsid w:val="00AE1568"/>
    <w:rsid w:val="00AE1598"/>
    <w:rsid w:val="00AE184F"/>
    <w:rsid w:val="00AE1953"/>
    <w:rsid w:val="00AE195C"/>
    <w:rsid w:val="00AE1A62"/>
    <w:rsid w:val="00AE1BF6"/>
    <w:rsid w:val="00AE1CA8"/>
    <w:rsid w:val="00AE1D41"/>
    <w:rsid w:val="00AE1FE6"/>
    <w:rsid w:val="00AE238F"/>
    <w:rsid w:val="00AE251B"/>
    <w:rsid w:val="00AE25C4"/>
    <w:rsid w:val="00AE25EA"/>
    <w:rsid w:val="00AE27E3"/>
    <w:rsid w:val="00AE28BD"/>
    <w:rsid w:val="00AE298A"/>
    <w:rsid w:val="00AE2BCF"/>
    <w:rsid w:val="00AE2FEB"/>
    <w:rsid w:val="00AE309B"/>
    <w:rsid w:val="00AE35C8"/>
    <w:rsid w:val="00AE3733"/>
    <w:rsid w:val="00AE3734"/>
    <w:rsid w:val="00AE3801"/>
    <w:rsid w:val="00AE3912"/>
    <w:rsid w:val="00AE3BA7"/>
    <w:rsid w:val="00AE3CB2"/>
    <w:rsid w:val="00AE3D4F"/>
    <w:rsid w:val="00AE3E1A"/>
    <w:rsid w:val="00AE3FEE"/>
    <w:rsid w:val="00AE498B"/>
    <w:rsid w:val="00AE49A9"/>
    <w:rsid w:val="00AE4A5A"/>
    <w:rsid w:val="00AE4AF3"/>
    <w:rsid w:val="00AE4B16"/>
    <w:rsid w:val="00AE4BC1"/>
    <w:rsid w:val="00AE4D69"/>
    <w:rsid w:val="00AE4FDA"/>
    <w:rsid w:val="00AE4FF6"/>
    <w:rsid w:val="00AE505C"/>
    <w:rsid w:val="00AE505E"/>
    <w:rsid w:val="00AE54F3"/>
    <w:rsid w:val="00AE5614"/>
    <w:rsid w:val="00AE5914"/>
    <w:rsid w:val="00AE5B9D"/>
    <w:rsid w:val="00AE5E7F"/>
    <w:rsid w:val="00AE6029"/>
    <w:rsid w:val="00AE6621"/>
    <w:rsid w:val="00AE6627"/>
    <w:rsid w:val="00AE69A7"/>
    <w:rsid w:val="00AE6C75"/>
    <w:rsid w:val="00AE6E9D"/>
    <w:rsid w:val="00AE6F0F"/>
    <w:rsid w:val="00AE7050"/>
    <w:rsid w:val="00AE7059"/>
    <w:rsid w:val="00AE723B"/>
    <w:rsid w:val="00AE7253"/>
    <w:rsid w:val="00AE72CA"/>
    <w:rsid w:val="00AE73E5"/>
    <w:rsid w:val="00AE758C"/>
    <w:rsid w:val="00AE7735"/>
    <w:rsid w:val="00AE77B4"/>
    <w:rsid w:val="00AE7875"/>
    <w:rsid w:val="00AE7E8E"/>
    <w:rsid w:val="00AF0050"/>
    <w:rsid w:val="00AF00CE"/>
    <w:rsid w:val="00AF0155"/>
    <w:rsid w:val="00AF04FE"/>
    <w:rsid w:val="00AF0721"/>
    <w:rsid w:val="00AF09B0"/>
    <w:rsid w:val="00AF0D77"/>
    <w:rsid w:val="00AF0E22"/>
    <w:rsid w:val="00AF0F63"/>
    <w:rsid w:val="00AF1202"/>
    <w:rsid w:val="00AF165C"/>
    <w:rsid w:val="00AF1933"/>
    <w:rsid w:val="00AF198C"/>
    <w:rsid w:val="00AF1C18"/>
    <w:rsid w:val="00AF1CBE"/>
    <w:rsid w:val="00AF2123"/>
    <w:rsid w:val="00AF22FA"/>
    <w:rsid w:val="00AF22FF"/>
    <w:rsid w:val="00AF241A"/>
    <w:rsid w:val="00AF241D"/>
    <w:rsid w:val="00AF27E9"/>
    <w:rsid w:val="00AF2B1D"/>
    <w:rsid w:val="00AF2CDB"/>
    <w:rsid w:val="00AF2CFA"/>
    <w:rsid w:val="00AF2D1C"/>
    <w:rsid w:val="00AF2E71"/>
    <w:rsid w:val="00AF3038"/>
    <w:rsid w:val="00AF3213"/>
    <w:rsid w:val="00AF36FC"/>
    <w:rsid w:val="00AF3BFC"/>
    <w:rsid w:val="00AF3CC9"/>
    <w:rsid w:val="00AF3D62"/>
    <w:rsid w:val="00AF3DE1"/>
    <w:rsid w:val="00AF40C8"/>
    <w:rsid w:val="00AF4370"/>
    <w:rsid w:val="00AF45C0"/>
    <w:rsid w:val="00AF467B"/>
    <w:rsid w:val="00AF4BAD"/>
    <w:rsid w:val="00AF4BBE"/>
    <w:rsid w:val="00AF4E69"/>
    <w:rsid w:val="00AF4E78"/>
    <w:rsid w:val="00AF4ED4"/>
    <w:rsid w:val="00AF50A3"/>
    <w:rsid w:val="00AF532C"/>
    <w:rsid w:val="00AF5347"/>
    <w:rsid w:val="00AF54F0"/>
    <w:rsid w:val="00AF5595"/>
    <w:rsid w:val="00AF57D8"/>
    <w:rsid w:val="00AF5BF7"/>
    <w:rsid w:val="00AF5BF8"/>
    <w:rsid w:val="00AF5C49"/>
    <w:rsid w:val="00AF5CB4"/>
    <w:rsid w:val="00AF5F6E"/>
    <w:rsid w:val="00AF620C"/>
    <w:rsid w:val="00AF638F"/>
    <w:rsid w:val="00AF6469"/>
    <w:rsid w:val="00AF6573"/>
    <w:rsid w:val="00AF65D3"/>
    <w:rsid w:val="00AF661E"/>
    <w:rsid w:val="00AF66D7"/>
    <w:rsid w:val="00AF6734"/>
    <w:rsid w:val="00AF68A7"/>
    <w:rsid w:val="00AF6A76"/>
    <w:rsid w:val="00AF6AC6"/>
    <w:rsid w:val="00AF6E24"/>
    <w:rsid w:val="00AF6EAE"/>
    <w:rsid w:val="00AF70E5"/>
    <w:rsid w:val="00AF7317"/>
    <w:rsid w:val="00AF7595"/>
    <w:rsid w:val="00B00036"/>
    <w:rsid w:val="00B00278"/>
    <w:rsid w:val="00B00409"/>
    <w:rsid w:val="00B004D9"/>
    <w:rsid w:val="00B004E3"/>
    <w:rsid w:val="00B0060A"/>
    <w:rsid w:val="00B0063D"/>
    <w:rsid w:val="00B007BA"/>
    <w:rsid w:val="00B00918"/>
    <w:rsid w:val="00B009C3"/>
    <w:rsid w:val="00B00CAD"/>
    <w:rsid w:val="00B00D0C"/>
    <w:rsid w:val="00B00E88"/>
    <w:rsid w:val="00B010C5"/>
    <w:rsid w:val="00B0123B"/>
    <w:rsid w:val="00B012A7"/>
    <w:rsid w:val="00B013B7"/>
    <w:rsid w:val="00B0145A"/>
    <w:rsid w:val="00B015A5"/>
    <w:rsid w:val="00B0167F"/>
    <w:rsid w:val="00B0172D"/>
    <w:rsid w:val="00B0193F"/>
    <w:rsid w:val="00B019D6"/>
    <w:rsid w:val="00B01F4C"/>
    <w:rsid w:val="00B020EF"/>
    <w:rsid w:val="00B0220F"/>
    <w:rsid w:val="00B022F4"/>
    <w:rsid w:val="00B024AF"/>
    <w:rsid w:val="00B026F0"/>
    <w:rsid w:val="00B028BB"/>
    <w:rsid w:val="00B02ADD"/>
    <w:rsid w:val="00B02DAC"/>
    <w:rsid w:val="00B02E4F"/>
    <w:rsid w:val="00B02FDF"/>
    <w:rsid w:val="00B0303D"/>
    <w:rsid w:val="00B0304D"/>
    <w:rsid w:val="00B034AE"/>
    <w:rsid w:val="00B034BD"/>
    <w:rsid w:val="00B037EF"/>
    <w:rsid w:val="00B0383B"/>
    <w:rsid w:val="00B03B9C"/>
    <w:rsid w:val="00B03C51"/>
    <w:rsid w:val="00B03C83"/>
    <w:rsid w:val="00B047A3"/>
    <w:rsid w:val="00B0497D"/>
    <w:rsid w:val="00B04A14"/>
    <w:rsid w:val="00B04B74"/>
    <w:rsid w:val="00B04BCD"/>
    <w:rsid w:val="00B04CDC"/>
    <w:rsid w:val="00B04D16"/>
    <w:rsid w:val="00B05270"/>
    <w:rsid w:val="00B0541F"/>
    <w:rsid w:val="00B0569D"/>
    <w:rsid w:val="00B057BD"/>
    <w:rsid w:val="00B05994"/>
    <w:rsid w:val="00B05ACF"/>
    <w:rsid w:val="00B05B27"/>
    <w:rsid w:val="00B05C62"/>
    <w:rsid w:val="00B06540"/>
    <w:rsid w:val="00B066CC"/>
    <w:rsid w:val="00B0696B"/>
    <w:rsid w:val="00B06A51"/>
    <w:rsid w:val="00B06A7B"/>
    <w:rsid w:val="00B06B29"/>
    <w:rsid w:val="00B06E50"/>
    <w:rsid w:val="00B06E70"/>
    <w:rsid w:val="00B06E9B"/>
    <w:rsid w:val="00B06ED4"/>
    <w:rsid w:val="00B06FE7"/>
    <w:rsid w:val="00B070D0"/>
    <w:rsid w:val="00B07269"/>
    <w:rsid w:val="00B07275"/>
    <w:rsid w:val="00B07634"/>
    <w:rsid w:val="00B07686"/>
    <w:rsid w:val="00B076D7"/>
    <w:rsid w:val="00B0787C"/>
    <w:rsid w:val="00B07A4F"/>
    <w:rsid w:val="00B07D38"/>
    <w:rsid w:val="00B10208"/>
    <w:rsid w:val="00B10484"/>
    <w:rsid w:val="00B10557"/>
    <w:rsid w:val="00B105A1"/>
    <w:rsid w:val="00B10926"/>
    <w:rsid w:val="00B10B81"/>
    <w:rsid w:val="00B10BF4"/>
    <w:rsid w:val="00B10D70"/>
    <w:rsid w:val="00B10D8E"/>
    <w:rsid w:val="00B10DA9"/>
    <w:rsid w:val="00B10F12"/>
    <w:rsid w:val="00B11185"/>
    <w:rsid w:val="00B113E6"/>
    <w:rsid w:val="00B11448"/>
    <w:rsid w:val="00B11467"/>
    <w:rsid w:val="00B11606"/>
    <w:rsid w:val="00B11824"/>
    <w:rsid w:val="00B1188D"/>
    <w:rsid w:val="00B11A42"/>
    <w:rsid w:val="00B11A46"/>
    <w:rsid w:val="00B11ADE"/>
    <w:rsid w:val="00B11CE9"/>
    <w:rsid w:val="00B11FB7"/>
    <w:rsid w:val="00B120EA"/>
    <w:rsid w:val="00B1235D"/>
    <w:rsid w:val="00B12825"/>
    <w:rsid w:val="00B12915"/>
    <w:rsid w:val="00B12DE0"/>
    <w:rsid w:val="00B12EE0"/>
    <w:rsid w:val="00B13818"/>
    <w:rsid w:val="00B13920"/>
    <w:rsid w:val="00B139D7"/>
    <w:rsid w:val="00B13A01"/>
    <w:rsid w:val="00B13A38"/>
    <w:rsid w:val="00B13CEB"/>
    <w:rsid w:val="00B13E48"/>
    <w:rsid w:val="00B140DF"/>
    <w:rsid w:val="00B1424B"/>
    <w:rsid w:val="00B1440C"/>
    <w:rsid w:val="00B148E4"/>
    <w:rsid w:val="00B1490C"/>
    <w:rsid w:val="00B149CE"/>
    <w:rsid w:val="00B149E0"/>
    <w:rsid w:val="00B14A77"/>
    <w:rsid w:val="00B14D6D"/>
    <w:rsid w:val="00B1549D"/>
    <w:rsid w:val="00B1572B"/>
    <w:rsid w:val="00B15BC5"/>
    <w:rsid w:val="00B15D80"/>
    <w:rsid w:val="00B15E57"/>
    <w:rsid w:val="00B15E5B"/>
    <w:rsid w:val="00B15F46"/>
    <w:rsid w:val="00B16101"/>
    <w:rsid w:val="00B16177"/>
    <w:rsid w:val="00B16290"/>
    <w:rsid w:val="00B162FF"/>
    <w:rsid w:val="00B16560"/>
    <w:rsid w:val="00B16821"/>
    <w:rsid w:val="00B1685F"/>
    <w:rsid w:val="00B168AD"/>
    <w:rsid w:val="00B168E9"/>
    <w:rsid w:val="00B16A44"/>
    <w:rsid w:val="00B16A76"/>
    <w:rsid w:val="00B16BD5"/>
    <w:rsid w:val="00B16EE8"/>
    <w:rsid w:val="00B17129"/>
    <w:rsid w:val="00B1718D"/>
    <w:rsid w:val="00B1726B"/>
    <w:rsid w:val="00B17647"/>
    <w:rsid w:val="00B17682"/>
    <w:rsid w:val="00B17806"/>
    <w:rsid w:val="00B1795B"/>
    <w:rsid w:val="00B1796D"/>
    <w:rsid w:val="00B17BCA"/>
    <w:rsid w:val="00B17BFC"/>
    <w:rsid w:val="00B17FB0"/>
    <w:rsid w:val="00B2053B"/>
    <w:rsid w:val="00B20566"/>
    <w:rsid w:val="00B205E9"/>
    <w:rsid w:val="00B20678"/>
    <w:rsid w:val="00B2081E"/>
    <w:rsid w:val="00B20977"/>
    <w:rsid w:val="00B209CA"/>
    <w:rsid w:val="00B20AE2"/>
    <w:rsid w:val="00B20C54"/>
    <w:rsid w:val="00B21005"/>
    <w:rsid w:val="00B212BE"/>
    <w:rsid w:val="00B21369"/>
    <w:rsid w:val="00B2154F"/>
    <w:rsid w:val="00B21777"/>
    <w:rsid w:val="00B218D2"/>
    <w:rsid w:val="00B218E4"/>
    <w:rsid w:val="00B21946"/>
    <w:rsid w:val="00B21A0B"/>
    <w:rsid w:val="00B21E22"/>
    <w:rsid w:val="00B220BA"/>
    <w:rsid w:val="00B22146"/>
    <w:rsid w:val="00B2238B"/>
    <w:rsid w:val="00B223AD"/>
    <w:rsid w:val="00B22517"/>
    <w:rsid w:val="00B225A0"/>
    <w:rsid w:val="00B22668"/>
    <w:rsid w:val="00B22744"/>
    <w:rsid w:val="00B2297E"/>
    <w:rsid w:val="00B22989"/>
    <w:rsid w:val="00B22CF9"/>
    <w:rsid w:val="00B22E49"/>
    <w:rsid w:val="00B22FAF"/>
    <w:rsid w:val="00B23353"/>
    <w:rsid w:val="00B2336C"/>
    <w:rsid w:val="00B235AB"/>
    <w:rsid w:val="00B2373A"/>
    <w:rsid w:val="00B23BB7"/>
    <w:rsid w:val="00B23EA9"/>
    <w:rsid w:val="00B24513"/>
    <w:rsid w:val="00B24699"/>
    <w:rsid w:val="00B24701"/>
    <w:rsid w:val="00B24724"/>
    <w:rsid w:val="00B2479C"/>
    <w:rsid w:val="00B247F1"/>
    <w:rsid w:val="00B24AD9"/>
    <w:rsid w:val="00B24B1F"/>
    <w:rsid w:val="00B24C9A"/>
    <w:rsid w:val="00B24CE5"/>
    <w:rsid w:val="00B24DA8"/>
    <w:rsid w:val="00B25646"/>
    <w:rsid w:val="00B25691"/>
    <w:rsid w:val="00B25B9B"/>
    <w:rsid w:val="00B2606A"/>
    <w:rsid w:val="00B26092"/>
    <w:rsid w:val="00B263BF"/>
    <w:rsid w:val="00B26535"/>
    <w:rsid w:val="00B2653D"/>
    <w:rsid w:val="00B26576"/>
    <w:rsid w:val="00B26713"/>
    <w:rsid w:val="00B267C8"/>
    <w:rsid w:val="00B26ADE"/>
    <w:rsid w:val="00B26AF3"/>
    <w:rsid w:val="00B26C18"/>
    <w:rsid w:val="00B26DC3"/>
    <w:rsid w:val="00B26EAD"/>
    <w:rsid w:val="00B27319"/>
    <w:rsid w:val="00B27581"/>
    <w:rsid w:val="00B2763E"/>
    <w:rsid w:val="00B27786"/>
    <w:rsid w:val="00B277CE"/>
    <w:rsid w:val="00B27969"/>
    <w:rsid w:val="00B279B1"/>
    <w:rsid w:val="00B27AF6"/>
    <w:rsid w:val="00B27CBA"/>
    <w:rsid w:val="00B27D2D"/>
    <w:rsid w:val="00B27D5B"/>
    <w:rsid w:val="00B27DE0"/>
    <w:rsid w:val="00B27F3D"/>
    <w:rsid w:val="00B30279"/>
    <w:rsid w:val="00B302F0"/>
    <w:rsid w:val="00B302F7"/>
    <w:rsid w:val="00B303A4"/>
    <w:rsid w:val="00B3059D"/>
    <w:rsid w:val="00B305A4"/>
    <w:rsid w:val="00B30694"/>
    <w:rsid w:val="00B306DE"/>
    <w:rsid w:val="00B3094A"/>
    <w:rsid w:val="00B30A22"/>
    <w:rsid w:val="00B30B17"/>
    <w:rsid w:val="00B30BE2"/>
    <w:rsid w:val="00B31362"/>
    <w:rsid w:val="00B313B9"/>
    <w:rsid w:val="00B315E9"/>
    <w:rsid w:val="00B31655"/>
    <w:rsid w:val="00B31998"/>
    <w:rsid w:val="00B31F2E"/>
    <w:rsid w:val="00B31F60"/>
    <w:rsid w:val="00B32025"/>
    <w:rsid w:val="00B3241B"/>
    <w:rsid w:val="00B32685"/>
    <w:rsid w:val="00B327A2"/>
    <w:rsid w:val="00B3285A"/>
    <w:rsid w:val="00B328FB"/>
    <w:rsid w:val="00B32AA9"/>
    <w:rsid w:val="00B32B61"/>
    <w:rsid w:val="00B32BEB"/>
    <w:rsid w:val="00B32C71"/>
    <w:rsid w:val="00B33014"/>
    <w:rsid w:val="00B334A7"/>
    <w:rsid w:val="00B337E9"/>
    <w:rsid w:val="00B338FD"/>
    <w:rsid w:val="00B33AF6"/>
    <w:rsid w:val="00B33B8F"/>
    <w:rsid w:val="00B33E5C"/>
    <w:rsid w:val="00B33F46"/>
    <w:rsid w:val="00B33F51"/>
    <w:rsid w:val="00B34195"/>
    <w:rsid w:val="00B34209"/>
    <w:rsid w:val="00B3431C"/>
    <w:rsid w:val="00B34347"/>
    <w:rsid w:val="00B34356"/>
    <w:rsid w:val="00B3449C"/>
    <w:rsid w:val="00B34958"/>
    <w:rsid w:val="00B349C6"/>
    <w:rsid w:val="00B34A57"/>
    <w:rsid w:val="00B34BBD"/>
    <w:rsid w:val="00B34C3D"/>
    <w:rsid w:val="00B34D31"/>
    <w:rsid w:val="00B34DCB"/>
    <w:rsid w:val="00B35074"/>
    <w:rsid w:val="00B350C2"/>
    <w:rsid w:val="00B35167"/>
    <w:rsid w:val="00B3519F"/>
    <w:rsid w:val="00B351F0"/>
    <w:rsid w:val="00B35262"/>
    <w:rsid w:val="00B3580F"/>
    <w:rsid w:val="00B35951"/>
    <w:rsid w:val="00B35A70"/>
    <w:rsid w:val="00B35A9F"/>
    <w:rsid w:val="00B35BF6"/>
    <w:rsid w:val="00B35F6B"/>
    <w:rsid w:val="00B3604C"/>
    <w:rsid w:val="00B3631E"/>
    <w:rsid w:val="00B36C79"/>
    <w:rsid w:val="00B36CB0"/>
    <w:rsid w:val="00B36E20"/>
    <w:rsid w:val="00B370B5"/>
    <w:rsid w:val="00B371BA"/>
    <w:rsid w:val="00B37330"/>
    <w:rsid w:val="00B373B1"/>
    <w:rsid w:val="00B374B2"/>
    <w:rsid w:val="00B37638"/>
    <w:rsid w:val="00B376D6"/>
    <w:rsid w:val="00B37B45"/>
    <w:rsid w:val="00B37BD7"/>
    <w:rsid w:val="00B37C72"/>
    <w:rsid w:val="00B37D71"/>
    <w:rsid w:val="00B37DB5"/>
    <w:rsid w:val="00B37DF6"/>
    <w:rsid w:val="00B37F2C"/>
    <w:rsid w:val="00B37FE3"/>
    <w:rsid w:val="00B4002A"/>
    <w:rsid w:val="00B4005A"/>
    <w:rsid w:val="00B402A8"/>
    <w:rsid w:val="00B404CB"/>
    <w:rsid w:val="00B404D0"/>
    <w:rsid w:val="00B405F7"/>
    <w:rsid w:val="00B4078E"/>
    <w:rsid w:val="00B407D1"/>
    <w:rsid w:val="00B407F9"/>
    <w:rsid w:val="00B40809"/>
    <w:rsid w:val="00B408FD"/>
    <w:rsid w:val="00B40980"/>
    <w:rsid w:val="00B40A08"/>
    <w:rsid w:val="00B40B79"/>
    <w:rsid w:val="00B40BB4"/>
    <w:rsid w:val="00B40D16"/>
    <w:rsid w:val="00B40E9A"/>
    <w:rsid w:val="00B41058"/>
    <w:rsid w:val="00B41173"/>
    <w:rsid w:val="00B414C5"/>
    <w:rsid w:val="00B41612"/>
    <w:rsid w:val="00B418B6"/>
    <w:rsid w:val="00B41A9E"/>
    <w:rsid w:val="00B41CD8"/>
    <w:rsid w:val="00B41EB4"/>
    <w:rsid w:val="00B4200B"/>
    <w:rsid w:val="00B42114"/>
    <w:rsid w:val="00B4225A"/>
    <w:rsid w:val="00B42367"/>
    <w:rsid w:val="00B42412"/>
    <w:rsid w:val="00B425DC"/>
    <w:rsid w:val="00B42796"/>
    <w:rsid w:val="00B42879"/>
    <w:rsid w:val="00B42883"/>
    <w:rsid w:val="00B42A85"/>
    <w:rsid w:val="00B42CDD"/>
    <w:rsid w:val="00B4319B"/>
    <w:rsid w:val="00B4387B"/>
    <w:rsid w:val="00B43A6C"/>
    <w:rsid w:val="00B43F26"/>
    <w:rsid w:val="00B4433D"/>
    <w:rsid w:val="00B44626"/>
    <w:rsid w:val="00B447B3"/>
    <w:rsid w:val="00B44D27"/>
    <w:rsid w:val="00B44EDB"/>
    <w:rsid w:val="00B45151"/>
    <w:rsid w:val="00B45276"/>
    <w:rsid w:val="00B456D5"/>
    <w:rsid w:val="00B45835"/>
    <w:rsid w:val="00B45B3C"/>
    <w:rsid w:val="00B45FF8"/>
    <w:rsid w:val="00B463CC"/>
    <w:rsid w:val="00B46500"/>
    <w:rsid w:val="00B465A5"/>
    <w:rsid w:val="00B4698B"/>
    <w:rsid w:val="00B46B8A"/>
    <w:rsid w:val="00B46CAF"/>
    <w:rsid w:val="00B46DEF"/>
    <w:rsid w:val="00B47247"/>
    <w:rsid w:val="00B472DB"/>
    <w:rsid w:val="00B474E5"/>
    <w:rsid w:val="00B47794"/>
    <w:rsid w:val="00B477A8"/>
    <w:rsid w:val="00B47AA6"/>
    <w:rsid w:val="00B47B16"/>
    <w:rsid w:val="00B47BC0"/>
    <w:rsid w:val="00B47D30"/>
    <w:rsid w:val="00B47E6C"/>
    <w:rsid w:val="00B47EA6"/>
    <w:rsid w:val="00B47F26"/>
    <w:rsid w:val="00B502EF"/>
    <w:rsid w:val="00B50569"/>
    <w:rsid w:val="00B505C7"/>
    <w:rsid w:val="00B507E8"/>
    <w:rsid w:val="00B508B4"/>
    <w:rsid w:val="00B5091B"/>
    <w:rsid w:val="00B5091E"/>
    <w:rsid w:val="00B50B7B"/>
    <w:rsid w:val="00B50D1B"/>
    <w:rsid w:val="00B50E15"/>
    <w:rsid w:val="00B50F26"/>
    <w:rsid w:val="00B50F69"/>
    <w:rsid w:val="00B510DC"/>
    <w:rsid w:val="00B5145F"/>
    <w:rsid w:val="00B5154D"/>
    <w:rsid w:val="00B51558"/>
    <w:rsid w:val="00B515AD"/>
    <w:rsid w:val="00B51728"/>
    <w:rsid w:val="00B51796"/>
    <w:rsid w:val="00B51A09"/>
    <w:rsid w:val="00B51A49"/>
    <w:rsid w:val="00B51A53"/>
    <w:rsid w:val="00B51BCD"/>
    <w:rsid w:val="00B51CCC"/>
    <w:rsid w:val="00B51EF3"/>
    <w:rsid w:val="00B51F1B"/>
    <w:rsid w:val="00B52260"/>
    <w:rsid w:val="00B52435"/>
    <w:rsid w:val="00B52454"/>
    <w:rsid w:val="00B52792"/>
    <w:rsid w:val="00B52E61"/>
    <w:rsid w:val="00B52FB6"/>
    <w:rsid w:val="00B53012"/>
    <w:rsid w:val="00B532AF"/>
    <w:rsid w:val="00B5336E"/>
    <w:rsid w:val="00B5374B"/>
    <w:rsid w:val="00B53774"/>
    <w:rsid w:val="00B537EF"/>
    <w:rsid w:val="00B5382B"/>
    <w:rsid w:val="00B53891"/>
    <w:rsid w:val="00B53A12"/>
    <w:rsid w:val="00B53A13"/>
    <w:rsid w:val="00B53F9F"/>
    <w:rsid w:val="00B53FB4"/>
    <w:rsid w:val="00B54094"/>
    <w:rsid w:val="00B540F7"/>
    <w:rsid w:val="00B54319"/>
    <w:rsid w:val="00B5443E"/>
    <w:rsid w:val="00B546E6"/>
    <w:rsid w:val="00B54709"/>
    <w:rsid w:val="00B55031"/>
    <w:rsid w:val="00B55104"/>
    <w:rsid w:val="00B55396"/>
    <w:rsid w:val="00B55608"/>
    <w:rsid w:val="00B55AE2"/>
    <w:rsid w:val="00B55AFD"/>
    <w:rsid w:val="00B55B7B"/>
    <w:rsid w:val="00B5611C"/>
    <w:rsid w:val="00B5626A"/>
    <w:rsid w:val="00B5655D"/>
    <w:rsid w:val="00B56701"/>
    <w:rsid w:val="00B56D3F"/>
    <w:rsid w:val="00B56F6B"/>
    <w:rsid w:val="00B573F9"/>
    <w:rsid w:val="00B575B7"/>
    <w:rsid w:val="00B5761E"/>
    <w:rsid w:val="00B578C0"/>
    <w:rsid w:val="00B57A87"/>
    <w:rsid w:val="00B57BD7"/>
    <w:rsid w:val="00B57DA3"/>
    <w:rsid w:val="00B57F3F"/>
    <w:rsid w:val="00B601EE"/>
    <w:rsid w:val="00B602FB"/>
    <w:rsid w:val="00B6046A"/>
    <w:rsid w:val="00B605B2"/>
    <w:rsid w:val="00B609AB"/>
    <w:rsid w:val="00B609E5"/>
    <w:rsid w:val="00B60E0B"/>
    <w:rsid w:val="00B60EF6"/>
    <w:rsid w:val="00B612FF"/>
    <w:rsid w:val="00B61527"/>
    <w:rsid w:val="00B61C14"/>
    <w:rsid w:val="00B61CF4"/>
    <w:rsid w:val="00B61ED2"/>
    <w:rsid w:val="00B620D4"/>
    <w:rsid w:val="00B624D5"/>
    <w:rsid w:val="00B6255A"/>
    <w:rsid w:val="00B6256E"/>
    <w:rsid w:val="00B62748"/>
    <w:rsid w:val="00B62769"/>
    <w:rsid w:val="00B62BB5"/>
    <w:rsid w:val="00B62C42"/>
    <w:rsid w:val="00B62C7A"/>
    <w:rsid w:val="00B62CCE"/>
    <w:rsid w:val="00B6346B"/>
    <w:rsid w:val="00B637FD"/>
    <w:rsid w:val="00B63809"/>
    <w:rsid w:val="00B63910"/>
    <w:rsid w:val="00B63CAC"/>
    <w:rsid w:val="00B63EE7"/>
    <w:rsid w:val="00B642B7"/>
    <w:rsid w:val="00B6433A"/>
    <w:rsid w:val="00B643CD"/>
    <w:rsid w:val="00B6467E"/>
    <w:rsid w:val="00B64A8D"/>
    <w:rsid w:val="00B64CB7"/>
    <w:rsid w:val="00B65123"/>
    <w:rsid w:val="00B65259"/>
    <w:rsid w:val="00B655D3"/>
    <w:rsid w:val="00B658F3"/>
    <w:rsid w:val="00B65984"/>
    <w:rsid w:val="00B65D01"/>
    <w:rsid w:val="00B65F9F"/>
    <w:rsid w:val="00B66109"/>
    <w:rsid w:val="00B6631B"/>
    <w:rsid w:val="00B665FC"/>
    <w:rsid w:val="00B6684D"/>
    <w:rsid w:val="00B669AE"/>
    <w:rsid w:val="00B66A00"/>
    <w:rsid w:val="00B66A22"/>
    <w:rsid w:val="00B66A25"/>
    <w:rsid w:val="00B66B0A"/>
    <w:rsid w:val="00B66BC5"/>
    <w:rsid w:val="00B6706B"/>
    <w:rsid w:val="00B67652"/>
    <w:rsid w:val="00B67759"/>
    <w:rsid w:val="00B6777B"/>
    <w:rsid w:val="00B67888"/>
    <w:rsid w:val="00B67B66"/>
    <w:rsid w:val="00B67D94"/>
    <w:rsid w:val="00B67F81"/>
    <w:rsid w:val="00B70276"/>
    <w:rsid w:val="00B704BA"/>
    <w:rsid w:val="00B708CC"/>
    <w:rsid w:val="00B70A66"/>
    <w:rsid w:val="00B70D06"/>
    <w:rsid w:val="00B710BC"/>
    <w:rsid w:val="00B714D6"/>
    <w:rsid w:val="00B715E6"/>
    <w:rsid w:val="00B71A58"/>
    <w:rsid w:val="00B71AA7"/>
    <w:rsid w:val="00B71BD6"/>
    <w:rsid w:val="00B71C98"/>
    <w:rsid w:val="00B71E65"/>
    <w:rsid w:val="00B722D3"/>
    <w:rsid w:val="00B72313"/>
    <w:rsid w:val="00B7252D"/>
    <w:rsid w:val="00B72697"/>
    <w:rsid w:val="00B72771"/>
    <w:rsid w:val="00B7283F"/>
    <w:rsid w:val="00B72B45"/>
    <w:rsid w:val="00B72B9B"/>
    <w:rsid w:val="00B72E05"/>
    <w:rsid w:val="00B72F28"/>
    <w:rsid w:val="00B73255"/>
    <w:rsid w:val="00B7330A"/>
    <w:rsid w:val="00B73385"/>
    <w:rsid w:val="00B735E5"/>
    <w:rsid w:val="00B736AC"/>
    <w:rsid w:val="00B736B0"/>
    <w:rsid w:val="00B73831"/>
    <w:rsid w:val="00B73832"/>
    <w:rsid w:val="00B73B00"/>
    <w:rsid w:val="00B73D7E"/>
    <w:rsid w:val="00B73E26"/>
    <w:rsid w:val="00B73F17"/>
    <w:rsid w:val="00B74518"/>
    <w:rsid w:val="00B7484E"/>
    <w:rsid w:val="00B749ED"/>
    <w:rsid w:val="00B74AF3"/>
    <w:rsid w:val="00B75057"/>
    <w:rsid w:val="00B750D4"/>
    <w:rsid w:val="00B751C0"/>
    <w:rsid w:val="00B7566B"/>
    <w:rsid w:val="00B757D1"/>
    <w:rsid w:val="00B75831"/>
    <w:rsid w:val="00B7595D"/>
    <w:rsid w:val="00B75D79"/>
    <w:rsid w:val="00B75F00"/>
    <w:rsid w:val="00B761DA"/>
    <w:rsid w:val="00B76373"/>
    <w:rsid w:val="00B765E7"/>
    <w:rsid w:val="00B7667A"/>
    <w:rsid w:val="00B766EE"/>
    <w:rsid w:val="00B76852"/>
    <w:rsid w:val="00B76941"/>
    <w:rsid w:val="00B76AE3"/>
    <w:rsid w:val="00B76AF0"/>
    <w:rsid w:val="00B76B92"/>
    <w:rsid w:val="00B76BB8"/>
    <w:rsid w:val="00B76C9D"/>
    <w:rsid w:val="00B76CF0"/>
    <w:rsid w:val="00B76DE1"/>
    <w:rsid w:val="00B76E2C"/>
    <w:rsid w:val="00B76FE3"/>
    <w:rsid w:val="00B7718B"/>
    <w:rsid w:val="00B771CD"/>
    <w:rsid w:val="00B772FF"/>
    <w:rsid w:val="00B7758F"/>
    <w:rsid w:val="00B77AB3"/>
    <w:rsid w:val="00B77E85"/>
    <w:rsid w:val="00B77F0C"/>
    <w:rsid w:val="00B802D2"/>
    <w:rsid w:val="00B80391"/>
    <w:rsid w:val="00B804F0"/>
    <w:rsid w:val="00B805DC"/>
    <w:rsid w:val="00B8098E"/>
    <w:rsid w:val="00B80B5A"/>
    <w:rsid w:val="00B80F5F"/>
    <w:rsid w:val="00B80FB4"/>
    <w:rsid w:val="00B80FE0"/>
    <w:rsid w:val="00B8105C"/>
    <w:rsid w:val="00B81119"/>
    <w:rsid w:val="00B81565"/>
    <w:rsid w:val="00B8159C"/>
    <w:rsid w:val="00B815C1"/>
    <w:rsid w:val="00B8173C"/>
    <w:rsid w:val="00B81757"/>
    <w:rsid w:val="00B817A8"/>
    <w:rsid w:val="00B8180B"/>
    <w:rsid w:val="00B81973"/>
    <w:rsid w:val="00B81978"/>
    <w:rsid w:val="00B819AA"/>
    <w:rsid w:val="00B81CC4"/>
    <w:rsid w:val="00B81E0E"/>
    <w:rsid w:val="00B81EF8"/>
    <w:rsid w:val="00B81F6C"/>
    <w:rsid w:val="00B82025"/>
    <w:rsid w:val="00B821F0"/>
    <w:rsid w:val="00B8254F"/>
    <w:rsid w:val="00B82954"/>
    <w:rsid w:val="00B82970"/>
    <w:rsid w:val="00B82AED"/>
    <w:rsid w:val="00B82BAE"/>
    <w:rsid w:val="00B82D3E"/>
    <w:rsid w:val="00B830A5"/>
    <w:rsid w:val="00B831AD"/>
    <w:rsid w:val="00B839A5"/>
    <w:rsid w:val="00B83DCA"/>
    <w:rsid w:val="00B83EF1"/>
    <w:rsid w:val="00B83F67"/>
    <w:rsid w:val="00B84000"/>
    <w:rsid w:val="00B8409E"/>
    <w:rsid w:val="00B840E3"/>
    <w:rsid w:val="00B8423C"/>
    <w:rsid w:val="00B843D3"/>
    <w:rsid w:val="00B84467"/>
    <w:rsid w:val="00B84586"/>
    <w:rsid w:val="00B846BB"/>
    <w:rsid w:val="00B8470A"/>
    <w:rsid w:val="00B8483C"/>
    <w:rsid w:val="00B84A9D"/>
    <w:rsid w:val="00B84ABF"/>
    <w:rsid w:val="00B84C3D"/>
    <w:rsid w:val="00B84E29"/>
    <w:rsid w:val="00B84FCD"/>
    <w:rsid w:val="00B8526C"/>
    <w:rsid w:val="00B854A9"/>
    <w:rsid w:val="00B856E0"/>
    <w:rsid w:val="00B85733"/>
    <w:rsid w:val="00B8593D"/>
    <w:rsid w:val="00B85FCE"/>
    <w:rsid w:val="00B8626D"/>
    <w:rsid w:val="00B862AF"/>
    <w:rsid w:val="00B8634B"/>
    <w:rsid w:val="00B864C2"/>
    <w:rsid w:val="00B865CB"/>
    <w:rsid w:val="00B8667F"/>
    <w:rsid w:val="00B86932"/>
    <w:rsid w:val="00B86BBD"/>
    <w:rsid w:val="00B86D03"/>
    <w:rsid w:val="00B86D36"/>
    <w:rsid w:val="00B87262"/>
    <w:rsid w:val="00B8734A"/>
    <w:rsid w:val="00B8734D"/>
    <w:rsid w:val="00B875A2"/>
    <w:rsid w:val="00B87660"/>
    <w:rsid w:val="00B8776F"/>
    <w:rsid w:val="00B8786E"/>
    <w:rsid w:val="00B878D0"/>
    <w:rsid w:val="00B87A25"/>
    <w:rsid w:val="00B87CDC"/>
    <w:rsid w:val="00B87ED6"/>
    <w:rsid w:val="00B87F93"/>
    <w:rsid w:val="00B90529"/>
    <w:rsid w:val="00B90591"/>
    <w:rsid w:val="00B905D0"/>
    <w:rsid w:val="00B905E8"/>
    <w:rsid w:val="00B906FE"/>
    <w:rsid w:val="00B907E0"/>
    <w:rsid w:val="00B90A86"/>
    <w:rsid w:val="00B90C66"/>
    <w:rsid w:val="00B90D4C"/>
    <w:rsid w:val="00B90EB6"/>
    <w:rsid w:val="00B90F5B"/>
    <w:rsid w:val="00B90F7C"/>
    <w:rsid w:val="00B9131A"/>
    <w:rsid w:val="00B913D0"/>
    <w:rsid w:val="00B91409"/>
    <w:rsid w:val="00B9140E"/>
    <w:rsid w:val="00B914FB"/>
    <w:rsid w:val="00B9152F"/>
    <w:rsid w:val="00B918AA"/>
    <w:rsid w:val="00B9192F"/>
    <w:rsid w:val="00B91AC2"/>
    <w:rsid w:val="00B91B18"/>
    <w:rsid w:val="00B91CFB"/>
    <w:rsid w:val="00B91FC4"/>
    <w:rsid w:val="00B921D1"/>
    <w:rsid w:val="00B92644"/>
    <w:rsid w:val="00B929D2"/>
    <w:rsid w:val="00B92B54"/>
    <w:rsid w:val="00B92CC5"/>
    <w:rsid w:val="00B92DB7"/>
    <w:rsid w:val="00B92F5A"/>
    <w:rsid w:val="00B9310D"/>
    <w:rsid w:val="00B931E3"/>
    <w:rsid w:val="00B932EF"/>
    <w:rsid w:val="00B93573"/>
    <w:rsid w:val="00B9372E"/>
    <w:rsid w:val="00B93A14"/>
    <w:rsid w:val="00B93BCB"/>
    <w:rsid w:val="00B93CC8"/>
    <w:rsid w:val="00B93E50"/>
    <w:rsid w:val="00B93EE8"/>
    <w:rsid w:val="00B93F02"/>
    <w:rsid w:val="00B93F33"/>
    <w:rsid w:val="00B94090"/>
    <w:rsid w:val="00B94161"/>
    <w:rsid w:val="00B94184"/>
    <w:rsid w:val="00B9449E"/>
    <w:rsid w:val="00B945E4"/>
    <w:rsid w:val="00B94912"/>
    <w:rsid w:val="00B94B22"/>
    <w:rsid w:val="00B94BD5"/>
    <w:rsid w:val="00B94CFC"/>
    <w:rsid w:val="00B94DE5"/>
    <w:rsid w:val="00B9504E"/>
    <w:rsid w:val="00B9528A"/>
    <w:rsid w:val="00B952A9"/>
    <w:rsid w:val="00B952B2"/>
    <w:rsid w:val="00B95472"/>
    <w:rsid w:val="00B95510"/>
    <w:rsid w:val="00B955E3"/>
    <w:rsid w:val="00B95772"/>
    <w:rsid w:val="00B95863"/>
    <w:rsid w:val="00B95886"/>
    <w:rsid w:val="00B95959"/>
    <w:rsid w:val="00B95D20"/>
    <w:rsid w:val="00B96082"/>
    <w:rsid w:val="00B960B9"/>
    <w:rsid w:val="00B961F9"/>
    <w:rsid w:val="00B96294"/>
    <w:rsid w:val="00B96311"/>
    <w:rsid w:val="00B9642C"/>
    <w:rsid w:val="00B96489"/>
    <w:rsid w:val="00B9651C"/>
    <w:rsid w:val="00B96566"/>
    <w:rsid w:val="00B967CF"/>
    <w:rsid w:val="00B96809"/>
    <w:rsid w:val="00B969BA"/>
    <w:rsid w:val="00B96B4F"/>
    <w:rsid w:val="00B97425"/>
    <w:rsid w:val="00B975EB"/>
    <w:rsid w:val="00B976B9"/>
    <w:rsid w:val="00B97890"/>
    <w:rsid w:val="00B97A65"/>
    <w:rsid w:val="00B97B15"/>
    <w:rsid w:val="00B97B75"/>
    <w:rsid w:val="00B97E0C"/>
    <w:rsid w:val="00B97F37"/>
    <w:rsid w:val="00BA0091"/>
    <w:rsid w:val="00BA022A"/>
    <w:rsid w:val="00BA027C"/>
    <w:rsid w:val="00BA03A5"/>
    <w:rsid w:val="00BA051A"/>
    <w:rsid w:val="00BA0632"/>
    <w:rsid w:val="00BA0653"/>
    <w:rsid w:val="00BA0970"/>
    <w:rsid w:val="00BA0A40"/>
    <w:rsid w:val="00BA0BA7"/>
    <w:rsid w:val="00BA0BE4"/>
    <w:rsid w:val="00BA0D9A"/>
    <w:rsid w:val="00BA0F8C"/>
    <w:rsid w:val="00BA0FBF"/>
    <w:rsid w:val="00BA1030"/>
    <w:rsid w:val="00BA104E"/>
    <w:rsid w:val="00BA12E4"/>
    <w:rsid w:val="00BA138B"/>
    <w:rsid w:val="00BA141B"/>
    <w:rsid w:val="00BA174A"/>
    <w:rsid w:val="00BA18A9"/>
    <w:rsid w:val="00BA1A80"/>
    <w:rsid w:val="00BA1AA8"/>
    <w:rsid w:val="00BA1ABF"/>
    <w:rsid w:val="00BA1C34"/>
    <w:rsid w:val="00BA1CB5"/>
    <w:rsid w:val="00BA1DC8"/>
    <w:rsid w:val="00BA1EEF"/>
    <w:rsid w:val="00BA1F37"/>
    <w:rsid w:val="00BA202A"/>
    <w:rsid w:val="00BA2426"/>
    <w:rsid w:val="00BA264F"/>
    <w:rsid w:val="00BA271D"/>
    <w:rsid w:val="00BA2F0A"/>
    <w:rsid w:val="00BA3095"/>
    <w:rsid w:val="00BA30B3"/>
    <w:rsid w:val="00BA3314"/>
    <w:rsid w:val="00BA342D"/>
    <w:rsid w:val="00BA34F1"/>
    <w:rsid w:val="00BA38E1"/>
    <w:rsid w:val="00BA3AF8"/>
    <w:rsid w:val="00BA3E10"/>
    <w:rsid w:val="00BA3F8C"/>
    <w:rsid w:val="00BA40C6"/>
    <w:rsid w:val="00BA411F"/>
    <w:rsid w:val="00BA4438"/>
    <w:rsid w:val="00BA44A2"/>
    <w:rsid w:val="00BA4651"/>
    <w:rsid w:val="00BA46E2"/>
    <w:rsid w:val="00BA4807"/>
    <w:rsid w:val="00BA48C2"/>
    <w:rsid w:val="00BA4901"/>
    <w:rsid w:val="00BA4A8B"/>
    <w:rsid w:val="00BA4ABF"/>
    <w:rsid w:val="00BA4F59"/>
    <w:rsid w:val="00BA5015"/>
    <w:rsid w:val="00BA51D2"/>
    <w:rsid w:val="00BA522C"/>
    <w:rsid w:val="00BA526D"/>
    <w:rsid w:val="00BA534B"/>
    <w:rsid w:val="00BA547A"/>
    <w:rsid w:val="00BA56B9"/>
    <w:rsid w:val="00BA5A8D"/>
    <w:rsid w:val="00BA5B9F"/>
    <w:rsid w:val="00BA5DE7"/>
    <w:rsid w:val="00BA60AD"/>
    <w:rsid w:val="00BA62CD"/>
    <w:rsid w:val="00BA6353"/>
    <w:rsid w:val="00BA6650"/>
    <w:rsid w:val="00BA684F"/>
    <w:rsid w:val="00BA6944"/>
    <w:rsid w:val="00BA6B54"/>
    <w:rsid w:val="00BA6F59"/>
    <w:rsid w:val="00BA71CC"/>
    <w:rsid w:val="00BA7382"/>
    <w:rsid w:val="00BA7AFC"/>
    <w:rsid w:val="00BA7C58"/>
    <w:rsid w:val="00BA7C8D"/>
    <w:rsid w:val="00BA7E21"/>
    <w:rsid w:val="00BA7ECC"/>
    <w:rsid w:val="00BA7EFF"/>
    <w:rsid w:val="00BB0085"/>
    <w:rsid w:val="00BB0225"/>
    <w:rsid w:val="00BB0393"/>
    <w:rsid w:val="00BB0448"/>
    <w:rsid w:val="00BB04F2"/>
    <w:rsid w:val="00BB0618"/>
    <w:rsid w:val="00BB0672"/>
    <w:rsid w:val="00BB0733"/>
    <w:rsid w:val="00BB0786"/>
    <w:rsid w:val="00BB080D"/>
    <w:rsid w:val="00BB0965"/>
    <w:rsid w:val="00BB0AFB"/>
    <w:rsid w:val="00BB0C50"/>
    <w:rsid w:val="00BB0E31"/>
    <w:rsid w:val="00BB0F41"/>
    <w:rsid w:val="00BB10EC"/>
    <w:rsid w:val="00BB11E7"/>
    <w:rsid w:val="00BB1232"/>
    <w:rsid w:val="00BB137F"/>
    <w:rsid w:val="00BB151C"/>
    <w:rsid w:val="00BB152B"/>
    <w:rsid w:val="00BB18BD"/>
    <w:rsid w:val="00BB1D64"/>
    <w:rsid w:val="00BB2183"/>
    <w:rsid w:val="00BB22D3"/>
    <w:rsid w:val="00BB25F9"/>
    <w:rsid w:val="00BB270F"/>
    <w:rsid w:val="00BB2754"/>
    <w:rsid w:val="00BB2761"/>
    <w:rsid w:val="00BB29F1"/>
    <w:rsid w:val="00BB2ADC"/>
    <w:rsid w:val="00BB2B78"/>
    <w:rsid w:val="00BB2BBC"/>
    <w:rsid w:val="00BB2C91"/>
    <w:rsid w:val="00BB2CC5"/>
    <w:rsid w:val="00BB323A"/>
    <w:rsid w:val="00BB35B9"/>
    <w:rsid w:val="00BB3764"/>
    <w:rsid w:val="00BB3878"/>
    <w:rsid w:val="00BB3976"/>
    <w:rsid w:val="00BB3999"/>
    <w:rsid w:val="00BB3AB7"/>
    <w:rsid w:val="00BB3E5F"/>
    <w:rsid w:val="00BB4364"/>
    <w:rsid w:val="00BB45FA"/>
    <w:rsid w:val="00BB46E3"/>
    <w:rsid w:val="00BB47B4"/>
    <w:rsid w:val="00BB4A54"/>
    <w:rsid w:val="00BB4AD5"/>
    <w:rsid w:val="00BB4C95"/>
    <w:rsid w:val="00BB4D2A"/>
    <w:rsid w:val="00BB4D43"/>
    <w:rsid w:val="00BB4F9A"/>
    <w:rsid w:val="00BB4FBE"/>
    <w:rsid w:val="00BB4FEB"/>
    <w:rsid w:val="00BB50B5"/>
    <w:rsid w:val="00BB5135"/>
    <w:rsid w:val="00BB519E"/>
    <w:rsid w:val="00BB5525"/>
    <w:rsid w:val="00BB563A"/>
    <w:rsid w:val="00BB5679"/>
    <w:rsid w:val="00BB5925"/>
    <w:rsid w:val="00BB5B3C"/>
    <w:rsid w:val="00BB5C65"/>
    <w:rsid w:val="00BB616B"/>
    <w:rsid w:val="00BB6625"/>
    <w:rsid w:val="00BB6834"/>
    <w:rsid w:val="00BB6A56"/>
    <w:rsid w:val="00BB6BCA"/>
    <w:rsid w:val="00BB6D97"/>
    <w:rsid w:val="00BB6DC9"/>
    <w:rsid w:val="00BB6E09"/>
    <w:rsid w:val="00BB6EAC"/>
    <w:rsid w:val="00BB6EE7"/>
    <w:rsid w:val="00BB6FC7"/>
    <w:rsid w:val="00BB72A3"/>
    <w:rsid w:val="00BB7391"/>
    <w:rsid w:val="00BB73DE"/>
    <w:rsid w:val="00BB7416"/>
    <w:rsid w:val="00BB75E2"/>
    <w:rsid w:val="00BB75ED"/>
    <w:rsid w:val="00BB7B7C"/>
    <w:rsid w:val="00BB7CF9"/>
    <w:rsid w:val="00BB7ED8"/>
    <w:rsid w:val="00BC006B"/>
    <w:rsid w:val="00BC02B3"/>
    <w:rsid w:val="00BC03FD"/>
    <w:rsid w:val="00BC0777"/>
    <w:rsid w:val="00BC08C0"/>
    <w:rsid w:val="00BC0C15"/>
    <w:rsid w:val="00BC0EAB"/>
    <w:rsid w:val="00BC1235"/>
    <w:rsid w:val="00BC1364"/>
    <w:rsid w:val="00BC14DD"/>
    <w:rsid w:val="00BC1705"/>
    <w:rsid w:val="00BC18D0"/>
    <w:rsid w:val="00BC1990"/>
    <w:rsid w:val="00BC19E6"/>
    <w:rsid w:val="00BC1A03"/>
    <w:rsid w:val="00BC1AB5"/>
    <w:rsid w:val="00BC1C08"/>
    <w:rsid w:val="00BC1C38"/>
    <w:rsid w:val="00BC1E6F"/>
    <w:rsid w:val="00BC1EE6"/>
    <w:rsid w:val="00BC20D8"/>
    <w:rsid w:val="00BC22FF"/>
    <w:rsid w:val="00BC25E5"/>
    <w:rsid w:val="00BC275F"/>
    <w:rsid w:val="00BC2AA7"/>
    <w:rsid w:val="00BC2B48"/>
    <w:rsid w:val="00BC2C38"/>
    <w:rsid w:val="00BC2E8E"/>
    <w:rsid w:val="00BC2E99"/>
    <w:rsid w:val="00BC2EF3"/>
    <w:rsid w:val="00BC2F52"/>
    <w:rsid w:val="00BC2F9B"/>
    <w:rsid w:val="00BC2FB9"/>
    <w:rsid w:val="00BC31B0"/>
    <w:rsid w:val="00BC320A"/>
    <w:rsid w:val="00BC326C"/>
    <w:rsid w:val="00BC3553"/>
    <w:rsid w:val="00BC3569"/>
    <w:rsid w:val="00BC36D8"/>
    <w:rsid w:val="00BC3887"/>
    <w:rsid w:val="00BC38CE"/>
    <w:rsid w:val="00BC3981"/>
    <w:rsid w:val="00BC3B71"/>
    <w:rsid w:val="00BC3CBE"/>
    <w:rsid w:val="00BC3EDD"/>
    <w:rsid w:val="00BC3F2B"/>
    <w:rsid w:val="00BC42A5"/>
    <w:rsid w:val="00BC44AF"/>
    <w:rsid w:val="00BC45B5"/>
    <w:rsid w:val="00BC48C0"/>
    <w:rsid w:val="00BC4993"/>
    <w:rsid w:val="00BC4B5C"/>
    <w:rsid w:val="00BC4B6F"/>
    <w:rsid w:val="00BC4C1C"/>
    <w:rsid w:val="00BC4C4D"/>
    <w:rsid w:val="00BC4FD7"/>
    <w:rsid w:val="00BC5147"/>
    <w:rsid w:val="00BC51C5"/>
    <w:rsid w:val="00BC51DC"/>
    <w:rsid w:val="00BC53EC"/>
    <w:rsid w:val="00BC5438"/>
    <w:rsid w:val="00BC5445"/>
    <w:rsid w:val="00BC5463"/>
    <w:rsid w:val="00BC54EC"/>
    <w:rsid w:val="00BC55BB"/>
    <w:rsid w:val="00BC5713"/>
    <w:rsid w:val="00BC5725"/>
    <w:rsid w:val="00BC57A8"/>
    <w:rsid w:val="00BC58D3"/>
    <w:rsid w:val="00BC59C3"/>
    <w:rsid w:val="00BC5D76"/>
    <w:rsid w:val="00BC5F05"/>
    <w:rsid w:val="00BC5F47"/>
    <w:rsid w:val="00BC5FE7"/>
    <w:rsid w:val="00BC607E"/>
    <w:rsid w:val="00BC6670"/>
    <w:rsid w:val="00BC6722"/>
    <w:rsid w:val="00BC683D"/>
    <w:rsid w:val="00BC697D"/>
    <w:rsid w:val="00BC6BB9"/>
    <w:rsid w:val="00BC6ED2"/>
    <w:rsid w:val="00BC6F00"/>
    <w:rsid w:val="00BC6FC4"/>
    <w:rsid w:val="00BC7160"/>
    <w:rsid w:val="00BC721A"/>
    <w:rsid w:val="00BC7618"/>
    <w:rsid w:val="00BC7630"/>
    <w:rsid w:val="00BC7641"/>
    <w:rsid w:val="00BC7930"/>
    <w:rsid w:val="00BC7AB7"/>
    <w:rsid w:val="00BC7AF0"/>
    <w:rsid w:val="00BC7B6C"/>
    <w:rsid w:val="00BC7BEE"/>
    <w:rsid w:val="00BC7E01"/>
    <w:rsid w:val="00BC7FA9"/>
    <w:rsid w:val="00BD0057"/>
    <w:rsid w:val="00BD0063"/>
    <w:rsid w:val="00BD01D7"/>
    <w:rsid w:val="00BD023A"/>
    <w:rsid w:val="00BD0832"/>
    <w:rsid w:val="00BD0953"/>
    <w:rsid w:val="00BD0B9C"/>
    <w:rsid w:val="00BD0C3E"/>
    <w:rsid w:val="00BD0C6D"/>
    <w:rsid w:val="00BD0C88"/>
    <w:rsid w:val="00BD10C4"/>
    <w:rsid w:val="00BD1156"/>
    <w:rsid w:val="00BD13CB"/>
    <w:rsid w:val="00BD1477"/>
    <w:rsid w:val="00BD15DB"/>
    <w:rsid w:val="00BD1663"/>
    <w:rsid w:val="00BD171A"/>
    <w:rsid w:val="00BD18DE"/>
    <w:rsid w:val="00BD1939"/>
    <w:rsid w:val="00BD1A9A"/>
    <w:rsid w:val="00BD1EE5"/>
    <w:rsid w:val="00BD1F20"/>
    <w:rsid w:val="00BD201B"/>
    <w:rsid w:val="00BD2161"/>
    <w:rsid w:val="00BD243E"/>
    <w:rsid w:val="00BD28E0"/>
    <w:rsid w:val="00BD291E"/>
    <w:rsid w:val="00BD293C"/>
    <w:rsid w:val="00BD2985"/>
    <w:rsid w:val="00BD29DF"/>
    <w:rsid w:val="00BD2A54"/>
    <w:rsid w:val="00BD2ABA"/>
    <w:rsid w:val="00BD2DF9"/>
    <w:rsid w:val="00BD3026"/>
    <w:rsid w:val="00BD3408"/>
    <w:rsid w:val="00BD37D5"/>
    <w:rsid w:val="00BD390D"/>
    <w:rsid w:val="00BD3A5F"/>
    <w:rsid w:val="00BD3D4A"/>
    <w:rsid w:val="00BD3E24"/>
    <w:rsid w:val="00BD403B"/>
    <w:rsid w:val="00BD40BD"/>
    <w:rsid w:val="00BD4279"/>
    <w:rsid w:val="00BD4465"/>
    <w:rsid w:val="00BD452A"/>
    <w:rsid w:val="00BD45AB"/>
    <w:rsid w:val="00BD45AF"/>
    <w:rsid w:val="00BD4603"/>
    <w:rsid w:val="00BD46ED"/>
    <w:rsid w:val="00BD4BF9"/>
    <w:rsid w:val="00BD4E01"/>
    <w:rsid w:val="00BD4ECE"/>
    <w:rsid w:val="00BD4FD2"/>
    <w:rsid w:val="00BD50A9"/>
    <w:rsid w:val="00BD50D6"/>
    <w:rsid w:val="00BD50DB"/>
    <w:rsid w:val="00BD53C8"/>
    <w:rsid w:val="00BD5A48"/>
    <w:rsid w:val="00BD5C2E"/>
    <w:rsid w:val="00BD5FAD"/>
    <w:rsid w:val="00BD5FDF"/>
    <w:rsid w:val="00BD6132"/>
    <w:rsid w:val="00BD6389"/>
    <w:rsid w:val="00BD6398"/>
    <w:rsid w:val="00BD645B"/>
    <w:rsid w:val="00BD6493"/>
    <w:rsid w:val="00BD671C"/>
    <w:rsid w:val="00BD68D7"/>
    <w:rsid w:val="00BD6A30"/>
    <w:rsid w:val="00BD6B75"/>
    <w:rsid w:val="00BD6BBD"/>
    <w:rsid w:val="00BD6BD5"/>
    <w:rsid w:val="00BD727B"/>
    <w:rsid w:val="00BD730B"/>
    <w:rsid w:val="00BD74E4"/>
    <w:rsid w:val="00BD778B"/>
    <w:rsid w:val="00BD78C0"/>
    <w:rsid w:val="00BD79E6"/>
    <w:rsid w:val="00BD7A45"/>
    <w:rsid w:val="00BD7C29"/>
    <w:rsid w:val="00BE0154"/>
    <w:rsid w:val="00BE020F"/>
    <w:rsid w:val="00BE0368"/>
    <w:rsid w:val="00BE0790"/>
    <w:rsid w:val="00BE07F8"/>
    <w:rsid w:val="00BE09EB"/>
    <w:rsid w:val="00BE0A38"/>
    <w:rsid w:val="00BE0E96"/>
    <w:rsid w:val="00BE110D"/>
    <w:rsid w:val="00BE14AD"/>
    <w:rsid w:val="00BE15E4"/>
    <w:rsid w:val="00BE172D"/>
    <w:rsid w:val="00BE1865"/>
    <w:rsid w:val="00BE1882"/>
    <w:rsid w:val="00BE198B"/>
    <w:rsid w:val="00BE1A41"/>
    <w:rsid w:val="00BE1ADA"/>
    <w:rsid w:val="00BE1B95"/>
    <w:rsid w:val="00BE1C1B"/>
    <w:rsid w:val="00BE1C24"/>
    <w:rsid w:val="00BE202F"/>
    <w:rsid w:val="00BE20F8"/>
    <w:rsid w:val="00BE2165"/>
    <w:rsid w:val="00BE22A6"/>
    <w:rsid w:val="00BE22CE"/>
    <w:rsid w:val="00BE251D"/>
    <w:rsid w:val="00BE26F2"/>
    <w:rsid w:val="00BE2B1D"/>
    <w:rsid w:val="00BE2C4B"/>
    <w:rsid w:val="00BE2F31"/>
    <w:rsid w:val="00BE3094"/>
    <w:rsid w:val="00BE32B5"/>
    <w:rsid w:val="00BE35CA"/>
    <w:rsid w:val="00BE367F"/>
    <w:rsid w:val="00BE37D0"/>
    <w:rsid w:val="00BE39B6"/>
    <w:rsid w:val="00BE3C68"/>
    <w:rsid w:val="00BE3CC4"/>
    <w:rsid w:val="00BE3D01"/>
    <w:rsid w:val="00BE3EBC"/>
    <w:rsid w:val="00BE3F10"/>
    <w:rsid w:val="00BE409A"/>
    <w:rsid w:val="00BE40A7"/>
    <w:rsid w:val="00BE4125"/>
    <w:rsid w:val="00BE42A5"/>
    <w:rsid w:val="00BE474B"/>
    <w:rsid w:val="00BE475A"/>
    <w:rsid w:val="00BE486B"/>
    <w:rsid w:val="00BE48E3"/>
    <w:rsid w:val="00BE4954"/>
    <w:rsid w:val="00BE4AB5"/>
    <w:rsid w:val="00BE4BBC"/>
    <w:rsid w:val="00BE4CBD"/>
    <w:rsid w:val="00BE4D23"/>
    <w:rsid w:val="00BE50AF"/>
    <w:rsid w:val="00BE53C0"/>
    <w:rsid w:val="00BE5545"/>
    <w:rsid w:val="00BE5598"/>
    <w:rsid w:val="00BE5B22"/>
    <w:rsid w:val="00BE5C08"/>
    <w:rsid w:val="00BE5CF9"/>
    <w:rsid w:val="00BE5EAF"/>
    <w:rsid w:val="00BE5EC7"/>
    <w:rsid w:val="00BE5FDB"/>
    <w:rsid w:val="00BE618C"/>
    <w:rsid w:val="00BE635B"/>
    <w:rsid w:val="00BE636C"/>
    <w:rsid w:val="00BE6787"/>
    <w:rsid w:val="00BE6861"/>
    <w:rsid w:val="00BE6BB4"/>
    <w:rsid w:val="00BE6F23"/>
    <w:rsid w:val="00BE7060"/>
    <w:rsid w:val="00BE7082"/>
    <w:rsid w:val="00BE70FE"/>
    <w:rsid w:val="00BE71D5"/>
    <w:rsid w:val="00BE73C0"/>
    <w:rsid w:val="00BE7418"/>
    <w:rsid w:val="00BE747D"/>
    <w:rsid w:val="00BE751D"/>
    <w:rsid w:val="00BE7696"/>
    <w:rsid w:val="00BE7BD0"/>
    <w:rsid w:val="00BE7CF1"/>
    <w:rsid w:val="00BE7DDD"/>
    <w:rsid w:val="00BE7F02"/>
    <w:rsid w:val="00BE7FAB"/>
    <w:rsid w:val="00BF008C"/>
    <w:rsid w:val="00BF0201"/>
    <w:rsid w:val="00BF0270"/>
    <w:rsid w:val="00BF02E2"/>
    <w:rsid w:val="00BF04BA"/>
    <w:rsid w:val="00BF064B"/>
    <w:rsid w:val="00BF0789"/>
    <w:rsid w:val="00BF091C"/>
    <w:rsid w:val="00BF0A3A"/>
    <w:rsid w:val="00BF0C0F"/>
    <w:rsid w:val="00BF0C4B"/>
    <w:rsid w:val="00BF0C75"/>
    <w:rsid w:val="00BF0E43"/>
    <w:rsid w:val="00BF1118"/>
    <w:rsid w:val="00BF1163"/>
    <w:rsid w:val="00BF11A8"/>
    <w:rsid w:val="00BF11F8"/>
    <w:rsid w:val="00BF1203"/>
    <w:rsid w:val="00BF1377"/>
    <w:rsid w:val="00BF149C"/>
    <w:rsid w:val="00BF153B"/>
    <w:rsid w:val="00BF1822"/>
    <w:rsid w:val="00BF197E"/>
    <w:rsid w:val="00BF1C75"/>
    <w:rsid w:val="00BF1D21"/>
    <w:rsid w:val="00BF1D62"/>
    <w:rsid w:val="00BF1DBB"/>
    <w:rsid w:val="00BF1EA2"/>
    <w:rsid w:val="00BF1EA3"/>
    <w:rsid w:val="00BF20C4"/>
    <w:rsid w:val="00BF217B"/>
    <w:rsid w:val="00BF2257"/>
    <w:rsid w:val="00BF274B"/>
    <w:rsid w:val="00BF2DB9"/>
    <w:rsid w:val="00BF2DEA"/>
    <w:rsid w:val="00BF2E17"/>
    <w:rsid w:val="00BF30A5"/>
    <w:rsid w:val="00BF314E"/>
    <w:rsid w:val="00BF327E"/>
    <w:rsid w:val="00BF341F"/>
    <w:rsid w:val="00BF349D"/>
    <w:rsid w:val="00BF35E1"/>
    <w:rsid w:val="00BF3861"/>
    <w:rsid w:val="00BF38E2"/>
    <w:rsid w:val="00BF3B21"/>
    <w:rsid w:val="00BF3D74"/>
    <w:rsid w:val="00BF3F08"/>
    <w:rsid w:val="00BF3FA7"/>
    <w:rsid w:val="00BF40EC"/>
    <w:rsid w:val="00BF420A"/>
    <w:rsid w:val="00BF43A5"/>
    <w:rsid w:val="00BF4458"/>
    <w:rsid w:val="00BF4511"/>
    <w:rsid w:val="00BF4727"/>
    <w:rsid w:val="00BF4929"/>
    <w:rsid w:val="00BF4A0C"/>
    <w:rsid w:val="00BF4A50"/>
    <w:rsid w:val="00BF4A94"/>
    <w:rsid w:val="00BF4B50"/>
    <w:rsid w:val="00BF4D01"/>
    <w:rsid w:val="00BF4FFA"/>
    <w:rsid w:val="00BF50F1"/>
    <w:rsid w:val="00BF51C3"/>
    <w:rsid w:val="00BF56F6"/>
    <w:rsid w:val="00BF5846"/>
    <w:rsid w:val="00BF59E1"/>
    <w:rsid w:val="00BF5B6E"/>
    <w:rsid w:val="00BF5FAC"/>
    <w:rsid w:val="00BF5FFA"/>
    <w:rsid w:val="00BF6025"/>
    <w:rsid w:val="00BF602A"/>
    <w:rsid w:val="00BF614B"/>
    <w:rsid w:val="00BF619A"/>
    <w:rsid w:val="00BF62AE"/>
    <w:rsid w:val="00BF6552"/>
    <w:rsid w:val="00BF65FD"/>
    <w:rsid w:val="00BF6940"/>
    <w:rsid w:val="00BF6A15"/>
    <w:rsid w:val="00BF6A1B"/>
    <w:rsid w:val="00BF6A34"/>
    <w:rsid w:val="00BF6E5A"/>
    <w:rsid w:val="00BF6E6B"/>
    <w:rsid w:val="00BF7144"/>
    <w:rsid w:val="00BF74C2"/>
    <w:rsid w:val="00BF76DF"/>
    <w:rsid w:val="00BF7AFE"/>
    <w:rsid w:val="00BF7D2D"/>
    <w:rsid w:val="00BF7E30"/>
    <w:rsid w:val="00C00187"/>
    <w:rsid w:val="00C00322"/>
    <w:rsid w:val="00C003E9"/>
    <w:rsid w:val="00C0045E"/>
    <w:rsid w:val="00C0050A"/>
    <w:rsid w:val="00C00837"/>
    <w:rsid w:val="00C00CE4"/>
    <w:rsid w:val="00C00E16"/>
    <w:rsid w:val="00C00EFE"/>
    <w:rsid w:val="00C00FEA"/>
    <w:rsid w:val="00C01008"/>
    <w:rsid w:val="00C01033"/>
    <w:rsid w:val="00C0106B"/>
    <w:rsid w:val="00C011E2"/>
    <w:rsid w:val="00C01214"/>
    <w:rsid w:val="00C01269"/>
    <w:rsid w:val="00C01290"/>
    <w:rsid w:val="00C013D8"/>
    <w:rsid w:val="00C01520"/>
    <w:rsid w:val="00C0153C"/>
    <w:rsid w:val="00C01628"/>
    <w:rsid w:val="00C017DF"/>
    <w:rsid w:val="00C017EB"/>
    <w:rsid w:val="00C017EC"/>
    <w:rsid w:val="00C0189A"/>
    <w:rsid w:val="00C019B2"/>
    <w:rsid w:val="00C01A28"/>
    <w:rsid w:val="00C01C6B"/>
    <w:rsid w:val="00C01CE2"/>
    <w:rsid w:val="00C01DC1"/>
    <w:rsid w:val="00C020AC"/>
    <w:rsid w:val="00C0221B"/>
    <w:rsid w:val="00C0230F"/>
    <w:rsid w:val="00C023C2"/>
    <w:rsid w:val="00C02495"/>
    <w:rsid w:val="00C0296E"/>
    <w:rsid w:val="00C02CEA"/>
    <w:rsid w:val="00C02EEA"/>
    <w:rsid w:val="00C02F0E"/>
    <w:rsid w:val="00C02F88"/>
    <w:rsid w:val="00C03045"/>
    <w:rsid w:val="00C032D9"/>
    <w:rsid w:val="00C03714"/>
    <w:rsid w:val="00C039CD"/>
    <w:rsid w:val="00C039F0"/>
    <w:rsid w:val="00C03A74"/>
    <w:rsid w:val="00C03A91"/>
    <w:rsid w:val="00C03C87"/>
    <w:rsid w:val="00C03D38"/>
    <w:rsid w:val="00C03F0B"/>
    <w:rsid w:val="00C043DB"/>
    <w:rsid w:val="00C04586"/>
    <w:rsid w:val="00C0473E"/>
    <w:rsid w:val="00C04DA7"/>
    <w:rsid w:val="00C04DB6"/>
    <w:rsid w:val="00C04E54"/>
    <w:rsid w:val="00C04F5B"/>
    <w:rsid w:val="00C05439"/>
    <w:rsid w:val="00C0567B"/>
    <w:rsid w:val="00C056AD"/>
    <w:rsid w:val="00C0570E"/>
    <w:rsid w:val="00C05816"/>
    <w:rsid w:val="00C05AD3"/>
    <w:rsid w:val="00C05C45"/>
    <w:rsid w:val="00C05C8D"/>
    <w:rsid w:val="00C0627B"/>
    <w:rsid w:val="00C062F8"/>
    <w:rsid w:val="00C066ED"/>
    <w:rsid w:val="00C06840"/>
    <w:rsid w:val="00C06D94"/>
    <w:rsid w:val="00C06E04"/>
    <w:rsid w:val="00C06F03"/>
    <w:rsid w:val="00C06F85"/>
    <w:rsid w:val="00C06FD8"/>
    <w:rsid w:val="00C06FFF"/>
    <w:rsid w:val="00C073B1"/>
    <w:rsid w:val="00C07639"/>
    <w:rsid w:val="00C078BB"/>
    <w:rsid w:val="00C0791B"/>
    <w:rsid w:val="00C079B7"/>
    <w:rsid w:val="00C07CD9"/>
    <w:rsid w:val="00C07D87"/>
    <w:rsid w:val="00C07F8B"/>
    <w:rsid w:val="00C101E4"/>
    <w:rsid w:val="00C10207"/>
    <w:rsid w:val="00C10254"/>
    <w:rsid w:val="00C10278"/>
    <w:rsid w:val="00C102D3"/>
    <w:rsid w:val="00C102EB"/>
    <w:rsid w:val="00C104AB"/>
    <w:rsid w:val="00C10601"/>
    <w:rsid w:val="00C106A0"/>
    <w:rsid w:val="00C106ED"/>
    <w:rsid w:val="00C10792"/>
    <w:rsid w:val="00C107BE"/>
    <w:rsid w:val="00C10874"/>
    <w:rsid w:val="00C10A08"/>
    <w:rsid w:val="00C10B03"/>
    <w:rsid w:val="00C10F06"/>
    <w:rsid w:val="00C10FB6"/>
    <w:rsid w:val="00C111E7"/>
    <w:rsid w:val="00C11780"/>
    <w:rsid w:val="00C11830"/>
    <w:rsid w:val="00C11A09"/>
    <w:rsid w:val="00C11AC2"/>
    <w:rsid w:val="00C11DC7"/>
    <w:rsid w:val="00C11E7E"/>
    <w:rsid w:val="00C11F87"/>
    <w:rsid w:val="00C122CB"/>
    <w:rsid w:val="00C12422"/>
    <w:rsid w:val="00C12501"/>
    <w:rsid w:val="00C12541"/>
    <w:rsid w:val="00C127B2"/>
    <w:rsid w:val="00C127EA"/>
    <w:rsid w:val="00C129BE"/>
    <w:rsid w:val="00C12AE6"/>
    <w:rsid w:val="00C12BCE"/>
    <w:rsid w:val="00C12DFB"/>
    <w:rsid w:val="00C12E7E"/>
    <w:rsid w:val="00C12F00"/>
    <w:rsid w:val="00C12F67"/>
    <w:rsid w:val="00C13099"/>
    <w:rsid w:val="00C13166"/>
    <w:rsid w:val="00C131D1"/>
    <w:rsid w:val="00C131F7"/>
    <w:rsid w:val="00C131F9"/>
    <w:rsid w:val="00C134AF"/>
    <w:rsid w:val="00C135A6"/>
    <w:rsid w:val="00C13897"/>
    <w:rsid w:val="00C138DB"/>
    <w:rsid w:val="00C139DC"/>
    <w:rsid w:val="00C13C9E"/>
    <w:rsid w:val="00C13D26"/>
    <w:rsid w:val="00C140BF"/>
    <w:rsid w:val="00C141BF"/>
    <w:rsid w:val="00C14253"/>
    <w:rsid w:val="00C142EA"/>
    <w:rsid w:val="00C143A2"/>
    <w:rsid w:val="00C14588"/>
    <w:rsid w:val="00C1464B"/>
    <w:rsid w:val="00C14829"/>
    <w:rsid w:val="00C14ED5"/>
    <w:rsid w:val="00C150B4"/>
    <w:rsid w:val="00C150C4"/>
    <w:rsid w:val="00C15281"/>
    <w:rsid w:val="00C15446"/>
    <w:rsid w:val="00C1554B"/>
    <w:rsid w:val="00C156D9"/>
    <w:rsid w:val="00C15802"/>
    <w:rsid w:val="00C15BA6"/>
    <w:rsid w:val="00C15C8A"/>
    <w:rsid w:val="00C15CAA"/>
    <w:rsid w:val="00C15D68"/>
    <w:rsid w:val="00C15D73"/>
    <w:rsid w:val="00C16110"/>
    <w:rsid w:val="00C167CC"/>
    <w:rsid w:val="00C167DE"/>
    <w:rsid w:val="00C167F5"/>
    <w:rsid w:val="00C167F9"/>
    <w:rsid w:val="00C1689B"/>
    <w:rsid w:val="00C16991"/>
    <w:rsid w:val="00C169CF"/>
    <w:rsid w:val="00C16BA1"/>
    <w:rsid w:val="00C16C2E"/>
    <w:rsid w:val="00C16CAB"/>
    <w:rsid w:val="00C16DA8"/>
    <w:rsid w:val="00C16F02"/>
    <w:rsid w:val="00C17085"/>
    <w:rsid w:val="00C170CF"/>
    <w:rsid w:val="00C170F8"/>
    <w:rsid w:val="00C171B4"/>
    <w:rsid w:val="00C174DF"/>
    <w:rsid w:val="00C175E9"/>
    <w:rsid w:val="00C17757"/>
    <w:rsid w:val="00C17955"/>
    <w:rsid w:val="00C179A1"/>
    <w:rsid w:val="00C17C0B"/>
    <w:rsid w:val="00C17CA0"/>
    <w:rsid w:val="00C17D1F"/>
    <w:rsid w:val="00C17DD6"/>
    <w:rsid w:val="00C17F4D"/>
    <w:rsid w:val="00C20964"/>
    <w:rsid w:val="00C209C8"/>
    <w:rsid w:val="00C20B96"/>
    <w:rsid w:val="00C20D9D"/>
    <w:rsid w:val="00C20F12"/>
    <w:rsid w:val="00C20F4E"/>
    <w:rsid w:val="00C21161"/>
    <w:rsid w:val="00C211D8"/>
    <w:rsid w:val="00C21321"/>
    <w:rsid w:val="00C214B4"/>
    <w:rsid w:val="00C21920"/>
    <w:rsid w:val="00C21CF9"/>
    <w:rsid w:val="00C21E43"/>
    <w:rsid w:val="00C21EA8"/>
    <w:rsid w:val="00C21FB9"/>
    <w:rsid w:val="00C22067"/>
    <w:rsid w:val="00C22170"/>
    <w:rsid w:val="00C2225D"/>
    <w:rsid w:val="00C223D0"/>
    <w:rsid w:val="00C22429"/>
    <w:rsid w:val="00C224EB"/>
    <w:rsid w:val="00C22662"/>
    <w:rsid w:val="00C22910"/>
    <w:rsid w:val="00C22953"/>
    <w:rsid w:val="00C22A79"/>
    <w:rsid w:val="00C22A7B"/>
    <w:rsid w:val="00C22B95"/>
    <w:rsid w:val="00C22BB8"/>
    <w:rsid w:val="00C23436"/>
    <w:rsid w:val="00C2367A"/>
    <w:rsid w:val="00C238B3"/>
    <w:rsid w:val="00C2395C"/>
    <w:rsid w:val="00C23B8D"/>
    <w:rsid w:val="00C23ECE"/>
    <w:rsid w:val="00C24056"/>
    <w:rsid w:val="00C24096"/>
    <w:rsid w:val="00C240BE"/>
    <w:rsid w:val="00C24185"/>
    <w:rsid w:val="00C242D9"/>
    <w:rsid w:val="00C243F3"/>
    <w:rsid w:val="00C2447A"/>
    <w:rsid w:val="00C244F0"/>
    <w:rsid w:val="00C24510"/>
    <w:rsid w:val="00C2457D"/>
    <w:rsid w:val="00C24688"/>
    <w:rsid w:val="00C24A30"/>
    <w:rsid w:val="00C25364"/>
    <w:rsid w:val="00C25491"/>
    <w:rsid w:val="00C255E8"/>
    <w:rsid w:val="00C257A9"/>
    <w:rsid w:val="00C257B6"/>
    <w:rsid w:val="00C25A1D"/>
    <w:rsid w:val="00C25A5B"/>
    <w:rsid w:val="00C25CF3"/>
    <w:rsid w:val="00C25D1D"/>
    <w:rsid w:val="00C25D5C"/>
    <w:rsid w:val="00C25E90"/>
    <w:rsid w:val="00C25EF7"/>
    <w:rsid w:val="00C26477"/>
    <w:rsid w:val="00C26667"/>
    <w:rsid w:val="00C2666C"/>
    <w:rsid w:val="00C267F3"/>
    <w:rsid w:val="00C26841"/>
    <w:rsid w:val="00C26857"/>
    <w:rsid w:val="00C26884"/>
    <w:rsid w:val="00C26BB0"/>
    <w:rsid w:val="00C26C64"/>
    <w:rsid w:val="00C26C99"/>
    <w:rsid w:val="00C26EFD"/>
    <w:rsid w:val="00C27047"/>
    <w:rsid w:val="00C271FA"/>
    <w:rsid w:val="00C27232"/>
    <w:rsid w:val="00C27664"/>
    <w:rsid w:val="00C276A1"/>
    <w:rsid w:val="00C276A7"/>
    <w:rsid w:val="00C276FF"/>
    <w:rsid w:val="00C277C4"/>
    <w:rsid w:val="00C27808"/>
    <w:rsid w:val="00C27A28"/>
    <w:rsid w:val="00C27C01"/>
    <w:rsid w:val="00C27E8E"/>
    <w:rsid w:val="00C27F13"/>
    <w:rsid w:val="00C3036F"/>
    <w:rsid w:val="00C303F9"/>
    <w:rsid w:val="00C30466"/>
    <w:rsid w:val="00C304B4"/>
    <w:rsid w:val="00C30582"/>
    <w:rsid w:val="00C30607"/>
    <w:rsid w:val="00C30639"/>
    <w:rsid w:val="00C30904"/>
    <w:rsid w:val="00C309D2"/>
    <w:rsid w:val="00C30AE5"/>
    <w:rsid w:val="00C30CC3"/>
    <w:rsid w:val="00C3104E"/>
    <w:rsid w:val="00C310C4"/>
    <w:rsid w:val="00C3115F"/>
    <w:rsid w:val="00C311E9"/>
    <w:rsid w:val="00C3145C"/>
    <w:rsid w:val="00C31613"/>
    <w:rsid w:val="00C3169B"/>
    <w:rsid w:val="00C3169F"/>
    <w:rsid w:val="00C316FE"/>
    <w:rsid w:val="00C317BC"/>
    <w:rsid w:val="00C31914"/>
    <w:rsid w:val="00C31A1D"/>
    <w:rsid w:val="00C31A50"/>
    <w:rsid w:val="00C31B50"/>
    <w:rsid w:val="00C31C59"/>
    <w:rsid w:val="00C31FB2"/>
    <w:rsid w:val="00C32310"/>
    <w:rsid w:val="00C3252E"/>
    <w:rsid w:val="00C3254D"/>
    <w:rsid w:val="00C3262D"/>
    <w:rsid w:val="00C328EE"/>
    <w:rsid w:val="00C32CAB"/>
    <w:rsid w:val="00C32DF0"/>
    <w:rsid w:val="00C32E12"/>
    <w:rsid w:val="00C32F3E"/>
    <w:rsid w:val="00C3307D"/>
    <w:rsid w:val="00C33216"/>
    <w:rsid w:val="00C3323D"/>
    <w:rsid w:val="00C332A1"/>
    <w:rsid w:val="00C332A7"/>
    <w:rsid w:val="00C3385E"/>
    <w:rsid w:val="00C33CFE"/>
    <w:rsid w:val="00C34038"/>
    <w:rsid w:val="00C341B3"/>
    <w:rsid w:val="00C344E8"/>
    <w:rsid w:val="00C34542"/>
    <w:rsid w:val="00C348E2"/>
    <w:rsid w:val="00C34AFC"/>
    <w:rsid w:val="00C34BA4"/>
    <w:rsid w:val="00C34BE7"/>
    <w:rsid w:val="00C34D7F"/>
    <w:rsid w:val="00C35106"/>
    <w:rsid w:val="00C3519E"/>
    <w:rsid w:val="00C35260"/>
    <w:rsid w:val="00C353CD"/>
    <w:rsid w:val="00C355F6"/>
    <w:rsid w:val="00C356A1"/>
    <w:rsid w:val="00C35877"/>
    <w:rsid w:val="00C35953"/>
    <w:rsid w:val="00C35BDB"/>
    <w:rsid w:val="00C35BDE"/>
    <w:rsid w:val="00C35C74"/>
    <w:rsid w:val="00C35C79"/>
    <w:rsid w:val="00C35E09"/>
    <w:rsid w:val="00C361A5"/>
    <w:rsid w:val="00C361FA"/>
    <w:rsid w:val="00C36294"/>
    <w:rsid w:val="00C364EC"/>
    <w:rsid w:val="00C364EF"/>
    <w:rsid w:val="00C365B4"/>
    <w:rsid w:val="00C369F9"/>
    <w:rsid w:val="00C36B3F"/>
    <w:rsid w:val="00C36D7A"/>
    <w:rsid w:val="00C36DB2"/>
    <w:rsid w:val="00C36F41"/>
    <w:rsid w:val="00C36F68"/>
    <w:rsid w:val="00C36FCD"/>
    <w:rsid w:val="00C371CA"/>
    <w:rsid w:val="00C37489"/>
    <w:rsid w:val="00C37496"/>
    <w:rsid w:val="00C37743"/>
    <w:rsid w:val="00C37877"/>
    <w:rsid w:val="00C37A8D"/>
    <w:rsid w:val="00C37B9C"/>
    <w:rsid w:val="00C37CBA"/>
    <w:rsid w:val="00C37E7B"/>
    <w:rsid w:val="00C37ECB"/>
    <w:rsid w:val="00C37F83"/>
    <w:rsid w:val="00C40026"/>
    <w:rsid w:val="00C4019A"/>
    <w:rsid w:val="00C406B7"/>
    <w:rsid w:val="00C406F0"/>
    <w:rsid w:val="00C407D9"/>
    <w:rsid w:val="00C409DB"/>
    <w:rsid w:val="00C40A4A"/>
    <w:rsid w:val="00C40D7F"/>
    <w:rsid w:val="00C40E92"/>
    <w:rsid w:val="00C41098"/>
    <w:rsid w:val="00C4110C"/>
    <w:rsid w:val="00C4160C"/>
    <w:rsid w:val="00C41781"/>
    <w:rsid w:val="00C4193F"/>
    <w:rsid w:val="00C419DA"/>
    <w:rsid w:val="00C41A11"/>
    <w:rsid w:val="00C41D44"/>
    <w:rsid w:val="00C41E16"/>
    <w:rsid w:val="00C41FB0"/>
    <w:rsid w:val="00C420B1"/>
    <w:rsid w:val="00C424AA"/>
    <w:rsid w:val="00C424BA"/>
    <w:rsid w:val="00C425CD"/>
    <w:rsid w:val="00C4276D"/>
    <w:rsid w:val="00C428A1"/>
    <w:rsid w:val="00C42977"/>
    <w:rsid w:val="00C42DF2"/>
    <w:rsid w:val="00C42E00"/>
    <w:rsid w:val="00C431C7"/>
    <w:rsid w:val="00C43312"/>
    <w:rsid w:val="00C4335E"/>
    <w:rsid w:val="00C433E8"/>
    <w:rsid w:val="00C436C5"/>
    <w:rsid w:val="00C439F8"/>
    <w:rsid w:val="00C43A68"/>
    <w:rsid w:val="00C43DFB"/>
    <w:rsid w:val="00C43E15"/>
    <w:rsid w:val="00C43F82"/>
    <w:rsid w:val="00C441AE"/>
    <w:rsid w:val="00C442A2"/>
    <w:rsid w:val="00C443DE"/>
    <w:rsid w:val="00C444D0"/>
    <w:rsid w:val="00C444EB"/>
    <w:rsid w:val="00C445F9"/>
    <w:rsid w:val="00C44692"/>
    <w:rsid w:val="00C446C9"/>
    <w:rsid w:val="00C449FC"/>
    <w:rsid w:val="00C44FD3"/>
    <w:rsid w:val="00C4513C"/>
    <w:rsid w:val="00C4549A"/>
    <w:rsid w:val="00C455C1"/>
    <w:rsid w:val="00C45623"/>
    <w:rsid w:val="00C45727"/>
    <w:rsid w:val="00C457C6"/>
    <w:rsid w:val="00C45B2A"/>
    <w:rsid w:val="00C45BE7"/>
    <w:rsid w:val="00C45F7D"/>
    <w:rsid w:val="00C45FCA"/>
    <w:rsid w:val="00C4607E"/>
    <w:rsid w:val="00C461D1"/>
    <w:rsid w:val="00C461FA"/>
    <w:rsid w:val="00C4632F"/>
    <w:rsid w:val="00C46371"/>
    <w:rsid w:val="00C464D7"/>
    <w:rsid w:val="00C46B10"/>
    <w:rsid w:val="00C46B5C"/>
    <w:rsid w:val="00C46BB8"/>
    <w:rsid w:val="00C46C6B"/>
    <w:rsid w:val="00C46DC9"/>
    <w:rsid w:val="00C46E76"/>
    <w:rsid w:val="00C46EA0"/>
    <w:rsid w:val="00C47148"/>
    <w:rsid w:val="00C472DF"/>
    <w:rsid w:val="00C474F8"/>
    <w:rsid w:val="00C475C8"/>
    <w:rsid w:val="00C47675"/>
    <w:rsid w:val="00C476D9"/>
    <w:rsid w:val="00C4795D"/>
    <w:rsid w:val="00C47A39"/>
    <w:rsid w:val="00C47C17"/>
    <w:rsid w:val="00C47E10"/>
    <w:rsid w:val="00C50463"/>
    <w:rsid w:val="00C50484"/>
    <w:rsid w:val="00C504AC"/>
    <w:rsid w:val="00C50500"/>
    <w:rsid w:val="00C505FB"/>
    <w:rsid w:val="00C5064D"/>
    <w:rsid w:val="00C5069E"/>
    <w:rsid w:val="00C507B8"/>
    <w:rsid w:val="00C507FC"/>
    <w:rsid w:val="00C50865"/>
    <w:rsid w:val="00C50A24"/>
    <w:rsid w:val="00C51037"/>
    <w:rsid w:val="00C51333"/>
    <w:rsid w:val="00C515E8"/>
    <w:rsid w:val="00C51694"/>
    <w:rsid w:val="00C5196B"/>
    <w:rsid w:val="00C519B9"/>
    <w:rsid w:val="00C51A0D"/>
    <w:rsid w:val="00C51C60"/>
    <w:rsid w:val="00C51C8F"/>
    <w:rsid w:val="00C51D7C"/>
    <w:rsid w:val="00C51DE5"/>
    <w:rsid w:val="00C5218B"/>
    <w:rsid w:val="00C52248"/>
    <w:rsid w:val="00C523DD"/>
    <w:rsid w:val="00C5280F"/>
    <w:rsid w:val="00C52AF7"/>
    <w:rsid w:val="00C52B13"/>
    <w:rsid w:val="00C52D6C"/>
    <w:rsid w:val="00C52D91"/>
    <w:rsid w:val="00C52DB3"/>
    <w:rsid w:val="00C52EC2"/>
    <w:rsid w:val="00C53143"/>
    <w:rsid w:val="00C532A8"/>
    <w:rsid w:val="00C534B8"/>
    <w:rsid w:val="00C537F4"/>
    <w:rsid w:val="00C53B1E"/>
    <w:rsid w:val="00C53C69"/>
    <w:rsid w:val="00C53F98"/>
    <w:rsid w:val="00C5426A"/>
    <w:rsid w:val="00C542ED"/>
    <w:rsid w:val="00C544AA"/>
    <w:rsid w:val="00C54696"/>
    <w:rsid w:val="00C54BDB"/>
    <w:rsid w:val="00C54BE2"/>
    <w:rsid w:val="00C54F4C"/>
    <w:rsid w:val="00C54FAC"/>
    <w:rsid w:val="00C55131"/>
    <w:rsid w:val="00C552A4"/>
    <w:rsid w:val="00C553DB"/>
    <w:rsid w:val="00C5548F"/>
    <w:rsid w:val="00C55758"/>
    <w:rsid w:val="00C55995"/>
    <w:rsid w:val="00C55A27"/>
    <w:rsid w:val="00C55B4D"/>
    <w:rsid w:val="00C55B6A"/>
    <w:rsid w:val="00C55D83"/>
    <w:rsid w:val="00C55E30"/>
    <w:rsid w:val="00C55E5C"/>
    <w:rsid w:val="00C55EE5"/>
    <w:rsid w:val="00C55FB1"/>
    <w:rsid w:val="00C55FFB"/>
    <w:rsid w:val="00C56160"/>
    <w:rsid w:val="00C5631B"/>
    <w:rsid w:val="00C56328"/>
    <w:rsid w:val="00C5650C"/>
    <w:rsid w:val="00C5660E"/>
    <w:rsid w:val="00C568F5"/>
    <w:rsid w:val="00C5692F"/>
    <w:rsid w:val="00C5706A"/>
    <w:rsid w:val="00C57227"/>
    <w:rsid w:val="00C57353"/>
    <w:rsid w:val="00C57384"/>
    <w:rsid w:val="00C575B1"/>
    <w:rsid w:val="00C576E5"/>
    <w:rsid w:val="00C57788"/>
    <w:rsid w:val="00C5789E"/>
    <w:rsid w:val="00C5799A"/>
    <w:rsid w:val="00C57DBE"/>
    <w:rsid w:val="00C600E7"/>
    <w:rsid w:val="00C60131"/>
    <w:rsid w:val="00C601D2"/>
    <w:rsid w:val="00C6045A"/>
    <w:rsid w:val="00C60580"/>
    <w:rsid w:val="00C607A6"/>
    <w:rsid w:val="00C60B45"/>
    <w:rsid w:val="00C60B4B"/>
    <w:rsid w:val="00C60C52"/>
    <w:rsid w:val="00C60F11"/>
    <w:rsid w:val="00C60F30"/>
    <w:rsid w:val="00C60FD5"/>
    <w:rsid w:val="00C6110F"/>
    <w:rsid w:val="00C611F7"/>
    <w:rsid w:val="00C6144E"/>
    <w:rsid w:val="00C6188A"/>
    <w:rsid w:val="00C61B70"/>
    <w:rsid w:val="00C61E6F"/>
    <w:rsid w:val="00C61EE2"/>
    <w:rsid w:val="00C61F74"/>
    <w:rsid w:val="00C623B4"/>
    <w:rsid w:val="00C624A4"/>
    <w:rsid w:val="00C624E5"/>
    <w:rsid w:val="00C6258B"/>
    <w:rsid w:val="00C6260A"/>
    <w:rsid w:val="00C628B5"/>
    <w:rsid w:val="00C62959"/>
    <w:rsid w:val="00C62964"/>
    <w:rsid w:val="00C62A8B"/>
    <w:rsid w:val="00C62D4C"/>
    <w:rsid w:val="00C62D8C"/>
    <w:rsid w:val="00C62E09"/>
    <w:rsid w:val="00C6302B"/>
    <w:rsid w:val="00C630E0"/>
    <w:rsid w:val="00C63233"/>
    <w:rsid w:val="00C6327F"/>
    <w:rsid w:val="00C6328B"/>
    <w:rsid w:val="00C63433"/>
    <w:rsid w:val="00C63469"/>
    <w:rsid w:val="00C6348A"/>
    <w:rsid w:val="00C635C0"/>
    <w:rsid w:val="00C63897"/>
    <w:rsid w:val="00C63901"/>
    <w:rsid w:val="00C6395C"/>
    <w:rsid w:val="00C63C21"/>
    <w:rsid w:val="00C63CF9"/>
    <w:rsid w:val="00C63F69"/>
    <w:rsid w:val="00C64171"/>
    <w:rsid w:val="00C64405"/>
    <w:rsid w:val="00C6441F"/>
    <w:rsid w:val="00C64497"/>
    <w:rsid w:val="00C6449D"/>
    <w:rsid w:val="00C644C6"/>
    <w:rsid w:val="00C64DF5"/>
    <w:rsid w:val="00C650B9"/>
    <w:rsid w:val="00C650D8"/>
    <w:rsid w:val="00C6559B"/>
    <w:rsid w:val="00C655D8"/>
    <w:rsid w:val="00C657D2"/>
    <w:rsid w:val="00C659FA"/>
    <w:rsid w:val="00C65B9D"/>
    <w:rsid w:val="00C65C02"/>
    <w:rsid w:val="00C65C47"/>
    <w:rsid w:val="00C65E38"/>
    <w:rsid w:val="00C65EC4"/>
    <w:rsid w:val="00C6607F"/>
    <w:rsid w:val="00C6651A"/>
    <w:rsid w:val="00C667B7"/>
    <w:rsid w:val="00C66ADA"/>
    <w:rsid w:val="00C66D20"/>
    <w:rsid w:val="00C66F48"/>
    <w:rsid w:val="00C66F54"/>
    <w:rsid w:val="00C6716D"/>
    <w:rsid w:val="00C671E5"/>
    <w:rsid w:val="00C67219"/>
    <w:rsid w:val="00C67743"/>
    <w:rsid w:val="00C67938"/>
    <w:rsid w:val="00C67C23"/>
    <w:rsid w:val="00C67F3C"/>
    <w:rsid w:val="00C67F90"/>
    <w:rsid w:val="00C7016C"/>
    <w:rsid w:val="00C703AA"/>
    <w:rsid w:val="00C703E1"/>
    <w:rsid w:val="00C703E5"/>
    <w:rsid w:val="00C70647"/>
    <w:rsid w:val="00C706C6"/>
    <w:rsid w:val="00C7081E"/>
    <w:rsid w:val="00C70A37"/>
    <w:rsid w:val="00C70D93"/>
    <w:rsid w:val="00C71011"/>
    <w:rsid w:val="00C714DD"/>
    <w:rsid w:val="00C714E0"/>
    <w:rsid w:val="00C7159F"/>
    <w:rsid w:val="00C71604"/>
    <w:rsid w:val="00C71741"/>
    <w:rsid w:val="00C7181D"/>
    <w:rsid w:val="00C71D1E"/>
    <w:rsid w:val="00C71D3C"/>
    <w:rsid w:val="00C71DEA"/>
    <w:rsid w:val="00C71E64"/>
    <w:rsid w:val="00C7206D"/>
    <w:rsid w:val="00C7249B"/>
    <w:rsid w:val="00C727E7"/>
    <w:rsid w:val="00C72879"/>
    <w:rsid w:val="00C72D17"/>
    <w:rsid w:val="00C73355"/>
    <w:rsid w:val="00C73483"/>
    <w:rsid w:val="00C73556"/>
    <w:rsid w:val="00C73800"/>
    <w:rsid w:val="00C73955"/>
    <w:rsid w:val="00C73AB9"/>
    <w:rsid w:val="00C73C7D"/>
    <w:rsid w:val="00C73D72"/>
    <w:rsid w:val="00C73D8C"/>
    <w:rsid w:val="00C73F2B"/>
    <w:rsid w:val="00C73F7B"/>
    <w:rsid w:val="00C7400D"/>
    <w:rsid w:val="00C74097"/>
    <w:rsid w:val="00C742AB"/>
    <w:rsid w:val="00C742B0"/>
    <w:rsid w:val="00C7439C"/>
    <w:rsid w:val="00C746EF"/>
    <w:rsid w:val="00C74912"/>
    <w:rsid w:val="00C749AE"/>
    <w:rsid w:val="00C74DE4"/>
    <w:rsid w:val="00C74EDB"/>
    <w:rsid w:val="00C74FC5"/>
    <w:rsid w:val="00C75029"/>
    <w:rsid w:val="00C75031"/>
    <w:rsid w:val="00C75071"/>
    <w:rsid w:val="00C7510E"/>
    <w:rsid w:val="00C7525B"/>
    <w:rsid w:val="00C75392"/>
    <w:rsid w:val="00C75577"/>
    <w:rsid w:val="00C75672"/>
    <w:rsid w:val="00C757CA"/>
    <w:rsid w:val="00C758CC"/>
    <w:rsid w:val="00C75DB7"/>
    <w:rsid w:val="00C75DFC"/>
    <w:rsid w:val="00C76111"/>
    <w:rsid w:val="00C76893"/>
    <w:rsid w:val="00C768C0"/>
    <w:rsid w:val="00C768FB"/>
    <w:rsid w:val="00C76A31"/>
    <w:rsid w:val="00C76B56"/>
    <w:rsid w:val="00C772DB"/>
    <w:rsid w:val="00C77301"/>
    <w:rsid w:val="00C77334"/>
    <w:rsid w:val="00C77351"/>
    <w:rsid w:val="00C77449"/>
    <w:rsid w:val="00C77493"/>
    <w:rsid w:val="00C774E8"/>
    <w:rsid w:val="00C77552"/>
    <w:rsid w:val="00C77837"/>
    <w:rsid w:val="00C77B42"/>
    <w:rsid w:val="00C77EAD"/>
    <w:rsid w:val="00C77EE9"/>
    <w:rsid w:val="00C800F2"/>
    <w:rsid w:val="00C8015E"/>
    <w:rsid w:val="00C802B3"/>
    <w:rsid w:val="00C80ABA"/>
    <w:rsid w:val="00C80B74"/>
    <w:rsid w:val="00C80D5E"/>
    <w:rsid w:val="00C80F9E"/>
    <w:rsid w:val="00C81046"/>
    <w:rsid w:val="00C811BE"/>
    <w:rsid w:val="00C81561"/>
    <w:rsid w:val="00C8158A"/>
    <w:rsid w:val="00C81956"/>
    <w:rsid w:val="00C8199E"/>
    <w:rsid w:val="00C81B5F"/>
    <w:rsid w:val="00C81EEB"/>
    <w:rsid w:val="00C823E7"/>
    <w:rsid w:val="00C8249C"/>
    <w:rsid w:val="00C824EC"/>
    <w:rsid w:val="00C82797"/>
    <w:rsid w:val="00C8284B"/>
    <w:rsid w:val="00C828A6"/>
    <w:rsid w:val="00C828A8"/>
    <w:rsid w:val="00C82975"/>
    <w:rsid w:val="00C82ADD"/>
    <w:rsid w:val="00C82BD8"/>
    <w:rsid w:val="00C830B7"/>
    <w:rsid w:val="00C83363"/>
    <w:rsid w:val="00C833CF"/>
    <w:rsid w:val="00C833DB"/>
    <w:rsid w:val="00C83574"/>
    <w:rsid w:val="00C83E9B"/>
    <w:rsid w:val="00C84520"/>
    <w:rsid w:val="00C8471B"/>
    <w:rsid w:val="00C8478E"/>
    <w:rsid w:val="00C847D0"/>
    <w:rsid w:val="00C8487F"/>
    <w:rsid w:val="00C848C0"/>
    <w:rsid w:val="00C84AEF"/>
    <w:rsid w:val="00C84D02"/>
    <w:rsid w:val="00C84DD2"/>
    <w:rsid w:val="00C84E24"/>
    <w:rsid w:val="00C84F99"/>
    <w:rsid w:val="00C84FED"/>
    <w:rsid w:val="00C8516C"/>
    <w:rsid w:val="00C8546F"/>
    <w:rsid w:val="00C854E9"/>
    <w:rsid w:val="00C855C2"/>
    <w:rsid w:val="00C855E7"/>
    <w:rsid w:val="00C8583F"/>
    <w:rsid w:val="00C858EC"/>
    <w:rsid w:val="00C858F8"/>
    <w:rsid w:val="00C85AB3"/>
    <w:rsid w:val="00C85AFC"/>
    <w:rsid w:val="00C85B00"/>
    <w:rsid w:val="00C85B73"/>
    <w:rsid w:val="00C85C02"/>
    <w:rsid w:val="00C85C68"/>
    <w:rsid w:val="00C85C6B"/>
    <w:rsid w:val="00C8602E"/>
    <w:rsid w:val="00C862DA"/>
    <w:rsid w:val="00C86442"/>
    <w:rsid w:val="00C86492"/>
    <w:rsid w:val="00C8656E"/>
    <w:rsid w:val="00C86596"/>
    <w:rsid w:val="00C86632"/>
    <w:rsid w:val="00C8669C"/>
    <w:rsid w:val="00C86A84"/>
    <w:rsid w:val="00C86CBA"/>
    <w:rsid w:val="00C86EA4"/>
    <w:rsid w:val="00C86ED2"/>
    <w:rsid w:val="00C87386"/>
    <w:rsid w:val="00C8757F"/>
    <w:rsid w:val="00C87736"/>
    <w:rsid w:val="00C877AD"/>
    <w:rsid w:val="00C877E0"/>
    <w:rsid w:val="00C87961"/>
    <w:rsid w:val="00C87982"/>
    <w:rsid w:val="00C87E2D"/>
    <w:rsid w:val="00C87E3E"/>
    <w:rsid w:val="00C87E4F"/>
    <w:rsid w:val="00C87F8F"/>
    <w:rsid w:val="00C900F4"/>
    <w:rsid w:val="00C90310"/>
    <w:rsid w:val="00C90460"/>
    <w:rsid w:val="00C90733"/>
    <w:rsid w:val="00C90752"/>
    <w:rsid w:val="00C909D2"/>
    <w:rsid w:val="00C90B0D"/>
    <w:rsid w:val="00C90B50"/>
    <w:rsid w:val="00C90CDD"/>
    <w:rsid w:val="00C90DC7"/>
    <w:rsid w:val="00C90F15"/>
    <w:rsid w:val="00C91286"/>
    <w:rsid w:val="00C9160A"/>
    <w:rsid w:val="00C916E8"/>
    <w:rsid w:val="00C91A2F"/>
    <w:rsid w:val="00C91B11"/>
    <w:rsid w:val="00C91BE0"/>
    <w:rsid w:val="00C91D83"/>
    <w:rsid w:val="00C91D8E"/>
    <w:rsid w:val="00C91F38"/>
    <w:rsid w:val="00C920D4"/>
    <w:rsid w:val="00C9216F"/>
    <w:rsid w:val="00C92270"/>
    <w:rsid w:val="00C92312"/>
    <w:rsid w:val="00C92430"/>
    <w:rsid w:val="00C924A4"/>
    <w:rsid w:val="00C925B5"/>
    <w:rsid w:val="00C925DD"/>
    <w:rsid w:val="00C92607"/>
    <w:rsid w:val="00C926E5"/>
    <w:rsid w:val="00C92CDC"/>
    <w:rsid w:val="00C92ECC"/>
    <w:rsid w:val="00C92EDB"/>
    <w:rsid w:val="00C92FFC"/>
    <w:rsid w:val="00C93558"/>
    <w:rsid w:val="00C93659"/>
    <w:rsid w:val="00C9383D"/>
    <w:rsid w:val="00C93850"/>
    <w:rsid w:val="00C93886"/>
    <w:rsid w:val="00C93C6F"/>
    <w:rsid w:val="00C93FD4"/>
    <w:rsid w:val="00C94230"/>
    <w:rsid w:val="00C94478"/>
    <w:rsid w:val="00C9451B"/>
    <w:rsid w:val="00C94583"/>
    <w:rsid w:val="00C94817"/>
    <w:rsid w:val="00C94B09"/>
    <w:rsid w:val="00C94CEB"/>
    <w:rsid w:val="00C9533F"/>
    <w:rsid w:val="00C953B6"/>
    <w:rsid w:val="00C95585"/>
    <w:rsid w:val="00C958A7"/>
    <w:rsid w:val="00C95ACF"/>
    <w:rsid w:val="00C95E36"/>
    <w:rsid w:val="00C95EB8"/>
    <w:rsid w:val="00C95F7F"/>
    <w:rsid w:val="00C960C8"/>
    <w:rsid w:val="00C9634A"/>
    <w:rsid w:val="00C9640F"/>
    <w:rsid w:val="00C96652"/>
    <w:rsid w:val="00C968C5"/>
    <w:rsid w:val="00C968E6"/>
    <w:rsid w:val="00C96B20"/>
    <w:rsid w:val="00C96B3F"/>
    <w:rsid w:val="00C96BB3"/>
    <w:rsid w:val="00C96C70"/>
    <w:rsid w:val="00C96C9C"/>
    <w:rsid w:val="00C96D73"/>
    <w:rsid w:val="00C96E4A"/>
    <w:rsid w:val="00C97257"/>
    <w:rsid w:val="00C9728B"/>
    <w:rsid w:val="00C975D0"/>
    <w:rsid w:val="00C9769E"/>
    <w:rsid w:val="00C97793"/>
    <w:rsid w:val="00C97882"/>
    <w:rsid w:val="00C978CE"/>
    <w:rsid w:val="00C979D6"/>
    <w:rsid w:val="00C97BDB"/>
    <w:rsid w:val="00C97F5C"/>
    <w:rsid w:val="00CA035F"/>
    <w:rsid w:val="00CA0412"/>
    <w:rsid w:val="00CA04B8"/>
    <w:rsid w:val="00CA0585"/>
    <w:rsid w:val="00CA0807"/>
    <w:rsid w:val="00CA09DD"/>
    <w:rsid w:val="00CA0A03"/>
    <w:rsid w:val="00CA0BBB"/>
    <w:rsid w:val="00CA0D01"/>
    <w:rsid w:val="00CA0D2B"/>
    <w:rsid w:val="00CA0EBA"/>
    <w:rsid w:val="00CA0EDF"/>
    <w:rsid w:val="00CA0FB5"/>
    <w:rsid w:val="00CA0FC9"/>
    <w:rsid w:val="00CA1296"/>
    <w:rsid w:val="00CA1472"/>
    <w:rsid w:val="00CA1500"/>
    <w:rsid w:val="00CA192E"/>
    <w:rsid w:val="00CA1A5A"/>
    <w:rsid w:val="00CA1FB4"/>
    <w:rsid w:val="00CA207A"/>
    <w:rsid w:val="00CA2210"/>
    <w:rsid w:val="00CA227E"/>
    <w:rsid w:val="00CA238D"/>
    <w:rsid w:val="00CA23B6"/>
    <w:rsid w:val="00CA247D"/>
    <w:rsid w:val="00CA28D8"/>
    <w:rsid w:val="00CA2CBA"/>
    <w:rsid w:val="00CA2D28"/>
    <w:rsid w:val="00CA2E6E"/>
    <w:rsid w:val="00CA36AF"/>
    <w:rsid w:val="00CA3AFF"/>
    <w:rsid w:val="00CA3C50"/>
    <w:rsid w:val="00CA3C6C"/>
    <w:rsid w:val="00CA3D6D"/>
    <w:rsid w:val="00CA3DC4"/>
    <w:rsid w:val="00CA3E1C"/>
    <w:rsid w:val="00CA3E6D"/>
    <w:rsid w:val="00CA4005"/>
    <w:rsid w:val="00CA4099"/>
    <w:rsid w:val="00CA412B"/>
    <w:rsid w:val="00CA43A6"/>
    <w:rsid w:val="00CA43AE"/>
    <w:rsid w:val="00CA48DC"/>
    <w:rsid w:val="00CA4BC7"/>
    <w:rsid w:val="00CA4C76"/>
    <w:rsid w:val="00CA4D01"/>
    <w:rsid w:val="00CA4D2B"/>
    <w:rsid w:val="00CA4DA5"/>
    <w:rsid w:val="00CA4EA9"/>
    <w:rsid w:val="00CA4FCF"/>
    <w:rsid w:val="00CA516E"/>
    <w:rsid w:val="00CA5183"/>
    <w:rsid w:val="00CA52A1"/>
    <w:rsid w:val="00CA587B"/>
    <w:rsid w:val="00CA59CC"/>
    <w:rsid w:val="00CA5A4A"/>
    <w:rsid w:val="00CA5FA8"/>
    <w:rsid w:val="00CA6145"/>
    <w:rsid w:val="00CA64FE"/>
    <w:rsid w:val="00CA680B"/>
    <w:rsid w:val="00CA68B7"/>
    <w:rsid w:val="00CA69C8"/>
    <w:rsid w:val="00CA6D70"/>
    <w:rsid w:val="00CA704B"/>
    <w:rsid w:val="00CA74F2"/>
    <w:rsid w:val="00CA75F2"/>
    <w:rsid w:val="00CA7623"/>
    <w:rsid w:val="00CA79B7"/>
    <w:rsid w:val="00CA7A53"/>
    <w:rsid w:val="00CA7BC0"/>
    <w:rsid w:val="00CA7C63"/>
    <w:rsid w:val="00CA7D4F"/>
    <w:rsid w:val="00CA7D7E"/>
    <w:rsid w:val="00CB0331"/>
    <w:rsid w:val="00CB05A2"/>
    <w:rsid w:val="00CB068D"/>
    <w:rsid w:val="00CB0826"/>
    <w:rsid w:val="00CB086D"/>
    <w:rsid w:val="00CB0DAC"/>
    <w:rsid w:val="00CB1001"/>
    <w:rsid w:val="00CB12C9"/>
    <w:rsid w:val="00CB16F9"/>
    <w:rsid w:val="00CB1792"/>
    <w:rsid w:val="00CB1819"/>
    <w:rsid w:val="00CB199F"/>
    <w:rsid w:val="00CB1BBF"/>
    <w:rsid w:val="00CB1C71"/>
    <w:rsid w:val="00CB1E7D"/>
    <w:rsid w:val="00CB1FBE"/>
    <w:rsid w:val="00CB200F"/>
    <w:rsid w:val="00CB213F"/>
    <w:rsid w:val="00CB25F3"/>
    <w:rsid w:val="00CB2686"/>
    <w:rsid w:val="00CB26F3"/>
    <w:rsid w:val="00CB27D3"/>
    <w:rsid w:val="00CB2A56"/>
    <w:rsid w:val="00CB2A96"/>
    <w:rsid w:val="00CB2B89"/>
    <w:rsid w:val="00CB2C9C"/>
    <w:rsid w:val="00CB2CD9"/>
    <w:rsid w:val="00CB2DC1"/>
    <w:rsid w:val="00CB2F24"/>
    <w:rsid w:val="00CB3105"/>
    <w:rsid w:val="00CB31AC"/>
    <w:rsid w:val="00CB32D6"/>
    <w:rsid w:val="00CB345C"/>
    <w:rsid w:val="00CB366B"/>
    <w:rsid w:val="00CB3675"/>
    <w:rsid w:val="00CB36E3"/>
    <w:rsid w:val="00CB396F"/>
    <w:rsid w:val="00CB3B64"/>
    <w:rsid w:val="00CB3B74"/>
    <w:rsid w:val="00CB4254"/>
    <w:rsid w:val="00CB45CE"/>
    <w:rsid w:val="00CB4680"/>
    <w:rsid w:val="00CB4FF1"/>
    <w:rsid w:val="00CB5006"/>
    <w:rsid w:val="00CB517D"/>
    <w:rsid w:val="00CB51D0"/>
    <w:rsid w:val="00CB52B5"/>
    <w:rsid w:val="00CB538E"/>
    <w:rsid w:val="00CB5820"/>
    <w:rsid w:val="00CB58BE"/>
    <w:rsid w:val="00CB59A6"/>
    <w:rsid w:val="00CB5C2F"/>
    <w:rsid w:val="00CB5FA6"/>
    <w:rsid w:val="00CB61EB"/>
    <w:rsid w:val="00CB6325"/>
    <w:rsid w:val="00CB6359"/>
    <w:rsid w:val="00CB6558"/>
    <w:rsid w:val="00CB66A5"/>
    <w:rsid w:val="00CB66C9"/>
    <w:rsid w:val="00CB6BBF"/>
    <w:rsid w:val="00CB6E40"/>
    <w:rsid w:val="00CB6FEE"/>
    <w:rsid w:val="00CB719C"/>
    <w:rsid w:val="00CB72A9"/>
    <w:rsid w:val="00CB7376"/>
    <w:rsid w:val="00CB738A"/>
    <w:rsid w:val="00CB7A01"/>
    <w:rsid w:val="00CB7B19"/>
    <w:rsid w:val="00CB7E34"/>
    <w:rsid w:val="00CC00C6"/>
    <w:rsid w:val="00CC01E7"/>
    <w:rsid w:val="00CC0222"/>
    <w:rsid w:val="00CC0358"/>
    <w:rsid w:val="00CC03B0"/>
    <w:rsid w:val="00CC0513"/>
    <w:rsid w:val="00CC0738"/>
    <w:rsid w:val="00CC0756"/>
    <w:rsid w:val="00CC0A68"/>
    <w:rsid w:val="00CC0AE4"/>
    <w:rsid w:val="00CC0BEC"/>
    <w:rsid w:val="00CC0DEC"/>
    <w:rsid w:val="00CC0E70"/>
    <w:rsid w:val="00CC0EE2"/>
    <w:rsid w:val="00CC10B2"/>
    <w:rsid w:val="00CC14A5"/>
    <w:rsid w:val="00CC1503"/>
    <w:rsid w:val="00CC15DB"/>
    <w:rsid w:val="00CC1A00"/>
    <w:rsid w:val="00CC1AD0"/>
    <w:rsid w:val="00CC1DBC"/>
    <w:rsid w:val="00CC20BE"/>
    <w:rsid w:val="00CC2260"/>
    <w:rsid w:val="00CC22A2"/>
    <w:rsid w:val="00CC248E"/>
    <w:rsid w:val="00CC2684"/>
    <w:rsid w:val="00CC26A3"/>
    <w:rsid w:val="00CC272F"/>
    <w:rsid w:val="00CC2DFC"/>
    <w:rsid w:val="00CC2E83"/>
    <w:rsid w:val="00CC31D5"/>
    <w:rsid w:val="00CC34AF"/>
    <w:rsid w:val="00CC35EA"/>
    <w:rsid w:val="00CC365B"/>
    <w:rsid w:val="00CC36A0"/>
    <w:rsid w:val="00CC36BC"/>
    <w:rsid w:val="00CC37D9"/>
    <w:rsid w:val="00CC3A09"/>
    <w:rsid w:val="00CC3A49"/>
    <w:rsid w:val="00CC3D9C"/>
    <w:rsid w:val="00CC4313"/>
    <w:rsid w:val="00CC44C1"/>
    <w:rsid w:val="00CC4695"/>
    <w:rsid w:val="00CC4B80"/>
    <w:rsid w:val="00CC4BCF"/>
    <w:rsid w:val="00CC4C2F"/>
    <w:rsid w:val="00CC4F29"/>
    <w:rsid w:val="00CC4F8C"/>
    <w:rsid w:val="00CC514A"/>
    <w:rsid w:val="00CC5294"/>
    <w:rsid w:val="00CC5339"/>
    <w:rsid w:val="00CC54FE"/>
    <w:rsid w:val="00CC562C"/>
    <w:rsid w:val="00CC56AE"/>
    <w:rsid w:val="00CC57DE"/>
    <w:rsid w:val="00CC5C5D"/>
    <w:rsid w:val="00CC6079"/>
    <w:rsid w:val="00CC648F"/>
    <w:rsid w:val="00CC6CB9"/>
    <w:rsid w:val="00CC6F15"/>
    <w:rsid w:val="00CC7088"/>
    <w:rsid w:val="00CC70E6"/>
    <w:rsid w:val="00CC7306"/>
    <w:rsid w:val="00CC7309"/>
    <w:rsid w:val="00CC7339"/>
    <w:rsid w:val="00CC74CF"/>
    <w:rsid w:val="00CC7588"/>
    <w:rsid w:val="00CC7648"/>
    <w:rsid w:val="00CC7784"/>
    <w:rsid w:val="00CC77D4"/>
    <w:rsid w:val="00CC7879"/>
    <w:rsid w:val="00CC7ADB"/>
    <w:rsid w:val="00CC7BED"/>
    <w:rsid w:val="00CC7C88"/>
    <w:rsid w:val="00CC7DAF"/>
    <w:rsid w:val="00CC7E43"/>
    <w:rsid w:val="00CD015A"/>
    <w:rsid w:val="00CD024B"/>
    <w:rsid w:val="00CD03E6"/>
    <w:rsid w:val="00CD04A7"/>
    <w:rsid w:val="00CD0828"/>
    <w:rsid w:val="00CD08DE"/>
    <w:rsid w:val="00CD0B22"/>
    <w:rsid w:val="00CD0B8D"/>
    <w:rsid w:val="00CD0D99"/>
    <w:rsid w:val="00CD0E1D"/>
    <w:rsid w:val="00CD105E"/>
    <w:rsid w:val="00CD10B0"/>
    <w:rsid w:val="00CD12F9"/>
    <w:rsid w:val="00CD14CA"/>
    <w:rsid w:val="00CD1566"/>
    <w:rsid w:val="00CD1865"/>
    <w:rsid w:val="00CD1A7D"/>
    <w:rsid w:val="00CD1BB4"/>
    <w:rsid w:val="00CD1C59"/>
    <w:rsid w:val="00CD1EDA"/>
    <w:rsid w:val="00CD1FC4"/>
    <w:rsid w:val="00CD200F"/>
    <w:rsid w:val="00CD222D"/>
    <w:rsid w:val="00CD25B0"/>
    <w:rsid w:val="00CD26BD"/>
    <w:rsid w:val="00CD29DA"/>
    <w:rsid w:val="00CD2B5E"/>
    <w:rsid w:val="00CD2BE6"/>
    <w:rsid w:val="00CD2C69"/>
    <w:rsid w:val="00CD2C6D"/>
    <w:rsid w:val="00CD2D4A"/>
    <w:rsid w:val="00CD2FC3"/>
    <w:rsid w:val="00CD3015"/>
    <w:rsid w:val="00CD315B"/>
    <w:rsid w:val="00CD3337"/>
    <w:rsid w:val="00CD340D"/>
    <w:rsid w:val="00CD343C"/>
    <w:rsid w:val="00CD35E2"/>
    <w:rsid w:val="00CD3AE8"/>
    <w:rsid w:val="00CD3BC3"/>
    <w:rsid w:val="00CD3BEB"/>
    <w:rsid w:val="00CD3FEA"/>
    <w:rsid w:val="00CD40D3"/>
    <w:rsid w:val="00CD4121"/>
    <w:rsid w:val="00CD4174"/>
    <w:rsid w:val="00CD4218"/>
    <w:rsid w:val="00CD438D"/>
    <w:rsid w:val="00CD43A0"/>
    <w:rsid w:val="00CD43AD"/>
    <w:rsid w:val="00CD441D"/>
    <w:rsid w:val="00CD4840"/>
    <w:rsid w:val="00CD49FE"/>
    <w:rsid w:val="00CD4D31"/>
    <w:rsid w:val="00CD52DC"/>
    <w:rsid w:val="00CD5573"/>
    <w:rsid w:val="00CD5CD9"/>
    <w:rsid w:val="00CD6664"/>
    <w:rsid w:val="00CD6799"/>
    <w:rsid w:val="00CD6BCA"/>
    <w:rsid w:val="00CD6ECC"/>
    <w:rsid w:val="00CD724E"/>
    <w:rsid w:val="00CD764F"/>
    <w:rsid w:val="00CD76CA"/>
    <w:rsid w:val="00CD77FA"/>
    <w:rsid w:val="00CD7951"/>
    <w:rsid w:val="00CD795E"/>
    <w:rsid w:val="00CD7A29"/>
    <w:rsid w:val="00CD7B39"/>
    <w:rsid w:val="00CD7E3E"/>
    <w:rsid w:val="00CD7F14"/>
    <w:rsid w:val="00CE0012"/>
    <w:rsid w:val="00CE0234"/>
    <w:rsid w:val="00CE0450"/>
    <w:rsid w:val="00CE05C9"/>
    <w:rsid w:val="00CE065C"/>
    <w:rsid w:val="00CE094C"/>
    <w:rsid w:val="00CE099A"/>
    <w:rsid w:val="00CE0C46"/>
    <w:rsid w:val="00CE0D82"/>
    <w:rsid w:val="00CE0D87"/>
    <w:rsid w:val="00CE0DBF"/>
    <w:rsid w:val="00CE1012"/>
    <w:rsid w:val="00CE11DE"/>
    <w:rsid w:val="00CE1269"/>
    <w:rsid w:val="00CE132B"/>
    <w:rsid w:val="00CE146A"/>
    <w:rsid w:val="00CE16BC"/>
    <w:rsid w:val="00CE174E"/>
    <w:rsid w:val="00CE1823"/>
    <w:rsid w:val="00CE18E6"/>
    <w:rsid w:val="00CE19BD"/>
    <w:rsid w:val="00CE1A6C"/>
    <w:rsid w:val="00CE1C9A"/>
    <w:rsid w:val="00CE1CF2"/>
    <w:rsid w:val="00CE1F05"/>
    <w:rsid w:val="00CE1FCD"/>
    <w:rsid w:val="00CE20BD"/>
    <w:rsid w:val="00CE2132"/>
    <w:rsid w:val="00CE22EA"/>
    <w:rsid w:val="00CE243C"/>
    <w:rsid w:val="00CE249B"/>
    <w:rsid w:val="00CE2C88"/>
    <w:rsid w:val="00CE330E"/>
    <w:rsid w:val="00CE3394"/>
    <w:rsid w:val="00CE3396"/>
    <w:rsid w:val="00CE33C2"/>
    <w:rsid w:val="00CE37DB"/>
    <w:rsid w:val="00CE3DEE"/>
    <w:rsid w:val="00CE3E3C"/>
    <w:rsid w:val="00CE43C8"/>
    <w:rsid w:val="00CE4643"/>
    <w:rsid w:val="00CE4665"/>
    <w:rsid w:val="00CE49AA"/>
    <w:rsid w:val="00CE4A50"/>
    <w:rsid w:val="00CE4AB9"/>
    <w:rsid w:val="00CE4AC6"/>
    <w:rsid w:val="00CE4ACC"/>
    <w:rsid w:val="00CE55F7"/>
    <w:rsid w:val="00CE56DE"/>
    <w:rsid w:val="00CE5786"/>
    <w:rsid w:val="00CE58E5"/>
    <w:rsid w:val="00CE5BAC"/>
    <w:rsid w:val="00CE5DD7"/>
    <w:rsid w:val="00CE5E3D"/>
    <w:rsid w:val="00CE5EE6"/>
    <w:rsid w:val="00CE6047"/>
    <w:rsid w:val="00CE62B7"/>
    <w:rsid w:val="00CE6325"/>
    <w:rsid w:val="00CE651A"/>
    <w:rsid w:val="00CE65D6"/>
    <w:rsid w:val="00CE6600"/>
    <w:rsid w:val="00CE66D7"/>
    <w:rsid w:val="00CE673D"/>
    <w:rsid w:val="00CE684C"/>
    <w:rsid w:val="00CE69F9"/>
    <w:rsid w:val="00CE6A1B"/>
    <w:rsid w:val="00CE6D77"/>
    <w:rsid w:val="00CE6FDB"/>
    <w:rsid w:val="00CE70DB"/>
    <w:rsid w:val="00CE7188"/>
    <w:rsid w:val="00CE7279"/>
    <w:rsid w:val="00CE737B"/>
    <w:rsid w:val="00CE7472"/>
    <w:rsid w:val="00CE747D"/>
    <w:rsid w:val="00CE75F4"/>
    <w:rsid w:val="00CE763B"/>
    <w:rsid w:val="00CE7BE5"/>
    <w:rsid w:val="00CE7C59"/>
    <w:rsid w:val="00CE7E77"/>
    <w:rsid w:val="00CE7FF8"/>
    <w:rsid w:val="00CF0156"/>
    <w:rsid w:val="00CF01D9"/>
    <w:rsid w:val="00CF0351"/>
    <w:rsid w:val="00CF0710"/>
    <w:rsid w:val="00CF0772"/>
    <w:rsid w:val="00CF081C"/>
    <w:rsid w:val="00CF098D"/>
    <w:rsid w:val="00CF09CE"/>
    <w:rsid w:val="00CF0B27"/>
    <w:rsid w:val="00CF0B33"/>
    <w:rsid w:val="00CF0D18"/>
    <w:rsid w:val="00CF0DB8"/>
    <w:rsid w:val="00CF0DF1"/>
    <w:rsid w:val="00CF0E72"/>
    <w:rsid w:val="00CF0E85"/>
    <w:rsid w:val="00CF1195"/>
    <w:rsid w:val="00CF155B"/>
    <w:rsid w:val="00CF1817"/>
    <w:rsid w:val="00CF1904"/>
    <w:rsid w:val="00CF1DF7"/>
    <w:rsid w:val="00CF20D1"/>
    <w:rsid w:val="00CF261D"/>
    <w:rsid w:val="00CF2878"/>
    <w:rsid w:val="00CF2A73"/>
    <w:rsid w:val="00CF2C52"/>
    <w:rsid w:val="00CF2E42"/>
    <w:rsid w:val="00CF2F6F"/>
    <w:rsid w:val="00CF303C"/>
    <w:rsid w:val="00CF3066"/>
    <w:rsid w:val="00CF32D0"/>
    <w:rsid w:val="00CF3343"/>
    <w:rsid w:val="00CF353A"/>
    <w:rsid w:val="00CF3700"/>
    <w:rsid w:val="00CF3710"/>
    <w:rsid w:val="00CF3DE8"/>
    <w:rsid w:val="00CF409B"/>
    <w:rsid w:val="00CF40A1"/>
    <w:rsid w:val="00CF40ED"/>
    <w:rsid w:val="00CF426B"/>
    <w:rsid w:val="00CF43EB"/>
    <w:rsid w:val="00CF45B3"/>
    <w:rsid w:val="00CF46F3"/>
    <w:rsid w:val="00CF498A"/>
    <w:rsid w:val="00CF4A57"/>
    <w:rsid w:val="00CF4AE4"/>
    <w:rsid w:val="00CF4C46"/>
    <w:rsid w:val="00CF51DE"/>
    <w:rsid w:val="00CF5741"/>
    <w:rsid w:val="00CF5764"/>
    <w:rsid w:val="00CF57D0"/>
    <w:rsid w:val="00CF591E"/>
    <w:rsid w:val="00CF5A1F"/>
    <w:rsid w:val="00CF5A4C"/>
    <w:rsid w:val="00CF5B26"/>
    <w:rsid w:val="00CF5D30"/>
    <w:rsid w:val="00CF60C8"/>
    <w:rsid w:val="00CF60FC"/>
    <w:rsid w:val="00CF62DC"/>
    <w:rsid w:val="00CF647A"/>
    <w:rsid w:val="00CF6690"/>
    <w:rsid w:val="00CF67B6"/>
    <w:rsid w:val="00CF683E"/>
    <w:rsid w:val="00CF684B"/>
    <w:rsid w:val="00CF6954"/>
    <w:rsid w:val="00CF6AD3"/>
    <w:rsid w:val="00CF6BE8"/>
    <w:rsid w:val="00CF6E7A"/>
    <w:rsid w:val="00CF7578"/>
    <w:rsid w:val="00CF7676"/>
    <w:rsid w:val="00CF7779"/>
    <w:rsid w:val="00CF7856"/>
    <w:rsid w:val="00CF7905"/>
    <w:rsid w:val="00CF7C8F"/>
    <w:rsid w:val="00CF7D9D"/>
    <w:rsid w:val="00CF7DA6"/>
    <w:rsid w:val="00D002E8"/>
    <w:rsid w:val="00D002FB"/>
    <w:rsid w:val="00D00344"/>
    <w:rsid w:val="00D0035A"/>
    <w:rsid w:val="00D0053A"/>
    <w:rsid w:val="00D00649"/>
    <w:rsid w:val="00D00976"/>
    <w:rsid w:val="00D00A34"/>
    <w:rsid w:val="00D00A80"/>
    <w:rsid w:val="00D00F38"/>
    <w:rsid w:val="00D0115D"/>
    <w:rsid w:val="00D01165"/>
    <w:rsid w:val="00D013B4"/>
    <w:rsid w:val="00D01554"/>
    <w:rsid w:val="00D01925"/>
    <w:rsid w:val="00D01CC4"/>
    <w:rsid w:val="00D020B5"/>
    <w:rsid w:val="00D0211A"/>
    <w:rsid w:val="00D02146"/>
    <w:rsid w:val="00D02445"/>
    <w:rsid w:val="00D02729"/>
    <w:rsid w:val="00D027C7"/>
    <w:rsid w:val="00D0291E"/>
    <w:rsid w:val="00D02A69"/>
    <w:rsid w:val="00D02A73"/>
    <w:rsid w:val="00D02C4E"/>
    <w:rsid w:val="00D0306D"/>
    <w:rsid w:val="00D03190"/>
    <w:rsid w:val="00D0320F"/>
    <w:rsid w:val="00D03266"/>
    <w:rsid w:val="00D032E0"/>
    <w:rsid w:val="00D033A7"/>
    <w:rsid w:val="00D03852"/>
    <w:rsid w:val="00D039E5"/>
    <w:rsid w:val="00D03A6F"/>
    <w:rsid w:val="00D03CCD"/>
    <w:rsid w:val="00D040BF"/>
    <w:rsid w:val="00D0422D"/>
    <w:rsid w:val="00D043B4"/>
    <w:rsid w:val="00D04460"/>
    <w:rsid w:val="00D044F6"/>
    <w:rsid w:val="00D045F5"/>
    <w:rsid w:val="00D0460E"/>
    <w:rsid w:val="00D0484A"/>
    <w:rsid w:val="00D04980"/>
    <w:rsid w:val="00D049B4"/>
    <w:rsid w:val="00D04ACA"/>
    <w:rsid w:val="00D04BA4"/>
    <w:rsid w:val="00D04BBB"/>
    <w:rsid w:val="00D04D46"/>
    <w:rsid w:val="00D04D88"/>
    <w:rsid w:val="00D04DF3"/>
    <w:rsid w:val="00D04E5B"/>
    <w:rsid w:val="00D050F6"/>
    <w:rsid w:val="00D051F6"/>
    <w:rsid w:val="00D0527B"/>
    <w:rsid w:val="00D052DB"/>
    <w:rsid w:val="00D052E3"/>
    <w:rsid w:val="00D0574B"/>
    <w:rsid w:val="00D05828"/>
    <w:rsid w:val="00D05A0F"/>
    <w:rsid w:val="00D05C09"/>
    <w:rsid w:val="00D05CB2"/>
    <w:rsid w:val="00D05D75"/>
    <w:rsid w:val="00D05E13"/>
    <w:rsid w:val="00D05E40"/>
    <w:rsid w:val="00D05E65"/>
    <w:rsid w:val="00D05EF1"/>
    <w:rsid w:val="00D06467"/>
    <w:rsid w:val="00D0651E"/>
    <w:rsid w:val="00D06619"/>
    <w:rsid w:val="00D06780"/>
    <w:rsid w:val="00D0689D"/>
    <w:rsid w:val="00D068AD"/>
    <w:rsid w:val="00D06B62"/>
    <w:rsid w:val="00D06E28"/>
    <w:rsid w:val="00D070DB"/>
    <w:rsid w:val="00D070F0"/>
    <w:rsid w:val="00D07122"/>
    <w:rsid w:val="00D071DF"/>
    <w:rsid w:val="00D07289"/>
    <w:rsid w:val="00D073C0"/>
    <w:rsid w:val="00D07582"/>
    <w:rsid w:val="00D075B0"/>
    <w:rsid w:val="00D077AD"/>
    <w:rsid w:val="00D0784B"/>
    <w:rsid w:val="00D07918"/>
    <w:rsid w:val="00D07A6B"/>
    <w:rsid w:val="00D07B1D"/>
    <w:rsid w:val="00D07BBA"/>
    <w:rsid w:val="00D07DF0"/>
    <w:rsid w:val="00D101E7"/>
    <w:rsid w:val="00D10227"/>
    <w:rsid w:val="00D1025B"/>
    <w:rsid w:val="00D104E3"/>
    <w:rsid w:val="00D10578"/>
    <w:rsid w:val="00D1059C"/>
    <w:rsid w:val="00D10C95"/>
    <w:rsid w:val="00D10CAB"/>
    <w:rsid w:val="00D10DFF"/>
    <w:rsid w:val="00D10E62"/>
    <w:rsid w:val="00D11117"/>
    <w:rsid w:val="00D1118B"/>
    <w:rsid w:val="00D113BE"/>
    <w:rsid w:val="00D1152C"/>
    <w:rsid w:val="00D11651"/>
    <w:rsid w:val="00D116F4"/>
    <w:rsid w:val="00D11841"/>
    <w:rsid w:val="00D11B3B"/>
    <w:rsid w:val="00D11FBC"/>
    <w:rsid w:val="00D120C4"/>
    <w:rsid w:val="00D12128"/>
    <w:rsid w:val="00D125E2"/>
    <w:rsid w:val="00D129EF"/>
    <w:rsid w:val="00D129FA"/>
    <w:rsid w:val="00D13455"/>
    <w:rsid w:val="00D134D0"/>
    <w:rsid w:val="00D13A97"/>
    <w:rsid w:val="00D13B74"/>
    <w:rsid w:val="00D13C14"/>
    <w:rsid w:val="00D13C16"/>
    <w:rsid w:val="00D13EFC"/>
    <w:rsid w:val="00D14165"/>
    <w:rsid w:val="00D144C8"/>
    <w:rsid w:val="00D1452B"/>
    <w:rsid w:val="00D14711"/>
    <w:rsid w:val="00D147D7"/>
    <w:rsid w:val="00D1495F"/>
    <w:rsid w:val="00D14960"/>
    <w:rsid w:val="00D14973"/>
    <w:rsid w:val="00D14A48"/>
    <w:rsid w:val="00D14B59"/>
    <w:rsid w:val="00D14B99"/>
    <w:rsid w:val="00D14C4B"/>
    <w:rsid w:val="00D14CD4"/>
    <w:rsid w:val="00D15295"/>
    <w:rsid w:val="00D1531F"/>
    <w:rsid w:val="00D15337"/>
    <w:rsid w:val="00D15419"/>
    <w:rsid w:val="00D15551"/>
    <w:rsid w:val="00D15573"/>
    <w:rsid w:val="00D15710"/>
    <w:rsid w:val="00D15C34"/>
    <w:rsid w:val="00D16134"/>
    <w:rsid w:val="00D16425"/>
    <w:rsid w:val="00D1685B"/>
    <w:rsid w:val="00D168BC"/>
    <w:rsid w:val="00D169C6"/>
    <w:rsid w:val="00D16A3E"/>
    <w:rsid w:val="00D16CF7"/>
    <w:rsid w:val="00D16D8D"/>
    <w:rsid w:val="00D16EAF"/>
    <w:rsid w:val="00D170CD"/>
    <w:rsid w:val="00D17139"/>
    <w:rsid w:val="00D171A9"/>
    <w:rsid w:val="00D17300"/>
    <w:rsid w:val="00D173E9"/>
    <w:rsid w:val="00D17719"/>
    <w:rsid w:val="00D1786C"/>
    <w:rsid w:val="00D17B66"/>
    <w:rsid w:val="00D17BAE"/>
    <w:rsid w:val="00D17D6B"/>
    <w:rsid w:val="00D17DD9"/>
    <w:rsid w:val="00D17E26"/>
    <w:rsid w:val="00D17E32"/>
    <w:rsid w:val="00D17E7A"/>
    <w:rsid w:val="00D17F1C"/>
    <w:rsid w:val="00D20137"/>
    <w:rsid w:val="00D201DB"/>
    <w:rsid w:val="00D202A2"/>
    <w:rsid w:val="00D205D3"/>
    <w:rsid w:val="00D2063A"/>
    <w:rsid w:val="00D206D0"/>
    <w:rsid w:val="00D207AA"/>
    <w:rsid w:val="00D208A7"/>
    <w:rsid w:val="00D209E0"/>
    <w:rsid w:val="00D20CBC"/>
    <w:rsid w:val="00D20FDC"/>
    <w:rsid w:val="00D210E6"/>
    <w:rsid w:val="00D21171"/>
    <w:rsid w:val="00D21181"/>
    <w:rsid w:val="00D21D0C"/>
    <w:rsid w:val="00D220B7"/>
    <w:rsid w:val="00D225E2"/>
    <w:rsid w:val="00D226B4"/>
    <w:rsid w:val="00D2278F"/>
    <w:rsid w:val="00D22ABC"/>
    <w:rsid w:val="00D22DD5"/>
    <w:rsid w:val="00D22EDA"/>
    <w:rsid w:val="00D22FA8"/>
    <w:rsid w:val="00D22FC0"/>
    <w:rsid w:val="00D23026"/>
    <w:rsid w:val="00D230E3"/>
    <w:rsid w:val="00D2320D"/>
    <w:rsid w:val="00D235B6"/>
    <w:rsid w:val="00D23669"/>
    <w:rsid w:val="00D2385E"/>
    <w:rsid w:val="00D239B3"/>
    <w:rsid w:val="00D23B5B"/>
    <w:rsid w:val="00D23D7F"/>
    <w:rsid w:val="00D2400C"/>
    <w:rsid w:val="00D240B0"/>
    <w:rsid w:val="00D24268"/>
    <w:rsid w:val="00D242C1"/>
    <w:rsid w:val="00D242F2"/>
    <w:rsid w:val="00D24A24"/>
    <w:rsid w:val="00D24C5D"/>
    <w:rsid w:val="00D24EE0"/>
    <w:rsid w:val="00D2501E"/>
    <w:rsid w:val="00D25079"/>
    <w:rsid w:val="00D2525D"/>
    <w:rsid w:val="00D25335"/>
    <w:rsid w:val="00D25423"/>
    <w:rsid w:val="00D2547E"/>
    <w:rsid w:val="00D25AB0"/>
    <w:rsid w:val="00D25E9D"/>
    <w:rsid w:val="00D25F47"/>
    <w:rsid w:val="00D25F8F"/>
    <w:rsid w:val="00D26104"/>
    <w:rsid w:val="00D26337"/>
    <w:rsid w:val="00D264E8"/>
    <w:rsid w:val="00D266DE"/>
    <w:rsid w:val="00D2678B"/>
    <w:rsid w:val="00D26C0A"/>
    <w:rsid w:val="00D2723F"/>
    <w:rsid w:val="00D272B8"/>
    <w:rsid w:val="00D2749B"/>
    <w:rsid w:val="00D274BA"/>
    <w:rsid w:val="00D275F5"/>
    <w:rsid w:val="00D27676"/>
    <w:rsid w:val="00D2767B"/>
    <w:rsid w:val="00D27B76"/>
    <w:rsid w:val="00D27DA4"/>
    <w:rsid w:val="00D27E84"/>
    <w:rsid w:val="00D27FFD"/>
    <w:rsid w:val="00D30055"/>
    <w:rsid w:val="00D30190"/>
    <w:rsid w:val="00D30215"/>
    <w:rsid w:val="00D303BC"/>
    <w:rsid w:val="00D304F4"/>
    <w:rsid w:val="00D30573"/>
    <w:rsid w:val="00D30679"/>
    <w:rsid w:val="00D30821"/>
    <w:rsid w:val="00D308DD"/>
    <w:rsid w:val="00D30CF4"/>
    <w:rsid w:val="00D30DFC"/>
    <w:rsid w:val="00D30FC4"/>
    <w:rsid w:val="00D31108"/>
    <w:rsid w:val="00D31481"/>
    <w:rsid w:val="00D314F4"/>
    <w:rsid w:val="00D31AD0"/>
    <w:rsid w:val="00D31BAB"/>
    <w:rsid w:val="00D31C5E"/>
    <w:rsid w:val="00D31CB2"/>
    <w:rsid w:val="00D31F91"/>
    <w:rsid w:val="00D32085"/>
    <w:rsid w:val="00D321AD"/>
    <w:rsid w:val="00D32215"/>
    <w:rsid w:val="00D32265"/>
    <w:rsid w:val="00D32404"/>
    <w:rsid w:val="00D3240C"/>
    <w:rsid w:val="00D32720"/>
    <w:rsid w:val="00D32886"/>
    <w:rsid w:val="00D329BC"/>
    <w:rsid w:val="00D32B45"/>
    <w:rsid w:val="00D32C00"/>
    <w:rsid w:val="00D32C47"/>
    <w:rsid w:val="00D32FE7"/>
    <w:rsid w:val="00D32FF4"/>
    <w:rsid w:val="00D3316F"/>
    <w:rsid w:val="00D3323E"/>
    <w:rsid w:val="00D3325D"/>
    <w:rsid w:val="00D33770"/>
    <w:rsid w:val="00D3394E"/>
    <w:rsid w:val="00D33985"/>
    <w:rsid w:val="00D33A95"/>
    <w:rsid w:val="00D33C7C"/>
    <w:rsid w:val="00D341A7"/>
    <w:rsid w:val="00D341DF"/>
    <w:rsid w:val="00D34471"/>
    <w:rsid w:val="00D344F9"/>
    <w:rsid w:val="00D3461D"/>
    <w:rsid w:val="00D3478A"/>
    <w:rsid w:val="00D34827"/>
    <w:rsid w:val="00D348AD"/>
    <w:rsid w:val="00D349CD"/>
    <w:rsid w:val="00D34B77"/>
    <w:rsid w:val="00D34BDE"/>
    <w:rsid w:val="00D34C67"/>
    <w:rsid w:val="00D3581B"/>
    <w:rsid w:val="00D35B5A"/>
    <w:rsid w:val="00D35B87"/>
    <w:rsid w:val="00D3645B"/>
    <w:rsid w:val="00D36600"/>
    <w:rsid w:val="00D3660C"/>
    <w:rsid w:val="00D36637"/>
    <w:rsid w:val="00D3669A"/>
    <w:rsid w:val="00D366DD"/>
    <w:rsid w:val="00D36851"/>
    <w:rsid w:val="00D36AD8"/>
    <w:rsid w:val="00D36C9C"/>
    <w:rsid w:val="00D36CDD"/>
    <w:rsid w:val="00D36D95"/>
    <w:rsid w:val="00D36E05"/>
    <w:rsid w:val="00D37390"/>
    <w:rsid w:val="00D3765B"/>
    <w:rsid w:val="00D3788C"/>
    <w:rsid w:val="00D378E4"/>
    <w:rsid w:val="00D37B66"/>
    <w:rsid w:val="00D37D3F"/>
    <w:rsid w:val="00D37E2B"/>
    <w:rsid w:val="00D40083"/>
    <w:rsid w:val="00D40595"/>
    <w:rsid w:val="00D4081D"/>
    <w:rsid w:val="00D408A1"/>
    <w:rsid w:val="00D408EA"/>
    <w:rsid w:val="00D409C6"/>
    <w:rsid w:val="00D40B17"/>
    <w:rsid w:val="00D40C7D"/>
    <w:rsid w:val="00D40D21"/>
    <w:rsid w:val="00D40D71"/>
    <w:rsid w:val="00D40DBB"/>
    <w:rsid w:val="00D40E21"/>
    <w:rsid w:val="00D40E5C"/>
    <w:rsid w:val="00D40F40"/>
    <w:rsid w:val="00D41302"/>
    <w:rsid w:val="00D41326"/>
    <w:rsid w:val="00D4137C"/>
    <w:rsid w:val="00D4138C"/>
    <w:rsid w:val="00D4150F"/>
    <w:rsid w:val="00D4182D"/>
    <w:rsid w:val="00D41B11"/>
    <w:rsid w:val="00D41BF5"/>
    <w:rsid w:val="00D41F5C"/>
    <w:rsid w:val="00D420CC"/>
    <w:rsid w:val="00D422D0"/>
    <w:rsid w:val="00D423C3"/>
    <w:rsid w:val="00D42BCC"/>
    <w:rsid w:val="00D42BF7"/>
    <w:rsid w:val="00D42C0B"/>
    <w:rsid w:val="00D42CF6"/>
    <w:rsid w:val="00D42E47"/>
    <w:rsid w:val="00D430CD"/>
    <w:rsid w:val="00D430F8"/>
    <w:rsid w:val="00D4312E"/>
    <w:rsid w:val="00D435D9"/>
    <w:rsid w:val="00D438D8"/>
    <w:rsid w:val="00D4394C"/>
    <w:rsid w:val="00D439BA"/>
    <w:rsid w:val="00D43C9E"/>
    <w:rsid w:val="00D43EF7"/>
    <w:rsid w:val="00D43F0F"/>
    <w:rsid w:val="00D43F79"/>
    <w:rsid w:val="00D43FB4"/>
    <w:rsid w:val="00D44016"/>
    <w:rsid w:val="00D440AB"/>
    <w:rsid w:val="00D443AE"/>
    <w:rsid w:val="00D447DF"/>
    <w:rsid w:val="00D44949"/>
    <w:rsid w:val="00D44A3F"/>
    <w:rsid w:val="00D44BB8"/>
    <w:rsid w:val="00D44EEE"/>
    <w:rsid w:val="00D4500F"/>
    <w:rsid w:val="00D4513D"/>
    <w:rsid w:val="00D45204"/>
    <w:rsid w:val="00D457FA"/>
    <w:rsid w:val="00D45C14"/>
    <w:rsid w:val="00D45CA2"/>
    <w:rsid w:val="00D45CDD"/>
    <w:rsid w:val="00D45D56"/>
    <w:rsid w:val="00D45E5C"/>
    <w:rsid w:val="00D45EA8"/>
    <w:rsid w:val="00D46115"/>
    <w:rsid w:val="00D46254"/>
    <w:rsid w:val="00D4630D"/>
    <w:rsid w:val="00D4666D"/>
    <w:rsid w:val="00D4676A"/>
    <w:rsid w:val="00D469E1"/>
    <w:rsid w:val="00D46AE8"/>
    <w:rsid w:val="00D46CC5"/>
    <w:rsid w:val="00D4706C"/>
    <w:rsid w:val="00D47256"/>
    <w:rsid w:val="00D47432"/>
    <w:rsid w:val="00D47674"/>
    <w:rsid w:val="00D476E1"/>
    <w:rsid w:val="00D47917"/>
    <w:rsid w:val="00D47C6E"/>
    <w:rsid w:val="00D47CB0"/>
    <w:rsid w:val="00D47D14"/>
    <w:rsid w:val="00D47D56"/>
    <w:rsid w:val="00D47DA4"/>
    <w:rsid w:val="00D47EA2"/>
    <w:rsid w:val="00D47EC5"/>
    <w:rsid w:val="00D50331"/>
    <w:rsid w:val="00D50608"/>
    <w:rsid w:val="00D5080D"/>
    <w:rsid w:val="00D508A0"/>
    <w:rsid w:val="00D50A0C"/>
    <w:rsid w:val="00D50AB1"/>
    <w:rsid w:val="00D50FE5"/>
    <w:rsid w:val="00D512D6"/>
    <w:rsid w:val="00D5140B"/>
    <w:rsid w:val="00D514E4"/>
    <w:rsid w:val="00D51DAE"/>
    <w:rsid w:val="00D51E1B"/>
    <w:rsid w:val="00D520AF"/>
    <w:rsid w:val="00D52237"/>
    <w:rsid w:val="00D5229D"/>
    <w:rsid w:val="00D522CA"/>
    <w:rsid w:val="00D5243D"/>
    <w:rsid w:val="00D52605"/>
    <w:rsid w:val="00D5280D"/>
    <w:rsid w:val="00D52B7B"/>
    <w:rsid w:val="00D52D1B"/>
    <w:rsid w:val="00D52E8D"/>
    <w:rsid w:val="00D5309B"/>
    <w:rsid w:val="00D530B0"/>
    <w:rsid w:val="00D53228"/>
    <w:rsid w:val="00D532FE"/>
    <w:rsid w:val="00D535F6"/>
    <w:rsid w:val="00D538F0"/>
    <w:rsid w:val="00D53D11"/>
    <w:rsid w:val="00D53DF6"/>
    <w:rsid w:val="00D54010"/>
    <w:rsid w:val="00D54622"/>
    <w:rsid w:val="00D54715"/>
    <w:rsid w:val="00D54888"/>
    <w:rsid w:val="00D54B06"/>
    <w:rsid w:val="00D54CF2"/>
    <w:rsid w:val="00D54D9E"/>
    <w:rsid w:val="00D54DE8"/>
    <w:rsid w:val="00D54F01"/>
    <w:rsid w:val="00D54F4C"/>
    <w:rsid w:val="00D5505D"/>
    <w:rsid w:val="00D553DB"/>
    <w:rsid w:val="00D554B9"/>
    <w:rsid w:val="00D5565D"/>
    <w:rsid w:val="00D5576F"/>
    <w:rsid w:val="00D55821"/>
    <w:rsid w:val="00D55847"/>
    <w:rsid w:val="00D559D2"/>
    <w:rsid w:val="00D55A40"/>
    <w:rsid w:val="00D55BD0"/>
    <w:rsid w:val="00D55E18"/>
    <w:rsid w:val="00D55E26"/>
    <w:rsid w:val="00D55E77"/>
    <w:rsid w:val="00D56155"/>
    <w:rsid w:val="00D56325"/>
    <w:rsid w:val="00D56690"/>
    <w:rsid w:val="00D56791"/>
    <w:rsid w:val="00D5698E"/>
    <w:rsid w:val="00D56BB0"/>
    <w:rsid w:val="00D56DC8"/>
    <w:rsid w:val="00D570B1"/>
    <w:rsid w:val="00D570B9"/>
    <w:rsid w:val="00D57108"/>
    <w:rsid w:val="00D5711B"/>
    <w:rsid w:val="00D57280"/>
    <w:rsid w:val="00D575D0"/>
    <w:rsid w:val="00D5764F"/>
    <w:rsid w:val="00D5769C"/>
    <w:rsid w:val="00D5775E"/>
    <w:rsid w:val="00D57784"/>
    <w:rsid w:val="00D5778F"/>
    <w:rsid w:val="00D5790A"/>
    <w:rsid w:val="00D57AE1"/>
    <w:rsid w:val="00D57C47"/>
    <w:rsid w:val="00D57C93"/>
    <w:rsid w:val="00D60131"/>
    <w:rsid w:val="00D602FA"/>
    <w:rsid w:val="00D6043E"/>
    <w:rsid w:val="00D605E7"/>
    <w:rsid w:val="00D60685"/>
    <w:rsid w:val="00D607EA"/>
    <w:rsid w:val="00D60898"/>
    <w:rsid w:val="00D60A49"/>
    <w:rsid w:val="00D60B18"/>
    <w:rsid w:val="00D60E9C"/>
    <w:rsid w:val="00D60EDE"/>
    <w:rsid w:val="00D61148"/>
    <w:rsid w:val="00D6129D"/>
    <w:rsid w:val="00D61FA6"/>
    <w:rsid w:val="00D62095"/>
    <w:rsid w:val="00D620D6"/>
    <w:rsid w:val="00D6214C"/>
    <w:rsid w:val="00D62199"/>
    <w:rsid w:val="00D624E8"/>
    <w:rsid w:val="00D62591"/>
    <w:rsid w:val="00D62612"/>
    <w:rsid w:val="00D627C0"/>
    <w:rsid w:val="00D628EE"/>
    <w:rsid w:val="00D6296D"/>
    <w:rsid w:val="00D62D4E"/>
    <w:rsid w:val="00D63002"/>
    <w:rsid w:val="00D63067"/>
    <w:rsid w:val="00D630C4"/>
    <w:rsid w:val="00D63210"/>
    <w:rsid w:val="00D6327A"/>
    <w:rsid w:val="00D63310"/>
    <w:rsid w:val="00D63566"/>
    <w:rsid w:val="00D636B6"/>
    <w:rsid w:val="00D63BF0"/>
    <w:rsid w:val="00D63CB8"/>
    <w:rsid w:val="00D642CF"/>
    <w:rsid w:val="00D642DE"/>
    <w:rsid w:val="00D642FE"/>
    <w:rsid w:val="00D64409"/>
    <w:rsid w:val="00D64475"/>
    <w:rsid w:val="00D644A2"/>
    <w:rsid w:val="00D644CE"/>
    <w:rsid w:val="00D6455F"/>
    <w:rsid w:val="00D647D8"/>
    <w:rsid w:val="00D64800"/>
    <w:rsid w:val="00D64C53"/>
    <w:rsid w:val="00D64E38"/>
    <w:rsid w:val="00D64F71"/>
    <w:rsid w:val="00D650A2"/>
    <w:rsid w:val="00D651EE"/>
    <w:rsid w:val="00D65235"/>
    <w:rsid w:val="00D654D4"/>
    <w:rsid w:val="00D657C4"/>
    <w:rsid w:val="00D658EF"/>
    <w:rsid w:val="00D65AFD"/>
    <w:rsid w:val="00D65D1F"/>
    <w:rsid w:val="00D65ECC"/>
    <w:rsid w:val="00D65F3B"/>
    <w:rsid w:val="00D65FAC"/>
    <w:rsid w:val="00D6608E"/>
    <w:rsid w:val="00D6623B"/>
    <w:rsid w:val="00D667DF"/>
    <w:rsid w:val="00D66805"/>
    <w:rsid w:val="00D66AE1"/>
    <w:rsid w:val="00D66FA3"/>
    <w:rsid w:val="00D67764"/>
    <w:rsid w:val="00D678B7"/>
    <w:rsid w:val="00D67C79"/>
    <w:rsid w:val="00D67E92"/>
    <w:rsid w:val="00D67F30"/>
    <w:rsid w:val="00D67F89"/>
    <w:rsid w:val="00D67FA3"/>
    <w:rsid w:val="00D67FC6"/>
    <w:rsid w:val="00D70293"/>
    <w:rsid w:val="00D702AA"/>
    <w:rsid w:val="00D706A4"/>
    <w:rsid w:val="00D706CF"/>
    <w:rsid w:val="00D7077E"/>
    <w:rsid w:val="00D70E11"/>
    <w:rsid w:val="00D71005"/>
    <w:rsid w:val="00D7114C"/>
    <w:rsid w:val="00D711AE"/>
    <w:rsid w:val="00D711EE"/>
    <w:rsid w:val="00D713B8"/>
    <w:rsid w:val="00D7171D"/>
    <w:rsid w:val="00D717C7"/>
    <w:rsid w:val="00D71894"/>
    <w:rsid w:val="00D71998"/>
    <w:rsid w:val="00D719B1"/>
    <w:rsid w:val="00D71E8B"/>
    <w:rsid w:val="00D7208E"/>
    <w:rsid w:val="00D72459"/>
    <w:rsid w:val="00D724A9"/>
    <w:rsid w:val="00D7285A"/>
    <w:rsid w:val="00D72D73"/>
    <w:rsid w:val="00D72E58"/>
    <w:rsid w:val="00D7311B"/>
    <w:rsid w:val="00D7320A"/>
    <w:rsid w:val="00D7327D"/>
    <w:rsid w:val="00D73553"/>
    <w:rsid w:val="00D7365A"/>
    <w:rsid w:val="00D73691"/>
    <w:rsid w:val="00D738F2"/>
    <w:rsid w:val="00D73935"/>
    <w:rsid w:val="00D73B40"/>
    <w:rsid w:val="00D73BF2"/>
    <w:rsid w:val="00D73D4E"/>
    <w:rsid w:val="00D73E81"/>
    <w:rsid w:val="00D73F86"/>
    <w:rsid w:val="00D73FF4"/>
    <w:rsid w:val="00D74193"/>
    <w:rsid w:val="00D741A0"/>
    <w:rsid w:val="00D741C8"/>
    <w:rsid w:val="00D742BD"/>
    <w:rsid w:val="00D7450A"/>
    <w:rsid w:val="00D74634"/>
    <w:rsid w:val="00D74A98"/>
    <w:rsid w:val="00D74C17"/>
    <w:rsid w:val="00D74C19"/>
    <w:rsid w:val="00D74CFA"/>
    <w:rsid w:val="00D74E7C"/>
    <w:rsid w:val="00D74EA9"/>
    <w:rsid w:val="00D75311"/>
    <w:rsid w:val="00D754DD"/>
    <w:rsid w:val="00D755E6"/>
    <w:rsid w:val="00D75650"/>
    <w:rsid w:val="00D75658"/>
    <w:rsid w:val="00D75705"/>
    <w:rsid w:val="00D75D45"/>
    <w:rsid w:val="00D75D9E"/>
    <w:rsid w:val="00D75E3B"/>
    <w:rsid w:val="00D75E5E"/>
    <w:rsid w:val="00D760E3"/>
    <w:rsid w:val="00D76468"/>
    <w:rsid w:val="00D764D1"/>
    <w:rsid w:val="00D764F6"/>
    <w:rsid w:val="00D7653F"/>
    <w:rsid w:val="00D7675C"/>
    <w:rsid w:val="00D76A1A"/>
    <w:rsid w:val="00D76A21"/>
    <w:rsid w:val="00D76A24"/>
    <w:rsid w:val="00D76BBE"/>
    <w:rsid w:val="00D76D4F"/>
    <w:rsid w:val="00D76DA7"/>
    <w:rsid w:val="00D77145"/>
    <w:rsid w:val="00D772D8"/>
    <w:rsid w:val="00D7736D"/>
    <w:rsid w:val="00D773B6"/>
    <w:rsid w:val="00D773DC"/>
    <w:rsid w:val="00D773F3"/>
    <w:rsid w:val="00D77427"/>
    <w:rsid w:val="00D774CC"/>
    <w:rsid w:val="00D7768B"/>
    <w:rsid w:val="00D77850"/>
    <w:rsid w:val="00D77950"/>
    <w:rsid w:val="00D77B32"/>
    <w:rsid w:val="00D77B5C"/>
    <w:rsid w:val="00D77D7A"/>
    <w:rsid w:val="00D77FCB"/>
    <w:rsid w:val="00D802B2"/>
    <w:rsid w:val="00D8039B"/>
    <w:rsid w:val="00D8046D"/>
    <w:rsid w:val="00D804BB"/>
    <w:rsid w:val="00D8055F"/>
    <w:rsid w:val="00D8076F"/>
    <w:rsid w:val="00D80A12"/>
    <w:rsid w:val="00D80B64"/>
    <w:rsid w:val="00D80BF7"/>
    <w:rsid w:val="00D80C04"/>
    <w:rsid w:val="00D80C76"/>
    <w:rsid w:val="00D80CBF"/>
    <w:rsid w:val="00D80D24"/>
    <w:rsid w:val="00D8114E"/>
    <w:rsid w:val="00D8116C"/>
    <w:rsid w:val="00D811CD"/>
    <w:rsid w:val="00D813F2"/>
    <w:rsid w:val="00D817C6"/>
    <w:rsid w:val="00D81836"/>
    <w:rsid w:val="00D81868"/>
    <w:rsid w:val="00D81A7C"/>
    <w:rsid w:val="00D81AA8"/>
    <w:rsid w:val="00D81D17"/>
    <w:rsid w:val="00D82159"/>
    <w:rsid w:val="00D821BF"/>
    <w:rsid w:val="00D826CB"/>
    <w:rsid w:val="00D82BDD"/>
    <w:rsid w:val="00D82EA6"/>
    <w:rsid w:val="00D82F5F"/>
    <w:rsid w:val="00D83063"/>
    <w:rsid w:val="00D8333A"/>
    <w:rsid w:val="00D8377F"/>
    <w:rsid w:val="00D837D0"/>
    <w:rsid w:val="00D83953"/>
    <w:rsid w:val="00D83964"/>
    <w:rsid w:val="00D839C7"/>
    <w:rsid w:val="00D83AA0"/>
    <w:rsid w:val="00D83BE2"/>
    <w:rsid w:val="00D83CD3"/>
    <w:rsid w:val="00D83EDD"/>
    <w:rsid w:val="00D8451A"/>
    <w:rsid w:val="00D8471C"/>
    <w:rsid w:val="00D84847"/>
    <w:rsid w:val="00D849A9"/>
    <w:rsid w:val="00D84A0E"/>
    <w:rsid w:val="00D84A91"/>
    <w:rsid w:val="00D84B1E"/>
    <w:rsid w:val="00D84C9B"/>
    <w:rsid w:val="00D84CF7"/>
    <w:rsid w:val="00D84DD9"/>
    <w:rsid w:val="00D851F9"/>
    <w:rsid w:val="00D8549C"/>
    <w:rsid w:val="00D85562"/>
    <w:rsid w:val="00D857FA"/>
    <w:rsid w:val="00D8582D"/>
    <w:rsid w:val="00D85CB3"/>
    <w:rsid w:val="00D85DF5"/>
    <w:rsid w:val="00D85EAF"/>
    <w:rsid w:val="00D861C2"/>
    <w:rsid w:val="00D86270"/>
    <w:rsid w:val="00D862C2"/>
    <w:rsid w:val="00D865F3"/>
    <w:rsid w:val="00D86A08"/>
    <w:rsid w:val="00D86D0B"/>
    <w:rsid w:val="00D86E46"/>
    <w:rsid w:val="00D86E4F"/>
    <w:rsid w:val="00D86EFB"/>
    <w:rsid w:val="00D87107"/>
    <w:rsid w:val="00D8718C"/>
    <w:rsid w:val="00D87262"/>
    <w:rsid w:val="00D872EA"/>
    <w:rsid w:val="00D876A7"/>
    <w:rsid w:val="00D87706"/>
    <w:rsid w:val="00D878B9"/>
    <w:rsid w:val="00D878ED"/>
    <w:rsid w:val="00D87C06"/>
    <w:rsid w:val="00D87C0B"/>
    <w:rsid w:val="00D87C78"/>
    <w:rsid w:val="00D87C98"/>
    <w:rsid w:val="00D87F33"/>
    <w:rsid w:val="00D9005F"/>
    <w:rsid w:val="00D904DE"/>
    <w:rsid w:val="00D907FF"/>
    <w:rsid w:val="00D908A1"/>
    <w:rsid w:val="00D908ED"/>
    <w:rsid w:val="00D90A47"/>
    <w:rsid w:val="00D90BE5"/>
    <w:rsid w:val="00D90F19"/>
    <w:rsid w:val="00D90F4D"/>
    <w:rsid w:val="00D9122F"/>
    <w:rsid w:val="00D913BB"/>
    <w:rsid w:val="00D91549"/>
    <w:rsid w:val="00D91673"/>
    <w:rsid w:val="00D917B8"/>
    <w:rsid w:val="00D9198B"/>
    <w:rsid w:val="00D919D0"/>
    <w:rsid w:val="00D91EEF"/>
    <w:rsid w:val="00D920B1"/>
    <w:rsid w:val="00D921CC"/>
    <w:rsid w:val="00D92234"/>
    <w:rsid w:val="00D92308"/>
    <w:rsid w:val="00D926B7"/>
    <w:rsid w:val="00D92A42"/>
    <w:rsid w:val="00D92BEE"/>
    <w:rsid w:val="00D92C61"/>
    <w:rsid w:val="00D92E8E"/>
    <w:rsid w:val="00D92F25"/>
    <w:rsid w:val="00D92F4D"/>
    <w:rsid w:val="00D932F7"/>
    <w:rsid w:val="00D934D3"/>
    <w:rsid w:val="00D9352A"/>
    <w:rsid w:val="00D938B1"/>
    <w:rsid w:val="00D93995"/>
    <w:rsid w:val="00D939B4"/>
    <w:rsid w:val="00D93A1F"/>
    <w:rsid w:val="00D93A66"/>
    <w:rsid w:val="00D93D86"/>
    <w:rsid w:val="00D93DC0"/>
    <w:rsid w:val="00D93DD6"/>
    <w:rsid w:val="00D93DDF"/>
    <w:rsid w:val="00D9410D"/>
    <w:rsid w:val="00D9414C"/>
    <w:rsid w:val="00D94176"/>
    <w:rsid w:val="00D94289"/>
    <w:rsid w:val="00D94473"/>
    <w:rsid w:val="00D9470E"/>
    <w:rsid w:val="00D947E0"/>
    <w:rsid w:val="00D94AC6"/>
    <w:rsid w:val="00D94B68"/>
    <w:rsid w:val="00D94D52"/>
    <w:rsid w:val="00D94D88"/>
    <w:rsid w:val="00D94DC5"/>
    <w:rsid w:val="00D953F3"/>
    <w:rsid w:val="00D9545A"/>
    <w:rsid w:val="00D95581"/>
    <w:rsid w:val="00D95938"/>
    <w:rsid w:val="00D95B7D"/>
    <w:rsid w:val="00D95C02"/>
    <w:rsid w:val="00D95C32"/>
    <w:rsid w:val="00D95C6A"/>
    <w:rsid w:val="00D95DFA"/>
    <w:rsid w:val="00D95E57"/>
    <w:rsid w:val="00D95E6D"/>
    <w:rsid w:val="00D95FB1"/>
    <w:rsid w:val="00D96BD9"/>
    <w:rsid w:val="00D96BF0"/>
    <w:rsid w:val="00D96CB7"/>
    <w:rsid w:val="00D96D37"/>
    <w:rsid w:val="00D96FCB"/>
    <w:rsid w:val="00D97247"/>
    <w:rsid w:val="00D9764A"/>
    <w:rsid w:val="00D977AD"/>
    <w:rsid w:val="00D9788A"/>
    <w:rsid w:val="00D9797E"/>
    <w:rsid w:val="00D9798B"/>
    <w:rsid w:val="00D97B77"/>
    <w:rsid w:val="00D97FC4"/>
    <w:rsid w:val="00DA00BE"/>
    <w:rsid w:val="00DA021A"/>
    <w:rsid w:val="00DA030D"/>
    <w:rsid w:val="00DA0386"/>
    <w:rsid w:val="00DA04C1"/>
    <w:rsid w:val="00DA0818"/>
    <w:rsid w:val="00DA091D"/>
    <w:rsid w:val="00DA0931"/>
    <w:rsid w:val="00DA09C4"/>
    <w:rsid w:val="00DA0A72"/>
    <w:rsid w:val="00DA0C19"/>
    <w:rsid w:val="00DA0C97"/>
    <w:rsid w:val="00DA0E18"/>
    <w:rsid w:val="00DA0E3B"/>
    <w:rsid w:val="00DA0E43"/>
    <w:rsid w:val="00DA0F32"/>
    <w:rsid w:val="00DA1156"/>
    <w:rsid w:val="00DA13EA"/>
    <w:rsid w:val="00DA14D0"/>
    <w:rsid w:val="00DA1514"/>
    <w:rsid w:val="00DA1579"/>
    <w:rsid w:val="00DA164F"/>
    <w:rsid w:val="00DA19C7"/>
    <w:rsid w:val="00DA1A5D"/>
    <w:rsid w:val="00DA1A7D"/>
    <w:rsid w:val="00DA1DCF"/>
    <w:rsid w:val="00DA1E1A"/>
    <w:rsid w:val="00DA1E66"/>
    <w:rsid w:val="00DA210B"/>
    <w:rsid w:val="00DA21B3"/>
    <w:rsid w:val="00DA24AD"/>
    <w:rsid w:val="00DA2789"/>
    <w:rsid w:val="00DA27E3"/>
    <w:rsid w:val="00DA2D0E"/>
    <w:rsid w:val="00DA2E88"/>
    <w:rsid w:val="00DA2F10"/>
    <w:rsid w:val="00DA319F"/>
    <w:rsid w:val="00DA31F4"/>
    <w:rsid w:val="00DA31F5"/>
    <w:rsid w:val="00DA31F9"/>
    <w:rsid w:val="00DA323C"/>
    <w:rsid w:val="00DA3308"/>
    <w:rsid w:val="00DA3384"/>
    <w:rsid w:val="00DA33B0"/>
    <w:rsid w:val="00DA347A"/>
    <w:rsid w:val="00DA3776"/>
    <w:rsid w:val="00DA37C6"/>
    <w:rsid w:val="00DA37CB"/>
    <w:rsid w:val="00DA3986"/>
    <w:rsid w:val="00DA3B08"/>
    <w:rsid w:val="00DA3BED"/>
    <w:rsid w:val="00DA3CB3"/>
    <w:rsid w:val="00DA3E77"/>
    <w:rsid w:val="00DA417F"/>
    <w:rsid w:val="00DA4385"/>
    <w:rsid w:val="00DA45A8"/>
    <w:rsid w:val="00DA4883"/>
    <w:rsid w:val="00DA4A80"/>
    <w:rsid w:val="00DA4AF3"/>
    <w:rsid w:val="00DA4BC0"/>
    <w:rsid w:val="00DA4ECE"/>
    <w:rsid w:val="00DA4F80"/>
    <w:rsid w:val="00DA52AB"/>
    <w:rsid w:val="00DA579E"/>
    <w:rsid w:val="00DA5869"/>
    <w:rsid w:val="00DA58A2"/>
    <w:rsid w:val="00DA590D"/>
    <w:rsid w:val="00DA5A2D"/>
    <w:rsid w:val="00DA5BB4"/>
    <w:rsid w:val="00DA5CA5"/>
    <w:rsid w:val="00DA5E0F"/>
    <w:rsid w:val="00DA5EF3"/>
    <w:rsid w:val="00DA5F3E"/>
    <w:rsid w:val="00DA5FE8"/>
    <w:rsid w:val="00DA614F"/>
    <w:rsid w:val="00DA61CB"/>
    <w:rsid w:val="00DA656B"/>
    <w:rsid w:val="00DA6638"/>
    <w:rsid w:val="00DA678C"/>
    <w:rsid w:val="00DA6867"/>
    <w:rsid w:val="00DA6932"/>
    <w:rsid w:val="00DA6964"/>
    <w:rsid w:val="00DA6A31"/>
    <w:rsid w:val="00DA6A8D"/>
    <w:rsid w:val="00DA6B0F"/>
    <w:rsid w:val="00DA6BEB"/>
    <w:rsid w:val="00DA6D6C"/>
    <w:rsid w:val="00DA7097"/>
    <w:rsid w:val="00DA7247"/>
    <w:rsid w:val="00DA739D"/>
    <w:rsid w:val="00DA74A5"/>
    <w:rsid w:val="00DA74D0"/>
    <w:rsid w:val="00DA756E"/>
    <w:rsid w:val="00DA7774"/>
    <w:rsid w:val="00DA787D"/>
    <w:rsid w:val="00DA796E"/>
    <w:rsid w:val="00DA7996"/>
    <w:rsid w:val="00DA7A5C"/>
    <w:rsid w:val="00DA7BD3"/>
    <w:rsid w:val="00DA7E79"/>
    <w:rsid w:val="00DA7EBC"/>
    <w:rsid w:val="00DB0083"/>
    <w:rsid w:val="00DB0257"/>
    <w:rsid w:val="00DB03E0"/>
    <w:rsid w:val="00DB091A"/>
    <w:rsid w:val="00DB09C7"/>
    <w:rsid w:val="00DB0A71"/>
    <w:rsid w:val="00DB0B10"/>
    <w:rsid w:val="00DB117B"/>
    <w:rsid w:val="00DB1241"/>
    <w:rsid w:val="00DB1675"/>
    <w:rsid w:val="00DB176A"/>
    <w:rsid w:val="00DB1D9D"/>
    <w:rsid w:val="00DB1EC5"/>
    <w:rsid w:val="00DB1F3E"/>
    <w:rsid w:val="00DB205F"/>
    <w:rsid w:val="00DB20AC"/>
    <w:rsid w:val="00DB28BC"/>
    <w:rsid w:val="00DB29EB"/>
    <w:rsid w:val="00DB2F30"/>
    <w:rsid w:val="00DB2FC5"/>
    <w:rsid w:val="00DB2FEB"/>
    <w:rsid w:val="00DB3023"/>
    <w:rsid w:val="00DB3136"/>
    <w:rsid w:val="00DB3485"/>
    <w:rsid w:val="00DB3642"/>
    <w:rsid w:val="00DB3883"/>
    <w:rsid w:val="00DB3B61"/>
    <w:rsid w:val="00DB3B72"/>
    <w:rsid w:val="00DB4061"/>
    <w:rsid w:val="00DB4359"/>
    <w:rsid w:val="00DB4405"/>
    <w:rsid w:val="00DB46A8"/>
    <w:rsid w:val="00DB494B"/>
    <w:rsid w:val="00DB4A8B"/>
    <w:rsid w:val="00DB4AB2"/>
    <w:rsid w:val="00DB4FF7"/>
    <w:rsid w:val="00DB52E2"/>
    <w:rsid w:val="00DB52F5"/>
    <w:rsid w:val="00DB57E2"/>
    <w:rsid w:val="00DB585B"/>
    <w:rsid w:val="00DB5A3B"/>
    <w:rsid w:val="00DB5AF4"/>
    <w:rsid w:val="00DB5B19"/>
    <w:rsid w:val="00DB5B92"/>
    <w:rsid w:val="00DB5CE3"/>
    <w:rsid w:val="00DB5D7A"/>
    <w:rsid w:val="00DB5E41"/>
    <w:rsid w:val="00DB5E9E"/>
    <w:rsid w:val="00DB60C8"/>
    <w:rsid w:val="00DB60CD"/>
    <w:rsid w:val="00DB615C"/>
    <w:rsid w:val="00DB61B4"/>
    <w:rsid w:val="00DB62DD"/>
    <w:rsid w:val="00DB6382"/>
    <w:rsid w:val="00DB6686"/>
    <w:rsid w:val="00DB6966"/>
    <w:rsid w:val="00DB6A89"/>
    <w:rsid w:val="00DB732C"/>
    <w:rsid w:val="00DB76C2"/>
    <w:rsid w:val="00DB7932"/>
    <w:rsid w:val="00DB7AC1"/>
    <w:rsid w:val="00DB7CF0"/>
    <w:rsid w:val="00DC0246"/>
    <w:rsid w:val="00DC031C"/>
    <w:rsid w:val="00DC03F6"/>
    <w:rsid w:val="00DC052F"/>
    <w:rsid w:val="00DC07D2"/>
    <w:rsid w:val="00DC0CDF"/>
    <w:rsid w:val="00DC0EAC"/>
    <w:rsid w:val="00DC0FAE"/>
    <w:rsid w:val="00DC1020"/>
    <w:rsid w:val="00DC1278"/>
    <w:rsid w:val="00DC169C"/>
    <w:rsid w:val="00DC1797"/>
    <w:rsid w:val="00DC1893"/>
    <w:rsid w:val="00DC198F"/>
    <w:rsid w:val="00DC1B9C"/>
    <w:rsid w:val="00DC1E0A"/>
    <w:rsid w:val="00DC1E40"/>
    <w:rsid w:val="00DC1E89"/>
    <w:rsid w:val="00DC1EA9"/>
    <w:rsid w:val="00DC1FE0"/>
    <w:rsid w:val="00DC21E9"/>
    <w:rsid w:val="00DC222A"/>
    <w:rsid w:val="00DC23AD"/>
    <w:rsid w:val="00DC23C4"/>
    <w:rsid w:val="00DC2425"/>
    <w:rsid w:val="00DC2532"/>
    <w:rsid w:val="00DC2B05"/>
    <w:rsid w:val="00DC2BBB"/>
    <w:rsid w:val="00DC2C1C"/>
    <w:rsid w:val="00DC2C82"/>
    <w:rsid w:val="00DC2C9F"/>
    <w:rsid w:val="00DC2E38"/>
    <w:rsid w:val="00DC2E4D"/>
    <w:rsid w:val="00DC3037"/>
    <w:rsid w:val="00DC304B"/>
    <w:rsid w:val="00DC333C"/>
    <w:rsid w:val="00DC352E"/>
    <w:rsid w:val="00DC364D"/>
    <w:rsid w:val="00DC3AF0"/>
    <w:rsid w:val="00DC3E07"/>
    <w:rsid w:val="00DC3E2F"/>
    <w:rsid w:val="00DC3F91"/>
    <w:rsid w:val="00DC40F0"/>
    <w:rsid w:val="00DC4316"/>
    <w:rsid w:val="00DC4401"/>
    <w:rsid w:val="00DC4503"/>
    <w:rsid w:val="00DC4605"/>
    <w:rsid w:val="00DC47D8"/>
    <w:rsid w:val="00DC4854"/>
    <w:rsid w:val="00DC49F2"/>
    <w:rsid w:val="00DC4E6F"/>
    <w:rsid w:val="00DC4EA1"/>
    <w:rsid w:val="00DC50BD"/>
    <w:rsid w:val="00DC5402"/>
    <w:rsid w:val="00DC54A6"/>
    <w:rsid w:val="00DC56FA"/>
    <w:rsid w:val="00DC5E67"/>
    <w:rsid w:val="00DC5E90"/>
    <w:rsid w:val="00DC5EBB"/>
    <w:rsid w:val="00DC5F11"/>
    <w:rsid w:val="00DC6008"/>
    <w:rsid w:val="00DC6075"/>
    <w:rsid w:val="00DC65A4"/>
    <w:rsid w:val="00DC65BD"/>
    <w:rsid w:val="00DC6888"/>
    <w:rsid w:val="00DC68D1"/>
    <w:rsid w:val="00DC695C"/>
    <w:rsid w:val="00DC728B"/>
    <w:rsid w:val="00DC734D"/>
    <w:rsid w:val="00DC7427"/>
    <w:rsid w:val="00DC74D7"/>
    <w:rsid w:val="00DC75F0"/>
    <w:rsid w:val="00DC76E8"/>
    <w:rsid w:val="00DC76EF"/>
    <w:rsid w:val="00DC78CC"/>
    <w:rsid w:val="00DD0195"/>
    <w:rsid w:val="00DD03DD"/>
    <w:rsid w:val="00DD089D"/>
    <w:rsid w:val="00DD0A18"/>
    <w:rsid w:val="00DD0B3A"/>
    <w:rsid w:val="00DD0C42"/>
    <w:rsid w:val="00DD0E2D"/>
    <w:rsid w:val="00DD10FF"/>
    <w:rsid w:val="00DD11A7"/>
    <w:rsid w:val="00DD16CC"/>
    <w:rsid w:val="00DD1706"/>
    <w:rsid w:val="00DD1829"/>
    <w:rsid w:val="00DD187A"/>
    <w:rsid w:val="00DD1DFB"/>
    <w:rsid w:val="00DD1E05"/>
    <w:rsid w:val="00DD1E7A"/>
    <w:rsid w:val="00DD1F83"/>
    <w:rsid w:val="00DD25AA"/>
    <w:rsid w:val="00DD2B59"/>
    <w:rsid w:val="00DD2F65"/>
    <w:rsid w:val="00DD2FAC"/>
    <w:rsid w:val="00DD324E"/>
    <w:rsid w:val="00DD328B"/>
    <w:rsid w:val="00DD36E2"/>
    <w:rsid w:val="00DD3869"/>
    <w:rsid w:val="00DD3B16"/>
    <w:rsid w:val="00DD3D1E"/>
    <w:rsid w:val="00DD3D2A"/>
    <w:rsid w:val="00DD43F9"/>
    <w:rsid w:val="00DD450C"/>
    <w:rsid w:val="00DD46F7"/>
    <w:rsid w:val="00DD4894"/>
    <w:rsid w:val="00DD4AE5"/>
    <w:rsid w:val="00DD4C6A"/>
    <w:rsid w:val="00DD4CAD"/>
    <w:rsid w:val="00DD4CC0"/>
    <w:rsid w:val="00DD4D96"/>
    <w:rsid w:val="00DD4EE5"/>
    <w:rsid w:val="00DD4FB9"/>
    <w:rsid w:val="00DD5398"/>
    <w:rsid w:val="00DD54AE"/>
    <w:rsid w:val="00DD555A"/>
    <w:rsid w:val="00DD55AB"/>
    <w:rsid w:val="00DD55BD"/>
    <w:rsid w:val="00DD55BF"/>
    <w:rsid w:val="00DD5944"/>
    <w:rsid w:val="00DD5B3E"/>
    <w:rsid w:val="00DD5C9D"/>
    <w:rsid w:val="00DD5EBB"/>
    <w:rsid w:val="00DD5FA9"/>
    <w:rsid w:val="00DD6651"/>
    <w:rsid w:val="00DD665B"/>
    <w:rsid w:val="00DD66F6"/>
    <w:rsid w:val="00DD68A8"/>
    <w:rsid w:val="00DD69A0"/>
    <w:rsid w:val="00DD6B6D"/>
    <w:rsid w:val="00DD6E5C"/>
    <w:rsid w:val="00DD6E7F"/>
    <w:rsid w:val="00DD6F27"/>
    <w:rsid w:val="00DD7282"/>
    <w:rsid w:val="00DD731A"/>
    <w:rsid w:val="00DD7991"/>
    <w:rsid w:val="00DD7A53"/>
    <w:rsid w:val="00DD7D68"/>
    <w:rsid w:val="00DD7F43"/>
    <w:rsid w:val="00DE035A"/>
    <w:rsid w:val="00DE04BD"/>
    <w:rsid w:val="00DE052D"/>
    <w:rsid w:val="00DE0646"/>
    <w:rsid w:val="00DE067B"/>
    <w:rsid w:val="00DE06DE"/>
    <w:rsid w:val="00DE0746"/>
    <w:rsid w:val="00DE0782"/>
    <w:rsid w:val="00DE0C19"/>
    <w:rsid w:val="00DE0C55"/>
    <w:rsid w:val="00DE0C8A"/>
    <w:rsid w:val="00DE0E7C"/>
    <w:rsid w:val="00DE0F9C"/>
    <w:rsid w:val="00DE1030"/>
    <w:rsid w:val="00DE1568"/>
    <w:rsid w:val="00DE1681"/>
    <w:rsid w:val="00DE184B"/>
    <w:rsid w:val="00DE1A17"/>
    <w:rsid w:val="00DE1A48"/>
    <w:rsid w:val="00DE1B4B"/>
    <w:rsid w:val="00DE1B82"/>
    <w:rsid w:val="00DE1D94"/>
    <w:rsid w:val="00DE1F4A"/>
    <w:rsid w:val="00DE1FF0"/>
    <w:rsid w:val="00DE2015"/>
    <w:rsid w:val="00DE20A7"/>
    <w:rsid w:val="00DE2170"/>
    <w:rsid w:val="00DE2B1F"/>
    <w:rsid w:val="00DE2D1E"/>
    <w:rsid w:val="00DE2F32"/>
    <w:rsid w:val="00DE2F40"/>
    <w:rsid w:val="00DE32C0"/>
    <w:rsid w:val="00DE32EE"/>
    <w:rsid w:val="00DE32F3"/>
    <w:rsid w:val="00DE35AA"/>
    <w:rsid w:val="00DE367D"/>
    <w:rsid w:val="00DE370C"/>
    <w:rsid w:val="00DE3719"/>
    <w:rsid w:val="00DE382C"/>
    <w:rsid w:val="00DE3834"/>
    <w:rsid w:val="00DE3929"/>
    <w:rsid w:val="00DE3A34"/>
    <w:rsid w:val="00DE3AAC"/>
    <w:rsid w:val="00DE3B0C"/>
    <w:rsid w:val="00DE3D40"/>
    <w:rsid w:val="00DE3EF3"/>
    <w:rsid w:val="00DE3FBD"/>
    <w:rsid w:val="00DE41BD"/>
    <w:rsid w:val="00DE4614"/>
    <w:rsid w:val="00DE480C"/>
    <w:rsid w:val="00DE4913"/>
    <w:rsid w:val="00DE4BF7"/>
    <w:rsid w:val="00DE4BFF"/>
    <w:rsid w:val="00DE4D66"/>
    <w:rsid w:val="00DE4EA8"/>
    <w:rsid w:val="00DE4F12"/>
    <w:rsid w:val="00DE5158"/>
    <w:rsid w:val="00DE51C6"/>
    <w:rsid w:val="00DE54EC"/>
    <w:rsid w:val="00DE5802"/>
    <w:rsid w:val="00DE5864"/>
    <w:rsid w:val="00DE5939"/>
    <w:rsid w:val="00DE5BF6"/>
    <w:rsid w:val="00DE5D7D"/>
    <w:rsid w:val="00DE5EAA"/>
    <w:rsid w:val="00DE6044"/>
    <w:rsid w:val="00DE61BD"/>
    <w:rsid w:val="00DE6246"/>
    <w:rsid w:val="00DE64CD"/>
    <w:rsid w:val="00DE6583"/>
    <w:rsid w:val="00DE682F"/>
    <w:rsid w:val="00DE69D2"/>
    <w:rsid w:val="00DE6CBD"/>
    <w:rsid w:val="00DE6DC6"/>
    <w:rsid w:val="00DE6ECD"/>
    <w:rsid w:val="00DE6F3D"/>
    <w:rsid w:val="00DE700E"/>
    <w:rsid w:val="00DE7063"/>
    <w:rsid w:val="00DE71CB"/>
    <w:rsid w:val="00DE74A2"/>
    <w:rsid w:val="00DE7D07"/>
    <w:rsid w:val="00DE7D82"/>
    <w:rsid w:val="00DE7E53"/>
    <w:rsid w:val="00DF013C"/>
    <w:rsid w:val="00DF027F"/>
    <w:rsid w:val="00DF03A7"/>
    <w:rsid w:val="00DF0564"/>
    <w:rsid w:val="00DF0B32"/>
    <w:rsid w:val="00DF0D37"/>
    <w:rsid w:val="00DF0EC3"/>
    <w:rsid w:val="00DF109C"/>
    <w:rsid w:val="00DF10C1"/>
    <w:rsid w:val="00DF11B2"/>
    <w:rsid w:val="00DF11B3"/>
    <w:rsid w:val="00DF1317"/>
    <w:rsid w:val="00DF14B8"/>
    <w:rsid w:val="00DF1686"/>
    <w:rsid w:val="00DF175D"/>
    <w:rsid w:val="00DF19C7"/>
    <w:rsid w:val="00DF1A93"/>
    <w:rsid w:val="00DF1BE1"/>
    <w:rsid w:val="00DF1EF7"/>
    <w:rsid w:val="00DF211D"/>
    <w:rsid w:val="00DF21A0"/>
    <w:rsid w:val="00DF2466"/>
    <w:rsid w:val="00DF2506"/>
    <w:rsid w:val="00DF2808"/>
    <w:rsid w:val="00DF281B"/>
    <w:rsid w:val="00DF2905"/>
    <w:rsid w:val="00DF2D72"/>
    <w:rsid w:val="00DF2D85"/>
    <w:rsid w:val="00DF30AA"/>
    <w:rsid w:val="00DF333A"/>
    <w:rsid w:val="00DF337E"/>
    <w:rsid w:val="00DF36C0"/>
    <w:rsid w:val="00DF3936"/>
    <w:rsid w:val="00DF3B4D"/>
    <w:rsid w:val="00DF3DFA"/>
    <w:rsid w:val="00DF3FD3"/>
    <w:rsid w:val="00DF4057"/>
    <w:rsid w:val="00DF40AB"/>
    <w:rsid w:val="00DF42C8"/>
    <w:rsid w:val="00DF45E3"/>
    <w:rsid w:val="00DF4716"/>
    <w:rsid w:val="00DF481D"/>
    <w:rsid w:val="00DF4852"/>
    <w:rsid w:val="00DF4A5D"/>
    <w:rsid w:val="00DF4B88"/>
    <w:rsid w:val="00DF4D3D"/>
    <w:rsid w:val="00DF4D9F"/>
    <w:rsid w:val="00DF4F7B"/>
    <w:rsid w:val="00DF4FB6"/>
    <w:rsid w:val="00DF503B"/>
    <w:rsid w:val="00DF54EF"/>
    <w:rsid w:val="00DF54F8"/>
    <w:rsid w:val="00DF58C9"/>
    <w:rsid w:val="00DF5B28"/>
    <w:rsid w:val="00DF60F4"/>
    <w:rsid w:val="00DF62A4"/>
    <w:rsid w:val="00DF62EB"/>
    <w:rsid w:val="00DF646B"/>
    <w:rsid w:val="00DF674D"/>
    <w:rsid w:val="00DF6881"/>
    <w:rsid w:val="00DF6A41"/>
    <w:rsid w:val="00DF6B4A"/>
    <w:rsid w:val="00DF6BD0"/>
    <w:rsid w:val="00DF6C51"/>
    <w:rsid w:val="00DF6C76"/>
    <w:rsid w:val="00DF6D6E"/>
    <w:rsid w:val="00DF6DB3"/>
    <w:rsid w:val="00DF7370"/>
    <w:rsid w:val="00DF74A6"/>
    <w:rsid w:val="00DF7631"/>
    <w:rsid w:val="00DF7654"/>
    <w:rsid w:val="00DF77E6"/>
    <w:rsid w:val="00DF7BFC"/>
    <w:rsid w:val="00DF7CD9"/>
    <w:rsid w:val="00DF7D20"/>
    <w:rsid w:val="00DF7DCA"/>
    <w:rsid w:val="00E004C0"/>
    <w:rsid w:val="00E007D0"/>
    <w:rsid w:val="00E00913"/>
    <w:rsid w:val="00E00B8E"/>
    <w:rsid w:val="00E00BB3"/>
    <w:rsid w:val="00E00C2B"/>
    <w:rsid w:val="00E00C34"/>
    <w:rsid w:val="00E00CD6"/>
    <w:rsid w:val="00E00FB4"/>
    <w:rsid w:val="00E012C0"/>
    <w:rsid w:val="00E01519"/>
    <w:rsid w:val="00E01577"/>
    <w:rsid w:val="00E016FC"/>
    <w:rsid w:val="00E019AA"/>
    <w:rsid w:val="00E019B5"/>
    <w:rsid w:val="00E01AE6"/>
    <w:rsid w:val="00E01CAD"/>
    <w:rsid w:val="00E01CBA"/>
    <w:rsid w:val="00E01EFE"/>
    <w:rsid w:val="00E01F71"/>
    <w:rsid w:val="00E02246"/>
    <w:rsid w:val="00E0226A"/>
    <w:rsid w:val="00E024BA"/>
    <w:rsid w:val="00E02EA1"/>
    <w:rsid w:val="00E030B1"/>
    <w:rsid w:val="00E03318"/>
    <w:rsid w:val="00E034FE"/>
    <w:rsid w:val="00E0356E"/>
    <w:rsid w:val="00E0392F"/>
    <w:rsid w:val="00E0398F"/>
    <w:rsid w:val="00E03B6B"/>
    <w:rsid w:val="00E03C53"/>
    <w:rsid w:val="00E03CA7"/>
    <w:rsid w:val="00E04077"/>
    <w:rsid w:val="00E044E4"/>
    <w:rsid w:val="00E045C6"/>
    <w:rsid w:val="00E045F8"/>
    <w:rsid w:val="00E04643"/>
    <w:rsid w:val="00E0472D"/>
    <w:rsid w:val="00E0497A"/>
    <w:rsid w:val="00E04A32"/>
    <w:rsid w:val="00E04B0C"/>
    <w:rsid w:val="00E055D4"/>
    <w:rsid w:val="00E05689"/>
    <w:rsid w:val="00E05728"/>
    <w:rsid w:val="00E05CAD"/>
    <w:rsid w:val="00E05CB2"/>
    <w:rsid w:val="00E05D7A"/>
    <w:rsid w:val="00E05F2A"/>
    <w:rsid w:val="00E05F78"/>
    <w:rsid w:val="00E0603B"/>
    <w:rsid w:val="00E0606C"/>
    <w:rsid w:val="00E06129"/>
    <w:rsid w:val="00E0647C"/>
    <w:rsid w:val="00E065A1"/>
    <w:rsid w:val="00E06832"/>
    <w:rsid w:val="00E068C0"/>
    <w:rsid w:val="00E069C4"/>
    <w:rsid w:val="00E06F5D"/>
    <w:rsid w:val="00E06FDB"/>
    <w:rsid w:val="00E070B3"/>
    <w:rsid w:val="00E07238"/>
    <w:rsid w:val="00E07418"/>
    <w:rsid w:val="00E07477"/>
    <w:rsid w:val="00E07592"/>
    <w:rsid w:val="00E07618"/>
    <w:rsid w:val="00E07699"/>
    <w:rsid w:val="00E07871"/>
    <w:rsid w:val="00E07B70"/>
    <w:rsid w:val="00E07C23"/>
    <w:rsid w:val="00E07CC5"/>
    <w:rsid w:val="00E07E2C"/>
    <w:rsid w:val="00E07E40"/>
    <w:rsid w:val="00E07EA6"/>
    <w:rsid w:val="00E1023A"/>
    <w:rsid w:val="00E10635"/>
    <w:rsid w:val="00E10896"/>
    <w:rsid w:val="00E108EC"/>
    <w:rsid w:val="00E10BD4"/>
    <w:rsid w:val="00E10FE7"/>
    <w:rsid w:val="00E11009"/>
    <w:rsid w:val="00E1119A"/>
    <w:rsid w:val="00E11302"/>
    <w:rsid w:val="00E1130D"/>
    <w:rsid w:val="00E11381"/>
    <w:rsid w:val="00E115EF"/>
    <w:rsid w:val="00E1162A"/>
    <w:rsid w:val="00E11636"/>
    <w:rsid w:val="00E11646"/>
    <w:rsid w:val="00E1187E"/>
    <w:rsid w:val="00E11B63"/>
    <w:rsid w:val="00E11B93"/>
    <w:rsid w:val="00E11CB5"/>
    <w:rsid w:val="00E122C9"/>
    <w:rsid w:val="00E12445"/>
    <w:rsid w:val="00E1267C"/>
    <w:rsid w:val="00E1282B"/>
    <w:rsid w:val="00E128D9"/>
    <w:rsid w:val="00E12920"/>
    <w:rsid w:val="00E12E53"/>
    <w:rsid w:val="00E12F5A"/>
    <w:rsid w:val="00E12FE1"/>
    <w:rsid w:val="00E1302A"/>
    <w:rsid w:val="00E130E1"/>
    <w:rsid w:val="00E1315D"/>
    <w:rsid w:val="00E1341B"/>
    <w:rsid w:val="00E13642"/>
    <w:rsid w:val="00E13716"/>
    <w:rsid w:val="00E1374D"/>
    <w:rsid w:val="00E137F6"/>
    <w:rsid w:val="00E139AA"/>
    <w:rsid w:val="00E13A5D"/>
    <w:rsid w:val="00E13C80"/>
    <w:rsid w:val="00E13EF5"/>
    <w:rsid w:val="00E13F2F"/>
    <w:rsid w:val="00E14077"/>
    <w:rsid w:val="00E140CC"/>
    <w:rsid w:val="00E14453"/>
    <w:rsid w:val="00E144B6"/>
    <w:rsid w:val="00E14728"/>
    <w:rsid w:val="00E14A08"/>
    <w:rsid w:val="00E14C42"/>
    <w:rsid w:val="00E14D7A"/>
    <w:rsid w:val="00E14ECC"/>
    <w:rsid w:val="00E14FBA"/>
    <w:rsid w:val="00E150F6"/>
    <w:rsid w:val="00E15656"/>
    <w:rsid w:val="00E15685"/>
    <w:rsid w:val="00E1569E"/>
    <w:rsid w:val="00E158C4"/>
    <w:rsid w:val="00E15B8A"/>
    <w:rsid w:val="00E15F3B"/>
    <w:rsid w:val="00E15FA9"/>
    <w:rsid w:val="00E162B6"/>
    <w:rsid w:val="00E1643D"/>
    <w:rsid w:val="00E1649B"/>
    <w:rsid w:val="00E16752"/>
    <w:rsid w:val="00E16AF4"/>
    <w:rsid w:val="00E16B33"/>
    <w:rsid w:val="00E16C26"/>
    <w:rsid w:val="00E16F3F"/>
    <w:rsid w:val="00E170AA"/>
    <w:rsid w:val="00E1760C"/>
    <w:rsid w:val="00E17805"/>
    <w:rsid w:val="00E17906"/>
    <w:rsid w:val="00E17934"/>
    <w:rsid w:val="00E17C5F"/>
    <w:rsid w:val="00E17CDB"/>
    <w:rsid w:val="00E17D07"/>
    <w:rsid w:val="00E200D8"/>
    <w:rsid w:val="00E202CC"/>
    <w:rsid w:val="00E2038E"/>
    <w:rsid w:val="00E203E2"/>
    <w:rsid w:val="00E20A80"/>
    <w:rsid w:val="00E20A9F"/>
    <w:rsid w:val="00E20C9A"/>
    <w:rsid w:val="00E211D5"/>
    <w:rsid w:val="00E21281"/>
    <w:rsid w:val="00E21346"/>
    <w:rsid w:val="00E2147A"/>
    <w:rsid w:val="00E214E5"/>
    <w:rsid w:val="00E215F0"/>
    <w:rsid w:val="00E218B3"/>
    <w:rsid w:val="00E21DFE"/>
    <w:rsid w:val="00E21FA8"/>
    <w:rsid w:val="00E220F7"/>
    <w:rsid w:val="00E22180"/>
    <w:rsid w:val="00E222C7"/>
    <w:rsid w:val="00E2243B"/>
    <w:rsid w:val="00E227E9"/>
    <w:rsid w:val="00E2285F"/>
    <w:rsid w:val="00E22910"/>
    <w:rsid w:val="00E22AFD"/>
    <w:rsid w:val="00E22BF7"/>
    <w:rsid w:val="00E22C3A"/>
    <w:rsid w:val="00E22E15"/>
    <w:rsid w:val="00E22E46"/>
    <w:rsid w:val="00E22E48"/>
    <w:rsid w:val="00E23086"/>
    <w:rsid w:val="00E23641"/>
    <w:rsid w:val="00E236A9"/>
    <w:rsid w:val="00E236D7"/>
    <w:rsid w:val="00E23826"/>
    <w:rsid w:val="00E24088"/>
    <w:rsid w:val="00E24170"/>
    <w:rsid w:val="00E245FF"/>
    <w:rsid w:val="00E24775"/>
    <w:rsid w:val="00E248FA"/>
    <w:rsid w:val="00E24907"/>
    <w:rsid w:val="00E249FD"/>
    <w:rsid w:val="00E24CC3"/>
    <w:rsid w:val="00E252CD"/>
    <w:rsid w:val="00E254BB"/>
    <w:rsid w:val="00E25959"/>
    <w:rsid w:val="00E25B97"/>
    <w:rsid w:val="00E25C4C"/>
    <w:rsid w:val="00E25CE0"/>
    <w:rsid w:val="00E25D0D"/>
    <w:rsid w:val="00E25D40"/>
    <w:rsid w:val="00E25EEC"/>
    <w:rsid w:val="00E26015"/>
    <w:rsid w:val="00E26054"/>
    <w:rsid w:val="00E2608A"/>
    <w:rsid w:val="00E260B4"/>
    <w:rsid w:val="00E26148"/>
    <w:rsid w:val="00E26314"/>
    <w:rsid w:val="00E26341"/>
    <w:rsid w:val="00E26673"/>
    <w:rsid w:val="00E267DA"/>
    <w:rsid w:val="00E26883"/>
    <w:rsid w:val="00E26ABD"/>
    <w:rsid w:val="00E26D64"/>
    <w:rsid w:val="00E26E6F"/>
    <w:rsid w:val="00E26ED8"/>
    <w:rsid w:val="00E26F4C"/>
    <w:rsid w:val="00E26FE2"/>
    <w:rsid w:val="00E27162"/>
    <w:rsid w:val="00E2718B"/>
    <w:rsid w:val="00E27560"/>
    <w:rsid w:val="00E276C8"/>
    <w:rsid w:val="00E277DA"/>
    <w:rsid w:val="00E278B2"/>
    <w:rsid w:val="00E27BDC"/>
    <w:rsid w:val="00E27F0F"/>
    <w:rsid w:val="00E300DD"/>
    <w:rsid w:val="00E306A9"/>
    <w:rsid w:val="00E3076A"/>
    <w:rsid w:val="00E3090A"/>
    <w:rsid w:val="00E30A27"/>
    <w:rsid w:val="00E30E36"/>
    <w:rsid w:val="00E30E9E"/>
    <w:rsid w:val="00E311A6"/>
    <w:rsid w:val="00E31208"/>
    <w:rsid w:val="00E31269"/>
    <w:rsid w:val="00E31288"/>
    <w:rsid w:val="00E31850"/>
    <w:rsid w:val="00E31BE0"/>
    <w:rsid w:val="00E31C38"/>
    <w:rsid w:val="00E31DBE"/>
    <w:rsid w:val="00E31F89"/>
    <w:rsid w:val="00E3204C"/>
    <w:rsid w:val="00E3229B"/>
    <w:rsid w:val="00E32464"/>
    <w:rsid w:val="00E3257B"/>
    <w:rsid w:val="00E3264E"/>
    <w:rsid w:val="00E326A2"/>
    <w:rsid w:val="00E329EA"/>
    <w:rsid w:val="00E32A09"/>
    <w:rsid w:val="00E32BAA"/>
    <w:rsid w:val="00E32C99"/>
    <w:rsid w:val="00E33072"/>
    <w:rsid w:val="00E33246"/>
    <w:rsid w:val="00E332E7"/>
    <w:rsid w:val="00E33717"/>
    <w:rsid w:val="00E33E4D"/>
    <w:rsid w:val="00E340F8"/>
    <w:rsid w:val="00E3413A"/>
    <w:rsid w:val="00E343C6"/>
    <w:rsid w:val="00E344B2"/>
    <w:rsid w:val="00E34732"/>
    <w:rsid w:val="00E347BC"/>
    <w:rsid w:val="00E3488F"/>
    <w:rsid w:val="00E349E5"/>
    <w:rsid w:val="00E34E08"/>
    <w:rsid w:val="00E35127"/>
    <w:rsid w:val="00E3514A"/>
    <w:rsid w:val="00E35256"/>
    <w:rsid w:val="00E35261"/>
    <w:rsid w:val="00E3563A"/>
    <w:rsid w:val="00E35645"/>
    <w:rsid w:val="00E357D0"/>
    <w:rsid w:val="00E357D8"/>
    <w:rsid w:val="00E357E3"/>
    <w:rsid w:val="00E359F6"/>
    <w:rsid w:val="00E35C21"/>
    <w:rsid w:val="00E35C61"/>
    <w:rsid w:val="00E35C7E"/>
    <w:rsid w:val="00E35D08"/>
    <w:rsid w:val="00E35D29"/>
    <w:rsid w:val="00E36106"/>
    <w:rsid w:val="00E36E52"/>
    <w:rsid w:val="00E36E65"/>
    <w:rsid w:val="00E372E1"/>
    <w:rsid w:val="00E37642"/>
    <w:rsid w:val="00E3777B"/>
    <w:rsid w:val="00E37A04"/>
    <w:rsid w:val="00E37AFB"/>
    <w:rsid w:val="00E37B19"/>
    <w:rsid w:val="00E37C08"/>
    <w:rsid w:val="00E37C7B"/>
    <w:rsid w:val="00E400B9"/>
    <w:rsid w:val="00E40330"/>
    <w:rsid w:val="00E40345"/>
    <w:rsid w:val="00E40672"/>
    <w:rsid w:val="00E40697"/>
    <w:rsid w:val="00E406B4"/>
    <w:rsid w:val="00E40A68"/>
    <w:rsid w:val="00E40AFB"/>
    <w:rsid w:val="00E40B43"/>
    <w:rsid w:val="00E40D17"/>
    <w:rsid w:val="00E40E47"/>
    <w:rsid w:val="00E40FEA"/>
    <w:rsid w:val="00E41213"/>
    <w:rsid w:val="00E41254"/>
    <w:rsid w:val="00E41659"/>
    <w:rsid w:val="00E417E5"/>
    <w:rsid w:val="00E418E8"/>
    <w:rsid w:val="00E41A74"/>
    <w:rsid w:val="00E41D55"/>
    <w:rsid w:val="00E41DA0"/>
    <w:rsid w:val="00E42056"/>
    <w:rsid w:val="00E4217A"/>
    <w:rsid w:val="00E42591"/>
    <w:rsid w:val="00E425A3"/>
    <w:rsid w:val="00E42614"/>
    <w:rsid w:val="00E4277A"/>
    <w:rsid w:val="00E427A0"/>
    <w:rsid w:val="00E427BB"/>
    <w:rsid w:val="00E429BF"/>
    <w:rsid w:val="00E42CDC"/>
    <w:rsid w:val="00E42E70"/>
    <w:rsid w:val="00E42FE1"/>
    <w:rsid w:val="00E4304B"/>
    <w:rsid w:val="00E43129"/>
    <w:rsid w:val="00E43257"/>
    <w:rsid w:val="00E434CB"/>
    <w:rsid w:val="00E43613"/>
    <w:rsid w:val="00E43698"/>
    <w:rsid w:val="00E4393F"/>
    <w:rsid w:val="00E43A31"/>
    <w:rsid w:val="00E43C8A"/>
    <w:rsid w:val="00E43C9F"/>
    <w:rsid w:val="00E43CA0"/>
    <w:rsid w:val="00E43DF8"/>
    <w:rsid w:val="00E43EBE"/>
    <w:rsid w:val="00E43F0A"/>
    <w:rsid w:val="00E4404B"/>
    <w:rsid w:val="00E44086"/>
    <w:rsid w:val="00E4447F"/>
    <w:rsid w:val="00E44587"/>
    <w:rsid w:val="00E44872"/>
    <w:rsid w:val="00E44EA3"/>
    <w:rsid w:val="00E45085"/>
    <w:rsid w:val="00E45090"/>
    <w:rsid w:val="00E451EF"/>
    <w:rsid w:val="00E452AF"/>
    <w:rsid w:val="00E45672"/>
    <w:rsid w:val="00E456B7"/>
    <w:rsid w:val="00E456D5"/>
    <w:rsid w:val="00E456F6"/>
    <w:rsid w:val="00E45781"/>
    <w:rsid w:val="00E4591A"/>
    <w:rsid w:val="00E45E56"/>
    <w:rsid w:val="00E46220"/>
    <w:rsid w:val="00E463C5"/>
    <w:rsid w:val="00E464C5"/>
    <w:rsid w:val="00E46708"/>
    <w:rsid w:val="00E4673A"/>
    <w:rsid w:val="00E46903"/>
    <w:rsid w:val="00E46962"/>
    <w:rsid w:val="00E46CC4"/>
    <w:rsid w:val="00E46FE8"/>
    <w:rsid w:val="00E472E2"/>
    <w:rsid w:val="00E4769A"/>
    <w:rsid w:val="00E47731"/>
    <w:rsid w:val="00E47907"/>
    <w:rsid w:val="00E47D51"/>
    <w:rsid w:val="00E47E0D"/>
    <w:rsid w:val="00E47E8E"/>
    <w:rsid w:val="00E50053"/>
    <w:rsid w:val="00E50070"/>
    <w:rsid w:val="00E50092"/>
    <w:rsid w:val="00E50256"/>
    <w:rsid w:val="00E504B6"/>
    <w:rsid w:val="00E5068F"/>
    <w:rsid w:val="00E5078B"/>
    <w:rsid w:val="00E50822"/>
    <w:rsid w:val="00E508CE"/>
    <w:rsid w:val="00E50AED"/>
    <w:rsid w:val="00E50D95"/>
    <w:rsid w:val="00E510ED"/>
    <w:rsid w:val="00E512A5"/>
    <w:rsid w:val="00E51475"/>
    <w:rsid w:val="00E514EF"/>
    <w:rsid w:val="00E51CEC"/>
    <w:rsid w:val="00E51F62"/>
    <w:rsid w:val="00E51F7D"/>
    <w:rsid w:val="00E51F7F"/>
    <w:rsid w:val="00E52027"/>
    <w:rsid w:val="00E5205C"/>
    <w:rsid w:val="00E5216C"/>
    <w:rsid w:val="00E522E4"/>
    <w:rsid w:val="00E52336"/>
    <w:rsid w:val="00E5243B"/>
    <w:rsid w:val="00E524F7"/>
    <w:rsid w:val="00E5255C"/>
    <w:rsid w:val="00E52729"/>
    <w:rsid w:val="00E528CA"/>
    <w:rsid w:val="00E5299B"/>
    <w:rsid w:val="00E52D02"/>
    <w:rsid w:val="00E52D91"/>
    <w:rsid w:val="00E53257"/>
    <w:rsid w:val="00E53381"/>
    <w:rsid w:val="00E536DA"/>
    <w:rsid w:val="00E53A15"/>
    <w:rsid w:val="00E53A33"/>
    <w:rsid w:val="00E53B89"/>
    <w:rsid w:val="00E53DC0"/>
    <w:rsid w:val="00E53F4D"/>
    <w:rsid w:val="00E53F5E"/>
    <w:rsid w:val="00E54047"/>
    <w:rsid w:val="00E540DF"/>
    <w:rsid w:val="00E540E8"/>
    <w:rsid w:val="00E544CF"/>
    <w:rsid w:val="00E54669"/>
    <w:rsid w:val="00E5467F"/>
    <w:rsid w:val="00E547E6"/>
    <w:rsid w:val="00E54BED"/>
    <w:rsid w:val="00E54C47"/>
    <w:rsid w:val="00E54FB5"/>
    <w:rsid w:val="00E5525B"/>
    <w:rsid w:val="00E55342"/>
    <w:rsid w:val="00E55485"/>
    <w:rsid w:val="00E554DC"/>
    <w:rsid w:val="00E556AD"/>
    <w:rsid w:val="00E557D2"/>
    <w:rsid w:val="00E558F3"/>
    <w:rsid w:val="00E559D7"/>
    <w:rsid w:val="00E55BA0"/>
    <w:rsid w:val="00E55BE8"/>
    <w:rsid w:val="00E5600C"/>
    <w:rsid w:val="00E563B2"/>
    <w:rsid w:val="00E563FC"/>
    <w:rsid w:val="00E56547"/>
    <w:rsid w:val="00E56728"/>
    <w:rsid w:val="00E5678D"/>
    <w:rsid w:val="00E568AD"/>
    <w:rsid w:val="00E56971"/>
    <w:rsid w:val="00E56CDD"/>
    <w:rsid w:val="00E56E87"/>
    <w:rsid w:val="00E571CF"/>
    <w:rsid w:val="00E5794D"/>
    <w:rsid w:val="00E57AEC"/>
    <w:rsid w:val="00E57AF1"/>
    <w:rsid w:val="00E57B8E"/>
    <w:rsid w:val="00E57EE7"/>
    <w:rsid w:val="00E600F2"/>
    <w:rsid w:val="00E601EB"/>
    <w:rsid w:val="00E6022B"/>
    <w:rsid w:val="00E6023D"/>
    <w:rsid w:val="00E602A7"/>
    <w:rsid w:val="00E602B4"/>
    <w:rsid w:val="00E603CE"/>
    <w:rsid w:val="00E604FE"/>
    <w:rsid w:val="00E6050F"/>
    <w:rsid w:val="00E60553"/>
    <w:rsid w:val="00E6056F"/>
    <w:rsid w:val="00E60666"/>
    <w:rsid w:val="00E60A8D"/>
    <w:rsid w:val="00E60B45"/>
    <w:rsid w:val="00E60C37"/>
    <w:rsid w:val="00E60C71"/>
    <w:rsid w:val="00E60D44"/>
    <w:rsid w:val="00E60F28"/>
    <w:rsid w:val="00E613FD"/>
    <w:rsid w:val="00E61415"/>
    <w:rsid w:val="00E61611"/>
    <w:rsid w:val="00E61748"/>
    <w:rsid w:val="00E61845"/>
    <w:rsid w:val="00E6191D"/>
    <w:rsid w:val="00E61A73"/>
    <w:rsid w:val="00E61B64"/>
    <w:rsid w:val="00E61C2E"/>
    <w:rsid w:val="00E61E99"/>
    <w:rsid w:val="00E61FD8"/>
    <w:rsid w:val="00E62174"/>
    <w:rsid w:val="00E622CF"/>
    <w:rsid w:val="00E62572"/>
    <w:rsid w:val="00E62774"/>
    <w:rsid w:val="00E62860"/>
    <w:rsid w:val="00E62AD4"/>
    <w:rsid w:val="00E63032"/>
    <w:rsid w:val="00E63558"/>
    <w:rsid w:val="00E63764"/>
    <w:rsid w:val="00E6378F"/>
    <w:rsid w:val="00E63F7D"/>
    <w:rsid w:val="00E63F8C"/>
    <w:rsid w:val="00E6420B"/>
    <w:rsid w:val="00E64515"/>
    <w:rsid w:val="00E645F1"/>
    <w:rsid w:val="00E64615"/>
    <w:rsid w:val="00E64623"/>
    <w:rsid w:val="00E646AE"/>
    <w:rsid w:val="00E647EF"/>
    <w:rsid w:val="00E64C2F"/>
    <w:rsid w:val="00E652C8"/>
    <w:rsid w:val="00E65386"/>
    <w:rsid w:val="00E65412"/>
    <w:rsid w:val="00E654BF"/>
    <w:rsid w:val="00E65644"/>
    <w:rsid w:val="00E65858"/>
    <w:rsid w:val="00E65C87"/>
    <w:rsid w:val="00E65D29"/>
    <w:rsid w:val="00E65F0A"/>
    <w:rsid w:val="00E65FFF"/>
    <w:rsid w:val="00E6609A"/>
    <w:rsid w:val="00E6618F"/>
    <w:rsid w:val="00E6623B"/>
    <w:rsid w:val="00E665AD"/>
    <w:rsid w:val="00E6663C"/>
    <w:rsid w:val="00E666B0"/>
    <w:rsid w:val="00E667F7"/>
    <w:rsid w:val="00E66A79"/>
    <w:rsid w:val="00E66CA1"/>
    <w:rsid w:val="00E66D42"/>
    <w:rsid w:val="00E66D4A"/>
    <w:rsid w:val="00E66E3D"/>
    <w:rsid w:val="00E67044"/>
    <w:rsid w:val="00E6709D"/>
    <w:rsid w:val="00E670D3"/>
    <w:rsid w:val="00E671CC"/>
    <w:rsid w:val="00E674A1"/>
    <w:rsid w:val="00E67554"/>
    <w:rsid w:val="00E67ABD"/>
    <w:rsid w:val="00E67B4F"/>
    <w:rsid w:val="00E67E1F"/>
    <w:rsid w:val="00E67E36"/>
    <w:rsid w:val="00E70018"/>
    <w:rsid w:val="00E70059"/>
    <w:rsid w:val="00E702CE"/>
    <w:rsid w:val="00E70545"/>
    <w:rsid w:val="00E705B9"/>
    <w:rsid w:val="00E70930"/>
    <w:rsid w:val="00E70A81"/>
    <w:rsid w:val="00E70AB9"/>
    <w:rsid w:val="00E70D63"/>
    <w:rsid w:val="00E70E9F"/>
    <w:rsid w:val="00E70ECD"/>
    <w:rsid w:val="00E71119"/>
    <w:rsid w:val="00E71143"/>
    <w:rsid w:val="00E7114C"/>
    <w:rsid w:val="00E71181"/>
    <w:rsid w:val="00E711D7"/>
    <w:rsid w:val="00E71699"/>
    <w:rsid w:val="00E716CC"/>
    <w:rsid w:val="00E71729"/>
    <w:rsid w:val="00E71AE3"/>
    <w:rsid w:val="00E71B1C"/>
    <w:rsid w:val="00E71BA7"/>
    <w:rsid w:val="00E71C42"/>
    <w:rsid w:val="00E71FE8"/>
    <w:rsid w:val="00E72150"/>
    <w:rsid w:val="00E72521"/>
    <w:rsid w:val="00E72704"/>
    <w:rsid w:val="00E7272C"/>
    <w:rsid w:val="00E7286B"/>
    <w:rsid w:val="00E72A6F"/>
    <w:rsid w:val="00E72DE6"/>
    <w:rsid w:val="00E72E25"/>
    <w:rsid w:val="00E7313A"/>
    <w:rsid w:val="00E731AD"/>
    <w:rsid w:val="00E731C6"/>
    <w:rsid w:val="00E73244"/>
    <w:rsid w:val="00E732C2"/>
    <w:rsid w:val="00E73529"/>
    <w:rsid w:val="00E73577"/>
    <w:rsid w:val="00E73591"/>
    <w:rsid w:val="00E735C7"/>
    <w:rsid w:val="00E735E9"/>
    <w:rsid w:val="00E738B3"/>
    <w:rsid w:val="00E738BA"/>
    <w:rsid w:val="00E7391A"/>
    <w:rsid w:val="00E73958"/>
    <w:rsid w:val="00E739FD"/>
    <w:rsid w:val="00E73A13"/>
    <w:rsid w:val="00E73A97"/>
    <w:rsid w:val="00E73AA6"/>
    <w:rsid w:val="00E73B75"/>
    <w:rsid w:val="00E73C00"/>
    <w:rsid w:val="00E73E7E"/>
    <w:rsid w:val="00E73F5C"/>
    <w:rsid w:val="00E741FE"/>
    <w:rsid w:val="00E74226"/>
    <w:rsid w:val="00E747C0"/>
    <w:rsid w:val="00E748CA"/>
    <w:rsid w:val="00E7509B"/>
    <w:rsid w:val="00E75131"/>
    <w:rsid w:val="00E751AA"/>
    <w:rsid w:val="00E75281"/>
    <w:rsid w:val="00E75285"/>
    <w:rsid w:val="00E752C4"/>
    <w:rsid w:val="00E75523"/>
    <w:rsid w:val="00E75544"/>
    <w:rsid w:val="00E75CF9"/>
    <w:rsid w:val="00E761B5"/>
    <w:rsid w:val="00E762B3"/>
    <w:rsid w:val="00E76515"/>
    <w:rsid w:val="00E769F4"/>
    <w:rsid w:val="00E76BE2"/>
    <w:rsid w:val="00E76CF4"/>
    <w:rsid w:val="00E77766"/>
    <w:rsid w:val="00E7779C"/>
    <w:rsid w:val="00E777AE"/>
    <w:rsid w:val="00E77C57"/>
    <w:rsid w:val="00E77F91"/>
    <w:rsid w:val="00E77FF7"/>
    <w:rsid w:val="00E8046E"/>
    <w:rsid w:val="00E80791"/>
    <w:rsid w:val="00E807BC"/>
    <w:rsid w:val="00E80917"/>
    <w:rsid w:val="00E80AB6"/>
    <w:rsid w:val="00E80CB6"/>
    <w:rsid w:val="00E80DCA"/>
    <w:rsid w:val="00E80EB2"/>
    <w:rsid w:val="00E80F27"/>
    <w:rsid w:val="00E81569"/>
    <w:rsid w:val="00E82163"/>
    <w:rsid w:val="00E82341"/>
    <w:rsid w:val="00E8236C"/>
    <w:rsid w:val="00E82517"/>
    <w:rsid w:val="00E827A5"/>
    <w:rsid w:val="00E82B63"/>
    <w:rsid w:val="00E82D84"/>
    <w:rsid w:val="00E82DAC"/>
    <w:rsid w:val="00E82E1C"/>
    <w:rsid w:val="00E82EC4"/>
    <w:rsid w:val="00E82ED1"/>
    <w:rsid w:val="00E83225"/>
    <w:rsid w:val="00E833DC"/>
    <w:rsid w:val="00E83575"/>
    <w:rsid w:val="00E8389A"/>
    <w:rsid w:val="00E838D6"/>
    <w:rsid w:val="00E83A91"/>
    <w:rsid w:val="00E83BBD"/>
    <w:rsid w:val="00E83FB8"/>
    <w:rsid w:val="00E843D2"/>
    <w:rsid w:val="00E8440A"/>
    <w:rsid w:val="00E84569"/>
    <w:rsid w:val="00E845B7"/>
    <w:rsid w:val="00E8496F"/>
    <w:rsid w:val="00E84C0B"/>
    <w:rsid w:val="00E84FEE"/>
    <w:rsid w:val="00E85417"/>
    <w:rsid w:val="00E85426"/>
    <w:rsid w:val="00E85888"/>
    <w:rsid w:val="00E85A65"/>
    <w:rsid w:val="00E85B3C"/>
    <w:rsid w:val="00E85D7F"/>
    <w:rsid w:val="00E85E0D"/>
    <w:rsid w:val="00E85F9D"/>
    <w:rsid w:val="00E86320"/>
    <w:rsid w:val="00E86824"/>
    <w:rsid w:val="00E868F9"/>
    <w:rsid w:val="00E86AE8"/>
    <w:rsid w:val="00E86BC9"/>
    <w:rsid w:val="00E86BF7"/>
    <w:rsid w:val="00E86E54"/>
    <w:rsid w:val="00E86F54"/>
    <w:rsid w:val="00E86F7D"/>
    <w:rsid w:val="00E86FCE"/>
    <w:rsid w:val="00E8701E"/>
    <w:rsid w:val="00E8705A"/>
    <w:rsid w:val="00E87196"/>
    <w:rsid w:val="00E87349"/>
    <w:rsid w:val="00E873D8"/>
    <w:rsid w:val="00E875C3"/>
    <w:rsid w:val="00E8762F"/>
    <w:rsid w:val="00E8763E"/>
    <w:rsid w:val="00E877AA"/>
    <w:rsid w:val="00E87A7D"/>
    <w:rsid w:val="00E87CC8"/>
    <w:rsid w:val="00E90076"/>
    <w:rsid w:val="00E902DC"/>
    <w:rsid w:val="00E903A5"/>
    <w:rsid w:val="00E903CD"/>
    <w:rsid w:val="00E90416"/>
    <w:rsid w:val="00E9068C"/>
    <w:rsid w:val="00E907F5"/>
    <w:rsid w:val="00E907FB"/>
    <w:rsid w:val="00E9087F"/>
    <w:rsid w:val="00E90910"/>
    <w:rsid w:val="00E909FE"/>
    <w:rsid w:val="00E90B3B"/>
    <w:rsid w:val="00E90B8B"/>
    <w:rsid w:val="00E90D5F"/>
    <w:rsid w:val="00E90F7A"/>
    <w:rsid w:val="00E911A9"/>
    <w:rsid w:val="00E91331"/>
    <w:rsid w:val="00E913AF"/>
    <w:rsid w:val="00E917C7"/>
    <w:rsid w:val="00E91844"/>
    <w:rsid w:val="00E91939"/>
    <w:rsid w:val="00E91BDD"/>
    <w:rsid w:val="00E91CEA"/>
    <w:rsid w:val="00E91DC7"/>
    <w:rsid w:val="00E91FFB"/>
    <w:rsid w:val="00E9215B"/>
    <w:rsid w:val="00E923A4"/>
    <w:rsid w:val="00E923B6"/>
    <w:rsid w:val="00E92447"/>
    <w:rsid w:val="00E924E1"/>
    <w:rsid w:val="00E925F0"/>
    <w:rsid w:val="00E928B3"/>
    <w:rsid w:val="00E92A3D"/>
    <w:rsid w:val="00E92BC6"/>
    <w:rsid w:val="00E92C60"/>
    <w:rsid w:val="00E92CB7"/>
    <w:rsid w:val="00E92D04"/>
    <w:rsid w:val="00E9301C"/>
    <w:rsid w:val="00E9303D"/>
    <w:rsid w:val="00E930A4"/>
    <w:rsid w:val="00E93106"/>
    <w:rsid w:val="00E93471"/>
    <w:rsid w:val="00E934B2"/>
    <w:rsid w:val="00E93576"/>
    <w:rsid w:val="00E93899"/>
    <w:rsid w:val="00E938B8"/>
    <w:rsid w:val="00E93988"/>
    <w:rsid w:val="00E93A8A"/>
    <w:rsid w:val="00E93B1E"/>
    <w:rsid w:val="00E93CFC"/>
    <w:rsid w:val="00E93E3E"/>
    <w:rsid w:val="00E94214"/>
    <w:rsid w:val="00E94246"/>
    <w:rsid w:val="00E94400"/>
    <w:rsid w:val="00E94496"/>
    <w:rsid w:val="00E944B3"/>
    <w:rsid w:val="00E949BB"/>
    <w:rsid w:val="00E94B8E"/>
    <w:rsid w:val="00E94D34"/>
    <w:rsid w:val="00E94D43"/>
    <w:rsid w:val="00E94D50"/>
    <w:rsid w:val="00E94D80"/>
    <w:rsid w:val="00E94EA7"/>
    <w:rsid w:val="00E94F3C"/>
    <w:rsid w:val="00E94FDC"/>
    <w:rsid w:val="00E951A0"/>
    <w:rsid w:val="00E95772"/>
    <w:rsid w:val="00E9577B"/>
    <w:rsid w:val="00E958C9"/>
    <w:rsid w:val="00E95A90"/>
    <w:rsid w:val="00E95C8E"/>
    <w:rsid w:val="00E95D47"/>
    <w:rsid w:val="00E95DA4"/>
    <w:rsid w:val="00E95E2F"/>
    <w:rsid w:val="00E95FFC"/>
    <w:rsid w:val="00E960F7"/>
    <w:rsid w:val="00E960F9"/>
    <w:rsid w:val="00E96162"/>
    <w:rsid w:val="00E964CB"/>
    <w:rsid w:val="00E96563"/>
    <w:rsid w:val="00E9657B"/>
    <w:rsid w:val="00E96636"/>
    <w:rsid w:val="00E9674D"/>
    <w:rsid w:val="00E96B87"/>
    <w:rsid w:val="00E96C86"/>
    <w:rsid w:val="00E96CD7"/>
    <w:rsid w:val="00E97066"/>
    <w:rsid w:val="00E97082"/>
    <w:rsid w:val="00E973F0"/>
    <w:rsid w:val="00E975AF"/>
    <w:rsid w:val="00E97758"/>
    <w:rsid w:val="00E9781B"/>
    <w:rsid w:val="00E97822"/>
    <w:rsid w:val="00E9793A"/>
    <w:rsid w:val="00E97959"/>
    <w:rsid w:val="00E979A6"/>
    <w:rsid w:val="00E97A00"/>
    <w:rsid w:val="00E97D4E"/>
    <w:rsid w:val="00EA0019"/>
    <w:rsid w:val="00EA02D5"/>
    <w:rsid w:val="00EA0454"/>
    <w:rsid w:val="00EA06A0"/>
    <w:rsid w:val="00EA08B6"/>
    <w:rsid w:val="00EA08D8"/>
    <w:rsid w:val="00EA08FD"/>
    <w:rsid w:val="00EA0ADE"/>
    <w:rsid w:val="00EA0C76"/>
    <w:rsid w:val="00EA0DDA"/>
    <w:rsid w:val="00EA11CF"/>
    <w:rsid w:val="00EA1459"/>
    <w:rsid w:val="00EA164B"/>
    <w:rsid w:val="00EA17A9"/>
    <w:rsid w:val="00EA1A17"/>
    <w:rsid w:val="00EA1C25"/>
    <w:rsid w:val="00EA1E95"/>
    <w:rsid w:val="00EA204C"/>
    <w:rsid w:val="00EA2150"/>
    <w:rsid w:val="00EA21F0"/>
    <w:rsid w:val="00EA2282"/>
    <w:rsid w:val="00EA278E"/>
    <w:rsid w:val="00EA29CC"/>
    <w:rsid w:val="00EA29F5"/>
    <w:rsid w:val="00EA2B14"/>
    <w:rsid w:val="00EA2BBB"/>
    <w:rsid w:val="00EA2C01"/>
    <w:rsid w:val="00EA2E67"/>
    <w:rsid w:val="00EA2F1A"/>
    <w:rsid w:val="00EA2FB3"/>
    <w:rsid w:val="00EA369F"/>
    <w:rsid w:val="00EA374B"/>
    <w:rsid w:val="00EA387B"/>
    <w:rsid w:val="00EA38B7"/>
    <w:rsid w:val="00EA3E6E"/>
    <w:rsid w:val="00EA3E90"/>
    <w:rsid w:val="00EA3F83"/>
    <w:rsid w:val="00EA4037"/>
    <w:rsid w:val="00EA4253"/>
    <w:rsid w:val="00EA42B7"/>
    <w:rsid w:val="00EA42CB"/>
    <w:rsid w:val="00EA43DA"/>
    <w:rsid w:val="00EA43E4"/>
    <w:rsid w:val="00EA46C8"/>
    <w:rsid w:val="00EA4735"/>
    <w:rsid w:val="00EA4A4D"/>
    <w:rsid w:val="00EA4B0C"/>
    <w:rsid w:val="00EA4C8A"/>
    <w:rsid w:val="00EA4E38"/>
    <w:rsid w:val="00EA4F7B"/>
    <w:rsid w:val="00EA5268"/>
    <w:rsid w:val="00EA5403"/>
    <w:rsid w:val="00EA5579"/>
    <w:rsid w:val="00EA56CE"/>
    <w:rsid w:val="00EA5A71"/>
    <w:rsid w:val="00EA5F66"/>
    <w:rsid w:val="00EA5FD2"/>
    <w:rsid w:val="00EA6217"/>
    <w:rsid w:val="00EA632A"/>
    <w:rsid w:val="00EA63DB"/>
    <w:rsid w:val="00EA64FA"/>
    <w:rsid w:val="00EA65BE"/>
    <w:rsid w:val="00EA66D7"/>
    <w:rsid w:val="00EA6A05"/>
    <w:rsid w:val="00EA6AE2"/>
    <w:rsid w:val="00EA6C13"/>
    <w:rsid w:val="00EA6C40"/>
    <w:rsid w:val="00EA6CC8"/>
    <w:rsid w:val="00EA6DB5"/>
    <w:rsid w:val="00EA6EBE"/>
    <w:rsid w:val="00EA7693"/>
    <w:rsid w:val="00EA7775"/>
    <w:rsid w:val="00EA77F4"/>
    <w:rsid w:val="00EA7A80"/>
    <w:rsid w:val="00EA7BEB"/>
    <w:rsid w:val="00EA7CE6"/>
    <w:rsid w:val="00EB02E4"/>
    <w:rsid w:val="00EB04F8"/>
    <w:rsid w:val="00EB0595"/>
    <w:rsid w:val="00EB0831"/>
    <w:rsid w:val="00EB098D"/>
    <w:rsid w:val="00EB0A3A"/>
    <w:rsid w:val="00EB0CCF"/>
    <w:rsid w:val="00EB1002"/>
    <w:rsid w:val="00EB1056"/>
    <w:rsid w:val="00EB105B"/>
    <w:rsid w:val="00EB1072"/>
    <w:rsid w:val="00EB133A"/>
    <w:rsid w:val="00EB14BE"/>
    <w:rsid w:val="00EB16B9"/>
    <w:rsid w:val="00EB171E"/>
    <w:rsid w:val="00EB179F"/>
    <w:rsid w:val="00EB1903"/>
    <w:rsid w:val="00EB1A70"/>
    <w:rsid w:val="00EB1A85"/>
    <w:rsid w:val="00EB1AA1"/>
    <w:rsid w:val="00EB1C3F"/>
    <w:rsid w:val="00EB1EBC"/>
    <w:rsid w:val="00EB1FEB"/>
    <w:rsid w:val="00EB20A2"/>
    <w:rsid w:val="00EB2146"/>
    <w:rsid w:val="00EB2319"/>
    <w:rsid w:val="00EB2585"/>
    <w:rsid w:val="00EB2594"/>
    <w:rsid w:val="00EB26FA"/>
    <w:rsid w:val="00EB2886"/>
    <w:rsid w:val="00EB2DD8"/>
    <w:rsid w:val="00EB2E53"/>
    <w:rsid w:val="00EB31A8"/>
    <w:rsid w:val="00EB32CD"/>
    <w:rsid w:val="00EB3410"/>
    <w:rsid w:val="00EB3766"/>
    <w:rsid w:val="00EB3B1E"/>
    <w:rsid w:val="00EB3E5D"/>
    <w:rsid w:val="00EB3F52"/>
    <w:rsid w:val="00EB4009"/>
    <w:rsid w:val="00EB425F"/>
    <w:rsid w:val="00EB4301"/>
    <w:rsid w:val="00EB4372"/>
    <w:rsid w:val="00EB4606"/>
    <w:rsid w:val="00EB479C"/>
    <w:rsid w:val="00EB482A"/>
    <w:rsid w:val="00EB48ED"/>
    <w:rsid w:val="00EB495E"/>
    <w:rsid w:val="00EB4A3D"/>
    <w:rsid w:val="00EB4B76"/>
    <w:rsid w:val="00EB4BA1"/>
    <w:rsid w:val="00EB4BD4"/>
    <w:rsid w:val="00EB4BFD"/>
    <w:rsid w:val="00EB50DA"/>
    <w:rsid w:val="00EB50EA"/>
    <w:rsid w:val="00EB540D"/>
    <w:rsid w:val="00EB5595"/>
    <w:rsid w:val="00EB55A2"/>
    <w:rsid w:val="00EB5802"/>
    <w:rsid w:val="00EB5F70"/>
    <w:rsid w:val="00EB61FF"/>
    <w:rsid w:val="00EB620C"/>
    <w:rsid w:val="00EB626E"/>
    <w:rsid w:val="00EB62F3"/>
    <w:rsid w:val="00EB6609"/>
    <w:rsid w:val="00EB6814"/>
    <w:rsid w:val="00EB683F"/>
    <w:rsid w:val="00EB6894"/>
    <w:rsid w:val="00EB68AF"/>
    <w:rsid w:val="00EB695C"/>
    <w:rsid w:val="00EB6A8E"/>
    <w:rsid w:val="00EB6A9F"/>
    <w:rsid w:val="00EB6C68"/>
    <w:rsid w:val="00EB6D43"/>
    <w:rsid w:val="00EB705F"/>
    <w:rsid w:val="00EB7069"/>
    <w:rsid w:val="00EB707B"/>
    <w:rsid w:val="00EB70B4"/>
    <w:rsid w:val="00EB7A78"/>
    <w:rsid w:val="00EB7AE6"/>
    <w:rsid w:val="00EB7C08"/>
    <w:rsid w:val="00EB7EA9"/>
    <w:rsid w:val="00EB7F74"/>
    <w:rsid w:val="00EC0360"/>
    <w:rsid w:val="00EC051F"/>
    <w:rsid w:val="00EC0B7E"/>
    <w:rsid w:val="00EC0BFC"/>
    <w:rsid w:val="00EC0CCC"/>
    <w:rsid w:val="00EC0D21"/>
    <w:rsid w:val="00EC0DAF"/>
    <w:rsid w:val="00EC111F"/>
    <w:rsid w:val="00EC139C"/>
    <w:rsid w:val="00EC1431"/>
    <w:rsid w:val="00EC14BE"/>
    <w:rsid w:val="00EC15B4"/>
    <w:rsid w:val="00EC1654"/>
    <w:rsid w:val="00EC184B"/>
    <w:rsid w:val="00EC19A0"/>
    <w:rsid w:val="00EC1A22"/>
    <w:rsid w:val="00EC1A41"/>
    <w:rsid w:val="00EC1A6B"/>
    <w:rsid w:val="00EC1B81"/>
    <w:rsid w:val="00EC1C21"/>
    <w:rsid w:val="00EC1D95"/>
    <w:rsid w:val="00EC1F48"/>
    <w:rsid w:val="00EC24D9"/>
    <w:rsid w:val="00EC25E0"/>
    <w:rsid w:val="00EC2A29"/>
    <w:rsid w:val="00EC2CF1"/>
    <w:rsid w:val="00EC2D0F"/>
    <w:rsid w:val="00EC2E32"/>
    <w:rsid w:val="00EC30A3"/>
    <w:rsid w:val="00EC3228"/>
    <w:rsid w:val="00EC3387"/>
    <w:rsid w:val="00EC3611"/>
    <w:rsid w:val="00EC36B8"/>
    <w:rsid w:val="00EC3832"/>
    <w:rsid w:val="00EC3931"/>
    <w:rsid w:val="00EC39F3"/>
    <w:rsid w:val="00EC3CB5"/>
    <w:rsid w:val="00EC421A"/>
    <w:rsid w:val="00EC4551"/>
    <w:rsid w:val="00EC45F6"/>
    <w:rsid w:val="00EC4617"/>
    <w:rsid w:val="00EC4AC1"/>
    <w:rsid w:val="00EC4D22"/>
    <w:rsid w:val="00EC4DB5"/>
    <w:rsid w:val="00EC5188"/>
    <w:rsid w:val="00EC5227"/>
    <w:rsid w:val="00EC52F2"/>
    <w:rsid w:val="00EC54E9"/>
    <w:rsid w:val="00EC56F5"/>
    <w:rsid w:val="00EC578A"/>
    <w:rsid w:val="00EC585E"/>
    <w:rsid w:val="00EC593B"/>
    <w:rsid w:val="00EC5E5F"/>
    <w:rsid w:val="00EC5ECA"/>
    <w:rsid w:val="00EC6105"/>
    <w:rsid w:val="00EC628A"/>
    <w:rsid w:val="00EC64D4"/>
    <w:rsid w:val="00EC68A0"/>
    <w:rsid w:val="00EC6C09"/>
    <w:rsid w:val="00EC730D"/>
    <w:rsid w:val="00EC75F9"/>
    <w:rsid w:val="00EC76DE"/>
    <w:rsid w:val="00EC7807"/>
    <w:rsid w:val="00EC7A5F"/>
    <w:rsid w:val="00EC7C93"/>
    <w:rsid w:val="00EC7DBD"/>
    <w:rsid w:val="00EC7DF7"/>
    <w:rsid w:val="00EC7E8C"/>
    <w:rsid w:val="00EC7EC2"/>
    <w:rsid w:val="00EC7ED8"/>
    <w:rsid w:val="00EC7F46"/>
    <w:rsid w:val="00EC7F65"/>
    <w:rsid w:val="00EC7FEC"/>
    <w:rsid w:val="00ED00E0"/>
    <w:rsid w:val="00ED01D9"/>
    <w:rsid w:val="00ED022A"/>
    <w:rsid w:val="00ED04C5"/>
    <w:rsid w:val="00ED08CF"/>
    <w:rsid w:val="00ED0932"/>
    <w:rsid w:val="00ED09CC"/>
    <w:rsid w:val="00ED0A55"/>
    <w:rsid w:val="00ED0C72"/>
    <w:rsid w:val="00ED0C7B"/>
    <w:rsid w:val="00ED0D93"/>
    <w:rsid w:val="00ED1326"/>
    <w:rsid w:val="00ED137D"/>
    <w:rsid w:val="00ED141B"/>
    <w:rsid w:val="00ED174B"/>
    <w:rsid w:val="00ED17E4"/>
    <w:rsid w:val="00ED1844"/>
    <w:rsid w:val="00ED1881"/>
    <w:rsid w:val="00ED1A47"/>
    <w:rsid w:val="00ED1A74"/>
    <w:rsid w:val="00ED1C06"/>
    <w:rsid w:val="00ED1C38"/>
    <w:rsid w:val="00ED1DE6"/>
    <w:rsid w:val="00ED1E6D"/>
    <w:rsid w:val="00ED1F81"/>
    <w:rsid w:val="00ED2556"/>
    <w:rsid w:val="00ED2888"/>
    <w:rsid w:val="00ED28F9"/>
    <w:rsid w:val="00ED295C"/>
    <w:rsid w:val="00ED29B9"/>
    <w:rsid w:val="00ED2AEB"/>
    <w:rsid w:val="00ED2C88"/>
    <w:rsid w:val="00ED2E5B"/>
    <w:rsid w:val="00ED2EE0"/>
    <w:rsid w:val="00ED2F3C"/>
    <w:rsid w:val="00ED31FA"/>
    <w:rsid w:val="00ED34E1"/>
    <w:rsid w:val="00ED3A67"/>
    <w:rsid w:val="00ED3AC2"/>
    <w:rsid w:val="00ED3B51"/>
    <w:rsid w:val="00ED3CB0"/>
    <w:rsid w:val="00ED40A4"/>
    <w:rsid w:val="00ED42B0"/>
    <w:rsid w:val="00ED42B7"/>
    <w:rsid w:val="00ED44AB"/>
    <w:rsid w:val="00ED45D1"/>
    <w:rsid w:val="00ED4658"/>
    <w:rsid w:val="00ED4680"/>
    <w:rsid w:val="00ED4779"/>
    <w:rsid w:val="00ED47A7"/>
    <w:rsid w:val="00ED4926"/>
    <w:rsid w:val="00ED4A8F"/>
    <w:rsid w:val="00ED4A92"/>
    <w:rsid w:val="00ED4ACB"/>
    <w:rsid w:val="00ED4D66"/>
    <w:rsid w:val="00ED5083"/>
    <w:rsid w:val="00ED515A"/>
    <w:rsid w:val="00ED5785"/>
    <w:rsid w:val="00ED57C7"/>
    <w:rsid w:val="00ED5A2D"/>
    <w:rsid w:val="00ED5BA6"/>
    <w:rsid w:val="00ED5BD9"/>
    <w:rsid w:val="00ED6025"/>
    <w:rsid w:val="00ED60CC"/>
    <w:rsid w:val="00ED62E1"/>
    <w:rsid w:val="00ED6352"/>
    <w:rsid w:val="00ED64B2"/>
    <w:rsid w:val="00ED6637"/>
    <w:rsid w:val="00ED6686"/>
    <w:rsid w:val="00ED66BD"/>
    <w:rsid w:val="00ED676A"/>
    <w:rsid w:val="00ED67B4"/>
    <w:rsid w:val="00ED6DA4"/>
    <w:rsid w:val="00ED6FCD"/>
    <w:rsid w:val="00ED6FD6"/>
    <w:rsid w:val="00ED7082"/>
    <w:rsid w:val="00ED7322"/>
    <w:rsid w:val="00ED73EF"/>
    <w:rsid w:val="00ED743C"/>
    <w:rsid w:val="00ED76C3"/>
    <w:rsid w:val="00ED79D0"/>
    <w:rsid w:val="00ED7C0E"/>
    <w:rsid w:val="00ED7CC0"/>
    <w:rsid w:val="00EE0138"/>
    <w:rsid w:val="00EE022B"/>
    <w:rsid w:val="00EE02A3"/>
    <w:rsid w:val="00EE0946"/>
    <w:rsid w:val="00EE0965"/>
    <w:rsid w:val="00EE0B54"/>
    <w:rsid w:val="00EE0B6E"/>
    <w:rsid w:val="00EE0B8A"/>
    <w:rsid w:val="00EE0DCC"/>
    <w:rsid w:val="00EE0DEA"/>
    <w:rsid w:val="00EE0FA1"/>
    <w:rsid w:val="00EE1284"/>
    <w:rsid w:val="00EE1327"/>
    <w:rsid w:val="00EE1378"/>
    <w:rsid w:val="00EE1852"/>
    <w:rsid w:val="00EE1894"/>
    <w:rsid w:val="00EE190F"/>
    <w:rsid w:val="00EE199A"/>
    <w:rsid w:val="00EE19EC"/>
    <w:rsid w:val="00EE1D3C"/>
    <w:rsid w:val="00EE1EC4"/>
    <w:rsid w:val="00EE2066"/>
    <w:rsid w:val="00EE20B1"/>
    <w:rsid w:val="00EE2584"/>
    <w:rsid w:val="00EE26A2"/>
    <w:rsid w:val="00EE2915"/>
    <w:rsid w:val="00EE2D8C"/>
    <w:rsid w:val="00EE30CF"/>
    <w:rsid w:val="00EE310B"/>
    <w:rsid w:val="00EE330E"/>
    <w:rsid w:val="00EE33AE"/>
    <w:rsid w:val="00EE34F4"/>
    <w:rsid w:val="00EE3799"/>
    <w:rsid w:val="00EE3815"/>
    <w:rsid w:val="00EE3820"/>
    <w:rsid w:val="00EE3884"/>
    <w:rsid w:val="00EE3C28"/>
    <w:rsid w:val="00EE3F30"/>
    <w:rsid w:val="00EE4561"/>
    <w:rsid w:val="00EE4564"/>
    <w:rsid w:val="00EE4578"/>
    <w:rsid w:val="00EE476F"/>
    <w:rsid w:val="00EE4871"/>
    <w:rsid w:val="00EE48C3"/>
    <w:rsid w:val="00EE497B"/>
    <w:rsid w:val="00EE4B1B"/>
    <w:rsid w:val="00EE4B21"/>
    <w:rsid w:val="00EE4BD2"/>
    <w:rsid w:val="00EE4CA4"/>
    <w:rsid w:val="00EE4D03"/>
    <w:rsid w:val="00EE4FBA"/>
    <w:rsid w:val="00EE50CC"/>
    <w:rsid w:val="00EE55DD"/>
    <w:rsid w:val="00EE5633"/>
    <w:rsid w:val="00EE56FF"/>
    <w:rsid w:val="00EE5A26"/>
    <w:rsid w:val="00EE5DB5"/>
    <w:rsid w:val="00EE608F"/>
    <w:rsid w:val="00EE6205"/>
    <w:rsid w:val="00EE624D"/>
    <w:rsid w:val="00EE627D"/>
    <w:rsid w:val="00EE6287"/>
    <w:rsid w:val="00EE6379"/>
    <w:rsid w:val="00EE63DA"/>
    <w:rsid w:val="00EE6412"/>
    <w:rsid w:val="00EE64D7"/>
    <w:rsid w:val="00EE6874"/>
    <w:rsid w:val="00EE6A13"/>
    <w:rsid w:val="00EE6A9A"/>
    <w:rsid w:val="00EE6CB8"/>
    <w:rsid w:val="00EE6CFF"/>
    <w:rsid w:val="00EE6FB0"/>
    <w:rsid w:val="00EE6FF8"/>
    <w:rsid w:val="00EE7122"/>
    <w:rsid w:val="00EE7192"/>
    <w:rsid w:val="00EE71CD"/>
    <w:rsid w:val="00EE71E0"/>
    <w:rsid w:val="00EE728C"/>
    <w:rsid w:val="00EE72EB"/>
    <w:rsid w:val="00EE7451"/>
    <w:rsid w:val="00EE7695"/>
    <w:rsid w:val="00EE7997"/>
    <w:rsid w:val="00EE7AB8"/>
    <w:rsid w:val="00EE7EE5"/>
    <w:rsid w:val="00EF005F"/>
    <w:rsid w:val="00EF01EB"/>
    <w:rsid w:val="00EF039D"/>
    <w:rsid w:val="00EF0491"/>
    <w:rsid w:val="00EF05B5"/>
    <w:rsid w:val="00EF070B"/>
    <w:rsid w:val="00EF072C"/>
    <w:rsid w:val="00EF0904"/>
    <w:rsid w:val="00EF09D9"/>
    <w:rsid w:val="00EF0B36"/>
    <w:rsid w:val="00EF0B49"/>
    <w:rsid w:val="00EF0F97"/>
    <w:rsid w:val="00EF12A7"/>
    <w:rsid w:val="00EF17E7"/>
    <w:rsid w:val="00EF1C17"/>
    <w:rsid w:val="00EF1F7E"/>
    <w:rsid w:val="00EF1FB7"/>
    <w:rsid w:val="00EF2118"/>
    <w:rsid w:val="00EF2369"/>
    <w:rsid w:val="00EF23E9"/>
    <w:rsid w:val="00EF25B2"/>
    <w:rsid w:val="00EF25B6"/>
    <w:rsid w:val="00EF2692"/>
    <w:rsid w:val="00EF2B7F"/>
    <w:rsid w:val="00EF2C7C"/>
    <w:rsid w:val="00EF2D09"/>
    <w:rsid w:val="00EF2D9A"/>
    <w:rsid w:val="00EF2E62"/>
    <w:rsid w:val="00EF2F87"/>
    <w:rsid w:val="00EF316D"/>
    <w:rsid w:val="00EF3357"/>
    <w:rsid w:val="00EF337C"/>
    <w:rsid w:val="00EF3394"/>
    <w:rsid w:val="00EF3A94"/>
    <w:rsid w:val="00EF3C77"/>
    <w:rsid w:val="00EF3D2B"/>
    <w:rsid w:val="00EF3F97"/>
    <w:rsid w:val="00EF3FB7"/>
    <w:rsid w:val="00EF40C4"/>
    <w:rsid w:val="00EF412C"/>
    <w:rsid w:val="00EF419B"/>
    <w:rsid w:val="00EF42FF"/>
    <w:rsid w:val="00EF4454"/>
    <w:rsid w:val="00EF45B5"/>
    <w:rsid w:val="00EF4654"/>
    <w:rsid w:val="00EF472B"/>
    <w:rsid w:val="00EF4D4A"/>
    <w:rsid w:val="00EF4DF9"/>
    <w:rsid w:val="00EF4F17"/>
    <w:rsid w:val="00EF5212"/>
    <w:rsid w:val="00EF52C0"/>
    <w:rsid w:val="00EF530D"/>
    <w:rsid w:val="00EF53A7"/>
    <w:rsid w:val="00EF53B9"/>
    <w:rsid w:val="00EF5413"/>
    <w:rsid w:val="00EF5998"/>
    <w:rsid w:val="00EF5F14"/>
    <w:rsid w:val="00EF61CA"/>
    <w:rsid w:val="00EF64B6"/>
    <w:rsid w:val="00EF66D8"/>
    <w:rsid w:val="00EF6844"/>
    <w:rsid w:val="00EF6983"/>
    <w:rsid w:val="00EF69DD"/>
    <w:rsid w:val="00EF6B35"/>
    <w:rsid w:val="00EF6DA6"/>
    <w:rsid w:val="00EF6E68"/>
    <w:rsid w:val="00EF75EF"/>
    <w:rsid w:val="00EF75F2"/>
    <w:rsid w:val="00EF78C7"/>
    <w:rsid w:val="00EF793B"/>
    <w:rsid w:val="00EF79C7"/>
    <w:rsid w:val="00EF7B54"/>
    <w:rsid w:val="00EF7EA5"/>
    <w:rsid w:val="00EF7FA6"/>
    <w:rsid w:val="00F003C3"/>
    <w:rsid w:val="00F003F8"/>
    <w:rsid w:val="00F0040E"/>
    <w:rsid w:val="00F0045C"/>
    <w:rsid w:val="00F0050A"/>
    <w:rsid w:val="00F008C6"/>
    <w:rsid w:val="00F0092F"/>
    <w:rsid w:val="00F0095C"/>
    <w:rsid w:val="00F00B17"/>
    <w:rsid w:val="00F00B87"/>
    <w:rsid w:val="00F00BAC"/>
    <w:rsid w:val="00F00F2A"/>
    <w:rsid w:val="00F011EF"/>
    <w:rsid w:val="00F01398"/>
    <w:rsid w:val="00F01402"/>
    <w:rsid w:val="00F01427"/>
    <w:rsid w:val="00F014EB"/>
    <w:rsid w:val="00F01760"/>
    <w:rsid w:val="00F01CC8"/>
    <w:rsid w:val="00F0247A"/>
    <w:rsid w:val="00F024F5"/>
    <w:rsid w:val="00F0260A"/>
    <w:rsid w:val="00F0271F"/>
    <w:rsid w:val="00F02807"/>
    <w:rsid w:val="00F02F10"/>
    <w:rsid w:val="00F03063"/>
    <w:rsid w:val="00F0306E"/>
    <w:rsid w:val="00F0346D"/>
    <w:rsid w:val="00F036E4"/>
    <w:rsid w:val="00F039FF"/>
    <w:rsid w:val="00F03D66"/>
    <w:rsid w:val="00F03F33"/>
    <w:rsid w:val="00F03FF8"/>
    <w:rsid w:val="00F040F0"/>
    <w:rsid w:val="00F0413F"/>
    <w:rsid w:val="00F04424"/>
    <w:rsid w:val="00F045C3"/>
    <w:rsid w:val="00F0497D"/>
    <w:rsid w:val="00F04ACC"/>
    <w:rsid w:val="00F04B67"/>
    <w:rsid w:val="00F05235"/>
    <w:rsid w:val="00F053A7"/>
    <w:rsid w:val="00F055D5"/>
    <w:rsid w:val="00F05765"/>
    <w:rsid w:val="00F05B02"/>
    <w:rsid w:val="00F05BF8"/>
    <w:rsid w:val="00F05D21"/>
    <w:rsid w:val="00F05D58"/>
    <w:rsid w:val="00F05DDE"/>
    <w:rsid w:val="00F060AA"/>
    <w:rsid w:val="00F06320"/>
    <w:rsid w:val="00F068D6"/>
    <w:rsid w:val="00F069E0"/>
    <w:rsid w:val="00F06A07"/>
    <w:rsid w:val="00F06B10"/>
    <w:rsid w:val="00F06B24"/>
    <w:rsid w:val="00F06B5C"/>
    <w:rsid w:val="00F06B7B"/>
    <w:rsid w:val="00F06D42"/>
    <w:rsid w:val="00F070EB"/>
    <w:rsid w:val="00F07661"/>
    <w:rsid w:val="00F07E78"/>
    <w:rsid w:val="00F07FAC"/>
    <w:rsid w:val="00F101D0"/>
    <w:rsid w:val="00F10304"/>
    <w:rsid w:val="00F1035E"/>
    <w:rsid w:val="00F10474"/>
    <w:rsid w:val="00F10A38"/>
    <w:rsid w:val="00F10AF5"/>
    <w:rsid w:val="00F10B51"/>
    <w:rsid w:val="00F10B77"/>
    <w:rsid w:val="00F10C3F"/>
    <w:rsid w:val="00F1111B"/>
    <w:rsid w:val="00F11446"/>
    <w:rsid w:val="00F1146E"/>
    <w:rsid w:val="00F11582"/>
    <w:rsid w:val="00F1165F"/>
    <w:rsid w:val="00F1188C"/>
    <w:rsid w:val="00F118CA"/>
    <w:rsid w:val="00F118D6"/>
    <w:rsid w:val="00F11AE9"/>
    <w:rsid w:val="00F11B82"/>
    <w:rsid w:val="00F11D0D"/>
    <w:rsid w:val="00F11DC8"/>
    <w:rsid w:val="00F11F34"/>
    <w:rsid w:val="00F121E8"/>
    <w:rsid w:val="00F12203"/>
    <w:rsid w:val="00F12290"/>
    <w:rsid w:val="00F122F8"/>
    <w:rsid w:val="00F125A0"/>
    <w:rsid w:val="00F12765"/>
    <w:rsid w:val="00F129E7"/>
    <w:rsid w:val="00F12A78"/>
    <w:rsid w:val="00F12B84"/>
    <w:rsid w:val="00F12F53"/>
    <w:rsid w:val="00F12F9B"/>
    <w:rsid w:val="00F1309F"/>
    <w:rsid w:val="00F130E0"/>
    <w:rsid w:val="00F1337A"/>
    <w:rsid w:val="00F13815"/>
    <w:rsid w:val="00F13CFA"/>
    <w:rsid w:val="00F13D0B"/>
    <w:rsid w:val="00F13D54"/>
    <w:rsid w:val="00F13D92"/>
    <w:rsid w:val="00F13E92"/>
    <w:rsid w:val="00F13EC7"/>
    <w:rsid w:val="00F13F28"/>
    <w:rsid w:val="00F1402C"/>
    <w:rsid w:val="00F141C5"/>
    <w:rsid w:val="00F14594"/>
    <w:rsid w:val="00F146D2"/>
    <w:rsid w:val="00F149FA"/>
    <w:rsid w:val="00F14B96"/>
    <w:rsid w:val="00F14CE4"/>
    <w:rsid w:val="00F14D43"/>
    <w:rsid w:val="00F14D4D"/>
    <w:rsid w:val="00F1500E"/>
    <w:rsid w:val="00F15160"/>
    <w:rsid w:val="00F1544A"/>
    <w:rsid w:val="00F15AB8"/>
    <w:rsid w:val="00F15B34"/>
    <w:rsid w:val="00F15F93"/>
    <w:rsid w:val="00F15FBB"/>
    <w:rsid w:val="00F160DC"/>
    <w:rsid w:val="00F1628A"/>
    <w:rsid w:val="00F16536"/>
    <w:rsid w:val="00F1687C"/>
    <w:rsid w:val="00F16A12"/>
    <w:rsid w:val="00F16AFD"/>
    <w:rsid w:val="00F16BD8"/>
    <w:rsid w:val="00F16D17"/>
    <w:rsid w:val="00F17060"/>
    <w:rsid w:val="00F17186"/>
    <w:rsid w:val="00F17624"/>
    <w:rsid w:val="00F1778F"/>
    <w:rsid w:val="00F177C5"/>
    <w:rsid w:val="00F1799C"/>
    <w:rsid w:val="00F17A5E"/>
    <w:rsid w:val="00F17CD6"/>
    <w:rsid w:val="00F17E37"/>
    <w:rsid w:val="00F17E85"/>
    <w:rsid w:val="00F20073"/>
    <w:rsid w:val="00F200D6"/>
    <w:rsid w:val="00F2013F"/>
    <w:rsid w:val="00F202C6"/>
    <w:rsid w:val="00F20415"/>
    <w:rsid w:val="00F205A8"/>
    <w:rsid w:val="00F2062A"/>
    <w:rsid w:val="00F2094B"/>
    <w:rsid w:val="00F20A9C"/>
    <w:rsid w:val="00F20B0C"/>
    <w:rsid w:val="00F20EFF"/>
    <w:rsid w:val="00F2104C"/>
    <w:rsid w:val="00F211B9"/>
    <w:rsid w:val="00F2136E"/>
    <w:rsid w:val="00F215FE"/>
    <w:rsid w:val="00F21B5D"/>
    <w:rsid w:val="00F21C52"/>
    <w:rsid w:val="00F21D5B"/>
    <w:rsid w:val="00F21E0B"/>
    <w:rsid w:val="00F21E4B"/>
    <w:rsid w:val="00F22563"/>
    <w:rsid w:val="00F227F3"/>
    <w:rsid w:val="00F230FF"/>
    <w:rsid w:val="00F23629"/>
    <w:rsid w:val="00F236E3"/>
    <w:rsid w:val="00F23881"/>
    <w:rsid w:val="00F23919"/>
    <w:rsid w:val="00F23935"/>
    <w:rsid w:val="00F23C14"/>
    <w:rsid w:val="00F23C67"/>
    <w:rsid w:val="00F24009"/>
    <w:rsid w:val="00F24248"/>
    <w:rsid w:val="00F242F6"/>
    <w:rsid w:val="00F24416"/>
    <w:rsid w:val="00F2450B"/>
    <w:rsid w:val="00F24654"/>
    <w:rsid w:val="00F24AE7"/>
    <w:rsid w:val="00F24B33"/>
    <w:rsid w:val="00F24CE8"/>
    <w:rsid w:val="00F24DAD"/>
    <w:rsid w:val="00F250D7"/>
    <w:rsid w:val="00F2558C"/>
    <w:rsid w:val="00F25B59"/>
    <w:rsid w:val="00F25C0E"/>
    <w:rsid w:val="00F25E00"/>
    <w:rsid w:val="00F25E7B"/>
    <w:rsid w:val="00F25F9F"/>
    <w:rsid w:val="00F26756"/>
    <w:rsid w:val="00F26E76"/>
    <w:rsid w:val="00F26F80"/>
    <w:rsid w:val="00F26FA2"/>
    <w:rsid w:val="00F2708F"/>
    <w:rsid w:val="00F2715D"/>
    <w:rsid w:val="00F27592"/>
    <w:rsid w:val="00F276C7"/>
    <w:rsid w:val="00F2791E"/>
    <w:rsid w:val="00F279E8"/>
    <w:rsid w:val="00F27A95"/>
    <w:rsid w:val="00F27C15"/>
    <w:rsid w:val="00F27CC4"/>
    <w:rsid w:val="00F27E46"/>
    <w:rsid w:val="00F27F51"/>
    <w:rsid w:val="00F30358"/>
    <w:rsid w:val="00F30456"/>
    <w:rsid w:val="00F30538"/>
    <w:rsid w:val="00F305F8"/>
    <w:rsid w:val="00F30815"/>
    <w:rsid w:val="00F3081E"/>
    <w:rsid w:val="00F30A34"/>
    <w:rsid w:val="00F30D66"/>
    <w:rsid w:val="00F30DFA"/>
    <w:rsid w:val="00F30EC8"/>
    <w:rsid w:val="00F30EDA"/>
    <w:rsid w:val="00F31014"/>
    <w:rsid w:val="00F311EE"/>
    <w:rsid w:val="00F312C5"/>
    <w:rsid w:val="00F31308"/>
    <w:rsid w:val="00F31488"/>
    <w:rsid w:val="00F31587"/>
    <w:rsid w:val="00F31614"/>
    <w:rsid w:val="00F31C2E"/>
    <w:rsid w:val="00F31CD8"/>
    <w:rsid w:val="00F31FDF"/>
    <w:rsid w:val="00F321D7"/>
    <w:rsid w:val="00F32393"/>
    <w:rsid w:val="00F324C3"/>
    <w:rsid w:val="00F326E2"/>
    <w:rsid w:val="00F32969"/>
    <w:rsid w:val="00F32B4D"/>
    <w:rsid w:val="00F32DDA"/>
    <w:rsid w:val="00F33765"/>
    <w:rsid w:val="00F33843"/>
    <w:rsid w:val="00F33901"/>
    <w:rsid w:val="00F33A4E"/>
    <w:rsid w:val="00F33F33"/>
    <w:rsid w:val="00F34134"/>
    <w:rsid w:val="00F34602"/>
    <w:rsid w:val="00F3485A"/>
    <w:rsid w:val="00F34A3E"/>
    <w:rsid w:val="00F34E90"/>
    <w:rsid w:val="00F35082"/>
    <w:rsid w:val="00F3511C"/>
    <w:rsid w:val="00F351A3"/>
    <w:rsid w:val="00F3531E"/>
    <w:rsid w:val="00F3535E"/>
    <w:rsid w:val="00F35404"/>
    <w:rsid w:val="00F354E6"/>
    <w:rsid w:val="00F35906"/>
    <w:rsid w:val="00F35967"/>
    <w:rsid w:val="00F35A0C"/>
    <w:rsid w:val="00F35B41"/>
    <w:rsid w:val="00F35CD3"/>
    <w:rsid w:val="00F35ED2"/>
    <w:rsid w:val="00F35F26"/>
    <w:rsid w:val="00F36022"/>
    <w:rsid w:val="00F365D8"/>
    <w:rsid w:val="00F36FFE"/>
    <w:rsid w:val="00F37D16"/>
    <w:rsid w:val="00F37DC7"/>
    <w:rsid w:val="00F4025D"/>
    <w:rsid w:val="00F4026B"/>
    <w:rsid w:val="00F402AC"/>
    <w:rsid w:val="00F4034E"/>
    <w:rsid w:val="00F405F0"/>
    <w:rsid w:val="00F40954"/>
    <w:rsid w:val="00F40EA7"/>
    <w:rsid w:val="00F41363"/>
    <w:rsid w:val="00F41A5D"/>
    <w:rsid w:val="00F41BD3"/>
    <w:rsid w:val="00F41C54"/>
    <w:rsid w:val="00F41D05"/>
    <w:rsid w:val="00F41D2B"/>
    <w:rsid w:val="00F41E1C"/>
    <w:rsid w:val="00F41E9E"/>
    <w:rsid w:val="00F41F40"/>
    <w:rsid w:val="00F41FE8"/>
    <w:rsid w:val="00F423A6"/>
    <w:rsid w:val="00F42522"/>
    <w:rsid w:val="00F42750"/>
    <w:rsid w:val="00F42886"/>
    <w:rsid w:val="00F42A0F"/>
    <w:rsid w:val="00F42C96"/>
    <w:rsid w:val="00F430F5"/>
    <w:rsid w:val="00F431BC"/>
    <w:rsid w:val="00F43486"/>
    <w:rsid w:val="00F43645"/>
    <w:rsid w:val="00F436AA"/>
    <w:rsid w:val="00F437D7"/>
    <w:rsid w:val="00F43832"/>
    <w:rsid w:val="00F43C6B"/>
    <w:rsid w:val="00F4409D"/>
    <w:rsid w:val="00F44296"/>
    <w:rsid w:val="00F4450F"/>
    <w:rsid w:val="00F44553"/>
    <w:rsid w:val="00F44661"/>
    <w:rsid w:val="00F446FE"/>
    <w:rsid w:val="00F44807"/>
    <w:rsid w:val="00F4485F"/>
    <w:rsid w:val="00F44878"/>
    <w:rsid w:val="00F449BF"/>
    <w:rsid w:val="00F449DF"/>
    <w:rsid w:val="00F449E6"/>
    <w:rsid w:val="00F44D5A"/>
    <w:rsid w:val="00F44DBE"/>
    <w:rsid w:val="00F44FF2"/>
    <w:rsid w:val="00F4510A"/>
    <w:rsid w:val="00F4526E"/>
    <w:rsid w:val="00F452CE"/>
    <w:rsid w:val="00F45361"/>
    <w:rsid w:val="00F453CD"/>
    <w:rsid w:val="00F454CB"/>
    <w:rsid w:val="00F4552E"/>
    <w:rsid w:val="00F457C4"/>
    <w:rsid w:val="00F457CF"/>
    <w:rsid w:val="00F458F9"/>
    <w:rsid w:val="00F45913"/>
    <w:rsid w:val="00F45A3D"/>
    <w:rsid w:val="00F45ACC"/>
    <w:rsid w:val="00F45D30"/>
    <w:rsid w:val="00F46028"/>
    <w:rsid w:val="00F460C7"/>
    <w:rsid w:val="00F464BE"/>
    <w:rsid w:val="00F465BF"/>
    <w:rsid w:val="00F46720"/>
    <w:rsid w:val="00F467DF"/>
    <w:rsid w:val="00F46938"/>
    <w:rsid w:val="00F46BCD"/>
    <w:rsid w:val="00F46F4D"/>
    <w:rsid w:val="00F47034"/>
    <w:rsid w:val="00F47219"/>
    <w:rsid w:val="00F47424"/>
    <w:rsid w:val="00F4748C"/>
    <w:rsid w:val="00F475B6"/>
    <w:rsid w:val="00F4784A"/>
    <w:rsid w:val="00F4796A"/>
    <w:rsid w:val="00F47B64"/>
    <w:rsid w:val="00F47BDC"/>
    <w:rsid w:val="00F47DDE"/>
    <w:rsid w:val="00F47F4C"/>
    <w:rsid w:val="00F500D2"/>
    <w:rsid w:val="00F5013B"/>
    <w:rsid w:val="00F5018B"/>
    <w:rsid w:val="00F5047C"/>
    <w:rsid w:val="00F50555"/>
    <w:rsid w:val="00F509A5"/>
    <w:rsid w:val="00F50B57"/>
    <w:rsid w:val="00F50C63"/>
    <w:rsid w:val="00F50E45"/>
    <w:rsid w:val="00F50F55"/>
    <w:rsid w:val="00F51109"/>
    <w:rsid w:val="00F5141D"/>
    <w:rsid w:val="00F5149C"/>
    <w:rsid w:val="00F5151E"/>
    <w:rsid w:val="00F5157C"/>
    <w:rsid w:val="00F515C2"/>
    <w:rsid w:val="00F519E5"/>
    <w:rsid w:val="00F51B76"/>
    <w:rsid w:val="00F51C5D"/>
    <w:rsid w:val="00F51CB3"/>
    <w:rsid w:val="00F51D09"/>
    <w:rsid w:val="00F51DDE"/>
    <w:rsid w:val="00F51E57"/>
    <w:rsid w:val="00F51F30"/>
    <w:rsid w:val="00F5208E"/>
    <w:rsid w:val="00F520D9"/>
    <w:rsid w:val="00F52207"/>
    <w:rsid w:val="00F5243D"/>
    <w:rsid w:val="00F5271C"/>
    <w:rsid w:val="00F52A5E"/>
    <w:rsid w:val="00F52BE0"/>
    <w:rsid w:val="00F52F05"/>
    <w:rsid w:val="00F52F67"/>
    <w:rsid w:val="00F533E7"/>
    <w:rsid w:val="00F53745"/>
    <w:rsid w:val="00F53A16"/>
    <w:rsid w:val="00F53B5B"/>
    <w:rsid w:val="00F53DF6"/>
    <w:rsid w:val="00F53EEC"/>
    <w:rsid w:val="00F53F3E"/>
    <w:rsid w:val="00F54842"/>
    <w:rsid w:val="00F54895"/>
    <w:rsid w:val="00F5494F"/>
    <w:rsid w:val="00F549B0"/>
    <w:rsid w:val="00F54A23"/>
    <w:rsid w:val="00F54D48"/>
    <w:rsid w:val="00F54E09"/>
    <w:rsid w:val="00F54F5E"/>
    <w:rsid w:val="00F54FA1"/>
    <w:rsid w:val="00F54FA5"/>
    <w:rsid w:val="00F55183"/>
    <w:rsid w:val="00F55497"/>
    <w:rsid w:val="00F55704"/>
    <w:rsid w:val="00F55932"/>
    <w:rsid w:val="00F55B37"/>
    <w:rsid w:val="00F55F68"/>
    <w:rsid w:val="00F55FFD"/>
    <w:rsid w:val="00F56296"/>
    <w:rsid w:val="00F56384"/>
    <w:rsid w:val="00F563B8"/>
    <w:rsid w:val="00F5641D"/>
    <w:rsid w:val="00F564B2"/>
    <w:rsid w:val="00F56569"/>
    <w:rsid w:val="00F56570"/>
    <w:rsid w:val="00F565C7"/>
    <w:rsid w:val="00F566B3"/>
    <w:rsid w:val="00F567D8"/>
    <w:rsid w:val="00F56946"/>
    <w:rsid w:val="00F56BB5"/>
    <w:rsid w:val="00F56C0A"/>
    <w:rsid w:val="00F56D1F"/>
    <w:rsid w:val="00F57101"/>
    <w:rsid w:val="00F573E8"/>
    <w:rsid w:val="00F57683"/>
    <w:rsid w:val="00F576A3"/>
    <w:rsid w:val="00F576EC"/>
    <w:rsid w:val="00F577F9"/>
    <w:rsid w:val="00F5799C"/>
    <w:rsid w:val="00F57AE6"/>
    <w:rsid w:val="00F57D6E"/>
    <w:rsid w:val="00F6002A"/>
    <w:rsid w:val="00F601A8"/>
    <w:rsid w:val="00F60692"/>
    <w:rsid w:val="00F607AC"/>
    <w:rsid w:val="00F60BA5"/>
    <w:rsid w:val="00F60CB8"/>
    <w:rsid w:val="00F60D14"/>
    <w:rsid w:val="00F61195"/>
    <w:rsid w:val="00F611C1"/>
    <w:rsid w:val="00F6120D"/>
    <w:rsid w:val="00F612BD"/>
    <w:rsid w:val="00F61307"/>
    <w:rsid w:val="00F6130C"/>
    <w:rsid w:val="00F61464"/>
    <w:rsid w:val="00F614C2"/>
    <w:rsid w:val="00F61692"/>
    <w:rsid w:val="00F61740"/>
    <w:rsid w:val="00F61AFF"/>
    <w:rsid w:val="00F61B58"/>
    <w:rsid w:val="00F61C14"/>
    <w:rsid w:val="00F61DEC"/>
    <w:rsid w:val="00F6200A"/>
    <w:rsid w:val="00F62117"/>
    <w:rsid w:val="00F6221F"/>
    <w:rsid w:val="00F622DB"/>
    <w:rsid w:val="00F625BA"/>
    <w:rsid w:val="00F62681"/>
    <w:rsid w:val="00F627EF"/>
    <w:rsid w:val="00F62926"/>
    <w:rsid w:val="00F62A64"/>
    <w:rsid w:val="00F62A7D"/>
    <w:rsid w:val="00F63032"/>
    <w:rsid w:val="00F6312D"/>
    <w:rsid w:val="00F6314B"/>
    <w:rsid w:val="00F631A8"/>
    <w:rsid w:val="00F63A32"/>
    <w:rsid w:val="00F63C1A"/>
    <w:rsid w:val="00F63CC0"/>
    <w:rsid w:val="00F63CDA"/>
    <w:rsid w:val="00F63CF6"/>
    <w:rsid w:val="00F63DF4"/>
    <w:rsid w:val="00F63DFB"/>
    <w:rsid w:val="00F63EE3"/>
    <w:rsid w:val="00F63F1A"/>
    <w:rsid w:val="00F6422A"/>
    <w:rsid w:val="00F6437C"/>
    <w:rsid w:val="00F644E9"/>
    <w:rsid w:val="00F64635"/>
    <w:rsid w:val="00F649AE"/>
    <w:rsid w:val="00F64AAB"/>
    <w:rsid w:val="00F64CAE"/>
    <w:rsid w:val="00F64D03"/>
    <w:rsid w:val="00F6525A"/>
    <w:rsid w:val="00F6532F"/>
    <w:rsid w:val="00F653FA"/>
    <w:rsid w:val="00F6549F"/>
    <w:rsid w:val="00F6568E"/>
    <w:rsid w:val="00F6574F"/>
    <w:rsid w:val="00F6582A"/>
    <w:rsid w:val="00F659E1"/>
    <w:rsid w:val="00F65B0D"/>
    <w:rsid w:val="00F65F40"/>
    <w:rsid w:val="00F661F4"/>
    <w:rsid w:val="00F662E7"/>
    <w:rsid w:val="00F6638A"/>
    <w:rsid w:val="00F6642C"/>
    <w:rsid w:val="00F665F8"/>
    <w:rsid w:val="00F665FC"/>
    <w:rsid w:val="00F66614"/>
    <w:rsid w:val="00F668A0"/>
    <w:rsid w:val="00F66C82"/>
    <w:rsid w:val="00F66CBB"/>
    <w:rsid w:val="00F66CE7"/>
    <w:rsid w:val="00F66D44"/>
    <w:rsid w:val="00F66DC1"/>
    <w:rsid w:val="00F66EAD"/>
    <w:rsid w:val="00F67138"/>
    <w:rsid w:val="00F67187"/>
    <w:rsid w:val="00F672ED"/>
    <w:rsid w:val="00F6730D"/>
    <w:rsid w:val="00F67607"/>
    <w:rsid w:val="00F67691"/>
    <w:rsid w:val="00F67775"/>
    <w:rsid w:val="00F67A26"/>
    <w:rsid w:val="00F67AA4"/>
    <w:rsid w:val="00F67AE3"/>
    <w:rsid w:val="00F67CE2"/>
    <w:rsid w:val="00F67D03"/>
    <w:rsid w:val="00F67D60"/>
    <w:rsid w:val="00F67E2A"/>
    <w:rsid w:val="00F67EF2"/>
    <w:rsid w:val="00F70381"/>
    <w:rsid w:val="00F703B2"/>
    <w:rsid w:val="00F7042A"/>
    <w:rsid w:val="00F70668"/>
    <w:rsid w:val="00F70940"/>
    <w:rsid w:val="00F70B89"/>
    <w:rsid w:val="00F70C15"/>
    <w:rsid w:val="00F70C92"/>
    <w:rsid w:val="00F70D83"/>
    <w:rsid w:val="00F70F05"/>
    <w:rsid w:val="00F70F6F"/>
    <w:rsid w:val="00F71053"/>
    <w:rsid w:val="00F71082"/>
    <w:rsid w:val="00F710AF"/>
    <w:rsid w:val="00F715A4"/>
    <w:rsid w:val="00F717B7"/>
    <w:rsid w:val="00F7180B"/>
    <w:rsid w:val="00F71AB6"/>
    <w:rsid w:val="00F71C54"/>
    <w:rsid w:val="00F71EBA"/>
    <w:rsid w:val="00F71F94"/>
    <w:rsid w:val="00F720F4"/>
    <w:rsid w:val="00F7214C"/>
    <w:rsid w:val="00F721B2"/>
    <w:rsid w:val="00F722D1"/>
    <w:rsid w:val="00F72343"/>
    <w:rsid w:val="00F724CA"/>
    <w:rsid w:val="00F724F8"/>
    <w:rsid w:val="00F72527"/>
    <w:rsid w:val="00F72951"/>
    <w:rsid w:val="00F72975"/>
    <w:rsid w:val="00F72AD4"/>
    <w:rsid w:val="00F72B78"/>
    <w:rsid w:val="00F72C37"/>
    <w:rsid w:val="00F72C62"/>
    <w:rsid w:val="00F72E69"/>
    <w:rsid w:val="00F73090"/>
    <w:rsid w:val="00F73091"/>
    <w:rsid w:val="00F731A2"/>
    <w:rsid w:val="00F7341C"/>
    <w:rsid w:val="00F7365C"/>
    <w:rsid w:val="00F7369B"/>
    <w:rsid w:val="00F738D8"/>
    <w:rsid w:val="00F73F29"/>
    <w:rsid w:val="00F73FA3"/>
    <w:rsid w:val="00F74147"/>
    <w:rsid w:val="00F7433E"/>
    <w:rsid w:val="00F74476"/>
    <w:rsid w:val="00F745F1"/>
    <w:rsid w:val="00F74755"/>
    <w:rsid w:val="00F7477A"/>
    <w:rsid w:val="00F747B5"/>
    <w:rsid w:val="00F7496B"/>
    <w:rsid w:val="00F749B9"/>
    <w:rsid w:val="00F74A7E"/>
    <w:rsid w:val="00F74ECF"/>
    <w:rsid w:val="00F74FF4"/>
    <w:rsid w:val="00F751BC"/>
    <w:rsid w:val="00F75386"/>
    <w:rsid w:val="00F75502"/>
    <w:rsid w:val="00F755C1"/>
    <w:rsid w:val="00F75675"/>
    <w:rsid w:val="00F7593D"/>
    <w:rsid w:val="00F75A63"/>
    <w:rsid w:val="00F75D55"/>
    <w:rsid w:val="00F75F60"/>
    <w:rsid w:val="00F76055"/>
    <w:rsid w:val="00F7607E"/>
    <w:rsid w:val="00F76165"/>
    <w:rsid w:val="00F762B6"/>
    <w:rsid w:val="00F762F8"/>
    <w:rsid w:val="00F7652B"/>
    <w:rsid w:val="00F767B7"/>
    <w:rsid w:val="00F769F9"/>
    <w:rsid w:val="00F76D79"/>
    <w:rsid w:val="00F76E9A"/>
    <w:rsid w:val="00F7704D"/>
    <w:rsid w:val="00F77121"/>
    <w:rsid w:val="00F77522"/>
    <w:rsid w:val="00F77943"/>
    <w:rsid w:val="00F77A6B"/>
    <w:rsid w:val="00F77DA2"/>
    <w:rsid w:val="00F77F05"/>
    <w:rsid w:val="00F800C8"/>
    <w:rsid w:val="00F80159"/>
    <w:rsid w:val="00F80445"/>
    <w:rsid w:val="00F8052B"/>
    <w:rsid w:val="00F807AC"/>
    <w:rsid w:val="00F80992"/>
    <w:rsid w:val="00F809BE"/>
    <w:rsid w:val="00F80A0B"/>
    <w:rsid w:val="00F80B9F"/>
    <w:rsid w:val="00F80BF1"/>
    <w:rsid w:val="00F80D32"/>
    <w:rsid w:val="00F80E12"/>
    <w:rsid w:val="00F80F1A"/>
    <w:rsid w:val="00F813CC"/>
    <w:rsid w:val="00F81685"/>
    <w:rsid w:val="00F81757"/>
    <w:rsid w:val="00F817AA"/>
    <w:rsid w:val="00F818EC"/>
    <w:rsid w:val="00F81916"/>
    <w:rsid w:val="00F81AB0"/>
    <w:rsid w:val="00F81C36"/>
    <w:rsid w:val="00F81FD3"/>
    <w:rsid w:val="00F826EF"/>
    <w:rsid w:val="00F829C1"/>
    <w:rsid w:val="00F82A3F"/>
    <w:rsid w:val="00F82B10"/>
    <w:rsid w:val="00F82BBF"/>
    <w:rsid w:val="00F82E16"/>
    <w:rsid w:val="00F8305A"/>
    <w:rsid w:val="00F83279"/>
    <w:rsid w:val="00F835B7"/>
    <w:rsid w:val="00F835F7"/>
    <w:rsid w:val="00F8360F"/>
    <w:rsid w:val="00F8365B"/>
    <w:rsid w:val="00F836D4"/>
    <w:rsid w:val="00F838CA"/>
    <w:rsid w:val="00F839C3"/>
    <w:rsid w:val="00F83A0D"/>
    <w:rsid w:val="00F83C1E"/>
    <w:rsid w:val="00F840C5"/>
    <w:rsid w:val="00F84111"/>
    <w:rsid w:val="00F842AE"/>
    <w:rsid w:val="00F845A1"/>
    <w:rsid w:val="00F846F4"/>
    <w:rsid w:val="00F84758"/>
    <w:rsid w:val="00F84E40"/>
    <w:rsid w:val="00F84EF8"/>
    <w:rsid w:val="00F850A5"/>
    <w:rsid w:val="00F852D8"/>
    <w:rsid w:val="00F852EB"/>
    <w:rsid w:val="00F8549E"/>
    <w:rsid w:val="00F855F8"/>
    <w:rsid w:val="00F85852"/>
    <w:rsid w:val="00F85954"/>
    <w:rsid w:val="00F85A1C"/>
    <w:rsid w:val="00F85A3B"/>
    <w:rsid w:val="00F860D8"/>
    <w:rsid w:val="00F861B9"/>
    <w:rsid w:val="00F86258"/>
    <w:rsid w:val="00F8673F"/>
    <w:rsid w:val="00F8677A"/>
    <w:rsid w:val="00F867B8"/>
    <w:rsid w:val="00F8693E"/>
    <w:rsid w:val="00F869B2"/>
    <w:rsid w:val="00F86B88"/>
    <w:rsid w:val="00F8716D"/>
    <w:rsid w:val="00F871FB"/>
    <w:rsid w:val="00F87214"/>
    <w:rsid w:val="00F874B0"/>
    <w:rsid w:val="00F87552"/>
    <w:rsid w:val="00F87656"/>
    <w:rsid w:val="00F877E6"/>
    <w:rsid w:val="00F8788E"/>
    <w:rsid w:val="00F87DA3"/>
    <w:rsid w:val="00F90091"/>
    <w:rsid w:val="00F9016E"/>
    <w:rsid w:val="00F901F4"/>
    <w:rsid w:val="00F90477"/>
    <w:rsid w:val="00F904E3"/>
    <w:rsid w:val="00F90606"/>
    <w:rsid w:val="00F90917"/>
    <w:rsid w:val="00F90B59"/>
    <w:rsid w:val="00F90DB5"/>
    <w:rsid w:val="00F90F56"/>
    <w:rsid w:val="00F91247"/>
    <w:rsid w:val="00F91341"/>
    <w:rsid w:val="00F91363"/>
    <w:rsid w:val="00F91434"/>
    <w:rsid w:val="00F91597"/>
    <w:rsid w:val="00F9174A"/>
    <w:rsid w:val="00F91BE9"/>
    <w:rsid w:val="00F91C2B"/>
    <w:rsid w:val="00F91D37"/>
    <w:rsid w:val="00F92114"/>
    <w:rsid w:val="00F92417"/>
    <w:rsid w:val="00F924D4"/>
    <w:rsid w:val="00F9256C"/>
    <w:rsid w:val="00F925AB"/>
    <w:rsid w:val="00F927D2"/>
    <w:rsid w:val="00F927F7"/>
    <w:rsid w:val="00F928C3"/>
    <w:rsid w:val="00F929DE"/>
    <w:rsid w:val="00F92AEA"/>
    <w:rsid w:val="00F92BB2"/>
    <w:rsid w:val="00F92BE4"/>
    <w:rsid w:val="00F92DE2"/>
    <w:rsid w:val="00F92E31"/>
    <w:rsid w:val="00F92FFD"/>
    <w:rsid w:val="00F93069"/>
    <w:rsid w:val="00F9319E"/>
    <w:rsid w:val="00F93251"/>
    <w:rsid w:val="00F9326F"/>
    <w:rsid w:val="00F9328D"/>
    <w:rsid w:val="00F93382"/>
    <w:rsid w:val="00F935D5"/>
    <w:rsid w:val="00F9369E"/>
    <w:rsid w:val="00F937DE"/>
    <w:rsid w:val="00F93910"/>
    <w:rsid w:val="00F93C0C"/>
    <w:rsid w:val="00F93C73"/>
    <w:rsid w:val="00F93E84"/>
    <w:rsid w:val="00F93ECC"/>
    <w:rsid w:val="00F93EF4"/>
    <w:rsid w:val="00F93F99"/>
    <w:rsid w:val="00F9401F"/>
    <w:rsid w:val="00F940D9"/>
    <w:rsid w:val="00F9419D"/>
    <w:rsid w:val="00F941A9"/>
    <w:rsid w:val="00F942C4"/>
    <w:rsid w:val="00F9442B"/>
    <w:rsid w:val="00F94586"/>
    <w:rsid w:val="00F9465D"/>
    <w:rsid w:val="00F94757"/>
    <w:rsid w:val="00F947AF"/>
    <w:rsid w:val="00F947DD"/>
    <w:rsid w:val="00F947E5"/>
    <w:rsid w:val="00F94B5D"/>
    <w:rsid w:val="00F94BB8"/>
    <w:rsid w:val="00F94E2D"/>
    <w:rsid w:val="00F94EE5"/>
    <w:rsid w:val="00F9501A"/>
    <w:rsid w:val="00F9533A"/>
    <w:rsid w:val="00F95345"/>
    <w:rsid w:val="00F9542F"/>
    <w:rsid w:val="00F9583A"/>
    <w:rsid w:val="00F9594B"/>
    <w:rsid w:val="00F9596B"/>
    <w:rsid w:val="00F95A56"/>
    <w:rsid w:val="00F95C7B"/>
    <w:rsid w:val="00F95CC9"/>
    <w:rsid w:val="00F95E07"/>
    <w:rsid w:val="00F95E41"/>
    <w:rsid w:val="00F95EEE"/>
    <w:rsid w:val="00F95F60"/>
    <w:rsid w:val="00F95F82"/>
    <w:rsid w:val="00F9608A"/>
    <w:rsid w:val="00F96191"/>
    <w:rsid w:val="00F9620C"/>
    <w:rsid w:val="00F964C7"/>
    <w:rsid w:val="00F9656B"/>
    <w:rsid w:val="00F967C4"/>
    <w:rsid w:val="00F969E6"/>
    <w:rsid w:val="00F96C1D"/>
    <w:rsid w:val="00F96DD9"/>
    <w:rsid w:val="00F96E83"/>
    <w:rsid w:val="00F96EE8"/>
    <w:rsid w:val="00F96FAC"/>
    <w:rsid w:val="00F96FD2"/>
    <w:rsid w:val="00F96FD4"/>
    <w:rsid w:val="00F9705A"/>
    <w:rsid w:val="00F97693"/>
    <w:rsid w:val="00F9778E"/>
    <w:rsid w:val="00F97D22"/>
    <w:rsid w:val="00F97FC6"/>
    <w:rsid w:val="00FA029E"/>
    <w:rsid w:val="00FA0558"/>
    <w:rsid w:val="00FA05F3"/>
    <w:rsid w:val="00FA068A"/>
    <w:rsid w:val="00FA06DD"/>
    <w:rsid w:val="00FA07E0"/>
    <w:rsid w:val="00FA0B02"/>
    <w:rsid w:val="00FA0C70"/>
    <w:rsid w:val="00FA0CD4"/>
    <w:rsid w:val="00FA0D9B"/>
    <w:rsid w:val="00FA0DDC"/>
    <w:rsid w:val="00FA0EC9"/>
    <w:rsid w:val="00FA12A1"/>
    <w:rsid w:val="00FA1433"/>
    <w:rsid w:val="00FA1440"/>
    <w:rsid w:val="00FA17B3"/>
    <w:rsid w:val="00FA1898"/>
    <w:rsid w:val="00FA1952"/>
    <w:rsid w:val="00FA1958"/>
    <w:rsid w:val="00FA1ABB"/>
    <w:rsid w:val="00FA1BAA"/>
    <w:rsid w:val="00FA1BEC"/>
    <w:rsid w:val="00FA1C06"/>
    <w:rsid w:val="00FA1C71"/>
    <w:rsid w:val="00FA1D1B"/>
    <w:rsid w:val="00FA1F57"/>
    <w:rsid w:val="00FA1FFA"/>
    <w:rsid w:val="00FA232C"/>
    <w:rsid w:val="00FA2346"/>
    <w:rsid w:val="00FA2498"/>
    <w:rsid w:val="00FA26FD"/>
    <w:rsid w:val="00FA2B85"/>
    <w:rsid w:val="00FA3051"/>
    <w:rsid w:val="00FA31E5"/>
    <w:rsid w:val="00FA3451"/>
    <w:rsid w:val="00FA34F2"/>
    <w:rsid w:val="00FA35A9"/>
    <w:rsid w:val="00FA3601"/>
    <w:rsid w:val="00FA3631"/>
    <w:rsid w:val="00FA39D5"/>
    <w:rsid w:val="00FA3DAD"/>
    <w:rsid w:val="00FA3F88"/>
    <w:rsid w:val="00FA4185"/>
    <w:rsid w:val="00FA452A"/>
    <w:rsid w:val="00FA4645"/>
    <w:rsid w:val="00FA46A3"/>
    <w:rsid w:val="00FA4741"/>
    <w:rsid w:val="00FA47B3"/>
    <w:rsid w:val="00FA47FD"/>
    <w:rsid w:val="00FA4BC0"/>
    <w:rsid w:val="00FA4DDB"/>
    <w:rsid w:val="00FA4EC7"/>
    <w:rsid w:val="00FA4FC6"/>
    <w:rsid w:val="00FA50C3"/>
    <w:rsid w:val="00FA5134"/>
    <w:rsid w:val="00FA51D8"/>
    <w:rsid w:val="00FA5279"/>
    <w:rsid w:val="00FA5604"/>
    <w:rsid w:val="00FA57BC"/>
    <w:rsid w:val="00FA58AE"/>
    <w:rsid w:val="00FA59F8"/>
    <w:rsid w:val="00FA5A6E"/>
    <w:rsid w:val="00FA5B26"/>
    <w:rsid w:val="00FA5B43"/>
    <w:rsid w:val="00FA5B69"/>
    <w:rsid w:val="00FA5BEA"/>
    <w:rsid w:val="00FA5C31"/>
    <w:rsid w:val="00FA5C3B"/>
    <w:rsid w:val="00FA5C43"/>
    <w:rsid w:val="00FA5CA0"/>
    <w:rsid w:val="00FA5CCF"/>
    <w:rsid w:val="00FA5D3A"/>
    <w:rsid w:val="00FA5DFF"/>
    <w:rsid w:val="00FA5F39"/>
    <w:rsid w:val="00FA6115"/>
    <w:rsid w:val="00FA61DD"/>
    <w:rsid w:val="00FA65A2"/>
    <w:rsid w:val="00FA6A37"/>
    <w:rsid w:val="00FA6B58"/>
    <w:rsid w:val="00FA6BDC"/>
    <w:rsid w:val="00FA6DA5"/>
    <w:rsid w:val="00FA6FB5"/>
    <w:rsid w:val="00FA6FF3"/>
    <w:rsid w:val="00FA717C"/>
    <w:rsid w:val="00FA7396"/>
    <w:rsid w:val="00FA73EB"/>
    <w:rsid w:val="00FA77D9"/>
    <w:rsid w:val="00FA7BC1"/>
    <w:rsid w:val="00FA7E13"/>
    <w:rsid w:val="00FA7FE7"/>
    <w:rsid w:val="00FB0309"/>
    <w:rsid w:val="00FB04C3"/>
    <w:rsid w:val="00FB071E"/>
    <w:rsid w:val="00FB078F"/>
    <w:rsid w:val="00FB0791"/>
    <w:rsid w:val="00FB0878"/>
    <w:rsid w:val="00FB0951"/>
    <w:rsid w:val="00FB0A19"/>
    <w:rsid w:val="00FB0B7F"/>
    <w:rsid w:val="00FB0D72"/>
    <w:rsid w:val="00FB0F2D"/>
    <w:rsid w:val="00FB107D"/>
    <w:rsid w:val="00FB117D"/>
    <w:rsid w:val="00FB119B"/>
    <w:rsid w:val="00FB14C8"/>
    <w:rsid w:val="00FB155E"/>
    <w:rsid w:val="00FB15C1"/>
    <w:rsid w:val="00FB1853"/>
    <w:rsid w:val="00FB1DB6"/>
    <w:rsid w:val="00FB1FC5"/>
    <w:rsid w:val="00FB2065"/>
    <w:rsid w:val="00FB2183"/>
    <w:rsid w:val="00FB23FF"/>
    <w:rsid w:val="00FB2709"/>
    <w:rsid w:val="00FB2738"/>
    <w:rsid w:val="00FB274D"/>
    <w:rsid w:val="00FB2751"/>
    <w:rsid w:val="00FB27B2"/>
    <w:rsid w:val="00FB29F5"/>
    <w:rsid w:val="00FB2B0A"/>
    <w:rsid w:val="00FB2C54"/>
    <w:rsid w:val="00FB2DA1"/>
    <w:rsid w:val="00FB2EDE"/>
    <w:rsid w:val="00FB3115"/>
    <w:rsid w:val="00FB31D8"/>
    <w:rsid w:val="00FB328D"/>
    <w:rsid w:val="00FB3680"/>
    <w:rsid w:val="00FB3772"/>
    <w:rsid w:val="00FB3B78"/>
    <w:rsid w:val="00FB3F38"/>
    <w:rsid w:val="00FB3FD7"/>
    <w:rsid w:val="00FB40FE"/>
    <w:rsid w:val="00FB4343"/>
    <w:rsid w:val="00FB4674"/>
    <w:rsid w:val="00FB46C3"/>
    <w:rsid w:val="00FB486C"/>
    <w:rsid w:val="00FB48BB"/>
    <w:rsid w:val="00FB4B3C"/>
    <w:rsid w:val="00FB4C4B"/>
    <w:rsid w:val="00FB4CC2"/>
    <w:rsid w:val="00FB500D"/>
    <w:rsid w:val="00FB50A9"/>
    <w:rsid w:val="00FB50AE"/>
    <w:rsid w:val="00FB515F"/>
    <w:rsid w:val="00FB528B"/>
    <w:rsid w:val="00FB59B4"/>
    <w:rsid w:val="00FB5DB9"/>
    <w:rsid w:val="00FB6561"/>
    <w:rsid w:val="00FB65AF"/>
    <w:rsid w:val="00FB673B"/>
    <w:rsid w:val="00FB6950"/>
    <w:rsid w:val="00FB6ADB"/>
    <w:rsid w:val="00FB6D03"/>
    <w:rsid w:val="00FB6FD0"/>
    <w:rsid w:val="00FB716A"/>
    <w:rsid w:val="00FB7511"/>
    <w:rsid w:val="00FB7682"/>
    <w:rsid w:val="00FB76A8"/>
    <w:rsid w:val="00FB7755"/>
    <w:rsid w:val="00FB7775"/>
    <w:rsid w:val="00FB778E"/>
    <w:rsid w:val="00FB78CF"/>
    <w:rsid w:val="00FB7A23"/>
    <w:rsid w:val="00FB7A96"/>
    <w:rsid w:val="00FB7ABE"/>
    <w:rsid w:val="00FB7AF5"/>
    <w:rsid w:val="00FB7B82"/>
    <w:rsid w:val="00FB7D6C"/>
    <w:rsid w:val="00FB7D86"/>
    <w:rsid w:val="00FB7DE7"/>
    <w:rsid w:val="00FB7FDD"/>
    <w:rsid w:val="00FC00B6"/>
    <w:rsid w:val="00FC052E"/>
    <w:rsid w:val="00FC06E2"/>
    <w:rsid w:val="00FC0763"/>
    <w:rsid w:val="00FC09AA"/>
    <w:rsid w:val="00FC09E9"/>
    <w:rsid w:val="00FC0A89"/>
    <w:rsid w:val="00FC0B9B"/>
    <w:rsid w:val="00FC0DCC"/>
    <w:rsid w:val="00FC0E80"/>
    <w:rsid w:val="00FC0ED4"/>
    <w:rsid w:val="00FC0FBE"/>
    <w:rsid w:val="00FC1226"/>
    <w:rsid w:val="00FC12F1"/>
    <w:rsid w:val="00FC13B5"/>
    <w:rsid w:val="00FC1527"/>
    <w:rsid w:val="00FC1538"/>
    <w:rsid w:val="00FC16B6"/>
    <w:rsid w:val="00FC1A30"/>
    <w:rsid w:val="00FC1B7D"/>
    <w:rsid w:val="00FC1BE4"/>
    <w:rsid w:val="00FC1C22"/>
    <w:rsid w:val="00FC1CC1"/>
    <w:rsid w:val="00FC1D80"/>
    <w:rsid w:val="00FC1E81"/>
    <w:rsid w:val="00FC1EB5"/>
    <w:rsid w:val="00FC1FE8"/>
    <w:rsid w:val="00FC204E"/>
    <w:rsid w:val="00FC21FC"/>
    <w:rsid w:val="00FC23C8"/>
    <w:rsid w:val="00FC24DC"/>
    <w:rsid w:val="00FC2548"/>
    <w:rsid w:val="00FC2588"/>
    <w:rsid w:val="00FC2947"/>
    <w:rsid w:val="00FC2BC0"/>
    <w:rsid w:val="00FC2E03"/>
    <w:rsid w:val="00FC2E13"/>
    <w:rsid w:val="00FC2F81"/>
    <w:rsid w:val="00FC30BE"/>
    <w:rsid w:val="00FC326F"/>
    <w:rsid w:val="00FC331E"/>
    <w:rsid w:val="00FC351B"/>
    <w:rsid w:val="00FC35A9"/>
    <w:rsid w:val="00FC35C3"/>
    <w:rsid w:val="00FC35C5"/>
    <w:rsid w:val="00FC3910"/>
    <w:rsid w:val="00FC3B10"/>
    <w:rsid w:val="00FC3B94"/>
    <w:rsid w:val="00FC3D85"/>
    <w:rsid w:val="00FC3F34"/>
    <w:rsid w:val="00FC4522"/>
    <w:rsid w:val="00FC452F"/>
    <w:rsid w:val="00FC4576"/>
    <w:rsid w:val="00FC48A4"/>
    <w:rsid w:val="00FC48B0"/>
    <w:rsid w:val="00FC4BFF"/>
    <w:rsid w:val="00FC4CCE"/>
    <w:rsid w:val="00FC4F48"/>
    <w:rsid w:val="00FC53A3"/>
    <w:rsid w:val="00FC5655"/>
    <w:rsid w:val="00FC56D8"/>
    <w:rsid w:val="00FC5794"/>
    <w:rsid w:val="00FC58E2"/>
    <w:rsid w:val="00FC5A29"/>
    <w:rsid w:val="00FC6194"/>
    <w:rsid w:val="00FC62B1"/>
    <w:rsid w:val="00FC62B5"/>
    <w:rsid w:val="00FC649B"/>
    <w:rsid w:val="00FC66D5"/>
    <w:rsid w:val="00FC683B"/>
    <w:rsid w:val="00FC6A84"/>
    <w:rsid w:val="00FC6A94"/>
    <w:rsid w:val="00FC6B45"/>
    <w:rsid w:val="00FC6E46"/>
    <w:rsid w:val="00FC709D"/>
    <w:rsid w:val="00FC737D"/>
    <w:rsid w:val="00FC742E"/>
    <w:rsid w:val="00FC74FC"/>
    <w:rsid w:val="00FC7524"/>
    <w:rsid w:val="00FC7589"/>
    <w:rsid w:val="00FC762D"/>
    <w:rsid w:val="00FC7904"/>
    <w:rsid w:val="00FC7990"/>
    <w:rsid w:val="00FC7ADB"/>
    <w:rsid w:val="00FC7BB5"/>
    <w:rsid w:val="00FC7BED"/>
    <w:rsid w:val="00FC7C85"/>
    <w:rsid w:val="00FC7DC9"/>
    <w:rsid w:val="00FC7F0C"/>
    <w:rsid w:val="00FC7FC4"/>
    <w:rsid w:val="00FD000B"/>
    <w:rsid w:val="00FD0291"/>
    <w:rsid w:val="00FD04F7"/>
    <w:rsid w:val="00FD069C"/>
    <w:rsid w:val="00FD06CF"/>
    <w:rsid w:val="00FD0920"/>
    <w:rsid w:val="00FD0A2E"/>
    <w:rsid w:val="00FD0EFA"/>
    <w:rsid w:val="00FD0FCB"/>
    <w:rsid w:val="00FD0FCF"/>
    <w:rsid w:val="00FD10FF"/>
    <w:rsid w:val="00FD113D"/>
    <w:rsid w:val="00FD1518"/>
    <w:rsid w:val="00FD1612"/>
    <w:rsid w:val="00FD16D3"/>
    <w:rsid w:val="00FD1A46"/>
    <w:rsid w:val="00FD1B49"/>
    <w:rsid w:val="00FD1D24"/>
    <w:rsid w:val="00FD1E19"/>
    <w:rsid w:val="00FD1F6A"/>
    <w:rsid w:val="00FD1FBE"/>
    <w:rsid w:val="00FD1FD2"/>
    <w:rsid w:val="00FD22CF"/>
    <w:rsid w:val="00FD230C"/>
    <w:rsid w:val="00FD2639"/>
    <w:rsid w:val="00FD26D2"/>
    <w:rsid w:val="00FD272A"/>
    <w:rsid w:val="00FD2904"/>
    <w:rsid w:val="00FD2BF4"/>
    <w:rsid w:val="00FD2C0E"/>
    <w:rsid w:val="00FD2C1A"/>
    <w:rsid w:val="00FD2C5A"/>
    <w:rsid w:val="00FD30BD"/>
    <w:rsid w:val="00FD3273"/>
    <w:rsid w:val="00FD32CB"/>
    <w:rsid w:val="00FD34E6"/>
    <w:rsid w:val="00FD3538"/>
    <w:rsid w:val="00FD374B"/>
    <w:rsid w:val="00FD37D7"/>
    <w:rsid w:val="00FD3B26"/>
    <w:rsid w:val="00FD3E25"/>
    <w:rsid w:val="00FD419E"/>
    <w:rsid w:val="00FD43C7"/>
    <w:rsid w:val="00FD4678"/>
    <w:rsid w:val="00FD48A6"/>
    <w:rsid w:val="00FD49C5"/>
    <w:rsid w:val="00FD4C95"/>
    <w:rsid w:val="00FD4D9E"/>
    <w:rsid w:val="00FD4F25"/>
    <w:rsid w:val="00FD5543"/>
    <w:rsid w:val="00FD56A7"/>
    <w:rsid w:val="00FD56C1"/>
    <w:rsid w:val="00FD5971"/>
    <w:rsid w:val="00FD59B5"/>
    <w:rsid w:val="00FD5B32"/>
    <w:rsid w:val="00FD5BFE"/>
    <w:rsid w:val="00FD60EF"/>
    <w:rsid w:val="00FD6367"/>
    <w:rsid w:val="00FD63CC"/>
    <w:rsid w:val="00FD6417"/>
    <w:rsid w:val="00FD6659"/>
    <w:rsid w:val="00FD667E"/>
    <w:rsid w:val="00FD673C"/>
    <w:rsid w:val="00FD67D7"/>
    <w:rsid w:val="00FD6B9A"/>
    <w:rsid w:val="00FD6E0E"/>
    <w:rsid w:val="00FD6E37"/>
    <w:rsid w:val="00FD707C"/>
    <w:rsid w:val="00FD7110"/>
    <w:rsid w:val="00FD7311"/>
    <w:rsid w:val="00FD7352"/>
    <w:rsid w:val="00FD75F6"/>
    <w:rsid w:val="00FD7604"/>
    <w:rsid w:val="00FD790F"/>
    <w:rsid w:val="00FD7B80"/>
    <w:rsid w:val="00FD7B9E"/>
    <w:rsid w:val="00FD7CAA"/>
    <w:rsid w:val="00FD7D20"/>
    <w:rsid w:val="00FE0038"/>
    <w:rsid w:val="00FE0086"/>
    <w:rsid w:val="00FE01CB"/>
    <w:rsid w:val="00FE02DB"/>
    <w:rsid w:val="00FE05D3"/>
    <w:rsid w:val="00FE0636"/>
    <w:rsid w:val="00FE0675"/>
    <w:rsid w:val="00FE0757"/>
    <w:rsid w:val="00FE07F7"/>
    <w:rsid w:val="00FE0D0C"/>
    <w:rsid w:val="00FE0FCC"/>
    <w:rsid w:val="00FE1271"/>
    <w:rsid w:val="00FE13ED"/>
    <w:rsid w:val="00FE14DF"/>
    <w:rsid w:val="00FE179F"/>
    <w:rsid w:val="00FE190C"/>
    <w:rsid w:val="00FE19BA"/>
    <w:rsid w:val="00FE1E32"/>
    <w:rsid w:val="00FE2104"/>
    <w:rsid w:val="00FE2178"/>
    <w:rsid w:val="00FE217E"/>
    <w:rsid w:val="00FE21DC"/>
    <w:rsid w:val="00FE2217"/>
    <w:rsid w:val="00FE23EA"/>
    <w:rsid w:val="00FE2400"/>
    <w:rsid w:val="00FE248A"/>
    <w:rsid w:val="00FE24A0"/>
    <w:rsid w:val="00FE2676"/>
    <w:rsid w:val="00FE2720"/>
    <w:rsid w:val="00FE289B"/>
    <w:rsid w:val="00FE2B5D"/>
    <w:rsid w:val="00FE2C15"/>
    <w:rsid w:val="00FE2CBD"/>
    <w:rsid w:val="00FE2D6F"/>
    <w:rsid w:val="00FE302A"/>
    <w:rsid w:val="00FE3081"/>
    <w:rsid w:val="00FE35C9"/>
    <w:rsid w:val="00FE3BEF"/>
    <w:rsid w:val="00FE3C44"/>
    <w:rsid w:val="00FE3F01"/>
    <w:rsid w:val="00FE3F8C"/>
    <w:rsid w:val="00FE4011"/>
    <w:rsid w:val="00FE42AE"/>
    <w:rsid w:val="00FE4643"/>
    <w:rsid w:val="00FE47C0"/>
    <w:rsid w:val="00FE4C48"/>
    <w:rsid w:val="00FE4CAA"/>
    <w:rsid w:val="00FE4D06"/>
    <w:rsid w:val="00FE4D3D"/>
    <w:rsid w:val="00FE4F0D"/>
    <w:rsid w:val="00FE4F87"/>
    <w:rsid w:val="00FE5001"/>
    <w:rsid w:val="00FE51A7"/>
    <w:rsid w:val="00FE567D"/>
    <w:rsid w:val="00FE57A8"/>
    <w:rsid w:val="00FE59E5"/>
    <w:rsid w:val="00FE5B0F"/>
    <w:rsid w:val="00FE5BEF"/>
    <w:rsid w:val="00FE5EF1"/>
    <w:rsid w:val="00FE5FCE"/>
    <w:rsid w:val="00FE604D"/>
    <w:rsid w:val="00FE60B3"/>
    <w:rsid w:val="00FE6101"/>
    <w:rsid w:val="00FE65B7"/>
    <w:rsid w:val="00FE66C0"/>
    <w:rsid w:val="00FE6834"/>
    <w:rsid w:val="00FE6F31"/>
    <w:rsid w:val="00FE7106"/>
    <w:rsid w:val="00FE7773"/>
    <w:rsid w:val="00FE7820"/>
    <w:rsid w:val="00FE7890"/>
    <w:rsid w:val="00FE7929"/>
    <w:rsid w:val="00FE7A7D"/>
    <w:rsid w:val="00FE7C11"/>
    <w:rsid w:val="00FE7C57"/>
    <w:rsid w:val="00FE7D0F"/>
    <w:rsid w:val="00FE7F28"/>
    <w:rsid w:val="00FF022A"/>
    <w:rsid w:val="00FF0336"/>
    <w:rsid w:val="00FF0439"/>
    <w:rsid w:val="00FF05E7"/>
    <w:rsid w:val="00FF08B6"/>
    <w:rsid w:val="00FF0A8A"/>
    <w:rsid w:val="00FF0C01"/>
    <w:rsid w:val="00FF0C1B"/>
    <w:rsid w:val="00FF0E32"/>
    <w:rsid w:val="00FF113B"/>
    <w:rsid w:val="00FF12E3"/>
    <w:rsid w:val="00FF15E8"/>
    <w:rsid w:val="00FF160B"/>
    <w:rsid w:val="00FF1EED"/>
    <w:rsid w:val="00FF223E"/>
    <w:rsid w:val="00FF232B"/>
    <w:rsid w:val="00FF2383"/>
    <w:rsid w:val="00FF2399"/>
    <w:rsid w:val="00FF257F"/>
    <w:rsid w:val="00FF2837"/>
    <w:rsid w:val="00FF2859"/>
    <w:rsid w:val="00FF286A"/>
    <w:rsid w:val="00FF2B18"/>
    <w:rsid w:val="00FF2B85"/>
    <w:rsid w:val="00FF2C5D"/>
    <w:rsid w:val="00FF2CD5"/>
    <w:rsid w:val="00FF2CE1"/>
    <w:rsid w:val="00FF2DDC"/>
    <w:rsid w:val="00FF2EB7"/>
    <w:rsid w:val="00FF3060"/>
    <w:rsid w:val="00FF30FB"/>
    <w:rsid w:val="00FF31D1"/>
    <w:rsid w:val="00FF366F"/>
    <w:rsid w:val="00FF379E"/>
    <w:rsid w:val="00FF39F2"/>
    <w:rsid w:val="00FF3AD6"/>
    <w:rsid w:val="00FF3ADE"/>
    <w:rsid w:val="00FF3B00"/>
    <w:rsid w:val="00FF3D36"/>
    <w:rsid w:val="00FF3E3C"/>
    <w:rsid w:val="00FF3F8E"/>
    <w:rsid w:val="00FF414D"/>
    <w:rsid w:val="00FF4410"/>
    <w:rsid w:val="00FF47D5"/>
    <w:rsid w:val="00FF4938"/>
    <w:rsid w:val="00FF49BF"/>
    <w:rsid w:val="00FF4B17"/>
    <w:rsid w:val="00FF4BA9"/>
    <w:rsid w:val="00FF4C25"/>
    <w:rsid w:val="00FF4CA0"/>
    <w:rsid w:val="00FF4D7F"/>
    <w:rsid w:val="00FF4F87"/>
    <w:rsid w:val="00FF5168"/>
    <w:rsid w:val="00FF57E8"/>
    <w:rsid w:val="00FF5881"/>
    <w:rsid w:val="00FF596B"/>
    <w:rsid w:val="00FF5BDD"/>
    <w:rsid w:val="00FF5EB4"/>
    <w:rsid w:val="00FF5FF2"/>
    <w:rsid w:val="00FF60EE"/>
    <w:rsid w:val="00FF6250"/>
    <w:rsid w:val="00FF62DC"/>
    <w:rsid w:val="00FF6340"/>
    <w:rsid w:val="00FF6569"/>
    <w:rsid w:val="00FF6748"/>
    <w:rsid w:val="00FF6ACD"/>
    <w:rsid w:val="00FF6CBA"/>
    <w:rsid w:val="00FF6EFD"/>
    <w:rsid w:val="00FF710F"/>
    <w:rsid w:val="00FF71A5"/>
    <w:rsid w:val="00FF71FD"/>
    <w:rsid w:val="00FF73FA"/>
    <w:rsid w:val="00FF7400"/>
    <w:rsid w:val="00FF75E0"/>
    <w:rsid w:val="00FF7697"/>
    <w:rsid w:val="00FF7813"/>
    <w:rsid w:val="00FF78A6"/>
    <w:rsid w:val="00FF7989"/>
    <w:rsid w:val="00FF7B83"/>
    <w:rsid w:val="00FF7C27"/>
    <w:rsid w:val="00FF7C3A"/>
    <w:rsid w:val="00FF7C8F"/>
    <w:rsid w:val="00FF7D9C"/>
    <w:rsid w:val="00FF7E4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1EA636"/>
  <w15:docId w15:val="{F12F7FBD-B5CE-41C0-B4AB-A670B10E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Calibr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B323A"/>
    <w:rPr>
      <w:rFonts w:eastAsia="Times New Roman" w:cs="Times New Roman"/>
      <w:sz w:val="24"/>
      <w:szCs w:val="24"/>
    </w:rPr>
  </w:style>
  <w:style w:type="paragraph" w:styleId="Cmsor1">
    <w:name w:val="heading 1"/>
    <w:aliases w:val="H1"/>
    <w:basedOn w:val="Norml"/>
    <w:next w:val="Norml"/>
    <w:link w:val="Cmsor1Char"/>
    <w:uiPriority w:val="1"/>
    <w:qFormat/>
    <w:rsid w:val="001142B0"/>
    <w:pPr>
      <w:keepNext/>
      <w:spacing w:before="240" w:after="60"/>
      <w:outlineLvl w:val="0"/>
    </w:pPr>
    <w:rPr>
      <w:rFonts w:ascii="Arial" w:hAnsi="Arial"/>
      <w:b/>
      <w:bCs/>
      <w:kern w:val="32"/>
      <w:sz w:val="32"/>
      <w:szCs w:val="32"/>
    </w:rPr>
  </w:style>
  <w:style w:type="paragraph" w:styleId="Cmsor2">
    <w:name w:val="heading 2"/>
    <w:basedOn w:val="Norml"/>
    <w:next w:val="Norml"/>
    <w:link w:val="Cmsor2Char"/>
    <w:uiPriority w:val="1"/>
    <w:qFormat/>
    <w:rsid w:val="003D470A"/>
    <w:pPr>
      <w:keepNext/>
      <w:ind w:firstLine="708"/>
      <w:outlineLvl w:val="1"/>
    </w:pPr>
    <w:rPr>
      <w:szCs w:val="20"/>
    </w:rPr>
  </w:style>
  <w:style w:type="paragraph" w:styleId="Cmsor3">
    <w:name w:val="heading 3"/>
    <w:basedOn w:val="Norml"/>
    <w:next w:val="Norml"/>
    <w:link w:val="Cmsor3Char"/>
    <w:uiPriority w:val="1"/>
    <w:unhideWhenUsed/>
    <w:qFormat/>
    <w:rsid w:val="00A16845"/>
    <w:pPr>
      <w:keepNext/>
      <w:spacing w:before="240" w:after="60"/>
      <w:outlineLvl w:val="2"/>
    </w:pPr>
    <w:rPr>
      <w:rFonts w:ascii="Cambria" w:hAnsi="Cambria"/>
      <w:b/>
      <w:bCs/>
      <w:sz w:val="26"/>
      <w:szCs w:val="26"/>
    </w:rPr>
  </w:style>
  <w:style w:type="paragraph" w:styleId="Cmsor4">
    <w:name w:val="heading 4"/>
    <w:basedOn w:val="Norml"/>
    <w:next w:val="Norml"/>
    <w:link w:val="Cmsor4Char"/>
    <w:unhideWhenUsed/>
    <w:qFormat/>
    <w:rsid w:val="006720E5"/>
    <w:pPr>
      <w:keepNext/>
      <w:spacing w:before="240" w:after="60"/>
      <w:outlineLvl w:val="3"/>
    </w:pPr>
    <w:rPr>
      <w:rFonts w:ascii="Calibri" w:hAnsi="Calibri"/>
      <w:b/>
      <w:bCs/>
      <w:sz w:val="28"/>
      <w:szCs w:val="28"/>
    </w:rPr>
  </w:style>
  <w:style w:type="paragraph" w:styleId="Cmsor5">
    <w:name w:val="heading 5"/>
    <w:basedOn w:val="Norml"/>
    <w:next w:val="Norml"/>
    <w:link w:val="Cmsor5Char"/>
    <w:uiPriority w:val="9"/>
    <w:unhideWhenUsed/>
    <w:qFormat/>
    <w:rsid w:val="00A16845"/>
    <w:pPr>
      <w:spacing w:before="240" w:after="60"/>
      <w:outlineLvl w:val="4"/>
    </w:pPr>
    <w:rPr>
      <w:rFonts w:ascii="Calibri" w:hAnsi="Calibri"/>
      <w:b/>
      <w:bCs/>
      <w:i/>
      <w:iCs/>
      <w:sz w:val="26"/>
      <w:szCs w:val="26"/>
    </w:rPr>
  </w:style>
  <w:style w:type="paragraph" w:styleId="Cmsor6">
    <w:name w:val="heading 6"/>
    <w:basedOn w:val="Norml"/>
    <w:next w:val="Norml"/>
    <w:link w:val="Cmsor6Char"/>
    <w:uiPriority w:val="9"/>
    <w:unhideWhenUsed/>
    <w:qFormat/>
    <w:rsid w:val="00A16845"/>
    <w:pPr>
      <w:spacing w:before="240" w:after="60"/>
      <w:outlineLvl w:val="5"/>
    </w:pPr>
    <w:rPr>
      <w:rFonts w:ascii="Calibri" w:hAnsi="Calibri"/>
      <w:b/>
      <w:bCs/>
      <w:sz w:val="22"/>
      <w:szCs w:val="22"/>
    </w:rPr>
  </w:style>
  <w:style w:type="paragraph" w:styleId="Cmsor7">
    <w:name w:val="heading 7"/>
    <w:basedOn w:val="Norml"/>
    <w:next w:val="Norml"/>
    <w:link w:val="Cmsor7Char"/>
    <w:uiPriority w:val="9"/>
    <w:qFormat/>
    <w:rsid w:val="007775B7"/>
    <w:pPr>
      <w:tabs>
        <w:tab w:val="num" w:pos="0"/>
      </w:tabs>
      <w:jc w:val="both"/>
      <w:outlineLvl w:val="6"/>
    </w:pPr>
    <w:rPr>
      <w:rFonts w:ascii="Arial" w:eastAsia="Calibri" w:hAnsi="Arial"/>
      <w:i/>
      <w:sz w:val="20"/>
      <w:szCs w:val="20"/>
      <w:lang w:eastAsia="en-US"/>
    </w:rPr>
  </w:style>
  <w:style w:type="paragraph" w:styleId="Cmsor8">
    <w:name w:val="heading 8"/>
    <w:basedOn w:val="Norml"/>
    <w:next w:val="Norml"/>
    <w:link w:val="Cmsor8Char"/>
    <w:uiPriority w:val="9"/>
    <w:qFormat/>
    <w:rsid w:val="006222B6"/>
    <w:pPr>
      <w:keepNext/>
      <w:keepLines/>
      <w:spacing w:before="200" w:line="276" w:lineRule="auto"/>
      <w:outlineLvl w:val="7"/>
    </w:pPr>
    <w:rPr>
      <w:rFonts w:ascii="Cambria" w:hAnsi="Cambria"/>
      <w:color w:val="404040"/>
      <w:sz w:val="20"/>
      <w:szCs w:val="20"/>
      <w:lang w:eastAsia="en-US"/>
    </w:rPr>
  </w:style>
  <w:style w:type="paragraph" w:styleId="Cmsor9">
    <w:name w:val="heading 9"/>
    <w:basedOn w:val="Norml"/>
    <w:next w:val="Norml"/>
    <w:link w:val="Cmsor9Char"/>
    <w:uiPriority w:val="9"/>
    <w:unhideWhenUsed/>
    <w:qFormat/>
    <w:rsid w:val="000F77CD"/>
    <w:pPr>
      <w:spacing w:before="240" w:after="60"/>
      <w:outlineLvl w:val="8"/>
    </w:pPr>
    <w:rPr>
      <w:rFonts w:ascii="Cambria" w:hAnsi="Cambria"/>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E682E"/>
    <w:rPr>
      <w:rFonts w:eastAsia="Times New Roman" w:cs="Times New Roman"/>
      <w:sz w:val="24"/>
      <w:szCs w:val="24"/>
    </w:rPr>
  </w:style>
  <w:style w:type="paragraph" w:styleId="Szvegtrzs2">
    <w:name w:val="Body Text 2"/>
    <w:basedOn w:val="Norml"/>
    <w:link w:val="Szvegtrzs2Char"/>
    <w:rsid w:val="00627F6C"/>
    <w:pPr>
      <w:spacing w:after="120" w:line="480" w:lineRule="auto"/>
    </w:pPr>
  </w:style>
  <w:style w:type="character" w:customStyle="1" w:styleId="Szvegtrzs2Char">
    <w:name w:val="Szövegtörzs 2 Char"/>
    <w:link w:val="Szvegtrzs2"/>
    <w:rsid w:val="00627F6C"/>
    <w:rPr>
      <w:rFonts w:eastAsia="Times New Roman" w:cs="Times New Roman"/>
      <w:sz w:val="24"/>
      <w:szCs w:val="24"/>
    </w:rPr>
  </w:style>
  <w:style w:type="paragraph" w:styleId="NormlWeb">
    <w:name w:val="Normal (Web)"/>
    <w:basedOn w:val="Norml"/>
    <w:uiPriority w:val="99"/>
    <w:rsid w:val="00627F6C"/>
    <w:pPr>
      <w:spacing w:before="100" w:beforeAutospacing="1" w:after="100" w:afterAutospacing="1"/>
    </w:pPr>
    <w:rPr>
      <w:rFonts w:ascii="Arial Unicode MS" w:eastAsia="Arial Unicode MS" w:hAnsi="Arial Unicode MS" w:cs="Arial Unicode MS"/>
    </w:rPr>
  </w:style>
  <w:style w:type="paragraph" w:styleId="lfej">
    <w:name w:val="header"/>
    <w:aliases w:val="Header1,ƒl?fej"/>
    <w:basedOn w:val="Norml"/>
    <w:link w:val="lfejChar"/>
    <w:unhideWhenUsed/>
    <w:rsid w:val="0050607C"/>
    <w:pPr>
      <w:tabs>
        <w:tab w:val="center" w:pos="4536"/>
        <w:tab w:val="right" w:pos="9072"/>
      </w:tabs>
    </w:pPr>
  </w:style>
  <w:style w:type="character" w:customStyle="1" w:styleId="lfejChar">
    <w:name w:val="Élőfej Char"/>
    <w:aliases w:val="Header1 Char,ƒl?fej Char"/>
    <w:link w:val="lfej"/>
    <w:uiPriority w:val="99"/>
    <w:qFormat/>
    <w:rsid w:val="0050607C"/>
    <w:rPr>
      <w:rFonts w:eastAsia="Times New Roman" w:cs="Times New Roman"/>
      <w:sz w:val="24"/>
      <w:szCs w:val="24"/>
    </w:rPr>
  </w:style>
  <w:style w:type="paragraph" w:styleId="llb">
    <w:name w:val="footer"/>
    <w:aliases w:val="Footer1"/>
    <w:basedOn w:val="Norml"/>
    <w:link w:val="llbChar"/>
    <w:unhideWhenUsed/>
    <w:rsid w:val="0050607C"/>
    <w:pPr>
      <w:tabs>
        <w:tab w:val="center" w:pos="4536"/>
        <w:tab w:val="right" w:pos="9072"/>
      </w:tabs>
    </w:pPr>
  </w:style>
  <w:style w:type="character" w:customStyle="1" w:styleId="llbChar">
    <w:name w:val="Élőláb Char"/>
    <w:aliases w:val="Footer1 Char"/>
    <w:link w:val="llb"/>
    <w:qFormat/>
    <w:rsid w:val="0050607C"/>
    <w:rPr>
      <w:rFonts w:eastAsia="Times New Roman" w:cs="Times New Roman"/>
      <w:sz w:val="24"/>
      <w:szCs w:val="24"/>
    </w:rPr>
  </w:style>
  <w:style w:type="character" w:customStyle="1" w:styleId="Cmsor2Char">
    <w:name w:val="Címsor 2 Char"/>
    <w:link w:val="Cmsor2"/>
    <w:uiPriority w:val="1"/>
    <w:qFormat/>
    <w:rsid w:val="003D470A"/>
    <w:rPr>
      <w:rFonts w:eastAsia="Times New Roman" w:cs="Times New Roman"/>
      <w:sz w:val="24"/>
    </w:rPr>
  </w:style>
  <w:style w:type="paragraph" w:styleId="Szvegtrzsbehzssal">
    <w:name w:val="Body Text Indent"/>
    <w:basedOn w:val="Norml"/>
    <w:link w:val="SzvegtrzsbehzssalChar"/>
    <w:uiPriority w:val="99"/>
    <w:unhideWhenUsed/>
    <w:rsid w:val="003D470A"/>
    <w:pPr>
      <w:spacing w:after="120"/>
      <w:ind w:left="283"/>
    </w:pPr>
    <w:rPr>
      <w:sz w:val="20"/>
      <w:szCs w:val="20"/>
    </w:rPr>
  </w:style>
  <w:style w:type="character" w:customStyle="1" w:styleId="SzvegtrzsbehzssalChar">
    <w:name w:val="Szövegtörzs behúzással Char"/>
    <w:link w:val="Szvegtrzsbehzssal"/>
    <w:uiPriority w:val="99"/>
    <w:rsid w:val="003D470A"/>
    <w:rPr>
      <w:rFonts w:eastAsia="Times New Roman" w:cs="Times New Roman"/>
    </w:rPr>
  </w:style>
  <w:style w:type="paragraph" w:styleId="Szvegtrzs">
    <w:name w:val="Body Text"/>
    <w:aliases w:val="normabeh,Body Text Char1,Body Text Char Char,Body Text Char1 Char Char,Body Text Char Char Char Char,Body Text Char1 Char Char Char Char,Body Text Char Char Char Char Char Char,Body Text Char1 Char Char Char Char Char Char,2"/>
    <w:basedOn w:val="Norml"/>
    <w:link w:val="SzvegtrzsChar"/>
    <w:uiPriority w:val="1"/>
    <w:qFormat/>
    <w:rsid w:val="003A72CE"/>
    <w:pPr>
      <w:spacing w:after="120"/>
    </w:pPr>
  </w:style>
  <w:style w:type="paragraph" w:styleId="Listaszerbekezds">
    <w:name w:val="List Paragraph"/>
    <w:aliases w:val="Welt L,List Paragraph à moi,lista_2,Számozott lista 1,Eszeri felsorolás,Bullet List,FooterText,numbered,Paragraphe de liste1,Bulletr List Paragraph,列出段落,列出段落1,Listeafsnit1,リスト段落1,Parágrafo da Lista1,Bullet_1,Listaszerű bekezdés3,LIST"/>
    <w:basedOn w:val="Norml"/>
    <w:link w:val="ListaszerbekezdsChar"/>
    <w:uiPriority w:val="34"/>
    <w:qFormat/>
    <w:rsid w:val="001142B0"/>
    <w:pPr>
      <w:widowControl w:val="0"/>
      <w:autoSpaceDE w:val="0"/>
      <w:autoSpaceDN w:val="0"/>
      <w:adjustRightInd w:val="0"/>
      <w:spacing w:line="100" w:lineRule="atLeast"/>
    </w:pPr>
    <w:rPr>
      <w:sz w:val="20"/>
      <w:szCs w:val="20"/>
    </w:rPr>
  </w:style>
  <w:style w:type="paragraph" w:customStyle="1" w:styleId="WW-Szvegtrzsbehzssal3">
    <w:name w:val="WW-Szövegtörzs behúzással 3"/>
    <w:basedOn w:val="Norml"/>
    <w:rsid w:val="00F67E2A"/>
    <w:pPr>
      <w:spacing w:after="120"/>
      <w:ind w:left="283"/>
    </w:pPr>
    <w:rPr>
      <w:sz w:val="16"/>
      <w:szCs w:val="16"/>
      <w:lang w:eastAsia="ar-SA"/>
    </w:rPr>
  </w:style>
  <w:style w:type="paragraph" w:customStyle="1" w:styleId="WW-Szvegtrzsbehzssal2">
    <w:name w:val="WW-Szövegtörzs behúzással 2"/>
    <w:basedOn w:val="Norml"/>
    <w:rsid w:val="00F67E2A"/>
    <w:pPr>
      <w:spacing w:after="120" w:line="480" w:lineRule="auto"/>
      <w:ind w:left="283"/>
    </w:pPr>
    <w:rPr>
      <w:lang w:eastAsia="ar-SA"/>
    </w:rPr>
  </w:style>
  <w:style w:type="paragraph" w:customStyle="1" w:styleId="Default">
    <w:name w:val="Default"/>
    <w:rsid w:val="00F67E2A"/>
    <w:pPr>
      <w:autoSpaceDE w:val="0"/>
      <w:autoSpaceDN w:val="0"/>
      <w:adjustRightInd w:val="0"/>
    </w:pPr>
    <w:rPr>
      <w:rFonts w:cs="Times New Roman"/>
      <w:color w:val="000000"/>
      <w:sz w:val="24"/>
      <w:szCs w:val="24"/>
      <w:lang w:eastAsia="en-US"/>
    </w:rPr>
  </w:style>
  <w:style w:type="character" w:customStyle="1" w:styleId="Cmsor4Char">
    <w:name w:val="Címsor 4 Char"/>
    <w:link w:val="Cmsor4"/>
    <w:rsid w:val="006720E5"/>
    <w:rPr>
      <w:rFonts w:ascii="Calibri" w:eastAsia="Times New Roman" w:hAnsi="Calibri" w:cs="Times New Roman"/>
      <w:b/>
      <w:bCs/>
      <w:sz w:val="28"/>
      <w:szCs w:val="28"/>
    </w:rPr>
  </w:style>
  <w:style w:type="character" w:customStyle="1" w:styleId="Cmsor1Char">
    <w:name w:val="Címsor 1 Char"/>
    <w:aliases w:val="H1 Char"/>
    <w:link w:val="Cmsor1"/>
    <w:uiPriority w:val="1"/>
    <w:qFormat/>
    <w:rsid w:val="00CB26F3"/>
    <w:rPr>
      <w:rFonts w:ascii="Arial" w:eastAsia="Times New Roman" w:hAnsi="Arial" w:cs="Arial"/>
      <w:b/>
      <w:bCs/>
      <w:kern w:val="32"/>
      <w:sz w:val="32"/>
      <w:szCs w:val="32"/>
    </w:rPr>
  </w:style>
  <w:style w:type="character" w:styleId="Oldalszm">
    <w:name w:val="page number"/>
    <w:basedOn w:val="Bekezdsalapbettpusa"/>
    <w:qFormat/>
    <w:rsid w:val="00CB26F3"/>
  </w:style>
  <w:style w:type="character" w:styleId="Hiperhivatkozs">
    <w:name w:val="Hyperlink"/>
    <w:rsid w:val="00CB26F3"/>
    <w:rPr>
      <w:color w:val="0000FF"/>
      <w:u w:val="single"/>
    </w:rPr>
  </w:style>
  <w:style w:type="paragraph" w:styleId="Alcm">
    <w:name w:val="Subtitle"/>
    <w:basedOn w:val="Norml"/>
    <w:link w:val="AlcmChar"/>
    <w:qFormat/>
    <w:rsid w:val="00CB26F3"/>
    <w:pPr>
      <w:jc w:val="center"/>
    </w:pPr>
    <w:rPr>
      <w:b/>
      <w:sz w:val="32"/>
    </w:rPr>
  </w:style>
  <w:style w:type="character" w:customStyle="1" w:styleId="AlcmChar">
    <w:name w:val="Alcím Char"/>
    <w:link w:val="Alcm"/>
    <w:rsid w:val="00CB26F3"/>
    <w:rPr>
      <w:rFonts w:eastAsia="Times New Roman" w:cs="Times New Roman"/>
      <w:b/>
      <w:sz w:val="32"/>
      <w:szCs w:val="24"/>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w:basedOn w:val="Norml"/>
    <w:link w:val="LbjegyzetszvegChar"/>
    <w:autoRedefine/>
    <w:uiPriority w:val="99"/>
    <w:unhideWhenUsed/>
    <w:rsid w:val="00CB26F3"/>
    <w:pPr>
      <w:jc w:val="both"/>
    </w:pPr>
    <w:rPr>
      <w:rFonts w:eastAsia="MS Mincho"/>
      <w:sz w:val="20"/>
      <w:szCs w:val="20"/>
      <w:lang w:eastAsia="ja-JP"/>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link w:val="Lbjegyzetszveg"/>
    <w:uiPriority w:val="99"/>
    <w:rsid w:val="00CB26F3"/>
    <w:rPr>
      <w:rFonts w:eastAsia="MS Mincho" w:cs="Times New Roman"/>
      <w:lang w:eastAsia="ja-JP"/>
    </w:rPr>
  </w:style>
  <w:style w:type="character" w:styleId="Lbjegyzet-hivatkozs">
    <w:name w:val="footnote reference"/>
    <w:aliases w:val="BVI fnr,Footnote symbol,Times 10 Point, Exposant 3 Point,Footnote Reference Number,Exposant 3 Point"/>
    <w:uiPriority w:val="99"/>
    <w:unhideWhenUsed/>
    <w:rsid w:val="00CB26F3"/>
    <w:rPr>
      <w:rFonts w:ascii="Arial" w:hAnsi="Arial" w:cs="Arial" w:hint="default"/>
      <w:vertAlign w:val="superscript"/>
    </w:rPr>
  </w:style>
  <w:style w:type="character" w:customStyle="1" w:styleId="NincstrkzChar">
    <w:name w:val="Nincs térköz Char"/>
    <w:link w:val="Nincstrkz"/>
    <w:uiPriority w:val="1"/>
    <w:rsid w:val="003F17CA"/>
    <w:rPr>
      <w:rFonts w:eastAsia="Times New Roman" w:cs="Times New Roman"/>
      <w:sz w:val="24"/>
      <w:szCs w:val="24"/>
      <w:lang w:val="hu-HU" w:eastAsia="hu-HU" w:bidi="ar-SA"/>
    </w:rPr>
  </w:style>
  <w:style w:type="character" w:styleId="Kiemels2">
    <w:name w:val="Strong"/>
    <w:uiPriority w:val="22"/>
    <w:qFormat/>
    <w:rsid w:val="002C52FD"/>
    <w:rPr>
      <w:b/>
      <w:bCs/>
    </w:rPr>
  </w:style>
  <w:style w:type="character" w:styleId="Mrltotthiperhivatkozs">
    <w:name w:val="FollowedHyperlink"/>
    <w:unhideWhenUsed/>
    <w:rsid w:val="00495810"/>
    <w:rPr>
      <w:color w:val="800080"/>
      <w:u w:val="single"/>
    </w:rPr>
  </w:style>
  <w:style w:type="paragraph" w:customStyle="1" w:styleId="Char">
    <w:name w:val="Char"/>
    <w:basedOn w:val="Norml"/>
    <w:rsid w:val="005F2816"/>
    <w:pPr>
      <w:spacing w:before="120" w:afterLines="50" w:line="240" w:lineRule="exact"/>
      <w:ind w:left="180"/>
    </w:pPr>
    <w:rPr>
      <w:rFonts w:ascii="Verdana" w:hAnsi="Verdana" w:cs="Verdana"/>
      <w:noProof/>
      <w:sz w:val="20"/>
      <w:szCs w:val="20"/>
      <w:lang w:val="en-US" w:eastAsia="en-US"/>
    </w:rPr>
  </w:style>
  <w:style w:type="paragraph" w:customStyle="1" w:styleId="Listaszerbekezds1">
    <w:name w:val="Listaszerű bekezdés1"/>
    <w:basedOn w:val="Norml"/>
    <w:qFormat/>
    <w:rsid w:val="00A83251"/>
    <w:pPr>
      <w:spacing w:after="200" w:line="276" w:lineRule="auto"/>
      <w:ind w:left="708"/>
    </w:pPr>
    <w:rPr>
      <w:rFonts w:ascii="Calibri" w:eastAsia="Calibri" w:hAnsi="Calibri"/>
      <w:sz w:val="22"/>
      <w:szCs w:val="22"/>
      <w:lang w:eastAsia="en-US"/>
    </w:rPr>
  </w:style>
  <w:style w:type="paragraph" w:customStyle="1" w:styleId="CharCharCharCharCharCharChar">
    <w:name w:val="Char Char Char Char Char Char Char"/>
    <w:basedOn w:val="Norml"/>
    <w:rsid w:val="000152E6"/>
    <w:pPr>
      <w:spacing w:after="160" w:line="240" w:lineRule="exact"/>
    </w:pPr>
    <w:rPr>
      <w:rFonts w:ascii="Verdana" w:hAnsi="Verdana"/>
      <w:sz w:val="20"/>
      <w:szCs w:val="20"/>
      <w:lang w:val="en-US" w:eastAsia="en-US"/>
    </w:rPr>
  </w:style>
  <w:style w:type="character" w:customStyle="1" w:styleId="Cmsor5Char">
    <w:name w:val="Címsor 5 Char"/>
    <w:link w:val="Cmsor5"/>
    <w:rsid w:val="00A16845"/>
    <w:rPr>
      <w:rFonts w:ascii="Calibri" w:eastAsia="Times New Roman" w:hAnsi="Calibri" w:cs="Times New Roman"/>
      <w:b/>
      <w:bCs/>
      <w:i/>
      <w:iCs/>
      <w:sz w:val="26"/>
      <w:szCs w:val="26"/>
    </w:rPr>
  </w:style>
  <w:style w:type="character" w:customStyle="1" w:styleId="Cmsor6Char">
    <w:name w:val="Címsor 6 Char"/>
    <w:link w:val="Cmsor6"/>
    <w:rsid w:val="00A16845"/>
    <w:rPr>
      <w:rFonts w:ascii="Calibri" w:eastAsia="Times New Roman" w:hAnsi="Calibri" w:cs="Times New Roman"/>
      <w:b/>
      <w:bCs/>
      <w:sz w:val="22"/>
      <w:szCs w:val="22"/>
    </w:rPr>
  </w:style>
  <w:style w:type="paragraph" w:customStyle="1" w:styleId="Szvegtrzs21">
    <w:name w:val="Szövegtörzs 21"/>
    <w:basedOn w:val="Norml"/>
    <w:rsid w:val="00A16845"/>
    <w:pPr>
      <w:widowControl w:val="0"/>
      <w:overflowPunct w:val="0"/>
      <w:autoSpaceDE w:val="0"/>
      <w:autoSpaceDN w:val="0"/>
      <w:adjustRightInd w:val="0"/>
      <w:textAlignment w:val="baseline"/>
    </w:pPr>
    <w:rPr>
      <w:rFonts w:ascii="Arial" w:hAnsi="Arial"/>
      <w:sz w:val="22"/>
    </w:rPr>
  </w:style>
  <w:style w:type="character" w:customStyle="1" w:styleId="Cmsor3Char">
    <w:name w:val="Címsor 3 Char"/>
    <w:link w:val="Cmsor3"/>
    <w:uiPriority w:val="1"/>
    <w:qFormat/>
    <w:rsid w:val="00A16845"/>
    <w:rPr>
      <w:rFonts w:ascii="Cambria" w:eastAsia="Times New Roman" w:hAnsi="Cambria" w:cs="Times New Roman"/>
      <w:b/>
      <w:bCs/>
      <w:sz w:val="26"/>
      <w:szCs w:val="26"/>
    </w:rPr>
  </w:style>
  <w:style w:type="paragraph" w:styleId="Szvegtrzsbehzssal2">
    <w:name w:val="Body Text Indent 2"/>
    <w:basedOn w:val="Norml"/>
    <w:link w:val="Szvegtrzsbehzssal2Char"/>
    <w:unhideWhenUsed/>
    <w:rsid w:val="00A16845"/>
    <w:pPr>
      <w:spacing w:after="120" w:line="480" w:lineRule="auto"/>
      <w:ind w:left="283"/>
    </w:pPr>
  </w:style>
  <w:style w:type="character" w:customStyle="1" w:styleId="Szvegtrzsbehzssal2Char">
    <w:name w:val="Szövegtörzs behúzással 2 Char"/>
    <w:link w:val="Szvegtrzsbehzssal2"/>
    <w:rsid w:val="00A16845"/>
    <w:rPr>
      <w:rFonts w:eastAsia="Times New Roman" w:cs="Times New Roman"/>
      <w:sz w:val="24"/>
      <w:szCs w:val="24"/>
    </w:rPr>
  </w:style>
  <w:style w:type="paragraph" w:styleId="Cm">
    <w:name w:val="Title"/>
    <w:basedOn w:val="Norml"/>
    <w:link w:val="CmChar"/>
    <w:qFormat/>
    <w:rsid w:val="00A16845"/>
    <w:pPr>
      <w:jc w:val="center"/>
    </w:pPr>
    <w:rPr>
      <w:b/>
      <w:bCs/>
      <w:u w:val="single"/>
    </w:rPr>
  </w:style>
  <w:style w:type="character" w:customStyle="1" w:styleId="CmChar">
    <w:name w:val="Cím Char"/>
    <w:link w:val="Cm"/>
    <w:rsid w:val="00A16845"/>
    <w:rPr>
      <w:rFonts w:eastAsia="Times New Roman" w:cs="Times New Roman"/>
      <w:b/>
      <w:bCs/>
      <w:sz w:val="24"/>
      <w:szCs w:val="24"/>
      <w:u w:val="single"/>
    </w:rPr>
  </w:style>
  <w:style w:type="paragraph" w:styleId="Szvegtrzs3">
    <w:name w:val="Body Text 3"/>
    <w:basedOn w:val="Norml"/>
    <w:link w:val="Szvegtrzs3Char"/>
    <w:unhideWhenUsed/>
    <w:rsid w:val="00F8716D"/>
    <w:pPr>
      <w:spacing w:after="120"/>
    </w:pPr>
    <w:rPr>
      <w:sz w:val="16"/>
      <w:szCs w:val="16"/>
    </w:rPr>
  </w:style>
  <w:style w:type="character" w:customStyle="1" w:styleId="Szvegtrzs3Char">
    <w:name w:val="Szövegtörzs 3 Char"/>
    <w:link w:val="Szvegtrzs3"/>
    <w:rsid w:val="00F8716D"/>
    <w:rPr>
      <w:rFonts w:eastAsia="Times New Roman" w:cs="Times New Roman"/>
      <w:sz w:val="16"/>
      <w:szCs w:val="16"/>
    </w:rPr>
  </w:style>
  <w:style w:type="paragraph" w:styleId="Szvegtrzsbehzssal3">
    <w:name w:val="Body Text Indent 3"/>
    <w:basedOn w:val="Norml"/>
    <w:link w:val="Szvegtrzsbehzssal3Char"/>
    <w:uiPriority w:val="99"/>
    <w:rsid w:val="003E415F"/>
    <w:pPr>
      <w:spacing w:after="120"/>
      <w:ind w:left="283"/>
    </w:pPr>
    <w:rPr>
      <w:sz w:val="16"/>
      <w:szCs w:val="16"/>
    </w:rPr>
  </w:style>
  <w:style w:type="character" w:customStyle="1" w:styleId="Szvegtrzsbehzssal3Char">
    <w:name w:val="Szövegtörzs behúzással 3 Char"/>
    <w:link w:val="Szvegtrzsbehzssal3"/>
    <w:uiPriority w:val="99"/>
    <w:rsid w:val="003E415F"/>
    <w:rPr>
      <w:rFonts w:eastAsia="Times New Roman" w:cs="Times New Roman"/>
      <w:sz w:val="16"/>
      <w:szCs w:val="16"/>
    </w:rPr>
  </w:style>
  <w:style w:type="paragraph" w:customStyle="1" w:styleId="Char0">
    <w:name w:val="Char"/>
    <w:basedOn w:val="Norml"/>
    <w:rsid w:val="00283707"/>
    <w:pPr>
      <w:spacing w:after="160" w:line="240" w:lineRule="exact"/>
    </w:pPr>
    <w:rPr>
      <w:rFonts w:ascii="Verdana" w:hAnsi="Verdana"/>
      <w:sz w:val="20"/>
      <w:szCs w:val="20"/>
      <w:lang w:val="en-US" w:eastAsia="en-US"/>
    </w:rPr>
  </w:style>
  <w:style w:type="character" w:customStyle="1" w:styleId="SzvegtrzsChar">
    <w:name w:val="Szövegtörzs Char"/>
    <w:aliases w:val="normabeh Char,Body Text Char1 Char,Body Text Char Char Char,Body Text Char1 Char Char Char,Body Text Char Char Char Char Char,Body Text Char1 Char Char Char Char Char,Body Text Char Char Char Char Char Char Char,2 Char"/>
    <w:link w:val="Szvegtrzs"/>
    <w:uiPriority w:val="1"/>
    <w:qFormat/>
    <w:rsid w:val="00255963"/>
    <w:rPr>
      <w:rFonts w:eastAsia="Times New Roman" w:cs="Times New Roman"/>
      <w:sz w:val="24"/>
      <w:szCs w:val="24"/>
    </w:rPr>
  </w:style>
  <w:style w:type="table" w:styleId="Rcsostblzat">
    <w:name w:val="Table Grid"/>
    <w:basedOn w:val="Normltblzat"/>
    <w:uiPriority w:val="39"/>
    <w:rsid w:val="00AB759E"/>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F6C76"/>
  </w:style>
  <w:style w:type="character" w:customStyle="1" w:styleId="Cmsor9Char">
    <w:name w:val="Címsor 9 Char"/>
    <w:link w:val="Cmsor9"/>
    <w:rsid w:val="000F77CD"/>
    <w:rPr>
      <w:rFonts w:ascii="Cambria" w:eastAsia="Times New Roman" w:hAnsi="Cambria" w:cs="Times New Roman"/>
      <w:sz w:val="22"/>
      <w:szCs w:val="22"/>
    </w:rPr>
  </w:style>
  <w:style w:type="paragraph" w:styleId="Jegyzetszveg">
    <w:name w:val="annotation text"/>
    <w:basedOn w:val="Norml"/>
    <w:link w:val="JegyzetszvegChar"/>
    <w:uiPriority w:val="99"/>
    <w:unhideWhenUsed/>
    <w:rsid w:val="00AE77B4"/>
    <w:pPr>
      <w:widowControl w:val="0"/>
      <w:autoSpaceDE w:val="0"/>
      <w:autoSpaceDN w:val="0"/>
    </w:pPr>
    <w:rPr>
      <w:rFonts w:ascii="Arial" w:hAnsi="Arial"/>
      <w:sz w:val="20"/>
      <w:szCs w:val="20"/>
      <w:lang w:val="en-US" w:eastAsia="en-US"/>
    </w:rPr>
  </w:style>
  <w:style w:type="character" w:customStyle="1" w:styleId="JegyzetszvegChar">
    <w:name w:val="Jegyzetszöveg Char"/>
    <w:link w:val="Jegyzetszveg"/>
    <w:uiPriority w:val="99"/>
    <w:rsid w:val="00AE77B4"/>
    <w:rPr>
      <w:rFonts w:ascii="Arial" w:eastAsia="Times New Roman" w:hAnsi="Arial" w:cs="Times New Roman"/>
      <w:lang w:val="en-US" w:eastAsia="en-US"/>
    </w:rPr>
  </w:style>
  <w:style w:type="paragraph" w:customStyle="1" w:styleId="Bekezds">
    <w:name w:val="Bekezdés"/>
    <w:basedOn w:val="Norml"/>
    <w:uiPriority w:val="99"/>
    <w:rsid w:val="00C03045"/>
    <w:pPr>
      <w:keepLines/>
      <w:ind w:firstLine="202"/>
      <w:jc w:val="both"/>
    </w:pPr>
    <w:rPr>
      <w:szCs w:val="20"/>
      <w:lang w:eastAsia="en-US"/>
    </w:rPr>
  </w:style>
  <w:style w:type="paragraph" w:styleId="Szvegblokk">
    <w:name w:val="Block Text"/>
    <w:basedOn w:val="Norml"/>
    <w:uiPriority w:val="99"/>
    <w:rsid w:val="00C03045"/>
    <w:pPr>
      <w:ind w:left="720" w:right="972"/>
      <w:jc w:val="both"/>
    </w:pPr>
  </w:style>
  <w:style w:type="character" w:customStyle="1" w:styleId="Cmsor8Char">
    <w:name w:val="Címsor 8 Char"/>
    <w:link w:val="Cmsor8"/>
    <w:rsid w:val="006222B6"/>
    <w:rPr>
      <w:rFonts w:ascii="Cambria" w:eastAsia="Times New Roman" w:hAnsi="Cambria" w:cs="Times New Roman"/>
      <w:color w:val="404040"/>
      <w:lang w:eastAsia="en-US"/>
    </w:rPr>
  </w:style>
  <w:style w:type="paragraph" w:customStyle="1" w:styleId="xl33">
    <w:name w:val="xl33"/>
    <w:basedOn w:val="Norml"/>
    <w:rsid w:val="006222B6"/>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l"/>
    <w:rsid w:val="006222B6"/>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2">
    <w:name w:val="xl22"/>
    <w:basedOn w:val="Norml"/>
    <w:rsid w:val="006222B6"/>
    <w:pPr>
      <w:spacing w:before="100" w:beforeAutospacing="1" w:after="100" w:afterAutospacing="1"/>
    </w:pPr>
    <w:rPr>
      <w:rFonts w:ascii="Arial" w:eastAsia="Arial Unicode MS" w:hAnsi="Arial" w:cs="Arial Unicode MS"/>
      <w:b/>
      <w:bCs/>
      <w:sz w:val="16"/>
      <w:szCs w:val="16"/>
    </w:rPr>
  </w:style>
  <w:style w:type="paragraph" w:styleId="Csakszveg">
    <w:name w:val="Plain Text"/>
    <w:basedOn w:val="Norml"/>
    <w:link w:val="CsakszvegChar"/>
    <w:uiPriority w:val="99"/>
    <w:unhideWhenUsed/>
    <w:rsid w:val="00F850A5"/>
    <w:rPr>
      <w:rFonts w:ascii="Consolas" w:eastAsia="Calibri" w:hAnsi="Consolas"/>
      <w:sz w:val="21"/>
      <w:szCs w:val="21"/>
      <w:lang w:eastAsia="en-US"/>
    </w:rPr>
  </w:style>
  <w:style w:type="character" w:customStyle="1" w:styleId="CsakszvegChar">
    <w:name w:val="Csak szöveg Char"/>
    <w:link w:val="Csakszveg"/>
    <w:uiPriority w:val="99"/>
    <w:rsid w:val="00F850A5"/>
    <w:rPr>
      <w:rFonts w:ascii="Consolas" w:hAnsi="Consolas" w:cs="Consolas"/>
      <w:sz w:val="21"/>
      <w:szCs w:val="21"/>
      <w:lang w:eastAsia="en-US"/>
    </w:rPr>
  </w:style>
  <w:style w:type="character" w:customStyle="1" w:styleId="Lbjegyzet-karakterek">
    <w:name w:val="Lábjegyzet-karakterek"/>
    <w:rsid w:val="00AC17BC"/>
  </w:style>
  <w:style w:type="paragraph" w:customStyle="1" w:styleId="Szvegtrzs31">
    <w:name w:val="Szövegtörzs 31"/>
    <w:basedOn w:val="Norml"/>
    <w:rsid w:val="00AC17BC"/>
    <w:pPr>
      <w:suppressAutoHyphens/>
      <w:spacing w:after="120" w:line="100" w:lineRule="atLeast"/>
    </w:pPr>
    <w:rPr>
      <w:kern w:val="1"/>
      <w:sz w:val="16"/>
      <w:szCs w:val="16"/>
      <w:lang w:eastAsia="ar-SA"/>
    </w:rPr>
  </w:style>
  <w:style w:type="paragraph" w:customStyle="1" w:styleId="Lbjegyzetszveg1">
    <w:name w:val="Lábjegyzetszöveg1"/>
    <w:basedOn w:val="Norml"/>
    <w:rsid w:val="00AC17BC"/>
    <w:pPr>
      <w:suppressAutoHyphens/>
      <w:spacing w:line="100" w:lineRule="atLeast"/>
    </w:pPr>
    <w:rPr>
      <w:kern w:val="1"/>
      <w:sz w:val="20"/>
      <w:szCs w:val="20"/>
      <w:lang w:eastAsia="ar-SA"/>
    </w:rPr>
  </w:style>
  <w:style w:type="character" w:customStyle="1" w:styleId="Cmsor7Char">
    <w:name w:val="Címsor 7 Char"/>
    <w:link w:val="Cmsor7"/>
    <w:rsid w:val="007775B7"/>
    <w:rPr>
      <w:rFonts w:ascii="Arial" w:hAnsi="Arial"/>
      <w:i/>
      <w:lang w:eastAsia="en-US"/>
    </w:rPr>
  </w:style>
  <w:style w:type="character" w:customStyle="1" w:styleId="CharChar19">
    <w:name w:val="Char Char19"/>
    <w:rsid w:val="007775B7"/>
    <w:rPr>
      <w:sz w:val="26"/>
      <w:lang w:val="hu-HU" w:eastAsia="hu-HU" w:bidi="ar-SA"/>
    </w:rPr>
  </w:style>
  <w:style w:type="character" w:customStyle="1" w:styleId="CharChar11">
    <w:name w:val="Char Char11"/>
    <w:rsid w:val="007775B7"/>
    <w:rPr>
      <w:rFonts w:ascii="Arial" w:hAnsi="Arial"/>
      <w:sz w:val="22"/>
      <w:lang w:val="hu-HU" w:eastAsia="hu-HU" w:bidi="ar-SA"/>
    </w:rPr>
  </w:style>
  <w:style w:type="paragraph" w:styleId="Kpalrs">
    <w:name w:val="caption"/>
    <w:basedOn w:val="Norml"/>
    <w:next w:val="Norml"/>
    <w:qFormat/>
    <w:rsid w:val="007775B7"/>
    <w:pPr>
      <w:jc w:val="both"/>
    </w:pPr>
    <w:rPr>
      <w:rFonts w:ascii="Garamond" w:eastAsia="Calibri" w:hAnsi="Garamond"/>
      <w:b/>
      <w:bCs/>
      <w:lang w:eastAsia="en-US"/>
    </w:rPr>
  </w:style>
  <w:style w:type="paragraph" w:customStyle="1" w:styleId="Tartalomjegyzkcmsora1">
    <w:name w:val="Tartalomjegyzék címsora1"/>
    <w:basedOn w:val="Cmsor1"/>
    <w:next w:val="Norml"/>
    <w:semiHidden/>
    <w:unhideWhenUsed/>
    <w:qFormat/>
    <w:rsid w:val="007775B7"/>
    <w:pPr>
      <w:keepLines/>
      <w:spacing w:before="480" w:after="0" w:line="276" w:lineRule="auto"/>
      <w:jc w:val="both"/>
      <w:outlineLvl w:val="9"/>
    </w:pPr>
    <w:rPr>
      <w:rFonts w:ascii="Cambria" w:eastAsia="Calibri" w:hAnsi="Cambria"/>
      <w:color w:val="365F91"/>
      <w:kern w:val="0"/>
      <w:sz w:val="28"/>
      <w:szCs w:val="28"/>
      <w:lang w:val="en-US" w:eastAsia="en-US"/>
    </w:rPr>
  </w:style>
  <w:style w:type="paragraph" w:customStyle="1" w:styleId="Fcm2Nri">
    <w:name w:val="Főcím2Nóri"/>
    <w:basedOn w:val="Norml"/>
    <w:qFormat/>
    <w:rsid w:val="007775B7"/>
    <w:pPr>
      <w:ind w:left="397"/>
      <w:jc w:val="both"/>
    </w:pPr>
    <w:rPr>
      <w:rFonts w:ascii="Garamond" w:eastAsia="Calibri" w:hAnsi="Garamond"/>
      <w:lang w:eastAsia="en-US"/>
    </w:rPr>
  </w:style>
  <w:style w:type="paragraph" w:customStyle="1" w:styleId="Fcm2felsorols">
    <w:name w:val="Főcím2_felsorolás"/>
    <w:basedOn w:val="Norml"/>
    <w:qFormat/>
    <w:rsid w:val="007775B7"/>
    <w:pPr>
      <w:numPr>
        <w:numId w:val="1"/>
      </w:numPr>
      <w:jc w:val="both"/>
    </w:pPr>
    <w:rPr>
      <w:rFonts w:ascii="Garamond" w:eastAsia="Calibri" w:hAnsi="Garamond"/>
      <w:lang w:eastAsia="en-US"/>
    </w:rPr>
  </w:style>
  <w:style w:type="paragraph" w:customStyle="1" w:styleId="Fcm1Nri">
    <w:name w:val="Főcím1Nóri"/>
    <w:basedOn w:val="Norml"/>
    <w:qFormat/>
    <w:rsid w:val="007775B7"/>
    <w:pPr>
      <w:jc w:val="both"/>
    </w:pPr>
    <w:rPr>
      <w:rFonts w:ascii="Garamond" w:eastAsia="Calibri" w:hAnsi="Garamond"/>
      <w:lang w:eastAsia="en-US"/>
    </w:rPr>
  </w:style>
  <w:style w:type="paragraph" w:customStyle="1" w:styleId="Fcm1felsorols">
    <w:name w:val="Főcím1_felsorolás"/>
    <w:basedOn w:val="Fcm2felsorols"/>
    <w:qFormat/>
    <w:rsid w:val="007775B7"/>
    <w:pPr>
      <w:numPr>
        <w:numId w:val="0"/>
      </w:numPr>
    </w:pPr>
  </w:style>
  <w:style w:type="character" w:customStyle="1" w:styleId="CharChar8">
    <w:name w:val="Char Char8"/>
    <w:rsid w:val="007775B7"/>
    <w:rPr>
      <w:sz w:val="16"/>
      <w:szCs w:val="16"/>
      <w:lang w:val="hu-HU" w:eastAsia="hu-HU" w:bidi="ar-SA"/>
    </w:rPr>
  </w:style>
  <w:style w:type="character" w:customStyle="1" w:styleId="CharChar7">
    <w:name w:val="Char Char7"/>
    <w:rsid w:val="007775B7"/>
    <w:rPr>
      <w:rFonts w:ascii="Garamond" w:eastAsia="Calibri" w:hAnsi="Garamond" w:cs="Calibri"/>
      <w:sz w:val="24"/>
      <w:szCs w:val="24"/>
      <w:lang w:val="hu-HU" w:eastAsia="en-US" w:bidi="ar-SA"/>
    </w:rPr>
  </w:style>
  <w:style w:type="paragraph" w:customStyle="1" w:styleId="CharCharCharCharChar1">
    <w:name w:val="Char Char Char Char Char1"/>
    <w:basedOn w:val="Norml"/>
    <w:rsid w:val="007775B7"/>
    <w:pPr>
      <w:spacing w:after="160" w:line="240" w:lineRule="exact"/>
    </w:pPr>
    <w:rPr>
      <w:rFonts w:ascii="Verdana" w:hAnsi="Verdana"/>
      <w:sz w:val="20"/>
      <w:szCs w:val="20"/>
      <w:lang w:val="en-US" w:eastAsia="en-US"/>
    </w:rPr>
  </w:style>
  <w:style w:type="paragraph" w:styleId="Buborkszveg">
    <w:name w:val="Balloon Text"/>
    <w:basedOn w:val="Norml"/>
    <w:link w:val="BuborkszvegChar"/>
    <w:uiPriority w:val="99"/>
    <w:qFormat/>
    <w:rsid w:val="007775B7"/>
    <w:rPr>
      <w:rFonts w:ascii="Tahoma" w:eastAsia="Calibri" w:hAnsi="Tahoma"/>
      <w:sz w:val="16"/>
      <w:szCs w:val="16"/>
    </w:rPr>
  </w:style>
  <w:style w:type="character" w:customStyle="1" w:styleId="BuborkszvegChar">
    <w:name w:val="Buborékszöveg Char"/>
    <w:link w:val="Buborkszveg"/>
    <w:uiPriority w:val="99"/>
    <w:qFormat/>
    <w:rsid w:val="007775B7"/>
    <w:rPr>
      <w:rFonts w:ascii="Tahoma" w:hAnsi="Tahoma" w:cs="Times New Roman"/>
      <w:sz w:val="16"/>
      <w:szCs w:val="16"/>
    </w:rPr>
  </w:style>
  <w:style w:type="paragraph" w:customStyle="1" w:styleId="xl64">
    <w:name w:val="xl64"/>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5">
    <w:name w:val="xl65"/>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6">
    <w:name w:val="xl66"/>
    <w:basedOn w:val="Norml"/>
    <w:rsid w:val="007775B7"/>
    <w:pPr>
      <w:pBdr>
        <w:top w:val="single" w:sz="4" w:space="0" w:color="auto"/>
        <w:left w:val="single" w:sz="4" w:space="0" w:color="auto"/>
        <w:bottom w:val="single" w:sz="4" w:space="0" w:color="auto"/>
      </w:pBdr>
      <w:spacing w:before="100" w:beforeAutospacing="1" w:after="100" w:afterAutospacing="1"/>
    </w:pPr>
    <w:rPr>
      <w:rFonts w:ascii="Arial Narrow" w:hAnsi="Arial Narrow"/>
      <w:sz w:val="20"/>
      <w:szCs w:val="20"/>
    </w:rPr>
  </w:style>
  <w:style w:type="paragraph" w:customStyle="1" w:styleId="xl67">
    <w:name w:val="xl67"/>
    <w:basedOn w:val="Norml"/>
    <w:rsid w:val="007775B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68">
    <w:name w:val="xl68"/>
    <w:basedOn w:val="Norml"/>
    <w:rsid w:val="007775B7"/>
    <w:pPr>
      <w:spacing w:before="100" w:beforeAutospacing="1" w:after="100" w:afterAutospacing="1"/>
      <w:jc w:val="center"/>
      <w:textAlignment w:val="center"/>
    </w:pPr>
    <w:rPr>
      <w:rFonts w:ascii="Arial Narrow" w:hAnsi="Arial Narrow"/>
      <w:b/>
      <w:bCs/>
      <w:sz w:val="28"/>
      <w:szCs w:val="28"/>
    </w:rPr>
  </w:style>
  <w:style w:type="paragraph" w:customStyle="1" w:styleId="xl69">
    <w:name w:val="xl69"/>
    <w:basedOn w:val="Norml"/>
    <w:rsid w:val="007775B7"/>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70">
    <w:name w:val="xl70"/>
    <w:basedOn w:val="Norml"/>
    <w:rsid w:val="007775B7"/>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character" w:customStyle="1" w:styleId="st">
    <w:name w:val="st"/>
    <w:basedOn w:val="Bekezdsalapbettpusa"/>
    <w:rsid w:val="007775B7"/>
  </w:style>
  <w:style w:type="character" w:styleId="Kiemels">
    <w:name w:val="Emphasis"/>
    <w:uiPriority w:val="20"/>
    <w:qFormat/>
    <w:rsid w:val="007775B7"/>
    <w:rPr>
      <w:i/>
      <w:iCs/>
    </w:rPr>
  </w:style>
  <w:style w:type="character" w:styleId="Jegyzethivatkozs">
    <w:name w:val="annotation reference"/>
    <w:uiPriority w:val="99"/>
    <w:rsid w:val="007775B7"/>
    <w:rPr>
      <w:sz w:val="16"/>
      <w:szCs w:val="16"/>
    </w:rPr>
  </w:style>
  <w:style w:type="paragraph" w:styleId="Megjegyzstrgya">
    <w:name w:val="annotation subject"/>
    <w:basedOn w:val="Jegyzetszveg"/>
    <w:next w:val="Jegyzetszveg"/>
    <w:link w:val="MegjegyzstrgyaChar"/>
    <w:uiPriority w:val="99"/>
    <w:rsid w:val="007775B7"/>
    <w:pPr>
      <w:widowControl/>
      <w:autoSpaceDE/>
      <w:autoSpaceDN/>
    </w:pPr>
    <w:rPr>
      <w:b/>
      <w:bCs/>
    </w:rPr>
  </w:style>
  <w:style w:type="character" w:customStyle="1" w:styleId="MegjegyzstrgyaChar">
    <w:name w:val="Megjegyzés tárgya Char"/>
    <w:link w:val="Megjegyzstrgya"/>
    <w:uiPriority w:val="99"/>
    <w:rsid w:val="007775B7"/>
    <w:rPr>
      <w:rFonts w:ascii="Arial" w:eastAsia="Times New Roman" w:hAnsi="Arial" w:cs="Times New Roman"/>
      <w:b/>
      <w:bCs/>
    </w:rPr>
  </w:style>
  <w:style w:type="paragraph" w:styleId="Felsorols">
    <w:name w:val="List Bullet"/>
    <w:basedOn w:val="Norml"/>
    <w:uiPriority w:val="99"/>
    <w:unhideWhenUsed/>
    <w:rsid w:val="00C83363"/>
    <w:pPr>
      <w:numPr>
        <w:numId w:val="2"/>
      </w:numPr>
      <w:contextualSpacing/>
    </w:pPr>
  </w:style>
  <w:style w:type="paragraph" w:customStyle="1" w:styleId="Alaprtelmezett">
    <w:name w:val="Alapértelmezett"/>
    <w:rsid w:val="00DE7D82"/>
    <w:pPr>
      <w:tabs>
        <w:tab w:val="left" w:pos="709"/>
      </w:tabs>
      <w:suppressAutoHyphens/>
      <w:spacing w:after="200" w:line="276" w:lineRule="auto"/>
    </w:pPr>
    <w:rPr>
      <w:rFonts w:eastAsia="Times New Roman" w:cs="Times New Roman"/>
      <w:color w:val="00000A"/>
      <w:sz w:val="24"/>
      <w:szCs w:val="24"/>
      <w:lang w:eastAsia="en-US" w:bidi="en-US"/>
    </w:rPr>
  </w:style>
  <w:style w:type="paragraph" w:customStyle="1" w:styleId="Felsorol1">
    <w:name w:val="Felsorol1"/>
    <w:basedOn w:val="Norml"/>
    <w:uiPriority w:val="99"/>
    <w:rsid w:val="00720C21"/>
    <w:pPr>
      <w:widowControl w:val="0"/>
      <w:suppressAutoHyphens/>
      <w:ind w:left="284"/>
      <w:jc w:val="both"/>
    </w:pPr>
  </w:style>
  <w:style w:type="paragraph" w:customStyle="1" w:styleId="Szvegtrzs310">
    <w:name w:val="Szövegtörzs 31"/>
    <w:basedOn w:val="Norml"/>
    <w:uiPriority w:val="99"/>
    <w:rsid w:val="00720C21"/>
    <w:pPr>
      <w:widowControl w:val="0"/>
      <w:suppressAutoHyphens/>
      <w:jc w:val="both"/>
    </w:pPr>
  </w:style>
  <w:style w:type="paragraph" w:customStyle="1" w:styleId="Elformzottszveg">
    <w:name w:val="Előformázott szöveg"/>
    <w:basedOn w:val="Norml"/>
    <w:rsid w:val="007A60F0"/>
    <w:pPr>
      <w:widowControl w:val="0"/>
      <w:suppressAutoHyphens/>
    </w:pPr>
    <w:rPr>
      <w:rFonts w:ascii="Courier New" w:eastAsia="NSimSun" w:hAnsi="Courier New" w:cs="Courier New"/>
      <w:kern w:val="1"/>
      <w:sz w:val="20"/>
      <w:szCs w:val="20"/>
      <w:lang w:eastAsia="hi-IN" w:bidi="hi-IN"/>
    </w:rPr>
  </w:style>
  <w:style w:type="paragraph" w:customStyle="1" w:styleId="Norml1">
    <w:name w:val="Normál1"/>
    <w:link w:val="normalChar"/>
    <w:uiPriority w:val="3"/>
    <w:qFormat/>
    <w:rsid w:val="005A60A7"/>
    <w:pPr>
      <w:suppressAutoHyphens/>
      <w:autoSpaceDE w:val="0"/>
    </w:pPr>
    <w:rPr>
      <w:rFonts w:eastAsia="Times New Roman" w:cs="Times New Roman"/>
      <w:color w:val="000000"/>
      <w:sz w:val="24"/>
      <w:szCs w:val="24"/>
      <w:lang w:eastAsia="ar-SA"/>
    </w:rPr>
  </w:style>
  <w:style w:type="paragraph" w:customStyle="1" w:styleId="Listaszerbekezds10">
    <w:name w:val="Listaszerű bekezdés1"/>
    <w:basedOn w:val="Norml"/>
    <w:rsid w:val="00F84EF8"/>
    <w:pPr>
      <w:spacing w:after="200" w:line="276" w:lineRule="auto"/>
      <w:ind w:left="720"/>
    </w:pPr>
    <w:rPr>
      <w:rFonts w:ascii="Lucida Sans Unicode" w:hAnsi="Lucida Sans Unicode"/>
      <w:sz w:val="22"/>
      <w:szCs w:val="22"/>
      <w:lang w:eastAsia="en-US"/>
    </w:rPr>
  </w:style>
  <w:style w:type="paragraph" w:customStyle="1" w:styleId="nincstrkz0">
    <w:name w:val="nincstrkz"/>
    <w:basedOn w:val="Norml"/>
    <w:uiPriority w:val="99"/>
    <w:rsid w:val="00C77552"/>
  </w:style>
  <w:style w:type="paragraph" w:styleId="Lista3">
    <w:name w:val="List 3"/>
    <w:basedOn w:val="Norml"/>
    <w:uiPriority w:val="99"/>
    <w:rsid w:val="00CB068D"/>
    <w:pPr>
      <w:ind w:left="849" w:hanging="283"/>
    </w:pPr>
    <w:rPr>
      <w:rFonts w:eastAsia="Calibri"/>
    </w:rPr>
  </w:style>
  <w:style w:type="paragraph" w:customStyle="1" w:styleId="CharChar3">
    <w:name w:val="Char Char3"/>
    <w:basedOn w:val="Norml"/>
    <w:rsid w:val="004A47D8"/>
    <w:pPr>
      <w:spacing w:after="160" w:line="240" w:lineRule="exact"/>
    </w:pPr>
    <w:rPr>
      <w:rFonts w:ascii="Verdana" w:hAnsi="Verdana"/>
      <w:sz w:val="20"/>
      <w:szCs w:val="20"/>
      <w:lang w:val="en-US" w:eastAsia="en-US"/>
    </w:rPr>
  </w:style>
  <w:style w:type="paragraph" w:customStyle="1" w:styleId="lielparametri">
    <w:name w:val="liel_parametri"/>
    <w:basedOn w:val="Norml"/>
    <w:rsid w:val="00345962"/>
    <w:pPr>
      <w:spacing w:before="80" w:after="80"/>
      <w:ind w:left="340"/>
    </w:pPr>
    <w:rPr>
      <w:rFonts w:ascii="Arial" w:hAnsi="Arial"/>
      <w:sz w:val="20"/>
      <w:szCs w:val="20"/>
      <w:lang w:val="lv-LV" w:eastAsia="en-US"/>
    </w:rPr>
  </w:style>
  <w:style w:type="table" w:customStyle="1" w:styleId="Rcsostblzat1">
    <w:name w:val="Rácsos táblázat1"/>
    <w:basedOn w:val="Normltblzat"/>
    <w:next w:val="Rcsostblzat"/>
    <w:uiPriority w:val="59"/>
    <w:rsid w:val="0034223F"/>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kett">
    <w:name w:val="Stílus_kettő"/>
    <w:basedOn w:val="Listaszerbekezds"/>
    <w:next w:val="Norml"/>
    <w:link w:val="StluskettChar"/>
    <w:qFormat/>
    <w:rsid w:val="00200441"/>
    <w:pPr>
      <w:widowControl/>
      <w:numPr>
        <w:ilvl w:val="1"/>
        <w:numId w:val="3"/>
      </w:numPr>
      <w:tabs>
        <w:tab w:val="left" w:leader="dot" w:pos="9072"/>
        <w:tab w:val="left" w:leader="dot" w:pos="9781"/>
        <w:tab w:val="left" w:leader="dot" w:pos="16443"/>
      </w:tabs>
      <w:autoSpaceDE/>
      <w:autoSpaceDN/>
      <w:adjustRightInd/>
      <w:spacing w:before="240" w:line="240" w:lineRule="auto"/>
      <w:ind w:right="-1"/>
      <w:jc w:val="both"/>
    </w:pPr>
    <w:rPr>
      <w:rFonts w:ascii="Cambria" w:eastAsia="Calibri" w:hAnsi="Cambria" w:cs="Calibri"/>
      <w:sz w:val="22"/>
      <w:szCs w:val="22"/>
      <w:lang w:eastAsia="en-US"/>
    </w:rPr>
  </w:style>
  <w:style w:type="paragraph" w:customStyle="1" w:styleId="Stlus1harom">
    <w:name w:val="Stílus1_harom"/>
    <w:basedOn w:val="Listaszerbekezds"/>
    <w:next w:val="Norml"/>
    <w:link w:val="Stlus1haromChar"/>
    <w:qFormat/>
    <w:rsid w:val="00200441"/>
    <w:pPr>
      <w:widowControl/>
      <w:numPr>
        <w:ilvl w:val="2"/>
        <w:numId w:val="3"/>
      </w:numPr>
      <w:tabs>
        <w:tab w:val="left" w:leader="dot" w:pos="9072"/>
        <w:tab w:val="left" w:leader="dot" w:pos="9781"/>
        <w:tab w:val="left" w:leader="dot" w:pos="16443"/>
      </w:tabs>
      <w:autoSpaceDE/>
      <w:autoSpaceDN/>
      <w:adjustRightInd/>
      <w:spacing w:before="80" w:line="240" w:lineRule="auto"/>
      <w:ind w:right="-1"/>
      <w:jc w:val="both"/>
    </w:pPr>
    <w:rPr>
      <w:rFonts w:ascii="Cambria" w:eastAsia="Calibri" w:hAnsi="Cambria" w:cs="Calibri"/>
      <w:sz w:val="22"/>
      <w:szCs w:val="22"/>
      <w:lang w:eastAsia="en-US"/>
    </w:rPr>
  </w:style>
  <w:style w:type="character" w:customStyle="1" w:styleId="ListaszerbekezdsChar">
    <w:name w:val="Listaszerű bekezdés Char"/>
    <w:aliases w:val="Welt L Char,List Paragraph à moi Char,lista_2 Char,Számozott lista 1 Char,Eszeri felsorolás Char,Bullet List Char,FooterText Char,numbered Char,Paragraphe de liste1 Char,Bulletr List Paragraph Char,列出段落 Char,列出段落1 Char,LIST Char"/>
    <w:link w:val="Listaszerbekezds"/>
    <w:uiPriority w:val="34"/>
    <w:qFormat/>
    <w:rsid w:val="00200441"/>
    <w:rPr>
      <w:rFonts w:eastAsia="Times New Roman" w:cs="Times New Roman"/>
    </w:rPr>
  </w:style>
  <w:style w:type="character" w:customStyle="1" w:styleId="StluskettChar">
    <w:name w:val="Stílus_kettő Char"/>
    <w:link w:val="Stluskett"/>
    <w:rsid w:val="00200441"/>
    <w:rPr>
      <w:rFonts w:ascii="Cambria" w:hAnsi="Cambria"/>
      <w:sz w:val="22"/>
      <w:szCs w:val="22"/>
      <w:lang w:eastAsia="en-US"/>
    </w:rPr>
  </w:style>
  <w:style w:type="character" w:customStyle="1" w:styleId="Stlus1haromChar">
    <w:name w:val="Stílus1_harom Char"/>
    <w:link w:val="Stlus1harom"/>
    <w:rsid w:val="00200441"/>
    <w:rPr>
      <w:rFonts w:ascii="Cambria" w:hAnsi="Cambria"/>
      <w:sz w:val="22"/>
      <w:szCs w:val="22"/>
      <w:lang w:eastAsia="en-US"/>
    </w:rPr>
  </w:style>
  <w:style w:type="paragraph" w:customStyle="1" w:styleId="Stlus222">
    <w:name w:val="Stílus222"/>
    <w:basedOn w:val="Listaszerbekezds"/>
    <w:link w:val="Stlus222Char"/>
    <w:qFormat/>
    <w:rsid w:val="00200441"/>
    <w:pPr>
      <w:widowControl/>
      <w:numPr>
        <w:numId w:val="4"/>
      </w:numPr>
      <w:autoSpaceDE/>
      <w:autoSpaceDN/>
      <w:adjustRightInd/>
      <w:spacing w:line="240" w:lineRule="auto"/>
      <w:contextualSpacing/>
    </w:pPr>
    <w:rPr>
      <w:rFonts w:ascii="Cambria" w:eastAsia="Calibri" w:hAnsi="Cambria" w:cs="Calibri"/>
      <w:b/>
      <w:sz w:val="22"/>
      <w:szCs w:val="22"/>
      <w:lang w:eastAsia="en-US"/>
    </w:rPr>
  </w:style>
  <w:style w:type="character" w:customStyle="1" w:styleId="Stlus222Char">
    <w:name w:val="Stílus222 Char"/>
    <w:link w:val="Stlus222"/>
    <w:rsid w:val="00200441"/>
    <w:rPr>
      <w:rFonts w:ascii="Cambria" w:hAnsi="Cambria"/>
      <w:b/>
      <w:sz w:val="22"/>
      <w:szCs w:val="22"/>
      <w:lang w:eastAsia="en-US"/>
    </w:rPr>
  </w:style>
  <w:style w:type="paragraph" w:customStyle="1" w:styleId="Stlusharom">
    <w:name w:val="Stílus_harom"/>
    <w:basedOn w:val="Norml"/>
    <w:next w:val="Norml"/>
    <w:qFormat/>
    <w:rsid w:val="00200441"/>
    <w:pPr>
      <w:tabs>
        <w:tab w:val="left" w:leader="dot" w:pos="9072"/>
        <w:tab w:val="left" w:leader="dot" w:pos="9781"/>
        <w:tab w:val="left" w:leader="dot" w:pos="16443"/>
      </w:tabs>
      <w:spacing w:before="80"/>
      <w:ind w:left="2557" w:right="-1" w:hanging="360"/>
      <w:jc w:val="both"/>
    </w:pPr>
    <w:rPr>
      <w:rFonts w:ascii="Cambria" w:eastAsia="Calibri" w:hAnsi="Cambria" w:cs="Calibri"/>
      <w:sz w:val="22"/>
      <w:szCs w:val="22"/>
      <w:lang w:eastAsia="en-US"/>
    </w:rPr>
  </w:style>
  <w:style w:type="paragraph" w:customStyle="1" w:styleId="Stlus1">
    <w:name w:val="Stílus1"/>
    <w:basedOn w:val="Listaszerbekezds"/>
    <w:next w:val="Norml"/>
    <w:qFormat/>
    <w:rsid w:val="00200441"/>
    <w:pPr>
      <w:widowControl/>
      <w:numPr>
        <w:ilvl w:val="2"/>
        <w:numId w:val="4"/>
      </w:numPr>
      <w:tabs>
        <w:tab w:val="num" w:pos="360"/>
        <w:tab w:val="right" w:leader="dot" w:pos="1276"/>
        <w:tab w:val="right" w:leader="dot" w:pos="9072"/>
        <w:tab w:val="left" w:leader="dot" w:pos="16443"/>
      </w:tabs>
      <w:autoSpaceDE/>
      <w:autoSpaceDN/>
      <w:adjustRightInd/>
      <w:spacing w:before="120" w:after="120" w:line="240" w:lineRule="auto"/>
      <w:ind w:left="720" w:firstLine="0"/>
      <w:jc w:val="both"/>
    </w:pPr>
    <w:rPr>
      <w:rFonts w:ascii="Cambria" w:eastAsia="Calibri" w:hAnsi="Cambria" w:cs="Calibri"/>
      <w:b/>
      <w:sz w:val="22"/>
      <w:szCs w:val="24"/>
      <w:lang w:eastAsia="en-US"/>
    </w:rPr>
  </w:style>
  <w:style w:type="paragraph" w:customStyle="1" w:styleId="Standard">
    <w:name w:val="Standard"/>
    <w:rsid w:val="00061B5E"/>
    <w:pPr>
      <w:suppressAutoHyphens/>
      <w:autoSpaceDN w:val="0"/>
      <w:textAlignment w:val="baseline"/>
    </w:pPr>
    <w:rPr>
      <w:rFonts w:cs="Times New Roman"/>
      <w:kern w:val="3"/>
      <w:sz w:val="24"/>
      <w:szCs w:val="24"/>
    </w:rPr>
  </w:style>
  <w:style w:type="paragraph" w:customStyle="1" w:styleId="Cmsor">
    <w:name w:val="Címsor"/>
    <w:basedOn w:val="Norml"/>
    <w:next w:val="Szvegtrzs"/>
    <w:qFormat/>
    <w:rsid w:val="00BF0201"/>
    <w:pPr>
      <w:suppressAutoHyphens/>
      <w:jc w:val="center"/>
    </w:pPr>
    <w:rPr>
      <w:b/>
      <w:lang w:eastAsia="zh-CN"/>
    </w:rPr>
  </w:style>
  <w:style w:type="paragraph" w:customStyle="1" w:styleId="Szvegtrzs210">
    <w:name w:val="Szövegtörzs 21"/>
    <w:basedOn w:val="Norml"/>
    <w:rsid w:val="00BF0201"/>
    <w:pPr>
      <w:suppressAutoHyphens/>
      <w:spacing w:after="120" w:line="480" w:lineRule="auto"/>
    </w:pPr>
    <w:rPr>
      <w:lang w:eastAsia="zh-CN"/>
    </w:rPr>
  </w:style>
  <w:style w:type="character" w:customStyle="1" w:styleId="ListLabel1">
    <w:name w:val="ListLabel 1"/>
    <w:qFormat/>
    <w:rsid w:val="005E5E19"/>
    <w:rPr>
      <w:rFonts w:cs="Times New Roman"/>
      <w:b/>
      <w:bCs/>
      <w:w w:val="103"/>
    </w:rPr>
  </w:style>
  <w:style w:type="character" w:customStyle="1" w:styleId="ListLabel2">
    <w:name w:val="ListLabel 2"/>
    <w:qFormat/>
    <w:rsid w:val="005E5E19"/>
    <w:rPr>
      <w:rFonts w:cs="Times New Roman"/>
      <w:b w:val="0"/>
      <w:bCs w:val="0"/>
      <w:spacing w:val="-20"/>
      <w:w w:val="100"/>
      <w:sz w:val="24"/>
      <w:szCs w:val="24"/>
    </w:rPr>
  </w:style>
  <w:style w:type="character" w:customStyle="1" w:styleId="ListLabel3">
    <w:name w:val="ListLabel 3"/>
    <w:qFormat/>
    <w:rsid w:val="005E5E19"/>
    <w:rPr>
      <w:rFonts w:cs="Times New Roman"/>
      <w:b w:val="0"/>
      <w:bCs w:val="0"/>
      <w:spacing w:val="-18"/>
      <w:w w:val="100"/>
    </w:rPr>
  </w:style>
  <w:style w:type="character" w:customStyle="1" w:styleId="ListLabel4">
    <w:name w:val="ListLabel 4"/>
    <w:qFormat/>
    <w:rsid w:val="005E5E19"/>
    <w:rPr>
      <w:rFonts w:cs="Times New Roman"/>
      <w:b w:val="0"/>
      <w:bCs w:val="0"/>
      <w:spacing w:val="-18"/>
      <w:w w:val="100"/>
    </w:rPr>
  </w:style>
  <w:style w:type="character" w:customStyle="1" w:styleId="ListLabel5">
    <w:name w:val="ListLabel 5"/>
    <w:qFormat/>
    <w:rsid w:val="005E5E19"/>
    <w:rPr>
      <w:rFonts w:cs="Times New Roman"/>
      <w:b w:val="0"/>
      <w:bCs w:val="0"/>
      <w:spacing w:val="-22"/>
      <w:w w:val="100"/>
      <w:sz w:val="20"/>
    </w:rPr>
  </w:style>
  <w:style w:type="character" w:customStyle="1" w:styleId="ListLabel6">
    <w:name w:val="ListLabel 6"/>
    <w:qFormat/>
    <w:rsid w:val="005E5E19"/>
    <w:rPr>
      <w:rFonts w:cs="Times New Roman"/>
      <w:b w:val="0"/>
      <w:bCs w:val="0"/>
      <w:spacing w:val="-30"/>
      <w:w w:val="100"/>
      <w:sz w:val="20"/>
    </w:rPr>
  </w:style>
  <w:style w:type="character" w:customStyle="1" w:styleId="ListLabel7">
    <w:name w:val="ListLabel 7"/>
    <w:qFormat/>
    <w:rsid w:val="005E5E19"/>
    <w:rPr>
      <w:rFonts w:cs="Times New Roman"/>
      <w:b w:val="0"/>
      <w:bCs w:val="0"/>
      <w:color w:val="232323"/>
      <w:spacing w:val="-18"/>
      <w:w w:val="100"/>
      <w:sz w:val="20"/>
      <w:szCs w:val="22"/>
    </w:rPr>
  </w:style>
  <w:style w:type="character" w:customStyle="1" w:styleId="ListLabel8">
    <w:name w:val="ListLabel 8"/>
    <w:qFormat/>
    <w:rsid w:val="005E5E19"/>
    <w:rPr>
      <w:rFonts w:cs="Times New Roman"/>
      <w:b w:val="0"/>
      <w:bCs w:val="0"/>
      <w:spacing w:val="-30"/>
      <w:w w:val="100"/>
      <w:sz w:val="20"/>
    </w:rPr>
  </w:style>
  <w:style w:type="character" w:customStyle="1" w:styleId="ListLabel9">
    <w:name w:val="ListLabel 9"/>
    <w:qFormat/>
    <w:rsid w:val="005E5E19"/>
    <w:rPr>
      <w:rFonts w:cs="Times New Roman"/>
      <w:b w:val="0"/>
      <w:bCs w:val="0"/>
      <w:spacing w:val="-15"/>
      <w:w w:val="100"/>
      <w:sz w:val="20"/>
    </w:rPr>
  </w:style>
  <w:style w:type="character" w:customStyle="1" w:styleId="ListLabel10">
    <w:name w:val="ListLabel 10"/>
    <w:qFormat/>
    <w:rsid w:val="005E5E19"/>
    <w:rPr>
      <w:rFonts w:cs="Times New Roman"/>
      <w:b w:val="0"/>
      <w:bCs w:val="0"/>
      <w:spacing w:val="-15"/>
      <w:w w:val="100"/>
    </w:rPr>
  </w:style>
  <w:style w:type="character" w:customStyle="1" w:styleId="ListLabel11">
    <w:name w:val="ListLabel 11"/>
    <w:qFormat/>
    <w:rsid w:val="005E5E19"/>
    <w:rPr>
      <w:rFonts w:cs="Times New Roman"/>
      <w:b w:val="0"/>
      <w:bCs w:val="0"/>
      <w:spacing w:val="-26"/>
      <w:w w:val="101"/>
      <w:sz w:val="20"/>
    </w:rPr>
  </w:style>
  <w:style w:type="character" w:customStyle="1" w:styleId="ListLabel12">
    <w:name w:val="ListLabel 12"/>
    <w:qFormat/>
    <w:rsid w:val="005E5E19"/>
    <w:rPr>
      <w:rFonts w:cs="Times New Roman"/>
      <w:b w:val="0"/>
      <w:bCs w:val="0"/>
      <w:spacing w:val="-15"/>
      <w:w w:val="100"/>
      <w:sz w:val="20"/>
      <w:szCs w:val="20"/>
    </w:rPr>
  </w:style>
  <w:style w:type="character" w:customStyle="1" w:styleId="ListLabel13">
    <w:name w:val="ListLabel 13"/>
    <w:qFormat/>
    <w:rsid w:val="005E5E19"/>
    <w:rPr>
      <w:rFonts w:cs="Times New Roman"/>
      <w:b w:val="0"/>
      <w:bCs w:val="0"/>
      <w:spacing w:val="-22"/>
      <w:w w:val="100"/>
      <w:sz w:val="20"/>
    </w:rPr>
  </w:style>
  <w:style w:type="character" w:customStyle="1" w:styleId="ListLabel14">
    <w:name w:val="ListLabel 14"/>
    <w:qFormat/>
    <w:rsid w:val="005E5E19"/>
    <w:rPr>
      <w:rFonts w:cs="Times New Roman"/>
      <w:b w:val="0"/>
      <w:bCs w:val="0"/>
      <w:spacing w:val="-26"/>
      <w:w w:val="100"/>
      <w:sz w:val="20"/>
      <w:szCs w:val="24"/>
    </w:rPr>
  </w:style>
  <w:style w:type="character" w:customStyle="1" w:styleId="ListLabel15">
    <w:name w:val="ListLabel 15"/>
    <w:qFormat/>
    <w:rsid w:val="005E5E19"/>
    <w:rPr>
      <w:rFonts w:cs="Times New Roman"/>
      <w:b w:val="0"/>
      <w:bCs w:val="0"/>
      <w:i/>
      <w:iCs/>
      <w:color w:val="121212"/>
      <w:spacing w:val="0"/>
      <w:w w:val="83"/>
      <w:sz w:val="24"/>
      <w:szCs w:val="24"/>
    </w:rPr>
  </w:style>
  <w:style w:type="character" w:customStyle="1" w:styleId="ListLabel16">
    <w:name w:val="ListLabel 16"/>
    <w:qFormat/>
    <w:rsid w:val="005E5E19"/>
    <w:rPr>
      <w:rFonts w:cs="Times New Roman"/>
      <w:b w:val="0"/>
      <w:bCs w:val="0"/>
      <w:spacing w:val="-26"/>
      <w:w w:val="100"/>
      <w:sz w:val="20"/>
    </w:rPr>
  </w:style>
  <w:style w:type="character" w:customStyle="1" w:styleId="ListLabel17">
    <w:name w:val="ListLabel 17"/>
    <w:qFormat/>
    <w:rsid w:val="005E5E19"/>
    <w:rPr>
      <w:rFonts w:cs="Times New Roman"/>
      <w:b w:val="0"/>
      <w:bCs w:val="0"/>
      <w:spacing w:val="-22"/>
      <w:w w:val="100"/>
      <w:sz w:val="20"/>
    </w:rPr>
  </w:style>
  <w:style w:type="character" w:customStyle="1" w:styleId="ListLabel18">
    <w:name w:val="ListLabel 18"/>
    <w:qFormat/>
    <w:rsid w:val="005E5E19"/>
    <w:rPr>
      <w:rFonts w:cs="Times New Roman"/>
      <w:b w:val="0"/>
      <w:bCs w:val="0"/>
      <w:spacing w:val="-13"/>
      <w:w w:val="100"/>
      <w:sz w:val="20"/>
    </w:rPr>
  </w:style>
  <w:style w:type="character" w:customStyle="1" w:styleId="ListLabel19">
    <w:name w:val="ListLabel 19"/>
    <w:qFormat/>
    <w:rsid w:val="005E5E19"/>
    <w:rPr>
      <w:rFonts w:cs="Times New Roman"/>
      <w:b w:val="0"/>
      <w:bCs w:val="0"/>
      <w:spacing w:val="-40"/>
      <w:w w:val="100"/>
      <w:sz w:val="20"/>
    </w:rPr>
  </w:style>
  <w:style w:type="character" w:customStyle="1" w:styleId="ListLabel20">
    <w:name w:val="ListLabel 20"/>
    <w:qFormat/>
    <w:rsid w:val="005E5E19"/>
    <w:rPr>
      <w:rFonts w:cs="Times New Roman"/>
      <w:b w:val="0"/>
      <w:bCs w:val="0"/>
      <w:color w:val="1D1D1D"/>
      <w:spacing w:val="23"/>
      <w:w w:val="100"/>
      <w:sz w:val="20"/>
      <w:szCs w:val="24"/>
    </w:rPr>
  </w:style>
  <w:style w:type="character" w:customStyle="1" w:styleId="ListLabel21">
    <w:name w:val="ListLabel 21"/>
    <w:qFormat/>
    <w:rsid w:val="005E5E19"/>
    <w:rPr>
      <w:rFonts w:ascii="Times New Roman" w:hAnsi="Times New Roman" w:cs="Times New Roman"/>
      <w:b/>
      <w:bCs/>
      <w:spacing w:val="-3"/>
      <w:w w:val="100"/>
      <w:sz w:val="20"/>
    </w:rPr>
  </w:style>
  <w:style w:type="character" w:customStyle="1" w:styleId="ListLabel22">
    <w:name w:val="ListLabel 22"/>
    <w:qFormat/>
    <w:rsid w:val="005E5E19"/>
    <w:rPr>
      <w:rFonts w:cs="Times New Roman"/>
      <w:b w:val="0"/>
      <w:bCs w:val="0"/>
      <w:spacing w:val="-40"/>
      <w:w w:val="100"/>
      <w:sz w:val="20"/>
    </w:rPr>
  </w:style>
  <w:style w:type="character" w:customStyle="1" w:styleId="ListLabel23">
    <w:name w:val="ListLabel 23"/>
    <w:qFormat/>
    <w:rsid w:val="005E5E19"/>
    <w:rPr>
      <w:b w:val="0"/>
      <w:spacing w:val="-13"/>
      <w:w w:val="100"/>
      <w:sz w:val="20"/>
    </w:rPr>
  </w:style>
  <w:style w:type="character" w:customStyle="1" w:styleId="ListLabel24">
    <w:name w:val="ListLabel 24"/>
    <w:qFormat/>
    <w:rsid w:val="005E5E19"/>
    <w:rPr>
      <w:rFonts w:cs="Times New Roman"/>
      <w:b w:val="0"/>
      <w:bCs w:val="0"/>
      <w:spacing w:val="-3"/>
      <w:w w:val="100"/>
      <w:sz w:val="20"/>
    </w:rPr>
  </w:style>
  <w:style w:type="character" w:customStyle="1" w:styleId="ListLabel25">
    <w:name w:val="ListLabel 25"/>
    <w:qFormat/>
    <w:rsid w:val="005E5E19"/>
    <w:rPr>
      <w:rFonts w:cs="Times New Roman"/>
      <w:b/>
      <w:bCs/>
      <w:spacing w:val="-11"/>
      <w:w w:val="100"/>
      <w:sz w:val="24"/>
    </w:rPr>
  </w:style>
  <w:style w:type="character" w:customStyle="1" w:styleId="ListLabel26">
    <w:name w:val="ListLabel 26"/>
    <w:qFormat/>
    <w:rsid w:val="005E5E19"/>
    <w:rPr>
      <w:rFonts w:cs="Times New Roman"/>
      <w:b w:val="0"/>
      <w:bCs w:val="0"/>
      <w:color w:val="121212"/>
      <w:spacing w:val="-5"/>
      <w:w w:val="100"/>
      <w:sz w:val="20"/>
      <w:szCs w:val="22"/>
    </w:rPr>
  </w:style>
  <w:style w:type="character" w:customStyle="1" w:styleId="ListLabel27">
    <w:name w:val="ListLabel 27"/>
    <w:qFormat/>
    <w:rsid w:val="005E5E19"/>
    <w:rPr>
      <w:rFonts w:ascii="Times New Roman" w:hAnsi="Times New Roman" w:cs="Times New Roman"/>
      <w:b/>
      <w:bCs/>
      <w:spacing w:val="-9"/>
      <w:w w:val="100"/>
      <w:sz w:val="20"/>
    </w:rPr>
  </w:style>
  <w:style w:type="character" w:customStyle="1" w:styleId="ListLabel28">
    <w:name w:val="ListLabel 28"/>
    <w:qFormat/>
    <w:rsid w:val="005E5E19"/>
    <w:rPr>
      <w:rFonts w:cs="Times New Roman"/>
      <w:b/>
      <w:bCs/>
      <w:spacing w:val="-5"/>
      <w:w w:val="100"/>
      <w:sz w:val="20"/>
    </w:rPr>
  </w:style>
  <w:style w:type="character" w:customStyle="1" w:styleId="ListLabel29">
    <w:name w:val="ListLabel 29"/>
    <w:qFormat/>
    <w:rsid w:val="005E5E19"/>
    <w:rPr>
      <w:rFonts w:ascii="Times New Roman" w:hAnsi="Times New Roman" w:cs="Times New Roman"/>
      <w:b/>
      <w:bCs/>
      <w:spacing w:val="-9"/>
      <w:w w:val="100"/>
      <w:sz w:val="20"/>
    </w:rPr>
  </w:style>
  <w:style w:type="character" w:customStyle="1" w:styleId="ListLabel30">
    <w:name w:val="ListLabel 30"/>
    <w:qFormat/>
    <w:rsid w:val="005E5E19"/>
    <w:rPr>
      <w:rFonts w:cs="Times New Roman"/>
      <w:b w:val="0"/>
      <w:bCs w:val="0"/>
      <w:i/>
      <w:iCs/>
      <w:spacing w:val="-5"/>
      <w:w w:val="90"/>
    </w:rPr>
  </w:style>
  <w:style w:type="character" w:customStyle="1" w:styleId="ListLabel31">
    <w:name w:val="ListLabel 31"/>
    <w:qFormat/>
    <w:rsid w:val="005E5E19"/>
    <w:rPr>
      <w:rFonts w:cs="Palatino Linotype"/>
      <w:b w:val="0"/>
      <w:bCs w:val="0"/>
      <w:color w:val="121212"/>
      <w:w w:val="96"/>
      <w:sz w:val="24"/>
      <w:szCs w:val="24"/>
    </w:rPr>
  </w:style>
  <w:style w:type="character" w:customStyle="1" w:styleId="ListLabel32">
    <w:name w:val="ListLabel 32"/>
    <w:qFormat/>
    <w:rsid w:val="005E5E19"/>
    <w:rPr>
      <w:rFonts w:cs="Times New Roman"/>
      <w:b w:val="0"/>
      <w:bCs w:val="0"/>
      <w:color w:val="121212"/>
      <w:spacing w:val="-5"/>
      <w:w w:val="92"/>
      <w:sz w:val="24"/>
      <w:szCs w:val="24"/>
    </w:rPr>
  </w:style>
  <w:style w:type="character" w:customStyle="1" w:styleId="ListLabel33">
    <w:name w:val="ListLabel 33"/>
    <w:qFormat/>
    <w:rsid w:val="005E5E19"/>
    <w:rPr>
      <w:rFonts w:eastAsia="Times New Roman" w:cs="Times New Roman"/>
      <w:b/>
      <w:bCs w:val="0"/>
      <w:spacing w:val="-3"/>
      <w:w w:val="90"/>
      <w:sz w:val="20"/>
    </w:rPr>
  </w:style>
  <w:style w:type="character" w:customStyle="1" w:styleId="ListLabel34">
    <w:name w:val="ListLabel 34"/>
    <w:qFormat/>
    <w:rsid w:val="005E5E19"/>
    <w:rPr>
      <w:rFonts w:cs="Times New Roman"/>
      <w:spacing w:val="-20"/>
      <w:w w:val="100"/>
      <w:sz w:val="20"/>
    </w:rPr>
  </w:style>
  <w:style w:type="character" w:customStyle="1" w:styleId="ListLabel35">
    <w:name w:val="ListLabel 35"/>
    <w:qFormat/>
    <w:rsid w:val="005E5E19"/>
    <w:rPr>
      <w:rFonts w:cs="Times New Roman"/>
      <w:spacing w:val="-18"/>
      <w:w w:val="100"/>
      <w:sz w:val="20"/>
    </w:rPr>
  </w:style>
  <w:style w:type="character" w:customStyle="1" w:styleId="ListLabel36">
    <w:name w:val="ListLabel 36"/>
    <w:qFormat/>
    <w:rsid w:val="005E5E19"/>
    <w:rPr>
      <w:rFonts w:cs="Times New Roman"/>
      <w:spacing w:val="-18"/>
      <w:w w:val="100"/>
      <w:sz w:val="20"/>
    </w:rPr>
  </w:style>
  <w:style w:type="character" w:customStyle="1" w:styleId="ListLabel37">
    <w:name w:val="ListLabel 37"/>
    <w:qFormat/>
    <w:rsid w:val="005E5E19"/>
    <w:rPr>
      <w:rFonts w:cs="Times New Roman"/>
      <w:b/>
      <w:bCs/>
      <w:spacing w:val="-11"/>
      <w:w w:val="100"/>
    </w:rPr>
  </w:style>
  <w:style w:type="character" w:customStyle="1" w:styleId="ListLabel38">
    <w:name w:val="ListLabel 38"/>
    <w:qFormat/>
    <w:rsid w:val="005E5E19"/>
    <w:rPr>
      <w:rFonts w:cs="Times New Roman"/>
    </w:rPr>
  </w:style>
  <w:style w:type="character" w:customStyle="1" w:styleId="ListLabel39">
    <w:name w:val="ListLabel 39"/>
    <w:qFormat/>
    <w:rsid w:val="005E5E19"/>
    <w:rPr>
      <w:rFonts w:cs="Times New Roman"/>
    </w:rPr>
  </w:style>
  <w:style w:type="character" w:customStyle="1" w:styleId="ListLabel40">
    <w:name w:val="ListLabel 40"/>
    <w:qFormat/>
    <w:rsid w:val="005E5E19"/>
    <w:rPr>
      <w:rFonts w:cs="Times New Roman"/>
    </w:rPr>
  </w:style>
  <w:style w:type="character" w:customStyle="1" w:styleId="ListLabel41">
    <w:name w:val="ListLabel 41"/>
    <w:qFormat/>
    <w:rsid w:val="005E5E19"/>
    <w:rPr>
      <w:rFonts w:cs="Times New Roman"/>
    </w:rPr>
  </w:style>
  <w:style w:type="character" w:customStyle="1" w:styleId="ListLabel42">
    <w:name w:val="ListLabel 42"/>
    <w:qFormat/>
    <w:rsid w:val="005E5E19"/>
    <w:rPr>
      <w:rFonts w:cs="Times New Roman"/>
    </w:rPr>
  </w:style>
  <w:style w:type="character" w:customStyle="1" w:styleId="ListLabel43">
    <w:name w:val="ListLabel 43"/>
    <w:qFormat/>
    <w:rsid w:val="005E5E19"/>
    <w:rPr>
      <w:rFonts w:cs="Times New Roman"/>
    </w:rPr>
  </w:style>
  <w:style w:type="character" w:customStyle="1" w:styleId="ListLabel44">
    <w:name w:val="ListLabel 44"/>
    <w:qFormat/>
    <w:rsid w:val="005E5E19"/>
    <w:rPr>
      <w:rFonts w:cs="Times New Roman"/>
    </w:rPr>
  </w:style>
  <w:style w:type="character" w:customStyle="1" w:styleId="ListLabel45">
    <w:name w:val="ListLabel 45"/>
    <w:qFormat/>
    <w:rsid w:val="005E5E19"/>
    <w:rPr>
      <w:rFonts w:cs="Times New Roman"/>
    </w:rPr>
  </w:style>
  <w:style w:type="character" w:customStyle="1" w:styleId="ListLabel46">
    <w:name w:val="ListLabel 46"/>
    <w:qFormat/>
    <w:rsid w:val="005E5E19"/>
    <w:rPr>
      <w:rFonts w:cs="Times New Roman"/>
    </w:rPr>
  </w:style>
  <w:style w:type="character" w:customStyle="1" w:styleId="ListLabel47">
    <w:name w:val="ListLabel 47"/>
    <w:qFormat/>
    <w:rsid w:val="005E5E19"/>
    <w:rPr>
      <w:rFonts w:cs="Times New Roman"/>
    </w:rPr>
  </w:style>
  <w:style w:type="character" w:customStyle="1" w:styleId="ListLabel48">
    <w:name w:val="ListLabel 48"/>
    <w:qFormat/>
    <w:rsid w:val="005E5E19"/>
    <w:rPr>
      <w:rFonts w:cs="Times New Roman"/>
    </w:rPr>
  </w:style>
  <w:style w:type="character" w:customStyle="1" w:styleId="ListLabel49">
    <w:name w:val="ListLabel 49"/>
    <w:qFormat/>
    <w:rsid w:val="005E5E19"/>
    <w:rPr>
      <w:rFonts w:cs="Times New Roman"/>
    </w:rPr>
  </w:style>
  <w:style w:type="character" w:customStyle="1" w:styleId="ListLabel50">
    <w:name w:val="ListLabel 50"/>
    <w:qFormat/>
    <w:rsid w:val="005E5E19"/>
    <w:rPr>
      <w:rFonts w:cs="Times New Roman"/>
    </w:rPr>
  </w:style>
  <w:style w:type="character" w:customStyle="1" w:styleId="ListLabel51">
    <w:name w:val="ListLabel 51"/>
    <w:qFormat/>
    <w:rsid w:val="005E5E19"/>
    <w:rPr>
      <w:rFonts w:cs="Times New Roman"/>
    </w:rPr>
  </w:style>
  <w:style w:type="character" w:customStyle="1" w:styleId="ListLabel52">
    <w:name w:val="ListLabel 52"/>
    <w:qFormat/>
    <w:rsid w:val="005E5E19"/>
    <w:rPr>
      <w:rFonts w:cs="Times New Roman"/>
    </w:rPr>
  </w:style>
  <w:style w:type="character" w:customStyle="1" w:styleId="ListLabel53">
    <w:name w:val="ListLabel 53"/>
    <w:qFormat/>
    <w:rsid w:val="005E5E19"/>
    <w:rPr>
      <w:rFonts w:cs="Times New Roman"/>
    </w:rPr>
  </w:style>
  <w:style w:type="character" w:customStyle="1" w:styleId="ListLabel54">
    <w:name w:val="ListLabel 54"/>
    <w:qFormat/>
    <w:rsid w:val="005E5E19"/>
    <w:rPr>
      <w:rFonts w:cs="Times New Roman"/>
    </w:rPr>
  </w:style>
  <w:style w:type="character" w:customStyle="1" w:styleId="ListLabel55">
    <w:name w:val="ListLabel 55"/>
    <w:qFormat/>
    <w:rsid w:val="005E5E19"/>
    <w:rPr>
      <w:rFonts w:cs="Times New Roman"/>
    </w:rPr>
  </w:style>
  <w:style w:type="character" w:customStyle="1" w:styleId="ListLabel56">
    <w:name w:val="ListLabel 56"/>
    <w:qFormat/>
    <w:rsid w:val="005E5E19"/>
    <w:rPr>
      <w:rFonts w:cs="Times New Roman"/>
    </w:rPr>
  </w:style>
  <w:style w:type="character" w:customStyle="1" w:styleId="ListLabel57">
    <w:name w:val="ListLabel 57"/>
    <w:qFormat/>
    <w:rsid w:val="005E5E19"/>
    <w:rPr>
      <w:rFonts w:cs="Times New Roman"/>
    </w:rPr>
  </w:style>
  <w:style w:type="character" w:customStyle="1" w:styleId="ListLabel58">
    <w:name w:val="ListLabel 58"/>
    <w:qFormat/>
    <w:rsid w:val="005E5E19"/>
    <w:rPr>
      <w:rFonts w:cs="Times New Roman"/>
    </w:rPr>
  </w:style>
  <w:style w:type="character" w:customStyle="1" w:styleId="ListLabel59">
    <w:name w:val="ListLabel 59"/>
    <w:qFormat/>
    <w:rsid w:val="005E5E19"/>
    <w:rPr>
      <w:rFonts w:cs="Times New Roman"/>
    </w:rPr>
  </w:style>
  <w:style w:type="character" w:customStyle="1" w:styleId="ListLabel60">
    <w:name w:val="ListLabel 60"/>
    <w:qFormat/>
    <w:rsid w:val="005E5E19"/>
    <w:rPr>
      <w:rFonts w:cs="Times New Roman"/>
    </w:rPr>
  </w:style>
  <w:style w:type="character" w:customStyle="1" w:styleId="ListLabel61">
    <w:name w:val="ListLabel 61"/>
    <w:qFormat/>
    <w:rsid w:val="005E5E19"/>
    <w:rPr>
      <w:rFonts w:cs="Times New Roman"/>
    </w:rPr>
  </w:style>
  <w:style w:type="character" w:customStyle="1" w:styleId="ListLabel62">
    <w:name w:val="ListLabel 62"/>
    <w:qFormat/>
    <w:rsid w:val="005E5E19"/>
    <w:rPr>
      <w:rFonts w:cs="Times New Roman"/>
    </w:rPr>
  </w:style>
  <w:style w:type="character" w:customStyle="1" w:styleId="ListLabel63">
    <w:name w:val="ListLabel 63"/>
    <w:qFormat/>
    <w:rsid w:val="005E5E19"/>
    <w:rPr>
      <w:rFonts w:cs="Times New Roman"/>
    </w:rPr>
  </w:style>
  <w:style w:type="character" w:customStyle="1" w:styleId="ListLabel64">
    <w:name w:val="ListLabel 64"/>
    <w:qFormat/>
    <w:rsid w:val="005E5E19"/>
    <w:rPr>
      <w:rFonts w:cs="Times New Roman"/>
    </w:rPr>
  </w:style>
  <w:style w:type="character" w:customStyle="1" w:styleId="ListLabel65">
    <w:name w:val="ListLabel 65"/>
    <w:qFormat/>
    <w:rsid w:val="005E5E19"/>
    <w:rPr>
      <w:rFonts w:cs="Times New Roman"/>
    </w:rPr>
  </w:style>
  <w:style w:type="character" w:customStyle="1" w:styleId="ListLabel66">
    <w:name w:val="ListLabel 66"/>
    <w:qFormat/>
    <w:rsid w:val="005E5E19"/>
    <w:rPr>
      <w:rFonts w:cs="Times New Roman"/>
    </w:rPr>
  </w:style>
  <w:style w:type="character" w:customStyle="1" w:styleId="ListLabel67">
    <w:name w:val="ListLabel 67"/>
    <w:qFormat/>
    <w:rsid w:val="005E5E19"/>
    <w:rPr>
      <w:rFonts w:cs="Times New Roman"/>
    </w:rPr>
  </w:style>
  <w:style w:type="character" w:customStyle="1" w:styleId="ListLabel68">
    <w:name w:val="ListLabel 68"/>
    <w:qFormat/>
    <w:rsid w:val="005E5E19"/>
    <w:rPr>
      <w:rFonts w:cs="Times New Roman"/>
    </w:rPr>
  </w:style>
  <w:style w:type="character" w:customStyle="1" w:styleId="ListLabel69">
    <w:name w:val="ListLabel 69"/>
    <w:qFormat/>
    <w:rsid w:val="005E5E19"/>
    <w:rPr>
      <w:rFonts w:cs="Times New Roman"/>
    </w:rPr>
  </w:style>
  <w:style w:type="character" w:customStyle="1" w:styleId="ListLabel70">
    <w:name w:val="ListLabel 70"/>
    <w:qFormat/>
    <w:rsid w:val="005E5E19"/>
    <w:rPr>
      <w:rFonts w:cs="Times New Roman"/>
    </w:rPr>
  </w:style>
  <w:style w:type="character" w:customStyle="1" w:styleId="ListLabel71">
    <w:name w:val="ListLabel 71"/>
    <w:qFormat/>
    <w:rsid w:val="005E5E19"/>
    <w:rPr>
      <w:rFonts w:cs="Times New Roman"/>
    </w:rPr>
  </w:style>
  <w:style w:type="character" w:customStyle="1" w:styleId="ListLabel72">
    <w:name w:val="ListLabel 72"/>
    <w:qFormat/>
    <w:rsid w:val="005E5E19"/>
    <w:rPr>
      <w:rFonts w:cs="Times New Roman"/>
    </w:rPr>
  </w:style>
  <w:style w:type="character" w:customStyle="1" w:styleId="ListLabel73">
    <w:name w:val="ListLabel 73"/>
    <w:qFormat/>
    <w:rsid w:val="005E5E19"/>
    <w:rPr>
      <w:rFonts w:cs="Times New Roman"/>
    </w:rPr>
  </w:style>
  <w:style w:type="character" w:customStyle="1" w:styleId="ListLabel74">
    <w:name w:val="ListLabel 74"/>
    <w:qFormat/>
    <w:rsid w:val="005E5E19"/>
    <w:rPr>
      <w:rFonts w:cs="Times New Roman"/>
      <w:b w:val="0"/>
      <w:bCs w:val="0"/>
      <w:spacing w:val="-22"/>
      <w:w w:val="100"/>
      <w:sz w:val="20"/>
    </w:rPr>
  </w:style>
  <w:style w:type="character" w:customStyle="1" w:styleId="ListLabel75">
    <w:name w:val="ListLabel 75"/>
    <w:qFormat/>
    <w:rsid w:val="005E5E19"/>
    <w:rPr>
      <w:rFonts w:cs="Symbol"/>
    </w:rPr>
  </w:style>
  <w:style w:type="character" w:customStyle="1" w:styleId="ListLabel76">
    <w:name w:val="ListLabel 76"/>
    <w:qFormat/>
    <w:rsid w:val="005E5E19"/>
    <w:rPr>
      <w:rFonts w:cs="Symbol"/>
    </w:rPr>
  </w:style>
  <w:style w:type="character" w:customStyle="1" w:styleId="ListLabel77">
    <w:name w:val="ListLabel 77"/>
    <w:qFormat/>
    <w:rsid w:val="005E5E19"/>
    <w:rPr>
      <w:rFonts w:cs="Symbol"/>
    </w:rPr>
  </w:style>
  <w:style w:type="character" w:customStyle="1" w:styleId="ListLabel78">
    <w:name w:val="ListLabel 78"/>
    <w:qFormat/>
    <w:rsid w:val="005E5E19"/>
    <w:rPr>
      <w:rFonts w:cs="Symbol"/>
    </w:rPr>
  </w:style>
  <w:style w:type="character" w:customStyle="1" w:styleId="ListLabel79">
    <w:name w:val="ListLabel 79"/>
    <w:qFormat/>
    <w:rsid w:val="005E5E19"/>
    <w:rPr>
      <w:rFonts w:cs="Symbol"/>
    </w:rPr>
  </w:style>
  <w:style w:type="character" w:customStyle="1" w:styleId="ListLabel80">
    <w:name w:val="ListLabel 80"/>
    <w:qFormat/>
    <w:rsid w:val="005E5E19"/>
    <w:rPr>
      <w:rFonts w:cs="Symbol"/>
    </w:rPr>
  </w:style>
  <w:style w:type="character" w:customStyle="1" w:styleId="ListLabel81">
    <w:name w:val="ListLabel 81"/>
    <w:qFormat/>
    <w:rsid w:val="005E5E19"/>
    <w:rPr>
      <w:rFonts w:cs="Symbol"/>
    </w:rPr>
  </w:style>
  <w:style w:type="character" w:customStyle="1" w:styleId="ListLabel82">
    <w:name w:val="ListLabel 82"/>
    <w:qFormat/>
    <w:rsid w:val="005E5E19"/>
    <w:rPr>
      <w:rFonts w:cs="Symbol"/>
    </w:rPr>
  </w:style>
  <w:style w:type="character" w:customStyle="1" w:styleId="ListLabel83">
    <w:name w:val="ListLabel 83"/>
    <w:qFormat/>
    <w:rsid w:val="005E5E19"/>
    <w:rPr>
      <w:rFonts w:cs="Times New Roman"/>
      <w:b w:val="0"/>
      <w:bCs w:val="0"/>
      <w:spacing w:val="-30"/>
      <w:w w:val="100"/>
      <w:sz w:val="20"/>
    </w:rPr>
  </w:style>
  <w:style w:type="character" w:customStyle="1" w:styleId="ListLabel84">
    <w:name w:val="ListLabel 84"/>
    <w:qFormat/>
    <w:rsid w:val="005E5E19"/>
    <w:rPr>
      <w:rFonts w:cs="Symbol"/>
    </w:rPr>
  </w:style>
  <w:style w:type="character" w:customStyle="1" w:styleId="ListLabel85">
    <w:name w:val="ListLabel 85"/>
    <w:qFormat/>
    <w:rsid w:val="005E5E19"/>
    <w:rPr>
      <w:rFonts w:cs="Symbol"/>
    </w:rPr>
  </w:style>
  <w:style w:type="character" w:customStyle="1" w:styleId="ListLabel86">
    <w:name w:val="ListLabel 86"/>
    <w:qFormat/>
    <w:rsid w:val="005E5E19"/>
    <w:rPr>
      <w:rFonts w:cs="Symbol"/>
    </w:rPr>
  </w:style>
  <w:style w:type="character" w:customStyle="1" w:styleId="ListLabel87">
    <w:name w:val="ListLabel 87"/>
    <w:qFormat/>
    <w:rsid w:val="005E5E19"/>
    <w:rPr>
      <w:rFonts w:cs="Symbol"/>
    </w:rPr>
  </w:style>
  <w:style w:type="character" w:customStyle="1" w:styleId="ListLabel88">
    <w:name w:val="ListLabel 88"/>
    <w:qFormat/>
    <w:rsid w:val="005E5E19"/>
    <w:rPr>
      <w:rFonts w:cs="Symbol"/>
    </w:rPr>
  </w:style>
  <w:style w:type="character" w:customStyle="1" w:styleId="ListLabel89">
    <w:name w:val="ListLabel 89"/>
    <w:qFormat/>
    <w:rsid w:val="005E5E19"/>
    <w:rPr>
      <w:rFonts w:cs="Symbol"/>
    </w:rPr>
  </w:style>
  <w:style w:type="character" w:customStyle="1" w:styleId="ListLabel90">
    <w:name w:val="ListLabel 90"/>
    <w:qFormat/>
    <w:rsid w:val="005E5E19"/>
    <w:rPr>
      <w:rFonts w:cs="Symbol"/>
    </w:rPr>
  </w:style>
  <w:style w:type="character" w:customStyle="1" w:styleId="ListLabel91">
    <w:name w:val="ListLabel 91"/>
    <w:qFormat/>
    <w:rsid w:val="005E5E19"/>
    <w:rPr>
      <w:rFonts w:cs="Symbol"/>
    </w:rPr>
  </w:style>
  <w:style w:type="character" w:customStyle="1" w:styleId="ListLabel92">
    <w:name w:val="ListLabel 92"/>
    <w:qFormat/>
    <w:rsid w:val="005E5E19"/>
    <w:rPr>
      <w:rFonts w:cs="Times New Roman"/>
      <w:b w:val="0"/>
      <w:bCs w:val="0"/>
      <w:color w:val="232323"/>
      <w:spacing w:val="-18"/>
      <w:w w:val="100"/>
      <w:sz w:val="20"/>
      <w:szCs w:val="22"/>
    </w:rPr>
  </w:style>
  <w:style w:type="character" w:customStyle="1" w:styleId="ListLabel93">
    <w:name w:val="ListLabel 93"/>
    <w:qFormat/>
    <w:rsid w:val="005E5E19"/>
    <w:rPr>
      <w:rFonts w:cs="Times New Roman"/>
      <w:b w:val="0"/>
      <w:bCs w:val="0"/>
      <w:spacing w:val="-30"/>
      <w:w w:val="100"/>
      <w:sz w:val="20"/>
    </w:rPr>
  </w:style>
  <w:style w:type="character" w:customStyle="1" w:styleId="ListLabel94">
    <w:name w:val="ListLabel 94"/>
    <w:qFormat/>
    <w:rsid w:val="005E5E19"/>
    <w:rPr>
      <w:rFonts w:cs="Symbol"/>
    </w:rPr>
  </w:style>
  <w:style w:type="character" w:customStyle="1" w:styleId="ListLabel95">
    <w:name w:val="ListLabel 95"/>
    <w:qFormat/>
    <w:rsid w:val="005E5E19"/>
    <w:rPr>
      <w:rFonts w:cs="Symbol"/>
    </w:rPr>
  </w:style>
  <w:style w:type="character" w:customStyle="1" w:styleId="ListLabel96">
    <w:name w:val="ListLabel 96"/>
    <w:qFormat/>
    <w:rsid w:val="005E5E19"/>
    <w:rPr>
      <w:rFonts w:cs="Symbol"/>
    </w:rPr>
  </w:style>
  <w:style w:type="character" w:customStyle="1" w:styleId="ListLabel97">
    <w:name w:val="ListLabel 97"/>
    <w:qFormat/>
    <w:rsid w:val="005E5E19"/>
    <w:rPr>
      <w:rFonts w:cs="Symbol"/>
    </w:rPr>
  </w:style>
  <w:style w:type="character" w:customStyle="1" w:styleId="ListLabel98">
    <w:name w:val="ListLabel 98"/>
    <w:qFormat/>
    <w:rsid w:val="005E5E19"/>
    <w:rPr>
      <w:rFonts w:cs="Symbol"/>
    </w:rPr>
  </w:style>
  <w:style w:type="character" w:customStyle="1" w:styleId="ListLabel99">
    <w:name w:val="ListLabel 99"/>
    <w:qFormat/>
    <w:rsid w:val="005E5E19"/>
    <w:rPr>
      <w:rFonts w:cs="Symbol"/>
    </w:rPr>
  </w:style>
  <w:style w:type="character" w:customStyle="1" w:styleId="ListLabel100">
    <w:name w:val="ListLabel 100"/>
    <w:qFormat/>
    <w:rsid w:val="005E5E19"/>
    <w:rPr>
      <w:rFonts w:cs="Symbol"/>
    </w:rPr>
  </w:style>
  <w:style w:type="character" w:customStyle="1" w:styleId="ListLabel101">
    <w:name w:val="ListLabel 101"/>
    <w:qFormat/>
    <w:rsid w:val="005E5E19"/>
    <w:rPr>
      <w:rFonts w:cs="Times New Roman"/>
      <w:b w:val="0"/>
      <w:bCs w:val="0"/>
      <w:spacing w:val="-15"/>
      <w:w w:val="100"/>
      <w:sz w:val="20"/>
    </w:rPr>
  </w:style>
  <w:style w:type="character" w:customStyle="1" w:styleId="ListLabel102">
    <w:name w:val="ListLabel 102"/>
    <w:qFormat/>
    <w:rsid w:val="005E5E19"/>
    <w:rPr>
      <w:rFonts w:cs="Symbol"/>
    </w:rPr>
  </w:style>
  <w:style w:type="character" w:customStyle="1" w:styleId="ListLabel103">
    <w:name w:val="ListLabel 103"/>
    <w:qFormat/>
    <w:rsid w:val="005E5E19"/>
    <w:rPr>
      <w:rFonts w:cs="Symbol"/>
    </w:rPr>
  </w:style>
  <w:style w:type="character" w:customStyle="1" w:styleId="ListLabel104">
    <w:name w:val="ListLabel 104"/>
    <w:qFormat/>
    <w:rsid w:val="005E5E19"/>
    <w:rPr>
      <w:rFonts w:cs="Symbol"/>
    </w:rPr>
  </w:style>
  <w:style w:type="character" w:customStyle="1" w:styleId="ListLabel105">
    <w:name w:val="ListLabel 105"/>
    <w:qFormat/>
    <w:rsid w:val="005E5E19"/>
    <w:rPr>
      <w:rFonts w:cs="Symbol"/>
    </w:rPr>
  </w:style>
  <w:style w:type="character" w:customStyle="1" w:styleId="ListLabel106">
    <w:name w:val="ListLabel 106"/>
    <w:qFormat/>
    <w:rsid w:val="005E5E19"/>
    <w:rPr>
      <w:rFonts w:cs="Symbol"/>
    </w:rPr>
  </w:style>
  <w:style w:type="character" w:customStyle="1" w:styleId="ListLabel107">
    <w:name w:val="ListLabel 107"/>
    <w:qFormat/>
    <w:rsid w:val="005E5E19"/>
    <w:rPr>
      <w:rFonts w:cs="Symbol"/>
    </w:rPr>
  </w:style>
  <w:style w:type="character" w:customStyle="1" w:styleId="ListLabel108">
    <w:name w:val="ListLabel 108"/>
    <w:qFormat/>
    <w:rsid w:val="005E5E19"/>
    <w:rPr>
      <w:rFonts w:cs="Symbol"/>
    </w:rPr>
  </w:style>
  <w:style w:type="character" w:customStyle="1" w:styleId="ListLabel109">
    <w:name w:val="ListLabel 109"/>
    <w:qFormat/>
    <w:rsid w:val="005E5E19"/>
    <w:rPr>
      <w:rFonts w:cs="Symbol"/>
    </w:rPr>
  </w:style>
  <w:style w:type="character" w:customStyle="1" w:styleId="ListLabel110">
    <w:name w:val="ListLabel 110"/>
    <w:qFormat/>
    <w:rsid w:val="005E5E19"/>
    <w:rPr>
      <w:rFonts w:cs="Times New Roman"/>
      <w:b w:val="0"/>
      <w:bCs w:val="0"/>
      <w:spacing w:val="-26"/>
      <w:w w:val="101"/>
      <w:sz w:val="20"/>
    </w:rPr>
  </w:style>
  <w:style w:type="character" w:customStyle="1" w:styleId="ListLabel111">
    <w:name w:val="ListLabel 111"/>
    <w:qFormat/>
    <w:rsid w:val="005E5E19"/>
    <w:rPr>
      <w:rFonts w:cs="Symbol"/>
    </w:rPr>
  </w:style>
  <w:style w:type="character" w:customStyle="1" w:styleId="ListLabel112">
    <w:name w:val="ListLabel 112"/>
    <w:qFormat/>
    <w:rsid w:val="005E5E19"/>
    <w:rPr>
      <w:rFonts w:cs="Symbol"/>
    </w:rPr>
  </w:style>
  <w:style w:type="character" w:customStyle="1" w:styleId="ListLabel113">
    <w:name w:val="ListLabel 113"/>
    <w:qFormat/>
    <w:rsid w:val="005E5E19"/>
    <w:rPr>
      <w:rFonts w:cs="Symbol"/>
    </w:rPr>
  </w:style>
  <w:style w:type="character" w:customStyle="1" w:styleId="ListLabel114">
    <w:name w:val="ListLabel 114"/>
    <w:qFormat/>
    <w:rsid w:val="005E5E19"/>
    <w:rPr>
      <w:rFonts w:cs="Symbol"/>
    </w:rPr>
  </w:style>
  <w:style w:type="character" w:customStyle="1" w:styleId="ListLabel115">
    <w:name w:val="ListLabel 115"/>
    <w:qFormat/>
    <w:rsid w:val="005E5E19"/>
    <w:rPr>
      <w:rFonts w:cs="Symbol"/>
    </w:rPr>
  </w:style>
  <w:style w:type="character" w:customStyle="1" w:styleId="ListLabel116">
    <w:name w:val="ListLabel 116"/>
    <w:qFormat/>
    <w:rsid w:val="005E5E19"/>
    <w:rPr>
      <w:rFonts w:cs="Symbol"/>
    </w:rPr>
  </w:style>
  <w:style w:type="character" w:customStyle="1" w:styleId="ListLabel117">
    <w:name w:val="ListLabel 117"/>
    <w:qFormat/>
    <w:rsid w:val="005E5E19"/>
    <w:rPr>
      <w:rFonts w:cs="Symbol"/>
    </w:rPr>
  </w:style>
  <w:style w:type="character" w:customStyle="1" w:styleId="ListLabel118">
    <w:name w:val="ListLabel 118"/>
    <w:qFormat/>
    <w:rsid w:val="005E5E19"/>
    <w:rPr>
      <w:rFonts w:cs="Symbol"/>
    </w:rPr>
  </w:style>
  <w:style w:type="character" w:customStyle="1" w:styleId="ListLabel119">
    <w:name w:val="ListLabel 119"/>
    <w:qFormat/>
    <w:rsid w:val="005E5E19"/>
    <w:rPr>
      <w:rFonts w:cs="Times New Roman"/>
      <w:b w:val="0"/>
      <w:bCs w:val="0"/>
      <w:spacing w:val="-15"/>
      <w:w w:val="100"/>
      <w:sz w:val="20"/>
      <w:szCs w:val="20"/>
    </w:rPr>
  </w:style>
  <w:style w:type="character" w:customStyle="1" w:styleId="ListLabel120">
    <w:name w:val="ListLabel 120"/>
    <w:qFormat/>
    <w:rsid w:val="005E5E19"/>
    <w:rPr>
      <w:rFonts w:cs="Symbol"/>
    </w:rPr>
  </w:style>
  <w:style w:type="character" w:customStyle="1" w:styleId="ListLabel121">
    <w:name w:val="ListLabel 121"/>
    <w:qFormat/>
    <w:rsid w:val="005E5E19"/>
    <w:rPr>
      <w:rFonts w:cs="Symbol"/>
    </w:rPr>
  </w:style>
  <w:style w:type="character" w:customStyle="1" w:styleId="ListLabel122">
    <w:name w:val="ListLabel 122"/>
    <w:qFormat/>
    <w:rsid w:val="005E5E19"/>
    <w:rPr>
      <w:rFonts w:cs="Symbol"/>
    </w:rPr>
  </w:style>
  <w:style w:type="character" w:customStyle="1" w:styleId="ListLabel123">
    <w:name w:val="ListLabel 123"/>
    <w:qFormat/>
    <w:rsid w:val="005E5E19"/>
    <w:rPr>
      <w:rFonts w:cs="Symbol"/>
    </w:rPr>
  </w:style>
  <w:style w:type="character" w:customStyle="1" w:styleId="ListLabel124">
    <w:name w:val="ListLabel 124"/>
    <w:qFormat/>
    <w:rsid w:val="005E5E19"/>
    <w:rPr>
      <w:rFonts w:cs="Symbol"/>
    </w:rPr>
  </w:style>
  <w:style w:type="character" w:customStyle="1" w:styleId="ListLabel125">
    <w:name w:val="ListLabel 125"/>
    <w:qFormat/>
    <w:rsid w:val="005E5E19"/>
    <w:rPr>
      <w:rFonts w:cs="Symbol"/>
    </w:rPr>
  </w:style>
  <w:style w:type="character" w:customStyle="1" w:styleId="ListLabel126">
    <w:name w:val="ListLabel 126"/>
    <w:qFormat/>
    <w:rsid w:val="005E5E19"/>
    <w:rPr>
      <w:rFonts w:cs="Symbol"/>
    </w:rPr>
  </w:style>
  <w:style w:type="character" w:customStyle="1" w:styleId="ListLabel127">
    <w:name w:val="ListLabel 127"/>
    <w:qFormat/>
    <w:rsid w:val="005E5E19"/>
    <w:rPr>
      <w:rFonts w:cs="Symbol"/>
    </w:rPr>
  </w:style>
  <w:style w:type="character" w:customStyle="1" w:styleId="ListLabel128">
    <w:name w:val="ListLabel 128"/>
    <w:qFormat/>
    <w:rsid w:val="005E5E19"/>
    <w:rPr>
      <w:rFonts w:cs="Times New Roman"/>
      <w:b w:val="0"/>
      <w:bCs w:val="0"/>
      <w:spacing w:val="-22"/>
      <w:w w:val="100"/>
      <w:sz w:val="20"/>
    </w:rPr>
  </w:style>
  <w:style w:type="character" w:customStyle="1" w:styleId="ListLabel129">
    <w:name w:val="ListLabel 129"/>
    <w:qFormat/>
    <w:rsid w:val="005E5E19"/>
    <w:rPr>
      <w:rFonts w:cs="Symbol"/>
    </w:rPr>
  </w:style>
  <w:style w:type="character" w:customStyle="1" w:styleId="ListLabel130">
    <w:name w:val="ListLabel 130"/>
    <w:qFormat/>
    <w:rsid w:val="005E5E19"/>
    <w:rPr>
      <w:rFonts w:cs="Symbol"/>
    </w:rPr>
  </w:style>
  <w:style w:type="character" w:customStyle="1" w:styleId="ListLabel131">
    <w:name w:val="ListLabel 131"/>
    <w:qFormat/>
    <w:rsid w:val="005E5E19"/>
    <w:rPr>
      <w:rFonts w:cs="Symbol"/>
    </w:rPr>
  </w:style>
  <w:style w:type="character" w:customStyle="1" w:styleId="ListLabel132">
    <w:name w:val="ListLabel 132"/>
    <w:qFormat/>
    <w:rsid w:val="005E5E19"/>
    <w:rPr>
      <w:rFonts w:cs="Symbol"/>
    </w:rPr>
  </w:style>
  <w:style w:type="character" w:customStyle="1" w:styleId="ListLabel133">
    <w:name w:val="ListLabel 133"/>
    <w:qFormat/>
    <w:rsid w:val="005E5E19"/>
    <w:rPr>
      <w:rFonts w:cs="Symbol"/>
    </w:rPr>
  </w:style>
  <w:style w:type="character" w:customStyle="1" w:styleId="ListLabel134">
    <w:name w:val="ListLabel 134"/>
    <w:qFormat/>
    <w:rsid w:val="005E5E19"/>
    <w:rPr>
      <w:rFonts w:cs="Symbol"/>
    </w:rPr>
  </w:style>
  <w:style w:type="character" w:customStyle="1" w:styleId="ListLabel135">
    <w:name w:val="ListLabel 135"/>
    <w:qFormat/>
    <w:rsid w:val="005E5E19"/>
    <w:rPr>
      <w:rFonts w:cs="Symbol"/>
    </w:rPr>
  </w:style>
  <w:style w:type="character" w:customStyle="1" w:styleId="ListLabel136">
    <w:name w:val="ListLabel 136"/>
    <w:qFormat/>
    <w:rsid w:val="005E5E19"/>
    <w:rPr>
      <w:rFonts w:cs="Symbol"/>
    </w:rPr>
  </w:style>
  <w:style w:type="character" w:customStyle="1" w:styleId="ListLabel137">
    <w:name w:val="ListLabel 137"/>
    <w:qFormat/>
    <w:rsid w:val="005E5E19"/>
    <w:rPr>
      <w:rFonts w:cs="Times New Roman"/>
      <w:b w:val="0"/>
      <w:bCs w:val="0"/>
      <w:spacing w:val="-26"/>
      <w:w w:val="100"/>
      <w:sz w:val="20"/>
      <w:szCs w:val="24"/>
    </w:rPr>
  </w:style>
  <w:style w:type="character" w:customStyle="1" w:styleId="ListLabel138">
    <w:name w:val="ListLabel 138"/>
    <w:qFormat/>
    <w:rsid w:val="005E5E19"/>
    <w:rPr>
      <w:rFonts w:cs="Symbol"/>
    </w:rPr>
  </w:style>
  <w:style w:type="character" w:customStyle="1" w:styleId="ListLabel139">
    <w:name w:val="ListLabel 139"/>
    <w:qFormat/>
    <w:rsid w:val="005E5E19"/>
    <w:rPr>
      <w:rFonts w:cs="Symbol"/>
    </w:rPr>
  </w:style>
  <w:style w:type="character" w:customStyle="1" w:styleId="ListLabel140">
    <w:name w:val="ListLabel 140"/>
    <w:qFormat/>
    <w:rsid w:val="005E5E19"/>
    <w:rPr>
      <w:rFonts w:cs="Symbol"/>
    </w:rPr>
  </w:style>
  <w:style w:type="character" w:customStyle="1" w:styleId="ListLabel141">
    <w:name w:val="ListLabel 141"/>
    <w:qFormat/>
    <w:rsid w:val="005E5E19"/>
    <w:rPr>
      <w:rFonts w:cs="Symbol"/>
    </w:rPr>
  </w:style>
  <w:style w:type="character" w:customStyle="1" w:styleId="ListLabel142">
    <w:name w:val="ListLabel 142"/>
    <w:qFormat/>
    <w:rsid w:val="005E5E19"/>
    <w:rPr>
      <w:rFonts w:cs="Symbol"/>
    </w:rPr>
  </w:style>
  <w:style w:type="character" w:customStyle="1" w:styleId="ListLabel143">
    <w:name w:val="ListLabel 143"/>
    <w:qFormat/>
    <w:rsid w:val="005E5E19"/>
    <w:rPr>
      <w:rFonts w:cs="Symbol"/>
    </w:rPr>
  </w:style>
  <w:style w:type="character" w:customStyle="1" w:styleId="ListLabel144">
    <w:name w:val="ListLabel 144"/>
    <w:qFormat/>
    <w:rsid w:val="005E5E19"/>
    <w:rPr>
      <w:rFonts w:cs="Symbol"/>
    </w:rPr>
  </w:style>
  <w:style w:type="character" w:customStyle="1" w:styleId="ListLabel145">
    <w:name w:val="ListLabel 145"/>
    <w:qFormat/>
    <w:rsid w:val="005E5E19"/>
    <w:rPr>
      <w:rFonts w:cs="Symbol"/>
    </w:rPr>
  </w:style>
  <w:style w:type="character" w:customStyle="1" w:styleId="ListLabel146">
    <w:name w:val="ListLabel 146"/>
    <w:qFormat/>
    <w:rsid w:val="005E5E19"/>
    <w:rPr>
      <w:rFonts w:cs="Times New Roman"/>
      <w:b w:val="0"/>
      <w:bCs w:val="0"/>
      <w:spacing w:val="-26"/>
      <w:w w:val="100"/>
      <w:sz w:val="20"/>
    </w:rPr>
  </w:style>
  <w:style w:type="character" w:customStyle="1" w:styleId="ListLabel147">
    <w:name w:val="ListLabel 147"/>
    <w:qFormat/>
    <w:rsid w:val="005E5E19"/>
    <w:rPr>
      <w:rFonts w:cs="Symbol"/>
    </w:rPr>
  </w:style>
  <w:style w:type="character" w:customStyle="1" w:styleId="ListLabel148">
    <w:name w:val="ListLabel 148"/>
    <w:qFormat/>
    <w:rsid w:val="005E5E19"/>
    <w:rPr>
      <w:rFonts w:cs="Symbol"/>
    </w:rPr>
  </w:style>
  <w:style w:type="character" w:customStyle="1" w:styleId="ListLabel149">
    <w:name w:val="ListLabel 149"/>
    <w:qFormat/>
    <w:rsid w:val="005E5E19"/>
    <w:rPr>
      <w:rFonts w:cs="Symbol"/>
    </w:rPr>
  </w:style>
  <w:style w:type="character" w:customStyle="1" w:styleId="ListLabel150">
    <w:name w:val="ListLabel 150"/>
    <w:qFormat/>
    <w:rsid w:val="005E5E19"/>
    <w:rPr>
      <w:rFonts w:cs="Symbol"/>
    </w:rPr>
  </w:style>
  <w:style w:type="character" w:customStyle="1" w:styleId="ListLabel151">
    <w:name w:val="ListLabel 151"/>
    <w:qFormat/>
    <w:rsid w:val="005E5E19"/>
    <w:rPr>
      <w:rFonts w:cs="Symbol"/>
    </w:rPr>
  </w:style>
  <w:style w:type="character" w:customStyle="1" w:styleId="ListLabel152">
    <w:name w:val="ListLabel 152"/>
    <w:qFormat/>
    <w:rsid w:val="005E5E19"/>
    <w:rPr>
      <w:rFonts w:cs="Symbol"/>
    </w:rPr>
  </w:style>
  <w:style w:type="character" w:customStyle="1" w:styleId="ListLabel153">
    <w:name w:val="ListLabel 153"/>
    <w:qFormat/>
    <w:rsid w:val="005E5E19"/>
    <w:rPr>
      <w:rFonts w:cs="Symbol"/>
    </w:rPr>
  </w:style>
  <w:style w:type="character" w:customStyle="1" w:styleId="ListLabel154">
    <w:name w:val="ListLabel 154"/>
    <w:qFormat/>
    <w:rsid w:val="005E5E19"/>
    <w:rPr>
      <w:rFonts w:cs="Symbol"/>
    </w:rPr>
  </w:style>
  <w:style w:type="character" w:customStyle="1" w:styleId="ListLabel155">
    <w:name w:val="ListLabel 155"/>
    <w:qFormat/>
    <w:rsid w:val="005E5E19"/>
    <w:rPr>
      <w:rFonts w:cs="Times New Roman"/>
      <w:b w:val="0"/>
      <w:bCs w:val="0"/>
      <w:spacing w:val="-22"/>
      <w:w w:val="100"/>
      <w:sz w:val="20"/>
    </w:rPr>
  </w:style>
  <w:style w:type="character" w:customStyle="1" w:styleId="ListLabel156">
    <w:name w:val="ListLabel 156"/>
    <w:qFormat/>
    <w:rsid w:val="005E5E19"/>
    <w:rPr>
      <w:rFonts w:cs="Symbol"/>
    </w:rPr>
  </w:style>
  <w:style w:type="character" w:customStyle="1" w:styleId="ListLabel157">
    <w:name w:val="ListLabel 157"/>
    <w:qFormat/>
    <w:rsid w:val="005E5E19"/>
    <w:rPr>
      <w:rFonts w:cs="Symbol"/>
    </w:rPr>
  </w:style>
  <w:style w:type="character" w:customStyle="1" w:styleId="ListLabel158">
    <w:name w:val="ListLabel 158"/>
    <w:qFormat/>
    <w:rsid w:val="005E5E19"/>
    <w:rPr>
      <w:rFonts w:cs="Symbol"/>
    </w:rPr>
  </w:style>
  <w:style w:type="character" w:customStyle="1" w:styleId="ListLabel159">
    <w:name w:val="ListLabel 159"/>
    <w:qFormat/>
    <w:rsid w:val="005E5E19"/>
    <w:rPr>
      <w:rFonts w:cs="Symbol"/>
    </w:rPr>
  </w:style>
  <w:style w:type="character" w:customStyle="1" w:styleId="ListLabel160">
    <w:name w:val="ListLabel 160"/>
    <w:qFormat/>
    <w:rsid w:val="005E5E19"/>
    <w:rPr>
      <w:rFonts w:cs="Symbol"/>
    </w:rPr>
  </w:style>
  <w:style w:type="character" w:customStyle="1" w:styleId="ListLabel161">
    <w:name w:val="ListLabel 161"/>
    <w:qFormat/>
    <w:rsid w:val="005E5E19"/>
    <w:rPr>
      <w:rFonts w:cs="Symbol"/>
    </w:rPr>
  </w:style>
  <w:style w:type="character" w:customStyle="1" w:styleId="ListLabel162">
    <w:name w:val="ListLabel 162"/>
    <w:qFormat/>
    <w:rsid w:val="005E5E19"/>
    <w:rPr>
      <w:rFonts w:cs="Symbol"/>
    </w:rPr>
  </w:style>
  <w:style w:type="character" w:customStyle="1" w:styleId="ListLabel163">
    <w:name w:val="ListLabel 163"/>
    <w:qFormat/>
    <w:rsid w:val="005E5E19"/>
    <w:rPr>
      <w:rFonts w:cs="Symbol"/>
    </w:rPr>
  </w:style>
  <w:style w:type="character" w:customStyle="1" w:styleId="ListLabel164">
    <w:name w:val="ListLabel 164"/>
    <w:qFormat/>
    <w:rsid w:val="005E5E19"/>
    <w:rPr>
      <w:rFonts w:cs="Times New Roman"/>
      <w:b w:val="0"/>
      <w:bCs w:val="0"/>
      <w:spacing w:val="-13"/>
      <w:w w:val="100"/>
      <w:sz w:val="20"/>
    </w:rPr>
  </w:style>
  <w:style w:type="character" w:customStyle="1" w:styleId="ListLabel165">
    <w:name w:val="ListLabel 165"/>
    <w:qFormat/>
    <w:rsid w:val="005E5E19"/>
    <w:rPr>
      <w:rFonts w:cs="Times New Roman"/>
      <w:b w:val="0"/>
      <w:bCs w:val="0"/>
      <w:spacing w:val="-40"/>
      <w:w w:val="100"/>
      <w:sz w:val="20"/>
    </w:rPr>
  </w:style>
  <w:style w:type="character" w:customStyle="1" w:styleId="ListLabel166">
    <w:name w:val="ListLabel 166"/>
    <w:qFormat/>
    <w:rsid w:val="005E5E19"/>
    <w:rPr>
      <w:rFonts w:cs="Symbol"/>
    </w:rPr>
  </w:style>
  <w:style w:type="character" w:customStyle="1" w:styleId="ListLabel167">
    <w:name w:val="ListLabel 167"/>
    <w:qFormat/>
    <w:rsid w:val="005E5E19"/>
    <w:rPr>
      <w:rFonts w:cs="Symbol"/>
    </w:rPr>
  </w:style>
  <w:style w:type="character" w:customStyle="1" w:styleId="ListLabel168">
    <w:name w:val="ListLabel 168"/>
    <w:qFormat/>
    <w:rsid w:val="005E5E19"/>
    <w:rPr>
      <w:rFonts w:cs="Symbol"/>
    </w:rPr>
  </w:style>
  <w:style w:type="character" w:customStyle="1" w:styleId="ListLabel169">
    <w:name w:val="ListLabel 169"/>
    <w:qFormat/>
    <w:rsid w:val="005E5E19"/>
    <w:rPr>
      <w:rFonts w:cs="Symbol"/>
    </w:rPr>
  </w:style>
  <w:style w:type="character" w:customStyle="1" w:styleId="ListLabel170">
    <w:name w:val="ListLabel 170"/>
    <w:qFormat/>
    <w:rsid w:val="005E5E19"/>
    <w:rPr>
      <w:rFonts w:cs="Symbol"/>
    </w:rPr>
  </w:style>
  <w:style w:type="character" w:customStyle="1" w:styleId="ListLabel171">
    <w:name w:val="ListLabel 171"/>
    <w:qFormat/>
    <w:rsid w:val="005E5E19"/>
    <w:rPr>
      <w:rFonts w:cs="Symbol"/>
    </w:rPr>
  </w:style>
  <w:style w:type="character" w:customStyle="1" w:styleId="ListLabel172">
    <w:name w:val="ListLabel 172"/>
    <w:qFormat/>
    <w:rsid w:val="005E5E19"/>
    <w:rPr>
      <w:rFonts w:cs="Symbol"/>
    </w:rPr>
  </w:style>
  <w:style w:type="character" w:customStyle="1" w:styleId="ListLabel173">
    <w:name w:val="ListLabel 173"/>
    <w:qFormat/>
    <w:rsid w:val="005E5E19"/>
    <w:rPr>
      <w:rFonts w:cs="Times New Roman"/>
      <w:b w:val="0"/>
      <w:bCs w:val="0"/>
      <w:color w:val="1D1D1D"/>
      <w:spacing w:val="23"/>
      <w:w w:val="100"/>
      <w:sz w:val="20"/>
      <w:szCs w:val="24"/>
    </w:rPr>
  </w:style>
  <w:style w:type="character" w:customStyle="1" w:styleId="ListLabel174">
    <w:name w:val="ListLabel 174"/>
    <w:qFormat/>
    <w:rsid w:val="005E5E19"/>
    <w:rPr>
      <w:rFonts w:ascii="Times New Roman" w:hAnsi="Times New Roman" w:cs="Times New Roman"/>
      <w:b/>
      <w:bCs/>
      <w:spacing w:val="-3"/>
      <w:w w:val="100"/>
      <w:sz w:val="20"/>
    </w:rPr>
  </w:style>
  <w:style w:type="character" w:customStyle="1" w:styleId="ListLabel175">
    <w:name w:val="ListLabel 175"/>
    <w:qFormat/>
    <w:rsid w:val="005E5E19"/>
    <w:rPr>
      <w:rFonts w:cs="Times New Roman"/>
      <w:b w:val="0"/>
      <w:bCs w:val="0"/>
      <w:spacing w:val="-40"/>
      <w:w w:val="100"/>
      <w:sz w:val="20"/>
    </w:rPr>
  </w:style>
  <w:style w:type="character" w:customStyle="1" w:styleId="ListLabel176">
    <w:name w:val="ListLabel 176"/>
    <w:qFormat/>
    <w:rsid w:val="005E5E19"/>
    <w:rPr>
      <w:rFonts w:cs="OpenSymbol"/>
      <w:b w:val="0"/>
      <w:spacing w:val="-13"/>
      <w:w w:val="100"/>
      <w:sz w:val="20"/>
    </w:rPr>
  </w:style>
  <w:style w:type="character" w:customStyle="1" w:styleId="ListLabel177">
    <w:name w:val="ListLabel 177"/>
    <w:qFormat/>
    <w:rsid w:val="005E5E19"/>
    <w:rPr>
      <w:rFonts w:cs="Symbol"/>
    </w:rPr>
  </w:style>
  <w:style w:type="character" w:customStyle="1" w:styleId="ListLabel178">
    <w:name w:val="ListLabel 178"/>
    <w:qFormat/>
    <w:rsid w:val="005E5E19"/>
    <w:rPr>
      <w:rFonts w:cs="Symbol"/>
    </w:rPr>
  </w:style>
  <w:style w:type="character" w:customStyle="1" w:styleId="ListLabel179">
    <w:name w:val="ListLabel 179"/>
    <w:qFormat/>
    <w:rsid w:val="005E5E19"/>
    <w:rPr>
      <w:rFonts w:cs="Symbol"/>
    </w:rPr>
  </w:style>
  <w:style w:type="character" w:customStyle="1" w:styleId="ListLabel180">
    <w:name w:val="ListLabel 180"/>
    <w:qFormat/>
    <w:rsid w:val="005E5E19"/>
    <w:rPr>
      <w:rFonts w:cs="Symbol"/>
    </w:rPr>
  </w:style>
  <w:style w:type="character" w:customStyle="1" w:styleId="ListLabel181">
    <w:name w:val="ListLabel 181"/>
    <w:qFormat/>
    <w:rsid w:val="005E5E19"/>
    <w:rPr>
      <w:rFonts w:cs="Symbol"/>
    </w:rPr>
  </w:style>
  <w:style w:type="character" w:customStyle="1" w:styleId="ListLabel182">
    <w:name w:val="ListLabel 182"/>
    <w:qFormat/>
    <w:rsid w:val="005E5E19"/>
    <w:rPr>
      <w:rFonts w:cs="Times New Roman"/>
      <w:b w:val="0"/>
      <w:bCs w:val="0"/>
      <w:spacing w:val="-3"/>
      <w:w w:val="100"/>
      <w:sz w:val="20"/>
    </w:rPr>
  </w:style>
  <w:style w:type="character" w:customStyle="1" w:styleId="ListLabel183">
    <w:name w:val="ListLabel 183"/>
    <w:qFormat/>
    <w:rsid w:val="005E5E19"/>
    <w:rPr>
      <w:rFonts w:cs="Symbol"/>
    </w:rPr>
  </w:style>
  <w:style w:type="character" w:customStyle="1" w:styleId="ListLabel184">
    <w:name w:val="ListLabel 184"/>
    <w:qFormat/>
    <w:rsid w:val="005E5E19"/>
    <w:rPr>
      <w:rFonts w:cs="Symbol"/>
    </w:rPr>
  </w:style>
  <w:style w:type="character" w:customStyle="1" w:styleId="ListLabel185">
    <w:name w:val="ListLabel 185"/>
    <w:qFormat/>
    <w:rsid w:val="005E5E19"/>
    <w:rPr>
      <w:rFonts w:cs="Symbol"/>
    </w:rPr>
  </w:style>
  <w:style w:type="character" w:customStyle="1" w:styleId="ListLabel186">
    <w:name w:val="ListLabel 186"/>
    <w:qFormat/>
    <w:rsid w:val="005E5E19"/>
    <w:rPr>
      <w:rFonts w:cs="Symbol"/>
    </w:rPr>
  </w:style>
  <w:style w:type="character" w:customStyle="1" w:styleId="ListLabel187">
    <w:name w:val="ListLabel 187"/>
    <w:qFormat/>
    <w:rsid w:val="005E5E19"/>
    <w:rPr>
      <w:rFonts w:cs="Symbol"/>
    </w:rPr>
  </w:style>
  <w:style w:type="character" w:customStyle="1" w:styleId="ListLabel188">
    <w:name w:val="ListLabel 188"/>
    <w:qFormat/>
    <w:rsid w:val="005E5E19"/>
    <w:rPr>
      <w:rFonts w:cs="Symbol"/>
    </w:rPr>
  </w:style>
  <w:style w:type="character" w:customStyle="1" w:styleId="ListLabel189">
    <w:name w:val="ListLabel 189"/>
    <w:qFormat/>
    <w:rsid w:val="005E5E19"/>
    <w:rPr>
      <w:rFonts w:cs="Symbol"/>
    </w:rPr>
  </w:style>
  <w:style w:type="character" w:customStyle="1" w:styleId="ListLabel190">
    <w:name w:val="ListLabel 190"/>
    <w:qFormat/>
    <w:rsid w:val="005E5E19"/>
    <w:rPr>
      <w:rFonts w:cs="Symbol"/>
    </w:rPr>
  </w:style>
  <w:style w:type="character" w:customStyle="1" w:styleId="ListLabel191">
    <w:name w:val="ListLabel 191"/>
    <w:qFormat/>
    <w:rsid w:val="005E5E19"/>
    <w:rPr>
      <w:rFonts w:cs="Times New Roman"/>
      <w:b/>
      <w:bCs/>
      <w:spacing w:val="-11"/>
      <w:w w:val="100"/>
      <w:sz w:val="24"/>
    </w:rPr>
  </w:style>
  <w:style w:type="character" w:customStyle="1" w:styleId="ListLabel192">
    <w:name w:val="ListLabel 192"/>
    <w:qFormat/>
    <w:rsid w:val="005E5E19"/>
    <w:rPr>
      <w:rFonts w:cs="Symbol"/>
    </w:rPr>
  </w:style>
  <w:style w:type="character" w:customStyle="1" w:styleId="ListLabel193">
    <w:name w:val="ListLabel 193"/>
    <w:qFormat/>
    <w:rsid w:val="005E5E19"/>
    <w:rPr>
      <w:rFonts w:cs="Symbol"/>
    </w:rPr>
  </w:style>
  <w:style w:type="character" w:customStyle="1" w:styleId="ListLabel194">
    <w:name w:val="ListLabel 194"/>
    <w:qFormat/>
    <w:rsid w:val="005E5E19"/>
    <w:rPr>
      <w:rFonts w:cs="Symbol"/>
    </w:rPr>
  </w:style>
  <w:style w:type="character" w:customStyle="1" w:styleId="ListLabel195">
    <w:name w:val="ListLabel 195"/>
    <w:qFormat/>
    <w:rsid w:val="005E5E19"/>
    <w:rPr>
      <w:rFonts w:cs="Symbol"/>
    </w:rPr>
  </w:style>
  <w:style w:type="character" w:customStyle="1" w:styleId="ListLabel196">
    <w:name w:val="ListLabel 196"/>
    <w:qFormat/>
    <w:rsid w:val="005E5E19"/>
    <w:rPr>
      <w:rFonts w:cs="Symbol"/>
    </w:rPr>
  </w:style>
  <w:style w:type="character" w:customStyle="1" w:styleId="ListLabel197">
    <w:name w:val="ListLabel 197"/>
    <w:qFormat/>
    <w:rsid w:val="005E5E19"/>
    <w:rPr>
      <w:rFonts w:cs="Symbol"/>
    </w:rPr>
  </w:style>
  <w:style w:type="character" w:customStyle="1" w:styleId="ListLabel198">
    <w:name w:val="ListLabel 198"/>
    <w:qFormat/>
    <w:rsid w:val="005E5E19"/>
    <w:rPr>
      <w:rFonts w:cs="Symbol"/>
    </w:rPr>
  </w:style>
  <w:style w:type="character" w:customStyle="1" w:styleId="ListLabel199">
    <w:name w:val="ListLabel 199"/>
    <w:qFormat/>
    <w:rsid w:val="005E5E19"/>
    <w:rPr>
      <w:rFonts w:cs="Symbol"/>
    </w:rPr>
  </w:style>
  <w:style w:type="character" w:customStyle="1" w:styleId="ListLabel200">
    <w:name w:val="ListLabel 200"/>
    <w:qFormat/>
    <w:rsid w:val="005E5E19"/>
    <w:rPr>
      <w:rFonts w:cs="Times New Roman"/>
      <w:b w:val="0"/>
      <w:bCs w:val="0"/>
      <w:color w:val="121212"/>
      <w:spacing w:val="-5"/>
      <w:w w:val="100"/>
      <w:sz w:val="20"/>
      <w:szCs w:val="22"/>
    </w:rPr>
  </w:style>
  <w:style w:type="character" w:customStyle="1" w:styleId="ListLabel201">
    <w:name w:val="ListLabel 201"/>
    <w:qFormat/>
    <w:rsid w:val="005E5E19"/>
    <w:rPr>
      <w:rFonts w:cs="Symbol"/>
    </w:rPr>
  </w:style>
  <w:style w:type="character" w:customStyle="1" w:styleId="ListLabel202">
    <w:name w:val="ListLabel 202"/>
    <w:qFormat/>
    <w:rsid w:val="005E5E19"/>
    <w:rPr>
      <w:rFonts w:cs="Symbol"/>
    </w:rPr>
  </w:style>
  <w:style w:type="character" w:customStyle="1" w:styleId="ListLabel203">
    <w:name w:val="ListLabel 203"/>
    <w:qFormat/>
    <w:rsid w:val="005E5E19"/>
    <w:rPr>
      <w:rFonts w:cs="Symbol"/>
    </w:rPr>
  </w:style>
  <w:style w:type="character" w:customStyle="1" w:styleId="ListLabel204">
    <w:name w:val="ListLabel 204"/>
    <w:qFormat/>
    <w:rsid w:val="005E5E19"/>
    <w:rPr>
      <w:rFonts w:cs="Symbol"/>
    </w:rPr>
  </w:style>
  <w:style w:type="character" w:customStyle="1" w:styleId="ListLabel205">
    <w:name w:val="ListLabel 205"/>
    <w:qFormat/>
    <w:rsid w:val="005E5E19"/>
    <w:rPr>
      <w:rFonts w:cs="Symbol"/>
    </w:rPr>
  </w:style>
  <w:style w:type="character" w:customStyle="1" w:styleId="ListLabel206">
    <w:name w:val="ListLabel 206"/>
    <w:qFormat/>
    <w:rsid w:val="005E5E19"/>
    <w:rPr>
      <w:rFonts w:cs="Symbol"/>
    </w:rPr>
  </w:style>
  <w:style w:type="character" w:customStyle="1" w:styleId="ListLabel207">
    <w:name w:val="ListLabel 207"/>
    <w:qFormat/>
    <w:rsid w:val="005E5E19"/>
    <w:rPr>
      <w:rFonts w:cs="Symbol"/>
    </w:rPr>
  </w:style>
  <w:style w:type="character" w:customStyle="1" w:styleId="ListLabel208">
    <w:name w:val="ListLabel 208"/>
    <w:qFormat/>
    <w:rsid w:val="005E5E19"/>
    <w:rPr>
      <w:rFonts w:cs="Symbol"/>
    </w:rPr>
  </w:style>
  <w:style w:type="character" w:customStyle="1" w:styleId="ListLabel209">
    <w:name w:val="ListLabel 209"/>
    <w:qFormat/>
    <w:rsid w:val="005E5E19"/>
    <w:rPr>
      <w:rFonts w:ascii="Times New Roman" w:hAnsi="Times New Roman" w:cs="Times New Roman"/>
      <w:b/>
      <w:bCs/>
      <w:spacing w:val="-9"/>
      <w:w w:val="100"/>
      <w:sz w:val="20"/>
    </w:rPr>
  </w:style>
  <w:style w:type="character" w:customStyle="1" w:styleId="ListLabel210">
    <w:name w:val="ListLabel 210"/>
    <w:qFormat/>
    <w:rsid w:val="005E5E19"/>
    <w:rPr>
      <w:rFonts w:cs="Times New Roman"/>
      <w:b/>
      <w:bCs/>
      <w:spacing w:val="-5"/>
      <w:w w:val="100"/>
      <w:sz w:val="20"/>
    </w:rPr>
  </w:style>
  <w:style w:type="character" w:customStyle="1" w:styleId="ListLabel211">
    <w:name w:val="ListLabel 211"/>
    <w:qFormat/>
    <w:rsid w:val="005E5E19"/>
    <w:rPr>
      <w:rFonts w:cs="Symbol"/>
    </w:rPr>
  </w:style>
  <w:style w:type="character" w:customStyle="1" w:styleId="ListLabel212">
    <w:name w:val="ListLabel 212"/>
    <w:qFormat/>
    <w:rsid w:val="005E5E19"/>
    <w:rPr>
      <w:rFonts w:cs="Symbol"/>
    </w:rPr>
  </w:style>
  <w:style w:type="character" w:customStyle="1" w:styleId="ListLabel213">
    <w:name w:val="ListLabel 213"/>
    <w:qFormat/>
    <w:rsid w:val="005E5E19"/>
    <w:rPr>
      <w:rFonts w:cs="Symbol"/>
    </w:rPr>
  </w:style>
  <w:style w:type="character" w:customStyle="1" w:styleId="ListLabel214">
    <w:name w:val="ListLabel 214"/>
    <w:qFormat/>
    <w:rsid w:val="005E5E19"/>
    <w:rPr>
      <w:rFonts w:cs="Symbol"/>
    </w:rPr>
  </w:style>
  <w:style w:type="character" w:customStyle="1" w:styleId="ListLabel215">
    <w:name w:val="ListLabel 215"/>
    <w:qFormat/>
    <w:rsid w:val="005E5E19"/>
    <w:rPr>
      <w:rFonts w:cs="Symbol"/>
    </w:rPr>
  </w:style>
  <w:style w:type="character" w:customStyle="1" w:styleId="ListLabel216">
    <w:name w:val="ListLabel 216"/>
    <w:qFormat/>
    <w:rsid w:val="005E5E19"/>
    <w:rPr>
      <w:rFonts w:cs="Symbol"/>
    </w:rPr>
  </w:style>
  <w:style w:type="character" w:customStyle="1" w:styleId="ListLabel217">
    <w:name w:val="ListLabel 217"/>
    <w:qFormat/>
    <w:rsid w:val="005E5E19"/>
    <w:rPr>
      <w:rFonts w:cs="Symbol"/>
    </w:rPr>
  </w:style>
  <w:style w:type="character" w:customStyle="1" w:styleId="ListLabel218">
    <w:name w:val="ListLabel 218"/>
    <w:qFormat/>
    <w:rsid w:val="005E5E19"/>
    <w:rPr>
      <w:rFonts w:ascii="Times New Roman" w:hAnsi="Times New Roman" w:cs="Times New Roman"/>
      <w:b/>
      <w:bCs/>
      <w:spacing w:val="-9"/>
      <w:w w:val="100"/>
      <w:sz w:val="20"/>
    </w:rPr>
  </w:style>
  <w:style w:type="character" w:customStyle="1" w:styleId="ListLabel219">
    <w:name w:val="ListLabel 219"/>
    <w:qFormat/>
    <w:rsid w:val="005E5E19"/>
    <w:rPr>
      <w:rFonts w:cs="Symbol"/>
    </w:rPr>
  </w:style>
  <w:style w:type="character" w:customStyle="1" w:styleId="ListLabel220">
    <w:name w:val="ListLabel 220"/>
    <w:qFormat/>
    <w:rsid w:val="005E5E19"/>
    <w:rPr>
      <w:rFonts w:cs="Symbol"/>
    </w:rPr>
  </w:style>
  <w:style w:type="character" w:customStyle="1" w:styleId="ListLabel221">
    <w:name w:val="ListLabel 221"/>
    <w:qFormat/>
    <w:rsid w:val="005E5E19"/>
    <w:rPr>
      <w:rFonts w:cs="Symbol"/>
    </w:rPr>
  </w:style>
  <w:style w:type="character" w:customStyle="1" w:styleId="ListLabel222">
    <w:name w:val="ListLabel 222"/>
    <w:qFormat/>
    <w:rsid w:val="005E5E19"/>
    <w:rPr>
      <w:rFonts w:cs="Symbol"/>
    </w:rPr>
  </w:style>
  <w:style w:type="character" w:customStyle="1" w:styleId="ListLabel223">
    <w:name w:val="ListLabel 223"/>
    <w:qFormat/>
    <w:rsid w:val="005E5E19"/>
    <w:rPr>
      <w:rFonts w:cs="Symbol"/>
    </w:rPr>
  </w:style>
  <w:style w:type="character" w:customStyle="1" w:styleId="ListLabel224">
    <w:name w:val="ListLabel 224"/>
    <w:qFormat/>
    <w:rsid w:val="005E5E19"/>
    <w:rPr>
      <w:rFonts w:cs="Symbol"/>
    </w:rPr>
  </w:style>
  <w:style w:type="character" w:customStyle="1" w:styleId="ListLabel225">
    <w:name w:val="ListLabel 225"/>
    <w:qFormat/>
    <w:rsid w:val="005E5E19"/>
    <w:rPr>
      <w:rFonts w:cs="Symbol"/>
    </w:rPr>
  </w:style>
  <w:style w:type="character" w:customStyle="1" w:styleId="ListLabel226">
    <w:name w:val="ListLabel 226"/>
    <w:qFormat/>
    <w:rsid w:val="005E5E19"/>
    <w:rPr>
      <w:rFonts w:cs="Symbol"/>
    </w:rPr>
  </w:style>
  <w:style w:type="character" w:customStyle="1" w:styleId="ListLabel227">
    <w:name w:val="ListLabel 227"/>
    <w:qFormat/>
    <w:rsid w:val="005E5E19"/>
    <w:rPr>
      <w:rFonts w:eastAsia="Times New Roman" w:cs="Times New Roman"/>
      <w:b/>
      <w:bCs w:val="0"/>
      <w:spacing w:val="-3"/>
      <w:w w:val="90"/>
      <w:sz w:val="20"/>
    </w:rPr>
  </w:style>
  <w:style w:type="character" w:customStyle="1" w:styleId="ListLabel228">
    <w:name w:val="ListLabel 228"/>
    <w:qFormat/>
    <w:rsid w:val="005E5E19"/>
    <w:rPr>
      <w:rFonts w:cs="Symbol"/>
    </w:rPr>
  </w:style>
  <w:style w:type="character" w:customStyle="1" w:styleId="ListLabel229">
    <w:name w:val="ListLabel 229"/>
    <w:qFormat/>
    <w:rsid w:val="005E5E19"/>
    <w:rPr>
      <w:rFonts w:cs="Symbol"/>
    </w:rPr>
  </w:style>
  <w:style w:type="character" w:customStyle="1" w:styleId="ListLabel230">
    <w:name w:val="ListLabel 230"/>
    <w:qFormat/>
    <w:rsid w:val="005E5E19"/>
    <w:rPr>
      <w:rFonts w:cs="Symbol"/>
    </w:rPr>
  </w:style>
  <w:style w:type="character" w:customStyle="1" w:styleId="ListLabel231">
    <w:name w:val="ListLabel 231"/>
    <w:qFormat/>
    <w:rsid w:val="005E5E19"/>
    <w:rPr>
      <w:rFonts w:cs="Symbol"/>
    </w:rPr>
  </w:style>
  <w:style w:type="character" w:customStyle="1" w:styleId="ListLabel232">
    <w:name w:val="ListLabel 232"/>
    <w:qFormat/>
    <w:rsid w:val="005E5E19"/>
    <w:rPr>
      <w:rFonts w:cs="Symbol"/>
    </w:rPr>
  </w:style>
  <w:style w:type="character" w:customStyle="1" w:styleId="ListLabel233">
    <w:name w:val="ListLabel 233"/>
    <w:qFormat/>
    <w:rsid w:val="005E5E19"/>
    <w:rPr>
      <w:rFonts w:cs="Symbol"/>
    </w:rPr>
  </w:style>
  <w:style w:type="character" w:customStyle="1" w:styleId="ListLabel234">
    <w:name w:val="ListLabel 234"/>
    <w:qFormat/>
    <w:rsid w:val="005E5E19"/>
    <w:rPr>
      <w:rFonts w:cs="Symbol"/>
    </w:rPr>
  </w:style>
  <w:style w:type="character" w:customStyle="1" w:styleId="ListLabel235">
    <w:name w:val="ListLabel 235"/>
    <w:qFormat/>
    <w:rsid w:val="005E5E19"/>
    <w:rPr>
      <w:rFonts w:cs="Symbol"/>
    </w:rPr>
  </w:style>
  <w:style w:type="character" w:customStyle="1" w:styleId="ListLabel236">
    <w:name w:val="ListLabel 236"/>
    <w:qFormat/>
    <w:rsid w:val="005E5E19"/>
    <w:rPr>
      <w:rFonts w:cs="Times New Roman"/>
      <w:spacing w:val="-20"/>
      <w:w w:val="100"/>
      <w:sz w:val="20"/>
    </w:rPr>
  </w:style>
  <w:style w:type="character" w:customStyle="1" w:styleId="ListLabel237">
    <w:name w:val="ListLabel 237"/>
    <w:qFormat/>
    <w:rsid w:val="005E5E19"/>
    <w:rPr>
      <w:rFonts w:cs="Symbol"/>
    </w:rPr>
  </w:style>
  <w:style w:type="character" w:customStyle="1" w:styleId="ListLabel238">
    <w:name w:val="ListLabel 238"/>
    <w:qFormat/>
    <w:rsid w:val="005E5E19"/>
    <w:rPr>
      <w:rFonts w:cs="Symbol"/>
    </w:rPr>
  </w:style>
  <w:style w:type="character" w:customStyle="1" w:styleId="ListLabel239">
    <w:name w:val="ListLabel 239"/>
    <w:qFormat/>
    <w:rsid w:val="005E5E19"/>
    <w:rPr>
      <w:rFonts w:cs="Symbol"/>
    </w:rPr>
  </w:style>
  <w:style w:type="character" w:customStyle="1" w:styleId="ListLabel240">
    <w:name w:val="ListLabel 240"/>
    <w:qFormat/>
    <w:rsid w:val="005E5E19"/>
    <w:rPr>
      <w:rFonts w:cs="Symbol"/>
    </w:rPr>
  </w:style>
  <w:style w:type="character" w:customStyle="1" w:styleId="ListLabel241">
    <w:name w:val="ListLabel 241"/>
    <w:qFormat/>
    <w:rsid w:val="005E5E19"/>
    <w:rPr>
      <w:rFonts w:cs="Symbol"/>
    </w:rPr>
  </w:style>
  <w:style w:type="character" w:customStyle="1" w:styleId="ListLabel242">
    <w:name w:val="ListLabel 242"/>
    <w:qFormat/>
    <w:rsid w:val="005E5E19"/>
    <w:rPr>
      <w:rFonts w:cs="Symbol"/>
    </w:rPr>
  </w:style>
  <w:style w:type="character" w:customStyle="1" w:styleId="ListLabel243">
    <w:name w:val="ListLabel 243"/>
    <w:qFormat/>
    <w:rsid w:val="005E5E19"/>
    <w:rPr>
      <w:rFonts w:cs="Symbol"/>
    </w:rPr>
  </w:style>
  <w:style w:type="character" w:customStyle="1" w:styleId="ListLabel244">
    <w:name w:val="ListLabel 244"/>
    <w:qFormat/>
    <w:rsid w:val="005E5E19"/>
    <w:rPr>
      <w:rFonts w:cs="Symbol"/>
    </w:rPr>
  </w:style>
  <w:style w:type="character" w:customStyle="1" w:styleId="ListLabel245">
    <w:name w:val="ListLabel 245"/>
    <w:qFormat/>
    <w:rsid w:val="005E5E19"/>
    <w:rPr>
      <w:rFonts w:cs="Times New Roman"/>
      <w:spacing w:val="-18"/>
      <w:w w:val="100"/>
      <w:sz w:val="20"/>
    </w:rPr>
  </w:style>
  <w:style w:type="character" w:customStyle="1" w:styleId="ListLabel246">
    <w:name w:val="ListLabel 246"/>
    <w:qFormat/>
    <w:rsid w:val="005E5E19"/>
    <w:rPr>
      <w:rFonts w:cs="Symbol"/>
    </w:rPr>
  </w:style>
  <w:style w:type="character" w:customStyle="1" w:styleId="ListLabel247">
    <w:name w:val="ListLabel 247"/>
    <w:qFormat/>
    <w:rsid w:val="005E5E19"/>
    <w:rPr>
      <w:rFonts w:cs="Symbol"/>
    </w:rPr>
  </w:style>
  <w:style w:type="character" w:customStyle="1" w:styleId="ListLabel248">
    <w:name w:val="ListLabel 248"/>
    <w:qFormat/>
    <w:rsid w:val="005E5E19"/>
    <w:rPr>
      <w:rFonts w:cs="Symbol"/>
    </w:rPr>
  </w:style>
  <w:style w:type="character" w:customStyle="1" w:styleId="ListLabel249">
    <w:name w:val="ListLabel 249"/>
    <w:qFormat/>
    <w:rsid w:val="005E5E19"/>
    <w:rPr>
      <w:rFonts w:cs="Symbol"/>
    </w:rPr>
  </w:style>
  <w:style w:type="character" w:customStyle="1" w:styleId="ListLabel250">
    <w:name w:val="ListLabel 250"/>
    <w:qFormat/>
    <w:rsid w:val="005E5E19"/>
    <w:rPr>
      <w:rFonts w:cs="Symbol"/>
    </w:rPr>
  </w:style>
  <w:style w:type="character" w:customStyle="1" w:styleId="ListLabel251">
    <w:name w:val="ListLabel 251"/>
    <w:qFormat/>
    <w:rsid w:val="005E5E19"/>
    <w:rPr>
      <w:rFonts w:cs="Symbol"/>
    </w:rPr>
  </w:style>
  <w:style w:type="character" w:customStyle="1" w:styleId="ListLabel252">
    <w:name w:val="ListLabel 252"/>
    <w:qFormat/>
    <w:rsid w:val="005E5E19"/>
    <w:rPr>
      <w:rFonts w:cs="Symbol"/>
    </w:rPr>
  </w:style>
  <w:style w:type="character" w:customStyle="1" w:styleId="ListLabel253">
    <w:name w:val="ListLabel 253"/>
    <w:qFormat/>
    <w:rsid w:val="005E5E19"/>
    <w:rPr>
      <w:rFonts w:cs="Symbol"/>
    </w:rPr>
  </w:style>
  <w:style w:type="character" w:customStyle="1" w:styleId="ListLabel254">
    <w:name w:val="ListLabel 254"/>
    <w:qFormat/>
    <w:rsid w:val="005E5E19"/>
    <w:rPr>
      <w:rFonts w:cs="Times New Roman"/>
      <w:spacing w:val="-18"/>
      <w:w w:val="100"/>
      <w:sz w:val="20"/>
    </w:rPr>
  </w:style>
  <w:style w:type="character" w:customStyle="1" w:styleId="ListLabel255">
    <w:name w:val="ListLabel 255"/>
    <w:qFormat/>
    <w:rsid w:val="005E5E19"/>
    <w:rPr>
      <w:rFonts w:cs="Symbol"/>
    </w:rPr>
  </w:style>
  <w:style w:type="character" w:customStyle="1" w:styleId="ListLabel256">
    <w:name w:val="ListLabel 256"/>
    <w:qFormat/>
    <w:rsid w:val="005E5E19"/>
    <w:rPr>
      <w:rFonts w:cs="Symbol"/>
    </w:rPr>
  </w:style>
  <w:style w:type="character" w:customStyle="1" w:styleId="ListLabel257">
    <w:name w:val="ListLabel 257"/>
    <w:qFormat/>
    <w:rsid w:val="005E5E19"/>
    <w:rPr>
      <w:rFonts w:cs="Symbol"/>
    </w:rPr>
  </w:style>
  <w:style w:type="character" w:customStyle="1" w:styleId="ListLabel258">
    <w:name w:val="ListLabel 258"/>
    <w:qFormat/>
    <w:rsid w:val="005E5E19"/>
    <w:rPr>
      <w:rFonts w:cs="Symbol"/>
    </w:rPr>
  </w:style>
  <w:style w:type="character" w:customStyle="1" w:styleId="ListLabel259">
    <w:name w:val="ListLabel 259"/>
    <w:qFormat/>
    <w:rsid w:val="005E5E19"/>
    <w:rPr>
      <w:rFonts w:cs="Symbol"/>
    </w:rPr>
  </w:style>
  <w:style w:type="character" w:customStyle="1" w:styleId="ListLabel260">
    <w:name w:val="ListLabel 260"/>
    <w:qFormat/>
    <w:rsid w:val="005E5E19"/>
    <w:rPr>
      <w:rFonts w:cs="Symbol"/>
    </w:rPr>
  </w:style>
  <w:style w:type="character" w:customStyle="1" w:styleId="ListLabel261">
    <w:name w:val="ListLabel 261"/>
    <w:qFormat/>
    <w:rsid w:val="005E5E19"/>
    <w:rPr>
      <w:rFonts w:cs="Symbol"/>
    </w:rPr>
  </w:style>
  <w:style w:type="character" w:customStyle="1" w:styleId="ListLabel262">
    <w:name w:val="ListLabel 262"/>
    <w:qFormat/>
    <w:rsid w:val="005E5E19"/>
    <w:rPr>
      <w:rFonts w:cs="Symbol"/>
    </w:rPr>
  </w:style>
  <w:style w:type="paragraph" w:styleId="Lista">
    <w:name w:val="List"/>
    <w:basedOn w:val="Szvegtrzs"/>
    <w:rsid w:val="005E5E19"/>
    <w:pPr>
      <w:widowControl w:val="0"/>
      <w:spacing w:after="0"/>
    </w:pPr>
    <w:rPr>
      <w:rFonts w:cs="Arial"/>
      <w:color w:val="00000A"/>
    </w:rPr>
  </w:style>
  <w:style w:type="paragraph" w:customStyle="1" w:styleId="Trgymutat">
    <w:name w:val="Tárgymutató"/>
    <w:basedOn w:val="Norml"/>
    <w:qFormat/>
    <w:rsid w:val="005E5E19"/>
    <w:pPr>
      <w:widowControl w:val="0"/>
      <w:suppressLineNumbers/>
    </w:pPr>
    <w:rPr>
      <w:rFonts w:cs="Arial"/>
      <w:color w:val="00000A"/>
      <w:sz w:val="22"/>
      <w:szCs w:val="22"/>
    </w:rPr>
  </w:style>
  <w:style w:type="paragraph" w:customStyle="1" w:styleId="TableParagraph">
    <w:name w:val="Table Paragraph"/>
    <w:basedOn w:val="Norml"/>
    <w:uiPriority w:val="1"/>
    <w:qFormat/>
    <w:rsid w:val="005E5E19"/>
    <w:pPr>
      <w:widowControl w:val="0"/>
    </w:pPr>
    <w:rPr>
      <w:color w:val="00000A"/>
    </w:rPr>
  </w:style>
  <w:style w:type="character" w:customStyle="1" w:styleId="SzvegtrzsChar1">
    <w:name w:val="Szövegtörzs Char1"/>
    <w:semiHidden/>
    <w:rsid w:val="0043371C"/>
    <w:rPr>
      <w:rFonts w:ascii="Times New Roman" w:hAnsi="Times New Roman" w:cs="Times New Roman"/>
      <w:color w:val="00000A"/>
      <w:sz w:val="22"/>
      <w:szCs w:val="22"/>
    </w:rPr>
  </w:style>
  <w:style w:type="character" w:customStyle="1" w:styleId="BuborkszvegChar1">
    <w:name w:val="Buborékszöveg Char1"/>
    <w:uiPriority w:val="99"/>
    <w:semiHidden/>
    <w:rsid w:val="0043371C"/>
    <w:rPr>
      <w:rFonts w:ascii="Segoe UI" w:hAnsi="Segoe UI" w:cs="Segoe UI"/>
      <w:color w:val="00000A"/>
      <w:sz w:val="18"/>
      <w:szCs w:val="18"/>
    </w:rPr>
  </w:style>
  <w:style w:type="character" w:customStyle="1" w:styleId="lfejChar1">
    <w:name w:val="Élőfej Char1"/>
    <w:uiPriority w:val="99"/>
    <w:semiHidden/>
    <w:rsid w:val="0043371C"/>
    <w:rPr>
      <w:rFonts w:ascii="Times New Roman" w:hAnsi="Times New Roman" w:cs="Times New Roman"/>
      <w:color w:val="00000A"/>
      <w:sz w:val="22"/>
      <w:szCs w:val="22"/>
    </w:rPr>
  </w:style>
  <w:style w:type="character" w:customStyle="1" w:styleId="llbChar1">
    <w:name w:val="Élőláb Char1"/>
    <w:uiPriority w:val="99"/>
    <w:rsid w:val="0043371C"/>
    <w:rPr>
      <w:rFonts w:ascii="Times New Roman" w:hAnsi="Times New Roman" w:cs="Times New Roman"/>
      <w:color w:val="00000A"/>
      <w:sz w:val="22"/>
      <w:szCs w:val="22"/>
    </w:rPr>
  </w:style>
  <w:style w:type="paragraph" w:customStyle="1" w:styleId="cf0">
    <w:name w:val="cf0"/>
    <w:basedOn w:val="Norml"/>
    <w:rsid w:val="002767A2"/>
    <w:pPr>
      <w:spacing w:before="100" w:beforeAutospacing="1" w:after="100" w:afterAutospacing="1"/>
    </w:pPr>
  </w:style>
  <w:style w:type="character" w:styleId="Finomhivatkozs">
    <w:name w:val="Subtle Reference"/>
    <w:uiPriority w:val="31"/>
    <w:qFormat/>
    <w:rsid w:val="00E12445"/>
    <w:rPr>
      <w:smallCaps/>
      <w:color w:val="5A5A5A"/>
    </w:rPr>
  </w:style>
  <w:style w:type="paragraph" w:customStyle="1" w:styleId="Bekezds2">
    <w:name w:val="Bekezdés2"/>
    <w:basedOn w:val="Norml"/>
    <w:autoRedefine/>
    <w:rsid w:val="00C53F98"/>
    <w:pPr>
      <w:numPr>
        <w:ilvl w:val="1"/>
        <w:numId w:val="6"/>
      </w:numPr>
      <w:overflowPunct w:val="0"/>
      <w:autoSpaceDE w:val="0"/>
      <w:autoSpaceDN w:val="0"/>
      <w:adjustRightInd w:val="0"/>
      <w:spacing w:before="120" w:after="120"/>
      <w:jc w:val="both"/>
      <w:textAlignment w:val="baseline"/>
    </w:pPr>
    <w:rPr>
      <w:noProof/>
      <w:szCs w:val="20"/>
      <w:lang w:eastAsia="en-US"/>
    </w:rPr>
  </w:style>
  <w:style w:type="paragraph" w:customStyle="1" w:styleId="FCm">
    <w:name w:val="FôCím"/>
    <w:uiPriority w:val="99"/>
    <w:rsid w:val="002F5458"/>
    <w:pPr>
      <w:widowControl w:val="0"/>
      <w:autoSpaceDE w:val="0"/>
      <w:autoSpaceDN w:val="0"/>
      <w:adjustRightInd w:val="0"/>
      <w:spacing w:before="480" w:after="240"/>
      <w:jc w:val="center"/>
      <w:outlineLvl w:val="1"/>
    </w:pPr>
    <w:rPr>
      <w:rFonts w:eastAsia="Times New Roman" w:cs="Times New Roman"/>
      <w:b/>
      <w:bCs/>
      <w:sz w:val="28"/>
      <w:szCs w:val="28"/>
    </w:rPr>
  </w:style>
  <w:style w:type="paragraph" w:customStyle="1" w:styleId="CHAPTERTITLE">
    <w:name w:val="CHAPTER TITLE"/>
    <w:rsid w:val="00FD419E"/>
    <w:pPr>
      <w:keepNext/>
      <w:suppressAutoHyphens/>
      <w:spacing w:before="1440" w:after="480" w:line="240" w:lineRule="exact"/>
      <w:jc w:val="center"/>
    </w:pPr>
    <w:rPr>
      <w:rFonts w:ascii="Tms Rmn" w:eastAsia="Arial" w:hAnsi="Tms Rmn" w:cs="Times New Roman"/>
      <w:b/>
      <w:caps/>
      <w:sz w:val="24"/>
      <w:lang w:val="en-GB" w:eastAsia="ar-SA"/>
    </w:rPr>
  </w:style>
  <w:style w:type="numbering" w:customStyle="1" w:styleId="Irodahivatalos1">
    <w:name w:val="Iroda hivatalos 1."/>
    <w:uiPriority w:val="99"/>
    <w:rsid w:val="00200A8D"/>
    <w:pPr>
      <w:numPr>
        <w:numId w:val="7"/>
      </w:numPr>
    </w:pPr>
  </w:style>
  <w:style w:type="paragraph" w:customStyle="1" w:styleId="ListParagraph1">
    <w:name w:val="List Paragraph1"/>
    <w:basedOn w:val="Norml"/>
    <w:uiPriority w:val="99"/>
    <w:rsid w:val="00200A8D"/>
    <w:pPr>
      <w:ind w:left="708"/>
    </w:pPr>
    <w:rPr>
      <w:rFonts w:eastAsia="Calibri"/>
    </w:rPr>
  </w:style>
  <w:style w:type="character" w:customStyle="1" w:styleId="st1">
    <w:name w:val="st1"/>
    <w:rsid w:val="00E37C08"/>
  </w:style>
  <w:style w:type="paragraph" w:customStyle="1" w:styleId="Bekezdscm">
    <w:name w:val="Bekezdés cím"/>
    <w:basedOn w:val="Norml"/>
    <w:rsid w:val="00FA1C71"/>
    <w:pPr>
      <w:suppressAutoHyphens/>
      <w:spacing w:before="480"/>
    </w:pPr>
    <w:rPr>
      <w:b/>
      <w:bCs/>
      <w:lang w:eastAsia="zh-CN"/>
    </w:rPr>
  </w:style>
  <w:style w:type="paragraph" w:customStyle="1" w:styleId="Szvegblokk1">
    <w:name w:val="Szövegblokk1"/>
    <w:basedOn w:val="Norml"/>
    <w:rsid w:val="00D33C7C"/>
    <w:pPr>
      <w:spacing w:after="120"/>
      <w:ind w:left="1134" w:right="1134"/>
    </w:pPr>
    <w:rPr>
      <w:rFonts w:ascii="Tahoma" w:hAnsi="Tahoma"/>
      <w:sz w:val="20"/>
      <w:szCs w:val="20"/>
    </w:rPr>
  </w:style>
  <w:style w:type="character" w:customStyle="1" w:styleId="textexposedshow">
    <w:name w:val="text_exposed_show"/>
    <w:basedOn w:val="Bekezdsalapbettpusa"/>
    <w:rsid w:val="00D33C7C"/>
  </w:style>
  <w:style w:type="table" w:customStyle="1" w:styleId="Rcsostblzat2">
    <w:name w:val="Rácsos táblázat2"/>
    <w:basedOn w:val="Normltblzat"/>
    <w:next w:val="Rcsostblzat"/>
    <w:uiPriority w:val="3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Norml"/>
    <w:rsid w:val="001C123F"/>
    <w:pPr>
      <w:spacing w:before="100" w:beforeAutospacing="1" w:after="100" w:afterAutospacing="1"/>
    </w:pPr>
  </w:style>
  <w:style w:type="paragraph" w:customStyle="1" w:styleId="Listaszerbekezds2">
    <w:name w:val="Listaszerű bekezdés2"/>
    <w:basedOn w:val="Norml"/>
    <w:rsid w:val="0049275D"/>
    <w:pPr>
      <w:spacing w:after="200" w:line="276" w:lineRule="auto"/>
      <w:ind w:left="720"/>
    </w:pPr>
    <w:rPr>
      <w:rFonts w:ascii="Lucida Sans Unicode" w:hAnsi="Lucida Sans Unicode"/>
      <w:sz w:val="22"/>
      <w:szCs w:val="22"/>
      <w:lang w:eastAsia="en-US"/>
    </w:rPr>
  </w:style>
  <w:style w:type="character" w:customStyle="1" w:styleId="im">
    <w:name w:val="im"/>
    <w:basedOn w:val="Bekezdsalapbettpusa"/>
    <w:rsid w:val="003763B7"/>
  </w:style>
  <w:style w:type="paragraph" w:customStyle="1" w:styleId="Listaszerbekezds4">
    <w:name w:val="Listaszerű bekezdés4"/>
    <w:basedOn w:val="Norml"/>
    <w:rsid w:val="00EE64D7"/>
    <w:pPr>
      <w:suppressAutoHyphens/>
      <w:spacing w:after="200" w:line="276" w:lineRule="auto"/>
      <w:ind w:left="720"/>
    </w:pPr>
    <w:rPr>
      <w:rFonts w:ascii="Calibri" w:eastAsia="Calibri" w:hAnsi="Calibri" w:cs="Calibri"/>
      <w:color w:val="00000A"/>
      <w:kern w:val="2"/>
      <w:sz w:val="22"/>
      <w:szCs w:val="22"/>
      <w:lang w:eastAsia="en-US"/>
    </w:rPr>
  </w:style>
  <w:style w:type="paragraph" w:customStyle="1" w:styleId="CVNormal">
    <w:name w:val="CV Normal"/>
    <w:basedOn w:val="Norml"/>
    <w:rsid w:val="001B4913"/>
    <w:pPr>
      <w:suppressAutoHyphens/>
      <w:ind w:left="113" w:right="113"/>
    </w:pPr>
    <w:rPr>
      <w:rFonts w:ascii="Arial Narrow" w:hAnsi="Arial Narrow"/>
      <w:sz w:val="20"/>
      <w:szCs w:val="20"/>
      <w:lang w:eastAsia="ar-SA"/>
    </w:rPr>
  </w:style>
  <w:style w:type="character" w:customStyle="1" w:styleId="normalChar">
    <w:name w:val="normal Char"/>
    <w:basedOn w:val="Bekezdsalapbettpusa"/>
    <w:link w:val="Norml1"/>
    <w:uiPriority w:val="3"/>
    <w:rsid w:val="00424293"/>
    <w:rPr>
      <w:rFonts w:eastAsia="Times New Roman" w:cs="Times New Roman"/>
      <w:color w:val="000000"/>
      <w:sz w:val="24"/>
      <w:szCs w:val="24"/>
      <w:lang w:eastAsia="ar-SA"/>
    </w:rPr>
  </w:style>
  <w:style w:type="paragraph" w:customStyle="1" w:styleId="tablazatszoveg">
    <w:name w:val="tablazat szoveg"/>
    <w:basedOn w:val="Norml"/>
    <w:uiPriority w:val="3"/>
    <w:qFormat/>
    <w:rsid w:val="00424293"/>
    <w:pPr>
      <w:widowControl w:val="0"/>
      <w:spacing w:after="60"/>
    </w:pPr>
    <w:rPr>
      <w:rFonts w:ascii="Calibri" w:eastAsia="Calibri" w:hAnsi="Calibri" w:cs="Calibri"/>
      <w:spacing w:val="-2"/>
      <w:w w:val="9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4232">
      <w:bodyDiv w:val="1"/>
      <w:marLeft w:val="0"/>
      <w:marRight w:val="0"/>
      <w:marTop w:val="0"/>
      <w:marBottom w:val="0"/>
      <w:divBdr>
        <w:top w:val="none" w:sz="0" w:space="0" w:color="auto"/>
        <w:left w:val="none" w:sz="0" w:space="0" w:color="auto"/>
        <w:bottom w:val="none" w:sz="0" w:space="0" w:color="auto"/>
        <w:right w:val="none" w:sz="0" w:space="0" w:color="auto"/>
      </w:divBdr>
      <w:divsChild>
        <w:div w:id="388110755">
          <w:marLeft w:val="0"/>
          <w:marRight w:val="0"/>
          <w:marTop w:val="0"/>
          <w:marBottom w:val="0"/>
          <w:divBdr>
            <w:top w:val="none" w:sz="0" w:space="0" w:color="auto"/>
            <w:left w:val="none" w:sz="0" w:space="0" w:color="auto"/>
            <w:bottom w:val="none" w:sz="0" w:space="0" w:color="auto"/>
            <w:right w:val="none" w:sz="0" w:space="0" w:color="auto"/>
          </w:divBdr>
        </w:div>
        <w:div w:id="486483968">
          <w:marLeft w:val="0"/>
          <w:marRight w:val="0"/>
          <w:marTop w:val="0"/>
          <w:marBottom w:val="0"/>
          <w:divBdr>
            <w:top w:val="none" w:sz="0" w:space="0" w:color="auto"/>
            <w:left w:val="none" w:sz="0" w:space="0" w:color="auto"/>
            <w:bottom w:val="none" w:sz="0" w:space="0" w:color="auto"/>
            <w:right w:val="none" w:sz="0" w:space="0" w:color="auto"/>
          </w:divBdr>
        </w:div>
        <w:div w:id="769157605">
          <w:marLeft w:val="0"/>
          <w:marRight w:val="0"/>
          <w:marTop w:val="0"/>
          <w:marBottom w:val="0"/>
          <w:divBdr>
            <w:top w:val="none" w:sz="0" w:space="0" w:color="auto"/>
            <w:left w:val="none" w:sz="0" w:space="0" w:color="auto"/>
            <w:bottom w:val="none" w:sz="0" w:space="0" w:color="auto"/>
            <w:right w:val="none" w:sz="0" w:space="0" w:color="auto"/>
          </w:divBdr>
        </w:div>
        <w:div w:id="1537697796">
          <w:marLeft w:val="0"/>
          <w:marRight w:val="0"/>
          <w:marTop w:val="0"/>
          <w:marBottom w:val="0"/>
          <w:divBdr>
            <w:top w:val="none" w:sz="0" w:space="0" w:color="auto"/>
            <w:left w:val="none" w:sz="0" w:space="0" w:color="auto"/>
            <w:bottom w:val="none" w:sz="0" w:space="0" w:color="auto"/>
            <w:right w:val="none" w:sz="0" w:space="0" w:color="auto"/>
          </w:divBdr>
        </w:div>
        <w:div w:id="2060929904">
          <w:marLeft w:val="0"/>
          <w:marRight w:val="0"/>
          <w:marTop w:val="0"/>
          <w:marBottom w:val="0"/>
          <w:divBdr>
            <w:top w:val="none" w:sz="0" w:space="0" w:color="auto"/>
            <w:left w:val="none" w:sz="0" w:space="0" w:color="auto"/>
            <w:bottom w:val="none" w:sz="0" w:space="0" w:color="auto"/>
            <w:right w:val="none" w:sz="0" w:space="0" w:color="auto"/>
          </w:divBdr>
        </w:div>
      </w:divsChild>
    </w:div>
    <w:div w:id="101809369">
      <w:bodyDiv w:val="1"/>
      <w:marLeft w:val="0"/>
      <w:marRight w:val="0"/>
      <w:marTop w:val="0"/>
      <w:marBottom w:val="0"/>
      <w:divBdr>
        <w:top w:val="none" w:sz="0" w:space="0" w:color="auto"/>
        <w:left w:val="none" w:sz="0" w:space="0" w:color="auto"/>
        <w:bottom w:val="none" w:sz="0" w:space="0" w:color="auto"/>
        <w:right w:val="none" w:sz="0" w:space="0" w:color="auto"/>
      </w:divBdr>
    </w:div>
    <w:div w:id="159347438">
      <w:bodyDiv w:val="1"/>
      <w:marLeft w:val="0"/>
      <w:marRight w:val="0"/>
      <w:marTop w:val="0"/>
      <w:marBottom w:val="0"/>
      <w:divBdr>
        <w:top w:val="none" w:sz="0" w:space="0" w:color="auto"/>
        <w:left w:val="none" w:sz="0" w:space="0" w:color="auto"/>
        <w:bottom w:val="none" w:sz="0" w:space="0" w:color="auto"/>
        <w:right w:val="none" w:sz="0" w:space="0" w:color="auto"/>
      </w:divBdr>
    </w:div>
    <w:div w:id="191770507">
      <w:bodyDiv w:val="1"/>
      <w:marLeft w:val="0"/>
      <w:marRight w:val="0"/>
      <w:marTop w:val="0"/>
      <w:marBottom w:val="0"/>
      <w:divBdr>
        <w:top w:val="none" w:sz="0" w:space="0" w:color="auto"/>
        <w:left w:val="none" w:sz="0" w:space="0" w:color="auto"/>
        <w:bottom w:val="none" w:sz="0" w:space="0" w:color="auto"/>
        <w:right w:val="none" w:sz="0" w:space="0" w:color="auto"/>
      </w:divBdr>
    </w:div>
    <w:div w:id="197818481">
      <w:bodyDiv w:val="1"/>
      <w:marLeft w:val="0"/>
      <w:marRight w:val="0"/>
      <w:marTop w:val="0"/>
      <w:marBottom w:val="0"/>
      <w:divBdr>
        <w:top w:val="none" w:sz="0" w:space="0" w:color="auto"/>
        <w:left w:val="none" w:sz="0" w:space="0" w:color="auto"/>
        <w:bottom w:val="none" w:sz="0" w:space="0" w:color="auto"/>
        <w:right w:val="none" w:sz="0" w:space="0" w:color="auto"/>
      </w:divBdr>
      <w:divsChild>
        <w:div w:id="2050448921">
          <w:marLeft w:val="446"/>
          <w:marRight w:val="0"/>
          <w:marTop w:val="0"/>
          <w:marBottom w:val="240"/>
          <w:divBdr>
            <w:top w:val="none" w:sz="0" w:space="0" w:color="auto"/>
            <w:left w:val="none" w:sz="0" w:space="0" w:color="auto"/>
            <w:bottom w:val="none" w:sz="0" w:space="0" w:color="auto"/>
            <w:right w:val="none" w:sz="0" w:space="0" w:color="auto"/>
          </w:divBdr>
        </w:div>
      </w:divsChild>
    </w:div>
    <w:div w:id="210652678">
      <w:bodyDiv w:val="1"/>
      <w:marLeft w:val="0"/>
      <w:marRight w:val="0"/>
      <w:marTop w:val="0"/>
      <w:marBottom w:val="0"/>
      <w:divBdr>
        <w:top w:val="none" w:sz="0" w:space="0" w:color="auto"/>
        <w:left w:val="none" w:sz="0" w:space="0" w:color="auto"/>
        <w:bottom w:val="none" w:sz="0" w:space="0" w:color="auto"/>
        <w:right w:val="none" w:sz="0" w:space="0" w:color="auto"/>
      </w:divBdr>
    </w:div>
    <w:div w:id="238902713">
      <w:bodyDiv w:val="1"/>
      <w:marLeft w:val="0"/>
      <w:marRight w:val="0"/>
      <w:marTop w:val="0"/>
      <w:marBottom w:val="0"/>
      <w:divBdr>
        <w:top w:val="none" w:sz="0" w:space="0" w:color="auto"/>
        <w:left w:val="none" w:sz="0" w:space="0" w:color="auto"/>
        <w:bottom w:val="none" w:sz="0" w:space="0" w:color="auto"/>
        <w:right w:val="none" w:sz="0" w:space="0" w:color="auto"/>
      </w:divBdr>
      <w:divsChild>
        <w:div w:id="129830632">
          <w:marLeft w:val="0"/>
          <w:marRight w:val="0"/>
          <w:marTop w:val="0"/>
          <w:marBottom w:val="0"/>
          <w:divBdr>
            <w:top w:val="none" w:sz="0" w:space="0" w:color="auto"/>
            <w:left w:val="none" w:sz="0" w:space="0" w:color="auto"/>
            <w:bottom w:val="none" w:sz="0" w:space="0" w:color="auto"/>
            <w:right w:val="none" w:sz="0" w:space="0" w:color="auto"/>
          </w:divBdr>
        </w:div>
        <w:div w:id="805583359">
          <w:marLeft w:val="0"/>
          <w:marRight w:val="0"/>
          <w:marTop w:val="0"/>
          <w:marBottom w:val="0"/>
          <w:divBdr>
            <w:top w:val="none" w:sz="0" w:space="0" w:color="auto"/>
            <w:left w:val="none" w:sz="0" w:space="0" w:color="auto"/>
            <w:bottom w:val="none" w:sz="0" w:space="0" w:color="auto"/>
            <w:right w:val="none" w:sz="0" w:space="0" w:color="auto"/>
          </w:divBdr>
        </w:div>
        <w:div w:id="1333223018">
          <w:marLeft w:val="0"/>
          <w:marRight w:val="0"/>
          <w:marTop w:val="0"/>
          <w:marBottom w:val="0"/>
          <w:divBdr>
            <w:top w:val="none" w:sz="0" w:space="0" w:color="auto"/>
            <w:left w:val="none" w:sz="0" w:space="0" w:color="auto"/>
            <w:bottom w:val="none" w:sz="0" w:space="0" w:color="auto"/>
            <w:right w:val="none" w:sz="0" w:space="0" w:color="auto"/>
          </w:divBdr>
        </w:div>
        <w:div w:id="1603296726">
          <w:marLeft w:val="0"/>
          <w:marRight w:val="0"/>
          <w:marTop w:val="0"/>
          <w:marBottom w:val="0"/>
          <w:divBdr>
            <w:top w:val="none" w:sz="0" w:space="0" w:color="auto"/>
            <w:left w:val="none" w:sz="0" w:space="0" w:color="auto"/>
            <w:bottom w:val="none" w:sz="0" w:space="0" w:color="auto"/>
            <w:right w:val="none" w:sz="0" w:space="0" w:color="auto"/>
          </w:divBdr>
        </w:div>
        <w:div w:id="1898785840">
          <w:marLeft w:val="0"/>
          <w:marRight w:val="0"/>
          <w:marTop w:val="0"/>
          <w:marBottom w:val="0"/>
          <w:divBdr>
            <w:top w:val="none" w:sz="0" w:space="0" w:color="auto"/>
            <w:left w:val="none" w:sz="0" w:space="0" w:color="auto"/>
            <w:bottom w:val="none" w:sz="0" w:space="0" w:color="auto"/>
            <w:right w:val="none" w:sz="0" w:space="0" w:color="auto"/>
          </w:divBdr>
        </w:div>
      </w:divsChild>
    </w:div>
    <w:div w:id="261423371">
      <w:bodyDiv w:val="1"/>
      <w:marLeft w:val="0"/>
      <w:marRight w:val="0"/>
      <w:marTop w:val="0"/>
      <w:marBottom w:val="0"/>
      <w:divBdr>
        <w:top w:val="none" w:sz="0" w:space="0" w:color="auto"/>
        <w:left w:val="none" w:sz="0" w:space="0" w:color="auto"/>
        <w:bottom w:val="none" w:sz="0" w:space="0" w:color="auto"/>
        <w:right w:val="none" w:sz="0" w:space="0" w:color="auto"/>
      </w:divBdr>
    </w:div>
    <w:div w:id="320161796">
      <w:bodyDiv w:val="1"/>
      <w:marLeft w:val="0"/>
      <w:marRight w:val="0"/>
      <w:marTop w:val="0"/>
      <w:marBottom w:val="0"/>
      <w:divBdr>
        <w:top w:val="none" w:sz="0" w:space="0" w:color="auto"/>
        <w:left w:val="none" w:sz="0" w:space="0" w:color="auto"/>
        <w:bottom w:val="none" w:sz="0" w:space="0" w:color="auto"/>
        <w:right w:val="none" w:sz="0" w:space="0" w:color="auto"/>
      </w:divBdr>
    </w:div>
    <w:div w:id="427434152">
      <w:bodyDiv w:val="1"/>
      <w:marLeft w:val="0"/>
      <w:marRight w:val="0"/>
      <w:marTop w:val="0"/>
      <w:marBottom w:val="0"/>
      <w:divBdr>
        <w:top w:val="none" w:sz="0" w:space="0" w:color="auto"/>
        <w:left w:val="none" w:sz="0" w:space="0" w:color="auto"/>
        <w:bottom w:val="none" w:sz="0" w:space="0" w:color="auto"/>
        <w:right w:val="none" w:sz="0" w:space="0" w:color="auto"/>
      </w:divBdr>
    </w:div>
    <w:div w:id="435298671">
      <w:bodyDiv w:val="1"/>
      <w:marLeft w:val="0"/>
      <w:marRight w:val="0"/>
      <w:marTop w:val="0"/>
      <w:marBottom w:val="0"/>
      <w:divBdr>
        <w:top w:val="none" w:sz="0" w:space="0" w:color="auto"/>
        <w:left w:val="none" w:sz="0" w:space="0" w:color="auto"/>
        <w:bottom w:val="none" w:sz="0" w:space="0" w:color="auto"/>
        <w:right w:val="none" w:sz="0" w:space="0" w:color="auto"/>
      </w:divBdr>
    </w:div>
    <w:div w:id="435440523">
      <w:bodyDiv w:val="1"/>
      <w:marLeft w:val="0"/>
      <w:marRight w:val="0"/>
      <w:marTop w:val="0"/>
      <w:marBottom w:val="0"/>
      <w:divBdr>
        <w:top w:val="none" w:sz="0" w:space="0" w:color="auto"/>
        <w:left w:val="none" w:sz="0" w:space="0" w:color="auto"/>
        <w:bottom w:val="none" w:sz="0" w:space="0" w:color="auto"/>
        <w:right w:val="none" w:sz="0" w:space="0" w:color="auto"/>
      </w:divBdr>
    </w:div>
    <w:div w:id="444539196">
      <w:bodyDiv w:val="1"/>
      <w:marLeft w:val="0"/>
      <w:marRight w:val="0"/>
      <w:marTop w:val="0"/>
      <w:marBottom w:val="0"/>
      <w:divBdr>
        <w:top w:val="none" w:sz="0" w:space="0" w:color="auto"/>
        <w:left w:val="none" w:sz="0" w:space="0" w:color="auto"/>
        <w:bottom w:val="none" w:sz="0" w:space="0" w:color="auto"/>
        <w:right w:val="none" w:sz="0" w:space="0" w:color="auto"/>
      </w:divBdr>
      <w:divsChild>
        <w:div w:id="705300466">
          <w:marLeft w:val="0"/>
          <w:marRight w:val="0"/>
          <w:marTop w:val="0"/>
          <w:marBottom w:val="0"/>
          <w:divBdr>
            <w:top w:val="none" w:sz="0" w:space="0" w:color="auto"/>
            <w:left w:val="none" w:sz="0" w:space="0" w:color="auto"/>
            <w:bottom w:val="none" w:sz="0" w:space="0" w:color="auto"/>
            <w:right w:val="none" w:sz="0" w:space="0" w:color="auto"/>
          </w:divBdr>
        </w:div>
        <w:div w:id="1025904005">
          <w:marLeft w:val="0"/>
          <w:marRight w:val="0"/>
          <w:marTop w:val="0"/>
          <w:marBottom w:val="0"/>
          <w:divBdr>
            <w:top w:val="none" w:sz="0" w:space="0" w:color="auto"/>
            <w:left w:val="none" w:sz="0" w:space="0" w:color="auto"/>
            <w:bottom w:val="none" w:sz="0" w:space="0" w:color="auto"/>
            <w:right w:val="none" w:sz="0" w:space="0" w:color="auto"/>
          </w:divBdr>
        </w:div>
        <w:div w:id="1058435071">
          <w:marLeft w:val="0"/>
          <w:marRight w:val="0"/>
          <w:marTop w:val="0"/>
          <w:marBottom w:val="0"/>
          <w:divBdr>
            <w:top w:val="none" w:sz="0" w:space="0" w:color="auto"/>
            <w:left w:val="none" w:sz="0" w:space="0" w:color="auto"/>
            <w:bottom w:val="none" w:sz="0" w:space="0" w:color="auto"/>
            <w:right w:val="none" w:sz="0" w:space="0" w:color="auto"/>
          </w:divBdr>
        </w:div>
        <w:div w:id="1321075846">
          <w:marLeft w:val="0"/>
          <w:marRight w:val="0"/>
          <w:marTop w:val="0"/>
          <w:marBottom w:val="0"/>
          <w:divBdr>
            <w:top w:val="none" w:sz="0" w:space="0" w:color="auto"/>
            <w:left w:val="none" w:sz="0" w:space="0" w:color="auto"/>
            <w:bottom w:val="none" w:sz="0" w:space="0" w:color="auto"/>
            <w:right w:val="none" w:sz="0" w:space="0" w:color="auto"/>
          </w:divBdr>
        </w:div>
        <w:div w:id="1381780513">
          <w:marLeft w:val="0"/>
          <w:marRight w:val="0"/>
          <w:marTop w:val="0"/>
          <w:marBottom w:val="0"/>
          <w:divBdr>
            <w:top w:val="none" w:sz="0" w:space="0" w:color="auto"/>
            <w:left w:val="none" w:sz="0" w:space="0" w:color="auto"/>
            <w:bottom w:val="none" w:sz="0" w:space="0" w:color="auto"/>
            <w:right w:val="none" w:sz="0" w:space="0" w:color="auto"/>
          </w:divBdr>
        </w:div>
      </w:divsChild>
    </w:div>
    <w:div w:id="510948158">
      <w:bodyDiv w:val="1"/>
      <w:marLeft w:val="0"/>
      <w:marRight w:val="0"/>
      <w:marTop w:val="0"/>
      <w:marBottom w:val="0"/>
      <w:divBdr>
        <w:top w:val="none" w:sz="0" w:space="0" w:color="auto"/>
        <w:left w:val="none" w:sz="0" w:space="0" w:color="auto"/>
        <w:bottom w:val="none" w:sz="0" w:space="0" w:color="auto"/>
        <w:right w:val="none" w:sz="0" w:space="0" w:color="auto"/>
      </w:divBdr>
    </w:div>
    <w:div w:id="520625215">
      <w:bodyDiv w:val="1"/>
      <w:marLeft w:val="0"/>
      <w:marRight w:val="0"/>
      <w:marTop w:val="0"/>
      <w:marBottom w:val="0"/>
      <w:divBdr>
        <w:top w:val="none" w:sz="0" w:space="0" w:color="auto"/>
        <w:left w:val="none" w:sz="0" w:space="0" w:color="auto"/>
        <w:bottom w:val="none" w:sz="0" w:space="0" w:color="auto"/>
        <w:right w:val="none" w:sz="0" w:space="0" w:color="auto"/>
      </w:divBdr>
    </w:div>
    <w:div w:id="543836045">
      <w:bodyDiv w:val="1"/>
      <w:marLeft w:val="0"/>
      <w:marRight w:val="0"/>
      <w:marTop w:val="0"/>
      <w:marBottom w:val="0"/>
      <w:divBdr>
        <w:top w:val="none" w:sz="0" w:space="0" w:color="auto"/>
        <w:left w:val="none" w:sz="0" w:space="0" w:color="auto"/>
        <w:bottom w:val="none" w:sz="0" w:space="0" w:color="auto"/>
        <w:right w:val="none" w:sz="0" w:space="0" w:color="auto"/>
      </w:divBdr>
    </w:div>
    <w:div w:id="561478233">
      <w:bodyDiv w:val="1"/>
      <w:marLeft w:val="0"/>
      <w:marRight w:val="0"/>
      <w:marTop w:val="0"/>
      <w:marBottom w:val="0"/>
      <w:divBdr>
        <w:top w:val="none" w:sz="0" w:space="0" w:color="auto"/>
        <w:left w:val="none" w:sz="0" w:space="0" w:color="auto"/>
        <w:bottom w:val="none" w:sz="0" w:space="0" w:color="auto"/>
        <w:right w:val="none" w:sz="0" w:space="0" w:color="auto"/>
      </w:divBdr>
    </w:div>
    <w:div w:id="574439320">
      <w:bodyDiv w:val="1"/>
      <w:marLeft w:val="0"/>
      <w:marRight w:val="0"/>
      <w:marTop w:val="0"/>
      <w:marBottom w:val="0"/>
      <w:divBdr>
        <w:top w:val="none" w:sz="0" w:space="0" w:color="auto"/>
        <w:left w:val="none" w:sz="0" w:space="0" w:color="auto"/>
        <w:bottom w:val="none" w:sz="0" w:space="0" w:color="auto"/>
        <w:right w:val="none" w:sz="0" w:space="0" w:color="auto"/>
      </w:divBdr>
    </w:div>
    <w:div w:id="591669031">
      <w:bodyDiv w:val="1"/>
      <w:marLeft w:val="0"/>
      <w:marRight w:val="0"/>
      <w:marTop w:val="0"/>
      <w:marBottom w:val="0"/>
      <w:divBdr>
        <w:top w:val="none" w:sz="0" w:space="0" w:color="auto"/>
        <w:left w:val="none" w:sz="0" w:space="0" w:color="auto"/>
        <w:bottom w:val="none" w:sz="0" w:space="0" w:color="auto"/>
        <w:right w:val="none" w:sz="0" w:space="0" w:color="auto"/>
      </w:divBdr>
    </w:div>
    <w:div w:id="611405089">
      <w:bodyDiv w:val="1"/>
      <w:marLeft w:val="0"/>
      <w:marRight w:val="0"/>
      <w:marTop w:val="0"/>
      <w:marBottom w:val="0"/>
      <w:divBdr>
        <w:top w:val="none" w:sz="0" w:space="0" w:color="auto"/>
        <w:left w:val="none" w:sz="0" w:space="0" w:color="auto"/>
        <w:bottom w:val="none" w:sz="0" w:space="0" w:color="auto"/>
        <w:right w:val="none" w:sz="0" w:space="0" w:color="auto"/>
      </w:divBdr>
    </w:div>
    <w:div w:id="613831287">
      <w:bodyDiv w:val="1"/>
      <w:marLeft w:val="0"/>
      <w:marRight w:val="0"/>
      <w:marTop w:val="0"/>
      <w:marBottom w:val="0"/>
      <w:divBdr>
        <w:top w:val="none" w:sz="0" w:space="0" w:color="auto"/>
        <w:left w:val="none" w:sz="0" w:space="0" w:color="auto"/>
        <w:bottom w:val="none" w:sz="0" w:space="0" w:color="auto"/>
        <w:right w:val="none" w:sz="0" w:space="0" w:color="auto"/>
      </w:divBdr>
    </w:div>
    <w:div w:id="626282673">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3657668">
      <w:bodyDiv w:val="1"/>
      <w:marLeft w:val="0"/>
      <w:marRight w:val="0"/>
      <w:marTop w:val="0"/>
      <w:marBottom w:val="0"/>
      <w:divBdr>
        <w:top w:val="none" w:sz="0" w:space="0" w:color="auto"/>
        <w:left w:val="none" w:sz="0" w:space="0" w:color="auto"/>
        <w:bottom w:val="none" w:sz="0" w:space="0" w:color="auto"/>
        <w:right w:val="none" w:sz="0" w:space="0" w:color="auto"/>
      </w:divBdr>
    </w:div>
    <w:div w:id="673604359">
      <w:bodyDiv w:val="1"/>
      <w:marLeft w:val="0"/>
      <w:marRight w:val="0"/>
      <w:marTop w:val="0"/>
      <w:marBottom w:val="0"/>
      <w:divBdr>
        <w:top w:val="none" w:sz="0" w:space="0" w:color="auto"/>
        <w:left w:val="none" w:sz="0" w:space="0" w:color="auto"/>
        <w:bottom w:val="none" w:sz="0" w:space="0" w:color="auto"/>
        <w:right w:val="none" w:sz="0" w:space="0" w:color="auto"/>
      </w:divBdr>
    </w:div>
    <w:div w:id="688877171">
      <w:bodyDiv w:val="1"/>
      <w:marLeft w:val="0"/>
      <w:marRight w:val="0"/>
      <w:marTop w:val="0"/>
      <w:marBottom w:val="0"/>
      <w:divBdr>
        <w:top w:val="none" w:sz="0" w:space="0" w:color="auto"/>
        <w:left w:val="none" w:sz="0" w:space="0" w:color="auto"/>
        <w:bottom w:val="none" w:sz="0" w:space="0" w:color="auto"/>
        <w:right w:val="none" w:sz="0" w:space="0" w:color="auto"/>
      </w:divBdr>
    </w:div>
    <w:div w:id="690764362">
      <w:bodyDiv w:val="1"/>
      <w:marLeft w:val="0"/>
      <w:marRight w:val="0"/>
      <w:marTop w:val="0"/>
      <w:marBottom w:val="0"/>
      <w:divBdr>
        <w:top w:val="none" w:sz="0" w:space="0" w:color="auto"/>
        <w:left w:val="none" w:sz="0" w:space="0" w:color="auto"/>
        <w:bottom w:val="none" w:sz="0" w:space="0" w:color="auto"/>
        <w:right w:val="none" w:sz="0" w:space="0" w:color="auto"/>
      </w:divBdr>
    </w:div>
    <w:div w:id="695351588">
      <w:bodyDiv w:val="1"/>
      <w:marLeft w:val="0"/>
      <w:marRight w:val="0"/>
      <w:marTop w:val="0"/>
      <w:marBottom w:val="0"/>
      <w:divBdr>
        <w:top w:val="none" w:sz="0" w:space="0" w:color="auto"/>
        <w:left w:val="none" w:sz="0" w:space="0" w:color="auto"/>
        <w:bottom w:val="none" w:sz="0" w:space="0" w:color="auto"/>
        <w:right w:val="none" w:sz="0" w:space="0" w:color="auto"/>
      </w:divBdr>
    </w:div>
    <w:div w:id="697975638">
      <w:bodyDiv w:val="1"/>
      <w:marLeft w:val="0"/>
      <w:marRight w:val="0"/>
      <w:marTop w:val="0"/>
      <w:marBottom w:val="0"/>
      <w:divBdr>
        <w:top w:val="none" w:sz="0" w:space="0" w:color="auto"/>
        <w:left w:val="none" w:sz="0" w:space="0" w:color="auto"/>
        <w:bottom w:val="none" w:sz="0" w:space="0" w:color="auto"/>
        <w:right w:val="none" w:sz="0" w:space="0" w:color="auto"/>
      </w:divBdr>
    </w:div>
    <w:div w:id="704449671">
      <w:bodyDiv w:val="1"/>
      <w:marLeft w:val="0"/>
      <w:marRight w:val="0"/>
      <w:marTop w:val="0"/>
      <w:marBottom w:val="0"/>
      <w:divBdr>
        <w:top w:val="none" w:sz="0" w:space="0" w:color="auto"/>
        <w:left w:val="none" w:sz="0" w:space="0" w:color="auto"/>
        <w:bottom w:val="none" w:sz="0" w:space="0" w:color="auto"/>
        <w:right w:val="none" w:sz="0" w:space="0" w:color="auto"/>
      </w:divBdr>
    </w:div>
    <w:div w:id="713119604">
      <w:bodyDiv w:val="1"/>
      <w:marLeft w:val="0"/>
      <w:marRight w:val="0"/>
      <w:marTop w:val="0"/>
      <w:marBottom w:val="0"/>
      <w:divBdr>
        <w:top w:val="none" w:sz="0" w:space="0" w:color="auto"/>
        <w:left w:val="none" w:sz="0" w:space="0" w:color="auto"/>
        <w:bottom w:val="none" w:sz="0" w:space="0" w:color="auto"/>
        <w:right w:val="none" w:sz="0" w:space="0" w:color="auto"/>
      </w:divBdr>
      <w:divsChild>
        <w:div w:id="379792628">
          <w:marLeft w:val="0"/>
          <w:marRight w:val="0"/>
          <w:marTop w:val="0"/>
          <w:marBottom w:val="0"/>
          <w:divBdr>
            <w:top w:val="none" w:sz="0" w:space="0" w:color="auto"/>
            <w:left w:val="none" w:sz="0" w:space="0" w:color="auto"/>
            <w:bottom w:val="none" w:sz="0" w:space="0" w:color="auto"/>
            <w:right w:val="none" w:sz="0" w:space="0" w:color="auto"/>
          </w:divBdr>
        </w:div>
        <w:div w:id="572277510">
          <w:marLeft w:val="0"/>
          <w:marRight w:val="0"/>
          <w:marTop w:val="0"/>
          <w:marBottom w:val="0"/>
          <w:divBdr>
            <w:top w:val="none" w:sz="0" w:space="0" w:color="auto"/>
            <w:left w:val="none" w:sz="0" w:space="0" w:color="auto"/>
            <w:bottom w:val="none" w:sz="0" w:space="0" w:color="auto"/>
            <w:right w:val="none" w:sz="0" w:space="0" w:color="auto"/>
          </w:divBdr>
        </w:div>
        <w:div w:id="1380671315">
          <w:marLeft w:val="0"/>
          <w:marRight w:val="0"/>
          <w:marTop w:val="0"/>
          <w:marBottom w:val="0"/>
          <w:divBdr>
            <w:top w:val="none" w:sz="0" w:space="0" w:color="auto"/>
            <w:left w:val="none" w:sz="0" w:space="0" w:color="auto"/>
            <w:bottom w:val="none" w:sz="0" w:space="0" w:color="auto"/>
            <w:right w:val="none" w:sz="0" w:space="0" w:color="auto"/>
          </w:divBdr>
        </w:div>
        <w:div w:id="1651323216">
          <w:marLeft w:val="0"/>
          <w:marRight w:val="0"/>
          <w:marTop w:val="0"/>
          <w:marBottom w:val="0"/>
          <w:divBdr>
            <w:top w:val="none" w:sz="0" w:space="0" w:color="auto"/>
            <w:left w:val="none" w:sz="0" w:space="0" w:color="auto"/>
            <w:bottom w:val="none" w:sz="0" w:space="0" w:color="auto"/>
            <w:right w:val="none" w:sz="0" w:space="0" w:color="auto"/>
          </w:divBdr>
        </w:div>
        <w:div w:id="1794211134">
          <w:marLeft w:val="0"/>
          <w:marRight w:val="0"/>
          <w:marTop w:val="0"/>
          <w:marBottom w:val="0"/>
          <w:divBdr>
            <w:top w:val="none" w:sz="0" w:space="0" w:color="auto"/>
            <w:left w:val="none" w:sz="0" w:space="0" w:color="auto"/>
            <w:bottom w:val="none" w:sz="0" w:space="0" w:color="auto"/>
            <w:right w:val="none" w:sz="0" w:space="0" w:color="auto"/>
          </w:divBdr>
        </w:div>
        <w:div w:id="1932272490">
          <w:marLeft w:val="0"/>
          <w:marRight w:val="0"/>
          <w:marTop w:val="0"/>
          <w:marBottom w:val="0"/>
          <w:divBdr>
            <w:top w:val="none" w:sz="0" w:space="0" w:color="auto"/>
            <w:left w:val="none" w:sz="0" w:space="0" w:color="auto"/>
            <w:bottom w:val="none" w:sz="0" w:space="0" w:color="auto"/>
            <w:right w:val="none" w:sz="0" w:space="0" w:color="auto"/>
          </w:divBdr>
        </w:div>
      </w:divsChild>
    </w:div>
    <w:div w:id="756941254">
      <w:bodyDiv w:val="1"/>
      <w:marLeft w:val="0"/>
      <w:marRight w:val="0"/>
      <w:marTop w:val="0"/>
      <w:marBottom w:val="0"/>
      <w:divBdr>
        <w:top w:val="none" w:sz="0" w:space="0" w:color="auto"/>
        <w:left w:val="none" w:sz="0" w:space="0" w:color="auto"/>
        <w:bottom w:val="none" w:sz="0" w:space="0" w:color="auto"/>
        <w:right w:val="none" w:sz="0" w:space="0" w:color="auto"/>
      </w:divBdr>
      <w:divsChild>
        <w:div w:id="1105804812">
          <w:marLeft w:val="446"/>
          <w:marRight w:val="0"/>
          <w:marTop w:val="0"/>
          <w:marBottom w:val="240"/>
          <w:divBdr>
            <w:top w:val="none" w:sz="0" w:space="0" w:color="auto"/>
            <w:left w:val="none" w:sz="0" w:space="0" w:color="auto"/>
            <w:bottom w:val="none" w:sz="0" w:space="0" w:color="auto"/>
            <w:right w:val="none" w:sz="0" w:space="0" w:color="auto"/>
          </w:divBdr>
        </w:div>
        <w:div w:id="1916814936">
          <w:marLeft w:val="446"/>
          <w:marRight w:val="0"/>
          <w:marTop w:val="0"/>
          <w:marBottom w:val="240"/>
          <w:divBdr>
            <w:top w:val="none" w:sz="0" w:space="0" w:color="auto"/>
            <w:left w:val="none" w:sz="0" w:space="0" w:color="auto"/>
            <w:bottom w:val="none" w:sz="0" w:space="0" w:color="auto"/>
            <w:right w:val="none" w:sz="0" w:space="0" w:color="auto"/>
          </w:divBdr>
        </w:div>
      </w:divsChild>
    </w:div>
    <w:div w:id="761144691">
      <w:bodyDiv w:val="1"/>
      <w:marLeft w:val="0"/>
      <w:marRight w:val="0"/>
      <w:marTop w:val="0"/>
      <w:marBottom w:val="0"/>
      <w:divBdr>
        <w:top w:val="none" w:sz="0" w:space="0" w:color="auto"/>
        <w:left w:val="none" w:sz="0" w:space="0" w:color="auto"/>
        <w:bottom w:val="none" w:sz="0" w:space="0" w:color="auto"/>
        <w:right w:val="none" w:sz="0" w:space="0" w:color="auto"/>
      </w:divBdr>
    </w:div>
    <w:div w:id="786512212">
      <w:bodyDiv w:val="1"/>
      <w:marLeft w:val="0"/>
      <w:marRight w:val="0"/>
      <w:marTop w:val="0"/>
      <w:marBottom w:val="0"/>
      <w:divBdr>
        <w:top w:val="none" w:sz="0" w:space="0" w:color="auto"/>
        <w:left w:val="none" w:sz="0" w:space="0" w:color="auto"/>
        <w:bottom w:val="none" w:sz="0" w:space="0" w:color="auto"/>
        <w:right w:val="none" w:sz="0" w:space="0" w:color="auto"/>
      </w:divBdr>
    </w:div>
    <w:div w:id="905262501">
      <w:bodyDiv w:val="1"/>
      <w:marLeft w:val="0"/>
      <w:marRight w:val="0"/>
      <w:marTop w:val="0"/>
      <w:marBottom w:val="0"/>
      <w:divBdr>
        <w:top w:val="none" w:sz="0" w:space="0" w:color="auto"/>
        <w:left w:val="none" w:sz="0" w:space="0" w:color="auto"/>
        <w:bottom w:val="none" w:sz="0" w:space="0" w:color="auto"/>
        <w:right w:val="none" w:sz="0" w:space="0" w:color="auto"/>
      </w:divBdr>
    </w:div>
    <w:div w:id="911890394">
      <w:bodyDiv w:val="1"/>
      <w:marLeft w:val="0"/>
      <w:marRight w:val="0"/>
      <w:marTop w:val="0"/>
      <w:marBottom w:val="0"/>
      <w:divBdr>
        <w:top w:val="none" w:sz="0" w:space="0" w:color="auto"/>
        <w:left w:val="none" w:sz="0" w:space="0" w:color="auto"/>
        <w:bottom w:val="none" w:sz="0" w:space="0" w:color="auto"/>
        <w:right w:val="none" w:sz="0" w:space="0" w:color="auto"/>
      </w:divBdr>
    </w:div>
    <w:div w:id="986325587">
      <w:bodyDiv w:val="1"/>
      <w:marLeft w:val="0"/>
      <w:marRight w:val="0"/>
      <w:marTop w:val="0"/>
      <w:marBottom w:val="0"/>
      <w:divBdr>
        <w:top w:val="none" w:sz="0" w:space="0" w:color="auto"/>
        <w:left w:val="none" w:sz="0" w:space="0" w:color="auto"/>
        <w:bottom w:val="none" w:sz="0" w:space="0" w:color="auto"/>
        <w:right w:val="none" w:sz="0" w:space="0" w:color="auto"/>
      </w:divBdr>
    </w:div>
    <w:div w:id="997730434">
      <w:bodyDiv w:val="1"/>
      <w:marLeft w:val="0"/>
      <w:marRight w:val="0"/>
      <w:marTop w:val="0"/>
      <w:marBottom w:val="0"/>
      <w:divBdr>
        <w:top w:val="none" w:sz="0" w:space="0" w:color="auto"/>
        <w:left w:val="none" w:sz="0" w:space="0" w:color="auto"/>
        <w:bottom w:val="none" w:sz="0" w:space="0" w:color="auto"/>
        <w:right w:val="none" w:sz="0" w:space="0" w:color="auto"/>
      </w:divBdr>
      <w:divsChild>
        <w:div w:id="4600899">
          <w:marLeft w:val="446"/>
          <w:marRight w:val="0"/>
          <w:marTop w:val="0"/>
          <w:marBottom w:val="0"/>
          <w:divBdr>
            <w:top w:val="none" w:sz="0" w:space="0" w:color="auto"/>
            <w:left w:val="none" w:sz="0" w:space="0" w:color="auto"/>
            <w:bottom w:val="none" w:sz="0" w:space="0" w:color="auto"/>
            <w:right w:val="none" w:sz="0" w:space="0" w:color="auto"/>
          </w:divBdr>
        </w:div>
        <w:div w:id="414135374">
          <w:marLeft w:val="446"/>
          <w:marRight w:val="0"/>
          <w:marTop w:val="0"/>
          <w:marBottom w:val="0"/>
          <w:divBdr>
            <w:top w:val="none" w:sz="0" w:space="0" w:color="auto"/>
            <w:left w:val="none" w:sz="0" w:space="0" w:color="auto"/>
            <w:bottom w:val="none" w:sz="0" w:space="0" w:color="auto"/>
            <w:right w:val="none" w:sz="0" w:space="0" w:color="auto"/>
          </w:divBdr>
        </w:div>
        <w:div w:id="679821904">
          <w:marLeft w:val="446"/>
          <w:marRight w:val="0"/>
          <w:marTop w:val="0"/>
          <w:marBottom w:val="0"/>
          <w:divBdr>
            <w:top w:val="none" w:sz="0" w:space="0" w:color="auto"/>
            <w:left w:val="none" w:sz="0" w:space="0" w:color="auto"/>
            <w:bottom w:val="none" w:sz="0" w:space="0" w:color="auto"/>
            <w:right w:val="none" w:sz="0" w:space="0" w:color="auto"/>
          </w:divBdr>
        </w:div>
        <w:div w:id="917325636">
          <w:marLeft w:val="446"/>
          <w:marRight w:val="0"/>
          <w:marTop w:val="0"/>
          <w:marBottom w:val="0"/>
          <w:divBdr>
            <w:top w:val="none" w:sz="0" w:space="0" w:color="auto"/>
            <w:left w:val="none" w:sz="0" w:space="0" w:color="auto"/>
            <w:bottom w:val="none" w:sz="0" w:space="0" w:color="auto"/>
            <w:right w:val="none" w:sz="0" w:space="0" w:color="auto"/>
          </w:divBdr>
        </w:div>
        <w:div w:id="1197740306">
          <w:marLeft w:val="446"/>
          <w:marRight w:val="0"/>
          <w:marTop w:val="0"/>
          <w:marBottom w:val="0"/>
          <w:divBdr>
            <w:top w:val="none" w:sz="0" w:space="0" w:color="auto"/>
            <w:left w:val="none" w:sz="0" w:space="0" w:color="auto"/>
            <w:bottom w:val="none" w:sz="0" w:space="0" w:color="auto"/>
            <w:right w:val="none" w:sz="0" w:space="0" w:color="auto"/>
          </w:divBdr>
        </w:div>
        <w:div w:id="1788042689">
          <w:marLeft w:val="446"/>
          <w:marRight w:val="0"/>
          <w:marTop w:val="0"/>
          <w:marBottom w:val="0"/>
          <w:divBdr>
            <w:top w:val="none" w:sz="0" w:space="0" w:color="auto"/>
            <w:left w:val="none" w:sz="0" w:space="0" w:color="auto"/>
            <w:bottom w:val="none" w:sz="0" w:space="0" w:color="auto"/>
            <w:right w:val="none" w:sz="0" w:space="0" w:color="auto"/>
          </w:divBdr>
        </w:div>
        <w:div w:id="2144082307">
          <w:marLeft w:val="446"/>
          <w:marRight w:val="0"/>
          <w:marTop w:val="0"/>
          <w:marBottom w:val="0"/>
          <w:divBdr>
            <w:top w:val="none" w:sz="0" w:space="0" w:color="auto"/>
            <w:left w:val="none" w:sz="0" w:space="0" w:color="auto"/>
            <w:bottom w:val="none" w:sz="0" w:space="0" w:color="auto"/>
            <w:right w:val="none" w:sz="0" w:space="0" w:color="auto"/>
          </w:divBdr>
        </w:div>
      </w:divsChild>
    </w:div>
    <w:div w:id="1055859288">
      <w:bodyDiv w:val="1"/>
      <w:marLeft w:val="0"/>
      <w:marRight w:val="0"/>
      <w:marTop w:val="0"/>
      <w:marBottom w:val="0"/>
      <w:divBdr>
        <w:top w:val="none" w:sz="0" w:space="0" w:color="auto"/>
        <w:left w:val="none" w:sz="0" w:space="0" w:color="auto"/>
        <w:bottom w:val="none" w:sz="0" w:space="0" w:color="auto"/>
        <w:right w:val="none" w:sz="0" w:space="0" w:color="auto"/>
      </w:divBdr>
    </w:div>
    <w:div w:id="1057779364">
      <w:bodyDiv w:val="1"/>
      <w:marLeft w:val="0"/>
      <w:marRight w:val="0"/>
      <w:marTop w:val="0"/>
      <w:marBottom w:val="0"/>
      <w:divBdr>
        <w:top w:val="none" w:sz="0" w:space="0" w:color="auto"/>
        <w:left w:val="none" w:sz="0" w:space="0" w:color="auto"/>
        <w:bottom w:val="none" w:sz="0" w:space="0" w:color="auto"/>
        <w:right w:val="none" w:sz="0" w:space="0" w:color="auto"/>
      </w:divBdr>
    </w:div>
    <w:div w:id="1113327373">
      <w:bodyDiv w:val="1"/>
      <w:marLeft w:val="0"/>
      <w:marRight w:val="0"/>
      <w:marTop w:val="0"/>
      <w:marBottom w:val="0"/>
      <w:divBdr>
        <w:top w:val="none" w:sz="0" w:space="0" w:color="auto"/>
        <w:left w:val="none" w:sz="0" w:space="0" w:color="auto"/>
        <w:bottom w:val="none" w:sz="0" w:space="0" w:color="auto"/>
        <w:right w:val="none" w:sz="0" w:space="0" w:color="auto"/>
      </w:divBdr>
    </w:div>
    <w:div w:id="1124545026">
      <w:bodyDiv w:val="1"/>
      <w:marLeft w:val="0"/>
      <w:marRight w:val="0"/>
      <w:marTop w:val="0"/>
      <w:marBottom w:val="0"/>
      <w:divBdr>
        <w:top w:val="none" w:sz="0" w:space="0" w:color="auto"/>
        <w:left w:val="none" w:sz="0" w:space="0" w:color="auto"/>
        <w:bottom w:val="none" w:sz="0" w:space="0" w:color="auto"/>
        <w:right w:val="none" w:sz="0" w:space="0" w:color="auto"/>
      </w:divBdr>
    </w:div>
    <w:div w:id="1131093304">
      <w:bodyDiv w:val="1"/>
      <w:marLeft w:val="0"/>
      <w:marRight w:val="0"/>
      <w:marTop w:val="0"/>
      <w:marBottom w:val="0"/>
      <w:divBdr>
        <w:top w:val="none" w:sz="0" w:space="0" w:color="auto"/>
        <w:left w:val="none" w:sz="0" w:space="0" w:color="auto"/>
        <w:bottom w:val="none" w:sz="0" w:space="0" w:color="auto"/>
        <w:right w:val="none" w:sz="0" w:space="0" w:color="auto"/>
      </w:divBdr>
    </w:div>
    <w:div w:id="1159540680">
      <w:bodyDiv w:val="1"/>
      <w:marLeft w:val="0"/>
      <w:marRight w:val="0"/>
      <w:marTop w:val="0"/>
      <w:marBottom w:val="0"/>
      <w:divBdr>
        <w:top w:val="none" w:sz="0" w:space="0" w:color="auto"/>
        <w:left w:val="none" w:sz="0" w:space="0" w:color="auto"/>
        <w:bottom w:val="none" w:sz="0" w:space="0" w:color="auto"/>
        <w:right w:val="none" w:sz="0" w:space="0" w:color="auto"/>
      </w:divBdr>
    </w:div>
    <w:div w:id="1160731840">
      <w:bodyDiv w:val="1"/>
      <w:marLeft w:val="0"/>
      <w:marRight w:val="0"/>
      <w:marTop w:val="0"/>
      <w:marBottom w:val="0"/>
      <w:divBdr>
        <w:top w:val="none" w:sz="0" w:space="0" w:color="auto"/>
        <w:left w:val="none" w:sz="0" w:space="0" w:color="auto"/>
        <w:bottom w:val="none" w:sz="0" w:space="0" w:color="auto"/>
        <w:right w:val="none" w:sz="0" w:space="0" w:color="auto"/>
      </w:divBdr>
    </w:div>
    <w:div w:id="1164473505">
      <w:bodyDiv w:val="1"/>
      <w:marLeft w:val="0"/>
      <w:marRight w:val="0"/>
      <w:marTop w:val="0"/>
      <w:marBottom w:val="0"/>
      <w:divBdr>
        <w:top w:val="none" w:sz="0" w:space="0" w:color="auto"/>
        <w:left w:val="none" w:sz="0" w:space="0" w:color="auto"/>
        <w:bottom w:val="none" w:sz="0" w:space="0" w:color="auto"/>
        <w:right w:val="none" w:sz="0" w:space="0" w:color="auto"/>
      </w:divBdr>
    </w:div>
    <w:div w:id="1171068989">
      <w:bodyDiv w:val="1"/>
      <w:marLeft w:val="0"/>
      <w:marRight w:val="0"/>
      <w:marTop w:val="0"/>
      <w:marBottom w:val="0"/>
      <w:divBdr>
        <w:top w:val="none" w:sz="0" w:space="0" w:color="auto"/>
        <w:left w:val="none" w:sz="0" w:space="0" w:color="auto"/>
        <w:bottom w:val="none" w:sz="0" w:space="0" w:color="auto"/>
        <w:right w:val="none" w:sz="0" w:space="0" w:color="auto"/>
      </w:divBdr>
    </w:div>
    <w:div w:id="1234701976">
      <w:bodyDiv w:val="1"/>
      <w:marLeft w:val="0"/>
      <w:marRight w:val="0"/>
      <w:marTop w:val="0"/>
      <w:marBottom w:val="0"/>
      <w:divBdr>
        <w:top w:val="none" w:sz="0" w:space="0" w:color="auto"/>
        <w:left w:val="none" w:sz="0" w:space="0" w:color="auto"/>
        <w:bottom w:val="none" w:sz="0" w:space="0" w:color="auto"/>
        <w:right w:val="none" w:sz="0" w:space="0" w:color="auto"/>
      </w:divBdr>
    </w:div>
    <w:div w:id="1290164242">
      <w:bodyDiv w:val="1"/>
      <w:marLeft w:val="0"/>
      <w:marRight w:val="0"/>
      <w:marTop w:val="0"/>
      <w:marBottom w:val="0"/>
      <w:divBdr>
        <w:top w:val="none" w:sz="0" w:space="0" w:color="auto"/>
        <w:left w:val="none" w:sz="0" w:space="0" w:color="auto"/>
        <w:bottom w:val="none" w:sz="0" w:space="0" w:color="auto"/>
        <w:right w:val="none" w:sz="0" w:space="0" w:color="auto"/>
      </w:divBdr>
    </w:div>
    <w:div w:id="1315531498">
      <w:bodyDiv w:val="1"/>
      <w:marLeft w:val="0"/>
      <w:marRight w:val="0"/>
      <w:marTop w:val="0"/>
      <w:marBottom w:val="0"/>
      <w:divBdr>
        <w:top w:val="none" w:sz="0" w:space="0" w:color="auto"/>
        <w:left w:val="none" w:sz="0" w:space="0" w:color="auto"/>
        <w:bottom w:val="none" w:sz="0" w:space="0" w:color="auto"/>
        <w:right w:val="none" w:sz="0" w:space="0" w:color="auto"/>
      </w:divBdr>
    </w:div>
    <w:div w:id="1340504130">
      <w:bodyDiv w:val="1"/>
      <w:marLeft w:val="0"/>
      <w:marRight w:val="0"/>
      <w:marTop w:val="0"/>
      <w:marBottom w:val="0"/>
      <w:divBdr>
        <w:top w:val="none" w:sz="0" w:space="0" w:color="auto"/>
        <w:left w:val="none" w:sz="0" w:space="0" w:color="auto"/>
        <w:bottom w:val="none" w:sz="0" w:space="0" w:color="auto"/>
        <w:right w:val="none" w:sz="0" w:space="0" w:color="auto"/>
      </w:divBdr>
    </w:div>
    <w:div w:id="1379621093">
      <w:bodyDiv w:val="1"/>
      <w:marLeft w:val="0"/>
      <w:marRight w:val="0"/>
      <w:marTop w:val="0"/>
      <w:marBottom w:val="0"/>
      <w:divBdr>
        <w:top w:val="none" w:sz="0" w:space="0" w:color="auto"/>
        <w:left w:val="none" w:sz="0" w:space="0" w:color="auto"/>
        <w:bottom w:val="none" w:sz="0" w:space="0" w:color="auto"/>
        <w:right w:val="none" w:sz="0" w:space="0" w:color="auto"/>
      </w:divBdr>
    </w:div>
    <w:div w:id="1384524121">
      <w:bodyDiv w:val="1"/>
      <w:marLeft w:val="0"/>
      <w:marRight w:val="0"/>
      <w:marTop w:val="0"/>
      <w:marBottom w:val="0"/>
      <w:divBdr>
        <w:top w:val="none" w:sz="0" w:space="0" w:color="auto"/>
        <w:left w:val="none" w:sz="0" w:space="0" w:color="auto"/>
        <w:bottom w:val="none" w:sz="0" w:space="0" w:color="auto"/>
        <w:right w:val="none" w:sz="0" w:space="0" w:color="auto"/>
      </w:divBdr>
    </w:div>
    <w:div w:id="1529373034">
      <w:bodyDiv w:val="1"/>
      <w:marLeft w:val="0"/>
      <w:marRight w:val="0"/>
      <w:marTop w:val="0"/>
      <w:marBottom w:val="0"/>
      <w:divBdr>
        <w:top w:val="none" w:sz="0" w:space="0" w:color="auto"/>
        <w:left w:val="none" w:sz="0" w:space="0" w:color="auto"/>
        <w:bottom w:val="none" w:sz="0" w:space="0" w:color="auto"/>
        <w:right w:val="none" w:sz="0" w:space="0" w:color="auto"/>
      </w:divBdr>
    </w:div>
    <w:div w:id="1530022317">
      <w:bodyDiv w:val="1"/>
      <w:marLeft w:val="0"/>
      <w:marRight w:val="0"/>
      <w:marTop w:val="0"/>
      <w:marBottom w:val="0"/>
      <w:divBdr>
        <w:top w:val="none" w:sz="0" w:space="0" w:color="auto"/>
        <w:left w:val="none" w:sz="0" w:space="0" w:color="auto"/>
        <w:bottom w:val="none" w:sz="0" w:space="0" w:color="auto"/>
        <w:right w:val="none" w:sz="0" w:space="0" w:color="auto"/>
      </w:divBdr>
    </w:div>
    <w:div w:id="1535532186">
      <w:bodyDiv w:val="1"/>
      <w:marLeft w:val="0"/>
      <w:marRight w:val="0"/>
      <w:marTop w:val="0"/>
      <w:marBottom w:val="0"/>
      <w:divBdr>
        <w:top w:val="none" w:sz="0" w:space="0" w:color="auto"/>
        <w:left w:val="none" w:sz="0" w:space="0" w:color="auto"/>
        <w:bottom w:val="none" w:sz="0" w:space="0" w:color="auto"/>
        <w:right w:val="none" w:sz="0" w:space="0" w:color="auto"/>
      </w:divBdr>
    </w:div>
    <w:div w:id="1609770503">
      <w:bodyDiv w:val="1"/>
      <w:marLeft w:val="0"/>
      <w:marRight w:val="0"/>
      <w:marTop w:val="0"/>
      <w:marBottom w:val="0"/>
      <w:divBdr>
        <w:top w:val="none" w:sz="0" w:space="0" w:color="auto"/>
        <w:left w:val="none" w:sz="0" w:space="0" w:color="auto"/>
        <w:bottom w:val="none" w:sz="0" w:space="0" w:color="auto"/>
        <w:right w:val="none" w:sz="0" w:space="0" w:color="auto"/>
      </w:divBdr>
    </w:div>
    <w:div w:id="1648514969">
      <w:bodyDiv w:val="1"/>
      <w:marLeft w:val="0"/>
      <w:marRight w:val="0"/>
      <w:marTop w:val="0"/>
      <w:marBottom w:val="0"/>
      <w:divBdr>
        <w:top w:val="none" w:sz="0" w:space="0" w:color="auto"/>
        <w:left w:val="none" w:sz="0" w:space="0" w:color="auto"/>
        <w:bottom w:val="none" w:sz="0" w:space="0" w:color="auto"/>
        <w:right w:val="none" w:sz="0" w:space="0" w:color="auto"/>
      </w:divBdr>
    </w:div>
    <w:div w:id="1667827908">
      <w:bodyDiv w:val="1"/>
      <w:marLeft w:val="0"/>
      <w:marRight w:val="0"/>
      <w:marTop w:val="0"/>
      <w:marBottom w:val="0"/>
      <w:divBdr>
        <w:top w:val="none" w:sz="0" w:space="0" w:color="auto"/>
        <w:left w:val="none" w:sz="0" w:space="0" w:color="auto"/>
        <w:bottom w:val="none" w:sz="0" w:space="0" w:color="auto"/>
        <w:right w:val="none" w:sz="0" w:space="0" w:color="auto"/>
      </w:divBdr>
    </w:div>
    <w:div w:id="1689746217">
      <w:bodyDiv w:val="1"/>
      <w:marLeft w:val="0"/>
      <w:marRight w:val="0"/>
      <w:marTop w:val="0"/>
      <w:marBottom w:val="0"/>
      <w:divBdr>
        <w:top w:val="none" w:sz="0" w:space="0" w:color="auto"/>
        <w:left w:val="none" w:sz="0" w:space="0" w:color="auto"/>
        <w:bottom w:val="none" w:sz="0" w:space="0" w:color="auto"/>
        <w:right w:val="none" w:sz="0" w:space="0" w:color="auto"/>
      </w:divBdr>
    </w:div>
    <w:div w:id="1716153793">
      <w:bodyDiv w:val="1"/>
      <w:marLeft w:val="0"/>
      <w:marRight w:val="0"/>
      <w:marTop w:val="0"/>
      <w:marBottom w:val="0"/>
      <w:divBdr>
        <w:top w:val="none" w:sz="0" w:space="0" w:color="auto"/>
        <w:left w:val="none" w:sz="0" w:space="0" w:color="auto"/>
        <w:bottom w:val="none" w:sz="0" w:space="0" w:color="auto"/>
        <w:right w:val="none" w:sz="0" w:space="0" w:color="auto"/>
      </w:divBdr>
    </w:div>
    <w:div w:id="1756248969">
      <w:bodyDiv w:val="1"/>
      <w:marLeft w:val="0"/>
      <w:marRight w:val="0"/>
      <w:marTop w:val="0"/>
      <w:marBottom w:val="0"/>
      <w:divBdr>
        <w:top w:val="none" w:sz="0" w:space="0" w:color="auto"/>
        <w:left w:val="none" w:sz="0" w:space="0" w:color="auto"/>
        <w:bottom w:val="none" w:sz="0" w:space="0" w:color="auto"/>
        <w:right w:val="none" w:sz="0" w:space="0" w:color="auto"/>
      </w:divBdr>
      <w:divsChild>
        <w:div w:id="778178410">
          <w:marLeft w:val="446"/>
          <w:marRight w:val="0"/>
          <w:marTop w:val="0"/>
          <w:marBottom w:val="240"/>
          <w:divBdr>
            <w:top w:val="none" w:sz="0" w:space="0" w:color="auto"/>
            <w:left w:val="none" w:sz="0" w:space="0" w:color="auto"/>
            <w:bottom w:val="none" w:sz="0" w:space="0" w:color="auto"/>
            <w:right w:val="none" w:sz="0" w:space="0" w:color="auto"/>
          </w:divBdr>
        </w:div>
      </w:divsChild>
    </w:div>
    <w:div w:id="1767506379">
      <w:bodyDiv w:val="1"/>
      <w:marLeft w:val="0"/>
      <w:marRight w:val="0"/>
      <w:marTop w:val="0"/>
      <w:marBottom w:val="0"/>
      <w:divBdr>
        <w:top w:val="none" w:sz="0" w:space="0" w:color="auto"/>
        <w:left w:val="none" w:sz="0" w:space="0" w:color="auto"/>
        <w:bottom w:val="none" w:sz="0" w:space="0" w:color="auto"/>
        <w:right w:val="none" w:sz="0" w:space="0" w:color="auto"/>
      </w:divBdr>
    </w:div>
    <w:div w:id="1767772014">
      <w:bodyDiv w:val="1"/>
      <w:marLeft w:val="0"/>
      <w:marRight w:val="0"/>
      <w:marTop w:val="0"/>
      <w:marBottom w:val="0"/>
      <w:divBdr>
        <w:top w:val="none" w:sz="0" w:space="0" w:color="auto"/>
        <w:left w:val="none" w:sz="0" w:space="0" w:color="auto"/>
        <w:bottom w:val="none" w:sz="0" w:space="0" w:color="auto"/>
        <w:right w:val="none" w:sz="0" w:space="0" w:color="auto"/>
      </w:divBdr>
    </w:div>
    <w:div w:id="1778524655">
      <w:bodyDiv w:val="1"/>
      <w:marLeft w:val="0"/>
      <w:marRight w:val="0"/>
      <w:marTop w:val="0"/>
      <w:marBottom w:val="0"/>
      <w:divBdr>
        <w:top w:val="none" w:sz="0" w:space="0" w:color="auto"/>
        <w:left w:val="none" w:sz="0" w:space="0" w:color="auto"/>
        <w:bottom w:val="none" w:sz="0" w:space="0" w:color="auto"/>
        <w:right w:val="none" w:sz="0" w:space="0" w:color="auto"/>
      </w:divBdr>
    </w:div>
    <w:div w:id="1786122514">
      <w:bodyDiv w:val="1"/>
      <w:marLeft w:val="0"/>
      <w:marRight w:val="0"/>
      <w:marTop w:val="0"/>
      <w:marBottom w:val="0"/>
      <w:divBdr>
        <w:top w:val="none" w:sz="0" w:space="0" w:color="auto"/>
        <w:left w:val="none" w:sz="0" w:space="0" w:color="auto"/>
        <w:bottom w:val="none" w:sz="0" w:space="0" w:color="auto"/>
        <w:right w:val="none" w:sz="0" w:space="0" w:color="auto"/>
      </w:divBdr>
    </w:div>
    <w:div w:id="1807352904">
      <w:bodyDiv w:val="1"/>
      <w:marLeft w:val="0"/>
      <w:marRight w:val="0"/>
      <w:marTop w:val="0"/>
      <w:marBottom w:val="0"/>
      <w:divBdr>
        <w:top w:val="none" w:sz="0" w:space="0" w:color="auto"/>
        <w:left w:val="none" w:sz="0" w:space="0" w:color="auto"/>
        <w:bottom w:val="none" w:sz="0" w:space="0" w:color="auto"/>
        <w:right w:val="none" w:sz="0" w:space="0" w:color="auto"/>
      </w:divBdr>
    </w:div>
    <w:div w:id="1820805898">
      <w:bodyDiv w:val="1"/>
      <w:marLeft w:val="0"/>
      <w:marRight w:val="0"/>
      <w:marTop w:val="0"/>
      <w:marBottom w:val="0"/>
      <w:divBdr>
        <w:top w:val="none" w:sz="0" w:space="0" w:color="auto"/>
        <w:left w:val="none" w:sz="0" w:space="0" w:color="auto"/>
        <w:bottom w:val="none" w:sz="0" w:space="0" w:color="auto"/>
        <w:right w:val="none" w:sz="0" w:space="0" w:color="auto"/>
      </w:divBdr>
    </w:div>
    <w:div w:id="1825273784">
      <w:bodyDiv w:val="1"/>
      <w:marLeft w:val="0"/>
      <w:marRight w:val="0"/>
      <w:marTop w:val="0"/>
      <w:marBottom w:val="0"/>
      <w:divBdr>
        <w:top w:val="none" w:sz="0" w:space="0" w:color="auto"/>
        <w:left w:val="none" w:sz="0" w:space="0" w:color="auto"/>
        <w:bottom w:val="none" w:sz="0" w:space="0" w:color="auto"/>
        <w:right w:val="none" w:sz="0" w:space="0" w:color="auto"/>
      </w:divBdr>
    </w:div>
    <w:div w:id="1868367797">
      <w:bodyDiv w:val="1"/>
      <w:marLeft w:val="0"/>
      <w:marRight w:val="0"/>
      <w:marTop w:val="0"/>
      <w:marBottom w:val="0"/>
      <w:divBdr>
        <w:top w:val="none" w:sz="0" w:space="0" w:color="auto"/>
        <w:left w:val="none" w:sz="0" w:space="0" w:color="auto"/>
        <w:bottom w:val="none" w:sz="0" w:space="0" w:color="auto"/>
        <w:right w:val="none" w:sz="0" w:space="0" w:color="auto"/>
      </w:divBdr>
    </w:div>
    <w:div w:id="1904293713">
      <w:bodyDiv w:val="1"/>
      <w:marLeft w:val="0"/>
      <w:marRight w:val="0"/>
      <w:marTop w:val="0"/>
      <w:marBottom w:val="0"/>
      <w:divBdr>
        <w:top w:val="none" w:sz="0" w:space="0" w:color="auto"/>
        <w:left w:val="none" w:sz="0" w:space="0" w:color="auto"/>
        <w:bottom w:val="none" w:sz="0" w:space="0" w:color="auto"/>
        <w:right w:val="none" w:sz="0" w:space="0" w:color="auto"/>
      </w:divBdr>
    </w:div>
    <w:div w:id="1905408735">
      <w:bodyDiv w:val="1"/>
      <w:marLeft w:val="0"/>
      <w:marRight w:val="0"/>
      <w:marTop w:val="0"/>
      <w:marBottom w:val="0"/>
      <w:divBdr>
        <w:top w:val="none" w:sz="0" w:space="0" w:color="auto"/>
        <w:left w:val="none" w:sz="0" w:space="0" w:color="auto"/>
        <w:bottom w:val="none" w:sz="0" w:space="0" w:color="auto"/>
        <w:right w:val="none" w:sz="0" w:space="0" w:color="auto"/>
      </w:divBdr>
    </w:div>
    <w:div w:id="1930651272">
      <w:bodyDiv w:val="1"/>
      <w:marLeft w:val="0"/>
      <w:marRight w:val="0"/>
      <w:marTop w:val="0"/>
      <w:marBottom w:val="0"/>
      <w:divBdr>
        <w:top w:val="none" w:sz="0" w:space="0" w:color="auto"/>
        <w:left w:val="none" w:sz="0" w:space="0" w:color="auto"/>
        <w:bottom w:val="none" w:sz="0" w:space="0" w:color="auto"/>
        <w:right w:val="none" w:sz="0" w:space="0" w:color="auto"/>
      </w:divBdr>
      <w:divsChild>
        <w:div w:id="1840391887">
          <w:marLeft w:val="547"/>
          <w:marRight w:val="0"/>
          <w:marTop w:val="200"/>
          <w:marBottom w:val="0"/>
          <w:divBdr>
            <w:top w:val="none" w:sz="0" w:space="0" w:color="auto"/>
            <w:left w:val="none" w:sz="0" w:space="0" w:color="auto"/>
            <w:bottom w:val="none" w:sz="0" w:space="0" w:color="auto"/>
            <w:right w:val="none" w:sz="0" w:space="0" w:color="auto"/>
          </w:divBdr>
        </w:div>
      </w:divsChild>
    </w:div>
    <w:div w:id="1961107675">
      <w:bodyDiv w:val="1"/>
      <w:marLeft w:val="0"/>
      <w:marRight w:val="0"/>
      <w:marTop w:val="0"/>
      <w:marBottom w:val="0"/>
      <w:divBdr>
        <w:top w:val="none" w:sz="0" w:space="0" w:color="auto"/>
        <w:left w:val="none" w:sz="0" w:space="0" w:color="auto"/>
        <w:bottom w:val="none" w:sz="0" w:space="0" w:color="auto"/>
        <w:right w:val="none" w:sz="0" w:space="0" w:color="auto"/>
      </w:divBdr>
    </w:div>
    <w:div w:id="1997221504">
      <w:bodyDiv w:val="1"/>
      <w:marLeft w:val="0"/>
      <w:marRight w:val="0"/>
      <w:marTop w:val="0"/>
      <w:marBottom w:val="0"/>
      <w:divBdr>
        <w:top w:val="none" w:sz="0" w:space="0" w:color="auto"/>
        <w:left w:val="none" w:sz="0" w:space="0" w:color="auto"/>
        <w:bottom w:val="none" w:sz="0" w:space="0" w:color="auto"/>
        <w:right w:val="none" w:sz="0" w:space="0" w:color="auto"/>
      </w:divBdr>
    </w:div>
    <w:div w:id="2006204684">
      <w:bodyDiv w:val="1"/>
      <w:marLeft w:val="0"/>
      <w:marRight w:val="0"/>
      <w:marTop w:val="0"/>
      <w:marBottom w:val="0"/>
      <w:divBdr>
        <w:top w:val="none" w:sz="0" w:space="0" w:color="auto"/>
        <w:left w:val="none" w:sz="0" w:space="0" w:color="auto"/>
        <w:bottom w:val="none" w:sz="0" w:space="0" w:color="auto"/>
        <w:right w:val="none" w:sz="0" w:space="0" w:color="auto"/>
      </w:divBdr>
    </w:div>
    <w:div w:id="21086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A7409-D80B-463D-B728-F4FF895C6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5811</Words>
  <Characters>40100</Characters>
  <Application>Microsoft Office Word</Application>
  <DocSecurity>0</DocSecurity>
  <Lines>334</Lines>
  <Paragraphs>91</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45820</CharactersWithSpaces>
  <SharedDoc>false</SharedDoc>
  <HLinks>
    <vt:vector size="36" baseType="variant">
      <vt:variant>
        <vt:i4>7274611</vt:i4>
      </vt:variant>
      <vt:variant>
        <vt:i4>15</vt:i4>
      </vt:variant>
      <vt:variant>
        <vt:i4>0</vt:i4>
      </vt:variant>
      <vt:variant>
        <vt:i4>5</vt:i4>
      </vt:variant>
      <vt:variant>
        <vt:lpwstr>https://njt.hu/jogszabaly/1999-43-00-00</vt:lpwstr>
      </vt:variant>
      <vt:variant>
        <vt:lpwstr/>
      </vt:variant>
      <vt:variant>
        <vt:i4>5374019</vt:i4>
      </vt:variant>
      <vt:variant>
        <vt:i4>12</vt:i4>
      </vt:variant>
      <vt:variant>
        <vt:i4>0</vt:i4>
      </vt:variant>
      <vt:variant>
        <vt:i4>5</vt:i4>
      </vt:variant>
      <vt:variant>
        <vt:lpwstr>https://njt.hu/jogszabaly/2011-189-00-00</vt:lpwstr>
      </vt:variant>
      <vt:variant>
        <vt:lpwstr/>
      </vt:variant>
      <vt:variant>
        <vt:i4>7274611</vt:i4>
      </vt:variant>
      <vt:variant>
        <vt:i4>9</vt:i4>
      </vt:variant>
      <vt:variant>
        <vt:i4>0</vt:i4>
      </vt:variant>
      <vt:variant>
        <vt:i4>5</vt:i4>
      </vt:variant>
      <vt:variant>
        <vt:lpwstr>https://njt.hu/jogszabaly/1999-43-00-00</vt:lpwstr>
      </vt:variant>
      <vt:variant>
        <vt:lpwstr/>
      </vt:variant>
      <vt:variant>
        <vt:i4>7274611</vt:i4>
      </vt:variant>
      <vt:variant>
        <vt:i4>6</vt:i4>
      </vt:variant>
      <vt:variant>
        <vt:i4>0</vt:i4>
      </vt:variant>
      <vt:variant>
        <vt:i4>5</vt:i4>
      </vt:variant>
      <vt:variant>
        <vt:lpwstr>https://njt.hu/jogszabaly/1999-43-00-00</vt:lpwstr>
      </vt:variant>
      <vt:variant>
        <vt:lpwstr/>
      </vt:variant>
      <vt:variant>
        <vt:i4>5374019</vt:i4>
      </vt:variant>
      <vt:variant>
        <vt:i4>3</vt:i4>
      </vt:variant>
      <vt:variant>
        <vt:i4>0</vt:i4>
      </vt:variant>
      <vt:variant>
        <vt:i4>5</vt:i4>
      </vt:variant>
      <vt:variant>
        <vt:lpwstr>https://njt.hu/jogszabaly/2011-189-00-00</vt:lpwstr>
      </vt:variant>
      <vt:variant>
        <vt:lpwstr/>
      </vt:variant>
      <vt:variant>
        <vt:i4>7274611</vt:i4>
      </vt:variant>
      <vt:variant>
        <vt:i4>0</vt:i4>
      </vt:variant>
      <vt:variant>
        <vt:i4>0</vt:i4>
      </vt:variant>
      <vt:variant>
        <vt:i4>5</vt:i4>
      </vt:variant>
      <vt:variant>
        <vt:lpwstr>https://njt.hu/jogszabaly/1999-43-00-00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Chudi Barbara</cp:lastModifiedBy>
  <cp:revision>2</cp:revision>
  <cp:lastPrinted>2023-06-09T06:25:00Z</cp:lastPrinted>
  <dcterms:created xsi:type="dcterms:W3CDTF">2024-12-12T12:10:00Z</dcterms:created>
  <dcterms:modified xsi:type="dcterms:W3CDTF">2024-12-12T12:10:00Z</dcterms:modified>
</cp:coreProperties>
</file>