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3CC2611B" w14:textId="2CEA96B7" w:rsidR="00DE20A7" w:rsidRPr="00F6532F" w:rsidRDefault="001937F1" w:rsidP="00DE20A7">
      <w:pPr>
        <w:rPr>
          <w:sz w:val="22"/>
          <w:szCs w:val="22"/>
        </w:rPr>
      </w:pPr>
      <w:r w:rsidRPr="00F6532F">
        <w:rPr>
          <w:sz w:val="22"/>
          <w:szCs w:val="22"/>
        </w:rPr>
        <w:t>4</w:t>
      </w:r>
      <w:r w:rsidR="000F113E" w:rsidRPr="00F6532F">
        <w:rPr>
          <w:sz w:val="22"/>
          <w:szCs w:val="22"/>
        </w:rPr>
        <w:t>-</w:t>
      </w:r>
      <w:r w:rsidR="00C91B11">
        <w:rPr>
          <w:sz w:val="22"/>
          <w:szCs w:val="22"/>
        </w:rPr>
        <w:t>1</w:t>
      </w:r>
      <w:r w:rsidR="005828EA">
        <w:rPr>
          <w:sz w:val="22"/>
          <w:szCs w:val="22"/>
        </w:rPr>
        <w:t>4</w:t>
      </w:r>
      <w:r w:rsidR="00DE20A7" w:rsidRPr="00F6532F">
        <w:rPr>
          <w:sz w:val="22"/>
          <w:szCs w:val="22"/>
        </w:rPr>
        <w:t>/202</w:t>
      </w:r>
      <w:r w:rsidR="006110B7" w:rsidRPr="00F6532F">
        <w:rPr>
          <w:sz w:val="22"/>
          <w:szCs w:val="22"/>
        </w:rPr>
        <w:t>3</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08141F5B" w14:textId="77777777" w:rsidR="00D16425" w:rsidRPr="00F6532F" w:rsidRDefault="00D16425" w:rsidP="00BD3A5F">
      <w:pPr>
        <w:tabs>
          <w:tab w:val="left" w:pos="7237"/>
        </w:tabs>
        <w:rPr>
          <w:sz w:val="22"/>
          <w:szCs w:val="22"/>
        </w:rPr>
      </w:pPr>
    </w:p>
    <w:p w14:paraId="070391AC" w14:textId="77777777" w:rsidR="00FD790F" w:rsidRPr="00F6532F" w:rsidRDefault="00FD790F" w:rsidP="00BD3A5F">
      <w:pPr>
        <w:tabs>
          <w:tab w:val="left" w:pos="2760"/>
        </w:tabs>
        <w:jc w:val="center"/>
        <w:outlineLvl w:val="0"/>
        <w:rPr>
          <w:b/>
          <w:sz w:val="22"/>
          <w:szCs w:val="22"/>
        </w:rPr>
      </w:pPr>
    </w:p>
    <w:p w14:paraId="2EF81C06"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7F57CFEB" w14:textId="77777777" w:rsidR="00D16425" w:rsidRPr="00F6532F" w:rsidRDefault="00D16425" w:rsidP="00BD3A5F">
      <w:pPr>
        <w:jc w:val="both"/>
        <w:rPr>
          <w:b/>
          <w:bCs/>
          <w:sz w:val="22"/>
          <w:szCs w:val="22"/>
          <w:u w:val="single"/>
        </w:rPr>
      </w:pPr>
    </w:p>
    <w:p w14:paraId="66D05DFC" w14:textId="77777777" w:rsidR="00075A74" w:rsidRPr="00F6532F" w:rsidRDefault="00075A74" w:rsidP="00BD3A5F">
      <w:pPr>
        <w:jc w:val="both"/>
        <w:rPr>
          <w:b/>
          <w:bCs/>
          <w:sz w:val="22"/>
          <w:szCs w:val="22"/>
          <w:u w:val="single"/>
        </w:rPr>
      </w:pPr>
    </w:p>
    <w:p w14:paraId="62B270E0" w14:textId="1E7B0A73"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E3413A" w:rsidRPr="00F6532F">
        <w:rPr>
          <w:sz w:val="22"/>
          <w:szCs w:val="22"/>
        </w:rPr>
        <w:t xml:space="preserve"> </w:t>
      </w:r>
      <w:r w:rsidRPr="00F6532F">
        <w:rPr>
          <w:sz w:val="22"/>
          <w:szCs w:val="22"/>
        </w:rPr>
        <w:t>20</w:t>
      </w:r>
      <w:r w:rsidR="00D173E9" w:rsidRPr="00F6532F">
        <w:rPr>
          <w:sz w:val="22"/>
          <w:szCs w:val="22"/>
        </w:rPr>
        <w:t>2</w:t>
      </w:r>
      <w:r w:rsidR="006110B7" w:rsidRPr="00F6532F">
        <w:rPr>
          <w:sz w:val="22"/>
          <w:szCs w:val="22"/>
        </w:rPr>
        <w:t>3</w:t>
      </w:r>
      <w:r w:rsidR="003A4653" w:rsidRPr="00F6532F">
        <w:rPr>
          <w:sz w:val="22"/>
          <w:szCs w:val="22"/>
        </w:rPr>
        <w:t>.</w:t>
      </w:r>
      <w:r w:rsidR="00E3413A" w:rsidRPr="00F6532F">
        <w:rPr>
          <w:sz w:val="22"/>
          <w:szCs w:val="22"/>
        </w:rPr>
        <w:t xml:space="preserve"> </w:t>
      </w:r>
      <w:r w:rsidR="005828EA">
        <w:rPr>
          <w:sz w:val="22"/>
          <w:szCs w:val="22"/>
        </w:rPr>
        <w:t>október</w:t>
      </w:r>
      <w:r w:rsidR="00E3413A" w:rsidRPr="00F6532F">
        <w:rPr>
          <w:sz w:val="22"/>
          <w:szCs w:val="22"/>
        </w:rPr>
        <w:t xml:space="preserve"> </w:t>
      </w:r>
      <w:r w:rsidR="00340353" w:rsidRPr="00F6532F">
        <w:rPr>
          <w:sz w:val="22"/>
          <w:szCs w:val="22"/>
        </w:rPr>
        <w:t>2</w:t>
      </w:r>
      <w:r w:rsidR="005828EA">
        <w:rPr>
          <w:sz w:val="22"/>
          <w:szCs w:val="22"/>
        </w:rPr>
        <w:t>5</w:t>
      </w:r>
      <w:r w:rsidR="006D52F9" w:rsidRPr="00F6532F">
        <w:rPr>
          <w:sz w:val="22"/>
          <w:szCs w:val="22"/>
        </w:rPr>
        <w:t>-</w:t>
      </w:r>
      <w:r w:rsidR="005828EA">
        <w:rPr>
          <w:sz w:val="22"/>
          <w:szCs w:val="22"/>
        </w:rPr>
        <w:t>é</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E3413A" w:rsidRPr="00F6532F">
        <w:rPr>
          <w:sz w:val="22"/>
          <w:szCs w:val="22"/>
        </w:rPr>
        <w:t xml:space="preserve"> </w:t>
      </w:r>
      <w:r w:rsidR="00E5216C" w:rsidRPr="00F6532F">
        <w:rPr>
          <w:sz w:val="22"/>
          <w:szCs w:val="22"/>
        </w:rPr>
        <w:t>üléséről</w:t>
      </w:r>
    </w:p>
    <w:p w14:paraId="72A12387" w14:textId="77777777" w:rsidR="00460AA8" w:rsidRPr="00F6532F" w:rsidRDefault="00460AA8" w:rsidP="00BD3A5F">
      <w:pPr>
        <w:rPr>
          <w:iCs/>
          <w:sz w:val="22"/>
          <w:szCs w:val="22"/>
        </w:rPr>
      </w:pPr>
    </w:p>
    <w:p w14:paraId="2ADCF04C"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78FB6FFE"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6104620D" w14:textId="77777777" w:rsidR="00460AA8" w:rsidRPr="00F6532F" w:rsidRDefault="00460AA8" w:rsidP="00BD3A5F">
      <w:pPr>
        <w:jc w:val="both"/>
        <w:rPr>
          <w:sz w:val="22"/>
          <w:szCs w:val="22"/>
        </w:rPr>
      </w:pPr>
    </w:p>
    <w:p w14:paraId="00327374" w14:textId="18B899B6" w:rsidR="0007677E" w:rsidRPr="00F6532F" w:rsidRDefault="00AB22FE" w:rsidP="00BD3A5F">
      <w:pPr>
        <w:ind w:left="1620" w:hanging="1620"/>
        <w:jc w:val="both"/>
        <w:rPr>
          <w:sz w:val="22"/>
          <w:szCs w:val="22"/>
        </w:rPr>
      </w:pPr>
      <w:r w:rsidRPr="00F6532F">
        <w:rPr>
          <w:b/>
          <w:bCs/>
          <w:sz w:val="22"/>
          <w:szCs w:val="22"/>
          <w:u w:val="single"/>
        </w:rPr>
        <w:t>Jelen vannak:</w:t>
      </w:r>
      <w:r w:rsidRPr="00F6532F">
        <w:rPr>
          <w:sz w:val="22"/>
          <w:szCs w:val="22"/>
        </w:rPr>
        <w:tab/>
      </w:r>
      <w:r w:rsidR="00D173E9" w:rsidRPr="00F6532F">
        <w:rPr>
          <w:sz w:val="22"/>
          <w:szCs w:val="22"/>
        </w:rPr>
        <w:t>Domonyi László polgármester,</w:t>
      </w:r>
      <w:r w:rsidR="0077764E" w:rsidRPr="00F6532F">
        <w:rPr>
          <w:sz w:val="22"/>
          <w:szCs w:val="22"/>
        </w:rPr>
        <w:t xml:space="preserve"> </w:t>
      </w:r>
      <w:r w:rsidR="00D173E9" w:rsidRPr="00F6532F">
        <w:rPr>
          <w:sz w:val="22"/>
          <w:szCs w:val="22"/>
        </w:rPr>
        <w:t>Filus Tibor,</w:t>
      </w:r>
      <w:r w:rsidR="00E3413A" w:rsidRPr="00F6532F">
        <w:rPr>
          <w:sz w:val="22"/>
          <w:szCs w:val="22"/>
        </w:rPr>
        <w:t xml:space="preserve"> </w:t>
      </w:r>
      <w:r w:rsidR="00A272CE" w:rsidRPr="00F6532F">
        <w:rPr>
          <w:sz w:val="22"/>
          <w:szCs w:val="22"/>
        </w:rPr>
        <w:t>Gmoser István</w:t>
      </w:r>
      <w:r w:rsidR="00D173E9" w:rsidRPr="00F6532F">
        <w:rPr>
          <w:sz w:val="22"/>
          <w:szCs w:val="22"/>
        </w:rPr>
        <w:t>,</w:t>
      </w:r>
      <w:r w:rsidR="00E3413A" w:rsidRPr="00F6532F">
        <w:rPr>
          <w:sz w:val="22"/>
          <w:szCs w:val="22"/>
        </w:rPr>
        <w:t xml:space="preserve"> </w:t>
      </w:r>
      <w:r w:rsidR="00C91B11">
        <w:rPr>
          <w:sz w:val="22"/>
          <w:szCs w:val="22"/>
        </w:rPr>
        <w:t xml:space="preserve">Horváth János, </w:t>
      </w:r>
      <w:r w:rsidR="007B3F39">
        <w:rPr>
          <w:sz w:val="22"/>
          <w:szCs w:val="22"/>
        </w:rPr>
        <w:t xml:space="preserve">Nikléczi Gábor, </w:t>
      </w:r>
      <w:r w:rsidR="009B5EB3" w:rsidRPr="00F6532F">
        <w:rPr>
          <w:sz w:val="22"/>
          <w:szCs w:val="22"/>
        </w:rPr>
        <w:t xml:space="preserve">Pethő Attila, </w:t>
      </w:r>
      <w:r w:rsidR="00870E75" w:rsidRPr="00F6532F">
        <w:rPr>
          <w:sz w:val="22"/>
          <w:szCs w:val="22"/>
        </w:rPr>
        <w:t>Pohankovics András</w:t>
      </w:r>
      <w:r w:rsidR="000E1086" w:rsidRPr="00F6532F">
        <w:rPr>
          <w:sz w:val="22"/>
          <w:szCs w:val="22"/>
        </w:rPr>
        <w:t>,</w:t>
      </w:r>
      <w:r w:rsidR="00C91B11">
        <w:rPr>
          <w:sz w:val="22"/>
          <w:szCs w:val="22"/>
        </w:rPr>
        <w:t xml:space="preserve"> </w:t>
      </w:r>
      <w:r w:rsidR="007B3F39">
        <w:rPr>
          <w:sz w:val="22"/>
          <w:szCs w:val="22"/>
        </w:rPr>
        <w:t xml:space="preserve">Szedmák Tamás, </w:t>
      </w:r>
      <w:r w:rsidR="00683082" w:rsidRPr="00F6532F">
        <w:rPr>
          <w:sz w:val="22"/>
          <w:szCs w:val="22"/>
        </w:rPr>
        <w:t xml:space="preserve">Szlovák Pál, </w:t>
      </w:r>
      <w:r w:rsidR="00D173E9" w:rsidRPr="00F6532F">
        <w:rPr>
          <w:sz w:val="22"/>
          <w:szCs w:val="22"/>
        </w:rPr>
        <w:t>Ungvári Ferenc képviselők</w:t>
      </w:r>
      <w:r w:rsidR="00E3413A" w:rsidRPr="00F6532F">
        <w:rPr>
          <w:sz w:val="22"/>
          <w:szCs w:val="22"/>
        </w:rPr>
        <w:t xml:space="preserve"> </w:t>
      </w:r>
      <w:r w:rsidR="0007677E" w:rsidRPr="00F6532F">
        <w:rPr>
          <w:bCs/>
          <w:sz w:val="22"/>
          <w:szCs w:val="22"/>
        </w:rPr>
        <w:t>(</w:t>
      </w:r>
      <w:r w:rsidR="000E1086" w:rsidRPr="00F6532F">
        <w:rPr>
          <w:sz w:val="22"/>
          <w:szCs w:val="22"/>
        </w:rPr>
        <w:t>1</w:t>
      </w:r>
      <w:r w:rsidR="000F174A" w:rsidRPr="00F6532F">
        <w:rPr>
          <w:sz w:val="22"/>
          <w:szCs w:val="22"/>
        </w:rPr>
        <w:t>0</w:t>
      </w:r>
      <w:r w:rsidR="0007677E" w:rsidRPr="00F6532F">
        <w:rPr>
          <w:sz w:val="22"/>
          <w:szCs w:val="22"/>
        </w:rPr>
        <w:t xml:space="preserve"> fő)</w:t>
      </w:r>
    </w:p>
    <w:p w14:paraId="2A83DDBE" w14:textId="77777777" w:rsidR="00224249" w:rsidRPr="00F6532F" w:rsidRDefault="00224249" w:rsidP="00BD3A5F">
      <w:pPr>
        <w:jc w:val="both"/>
        <w:rPr>
          <w:sz w:val="22"/>
          <w:szCs w:val="22"/>
        </w:rPr>
      </w:pPr>
    </w:p>
    <w:p w14:paraId="1FDE8922" w14:textId="77777777" w:rsidR="00AB22FE" w:rsidRPr="00F6532F" w:rsidRDefault="009E2518" w:rsidP="00BD3A5F">
      <w:pPr>
        <w:ind w:left="1620"/>
        <w:jc w:val="both"/>
        <w:rPr>
          <w:sz w:val="22"/>
          <w:szCs w:val="22"/>
        </w:rPr>
      </w:pPr>
      <w:r w:rsidRPr="00F6532F">
        <w:rPr>
          <w:sz w:val="22"/>
          <w:szCs w:val="22"/>
        </w:rPr>
        <w:t>d</w:t>
      </w:r>
      <w:r w:rsidR="006B3512" w:rsidRPr="00F6532F">
        <w:rPr>
          <w:sz w:val="22"/>
          <w:szCs w:val="22"/>
        </w:rPr>
        <w:t xml:space="preserve">r. </w:t>
      </w:r>
      <w:r w:rsidR="00343D7D" w:rsidRPr="00F6532F">
        <w:rPr>
          <w:sz w:val="22"/>
          <w:szCs w:val="22"/>
        </w:rPr>
        <w:t>Turán Csaba</w:t>
      </w:r>
      <w:r w:rsidR="006B3512" w:rsidRPr="00F6532F">
        <w:rPr>
          <w:sz w:val="22"/>
          <w:szCs w:val="22"/>
        </w:rPr>
        <w:tab/>
      </w:r>
      <w:r w:rsidR="006B3512" w:rsidRPr="00F6532F">
        <w:rPr>
          <w:sz w:val="22"/>
          <w:szCs w:val="22"/>
        </w:rPr>
        <w:tab/>
      </w:r>
      <w:r w:rsidR="006B3512" w:rsidRPr="00F6532F">
        <w:rPr>
          <w:sz w:val="22"/>
          <w:szCs w:val="22"/>
        </w:rPr>
        <w:tab/>
      </w:r>
      <w:r w:rsidR="00E429BF" w:rsidRPr="00F6532F">
        <w:rPr>
          <w:sz w:val="22"/>
          <w:szCs w:val="22"/>
        </w:rPr>
        <w:t>j</w:t>
      </w:r>
      <w:r w:rsidR="006B3512" w:rsidRPr="00F6532F">
        <w:rPr>
          <w:sz w:val="22"/>
          <w:szCs w:val="22"/>
        </w:rPr>
        <w:t>egyző</w:t>
      </w:r>
    </w:p>
    <w:p w14:paraId="373FADAD" w14:textId="77777777" w:rsidR="00865542" w:rsidRPr="00F6532F" w:rsidRDefault="00AB22FE" w:rsidP="00AA3947">
      <w:pPr>
        <w:ind w:left="1620" w:hanging="1620"/>
        <w:jc w:val="both"/>
        <w:rPr>
          <w:sz w:val="22"/>
          <w:szCs w:val="22"/>
        </w:rPr>
      </w:pPr>
      <w:r w:rsidRPr="00F6532F">
        <w:rPr>
          <w:sz w:val="22"/>
          <w:szCs w:val="22"/>
        </w:rPr>
        <w:tab/>
      </w:r>
      <w:r w:rsidR="00A63FD2" w:rsidRPr="00F6532F">
        <w:rPr>
          <w:sz w:val="22"/>
          <w:szCs w:val="22"/>
        </w:rPr>
        <w:t>Chudi Barbara</w:t>
      </w:r>
      <w:r w:rsidR="008D2B53" w:rsidRPr="00F6532F">
        <w:rPr>
          <w:sz w:val="22"/>
          <w:szCs w:val="22"/>
        </w:rPr>
        <w:tab/>
      </w:r>
      <w:r w:rsidR="008D2B53" w:rsidRPr="00F6532F">
        <w:rPr>
          <w:sz w:val="22"/>
          <w:szCs w:val="22"/>
        </w:rPr>
        <w:tab/>
      </w:r>
      <w:r w:rsidR="008D2B53" w:rsidRPr="00F6532F">
        <w:rPr>
          <w:sz w:val="22"/>
          <w:szCs w:val="22"/>
        </w:rPr>
        <w:tab/>
        <w:t>jegyzőkönyvvezető</w:t>
      </w:r>
    </w:p>
    <w:p w14:paraId="589C1B35" w14:textId="77777777" w:rsidR="00340353" w:rsidRPr="00F6532F" w:rsidRDefault="00340353" w:rsidP="00340353">
      <w:pPr>
        <w:pStyle w:val="Listaszerbekezds"/>
        <w:ind w:left="2832" w:hanging="2832"/>
        <w:jc w:val="both"/>
        <w:rPr>
          <w:b/>
          <w:bCs/>
          <w:sz w:val="22"/>
          <w:szCs w:val="22"/>
          <w:u w:val="single"/>
        </w:rPr>
      </w:pPr>
    </w:p>
    <w:p w14:paraId="61FFC30B" w14:textId="3C5297D6" w:rsidR="00340353" w:rsidRPr="00F6532F" w:rsidRDefault="00340353" w:rsidP="00340353">
      <w:pPr>
        <w:pStyle w:val="Listaszerbekezds"/>
        <w:ind w:left="2832" w:hanging="2832"/>
        <w:jc w:val="both"/>
        <w:rPr>
          <w:sz w:val="22"/>
          <w:szCs w:val="22"/>
        </w:rPr>
      </w:pPr>
      <w:r w:rsidRPr="00F6532F">
        <w:rPr>
          <w:b/>
          <w:bCs/>
          <w:sz w:val="22"/>
          <w:szCs w:val="22"/>
          <w:u w:val="single"/>
        </w:rPr>
        <w:t>Távol maradt:</w:t>
      </w:r>
      <w:r w:rsidRPr="00F6532F">
        <w:rPr>
          <w:sz w:val="22"/>
          <w:szCs w:val="22"/>
        </w:rPr>
        <w:t xml:space="preserve">     </w:t>
      </w:r>
      <w:r w:rsidR="007B3F39" w:rsidRPr="00F6532F">
        <w:rPr>
          <w:sz w:val="22"/>
          <w:szCs w:val="22"/>
        </w:rPr>
        <w:t xml:space="preserve">Ba Edit, </w:t>
      </w:r>
      <w:r w:rsidR="007B3F39">
        <w:rPr>
          <w:sz w:val="22"/>
          <w:szCs w:val="22"/>
        </w:rPr>
        <w:t>Kudron Tamás k</w:t>
      </w:r>
      <w:r w:rsidRPr="00F6532F">
        <w:rPr>
          <w:sz w:val="22"/>
          <w:szCs w:val="22"/>
        </w:rPr>
        <w:t>épviselő</w:t>
      </w:r>
      <w:r w:rsidR="000F174A" w:rsidRPr="00F6532F">
        <w:rPr>
          <w:sz w:val="22"/>
          <w:szCs w:val="22"/>
        </w:rPr>
        <w:t>k</w:t>
      </w:r>
      <w:r w:rsidRPr="00F6532F">
        <w:rPr>
          <w:sz w:val="22"/>
          <w:szCs w:val="22"/>
        </w:rPr>
        <w:t xml:space="preserve"> (</w:t>
      </w:r>
      <w:r w:rsidR="000F174A" w:rsidRPr="00F6532F">
        <w:rPr>
          <w:sz w:val="22"/>
          <w:szCs w:val="22"/>
        </w:rPr>
        <w:t>2</w:t>
      </w:r>
      <w:r w:rsidRPr="00F6532F">
        <w:rPr>
          <w:sz w:val="22"/>
          <w:szCs w:val="22"/>
        </w:rPr>
        <w:t xml:space="preserve"> fő)</w:t>
      </w:r>
    </w:p>
    <w:p w14:paraId="7D37D553" w14:textId="77777777" w:rsidR="00340353" w:rsidRPr="00F6532F" w:rsidRDefault="00340353" w:rsidP="00AA3947">
      <w:pPr>
        <w:ind w:left="1620" w:hanging="1620"/>
        <w:jc w:val="both"/>
        <w:rPr>
          <w:sz w:val="22"/>
          <w:szCs w:val="22"/>
        </w:rPr>
      </w:pPr>
    </w:p>
    <w:p w14:paraId="4A53FA46" w14:textId="72971167" w:rsidR="007B3F39" w:rsidRDefault="00B51CCC" w:rsidP="007B3F39">
      <w:pPr>
        <w:pStyle w:val="Listaszerbekezds"/>
        <w:ind w:left="2832" w:hanging="2832"/>
        <w:jc w:val="both"/>
        <w:rPr>
          <w:sz w:val="22"/>
          <w:szCs w:val="22"/>
        </w:rPr>
      </w:pPr>
      <w:r w:rsidRPr="00F6532F">
        <w:rPr>
          <w:b/>
          <w:sz w:val="22"/>
          <w:szCs w:val="22"/>
          <w:u w:val="single"/>
        </w:rPr>
        <w:t>Meghívottként részt vett:</w:t>
      </w:r>
      <w:r w:rsidRPr="00F6532F">
        <w:rPr>
          <w:sz w:val="22"/>
          <w:szCs w:val="22"/>
        </w:rPr>
        <w:t xml:space="preserve"> </w:t>
      </w:r>
      <w:r w:rsidRPr="00F6532F">
        <w:rPr>
          <w:sz w:val="22"/>
          <w:szCs w:val="22"/>
        </w:rPr>
        <w:tab/>
      </w:r>
      <w:r w:rsidR="007B3F39">
        <w:rPr>
          <w:sz w:val="22"/>
          <w:szCs w:val="22"/>
        </w:rPr>
        <w:t xml:space="preserve">Font Sándor országgyűlési képviselő, Dr. Szepesvári Szabolcs, a Kiskunhalasi Semmelweis Kórház főigazgatója, </w:t>
      </w:r>
      <w:r w:rsidR="007B3F39" w:rsidRPr="007B3F39">
        <w:rPr>
          <w:sz w:val="22"/>
          <w:szCs w:val="22"/>
        </w:rPr>
        <w:t>dr. Kállayné Major Marina az Egészségügyi, Gyermekjóléti és Szociális Intézmény igazgatója, Csatlós Erzsébet a Kiskőrösi Óvodák igazgatója</w:t>
      </w:r>
      <w:r w:rsidR="00CB6558">
        <w:rPr>
          <w:sz w:val="22"/>
          <w:szCs w:val="22"/>
        </w:rPr>
        <w:t>, Szabados Anna a Petőfi Sándor Városi Könyvtár igazgatója</w:t>
      </w:r>
      <w:r w:rsidR="007B3F39" w:rsidRPr="007B3F39">
        <w:rPr>
          <w:sz w:val="22"/>
          <w:szCs w:val="22"/>
        </w:rPr>
        <w:t xml:space="preserve"> és Schäffer Tamás a Kőröskom Nonprofit Kft. ügyvezetője</w:t>
      </w:r>
      <w:r w:rsidR="007B3F39">
        <w:rPr>
          <w:sz w:val="22"/>
          <w:szCs w:val="22"/>
        </w:rPr>
        <w:t>.</w:t>
      </w:r>
    </w:p>
    <w:p w14:paraId="4DC5EDAA" w14:textId="77777777" w:rsidR="007B3F39" w:rsidRDefault="007B3F39" w:rsidP="007B3F39">
      <w:pPr>
        <w:pStyle w:val="Listaszerbekezds"/>
        <w:ind w:left="2832"/>
        <w:jc w:val="both"/>
        <w:rPr>
          <w:b/>
          <w:sz w:val="22"/>
          <w:szCs w:val="22"/>
          <w:u w:val="single"/>
        </w:rPr>
      </w:pPr>
    </w:p>
    <w:p w14:paraId="5DFBF261" w14:textId="4924CC2C" w:rsidR="00340353" w:rsidRPr="00F6532F" w:rsidRDefault="00340353" w:rsidP="007B3F39">
      <w:pPr>
        <w:pStyle w:val="Listaszerbekezds"/>
        <w:ind w:left="2832"/>
        <w:jc w:val="both"/>
        <w:rPr>
          <w:sz w:val="22"/>
          <w:szCs w:val="22"/>
        </w:rPr>
      </w:pPr>
      <w:r w:rsidRPr="00F6532F">
        <w:rPr>
          <w:sz w:val="22"/>
          <w:szCs w:val="22"/>
        </w:rPr>
        <w:t>dr. Nagy Gabriella, Molnár Éva, Kutyifa Sándorné</w:t>
      </w:r>
      <w:r w:rsidR="00C91B11">
        <w:rPr>
          <w:sz w:val="22"/>
          <w:szCs w:val="22"/>
        </w:rPr>
        <w:t>, Losoncziné Romfa Erika</w:t>
      </w:r>
      <w:r w:rsidRPr="00F6532F">
        <w:rPr>
          <w:sz w:val="22"/>
          <w:szCs w:val="22"/>
        </w:rPr>
        <w:t xml:space="preserve"> a Polgármesteri Hivatal munkatársai</w:t>
      </w:r>
      <w:r w:rsidR="00D57C93" w:rsidRPr="00F6532F">
        <w:rPr>
          <w:sz w:val="22"/>
          <w:szCs w:val="22"/>
        </w:rPr>
        <w:t>.</w:t>
      </w:r>
    </w:p>
    <w:p w14:paraId="5DDB3BE2" w14:textId="258E49C8" w:rsidR="00340353" w:rsidRPr="00F6532F" w:rsidRDefault="00340353" w:rsidP="00340353">
      <w:pPr>
        <w:ind w:left="2835" w:hanging="2835"/>
        <w:jc w:val="both"/>
        <w:rPr>
          <w:sz w:val="22"/>
          <w:szCs w:val="22"/>
        </w:rPr>
      </w:pPr>
    </w:p>
    <w:p w14:paraId="48D9A040" w14:textId="77777777" w:rsidR="00B51CCC" w:rsidRDefault="00B51CCC" w:rsidP="00B51CCC">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7586F407" w14:textId="77777777" w:rsidR="009261C1" w:rsidRDefault="009261C1" w:rsidP="009261C1">
      <w:pPr>
        <w:jc w:val="both"/>
        <w:rPr>
          <w:sz w:val="22"/>
          <w:szCs w:val="22"/>
        </w:rPr>
      </w:pPr>
    </w:p>
    <w:p w14:paraId="597C4C60" w14:textId="7B285418" w:rsidR="00895866" w:rsidRDefault="00895866" w:rsidP="00895866">
      <w:pPr>
        <w:jc w:val="both"/>
        <w:rPr>
          <w:sz w:val="22"/>
          <w:szCs w:val="22"/>
        </w:rPr>
      </w:pPr>
      <w:r w:rsidRPr="00483062">
        <w:rPr>
          <w:sz w:val="22"/>
          <w:szCs w:val="22"/>
        </w:rPr>
        <w:t>Tájékoztatta a Képviselő-testületet, hogy 5 millió forint</w:t>
      </w:r>
      <w:r>
        <w:rPr>
          <w:sz w:val="22"/>
          <w:szCs w:val="22"/>
        </w:rPr>
        <w:t xml:space="preserve"> </w:t>
      </w:r>
      <w:r w:rsidRPr="00483062">
        <w:rPr>
          <w:sz w:val="22"/>
          <w:szCs w:val="22"/>
        </w:rPr>
        <w:t xml:space="preserve">értéket meghaladó kötelezettség-vállalás a 2023. </w:t>
      </w:r>
      <w:r>
        <w:rPr>
          <w:sz w:val="22"/>
          <w:szCs w:val="22"/>
        </w:rPr>
        <w:t>szeptember</w:t>
      </w:r>
      <w:r w:rsidRPr="00483062">
        <w:rPr>
          <w:sz w:val="22"/>
          <w:szCs w:val="22"/>
        </w:rPr>
        <w:t xml:space="preserve"> 2</w:t>
      </w:r>
      <w:r>
        <w:rPr>
          <w:sz w:val="22"/>
          <w:szCs w:val="22"/>
        </w:rPr>
        <w:t>0</w:t>
      </w:r>
      <w:r w:rsidRPr="00483062">
        <w:rPr>
          <w:sz w:val="22"/>
          <w:szCs w:val="22"/>
        </w:rPr>
        <w:t>-i Képviselő-testületi ülés óta nem történt, valamint jelezte, hogy írásban kiosztásra került a lejárt határidejű képviselő-testületi határozatok végrehajtásáról szóló tájékoztató.</w:t>
      </w:r>
    </w:p>
    <w:p w14:paraId="3F774856" w14:textId="77777777" w:rsidR="00F0306E" w:rsidRPr="00F6532F" w:rsidRDefault="00F0306E" w:rsidP="00F0306E">
      <w:pPr>
        <w:jc w:val="both"/>
        <w:rPr>
          <w:sz w:val="22"/>
          <w:szCs w:val="22"/>
        </w:rPr>
      </w:pPr>
    </w:p>
    <w:p w14:paraId="2A668A96" w14:textId="77777777" w:rsidR="00895866" w:rsidRPr="00A63FD2" w:rsidRDefault="00895866" w:rsidP="00895866">
      <w:pPr>
        <w:jc w:val="both"/>
        <w:rPr>
          <w:sz w:val="22"/>
          <w:szCs w:val="22"/>
        </w:rPr>
      </w:pPr>
      <w:r w:rsidRPr="00A63FD2">
        <w:rPr>
          <w:sz w:val="22"/>
          <w:szCs w:val="22"/>
        </w:rPr>
        <w:t xml:space="preserve">Kérdés, módosító javaslat a napirenddel összefüggésben nem hangzott el, ezért szavazásra bocsátotta azt. </w:t>
      </w:r>
    </w:p>
    <w:p w14:paraId="690BB40B" w14:textId="77777777" w:rsidR="00783388" w:rsidRPr="00F6532F" w:rsidRDefault="00783388" w:rsidP="00783388">
      <w:pPr>
        <w:jc w:val="both"/>
        <w:rPr>
          <w:sz w:val="22"/>
          <w:szCs w:val="22"/>
        </w:rPr>
      </w:pPr>
    </w:p>
    <w:p w14:paraId="01070B10" w14:textId="47245B89" w:rsidR="00783388" w:rsidRPr="00F6532F" w:rsidRDefault="00783388" w:rsidP="00783388">
      <w:pPr>
        <w:jc w:val="both"/>
        <w:rPr>
          <w:sz w:val="22"/>
          <w:szCs w:val="22"/>
        </w:rPr>
      </w:pPr>
      <w:r w:rsidRPr="00F6532F">
        <w:rPr>
          <w:sz w:val="22"/>
          <w:szCs w:val="22"/>
        </w:rPr>
        <w:t>A Képviselő-testület 1</w:t>
      </w:r>
      <w:r w:rsidR="00003284" w:rsidRPr="00F6532F">
        <w:rPr>
          <w:sz w:val="22"/>
          <w:szCs w:val="22"/>
        </w:rPr>
        <w:t>0</w:t>
      </w:r>
      <w:r w:rsidRPr="00F6532F">
        <w:rPr>
          <w:sz w:val="22"/>
          <w:szCs w:val="22"/>
        </w:rPr>
        <w:t xml:space="preserve"> „igen” szavazattal az alábbi napirendet fogadta el:</w:t>
      </w:r>
    </w:p>
    <w:p w14:paraId="71DA52AA" w14:textId="77777777" w:rsidR="00304F59" w:rsidRPr="00895866" w:rsidRDefault="00304F59" w:rsidP="00A63FD2">
      <w:pPr>
        <w:pStyle w:val="Szvegtrzs"/>
        <w:ind w:left="567" w:hanging="567"/>
        <w:rPr>
          <w:b/>
          <w:sz w:val="22"/>
          <w:szCs w:val="22"/>
        </w:rPr>
      </w:pPr>
    </w:p>
    <w:p w14:paraId="376D2F2C" w14:textId="77777777" w:rsidR="00895866" w:rsidRPr="00895866" w:rsidRDefault="00895866" w:rsidP="00895866">
      <w:pPr>
        <w:pStyle w:val="Szvegtrzs"/>
        <w:ind w:left="567" w:hanging="567"/>
        <w:rPr>
          <w:b/>
          <w:sz w:val="22"/>
          <w:szCs w:val="22"/>
        </w:rPr>
      </w:pPr>
      <w:r w:rsidRPr="00895866">
        <w:rPr>
          <w:b/>
          <w:sz w:val="22"/>
          <w:szCs w:val="22"/>
        </w:rPr>
        <w:t>N A P I R E N D:</w:t>
      </w:r>
    </w:p>
    <w:p w14:paraId="02AC4424" w14:textId="77777777" w:rsidR="00895866" w:rsidRPr="00895866" w:rsidRDefault="00895866" w:rsidP="00895866">
      <w:pPr>
        <w:jc w:val="both"/>
        <w:rPr>
          <w:bCs/>
          <w:sz w:val="22"/>
          <w:szCs w:val="22"/>
        </w:rPr>
      </w:pPr>
    </w:p>
    <w:p w14:paraId="25BEDC71" w14:textId="77777777" w:rsidR="00895866" w:rsidRPr="00895866" w:rsidRDefault="00895866">
      <w:pPr>
        <w:pStyle w:val="Listaszerbekezds"/>
        <w:widowControl/>
        <w:numPr>
          <w:ilvl w:val="0"/>
          <w:numId w:val="10"/>
        </w:numPr>
        <w:autoSpaceDE/>
        <w:autoSpaceDN/>
        <w:adjustRightInd/>
        <w:spacing w:line="240" w:lineRule="auto"/>
        <w:jc w:val="both"/>
        <w:rPr>
          <w:bCs/>
          <w:caps/>
          <w:sz w:val="22"/>
          <w:szCs w:val="22"/>
        </w:rPr>
      </w:pPr>
      <w:r w:rsidRPr="00895866">
        <w:rPr>
          <w:bCs/>
          <w:caps/>
          <w:sz w:val="22"/>
          <w:szCs w:val="22"/>
        </w:rPr>
        <w:t>Tájékoztató a választókerület országgyűlési képviselőjének tevékenységéről</w:t>
      </w:r>
    </w:p>
    <w:p w14:paraId="261B99D8" w14:textId="77777777" w:rsidR="00895866" w:rsidRPr="00895866" w:rsidRDefault="00895866" w:rsidP="00895866">
      <w:pPr>
        <w:pStyle w:val="Listaszerbekezds"/>
        <w:rPr>
          <w:bCs/>
          <w:caps/>
          <w:sz w:val="22"/>
          <w:szCs w:val="22"/>
        </w:rPr>
      </w:pPr>
    </w:p>
    <w:p w14:paraId="0BE9C631" w14:textId="77777777" w:rsidR="00895866" w:rsidRPr="00895866" w:rsidRDefault="00895866" w:rsidP="00895866">
      <w:pPr>
        <w:pStyle w:val="Listaszerbekezds"/>
        <w:jc w:val="both"/>
        <w:rPr>
          <w:bCs/>
          <w:iCs/>
          <w:sz w:val="22"/>
          <w:szCs w:val="22"/>
        </w:rPr>
      </w:pPr>
      <w:r w:rsidRPr="00895866">
        <w:rPr>
          <w:b/>
          <w:iCs/>
          <w:sz w:val="22"/>
          <w:szCs w:val="22"/>
          <w:u w:val="single"/>
        </w:rPr>
        <w:t>Tájékoztatót tartja</w:t>
      </w:r>
      <w:r w:rsidRPr="00895866">
        <w:rPr>
          <w:b/>
          <w:iCs/>
          <w:sz w:val="22"/>
          <w:szCs w:val="22"/>
        </w:rPr>
        <w:t>:</w:t>
      </w:r>
      <w:r w:rsidRPr="00895866">
        <w:rPr>
          <w:bCs/>
          <w:iCs/>
          <w:sz w:val="22"/>
          <w:szCs w:val="22"/>
        </w:rPr>
        <w:t xml:space="preserve"> A választókerület országgyűlési képviselője</w:t>
      </w:r>
    </w:p>
    <w:p w14:paraId="22650DA9" w14:textId="77777777" w:rsidR="00895866" w:rsidRPr="00895866" w:rsidRDefault="00895866" w:rsidP="00895866">
      <w:pPr>
        <w:ind w:left="1797"/>
        <w:jc w:val="both"/>
        <w:rPr>
          <w:bCs/>
          <w:i/>
          <w:sz w:val="22"/>
          <w:szCs w:val="22"/>
        </w:rPr>
      </w:pPr>
    </w:p>
    <w:p w14:paraId="19C9C74A" w14:textId="77777777" w:rsidR="00895866" w:rsidRPr="00895866" w:rsidRDefault="00895866">
      <w:pPr>
        <w:pStyle w:val="Listaszerbekezds"/>
        <w:widowControl/>
        <w:numPr>
          <w:ilvl w:val="0"/>
          <w:numId w:val="10"/>
        </w:numPr>
        <w:autoSpaceDE/>
        <w:autoSpaceDN/>
        <w:adjustRightInd/>
        <w:spacing w:line="240" w:lineRule="auto"/>
        <w:contextualSpacing/>
        <w:jc w:val="both"/>
        <w:rPr>
          <w:bCs/>
          <w:caps/>
          <w:sz w:val="22"/>
          <w:szCs w:val="22"/>
        </w:rPr>
      </w:pPr>
      <w:r w:rsidRPr="00895866">
        <w:rPr>
          <w:bCs/>
          <w:caps/>
          <w:sz w:val="22"/>
          <w:szCs w:val="22"/>
        </w:rPr>
        <w:t>Tájékoztató a járóbeteg-szakellátás működésének tapasztalatairól</w:t>
      </w:r>
    </w:p>
    <w:p w14:paraId="6CEF32E1" w14:textId="77777777" w:rsidR="00895866" w:rsidRPr="00895866" w:rsidRDefault="00895866" w:rsidP="00895866">
      <w:pPr>
        <w:pStyle w:val="Listaszerbekezds"/>
        <w:jc w:val="both"/>
        <w:rPr>
          <w:bCs/>
          <w:caps/>
          <w:sz w:val="22"/>
          <w:szCs w:val="22"/>
        </w:rPr>
      </w:pPr>
    </w:p>
    <w:p w14:paraId="2F7FC924" w14:textId="77777777" w:rsidR="00895866" w:rsidRPr="00895866" w:rsidRDefault="00895866" w:rsidP="00895866">
      <w:pPr>
        <w:pStyle w:val="Listaszerbekezds"/>
        <w:jc w:val="both"/>
        <w:rPr>
          <w:bCs/>
          <w:iCs/>
          <w:sz w:val="22"/>
          <w:szCs w:val="22"/>
        </w:rPr>
      </w:pPr>
      <w:r w:rsidRPr="00895866">
        <w:rPr>
          <w:b/>
          <w:iCs/>
          <w:sz w:val="22"/>
          <w:szCs w:val="22"/>
          <w:u w:val="single"/>
        </w:rPr>
        <w:lastRenderedPageBreak/>
        <w:t>Tájékoztatót tartja</w:t>
      </w:r>
      <w:r w:rsidRPr="00895866">
        <w:rPr>
          <w:b/>
          <w:iCs/>
          <w:sz w:val="22"/>
          <w:szCs w:val="22"/>
        </w:rPr>
        <w:t>:</w:t>
      </w:r>
      <w:r w:rsidRPr="00895866">
        <w:rPr>
          <w:bCs/>
          <w:iCs/>
          <w:sz w:val="22"/>
          <w:szCs w:val="22"/>
        </w:rPr>
        <w:t xml:space="preserve"> Kiskunhalasi Semmelweis Kórház főigazgatója</w:t>
      </w:r>
    </w:p>
    <w:p w14:paraId="54543707" w14:textId="77777777" w:rsidR="00895866" w:rsidRDefault="00895866" w:rsidP="00895866">
      <w:pPr>
        <w:jc w:val="both"/>
        <w:rPr>
          <w:bCs/>
          <w:i/>
          <w:sz w:val="22"/>
          <w:szCs w:val="22"/>
        </w:rPr>
      </w:pPr>
    </w:p>
    <w:p w14:paraId="12933BC0" w14:textId="77777777" w:rsidR="00895866" w:rsidRPr="00895866" w:rsidRDefault="00895866" w:rsidP="00895866">
      <w:pPr>
        <w:jc w:val="both"/>
        <w:rPr>
          <w:bCs/>
          <w:i/>
          <w:sz w:val="22"/>
          <w:szCs w:val="22"/>
        </w:rPr>
      </w:pPr>
    </w:p>
    <w:p w14:paraId="3DCFF64A" w14:textId="77777777" w:rsidR="00895866" w:rsidRPr="00895866" w:rsidRDefault="00895866">
      <w:pPr>
        <w:pStyle w:val="Listaszerbekezds"/>
        <w:widowControl/>
        <w:numPr>
          <w:ilvl w:val="0"/>
          <w:numId w:val="10"/>
        </w:numPr>
        <w:autoSpaceDE/>
        <w:autoSpaceDN/>
        <w:adjustRightInd/>
        <w:spacing w:line="240" w:lineRule="auto"/>
        <w:contextualSpacing/>
        <w:jc w:val="both"/>
        <w:rPr>
          <w:bCs/>
          <w:sz w:val="22"/>
          <w:szCs w:val="22"/>
        </w:rPr>
      </w:pPr>
      <w:r w:rsidRPr="00895866">
        <w:rPr>
          <w:bCs/>
          <w:sz w:val="22"/>
          <w:szCs w:val="22"/>
        </w:rPr>
        <w:t>A 2023. ÉVI KÖLTSÉGVETÉS MÓDOSÍTÁSA</w:t>
      </w:r>
    </w:p>
    <w:p w14:paraId="6E283A30" w14:textId="77777777" w:rsidR="00895866" w:rsidRPr="00895866" w:rsidRDefault="00895866" w:rsidP="00895866">
      <w:pPr>
        <w:pStyle w:val="Listaszerbekezds"/>
        <w:jc w:val="both"/>
        <w:rPr>
          <w:bCs/>
          <w:caps/>
          <w:sz w:val="22"/>
          <w:szCs w:val="22"/>
        </w:rPr>
      </w:pPr>
    </w:p>
    <w:p w14:paraId="184D4451" w14:textId="77777777" w:rsidR="00895866" w:rsidRPr="00895866" w:rsidRDefault="00895866" w:rsidP="00895866">
      <w:pPr>
        <w:jc w:val="both"/>
        <w:rPr>
          <w:bCs/>
          <w:iCs/>
          <w:sz w:val="22"/>
          <w:szCs w:val="22"/>
        </w:rPr>
      </w:pPr>
      <w:r w:rsidRPr="00895866">
        <w:rPr>
          <w:b/>
          <w:iCs/>
          <w:sz w:val="22"/>
          <w:szCs w:val="22"/>
          <w:u w:val="single"/>
        </w:rPr>
        <w:t>Előterjesztő:</w:t>
      </w:r>
      <w:r w:rsidRPr="00895866">
        <w:rPr>
          <w:bCs/>
          <w:iCs/>
          <w:sz w:val="22"/>
          <w:szCs w:val="22"/>
        </w:rPr>
        <w:t xml:space="preserve"> </w:t>
      </w:r>
      <w:r w:rsidRPr="00895866">
        <w:rPr>
          <w:bCs/>
          <w:iCs/>
          <w:sz w:val="22"/>
          <w:szCs w:val="22"/>
        </w:rPr>
        <w:tab/>
        <w:t>Polgármester</w:t>
      </w:r>
    </w:p>
    <w:p w14:paraId="67429B15"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 xml:space="preserve"> </w:t>
      </w:r>
      <w:r w:rsidRPr="00895866">
        <w:rPr>
          <w:sz w:val="22"/>
          <w:szCs w:val="22"/>
        </w:rPr>
        <w:tab/>
        <w:t>Pénzügyi osztályvezető</w:t>
      </w:r>
    </w:p>
    <w:p w14:paraId="014475A9" w14:textId="77777777" w:rsidR="00895866" w:rsidRPr="00895866" w:rsidRDefault="00895866" w:rsidP="00895866">
      <w:pPr>
        <w:jc w:val="both"/>
        <w:rPr>
          <w:bCs/>
          <w:sz w:val="22"/>
          <w:szCs w:val="22"/>
        </w:rPr>
      </w:pPr>
    </w:p>
    <w:p w14:paraId="3A627FA1" w14:textId="77777777" w:rsidR="00895866" w:rsidRPr="00895866" w:rsidRDefault="00895866">
      <w:pPr>
        <w:pStyle w:val="Listaszerbekezds"/>
        <w:widowControl/>
        <w:numPr>
          <w:ilvl w:val="0"/>
          <w:numId w:val="10"/>
        </w:numPr>
        <w:autoSpaceDE/>
        <w:autoSpaceDN/>
        <w:adjustRightInd/>
        <w:spacing w:line="276" w:lineRule="auto"/>
        <w:jc w:val="both"/>
        <w:rPr>
          <w:sz w:val="22"/>
          <w:szCs w:val="22"/>
          <w:u w:val="single"/>
        </w:rPr>
      </w:pPr>
      <w:r w:rsidRPr="00895866">
        <w:rPr>
          <w:caps/>
          <w:sz w:val="22"/>
          <w:szCs w:val="22"/>
        </w:rPr>
        <w:t>Az önkormányzat Szervezeti és működési SZABÁLYZATÁRÓL SZÓLÓ RENDELET MÓDOSÍTÁSA</w:t>
      </w:r>
    </w:p>
    <w:p w14:paraId="6FC715E8" w14:textId="77777777" w:rsidR="00895866" w:rsidRPr="00895866" w:rsidRDefault="00895866" w:rsidP="00895866">
      <w:pPr>
        <w:jc w:val="both"/>
        <w:rPr>
          <w:b/>
          <w:iCs/>
          <w:sz w:val="22"/>
          <w:szCs w:val="22"/>
          <w:u w:val="single"/>
        </w:rPr>
      </w:pPr>
    </w:p>
    <w:p w14:paraId="43A06974" w14:textId="77777777" w:rsidR="00895866" w:rsidRPr="00895866" w:rsidRDefault="00895866" w:rsidP="00895866">
      <w:pPr>
        <w:jc w:val="both"/>
        <w:rPr>
          <w:bCs/>
          <w:iCs/>
          <w:sz w:val="22"/>
          <w:szCs w:val="22"/>
        </w:rPr>
      </w:pPr>
      <w:r w:rsidRPr="00895866">
        <w:rPr>
          <w:b/>
          <w:iCs/>
          <w:sz w:val="22"/>
          <w:szCs w:val="22"/>
          <w:u w:val="single"/>
        </w:rPr>
        <w:t>Előterjesztő:</w:t>
      </w:r>
      <w:r w:rsidRPr="00895866">
        <w:rPr>
          <w:bCs/>
          <w:iCs/>
          <w:sz w:val="22"/>
          <w:szCs w:val="22"/>
        </w:rPr>
        <w:t xml:space="preserve"> </w:t>
      </w:r>
      <w:r w:rsidRPr="00895866">
        <w:rPr>
          <w:bCs/>
          <w:iCs/>
          <w:sz w:val="22"/>
          <w:szCs w:val="22"/>
        </w:rPr>
        <w:tab/>
        <w:t>Polgármester</w:t>
      </w:r>
    </w:p>
    <w:p w14:paraId="7BFA70DC"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 xml:space="preserve"> </w:t>
      </w:r>
      <w:r w:rsidRPr="00895866">
        <w:rPr>
          <w:sz w:val="22"/>
          <w:szCs w:val="22"/>
        </w:rPr>
        <w:tab/>
        <w:t>Jegyző</w:t>
      </w:r>
    </w:p>
    <w:p w14:paraId="51C8B370" w14:textId="77777777" w:rsidR="00895866" w:rsidRPr="00895866" w:rsidRDefault="00895866" w:rsidP="00895866">
      <w:pPr>
        <w:jc w:val="both"/>
        <w:rPr>
          <w:sz w:val="22"/>
          <w:szCs w:val="22"/>
        </w:rPr>
      </w:pPr>
    </w:p>
    <w:p w14:paraId="1B98B1EC" w14:textId="77777777" w:rsidR="00895866" w:rsidRPr="00895866" w:rsidRDefault="00895866">
      <w:pPr>
        <w:pStyle w:val="Listaszerbekezds"/>
        <w:widowControl/>
        <w:numPr>
          <w:ilvl w:val="0"/>
          <w:numId w:val="10"/>
        </w:numPr>
        <w:autoSpaceDE/>
        <w:autoSpaceDN/>
        <w:adjustRightInd/>
        <w:spacing w:line="240" w:lineRule="auto"/>
        <w:contextualSpacing/>
        <w:jc w:val="both"/>
        <w:rPr>
          <w:bCs/>
          <w:sz w:val="22"/>
          <w:szCs w:val="22"/>
        </w:rPr>
      </w:pPr>
      <w:r w:rsidRPr="00895866">
        <w:rPr>
          <w:bCs/>
          <w:sz w:val="22"/>
          <w:szCs w:val="22"/>
        </w:rPr>
        <w:t>POLGÁRMESTERI HIVATAL SZERVEZETI ÉS MŰKÖDÉSI SZABÁLYZATÁNAK MÓDOSÍTÁSA</w:t>
      </w:r>
    </w:p>
    <w:p w14:paraId="4BEE633B" w14:textId="77777777" w:rsidR="00895866" w:rsidRPr="00895866" w:rsidRDefault="00895866" w:rsidP="00895866">
      <w:pPr>
        <w:jc w:val="both"/>
        <w:rPr>
          <w:sz w:val="22"/>
          <w:szCs w:val="22"/>
        </w:rPr>
      </w:pPr>
    </w:p>
    <w:p w14:paraId="1361A6A1" w14:textId="77777777" w:rsidR="00895866" w:rsidRPr="00895866" w:rsidRDefault="00895866" w:rsidP="00895866">
      <w:pPr>
        <w:jc w:val="both"/>
        <w:rPr>
          <w:b/>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244219F3"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ab/>
        <w:t>Jegyző</w:t>
      </w:r>
    </w:p>
    <w:p w14:paraId="16EA403E" w14:textId="77777777" w:rsidR="00895866" w:rsidRPr="00895866" w:rsidRDefault="00895866" w:rsidP="00895866">
      <w:pPr>
        <w:jc w:val="both"/>
        <w:rPr>
          <w:sz w:val="22"/>
          <w:szCs w:val="22"/>
        </w:rPr>
      </w:pPr>
    </w:p>
    <w:p w14:paraId="33AF5082" w14:textId="77777777" w:rsidR="00895866" w:rsidRPr="00895866" w:rsidRDefault="00895866">
      <w:pPr>
        <w:pStyle w:val="Listaszerbekezds"/>
        <w:widowControl/>
        <w:numPr>
          <w:ilvl w:val="0"/>
          <w:numId w:val="10"/>
        </w:numPr>
        <w:autoSpaceDE/>
        <w:autoSpaceDN/>
        <w:adjustRightInd/>
        <w:spacing w:line="240" w:lineRule="auto"/>
        <w:rPr>
          <w:caps/>
          <w:sz w:val="22"/>
          <w:szCs w:val="22"/>
        </w:rPr>
      </w:pPr>
      <w:r w:rsidRPr="00895866">
        <w:rPr>
          <w:caps/>
          <w:sz w:val="22"/>
          <w:szCs w:val="22"/>
        </w:rPr>
        <w:t>Kiskőrös és Térsége Ivóvízminőség-javító Önkormányzati Társulás jogutód nélküli megszüntetése</w:t>
      </w:r>
    </w:p>
    <w:p w14:paraId="67B057BA" w14:textId="77777777" w:rsidR="00895866" w:rsidRPr="00895866" w:rsidRDefault="00895866" w:rsidP="00895866">
      <w:pPr>
        <w:jc w:val="both"/>
        <w:rPr>
          <w:sz w:val="22"/>
          <w:szCs w:val="22"/>
        </w:rPr>
      </w:pPr>
    </w:p>
    <w:p w14:paraId="732265DD" w14:textId="77777777" w:rsidR="00895866" w:rsidRPr="00895866" w:rsidRDefault="00895866" w:rsidP="00895866">
      <w:pPr>
        <w:jc w:val="both"/>
        <w:rPr>
          <w:b/>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09AAD3B0"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ab/>
        <w:t>Jegyző</w:t>
      </w:r>
    </w:p>
    <w:p w14:paraId="66CDC8C4" w14:textId="77777777" w:rsidR="00895866" w:rsidRPr="00895866" w:rsidRDefault="00895866" w:rsidP="00895866">
      <w:pPr>
        <w:rPr>
          <w:caps/>
          <w:sz w:val="22"/>
          <w:szCs w:val="22"/>
        </w:rPr>
      </w:pPr>
    </w:p>
    <w:p w14:paraId="7F9BE66F" w14:textId="77777777" w:rsidR="00895866" w:rsidRPr="00895866" w:rsidRDefault="00895866">
      <w:pPr>
        <w:pStyle w:val="Listaszerbekezds"/>
        <w:widowControl/>
        <w:numPr>
          <w:ilvl w:val="0"/>
          <w:numId w:val="10"/>
        </w:numPr>
        <w:autoSpaceDE/>
        <w:autoSpaceDN/>
        <w:adjustRightInd/>
        <w:spacing w:line="240" w:lineRule="auto"/>
        <w:rPr>
          <w:caps/>
          <w:sz w:val="22"/>
          <w:szCs w:val="22"/>
        </w:rPr>
      </w:pPr>
      <w:r w:rsidRPr="00895866">
        <w:rPr>
          <w:caps/>
          <w:sz w:val="22"/>
          <w:szCs w:val="22"/>
        </w:rPr>
        <w:t>A Kiskőrösi Óvodák munkatervének véleményezése</w:t>
      </w:r>
    </w:p>
    <w:p w14:paraId="1AE42B5C" w14:textId="77777777" w:rsidR="00895866" w:rsidRPr="00895866" w:rsidRDefault="00895866" w:rsidP="00895866">
      <w:pPr>
        <w:jc w:val="both"/>
        <w:rPr>
          <w:sz w:val="22"/>
          <w:szCs w:val="22"/>
        </w:rPr>
      </w:pPr>
    </w:p>
    <w:p w14:paraId="3E6025CA" w14:textId="77777777" w:rsidR="00895866" w:rsidRPr="00895866" w:rsidRDefault="00895866" w:rsidP="00895866">
      <w:pPr>
        <w:jc w:val="both"/>
        <w:rPr>
          <w:b/>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09968729"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ab/>
        <w:t xml:space="preserve">Pályázati és fejlesztési csoportvezető  </w:t>
      </w:r>
    </w:p>
    <w:p w14:paraId="6ECBDC06" w14:textId="77777777" w:rsidR="00895866" w:rsidRPr="00895866" w:rsidRDefault="00895866" w:rsidP="00895866">
      <w:pPr>
        <w:rPr>
          <w:b/>
          <w:sz w:val="22"/>
          <w:szCs w:val="22"/>
          <w:u w:val="single"/>
        </w:rPr>
      </w:pPr>
    </w:p>
    <w:p w14:paraId="1DC4D1DC" w14:textId="77777777" w:rsidR="00895866" w:rsidRPr="00895866" w:rsidRDefault="00895866">
      <w:pPr>
        <w:pStyle w:val="Listaszerbekezds"/>
        <w:widowControl/>
        <w:numPr>
          <w:ilvl w:val="0"/>
          <w:numId w:val="10"/>
        </w:numPr>
        <w:autoSpaceDE/>
        <w:autoSpaceDN/>
        <w:adjustRightInd/>
        <w:spacing w:line="240" w:lineRule="auto"/>
        <w:jc w:val="both"/>
        <w:rPr>
          <w:b/>
          <w:sz w:val="22"/>
          <w:szCs w:val="22"/>
          <w:u w:val="single"/>
        </w:rPr>
      </w:pPr>
      <w:r w:rsidRPr="00895866">
        <w:rPr>
          <w:bCs/>
          <w:caps/>
          <w:sz w:val="22"/>
          <w:szCs w:val="22"/>
        </w:rPr>
        <w:t>IGAZGATÁSI SZÜNET ELRENDELÉSE A KISKŐRÖSI POLGÁRMESTERI HIVATALBAN</w:t>
      </w:r>
    </w:p>
    <w:p w14:paraId="22B3AC2E" w14:textId="77777777" w:rsidR="00895866" w:rsidRPr="00895866" w:rsidRDefault="00895866" w:rsidP="00895866">
      <w:pPr>
        <w:jc w:val="both"/>
        <w:rPr>
          <w:b/>
          <w:sz w:val="22"/>
          <w:szCs w:val="22"/>
          <w:u w:val="single"/>
        </w:rPr>
      </w:pPr>
    </w:p>
    <w:p w14:paraId="61E13095" w14:textId="77777777" w:rsidR="00895866" w:rsidRPr="00895866" w:rsidRDefault="00895866" w:rsidP="00895866">
      <w:pPr>
        <w:jc w:val="both"/>
        <w:rPr>
          <w:b/>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1711B619"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 xml:space="preserve"> </w:t>
      </w:r>
      <w:r w:rsidRPr="00895866">
        <w:rPr>
          <w:sz w:val="22"/>
          <w:szCs w:val="22"/>
        </w:rPr>
        <w:tab/>
        <w:t xml:space="preserve">Személyzeti és humánerőforrás referens </w:t>
      </w:r>
    </w:p>
    <w:p w14:paraId="1D839B20" w14:textId="77777777" w:rsidR="00895866" w:rsidRPr="00895866" w:rsidRDefault="00895866" w:rsidP="00895866">
      <w:pPr>
        <w:jc w:val="both"/>
        <w:rPr>
          <w:sz w:val="22"/>
          <w:szCs w:val="22"/>
        </w:rPr>
      </w:pPr>
    </w:p>
    <w:p w14:paraId="5CE2DD62" w14:textId="77777777" w:rsidR="00895866" w:rsidRPr="00895866" w:rsidRDefault="00895866">
      <w:pPr>
        <w:pStyle w:val="Listaszerbekezds"/>
        <w:widowControl/>
        <w:numPr>
          <w:ilvl w:val="0"/>
          <w:numId w:val="10"/>
        </w:numPr>
        <w:autoSpaceDE/>
        <w:autoSpaceDN/>
        <w:adjustRightInd/>
        <w:spacing w:line="240" w:lineRule="auto"/>
        <w:jc w:val="both"/>
        <w:rPr>
          <w:bCs/>
          <w:caps/>
          <w:sz w:val="22"/>
          <w:szCs w:val="22"/>
        </w:rPr>
      </w:pPr>
      <w:r w:rsidRPr="00895866">
        <w:rPr>
          <w:bCs/>
          <w:sz w:val="22"/>
          <w:szCs w:val="22"/>
        </w:rPr>
        <w:t>A KŐRÖSKOM NONPROFIT KFT. FEJLESZTÉSI CÉLÚ HITEL FELVÉTELE</w:t>
      </w:r>
    </w:p>
    <w:p w14:paraId="0653F2BD" w14:textId="77777777" w:rsidR="00895866" w:rsidRPr="00895866" w:rsidRDefault="00895866" w:rsidP="00895866">
      <w:pPr>
        <w:jc w:val="both"/>
        <w:rPr>
          <w:bCs/>
          <w:caps/>
          <w:sz w:val="22"/>
          <w:szCs w:val="22"/>
        </w:rPr>
      </w:pPr>
    </w:p>
    <w:p w14:paraId="5D93F2FB" w14:textId="77777777" w:rsidR="00895866" w:rsidRPr="00895866" w:rsidRDefault="00895866" w:rsidP="00895866">
      <w:pPr>
        <w:jc w:val="both"/>
        <w:rPr>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0FDD7B7A"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 xml:space="preserve"> </w:t>
      </w:r>
      <w:r w:rsidRPr="00895866">
        <w:rPr>
          <w:sz w:val="22"/>
          <w:szCs w:val="22"/>
        </w:rPr>
        <w:tab/>
        <w:t>Pénzügyi osztályvezető</w:t>
      </w:r>
    </w:p>
    <w:p w14:paraId="3ED6A733" w14:textId="77777777" w:rsidR="00895866" w:rsidRPr="00895866" w:rsidRDefault="00895866" w:rsidP="00895866">
      <w:pPr>
        <w:jc w:val="both"/>
        <w:rPr>
          <w:b/>
          <w:sz w:val="22"/>
          <w:szCs w:val="22"/>
          <w:u w:val="single"/>
        </w:rPr>
      </w:pPr>
    </w:p>
    <w:p w14:paraId="4BD92BFD" w14:textId="77777777" w:rsidR="00895866" w:rsidRPr="00895866" w:rsidRDefault="00895866">
      <w:pPr>
        <w:pStyle w:val="Listaszerbekezds"/>
        <w:widowControl/>
        <w:numPr>
          <w:ilvl w:val="0"/>
          <w:numId w:val="10"/>
        </w:numPr>
        <w:autoSpaceDE/>
        <w:autoSpaceDN/>
        <w:adjustRightInd/>
        <w:spacing w:line="240" w:lineRule="auto"/>
        <w:jc w:val="both"/>
        <w:rPr>
          <w:b/>
          <w:sz w:val="22"/>
          <w:szCs w:val="22"/>
          <w:u w:val="single"/>
        </w:rPr>
      </w:pPr>
      <w:r w:rsidRPr="00895866">
        <w:rPr>
          <w:bCs/>
          <w:caps/>
          <w:sz w:val="22"/>
          <w:szCs w:val="22"/>
        </w:rPr>
        <w:t>A NEMZETISÉGI ÖNKORMÁNYZATOK MŰKÖDÉSI FELTÉTELEINEK BIZTOSÍTÁSÁRA KÖTÖTT KÖZIGAZGATÁSI SZERZŐDÉS MÓDOSÍTÁSA</w:t>
      </w:r>
    </w:p>
    <w:p w14:paraId="6579684B" w14:textId="77777777" w:rsidR="00895866" w:rsidRPr="00895866" w:rsidRDefault="00895866" w:rsidP="00895866">
      <w:pPr>
        <w:pStyle w:val="Listaszerbekezds"/>
        <w:jc w:val="both"/>
        <w:rPr>
          <w:b/>
          <w:sz w:val="22"/>
          <w:szCs w:val="22"/>
          <w:u w:val="single"/>
        </w:rPr>
      </w:pPr>
    </w:p>
    <w:p w14:paraId="7DA2E7D9" w14:textId="77777777" w:rsidR="00895866" w:rsidRPr="00895866" w:rsidRDefault="00895866" w:rsidP="00895866">
      <w:pPr>
        <w:jc w:val="both"/>
        <w:rPr>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6DA57188"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 xml:space="preserve"> </w:t>
      </w:r>
      <w:r w:rsidRPr="00895866">
        <w:rPr>
          <w:sz w:val="22"/>
          <w:szCs w:val="22"/>
        </w:rPr>
        <w:tab/>
        <w:t>Pénzügyi osztályvezető</w:t>
      </w:r>
    </w:p>
    <w:p w14:paraId="7F01586D" w14:textId="77777777" w:rsidR="00895866" w:rsidRPr="00895866" w:rsidRDefault="00895866" w:rsidP="00895866">
      <w:pPr>
        <w:jc w:val="both"/>
        <w:rPr>
          <w:b/>
          <w:sz w:val="22"/>
          <w:szCs w:val="22"/>
        </w:rPr>
      </w:pPr>
    </w:p>
    <w:p w14:paraId="71AA4EB2" w14:textId="77777777" w:rsidR="00895866" w:rsidRPr="00895866" w:rsidRDefault="00895866">
      <w:pPr>
        <w:pStyle w:val="Listaszerbekezds"/>
        <w:widowControl/>
        <w:numPr>
          <w:ilvl w:val="0"/>
          <w:numId w:val="10"/>
        </w:numPr>
        <w:autoSpaceDE/>
        <w:autoSpaceDN/>
        <w:adjustRightInd/>
        <w:spacing w:line="240" w:lineRule="auto"/>
        <w:jc w:val="both"/>
        <w:rPr>
          <w:sz w:val="22"/>
          <w:szCs w:val="22"/>
        </w:rPr>
      </w:pPr>
      <w:r w:rsidRPr="00895866">
        <w:rPr>
          <w:sz w:val="22"/>
          <w:szCs w:val="22"/>
        </w:rPr>
        <w:t>A POLGÁRMESTERI HIVATAL ÉS A HOZZÁ KAPCSOLÓDÓ ÖNÁLLÓAN MŰKÖDŐ KÖLTSÉGVETÉSI SZERVEK PÉNZÜGYI-GAZDASÁGI FELADATAINAK ELLÁTÁSÁRA KÖTÖTT MEGÁLLAPODÁS FELÜLVIZSGÁLATA</w:t>
      </w:r>
    </w:p>
    <w:p w14:paraId="2D9A01AB" w14:textId="77777777" w:rsidR="00895866" w:rsidRPr="00895866" w:rsidRDefault="00895866" w:rsidP="00895866">
      <w:pPr>
        <w:ind w:left="360"/>
        <w:jc w:val="both"/>
        <w:rPr>
          <w:sz w:val="22"/>
          <w:szCs w:val="22"/>
        </w:rPr>
      </w:pPr>
    </w:p>
    <w:p w14:paraId="083ED278" w14:textId="77777777" w:rsidR="00895866" w:rsidRPr="00895866" w:rsidRDefault="00895866" w:rsidP="00895866">
      <w:pPr>
        <w:jc w:val="both"/>
        <w:rPr>
          <w:b/>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6D1CF4CC"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ab/>
        <w:t>Pénzügyi osztályvezető</w:t>
      </w:r>
    </w:p>
    <w:p w14:paraId="0AE82096" w14:textId="77777777" w:rsidR="00895866" w:rsidRPr="00895866" w:rsidRDefault="00895866" w:rsidP="00895866">
      <w:pPr>
        <w:jc w:val="both"/>
        <w:rPr>
          <w:sz w:val="22"/>
          <w:szCs w:val="22"/>
        </w:rPr>
      </w:pPr>
    </w:p>
    <w:p w14:paraId="0636D251" w14:textId="77777777" w:rsidR="00895866" w:rsidRPr="00895866" w:rsidRDefault="00895866">
      <w:pPr>
        <w:pStyle w:val="Listaszerbekezds"/>
        <w:widowControl/>
        <w:numPr>
          <w:ilvl w:val="0"/>
          <w:numId w:val="10"/>
        </w:numPr>
        <w:autoSpaceDE/>
        <w:autoSpaceDN/>
        <w:adjustRightInd/>
        <w:spacing w:line="240" w:lineRule="auto"/>
        <w:jc w:val="both"/>
        <w:rPr>
          <w:sz w:val="22"/>
          <w:szCs w:val="22"/>
          <w:u w:val="single"/>
        </w:rPr>
      </w:pPr>
      <w:bookmarkStart w:id="1" w:name="_Hlk150171557"/>
      <w:r w:rsidRPr="00895866">
        <w:rPr>
          <w:caps/>
          <w:sz w:val="22"/>
          <w:szCs w:val="22"/>
        </w:rPr>
        <w:lastRenderedPageBreak/>
        <w:t>ESZKÖZÖK, BEFEJEZETLEN BERUHÁZÁSOK SELEJTEZÉSE</w:t>
      </w:r>
    </w:p>
    <w:bookmarkEnd w:id="1"/>
    <w:p w14:paraId="002F2D45" w14:textId="77777777" w:rsidR="00895866" w:rsidRPr="00895866" w:rsidRDefault="00895866" w:rsidP="00895866">
      <w:pPr>
        <w:pStyle w:val="Listaszerbekezds"/>
        <w:jc w:val="both"/>
        <w:rPr>
          <w:sz w:val="22"/>
          <w:szCs w:val="22"/>
          <w:u w:val="single"/>
        </w:rPr>
      </w:pPr>
    </w:p>
    <w:p w14:paraId="2CE85A41" w14:textId="77777777" w:rsidR="00895866" w:rsidRPr="00895866" w:rsidRDefault="00895866" w:rsidP="00895866">
      <w:pPr>
        <w:jc w:val="both"/>
        <w:rPr>
          <w:sz w:val="22"/>
          <w:szCs w:val="22"/>
        </w:rPr>
      </w:pPr>
      <w:r w:rsidRPr="00895866">
        <w:rPr>
          <w:b/>
          <w:bCs/>
          <w:sz w:val="22"/>
          <w:szCs w:val="22"/>
          <w:u w:val="single"/>
        </w:rPr>
        <w:t>Előterjesztő:</w:t>
      </w:r>
      <w:r w:rsidRPr="00895866">
        <w:rPr>
          <w:sz w:val="22"/>
          <w:szCs w:val="22"/>
        </w:rPr>
        <w:t xml:space="preserve"> </w:t>
      </w:r>
      <w:r w:rsidRPr="00895866">
        <w:rPr>
          <w:sz w:val="22"/>
          <w:szCs w:val="22"/>
        </w:rPr>
        <w:tab/>
        <w:t>Polgármester</w:t>
      </w:r>
    </w:p>
    <w:p w14:paraId="68DB2D34" w14:textId="77777777" w:rsidR="00895866" w:rsidRPr="00895866" w:rsidRDefault="00895866" w:rsidP="00895866">
      <w:pPr>
        <w:jc w:val="both"/>
        <w:rPr>
          <w:sz w:val="22"/>
          <w:szCs w:val="22"/>
        </w:rPr>
      </w:pPr>
      <w:r w:rsidRPr="00895866">
        <w:rPr>
          <w:b/>
          <w:bCs/>
          <w:sz w:val="22"/>
          <w:szCs w:val="22"/>
          <w:u w:val="single"/>
        </w:rPr>
        <w:t>Előadó:</w:t>
      </w:r>
      <w:r w:rsidRPr="00895866">
        <w:rPr>
          <w:sz w:val="22"/>
          <w:szCs w:val="22"/>
        </w:rPr>
        <w:tab/>
        <w:t>Pénzügyi osztályvezető</w:t>
      </w:r>
    </w:p>
    <w:p w14:paraId="3B6217F5" w14:textId="77777777" w:rsidR="00895866" w:rsidRPr="00895866" w:rsidRDefault="00895866" w:rsidP="00895866">
      <w:pPr>
        <w:jc w:val="both"/>
        <w:rPr>
          <w:bCs/>
          <w:sz w:val="22"/>
          <w:szCs w:val="22"/>
        </w:rPr>
      </w:pPr>
    </w:p>
    <w:p w14:paraId="3D3DD358" w14:textId="77777777" w:rsidR="00895866" w:rsidRPr="00895866" w:rsidRDefault="00895866">
      <w:pPr>
        <w:pStyle w:val="Listaszerbekezds"/>
        <w:widowControl/>
        <w:numPr>
          <w:ilvl w:val="0"/>
          <w:numId w:val="10"/>
        </w:numPr>
        <w:autoSpaceDE/>
        <w:autoSpaceDN/>
        <w:adjustRightInd/>
        <w:spacing w:line="240" w:lineRule="auto"/>
        <w:jc w:val="both"/>
        <w:rPr>
          <w:bCs/>
          <w:caps/>
          <w:sz w:val="22"/>
          <w:szCs w:val="22"/>
          <w:u w:val="single"/>
        </w:rPr>
      </w:pPr>
      <w:r w:rsidRPr="00895866">
        <w:rPr>
          <w:caps/>
          <w:sz w:val="22"/>
          <w:szCs w:val="22"/>
        </w:rPr>
        <w:t>Polereczkiné Rimár Andrea HASZONBÉRLETI SZERZŐDÉSÉNEK MEGHOSSZABBÍTÁSA</w:t>
      </w:r>
    </w:p>
    <w:p w14:paraId="07E1996F" w14:textId="77777777" w:rsidR="00895866" w:rsidRPr="00895866" w:rsidRDefault="00895866" w:rsidP="00895866">
      <w:pPr>
        <w:jc w:val="both"/>
        <w:rPr>
          <w:b/>
          <w:sz w:val="22"/>
          <w:szCs w:val="22"/>
          <w:u w:val="single"/>
        </w:rPr>
      </w:pPr>
    </w:p>
    <w:p w14:paraId="74C7EF38" w14:textId="77777777" w:rsidR="00895866" w:rsidRPr="00895866" w:rsidRDefault="00895866" w:rsidP="00895866">
      <w:pPr>
        <w:jc w:val="both"/>
        <w:rPr>
          <w:bCs/>
          <w:caps/>
          <w:sz w:val="22"/>
          <w:szCs w:val="22"/>
          <w:highlight w:val="yellow"/>
          <w:u w:val="single"/>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35312484"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ab/>
        <w:t>Vagyongazdálkodási referens II.</w:t>
      </w:r>
    </w:p>
    <w:p w14:paraId="3952A875" w14:textId="77777777" w:rsidR="00895866" w:rsidRPr="00895866" w:rsidRDefault="00895866" w:rsidP="00895866">
      <w:pPr>
        <w:jc w:val="both"/>
        <w:rPr>
          <w:bCs/>
          <w:caps/>
          <w:sz w:val="22"/>
          <w:szCs w:val="22"/>
          <w:highlight w:val="yellow"/>
          <w:u w:val="single"/>
        </w:rPr>
      </w:pPr>
    </w:p>
    <w:p w14:paraId="33155570" w14:textId="77777777" w:rsidR="00895866" w:rsidRPr="00895866" w:rsidRDefault="00895866">
      <w:pPr>
        <w:pStyle w:val="Listaszerbekezds"/>
        <w:widowControl/>
        <w:numPr>
          <w:ilvl w:val="0"/>
          <w:numId w:val="10"/>
        </w:numPr>
        <w:autoSpaceDE/>
        <w:autoSpaceDN/>
        <w:adjustRightInd/>
        <w:spacing w:line="240" w:lineRule="auto"/>
        <w:rPr>
          <w:sz w:val="22"/>
          <w:szCs w:val="22"/>
        </w:rPr>
      </w:pPr>
      <w:r w:rsidRPr="00895866">
        <w:rPr>
          <w:sz w:val="22"/>
          <w:szCs w:val="22"/>
        </w:rPr>
        <w:t>DÖNTÉS AZ FBH-NP KÖZSZOLGÁLTATÓ NONPROFIT KFT., DUNA-TISZA KÖZI HULLADÉKGAZDÁLKODÁSI NONPROFIT KFT.-BE TÖRTÉNŐ BEOLVADÁSA TÁRGYÁBAN</w:t>
      </w:r>
    </w:p>
    <w:p w14:paraId="547B87B9" w14:textId="77777777" w:rsidR="00895866" w:rsidRPr="00895866" w:rsidRDefault="00895866" w:rsidP="00895866">
      <w:pPr>
        <w:pStyle w:val="Listaszerbekezds"/>
        <w:jc w:val="both"/>
        <w:rPr>
          <w:b/>
          <w:sz w:val="22"/>
          <w:szCs w:val="22"/>
          <w:u w:val="single"/>
        </w:rPr>
      </w:pPr>
    </w:p>
    <w:p w14:paraId="22129C7A" w14:textId="77777777" w:rsidR="00895866" w:rsidRPr="00895866" w:rsidRDefault="00895866" w:rsidP="00895866">
      <w:pPr>
        <w:jc w:val="both"/>
        <w:rPr>
          <w:b/>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3F09A6BF"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ab/>
        <w:t>Vagyongazdálkodási referens I.</w:t>
      </w:r>
    </w:p>
    <w:p w14:paraId="704ED097" w14:textId="77777777" w:rsidR="00895866" w:rsidRPr="00895866" w:rsidRDefault="00895866" w:rsidP="00895866">
      <w:pPr>
        <w:jc w:val="both"/>
        <w:rPr>
          <w:sz w:val="22"/>
          <w:szCs w:val="22"/>
        </w:rPr>
      </w:pPr>
    </w:p>
    <w:p w14:paraId="1AA51D94" w14:textId="77777777" w:rsidR="00895866" w:rsidRPr="00895866" w:rsidRDefault="00895866">
      <w:pPr>
        <w:pStyle w:val="Listaszerbekezds"/>
        <w:widowControl/>
        <w:numPr>
          <w:ilvl w:val="0"/>
          <w:numId w:val="10"/>
        </w:numPr>
        <w:autoSpaceDE/>
        <w:autoSpaceDN/>
        <w:adjustRightInd/>
        <w:spacing w:line="240" w:lineRule="auto"/>
        <w:jc w:val="both"/>
        <w:rPr>
          <w:bCs/>
          <w:sz w:val="22"/>
          <w:szCs w:val="22"/>
          <w:u w:val="single"/>
        </w:rPr>
      </w:pPr>
      <w:r w:rsidRPr="00895866">
        <w:rPr>
          <w:bCs/>
          <w:sz w:val="22"/>
          <w:szCs w:val="22"/>
        </w:rPr>
        <w:t>TULAJDONOSI HOZZÁJÁRULÁS DR. MEZEI TÍMEA EGYÉNI VÁLLALKOZÓ FOGORVOS RÉSZÉRE A KISKŐRÖS, ÁRPÁD U. 8. SZÁM ALATTI FOGORVOSI RENDELŐ SZÉKHELYKÉNT TÖRTÉNŐ HASZNÁLATÁHOZ</w:t>
      </w:r>
    </w:p>
    <w:p w14:paraId="4B6C7FD2" w14:textId="77777777" w:rsidR="00895866" w:rsidRPr="00895866" w:rsidRDefault="00895866" w:rsidP="00895866">
      <w:pPr>
        <w:jc w:val="both"/>
        <w:rPr>
          <w:b/>
          <w:sz w:val="22"/>
          <w:szCs w:val="22"/>
          <w:u w:val="single"/>
        </w:rPr>
      </w:pPr>
    </w:p>
    <w:p w14:paraId="1C7078F4" w14:textId="77777777" w:rsidR="00895866" w:rsidRPr="00895866" w:rsidRDefault="00895866" w:rsidP="00895866">
      <w:pPr>
        <w:jc w:val="both"/>
        <w:rPr>
          <w:b/>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21DCDE11"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 xml:space="preserve"> </w:t>
      </w:r>
      <w:r w:rsidRPr="00895866">
        <w:rPr>
          <w:sz w:val="22"/>
          <w:szCs w:val="22"/>
        </w:rPr>
        <w:tab/>
        <w:t>Vagyongazdálkodási referens I.</w:t>
      </w:r>
    </w:p>
    <w:p w14:paraId="313FF936" w14:textId="77777777" w:rsidR="00895866" w:rsidRPr="00895866" w:rsidRDefault="00895866" w:rsidP="00895866">
      <w:pPr>
        <w:rPr>
          <w:sz w:val="22"/>
          <w:szCs w:val="22"/>
        </w:rPr>
      </w:pPr>
    </w:p>
    <w:p w14:paraId="35EF1D75" w14:textId="77777777" w:rsidR="00895866" w:rsidRPr="00895866" w:rsidRDefault="00895866">
      <w:pPr>
        <w:pStyle w:val="Listaszerbekezds"/>
        <w:widowControl/>
        <w:numPr>
          <w:ilvl w:val="0"/>
          <w:numId w:val="10"/>
        </w:numPr>
        <w:autoSpaceDE/>
        <w:autoSpaceDN/>
        <w:adjustRightInd/>
        <w:spacing w:line="240" w:lineRule="auto"/>
        <w:jc w:val="both"/>
        <w:rPr>
          <w:sz w:val="22"/>
          <w:szCs w:val="22"/>
        </w:rPr>
      </w:pPr>
      <w:r w:rsidRPr="00895866">
        <w:rPr>
          <w:sz w:val="22"/>
          <w:szCs w:val="22"/>
        </w:rPr>
        <w:t>LAKÁS BÉRBEADÁSA DR. MEZEI TÍMEA RÉSZÉRE</w:t>
      </w:r>
    </w:p>
    <w:p w14:paraId="3149F4EF" w14:textId="77777777" w:rsidR="00895866" w:rsidRPr="00895866" w:rsidRDefault="00895866" w:rsidP="00895866">
      <w:pPr>
        <w:pStyle w:val="Listaszerbekezds"/>
        <w:jc w:val="both"/>
        <w:rPr>
          <w:sz w:val="22"/>
          <w:szCs w:val="22"/>
        </w:rPr>
      </w:pPr>
    </w:p>
    <w:p w14:paraId="7D465015" w14:textId="77777777" w:rsidR="00895866" w:rsidRPr="00895866" w:rsidRDefault="00895866" w:rsidP="00895866">
      <w:pPr>
        <w:jc w:val="both"/>
        <w:rPr>
          <w:b/>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0D7B3EFA"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ab/>
        <w:t>Szociális ügyintéző</w:t>
      </w:r>
    </w:p>
    <w:p w14:paraId="4C2BAE59" w14:textId="77777777" w:rsidR="00895866" w:rsidRPr="00895866" w:rsidRDefault="00895866" w:rsidP="00895866">
      <w:pPr>
        <w:jc w:val="both"/>
        <w:rPr>
          <w:sz w:val="22"/>
          <w:szCs w:val="22"/>
        </w:rPr>
      </w:pPr>
    </w:p>
    <w:p w14:paraId="42CC68A5" w14:textId="77777777" w:rsidR="00895866" w:rsidRPr="00895866" w:rsidRDefault="00895866">
      <w:pPr>
        <w:pStyle w:val="Listaszerbekezds"/>
        <w:widowControl/>
        <w:numPr>
          <w:ilvl w:val="0"/>
          <w:numId w:val="10"/>
        </w:numPr>
        <w:autoSpaceDE/>
        <w:autoSpaceDN/>
        <w:adjustRightInd/>
        <w:spacing w:line="240" w:lineRule="auto"/>
        <w:jc w:val="both"/>
        <w:rPr>
          <w:sz w:val="22"/>
          <w:szCs w:val="22"/>
        </w:rPr>
      </w:pPr>
      <w:r w:rsidRPr="00895866">
        <w:rPr>
          <w:sz w:val="22"/>
          <w:szCs w:val="22"/>
        </w:rPr>
        <w:t>LAKÁS BÉRBEADÁSA CHUDI BARBARA RÉSZÉRE</w:t>
      </w:r>
    </w:p>
    <w:p w14:paraId="36D75364" w14:textId="77777777" w:rsidR="00895866" w:rsidRPr="00895866" w:rsidRDefault="00895866" w:rsidP="00895866">
      <w:pPr>
        <w:pStyle w:val="Listaszerbekezds"/>
        <w:jc w:val="both"/>
        <w:rPr>
          <w:sz w:val="22"/>
          <w:szCs w:val="22"/>
        </w:rPr>
      </w:pPr>
    </w:p>
    <w:p w14:paraId="7DA6E7CF" w14:textId="77777777" w:rsidR="00895866" w:rsidRPr="00895866" w:rsidRDefault="00895866" w:rsidP="00895866">
      <w:pPr>
        <w:jc w:val="both"/>
        <w:rPr>
          <w:b/>
          <w:sz w:val="22"/>
          <w:szCs w:val="22"/>
        </w:rPr>
      </w:pPr>
      <w:r w:rsidRPr="00895866">
        <w:rPr>
          <w:b/>
          <w:sz w:val="22"/>
          <w:szCs w:val="22"/>
          <w:u w:val="single"/>
        </w:rPr>
        <w:t>Előterjesztő:</w:t>
      </w:r>
      <w:r w:rsidRPr="00895866">
        <w:rPr>
          <w:b/>
          <w:sz w:val="22"/>
          <w:szCs w:val="22"/>
        </w:rPr>
        <w:t xml:space="preserve"> </w:t>
      </w:r>
      <w:r w:rsidRPr="00895866">
        <w:rPr>
          <w:b/>
          <w:sz w:val="22"/>
          <w:szCs w:val="22"/>
        </w:rPr>
        <w:tab/>
      </w:r>
      <w:r w:rsidRPr="00895866">
        <w:rPr>
          <w:sz w:val="22"/>
          <w:szCs w:val="22"/>
        </w:rPr>
        <w:t>Polgármester</w:t>
      </w:r>
    </w:p>
    <w:p w14:paraId="0717F128" w14:textId="77777777" w:rsidR="00895866" w:rsidRPr="00895866" w:rsidRDefault="00895866" w:rsidP="00895866">
      <w:pPr>
        <w:jc w:val="both"/>
        <w:rPr>
          <w:sz w:val="22"/>
          <w:szCs w:val="22"/>
        </w:rPr>
      </w:pPr>
      <w:r w:rsidRPr="00895866">
        <w:rPr>
          <w:b/>
          <w:sz w:val="22"/>
          <w:szCs w:val="22"/>
          <w:u w:val="single"/>
        </w:rPr>
        <w:t>Előadó:</w:t>
      </w:r>
      <w:r w:rsidRPr="00895866">
        <w:rPr>
          <w:sz w:val="22"/>
          <w:szCs w:val="22"/>
        </w:rPr>
        <w:tab/>
        <w:t>Szociális ügyintéző</w:t>
      </w:r>
    </w:p>
    <w:p w14:paraId="3C8B2FDF" w14:textId="77777777" w:rsidR="00895866" w:rsidRPr="00895866" w:rsidRDefault="00895866" w:rsidP="00895866">
      <w:pPr>
        <w:jc w:val="both"/>
        <w:rPr>
          <w:sz w:val="22"/>
          <w:szCs w:val="22"/>
        </w:rPr>
      </w:pPr>
    </w:p>
    <w:p w14:paraId="42B85B86" w14:textId="77777777" w:rsidR="00895866" w:rsidRPr="00895866" w:rsidRDefault="00895866">
      <w:pPr>
        <w:pStyle w:val="Listaszerbekezds"/>
        <w:widowControl/>
        <w:numPr>
          <w:ilvl w:val="0"/>
          <w:numId w:val="10"/>
        </w:numPr>
        <w:autoSpaceDE/>
        <w:autoSpaceDN/>
        <w:adjustRightInd/>
        <w:spacing w:line="240" w:lineRule="auto"/>
        <w:jc w:val="both"/>
        <w:rPr>
          <w:sz w:val="22"/>
          <w:szCs w:val="22"/>
        </w:rPr>
      </w:pPr>
      <w:r w:rsidRPr="00895866">
        <w:rPr>
          <w:sz w:val="22"/>
          <w:szCs w:val="22"/>
        </w:rPr>
        <w:t>INTERPELLÁCIÓK, KÉRDÉSEK, TÁJÉKOZTATÓK, BEJELENTÉSEK</w:t>
      </w:r>
    </w:p>
    <w:p w14:paraId="36F5D985" w14:textId="77777777" w:rsidR="00304F59" w:rsidRPr="00DF0988" w:rsidRDefault="00304F59" w:rsidP="00304F59">
      <w:pPr>
        <w:pStyle w:val="Szvegtrzs"/>
        <w:rPr>
          <w:bCs/>
          <w:sz w:val="22"/>
          <w:szCs w:val="22"/>
        </w:rPr>
      </w:pPr>
    </w:p>
    <w:p w14:paraId="4EFEA703" w14:textId="50057605" w:rsidR="0077764E" w:rsidRPr="00F6532F" w:rsidRDefault="0077764E" w:rsidP="00003284">
      <w:pPr>
        <w:jc w:val="both"/>
        <w:rPr>
          <w:sz w:val="22"/>
          <w:szCs w:val="22"/>
        </w:rPr>
      </w:pPr>
    </w:p>
    <w:p w14:paraId="2C03EE41" w14:textId="2DD7F03B" w:rsidR="0077764E" w:rsidRPr="00F6532F" w:rsidRDefault="0077764E">
      <w:pPr>
        <w:rPr>
          <w:sz w:val="22"/>
          <w:szCs w:val="22"/>
        </w:rPr>
      </w:pPr>
      <w:r w:rsidRPr="00F6532F">
        <w:rPr>
          <w:sz w:val="22"/>
          <w:szCs w:val="22"/>
        </w:rPr>
        <w:br w:type="page"/>
      </w:r>
    </w:p>
    <w:p w14:paraId="0617F59A" w14:textId="4672A3DE" w:rsidR="000034FD" w:rsidRPr="00F6532F" w:rsidRDefault="000034FD">
      <w:pPr>
        <w:pStyle w:val="Listaszerbekezds"/>
        <w:numPr>
          <w:ilvl w:val="0"/>
          <w:numId w:val="9"/>
        </w:numPr>
        <w:jc w:val="center"/>
        <w:rPr>
          <w:b/>
          <w:sz w:val="22"/>
          <w:szCs w:val="22"/>
        </w:rPr>
      </w:pPr>
      <w:r w:rsidRPr="00F6532F">
        <w:rPr>
          <w:b/>
          <w:sz w:val="22"/>
          <w:szCs w:val="22"/>
        </w:rPr>
        <w:lastRenderedPageBreak/>
        <w:t>napirend</w:t>
      </w:r>
    </w:p>
    <w:p w14:paraId="6035C6EC" w14:textId="77777777" w:rsidR="001E687F" w:rsidRPr="00F6532F" w:rsidRDefault="001E687F" w:rsidP="00347933">
      <w:pPr>
        <w:jc w:val="center"/>
        <w:rPr>
          <w:b/>
          <w:sz w:val="22"/>
          <w:szCs w:val="22"/>
        </w:rPr>
      </w:pPr>
    </w:p>
    <w:p w14:paraId="709AAFD7" w14:textId="77777777" w:rsidR="00895866" w:rsidRPr="00895866" w:rsidRDefault="00895866" w:rsidP="00895866">
      <w:pPr>
        <w:jc w:val="center"/>
        <w:rPr>
          <w:bCs/>
          <w:caps/>
          <w:sz w:val="22"/>
          <w:szCs w:val="22"/>
        </w:rPr>
      </w:pPr>
      <w:r w:rsidRPr="00895866">
        <w:rPr>
          <w:bCs/>
          <w:caps/>
          <w:sz w:val="22"/>
          <w:szCs w:val="22"/>
        </w:rPr>
        <w:t>Tájékoztató a választókerület országgyűlési képviselőjének tevékenységéről</w:t>
      </w:r>
    </w:p>
    <w:p w14:paraId="71F1E532" w14:textId="77777777" w:rsidR="00D83BE2" w:rsidRPr="00F6532F" w:rsidRDefault="00D83BE2" w:rsidP="00D83BE2">
      <w:pPr>
        <w:contextualSpacing/>
        <w:jc w:val="center"/>
        <w:rPr>
          <w:bCs/>
          <w:caps/>
          <w:sz w:val="22"/>
          <w:szCs w:val="22"/>
        </w:rPr>
      </w:pPr>
    </w:p>
    <w:p w14:paraId="5812B8D5" w14:textId="77777777" w:rsidR="00895866" w:rsidRPr="00895866" w:rsidRDefault="00895866" w:rsidP="00895866">
      <w:pPr>
        <w:pStyle w:val="Listaszerbekezds"/>
        <w:jc w:val="both"/>
        <w:rPr>
          <w:bCs/>
          <w:iCs/>
          <w:sz w:val="22"/>
          <w:szCs w:val="22"/>
        </w:rPr>
      </w:pPr>
      <w:r w:rsidRPr="00895866">
        <w:rPr>
          <w:b/>
          <w:iCs/>
          <w:sz w:val="22"/>
          <w:szCs w:val="22"/>
          <w:u w:val="single"/>
        </w:rPr>
        <w:t>Tájékoztatót tartja</w:t>
      </w:r>
      <w:r w:rsidRPr="00895866">
        <w:rPr>
          <w:b/>
          <w:iCs/>
          <w:sz w:val="22"/>
          <w:szCs w:val="22"/>
        </w:rPr>
        <w:t>:</w:t>
      </w:r>
      <w:r w:rsidRPr="00895866">
        <w:rPr>
          <w:bCs/>
          <w:iCs/>
          <w:sz w:val="22"/>
          <w:szCs w:val="22"/>
        </w:rPr>
        <w:t xml:space="preserve"> A választókerület országgyűlési képviselője</w:t>
      </w:r>
    </w:p>
    <w:p w14:paraId="6BC096DC" w14:textId="77777777" w:rsidR="00317CC4" w:rsidRDefault="00317CC4" w:rsidP="00317CC4">
      <w:pPr>
        <w:pStyle w:val="Listaszerbekezds"/>
        <w:jc w:val="both"/>
        <w:rPr>
          <w:b/>
          <w:sz w:val="22"/>
          <w:szCs w:val="22"/>
        </w:rPr>
      </w:pPr>
    </w:p>
    <w:p w14:paraId="05CA2EFC" w14:textId="552A145E" w:rsidR="00895866" w:rsidRPr="00895866" w:rsidRDefault="00895866" w:rsidP="00895866">
      <w:pPr>
        <w:pStyle w:val="Listaszerbekezds"/>
        <w:jc w:val="both"/>
        <w:rPr>
          <w:sz w:val="22"/>
          <w:szCs w:val="22"/>
        </w:rPr>
      </w:pPr>
      <w:r w:rsidRPr="00F6532F">
        <w:rPr>
          <w:b/>
          <w:sz w:val="22"/>
          <w:szCs w:val="22"/>
        </w:rPr>
        <w:t>Domonyi László</w:t>
      </w:r>
      <w:r w:rsidRPr="00F6532F">
        <w:rPr>
          <w:b/>
          <w:bCs/>
          <w:sz w:val="22"/>
          <w:szCs w:val="22"/>
        </w:rPr>
        <w:t xml:space="preserve"> polgármester </w:t>
      </w:r>
      <w:r w:rsidRPr="001902C6">
        <w:rPr>
          <w:sz w:val="22"/>
          <w:szCs w:val="22"/>
        </w:rPr>
        <w:t xml:space="preserve">köszöntötte az </w:t>
      </w:r>
      <w:r w:rsidRPr="00895866">
        <w:rPr>
          <w:sz w:val="22"/>
          <w:szCs w:val="22"/>
        </w:rPr>
        <w:t xml:space="preserve">ülésen </w:t>
      </w:r>
      <w:r>
        <w:rPr>
          <w:b/>
          <w:bCs/>
          <w:sz w:val="22"/>
          <w:szCs w:val="22"/>
        </w:rPr>
        <w:t>Font Sándor országgyűlési képviselőt,</w:t>
      </w:r>
      <w:r w:rsidRPr="001902C6">
        <w:rPr>
          <w:sz w:val="22"/>
          <w:szCs w:val="22"/>
        </w:rPr>
        <w:t xml:space="preserve"> majd</w:t>
      </w:r>
      <w:r>
        <w:rPr>
          <w:b/>
          <w:bCs/>
          <w:sz w:val="22"/>
          <w:szCs w:val="22"/>
        </w:rPr>
        <w:t xml:space="preserve"> </w:t>
      </w:r>
      <w:r w:rsidRPr="00895866">
        <w:rPr>
          <w:sz w:val="22"/>
          <w:szCs w:val="22"/>
        </w:rPr>
        <w:t>felkérte a tájékoztató szóbeli megtartására.</w:t>
      </w:r>
    </w:p>
    <w:p w14:paraId="26FE5330" w14:textId="77777777" w:rsidR="00895866" w:rsidRDefault="00895866" w:rsidP="00317CC4">
      <w:pPr>
        <w:pStyle w:val="Listaszerbekezds"/>
        <w:jc w:val="both"/>
        <w:rPr>
          <w:b/>
          <w:sz w:val="22"/>
          <w:szCs w:val="22"/>
        </w:rPr>
      </w:pPr>
    </w:p>
    <w:p w14:paraId="4940CDDA" w14:textId="77777777" w:rsidR="00664E04" w:rsidRDefault="00A70ADD" w:rsidP="00317CC4">
      <w:pPr>
        <w:pStyle w:val="Listaszerbekezds"/>
        <w:jc w:val="both"/>
        <w:rPr>
          <w:bCs/>
          <w:sz w:val="22"/>
          <w:szCs w:val="22"/>
        </w:rPr>
      </w:pPr>
      <w:r>
        <w:rPr>
          <w:b/>
          <w:sz w:val="22"/>
          <w:szCs w:val="22"/>
        </w:rPr>
        <w:t xml:space="preserve">Font Sándor országgyűlési képviselő </w:t>
      </w:r>
      <w:r w:rsidRPr="00A70ADD">
        <w:rPr>
          <w:bCs/>
          <w:sz w:val="22"/>
          <w:szCs w:val="22"/>
        </w:rPr>
        <w:t>megköszönte a meghívást</w:t>
      </w:r>
      <w:r>
        <w:rPr>
          <w:b/>
          <w:sz w:val="22"/>
          <w:szCs w:val="22"/>
        </w:rPr>
        <w:t xml:space="preserve"> </w:t>
      </w:r>
      <w:r w:rsidRPr="00CE4A50">
        <w:rPr>
          <w:bCs/>
          <w:sz w:val="22"/>
          <w:szCs w:val="22"/>
        </w:rPr>
        <w:t>és</w:t>
      </w:r>
      <w:r>
        <w:rPr>
          <w:b/>
          <w:sz w:val="22"/>
          <w:szCs w:val="22"/>
        </w:rPr>
        <w:t xml:space="preserve"> </w:t>
      </w:r>
      <w:r w:rsidRPr="00A70ADD">
        <w:rPr>
          <w:bCs/>
          <w:sz w:val="22"/>
          <w:szCs w:val="22"/>
        </w:rPr>
        <w:t>elmondta, hogy</w:t>
      </w:r>
      <w:r>
        <w:rPr>
          <w:bCs/>
          <w:sz w:val="22"/>
          <w:szCs w:val="22"/>
        </w:rPr>
        <w:t xml:space="preserve"> amióta Domonyi László polgármester</w:t>
      </w:r>
      <w:r w:rsidR="00A22293">
        <w:rPr>
          <w:bCs/>
          <w:sz w:val="22"/>
          <w:szCs w:val="22"/>
        </w:rPr>
        <w:t xml:space="preserve"> vezeti a testületet</w:t>
      </w:r>
      <w:r>
        <w:rPr>
          <w:bCs/>
          <w:sz w:val="22"/>
          <w:szCs w:val="22"/>
        </w:rPr>
        <w:t xml:space="preserve">, </w:t>
      </w:r>
      <w:r w:rsidR="00A22293">
        <w:rPr>
          <w:bCs/>
          <w:sz w:val="22"/>
          <w:szCs w:val="22"/>
        </w:rPr>
        <w:t xml:space="preserve">azóta </w:t>
      </w:r>
      <w:r>
        <w:rPr>
          <w:bCs/>
          <w:sz w:val="22"/>
          <w:szCs w:val="22"/>
        </w:rPr>
        <w:t>a város minden évben igényt tart a képviselői munkáról szóló tájékoztatóra.</w:t>
      </w:r>
      <w:r w:rsidR="00023258">
        <w:rPr>
          <w:bCs/>
          <w:sz w:val="22"/>
          <w:szCs w:val="22"/>
        </w:rPr>
        <w:t xml:space="preserve"> A választókerület politikai</w:t>
      </w:r>
      <w:r w:rsidR="006A5EE9">
        <w:rPr>
          <w:bCs/>
          <w:sz w:val="22"/>
          <w:szCs w:val="22"/>
        </w:rPr>
        <w:t xml:space="preserve"> térképén változatlanul Kiskőrös a centrum. Az ország helyzetét tekintve az elmúlt időszak megterhelő volt,</w:t>
      </w:r>
      <w:r w:rsidR="00F43832">
        <w:rPr>
          <w:bCs/>
          <w:sz w:val="22"/>
          <w:szCs w:val="22"/>
        </w:rPr>
        <w:t xml:space="preserve"> rányomta a bélyegét a munkára. A</w:t>
      </w:r>
      <w:r w:rsidR="006A5EE9">
        <w:rPr>
          <w:bCs/>
          <w:sz w:val="22"/>
          <w:szCs w:val="22"/>
        </w:rPr>
        <w:t xml:space="preserve">z orosz-ukrán </w:t>
      </w:r>
      <w:r w:rsidR="00F43832">
        <w:rPr>
          <w:bCs/>
          <w:sz w:val="22"/>
          <w:szCs w:val="22"/>
        </w:rPr>
        <w:t>háborút</w:t>
      </w:r>
      <w:r w:rsidR="006A5EE9">
        <w:rPr>
          <w:bCs/>
          <w:sz w:val="22"/>
          <w:szCs w:val="22"/>
        </w:rPr>
        <w:t xml:space="preserve"> egy újabb </w:t>
      </w:r>
      <w:r w:rsidR="00F43832">
        <w:rPr>
          <w:bCs/>
          <w:sz w:val="22"/>
          <w:szCs w:val="22"/>
        </w:rPr>
        <w:t>konfliktus</w:t>
      </w:r>
      <w:r w:rsidR="006A5EE9">
        <w:rPr>
          <w:bCs/>
          <w:sz w:val="22"/>
          <w:szCs w:val="22"/>
        </w:rPr>
        <w:t xml:space="preserve"> kirobbanása követ</w:t>
      </w:r>
      <w:r w:rsidR="00721C76">
        <w:rPr>
          <w:bCs/>
          <w:sz w:val="22"/>
          <w:szCs w:val="22"/>
        </w:rPr>
        <w:t>te</w:t>
      </w:r>
      <w:r w:rsidR="006A5EE9">
        <w:rPr>
          <w:bCs/>
          <w:sz w:val="22"/>
          <w:szCs w:val="22"/>
        </w:rPr>
        <w:t xml:space="preserve">, amely még csak néhány hete zajlik. Az Európai Unió által nyújtott támogatásért is </w:t>
      </w:r>
      <w:r w:rsidR="00F43832">
        <w:rPr>
          <w:bCs/>
          <w:sz w:val="22"/>
          <w:szCs w:val="22"/>
        </w:rPr>
        <w:t>küzdeni</w:t>
      </w:r>
      <w:r w:rsidR="006A5EE9">
        <w:rPr>
          <w:bCs/>
          <w:sz w:val="22"/>
          <w:szCs w:val="22"/>
        </w:rPr>
        <w:t xml:space="preserve"> kellett</w:t>
      </w:r>
      <w:r w:rsidR="00664E04">
        <w:rPr>
          <w:bCs/>
          <w:sz w:val="22"/>
          <w:szCs w:val="22"/>
        </w:rPr>
        <w:t>,</w:t>
      </w:r>
      <w:r w:rsidR="00247C32">
        <w:rPr>
          <w:bCs/>
          <w:sz w:val="22"/>
          <w:szCs w:val="22"/>
        </w:rPr>
        <w:t xml:space="preserve"> </w:t>
      </w:r>
      <w:r w:rsidR="00664E04">
        <w:rPr>
          <w:bCs/>
          <w:sz w:val="22"/>
          <w:szCs w:val="22"/>
        </w:rPr>
        <w:t>ismertette</w:t>
      </w:r>
      <w:r w:rsidR="00247C32">
        <w:rPr>
          <w:bCs/>
          <w:sz w:val="22"/>
          <w:szCs w:val="22"/>
        </w:rPr>
        <w:t xml:space="preserve"> ennek következményeit</w:t>
      </w:r>
      <w:r w:rsidR="006A5EE9">
        <w:rPr>
          <w:bCs/>
          <w:sz w:val="22"/>
          <w:szCs w:val="22"/>
        </w:rPr>
        <w:t xml:space="preserve">. A mezőgazdaság </w:t>
      </w:r>
      <w:r w:rsidR="00B76FE3">
        <w:rPr>
          <w:bCs/>
          <w:sz w:val="22"/>
          <w:szCs w:val="22"/>
        </w:rPr>
        <w:t>é</w:t>
      </w:r>
      <w:r w:rsidR="006A5EE9">
        <w:rPr>
          <w:bCs/>
          <w:sz w:val="22"/>
          <w:szCs w:val="22"/>
        </w:rPr>
        <w:t>s vidékfejlesztési célú támogatás területén nem történt</w:t>
      </w:r>
      <w:r w:rsidR="00B76FE3">
        <w:rPr>
          <w:bCs/>
          <w:sz w:val="22"/>
          <w:szCs w:val="22"/>
        </w:rPr>
        <w:t xml:space="preserve"> </w:t>
      </w:r>
      <w:r w:rsidR="00F43832">
        <w:rPr>
          <w:bCs/>
          <w:sz w:val="22"/>
          <w:szCs w:val="22"/>
        </w:rPr>
        <w:t>korlátozás az EU által</w:t>
      </w:r>
      <w:r w:rsidR="00E45781">
        <w:rPr>
          <w:bCs/>
          <w:sz w:val="22"/>
          <w:szCs w:val="22"/>
        </w:rPr>
        <w:t>,</w:t>
      </w:r>
      <w:r w:rsidR="00F43832">
        <w:rPr>
          <w:bCs/>
          <w:sz w:val="22"/>
          <w:szCs w:val="22"/>
        </w:rPr>
        <w:t xml:space="preserve"> amely ütemezve érkezik</w:t>
      </w:r>
      <w:r w:rsidR="00B76FE3">
        <w:rPr>
          <w:bCs/>
          <w:sz w:val="22"/>
          <w:szCs w:val="22"/>
        </w:rPr>
        <w:t>.</w:t>
      </w:r>
    </w:p>
    <w:p w14:paraId="78A55374" w14:textId="0CC7221C" w:rsidR="00220647" w:rsidRDefault="00664E04" w:rsidP="00317CC4">
      <w:pPr>
        <w:pStyle w:val="Listaszerbekezds"/>
        <w:jc w:val="both"/>
        <w:rPr>
          <w:bCs/>
          <w:sz w:val="22"/>
          <w:szCs w:val="22"/>
        </w:rPr>
      </w:pPr>
      <w:r>
        <w:rPr>
          <w:bCs/>
          <w:sz w:val="22"/>
          <w:szCs w:val="22"/>
        </w:rPr>
        <w:t>Beszélt a gazdasági helyzetről, az inflációról</w:t>
      </w:r>
      <w:r w:rsidR="009F378D">
        <w:rPr>
          <w:bCs/>
          <w:sz w:val="22"/>
          <w:szCs w:val="22"/>
        </w:rPr>
        <w:t xml:space="preserve">. </w:t>
      </w:r>
      <w:r w:rsidR="00500A13">
        <w:rPr>
          <w:bCs/>
          <w:sz w:val="22"/>
          <w:szCs w:val="22"/>
        </w:rPr>
        <w:t>Elmondta, hogy a foglalkoztatási adatok is nagy mértékben növekedtek. Megmaradtak a családtámogatások, a személyi jövedelemadó és a társasági adó mértéke is alacsony.</w:t>
      </w:r>
      <w:r w:rsidR="00DB5AF4">
        <w:rPr>
          <w:bCs/>
          <w:sz w:val="22"/>
          <w:szCs w:val="22"/>
        </w:rPr>
        <w:t xml:space="preserve"> </w:t>
      </w:r>
      <w:r w:rsidR="009A6C61">
        <w:rPr>
          <w:bCs/>
          <w:sz w:val="22"/>
          <w:szCs w:val="22"/>
        </w:rPr>
        <w:t>Említést tett</w:t>
      </w:r>
      <w:r w:rsidR="00DB5AF4">
        <w:rPr>
          <w:bCs/>
          <w:sz w:val="22"/>
          <w:szCs w:val="22"/>
        </w:rPr>
        <w:t xml:space="preserve"> a jelenlegi GDP adatokr</w:t>
      </w:r>
      <w:r w:rsidR="009A6C61">
        <w:rPr>
          <w:bCs/>
          <w:sz w:val="22"/>
          <w:szCs w:val="22"/>
        </w:rPr>
        <w:t>ól</w:t>
      </w:r>
      <w:r w:rsidR="00DB5AF4">
        <w:rPr>
          <w:bCs/>
          <w:sz w:val="22"/>
          <w:szCs w:val="22"/>
        </w:rPr>
        <w:t>.</w:t>
      </w:r>
      <w:r w:rsidR="00220647">
        <w:rPr>
          <w:bCs/>
          <w:sz w:val="22"/>
          <w:szCs w:val="22"/>
        </w:rPr>
        <w:t xml:space="preserve"> Elmondta, hogy a kormány álláspontja továbbra sem változott, Magyarország nem kíván belépni az orosz-ukrán háborúba.</w:t>
      </w:r>
    </w:p>
    <w:p w14:paraId="16438312" w14:textId="65FE1344" w:rsidR="00A70ADD" w:rsidRDefault="009A6C61" w:rsidP="00317CC4">
      <w:pPr>
        <w:pStyle w:val="Listaszerbekezds"/>
        <w:jc w:val="both"/>
        <w:rPr>
          <w:bCs/>
          <w:sz w:val="22"/>
          <w:szCs w:val="22"/>
        </w:rPr>
      </w:pPr>
      <w:r>
        <w:rPr>
          <w:bCs/>
          <w:sz w:val="22"/>
          <w:szCs w:val="22"/>
        </w:rPr>
        <w:t>Kiskőrösről elmondta, hogy a környéken Kecskemét u</w:t>
      </w:r>
      <w:r w:rsidR="00F35CD3">
        <w:rPr>
          <w:bCs/>
          <w:sz w:val="22"/>
          <w:szCs w:val="22"/>
        </w:rPr>
        <w:t>t</w:t>
      </w:r>
      <w:r>
        <w:rPr>
          <w:bCs/>
          <w:sz w:val="22"/>
          <w:szCs w:val="22"/>
        </w:rPr>
        <w:t>án a leg</w:t>
      </w:r>
      <w:r w:rsidR="00F35CD3">
        <w:rPr>
          <w:bCs/>
          <w:sz w:val="22"/>
          <w:szCs w:val="22"/>
        </w:rPr>
        <w:t xml:space="preserve">dinamikusabban </w:t>
      </w:r>
      <w:r>
        <w:rPr>
          <w:bCs/>
          <w:sz w:val="22"/>
          <w:szCs w:val="22"/>
        </w:rPr>
        <w:t>fejlődő település.</w:t>
      </w:r>
      <w:r w:rsidR="00825EAC">
        <w:rPr>
          <w:bCs/>
          <w:sz w:val="22"/>
          <w:szCs w:val="22"/>
        </w:rPr>
        <w:t xml:space="preserve"> Megköszönte a városvezetésnek, hogy helyet adott a vállalkozóknak, valamint a vállalkozóknak, hogy helyt álltak. A Petőfi 200 emlékévvel kapcsolatban elmondta, hogy Kiskőrös kihozta ebből az emlékévből a legtöbbet, amit a rendelkezésre álló forrásból lehetett. </w:t>
      </w:r>
      <w:r w:rsidR="003B060B">
        <w:rPr>
          <w:bCs/>
          <w:sz w:val="22"/>
          <w:szCs w:val="22"/>
        </w:rPr>
        <w:t xml:space="preserve">Gratulált az emlékév kapcsán a város vezetésének.  </w:t>
      </w:r>
      <w:r w:rsidR="00246CB5">
        <w:rPr>
          <w:bCs/>
          <w:sz w:val="22"/>
          <w:szCs w:val="22"/>
        </w:rPr>
        <w:t xml:space="preserve">A március 15-i állami ünnepség is Kiskőrösön került megrendezésre, ami </w:t>
      </w:r>
      <w:r w:rsidR="00835625">
        <w:rPr>
          <w:bCs/>
          <w:sz w:val="22"/>
          <w:szCs w:val="22"/>
        </w:rPr>
        <w:t>történelmi</w:t>
      </w:r>
      <w:r w:rsidR="00246CB5">
        <w:rPr>
          <w:bCs/>
          <w:sz w:val="22"/>
          <w:szCs w:val="22"/>
        </w:rPr>
        <w:t xml:space="preserve"> jelentőségű.</w:t>
      </w:r>
      <w:r w:rsidR="0047515E">
        <w:rPr>
          <w:bCs/>
          <w:sz w:val="22"/>
          <w:szCs w:val="22"/>
        </w:rPr>
        <w:t xml:space="preserve"> Beszélt a Budapest-Belgrád vasútfejlesztés jelenlegi állásáról, amelynek Kiskőrös biztosan győztese. </w:t>
      </w:r>
      <w:r w:rsidR="003A7207">
        <w:rPr>
          <w:bCs/>
          <w:sz w:val="22"/>
          <w:szCs w:val="22"/>
        </w:rPr>
        <w:t>Elmondta a</w:t>
      </w:r>
      <w:r w:rsidR="003B060B">
        <w:rPr>
          <w:bCs/>
          <w:sz w:val="22"/>
          <w:szCs w:val="22"/>
        </w:rPr>
        <w:t xml:space="preserve"> Rónaszéki Fürdő tervezése </w:t>
      </w:r>
      <w:r w:rsidR="003A7207">
        <w:rPr>
          <w:bCs/>
          <w:sz w:val="22"/>
          <w:szCs w:val="22"/>
        </w:rPr>
        <w:t xml:space="preserve">kapcsán, hogy </w:t>
      </w:r>
      <w:r w:rsidR="003B060B">
        <w:rPr>
          <w:bCs/>
          <w:sz w:val="22"/>
          <w:szCs w:val="22"/>
        </w:rPr>
        <w:t>a forrás felfüggesztésre került.</w:t>
      </w:r>
    </w:p>
    <w:p w14:paraId="2FE49801" w14:textId="77777777" w:rsidR="002856CC" w:rsidRDefault="002856CC" w:rsidP="00317CC4">
      <w:pPr>
        <w:pStyle w:val="Listaszerbekezds"/>
        <w:jc w:val="both"/>
        <w:rPr>
          <w:bCs/>
          <w:sz w:val="22"/>
          <w:szCs w:val="22"/>
        </w:rPr>
      </w:pPr>
    </w:p>
    <w:p w14:paraId="24612A7A" w14:textId="56965DE2" w:rsidR="002856CC" w:rsidRPr="0085029F" w:rsidRDefault="002856CC" w:rsidP="00317CC4">
      <w:pPr>
        <w:pStyle w:val="Listaszerbekezds"/>
        <w:jc w:val="both"/>
        <w:rPr>
          <w:bCs/>
          <w:sz w:val="22"/>
          <w:szCs w:val="22"/>
        </w:rPr>
      </w:pPr>
      <w:r w:rsidRPr="002856CC">
        <w:rPr>
          <w:b/>
          <w:sz w:val="22"/>
          <w:szCs w:val="22"/>
        </w:rPr>
        <w:t>Filus Tibor képviselő</w:t>
      </w:r>
      <w:r w:rsidR="0085029F">
        <w:rPr>
          <w:b/>
          <w:sz w:val="22"/>
          <w:szCs w:val="22"/>
        </w:rPr>
        <w:t xml:space="preserve"> </w:t>
      </w:r>
      <w:r w:rsidR="0085029F" w:rsidRPr="0085029F">
        <w:rPr>
          <w:bCs/>
          <w:sz w:val="22"/>
          <w:szCs w:val="22"/>
        </w:rPr>
        <w:t>a Budapest-Belgrád vasútvonal fejlesztés átadásáról</w:t>
      </w:r>
      <w:r w:rsidR="00F53EEC">
        <w:rPr>
          <w:bCs/>
          <w:sz w:val="22"/>
          <w:szCs w:val="22"/>
        </w:rPr>
        <w:t xml:space="preserve">, a személyszállításról és a menetrendekről </w:t>
      </w:r>
      <w:r w:rsidR="0085029F" w:rsidRPr="0085029F">
        <w:rPr>
          <w:bCs/>
          <w:sz w:val="22"/>
          <w:szCs w:val="22"/>
        </w:rPr>
        <w:t>érdeklődött.</w:t>
      </w:r>
      <w:r w:rsidR="00F53EEC">
        <w:rPr>
          <w:bCs/>
          <w:sz w:val="22"/>
          <w:szCs w:val="22"/>
        </w:rPr>
        <w:t xml:space="preserve"> </w:t>
      </w:r>
      <w:r w:rsidR="0085029F">
        <w:rPr>
          <w:bCs/>
          <w:sz w:val="22"/>
          <w:szCs w:val="22"/>
        </w:rPr>
        <w:t>A</w:t>
      </w:r>
      <w:r w:rsidR="00654E19">
        <w:rPr>
          <w:bCs/>
          <w:sz w:val="22"/>
          <w:szCs w:val="22"/>
        </w:rPr>
        <w:t xml:space="preserve"> környező településeket összekötő</w:t>
      </w:r>
      <w:r w:rsidR="00B52454">
        <w:rPr>
          <w:bCs/>
          <w:sz w:val="22"/>
          <w:szCs w:val="22"/>
        </w:rPr>
        <w:t xml:space="preserve"> </w:t>
      </w:r>
      <w:r w:rsidR="0085029F">
        <w:rPr>
          <w:bCs/>
          <w:sz w:val="22"/>
          <w:szCs w:val="22"/>
        </w:rPr>
        <w:t>útfelújításokkal kapcsolatban a kormány terveiről</w:t>
      </w:r>
      <w:r w:rsidR="00F53EEC">
        <w:rPr>
          <w:bCs/>
          <w:sz w:val="22"/>
          <w:szCs w:val="22"/>
        </w:rPr>
        <w:t xml:space="preserve">, valamint a belterületi útszakaszok </w:t>
      </w:r>
      <w:r w:rsidR="00567F21">
        <w:rPr>
          <w:bCs/>
          <w:sz w:val="22"/>
          <w:szCs w:val="22"/>
        </w:rPr>
        <w:t>javításának</w:t>
      </w:r>
      <w:r w:rsidR="00F53EEC">
        <w:rPr>
          <w:bCs/>
          <w:sz w:val="22"/>
          <w:szCs w:val="22"/>
        </w:rPr>
        <w:t xml:space="preserve"> lehetőségeiről</w:t>
      </w:r>
      <w:r w:rsidR="0085029F">
        <w:rPr>
          <w:bCs/>
          <w:sz w:val="22"/>
          <w:szCs w:val="22"/>
        </w:rPr>
        <w:t xml:space="preserve"> kérdezett. </w:t>
      </w:r>
      <w:r w:rsidR="00F53EEC">
        <w:rPr>
          <w:bCs/>
          <w:sz w:val="22"/>
          <w:szCs w:val="22"/>
        </w:rPr>
        <w:t>I</w:t>
      </w:r>
      <w:r w:rsidR="0085029F">
        <w:rPr>
          <w:bCs/>
          <w:sz w:val="22"/>
          <w:szCs w:val="22"/>
        </w:rPr>
        <w:t>nformációt kért a Kiskőrös-Kalocsa kerékpárúttal</w:t>
      </w:r>
      <w:r w:rsidR="00E44587">
        <w:rPr>
          <w:bCs/>
          <w:sz w:val="22"/>
          <w:szCs w:val="22"/>
        </w:rPr>
        <w:t xml:space="preserve">, paksi híd átadásával </w:t>
      </w:r>
      <w:r w:rsidR="0085029F">
        <w:rPr>
          <w:bCs/>
          <w:sz w:val="22"/>
          <w:szCs w:val="22"/>
        </w:rPr>
        <w:t>kapcsolatba</w:t>
      </w:r>
      <w:r w:rsidR="0078025E">
        <w:rPr>
          <w:bCs/>
          <w:sz w:val="22"/>
          <w:szCs w:val="22"/>
        </w:rPr>
        <w:t>n</w:t>
      </w:r>
      <w:r w:rsidR="0085029F">
        <w:rPr>
          <w:bCs/>
          <w:sz w:val="22"/>
          <w:szCs w:val="22"/>
        </w:rPr>
        <w:t>.</w:t>
      </w:r>
    </w:p>
    <w:p w14:paraId="69C1E5A2" w14:textId="77777777" w:rsidR="002856CC" w:rsidRDefault="002856CC" w:rsidP="00317CC4">
      <w:pPr>
        <w:pStyle w:val="Listaszerbekezds"/>
        <w:jc w:val="both"/>
        <w:rPr>
          <w:bCs/>
          <w:sz w:val="22"/>
          <w:szCs w:val="22"/>
        </w:rPr>
      </w:pPr>
    </w:p>
    <w:p w14:paraId="07A5C2F7" w14:textId="0F2A4706" w:rsidR="002856CC" w:rsidRDefault="002856CC" w:rsidP="00317CC4">
      <w:pPr>
        <w:pStyle w:val="Listaszerbekezds"/>
        <w:jc w:val="both"/>
        <w:rPr>
          <w:bCs/>
          <w:sz w:val="22"/>
          <w:szCs w:val="22"/>
        </w:rPr>
      </w:pPr>
      <w:r w:rsidRPr="002856CC">
        <w:rPr>
          <w:b/>
          <w:sz w:val="22"/>
          <w:szCs w:val="22"/>
        </w:rPr>
        <w:t>Font Sándor országgyűlési képviselő</w:t>
      </w:r>
      <w:r w:rsidR="00E44587">
        <w:rPr>
          <w:b/>
          <w:sz w:val="22"/>
          <w:szCs w:val="22"/>
        </w:rPr>
        <w:t xml:space="preserve"> </w:t>
      </w:r>
      <w:r w:rsidR="00E44587" w:rsidRPr="00E44587">
        <w:rPr>
          <w:bCs/>
          <w:sz w:val="22"/>
          <w:szCs w:val="22"/>
        </w:rPr>
        <w:t>elmondta, hogy</w:t>
      </w:r>
      <w:r w:rsidR="00E44587">
        <w:rPr>
          <w:b/>
          <w:sz w:val="22"/>
          <w:szCs w:val="22"/>
        </w:rPr>
        <w:t xml:space="preserve"> </w:t>
      </w:r>
      <w:r w:rsidR="00E44587">
        <w:rPr>
          <w:bCs/>
          <w:sz w:val="22"/>
          <w:szCs w:val="22"/>
        </w:rPr>
        <w:t>2024.</w:t>
      </w:r>
      <w:r w:rsidR="006B6292">
        <w:rPr>
          <w:bCs/>
          <w:sz w:val="22"/>
          <w:szCs w:val="22"/>
        </w:rPr>
        <w:t xml:space="preserve"> </w:t>
      </w:r>
      <w:r w:rsidR="00E44587">
        <w:rPr>
          <w:bCs/>
          <w:sz w:val="22"/>
          <w:szCs w:val="22"/>
        </w:rPr>
        <w:t>végén működőképesnek kell lennie</w:t>
      </w:r>
      <w:r w:rsidR="00D33770">
        <w:rPr>
          <w:bCs/>
          <w:sz w:val="22"/>
          <w:szCs w:val="22"/>
        </w:rPr>
        <w:t xml:space="preserve"> a vasúti pályarendszernek</w:t>
      </w:r>
      <w:r w:rsidR="00E44587">
        <w:rPr>
          <w:bCs/>
          <w:sz w:val="22"/>
          <w:szCs w:val="22"/>
        </w:rPr>
        <w:t>, de minimum fél-háromnegyed év a beüzemelés.</w:t>
      </w:r>
      <w:r w:rsidR="006B6292">
        <w:rPr>
          <w:bCs/>
          <w:sz w:val="22"/>
          <w:szCs w:val="22"/>
        </w:rPr>
        <w:t xml:space="preserve"> A jelenlegi </w:t>
      </w:r>
      <w:r w:rsidR="004449FE">
        <w:rPr>
          <w:bCs/>
          <w:sz w:val="22"/>
          <w:szCs w:val="22"/>
        </w:rPr>
        <w:t>információk</w:t>
      </w:r>
      <w:r w:rsidR="006B6292">
        <w:rPr>
          <w:bCs/>
          <w:sz w:val="22"/>
          <w:szCs w:val="22"/>
        </w:rPr>
        <w:t xml:space="preserve"> </w:t>
      </w:r>
      <w:r w:rsidR="004449FE">
        <w:rPr>
          <w:bCs/>
          <w:sz w:val="22"/>
          <w:szCs w:val="22"/>
        </w:rPr>
        <w:t>alapján</w:t>
      </w:r>
      <w:r w:rsidR="006B6292">
        <w:rPr>
          <w:bCs/>
          <w:sz w:val="22"/>
          <w:szCs w:val="22"/>
        </w:rPr>
        <w:t xml:space="preserve"> 2025 nyarán, vagy őszén kerül átadásra a köz</w:t>
      </w:r>
      <w:r w:rsidR="004449FE">
        <w:rPr>
          <w:bCs/>
          <w:sz w:val="22"/>
          <w:szCs w:val="22"/>
        </w:rPr>
        <w:t>forgalom, teherforgalom számára.</w:t>
      </w:r>
      <w:r w:rsidR="00F53EEC">
        <w:rPr>
          <w:bCs/>
          <w:sz w:val="22"/>
          <w:szCs w:val="22"/>
        </w:rPr>
        <w:t xml:space="preserve"> </w:t>
      </w:r>
      <w:r w:rsidR="001707E5">
        <w:rPr>
          <w:bCs/>
          <w:sz w:val="22"/>
          <w:szCs w:val="22"/>
        </w:rPr>
        <w:t xml:space="preserve">Beszélt a szemétszállítási rendszer változásairól. </w:t>
      </w:r>
      <w:r w:rsidR="009A1108">
        <w:rPr>
          <w:bCs/>
          <w:sz w:val="22"/>
          <w:szCs w:val="22"/>
        </w:rPr>
        <w:t>A Kiskőrös-Kalocsa kerékpárútról elmondta, hogy ez egy nagyobb hálózat részeként került benyújtásra</w:t>
      </w:r>
      <w:r w:rsidR="006E5BF1">
        <w:rPr>
          <w:bCs/>
          <w:sz w:val="22"/>
          <w:szCs w:val="22"/>
        </w:rPr>
        <w:t>, tervezési szakaszban van. A nagy hálózat a Duna mindkét partján épülő kerékpárút.</w:t>
      </w:r>
      <w:r w:rsidR="008A7916">
        <w:rPr>
          <w:bCs/>
          <w:sz w:val="22"/>
          <w:szCs w:val="22"/>
        </w:rPr>
        <w:t xml:space="preserve"> A Kalocsán megépülő híd utolsó fázisában van, várhatóan november- december hónapban a híd fizikailag összeér, március és július közé tehető az átadás.</w:t>
      </w:r>
      <w:r w:rsidR="005B2079">
        <w:rPr>
          <w:bCs/>
          <w:sz w:val="22"/>
          <w:szCs w:val="22"/>
        </w:rPr>
        <w:t xml:space="preserve"> </w:t>
      </w:r>
    </w:p>
    <w:p w14:paraId="780149AF" w14:textId="77777777" w:rsidR="005B2079" w:rsidRDefault="005B2079" w:rsidP="00317CC4">
      <w:pPr>
        <w:pStyle w:val="Listaszerbekezds"/>
        <w:jc w:val="both"/>
        <w:rPr>
          <w:bCs/>
          <w:sz w:val="22"/>
          <w:szCs w:val="22"/>
        </w:rPr>
      </w:pPr>
    </w:p>
    <w:p w14:paraId="6B7D446B" w14:textId="004729F2" w:rsidR="005B2079" w:rsidRDefault="005B2079" w:rsidP="00317CC4">
      <w:pPr>
        <w:pStyle w:val="Listaszerbekezds"/>
        <w:jc w:val="both"/>
        <w:rPr>
          <w:bCs/>
          <w:sz w:val="22"/>
          <w:szCs w:val="22"/>
        </w:rPr>
      </w:pPr>
      <w:r w:rsidRPr="002856CC">
        <w:rPr>
          <w:b/>
          <w:sz w:val="22"/>
          <w:szCs w:val="22"/>
        </w:rPr>
        <w:t>Filus Tibor képviselő</w:t>
      </w:r>
      <w:r>
        <w:rPr>
          <w:b/>
          <w:sz w:val="22"/>
          <w:szCs w:val="22"/>
        </w:rPr>
        <w:t xml:space="preserve"> </w:t>
      </w:r>
      <w:r w:rsidRPr="005B2079">
        <w:rPr>
          <w:bCs/>
          <w:sz w:val="22"/>
          <w:szCs w:val="22"/>
        </w:rPr>
        <w:t>elmondta, hogy úthálózattal kapcsolatban tett még fel kérdést.</w:t>
      </w:r>
    </w:p>
    <w:p w14:paraId="1A05D671" w14:textId="77777777" w:rsidR="005B2079" w:rsidRDefault="005B2079" w:rsidP="00317CC4">
      <w:pPr>
        <w:pStyle w:val="Listaszerbekezds"/>
        <w:jc w:val="both"/>
        <w:rPr>
          <w:bCs/>
          <w:sz w:val="22"/>
          <w:szCs w:val="22"/>
        </w:rPr>
      </w:pPr>
    </w:p>
    <w:p w14:paraId="4222311D" w14:textId="3218EB82" w:rsidR="005B2079" w:rsidRDefault="005B2079" w:rsidP="00317CC4">
      <w:pPr>
        <w:pStyle w:val="Listaszerbekezds"/>
        <w:jc w:val="both"/>
        <w:rPr>
          <w:bCs/>
          <w:sz w:val="22"/>
          <w:szCs w:val="22"/>
        </w:rPr>
      </w:pPr>
      <w:r w:rsidRPr="002856CC">
        <w:rPr>
          <w:b/>
          <w:sz w:val="22"/>
          <w:szCs w:val="22"/>
        </w:rPr>
        <w:t>Font Sándor országgyűlési képviselő</w:t>
      </w:r>
      <w:r>
        <w:rPr>
          <w:b/>
          <w:sz w:val="22"/>
          <w:szCs w:val="22"/>
        </w:rPr>
        <w:t xml:space="preserve"> </w:t>
      </w:r>
      <w:r w:rsidRPr="005B2079">
        <w:rPr>
          <w:bCs/>
          <w:sz w:val="22"/>
          <w:szCs w:val="22"/>
        </w:rPr>
        <w:t>elmondta, hogy az úthálózat</w:t>
      </w:r>
      <w:r>
        <w:rPr>
          <w:bCs/>
          <w:sz w:val="22"/>
          <w:szCs w:val="22"/>
        </w:rPr>
        <w:t xml:space="preserve"> fejlesztése, javítása minden településen felmerülő kérdés. </w:t>
      </w:r>
      <w:r w:rsidR="00FD7311">
        <w:rPr>
          <w:bCs/>
          <w:sz w:val="22"/>
          <w:szCs w:val="22"/>
        </w:rPr>
        <w:t>Rengeteg terv van minden település részéről. A legnagyobb összegű tervezés itt zajlott az elmúlt években</w:t>
      </w:r>
      <w:r w:rsidR="00C83574">
        <w:rPr>
          <w:bCs/>
          <w:sz w:val="22"/>
          <w:szCs w:val="22"/>
        </w:rPr>
        <w:t xml:space="preserve"> és innen történt meg a legnagyobb forráselvonás is ennek következtében. </w:t>
      </w:r>
      <w:r w:rsidR="000102B1">
        <w:rPr>
          <w:bCs/>
          <w:sz w:val="22"/>
          <w:szCs w:val="22"/>
        </w:rPr>
        <w:t xml:space="preserve">Minden olyan beruházás leállításra került, ami nem zajlott </w:t>
      </w:r>
      <w:r w:rsidR="00773995">
        <w:rPr>
          <w:bCs/>
          <w:sz w:val="22"/>
          <w:szCs w:val="22"/>
        </w:rPr>
        <w:t xml:space="preserve">már 2022. júniusában. </w:t>
      </w:r>
      <w:r w:rsidR="003C378C">
        <w:rPr>
          <w:bCs/>
          <w:sz w:val="22"/>
          <w:szCs w:val="22"/>
        </w:rPr>
        <w:t>A Belügyminisztérium rendelkezik erre szánt pénzkerettel, de a benyújtott igények közül kb. 10 százalék teljesülhet a rendelkezésre álló forrásból.</w:t>
      </w:r>
      <w:r w:rsidR="003914C3">
        <w:rPr>
          <w:bCs/>
          <w:sz w:val="22"/>
          <w:szCs w:val="22"/>
        </w:rPr>
        <w:t xml:space="preserve"> A közfogyasztás visszaesése miatti hatalmas ÁFA bevétel visszaesés nem teszi lehetővé, hogy a beérkezett igényeket azonnal teljesíteni lehessen.</w:t>
      </w:r>
      <w:r w:rsidR="003C378C">
        <w:rPr>
          <w:bCs/>
          <w:sz w:val="22"/>
          <w:szCs w:val="22"/>
        </w:rPr>
        <w:t xml:space="preserve"> </w:t>
      </w:r>
      <w:r w:rsidR="000A3B5C">
        <w:rPr>
          <w:bCs/>
          <w:sz w:val="22"/>
          <w:szCs w:val="22"/>
        </w:rPr>
        <w:t>Nagyon szerények az idei évi pénzügyi kiírások.</w:t>
      </w:r>
    </w:p>
    <w:p w14:paraId="4E48B237" w14:textId="77777777" w:rsidR="000A3B5C" w:rsidRDefault="000A3B5C" w:rsidP="00317CC4">
      <w:pPr>
        <w:pStyle w:val="Listaszerbekezds"/>
        <w:jc w:val="both"/>
        <w:rPr>
          <w:bCs/>
          <w:sz w:val="22"/>
          <w:szCs w:val="22"/>
        </w:rPr>
      </w:pPr>
    </w:p>
    <w:p w14:paraId="04AEE791" w14:textId="77777777" w:rsidR="000A3B5C" w:rsidRPr="005B2079" w:rsidRDefault="000A3B5C" w:rsidP="00317CC4">
      <w:pPr>
        <w:pStyle w:val="Listaszerbekezds"/>
        <w:jc w:val="both"/>
        <w:rPr>
          <w:bCs/>
          <w:sz w:val="22"/>
          <w:szCs w:val="22"/>
        </w:rPr>
      </w:pPr>
    </w:p>
    <w:p w14:paraId="76FD0DBF" w14:textId="77777777" w:rsidR="002856CC" w:rsidRDefault="002856CC" w:rsidP="00317CC4">
      <w:pPr>
        <w:pStyle w:val="Listaszerbekezds"/>
        <w:jc w:val="both"/>
        <w:rPr>
          <w:bCs/>
          <w:sz w:val="22"/>
          <w:szCs w:val="22"/>
        </w:rPr>
      </w:pPr>
    </w:p>
    <w:p w14:paraId="18A31080" w14:textId="08F46D6C" w:rsidR="002856CC" w:rsidRPr="00541871" w:rsidRDefault="002856CC" w:rsidP="00317CC4">
      <w:pPr>
        <w:pStyle w:val="Listaszerbekezds"/>
        <w:jc w:val="both"/>
        <w:rPr>
          <w:bCs/>
          <w:sz w:val="22"/>
          <w:szCs w:val="22"/>
        </w:rPr>
      </w:pPr>
      <w:r w:rsidRPr="002856CC">
        <w:rPr>
          <w:b/>
          <w:sz w:val="22"/>
          <w:szCs w:val="22"/>
        </w:rPr>
        <w:lastRenderedPageBreak/>
        <w:t>Pethő Attila képviselő</w:t>
      </w:r>
      <w:r w:rsidR="001707E5">
        <w:rPr>
          <w:b/>
          <w:sz w:val="22"/>
          <w:szCs w:val="22"/>
        </w:rPr>
        <w:t xml:space="preserve"> </w:t>
      </w:r>
      <w:r w:rsidR="00541871" w:rsidRPr="00541871">
        <w:rPr>
          <w:bCs/>
          <w:sz w:val="22"/>
          <w:szCs w:val="22"/>
        </w:rPr>
        <w:t>a Soltvadkerti elkerülő út iránt érdeklődött.</w:t>
      </w:r>
    </w:p>
    <w:p w14:paraId="60AED7C8" w14:textId="77777777" w:rsidR="002856CC" w:rsidRDefault="002856CC" w:rsidP="00317CC4">
      <w:pPr>
        <w:pStyle w:val="Listaszerbekezds"/>
        <w:jc w:val="both"/>
        <w:rPr>
          <w:bCs/>
          <w:sz w:val="22"/>
          <w:szCs w:val="22"/>
        </w:rPr>
      </w:pPr>
    </w:p>
    <w:p w14:paraId="3F3D2BE2" w14:textId="7A104667" w:rsidR="002856CC" w:rsidRPr="00541871" w:rsidRDefault="002856CC" w:rsidP="00317CC4">
      <w:pPr>
        <w:pStyle w:val="Listaszerbekezds"/>
        <w:jc w:val="both"/>
        <w:rPr>
          <w:bCs/>
          <w:sz w:val="22"/>
          <w:szCs w:val="22"/>
        </w:rPr>
      </w:pPr>
      <w:r w:rsidRPr="002856CC">
        <w:rPr>
          <w:b/>
          <w:sz w:val="22"/>
          <w:szCs w:val="22"/>
        </w:rPr>
        <w:t>Font Sándor országgyűlési képviselő</w:t>
      </w:r>
      <w:r w:rsidR="00541871">
        <w:rPr>
          <w:b/>
          <w:sz w:val="22"/>
          <w:szCs w:val="22"/>
        </w:rPr>
        <w:t xml:space="preserve"> </w:t>
      </w:r>
      <w:r w:rsidR="00541871" w:rsidRPr="00541871">
        <w:rPr>
          <w:bCs/>
          <w:sz w:val="22"/>
          <w:szCs w:val="22"/>
        </w:rPr>
        <w:t>elmondta, hogy 2024. év végé</w:t>
      </w:r>
      <w:r w:rsidR="00541871">
        <w:rPr>
          <w:bCs/>
          <w:sz w:val="22"/>
          <w:szCs w:val="22"/>
        </w:rPr>
        <w:t>n</w:t>
      </w:r>
      <w:r w:rsidR="00541871" w:rsidRPr="00541871">
        <w:rPr>
          <w:bCs/>
          <w:sz w:val="22"/>
          <w:szCs w:val="22"/>
        </w:rPr>
        <w:t xml:space="preserve"> kerül átadásra, két részben. Minden a tervek szerint halad.</w:t>
      </w:r>
      <w:r w:rsidR="00374053">
        <w:rPr>
          <w:bCs/>
          <w:sz w:val="22"/>
          <w:szCs w:val="22"/>
        </w:rPr>
        <w:t xml:space="preserve"> Ismertette a megvalósítás formáját.</w:t>
      </w:r>
    </w:p>
    <w:p w14:paraId="6D070809" w14:textId="77777777" w:rsidR="002856CC" w:rsidRDefault="002856CC" w:rsidP="00317CC4">
      <w:pPr>
        <w:pStyle w:val="Listaszerbekezds"/>
        <w:jc w:val="both"/>
        <w:rPr>
          <w:bCs/>
          <w:sz w:val="22"/>
          <w:szCs w:val="22"/>
        </w:rPr>
      </w:pPr>
    </w:p>
    <w:p w14:paraId="530CDB4F" w14:textId="40901B6C" w:rsidR="002856CC" w:rsidRPr="002228B3" w:rsidRDefault="002856CC" w:rsidP="00317CC4">
      <w:pPr>
        <w:pStyle w:val="Listaszerbekezds"/>
        <w:jc w:val="both"/>
        <w:rPr>
          <w:bCs/>
          <w:sz w:val="22"/>
          <w:szCs w:val="22"/>
        </w:rPr>
      </w:pPr>
      <w:r w:rsidRPr="002856CC">
        <w:rPr>
          <w:b/>
          <w:sz w:val="22"/>
          <w:szCs w:val="22"/>
        </w:rPr>
        <w:t>Horváth János képviselő</w:t>
      </w:r>
      <w:r w:rsidR="002228B3">
        <w:rPr>
          <w:b/>
          <w:sz w:val="22"/>
          <w:szCs w:val="22"/>
        </w:rPr>
        <w:t xml:space="preserve"> </w:t>
      </w:r>
      <w:r w:rsidR="002228B3">
        <w:rPr>
          <w:bCs/>
          <w:sz w:val="22"/>
          <w:szCs w:val="22"/>
        </w:rPr>
        <w:t>a kaskantyúi út és a Tabdi bekötőút</w:t>
      </w:r>
      <w:r w:rsidR="009D4E2F">
        <w:rPr>
          <w:bCs/>
          <w:sz w:val="22"/>
          <w:szCs w:val="22"/>
        </w:rPr>
        <w:t xml:space="preserve"> - Izsák-Csengőd között - </w:t>
      </w:r>
      <w:r w:rsidR="002228B3">
        <w:rPr>
          <w:bCs/>
          <w:sz w:val="22"/>
          <w:szCs w:val="22"/>
        </w:rPr>
        <w:t>felújításáról érdeklődött.</w:t>
      </w:r>
    </w:p>
    <w:p w14:paraId="217E0C36" w14:textId="77777777" w:rsidR="002856CC" w:rsidRDefault="002856CC" w:rsidP="00317CC4">
      <w:pPr>
        <w:pStyle w:val="Listaszerbekezds"/>
        <w:jc w:val="both"/>
        <w:rPr>
          <w:bCs/>
          <w:sz w:val="22"/>
          <w:szCs w:val="22"/>
        </w:rPr>
      </w:pPr>
    </w:p>
    <w:p w14:paraId="5B8A1C3A" w14:textId="4A7DAFA3" w:rsidR="002856CC" w:rsidRPr="009D4E2F" w:rsidRDefault="002856CC" w:rsidP="00317CC4">
      <w:pPr>
        <w:pStyle w:val="Listaszerbekezds"/>
        <w:jc w:val="both"/>
        <w:rPr>
          <w:bCs/>
          <w:sz w:val="22"/>
          <w:szCs w:val="22"/>
        </w:rPr>
      </w:pPr>
      <w:r w:rsidRPr="002856CC">
        <w:rPr>
          <w:b/>
          <w:sz w:val="22"/>
          <w:szCs w:val="22"/>
        </w:rPr>
        <w:t>Font Sándor országgyűlési képviselő</w:t>
      </w:r>
      <w:r w:rsidR="009D4E2F">
        <w:rPr>
          <w:b/>
          <w:sz w:val="22"/>
          <w:szCs w:val="22"/>
        </w:rPr>
        <w:t xml:space="preserve"> </w:t>
      </w:r>
      <w:r w:rsidR="009D4E2F" w:rsidRPr="009D4E2F">
        <w:rPr>
          <w:bCs/>
          <w:sz w:val="22"/>
          <w:szCs w:val="22"/>
        </w:rPr>
        <w:t xml:space="preserve">elmondta, hogy </w:t>
      </w:r>
      <w:r w:rsidR="009D4E2F">
        <w:rPr>
          <w:bCs/>
          <w:sz w:val="22"/>
          <w:szCs w:val="22"/>
        </w:rPr>
        <w:t xml:space="preserve">az elmúlt időben </w:t>
      </w:r>
      <w:r w:rsidR="009D4E2F" w:rsidRPr="009D4E2F">
        <w:rPr>
          <w:bCs/>
          <w:sz w:val="22"/>
          <w:szCs w:val="22"/>
        </w:rPr>
        <w:t xml:space="preserve">soha nem látott </w:t>
      </w:r>
      <w:r w:rsidR="009D4E2F">
        <w:rPr>
          <w:bCs/>
          <w:sz w:val="22"/>
          <w:szCs w:val="22"/>
        </w:rPr>
        <w:t>mértékű alsóbbrendű útfelújítás történt különböző forrásokból. Az említett utak vonatkozásában minden elő van készítve, de forráshiány van</w:t>
      </w:r>
      <w:r w:rsidR="007E14EA">
        <w:rPr>
          <w:bCs/>
          <w:sz w:val="22"/>
          <w:szCs w:val="22"/>
        </w:rPr>
        <w:t>, jelenleg várni kell.</w:t>
      </w:r>
      <w:r w:rsidR="009D4E2F">
        <w:rPr>
          <w:bCs/>
          <w:sz w:val="22"/>
          <w:szCs w:val="22"/>
        </w:rPr>
        <w:t xml:space="preserve"> </w:t>
      </w:r>
    </w:p>
    <w:p w14:paraId="0E2C0081" w14:textId="77777777" w:rsidR="00FA3F88" w:rsidRDefault="00FA3F88" w:rsidP="000B0E7F">
      <w:pPr>
        <w:pBdr>
          <w:bottom w:val="single" w:sz="6" w:space="1" w:color="auto"/>
        </w:pBdr>
        <w:jc w:val="both"/>
        <w:rPr>
          <w:i/>
          <w:sz w:val="22"/>
          <w:szCs w:val="22"/>
        </w:rPr>
      </w:pPr>
    </w:p>
    <w:p w14:paraId="0E18A47E" w14:textId="1893B412" w:rsidR="00BB152B" w:rsidRDefault="00BB152B" w:rsidP="000B0E7F">
      <w:pPr>
        <w:pBdr>
          <w:bottom w:val="single" w:sz="6" w:space="1" w:color="auto"/>
        </w:pBdr>
        <w:jc w:val="both"/>
        <w:rPr>
          <w:iCs/>
          <w:sz w:val="22"/>
          <w:szCs w:val="22"/>
        </w:rPr>
      </w:pPr>
      <w:r w:rsidRPr="00BB152B">
        <w:rPr>
          <w:b/>
          <w:bCs/>
          <w:iCs/>
          <w:sz w:val="22"/>
          <w:szCs w:val="22"/>
        </w:rPr>
        <w:t>Domonyi László polgármester</w:t>
      </w:r>
      <w:r w:rsidRPr="00BB152B">
        <w:rPr>
          <w:iCs/>
          <w:sz w:val="22"/>
          <w:szCs w:val="22"/>
        </w:rPr>
        <w:t xml:space="preserve"> megköszönte a tájékoztatót. Elmondta, hogy jövőre is számítunk a képviselő munkájára</w:t>
      </w:r>
      <w:r w:rsidR="00BF4A50">
        <w:rPr>
          <w:iCs/>
          <w:sz w:val="22"/>
          <w:szCs w:val="22"/>
        </w:rPr>
        <w:t>, az erről szóló</w:t>
      </w:r>
      <w:r w:rsidRPr="00BB152B">
        <w:rPr>
          <w:iCs/>
          <w:sz w:val="22"/>
          <w:szCs w:val="22"/>
        </w:rPr>
        <w:t xml:space="preserve"> tájékoztatás</w:t>
      </w:r>
      <w:r w:rsidR="00BF4A50">
        <w:rPr>
          <w:iCs/>
          <w:sz w:val="22"/>
          <w:szCs w:val="22"/>
        </w:rPr>
        <w:t>ok</w:t>
      </w:r>
      <w:r w:rsidRPr="00BB152B">
        <w:rPr>
          <w:iCs/>
          <w:sz w:val="22"/>
          <w:szCs w:val="22"/>
        </w:rPr>
        <w:t>ra</w:t>
      </w:r>
      <w:r w:rsidR="00BF4A50">
        <w:rPr>
          <w:iCs/>
          <w:sz w:val="22"/>
          <w:szCs w:val="22"/>
        </w:rPr>
        <w:t>, valamint jelenlétére a kiskőrösi rendezvényeken.</w:t>
      </w:r>
    </w:p>
    <w:p w14:paraId="1A72EF04" w14:textId="77777777" w:rsidR="00A77E0B" w:rsidRDefault="00A77E0B" w:rsidP="000B0E7F">
      <w:pPr>
        <w:pBdr>
          <w:bottom w:val="single" w:sz="6" w:space="1" w:color="auto"/>
        </w:pBdr>
        <w:jc w:val="both"/>
        <w:rPr>
          <w:iCs/>
          <w:sz w:val="22"/>
          <w:szCs w:val="22"/>
        </w:rPr>
      </w:pPr>
    </w:p>
    <w:p w14:paraId="3E6095AC" w14:textId="3F68F930" w:rsidR="00BB152B" w:rsidRDefault="00A77E0B" w:rsidP="000B0E7F">
      <w:pPr>
        <w:pBdr>
          <w:bottom w:val="single" w:sz="6" w:space="1" w:color="auto"/>
        </w:pBdr>
        <w:jc w:val="both"/>
        <w:rPr>
          <w:bCs/>
          <w:sz w:val="22"/>
          <w:szCs w:val="22"/>
        </w:rPr>
      </w:pPr>
      <w:r w:rsidRPr="002856CC">
        <w:rPr>
          <w:b/>
          <w:sz w:val="22"/>
          <w:szCs w:val="22"/>
        </w:rPr>
        <w:t>Font Sándor országgyűlési képviselő</w:t>
      </w:r>
      <w:r>
        <w:rPr>
          <w:b/>
          <w:sz w:val="22"/>
          <w:szCs w:val="22"/>
        </w:rPr>
        <w:t xml:space="preserve"> </w:t>
      </w:r>
      <w:r w:rsidR="00B9310D" w:rsidRPr="00B9310D">
        <w:rPr>
          <w:bCs/>
          <w:sz w:val="22"/>
          <w:szCs w:val="22"/>
        </w:rPr>
        <w:t xml:space="preserve">a jövő évi </w:t>
      </w:r>
      <w:r w:rsidR="00B9310D">
        <w:rPr>
          <w:bCs/>
          <w:sz w:val="22"/>
          <w:szCs w:val="22"/>
        </w:rPr>
        <w:t>ö</w:t>
      </w:r>
      <w:r w:rsidR="00B9310D" w:rsidRPr="00B9310D">
        <w:rPr>
          <w:bCs/>
          <w:sz w:val="22"/>
          <w:szCs w:val="22"/>
        </w:rPr>
        <w:t>nkormányzati választásokkal kapcsolatban</w:t>
      </w:r>
      <w:r w:rsidR="00B9310D">
        <w:rPr>
          <w:b/>
          <w:sz w:val="22"/>
          <w:szCs w:val="22"/>
        </w:rPr>
        <w:t xml:space="preserve"> </w:t>
      </w:r>
      <w:r>
        <w:rPr>
          <w:bCs/>
          <w:sz w:val="22"/>
          <w:szCs w:val="22"/>
        </w:rPr>
        <w:t>azt kívánta, hogy jövőre is ismerős arcokkal találkozzon tájékoztatója megtartásakor.</w:t>
      </w:r>
    </w:p>
    <w:p w14:paraId="36C016D1" w14:textId="77777777" w:rsidR="00CC26A3" w:rsidRPr="00BB152B" w:rsidRDefault="00CC26A3" w:rsidP="000B0E7F">
      <w:pPr>
        <w:pBdr>
          <w:bottom w:val="single" w:sz="6" w:space="1" w:color="auto"/>
        </w:pBdr>
        <w:jc w:val="both"/>
        <w:rPr>
          <w:iCs/>
          <w:sz w:val="22"/>
          <w:szCs w:val="22"/>
        </w:rPr>
      </w:pPr>
    </w:p>
    <w:p w14:paraId="46EEAD55" w14:textId="77777777" w:rsidR="00BB152B" w:rsidRPr="00F6532F" w:rsidRDefault="00BB152B" w:rsidP="000B0E7F">
      <w:pPr>
        <w:pBdr>
          <w:bottom w:val="single" w:sz="6" w:space="1" w:color="auto"/>
        </w:pBdr>
        <w:jc w:val="both"/>
        <w:rPr>
          <w:i/>
          <w:sz w:val="22"/>
          <w:szCs w:val="22"/>
        </w:rPr>
      </w:pPr>
    </w:p>
    <w:p w14:paraId="59B9C2A4" w14:textId="77777777" w:rsidR="000B0E7F" w:rsidRPr="00F6532F" w:rsidRDefault="000B0E7F" w:rsidP="000B0E7F">
      <w:pPr>
        <w:ind w:left="720"/>
        <w:rPr>
          <w:b/>
          <w:sz w:val="22"/>
          <w:szCs w:val="22"/>
        </w:rPr>
      </w:pPr>
    </w:p>
    <w:p w14:paraId="466CF069" w14:textId="709D3D43" w:rsidR="00C77EAD" w:rsidRDefault="00C77EAD">
      <w:pPr>
        <w:rPr>
          <w:b/>
          <w:sz w:val="22"/>
          <w:szCs w:val="22"/>
        </w:rPr>
      </w:pPr>
      <w:r>
        <w:rPr>
          <w:b/>
          <w:sz w:val="22"/>
          <w:szCs w:val="22"/>
        </w:rPr>
        <w:br w:type="page"/>
      </w:r>
    </w:p>
    <w:p w14:paraId="6FCA23D5" w14:textId="77777777" w:rsidR="00875A4F" w:rsidRPr="00F6532F" w:rsidRDefault="009038E4">
      <w:pPr>
        <w:numPr>
          <w:ilvl w:val="0"/>
          <w:numId w:val="5"/>
        </w:numPr>
        <w:jc w:val="center"/>
        <w:rPr>
          <w:b/>
          <w:sz w:val="22"/>
          <w:szCs w:val="22"/>
        </w:rPr>
      </w:pPr>
      <w:r w:rsidRPr="00F6532F">
        <w:rPr>
          <w:b/>
          <w:sz w:val="22"/>
          <w:szCs w:val="22"/>
        </w:rPr>
        <w:lastRenderedPageBreak/>
        <w:t>n</w:t>
      </w:r>
      <w:r w:rsidR="0007636A" w:rsidRPr="00F6532F">
        <w:rPr>
          <w:b/>
          <w:sz w:val="22"/>
          <w:szCs w:val="22"/>
        </w:rPr>
        <w:t>apirend</w:t>
      </w:r>
    </w:p>
    <w:p w14:paraId="38CDA43B" w14:textId="77777777" w:rsidR="00875A4F" w:rsidRPr="00F6532F" w:rsidRDefault="00875A4F" w:rsidP="00875A4F">
      <w:pPr>
        <w:rPr>
          <w:b/>
          <w:sz w:val="22"/>
          <w:szCs w:val="22"/>
        </w:rPr>
      </w:pPr>
    </w:p>
    <w:p w14:paraId="619F8DD0" w14:textId="77777777" w:rsidR="00895866" w:rsidRPr="00895866" w:rsidRDefault="00895866" w:rsidP="00895866">
      <w:pPr>
        <w:contextualSpacing/>
        <w:jc w:val="center"/>
        <w:rPr>
          <w:bCs/>
          <w:caps/>
          <w:sz w:val="22"/>
          <w:szCs w:val="22"/>
        </w:rPr>
      </w:pPr>
      <w:r w:rsidRPr="00895866">
        <w:rPr>
          <w:bCs/>
          <w:caps/>
          <w:sz w:val="22"/>
          <w:szCs w:val="22"/>
        </w:rPr>
        <w:t>Tájékoztató a járóbeteg-szakellátás működésének tapasztalatairól</w:t>
      </w:r>
    </w:p>
    <w:p w14:paraId="4872AA5A" w14:textId="77777777" w:rsidR="00A564CE" w:rsidRPr="00F6532F" w:rsidRDefault="00A564CE" w:rsidP="00A564CE">
      <w:pPr>
        <w:jc w:val="both"/>
        <w:rPr>
          <w:b/>
          <w:bCs/>
          <w:iCs/>
          <w:sz w:val="22"/>
          <w:szCs w:val="22"/>
        </w:rPr>
      </w:pPr>
    </w:p>
    <w:p w14:paraId="29029440" w14:textId="77777777" w:rsidR="00895866" w:rsidRPr="00895866" w:rsidRDefault="00895866" w:rsidP="00895866">
      <w:pPr>
        <w:pStyle w:val="Listaszerbekezds"/>
        <w:jc w:val="both"/>
        <w:rPr>
          <w:bCs/>
          <w:iCs/>
          <w:sz w:val="22"/>
          <w:szCs w:val="22"/>
        </w:rPr>
      </w:pPr>
      <w:r w:rsidRPr="00895866">
        <w:rPr>
          <w:b/>
          <w:iCs/>
          <w:sz w:val="22"/>
          <w:szCs w:val="22"/>
          <w:u w:val="single"/>
        </w:rPr>
        <w:t>Tájékoztatót tartja</w:t>
      </w:r>
      <w:r w:rsidRPr="00895866">
        <w:rPr>
          <w:b/>
          <w:iCs/>
          <w:sz w:val="22"/>
          <w:szCs w:val="22"/>
        </w:rPr>
        <w:t>:</w:t>
      </w:r>
      <w:r w:rsidRPr="00895866">
        <w:rPr>
          <w:bCs/>
          <w:iCs/>
          <w:sz w:val="22"/>
          <w:szCs w:val="22"/>
        </w:rPr>
        <w:t xml:space="preserve"> Kiskunhalasi Semmelweis Kórház főigazgatója</w:t>
      </w:r>
    </w:p>
    <w:p w14:paraId="326A3D88" w14:textId="77777777" w:rsidR="00BD0C3E" w:rsidRPr="00F6532F" w:rsidRDefault="00BD0C3E" w:rsidP="00BD0C3E">
      <w:pPr>
        <w:pStyle w:val="Listaszerbekezds"/>
        <w:jc w:val="both"/>
        <w:rPr>
          <w:b/>
          <w:sz w:val="22"/>
          <w:szCs w:val="22"/>
        </w:rPr>
      </w:pPr>
    </w:p>
    <w:p w14:paraId="3B52A572" w14:textId="08873A78" w:rsidR="00BD0C3E" w:rsidRDefault="00BD0C3E" w:rsidP="00BD0C3E">
      <w:pPr>
        <w:pStyle w:val="Listaszerbekezds"/>
        <w:jc w:val="both"/>
        <w:rPr>
          <w:sz w:val="22"/>
          <w:szCs w:val="22"/>
        </w:rPr>
      </w:pPr>
      <w:r w:rsidRPr="00F6532F">
        <w:rPr>
          <w:b/>
          <w:sz w:val="22"/>
          <w:szCs w:val="22"/>
        </w:rPr>
        <w:t>Domonyi László</w:t>
      </w:r>
      <w:r w:rsidRPr="00F6532F">
        <w:rPr>
          <w:b/>
          <w:bCs/>
          <w:sz w:val="22"/>
          <w:szCs w:val="22"/>
        </w:rPr>
        <w:t xml:space="preserve"> polgármester </w:t>
      </w:r>
      <w:r w:rsidR="001902C6" w:rsidRPr="001902C6">
        <w:rPr>
          <w:sz w:val="22"/>
          <w:szCs w:val="22"/>
        </w:rPr>
        <w:t xml:space="preserve">köszöntötte az </w:t>
      </w:r>
      <w:r w:rsidR="001902C6" w:rsidRPr="00895866">
        <w:rPr>
          <w:sz w:val="22"/>
          <w:szCs w:val="22"/>
        </w:rPr>
        <w:t xml:space="preserve">ülésen </w:t>
      </w:r>
      <w:r w:rsidR="001902C6" w:rsidRPr="001902C6">
        <w:rPr>
          <w:b/>
          <w:bCs/>
          <w:sz w:val="22"/>
          <w:szCs w:val="22"/>
        </w:rPr>
        <w:t xml:space="preserve">Dr. </w:t>
      </w:r>
      <w:r w:rsidR="00895866">
        <w:rPr>
          <w:b/>
          <w:bCs/>
          <w:sz w:val="22"/>
          <w:szCs w:val="22"/>
        </w:rPr>
        <w:t xml:space="preserve">Szepesvári </w:t>
      </w:r>
      <w:proofErr w:type="spellStart"/>
      <w:r w:rsidR="00895866">
        <w:rPr>
          <w:b/>
          <w:bCs/>
          <w:sz w:val="22"/>
          <w:szCs w:val="22"/>
        </w:rPr>
        <w:t>Szabolcsot</w:t>
      </w:r>
      <w:proofErr w:type="spellEnd"/>
      <w:r w:rsidR="00895866">
        <w:rPr>
          <w:b/>
          <w:bCs/>
          <w:sz w:val="22"/>
          <w:szCs w:val="22"/>
        </w:rPr>
        <w:t>, a Kiskunhalasi Semmelweis Kórház</w:t>
      </w:r>
      <w:r w:rsidR="001902C6" w:rsidRPr="001902C6">
        <w:rPr>
          <w:b/>
          <w:bCs/>
          <w:sz w:val="22"/>
          <w:szCs w:val="22"/>
        </w:rPr>
        <w:t xml:space="preserve"> </w:t>
      </w:r>
      <w:r w:rsidR="00895866">
        <w:rPr>
          <w:b/>
          <w:bCs/>
          <w:sz w:val="22"/>
          <w:szCs w:val="22"/>
        </w:rPr>
        <w:t>fő</w:t>
      </w:r>
      <w:r w:rsidR="001902C6" w:rsidRPr="001902C6">
        <w:rPr>
          <w:b/>
          <w:bCs/>
          <w:sz w:val="22"/>
          <w:szCs w:val="22"/>
        </w:rPr>
        <w:t>igazgatóját</w:t>
      </w:r>
      <w:r w:rsidR="001902C6" w:rsidRPr="001902C6">
        <w:rPr>
          <w:sz w:val="22"/>
          <w:szCs w:val="22"/>
        </w:rPr>
        <w:t>, majd</w:t>
      </w:r>
      <w:r w:rsidR="001902C6">
        <w:rPr>
          <w:b/>
          <w:bCs/>
          <w:sz w:val="22"/>
          <w:szCs w:val="22"/>
        </w:rPr>
        <w:t xml:space="preserve"> </w:t>
      </w:r>
      <w:r w:rsidR="00895866" w:rsidRPr="00895866">
        <w:rPr>
          <w:sz w:val="22"/>
          <w:szCs w:val="22"/>
        </w:rPr>
        <w:t>felkérte a tájékoztató szóbeli megtartására.</w:t>
      </w:r>
    </w:p>
    <w:p w14:paraId="2DE374F7" w14:textId="77777777" w:rsidR="00324CED" w:rsidRDefault="00324CED" w:rsidP="00BD0C3E">
      <w:pPr>
        <w:pStyle w:val="Listaszerbekezds"/>
        <w:jc w:val="both"/>
        <w:rPr>
          <w:sz w:val="22"/>
          <w:szCs w:val="22"/>
        </w:rPr>
      </w:pPr>
    </w:p>
    <w:p w14:paraId="6CA1DC21" w14:textId="26B0F87A" w:rsidR="00BD0C3E" w:rsidRDefault="00337F56" w:rsidP="00BD0C3E">
      <w:pPr>
        <w:pStyle w:val="Listaszerbekezds"/>
        <w:jc w:val="both"/>
        <w:rPr>
          <w:sz w:val="22"/>
          <w:szCs w:val="22"/>
        </w:rPr>
      </w:pPr>
      <w:r w:rsidRPr="00337F56">
        <w:rPr>
          <w:b/>
          <w:bCs/>
          <w:sz w:val="22"/>
          <w:szCs w:val="22"/>
        </w:rPr>
        <w:t>Dr. Szepesvári Szabolcs főigazgató</w:t>
      </w:r>
      <w:r>
        <w:rPr>
          <w:b/>
          <w:bCs/>
          <w:sz w:val="22"/>
          <w:szCs w:val="22"/>
        </w:rPr>
        <w:t xml:space="preserve"> </w:t>
      </w:r>
      <w:r w:rsidRPr="00337F56">
        <w:rPr>
          <w:sz w:val="22"/>
          <w:szCs w:val="22"/>
        </w:rPr>
        <w:t>köszöntötte a jelenlévőket és a televízió nézőit.</w:t>
      </w:r>
      <w:r>
        <w:rPr>
          <w:b/>
          <w:bCs/>
          <w:sz w:val="22"/>
          <w:szCs w:val="22"/>
        </w:rPr>
        <w:t xml:space="preserve"> </w:t>
      </w:r>
      <w:r w:rsidRPr="00337F56">
        <w:rPr>
          <w:sz w:val="22"/>
          <w:szCs w:val="22"/>
        </w:rPr>
        <w:t xml:space="preserve">Elmondta, hogy </w:t>
      </w:r>
      <w:r>
        <w:rPr>
          <w:sz w:val="22"/>
          <w:szCs w:val="22"/>
        </w:rPr>
        <w:t>két város tart igényt a tájékoztatóra minden évben, ebből egyik Kiskőrös, mivel itt található a szakrendelő. A COVID világjárvány lecsengése után elkezdőd</w:t>
      </w:r>
      <w:r w:rsidR="00071AC6">
        <w:rPr>
          <w:sz w:val="22"/>
          <w:szCs w:val="22"/>
        </w:rPr>
        <w:t>ött</w:t>
      </w:r>
      <w:r>
        <w:rPr>
          <w:sz w:val="22"/>
          <w:szCs w:val="22"/>
        </w:rPr>
        <w:t xml:space="preserve"> </w:t>
      </w:r>
      <w:r w:rsidR="007348FA">
        <w:rPr>
          <w:sz w:val="22"/>
          <w:szCs w:val="22"/>
        </w:rPr>
        <w:t xml:space="preserve">az ellátások újraélesztése, de </w:t>
      </w:r>
      <w:r w:rsidR="00021191">
        <w:rPr>
          <w:sz w:val="22"/>
          <w:szCs w:val="22"/>
        </w:rPr>
        <w:t xml:space="preserve">lehetőség szerint </w:t>
      </w:r>
      <w:r w:rsidR="00071AC6">
        <w:rPr>
          <w:sz w:val="22"/>
          <w:szCs w:val="22"/>
        </w:rPr>
        <w:t xml:space="preserve">a </w:t>
      </w:r>
      <w:r w:rsidR="007348FA">
        <w:rPr>
          <w:sz w:val="22"/>
          <w:szCs w:val="22"/>
        </w:rPr>
        <w:t>Kiskunhalas</w:t>
      </w:r>
      <w:r w:rsidR="00071AC6">
        <w:rPr>
          <w:sz w:val="22"/>
          <w:szCs w:val="22"/>
        </w:rPr>
        <w:t>i Kórház a járvány ideje alatt is igyekezett nem szünetelteni a nem COVID igényű ellátásokat.</w:t>
      </w:r>
      <w:r w:rsidR="007348FA">
        <w:rPr>
          <w:sz w:val="22"/>
          <w:szCs w:val="22"/>
        </w:rPr>
        <w:t xml:space="preserve"> </w:t>
      </w:r>
      <w:r w:rsidR="00275210">
        <w:rPr>
          <w:sz w:val="22"/>
          <w:szCs w:val="22"/>
        </w:rPr>
        <w:t xml:space="preserve">A kórház egy jelentős fejlődési pályára állt az elmúlt években. </w:t>
      </w:r>
      <w:r w:rsidR="002F47D9">
        <w:rPr>
          <w:sz w:val="22"/>
          <w:szCs w:val="22"/>
        </w:rPr>
        <w:t xml:space="preserve">Egy nagyon nehéz </w:t>
      </w:r>
      <w:r w:rsidR="0024025B">
        <w:rPr>
          <w:sz w:val="22"/>
          <w:szCs w:val="22"/>
        </w:rPr>
        <w:t>helyzetben,</w:t>
      </w:r>
      <w:r w:rsidR="002F47D9">
        <w:rPr>
          <w:sz w:val="22"/>
          <w:szCs w:val="22"/>
        </w:rPr>
        <w:t xml:space="preserve"> nagyon </w:t>
      </w:r>
      <w:r w:rsidR="0024025B">
        <w:rPr>
          <w:sz w:val="22"/>
          <w:szCs w:val="22"/>
        </w:rPr>
        <w:t>szűk</w:t>
      </w:r>
      <w:r w:rsidR="002F47D9">
        <w:rPr>
          <w:sz w:val="22"/>
          <w:szCs w:val="22"/>
        </w:rPr>
        <w:t xml:space="preserve"> humánerőforrással sikerült </w:t>
      </w:r>
      <w:r w:rsidR="0024025B">
        <w:rPr>
          <w:sz w:val="22"/>
          <w:szCs w:val="22"/>
        </w:rPr>
        <w:t>növekedni</w:t>
      </w:r>
      <w:r w:rsidR="002F47D9">
        <w:rPr>
          <w:sz w:val="22"/>
          <w:szCs w:val="22"/>
        </w:rPr>
        <w:t xml:space="preserve">. </w:t>
      </w:r>
      <w:r w:rsidR="0024025B">
        <w:rPr>
          <w:sz w:val="22"/>
          <w:szCs w:val="22"/>
        </w:rPr>
        <w:t>Elmondta, hogy a kiskőrösi rendelőintézet vonatkozásában sikerült elérni, hogy az ellátás ne szűküljön.</w:t>
      </w:r>
      <w:r w:rsidR="00454E1C">
        <w:rPr>
          <w:sz w:val="22"/>
          <w:szCs w:val="22"/>
        </w:rPr>
        <w:t xml:space="preserve"> Beszélt az egészségügyi rendszer jogviszonyt érintő változás</w:t>
      </w:r>
      <w:r w:rsidR="00BF30A5">
        <w:rPr>
          <w:sz w:val="22"/>
          <w:szCs w:val="22"/>
        </w:rPr>
        <w:t>á</w:t>
      </w:r>
      <w:r w:rsidR="00454E1C">
        <w:rPr>
          <w:sz w:val="22"/>
          <w:szCs w:val="22"/>
        </w:rPr>
        <w:t xml:space="preserve">ról. Ismertette </w:t>
      </w:r>
      <w:r w:rsidR="00BF30A5">
        <w:rPr>
          <w:sz w:val="22"/>
          <w:szCs w:val="22"/>
        </w:rPr>
        <w:t xml:space="preserve">a </w:t>
      </w:r>
      <w:r w:rsidR="00DF11B3">
        <w:rPr>
          <w:sz w:val="22"/>
          <w:szCs w:val="22"/>
        </w:rPr>
        <w:t xml:space="preserve">fontosabb számokat, </w:t>
      </w:r>
      <w:r w:rsidR="00BF30A5">
        <w:rPr>
          <w:sz w:val="22"/>
          <w:szCs w:val="22"/>
        </w:rPr>
        <w:t>gazdasági mutatókat, az ellátási betegszámokat</w:t>
      </w:r>
      <w:r w:rsidR="000F535B">
        <w:rPr>
          <w:sz w:val="22"/>
          <w:szCs w:val="22"/>
        </w:rPr>
        <w:t xml:space="preserve">, </w:t>
      </w:r>
      <w:r w:rsidR="001D786A">
        <w:rPr>
          <w:sz w:val="22"/>
          <w:szCs w:val="22"/>
        </w:rPr>
        <w:t>a finanszírozás alak</w:t>
      </w:r>
      <w:r w:rsidR="004B7A80">
        <w:rPr>
          <w:sz w:val="22"/>
          <w:szCs w:val="22"/>
        </w:rPr>
        <w:t xml:space="preserve">ulását, </w:t>
      </w:r>
      <w:r w:rsidR="000F535B">
        <w:rPr>
          <w:sz w:val="22"/>
          <w:szCs w:val="22"/>
        </w:rPr>
        <w:t>az ez</w:t>
      </w:r>
      <w:r w:rsidR="003F7858">
        <w:rPr>
          <w:sz w:val="22"/>
          <w:szCs w:val="22"/>
        </w:rPr>
        <w:t>ekkel</w:t>
      </w:r>
      <w:r w:rsidR="000F535B">
        <w:rPr>
          <w:sz w:val="22"/>
          <w:szCs w:val="22"/>
        </w:rPr>
        <w:t xml:space="preserve"> kapcsolatos tapasztalatokat</w:t>
      </w:r>
      <w:r w:rsidR="00BF30A5">
        <w:rPr>
          <w:sz w:val="22"/>
          <w:szCs w:val="22"/>
        </w:rPr>
        <w:t>.</w:t>
      </w:r>
      <w:r w:rsidR="000B1703">
        <w:rPr>
          <w:sz w:val="22"/>
          <w:szCs w:val="22"/>
        </w:rPr>
        <w:t xml:space="preserve"> Megköszönte a kormány részéről a</w:t>
      </w:r>
      <w:r w:rsidR="00363E58">
        <w:rPr>
          <w:sz w:val="22"/>
          <w:szCs w:val="22"/>
        </w:rPr>
        <w:t xml:space="preserve"> támogatás,</w:t>
      </w:r>
      <w:r w:rsidR="000B1703">
        <w:rPr>
          <w:sz w:val="22"/>
          <w:szCs w:val="22"/>
        </w:rPr>
        <w:t xml:space="preserve"> forrás biztosítását.</w:t>
      </w:r>
      <w:r w:rsidR="00363E58">
        <w:rPr>
          <w:sz w:val="22"/>
          <w:szCs w:val="22"/>
        </w:rPr>
        <w:t xml:space="preserve"> Kérte a kiskőrösi lakosok, valamint a Képviselő-testület támogatását a jelenlegi szakmaszerkezet fenntartásához. Megköszönte a kiskőrösi rendelőben dolgozó minden kollégának </w:t>
      </w:r>
      <w:r w:rsidR="00C05C8D">
        <w:rPr>
          <w:sz w:val="22"/>
          <w:szCs w:val="22"/>
        </w:rPr>
        <w:t>az áldozatos</w:t>
      </w:r>
      <w:r w:rsidR="00363E58">
        <w:rPr>
          <w:sz w:val="22"/>
          <w:szCs w:val="22"/>
        </w:rPr>
        <w:t xml:space="preserve"> munkáját</w:t>
      </w:r>
      <w:r w:rsidR="00C05C8D">
        <w:rPr>
          <w:sz w:val="22"/>
          <w:szCs w:val="22"/>
        </w:rPr>
        <w:t>, a rendelőintézethez forduló betegek türelmét</w:t>
      </w:r>
      <w:r w:rsidR="00363E58">
        <w:rPr>
          <w:sz w:val="22"/>
          <w:szCs w:val="22"/>
        </w:rPr>
        <w:t xml:space="preserve">. </w:t>
      </w:r>
      <w:r w:rsidR="00B13A01">
        <w:rPr>
          <w:sz w:val="22"/>
          <w:szCs w:val="22"/>
        </w:rPr>
        <w:t>A bekövetkező változásokkal kapcsolatban kérte a betegek türelmét</w:t>
      </w:r>
      <w:r w:rsidR="00FC2588">
        <w:rPr>
          <w:sz w:val="22"/>
          <w:szCs w:val="22"/>
        </w:rPr>
        <w:t>, pozitív hozzáállás</w:t>
      </w:r>
      <w:r w:rsidR="004C408D">
        <w:rPr>
          <w:sz w:val="22"/>
          <w:szCs w:val="22"/>
        </w:rPr>
        <w:t>á</w:t>
      </w:r>
      <w:r w:rsidR="00FC2588">
        <w:rPr>
          <w:sz w:val="22"/>
          <w:szCs w:val="22"/>
        </w:rPr>
        <w:t>t</w:t>
      </w:r>
      <w:r w:rsidR="009232B8">
        <w:rPr>
          <w:sz w:val="22"/>
          <w:szCs w:val="22"/>
        </w:rPr>
        <w:t>.</w:t>
      </w:r>
    </w:p>
    <w:p w14:paraId="2CBD78D5" w14:textId="77777777" w:rsidR="00CA04B8" w:rsidRDefault="00CA04B8" w:rsidP="00BD0C3E">
      <w:pPr>
        <w:pStyle w:val="Listaszerbekezds"/>
        <w:jc w:val="both"/>
        <w:rPr>
          <w:sz w:val="22"/>
          <w:szCs w:val="22"/>
        </w:rPr>
      </w:pPr>
    </w:p>
    <w:p w14:paraId="255A53E9" w14:textId="5A08BBB5" w:rsidR="00CA04B8" w:rsidRDefault="00CA04B8" w:rsidP="00BD0C3E">
      <w:pPr>
        <w:pStyle w:val="Listaszerbekezds"/>
        <w:jc w:val="both"/>
        <w:rPr>
          <w:sz w:val="22"/>
          <w:szCs w:val="22"/>
        </w:rPr>
      </w:pPr>
      <w:r w:rsidRPr="00CA04B8">
        <w:rPr>
          <w:b/>
          <w:bCs/>
          <w:sz w:val="22"/>
          <w:szCs w:val="22"/>
        </w:rPr>
        <w:t>Domonyi László polgármester</w:t>
      </w:r>
      <w:r>
        <w:rPr>
          <w:sz w:val="22"/>
          <w:szCs w:val="22"/>
        </w:rPr>
        <w:t xml:space="preserve"> megköszönte a tájékoztatót. Jó erőt és egészséget kívánt a főigazgatónak és kollégáinak.</w:t>
      </w:r>
    </w:p>
    <w:p w14:paraId="71F20A0A" w14:textId="77777777" w:rsidR="002F47D9" w:rsidRPr="00F6532F" w:rsidRDefault="002F47D9" w:rsidP="00BD0C3E">
      <w:pPr>
        <w:pStyle w:val="Listaszerbekezds"/>
        <w:jc w:val="both"/>
        <w:rPr>
          <w:b/>
          <w:sz w:val="22"/>
          <w:szCs w:val="22"/>
        </w:rPr>
      </w:pPr>
    </w:p>
    <w:p w14:paraId="42A47CC0" w14:textId="77777777" w:rsidR="00BD0C3E" w:rsidRPr="00F6532F" w:rsidRDefault="00BD0C3E" w:rsidP="001C5A03">
      <w:pPr>
        <w:pBdr>
          <w:bottom w:val="single" w:sz="6" w:space="1" w:color="auto"/>
        </w:pBdr>
        <w:jc w:val="both"/>
        <w:rPr>
          <w:iCs/>
          <w:sz w:val="22"/>
          <w:szCs w:val="22"/>
        </w:rPr>
      </w:pPr>
    </w:p>
    <w:p w14:paraId="094DF76C" w14:textId="08A48BB0" w:rsidR="00496EAB" w:rsidRPr="00F6532F" w:rsidRDefault="00496EAB">
      <w:pPr>
        <w:rPr>
          <w:b/>
          <w:sz w:val="22"/>
          <w:szCs w:val="22"/>
        </w:rPr>
      </w:pPr>
      <w:r w:rsidRPr="00F6532F">
        <w:rPr>
          <w:b/>
          <w:sz w:val="22"/>
          <w:szCs w:val="22"/>
        </w:rPr>
        <w:br w:type="page"/>
      </w:r>
    </w:p>
    <w:p w14:paraId="5C50199B" w14:textId="1F6057A4" w:rsidR="008545E0" w:rsidRPr="00F6532F" w:rsidRDefault="00940336">
      <w:pPr>
        <w:pStyle w:val="Listaszerbekezds"/>
        <w:numPr>
          <w:ilvl w:val="0"/>
          <w:numId w:val="5"/>
        </w:numPr>
        <w:jc w:val="center"/>
        <w:rPr>
          <w:b/>
          <w:sz w:val="22"/>
          <w:szCs w:val="22"/>
        </w:rPr>
      </w:pPr>
      <w:r w:rsidRPr="00F6532F">
        <w:rPr>
          <w:b/>
          <w:sz w:val="22"/>
          <w:szCs w:val="22"/>
        </w:rPr>
        <w:lastRenderedPageBreak/>
        <w:t>n</w:t>
      </w:r>
      <w:r w:rsidR="001260D0" w:rsidRPr="00F6532F">
        <w:rPr>
          <w:b/>
          <w:sz w:val="22"/>
          <w:szCs w:val="22"/>
        </w:rPr>
        <w:t>apirend</w:t>
      </w:r>
    </w:p>
    <w:p w14:paraId="07F32B07" w14:textId="77777777" w:rsidR="000B209E" w:rsidRPr="00F6532F" w:rsidRDefault="000B209E" w:rsidP="008545E0">
      <w:pPr>
        <w:rPr>
          <w:b/>
          <w:sz w:val="22"/>
          <w:szCs w:val="22"/>
        </w:rPr>
      </w:pPr>
    </w:p>
    <w:p w14:paraId="4C02B3A4" w14:textId="77777777" w:rsidR="00895866" w:rsidRPr="00895866" w:rsidRDefault="00895866" w:rsidP="00895866">
      <w:pPr>
        <w:contextualSpacing/>
        <w:jc w:val="center"/>
        <w:rPr>
          <w:bCs/>
          <w:sz w:val="22"/>
          <w:szCs w:val="22"/>
        </w:rPr>
      </w:pPr>
      <w:r w:rsidRPr="00895866">
        <w:rPr>
          <w:bCs/>
          <w:sz w:val="22"/>
          <w:szCs w:val="22"/>
        </w:rPr>
        <w:t>A 2023. ÉVI KÖLTSÉGVETÉS MÓDOSÍTÁSA</w:t>
      </w:r>
    </w:p>
    <w:p w14:paraId="1B62EE42" w14:textId="62ED82B2" w:rsidR="00D83BE2" w:rsidRPr="00F6532F" w:rsidRDefault="00D83BE2" w:rsidP="00D83BE2">
      <w:pPr>
        <w:spacing w:line="276" w:lineRule="auto"/>
        <w:jc w:val="center"/>
        <w:rPr>
          <w:bCs/>
          <w:i/>
          <w:iCs/>
          <w:sz w:val="22"/>
          <w:szCs w:val="22"/>
          <w:lang w:eastAsia="en-US" w:bidi="en-US"/>
        </w:rPr>
      </w:pPr>
      <w:r>
        <w:rPr>
          <w:bCs/>
          <w:i/>
          <w:iCs/>
          <w:sz w:val="22"/>
          <w:szCs w:val="22"/>
          <w:lang w:eastAsia="en-US" w:bidi="en-US"/>
        </w:rPr>
        <w:t>(</w:t>
      </w:r>
      <w:r w:rsidRPr="00F6532F">
        <w:rPr>
          <w:bCs/>
          <w:i/>
          <w:iCs/>
          <w:sz w:val="22"/>
          <w:szCs w:val="22"/>
          <w:lang w:eastAsia="en-US" w:bidi="en-US"/>
        </w:rPr>
        <w:t xml:space="preserve">Írásos előterjesztés a jegyzőkönyvhöz </w:t>
      </w:r>
      <w:r w:rsidRPr="00F6532F">
        <w:rPr>
          <w:i/>
          <w:sz w:val="22"/>
          <w:szCs w:val="22"/>
        </w:rPr>
        <w:t>mellékelve</w:t>
      </w:r>
      <w:r w:rsidRPr="00F6532F">
        <w:rPr>
          <w:bCs/>
          <w:i/>
          <w:iCs/>
          <w:sz w:val="22"/>
          <w:szCs w:val="22"/>
          <w:lang w:eastAsia="en-US" w:bidi="en-US"/>
        </w:rPr>
        <w:t>.)</w:t>
      </w:r>
    </w:p>
    <w:p w14:paraId="3D5B13D2" w14:textId="77777777" w:rsidR="00D83BE2" w:rsidRPr="00F6532F" w:rsidRDefault="00D83BE2" w:rsidP="00D83BE2">
      <w:pPr>
        <w:jc w:val="both"/>
        <w:rPr>
          <w:b/>
          <w:bCs/>
          <w:iCs/>
          <w:sz w:val="22"/>
          <w:szCs w:val="22"/>
        </w:rPr>
      </w:pPr>
    </w:p>
    <w:p w14:paraId="6A1441D1"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262DE9A9" w14:textId="15CF40F0"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sidR="00895866">
        <w:rPr>
          <w:sz w:val="22"/>
          <w:szCs w:val="22"/>
        </w:rPr>
        <w:t>Pénzügyi osztály</w:t>
      </w:r>
      <w:r>
        <w:rPr>
          <w:sz w:val="22"/>
          <w:szCs w:val="22"/>
        </w:rPr>
        <w:t>vezető</w:t>
      </w:r>
    </w:p>
    <w:p w14:paraId="4A69C01A" w14:textId="77777777" w:rsidR="00D83BE2" w:rsidRPr="00F6532F" w:rsidRDefault="00D83BE2" w:rsidP="00D83BE2">
      <w:pPr>
        <w:pStyle w:val="Listaszerbekezds"/>
        <w:jc w:val="both"/>
        <w:rPr>
          <w:b/>
          <w:sz w:val="22"/>
          <w:szCs w:val="22"/>
        </w:rPr>
      </w:pPr>
    </w:p>
    <w:p w14:paraId="55FB78C4" w14:textId="35F3AAA7" w:rsidR="00D83BE2" w:rsidRPr="00F6532F" w:rsidRDefault="00D83BE2" w:rsidP="00D83BE2">
      <w:pPr>
        <w:pStyle w:val="Listaszerbekezds"/>
        <w:jc w:val="both"/>
        <w:rPr>
          <w:b/>
          <w:sz w:val="22"/>
          <w:szCs w:val="22"/>
        </w:rPr>
      </w:pPr>
      <w:r w:rsidRPr="00F6532F">
        <w:rPr>
          <w:b/>
          <w:sz w:val="22"/>
          <w:szCs w:val="22"/>
        </w:rPr>
        <w:t>Domonyi László</w:t>
      </w:r>
      <w:r w:rsidRPr="00F6532F">
        <w:rPr>
          <w:b/>
          <w:bCs/>
          <w:sz w:val="22"/>
          <w:szCs w:val="22"/>
        </w:rPr>
        <w:t xml:space="preserve"> polgármester</w:t>
      </w:r>
      <w:r w:rsidR="0019021B">
        <w:rPr>
          <w:b/>
          <w:bCs/>
          <w:sz w:val="22"/>
          <w:szCs w:val="22"/>
        </w:rPr>
        <w:t xml:space="preserve"> </w:t>
      </w:r>
      <w:r w:rsidRPr="0019021B">
        <w:rPr>
          <w:sz w:val="22"/>
          <w:szCs w:val="22"/>
        </w:rPr>
        <w:t>az</w:t>
      </w:r>
      <w:r w:rsidRPr="00F6532F">
        <w:rPr>
          <w:sz w:val="22"/>
          <w:szCs w:val="22"/>
        </w:rPr>
        <w:t xml:space="preserve"> előterjesztés szóbeli ismertetésére felkérte </w:t>
      </w:r>
      <w:r w:rsidR="00895866">
        <w:rPr>
          <w:b/>
          <w:sz w:val="22"/>
          <w:szCs w:val="22"/>
        </w:rPr>
        <w:t>Molnár Éva pénzügyi osztályvezetőt</w:t>
      </w:r>
      <w:r w:rsidRPr="00F6532F">
        <w:rPr>
          <w:b/>
          <w:sz w:val="22"/>
          <w:szCs w:val="22"/>
        </w:rPr>
        <w:t>.</w:t>
      </w:r>
    </w:p>
    <w:p w14:paraId="2B54D072" w14:textId="77777777" w:rsidR="00D83BE2" w:rsidRPr="00F6532F" w:rsidRDefault="00D83BE2" w:rsidP="00D83BE2">
      <w:pPr>
        <w:pStyle w:val="Listaszerbekezds"/>
        <w:jc w:val="both"/>
        <w:rPr>
          <w:b/>
          <w:sz w:val="22"/>
          <w:szCs w:val="22"/>
        </w:rPr>
      </w:pPr>
    </w:p>
    <w:p w14:paraId="4BBDB721" w14:textId="5A62496B" w:rsidR="00C4549A" w:rsidRPr="00C4549A" w:rsidRDefault="00895866" w:rsidP="00C4549A">
      <w:pPr>
        <w:contextualSpacing/>
        <w:jc w:val="both"/>
        <w:rPr>
          <w:bCs/>
          <w:sz w:val="22"/>
          <w:szCs w:val="22"/>
        </w:rPr>
      </w:pPr>
      <w:r>
        <w:rPr>
          <w:b/>
          <w:sz w:val="22"/>
          <w:szCs w:val="22"/>
        </w:rPr>
        <w:t>Molnár Éva pénzügyi osztályvezető</w:t>
      </w:r>
      <w:r w:rsidR="00D83BE2" w:rsidRPr="00C4549A">
        <w:rPr>
          <w:bCs/>
          <w:sz w:val="22"/>
          <w:szCs w:val="22"/>
        </w:rPr>
        <w:t xml:space="preserve"> elmondta, hogy</w:t>
      </w:r>
      <w:r w:rsidR="00C4549A" w:rsidRPr="00C4549A">
        <w:rPr>
          <w:bCs/>
          <w:sz w:val="22"/>
          <w:szCs w:val="22"/>
        </w:rPr>
        <w:t xml:space="preserve"> </w:t>
      </w:r>
      <w:r w:rsidR="00A47A3D">
        <w:rPr>
          <w:bCs/>
          <w:sz w:val="22"/>
          <w:szCs w:val="22"/>
        </w:rPr>
        <w:t>megtörtént a közüzemi kiadások teljesítésének felülvizsgálata. A gazdaságos működésnek köszönhetően jelentősen alul teljesültek a közüzemi kiadások. A négy önállóan működő költségvetési szervtől és a Polgármesteri Hivataltól is átcsoportosítás valósult meg önkormányzati alcímekre. A 7/4-es tartalék került megemelésre 20 millió forinttal.</w:t>
      </w:r>
      <w:r w:rsidR="00167F98">
        <w:rPr>
          <w:bCs/>
          <w:sz w:val="22"/>
          <w:szCs w:val="22"/>
        </w:rPr>
        <w:t xml:space="preserve"> Állami támogatás visszafizetésére 25 millió forint került elkülönítésre. Kiemelte a polgármester által nyújtott legjelentősebb támogatásokat</w:t>
      </w:r>
      <w:r w:rsidR="006D7D21">
        <w:rPr>
          <w:bCs/>
          <w:sz w:val="22"/>
          <w:szCs w:val="22"/>
        </w:rPr>
        <w:t xml:space="preserve">, elmondta, hogy az előirányzatok rendezésre kerültek </w:t>
      </w:r>
      <w:r w:rsidR="00E67554">
        <w:rPr>
          <w:bCs/>
          <w:sz w:val="22"/>
          <w:szCs w:val="22"/>
        </w:rPr>
        <w:t>a támogatásokat</w:t>
      </w:r>
      <w:r w:rsidR="006D7D21">
        <w:rPr>
          <w:bCs/>
          <w:sz w:val="22"/>
          <w:szCs w:val="22"/>
        </w:rPr>
        <w:t xml:space="preserve"> </w:t>
      </w:r>
      <w:r w:rsidR="006D7D21" w:rsidRPr="00AD4E58">
        <w:rPr>
          <w:bCs/>
          <w:sz w:val="22"/>
          <w:szCs w:val="22"/>
        </w:rPr>
        <w:t>tekint</w:t>
      </w:r>
      <w:r w:rsidR="00E67554" w:rsidRPr="00AD4E58">
        <w:rPr>
          <w:bCs/>
          <w:sz w:val="22"/>
          <w:szCs w:val="22"/>
        </w:rPr>
        <w:t>ve</w:t>
      </w:r>
      <w:r w:rsidR="00167F98" w:rsidRPr="00AD4E58">
        <w:rPr>
          <w:bCs/>
          <w:sz w:val="22"/>
          <w:szCs w:val="22"/>
        </w:rPr>
        <w:t>.</w:t>
      </w:r>
      <w:r w:rsidR="0019727C">
        <w:rPr>
          <w:bCs/>
          <w:sz w:val="22"/>
          <w:szCs w:val="22"/>
        </w:rPr>
        <w:t xml:space="preserve"> Szóbeli kiegészítésként elmondta, hogy </w:t>
      </w:r>
      <w:r w:rsidR="00B21E22">
        <w:rPr>
          <w:bCs/>
          <w:sz w:val="22"/>
          <w:szCs w:val="22"/>
        </w:rPr>
        <w:t>a Petőfi Szülőház és Emlékmúzeum közel 1,4 millió forintot nyert a Petőfi 200 emlékév záró rendezvény</w:t>
      </w:r>
      <w:r w:rsidR="00765AE9">
        <w:rPr>
          <w:bCs/>
          <w:sz w:val="22"/>
          <w:szCs w:val="22"/>
        </w:rPr>
        <w:t xml:space="preserve">ének </w:t>
      </w:r>
      <w:r w:rsidR="0025085A">
        <w:rPr>
          <w:bCs/>
          <w:sz w:val="22"/>
          <w:szCs w:val="22"/>
        </w:rPr>
        <w:t xml:space="preserve">lebonyolításához, a bevétel és a kiadás is megemelésre került. </w:t>
      </w:r>
    </w:p>
    <w:p w14:paraId="4A6613FD" w14:textId="77777777" w:rsidR="00D83BE2" w:rsidRDefault="00D83BE2" w:rsidP="00D83BE2">
      <w:pPr>
        <w:pBdr>
          <w:bottom w:val="single" w:sz="6" w:space="1" w:color="auto"/>
        </w:pBdr>
        <w:jc w:val="both"/>
        <w:rPr>
          <w:bCs/>
          <w:sz w:val="22"/>
          <w:szCs w:val="22"/>
        </w:rPr>
      </w:pPr>
    </w:p>
    <w:p w14:paraId="1DCABD12" w14:textId="3AA4BC3D" w:rsidR="00895866" w:rsidRDefault="00D83BE2" w:rsidP="00895866">
      <w:pPr>
        <w:pBdr>
          <w:bottom w:val="single" w:sz="6" w:space="1" w:color="auto"/>
        </w:pBdr>
        <w:jc w:val="both"/>
        <w:rPr>
          <w:bCs/>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sidR="0019727C">
        <w:rPr>
          <w:sz w:val="22"/>
          <w:szCs w:val="22"/>
        </w:rPr>
        <w:t xml:space="preserve">módosított </w:t>
      </w:r>
      <w:r w:rsidR="00895866">
        <w:rPr>
          <w:sz w:val="22"/>
          <w:szCs w:val="22"/>
        </w:rPr>
        <w:t>rendelet</w:t>
      </w:r>
      <w:r w:rsidRPr="00F6532F">
        <w:rPr>
          <w:sz w:val="22"/>
          <w:szCs w:val="22"/>
        </w:rPr>
        <w:t>-tervezet elfogadását javasolták.</w:t>
      </w:r>
    </w:p>
    <w:p w14:paraId="4EA05131" w14:textId="77777777" w:rsidR="00895866" w:rsidRDefault="00895866" w:rsidP="00895866">
      <w:pPr>
        <w:pBdr>
          <w:bottom w:val="single" w:sz="6" w:space="1" w:color="auto"/>
        </w:pBdr>
        <w:jc w:val="both"/>
        <w:rPr>
          <w:bCs/>
          <w:sz w:val="22"/>
          <w:szCs w:val="22"/>
        </w:rPr>
      </w:pPr>
    </w:p>
    <w:p w14:paraId="7D2BA35A" w14:textId="1B489DFC" w:rsidR="00895866" w:rsidRPr="00895866" w:rsidRDefault="00895866" w:rsidP="00895866">
      <w:pPr>
        <w:pBdr>
          <w:bottom w:val="single" w:sz="6" w:space="1" w:color="auto"/>
        </w:pBdr>
        <w:jc w:val="both"/>
        <w:rPr>
          <w:bCs/>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19727C">
        <w:rPr>
          <w:sz w:val="22"/>
          <w:szCs w:val="22"/>
        </w:rPr>
        <w:t xml:space="preserve">módosított </w:t>
      </w:r>
      <w:r>
        <w:rPr>
          <w:sz w:val="22"/>
          <w:szCs w:val="22"/>
        </w:rPr>
        <w:t>rendelet</w:t>
      </w:r>
      <w:r w:rsidRPr="00F6532F">
        <w:rPr>
          <w:sz w:val="22"/>
          <w:szCs w:val="22"/>
        </w:rPr>
        <w:t>-tervezetet.</w:t>
      </w:r>
    </w:p>
    <w:p w14:paraId="51E3AB96" w14:textId="77777777" w:rsidR="00D83BE2" w:rsidRDefault="00D83BE2" w:rsidP="00D83BE2">
      <w:pPr>
        <w:pBdr>
          <w:bottom w:val="single" w:sz="6" w:space="1" w:color="auto"/>
        </w:pBdr>
        <w:jc w:val="both"/>
        <w:rPr>
          <w:sz w:val="22"/>
          <w:szCs w:val="22"/>
        </w:rPr>
      </w:pPr>
    </w:p>
    <w:p w14:paraId="3B1078DE" w14:textId="22C37098" w:rsidR="00D83BE2" w:rsidRDefault="00D83BE2" w:rsidP="00D83BE2">
      <w:pPr>
        <w:pBdr>
          <w:bottom w:val="single" w:sz="6" w:space="1" w:color="auto"/>
        </w:pBdr>
        <w:jc w:val="both"/>
        <w:rPr>
          <w:sz w:val="22"/>
          <w:szCs w:val="22"/>
        </w:rPr>
      </w:pPr>
      <w:r w:rsidRPr="00F6532F">
        <w:rPr>
          <w:sz w:val="22"/>
          <w:szCs w:val="22"/>
        </w:rPr>
        <w:t xml:space="preserve">A Képviselő-testület 10 „igen” szavazattal az alábbi </w:t>
      </w:r>
      <w:r w:rsidR="00895866">
        <w:rPr>
          <w:sz w:val="22"/>
          <w:szCs w:val="22"/>
        </w:rPr>
        <w:t>rendeletet alkotta</w:t>
      </w:r>
      <w:r w:rsidRPr="00F6532F">
        <w:rPr>
          <w:sz w:val="22"/>
          <w:szCs w:val="22"/>
        </w:rPr>
        <w:t>:</w:t>
      </w:r>
    </w:p>
    <w:p w14:paraId="36798739" w14:textId="77777777" w:rsidR="00895866" w:rsidRDefault="00895866" w:rsidP="00895866">
      <w:pPr>
        <w:pStyle w:val="Szvegtrzs"/>
        <w:spacing w:after="0"/>
        <w:jc w:val="center"/>
        <w:rPr>
          <w:b/>
          <w:bCs/>
          <w:caps/>
          <w:sz w:val="22"/>
          <w:szCs w:val="22"/>
        </w:rPr>
      </w:pPr>
    </w:p>
    <w:p w14:paraId="675C1E2B" w14:textId="5BB7D52A" w:rsidR="00895866" w:rsidRPr="00895866" w:rsidRDefault="00895866" w:rsidP="00895866">
      <w:pPr>
        <w:pStyle w:val="Szvegtrzs"/>
        <w:spacing w:after="0"/>
        <w:jc w:val="center"/>
        <w:rPr>
          <w:b/>
          <w:bCs/>
          <w:caps/>
          <w:sz w:val="22"/>
          <w:szCs w:val="22"/>
        </w:rPr>
      </w:pPr>
      <w:r w:rsidRPr="00895866">
        <w:rPr>
          <w:b/>
          <w:bCs/>
          <w:caps/>
          <w:sz w:val="22"/>
          <w:szCs w:val="22"/>
        </w:rPr>
        <w:t xml:space="preserve">Kiskőrös Város Önkormányzata </w:t>
      </w:r>
    </w:p>
    <w:p w14:paraId="53FE3342" w14:textId="77777777" w:rsidR="00895866" w:rsidRPr="00895866" w:rsidRDefault="00895866" w:rsidP="00895866">
      <w:pPr>
        <w:pStyle w:val="Szvegtrzs"/>
        <w:spacing w:after="0"/>
        <w:jc w:val="center"/>
        <w:rPr>
          <w:b/>
          <w:bCs/>
          <w:caps/>
          <w:sz w:val="22"/>
          <w:szCs w:val="22"/>
        </w:rPr>
      </w:pPr>
      <w:r w:rsidRPr="00895866">
        <w:rPr>
          <w:b/>
          <w:bCs/>
          <w:caps/>
          <w:sz w:val="22"/>
          <w:szCs w:val="22"/>
        </w:rPr>
        <w:t xml:space="preserve">Képviselő-testületének </w:t>
      </w:r>
    </w:p>
    <w:p w14:paraId="5A014A6F" w14:textId="77777777" w:rsidR="00895866" w:rsidRPr="00895866" w:rsidRDefault="00895866" w:rsidP="00895866">
      <w:pPr>
        <w:pStyle w:val="Szvegtrzs"/>
        <w:spacing w:after="0"/>
        <w:jc w:val="center"/>
        <w:rPr>
          <w:b/>
          <w:bCs/>
          <w:sz w:val="22"/>
          <w:szCs w:val="22"/>
        </w:rPr>
      </w:pPr>
      <w:r w:rsidRPr="00895866">
        <w:rPr>
          <w:b/>
          <w:bCs/>
          <w:sz w:val="22"/>
          <w:szCs w:val="22"/>
        </w:rPr>
        <w:t>19/2023. (X. 26.) önkormányzati rendelete</w:t>
      </w:r>
    </w:p>
    <w:p w14:paraId="7E916DE5" w14:textId="77777777" w:rsidR="00895866" w:rsidRPr="00895866" w:rsidRDefault="00895866" w:rsidP="00895866">
      <w:pPr>
        <w:pStyle w:val="Szvegtrzs"/>
        <w:spacing w:after="0"/>
        <w:jc w:val="center"/>
        <w:rPr>
          <w:b/>
          <w:bCs/>
          <w:sz w:val="22"/>
          <w:szCs w:val="22"/>
        </w:rPr>
      </w:pPr>
      <w:r w:rsidRPr="00895866">
        <w:rPr>
          <w:b/>
          <w:bCs/>
          <w:sz w:val="22"/>
          <w:szCs w:val="22"/>
        </w:rPr>
        <w:t>Kiskőrös Város 2023. évi költségvetéséről szóló 2/2023. (II. 23.) önkormányzati rendelet módosításáról</w:t>
      </w:r>
    </w:p>
    <w:p w14:paraId="11955AE5" w14:textId="77777777" w:rsidR="00895866" w:rsidRPr="001C2723" w:rsidRDefault="00895866" w:rsidP="00895866">
      <w:pPr>
        <w:pStyle w:val="Szvegtrzs"/>
        <w:spacing w:before="220" w:after="0"/>
        <w:jc w:val="both"/>
        <w:rPr>
          <w:sz w:val="22"/>
          <w:szCs w:val="22"/>
        </w:rPr>
      </w:pPr>
      <w:r w:rsidRPr="001C2723">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29CCAD01" w14:textId="77777777" w:rsidR="00895866" w:rsidRPr="001C2723" w:rsidRDefault="00895866" w:rsidP="00895866">
      <w:pPr>
        <w:pStyle w:val="Szvegtrzs"/>
        <w:spacing w:before="240" w:after="240"/>
        <w:jc w:val="center"/>
        <w:rPr>
          <w:b/>
          <w:bCs/>
          <w:sz w:val="22"/>
          <w:szCs w:val="22"/>
        </w:rPr>
      </w:pPr>
      <w:r w:rsidRPr="001C2723">
        <w:rPr>
          <w:b/>
          <w:bCs/>
          <w:sz w:val="22"/>
          <w:szCs w:val="22"/>
        </w:rPr>
        <w:t>1. §</w:t>
      </w:r>
    </w:p>
    <w:p w14:paraId="2C15C07A" w14:textId="77777777" w:rsidR="00895866" w:rsidRPr="001C2723" w:rsidRDefault="00895866" w:rsidP="00895866">
      <w:pPr>
        <w:pStyle w:val="Szvegtrzs"/>
        <w:spacing w:after="0"/>
        <w:jc w:val="both"/>
        <w:rPr>
          <w:sz w:val="22"/>
          <w:szCs w:val="22"/>
        </w:rPr>
      </w:pPr>
      <w:r w:rsidRPr="001C2723">
        <w:rPr>
          <w:sz w:val="22"/>
          <w:szCs w:val="22"/>
        </w:rPr>
        <w:t>A Kiskőrös Város 2023. évi költségvetéséről szóló 2/2023. (II. 23.) önkormányzati rendelet 3. § (1) bekezdése helyébe a következő rendelkezés lép:</w:t>
      </w:r>
    </w:p>
    <w:p w14:paraId="5985DC3D" w14:textId="77777777" w:rsidR="00895866" w:rsidRPr="001C2723" w:rsidRDefault="00895866" w:rsidP="00895866">
      <w:pPr>
        <w:pStyle w:val="Szvegtrzs"/>
        <w:spacing w:before="240" w:after="0"/>
        <w:jc w:val="both"/>
        <w:rPr>
          <w:sz w:val="22"/>
          <w:szCs w:val="22"/>
        </w:rPr>
      </w:pPr>
      <w:r w:rsidRPr="001C2723">
        <w:rPr>
          <w:sz w:val="22"/>
          <w:szCs w:val="22"/>
        </w:rPr>
        <w:t>„(1) A Képviselő-testület Kiskőrös Város 2023. évi költségvetésének</w:t>
      </w:r>
    </w:p>
    <w:p w14:paraId="7F5EFAC8" w14:textId="77777777" w:rsidR="00895866" w:rsidRPr="001C2723" w:rsidRDefault="00895866" w:rsidP="00895866">
      <w:pPr>
        <w:pStyle w:val="Szvegtrzs"/>
        <w:spacing w:after="0"/>
        <w:ind w:left="580" w:hanging="560"/>
        <w:rPr>
          <w:sz w:val="22"/>
          <w:szCs w:val="22"/>
        </w:rPr>
      </w:pPr>
      <w:r w:rsidRPr="001C2723">
        <w:rPr>
          <w:i/>
          <w:iCs/>
          <w:sz w:val="22"/>
          <w:szCs w:val="22"/>
        </w:rPr>
        <w:t>a)</w:t>
      </w:r>
      <w:r w:rsidRPr="001C2723">
        <w:rPr>
          <w:sz w:val="22"/>
          <w:szCs w:val="22"/>
        </w:rPr>
        <w:tab/>
        <w:t>költségvetési kiadások főösszegét: 4.830.537.486 forintban</w:t>
      </w:r>
    </w:p>
    <w:p w14:paraId="79C7B6B3" w14:textId="77777777" w:rsidR="00895866" w:rsidRPr="001C2723" w:rsidRDefault="00895866" w:rsidP="00895866">
      <w:pPr>
        <w:pStyle w:val="Szvegtrzs"/>
        <w:spacing w:after="0"/>
        <w:ind w:left="580" w:hanging="560"/>
        <w:rPr>
          <w:sz w:val="22"/>
          <w:szCs w:val="22"/>
        </w:rPr>
      </w:pPr>
      <w:r w:rsidRPr="001C2723">
        <w:rPr>
          <w:i/>
          <w:iCs/>
          <w:sz w:val="22"/>
          <w:szCs w:val="22"/>
        </w:rPr>
        <w:t>b)</w:t>
      </w:r>
      <w:r w:rsidRPr="001C2723">
        <w:rPr>
          <w:sz w:val="22"/>
          <w:szCs w:val="22"/>
        </w:rPr>
        <w:tab/>
        <w:t>finanszírozási kiadásait: 20.788.050.003 forintban</w:t>
      </w:r>
    </w:p>
    <w:p w14:paraId="7DB8EE87" w14:textId="77777777" w:rsidR="00895866" w:rsidRPr="001C2723" w:rsidRDefault="00895866" w:rsidP="00895866">
      <w:pPr>
        <w:pStyle w:val="Szvegtrzs"/>
        <w:spacing w:after="0"/>
        <w:ind w:left="580" w:hanging="560"/>
        <w:rPr>
          <w:sz w:val="22"/>
          <w:szCs w:val="22"/>
        </w:rPr>
      </w:pPr>
      <w:r w:rsidRPr="001C2723">
        <w:rPr>
          <w:i/>
          <w:iCs/>
          <w:sz w:val="22"/>
          <w:szCs w:val="22"/>
        </w:rPr>
        <w:lastRenderedPageBreak/>
        <w:t>c)</w:t>
      </w:r>
      <w:r w:rsidRPr="001C2723">
        <w:rPr>
          <w:sz w:val="22"/>
          <w:szCs w:val="22"/>
        </w:rPr>
        <w:tab/>
        <w:t>költségvetési bevételi főösszegét: 3.352.378.226 forintban</w:t>
      </w:r>
    </w:p>
    <w:p w14:paraId="3AA3BAD6" w14:textId="77777777" w:rsidR="00895866" w:rsidRPr="001C2723" w:rsidRDefault="00895866" w:rsidP="00895866">
      <w:pPr>
        <w:pStyle w:val="Szvegtrzs"/>
        <w:spacing w:after="0"/>
        <w:ind w:left="580" w:hanging="560"/>
        <w:rPr>
          <w:sz w:val="22"/>
          <w:szCs w:val="22"/>
        </w:rPr>
      </w:pPr>
      <w:r w:rsidRPr="001C2723">
        <w:rPr>
          <w:i/>
          <w:iCs/>
          <w:sz w:val="22"/>
          <w:szCs w:val="22"/>
        </w:rPr>
        <w:t>d)</w:t>
      </w:r>
      <w:r w:rsidRPr="001C2723">
        <w:rPr>
          <w:sz w:val="22"/>
          <w:szCs w:val="22"/>
        </w:rPr>
        <w:tab/>
        <w:t>finanszírozási bevételeit: 22.266.209.263 forintban</w:t>
      </w:r>
    </w:p>
    <w:p w14:paraId="36437F15" w14:textId="77777777" w:rsidR="00895866" w:rsidRPr="001C2723" w:rsidRDefault="00895866" w:rsidP="00895866">
      <w:pPr>
        <w:pStyle w:val="Szvegtrzs"/>
        <w:spacing w:after="240"/>
        <w:rPr>
          <w:sz w:val="22"/>
          <w:szCs w:val="22"/>
        </w:rPr>
      </w:pPr>
      <w:r w:rsidRPr="001C2723">
        <w:rPr>
          <w:sz w:val="22"/>
          <w:szCs w:val="22"/>
        </w:rPr>
        <w:t>állapítja meg.”</w:t>
      </w:r>
    </w:p>
    <w:p w14:paraId="566F0C37" w14:textId="77777777" w:rsidR="00895866" w:rsidRPr="001C2723" w:rsidRDefault="00895866" w:rsidP="00895866">
      <w:pPr>
        <w:pStyle w:val="Szvegtrzs"/>
        <w:spacing w:before="240" w:after="240"/>
        <w:jc w:val="center"/>
        <w:rPr>
          <w:b/>
          <w:bCs/>
          <w:sz w:val="22"/>
          <w:szCs w:val="22"/>
        </w:rPr>
      </w:pPr>
      <w:r w:rsidRPr="001C2723">
        <w:rPr>
          <w:b/>
          <w:bCs/>
          <w:sz w:val="22"/>
          <w:szCs w:val="22"/>
        </w:rPr>
        <w:t>2. §</w:t>
      </w:r>
    </w:p>
    <w:p w14:paraId="7D346DAC" w14:textId="77777777" w:rsidR="00895866" w:rsidRPr="001C2723" w:rsidRDefault="00895866" w:rsidP="00895866">
      <w:pPr>
        <w:pStyle w:val="Szvegtrzs"/>
        <w:spacing w:after="0"/>
        <w:jc w:val="both"/>
        <w:rPr>
          <w:sz w:val="22"/>
          <w:szCs w:val="22"/>
        </w:rPr>
      </w:pPr>
      <w:r w:rsidRPr="001C2723">
        <w:rPr>
          <w:sz w:val="22"/>
          <w:szCs w:val="22"/>
        </w:rPr>
        <w:t>A Kr. 6. § (2) bekezdése helyébe a következő rendelkezés lép:</w:t>
      </w:r>
    </w:p>
    <w:p w14:paraId="5F605B90" w14:textId="77777777" w:rsidR="00895866" w:rsidRPr="001C2723" w:rsidRDefault="00895866" w:rsidP="00895866">
      <w:pPr>
        <w:pStyle w:val="Szvegtrzs"/>
        <w:spacing w:before="240" w:after="240"/>
        <w:jc w:val="both"/>
        <w:rPr>
          <w:sz w:val="22"/>
          <w:szCs w:val="22"/>
        </w:rPr>
      </w:pPr>
      <w:r w:rsidRPr="001C2723">
        <w:rPr>
          <w:sz w:val="22"/>
          <w:szCs w:val="22"/>
        </w:rPr>
        <w:t xml:space="preserve">„(2) A céltartalékok összege 53.525.092 forint jelen rendelet 7. mellékletében meghatározott </w:t>
      </w:r>
      <w:proofErr w:type="spellStart"/>
      <w:r w:rsidRPr="001C2723">
        <w:rPr>
          <w:sz w:val="22"/>
          <w:szCs w:val="22"/>
        </w:rPr>
        <w:t>célonkénti</w:t>
      </w:r>
      <w:proofErr w:type="spellEnd"/>
      <w:r w:rsidRPr="001C2723">
        <w:rPr>
          <w:sz w:val="22"/>
          <w:szCs w:val="22"/>
        </w:rPr>
        <w:t xml:space="preserve"> bontásban.”</w:t>
      </w:r>
    </w:p>
    <w:p w14:paraId="0EA59BBA" w14:textId="77777777" w:rsidR="00895866" w:rsidRPr="001C2723" w:rsidRDefault="00895866" w:rsidP="00895866">
      <w:pPr>
        <w:pStyle w:val="Szvegtrzs"/>
        <w:spacing w:before="240" w:after="240"/>
        <w:jc w:val="center"/>
        <w:rPr>
          <w:b/>
          <w:bCs/>
          <w:sz w:val="22"/>
          <w:szCs w:val="22"/>
        </w:rPr>
      </w:pPr>
      <w:r w:rsidRPr="001C2723">
        <w:rPr>
          <w:b/>
          <w:bCs/>
          <w:sz w:val="22"/>
          <w:szCs w:val="22"/>
        </w:rPr>
        <w:t>3. §</w:t>
      </w:r>
    </w:p>
    <w:p w14:paraId="0253DE14" w14:textId="77777777" w:rsidR="00895866" w:rsidRPr="001C2723" w:rsidRDefault="00895866" w:rsidP="00895866">
      <w:pPr>
        <w:pStyle w:val="Szvegtrzs"/>
        <w:spacing w:after="0"/>
        <w:jc w:val="both"/>
        <w:rPr>
          <w:sz w:val="22"/>
          <w:szCs w:val="22"/>
        </w:rPr>
      </w:pPr>
      <w:r w:rsidRPr="001C2723">
        <w:rPr>
          <w:sz w:val="22"/>
          <w:szCs w:val="22"/>
        </w:rPr>
        <w:t>A Kr. 13. § (7) bekezdése helyébe a következő rendelkezés lép:</w:t>
      </w:r>
    </w:p>
    <w:p w14:paraId="667B5EE2" w14:textId="77777777" w:rsidR="00895866" w:rsidRPr="001C2723" w:rsidRDefault="00895866" w:rsidP="00895866">
      <w:pPr>
        <w:pStyle w:val="Szvegtrzs"/>
        <w:spacing w:before="240" w:after="240"/>
        <w:jc w:val="both"/>
        <w:rPr>
          <w:sz w:val="22"/>
          <w:szCs w:val="22"/>
        </w:rPr>
      </w:pPr>
      <w:r w:rsidRPr="001C2723">
        <w:rPr>
          <w:sz w:val="22"/>
          <w:szCs w:val="22"/>
        </w:rPr>
        <w:t>„(7) Az Önkormányzat által irányított, nem önállóan gazdálkodó költségvetési szervek esetében a személyi juttatások között külön tételként szerepel, a meghatározott munkateljesítmény elérése, illetve átmeneti többletfeladatok teljesítése esetén nyújtott keresetkiegészítés.”</w:t>
      </w:r>
    </w:p>
    <w:p w14:paraId="25F3F818" w14:textId="77777777" w:rsidR="00895866" w:rsidRPr="001C2723" w:rsidRDefault="00895866" w:rsidP="00895866">
      <w:pPr>
        <w:pStyle w:val="Szvegtrzs"/>
        <w:spacing w:before="240" w:after="240"/>
        <w:jc w:val="center"/>
        <w:rPr>
          <w:b/>
          <w:bCs/>
          <w:sz w:val="22"/>
          <w:szCs w:val="22"/>
        </w:rPr>
      </w:pPr>
      <w:r w:rsidRPr="001C2723">
        <w:rPr>
          <w:b/>
          <w:bCs/>
          <w:sz w:val="22"/>
          <w:szCs w:val="22"/>
        </w:rPr>
        <w:t>4. §</w:t>
      </w:r>
    </w:p>
    <w:p w14:paraId="1B818218" w14:textId="77777777" w:rsidR="00895866" w:rsidRPr="001C2723" w:rsidRDefault="00895866" w:rsidP="00895866">
      <w:pPr>
        <w:pStyle w:val="Szvegtrzs"/>
        <w:spacing w:after="0"/>
        <w:jc w:val="both"/>
        <w:rPr>
          <w:sz w:val="22"/>
          <w:szCs w:val="22"/>
        </w:rPr>
      </w:pPr>
      <w:r w:rsidRPr="001C2723">
        <w:rPr>
          <w:sz w:val="22"/>
          <w:szCs w:val="22"/>
        </w:rPr>
        <w:t>A Kr. 14. § (1) bekezdése helyébe a következő rendelkezés lép:</w:t>
      </w:r>
    </w:p>
    <w:p w14:paraId="5268903C" w14:textId="77777777" w:rsidR="00895866" w:rsidRDefault="00895866" w:rsidP="00895866">
      <w:pPr>
        <w:pStyle w:val="Szvegtrzs"/>
        <w:spacing w:before="240" w:after="240"/>
        <w:jc w:val="both"/>
        <w:rPr>
          <w:sz w:val="22"/>
          <w:szCs w:val="22"/>
        </w:rPr>
      </w:pPr>
      <w:r w:rsidRPr="001C2723">
        <w:rPr>
          <w:sz w:val="22"/>
          <w:szCs w:val="22"/>
        </w:rPr>
        <w:t>„(1) Az Önkormányzat által irányított költségvetési szervek esetében a nettó bérek kiutalása intézményfinanszírozással történik. A három havi közüzemi kiadásokra minden negyedév első hónapja 10. napjáig – kivétel az első negyedév, amikor február 15-ig - az Önkormányzat fizetési számlájáról automatikusan átvezeti a fedezetet. A finanszírozás felülvizsgálata az időarányos teljesítés érdekében április 15-ig, július 15-ig, október 30-ig és december 31-ig történik meg, az esedékes különbözet folyósításával egyidejűleg.”</w:t>
      </w:r>
    </w:p>
    <w:p w14:paraId="10722C82" w14:textId="77777777" w:rsidR="00895866" w:rsidRPr="001C2723" w:rsidRDefault="00895866" w:rsidP="00895866">
      <w:pPr>
        <w:pStyle w:val="Szvegtrzs"/>
        <w:spacing w:before="240" w:after="240"/>
        <w:jc w:val="both"/>
        <w:rPr>
          <w:sz w:val="22"/>
          <w:szCs w:val="22"/>
        </w:rPr>
      </w:pPr>
    </w:p>
    <w:p w14:paraId="0722417C" w14:textId="77777777" w:rsidR="00895866" w:rsidRPr="001C2723" w:rsidRDefault="00895866" w:rsidP="00895866">
      <w:pPr>
        <w:pStyle w:val="Szvegtrzs"/>
        <w:spacing w:before="240" w:after="240"/>
        <w:jc w:val="center"/>
        <w:rPr>
          <w:b/>
          <w:bCs/>
          <w:sz w:val="22"/>
          <w:szCs w:val="22"/>
        </w:rPr>
      </w:pPr>
      <w:r w:rsidRPr="001C2723">
        <w:rPr>
          <w:b/>
          <w:bCs/>
          <w:sz w:val="22"/>
          <w:szCs w:val="22"/>
        </w:rPr>
        <w:t>5. §</w:t>
      </w:r>
    </w:p>
    <w:p w14:paraId="4836E5BF" w14:textId="77777777" w:rsidR="00895866" w:rsidRPr="001C2723" w:rsidRDefault="00895866" w:rsidP="00895866">
      <w:pPr>
        <w:pStyle w:val="Szvegtrzs"/>
        <w:spacing w:after="0"/>
        <w:jc w:val="both"/>
        <w:rPr>
          <w:sz w:val="22"/>
          <w:szCs w:val="22"/>
        </w:rPr>
      </w:pPr>
      <w:r w:rsidRPr="001C2723">
        <w:rPr>
          <w:sz w:val="22"/>
          <w:szCs w:val="22"/>
        </w:rPr>
        <w:t>(1) A Kr. 1. melléklete helyébe az 1. melléklet lép.</w:t>
      </w:r>
    </w:p>
    <w:p w14:paraId="7D18B6F6" w14:textId="77777777" w:rsidR="00895866" w:rsidRPr="001C2723" w:rsidRDefault="00895866" w:rsidP="00895866">
      <w:pPr>
        <w:pStyle w:val="Szvegtrzs"/>
        <w:spacing w:before="240" w:after="0"/>
        <w:jc w:val="both"/>
        <w:rPr>
          <w:sz w:val="22"/>
          <w:szCs w:val="22"/>
        </w:rPr>
      </w:pPr>
      <w:r w:rsidRPr="001C2723">
        <w:rPr>
          <w:sz w:val="22"/>
          <w:szCs w:val="22"/>
        </w:rPr>
        <w:t>(2) A Kr. 2. melléklete helyébe a 2. melléklet lép.</w:t>
      </w:r>
    </w:p>
    <w:p w14:paraId="382FEEC2" w14:textId="77777777" w:rsidR="00895866" w:rsidRPr="001C2723" w:rsidRDefault="00895866" w:rsidP="00895866">
      <w:pPr>
        <w:pStyle w:val="Szvegtrzs"/>
        <w:spacing w:before="240" w:after="0"/>
        <w:jc w:val="both"/>
        <w:rPr>
          <w:sz w:val="22"/>
          <w:szCs w:val="22"/>
        </w:rPr>
      </w:pPr>
      <w:r w:rsidRPr="001C2723">
        <w:rPr>
          <w:sz w:val="22"/>
          <w:szCs w:val="22"/>
        </w:rPr>
        <w:t>(3) A Kr. 3. melléklete helyébe a 3. melléklet lép.</w:t>
      </w:r>
    </w:p>
    <w:p w14:paraId="21E757D4" w14:textId="77777777" w:rsidR="00895866" w:rsidRPr="001C2723" w:rsidRDefault="00895866" w:rsidP="00895866">
      <w:pPr>
        <w:pStyle w:val="Szvegtrzs"/>
        <w:spacing w:before="240" w:after="0"/>
        <w:jc w:val="both"/>
        <w:rPr>
          <w:sz w:val="22"/>
          <w:szCs w:val="22"/>
        </w:rPr>
      </w:pPr>
      <w:r w:rsidRPr="001C2723">
        <w:rPr>
          <w:sz w:val="22"/>
          <w:szCs w:val="22"/>
        </w:rPr>
        <w:t>(4) A Kr. 4. melléklete helyébe a 4. melléklet lép.</w:t>
      </w:r>
    </w:p>
    <w:p w14:paraId="43212134" w14:textId="77777777" w:rsidR="00895866" w:rsidRPr="001C2723" w:rsidRDefault="00895866" w:rsidP="00895866">
      <w:pPr>
        <w:pStyle w:val="Szvegtrzs"/>
        <w:spacing w:before="240" w:after="0"/>
        <w:jc w:val="both"/>
        <w:rPr>
          <w:sz w:val="22"/>
          <w:szCs w:val="22"/>
        </w:rPr>
      </w:pPr>
      <w:r w:rsidRPr="001C2723">
        <w:rPr>
          <w:sz w:val="22"/>
          <w:szCs w:val="22"/>
        </w:rPr>
        <w:t>(5) A Kr. 5. melléklete helyébe az 5. melléklet lép.</w:t>
      </w:r>
    </w:p>
    <w:p w14:paraId="6903A2C7" w14:textId="77777777" w:rsidR="00895866" w:rsidRPr="001C2723" w:rsidRDefault="00895866" w:rsidP="00895866">
      <w:pPr>
        <w:pStyle w:val="Szvegtrzs"/>
        <w:spacing w:before="240" w:after="0"/>
        <w:jc w:val="both"/>
        <w:rPr>
          <w:sz w:val="22"/>
          <w:szCs w:val="22"/>
        </w:rPr>
      </w:pPr>
      <w:r w:rsidRPr="001C2723">
        <w:rPr>
          <w:sz w:val="22"/>
          <w:szCs w:val="22"/>
        </w:rPr>
        <w:t>(6) A Kr. 6. melléklete helyébe a 6. melléklet lép.</w:t>
      </w:r>
    </w:p>
    <w:p w14:paraId="4B8892CB" w14:textId="77777777" w:rsidR="00895866" w:rsidRPr="001C2723" w:rsidRDefault="00895866" w:rsidP="00895866">
      <w:pPr>
        <w:pStyle w:val="Szvegtrzs"/>
        <w:spacing w:before="240" w:after="0"/>
        <w:jc w:val="both"/>
        <w:rPr>
          <w:sz w:val="22"/>
          <w:szCs w:val="22"/>
        </w:rPr>
      </w:pPr>
      <w:r w:rsidRPr="001C2723">
        <w:rPr>
          <w:sz w:val="22"/>
          <w:szCs w:val="22"/>
        </w:rPr>
        <w:t>(7) A Kr. 7. melléklete helyébe a 7. melléklet lép.</w:t>
      </w:r>
    </w:p>
    <w:p w14:paraId="5174622B" w14:textId="77777777" w:rsidR="00895866" w:rsidRPr="001C2723" w:rsidRDefault="00895866" w:rsidP="00895866">
      <w:pPr>
        <w:pStyle w:val="Szvegtrzs"/>
        <w:spacing w:before="240" w:after="0"/>
        <w:jc w:val="both"/>
        <w:rPr>
          <w:sz w:val="22"/>
          <w:szCs w:val="22"/>
        </w:rPr>
      </w:pPr>
      <w:r w:rsidRPr="001C2723">
        <w:rPr>
          <w:sz w:val="22"/>
          <w:szCs w:val="22"/>
        </w:rPr>
        <w:t>(8) A Kr. 8. melléklete helyébe a 8. melléklet lép.</w:t>
      </w:r>
    </w:p>
    <w:p w14:paraId="78E6DF17" w14:textId="77777777" w:rsidR="00895866" w:rsidRPr="001C2723" w:rsidRDefault="00895866" w:rsidP="00895866">
      <w:pPr>
        <w:pStyle w:val="Szvegtrzs"/>
        <w:spacing w:before="240" w:after="240"/>
        <w:jc w:val="center"/>
        <w:rPr>
          <w:b/>
          <w:bCs/>
          <w:sz w:val="22"/>
          <w:szCs w:val="22"/>
        </w:rPr>
      </w:pPr>
      <w:r w:rsidRPr="001C2723">
        <w:rPr>
          <w:b/>
          <w:bCs/>
          <w:sz w:val="22"/>
          <w:szCs w:val="22"/>
        </w:rPr>
        <w:t>6. §</w:t>
      </w:r>
    </w:p>
    <w:p w14:paraId="4C095C88" w14:textId="77777777" w:rsidR="00895866" w:rsidRPr="001C2723" w:rsidRDefault="00895866" w:rsidP="00895866">
      <w:pPr>
        <w:pStyle w:val="Szvegtrzs"/>
        <w:spacing w:after="0"/>
        <w:jc w:val="both"/>
        <w:rPr>
          <w:sz w:val="22"/>
          <w:szCs w:val="22"/>
        </w:rPr>
      </w:pPr>
      <w:r w:rsidRPr="001C2723">
        <w:rPr>
          <w:sz w:val="22"/>
          <w:szCs w:val="22"/>
        </w:rPr>
        <w:t>Ez a rendelet a kihirdetését követő napon lép hatályba.</w:t>
      </w:r>
    </w:p>
    <w:p w14:paraId="0A7703F7" w14:textId="77777777" w:rsidR="00D83BE2" w:rsidRDefault="00D83BE2" w:rsidP="00D83BE2">
      <w:pPr>
        <w:pBdr>
          <w:bottom w:val="single" w:sz="6" w:space="1" w:color="auto"/>
        </w:pBdr>
        <w:jc w:val="both"/>
        <w:rPr>
          <w:bCs/>
          <w:sz w:val="22"/>
          <w:szCs w:val="22"/>
        </w:rPr>
      </w:pPr>
    </w:p>
    <w:p w14:paraId="27D46745" w14:textId="53067FDD" w:rsidR="00D83BE2" w:rsidRDefault="00D83BE2" w:rsidP="00D83BE2">
      <w:pPr>
        <w:pBdr>
          <w:bottom w:val="single" w:sz="6" w:space="1" w:color="auto"/>
        </w:pBdr>
        <w:jc w:val="both"/>
        <w:rPr>
          <w:i/>
          <w:sz w:val="22"/>
          <w:szCs w:val="22"/>
        </w:rPr>
      </w:pPr>
      <w:r>
        <w:rPr>
          <w:i/>
          <w:sz w:val="22"/>
          <w:szCs w:val="22"/>
        </w:rPr>
        <w:t>Melléklet</w:t>
      </w:r>
      <w:r w:rsidR="00895866">
        <w:rPr>
          <w:i/>
          <w:sz w:val="22"/>
          <w:szCs w:val="22"/>
        </w:rPr>
        <w:t>ek</w:t>
      </w:r>
      <w:r>
        <w:rPr>
          <w:i/>
          <w:sz w:val="22"/>
          <w:szCs w:val="22"/>
        </w:rPr>
        <w:t xml:space="preserve"> a jegyzőkönyvhöz csatolva.</w:t>
      </w:r>
    </w:p>
    <w:p w14:paraId="65BF0E35" w14:textId="77777777" w:rsidR="00D83BE2" w:rsidRPr="00F6532F" w:rsidRDefault="00D83BE2" w:rsidP="00D83BE2">
      <w:pPr>
        <w:pBdr>
          <w:bottom w:val="single" w:sz="6" w:space="1" w:color="auto"/>
        </w:pBdr>
        <w:jc w:val="both"/>
        <w:rPr>
          <w:i/>
          <w:sz w:val="22"/>
          <w:szCs w:val="22"/>
        </w:rPr>
      </w:pPr>
    </w:p>
    <w:p w14:paraId="44B7FD11" w14:textId="77777777" w:rsidR="00B47794" w:rsidRPr="00F6532F" w:rsidRDefault="009A54F1">
      <w:pPr>
        <w:pStyle w:val="Listaszerbekezds"/>
        <w:numPr>
          <w:ilvl w:val="0"/>
          <w:numId w:val="5"/>
        </w:numPr>
        <w:jc w:val="center"/>
        <w:rPr>
          <w:b/>
          <w:sz w:val="22"/>
          <w:szCs w:val="22"/>
        </w:rPr>
      </w:pPr>
      <w:r w:rsidRPr="00F6532F">
        <w:rPr>
          <w:b/>
          <w:sz w:val="22"/>
          <w:szCs w:val="22"/>
        </w:rPr>
        <w:lastRenderedPageBreak/>
        <w:t>n</w:t>
      </w:r>
      <w:r w:rsidR="00B47794" w:rsidRPr="00F6532F">
        <w:rPr>
          <w:b/>
          <w:sz w:val="22"/>
          <w:szCs w:val="22"/>
        </w:rPr>
        <w:t>apirend</w:t>
      </w:r>
    </w:p>
    <w:p w14:paraId="61745229" w14:textId="77777777" w:rsidR="009A54F1" w:rsidRPr="00F6532F" w:rsidRDefault="009A54F1" w:rsidP="009A54F1">
      <w:pPr>
        <w:rPr>
          <w:b/>
          <w:sz w:val="22"/>
          <w:szCs w:val="22"/>
        </w:rPr>
      </w:pPr>
    </w:p>
    <w:p w14:paraId="4E4D6CE5" w14:textId="77777777" w:rsidR="00FB486C" w:rsidRPr="00FB486C" w:rsidRDefault="00FB486C" w:rsidP="00FB486C">
      <w:pPr>
        <w:spacing w:line="276" w:lineRule="auto"/>
        <w:jc w:val="center"/>
        <w:rPr>
          <w:sz w:val="22"/>
          <w:szCs w:val="22"/>
          <w:u w:val="single"/>
        </w:rPr>
      </w:pPr>
      <w:r w:rsidRPr="00FB486C">
        <w:rPr>
          <w:caps/>
          <w:sz w:val="22"/>
          <w:szCs w:val="22"/>
        </w:rPr>
        <w:t>Az önkormányzat Szervezeti és működési SZABÁLYZATÁRÓL SZÓLÓ RENDELET MÓDOSÍTÁSA</w:t>
      </w:r>
    </w:p>
    <w:p w14:paraId="20467537" w14:textId="3BB3A56B" w:rsidR="00A564CE" w:rsidRPr="00F6532F" w:rsidRDefault="00A564CE" w:rsidP="00094B3F">
      <w:pPr>
        <w:jc w:val="center"/>
        <w:rPr>
          <w:i/>
          <w:sz w:val="22"/>
          <w:szCs w:val="22"/>
        </w:rPr>
      </w:pPr>
      <w:r w:rsidRPr="00F6532F">
        <w:rPr>
          <w:i/>
          <w:sz w:val="22"/>
          <w:szCs w:val="22"/>
        </w:rPr>
        <w:t xml:space="preserve">(Írásos </w:t>
      </w:r>
      <w:r w:rsidR="002B50B3">
        <w:rPr>
          <w:i/>
          <w:sz w:val="22"/>
          <w:szCs w:val="22"/>
        </w:rPr>
        <w:t>előterjesztés</w:t>
      </w:r>
      <w:r w:rsidRPr="00F6532F">
        <w:rPr>
          <w:i/>
          <w:sz w:val="22"/>
          <w:szCs w:val="22"/>
        </w:rPr>
        <w:t xml:space="preserve"> a jegyzőkönyvhöz mellékelve.)</w:t>
      </w:r>
    </w:p>
    <w:p w14:paraId="75FF0F31" w14:textId="77777777" w:rsidR="00280005" w:rsidRPr="00F6532F" w:rsidRDefault="00280005" w:rsidP="00280005">
      <w:pPr>
        <w:jc w:val="both"/>
        <w:rPr>
          <w:sz w:val="22"/>
          <w:szCs w:val="22"/>
        </w:rPr>
      </w:pPr>
    </w:p>
    <w:p w14:paraId="4F099001" w14:textId="77777777" w:rsidR="00094B3F" w:rsidRPr="00F6532F" w:rsidRDefault="00094B3F" w:rsidP="00094B3F">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3CE65B11" w14:textId="6EF1DF11" w:rsidR="00094B3F" w:rsidRPr="00F6532F" w:rsidRDefault="00094B3F" w:rsidP="00094B3F">
      <w:pPr>
        <w:jc w:val="both"/>
        <w:rPr>
          <w:sz w:val="22"/>
          <w:szCs w:val="22"/>
        </w:rPr>
      </w:pPr>
      <w:r w:rsidRPr="00F6532F">
        <w:rPr>
          <w:b/>
          <w:sz w:val="22"/>
          <w:szCs w:val="22"/>
          <w:u w:val="single"/>
        </w:rPr>
        <w:t>Előadó:</w:t>
      </w:r>
      <w:r w:rsidRPr="00F6532F">
        <w:rPr>
          <w:sz w:val="22"/>
          <w:szCs w:val="22"/>
        </w:rPr>
        <w:tab/>
      </w:r>
      <w:r w:rsidR="00FB486C">
        <w:rPr>
          <w:sz w:val="22"/>
          <w:szCs w:val="22"/>
        </w:rPr>
        <w:t>J</w:t>
      </w:r>
      <w:r>
        <w:rPr>
          <w:sz w:val="22"/>
          <w:szCs w:val="22"/>
        </w:rPr>
        <w:t>egyző</w:t>
      </w:r>
    </w:p>
    <w:p w14:paraId="6C4079CF" w14:textId="77777777" w:rsidR="00094B3F" w:rsidRPr="00F6532F" w:rsidRDefault="00094B3F" w:rsidP="00094B3F">
      <w:pPr>
        <w:pStyle w:val="Listaszerbekezds"/>
        <w:jc w:val="both"/>
        <w:rPr>
          <w:b/>
          <w:sz w:val="22"/>
          <w:szCs w:val="22"/>
        </w:rPr>
      </w:pPr>
    </w:p>
    <w:p w14:paraId="008DE3DA" w14:textId="3F2CF07C" w:rsidR="00094B3F" w:rsidRPr="00F6532F" w:rsidRDefault="00094B3F" w:rsidP="00094B3F">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 xml:space="preserve">dr. </w:t>
      </w:r>
      <w:r w:rsidR="00FB486C">
        <w:rPr>
          <w:b/>
          <w:sz w:val="22"/>
          <w:szCs w:val="22"/>
        </w:rPr>
        <w:t>Turán Csaba</w:t>
      </w:r>
      <w:r w:rsidRPr="00F6532F">
        <w:rPr>
          <w:b/>
          <w:sz w:val="22"/>
          <w:szCs w:val="22"/>
        </w:rPr>
        <w:t xml:space="preserve"> jegyzőt.</w:t>
      </w:r>
    </w:p>
    <w:p w14:paraId="5E6ADA2A" w14:textId="77777777" w:rsidR="00094B3F" w:rsidRPr="00F6532F" w:rsidRDefault="00094B3F" w:rsidP="00094B3F">
      <w:pPr>
        <w:pStyle w:val="Listaszerbekezds"/>
        <w:jc w:val="both"/>
        <w:rPr>
          <w:b/>
          <w:sz w:val="22"/>
          <w:szCs w:val="22"/>
        </w:rPr>
      </w:pPr>
    </w:p>
    <w:p w14:paraId="774B29D2" w14:textId="325415CA" w:rsidR="00094B3F" w:rsidRPr="006C47E6" w:rsidRDefault="00094B3F" w:rsidP="00094B3F">
      <w:pPr>
        <w:jc w:val="both"/>
        <w:rPr>
          <w:bCs/>
          <w:sz w:val="22"/>
          <w:szCs w:val="22"/>
        </w:rPr>
      </w:pPr>
      <w:r w:rsidRPr="00F6532F">
        <w:rPr>
          <w:b/>
          <w:sz w:val="22"/>
          <w:szCs w:val="22"/>
        </w:rPr>
        <w:t xml:space="preserve">Dr. </w:t>
      </w:r>
      <w:r w:rsidR="00FB486C">
        <w:rPr>
          <w:b/>
          <w:sz w:val="22"/>
          <w:szCs w:val="22"/>
        </w:rPr>
        <w:t xml:space="preserve">Turán Csaba jegyző </w:t>
      </w:r>
      <w:r w:rsidRPr="00F6532F">
        <w:rPr>
          <w:bCs/>
          <w:sz w:val="22"/>
          <w:szCs w:val="22"/>
        </w:rPr>
        <w:t>elmondta, hogy</w:t>
      </w:r>
      <w:r w:rsidRPr="00F6532F">
        <w:rPr>
          <w:b/>
          <w:sz w:val="22"/>
          <w:szCs w:val="22"/>
        </w:rPr>
        <w:t xml:space="preserve"> </w:t>
      </w:r>
      <w:r w:rsidR="006C47E6" w:rsidRPr="006C47E6">
        <w:rPr>
          <w:bCs/>
          <w:sz w:val="22"/>
          <w:szCs w:val="22"/>
        </w:rPr>
        <w:t xml:space="preserve">a rendelet módosítását a Polgármesteri Hivatal általános munkarendjének változása indokolja. </w:t>
      </w:r>
      <w:r w:rsidR="004C0429">
        <w:rPr>
          <w:bCs/>
          <w:sz w:val="22"/>
          <w:szCs w:val="22"/>
        </w:rPr>
        <w:t xml:space="preserve">2022. november 1-jétől megváltozott a hivatal munkarendje. A jelenlegi munkarend </w:t>
      </w:r>
      <w:r w:rsidR="009B5E69">
        <w:rPr>
          <w:bCs/>
          <w:sz w:val="22"/>
          <w:szCs w:val="22"/>
        </w:rPr>
        <w:t xml:space="preserve">értelmében </w:t>
      </w:r>
      <w:r w:rsidR="004C0429">
        <w:rPr>
          <w:bCs/>
          <w:sz w:val="22"/>
          <w:szCs w:val="22"/>
        </w:rPr>
        <w:t>hétfőtől szerdáig 8:00 órától 16:30 óráig, csütörtökön 8:00 órától 18:00 óráig, pénteken 7:30 órától 12:00 óráig tart</w:t>
      </w:r>
      <w:r w:rsidR="009B5E69">
        <w:rPr>
          <w:bCs/>
          <w:sz w:val="22"/>
          <w:szCs w:val="22"/>
        </w:rPr>
        <w:t xml:space="preserve"> a munkaidő</w:t>
      </w:r>
      <w:r w:rsidR="004C0429">
        <w:rPr>
          <w:bCs/>
          <w:sz w:val="22"/>
          <w:szCs w:val="22"/>
        </w:rPr>
        <w:t>.</w:t>
      </w:r>
      <w:r w:rsidR="00D125E2">
        <w:rPr>
          <w:bCs/>
          <w:sz w:val="22"/>
          <w:szCs w:val="22"/>
        </w:rPr>
        <w:t xml:space="preserve"> A gyakorlati tapasztalatokkal alapján módosítani szükséges az általános munkarendet. </w:t>
      </w:r>
      <w:r w:rsidR="00567032">
        <w:rPr>
          <w:bCs/>
          <w:sz w:val="22"/>
          <w:szCs w:val="22"/>
        </w:rPr>
        <w:t>2023. november 1. napjától a</w:t>
      </w:r>
      <w:r w:rsidR="00D125E2">
        <w:rPr>
          <w:bCs/>
          <w:sz w:val="22"/>
          <w:szCs w:val="22"/>
        </w:rPr>
        <w:t xml:space="preserve"> korábbi munkarend kerülne visszaállításra, amely szerint a munkaidő hétfőtől csütörtökig 8:00 órától 16:30 óráig, pénteken 8:00 órától 14:00 óráig tart. Az ügyfélfogadás minimálisan változik</w:t>
      </w:r>
      <w:r w:rsidR="00567032">
        <w:rPr>
          <w:bCs/>
          <w:sz w:val="22"/>
          <w:szCs w:val="22"/>
        </w:rPr>
        <w:t>, így h</w:t>
      </w:r>
      <w:r w:rsidR="00D125E2">
        <w:rPr>
          <w:bCs/>
          <w:sz w:val="22"/>
          <w:szCs w:val="22"/>
        </w:rPr>
        <w:t>étfő</w:t>
      </w:r>
      <w:r w:rsidR="00567032">
        <w:rPr>
          <w:bCs/>
          <w:sz w:val="22"/>
          <w:szCs w:val="22"/>
        </w:rPr>
        <w:t>n</w:t>
      </w:r>
      <w:r w:rsidR="00D125E2">
        <w:rPr>
          <w:bCs/>
          <w:sz w:val="22"/>
          <w:szCs w:val="22"/>
        </w:rPr>
        <w:t xml:space="preserve"> </w:t>
      </w:r>
      <w:r w:rsidR="00C94478">
        <w:rPr>
          <w:bCs/>
          <w:sz w:val="22"/>
          <w:szCs w:val="22"/>
        </w:rPr>
        <w:t>8:00 órától 12:00 óráig</w:t>
      </w:r>
      <w:r w:rsidR="00D125E2">
        <w:rPr>
          <w:bCs/>
          <w:sz w:val="22"/>
          <w:szCs w:val="22"/>
        </w:rPr>
        <w:t xml:space="preserve"> </w:t>
      </w:r>
      <w:r w:rsidR="00C94478">
        <w:rPr>
          <w:bCs/>
          <w:sz w:val="22"/>
          <w:szCs w:val="22"/>
        </w:rPr>
        <w:t xml:space="preserve">és csütörtökön 12:30 órától 16:30 óráig tart az ügyfélfogadás, </w:t>
      </w:r>
      <w:r w:rsidR="00567032">
        <w:rPr>
          <w:bCs/>
          <w:sz w:val="22"/>
          <w:szCs w:val="22"/>
        </w:rPr>
        <w:t>továbbá csütörtök este 18:00 óráig a közigazgatási osztály kijelölt dolgozói tartanának ügyeletet. Ennek értelmében hatósági ügyek, szociális ügyek és adóigazgatási ügyek továbbra is intézhetőek csütörtökön 18:00 óráig.</w:t>
      </w:r>
    </w:p>
    <w:p w14:paraId="7BF061FC" w14:textId="77777777" w:rsidR="0009167A" w:rsidRPr="00F6532F" w:rsidRDefault="0009167A" w:rsidP="00094B3F">
      <w:pPr>
        <w:jc w:val="both"/>
        <w:rPr>
          <w:b/>
          <w:sz w:val="22"/>
          <w:szCs w:val="22"/>
        </w:rPr>
      </w:pPr>
    </w:p>
    <w:p w14:paraId="19906057" w14:textId="720DDC67" w:rsidR="00094B3F" w:rsidRPr="00F6532F" w:rsidRDefault="00094B3F" w:rsidP="00094B3F">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sidR="000D23BB">
        <w:rPr>
          <w:sz w:val="22"/>
          <w:szCs w:val="22"/>
        </w:rPr>
        <w:t>rendelet</w:t>
      </w:r>
      <w:r w:rsidRPr="00F6532F">
        <w:rPr>
          <w:sz w:val="22"/>
          <w:szCs w:val="22"/>
        </w:rPr>
        <w:t>-tervezet elfogadását javasolták.</w:t>
      </w:r>
    </w:p>
    <w:p w14:paraId="52CCB79B" w14:textId="77777777" w:rsidR="00094B3F" w:rsidRPr="00F6532F" w:rsidRDefault="00094B3F" w:rsidP="00094B3F">
      <w:pPr>
        <w:jc w:val="both"/>
        <w:rPr>
          <w:sz w:val="22"/>
          <w:szCs w:val="22"/>
        </w:rPr>
      </w:pPr>
    </w:p>
    <w:p w14:paraId="615210FC" w14:textId="117AC1F5" w:rsidR="00094B3F" w:rsidRPr="00F6532F" w:rsidRDefault="00094B3F" w:rsidP="00094B3F">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0D23BB">
        <w:rPr>
          <w:sz w:val="22"/>
          <w:szCs w:val="22"/>
        </w:rPr>
        <w:t>rendelet</w:t>
      </w:r>
      <w:r w:rsidRPr="00F6532F">
        <w:rPr>
          <w:sz w:val="22"/>
          <w:szCs w:val="22"/>
        </w:rPr>
        <w:t>-tervezetet.</w:t>
      </w:r>
    </w:p>
    <w:p w14:paraId="61502969" w14:textId="77777777" w:rsidR="00094B3F" w:rsidRPr="00F6532F" w:rsidRDefault="00094B3F" w:rsidP="00094B3F">
      <w:pPr>
        <w:jc w:val="both"/>
        <w:rPr>
          <w:sz w:val="22"/>
          <w:szCs w:val="22"/>
        </w:rPr>
      </w:pPr>
    </w:p>
    <w:p w14:paraId="7ED35DC9" w14:textId="7BAF979E" w:rsidR="00094B3F" w:rsidRPr="00F6532F" w:rsidRDefault="00094B3F" w:rsidP="00094B3F">
      <w:pPr>
        <w:jc w:val="both"/>
        <w:rPr>
          <w:sz w:val="22"/>
          <w:szCs w:val="22"/>
        </w:rPr>
      </w:pPr>
      <w:r w:rsidRPr="00F6532F">
        <w:rPr>
          <w:sz w:val="22"/>
          <w:szCs w:val="22"/>
        </w:rPr>
        <w:t xml:space="preserve">A Képviselő-testület 10 „igen” szavazattal az alábbi </w:t>
      </w:r>
      <w:r w:rsidR="000D23BB">
        <w:rPr>
          <w:sz w:val="22"/>
          <w:szCs w:val="22"/>
        </w:rPr>
        <w:t>rendeletet alkotta</w:t>
      </w:r>
      <w:r w:rsidRPr="00F6532F">
        <w:rPr>
          <w:sz w:val="22"/>
          <w:szCs w:val="22"/>
        </w:rPr>
        <w:t>:</w:t>
      </w:r>
    </w:p>
    <w:p w14:paraId="6F8B0F88" w14:textId="77777777" w:rsidR="00094B3F" w:rsidRDefault="00094B3F" w:rsidP="00094B3F">
      <w:pPr>
        <w:jc w:val="both"/>
        <w:rPr>
          <w:sz w:val="22"/>
          <w:szCs w:val="22"/>
        </w:rPr>
      </w:pPr>
    </w:p>
    <w:p w14:paraId="4FB90211" w14:textId="77777777" w:rsidR="000D23BB" w:rsidRPr="000D23BB" w:rsidRDefault="000D23BB" w:rsidP="000D23BB">
      <w:pPr>
        <w:pStyle w:val="Szvegtrzs"/>
        <w:spacing w:after="0"/>
        <w:jc w:val="center"/>
        <w:rPr>
          <w:b/>
          <w:bCs/>
          <w:caps/>
          <w:sz w:val="22"/>
          <w:szCs w:val="22"/>
        </w:rPr>
      </w:pPr>
      <w:r w:rsidRPr="000D23BB">
        <w:rPr>
          <w:b/>
          <w:bCs/>
          <w:caps/>
          <w:sz w:val="22"/>
          <w:szCs w:val="22"/>
        </w:rPr>
        <w:t xml:space="preserve">Kiskőrös Város Önkormányzata </w:t>
      </w:r>
    </w:p>
    <w:p w14:paraId="07911AB3" w14:textId="77777777" w:rsidR="000D23BB" w:rsidRPr="000D23BB" w:rsidRDefault="000D23BB" w:rsidP="000D23BB">
      <w:pPr>
        <w:pStyle w:val="Szvegtrzs"/>
        <w:spacing w:after="0"/>
        <w:jc w:val="center"/>
        <w:rPr>
          <w:b/>
          <w:bCs/>
          <w:caps/>
          <w:sz w:val="22"/>
          <w:szCs w:val="22"/>
        </w:rPr>
      </w:pPr>
      <w:r w:rsidRPr="000D23BB">
        <w:rPr>
          <w:b/>
          <w:bCs/>
          <w:caps/>
          <w:sz w:val="22"/>
          <w:szCs w:val="22"/>
        </w:rPr>
        <w:t xml:space="preserve">Képviselő-testületének </w:t>
      </w:r>
    </w:p>
    <w:p w14:paraId="64B9F44E" w14:textId="77777777" w:rsidR="000D23BB" w:rsidRPr="000D23BB" w:rsidRDefault="000D23BB" w:rsidP="000D23BB">
      <w:pPr>
        <w:pStyle w:val="Szvegtrzs"/>
        <w:spacing w:after="0"/>
        <w:jc w:val="center"/>
        <w:rPr>
          <w:b/>
          <w:bCs/>
          <w:sz w:val="22"/>
          <w:szCs w:val="22"/>
        </w:rPr>
      </w:pPr>
      <w:r w:rsidRPr="000D23BB">
        <w:rPr>
          <w:b/>
          <w:bCs/>
          <w:sz w:val="22"/>
          <w:szCs w:val="22"/>
        </w:rPr>
        <w:t>20/2023. (X. 26.) önkormányzati rendelete</w:t>
      </w:r>
    </w:p>
    <w:p w14:paraId="4CDE45C7" w14:textId="77777777" w:rsidR="000D23BB" w:rsidRPr="000D23BB" w:rsidRDefault="000D23BB" w:rsidP="000D23BB">
      <w:pPr>
        <w:pStyle w:val="Szvegtrzs"/>
        <w:spacing w:after="0"/>
        <w:jc w:val="center"/>
        <w:rPr>
          <w:b/>
          <w:bCs/>
          <w:sz w:val="22"/>
          <w:szCs w:val="22"/>
        </w:rPr>
      </w:pPr>
      <w:r w:rsidRPr="000D23BB">
        <w:rPr>
          <w:b/>
          <w:bCs/>
          <w:sz w:val="22"/>
          <w:szCs w:val="22"/>
        </w:rPr>
        <w:t>az önkormányzat szervezeti és működési szabályzatáról szóló 24/2013. (XII.19.) önkormányzati rendelet módosításáról</w:t>
      </w:r>
    </w:p>
    <w:p w14:paraId="3D9552C4" w14:textId="77777777" w:rsidR="000D23BB" w:rsidRPr="006E69E8" w:rsidRDefault="000D23BB" w:rsidP="000D23BB">
      <w:pPr>
        <w:pStyle w:val="Szvegtrzs"/>
        <w:spacing w:before="220" w:after="0"/>
        <w:jc w:val="both"/>
        <w:rPr>
          <w:sz w:val="22"/>
          <w:szCs w:val="22"/>
        </w:rPr>
      </w:pPr>
      <w:r w:rsidRPr="006E69E8">
        <w:rPr>
          <w:sz w:val="22"/>
          <w:szCs w:val="22"/>
        </w:rPr>
        <w:t>Kiskőrös Város Önkormányzatának Képviselő-testülete az Alaptörvény 32 cikk (2) bekezdésében meghatározott eredeti jogalkotói hatáskörében, az Alaptörvény 32. cikk (1) bekezdés d) pontjában, a Magyarország helyi önkormányzatairól szóló 2011. évi CLXXXIX. törvény 143. § bekezdés (f) és (g) pontjaiban, a népszavazás kezdeményezéséről, az európai polgári kezdeményezésről, valamint a népszavazási eljárásról szóló 2013. évi CCXXXVIII. törvény 92. §-ban meghatározott feladatkörében eljárva, Kiskőrös Város Önkormányzata Képviselő-testületének az önkormányzat szervezeti és működési szabályzatáról szóló 24/2013. (XII.19.) önkormányzati rendelete 30. § (5) bekezdésének c)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2494FA5A" w14:textId="77777777" w:rsidR="000D23BB" w:rsidRPr="006E69E8" w:rsidRDefault="000D23BB" w:rsidP="000D23BB">
      <w:pPr>
        <w:pStyle w:val="Szvegtrzs"/>
        <w:spacing w:before="240" w:after="240"/>
        <w:jc w:val="center"/>
        <w:rPr>
          <w:b/>
          <w:bCs/>
          <w:sz w:val="22"/>
          <w:szCs w:val="22"/>
        </w:rPr>
      </w:pPr>
      <w:r w:rsidRPr="006E69E8">
        <w:rPr>
          <w:b/>
          <w:bCs/>
          <w:sz w:val="22"/>
          <w:szCs w:val="22"/>
        </w:rPr>
        <w:t>1. §</w:t>
      </w:r>
    </w:p>
    <w:p w14:paraId="02551DAC" w14:textId="77777777" w:rsidR="000D23BB" w:rsidRPr="006E69E8" w:rsidRDefault="000D23BB" w:rsidP="000D23BB">
      <w:pPr>
        <w:pStyle w:val="Szvegtrzs"/>
        <w:spacing w:after="0"/>
        <w:jc w:val="both"/>
        <w:rPr>
          <w:sz w:val="22"/>
          <w:szCs w:val="22"/>
        </w:rPr>
      </w:pPr>
      <w:r w:rsidRPr="006E69E8">
        <w:rPr>
          <w:sz w:val="22"/>
          <w:szCs w:val="22"/>
        </w:rPr>
        <w:t>Az önkormányzat szervezeti és működési szabályzatáról szóló 24/2013. (XII.19.) önkormányzati rendelet 55. § (5) és (6) bekezdése helyébe a következő rendelkezések lépnek:</w:t>
      </w:r>
    </w:p>
    <w:p w14:paraId="16601432" w14:textId="77777777" w:rsidR="000D23BB" w:rsidRPr="006E69E8" w:rsidRDefault="000D23BB" w:rsidP="000D23BB">
      <w:pPr>
        <w:pStyle w:val="Szvegtrzs"/>
        <w:spacing w:before="240" w:after="0"/>
        <w:jc w:val="both"/>
        <w:rPr>
          <w:sz w:val="22"/>
          <w:szCs w:val="22"/>
        </w:rPr>
      </w:pPr>
      <w:r w:rsidRPr="006E69E8">
        <w:rPr>
          <w:sz w:val="22"/>
          <w:szCs w:val="22"/>
        </w:rPr>
        <w:lastRenderedPageBreak/>
        <w:t>„(5) A Polgármesteri Hivatalban a heti munkaidő 40 óra. Az általános munkarend szerint a napi munkaidő hétfőtől-csütörtökig 8,00 órától 16,30 óráig, pénteken 8,00 órától 14,00 óráig tart.</w:t>
      </w:r>
    </w:p>
    <w:p w14:paraId="7EF38B4B" w14:textId="77777777" w:rsidR="000D23BB" w:rsidRPr="006E69E8" w:rsidRDefault="000D23BB" w:rsidP="000D23BB">
      <w:pPr>
        <w:pStyle w:val="Szvegtrzs"/>
        <w:spacing w:before="240" w:after="240"/>
        <w:jc w:val="both"/>
        <w:rPr>
          <w:sz w:val="22"/>
          <w:szCs w:val="22"/>
        </w:rPr>
      </w:pPr>
      <w:r w:rsidRPr="006E69E8">
        <w:rPr>
          <w:sz w:val="22"/>
          <w:szCs w:val="22"/>
        </w:rPr>
        <w:t>(6) Ügyfélfogadást az alábbiak szerint kell tartani: hétfőn: 8,00 órától 12,00 óráig, csütörtökön 12,30 órától 16,30 óráig. A Közigazgatási Osztály kijelölt dolgozói csütörtökön 12,30 órától 18,00 óráig tartanak ügyfélfogadást.”</w:t>
      </w:r>
    </w:p>
    <w:p w14:paraId="6033B7E0" w14:textId="77777777" w:rsidR="000D23BB" w:rsidRPr="006E69E8" w:rsidRDefault="000D23BB" w:rsidP="000D23BB">
      <w:pPr>
        <w:pStyle w:val="Szvegtrzs"/>
        <w:spacing w:before="240" w:after="240"/>
        <w:jc w:val="center"/>
        <w:rPr>
          <w:b/>
          <w:bCs/>
          <w:sz w:val="22"/>
          <w:szCs w:val="22"/>
        </w:rPr>
      </w:pPr>
      <w:r w:rsidRPr="006E69E8">
        <w:rPr>
          <w:b/>
          <w:bCs/>
          <w:sz w:val="22"/>
          <w:szCs w:val="22"/>
        </w:rPr>
        <w:t>2. §</w:t>
      </w:r>
    </w:p>
    <w:p w14:paraId="3B22017D" w14:textId="77777777" w:rsidR="000D23BB" w:rsidRDefault="000D23BB" w:rsidP="000D23BB">
      <w:pPr>
        <w:pStyle w:val="Szvegtrzs"/>
        <w:spacing w:after="0"/>
        <w:jc w:val="both"/>
        <w:rPr>
          <w:sz w:val="22"/>
          <w:szCs w:val="22"/>
        </w:rPr>
      </w:pPr>
      <w:r w:rsidRPr="006E69E8">
        <w:rPr>
          <w:sz w:val="22"/>
          <w:szCs w:val="22"/>
        </w:rPr>
        <w:t>Ez a rendelet 2023. november 1-jén lép hatályba.</w:t>
      </w:r>
    </w:p>
    <w:p w14:paraId="644EB485" w14:textId="77777777" w:rsidR="00094B3F" w:rsidRPr="00F6532F" w:rsidRDefault="00094B3F" w:rsidP="00877B4B">
      <w:pPr>
        <w:pBdr>
          <w:bottom w:val="single" w:sz="6" w:space="0" w:color="auto"/>
        </w:pBdr>
        <w:rPr>
          <w:sz w:val="22"/>
          <w:szCs w:val="22"/>
        </w:rPr>
      </w:pPr>
    </w:p>
    <w:p w14:paraId="4EE9DA34" w14:textId="3EBEF7ED" w:rsidR="009860B7" w:rsidRPr="000D23BB" w:rsidRDefault="00DC6888" w:rsidP="000D23BB">
      <w:pPr>
        <w:pStyle w:val="Listaszerbekezds"/>
        <w:numPr>
          <w:ilvl w:val="0"/>
          <w:numId w:val="5"/>
        </w:numPr>
        <w:jc w:val="center"/>
        <w:rPr>
          <w:b/>
          <w:sz w:val="22"/>
          <w:szCs w:val="22"/>
        </w:rPr>
      </w:pPr>
      <w:r w:rsidRPr="000D23BB">
        <w:rPr>
          <w:b/>
          <w:sz w:val="22"/>
          <w:szCs w:val="22"/>
        </w:rPr>
        <w:br w:type="page"/>
      </w:r>
      <w:r w:rsidR="009860B7" w:rsidRPr="000D23BB">
        <w:rPr>
          <w:b/>
          <w:sz w:val="22"/>
          <w:szCs w:val="22"/>
        </w:rPr>
        <w:lastRenderedPageBreak/>
        <w:t>napirend</w:t>
      </w:r>
    </w:p>
    <w:p w14:paraId="7C64D694" w14:textId="77777777" w:rsidR="009860B7" w:rsidRPr="00F6532F" w:rsidRDefault="009860B7" w:rsidP="009860B7">
      <w:pPr>
        <w:ind w:left="720"/>
        <w:jc w:val="both"/>
        <w:rPr>
          <w:caps/>
          <w:sz w:val="22"/>
          <w:szCs w:val="22"/>
        </w:rPr>
      </w:pPr>
    </w:p>
    <w:p w14:paraId="1548150F" w14:textId="77777777" w:rsidR="00D01925" w:rsidRPr="00D01925" w:rsidRDefault="00D01925" w:rsidP="00D01925">
      <w:pPr>
        <w:contextualSpacing/>
        <w:jc w:val="center"/>
        <w:rPr>
          <w:bCs/>
          <w:sz w:val="22"/>
          <w:szCs w:val="22"/>
        </w:rPr>
      </w:pPr>
      <w:r w:rsidRPr="00D01925">
        <w:rPr>
          <w:bCs/>
          <w:sz w:val="22"/>
          <w:szCs w:val="22"/>
        </w:rPr>
        <w:t>POLGÁRMESTERI HIVATAL SZERVEZETI ÉS MŰKÖDÉSI SZABÁLYZATÁNAK MÓDOSÍTÁSA</w:t>
      </w:r>
    </w:p>
    <w:p w14:paraId="738160EA" w14:textId="77777777" w:rsidR="009860B7" w:rsidRPr="00F6532F" w:rsidRDefault="009860B7" w:rsidP="009860B7">
      <w:pPr>
        <w:jc w:val="center"/>
        <w:rPr>
          <w:i/>
          <w:sz w:val="22"/>
          <w:szCs w:val="22"/>
        </w:rPr>
      </w:pPr>
      <w:r w:rsidRPr="00F6532F">
        <w:rPr>
          <w:i/>
          <w:sz w:val="22"/>
          <w:szCs w:val="22"/>
        </w:rPr>
        <w:t xml:space="preserve">(Írásos </w:t>
      </w:r>
      <w:r>
        <w:rPr>
          <w:i/>
          <w:sz w:val="22"/>
          <w:szCs w:val="22"/>
        </w:rPr>
        <w:t>előterjesztés</w:t>
      </w:r>
      <w:r w:rsidRPr="00F6532F">
        <w:rPr>
          <w:i/>
          <w:sz w:val="22"/>
          <w:szCs w:val="22"/>
        </w:rPr>
        <w:t xml:space="preserve"> a jegyzőkönyvhöz mellékelve.)</w:t>
      </w:r>
    </w:p>
    <w:p w14:paraId="456FE4D9" w14:textId="77777777" w:rsidR="009860B7" w:rsidRPr="00F6532F" w:rsidRDefault="009860B7" w:rsidP="009860B7">
      <w:pPr>
        <w:jc w:val="both"/>
        <w:rPr>
          <w:sz w:val="22"/>
          <w:szCs w:val="22"/>
        </w:rPr>
      </w:pPr>
    </w:p>
    <w:p w14:paraId="70AB2BC6" w14:textId="77777777" w:rsidR="009860B7" w:rsidRPr="00F6532F" w:rsidRDefault="009860B7" w:rsidP="009860B7">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71BB4E0D" w14:textId="59069662" w:rsidR="009860B7" w:rsidRPr="00F6532F" w:rsidRDefault="009860B7" w:rsidP="009860B7">
      <w:pPr>
        <w:jc w:val="both"/>
        <w:rPr>
          <w:sz w:val="22"/>
          <w:szCs w:val="22"/>
        </w:rPr>
      </w:pPr>
      <w:r w:rsidRPr="00F6532F">
        <w:rPr>
          <w:b/>
          <w:sz w:val="22"/>
          <w:szCs w:val="22"/>
          <w:u w:val="single"/>
        </w:rPr>
        <w:t>Előadó:</w:t>
      </w:r>
      <w:r w:rsidRPr="00F6532F">
        <w:rPr>
          <w:sz w:val="22"/>
          <w:szCs w:val="22"/>
        </w:rPr>
        <w:tab/>
      </w:r>
      <w:r w:rsidR="00D01925">
        <w:rPr>
          <w:sz w:val="22"/>
          <w:szCs w:val="22"/>
        </w:rPr>
        <w:t>Jegyző</w:t>
      </w:r>
    </w:p>
    <w:p w14:paraId="39AE4421" w14:textId="77777777" w:rsidR="009860B7" w:rsidRDefault="009860B7" w:rsidP="009860B7">
      <w:pPr>
        <w:jc w:val="both"/>
        <w:rPr>
          <w:b/>
          <w:sz w:val="22"/>
          <w:szCs w:val="22"/>
        </w:rPr>
      </w:pPr>
    </w:p>
    <w:p w14:paraId="619316F6" w14:textId="77777777" w:rsidR="00D01925" w:rsidRPr="00F6532F" w:rsidRDefault="00D01925" w:rsidP="00D01925">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 xml:space="preserve">dr. </w:t>
      </w:r>
      <w:r>
        <w:rPr>
          <w:b/>
          <w:sz w:val="22"/>
          <w:szCs w:val="22"/>
        </w:rPr>
        <w:t>Turán Csaba</w:t>
      </w:r>
      <w:r w:rsidRPr="00F6532F">
        <w:rPr>
          <w:b/>
          <w:sz w:val="22"/>
          <w:szCs w:val="22"/>
        </w:rPr>
        <w:t xml:space="preserve"> jegyzőt.</w:t>
      </w:r>
    </w:p>
    <w:p w14:paraId="62E4C444" w14:textId="77777777" w:rsidR="00D01925" w:rsidRPr="00F6532F" w:rsidRDefault="00D01925" w:rsidP="00D01925">
      <w:pPr>
        <w:pStyle w:val="Listaszerbekezds"/>
        <w:jc w:val="both"/>
        <w:rPr>
          <w:b/>
          <w:sz w:val="22"/>
          <w:szCs w:val="22"/>
        </w:rPr>
      </w:pPr>
    </w:p>
    <w:p w14:paraId="7D4A49EE" w14:textId="1BFF2A56" w:rsidR="00D01925" w:rsidRPr="008D59CC" w:rsidRDefault="00D01925" w:rsidP="00D01925">
      <w:pPr>
        <w:jc w:val="both"/>
        <w:rPr>
          <w:bCs/>
          <w:sz w:val="22"/>
          <w:szCs w:val="22"/>
        </w:rPr>
      </w:pPr>
      <w:r w:rsidRPr="00F6532F">
        <w:rPr>
          <w:b/>
          <w:sz w:val="22"/>
          <w:szCs w:val="22"/>
        </w:rPr>
        <w:t xml:space="preserve">Dr. </w:t>
      </w:r>
      <w:r>
        <w:rPr>
          <w:b/>
          <w:sz w:val="22"/>
          <w:szCs w:val="22"/>
        </w:rPr>
        <w:t xml:space="preserve">Turán Csaba jegyző </w:t>
      </w:r>
      <w:r w:rsidRPr="00F6532F">
        <w:rPr>
          <w:bCs/>
          <w:sz w:val="22"/>
          <w:szCs w:val="22"/>
        </w:rPr>
        <w:t>elmondta, hogy</w:t>
      </w:r>
      <w:r w:rsidRPr="00F6532F">
        <w:rPr>
          <w:b/>
          <w:sz w:val="22"/>
          <w:szCs w:val="22"/>
        </w:rPr>
        <w:t xml:space="preserve"> </w:t>
      </w:r>
      <w:r w:rsidR="008D59CC" w:rsidRPr="008D59CC">
        <w:rPr>
          <w:bCs/>
          <w:sz w:val="22"/>
          <w:szCs w:val="22"/>
        </w:rPr>
        <w:t xml:space="preserve">a Polgármesteri Hivatal Szervezeti és Működési Szabályzata is tartalmazza </w:t>
      </w:r>
      <w:r w:rsidR="008D59CC">
        <w:rPr>
          <w:bCs/>
          <w:sz w:val="22"/>
          <w:szCs w:val="22"/>
        </w:rPr>
        <w:t>a munkarendet és az ügyfélfogadási rendet, így az előző napirendnél ismertetett változásokat ezen a szabályzaton is szükséges átvezetni.</w:t>
      </w:r>
    </w:p>
    <w:p w14:paraId="26031883" w14:textId="77777777" w:rsidR="00D01925" w:rsidRPr="00F6532F" w:rsidRDefault="00D01925" w:rsidP="00D01925">
      <w:pPr>
        <w:jc w:val="both"/>
        <w:rPr>
          <w:b/>
          <w:sz w:val="22"/>
          <w:szCs w:val="22"/>
        </w:rPr>
      </w:pPr>
    </w:p>
    <w:p w14:paraId="48F675B4" w14:textId="77777777" w:rsidR="009860B7" w:rsidRPr="00F6532F" w:rsidRDefault="009860B7" w:rsidP="009860B7">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320E50A2" w14:textId="77777777" w:rsidR="009860B7" w:rsidRDefault="009860B7" w:rsidP="009860B7">
      <w:pPr>
        <w:jc w:val="both"/>
        <w:rPr>
          <w:sz w:val="22"/>
          <w:szCs w:val="22"/>
        </w:rPr>
      </w:pPr>
    </w:p>
    <w:p w14:paraId="4F636AE0" w14:textId="77777777" w:rsidR="00D01925" w:rsidRPr="00F6532F" w:rsidRDefault="00D01925" w:rsidP="00D01925">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0C2B3565" w14:textId="77777777" w:rsidR="00DC1EA9" w:rsidRDefault="00DC1EA9" w:rsidP="00DC1EA9">
      <w:pPr>
        <w:jc w:val="both"/>
        <w:rPr>
          <w:sz w:val="22"/>
          <w:szCs w:val="22"/>
        </w:rPr>
      </w:pPr>
    </w:p>
    <w:p w14:paraId="180B7A10" w14:textId="0B566346" w:rsidR="00DC1EA9" w:rsidRPr="00F6532F" w:rsidRDefault="00DC1EA9" w:rsidP="00DC1EA9">
      <w:pPr>
        <w:jc w:val="both"/>
        <w:rPr>
          <w:sz w:val="22"/>
          <w:szCs w:val="22"/>
        </w:rPr>
      </w:pPr>
      <w:r w:rsidRPr="00F6532F">
        <w:rPr>
          <w:sz w:val="22"/>
          <w:szCs w:val="22"/>
        </w:rPr>
        <w:t>A Képviselő-testület 10 „igen” szavazattal az alábbi határozatot hozta:</w:t>
      </w:r>
    </w:p>
    <w:p w14:paraId="6DD36570" w14:textId="77777777" w:rsidR="00DC1EA9" w:rsidRDefault="00DC1EA9" w:rsidP="00DC1EA9">
      <w:pPr>
        <w:jc w:val="both"/>
        <w:rPr>
          <w:sz w:val="22"/>
          <w:szCs w:val="22"/>
        </w:rPr>
      </w:pPr>
    </w:p>
    <w:p w14:paraId="359B5727" w14:textId="391821BF" w:rsidR="00DC1EA9" w:rsidRPr="0088466B" w:rsidRDefault="00DC1EA9" w:rsidP="00DC1EA9">
      <w:pPr>
        <w:jc w:val="both"/>
        <w:rPr>
          <w:b/>
          <w:sz w:val="22"/>
          <w:szCs w:val="22"/>
          <w:u w:val="single"/>
        </w:rPr>
      </w:pPr>
      <w:r>
        <w:rPr>
          <w:b/>
          <w:sz w:val="22"/>
          <w:szCs w:val="22"/>
          <w:u w:val="single"/>
        </w:rPr>
        <w:t>125</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36B3FF9" w14:textId="77777777" w:rsidR="00DC1EA9" w:rsidRDefault="00DC1EA9" w:rsidP="00DC1EA9">
      <w:r w:rsidRPr="00DC6A3F">
        <w:rPr>
          <w:sz w:val="22"/>
          <w:szCs w:val="22"/>
        </w:rPr>
        <w:t xml:space="preserve">Polgármesteri Hivatal Szervezeti és Működési Szabályzatának </w:t>
      </w:r>
      <w:r w:rsidRPr="00D22F63">
        <w:rPr>
          <w:sz w:val="22"/>
          <w:szCs w:val="22"/>
        </w:rPr>
        <w:t>módosítás</w:t>
      </w:r>
      <w:r>
        <w:rPr>
          <w:sz w:val="22"/>
          <w:szCs w:val="22"/>
        </w:rPr>
        <w:t>a</w:t>
      </w:r>
    </w:p>
    <w:p w14:paraId="6481EDE6" w14:textId="77777777" w:rsidR="00DC1EA9" w:rsidRPr="0088466B" w:rsidRDefault="00DC1EA9" w:rsidP="00DC1EA9">
      <w:pPr>
        <w:keepNext/>
        <w:outlineLvl w:val="2"/>
        <w:rPr>
          <w:b/>
          <w:bCs/>
          <w:iCs/>
          <w:sz w:val="22"/>
          <w:szCs w:val="22"/>
        </w:rPr>
      </w:pPr>
    </w:p>
    <w:p w14:paraId="67908477" w14:textId="77777777" w:rsidR="00DC1EA9" w:rsidRDefault="00DC1EA9" w:rsidP="00DC1EA9">
      <w:pPr>
        <w:pStyle w:val="Nincstrkz"/>
        <w:jc w:val="center"/>
        <w:rPr>
          <w:b/>
          <w:bCs/>
          <w:sz w:val="22"/>
          <w:szCs w:val="22"/>
        </w:rPr>
      </w:pPr>
    </w:p>
    <w:p w14:paraId="2E36C95C" w14:textId="77777777" w:rsidR="00DC1EA9" w:rsidRPr="0088466B" w:rsidRDefault="00DC1EA9" w:rsidP="00DC1EA9">
      <w:pPr>
        <w:pStyle w:val="Nincstrkz"/>
        <w:jc w:val="center"/>
        <w:rPr>
          <w:b/>
          <w:bCs/>
          <w:sz w:val="22"/>
          <w:szCs w:val="22"/>
        </w:rPr>
      </w:pPr>
      <w:r w:rsidRPr="0088466B">
        <w:rPr>
          <w:b/>
          <w:bCs/>
          <w:sz w:val="22"/>
          <w:szCs w:val="22"/>
        </w:rPr>
        <w:t xml:space="preserve">HATÁROZAT </w:t>
      </w:r>
    </w:p>
    <w:p w14:paraId="06D79921" w14:textId="77777777" w:rsidR="00DC1EA9" w:rsidRDefault="00DC1EA9" w:rsidP="00DC1EA9">
      <w:pPr>
        <w:jc w:val="both"/>
        <w:rPr>
          <w:sz w:val="22"/>
          <w:szCs w:val="22"/>
        </w:rPr>
      </w:pPr>
    </w:p>
    <w:p w14:paraId="181A3E23" w14:textId="77777777" w:rsidR="00DC1EA9" w:rsidRPr="0085248A" w:rsidRDefault="00DC1EA9" w:rsidP="00DC1EA9">
      <w:pPr>
        <w:jc w:val="both"/>
        <w:rPr>
          <w:sz w:val="22"/>
          <w:szCs w:val="22"/>
        </w:rPr>
      </w:pPr>
    </w:p>
    <w:p w14:paraId="41CE9291" w14:textId="77777777" w:rsidR="00DC1EA9" w:rsidRPr="006A5059" w:rsidRDefault="00DC1EA9" w:rsidP="00DC1EA9">
      <w:pPr>
        <w:jc w:val="both"/>
        <w:rPr>
          <w:sz w:val="22"/>
          <w:szCs w:val="22"/>
        </w:rPr>
      </w:pPr>
      <w:r w:rsidRPr="006A5059">
        <w:rPr>
          <w:sz w:val="22"/>
          <w:szCs w:val="22"/>
        </w:rPr>
        <w:t xml:space="preserve">Kiskőrös Város Önkormányzatának Képviselő-testülete a Kiskőrösi Polgármesteri Hivatal Szervezeti és Működési Szabályzatát a határozat mellékletében foglaltak szerint jóváhagyja. </w:t>
      </w:r>
    </w:p>
    <w:p w14:paraId="2CD993F4" w14:textId="77777777" w:rsidR="00DC1EA9" w:rsidRDefault="00DC1EA9" w:rsidP="00DC1EA9">
      <w:pPr>
        <w:rPr>
          <w:u w:val="single"/>
        </w:rPr>
      </w:pPr>
    </w:p>
    <w:p w14:paraId="320DB1DC" w14:textId="77777777" w:rsidR="00DC1EA9" w:rsidRDefault="00DC1EA9" w:rsidP="00DC1EA9">
      <w:pPr>
        <w:rPr>
          <w:u w:val="single"/>
        </w:rPr>
      </w:pPr>
    </w:p>
    <w:p w14:paraId="526D23EE" w14:textId="77777777" w:rsidR="00DC1EA9" w:rsidRPr="00C46215" w:rsidRDefault="00DC1EA9" w:rsidP="00DC1EA9">
      <w:pPr>
        <w:rPr>
          <w:sz w:val="22"/>
          <w:szCs w:val="22"/>
        </w:rPr>
      </w:pPr>
      <w:r w:rsidRPr="00C46215">
        <w:rPr>
          <w:b/>
          <w:sz w:val="22"/>
          <w:szCs w:val="22"/>
          <w:u w:val="single"/>
        </w:rPr>
        <w:t>Felelős:</w:t>
      </w:r>
      <w:r w:rsidRPr="00C46215">
        <w:rPr>
          <w:sz w:val="22"/>
          <w:szCs w:val="22"/>
        </w:rPr>
        <w:t xml:space="preserve"> </w:t>
      </w:r>
      <w:r w:rsidRPr="00C46215">
        <w:rPr>
          <w:sz w:val="22"/>
          <w:szCs w:val="22"/>
        </w:rPr>
        <w:tab/>
        <w:t>polgármester</w:t>
      </w:r>
    </w:p>
    <w:p w14:paraId="40084797" w14:textId="77777777" w:rsidR="00DC1EA9" w:rsidRPr="00C46215" w:rsidRDefault="00DC1EA9" w:rsidP="00DC1EA9">
      <w:pPr>
        <w:rPr>
          <w:sz w:val="22"/>
          <w:szCs w:val="22"/>
        </w:rPr>
      </w:pPr>
      <w:r w:rsidRPr="00C46215">
        <w:rPr>
          <w:b/>
          <w:sz w:val="22"/>
          <w:szCs w:val="22"/>
          <w:u w:val="single"/>
        </w:rPr>
        <w:t xml:space="preserve">Határidő: </w:t>
      </w:r>
      <w:r w:rsidRPr="00C46215">
        <w:rPr>
          <w:b/>
          <w:sz w:val="22"/>
          <w:szCs w:val="22"/>
        </w:rPr>
        <w:tab/>
      </w:r>
      <w:r w:rsidRPr="00C46215">
        <w:rPr>
          <w:sz w:val="22"/>
          <w:szCs w:val="22"/>
        </w:rPr>
        <w:t>azonnal</w:t>
      </w:r>
    </w:p>
    <w:p w14:paraId="6F0BDFF3" w14:textId="77777777" w:rsidR="00DC1EA9" w:rsidRDefault="00DC1EA9" w:rsidP="00DC1EA9">
      <w:pPr>
        <w:pBdr>
          <w:bottom w:val="single" w:sz="6" w:space="31" w:color="auto"/>
        </w:pBdr>
        <w:jc w:val="both"/>
        <w:rPr>
          <w:sz w:val="22"/>
          <w:szCs w:val="22"/>
        </w:rPr>
      </w:pPr>
    </w:p>
    <w:p w14:paraId="4E4D8F9F" w14:textId="4E14C918" w:rsidR="009860B7" w:rsidRDefault="009860B7" w:rsidP="00E22AFD">
      <w:pPr>
        <w:pBdr>
          <w:bottom w:val="single" w:sz="6" w:space="31" w:color="auto"/>
        </w:pBdr>
        <w:jc w:val="both"/>
        <w:rPr>
          <w:sz w:val="22"/>
          <w:szCs w:val="22"/>
          <w:lang w:eastAsia="en-US" w:bidi="en-US"/>
        </w:rPr>
      </w:pPr>
    </w:p>
    <w:p w14:paraId="08CE8B0F" w14:textId="0D271FD1" w:rsidR="00DC1EA9" w:rsidRPr="00E22AFD" w:rsidRDefault="00E22AFD" w:rsidP="00E22AFD">
      <w:pPr>
        <w:pBdr>
          <w:bottom w:val="single" w:sz="6" w:space="31" w:color="auto"/>
        </w:pBdr>
        <w:jc w:val="both"/>
        <w:rPr>
          <w:i/>
          <w:iCs/>
          <w:sz w:val="22"/>
          <w:szCs w:val="22"/>
          <w:lang w:eastAsia="en-US" w:bidi="en-US"/>
        </w:rPr>
      </w:pPr>
      <w:r>
        <w:rPr>
          <w:i/>
          <w:iCs/>
          <w:sz w:val="22"/>
          <w:szCs w:val="22"/>
          <w:lang w:eastAsia="en-US" w:bidi="en-US"/>
        </w:rPr>
        <w:t>Melléklet a jegyzőkönyvhöz csatolva.</w:t>
      </w:r>
    </w:p>
    <w:p w14:paraId="705D46D1" w14:textId="4D2A0C6A" w:rsidR="00161359" w:rsidRPr="00D17BAE" w:rsidRDefault="009860B7" w:rsidP="00E22AFD">
      <w:pPr>
        <w:pStyle w:val="Listaszerbekezds"/>
        <w:numPr>
          <w:ilvl w:val="0"/>
          <w:numId w:val="5"/>
        </w:numPr>
        <w:spacing w:line="240" w:lineRule="auto"/>
        <w:jc w:val="center"/>
        <w:rPr>
          <w:b/>
          <w:sz w:val="22"/>
          <w:szCs w:val="22"/>
        </w:rPr>
      </w:pPr>
      <w:r w:rsidRPr="00D17BAE">
        <w:rPr>
          <w:b/>
          <w:sz w:val="22"/>
          <w:szCs w:val="22"/>
        </w:rPr>
        <w:br w:type="page"/>
      </w:r>
      <w:r w:rsidR="002A4000" w:rsidRPr="00D17BAE">
        <w:rPr>
          <w:b/>
          <w:sz w:val="22"/>
          <w:szCs w:val="22"/>
        </w:rPr>
        <w:lastRenderedPageBreak/>
        <w:t>napirend</w:t>
      </w:r>
    </w:p>
    <w:p w14:paraId="4BA0B5BB" w14:textId="77777777" w:rsidR="002A4000" w:rsidRPr="00F6532F" w:rsidRDefault="002A4000" w:rsidP="002A4000">
      <w:pPr>
        <w:rPr>
          <w:b/>
          <w:sz w:val="22"/>
          <w:szCs w:val="22"/>
        </w:rPr>
      </w:pPr>
    </w:p>
    <w:p w14:paraId="67748375" w14:textId="77777777" w:rsidR="004547E7" w:rsidRDefault="004547E7" w:rsidP="004547E7">
      <w:pPr>
        <w:jc w:val="center"/>
        <w:rPr>
          <w:sz w:val="22"/>
          <w:szCs w:val="22"/>
        </w:rPr>
      </w:pPr>
      <w:r w:rsidRPr="004547E7">
        <w:rPr>
          <w:sz w:val="22"/>
          <w:szCs w:val="22"/>
        </w:rPr>
        <w:t xml:space="preserve">KISKŐRÖS ÉS TÉRSÉGE IVÓVÍZMINŐSÉG-JAVÍTÓ ÖNKORMÁNYZATI TÁRSULÁS JOGUTÓD NÉLKÜLI MEGSZÜNTETÉSE </w:t>
      </w:r>
    </w:p>
    <w:p w14:paraId="34FB1872" w14:textId="54CD6A51" w:rsidR="002A4000" w:rsidRPr="00F6532F" w:rsidRDefault="002A4000" w:rsidP="004547E7">
      <w:pPr>
        <w:jc w:val="center"/>
        <w:rPr>
          <w:i/>
          <w:sz w:val="22"/>
          <w:szCs w:val="22"/>
        </w:rPr>
      </w:pPr>
      <w:r w:rsidRPr="00F6532F">
        <w:rPr>
          <w:i/>
          <w:sz w:val="22"/>
          <w:szCs w:val="22"/>
        </w:rPr>
        <w:t xml:space="preserve">(Írásos </w:t>
      </w:r>
      <w:r w:rsidR="00B34DCB" w:rsidRPr="00F6532F">
        <w:rPr>
          <w:i/>
          <w:sz w:val="22"/>
          <w:szCs w:val="22"/>
        </w:rPr>
        <w:t>előterjesztés</w:t>
      </w:r>
      <w:r w:rsidRPr="00F6532F">
        <w:rPr>
          <w:i/>
          <w:sz w:val="22"/>
          <w:szCs w:val="22"/>
        </w:rPr>
        <w:t xml:space="preserve"> a jegyzőkönyvhöz mellékelve.)</w:t>
      </w:r>
    </w:p>
    <w:p w14:paraId="1FE59A98" w14:textId="77777777" w:rsidR="002A4000" w:rsidRPr="00F6532F" w:rsidRDefault="002A4000" w:rsidP="002A4000">
      <w:pPr>
        <w:jc w:val="both"/>
        <w:rPr>
          <w:sz w:val="22"/>
          <w:szCs w:val="22"/>
        </w:rPr>
      </w:pPr>
    </w:p>
    <w:p w14:paraId="480E0418" w14:textId="77777777" w:rsidR="00D754DD" w:rsidRPr="00F6532F" w:rsidRDefault="00D754DD" w:rsidP="00D754DD">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5CBFE548" w14:textId="263C7963" w:rsidR="00D754DD" w:rsidRPr="00F6532F" w:rsidRDefault="00D754DD" w:rsidP="00D754DD">
      <w:pPr>
        <w:jc w:val="both"/>
        <w:rPr>
          <w:sz w:val="22"/>
          <w:szCs w:val="22"/>
        </w:rPr>
      </w:pPr>
      <w:r w:rsidRPr="00F6532F">
        <w:rPr>
          <w:b/>
          <w:bCs/>
          <w:sz w:val="22"/>
          <w:szCs w:val="22"/>
          <w:u w:val="single"/>
        </w:rPr>
        <w:t>Előadó:</w:t>
      </w:r>
      <w:r w:rsidRPr="00F6532F">
        <w:rPr>
          <w:sz w:val="22"/>
          <w:szCs w:val="22"/>
        </w:rPr>
        <w:tab/>
      </w:r>
      <w:r w:rsidR="004547E7">
        <w:rPr>
          <w:sz w:val="22"/>
          <w:szCs w:val="22"/>
        </w:rPr>
        <w:t>Jegyző</w:t>
      </w:r>
      <w:r w:rsidR="009860B7">
        <w:rPr>
          <w:sz w:val="22"/>
          <w:szCs w:val="22"/>
        </w:rPr>
        <w:t xml:space="preserve"> </w:t>
      </w:r>
    </w:p>
    <w:p w14:paraId="48CBEFD2" w14:textId="77777777" w:rsidR="00D754DD" w:rsidRPr="00F6532F" w:rsidRDefault="00D754DD" w:rsidP="00D754DD">
      <w:pPr>
        <w:jc w:val="both"/>
        <w:rPr>
          <w:b/>
          <w:sz w:val="22"/>
          <w:szCs w:val="22"/>
        </w:rPr>
      </w:pPr>
    </w:p>
    <w:p w14:paraId="23779038" w14:textId="77777777" w:rsidR="004547E7" w:rsidRPr="00F6532F" w:rsidRDefault="004547E7" w:rsidP="004547E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 xml:space="preserve">dr. </w:t>
      </w:r>
      <w:r>
        <w:rPr>
          <w:b/>
          <w:sz w:val="22"/>
          <w:szCs w:val="22"/>
        </w:rPr>
        <w:t>Turán Csaba</w:t>
      </w:r>
      <w:r w:rsidRPr="00F6532F">
        <w:rPr>
          <w:b/>
          <w:sz w:val="22"/>
          <w:szCs w:val="22"/>
        </w:rPr>
        <w:t xml:space="preserve"> jegyzőt.</w:t>
      </w:r>
    </w:p>
    <w:p w14:paraId="3CE46B6B" w14:textId="77777777" w:rsidR="004547E7" w:rsidRPr="00F6532F" w:rsidRDefault="004547E7" w:rsidP="004547E7">
      <w:pPr>
        <w:pStyle w:val="Listaszerbekezds"/>
        <w:jc w:val="both"/>
        <w:rPr>
          <w:b/>
          <w:sz w:val="22"/>
          <w:szCs w:val="22"/>
        </w:rPr>
      </w:pPr>
    </w:p>
    <w:p w14:paraId="21F9AEC1" w14:textId="5863DDDD" w:rsidR="004547E7" w:rsidRDefault="004547E7" w:rsidP="004547E7">
      <w:pPr>
        <w:jc w:val="both"/>
        <w:rPr>
          <w:b/>
          <w:sz w:val="22"/>
          <w:szCs w:val="22"/>
        </w:rPr>
      </w:pPr>
      <w:r w:rsidRPr="00F6532F">
        <w:rPr>
          <w:b/>
          <w:sz w:val="22"/>
          <w:szCs w:val="22"/>
        </w:rPr>
        <w:t xml:space="preserve">Dr. </w:t>
      </w:r>
      <w:r>
        <w:rPr>
          <w:b/>
          <w:sz w:val="22"/>
          <w:szCs w:val="22"/>
        </w:rPr>
        <w:t xml:space="preserve">Turán Csaba jegyző </w:t>
      </w:r>
      <w:r w:rsidRPr="00F6532F">
        <w:rPr>
          <w:bCs/>
          <w:sz w:val="22"/>
          <w:szCs w:val="22"/>
        </w:rPr>
        <w:t>elmondta, hogy</w:t>
      </w:r>
      <w:r w:rsidRPr="00F6532F">
        <w:rPr>
          <w:b/>
          <w:sz w:val="22"/>
          <w:szCs w:val="22"/>
        </w:rPr>
        <w:t xml:space="preserve"> </w:t>
      </w:r>
      <w:r w:rsidR="00A13C7C" w:rsidRPr="005B356F">
        <w:rPr>
          <w:rFonts w:eastAsia="Calibri"/>
          <w:bCs/>
          <w:sz w:val="22"/>
          <w:szCs w:val="22"/>
          <w:lang w:eastAsia="en-US"/>
        </w:rPr>
        <w:t>a Kiskőrös és Térsége Ivóvízminőség-javító Önkormányzati Társulás</w:t>
      </w:r>
      <w:r w:rsidR="00A13C7C">
        <w:rPr>
          <w:rFonts w:eastAsia="Calibri"/>
          <w:bCs/>
          <w:sz w:val="22"/>
          <w:szCs w:val="22"/>
          <w:lang w:eastAsia="en-US"/>
        </w:rPr>
        <w:t xml:space="preserve"> 15 tagönkormányzattal jött létre és céljaként az ivóvízminőség</w:t>
      </w:r>
      <w:r w:rsidR="00C86492">
        <w:rPr>
          <w:rFonts w:eastAsia="Calibri"/>
          <w:bCs/>
          <w:sz w:val="22"/>
          <w:szCs w:val="22"/>
          <w:lang w:eastAsia="en-US"/>
        </w:rPr>
        <w:t>-</w:t>
      </w:r>
      <w:r w:rsidR="00A13C7C">
        <w:rPr>
          <w:rFonts w:eastAsia="Calibri"/>
          <w:bCs/>
          <w:sz w:val="22"/>
          <w:szCs w:val="22"/>
          <w:lang w:eastAsia="en-US"/>
        </w:rPr>
        <w:t xml:space="preserve">javító Európai Uniós projekt </w:t>
      </w:r>
      <w:r w:rsidR="009E4A49">
        <w:rPr>
          <w:rFonts w:eastAsia="Calibri"/>
          <w:bCs/>
          <w:sz w:val="22"/>
          <w:szCs w:val="22"/>
          <w:lang w:eastAsia="en-US"/>
        </w:rPr>
        <w:t xml:space="preserve">végrehajtását jelölte meg. Ez a projekt az évek folyamán megvalósult, a </w:t>
      </w:r>
      <w:r w:rsidR="00C86492">
        <w:rPr>
          <w:rFonts w:eastAsia="Calibri"/>
          <w:bCs/>
          <w:sz w:val="22"/>
          <w:szCs w:val="22"/>
          <w:lang w:eastAsia="en-US"/>
        </w:rPr>
        <w:t xml:space="preserve">beruházás során megvalósult </w:t>
      </w:r>
      <w:r w:rsidR="009E4A49">
        <w:rPr>
          <w:rFonts w:eastAsia="Calibri"/>
          <w:bCs/>
          <w:sz w:val="22"/>
          <w:szCs w:val="22"/>
          <w:lang w:eastAsia="en-US"/>
        </w:rPr>
        <w:t xml:space="preserve">vagyonelemek </w:t>
      </w:r>
      <w:r w:rsidR="00C86492">
        <w:rPr>
          <w:rFonts w:eastAsia="Calibri"/>
          <w:bCs/>
          <w:sz w:val="22"/>
          <w:szCs w:val="22"/>
          <w:lang w:eastAsia="en-US"/>
        </w:rPr>
        <w:t>á</w:t>
      </w:r>
      <w:r w:rsidR="009E4A49">
        <w:rPr>
          <w:rFonts w:eastAsia="Calibri"/>
          <w:bCs/>
          <w:sz w:val="22"/>
          <w:szCs w:val="22"/>
          <w:lang w:eastAsia="en-US"/>
        </w:rPr>
        <w:t xml:space="preserve">tadásra kerültek a </w:t>
      </w:r>
      <w:r w:rsidR="00C86492">
        <w:rPr>
          <w:rFonts w:eastAsia="Calibri"/>
          <w:bCs/>
          <w:sz w:val="22"/>
          <w:szCs w:val="22"/>
          <w:lang w:eastAsia="en-US"/>
        </w:rPr>
        <w:t>tag</w:t>
      </w:r>
      <w:r w:rsidR="009E4A49">
        <w:rPr>
          <w:rFonts w:eastAsia="Calibri"/>
          <w:bCs/>
          <w:sz w:val="22"/>
          <w:szCs w:val="22"/>
          <w:lang w:eastAsia="en-US"/>
        </w:rPr>
        <w:t>önkormányzatok részére</w:t>
      </w:r>
      <w:r w:rsidR="00C86492">
        <w:rPr>
          <w:rFonts w:eastAsia="Calibri"/>
          <w:bCs/>
          <w:sz w:val="22"/>
          <w:szCs w:val="22"/>
          <w:lang w:eastAsia="en-US"/>
        </w:rPr>
        <w:t xml:space="preserve"> és a fenntartási idő is 2021. májusában lejárt. Az idei év nyarán a víziközmű vagyon minden tagönkormányzat által átadásra került a Magyar Állam részére, a társulásnak nem indokolt </w:t>
      </w:r>
      <w:r w:rsidR="008F4A75">
        <w:rPr>
          <w:rFonts w:eastAsia="Calibri"/>
          <w:bCs/>
          <w:sz w:val="22"/>
          <w:szCs w:val="22"/>
          <w:lang w:eastAsia="en-US"/>
        </w:rPr>
        <w:t xml:space="preserve">a további működése. A tagönkormányzatok képviselő-testületeinek is szükséges döntenie a társulás megszüntetéséről, a megszüntetés napjának 2023. december 31. napját célszerű megjelölni. A megszüntetéssel kapcsolatos további feladatokat a Kiskőrösi Polgármesteri Hivatal, mint munkaszervezet fogja ellátni. A társulás vagyonnal, tárgyi eszközökkel nem rendelkezik. Bankszámlavagyona van, amely a vagyoni hozzájárulások arányában kerül felosztásra a tagönkormányzatok között. </w:t>
      </w:r>
    </w:p>
    <w:p w14:paraId="00245C70" w14:textId="77777777" w:rsidR="004547E7" w:rsidRDefault="004547E7" w:rsidP="004547E7">
      <w:pPr>
        <w:jc w:val="both"/>
        <w:rPr>
          <w:bCs/>
          <w:sz w:val="22"/>
          <w:szCs w:val="22"/>
        </w:rPr>
      </w:pPr>
    </w:p>
    <w:p w14:paraId="17E5FED0"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2D64CCBC" w14:textId="77777777" w:rsidR="00D754DD" w:rsidRPr="00F6532F" w:rsidRDefault="00D754DD" w:rsidP="00D754DD">
      <w:pPr>
        <w:jc w:val="both"/>
        <w:rPr>
          <w:sz w:val="22"/>
          <w:szCs w:val="22"/>
        </w:rPr>
      </w:pPr>
    </w:p>
    <w:p w14:paraId="6EF6ECEC" w14:textId="77777777" w:rsidR="004547E7" w:rsidRPr="00F6532F" w:rsidRDefault="004547E7" w:rsidP="004547E7">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23EF27A4" w14:textId="77777777" w:rsidR="00C72879" w:rsidRPr="00F6532F" w:rsidRDefault="00C72879" w:rsidP="00D754DD">
      <w:pPr>
        <w:jc w:val="both"/>
        <w:rPr>
          <w:sz w:val="22"/>
          <w:szCs w:val="22"/>
        </w:rPr>
      </w:pPr>
    </w:p>
    <w:p w14:paraId="0F0F09DD" w14:textId="6AE92CC7" w:rsidR="00D754DD" w:rsidRPr="00F6532F" w:rsidRDefault="00D754DD" w:rsidP="00D754DD">
      <w:pPr>
        <w:jc w:val="both"/>
        <w:rPr>
          <w:sz w:val="22"/>
          <w:szCs w:val="22"/>
        </w:rPr>
      </w:pPr>
      <w:r w:rsidRPr="00F6532F">
        <w:rPr>
          <w:sz w:val="22"/>
          <w:szCs w:val="22"/>
        </w:rPr>
        <w:t>A Képviselő-testület 10 „igen” szavazattal az alábbi határozatot hozta:</w:t>
      </w:r>
    </w:p>
    <w:p w14:paraId="44AC9BEE" w14:textId="77777777" w:rsidR="00D754DD" w:rsidRPr="00F6532F" w:rsidRDefault="00D754DD" w:rsidP="00D754DD">
      <w:pPr>
        <w:jc w:val="both"/>
        <w:rPr>
          <w:sz w:val="22"/>
          <w:szCs w:val="22"/>
        </w:rPr>
      </w:pPr>
    </w:p>
    <w:p w14:paraId="130A8B59" w14:textId="77777777" w:rsidR="004547E7" w:rsidRPr="0088466B" w:rsidRDefault="004547E7" w:rsidP="004547E7">
      <w:pPr>
        <w:jc w:val="both"/>
        <w:rPr>
          <w:b/>
          <w:sz w:val="22"/>
          <w:szCs w:val="22"/>
          <w:u w:val="single"/>
        </w:rPr>
      </w:pPr>
      <w:r>
        <w:rPr>
          <w:b/>
          <w:sz w:val="22"/>
          <w:szCs w:val="22"/>
          <w:u w:val="single"/>
        </w:rPr>
        <w:t>126</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16907FD2" w14:textId="77777777" w:rsidR="004547E7" w:rsidRDefault="004547E7" w:rsidP="004547E7">
      <w:pPr>
        <w:keepNext/>
        <w:outlineLvl w:val="2"/>
        <w:rPr>
          <w:rFonts w:eastAsia="Calibri"/>
          <w:bCs/>
          <w:sz w:val="22"/>
          <w:szCs w:val="22"/>
          <w:lang w:eastAsia="en-US"/>
        </w:rPr>
      </w:pPr>
      <w:r w:rsidRPr="005B356F">
        <w:rPr>
          <w:rFonts w:eastAsia="Calibri"/>
          <w:bCs/>
          <w:sz w:val="22"/>
          <w:szCs w:val="22"/>
          <w:lang w:eastAsia="en-US"/>
        </w:rPr>
        <w:t>Kiskőrös és Térsége Ivóvízminőség-javító Önkormányzati Társulás</w:t>
      </w:r>
      <w:r>
        <w:rPr>
          <w:rFonts w:eastAsia="Calibri"/>
          <w:bCs/>
          <w:sz w:val="22"/>
          <w:szCs w:val="22"/>
          <w:lang w:eastAsia="en-US"/>
        </w:rPr>
        <w:t xml:space="preserve"> jogutód nélküli megszüntetése</w:t>
      </w:r>
    </w:p>
    <w:p w14:paraId="40844E64" w14:textId="77777777" w:rsidR="004547E7" w:rsidRPr="0088466B" w:rsidRDefault="004547E7" w:rsidP="004547E7">
      <w:pPr>
        <w:keepNext/>
        <w:outlineLvl w:val="2"/>
        <w:rPr>
          <w:b/>
          <w:bCs/>
          <w:iCs/>
          <w:sz w:val="22"/>
          <w:szCs w:val="22"/>
        </w:rPr>
      </w:pPr>
    </w:p>
    <w:p w14:paraId="2EC02786" w14:textId="77777777" w:rsidR="004547E7" w:rsidRDefault="004547E7" w:rsidP="004547E7">
      <w:pPr>
        <w:pStyle w:val="Nincstrkz"/>
        <w:jc w:val="center"/>
        <w:rPr>
          <w:b/>
          <w:bCs/>
          <w:sz w:val="22"/>
          <w:szCs w:val="22"/>
        </w:rPr>
      </w:pPr>
    </w:p>
    <w:p w14:paraId="1CB90750" w14:textId="77777777" w:rsidR="004547E7" w:rsidRPr="0088466B" w:rsidRDefault="004547E7" w:rsidP="004547E7">
      <w:pPr>
        <w:pStyle w:val="Nincstrkz"/>
        <w:jc w:val="center"/>
        <w:rPr>
          <w:b/>
          <w:bCs/>
          <w:sz w:val="22"/>
          <w:szCs w:val="22"/>
        </w:rPr>
      </w:pPr>
      <w:r w:rsidRPr="0088466B">
        <w:rPr>
          <w:b/>
          <w:bCs/>
          <w:sz w:val="22"/>
          <w:szCs w:val="22"/>
        </w:rPr>
        <w:t xml:space="preserve">HATÁROZAT </w:t>
      </w:r>
    </w:p>
    <w:p w14:paraId="015A546B" w14:textId="77777777" w:rsidR="004547E7" w:rsidRDefault="004547E7" w:rsidP="004547E7">
      <w:pPr>
        <w:jc w:val="both"/>
        <w:rPr>
          <w:sz w:val="22"/>
          <w:szCs w:val="22"/>
        </w:rPr>
      </w:pPr>
    </w:p>
    <w:p w14:paraId="016543DF" w14:textId="77777777" w:rsidR="004547E7" w:rsidRPr="0085248A" w:rsidRDefault="004547E7" w:rsidP="004547E7">
      <w:pPr>
        <w:jc w:val="both"/>
        <w:rPr>
          <w:sz w:val="22"/>
          <w:szCs w:val="22"/>
        </w:rPr>
      </w:pPr>
    </w:p>
    <w:p w14:paraId="24E981EE" w14:textId="77777777" w:rsidR="004547E7" w:rsidRDefault="004547E7" w:rsidP="008F4A75">
      <w:pPr>
        <w:pStyle w:val="Szvegtrzsbehzssal"/>
        <w:spacing w:after="0"/>
        <w:ind w:left="0"/>
        <w:rPr>
          <w:sz w:val="22"/>
          <w:szCs w:val="22"/>
        </w:rPr>
      </w:pPr>
      <w:r>
        <w:rPr>
          <w:sz w:val="22"/>
          <w:szCs w:val="22"/>
        </w:rPr>
        <w:t>A</w:t>
      </w:r>
      <w:r w:rsidRPr="005B356F">
        <w:rPr>
          <w:sz w:val="22"/>
          <w:szCs w:val="22"/>
        </w:rPr>
        <w:t xml:space="preserve"> </w:t>
      </w:r>
      <w:r>
        <w:rPr>
          <w:sz w:val="22"/>
          <w:szCs w:val="22"/>
        </w:rPr>
        <w:t>Képviselő-testület</w:t>
      </w:r>
    </w:p>
    <w:p w14:paraId="2D2A441D" w14:textId="77777777" w:rsidR="004547E7" w:rsidRPr="005B356F" w:rsidRDefault="004547E7" w:rsidP="008F4A75">
      <w:pPr>
        <w:pStyle w:val="Szvegtrzsbehzssal"/>
        <w:spacing w:after="0"/>
        <w:ind w:left="0"/>
        <w:rPr>
          <w:sz w:val="22"/>
          <w:szCs w:val="22"/>
        </w:rPr>
      </w:pPr>
    </w:p>
    <w:p w14:paraId="4983E404" w14:textId="32B1EEB7" w:rsidR="004547E7" w:rsidRDefault="008F4A75" w:rsidP="008F4A75">
      <w:pPr>
        <w:pStyle w:val="Szvegtrzsbehzssal"/>
        <w:spacing w:after="0"/>
        <w:ind w:left="0"/>
        <w:jc w:val="both"/>
        <w:rPr>
          <w:sz w:val="22"/>
          <w:szCs w:val="22"/>
        </w:rPr>
      </w:pPr>
      <w:r w:rsidRPr="008F4A75">
        <w:rPr>
          <w:sz w:val="22"/>
          <w:szCs w:val="22"/>
        </w:rPr>
        <w:t>1.</w:t>
      </w:r>
      <w:r>
        <w:rPr>
          <w:sz w:val="22"/>
          <w:szCs w:val="22"/>
        </w:rPr>
        <w:t xml:space="preserve"> </w:t>
      </w:r>
      <w:r w:rsidR="004547E7" w:rsidRPr="005B356F">
        <w:rPr>
          <w:sz w:val="22"/>
          <w:szCs w:val="22"/>
        </w:rPr>
        <w:t xml:space="preserve">egyetért azzal, hogy a Kiskőrös és Térsége Ivóvízminőség-javító </w:t>
      </w:r>
      <w:r w:rsidR="004547E7" w:rsidRPr="005B356F">
        <w:rPr>
          <w:bCs/>
          <w:sz w:val="22"/>
          <w:szCs w:val="22"/>
        </w:rPr>
        <w:t>Önkormányzati Társulás</w:t>
      </w:r>
      <w:r w:rsidR="004547E7" w:rsidRPr="005B356F">
        <w:rPr>
          <w:sz w:val="22"/>
          <w:szCs w:val="22"/>
        </w:rPr>
        <w:t xml:space="preserve"> </w:t>
      </w:r>
      <w:bookmarkStart w:id="2" w:name="_Hlk72914812"/>
      <w:r w:rsidR="004547E7" w:rsidRPr="005B356F">
        <w:rPr>
          <w:sz w:val="22"/>
          <w:szCs w:val="22"/>
        </w:rPr>
        <w:t>2023. december 31. napjával jogutód nélkül megszüntetésre kerül.</w:t>
      </w:r>
      <w:bookmarkEnd w:id="2"/>
    </w:p>
    <w:p w14:paraId="094302B1" w14:textId="77777777" w:rsidR="008F4A75" w:rsidRPr="005B356F" w:rsidRDefault="008F4A75" w:rsidP="008F4A75">
      <w:pPr>
        <w:pStyle w:val="Szvegtrzsbehzssal"/>
        <w:spacing w:after="0"/>
        <w:ind w:left="0"/>
        <w:jc w:val="both"/>
        <w:rPr>
          <w:sz w:val="22"/>
          <w:szCs w:val="22"/>
        </w:rPr>
      </w:pPr>
    </w:p>
    <w:p w14:paraId="1F6F46BC" w14:textId="77777777" w:rsidR="004547E7" w:rsidRPr="005B356F" w:rsidRDefault="004547E7" w:rsidP="008F4A75">
      <w:pPr>
        <w:pStyle w:val="Szvegtrzsbehzssal"/>
        <w:spacing w:after="0"/>
        <w:ind w:left="0"/>
        <w:jc w:val="both"/>
        <w:rPr>
          <w:bCs/>
          <w:sz w:val="22"/>
          <w:szCs w:val="22"/>
        </w:rPr>
      </w:pPr>
      <w:r w:rsidRPr="000D0930">
        <w:rPr>
          <w:bCs/>
          <w:sz w:val="22"/>
          <w:szCs w:val="22"/>
        </w:rPr>
        <w:t xml:space="preserve">2. felhatalmazza a </w:t>
      </w:r>
      <w:r>
        <w:rPr>
          <w:bCs/>
          <w:sz w:val="22"/>
          <w:szCs w:val="22"/>
        </w:rPr>
        <w:t>polgármestert</w:t>
      </w:r>
      <w:r w:rsidRPr="000D0930">
        <w:rPr>
          <w:bCs/>
          <w:sz w:val="22"/>
          <w:szCs w:val="22"/>
        </w:rPr>
        <w:t xml:space="preserve"> a határozat mellékletét képező társulás megszüntetéséről szóló megállapodás aláírására. </w:t>
      </w:r>
      <w:r w:rsidRPr="005B356F">
        <w:rPr>
          <w:bCs/>
          <w:sz w:val="22"/>
          <w:szCs w:val="22"/>
        </w:rPr>
        <w:t xml:space="preserve"> </w:t>
      </w:r>
    </w:p>
    <w:p w14:paraId="0AF94D07" w14:textId="77777777" w:rsidR="004547E7" w:rsidRDefault="004547E7" w:rsidP="008F4A75">
      <w:pPr>
        <w:tabs>
          <w:tab w:val="center" w:pos="6840"/>
        </w:tabs>
        <w:jc w:val="both"/>
        <w:rPr>
          <w:bCs/>
          <w:sz w:val="22"/>
          <w:szCs w:val="22"/>
        </w:rPr>
      </w:pPr>
    </w:p>
    <w:p w14:paraId="190CB7E6" w14:textId="77777777" w:rsidR="004547E7" w:rsidRDefault="004547E7" w:rsidP="008F4A75">
      <w:pPr>
        <w:tabs>
          <w:tab w:val="center" w:pos="6840"/>
        </w:tabs>
        <w:jc w:val="both"/>
        <w:rPr>
          <w:bCs/>
          <w:sz w:val="22"/>
          <w:szCs w:val="22"/>
        </w:rPr>
      </w:pPr>
    </w:p>
    <w:p w14:paraId="17F7A86E" w14:textId="77777777" w:rsidR="004547E7" w:rsidRPr="005B356F" w:rsidRDefault="004547E7" w:rsidP="008F4A75">
      <w:pPr>
        <w:jc w:val="both"/>
        <w:rPr>
          <w:b/>
          <w:sz w:val="22"/>
          <w:szCs w:val="22"/>
        </w:rPr>
      </w:pPr>
      <w:r w:rsidRPr="005B356F">
        <w:rPr>
          <w:b/>
          <w:sz w:val="22"/>
          <w:szCs w:val="22"/>
          <w:u w:val="single"/>
        </w:rPr>
        <w:t>Felelős:</w:t>
      </w:r>
      <w:r>
        <w:rPr>
          <w:b/>
          <w:sz w:val="22"/>
          <w:szCs w:val="22"/>
        </w:rPr>
        <w:tab/>
      </w:r>
      <w:r w:rsidRPr="00B30C9D">
        <w:rPr>
          <w:bCs/>
          <w:sz w:val="22"/>
          <w:szCs w:val="22"/>
        </w:rPr>
        <w:t>polgármester</w:t>
      </w:r>
    </w:p>
    <w:p w14:paraId="13054E71" w14:textId="77777777" w:rsidR="004547E7" w:rsidRPr="005B356F" w:rsidRDefault="004547E7" w:rsidP="008F4A75">
      <w:pPr>
        <w:jc w:val="both"/>
        <w:rPr>
          <w:b/>
          <w:sz w:val="22"/>
          <w:szCs w:val="22"/>
        </w:rPr>
      </w:pPr>
      <w:r w:rsidRPr="005B356F">
        <w:rPr>
          <w:b/>
          <w:sz w:val="22"/>
          <w:szCs w:val="22"/>
          <w:u w:val="single"/>
        </w:rPr>
        <w:t>Határidő:</w:t>
      </w:r>
      <w:r>
        <w:rPr>
          <w:b/>
          <w:sz w:val="22"/>
          <w:szCs w:val="22"/>
          <w:u w:val="single"/>
        </w:rPr>
        <w:t xml:space="preserve"> </w:t>
      </w:r>
      <w:r>
        <w:rPr>
          <w:b/>
          <w:sz w:val="22"/>
          <w:szCs w:val="22"/>
        </w:rPr>
        <w:tab/>
      </w:r>
      <w:r>
        <w:rPr>
          <w:bCs/>
          <w:sz w:val="22"/>
          <w:szCs w:val="22"/>
        </w:rPr>
        <w:t>2023. november 30.</w:t>
      </w:r>
    </w:p>
    <w:p w14:paraId="1D1E408A" w14:textId="77777777" w:rsidR="009F5F9D" w:rsidRDefault="009F5F9D" w:rsidP="004547E7">
      <w:pPr>
        <w:rPr>
          <w:i/>
          <w:iCs/>
          <w:sz w:val="22"/>
          <w:szCs w:val="22"/>
        </w:rPr>
      </w:pPr>
    </w:p>
    <w:p w14:paraId="3FFA5E06" w14:textId="77777777" w:rsidR="004547E7" w:rsidRDefault="004547E7" w:rsidP="004547E7">
      <w:pPr>
        <w:rPr>
          <w:i/>
          <w:iCs/>
          <w:sz w:val="22"/>
          <w:szCs w:val="22"/>
        </w:rPr>
      </w:pPr>
    </w:p>
    <w:p w14:paraId="44DF0911" w14:textId="77777777" w:rsidR="00E22AFD" w:rsidRDefault="00E22AFD" w:rsidP="004547E7">
      <w:pPr>
        <w:rPr>
          <w:i/>
          <w:iCs/>
          <w:sz w:val="22"/>
          <w:szCs w:val="22"/>
        </w:rPr>
      </w:pPr>
    </w:p>
    <w:p w14:paraId="30FC5D75" w14:textId="77777777" w:rsidR="00E22AFD" w:rsidRDefault="00E22AFD" w:rsidP="00E22AFD">
      <w:pPr>
        <w:pStyle w:val="Szvegtrzs"/>
        <w:spacing w:before="100" w:beforeAutospacing="1"/>
        <w:jc w:val="right"/>
        <w:rPr>
          <w:bCs/>
          <w:i/>
          <w:iCs/>
          <w:sz w:val="22"/>
          <w:szCs w:val="22"/>
        </w:rPr>
      </w:pPr>
      <w:r w:rsidRPr="00E22AFD">
        <w:rPr>
          <w:bCs/>
          <w:i/>
          <w:iCs/>
          <w:sz w:val="22"/>
          <w:szCs w:val="22"/>
        </w:rPr>
        <w:lastRenderedPageBreak/>
        <w:t xml:space="preserve">Melléklet a 126/2023. sz. </w:t>
      </w:r>
      <w:proofErr w:type="spellStart"/>
      <w:r w:rsidRPr="00E22AFD">
        <w:rPr>
          <w:bCs/>
          <w:i/>
          <w:iCs/>
          <w:sz w:val="22"/>
          <w:szCs w:val="22"/>
        </w:rPr>
        <w:t>Képv</w:t>
      </w:r>
      <w:proofErr w:type="spellEnd"/>
      <w:r w:rsidRPr="00E22AFD">
        <w:rPr>
          <w:bCs/>
          <w:i/>
          <w:iCs/>
          <w:sz w:val="22"/>
          <w:szCs w:val="22"/>
        </w:rPr>
        <w:t>. test. határozathoz</w:t>
      </w:r>
    </w:p>
    <w:p w14:paraId="56847C40" w14:textId="77777777" w:rsidR="00E22AFD" w:rsidRDefault="00E22AFD" w:rsidP="00E22AFD">
      <w:pPr>
        <w:pStyle w:val="Szvegtrzs"/>
        <w:spacing w:before="100" w:beforeAutospacing="1"/>
        <w:jc w:val="center"/>
        <w:rPr>
          <w:bCs/>
          <w:i/>
          <w:iCs/>
          <w:sz w:val="22"/>
          <w:szCs w:val="22"/>
        </w:rPr>
      </w:pPr>
    </w:p>
    <w:p w14:paraId="09EACF38" w14:textId="77777777" w:rsidR="00E22AFD" w:rsidRPr="00E22AFD" w:rsidRDefault="00E22AFD" w:rsidP="00E22AFD">
      <w:pPr>
        <w:pStyle w:val="Szvegtrzs"/>
        <w:spacing w:before="100" w:beforeAutospacing="1"/>
        <w:jc w:val="center"/>
        <w:rPr>
          <w:sz w:val="28"/>
          <w:szCs w:val="28"/>
        </w:rPr>
      </w:pPr>
      <w:r w:rsidRPr="00E22AFD">
        <w:rPr>
          <w:sz w:val="28"/>
          <w:szCs w:val="28"/>
        </w:rPr>
        <w:t>MEGÁLLAPODÁS</w:t>
      </w:r>
    </w:p>
    <w:p w14:paraId="101C4BF2" w14:textId="77777777" w:rsidR="00E22AFD" w:rsidRPr="00E22AFD" w:rsidRDefault="00E22AFD" w:rsidP="00E22AFD">
      <w:pPr>
        <w:pStyle w:val="Szvegtrzs"/>
        <w:spacing w:before="100" w:beforeAutospacing="1"/>
        <w:jc w:val="center"/>
        <w:rPr>
          <w:sz w:val="28"/>
          <w:szCs w:val="28"/>
        </w:rPr>
      </w:pPr>
      <w:r w:rsidRPr="00E22AFD">
        <w:rPr>
          <w:sz w:val="28"/>
          <w:szCs w:val="28"/>
        </w:rPr>
        <w:t>A Kiskőrös és Térsége Ivóvízminőség-javító</w:t>
      </w:r>
    </w:p>
    <w:p w14:paraId="289A4A06" w14:textId="77777777" w:rsidR="00E22AFD" w:rsidRPr="00E22AFD" w:rsidRDefault="00E22AFD" w:rsidP="00E22AFD">
      <w:pPr>
        <w:jc w:val="center"/>
        <w:rPr>
          <w:sz w:val="16"/>
          <w:szCs w:val="16"/>
        </w:rPr>
      </w:pPr>
    </w:p>
    <w:p w14:paraId="42168A1E" w14:textId="77777777" w:rsidR="00E22AFD" w:rsidRPr="00E22AFD" w:rsidRDefault="00E22AFD" w:rsidP="00E22AFD">
      <w:pPr>
        <w:jc w:val="center"/>
        <w:rPr>
          <w:b/>
          <w:sz w:val="28"/>
          <w:szCs w:val="28"/>
        </w:rPr>
      </w:pPr>
      <w:r w:rsidRPr="00E22AFD">
        <w:rPr>
          <w:b/>
          <w:sz w:val="28"/>
          <w:szCs w:val="28"/>
        </w:rPr>
        <w:t>Önkormányzati Társulás Megszüntetéséről</w:t>
      </w:r>
    </w:p>
    <w:p w14:paraId="4C35D2D9" w14:textId="77777777" w:rsidR="00E22AFD" w:rsidRDefault="00E22AFD" w:rsidP="00E22AFD">
      <w:pPr>
        <w:jc w:val="both"/>
        <w:rPr>
          <w:sz w:val="22"/>
          <w:szCs w:val="22"/>
        </w:rPr>
      </w:pPr>
      <w:bookmarkStart w:id="3" w:name="_Hlk147478576"/>
    </w:p>
    <w:p w14:paraId="709FD2E8" w14:textId="66545460" w:rsidR="00E22AFD" w:rsidRPr="00E22AFD" w:rsidRDefault="00E22AFD" w:rsidP="00E22AFD">
      <w:pPr>
        <w:jc w:val="both"/>
        <w:rPr>
          <w:sz w:val="22"/>
          <w:szCs w:val="22"/>
        </w:rPr>
      </w:pPr>
      <w:r w:rsidRPr="00E22AFD">
        <w:rPr>
          <w:sz w:val="22"/>
          <w:szCs w:val="22"/>
        </w:rPr>
        <w:t>Akasztó Község Önkormányzata</w:t>
      </w:r>
      <w:bookmarkEnd w:id="3"/>
      <w:r w:rsidRPr="00E22AFD">
        <w:rPr>
          <w:sz w:val="22"/>
          <w:szCs w:val="22"/>
        </w:rPr>
        <w:t xml:space="preserve">, </w:t>
      </w:r>
      <w:bookmarkStart w:id="4" w:name="_Hlk147478634"/>
      <w:r w:rsidRPr="00E22AFD">
        <w:rPr>
          <w:sz w:val="22"/>
          <w:szCs w:val="22"/>
        </w:rPr>
        <w:t>Csengőd Község Önkormányzata</w:t>
      </w:r>
      <w:bookmarkEnd w:id="4"/>
      <w:r w:rsidRPr="00E22AFD">
        <w:rPr>
          <w:sz w:val="22"/>
          <w:szCs w:val="22"/>
        </w:rPr>
        <w:t xml:space="preserve">, Fülöpszállás Község Önkormányzata, Imrehegy Község Önkormányzata, Jakabszállás Község Önkormányzata, Kaskantyú Község Önkormányzata, Kecel Város Önkormányzata, Kiskőrös Város Önkormányzata, Soltszentimre Község Önkormányzata, Tabdi Község Önkormányzata, Tázlár Község Önkormányzata, Császártöltés Község Önkormányzata, Soltvadkert Város Önkormányzata, Kunszállás Község Önkormányzata (a továbbiakban: tagönkormányzatok) az általuk 2010. évben alapított a Kiskőrös és Térsége Ivóvízminőség-javító Önkormányzati Társulás (székhely: 6200 Kiskőrös, Dózsa </w:t>
      </w:r>
      <w:proofErr w:type="spellStart"/>
      <w:r w:rsidRPr="00E22AFD">
        <w:rPr>
          <w:sz w:val="22"/>
          <w:szCs w:val="22"/>
        </w:rPr>
        <w:t>Gy</w:t>
      </w:r>
      <w:proofErr w:type="spellEnd"/>
      <w:r w:rsidRPr="00E22AFD">
        <w:rPr>
          <w:sz w:val="22"/>
          <w:szCs w:val="22"/>
        </w:rPr>
        <w:t>. u. 43, törzskönyvi azonosító:773845, adószám 155773843-2-03, továbbiakban: Társulás) tekintetében az alábbiak szerint állapodnak meg:</w:t>
      </w:r>
    </w:p>
    <w:p w14:paraId="3E6AF23C" w14:textId="77777777" w:rsidR="00E22AFD" w:rsidRPr="00E22AFD" w:rsidRDefault="00E22AFD" w:rsidP="00E22AFD">
      <w:pPr>
        <w:jc w:val="both"/>
        <w:rPr>
          <w:sz w:val="22"/>
          <w:szCs w:val="22"/>
        </w:rPr>
      </w:pPr>
    </w:p>
    <w:p w14:paraId="27DBCDA0" w14:textId="77777777" w:rsidR="00E22AFD" w:rsidRPr="00E22AFD" w:rsidRDefault="00E22AFD" w:rsidP="00E22AFD">
      <w:pPr>
        <w:jc w:val="both"/>
        <w:rPr>
          <w:sz w:val="22"/>
          <w:szCs w:val="22"/>
        </w:rPr>
      </w:pPr>
    </w:p>
    <w:p w14:paraId="366C4732" w14:textId="77777777" w:rsidR="00E22AFD" w:rsidRPr="00E22AFD" w:rsidRDefault="00E22AFD" w:rsidP="00E22AFD">
      <w:pPr>
        <w:jc w:val="both"/>
        <w:rPr>
          <w:b/>
          <w:bCs/>
          <w:sz w:val="22"/>
          <w:szCs w:val="22"/>
        </w:rPr>
      </w:pPr>
      <w:r w:rsidRPr="00E22AFD">
        <w:rPr>
          <w:sz w:val="22"/>
          <w:szCs w:val="22"/>
        </w:rPr>
        <w:tab/>
      </w:r>
      <w:r w:rsidRPr="00E22AFD">
        <w:rPr>
          <w:sz w:val="22"/>
          <w:szCs w:val="22"/>
        </w:rPr>
        <w:tab/>
      </w:r>
      <w:r w:rsidRPr="00E22AFD">
        <w:rPr>
          <w:sz w:val="22"/>
          <w:szCs w:val="22"/>
        </w:rPr>
        <w:tab/>
      </w:r>
      <w:r w:rsidRPr="00E22AFD">
        <w:rPr>
          <w:sz w:val="22"/>
          <w:szCs w:val="22"/>
        </w:rPr>
        <w:tab/>
      </w:r>
      <w:r w:rsidRPr="00E22AFD">
        <w:rPr>
          <w:sz w:val="22"/>
          <w:szCs w:val="22"/>
        </w:rPr>
        <w:tab/>
      </w:r>
      <w:r w:rsidRPr="00E22AFD">
        <w:rPr>
          <w:b/>
          <w:bCs/>
          <w:sz w:val="22"/>
          <w:szCs w:val="22"/>
        </w:rPr>
        <w:t xml:space="preserve">Előzmények </w:t>
      </w:r>
    </w:p>
    <w:p w14:paraId="72F41B5C" w14:textId="77777777" w:rsidR="00E22AFD" w:rsidRPr="00E22AFD" w:rsidRDefault="00E22AFD" w:rsidP="00E22AFD">
      <w:pPr>
        <w:jc w:val="both"/>
        <w:rPr>
          <w:i/>
          <w:sz w:val="22"/>
          <w:szCs w:val="22"/>
        </w:rPr>
      </w:pPr>
    </w:p>
    <w:p w14:paraId="19CA7C3B" w14:textId="77777777" w:rsidR="00E22AFD" w:rsidRPr="00E22AFD" w:rsidRDefault="00E22AFD" w:rsidP="00E22AFD">
      <w:pPr>
        <w:jc w:val="both"/>
        <w:rPr>
          <w:sz w:val="22"/>
          <w:szCs w:val="22"/>
        </w:rPr>
      </w:pPr>
      <w:r w:rsidRPr="00E22AFD">
        <w:rPr>
          <w:iCs/>
          <w:sz w:val="22"/>
          <w:szCs w:val="22"/>
        </w:rPr>
        <w:t xml:space="preserve">A tagönkormányzatok képviselő-testületei Magyarország Alaptörvénye 32. cikkének k) pontja, valamint a Magyarország helyi önkormányzatairól szóló 2011. évi CLXXXIX. törvény (a továbbiakban: </w:t>
      </w:r>
      <w:proofErr w:type="spellStart"/>
      <w:r w:rsidRPr="00E22AFD">
        <w:rPr>
          <w:iCs/>
          <w:sz w:val="22"/>
          <w:szCs w:val="22"/>
        </w:rPr>
        <w:t>Mötv</w:t>
      </w:r>
      <w:proofErr w:type="spellEnd"/>
      <w:r w:rsidRPr="00E22AFD">
        <w:rPr>
          <w:iCs/>
          <w:sz w:val="22"/>
          <w:szCs w:val="22"/>
        </w:rPr>
        <w:t xml:space="preserve">.) 87.§-a alapján megállapodtak abban, hogy az egységes, lakosságbarát díjpolitikán alapuló egészséges ivóvízellátás (mint önkormányzati feladat-és hatáskör) biztosítása, célszerűbb és hatékonyabb ellátása érdekében jogi személyiséggel rendelkező társulást, </w:t>
      </w:r>
      <w:r w:rsidRPr="00E22AFD">
        <w:rPr>
          <w:bCs/>
          <w:iCs/>
          <w:sz w:val="22"/>
          <w:szCs w:val="22"/>
        </w:rPr>
        <w:t>a Kiskőrös és Térsége Ivóvízminőség-javító Önkormányzati Társulás</w:t>
      </w:r>
      <w:r w:rsidRPr="00E22AFD">
        <w:rPr>
          <w:iCs/>
          <w:sz w:val="22"/>
          <w:szCs w:val="22"/>
        </w:rPr>
        <w:t xml:space="preserve">t hoznak létre. </w:t>
      </w:r>
      <w:r w:rsidRPr="00E22AFD">
        <w:rPr>
          <w:sz w:val="22"/>
          <w:szCs w:val="22"/>
        </w:rPr>
        <w:t>A tagönkormányzatok rögzítették hogy társulásukat szabad elhatározásukból, egyenjogúságuk tiszteletben tartásával, a kölcsönös előnyök és az arányos teherviselés alapján, a közös cél és feladat megvalósítása érdekében hozták létre, s hogy az ebben vállalt kötelezettségeiket együttesen és egyenként is tiszteletben tartják, az ivóvízminőség javítása céljából vállalt feladataikat végrehajtják, és a beruházással megvalósult objektumokat, berendezéseket a támogatási szerződésükben előírt időtartamig fenntartják, a vállalt szolgáltatások ellátásáról költségvetésük és társulási szerződésük keretében gondoskodnak.</w:t>
      </w:r>
    </w:p>
    <w:p w14:paraId="080C94D1" w14:textId="77777777" w:rsidR="00E22AFD" w:rsidRPr="00E22AFD" w:rsidRDefault="00E22AFD" w:rsidP="00E22AFD">
      <w:pPr>
        <w:rPr>
          <w:i/>
          <w:sz w:val="22"/>
          <w:szCs w:val="22"/>
        </w:rPr>
      </w:pPr>
    </w:p>
    <w:p w14:paraId="65B5BDEF" w14:textId="77777777" w:rsidR="00E22AFD" w:rsidRPr="00E22AFD" w:rsidRDefault="00E22AFD" w:rsidP="00E22AFD">
      <w:pPr>
        <w:jc w:val="both"/>
        <w:rPr>
          <w:iCs/>
          <w:sz w:val="22"/>
          <w:szCs w:val="22"/>
        </w:rPr>
      </w:pPr>
      <w:r w:rsidRPr="00E22AFD">
        <w:rPr>
          <w:iCs/>
          <w:sz w:val="22"/>
          <w:szCs w:val="22"/>
        </w:rPr>
        <w:t>A Társulás célja, hogy a Dél-alföldi Régió Ivóvízminőség-javító Programjában eredményesen vegyenek részt, a beruházásokhoz a megfelelő mértékű önerejük biztosítása mellett a Magyarország költségvetése és az EU által biztosított vissza nem térítendő támogatás lehívására jogosultságot szerezzenek, majd a működtetést, az egészséges ivóvíz szolgáltatást biztosítani tudják. A Társulás a KEOP projekt beruházási szakaszának teljes lebonyolítása és az azt követő ötéves fenntartási időszakban látott el feladatokat. A KEOP-1.3. 0/09-11-2011-0015 azonosítószámmal nyilvántartott projekthez kapcsolódó támogatási szerződés teljesítése tárgyában 2021. május 11. napjával a záró projekt fenntartási jelentés elfogadásra került, ezzel egyidejűleg a projekt fenntartási időszaka lezárásra került.</w:t>
      </w:r>
    </w:p>
    <w:p w14:paraId="084479E1" w14:textId="77777777" w:rsidR="00E22AFD" w:rsidRPr="00E22AFD" w:rsidRDefault="00E22AFD" w:rsidP="00E22AFD">
      <w:pPr>
        <w:jc w:val="both"/>
        <w:rPr>
          <w:iCs/>
          <w:sz w:val="22"/>
          <w:szCs w:val="22"/>
        </w:rPr>
      </w:pPr>
    </w:p>
    <w:p w14:paraId="46047079" w14:textId="77777777" w:rsidR="00E22AFD" w:rsidRPr="00E22AFD" w:rsidRDefault="00E22AFD" w:rsidP="00E22AFD">
      <w:pPr>
        <w:jc w:val="both"/>
        <w:rPr>
          <w:iCs/>
          <w:sz w:val="22"/>
          <w:szCs w:val="22"/>
        </w:rPr>
      </w:pPr>
    </w:p>
    <w:p w14:paraId="335BB397" w14:textId="77777777" w:rsidR="00E22AFD" w:rsidRPr="00E22AFD" w:rsidRDefault="00E22AFD" w:rsidP="00E22AFD">
      <w:pPr>
        <w:jc w:val="both"/>
        <w:rPr>
          <w:iCs/>
          <w:sz w:val="22"/>
          <w:szCs w:val="22"/>
        </w:rPr>
      </w:pPr>
      <w:r w:rsidRPr="00E22AFD">
        <w:rPr>
          <w:iCs/>
          <w:sz w:val="22"/>
          <w:szCs w:val="22"/>
        </w:rPr>
        <w:t>1. A 2. pontban felsorolt tagönkormányzatok képviselő-testületei, az általuk megkötött társulási megállapodással alapított Társulást 2023. december 31. nappal jogutód nélkül megszüntetik.</w:t>
      </w:r>
    </w:p>
    <w:p w14:paraId="60057554" w14:textId="77777777" w:rsidR="00E22AFD" w:rsidRPr="00E22AFD" w:rsidRDefault="00E22AFD" w:rsidP="00E22AFD">
      <w:pPr>
        <w:jc w:val="both"/>
        <w:rPr>
          <w:iCs/>
          <w:sz w:val="22"/>
          <w:szCs w:val="22"/>
        </w:rPr>
      </w:pPr>
    </w:p>
    <w:p w14:paraId="4C7310AD" w14:textId="77777777" w:rsidR="00E22AFD" w:rsidRPr="00E22AFD" w:rsidRDefault="00E22AFD" w:rsidP="00E22AFD">
      <w:pPr>
        <w:jc w:val="both"/>
        <w:rPr>
          <w:iCs/>
          <w:sz w:val="22"/>
          <w:szCs w:val="22"/>
        </w:rPr>
      </w:pPr>
      <w:r w:rsidRPr="00E22AFD">
        <w:rPr>
          <w:iCs/>
          <w:sz w:val="22"/>
          <w:szCs w:val="22"/>
        </w:rPr>
        <w:t>2. A megszüntetésre kerülő Társulás tagjainak neve, székhelye, képviselője:</w:t>
      </w:r>
    </w:p>
    <w:p w14:paraId="75538BAB" w14:textId="77777777" w:rsidR="00E22AFD" w:rsidRPr="00E22AFD" w:rsidRDefault="00E22AFD" w:rsidP="00E22AFD">
      <w:pPr>
        <w:jc w:val="both"/>
        <w:rPr>
          <w:iCs/>
          <w:sz w:val="22"/>
          <w:szCs w:val="22"/>
        </w:rPr>
      </w:pPr>
    </w:p>
    <w:p w14:paraId="2122229F" w14:textId="77777777" w:rsidR="00E22AFD" w:rsidRPr="00E22AFD" w:rsidRDefault="00E22AFD" w:rsidP="00E22AFD">
      <w:pPr>
        <w:jc w:val="both"/>
        <w:rPr>
          <w:iCs/>
          <w:sz w:val="22"/>
          <w:szCs w:val="22"/>
        </w:rPr>
      </w:pPr>
      <w:r w:rsidRPr="00E22AFD">
        <w:rPr>
          <w:iCs/>
          <w:sz w:val="22"/>
          <w:szCs w:val="22"/>
        </w:rPr>
        <w:t>2.1. Akasztó Község Önkormányzata</w:t>
      </w:r>
    </w:p>
    <w:p w14:paraId="3596FF36" w14:textId="77777777" w:rsidR="00E22AFD" w:rsidRPr="00E22AFD" w:rsidRDefault="00E22AFD" w:rsidP="00E22AFD">
      <w:pPr>
        <w:jc w:val="both"/>
        <w:rPr>
          <w:iCs/>
          <w:sz w:val="22"/>
          <w:szCs w:val="22"/>
        </w:rPr>
      </w:pPr>
      <w:r w:rsidRPr="00E22AFD">
        <w:rPr>
          <w:iCs/>
          <w:sz w:val="22"/>
          <w:szCs w:val="22"/>
        </w:rPr>
        <w:t xml:space="preserve">       Székhelye: Akasztó, Fő u. 40.</w:t>
      </w:r>
    </w:p>
    <w:p w14:paraId="7CC97F19" w14:textId="77777777" w:rsidR="00E22AFD" w:rsidRPr="00E22AFD" w:rsidRDefault="00E22AFD" w:rsidP="00E22AFD">
      <w:pPr>
        <w:jc w:val="both"/>
        <w:rPr>
          <w:iCs/>
          <w:sz w:val="22"/>
          <w:szCs w:val="22"/>
        </w:rPr>
      </w:pPr>
      <w:r w:rsidRPr="00E22AFD">
        <w:rPr>
          <w:iCs/>
          <w:sz w:val="22"/>
          <w:szCs w:val="22"/>
        </w:rPr>
        <w:t xml:space="preserve">       Képviseli: Suhajda Antal polgármester</w:t>
      </w:r>
    </w:p>
    <w:p w14:paraId="591DE308" w14:textId="77777777" w:rsidR="00E22AFD" w:rsidRPr="00E22AFD" w:rsidRDefault="00E22AFD" w:rsidP="00E22AFD">
      <w:pPr>
        <w:jc w:val="both"/>
        <w:rPr>
          <w:iCs/>
          <w:sz w:val="22"/>
          <w:szCs w:val="22"/>
        </w:rPr>
      </w:pPr>
    </w:p>
    <w:p w14:paraId="6A9B9AF9" w14:textId="77777777" w:rsidR="00E22AFD" w:rsidRPr="00E22AFD" w:rsidRDefault="00E22AFD" w:rsidP="00E22AFD">
      <w:pPr>
        <w:jc w:val="both"/>
        <w:rPr>
          <w:iCs/>
          <w:sz w:val="22"/>
          <w:szCs w:val="22"/>
        </w:rPr>
      </w:pPr>
      <w:r w:rsidRPr="00E22AFD">
        <w:rPr>
          <w:iCs/>
          <w:sz w:val="22"/>
          <w:szCs w:val="22"/>
        </w:rPr>
        <w:t>2.2. Csengőd Község Önkormányzata</w:t>
      </w:r>
    </w:p>
    <w:p w14:paraId="6E951FF7" w14:textId="77777777" w:rsidR="00E22AFD" w:rsidRPr="00E22AFD" w:rsidRDefault="00E22AFD" w:rsidP="00E22AFD">
      <w:pPr>
        <w:jc w:val="both"/>
        <w:rPr>
          <w:iCs/>
          <w:sz w:val="22"/>
          <w:szCs w:val="22"/>
        </w:rPr>
      </w:pPr>
      <w:r w:rsidRPr="00E22AFD">
        <w:rPr>
          <w:iCs/>
          <w:sz w:val="22"/>
          <w:szCs w:val="22"/>
        </w:rPr>
        <w:t xml:space="preserve">       Székhelye: Csengőd, Dózsa </w:t>
      </w:r>
      <w:proofErr w:type="spellStart"/>
      <w:r w:rsidRPr="00E22AFD">
        <w:rPr>
          <w:iCs/>
          <w:sz w:val="22"/>
          <w:szCs w:val="22"/>
        </w:rPr>
        <w:t>Gy</w:t>
      </w:r>
      <w:proofErr w:type="spellEnd"/>
      <w:r w:rsidRPr="00E22AFD">
        <w:rPr>
          <w:iCs/>
          <w:sz w:val="22"/>
          <w:szCs w:val="22"/>
        </w:rPr>
        <w:t>. u. 35.</w:t>
      </w:r>
    </w:p>
    <w:p w14:paraId="69F83AF1" w14:textId="77777777" w:rsidR="00E22AFD" w:rsidRPr="00E22AFD" w:rsidRDefault="00E22AFD" w:rsidP="00E22AFD">
      <w:pPr>
        <w:jc w:val="both"/>
        <w:rPr>
          <w:iCs/>
          <w:sz w:val="22"/>
          <w:szCs w:val="22"/>
        </w:rPr>
      </w:pPr>
      <w:r w:rsidRPr="00E22AFD">
        <w:rPr>
          <w:iCs/>
          <w:sz w:val="22"/>
          <w:szCs w:val="22"/>
        </w:rPr>
        <w:t xml:space="preserve">       Képviselő: Pivarcsi Csaba polgármester</w:t>
      </w:r>
    </w:p>
    <w:p w14:paraId="72FA2543" w14:textId="77777777" w:rsidR="00E22AFD" w:rsidRPr="00E22AFD" w:rsidRDefault="00E22AFD" w:rsidP="00E22AFD">
      <w:pPr>
        <w:jc w:val="both"/>
        <w:rPr>
          <w:iCs/>
          <w:sz w:val="22"/>
          <w:szCs w:val="22"/>
        </w:rPr>
      </w:pPr>
    </w:p>
    <w:p w14:paraId="017462E5" w14:textId="77777777" w:rsidR="00E22AFD" w:rsidRPr="00E22AFD" w:rsidRDefault="00E22AFD" w:rsidP="00E22AFD">
      <w:pPr>
        <w:jc w:val="both"/>
        <w:rPr>
          <w:iCs/>
          <w:sz w:val="22"/>
          <w:szCs w:val="22"/>
        </w:rPr>
      </w:pPr>
      <w:r w:rsidRPr="00E22AFD">
        <w:rPr>
          <w:iCs/>
          <w:sz w:val="22"/>
          <w:szCs w:val="22"/>
        </w:rPr>
        <w:t>2.3. Fülöpszállás Község Önkormányzata</w:t>
      </w:r>
    </w:p>
    <w:p w14:paraId="69029FDD" w14:textId="77777777" w:rsidR="00E22AFD" w:rsidRPr="00E22AFD" w:rsidRDefault="00E22AFD" w:rsidP="00E22AFD">
      <w:pPr>
        <w:jc w:val="both"/>
        <w:rPr>
          <w:iCs/>
          <w:sz w:val="22"/>
          <w:szCs w:val="22"/>
        </w:rPr>
      </w:pPr>
      <w:r w:rsidRPr="00E22AFD">
        <w:rPr>
          <w:iCs/>
          <w:sz w:val="22"/>
          <w:szCs w:val="22"/>
        </w:rPr>
        <w:t xml:space="preserve">       Székhelye: Fülöpszállás, Kossuth u. 2.</w:t>
      </w:r>
    </w:p>
    <w:p w14:paraId="24BBD5BA" w14:textId="77777777" w:rsidR="00E22AFD" w:rsidRPr="00E22AFD" w:rsidRDefault="00E22AFD" w:rsidP="00E22AFD">
      <w:pPr>
        <w:jc w:val="both"/>
        <w:rPr>
          <w:iCs/>
          <w:sz w:val="22"/>
          <w:szCs w:val="22"/>
        </w:rPr>
      </w:pPr>
      <w:r w:rsidRPr="00E22AFD">
        <w:rPr>
          <w:iCs/>
          <w:sz w:val="22"/>
          <w:szCs w:val="22"/>
        </w:rPr>
        <w:t xml:space="preserve">       Képviselő: Gubacsi Gyula polgármester</w:t>
      </w:r>
    </w:p>
    <w:p w14:paraId="550309D9" w14:textId="77777777" w:rsidR="00E22AFD" w:rsidRPr="00E22AFD" w:rsidRDefault="00E22AFD" w:rsidP="00E22AFD">
      <w:pPr>
        <w:jc w:val="both"/>
        <w:rPr>
          <w:iCs/>
          <w:sz w:val="22"/>
          <w:szCs w:val="22"/>
        </w:rPr>
      </w:pPr>
    </w:p>
    <w:p w14:paraId="709DBC65" w14:textId="77777777" w:rsidR="00E22AFD" w:rsidRPr="00E22AFD" w:rsidRDefault="00E22AFD" w:rsidP="00E22AFD">
      <w:pPr>
        <w:jc w:val="both"/>
        <w:rPr>
          <w:iCs/>
          <w:sz w:val="22"/>
          <w:szCs w:val="22"/>
        </w:rPr>
      </w:pPr>
      <w:r w:rsidRPr="00E22AFD">
        <w:rPr>
          <w:iCs/>
          <w:sz w:val="22"/>
          <w:szCs w:val="22"/>
        </w:rPr>
        <w:t>2.4. Imrehegy Község Önkormányzata</w:t>
      </w:r>
    </w:p>
    <w:p w14:paraId="6E51647A" w14:textId="77777777" w:rsidR="00E22AFD" w:rsidRPr="00E22AFD" w:rsidRDefault="00E22AFD" w:rsidP="00E22AFD">
      <w:pPr>
        <w:jc w:val="both"/>
        <w:rPr>
          <w:iCs/>
          <w:sz w:val="22"/>
          <w:szCs w:val="22"/>
        </w:rPr>
      </w:pPr>
      <w:r w:rsidRPr="00E22AFD">
        <w:rPr>
          <w:iCs/>
          <w:sz w:val="22"/>
          <w:szCs w:val="22"/>
        </w:rPr>
        <w:t xml:space="preserve">       Székhelye: Imrehegy, Kossuth tér 1.</w:t>
      </w:r>
    </w:p>
    <w:p w14:paraId="43888AD7" w14:textId="77777777" w:rsidR="00E22AFD" w:rsidRPr="00E22AFD" w:rsidRDefault="00E22AFD" w:rsidP="00E22AFD">
      <w:pPr>
        <w:jc w:val="both"/>
        <w:rPr>
          <w:iCs/>
          <w:sz w:val="22"/>
          <w:szCs w:val="22"/>
        </w:rPr>
      </w:pPr>
      <w:r w:rsidRPr="00E22AFD">
        <w:rPr>
          <w:iCs/>
          <w:sz w:val="22"/>
          <w:szCs w:val="22"/>
        </w:rPr>
        <w:t xml:space="preserve">       Képviselő: </w:t>
      </w:r>
      <w:proofErr w:type="spellStart"/>
      <w:r w:rsidRPr="00E22AFD">
        <w:rPr>
          <w:iCs/>
          <w:sz w:val="22"/>
          <w:szCs w:val="22"/>
        </w:rPr>
        <w:t>Lavati</w:t>
      </w:r>
      <w:proofErr w:type="spellEnd"/>
      <w:r w:rsidRPr="00E22AFD">
        <w:rPr>
          <w:iCs/>
          <w:sz w:val="22"/>
          <w:szCs w:val="22"/>
        </w:rPr>
        <w:t xml:space="preserve"> Gabriella polgármester</w:t>
      </w:r>
    </w:p>
    <w:p w14:paraId="684330F2" w14:textId="77777777" w:rsidR="00E22AFD" w:rsidRPr="00E22AFD" w:rsidRDefault="00E22AFD" w:rsidP="00E22AFD">
      <w:pPr>
        <w:jc w:val="both"/>
        <w:rPr>
          <w:iCs/>
          <w:sz w:val="22"/>
          <w:szCs w:val="22"/>
        </w:rPr>
      </w:pPr>
    </w:p>
    <w:p w14:paraId="74B9A1C2" w14:textId="77777777" w:rsidR="00E22AFD" w:rsidRPr="00E22AFD" w:rsidRDefault="00E22AFD" w:rsidP="00E22AFD">
      <w:pPr>
        <w:jc w:val="both"/>
        <w:rPr>
          <w:iCs/>
          <w:sz w:val="22"/>
          <w:szCs w:val="22"/>
        </w:rPr>
      </w:pPr>
      <w:r w:rsidRPr="00E22AFD">
        <w:rPr>
          <w:iCs/>
          <w:sz w:val="22"/>
          <w:szCs w:val="22"/>
        </w:rPr>
        <w:t>2.5. Jakabszállás Község Önkormányzata</w:t>
      </w:r>
    </w:p>
    <w:p w14:paraId="107F7442" w14:textId="77777777" w:rsidR="00E22AFD" w:rsidRPr="00E22AFD" w:rsidRDefault="00E22AFD" w:rsidP="00E22AFD">
      <w:pPr>
        <w:jc w:val="both"/>
        <w:rPr>
          <w:iCs/>
          <w:sz w:val="22"/>
          <w:szCs w:val="22"/>
        </w:rPr>
      </w:pPr>
      <w:r w:rsidRPr="00E22AFD">
        <w:rPr>
          <w:iCs/>
          <w:sz w:val="22"/>
          <w:szCs w:val="22"/>
        </w:rPr>
        <w:t xml:space="preserve">       Székhelye: Jakabszállás, Petőfi u. 14.</w:t>
      </w:r>
    </w:p>
    <w:p w14:paraId="049BC74C" w14:textId="77777777" w:rsidR="00E22AFD" w:rsidRPr="00E22AFD" w:rsidRDefault="00E22AFD" w:rsidP="00E22AFD">
      <w:pPr>
        <w:jc w:val="both"/>
        <w:rPr>
          <w:iCs/>
          <w:sz w:val="22"/>
          <w:szCs w:val="22"/>
        </w:rPr>
      </w:pPr>
      <w:r w:rsidRPr="00E22AFD">
        <w:rPr>
          <w:iCs/>
          <w:sz w:val="22"/>
          <w:szCs w:val="22"/>
        </w:rPr>
        <w:t xml:space="preserve">       Képviseli: Szabó György Róbert polgármester</w:t>
      </w:r>
    </w:p>
    <w:p w14:paraId="67394E60" w14:textId="77777777" w:rsidR="00E22AFD" w:rsidRPr="00E22AFD" w:rsidRDefault="00E22AFD" w:rsidP="00E22AFD">
      <w:pPr>
        <w:jc w:val="both"/>
        <w:rPr>
          <w:iCs/>
          <w:sz w:val="22"/>
          <w:szCs w:val="22"/>
        </w:rPr>
      </w:pPr>
    </w:p>
    <w:p w14:paraId="1C80B9AE" w14:textId="77777777" w:rsidR="00E22AFD" w:rsidRPr="00E22AFD" w:rsidRDefault="00E22AFD" w:rsidP="00E22AFD">
      <w:pPr>
        <w:jc w:val="both"/>
        <w:rPr>
          <w:iCs/>
          <w:sz w:val="22"/>
          <w:szCs w:val="22"/>
        </w:rPr>
      </w:pPr>
      <w:r w:rsidRPr="00E22AFD">
        <w:rPr>
          <w:iCs/>
          <w:sz w:val="22"/>
          <w:szCs w:val="22"/>
        </w:rPr>
        <w:t>2.6. Kaskantyú Község Önkormányzata</w:t>
      </w:r>
    </w:p>
    <w:p w14:paraId="116004E8" w14:textId="77777777" w:rsidR="00E22AFD" w:rsidRPr="00E22AFD" w:rsidRDefault="00E22AFD" w:rsidP="00E22AFD">
      <w:pPr>
        <w:jc w:val="both"/>
        <w:rPr>
          <w:iCs/>
          <w:sz w:val="22"/>
          <w:szCs w:val="22"/>
        </w:rPr>
      </w:pPr>
      <w:r w:rsidRPr="00E22AFD">
        <w:rPr>
          <w:iCs/>
          <w:sz w:val="22"/>
          <w:szCs w:val="22"/>
        </w:rPr>
        <w:t xml:space="preserve">       Székhelye: Kaskantyú, Hunyadi u. 16.</w:t>
      </w:r>
    </w:p>
    <w:p w14:paraId="2BA8F0B4" w14:textId="77777777" w:rsidR="00E22AFD" w:rsidRPr="00E22AFD" w:rsidRDefault="00E22AFD" w:rsidP="00E22AFD">
      <w:pPr>
        <w:jc w:val="both"/>
        <w:rPr>
          <w:iCs/>
          <w:sz w:val="22"/>
          <w:szCs w:val="22"/>
        </w:rPr>
      </w:pPr>
      <w:r w:rsidRPr="00E22AFD">
        <w:rPr>
          <w:iCs/>
          <w:sz w:val="22"/>
          <w:szCs w:val="22"/>
        </w:rPr>
        <w:t xml:space="preserve">       Képviseli: Újházi Zsolt polgármester</w:t>
      </w:r>
    </w:p>
    <w:p w14:paraId="0B26FA9E" w14:textId="77777777" w:rsidR="00E22AFD" w:rsidRPr="00E22AFD" w:rsidRDefault="00E22AFD" w:rsidP="00E22AFD">
      <w:pPr>
        <w:jc w:val="both"/>
        <w:rPr>
          <w:iCs/>
          <w:sz w:val="22"/>
          <w:szCs w:val="22"/>
        </w:rPr>
      </w:pPr>
    </w:p>
    <w:p w14:paraId="71692EFA" w14:textId="77777777" w:rsidR="00E22AFD" w:rsidRPr="00E22AFD" w:rsidRDefault="00E22AFD" w:rsidP="00E22AFD">
      <w:pPr>
        <w:jc w:val="both"/>
        <w:rPr>
          <w:iCs/>
          <w:sz w:val="22"/>
          <w:szCs w:val="22"/>
        </w:rPr>
      </w:pPr>
      <w:r w:rsidRPr="00E22AFD">
        <w:rPr>
          <w:iCs/>
          <w:sz w:val="22"/>
          <w:szCs w:val="22"/>
        </w:rPr>
        <w:t>2.7. Kecel Város Önkormányzata</w:t>
      </w:r>
    </w:p>
    <w:p w14:paraId="6B3C13C5" w14:textId="77777777" w:rsidR="00E22AFD" w:rsidRPr="00E22AFD" w:rsidRDefault="00E22AFD" w:rsidP="00E22AFD">
      <w:pPr>
        <w:jc w:val="both"/>
        <w:rPr>
          <w:iCs/>
          <w:sz w:val="22"/>
          <w:szCs w:val="22"/>
        </w:rPr>
      </w:pPr>
      <w:r w:rsidRPr="00E22AFD">
        <w:rPr>
          <w:iCs/>
          <w:sz w:val="22"/>
          <w:szCs w:val="22"/>
        </w:rPr>
        <w:t xml:space="preserve">       Székhelye: Kecel, Fő tér 1.</w:t>
      </w:r>
    </w:p>
    <w:p w14:paraId="7ACF5C95" w14:textId="77777777" w:rsidR="00E22AFD" w:rsidRPr="00E22AFD" w:rsidRDefault="00E22AFD" w:rsidP="00E22AFD">
      <w:pPr>
        <w:jc w:val="both"/>
        <w:rPr>
          <w:iCs/>
          <w:sz w:val="22"/>
          <w:szCs w:val="22"/>
        </w:rPr>
      </w:pPr>
      <w:r w:rsidRPr="00E22AFD">
        <w:rPr>
          <w:iCs/>
          <w:sz w:val="22"/>
          <w:szCs w:val="22"/>
        </w:rPr>
        <w:t xml:space="preserve">       Képviseli: Haszilló Ferenc polgármester</w:t>
      </w:r>
    </w:p>
    <w:p w14:paraId="001FAF40" w14:textId="77777777" w:rsidR="00E22AFD" w:rsidRPr="00E22AFD" w:rsidRDefault="00E22AFD" w:rsidP="00E22AFD">
      <w:pPr>
        <w:jc w:val="both"/>
        <w:rPr>
          <w:iCs/>
          <w:sz w:val="22"/>
          <w:szCs w:val="22"/>
        </w:rPr>
      </w:pPr>
    </w:p>
    <w:p w14:paraId="5A92EC1C" w14:textId="77777777" w:rsidR="00E22AFD" w:rsidRPr="00E22AFD" w:rsidRDefault="00E22AFD" w:rsidP="00E22AFD">
      <w:pPr>
        <w:jc w:val="both"/>
        <w:rPr>
          <w:iCs/>
          <w:sz w:val="22"/>
          <w:szCs w:val="22"/>
        </w:rPr>
      </w:pPr>
      <w:r w:rsidRPr="00E22AFD">
        <w:rPr>
          <w:iCs/>
          <w:sz w:val="22"/>
          <w:szCs w:val="22"/>
        </w:rPr>
        <w:t>2.8. Kiskőrös Város Önkormányzata</w:t>
      </w:r>
    </w:p>
    <w:p w14:paraId="5178E16A" w14:textId="77777777" w:rsidR="00E22AFD" w:rsidRPr="00E22AFD" w:rsidRDefault="00E22AFD" w:rsidP="00E22AFD">
      <w:pPr>
        <w:jc w:val="both"/>
        <w:rPr>
          <w:iCs/>
          <w:sz w:val="22"/>
          <w:szCs w:val="22"/>
        </w:rPr>
      </w:pPr>
      <w:r w:rsidRPr="00E22AFD">
        <w:rPr>
          <w:iCs/>
          <w:sz w:val="22"/>
          <w:szCs w:val="22"/>
        </w:rPr>
        <w:t xml:space="preserve">       Székhelye: 6200 Kiskőrös, Petőfi Sándor tér 1.</w:t>
      </w:r>
    </w:p>
    <w:p w14:paraId="256C6F4F" w14:textId="77777777" w:rsidR="00E22AFD" w:rsidRPr="00E22AFD" w:rsidRDefault="00E22AFD" w:rsidP="00E22AFD">
      <w:pPr>
        <w:jc w:val="both"/>
        <w:rPr>
          <w:iCs/>
          <w:sz w:val="22"/>
          <w:szCs w:val="22"/>
        </w:rPr>
      </w:pPr>
      <w:r w:rsidRPr="00E22AFD">
        <w:rPr>
          <w:iCs/>
          <w:sz w:val="22"/>
          <w:szCs w:val="22"/>
        </w:rPr>
        <w:t xml:space="preserve">       Képviseli: Domonyi László polgármester</w:t>
      </w:r>
    </w:p>
    <w:p w14:paraId="4BF6EE55" w14:textId="77777777" w:rsidR="00E22AFD" w:rsidRPr="00E22AFD" w:rsidRDefault="00E22AFD" w:rsidP="00E22AFD">
      <w:pPr>
        <w:jc w:val="both"/>
        <w:rPr>
          <w:iCs/>
          <w:sz w:val="22"/>
          <w:szCs w:val="22"/>
        </w:rPr>
      </w:pPr>
    </w:p>
    <w:p w14:paraId="5B221B67" w14:textId="77777777" w:rsidR="00E22AFD" w:rsidRPr="00E22AFD" w:rsidRDefault="00E22AFD" w:rsidP="00E22AFD">
      <w:pPr>
        <w:jc w:val="both"/>
        <w:rPr>
          <w:iCs/>
          <w:sz w:val="22"/>
          <w:szCs w:val="22"/>
        </w:rPr>
      </w:pPr>
      <w:r w:rsidRPr="00E22AFD">
        <w:rPr>
          <w:iCs/>
          <w:sz w:val="22"/>
          <w:szCs w:val="22"/>
        </w:rPr>
        <w:t>2.9. Páhi Község Önkormányzata</w:t>
      </w:r>
    </w:p>
    <w:p w14:paraId="4682272B" w14:textId="77777777" w:rsidR="00E22AFD" w:rsidRPr="00E22AFD" w:rsidRDefault="00E22AFD" w:rsidP="00E22AFD">
      <w:pPr>
        <w:jc w:val="both"/>
        <w:rPr>
          <w:iCs/>
          <w:sz w:val="22"/>
          <w:szCs w:val="22"/>
        </w:rPr>
      </w:pPr>
      <w:r w:rsidRPr="00E22AFD">
        <w:rPr>
          <w:iCs/>
          <w:sz w:val="22"/>
          <w:szCs w:val="22"/>
        </w:rPr>
        <w:t xml:space="preserve">       Székhelye: Páhi, Vasút u. 2.</w:t>
      </w:r>
    </w:p>
    <w:p w14:paraId="0A2573EB" w14:textId="77777777" w:rsidR="00E22AFD" w:rsidRPr="00E22AFD" w:rsidRDefault="00E22AFD" w:rsidP="00E22AFD">
      <w:pPr>
        <w:jc w:val="both"/>
        <w:rPr>
          <w:iCs/>
          <w:sz w:val="22"/>
          <w:szCs w:val="22"/>
        </w:rPr>
      </w:pPr>
      <w:r w:rsidRPr="00E22AFD">
        <w:rPr>
          <w:iCs/>
          <w:sz w:val="22"/>
          <w:szCs w:val="22"/>
        </w:rPr>
        <w:t xml:space="preserve">       Képviseli: Petz János polgármester</w:t>
      </w:r>
    </w:p>
    <w:p w14:paraId="59DCA2EF" w14:textId="77777777" w:rsidR="00E22AFD" w:rsidRPr="00E22AFD" w:rsidRDefault="00E22AFD" w:rsidP="00E22AFD">
      <w:pPr>
        <w:jc w:val="both"/>
        <w:rPr>
          <w:iCs/>
          <w:sz w:val="22"/>
          <w:szCs w:val="22"/>
        </w:rPr>
      </w:pPr>
    </w:p>
    <w:p w14:paraId="00639D3E" w14:textId="77777777" w:rsidR="00E22AFD" w:rsidRPr="00E22AFD" w:rsidRDefault="00E22AFD" w:rsidP="00E22AFD">
      <w:pPr>
        <w:jc w:val="both"/>
        <w:rPr>
          <w:iCs/>
          <w:sz w:val="22"/>
          <w:szCs w:val="22"/>
        </w:rPr>
      </w:pPr>
      <w:r w:rsidRPr="00E22AFD">
        <w:rPr>
          <w:iCs/>
          <w:sz w:val="22"/>
          <w:szCs w:val="22"/>
        </w:rPr>
        <w:t>2.10. Soltszentimre Község Önkormányzata</w:t>
      </w:r>
    </w:p>
    <w:p w14:paraId="08941504" w14:textId="77777777" w:rsidR="00E22AFD" w:rsidRPr="00E22AFD" w:rsidRDefault="00E22AFD" w:rsidP="00E22AFD">
      <w:pPr>
        <w:jc w:val="both"/>
        <w:rPr>
          <w:iCs/>
          <w:sz w:val="22"/>
          <w:szCs w:val="22"/>
        </w:rPr>
      </w:pPr>
      <w:r w:rsidRPr="00E22AFD">
        <w:rPr>
          <w:iCs/>
          <w:sz w:val="22"/>
          <w:szCs w:val="22"/>
        </w:rPr>
        <w:t xml:space="preserve">         Székhelye: Soltszentimre, Hősök tere 1.</w:t>
      </w:r>
    </w:p>
    <w:p w14:paraId="33F6E47E" w14:textId="77777777" w:rsidR="00E22AFD" w:rsidRPr="00E22AFD" w:rsidRDefault="00E22AFD" w:rsidP="00E22AFD">
      <w:pPr>
        <w:jc w:val="both"/>
        <w:rPr>
          <w:iCs/>
          <w:sz w:val="22"/>
          <w:szCs w:val="22"/>
        </w:rPr>
      </w:pPr>
      <w:r w:rsidRPr="00E22AFD">
        <w:rPr>
          <w:iCs/>
          <w:sz w:val="22"/>
          <w:szCs w:val="22"/>
        </w:rPr>
        <w:t xml:space="preserve">         Képviseli: Nagy István polgármester</w:t>
      </w:r>
    </w:p>
    <w:p w14:paraId="21A873CF" w14:textId="77777777" w:rsidR="00E22AFD" w:rsidRPr="00E22AFD" w:rsidRDefault="00E22AFD" w:rsidP="00E22AFD">
      <w:pPr>
        <w:jc w:val="both"/>
        <w:rPr>
          <w:iCs/>
          <w:sz w:val="22"/>
          <w:szCs w:val="22"/>
        </w:rPr>
      </w:pPr>
    </w:p>
    <w:p w14:paraId="566F7FB6" w14:textId="77777777" w:rsidR="00E22AFD" w:rsidRPr="00E22AFD" w:rsidRDefault="00E22AFD" w:rsidP="00E22AFD">
      <w:pPr>
        <w:jc w:val="both"/>
        <w:rPr>
          <w:iCs/>
          <w:sz w:val="22"/>
          <w:szCs w:val="22"/>
        </w:rPr>
      </w:pPr>
      <w:r w:rsidRPr="00E22AFD">
        <w:rPr>
          <w:iCs/>
          <w:sz w:val="22"/>
          <w:szCs w:val="22"/>
        </w:rPr>
        <w:t>2.11. Tabdi Község Önkormányzata</w:t>
      </w:r>
    </w:p>
    <w:p w14:paraId="0E835175" w14:textId="77777777" w:rsidR="00E22AFD" w:rsidRPr="00E22AFD" w:rsidRDefault="00E22AFD" w:rsidP="00E22AFD">
      <w:pPr>
        <w:jc w:val="both"/>
        <w:rPr>
          <w:iCs/>
          <w:sz w:val="22"/>
          <w:szCs w:val="22"/>
        </w:rPr>
      </w:pPr>
      <w:r w:rsidRPr="00E22AFD">
        <w:rPr>
          <w:iCs/>
          <w:sz w:val="22"/>
          <w:szCs w:val="22"/>
        </w:rPr>
        <w:t xml:space="preserve">         Székhelye: Tabdi, Kossuth utca 9.</w:t>
      </w:r>
    </w:p>
    <w:p w14:paraId="5ED8B9B0" w14:textId="77777777" w:rsidR="00E22AFD" w:rsidRPr="00E22AFD" w:rsidRDefault="00E22AFD" w:rsidP="00E22AFD">
      <w:pPr>
        <w:jc w:val="both"/>
        <w:rPr>
          <w:iCs/>
          <w:sz w:val="22"/>
          <w:szCs w:val="22"/>
        </w:rPr>
      </w:pPr>
      <w:r w:rsidRPr="00E22AFD">
        <w:rPr>
          <w:iCs/>
          <w:sz w:val="22"/>
          <w:szCs w:val="22"/>
        </w:rPr>
        <w:t xml:space="preserve">         Képviseli: Fábián Sándor polgármester</w:t>
      </w:r>
    </w:p>
    <w:p w14:paraId="3B587A04" w14:textId="77777777" w:rsidR="00E22AFD" w:rsidRPr="00E22AFD" w:rsidRDefault="00E22AFD" w:rsidP="00E22AFD">
      <w:pPr>
        <w:jc w:val="both"/>
        <w:rPr>
          <w:iCs/>
          <w:sz w:val="22"/>
          <w:szCs w:val="22"/>
        </w:rPr>
      </w:pPr>
    </w:p>
    <w:p w14:paraId="4C4DC691" w14:textId="77777777" w:rsidR="00E22AFD" w:rsidRPr="00E22AFD" w:rsidRDefault="00E22AFD" w:rsidP="00E22AFD">
      <w:pPr>
        <w:jc w:val="both"/>
        <w:rPr>
          <w:iCs/>
          <w:sz w:val="22"/>
          <w:szCs w:val="22"/>
        </w:rPr>
      </w:pPr>
      <w:r w:rsidRPr="00E22AFD">
        <w:rPr>
          <w:iCs/>
          <w:sz w:val="22"/>
          <w:szCs w:val="22"/>
        </w:rPr>
        <w:t>2.12. Tázlár Község Önkormányzata</w:t>
      </w:r>
    </w:p>
    <w:p w14:paraId="5EC77DB8" w14:textId="77777777" w:rsidR="00E22AFD" w:rsidRPr="00E22AFD" w:rsidRDefault="00E22AFD" w:rsidP="00E22AFD">
      <w:pPr>
        <w:jc w:val="both"/>
        <w:rPr>
          <w:iCs/>
          <w:sz w:val="22"/>
          <w:szCs w:val="22"/>
        </w:rPr>
      </w:pPr>
      <w:r w:rsidRPr="00E22AFD">
        <w:rPr>
          <w:iCs/>
          <w:sz w:val="22"/>
          <w:szCs w:val="22"/>
        </w:rPr>
        <w:t xml:space="preserve">         Székhelye: Tázlár, Templom köz 2.</w:t>
      </w:r>
    </w:p>
    <w:p w14:paraId="262EDBE7" w14:textId="77777777" w:rsidR="00E22AFD" w:rsidRPr="00E22AFD" w:rsidRDefault="00E22AFD" w:rsidP="00E22AFD">
      <w:pPr>
        <w:jc w:val="both"/>
        <w:rPr>
          <w:iCs/>
          <w:sz w:val="22"/>
          <w:szCs w:val="22"/>
        </w:rPr>
      </w:pPr>
      <w:r w:rsidRPr="00E22AFD">
        <w:rPr>
          <w:iCs/>
          <w:sz w:val="22"/>
          <w:szCs w:val="22"/>
        </w:rPr>
        <w:t xml:space="preserve">         Képviseli: Bán Róbert László polgármester</w:t>
      </w:r>
    </w:p>
    <w:p w14:paraId="6EB70182" w14:textId="77777777" w:rsidR="00E22AFD" w:rsidRPr="00E22AFD" w:rsidRDefault="00E22AFD" w:rsidP="00E22AFD">
      <w:pPr>
        <w:jc w:val="both"/>
        <w:rPr>
          <w:iCs/>
          <w:sz w:val="22"/>
          <w:szCs w:val="22"/>
        </w:rPr>
      </w:pPr>
    </w:p>
    <w:p w14:paraId="7DC1DB33" w14:textId="77777777" w:rsidR="00E22AFD" w:rsidRPr="00E22AFD" w:rsidRDefault="00E22AFD" w:rsidP="00E22AFD">
      <w:pPr>
        <w:jc w:val="both"/>
        <w:rPr>
          <w:iCs/>
          <w:sz w:val="22"/>
          <w:szCs w:val="22"/>
        </w:rPr>
      </w:pPr>
      <w:r w:rsidRPr="00E22AFD">
        <w:rPr>
          <w:iCs/>
          <w:sz w:val="22"/>
          <w:szCs w:val="22"/>
        </w:rPr>
        <w:t>2.13. Császártöltés Község Önkormányzata</w:t>
      </w:r>
    </w:p>
    <w:p w14:paraId="110320DA" w14:textId="77777777" w:rsidR="00E22AFD" w:rsidRPr="00E22AFD" w:rsidRDefault="00E22AFD" w:rsidP="00E22AFD">
      <w:pPr>
        <w:jc w:val="both"/>
        <w:rPr>
          <w:iCs/>
          <w:sz w:val="22"/>
          <w:szCs w:val="22"/>
        </w:rPr>
      </w:pPr>
      <w:r w:rsidRPr="00E22AFD">
        <w:rPr>
          <w:iCs/>
          <w:sz w:val="22"/>
          <w:szCs w:val="22"/>
        </w:rPr>
        <w:t xml:space="preserve">         Székhelye: Császártöltés, Keceli út. 107.</w:t>
      </w:r>
    </w:p>
    <w:p w14:paraId="400FFF45" w14:textId="77777777" w:rsidR="00E22AFD" w:rsidRPr="00E22AFD" w:rsidRDefault="00E22AFD" w:rsidP="00E22AFD">
      <w:pPr>
        <w:jc w:val="both"/>
        <w:rPr>
          <w:iCs/>
          <w:sz w:val="22"/>
          <w:szCs w:val="22"/>
        </w:rPr>
      </w:pPr>
      <w:r w:rsidRPr="00E22AFD">
        <w:rPr>
          <w:iCs/>
          <w:sz w:val="22"/>
          <w:szCs w:val="22"/>
        </w:rPr>
        <w:t xml:space="preserve">         Képviseli: Takácsné </w:t>
      </w:r>
      <w:proofErr w:type="spellStart"/>
      <w:r w:rsidRPr="00E22AFD">
        <w:rPr>
          <w:iCs/>
          <w:sz w:val="22"/>
          <w:szCs w:val="22"/>
        </w:rPr>
        <w:t>Stalter</w:t>
      </w:r>
      <w:proofErr w:type="spellEnd"/>
      <w:r w:rsidRPr="00E22AFD">
        <w:rPr>
          <w:iCs/>
          <w:sz w:val="22"/>
          <w:szCs w:val="22"/>
        </w:rPr>
        <w:t xml:space="preserve"> Judit polgármester</w:t>
      </w:r>
    </w:p>
    <w:p w14:paraId="40C0DD1F" w14:textId="77777777" w:rsidR="00E22AFD" w:rsidRPr="00E22AFD" w:rsidRDefault="00E22AFD" w:rsidP="00E22AFD">
      <w:pPr>
        <w:jc w:val="both"/>
        <w:rPr>
          <w:iCs/>
          <w:sz w:val="22"/>
          <w:szCs w:val="22"/>
        </w:rPr>
      </w:pPr>
    </w:p>
    <w:p w14:paraId="41EFCD0C" w14:textId="77777777" w:rsidR="00E22AFD" w:rsidRPr="00E22AFD" w:rsidRDefault="00E22AFD" w:rsidP="00E22AFD">
      <w:pPr>
        <w:jc w:val="both"/>
        <w:rPr>
          <w:iCs/>
          <w:sz w:val="22"/>
          <w:szCs w:val="22"/>
        </w:rPr>
      </w:pPr>
      <w:r w:rsidRPr="00E22AFD">
        <w:rPr>
          <w:iCs/>
          <w:sz w:val="22"/>
          <w:szCs w:val="22"/>
        </w:rPr>
        <w:t>2.14. Soltvadkert Város Önkormányzata</w:t>
      </w:r>
    </w:p>
    <w:p w14:paraId="279A1695" w14:textId="77777777" w:rsidR="00E22AFD" w:rsidRPr="00E22AFD" w:rsidRDefault="00E22AFD" w:rsidP="00E22AFD">
      <w:pPr>
        <w:jc w:val="both"/>
        <w:rPr>
          <w:iCs/>
          <w:sz w:val="22"/>
          <w:szCs w:val="22"/>
        </w:rPr>
      </w:pPr>
      <w:r w:rsidRPr="00E22AFD">
        <w:rPr>
          <w:iCs/>
          <w:sz w:val="22"/>
          <w:szCs w:val="22"/>
        </w:rPr>
        <w:t xml:space="preserve">         Székhelye: Soltvadkert, Kossuth utca 6.</w:t>
      </w:r>
    </w:p>
    <w:p w14:paraId="5D612812" w14:textId="77777777" w:rsidR="00E22AFD" w:rsidRPr="00E22AFD" w:rsidRDefault="00E22AFD" w:rsidP="00E22AFD">
      <w:pPr>
        <w:jc w:val="both"/>
        <w:rPr>
          <w:iCs/>
          <w:sz w:val="22"/>
          <w:szCs w:val="22"/>
        </w:rPr>
      </w:pPr>
      <w:r w:rsidRPr="00E22AFD">
        <w:rPr>
          <w:iCs/>
          <w:sz w:val="22"/>
          <w:szCs w:val="22"/>
        </w:rPr>
        <w:t xml:space="preserve">         Képviseli: Temerini Ferenc polgármester</w:t>
      </w:r>
    </w:p>
    <w:p w14:paraId="734B217D" w14:textId="77777777" w:rsidR="00E22AFD" w:rsidRPr="00E22AFD" w:rsidRDefault="00E22AFD" w:rsidP="00E22AFD">
      <w:pPr>
        <w:jc w:val="both"/>
        <w:rPr>
          <w:iCs/>
          <w:sz w:val="22"/>
          <w:szCs w:val="22"/>
        </w:rPr>
      </w:pPr>
    </w:p>
    <w:p w14:paraId="2450A848" w14:textId="77777777" w:rsidR="00E22AFD" w:rsidRPr="00E22AFD" w:rsidRDefault="00E22AFD" w:rsidP="00E22AFD">
      <w:pPr>
        <w:jc w:val="both"/>
        <w:rPr>
          <w:iCs/>
          <w:sz w:val="22"/>
          <w:szCs w:val="22"/>
        </w:rPr>
      </w:pPr>
      <w:r w:rsidRPr="00E22AFD">
        <w:rPr>
          <w:iCs/>
          <w:sz w:val="22"/>
          <w:szCs w:val="22"/>
        </w:rPr>
        <w:t>2.15. Kunszállás Község Önkormányzata</w:t>
      </w:r>
    </w:p>
    <w:p w14:paraId="45548CFA" w14:textId="77777777" w:rsidR="00E22AFD" w:rsidRPr="00E22AFD" w:rsidRDefault="00E22AFD" w:rsidP="00E22AFD">
      <w:pPr>
        <w:jc w:val="both"/>
        <w:rPr>
          <w:iCs/>
          <w:sz w:val="22"/>
          <w:szCs w:val="22"/>
        </w:rPr>
      </w:pPr>
      <w:r w:rsidRPr="00E22AFD">
        <w:rPr>
          <w:iCs/>
          <w:sz w:val="22"/>
          <w:szCs w:val="22"/>
        </w:rPr>
        <w:t xml:space="preserve">         Székhelye: Kunszállás, Dózsa </w:t>
      </w:r>
      <w:proofErr w:type="spellStart"/>
      <w:r w:rsidRPr="00E22AFD">
        <w:rPr>
          <w:iCs/>
          <w:sz w:val="22"/>
          <w:szCs w:val="22"/>
        </w:rPr>
        <w:t>Gy</w:t>
      </w:r>
      <w:proofErr w:type="spellEnd"/>
      <w:r w:rsidRPr="00E22AFD">
        <w:rPr>
          <w:iCs/>
          <w:sz w:val="22"/>
          <w:szCs w:val="22"/>
        </w:rPr>
        <w:t>. u. 24.</w:t>
      </w:r>
    </w:p>
    <w:p w14:paraId="57B11CD9" w14:textId="77777777" w:rsidR="00E22AFD" w:rsidRPr="00E22AFD" w:rsidRDefault="00E22AFD" w:rsidP="00E22AFD">
      <w:pPr>
        <w:jc w:val="both"/>
        <w:rPr>
          <w:iCs/>
          <w:sz w:val="22"/>
          <w:szCs w:val="22"/>
        </w:rPr>
      </w:pPr>
      <w:r w:rsidRPr="00E22AFD">
        <w:rPr>
          <w:iCs/>
          <w:sz w:val="22"/>
          <w:szCs w:val="22"/>
        </w:rPr>
        <w:lastRenderedPageBreak/>
        <w:t xml:space="preserve">         Képviseli: Almási Roland Márk polgármester</w:t>
      </w:r>
    </w:p>
    <w:p w14:paraId="40AC9C5B" w14:textId="77777777" w:rsidR="00E22AFD" w:rsidRPr="00E22AFD" w:rsidRDefault="00E22AFD" w:rsidP="00E22AFD">
      <w:pPr>
        <w:rPr>
          <w:i/>
          <w:sz w:val="22"/>
          <w:szCs w:val="22"/>
        </w:rPr>
      </w:pPr>
    </w:p>
    <w:p w14:paraId="38F71BA3" w14:textId="77777777" w:rsidR="00E22AFD" w:rsidRPr="00E22AFD" w:rsidRDefault="00E22AFD" w:rsidP="00E22AFD">
      <w:pPr>
        <w:jc w:val="both"/>
        <w:rPr>
          <w:iCs/>
          <w:sz w:val="22"/>
          <w:szCs w:val="22"/>
        </w:rPr>
      </w:pPr>
      <w:r w:rsidRPr="00E22AFD">
        <w:rPr>
          <w:iCs/>
          <w:sz w:val="22"/>
          <w:szCs w:val="22"/>
        </w:rPr>
        <w:t>3. A megszüntetésre kerülő Társulás vagyonfelosztására vonatkozóan a Tagönkormányzatok az alábbi megállapodást kötik:</w:t>
      </w:r>
    </w:p>
    <w:p w14:paraId="7AEC081D" w14:textId="77777777" w:rsidR="00E22AFD" w:rsidRPr="00E22AFD" w:rsidRDefault="00E22AFD" w:rsidP="00E22AFD">
      <w:pPr>
        <w:jc w:val="both"/>
        <w:rPr>
          <w:iCs/>
          <w:sz w:val="22"/>
          <w:szCs w:val="22"/>
        </w:rPr>
      </w:pPr>
      <w:r w:rsidRPr="00E22AFD">
        <w:rPr>
          <w:iCs/>
          <w:sz w:val="22"/>
          <w:szCs w:val="22"/>
        </w:rPr>
        <w:t xml:space="preserve"> </w:t>
      </w:r>
    </w:p>
    <w:p w14:paraId="4C0040D0" w14:textId="77777777" w:rsidR="00E22AFD" w:rsidRPr="00E22AFD" w:rsidRDefault="00E22AFD" w:rsidP="00E22AFD">
      <w:pPr>
        <w:jc w:val="both"/>
        <w:rPr>
          <w:iCs/>
          <w:sz w:val="22"/>
          <w:szCs w:val="22"/>
        </w:rPr>
      </w:pPr>
      <w:r w:rsidRPr="00E22AFD">
        <w:rPr>
          <w:iCs/>
          <w:sz w:val="22"/>
          <w:szCs w:val="22"/>
        </w:rPr>
        <w:t>3.1. A Társulás felosztható vagyona bankszámlán levő pénzvagyon. A Társulás egyéb vagyonnal nem rendelkezik.</w:t>
      </w:r>
    </w:p>
    <w:p w14:paraId="40C34434" w14:textId="77777777" w:rsidR="00E22AFD" w:rsidRPr="00E22AFD" w:rsidRDefault="00E22AFD" w:rsidP="00E22AFD">
      <w:pPr>
        <w:jc w:val="both"/>
        <w:rPr>
          <w:iCs/>
          <w:sz w:val="22"/>
          <w:szCs w:val="22"/>
        </w:rPr>
      </w:pPr>
    </w:p>
    <w:p w14:paraId="1E1C5429" w14:textId="77777777" w:rsidR="00E22AFD" w:rsidRPr="00E22AFD" w:rsidRDefault="00E22AFD" w:rsidP="00E22AFD">
      <w:pPr>
        <w:jc w:val="both"/>
        <w:rPr>
          <w:iCs/>
          <w:sz w:val="22"/>
          <w:szCs w:val="22"/>
        </w:rPr>
      </w:pPr>
      <w:r w:rsidRPr="00E22AFD">
        <w:rPr>
          <w:iCs/>
          <w:sz w:val="22"/>
          <w:szCs w:val="22"/>
        </w:rPr>
        <w:t>3.2. A Társulás megszüntetésekor fennmaradó A Társulás tagjait illeti. A társulási megállapodás alapján a működéshez szükséges forrásokat a tagönkormányzatok biztosították.  A Társulási megállapodás XIII. pontja alapján Társulás megszűnése esetén a kötelezettségek teljesítése után fennmaradó vagyon a Társulás tagjait vagyoni hozzájárulásuk arányában illeti meg az alábbi táblázatban foglaltak szerint:</w:t>
      </w:r>
    </w:p>
    <w:p w14:paraId="3FD5777F" w14:textId="77777777" w:rsidR="00E22AFD" w:rsidRPr="00E22AFD" w:rsidRDefault="00E22AFD" w:rsidP="00E22AFD">
      <w:pPr>
        <w:jc w:val="both"/>
        <w:rPr>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620"/>
        <w:gridCol w:w="2340"/>
        <w:gridCol w:w="1800"/>
      </w:tblGrid>
      <w:tr w:rsidR="00E22AFD" w:rsidRPr="00E22AFD" w14:paraId="72F439E4" w14:textId="77777777" w:rsidTr="00144F90">
        <w:trPr>
          <w:trHeight w:val="951"/>
        </w:trPr>
        <w:tc>
          <w:tcPr>
            <w:tcW w:w="1368" w:type="dxa"/>
            <w:vAlign w:val="center"/>
          </w:tcPr>
          <w:p w14:paraId="7B560B5D" w14:textId="77777777" w:rsidR="00E22AFD" w:rsidRPr="00E22AFD" w:rsidRDefault="00E22AFD" w:rsidP="00144F90">
            <w:pPr>
              <w:jc w:val="center"/>
              <w:rPr>
                <w:b/>
                <w:sz w:val="22"/>
                <w:szCs w:val="22"/>
              </w:rPr>
            </w:pPr>
            <w:r w:rsidRPr="00E22AFD">
              <w:rPr>
                <w:b/>
                <w:sz w:val="22"/>
                <w:szCs w:val="22"/>
              </w:rPr>
              <w:t>Sorszám</w:t>
            </w:r>
          </w:p>
        </w:tc>
        <w:tc>
          <w:tcPr>
            <w:tcW w:w="1620" w:type="dxa"/>
            <w:vAlign w:val="center"/>
          </w:tcPr>
          <w:p w14:paraId="2EFEF2E3" w14:textId="77777777" w:rsidR="00E22AFD" w:rsidRPr="00E22AFD" w:rsidRDefault="00E22AFD" w:rsidP="00144F90">
            <w:pPr>
              <w:jc w:val="center"/>
              <w:rPr>
                <w:b/>
                <w:sz w:val="22"/>
                <w:szCs w:val="22"/>
              </w:rPr>
            </w:pPr>
            <w:r w:rsidRPr="00E22AFD">
              <w:rPr>
                <w:b/>
                <w:sz w:val="22"/>
                <w:szCs w:val="22"/>
              </w:rPr>
              <w:t>Település</w:t>
            </w:r>
          </w:p>
        </w:tc>
        <w:tc>
          <w:tcPr>
            <w:tcW w:w="2340" w:type="dxa"/>
            <w:vAlign w:val="center"/>
          </w:tcPr>
          <w:p w14:paraId="05B8AAF0" w14:textId="77777777" w:rsidR="00E22AFD" w:rsidRPr="00E22AFD" w:rsidRDefault="00E22AFD" w:rsidP="00144F90">
            <w:pPr>
              <w:jc w:val="center"/>
              <w:rPr>
                <w:b/>
                <w:sz w:val="22"/>
                <w:szCs w:val="22"/>
              </w:rPr>
            </w:pPr>
            <w:r w:rsidRPr="00E22AFD">
              <w:rPr>
                <w:b/>
                <w:sz w:val="22"/>
                <w:szCs w:val="22"/>
              </w:rPr>
              <w:t>Beruházás</w:t>
            </w:r>
          </w:p>
          <w:p w14:paraId="18825CB5" w14:textId="77777777" w:rsidR="00E22AFD" w:rsidRPr="00E22AFD" w:rsidRDefault="00E22AFD" w:rsidP="00144F90">
            <w:pPr>
              <w:jc w:val="center"/>
              <w:rPr>
                <w:b/>
                <w:sz w:val="22"/>
                <w:szCs w:val="22"/>
              </w:rPr>
            </w:pPr>
            <w:r w:rsidRPr="00E22AFD">
              <w:rPr>
                <w:b/>
                <w:sz w:val="22"/>
                <w:szCs w:val="22"/>
              </w:rPr>
              <w:t>nettó összege</w:t>
            </w:r>
          </w:p>
          <w:p w14:paraId="5C2B42FA" w14:textId="77777777" w:rsidR="00E22AFD" w:rsidRPr="00E22AFD" w:rsidRDefault="00E22AFD" w:rsidP="00144F90">
            <w:pPr>
              <w:jc w:val="center"/>
              <w:rPr>
                <w:b/>
                <w:sz w:val="22"/>
                <w:szCs w:val="22"/>
              </w:rPr>
            </w:pPr>
            <w:r w:rsidRPr="00E22AFD">
              <w:rPr>
                <w:b/>
                <w:sz w:val="22"/>
                <w:szCs w:val="22"/>
              </w:rPr>
              <w:t>ezer forintban</w:t>
            </w:r>
          </w:p>
        </w:tc>
        <w:tc>
          <w:tcPr>
            <w:tcW w:w="1800" w:type="dxa"/>
            <w:vAlign w:val="center"/>
          </w:tcPr>
          <w:p w14:paraId="02B545A5" w14:textId="77777777" w:rsidR="00E22AFD" w:rsidRPr="00E22AFD" w:rsidRDefault="00E22AFD" w:rsidP="00144F90">
            <w:pPr>
              <w:jc w:val="center"/>
              <w:rPr>
                <w:b/>
                <w:sz w:val="22"/>
                <w:szCs w:val="22"/>
              </w:rPr>
            </w:pPr>
            <w:r w:rsidRPr="00E22AFD">
              <w:rPr>
                <w:b/>
                <w:sz w:val="22"/>
                <w:szCs w:val="22"/>
              </w:rPr>
              <w:t>Vagyon hozzájárulás mértéke</w:t>
            </w:r>
          </w:p>
          <w:p w14:paraId="7F3D6FBA" w14:textId="77777777" w:rsidR="00E22AFD" w:rsidRPr="00E22AFD" w:rsidRDefault="00E22AFD" w:rsidP="00144F90">
            <w:pPr>
              <w:jc w:val="center"/>
              <w:rPr>
                <w:b/>
                <w:sz w:val="22"/>
                <w:szCs w:val="22"/>
              </w:rPr>
            </w:pPr>
            <w:r w:rsidRPr="00E22AFD">
              <w:rPr>
                <w:b/>
                <w:sz w:val="22"/>
                <w:szCs w:val="22"/>
              </w:rPr>
              <w:t>%</w:t>
            </w:r>
          </w:p>
        </w:tc>
      </w:tr>
      <w:tr w:rsidR="00E22AFD" w:rsidRPr="00E22AFD" w14:paraId="420EA046" w14:textId="77777777" w:rsidTr="00144F90">
        <w:trPr>
          <w:trHeight w:hRule="exact" w:val="397"/>
        </w:trPr>
        <w:tc>
          <w:tcPr>
            <w:tcW w:w="1368" w:type="dxa"/>
            <w:vAlign w:val="center"/>
          </w:tcPr>
          <w:p w14:paraId="1E5DD265" w14:textId="77777777" w:rsidR="00E22AFD" w:rsidRPr="00E22AFD" w:rsidRDefault="00E22AFD" w:rsidP="00144F90">
            <w:pPr>
              <w:jc w:val="center"/>
              <w:rPr>
                <w:b/>
                <w:sz w:val="22"/>
                <w:szCs w:val="22"/>
              </w:rPr>
            </w:pPr>
            <w:r w:rsidRPr="00E22AFD">
              <w:rPr>
                <w:b/>
                <w:sz w:val="22"/>
                <w:szCs w:val="22"/>
              </w:rPr>
              <w:t>1</w:t>
            </w:r>
          </w:p>
        </w:tc>
        <w:tc>
          <w:tcPr>
            <w:tcW w:w="1620" w:type="dxa"/>
            <w:vAlign w:val="center"/>
          </w:tcPr>
          <w:p w14:paraId="105D3C32" w14:textId="77777777" w:rsidR="00E22AFD" w:rsidRPr="00E22AFD" w:rsidRDefault="00E22AFD" w:rsidP="00144F90">
            <w:pPr>
              <w:jc w:val="center"/>
              <w:rPr>
                <w:b/>
                <w:sz w:val="22"/>
                <w:szCs w:val="22"/>
              </w:rPr>
            </w:pPr>
            <w:r w:rsidRPr="00E22AFD">
              <w:rPr>
                <w:b/>
                <w:sz w:val="22"/>
                <w:szCs w:val="22"/>
              </w:rPr>
              <w:t>Akasztó</w:t>
            </w:r>
          </w:p>
        </w:tc>
        <w:tc>
          <w:tcPr>
            <w:tcW w:w="2340" w:type="dxa"/>
            <w:vAlign w:val="center"/>
          </w:tcPr>
          <w:p w14:paraId="63DAF2EC" w14:textId="77777777" w:rsidR="00E22AFD" w:rsidRPr="00E22AFD" w:rsidRDefault="00E22AFD" w:rsidP="00144F90">
            <w:pPr>
              <w:jc w:val="center"/>
              <w:rPr>
                <w:b/>
                <w:sz w:val="22"/>
                <w:szCs w:val="22"/>
              </w:rPr>
            </w:pPr>
            <w:r w:rsidRPr="00E22AFD">
              <w:rPr>
                <w:b/>
                <w:sz w:val="22"/>
                <w:szCs w:val="22"/>
              </w:rPr>
              <w:t>212 935</w:t>
            </w:r>
          </w:p>
        </w:tc>
        <w:tc>
          <w:tcPr>
            <w:tcW w:w="1800" w:type="dxa"/>
            <w:vAlign w:val="center"/>
          </w:tcPr>
          <w:p w14:paraId="61A640BE" w14:textId="77777777" w:rsidR="00E22AFD" w:rsidRPr="00E22AFD" w:rsidRDefault="00E22AFD" w:rsidP="00144F90">
            <w:pPr>
              <w:jc w:val="center"/>
              <w:rPr>
                <w:b/>
                <w:sz w:val="22"/>
                <w:szCs w:val="22"/>
              </w:rPr>
            </w:pPr>
            <w:r w:rsidRPr="00E22AFD">
              <w:rPr>
                <w:b/>
                <w:sz w:val="22"/>
                <w:szCs w:val="22"/>
              </w:rPr>
              <w:t>5,4</w:t>
            </w:r>
          </w:p>
        </w:tc>
      </w:tr>
      <w:tr w:rsidR="00E22AFD" w:rsidRPr="00E22AFD" w14:paraId="476DDFBA" w14:textId="77777777" w:rsidTr="00144F90">
        <w:trPr>
          <w:trHeight w:hRule="exact" w:val="397"/>
        </w:trPr>
        <w:tc>
          <w:tcPr>
            <w:tcW w:w="1368" w:type="dxa"/>
            <w:vAlign w:val="center"/>
          </w:tcPr>
          <w:p w14:paraId="462782CF" w14:textId="77777777" w:rsidR="00E22AFD" w:rsidRPr="00E22AFD" w:rsidRDefault="00E22AFD" w:rsidP="00144F90">
            <w:pPr>
              <w:jc w:val="center"/>
              <w:rPr>
                <w:b/>
                <w:sz w:val="22"/>
                <w:szCs w:val="22"/>
              </w:rPr>
            </w:pPr>
            <w:r w:rsidRPr="00E22AFD">
              <w:rPr>
                <w:b/>
                <w:sz w:val="22"/>
                <w:szCs w:val="22"/>
              </w:rPr>
              <w:t>2</w:t>
            </w:r>
          </w:p>
        </w:tc>
        <w:tc>
          <w:tcPr>
            <w:tcW w:w="1620" w:type="dxa"/>
            <w:vAlign w:val="center"/>
          </w:tcPr>
          <w:p w14:paraId="74D20FD2" w14:textId="77777777" w:rsidR="00E22AFD" w:rsidRPr="00E22AFD" w:rsidRDefault="00E22AFD" w:rsidP="00144F90">
            <w:pPr>
              <w:jc w:val="center"/>
              <w:rPr>
                <w:b/>
                <w:sz w:val="22"/>
                <w:szCs w:val="22"/>
              </w:rPr>
            </w:pPr>
            <w:r w:rsidRPr="00E22AFD">
              <w:rPr>
                <w:b/>
                <w:sz w:val="22"/>
                <w:szCs w:val="22"/>
              </w:rPr>
              <w:t>Császártöltés</w:t>
            </w:r>
          </w:p>
        </w:tc>
        <w:tc>
          <w:tcPr>
            <w:tcW w:w="2340" w:type="dxa"/>
            <w:vAlign w:val="center"/>
          </w:tcPr>
          <w:p w14:paraId="39B5D636" w14:textId="77777777" w:rsidR="00E22AFD" w:rsidRPr="00E22AFD" w:rsidRDefault="00E22AFD" w:rsidP="00144F90">
            <w:pPr>
              <w:jc w:val="center"/>
              <w:rPr>
                <w:b/>
                <w:sz w:val="22"/>
                <w:szCs w:val="22"/>
              </w:rPr>
            </w:pPr>
            <w:r w:rsidRPr="00E22AFD">
              <w:rPr>
                <w:b/>
                <w:sz w:val="22"/>
                <w:szCs w:val="22"/>
              </w:rPr>
              <w:t>255 750</w:t>
            </w:r>
          </w:p>
        </w:tc>
        <w:tc>
          <w:tcPr>
            <w:tcW w:w="1800" w:type="dxa"/>
            <w:vAlign w:val="center"/>
          </w:tcPr>
          <w:p w14:paraId="0FE7B741" w14:textId="77777777" w:rsidR="00E22AFD" w:rsidRPr="00E22AFD" w:rsidRDefault="00E22AFD" w:rsidP="00144F90">
            <w:pPr>
              <w:jc w:val="center"/>
              <w:rPr>
                <w:b/>
                <w:sz w:val="22"/>
                <w:szCs w:val="22"/>
              </w:rPr>
            </w:pPr>
            <w:r w:rsidRPr="00E22AFD">
              <w:rPr>
                <w:b/>
                <w:sz w:val="22"/>
                <w:szCs w:val="22"/>
              </w:rPr>
              <w:t>6,4</w:t>
            </w:r>
          </w:p>
        </w:tc>
      </w:tr>
      <w:tr w:rsidR="00E22AFD" w:rsidRPr="00E22AFD" w14:paraId="5C394ABC" w14:textId="77777777" w:rsidTr="00144F90">
        <w:trPr>
          <w:trHeight w:hRule="exact" w:val="397"/>
        </w:trPr>
        <w:tc>
          <w:tcPr>
            <w:tcW w:w="1368" w:type="dxa"/>
            <w:vAlign w:val="center"/>
          </w:tcPr>
          <w:p w14:paraId="5D2CB55D" w14:textId="77777777" w:rsidR="00E22AFD" w:rsidRPr="00E22AFD" w:rsidRDefault="00E22AFD" w:rsidP="00144F90">
            <w:pPr>
              <w:jc w:val="center"/>
              <w:rPr>
                <w:b/>
                <w:sz w:val="22"/>
                <w:szCs w:val="22"/>
              </w:rPr>
            </w:pPr>
            <w:r w:rsidRPr="00E22AFD">
              <w:rPr>
                <w:b/>
                <w:sz w:val="22"/>
                <w:szCs w:val="22"/>
              </w:rPr>
              <w:t>3</w:t>
            </w:r>
          </w:p>
        </w:tc>
        <w:tc>
          <w:tcPr>
            <w:tcW w:w="1620" w:type="dxa"/>
            <w:vAlign w:val="center"/>
          </w:tcPr>
          <w:p w14:paraId="1736A5FA" w14:textId="77777777" w:rsidR="00E22AFD" w:rsidRPr="00E22AFD" w:rsidRDefault="00E22AFD" w:rsidP="00144F90">
            <w:pPr>
              <w:jc w:val="center"/>
              <w:rPr>
                <w:b/>
                <w:sz w:val="22"/>
                <w:szCs w:val="22"/>
              </w:rPr>
            </w:pPr>
            <w:r w:rsidRPr="00E22AFD">
              <w:rPr>
                <w:b/>
                <w:sz w:val="22"/>
                <w:szCs w:val="22"/>
              </w:rPr>
              <w:t>Csengőd</w:t>
            </w:r>
          </w:p>
        </w:tc>
        <w:tc>
          <w:tcPr>
            <w:tcW w:w="2340" w:type="dxa"/>
            <w:vAlign w:val="center"/>
          </w:tcPr>
          <w:p w14:paraId="268A1E98" w14:textId="77777777" w:rsidR="00E22AFD" w:rsidRPr="00E22AFD" w:rsidRDefault="00E22AFD" w:rsidP="00144F90">
            <w:pPr>
              <w:jc w:val="center"/>
              <w:rPr>
                <w:b/>
                <w:sz w:val="22"/>
                <w:szCs w:val="22"/>
              </w:rPr>
            </w:pPr>
            <w:r w:rsidRPr="00E22AFD">
              <w:rPr>
                <w:b/>
                <w:sz w:val="22"/>
                <w:szCs w:val="22"/>
              </w:rPr>
              <w:t>259 448</w:t>
            </w:r>
          </w:p>
        </w:tc>
        <w:tc>
          <w:tcPr>
            <w:tcW w:w="1800" w:type="dxa"/>
            <w:vAlign w:val="center"/>
          </w:tcPr>
          <w:p w14:paraId="1BC47E98" w14:textId="77777777" w:rsidR="00E22AFD" w:rsidRPr="00E22AFD" w:rsidRDefault="00E22AFD" w:rsidP="00144F90">
            <w:pPr>
              <w:jc w:val="center"/>
              <w:rPr>
                <w:b/>
                <w:sz w:val="22"/>
                <w:szCs w:val="22"/>
              </w:rPr>
            </w:pPr>
            <w:r w:rsidRPr="00E22AFD">
              <w:rPr>
                <w:b/>
                <w:sz w:val="22"/>
                <w:szCs w:val="22"/>
              </w:rPr>
              <w:t>6,7</w:t>
            </w:r>
          </w:p>
        </w:tc>
      </w:tr>
      <w:tr w:rsidR="00E22AFD" w:rsidRPr="00E22AFD" w14:paraId="5A6856FF" w14:textId="77777777" w:rsidTr="00144F90">
        <w:trPr>
          <w:trHeight w:hRule="exact" w:val="397"/>
        </w:trPr>
        <w:tc>
          <w:tcPr>
            <w:tcW w:w="1368" w:type="dxa"/>
            <w:vAlign w:val="center"/>
          </w:tcPr>
          <w:p w14:paraId="1CF4ED02" w14:textId="77777777" w:rsidR="00E22AFD" w:rsidRPr="00E22AFD" w:rsidRDefault="00E22AFD" w:rsidP="00144F90">
            <w:pPr>
              <w:jc w:val="center"/>
              <w:rPr>
                <w:b/>
                <w:sz w:val="22"/>
                <w:szCs w:val="22"/>
              </w:rPr>
            </w:pPr>
            <w:r w:rsidRPr="00E22AFD">
              <w:rPr>
                <w:b/>
                <w:sz w:val="22"/>
                <w:szCs w:val="22"/>
              </w:rPr>
              <w:t>4</w:t>
            </w:r>
          </w:p>
        </w:tc>
        <w:tc>
          <w:tcPr>
            <w:tcW w:w="1620" w:type="dxa"/>
            <w:vAlign w:val="center"/>
          </w:tcPr>
          <w:p w14:paraId="7B352FFA" w14:textId="77777777" w:rsidR="00E22AFD" w:rsidRPr="00E22AFD" w:rsidRDefault="00E22AFD" w:rsidP="00144F90">
            <w:pPr>
              <w:jc w:val="center"/>
              <w:rPr>
                <w:b/>
                <w:sz w:val="22"/>
                <w:szCs w:val="22"/>
              </w:rPr>
            </w:pPr>
            <w:r w:rsidRPr="00E22AFD">
              <w:rPr>
                <w:b/>
                <w:sz w:val="22"/>
                <w:szCs w:val="22"/>
              </w:rPr>
              <w:t>Fülöpszállás</w:t>
            </w:r>
          </w:p>
        </w:tc>
        <w:tc>
          <w:tcPr>
            <w:tcW w:w="2340" w:type="dxa"/>
            <w:vAlign w:val="center"/>
          </w:tcPr>
          <w:p w14:paraId="427E8A3F" w14:textId="77777777" w:rsidR="00E22AFD" w:rsidRPr="00E22AFD" w:rsidRDefault="00E22AFD" w:rsidP="00144F90">
            <w:pPr>
              <w:jc w:val="center"/>
              <w:rPr>
                <w:b/>
                <w:sz w:val="22"/>
                <w:szCs w:val="22"/>
              </w:rPr>
            </w:pPr>
            <w:r w:rsidRPr="00E22AFD">
              <w:rPr>
                <w:b/>
                <w:sz w:val="22"/>
                <w:szCs w:val="22"/>
              </w:rPr>
              <w:t>273 823</w:t>
            </w:r>
          </w:p>
        </w:tc>
        <w:tc>
          <w:tcPr>
            <w:tcW w:w="1800" w:type="dxa"/>
            <w:vAlign w:val="center"/>
          </w:tcPr>
          <w:p w14:paraId="0B8A799E" w14:textId="77777777" w:rsidR="00E22AFD" w:rsidRPr="00E22AFD" w:rsidRDefault="00E22AFD" w:rsidP="00144F90">
            <w:pPr>
              <w:jc w:val="center"/>
              <w:rPr>
                <w:b/>
                <w:sz w:val="22"/>
                <w:szCs w:val="22"/>
              </w:rPr>
            </w:pPr>
            <w:r w:rsidRPr="00E22AFD">
              <w:rPr>
                <w:b/>
                <w:sz w:val="22"/>
                <w:szCs w:val="22"/>
              </w:rPr>
              <w:t>6,9</w:t>
            </w:r>
          </w:p>
        </w:tc>
      </w:tr>
      <w:tr w:rsidR="00E22AFD" w:rsidRPr="00E22AFD" w14:paraId="2B41E0FA" w14:textId="77777777" w:rsidTr="00144F90">
        <w:trPr>
          <w:trHeight w:hRule="exact" w:val="397"/>
        </w:trPr>
        <w:tc>
          <w:tcPr>
            <w:tcW w:w="1368" w:type="dxa"/>
            <w:vAlign w:val="center"/>
          </w:tcPr>
          <w:p w14:paraId="6FDE621B" w14:textId="77777777" w:rsidR="00E22AFD" w:rsidRPr="00E22AFD" w:rsidRDefault="00E22AFD" w:rsidP="00144F90">
            <w:pPr>
              <w:jc w:val="center"/>
              <w:rPr>
                <w:b/>
                <w:sz w:val="22"/>
                <w:szCs w:val="22"/>
              </w:rPr>
            </w:pPr>
            <w:r w:rsidRPr="00E22AFD">
              <w:rPr>
                <w:b/>
                <w:sz w:val="22"/>
                <w:szCs w:val="22"/>
              </w:rPr>
              <w:t>5</w:t>
            </w:r>
          </w:p>
        </w:tc>
        <w:tc>
          <w:tcPr>
            <w:tcW w:w="1620" w:type="dxa"/>
            <w:vAlign w:val="center"/>
          </w:tcPr>
          <w:p w14:paraId="41668E1C" w14:textId="77777777" w:rsidR="00E22AFD" w:rsidRPr="00E22AFD" w:rsidRDefault="00E22AFD" w:rsidP="00144F90">
            <w:pPr>
              <w:jc w:val="center"/>
              <w:rPr>
                <w:b/>
                <w:sz w:val="22"/>
                <w:szCs w:val="22"/>
              </w:rPr>
            </w:pPr>
            <w:r w:rsidRPr="00E22AFD">
              <w:rPr>
                <w:b/>
                <w:sz w:val="22"/>
                <w:szCs w:val="22"/>
              </w:rPr>
              <w:t>Imrehegy</w:t>
            </w:r>
          </w:p>
        </w:tc>
        <w:tc>
          <w:tcPr>
            <w:tcW w:w="2340" w:type="dxa"/>
            <w:vAlign w:val="center"/>
          </w:tcPr>
          <w:p w14:paraId="16669C05" w14:textId="77777777" w:rsidR="00E22AFD" w:rsidRPr="00E22AFD" w:rsidRDefault="00E22AFD" w:rsidP="00144F90">
            <w:pPr>
              <w:jc w:val="center"/>
              <w:rPr>
                <w:b/>
                <w:sz w:val="22"/>
                <w:szCs w:val="22"/>
              </w:rPr>
            </w:pPr>
            <w:r w:rsidRPr="00E22AFD">
              <w:rPr>
                <w:b/>
                <w:sz w:val="22"/>
                <w:szCs w:val="22"/>
              </w:rPr>
              <w:t>103 833</w:t>
            </w:r>
          </w:p>
        </w:tc>
        <w:tc>
          <w:tcPr>
            <w:tcW w:w="1800" w:type="dxa"/>
            <w:vAlign w:val="center"/>
          </w:tcPr>
          <w:p w14:paraId="797C291B" w14:textId="77777777" w:rsidR="00E22AFD" w:rsidRPr="00E22AFD" w:rsidRDefault="00E22AFD" w:rsidP="00144F90">
            <w:pPr>
              <w:jc w:val="center"/>
              <w:rPr>
                <w:b/>
                <w:sz w:val="22"/>
                <w:szCs w:val="22"/>
              </w:rPr>
            </w:pPr>
            <w:r w:rsidRPr="00E22AFD">
              <w:rPr>
                <w:b/>
                <w:sz w:val="22"/>
                <w:szCs w:val="22"/>
              </w:rPr>
              <w:t>2,6</w:t>
            </w:r>
          </w:p>
        </w:tc>
      </w:tr>
      <w:tr w:rsidR="00E22AFD" w:rsidRPr="00E22AFD" w14:paraId="6A95322C" w14:textId="77777777" w:rsidTr="00144F90">
        <w:trPr>
          <w:trHeight w:hRule="exact" w:val="397"/>
        </w:trPr>
        <w:tc>
          <w:tcPr>
            <w:tcW w:w="1368" w:type="dxa"/>
            <w:vAlign w:val="center"/>
          </w:tcPr>
          <w:p w14:paraId="1960AD84" w14:textId="77777777" w:rsidR="00E22AFD" w:rsidRPr="00E22AFD" w:rsidRDefault="00E22AFD" w:rsidP="00144F90">
            <w:pPr>
              <w:jc w:val="center"/>
              <w:rPr>
                <w:b/>
                <w:sz w:val="22"/>
                <w:szCs w:val="22"/>
              </w:rPr>
            </w:pPr>
            <w:r w:rsidRPr="00E22AFD">
              <w:rPr>
                <w:b/>
                <w:sz w:val="22"/>
                <w:szCs w:val="22"/>
              </w:rPr>
              <w:t>6</w:t>
            </w:r>
          </w:p>
        </w:tc>
        <w:tc>
          <w:tcPr>
            <w:tcW w:w="1620" w:type="dxa"/>
            <w:vAlign w:val="center"/>
          </w:tcPr>
          <w:p w14:paraId="2CED5A80" w14:textId="77777777" w:rsidR="00E22AFD" w:rsidRPr="00E22AFD" w:rsidRDefault="00E22AFD" w:rsidP="00144F90">
            <w:pPr>
              <w:jc w:val="center"/>
              <w:rPr>
                <w:b/>
                <w:sz w:val="22"/>
                <w:szCs w:val="22"/>
              </w:rPr>
            </w:pPr>
            <w:r w:rsidRPr="00E22AFD">
              <w:rPr>
                <w:b/>
                <w:sz w:val="22"/>
                <w:szCs w:val="22"/>
              </w:rPr>
              <w:t>Jakabszállás</w:t>
            </w:r>
          </w:p>
        </w:tc>
        <w:tc>
          <w:tcPr>
            <w:tcW w:w="2340" w:type="dxa"/>
            <w:vAlign w:val="center"/>
          </w:tcPr>
          <w:p w14:paraId="28B5A729" w14:textId="77777777" w:rsidR="00E22AFD" w:rsidRPr="00E22AFD" w:rsidRDefault="00E22AFD" w:rsidP="00144F90">
            <w:pPr>
              <w:jc w:val="center"/>
              <w:rPr>
                <w:b/>
                <w:sz w:val="22"/>
                <w:szCs w:val="22"/>
              </w:rPr>
            </w:pPr>
            <w:r w:rsidRPr="00E22AFD">
              <w:rPr>
                <w:b/>
                <w:sz w:val="22"/>
                <w:szCs w:val="22"/>
              </w:rPr>
              <w:t>159 811</w:t>
            </w:r>
          </w:p>
        </w:tc>
        <w:tc>
          <w:tcPr>
            <w:tcW w:w="1800" w:type="dxa"/>
            <w:vAlign w:val="center"/>
          </w:tcPr>
          <w:p w14:paraId="5BDA8E62" w14:textId="77777777" w:rsidR="00E22AFD" w:rsidRPr="00E22AFD" w:rsidRDefault="00E22AFD" w:rsidP="00144F90">
            <w:pPr>
              <w:jc w:val="center"/>
              <w:rPr>
                <w:b/>
                <w:sz w:val="22"/>
                <w:szCs w:val="22"/>
              </w:rPr>
            </w:pPr>
            <w:r w:rsidRPr="00E22AFD">
              <w:rPr>
                <w:b/>
                <w:sz w:val="22"/>
                <w:szCs w:val="22"/>
              </w:rPr>
              <w:t>4</w:t>
            </w:r>
          </w:p>
        </w:tc>
      </w:tr>
      <w:tr w:rsidR="00E22AFD" w:rsidRPr="00E22AFD" w14:paraId="3E75ACFD" w14:textId="77777777" w:rsidTr="00144F90">
        <w:trPr>
          <w:trHeight w:hRule="exact" w:val="397"/>
        </w:trPr>
        <w:tc>
          <w:tcPr>
            <w:tcW w:w="1368" w:type="dxa"/>
            <w:vAlign w:val="center"/>
          </w:tcPr>
          <w:p w14:paraId="78B2A363" w14:textId="77777777" w:rsidR="00E22AFD" w:rsidRPr="00E22AFD" w:rsidRDefault="00E22AFD" w:rsidP="00144F90">
            <w:pPr>
              <w:jc w:val="center"/>
              <w:rPr>
                <w:b/>
                <w:sz w:val="22"/>
                <w:szCs w:val="22"/>
              </w:rPr>
            </w:pPr>
            <w:r w:rsidRPr="00E22AFD">
              <w:rPr>
                <w:b/>
                <w:sz w:val="22"/>
                <w:szCs w:val="22"/>
              </w:rPr>
              <w:t>7</w:t>
            </w:r>
          </w:p>
        </w:tc>
        <w:tc>
          <w:tcPr>
            <w:tcW w:w="1620" w:type="dxa"/>
            <w:vAlign w:val="center"/>
          </w:tcPr>
          <w:p w14:paraId="78331242" w14:textId="77777777" w:rsidR="00E22AFD" w:rsidRPr="00E22AFD" w:rsidRDefault="00E22AFD" w:rsidP="00144F90">
            <w:pPr>
              <w:jc w:val="center"/>
              <w:rPr>
                <w:b/>
                <w:sz w:val="22"/>
                <w:szCs w:val="22"/>
              </w:rPr>
            </w:pPr>
            <w:r w:rsidRPr="00E22AFD">
              <w:rPr>
                <w:b/>
                <w:sz w:val="22"/>
                <w:szCs w:val="22"/>
              </w:rPr>
              <w:t>Kaskantyú</w:t>
            </w:r>
          </w:p>
        </w:tc>
        <w:tc>
          <w:tcPr>
            <w:tcW w:w="2340" w:type="dxa"/>
            <w:vAlign w:val="center"/>
          </w:tcPr>
          <w:p w14:paraId="5A507393" w14:textId="77777777" w:rsidR="00E22AFD" w:rsidRPr="00E22AFD" w:rsidRDefault="00E22AFD" w:rsidP="00144F90">
            <w:pPr>
              <w:jc w:val="center"/>
              <w:rPr>
                <w:b/>
                <w:sz w:val="22"/>
                <w:szCs w:val="22"/>
              </w:rPr>
            </w:pPr>
            <w:r w:rsidRPr="00E22AFD">
              <w:rPr>
                <w:b/>
                <w:sz w:val="22"/>
                <w:szCs w:val="22"/>
              </w:rPr>
              <w:t>178 019</w:t>
            </w:r>
          </w:p>
        </w:tc>
        <w:tc>
          <w:tcPr>
            <w:tcW w:w="1800" w:type="dxa"/>
            <w:vAlign w:val="center"/>
          </w:tcPr>
          <w:p w14:paraId="5B6EA325" w14:textId="77777777" w:rsidR="00E22AFD" w:rsidRPr="00E22AFD" w:rsidRDefault="00E22AFD" w:rsidP="00144F90">
            <w:pPr>
              <w:jc w:val="center"/>
              <w:rPr>
                <w:b/>
                <w:sz w:val="22"/>
                <w:szCs w:val="22"/>
              </w:rPr>
            </w:pPr>
            <w:r w:rsidRPr="00E22AFD">
              <w:rPr>
                <w:b/>
                <w:sz w:val="22"/>
                <w:szCs w:val="22"/>
              </w:rPr>
              <w:t>5</w:t>
            </w:r>
          </w:p>
        </w:tc>
      </w:tr>
      <w:tr w:rsidR="00E22AFD" w:rsidRPr="00E22AFD" w14:paraId="2106CBF3" w14:textId="77777777" w:rsidTr="00144F90">
        <w:trPr>
          <w:trHeight w:hRule="exact" w:val="397"/>
        </w:trPr>
        <w:tc>
          <w:tcPr>
            <w:tcW w:w="1368" w:type="dxa"/>
            <w:vAlign w:val="center"/>
          </w:tcPr>
          <w:p w14:paraId="437A4AFD" w14:textId="77777777" w:rsidR="00E22AFD" w:rsidRPr="00E22AFD" w:rsidRDefault="00E22AFD" w:rsidP="00144F90">
            <w:pPr>
              <w:jc w:val="center"/>
              <w:rPr>
                <w:b/>
                <w:sz w:val="22"/>
                <w:szCs w:val="22"/>
              </w:rPr>
            </w:pPr>
            <w:r w:rsidRPr="00E22AFD">
              <w:rPr>
                <w:b/>
                <w:sz w:val="22"/>
                <w:szCs w:val="22"/>
              </w:rPr>
              <w:t>8</w:t>
            </w:r>
          </w:p>
        </w:tc>
        <w:tc>
          <w:tcPr>
            <w:tcW w:w="1620" w:type="dxa"/>
            <w:vAlign w:val="center"/>
          </w:tcPr>
          <w:p w14:paraId="459BA706" w14:textId="77777777" w:rsidR="00E22AFD" w:rsidRPr="00E22AFD" w:rsidRDefault="00E22AFD" w:rsidP="00144F90">
            <w:pPr>
              <w:jc w:val="center"/>
              <w:rPr>
                <w:b/>
                <w:sz w:val="22"/>
                <w:szCs w:val="22"/>
              </w:rPr>
            </w:pPr>
            <w:r w:rsidRPr="00E22AFD">
              <w:rPr>
                <w:b/>
                <w:sz w:val="22"/>
                <w:szCs w:val="22"/>
              </w:rPr>
              <w:t>Kecel</w:t>
            </w:r>
          </w:p>
        </w:tc>
        <w:tc>
          <w:tcPr>
            <w:tcW w:w="2340" w:type="dxa"/>
            <w:vAlign w:val="center"/>
          </w:tcPr>
          <w:p w14:paraId="7F636638" w14:textId="77777777" w:rsidR="00E22AFD" w:rsidRPr="00E22AFD" w:rsidRDefault="00E22AFD" w:rsidP="00144F90">
            <w:pPr>
              <w:jc w:val="center"/>
              <w:rPr>
                <w:b/>
                <w:sz w:val="22"/>
                <w:szCs w:val="22"/>
              </w:rPr>
            </w:pPr>
            <w:r w:rsidRPr="00E22AFD">
              <w:rPr>
                <w:b/>
                <w:sz w:val="22"/>
                <w:szCs w:val="22"/>
              </w:rPr>
              <w:t>511 075</w:t>
            </w:r>
          </w:p>
        </w:tc>
        <w:tc>
          <w:tcPr>
            <w:tcW w:w="1800" w:type="dxa"/>
            <w:vAlign w:val="center"/>
          </w:tcPr>
          <w:p w14:paraId="235578C4" w14:textId="77777777" w:rsidR="00E22AFD" w:rsidRPr="00E22AFD" w:rsidRDefault="00E22AFD" w:rsidP="00144F90">
            <w:pPr>
              <w:jc w:val="center"/>
              <w:rPr>
                <w:b/>
                <w:sz w:val="22"/>
                <w:szCs w:val="22"/>
              </w:rPr>
            </w:pPr>
            <w:r w:rsidRPr="00E22AFD">
              <w:rPr>
                <w:b/>
                <w:sz w:val="22"/>
                <w:szCs w:val="22"/>
              </w:rPr>
              <w:t>12,4</w:t>
            </w:r>
          </w:p>
        </w:tc>
      </w:tr>
      <w:tr w:rsidR="00E22AFD" w:rsidRPr="00E22AFD" w14:paraId="177FCA8E" w14:textId="77777777" w:rsidTr="00144F90">
        <w:trPr>
          <w:trHeight w:hRule="exact" w:val="397"/>
        </w:trPr>
        <w:tc>
          <w:tcPr>
            <w:tcW w:w="1368" w:type="dxa"/>
            <w:vAlign w:val="center"/>
          </w:tcPr>
          <w:p w14:paraId="1CCAED77" w14:textId="77777777" w:rsidR="00E22AFD" w:rsidRPr="00E22AFD" w:rsidRDefault="00E22AFD" w:rsidP="00144F90">
            <w:pPr>
              <w:jc w:val="center"/>
              <w:rPr>
                <w:b/>
                <w:sz w:val="22"/>
                <w:szCs w:val="22"/>
              </w:rPr>
            </w:pPr>
            <w:r w:rsidRPr="00E22AFD">
              <w:rPr>
                <w:b/>
                <w:sz w:val="22"/>
                <w:szCs w:val="22"/>
              </w:rPr>
              <w:t>9</w:t>
            </w:r>
          </w:p>
        </w:tc>
        <w:tc>
          <w:tcPr>
            <w:tcW w:w="1620" w:type="dxa"/>
            <w:vAlign w:val="center"/>
          </w:tcPr>
          <w:p w14:paraId="3004ACF2" w14:textId="77777777" w:rsidR="00E22AFD" w:rsidRPr="00E22AFD" w:rsidRDefault="00E22AFD" w:rsidP="00144F90">
            <w:pPr>
              <w:jc w:val="center"/>
              <w:rPr>
                <w:b/>
                <w:sz w:val="22"/>
                <w:szCs w:val="22"/>
              </w:rPr>
            </w:pPr>
            <w:r w:rsidRPr="00E22AFD">
              <w:rPr>
                <w:b/>
                <w:sz w:val="22"/>
                <w:szCs w:val="22"/>
              </w:rPr>
              <w:t>Kiskőrös</w:t>
            </w:r>
          </w:p>
        </w:tc>
        <w:tc>
          <w:tcPr>
            <w:tcW w:w="2340" w:type="dxa"/>
            <w:vAlign w:val="center"/>
          </w:tcPr>
          <w:p w14:paraId="3E6B9B07" w14:textId="77777777" w:rsidR="00E22AFD" w:rsidRPr="00E22AFD" w:rsidRDefault="00E22AFD" w:rsidP="00144F90">
            <w:pPr>
              <w:jc w:val="center"/>
              <w:rPr>
                <w:b/>
                <w:sz w:val="22"/>
                <w:szCs w:val="22"/>
              </w:rPr>
            </w:pPr>
            <w:r w:rsidRPr="00E22AFD">
              <w:rPr>
                <w:b/>
                <w:sz w:val="22"/>
                <w:szCs w:val="22"/>
              </w:rPr>
              <w:t>564 600</w:t>
            </w:r>
          </w:p>
        </w:tc>
        <w:tc>
          <w:tcPr>
            <w:tcW w:w="1800" w:type="dxa"/>
            <w:vAlign w:val="center"/>
          </w:tcPr>
          <w:p w14:paraId="41273096" w14:textId="77777777" w:rsidR="00E22AFD" w:rsidRPr="00E22AFD" w:rsidRDefault="00E22AFD" w:rsidP="00144F90">
            <w:pPr>
              <w:jc w:val="center"/>
              <w:rPr>
                <w:b/>
                <w:sz w:val="22"/>
                <w:szCs w:val="22"/>
              </w:rPr>
            </w:pPr>
            <w:r w:rsidRPr="00E22AFD">
              <w:rPr>
                <w:b/>
                <w:sz w:val="22"/>
                <w:szCs w:val="22"/>
              </w:rPr>
              <w:t>14,2</w:t>
            </w:r>
          </w:p>
        </w:tc>
      </w:tr>
      <w:tr w:rsidR="00E22AFD" w:rsidRPr="00E22AFD" w14:paraId="72C0EC01" w14:textId="77777777" w:rsidTr="00144F90">
        <w:trPr>
          <w:trHeight w:hRule="exact" w:val="397"/>
        </w:trPr>
        <w:tc>
          <w:tcPr>
            <w:tcW w:w="1368" w:type="dxa"/>
            <w:vAlign w:val="center"/>
          </w:tcPr>
          <w:p w14:paraId="1C8A57D2" w14:textId="77777777" w:rsidR="00E22AFD" w:rsidRPr="00E22AFD" w:rsidRDefault="00E22AFD" w:rsidP="00144F90">
            <w:pPr>
              <w:jc w:val="center"/>
              <w:rPr>
                <w:b/>
                <w:sz w:val="22"/>
                <w:szCs w:val="22"/>
              </w:rPr>
            </w:pPr>
            <w:r w:rsidRPr="00E22AFD">
              <w:rPr>
                <w:b/>
                <w:sz w:val="22"/>
                <w:szCs w:val="22"/>
              </w:rPr>
              <w:t>10</w:t>
            </w:r>
          </w:p>
        </w:tc>
        <w:tc>
          <w:tcPr>
            <w:tcW w:w="1620" w:type="dxa"/>
            <w:vAlign w:val="center"/>
          </w:tcPr>
          <w:p w14:paraId="0257C98B" w14:textId="77777777" w:rsidR="00E22AFD" w:rsidRPr="00E22AFD" w:rsidRDefault="00E22AFD" w:rsidP="00144F90">
            <w:pPr>
              <w:jc w:val="center"/>
              <w:rPr>
                <w:b/>
                <w:sz w:val="22"/>
                <w:szCs w:val="22"/>
              </w:rPr>
            </w:pPr>
            <w:r w:rsidRPr="00E22AFD">
              <w:rPr>
                <w:b/>
                <w:sz w:val="22"/>
                <w:szCs w:val="22"/>
              </w:rPr>
              <w:t>Kunszállás</w:t>
            </w:r>
          </w:p>
        </w:tc>
        <w:tc>
          <w:tcPr>
            <w:tcW w:w="2340" w:type="dxa"/>
            <w:vAlign w:val="center"/>
          </w:tcPr>
          <w:p w14:paraId="7CDB7A16" w14:textId="77777777" w:rsidR="00E22AFD" w:rsidRPr="00E22AFD" w:rsidRDefault="00E22AFD" w:rsidP="00144F90">
            <w:pPr>
              <w:jc w:val="center"/>
              <w:rPr>
                <w:b/>
                <w:sz w:val="22"/>
                <w:szCs w:val="22"/>
              </w:rPr>
            </w:pPr>
            <w:r w:rsidRPr="00E22AFD">
              <w:rPr>
                <w:b/>
                <w:sz w:val="22"/>
                <w:szCs w:val="22"/>
              </w:rPr>
              <w:t>102 000</w:t>
            </w:r>
          </w:p>
        </w:tc>
        <w:tc>
          <w:tcPr>
            <w:tcW w:w="1800" w:type="dxa"/>
            <w:vAlign w:val="center"/>
          </w:tcPr>
          <w:p w14:paraId="0AE79EBA" w14:textId="77777777" w:rsidR="00E22AFD" w:rsidRPr="00E22AFD" w:rsidRDefault="00E22AFD" w:rsidP="00144F90">
            <w:pPr>
              <w:jc w:val="center"/>
              <w:rPr>
                <w:b/>
                <w:sz w:val="22"/>
                <w:szCs w:val="22"/>
              </w:rPr>
            </w:pPr>
            <w:r w:rsidRPr="00E22AFD">
              <w:rPr>
                <w:b/>
                <w:sz w:val="22"/>
                <w:szCs w:val="22"/>
              </w:rPr>
              <w:t>2,5</w:t>
            </w:r>
          </w:p>
        </w:tc>
      </w:tr>
      <w:tr w:rsidR="00E22AFD" w:rsidRPr="00E22AFD" w14:paraId="5BD7253A" w14:textId="77777777" w:rsidTr="00144F90">
        <w:trPr>
          <w:trHeight w:hRule="exact" w:val="397"/>
        </w:trPr>
        <w:tc>
          <w:tcPr>
            <w:tcW w:w="1368" w:type="dxa"/>
            <w:vAlign w:val="center"/>
          </w:tcPr>
          <w:p w14:paraId="6E2AE988" w14:textId="77777777" w:rsidR="00E22AFD" w:rsidRPr="00E22AFD" w:rsidRDefault="00E22AFD" w:rsidP="00144F90">
            <w:pPr>
              <w:jc w:val="center"/>
              <w:rPr>
                <w:b/>
                <w:sz w:val="22"/>
                <w:szCs w:val="22"/>
              </w:rPr>
            </w:pPr>
            <w:r w:rsidRPr="00E22AFD">
              <w:rPr>
                <w:b/>
                <w:sz w:val="22"/>
                <w:szCs w:val="22"/>
              </w:rPr>
              <w:t>11</w:t>
            </w:r>
          </w:p>
        </w:tc>
        <w:tc>
          <w:tcPr>
            <w:tcW w:w="1620" w:type="dxa"/>
            <w:vAlign w:val="center"/>
          </w:tcPr>
          <w:p w14:paraId="7F4DFA51" w14:textId="77777777" w:rsidR="00E22AFD" w:rsidRPr="00E22AFD" w:rsidRDefault="00E22AFD" w:rsidP="00144F90">
            <w:pPr>
              <w:jc w:val="center"/>
              <w:rPr>
                <w:b/>
                <w:sz w:val="22"/>
                <w:szCs w:val="22"/>
              </w:rPr>
            </w:pPr>
            <w:r w:rsidRPr="00E22AFD">
              <w:rPr>
                <w:b/>
                <w:sz w:val="22"/>
                <w:szCs w:val="22"/>
              </w:rPr>
              <w:t>Páhi</w:t>
            </w:r>
          </w:p>
        </w:tc>
        <w:tc>
          <w:tcPr>
            <w:tcW w:w="2340" w:type="dxa"/>
            <w:vAlign w:val="center"/>
          </w:tcPr>
          <w:p w14:paraId="6D88F5A0" w14:textId="77777777" w:rsidR="00E22AFD" w:rsidRPr="00E22AFD" w:rsidRDefault="00E22AFD" w:rsidP="00144F90">
            <w:pPr>
              <w:jc w:val="center"/>
              <w:rPr>
                <w:b/>
                <w:sz w:val="22"/>
                <w:szCs w:val="22"/>
              </w:rPr>
            </w:pPr>
            <w:r w:rsidRPr="00E22AFD">
              <w:rPr>
                <w:b/>
                <w:sz w:val="22"/>
                <w:szCs w:val="22"/>
              </w:rPr>
              <w:t>110 555</w:t>
            </w:r>
          </w:p>
        </w:tc>
        <w:tc>
          <w:tcPr>
            <w:tcW w:w="1800" w:type="dxa"/>
            <w:vAlign w:val="center"/>
          </w:tcPr>
          <w:p w14:paraId="3A43F33C" w14:textId="77777777" w:rsidR="00E22AFD" w:rsidRPr="00E22AFD" w:rsidRDefault="00E22AFD" w:rsidP="00144F90">
            <w:pPr>
              <w:jc w:val="center"/>
              <w:rPr>
                <w:b/>
                <w:sz w:val="22"/>
                <w:szCs w:val="22"/>
              </w:rPr>
            </w:pPr>
            <w:r w:rsidRPr="00E22AFD">
              <w:rPr>
                <w:b/>
                <w:sz w:val="22"/>
                <w:szCs w:val="22"/>
              </w:rPr>
              <w:t>2,6</w:t>
            </w:r>
          </w:p>
        </w:tc>
      </w:tr>
      <w:tr w:rsidR="00E22AFD" w:rsidRPr="00E22AFD" w14:paraId="76F405AC" w14:textId="77777777" w:rsidTr="00144F90">
        <w:trPr>
          <w:trHeight w:hRule="exact" w:val="397"/>
        </w:trPr>
        <w:tc>
          <w:tcPr>
            <w:tcW w:w="1368" w:type="dxa"/>
            <w:vAlign w:val="center"/>
          </w:tcPr>
          <w:p w14:paraId="67BC1981" w14:textId="77777777" w:rsidR="00E22AFD" w:rsidRPr="00E22AFD" w:rsidRDefault="00E22AFD" w:rsidP="00144F90">
            <w:pPr>
              <w:jc w:val="center"/>
              <w:rPr>
                <w:b/>
                <w:sz w:val="22"/>
                <w:szCs w:val="22"/>
              </w:rPr>
            </w:pPr>
            <w:r w:rsidRPr="00E22AFD">
              <w:rPr>
                <w:b/>
                <w:sz w:val="22"/>
                <w:szCs w:val="22"/>
              </w:rPr>
              <w:t>12</w:t>
            </w:r>
          </w:p>
        </w:tc>
        <w:tc>
          <w:tcPr>
            <w:tcW w:w="1620" w:type="dxa"/>
            <w:vAlign w:val="center"/>
          </w:tcPr>
          <w:p w14:paraId="362B583C" w14:textId="77777777" w:rsidR="00E22AFD" w:rsidRPr="00E22AFD" w:rsidRDefault="00E22AFD" w:rsidP="00144F90">
            <w:pPr>
              <w:jc w:val="center"/>
              <w:rPr>
                <w:b/>
                <w:sz w:val="22"/>
                <w:szCs w:val="22"/>
              </w:rPr>
            </w:pPr>
            <w:r w:rsidRPr="00E22AFD">
              <w:rPr>
                <w:b/>
                <w:sz w:val="22"/>
                <w:szCs w:val="22"/>
              </w:rPr>
              <w:t>Soltszentimre</w:t>
            </w:r>
          </w:p>
        </w:tc>
        <w:tc>
          <w:tcPr>
            <w:tcW w:w="2340" w:type="dxa"/>
            <w:vAlign w:val="center"/>
          </w:tcPr>
          <w:p w14:paraId="37E4BEA1" w14:textId="77777777" w:rsidR="00E22AFD" w:rsidRPr="00E22AFD" w:rsidRDefault="00E22AFD" w:rsidP="00144F90">
            <w:pPr>
              <w:jc w:val="center"/>
              <w:rPr>
                <w:b/>
                <w:sz w:val="22"/>
                <w:szCs w:val="22"/>
              </w:rPr>
            </w:pPr>
            <w:r w:rsidRPr="00E22AFD">
              <w:rPr>
                <w:b/>
                <w:sz w:val="22"/>
                <w:szCs w:val="22"/>
              </w:rPr>
              <w:t>144 855</w:t>
            </w:r>
          </w:p>
        </w:tc>
        <w:tc>
          <w:tcPr>
            <w:tcW w:w="1800" w:type="dxa"/>
            <w:vAlign w:val="center"/>
          </w:tcPr>
          <w:p w14:paraId="5D71EF3E" w14:textId="77777777" w:rsidR="00E22AFD" w:rsidRPr="00E22AFD" w:rsidRDefault="00E22AFD" w:rsidP="00144F90">
            <w:pPr>
              <w:jc w:val="center"/>
              <w:rPr>
                <w:b/>
                <w:sz w:val="22"/>
                <w:szCs w:val="22"/>
              </w:rPr>
            </w:pPr>
            <w:r w:rsidRPr="00E22AFD">
              <w:rPr>
                <w:b/>
                <w:sz w:val="22"/>
                <w:szCs w:val="22"/>
              </w:rPr>
              <w:t>3,6</w:t>
            </w:r>
          </w:p>
        </w:tc>
      </w:tr>
      <w:tr w:rsidR="00E22AFD" w:rsidRPr="00E22AFD" w14:paraId="6CAE7D82" w14:textId="77777777" w:rsidTr="00144F90">
        <w:trPr>
          <w:trHeight w:hRule="exact" w:val="397"/>
        </w:trPr>
        <w:tc>
          <w:tcPr>
            <w:tcW w:w="1368" w:type="dxa"/>
            <w:vAlign w:val="center"/>
          </w:tcPr>
          <w:p w14:paraId="0A8A83C2" w14:textId="77777777" w:rsidR="00E22AFD" w:rsidRPr="00E22AFD" w:rsidRDefault="00E22AFD" w:rsidP="00144F90">
            <w:pPr>
              <w:jc w:val="center"/>
              <w:rPr>
                <w:b/>
                <w:sz w:val="22"/>
                <w:szCs w:val="22"/>
              </w:rPr>
            </w:pPr>
            <w:r w:rsidRPr="00E22AFD">
              <w:rPr>
                <w:b/>
                <w:sz w:val="22"/>
                <w:szCs w:val="22"/>
              </w:rPr>
              <w:t>13</w:t>
            </w:r>
          </w:p>
        </w:tc>
        <w:tc>
          <w:tcPr>
            <w:tcW w:w="1620" w:type="dxa"/>
            <w:vAlign w:val="center"/>
          </w:tcPr>
          <w:p w14:paraId="7EED6F15" w14:textId="77777777" w:rsidR="00E22AFD" w:rsidRPr="00E22AFD" w:rsidRDefault="00E22AFD" w:rsidP="00144F90">
            <w:pPr>
              <w:jc w:val="center"/>
              <w:rPr>
                <w:b/>
                <w:sz w:val="22"/>
                <w:szCs w:val="22"/>
              </w:rPr>
            </w:pPr>
            <w:r w:rsidRPr="00E22AFD">
              <w:rPr>
                <w:b/>
                <w:sz w:val="22"/>
                <w:szCs w:val="22"/>
              </w:rPr>
              <w:t>Soltvadkert</w:t>
            </w:r>
          </w:p>
        </w:tc>
        <w:tc>
          <w:tcPr>
            <w:tcW w:w="2340" w:type="dxa"/>
            <w:vAlign w:val="center"/>
          </w:tcPr>
          <w:p w14:paraId="75CB6F03" w14:textId="77777777" w:rsidR="00E22AFD" w:rsidRPr="00E22AFD" w:rsidRDefault="00E22AFD" w:rsidP="00144F90">
            <w:pPr>
              <w:jc w:val="center"/>
              <w:rPr>
                <w:b/>
                <w:sz w:val="22"/>
                <w:szCs w:val="22"/>
              </w:rPr>
            </w:pPr>
            <w:r w:rsidRPr="00E22AFD">
              <w:rPr>
                <w:b/>
                <w:sz w:val="22"/>
                <w:szCs w:val="22"/>
              </w:rPr>
              <w:t>625 351</w:t>
            </w:r>
          </w:p>
        </w:tc>
        <w:tc>
          <w:tcPr>
            <w:tcW w:w="1800" w:type="dxa"/>
            <w:vAlign w:val="center"/>
          </w:tcPr>
          <w:p w14:paraId="186EC5FF" w14:textId="77777777" w:rsidR="00E22AFD" w:rsidRPr="00E22AFD" w:rsidRDefault="00E22AFD" w:rsidP="00144F90">
            <w:pPr>
              <w:jc w:val="center"/>
              <w:rPr>
                <w:b/>
                <w:sz w:val="22"/>
                <w:szCs w:val="22"/>
              </w:rPr>
            </w:pPr>
            <w:r w:rsidRPr="00E22AFD">
              <w:rPr>
                <w:b/>
                <w:sz w:val="22"/>
                <w:szCs w:val="22"/>
              </w:rPr>
              <w:t>18,6</w:t>
            </w:r>
          </w:p>
        </w:tc>
      </w:tr>
      <w:tr w:rsidR="00E22AFD" w:rsidRPr="00E22AFD" w14:paraId="29AAA228" w14:textId="77777777" w:rsidTr="00144F90">
        <w:trPr>
          <w:trHeight w:hRule="exact" w:val="397"/>
        </w:trPr>
        <w:tc>
          <w:tcPr>
            <w:tcW w:w="1368" w:type="dxa"/>
            <w:vAlign w:val="center"/>
          </w:tcPr>
          <w:p w14:paraId="7D11D511" w14:textId="77777777" w:rsidR="00E22AFD" w:rsidRPr="00E22AFD" w:rsidRDefault="00E22AFD" w:rsidP="00144F90">
            <w:pPr>
              <w:jc w:val="center"/>
              <w:rPr>
                <w:b/>
                <w:sz w:val="22"/>
                <w:szCs w:val="22"/>
              </w:rPr>
            </w:pPr>
            <w:r w:rsidRPr="00E22AFD">
              <w:rPr>
                <w:b/>
                <w:sz w:val="22"/>
                <w:szCs w:val="22"/>
              </w:rPr>
              <w:t>14</w:t>
            </w:r>
          </w:p>
        </w:tc>
        <w:tc>
          <w:tcPr>
            <w:tcW w:w="1620" w:type="dxa"/>
            <w:vAlign w:val="center"/>
          </w:tcPr>
          <w:p w14:paraId="3027DC4C" w14:textId="77777777" w:rsidR="00E22AFD" w:rsidRPr="00E22AFD" w:rsidRDefault="00E22AFD" w:rsidP="00144F90">
            <w:pPr>
              <w:jc w:val="center"/>
              <w:rPr>
                <w:b/>
                <w:sz w:val="22"/>
                <w:szCs w:val="22"/>
              </w:rPr>
            </w:pPr>
            <w:r w:rsidRPr="00E22AFD">
              <w:rPr>
                <w:b/>
                <w:sz w:val="22"/>
                <w:szCs w:val="22"/>
              </w:rPr>
              <w:t>Tabdi</w:t>
            </w:r>
          </w:p>
        </w:tc>
        <w:tc>
          <w:tcPr>
            <w:tcW w:w="2340" w:type="dxa"/>
            <w:vAlign w:val="center"/>
          </w:tcPr>
          <w:p w14:paraId="043B117A" w14:textId="77777777" w:rsidR="00E22AFD" w:rsidRPr="00E22AFD" w:rsidRDefault="00E22AFD" w:rsidP="00144F90">
            <w:pPr>
              <w:jc w:val="center"/>
              <w:rPr>
                <w:b/>
                <w:sz w:val="22"/>
                <w:szCs w:val="22"/>
              </w:rPr>
            </w:pPr>
            <w:r w:rsidRPr="00E22AFD">
              <w:rPr>
                <w:b/>
                <w:sz w:val="22"/>
                <w:szCs w:val="22"/>
              </w:rPr>
              <w:t>144 745</w:t>
            </w:r>
          </w:p>
        </w:tc>
        <w:tc>
          <w:tcPr>
            <w:tcW w:w="1800" w:type="dxa"/>
            <w:vAlign w:val="center"/>
          </w:tcPr>
          <w:p w14:paraId="691A1BD5" w14:textId="77777777" w:rsidR="00E22AFD" w:rsidRPr="00E22AFD" w:rsidRDefault="00E22AFD" w:rsidP="00144F90">
            <w:pPr>
              <w:jc w:val="center"/>
              <w:rPr>
                <w:b/>
                <w:sz w:val="22"/>
                <w:szCs w:val="22"/>
              </w:rPr>
            </w:pPr>
            <w:r w:rsidRPr="00E22AFD">
              <w:rPr>
                <w:b/>
                <w:sz w:val="22"/>
                <w:szCs w:val="22"/>
              </w:rPr>
              <w:t>3,6</w:t>
            </w:r>
          </w:p>
        </w:tc>
      </w:tr>
      <w:tr w:rsidR="00E22AFD" w:rsidRPr="00E22AFD" w14:paraId="457CE972" w14:textId="77777777" w:rsidTr="00144F90">
        <w:trPr>
          <w:trHeight w:hRule="exact" w:val="397"/>
        </w:trPr>
        <w:tc>
          <w:tcPr>
            <w:tcW w:w="1368" w:type="dxa"/>
            <w:vAlign w:val="center"/>
          </w:tcPr>
          <w:p w14:paraId="121BA1F7" w14:textId="77777777" w:rsidR="00E22AFD" w:rsidRPr="00E22AFD" w:rsidRDefault="00E22AFD" w:rsidP="00144F90">
            <w:pPr>
              <w:jc w:val="center"/>
              <w:rPr>
                <w:b/>
                <w:sz w:val="22"/>
                <w:szCs w:val="22"/>
              </w:rPr>
            </w:pPr>
            <w:r w:rsidRPr="00E22AFD">
              <w:rPr>
                <w:b/>
                <w:sz w:val="22"/>
                <w:szCs w:val="22"/>
              </w:rPr>
              <w:t>15</w:t>
            </w:r>
          </w:p>
        </w:tc>
        <w:tc>
          <w:tcPr>
            <w:tcW w:w="1620" w:type="dxa"/>
            <w:vAlign w:val="center"/>
          </w:tcPr>
          <w:p w14:paraId="49213481" w14:textId="77777777" w:rsidR="00E22AFD" w:rsidRPr="00E22AFD" w:rsidRDefault="00E22AFD" w:rsidP="00144F90">
            <w:pPr>
              <w:jc w:val="center"/>
              <w:rPr>
                <w:b/>
                <w:sz w:val="22"/>
                <w:szCs w:val="22"/>
              </w:rPr>
            </w:pPr>
            <w:r w:rsidRPr="00E22AFD">
              <w:rPr>
                <w:b/>
                <w:sz w:val="22"/>
                <w:szCs w:val="22"/>
              </w:rPr>
              <w:t>Tázlár</w:t>
            </w:r>
          </w:p>
        </w:tc>
        <w:tc>
          <w:tcPr>
            <w:tcW w:w="2340" w:type="dxa"/>
            <w:vAlign w:val="center"/>
          </w:tcPr>
          <w:p w14:paraId="19E82669" w14:textId="77777777" w:rsidR="00E22AFD" w:rsidRPr="00E22AFD" w:rsidRDefault="00E22AFD" w:rsidP="00144F90">
            <w:pPr>
              <w:jc w:val="center"/>
              <w:rPr>
                <w:b/>
                <w:sz w:val="22"/>
                <w:szCs w:val="22"/>
              </w:rPr>
            </w:pPr>
            <w:r w:rsidRPr="00E22AFD">
              <w:rPr>
                <w:b/>
                <w:sz w:val="22"/>
                <w:szCs w:val="22"/>
              </w:rPr>
              <w:t>223 684</w:t>
            </w:r>
          </w:p>
        </w:tc>
        <w:tc>
          <w:tcPr>
            <w:tcW w:w="1800" w:type="dxa"/>
            <w:vAlign w:val="center"/>
          </w:tcPr>
          <w:p w14:paraId="7A16530C" w14:textId="77777777" w:rsidR="00E22AFD" w:rsidRPr="00E22AFD" w:rsidRDefault="00E22AFD" w:rsidP="00144F90">
            <w:pPr>
              <w:jc w:val="center"/>
              <w:rPr>
                <w:b/>
                <w:sz w:val="22"/>
                <w:szCs w:val="22"/>
              </w:rPr>
            </w:pPr>
            <w:r w:rsidRPr="00E22AFD">
              <w:rPr>
                <w:b/>
                <w:sz w:val="22"/>
                <w:szCs w:val="22"/>
              </w:rPr>
              <w:t>5,5</w:t>
            </w:r>
          </w:p>
        </w:tc>
      </w:tr>
      <w:tr w:rsidR="00E22AFD" w:rsidRPr="00E22AFD" w14:paraId="62D9E8F2" w14:textId="77777777" w:rsidTr="00144F90">
        <w:trPr>
          <w:trHeight w:val="618"/>
        </w:trPr>
        <w:tc>
          <w:tcPr>
            <w:tcW w:w="1368" w:type="dxa"/>
            <w:vAlign w:val="center"/>
          </w:tcPr>
          <w:p w14:paraId="64149E71" w14:textId="77777777" w:rsidR="00E22AFD" w:rsidRPr="00E22AFD" w:rsidRDefault="00E22AFD" w:rsidP="00144F90">
            <w:pPr>
              <w:jc w:val="center"/>
              <w:rPr>
                <w:b/>
                <w:i/>
                <w:sz w:val="22"/>
                <w:szCs w:val="22"/>
              </w:rPr>
            </w:pPr>
            <w:r w:rsidRPr="00E22AFD">
              <w:rPr>
                <w:b/>
                <w:i/>
                <w:sz w:val="22"/>
                <w:szCs w:val="22"/>
              </w:rPr>
              <w:t>Összesen:</w:t>
            </w:r>
          </w:p>
        </w:tc>
        <w:tc>
          <w:tcPr>
            <w:tcW w:w="1620" w:type="dxa"/>
            <w:vAlign w:val="center"/>
          </w:tcPr>
          <w:p w14:paraId="060F41B3" w14:textId="77777777" w:rsidR="00E22AFD" w:rsidRPr="00E22AFD" w:rsidRDefault="00E22AFD" w:rsidP="00144F90">
            <w:pPr>
              <w:jc w:val="center"/>
              <w:rPr>
                <w:b/>
                <w:i/>
                <w:sz w:val="22"/>
                <w:szCs w:val="22"/>
              </w:rPr>
            </w:pPr>
          </w:p>
        </w:tc>
        <w:tc>
          <w:tcPr>
            <w:tcW w:w="2340" w:type="dxa"/>
            <w:vAlign w:val="center"/>
          </w:tcPr>
          <w:p w14:paraId="1258320B" w14:textId="77777777" w:rsidR="00E22AFD" w:rsidRPr="00E22AFD" w:rsidRDefault="00E22AFD" w:rsidP="00144F90">
            <w:pPr>
              <w:jc w:val="center"/>
              <w:rPr>
                <w:b/>
                <w:i/>
                <w:sz w:val="22"/>
                <w:szCs w:val="22"/>
              </w:rPr>
            </w:pPr>
            <w:r w:rsidRPr="00E22AFD">
              <w:rPr>
                <w:b/>
                <w:i/>
                <w:sz w:val="22"/>
                <w:szCs w:val="22"/>
              </w:rPr>
              <w:t>3 870 484</w:t>
            </w:r>
          </w:p>
        </w:tc>
        <w:tc>
          <w:tcPr>
            <w:tcW w:w="1800" w:type="dxa"/>
            <w:vAlign w:val="center"/>
          </w:tcPr>
          <w:p w14:paraId="5C848472" w14:textId="77777777" w:rsidR="00E22AFD" w:rsidRPr="00E22AFD" w:rsidRDefault="00E22AFD" w:rsidP="00144F90">
            <w:pPr>
              <w:jc w:val="center"/>
              <w:rPr>
                <w:b/>
                <w:i/>
                <w:sz w:val="22"/>
                <w:szCs w:val="22"/>
              </w:rPr>
            </w:pPr>
            <w:r w:rsidRPr="00E22AFD">
              <w:rPr>
                <w:b/>
                <w:i/>
                <w:sz w:val="22"/>
                <w:szCs w:val="22"/>
              </w:rPr>
              <w:t>100</w:t>
            </w:r>
          </w:p>
        </w:tc>
      </w:tr>
    </w:tbl>
    <w:p w14:paraId="5CCA7C74" w14:textId="77777777" w:rsidR="00E22AFD" w:rsidRPr="00E22AFD" w:rsidRDefault="00E22AFD" w:rsidP="00E22AFD">
      <w:pPr>
        <w:jc w:val="both"/>
        <w:rPr>
          <w:iCs/>
          <w:sz w:val="22"/>
          <w:szCs w:val="22"/>
        </w:rPr>
      </w:pPr>
    </w:p>
    <w:p w14:paraId="5F156799" w14:textId="77777777" w:rsidR="00E22AFD" w:rsidRPr="00E22AFD" w:rsidRDefault="00E22AFD" w:rsidP="00E22AFD">
      <w:pPr>
        <w:jc w:val="both"/>
        <w:rPr>
          <w:iCs/>
          <w:sz w:val="22"/>
          <w:szCs w:val="22"/>
        </w:rPr>
      </w:pPr>
    </w:p>
    <w:p w14:paraId="53344347" w14:textId="77777777" w:rsidR="00E22AFD" w:rsidRPr="00E22AFD" w:rsidRDefault="00E22AFD" w:rsidP="00E22AFD">
      <w:pPr>
        <w:jc w:val="both"/>
        <w:rPr>
          <w:iCs/>
          <w:sz w:val="22"/>
          <w:szCs w:val="22"/>
        </w:rPr>
      </w:pPr>
      <w:r w:rsidRPr="00E22AFD">
        <w:rPr>
          <w:iCs/>
          <w:sz w:val="22"/>
          <w:szCs w:val="22"/>
        </w:rPr>
        <w:t>4. A megszüntetésre kerülő Társulás munkaszervezeti feladatait Magyarország helyi önkormányzatairól szóló 2011. évi CLXXXIX. törvény, valamint a társulási megállapodásnak megfelelően a Kiskőrösi Polgármesteri Hivatal látta el.</w:t>
      </w:r>
    </w:p>
    <w:p w14:paraId="1705EDD0" w14:textId="77777777" w:rsidR="00E22AFD" w:rsidRPr="00E22AFD" w:rsidRDefault="00E22AFD" w:rsidP="00E22AFD">
      <w:pPr>
        <w:jc w:val="both"/>
        <w:rPr>
          <w:iCs/>
          <w:sz w:val="22"/>
          <w:szCs w:val="22"/>
        </w:rPr>
      </w:pPr>
    </w:p>
    <w:p w14:paraId="5980F112" w14:textId="77777777" w:rsidR="00E22AFD" w:rsidRPr="00E22AFD" w:rsidRDefault="00E22AFD" w:rsidP="00E22AFD">
      <w:pPr>
        <w:jc w:val="both"/>
        <w:rPr>
          <w:iCs/>
          <w:sz w:val="22"/>
          <w:szCs w:val="22"/>
        </w:rPr>
      </w:pPr>
      <w:r w:rsidRPr="00E22AFD">
        <w:rPr>
          <w:iCs/>
          <w:sz w:val="22"/>
          <w:szCs w:val="22"/>
        </w:rPr>
        <w:t>5. A megszüntetésre kerülő Társulás záró beszámolóját a munkaszervezeti feladatokat ellátó Kiskőrösi Polgármesteri Hivatal készíti el az államháztartás számviteléről szóló 4/2013. (I.11.) Korm. rendelet 34. § (1) bekezdése alapján a megszűnés napját, azaz 2023. december 31. napját követő hatvan napon belül.</w:t>
      </w:r>
    </w:p>
    <w:p w14:paraId="42AD1555" w14:textId="77777777" w:rsidR="00E22AFD" w:rsidRPr="00E22AFD" w:rsidRDefault="00E22AFD" w:rsidP="00E22AFD">
      <w:pPr>
        <w:jc w:val="both"/>
        <w:rPr>
          <w:iCs/>
          <w:sz w:val="22"/>
          <w:szCs w:val="22"/>
        </w:rPr>
      </w:pPr>
    </w:p>
    <w:p w14:paraId="051836E6" w14:textId="77777777" w:rsidR="00E22AFD" w:rsidRPr="00E22AFD" w:rsidRDefault="00E22AFD" w:rsidP="00E22AFD">
      <w:pPr>
        <w:jc w:val="both"/>
        <w:rPr>
          <w:iCs/>
          <w:sz w:val="22"/>
          <w:szCs w:val="22"/>
        </w:rPr>
      </w:pPr>
      <w:r w:rsidRPr="00E22AFD">
        <w:rPr>
          <w:iCs/>
          <w:sz w:val="22"/>
          <w:szCs w:val="22"/>
        </w:rPr>
        <w:t>6. A Társulás iratanyagának őrzését, archiválását és selejtezését a Kiskőrösi Polgármesteri Hivatal végzi az iratkezelésre vonatkozó jogszabályi rendelkezéseknek megfelelően.</w:t>
      </w:r>
    </w:p>
    <w:p w14:paraId="0CFEC0F1" w14:textId="77777777" w:rsidR="00E22AFD" w:rsidRPr="00E22AFD" w:rsidRDefault="00E22AFD" w:rsidP="00E22AFD">
      <w:pPr>
        <w:jc w:val="both"/>
        <w:rPr>
          <w:iCs/>
          <w:sz w:val="22"/>
          <w:szCs w:val="22"/>
        </w:rPr>
      </w:pPr>
    </w:p>
    <w:p w14:paraId="243C978C" w14:textId="77777777" w:rsidR="00E22AFD" w:rsidRPr="00E22AFD" w:rsidRDefault="00E22AFD" w:rsidP="00E22AFD">
      <w:pPr>
        <w:jc w:val="both"/>
        <w:rPr>
          <w:iCs/>
          <w:sz w:val="22"/>
          <w:szCs w:val="22"/>
        </w:rPr>
      </w:pPr>
      <w:r w:rsidRPr="00E22AFD">
        <w:rPr>
          <w:iCs/>
          <w:sz w:val="22"/>
          <w:szCs w:val="22"/>
        </w:rPr>
        <w:t xml:space="preserve">7. Jelen megállapodásban nem szabályozott kérdésekre a Polgári törvénykönyvről szóló 2013. évi V. törvény szabályai az irányadók. </w:t>
      </w:r>
    </w:p>
    <w:p w14:paraId="438E9FF7" w14:textId="77777777" w:rsidR="00E22AFD" w:rsidRPr="00E22AFD" w:rsidRDefault="00E22AFD" w:rsidP="00E22AFD">
      <w:pPr>
        <w:jc w:val="both"/>
        <w:rPr>
          <w:iCs/>
          <w:sz w:val="22"/>
          <w:szCs w:val="22"/>
        </w:rPr>
      </w:pPr>
    </w:p>
    <w:p w14:paraId="519B92DB" w14:textId="77777777" w:rsidR="00E22AFD" w:rsidRPr="00E22AFD" w:rsidRDefault="00E22AFD" w:rsidP="00E22AFD">
      <w:pPr>
        <w:jc w:val="both"/>
        <w:rPr>
          <w:iCs/>
          <w:sz w:val="22"/>
          <w:szCs w:val="22"/>
        </w:rPr>
      </w:pPr>
      <w:r w:rsidRPr="00E22AFD">
        <w:rPr>
          <w:iCs/>
          <w:sz w:val="22"/>
          <w:szCs w:val="22"/>
        </w:rPr>
        <w:t xml:space="preserve">8. A Társulás megszüntetéséről szóló megállapodást annak elolvasása, tartalmának értelmezése után a képviselő-testületek döntését követően, a képviselő testületek nevében eljáró polgármesterek, mint az önkormányzati akarattal megegyezőt, saját kezűleg aláírták.        </w:t>
      </w:r>
    </w:p>
    <w:p w14:paraId="585DCA60" w14:textId="77777777" w:rsidR="00E22AFD" w:rsidRPr="00E22AFD" w:rsidRDefault="00E22AFD" w:rsidP="00E22AFD">
      <w:pPr>
        <w:spacing w:before="240"/>
        <w:jc w:val="both"/>
        <w:rPr>
          <w:b/>
          <w:sz w:val="22"/>
          <w:szCs w:val="22"/>
        </w:rPr>
      </w:pPr>
    </w:p>
    <w:p w14:paraId="2129B784" w14:textId="77777777" w:rsidR="00E22AFD" w:rsidRPr="00E22AFD" w:rsidRDefault="00E22AFD" w:rsidP="00E22AFD">
      <w:pPr>
        <w:spacing w:before="240"/>
        <w:jc w:val="both"/>
        <w:rPr>
          <w:b/>
          <w:sz w:val="22"/>
          <w:szCs w:val="22"/>
        </w:rPr>
      </w:pPr>
      <w:r w:rsidRPr="00E22AFD">
        <w:rPr>
          <w:b/>
          <w:sz w:val="22"/>
          <w:szCs w:val="22"/>
        </w:rPr>
        <w:t>Kelt: Kiskőrös, 2023…………………………hó…………….nap.</w:t>
      </w:r>
    </w:p>
    <w:p w14:paraId="58721958" w14:textId="77777777" w:rsidR="00E22AFD" w:rsidRPr="00E22AFD" w:rsidRDefault="00E22AFD" w:rsidP="00E22AFD">
      <w:pPr>
        <w:rPr>
          <w:sz w:val="22"/>
          <w:szCs w:val="22"/>
        </w:rPr>
      </w:pPr>
    </w:p>
    <w:p w14:paraId="26BFAB3E" w14:textId="77777777" w:rsidR="00E22AFD" w:rsidRDefault="00E22AFD" w:rsidP="00E22AFD">
      <w:pPr>
        <w:jc w:val="both"/>
        <w:rPr>
          <w:sz w:val="22"/>
          <w:szCs w:val="22"/>
        </w:rPr>
      </w:pPr>
    </w:p>
    <w:p w14:paraId="6F487B06" w14:textId="77777777" w:rsidR="00E22AFD" w:rsidRDefault="00E22AFD" w:rsidP="00E22AFD">
      <w:pPr>
        <w:jc w:val="both"/>
        <w:rPr>
          <w:sz w:val="22"/>
          <w:szCs w:val="22"/>
        </w:rPr>
      </w:pPr>
    </w:p>
    <w:p w14:paraId="23660BFE" w14:textId="77777777" w:rsidR="00E22AFD" w:rsidRPr="00E22AFD" w:rsidRDefault="00E22AFD" w:rsidP="00E22AFD">
      <w:pPr>
        <w:jc w:val="both"/>
        <w:rPr>
          <w:sz w:val="22"/>
          <w:szCs w:val="22"/>
        </w:rPr>
      </w:pPr>
    </w:p>
    <w:p w14:paraId="221940F8" w14:textId="77777777" w:rsidR="00E22AFD" w:rsidRPr="00E22AFD" w:rsidRDefault="00E22AFD" w:rsidP="00E22AFD">
      <w:pPr>
        <w:rPr>
          <w:sz w:val="22"/>
          <w:szCs w:val="22"/>
        </w:rPr>
      </w:pPr>
    </w:p>
    <w:p w14:paraId="3DDE1C99" w14:textId="77777777" w:rsidR="00E22AFD" w:rsidRPr="00E22AFD" w:rsidRDefault="00E22AFD" w:rsidP="00E22AFD">
      <w:pPr>
        <w:jc w:val="center"/>
        <w:rPr>
          <w:b/>
          <w:sz w:val="22"/>
          <w:szCs w:val="22"/>
        </w:rPr>
        <w:sectPr w:rsidR="00E22AFD" w:rsidRPr="00E22AFD" w:rsidSect="00E22AFD">
          <w:footerReference w:type="even" r:id="rId8"/>
          <w:footerReference w:type="default" r:id="rId9"/>
          <w:type w:val="continuous"/>
          <w:pgSz w:w="11906" w:h="16838"/>
          <w:pgMar w:top="1417" w:right="1417" w:bottom="1417" w:left="1417" w:header="708" w:footer="708" w:gutter="0"/>
          <w:cols w:space="708"/>
          <w:titlePg/>
          <w:docGrid w:linePitch="360"/>
        </w:sectPr>
      </w:pPr>
    </w:p>
    <w:p w14:paraId="0CFBDD65"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35692DEE"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Akasztó Község Önkormányzata</w:t>
      </w:r>
    </w:p>
    <w:p w14:paraId="1F13CCD1"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Suhajda Antal polgármester</w:t>
      </w:r>
    </w:p>
    <w:p w14:paraId="55A54118" w14:textId="77777777" w:rsidR="00E22AFD" w:rsidRPr="00E22AFD" w:rsidRDefault="00E22AFD" w:rsidP="00E22AFD">
      <w:pPr>
        <w:spacing w:line="276" w:lineRule="auto"/>
        <w:rPr>
          <w:rFonts w:eastAsia="SimSun"/>
          <w:sz w:val="22"/>
          <w:szCs w:val="22"/>
          <w:lang w:eastAsia="zh-CN"/>
        </w:rPr>
      </w:pPr>
    </w:p>
    <w:p w14:paraId="3FBF2763" w14:textId="77777777" w:rsidR="00E22AFD" w:rsidRPr="00E22AFD" w:rsidRDefault="00E22AFD" w:rsidP="00E22AFD">
      <w:pPr>
        <w:spacing w:line="276" w:lineRule="auto"/>
        <w:rPr>
          <w:rFonts w:eastAsia="SimSun"/>
          <w:sz w:val="22"/>
          <w:szCs w:val="22"/>
          <w:lang w:eastAsia="zh-CN"/>
        </w:rPr>
      </w:pPr>
    </w:p>
    <w:p w14:paraId="2356C97F"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537CE062"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Császártöltés Község Önkormányzata</w:t>
      </w:r>
    </w:p>
    <w:p w14:paraId="78B8E1DF"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 xml:space="preserve">Takácsné </w:t>
      </w:r>
      <w:proofErr w:type="spellStart"/>
      <w:r w:rsidRPr="00E22AFD">
        <w:rPr>
          <w:rFonts w:eastAsia="SimSun"/>
          <w:sz w:val="22"/>
          <w:szCs w:val="22"/>
          <w:lang w:eastAsia="zh-CN"/>
        </w:rPr>
        <w:t>Stalter</w:t>
      </w:r>
      <w:proofErr w:type="spellEnd"/>
      <w:r w:rsidRPr="00E22AFD">
        <w:rPr>
          <w:rFonts w:eastAsia="SimSun"/>
          <w:sz w:val="22"/>
          <w:szCs w:val="22"/>
          <w:lang w:eastAsia="zh-CN"/>
        </w:rPr>
        <w:t xml:space="preserve"> Judit polgármester</w:t>
      </w:r>
    </w:p>
    <w:p w14:paraId="67BE12C8" w14:textId="77777777" w:rsidR="00E22AFD" w:rsidRPr="00E22AFD" w:rsidRDefault="00E22AFD" w:rsidP="00E22AFD">
      <w:pPr>
        <w:spacing w:line="276" w:lineRule="auto"/>
        <w:rPr>
          <w:rFonts w:eastAsia="SimSun"/>
          <w:sz w:val="22"/>
          <w:szCs w:val="22"/>
          <w:lang w:eastAsia="zh-CN"/>
        </w:rPr>
      </w:pPr>
    </w:p>
    <w:p w14:paraId="01E37CB8" w14:textId="77777777" w:rsidR="00E22AFD" w:rsidRPr="00E22AFD" w:rsidRDefault="00E22AFD" w:rsidP="00E22AFD">
      <w:pPr>
        <w:spacing w:line="276" w:lineRule="auto"/>
        <w:rPr>
          <w:rFonts w:eastAsia="SimSun"/>
          <w:sz w:val="22"/>
          <w:szCs w:val="22"/>
          <w:lang w:eastAsia="zh-CN"/>
        </w:rPr>
      </w:pPr>
    </w:p>
    <w:p w14:paraId="0F344E34"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64A8CC93"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Csengőd Község Önkormányzata</w:t>
      </w:r>
    </w:p>
    <w:p w14:paraId="3ABD1046"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Pivarcsi Csaba polgármester</w:t>
      </w:r>
    </w:p>
    <w:p w14:paraId="0226245A" w14:textId="77777777" w:rsidR="00E22AFD" w:rsidRPr="00E22AFD" w:rsidRDefault="00E22AFD" w:rsidP="00E22AFD">
      <w:pPr>
        <w:spacing w:line="276" w:lineRule="auto"/>
        <w:rPr>
          <w:rFonts w:eastAsia="SimSun"/>
          <w:sz w:val="22"/>
          <w:szCs w:val="22"/>
          <w:lang w:eastAsia="zh-CN"/>
        </w:rPr>
      </w:pPr>
    </w:p>
    <w:p w14:paraId="0C4D38C9" w14:textId="77777777" w:rsidR="00E22AFD" w:rsidRPr="00E22AFD" w:rsidRDefault="00E22AFD" w:rsidP="00E22AFD">
      <w:pPr>
        <w:spacing w:line="276" w:lineRule="auto"/>
        <w:rPr>
          <w:rFonts w:eastAsia="SimSun"/>
          <w:sz w:val="22"/>
          <w:szCs w:val="22"/>
          <w:lang w:eastAsia="zh-CN"/>
        </w:rPr>
      </w:pPr>
    </w:p>
    <w:p w14:paraId="09883152"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48D8C709"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Fülöpszállás Község Önkormányzata</w:t>
      </w:r>
    </w:p>
    <w:p w14:paraId="3F586DF4"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Gubacsi Gyula polgármester</w:t>
      </w:r>
    </w:p>
    <w:p w14:paraId="3E7EF9BD" w14:textId="77777777" w:rsidR="00E22AFD" w:rsidRPr="00E22AFD" w:rsidRDefault="00E22AFD" w:rsidP="00E22AFD">
      <w:pPr>
        <w:spacing w:line="276" w:lineRule="auto"/>
        <w:rPr>
          <w:rFonts w:eastAsia="SimSun"/>
          <w:sz w:val="22"/>
          <w:szCs w:val="22"/>
          <w:lang w:eastAsia="zh-CN"/>
        </w:rPr>
      </w:pPr>
    </w:p>
    <w:p w14:paraId="283FA82B" w14:textId="77777777" w:rsidR="00E22AFD" w:rsidRPr="00E22AFD" w:rsidRDefault="00E22AFD" w:rsidP="00E22AFD">
      <w:pPr>
        <w:spacing w:line="276" w:lineRule="auto"/>
        <w:rPr>
          <w:rFonts w:eastAsia="SimSun"/>
          <w:sz w:val="22"/>
          <w:szCs w:val="22"/>
          <w:lang w:eastAsia="zh-CN"/>
        </w:rPr>
      </w:pPr>
    </w:p>
    <w:p w14:paraId="2D2351AA"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3F00AAA5"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Imrehegy Község Önkormányzata</w:t>
      </w:r>
    </w:p>
    <w:p w14:paraId="179F4526" w14:textId="77777777" w:rsidR="00E22AFD" w:rsidRPr="00E22AFD" w:rsidRDefault="00E22AFD" w:rsidP="00E22AFD">
      <w:pPr>
        <w:spacing w:line="276" w:lineRule="auto"/>
        <w:rPr>
          <w:rFonts w:eastAsia="SimSun"/>
          <w:sz w:val="22"/>
          <w:szCs w:val="22"/>
          <w:lang w:eastAsia="zh-CN"/>
        </w:rPr>
      </w:pPr>
      <w:proofErr w:type="spellStart"/>
      <w:r w:rsidRPr="00E22AFD">
        <w:rPr>
          <w:rFonts w:eastAsia="SimSun"/>
          <w:sz w:val="22"/>
          <w:szCs w:val="22"/>
          <w:lang w:eastAsia="zh-CN"/>
        </w:rPr>
        <w:t>Lavati</w:t>
      </w:r>
      <w:proofErr w:type="spellEnd"/>
      <w:r w:rsidRPr="00E22AFD">
        <w:rPr>
          <w:rFonts w:eastAsia="SimSun"/>
          <w:sz w:val="22"/>
          <w:szCs w:val="22"/>
          <w:lang w:eastAsia="zh-CN"/>
        </w:rPr>
        <w:t xml:space="preserve"> Gabriella polgármester</w:t>
      </w:r>
    </w:p>
    <w:p w14:paraId="542C880A" w14:textId="77777777" w:rsidR="00E22AFD" w:rsidRPr="00E22AFD" w:rsidRDefault="00E22AFD" w:rsidP="00E22AFD">
      <w:pPr>
        <w:spacing w:line="276" w:lineRule="auto"/>
        <w:rPr>
          <w:rFonts w:eastAsia="SimSun"/>
          <w:sz w:val="22"/>
          <w:szCs w:val="22"/>
          <w:lang w:eastAsia="zh-CN"/>
        </w:rPr>
      </w:pPr>
    </w:p>
    <w:p w14:paraId="4B6BBB2D" w14:textId="77777777" w:rsidR="00E22AFD" w:rsidRPr="00E22AFD" w:rsidRDefault="00E22AFD" w:rsidP="00E22AFD">
      <w:pPr>
        <w:spacing w:line="276" w:lineRule="auto"/>
        <w:rPr>
          <w:rFonts w:eastAsia="SimSun"/>
          <w:sz w:val="22"/>
          <w:szCs w:val="22"/>
          <w:lang w:eastAsia="zh-CN"/>
        </w:rPr>
      </w:pPr>
    </w:p>
    <w:p w14:paraId="7EF89B7D"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22720B10"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Jakabszállás Község Önkormányzata</w:t>
      </w:r>
    </w:p>
    <w:p w14:paraId="0C1F3A02"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Szabó György Róbert polgármester</w:t>
      </w:r>
    </w:p>
    <w:p w14:paraId="2501265C" w14:textId="77777777" w:rsidR="00E22AFD" w:rsidRPr="00E22AFD" w:rsidRDefault="00E22AFD" w:rsidP="00E22AFD">
      <w:pPr>
        <w:spacing w:line="276" w:lineRule="auto"/>
        <w:rPr>
          <w:rFonts w:eastAsia="SimSun"/>
          <w:sz w:val="22"/>
          <w:szCs w:val="22"/>
          <w:lang w:eastAsia="zh-CN"/>
        </w:rPr>
      </w:pPr>
    </w:p>
    <w:p w14:paraId="382963C6" w14:textId="77777777" w:rsidR="00E22AFD" w:rsidRPr="00E22AFD" w:rsidRDefault="00E22AFD" w:rsidP="00E22AFD">
      <w:pPr>
        <w:spacing w:line="276" w:lineRule="auto"/>
        <w:rPr>
          <w:rFonts w:eastAsia="SimSun"/>
          <w:sz w:val="22"/>
          <w:szCs w:val="22"/>
          <w:lang w:eastAsia="zh-CN"/>
        </w:rPr>
      </w:pPr>
    </w:p>
    <w:p w14:paraId="26E5804B"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4D777D29"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Kaskantyú Község Önkormányzata</w:t>
      </w:r>
    </w:p>
    <w:p w14:paraId="7C096568"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Újházi Zsolt polgármester</w:t>
      </w:r>
    </w:p>
    <w:p w14:paraId="0F844CFB" w14:textId="77777777" w:rsidR="00E22AFD" w:rsidRPr="00E22AFD" w:rsidRDefault="00E22AFD" w:rsidP="00E22AFD">
      <w:pPr>
        <w:spacing w:line="276" w:lineRule="auto"/>
        <w:rPr>
          <w:rFonts w:eastAsia="SimSun"/>
          <w:sz w:val="22"/>
          <w:szCs w:val="22"/>
          <w:lang w:eastAsia="zh-CN"/>
        </w:rPr>
      </w:pPr>
    </w:p>
    <w:p w14:paraId="6189F8F2" w14:textId="77777777" w:rsidR="00E22AFD" w:rsidRPr="00E22AFD" w:rsidRDefault="00E22AFD" w:rsidP="00E22AFD">
      <w:pPr>
        <w:spacing w:line="276" w:lineRule="auto"/>
        <w:rPr>
          <w:rFonts w:eastAsia="SimSun"/>
          <w:sz w:val="22"/>
          <w:szCs w:val="22"/>
          <w:lang w:eastAsia="zh-CN"/>
        </w:rPr>
      </w:pPr>
    </w:p>
    <w:p w14:paraId="05204BDC" w14:textId="77777777" w:rsidR="00E22AFD" w:rsidRPr="00E22AFD" w:rsidRDefault="00E22AFD" w:rsidP="00E22AFD">
      <w:pPr>
        <w:spacing w:line="276" w:lineRule="auto"/>
        <w:rPr>
          <w:rFonts w:eastAsia="SimSun"/>
          <w:sz w:val="22"/>
          <w:szCs w:val="22"/>
          <w:lang w:eastAsia="zh-CN"/>
        </w:rPr>
      </w:pPr>
    </w:p>
    <w:p w14:paraId="430AF8A2" w14:textId="77777777" w:rsidR="00E22AFD" w:rsidRPr="00E22AFD" w:rsidRDefault="00E22AFD" w:rsidP="00E22AFD">
      <w:pPr>
        <w:spacing w:line="276" w:lineRule="auto"/>
        <w:rPr>
          <w:rFonts w:eastAsia="SimSun"/>
          <w:sz w:val="22"/>
          <w:szCs w:val="22"/>
          <w:lang w:eastAsia="zh-CN"/>
        </w:rPr>
      </w:pPr>
    </w:p>
    <w:p w14:paraId="16F14428" w14:textId="77777777" w:rsidR="00E22AFD" w:rsidRPr="00E22AFD" w:rsidRDefault="00E22AFD" w:rsidP="00E22AFD">
      <w:pPr>
        <w:spacing w:line="276" w:lineRule="auto"/>
        <w:rPr>
          <w:rFonts w:eastAsia="SimSun"/>
          <w:sz w:val="22"/>
          <w:szCs w:val="22"/>
          <w:lang w:eastAsia="zh-CN"/>
        </w:rPr>
      </w:pPr>
    </w:p>
    <w:p w14:paraId="40D07C30"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1939061F"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Kecel Város Önkormányzata</w:t>
      </w:r>
    </w:p>
    <w:p w14:paraId="3BAC8E15"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Haszilló Ferenc polgármester</w:t>
      </w:r>
    </w:p>
    <w:p w14:paraId="65D385A8" w14:textId="77777777" w:rsidR="00E22AFD" w:rsidRPr="00E22AFD" w:rsidRDefault="00E22AFD" w:rsidP="00E22AFD">
      <w:pPr>
        <w:spacing w:line="276" w:lineRule="auto"/>
        <w:rPr>
          <w:rFonts w:eastAsia="SimSun"/>
          <w:sz w:val="22"/>
          <w:szCs w:val="22"/>
          <w:lang w:eastAsia="zh-CN"/>
        </w:rPr>
      </w:pPr>
    </w:p>
    <w:p w14:paraId="7EBB698D" w14:textId="77777777" w:rsidR="00E22AFD" w:rsidRPr="00E22AFD" w:rsidRDefault="00E22AFD" w:rsidP="00E22AFD">
      <w:pPr>
        <w:spacing w:line="276" w:lineRule="auto"/>
        <w:rPr>
          <w:rFonts w:eastAsia="SimSun"/>
          <w:sz w:val="22"/>
          <w:szCs w:val="22"/>
          <w:lang w:eastAsia="zh-CN"/>
        </w:rPr>
      </w:pPr>
    </w:p>
    <w:p w14:paraId="76CD3929"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3A16CC50"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Kiskőrös Város Önkormányzata</w:t>
      </w:r>
    </w:p>
    <w:p w14:paraId="17A8DAA1"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Domonyi László Mihály polgármester</w:t>
      </w:r>
    </w:p>
    <w:p w14:paraId="43D8037E" w14:textId="77777777" w:rsidR="00E22AFD" w:rsidRPr="00E22AFD" w:rsidRDefault="00E22AFD" w:rsidP="00E22AFD">
      <w:pPr>
        <w:spacing w:line="276" w:lineRule="auto"/>
        <w:rPr>
          <w:rFonts w:eastAsia="SimSun"/>
          <w:sz w:val="22"/>
          <w:szCs w:val="22"/>
          <w:lang w:eastAsia="zh-CN"/>
        </w:rPr>
      </w:pPr>
    </w:p>
    <w:p w14:paraId="510ACAAB" w14:textId="77777777" w:rsidR="00E22AFD" w:rsidRPr="00E22AFD" w:rsidRDefault="00E22AFD" w:rsidP="00E22AFD">
      <w:pPr>
        <w:spacing w:line="276" w:lineRule="auto"/>
        <w:rPr>
          <w:rFonts w:eastAsia="SimSun"/>
          <w:sz w:val="22"/>
          <w:szCs w:val="22"/>
          <w:lang w:eastAsia="zh-CN"/>
        </w:rPr>
      </w:pPr>
    </w:p>
    <w:p w14:paraId="260DF06B"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7FCCFABB"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Kunszállás Község Önkormányzata</w:t>
      </w:r>
    </w:p>
    <w:p w14:paraId="75BBCB2C"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Almási Roland Márk polgármester</w:t>
      </w:r>
    </w:p>
    <w:p w14:paraId="406E3EE9" w14:textId="77777777" w:rsidR="00E22AFD" w:rsidRPr="00E22AFD" w:rsidRDefault="00E22AFD" w:rsidP="00E22AFD">
      <w:pPr>
        <w:spacing w:line="276" w:lineRule="auto"/>
        <w:rPr>
          <w:rFonts w:eastAsia="SimSun"/>
          <w:sz w:val="22"/>
          <w:szCs w:val="22"/>
          <w:lang w:eastAsia="zh-CN"/>
        </w:rPr>
      </w:pPr>
    </w:p>
    <w:p w14:paraId="60704816" w14:textId="77777777" w:rsidR="00E22AFD" w:rsidRPr="00E22AFD" w:rsidRDefault="00E22AFD" w:rsidP="00E22AFD">
      <w:pPr>
        <w:spacing w:line="276" w:lineRule="auto"/>
        <w:rPr>
          <w:rFonts w:eastAsia="SimSun"/>
          <w:sz w:val="22"/>
          <w:szCs w:val="22"/>
          <w:lang w:eastAsia="zh-CN"/>
        </w:rPr>
      </w:pPr>
    </w:p>
    <w:p w14:paraId="4E8A4CDB"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2AB357BC"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Páhi Község Önkormányzata</w:t>
      </w:r>
    </w:p>
    <w:p w14:paraId="3D398989"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Petz János polgármester</w:t>
      </w:r>
    </w:p>
    <w:p w14:paraId="635E161F" w14:textId="77777777" w:rsidR="00E22AFD" w:rsidRPr="00E22AFD" w:rsidRDefault="00E22AFD" w:rsidP="00E22AFD">
      <w:pPr>
        <w:spacing w:line="276" w:lineRule="auto"/>
        <w:rPr>
          <w:rFonts w:eastAsia="SimSun"/>
          <w:sz w:val="22"/>
          <w:szCs w:val="22"/>
          <w:lang w:eastAsia="zh-CN"/>
        </w:rPr>
      </w:pPr>
    </w:p>
    <w:p w14:paraId="2B839CCC" w14:textId="77777777" w:rsidR="00E22AFD" w:rsidRPr="00E22AFD" w:rsidRDefault="00E22AFD" w:rsidP="00E22AFD">
      <w:pPr>
        <w:spacing w:line="276" w:lineRule="auto"/>
        <w:rPr>
          <w:rFonts w:eastAsia="SimSun"/>
          <w:sz w:val="22"/>
          <w:szCs w:val="22"/>
          <w:lang w:eastAsia="zh-CN"/>
        </w:rPr>
      </w:pPr>
    </w:p>
    <w:p w14:paraId="73230969"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222CF00A"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Soltszentimre Község Önkormányzata</w:t>
      </w:r>
    </w:p>
    <w:p w14:paraId="310182E1"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Nagy István polgármester</w:t>
      </w:r>
    </w:p>
    <w:p w14:paraId="2206C403" w14:textId="77777777" w:rsidR="00E22AFD" w:rsidRPr="00E22AFD" w:rsidRDefault="00E22AFD" w:rsidP="00E22AFD">
      <w:pPr>
        <w:spacing w:line="276" w:lineRule="auto"/>
        <w:rPr>
          <w:rFonts w:eastAsia="SimSun"/>
          <w:sz w:val="22"/>
          <w:szCs w:val="22"/>
          <w:lang w:eastAsia="zh-CN"/>
        </w:rPr>
      </w:pPr>
    </w:p>
    <w:p w14:paraId="789A6B7F" w14:textId="77777777" w:rsidR="00E22AFD" w:rsidRPr="00E22AFD" w:rsidRDefault="00E22AFD" w:rsidP="00E22AFD">
      <w:pPr>
        <w:spacing w:line="276" w:lineRule="auto"/>
        <w:rPr>
          <w:rFonts w:eastAsia="SimSun"/>
          <w:sz w:val="22"/>
          <w:szCs w:val="22"/>
          <w:lang w:eastAsia="zh-CN"/>
        </w:rPr>
      </w:pPr>
    </w:p>
    <w:p w14:paraId="571AE11E"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3D3B3103"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Soltvadkert Város Önkormányzata</w:t>
      </w:r>
    </w:p>
    <w:p w14:paraId="22D41642"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Temerini Ferenc polgármester</w:t>
      </w:r>
    </w:p>
    <w:p w14:paraId="3D66B778" w14:textId="77777777" w:rsidR="00E22AFD" w:rsidRPr="00E22AFD" w:rsidRDefault="00E22AFD" w:rsidP="00E22AFD">
      <w:pPr>
        <w:spacing w:line="276" w:lineRule="auto"/>
        <w:rPr>
          <w:rFonts w:eastAsia="SimSun"/>
          <w:sz w:val="22"/>
          <w:szCs w:val="22"/>
          <w:lang w:eastAsia="zh-CN"/>
        </w:rPr>
      </w:pPr>
    </w:p>
    <w:p w14:paraId="28995A1A" w14:textId="77777777" w:rsidR="00E22AFD" w:rsidRPr="00E22AFD" w:rsidRDefault="00E22AFD" w:rsidP="00E22AFD">
      <w:pPr>
        <w:spacing w:line="276" w:lineRule="auto"/>
        <w:rPr>
          <w:rFonts w:eastAsia="SimSun"/>
          <w:sz w:val="22"/>
          <w:szCs w:val="22"/>
          <w:lang w:eastAsia="zh-CN"/>
        </w:rPr>
      </w:pPr>
    </w:p>
    <w:p w14:paraId="1E225351"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lastRenderedPageBreak/>
        <w:t>.................................................................</w:t>
      </w:r>
    </w:p>
    <w:p w14:paraId="25E302EC"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Tabdi Község Önkormányzata</w:t>
      </w:r>
    </w:p>
    <w:p w14:paraId="10F3EFEE"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Fábián Sándor polgármester</w:t>
      </w:r>
    </w:p>
    <w:p w14:paraId="794828EB" w14:textId="77777777" w:rsidR="00E22AFD" w:rsidRPr="00E22AFD" w:rsidRDefault="00E22AFD" w:rsidP="00E22AFD">
      <w:pPr>
        <w:spacing w:line="276" w:lineRule="auto"/>
        <w:rPr>
          <w:rFonts w:eastAsia="SimSun"/>
          <w:sz w:val="22"/>
          <w:szCs w:val="22"/>
          <w:lang w:eastAsia="zh-CN"/>
        </w:rPr>
      </w:pPr>
    </w:p>
    <w:p w14:paraId="6056A6B2" w14:textId="77777777" w:rsidR="00E22AFD" w:rsidRPr="00E22AFD" w:rsidRDefault="00E22AFD" w:rsidP="00E22AFD">
      <w:pPr>
        <w:spacing w:line="276" w:lineRule="auto"/>
        <w:rPr>
          <w:rFonts w:eastAsia="SimSun"/>
          <w:sz w:val="22"/>
          <w:szCs w:val="22"/>
          <w:lang w:eastAsia="zh-CN"/>
        </w:rPr>
      </w:pPr>
    </w:p>
    <w:p w14:paraId="7745E715"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w:t>
      </w:r>
    </w:p>
    <w:p w14:paraId="4FBF0A76" w14:textId="77777777" w:rsidR="00E22AFD" w:rsidRPr="00E22AFD" w:rsidRDefault="00E22AFD" w:rsidP="00E22AFD">
      <w:pPr>
        <w:spacing w:line="276" w:lineRule="auto"/>
        <w:rPr>
          <w:rFonts w:eastAsia="SimSun"/>
          <w:sz w:val="22"/>
          <w:szCs w:val="22"/>
          <w:lang w:eastAsia="zh-CN"/>
        </w:rPr>
      </w:pPr>
      <w:r w:rsidRPr="00E22AFD">
        <w:rPr>
          <w:rFonts w:eastAsia="SimSun"/>
          <w:sz w:val="22"/>
          <w:szCs w:val="22"/>
          <w:lang w:eastAsia="zh-CN"/>
        </w:rPr>
        <w:t>Tázlár Község Önkormányzata</w:t>
      </w:r>
    </w:p>
    <w:p w14:paraId="6F013831" w14:textId="77777777" w:rsidR="00E22AFD" w:rsidRPr="00E22AFD" w:rsidRDefault="00E22AFD" w:rsidP="00E22AFD">
      <w:pPr>
        <w:spacing w:line="276" w:lineRule="auto"/>
        <w:rPr>
          <w:rFonts w:eastAsia="SimSun"/>
          <w:sz w:val="22"/>
          <w:szCs w:val="22"/>
          <w:lang w:eastAsia="zh-CN"/>
        </w:rPr>
        <w:sectPr w:rsidR="00E22AFD" w:rsidRPr="00E22AFD" w:rsidSect="001B01AF">
          <w:type w:val="continuous"/>
          <w:pgSz w:w="11906" w:h="16838"/>
          <w:pgMar w:top="1417" w:right="1417" w:bottom="1417" w:left="1417" w:header="708" w:footer="708" w:gutter="0"/>
          <w:cols w:num="2" w:space="708"/>
          <w:docGrid w:linePitch="360"/>
        </w:sectPr>
      </w:pPr>
      <w:r w:rsidRPr="00E22AFD">
        <w:rPr>
          <w:rFonts w:eastAsia="SimSun"/>
          <w:sz w:val="22"/>
          <w:szCs w:val="22"/>
          <w:lang w:eastAsia="zh-CN"/>
        </w:rPr>
        <w:t xml:space="preserve">Bán Róbert László polgármester           </w:t>
      </w:r>
    </w:p>
    <w:p w14:paraId="1CD59C26" w14:textId="77777777" w:rsidR="00E22AFD" w:rsidRPr="00E22AFD" w:rsidRDefault="00E22AFD" w:rsidP="00E22AFD">
      <w:pPr>
        <w:spacing w:line="276" w:lineRule="auto"/>
        <w:rPr>
          <w:rFonts w:eastAsia="SimSun"/>
          <w:sz w:val="22"/>
          <w:szCs w:val="22"/>
          <w:lang w:eastAsia="zh-CN"/>
        </w:rPr>
      </w:pPr>
    </w:p>
    <w:p w14:paraId="49D42A75" w14:textId="77777777" w:rsidR="00E22AFD" w:rsidRPr="00E22AFD" w:rsidRDefault="00E22AFD" w:rsidP="00E22AFD">
      <w:pPr>
        <w:jc w:val="center"/>
        <w:rPr>
          <w:sz w:val="22"/>
          <w:szCs w:val="22"/>
        </w:rPr>
      </w:pPr>
    </w:p>
    <w:p w14:paraId="6B6D9D5F" w14:textId="77777777" w:rsidR="00E22AFD" w:rsidRPr="00E22AFD" w:rsidRDefault="00E22AFD" w:rsidP="00E22AFD">
      <w:pPr>
        <w:jc w:val="center"/>
        <w:rPr>
          <w:sz w:val="22"/>
          <w:szCs w:val="22"/>
        </w:rPr>
        <w:sectPr w:rsidR="00E22AFD" w:rsidRPr="00E22AFD" w:rsidSect="007A10D2">
          <w:type w:val="continuous"/>
          <w:pgSz w:w="11906" w:h="16838"/>
          <w:pgMar w:top="1417" w:right="1417" w:bottom="1417" w:left="1417" w:header="708" w:footer="708" w:gutter="0"/>
          <w:cols w:num="2" w:space="709"/>
          <w:docGrid w:linePitch="360"/>
        </w:sectPr>
      </w:pPr>
    </w:p>
    <w:tbl>
      <w:tblPr>
        <w:tblW w:w="7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60"/>
        <w:gridCol w:w="1800"/>
        <w:gridCol w:w="1625"/>
      </w:tblGrid>
      <w:tr w:rsidR="00E22AFD" w:rsidRPr="00E22AFD" w14:paraId="35A38B72" w14:textId="77777777" w:rsidTr="00144F90">
        <w:trPr>
          <w:trHeight w:val="875"/>
        </w:trPr>
        <w:tc>
          <w:tcPr>
            <w:tcW w:w="540" w:type="dxa"/>
          </w:tcPr>
          <w:p w14:paraId="673B41AA" w14:textId="77777777" w:rsidR="00E22AFD" w:rsidRPr="00E22AFD" w:rsidRDefault="00E22AFD" w:rsidP="00144F90">
            <w:pPr>
              <w:jc w:val="center"/>
              <w:rPr>
                <w:b/>
                <w:sz w:val="22"/>
                <w:szCs w:val="22"/>
              </w:rPr>
            </w:pPr>
            <w:r w:rsidRPr="00E22AFD">
              <w:rPr>
                <w:b/>
                <w:sz w:val="22"/>
                <w:szCs w:val="22"/>
              </w:rPr>
              <w:t>Sorszám</w:t>
            </w:r>
          </w:p>
        </w:tc>
        <w:tc>
          <w:tcPr>
            <w:tcW w:w="3960" w:type="dxa"/>
          </w:tcPr>
          <w:p w14:paraId="67531635" w14:textId="77777777" w:rsidR="00E22AFD" w:rsidRPr="00E22AFD" w:rsidRDefault="00E22AFD" w:rsidP="00144F90">
            <w:pPr>
              <w:jc w:val="center"/>
              <w:rPr>
                <w:b/>
                <w:sz w:val="22"/>
                <w:szCs w:val="22"/>
              </w:rPr>
            </w:pPr>
            <w:r w:rsidRPr="00E22AFD">
              <w:rPr>
                <w:b/>
                <w:sz w:val="22"/>
                <w:szCs w:val="22"/>
              </w:rPr>
              <w:t>A tag önkormányzat neve,</w:t>
            </w:r>
          </w:p>
          <w:p w14:paraId="7987EE54" w14:textId="77777777" w:rsidR="00E22AFD" w:rsidRPr="00E22AFD" w:rsidRDefault="00E22AFD" w:rsidP="00144F90">
            <w:pPr>
              <w:jc w:val="center"/>
              <w:rPr>
                <w:b/>
                <w:sz w:val="22"/>
                <w:szCs w:val="22"/>
              </w:rPr>
            </w:pPr>
            <w:r w:rsidRPr="00E22AFD">
              <w:rPr>
                <w:b/>
                <w:sz w:val="22"/>
                <w:szCs w:val="22"/>
              </w:rPr>
              <w:t>képviselője</w:t>
            </w:r>
          </w:p>
          <w:p w14:paraId="6ECF0F1D" w14:textId="77777777" w:rsidR="00E22AFD" w:rsidRPr="00E22AFD" w:rsidRDefault="00E22AFD" w:rsidP="00144F90">
            <w:pPr>
              <w:jc w:val="center"/>
              <w:rPr>
                <w:b/>
                <w:sz w:val="22"/>
                <w:szCs w:val="22"/>
              </w:rPr>
            </w:pPr>
          </w:p>
        </w:tc>
        <w:tc>
          <w:tcPr>
            <w:tcW w:w="1800" w:type="dxa"/>
          </w:tcPr>
          <w:p w14:paraId="1883BC74" w14:textId="77777777" w:rsidR="00E22AFD" w:rsidRPr="00E22AFD" w:rsidRDefault="00E22AFD" w:rsidP="00144F90">
            <w:pPr>
              <w:jc w:val="center"/>
              <w:rPr>
                <w:b/>
                <w:sz w:val="22"/>
                <w:szCs w:val="22"/>
              </w:rPr>
            </w:pPr>
            <w:r w:rsidRPr="00E22AFD">
              <w:rPr>
                <w:b/>
                <w:sz w:val="22"/>
                <w:szCs w:val="22"/>
              </w:rPr>
              <w:t>A tag önkormányzat székhelye</w:t>
            </w:r>
          </w:p>
        </w:tc>
        <w:tc>
          <w:tcPr>
            <w:tcW w:w="1625" w:type="dxa"/>
          </w:tcPr>
          <w:p w14:paraId="10E17DCB" w14:textId="77777777" w:rsidR="00E22AFD" w:rsidRPr="00E22AFD" w:rsidRDefault="00E22AFD" w:rsidP="00144F90">
            <w:pPr>
              <w:jc w:val="center"/>
              <w:rPr>
                <w:b/>
                <w:sz w:val="22"/>
                <w:szCs w:val="22"/>
              </w:rPr>
            </w:pPr>
            <w:r w:rsidRPr="00E22AFD">
              <w:rPr>
                <w:b/>
                <w:sz w:val="22"/>
                <w:szCs w:val="22"/>
              </w:rPr>
              <w:t>Képviselő-testületi határozat száma</w:t>
            </w:r>
          </w:p>
        </w:tc>
      </w:tr>
      <w:tr w:rsidR="00E22AFD" w:rsidRPr="00E22AFD" w14:paraId="13D24CFB" w14:textId="77777777" w:rsidTr="00144F90">
        <w:tc>
          <w:tcPr>
            <w:tcW w:w="540" w:type="dxa"/>
          </w:tcPr>
          <w:p w14:paraId="5E295ED1" w14:textId="77777777" w:rsidR="00E22AFD" w:rsidRPr="00E22AFD" w:rsidRDefault="00E22AFD" w:rsidP="00144F90">
            <w:pPr>
              <w:jc w:val="center"/>
              <w:rPr>
                <w:sz w:val="22"/>
                <w:szCs w:val="22"/>
              </w:rPr>
            </w:pPr>
            <w:r w:rsidRPr="00E22AFD">
              <w:rPr>
                <w:sz w:val="22"/>
                <w:szCs w:val="22"/>
              </w:rPr>
              <w:t>1.</w:t>
            </w:r>
          </w:p>
        </w:tc>
        <w:tc>
          <w:tcPr>
            <w:tcW w:w="3960" w:type="dxa"/>
          </w:tcPr>
          <w:p w14:paraId="74275FEC" w14:textId="77777777" w:rsidR="00E22AFD" w:rsidRPr="00E22AFD" w:rsidRDefault="00E22AFD" w:rsidP="00144F90">
            <w:pPr>
              <w:jc w:val="center"/>
              <w:rPr>
                <w:sz w:val="22"/>
                <w:szCs w:val="22"/>
              </w:rPr>
            </w:pPr>
            <w:r w:rsidRPr="00E22AFD">
              <w:rPr>
                <w:b/>
                <w:sz w:val="22"/>
                <w:szCs w:val="22"/>
              </w:rPr>
              <w:t>Akasztó</w:t>
            </w:r>
            <w:r w:rsidRPr="00E22AFD">
              <w:rPr>
                <w:sz w:val="22"/>
                <w:szCs w:val="22"/>
              </w:rPr>
              <w:t xml:space="preserve"> Község Önkormányzata</w:t>
            </w:r>
          </w:p>
          <w:p w14:paraId="2597E56F" w14:textId="77777777" w:rsidR="00E22AFD" w:rsidRPr="00E22AFD" w:rsidRDefault="00E22AFD" w:rsidP="00144F90">
            <w:pPr>
              <w:jc w:val="center"/>
              <w:rPr>
                <w:sz w:val="22"/>
                <w:szCs w:val="22"/>
              </w:rPr>
            </w:pPr>
            <w:r w:rsidRPr="00E22AFD">
              <w:rPr>
                <w:sz w:val="22"/>
                <w:szCs w:val="22"/>
              </w:rPr>
              <w:t xml:space="preserve">Suhajda Antal </w:t>
            </w:r>
            <w:proofErr w:type="spellStart"/>
            <w:r w:rsidRPr="00E22AFD">
              <w:rPr>
                <w:sz w:val="22"/>
                <w:szCs w:val="22"/>
              </w:rPr>
              <w:t>Pm</w:t>
            </w:r>
            <w:proofErr w:type="spellEnd"/>
            <w:r w:rsidRPr="00E22AFD">
              <w:rPr>
                <w:sz w:val="22"/>
                <w:szCs w:val="22"/>
              </w:rPr>
              <w:t>.</w:t>
            </w:r>
          </w:p>
        </w:tc>
        <w:tc>
          <w:tcPr>
            <w:tcW w:w="1800" w:type="dxa"/>
          </w:tcPr>
          <w:p w14:paraId="4F49A12D" w14:textId="77777777" w:rsidR="00E22AFD" w:rsidRPr="00E22AFD" w:rsidRDefault="00E22AFD" w:rsidP="00144F90">
            <w:pPr>
              <w:jc w:val="center"/>
              <w:rPr>
                <w:sz w:val="22"/>
                <w:szCs w:val="22"/>
              </w:rPr>
            </w:pPr>
            <w:r w:rsidRPr="00E22AFD">
              <w:rPr>
                <w:sz w:val="22"/>
                <w:szCs w:val="22"/>
              </w:rPr>
              <w:t>Akasztó,</w:t>
            </w:r>
          </w:p>
          <w:p w14:paraId="56B90A9F" w14:textId="77777777" w:rsidR="00E22AFD" w:rsidRPr="00E22AFD" w:rsidRDefault="00E22AFD" w:rsidP="00144F90">
            <w:pPr>
              <w:jc w:val="center"/>
              <w:rPr>
                <w:sz w:val="22"/>
                <w:szCs w:val="22"/>
              </w:rPr>
            </w:pPr>
            <w:r w:rsidRPr="00E22AFD">
              <w:rPr>
                <w:sz w:val="22"/>
                <w:szCs w:val="22"/>
              </w:rPr>
              <w:t>Fő u. 40.</w:t>
            </w:r>
          </w:p>
        </w:tc>
        <w:tc>
          <w:tcPr>
            <w:tcW w:w="1625" w:type="dxa"/>
          </w:tcPr>
          <w:p w14:paraId="13D95659" w14:textId="77777777" w:rsidR="00E22AFD" w:rsidRPr="00E22AFD" w:rsidRDefault="00E22AFD" w:rsidP="00144F90">
            <w:pPr>
              <w:jc w:val="center"/>
              <w:rPr>
                <w:i/>
                <w:sz w:val="22"/>
                <w:szCs w:val="22"/>
              </w:rPr>
            </w:pPr>
          </w:p>
        </w:tc>
      </w:tr>
      <w:tr w:rsidR="00E22AFD" w:rsidRPr="00E22AFD" w14:paraId="2B5EDE49" w14:textId="77777777" w:rsidTr="00144F90">
        <w:tc>
          <w:tcPr>
            <w:tcW w:w="540" w:type="dxa"/>
          </w:tcPr>
          <w:p w14:paraId="05DFF8F4" w14:textId="77777777" w:rsidR="00E22AFD" w:rsidRPr="00E22AFD" w:rsidRDefault="00E22AFD" w:rsidP="00144F90">
            <w:pPr>
              <w:jc w:val="center"/>
              <w:rPr>
                <w:sz w:val="22"/>
                <w:szCs w:val="22"/>
              </w:rPr>
            </w:pPr>
            <w:r w:rsidRPr="00E22AFD">
              <w:rPr>
                <w:sz w:val="22"/>
                <w:szCs w:val="22"/>
              </w:rPr>
              <w:t>2.</w:t>
            </w:r>
          </w:p>
        </w:tc>
        <w:tc>
          <w:tcPr>
            <w:tcW w:w="3960" w:type="dxa"/>
          </w:tcPr>
          <w:p w14:paraId="7C5E4BDB" w14:textId="77777777" w:rsidR="00E22AFD" w:rsidRPr="00E22AFD" w:rsidRDefault="00E22AFD" w:rsidP="00144F90">
            <w:pPr>
              <w:jc w:val="center"/>
              <w:rPr>
                <w:sz w:val="22"/>
                <w:szCs w:val="22"/>
              </w:rPr>
            </w:pPr>
            <w:r w:rsidRPr="00E22AFD">
              <w:rPr>
                <w:b/>
                <w:sz w:val="22"/>
                <w:szCs w:val="22"/>
              </w:rPr>
              <w:t>Csengőd</w:t>
            </w:r>
            <w:r w:rsidRPr="00E22AFD">
              <w:rPr>
                <w:sz w:val="22"/>
                <w:szCs w:val="22"/>
              </w:rPr>
              <w:t xml:space="preserve"> Község Önkormányzata</w:t>
            </w:r>
          </w:p>
          <w:p w14:paraId="4890F8A2" w14:textId="77777777" w:rsidR="00E22AFD" w:rsidRPr="00E22AFD" w:rsidRDefault="00E22AFD" w:rsidP="00144F90">
            <w:pPr>
              <w:jc w:val="center"/>
              <w:rPr>
                <w:sz w:val="22"/>
                <w:szCs w:val="22"/>
              </w:rPr>
            </w:pPr>
            <w:proofErr w:type="spellStart"/>
            <w:r w:rsidRPr="00E22AFD">
              <w:rPr>
                <w:sz w:val="22"/>
                <w:szCs w:val="22"/>
              </w:rPr>
              <w:t>Pivarcsi</w:t>
            </w:r>
            <w:proofErr w:type="spellEnd"/>
            <w:r w:rsidRPr="00E22AFD">
              <w:rPr>
                <w:sz w:val="22"/>
                <w:szCs w:val="22"/>
              </w:rPr>
              <w:t xml:space="preserve"> Csaba </w:t>
            </w:r>
            <w:proofErr w:type="spellStart"/>
            <w:r w:rsidRPr="00E22AFD">
              <w:rPr>
                <w:sz w:val="22"/>
                <w:szCs w:val="22"/>
              </w:rPr>
              <w:t>Pm</w:t>
            </w:r>
            <w:proofErr w:type="spellEnd"/>
            <w:r w:rsidRPr="00E22AFD">
              <w:rPr>
                <w:sz w:val="22"/>
                <w:szCs w:val="22"/>
              </w:rPr>
              <w:t>.</w:t>
            </w:r>
          </w:p>
        </w:tc>
        <w:tc>
          <w:tcPr>
            <w:tcW w:w="1800" w:type="dxa"/>
          </w:tcPr>
          <w:p w14:paraId="7C9F443A" w14:textId="77777777" w:rsidR="00E22AFD" w:rsidRPr="00E22AFD" w:rsidRDefault="00E22AFD" w:rsidP="00144F90">
            <w:pPr>
              <w:jc w:val="center"/>
              <w:rPr>
                <w:sz w:val="22"/>
                <w:szCs w:val="22"/>
              </w:rPr>
            </w:pPr>
            <w:r w:rsidRPr="00E22AFD">
              <w:rPr>
                <w:sz w:val="22"/>
                <w:szCs w:val="22"/>
              </w:rPr>
              <w:t>Csengőd,</w:t>
            </w:r>
          </w:p>
          <w:p w14:paraId="05095C0F" w14:textId="77777777" w:rsidR="00E22AFD" w:rsidRPr="00E22AFD" w:rsidRDefault="00E22AFD" w:rsidP="00144F90">
            <w:pPr>
              <w:jc w:val="center"/>
              <w:rPr>
                <w:sz w:val="22"/>
                <w:szCs w:val="22"/>
              </w:rPr>
            </w:pPr>
            <w:r w:rsidRPr="00E22AFD">
              <w:rPr>
                <w:sz w:val="22"/>
                <w:szCs w:val="22"/>
              </w:rPr>
              <w:t xml:space="preserve">Dózsa </w:t>
            </w:r>
            <w:proofErr w:type="spellStart"/>
            <w:r w:rsidRPr="00E22AFD">
              <w:rPr>
                <w:sz w:val="22"/>
                <w:szCs w:val="22"/>
              </w:rPr>
              <w:t>Gy</w:t>
            </w:r>
            <w:proofErr w:type="spellEnd"/>
            <w:r w:rsidRPr="00E22AFD">
              <w:rPr>
                <w:sz w:val="22"/>
                <w:szCs w:val="22"/>
              </w:rPr>
              <w:t>. u. 35.</w:t>
            </w:r>
          </w:p>
        </w:tc>
        <w:tc>
          <w:tcPr>
            <w:tcW w:w="1625" w:type="dxa"/>
          </w:tcPr>
          <w:p w14:paraId="531D7002" w14:textId="77777777" w:rsidR="00E22AFD" w:rsidRPr="00E22AFD" w:rsidRDefault="00E22AFD" w:rsidP="00144F90">
            <w:pPr>
              <w:jc w:val="center"/>
              <w:rPr>
                <w:i/>
                <w:sz w:val="22"/>
                <w:szCs w:val="22"/>
              </w:rPr>
            </w:pPr>
          </w:p>
        </w:tc>
      </w:tr>
      <w:tr w:rsidR="00E22AFD" w:rsidRPr="00E22AFD" w14:paraId="61BD1961" w14:textId="77777777" w:rsidTr="00144F90">
        <w:tc>
          <w:tcPr>
            <w:tcW w:w="540" w:type="dxa"/>
          </w:tcPr>
          <w:p w14:paraId="71825D06" w14:textId="77777777" w:rsidR="00E22AFD" w:rsidRPr="00E22AFD" w:rsidRDefault="00E22AFD" w:rsidP="00144F90">
            <w:pPr>
              <w:jc w:val="center"/>
              <w:rPr>
                <w:sz w:val="22"/>
                <w:szCs w:val="22"/>
              </w:rPr>
            </w:pPr>
            <w:r w:rsidRPr="00E22AFD">
              <w:rPr>
                <w:sz w:val="22"/>
                <w:szCs w:val="22"/>
              </w:rPr>
              <w:t>3.</w:t>
            </w:r>
          </w:p>
        </w:tc>
        <w:tc>
          <w:tcPr>
            <w:tcW w:w="3960" w:type="dxa"/>
          </w:tcPr>
          <w:p w14:paraId="3137AC76" w14:textId="77777777" w:rsidR="00E22AFD" w:rsidRPr="00E22AFD" w:rsidRDefault="00E22AFD" w:rsidP="00144F90">
            <w:pPr>
              <w:jc w:val="center"/>
              <w:rPr>
                <w:sz w:val="22"/>
                <w:szCs w:val="22"/>
              </w:rPr>
            </w:pPr>
            <w:r w:rsidRPr="00E22AFD">
              <w:rPr>
                <w:b/>
                <w:sz w:val="22"/>
                <w:szCs w:val="22"/>
              </w:rPr>
              <w:t>Fülöpszállás</w:t>
            </w:r>
            <w:r w:rsidRPr="00E22AFD">
              <w:rPr>
                <w:sz w:val="22"/>
                <w:szCs w:val="22"/>
              </w:rPr>
              <w:t xml:space="preserve"> Község Önkormányzata</w:t>
            </w:r>
          </w:p>
          <w:p w14:paraId="3FDFF951" w14:textId="77777777" w:rsidR="00E22AFD" w:rsidRPr="00E22AFD" w:rsidRDefault="00E22AFD" w:rsidP="00144F90">
            <w:pPr>
              <w:jc w:val="center"/>
              <w:rPr>
                <w:sz w:val="22"/>
                <w:szCs w:val="22"/>
              </w:rPr>
            </w:pPr>
            <w:r w:rsidRPr="00E22AFD">
              <w:rPr>
                <w:sz w:val="22"/>
                <w:szCs w:val="22"/>
              </w:rPr>
              <w:t xml:space="preserve">Gubacsi Gyula </w:t>
            </w:r>
            <w:proofErr w:type="spellStart"/>
            <w:r w:rsidRPr="00E22AFD">
              <w:rPr>
                <w:sz w:val="22"/>
                <w:szCs w:val="22"/>
              </w:rPr>
              <w:t>Pm</w:t>
            </w:r>
            <w:proofErr w:type="spellEnd"/>
            <w:r w:rsidRPr="00E22AFD">
              <w:rPr>
                <w:sz w:val="22"/>
                <w:szCs w:val="22"/>
              </w:rPr>
              <w:t>.</w:t>
            </w:r>
          </w:p>
        </w:tc>
        <w:tc>
          <w:tcPr>
            <w:tcW w:w="1800" w:type="dxa"/>
          </w:tcPr>
          <w:p w14:paraId="0E6C7916" w14:textId="77777777" w:rsidR="00E22AFD" w:rsidRPr="00E22AFD" w:rsidRDefault="00E22AFD" w:rsidP="00144F90">
            <w:pPr>
              <w:jc w:val="center"/>
              <w:rPr>
                <w:sz w:val="22"/>
                <w:szCs w:val="22"/>
              </w:rPr>
            </w:pPr>
            <w:r w:rsidRPr="00E22AFD">
              <w:rPr>
                <w:sz w:val="22"/>
                <w:szCs w:val="22"/>
              </w:rPr>
              <w:t>Fülöpszállás,</w:t>
            </w:r>
          </w:p>
          <w:p w14:paraId="726E009B" w14:textId="77777777" w:rsidR="00E22AFD" w:rsidRPr="00E22AFD" w:rsidRDefault="00E22AFD" w:rsidP="00144F90">
            <w:pPr>
              <w:jc w:val="center"/>
              <w:rPr>
                <w:sz w:val="22"/>
                <w:szCs w:val="22"/>
              </w:rPr>
            </w:pPr>
            <w:r w:rsidRPr="00E22AFD">
              <w:rPr>
                <w:sz w:val="22"/>
                <w:szCs w:val="22"/>
              </w:rPr>
              <w:t>Kossuth u. 2.</w:t>
            </w:r>
          </w:p>
        </w:tc>
        <w:tc>
          <w:tcPr>
            <w:tcW w:w="1625" w:type="dxa"/>
          </w:tcPr>
          <w:p w14:paraId="011A1C52" w14:textId="77777777" w:rsidR="00E22AFD" w:rsidRPr="00E22AFD" w:rsidRDefault="00E22AFD" w:rsidP="00144F90">
            <w:pPr>
              <w:jc w:val="center"/>
              <w:rPr>
                <w:i/>
                <w:sz w:val="22"/>
                <w:szCs w:val="22"/>
              </w:rPr>
            </w:pPr>
          </w:p>
        </w:tc>
      </w:tr>
      <w:tr w:rsidR="00E22AFD" w:rsidRPr="00E22AFD" w14:paraId="620C911E" w14:textId="77777777" w:rsidTr="00144F90">
        <w:tc>
          <w:tcPr>
            <w:tcW w:w="540" w:type="dxa"/>
          </w:tcPr>
          <w:p w14:paraId="2E8382CB" w14:textId="77777777" w:rsidR="00E22AFD" w:rsidRPr="00E22AFD" w:rsidRDefault="00E22AFD" w:rsidP="00144F90">
            <w:pPr>
              <w:jc w:val="center"/>
              <w:rPr>
                <w:sz w:val="22"/>
                <w:szCs w:val="22"/>
              </w:rPr>
            </w:pPr>
            <w:r w:rsidRPr="00E22AFD">
              <w:rPr>
                <w:sz w:val="22"/>
                <w:szCs w:val="22"/>
              </w:rPr>
              <w:t>4.</w:t>
            </w:r>
          </w:p>
        </w:tc>
        <w:tc>
          <w:tcPr>
            <w:tcW w:w="3960" w:type="dxa"/>
          </w:tcPr>
          <w:p w14:paraId="063D81E9" w14:textId="77777777" w:rsidR="00E22AFD" w:rsidRPr="00E22AFD" w:rsidRDefault="00E22AFD" w:rsidP="00144F90">
            <w:pPr>
              <w:jc w:val="center"/>
              <w:rPr>
                <w:sz w:val="22"/>
                <w:szCs w:val="22"/>
              </w:rPr>
            </w:pPr>
            <w:r w:rsidRPr="00E22AFD">
              <w:rPr>
                <w:b/>
                <w:sz w:val="22"/>
                <w:szCs w:val="22"/>
              </w:rPr>
              <w:t>Imrehegy</w:t>
            </w:r>
            <w:r w:rsidRPr="00E22AFD">
              <w:rPr>
                <w:sz w:val="22"/>
                <w:szCs w:val="22"/>
              </w:rPr>
              <w:t xml:space="preserve"> Község Önkormányzata</w:t>
            </w:r>
          </w:p>
          <w:p w14:paraId="00AD8B29" w14:textId="77777777" w:rsidR="00E22AFD" w:rsidRPr="00E22AFD" w:rsidRDefault="00E22AFD" w:rsidP="00144F90">
            <w:pPr>
              <w:jc w:val="center"/>
              <w:rPr>
                <w:sz w:val="22"/>
                <w:szCs w:val="22"/>
              </w:rPr>
            </w:pPr>
            <w:proofErr w:type="spellStart"/>
            <w:r w:rsidRPr="00E22AFD">
              <w:rPr>
                <w:sz w:val="22"/>
                <w:szCs w:val="22"/>
              </w:rPr>
              <w:t>Lavati</w:t>
            </w:r>
            <w:proofErr w:type="spellEnd"/>
            <w:r w:rsidRPr="00E22AFD">
              <w:rPr>
                <w:sz w:val="22"/>
                <w:szCs w:val="22"/>
              </w:rPr>
              <w:t xml:space="preserve"> Gabriella </w:t>
            </w:r>
            <w:proofErr w:type="spellStart"/>
            <w:r w:rsidRPr="00E22AFD">
              <w:rPr>
                <w:sz w:val="22"/>
                <w:szCs w:val="22"/>
              </w:rPr>
              <w:t>Pm</w:t>
            </w:r>
            <w:proofErr w:type="spellEnd"/>
            <w:r w:rsidRPr="00E22AFD">
              <w:rPr>
                <w:sz w:val="22"/>
                <w:szCs w:val="22"/>
              </w:rPr>
              <w:t>.</w:t>
            </w:r>
          </w:p>
        </w:tc>
        <w:tc>
          <w:tcPr>
            <w:tcW w:w="1800" w:type="dxa"/>
          </w:tcPr>
          <w:p w14:paraId="1CC04A43" w14:textId="77777777" w:rsidR="00E22AFD" w:rsidRPr="00E22AFD" w:rsidRDefault="00E22AFD" w:rsidP="00144F90">
            <w:pPr>
              <w:jc w:val="center"/>
              <w:rPr>
                <w:sz w:val="22"/>
                <w:szCs w:val="22"/>
              </w:rPr>
            </w:pPr>
            <w:r w:rsidRPr="00E22AFD">
              <w:rPr>
                <w:sz w:val="22"/>
                <w:szCs w:val="22"/>
              </w:rPr>
              <w:t>Imrehegy,</w:t>
            </w:r>
          </w:p>
          <w:p w14:paraId="17ED9FD2" w14:textId="77777777" w:rsidR="00E22AFD" w:rsidRPr="00E22AFD" w:rsidRDefault="00E22AFD" w:rsidP="00144F90">
            <w:pPr>
              <w:jc w:val="center"/>
              <w:rPr>
                <w:sz w:val="22"/>
                <w:szCs w:val="22"/>
              </w:rPr>
            </w:pPr>
            <w:r w:rsidRPr="00E22AFD">
              <w:rPr>
                <w:sz w:val="22"/>
                <w:szCs w:val="22"/>
              </w:rPr>
              <w:t>Kossuth tér 11.</w:t>
            </w:r>
          </w:p>
        </w:tc>
        <w:tc>
          <w:tcPr>
            <w:tcW w:w="1625" w:type="dxa"/>
          </w:tcPr>
          <w:p w14:paraId="1218F21A" w14:textId="77777777" w:rsidR="00E22AFD" w:rsidRPr="00E22AFD" w:rsidRDefault="00E22AFD" w:rsidP="00144F90">
            <w:pPr>
              <w:jc w:val="center"/>
              <w:rPr>
                <w:i/>
                <w:sz w:val="22"/>
                <w:szCs w:val="22"/>
              </w:rPr>
            </w:pPr>
          </w:p>
        </w:tc>
      </w:tr>
      <w:tr w:rsidR="00E22AFD" w:rsidRPr="00E22AFD" w14:paraId="32916E72" w14:textId="77777777" w:rsidTr="00144F90">
        <w:tc>
          <w:tcPr>
            <w:tcW w:w="540" w:type="dxa"/>
          </w:tcPr>
          <w:p w14:paraId="172820E7" w14:textId="77777777" w:rsidR="00E22AFD" w:rsidRPr="00E22AFD" w:rsidRDefault="00E22AFD" w:rsidP="00144F90">
            <w:pPr>
              <w:jc w:val="center"/>
              <w:rPr>
                <w:sz w:val="22"/>
                <w:szCs w:val="22"/>
              </w:rPr>
            </w:pPr>
            <w:r w:rsidRPr="00E22AFD">
              <w:rPr>
                <w:sz w:val="22"/>
                <w:szCs w:val="22"/>
              </w:rPr>
              <w:t>5.</w:t>
            </w:r>
          </w:p>
        </w:tc>
        <w:tc>
          <w:tcPr>
            <w:tcW w:w="3960" w:type="dxa"/>
          </w:tcPr>
          <w:p w14:paraId="7982F669" w14:textId="77777777" w:rsidR="00E22AFD" w:rsidRPr="00E22AFD" w:rsidRDefault="00E22AFD" w:rsidP="00144F90">
            <w:pPr>
              <w:jc w:val="center"/>
              <w:rPr>
                <w:sz w:val="22"/>
                <w:szCs w:val="22"/>
              </w:rPr>
            </w:pPr>
            <w:r w:rsidRPr="00E22AFD">
              <w:rPr>
                <w:b/>
                <w:sz w:val="22"/>
                <w:szCs w:val="22"/>
              </w:rPr>
              <w:t>Jakabszállás</w:t>
            </w:r>
            <w:r w:rsidRPr="00E22AFD">
              <w:rPr>
                <w:sz w:val="22"/>
                <w:szCs w:val="22"/>
              </w:rPr>
              <w:t xml:space="preserve"> Község Önkormányzata</w:t>
            </w:r>
          </w:p>
          <w:p w14:paraId="303418B3" w14:textId="77777777" w:rsidR="00E22AFD" w:rsidRPr="00E22AFD" w:rsidRDefault="00E22AFD" w:rsidP="00144F90">
            <w:pPr>
              <w:jc w:val="center"/>
              <w:rPr>
                <w:sz w:val="22"/>
                <w:szCs w:val="22"/>
              </w:rPr>
            </w:pPr>
            <w:r w:rsidRPr="00E22AFD">
              <w:rPr>
                <w:sz w:val="22"/>
                <w:szCs w:val="22"/>
              </w:rPr>
              <w:t xml:space="preserve">Szabó György Róbert </w:t>
            </w:r>
            <w:proofErr w:type="spellStart"/>
            <w:r w:rsidRPr="00E22AFD">
              <w:rPr>
                <w:sz w:val="22"/>
                <w:szCs w:val="22"/>
              </w:rPr>
              <w:t>Pm</w:t>
            </w:r>
            <w:proofErr w:type="spellEnd"/>
            <w:r w:rsidRPr="00E22AFD">
              <w:rPr>
                <w:sz w:val="22"/>
                <w:szCs w:val="22"/>
              </w:rPr>
              <w:t>.</w:t>
            </w:r>
          </w:p>
        </w:tc>
        <w:tc>
          <w:tcPr>
            <w:tcW w:w="1800" w:type="dxa"/>
          </w:tcPr>
          <w:p w14:paraId="59A45CEC" w14:textId="77777777" w:rsidR="00E22AFD" w:rsidRPr="00E22AFD" w:rsidRDefault="00E22AFD" w:rsidP="00144F90">
            <w:pPr>
              <w:jc w:val="center"/>
              <w:rPr>
                <w:sz w:val="22"/>
                <w:szCs w:val="22"/>
              </w:rPr>
            </w:pPr>
            <w:r w:rsidRPr="00E22AFD">
              <w:rPr>
                <w:sz w:val="22"/>
                <w:szCs w:val="22"/>
              </w:rPr>
              <w:t>Jakabszállás,</w:t>
            </w:r>
          </w:p>
          <w:p w14:paraId="118DB808" w14:textId="77777777" w:rsidR="00E22AFD" w:rsidRPr="00E22AFD" w:rsidRDefault="00E22AFD" w:rsidP="00144F90">
            <w:pPr>
              <w:jc w:val="center"/>
              <w:rPr>
                <w:sz w:val="22"/>
                <w:szCs w:val="22"/>
              </w:rPr>
            </w:pPr>
            <w:r w:rsidRPr="00E22AFD">
              <w:rPr>
                <w:sz w:val="22"/>
                <w:szCs w:val="22"/>
              </w:rPr>
              <w:t>Petőfi u. 14.</w:t>
            </w:r>
          </w:p>
        </w:tc>
        <w:tc>
          <w:tcPr>
            <w:tcW w:w="1625" w:type="dxa"/>
          </w:tcPr>
          <w:p w14:paraId="04D9CCC6" w14:textId="77777777" w:rsidR="00E22AFD" w:rsidRPr="00E22AFD" w:rsidRDefault="00E22AFD" w:rsidP="00144F90">
            <w:pPr>
              <w:jc w:val="center"/>
              <w:rPr>
                <w:i/>
                <w:sz w:val="22"/>
                <w:szCs w:val="22"/>
              </w:rPr>
            </w:pPr>
          </w:p>
        </w:tc>
      </w:tr>
      <w:tr w:rsidR="00E22AFD" w:rsidRPr="00E22AFD" w14:paraId="075C893E" w14:textId="77777777" w:rsidTr="00144F90">
        <w:tc>
          <w:tcPr>
            <w:tcW w:w="540" w:type="dxa"/>
          </w:tcPr>
          <w:p w14:paraId="1046CCD4" w14:textId="77777777" w:rsidR="00E22AFD" w:rsidRPr="00E22AFD" w:rsidRDefault="00E22AFD" w:rsidP="00144F90">
            <w:pPr>
              <w:jc w:val="center"/>
              <w:rPr>
                <w:sz w:val="22"/>
                <w:szCs w:val="22"/>
              </w:rPr>
            </w:pPr>
            <w:r w:rsidRPr="00E22AFD">
              <w:rPr>
                <w:sz w:val="22"/>
                <w:szCs w:val="22"/>
              </w:rPr>
              <w:t>6.</w:t>
            </w:r>
          </w:p>
        </w:tc>
        <w:tc>
          <w:tcPr>
            <w:tcW w:w="3960" w:type="dxa"/>
          </w:tcPr>
          <w:p w14:paraId="072CAA73" w14:textId="77777777" w:rsidR="00E22AFD" w:rsidRPr="00E22AFD" w:rsidRDefault="00E22AFD" w:rsidP="00144F90">
            <w:pPr>
              <w:jc w:val="center"/>
              <w:rPr>
                <w:sz w:val="22"/>
                <w:szCs w:val="22"/>
              </w:rPr>
            </w:pPr>
            <w:r w:rsidRPr="00E22AFD">
              <w:rPr>
                <w:b/>
                <w:sz w:val="22"/>
                <w:szCs w:val="22"/>
              </w:rPr>
              <w:t>Kaskantyú</w:t>
            </w:r>
            <w:r w:rsidRPr="00E22AFD">
              <w:rPr>
                <w:sz w:val="22"/>
                <w:szCs w:val="22"/>
              </w:rPr>
              <w:t xml:space="preserve"> Község Önkormányzata</w:t>
            </w:r>
          </w:p>
          <w:p w14:paraId="5793B18D" w14:textId="77777777" w:rsidR="00E22AFD" w:rsidRPr="00E22AFD" w:rsidRDefault="00E22AFD" w:rsidP="00144F90">
            <w:pPr>
              <w:jc w:val="center"/>
              <w:rPr>
                <w:sz w:val="22"/>
                <w:szCs w:val="22"/>
              </w:rPr>
            </w:pPr>
            <w:r w:rsidRPr="00E22AFD">
              <w:rPr>
                <w:sz w:val="22"/>
                <w:szCs w:val="22"/>
              </w:rPr>
              <w:t xml:space="preserve">Újházi Zsolt </w:t>
            </w:r>
            <w:proofErr w:type="spellStart"/>
            <w:r w:rsidRPr="00E22AFD">
              <w:rPr>
                <w:sz w:val="22"/>
                <w:szCs w:val="22"/>
              </w:rPr>
              <w:t>Pm</w:t>
            </w:r>
            <w:proofErr w:type="spellEnd"/>
            <w:r w:rsidRPr="00E22AFD">
              <w:rPr>
                <w:sz w:val="22"/>
                <w:szCs w:val="22"/>
              </w:rPr>
              <w:t>.</w:t>
            </w:r>
          </w:p>
        </w:tc>
        <w:tc>
          <w:tcPr>
            <w:tcW w:w="1800" w:type="dxa"/>
          </w:tcPr>
          <w:p w14:paraId="580F5BC4" w14:textId="77777777" w:rsidR="00E22AFD" w:rsidRPr="00E22AFD" w:rsidRDefault="00E22AFD" w:rsidP="00144F90">
            <w:pPr>
              <w:jc w:val="center"/>
              <w:rPr>
                <w:sz w:val="22"/>
                <w:szCs w:val="22"/>
              </w:rPr>
            </w:pPr>
            <w:r w:rsidRPr="00E22AFD">
              <w:rPr>
                <w:sz w:val="22"/>
                <w:szCs w:val="22"/>
              </w:rPr>
              <w:t>Kaskantyú,</w:t>
            </w:r>
          </w:p>
          <w:p w14:paraId="60405D78" w14:textId="77777777" w:rsidR="00E22AFD" w:rsidRPr="00E22AFD" w:rsidRDefault="00E22AFD" w:rsidP="00144F90">
            <w:pPr>
              <w:jc w:val="center"/>
              <w:rPr>
                <w:sz w:val="22"/>
                <w:szCs w:val="22"/>
              </w:rPr>
            </w:pPr>
            <w:r w:rsidRPr="00E22AFD">
              <w:rPr>
                <w:sz w:val="22"/>
                <w:szCs w:val="22"/>
              </w:rPr>
              <w:t>Hunyadi u. 16.</w:t>
            </w:r>
          </w:p>
        </w:tc>
        <w:tc>
          <w:tcPr>
            <w:tcW w:w="1625" w:type="dxa"/>
          </w:tcPr>
          <w:p w14:paraId="204EBAAF" w14:textId="77777777" w:rsidR="00E22AFD" w:rsidRPr="00E22AFD" w:rsidRDefault="00E22AFD" w:rsidP="00144F90">
            <w:pPr>
              <w:jc w:val="center"/>
              <w:rPr>
                <w:i/>
                <w:sz w:val="22"/>
                <w:szCs w:val="22"/>
              </w:rPr>
            </w:pPr>
          </w:p>
        </w:tc>
      </w:tr>
      <w:tr w:rsidR="00E22AFD" w:rsidRPr="00E22AFD" w14:paraId="7B9539C1" w14:textId="77777777" w:rsidTr="00144F90">
        <w:tc>
          <w:tcPr>
            <w:tcW w:w="540" w:type="dxa"/>
          </w:tcPr>
          <w:p w14:paraId="0409D5CF" w14:textId="77777777" w:rsidR="00E22AFD" w:rsidRPr="00E22AFD" w:rsidRDefault="00E22AFD" w:rsidP="00144F90">
            <w:pPr>
              <w:jc w:val="center"/>
              <w:rPr>
                <w:sz w:val="22"/>
                <w:szCs w:val="22"/>
              </w:rPr>
            </w:pPr>
            <w:r w:rsidRPr="00E22AFD">
              <w:rPr>
                <w:sz w:val="22"/>
                <w:szCs w:val="22"/>
              </w:rPr>
              <w:t>7.</w:t>
            </w:r>
          </w:p>
        </w:tc>
        <w:tc>
          <w:tcPr>
            <w:tcW w:w="3960" w:type="dxa"/>
          </w:tcPr>
          <w:p w14:paraId="085C2837" w14:textId="77777777" w:rsidR="00E22AFD" w:rsidRPr="00E22AFD" w:rsidRDefault="00E22AFD" w:rsidP="00144F90">
            <w:pPr>
              <w:jc w:val="center"/>
              <w:rPr>
                <w:sz w:val="22"/>
                <w:szCs w:val="22"/>
              </w:rPr>
            </w:pPr>
            <w:r w:rsidRPr="00E22AFD">
              <w:rPr>
                <w:b/>
                <w:sz w:val="22"/>
                <w:szCs w:val="22"/>
              </w:rPr>
              <w:t>Kecel</w:t>
            </w:r>
            <w:r w:rsidRPr="00E22AFD">
              <w:rPr>
                <w:sz w:val="22"/>
                <w:szCs w:val="22"/>
              </w:rPr>
              <w:t xml:space="preserve"> Város Önkormányzata</w:t>
            </w:r>
          </w:p>
          <w:p w14:paraId="527F7A6E" w14:textId="77777777" w:rsidR="00E22AFD" w:rsidRPr="00E22AFD" w:rsidRDefault="00E22AFD" w:rsidP="00144F90">
            <w:pPr>
              <w:jc w:val="center"/>
              <w:rPr>
                <w:sz w:val="22"/>
                <w:szCs w:val="22"/>
              </w:rPr>
            </w:pPr>
            <w:r w:rsidRPr="00E22AFD">
              <w:rPr>
                <w:sz w:val="22"/>
                <w:szCs w:val="22"/>
              </w:rPr>
              <w:t xml:space="preserve">Haszilló Ferenc </w:t>
            </w:r>
            <w:proofErr w:type="spellStart"/>
            <w:r w:rsidRPr="00E22AFD">
              <w:rPr>
                <w:sz w:val="22"/>
                <w:szCs w:val="22"/>
              </w:rPr>
              <w:t>Pm</w:t>
            </w:r>
            <w:proofErr w:type="spellEnd"/>
            <w:r w:rsidRPr="00E22AFD">
              <w:rPr>
                <w:sz w:val="22"/>
                <w:szCs w:val="22"/>
              </w:rPr>
              <w:t>.</w:t>
            </w:r>
          </w:p>
        </w:tc>
        <w:tc>
          <w:tcPr>
            <w:tcW w:w="1800" w:type="dxa"/>
          </w:tcPr>
          <w:p w14:paraId="7F88AD7E" w14:textId="77777777" w:rsidR="00E22AFD" w:rsidRPr="00E22AFD" w:rsidRDefault="00E22AFD" w:rsidP="00144F90">
            <w:pPr>
              <w:jc w:val="center"/>
              <w:rPr>
                <w:sz w:val="22"/>
                <w:szCs w:val="22"/>
              </w:rPr>
            </w:pPr>
            <w:r w:rsidRPr="00E22AFD">
              <w:rPr>
                <w:sz w:val="22"/>
                <w:szCs w:val="22"/>
              </w:rPr>
              <w:t>Kecel,</w:t>
            </w:r>
          </w:p>
          <w:p w14:paraId="3974AB51" w14:textId="77777777" w:rsidR="00E22AFD" w:rsidRPr="00E22AFD" w:rsidRDefault="00E22AFD" w:rsidP="00144F90">
            <w:pPr>
              <w:jc w:val="center"/>
              <w:rPr>
                <w:sz w:val="22"/>
                <w:szCs w:val="22"/>
              </w:rPr>
            </w:pPr>
            <w:r w:rsidRPr="00E22AFD">
              <w:rPr>
                <w:sz w:val="22"/>
                <w:szCs w:val="22"/>
              </w:rPr>
              <w:t>Fő tér 1.</w:t>
            </w:r>
          </w:p>
        </w:tc>
        <w:tc>
          <w:tcPr>
            <w:tcW w:w="1625" w:type="dxa"/>
          </w:tcPr>
          <w:p w14:paraId="4BDD15AC" w14:textId="77777777" w:rsidR="00E22AFD" w:rsidRPr="00E22AFD" w:rsidRDefault="00E22AFD" w:rsidP="00144F90">
            <w:pPr>
              <w:jc w:val="center"/>
              <w:rPr>
                <w:i/>
                <w:sz w:val="22"/>
                <w:szCs w:val="22"/>
              </w:rPr>
            </w:pPr>
          </w:p>
        </w:tc>
      </w:tr>
      <w:tr w:rsidR="00E22AFD" w:rsidRPr="00E22AFD" w14:paraId="2C13EFA1" w14:textId="77777777" w:rsidTr="00144F90">
        <w:tc>
          <w:tcPr>
            <w:tcW w:w="540" w:type="dxa"/>
          </w:tcPr>
          <w:p w14:paraId="26D58BE3" w14:textId="77777777" w:rsidR="00E22AFD" w:rsidRPr="00E22AFD" w:rsidRDefault="00E22AFD" w:rsidP="00144F90">
            <w:pPr>
              <w:jc w:val="center"/>
              <w:rPr>
                <w:sz w:val="22"/>
                <w:szCs w:val="22"/>
              </w:rPr>
            </w:pPr>
            <w:r w:rsidRPr="00E22AFD">
              <w:rPr>
                <w:sz w:val="22"/>
                <w:szCs w:val="22"/>
              </w:rPr>
              <w:t>8.</w:t>
            </w:r>
          </w:p>
        </w:tc>
        <w:tc>
          <w:tcPr>
            <w:tcW w:w="3960" w:type="dxa"/>
          </w:tcPr>
          <w:p w14:paraId="69645728" w14:textId="77777777" w:rsidR="00E22AFD" w:rsidRPr="00E22AFD" w:rsidRDefault="00E22AFD" w:rsidP="00144F90">
            <w:pPr>
              <w:jc w:val="center"/>
              <w:rPr>
                <w:sz w:val="22"/>
                <w:szCs w:val="22"/>
              </w:rPr>
            </w:pPr>
            <w:r w:rsidRPr="00E22AFD">
              <w:rPr>
                <w:b/>
                <w:sz w:val="22"/>
                <w:szCs w:val="22"/>
              </w:rPr>
              <w:t>Kiskőrös</w:t>
            </w:r>
            <w:r w:rsidRPr="00E22AFD">
              <w:rPr>
                <w:sz w:val="22"/>
                <w:szCs w:val="22"/>
              </w:rPr>
              <w:t xml:space="preserve"> Város Önkormányzata</w:t>
            </w:r>
          </w:p>
          <w:p w14:paraId="4970959D" w14:textId="77777777" w:rsidR="00E22AFD" w:rsidRPr="00E22AFD" w:rsidRDefault="00E22AFD" w:rsidP="00144F90">
            <w:pPr>
              <w:jc w:val="center"/>
              <w:rPr>
                <w:sz w:val="22"/>
                <w:szCs w:val="22"/>
              </w:rPr>
            </w:pPr>
            <w:r w:rsidRPr="00E22AFD">
              <w:rPr>
                <w:sz w:val="22"/>
                <w:szCs w:val="22"/>
              </w:rPr>
              <w:t xml:space="preserve">Domonyi László Mihály </w:t>
            </w:r>
            <w:proofErr w:type="spellStart"/>
            <w:r w:rsidRPr="00E22AFD">
              <w:rPr>
                <w:sz w:val="22"/>
                <w:szCs w:val="22"/>
              </w:rPr>
              <w:t>Pm</w:t>
            </w:r>
            <w:proofErr w:type="spellEnd"/>
            <w:r w:rsidRPr="00E22AFD">
              <w:rPr>
                <w:sz w:val="22"/>
                <w:szCs w:val="22"/>
              </w:rPr>
              <w:t>.</w:t>
            </w:r>
          </w:p>
        </w:tc>
        <w:tc>
          <w:tcPr>
            <w:tcW w:w="1800" w:type="dxa"/>
          </w:tcPr>
          <w:p w14:paraId="7F287A14" w14:textId="77777777" w:rsidR="00E22AFD" w:rsidRPr="00E22AFD" w:rsidRDefault="00E22AFD" w:rsidP="00144F90">
            <w:pPr>
              <w:jc w:val="center"/>
              <w:rPr>
                <w:sz w:val="22"/>
                <w:szCs w:val="22"/>
              </w:rPr>
            </w:pPr>
            <w:r w:rsidRPr="00E22AFD">
              <w:rPr>
                <w:sz w:val="22"/>
                <w:szCs w:val="22"/>
              </w:rPr>
              <w:t>Kiskőrös,</w:t>
            </w:r>
          </w:p>
          <w:p w14:paraId="4EE04D7F" w14:textId="77777777" w:rsidR="00E22AFD" w:rsidRPr="00E22AFD" w:rsidRDefault="00E22AFD" w:rsidP="00144F90">
            <w:pPr>
              <w:jc w:val="center"/>
              <w:rPr>
                <w:sz w:val="22"/>
                <w:szCs w:val="22"/>
              </w:rPr>
            </w:pPr>
            <w:r w:rsidRPr="00E22AFD">
              <w:rPr>
                <w:sz w:val="22"/>
                <w:szCs w:val="22"/>
              </w:rPr>
              <w:t>Petőfi tér 1.</w:t>
            </w:r>
          </w:p>
        </w:tc>
        <w:tc>
          <w:tcPr>
            <w:tcW w:w="1625" w:type="dxa"/>
          </w:tcPr>
          <w:p w14:paraId="0E09E146" w14:textId="77777777" w:rsidR="00E22AFD" w:rsidRPr="00E22AFD" w:rsidRDefault="00E22AFD" w:rsidP="00144F90">
            <w:pPr>
              <w:jc w:val="center"/>
              <w:rPr>
                <w:i/>
                <w:sz w:val="22"/>
                <w:szCs w:val="22"/>
              </w:rPr>
            </w:pPr>
          </w:p>
        </w:tc>
      </w:tr>
      <w:tr w:rsidR="00E22AFD" w:rsidRPr="00E22AFD" w14:paraId="7865D2AA" w14:textId="77777777" w:rsidTr="00144F90">
        <w:tc>
          <w:tcPr>
            <w:tcW w:w="540" w:type="dxa"/>
          </w:tcPr>
          <w:p w14:paraId="13DCCBFB" w14:textId="77777777" w:rsidR="00E22AFD" w:rsidRPr="00E22AFD" w:rsidRDefault="00E22AFD" w:rsidP="00144F90">
            <w:pPr>
              <w:jc w:val="center"/>
              <w:rPr>
                <w:sz w:val="22"/>
                <w:szCs w:val="22"/>
              </w:rPr>
            </w:pPr>
            <w:r w:rsidRPr="00E22AFD">
              <w:rPr>
                <w:sz w:val="22"/>
                <w:szCs w:val="22"/>
              </w:rPr>
              <w:t>9.</w:t>
            </w:r>
          </w:p>
        </w:tc>
        <w:tc>
          <w:tcPr>
            <w:tcW w:w="3960" w:type="dxa"/>
          </w:tcPr>
          <w:p w14:paraId="188A2385" w14:textId="77777777" w:rsidR="00E22AFD" w:rsidRPr="00E22AFD" w:rsidRDefault="00E22AFD" w:rsidP="00144F90">
            <w:pPr>
              <w:jc w:val="center"/>
              <w:rPr>
                <w:sz w:val="22"/>
                <w:szCs w:val="22"/>
              </w:rPr>
            </w:pPr>
            <w:r w:rsidRPr="00E22AFD">
              <w:rPr>
                <w:b/>
                <w:sz w:val="22"/>
                <w:szCs w:val="22"/>
              </w:rPr>
              <w:t>Páhi</w:t>
            </w:r>
            <w:r w:rsidRPr="00E22AFD">
              <w:rPr>
                <w:sz w:val="22"/>
                <w:szCs w:val="22"/>
              </w:rPr>
              <w:t xml:space="preserve"> Község Önkormányzata</w:t>
            </w:r>
          </w:p>
          <w:p w14:paraId="068155CD" w14:textId="77777777" w:rsidR="00E22AFD" w:rsidRPr="00E22AFD" w:rsidRDefault="00E22AFD" w:rsidP="00144F90">
            <w:pPr>
              <w:jc w:val="center"/>
              <w:rPr>
                <w:sz w:val="22"/>
                <w:szCs w:val="22"/>
              </w:rPr>
            </w:pPr>
            <w:r w:rsidRPr="00E22AFD">
              <w:rPr>
                <w:sz w:val="22"/>
                <w:szCs w:val="22"/>
              </w:rPr>
              <w:t xml:space="preserve">Petz János </w:t>
            </w:r>
            <w:proofErr w:type="spellStart"/>
            <w:r w:rsidRPr="00E22AFD">
              <w:rPr>
                <w:sz w:val="22"/>
                <w:szCs w:val="22"/>
              </w:rPr>
              <w:t>Pm</w:t>
            </w:r>
            <w:proofErr w:type="spellEnd"/>
            <w:r w:rsidRPr="00E22AFD">
              <w:rPr>
                <w:sz w:val="22"/>
                <w:szCs w:val="22"/>
              </w:rPr>
              <w:t>.</w:t>
            </w:r>
          </w:p>
        </w:tc>
        <w:tc>
          <w:tcPr>
            <w:tcW w:w="1800" w:type="dxa"/>
          </w:tcPr>
          <w:p w14:paraId="2AC53A98" w14:textId="77777777" w:rsidR="00E22AFD" w:rsidRPr="00E22AFD" w:rsidRDefault="00E22AFD" w:rsidP="00144F90">
            <w:pPr>
              <w:jc w:val="center"/>
              <w:rPr>
                <w:sz w:val="22"/>
                <w:szCs w:val="22"/>
              </w:rPr>
            </w:pPr>
            <w:r w:rsidRPr="00E22AFD">
              <w:rPr>
                <w:sz w:val="22"/>
                <w:szCs w:val="22"/>
              </w:rPr>
              <w:t>Páhi,</w:t>
            </w:r>
          </w:p>
          <w:p w14:paraId="6B6597A2" w14:textId="77777777" w:rsidR="00E22AFD" w:rsidRPr="00E22AFD" w:rsidRDefault="00E22AFD" w:rsidP="00144F90">
            <w:pPr>
              <w:jc w:val="center"/>
              <w:rPr>
                <w:sz w:val="22"/>
                <w:szCs w:val="22"/>
              </w:rPr>
            </w:pPr>
            <w:r w:rsidRPr="00E22AFD">
              <w:rPr>
                <w:sz w:val="22"/>
                <w:szCs w:val="22"/>
              </w:rPr>
              <w:t>Vasút u. 2.</w:t>
            </w:r>
          </w:p>
        </w:tc>
        <w:tc>
          <w:tcPr>
            <w:tcW w:w="1625" w:type="dxa"/>
          </w:tcPr>
          <w:p w14:paraId="33770775" w14:textId="77777777" w:rsidR="00E22AFD" w:rsidRPr="00E22AFD" w:rsidRDefault="00E22AFD" w:rsidP="00144F90">
            <w:pPr>
              <w:jc w:val="center"/>
              <w:rPr>
                <w:i/>
                <w:sz w:val="22"/>
                <w:szCs w:val="22"/>
              </w:rPr>
            </w:pPr>
          </w:p>
        </w:tc>
      </w:tr>
      <w:tr w:rsidR="00E22AFD" w:rsidRPr="00E22AFD" w14:paraId="04B885F8" w14:textId="77777777" w:rsidTr="00144F90">
        <w:tc>
          <w:tcPr>
            <w:tcW w:w="540" w:type="dxa"/>
          </w:tcPr>
          <w:p w14:paraId="754FC8AD" w14:textId="77777777" w:rsidR="00E22AFD" w:rsidRPr="00E22AFD" w:rsidRDefault="00E22AFD" w:rsidP="00144F90">
            <w:pPr>
              <w:jc w:val="center"/>
              <w:rPr>
                <w:sz w:val="22"/>
                <w:szCs w:val="22"/>
              </w:rPr>
            </w:pPr>
            <w:r w:rsidRPr="00E22AFD">
              <w:rPr>
                <w:sz w:val="22"/>
                <w:szCs w:val="22"/>
              </w:rPr>
              <w:t>10.</w:t>
            </w:r>
          </w:p>
        </w:tc>
        <w:tc>
          <w:tcPr>
            <w:tcW w:w="3960" w:type="dxa"/>
          </w:tcPr>
          <w:p w14:paraId="10D29E0B" w14:textId="77777777" w:rsidR="00E22AFD" w:rsidRPr="00E22AFD" w:rsidRDefault="00E22AFD" w:rsidP="00144F90">
            <w:pPr>
              <w:jc w:val="center"/>
              <w:rPr>
                <w:sz w:val="22"/>
                <w:szCs w:val="22"/>
              </w:rPr>
            </w:pPr>
            <w:r w:rsidRPr="00E22AFD">
              <w:rPr>
                <w:b/>
                <w:sz w:val="22"/>
                <w:szCs w:val="22"/>
              </w:rPr>
              <w:t>Soltszentimre</w:t>
            </w:r>
            <w:r w:rsidRPr="00E22AFD">
              <w:rPr>
                <w:sz w:val="22"/>
                <w:szCs w:val="22"/>
              </w:rPr>
              <w:t xml:space="preserve"> Község Önkormányzata</w:t>
            </w:r>
          </w:p>
          <w:p w14:paraId="7B05D5F2" w14:textId="77777777" w:rsidR="00E22AFD" w:rsidRPr="00E22AFD" w:rsidRDefault="00E22AFD" w:rsidP="00144F90">
            <w:pPr>
              <w:jc w:val="center"/>
              <w:rPr>
                <w:sz w:val="22"/>
                <w:szCs w:val="22"/>
              </w:rPr>
            </w:pPr>
            <w:r w:rsidRPr="00E22AFD">
              <w:rPr>
                <w:sz w:val="22"/>
                <w:szCs w:val="22"/>
              </w:rPr>
              <w:t xml:space="preserve">Nagy István </w:t>
            </w:r>
            <w:proofErr w:type="spellStart"/>
            <w:r w:rsidRPr="00E22AFD">
              <w:rPr>
                <w:sz w:val="22"/>
                <w:szCs w:val="22"/>
              </w:rPr>
              <w:t>Pm</w:t>
            </w:r>
            <w:proofErr w:type="spellEnd"/>
            <w:r w:rsidRPr="00E22AFD">
              <w:rPr>
                <w:sz w:val="22"/>
                <w:szCs w:val="22"/>
              </w:rPr>
              <w:t>.</w:t>
            </w:r>
          </w:p>
        </w:tc>
        <w:tc>
          <w:tcPr>
            <w:tcW w:w="1800" w:type="dxa"/>
          </w:tcPr>
          <w:p w14:paraId="29EDAFD5" w14:textId="77777777" w:rsidR="00E22AFD" w:rsidRPr="00E22AFD" w:rsidRDefault="00E22AFD" w:rsidP="00144F90">
            <w:pPr>
              <w:jc w:val="center"/>
              <w:rPr>
                <w:sz w:val="22"/>
                <w:szCs w:val="22"/>
              </w:rPr>
            </w:pPr>
            <w:r w:rsidRPr="00E22AFD">
              <w:rPr>
                <w:sz w:val="22"/>
                <w:szCs w:val="22"/>
              </w:rPr>
              <w:t>Soltszentimre,</w:t>
            </w:r>
          </w:p>
          <w:p w14:paraId="1E7F4F3B" w14:textId="77777777" w:rsidR="00E22AFD" w:rsidRPr="00E22AFD" w:rsidRDefault="00E22AFD" w:rsidP="00144F90">
            <w:pPr>
              <w:jc w:val="center"/>
              <w:rPr>
                <w:sz w:val="22"/>
                <w:szCs w:val="22"/>
              </w:rPr>
            </w:pPr>
            <w:r w:rsidRPr="00E22AFD">
              <w:rPr>
                <w:sz w:val="22"/>
                <w:szCs w:val="22"/>
              </w:rPr>
              <w:t>Hősök tere 1.</w:t>
            </w:r>
          </w:p>
        </w:tc>
        <w:tc>
          <w:tcPr>
            <w:tcW w:w="1625" w:type="dxa"/>
          </w:tcPr>
          <w:p w14:paraId="150F3D8A" w14:textId="77777777" w:rsidR="00E22AFD" w:rsidRPr="00E22AFD" w:rsidRDefault="00E22AFD" w:rsidP="00144F90">
            <w:pPr>
              <w:jc w:val="center"/>
              <w:rPr>
                <w:i/>
                <w:sz w:val="22"/>
                <w:szCs w:val="22"/>
              </w:rPr>
            </w:pPr>
          </w:p>
        </w:tc>
      </w:tr>
      <w:tr w:rsidR="00E22AFD" w:rsidRPr="00E22AFD" w14:paraId="4C0DCEF8" w14:textId="77777777" w:rsidTr="00144F90">
        <w:tc>
          <w:tcPr>
            <w:tcW w:w="540" w:type="dxa"/>
          </w:tcPr>
          <w:p w14:paraId="35F81C5D" w14:textId="77777777" w:rsidR="00E22AFD" w:rsidRPr="00E22AFD" w:rsidRDefault="00E22AFD" w:rsidP="00144F90">
            <w:pPr>
              <w:jc w:val="center"/>
              <w:rPr>
                <w:sz w:val="22"/>
                <w:szCs w:val="22"/>
              </w:rPr>
            </w:pPr>
            <w:r w:rsidRPr="00E22AFD">
              <w:rPr>
                <w:sz w:val="22"/>
                <w:szCs w:val="22"/>
              </w:rPr>
              <w:t>11.</w:t>
            </w:r>
          </w:p>
        </w:tc>
        <w:tc>
          <w:tcPr>
            <w:tcW w:w="3960" w:type="dxa"/>
          </w:tcPr>
          <w:p w14:paraId="0A64E824" w14:textId="77777777" w:rsidR="00E22AFD" w:rsidRPr="00E22AFD" w:rsidRDefault="00E22AFD" w:rsidP="00144F90">
            <w:pPr>
              <w:jc w:val="center"/>
              <w:rPr>
                <w:sz w:val="22"/>
                <w:szCs w:val="22"/>
              </w:rPr>
            </w:pPr>
            <w:r w:rsidRPr="00E22AFD">
              <w:rPr>
                <w:b/>
                <w:sz w:val="22"/>
                <w:szCs w:val="22"/>
              </w:rPr>
              <w:t xml:space="preserve">Tabdi </w:t>
            </w:r>
            <w:r w:rsidRPr="00E22AFD">
              <w:rPr>
                <w:sz w:val="22"/>
                <w:szCs w:val="22"/>
              </w:rPr>
              <w:t>Község Önkormányzata</w:t>
            </w:r>
          </w:p>
          <w:p w14:paraId="5C2A6413" w14:textId="77777777" w:rsidR="00E22AFD" w:rsidRPr="00E22AFD" w:rsidRDefault="00E22AFD" w:rsidP="00144F90">
            <w:pPr>
              <w:jc w:val="center"/>
              <w:rPr>
                <w:sz w:val="22"/>
                <w:szCs w:val="22"/>
              </w:rPr>
            </w:pPr>
            <w:r w:rsidRPr="00E22AFD">
              <w:rPr>
                <w:sz w:val="22"/>
                <w:szCs w:val="22"/>
              </w:rPr>
              <w:t xml:space="preserve">Fábián Sándor </w:t>
            </w:r>
            <w:proofErr w:type="spellStart"/>
            <w:r w:rsidRPr="00E22AFD">
              <w:rPr>
                <w:sz w:val="22"/>
                <w:szCs w:val="22"/>
              </w:rPr>
              <w:t>Pm</w:t>
            </w:r>
            <w:proofErr w:type="spellEnd"/>
            <w:r w:rsidRPr="00E22AFD">
              <w:rPr>
                <w:sz w:val="22"/>
                <w:szCs w:val="22"/>
              </w:rPr>
              <w:t>.</w:t>
            </w:r>
          </w:p>
        </w:tc>
        <w:tc>
          <w:tcPr>
            <w:tcW w:w="1800" w:type="dxa"/>
          </w:tcPr>
          <w:p w14:paraId="614E132E" w14:textId="77777777" w:rsidR="00E22AFD" w:rsidRPr="00E22AFD" w:rsidRDefault="00E22AFD" w:rsidP="00144F90">
            <w:pPr>
              <w:jc w:val="center"/>
              <w:rPr>
                <w:sz w:val="22"/>
                <w:szCs w:val="22"/>
              </w:rPr>
            </w:pPr>
            <w:r w:rsidRPr="00E22AFD">
              <w:rPr>
                <w:sz w:val="22"/>
                <w:szCs w:val="22"/>
              </w:rPr>
              <w:t>Tabdi,</w:t>
            </w:r>
          </w:p>
          <w:p w14:paraId="0B42A33B" w14:textId="77777777" w:rsidR="00E22AFD" w:rsidRPr="00E22AFD" w:rsidRDefault="00E22AFD" w:rsidP="00144F90">
            <w:pPr>
              <w:jc w:val="center"/>
              <w:rPr>
                <w:sz w:val="22"/>
                <w:szCs w:val="22"/>
              </w:rPr>
            </w:pPr>
            <w:r w:rsidRPr="00E22AFD">
              <w:rPr>
                <w:sz w:val="22"/>
                <w:szCs w:val="22"/>
              </w:rPr>
              <w:t>Kossuth u. 9.</w:t>
            </w:r>
          </w:p>
        </w:tc>
        <w:tc>
          <w:tcPr>
            <w:tcW w:w="1625" w:type="dxa"/>
          </w:tcPr>
          <w:p w14:paraId="167CC7E8" w14:textId="77777777" w:rsidR="00E22AFD" w:rsidRPr="00E22AFD" w:rsidRDefault="00E22AFD" w:rsidP="00144F90">
            <w:pPr>
              <w:jc w:val="center"/>
              <w:rPr>
                <w:i/>
                <w:sz w:val="22"/>
                <w:szCs w:val="22"/>
              </w:rPr>
            </w:pPr>
          </w:p>
        </w:tc>
      </w:tr>
      <w:tr w:rsidR="00E22AFD" w:rsidRPr="00E22AFD" w14:paraId="14261FCA" w14:textId="77777777" w:rsidTr="00144F90">
        <w:tc>
          <w:tcPr>
            <w:tcW w:w="540" w:type="dxa"/>
          </w:tcPr>
          <w:p w14:paraId="48C9E911" w14:textId="77777777" w:rsidR="00E22AFD" w:rsidRPr="00E22AFD" w:rsidRDefault="00E22AFD" w:rsidP="00144F90">
            <w:pPr>
              <w:jc w:val="center"/>
              <w:rPr>
                <w:sz w:val="22"/>
                <w:szCs w:val="22"/>
              </w:rPr>
            </w:pPr>
            <w:r w:rsidRPr="00E22AFD">
              <w:rPr>
                <w:sz w:val="22"/>
                <w:szCs w:val="22"/>
              </w:rPr>
              <w:t>12.</w:t>
            </w:r>
          </w:p>
        </w:tc>
        <w:tc>
          <w:tcPr>
            <w:tcW w:w="3960" w:type="dxa"/>
          </w:tcPr>
          <w:p w14:paraId="04FF1D60" w14:textId="77777777" w:rsidR="00E22AFD" w:rsidRPr="00E22AFD" w:rsidRDefault="00E22AFD" w:rsidP="00144F90">
            <w:pPr>
              <w:jc w:val="center"/>
              <w:rPr>
                <w:sz w:val="22"/>
                <w:szCs w:val="22"/>
              </w:rPr>
            </w:pPr>
            <w:r w:rsidRPr="00E22AFD">
              <w:rPr>
                <w:b/>
                <w:sz w:val="22"/>
                <w:szCs w:val="22"/>
              </w:rPr>
              <w:t xml:space="preserve">Tázlár </w:t>
            </w:r>
            <w:r w:rsidRPr="00E22AFD">
              <w:rPr>
                <w:sz w:val="22"/>
                <w:szCs w:val="22"/>
              </w:rPr>
              <w:t>Község Önkormányzata</w:t>
            </w:r>
          </w:p>
          <w:p w14:paraId="4A16AA71" w14:textId="77777777" w:rsidR="00E22AFD" w:rsidRPr="00E22AFD" w:rsidRDefault="00E22AFD" w:rsidP="00144F90">
            <w:pPr>
              <w:jc w:val="center"/>
              <w:rPr>
                <w:sz w:val="22"/>
                <w:szCs w:val="22"/>
              </w:rPr>
            </w:pPr>
            <w:r w:rsidRPr="00E22AFD">
              <w:rPr>
                <w:sz w:val="22"/>
                <w:szCs w:val="22"/>
              </w:rPr>
              <w:t xml:space="preserve">Bán Róbert László </w:t>
            </w:r>
            <w:proofErr w:type="spellStart"/>
            <w:r w:rsidRPr="00E22AFD">
              <w:rPr>
                <w:sz w:val="22"/>
                <w:szCs w:val="22"/>
              </w:rPr>
              <w:t>Pm</w:t>
            </w:r>
            <w:proofErr w:type="spellEnd"/>
            <w:r w:rsidRPr="00E22AFD">
              <w:rPr>
                <w:sz w:val="22"/>
                <w:szCs w:val="22"/>
              </w:rPr>
              <w:t xml:space="preserve">. </w:t>
            </w:r>
          </w:p>
        </w:tc>
        <w:tc>
          <w:tcPr>
            <w:tcW w:w="1800" w:type="dxa"/>
          </w:tcPr>
          <w:p w14:paraId="62957E3A" w14:textId="77777777" w:rsidR="00E22AFD" w:rsidRPr="00E22AFD" w:rsidRDefault="00E22AFD" w:rsidP="00144F90">
            <w:pPr>
              <w:jc w:val="center"/>
              <w:rPr>
                <w:sz w:val="22"/>
                <w:szCs w:val="22"/>
              </w:rPr>
            </w:pPr>
            <w:r w:rsidRPr="00E22AFD">
              <w:rPr>
                <w:sz w:val="22"/>
                <w:szCs w:val="22"/>
              </w:rPr>
              <w:t>Tázlár,</w:t>
            </w:r>
          </w:p>
          <w:p w14:paraId="1C18545C" w14:textId="77777777" w:rsidR="00E22AFD" w:rsidRPr="00E22AFD" w:rsidRDefault="00E22AFD" w:rsidP="00144F90">
            <w:pPr>
              <w:jc w:val="center"/>
              <w:rPr>
                <w:sz w:val="22"/>
                <w:szCs w:val="22"/>
              </w:rPr>
            </w:pPr>
            <w:r w:rsidRPr="00E22AFD">
              <w:rPr>
                <w:sz w:val="22"/>
                <w:szCs w:val="22"/>
              </w:rPr>
              <w:t>Templom köz 2.</w:t>
            </w:r>
          </w:p>
        </w:tc>
        <w:tc>
          <w:tcPr>
            <w:tcW w:w="1625" w:type="dxa"/>
          </w:tcPr>
          <w:p w14:paraId="6C69065D" w14:textId="77777777" w:rsidR="00E22AFD" w:rsidRPr="00E22AFD" w:rsidRDefault="00E22AFD" w:rsidP="00144F90">
            <w:pPr>
              <w:jc w:val="center"/>
              <w:rPr>
                <w:i/>
                <w:sz w:val="22"/>
                <w:szCs w:val="22"/>
              </w:rPr>
            </w:pPr>
          </w:p>
        </w:tc>
      </w:tr>
      <w:tr w:rsidR="00E22AFD" w:rsidRPr="00E22AFD" w14:paraId="4FAB13AC" w14:textId="77777777" w:rsidTr="00144F90">
        <w:tc>
          <w:tcPr>
            <w:tcW w:w="540" w:type="dxa"/>
          </w:tcPr>
          <w:p w14:paraId="159E418E" w14:textId="77777777" w:rsidR="00E22AFD" w:rsidRPr="00E22AFD" w:rsidRDefault="00E22AFD" w:rsidP="00144F90">
            <w:pPr>
              <w:jc w:val="center"/>
              <w:rPr>
                <w:sz w:val="22"/>
                <w:szCs w:val="22"/>
              </w:rPr>
            </w:pPr>
            <w:r w:rsidRPr="00E22AFD">
              <w:rPr>
                <w:sz w:val="22"/>
                <w:szCs w:val="22"/>
              </w:rPr>
              <w:t>13.</w:t>
            </w:r>
          </w:p>
        </w:tc>
        <w:tc>
          <w:tcPr>
            <w:tcW w:w="3960" w:type="dxa"/>
          </w:tcPr>
          <w:p w14:paraId="7345AEC3" w14:textId="77777777" w:rsidR="00E22AFD" w:rsidRPr="00E22AFD" w:rsidRDefault="00E22AFD" w:rsidP="00144F90">
            <w:pPr>
              <w:jc w:val="center"/>
              <w:rPr>
                <w:sz w:val="22"/>
                <w:szCs w:val="22"/>
              </w:rPr>
            </w:pPr>
            <w:r w:rsidRPr="00E22AFD">
              <w:rPr>
                <w:b/>
                <w:sz w:val="22"/>
                <w:szCs w:val="22"/>
              </w:rPr>
              <w:t>Császártöltés</w:t>
            </w:r>
            <w:r w:rsidRPr="00E22AFD">
              <w:rPr>
                <w:sz w:val="22"/>
                <w:szCs w:val="22"/>
              </w:rPr>
              <w:t xml:space="preserve"> Község Önkormányzata</w:t>
            </w:r>
          </w:p>
          <w:p w14:paraId="534E684C" w14:textId="77777777" w:rsidR="00E22AFD" w:rsidRPr="00E22AFD" w:rsidRDefault="00E22AFD" w:rsidP="00144F90">
            <w:pPr>
              <w:ind w:left="709" w:hanging="709"/>
              <w:jc w:val="center"/>
              <w:rPr>
                <w:sz w:val="22"/>
                <w:szCs w:val="22"/>
              </w:rPr>
            </w:pPr>
            <w:r w:rsidRPr="00E22AFD">
              <w:rPr>
                <w:sz w:val="22"/>
                <w:szCs w:val="22"/>
              </w:rPr>
              <w:t xml:space="preserve">Takácsné </w:t>
            </w:r>
            <w:proofErr w:type="spellStart"/>
            <w:r w:rsidRPr="00E22AFD">
              <w:rPr>
                <w:sz w:val="22"/>
                <w:szCs w:val="22"/>
              </w:rPr>
              <w:t>Stalter</w:t>
            </w:r>
            <w:proofErr w:type="spellEnd"/>
            <w:r w:rsidRPr="00E22AFD">
              <w:rPr>
                <w:sz w:val="22"/>
                <w:szCs w:val="22"/>
              </w:rPr>
              <w:t xml:space="preserve"> Judit </w:t>
            </w:r>
            <w:proofErr w:type="spellStart"/>
            <w:r w:rsidRPr="00E22AFD">
              <w:rPr>
                <w:sz w:val="22"/>
                <w:szCs w:val="22"/>
              </w:rPr>
              <w:t>Pm</w:t>
            </w:r>
            <w:proofErr w:type="spellEnd"/>
            <w:r w:rsidRPr="00E22AFD">
              <w:rPr>
                <w:sz w:val="22"/>
                <w:szCs w:val="22"/>
              </w:rPr>
              <w:t>.</w:t>
            </w:r>
          </w:p>
        </w:tc>
        <w:tc>
          <w:tcPr>
            <w:tcW w:w="1800" w:type="dxa"/>
          </w:tcPr>
          <w:p w14:paraId="02041663" w14:textId="77777777" w:rsidR="00E22AFD" w:rsidRPr="00E22AFD" w:rsidRDefault="00E22AFD" w:rsidP="00144F90">
            <w:pPr>
              <w:jc w:val="center"/>
              <w:rPr>
                <w:sz w:val="22"/>
                <w:szCs w:val="22"/>
              </w:rPr>
            </w:pPr>
            <w:r w:rsidRPr="00E22AFD">
              <w:rPr>
                <w:sz w:val="22"/>
                <w:szCs w:val="22"/>
              </w:rPr>
              <w:t>Császártöltés,</w:t>
            </w:r>
          </w:p>
          <w:p w14:paraId="71DB8138" w14:textId="77777777" w:rsidR="00E22AFD" w:rsidRPr="00E22AFD" w:rsidRDefault="00E22AFD" w:rsidP="00144F90">
            <w:pPr>
              <w:jc w:val="center"/>
              <w:rPr>
                <w:sz w:val="22"/>
                <w:szCs w:val="22"/>
              </w:rPr>
            </w:pPr>
            <w:r w:rsidRPr="00E22AFD">
              <w:rPr>
                <w:sz w:val="22"/>
                <w:szCs w:val="22"/>
              </w:rPr>
              <w:t>Keceli út 107.</w:t>
            </w:r>
          </w:p>
        </w:tc>
        <w:tc>
          <w:tcPr>
            <w:tcW w:w="1625" w:type="dxa"/>
          </w:tcPr>
          <w:p w14:paraId="0CF93676" w14:textId="77777777" w:rsidR="00E22AFD" w:rsidRPr="00E22AFD" w:rsidRDefault="00E22AFD" w:rsidP="00144F90">
            <w:pPr>
              <w:jc w:val="center"/>
              <w:rPr>
                <w:i/>
                <w:sz w:val="22"/>
                <w:szCs w:val="22"/>
              </w:rPr>
            </w:pPr>
          </w:p>
        </w:tc>
      </w:tr>
      <w:tr w:rsidR="00E22AFD" w:rsidRPr="00E22AFD" w14:paraId="187F7A28" w14:textId="77777777" w:rsidTr="00144F90">
        <w:tc>
          <w:tcPr>
            <w:tcW w:w="540" w:type="dxa"/>
          </w:tcPr>
          <w:p w14:paraId="711EA046" w14:textId="77777777" w:rsidR="00E22AFD" w:rsidRPr="00E22AFD" w:rsidRDefault="00E22AFD" w:rsidP="00144F90">
            <w:pPr>
              <w:jc w:val="center"/>
              <w:rPr>
                <w:sz w:val="22"/>
                <w:szCs w:val="22"/>
              </w:rPr>
            </w:pPr>
            <w:r w:rsidRPr="00E22AFD">
              <w:rPr>
                <w:sz w:val="22"/>
                <w:szCs w:val="22"/>
              </w:rPr>
              <w:t>14.</w:t>
            </w:r>
          </w:p>
        </w:tc>
        <w:tc>
          <w:tcPr>
            <w:tcW w:w="3960" w:type="dxa"/>
          </w:tcPr>
          <w:p w14:paraId="3EF781C2" w14:textId="77777777" w:rsidR="00E22AFD" w:rsidRPr="00E22AFD" w:rsidRDefault="00E22AFD" w:rsidP="00144F90">
            <w:pPr>
              <w:jc w:val="center"/>
              <w:rPr>
                <w:b/>
                <w:sz w:val="22"/>
                <w:szCs w:val="22"/>
              </w:rPr>
            </w:pPr>
            <w:r w:rsidRPr="00E22AFD">
              <w:rPr>
                <w:b/>
                <w:sz w:val="22"/>
                <w:szCs w:val="22"/>
              </w:rPr>
              <w:t>Soltvadkert</w:t>
            </w:r>
            <w:r w:rsidRPr="00E22AFD">
              <w:rPr>
                <w:sz w:val="22"/>
                <w:szCs w:val="22"/>
              </w:rPr>
              <w:t xml:space="preserve"> Város Önkormányzata</w:t>
            </w:r>
          </w:p>
          <w:p w14:paraId="3839D1B5" w14:textId="77777777" w:rsidR="00E22AFD" w:rsidRPr="00E22AFD" w:rsidRDefault="00E22AFD" w:rsidP="00144F90">
            <w:pPr>
              <w:jc w:val="center"/>
              <w:rPr>
                <w:sz w:val="22"/>
                <w:szCs w:val="22"/>
              </w:rPr>
            </w:pPr>
            <w:r w:rsidRPr="00E22AFD">
              <w:rPr>
                <w:sz w:val="22"/>
                <w:szCs w:val="22"/>
              </w:rPr>
              <w:t xml:space="preserve">Temerini Ferenc </w:t>
            </w:r>
            <w:proofErr w:type="spellStart"/>
            <w:r w:rsidRPr="00E22AFD">
              <w:rPr>
                <w:sz w:val="22"/>
                <w:szCs w:val="22"/>
              </w:rPr>
              <w:t>Pm</w:t>
            </w:r>
            <w:proofErr w:type="spellEnd"/>
            <w:r w:rsidRPr="00E22AFD">
              <w:rPr>
                <w:sz w:val="22"/>
                <w:szCs w:val="22"/>
              </w:rPr>
              <w:t>.</w:t>
            </w:r>
          </w:p>
        </w:tc>
        <w:tc>
          <w:tcPr>
            <w:tcW w:w="1800" w:type="dxa"/>
          </w:tcPr>
          <w:p w14:paraId="1D2EEB9E" w14:textId="77777777" w:rsidR="00E22AFD" w:rsidRPr="00E22AFD" w:rsidRDefault="00E22AFD" w:rsidP="00144F90">
            <w:pPr>
              <w:jc w:val="center"/>
              <w:rPr>
                <w:sz w:val="22"/>
                <w:szCs w:val="22"/>
              </w:rPr>
            </w:pPr>
            <w:r w:rsidRPr="00E22AFD">
              <w:rPr>
                <w:sz w:val="22"/>
                <w:szCs w:val="22"/>
              </w:rPr>
              <w:t>Soltvadkert,</w:t>
            </w:r>
          </w:p>
          <w:p w14:paraId="2C11BE3A" w14:textId="77777777" w:rsidR="00E22AFD" w:rsidRPr="00E22AFD" w:rsidRDefault="00E22AFD" w:rsidP="00144F90">
            <w:pPr>
              <w:jc w:val="center"/>
              <w:rPr>
                <w:sz w:val="22"/>
                <w:szCs w:val="22"/>
              </w:rPr>
            </w:pPr>
            <w:r w:rsidRPr="00E22AFD">
              <w:rPr>
                <w:sz w:val="22"/>
                <w:szCs w:val="22"/>
              </w:rPr>
              <w:t>Kossuth u. 6.</w:t>
            </w:r>
          </w:p>
        </w:tc>
        <w:tc>
          <w:tcPr>
            <w:tcW w:w="1625" w:type="dxa"/>
          </w:tcPr>
          <w:p w14:paraId="3FBB88E4" w14:textId="77777777" w:rsidR="00E22AFD" w:rsidRPr="00E22AFD" w:rsidRDefault="00E22AFD" w:rsidP="00144F90">
            <w:pPr>
              <w:jc w:val="center"/>
              <w:rPr>
                <w:i/>
                <w:sz w:val="22"/>
                <w:szCs w:val="22"/>
              </w:rPr>
            </w:pPr>
          </w:p>
        </w:tc>
      </w:tr>
      <w:tr w:rsidR="00E22AFD" w:rsidRPr="00E22AFD" w14:paraId="3513556D" w14:textId="77777777" w:rsidTr="00144F90">
        <w:tc>
          <w:tcPr>
            <w:tcW w:w="540" w:type="dxa"/>
          </w:tcPr>
          <w:p w14:paraId="6D7E1683" w14:textId="77777777" w:rsidR="00E22AFD" w:rsidRPr="00E22AFD" w:rsidRDefault="00E22AFD" w:rsidP="00144F90">
            <w:pPr>
              <w:jc w:val="center"/>
              <w:rPr>
                <w:sz w:val="22"/>
                <w:szCs w:val="22"/>
              </w:rPr>
            </w:pPr>
            <w:r w:rsidRPr="00E22AFD">
              <w:rPr>
                <w:sz w:val="22"/>
                <w:szCs w:val="22"/>
              </w:rPr>
              <w:t>15.</w:t>
            </w:r>
          </w:p>
        </w:tc>
        <w:tc>
          <w:tcPr>
            <w:tcW w:w="3960" w:type="dxa"/>
          </w:tcPr>
          <w:p w14:paraId="19329275" w14:textId="77777777" w:rsidR="00E22AFD" w:rsidRPr="00E22AFD" w:rsidRDefault="00E22AFD" w:rsidP="00144F90">
            <w:pPr>
              <w:jc w:val="center"/>
              <w:rPr>
                <w:sz w:val="22"/>
                <w:szCs w:val="22"/>
              </w:rPr>
            </w:pPr>
            <w:r w:rsidRPr="00E22AFD">
              <w:rPr>
                <w:b/>
                <w:sz w:val="22"/>
                <w:szCs w:val="22"/>
              </w:rPr>
              <w:t>Kunszállás</w:t>
            </w:r>
            <w:r w:rsidRPr="00E22AFD">
              <w:rPr>
                <w:sz w:val="22"/>
                <w:szCs w:val="22"/>
              </w:rPr>
              <w:t xml:space="preserve"> Község Önkormányzata</w:t>
            </w:r>
          </w:p>
          <w:p w14:paraId="44295783" w14:textId="77777777" w:rsidR="00E22AFD" w:rsidRPr="00E22AFD" w:rsidRDefault="00E22AFD" w:rsidP="00144F90">
            <w:pPr>
              <w:jc w:val="center"/>
              <w:rPr>
                <w:sz w:val="22"/>
                <w:szCs w:val="22"/>
              </w:rPr>
            </w:pPr>
            <w:r w:rsidRPr="00E22AFD">
              <w:rPr>
                <w:sz w:val="22"/>
                <w:szCs w:val="22"/>
              </w:rPr>
              <w:t xml:space="preserve"> Almási Roland Márk </w:t>
            </w:r>
            <w:proofErr w:type="spellStart"/>
            <w:r w:rsidRPr="00E22AFD">
              <w:rPr>
                <w:sz w:val="22"/>
                <w:szCs w:val="22"/>
              </w:rPr>
              <w:t>Pm</w:t>
            </w:r>
            <w:proofErr w:type="spellEnd"/>
            <w:r w:rsidRPr="00E22AFD">
              <w:rPr>
                <w:sz w:val="22"/>
                <w:szCs w:val="22"/>
              </w:rPr>
              <w:t>.</w:t>
            </w:r>
          </w:p>
        </w:tc>
        <w:tc>
          <w:tcPr>
            <w:tcW w:w="1800" w:type="dxa"/>
          </w:tcPr>
          <w:p w14:paraId="010F2199" w14:textId="77777777" w:rsidR="00E22AFD" w:rsidRPr="00E22AFD" w:rsidRDefault="00E22AFD" w:rsidP="00144F90">
            <w:pPr>
              <w:jc w:val="center"/>
              <w:rPr>
                <w:sz w:val="22"/>
                <w:szCs w:val="22"/>
              </w:rPr>
            </w:pPr>
            <w:r w:rsidRPr="00E22AFD">
              <w:rPr>
                <w:sz w:val="22"/>
                <w:szCs w:val="22"/>
              </w:rPr>
              <w:t>Kunszállás,</w:t>
            </w:r>
          </w:p>
          <w:p w14:paraId="3C88985D" w14:textId="77777777" w:rsidR="00E22AFD" w:rsidRPr="00E22AFD" w:rsidRDefault="00E22AFD" w:rsidP="00144F90">
            <w:pPr>
              <w:jc w:val="center"/>
              <w:rPr>
                <w:sz w:val="22"/>
                <w:szCs w:val="22"/>
              </w:rPr>
            </w:pPr>
            <w:r w:rsidRPr="00E22AFD">
              <w:rPr>
                <w:sz w:val="22"/>
                <w:szCs w:val="22"/>
              </w:rPr>
              <w:t xml:space="preserve">Dózsa </w:t>
            </w:r>
            <w:proofErr w:type="spellStart"/>
            <w:r w:rsidRPr="00E22AFD">
              <w:rPr>
                <w:sz w:val="22"/>
                <w:szCs w:val="22"/>
              </w:rPr>
              <w:t>Gy</w:t>
            </w:r>
            <w:proofErr w:type="spellEnd"/>
            <w:r w:rsidRPr="00E22AFD">
              <w:rPr>
                <w:sz w:val="22"/>
                <w:szCs w:val="22"/>
              </w:rPr>
              <w:t>. u. 24.</w:t>
            </w:r>
          </w:p>
        </w:tc>
        <w:tc>
          <w:tcPr>
            <w:tcW w:w="1625" w:type="dxa"/>
          </w:tcPr>
          <w:p w14:paraId="5F4A00F3" w14:textId="77777777" w:rsidR="00E22AFD" w:rsidRPr="00E22AFD" w:rsidRDefault="00E22AFD" w:rsidP="00144F90">
            <w:pPr>
              <w:jc w:val="center"/>
              <w:rPr>
                <w:i/>
                <w:sz w:val="22"/>
                <w:szCs w:val="22"/>
              </w:rPr>
            </w:pPr>
          </w:p>
        </w:tc>
      </w:tr>
    </w:tbl>
    <w:p w14:paraId="41C106B2" w14:textId="77777777" w:rsidR="00E22AFD" w:rsidRPr="00E22AFD" w:rsidRDefault="00E22AFD" w:rsidP="00E22AFD">
      <w:pPr>
        <w:spacing w:before="240"/>
        <w:ind w:left="2084"/>
        <w:jc w:val="center"/>
        <w:rPr>
          <w:sz w:val="22"/>
          <w:szCs w:val="22"/>
        </w:rPr>
      </w:pPr>
    </w:p>
    <w:p w14:paraId="08F068A2" w14:textId="77777777" w:rsidR="00E22AFD" w:rsidRPr="00E22AFD" w:rsidRDefault="00E22AFD" w:rsidP="00E22AFD">
      <w:pPr>
        <w:pStyle w:val="Szvegtrzs"/>
        <w:spacing w:before="100" w:beforeAutospacing="1"/>
        <w:rPr>
          <w:bCs/>
          <w:i/>
          <w:iCs/>
          <w:sz w:val="22"/>
          <w:szCs w:val="22"/>
        </w:rPr>
      </w:pPr>
    </w:p>
    <w:p w14:paraId="140F6688" w14:textId="77777777" w:rsidR="0032544D" w:rsidRPr="00F6532F" w:rsidRDefault="0032544D" w:rsidP="00D754DD">
      <w:pPr>
        <w:pStyle w:val="Listaszerbekezds"/>
        <w:jc w:val="both"/>
        <w:rPr>
          <w:b/>
          <w:sz w:val="22"/>
          <w:szCs w:val="22"/>
        </w:rPr>
      </w:pPr>
    </w:p>
    <w:p w14:paraId="27AB155C" w14:textId="77777777" w:rsidR="00EF25B2" w:rsidRPr="00F6532F" w:rsidRDefault="00EF25B2" w:rsidP="00EF25B2">
      <w:pPr>
        <w:pBdr>
          <w:bottom w:val="single" w:sz="6" w:space="1" w:color="auto"/>
        </w:pBdr>
        <w:tabs>
          <w:tab w:val="center" w:pos="7380"/>
        </w:tabs>
        <w:rPr>
          <w:bCs/>
          <w:i/>
          <w:sz w:val="22"/>
          <w:szCs w:val="22"/>
        </w:rPr>
      </w:pPr>
    </w:p>
    <w:p w14:paraId="3CD54E63" w14:textId="006B655A" w:rsidR="002A4000" w:rsidRPr="00F6532F" w:rsidRDefault="00EF25B2" w:rsidP="00E56225">
      <w:pPr>
        <w:pStyle w:val="Listaszerbekezds"/>
        <w:numPr>
          <w:ilvl w:val="0"/>
          <w:numId w:val="8"/>
        </w:numPr>
        <w:jc w:val="center"/>
        <w:rPr>
          <w:b/>
          <w:bCs/>
          <w:sz w:val="22"/>
          <w:szCs w:val="22"/>
        </w:rPr>
      </w:pPr>
      <w:r w:rsidRPr="00F6532F">
        <w:rPr>
          <w:b/>
          <w:sz w:val="22"/>
          <w:szCs w:val="22"/>
        </w:rPr>
        <w:br w:type="page"/>
      </w:r>
      <w:r w:rsidR="002A4000" w:rsidRPr="00F6532F">
        <w:rPr>
          <w:b/>
          <w:bCs/>
          <w:sz w:val="22"/>
          <w:szCs w:val="22"/>
        </w:rPr>
        <w:lastRenderedPageBreak/>
        <w:t>napirend</w:t>
      </w:r>
    </w:p>
    <w:p w14:paraId="0124B76D" w14:textId="77777777" w:rsidR="002A4000" w:rsidRPr="00F6532F" w:rsidRDefault="002A4000" w:rsidP="002A4000">
      <w:pPr>
        <w:jc w:val="center"/>
        <w:rPr>
          <w:sz w:val="22"/>
          <w:szCs w:val="22"/>
        </w:rPr>
      </w:pPr>
    </w:p>
    <w:p w14:paraId="7BFA9C25" w14:textId="77777777" w:rsidR="004547E7" w:rsidRPr="004547E7" w:rsidRDefault="004547E7" w:rsidP="004547E7">
      <w:pPr>
        <w:jc w:val="center"/>
        <w:rPr>
          <w:caps/>
          <w:sz w:val="22"/>
          <w:szCs w:val="22"/>
        </w:rPr>
      </w:pPr>
      <w:r w:rsidRPr="004547E7">
        <w:rPr>
          <w:caps/>
          <w:sz w:val="22"/>
          <w:szCs w:val="22"/>
        </w:rPr>
        <w:t>A Kiskőrösi Óvodák munkatervének véleményezése</w:t>
      </w:r>
    </w:p>
    <w:p w14:paraId="1F47212B" w14:textId="77777777" w:rsidR="002A4000" w:rsidRPr="00F6532F" w:rsidRDefault="002A4000" w:rsidP="002A4000">
      <w:pPr>
        <w:jc w:val="center"/>
        <w:rPr>
          <w:i/>
          <w:sz w:val="22"/>
          <w:szCs w:val="22"/>
        </w:rPr>
      </w:pPr>
      <w:r w:rsidRPr="00F6532F">
        <w:rPr>
          <w:i/>
          <w:sz w:val="22"/>
          <w:szCs w:val="22"/>
        </w:rPr>
        <w:t>(Írásos előterjesztés a jegyzőkönyvhöz mellékelve.)</w:t>
      </w:r>
    </w:p>
    <w:p w14:paraId="06D02CD1" w14:textId="77777777" w:rsidR="002A4000" w:rsidRPr="00F6532F" w:rsidRDefault="002A4000" w:rsidP="002A4000">
      <w:pPr>
        <w:jc w:val="both"/>
        <w:rPr>
          <w:sz w:val="22"/>
          <w:szCs w:val="22"/>
        </w:rPr>
      </w:pPr>
    </w:p>
    <w:p w14:paraId="7977ABF9" w14:textId="77777777" w:rsidR="00C40E92" w:rsidRPr="00F6532F" w:rsidRDefault="00C40E92" w:rsidP="00C40E92">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7F0D6ADC" w14:textId="20B51ECE" w:rsidR="00C40E92" w:rsidRPr="00F6532F" w:rsidRDefault="00C40E92" w:rsidP="00C40E92">
      <w:pPr>
        <w:jc w:val="both"/>
        <w:rPr>
          <w:sz w:val="22"/>
          <w:szCs w:val="22"/>
        </w:rPr>
      </w:pPr>
      <w:r w:rsidRPr="00F6532F">
        <w:rPr>
          <w:b/>
          <w:bCs/>
          <w:sz w:val="22"/>
          <w:szCs w:val="22"/>
          <w:u w:val="single"/>
        </w:rPr>
        <w:t>Előadó:</w:t>
      </w:r>
      <w:r w:rsidRPr="00F6532F">
        <w:rPr>
          <w:sz w:val="22"/>
          <w:szCs w:val="22"/>
        </w:rPr>
        <w:tab/>
      </w:r>
      <w:r w:rsidR="004547E7">
        <w:rPr>
          <w:sz w:val="22"/>
          <w:szCs w:val="22"/>
        </w:rPr>
        <w:t>Pályázati és fejlesztési csoportvezető</w:t>
      </w:r>
    </w:p>
    <w:p w14:paraId="311D3B16" w14:textId="77777777" w:rsidR="002A4000" w:rsidRPr="00F6532F" w:rsidRDefault="002A4000" w:rsidP="002A4000">
      <w:pPr>
        <w:jc w:val="both"/>
        <w:rPr>
          <w:b/>
          <w:sz w:val="22"/>
          <w:szCs w:val="22"/>
        </w:rPr>
      </w:pPr>
    </w:p>
    <w:p w14:paraId="497081E0" w14:textId="00AFC044" w:rsidR="002A4000" w:rsidRPr="00F6532F" w:rsidRDefault="002A4000" w:rsidP="002A4000">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00F5047C">
        <w:rPr>
          <w:b/>
          <w:bCs/>
          <w:sz w:val="22"/>
          <w:szCs w:val="22"/>
        </w:rPr>
        <w:t>köszöntötte</w:t>
      </w:r>
      <w:r w:rsidR="000D5485">
        <w:rPr>
          <w:b/>
          <w:bCs/>
          <w:sz w:val="22"/>
          <w:szCs w:val="22"/>
        </w:rPr>
        <w:t xml:space="preserve"> az ülésen </w:t>
      </w:r>
      <w:r w:rsidR="000D5485" w:rsidRPr="000D5485">
        <w:rPr>
          <w:b/>
          <w:bCs/>
          <w:sz w:val="22"/>
          <w:szCs w:val="22"/>
        </w:rPr>
        <w:t>Csatlós Erzsébet</w:t>
      </w:r>
      <w:r w:rsidR="000D5485">
        <w:rPr>
          <w:b/>
          <w:bCs/>
          <w:sz w:val="22"/>
          <w:szCs w:val="22"/>
        </w:rPr>
        <w:t xml:space="preserve">et, a Kiskőrösi Óvodák intézményvezetőjét, </w:t>
      </w:r>
      <w:r w:rsidR="000D5485" w:rsidRPr="005C77B7">
        <w:rPr>
          <w:sz w:val="22"/>
          <w:szCs w:val="22"/>
        </w:rPr>
        <w:t xml:space="preserve">majd </w:t>
      </w:r>
      <w:r w:rsidRPr="005C77B7">
        <w:rPr>
          <w:sz w:val="22"/>
          <w:szCs w:val="22"/>
        </w:rPr>
        <w:t>az</w:t>
      </w:r>
      <w:r w:rsidRPr="00F6532F">
        <w:rPr>
          <w:sz w:val="22"/>
          <w:szCs w:val="22"/>
        </w:rPr>
        <w:t xml:space="preserve"> előterjesztés szóbeli ismertetésére felkérte </w:t>
      </w:r>
      <w:r w:rsidR="004547E7">
        <w:rPr>
          <w:b/>
          <w:sz w:val="22"/>
          <w:szCs w:val="22"/>
        </w:rPr>
        <w:t>dr. Nagy Gabriella aljegyzőt.</w:t>
      </w:r>
    </w:p>
    <w:p w14:paraId="14D24701" w14:textId="77777777" w:rsidR="001149AC" w:rsidRPr="00F6532F" w:rsidRDefault="001149AC" w:rsidP="002A4000">
      <w:pPr>
        <w:pStyle w:val="Listaszerbekezds"/>
        <w:jc w:val="both"/>
        <w:rPr>
          <w:b/>
          <w:sz w:val="22"/>
          <w:szCs w:val="22"/>
        </w:rPr>
      </w:pPr>
    </w:p>
    <w:p w14:paraId="514FD908" w14:textId="12D02723" w:rsidR="00FB50A9" w:rsidRPr="00783EAA" w:rsidRDefault="004547E7" w:rsidP="00FB50A9">
      <w:pPr>
        <w:jc w:val="both"/>
        <w:rPr>
          <w:sz w:val="22"/>
          <w:szCs w:val="22"/>
        </w:rPr>
      </w:pPr>
      <w:r>
        <w:rPr>
          <w:b/>
          <w:sz w:val="22"/>
          <w:szCs w:val="22"/>
        </w:rPr>
        <w:t>Dr. Nagy Gabriella aljegyző</w:t>
      </w:r>
      <w:r w:rsidR="001149AC" w:rsidRPr="00F6532F">
        <w:rPr>
          <w:b/>
          <w:sz w:val="22"/>
          <w:szCs w:val="22"/>
        </w:rPr>
        <w:t xml:space="preserve"> </w:t>
      </w:r>
      <w:r w:rsidR="001149AC" w:rsidRPr="00F6532F">
        <w:rPr>
          <w:bCs/>
          <w:sz w:val="22"/>
          <w:szCs w:val="22"/>
        </w:rPr>
        <w:t>elmondta, hogy</w:t>
      </w:r>
      <w:r w:rsidR="008D02FE" w:rsidRPr="00F6532F">
        <w:rPr>
          <w:bCs/>
          <w:sz w:val="22"/>
          <w:szCs w:val="22"/>
        </w:rPr>
        <w:t xml:space="preserve"> </w:t>
      </w:r>
      <w:r w:rsidR="009B1132">
        <w:rPr>
          <w:bCs/>
          <w:sz w:val="22"/>
          <w:szCs w:val="22"/>
        </w:rPr>
        <w:t>a vonatkozó jogszabályi rendelkezések szerint a Kiskőrösi Óvodák vezetője elkészítette az előterjesztés mellékletét képező 2023/2024-es nevelési évre vonatkozó óvodai munkatervet, melyet véleményezésre megküldött Kiskőrös Város Önkormányzatának, mint fenntartónak.</w:t>
      </w:r>
      <w:r w:rsidR="00FE4D06">
        <w:rPr>
          <w:bCs/>
          <w:sz w:val="22"/>
          <w:szCs w:val="22"/>
        </w:rPr>
        <w:t xml:space="preserve"> A munkaterv a határozat-tervezet mellékletét képezi. </w:t>
      </w:r>
    </w:p>
    <w:p w14:paraId="6819B7B2" w14:textId="1447B3F6" w:rsidR="001149AC" w:rsidRPr="00F6532F" w:rsidRDefault="001149AC" w:rsidP="002A4000">
      <w:pPr>
        <w:pStyle w:val="Listaszerbekezds"/>
        <w:jc w:val="both"/>
        <w:rPr>
          <w:bCs/>
          <w:sz w:val="22"/>
          <w:szCs w:val="22"/>
        </w:rPr>
      </w:pPr>
    </w:p>
    <w:p w14:paraId="6D6D35E5" w14:textId="77777777" w:rsidR="00BE5C08"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A0409AD" w14:textId="77777777" w:rsidR="006C42C1" w:rsidRDefault="006C42C1" w:rsidP="00BE5C08">
      <w:pPr>
        <w:jc w:val="both"/>
        <w:rPr>
          <w:sz w:val="22"/>
          <w:szCs w:val="22"/>
        </w:rPr>
      </w:pPr>
    </w:p>
    <w:p w14:paraId="5457FFD0" w14:textId="367CC65F" w:rsidR="006C42C1" w:rsidRPr="000D5485" w:rsidRDefault="006C42C1" w:rsidP="00BE5C08">
      <w:pPr>
        <w:jc w:val="both"/>
        <w:rPr>
          <w:sz w:val="22"/>
          <w:szCs w:val="22"/>
        </w:rPr>
      </w:pPr>
      <w:r w:rsidRPr="000D5485">
        <w:rPr>
          <w:b/>
          <w:bCs/>
          <w:sz w:val="22"/>
          <w:szCs w:val="22"/>
        </w:rPr>
        <w:t xml:space="preserve">Csatlós Erzsébet </w:t>
      </w:r>
      <w:r w:rsidR="000D5485">
        <w:rPr>
          <w:b/>
          <w:bCs/>
          <w:sz w:val="22"/>
          <w:szCs w:val="22"/>
        </w:rPr>
        <w:t>intézményvezető</w:t>
      </w:r>
      <w:r w:rsidRPr="000D5485">
        <w:rPr>
          <w:sz w:val="22"/>
          <w:szCs w:val="22"/>
        </w:rPr>
        <w:t xml:space="preserve"> nem kívánt szóbeli kiegészítést tenni.</w:t>
      </w:r>
    </w:p>
    <w:p w14:paraId="41248B86" w14:textId="77777777" w:rsidR="001149AC" w:rsidRDefault="001149AC" w:rsidP="001149AC">
      <w:pPr>
        <w:jc w:val="both"/>
        <w:rPr>
          <w:sz w:val="22"/>
          <w:szCs w:val="22"/>
          <w:highlight w:val="yellow"/>
        </w:rPr>
      </w:pPr>
    </w:p>
    <w:p w14:paraId="63155749" w14:textId="07800F06" w:rsidR="00E90B8B" w:rsidRPr="00E90B8B" w:rsidRDefault="00E90B8B" w:rsidP="001149AC">
      <w:pPr>
        <w:jc w:val="both"/>
        <w:rPr>
          <w:sz w:val="22"/>
          <w:szCs w:val="22"/>
        </w:rPr>
      </w:pPr>
      <w:r w:rsidRPr="00E90B8B">
        <w:rPr>
          <w:b/>
          <w:bCs/>
          <w:sz w:val="22"/>
          <w:szCs w:val="22"/>
        </w:rPr>
        <w:t xml:space="preserve">Domonyi László polgármester </w:t>
      </w:r>
      <w:r w:rsidRPr="00E90B8B">
        <w:rPr>
          <w:sz w:val="22"/>
          <w:szCs w:val="22"/>
        </w:rPr>
        <w:t>elmondta, hogy az írásos előterjesztés nagyon részletes volt. Jó erőt és egészséget kívánt</w:t>
      </w:r>
      <w:r w:rsidR="00002682">
        <w:rPr>
          <w:sz w:val="22"/>
          <w:szCs w:val="22"/>
        </w:rPr>
        <w:t xml:space="preserve"> mindenkinek</w:t>
      </w:r>
      <w:r w:rsidRPr="00E90B8B">
        <w:rPr>
          <w:sz w:val="22"/>
          <w:szCs w:val="22"/>
        </w:rPr>
        <w:t>.</w:t>
      </w:r>
    </w:p>
    <w:p w14:paraId="74F8BB14" w14:textId="77777777" w:rsidR="00E90B8B" w:rsidRPr="006C42C1" w:rsidRDefault="00E90B8B" w:rsidP="001149AC">
      <w:pPr>
        <w:jc w:val="both"/>
        <w:rPr>
          <w:sz w:val="22"/>
          <w:szCs w:val="22"/>
          <w:highlight w:val="yellow"/>
        </w:rPr>
      </w:pPr>
    </w:p>
    <w:p w14:paraId="203F02C5" w14:textId="77777777" w:rsidR="00962701" w:rsidRPr="00F6532F" w:rsidRDefault="00962701" w:rsidP="00962701">
      <w:pPr>
        <w:jc w:val="both"/>
        <w:rPr>
          <w:sz w:val="22"/>
          <w:szCs w:val="22"/>
        </w:rPr>
      </w:pPr>
      <w:r w:rsidRPr="00F6532F">
        <w:rPr>
          <w:sz w:val="22"/>
          <w:szCs w:val="22"/>
        </w:rPr>
        <w:t>További kérdés, hozzászólás nem volt, a polgármester szavazásra bocsátotta a határozat-tervezetet.</w:t>
      </w:r>
    </w:p>
    <w:p w14:paraId="2D626882" w14:textId="77777777" w:rsidR="001149AC" w:rsidRPr="00F6532F" w:rsidRDefault="001149AC" w:rsidP="001149AC">
      <w:pPr>
        <w:jc w:val="both"/>
        <w:rPr>
          <w:sz w:val="22"/>
          <w:szCs w:val="22"/>
        </w:rPr>
      </w:pPr>
    </w:p>
    <w:p w14:paraId="3350186C"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391F5BCC" w14:textId="77777777" w:rsidR="003B5D6F" w:rsidRPr="00F6532F" w:rsidRDefault="003B5D6F" w:rsidP="003B5D6F">
      <w:pPr>
        <w:jc w:val="both"/>
        <w:rPr>
          <w:sz w:val="22"/>
          <w:szCs w:val="22"/>
        </w:rPr>
      </w:pPr>
    </w:p>
    <w:p w14:paraId="2A58CCD5" w14:textId="77777777" w:rsidR="004547E7" w:rsidRPr="0088466B" w:rsidRDefault="004547E7" w:rsidP="004547E7">
      <w:pPr>
        <w:jc w:val="both"/>
        <w:rPr>
          <w:b/>
          <w:sz w:val="22"/>
          <w:szCs w:val="22"/>
          <w:u w:val="single"/>
        </w:rPr>
      </w:pPr>
      <w:r>
        <w:rPr>
          <w:b/>
          <w:sz w:val="22"/>
          <w:szCs w:val="22"/>
          <w:u w:val="single"/>
        </w:rPr>
        <w:t>127</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BB6CE7D" w14:textId="77777777" w:rsidR="004547E7" w:rsidRDefault="004547E7" w:rsidP="004547E7">
      <w:pPr>
        <w:keepNext/>
        <w:outlineLvl w:val="2"/>
        <w:rPr>
          <w:rFonts w:eastAsia="Calibri"/>
          <w:bCs/>
          <w:sz w:val="22"/>
          <w:szCs w:val="22"/>
          <w:lang w:eastAsia="en-US"/>
        </w:rPr>
      </w:pPr>
      <w:r>
        <w:rPr>
          <w:rFonts w:eastAsia="Calibri"/>
          <w:bCs/>
          <w:sz w:val="22"/>
          <w:szCs w:val="22"/>
          <w:lang w:eastAsia="en-US"/>
        </w:rPr>
        <w:t>A Kiskőrösi Óvodák munkatervének véleményezése</w:t>
      </w:r>
    </w:p>
    <w:p w14:paraId="1F1C5359" w14:textId="77777777" w:rsidR="004547E7" w:rsidRPr="0088466B" w:rsidRDefault="004547E7" w:rsidP="004547E7">
      <w:pPr>
        <w:keepNext/>
        <w:outlineLvl w:val="2"/>
        <w:rPr>
          <w:b/>
          <w:bCs/>
          <w:iCs/>
          <w:sz w:val="22"/>
          <w:szCs w:val="22"/>
        </w:rPr>
      </w:pPr>
    </w:p>
    <w:p w14:paraId="1CB6512E" w14:textId="77777777" w:rsidR="004547E7" w:rsidRDefault="004547E7" w:rsidP="004547E7">
      <w:pPr>
        <w:pStyle w:val="Nincstrkz"/>
        <w:jc w:val="center"/>
        <w:rPr>
          <w:b/>
          <w:bCs/>
          <w:sz w:val="22"/>
          <w:szCs w:val="22"/>
        </w:rPr>
      </w:pPr>
    </w:p>
    <w:p w14:paraId="19550F01" w14:textId="77777777" w:rsidR="004547E7" w:rsidRPr="0088466B" w:rsidRDefault="004547E7" w:rsidP="004547E7">
      <w:pPr>
        <w:pStyle w:val="Nincstrkz"/>
        <w:jc w:val="center"/>
        <w:rPr>
          <w:b/>
          <w:bCs/>
          <w:sz w:val="22"/>
          <w:szCs w:val="22"/>
        </w:rPr>
      </w:pPr>
      <w:r w:rsidRPr="0088466B">
        <w:rPr>
          <w:b/>
          <w:bCs/>
          <w:sz w:val="22"/>
          <w:szCs w:val="22"/>
        </w:rPr>
        <w:t xml:space="preserve">HATÁROZAT </w:t>
      </w:r>
    </w:p>
    <w:p w14:paraId="6F2D632A" w14:textId="77777777" w:rsidR="004547E7" w:rsidRDefault="004547E7" w:rsidP="004547E7">
      <w:pPr>
        <w:jc w:val="both"/>
        <w:rPr>
          <w:sz w:val="22"/>
          <w:szCs w:val="22"/>
        </w:rPr>
      </w:pPr>
    </w:p>
    <w:p w14:paraId="3B423F3D" w14:textId="77777777" w:rsidR="004547E7" w:rsidRPr="0085248A" w:rsidRDefault="004547E7" w:rsidP="004547E7">
      <w:pPr>
        <w:jc w:val="both"/>
        <w:rPr>
          <w:sz w:val="22"/>
          <w:szCs w:val="22"/>
        </w:rPr>
      </w:pPr>
    </w:p>
    <w:p w14:paraId="7780E019" w14:textId="77777777" w:rsidR="004547E7" w:rsidRPr="00A96E7D" w:rsidRDefault="004547E7" w:rsidP="004547E7">
      <w:pPr>
        <w:jc w:val="both"/>
        <w:rPr>
          <w:sz w:val="22"/>
          <w:szCs w:val="22"/>
        </w:rPr>
      </w:pPr>
      <w:r w:rsidRPr="00A96E7D">
        <w:rPr>
          <w:sz w:val="22"/>
          <w:szCs w:val="22"/>
        </w:rPr>
        <w:t>A Képviselő-testület egyetért a Kiskőrösi Óvodák 2023/2024-es nevelési évre vonatkozó munkatervével.</w:t>
      </w:r>
    </w:p>
    <w:p w14:paraId="2622103A" w14:textId="77777777" w:rsidR="004547E7" w:rsidRDefault="004547E7" w:rsidP="004547E7">
      <w:pPr>
        <w:jc w:val="both"/>
        <w:rPr>
          <w:sz w:val="22"/>
          <w:szCs w:val="22"/>
        </w:rPr>
      </w:pPr>
    </w:p>
    <w:p w14:paraId="03D53F57" w14:textId="77777777" w:rsidR="004547E7" w:rsidRPr="00A96E7D" w:rsidRDefault="004547E7" w:rsidP="004547E7">
      <w:pPr>
        <w:jc w:val="both"/>
        <w:rPr>
          <w:sz w:val="22"/>
          <w:szCs w:val="22"/>
        </w:rPr>
      </w:pPr>
    </w:p>
    <w:p w14:paraId="26EB9DE9" w14:textId="77777777" w:rsidR="004547E7" w:rsidRDefault="004547E7" w:rsidP="004547E7">
      <w:pPr>
        <w:pStyle w:val="Szvegtrzs"/>
        <w:spacing w:after="0"/>
        <w:rPr>
          <w:sz w:val="22"/>
          <w:szCs w:val="22"/>
        </w:rPr>
      </w:pPr>
      <w:r w:rsidRPr="00A96E7D">
        <w:rPr>
          <w:b/>
          <w:bCs/>
          <w:sz w:val="22"/>
          <w:szCs w:val="22"/>
          <w:u w:val="single"/>
        </w:rPr>
        <w:t>Felelős:</w:t>
      </w:r>
      <w:r w:rsidRPr="00A96E7D">
        <w:rPr>
          <w:sz w:val="22"/>
          <w:szCs w:val="22"/>
        </w:rPr>
        <w:t xml:space="preserve"> </w:t>
      </w:r>
      <w:r w:rsidRPr="00A96E7D">
        <w:rPr>
          <w:sz w:val="22"/>
          <w:szCs w:val="22"/>
        </w:rPr>
        <w:tab/>
        <w:t>polgármester</w:t>
      </w:r>
    </w:p>
    <w:p w14:paraId="3815BB0D" w14:textId="77777777" w:rsidR="004547E7" w:rsidRPr="00A96E7D" w:rsidRDefault="004547E7" w:rsidP="004547E7">
      <w:pPr>
        <w:pStyle w:val="Szvegtrzs"/>
        <w:rPr>
          <w:sz w:val="22"/>
          <w:szCs w:val="22"/>
        </w:rPr>
      </w:pPr>
      <w:r w:rsidRPr="00A96E7D">
        <w:rPr>
          <w:b/>
          <w:bCs/>
          <w:sz w:val="22"/>
          <w:szCs w:val="22"/>
          <w:u w:val="single"/>
        </w:rPr>
        <w:t>Határidő:</w:t>
      </w:r>
      <w:r w:rsidRPr="00A96E7D">
        <w:rPr>
          <w:sz w:val="22"/>
          <w:szCs w:val="22"/>
        </w:rPr>
        <w:t xml:space="preserve"> </w:t>
      </w:r>
      <w:r w:rsidRPr="00A96E7D">
        <w:rPr>
          <w:sz w:val="22"/>
          <w:szCs w:val="22"/>
        </w:rPr>
        <w:tab/>
        <w:t>azonnal</w:t>
      </w:r>
    </w:p>
    <w:p w14:paraId="4BE4621D" w14:textId="77777777" w:rsidR="00831F17" w:rsidRDefault="00831F17" w:rsidP="00831F17">
      <w:pPr>
        <w:jc w:val="both"/>
        <w:rPr>
          <w:sz w:val="22"/>
          <w:szCs w:val="22"/>
        </w:rPr>
      </w:pPr>
    </w:p>
    <w:p w14:paraId="4EAFD633" w14:textId="77777777" w:rsidR="004547E7" w:rsidRDefault="004547E7" w:rsidP="00831F17">
      <w:pPr>
        <w:jc w:val="both"/>
        <w:rPr>
          <w:sz w:val="22"/>
          <w:szCs w:val="22"/>
        </w:rPr>
      </w:pPr>
    </w:p>
    <w:p w14:paraId="3E22C145" w14:textId="118E5C2D" w:rsidR="004547E7" w:rsidRPr="004547E7" w:rsidRDefault="004547E7" w:rsidP="00831F17">
      <w:pPr>
        <w:jc w:val="both"/>
        <w:rPr>
          <w:i/>
          <w:iCs/>
          <w:sz w:val="22"/>
          <w:szCs w:val="22"/>
        </w:rPr>
      </w:pPr>
      <w:r w:rsidRPr="004547E7">
        <w:rPr>
          <w:i/>
          <w:iCs/>
          <w:sz w:val="22"/>
          <w:szCs w:val="22"/>
        </w:rPr>
        <w:t>Melléklet a jegyzőkönyvhöz csatolva.</w:t>
      </w:r>
    </w:p>
    <w:p w14:paraId="05F3A480" w14:textId="77777777" w:rsidR="00831F17" w:rsidRDefault="00831F17" w:rsidP="006F3736">
      <w:pPr>
        <w:pBdr>
          <w:bottom w:val="single" w:sz="6" w:space="0" w:color="auto"/>
        </w:pBdr>
        <w:rPr>
          <w:i/>
          <w:iCs/>
          <w:sz w:val="22"/>
          <w:szCs w:val="22"/>
        </w:rPr>
      </w:pPr>
    </w:p>
    <w:p w14:paraId="50D1578D" w14:textId="1332264A" w:rsidR="006F3736" w:rsidRDefault="003B5D6F" w:rsidP="006F3736">
      <w:pPr>
        <w:pBdr>
          <w:bottom w:val="single" w:sz="6" w:space="0" w:color="auto"/>
        </w:pBdr>
        <w:rPr>
          <w:i/>
          <w:iCs/>
          <w:sz w:val="22"/>
          <w:szCs w:val="22"/>
        </w:rPr>
      </w:pPr>
      <w:r w:rsidRPr="00F6532F">
        <w:rPr>
          <w:i/>
          <w:iCs/>
          <w:sz w:val="22"/>
          <w:szCs w:val="22"/>
        </w:rPr>
        <w:t xml:space="preserve"> </w:t>
      </w:r>
    </w:p>
    <w:p w14:paraId="3C1F3280" w14:textId="3A39A73B" w:rsidR="00CC54FE" w:rsidRPr="00F6532F" w:rsidRDefault="00CC54FE" w:rsidP="006F3736">
      <w:pPr>
        <w:pBdr>
          <w:bottom w:val="single" w:sz="6" w:space="0" w:color="auto"/>
        </w:pBdr>
        <w:rPr>
          <w:b/>
          <w:sz w:val="22"/>
          <w:szCs w:val="22"/>
        </w:rPr>
      </w:pPr>
      <w:r w:rsidRPr="00F6532F">
        <w:rPr>
          <w:b/>
          <w:sz w:val="22"/>
          <w:szCs w:val="22"/>
        </w:rPr>
        <w:br w:type="page"/>
      </w:r>
    </w:p>
    <w:p w14:paraId="48F4581C" w14:textId="018D0F51" w:rsidR="00EF25B2" w:rsidRPr="00F6532F" w:rsidRDefault="00CC54FE">
      <w:pPr>
        <w:pStyle w:val="Listaszerbekezds"/>
        <w:numPr>
          <w:ilvl w:val="0"/>
          <w:numId w:val="8"/>
        </w:numPr>
        <w:jc w:val="center"/>
        <w:rPr>
          <w:b/>
          <w:sz w:val="22"/>
          <w:szCs w:val="22"/>
        </w:rPr>
      </w:pPr>
      <w:r w:rsidRPr="00F6532F">
        <w:rPr>
          <w:b/>
          <w:sz w:val="22"/>
          <w:szCs w:val="22"/>
        </w:rPr>
        <w:lastRenderedPageBreak/>
        <w:t>napirend</w:t>
      </w:r>
    </w:p>
    <w:p w14:paraId="2FD59434" w14:textId="77777777" w:rsidR="00CC54FE" w:rsidRPr="00F6532F" w:rsidRDefault="00CC54FE" w:rsidP="00CC54FE">
      <w:pPr>
        <w:rPr>
          <w:b/>
          <w:sz w:val="22"/>
          <w:szCs w:val="22"/>
        </w:rPr>
      </w:pPr>
    </w:p>
    <w:p w14:paraId="0744C019" w14:textId="77777777" w:rsidR="004547E7" w:rsidRPr="004547E7" w:rsidRDefault="004547E7" w:rsidP="004547E7">
      <w:pPr>
        <w:jc w:val="center"/>
        <w:rPr>
          <w:b/>
          <w:sz w:val="22"/>
          <w:szCs w:val="22"/>
          <w:u w:val="single"/>
        </w:rPr>
      </w:pPr>
      <w:r w:rsidRPr="004547E7">
        <w:rPr>
          <w:bCs/>
          <w:caps/>
          <w:sz w:val="22"/>
          <w:szCs w:val="22"/>
        </w:rPr>
        <w:t>IGAZGATÁSI SZÜNET ELRENDELÉSE A KISKŐRÖSI POLGÁRMESTERI HIVATALBAN</w:t>
      </w:r>
    </w:p>
    <w:p w14:paraId="3E1BFA5D" w14:textId="77777777" w:rsidR="00CC54FE" w:rsidRPr="00F6532F" w:rsidRDefault="00CC54FE" w:rsidP="00CC54FE">
      <w:pPr>
        <w:jc w:val="center"/>
        <w:rPr>
          <w:i/>
          <w:sz w:val="22"/>
          <w:szCs w:val="22"/>
        </w:rPr>
      </w:pPr>
      <w:r w:rsidRPr="00F6532F">
        <w:rPr>
          <w:i/>
          <w:sz w:val="22"/>
          <w:szCs w:val="22"/>
        </w:rPr>
        <w:t>(Írásos előterjesztés a jegyzőkönyvhöz mellékelve.)</w:t>
      </w:r>
    </w:p>
    <w:p w14:paraId="52609089" w14:textId="77777777" w:rsidR="00CC54FE" w:rsidRPr="00F6532F" w:rsidRDefault="00CC54FE" w:rsidP="00CC54FE">
      <w:pPr>
        <w:jc w:val="both"/>
        <w:rPr>
          <w:sz w:val="22"/>
          <w:szCs w:val="22"/>
        </w:rPr>
      </w:pPr>
    </w:p>
    <w:p w14:paraId="0AB99620" w14:textId="77777777" w:rsidR="006F3736" w:rsidRPr="00F6532F" w:rsidRDefault="006F3736" w:rsidP="006F3736">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0CC10918" w14:textId="57D297D1" w:rsidR="006F3736" w:rsidRPr="00F6532F" w:rsidRDefault="006F3736" w:rsidP="006F3736">
      <w:pPr>
        <w:jc w:val="both"/>
        <w:rPr>
          <w:sz w:val="22"/>
          <w:szCs w:val="22"/>
        </w:rPr>
      </w:pPr>
      <w:r w:rsidRPr="00F6532F">
        <w:rPr>
          <w:b/>
          <w:bCs/>
          <w:sz w:val="22"/>
          <w:szCs w:val="22"/>
          <w:u w:val="single"/>
        </w:rPr>
        <w:t>Előadó:</w:t>
      </w:r>
      <w:r w:rsidRPr="00F6532F">
        <w:rPr>
          <w:sz w:val="22"/>
          <w:szCs w:val="22"/>
        </w:rPr>
        <w:tab/>
      </w:r>
      <w:r w:rsidR="004547E7">
        <w:rPr>
          <w:sz w:val="22"/>
          <w:szCs w:val="22"/>
        </w:rPr>
        <w:t>Személyzeti és humánerőforrás referens</w:t>
      </w:r>
    </w:p>
    <w:p w14:paraId="64868B6C" w14:textId="77777777" w:rsidR="006F3736" w:rsidRPr="00F6532F" w:rsidRDefault="006F3736" w:rsidP="006F3736">
      <w:pPr>
        <w:jc w:val="both"/>
        <w:rPr>
          <w:b/>
          <w:sz w:val="22"/>
          <w:szCs w:val="22"/>
        </w:rPr>
      </w:pPr>
    </w:p>
    <w:p w14:paraId="705CEE46" w14:textId="77777777" w:rsidR="004547E7" w:rsidRPr="00F6532F" w:rsidRDefault="004547E7" w:rsidP="004547E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 xml:space="preserve">dr. </w:t>
      </w:r>
      <w:r>
        <w:rPr>
          <w:b/>
          <w:sz w:val="22"/>
          <w:szCs w:val="22"/>
        </w:rPr>
        <w:t>Turán Csaba</w:t>
      </w:r>
      <w:r w:rsidRPr="00F6532F">
        <w:rPr>
          <w:b/>
          <w:sz w:val="22"/>
          <w:szCs w:val="22"/>
        </w:rPr>
        <w:t xml:space="preserve"> jegyzőt.</w:t>
      </w:r>
    </w:p>
    <w:p w14:paraId="382DEDF0" w14:textId="77777777" w:rsidR="004547E7" w:rsidRPr="00F6532F" w:rsidRDefault="004547E7" w:rsidP="004547E7">
      <w:pPr>
        <w:pStyle w:val="Listaszerbekezds"/>
        <w:jc w:val="both"/>
        <w:rPr>
          <w:b/>
          <w:sz w:val="22"/>
          <w:szCs w:val="22"/>
        </w:rPr>
      </w:pPr>
    </w:p>
    <w:p w14:paraId="662315A5" w14:textId="773820C3" w:rsidR="002015CD" w:rsidRDefault="004547E7" w:rsidP="002015CD">
      <w:pPr>
        <w:jc w:val="both"/>
        <w:rPr>
          <w:sz w:val="22"/>
          <w:szCs w:val="22"/>
        </w:rPr>
      </w:pPr>
      <w:r w:rsidRPr="00F6532F">
        <w:rPr>
          <w:b/>
          <w:sz w:val="22"/>
          <w:szCs w:val="22"/>
        </w:rPr>
        <w:t xml:space="preserve">Dr. </w:t>
      </w:r>
      <w:r>
        <w:rPr>
          <w:b/>
          <w:sz w:val="22"/>
          <w:szCs w:val="22"/>
        </w:rPr>
        <w:t xml:space="preserve">Turán Csaba jegyző </w:t>
      </w:r>
      <w:r w:rsidRPr="00F6532F">
        <w:rPr>
          <w:bCs/>
          <w:sz w:val="22"/>
          <w:szCs w:val="22"/>
        </w:rPr>
        <w:t>elmondta, hogy</w:t>
      </w:r>
      <w:r w:rsidRPr="00F6532F">
        <w:rPr>
          <w:b/>
          <w:sz w:val="22"/>
          <w:szCs w:val="22"/>
        </w:rPr>
        <w:t xml:space="preserve"> </w:t>
      </w:r>
      <w:r w:rsidR="001F5A22" w:rsidRPr="001F5A22">
        <w:rPr>
          <w:bCs/>
          <w:sz w:val="22"/>
          <w:szCs w:val="22"/>
        </w:rPr>
        <w:t xml:space="preserve">az igazgatási szünetről szóló törvény </w:t>
      </w:r>
      <w:r w:rsidR="00586484">
        <w:rPr>
          <w:bCs/>
          <w:sz w:val="22"/>
          <w:szCs w:val="22"/>
        </w:rPr>
        <w:t xml:space="preserve">feljogosítja </w:t>
      </w:r>
      <w:r w:rsidR="001F5A22">
        <w:rPr>
          <w:bCs/>
          <w:sz w:val="22"/>
          <w:szCs w:val="22"/>
        </w:rPr>
        <w:t>a Kormány</w:t>
      </w:r>
      <w:r w:rsidR="00586484">
        <w:rPr>
          <w:bCs/>
          <w:sz w:val="22"/>
          <w:szCs w:val="22"/>
        </w:rPr>
        <w:t>t</w:t>
      </w:r>
      <w:r w:rsidR="001F5A22">
        <w:rPr>
          <w:bCs/>
          <w:sz w:val="22"/>
          <w:szCs w:val="22"/>
        </w:rPr>
        <w:t xml:space="preserve">, hogy </w:t>
      </w:r>
      <w:r w:rsidR="002015CD">
        <w:rPr>
          <w:bCs/>
          <w:sz w:val="22"/>
          <w:szCs w:val="22"/>
        </w:rPr>
        <w:t>rendeletben</w:t>
      </w:r>
      <w:r w:rsidR="002015CD">
        <w:rPr>
          <w:sz w:val="22"/>
          <w:szCs w:val="22"/>
        </w:rPr>
        <w:t xml:space="preserve"> igazgatási szünetet rendelhet el a kormányzati igazgatási szervekre vonatkozóan és</w:t>
      </w:r>
      <w:r w:rsidR="00431056">
        <w:rPr>
          <w:sz w:val="22"/>
          <w:szCs w:val="22"/>
        </w:rPr>
        <w:t xml:space="preserve"> lehetőséget teremt az önkormányzatok képviselő-testületeinek, hogy a képviselő-testület polgármesteri hivatalánál is igazgatási szünetet rendeljen</w:t>
      </w:r>
      <w:r w:rsidR="00F92FFD">
        <w:rPr>
          <w:sz w:val="22"/>
          <w:szCs w:val="22"/>
        </w:rPr>
        <w:t>ek</w:t>
      </w:r>
      <w:r w:rsidR="00431056">
        <w:rPr>
          <w:sz w:val="22"/>
          <w:szCs w:val="22"/>
        </w:rPr>
        <w:t xml:space="preserve"> el.</w:t>
      </w:r>
      <w:r w:rsidR="00AC2775">
        <w:rPr>
          <w:sz w:val="22"/>
          <w:szCs w:val="22"/>
        </w:rPr>
        <w:t xml:space="preserve"> A kormányrendelet megjelent, az igazgatási szünet 2023. december 27. napjától 2024. január 1. napjáig tart a kormányzati igazgatási szervek esetében. Ez az időszak 3 munkanapot jelent. </w:t>
      </w:r>
      <w:r w:rsidR="00F92FFD">
        <w:rPr>
          <w:sz w:val="22"/>
          <w:szCs w:val="22"/>
        </w:rPr>
        <w:t>A</w:t>
      </w:r>
      <w:r w:rsidR="00617508">
        <w:rPr>
          <w:sz w:val="22"/>
          <w:szCs w:val="22"/>
        </w:rPr>
        <w:t>z épület földszinti részén található</w:t>
      </w:r>
      <w:r w:rsidR="00F92FFD">
        <w:rPr>
          <w:sz w:val="22"/>
          <w:szCs w:val="22"/>
        </w:rPr>
        <w:t xml:space="preserve"> Bács-Kiskun Vármegyei Kormányhivatal Kiskőrösi Járási Hivatala zárva lesz, munkavégzés nem történik. Ennek okán célszerű az emeleten található Kiskőrösi Polgármesteri Hivatalban is szüneteltetni a munkavégzést.</w:t>
      </w:r>
      <w:r w:rsidR="006C6FD6">
        <w:rPr>
          <w:sz w:val="22"/>
          <w:szCs w:val="22"/>
        </w:rPr>
        <w:t xml:space="preserve"> Ezzel az intézkedéssel megtakarítás is elérhető, hiszen elegendő egy temperáló fűtés biztosítása</w:t>
      </w:r>
      <w:r w:rsidR="00D9798B">
        <w:rPr>
          <w:sz w:val="22"/>
          <w:szCs w:val="22"/>
        </w:rPr>
        <w:t xml:space="preserve"> az épületben ez idő alatt</w:t>
      </w:r>
      <w:r w:rsidR="006C6FD6">
        <w:rPr>
          <w:sz w:val="22"/>
          <w:szCs w:val="22"/>
        </w:rPr>
        <w:t xml:space="preserve">. </w:t>
      </w:r>
      <w:r w:rsidR="00617508">
        <w:rPr>
          <w:sz w:val="22"/>
          <w:szCs w:val="22"/>
        </w:rPr>
        <w:t xml:space="preserve">A jogszabály lehetőséget ad arra, hogy a különböző eljárásokban ez az időszak nem számít bele az ügyintézési </w:t>
      </w:r>
      <w:r w:rsidR="00B16EE8">
        <w:rPr>
          <w:sz w:val="22"/>
          <w:szCs w:val="22"/>
        </w:rPr>
        <w:t>határ</w:t>
      </w:r>
      <w:r w:rsidR="00617508">
        <w:rPr>
          <w:sz w:val="22"/>
          <w:szCs w:val="22"/>
        </w:rPr>
        <w:t xml:space="preserve">időbe. Elfogadás esetén időben megtörténik a lakosság kiértesítése. </w:t>
      </w:r>
    </w:p>
    <w:p w14:paraId="550DE96D" w14:textId="6B023886" w:rsidR="004547E7" w:rsidRPr="001F5A22" w:rsidRDefault="004547E7" w:rsidP="004547E7">
      <w:pPr>
        <w:jc w:val="both"/>
        <w:rPr>
          <w:bCs/>
          <w:sz w:val="22"/>
          <w:szCs w:val="22"/>
        </w:rPr>
      </w:pPr>
    </w:p>
    <w:p w14:paraId="5BCAF8A5" w14:textId="77777777" w:rsidR="006F3736" w:rsidRPr="00F6532F" w:rsidRDefault="006F3736" w:rsidP="006F373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4B1C9FB" w14:textId="77777777" w:rsidR="006F3736" w:rsidRPr="00F6532F" w:rsidRDefault="006F3736" w:rsidP="006F3736">
      <w:pPr>
        <w:jc w:val="both"/>
        <w:rPr>
          <w:sz w:val="22"/>
          <w:szCs w:val="22"/>
        </w:rPr>
      </w:pPr>
    </w:p>
    <w:p w14:paraId="7BAAC41D" w14:textId="77777777" w:rsidR="004547E7" w:rsidRPr="00F6532F" w:rsidRDefault="004547E7" w:rsidP="004547E7">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C37C6D7" w14:textId="77777777" w:rsidR="006F3736" w:rsidRPr="00F6532F" w:rsidRDefault="006F3736" w:rsidP="006F3736">
      <w:pPr>
        <w:jc w:val="both"/>
        <w:rPr>
          <w:sz w:val="22"/>
          <w:szCs w:val="22"/>
        </w:rPr>
      </w:pPr>
    </w:p>
    <w:p w14:paraId="32D41839" w14:textId="77777777" w:rsidR="006F3736" w:rsidRPr="00F6532F" w:rsidRDefault="006F3736" w:rsidP="006F3736">
      <w:pPr>
        <w:jc w:val="both"/>
        <w:rPr>
          <w:sz w:val="22"/>
          <w:szCs w:val="22"/>
        </w:rPr>
      </w:pPr>
      <w:r w:rsidRPr="00F6532F">
        <w:rPr>
          <w:sz w:val="22"/>
          <w:szCs w:val="22"/>
        </w:rPr>
        <w:t>A Képviselő-testület 10 „igen” szavazattal az alábbi határozatot hozta:</w:t>
      </w:r>
    </w:p>
    <w:p w14:paraId="3DF64EDF" w14:textId="77777777" w:rsidR="00CC54FE" w:rsidRPr="00F6532F" w:rsidRDefault="00CC54FE" w:rsidP="00CC54FE">
      <w:pPr>
        <w:jc w:val="both"/>
        <w:rPr>
          <w:b/>
          <w:sz w:val="22"/>
          <w:szCs w:val="22"/>
          <w:u w:val="single"/>
        </w:rPr>
      </w:pPr>
    </w:p>
    <w:p w14:paraId="1789FFE3" w14:textId="77777777" w:rsidR="004547E7" w:rsidRPr="0088466B" w:rsidRDefault="004547E7" w:rsidP="004547E7">
      <w:pPr>
        <w:jc w:val="both"/>
        <w:rPr>
          <w:b/>
          <w:sz w:val="22"/>
          <w:szCs w:val="22"/>
          <w:u w:val="single"/>
        </w:rPr>
      </w:pPr>
      <w:r>
        <w:rPr>
          <w:b/>
          <w:sz w:val="22"/>
          <w:szCs w:val="22"/>
          <w:u w:val="single"/>
        </w:rPr>
        <w:t>128</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42A73E5" w14:textId="77777777" w:rsidR="004547E7" w:rsidRDefault="004547E7" w:rsidP="004547E7">
      <w:pPr>
        <w:keepNext/>
        <w:outlineLvl w:val="2"/>
        <w:rPr>
          <w:rFonts w:eastAsia="Calibri"/>
          <w:bCs/>
          <w:sz w:val="22"/>
          <w:szCs w:val="22"/>
          <w:lang w:eastAsia="en-US"/>
        </w:rPr>
      </w:pPr>
      <w:r>
        <w:rPr>
          <w:rFonts w:eastAsia="Calibri"/>
          <w:bCs/>
          <w:sz w:val="22"/>
          <w:szCs w:val="22"/>
          <w:lang w:eastAsia="en-US"/>
        </w:rPr>
        <w:t xml:space="preserve">Igazgatási szünet elrendelése a Kiskőrösi Polgármesteri Hivatalban </w:t>
      </w:r>
    </w:p>
    <w:p w14:paraId="0BACD629" w14:textId="77777777" w:rsidR="004547E7" w:rsidRPr="0088466B" w:rsidRDefault="004547E7" w:rsidP="004547E7">
      <w:pPr>
        <w:keepNext/>
        <w:outlineLvl w:val="2"/>
        <w:rPr>
          <w:b/>
          <w:bCs/>
          <w:iCs/>
          <w:sz w:val="22"/>
          <w:szCs w:val="22"/>
        </w:rPr>
      </w:pPr>
    </w:p>
    <w:p w14:paraId="00A09EB1" w14:textId="77777777" w:rsidR="004547E7" w:rsidRDefault="004547E7" w:rsidP="004547E7">
      <w:pPr>
        <w:pStyle w:val="Nincstrkz"/>
        <w:jc w:val="center"/>
        <w:rPr>
          <w:b/>
          <w:bCs/>
          <w:sz w:val="22"/>
          <w:szCs w:val="22"/>
        </w:rPr>
      </w:pPr>
    </w:p>
    <w:p w14:paraId="2CF49DD4" w14:textId="77777777" w:rsidR="004547E7" w:rsidRPr="0088466B" w:rsidRDefault="004547E7" w:rsidP="004547E7">
      <w:pPr>
        <w:pStyle w:val="Nincstrkz"/>
        <w:jc w:val="center"/>
        <w:rPr>
          <w:b/>
          <w:bCs/>
          <w:sz w:val="22"/>
          <w:szCs w:val="22"/>
        </w:rPr>
      </w:pPr>
      <w:r w:rsidRPr="0088466B">
        <w:rPr>
          <w:b/>
          <w:bCs/>
          <w:sz w:val="22"/>
          <w:szCs w:val="22"/>
        </w:rPr>
        <w:t xml:space="preserve">HATÁROZAT </w:t>
      </w:r>
    </w:p>
    <w:p w14:paraId="3F57AA54" w14:textId="77777777" w:rsidR="004547E7" w:rsidRDefault="004547E7" w:rsidP="004547E7">
      <w:pPr>
        <w:jc w:val="both"/>
        <w:rPr>
          <w:sz w:val="22"/>
          <w:szCs w:val="22"/>
        </w:rPr>
      </w:pPr>
    </w:p>
    <w:p w14:paraId="212E3577" w14:textId="77777777" w:rsidR="004547E7" w:rsidRPr="0085248A" w:rsidRDefault="004547E7" w:rsidP="004547E7">
      <w:pPr>
        <w:jc w:val="both"/>
        <w:rPr>
          <w:sz w:val="22"/>
          <w:szCs w:val="22"/>
        </w:rPr>
      </w:pPr>
    </w:p>
    <w:p w14:paraId="04C5E968" w14:textId="77777777" w:rsidR="004547E7" w:rsidRDefault="004547E7" w:rsidP="004547E7">
      <w:pPr>
        <w:pStyle w:val="Szvegtrzs"/>
        <w:rPr>
          <w:sz w:val="22"/>
          <w:szCs w:val="22"/>
        </w:rPr>
      </w:pPr>
      <w:r w:rsidRPr="006212EF">
        <w:rPr>
          <w:sz w:val="22"/>
          <w:szCs w:val="22"/>
        </w:rPr>
        <w:t>A Képviselő-testület</w:t>
      </w:r>
    </w:p>
    <w:p w14:paraId="3797DFB9" w14:textId="77777777" w:rsidR="004547E7" w:rsidRPr="006212EF" w:rsidRDefault="004547E7" w:rsidP="004547E7">
      <w:pPr>
        <w:pStyle w:val="Szvegtrzs"/>
        <w:rPr>
          <w:sz w:val="22"/>
          <w:szCs w:val="22"/>
        </w:rPr>
      </w:pPr>
    </w:p>
    <w:p w14:paraId="586E84BD" w14:textId="77777777" w:rsidR="004547E7" w:rsidRDefault="004547E7">
      <w:pPr>
        <w:pStyle w:val="Szvegtrzs"/>
        <w:numPr>
          <w:ilvl w:val="0"/>
          <w:numId w:val="15"/>
        </w:numPr>
        <w:spacing w:after="0"/>
        <w:jc w:val="both"/>
        <w:rPr>
          <w:sz w:val="22"/>
          <w:szCs w:val="22"/>
        </w:rPr>
      </w:pPr>
      <w:r w:rsidRPr="006D2CBF">
        <w:rPr>
          <w:sz w:val="22"/>
          <w:szCs w:val="22"/>
        </w:rPr>
        <w:t>A</w:t>
      </w:r>
      <w:r>
        <w:rPr>
          <w:sz w:val="22"/>
          <w:szCs w:val="22"/>
        </w:rPr>
        <w:t xml:space="preserve"> </w:t>
      </w:r>
      <w:bookmarkStart w:id="5" w:name="_Hlk147749996"/>
      <w:r>
        <w:rPr>
          <w:sz w:val="22"/>
          <w:szCs w:val="22"/>
        </w:rPr>
        <w:t>2023. évi XXVI. törvény</w:t>
      </w:r>
      <w:r w:rsidRPr="006D2CBF">
        <w:rPr>
          <w:sz w:val="22"/>
          <w:szCs w:val="22"/>
        </w:rPr>
        <w:t xml:space="preserve"> </w:t>
      </w:r>
      <w:bookmarkEnd w:id="5"/>
      <w:r w:rsidRPr="006D2CBF">
        <w:rPr>
          <w:sz w:val="22"/>
          <w:szCs w:val="22"/>
        </w:rPr>
        <w:t xml:space="preserve">7.§-a alapján </w:t>
      </w:r>
      <w:r>
        <w:rPr>
          <w:sz w:val="22"/>
          <w:szCs w:val="22"/>
        </w:rPr>
        <w:t xml:space="preserve">a </w:t>
      </w:r>
      <w:r w:rsidRPr="006D2CBF">
        <w:rPr>
          <w:sz w:val="22"/>
          <w:szCs w:val="22"/>
        </w:rPr>
        <w:t>2023. évi téli igazgatási szünet elrendeléséről szóló 407/2023. (VIII. 30.) Korm. rendelet</w:t>
      </w:r>
      <w:r>
        <w:rPr>
          <w:sz w:val="22"/>
          <w:szCs w:val="22"/>
        </w:rPr>
        <w:t xml:space="preserve">ben meghatározott időszakra, </w:t>
      </w:r>
      <w:r w:rsidRPr="006D2CBF">
        <w:rPr>
          <w:sz w:val="22"/>
          <w:szCs w:val="22"/>
        </w:rPr>
        <w:t xml:space="preserve">2023. december 27. napjától 2024. január 1. </w:t>
      </w:r>
      <w:r>
        <w:rPr>
          <w:sz w:val="22"/>
          <w:szCs w:val="22"/>
        </w:rPr>
        <w:t>napjáig a Polgármesteri Hivatalban igazgatási szünetet rendel el.</w:t>
      </w:r>
    </w:p>
    <w:p w14:paraId="22E719E8" w14:textId="77777777" w:rsidR="004547E7" w:rsidRPr="0039678B" w:rsidRDefault="004547E7" w:rsidP="004547E7">
      <w:pPr>
        <w:pStyle w:val="Szvegtrzs"/>
        <w:ind w:left="720"/>
        <w:rPr>
          <w:color w:val="000000"/>
          <w:sz w:val="22"/>
          <w:szCs w:val="22"/>
        </w:rPr>
      </w:pPr>
    </w:p>
    <w:p w14:paraId="16D9AB8E" w14:textId="77777777" w:rsidR="004547E7" w:rsidRPr="00FD71B7" w:rsidRDefault="004547E7" w:rsidP="004547E7">
      <w:pPr>
        <w:pStyle w:val="Szvegtrzs"/>
        <w:ind w:left="709" w:hanging="279"/>
        <w:rPr>
          <w:color w:val="000000" w:themeColor="text1"/>
          <w:sz w:val="22"/>
          <w:szCs w:val="22"/>
        </w:rPr>
      </w:pPr>
      <w:r w:rsidRPr="006212EF">
        <w:rPr>
          <w:color w:val="000000"/>
          <w:sz w:val="22"/>
          <w:szCs w:val="22"/>
        </w:rPr>
        <w:t xml:space="preserve">2. </w:t>
      </w:r>
      <w:r w:rsidRPr="006212EF">
        <w:rPr>
          <w:color w:val="000000"/>
          <w:sz w:val="22"/>
          <w:szCs w:val="22"/>
        </w:rPr>
        <w:tab/>
      </w:r>
      <w:r w:rsidRPr="00FD71B7">
        <w:rPr>
          <w:color w:val="000000" w:themeColor="text1"/>
          <w:sz w:val="22"/>
          <w:szCs w:val="22"/>
        </w:rPr>
        <w:t xml:space="preserve">felkéri a polgármestert, hogy utasítsa jegyzőt a 2023. évi XXVI. törvény 11.§ d) pontjában foglaltak végrehajtására. </w:t>
      </w:r>
    </w:p>
    <w:p w14:paraId="3D594C42" w14:textId="77777777" w:rsidR="004547E7" w:rsidRPr="006212EF" w:rsidRDefault="004547E7" w:rsidP="004547E7">
      <w:pPr>
        <w:pStyle w:val="Szvegtrzs"/>
        <w:rPr>
          <w:color w:val="000000"/>
          <w:sz w:val="22"/>
          <w:szCs w:val="22"/>
        </w:rPr>
      </w:pPr>
    </w:p>
    <w:p w14:paraId="25CF4EBA" w14:textId="77777777" w:rsidR="004547E7" w:rsidRDefault="004547E7" w:rsidP="004547E7">
      <w:pPr>
        <w:pStyle w:val="Szvegtrzs"/>
        <w:spacing w:after="0"/>
        <w:rPr>
          <w:sz w:val="22"/>
          <w:szCs w:val="22"/>
        </w:rPr>
      </w:pPr>
      <w:r>
        <w:rPr>
          <w:b/>
          <w:bCs/>
          <w:sz w:val="22"/>
          <w:szCs w:val="22"/>
          <w:u w:val="single"/>
        </w:rPr>
        <w:t>Felelős:</w:t>
      </w:r>
      <w:r>
        <w:rPr>
          <w:sz w:val="22"/>
          <w:szCs w:val="22"/>
        </w:rPr>
        <w:t xml:space="preserve"> </w:t>
      </w:r>
      <w:r>
        <w:rPr>
          <w:sz w:val="22"/>
          <w:szCs w:val="22"/>
        </w:rPr>
        <w:tab/>
        <w:t>jegyző</w:t>
      </w:r>
    </w:p>
    <w:p w14:paraId="1D0C0BBE" w14:textId="77777777" w:rsidR="004547E7" w:rsidRDefault="004547E7" w:rsidP="004547E7">
      <w:pPr>
        <w:pStyle w:val="Szvegtrzs"/>
        <w:rPr>
          <w:sz w:val="22"/>
          <w:szCs w:val="22"/>
        </w:rPr>
      </w:pPr>
      <w:r>
        <w:rPr>
          <w:b/>
          <w:bCs/>
          <w:sz w:val="22"/>
          <w:szCs w:val="22"/>
          <w:u w:val="single"/>
        </w:rPr>
        <w:t>Határidő:</w:t>
      </w:r>
      <w:r>
        <w:rPr>
          <w:sz w:val="22"/>
          <w:szCs w:val="22"/>
        </w:rPr>
        <w:t xml:space="preserve"> </w:t>
      </w:r>
      <w:r>
        <w:rPr>
          <w:sz w:val="22"/>
          <w:szCs w:val="22"/>
        </w:rPr>
        <w:tab/>
        <w:t>értelemszerűen</w:t>
      </w:r>
    </w:p>
    <w:p w14:paraId="39985E84" w14:textId="77777777" w:rsidR="00B42879" w:rsidRPr="00F6532F" w:rsidRDefault="00B42879" w:rsidP="00B42879">
      <w:pPr>
        <w:pBdr>
          <w:bottom w:val="single" w:sz="6" w:space="0" w:color="auto"/>
        </w:pBdr>
        <w:rPr>
          <w:bCs/>
          <w:i/>
          <w:sz w:val="22"/>
          <w:szCs w:val="22"/>
        </w:rPr>
      </w:pPr>
    </w:p>
    <w:p w14:paraId="38F224DB" w14:textId="77777777" w:rsidR="006C42C1" w:rsidRDefault="006C42C1" w:rsidP="006C42C1">
      <w:pPr>
        <w:jc w:val="center"/>
        <w:rPr>
          <w:bCs/>
          <w:i/>
          <w:iCs/>
          <w:sz w:val="22"/>
          <w:szCs w:val="22"/>
        </w:rPr>
      </w:pPr>
    </w:p>
    <w:p w14:paraId="2F4B4E8B" w14:textId="357183E9" w:rsidR="006C42C1" w:rsidRPr="006F3736" w:rsidRDefault="006C42C1" w:rsidP="006C42C1">
      <w:pPr>
        <w:jc w:val="center"/>
        <w:rPr>
          <w:bCs/>
          <w:i/>
          <w:iCs/>
          <w:sz w:val="22"/>
          <w:szCs w:val="22"/>
        </w:rPr>
      </w:pPr>
      <w:r w:rsidRPr="006F3736">
        <w:rPr>
          <w:bCs/>
          <w:i/>
          <w:iCs/>
          <w:sz w:val="22"/>
          <w:szCs w:val="22"/>
        </w:rPr>
        <w:t xml:space="preserve">Domonyi László polgármester </w:t>
      </w:r>
      <w:r w:rsidRPr="00AD4E58">
        <w:rPr>
          <w:bCs/>
          <w:i/>
          <w:iCs/>
          <w:sz w:val="22"/>
          <w:szCs w:val="22"/>
        </w:rPr>
        <w:t>10 perc szünetet rendelt el.</w:t>
      </w:r>
    </w:p>
    <w:p w14:paraId="2315E54F" w14:textId="2BC84E08" w:rsidR="00CC54FE" w:rsidRPr="001F221B" w:rsidRDefault="006C42C1" w:rsidP="001F221B">
      <w:pPr>
        <w:pStyle w:val="Listaszerbekezds"/>
        <w:numPr>
          <w:ilvl w:val="0"/>
          <w:numId w:val="8"/>
        </w:numPr>
        <w:jc w:val="center"/>
        <w:rPr>
          <w:b/>
          <w:sz w:val="22"/>
          <w:szCs w:val="22"/>
        </w:rPr>
      </w:pPr>
      <w:r w:rsidRPr="001F221B">
        <w:rPr>
          <w:b/>
          <w:sz w:val="22"/>
          <w:szCs w:val="22"/>
        </w:rPr>
        <w:br w:type="page"/>
      </w:r>
      <w:r w:rsidR="00CC54FE" w:rsidRPr="001F221B">
        <w:rPr>
          <w:b/>
          <w:sz w:val="22"/>
          <w:szCs w:val="22"/>
        </w:rPr>
        <w:lastRenderedPageBreak/>
        <w:t>napirend</w:t>
      </w:r>
    </w:p>
    <w:p w14:paraId="7AD5C4D4" w14:textId="77777777" w:rsidR="00CC54FE" w:rsidRPr="00F6532F" w:rsidRDefault="00CC54FE" w:rsidP="00CC54FE">
      <w:pPr>
        <w:rPr>
          <w:b/>
          <w:sz w:val="22"/>
          <w:szCs w:val="22"/>
        </w:rPr>
      </w:pPr>
    </w:p>
    <w:p w14:paraId="7865053C" w14:textId="77777777" w:rsidR="004547E7" w:rsidRPr="004547E7" w:rsidRDefault="004547E7" w:rsidP="004547E7">
      <w:pPr>
        <w:jc w:val="center"/>
        <w:rPr>
          <w:bCs/>
          <w:caps/>
          <w:sz w:val="22"/>
          <w:szCs w:val="22"/>
        </w:rPr>
      </w:pPr>
      <w:r w:rsidRPr="004547E7">
        <w:rPr>
          <w:bCs/>
          <w:sz w:val="22"/>
          <w:szCs w:val="22"/>
        </w:rPr>
        <w:t>A KŐRÖSKOM NONPROFIT KFT. FEJLESZTÉSI CÉLÚ HITEL FELVÉTELE</w:t>
      </w:r>
    </w:p>
    <w:p w14:paraId="7DE4D7A0" w14:textId="662EA07F" w:rsidR="00CC54FE" w:rsidRPr="00F6532F" w:rsidRDefault="00CC54FE" w:rsidP="006F3736">
      <w:pPr>
        <w:jc w:val="center"/>
        <w:rPr>
          <w:i/>
          <w:sz w:val="22"/>
          <w:szCs w:val="22"/>
        </w:rPr>
      </w:pPr>
      <w:r w:rsidRPr="00F6532F">
        <w:rPr>
          <w:i/>
          <w:sz w:val="22"/>
          <w:szCs w:val="22"/>
        </w:rPr>
        <w:t>(Írásos előterjesztés a jegyzőkönyvhöz mellékelve.)</w:t>
      </w:r>
    </w:p>
    <w:p w14:paraId="4F310524" w14:textId="77777777" w:rsidR="00CC54FE" w:rsidRPr="00F6532F" w:rsidRDefault="00CC54FE" w:rsidP="00CC54FE">
      <w:pPr>
        <w:jc w:val="both"/>
        <w:rPr>
          <w:sz w:val="22"/>
          <w:szCs w:val="22"/>
        </w:rPr>
      </w:pPr>
    </w:p>
    <w:p w14:paraId="29CA1DAE" w14:textId="77777777" w:rsidR="006F3736" w:rsidRPr="00F6532F" w:rsidRDefault="006F3736" w:rsidP="006F3736">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49E161BE" w14:textId="6EECF842" w:rsidR="006F3736" w:rsidRPr="00F6532F" w:rsidRDefault="006F3736" w:rsidP="006F3736">
      <w:pPr>
        <w:jc w:val="both"/>
        <w:rPr>
          <w:sz w:val="22"/>
          <w:szCs w:val="22"/>
        </w:rPr>
      </w:pPr>
      <w:r w:rsidRPr="00F6532F">
        <w:rPr>
          <w:b/>
          <w:bCs/>
          <w:sz w:val="22"/>
          <w:szCs w:val="22"/>
          <w:u w:val="single"/>
        </w:rPr>
        <w:t>Előadó:</w:t>
      </w:r>
      <w:r w:rsidRPr="00F6532F">
        <w:rPr>
          <w:sz w:val="22"/>
          <w:szCs w:val="22"/>
        </w:rPr>
        <w:tab/>
      </w:r>
      <w:r w:rsidR="004547E7">
        <w:rPr>
          <w:sz w:val="22"/>
          <w:szCs w:val="22"/>
        </w:rPr>
        <w:t>Pénzügyi</w:t>
      </w:r>
      <w:r>
        <w:rPr>
          <w:sz w:val="22"/>
          <w:szCs w:val="22"/>
        </w:rPr>
        <w:t xml:space="preserve"> osztályvezető</w:t>
      </w:r>
    </w:p>
    <w:p w14:paraId="666FA571" w14:textId="77777777" w:rsidR="006F3736" w:rsidRPr="00F6532F" w:rsidRDefault="006F3736" w:rsidP="006F3736">
      <w:pPr>
        <w:jc w:val="both"/>
        <w:rPr>
          <w:b/>
          <w:sz w:val="22"/>
          <w:szCs w:val="22"/>
        </w:rPr>
      </w:pPr>
    </w:p>
    <w:p w14:paraId="642ABDB6" w14:textId="3E7C2D2A" w:rsidR="006F3736" w:rsidRPr="00F6532F" w:rsidRDefault="006F3736" w:rsidP="006F373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4547E7">
        <w:rPr>
          <w:b/>
          <w:sz w:val="22"/>
          <w:szCs w:val="22"/>
        </w:rPr>
        <w:t>Molnár Éva pénzügyi osztályvezetőt.</w:t>
      </w:r>
    </w:p>
    <w:p w14:paraId="56BCCAE7" w14:textId="77777777" w:rsidR="006F3736" w:rsidRPr="00F6532F" w:rsidRDefault="006F3736" w:rsidP="006F3736">
      <w:pPr>
        <w:pStyle w:val="Listaszerbekezds"/>
        <w:jc w:val="both"/>
        <w:rPr>
          <w:b/>
          <w:sz w:val="22"/>
          <w:szCs w:val="22"/>
        </w:rPr>
      </w:pPr>
    </w:p>
    <w:p w14:paraId="29B76B25" w14:textId="492D1A94" w:rsidR="00AA37CF" w:rsidRDefault="004547E7" w:rsidP="00AA37CF">
      <w:pPr>
        <w:pStyle w:val="lead"/>
        <w:spacing w:before="0" w:beforeAutospacing="0" w:after="0" w:afterAutospacing="0"/>
        <w:jc w:val="both"/>
        <w:rPr>
          <w:sz w:val="22"/>
          <w:szCs w:val="22"/>
        </w:rPr>
      </w:pPr>
      <w:r>
        <w:rPr>
          <w:b/>
          <w:sz w:val="22"/>
          <w:szCs w:val="22"/>
        </w:rPr>
        <w:t xml:space="preserve">Molnár Éva pénzügyi osztályvezető </w:t>
      </w:r>
      <w:r w:rsidR="006F3736" w:rsidRPr="00F6532F">
        <w:rPr>
          <w:bCs/>
          <w:sz w:val="22"/>
          <w:szCs w:val="22"/>
        </w:rPr>
        <w:t xml:space="preserve">elmondta, hogy </w:t>
      </w:r>
      <w:r w:rsidR="00696ECA">
        <w:rPr>
          <w:bCs/>
          <w:sz w:val="22"/>
          <w:szCs w:val="22"/>
        </w:rPr>
        <w:t>a KŐRÖSKOM Kft. nyújtott be annak idején pályázatot piacfejlesztés kapcsán. Az ügyvezető tájékoztatása alapján</w:t>
      </w:r>
      <w:r w:rsidR="00A9684E">
        <w:rPr>
          <w:bCs/>
          <w:sz w:val="22"/>
          <w:szCs w:val="22"/>
        </w:rPr>
        <w:t xml:space="preserve"> a második ütem megvalósításá</w:t>
      </w:r>
      <w:r w:rsidR="0025076C">
        <w:rPr>
          <w:bCs/>
          <w:sz w:val="22"/>
          <w:szCs w:val="22"/>
        </w:rPr>
        <w:t>hoz</w:t>
      </w:r>
      <w:r w:rsidR="00A9684E">
        <w:rPr>
          <w:bCs/>
          <w:sz w:val="22"/>
          <w:szCs w:val="22"/>
        </w:rPr>
        <w:t xml:space="preserve"> </w:t>
      </w:r>
      <w:r w:rsidR="00696ECA">
        <w:rPr>
          <w:bCs/>
          <w:sz w:val="22"/>
          <w:szCs w:val="22"/>
        </w:rPr>
        <w:t xml:space="preserve">elnyert </w:t>
      </w:r>
      <w:r w:rsidR="00A9684E">
        <w:rPr>
          <w:bCs/>
          <w:sz w:val="22"/>
          <w:szCs w:val="22"/>
        </w:rPr>
        <w:t>támogatás</w:t>
      </w:r>
      <w:r w:rsidR="00696ECA">
        <w:rPr>
          <w:bCs/>
          <w:sz w:val="22"/>
          <w:szCs w:val="22"/>
        </w:rPr>
        <w:t xml:space="preserve"> nem fedezi a </w:t>
      </w:r>
      <w:r w:rsidR="00A9684E">
        <w:rPr>
          <w:bCs/>
          <w:sz w:val="22"/>
          <w:szCs w:val="22"/>
        </w:rPr>
        <w:t xml:space="preserve">felmerülő </w:t>
      </w:r>
      <w:r w:rsidR="00696ECA">
        <w:rPr>
          <w:bCs/>
          <w:sz w:val="22"/>
          <w:szCs w:val="22"/>
        </w:rPr>
        <w:t>kiadásokat.</w:t>
      </w:r>
      <w:r w:rsidR="00A9684E">
        <w:rPr>
          <w:bCs/>
          <w:sz w:val="22"/>
          <w:szCs w:val="22"/>
        </w:rPr>
        <w:t xml:space="preserve"> Önerőként 80 millió forint biztosítása szükséges.</w:t>
      </w:r>
      <w:r w:rsidR="0025076C">
        <w:rPr>
          <w:bCs/>
          <w:sz w:val="22"/>
          <w:szCs w:val="22"/>
        </w:rPr>
        <w:t xml:space="preserve"> A KŐRÖSKOM Kft. 100 %-ban Kiskőrös Város Önkormányzat</w:t>
      </w:r>
      <w:r w:rsidR="00713B27">
        <w:rPr>
          <w:bCs/>
          <w:sz w:val="22"/>
          <w:szCs w:val="22"/>
        </w:rPr>
        <w:t xml:space="preserve">a által fenntartott </w:t>
      </w:r>
      <w:r w:rsidR="0025076C">
        <w:rPr>
          <w:bCs/>
          <w:sz w:val="22"/>
          <w:szCs w:val="22"/>
        </w:rPr>
        <w:t xml:space="preserve">cég, ezért a hitel felvételéhez a Képviselő-testület támogatását kéri. </w:t>
      </w:r>
      <w:r w:rsidR="00713B27">
        <w:rPr>
          <w:bCs/>
          <w:sz w:val="22"/>
          <w:szCs w:val="22"/>
        </w:rPr>
        <w:t>A hitelből kerülne finanszírozásra az önerő. A hitelfelvétel a 2024-es évben valósulna meg, az akkori pénzpiaci helyzet, illetve a 2024. évi városi költségvetés függvénye</w:t>
      </w:r>
      <w:r w:rsidR="006656AB">
        <w:rPr>
          <w:bCs/>
          <w:sz w:val="22"/>
          <w:szCs w:val="22"/>
        </w:rPr>
        <w:t xml:space="preserve"> még, hogy </w:t>
      </w:r>
      <w:r w:rsidR="00713B27">
        <w:rPr>
          <w:bCs/>
          <w:sz w:val="22"/>
          <w:szCs w:val="22"/>
        </w:rPr>
        <w:t xml:space="preserve"> </w:t>
      </w:r>
      <w:r w:rsidR="00A70B79">
        <w:rPr>
          <w:bCs/>
          <w:sz w:val="22"/>
          <w:szCs w:val="22"/>
        </w:rPr>
        <w:t xml:space="preserve">akár </w:t>
      </w:r>
      <w:r w:rsidR="008C4462">
        <w:rPr>
          <w:bCs/>
          <w:sz w:val="22"/>
          <w:szCs w:val="22"/>
        </w:rPr>
        <w:t>részben, vagy teljes egészében a testület támogatá</w:t>
      </w:r>
      <w:r w:rsidR="006656AB">
        <w:rPr>
          <w:bCs/>
          <w:sz w:val="22"/>
          <w:szCs w:val="22"/>
        </w:rPr>
        <w:t>sával</w:t>
      </w:r>
      <w:r w:rsidR="008C4462">
        <w:rPr>
          <w:bCs/>
          <w:sz w:val="22"/>
          <w:szCs w:val="22"/>
        </w:rPr>
        <w:t xml:space="preserve"> is megvalósul</w:t>
      </w:r>
      <w:r w:rsidR="007F5627">
        <w:rPr>
          <w:bCs/>
          <w:sz w:val="22"/>
          <w:szCs w:val="22"/>
        </w:rPr>
        <w:t>hat</w:t>
      </w:r>
      <w:r w:rsidR="008C4462">
        <w:rPr>
          <w:bCs/>
          <w:sz w:val="22"/>
          <w:szCs w:val="22"/>
        </w:rPr>
        <w:t>na</w:t>
      </w:r>
      <w:r w:rsidR="007F5627">
        <w:rPr>
          <w:bCs/>
          <w:sz w:val="22"/>
          <w:szCs w:val="22"/>
        </w:rPr>
        <w:t xml:space="preserve"> ez a fejlesztés. Hitelfelvétel esetén erről a testület még két alkalommal fog dönteni a jövő évben, a középtávú tervezésnél és a hitel felvételét megelőzően is. A hitelfelvételhez kormányzati hozzájárulás is szükséges.</w:t>
      </w:r>
    </w:p>
    <w:p w14:paraId="3B5CF765" w14:textId="77777777" w:rsidR="006F3736" w:rsidRPr="00F6532F" w:rsidRDefault="006F3736" w:rsidP="006F3736">
      <w:pPr>
        <w:pStyle w:val="Listaszerbekezds"/>
        <w:jc w:val="both"/>
        <w:rPr>
          <w:bCs/>
          <w:sz w:val="22"/>
          <w:szCs w:val="22"/>
        </w:rPr>
      </w:pPr>
    </w:p>
    <w:p w14:paraId="788BB5A7" w14:textId="77777777" w:rsidR="006F3736" w:rsidRPr="00F6532F" w:rsidRDefault="006F3736" w:rsidP="006F373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61174EF1" w14:textId="77777777" w:rsidR="006C42C1" w:rsidRDefault="006C42C1" w:rsidP="006C42C1">
      <w:pPr>
        <w:jc w:val="both"/>
        <w:rPr>
          <w:sz w:val="22"/>
          <w:szCs w:val="22"/>
        </w:rPr>
      </w:pPr>
    </w:p>
    <w:p w14:paraId="5E54A0CC" w14:textId="00E013D2" w:rsidR="005311B6" w:rsidRDefault="005311B6" w:rsidP="005311B6">
      <w:pPr>
        <w:jc w:val="both"/>
        <w:rPr>
          <w:sz w:val="22"/>
          <w:szCs w:val="22"/>
        </w:rPr>
      </w:pPr>
      <w:r>
        <w:rPr>
          <w:b/>
          <w:bCs/>
          <w:sz w:val="22"/>
          <w:szCs w:val="22"/>
        </w:rPr>
        <w:t>Ungvári Ferenc</w:t>
      </w:r>
      <w:r w:rsidRPr="00C262A6">
        <w:rPr>
          <w:b/>
          <w:bCs/>
          <w:sz w:val="22"/>
          <w:szCs w:val="22"/>
        </w:rPr>
        <w:t xml:space="preserve"> képviselő</w:t>
      </w:r>
      <w:r>
        <w:rPr>
          <w:b/>
          <w:bCs/>
          <w:sz w:val="22"/>
          <w:szCs w:val="22"/>
        </w:rPr>
        <w:t xml:space="preserve">, </w:t>
      </w:r>
      <w:r w:rsidRPr="004E4757">
        <w:rPr>
          <w:sz w:val="22"/>
          <w:szCs w:val="22"/>
        </w:rPr>
        <w:t>mint a</w:t>
      </w:r>
      <w:r>
        <w:rPr>
          <w:b/>
          <w:bCs/>
          <w:sz w:val="22"/>
          <w:szCs w:val="22"/>
        </w:rPr>
        <w:t xml:space="preserve"> Felügyelő Bizottság elnöke </w:t>
      </w:r>
      <w:r w:rsidRPr="00EF1F10">
        <w:rPr>
          <w:bCs/>
          <w:sz w:val="22"/>
          <w:szCs w:val="22"/>
        </w:rPr>
        <w:t xml:space="preserve">elmondta, hogy a Felügyelő Bizottság </w:t>
      </w:r>
      <w:r>
        <w:rPr>
          <w:bCs/>
          <w:sz w:val="22"/>
          <w:szCs w:val="22"/>
        </w:rPr>
        <w:t>a határozat-tervezet elfogadását javasolta.</w:t>
      </w:r>
    </w:p>
    <w:p w14:paraId="500F155C" w14:textId="77777777" w:rsidR="006C42C1" w:rsidRDefault="006C42C1" w:rsidP="006C42C1">
      <w:pPr>
        <w:jc w:val="both"/>
        <w:rPr>
          <w:sz w:val="22"/>
          <w:szCs w:val="22"/>
        </w:rPr>
      </w:pPr>
    </w:p>
    <w:p w14:paraId="140070FA" w14:textId="29452907" w:rsidR="006C42C1" w:rsidRPr="00A87F11" w:rsidRDefault="006C42C1" w:rsidP="006C42C1">
      <w:pPr>
        <w:jc w:val="both"/>
        <w:rPr>
          <w:sz w:val="22"/>
          <w:szCs w:val="22"/>
        </w:rPr>
      </w:pPr>
      <w:r w:rsidRPr="00A87F11">
        <w:rPr>
          <w:b/>
          <w:bCs/>
          <w:sz w:val="22"/>
          <w:szCs w:val="22"/>
        </w:rPr>
        <w:t>Domonyi László polgármester</w:t>
      </w:r>
      <w:r w:rsidR="00A87F11">
        <w:rPr>
          <w:b/>
          <w:bCs/>
          <w:sz w:val="22"/>
          <w:szCs w:val="22"/>
        </w:rPr>
        <w:t xml:space="preserve"> </w:t>
      </w:r>
      <w:r w:rsidR="00A87F11" w:rsidRPr="00A87F11">
        <w:rPr>
          <w:sz w:val="22"/>
          <w:szCs w:val="22"/>
        </w:rPr>
        <w:t>elmondta, hogy a</w:t>
      </w:r>
      <w:r w:rsidR="00A87F11">
        <w:rPr>
          <w:sz w:val="22"/>
          <w:szCs w:val="22"/>
        </w:rPr>
        <w:t xml:space="preserve"> nagy</w:t>
      </w:r>
      <w:r w:rsidR="00A87F11" w:rsidRPr="00A87F11">
        <w:rPr>
          <w:sz w:val="22"/>
          <w:szCs w:val="22"/>
        </w:rPr>
        <w:t xml:space="preserve"> összegre </w:t>
      </w:r>
      <w:r w:rsidR="001F1B6E">
        <w:rPr>
          <w:sz w:val="22"/>
          <w:szCs w:val="22"/>
        </w:rPr>
        <w:t xml:space="preserve">való </w:t>
      </w:r>
      <w:r w:rsidR="00A87F11" w:rsidRPr="00A87F11">
        <w:rPr>
          <w:sz w:val="22"/>
          <w:szCs w:val="22"/>
        </w:rPr>
        <w:t>tekintettel jól átgondolt döntés szükséges.</w:t>
      </w:r>
      <w:r w:rsidR="00017F12">
        <w:rPr>
          <w:sz w:val="22"/>
          <w:szCs w:val="22"/>
        </w:rPr>
        <w:t xml:space="preserve"> </w:t>
      </w:r>
    </w:p>
    <w:p w14:paraId="3D21FF12" w14:textId="77777777" w:rsidR="006C42C1" w:rsidRDefault="006C42C1" w:rsidP="006C42C1">
      <w:pPr>
        <w:jc w:val="both"/>
        <w:rPr>
          <w:sz w:val="22"/>
          <w:szCs w:val="22"/>
        </w:rPr>
      </w:pPr>
    </w:p>
    <w:p w14:paraId="36C9F98C" w14:textId="563C710E" w:rsidR="006C42C1" w:rsidRPr="00F6532F" w:rsidRDefault="006C42C1" w:rsidP="006C42C1">
      <w:pPr>
        <w:jc w:val="both"/>
        <w:rPr>
          <w:sz w:val="22"/>
          <w:szCs w:val="22"/>
        </w:rPr>
      </w:pPr>
      <w:r w:rsidRPr="00F6532F">
        <w:rPr>
          <w:sz w:val="22"/>
          <w:szCs w:val="22"/>
        </w:rPr>
        <w:t>További kérdés, hozzászólás nem volt, a polgármester szavazásra bocsátotta a határozat-tervezetet.</w:t>
      </w:r>
    </w:p>
    <w:p w14:paraId="726E5122" w14:textId="77777777" w:rsidR="001149AC" w:rsidRPr="00F6532F" w:rsidRDefault="001149AC" w:rsidP="001149AC">
      <w:pPr>
        <w:jc w:val="both"/>
        <w:rPr>
          <w:sz w:val="22"/>
          <w:szCs w:val="22"/>
        </w:rPr>
      </w:pPr>
    </w:p>
    <w:p w14:paraId="4C00841E"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2B941F9B" w14:textId="77777777" w:rsidR="00CC54FE" w:rsidRPr="00F6532F" w:rsidRDefault="00CC54FE" w:rsidP="00CC54FE">
      <w:pPr>
        <w:jc w:val="both"/>
        <w:rPr>
          <w:b/>
          <w:sz w:val="22"/>
          <w:szCs w:val="22"/>
          <w:u w:val="single"/>
        </w:rPr>
      </w:pPr>
    </w:p>
    <w:p w14:paraId="3B2580BF" w14:textId="77777777" w:rsidR="004547E7" w:rsidRPr="0088466B" w:rsidRDefault="004547E7" w:rsidP="004547E7">
      <w:pPr>
        <w:jc w:val="both"/>
        <w:rPr>
          <w:b/>
          <w:sz w:val="22"/>
          <w:szCs w:val="22"/>
          <w:u w:val="single"/>
        </w:rPr>
      </w:pPr>
      <w:r>
        <w:rPr>
          <w:b/>
          <w:sz w:val="22"/>
          <w:szCs w:val="22"/>
          <w:u w:val="single"/>
        </w:rPr>
        <w:t>129</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8C8F5C8" w14:textId="77777777" w:rsidR="004547E7" w:rsidRDefault="004547E7" w:rsidP="004547E7">
      <w:pPr>
        <w:keepNext/>
        <w:outlineLvl w:val="2"/>
        <w:rPr>
          <w:rFonts w:eastAsia="Calibri"/>
          <w:bCs/>
          <w:sz w:val="22"/>
          <w:szCs w:val="22"/>
          <w:lang w:eastAsia="en-US"/>
        </w:rPr>
      </w:pPr>
      <w:r>
        <w:rPr>
          <w:rFonts w:eastAsia="Calibri"/>
          <w:bCs/>
          <w:sz w:val="22"/>
          <w:szCs w:val="22"/>
          <w:lang w:eastAsia="en-US"/>
        </w:rPr>
        <w:t xml:space="preserve">A KŐRÖSKOM Nonprofit Kft. fejlesztési célú hitel felvétele </w:t>
      </w:r>
    </w:p>
    <w:p w14:paraId="4089BDB1" w14:textId="77777777" w:rsidR="004547E7" w:rsidRPr="0088466B" w:rsidRDefault="004547E7" w:rsidP="004547E7">
      <w:pPr>
        <w:keepNext/>
        <w:outlineLvl w:val="2"/>
        <w:rPr>
          <w:b/>
          <w:bCs/>
          <w:iCs/>
          <w:sz w:val="22"/>
          <w:szCs w:val="22"/>
        </w:rPr>
      </w:pPr>
    </w:p>
    <w:p w14:paraId="7F3F0670" w14:textId="77777777" w:rsidR="004547E7" w:rsidRDefault="004547E7" w:rsidP="004547E7">
      <w:pPr>
        <w:pStyle w:val="Nincstrkz"/>
        <w:jc w:val="center"/>
        <w:rPr>
          <w:b/>
          <w:bCs/>
          <w:sz w:val="22"/>
          <w:szCs w:val="22"/>
        </w:rPr>
      </w:pPr>
    </w:p>
    <w:p w14:paraId="2FE70068" w14:textId="77777777" w:rsidR="004547E7" w:rsidRPr="0088466B" w:rsidRDefault="004547E7" w:rsidP="004547E7">
      <w:pPr>
        <w:pStyle w:val="Nincstrkz"/>
        <w:jc w:val="center"/>
        <w:rPr>
          <w:b/>
          <w:bCs/>
          <w:sz w:val="22"/>
          <w:szCs w:val="22"/>
        </w:rPr>
      </w:pPr>
      <w:r w:rsidRPr="0088466B">
        <w:rPr>
          <w:b/>
          <w:bCs/>
          <w:sz w:val="22"/>
          <w:szCs w:val="22"/>
        </w:rPr>
        <w:t xml:space="preserve">HATÁROZAT </w:t>
      </w:r>
    </w:p>
    <w:p w14:paraId="4C076A3A" w14:textId="77777777" w:rsidR="004547E7" w:rsidRDefault="004547E7" w:rsidP="004547E7">
      <w:pPr>
        <w:jc w:val="both"/>
        <w:rPr>
          <w:sz w:val="22"/>
          <w:szCs w:val="22"/>
        </w:rPr>
      </w:pPr>
    </w:p>
    <w:p w14:paraId="538301BF" w14:textId="77777777" w:rsidR="004547E7" w:rsidRPr="0085248A" w:rsidRDefault="004547E7" w:rsidP="004547E7">
      <w:pPr>
        <w:jc w:val="both"/>
        <w:rPr>
          <w:sz w:val="22"/>
          <w:szCs w:val="22"/>
        </w:rPr>
      </w:pPr>
    </w:p>
    <w:p w14:paraId="63E6CB96" w14:textId="77777777" w:rsidR="004547E7" w:rsidRPr="000D6FF6" w:rsidRDefault="004547E7" w:rsidP="004547E7">
      <w:pPr>
        <w:jc w:val="both"/>
        <w:rPr>
          <w:sz w:val="22"/>
          <w:szCs w:val="22"/>
        </w:rPr>
      </w:pPr>
      <w:r w:rsidRPr="000D6FF6">
        <w:rPr>
          <w:sz w:val="22"/>
          <w:szCs w:val="22"/>
        </w:rPr>
        <w:t>A Képviselő-testület</w:t>
      </w:r>
    </w:p>
    <w:p w14:paraId="281D131C" w14:textId="77777777" w:rsidR="004547E7" w:rsidRPr="000D6FF6" w:rsidRDefault="004547E7" w:rsidP="004547E7">
      <w:pPr>
        <w:jc w:val="both"/>
        <w:rPr>
          <w:sz w:val="22"/>
          <w:szCs w:val="22"/>
        </w:rPr>
      </w:pPr>
    </w:p>
    <w:p w14:paraId="7E72D5EF" w14:textId="77777777" w:rsidR="004547E7" w:rsidRPr="000D6FF6" w:rsidRDefault="004547E7">
      <w:pPr>
        <w:pStyle w:val="Szvegtrzs"/>
        <w:numPr>
          <w:ilvl w:val="0"/>
          <w:numId w:val="16"/>
        </w:numPr>
        <w:suppressAutoHyphens/>
        <w:autoSpaceDE w:val="0"/>
        <w:spacing w:after="0"/>
        <w:jc w:val="both"/>
        <w:rPr>
          <w:sz w:val="22"/>
          <w:szCs w:val="22"/>
        </w:rPr>
      </w:pPr>
      <w:r w:rsidRPr="000D6FF6">
        <w:rPr>
          <w:sz w:val="22"/>
          <w:szCs w:val="22"/>
        </w:rPr>
        <w:t xml:space="preserve">egyetért azzal, hogy a </w:t>
      </w:r>
      <w:r w:rsidRPr="000D6FF6">
        <w:rPr>
          <w:bCs/>
          <w:sz w:val="22"/>
          <w:szCs w:val="22"/>
        </w:rPr>
        <w:t>KŐRÖSKOM Nonprofit Kft.</w:t>
      </w:r>
      <w:r w:rsidRPr="000D6FF6">
        <w:rPr>
          <w:sz w:val="22"/>
          <w:szCs w:val="22"/>
        </w:rPr>
        <w:t xml:space="preserve"> piacfejlesztési célra 80 millió Ft hitelt felvételét kezdeményezzen a szükséges önerő fedezeteként.</w:t>
      </w:r>
    </w:p>
    <w:p w14:paraId="16863DF1" w14:textId="77777777" w:rsidR="004547E7" w:rsidRPr="000D6FF6" w:rsidRDefault="004547E7" w:rsidP="004547E7">
      <w:pPr>
        <w:pStyle w:val="Szvegtrzs"/>
        <w:autoSpaceDE w:val="0"/>
        <w:ind w:left="720"/>
        <w:rPr>
          <w:sz w:val="22"/>
          <w:szCs w:val="22"/>
        </w:rPr>
      </w:pPr>
    </w:p>
    <w:p w14:paraId="370313CD" w14:textId="77777777" w:rsidR="004547E7" w:rsidRPr="000D6FF6" w:rsidRDefault="004547E7">
      <w:pPr>
        <w:pStyle w:val="Szvegtrzs"/>
        <w:numPr>
          <w:ilvl w:val="0"/>
          <w:numId w:val="16"/>
        </w:numPr>
        <w:suppressAutoHyphens/>
        <w:autoSpaceDE w:val="0"/>
        <w:spacing w:after="0"/>
        <w:jc w:val="both"/>
        <w:rPr>
          <w:sz w:val="22"/>
          <w:szCs w:val="22"/>
        </w:rPr>
      </w:pPr>
      <w:r w:rsidRPr="000D6FF6">
        <w:rPr>
          <w:sz w:val="22"/>
          <w:szCs w:val="22"/>
        </w:rPr>
        <w:t xml:space="preserve">egyetért azzal, hogy Kiskőrös Város Önkormányzata készfizető kezességet vállaljon a </w:t>
      </w:r>
      <w:r w:rsidRPr="000D6FF6">
        <w:rPr>
          <w:bCs/>
          <w:sz w:val="22"/>
          <w:szCs w:val="22"/>
        </w:rPr>
        <w:t>KŐRÖSKOM Nonprofit Kft.</w:t>
      </w:r>
      <w:r w:rsidRPr="000D6FF6">
        <w:rPr>
          <w:sz w:val="22"/>
          <w:szCs w:val="22"/>
        </w:rPr>
        <w:t xml:space="preserve"> 1. pontban meghatározott fejlesztési hitele biztosítékaként, amely kezességvállalásnak meg kell felelnie a Magyarország gazdasági stabilitásáról szóló 2011. évi CXCIV. törvény és az államháztartásról szóló 2011.évi CXCV. tv. 96. §-a szerinti feltételeknek.</w:t>
      </w:r>
    </w:p>
    <w:p w14:paraId="0C1B83BB" w14:textId="77777777" w:rsidR="004547E7" w:rsidRPr="000D6FF6" w:rsidRDefault="004547E7" w:rsidP="004547E7">
      <w:pPr>
        <w:pStyle w:val="Szvegtrzs"/>
        <w:autoSpaceDE w:val="0"/>
        <w:rPr>
          <w:sz w:val="22"/>
          <w:szCs w:val="22"/>
        </w:rPr>
      </w:pPr>
    </w:p>
    <w:p w14:paraId="169951C3" w14:textId="77777777" w:rsidR="004547E7" w:rsidRPr="000D6FF6" w:rsidRDefault="004547E7" w:rsidP="004547E7">
      <w:pPr>
        <w:ind w:left="705" w:hanging="345"/>
        <w:jc w:val="both"/>
        <w:rPr>
          <w:sz w:val="22"/>
          <w:szCs w:val="22"/>
        </w:rPr>
      </w:pPr>
      <w:r w:rsidRPr="000D6FF6">
        <w:rPr>
          <w:sz w:val="22"/>
          <w:szCs w:val="22"/>
        </w:rPr>
        <w:t>3.</w:t>
      </w:r>
      <w:r w:rsidRPr="000D6FF6">
        <w:rPr>
          <w:sz w:val="22"/>
          <w:szCs w:val="22"/>
        </w:rPr>
        <w:tab/>
        <w:t>felhatalmazza a polgármestert, hogy a 2. pontban meghatározott készfizető kezességi szerződés megkötéséhez a Kormány előzetes hozzájárulását kérje a 2024. évben.</w:t>
      </w:r>
    </w:p>
    <w:p w14:paraId="12E25B7E" w14:textId="77777777" w:rsidR="004547E7" w:rsidRPr="000D6FF6" w:rsidRDefault="004547E7" w:rsidP="004547E7">
      <w:pPr>
        <w:autoSpaceDE w:val="0"/>
        <w:jc w:val="both"/>
        <w:rPr>
          <w:sz w:val="22"/>
          <w:szCs w:val="22"/>
          <w:highlight w:val="yellow"/>
        </w:rPr>
      </w:pPr>
    </w:p>
    <w:p w14:paraId="10DCA65A" w14:textId="77777777" w:rsidR="004547E7" w:rsidRPr="000D6FF6" w:rsidRDefault="004547E7" w:rsidP="004547E7">
      <w:pPr>
        <w:autoSpaceDE w:val="0"/>
        <w:jc w:val="both"/>
        <w:rPr>
          <w:sz w:val="22"/>
          <w:szCs w:val="22"/>
          <w:highlight w:val="yellow"/>
        </w:rPr>
      </w:pPr>
    </w:p>
    <w:p w14:paraId="7BE6794C" w14:textId="77777777" w:rsidR="004547E7" w:rsidRPr="000D6FF6" w:rsidRDefault="004547E7" w:rsidP="004547E7">
      <w:pPr>
        <w:tabs>
          <w:tab w:val="left" w:pos="567"/>
          <w:tab w:val="right" w:pos="8789"/>
          <w:tab w:val="left" w:pos="9072"/>
        </w:tabs>
        <w:jc w:val="both"/>
        <w:rPr>
          <w:sz w:val="22"/>
          <w:szCs w:val="22"/>
        </w:rPr>
      </w:pPr>
      <w:r w:rsidRPr="000D6FF6">
        <w:rPr>
          <w:b/>
          <w:sz w:val="22"/>
          <w:szCs w:val="22"/>
          <w:u w:val="single"/>
        </w:rPr>
        <w:t>Felelős:</w:t>
      </w:r>
      <w:r w:rsidRPr="000D6FF6">
        <w:rPr>
          <w:sz w:val="22"/>
          <w:szCs w:val="22"/>
        </w:rPr>
        <w:t xml:space="preserve">        polgármester</w:t>
      </w:r>
    </w:p>
    <w:p w14:paraId="53C85810" w14:textId="77777777" w:rsidR="004547E7" w:rsidRPr="000D6FF6" w:rsidRDefault="004547E7" w:rsidP="004547E7">
      <w:pPr>
        <w:tabs>
          <w:tab w:val="left" w:pos="567"/>
          <w:tab w:val="right" w:pos="8789"/>
          <w:tab w:val="left" w:pos="9072"/>
        </w:tabs>
        <w:jc w:val="both"/>
        <w:rPr>
          <w:sz w:val="22"/>
          <w:szCs w:val="22"/>
        </w:rPr>
      </w:pPr>
      <w:r w:rsidRPr="000D6FF6">
        <w:rPr>
          <w:b/>
          <w:sz w:val="22"/>
          <w:szCs w:val="22"/>
          <w:u w:val="single"/>
        </w:rPr>
        <w:t>Határidő:</w:t>
      </w:r>
      <w:r w:rsidRPr="000D6FF6">
        <w:rPr>
          <w:sz w:val="22"/>
          <w:szCs w:val="22"/>
        </w:rPr>
        <w:t xml:space="preserve">    értelemszerűen</w:t>
      </w:r>
    </w:p>
    <w:p w14:paraId="60803883" w14:textId="77777777" w:rsidR="004C2C07" w:rsidRDefault="004C2C07" w:rsidP="004C2C07">
      <w:pPr>
        <w:suppressAutoHyphens/>
        <w:autoSpaceDE w:val="0"/>
        <w:rPr>
          <w:i/>
          <w:iCs/>
          <w:sz w:val="22"/>
          <w:szCs w:val="22"/>
        </w:rPr>
      </w:pPr>
    </w:p>
    <w:p w14:paraId="01CC9479" w14:textId="77777777" w:rsidR="004C2C07" w:rsidRPr="00F6532F" w:rsidRDefault="004C2C07" w:rsidP="00C51037">
      <w:pPr>
        <w:pBdr>
          <w:bottom w:val="single" w:sz="6" w:space="0" w:color="auto"/>
        </w:pBdr>
        <w:rPr>
          <w:i/>
          <w:iCs/>
          <w:sz w:val="22"/>
          <w:szCs w:val="22"/>
        </w:rPr>
      </w:pPr>
    </w:p>
    <w:p w14:paraId="6455CD30" w14:textId="544DDC9C" w:rsidR="002B16F4" w:rsidRDefault="002B16F4">
      <w:pPr>
        <w:rPr>
          <w:b/>
          <w:sz w:val="22"/>
          <w:szCs w:val="22"/>
        </w:rPr>
      </w:pPr>
      <w:r>
        <w:rPr>
          <w:b/>
          <w:sz w:val="22"/>
          <w:szCs w:val="22"/>
        </w:rPr>
        <w:br w:type="page"/>
      </w:r>
    </w:p>
    <w:p w14:paraId="3733F3A8" w14:textId="6D0E66C6" w:rsidR="00CC54FE" w:rsidRPr="00F6532F" w:rsidRDefault="00036491">
      <w:pPr>
        <w:pStyle w:val="Listaszerbekezds"/>
        <w:numPr>
          <w:ilvl w:val="0"/>
          <w:numId w:val="8"/>
        </w:numPr>
        <w:jc w:val="center"/>
        <w:rPr>
          <w:b/>
          <w:sz w:val="22"/>
          <w:szCs w:val="22"/>
        </w:rPr>
      </w:pPr>
      <w:r w:rsidRPr="00F6532F">
        <w:rPr>
          <w:b/>
          <w:sz w:val="22"/>
          <w:szCs w:val="22"/>
        </w:rPr>
        <w:lastRenderedPageBreak/>
        <w:t>napirend</w:t>
      </w:r>
    </w:p>
    <w:p w14:paraId="2943ACDC" w14:textId="77777777" w:rsidR="00036491" w:rsidRPr="00F6532F" w:rsidRDefault="00036491" w:rsidP="00036491">
      <w:pPr>
        <w:rPr>
          <w:b/>
          <w:sz w:val="22"/>
          <w:szCs w:val="22"/>
        </w:rPr>
      </w:pPr>
    </w:p>
    <w:p w14:paraId="3B327876" w14:textId="77777777" w:rsidR="006C42C1" w:rsidRPr="006C42C1" w:rsidRDefault="006C42C1" w:rsidP="006C42C1">
      <w:pPr>
        <w:jc w:val="center"/>
        <w:rPr>
          <w:b/>
          <w:sz w:val="22"/>
          <w:szCs w:val="22"/>
          <w:u w:val="single"/>
        </w:rPr>
      </w:pPr>
      <w:r w:rsidRPr="006C42C1">
        <w:rPr>
          <w:bCs/>
          <w:caps/>
          <w:sz w:val="22"/>
          <w:szCs w:val="22"/>
        </w:rPr>
        <w:t>A NEMZETISÉGI ÖNKORMÁNYZATOK MŰKÖDÉSI FELTÉTELEINEK BIZTOSÍTÁSÁRA KÖTÖTT KÖZIGAZGATÁSI SZERZŐDÉS MÓDOSÍTÁSA</w:t>
      </w:r>
    </w:p>
    <w:p w14:paraId="541D11D5" w14:textId="77777777" w:rsidR="00036491" w:rsidRPr="00F6532F" w:rsidRDefault="00036491" w:rsidP="00036491">
      <w:pPr>
        <w:jc w:val="center"/>
        <w:rPr>
          <w:i/>
          <w:sz w:val="22"/>
          <w:szCs w:val="22"/>
        </w:rPr>
      </w:pPr>
      <w:r w:rsidRPr="00F6532F">
        <w:rPr>
          <w:i/>
          <w:sz w:val="22"/>
          <w:szCs w:val="22"/>
        </w:rPr>
        <w:t>(Írásos előterjesztés a jegyzőkönyvhöz mellékelve.)</w:t>
      </w:r>
    </w:p>
    <w:p w14:paraId="5CB85C7B" w14:textId="10907ABD" w:rsidR="00036491" w:rsidRPr="00F6532F" w:rsidRDefault="00036491" w:rsidP="00036491">
      <w:pPr>
        <w:jc w:val="both"/>
        <w:rPr>
          <w:bCs/>
          <w:iCs/>
          <w:sz w:val="22"/>
          <w:szCs w:val="22"/>
        </w:rPr>
      </w:pPr>
    </w:p>
    <w:p w14:paraId="3C34A3B7"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4A798184" w14:textId="77777777"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Pr>
          <w:sz w:val="22"/>
          <w:szCs w:val="22"/>
        </w:rPr>
        <w:t>Pénzügyi osztályvezető</w:t>
      </w:r>
    </w:p>
    <w:p w14:paraId="7E9C2DD2" w14:textId="77777777" w:rsidR="00D754DD" w:rsidRPr="00F6532F" w:rsidRDefault="00D754DD" w:rsidP="00D754DD">
      <w:pPr>
        <w:jc w:val="both"/>
        <w:rPr>
          <w:b/>
          <w:sz w:val="22"/>
          <w:szCs w:val="22"/>
        </w:rPr>
      </w:pPr>
    </w:p>
    <w:p w14:paraId="455EB94F" w14:textId="77777777" w:rsidR="006C42C1" w:rsidRPr="00F6532F" w:rsidRDefault="006C42C1" w:rsidP="006C42C1">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Molnár Éva pénzügyi osztályvezetőt.</w:t>
      </w:r>
    </w:p>
    <w:p w14:paraId="5DF7D4AE" w14:textId="77777777" w:rsidR="006C42C1" w:rsidRPr="00F6532F" w:rsidRDefault="006C42C1" w:rsidP="006C42C1">
      <w:pPr>
        <w:pStyle w:val="Listaszerbekezds"/>
        <w:jc w:val="both"/>
        <w:rPr>
          <w:b/>
          <w:sz w:val="22"/>
          <w:szCs w:val="22"/>
        </w:rPr>
      </w:pPr>
    </w:p>
    <w:p w14:paraId="07A6EDE8" w14:textId="1654AFF6" w:rsidR="006C42C1" w:rsidRDefault="006C42C1" w:rsidP="006C42C1">
      <w:pPr>
        <w:pStyle w:val="lead"/>
        <w:spacing w:before="0" w:beforeAutospacing="0" w:after="0" w:afterAutospacing="0"/>
        <w:jc w:val="both"/>
        <w:rPr>
          <w:sz w:val="22"/>
          <w:szCs w:val="22"/>
        </w:rPr>
      </w:pPr>
      <w:r>
        <w:rPr>
          <w:b/>
          <w:sz w:val="22"/>
          <w:szCs w:val="22"/>
        </w:rPr>
        <w:t xml:space="preserve">Molnár Éva pénzügyi osztályvezető </w:t>
      </w:r>
      <w:r w:rsidRPr="00F6532F">
        <w:rPr>
          <w:bCs/>
          <w:sz w:val="22"/>
          <w:szCs w:val="22"/>
        </w:rPr>
        <w:t xml:space="preserve">elmondta, hogy </w:t>
      </w:r>
      <w:r w:rsidR="00A23747">
        <w:rPr>
          <w:bCs/>
          <w:sz w:val="22"/>
          <w:szCs w:val="22"/>
        </w:rPr>
        <w:t xml:space="preserve">Kiskőrös városában három nemzetiségi önkormányzat </w:t>
      </w:r>
      <w:r w:rsidR="009E266A">
        <w:rPr>
          <w:bCs/>
          <w:sz w:val="22"/>
          <w:szCs w:val="22"/>
        </w:rPr>
        <w:t>működik</w:t>
      </w:r>
      <w:r w:rsidR="00A23747">
        <w:rPr>
          <w:bCs/>
          <w:sz w:val="22"/>
          <w:szCs w:val="22"/>
        </w:rPr>
        <w:t xml:space="preserve">: </w:t>
      </w:r>
      <w:r w:rsidR="00302C5D">
        <w:rPr>
          <w:bCs/>
          <w:sz w:val="22"/>
          <w:szCs w:val="22"/>
        </w:rPr>
        <w:t>Kiskőrös Város Cigány Nemzetiségi Önkormányzata</w:t>
      </w:r>
      <w:r w:rsidR="00A23747">
        <w:rPr>
          <w:bCs/>
          <w:sz w:val="22"/>
          <w:szCs w:val="22"/>
        </w:rPr>
        <w:t xml:space="preserve">, </w:t>
      </w:r>
      <w:r w:rsidR="00302C5D">
        <w:rPr>
          <w:bCs/>
          <w:sz w:val="22"/>
          <w:szCs w:val="22"/>
        </w:rPr>
        <w:t>Kiskőrös Város Szlovák Nemzetiségi Önkormányzata</w:t>
      </w:r>
      <w:r w:rsidR="009E266A">
        <w:rPr>
          <w:bCs/>
          <w:sz w:val="22"/>
          <w:szCs w:val="22"/>
        </w:rPr>
        <w:t xml:space="preserve">, illetve </w:t>
      </w:r>
      <w:r w:rsidR="00302C5D">
        <w:rPr>
          <w:bCs/>
          <w:sz w:val="22"/>
          <w:szCs w:val="22"/>
        </w:rPr>
        <w:t>Kiskőrös Város Német Nemzetiségi Önkormányzata</w:t>
      </w:r>
      <w:r w:rsidR="009E266A">
        <w:rPr>
          <w:bCs/>
          <w:sz w:val="22"/>
          <w:szCs w:val="22"/>
        </w:rPr>
        <w:t xml:space="preserve">. A nemzetiségi önkormányzatok gazdálkodásával kapcsolatos feladatokat a Kiskőrösi Polgármesteri Hivatal látja el. A feladatok tényleges rögzítése, munkakörhöz </w:t>
      </w:r>
      <w:r w:rsidR="00E11009">
        <w:rPr>
          <w:bCs/>
          <w:sz w:val="22"/>
          <w:szCs w:val="22"/>
        </w:rPr>
        <w:t xml:space="preserve">való </w:t>
      </w:r>
      <w:r w:rsidR="009E266A">
        <w:rPr>
          <w:bCs/>
          <w:sz w:val="22"/>
          <w:szCs w:val="22"/>
        </w:rPr>
        <w:t>kötése</w:t>
      </w:r>
      <w:r w:rsidR="000416B4">
        <w:rPr>
          <w:bCs/>
          <w:sz w:val="22"/>
          <w:szCs w:val="22"/>
        </w:rPr>
        <w:t xml:space="preserve"> </w:t>
      </w:r>
      <w:r w:rsidR="009E266A">
        <w:rPr>
          <w:bCs/>
          <w:sz w:val="22"/>
          <w:szCs w:val="22"/>
        </w:rPr>
        <w:t>közigazgatási szerződés kere</w:t>
      </w:r>
      <w:r w:rsidR="00E11009">
        <w:rPr>
          <w:bCs/>
          <w:sz w:val="22"/>
          <w:szCs w:val="22"/>
        </w:rPr>
        <w:t>tein belül történik. A közigazgatási szerződésben rögzíteni szükséges az aláírok jogosultságát is. Változ</w:t>
      </w:r>
      <w:r w:rsidR="000416B4">
        <w:rPr>
          <w:bCs/>
          <w:sz w:val="22"/>
          <w:szCs w:val="22"/>
        </w:rPr>
        <w:t>ott</w:t>
      </w:r>
      <w:r w:rsidR="00E11009">
        <w:rPr>
          <w:bCs/>
          <w:sz w:val="22"/>
          <w:szCs w:val="22"/>
        </w:rPr>
        <w:t xml:space="preserve"> a pénzügyi ellenjegyzők és az érvényesítők köre. Ez a módosítás került átvezetésre a közigazgatási szerződésben, amit már egy </w:t>
      </w:r>
      <w:r w:rsidR="00EF2D9A">
        <w:rPr>
          <w:bCs/>
          <w:sz w:val="22"/>
          <w:szCs w:val="22"/>
        </w:rPr>
        <w:t xml:space="preserve">soron </w:t>
      </w:r>
      <w:r w:rsidR="00E11009">
        <w:rPr>
          <w:bCs/>
          <w:sz w:val="22"/>
          <w:szCs w:val="22"/>
        </w:rPr>
        <w:t>az idei évben módosított a Képviselő-testület.</w:t>
      </w:r>
    </w:p>
    <w:p w14:paraId="0CAF885B" w14:textId="77777777" w:rsidR="001149AC" w:rsidRPr="00F6532F" w:rsidRDefault="001149AC" w:rsidP="001149AC">
      <w:pPr>
        <w:jc w:val="both"/>
        <w:rPr>
          <w:b/>
          <w:sz w:val="22"/>
          <w:szCs w:val="22"/>
        </w:rPr>
      </w:pPr>
    </w:p>
    <w:p w14:paraId="2E93B56A"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FAAF6B8" w14:textId="77777777" w:rsidR="001149AC" w:rsidRPr="00F6532F" w:rsidRDefault="001149AC" w:rsidP="001149AC">
      <w:pPr>
        <w:jc w:val="both"/>
        <w:rPr>
          <w:sz w:val="22"/>
          <w:szCs w:val="22"/>
        </w:rPr>
      </w:pPr>
    </w:p>
    <w:p w14:paraId="0B3D2415" w14:textId="77777777" w:rsidR="006C42C1" w:rsidRPr="00F6532F" w:rsidRDefault="006C42C1" w:rsidP="006C42C1">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599497C7" w14:textId="77777777" w:rsidR="001149AC" w:rsidRPr="00F6532F" w:rsidRDefault="001149AC" w:rsidP="001149AC">
      <w:pPr>
        <w:jc w:val="both"/>
        <w:rPr>
          <w:sz w:val="22"/>
          <w:szCs w:val="22"/>
        </w:rPr>
      </w:pPr>
    </w:p>
    <w:p w14:paraId="348F8D21"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782C0186" w14:textId="77777777" w:rsidR="004C2C07" w:rsidRPr="00F6532F" w:rsidRDefault="004C2C07" w:rsidP="001149AC">
      <w:pPr>
        <w:jc w:val="both"/>
        <w:rPr>
          <w:sz w:val="22"/>
          <w:szCs w:val="22"/>
        </w:rPr>
      </w:pPr>
    </w:p>
    <w:p w14:paraId="212A2953" w14:textId="77777777" w:rsidR="006C42C1" w:rsidRPr="0088466B" w:rsidRDefault="006C42C1" w:rsidP="006C42C1">
      <w:pPr>
        <w:jc w:val="both"/>
        <w:rPr>
          <w:b/>
          <w:sz w:val="22"/>
          <w:szCs w:val="22"/>
          <w:u w:val="single"/>
        </w:rPr>
      </w:pPr>
      <w:r>
        <w:rPr>
          <w:b/>
          <w:sz w:val="22"/>
          <w:szCs w:val="22"/>
          <w:u w:val="single"/>
        </w:rPr>
        <w:t>130</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6980252C" w14:textId="77777777" w:rsidR="006C42C1" w:rsidRPr="0088466B" w:rsidRDefault="006C42C1" w:rsidP="006C42C1">
      <w:pPr>
        <w:keepNext/>
        <w:outlineLvl w:val="2"/>
        <w:rPr>
          <w:b/>
          <w:bCs/>
          <w:iCs/>
          <w:sz w:val="22"/>
          <w:szCs w:val="22"/>
        </w:rPr>
      </w:pPr>
      <w:r w:rsidRPr="00DB68E3">
        <w:rPr>
          <w:rFonts w:eastAsia="Calibri"/>
          <w:bCs/>
          <w:sz w:val="22"/>
          <w:szCs w:val="22"/>
          <w:lang w:eastAsia="en-US"/>
        </w:rPr>
        <w:t xml:space="preserve">A </w:t>
      </w:r>
      <w:r>
        <w:rPr>
          <w:rFonts w:eastAsia="Calibri"/>
          <w:bCs/>
          <w:sz w:val="22"/>
          <w:szCs w:val="22"/>
          <w:lang w:eastAsia="en-US"/>
        </w:rPr>
        <w:t>N</w:t>
      </w:r>
      <w:r w:rsidRPr="00DB68E3">
        <w:rPr>
          <w:rFonts w:eastAsia="Calibri"/>
          <w:bCs/>
          <w:sz w:val="22"/>
          <w:szCs w:val="22"/>
          <w:lang w:eastAsia="en-US"/>
        </w:rPr>
        <w:t xml:space="preserve">emzetiségi </w:t>
      </w:r>
      <w:r>
        <w:rPr>
          <w:rFonts w:eastAsia="Calibri"/>
          <w:bCs/>
          <w:sz w:val="22"/>
          <w:szCs w:val="22"/>
          <w:lang w:eastAsia="en-US"/>
        </w:rPr>
        <w:t>Ö</w:t>
      </w:r>
      <w:r w:rsidRPr="00DB68E3">
        <w:rPr>
          <w:rFonts w:eastAsia="Calibri"/>
          <w:bCs/>
          <w:sz w:val="22"/>
          <w:szCs w:val="22"/>
          <w:lang w:eastAsia="en-US"/>
        </w:rPr>
        <w:t>nkormányzatok működési feltételeinek biztosítására kötött közigazgatási szerződés</w:t>
      </w:r>
      <w:r>
        <w:rPr>
          <w:rFonts w:eastAsia="Calibri"/>
          <w:bCs/>
          <w:sz w:val="22"/>
          <w:szCs w:val="22"/>
          <w:lang w:eastAsia="en-US"/>
        </w:rPr>
        <w:t xml:space="preserve"> </w:t>
      </w:r>
      <w:r w:rsidRPr="00DB68E3">
        <w:rPr>
          <w:rFonts w:eastAsia="Calibri"/>
          <w:bCs/>
          <w:sz w:val="22"/>
          <w:szCs w:val="22"/>
          <w:lang w:eastAsia="en-US"/>
        </w:rPr>
        <w:t>módosítása</w:t>
      </w:r>
    </w:p>
    <w:p w14:paraId="741F08E2" w14:textId="77777777" w:rsidR="006C42C1" w:rsidRDefault="006C42C1" w:rsidP="006C42C1">
      <w:pPr>
        <w:pStyle w:val="Nincstrkz"/>
        <w:jc w:val="center"/>
        <w:rPr>
          <w:b/>
          <w:bCs/>
          <w:sz w:val="22"/>
          <w:szCs w:val="22"/>
        </w:rPr>
      </w:pPr>
    </w:p>
    <w:p w14:paraId="65A4C8A0" w14:textId="77777777" w:rsidR="006C42C1" w:rsidRDefault="006C42C1" w:rsidP="006C42C1">
      <w:pPr>
        <w:pStyle w:val="Nincstrkz"/>
        <w:jc w:val="center"/>
        <w:rPr>
          <w:b/>
          <w:bCs/>
          <w:sz w:val="22"/>
          <w:szCs w:val="22"/>
        </w:rPr>
      </w:pPr>
    </w:p>
    <w:p w14:paraId="7DB18C25" w14:textId="77777777" w:rsidR="006C42C1" w:rsidRPr="0088466B" w:rsidRDefault="006C42C1" w:rsidP="006C42C1">
      <w:pPr>
        <w:pStyle w:val="Nincstrkz"/>
        <w:jc w:val="center"/>
        <w:rPr>
          <w:b/>
          <w:bCs/>
          <w:sz w:val="22"/>
          <w:szCs w:val="22"/>
        </w:rPr>
      </w:pPr>
      <w:r w:rsidRPr="0088466B">
        <w:rPr>
          <w:b/>
          <w:bCs/>
          <w:sz w:val="22"/>
          <w:szCs w:val="22"/>
        </w:rPr>
        <w:t xml:space="preserve">HATÁROZAT </w:t>
      </w:r>
    </w:p>
    <w:p w14:paraId="1F5A6878" w14:textId="77777777" w:rsidR="006C42C1" w:rsidRDefault="006C42C1" w:rsidP="006C42C1">
      <w:pPr>
        <w:jc w:val="both"/>
        <w:rPr>
          <w:sz w:val="22"/>
          <w:szCs w:val="22"/>
        </w:rPr>
      </w:pPr>
    </w:p>
    <w:p w14:paraId="6A669557" w14:textId="77777777" w:rsidR="006C42C1" w:rsidRPr="0085248A" w:rsidRDefault="006C42C1" w:rsidP="006C42C1">
      <w:pPr>
        <w:jc w:val="both"/>
        <w:rPr>
          <w:sz w:val="22"/>
          <w:szCs w:val="22"/>
        </w:rPr>
      </w:pPr>
    </w:p>
    <w:p w14:paraId="7C7C0AF6" w14:textId="77777777" w:rsidR="006C42C1" w:rsidRDefault="006C42C1" w:rsidP="006C42C1">
      <w:pPr>
        <w:pStyle w:val="Szvegtrzsbehzssal"/>
        <w:spacing w:after="0"/>
        <w:ind w:left="0"/>
        <w:jc w:val="both"/>
        <w:rPr>
          <w:sz w:val="22"/>
          <w:szCs w:val="22"/>
        </w:rPr>
      </w:pPr>
      <w:r w:rsidRPr="00182118">
        <w:rPr>
          <w:sz w:val="22"/>
          <w:szCs w:val="22"/>
        </w:rPr>
        <w:t>Kiskőrös Város Képviselő-testülete az államháztartásról szóló 2011. évi CXCV. törvény és a nemzetiségiek jogairól szóló 2011. évi CLXXIX. törvény alapján a Kiskőrös Város Önkormányzata és a</w:t>
      </w:r>
    </w:p>
    <w:p w14:paraId="71424FFB" w14:textId="77777777" w:rsidR="00E11009" w:rsidRPr="00182118" w:rsidRDefault="00E11009" w:rsidP="006C42C1">
      <w:pPr>
        <w:pStyle w:val="Szvegtrzsbehzssal"/>
        <w:spacing w:after="0"/>
        <w:ind w:left="0"/>
        <w:jc w:val="both"/>
        <w:rPr>
          <w:sz w:val="22"/>
          <w:szCs w:val="22"/>
        </w:rPr>
      </w:pPr>
    </w:p>
    <w:p w14:paraId="3DBD6FD6" w14:textId="77777777" w:rsidR="006C42C1" w:rsidRPr="00182118" w:rsidRDefault="006C42C1">
      <w:pPr>
        <w:numPr>
          <w:ilvl w:val="0"/>
          <w:numId w:val="17"/>
        </w:numPr>
        <w:ind w:firstLine="840"/>
        <w:jc w:val="both"/>
        <w:rPr>
          <w:sz w:val="22"/>
          <w:szCs w:val="22"/>
        </w:rPr>
      </w:pPr>
      <w:r w:rsidRPr="00182118">
        <w:rPr>
          <w:b/>
          <w:sz w:val="22"/>
          <w:szCs w:val="22"/>
        </w:rPr>
        <w:t>Kiskőrös Város Német Nemzetiségi Önkormányzata</w:t>
      </w:r>
    </w:p>
    <w:p w14:paraId="277830F2" w14:textId="77777777" w:rsidR="006C42C1" w:rsidRPr="00182118" w:rsidRDefault="006C42C1">
      <w:pPr>
        <w:numPr>
          <w:ilvl w:val="0"/>
          <w:numId w:val="17"/>
        </w:numPr>
        <w:ind w:firstLine="840"/>
        <w:jc w:val="both"/>
        <w:rPr>
          <w:sz w:val="22"/>
          <w:szCs w:val="22"/>
        </w:rPr>
      </w:pPr>
      <w:r w:rsidRPr="00182118">
        <w:rPr>
          <w:b/>
          <w:sz w:val="22"/>
          <w:szCs w:val="22"/>
        </w:rPr>
        <w:t>Kiskőrös Város Szlovák Nemzetiségi Önkormányzata</w:t>
      </w:r>
      <w:r w:rsidRPr="00182118">
        <w:rPr>
          <w:sz w:val="22"/>
          <w:szCs w:val="22"/>
        </w:rPr>
        <w:t xml:space="preserve"> </w:t>
      </w:r>
    </w:p>
    <w:p w14:paraId="48FA8356" w14:textId="77777777" w:rsidR="006C42C1" w:rsidRDefault="006C42C1">
      <w:pPr>
        <w:numPr>
          <w:ilvl w:val="0"/>
          <w:numId w:val="17"/>
        </w:numPr>
        <w:ind w:firstLine="840"/>
        <w:jc w:val="both"/>
        <w:rPr>
          <w:sz w:val="22"/>
          <w:szCs w:val="22"/>
        </w:rPr>
      </w:pPr>
      <w:r w:rsidRPr="00182118">
        <w:rPr>
          <w:b/>
          <w:sz w:val="22"/>
          <w:szCs w:val="22"/>
        </w:rPr>
        <w:t>Kiskőrös Város Cigány Nemzetiségi Önkormányzata</w:t>
      </w:r>
      <w:r w:rsidRPr="00182118">
        <w:rPr>
          <w:sz w:val="22"/>
          <w:szCs w:val="22"/>
        </w:rPr>
        <w:t xml:space="preserve"> </w:t>
      </w:r>
    </w:p>
    <w:p w14:paraId="4D8D68C3" w14:textId="77777777" w:rsidR="006C42C1" w:rsidRPr="00182118" w:rsidRDefault="006C42C1" w:rsidP="006C42C1">
      <w:pPr>
        <w:ind w:left="360"/>
        <w:jc w:val="both"/>
        <w:rPr>
          <w:sz w:val="22"/>
          <w:szCs w:val="22"/>
        </w:rPr>
      </w:pPr>
    </w:p>
    <w:p w14:paraId="44F8D79B" w14:textId="77777777" w:rsidR="006C42C1" w:rsidRPr="00182118" w:rsidRDefault="006C42C1" w:rsidP="006C42C1">
      <w:pPr>
        <w:pStyle w:val="Szvegtrzsbehzssal"/>
        <w:spacing w:after="0"/>
        <w:ind w:left="0"/>
        <w:jc w:val="both"/>
        <w:rPr>
          <w:sz w:val="22"/>
          <w:szCs w:val="22"/>
        </w:rPr>
      </w:pPr>
      <w:r w:rsidRPr="00182118">
        <w:rPr>
          <w:sz w:val="22"/>
          <w:szCs w:val="22"/>
        </w:rPr>
        <w:t>működési feltételeit; pénzügyi-gazdasági feladatainak felelősségvállalását és munkamegosztását rögzítő közigazgatási szerződést a határozat mellékletében foglaltak szerint módosítja.</w:t>
      </w:r>
    </w:p>
    <w:p w14:paraId="19743C30" w14:textId="77777777" w:rsidR="006C42C1" w:rsidRDefault="006C42C1" w:rsidP="006C42C1">
      <w:pPr>
        <w:jc w:val="both"/>
        <w:rPr>
          <w:b/>
          <w:sz w:val="22"/>
          <w:szCs w:val="22"/>
          <w:u w:val="single"/>
        </w:rPr>
      </w:pPr>
    </w:p>
    <w:p w14:paraId="1B35BFFA" w14:textId="77777777" w:rsidR="006C42C1" w:rsidRPr="00182118" w:rsidRDefault="006C42C1" w:rsidP="006C42C1">
      <w:pPr>
        <w:jc w:val="both"/>
        <w:rPr>
          <w:b/>
          <w:sz w:val="22"/>
          <w:szCs w:val="22"/>
          <w:u w:val="single"/>
        </w:rPr>
      </w:pPr>
    </w:p>
    <w:p w14:paraId="781298AF" w14:textId="77777777" w:rsidR="006C42C1" w:rsidRPr="00182118" w:rsidRDefault="006C42C1" w:rsidP="006C42C1">
      <w:pPr>
        <w:jc w:val="both"/>
        <w:rPr>
          <w:bCs/>
          <w:sz w:val="22"/>
          <w:szCs w:val="22"/>
        </w:rPr>
      </w:pPr>
      <w:r w:rsidRPr="00182118">
        <w:rPr>
          <w:b/>
          <w:sz w:val="22"/>
          <w:szCs w:val="22"/>
          <w:u w:val="single"/>
        </w:rPr>
        <w:t>Felelős:</w:t>
      </w:r>
      <w:r w:rsidRPr="00182118">
        <w:rPr>
          <w:bCs/>
          <w:sz w:val="22"/>
          <w:szCs w:val="22"/>
        </w:rPr>
        <w:tab/>
      </w:r>
      <w:r>
        <w:rPr>
          <w:bCs/>
          <w:sz w:val="22"/>
          <w:szCs w:val="22"/>
        </w:rPr>
        <w:t>polgármester</w:t>
      </w:r>
    </w:p>
    <w:p w14:paraId="7C785A9F" w14:textId="77777777" w:rsidR="006C42C1" w:rsidRPr="00182118" w:rsidRDefault="006C42C1" w:rsidP="006C42C1">
      <w:pPr>
        <w:jc w:val="both"/>
        <w:rPr>
          <w:bCs/>
          <w:sz w:val="22"/>
          <w:szCs w:val="22"/>
        </w:rPr>
      </w:pPr>
      <w:r w:rsidRPr="00182118">
        <w:rPr>
          <w:bCs/>
          <w:sz w:val="22"/>
          <w:szCs w:val="22"/>
        </w:rPr>
        <w:tab/>
      </w:r>
      <w:r w:rsidRPr="00182118">
        <w:rPr>
          <w:bCs/>
          <w:sz w:val="22"/>
          <w:szCs w:val="22"/>
        </w:rPr>
        <w:tab/>
        <w:t>Nemzetiségi önkormányzatok elnökei</w:t>
      </w:r>
    </w:p>
    <w:p w14:paraId="30397914" w14:textId="77777777" w:rsidR="006C42C1" w:rsidRPr="00182118" w:rsidRDefault="006C42C1" w:rsidP="006C42C1">
      <w:pPr>
        <w:jc w:val="both"/>
        <w:rPr>
          <w:bCs/>
          <w:sz w:val="22"/>
          <w:szCs w:val="22"/>
        </w:rPr>
      </w:pPr>
      <w:r w:rsidRPr="00182118">
        <w:rPr>
          <w:b/>
          <w:sz w:val="22"/>
          <w:szCs w:val="22"/>
          <w:u w:val="single"/>
        </w:rPr>
        <w:t>Határidő</w:t>
      </w:r>
      <w:r w:rsidRPr="00182118">
        <w:rPr>
          <w:b/>
          <w:sz w:val="22"/>
          <w:szCs w:val="22"/>
        </w:rPr>
        <w:t>:</w:t>
      </w:r>
      <w:r w:rsidRPr="00182118">
        <w:rPr>
          <w:b/>
          <w:sz w:val="22"/>
          <w:szCs w:val="22"/>
        </w:rPr>
        <w:tab/>
      </w:r>
      <w:r w:rsidRPr="00182118">
        <w:rPr>
          <w:bCs/>
          <w:sz w:val="22"/>
          <w:szCs w:val="22"/>
        </w:rPr>
        <w:t>2023. december 31.</w:t>
      </w:r>
    </w:p>
    <w:p w14:paraId="27E6BCB9" w14:textId="77777777" w:rsidR="006C42C1" w:rsidRDefault="006C42C1" w:rsidP="006C42C1">
      <w:pPr>
        <w:jc w:val="both"/>
        <w:rPr>
          <w:bCs/>
          <w:sz w:val="22"/>
          <w:szCs w:val="22"/>
        </w:rPr>
      </w:pPr>
      <w:r w:rsidRPr="00182118">
        <w:rPr>
          <w:b/>
          <w:sz w:val="22"/>
          <w:szCs w:val="22"/>
          <w:u w:val="single"/>
        </w:rPr>
        <w:t>Kapja:</w:t>
      </w:r>
      <w:r w:rsidRPr="00182118">
        <w:rPr>
          <w:sz w:val="22"/>
          <w:szCs w:val="22"/>
        </w:rPr>
        <w:tab/>
        <w:t xml:space="preserve">              </w:t>
      </w:r>
      <w:r w:rsidRPr="00182118">
        <w:rPr>
          <w:bCs/>
          <w:sz w:val="22"/>
          <w:szCs w:val="22"/>
        </w:rPr>
        <w:t>Nemzetiségi önkormányzatok</w:t>
      </w:r>
    </w:p>
    <w:p w14:paraId="368DB5B4" w14:textId="77777777" w:rsidR="004712AD" w:rsidRDefault="004712AD" w:rsidP="006C42C1">
      <w:pPr>
        <w:jc w:val="both"/>
        <w:rPr>
          <w:bCs/>
          <w:sz w:val="22"/>
          <w:szCs w:val="22"/>
        </w:rPr>
      </w:pPr>
    </w:p>
    <w:p w14:paraId="5CE0D9DA" w14:textId="77777777" w:rsidR="004712AD" w:rsidRDefault="004712AD" w:rsidP="006C42C1">
      <w:pPr>
        <w:jc w:val="both"/>
        <w:rPr>
          <w:bCs/>
          <w:sz w:val="22"/>
          <w:szCs w:val="22"/>
        </w:rPr>
      </w:pPr>
    </w:p>
    <w:p w14:paraId="10FAD299" w14:textId="77777777" w:rsidR="004712AD" w:rsidRDefault="004712AD" w:rsidP="006C42C1">
      <w:pPr>
        <w:jc w:val="both"/>
        <w:rPr>
          <w:bCs/>
          <w:sz w:val="22"/>
          <w:szCs w:val="22"/>
        </w:rPr>
      </w:pPr>
    </w:p>
    <w:p w14:paraId="12ABBB70" w14:textId="4EEA5B57" w:rsidR="004712AD" w:rsidRDefault="004712AD" w:rsidP="004712AD">
      <w:pPr>
        <w:pStyle w:val="lfej"/>
        <w:jc w:val="right"/>
        <w:rPr>
          <w:i/>
          <w:iCs/>
          <w:sz w:val="22"/>
          <w:szCs w:val="22"/>
        </w:rPr>
      </w:pPr>
      <w:r w:rsidRPr="004712AD">
        <w:rPr>
          <w:i/>
          <w:iCs/>
          <w:sz w:val="22"/>
          <w:szCs w:val="22"/>
        </w:rPr>
        <w:lastRenderedPageBreak/>
        <w:t xml:space="preserve">Melléklet a 130/2023. sz. </w:t>
      </w:r>
      <w:proofErr w:type="spellStart"/>
      <w:r w:rsidRPr="004712AD">
        <w:rPr>
          <w:i/>
          <w:iCs/>
          <w:sz w:val="22"/>
          <w:szCs w:val="22"/>
        </w:rPr>
        <w:t>Képv</w:t>
      </w:r>
      <w:proofErr w:type="spellEnd"/>
      <w:r w:rsidRPr="004712AD">
        <w:rPr>
          <w:i/>
          <w:iCs/>
          <w:sz w:val="22"/>
          <w:szCs w:val="22"/>
        </w:rPr>
        <w:t>. test. határozathoz</w:t>
      </w:r>
    </w:p>
    <w:tbl>
      <w:tblPr>
        <w:tblW w:w="0" w:type="auto"/>
        <w:tblLayout w:type="fixed"/>
        <w:tblLook w:val="0000" w:firstRow="0" w:lastRow="0" w:firstColumn="0" w:lastColumn="0" w:noHBand="0" w:noVBand="0"/>
      </w:tblPr>
      <w:tblGrid>
        <w:gridCol w:w="4789"/>
        <w:gridCol w:w="4497"/>
      </w:tblGrid>
      <w:tr w:rsidR="004712AD" w14:paraId="78CB317B" w14:textId="77777777" w:rsidTr="00144F90">
        <w:trPr>
          <w:trHeight w:val="1447"/>
        </w:trPr>
        <w:tc>
          <w:tcPr>
            <w:tcW w:w="4789" w:type="dxa"/>
            <w:tcBorders>
              <w:bottom w:val="single" w:sz="12" w:space="0" w:color="000000"/>
            </w:tcBorders>
            <w:shd w:val="clear" w:color="auto" w:fill="auto"/>
          </w:tcPr>
          <w:p w14:paraId="3CF7421D" w14:textId="77777777" w:rsidR="004712AD" w:rsidRDefault="004712AD" w:rsidP="00144F90">
            <w:pPr>
              <w:rPr>
                <w:b/>
                <w:i/>
                <w:smallCaps/>
                <w:sz w:val="22"/>
                <w:szCs w:val="22"/>
              </w:rPr>
            </w:pPr>
            <w:r>
              <w:rPr>
                <w:sz w:val="22"/>
                <w:szCs w:val="22"/>
              </w:rPr>
              <w:t xml:space="preserve">        </w:t>
            </w:r>
            <w:r w:rsidR="00000000">
              <w:pict w14:anchorId="001B9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7.25pt" filled="t">
                  <v:fill color2="black"/>
                  <v:imagedata r:id="rId10" o:title="" croptop="-33f" cropbottom="-33f" cropleft="-40f" cropright="-40f"/>
                </v:shape>
              </w:pict>
            </w:r>
          </w:p>
        </w:tc>
        <w:tc>
          <w:tcPr>
            <w:tcW w:w="4497" w:type="dxa"/>
            <w:tcBorders>
              <w:bottom w:val="single" w:sz="12" w:space="0" w:color="000000"/>
            </w:tcBorders>
            <w:shd w:val="clear" w:color="auto" w:fill="auto"/>
          </w:tcPr>
          <w:p w14:paraId="74B0227B" w14:textId="77777777" w:rsidR="004712AD" w:rsidRDefault="004712AD" w:rsidP="00144F90">
            <w:pPr>
              <w:snapToGrid w:val="0"/>
              <w:jc w:val="center"/>
              <w:rPr>
                <w:b/>
                <w:i/>
                <w:smallCaps/>
                <w:sz w:val="22"/>
                <w:szCs w:val="22"/>
              </w:rPr>
            </w:pPr>
          </w:p>
          <w:p w14:paraId="2427D002" w14:textId="77777777" w:rsidR="004712AD" w:rsidRDefault="004712AD" w:rsidP="00144F90">
            <w:pPr>
              <w:jc w:val="center"/>
              <w:rPr>
                <w:b/>
                <w:smallCaps/>
                <w:sz w:val="22"/>
                <w:szCs w:val="22"/>
              </w:rPr>
            </w:pPr>
          </w:p>
          <w:p w14:paraId="26639201" w14:textId="77777777" w:rsidR="004712AD" w:rsidRDefault="004712AD" w:rsidP="00144F90">
            <w:pPr>
              <w:jc w:val="center"/>
            </w:pPr>
            <w:r>
              <w:rPr>
                <w:b/>
                <w:sz w:val="22"/>
                <w:szCs w:val="22"/>
              </w:rPr>
              <w:t>KISKŐRÖSI POLGÁRMESTERI HIVATAL</w:t>
            </w:r>
          </w:p>
          <w:p w14:paraId="54E4E975" w14:textId="77777777" w:rsidR="004712AD" w:rsidRDefault="004712AD" w:rsidP="00144F90">
            <w:pPr>
              <w:jc w:val="center"/>
            </w:pPr>
            <w:r>
              <w:rPr>
                <w:sz w:val="22"/>
                <w:szCs w:val="22"/>
              </w:rPr>
              <w:t>6200. Kiskőrös, Petőfi Sándor tér 1.</w:t>
            </w:r>
          </w:p>
          <w:p w14:paraId="6CDD1713" w14:textId="77777777" w:rsidR="004712AD" w:rsidRDefault="004712AD" w:rsidP="00144F90">
            <w:pPr>
              <w:jc w:val="both"/>
              <w:rPr>
                <w:sz w:val="22"/>
                <w:szCs w:val="22"/>
              </w:rPr>
            </w:pPr>
          </w:p>
        </w:tc>
      </w:tr>
    </w:tbl>
    <w:p w14:paraId="26362602" w14:textId="77777777" w:rsidR="004712AD" w:rsidRDefault="004712AD" w:rsidP="004712AD">
      <w:pPr>
        <w:pStyle w:val="Szvegtrzs210"/>
        <w:autoSpaceDE w:val="0"/>
        <w:spacing w:after="0" w:line="240" w:lineRule="auto"/>
      </w:pPr>
      <w:r>
        <w:rPr>
          <w:b/>
          <w:sz w:val="22"/>
          <w:szCs w:val="22"/>
        </w:rPr>
        <w:t>Ügyiratszám: 19-55</w:t>
      </w:r>
      <w:r w:rsidRPr="003D62B1">
        <w:rPr>
          <w:b/>
          <w:sz w:val="22"/>
          <w:szCs w:val="22"/>
        </w:rPr>
        <w:t>/2023.</w:t>
      </w:r>
      <w:r>
        <w:rPr>
          <w:b/>
          <w:sz w:val="22"/>
          <w:szCs w:val="22"/>
        </w:rPr>
        <w:tab/>
      </w:r>
      <w:r>
        <w:rPr>
          <w:b/>
          <w:sz w:val="22"/>
          <w:szCs w:val="22"/>
        </w:rPr>
        <w:tab/>
      </w:r>
      <w:r>
        <w:rPr>
          <w:b/>
          <w:sz w:val="22"/>
          <w:szCs w:val="22"/>
        </w:rPr>
        <w:tab/>
        <w:t>Tárgy: közigazgatási szerződés 2. módosítása</w:t>
      </w:r>
    </w:p>
    <w:p w14:paraId="065CEAFB" w14:textId="77777777" w:rsidR="004712AD" w:rsidRPr="004712AD" w:rsidRDefault="004712AD" w:rsidP="004712AD">
      <w:pPr>
        <w:pStyle w:val="Szvegtrzs210"/>
        <w:autoSpaceDE w:val="0"/>
        <w:spacing w:after="0" w:line="240" w:lineRule="auto"/>
        <w:rPr>
          <w:sz w:val="22"/>
          <w:szCs w:val="22"/>
        </w:rPr>
      </w:pPr>
      <w:r w:rsidRPr="004712AD">
        <w:rPr>
          <w:b/>
          <w:sz w:val="22"/>
          <w:szCs w:val="22"/>
        </w:rPr>
        <w:t>Ügyintéző: Molnár Éva</w:t>
      </w:r>
      <w:r w:rsidRPr="004712AD">
        <w:rPr>
          <w:b/>
          <w:sz w:val="22"/>
          <w:szCs w:val="22"/>
        </w:rPr>
        <w:tab/>
      </w:r>
      <w:r w:rsidRPr="004712AD">
        <w:rPr>
          <w:b/>
          <w:sz w:val="22"/>
          <w:szCs w:val="22"/>
        </w:rPr>
        <w:tab/>
      </w:r>
      <w:r w:rsidRPr="004712AD">
        <w:rPr>
          <w:b/>
          <w:sz w:val="22"/>
          <w:szCs w:val="22"/>
        </w:rPr>
        <w:tab/>
        <w:t>Hivatkozási szám: -</w:t>
      </w:r>
    </w:p>
    <w:p w14:paraId="35AF40E7" w14:textId="77777777" w:rsidR="004712AD" w:rsidRPr="004712AD" w:rsidRDefault="004712AD" w:rsidP="004712AD">
      <w:pPr>
        <w:pStyle w:val="Szvegtrzs210"/>
        <w:autoSpaceDE w:val="0"/>
        <w:spacing w:after="0" w:line="240" w:lineRule="auto"/>
        <w:ind w:firstLine="708"/>
        <w:rPr>
          <w:sz w:val="22"/>
          <w:szCs w:val="22"/>
        </w:rPr>
      </w:pPr>
      <w:r w:rsidRPr="004712AD">
        <w:rPr>
          <w:b/>
          <w:sz w:val="22"/>
          <w:szCs w:val="22"/>
        </w:rPr>
        <w:t>Vezető tanácsos</w:t>
      </w:r>
      <w:r w:rsidRPr="004712AD">
        <w:rPr>
          <w:b/>
          <w:sz w:val="22"/>
          <w:szCs w:val="22"/>
        </w:rPr>
        <w:tab/>
      </w:r>
      <w:r w:rsidRPr="004712AD">
        <w:rPr>
          <w:b/>
          <w:sz w:val="22"/>
          <w:szCs w:val="22"/>
        </w:rPr>
        <w:tab/>
      </w:r>
      <w:r w:rsidRPr="004712AD">
        <w:rPr>
          <w:b/>
          <w:sz w:val="22"/>
          <w:szCs w:val="22"/>
        </w:rPr>
        <w:tab/>
        <w:t>Mellékletek: -</w:t>
      </w:r>
    </w:p>
    <w:p w14:paraId="1F59ADB8" w14:textId="77777777" w:rsidR="004712AD" w:rsidRPr="004712AD" w:rsidRDefault="004712AD" w:rsidP="004712AD">
      <w:pPr>
        <w:pStyle w:val="Szvegtrzs210"/>
        <w:autoSpaceDE w:val="0"/>
        <w:spacing w:after="0" w:line="240" w:lineRule="auto"/>
        <w:rPr>
          <w:b/>
          <w:sz w:val="22"/>
          <w:szCs w:val="22"/>
        </w:rPr>
      </w:pPr>
    </w:p>
    <w:p w14:paraId="4E6A307A" w14:textId="77C0AA3D" w:rsidR="004712AD" w:rsidRPr="004712AD" w:rsidRDefault="004712AD" w:rsidP="004712AD">
      <w:pPr>
        <w:pStyle w:val="Cmsor3"/>
        <w:jc w:val="center"/>
        <w:rPr>
          <w:sz w:val="24"/>
          <w:szCs w:val="24"/>
        </w:rPr>
      </w:pPr>
      <w:r w:rsidRPr="004712AD">
        <w:rPr>
          <w:b w:val="0"/>
          <w:sz w:val="24"/>
          <w:szCs w:val="24"/>
        </w:rPr>
        <w:t>KÖZIGAZGATÁSI SZERZŐDÉS</w:t>
      </w:r>
    </w:p>
    <w:p w14:paraId="5AD2A0D8" w14:textId="77777777" w:rsidR="004712AD" w:rsidRPr="004712AD" w:rsidRDefault="004712AD" w:rsidP="004712AD">
      <w:pPr>
        <w:pStyle w:val="Cmsor3"/>
        <w:jc w:val="center"/>
        <w:rPr>
          <w:sz w:val="24"/>
          <w:szCs w:val="24"/>
        </w:rPr>
      </w:pPr>
      <w:r w:rsidRPr="004712AD">
        <w:rPr>
          <w:b w:val="0"/>
          <w:sz w:val="24"/>
          <w:szCs w:val="24"/>
        </w:rPr>
        <w:t>az 50-74/2022. ikt.sz. szerződés 2. módosítása</w:t>
      </w:r>
    </w:p>
    <w:p w14:paraId="5D716738" w14:textId="77777777" w:rsidR="004712AD" w:rsidRPr="004712AD" w:rsidRDefault="004712AD" w:rsidP="004712AD">
      <w:pPr>
        <w:jc w:val="both"/>
        <w:rPr>
          <w:sz w:val="22"/>
          <w:szCs w:val="22"/>
        </w:rPr>
      </w:pPr>
    </w:p>
    <w:p w14:paraId="6291A6A2" w14:textId="77777777" w:rsidR="004712AD" w:rsidRPr="004712AD" w:rsidRDefault="004712AD" w:rsidP="004712AD">
      <w:pPr>
        <w:jc w:val="both"/>
        <w:rPr>
          <w:sz w:val="22"/>
          <w:szCs w:val="22"/>
        </w:rPr>
      </w:pPr>
      <w:r w:rsidRPr="004712AD">
        <w:rPr>
          <w:sz w:val="22"/>
          <w:szCs w:val="22"/>
        </w:rPr>
        <w:t xml:space="preserve">amely létrejött </w:t>
      </w:r>
      <w:r w:rsidRPr="004712AD">
        <w:rPr>
          <w:b/>
          <w:sz w:val="22"/>
          <w:szCs w:val="22"/>
        </w:rPr>
        <w:t>Kiskőrös Város Önkormányzata</w:t>
      </w:r>
      <w:r w:rsidRPr="004712AD">
        <w:rPr>
          <w:sz w:val="22"/>
          <w:szCs w:val="22"/>
        </w:rPr>
        <w:t xml:space="preserve"> 6200. Kiskőrös, Petőfi Sándor tér 1. (továbbiakban: Önkormányzat) és a </w:t>
      </w:r>
    </w:p>
    <w:p w14:paraId="08B28626" w14:textId="77777777" w:rsidR="004712AD" w:rsidRPr="004712AD" w:rsidRDefault="004712AD">
      <w:pPr>
        <w:numPr>
          <w:ilvl w:val="0"/>
          <w:numId w:val="27"/>
        </w:numPr>
        <w:tabs>
          <w:tab w:val="clear" w:pos="720"/>
        </w:tabs>
        <w:suppressAutoHyphens/>
        <w:ind w:left="2268" w:hanging="283"/>
        <w:jc w:val="both"/>
        <w:rPr>
          <w:sz w:val="22"/>
          <w:szCs w:val="22"/>
        </w:rPr>
      </w:pPr>
      <w:r w:rsidRPr="004712AD">
        <w:rPr>
          <w:b/>
          <w:sz w:val="22"/>
          <w:szCs w:val="22"/>
        </w:rPr>
        <w:t>Kiskőrös Város Német Nemzetiségi Önkormányzata</w:t>
      </w:r>
    </w:p>
    <w:p w14:paraId="43D1057E" w14:textId="77777777" w:rsidR="004712AD" w:rsidRPr="004712AD" w:rsidRDefault="004712AD">
      <w:pPr>
        <w:numPr>
          <w:ilvl w:val="0"/>
          <w:numId w:val="27"/>
        </w:numPr>
        <w:tabs>
          <w:tab w:val="clear" w:pos="720"/>
        </w:tabs>
        <w:suppressAutoHyphens/>
        <w:ind w:left="2268" w:hanging="283"/>
        <w:jc w:val="both"/>
        <w:rPr>
          <w:sz w:val="22"/>
          <w:szCs w:val="22"/>
        </w:rPr>
      </w:pPr>
      <w:r w:rsidRPr="004712AD">
        <w:rPr>
          <w:b/>
          <w:sz w:val="22"/>
          <w:szCs w:val="22"/>
        </w:rPr>
        <w:t>Kiskőrös Város Szlovák Nemzetiségi Önkormányzata</w:t>
      </w:r>
      <w:r w:rsidRPr="004712AD">
        <w:rPr>
          <w:sz w:val="22"/>
          <w:szCs w:val="22"/>
        </w:rPr>
        <w:t xml:space="preserve"> </w:t>
      </w:r>
    </w:p>
    <w:p w14:paraId="44CC9AA0" w14:textId="77777777" w:rsidR="004712AD" w:rsidRPr="004712AD" w:rsidRDefault="004712AD">
      <w:pPr>
        <w:numPr>
          <w:ilvl w:val="0"/>
          <w:numId w:val="27"/>
        </w:numPr>
        <w:tabs>
          <w:tab w:val="clear" w:pos="720"/>
        </w:tabs>
        <w:suppressAutoHyphens/>
        <w:ind w:left="2268" w:hanging="283"/>
        <w:jc w:val="both"/>
        <w:rPr>
          <w:sz w:val="22"/>
          <w:szCs w:val="22"/>
        </w:rPr>
      </w:pPr>
      <w:r w:rsidRPr="004712AD">
        <w:rPr>
          <w:b/>
          <w:sz w:val="22"/>
          <w:szCs w:val="22"/>
        </w:rPr>
        <w:t>Kiskőrös Város Cigány Nemzetiségi Önkormányzata</w:t>
      </w:r>
      <w:r w:rsidRPr="004712AD">
        <w:rPr>
          <w:sz w:val="22"/>
          <w:szCs w:val="22"/>
        </w:rPr>
        <w:t xml:space="preserve"> </w:t>
      </w:r>
    </w:p>
    <w:p w14:paraId="7854BC85" w14:textId="77777777" w:rsidR="004712AD" w:rsidRPr="004712AD" w:rsidRDefault="004712AD" w:rsidP="004712AD">
      <w:pPr>
        <w:jc w:val="both"/>
        <w:rPr>
          <w:sz w:val="22"/>
          <w:szCs w:val="22"/>
        </w:rPr>
      </w:pPr>
      <w:r w:rsidRPr="004712AD">
        <w:rPr>
          <w:sz w:val="22"/>
          <w:szCs w:val="22"/>
        </w:rPr>
        <w:t>(továbbiakban: Nemzetiségi Önkormányzat) 6200. Kiskőrös, Petőfi Sándor tér 1. között az államháztartásról szóló 2011. évi CXCV. törvényben (továbbiakban: Áht.) előírt kötelezettség alapján.</w:t>
      </w:r>
    </w:p>
    <w:p w14:paraId="65D136B2" w14:textId="77777777" w:rsidR="004712AD" w:rsidRPr="004712AD" w:rsidRDefault="004712AD" w:rsidP="004712AD">
      <w:pPr>
        <w:jc w:val="both"/>
        <w:rPr>
          <w:sz w:val="22"/>
          <w:szCs w:val="22"/>
        </w:rPr>
      </w:pPr>
    </w:p>
    <w:p w14:paraId="262C3896" w14:textId="77777777" w:rsidR="004712AD" w:rsidRPr="004712AD" w:rsidRDefault="004712AD">
      <w:pPr>
        <w:numPr>
          <w:ilvl w:val="0"/>
          <w:numId w:val="29"/>
        </w:numPr>
        <w:suppressAutoHyphens/>
        <w:jc w:val="center"/>
        <w:rPr>
          <w:sz w:val="22"/>
          <w:szCs w:val="22"/>
        </w:rPr>
      </w:pPr>
      <w:r w:rsidRPr="004712AD">
        <w:rPr>
          <w:b/>
          <w:bCs/>
          <w:sz w:val="22"/>
          <w:szCs w:val="22"/>
        </w:rPr>
        <w:t>Előzmények</w:t>
      </w:r>
    </w:p>
    <w:p w14:paraId="098397E1" w14:textId="77777777" w:rsidR="004712AD" w:rsidRPr="004712AD" w:rsidRDefault="004712AD" w:rsidP="004712AD">
      <w:pPr>
        <w:jc w:val="center"/>
        <w:rPr>
          <w:sz w:val="22"/>
          <w:szCs w:val="22"/>
        </w:rPr>
      </w:pPr>
    </w:p>
    <w:p w14:paraId="18664DDC" w14:textId="77777777" w:rsidR="004712AD" w:rsidRPr="004712AD" w:rsidRDefault="004712AD" w:rsidP="004712AD">
      <w:pPr>
        <w:jc w:val="both"/>
        <w:rPr>
          <w:sz w:val="22"/>
          <w:szCs w:val="22"/>
        </w:rPr>
      </w:pPr>
      <w:r w:rsidRPr="004712AD">
        <w:rPr>
          <w:sz w:val="22"/>
          <w:szCs w:val="22"/>
        </w:rPr>
        <w:t xml:space="preserve">Kiskőrös Város Képviselő-testülete a 112/2022. sz. </w:t>
      </w:r>
      <w:proofErr w:type="spellStart"/>
      <w:r w:rsidRPr="004712AD">
        <w:rPr>
          <w:sz w:val="22"/>
          <w:szCs w:val="22"/>
        </w:rPr>
        <w:t>Képv</w:t>
      </w:r>
      <w:proofErr w:type="spellEnd"/>
      <w:r w:rsidRPr="004712AD">
        <w:rPr>
          <w:sz w:val="22"/>
          <w:szCs w:val="22"/>
        </w:rPr>
        <w:t xml:space="preserve">. test. határozatával, Kiskőrös Város Cigány Nemzetiségi Önkormányzata a 21/2022. sz. Önk. határozatával, Kiskőrös Város Német Nemzetiségi Önkormányzata a 35/2022. sz. Önk. határozatával és Kiskőrös Város Szlovák Nemzetiségi Önkormányzata a 46/2022. sz. Önk. határozatával közigazgatási szerződést hagyott jóvá, amelyet Kiskőrös Város Képviselő-testülete a 21/2023. sz. </w:t>
      </w:r>
      <w:proofErr w:type="spellStart"/>
      <w:r w:rsidRPr="004712AD">
        <w:rPr>
          <w:sz w:val="22"/>
          <w:szCs w:val="22"/>
        </w:rPr>
        <w:t>Képv</w:t>
      </w:r>
      <w:proofErr w:type="spellEnd"/>
      <w:r w:rsidRPr="004712AD">
        <w:rPr>
          <w:sz w:val="22"/>
          <w:szCs w:val="22"/>
        </w:rPr>
        <w:t>. test. határozatával, Kiskőrös Város Cigány Nemzetiségi Önkormányzata a 6/2023. sz. Önk. határozatával, Kiskőrös Város Német Nemzetiségi Önkormányzata a 3/2023. sz. Önk. határozatával és Kiskőrös Város Szlovák Nemzetiségi Önkormányzata a 4/2023. sz. Önk. határozatával egy alkalommal módosított.</w:t>
      </w:r>
    </w:p>
    <w:p w14:paraId="27C5B076" w14:textId="77777777" w:rsidR="004712AD" w:rsidRPr="004712AD" w:rsidRDefault="004712AD" w:rsidP="004712AD">
      <w:pPr>
        <w:jc w:val="both"/>
        <w:rPr>
          <w:sz w:val="22"/>
          <w:szCs w:val="22"/>
        </w:rPr>
      </w:pPr>
    </w:p>
    <w:p w14:paraId="660F79E7" w14:textId="77777777" w:rsidR="004712AD" w:rsidRPr="004712AD" w:rsidRDefault="004712AD" w:rsidP="004712AD">
      <w:pPr>
        <w:jc w:val="center"/>
        <w:rPr>
          <w:sz w:val="22"/>
          <w:szCs w:val="22"/>
        </w:rPr>
      </w:pPr>
      <w:r w:rsidRPr="004712AD">
        <w:rPr>
          <w:sz w:val="22"/>
          <w:szCs w:val="22"/>
        </w:rPr>
        <w:t xml:space="preserve">II. </w:t>
      </w:r>
      <w:r w:rsidRPr="004712AD">
        <w:rPr>
          <w:b/>
          <w:bCs/>
          <w:sz w:val="22"/>
          <w:szCs w:val="22"/>
        </w:rPr>
        <w:t>Módosuló</w:t>
      </w:r>
      <w:r w:rsidRPr="004712AD">
        <w:rPr>
          <w:sz w:val="22"/>
          <w:szCs w:val="22"/>
        </w:rPr>
        <w:t xml:space="preserve"> </w:t>
      </w:r>
      <w:r w:rsidRPr="004712AD">
        <w:rPr>
          <w:b/>
          <w:bCs/>
          <w:sz w:val="22"/>
          <w:szCs w:val="22"/>
        </w:rPr>
        <w:t>rendelkezések</w:t>
      </w:r>
    </w:p>
    <w:p w14:paraId="7AC4875A" w14:textId="77777777" w:rsidR="004712AD" w:rsidRPr="004712AD" w:rsidRDefault="004712AD" w:rsidP="004712AD">
      <w:pPr>
        <w:jc w:val="center"/>
        <w:rPr>
          <w:sz w:val="22"/>
          <w:szCs w:val="22"/>
        </w:rPr>
      </w:pPr>
    </w:p>
    <w:p w14:paraId="6089923C" w14:textId="77777777" w:rsidR="004712AD" w:rsidRPr="004712AD" w:rsidRDefault="004712AD">
      <w:pPr>
        <w:numPr>
          <w:ilvl w:val="0"/>
          <w:numId w:val="28"/>
        </w:numPr>
        <w:suppressAutoHyphens/>
        <w:rPr>
          <w:bCs/>
          <w:sz w:val="22"/>
          <w:szCs w:val="22"/>
        </w:rPr>
      </w:pPr>
      <w:bookmarkStart w:id="6" w:name="_Hlk124697162"/>
      <w:r w:rsidRPr="004712AD">
        <w:rPr>
          <w:bCs/>
          <w:sz w:val="22"/>
          <w:szCs w:val="22"/>
        </w:rPr>
        <w:t>A közigazgatási szerződés II. 3.2. pontjának helyébe az alábbira rendelkezés lép</w:t>
      </w:r>
      <w:r w:rsidRPr="004712AD">
        <w:rPr>
          <w:bCs/>
          <w:strike/>
          <w:sz w:val="22"/>
          <w:szCs w:val="22"/>
        </w:rPr>
        <w:t>:</w:t>
      </w:r>
    </w:p>
    <w:p w14:paraId="18BC0275" w14:textId="77777777" w:rsidR="004712AD" w:rsidRPr="004712AD" w:rsidRDefault="004712AD" w:rsidP="004712AD">
      <w:pPr>
        <w:ind w:left="786"/>
        <w:rPr>
          <w:bCs/>
          <w:sz w:val="22"/>
          <w:szCs w:val="22"/>
        </w:rPr>
      </w:pPr>
    </w:p>
    <w:bookmarkEnd w:id="6"/>
    <w:p w14:paraId="7FB7033D" w14:textId="77777777" w:rsidR="004712AD" w:rsidRPr="004712AD" w:rsidRDefault="004712AD" w:rsidP="004712AD">
      <w:pPr>
        <w:spacing w:after="240"/>
        <w:jc w:val="both"/>
        <w:rPr>
          <w:sz w:val="22"/>
          <w:szCs w:val="22"/>
        </w:rPr>
      </w:pPr>
      <w:r w:rsidRPr="004712AD">
        <w:rPr>
          <w:b/>
          <w:sz w:val="22"/>
          <w:szCs w:val="22"/>
        </w:rPr>
        <w:t>„</w:t>
      </w:r>
      <w:r w:rsidRPr="004712AD">
        <w:rPr>
          <w:i/>
          <w:iCs/>
          <w:sz w:val="22"/>
          <w:szCs w:val="22"/>
        </w:rPr>
        <w:t>A pénzügyi ellenjegyzésre jogosultnak a pénzügyi ellenjegyzést megelőzően meg kell győződnie arról, hogy a kötelezettségvállalás vagy utalványozás teljesítéséhez a szükséges fedezet rendelkezésre áll-e és a kötelezettségvállalás nem sérti-e a gazdálkodásra vonatkozó szabályokat, valamint, hogy a kötelezettségvállalás célszerűségét megalapozó vizsgálat megtörtént-e. Pénzügyi ellenjegyzésre jogosultak: gazdasági vezető/pénzügyi osztályvezető és az általa írásban felhatalmazott személyek: vezető könyvelő, könyvelő I. és II., költségvetési referens.</w:t>
      </w:r>
      <w:r w:rsidRPr="004712AD">
        <w:rPr>
          <w:sz w:val="22"/>
          <w:szCs w:val="22"/>
        </w:rPr>
        <w:t>”</w:t>
      </w:r>
    </w:p>
    <w:p w14:paraId="2B0438F7" w14:textId="77777777" w:rsidR="004712AD" w:rsidRPr="004712AD" w:rsidRDefault="004712AD">
      <w:pPr>
        <w:numPr>
          <w:ilvl w:val="0"/>
          <w:numId w:val="28"/>
        </w:numPr>
        <w:suppressAutoHyphens/>
        <w:rPr>
          <w:sz w:val="22"/>
          <w:szCs w:val="22"/>
        </w:rPr>
      </w:pPr>
      <w:r w:rsidRPr="004712AD">
        <w:rPr>
          <w:sz w:val="22"/>
          <w:szCs w:val="22"/>
        </w:rPr>
        <w:t>A közigazgatási szerződés II. 3.4. pontjának helyébe az alábbi rendelkezés lép:</w:t>
      </w:r>
    </w:p>
    <w:p w14:paraId="5C0A34AB" w14:textId="77777777" w:rsidR="004712AD" w:rsidRPr="004712AD" w:rsidRDefault="004712AD" w:rsidP="004712AD">
      <w:pPr>
        <w:ind w:left="786"/>
        <w:rPr>
          <w:sz w:val="22"/>
          <w:szCs w:val="22"/>
        </w:rPr>
      </w:pPr>
    </w:p>
    <w:p w14:paraId="0E937544" w14:textId="77777777" w:rsidR="004712AD" w:rsidRPr="004712AD" w:rsidRDefault="004712AD" w:rsidP="004712AD">
      <w:pPr>
        <w:spacing w:after="240"/>
        <w:jc w:val="both"/>
        <w:rPr>
          <w:sz w:val="22"/>
          <w:szCs w:val="22"/>
        </w:rPr>
      </w:pPr>
      <w:r w:rsidRPr="004712AD">
        <w:rPr>
          <w:sz w:val="22"/>
          <w:szCs w:val="22"/>
        </w:rPr>
        <w:t>„</w:t>
      </w:r>
      <w:r w:rsidRPr="004712AD">
        <w:rPr>
          <w:i/>
          <w:iCs/>
          <w:sz w:val="22"/>
          <w:szCs w:val="22"/>
        </w:rPr>
        <w:t>Érvényesítés a Hivatalnál történik. A teljesítésigazolás alapján az érvényesítőnek ellenőrizni kell az összegszerűséget, a fedezet meglétét és azt, hogy az alaki követelményeket betartották-e. Az érvényesítésre a gazdasági vezető/pénzügyi osztályvezető által kijelölt személyek: vezető könyvelő, könyvelő I., II. és III., költségvetési referens.”</w:t>
      </w:r>
    </w:p>
    <w:p w14:paraId="4A066FD2" w14:textId="77777777" w:rsidR="004712AD" w:rsidRPr="004712AD" w:rsidRDefault="004712AD" w:rsidP="004712AD">
      <w:pPr>
        <w:jc w:val="both"/>
        <w:rPr>
          <w:sz w:val="22"/>
          <w:szCs w:val="22"/>
          <w:lang w:eastAsia="en-US"/>
        </w:rPr>
      </w:pPr>
      <w:r w:rsidRPr="004712AD">
        <w:rPr>
          <w:sz w:val="22"/>
          <w:szCs w:val="22"/>
          <w:lang w:eastAsia="en-US"/>
        </w:rPr>
        <w:t>A felek egyebekben a szerződést nem módosítják, annak rendelkezései hatályukban fennállnak. Jelen szerződésmódosítás hatályba lépésének időpontja 2024. január 1. napja.</w:t>
      </w:r>
    </w:p>
    <w:p w14:paraId="73FC9504" w14:textId="77777777" w:rsidR="004712AD" w:rsidRPr="004712AD" w:rsidRDefault="004712AD" w:rsidP="004712AD">
      <w:pPr>
        <w:jc w:val="both"/>
        <w:rPr>
          <w:sz w:val="22"/>
          <w:szCs w:val="22"/>
          <w:lang w:eastAsia="en-US"/>
        </w:rPr>
      </w:pPr>
    </w:p>
    <w:p w14:paraId="3BEDB077" w14:textId="77777777" w:rsidR="004712AD" w:rsidRPr="004712AD" w:rsidRDefault="004712AD" w:rsidP="004712AD">
      <w:pPr>
        <w:jc w:val="both"/>
        <w:rPr>
          <w:sz w:val="22"/>
          <w:szCs w:val="22"/>
          <w:lang w:eastAsia="en-US"/>
        </w:rPr>
      </w:pPr>
      <w:r w:rsidRPr="004712AD">
        <w:rPr>
          <w:sz w:val="22"/>
          <w:szCs w:val="22"/>
          <w:lang w:eastAsia="en-US"/>
        </w:rPr>
        <w:lastRenderedPageBreak/>
        <w:t>Szerződő Felek jelen módosítást, mint akaratukkal mindenben megegyezőt elolvasás és közös értelmezés után jóváhagyólag közösen aláírták.</w:t>
      </w:r>
    </w:p>
    <w:p w14:paraId="2897A25E" w14:textId="77777777" w:rsidR="004712AD" w:rsidRPr="004712AD" w:rsidRDefault="004712AD" w:rsidP="004712AD">
      <w:pPr>
        <w:jc w:val="both"/>
        <w:rPr>
          <w:rFonts w:eastAsia="Calibri"/>
          <w:sz w:val="22"/>
          <w:szCs w:val="22"/>
        </w:rPr>
      </w:pPr>
    </w:p>
    <w:p w14:paraId="5C3CC185" w14:textId="77777777" w:rsidR="004712AD" w:rsidRPr="004712AD" w:rsidRDefault="004712AD" w:rsidP="004712AD">
      <w:pPr>
        <w:jc w:val="both"/>
        <w:rPr>
          <w:rFonts w:eastAsia="Calibri"/>
          <w:sz w:val="22"/>
          <w:szCs w:val="22"/>
        </w:rPr>
      </w:pPr>
    </w:p>
    <w:p w14:paraId="21D8EF33" w14:textId="77777777" w:rsidR="004712AD" w:rsidRPr="004712AD" w:rsidRDefault="004712AD" w:rsidP="004712AD">
      <w:pPr>
        <w:jc w:val="both"/>
        <w:rPr>
          <w:sz w:val="22"/>
          <w:szCs w:val="22"/>
        </w:rPr>
      </w:pPr>
      <w:r w:rsidRPr="004712AD">
        <w:rPr>
          <w:rFonts w:eastAsia="Calibri"/>
          <w:sz w:val="22"/>
          <w:szCs w:val="22"/>
        </w:rPr>
        <w:t>Önkormányzat részéről:</w:t>
      </w:r>
      <w:r w:rsidRPr="004712AD">
        <w:rPr>
          <w:rFonts w:eastAsia="Calibri"/>
          <w:sz w:val="22"/>
          <w:szCs w:val="22"/>
        </w:rPr>
        <w:tab/>
      </w:r>
      <w:r w:rsidRPr="004712AD">
        <w:rPr>
          <w:rFonts w:eastAsia="Calibri"/>
          <w:sz w:val="22"/>
          <w:szCs w:val="22"/>
        </w:rPr>
        <w:tab/>
        <w:t xml:space="preserve">   </w:t>
      </w:r>
      <w:r w:rsidRPr="004712AD">
        <w:rPr>
          <w:rFonts w:eastAsia="Calibri"/>
          <w:sz w:val="22"/>
          <w:szCs w:val="22"/>
        </w:rPr>
        <w:tab/>
        <w:t xml:space="preserve">          Nemzetiségi Önkormányzat részéről:</w:t>
      </w:r>
    </w:p>
    <w:p w14:paraId="1A5D2FE0" w14:textId="77777777" w:rsidR="004712AD" w:rsidRPr="004712AD" w:rsidRDefault="004712AD" w:rsidP="004712AD">
      <w:pPr>
        <w:ind w:left="4248" w:firstLine="708"/>
        <w:jc w:val="both"/>
        <w:rPr>
          <w:rFonts w:eastAsia="Calibri"/>
          <w:sz w:val="22"/>
          <w:szCs w:val="22"/>
        </w:rPr>
      </w:pPr>
    </w:p>
    <w:p w14:paraId="04026EA2" w14:textId="77777777" w:rsidR="004712AD" w:rsidRPr="004712AD" w:rsidRDefault="004712AD" w:rsidP="004712AD">
      <w:pPr>
        <w:ind w:left="4248" w:firstLine="708"/>
        <w:jc w:val="both"/>
        <w:rPr>
          <w:rFonts w:eastAsia="Calibri"/>
          <w:sz w:val="22"/>
          <w:szCs w:val="22"/>
        </w:rPr>
      </w:pPr>
    </w:p>
    <w:p w14:paraId="6C5AF08D" w14:textId="77777777" w:rsidR="004712AD" w:rsidRPr="004712AD" w:rsidRDefault="004712AD" w:rsidP="004712AD">
      <w:pPr>
        <w:rPr>
          <w:sz w:val="22"/>
          <w:szCs w:val="22"/>
        </w:rPr>
      </w:pPr>
      <w:r w:rsidRPr="004712AD">
        <w:rPr>
          <w:rFonts w:eastAsia="Calibri"/>
          <w:sz w:val="22"/>
          <w:szCs w:val="22"/>
        </w:rPr>
        <w:t xml:space="preserve">…………….…………………….. </w:t>
      </w:r>
      <w:r w:rsidRPr="004712AD">
        <w:rPr>
          <w:rFonts w:eastAsia="Calibri"/>
          <w:sz w:val="22"/>
          <w:szCs w:val="22"/>
        </w:rPr>
        <w:tab/>
      </w:r>
      <w:r w:rsidRPr="004712AD">
        <w:rPr>
          <w:rFonts w:eastAsia="Calibri"/>
          <w:sz w:val="22"/>
          <w:szCs w:val="22"/>
        </w:rPr>
        <w:tab/>
      </w:r>
      <w:r w:rsidRPr="004712AD">
        <w:rPr>
          <w:rFonts w:eastAsia="Calibri"/>
          <w:sz w:val="22"/>
          <w:szCs w:val="22"/>
        </w:rPr>
        <w:tab/>
        <w:t>…………………………………….</w:t>
      </w:r>
    </w:p>
    <w:p w14:paraId="77CB37CC" w14:textId="77777777" w:rsidR="004712AD" w:rsidRPr="004712AD" w:rsidRDefault="004712AD" w:rsidP="004712AD">
      <w:pPr>
        <w:jc w:val="both"/>
        <w:rPr>
          <w:sz w:val="22"/>
          <w:szCs w:val="22"/>
        </w:rPr>
      </w:pPr>
      <w:r w:rsidRPr="004712AD">
        <w:rPr>
          <w:sz w:val="22"/>
          <w:szCs w:val="22"/>
        </w:rPr>
        <w:t xml:space="preserve">           </w:t>
      </w:r>
      <w:r w:rsidRPr="004712AD">
        <w:rPr>
          <w:rFonts w:eastAsia="Calibri"/>
          <w:sz w:val="22"/>
          <w:szCs w:val="22"/>
        </w:rPr>
        <w:t xml:space="preserve">polgármester </w:t>
      </w:r>
      <w:r w:rsidRPr="004712AD">
        <w:rPr>
          <w:rFonts w:eastAsia="Calibri"/>
          <w:sz w:val="22"/>
          <w:szCs w:val="22"/>
        </w:rPr>
        <w:tab/>
      </w:r>
      <w:r w:rsidRPr="004712AD">
        <w:rPr>
          <w:rFonts w:eastAsia="Calibri"/>
          <w:sz w:val="22"/>
          <w:szCs w:val="22"/>
        </w:rPr>
        <w:tab/>
      </w:r>
      <w:r w:rsidRPr="004712AD">
        <w:rPr>
          <w:rFonts w:eastAsia="Calibri"/>
          <w:sz w:val="22"/>
          <w:szCs w:val="22"/>
        </w:rPr>
        <w:tab/>
      </w:r>
      <w:r w:rsidRPr="004712AD">
        <w:rPr>
          <w:rFonts w:eastAsia="Calibri"/>
          <w:sz w:val="22"/>
          <w:szCs w:val="22"/>
        </w:rPr>
        <w:tab/>
        <w:t xml:space="preserve">           Kiskőrös Város Német Nemzetiségi</w:t>
      </w:r>
    </w:p>
    <w:p w14:paraId="4A288093" w14:textId="77777777" w:rsidR="004712AD" w:rsidRPr="004712AD" w:rsidRDefault="004712AD" w:rsidP="004712AD">
      <w:pPr>
        <w:jc w:val="both"/>
        <w:rPr>
          <w:sz w:val="22"/>
          <w:szCs w:val="22"/>
        </w:rPr>
      </w:pPr>
      <w:r w:rsidRPr="004712AD">
        <w:rPr>
          <w:rFonts w:eastAsia="Calibri"/>
          <w:sz w:val="22"/>
          <w:szCs w:val="22"/>
        </w:rPr>
        <w:t>Kiskőrös, 2023. …………….</w:t>
      </w:r>
      <w:r w:rsidRPr="004712AD">
        <w:rPr>
          <w:rFonts w:eastAsia="Calibri"/>
          <w:sz w:val="22"/>
          <w:szCs w:val="22"/>
        </w:rPr>
        <w:tab/>
      </w:r>
      <w:r w:rsidRPr="004712AD">
        <w:rPr>
          <w:rFonts w:eastAsia="Calibri"/>
          <w:sz w:val="22"/>
          <w:szCs w:val="22"/>
        </w:rPr>
        <w:tab/>
      </w:r>
      <w:r w:rsidRPr="004712AD">
        <w:rPr>
          <w:rFonts w:eastAsia="Calibri"/>
          <w:sz w:val="22"/>
          <w:szCs w:val="22"/>
        </w:rPr>
        <w:tab/>
        <w:t xml:space="preserve">        </w:t>
      </w:r>
      <w:r w:rsidRPr="004712AD">
        <w:rPr>
          <w:rFonts w:eastAsia="Calibri"/>
          <w:sz w:val="22"/>
          <w:szCs w:val="22"/>
        </w:rPr>
        <w:tab/>
        <w:t>Önkormányzata elnöke</w:t>
      </w:r>
    </w:p>
    <w:p w14:paraId="0ED95DCC" w14:textId="77777777" w:rsidR="004712AD" w:rsidRPr="004712AD" w:rsidRDefault="004712AD" w:rsidP="004712AD">
      <w:pPr>
        <w:jc w:val="both"/>
        <w:rPr>
          <w:rFonts w:eastAsia="Calibri"/>
          <w:sz w:val="22"/>
          <w:szCs w:val="22"/>
        </w:rPr>
      </w:pPr>
      <w:r w:rsidRPr="004712AD">
        <w:rPr>
          <w:rFonts w:eastAsia="Calibri"/>
          <w:sz w:val="22"/>
          <w:szCs w:val="22"/>
        </w:rPr>
        <w:tab/>
      </w:r>
      <w:r w:rsidRPr="004712AD">
        <w:rPr>
          <w:rFonts w:eastAsia="Calibri"/>
          <w:sz w:val="22"/>
          <w:szCs w:val="22"/>
        </w:rPr>
        <w:tab/>
      </w:r>
      <w:r w:rsidRPr="004712AD">
        <w:rPr>
          <w:rFonts w:eastAsia="Calibri"/>
          <w:sz w:val="22"/>
          <w:szCs w:val="22"/>
        </w:rPr>
        <w:tab/>
      </w:r>
      <w:r w:rsidRPr="004712AD">
        <w:rPr>
          <w:rFonts w:eastAsia="Calibri"/>
          <w:sz w:val="22"/>
          <w:szCs w:val="22"/>
        </w:rPr>
        <w:tab/>
      </w:r>
      <w:r w:rsidRPr="004712AD">
        <w:rPr>
          <w:rFonts w:eastAsia="Calibri"/>
          <w:sz w:val="22"/>
          <w:szCs w:val="22"/>
        </w:rPr>
        <w:tab/>
      </w:r>
      <w:r w:rsidRPr="004712AD">
        <w:rPr>
          <w:rFonts w:eastAsia="Calibri"/>
          <w:sz w:val="22"/>
          <w:szCs w:val="22"/>
        </w:rPr>
        <w:tab/>
        <w:t xml:space="preserve">          Kiskőrös, 2023. …………………… </w:t>
      </w:r>
    </w:p>
    <w:p w14:paraId="43F01F25" w14:textId="77777777" w:rsidR="004712AD" w:rsidRPr="004712AD" w:rsidRDefault="004712AD" w:rsidP="004712AD">
      <w:pPr>
        <w:ind w:left="4248" w:firstLine="708"/>
        <w:jc w:val="both"/>
        <w:rPr>
          <w:rFonts w:eastAsia="Calibri"/>
          <w:sz w:val="22"/>
          <w:szCs w:val="22"/>
        </w:rPr>
      </w:pPr>
    </w:p>
    <w:p w14:paraId="6DE7A595" w14:textId="77777777" w:rsidR="004712AD" w:rsidRPr="004712AD" w:rsidRDefault="004712AD" w:rsidP="004712AD">
      <w:pPr>
        <w:jc w:val="both"/>
        <w:rPr>
          <w:rFonts w:eastAsia="Calibri"/>
          <w:sz w:val="22"/>
          <w:szCs w:val="22"/>
        </w:rPr>
      </w:pPr>
    </w:p>
    <w:p w14:paraId="6AC8287B" w14:textId="77777777" w:rsidR="004712AD" w:rsidRPr="004712AD" w:rsidRDefault="004712AD" w:rsidP="004712AD">
      <w:pPr>
        <w:ind w:left="4248" w:firstLine="708"/>
        <w:jc w:val="both"/>
        <w:rPr>
          <w:sz w:val="22"/>
          <w:szCs w:val="22"/>
        </w:rPr>
      </w:pPr>
      <w:r w:rsidRPr="004712AD">
        <w:rPr>
          <w:rFonts w:eastAsia="Calibri"/>
          <w:sz w:val="22"/>
          <w:szCs w:val="22"/>
        </w:rPr>
        <w:t>…………………………………….</w:t>
      </w:r>
    </w:p>
    <w:p w14:paraId="1BC5F17E" w14:textId="77777777" w:rsidR="004712AD" w:rsidRPr="004712AD" w:rsidRDefault="004712AD" w:rsidP="004712AD">
      <w:pPr>
        <w:ind w:left="4248" w:firstLine="708"/>
        <w:jc w:val="both"/>
        <w:rPr>
          <w:sz w:val="22"/>
          <w:szCs w:val="22"/>
        </w:rPr>
      </w:pPr>
      <w:r w:rsidRPr="004712AD">
        <w:rPr>
          <w:rFonts w:eastAsia="Calibri"/>
          <w:sz w:val="22"/>
          <w:szCs w:val="22"/>
        </w:rPr>
        <w:t>Kiskőrös Város Szlovák Nemzetiségi</w:t>
      </w:r>
    </w:p>
    <w:p w14:paraId="13CE3D87" w14:textId="77777777" w:rsidR="004712AD" w:rsidRPr="004712AD" w:rsidRDefault="004712AD" w:rsidP="004712AD">
      <w:pPr>
        <w:ind w:left="4248" w:firstLine="708"/>
        <w:jc w:val="both"/>
        <w:rPr>
          <w:sz w:val="22"/>
          <w:szCs w:val="22"/>
        </w:rPr>
      </w:pPr>
      <w:r w:rsidRPr="004712AD">
        <w:rPr>
          <w:sz w:val="22"/>
          <w:szCs w:val="22"/>
        </w:rPr>
        <w:t xml:space="preserve">        </w:t>
      </w:r>
      <w:r w:rsidRPr="004712AD">
        <w:rPr>
          <w:rFonts w:eastAsia="Calibri"/>
          <w:sz w:val="22"/>
          <w:szCs w:val="22"/>
        </w:rPr>
        <w:t>Önkormányzata elnöke</w:t>
      </w:r>
    </w:p>
    <w:p w14:paraId="6A1B13D8" w14:textId="77777777" w:rsidR="004712AD" w:rsidRPr="004712AD" w:rsidRDefault="004712AD" w:rsidP="004712AD">
      <w:pPr>
        <w:ind w:left="4248" w:firstLine="708"/>
        <w:jc w:val="both"/>
        <w:rPr>
          <w:sz w:val="22"/>
          <w:szCs w:val="22"/>
        </w:rPr>
      </w:pPr>
      <w:r w:rsidRPr="004712AD">
        <w:rPr>
          <w:rFonts w:eastAsia="Calibri"/>
          <w:sz w:val="22"/>
          <w:szCs w:val="22"/>
        </w:rPr>
        <w:t>Kiskőrös, 2023. ………………….</w:t>
      </w:r>
    </w:p>
    <w:p w14:paraId="2BD54154" w14:textId="77777777" w:rsidR="004712AD" w:rsidRPr="004712AD" w:rsidRDefault="004712AD" w:rsidP="004712AD">
      <w:pPr>
        <w:ind w:left="4248" w:firstLine="708"/>
        <w:jc w:val="both"/>
        <w:rPr>
          <w:rFonts w:eastAsia="Calibri"/>
          <w:sz w:val="22"/>
          <w:szCs w:val="22"/>
        </w:rPr>
      </w:pPr>
    </w:p>
    <w:p w14:paraId="2F37F0A9" w14:textId="77777777" w:rsidR="004712AD" w:rsidRPr="004712AD" w:rsidRDefault="004712AD" w:rsidP="004712AD">
      <w:pPr>
        <w:ind w:left="4248" w:firstLine="708"/>
        <w:jc w:val="both"/>
        <w:rPr>
          <w:rFonts w:eastAsia="Calibri"/>
          <w:sz w:val="22"/>
          <w:szCs w:val="22"/>
        </w:rPr>
      </w:pPr>
    </w:p>
    <w:p w14:paraId="10183F44" w14:textId="77777777" w:rsidR="004712AD" w:rsidRPr="004712AD" w:rsidRDefault="004712AD" w:rsidP="004712AD">
      <w:pPr>
        <w:ind w:left="4248" w:firstLine="708"/>
        <w:jc w:val="both"/>
        <w:rPr>
          <w:sz w:val="22"/>
          <w:szCs w:val="22"/>
        </w:rPr>
      </w:pPr>
      <w:r w:rsidRPr="004712AD">
        <w:rPr>
          <w:rFonts w:eastAsia="Calibri"/>
          <w:sz w:val="22"/>
          <w:szCs w:val="22"/>
        </w:rPr>
        <w:t>…………………………………….</w:t>
      </w:r>
    </w:p>
    <w:p w14:paraId="0D3FCC34" w14:textId="77777777" w:rsidR="004712AD" w:rsidRPr="004712AD" w:rsidRDefault="004712AD" w:rsidP="004712AD">
      <w:pPr>
        <w:ind w:left="4248" w:firstLine="708"/>
        <w:jc w:val="both"/>
        <w:rPr>
          <w:sz w:val="22"/>
          <w:szCs w:val="22"/>
        </w:rPr>
      </w:pPr>
      <w:r w:rsidRPr="004712AD">
        <w:rPr>
          <w:rFonts w:eastAsia="Calibri"/>
          <w:sz w:val="22"/>
          <w:szCs w:val="22"/>
        </w:rPr>
        <w:t>Kiskőrös Város Cigány Nemzetiségi</w:t>
      </w:r>
    </w:p>
    <w:p w14:paraId="638998B7" w14:textId="77777777" w:rsidR="004712AD" w:rsidRPr="004712AD" w:rsidRDefault="004712AD" w:rsidP="004712AD">
      <w:pPr>
        <w:ind w:left="4248" w:firstLine="708"/>
        <w:jc w:val="both"/>
        <w:rPr>
          <w:sz w:val="22"/>
          <w:szCs w:val="22"/>
        </w:rPr>
      </w:pPr>
      <w:r w:rsidRPr="004712AD">
        <w:rPr>
          <w:sz w:val="22"/>
          <w:szCs w:val="22"/>
        </w:rPr>
        <w:t xml:space="preserve">         </w:t>
      </w:r>
      <w:r w:rsidRPr="004712AD">
        <w:rPr>
          <w:rFonts w:eastAsia="Calibri"/>
          <w:sz w:val="22"/>
          <w:szCs w:val="22"/>
        </w:rPr>
        <w:t>Önkormányzata elnöke</w:t>
      </w:r>
    </w:p>
    <w:p w14:paraId="30B49CAB" w14:textId="77777777" w:rsidR="004712AD" w:rsidRPr="004712AD" w:rsidRDefault="004712AD" w:rsidP="004712AD">
      <w:pPr>
        <w:ind w:left="4248" w:firstLine="708"/>
        <w:jc w:val="both"/>
        <w:rPr>
          <w:sz w:val="22"/>
          <w:szCs w:val="22"/>
        </w:rPr>
      </w:pPr>
      <w:r w:rsidRPr="004712AD">
        <w:rPr>
          <w:rFonts w:eastAsia="Calibri"/>
          <w:sz w:val="22"/>
          <w:szCs w:val="22"/>
        </w:rPr>
        <w:t>Kiskőrös, 2023. …………………</w:t>
      </w:r>
    </w:p>
    <w:p w14:paraId="1BEB0D16" w14:textId="77777777" w:rsidR="004712AD" w:rsidRPr="004712AD" w:rsidRDefault="004712AD" w:rsidP="004712AD">
      <w:pPr>
        <w:keepNext/>
        <w:tabs>
          <w:tab w:val="left" w:pos="1276"/>
        </w:tabs>
        <w:jc w:val="center"/>
        <w:rPr>
          <w:rFonts w:eastAsia="Calibri"/>
          <w:sz w:val="22"/>
          <w:szCs w:val="22"/>
        </w:rPr>
      </w:pPr>
    </w:p>
    <w:p w14:paraId="2361CAFA" w14:textId="77777777" w:rsidR="004712AD" w:rsidRPr="004712AD" w:rsidRDefault="004712AD" w:rsidP="004712AD">
      <w:pPr>
        <w:keepNext/>
        <w:tabs>
          <w:tab w:val="left" w:pos="1276"/>
        </w:tabs>
        <w:rPr>
          <w:rFonts w:eastAsia="Calibri"/>
          <w:sz w:val="22"/>
          <w:szCs w:val="22"/>
        </w:rPr>
      </w:pPr>
    </w:p>
    <w:p w14:paraId="79B4A552" w14:textId="77777777" w:rsidR="004712AD" w:rsidRPr="004712AD" w:rsidRDefault="004712AD" w:rsidP="004712AD">
      <w:pPr>
        <w:keepNext/>
        <w:tabs>
          <w:tab w:val="left" w:pos="1276"/>
        </w:tabs>
        <w:jc w:val="center"/>
        <w:rPr>
          <w:rFonts w:eastAsia="Calibri"/>
          <w:sz w:val="22"/>
          <w:szCs w:val="22"/>
        </w:rPr>
      </w:pPr>
    </w:p>
    <w:p w14:paraId="22372617" w14:textId="77777777" w:rsidR="004712AD" w:rsidRPr="004712AD" w:rsidRDefault="004712AD" w:rsidP="004712AD">
      <w:pPr>
        <w:keepNext/>
        <w:tabs>
          <w:tab w:val="left" w:pos="1276"/>
        </w:tabs>
        <w:jc w:val="center"/>
        <w:rPr>
          <w:sz w:val="22"/>
          <w:szCs w:val="22"/>
        </w:rPr>
      </w:pPr>
      <w:r w:rsidRPr="004712AD">
        <w:rPr>
          <w:rFonts w:eastAsia="Calibri"/>
          <w:sz w:val="22"/>
          <w:szCs w:val="22"/>
        </w:rPr>
        <w:t>Záradék</w:t>
      </w:r>
    </w:p>
    <w:p w14:paraId="38BCF807" w14:textId="77777777" w:rsidR="004712AD" w:rsidRPr="004712AD" w:rsidRDefault="004712AD" w:rsidP="004712AD">
      <w:pPr>
        <w:rPr>
          <w:rFonts w:eastAsia="Calibri"/>
          <w:sz w:val="22"/>
          <w:szCs w:val="22"/>
        </w:rPr>
      </w:pPr>
    </w:p>
    <w:p w14:paraId="4483FCCF" w14:textId="77777777" w:rsidR="004712AD" w:rsidRPr="004712AD" w:rsidRDefault="004712AD" w:rsidP="004712AD">
      <w:pPr>
        <w:jc w:val="both"/>
        <w:rPr>
          <w:sz w:val="22"/>
          <w:szCs w:val="22"/>
        </w:rPr>
      </w:pPr>
      <w:r w:rsidRPr="004712AD">
        <w:rPr>
          <w:sz w:val="22"/>
          <w:szCs w:val="22"/>
        </w:rPr>
        <w:t>A közigazgatási szerződés 1. módosítását</w:t>
      </w:r>
    </w:p>
    <w:p w14:paraId="168669FE" w14:textId="77777777" w:rsidR="004712AD" w:rsidRPr="004712AD" w:rsidRDefault="004712AD" w:rsidP="004712AD">
      <w:pPr>
        <w:jc w:val="both"/>
        <w:rPr>
          <w:sz w:val="22"/>
          <w:szCs w:val="22"/>
        </w:rPr>
      </w:pPr>
    </w:p>
    <w:p w14:paraId="3D9CF21E" w14:textId="77777777" w:rsidR="004712AD" w:rsidRPr="004712AD" w:rsidRDefault="004712AD">
      <w:pPr>
        <w:numPr>
          <w:ilvl w:val="0"/>
          <w:numId w:val="26"/>
        </w:numPr>
        <w:tabs>
          <w:tab w:val="clear" w:pos="0"/>
          <w:tab w:val="num" w:pos="720"/>
        </w:tabs>
        <w:suppressAutoHyphens/>
        <w:spacing w:after="160" w:line="256" w:lineRule="auto"/>
        <w:jc w:val="both"/>
        <w:rPr>
          <w:sz w:val="22"/>
          <w:szCs w:val="22"/>
        </w:rPr>
      </w:pPr>
      <w:bookmarkStart w:id="7" w:name="_Hlk124697573"/>
      <w:r w:rsidRPr="004712AD">
        <w:rPr>
          <w:sz w:val="22"/>
          <w:szCs w:val="22"/>
        </w:rPr>
        <w:t xml:space="preserve">Kiskőrös Város Képviselő-testülete a ….../2023. sz. </w:t>
      </w:r>
      <w:proofErr w:type="spellStart"/>
      <w:r w:rsidRPr="004712AD">
        <w:rPr>
          <w:sz w:val="22"/>
          <w:szCs w:val="22"/>
        </w:rPr>
        <w:t>Képv</w:t>
      </w:r>
      <w:proofErr w:type="spellEnd"/>
      <w:r w:rsidRPr="004712AD">
        <w:rPr>
          <w:sz w:val="22"/>
          <w:szCs w:val="22"/>
        </w:rPr>
        <w:t>. test. határozatával,</w:t>
      </w:r>
    </w:p>
    <w:p w14:paraId="49012F42" w14:textId="77777777" w:rsidR="004712AD" w:rsidRPr="004712AD" w:rsidRDefault="004712AD">
      <w:pPr>
        <w:numPr>
          <w:ilvl w:val="0"/>
          <w:numId w:val="26"/>
        </w:numPr>
        <w:tabs>
          <w:tab w:val="clear" w:pos="0"/>
          <w:tab w:val="num" w:pos="720"/>
        </w:tabs>
        <w:suppressAutoHyphens/>
        <w:spacing w:after="160" w:line="256" w:lineRule="auto"/>
        <w:jc w:val="both"/>
        <w:rPr>
          <w:sz w:val="22"/>
          <w:szCs w:val="22"/>
        </w:rPr>
      </w:pPr>
      <w:r w:rsidRPr="004712AD">
        <w:rPr>
          <w:sz w:val="22"/>
          <w:szCs w:val="22"/>
        </w:rPr>
        <w:t>Kiskőrös Város Cigány Nemzetiségi Önkormányzata a …../2023. sz. Önk. határozatával,</w:t>
      </w:r>
    </w:p>
    <w:p w14:paraId="4D7EBFF5" w14:textId="77777777" w:rsidR="004712AD" w:rsidRPr="004712AD" w:rsidRDefault="004712AD">
      <w:pPr>
        <w:numPr>
          <w:ilvl w:val="0"/>
          <w:numId w:val="26"/>
        </w:numPr>
        <w:tabs>
          <w:tab w:val="clear" w:pos="0"/>
          <w:tab w:val="num" w:pos="720"/>
        </w:tabs>
        <w:suppressAutoHyphens/>
        <w:spacing w:after="160" w:line="256" w:lineRule="auto"/>
        <w:jc w:val="both"/>
        <w:rPr>
          <w:sz w:val="22"/>
          <w:szCs w:val="22"/>
        </w:rPr>
      </w:pPr>
      <w:r w:rsidRPr="004712AD">
        <w:rPr>
          <w:sz w:val="22"/>
          <w:szCs w:val="22"/>
        </w:rPr>
        <w:t>Kiskőrös Város Német Nemzetiségi Önkormányzata a ..…/2023. sz. Önk. határozatával és</w:t>
      </w:r>
    </w:p>
    <w:p w14:paraId="1296F0B3" w14:textId="77777777" w:rsidR="004712AD" w:rsidRPr="004712AD" w:rsidRDefault="004712AD">
      <w:pPr>
        <w:numPr>
          <w:ilvl w:val="0"/>
          <w:numId w:val="26"/>
        </w:numPr>
        <w:tabs>
          <w:tab w:val="clear" w:pos="0"/>
          <w:tab w:val="num" w:pos="720"/>
        </w:tabs>
        <w:suppressAutoHyphens/>
        <w:spacing w:after="160" w:line="256" w:lineRule="auto"/>
        <w:jc w:val="both"/>
        <w:rPr>
          <w:sz w:val="22"/>
          <w:szCs w:val="22"/>
        </w:rPr>
      </w:pPr>
      <w:r w:rsidRPr="004712AD">
        <w:rPr>
          <w:sz w:val="22"/>
          <w:szCs w:val="22"/>
        </w:rPr>
        <w:t>Kiskőrös Város Szlovák Nemzetiségi Önkormányzata a …../2023. sz. Önk. határozatával</w:t>
      </w:r>
    </w:p>
    <w:p w14:paraId="439CBC93" w14:textId="77777777" w:rsidR="004712AD" w:rsidRPr="004712AD" w:rsidRDefault="004712AD" w:rsidP="004712AD">
      <w:pPr>
        <w:jc w:val="both"/>
        <w:rPr>
          <w:sz w:val="22"/>
          <w:szCs w:val="22"/>
        </w:rPr>
      </w:pPr>
      <w:r w:rsidRPr="004712AD">
        <w:rPr>
          <w:sz w:val="22"/>
          <w:szCs w:val="22"/>
        </w:rPr>
        <w:t>hagyta jóvá</w:t>
      </w:r>
      <w:bookmarkEnd w:id="7"/>
      <w:r w:rsidRPr="004712AD">
        <w:rPr>
          <w:sz w:val="22"/>
          <w:szCs w:val="22"/>
        </w:rPr>
        <w:t>.</w:t>
      </w:r>
    </w:p>
    <w:p w14:paraId="6EFB1A0F" w14:textId="77777777" w:rsidR="004712AD" w:rsidRPr="004712AD" w:rsidRDefault="004712AD" w:rsidP="004712AD">
      <w:pPr>
        <w:jc w:val="both"/>
        <w:rPr>
          <w:sz w:val="22"/>
          <w:szCs w:val="22"/>
        </w:rPr>
      </w:pPr>
    </w:p>
    <w:p w14:paraId="3223964E" w14:textId="77777777" w:rsidR="004712AD" w:rsidRPr="004712AD" w:rsidRDefault="004712AD" w:rsidP="004712AD">
      <w:pPr>
        <w:spacing w:after="160" w:line="256" w:lineRule="auto"/>
        <w:rPr>
          <w:rFonts w:ascii="Calibri" w:eastAsia="Calibri" w:hAnsi="Calibri" w:cs="Calibri"/>
          <w:sz w:val="22"/>
          <w:szCs w:val="22"/>
          <w:lang w:eastAsia="en-US"/>
        </w:rPr>
      </w:pPr>
    </w:p>
    <w:p w14:paraId="1A49F4B2" w14:textId="77777777" w:rsidR="004712AD" w:rsidRPr="004712AD" w:rsidRDefault="004712AD" w:rsidP="004712AD">
      <w:pPr>
        <w:tabs>
          <w:tab w:val="center" w:pos="2700"/>
          <w:tab w:val="center" w:pos="7200"/>
        </w:tabs>
        <w:rPr>
          <w:rFonts w:ascii="Calibri" w:eastAsia="Calibri" w:hAnsi="Calibri" w:cs="Calibri"/>
          <w:b/>
          <w:sz w:val="22"/>
          <w:szCs w:val="22"/>
          <w:lang w:eastAsia="en-US"/>
        </w:rPr>
      </w:pPr>
    </w:p>
    <w:p w14:paraId="223D19A5" w14:textId="77777777" w:rsidR="004712AD" w:rsidRPr="004712AD" w:rsidRDefault="004712AD" w:rsidP="004712AD">
      <w:pPr>
        <w:tabs>
          <w:tab w:val="center" w:pos="2700"/>
          <w:tab w:val="center" w:pos="7200"/>
        </w:tabs>
        <w:rPr>
          <w:b/>
          <w:sz w:val="22"/>
          <w:szCs w:val="22"/>
        </w:rPr>
      </w:pPr>
    </w:p>
    <w:p w14:paraId="1D0DA5A3" w14:textId="77777777" w:rsidR="004712AD" w:rsidRPr="004712AD" w:rsidRDefault="004712AD" w:rsidP="004712AD">
      <w:pPr>
        <w:tabs>
          <w:tab w:val="center" w:pos="2700"/>
          <w:tab w:val="center" w:pos="7200"/>
        </w:tabs>
        <w:rPr>
          <w:b/>
          <w:sz w:val="22"/>
          <w:szCs w:val="22"/>
        </w:rPr>
      </w:pPr>
    </w:p>
    <w:p w14:paraId="2F9817C3" w14:textId="77777777" w:rsidR="004712AD" w:rsidRPr="004712AD" w:rsidRDefault="004712AD" w:rsidP="004712AD">
      <w:pPr>
        <w:tabs>
          <w:tab w:val="center" w:pos="2700"/>
          <w:tab w:val="center" w:pos="7200"/>
        </w:tabs>
        <w:rPr>
          <w:b/>
          <w:sz w:val="22"/>
          <w:szCs w:val="22"/>
        </w:rPr>
      </w:pPr>
    </w:p>
    <w:tbl>
      <w:tblPr>
        <w:tblW w:w="0" w:type="auto"/>
        <w:tblInd w:w="-15" w:type="dxa"/>
        <w:tblLayout w:type="fixed"/>
        <w:tblLook w:val="0000" w:firstRow="0" w:lastRow="0" w:firstColumn="0" w:lastColumn="0" w:noHBand="0" w:noVBand="0"/>
      </w:tblPr>
      <w:tblGrid>
        <w:gridCol w:w="5688"/>
        <w:gridCol w:w="3554"/>
      </w:tblGrid>
      <w:tr w:rsidR="004712AD" w:rsidRPr="004712AD" w14:paraId="7E003CA1" w14:textId="77777777" w:rsidTr="00144F90">
        <w:tc>
          <w:tcPr>
            <w:tcW w:w="5688" w:type="dxa"/>
            <w:tcBorders>
              <w:top w:val="thickThinSmallGap" w:sz="12" w:space="0" w:color="000000"/>
              <w:left w:val="thickThinSmallGap" w:sz="12" w:space="0" w:color="000000"/>
            </w:tcBorders>
            <w:shd w:val="clear" w:color="auto" w:fill="auto"/>
          </w:tcPr>
          <w:p w14:paraId="78D45A7E" w14:textId="77777777" w:rsidR="004712AD" w:rsidRPr="004712AD" w:rsidRDefault="004712AD" w:rsidP="00144F90">
            <w:pPr>
              <w:pStyle w:val="llb"/>
              <w:rPr>
                <w:sz w:val="22"/>
                <w:szCs w:val="22"/>
              </w:rPr>
            </w:pPr>
            <w:r w:rsidRPr="004712AD">
              <w:rPr>
                <w:b/>
                <w:sz w:val="22"/>
                <w:szCs w:val="22"/>
              </w:rPr>
              <w:t xml:space="preserve">Telefon: </w:t>
            </w:r>
            <w:r w:rsidRPr="004712AD">
              <w:rPr>
                <w:sz w:val="22"/>
                <w:szCs w:val="22"/>
              </w:rPr>
              <w:t>78/513-120</w:t>
            </w:r>
          </w:p>
        </w:tc>
        <w:tc>
          <w:tcPr>
            <w:tcW w:w="3554" w:type="dxa"/>
            <w:tcBorders>
              <w:top w:val="thickThinSmallGap" w:sz="12" w:space="0" w:color="000000"/>
              <w:right w:val="thinThickSmallGap" w:sz="12" w:space="0" w:color="000000"/>
            </w:tcBorders>
            <w:shd w:val="clear" w:color="auto" w:fill="auto"/>
          </w:tcPr>
          <w:p w14:paraId="05A09EFE" w14:textId="77777777" w:rsidR="004712AD" w:rsidRPr="004712AD" w:rsidRDefault="004712AD" w:rsidP="00144F90">
            <w:pPr>
              <w:pStyle w:val="llb"/>
              <w:rPr>
                <w:sz w:val="22"/>
                <w:szCs w:val="22"/>
              </w:rPr>
            </w:pPr>
            <w:r w:rsidRPr="004712AD">
              <w:rPr>
                <w:b/>
                <w:sz w:val="22"/>
                <w:szCs w:val="22"/>
              </w:rPr>
              <w:t>Ügyintéző elérhetősége:</w:t>
            </w:r>
          </w:p>
        </w:tc>
      </w:tr>
      <w:tr w:rsidR="004712AD" w:rsidRPr="004712AD" w14:paraId="1530BF31" w14:textId="77777777" w:rsidTr="00144F90">
        <w:tc>
          <w:tcPr>
            <w:tcW w:w="5688" w:type="dxa"/>
            <w:tcBorders>
              <w:left w:val="thickThinSmallGap" w:sz="12" w:space="0" w:color="000000"/>
            </w:tcBorders>
            <w:shd w:val="clear" w:color="auto" w:fill="auto"/>
          </w:tcPr>
          <w:p w14:paraId="6A22DBD4" w14:textId="77777777" w:rsidR="004712AD" w:rsidRPr="004712AD" w:rsidRDefault="004712AD" w:rsidP="00144F90">
            <w:pPr>
              <w:pStyle w:val="llb"/>
              <w:rPr>
                <w:sz w:val="22"/>
                <w:szCs w:val="22"/>
              </w:rPr>
            </w:pPr>
            <w:r w:rsidRPr="004712AD">
              <w:rPr>
                <w:b/>
                <w:sz w:val="22"/>
                <w:szCs w:val="22"/>
              </w:rPr>
              <w:t xml:space="preserve">Telefax: </w:t>
            </w:r>
            <w:r w:rsidRPr="004712AD">
              <w:rPr>
                <w:sz w:val="22"/>
                <w:szCs w:val="22"/>
              </w:rPr>
              <w:t>78/513-129</w:t>
            </w:r>
          </w:p>
        </w:tc>
        <w:tc>
          <w:tcPr>
            <w:tcW w:w="3554" w:type="dxa"/>
            <w:tcBorders>
              <w:right w:val="thinThickSmallGap" w:sz="12" w:space="0" w:color="000000"/>
            </w:tcBorders>
            <w:shd w:val="clear" w:color="auto" w:fill="auto"/>
          </w:tcPr>
          <w:p w14:paraId="56585138" w14:textId="77777777" w:rsidR="004712AD" w:rsidRPr="004712AD" w:rsidRDefault="004712AD" w:rsidP="00144F90">
            <w:pPr>
              <w:pStyle w:val="llb"/>
              <w:rPr>
                <w:sz w:val="22"/>
                <w:szCs w:val="22"/>
              </w:rPr>
            </w:pPr>
            <w:r w:rsidRPr="004712AD">
              <w:rPr>
                <w:b/>
                <w:sz w:val="22"/>
                <w:szCs w:val="22"/>
              </w:rPr>
              <w:t xml:space="preserve">Telefon: </w:t>
            </w:r>
            <w:r w:rsidRPr="004712AD">
              <w:rPr>
                <w:sz w:val="22"/>
                <w:szCs w:val="22"/>
              </w:rPr>
              <w:t>78/513-120, 210 mellék</w:t>
            </w:r>
          </w:p>
        </w:tc>
      </w:tr>
      <w:tr w:rsidR="004712AD" w:rsidRPr="004712AD" w14:paraId="0231F1A9" w14:textId="77777777" w:rsidTr="00144F90">
        <w:tc>
          <w:tcPr>
            <w:tcW w:w="5688" w:type="dxa"/>
            <w:tcBorders>
              <w:left w:val="thickThinSmallGap" w:sz="12" w:space="0" w:color="000000"/>
            </w:tcBorders>
            <w:shd w:val="clear" w:color="auto" w:fill="auto"/>
          </w:tcPr>
          <w:p w14:paraId="0A237938" w14:textId="6F82A5E4" w:rsidR="004712AD" w:rsidRPr="004712AD" w:rsidRDefault="004712AD" w:rsidP="00144F90">
            <w:pPr>
              <w:pStyle w:val="llb"/>
              <w:rPr>
                <w:b/>
                <w:sz w:val="22"/>
                <w:szCs w:val="22"/>
              </w:rPr>
            </w:pPr>
            <w:r w:rsidRPr="004712AD">
              <w:rPr>
                <w:b/>
                <w:sz w:val="22"/>
                <w:szCs w:val="22"/>
              </w:rPr>
              <w:t xml:space="preserve">E-mail: </w:t>
            </w:r>
          </w:p>
        </w:tc>
        <w:tc>
          <w:tcPr>
            <w:tcW w:w="3554" w:type="dxa"/>
            <w:tcBorders>
              <w:right w:val="thinThickSmallGap" w:sz="12" w:space="0" w:color="000000"/>
            </w:tcBorders>
            <w:shd w:val="clear" w:color="auto" w:fill="auto"/>
          </w:tcPr>
          <w:p w14:paraId="0DEE1896" w14:textId="77777777" w:rsidR="004712AD" w:rsidRPr="004712AD" w:rsidRDefault="004712AD" w:rsidP="00144F90">
            <w:pPr>
              <w:pStyle w:val="llb"/>
              <w:rPr>
                <w:b/>
                <w:sz w:val="22"/>
                <w:szCs w:val="22"/>
              </w:rPr>
            </w:pPr>
            <w:r w:rsidRPr="004712AD">
              <w:rPr>
                <w:b/>
                <w:sz w:val="22"/>
                <w:szCs w:val="22"/>
              </w:rPr>
              <w:t xml:space="preserve">E-mail: </w:t>
            </w:r>
            <w:hyperlink r:id="rId11" w:history="1">
              <w:r w:rsidRPr="004712AD">
                <w:rPr>
                  <w:rStyle w:val="Hiperhivatkozs"/>
                  <w:sz w:val="22"/>
                  <w:szCs w:val="22"/>
                </w:rPr>
                <w:t>penzugyi.osztvez@kiskoros.hu</w:t>
              </w:r>
            </w:hyperlink>
          </w:p>
        </w:tc>
      </w:tr>
      <w:tr w:rsidR="004712AD" w:rsidRPr="004712AD" w14:paraId="0AB97015" w14:textId="77777777" w:rsidTr="00144F90">
        <w:tc>
          <w:tcPr>
            <w:tcW w:w="5688" w:type="dxa"/>
            <w:tcBorders>
              <w:left w:val="thickThinSmallGap" w:sz="12" w:space="0" w:color="000000"/>
              <w:bottom w:val="thinThickSmallGap" w:sz="12" w:space="0" w:color="000000"/>
            </w:tcBorders>
            <w:shd w:val="clear" w:color="auto" w:fill="auto"/>
          </w:tcPr>
          <w:p w14:paraId="51109897" w14:textId="77777777" w:rsidR="004712AD" w:rsidRPr="004712AD" w:rsidRDefault="004712AD" w:rsidP="00144F90">
            <w:pPr>
              <w:pStyle w:val="llb"/>
              <w:rPr>
                <w:sz w:val="22"/>
                <w:szCs w:val="22"/>
              </w:rPr>
            </w:pPr>
            <w:r w:rsidRPr="004712AD">
              <w:rPr>
                <w:b/>
                <w:sz w:val="22"/>
                <w:szCs w:val="22"/>
              </w:rPr>
              <w:t>Web</w:t>
            </w:r>
            <w:r w:rsidRPr="004712AD">
              <w:rPr>
                <w:sz w:val="22"/>
                <w:szCs w:val="22"/>
              </w:rPr>
              <w:t>:  www.kiskoros.hu</w:t>
            </w:r>
          </w:p>
        </w:tc>
        <w:tc>
          <w:tcPr>
            <w:tcW w:w="3554" w:type="dxa"/>
            <w:tcBorders>
              <w:bottom w:val="thinThickSmallGap" w:sz="12" w:space="0" w:color="000000"/>
              <w:right w:val="thinThickSmallGap" w:sz="12" w:space="0" w:color="000000"/>
            </w:tcBorders>
            <w:shd w:val="clear" w:color="auto" w:fill="auto"/>
          </w:tcPr>
          <w:p w14:paraId="04BABB8B" w14:textId="77777777" w:rsidR="004712AD" w:rsidRPr="004712AD" w:rsidRDefault="004712AD" w:rsidP="00144F90">
            <w:pPr>
              <w:pStyle w:val="llb"/>
              <w:snapToGrid w:val="0"/>
              <w:rPr>
                <w:b/>
                <w:sz w:val="22"/>
                <w:szCs w:val="22"/>
              </w:rPr>
            </w:pPr>
          </w:p>
        </w:tc>
      </w:tr>
    </w:tbl>
    <w:p w14:paraId="070D8C08" w14:textId="77777777" w:rsidR="004712AD" w:rsidRDefault="004712AD" w:rsidP="004712AD">
      <w:pPr>
        <w:pStyle w:val="Cmsor"/>
        <w:jc w:val="left"/>
      </w:pPr>
    </w:p>
    <w:p w14:paraId="2AEF1685" w14:textId="77777777" w:rsidR="004712AD" w:rsidRPr="004712AD" w:rsidRDefault="004712AD" w:rsidP="004712AD">
      <w:pPr>
        <w:pStyle w:val="lfej"/>
        <w:rPr>
          <w:i/>
          <w:iCs/>
          <w:sz w:val="22"/>
          <w:szCs w:val="22"/>
        </w:rPr>
      </w:pPr>
    </w:p>
    <w:p w14:paraId="732415FF" w14:textId="77777777" w:rsidR="004712AD" w:rsidRDefault="004712AD" w:rsidP="006C42C1">
      <w:pPr>
        <w:jc w:val="both"/>
        <w:rPr>
          <w:sz w:val="22"/>
          <w:szCs w:val="22"/>
        </w:rPr>
      </w:pPr>
    </w:p>
    <w:p w14:paraId="597BB53C" w14:textId="77777777" w:rsidR="004712AD" w:rsidRDefault="004712AD" w:rsidP="006C42C1">
      <w:pPr>
        <w:jc w:val="both"/>
        <w:rPr>
          <w:sz w:val="22"/>
          <w:szCs w:val="22"/>
        </w:rPr>
      </w:pPr>
    </w:p>
    <w:p w14:paraId="4EB9D2F9" w14:textId="77777777" w:rsidR="004712AD" w:rsidRPr="00F6532F" w:rsidRDefault="004712AD" w:rsidP="004712AD">
      <w:pPr>
        <w:pBdr>
          <w:bottom w:val="single" w:sz="6" w:space="0" w:color="auto"/>
        </w:pBdr>
        <w:rPr>
          <w:i/>
          <w:iCs/>
          <w:sz w:val="22"/>
          <w:szCs w:val="22"/>
        </w:rPr>
      </w:pPr>
    </w:p>
    <w:p w14:paraId="49DF8A8D" w14:textId="77777777" w:rsidR="004712AD" w:rsidRDefault="004712AD" w:rsidP="004712AD">
      <w:pPr>
        <w:rPr>
          <w:b/>
          <w:sz w:val="22"/>
          <w:szCs w:val="22"/>
        </w:rPr>
      </w:pPr>
      <w:r>
        <w:rPr>
          <w:b/>
          <w:sz w:val="22"/>
          <w:szCs w:val="22"/>
        </w:rPr>
        <w:br w:type="page"/>
      </w:r>
    </w:p>
    <w:p w14:paraId="2057C76F" w14:textId="117C5396" w:rsidR="002A4000" w:rsidRPr="00367D6B" w:rsidRDefault="007D2E6B" w:rsidP="00367D6B">
      <w:pPr>
        <w:pStyle w:val="Listaszerbekezds"/>
        <w:numPr>
          <w:ilvl w:val="0"/>
          <w:numId w:val="8"/>
        </w:numPr>
        <w:jc w:val="center"/>
        <w:rPr>
          <w:b/>
          <w:sz w:val="22"/>
          <w:szCs w:val="22"/>
        </w:rPr>
      </w:pPr>
      <w:r w:rsidRPr="00367D6B">
        <w:rPr>
          <w:b/>
          <w:sz w:val="22"/>
          <w:szCs w:val="22"/>
        </w:rPr>
        <w:lastRenderedPageBreak/>
        <w:t>napirend</w:t>
      </w:r>
    </w:p>
    <w:p w14:paraId="6BC9C8F8" w14:textId="77777777" w:rsidR="007D2E6B" w:rsidRPr="00F6532F" w:rsidRDefault="007D2E6B" w:rsidP="007D2E6B">
      <w:pPr>
        <w:jc w:val="both"/>
        <w:rPr>
          <w:sz w:val="22"/>
          <w:szCs w:val="22"/>
        </w:rPr>
      </w:pPr>
    </w:p>
    <w:p w14:paraId="129C6A63" w14:textId="77777777" w:rsidR="006C42C1" w:rsidRPr="006C42C1" w:rsidRDefault="006C42C1" w:rsidP="006C42C1">
      <w:pPr>
        <w:jc w:val="center"/>
        <w:rPr>
          <w:sz w:val="22"/>
          <w:szCs w:val="22"/>
        </w:rPr>
      </w:pPr>
      <w:r w:rsidRPr="006C42C1">
        <w:rPr>
          <w:sz w:val="22"/>
          <w:szCs w:val="22"/>
        </w:rPr>
        <w:t>A POLGÁRMESTERI HIVATAL ÉS A HOZZÁ KAPCSOLÓDÓ ÖNÁLLÓAN MŰKÖDŐ KÖLTSÉGVETÉSI SZERVEK PÉNZÜGYI-GAZDASÁGI FELADATAINAK ELLÁTÁSÁRA KÖTÖTT MEGÁLLAPODÁS FELÜLVIZSGÁLATA</w:t>
      </w:r>
    </w:p>
    <w:p w14:paraId="033298CB" w14:textId="3AEB3E18" w:rsidR="007D2E6B" w:rsidRPr="00F6532F" w:rsidRDefault="007D2E6B" w:rsidP="00834DB5">
      <w:pPr>
        <w:jc w:val="center"/>
        <w:rPr>
          <w:i/>
          <w:sz w:val="22"/>
          <w:szCs w:val="22"/>
        </w:rPr>
      </w:pPr>
      <w:r w:rsidRPr="00F6532F">
        <w:rPr>
          <w:i/>
          <w:sz w:val="22"/>
          <w:szCs w:val="22"/>
        </w:rPr>
        <w:t>(Írásos előterjesztés a jegyzőkönyvhöz mellékelve.)</w:t>
      </w:r>
    </w:p>
    <w:p w14:paraId="016E6558" w14:textId="77777777" w:rsidR="007D2E6B" w:rsidRPr="00F6532F" w:rsidRDefault="007D2E6B" w:rsidP="007D2E6B">
      <w:pPr>
        <w:jc w:val="center"/>
        <w:rPr>
          <w:sz w:val="22"/>
          <w:szCs w:val="22"/>
        </w:rPr>
      </w:pPr>
    </w:p>
    <w:p w14:paraId="3E52F6D6"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0FD44949" w14:textId="77777777"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Pr>
          <w:sz w:val="22"/>
          <w:szCs w:val="22"/>
        </w:rPr>
        <w:t>Pénzügyi osztályvezető</w:t>
      </w:r>
    </w:p>
    <w:p w14:paraId="5E0C2B51" w14:textId="77777777" w:rsidR="006C42C1" w:rsidRPr="00F6532F" w:rsidRDefault="006C42C1" w:rsidP="006C42C1">
      <w:pPr>
        <w:jc w:val="both"/>
        <w:rPr>
          <w:b/>
          <w:sz w:val="22"/>
          <w:szCs w:val="22"/>
        </w:rPr>
      </w:pPr>
    </w:p>
    <w:p w14:paraId="13E6AC4D" w14:textId="77777777" w:rsidR="006C42C1" w:rsidRPr="00F6532F" w:rsidRDefault="006C42C1" w:rsidP="006C42C1">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Molnár Éva pénzügyi osztályvezetőt.</w:t>
      </w:r>
    </w:p>
    <w:p w14:paraId="136CD2B4" w14:textId="77777777" w:rsidR="006C42C1" w:rsidRPr="00F6532F" w:rsidRDefault="006C42C1" w:rsidP="006C42C1">
      <w:pPr>
        <w:pStyle w:val="Listaszerbekezds"/>
        <w:jc w:val="both"/>
        <w:rPr>
          <w:b/>
          <w:sz w:val="22"/>
          <w:szCs w:val="22"/>
        </w:rPr>
      </w:pPr>
    </w:p>
    <w:p w14:paraId="50DBF6DE" w14:textId="4D53E282" w:rsidR="006C42C1" w:rsidRDefault="006C42C1" w:rsidP="006C42C1">
      <w:pPr>
        <w:pStyle w:val="lead"/>
        <w:spacing w:before="0" w:beforeAutospacing="0" w:after="0" w:afterAutospacing="0"/>
        <w:jc w:val="both"/>
        <w:rPr>
          <w:bCs/>
          <w:sz w:val="22"/>
          <w:szCs w:val="22"/>
        </w:rPr>
      </w:pPr>
      <w:r>
        <w:rPr>
          <w:b/>
          <w:sz w:val="22"/>
          <w:szCs w:val="22"/>
        </w:rPr>
        <w:t xml:space="preserve">Molnár Éva pénzügyi osztályvezető </w:t>
      </w:r>
      <w:r w:rsidRPr="00F6532F">
        <w:rPr>
          <w:bCs/>
          <w:sz w:val="22"/>
          <w:szCs w:val="22"/>
        </w:rPr>
        <w:t xml:space="preserve">elmondta, hogy </w:t>
      </w:r>
      <w:r w:rsidR="00062A85">
        <w:rPr>
          <w:bCs/>
          <w:sz w:val="22"/>
          <w:szCs w:val="22"/>
        </w:rPr>
        <w:t xml:space="preserve">a Kiskőrösi Polgármesteri Hivatal látja el a négy önállóan működő költségvetési szerv pénzügyi és </w:t>
      </w:r>
      <w:r w:rsidR="000E61E5">
        <w:rPr>
          <w:bCs/>
          <w:sz w:val="22"/>
          <w:szCs w:val="22"/>
        </w:rPr>
        <w:t>gazdasági</w:t>
      </w:r>
      <w:r w:rsidR="00062A85">
        <w:rPr>
          <w:bCs/>
          <w:sz w:val="22"/>
          <w:szCs w:val="22"/>
        </w:rPr>
        <w:t xml:space="preserve"> feladatait. </w:t>
      </w:r>
      <w:r w:rsidR="000E61E5">
        <w:rPr>
          <w:bCs/>
          <w:sz w:val="22"/>
          <w:szCs w:val="22"/>
        </w:rPr>
        <w:t>A megállapodást a Képviselő-testület utoljára 2019-ben módosította. Az idei évben felülvizsgálatra került, apró módosítások vannak a feladatellátásban, de tekintettel arra, hogy sok helyen volt módosítás, célszerű egy új megállapodás elfogadása.</w:t>
      </w:r>
    </w:p>
    <w:p w14:paraId="3D6D472E" w14:textId="77777777" w:rsidR="006C42C1" w:rsidRDefault="006C42C1" w:rsidP="006C42C1">
      <w:pPr>
        <w:pStyle w:val="lead"/>
        <w:spacing w:before="0" w:beforeAutospacing="0" w:after="0" w:afterAutospacing="0"/>
        <w:jc w:val="both"/>
        <w:rPr>
          <w:sz w:val="22"/>
          <w:szCs w:val="22"/>
        </w:rPr>
      </w:pPr>
    </w:p>
    <w:p w14:paraId="73A38057"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34A9742" w14:textId="77777777" w:rsidR="00D711EE" w:rsidRDefault="00D711EE" w:rsidP="00D711EE">
      <w:pPr>
        <w:jc w:val="both"/>
        <w:rPr>
          <w:b/>
          <w:bCs/>
          <w:sz w:val="22"/>
          <w:szCs w:val="22"/>
        </w:rPr>
      </w:pPr>
    </w:p>
    <w:p w14:paraId="3EFC2BF1" w14:textId="77777777" w:rsidR="006C42C1" w:rsidRPr="00F6532F" w:rsidRDefault="006C42C1" w:rsidP="006C42C1">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60F8135" w14:textId="77777777" w:rsidR="007A478B" w:rsidRPr="00F6532F" w:rsidRDefault="007A478B" w:rsidP="007A478B">
      <w:pPr>
        <w:jc w:val="both"/>
        <w:rPr>
          <w:sz w:val="22"/>
          <w:szCs w:val="22"/>
        </w:rPr>
      </w:pPr>
    </w:p>
    <w:p w14:paraId="7BDCC4DD" w14:textId="77777777" w:rsidR="007A478B" w:rsidRPr="00F6532F" w:rsidRDefault="007A478B" w:rsidP="007A478B">
      <w:pPr>
        <w:jc w:val="both"/>
        <w:rPr>
          <w:sz w:val="22"/>
          <w:szCs w:val="22"/>
        </w:rPr>
      </w:pPr>
      <w:r w:rsidRPr="00F6532F">
        <w:rPr>
          <w:sz w:val="22"/>
          <w:szCs w:val="22"/>
        </w:rPr>
        <w:t>A Képviselő-testület 10 „igen” szavazattal az alábbi határozatot hozta:</w:t>
      </w:r>
    </w:p>
    <w:p w14:paraId="10E1A99F" w14:textId="77777777" w:rsidR="007D2E6B" w:rsidRPr="00F6532F" w:rsidRDefault="007D2E6B" w:rsidP="007D2E6B">
      <w:pPr>
        <w:jc w:val="both"/>
        <w:rPr>
          <w:b/>
          <w:sz w:val="22"/>
          <w:szCs w:val="22"/>
          <w:u w:val="single"/>
        </w:rPr>
      </w:pPr>
    </w:p>
    <w:p w14:paraId="5AC65256" w14:textId="77777777" w:rsidR="006C42C1" w:rsidRPr="0088466B" w:rsidRDefault="006C42C1" w:rsidP="006C42C1">
      <w:pPr>
        <w:jc w:val="both"/>
        <w:rPr>
          <w:b/>
          <w:sz w:val="22"/>
          <w:szCs w:val="22"/>
          <w:u w:val="single"/>
        </w:rPr>
      </w:pPr>
      <w:r>
        <w:rPr>
          <w:b/>
          <w:sz w:val="22"/>
          <w:szCs w:val="22"/>
          <w:u w:val="single"/>
        </w:rPr>
        <w:t>131</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5518271" w14:textId="77777777" w:rsidR="006C42C1" w:rsidRDefault="006C42C1" w:rsidP="006C42C1">
      <w:pPr>
        <w:pStyle w:val="Nincstrkz"/>
        <w:jc w:val="both"/>
        <w:rPr>
          <w:b/>
          <w:bCs/>
          <w:sz w:val="22"/>
          <w:szCs w:val="22"/>
        </w:rPr>
      </w:pPr>
      <w:r w:rsidRPr="00C6308A">
        <w:rPr>
          <w:rFonts w:eastAsia="Calibri"/>
          <w:bCs/>
          <w:sz w:val="22"/>
          <w:szCs w:val="22"/>
          <w:lang w:eastAsia="en-US"/>
        </w:rPr>
        <w:t xml:space="preserve">A </w:t>
      </w:r>
      <w:r>
        <w:rPr>
          <w:rFonts w:eastAsia="Calibri"/>
          <w:bCs/>
          <w:sz w:val="22"/>
          <w:szCs w:val="22"/>
          <w:lang w:eastAsia="en-US"/>
        </w:rPr>
        <w:t>P</w:t>
      </w:r>
      <w:r w:rsidRPr="00C6308A">
        <w:rPr>
          <w:rFonts w:eastAsia="Calibri"/>
          <w:bCs/>
          <w:sz w:val="22"/>
          <w:szCs w:val="22"/>
          <w:lang w:eastAsia="en-US"/>
        </w:rPr>
        <w:t xml:space="preserve">olgármesteri </w:t>
      </w:r>
      <w:r>
        <w:rPr>
          <w:rFonts w:eastAsia="Calibri"/>
          <w:bCs/>
          <w:sz w:val="22"/>
          <w:szCs w:val="22"/>
          <w:lang w:eastAsia="en-US"/>
        </w:rPr>
        <w:t>H</w:t>
      </w:r>
      <w:r w:rsidRPr="00C6308A">
        <w:rPr>
          <w:rFonts w:eastAsia="Calibri"/>
          <w:bCs/>
          <w:sz w:val="22"/>
          <w:szCs w:val="22"/>
          <w:lang w:eastAsia="en-US"/>
        </w:rPr>
        <w:t>ivatal és a hozzá kapcsolódó önállóan működő költségvetési szervek pénzügyi-gazdasági feladatainak ellátására kötött megállapodás felülvizsgálata</w:t>
      </w:r>
    </w:p>
    <w:p w14:paraId="2305CA52" w14:textId="77777777" w:rsidR="006C42C1" w:rsidRDefault="006C42C1" w:rsidP="006C42C1">
      <w:pPr>
        <w:pStyle w:val="Nincstrkz"/>
        <w:jc w:val="center"/>
        <w:rPr>
          <w:b/>
          <w:bCs/>
          <w:sz w:val="22"/>
          <w:szCs w:val="22"/>
        </w:rPr>
      </w:pPr>
    </w:p>
    <w:p w14:paraId="302F7824" w14:textId="77777777" w:rsidR="006C42C1" w:rsidRDefault="006C42C1" w:rsidP="006C42C1">
      <w:pPr>
        <w:pStyle w:val="Nincstrkz"/>
        <w:jc w:val="center"/>
        <w:rPr>
          <w:b/>
          <w:bCs/>
          <w:sz w:val="22"/>
          <w:szCs w:val="22"/>
        </w:rPr>
      </w:pPr>
    </w:p>
    <w:p w14:paraId="2820DA71" w14:textId="77777777" w:rsidR="006C42C1" w:rsidRPr="0088466B" w:rsidRDefault="006C42C1" w:rsidP="006C42C1">
      <w:pPr>
        <w:pStyle w:val="Nincstrkz"/>
        <w:jc w:val="center"/>
        <w:rPr>
          <w:b/>
          <w:bCs/>
          <w:sz w:val="22"/>
          <w:szCs w:val="22"/>
        </w:rPr>
      </w:pPr>
      <w:r w:rsidRPr="0088466B">
        <w:rPr>
          <w:b/>
          <w:bCs/>
          <w:sz w:val="22"/>
          <w:szCs w:val="22"/>
        </w:rPr>
        <w:t xml:space="preserve">HATÁROZAT </w:t>
      </w:r>
    </w:p>
    <w:p w14:paraId="0F68E0F8" w14:textId="77777777" w:rsidR="006C42C1" w:rsidRDefault="006C42C1" w:rsidP="006C42C1">
      <w:pPr>
        <w:jc w:val="both"/>
        <w:rPr>
          <w:sz w:val="22"/>
          <w:szCs w:val="22"/>
        </w:rPr>
      </w:pPr>
    </w:p>
    <w:p w14:paraId="458B3B3F" w14:textId="77777777" w:rsidR="006C42C1" w:rsidRPr="0085248A" w:rsidRDefault="006C42C1" w:rsidP="006C42C1">
      <w:pPr>
        <w:jc w:val="both"/>
        <w:rPr>
          <w:sz w:val="22"/>
          <w:szCs w:val="22"/>
        </w:rPr>
      </w:pPr>
    </w:p>
    <w:p w14:paraId="096CBFB9" w14:textId="77777777" w:rsidR="006C42C1" w:rsidRPr="00526BC0" w:rsidRDefault="006C42C1" w:rsidP="006C42C1">
      <w:pPr>
        <w:pStyle w:val="Szvegtrzsbehzssal"/>
        <w:spacing w:after="0"/>
        <w:ind w:left="0"/>
        <w:jc w:val="both"/>
        <w:rPr>
          <w:sz w:val="22"/>
          <w:szCs w:val="22"/>
        </w:rPr>
      </w:pPr>
      <w:r w:rsidRPr="00526BC0">
        <w:rPr>
          <w:sz w:val="22"/>
          <w:szCs w:val="22"/>
        </w:rPr>
        <w:t xml:space="preserve">Kiskőrös Város Képviselő-testülete az államháztartásról szóló törvény végrehajtásáról szóló 368/2011. (XII.31.) Kormány rendelet 9.§-a alapján, az önállóan működő és gazdálkodó </w:t>
      </w:r>
      <w:smartTag w:uri="urn:schemas-microsoft-com:office:smarttags" w:element="PersonName">
        <w:r w:rsidRPr="00526BC0">
          <w:rPr>
            <w:sz w:val="22"/>
            <w:szCs w:val="22"/>
          </w:rPr>
          <w:t>Polgármester</w:t>
        </w:r>
      </w:smartTag>
      <w:r w:rsidRPr="00526BC0">
        <w:rPr>
          <w:sz w:val="22"/>
          <w:szCs w:val="22"/>
        </w:rPr>
        <w:t>i Hivatal és az önállóan működő</w:t>
      </w:r>
    </w:p>
    <w:p w14:paraId="2C03DBE6" w14:textId="77777777" w:rsidR="006C42C1" w:rsidRPr="00526BC0" w:rsidRDefault="006C42C1" w:rsidP="006C42C1">
      <w:pPr>
        <w:jc w:val="both"/>
        <w:rPr>
          <w:sz w:val="22"/>
          <w:szCs w:val="22"/>
        </w:rPr>
      </w:pPr>
    </w:p>
    <w:p w14:paraId="2B17C92B" w14:textId="77777777" w:rsidR="006C42C1" w:rsidRPr="00526BC0" w:rsidRDefault="006C42C1">
      <w:pPr>
        <w:pStyle w:val="Szvegtrzsbehzssal"/>
        <w:numPr>
          <w:ilvl w:val="0"/>
          <w:numId w:val="18"/>
        </w:numPr>
        <w:tabs>
          <w:tab w:val="clear" w:pos="720"/>
          <w:tab w:val="num" w:pos="180"/>
        </w:tabs>
        <w:spacing w:after="0"/>
        <w:ind w:left="180" w:firstLine="180"/>
        <w:jc w:val="both"/>
        <w:rPr>
          <w:sz w:val="22"/>
          <w:szCs w:val="22"/>
        </w:rPr>
      </w:pPr>
      <w:r w:rsidRPr="00526BC0">
        <w:rPr>
          <w:sz w:val="22"/>
          <w:szCs w:val="22"/>
        </w:rPr>
        <w:t>Kiskőrösi Óvodák</w:t>
      </w:r>
      <w:r w:rsidRPr="00526BC0">
        <w:rPr>
          <w:sz w:val="22"/>
          <w:szCs w:val="22"/>
        </w:rPr>
        <w:tab/>
      </w:r>
      <w:r w:rsidRPr="00526BC0">
        <w:rPr>
          <w:sz w:val="22"/>
          <w:szCs w:val="22"/>
        </w:rPr>
        <w:tab/>
      </w:r>
      <w:r w:rsidRPr="00526BC0">
        <w:rPr>
          <w:sz w:val="22"/>
          <w:szCs w:val="22"/>
        </w:rPr>
        <w:tab/>
      </w:r>
      <w:r w:rsidRPr="00526BC0">
        <w:rPr>
          <w:sz w:val="22"/>
          <w:szCs w:val="22"/>
        </w:rPr>
        <w:tab/>
      </w:r>
      <w:r w:rsidRPr="00526BC0">
        <w:rPr>
          <w:sz w:val="22"/>
          <w:szCs w:val="22"/>
        </w:rPr>
        <w:tab/>
        <w:t>6200 Kiskőrös, Kőrisfa utca 2.</w:t>
      </w:r>
    </w:p>
    <w:p w14:paraId="4A8D3C74" w14:textId="77777777" w:rsidR="006C42C1" w:rsidRPr="00526BC0" w:rsidRDefault="006C42C1">
      <w:pPr>
        <w:numPr>
          <w:ilvl w:val="0"/>
          <w:numId w:val="18"/>
        </w:numPr>
        <w:jc w:val="both"/>
        <w:rPr>
          <w:sz w:val="22"/>
          <w:szCs w:val="22"/>
        </w:rPr>
      </w:pPr>
      <w:r w:rsidRPr="00526BC0">
        <w:rPr>
          <w:sz w:val="22"/>
          <w:szCs w:val="22"/>
        </w:rPr>
        <w:t xml:space="preserve">Egészségügyi, Gyermekjóléti és Szociális Intézmény   </w:t>
      </w:r>
      <w:r>
        <w:rPr>
          <w:sz w:val="22"/>
          <w:szCs w:val="22"/>
        </w:rPr>
        <w:tab/>
      </w:r>
      <w:r w:rsidRPr="00526BC0">
        <w:rPr>
          <w:sz w:val="22"/>
          <w:szCs w:val="22"/>
        </w:rPr>
        <w:t>6200 Kiskőrös, Árpád u. 8.</w:t>
      </w:r>
    </w:p>
    <w:p w14:paraId="27551312" w14:textId="77777777" w:rsidR="006C42C1" w:rsidRPr="00526BC0" w:rsidRDefault="006C42C1">
      <w:pPr>
        <w:pStyle w:val="Szvegtrzsbehzssal"/>
        <w:numPr>
          <w:ilvl w:val="0"/>
          <w:numId w:val="18"/>
        </w:numPr>
        <w:spacing w:after="0"/>
        <w:jc w:val="both"/>
        <w:rPr>
          <w:sz w:val="22"/>
          <w:szCs w:val="22"/>
        </w:rPr>
      </w:pPr>
      <w:r w:rsidRPr="00526BC0">
        <w:rPr>
          <w:sz w:val="22"/>
          <w:szCs w:val="22"/>
        </w:rPr>
        <w:t>Petőfi Sándor Városi Könyvtár</w:t>
      </w:r>
      <w:r w:rsidRPr="00526BC0">
        <w:rPr>
          <w:sz w:val="22"/>
          <w:szCs w:val="22"/>
        </w:rPr>
        <w:tab/>
      </w:r>
      <w:r w:rsidRPr="00526BC0">
        <w:rPr>
          <w:sz w:val="22"/>
          <w:szCs w:val="22"/>
        </w:rPr>
        <w:tab/>
      </w:r>
      <w:r w:rsidRPr="00526BC0">
        <w:rPr>
          <w:sz w:val="22"/>
          <w:szCs w:val="22"/>
        </w:rPr>
        <w:tab/>
        <w:t xml:space="preserve">     </w:t>
      </w:r>
      <w:r>
        <w:rPr>
          <w:sz w:val="22"/>
          <w:szCs w:val="22"/>
        </w:rPr>
        <w:tab/>
      </w:r>
      <w:r w:rsidRPr="00526BC0">
        <w:rPr>
          <w:sz w:val="22"/>
          <w:szCs w:val="22"/>
        </w:rPr>
        <w:t>6200 Kiskőrös, Petőfi S. tér 4/B</w:t>
      </w:r>
    </w:p>
    <w:p w14:paraId="05C966B8" w14:textId="77777777" w:rsidR="006C42C1" w:rsidRPr="00526BC0" w:rsidRDefault="006C42C1">
      <w:pPr>
        <w:pStyle w:val="Szvegtrzsbehzssal"/>
        <w:numPr>
          <w:ilvl w:val="0"/>
          <w:numId w:val="18"/>
        </w:numPr>
        <w:spacing w:after="0"/>
        <w:jc w:val="both"/>
        <w:rPr>
          <w:sz w:val="22"/>
          <w:szCs w:val="22"/>
        </w:rPr>
      </w:pPr>
      <w:r w:rsidRPr="00526BC0">
        <w:rPr>
          <w:sz w:val="22"/>
          <w:szCs w:val="22"/>
        </w:rPr>
        <w:t>Petőfi Szülőház és Emlékmúzeum</w:t>
      </w:r>
      <w:r w:rsidRPr="00526BC0">
        <w:rPr>
          <w:sz w:val="22"/>
          <w:szCs w:val="22"/>
        </w:rPr>
        <w:tab/>
      </w:r>
      <w:r w:rsidRPr="00526BC0">
        <w:rPr>
          <w:sz w:val="22"/>
          <w:szCs w:val="22"/>
        </w:rPr>
        <w:tab/>
      </w:r>
      <w:r w:rsidRPr="00526BC0">
        <w:rPr>
          <w:sz w:val="22"/>
          <w:szCs w:val="22"/>
        </w:rPr>
        <w:tab/>
        <w:t>6200 Kiskőrös, Petőfi S. tér 5.</w:t>
      </w:r>
    </w:p>
    <w:p w14:paraId="1A7657C5" w14:textId="77777777" w:rsidR="006C42C1" w:rsidRPr="00526BC0" w:rsidRDefault="006C42C1" w:rsidP="006C42C1">
      <w:pPr>
        <w:pStyle w:val="Szvegtrzsbehzssal"/>
        <w:spacing w:after="0"/>
        <w:jc w:val="both"/>
        <w:rPr>
          <w:sz w:val="22"/>
          <w:szCs w:val="22"/>
        </w:rPr>
      </w:pPr>
    </w:p>
    <w:p w14:paraId="4911D983" w14:textId="77777777" w:rsidR="006C42C1" w:rsidRPr="00526BC0" w:rsidRDefault="006C42C1" w:rsidP="006C42C1">
      <w:pPr>
        <w:pStyle w:val="Szvegtrzsbehzssal"/>
        <w:spacing w:after="0"/>
        <w:ind w:left="0"/>
        <w:jc w:val="both"/>
        <w:rPr>
          <w:sz w:val="22"/>
          <w:szCs w:val="22"/>
        </w:rPr>
      </w:pPr>
      <w:r w:rsidRPr="00526BC0">
        <w:rPr>
          <w:sz w:val="22"/>
          <w:szCs w:val="22"/>
        </w:rPr>
        <w:t>munkamegosztását rögzítő megállapodást a határozat mellékletében foglaltak szerint jóváhagyja.</w:t>
      </w:r>
    </w:p>
    <w:p w14:paraId="4CD2523A" w14:textId="77777777" w:rsidR="006C42C1" w:rsidRDefault="006C42C1" w:rsidP="006C42C1">
      <w:pPr>
        <w:jc w:val="both"/>
        <w:rPr>
          <w:sz w:val="22"/>
          <w:szCs w:val="22"/>
        </w:rPr>
      </w:pPr>
    </w:p>
    <w:p w14:paraId="3BA95A88" w14:textId="77777777" w:rsidR="006C42C1" w:rsidRDefault="006C42C1" w:rsidP="006C42C1">
      <w:pPr>
        <w:jc w:val="both"/>
        <w:rPr>
          <w:sz w:val="22"/>
          <w:szCs w:val="22"/>
        </w:rPr>
      </w:pPr>
    </w:p>
    <w:p w14:paraId="6B02D69D" w14:textId="77777777" w:rsidR="006C42C1" w:rsidRPr="00526BC0" w:rsidRDefault="006C42C1" w:rsidP="006C42C1">
      <w:pPr>
        <w:jc w:val="both"/>
        <w:rPr>
          <w:bCs/>
          <w:sz w:val="22"/>
          <w:szCs w:val="22"/>
        </w:rPr>
      </w:pPr>
      <w:r w:rsidRPr="00526BC0">
        <w:rPr>
          <w:b/>
          <w:sz w:val="22"/>
          <w:szCs w:val="22"/>
          <w:u w:val="single"/>
        </w:rPr>
        <w:t>Felelős:</w:t>
      </w:r>
      <w:r w:rsidRPr="00526BC0">
        <w:rPr>
          <w:bCs/>
          <w:sz w:val="22"/>
          <w:szCs w:val="22"/>
        </w:rPr>
        <w:tab/>
        <w:t>jegyző</w:t>
      </w:r>
    </w:p>
    <w:p w14:paraId="66F0429D" w14:textId="77777777" w:rsidR="006C42C1" w:rsidRPr="00526BC0" w:rsidRDefault="006C42C1" w:rsidP="006C42C1">
      <w:pPr>
        <w:jc w:val="both"/>
        <w:rPr>
          <w:bCs/>
          <w:sz w:val="22"/>
          <w:szCs w:val="22"/>
        </w:rPr>
      </w:pPr>
      <w:r w:rsidRPr="00526BC0">
        <w:rPr>
          <w:bCs/>
          <w:sz w:val="22"/>
          <w:szCs w:val="22"/>
        </w:rPr>
        <w:tab/>
      </w:r>
      <w:r w:rsidRPr="00526BC0">
        <w:rPr>
          <w:bCs/>
          <w:sz w:val="22"/>
          <w:szCs w:val="22"/>
        </w:rPr>
        <w:tab/>
        <w:t>költségvetési szervek vezetői</w:t>
      </w:r>
    </w:p>
    <w:p w14:paraId="2A386B5C" w14:textId="77777777" w:rsidR="006C42C1" w:rsidRPr="00526BC0" w:rsidRDefault="006C42C1" w:rsidP="006C42C1">
      <w:pPr>
        <w:jc w:val="both"/>
        <w:rPr>
          <w:bCs/>
          <w:sz w:val="22"/>
          <w:szCs w:val="22"/>
        </w:rPr>
      </w:pPr>
      <w:r w:rsidRPr="00526BC0">
        <w:rPr>
          <w:b/>
          <w:sz w:val="22"/>
          <w:szCs w:val="22"/>
          <w:u w:val="single"/>
        </w:rPr>
        <w:t>Határidő</w:t>
      </w:r>
      <w:r w:rsidRPr="00526BC0">
        <w:rPr>
          <w:b/>
          <w:sz w:val="22"/>
          <w:szCs w:val="22"/>
        </w:rPr>
        <w:t>:</w:t>
      </w:r>
      <w:r w:rsidRPr="00526BC0">
        <w:rPr>
          <w:b/>
          <w:sz w:val="22"/>
          <w:szCs w:val="22"/>
        </w:rPr>
        <w:tab/>
      </w:r>
      <w:r w:rsidRPr="00526BC0">
        <w:rPr>
          <w:bCs/>
          <w:sz w:val="22"/>
          <w:szCs w:val="22"/>
        </w:rPr>
        <w:t>2023. október 30.</w:t>
      </w:r>
    </w:p>
    <w:p w14:paraId="517B7898" w14:textId="77777777" w:rsidR="006C42C1" w:rsidRPr="00C6308A" w:rsidRDefault="006C42C1" w:rsidP="006C42C1">
      <w:pPr>
        <w:jc w:val="both"/>
        <w:rPr>
          <w:bCs/>
          <w:sz w:val="22"/>
          <w:szCs w:val="22"/>
        </w:rPr>
      </w:pPr>
      <w:r w:rsidRPr="00526BC0">
        <w:rPr>
          <w:b/>
          <w:sz w:val="22"/>
          <w:szCs w:val="22"/>
          <w:u w:val="single"/>
        </w:rPr>
        <w:t>Kapja:</w:t>
      </w:r>
      <w:r w:rsidRPr="00526BC0">
        <w:rPr>
          <w:sz w:val="22"/>
          <w:szCs w:val="22"/>
        </w:rPr>
        <w:tab/>
      </w:r>
      <w:r>
        <w:rPr>
          <w:sz w:val="22"/>
          <w:szCs w:val="22"/>
        </w:rPr>
        <w:tab/>
      </w:r>
      <w:r w:rsidRPr="00526BC0">
        <w:rPr>
          <w:bCs/>
          <w:sz w:val="22"/>
          <w:szCs w:val="22"/>
        </w:rPr>
        <w:t>költségvetési szervek vezetői</w:t>
      </w:r>
    </w:p>
    <w:p w14:paraId="7F87D212" w14:textId="77777777" w:rsidR="004712AD" w:rsidRDefault="004712AD" w:rsidP="004712AD">
      <w:pPr>
        <w:pStyle w:val="lfej"/>
        <w:jc w:val="right"/>
        <w:rPr>
          <w:i/>
          <w:iCs/>
          <w:sz w:val="22"/>
          <w:szCs w:val="22"/>
        </w:rPr>
      </w:pPr>
    </w:p>
    <w:p w14:paraId="57A6B169" w14:textId="77777777" w:rsidR="004712AD" w:rsidRDefault="004712AD" w:rsidP="004712AD">
      <w:pPr>
        <w:pStyle w:val="lfej"/>
        <w:jc w:val="right"/>
        <w:rPr>
          <w:i/>
          <w:iCs/>
          <w:sz w:val="22"/>
          <w:szCs w:val="22"/>
        </w:rPr>
      </w:pPr>
    </w:p>
    <w:p w14:paraId="25F87B6F" w14:textId="77777777" w:rsidR="004712AD" w:rsidRDefault="004712AD" w:rsidP="004712AD">
      <w:pPr>
        <w:pStyle w:val="lfej"/>
        <w:jc w:val="right"/>
        <w:rPr>
          <w:i/>
          <w:iCs/>
          <w:sz w:val="22"/>
          <w:szCs w:val="22"/>
        </w:rPr>
      </w:pPr>
    </w:p>
    <w:p w14:paraId="5A86798B" w14:textId="77777777" w:rsidR="004712AD" w:rsidRDefault="004712AD" w:rsidP="004712AD">
      <w:pPr>
        <w:pStyle w:val="lfej"/>
        <w:jc w:val="right"/>
        <w:rPr>
          <w:i/>
          <w:iCs/>
          <w:sz w:val="22"/>
          <w:szCs w:val="22"/>
        </w:rPr>
      </w:pPr>
    </w:p>
    <w:p w14:paraId="1B7524FD" w14:textId="77777777" w:rsidR="004712AD" w:rsidRDefault="004712AD" w:rsidP="004712AD">
      <w:pPr>
        <w:pStyle w:val="lfej"/>
        <w:jc w:val="right"/>
        <w:rPr>
          <w:i/>
          <w:iCs/>
          <w:sz w:val="22"/>
          <w:szCs w:val="22"/>
        </w:rPr>
      </w:pPr>
    </w:p>
    <w:p w14:paraId="3B0DECAD" w14:textId="73F1B9E3" w:rsidR="004712AD" w:rsidRPr="004712AD" w:rsidRDefault="004712AD" w:rsidP="004712AD">
      <w:pPr>
        <w:pStyle w:val="lfej"/>
        <w:jc w:val="right"/>
        <w:rPr>
          <w:i/>
          <w:iCs/>
          <w:sz w:val="22"/>
          <w:szCs w:val="22"/>
        </w:rPr>
      </w:pPr>
      <w:r w:rsidRPr="004712AD">
        <w:rPr>
          <w:i/>
          <w:iCs/>
          <w:sz w:val="22"/>
          <w:szCs w:val="22"/>
        </w:rPr>
        <w:lastRenderedPageBreak/>
        <w:t xml:space="preserve">Melléklet a 131/2023. sz. </w:t>
      </w:r>
      <w:proofErr w:type="spellStart"/>
      <w:r w:rsidRPr="004712AD">
        <w:rPr>
          <w:i/>
          <w:iCs/>
          <w:sz w:val="22"/>
          <w:szCs w:val="22"/>
        </w:rPr>
        <w:t>Képv</w:t>
      </w:r>
      <w:proofErr w:type="spellEnd"/>
      <w:r w:rsidRPr="004712AD">
        <w:rPr>
          <w:i/>
          <w:iCs/>
          <w:sz w:val="22"/>
          <w:szCs w:val="22"/>
        </w:rPr>
        <w:t>. test. határozathoz</w:t>
      </w:r>
    </w:p>
    <w:p w14:paraId="203D7833" w14:textId="77777777" w:rsidR="004712AD" w:rsidRDefault="004712AD" w:rsidP="004712AD">
      <w:pPr>
        <w:pStyle w:val="lfej"/>
        <w:jc w:val="right"/>
        <w:rPr>
          <w:i/>
          <w:iCs/>
        </w:rPr>
      </w:pPr>
    </w:p>
    <w:p w14:paraId="7138FDB6" w14:textId="77777777" w:rsidR="004712AD" w:rsidRDefault="004712AD" w:rsidP="004712AD">
      <w:pPr>
        <w:pStyle w:val="lfej"/>
        <w:jc w:val="right"/>
        <w:rPr>
          <w:i/>
          <w:iCs/>
        </w:rPr>
      </w:pPr>
    </w:p>
    <w:tbl>
      <w:tblPr>
        <w:tblW w:w="0" w:type="auto"/>
        <w:tblLayout w:type="fixed"/>
        <w:tblLook w:val="0000" w:firstRow="0" w:lastRow="0" w:firstColumn="0" w:lastColumn="0" w:noHBand="0" w:noVBand="0"/>
      </w:tblPr>
      <w:tblGrid>
        <w:gridCol w:w="4789"/>
        <w:gridCol w:w="4497"/>
      </w:tblGrid>
      <w:tr w:rsidR="004712AD" w14:paraId="59A9C3A4" w14:textId="77777777" w:rsidTr="00144F90">
        <w:trPr>
          <w:trHeight w:val="1447"/>
        </w:trPr>
        <w:tc>
          <w:tcPr>
            <w:tcW w:w="4789" w:type="dxa"/>
            <w:tcBorders>
              <w:bottom w:val="single" w:sz="12" w:space="0" w:color="000000"/>
            </w:tcBorders>
            <w:shd w:val="clear" w:color="auto" w:fill="auto"/>
          </w:tcPr>
          <w:p w14:paraId="7BAA9E5C" w14:textId="77777777" w:rsidR="004712AD" w:rsidRDefault="004712AD" w:rsidP="00144F90">
            <w:pPr>
              <w:rPr>
                <w:b/>
                <w:i/>
                <w:smallCaps/>
                <w:sz w:val="22"/>
                <w:szCs w:val="22"/>
              </w:rPr>
            </w:pPr>
            <w:r>
              <w:rPr>
                <w:sz w:val="22"/>
                <w:szCs w:val="22"/>
              </w:rPr>
              <w:t xml:space="preserve">        </w:t>
            </w:r>
            <w:r w:rsidR="00000000">
              <w:pict w14:anchorId="4E5DB30B">
                <v:shape id="_x0000_i1026" type="#_x0000_t75" style="width:63.75pt;height:77.25pt" filled="t">
                  <v:fill color2="black"/>
                  <v:imagedata r:id="rId10" o:title="" croptop="-33f" cropbottom="-33f" cropleft="-40f" cropright="-40f"/>
                </v:shape>
              </w:pict>
            </w:r>
          </w:p>
        </w:tc>
        <w:tc>
          <w:tcPr>
            <w:tcW w:w="4497" w:type="dxa"/>
            <w:tcBorders>
              <w:bottom w:val="single" w:sz="12" w:space="0" w:color="000000"/>
            </w:tcBorders>
            <w:shd w:val="clear" w:color="auto" w:fill="auto"/>
          </w:tcPr>
          <w:p w14:paraId="5B8A28CE" w14:textId="77777777" w:rsidR="004712AD" w:rsidRDefault="004712AD" w:rsidP="00144F90">
            <w:pPr>
              <w:snapToGrid w:val="0"/>
              <w:jc w:val="center"/>
              <w:rPr>
                <w:b/>
                <w:i/>
                <w:smallCaps/>
                <w:sz w:val="22"/>
                <w:szCs w:val="22"/>
              </w:rPr>
            </w:pPr>
          </w:p>
          <w:p w14:paraId="5E4C4A90" w14:textId="77777777" w:rsidR="004712AD" w:rsidRDefault="004712AD" w:rsidP="00144F90">
            <w:pPr>
              <w:jc w:val="center"/>
              <w:rPr>
                <w:b/>
                <w:smallCaps/>
                <w:sz w:val="22"/>
                <w:szCs w:val="22"/>
              </w:rPr>
            </w:pPr>
          </w:p>
          <w:p w14:paraId="2FD56D73" w14:textId="77777777" w:rsidR="004712AD" w:rsidRDefault="004712AD" w:rsidP="00144F90">
            <w:pPr>
              <w:jc w:val="center"/>
            </w:pPr>
            <w:r>
              <w:rPr>
                <w:b/>
                <w:sz w:val="22"/>
                <w:szCs w:val="22"/>
              </w:rPr>
              <w:t>KISKŐRÖSI POLGÁRMESTERI HIVATAL</w:t>
            </w:r>
          </w:p>
          <w:p w14:paraId="29D4A746" w14:textId="77777777" w:rsidR="004712AD" w:rsidRDefault="004712AD" w:rsidP="00144F90">
            <w:pPr>
              <w:jc w:val="center"/>
            </w:pPr>
            <w:r>
              <w:rPr>
                <w:sz w:val="22"/>
                <w:szCs w:val="22"/>
              </w:rPr>
              <w:t>6200. Kiskőrös, Petőfi Sándor tér 1.</w:t>
            </w:r>
          </w:p>
          <w:p w14:paraId="5E2201BE" w14:textId="77777777" w:rsidR="004712AD" w:rsidRDefault="004712AD" w:rsidP="00144F90">
            <w:pPr>
              <w:jc w:val="both"/>
              <w:rPr>
                <w:sz w:val="22"/>
                <w:szCs w:val="22"/>
              </w:rPr>
            </w:pPr>
          </w:p>
        </w:tc>
      </w:tr>
    </w:tbl>
    <w:p w14:paraId="402DE899" w14:textId="46CCA13D" w:rsidR="004712AD" w:rsidRPr="004712AD" w:rsidRDefault="004712AD" w:rsidP="004712AD">
      <w:pPr>
        <w:rPr>
          <w:b/>
          <w:bCs/>
        </w:rPr>
      </w:pPr>
      <w:r w:rsidRPr="004712AD">
        <w:rPr>
          <w:b/>
        </w:rPr>
        <w:t xml:space="preserve">Ügyiratszám: ……../2023.                                        </w:t>
      </w:r>
      <w:r w:rsidRPr="004712AD">
        <w:rPr>
          <w:b/>
          <w:bCs/>
        </w:rPr>
        <w:t>Tárgy: megállapodás</w:t>
      </w:r>
    </w:p>
    <w:p w14:paraId="3C4104EF" w14:textId="77777777" w:rsidR="004712AD" w:rsidRPr="004712AD" w:rsidRDefault="004712AD" w:rsidP="004712AD">
      <w:pPr>
        <w:keepNext/>
        <w:tabs>
          <w:tab w:val="left" w:pos="1276"/>
          <w:tab w:val="left" w:pos="4320"/>
        </w:tabs>
        <w:outlineLvl w:val="0"/>
        <w:rPr>
          <w:b/>
        </w:rPr>
      </w:pPr>
      <w:r w:rsidRPr="004712AD">
        <w:rPr>
          <w:b/>
        </w:rPr>
        <w:t xml:space="preserve">Ügyintéző: Molnár Éva                                       </w:t>
      </w:r>
      <w:r w:rsidRPr="004712AD">
        <w:rPr>
          <w:b/>
        </w:rPr>
        <w:tab/>
        <w:t xml:space="preserve">  Hivatkozási szám: -</w:t>
      </w:r>
    </w:p>
    <w:p w14:paraId="25670604" w14:textId="77777777" w:rsidR="004712AD" w:rsidRPr="004712AD" w:rsidRDefault="004712AD" w:rsidP="004712AD">
      <w:pPr>
        <w:keepNext/>
        <w:tabs>
          <w:tab w:val="left" w:pos="1276"/>
          <w:tab w:val="left" w:pos="4320"/>
        </w:tabs>
        <w:outlineLvl w:val="0"/>
        <w:rPr>
          <w:b/>
        </w:rPr>
      </w:pPr>
      <w:r w:rsidRPr="004712AD">
        <w:rPr>
          <w:b/>
        </w:rPr>
        <w:t xml:space="preserve">                Vezető tanácsos                                    </w:t>
      </w:r>
      <w:r w:rsidRPr="004712AD">
        <w:rPr>
          <w:b/>
        </w:rPr>
        <w:tab/>
        <w:t xml:space="preserve">  Melléklet: -</w:t>
      </w:r>
    </w:p>
    <w:p w14:paraId="7C5E7BF9" w14:textId="77777777" w:rsidR="004712AD" w:rsidRPr="004712AD" w:rsidRDefault="004712AD" w:rsidP="004712AD">
      <w:pPr>
        <w:rPr>
          <w:sz w:val="12"/>
          <w:szCs w:val="12"/>
        </w:rPr>
      </w:pPr>
    </w:p>
    <w:p w14:paraId="4FC70C52" w14:textId="77777777" w:rsidR="004712AD" w:rsidRPr="004712AD" w:rsidRDefault="004712AD" w:rsidP="004712AD">
      <w:pPr>
        <w:keepNext/>
        <w:jc w:val="center"/>
        <w:outlineLvl w:val="2"/>
        <w:rPr>
          <w:rFonts w:ascii="Arial" w:hAnsi="Arial" w:cs="Arial"/>
          <w:b/>
          <w:bCs/>
          <w:sz w:val="26"/>
          <w:szCs w:val="26"/>
        </w:rPr>
      </w:pPr>
      <w:r w:rsidRPr="004712AD">
        <w:rPr>
          <w:rFonts w:ascii="Arial" w:hAnsi="Arial" w:cs="Arial"/>
          <w:b/>
          <w:bCs/>
          <w:sz w:val="26"/>
          <w:szCs w:val="26"/>
        </w:rPr>
        <w:t xml:space="preserve">M E G Á L </w:t>
      </w:r>
      <w:proofErr w:type="spellStart"/>
      <w:r w:rsidRPr="004712AD">
        <w:rPr>
          <w:rFonts w:ascii="Arial" w:hAnsi="Arial" w:cs="Arial"/>
          <w:b/>
          <w:bCs/>
          <w:sz w:val="26"/>
          <w:szCs w:val="26"/>
        </w:rPr>
        <w:t>L</w:t>
      </w:r>
      <w:proofErr w:type="spellEnd"/>
      <w:r w:rsidRPr="004712AD">
        <w:rPr>
          <w:rFonts w:ascii="Arial" w:hAnsi="Arial" w:cs="Arial"/>
          <w:b/>
          <w:bCs/>
          <w:sz w:val="26"/>
          <w:szCs w:val="26"/>
        </w:rPr>
        <w:t xml:space="preserve"> A P O D Á S</w:t>
      </w:r>
    </w:p>
    <w:p w14:paraId="22309236" w14:textId="77777777" w:rsidR="004712AD" w:rsidRPr="004712AD" w:rsidRDefault="004712AD" w:rsidP="004712AD">
      <w:pPr>
        <w:keepNext/>
        <w:jc w:val="center"/>
        <w:outlineLvl w:val="2"/>
        <w:rPr>
          <w:rFonts w:ascii="Arial" w:hAnsi="Arial" w:cs="Arial"/>
          <w:bCs/>
          <w:sz w:val="12"/>
          <w:szCs w:val="12"/>
        </w:rPr>
      </w:pPr>
    </w:p>
    <w:p w14:paraId="3C65F516" w14:textId="77777777" w:rsidR="004712AD" w:rsidRPr="004712AD" w:rsidRDefault="004712AD" w:rsidP="004712AD">
      <w:pPr>
        <w:jc w:val="both"/>
        <w:rPr>
          <w:sz w:val="22"/>
          <w:szCs w:val="22"/>
        </w:rPr>
      </w:pPr>
      <w:r w:rsidRPr="004712AD">
        <w:rPr>
          <w:sz w:val="22"/>
          <w:szCs w:val="22"/>
        </w:rPr>
        <w:t xml:space="preserve">amely létrejött az önállóan működő és gazdálkodó </w:t>
      </w:r>
      <w:r w:rsidRPr="004712AD">
        <w:rPr>
          <w:b/>
          <w:sz w:val="22"/>
          <w:szCs w:val="22"/>
        </w:rPr>
        <w:t xml:space="preserve">Kiskőrösi Polgármesteri Hivatal 6200. Kiskőrös, Petőfi Sándor tér 1. </w:t>
      </w:r>
      <w:r w:rsidRPr="004712AD">
        <w:rPr>
          <w:sz w:val="22"/>
          <w:szCs w:val="22"/>
        </w:rPr>
        <w:t>(továbbiakban: Hivatal) és a/az</w:t>
      </w:r>
    </w:p>
    <w:p w14:paraId="2E78342B" w14:textId="77777777" w:rsidR="004712AD" w:rsidRPr="004712AD" w:rsidRDefault="004712AD" w:rsidP="004712AD">
      <w:pPr>
        <w:jc w:val="both"/>
        <w:rPr>
          <w:sz w:val="16"/>
          <w:szCs w:val="16"/>
        </w:rPr>
      </w:pPr>
    </w:p>
    <w:p w14:paraId="54763408" w14:textId="77777777" w:rsidR="004712AD" w:rsidRPr="004712AD" w:rsidRDefault="004712AD">
      <w:pPr>
        <w:numPr>
          <w:ilvl w:val="0"/>
          <w:numId w:val="18"/>
        </w:numPr>
        <w:tabs>
          <w:tab w:val="num" w:pos="180"/>
        </w:tabs>
        <w:ind w:left="180" w:hanging="180"/>
        <w:jc w:val="both"/>
        <w:rPr>
          <w:b/>
        </w:rPr>
      </w:pPr>
      <w:r w:rsidRPr="004712AD">
        <w:rPr>
          <w:b/>
        </w:rPr>
        <w:t>Egészségügyi, Gyermekjóléti és Szociális Intézmény   6200. Kiskőrös, Árpád u. 8.</w:t>
      </w:r>
    </w:p>
    <w:p w14:paraId="55B6EBA6" w14:textId="77777777" w:rsidR="004712AD" w:rsidRPr="004712AD" w:rsidRDefault="004712AD">
      <w:pPr>
        <w:numPr>
          <w:ilvl w:val="0"/>
          <w:numId w:val="18"/>
        </w:numPr>
        <w:tabs>
          <w:tab w:val="num" w:pos="180"/>
        </w:tabs>
        <w:ind w:left="180" w:hanging="180"/>
        <w:jc w:val="both"/>
        <w:rPr>
          <w:b/>
        </w:rPr>
      </w:pPr>
      <w:r w:rsidRPr="004712AD">
        <w:rPr>
          <w:b/>
        </w:rPr>
        <w:t>Petőfi Sándor Városi Könyvtár</w:t>
      </w:r>
      <w:r w:rsidRPr="004712AD">
        <w:rPr>
          <w:b/>
        </w:rPr>
        <w:tab/>
      </w:r>
      <w:r w:rsidRPr="004712AD">
        <w:rPr>
          <w:b/>
        </w:rPr>
        <w:tab/>
      </w:r>
      <w:r w:rsidRPr="004712AD">
        <w:rPr>
          <w:b/>
        </w:rPr>
        <w:tab/>
        <w:t xml:space="preserve">            6200. Kiskőrös, Petőfi Sándor tér 4/B.</w:t>
      </w:r>
    </w:p>
    <w:p w14:paraId="657B29DA" w14:textId="77777777" w:rsidR="004712AD" w:rsidRPr="004712AD" w:rsidRDefault="004712AD">
      <w:pPr>
        <w:numPr>
          <w:ilvl w:val="0"/>
          <w:numId w:val="18"/>
        </w:numPr>
        <w:tabs>
          <w:tab w:val="num" w:pos="180"/>
        </w:tabs>
        <w:ind w:left="180" w:hanging="180"/>
        <w:jc w:val="both"/>
      </w:pPr>
      <w:r w:rsidRPr="004712AD">
        <w:rPr>
          <w:b/>
        </w:rPr>
        <w:t>Petőfi Szülőház és Emlékmúzeum</w:t>
      </w:r>
      <w:r w:rsidRPr="004712AD">
        <w:rPr>
          <w:b/>
        </w:rPr>
        <w:tab/>
      </w:r>
      <w:r w:rsidRPr="004712AD">
        <w:rPr>
          <w:b/>
        </w:rPr>
        <w:tab/>
        <w:t xml:space="preserve">            6200. Kiskőrös, Petőfi Sándor tér 5</w:t>
      </w:r>
      <w:r w:rsidRPr="004712AD">
        <w:t>.</w:t>
      </w:r>
    </w:p>
    <w:p w14:paraId="41017546" w14:textId="77777777" w:rsidR="004712AD" w:rsidRPr="004712AD" w:rsidRDefault="004712AD">
      <w:pPr>
        <w:numPr>
          <w:ilvl w:val="0"/>
          <w:numId w:val="18"/>
        </w:numPr>
        <w:tabs>
          <w:tab w:val="num" w:pos="180"/>
        </w:tabs>
        <w:ind w:left="180" w:hanging="180"/>
        <w:jc w:val="both"/>
        <w:rPr>
          <w:sz w:val="16"/>
          <w:szCs w:val="16"/>
        </w:rPr>
      </w:pPr>
      <w:r w:rsidRPr="004712AD">
        <w:rPr>
          <w:b/>
        </w:rPr>
        <w:t>Kiskőrösi Óvodák</w:t>
      </w:r>
      <w:r w:rsidRPr="004712AD">
        <w:rPr>
          <w:b/>
        </w:rPr>
        <w:tab/>
      </w:r>
      <w:r w:rsidRPr="004712AD">
        <w:rPr>
          <w:b/>
        </w:rPr>
        <w:tab/>
      </w:r>
      <w:r w:rsidRPr="004712AD">
        <w:rPr>
          <w:b/>
        </w:rPr>
        <w:tab/>
      </w:r>
      <w:r w:rsidRPr="004712AD">
        <w:rPr>
          <w:b/>
        </w:rPr>
        <w:tab/>
      </w:r>
      <w:r w:rsidRPr="004712AD">
        <w:rPr>
          <w:b/>
        </w:rPr>
        <w:tab/>
        <w:t xml:space="preserve">            6200. Kiskőrös, Kőrisfa utca 14. </w:t>
      </w:r>
    </w:p>
    <w:p w14:paraId="6FFCD98A" w14:textId="77777777" w:rsidR="004712AD" w:rsidRPr="004712AD" w:rsidRDefault="004712AD" w:rsidP="004712AD">
      <w:pPr>
        <w:jc w:val="both"/>
        <w:rPr>
          <w:sz w:val="22"/>
          <w:szCs w:val="22"/>
        </w:rPr>
      </w:pPr>
      <w:r w:rsidRPr="004712AD">
        <w:rPr>
          <w:sz w:val="22"/>
          <w:szCs w:val="22"/>
        </w:rPr>
        <w:t xml:space="preserve">mint önállóan működő költségvetési szerv (továbbiakban: költségvetési szerv) között az </w:t>
      </w:r>
      <w:r w:rsidRPr="004712AD">
        <w:rPr>
          <w:i/>
          <w:sz w:val="22"/>
          <w:szCs w:val="22"/>
        </w:rPr>
        <w:t>államháztartásról</w:t>
      </w:r>
      <w:r w:rsidRPr="004712AD">
        <w:rPr>
          <w:sz w:val="22"/>
          <w:szCs w:val="22"/>
        </w:rPr>
        <w:t xml:space="preserve"> </w:t>
      </w:r>
      <w:r w:rsidRPr="004712AD">
        <w:rPr>
          <w:i/>
          <w:sz w:val="22"/>
          <w:szCs w:val="22"/>
        </w:rPr>
        <w:t>szóló törvény végrehajtásáról</w:t>
      </w:r>
      <w:r w:rsidRPr="004712AD">
        <w:rPr>
          <w:sz w:val="22"/>
          <w:szCs w:val="22"/>
        </w:rPr>
        <w:t xml:space="preserve"> szóló 368/2011. (XII.31.) Kormány rendeletben (továbbiakban: </w:t>
      </w:r>
      <w:proofErr w:type="spellStart"/>
      <w:r w:rsidRPr="004712AD">
        <w:rPr>
          <w:sz w:val="22"/>
          <w:szCs w:val="22"/>
        </w:rPr>
        <w:t>Ávr</w:t>
      </w:r>
      <w:proofErr w:type="spellEnd"/>
      <w:r w:rsidRPr="004712AD">
        <w:rPr>
          <w:sz w:val="22"/>
          <w:szCs w:val="22"/>
        </w:rPr>
        <w:t>.) előírt kötelezettség alapján.</w:t>
      </w:r>
    </w:p>
    <w:p w14:paraId="52327E8A" w14:textId="77777777" w:rsidR="004712AD" w:rsidRPr="004712AD" w:rsidRDefault="004712AD" w:rsidP="004712AD">
      <w:pPr>
        <w:jc w:val="both"/>
        <w:rPr>
          <w:sz w:val="16"/>
          <w:szCs w:val="16"/>
        </w:rPr>
      </w:pPr>
    </w:p>
    <w:p w14:paraId="762D5443" w14:textId="77777777" w:rsidR="004712AD" w:rsidRPr="004712AD" w:rsidRDefault="004712AD" w:rsidP="004712AD">
      <w:pPr>
        <w:jc w:val="center"/>
        <w:rPr>
          <w:b/>
          <w:sz w:val="22"/>
          <w:szCs w:val="22"/>
        </w:rPr>
      </w:pPr>
      <w:r w:rsidRPr="004712AD">
        <w:rPr>
          <w:b/>
          <w:sz w:val="22"/>
          <w:szCs w:val="22"/>
        </w:rPr>
        <w:t>I. AZ EGYÜTTMŰKÖDÉS ÁLTALÁNOS SZEMPONTJAI</w:t>
      </w:r>
    </w:p>
    <w:p w14:paraId="44069044" w14:textId="77777777" w:rsidR="004712AD" w:rsidRPr="004712AD" w:rsidRDefault="004712AD" w:rsidP="004712AD">
      <w:pPr>
        <w:jc w:val="both"/>
        <w:rPr>
          <w:sz w:val="22"/>
          <w:szCs w:val="22"/>
        </w:rPr>
      </w:pPr>
    </w:p>
    <w:p w14:paraId="4AD95958" w14:textId="77777777" w:rsidR="004712AD" w:rsidRPr="004712AD" w:rsidRDefault="004712AD">
      <w:pPr>
        <w:numPr>
          <w:ilvl w:val="0"/>
          <w:numId w:val="22"/>
        </w:numPr>
        <w:spacing w:after="120"/>
        <w:ind w:left="714" w:hanging="357"/>
        <w:jc w:val="both"/>
        <w:rPr>
          <w:sz w:val="22"/>
          <w:szCs w:val="22"/>
        </w:rPr>
      </w:pPr>
      <w:r w:rsidRPr="004712AD">
        <w:rPr>
          <w:sz w:val="22"/>
          <w:szCs w:val="22"/>
        </w:rPr>
        <w:t>Az együttműködés célja: a szabályszerű, gazdaságos, hatékony és eredményes gazdálkodás szervezeti feltételeinek megteremtése, amely célokat a Hivatal elsősorban érvényesítési, pénzügyi ellenjegyzési jogkörének gyakorlásán keresztül és más a gazdasági folyamatokba épített belső ellenőrzési feladatainak ellátása során biztosít.</w:t>
      </w:r>
    </w:p>
    <w:p w14:paraId="0F455A3E" w14:textId="77777777" w:rsidR="004712AD" w:rsidRPr="004712AD" w:rsidRDefault="004712AD">
      <w:pPr>
        <w:numPr>
          <w:ilvl w:val="0"/>
          <w:numId w:val="22"/>
        </w:numPr>
        <w:spacing w:after="120"/>
        <w:ind w:left="714" w:hanging="357"/>
        <w:jc w:val="both"/>
        <w:rPr>
          <w:sz w:val="22"/>
          <w:szCs w:val="22"/>
        </w:rPr>
      </w:pPr>
      <w:r w:rsidRPr="004712AD">
        <w:rPr>
          <w:sz w:val="22"/>
          <w:szCs w:val="22"/>
        </w:rPr>
        <w:t>Az együttműködés nem csorbíthatja a költségvetési szerv szakmai, döntésjogi rendszerét, gazdálkodását, önálló jogi személyiségét és felelősségét.</w:t>
      </w:r>
    </w:p>
    <w:p w14:paraId="72A3A4C2" w14:textId="77777777" w:rsidR="004712AD" w:rsidRPr="004712AD" w:rsidRDefault="004712AD">
      <w:pPr>
        <w:numPr>
          <w:ilvl w:val="0"/>
          <w:numId w:val="22"/>
        </w:numPr>
        <w:spacing w:after="120"/>
        <w:ind w:left="714" w:hanging="357"/>
        <w:jc w:val="both"/>
        <w:rPr>
          <w:sz w:val="22"/>
          <w:szCs w:val="22"/>
        </w:rPr>
      </w:pPr>
      <w:r w:rsidRPr="004712AD">
        <w:rPr>
          <w:sz w:val="22"/>
          <w:szCs w:val="22"/>
        </w:rPr>
        <w:t>A Hivatal a költségvetési szerv II. pontban meghatározott pénzügyi-gazdasági feladatait látja el.</w:t>
      </w:r>
    </w:p>
    <w:p w14:paraId="0AF49513" w14:textId="77777777" w:rsidR="004712AD" w:rsidRPr="004712AD" w:rsidRDefault="004712AD">
      <w:pPr>
        <w:numPr>
          <w:ilvl w:val="0"/>
          <w:numId w:val="22"/>
        </w:numPr>
        <w:spacing w:after="120"/>
        <w:ind w:left="714" w:hanging="357"/>
        <w:jc w:val="both"/>
        <w:rPr>
          <w:sz w:val="22"/>
          <w:szCs w:val="22"/>
        </w:rPr>
      </w:pPr>
      <w:r w:rsidRPr="004712AD">
        <w:rPr>
          <w:sz w:val="22"/>
          <w:szCs w:val="22"/>
        </w:rPr>
        <w:t>A Hivatal a gazdasági szervezetén keresztül biztosítja a szabályszerű, gazdaságos, hatékony és eredményes gazdálkodás feltételeit.</w:t>
      </w:r>
    </w:p>
    <w:p w14:paraId="6407B146" w14:textId="77777777" w:rsidR="004712AD" w:rsidRPr="004712AD" w:rsidRDefault="004712AD">
      <w:pPr>
        <w:numPr>
          <w:ilvl w:val="0"/>
          <w:numId w:val="22"/>
        </w:numPr>
        <w:spacing w:after="120"/>
        <w:ind w:left="714" w:hanging="357"/>
        <w:jc w:val="both"/>
        <w:rPr>
          <w:sz w:val="22"/>
          <w:szCs w:val="22"/>
        </w:rPr>
      </w:pPr>
      <w:r w:rsidRPr="004712AD">
        <w:rPr>
          <w:sz w:val="22"/>
          <w:szCs w:val="22"/>
        </w:rPr>
        <w:t>A Hivatal és a költségvetési szerv egymás rendelkezésére bocsátják azokat a dokumentumokat, információkat, amelyek a feladataik ellátásához szükségesek.</w:t>
      </w:r>
    </w:p>
    <w:p w14:paraId="1628AD30" w14:textId="77777777" w:rsidR="004712AD" w:rsidRPr="004712AD" w:rsidRDefault="004712AD">
      <w:pPr>
        <w:numPr>
          <w:ilvl w:val="0"/>
          <w:numId w:val="22"/>
        </w:numPr>
        <w:spacing w:after="120"/>
        <w:ind w:left="714" w:hanging="357"/>
        <w:jc w:val="both"/>
        <w:rPr>
          <w:sz w:val="22"/>
          <w:szCs w:val="22"/>
        </w:rPr>
      </w:pPr>
      <w:r w:rsidRPr="004712AD">
        <w:rPr>
          <w:sz w:val="22"/>
          <w:szCs w:val="22"/>
        </w:rPr>
        <w:t>A költségvetési szerv vezetője az intézményre vonatkozó II. pontban rögzített pénzügyi-gazdasági feladatok ellátásáért felelős személy(eke)t köteles kijelölni.</w:t>
      </w:r>
    </w:p>
    <w:p w14:paraId="3188CD5A" w14:textId="77777777" w:rsidR="004712AD" w:rsidRPr="004712AD" w:rsidRDefault="004712AD">
      <w:pPr>
        <w:numPr>
          <w:ilvl w:val="0"/>
          <w:numId w:val="22"/>
        </w:numPr>
        <w:spacing w:after="120"/>
        <w:ind w:left="714" w:hanging="357"/>
        <w:jc w:val="both"/>
        <w:rPr>
          <w:sz w:val="22"/>
          <w:szCs w:val="22"/>
        </w:rPr>
      </w:pPr>
      <w:r w:rsidRPr="004712AD">
        <w:rPr>
          <w:sz w:val="22"/>
          <w:szCs w:val="22"/>
        </w:rPr>
        <w:t>A Hivatal szervezeti felépítését és feladatát a szervezeti és működési szabályzatában rögzíti, a gazdasági szervezet ügyrenddel rendelkezik, amely részletesen tartalmazza a költségvetési szervnél a pénzügyi-gazdasági feladatok ellátásáért felelős személyeket, az ellátandó feladatokat, a vezetők és más dolgozók feladat-, hatás- és jogkörét.</w:t>
      </w:r>
    </w:p>
    <w:p w14:paraId="683AB109" w14:textId="77777777" w:rsidR="004712AD" w:rsidRPr="004712AD" w:rsidRDefault="004712AD">
      <w:pPr>
        <w:numPr>
          <w:ilvl w:val="0"/>
          <w:numId w:val="22"/>
        </w:numPr>
        <w:jc w:val="both"/>
        <w:rPr>
          <w:sz w:val="22"/>
          <w:szCs w:val="22"/>
        </w:rPr>
      </w:pPr>
      <w:r w:rsidRPr="004712AD">
        <w:rPr>
          <w:sz w:val="22"/>
          <w:szCs w:val="22"/>
        </w:rPr>
        <w:t>Az Önkormányzati szinten egységes számviteli rendszer megvalósítása érdekében a költségvetési szerv alkalmazza az Önkormányzat Számviteli Politikáját, valamint a pénzügyi-gazdálkodási feladatait szabályzó:</w:t>
      </w:r>
    </w:p>
    <w:p w14:paraId="2EA6A114" w14:textId="77777777" w:rsidR="004712AD" w:rsidRPr="004712AD" w:rsidRDefault="004712AD">
      <w:pPr>
        <w:numPr>
          <w:ilvl w:val="0"/>
          <w:numId w:val="25"/>
        </w:numPr>
        <w:tabs>
          <w:tab w:val="num" w:pos="1080"/>
        </w:tabs>
        <w:ind w:left="1080" w:hanging="180"/>
        <w:jc w:val="both"/>
        <w:rPr>
          <w:sz w:val="22"/>
          <w:szCs w:val="22"/>
        </w:rPr>
      </w:pPr>
      <w:r w:rsidRPr="004712AD">
        <w:rPr>
          <w:sz w:val="22"/>
          <w:szCs w:val="22"/>
        </w:rPr>
        <w:t>Eszközök és források leltározási és leltárkészítési szabályzatát</w:t>
      </w:r>
    </w:p>
    <w:p w14:paraId="497E4AF1" w14:textId="77777777" w:rsidR="004712AD" w:rsidRPr="004712AD" w:rsidRDefault="004712AD">
      <w:pPr>
        <w:numPr>
          <w:ilvl w:val="0"/>
          <w:numId w:val="25"/>
        </w:numPr>
        <w:tabs>
          <w:tab w:val="num" w:pos="1080"/>
        </w:tabs>
        <w:ind w:left="1080" w:hanging="180"/>
        <w:jc w:val="both"/>
        <w:rPr>
          <w:sz w:val="22"/>
          <w:szCs w:val="22"/>
        </w:rPr>
      </w:pPr>
      <w:r w:rsidRPr="004712AD">
        <w:rPr>
          <w:sz w:val="22"/>
          <w:szCs w:val="22"/>
        </w:rPr>
        <w:t>Eszközök és források értékelési szabályzatát</w:t>
      </w:r>
    </w:p>
    <w:p w14:paraId="0D0DCEC1" w14:textId="77777777" w:rsidR="004712AD" w:rsidRPr="004712AD" w:rsidRDefault="004712AD">
      <w:pPr>
        <w:numPr>
          <w:ilvl w:val="0"/>
          <w:numId w:val="25"/>
        </w:numPr>
        <w:tabs>
          <w:tab w:val="num" w:pos="1080"/>
        </w:tabs>
        <w:ind w:left="1080" w:hanging="180"/>
        <w:jc w:val="both"/>
        <w:rPr>
          <w:sz w:val="22"/>
          <w:szCs w:val="22"/>
        </w:rPr>
      </w:pPr>
      <w:r w:rsidRPr="004712AD">
        <w:rPr>
          <w:sz w:val="22"/>
          <w:szCs w:val="22"/>
        </w:rPr>
        <w:t>Selejtezési és hasznosítási szabályzatát</w:t>
      </w:r>
    </w:p>
    <w:p w14:paraId="65C1755D" w14:textId="77777777" w:rsidR="004712AD" w:rsidRPr="004712AD" w:rsidRDefault="004712AD">
      <w:pPr>
        <w:numPr>
          <w:ilvl w:val="0"/>
          <w:numId w:val="25"/>
        </w:numPr>
        <w:tabs>
          <w:tab w:val="num" w:pos="1080"/>
        </w:tabs>
        <w:ind w:left="1080" w:hanging="180"/>
        <w:jc w:val="both"/>
        <w:rPr>
          <w:sz w:val="22"/>
          <w:szCs w:val="22"/>
        </w:rPr>
      </w:pPr>
      <w:r w:rsidRPr="004712AD">
        <w:rPr>
          <w:sz w:val="22"/>
          <w:szCs w:val="22"/>
        </w:rPr>
        <w:t>Pénz- és értékkezelési szabályzatát</w:t>
      </w:r>
    </w:p>
    <w:p w14:paraId="49C053EA" w14:textId="77777777" w:rsidR="004712AD" w:rsidRPr="004712AD" w:rsidRDefault="004712AD">
      <w:pPr>
        <w:numPr>
          <w:ilvl w:val="0"/>
          <w:numId w:val="25"/>
        </w:numPr>
        <w:tabs>
          <w:tab w:val="num" w:pos="1080"/>
        </w:tabs>
        <w:ind w:left="1080" w:hanging="180"/>
        <w:jc w:val="both"/>
        <w:rPr>
          <w:sz w:val="22"/>
          <w:szCs w:val="22"/>
        </w:rPr>
      </w:pPr>
      <w:r w:rsidRPr="004712AD">
        <w:rPr>
          <w:sz w:val="22"/>
          <w:szCs w:val="22"/>
        </w:rPr>
        <w:t>Bizonylati szabályzatát és albumát,</w:t>
      </w:r>
    </w:p>
    <w:p w14:paraId="72601DC2" w14:textId="77777777" w:rsidR="004712AD" w:rsidRPr="004712AD" w:rsidRDefault="004712AD">
      <w:pPr>
        <w:numPr>
          <w:ilvl w:val="0"/>
          <w:numId w:val="25"/>
        </w:numPr>
        <w:tabs>
          <w:tab w:val="num" w:pos="1080"/>
        </w:tabs>
        <w:ind w:left="1080" w:hanging="180"/>
        <w:jc w:val="both"/>
        <w:rPr>
          <w:sz w:val="22"/>
          <w:szCs w:val="22"/>
        </w:rPr>
      </w:pPr>
      <w:r w:rsidRPr="004712AD">
        <w:rPr>
          <w:sz w:val="22"/>
          <w:szCs w:val="22"/>
        </w:rPr>
        <w:lastRenderedPageBreak/>
        <w:t>Gazdálkodási szabályzatát,</w:t>
      </w:r>
    </w:p>
    <w:p w14:paraId="6C628EF0" w14:textId="77777777" w:rsidR="004712AD" w:rsidRPr="004712AD" w:rsidRDefault="004712AD">
      <w:pPr>
        <w:numPr>
          <w:ilvl w:val="0"/>
          <w:numId w:val="25"/>
        </w:numPr>
        <w:tabs>
          <w:tab w:val="num" w:pos="1080"/>
        </w:tabs>
        <w:ind w:left="1080" w:hanging="180"/>
        <w:jc w:val="both"/>
        <w:rPr>
          <w:sz w:val="22"/>
          <w:szCs w:val="22"/>
        </w:rPr>
      </w:pPr>
      <w:r w:rsidRPr="004712AD">
        <w:rPr>
          <w:sz w:val="22"/>
          <w:szCs w:val="22"/>
        </w:rPr>
        <w:t>Önköltségszámítás rendjére vonatkozó szabályzatát,</w:t>
      </w:r>
    </w:p>
    <w:p w14:paraId="1C1289F2" w14:textId="77777777" w:rsidR="004712AD" w:rsidRPr="004712AD" w:rsidRDefault="004712AD">
      <w:pPr>
        <w:numPr>
          <w:ilvl w:val="0"/>
          <w:numId w:val="25"/>
        </w:numPr>
        <w:tabs>
          <w:tab w:val="num" w:pos="1080"/>
        </w:tabs>
        <w:ind w:left="1080" w:hanging="180"/>
        <w:jc w:val="both"/>
        <w:rPr>
          <w:sz w:val="22"/>
          <w:szCs w:val="22"/>
        </w:rPr>
      </w:pPr>
      <w:r w:rsidRPr="004712AD">
        <w:rPr>
          <w:sz w:val="22"/>
          <w:szCs w:val="22"/>
        </w:rPr>
        <w:t>reprezentációs kiadások szabályzatát.</w:t>
      </w:r>
    </w:p>
    <w:p w14:paraId="0E42CD07" w14:textId="77777777" w:rsidR="004712AD" w:rsidRPr="004712AD" w:rsidRDefault="004712AD" w:rsidP="004712AD">
      <w:pPr>
        <w:ind w:left="720"/>
        <w:jc w:val="both"/>
        <w:rPr>
          <w:sz w:val="22"/>
          <w:szCs w:val="22"/>
        </w:rPr>
      </w:pPr>
    </w:p>
    <w:p w14:paraId="33C03D4A" w14:textId="77777777" w:rsidR="004712AD" w:rsidRPr="004712AD" w:rsidRDefault="004712AD" w:rsidP="004712AD">
      <w:pPr>
        <w:jc w:val="center"/>
        <w:rPr>
          <w:b/>
          <w:sz w:val="22"/>
          <w:szCs w:val="22"/>
        </w:rPr>
      </w:pPr>
      <w:r w:rsidRPr="004712AD">
        <w:rPr>
          <w:b/>
          <w:sz w:val="22"/>
          <w:szCs w:val="22"/>
        </w:rPr>
        <w:t>II. AZ EGYÜTTMŰKÖDÉS TERÜLETEI, FELADATOK A GAZDÁLKODÁS SORÁN</w:t>
      </w:r>
    </w:p>
    <w:p w14:paraId="70FC1F1D" w14:textId="77777777" w:rsidR="004712AD" w:rsidRPr="004712AD" w:rsidRDefault="004712AD" w:rsidP="004712AD">
      <w:pPr>
        <w:jc w:val="both"/>
        <w:rPr>
          <w:sz w:val="22"/>
          <w:szCs w:val="22"/>
        </w:rPr>
      </w:pPr>
    </w:p>
    <w:p w14:paraId="13429692" w14:textId="77777777" w:rsidR="004712AD" w:rsidRPr="004712AD" w:rsidRDefault="004712AD">
      <w:pPr>
        <w:numPr>
          <w:ilvl w:val="0"/>
          <w:numId w:val="23"/>
        </w:numPr>
        <w:spacing w:after="240"/>
        <w:ind w:left="357" w:hanging="357"/>
        <w:jc w:val="both"/>
        <w:rPr>
          <w:b/>
          <w:sz w:val="22"/>
          <w:szCs w:val="22"/>
        </w:rPr>
      </w:pPr>
      <w:r w:rsidRPr="004712AD">
        <w:rPr>
          <w:b/>
          <w:sz w:val="22"/>
          <w:szCs w:val="22"/>
        </w:rPr>
        <w:t>Az éves költségvetés tervezése</w:t>
      </w:r>
    </w:p>
    <w:p w14:paraId="7C971C67" w14:textId="77777777" w:rsidR="004712AD" w:rsidRPr="004712AD" w:rsidRDefault="004712AD">
      <w:pPr>
        <w:numPr>
          <w:ilvl w:val="1"/>
          <w:numId w:val="23"/>
        </w:numPr>
        <w:spacing w:after="120"/>
        <w:jc w:val="both"/>
        <w:rPr>
          <w:sz w:val="22"/>
          <w:szCs w:val="22"/>
        </w:rPr>
      </w:pPr>
      <w:r w:rsidRPr="004712AD">
        <w:rPr>
          <w:sz w:val="22"/>
          <w:szCs w:val="22"/>
        </w:rPr>
        <w:t>A költségvetési törvény kihirdetését követően az abban foglaltak alapján a jegyző által megadott korábban már egyeztetett tartalommal és formában a költségvetési szerv elkészíti az elemi költségvetési tervet. A költségvetési szerv az egyeztető tárgyalások megkezdése előtt 10 munkanappal megküldi a Hivatal költségvetési referense számára, aki szakmai szempontok szerint ellenőrzi azokat. A normatív állami támogatások mutatószámai tervezésének megalapozottságát a Hivatal illetékes munkatársa az egyeztető tárgyalásig ellenőrzi.</w:t>
      </w:r>
    </w:p>
    <w:p w14:paraId="4C29928E" w14:textId="77777777" w:rsidR="004712AD" w:rsidRPr="004712AD" w:rsidRDefault="004712AD">
      <w:pPr>
        <w:numPr>
          <w:ilvl w:val="1"/>
          <w:numId w:val="23"/>
        </w:numPr>
        <w:spacing w:after="120"/>
        <w:jc w:val="both"/>
        <w:rPr>
          <w:sz w:val="22"/>
          <w:szCs w:val="22"/>
        </w:rPr>
      </w:pPr>
      <w:r w:rsidRPr="004712AD">
        <w:rPr>
          <w:sz w:val="22"/>
          <w:szCs w:val="22"/>
        </w:rPr>
        <w:t>Az egyeztető tárgyalásra a költségvetési szerv a megadott szempontok alapján összeállított, ellenőrzött elemi költségvetéssel együtt a felmerülő többlet igényt is külön kimutatásban benyújtja.</w:t>
      </w:r>
    </w:p>
    <w:p w14:paraId="71E8243B" w14:textId="77777777" w:rsidR="004712AD" w:rsidRPr="004712AD" w:rsidRDefault="004712AD">
      <w:pPr>
        <w:numPr>
          <w:ilvl w:val="1"/>
          <w:numId w:val="23"/>
        </w:numPr>
        <w:spacing w:after="120"/>
        <w:jc w:val="both"/>
        <w:rPr>
          <w:sz w:val="22"/>
          <w:szCs w:val="22"/>
        </w:rPr>
      </w:pPr>
      <w:r w:rsidRPr="004712AD">
        <w:rPr>
          <w:sz w:val="22"/>
          <w:szCs w:val="22"/>
        </w:rPr>
        <w:t>Az egyeztető tárgyaláson a költségvetési szerv vezetője a gazdasági feladatok ellátásával megbízott ügyintézővel együtt vesz részt.</w:t>
      </w:r>
    </w:p>
    <w:p w14:paraId="71C2D2AF" w14:textId="77777777" w:rsidR="004712AD" w:rsidRPr="004712AD" w:rsidRDefault="004712AD">
      <w:pPr>
        <w:numPr>
          <w:ilvl w:val="1"/>
          <w:numId w:val="23"/>
        </w:numPr>
        <w:spacing w:after="120"/>
        <w:jc w:val="both"/>
        <w:rPr>
          <w:sz w:val="22"/>
          <w:szCs w:val="22"/>
        </w:rPr>
      </w:pPr>
      <w:r w:rsidRPr="004712AD">
        <w:rPr>
          <w:sz w:val="22"/>
          <w:szCs w:val="22"/>
        </w:rPr>
        <w:t>A költségvetési rendelet elfogadásáig a Hivatal költségvetési referense egyeztetve a költségvetési szerv illetékes munkatársával közösen kidolgozzák az elemi költségvetés elkészítésének formai és tartalmi követelményeit.</w:t>
      </w:r>
    </w:p>
    <w:p w14:paraId="5A19691A" w14:textId="77777777" w:rsidR="004712AD" w:rsidRPr="004712AD" w:rsidRDefault="004712AD">
      <w:pPr>
        <w:numPr>
          <w:ilvl w:val="1"/>
          <w:numId w:val="23"/>
        </w:numPr>
        <w:jc w:val="both"/>
        <w:rPr>
          <w:sz w:val="22"/>
          <w:szCs w:val="22"/>
        </w:rPr>
      </w:pPr>
      <w:r w:rsidRPr="004712AD">
        <w:rPr>
          <w:sz w:val="22"/>
          <w:szCs w:val="22"/>
        </w:rPr>
        <w:t>A költségvetési rendelet elfogadását követően a költségvetési szerv az egyeztetés alapján meghatározott formában a Hivatal illetékes munkatársa szakmai irányításával elkészíti az elemi költségvetését és az Önkormányzat költségvetéséről szóló rendeletében meghatározott időpontig a Hivatal Pénzügyi Osztályára nyújtja be az irányító szerv jóváhagyó aláírása érdekében, az elemi költségvetés rögzítését az ASP rendszerben a költségvetési szerv vezetője által írásban megbízott Hivatali munkatárs végzi.</w:t>
      </w:r>
    </w:p>
    <w:p w14:paraId="1BE1E915" w14:textId="77777777" w:rsidR="004712AD" w:rsidRPr="004712AD" w:rsidRDefault="004712AD" w:rsidP="004712AD">
      <w:pPr>
        <w:ind w:left="792"/>
        <w:rPr>
          <w:sz w:val="22"/>
          <w:szCs w:val="22"/>
        </w:rPr>
      </w:pPr>
    </w:p>
    <w:p w14:paraId="44B78DEA" w14:textId="77777777" w:rsidR="004712AD" w:rsidRPr="004712AD" w:rsidRDefault="004712AD">
      <w:pPr>
        <w:numPr>
          <w:ilvl w:val="1"/>
          <w:numId w:val="23"/>
        </w:numPr>
        <w:ind w:left="788" w:hanging="431"/>
        <w:jc w:val="both"/>
        <w:rPr>
          <w:sz w:val="22"/>
          <w:szCs w:val="22"/>
        </w:rPr>
      </w:pPr>
      <w:r w:rsidRPr="004712AD">
        <w:rPr>
          <w:sz w:val="22"/>
          <w:szCs w:val="22"/>
        </w:rPr>
        <w:t>Elemi költségvetés magában foglalja</w:t>
      </w:r>
    </w:p>
    <w:p w14:paraId="50CC2831" w14:textId="77777777" w:rsidR="004712AD" w:rsidRPr="004712AD" w:rsidRDefault="004712AD">
      <w:pPr>
        <w:numPr>
          <w:ilvl w:val="2"/>
          <w:numId w:val="23"/>
        </w:numPr>
        <w:jc w:val="both"/>
        <w:rPr>
          <w:sz w:val="22"/>
          <w:szCs w:val="22"/>
        </w:rPr>
      </w:pPr>
      <w:r w:rsidRPr="004712AD">
        <w:rPr>
          <w:sz w:val="22"/>
          <w:szCs w:val="22"/>
        </w:rPr>
        <w:t xml:space="preserve">a kiadási és a bevételi előirányzatokat kormányzati </w:t>
      </w:r>
      <w:proofErr w:type="spellStart"/>
      <w:r w:rsidRPr="004712AD">
        <w:rPr>
          <w:sz w:val="22"/>
          <w:szCs w:val="22"/>
        </w:rPr>
        <w:t>funkciónkénti</w:t>
      </w:r>
      <w:proofErr w:type="spellEnd"/>
      <w:r w:rsidRPr="004712AD">
        <w:rPr>
          <w:sz w:val="22"/>
          <w:szCs w:val="22"/>
        </w:rPr>
        <w:t xml:space="preserve"> bontásban, kiadás </w:t>
      </w:r>
      <w:proofErr w:type="spellStart"/>
      <w:r w:rsidRPr="004712AD">
        <w:rPr>
          <w:sz w:val="22"/>
          <w:szCs w:val="22"/>
        </w:rPr>
        <w:t>nemenkénti</w:t>
      </w:r>
      <w:proofErr w:type="spellEnd"/>
      <w:r w:rsidRPr="004712AD">
        <w:rPr>
          <w:sz w:val="22"/>
          <w:szCs w:val="22"/>
        </w:rPr>
        <w:t xml:space="preserve"> részletezettségben, részletező számításokkal, rövid szöveges indokolással, önként és kötelező feladatellátást elkülönítve,</w:t>
      </w:r>
    </w:p>
    <w:p w14:paraId="432EC601" w14:textId="77777777" w:rsidR="004712AD" w:rsidRPr="004712AD" w:rsidRDefault="004712AD">
      <w:pPr>
        <w:numPr>
          <w:ilvl w:val="2"/>
          <w:numId w:val="23"/>
        </w:numPr>
        <w:jc w:val="both"/>
        <w:rPr>
          <w:sz w:val="22"/>
          <w:szCs w:val="22"/>
        </w:rPr>
      </w:pPr>
      <w:r w:rsidRPr="004712AD">
        <w:rPr>
          <w:sz w:val="22"/>
          <w:szCs w:val="22"/>
        </w:rPr>
        <w:t>a személyi juttatások részelőirányzatai közül a rendszeresen előforduló juttatásokat névszerinti bontásban, az egyéb juttatásokat szöveges indoklással,</w:t>
      </w:r>
    </w:p>
    <w:p w14:paraId="746EE4E9" w14:textId="77777777" w:rsidR="004712AD" w:rsidRPr="004712AD" w:rsidRDefault="004712AD">
      <w:pPr>
        <w:numPr>
          <w:ilvl w:val="2"/>
          <w:numId w:val="23"/>
        </w:numPr>
        <w:jc w:val="both"/>
        <w:rPr>
          <w:sz w:val="22"/>
          <w:szCs w:val="22"/>
        </w:rPr>
      </w:pPr>
      <w:r w:rsidRPr="004712AD">
        <w:rPr>
          <w:sz w:val="22"/>
          <w:szCs w:val="22"/>
        </w:rPr>
        <w:t>a kormányzati funkcióknak az aktuális minisztériumi tájékoztató szerinti részletezését,</w:t>
      </w:r>
    </w:p>
    <w:p w14:paraId="5D50A299" w14:textId="77777777" w:rsidR="004712AD" w:rsidRPr="004712AD" w:rsidRDefault="004712AD">
      <w:pPr>
        <w:numPr>
          <w:ilvl w:val="2"/>
          <w:numId w:val="23"/>
        </w:numPr>
        <w:jc w:val="both"/>
        <w:rPr>
          <w:sz w:val="22"/>
          <w:szCs w:val="22"/>
        </w:rPr>
      </w:pPr>
      <w:r w:rsidRPr="004712AD">
        <w:rPr>
          <w:sz w:val="22"/>
          <w:szCs w:val="22"/>
        </w:rPr>
        <w:t>az eredményességi / feladat / teljesítmény / kapacitás mutatókat,</w:t>
      </w:r>
    </w:p>
    <w:p w14:paraId="797AAD68" w14:textId="77777777" w:rsidR="004712AD" w:rsidRPr="004712AD" w:rsidRDefault="004712AD">
      <w:pPr>
        <w:numPr>
          <w:ilvl w:val="2"/>
          <w:numId w:val="23"/>
        </w:numPr>
        <w:spacing w:after="120"/>
        <w:jc w:val="both"/>
        <w:rPr>
          <w:sz w:val="22"/>
          <w:szCs w:val="22"/>
        </w:rPr>
      </w:pPr>
      <w:r w:rsidRPr="004712AD">
        <w:rPr>
          <w:sz w:val="22"/>
          <w:szCs w:val="22"/>
        </w:rPr>
        <w:t>az összesítő táblázatot a költségvetési szerv vezetője és az irányító szerv jóváhagyó aláírásával.</w:t>
      </w:r>
    </w:p>
    <w:p w14:paraId="725B6936" w14:textId="77777777" w:rsidR="004712AD" w:rsidRPr="004712AD" w:rsidRDefault="004712AD">
      <w:pPr>
        <w:numPr>
          <w:ilvl w:val="0"/>
          <w:numId w:val="23"/>
        </w:numPr>
        <w:spacing w:after="240"/>
        <w:ind w:left="357" w:hanging="357"/>
        <w:jc w:val="both"/>
        <w:rPr>
          <w:b/>
          <w:sz w:val="22"/>
          <w:szCs w:val="22"/>
        </w:rPr>
      </w:pPr>
      <w:r w:rsidRPr="004712AD">
        <w:rPr>
          <w:b/>
          <w:sz w:val="22"/>
          <w:szCs w:val="22"/>
        </w:rPr>
        <w:t>Előirányzatok felhasználása</w:t>
      </w:r>
    </w:p>
    <w:p w14:paraId="37E03554" w14:textId="77777777" w:rsidR="004712AD" w:rsidRPr="004712AD" w:rsidRDefault="004712AD">
      <w:pPr>
        <w:numPr>
          <w:ilvl w:val="1"/>
          <w:numId w:val="23"/>
        </w:numPr>
        <w:spacing w:after="120"/>
        <w:jc w:val="both"/>
        <w:rPr>
          <w:sz w:val="22"/>
          <w:szCs w:val="22"/>
        </w:rPr>
      </w:pPr>
      <w:r w:rsidRPr="004712AD">
        <w:rPr>
          <w:sz w:val="22"/>
          <w:szCs w:val="22"/>
        </w:rPr>
        <w:t>A Képviselő-testület által jóváhagyott, kiemelt előirányzatok nem léphetőek túl, és ha nem teljesülnek, nem csökkenthetőek intézményi hatáskörben.</w:t>
      </w:r>
    </w:p>
    <w:p w14:paraId="2F6AA2F8" w14:textId="77777777" w:rsidR="004712AD" w:rsidRPr="004712AD" w:rsidRDefault="004712AD">
      <w:pPr>
        <w:numPr>
          <w:ilvl w:val="1"/>
          <w:numId w:val="23"/>
        </w:numPr>
        <w:spacing w:after="120"/>
        <w:jc w:val="both"/>
        <w:rPr>
          <w:sz w:val="22"/>
          <w:szCs w:val="22"/>
        </w:rPr>
      </w:pPr>
      <w:r w:rsidRPr="004712AD">
        <w:rPr>
          <w:sz w:val="22"/>
          <w:szCs w:val="22"/>
        </w:rPr>
        <w:t xml:space="preserve">Ha a költségvetési szerv bevételi többlete lehetővé, illetve az indokolt kiadások növekedése szükségessé teszi, a Hivatal által meghatározott formában, szöveges indoklással, dokumentumokkal alátámasztva, a módosítási igény keletkezésének időpontjában, de legkésőbb november 10-ig a Hivatal Pénzügyi Osztályán kezdeményezi a jóváhagyott kiemelt előirányzatának módosítását. </w:t>
      </w:r>
    </w:p>
    <w:p w14:paraId="28FADA90" w14:textId="77777777" w:rsidR="004712AD" w:rsidRPr="004712AD" w:rsidRDefault="004712AD">
      <w:pPr>
        <w:numPr>
          <w:ilvl w:val="1"/>
          <w:numId w:val="23"/>
        </w:numPr>
        <w:spacing w:after="120"/>
        <w:jc w:val="both"/>
        <w:rPr>
          <w:sz w:val="22"/>
          <w:szCs w:val="22"/>
        </w:rPr>
      </w:pPr>
      <w:r w:rsidRPr="004712AD">
        <w:rPr>
          <w:sz w:val="22"/>
          <w:szCs w:val="22"/>
        </w:rPr>
        <w:t>A költségvetési szerv saját hatáskörben végrehajtott kiemelt előirányzaton belüli módosítását írásban, szöveges indoklással, dokumentumokkal alátámasztva megküldi a Hivatal költségvetési referense részére, az ezzel kapcsolatos egyeztetést követően. A költségvetési szerv kiemelt előirányzatok közötti és kiemelt előirányzaton belüli módosításait a költségvetési szerv vezetője által írásban megbízott Hivatali munkatárs végzi.</w:t>
      </w:r>
    </w:p>
    <w:p w14:paraId="3A9F9151" w14:textId="77777777" w:rsidR="004712AD" w:rsidRPr="004712AD" w:rsidRDefault="004712AD">
      <w:pPr>
        <w:numPr>
          <w:ilvl w:val="1"/>
          <w:numId w:val="23"/>
        </w:numPr>
        <w:spacing w:after="120"/>
        <w:jc w:val="both"/>
        <w:rPr>
          <w:sz w:val="22"/>
          <w:szCs w:val="22"/>
        </w:rPr>
      </w:pPr>
      <w:r w:rsidRPr="004712AD">
        <w:rPr>
          <w:sz w:val="22"/>
          <w:szCs w:val="22"/>
        </w:rPr>
        <w:t xml:space="preserve">A Hivatal illetékes munkatársa a meghatározott formában és tartalommal nyilvántartást vezet az előirányzatokról. A költségvetési szerv elkészíti a saját előirányzatai éves előirányzat-felhasználási ütemtervét, majd a tervet a költségvetési rendelet, valamint módosításai kihirdetését követő 5 </w:t>
      </w:r>
      <w:r w:rsidRPr="004712AD">
        <w:rPr>
          <w:sz w:val="22"/>
          <w:szCs w:val="22"/>
        </w:rPr>
        <w:lastRenderedPageBreak/>
        <w:t>munkanapon belül átadja a költségvetési referensnek. Valamennyi költségvetési szerv likviditási tervét a költségvetési referens készíti el az előirányzat-felhasználási ütemterv beérkezését követő 5 munkanapon belül.</w:t>
      </w:r>
    </w:p>
    <w:p w14:paraId="1696A373" w14:textId="77777777" w:rsidR="004712AD" w:rsidRPr="004712AD" w:rsidRDefault="004712AD">
      <w:pPr>
        <w:numPr>
          <w:ilvl w:val="1"/>
          <w:numId w:val="23"/>
        </w:numPr>
        <w:spacing w:after="120"/>
        <w:jc w:val="both"/>
        <w:rPr>
          <w:sz w:val="22"/>
          <w:szCs w:val="22"/>
        </w:rPr>
      </w:pPr>
      <w:r w:rsidRPr="004712AD">
        <w:rPr>
          <w:sz w:val="22"/>
          <w:szCs w:val="22"/>
        </w:rPr>
        <w:t>A Képviselő-testület által jóváhagyott előirányzat-módosítás végrehajtásáért a költségvetési szerv vezetője a felelős.</w:t>
      </w:r>
    </w:p>
    <w:p w14:paraId="2C093025" w14:textId="77777777" w:rsidR="004712AD" w:rsidRPr="004712AD" w:rsidRDefault="004712AD">
      <w:pPr>
        <w:numPr>
          <w:ilvl w:val="1"/>
          <w:numId w:val="23"/>
        </w:numPr>
        <w:spacing w:after="120"/>
        <w:jc w:val="both"/>
        <w:rPr>
          <w:sz w:val="22"/>
          <w:szCs w:val="22"/>
        </w:rPr>
      </w:pPr>
      <w:r w:rsidRPr="004712AD">
        <w:rPr>
          <w:sz w:val="22"/>
          <w:szCs w:val="22"/>
        </w:rPr>
        <w:t>A Hivatal illetékes munkatársa a költségvetési szerv vezetőjével együttműködve figyelemmel kíséri az éves költségvetés teljesítését, számításokat, felméréseket készít a következő évi előirányzatok vonatkozásában. A költségvetési szerv feladatai ellátásáról, munkafolyamatai ellátásáról a részére megállapított előirányzatok takarékos felhasználása mellett gondoskodik.</w:t>
      </w:r>
    </w:p>
    <w:p w14:paraId="7788CC36" w14:textId="77777777" w:rsidR="004712AD" w:rsidRPr="004712AD" w:rsidRDefault="004712AD">
      <w:pPr>
        <w:numPr>
          <w:ilvl w:val="1"/>
          <w:numId w:val="23"/>
        </w:numPr>
        <w:spacing w:after="120"/>
        <w:jc w:val="both"/>
        <w:rPr>
          <w:sz w:val="22"/>
          <w:szCs w:val="22"/>
        </w:rPr>
      </w:pPr>
      <w:r w:rsidRPr="004712AD">
        <w:rPr>
          <w:sz w:val="22"/>
          <w:szCs w:val="22"/>
        </w:rPr>
        <w:t xml:space="preserve">A költségvetési szerv kötelezettségvállalással terhelt és a szabad pénzmaradványát a beszámoló elkészítését megelőzően </w:t>
      </w:r>
      <w:r w:rsidRPr="004712AD">
        <w:rPr>
          <w:rFonts w:eastAsia="Calibri"/>
          <w:sz w:val="22"/>
          <w:szCs w:val="22"/>
          <w:lang w:eastAsia="en-US"/>
        </w:rPr>
        <w:t>a belső ellenőrzési feladatokat ellátó szervezet, vagy személy</w:t>
      </w:r>
      <w:r w:rsidRPr="004712AD">
        <w:rPr>
          <w:sz w:val="22"/>
          <w:szCs w:val="22"/>
        </w:rPr>
        <w:t xml:space="preserve"> felülvizsgálhatja.</w:t>
      </w:r>
    </w:p>
    <w:p w14:paraId="560F2C7A" w14:textId="77777777" w:rsidR="004712AD" w:rsidRPr="004712AD" w:rsidRDefault="004712AD">
      <w:pPr>
        <w:numPr>
          <w:ilvl w:val="0"/>
          <w:numId w:val="23"/>
        </w:numPr>
        <w:spacing w:after="240"/>
        <w:ind w:left="357" w:hanging="357"/>
        <w:jc w:val="both"/>
        <w:rPr>
          <w:b/>
          <w:sz w:val="22"/>
          <w:szCs w:val="22"/>
        </w:rPr>
      </w:pPr>
      <w:r w:rsidRPr="004712AD">
        <w:rPr>
          <w:b/>
          <w:sz w:val="22"/>
          <w:szCs w:val="22"/>
        </w:rPr>
        <w:t>Felelősség vállalás</w:t>
      </w:r>
    </w:p>
    <w:p w14:paraId="1F2A1DB6" w14:textId="77777777" w:rsidR="004712AD" w:rsidRPr="004712AD" w:rsidRDefault="004712AD">
      <w:pPr>
        <w:numPr>
          <w:ilvl w:val="1"/>
          <w:numId w:val="23"/>
        </w:numPr>
        <w:spacing w:after="120"/>
        <w:jc w:val="both"/>
        <w:rPr>
          <w:sz w:val="22"/>
          <w:szCs w:val="22"/>
        </w:rPr>
      </w:pPr>
      <w:r w:rsidRPr="004712AD">
        <w:rPr>
          <w:sz w:val="22"/>
          <w:szCs w:val="22"/>
        </w:rPr>
        <w:t xml:space="preserve">A kötelezettségvállalási és utalványozási jogkört a költségvetési szerv </w:t>
      </w:r>
      <w:r w:rsidRPr="004712AD">
        <w:rPr>
          <w:bCs/>
          <w:sz w:val="22"/>
          <w:szCs w:val="22"/>
        </w:rPr>
        <w:t xml:space="preserve">vezetője vagy az általa írásban felhatalmazott költségvetési szerv alkalmazásában álló személyek </w:t>
      </w:r>
      <w:r w:rsidRPr="004712AD">
        <w:rPr>
          <w:sz w:val="22"/>
          <w:szCs w:val="22"/>
        </w:rPr>
        <w:t xml:space="preserve">gyakorolják. A kötelezettségvállalás során az arra jogosult személy intézkedést tesz a munka, a szolgáltatás elvégzésére, az áruszállítás megrendelésére és egyben kötelezettséget vállal arra, hogy az elvégzett munka, illetve teljesítés után a megállapodás szerinti ellenérték kifizetésre kerül. </w:t>
      </w:r>
    </w:p>
    <w:p w14:paraId="2DC29D58" w14:textId="77777777" w:rsidR="004712AD" w:rsidRPr="004712AD" w:rsidRDefault="004712AD">
      <w:pPr>
        <w:numPr>
          <w:ilvl w:val="1"/>
          <w:numId w:val="23"/>
        </w:numPr>
        <w:spacing w:after="120"/>
        <w:jc w:val="both"/>
        <w:rPr>
          <w:sz w:val="22"/>
          <w:szCs w:val="22"/>
        </w:rPr>
      </w:pPr>
      <w:r w:rsidRPr="004712AD">
        <w:rPr>
          <w:sz w:val="22"/>
          <w:szCs w:val="22"/>
        </w:rPr>
        <w:t xml:space="preserve">A pénzügyi ellenjegyzésre jogosultnak a pénzügyi ellenjegyzést megelőzően meg kell győződnie arról, hogy a kötelezettségvállalás vagy utalványozás teljesítéséhez a szükséges fedezet rendelkezésre áll-e és a kötelezettségvállalás nem sérti-e a gazdálkodásra vonatkozó szabályokat, valamint, hogy a kötelezettségvállalás célszerűségét megalapozó vizsgálat megtörtént-e. Pénzügyi ellenjegyzésre jogosultak: gazdasági vezető vagy </w:t>
      </w:r>
      <w:r w:rsidRPr="004712AD">
        <w:rPr>
          <w:bCs/>
          <w:sz w:val="22"/>
          <w:szCs w:val="22"/>
        </w:rPr>
        <w:t>az általa írásban felhatalmazott személyek</w:t>
      </w:r>
      <w:r w:rsidRPr="004712AD">
        <w:rPr>
          <w:sz w:val="22"/>
          <w:szCs w:val="22"/>
        </w:rPr>
        <w:t>.</w:t>
      </w:r>
    </w:p>
    <w:p w14:paraId="1E1B04B9" w14:textId="77777777" w:rsidR="004712AD" w:rsidRPr="004712AD" w:rsidRDefault="004712AD">
      <w:pPr>
        <w:numPr>
          <w:ilvl w:val="1"/>
          <w:numId w:val="23"/>
        </w:numPr>
        <w:spacing w:after="120"/>
        <w:ind w:left="788" w:hanging="431"/>
        <w:jc w:val="both"/>
        <w:rPr>
          <w:sz w:val="22"/>
          <w:szCs w:val="22"/>
        </w:rPr>
      </w:pPr>
      <w:r w:rsidRPr="004712AD">
        <w:rPr>
          <w:sz w:val="22"/>
          <w:szCs w:val="22"/>
        </w:rPr>
        <w:t>A teljesítés igazolása a kiadások elrendelése előtt történik. Az adott gazdasági eseményt ellenőrizni kell, hogy a kötelezettségvállalás dokumentumában vállalt kötelezettségek teljesítése megfelelő-e és szakmailag megalapozza-e a kiadások teljesítését. Teljesítésigazolásra a költségvetési szerv</w:t>
      </w:r>
      <w:r w:rsidRPr="004712AD">
        <w:rPr>
          <w:b/>
          <w:sz w:val="22"/>
          <w:szCs w:val="22"/>
        </w:rPr>
        <w:t xml:space="preserve"> </w:t>
      </w:r>
      <w:r w:rsidRPr="004712AD">
        <w:rPr>
          <w:bCs/>
          <w:sz w:val="22"/>
          <w:szCs w:val="22"/>
        </w:rPr>
        <w:t>vezetője</w:t>
      </w:r>
      <w:r w:rsidRPr="004712AD">
        <w:rPr>
          <w:sz w:val="22"/>
          <w:szCs w:val="22"/>
        </w:rPr>
        <w:t>, vagy az általa írásban meghatalmazott munkatárs jogosult.</w:t>
      </w:r>
    </w:p>
    <w:p w14:paraId="0D90F930" w14:textId="77777777" w:rsidR="004712AD" w:rsidRPr="004712AD" w:rsidRDefault="004712AD">
      <w:pPr>
        <w:numPr>
          <w:ilvl w:val="1"/>
          <w:numId w:val="23"/>
        </w:numPr>
        <w:spacing w:after="120"/>
        <w:ind w:left="788" w:hanging="431"/>
        <w:jc w:val="both"/>
        <w:rPr>
          <w:sz w:val="22"/>
          <w:szCs w:val="22"/>
        </w:rPr>
      </w:pPr>
      <w:r w:rsidRPr="004712AD">
        <w:rPr>
          <w:sz w:val="22"/>
          <w:szCs w:val="22"/>
        </w:rPr>
        <w:t xml:space="preserve">Érvényesítés a Hivatalnál történik. A teljesítésigazolás alapján az érvényesítőnek ellenőrizni kell az összegszerűséget, a fedezet meglétét és azt, hogy az alaki követelményeket betartották-e. </w:t>
      </w:r>
    </w:p>
    <w:p w14:paraId="0DB460F6" w14:textId="77777777" w:rsidR="004712AD" w:rsidRPr="004712AD" w:rsidRDefault="004712AD">
      <w:pPr>
        <w:numPr>
          <w:ilvl w:val="1"/>
          <w:numId w:val="23"/>
        </w:numPr>
        <w:spacing w:after="120"/>
        <w:jc w:val="both"/>
        <w:rPr>
          <w:sz w:val="22"/>
          <w:szCs w:val="22"/>
        </w:rPr>
      </w:pPr>
      <w:r w:rsidRPr="004712AD">
        <w:rPr>
          <w:sz w:val="22"/>
          <w:szCs w:val="22"/>
        </w:rPr>
        <w:t>Az utalványozás a költségvetési szervnél utalványrendelet felhasználásával történik.</w:t>
      </w:r>
    </w:p>
    <w:p w14:paraId="5BF86B86" w14:textId="77777777" w:rsidR="004712AD" w:rsidRPr="004712AD" w:rsidRDefault="004712AD">
      <w:pPr>
        <w:numPr>
          <w:ilvl w:val="1"/>
          <w:numId w:val="23"/>
        </w:numPr>
        <w:spacing w:after="120"/>
        <w:ind w:left="788" w:hanging="431"/>
        <w:jc w:val="both"/>
        <w:rPr>
          <w:sz w:val="22"/>
          <w:szCs w:val="22"/>
        </w:rPr>
      </w:pPr>
      <w:r w:rsidRPr="004712AD">
        <w:rPr>
          <w:sz w:val="22"/>
          <w:szCs w:val="22"/>
        </w:rPr>
        <w:t xml:space="preserve">A kötelezettségvállalás, az utalványozás, a teljesítésigazolás, a pénzügyi ellenjegyzés, valamint az érvényesítés feladatok eljárásrendjét a Kiskőrös Város </w:t>
      </w:r>
      <w:smartTag w:uri="urn:schemas-microsoft-com:office:smarttags" w:element="PersonName">
        <w:r w:rsidRPr="004712AD">
          <w:rPr>
            <w:sz w:val="22"/>
            <w:szCs w:val="22"/>
          </w:rPr>
          <w:t>Polgármester</w:t>
        </w:r>
      </w:smartTag>
      <w:r w:rsidRPr="004712AD">
        <w:rPr>
          <w:sz w:val="22"/>
          <w:szCs w:val="22"/>
        </w:rPr>
        <w:t>ének és Jegyzőjének „</w:t>
      </w:r>
      <w:r w:rsidRPr="004712AD">
        <w:rPr>
          <w:i/>
          <w:sz w:val="22"/>
          <w:szCs w:val="22"/>
        </w:rPr>
        <w:t xml:space="preserve">A </w:t>
      </w:r>
      <w:smartTag w:uri="urn:schemas-microsoft-com:office:smarttags" w:element="PersonName">
        <w:r w:rsidRPr="004712AD">
          <w:rPr>
            <w:i/>
            <w:sz w:val="22"/>
            <w:szCs w:val="22"/>
          </w:rPr>
          <w:t>Polgármester</w:t>
        </w:r>
      </w:smartTag>
      <w:r w:rsidRPr="004712AD">
        <w:rPr>
          <w:i/>
          <w:sz w:val="22"/>
          <w:szCs w:val="22"/>
        </w:rPr>
        <w:t>i Hivatal gazdálkodási szabályzatáról</w:t>
      </w:r>
      <w:r w:rsidRPr="004712AD">
        <w:rPr>
          <w:sz w:val="22"/>
          <w:szCs w:val="22"/>
        </w:rPr>
        <w:t>” szóló „</w:t>
      </w:r>
      <w:r w:rsidRPr="004712AD">
        <w:rPr>
          <w:i/>
          <w:sz w:val="22"/>
          <w:szCs w:val="22"/>
        </w:rPr>
        <w:t xml:space="preserve">Együttes Utasítása” </w:t>
      </w:r>
      <w:r w:rsidRPr="004712AD">
        <w:rPr>
          <w:sz w:val="22"/>
          <w:szCs w:val="22"/>
        </w:rPr>
        <w:t>tartalmazza.</w:t>
      </w:r>
    </w:p>
    <w:p w14:paraId="6441C952" w14:textId="77777777" w:rsidR="004712AD" w:rsidRPr="004712AD" w:rsidRDefault="004712AD">
      <w:pPr>
        <w:numPr>
          <w:ilvl w:val="0"/>
          <w:numId w:val="23"/>
        </w:numPr>
        <w:spacing w:after="240"/>
        <w:ind w:left="357" w:hanging="357"/>
        <w:jc w:val="both"/>
        <w:rPr>
          <w:b/>
          <w:sz w:val="22"/>
          <w:szCs w:val="22"/>
        </w:rPr>
      </w:pPr>
      <w:r w:rsidRPr="004712AD">
        <w:rPr>
          <w:b/>
          <w:sz w:val="22"/>
          <w:szCs w:val="22"/>
        </w:rPr>
        <w:t>Belső kontrollrendszer</w:t>
      </w:r>
    </w:p>
    <w:p w14:paraId="4AD5403B" w14:textId="77777777" w:rsidR="004712AD" w:rsidRPr="004712AD" w:rsidRDefault="004712AD" w:rsidP="004712AD">
      <w:pPr>
        <w:spacing w:after="120"/>
        <w:ind w:left="896" w:hanging="539"/>
        <w:jc w:val="both"/>
        <w:rPr>
          <w:sz w:val="22"/>
          <w:szCs w:val="22"/>
        </w:rPr>
      </w:pPr>
      <w:r w:rsidRPr="004712AD">
        <w:rPr>
          <w:sz w:val="22"/>
          <w:szCs w:val="22"/>
        </w:rPr>
        <w:t xml:space="preserve">4.1. A költségvetési szervek belső kontrollrendszeréről és belső ellenőrzéséről szóló 370/2011. (XII.31.) Korm. rendelet 3. §-a értelmében a költségvetési szerv </w:t>
      </w:r>
      <w:r w:rsidRPr="004712AD">
        <w:rPr>
          <w:bCs/>
          <w:sz w:val="22"/>
          <w:szCs w:val="22"/>
        </w:rPr>
        <w:t>vezetője</w:t>
      </w:r>
      <w:r w:rsidRPr="004712AD">
        <w:rPr>
          <w:sz w:val="22"/>
          <w:szCs w:val="22"/>
        </w:rPr>
        <w:t xml:space="preserve"> felelős a belső kontrollrendszer keretében megfelelő kontrollkörnyezet, integrált kockázatkezelési rendszer, kontrolltevékenységek, információ és kommunikációs rendszer, és nyomon követési rendszer (monitoring) kialakításáért, működtetéséért és fejlesztéséért. </w:t>
      </w:r>
    </w:p>
    <w:p w14:paraId="720DF16B" w14:textId="77777777" w:rsidR="004712AD" w:rsidRPr="004712AD" w:rsidRDefault="004712AD" w:rsidP="004712AD">
      <w:pPr>
        <w:spacing w:after="120"/>
        <w:ind w:left="896" w:hanging="539"/>
        <w:jc w:val="both"/>
        <w:rPr>
          <w:sz w:val="22"/>
          <w:szCs w:val="22"/>
        </w:rPr>
      </w:pPr>
      <w:r w:rsidRPr="004712AD">
        <w:rPr>
          <w:sz w:val="22"/>
          <w:szCs w:val="22"/>
        </w:rPr>
        <w:t xml:space="preserve">4.2. A költségvetési szerv </w:t>
      </w:r>
      <w:r w:rsidRPr="004712AD">
        <w:rPr>
          <w:bCs/>
          <w:sz w:val="22"/>
          <w:szCs w:val="22"/>
        </w:rPr>
        <w:t>vezetője</w:t>
      </w:r>
      <w:r w:rsidRPr="004712AD">
        <w:rPr>
          <w:sz w:val="22"/>
          <w:szCs w:val="22"/>
        </w:rPr>
        <w:t xml:space="preserve"> köteles elkészíteni és rendszeresen aktualizálni a költségvetési szerv ellenőrzési nyomvonalát, amely a költségvetési szerv működési folyamatainak szöveges, táblázatokkal vagy folyamatábrákkal </w:t>
      </w:r>
      <w:proofErr w:type="spellStart"/>
      <w:r w:rsidRPr="004712AD">
        <w:rPr>
          <w:sz w:val="22"/>
          <w:szCs w:val="22"/>
        </w:rPr>
        <w:t>szemléltetet</w:t>
      </w:r>
      <w:proofErr w:type="spellEnd"/>
      <w:r w:rsidRPr="004712AD">
        <w:rPr>
          <w:sz w:val="22"/>
          <w:szCs w:val="22"/>
        </w:rPr>
        <w:t xml:space="preserve"> leírása, amely tartalmazza különösen a felelősségi és információs szinteket és kapcsolatokat, irányítási és ellenőrzési folyamatokat, lehetővé téve azok nyomon követését és utólagos ellenőrzését. </w:t>
      </w:r>
    </w:p>
    <w:p w14:paraId="1BF39BD8" w14:textId="77777777" w:rsidR="004712AD" w:rsidRPr="004712AD" w:rsidRDefault="004712AD" w:rsidP="004712AD">
      <w:pPr>
        <w:spacing w:after="120"/>
        <w:ind w:left="900" w:hanging="540"/>
        <w:jc w:val="both"/>
        <w:rPr>
          <w:sz w:val="22"/>
          <w:szCs w:val="22"/>
        </w:rPr>
      </w:pPr>
      <w:r w:rsidRPr="004712AD">
        <w:rPr>
          <w:sz w:val="22"/>
          <w:szCs w:val="22"/>
        </w:rPr>
        <w:t xml:space="preserve">4.3. A költségvetési szerv </w:t>
      </w:r>
      <w:r w:rsidRPr="004712AD">
        <w:rPr>
          <w:bCs/>
          <w:sz w:val="22"/>
          <w:szCs w:val="22"/>
        </w:rPr>
        <w:t>vezetője</w:t>
      </w:r>
      <w:r w:rsidRPr="004712AD">
        <w:rPr>
          <w:sz w:val="22"/>
          <w:szCs w:val="22"/>
        </w:rPr>
        <w:t xml:space="preserve"> köteles szabályozni a szabálytalanságok kezelésének eljárásrendjét és kockázatkezelési rendszert működtetni. A kockázatkezelés során fel kell mérni és meg kell állapítani a költségvetési szerv tevékenységében, gazdálkodásában rejlő kockázatokat, valamint meg kell határozni az egyes kockázatokkal kapcsolatban szükséges intézkedéseket, valamint azok teljesítésének folyamatos nyomon követési módját. </w:t>
      </w:r>
    </w:p>
    <w:p w14:paraId="6BAE7E9D" w14:textId="77777777" w:rsidR="004712AD" w:rsidRPr="004712AD" w:rsidRDefault="004712AD" w:rsidP="004712AD">
      <w:pPr>
        <w:spacing w:after="120"/>
        <w:ind w:left="896" w:hanging="539"/>
        <w:jc w:val="both"/>
        <w:rPr>
          <w:sz w:val="22"/>
          <w:szCs w:val="22"/>
        </w:rPr>
      </w:pPr>
      <w:r w:rsidRPr="004712AD">
        <w:rPr>
          <w:sz w:val="22"/>
          <w:szCs w:val="22"/>
        </w:rPr>
        <w:lastRenderedPageBreak/>
        <w:t xml:space="preserve">4.4. A költségvetési szerv </w:t>
      </w:r>
      <w:r w:rsidRPr="004712AD">
        <w:rPr>
          <w:bCs/>
          <w:sz w:val="22"/>
          <w:szCs w:val="22"/>
        </w:rPr>
        <w:t>vezetője</w:t>
      </w:r>
      <w:r w:rsidRPr="004712AD">
        <w:rPr>
          <w:sz w:val="22"/>
          <w:szCs w:val="22"/>
        </w:rPr>
        <w:t xml:space="preserve"> köteles a szervezeten belül kontrolltevékenységeket kialakítani. A kontrolltevékenység részeként minden tevékenységre vonatkozóan biztosítani kell a folyamatba épített, előzetes, utólagos és vezetői ellenőrzést (FEUVE) különösen az alábbiak vonatkozásában: pénzügyi döntések dokumentumainak elkészítése; a pénzügyi kihatású döntések célszerűségi, gazdaságossági, hatékonysági és eredményességi szempontú megalapozottsága; a költségvetési gazdálkodás során az előzetes és utólagos pénzügyi ellenőrzés, a pénzügyi döntések szabályszerűségi szempontból történő jóváhagyása, illetve ellenjegyzése; gazdasági események elszámolása. </w:t>
      </w:r>
    </w:p>
    <w:p w14:paraId="203C4260" w14:textId="77777777" w:rsidR="004712AD" w:rsidRPr="004712AD" w:rsidRDefault="004712AD" w:rsidP="004712AD">
      <w:pPr>
        <w:spacing w:after="120"/>
        <w:ind w:left="896" w:hanging="539"/>
        <w:jc w:val="both"/>
        <w:rPr>
          <w:sz w:val="22"/>
          <w:szCs w:val="22"/>
        </w:rPr>
      </w:pPr>
      <w:r w:rsidRPr="004712AD">
        <w:rPr>
          <w:sz w:val="22"/>
          <w:szCs w:val="22"/>
        </w:rPr>
        <w:t>4.5. A költségvetési szervnél a belső ellenőrzési feladatokat az Önkormányzat által megbízott külső szolgáltató végzi el. A belső ellenőr munkáját a nemzetközi, valamint az államháztartásért felelős miniszter által közétett belső ellenőrzési standardok, útmutatók figyelembevételével, valamint a költségvetési szervek belső kontrollrendszeréről szóló 370/2011. (XII.31.) Kormányrendelet előírásainak megfelelően elkészített belső ellenőrzési kézikönyv szerint végzi.</w:t>
      </w:r>
    </w:p>
    <w:p w14:paraId="42CB21BC" w14:textId="77777777" w:rsidR="004712AD" w:rsidRPr="004712AD" w:rsidRDefault="004712AD">
      <w:pPr>
        <w:numPr>
          <w:ilvl w:val="0"/>
          <w:numId w:val="23"/>
        </w:numPr>
        <w:spacing w:after="240"/>
        <w:ind w:left="357" w:hanging="357"/>
        <w:jc w:val="both"/>
        <w:rPr>
          <w:b/>
          <w:sz w:val="22"/>
          <w:szCs w:val="22"/>
        </w:rPr>
      </w:pPr>
      <w:r w:rsidRPr="004712AD">
        <w:rPr>
          <w:b/>
          <w:sz w:val="22"/>
          <w:szCs w:val="22"/>
        </w:rPr>
        <w:t>A személyi juttatásokkal és munkaerővel való gazdálkodás szabályai</w:t>
      </w:r>
    </w:p>
    <w:p w14:paraId="05DA005E" w14:textId="77777777" w:rsidR="004712AD" w:rsidRPr="004712AD" w:rsidRDefault="004712AD">
      <w:pPr>
        <w:numPr>
          <w:ilvl w:val="1"/>
          <w:numId w:val="23"/>
        </w:numPr>
        <w:spacing w:after="120"/>
        <w:jc w:val="both"/>
        <w:rPr>
          <w:sz w:val="22"/>
          <w:szCs w:val="22"/>
        </w:rPr>
      </w:pPr>
      <w:r w:rsidRPr="004712AD">
        <w:rPr>
          <w:sz w:val="22"/>
          <w:szCs w:val="22"/>
        </w:rPr>
        <w:t xml:space="preserve">A költségvetési szerv önálló bérgazdálkodási jogkörrel rendelkezik. E jogkörben kötelezettséget vállal, munkáltatói jogokat gyakorol, jogszabály szerint módosíthatja a részelőirányzatát, a költségvetés keretei között. Ennek megfelelően a keletkezett bérmegtakarítást, bérmaradványt az </w:t>
      </w:r>
      <w:proofErr w:type="spellStart"/>
      <w:r w:rsidRPr="004712AD">
        <w:rPr>
          <w:sz w:val="22"/>
          <w:szCs w:val="22"/>
        </w:rPr>
        <w:t>Ávr</w:t>
      </w:r>
      <w:proofErr w:type="spellEnd"/>
      <w:r w:rsidRPr="004712AD">
        <w:rPr>
          <w:sz w:val="22"/>
          <w:szCs w:val="22"/>
        </w:rPr>
        <w:t>. előírásainak figyelembevételével szabadon felhasználhatja.</w:t>
      </w:r>
    </w:p>
    <w:p w14:paraId="174CCC2D" w14:textId="77777777" w:rsidR="004712AD" w:rsidRPr="004712AD" w:rsidRDefault="004712AD">
      <w:pPr>
        <w:numPr>
          <w:ilvl w:val="1"/>
          <w:numId w:val="23"/>
        </w:numPr>
        <w:spacing w:after="120"/>
        <w:ind w:left="788" w:hanging="431"/>
        <w:jc w:val="both"/>
        <w:rPr>
          <w:strike/>
          <w:sz w:val="22"/>
          <w:szCs w:val="22"/>
        </w:rPr>
      </w:pPr>
      <w:r w:rsidRPr="004712AD">
        <w:rPr>
          <w:sz w:val="22"/>
          <w:szCs w:val="22"/>
        </w:rPr>
        <w:t xml:space="preserve"> A költségvetési szerv naponta a nem rendszeres kifizetések számfejtését követően a Központosított illetményszámfejtő rendszerből (KIRA) kinyomtatott listát a Magyar Államkincstárhoz (továbbiakban: MÁK) történő továbbítással egyidejűleg megküldi a Hivatal részére. A változóbér feladásokat a költségvetési szerv a MÁK által megadott határidőig elkészíti. </w:t>
      </w:r>
    </w:p>
    <w:p w14:paraId="78418C66" w14:textId="77777777" w:rsidR="004712AD" w:rsidRPr="004712AD" w:rsidRDefault="004712AD">
      <w:pPr>
        <w:numPr>
          <w:ilvl w:val="1"/>
          <w:numId w:val="23"/>
        </w:numPr>
        <w:tabs>
          <w:tab w:val="left" w:pos="2340"/>
        </w:tabs>
        <w:spacing w:after="120"/>
        <w:jc w:val="both"/>
        <w:rPr>
          <w:sz w:val="22"/>
          <w:szCs w:val="22"/>
        </w:rPr>
      </w:pPr>
      <w:r w:rsidRPr="004712AD">
        <w:rPr>
          <w:sz w:val="22"/>
          <w:szCs w:val="22"/>
        </w:rPr>
        <w:t xml:space="preserve">A költségvetési szerv a Képviselő-testület által a költségvetési rendeletben jóváhagyott létszámkerettel önállóan gazdálkodik. Megüresedő álláshely előirányzataival kapcsolatos rendelkezéseket a hatályos költségvetési rendelet tartalmazza. </w:t>
      </w:r>
    </w:p>
    <w:p w14:paraId="05B40BC9" w14:textId="77777777" w:rsidR="004712AD" w:rsidRPr="004712AD" w:rsidRDefault="004712AD">
      <w:pPr>
        <w:numPr>
          <w:ilvl w:val="0"/>
          <w:numId w:val="23"/>
        </w:numPr>
        <w:tabs>
          <w:tab w:val="left" w:pos="2340"/>
        </w:tabs>
        <w:spacing w:after="240"/>
        <w:ind w:left="357" w:hanging="357"/>
        <w:jc w:val="both"/>
        <w:rPr>
          <w:b/>
          <w:sz w:val="22"/>
          <w:szCs w:val="22"/>
        </w:rPr>
      </w:pPr>
      <w:r w:rsidRPr="004712AD">
        <w:rPr>
          <w:b/>
          <w:sz w:val="22"/>
          <w:szCs w:val="22"/>
        </w:rPr>
        <w:t>Az egyéb nyilvántartások vezetésének rendje</w:t>
      </w:r>
    </w:p>
    <w:p w14:paraId="6734D2B1" w14:textId="77777777" w:rsidR="004712AD" w:rsidRPr="004712AD" w:rsidRDefault="004712AD">
      <w:pPr>
        <w:numPr>
          <w:ilvl w:val="1"/>
          <w:numId w:val="23"/>
        </w:numPr>
        <w:tabs>
          <w:tab w:val="num" w:pos="900"/>
          <w:tab w:val="left" w:pos="2340"/>
        </w:tabs>
        <w:spacing w:after="120"/>
        <w:ind w:left="900" w:hanging="540"/>
        <w:jc w:val="both"/>
        <w:rPr>
          <w:sz w:val="22"/>
          <w:szCs w:val="22"/>
        </w:rPr>
      </w:pPr>
      <w:r w:rsidRPr="004712AD">
        <w:rPr>
          <w:sz w:val="22"/>
          <w:szCs w:val="22"/>
        </w:rPr>
        <w:t>A Hivatal Pénzügyi Osztálya a költségvetési szerv esetében a „</w:t>
      </w:r>
      <w:r w:rsidRPr="004712AD">
        <w:rPr>
          <w:i/>
          <w:sz w:val="22"/>
          <w:szCs w:val="22"/>
        </w:rPr>
        <w:t>Gazdálkodási szabályzat”-</w:t>
      </w:r>
      <w:r w:rsidRPr="004712AD">
        <w:rPr>
          <w:sz w:val="22"/>
          <w:szCs w:val="22"/>
        </w:rPr>
        <w:t>ban meghatározott formában köteles gondoskodni analitikus kötelezettségvállalás és előirányzat-felhasználás nyilvántartás vezetéséről, amelyekből megállapítható tárgyévben és az elkövetkező évekre vonatkozóan az elkötelezettség mértéke és a fizetés esedékessége, valamint az előirányzat maradvány is.</w:t>
      </w:r>
    </w:p>
    <w:p w14:paraId="7083C4BD" w14:textId="77777777" w:rsidR="004712AD" w:rsidRPr="004712AD" w:rsidRDefault="004712AD">
      <w:pPr>
        <w:numPr>
          <w:ilvl w:val="1"/>
          <w:numId w:val="23"/>
        </w:numPr>
        <w:tabs>
          <w:tab w:val="num" w:pos="900"/>
          <w:tab w:val="left" w:pos="2340"/>
        </w:tabs>
        <w:spacing w:after="120"/>
        <w:ind w:left="900" w:hanging="540"/>
        <w:jc w:val="both"/>
        <w:rPr>
          <w:sz w:val="22"/>
          <w:szCs w:val="22"/>
        </w:rPr>
      </w:pPr>
      <w:r w:rsidRPr="004712AD">
        <w:rPr>
          <w:sz w:val="22"/>
          <w:szCs w:val="22"/>
        </w:rPr>
        <w:t xml:space="preserve">A Hivatal az elemi költségvetés jóváhagyását követően költségvetési szervenként felfekteti az előirányzat-nyilvántartást. Megszervezi a könyveléssel, költségvetéssel és egyéb pénzügyi elszámolásokkal kapcsolatos analitikus nyilvántartások év eleji </w:t>
      </w:r>
      <w:proofErr w:type="spellStart"/>
      <w:r w:rsidRPr="004712AD">
        <w:rPr>
          <w:sz w:val="22"/>
          <w:szCs w:val="22"/>
        </w:rPr>
        <w:t>újranyitását</w:t>
      </w:r>
      <w:proofErr w:type="spellEnd"/>
      <w:r w:rsidRPr="004712AD">
        <w:rPr>
          <w:sz w:val="22"/>
          <w:szCs w:val="22"/>
        </w:rPr>
        <w:t xml:space="preserve"> és azok további folyamatos vezetését.</w:t>
      </w:r>
    </w:p>
    <w:p w14:paraId="0A1F6AD8" w14:textId="77777777" w:rsidR="004712AD" w:rsidRPr="004712AD" w:rsidRDefault="004712AD">
      <w:pPr>
        <w:numPr>
          <w:ilvl w:val="1"/>
          <w:numId w:val="23"/>
        </w:numPr>
        <w:tabs>
          <w:tab w:val="num" w:pos="900"/>
          <w:tab w:val="left" w:pos="2340"/>
        </w:tabs>
        <w:spacing w:after="120"/>
        <w:ind w:left="900" w:hanging="540"/>
        <w:jc w:val="both"/>
        <w:rPr>
          <w:sz w:val="22"/>
          <w:szCs w:val="22"/>
        </w:rPr>
      </w:pPr>
      <w:r w:rsidRPr="004712AD">
        <w:rPr>
          <w:sz w:val="22"/>
          <w:szCs w:val="22"/>
        </w:rPr>
        <w:t>A Hivatal naprakészen vezeti a költségvetési szerv vonatkozásában a számviteli nyilvántartásokat, ellátja a könyvelési feladatokat.</w:t>
      </w:r>
    </w:p>
    <w:p w14:paraId="72528E66" w14:textId="77777777" w:rsidR="004712AD" w:rsidRPr="004712AD" w:rsidRDefault="004712AD">
      <w:pPr>
        <w:numPr>
          <w:ilvl w:val="1"/>
          <w:numId w:val="23"/>
        </w:numPr>
        <w:tabs>
          <w:tab w:val="num" w:pos="900"/>
          <w:tab w:val="left" w:pos="2340"/>
        </w:tabs>
        <w:spacing w:after="120"/>
        <w:ind w:left="900" w:hanging="540"/>
        <w:jc w:val="both"/>
        <w:rPr>
          <w:sz w:val="22"/>
          <w:szCs w:val="22"/>
        </w:rPr>
      </w:pPr>
      <w:r w:rsidRPr="004712AD">
        <w:rPr>
          <w:sz w:val="22"/>
          <w:szCs w:val="22"/>
        </w:rPr>
        <w:t xml:space="preserve">A Hivatal vezeti a tárgyi eszközök és a kis értékű tárgyi eszközök nyilvántartását. Az egyéb eszközök mennyiségi nyilvántartását az intézmény vezeti. </w:t>
      </w:r>
    </w:p>
    <w:p w14:paraId="642DC627" w14:textId="77777777" w:rsidR="004712AD" w:rsidRPr="004712AD" w:rsidRDefault="004712AD">
      <w:pPr>
        <w:numPr>
          <w:ilvl w:val="1"/>
          <w:numId w:val="23"/>
        </w:numPr>
        <w:tabs>
          <w:tab w:val="num" w:pos="900"/>
          <w:tab w:val="left" w:pos="2340"/>
        </w:tabs>
        <w:spacing w:after="120"/>
        <w:ind w:left="896" w:hanging="539"/>
        <w:jc w:val="both"/>
        <w:rPr>
          <w:sz w:val="22"/>
          <w:szCs w:val="22"/>
        </w:rPr>
      </w:pPr>
      <w:r w:rsidRPr="004712AD">
        <w:rPr>
          <w:sz w:val="22"/>
          <w:szCs w:val="22"/>
        </w:rPr>
        <w:t>A Készletek kezelése, analitikus nyilvántartása a költségvetési szerv feladata.</w:t>
      </w:r>
    </w:p>
    <w:p w14:paraId="4B17C3F9" w14:textId="77777777" w:rsidR="004712AD" w:rsidRPr="004712AD" w:rsidRDefault="004712AD">
      <w:pPr>
        <w:numPr>
          <w:ilvl w:val="1"/>
          <w:numId w:val="23"/>
        </w:numPr>
        <w:tabs>
          <w:tab w:val="num" w:pos="900"/>
          <w:tab w:val="left" w:pos="2340"/>
        </w:tabs>
        <w:spacing w:after="120"/>
        <w:ind w:left="900" w:hanging="540"/>
        <w:jc w:val="both"/>
        <w:rPr>
          <w:sz w:val="22"/>
          <w:szCs w:val="22"/>
        </w:rPr>
      </w:pPr>
      <w:r w:rsidRPr="004712AD">
        <w:rPr>
          <w:sz w:val="22"/>
          <w:szCs w:val="22"/>
        </w:rPr>
        <w:t xml:space="preserve"> A Hivatal illetékes munkatársa a költségvetési szervvel együttműködik az </w:t>
      </w:r>
      <w:r w:rsidRPr="004712AD">
        <w:rPr>
          <w:i/>
          <w:sz w:val="22"/>
          <w:szCs w:val="22"/>
        </w:rPr>
        <w:t>„Eszközök és források leltározási és leltárkezelési szabályzat”-</w:t>
      </w:r>
      <w:proofErr w:type="spellStart"/>
      <w:r w:rsidRPr="004712AD">
        <w:rPr>
          <w:i/>
          <w:sz w:val="22"/>
          <w:szCs w:val="22"/>
        </w:rPr>
        <w:t>ában</w:t>
      </w:r>
      <w:proofErr w:type="spellEnd"/>
      <w:r w:rsidRPr="004712AD">
        <w:rPr>
          <w:i/>
          <w:sz w:val="22"/>
          <w:szCs w:val="22"/>
        </w:rPr>
        <w:t xml:space="preserve"> </w:t>
      </w:r>
      <w:r w:rsidRPr="004712AD">
        <w:rPr>
          <w:sz w:val="22"/>
          <w:szCs w:val="22"/>
        </w:rPr>
        <w:t>foglaltaknak megfelelően, így különösen elkészíti leltárértékelést, kimutatást készít a nyilvántartások és a tényleges készletek közötti eltérésekről.</w:t>
      </w:r>
    </w:p>
    <w:p w14:paraId="69C60052" w14:textId="77777777" w:rsidR="004712AD" w:rsidRPr="004712AD" w:rsidRDefault="004712AD">
      <w:pPr>
        <w:numPr>
          <w:ilvl w:val="1"/>
          <w:numId w:val="23"/>
        </w:numPr>
        <w:tabs>
          <w:tab w:val="num" w:pos="900"/>
          <w:tab w:val="left" w:pos="2340"/>
        </w:tabs>
        <w:spacing w:after="120"/>
        <w:ind w:left="900" w:hanging="540"/>
        <w:jc w:val="both"/>
        <w:rPr>
          <w:sz w:val="22"/>
          <w:szCs w:val="22"/>
        </w:rPr>
      </w:pPr>
      <w:r w:rsidRPr="004712AD">
        <w:rPr>
          <w:sz w:val="22"/>
          <w:szCs w:val="22"/>
        </w:rPr>
        <w:t>A Hivatal illetékes munkatársa elvégzi az év végi leltárfelvitelt, közreműködik a leltárok összesítésében és kiértékelésében.</w:t>
      </w:r>
    </w:p>
    <w:p w14:paraId="6C0733F6" w14:textId="77777777" w:rsidR="004712AD" w:rsidRPr="004712AD" w:rsidRDefault="004712AD">
      <w:pPr>
        <w:numPr>
          <w:ilvl w:val="1"/>
          <w:numId w:val="23"/>
        </w:numPr>
        <w:tabs>
          <w:tab w:val="num" w:pos="900"/>
          <w:tab w:val="left" w:pos="2340"/>
        </w:tabs>
        <w:spacing w:after="120"/>
        <w:ind w:left="900" w:hanging="540"/>
        <w:jc w:val="both"/>
        <w:rPr>
          <w:sz w:val="22"/>
          <w:szCs w:val="22"/>
        </w:rPr>
      </w:pPr>
      <w:r w:rsidRPr="004712AD">
        <w:rPr>
          <w:sz w:val="22"/>
          <w:szCs w:val="22"/>
        </w:rPr>
        <w:t>A nyilvántartási és selejtezési feladatok előkészítése és végrehajtása a Hivatal „</w:t>
      </w:r>
      <w:r w:rsidRPr="004712AD">
        <w:rPr>
          <w:i/>
          <w:sz w:val="22"/>
          <w:szCs w:val="22"/>
        </w:rPr>
        <w:t>Selejtezési és hasznosítási szabályzata</w:t>
      </w:r>
      <w:r w:rsidRPr="004712AD">
        <w:rPr>
          <w:sz w:val="22"/>
          <w:szCs w:val="22"/>
        </w:rPr>
        <w:t>” alapján történik, ennek figyelembevételével az intézmény előkészíti és végrehajtja az esedékes selejtezéseket és gondoskodik azok előírásszerű bizonylatolásáról.</w:t>
      </w:r>
    </w:p>
    <w:p w14:paraId="6B614CF7" w14:textId="77777777" w:rsidR="004712AD" w:rsidRPr="004712AD" w:rsidRDefault="004712AD" w:rsidP="004712AD">
      <w:pPr>
        <w:spacing w:after="120"/>
        <w:ind w:left="900" w:hanging="540"/>
        <w:jc w:val="both"/>
        <w:rPr>
          <w:sz w:val="22"/>
          <w:szCs w:val="22"/>
        </w:rPr>
      </w:pPr>
      <w:r w:rsidRPr="004712AD">
        <w:rPr>
          <w:sz w:val="22"/>
          <w:szCs w:val="22"/>
        </w:rPr>
        <w:lastRenderedPageBreak/>
        <w:t xml:space="preserve">6.9. A Hivatal illetékes munkatársa elkészíti a költségvetési szervre vonatkozóan </w:t>
      </w:r>
      <w:r w:rsidRPr="004712AD">
        <w:rPr>
          <w:rFonts w:eastAsia="Calibri"/>
          <w:iCs/>
          <w:sz w:val="22"/>
          <w:szCs w:val="22"/>
        </w:rPr>
        <w:t>ÁFA- bevallást, bevallást az egyes adókötelezettségekről az államháztartással szemben, valamint a beruházások statisztikai jelentéseit</w:t>
      </w:r>
      <w:r w:rsidRPr="004712AD">
        <w:rPr>
          <w:sz w:val="22"/>
          <w:szCs w:val="22"/>
        </w:rPr>
        <w:t>.</w:t>
      </w:r>
    </w:p>
    <w:p w14:paraId="0ED28F74" w14:textId="77777777" w:rsidR="004712AD" w:rsidRPr="004712AD" w:rsidRDefault="004712AD" w:rsidP="004712AD">
      <w:pPr>
        <w:spacing w:after="120"/>
        <w:ind w:left="900" w:hanging="540"/>
        <w:jc w:val="both"/>
        <w:rPr>
          <w:sz w:val="22"/>
          <w:szCs w:val="22"/>
        </w:rPr>
      </w:pPr>
      <w:r w:rsidRPr="004712AD">
        <w:rPr>
          <w:sz w:val="22"/>
          <w:szCs w:val="22"/>
        </w:rPr>
        <w:t xml:space="preserve">6.10. A Hivatal Pénzügyi Osztálya végzi a MÁK útján a feladatmutató alapján megállapított normatív hozzájárulások és támogatások előirányzatának igénylését, a lemondást, illetve a pótlólagos igénybenyújtást, az ehhez szükséges mutatószám felméréseket a költségvetési szerv tartja nyilván és küldi meg a Hivatal költségvetési referense számára. </w:t>
      </w:r>
    </w:p>
    <w:p w14:paraId="3ED60206" w14:textId="77777777" w:rsidR="004712AD" w:rsidRPr="004712AD" w:rsidRDefault="004712AD" w:rsidP="004712AD">
      <w:pPr>
        <w:spacing w:after="120"/>
        <w:ind w:left="900" w:hanging="540"/>
        <w:jc w:val="both"/>
        <w:rPr>
          <w:sz w:val="22"/>
          <w:szCs w:val="22"/>
        </w:rPr>
      </w:pPr>
      <w:r w:rsidRPr="004712AD">
        <w:rPr>
          <w:sz w:val="22"/>
          <w:szCs w:val="22"/>
        </w:rPr>
        <w:t xml:space="preserve">6.11. A felhasználási kötöttséggel kapott normatív támogatásokról a költségvetési szerv köteles nyilvántartást vezetni és a jogszabályi előírásoknak megfelelően bizonylatokkal alátámasztva a meghatározott határidőig elszámolni. </w:t>
      </w:r>
    </w:p>
    <w:p w14:paraId="33187274" w14:textId="77777777" w:rsidR="004712AD" w:rsidRPr="004712AD" w:rsidRDefault="004712AD" w:rsidP="004712AD">
      <w:pPr>
        <w:spacing w:after="120"/>
        <w:ind w:left="900" w:hanging="540"/>
        <w:jc w:val="both"/>
        <w:rPr>
          <w:sz w:val="22"/>
          <w:szCs w:val="22"/>
        </w:rPr>
      </w:pPr>
      <w:r w:rsidRPr="004712AD">
        <w:rPr>
          <w:sz w:val="22"/>
          <w:szCs w:val="22"/>
        </w:rPr>
        <w:t>6.12. A Hivatal köteles a költségvetési szervek részére a szakmai jelentési kötelezettségük teljesítéséhez az általa kezelt adatokat, információkat átadni.</w:t>
      </w:r>
    </w:p>
    <w:p w14:paraId="4BEB908D" w14:textId="77777777" w:rsidR="004712AD" w:rsidRPr="004712AD" w:rsidRDefault="004712AD" w:rsidP="004712AD">
      <w:pPr>
        <w:spacing w:after="120"/>
        <w:ind w:left="900" w:hanging="540"/>
        <w:jc w:val="both"/>
        <w:rPr>
          <w:sz w:val="22"/>
          <w:szCs w:val="22"/>
        </w:rPr>
      </w:pPr>
      <w:r w:rsidRPr="004712AD">
        <w:rPr>
          <w:sz w:val="22"/>
          <w:szCs w:val="22"/>
        </w:rPr>
        <w:t>6.13. A költségvetési szerv az általa készített és benyújtott pályázatokból, támogatási igénylésekből köteles a benyújtással egyidejűleg egy példányt a Hivatal Pénzügyi Osztályára benyújtani. A Hivatal illetékes munkatársa szerzi be a csatolandó igazolásokat (adóigazolás, stb.).</w:t>
      </w:r>
    </w:p>
    <w:p w14:paraId="271544D8" w14:textId="77777777" w:rsidR="004712AD" w:rsidRPr="004712AD" w:rsidRDefault="004712AD" w:rsidP="004712AD">
      <w:pPr>
        <w:spacing w:after="120"/>
        <w:ind w:left="896" w:hanging="539"/>
        <w:jc w:val="both"/>
        <w:rPr>
          <w:sz w:val="22"/>
          <w:szCs w:val="22"/>
        </w:rPr>
      </w:pPr>
      <w:r w:rsidRPr="004712AD">
        <w:rPr>
          <w:sz w:val="22"/>
          <w:szCs w:val="22"/>
        </w:rPr>
        <w:t>6.14. A költségvetési szerv számlázza – kivétel: Óvodák és Könyvtár, esetükben a Hivatali munkatárs számláz - értékesítéseit és szolgáltatásait, a számla kiállítását követően a második példányát átadja a Hivatal illetékes munkatársának, mivel a könyvelési feladatokat a Hivatal látja el. A kiegyenlítetlen számlákról negyedévenként kimutatást készít és azt továbbítja a Hivatal illetékes munkatársa felé.</w:t>
      </w:r>
    </w:p>
    <w:p w14:paraId="75FEE137" w14:textId="77777777" w:rsidR="004712AD" w:rsidRPr="004712AD" w:rsidRDefault="004712AD" w:rsidP="004712AD">
      <w:pPr>
        <w:spacing w:after="240"/>
        <w:ind w:left="896" w:hanging="539"/>
        <w:jc w:val="both"/>
        <w:rPr>
          <w:sz w:val="22"/>
          <w:szCs w:val="22"/>
        </w:rPr>
      </w:pPr>
      <w:r w:rsidRPr="004712AD">
        <w:rPr>
          <w:sz w:val="22"/>
          <w:szCs w:val="22"/>
        </w:rPr>
        <w:t>6.15. A költségvetési szerv feladata a szigorú számadású bizonylatok, bélyegzők és munkaruha nyilvántartása.</w:t>
      </w:r>
    </w:p>
    <w:p w14:paraId="4E12F783" w14:textId="77777777" w:rsidR="004712AD" w:rsidRPr="004712AD" w:rsidRDefault="004712AD" w:rsidP="004712AD">
      <w:pPr>
        <w:ind w:left="1066" w:hanging="709"/>
        <w:jc w:val="both"/>
        <w:rPr>
          <w:sz w:val="22"/>
          <w:szCs w:val="22"/>
        </w:rPr>
      </w:pPr>
      <w:r w:rsidRPr="004712AD">
        <w:rPr>
          <w:sz w:val="22"/>
          <w:szCs w:val="22"/>
        </w:rPr>
        <w:t xml:space="preserve">6.16. Gyermekétkeztetés ellátása köznevelési intézményekben és bölcsődében: a feladat ellátása vásárolt szolgáltatás útján történik, a közétkeztetési feladat ellátási szerződést az Önkormányzat kötötte meg a szolgáltatóval. </w:t>
      </w:r>
    </w:p>
    <w:p w14:paraId="48AE323C" w14:textId="77777777" w:rsidR="004712AD" w:rsidRPr="004712AD" w:rsidRDefault="004712AD" w:rsidP="004712AD">
      <w:pPr>
        <w:ind w:left="1066" w:hanging="709"/>
        <w:jc w:val="both"/>
        <w:rPr>
          <w:sz w:val="12"/>
          <w:szCs w:val="12"/>
        </w:rPr>
      </w:pPr>
    </w:p>
    <w:p w14:paraId="5DC9F2E0" w14:textId="77777777" w:rsidR="004712AD" w:rsidRPr="004712AD" w:rsidRDefault="004712AD" w:rsidP="004712AD">
      <w:pPr>
        <w:ind w:left="1066" w:hanging="170"/>
        <w:jc w:val="both"/>
        <w:rPr>
          <w:sz w:val="22"/>
          <w:szCs w:val="22"/>
        </w:rPr>
      </w:pPr>
      <w:r w:rsidRPr="004712AD">
        <w:rPr>
          <w:sz w:val="22"/>
          <w:szCs w:val="22"/>
        </w:rPr>
        <w:t xml:space="preserve">- óvodai étkeztetés esetében: Kiskőrösi Óvodák illetékes munkatársa </w:t>
      </w:r>
    </w:p>
    <w:p w14:paraId="2777555E" w14:textId="77777777" w:rsidR="004712AD" w:rsidRPr="004712AD" w:rsidRDefault="004712AD" w:rsidP="004712AD">
      <w:pPr>
        <w:ind w:left="1066" w:hanging="170"/>
        <w:jc w:val="both"/>
        <w:rPr>
          <w:sz w:val="22"/>
          <w:szCs w:val="22"/>
        </w:rPr>
      </w:pPr>
      <w:r w:rsidRPr="004712AD">
        <w:rPr>
          <w:sz w:val="22"/>
          <w:szCs w:val="22"/>
        </w:rPr>
        <w:t xml:space="preserve">- bölcsődei étkeztetés esetében: az Egészségügyi, Gyermekjóléti és Szociális Intézmény illetékes munkatársa </w:t>
      </w:r>
    </w:p>
    <w:p w14:paraId="2812B065" w14:textId="77777777" w:rsidR="004712AD" w:rsidRPr="004712AD" w:rsidRDefault="004712AD" w:rsidP="004712AD">
      <w:pPr>
        <w:ind w:left="1066" w:hanging="170"/>
        <w:jc w:val="both"/>
        <w:rPr>
          <w:sz w:val="22"/>
          <w:szCs w:val="22"/>
        </w:rPr>
      </w:pPr>
      <w:r w:rsidRPr="004712AD">
        <w:rPr>
          <w:sz w:val="22"/>
          <w:szCs w:val="22"/>
        </w:rPr>
        <w:t>- középiskolai, kollégiumi, általános iskolai étkezés esetében: a Hivatal pénzügyi ügyintézője</w:t>
      </w:r>
    </w:p>
    <w:p w14:paraId="7005E3D6" w14:textId="77777777" w:rsidR="004712AD" w:rsidRPr="004712AD" w:rsidRDefault="004712AD" w:rsidP="004712AD">
      <w:pPr>
        <w:ind w:left="188" w:firstLine="708"/>
        <w:jc w:val="both"/>
        <w:rPr>
          <w:sz w:val="22"/>
          <w:szCs w:val="22"/>
        </w:rPr>
      </w:pPr>
      <w:r w:rsidRPr="004712AD">
        <w:rPr>
          <w:sz w:val="22"/>
          <w:szCs w:val="22"/>
        </w:rPr>
        <w:t>látja az alábbi feladatokat:</w:t>
      </w:r>
    </w:p>
    <w:p w14:paraId="2D027E15" w14:textId="77777777" w:rsidR="004712AD" w:rsidRPr="004712AD" w:rsidRDefault="004712AD" w:rsidP="004712AD">
      <w:pPr>
        <w:ind w:left="188" w:firstLine="708"/>
        <w:jc w:val="both"/>
        <w:rPr>
          <w:sz w:val="8"/>
          <w:szCs w:val="8"/>
        </w:rPr>
      </w:pPr>
    </w:p>
    <w:p w14:paraId="53ABB07D" w14:textId="77777777" w:rsidR="004712AD" w:rsidRPr="004712AD" w:rsidRDefault="004712AD" w:rsidP="004712AD">
      <w:pPr>
        <w:ind w:left="1066" w:hanging="170"/>
        <w:jc w:val="both"/>
        <w:rPr>
          <w:sz w:val="22"/>
          <w:szCs w:val="22"/>
        </w:rPr>
      </w:pPr>
      <w:r w:rsidRPr="004712AD">
        <w:rPr>
          <w:sz w:val="22"/>
          <w:szCs w:val="22"/>
        </w:rPr>
        <w:t>- szülői nyilatkozatok alapján a szülő tájékoztatása az étkezés intézményi térítési díj kedvezmény mértékéről,</w:t>
      </w:r>
    </w:p>
    <w:p w14:paraId="7C9E8279" w14:textId="77777777" w:rsidR="004712AD" w:rsidRPr="004712AD" w:rsidRDefault="004712AD" w:rsidP="004712AD">
      <w:pPr>
        <w:ind w:left="1066" w:hanging="170"/>
        <w:jc w:val="both"/>
        <w:rPr>
          <w:sz w:val="22"/>
          <w:szCs w:val="22"/>
        </w:rPr>
      </w:pPr>
      <w:r w:rsidRPr="004712AD">
        <w:rPr>
          <w:sz w:val="22"/>
          <w:szCs w:val="22"/>
        </w:rPr>
        <w:t>- kapcsolattartás a szülőkkel az étkezési adag lemondások miatt, valamint az esetleges tartozások behajtása érdekében,</w:t>
      </w:r>
    </w:p>
    <w:p w14:paraId="68005EB4" w14:textId="77777777" w:rsidR="004712AD" w:rsidRPr="004712AD" w:rsidRDefault="004712AD" w:rsidP="004712AD">
      <w:pPr>
        <w:ind w:left="1066" w:hanging="170"/>
        <w:jc w:val="both"/>
        <w:rPr>
          <w:sz w:val="22"/>
          <w:szCs w:val="22"/>
        </w:rPr>
      </w:pPr>
      <w:r w:rsidRPr="004712AD">
        <w:rPr>
          <w:sz w:val="22"/>
          <w:szCs w:val="22"/>
        </w:rPr>
        <w:t>- adott hónapban a következő havi étkezési adagok rögzítése a YAMI programban valamennyi változást figyelembe véve,</w:t>
      </w:r>
    </w:p>
    <w:p w14:paraId="713E1E3E" w14:textId="77777777" w:rsidR="004712AD" w:rsidRPr="004712AD" w:rsidRDefault="004712AD" w:rsidP="004712AD">
      <w:pPr>
        <w:ind w:left="1066" w:hanging="170"/>
        <w:jc w:val="both"/>
        <w:rPr>
          <w:sz w:val="22"/>
          <w:szCs w:val="22"/>
        </w:rPr>
      </w:pPr>
      <w:r w:rsidRPr="004712AD">
        <w:rPr>
          <w:sz w:val="22"/>
          <w:szCs w:val="22"/>
        </w:rPr>
        <w:t>- adott napon 11:00 óráig a következő napi étkezési adagigénylés leadása a vásárolt szolgáltató felé internetes felületen,</w:t>
      </w:r>
    </w:p>
    <w:p w14:paraId="771B1E37" w14:textId="77777777" w:rsidR="004712AD" w:rsidRPr="004712AD" w:rsidRDefault="004712AD" w:rsidP="004712AD">
      <w:pPr>
        <w:ind w:left="1066" w:hanging="170"/>
        <w:jc w:val="both"/>
        <w:rPr>
          <w:sz w:val="22"/>
          <w:szCs w:val="22"/>
        </w:rPr>
      </w:pPr>
      <w:r w:rsidRPr="004712AD">
        <w:rPr>
          <w:sz w:val="22"/>
          <w:szCs w:val="22"/>
        </w:rPr>
        <w:t>- adott havi készpénzfizetési számla előállítása a YAMI programban minden hó 10. napjáig (ezen számlák feliktatását az ASP-ben a Hivatal könyvelője végzi)</w:t>
      </w:r>
    </w:p>
    <w:p w14:paraId="6663212F" w14:textId="77777777" w:rsidR="004712AD" w:rsidRPr="004712AD" w:rsidRDefault="004712AD" w:rsidP="004712AD">
      <w:pPr>
        <w:ind w:left="1066" w:hanging="170"/>
        <w:jc w:val="both"/>
        <w:rPr>
          <w:sz w:val="22"/>
          <w:szCs w:val="22"/>
        </w:rPr>
      </w:pPr>
      <w:r w:rsidRPr="004712AD">
        <w:rPr>
          <w:sz w:val="22"/>
          <w:szCs w:val="22"/>
        </w:rPr>
        <w:t xml:space="preserve">- a bölcsődei étkezés esetében a szülők előzetes írásbeli, nyilvános értesítése a befizetésre rendelkezésre álló munkanapokról; az előre kijelölt munkanapokon a térítési díjak beszedése az adott intézménynél, valamint a beszedett összeg befizetése a </w:t>
      </w:r>
      <w:r w:rsidRPr="004712AD">
        <w:rPr>
          <w:i/>
          <w:sz w:val="22"/>
          <w:szCs w:val="22"/>
        </w:rPr>
        <w:t>„Pénz- és értékkezelési szabályzat”</w:t>
      </w:r>
      <w:r w:rsidRPr="004712AD">
        <w:rPr>
          <w:sz w:val="22"/>
          <w:szCs w:val="22"/>
        </w:rPr>
        <w:t xml:space="preserve"> –</w:t>
      </w:r>
      <w:proofErr w:type="spellStart"/>
      <w:r w:rsidRPr="004712AD">
        <w:rPr>
          <w:sz w:val="22"/>
          <w:szCs w:val="22"/>
        </w:rPr>
        <w:t>ban</w:t>
      </w:r>
      <w:proofErr w:type="spellEnd"/>
      <w:r w:rsidRPr="004712AD">
        <w:rPr>
          <w:sz w:val="22"/>
          <w:szCs w:val="22"/>
        </w:rPr>
        <w:t xml:space="preserve"> rögzítettek alapján az Önkormányzat fizetési számlájára,</w:t>
      </w:r>
    </w:p>
    <w:p w14:paraId="03FCF5FF" w14:textId="77777777" w:rsidR="004712AD" w:rsidRPr="004712AD" w:rsidRDefault="004712AD" w:rsidP="004712AD">
      <w:pPr>
        <w:ind w:left="1066" w:hanging="170"/>
        <w:jc w:val="both"/>
        <w:rPr>
          <w:sz w:val="22"/>
          <w:szCs w:val="22"/>
        </w:rPr>
      </w:pPr>
      <w:r w:rsidRPr="004712AD">
        <w:rPr>
          <w:sz w:val="22"/>
          <w:szCs w:val="22"/>
        </w:rPr>
        <w:t>- hónap végén a nullás számlák kinyomtatása,</w:t>
      </w:r>
    </w:p>
    <w:p w14:paraId="1A75FD06" w14:textId="77777777" w:rsidR="004712AD" w:rsidRPr="004712AD" w:rsidRDefault="004712AD" w:rsidP="004712AD">
      <w:pPr>
        <w:ind w:left="1066" w:hanging="170"/>
        <w:jc w:val="both"/>
        <w:rPr>
          <w:sz w:val="22"/>
          <w:szCs w:val="22"/>
        </w:rPr>
      </w:pPr>
      <w:r w:rsidRPr="004712AD">
        <w:rPr>
          <w:sz w:val="22"/>
          <w:szCs w:val="22"/>
        </w:rPr>
        <w:t>- minden hónap végén a tényleges adagszám egyeztetése a vásárolt szolgáltatóval,</w:t>
      </w:r>
    </w:p>
    <w:p w14:paraId="3B788A4C" w14:textId="77777777" w:rsidR="004712AD" w:rsidRPr="004712AD" w:rsidRDefault="004712AD" w:rsidP="004712AD">
      <w:pPr>
        <w:ind w:left="1066" w:hanging="170"/>
        <w:jc w:val="both"/>
        <w:rPr>
          <w:sz w:val="22"/>
          <w:szCs w:val="22"/>
        </w:rPr>
      </w:pPr>
      <w:r w:rsidRPr="004712AD">
        <w:rPr>
          <w:sz w:val="22"/>
          <w:szCs w:val="22"/>
        </w:rPr>
        <w:t xml:space="preserve">- minden hónap végén az adagszámösszesítő egyeztetése a napok számával, valamint a kiállított számlák </w:t>
      </w:r>
      <w:proofErr w:type="spellStart"/>
      <w:r w:rsidRPr="004712AD">
        <w:rPr>
          <w:sz w:val="22"/>
          <w:szCs w:val="22"/>
        </w:rPr>
        <w:t>normánkénti</w:t>
      </w:r>
      <w:proofErr w:type="spellEnd"/>
      <w:r w:rsidRPr="004712AD">
        <w:rPr>
          <w:sz w:val="22"/>
          <w:szCs w:val="22"/>
        </w:rPr>
        <w:t xml:space="preserve"> egyeztetése az étkezési dátum szerint kiadott számlákkal, és az elszámolás elkészítése,</w:t>
      </w:r>
    </w:p>
    <w:p w14:paraId="1A5E6B84" w14:textId="77777777" w:rsidR="004712AD" w:rsidRPr="004712AD" w:rsidRDefault="004712AD" w:rsidP="004712AD">
      <w:pPr>
        <w:ind w:left="1066" w:hanging="170"/>
        <w:jc w:val="both"/>
        <w:rPr>
          <w:sz w:val="22"/>
          <w:szCs w:val="22"/>
        </w:rPr>
      </w:pPr>
      <w:r w:rsidRPr="004712AD">
        <w:rPr>
          <w:sz w:val="22"/>
          <w:szCs w:val="22"/>
        </w:rPr>
        <w:t>- az elszámolás benyújtása a Hivatal pénzügyi osztályára tárgyhót követő 10. napig.</w:t>
      </w:r>
    </w:p>
    <w:p w14:paraId="334F5BA1" w14:textId="77777777" w:rsidR="004712AD" w:rsidRPr="004712AD" w:rsidRDefault="004712AD" w:rsidP="004712AD">
      <w:pPr>
        <w:ind w:left="1066" w:hanging="170"/>
        <w:jc w:val="both"/>
        <w:rPr>
          <w:color w:val="00B050"/>
          <w:sz w:val="22"/>
          <w:szCs w:val="22"/>
        </w:rPr>
      </w:pPr>
    </w:p>
    <w:p w14:paraId="067AFD91" w14:textId="77777777" w:rsidR="004712AD" w:rsidRPr="004712AD" w:rsidRDefault="004712AD" w:rsidP="004712AD">
      <w:pPr>
        <w:ind w:left="1066" w:hanging="709"/>
        <w:jc w:val="both"/>
        <w:rPr>
          <w:sz w:val="22"/>
          <w:szCs w:val="22"/>
        </w:rPr>
      </w:pPr>
      <w:r w:rsidRPr="004712AD">
        <w:rPr>
          <w:sz w:val="22"/>
          <w:szCs w:val="22"/>
        </w:rPr>
        <w:t xml:space="preserve">6.18. Az intézményen kívüli </w:t>
      </w:r>
      <w:proofErr w:type="spellStart"/>
      <w:r w:rsidRPr="004712AD">
        <w:rPr>
          <w:sz w:val="22"/>
          <w:szCs w:val="22"/>
        </w:rPr>
        <w:t>szünidei</w:t>
      </w:r>
      <w:proofErr w:type="spellEnd"/>
      <w:r w:rsidRPr="004712AD">
        <w:rPr>
          <w:sz w:val="22"/>
          <w:szCs w:val="22"/>
        </w:rPr>
        <w:t xml:space="preserve"> étkezés: a feladat ellátása vásárolt szolgáltatás útján történik, a közétkeztetési feladat ellátási szerződést az Önkormányzat kötötte meg a szolgáltatóval</w:t>
      </w:r>
    </w:p>
    <w:p w14:paraId="375E617E" w14:textId="77777777" w:rsidR="004712AD" w:rsidRPr="004712AD" w:rsidRDefault="004712AD" w:rsidP="004712AD">
      <w:pPr>
        <w:ind w:left="1066" w:hanging="170"/>
        <w:jc w:val="both"/>
        <w:rPr>
          <w:sz w:val="22"/>
          <w:szCs w:val="22"/>
        </w:rPr>
      </w:pPr>
      <w:r w:rsidRPr="004712AD">
        <w:rPr>
          <w:sz w:val="22"/>
          <w:szCs w:val="22"/>
        </w:rPr>
        <w:lastRenderedPageBreak/>
        <w:t xml:space="preserve">- a Hivatal szociális ügyintézője vizsgálja az igénylőlapok alapján a jogosultságot és a jogosult gyermekek szükséges adatait átadja a Hivatal pénzügyi ügyintézője részére, </w:t>
      </w:r>
    </w:p>
    <w:p w14:paraId="3ACEF2FE" w14:textId="77777777" w:rsidR="004712AD" w:rsidRPr="004712AD" w:rsidRDefault="004712AD" w:rsidP="004712AD">
      <w:pPr>
        <w:ind w:left="1066" w:hanging="170"/>
        <w:jc w:val="both"/>
        <w:rPr>
          <w:strike/>
          <w:sz w:val="22"/>
          <w:szCs w:val="22"/>
        </w:rPr>
      </w:pPr>
      <w:r w:rsidRPr="004712AD">
        <w:rPr>
          <w:sz w:val="22"/>
          <w:szCs w:val="22"/>
        </w:rPr>
        <w:t>- a Hivatal pénzügyi ügyintézője rögzíti a YAMI programban az étkezési adagokat és adja le az étkezési adagigénylést a vásárolt szolgáltató felé.</w:t>
      </w:r>
    </w:p>
    <w:p w14:paraId="304CDA68" w14:textId="77777777" w:rsidR="004712AD" w:rsidRPr="004712AD" w:rsidRDefault="004712AD" w:rsidP="004712AD">
      <w:pPr>
        <w:ind w:left="1066" w:hanging="170"/>
        <w:jc w:val="both"/>
        <w:rPr>
          <w:sz w:val="22"/>
          <w:szCs w:val="22"/>
        </w:rPr>
      </w:pPr>
    </w:p>
    <w:p w14:paraId="0F63A359" w14:textId="77777777" w:rsidR="004712AD" w:rsidRPr="004712AD" w:rsidRDefault="004712AD">
      <w:pPr>
        <w:numPr>
          <w:ilvl w:val="0"/>
          <w:numId w:val="23"/>
        </w:numPr>
        <w:spacing w:after="240"/>
        <w:jc w:val="both"/>
        <w:rPr>
          <w:b/>
          <w:sz w:val="22"/>
          <w:szCs w:val="22"/>
        </w:rPr>
      </w:pPr>
      <w:r w:rsidRPr="004712AD">
        <w:rPr>
          <w:b/>
          <w:sz w:val="22"/>
          <w:szCs w:val="22"/>
        </w:rPr>
        <w:t>A pénzkezelés, pénzellátás rendje</w:t>
      </w:r>
    </w:p>
    <w:p w14:paraId="7C7E3F75" w14:textId="77777777" w:rsidR="004712AD" w:rsidRPr="004712AD" w:rsidRDefault="004712AD">
      <w:pPr>
        <w:numPr>
          <w:ilvl w:val="1"/>
          <w:numId w:val="23"/>
        </w:numPr>
        <w:spacing w:after="120"/>
        <w:jc w:val="both"/>
        <w:rPr>
          <w:strike/>
          <w:sz w:val="22"/>
          <w:szCs w:val="22"/>
        </w:rPr>
      </w:pPr>
      <w:r w:rsidRPr="004712AD">
        <w:rPr>
          <w:sz w:val="22"/>
          <w:szCs w:val="22"/>
        </w:rPr>
        <w:t xml:space="preserve">A hatályos költségvetési rendelet tartalmazza a költségvetési szervek finanszírozásának szabályait, amelynek figyelembevételével a pénzügyi osztályvezető kezdeményezi a finanszírozások átutalását. </w:t>
      </w:r>
    </w:p>
    <w:p w14:paraId="12555934" w14:textId="77777777" w:rsidR="004712AD" w:rsidRPr="004712AD" w:rsidRDefault="004712AD">
      <w:pPr>
        <w:numPr>
          <w:ilvl w:val="1"/>
          <w:numId w:val="23"/>
        </w:numPr>
        <w:spacing w:after="120"/>
        <w:jc w:val="both"/>
        <w:rPr>
          <w:sz w:val="22"/>
          <w:szCs w:val="22"/>
        </w:rPr>
      </w:pPr>
      <w:r w:rsidRPr="004712AD">
        <w:rPr>
          <w:sz w:val="22"/>
          <w:szCs w:val="22"/>
        </w:rPr>
        <w:t xml:space="preserve">A kisebb kifizetések teljesítésére a költségvetési szerv készpénzellátmányt kap, amelyet a </w:t>
      </w:r>
      <w:r w:rsidRPr="004712AD">
        <w:rPr>
          <w:i/>
          <w:sz w:val="22"/>
          <w:szCs w:val="22"/>
        </w:rPr>
        <w:t>„Pénz- és értékkezelési szabályzat”</w:t>
      </w:r>
      <w:r w:rsidRPr="004712AD">
        <w:rPr>
          <w:sz w:val="22"/>
          <w:szCs w:val="22"/>
        </w:rPr>
        <w:t xml:space="preserve"> alapján és az abban szabályozott bizonylatok felhasználásával igényelhet. Az ellátmány elszámolására a rovat elszámolási ívet kell alkalmazni.</w:t>
      </w:r>
    </w:p>
    <w:p w14:paraId="6F4BD05E" w14:textId="77777777" w:rsidR="004712AD" w:rsidRPr="004712AD" w:rsidRDefault="004712AD">
      <w:pPr>
        <w:numPr>
          <w:ilvl w:val="1"/>
          <w:numId w:val="23"/>
        </w:numPr>
        <w:spacing w:after="120"/>
        <w:jc w:val="both"/>
        <w:rPr>
          <w:sz w:val="22"/>
          <w:szCs w:val="22"/>
        </w:rPr>
      </w:pPr>
      <w:r w:rsidRPr="004712AD">
        <w:rPr>
          <w:sz w:val="22"/>
          <w:szCs w:val="22"/>
        </w:rPr>
        <w:t>A költségvetési szerv a készpénz-forgalomról a készpénzigénylési nyomtatványon megjelölt határidőn belül, de legkésőbb a felvételt követő 25. napon a számviteli bizonylatokkal, 30. napon belül pedig a készpénzzel elszámol a Hivatal felé a rovat elszámolási ív csatolásával. Újabb ellátmány felvételére csak az elszámolás után van lehetőség.</w:t>
      </w:r>
    </w:p>
    <w:p w14:paraId="4A8593FE" w14:textId="77777777" w:rsidR="004712AD" w:rsidRPr="004712AD" w:rsidRDefault="004712AD">
      <w:pPr>
        <w:numPr>
          <w:ilvl w:val="1"/>
          <w:numId w:val="23"/>
        </w:numPr>
        <w:spacing w:after="120"/>
        <w:jc w:val="both"/>
        <w:rPr>
          <w:sz w:val="22"/>
          <w:szCs w:val="22"/>
        </w:rPr>
      </w:pPr>
      <w:r w:rsidRPr="004712AD">
        <w:rPr>
          <w:sz w:val="22"/>
          <w:szCs w:val="22"/>
        </w:rPr>
        <w:t>A készpénz kifizetések szabályszerűségéért a költségvetési szerv vezetője a felelős és a „</w:t>
      </w:r>
      <w:r w:rsidRPr="004712AD">
        <w:rPr>
          <w:i/>
          <w:sz w:val="22"/>
          <w:szCs w:val="22"/>
        </w:rPr>
        <w:t>Pénz- és értékkezelési szabályzat</w:t>
      </w:r>
      <w:r w:rsidRPr="004712AD">
        <w:rPr>
          <w:sz w:val="22"/>
          <w:szCs w:val="22"/>
        </w:rPr>
        <w:t>”-ban rögzítettek szerint gondoskodik egyúttal a pénz biztonságos szállításáról, tárolásáról.</w:t>
      </w:r>
    </w:p>
    <w:p w14:paraId="018B5C35" w14:textId="77777777" w:rsidR="004712AD" w:rsidRPr="004712AD" w:rsidRDefault="004712AD">
      <w:pPr>
        <w:numPr>
          <w:ilvl w:val="1"/>
          <w:numId w:val="23"/>
        </w:numPr>
        <w:spacing w:after="120"/>
        <w:jc w:val="both"/>
        <w:rPr>
          <w:sz w:val="22"/>
          <w:szCs w:val="22"/>
        </w:rPr>
      </w:pPr>
      <w:r w:rsidRPr="004712AD">
        <w:rPr>
          <w:sz w:val="22"/>
          <w:szCs w:val="22"/>
        </w:rPr>
        <w:t>A készpénzben beszedett bevételek a kiadások teljesítésére nem fordíthatóak, a költségvetési szerv azokat köteles a „</w:t>
      </w:r>
      <w:r w:rsidRPr="004712AD">
        <w:rPr>
          <w:i/>
          <w:sz w:val="22"/>
          <w:szCs w:val="22"/>
        </w:rPr>
        <w:t xml:space="preserve">Pénz- és Értékkezelési szabályzat” </w:t>
      </w:r>
      <w:r w:rsidRPr="004712AD">
        <w:rPr>
          <w:sz w:val="22"/>
          <w:szCs w:val="22"/>
        </w:rPr>
        <w:t>pénzkezelő helyekre vonatkozó részletes szabályainak megfelelően feladni.</w:t>
      </w:r>
    </w:p>
    <w:p w14:paraId="5A5D0411" w14:textId="77777777" w:rsidR="004712AD" w:rsidRPr="004712AD" w:rsidRDefault="004712AD">
      <w:pPr>
        <w:numPr>
          <w:ilvl w:val="1"/>
          <w:numId w:val="23"/>
        </w:numPr>
        <w:spacing w:after="120"/>
        <w:jc w:val="both"/>
        <w:rPr>
          <w:sz w:val="22"/>
          <w:szCs w:val="22"/>
        </w:rPr>
      </w:pPr>
      <w:r w:rsidRPr="004712AD">
        <w:rPr>
          <w:sz w:val="22"/>
          <w:szCs w:val="22"/>
        </w:rPr>
        <w:t>A készpénzkezelés egyéb szabályait a Hivatal „</w:t>
      </w:r>
      <w:r w:rsidRPr="004712AD">
        <w:rPr>
          <w:i/>
          <w:sz w:val="22"/>
          <w:szCs w:val="22"/>
        </w:rPr>
        <w:t>Pénz- és Értékkezelési szabályzat”-</w:t>
      </w:r>
      <w:r w:rsidRPr="004712AD">
        <w:rPr>
          <w:sz w:val="22"/>
          <w:szCs w:val="22"/>
        </w:rPr>
        <w:t>a tartalmazza, múzeum esetében az áruértékesítés szabályzata.</w:t>
      </w:r>
    </w:p>
    <w:p w14:paraId="3D71DD77" w14:textId="77777777" w:rsidR="004712AD" w:rsidRPr="004712AD" w:rsidRDefault="004712AD">
      <w:pPr>
        <w:numPr>
          <w:ilvl w:val="1"/>
          <w:numId w:val="23"/>
        </w:numPr>
        <w:spacing w:after="120"/>
        <w:ind w:left="788" w:hanging="431"/>
        <w:jc w:val="both"/>
        <w:rPr>
          <w:sz w:val="22"/>
          <w:szCs w:val="22"/>
        </w:rPr>
      </w:pPr>
      <w:r w:rsidRPr="004712AD">
        <w:rPr>
          <w:sz w:val="22"/>
          <w:szCs w:val="22"/>
        </w:rPr>
        <w:t>A Hivatal a költségvetési szervekkel történő egyeztetés alapján pénzügyi, technikai szempontok figyelembevételével szükség szerint fizetési számlákat (alszámlákat) nyit a költségvetési szerv számára.</w:t>
      </w:r>
    </w:p>
    <w:p w14:paraId="5449E2A4" w14:textId="77777777" w:rsidR="004712AD" w:rsidRPr="004712AD" w:rsidRDefault="004712AD">
      <w:pPr>
        <w:numPr>
          <w:ilvl w:val="0"/>
          <w:numId w:val="23"/>
        </w:numPr>
        <w:spacing w:after="240"/>
        <w:jc w:val="both"/>
        <w:rPr>
          <w:b/>
          <w:sz w:val="22"/>
          <w:szCs w:val="22"/>
        </w:rPr>
      </w:pPr>
      <w:r w:rsidRPr="004712AD">
        <w:rPr>
          <w:b/>
          <w:sz w:val="22"/>
          <w:szCs w:val="22"/>
        </w:rPr>
        <w:t>Beszámolási kötelezettség</w:t>
      </w:r>
    </w:p>
    <w:p w14:paraId="31888133" w14:textId="77777777" w:rsidR="004712AD" w:rsidRPr="004712AD" w:rsidRDefault="004712AD">
      <w:pPr>
        <w:numPr>
          <w:ilvl w:val="1"/>
          <w:numId w:val="23"/>
        </w:numPr>
        <w:spacing w:after="120"/>
        <w:jc w:val="both"/>
        <w:rPr>
          <w:sz w:val="22"/>
          <w:szCs w:val="22"/>
        </w:rPr>
      </w:pPr>
      <w:r w:rsidRPr="004712AD">
        <w:rPr>
          <w:sz w:val="22"/>
          <w:szCs w:val="22"/>
        </w:rPr>
        <w:t xml:space="preserve">A költségvetési szerv időközi mérlegjelentés, időközi költségvetési jelentés készítésére kötelezett, ezen jelentéseket az </w:t>
      </w:r>
      <w:proofErr w:type="spellStart"/>
      <w:r w:rsidRPr="004712AD">
        <w:rPr>
          <w:sz w:val="22"/>
          <w:szCs w:val="22"/>
        </w:rPr>
        <w:t>Ávr</w:t>
      </w:r>
      <w:proofErr w:type="spellEnd"/>
      <w:r w:rsidRPr="004712AD">
        <w:rPr>
          <w:sz w:val="22"/>
          <w:szCs w:val="22"/>
        </w:rPr>
        <w:t>-ben meghatározott időpontig kell az irányító szervnek a MÁK-hoz megküldeni. Az időközi mérlegjelentés, időközi költségvetési jelentés elkészítéséről a Hivatal Pénzügyi Osztálya gondoskodik.</w:t>
      </w:r>
    </w:p>
    <w:p w14:paraId="5CD15047" w14:textId="77777777" w:rsidR="004712AD" w:rsidRPr="004712AD" w:rsidRDefault="004712AD">
      <w:pPr>
        <w:numPr>
          <w:ilvl w:val="1"/>
          <w:numId w:val="23"/>
        </w:numPr>
        <w:spacing w:after="120"/>
        <w:ind w:left="788" w:hanging="431"/>
        <w:jc w:val="both"/>
        <w:rPr>
          <w:sz w:val="22"/>
          <w:szCs w:val="22"/>
        </w:rPr>
      </w:pPr>
      <w:r w:rsidRPr="004712AD">
        <w:rPr>
          <w:sz w:val="22"/>
          <w:szCs w:val="22"/>
        </w:rPr>
        <w:t>A költségvetési szerv önálló éves költségvetési beszámolójának elkészítéséről a Hivatal Pénzügyi Osztálya gondoskodik.</w:t>
      </w:r>
    </w:p>
    <w:p w14:paraId="650189F5" w14:textId="77777777" w:rsidR="004712AD" w:rsidRPr="004712AD" w:rsidRDefault="004712AD">
      <w:pPr>
        <w:numPr>
          <w:ilvl w:val="1"/>
          <w:numId w:val="23"/>
        </w:numPr>
        <w:spacing w:after="240"/>
        <w:jc w:val="both"/>
        <w:rPr>
          <w:sz w:val="22"/>
          <w:szCs w:val="22"/>
        </w:rPr>
      </w:pPr>
      <w:r w:rsidRPr="004712AD">
        <w:rPr>
          <w:sz w:val="22"/>
          <w:szCs w:val="22"/>
        </w:rPr>
        <w:t xml:space="preserve">A költségvetési szerv köteles a beszámolókhoz az intézményéről átlagos statisztikai állományi, munkajogi létszámadatokat, az alkalmazottakról besorolásuk szerinti éves bértömegről információt szolgáltatni. </w:t>
      </w:r>
    </w:p>
    <w:p w14:paraId="071677DD" w14:textId="77777777" w:rsidR="004712AD" w:rsidRPr="004712AD" w:rsidRDefault="004712AD">
      <w:pPr>
        <w:numPr>
          <w:ilvl w:val="0"/>
          <w:numId w:val="23"/>
        </w:numPr>
        <w:spacing w:after="240"/>
        <w:jc w:val="both"/>
        <w:rPr>
          <w:b/>
          <w:sz w:val="22"/>
          <w:szCs w:val="22"/>
        </w:rPr>
      </w:pPr>
      <w:r w:rsidRPr="004712AD">
        <w:rPr>
          <w:b/>
          <w:sz w:val="22"/>
          <w:szCs w:val="22"/>
        </w:rPr>
        <w:t>Információáramlás, információszolgáltatás</w:t>
      </w:r>
    </w:p>
    <w:p w14:paraId="0401166E" w14:textId="77777777" w:rsidR="004712AD" w:rsidRPr="004712AD" w:rsidRDefault="004712AD">
      <w:pPr>
        <w:numPr>
          <w:ilvl w:val="1"/>
          <w:numId w:val="23"/>
        </w:numPr>
        <w:spacing w:after="120"/>
        <w:jc w:val="both"/>
        <w:rPr>
          <w:sz w:val="22"/>
          <w:szCs w:val="22"/>
        </w:rPr>
      </w:pPr>
      <w:r w:rsidRPr="004712AD">
        <w:rPr>
          <w:sz w:val="22"/>
          <w:szCs w:val="22"/>
        </w:rPr>
        <w:t xml:space="preserve"> A jogszabályokban elrendelt formában gyakorisággal és tartalommal az információszolgáltatási kötelezettség továbbítása, azt megelőzően az adategyeztetés a Hivatal feladata, azonban a költségvetési szerv köteles azon dokumentumokat, illetve nyilvántartásokat vezetni és azokat rendelkezésre bocsátani, amelyek lehetővé teszik a Hivatal közös, összevont adatokat tartalmazó információ szolgáltatását.</w:t>
      </w:r>
    </w:p>
    <w:p w14:paraId="38C635D4" w14:textId="77777777" w:rsidR="004712AD" w:rsidRPr="004712AD" w:rsidRDefault="004712AD">
      <w:pPr>
        <w:numPr>
          <w:ilvl w:val="1"/>
          <w:numId w:val="23"/>
        </w:numPr>
        <w:spacing w:after="120"/>
        <w:jc w:val="both"/>
        <w:rPr>
          <w:sz w:val="22"/>
          <w:szCs w:val="22"/>
        </w:rPr>
      </w:pPr>
      <w:r w:rsidRPr="004712AD">
        <w:rPr>
          <w:sz w:val="22"/>
          <w:szCs w:val="22"/>
        </w:rPr>
        <w:t xml:space="preserve">A Hivatal és a költségvetési szerv közötti megállapodás alapja a megfelelő, teljes körű információáramlás, megvalósítása mindkét költségvetési szerv vezetőjének és munkatársainak kötelessége. </w:t>
      </w:r>
    </w:p>
    <w:p w14:paraId="270BE4E0" w14:textId="77777777" w:rsidR="004712AD" w:rsidRPr="004712AD" w:rsidRDefault="004712AD">
      <w:pPr>
        <w:numPr>
          <w:ilvl w:val="1"/>
          <w:numId w:val="23"/>
        </w:numPr>
        <w:spacing w:after="120"/>
        <w:jc w:val="both"/>
        <w:rPr>
          <w:sz w:val="22"/>
          <w:szCs w:val="22"/>
        </w:rPr>
      </w:pPr>
      <w:r w:rsidRPr="004712AD">
        <w:rPr>
          <w:sz w:val="22"/>
          <w:szCs w:val="22"/>
        </w:rPr>
        <w:t>A hatékony információáramlás elősegítése érdekében a Hivatal és a költségvetési szerv közötti kapcsolattartás lehetőség szerint elektronikus formában vagy hagyományos levél, telefon, illetve fax útján történik.</w:t>
      </w:r>
    </w:p>
    <w:p w14:paraId="0E583D92" w14:textId="77777777" w:rsidR="004712AD" w:rsidRPr="004712AD" w:rsidRDefault="004712AD">
      <w:pPr>
        <w:numPr>
          <w:ilvl w:val="1"/>
          <w:numId w:val="23"/>
        </w:numPr>
        <w:spacing w:after="240"/>
        <w:jc w:val="both"/>
        <w:rPr>
          <w:strike/>
          <w:sz w:val="22"/>
          <w:szCs w:val="22"/>
        </w:rPr>
      </w:pPr>
      <w:r w:rsidRPr="004712AD">
        <w:rPr>
          <w:sz w:val="22"/>
          <w:szCs w:val="22"/>
        </w:rPr>
        <w:lastRenderedPageBreak/>
        <w:t xml:space="preserve">A Hivatal illetékes munkatársa időszakonként, igény szerint pénzforgalmi információt küld a költségvetési szervnek. </w:t>
      </w:r>
    </w:p>
    <w:p w14:paraId="6A3EB57F" w14:textId="77777777" w:rsidR="004712AD" w:rsidRPr="004712AD" w:rsidRDefault="004712AD">
      <w:pPr>
        <w:numPr>
          <w:ilvl w:val="0"/>
          <w:numId w:val="23"/>
        </w:numPr>
        <w:spacing w:after="240"/>
        <w:jc w:val="both"/>
        <w:rPr>
          <w:b/>
          <w:sz w:val="22"/>
          <w:szCs w:val="22"/>
        </w:rPr>
      </w:pPr>
      <w:r w:rsidRPr="004712AD">
        <w:rPr>
          <w:b/>
          <w:sz w:val="22"/>
          <w:szCs w:val="22"/>
        </w:rPr>
        <w:t>Vagyonkezelési, beruházási, felújítási, karbantartási, szállítási feladatok tervezése, bonyolítása</w:t>
      </w:r>
    </w:p>
    <w:p w14:paraId="02C5B078" w14:textId="77777777" w:rsidR="004712AD" w:rsidRPr="004712AD" w:rsidRDefault="004712AD">
      <w:pPr>
        <w:numPr>
          <w:ilvl w:val="1"/>
          <w:numId w:val="24"/>
        </w:numPr>
        <w:tabs>
          <w:tab w:val="num" w:pos="846"/>
          <w:tab w:val="num" w:pos="900"/>
        </w:tabs>
        <w:spacing w:after="120"/>
        <w:ind w:left="901" w:hanging="720"/>
        <w:jc w:val="both"/>
        <w:rPr>
          <w:sz w:val="22"/>
          <w:szCs w:val="22"/>
        </w:rPr>
      </w:pPr>
      <w:r w:rsidRPr="004712AD">
        <w:rPr>
          <w:sz w:val="22"/>
          <w:szCs w:val="22"/>
        </w:rPr>
        <w:t xml:space="preserve">Az Önkormányzat vagyonát a jogszabályi előírásoknak megfelelően a Hivatal tartja nyilván. A költségvetési szerv a használatába adott vagyonnal kapcsolatos jogokat és kötelezettségeket </w:t>
      </w:r>
      <w:r w:rsidRPr="004712AD">
        <w:rPr>
          <w:i/>
          <w:sz w:val="22"/>
          <w:szCs w:val="22"/>
        </w:rPr>
        <w:t>az önkormányzati vagyonról, a vagyon hasznosításáról</w:t>
      </w:r>
      <w:r w:rsidRPr="004712AD">
        <w:rPr>
          <w:sz w:val="22"/>
          <w:szCs w:val="22"/>
        </w:rPr>
        <w:t xml:space="preserve"> szóló önkormányzati rendeletben foglaltak szerint köteles alkalmazni.</w:t>
      </w:r>
    </w:p>
    <w:p w14:paraId="750F8B36" w14:textId="77777777" w:rsidR="004712AD" w:rsidRPr="004712AD" w:rsidRDefault="004712AD">
      <w:pPr>
        <w:numPr>
          <w:ilvl w:val="1"/>
          <w:numId w:val="24"/>
        </w:numPr>
        <w:tabs>
          <w:tab w:val="num" w:pos="846"/>
          <w:tab w:val="num" w:pos="900"/>
        </w:tabs>
        <w:spacing w:after="120"/>
        <w:ind w:left="901" w:hanging="720"/>
        <w:jc w:val="both"/>
        <w:rPr>
          <w:sz w:val="22"/>
          <w:szCs w:val="22"/>
        </w:rPr>
      </w:pPr>
      <w:r w:rsidRPr="004712AD">
        <w:rPr>
          <w:sz w:val="22"/>
          <w:szCs w:val="22"/>
        </w:rPr>
        <w:t xml:space="preserve"> A költségvetési szerv feladata a munkavédelmi, tűzvédelmi, környezetvédelmi feladatok ellátása. </w:t>
      </w:r>
    </w:p>
    <w:p w14:paraId="705C897B" w14:textId="77777777" w:rsidR="004712AD" w:rsidRPr="004712AD" w:rsidRDefault="004712AD">
      <w:pPr>
        <w:numPr>
          <w:ilvl w:val="1"/>
          <w:numId w:val="24"/>
        </w:numPr>
        <w:tabs>
          <w:tab w:val="num" w:pos="846"/>
          <w:tab w:val="num" w:pos="900"/>
        </w:tabs>
        <w:spacing w:after="120"/>
        <w:ind w:left="901" w:hanging="720"/>
        <w:jc w:val="both"/>
        <w:rPr>
          <w:sz w:val="22"/>
          <w:szCs w:val="22"/>
        </w:rPr>
      </w:pPr>
      <w:r w:rsidRPr="004712AD">
        <w:rPr>
          <w:sz w:val="22"/>
          <w:szCs w:val="22"/>
        </w:rPr>
        <w:t xml:space="preserve"> A költségvetési szerv és a Hivatal közös feladata a használatába adott vagyon állagának folyamatos figyelése, építési, beruházási, felújítási és karbantartási igények jegyzékének összeállítása.</w:t>
      </w:r>
    </w:p>
    <w:p w14:paraId="291335FC" w14:textId="77777777" w:rsidR="004712AD" w:rsidRPr="004712AD" w:rsidRDefault="004712AD">
      <w:pPr>
        <w:numPr>
          <w:ilvl w:val="1"/>
          <w:numId w:val="24"/>
        </w:numPr>
        <w:tabs>
          <w:tab w:val="num" w:pos="846"/>
          <w:tab w:val="num" w:pos="900"/>
        </w:tabs>
        <w:spacing w:after="120"/>
        <w:ind w:left="901" w:hanging="720"/>
        <w:jc w:val="both"/>
        <w:rPr>
          <w:sz w:val="22"/>
          <w:szCs w:val="22"/>
        </w:rPr>
      </w:pPr>
      <w:r w:rsidRPr="004712AD">
        <w:rPr>
          <w:sz w:val="22"/>
          <w:szCs w:val="22"/>
        </w:rPr>
        <w:t>A költségvetési szerv gondoskodik a szakmai (építési beruházások és felújítások kivételével) beruházások és felújítások teljes lebonyolításáról a Hivatal stratégiai és városüzemeltetési osztálya együttműködésével.</w:t>
      </w:r>
    </w:p>
    <w:p w14:paraId="610AD997" w14:textId="77777777" w:rsidR="004712AD" w:rsidRPr="004712AD" w:rsidRDefault="004712AD">
      <w:pPr>
        <w:numPr>
          <w:ilvl w:val="1"/>
          <w:numId w:val="24"/>
        </w:numPr>
        <w:tabs>
          <w:tab w:val="num" w:pos="846"/>
          <w:tab w:val="num" w:pos="900"/>
        </w:tabs>
        <w:ind w:left="901" w:hanging="720"/>
        <w:jc w:val="both"/>
        <w:rPr>
          <w:sz w:val="22"/>
          <w:szCs w:val="22"/>
        </w:rPr>
      </w:pPr>
      <w:r w:rsidRPr="004712AD">
        <w:rPr>
          <w:sz w:val="22"/>
          <w:szCs w:val="22"/>
        </w:rPr>
        <w:t xml:space="preserve">A tervezett építési beruházások, építési felújítások és tervezett karbantartások lebonyolítását (felmérés, tervtárgyalás, közbeszerzés, árajánlatkérés, pályázatok elbírálása, kivitelező kiválasztása, szerződéskötés, műszaki ellenőrzés, számlák </w:t>
      </w:r>
      <w:proofErr w:type="spellStart"/>
      <w:r w:rsidRPr="004712AD">
        <w:rPr>
          <w:sz w:val="22"/>
          <w:szCs w:val="22"/>
        </w:rPr>
        <w:t>kollaudálása</w:t>
      </w:r>
      <w:proofErr w:type="spellEnd"/>
      <w:r w:rsidRPr="004712AD">
        <w:rPr>
          <w:sz w:val="22"/>
          <w:szCs w:val="22"/>
        </w:rPr>
        <w:t>, üzembe helyezési dokumentáció összeállítását) a Hivatal a költségvetési szervvel együtt látja el.</w:t>
      </w:r>
    </w:p>
    <w:p w14:paraId="784A55E9" w14:textId="77777777" w:rsidR="004712AD" w:rsidRPr="004712AD" w:rsidRDefault="004712AD" w:rsidP="004712AD">
      <w:pPr>
        <w:ind w:left="180"/>
        <w:jc w:val="both"/>
        <w:rPr>
          <w:sz w:val="22"/>
          <w:szCs w:val="22"/>
        </w:rPr>
      </w:pPr>
    </w:p>
    <w:p w14:paraId="56CEC69A" w14:textId="77777777" w:rsidR="004712AD" w:rsidRPr="004712AD" w:rsidRDefault="004712AD">
      <w:pPr>
        <w:numPr>
          <w:ilvl w:val="1"/>
          <w:numId w:val="24"/>
        </w:numPr>
        <w:tabs>
          <w:tab w:val="num" w:pos="846"/>
          <w:tab w:val="num" w:pos="900"/>
        </w:tabs>
        <w:spacing w:after="120"/>
        <w:ind w:left="901" w:hanging="720"/>
        <w:jc w:val="both"/>
        <w:rPr>
          <w:sz w:val="22"/>
          <w:szCs w:val="22"/>
        </w:rPr>
      </w:pPr>
      <w:r w:rsidRPr="004712AD">
        <w:rPr>
          <w:sz w:val="22"/>
          <w:szCs w:val="22"/>
        </w:rPr>
        <w:t xml:space="preserve"> A közbeszerzési eljárástól függően a megkötött szerződésekhez igazodóan a szerződő fél költségvetése tartalmazza a költségvetési szerv villamos energia és gázenergia felhasználásának fedezetét, a költségvetési szerv kötelessége gazdaságos üzemeltetési számítások, jelentések készítése.</w:t>
      </w:r>
    </w:p>
    <w:p w14:paraId="55A5DEA1" w14:textId="77777777" w:rsidR="004712AD" w:rsidRPr="004712AD" w:rsidRDefault="004712AD">
      <w:pPr>
        <w:numPr>
          <w:ilvl w:val="1"/>
          <w:numId w:val="24"/>
        </w:numPr>
        <w:tabs>
          <w:tab w:val="num" w:pos="846"/>
          <w:tab w:val="num" w:pos="900"/>
        </w:tabs>
        <w:spacing w:after="120"/>
        <w:ind w:left="901" w:hanging="720"/>
        <w:jc w:val="both"/>
        <w:rPr>
          <w:sz w:val="22"/>
          <w:szCs w:val="22"/>
        </w:rPr>
      </w:pPr>
      <w:r w:rsidRPr="004712AD">
        <w:rPr>
          <w:sz w:val="22"/>
          <w:szCs w:val="22"/>
        </w:rPr>
        <w:t xml:space="preserve">A napi fenntartási, karbantartási munkákat </w:t>
      </w:r>
      <w:r w:rsidRPr="004712AD">
        <w:rPr>
          <w:rFonts w:eastAsia="Calibri"/>
          <w:iCs/>
          <w:sz w:val="22"/>
          <w:szCs w:val="22"/>
          <w:lang w:eastAsia="en-US"/>
        </w:rPr>
        <w:t xml:space="preserve">a </w:t>
      </w:r>
      <w:r w:rsidRPr="004712AD">
        <w:rPr>
          <w:rFonts w:eastAsia="Calibri"/>
          <w:iCs/>
          <w:sz w:val="22"/>
          <w:szCs w:val="22"/>
        </w:rPr>
        <w:t>Kiskőrösi Önkormányzat Településüzemeltetési Szolgáltató Közhasznú Nonprofit Korlátolt Felelősségű Társaság végzi a gazdaságossági, hatékonysági szempontokat maximálisan figyelembe véve.</w:t>
      </w:r>
    </w:p>
    <w:p w14:paraId="575ABAC7" w14:textId="77777777" w:rsidR="004712AD" w:rsidRPr="004712AD" w:rsidRDefault="004712AD">
      <w:pPr>
        <w:numPr>
          <w:ilvl w:val="1"/>
          <w:numId w:val="24"/>
        </w:numPr>
        <w:tabs>
          <w:tab w:val="num" w:pos="846"/>
        </w:tabs>
        <w:spacing w:after="120"/>
        <w:ind w:left="901" w:hanging="720"/>
        <w:jc w:val="both"/>
        <w:rPr>
          <w:sz w:val="22"/>
          <w:szCs w:val="22"/>
        </w:rPr>
      </w:pPr>
      <w:r w:rsidRPr="004712AD">
        <w:rPr>
          <w:sz w:val="22"/>
          <w:szCs w:val="22"/>
        </w:rPr>
        <w:t xml:space="preserve"> Az Egészségügyi, Gyermekjóléti és Szociális Intézmény gondoskodik saját telephelyein az üzemeltetésről, ellátja a takarítási, időszakos lomtalanítási, fűtési feladatokat.</w:t>
      </w:r>
    </w:p>
    <w:p w14:paraId="4EBC3A89" w14:textId="77777777" w:rsidR="004712AD" w:rsidRPr="004712AD" w:rsidRDefault="004712AD" w:rsidP="004712AD">
      <w:pPr>
        <w:spacing w:after="120"/>
        <w:ind w:left="901"/>
        <w:jc w:val="both"/>
        <w:rPr>
          <w:sz w:val="22"/>
          <w:szCs w:val="22"/>
        </w:rPr>
      </w:pPr>
      <w:r w:rsidRPr="004712AD">
        <w:rPr>
          <w:sz w:val="22"/>
          <w:szCs w:val="22"/>
        </w:rPr>
        <w:t>A Kiskőrösi Óvodák gondoskodik az üzemeltetésről, takarítási feladatokról saját telephelyei esetében; az időszakos lomtalanítási, fűtési feladatokat a Kiskőrösi Önkormányzat Településüzemeltetési Szolgáltató Közhasznú Nonprofit Korlátolt Felelősségű Társaság végzi.</w:t>
      </w:r>
    </w:p>
    <w:p w14:paraId="261E763C" w14:textId="77777777" w:rsidR="004712AD" w:rsidRPr="004712AD" w:rsidRDefault="004712AD" w:rsidP="004712AD">
      <w:pPr>
        <w:spacing w:after="120"/>
        <w:ind w:left="901"/>
        <w:jc w:val="both"/>
        <w:rPr>
          <w:sz w:val="22"/>
          <w:szCs w:val="22"/>
        </w:rPr>
      </w:pPr>
      <w:r w:rsidRPr="004712AD">
        <w:rPr>
          <w:sz w:val="22"/>
          <w:szCs w:val="22"/>
        </w:rPr>
        <w:t>A Petőfi Sándor Városi Könyvtár és a Petőfi Szülőház és Emlékmúzeum gondoskodik saját telephelyein az üzemeltetésről, fűtési feladatokról; a takarítási, időszakos lomtalanítási feladatokat a Kiskőrösi Önkormányzat Településüzemeltetési Szolgáltató Közhasznú Nonprofit Korlátolt Felelősségű Társaság végzi.</w:t>
      </w:r>
    </w:p>
    <w:p w14:paraId="79AA94D0" w14:textId="77777777" w:rsidR="004712AD" w:rsidRPr="004712AD" w:rsidRDefault="004712AD" w:rsidP="004712AD">
      <w:pPr>
        <w:spacing w:after="120"/>
        <w:ind w:left="901" w:hanging="720"/>
        <w:jc w:val="both"/>
        <w:rPr>
          <w:sz w:val="22"/>
          <w:szCs w:val="22"/>
        </w:rPr>
      </w:pPr>
      <w:r w:rsidRPr="004712AD">
        <w:rPr>
          <w:sz w:val="22"/>
          <w:szCs w:val="22"/>
        </w:rPr>
        <w:t xml:space="preserve">10.9 </w:t>
      </w:r>
      <w:r w:rsidRPr="004712AD">
        <w:rPr>
          <w:sz w:val="22"/>
          <w:szCs w:val="22"/>
        </w:rPr>
        <w:tab/>
        <w:t>A Kiskőrösi Óvodák, valamint az Egészségügyi, Gyermekjóléti és Szociális Intézmény saját használatára végzi a szakmai anyagok, papír, írószer, nyomdai szolgáltatások, tisztítószerek beszerzését, de külön igény esetén a Hivatal vagy a Kiskőrösi Önkormányzat Településüzemeltetési Szolgáltató Közhasznú Nonprofit Korlátolt Felelősségű Társaság részt vesz a beszerzés lebonyolításában.</w:t>
      </w:r>
    </w:p>
    <w:p w14:paraId="201BF889" w14:textId="77777777" w:rsidR="004712AD" w:rsidRPr="004712AD" w:rsidRDefault="004712AD" w:rsidP="004712AD">
      <w:pPr>
        <w:ind w:left="902"/>
        <w:jc w:val="both"/>
        <w:rPr>
          <w:sz w:val="22"/>
          <w:szCs w:val="22"/>
        </w:rPr>
      </w:pPr>
      <w:r w:rsidRPr="004712AD">
        <w:rPr>
          <w:sz w:val="22"/>
          <w:szCs w:val="22"/>
        </w:rPr>
        <w:t>A Petőfi Sándor Városi Könyvtár és a Petőfi Szülőház és Emlékmúzeum végzi a szakmai anyagok, papír, írószer, nyomdai szolgáltatások beszerzését; ezen költségvetési szervek tisztítószereit a Kiskőrösi Önkormányzat Településüzemeltetési Szolgáltató Közhasznú Nonprofit Korlátolt Felelősségű Társaság szerzi be.</w:t>
      </w:r>
    </w:p>
    <w:p w14:paraId="6C1A54BE" w14:textId="77777777" w:rsidR="004712AD" w:rsidRPr="004712AD" w:rsidRDefault="004712AD" w:rsidP="004712AD">
      <w:pPr>
        <w:jc w:val="both"/>
        <w:rPr>
          <w:sz w:val="16"/>
          <w:szCs w:val="16"/>
        </w:rPr>
      </w:pPr>
    </w:p>
    <w:p w14:paraId="4931E6F9" w14:textId="77777777" w:rsidR="004712AD" w:rsidRPr="004712AD" w:rsidRDefault="004712AD" w:rsidP="004712AD">
      <w:pPr>
        <w:jc w:val="both"/>
        <w:rPr>
          <w:sz w:val="22"/>
          <w:szCs w:val="22"/>
        </w:rPr>
      </w:pPr>
      <w:r w:rsidRPr="004712AD">
        <w:rPr>
          <w:sz w:val="22"/>
          <w:szCs w:val="22"/>
        </w:rPr>
        <w:t xml:space="preserve">Kiskőrös, 2023. október ….…. </w:t>
      </w:r>
    </w:p>
    <w:p w14:paraId="1A76B24E" w14:textId="77777777" w:rsidR="004712AD" w:rsidRDefault="004712AD" w:rsidP="004712AD">
      <w:pPr>
        <w:jc w:val="both"/>
        <w:rPr>
          <w:sz w:val="22"/>
          <w:szCs w:val="22"/>
        </w:rPr>
      </w:pPr>
    </w:p>
    <w:p w14:paraId="56A317A0" w14:textId="77777777" w:rsidR="004712AD" w:rsidRDefault="004712AD" w:rsidP="004712AD">
      <w:pPr>
        <w:jc w:val="both"/>
        <w:rPr>
          <w:sz w:val="22"/>
          <w:szCs w:val="22"/>
        </w:rPr>
      </w:pPr>
    </w:p>
    <w:p w14:paraId="49CE454B" w14:textId="77777777" w:rsidR="004712AD" w:rsidRDefault="004712AD" w:rsidP="004712AD">
      <w:pPr>
        <w:jc w:val="both"/>
        <w:rPr>
          <w:sz w:val="22"/>
          <w:szCs w:val="22"/>
        </w:rPr>
      </w:pPr>
    </w:p>
    <w:p w14:paraId="094524DE" w14:textId="77777777" w:rsidR="004712AD" w:rsidRDefault="004712AD" w:rsidP="004712AD">
      <w:pPr>
        <w:jc w:val="both"/>
        <w:rPr>
          <w:sz w:val="22"/>
          <w:szCs w:val="22"/>
        </w:rPr>
      </w:pPr>
    </w:p>
    <w:p w14:paraId="3CA40B3A" w14:textId="77777777" w:rsidR="004712AD" w:rsidRPr="004712AD" w:rsidRDefault="004712AD" w:rsidP="004712AD">
      <w:pPr>
        <w:jc w:val="both"/>
        <w:rPr>
          <w:sz w:val="22"/>
          <w:szCs w:val="22"/>
        </w:rPr>
      </w:pPr>
    </w:p>
    <w:p w14:paraId="7C4F7AD8" w14:textId="77777777" w:rsidR="004712AD" w:rsidRPr="004712AD" w:rsidRDefault="004712AD" w:rsidP="004712AD">
      <w:pPr>
        <w:jc w:val="center"/>
        <w:rPr>
          <w:b/>
          <w:sz w:val="22"/>
          <w:szCs w:val="22"/>
        </w:rPr>
      </w:pPr>
      <w:r w:rsidRPr="004712AD">
        <w:rPr>
          <w:b/>
          <w:sz w:val="22"/>
          <w:szCs w:val="22"/>
        </w:rPr>
        <w:lastRenderedPageBreak/>
        <w:t>Hatálybalépés</w:t>
      </w:r>
    </w:p>
    <w:p w14:paraId="1028BB50" w14:textId="77777777" w:rsidR="004712AD" w:rsidRPr="004712AD" w:rsidRDefault="004712AD" w:rsidP="004712AD">
      <w:pPr>
        <w:jc w:val="center"/>
        <w:rPr>
          <w:b/>
          <w:sz w:val="22"/>
          <w:szCs w:val="22"/>
        </w:rPr>
      </w:pPr>
    </w:p>
    <w:p w14:paraId="05A6B5DF" w14:textId="77777777" w:rsidR="004712AD" w:rsidRPr="004712AD" w:rsidRDefault="004712AD" w:rsidP="004712AD">
      <w:pPr>
        <w:jc w:val="center"/>
        <w:rPr>
          <w:b/>
          <w:sz w:val="22"/>
          <w:szCs w:val="22"/>
        </w:rPr>
      </w:pPr>
    </w:p>
    <w:p w14:paraId="679BDC43" w14:textId="77777777" w:rsidR="004712AD" w:rsidRPr="004712AD" w:rsidRDefault="004712AD" w:rsidP="004712AD">
      <w:pPr>
        <w:jc w:val="both"/>
        <w:rPr>
          <w:sz w:val="22"/>
          <w:szCs w:val="22"/>
        </w:rPr>
      </w:pPr>
      <w:r w:rsidRPr="004712AD">
        <w:rPr>
          <w:sz w:val="22"/>
          <w:szCs w:val="22"/>
        </w:rPr>
        <w:t>A megállapodás 2023. november 1. napján lép hatályba, az abban foglaltakat ettől kezdve kell alkalmazni,</w:t>
      </w:r>
      <w:r w:rsidRPr="004712AD">
        <w:rPr>
          <w:smallCaps/>
          <w:sz w:val="22"/>
          <w:szCs w:val="22"/>
        </w:rPr>
        <w:t xml:space="preserve"> </w:t>
      </w:r>
      <w:r w:rsidRPr="004712AD">
        <w:rPr>
          <w:sz w:val="22"/>
          <w:szCs w:val="22"/>
        </w:rPr>
        <w:t>és ezzel egyidejűleg az 520-2/2019. iktatószámú együttműködési megállapodás hatályát veszti</w:t>
      </w:r>
    </w:p>
    <w:p w14:paraId="615DF5A4" w14:textId="77777777" w:rsidR="004712AD" w:rsidRPr="004712AD" w:rsidRDefault="004712AD" w:rsidP="004712AD">
      <w:pPr>
        <w:jc w:val="both"/>
        <w:rPr>
          <w:sz w:val="16"/>
          <w:szCs w:val="16"/>
        </w:rPr>
      </w:pPr>
    </w:p>
    <w:p w14:paraId="6CA585B8" w14:textId="77777777" w:rsidR="004712AD" w:rsidRPr="004712AD" w:rsidRDefault="004712AD" w:rsidP="004712AD">
      <w:pPr>
        <w:jc w:val="both"/>
        <w:rPr>
          <w:sz w:val="22"/>
          <w:szCs w:val="22"/>
        </w:rPr>
      </w:pPr>
      <w:smartTag w:uri="urn:schemas-microsoft-com:office:smarttags" w:element="PersonName">
        <w:r w:rsidRPr="004712AD">
          <w:rPr>
            <w:sz w:val="22"/>
            <w:szCs w:val="22"/>
          </w:rPr>
          <w:t>Polgármester</w:t>
        </w:r>
      </w:smartTag>
      <w:r w:rsidRPr="004712AD">
        <w:rPr>
          <w:sz w:val="22"/>
          <w:szCs w:val="22"/>
        </w:rPr>
        <w:t>i Hivatal részéről:</w:t>
      </w:r>
      <w:r w:rsidRPr="004712AD">
        <w:rPr>
          <w:sz w:val="22"/>
          <w:szCs w:val="22"/>
        </w:rPr>
        <w:tab/>
      </w:r>
      <w:r w:rsidRPr="004712AD">
        <w:rPr>
          <w:sz w:val="22"/>
          <w:szCs w:val="22"/>
        </w:rPr>
        <w:tab/>
        <w:t xml:space="preserve">   </w:t>
      </w:r>
      <w:r w:rsidRPr="004712AD">
        <w:rPr>
          <w:sz w:val="22"/>
          <w:szCs w:val="22"/>
        </w:rPr>
        <w:tab/>
        <w:t xml:space="preserve">                  Költségvetési szerv részéről:</w:t>
      </w:r>
    </w:p>
    <w:p w14:paraId="2507C853" w14:textId="77777777" w:rsidR="004712AD" w:rsidRPr="004712AD" w:rsidRDefault="004712AD" w:rsidP="004712AD">
      <w:pPr>
        <w:jc w:val="both"/>
        <w:rPr>
          <w:sz w:val="22"/>
          <w:szCs w:val="22"/>
        </w:rPr>
      </w:pPr>
    </w:p>
    <w:p w14:paraId="369CE1F5" w14:textId="77777777" w:rsidR="004712AD" w:rsidRPr="004712AD" w:rsidRDefault="004712AD" w:rsidP="004712AD">
      <w:pPr>
        <w:jc w:val="both"/>
        <w:rPr>
          <w:sz w:val="22"/>
          <w:szCs w:val="22"/>
        </w:rPr>
      </w:pPr>
      <w:r w:rsidRPr="004712AD">
        <w:rPr>
          <w:sz w:val="22"/>
          <w:szCs w:val="22"/>
        </w:rPr>
        <w:t xml:space="preserve">  </w:t>
      </w:r>
      <w:r w:rsidRPr="004712AD">
        <w:rPr>
          <w:sz w:val="22"/>
          <w:szCs w:val="22"/>
        </w:rPr>
        <w:tab/>
        <w:t xml:space="preserve">….…………………….. </w:t>
      </w:r>
      <w:r w:rsidRPr="004712AD">
        <w:rPr>
          <w:sz w:val="22"/>
          <w:szCs w:val="22"/>
        </w:rPr>
        <w:tab/>
      </w:r>
      <w:r w:rsidRPr="004712AD">
        <w:rPr>
          <w:sz w:val="22"/>
          <w:szCs w:val="22"/>
        </w:rPr>
        <w:tab/>
      </w:r>
      <w:r w:rsidRPr="004712AD">
        <w:rPr>
          <w:sz w:val="22"/>
          <w:szCs w:val="22"/>
        </w:rPr>
        <w:tab/>
        <w:t>…………………………………….</w:t>
      </w:r>
    </w:p>
    <w:p w14:paraId="3B954A9F" w14:textId="77777777" w:rsidR="004712AD" w:rsidRPr="004712AD" w:rsidRDefault="004712AD" w:rsidP="004712AD">
      <w:pPr>
        <w:ind w:left="708" w:hanging="228"/>
        <w:jc w:val="both"/>
        <w:rPr>
          <w:sz w:val="22"/>
          <w:szCs w:val="22"/>
        </w:rPr>
      </w:pPr>
      <w:r w:rsidRPr="004712AD">
        <w:rPr>
          <w:sz w:val="22"/>
          <w:szCs w:val="22"/>
        </w:rPr>
        <w:t xml:space="preserve">             jegyző</w:t>
      </w:r>
      <w:r w:rsidRPr="004712AD">
        <w:rPr>
          <w:sz w:val="22"/>
          <w:szCs w:val="22"/>
        </w:rPr>
        <w:tab/>
      </w:r>
      <w:r w:rsidRPr="004712AD">
        <w:rPr>
          <w:sz w:val="22"/>
          <w:szCs w:val="22"/>
        </w:rPr>
        <w:tab/>
      </w:r>
      <w:r w:rsidRPr="004712AD">
        <w:rPr>
          <w:sz w:val="22"/>
          <w:szCs w:val="22"/>
        </w:rPr>
        <w:tab/>
      </w:r>
      <w:r w:rsidRPr="004712AD">
        <w:rPr>
          <w:sz w:val="22"/>
          <w:szCs w:val="22"/>
        </w:rPr>
        <w:tab/>
        <w:t xml:space="preserve">                    Kiskőrösi Óvodák vezetője</w:t>
      </w:r>
    </w:p>
    <w:p w14:paraId="695C8EB3" w14:textId="77777777" w:rsidR="004712AD" w:rsidRPr="004712AD" w:rsidRDefault="004712AD" w:rsidP="004712AD">
      <w:pPr>
        <w:jc w:val="both"/>
        <w:rPr>
          <w:sz w:val="22"/>
          <w:szCs w:val="22"/>
        </w:rPr>
      </w:pPr>
      <w:r w:rsidRPr="004712AD">
        <w:rPr>
          <w:sz w:val="22"/>
          <w:szCs w:val="22"/>
        </w:rPr>
        <w:t xml:space="preserve">Kiskőrös, 2023. október ….…. </w:t>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t xml:space="preserve">Kiskőrös, 2023. október ….…. </w:t>
      </w:r>
    </w:p>
    <w:p w14:paraId="1EDB5A2C" w14:textId="77777777" w:rsidR="004712AD" w:rsidRPr="004712AD" w:rsidRDefault="004712AD" w:rsidP="004712AD">
      <w:pPr>
        <w:jc w:val="both"/>
        <w:rPr>
          <w:sz w:val="22"/>
          <w:szCs w:val="22"/>
        </w:rPr>
      </w:pPr>
    </w:p>
    <w:p w14:paraId="601F0819" w14:textId="77777777" w:rsidR="004712AD" w:rsidRPr="004712AD" w:rsidRDefault="004712AD" w:rsidP="004712AD">
      <w:pPr>
        <w:ind w:left="4248" w:firstLine="708"/>
        <w:jc w:val="both"/>
        <w:rPr>
          <w:sz w:val="22"/>
          <w:szCs w:val="22"/>
        </w:rPr>
      </w:pPr>
      <w:r w:rsidRPr="004712AD">
        <w:rPr>
          <w:sz w:val="22"/>
          <w:szCs w:val="22"/>
        </w:rPr>
        <w:t>…………………………………….</w:t>
      </w:r>
    </w:p>
    <w:p w14:paraId="2186972D" w14:textId="77777777" w:rsidR="004712AD" w:rsidRPr="004712AD" w:rsidRDefault="004712AD" w:rsidP="004712AD">
      <w:pPr>
        <w:jc w:val="center"/>
        <w:rPr>
          <w:sz w:val="22"/>
          <w:szCs w:val="22"/>
        </w:rPr>
      </w:pPr>
      <w:r w:rsidRPr="004712AD">
        <w:rPr>
          <w:sz w:val="22"/>
          <w:szCs w:val="22"/>
        </w:rPr>
        <w:t xml:space="preserve">                                                                 Egészségügyi, Gyermekjóléti és Szociális Intézmény vezetője</w:t>
      </w:r>
    </w:p>
    <w:p w14:paraId="436268FF" w14:textId="77777777" w:rsidR="004712AD" w:rsidRPr="004712AD" w:rsidRDefault="004712AD" w:rsidP="004712AD">
      <w:pPr>
        <w:jc w:val="both"/>
        <w:rPr>
          <w:sz w:val="22"/>
          <w:szCs w:val="22"/>
        </w:rPr>
      </w:pP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t xml:space="preserve">Kiskőrös, 2023. október ….…. </w:t>
      </w:r>
    </w:p>
    <w:p w14:paraId="3162DBB3" w14:textId="77777777" w:rsidR="004712AD" w:rsidRPr="004712AD" w:rsidRDefault="004712AD" w:rsidP="004712AD">
      <w:pPr>
        <w:ind w:left="283"/>
        <w:jc w:val="both"/>
        <w:rPr>
          <w:sz w:val="22"/>
          <w:szCs w:val="22"/>
        </w:rPr>
      </w:pPr>
    </w:p>
    <w:p w14:paraId="38932C6F" w14:textId="77777777" w:rsidR="004712AD" w:rsidRPr="004712AD" w:rsidRDefault="004712AD" w:rsidP="004712AD">
      <w:pPr>
        <w:ind w:left="4248" w:firstLine="708"/>
        <w:jc w:val="both"/>
        <w:rPr>
          <w:sz w:val="22"/>
          <w:szCs w:val="22"/>
        </w:rPr>
      </w:pPr>
      <w:r w:rsidRPr="004712AD">
        <w:rPr>
          <w:sz w:val="22"/>
          <w:szCs w:val="22"/>
        </w:rPr>
        <w:t>………………………………….</w:t>
      </w:r>
    </w:p>
    <w:p w14:paraId="011C5FF7" w14:textId="77777777" w:rsidR="004712AD" w:rsidRPr="004712AD" w:rsidRDefault="004712AD" w:rsidP="004712AD">
      <w:pPr>
        <w:jc w:val="both"/>
        <w:rPr>
          <w:sz w:val="22"/>
          <w:szCs w:val="22"/>
        </w:rPr>
      </w:pPr>
      <w:r w:rsidRPr="004712AD">
        <w:rPr>
          <w:sz w:val="22"/>
          <w:szCs w:val="22"/>
        </w:rPr>
        <w:t xml:space="preserve"> </w:t>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t xml:space="preserve">Petőfi Sándor Városi </w:t>
      </w:r>
      <w:smartTag w:uri="urn:schemas-microsoft-com:office:smarttags" w:element="PersonName">
        <w:r w:rsidRPr="004712AD">
          <w:rPr>
            <w:sz w:val="22"/>
            <w:szCs w:val="22"/>
          </w:rPr>
          <w:t xml:space="preserve">Könyvtár </w:t>
        </w:r>
      </w:smartTag>
      <w:r w:rsidRPr="004712AD">
        <w:rPr>
          <w:sz w:val="22"/>
          <w:szCs w:val="22"/>
        </w:rPr>
        <w:t>vezetője</w:t>
      </w:r>
    </w:p>
    <w:p w14:paraId="389A3EB4" w14:textId="77777777" w:rsidR="004712AD" w:rsidRPr="004712AD" w:rsidRDefault="004712AD" w:rsidP="004712AD">
      <w:pPr>
        <w:jc w:val="both"/>
        <w:rPr>
          <w:sz w:val="22"/>
          <w:szCs w:val="22"/>
        </w:rPr>
      </w:pP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t xml:space="preserve">Kiskőrös, 2023. október ….…. </w:t>
      </w:r>
    </w:p>
    <w:p w14:paraId="10644D2C" w14:textId="77777777" w:rsidR="004712AD" w:rsidRPr="004712AD" w:rsidRDefault="004712AD" w:rsidP="004712AD">
      <w:pPr>
        <w:jc w:val="both"/>
        <w:rPr>
          <w:sz w:val="22"/>
          <w:szCs w:val="22"/>
        </w:rPr>
      </w:pPr>
    </w:p>
    <w:p w14:paraId="72F13E63" w14:textId="77777777" w:rsidR="004712AD" w:rsidRPr="004712AD" w:rsidRDefault="004712AD" w:rsidP="004712AD">
      <w:pPr>
        <w:ind w:left="4248" w:firstLine="708"/>
        <w:jc w:val="both"/>
        <w:rPr>
          <w:sz w:val="22"/>
          <w:szCs w:val="22"/>
        </w:rPr>
      </w:pPr>
      <w:r w:rsidRPr="004712AD">
        <w:rPr>
          <w:sz w:val="22"/>
          <w:szCs w:val="22"/>
        </w:rPr>
        <w:t>……………………………………</w:t>
      </w:r>
    </w:p>
    <w:p w14:paraId="2BF35F04" w14:textId="77777777" w:rsidR="004712AD" w:rsidRPr="004712AD" w:rsidRDefault="004712AD" w:rsidP="004712AD">
      <w:pPr>
        <w:ind w:left="4248"/>
        <w:jc w:val="both"/>
        <w:rPr>
          <w:sz w:val="22"/>
          <w:szCs w:val="22"/>
        </w:rPr>
      </w:pPr>
      <w:r w:rsidRPr="004712AD">
        <w:rPr>
          <w:sz w:val="22"/>
          <w:szCs w:val="22"/>
        </w:rPr>
        <w:t xml:space="preserve">         Petőfi Szülőház és Emlékmúzeum vezetője</w:t>
      </w:r>
    </w:p>
    <w:p w14:paraId="3290EA74" w14:textId="77777777" w:rsidR="004712AD" w:rsidRPr="004712AD" w:rsidRDefault="004712AD" w:rsidP="004712AD">
      <w:pPr>
        <w:jc w:val="both"/>
        <w:rPr>
          <w:sz w:val="22"/>
          <w:szCs w:val="22"/>
        </w:rPr>
      </w:pP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r>
      <w:r w:rsidRPr="004712AD">
        <w:rPr>
          <w:sz w:val="22"/>
          <w:szCs w:val="22"/>
        </w:rPr>
        <w:tab/>
        <w:t xml:space="preserve">Kiskőrös, 2023. október ….…. </w:t>
      </w:r>
    </w:p>
    <w:p w14:paraId="7C7F4159" w14:textId="77777777" w:rsidR="004712AD" w:rsidRPr="004712AD" w:rsidRDefault="004712AD" w:rsidP="004712AD">
      <w:pPr>
        <w:keepNext/>
        <w:tabs>
          <w:tab w:val="left" w:pos="1276"/>
        </w:tabs>
        <w:jc w:val="center"/>
        <w:outlineLvl w:val="0"/>
        <w:rPr>
          <w:sz w:val="16"/>
          <w:szCs w:val="16"/>
        </w:rPr>
      </w:pPr>
    </w:p>
    <w:p w14:paraId="38FAF209" w14:textId="77777777" w:rsidR="004712AD" w:rsidRPr="004712AD" w:rsidRDefault="004712AD" w:rsidP="004712AD">
      <w:pPr>
        <w:keepNext/>
        <w:tabs>
          <w:tab w:val="left" w:pos="1276"/>
        </w:tabs>
        <w:jc w:val="center"/>
        <w:outlineLvl w:val="0"/>
        <w:rPr>
          <w:sz w:val="16"/>
          <w:szCs w:val="16"/>
        </w:rPr>
      </w:pPr>
    </w:p>
    <w:p w14:paraId="0E24231B" w14:textId="77777777" w:rsidR="004712AD" w:rsidRPr="004712AD" w:rsidRDefault="004712AD" w:rsidP="004712AD">
      <w:pPr>
        <w:keepNext/>
        <w:tabs>
          <w:tab w:val="left" w:pos="1276"/>
        </w:tabs>
        <w:jc w:val="center"/>
        <w:outlineLvl w:val="0"/>
        <w:rPr>
          <w:sz w:val="22"/>
          <w:szCs w:val="22"/>
        </w:rPr>
      </w:pPr>
    </w:p>
    <w:p w14:paraId="1B638280" w14:textId="77777777" w:rsidR="004712AD" w:rsidRPr="004712AD" w:rsidRDefault="004712AD" w:rsidP="004712AD">
      <w:pPr>
        <w:keepNext/>
        <w:tabs>
          <w:tab w:val="left" w:pos="1276"/>
        </w:tabs>
        <w:jc w:val="center"/>
        <w:outlineLvl w:val="0"/>
        <w:rPr>
          <w:sz w:val="22"/>
          <w:szCs w:val="22"/>
        </w:rPr>
      </w:pPr>
    </w:p>
    <w:p w14:paraId="53922B1C" w14:textId="77777777" w:rsidR="004712AD" w:rsidRPr="004712AD" w:rsidRDefault="004712AD" w:rsidP="004712AD">
      <w:pPr>
        <w:keepNext/>
        <w:tabs>
          <w:tab w:val="left" w:pos="1276"/>
        </w:tabs>
        <w:jc w:val="center"/>
        <w:outlineLvl w:val="0"/>
        <w:rPr>
          <w:sz w:val="22"/>
          <w:szCs w:val="22"/>
        </w:rPr>
      </w:pPr>
      <w:r w:rsidRPr="004712AD">
        <w:rPr>
          <w:sz w:val="22"/>
          <w:szCs w:val="22"/>
        </w:rPr>
        <w:t>Záradék</w:t>
      </w:r>
    </w:p>
    <w:p w14:paraId="298CBD5F" w14:textId="77777777" w:rsidR="004712AD" w:rsidRPr="004712AD" w:rsidRDefault="004712AD" w:rsidP="004712AD">
      <w:pPr>
        <w:keepNext/>
        <w:tabs>
          <w:tab w:val="left" w:pos="1276"/>
        </w:tabs>
        <w:jc w:val="center"/>
        <w:outlineLvl w:val="0"/>
        <w:rPr>
          <w:sz w:val="22"/>
          <w:szCs w:val="22"/>
        </w:rPr>
      </w:pPr>
    </w:p>
    <w:p w14:paraId="1749A414" w14:textId="77777777" w:rsidR="004712AD" w:rsidRPr="004712AD" w:rsidRDefault="004712AD" w:rsidP="004712AD">
      <w:pPr>
        <w:jc w:val="both"/>
        <w:rPr>
          <w:sz w:val="22"/>
          <w:szCs w:val="22"/>
        </w:rPr>
      </w:pPr>
      <w:r w:rsidRPr="004712AD">
        <w:rPr>
          <w:sz w:val="22"/>
          <w:szCs w:val="22"/>
        </w:rPr>
        <w:t xml:space="preserve">A megállapodást a Képviselő-testület a ….../2023. sz. </w:t>
      </w:r>
      <w:proofErr w:type="spellStart"/>
      <w:r w:rsidRPr="004712AD">
        <w:rPr>
          <w:sz w:val="22"/>
          <w:szCs w:val="22"/>
        </w:rPr>
        <w:t>Képv</w:t>
      </w:r>
      <w:proofErr w:type="spellEnd"/>
      <w:r w:rsidRPr="004712AD">
        <w:rPr>
          <w:sz w:val="22"/>
          <w:szCs w:val="22"/>
        </w:rPr>
        <w:t>. test határozatával hagyta jóvá.</w:t>
      </w:r>
    </w:p>
    <w:p w14:paraId="7F286070" w14:textId="77777777" w:rsidR="004712AD" w:rsidRPr="004712AD" w:rsidRDefault="004712AD" w:rsidP="004712AD">
      <w:pPr>
        <w:jc w:val="both"/>
        <w:rPr>
          <w:sz w:val="22"/>
          <w:szCs w:val="22"/>
        </w:rPr>
      </w:pPr>
    </w:p>
    <w:p w14:paraId="4B08AC56" w14:textId="77777777" w:rsidR="004712AD" w:rsidRPr="004712AD" w:rsidRDefault="004712AD" w:rsidP="004712AD">
      <w:pPr>
        <w:jc w:val="both"/>
        <w:rPr>
          <w:sz w:val="22"/>
          <w:szCs w:val="22"/>
        </w:rPr>
      </w:pPr>
    </w:p>
    <w:p w14:paraId="26C83EA1" w14:textId="77777777" w:rsidR="004712AD" w:rsidRPr="004712AD" w:rsidRDefault="004712AD" w:rsidP="004712AD">
      <w:pPr>
        <w:jc w:val="both"/>
        <w:rPr>
          <w:sz w:val="22"/>
          <w:szCs w:val="22"/>
        </w:rPr>
      </w:pPr>
    </w:p>
    <w:p w14:paraId="6B1762BA" w14:textId="77777777" w:rsidR="004712AD" w:rsidRPr="004712AD" w:rsidRDefault="004712AD" w:rsidP="004712AD">
      <w:pPr>
        <w:jc w:val="both"/>
        <w:rPr>
          <w:sz w:val="22"/>
          <w:szCs w:val="22"/>
        </w:rPr>
      </w:pPr>
    </w:p>
    <w:p w14:paraId="7B337B45" w14:textId="77777777" w:rsidR="004712AD" w:rsidRPr="004712AD" w:rsidRDefault="004712AD" w:rsidP="004712AD">
      <w:pPr>
        <w:jc w:val="both"/>
        <w:rPr>
          <w:sz w:val="22"/>
          <w:szCs w:val="22"/>
        </w:rPr>
      </w:pPr>
    </w:p>
    <w:p w14:paraId="010CF018" w14:textId="77777777" w:rsidR="004712AD" w:rsidRPr="004712AD" w:rsidRDefault="004712AD" w:rsidP="004712AD">
      <w:pPr>
        <w:jc w:val="both"/>
        <w:rPr>
          <w:sz w:val="22"/>
          <w:szCs w:val="22"/>
        </w:rPr>
      </w:pPr>
    </w:p>
    <w:p w14:paraId="68637D17" w14:textId="77777777" w:rsidR="004712AD" w:rsidRPr="004712AD" w:rsidRDefault="004712AD" w:rsidP="004712AD">
      <w:pPr>
        <w:jc w:val="both"/>
        <w:rPr>
          <w:sz w:val="22"/>
          <w:szCs w:val="22"/>
        </w:rPr>
      </w:pPr>
    </w:p>
    <w:p w14:paraId="4BC2DA49" w14:textId="77777777" w:rsidR="004712AD" w:rsidRPr="004712AD" w:rsidRDefault="004712AD" w:rsidP="004712AD">
      <w:pPr>
        <w:jc w:val="both"/>
        <w:rPr>
          <w:sz w:val="22"/>
          <w:szCs w:val="22"/>
        </w:rPr>
      </w:pPr>
    </w:p>
    <w:p w14:paraId="0D3CFC49" w14:textId="77777777" w:rsidR="004712AD" w:rsidRPr="004712AD" w:rsidRDefault="004712AD" w:rsidP="004712AD">
      <w:pPr>
        <w:jc w:val="both"/>
        <w:rPr>
          <w:sz w:val="22"/>
          <w:szCs w:val="22"/>
        </w:rPr>
      </w:pPr>
    </w:p>
    <w:p w14:paraId="77A74738" w14:textId="77777777" w:rsidR="004712AD" w:rsidRPr="004712AD" w:rsidRDefault="004712AD" w:rsidP="004712AD">
      <w:pPr>
        <w:jc w:val="both"/>
        <w:rPr>
          <w:sz w:val="22"/>
          <w:szCs w:val="22"/>
        </w:rPr>
      </w:pPr>
    </w:p>
    <w:p w14:paraId="67643337" w14:textId="77777777" w:rsidR="004712AD" w:rsidRPr="004712AD" w:rsidRDefault="004712AD" w:rsidP="004712AD">
      <w:pPr>
        <w:jc w:val="both"/>
        <w:rPr>
          <w:sz w:val="22"/>
          <w:szCs w:val="22"/>
        </w:rPr>
      </w:pPr>
    </w:p>
    <w:p w14:paraId="0A0DB933" w14:textId="77777777" w:rsidR="004712AD" w:rsidRPr="004712AD" w:rsidRDefault="004712AD" w:rsidP="004712AD">
      <w:pPr>
        <w:jc w:val="both"/>
        <w:rPr>
          <w:sz w:val="22"/>
          <w:szCs w:val="22"/>
        </w:rPr>
      </w:pPr>
    </w:p>
    <w:p w14:paraId="4B868270" w14:textId="77777777" w:rsidR="004712AD" w:rsidRDefault="004712AD" w:rsidP="004712AD">
      <w:pPr>
        <w:jc w:val="both"/>
        <w:rPr>
          <w:sz w:val="22"/>
          <w:szCs w:val="22"/>
        </w:rPr>
      </w:pPr>
    </w:p>
    <w:p w14:paraId="0246E346" w14:textId="77777777" w:rsidR="004712AD" w:rsidRDefault="004712AD" w:rsidP="004712AD">
      <w:pPr>
        <w:jc w:val="both"/>
        <w:rPr>
          <w:sz w:val="22"/>
          <w:szCs w:val="22"/>
        </w:rPr>
      </w:pPr>
    </w:p>
    <w:p w14:paraId="7489AD13" w14:textId="77777777" w:rsidR="004712AD" w:rsidRDefault="004712AD" w:rsidP="004712AD">
      <w:pPr>
        <w:jc w:val="both"/>
        <w:rPr>
          <w:sz w:val="22"/>
          <w:szCs w:val="22"/>
        </w:rPr>
      </w:pPr>
    </w:p>
    <w:p w14:paraId="60C19808" w14:textId="77777777" w:rsidR="004712AD" w:rsidRDefault="004712AD" w:rsidP="004712AD">
      <w:pPr>
        <w:jc w:val="both"/>
        <w:rPr>
          <w:sz w:val="22"/>
          <w:szCs w:val="22"/>
        </w:rPr>
      </w:pPr>
    </w:p>
    <w:p w14:paraId="7DF24B7C" w14:textId="77777777" w:rsidR="004712AD" w:rsidRDefault="004712AD" w:rsidP="004712AD">
      <w:pPr>
        <w:jc w:val="both"/>
        <w:rPr>
          <w:sz w:val="22"/>
          <w:szCs w:val="22"/>
        </w:rPr>
      </w:pPr>
    </w:p>
    <w:p w14:paraId="5346D96B" w14:textId="77777777" w:rsidR="004712AD" w:rsidRPr="004712AD" w:rsidRDefault="004712AD" w:rsidP="004712AD">
      <w:pPr>
        <w:jc w:val="both"/>
        <w:rPr>
          <w:sz w:val="22"/>
          <w:szCs w:val="22"/>
        </w:rPr>
      </w:pPr>
    </w:p>
    <w:p w14:paraId="600FC3FF" w14:textId="77777777" w:rsidR="004712AD" w:rsidRPr="004712AD" w:rsidRDefault="004712AD" w:rsidP="004712AD">
      <w:pPr>
        <w:jc w:val="both"/>
        <w:rPr>
          <w:sz w:val="22"/>
          <w:szCs w:val="22"/>
        </w:rPr>
      </w:pPr>
    </w:p>
    <w:p w14:paraId="57DEFD94" w14:textId="77777777" w:rsidR="004712AD" w:rsidRPr="004712AD" w:rsidRDefault="004712AD" w:rsidP="004712AD">
      <w:pPr>
        <w:jc w:val="both"/>
        <w:rPr>
          <w:sz w:val="22"/>
          <w:szCs w:val="22"/>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5688"/>
        <w:gridCol w:w="3524"/>
      </w:tblGrid>
      <w:tr w:rsidR="004712AD" w:rsidRPr="004712AD" w14:paraId="00DD7CCE" w14:textId="77777777" w:rsidTr="00144F90">
        <w:tc>
          <w:tcPr>
            <w:tcW w:w="5688" w:type="dxa"/>
          </w:tcPr>
          <w:p w14:paraId="20B2FED8" w14:textId="77777777" w:rsidR="004712AD" w:rsidRPr="004712AD" w:rsidRDefault="004712AD" w:rsidP="00144F90">
            <w:pPr>
              <w:tabs>
                <w:tab w:val="center" w:pos="4536"/>
                <w:tab w:val="right" w:pos="9072"/>
              </w:tabs>
              <w:rPr>
                <w:b/>
                <w:sz w:val="16"/>
                <w:szCs w:val="16"/>
              </w:rPr>
            </w:pPr>
            <w:r w:rsidRPr="004712AD">
              <w:rPr>
                <w:b/>
                <w:sz w:val="16"/>
                <w:szCs w:val="16"/>
              </w:rPr>
              <w:t xml:space="preserve">Telefon: </w:t>
            </w:r>
            <w:r w:rsidRPr="004712AD">
              <w:rPr>
                <w:sz w:val="16"/>
                <w:szCs w:val="16"/>
              </w:rPr>
              <w:t>78/311-122, 78/513-120</w:t>
            </w:r>
          </w:p>
        </w:tc>
        <w:tc>
          <w:tcPr>
            <w:tcW w:w="3524" w:type="dxa"/>
          </w:tcPr>
          <w:p w14:paraId="0DE76369" w14:textId="77777777" w:rsidR="004712AD" w:rsidRPr="004712AD" w:rsidRDefault="004712AD" w:rsidP="00144F90">
            <w:pPr>
              <w:tabs>
                <w:tab w:val="center" w:pos="4536"/>
                <w:tab w:val="right" w:pos="9072"/>
              </w:tabs>
              <w:rPr>
                <w:b/>
                <w:sz w:val="16"/>
                <w:szCs w:val="16"/>
              </w:rPr>
            </w:pPr>
            <w:r w:rsidRPr="004712AD">
              <w:rPr>
                <w:b/>
                <w:sz w:val="16"/>
                <w:szCs w:val="16"/>
              </w:rPr>
              <w:t>Ügyintéző elérhetősége:</w:t>
            </w:r>
          </w:p>
        </w:tc>
      </w:tr>
      <w:tr w:rsidR="004712AD" w:rsidRPr="004712AD" w14:paraId="2BF63C31" w14:textId="77777777" w:rsidTr="00144F90">
        <w:tc>
          <w:tcPr>
            <w:tcW w:w="5688" w:type="dxa"/>
          </w:tcPr>
          <w:p w14:paraId="4C098D27" w14:textId="77777777" w:rsidR="004712AD" w:rsidRPr="004712AD" w:rsidRDefault="004712AD" w:rsidP="00144F90">
            <w:pPr>
              <w:tabs>
                <w:tab w:val="center" w:pos="4536"/>
                <w:tab w:val="right" w:pos="9072"/>
              </w:tabs>
              <w:rPr>
                <w:b/>
                <w:sz w:val="16"/>
                <w:szCs w:val="16"/>
              </w:rPr>
            </w:pPr>
            <w:r w:rsidRPr="004712AD">
              <w:rPr>
                <w:b/>
                <w:sz w:val="16"/>
                <w:szCs w:val="16"/>
              </w:rPr>
              <w:t xml:space="preserve">Telefax: </w:t>
            </w:r>
            <w:r w:rsidRPr="004712AD">
              <w:rPr>
                <w:sz w:val="16"/>
                <w:szCs w:val="16"/>
              </w:rPr>
              <w:t>78/513-129</w:t>
            </w:r>
          </w:p>
        </w:tc>
        <w:tc>
          <w:tcPr>
            <w:tcW w:w="3524" w:type="dxa"/>
          </w:tcPr>
          <w:p w14:paraId="2578F25A" w14:textId="77777777" w:rsidR="004712AD" w:rsidRPr="004712AD" w:rsidRDefault="004712AD" w:rsidP="00144F90">
            <w:pPr>
              <w:tabs>
                <w:tab w:val="center" w:pos="4536"/>
                <w:tab w:val="right" w:pos="9072"/>
              </w:tabs>
              <w:rPr>
                <w:b/>
                <w:sz w:val="16"/>
                <w:szCs w:val="16"/>
              </w:rPr>
            </w:pPr>
            <w:r w:rsidRPr="004712AD">
              <w:rPr>
                <w:b/>
                <w:sz w:val="16"/>
                <w:szCs w:val="16"/>
              </w:rPr>
              <w:t xml:space="preserve">Telefon: </w:t>
            </w:r>
            <w:r w:rsidRPr="004712AD">
              <w:rPr>
                <w:sz w:val="16"/>
                <w:szCs w:val="16"/>
              </w:rPr>
              <w:t>78/513-120, 210 mellék</w:t>
            </w:r>
          </w:p>
        </w:tc>
      </w:tr>
      <w:tr w:rsidR="004712AD" w:rsidRPr="004712AD" w14:paraId="72085A83" w14:textId="77777777" w:rsidTr="00144F90">
        <w:tc>
          <w:tcPr>
            <w:tcW w:w="5688" w:type="dxa"/>
          </w:tcPr>
          <w:p w14:paraId="206FE0F2" w14:textId="77777777" w:rsidR="004712AD" w:rsidRPr="004712AD" w:rsidRDefault="004712AD" w:rsidP="00144F90">
            <w:pPr>
              <w:tabs>
                <w:tab w:val="center" w:pos="4536"/>
                <w:tab w:val="right" w:pos="9072"/>
              </w:tabs>
              <w:rPr>
                <w:b/>
                <w:sz w:val="16"/>
                <w:szCs w:val="16"/>
              </w:rPr>
            </w:pPr>
            <w:r w:rsidRPr="004712AD">
              <w:rPr>
                <w:b/>
                <w:sz w:val="16"/>
                <w:szCs w:val="16"/>
              </w:rPr>
              <w:t xml:space="preserve">E-mail: </w:t>
            </w:r>
            <w:hyperlink r:id="rId12" w:history="1">
              <w:r w:rsidRPr="004712AD">
                <w:rPr>
                  <w:color w:val="0000FF"/>
                  <w:sz w:val="16"/>
                  <w:szCs w:val="16"/>
                  <w:u w:val="single"/>
                </w:rPr>
                <w:t>polgarmesterihivatal@kiskoros.hu</w:t>
              </w:r>
            </w:hyperlink>
          </w:p>
        </w:tc>
        <w:tc>
          <w:tcPr>
            <w:tcW w:w="3524" w:type="dxa"/>
          </w:tcPr>
          <w:p w14:paraId="7F155FC7" w14:textId="77777777" w:rsidR="004712AD" w:rsidRPr="004712AD" w:rsidRDefault="004712AD" w:rsidP="00144F90">
            <w:pPr>
              <w:tabs>
                <w:tab w:val="center" w:pos="4536"/>
                <w:tab w:val="right" w:pos="9072"/>
              </w:tabs>
              <w:rPr>
                <w:b/>
                <w:sz w:val="16"/>
                <w:szCs w:val="16"/>
              </w:rPr>
            </w:pPr>
            <w:r w:rsidRPr="004712AD">
              <w:rPr>
                <w:b/>
                <w:sz w:val="16"/>
                <w:szCs w:val="16"/>
              </w:rPr>
              <w:t xml:space="preserve">E-mail: </w:t>
            </w:r>
            <w:hyperlink r:id="rId13" w:history="1">
              <w:r w:rsidRPr="004712AD">
                <w:rPr>
                  <w:color w:val="0000FF"/>
                  <w:sz w:val="16"/>
                  <w:szCs w:val="16"/>
                  <w:u w:val="single"/>
                </w:rPr>
                <w:t>penzugyi.osztvez@kiskoros.hu</w:t>
              </w:r>
            </w:hyperlink>
          </w:p>
        </w:tc>
      </w:tr>
      <w:tr w:rsidR="004712AD" w:rsidRPr="004712AD" w14:paraId="3857D052" w14:textId="77777777" w:rsidTr="00144F90">
        <w:tc>
          <w:tcPr>
            <w:tcW w:w="5688" w:type="dxa"/>
          </w:tcPr>
          <w:p w14:paraId="4585524B" w14:textId="77777777" w:rsidR="004712AD" w:rsidRPr="004712AD" w:rsidRDefault="004712AD" w:rsidP="00144F90">
            <w:pPr>
              <w:tabs>
                <w:tab w:val="center" w:pos="4536"/>
                <w:tab w:val="right" w:pos="9072"/>
              </w:tabs>
              <w:rPr>
                <w:b/>
                <w:sz w:val="16"/>
                <w:szCs w:val="16"/>
              </w:rPr>
            </w:pPr>
            <w:r w:rsidRPr="004712AD">
              <w:rPr>
                <w:b/>
                <w:sz w:val="16"/>
                <w:szCs w:val="16"/>
              </w:rPr>
              <w:t>Web</w:t>
            </w:r>
            <w:r w:rsidRPr="004712AD">
              <w:rPr>
                <w:sz w:val="16"/>
                <w:szCs w:val="16"/>
              </w:rPr>
              <w:t xml:space="preserve">: </w:t>
            </w:r>
            <w:hyperlink r:id="rId14" w:history="1">
              <w:r w:rsidRPr="004712AD">
                <w:rPr>
                  <w:color w:val="0000FF"/>
                  <w:sz w:val="16"/>
                  <w:szCs w:val="16"/>
                  <w:u w:val="single"/>
                </w:rPr>
                <w:t>www.kiskoros.hu</w:t>
              </w:r>
            </w:hyperlink>
          </w:p>
        </w:tc>
        <w:tc>
          <w:tcPr>
            <w:tcW w:w="3524" w:type="dxa"/>
          </w:tcPr>
          <w:p w14:paraId="26B2E715" w14:textId="77777777" w:rsidR="004712AD" w:rsidRPr="004712AD" w:rsidRDefault="004712AD" w:rsidP="00144F90">
            <w:pPr>
              <w:tabs>
                <w:tab w:val="center" w:pos="4536"/>
                <w:tab w:val="right" w:pos="9072"/>
              </w:tabs>
              <w:rPr>
                <w:b/>
                <w:sz w:val="16"/>
                <w:szCs w:val="16"/>
              </w:rPr>
            </w:pPr>
          </w:p>
        </w:tc>
      </w:tr>
    </w:tbl>
    <w:p w14:paraId="1BDF9C67" w14:textId="77777777" w:rsidR="004712AD" w:rsidRPr="004712AD" w:rsidRDefault="004712AD" w:rsidP="004712AD">
      <w:pPr>
        <w:rPr>
          <w:sz w:val="22"/>
          <w:szCs w:val="22"/>
        </w:rPr>
        <w:sectPr w:rsidR="004712AD" w:rsidRPr="004712AD" w:rsidSect="004712AD">
          <w:footerReference w:type="default" r:id="rId15"/>
          <w:headerReference w:type="first" r:id="rId16"/>
          <w:type w:val="continuous"/>
          <w:pgSz w:w="11906" w:h="16838" w:code="9"/>
          <w:pgMar w:top="1134" w:right="1134" w:bottom="1134" w:left="1134" w:header="709" w:footer="709" w:gutter="0"/>
          <w:cols w:space="708"/>
          <w:titlePg/>
          <w:docGrid w:linePitch="360"/>
        </w:sectPr>
      </w:pPr>
    </w:p>
    <w:p w14:paraId="00F1392F" w14:textId="77777777" w:rsidR="004712AD" w:rsidRPr="004712AD" w:rsidRDefault="004712AD" w:rsidP="004712AD">
      <w:pPr>
        <w:pStyle w:val="lfej"/>
        <w:rPr>
          <w:i/>
          <w:iCs/>
        </w:rPr>
      </w:pPr>
    </w:p>
    <w:p w14:paraId="412B66F6" w14:textId="77777777" w:rsidR="004712AD" w:rsidRPr="00F6532F" w:rsidRDefault="004712AD" w:rsidP="004712AD">
      <w:pPr>
        <w:pBdr>
          <w:bottom w:val="single" w:sz="6" w:space="0" w:color="auto"/>
        </w:pBdr>
        <w:rPr>
          <w:i/>
          <w:iCs/>
          <w:sz w:val="22"/>
          <w:szCs w:val="22"/>
        </w:rPr>
      </w:pPr>
    </w:p>
    <w:p w14:paraId="0E03B374" w14:textId="3919CFA0" w:rsidR="004712AD" w:rsidRDefault="004712AD" w:rsidP="004712AD">
      <w:pPr>
        <w:pBdr>
          <w:bottom w:val="single" w:sz="6" w:space="0" w:color="auto"/>
        </w:pBdr>
        <w:rPr>
          <w:sz w:val="22"/>
          <w:szCs w:val="22"/>
        </w:rPr>
      </w:pPr>
      <w:r w:rsidRPr="00367D6B">
        <w:rPr>
          <w:b/>
          <w:sz w:val="22"/>
          <w:szCs w:val="22"/>
        </w:rPr>
        <w:br w:type="page"/>
      </w:r>
    </w:p>
    <w:p w14:paraId="611D77E8" w14:textId="7FFA4E5F" w:rsidR="000759B1" w:rsidRPr="00F6532F" w:rsidRDefault="007D2E6B">
      <w:pPr>
        <w:pStyle w:val="Listaszerbekezds"/>
        <w:numPr>
          <w:ilvl w:val="0"/>
          <w:numId w:val="8"/>
        </w:numPr>
        <w:jc w:val="center"/>
        <w:rPr>
          <w:b/>
          <w:sz w:val="22"/>
          <w:szCs w:val="22"/>
        </w:rPr>
      </w:pPr>
      <w:r w:rsidRPr="00F6532F">
        <w:rPr>
          <w:b/>
          <w:sz w:val="22"/>
          <w:szCs w:val="22"/>
        </w:rPr>
        <w:lastRenderedPageBreak/>
        <w:t>napirend</w:t>
      </w:r>
    </w:p>
    <w:p w14:paraId="1A16F1DF" w14:textId="77777777" w:rsidR="007D2E6B" w:rsidRPr="00F6532F" w:rsidRDefault="007D2E6B" w:rsidP="007D2E6B">
      <w:pPr>
        <w:rPr>
          <w:b/>
          <w:sz w:val="22"/>
          <w:szCs w:val="22"/>
        </w:rPr>
      </w:pPr>
    </w:p>
    <w:p w14:paraId="4ED9261B" w14:textId="77777777" w:rsidR="006C42C1" w:rsidRPr="006C42C1" w:rsidRDefault="006C42C1" w:rsidP="006C42C1">
      <w:pPr>
        <w:jc w:val="center"/>
        <w:rPr>
          <w:sz w:val="22"/>
          <w:szCs w:val="22"/>
          <w:u w:val="single"/>
        </w:rPr>
      </w:pPr>
      <w:r w:rsidRPr="006C42C1">
        <w:rPr>
          <w:caps/>
          <w:sz w:val="22"/>
          <w:szCs w:val="22"/>
        </w:rPr>
        <w:t>ESZKÖZÖK, BEFEJEZETLEN BERUHÁZÁSOK SELEJTEZÉSE</w:t>
      </w:r>
    </w:p>
    <w:p w14:paraId="0CDA97B3" w14:textId="77777777" w:rsidR="007D2E6B" w:rsidRPr="00F6532F" w:rsidRDefault="007D2E6B" w:rsidP="007D2E6B">
      <w:pPr>
        <w:jc w:val="center"/>
        <w:rPr>
          <w:i/>
          <w:sz w:val="22"/>
          <w:szCs w:val="22"/>
        </w:rPr>
      </w:pPr>
      <w:r w:rsidRPr="00F6532F">
        <w:rPr>
          <w:i/>
          <w:sz w:val="22"/>
          <w:szCs w:val="22"/>
        </w:rPr>
        <w:t>(Írásos előterjesztés a jegyzőkönyvhöz mellékelve.)</w:t>
      </w:r>
    </w:p>
    <w:p w14:paraId="38FA64F3" w14:textId="77777777" w:rsidR="007D2E6B" w:rsidRPr="00F6532F" w:rsidRDefault="007D2E6B" w:rsidP="007D2E6B">
      <w:pPr>
        <w:jc w:val="center"/>
        <w:rPr>
          <w:sz w:val="22"/>
          <w:szCs w:val="22"/>
        </w:rPr>
      </w:pPr>
    </w:p>
    <w:p w14:paraId="2A490DF5"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4FA938AF" w14:textId="77777777"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Pr>
          <w:sz w:val="22"/>
          <w:szCs w:val="22"/>
        </w:rPr>
        <w:t>Pénzügyi osztályvezető</w:t>
      </w:r>
    </w:p>
    <w:p w14:paraId="29F072C2" w14:textId="77777777" w:rsidR="006C42C1" w:rsidRPr="00F6532F" w:rsidRDefault="006C42C1" w:rsidP="006C42C1">
      <w:pPr>
        <w:jc w:val="both"/>
        <w:rPr>
          <w:b/>
          <w:sz w:val="22"/>
          <w:szCs w:val="22"/>
        </w:rPr>
      </w:pPr>
    </w:p>
    <w:p w14:paraId="086F4682" w14:textId="77777777" w:rsidR="006C42C1" w:rsidRPr="00F6532F" w:rsidRDefault="006C42C1" w:rsidP="006C42C1">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Molnár Éva pénzügyi osztályvezetőt.</w:t>
      </w:r>
    </w:p>
    <w:p w14:paraId="2FF0AE63" w14:textId="77777777" w:rsidR="006C42C1" w:rsidRPr="00F6532F" w:rsidRDefault="006C42C1" w:rsidP="006C42C1">
      <w:pPr>
        <w:pStyle w:val="Listaszerbekezds"/>
        <w:jc w:val="both"/>
        <w:rPr>
          <w:b/>
          <w:sz w:val="22"/>
          <w:szCs w:val="22"/>
        </w:rPr>
      </w:pPr>
    </w:p>
    <w:p w14:paraId="3F5ED88B" w14:textId="2D90B5EB" w:rsidR="006C42C1" w:rsidRDefault="006C42C1" w:rsidP="006C42C1">
      <w:pPr>
        <w:pStyle w:val="lead"/>
        <w:spacing w:before="0" w:beforeAutospacing="0" w:after="0" w:afterAutospacing="0"/>
        <w:jc w:val="both"/>
        <w:rPr>
          <w:bCs/>
          <w:sz w:val="22"/>
          <w:szCs w:val="22"/>
        </w:rPr>
      </w:pPr>
      <w:r>
        <w:rPr>
          <w:b/>
          <w:sz w:val="22"/>
          <w:szCs w:val="22"/>
        </w:rPr>
        <w:t xml:space="preserve">Molnár Éva pénzügyi osztályvezető </w:t>
      </w:r>
      <w:r w:rsidRPr="00F6532F">
        <w:rPr>
          <w:bCs/>
          <w:sz w:val="22"/>
          <w:szCs w:val="22"/>
        </w:rPr>
        <w:t xml:space="preserve">elmondta, hogy </w:t>
      </w:r>
      <w:r w:rsidR="0065693F">
        <w:rPr>
          <w:bCs/>
          <w:sz w:val="22"/>
          <w:szCs w:val="22"/>
        </w:rPr>
        <w:t xml:space="preserve">a Kiskőrösi Polgármesteri Hivatal jelenleg is hatályos selejtezési és hasznosítási szabályzata alapján az 1,5 millió forint egyedi értékű eszközök selejtezéséről a Képviselő-testület jogosult dönteni. Két intézmény nyújtott be igényt eszköz selejtezésére. Az Egészségügyi, Gyermekjóléti és Szociális Intézmény </w:t>
      </w:r>
      <w:r w:rsidR="0065693F">
        <w:rPr>
          <w:sz w:val="22"/>
          <w:szCs w:val="22"/>
        </w:rPr>
        <w:t>panorámaröntgen</w:t>
      </w:r>
      <w:r w:rsidR="0002297F">
        <w:rPr>
          <w:sz w:val="22"/>
          <w:szCs w:val="22"/>
        </w:rPr>
        <w:t>t</w:t>
      </w:r>
      <w:r w:rsidR="0065693F">
        <w:rPr>
          <w:sz w:val="22"/>
          <w:szCs w:val="22"/>
        </w:rPr>
        <w:t xml:space="preserve"> kíván selejtezni, </w:t>
      </w:r>
      <w:r w:rsidR="007C4851">
        <w:rPr>
          <w:sz w:val="22"/>
          <w:szCs w:val="22"/>
        </w:rPr>
        <w:t xml:space="preserve">a </w:t>
      </w:r>
      <w:r w:rsidR="0065693F" w:rsidRPr="008540BA">
        <w:rPr>
          <w:sz w:val="22"/>
          <w:szCs w:val="22"/>
        </w:rPr>
        <w:t>Kiskunhalasi Kórház</w:t>
      </w:r>
      <w:r w:rsidR="0065693F">
        <w:rPr>
          <w:sz w:val="22"/>
          <w:szCs w:val="22"/>
        </w:rPr>
        <w:t xml:space="preserve"> egy kerítést. A befejezetlen beruházások is felülvizsgálatra kerültek, melyek </w:t>
      </w:r>
      <w:r w:rsidR="0002297F">
        <w:rPr>
          <w:sz w:val="22"/>
          <w:szCs w:val="22"/>
        </w:rPr>
        <w:t>megvalósítására jelenleg nincs lehetőség. Ezek a víziközműhöz tartozó beruházások, biomassza erőmű, illetve a kézilabda sportcsarnok építéséhez kapcsolód</w:t>
      </w:r>
      <w:r w:rsidR="007C4851">
        <w:rPr>
          <w:sz w:val="22"/>
          <w:szCs w:val="22"/>
        </w:rPr>
        <w:t>ó</w:t>
      </w:r>
      <w:r w:rsidR="0002297F">
        <w:rPr>
          <w:sz w:val="22"/>
          <w:szCs w:val="22"/>
        </w:rPr>
        <w:t xml:space="preserve"> beruházás, melyek szintén selejtezésre kerülnek elfogadás esetén.</w:t>
      </w:r>
    </w:p>
    <w:p w14:paraId="7D61E932" w14:textId="77777777" w:rsidR="00327A98" w:rsidRPr="00F6532F" w:rsidRDefault="00327A98" w:rsidP="00327A98">
      <w:pPr>
        <w:tabs>
          <w:tab w:val="left" w:pos="567"/>
          <w:tab w:val="right" w:pos="8789"/>
          <w:tab w:val="left" w:pos="9072"/>
        </w:tabs>
        <w:jc w:val="both"/>
        <w:rPr>
          <w:sz w:val="22"/>
          <w:szCs w:val="22"/>
        </w:rPr>
      </w:pPr>
    </w:p>
    <w:p w14:paraId="627F8BD4"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7CFB1A6A" w14:textId="77777777" w:rsidR="00A3223D" w:rsidRPr="00F6532F" w:rsidRDefault="00A3223D" w:rsidP="00A3223D">
      <w:pPr>
        <w:jc w:val="both"/>
        <w:rPr>
          <w:sz w:val="22"/>
          <w:szCs w:val="22"/>
        </w:rPr>
      </w:pPr>
    </w:p>
    <w:p w14:paraId="48314CC4" w14:textId="72ADD06F" w:rsidR="00A3223D" w:rsidRPr="00F6532F" w:rsidRDefault="00A3223D" w:rsidP="00A3223D">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D711EE">
        <w:rPr>
          <w:sz w:val="22"/>
          <w:szCs w:val="22"/>
        </w:rPr>
        <w:t>határozat</w:t>
      </w:r>
      <w:r w:rsidRPr="00F6532F">
        <w:rPr>
          <w:sz w:val="22"/>
          <w:szCs w:val="22"/>
        </w:rPr>
        <w:t>-tervezetet.</w:t>
      </w:r>
    </w:p>
    <w:p w14:paraId="2FACA249" w14:textId="77777777" w:rsidR="007D2E6B" w:rsidRPr="00F6532F" w:rsidRDefault="007D2E6B" w:rsidP="007D2E6B">
      <w:pPr>
        <w:rPr>
          <w:sz w:val="22"/>
          <w:szCs w:val="22"/>
        </w:rPr>
      </w:pPr>
    </w:p>
    <w:p w14:paraId="0131F42D" w14:textId="3291B38A" w:rsidR="009B64CB" w:rsidRDefault="009B64CB" w:rsidP="009B64CB">
      <w:pPr>
        <w:jc w:val="both"/>
        <w:rPr>
          <w:sz w:val="22"/>
          <w:szCs w:val="22"/>
        </w:rPr>
      </w:pPr>
      <w:r w:rsidRPr="00F6532F">
        <w:rPr>
          <w:sz w:val="22"/>
          <w:szCs w:val="22"/>
        </w:rPr>
        <w:t xml:space="preserve">A Képviselő-testület </w:t>
      </w:r>
      <w:r w:rsidR="006C42C1">
        <w:rPr>
          <w:sz w:val="22"/>
          <w:szCs w:val="22"/>
        </w:rPr>
        <w:t>9</w:t>
      </w:r>
      <w:r w:rsidRPr="00F6532F">
        <w:rPr>
          <w:sz w:val="22"/>
          <w:szCs w:val="22"/>
        </w:rPr>
        <w:t xml:space="preserve"> „igen” </w:t>
      </w:r>
      <w:r w:rsidR="006C42C1">
        <w:rPr>
          <w:sz w:val="22"/>
          <w:szCs w:val="22"/>
        </w:rPr>
        <w:t xml:space="preserve">és 1 „nem” </w:t>
      </w:r>
      <w:r w:rsidRPr="00F6532F">
        <w:rPr>
          <w:sz w:val="22"/>
          <w:szCs w:val="22"/>
        </w:rPr>
        <w:t xml:space="preserve">szavazattal az alábbi </w:t>
      </w:r>
      <w:r w:rsidR="00D711EE">
        <w:rPr>
          <w:sz w:val="22"/>
          <w:szCs w:val="22"/>
        </w:rPr>
        <w:t>határozatot</w:t>
      </w:r>
      <w:r w:rsidRPr="00F6532F">
        <w:rPr>
          <w:sz w:val="22"/>
          <w:szCs w:val="22"/>
        </w:rPr>
        <w:t xml:space="preserve"> </w:t>
      </w:r>
      <w:r w:rsidR="00D711EE">
        <w:rPr>
          <w:sz w:val="22"/>
          <w:szCs w:val="22"/>
        </w:rPr>
        <w:t>hozta</w:t>
      </w:r>
      <w:r w:rsidRPr="00F6532F">
        <w:rPr>
          <w:sz w:val="22"/>
          <w:szCs w:val="22"/>
        </w:rPr>
        <w:t>:</w:t>
      </w:r>
    </w:p>
    <w:p w14:paraId="4757DF06" w14:textId="77777777" w:rsidR="00D711EE" w:rsidRDefault="00D711EE" w:rsidP="009B64CB">
      <w:pPr>
        <w:jc w:val="both"/>
        <w:rPr>
          <w:sz w:val="22"/>
          <w:szCs w:val="22"/>
        </w:rPr>
      </w:pPr>
    </w:p>
    <w:p w14:paraId="44D646DB" w14:textId="77777777" w:rsidR="006C42C1" w:rsidRPr="0088466B" w:rsidRDefault="006C42C1" w:rsidP="006C42C1">
      <w:pPr>
        <w:jc w:val="both"/>
        <w:rPr>
          <w:b/>
          <w:sz w:val="22"/>
          <w:szCs w:val="22"/>
          <w:u w:val="single"/>
        </w:rPr>
      </w:pPr>
      <w:r>
        <w:rPr>
          <w:b/>
          <w:sz w:val="22"/>
          <w:szCs w:val="22"/>
          <w:u w:val="single"/>
        </w:rPr>
        <w:t>132</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6B69114E" w14:textId="77777777" w:rsidR="006C42C1" w:rsidRDefault="006C42C1" w:rsidP="006C42C1">
      <w:pPr>
        <w:pStyle w:val="Nincstrkz"/>
        <w:rPr>
          <w:rFonts w:eastAsia="Calibri"/>
          <w:bCs/>
          <w:sz w:val="22"/>
          <w:szCs w:val="22"/>
          <w:lang w:eastAsia="en-US"/>
        </w:rPr>
      </w:pPr>
      <w:r w:rsidRPr="003801DC">
        <w:rPr>
          <w:rFonts w:eastAsia="Calibri"/>
          <w:bCs/>
          <w:sz w:val="22"/>
          <w:szCs w:val="22"/>
          <w:lang w:eastAsia="en-US"/>
        </w:rPr>
        <w:t>Eszközök, befejezetlen beruházások selejtezése</w:t>
      </w:r>
    </w:p>
    <w:p w14:paraId="38C9BDB2" w14:textId="77777777" w:rsidR="006C42C1" w:rsidRDefault="006C42C1" w:rsidP="006C42C1">
      <w:pPr>
        <w:pStyle w:val="Nincstrkz"/>
        <w:rPr>
          <w:b/>
          <w:bCs/>
          <w:sz w:val="22"/>
          <w:szCs w:val="22"/>
        </w:rPr>
      </w:pPr>
    </w:p>
    <w:p w14:paraId="5DF8546F" w14:textId="77777777" w:rsidR="006C42C1" w:rsidRPr="0088466B" w:rsidRDefault="006C42C1" w:rsidP="006C42C1">
      <w:pPr>
        <w:pStyle w:val="Nincstrkz"/>
        <w:jc w:val="center"/>
        <w:rPr>
          <w:b/>
          <w:bCs/>
          <w:sz w:val="22"/>
          <w:szCs w:val="22"/>
        </w:rPr>
      </w:pPr>
      <w:r w:rsidRPr="0088466B">
        <w:rPr>
          <w:b/>
          <w:bCs/>
          <w:sz w:val="22"/>
          <w:szCs w:val="22"/>
        </w:rPr>
        <w:t xml:space="preserve">HATÁROZAT </w:t>
      </w:r>
    </w:p>
    <w:p w14:paraId="1ACC0CE7" w14:textId="77777777" w:rsidR="006C42C1" w:rsidRDefault="006C42C1" w:rsidP="006C42C1">
      <w:pPr>
        <w:jc w:val="both"/>
        <w:rPr>
          <w:sz w:val="22"/>
          <w:szCs w:val="22"/>
        </w:rPr>
      </w:pPr>
    </w:p>
    <w:p w14:paraId="28380144" w14:textId="77777777" w:rsidR="006C42C1" w:rsidRPr="00F70D24" w:rsidRDefault="006C42C1" w:rsidP="006C42C1">
      <w:pPr>
        <w:jc w:val="both"/>
        <w:rPr>
          <w:sz w:val="22"/>
          <w:szCs w:val="22"/>
        </w:rPr>
      </w:pPr>
      <w:r w:rsidRPr="00F70D24">
        <w:rPr>
          <w:sz w:val="22"/>
          <w:szCs w:val="22"/>
        </w:rPr>
        <w:t xml:space="preserve">A Képviselő-testület  </w:t>
      </w:r>
    </w:p>
    <w:p w14:paraId="07954EE5" w14:textId="77777777" w:rsidR="006C42C1" w:rsidRPr="00F70D24" w:rsidRDefault="006C42C1" w:rsidP="006C42C1">
      <w:pPr>
        <w:jc w:val="both"/>
        <w:rPr>
          <w:sz w:val="22"/>
          <w:szCs w:val="22"/>
        </w:rPr>
      </w:pPr>
    </w:p>
    <w:p w14:paraId="06005BB8" w14:textId="77777777" w:rsidR="006C42C1" w:rsidRPr="00F70D24" w:rsidRDefault="006C42C1" w:rsidP="006C42C1">
      <w:pPr>
        <w:jc w:val="both"/>
        <w:rPr>
          <w:sz w:val="22"/>
          <w:szCs w:val="22"/>
        </w:rPr>
      </w:pPr>
      <w:r>
        <w:rPr>
          <w:sz w:val="22"/>
          <w:szCs w:val="22"/>
        </w:rPr>
        <w:t>1.</w:t>
      </w:r>
      <w:r w:rsidRPr="00F70D24">
        <w:rPr>
          <w:sz w:val="22"/>
          <w:szCs w:val="22"/>
        </w:rPr>
        <w:t xml:space="preserve"> egyetért Kiskőrös Város Önkormányzatánál az alábbi befejezetlen</w:t>
      </w:r>
      <w:r>
        <w:rPr>
          <w:sz w:val="22"/>
          <w:szCs w:val="22"/>
        </w:rPr>
        <w:t>, meg nem valósítható beruházások</w:t>
      </w:r>
      <w:r w:rsidRPr="00F70D24">
        <w:rPr>
          <w:sz w:val="22"/>
          <w:szCs w:val="22"/>
        </w:rPr>
        <w:t xml:space="preserve"> selejtezésével:</w:t>
      </w:r>
    </w:p>
    <w:p w14:paraId="56CB61FB" w14:textId="77777777" w:rsidR="006C42C1" w:rsidRPr="000A007B" w:rsidRDefault="006C42C1" w:rsidP="006C42C1">
      <w:pPr>
        <w:ind w:left="360"/>
        <w:jc w:val="both"/>
        <w:rPr>
          <w:sz w:val="22"/>
          <w:szCs w:val="22"/>
        </w:rPr>
      </w:pPr>
    </w:p>
    <w:p w14:paraId="537AC69B" w14:textId="77777777" w:rsidR="006C42C1" w:rsidRPr="000A007B" w:rsidRDefault="006C42C1" w:rsidP="006C42C1">
      <w:pPr>
        <w:tabs>
          <w:tab w:val="left" w:pos="567"/>
          <w:tab w:val="right" w:pos="4536"/>
          <w:tab w:val="left" w:pos="4820"/>
        </w:tabs>
        <w:jc w:val="both"/>
        <w:rPr>
          <w:sz w:val="22"/>
          <w:szCs w:val="22"/>
        </w:rPr>
      </w:pPr>
      <w:r w:rsidRPr="000A007B">
        <w:rPr>
          <w:sz w:val="22"/>
          <w:szCs w:val="22"/>
        </w:rPr>
        <w:t>- KEHOP-2.1.11 Víziközmű hálózatok átalakítása fejlesztése (2022. évi számla</w:t>
      </w:r>
      <w:r>
        <w:rPr>
          <w:sz w:val="22"/>
          <w:szCs w:val="22"/>
        </w:rPr>
        <w:t xml:space="preserve"> </w:t>
      </w:r>
      <w:r w:rsidRPr="000A007B">
        <w:rPr>
          <w:sz w:val="22"/>
          <w:szCs w:val="22"/>
        </w:rPr>
        <w:t xml:space="preserve">- tervkészítés): </w:t>
      </w:r>
    </w:p>
    <w:p w14:paraId="2821FBC8" w14:textId="77777777" w:rsidR="006C42C1" w:rsidRPr="000A007B" w:rsidRDefault="006C42C1" w:rsidP="006C42C1">
      <w:pPr>
        <w:tabs>
          <w:tab w:val="left" w:pos="567"/>
          <w:tab w:val="right" w:pos="4536"/>
          <w:tab w:val="left" w:pos="4820"/>
        </w:tabs>
        <w:jc w:val="both"/>
        <w:rPr>
          <w:sz w:val="22"/>
          <w:szCs w:val="22"/>
        </w:rPr>
      </w:pPr>
      <w:r w:rsidRPr="000A007B">
        <w:rPr>
          <w:sz w:val="22"/>
          <w:szCs w:val="22"/>
        </w:rPr>
        <w:tab/>
      </w:r>
      <w:r w:rsidRPr="000A007B">
        <w:rPr>
          <w:sz w:val="22"/>
          <w:szCs w:val="22"/>
        </w:rPr>
        <w:tab/>
      </w:r>
      <w:r w:rsidRPr="000A007B">
        <w:rPr>
          <w:sz w:val="22"/>
          <w:szCs w:val="22"/>
        </w:rPr>
        <w:tab/>
      </w:r>
      <w:r w:rsidRPr="000A007B">
        <w:rPr>
          <w:sz w:val="22"/>
          <w:szCs w:val="22"/>
        </w:rPr>
        <w:tab/>
      </w:r>
      <w:r w:rsidRPr="000A007B">
        <w:rPr>
          <w:sz w:val="22"/>
          <w:szCs w:val="22"/>
        </w:rPr>
        <w:tab/>
      </w:r>
      <w:r w:rsidRPr="000A007B">
        <w:rPr>
          <w:sz w:val="22"/>
          <w:szCs w:val="22"/>
        </w:rPr>
        <w:tab/>
      </w:r>
      <w:r w:rsidRPr="000A007B">
        <w:rPr>
          <w:sz w:val="22"/>
          <w:szCs w:val="22"/>
        </w:rPr>
        <w:tab/>
        <w:t xml:space="preserve">            </w:t>
      </w:r>
      <w:r>
        <w:rPr>
          <w:sz w:val="22"/>
          <w:szCs w:val="22"/>
        </w:rPr>
        <w:t xml:space="preserve">  </w:t>
      </w:r>
      <w:r w:rsidRPr="000A007B">
        <w:rPr>
          <w:sz w:val="22"/>
          <w:szCs w:val="22"/>
        </w:rPr>
        <w:t>2.995.000 Ft,</w:t>
      </w:r>
    </w:p>
    <w:p w14:paraId="3AC4E878" w14:textId="77777777" w:rsidR="006C42C1" w:rsidRPr="000A007B" w:rsidRDefault="006C42C1" w:rsidP="006C42C1">
      <w:pPr>
        <w:tabs>
          <w:tab w:val="left" w:pos="567"/>
          <w:tab w:val="right" w:pos="4536"/>
          <w:tab w:val="left" w:pos="4820"/>
        </w:tabs>
        <w:jc w:val="both"/>
        <w:rPr>
          <w:sz w:val="22"/>
          <w:szCs w:val="22"/>
        </w:rPr>
      </w:pPr>
      <w:r w:rsidRPr="000A007B">
        <w:rPr>
          <w:sz w:val="22"/>
          <w:szCs w:val="22"/>
        </w:rPr>
        <w:t>- Biomassza erőmű (2016</w:t>
      </w:r>
      <w:r>
        <w:rPr>
          <w:sz w:val="22"/>
          <w:szCs w:val="22"/>
        </w:rPr>
        <w:t xml:space="preserve"> </w:t>
      </w:r>
      <w:r w:rsidRPr="000A007B">
        <w:rPr>
          <w:sz w:val="22"/>
          <w:szCs w:val="22"/>
        </w:rPr>
        <w:t>- 2019. évek számlái</w:t>
      </w:r>
      <w:r>
        <w:rPr>
          <w:sz w:val="22"/>
          <w:szCs w:val="22"/>
        </w:rPr>
        <w:t xml:space="preserve"> </w:t>
      </w:r>
      <w:r w:rsidRPr="000A007B">
        <w:rPr>
          <w:sz w:val="22"/>
          <w:szCs w:val="22"/>
        </w:rPr>
        <w:t>- tervkészítés, előkészítési feladatok):      8.719.250 Ft,</w:t>
      </w:r>
    </w:p>
    <w:p w14:paraId="2F172201" w14:textId="77777777" w:rsidR="006C42C1" w:rsidRDefault="006C42C1" w:rsidP="006C42C1">
      <w:pPr>
        <w:tabs>
          <w:tab w:val="left" w:pos="567"/>
          <w:tab w:val="right" w:pos="4536"/>
          <w:tab w:val="left" w:pos="4820"/>
        </w:tabs>
        <w:jc w:val="both"/>
        <w:rPr>
          <w:sz w:val="22"/>
          <w:szCs w:val="22"/>
        </w:rPr>
      </w:pPr>
      <w:r w:rsidRPr="000A007B">
        <w:rPr>
          <w:sz w:val="22"/>
          <w:szCs w:val="22"/>
        </w:rPr>
        <w:t>- Kézilabda sportcs</w:t>
      </w:r>
      <w:r>
        <w:rPr>
          <w:sz w:val="22"/>
          <w:szCs w:val="22"/>
        </w:rPr>
        <w:t xml:space="preserve">arnok építése (2017. évi számla </w:t>
      </w:r>
      <w:r w:rsidRPr="000A007B">
        <w:rPr>
          <w:sz w:val="22"/>
          <w:szCs w:val="22"/>
        </w:rPr>
        <w:t>-</w:t>
      </w:r>
      <w:r>
        <w:rPr>
          <w:sz w:val="22"/>
          <w:szCs w:val="22"/>
        </w:rPr>
        <w:t xml:space="preserve"> </w:t>
      </w:r>
      <w:r w:rsidRPr="000A007B">
        <w:rPr>
          <w:sz w:val="22"/>
          <w:szCs w:val="22"/>
        </w:rPr>
        <w:t xml:space="preserve">tervezés):                                     </w:t>
      </w:r>
      <w:r>
        <w:rPr>
          <w:sz w:val="22"/>
          <w:szCs w:val="22"/>
        </w:rPr>
        <w:t xml:space="preserve">  </w:t>
      </w:r>
      <w:r w:rsidRPr="000A007B">
        <w:rPr>
          <w:sz w:val="22"/>
          <w:szCs w:val="22"/>
        </w:rPr>
        <w:t xml:space="preserve"> 19.373.000 Ft,</w:t>
      </w:r>
    </w:p>
    <w:p w14:paraId="2580551C" w14:textId="77777777" w:rsidR="006C42C1" w:rsidRPr="000A007B" w:rsidRDefault="006C42C1" w:rsidP="006C42C1">
      <w:pPr>
        <w:tabs>
          <w:tab w:val="left" w:pos="567"/>
          <w:tab w:val="right" w:pos="4536"/>
          <w:tab w:val="left" w:pos="4820"/>
        </w:tabs>
        <w:jc w:val="both"/>
        <w:rPr>
          <w:sz w:val="22"/>
          <w:szCs w:val="22"/>
        </w:rPr>
      </w:pPr>
    </w:p>
    <w:p w14:paraId="474DD75B" w14:textId="77777777" w:rsidR="006C42C1" w:rsidRDefault="006C42C1" w:rsidP="006C42C1">
      <w:pPr>
        <w:jc w:val="both"/>
        <w:rPr>
          <w:sz w:val="22"/>
          <w:szCs w:val="22"/>
        </w:rPr>
      </w:pPr>
      <w:r>
        <w:rPr>
          <w:sz w:val="22"/>
          <w:szCs w:val="22"/>
        </w:rPr>
        <w:t xml:space="preserve">2. egyetért az Egészségügyi, Gyermekjóléti és Szociális Intézmény által benyújtott selejtezési kezdeményezésen szereplő Cranex-2,5 </w:t>
      </w:r>
      <w:proofErr w:type="spellStart"/>
      <w:r>
        <w:rPr>
          <w:sz w:val="22"/>
          <w:szCs w:val="22"/>
        </w:rPr>
        <w:t>Barex</w:t>
      </w:r>
      <w:proofErr w:type="spellEnd"/>
      <w:r>
        <w:rPr>
          <w:sz w:val="22"/>
          <w:szCs w:val="22"/>
        </w:rPr>
        <w:t xml:space="preserve"> panorámaröntgen (EG0100168 leltári szám) selejtezésével,</w:t>
      </w:r>
    </w:p>
    <w:p w14:paraId="104BA324" w14:textId="77777777" w:rsidR="006C42C1" w:rsidRDefault="006C42C1" w:rsidP="006C42C1">
      <w:pPr>
        <w:jc w:val="both"/>
        <w:rPr>
          <w:sz w:val="22"/>
          <w:szCs w:val="22"/>
        </w:rPr>
      </w:pPr>
    </w:p>
    <w:p w14:paraId="40BE50D4" w14:textId="77777777" w:rsidR="006C42C1" w:rsidRPr="008540BA" w:rsidRDefault="006C42C1" w:rsidP="006C42C1">
      <w:pPr>
        <w:jc w:val="both"/>
        <w:rPr>
          <w:sz w:val="22"/>
          <w:szCs w:val="22"/>
        </w:rPr>
      </w:pPr>
      <w:r>
        <w:rPr>
          <w:sz w:val="22"/>
          <w:szCs w:val="22"/>
        </w:rPr>
        <w:t xml:space="preserve">3. egyetért a </w:t>
      </w:r>
      <w:r w:rsidRPr="008540BA">
        <w:rPr>
          <w:sz w:val="22"/>
          <w:szCs w:val="22"/>
        </w:rPr>
        <w:t>Kiskunhalasi Kórház Szakorvosi Rendelőintézet által benyújtott selejtezési kezdeményezésen szereplő kerítés (IN0100034 leltári szám)</w:t>
      </w:r>
      <w:r>
        <w:rPr>
          <w:sz w:val="22"/>
          <w:szCs w:val="22"/>
        </w:rPr>
        <w:t xml:space="preserve"> selejtezésével,</w:t>
      </w:r>
    </w:p>
    <w:p w14:paraId="602FAA0F" w14:textId="77777777" w:rsidR="006C42C1" w:rsidRDefault="006C42C1" w:rsidP="006C42C1">
      <w:pPr>
        <w:jc w:val="both"/>
        <w:rPr>
          <w:sz w:val="22"/>
          <w:szCs w:val="22"/>
        </w:rPr>
      </w:pPr>
    </w:p>
    <w:p w14:paraId="1F9BE182" w14:textId="77777777" w:rsidR="006C42C1" w:rsidRPr="000E2409" w:rsidRDefault="006C42C1" w:rsidP="006C42C1">
      <w:pPr>
        <w:jc w:val="both"/>
        <w:rPr>
          <w:sz w:val="22"/>
          <w:szCs w:val="22"/>
        </w:rPr>
      </w:pPr>
      <w:r>
        <w:rPr>
          <w:sz w:val="22"/>
          <w:szCs w:val="22"/>
        </w:rPr>
        <w:t xml:space="preserve">4. </w:t>
      </w:r>
      <w:r w:rsidRPr="000E2409">
        <w:rPr>
          <w:sz w:val="22"/>
          <w:szCs w:val="22"/>
        </w:rPr>
        <w:t>felhatalmazza a polgármestert, hogy intézkedjen a selejtezés végrehajtásáról.</w:t>
      </w:r>
    </w:p>
    <w:p w14:paraId="0723B0E7" w14:textId="77777777" w:rsidR="006C42C1" w:rsidRPr="000E2409" w:rsidRDefault="006C42C1" w:rsidP="006C42C1">
      <w:pPr>
        <w:jc w:val="both"/>
      </w:pPr>
    </w:p>
    <w:p w14:paraId="7F4654DF" w14:textId="77777777" w:rsidR="006C42C1" w:rsidRPr="000E2409" w:rsidRDefault="006C42C1" w:rsidP="006C42C1">
      <w:pPr>
        <w:jc w:val="both"/>
        <w:rPr>
          <w:b/>
          <w:bCs/>
          <w:sz w:val="22"/>
          <w:szCs w:val="22"/>
        </w:rPr>
      </w:pPr>
      <w:r w:rsidRPr="000E2409">
        <w:rPr>
          <w:b/>
          <w:bCs/>
          <w:sz w:val="22"/>
          <w:szCs w:val="22"/>
          <w:u w:val="single"/>
        </w:rPr>
        <w:t>Felelős:</w:t>
      </w:r>
      <w:r w:rsidRPr="000E2409">
        <w:rPr>
          <w:b/>
          <w:bCs/>
          <w:sz w:val="22"/>
          <w:szCs w:val="22"/>
        </w:rPr>
        <w:t xml:space="preserve"> </w:t>
      </w:r>
      <w:r w:rsidRPr="000E2409">
        <w:rPr>
          <w:b/>
          <w:bCs/>
          <w:sz w:val="22"/>
          <w:szCs w:val="22"/>
        </w:rPr>
        <w:tab/>
      </w:r>
      <w:r w:rsidRPr="000E2409">
        <w:rPr>
          <w:bCs/>
          <w:sz w:val="22"/>
          <w:szCs w:val="22"/>
        </w:rPr>
        <w:t>polgármester</w:t>
      </w:r>
    </w:p>
    <w:p w14:paraId="4832EFBD" w14:textId="77777777" w:rsidR="006C42C1" w:rsidRPr="000E2409" w:rsidRDefault="006C42C1" w:rsidP="006C42C1">
      <w:pPr>
        <w:rPr>
          <w:b/>
          <w:bCs/>
          <w:sz w:val="22"/>
          <w:szCs w:val="22"/>
        </w:rPr>
      </w:pPr>
      <w:r w:rsidRPr="000E2409">
        <w:rPr>
          <w:b/>
          <w:bCs/>
          <w:sz w:val="22"/>
          <w:szCs w:val="22"/>
          <w:u w:val="single"/>
        </w:rPr>
        <w:lastRenderedPageBreak/>
        <w:t>Határidő:</w:t>
      </w:r>
      <w:r w:rsidRPr="000E2409">
        <w:rPr>
          <w:b/>
          <w:bCs/>
          <w:sz w:val="22"/>
          <w:szCs w:val="22"/>
        </w:rPr>
        <w:t xml:space="preserve"> </w:t>
      </w:r>
      <w:r w:rsidRPr="000E2409">
        <w:rPr>
          <w:b/>
          <w:bCs/>
          <w:sz w:val="22"/>
          <w:szCs w:val="22"/>
        </w:rPr>
        <w:tab/>
      </w:r>
      <w:r w:rsidRPr="000E2409">
        <w:rPr>
          <w:bCs/>
          <w:sz w:val="22"/>
          <w:szCs w:val="22"/>
        </w:rPr>
        <w:t>2023</w:t>
      </w:r>
      <w:r>
        <w:rPr>
          <w:bCs/>
          <w:sz w:val="22"/>
          <w:szCs w:val="22"/>
        </w:rPr>
        <w:t xml:space="preserve">. december </w:t>
      </w:r>
      <w:r w:rsidRPr="000E2409">
        <w:rPr>
          <w:bCs/>
          <w:sz w:val="22"/>
          <w:szCs w:val="22"/>
        </w:rPr>
        <w:t>31.</w:t>
      </w:r>
    </w:p>
    <w:p w14:paraId="00F4E748" w14:textId="77777777" w:rsidR="00D711EE" w:rsidRPr="00F6532F" w:rsidRDefault="00D711EE" w:rsidP="007D184A">
      <w:pPr>
        <w:pBdr>
          <w:bottom w:val="single" w:sz="6" w:space="1" w:color="auto"/>
        </w:pBdr>
        <w:tabs>
          <w:tab w:val="center" w:pos="7380"/>
        </w:tabs>
        <w:rPr>
          <w:bCs/>
          <w:i/>
          <w:sz w:val="22"/>
          <w:szCs w:val="22"/>
        </w:rPr>
      </w:pPr>
    </w:p>
    <w:p w14:paraId="4C578A18" w14:textId="77777777" w:rsidR="007D184A" w:rsidRDefault="007D184A" w:rsidP="007D184A">
      <w:pPr>
        <w:rPr>
          <w:b/>
          <w:sz w:val="22"/>
          <w:szCs w:val="22"/>
          <w:u w:val="single"/>
        </w:rPr>
      </w:pPr>
    </w:p>
    <w:p w14:paraId="4CCD079E" w14:textId="060E17BB" w:rsidR="007D2E6B" w:rsidRPr="00F6532F" w:rsidRDefault="006C14CF">
      <w:pPr>
        <w:pStyle w:val="Listaszerbekezds"/>
        <w:numPr>
          <w:ilvl w:val="0"/>
          <w:numId w:val="8"/>
        </w:numPr>
        <w:jc w:val="center"/>
        <w:rPr>
          <w:b/>
          <w:sz w:val="22"/>
          <w:szCs w:val="22"/>
        </w:rPr>
      </w:pPr>
      <w:r w:rsidRPr="00F6532F">
        <w:rPr>
          <w:b/>
          <w:sz w:val="22"/>
          <w:szCs w:val="22"/>
        </w:rPr>
        <w:t>napirend</w:t>
      </w:r>
    </w:p>
    <w:p w14:paraId="54661D74" w14:textId="77777777" w:rsidR="006C14CF" w:rsidRPr="00F6532F" w:rsidRDefault="006C14CF" w:rsidP="006C14CF">
      <w:pPr>
        <w:rPr>
          <w:b/>
          <w:sz w:val="22"/>
          <w:szCs w:val="22"/>
        </w:rPr>
      </w:pPr>
    </w:p>
    <w:p w14:paraId="7DF08FBA" w14:textId="77777777" w:rsidR="00FA452A" w:rsidRPr="00FA452A" w:rsidRDefault="00FA452A" w:rsidP="00FA452A">
      <w:pPr>
        <w:jc w:val="center"/>
        <w:rPr>
          <w:bCs/>
          <w:caps/>
          <w:sz w:val="22"/>
          <w:szCs w:val="22"/>
          <w:u w:val="single"/>
        </w:rPr>
      </w:pPr>
      <w:r w:rsidRPr="00FA452A">
        <w:rPr>
          <w:caps/>
          <w:sz w:val="22"/>
          <w:szCs w:val="22"/>
        </w:rPr>
        <w:t>Polereczkiné Rimár Andrea HASZONBÉRLETI SZERZŐDÉSÉNEK MEGHOSSZABBÍTÁSA</w:t>
      </w:r>
    </w:p>
    <w:p w14:paraId="3F585CB2" w14:textId="77777777" w:rsidR="006C14CF" w:rsidRPr="00F6532F" w:rsidRDefault="006C14CF" w:rsidP="006C14CF">
      <w:pPr>
        <w:jc w:val="center"/>
        <w:rPr>
          <w:i/>
          <w:sz w:val="22"/>
          <w:szCs w:val="22"/>
        </w:rPr>
      </w:pPr>
      <w:r w:rsidRPr="00F6532F">
        <w:rPr>
          <w:i/>
          <w:sz w:val="22"/>
          <w:szCs w:val="22"/>
        </w:rPr>
        <w:t>(Írásos előterjesztés a jegyzőkönyvhöz mellékelve.)</w:t>
      </w:r>
    </w:p>
    <w:p w14:paraId="3BE8EF0F" w14:textId="77777777" w:rsidR="006C14CF" w:rsidRPr="00F6532F" w:rsidRDefault="006C14CF" w:rsidP="006C14CF">
      <w:pPr>
        <w:jc w:val="center"/>
        <w:rPr>
          <w:sz w:val="22"/>
          <w:szCs w:val="22"/>
        </w:rPr>
      </w:pPr>
    </w:p>
    <w:p w14:paraId="2C463514" w14:textId="77777777" w:rsidR="00630906" w:rsidRPr="00F6532F" w:rsidRDefault="00630906" w:rsidP="00630906">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1C6F0C8C" w14:textId="054271BF" w:rsidR="00630906" w:rsidRPr="00F6532F" w:rsidRDefault="00630906" w:rsidP="00630906">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Vagyongazdálkodási referens </w:t>
      </w:r>
      <w:r w:rsidR="00FA452A">
        <w:rPr>
          <w:sz w:val="22"/>
          <w:szCs w:val="22"/>
        </w:rPr>
        <w:t>I</w:t>
      </w:r>
      <w:r w:rsidRPr="00F6532F">
        <w:rPr>
          <w:sz w:val="22"/>
          <w:szCs w:val="22"/>
        </w:rPr>
        <w:t xml:space="preserve">I.  </w:t>
      </w:r>
    </w:p>
    <w:p w14:paraId="6B4106E3" w14:textId="77777777" w:rsidR="00630906" w:rsidRPr="00F6532F" w:rsidRDefault="00630906" w:rsidP="00630906">
      <w:pPr>
        <w:jc w:val="both"/>
        <w:rPr>
          <w:b/>
          <w:sz w:val="22"/>
          <w:szCs w:val="22"/>
        </w:rPr>
      </w:pPr>
    </w:p>
    <w:p w14:paraId="38B21CDD" w14:textId="51BA36DE" w:rsidR="00630906" w:rsidRDefault="00630906" w:rsidP="00BE7696">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FA452A">
        <w:rPr>
          <w:b/>
          <w:sz w:val="22"/>
          <w:szCs w:val="22"/>
        </w:rPr>
        <w:t>dr. Turán Csaba jegyzőt.</w:t>
      </w:r>
    </w:p>
    <w:p w14:paraId="7F221587" w14:textId="77777777" w:rsidR="00BE7696" w:rsidRPr="00F6532F" w:rsidRDefault="00BE7696" w:rsidP="00BE7696">
      <w:pPr>
        <w:jc w:val="both"/>
        <w:rPr>
          <w:b/>
          <w:sz w:val="22"/>
          <w:szCs w:val="22"/>
        </w:rPr>
      </w:pPr>
    </w:p>
    <w:p w14:paraId="7AAD13D3" w14:textId="7444EA57" w:rsidR="003B4D18" w:rsidRDefault="00BE7696" w:rsidP="003B4D18">
      <w:pPr>
        <w:pStyle w:val="Listaszerbekezds"/>
        <w:shd w:val="clear" w:color="auto" w:fill="FFFFFF"/>
        <w:tabs>
          <w:tab w:val="left" w:pos="1282"/>
        </w:tabs>
        <w:spacing w:line="240" w:lineRule="auto"/>
        <w:jc w:val="both"/>
        <w:rPr>
          <w:bCs/>
          <w:sz w:val="22"/>
          <w:szCs w:val="22"/>
        </w:rPr>
      </w:pPr>
      <w:r>
        <w:rPr>
          <w:b/>
          <w:sz w:val="22"/>
          <w:szCs w:val="22"/>
        </w:rPr>
        <w:t>Dr. Turán Csaba jegyző</w:t>
      </w:r>
      <w:r w:rsidR="00630906" w:rsidRPr="00E903CD">
        <w:rPr>
          <w:b/>
          <w:sz w:val="22"/>
          <w:szCs w:val="22"/>
        </w:rPr>
        <w:t xml:space="preserve"> </w:t>
      </w:r>
      <w:r w:rsidR="00630906" w:rsidRPr="00E903CD">
        <w:rPr>
          <w:bCs/>
          <w:sz w:val="22"/>
          <w:szCs w:val="22"/>
        </w:rPr>
        <w:t xml:space="preserve">elmondta, hogy </w:t>
      </w:r>
      <w:proofErr w:type="spellStart"/>
      <w:r w:rsidR="003B4D18">
        <w:rPr>
          <w:bCs/>
          <w:sz w:val="22"/>
          <w:szCs w:val="22"/>
        </w:rPr>
        <w:t>Polereczkiné</w:t>
      </w:r>
      <w:proofErr w:type="spellEnd"/>
      <w:r w:rsidR="003B4D18">
        <w:rPr>
          <w:bCs/>
          <w:sz w:val="22"/>
          <w:szCs w:val="22"/>
        </w:rPr>
        <w:t xml:space="preserve"> </w:t>
      </w:r>
      <w:proofErr w:type="spellStart"/>
      <w:r w:rsidR="003B4D18">
        <w:rPr>
          <w:bCs/>
          <w:sz w:val="22"/>
          <w:szCs w:val="22"/>
        </w:rPr>
        <w:t>Rimár</w:t>
      </w:r>
      <w:proofErr w:type="spellEnd"/>
      <w:r w:rsidR="003B4D18">
        <w:rPr>
          <w:bCs/>
          <w:sz w:val="22"/>
          <w:szCs w:val="22"/>
        </w:rPr>
        <w:t xml:space="preserve"> Andrea 2018. óta bérel egy 3,7 ha területű legelőt a Róna utca és a Délibáb utca végén. A szerződése lejár, de kérte a szerződésének újabb öt évre történő megkötését. A haszonbér összege 220.000 forintra változott, egyebekben a szerződés változatlanul kerülne megkötésre. Elfogadás esetén </w:t>
      </w:r>
      <w:r w:rsidR="00932240">
        <w:rPr>
          <w:bCs/>
          <w:sz w:val="22"/>
          <w:szCs w:val="22"/>
        </w:rPr>
        <w:t xml:space="preserve">kérelmező </w:t>
      </w:r>
      <w:r w:rsidR="003B4D18">
        <w:rPr>
          <w:bCs/>
          <w:sz w:val="22"/>
          <w:szCs w:val="22"/>
        </w:rPr>
        <w:t xml:space="preserve">újabb 5 évre veszi </w:t>
      </w:r>
      <w:r w:rsidR="00932240">
        <w:rPr>
          <w:bCs/>
          <w:sz w:val="22"/>
          <w:szCs w:val="22"/>
        </w:rPr>
        <w:t>bérbe</w:t>
      </w:r>
      <w:r w:rsidR="003B4D18">
        <w:rPr>
          <w:bCs/>
          <w:sz w:val="22"/>
          <w:szCs w:val="22"/>
        </w:rPr>
        <w:t xml:space="preserve"> </w:t>
      </w:r>
      <w:r w:rsidR="00932240">
        <w:rPr>
          <w:bCs/>
          <w:sz w:val="22"/>
          <w:szCs w:val="22"/>
        </w:rPr>
        <w:t>a</w:t>
      </w:r>
      <w:r w:rsidR="003B4D18">
        <w:rPr>
          <w:bCs/>
          <w:sz w:val="22"/>
          <w:szCs w:val="22"/>
        </w:rPr>
        <w:t xml:space="preserve"> </w:t>
      </w:r>
      <w:r w:rsidR="00932240">
        <w:rPr>
          <w:bCs/>
          <w:sz w:val="22"/>
          <w:szCs w:val="22"/>
        </w:rPr>
        <w:t>legelőt</w:t>
      </w:r>
      <w:r w:rsidR="003B4D18">
        <w:rPr>
          <w:bCs/>
          <w:sz w:val="22"/>
          <w:szCs w:val="22"/>
        </w:rPr>
        <w:t>.</w:t>
      </w:r>
    </w:p>
    <w:p w14:paraId="144F77AA" w14:textId="77777777" w:rsidR="003B4D18" w:rsidRPr="003B4D18" w:rsidRDefault="003B4D18" w:rsidP="003B4D18">
      <w:pPr>
        <w:pStyle w:val="Listaszerbekezds"/>
        <w:shd w:val="clear" w:color="auto" w:fill="FFFFFF"/>
        <w:tabs>
          <w:tab w:val="left" w:pos="1282"/>
        </w:tabs>
        <w:spacing w:line="240" w:lineRule="auto"/>
        <w:jc w:val="both"/>
        <w:rPr>
          <w:bCs/>
          <w:sz w:val="22"/>
          <w:szCs w:val="22"/>
        </w:rPr>
      </w:pPr>
    </w:p>
    <w:p w14:paraId="463DA8ED" w14:textId="413DCB4D" w:rsidR="00630906" w:rsidRPr="00F6532F" w:rsidRDefault="00630906" w:rsidP="0063090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686638A" w14:textId="77777777" w:rsidR="00630906" w:rsidRPr="00F6532F" w:rsidRDefault="00630906" w:rsidP="00630906">
      <w:pPr>
        <w:jc w:val="both"/>
        <w:rPr>
          <w:sz w:val="22"/>
          <w:szCs w:val="22"/>
        </w:rPr>
      </w:pPr>
    </w:p>
    <w:p w14:paraId="2CA57E00" w14:textId="77777777" w:rsidR="00630906" w:rsidRPr="00F6532F" w:rsidRDefault="00630906" w:rsidP="0063090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63DF89CF" w14:textId="77777777" w:rsidR="00630906" w:rsidRPr="00F6532F" w:rsidRDefault="00630906" w:rsidP="00630906">
      <w:pPr>
        <w:rPr>
          <w:sz w:val="22"/>
          <w:szCs w:val="22"/>
        </w:rPr>
      </w:pPr>
    </w:p>
    <w:p w14:paraId="11B6B2CD" w14:textId="77777777" w:rsidR="00630906" w:rsidRDefault="00630906" w:rsidP="00630906">
      <w:pPr>
        <w:jc w:val="both"/>
        <w:rPr>
          <w:sz w:val="22"/>
          <w:szCs w:val="22"/>
        </w:rPr>
      </w:pPr>
      <w:r w:rsidRPr="00F6532F">
        <w:rPr>
          <w:sz w:val="22"/>
          <w:szCs w:val="22"/>
        </w:rPr>
        <w:t xml:space="preserve">A Képviselő-testület 10 „igen” szavazattal az alábbi </w:t>
      </w:r>
      <w:r>
        <w:rPr>
          <w:sz w:val="22"/>
          <w:szCs w:val="22"/>
        </w:rPr>
        <w:t>határozatot</w:t>
      </w:r>
      <w:r w:rsidRPr="00F6532F">
        <w:rPr>
          <w:sz w:val="22"/>
          <w:szCs w:val="22"/>
        </w:rPr>
        <w:t xml:space="preserve"> </w:t>
      </w:r>
      <w:r>
        <w:rPr>
          <w:sz w:val="22"/>
          <w:szCs w:val="22"/>
        </w:rPr>
        <w:t>hozta</w:t>
      </w:r>
      <w:r w:rsidRPr="00F6532F">
        <w:rPr>
          <w:sz w:val="22"/>
          <w:szCs w:val="22"/>
        </w:rPr>
        <w:t>:</w:t>
      </w:r>
    </w:p>
    <w:p w14:paraId="5C4BF153" w14:textId="77777777" w:rsidR="00630906" w:rsidRDefault="00630906" w:rsidP="00630906">
      <w:pPr>
        <w:jc w:val="both"/>
        <w:rPr>
          <w:b/>
          <w:sz w:val="22"/>
          <w:szCs w:val="22"/>
          <w:u w:val="single"/>
        </w:rPr>
      </w:pPr>
    </w:p>
    <w:p w14:paraId="2D836CE5" w14:textId="77777777" w:rsidR="00BE7696" w:rsidRPr="0088466B" w:rsidRDefault="00BE7696" w:rsidP="00BE7696">
      <w:pPr>
        <w:jc w:val="both"/>
        <w:rPr>
          <w:b/>
          <w:sz w:val="22"/>
          <w:szCs w:val="22"/>
          <w:u w:val="single"/>
        </w:rPr>
      </w:pPr>
      <w:r>
        <w:rPr>
          <w:b/>
          <w:sz w:val="22"/>
          <w:szCs w:val="22"/>
          <w:u w:val="single"/>
        </w:rPr>
        <w:t>133</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5F54A09" w14:textId="77777777" w:rsidR="00BE7696" w:rsidRDefault="00BE7696" w:rsidP="00BE7696">
      <w:pPr>
        <w:pStyle w:val="Nincstrkz"/>
        <w:jc w:val="both"/>
        <w:rPr>
          <w:rFonts w:eastAsia="Calibri"/>
          <w:bCs/>
          <w:sz w:val="22"/>
          <w:szCs w:val="22"/>
          <w:lang w:eastAsia="en-US"/>
        </w:rPr>
      </w:pPr>
      <w:proofErr w:type="spellStart"/>
      <w:r w:rsidRPr="007257F5">
        <w:rPr>
          <w:rFonts w:eastAsia="Calibri"/>
          <w:bCs/>
          <w:sz w:val="22"/>
          <w:szCs w:val="22"/>
          <w:lang w:eastAsia="en-US"/>
        </w:rPr>
        <w:t>Polereczkiné</w:t>
      </w:r>
      <w:proofErr w:type="spellEnd"/>
      <w:r w:rsidRPr="007257F5">
        <w:rPr>
          <w:rFonts w:eastAsia="Calibri"/>
          <w:bCs/>
          <w:sz w:val="22"/>
          <w:szCs w:val="22"/>
          <w:lang w:eastAsia="en-US"/>
        </w:rPr>
        <w:t xml:space="preserve"> </w:t>
      </w:r>
      <w:proofErr w:type="spellStart"/>
      <w:r>
        <w:rPr>
          <w:rFonts w:eastAsia="Calibri"/>
          <w:bCs/>
          <w:sz w:val="22"/>
          <w:szCs w:val="22"/>
          <w:lang w:eastAsia="en-US"/>
        </w:rPr>
        <w:t>R</w:t>
      </w:r>
      <w:r w:rsidRPr="007257F5">
        <w:rPr>
          <w:rFonts w:eastAsia="Calibri"/>
          <w:bCs/>
          <w:sz w:val="22"/>
          <w:szCs w:val="22"/>
          <w:lang w:eastAsia="en-US"/>
        </w:rPr>
        <w:t>imár</w:t>
      </w:r>
      <w:proofErr w:type="spellEnd"/>
      <w:r w:rsidRPr="007257F5">
        <w:rPr>
          <w:rFonts w:eastAsia="Calibri"/>
          <w:bCs/>
          <w:sz w:val="22"/>
          <w:szCs w:val="22"/>
          <w:lang w:eastAsia="en-US"/>
        </w:rPr>
        <w:t xml:space="preserve"> </w:t>
      </w:r>
      <w:r>
        <w:rPr>
          <w:rFonts w:eastAsia="Calibri"/>
          <w:bCs/>
          <w:sz w:val="22"/>
          <w:szCs w:val="22"/>
          <w:lang w:eastAsia="en-US"/>
        </w:rPr>
        <w:t>A</w:t>
      </w:r>
      <w:r w:rsidRPr="007257F5">
        <w:rPr>
          <w:rFonts w:eastAsia="Calibri"/>
          <w:bCs/>
          <w:sz w:val="22"/>
          <w:szCs w:val="22"/>
          <w:lang w:eastAsia="en-US"/>
        </w:rPr>
        <w:t>ndrea haszonbérleti szerződésének</w:t>
      </w:r>
      <w:r>
        <w:rPr>
          <w:rFonts w:eastAsia="Calibri"/>
          <w:bCs/>
          <w:sz w:val="22"/>
          <w:szCs w:val="22"/>
          <w:lang w:eastAsia="en-US"/>
        </w:rPr>
        <w:t xml:space="preserve"> m</w:t>
      </w:r>
      <w:r w:rsidRPr="007257F5">
        <w:rPr>
          <w:rFonts w:eastAsia="Calibri"/>
          <w:bCs/>
          <w:sz w:val="22"/>
          <w:szCs w:val="22"/>
          <w:lang w:eastAsia="en-US"/>
        </w:rPr>
        <w:t>eghosszabbítása</w:t>
      </w:r>
    </w:p>
    <w:p w14:paraId="4E2601A0" w14:textId="77777777" w:rsidR="00BE7696" w:rsidRDefault="00BE7696" w:rsidP="00BE7696">
      <w:pPr>
        <w:pStyle w:val="Nincstrkz"/>
        <w:jc w:val="both"/>
        <w:rPr>
          <w:b/>
          <w:bCs/>
          <w:sz w:val="22"/>
          <w:szCs w:val="22"/>
        </w:rPr>
      </w:pPr>
    </w:p>
    <w:p w14:paraId="23194678" w14:textId="77777777" w:rsidR="00BE7696" w:rsidRDefault="00BE7696" w:rsidP="00BE7696">
      <w:pPr>
        <w:pStyle w:val="Nincstrkz"/>
        <w:jc w:val="center"/>
        <w:rPr>
          <w:b/>
          <w:bCs/>
          <w:sz w:val="22"/>
          <w:szCs w:val="22"/>
        </w:rPr>
      </w:pPr>
    </w:p>
    <w:p w14:paraId="1BB1404A" w14:textId="77777777" w:rsidR="00BE7696" w:rsidRPr="0088466B" w:rsidRDefault="00BE7696" w:rsidP="00BE7696">
      <w:pPr>
        <w:pStyle w:val="Nincstrkz"/>
        <w:jc w:val="center"/>
        <w:rPr>
          <w:b/>
          <w:bCs/>
          <w:sz w:val="22"/>
          <w:szCs w:val="22"/>
        </w:rPr>
      </w:pPr>
      <w:r w:rsidRPr="0088466B">
        <w:rPr>
          <w:b/>
          <w:bCs/>
          <w:sz w:val="22"/>
          <w:szCs w:val="22"/>
        </w:rPr>
        <w:t xml:space="preserve">HATÁROZAT </w:t>
      </w:r>
    </w:p>
    <w:p w14:paraId="79FC106D" w14:textId="77777777" w:rsidR="00BE7696" w:rsidRDefault="00BE7696" w:rsidP="00BE7696">
      <w:pPr>
        <w:jc w:val="both"/>
        <w:rPr>
          <w:sz w:val="22"/>
          <w:szCs w:val="22"/>
        </w:rPr>
      </w:pPr>
    </w:p>
    <w:p w14:paraId="560F129E" w14:textId="77777777" w:rsidR="00BE7696" w:rsidRPr="0085248A" w:rsidRDefault="00BE7696" w:rsidP="00BE7696">
      <w:pPr>
        <w:jc w:val="both"/>
        <w:rPr>
          <w:sz w:val="22"/>
          <w:szCs w:val="22"/>
        </w:rPr>
      </w:pPr>
    </w:p>
    <w:p w14:paraId="1B4A1C54" w14:textId="77777777" w:rsidR="00BE7696" w:rsidRPr="001D4884" w:rsidRDefault="00BE7696" w:rsidP="00BE7696">
      <w:pPr>
        <w:jc w:val="both"/>
        <w:rPr>
          <w:sz w:val="22"/>
          <w:szCs w:val="22"/>
        </w:rPr>
      </w:pPr>
      <w:r w:rsidRPr="001D4884">
        <w:rPr>
          <w:sz w:val="22"/>
          <w:szCs w:val="22"/>
        </w:rPr>
        <w:t>Kiskőrös Város Önkormányzatának Képviselő-testülete</w:t>
      </w:r>
    </w:p>
    <w:p w14:paraId="052D8FB2" w14:textId="77777777" w:rsidR="00BE7696" w:rsidRPr="001D4884" w:rsidRDefault="00BE7696" w:rsidP="00BE7696">
      <w:pPr>
        <w:jc w:val="both"/>
        <w:rPr>
          <w:sz w:val="22"/>
          <w:szCs w:val="22"/>
        </w:rPr>
      </w:pPr>
    </w:p>
    <w:p w14:paraId="3FEE5696" w14:textId="77777777" w:rsidR="00BE7696" w:rsidRPr="001D4884" w:rsidRDefault="00BE7696">
      <w:pPr>
        <w:pStyle w:val="Listaszerbekezds"/>
        <w:widowControl/>
        <w:numPr>
          <w:ilvl w:val="0"/>
          <w:numId w:val="11"/>
        </w:numPr>
        <w:autoSpaceDE/>
        <w:autoSpaceDN/>
        <w:adjustRightInd/>
        <w:spacing w:line="240" w:lineRule="auto"/>
        <w:contextualSpacing/>
        <w:jc w:val="both"/>
        <w:rPr>
          <w:sz w:val="22"/>
          <w:szCs w:val="22"/>
        </w:rPr>
      </w:pPr>
      <w:r w:rsidRPr="001D4884">
        <w:rPr>
          <w:sz w:val="22"/>
          <w:szCs w:val="22"/>
        </w:rPr>
        <w:t>egyetért azzal, hogy Kiskőrös Város Önkormányzata a tulajdonában lévő, Kiskőrös 971/9 hrsz-</w:t>
      </w:r>
      <w:proofErr w:type="spellStart"/>
      <w:r w:rsidRPr="001D4884">
        <w:rPr>
          <w:sz w:val="22"/>
          <w:szCs w:val="22"/>
        </w:rPr>
        <w:t>on</w:t>
      </w:r>
      <w:proofErr w:type="spellEnd"/>
      <w:r w:rsidRPr="001D4884">
        <w:rPr>
          <w:sz w:val="22"/>
          <w:szCs w:val="22"/>
        </w:rPr>
        <w:t xml:space="preserve"> nyilvántartott 3.7636 m</w:t>
      </w:r>
      <w:r w:rsidRPr="001D4884">
        <w:rPr>
          <w:sz w:val="22"/>
          <w:szCs w:val="22"/>
          <w:vertAlign w:val="superscript"/>
        </w:rPr>
        <w:t>2</w:t>
      </w:r>
      <w:r w:rsidRPr="001D4884">
        <w:rPr>
          <w:sz w:val="22"/>
          <w:szCs w:val="22"/>
        </w:rPr>
        <w:t xml:space="preserve"> alapterületű, legelő és út művelési ágban lévő, természetben a Róna és Délibáb utcák végén található földterület haszonbérbeadás útján történő hasznosítása érdekében </w:t>
      </w:r>
      <w:proofErr w:type="spellStart"/>
      <w:r w:rsidRPr="001D4884">
        <w:rPr>
          <w:sz w:val="22"/>
          <w:szCs w:val="22"/>
        </w:rPr>
        <w:t>Polereczkiné</w:t>
      </w:r>
      <w:proofErr w:type="spellEnd"/>
      <w:r w:rsidRPr="001D4884">
        <w:rPr>
          <w:sz w:val="22"/>
          <w:szCs w:val="22"/>
        </w:rPr>
        <w:t xml:space="preserve"> </w:t>
      </w:r>
      <w:proofErr w:type="spellStart"/>
      <w:r w:rsidRPr="001D4884">
        <w:rPr>
          <w:sz w:val="22"/>
          <w:szCs w:val="22"/>
        </w:rPr>
        <w:t>Rimár</w:t>
      </w:r>
      <w:proofErr w:type="spellEnd"/>
      <w:r w:rsidRPr="001D4884">
        <w:rPr>
          <w:sz w:val="22"/>
          <w:szCs w:val="22"/>
        </w:rPr>
        <w:t xml:space="preserve"> Andreával a haszonbérleti jogviszony időtartamát a határozat mellékletét képező szerződésben foglalt feltételekkel 2028. október 31. napjáig meghosszabbítsa.</w:t>
      </w:r>
    </w:p>
    <w:p w14:paraId="357C97CD" w14:textId="77777777" w:rsidR="00BE7696" w:rsidRPr="001D4884" w:rsidRDefault="00BE7696" w:rsidP="00BE7696">
      <w:pPr>
        <w:pStyle w:val="Listaszerbekezds"/>
        <w:ind w:left="360"/>
        <w:jc w:val="both"/>
        <w:rPr>
          <w:sz w:val="22"/>
          <w:szCs w:val="22"/>
        </w:rPr>
      </w:pPr>
    </w:p>
    <w:p w14:paraId="07D86F1D" w14:textId="77777777" w:rsidR="00BE7696" w:rsidRPr="001D4884" w:rsidRDefault="00BE7696">
      <w:pPr>
        <w:numPr>
          <w:ilvl w:val="0"/>
          <w:numId w:val="11"/>
        </w:numPr>
        <w:jc w:val="both"/>
        <w:rPr>
          <w:sz w:val="22"/>
          <w:szCs w:val="22"/>
        </w:rPr>
      </w:pPr>
      <w:r w:rsidRPr="001D4884">
        <w:rPr>
          <w:sz w:val="22"/>
          <w:szCs w:val="22"/>
        </w:rPr>
        <w:t>felhatalmazza a polgármestert a határozat mellékletét képező haszonbérleti szerződés megkötésére, a használati jog ingatlan-nyilvántartásban történő bejegyeztetésére, valamint a kapcsolódó jognyilatkozatok megtételére.</w:t>
      </w:r>
    </w:p>
    <w:p w14:paraId="152B64A2" w14:textId="77777777" w:rsidR="00BE7696" w:rsidRPr="001D4884" w:rsidRDefault="00BE7696" w:rsidP="00BE7696">
      <w:pPr>
        <w:jc w:val="both"/>
        <w:rPr>
          <w:b/>
          <w:bCs/>
          <w:sz w:val="22"/>
          <w:szCs w:val="22"/>
          <w:u w:val="single"/>
        </w:rPr>
      </w:pPr>
    </w:p>
    <w:p w14:paraId="3CC05E10" w14:textId="77777777" w:rsidR="00BE7696" w:rsidRPr="001D4884" w:rsidRDefault="00BE7696" w:rsidP="00BE7696">
      <w:pPr>
        <w:jc w:val="both"/>
        <w:rPr>
          <w:b/>
          <w:bCs/>
          <w:sz w:val="22"/>
          <w:szCs w:val="22"/>
          <w:u w:val="single"/>
        </w:rPr>
      </w:pPr>
    </w:p>
    <w:p w14:paraId="3AE56308" w14:textId="77777777" w:rsidR="00BE7696" w:rsidRPr="001D4884" w:rsidRDefault="00BE7696" w:rsidP="00BE7696">
      <w:pPr>
        <w:jc w:val="both"/>
        <w:rPr>
          <w:sz w:val="22"/>
          <w:szCs w:val="22"/>
        </w:rPr>
      </w:pPr>
      <w:r w:rsidRPr="001D4884">
        <w:rPr>
          <w:b/>
          <w:bCs/>
          <w:sz w:val="22"/>
          <w:szCs w:val="22"/>
          <w:u w:val="single"/>
        </w:rPr>
        <w:t>Felelős:</w:t>
      </w:r>
      <w:r w:rsidRPr="001D4884">
        <w:rPr>
          <w:sz w:val="22"/>
          <w:szCs w:val="22"/>
        </w:rPr>
        <w:tab/>
        <w:t>polgármester</w:t>
      </w:r>
    </w:p>
    <w:p w14:paraId="0D14EDDF" w14:textId="77777777" w:rsidR="00BE7696" w:rsidRPr="001D4884" w:rsidRDefault="00BE7696" w:rsidP="00BE7696">
      <w:pPr>
        <w:jc w:val="both"/>
        <w:rPr>
          <w:sz w:val="22"/>
          <w:szCs w:val="22"/>
        </w:rPr>
      </w:pPr>
      <w:r w:rsidRPr="001D4884">
        <w:rPr>
          <w:b/>
          <w:bCs/>
          <w:sz w:val="22"/>
          <w:szCs w:val="22"/>
          <w:u w:val="single"/>
        </w:rPr>
        <w:t>Határidő:</w:t>
      </w:r>
      <w:r w:rsidRPr="001D4884">
        <w:rPr>
          <w:sz w:val="22"/>
          <w:szCs w:val="22"/>
        </w:rPr>
        <w:tab/>
        <w:t xml:space="preserve">2023. október 31. </w:t>
      </w:r>
    </w:p>
    <w:p w14:paraId="3FFA1773" w14:textId="77777777" w:rsidR="00C062F8" w:rsidRDefault="00C062F8" w:rsidP="00C062F8">
      <w:pPr>
        <w:rPr>
          <w:bCs/>
          <w:i/>
          <w:sz w:val="22"/>
          <w:szCs w:val="22"/>
        </w:rPr>
      </w:pPr>
    </w:p>
    <w:p w14:paraId="7031757A" w14:textId="77777777" w:rsidR="00C062F8" w:rsidRDefault="00C062F8" w:rsidP="00C062F8">
      <w:pPr>
        <w:rPr>
          <w:bCs/>
          <w:i/>
          <w:sz w:val="22"/>
          <w:szCs w:val="22"/>
        </w:rPr>
      </w:pPr>
    </w:p>
    <w:p w14:paraId="7EC8B268" w14:textId="77777777" w:rsidR="00C062F8" w:rsidRDefault="00C062F8" w:rsidP="00C062F8">
      <w:pPr>
        <w:rPr>
          <w:bCs/>
          <w:i/>
          <w:sz w:val="22"/>
          <w:szCs w:val="22"/>
        </w:rPr>
      </w:pPr>
    </w:p>
    <w:p w14:paraId="3934A67B" w14:textId="3474C57A" w:rsidR="00C062F8" w:rsidRPr="00B04D45" w:rsidRDefault="00C062F8" w:rsidP="00C062F8">
      <w:pPr>
        <w:jc w:val="right"/>
        <w:rPr>
          <w:bCs/>
          <w:i/>
          <w:smallCaps/>
        </w:rPr>
      </w:pPr>
      <w:r w:rsidRPr="00B04D45">
        <w:rPr>
          <w:bCs/>
          <w:i/>
        </w:rPr>
        <w:lastRenderedPageBreak/>
        <w:t>Melléklet a</w:t>
      </w:r>
      <w:r>
        <w:rPr>
          <w:bCs/>
          <w:i/>
        </w:rPr>
        <w:t xml:space="preserve"> 133</w:t>
      </w:r>
      <w:r w:rsidRPr="00B04D45">
        <w:rPr>
          <w:bCs/>
          <w:i/>
        </w:rPr>
        <w:t>/2023. sz</w:t>
      </w:r>
      <w:r>
        <w:rPr>
          <w:bCs/>
          <w:i/>
        </w:rPr>
        <w:t xml:space="preserve">. </w:t>
      </w:r>
      <w:proofErr w:type="spellStart"/>
      <w:r w:rsidRPr="00B04D45">
        <w:rPr>
          <w:bCs/>
          <w:i/>
        </w:rPr>
        <w:t>Képv</w:t>
      </w:r>
      <w:proofErr w:type="spellEnd"/>
      <w:r>
        <w:rPr>
          <w:bCs/>
          <w:i/>
        </w:rPr>
        <w:t xml:space="preserve">. </w:t>
      </w:r>
      <w:r w:rsidRPr="00B04D45">
        <w:rPr>
          <w:bCs/>
          <w:i/>
        </w:rPr>
        <w:t>test</w:t>
      </w:r>
      <w:r>
        <w:rPr>
          <w:bCs/>
          <w:i/>
        </w:rPr>
        <w:t xml:space="preserve">. </w:t>
      </w:r>
      <w:r w:rsidRPr="00B04D45">
        <w:rPr>
          <w:bCs/>
          <w:i/>
        </w:rPr>
        <w:t>határozathoz</w:t>
      </w:r>
    </w:p>
    <w:p w14:paraId="33E38FA1" w14:textId="77777777" w:rsidR="00C062F8" w:rsidRPr="007837F6" w:rsidRDefault="00C062F8" w:rsidP="00C062F8">
      <w:pPr>
        <w:jc w:val="center"/>
        <w:rPr>
          <w:b/>
          <w:smallCaps/>
        </w:rPr>
      </w:pPr>
    </w:p>
    <w:p w14:paraId="3C09F040" w14:textId="77777777" w:rsidR="00C062F8" w:rsidRDefault="00C062F8" w:rsidP="00C062F8">
      <w:pPr>
        <w:jc w:val="center"/>
        <w:rPr>
          <w:b/>
          <w:smallCaps/>
        </w:rPr>
      </w:pPr>
    </w:p>
    <w:p w14:paraId="64529C24" w14:textId="77777777" w:rsidR="00C062F8" w:rsidRDefault="00C062F8" w:rsidP="00C062F8">
      <w:pPr>
        <w:jc w:val="center"/>
        <w:rPr>
          <w:b/>
          <w:smallCaps/>
        </w:rPr>
      </w:pPr>
      <w:r w:rsidRPr="00CA4020">
        <w:rPr>
          <w:b/>
        </w:rPr>
        <w:t>HASZONBÉRLETI SZERZŐDÉS</w:t>
      </w:r>
    </w:p>
    <w:p w14:paraId="503D0990" w14:textId="77777777" w:rsidR="00C062F8" w:rsidRDefault="00C062F8" w:rsidP="00C062F8">
      <w:pPr>
        <w:jc w:val="center"/>
        <w:rPr>
          <w:b/>
          <w:smallCaps/>
        </w:rPr>
      </w:pPr>
      <w:r>
        <w:rPr>
          <w:b/>
        </w:rPr>
        <w:t>I. számú módosítása</w:t>
      </w:r>
    </w:p>
    <w:p w14:paraId="50A4B626" w14:textId="77777777" w:rsidR="00C062F8" w:rsidRPr="00B04D45" w:rsidRDefault="00C062F8" w:rsidP="00C062F8">
      <w:pPr>
        <w:rPr>
          <w:bCs/>
          <w:smallCaps/>
        </w:rPr>
      </w:pPr>
    </w:p>
    <w:p w14:paraId="59ECABAA" w14:textId="77777777" w:rsidR="00C062F8" w:rsidRPr="00C062F8" w:rsidRDefault="00C062F8" w:rsidP="00C062F8">
      <w:pPr>
        <w:jc w:val="center"/>
        <w:rPr>
          <w:b/>
          <w:smallCaps/>
          <w:sz w:val="22"/>
          <w:szCs w:val="22"/>
        </w:rPr>
      </w:pPr>
    </w:p>
    <w:p w14:paraId="67828D1F" w14:textId="77777777" w:rsidR="00C062F8" w:rsidRPr="00C062F8" w:rsidRDefault="00C062F8" w:rsidP="00C062F8">
      <w:pPr>
        <w:jc w:val="both"/>
        <w:rPr>
          <w:smallCaps/>
          <w:sz w:val="22"/>
          <w:szCs w:val="22"/>
        </w:rPr>
      </w:pPr>
      <w:r w:rsidRPr="00C062F8">
        <w:rPr>
          <w:sz w:val="22"/>
          <w:szCs w:val="22"/>
        </w:rPr>
        <w:t xml:space="preserve">mely létrejött egyrészről </w:t>
      </w:r>
      <w:r w:rsidRPr="00C062F8">
        <w:rPr>
          <w:b/>
          <w:bCs/>
          <w:sz w:val="22"/>
          <w:szCs w:val="22"/>
        </w:rPr>
        <w:t xml:space="preserve">Kiskőrös Város Önkormányzata </w:t>
      </w:r>
      <w:r w:rsidRPr="00C062F8">
        <w:rPr>
          <w:iCs/>
          <w:sz w:val="22"/>
          <w:szCs w:val="22"/>
        </w:rPr>
        <w:t xml:space="preserve">(székhely: 6200 Kiskőrös, Petőfi Sándor tér 1., </w:t>
      </w:r>
      <w:r w:rsidRPr="00C062F8">
        <w:rPr>
          <w:sz w:val="22"/>
          <w:szCs w:val="22"/>
        </w:rPr>
        <w:t xml:space="preserve">statisztikai számjel: 15724784-8411-321-03, adószám: 15724784-2-03, törzskönyvi azonosító szám: 724782, </w:t>
      </w:r>
      <w:r w:rsidRPr="00C062F8">
        <w:rPr>
          <w:iCs/>
          <w:sz w:val="22"/>
          <w:szCs w:val="22"/>
        </w:rPr>
        <w:t xml:space="preserve">képviseli: Domonyi László Mihály polgármester) </w:t>
      </w:r>
      <w:r w:rsidRPr="00C062F8">
        <w:rPr>
          <w:sz w:val="22"/>
          <w:szCs w:val="22"/>
        </w:rPr>
        <w:t xml:space="preserve">mint haszonbérbe adó </w:t>
      </w:r>
      <w:r w:rsidRPr="00C062F8">
        <w:rPr>
          <w:b/>
          <w:bCs/>
          <w:iCs/>
          <w:sz w:val="22"/>
          <w:szCs w:val="22"/>
        </w:rPr>
        <w:t>(a továbbiakban: Haszonbérbe adó)</w:t>
      </w:r>
      <w:r w:rsidRPr="00C062F8">
        <w:rPr>
          <w:sz w:val="22"/>
          <w:szCs w:val="22"/>
        </w:rPr>
        <w:t>,</w:t>
      </w:r>
    </w:p>
    <w:p w14:paraId="166CBB7A" w14:textId="77777777" w:rsidR="00C062F8" w:rsidRPr="00C062F8" w:rsidRDefault="00C062F8" w:rsidP="00C062F8">
      <w:pPr>
        <w:jc w:val="both"/>
        <w:rPr>
          <w:bCs/>
          <w:iCs/>
          <w:smallCaps/>
          <w:sz w:val="22"/>
          <w:szCs w:val="22"/>
        </w:rPr>
      </w:pPr>
      <w:r w:rsidRPr="00C062F8">
        <w:rPr>
          <w:sz w:val="22"/>
          <w:szCs w:val="22"/>
        </w:rPr>
        <w:t xml:space="preserve">másrészről </w:t>
      </w:r>
      <w:proofErr w:type="spellStart"/>
      <w:r w:rsidRPr="00C062F8">
        <w:rPr>
          <w:b/>
          <w:sz w:val="22"/>
          <w:szCs w:val="22"/>
        </w:rPr>
        <w:t>Polereczkiné</w:t>
      </w:r>
      <w:proofErr w:type="spellEnd"/>
      <w:r w:rsidRPr="00C062F8">
        <w:rPr>
          <w:b/>
          <w:sz w:val="22"/>
          <w:szCs w:val="22"/>
        </w:rPr>
        <w:t xml:space="preserve"> </w:t>
      </w:r>
      <w:proofErr w:type="spellStart"/>
      <w:r w:rsidRPr="00C062F8">
        <w:rPr>
          <w:b/>
          <w:sz w:val="22"/>
          <w:szCs w:val="22"/>
        </w:rPr>
        <w:t>Rimár</w:t>
      </w:r>
      <w:proofErr w:type="spellEnd"/>
      <w:r w:rsidRPr="00C062F8">
        <w:rPr>
          <w:b/>
          <w:sz w:val="22"/>
          <w:szCs w:val="22"/>
        </w:rPr>
        <w:t xml:space="preserve"> Andrea</w:t>
      </w:r>
      <w:r w:rsidRPr="00C062F8">
        <w:rPr>
          <w:sz w:val="22"/>
          <w:szCs w:val="22"/>
        </w:rPr>
        <w:t xml:space="preserve"> </w:t>
      </w:r>
      <w:r w:rsidRPr="00C062F8">
        <w:rPr>
          <w:color w:val="222222"/>
          <w:sz w:val="22"/>
          <w:szCs w:val="22"/>
          <w:shd w:val="clear" w:color="auto" w:fill="FFFFFF"/>
        </w:rPr>
        <w:t xml:space="preserve">őstermelők családi gazdaságában tevékenykedő őstermelő </w:t>
      </w:r>
      <w:r w:rsidRPr="00C062F8">
        <w:rPr>
          <w:sz w:val="22"/>
          <w:szCs w:val="22"/>
        </w:rPr>
        <w:t>(lakóhely: ……….., született: ……………….., …………….., anyja neve: ……………., személyi szám: …………, adószám: …………………., ŐCSG nyilvántartási száma: …………………..</w:t>
      </w:r>
      <w:r w:rsidRPr="00C062F8">
        <w:rPr>
          <w:iCs/>
          <w:sz w:val="22"/>
          <w:szCs w:val="22"/>
        </w:rPr>
        <w:t xml:space="preserve">) </w:t>
      </w:r>
      <w:r w:rsidRPr="00C062F8">
        <w:rPr>
          <w:sz w:val="22"/>
          <w:szCs w:val="22"/>
        </w:rPr>
        <w:t xml:space="preserve">mint haszonbérbe vevő </w:t>
      </w:r>
      <w:r w:rsidRPr="00C062F8">
        <w:rPr>
          <w:b/>
          <w:bCs/>
          <w:iCs/>
          <w:sz w:val="22"/>
          <w:szCs w:val="22"/>
        </w:rPr>
        <w:t xml:space="preserve">(a továbbiakban: Haszonbérlő) (felek a továbbiakban együttesen: Szerződő Felek) </w:t>
      </w:r>
      <w:r w:rsidRPr="00C062F8">
        <w:rPr>
          <w:bCs/>
          <w:iCs/>
          <w:sz w:val="22"/>
          <w:szCs w:val="22"/>
        </w:rPr>
        <w:t>között alulírott napon és helyen, az alábbi feltételek mellett:</w:t>
      </w:r>
    </w:p>
    <w:p w14:paraId="6460E94C" w14:textId="77777777" w:rsidR="00C062F8" w:rsidRPr="00C062F8" w:rsidRDefault="00C062F8" w:rsidP="00C062F8">
      <w:pPr>
        <w:jc w:val="both"/>
        <w:rPr>
          <w:bCs/>
          <w:iCs/>
          <w:smallCaps/>
          <w:sz w:val="22"/>
          <w:szCs w:val="22"/>
        </w:rPr>
      </w:pPr>
    </w:p>
    <w:p w14:paraId="74E2E85D" w14:textId="77777777" w:rsidR="00C062F8" w:rsidRPr="00C062F8" w:rsidRDefault="00C062F8">
      <w:pPr>
        <w:pStyle w:val="Listaszerbekezds"/>
        <w:widowControl/>
        <w:numPr>
          <w:ilvl w:val="0"/>
          <w:numId w:val="30"/>
        </w:numPr>
        <w:autoSpaceDE/>
        <w:autoSpaceDN/>
        <w:adjustRightInd/>
        <w:spacing w:line="240" w:lineRule="auto"/>
        <w:contextualSpacing/>
        <w:jc w:val="both"/>
        <w:rPr>
          <w:smallCaps/>
          <w:sz w:val="22"/>
          <w:szCs w:val="22"/>
        </w:rPr>
      </w:pPr>
      <w:r w:rsidRPr="00C062F8">
        <w:rPr>
          <w:sz w:val="22"/>
          <w:szCs w:val="22"/>
        </w:rPr>
        <w:t xml:space="preserve">Szerződő Felek rögzítik, hogy felek a Képviselő-testület 117/2018. számú határozata alapján haszonbérleti szerződést kötöttek (a továbbiakban: alapszerződés) a Haszonbérbe adó </w:t>
      </w:r>
      <w:r w:rsidRPr="00C062F8">
        <w:rPr>
          <w:bCs/>
          <w:iCs/>
          <w:sz w:val="22"/>
          <w:szCs w:val="22"/>
        </w:rPr>
        <w:t xml:space="preserve">kizárólagos tulajdonában lévő, üzleti vagyonát képező, Kiskőrös </w:t>
      </w:r>
      <w:r w:rsidRPr="00C062F8">
        <w:rPr>
          <w:b/>
          <w:bCs/>
          <w:iCs/>
          <w:sz w:val="22"/>
          <w:szCs w:val="22"/>
        </w:rPr>
        <w:t>971/9 hrsz-</w:t>
      </w:r>
      <w:proofErr w:type="spellStart"/>
      <w:r w:rsidRPr="00C062F8">
        <w:rPr>
          <w:b/>
          <w:bCs/>
          <w:iCs/>
          <w:sz w:val="22"/>
          <w:szCs w:val="22"/>
        </w:rPr>
        <w:t>on</w:t>
      </w:r>
      <w:proofErr w:type="spellEnd"/>
      <w:r w:rsidRPr="00C062F8">
        <w:rPr>
          <w:bCs/>
          <w:iCs/>
          <w:sz w:val="22"/>
          <w:szCs w:val="22"/>
        </w:rPr>
        <w:t xml:space="preserve"> nyilvántartott, legelő és út művelési ágban lévő, 3 ha 7636 m</w:t>
      </w:r>
      <w:r w:rsidRPr="00C062F8">
        <w:rPr>
          <w:bCs/>
          <w:iCs/>
          <w:sz w:val="22"/>
          <w:szCs w:val="22"/>
          <w:vertAlign w:val="superscript"/>
        </w:rPr>
        <w:t xml:space="preserve">2 </w:t>
      </w:r>
      <w:r w:rsidRPr="00C062F8">
        <w:rPr>
          <w:bCs/>
          <w:iCs/>
          <w:sz w:val="22"/>
          <w:szCs w:val="22"/>
        </w:rPr>
        <w:t xml:space="preserve">nagyságú, 5.27 AK értékű terület legeltetés céljára történő bérbeadására. A haszonbérleti jogviszony 2023. október 31. napjával megszűnik. </w:t>
      </w:r>
    </w:p>
    <w:p w14:paraId="3FF93D3C" w14:textId="77777777" w:rsidR="00C062F8" w:rsidRPr="00C062F8" w:rsidRDefault="00C062F8">
      <w:pPr>
        <w:pStyle w:val="Listaszerbekezds"/>
        <w:widowControl/>
        <w:numPr>
          <w:ilvl w:val="0"/>
          <w:numId w:val="30"/>
        </w:numPr>
        <w:autoSpaceDE/>
        <w:autoSpaceDN/>
        <w:adjustRightInd/>
        <w:spacing w:line="240" w:lineRule="auto"/>
        <w:contextualSpacing/>
        <w:jc w:val="both"/>
        <w:rPr>
          <w:smallCaps/>
          <w:sz w:val="22"/>
          <w:szCs w:val="22"/>
        </w:rPr>
      </w:pPr>
      <w:r w:rsidRPr="00C062F8">
        <w:rPr>
          <w:sz w:val="22"/>
          <w:szCs w:val="22"/>
        </w:rPr>
        <w:t xml:space="preserve">Szerződő Felek az 1. pontban megnevezett haszonbérleti szerződést közös megegyezéssel, egyező akarattal meghatározott 5 éves időtartamra, 2023. november 01. napjától 2028. október 31. napjáig meghosszabbítják. </w:t>
      </w:r>
    </w:p>
    <w:p w14:paraId="57AEED9A" w14:textId="77777777" w:rsidR="00C062F8" w:rsidRPr="00C062F8" w:rsidRDefault="00C062F8">
      <w:pPr>
        <w:pStyle w:val="Listaszerbekezds"/>
        <w:widowControl/>
        <w:numPr>
          <w:ilvl w:val="0"/>
          <w:numId w:val="30"/>
        </w:numPr>
        <w:autoSpaceDE/>
        <w:autoSpaceDN/>
        <w:adjustRightInd/>
        <w:spacing w:line="240" w:lineRule="auto"/>
        <w:contextualSpacing/>
        <w:jc w:val="both"/>
        <w:rPr>
          <w:smallCaps/>
          <w:sz w:val="22"/>
          <w:szCs w:val="22"/>
        </w:rPr>
      </w:pPr>
      <w:r w:rsidRPr="00C062F8">
        <w:rPr>
          <w:sz w:val="22"/>
          <w:szCs w:val="22"/>
        </w:rPr>
        <w:t xml:space="preserve">Szerződő Felek jelen szerződés 2. pontjában foglaltakra tekintettel rögzítik, hogy az alapszerződés 2. pontja helyébe az alábbi szövegrész lép: </w:t>
      </w:r>
    </w:p>
    <w:p w14:paraId="6CDE1FBC" w14:textId="77777777" w:rsidR="00C062F8" w:rsidRPr="00C062F8" w:rsidRDefault="00C062F8" w:rsidP="00C062F8">
      <w:pPr>
        <w:ind w:left="708"/>
        <w:jc w:val="both"/>
        <w:rPr>
          <w:i/>
          <w:smallCaps/>
          <w:sz w:val="22"/>
          <w:szCs w:val="22"/>
        </w:rPr>
      </w:pPr>
      <w:r w:rsidRPr="00C062F8">
        <w:rPr>
          <w:i/>
          <w:sz w:val="22"/>
          <w:szCs w:val="22"/>
        </w:rPr>
        <w:t xml:space="preserve">„2. </w:t>
      </w:r>
      <w:r w:rsidRPr="00C062F8">
        <w:rPr>
          <w:bCs/>
          <w:i/>
          <w:iCs/>
          <w:sz w:val="22"/>
          <w:szCs w:val="22"/>
        </w:rPr>
        <w:t xml:space="preserve">Szerződő Felek megállapodnak abban, hogy a haszonbérlet meghatározott időtartamra </w:t>
      </w:r>
      <w:r w:rsidRPr="00C062F8">
        <w:rPr>
          <w:b/>
          <w:bCs/>
          <w:i/>
          <w:iCs/>
          <w:sz w:val="22"/>
          <w:szCs w:val="22"/>
        </w:rPr>
        <w:t>2023. november 01. napjától 2028. október 31.</w:t>
      </w:r>
      <w:r w:rsidRPr="00C062F8">
        <w:rPr>
          <w:bCs/>
          <w:i/>
          <w:iCs/>
          <w:sz w:val="22"/>
          <w:szCs w:val="22"/>
        </w:rPr>
        <w:t xml:space="preserve"> napjáig áll fenn.</w:t>
      </w:r>
      <w:r w:rsidRPr="00C062F8">
        <w:rPr>
          <w:i/>
          <w:sz w:val="22"/>
          <w:szCs w:val="22"/>
        </w:rPr>
        <w:t>”</w:t>
      </w:r>
    </w:p>
    <w:p w14:paraId="207453A1" w14:textId="77777777" w:rsidR="00C062F8" w:rsidRPr="00C062F8" w:rsidRDefault="00C062F8">
      <w:pPr>
        <w:pStyle w:val="Listaszerbekezds"/>
        <w:widowControl/>
        <w:numPr>
          <w:ilvl w:val="0"/>
          <w:numId w:val="30"/>
        </w:numPr>
        <w:autoSpaceDE/>
        <w:autoSpaceDN/>
        <w:adjustRightInd/>
        <w:spacing w:line="240" w:lineRule="auto"/>
        <w:contextualSpacing/>
        <w:jc w:val="both"/>
        <w:rPr>
          <w:smallCaps/>
          <w:sz w:val="22"/>
          <w:szCs w:val="22"/>
        </w:rPr>
      </w:pPr>
      <w:r w:rsidRPr="00C062F8">
        <w:rPr>
          <w:sz w:val="22"/>
          <w:szCs w:val="22"/>
        </w:rPr>
        <w:t>Szerződő Felek közös megegyezéssel, egyező akarattal a haszonbér éves mértékét 2023. november 01. napjától bruttó 220.000,-Ft-ban állapítják meg.</w:t>
      </w:r>
    </w:p>
    <w:p w14:paraId="29B9035C" w14:textId="77777777" w:rsidR="00C062F8" w:rsidRPr="00C062F8" w:rsidRDefault="00C062F8">
      <w:pPr>
        <w:pStyle w:val="Listaszerbekezds"/>
        <w:widowControl/>
        <w:numPr>
          <w:ilvl w:val="0"/>
          <w:numId w:val="30"/>
        </w:numPr>
        <w:autoSpaceDE/>
        <w:autoSpaceDN/>
        <w:adjustRightInd/>
        <w:spacing w:line="240" w:lineRule="auto"/>
        <w:contextualSpacing/>
        <w:jc w:val="both"/>
        <w:rPr>
          <w:smallCaps/>
          <w:sz w:val="22"/>
          <w:szCs w:val="22"/>
        </w:rPr>
      </w:pPr>
      <w:r w:rsidRPr="00C062F8">
        <w:rPr>
          <w:sz w:val="22"/>
          <w:szCs w:val="22"/>
        </w:rPr>
        <w:t>Szerződő Felek jelen szerződés 4. pontjában foglaltakra tekintettel rögzítik, hogy az alapszerződés 4. pontja helyébe az alábbi szövegrész lép:</w:t>
      </w:r>
    </w:p>
    <w:p w14:paraId="39C298EB" w14:textId="77777777" w:rsidR="00C062F8" w:rsidRPr="00C062F8" w:rsidRDefault="00C062F8" w:rsidP="00C062F8">
      <w:pPr>
        <w:ind w:left="708"/>
        <w:jc w:val="both"/>
        <w:rPr>
          <w:i/>
          <w:smallCaps/>
          <w:sz w:val="22"/>
          <w:szCs w:val="22"/>
        </w:rPr>
      </w:pPr>
      <w:r w:rsidRPr="00C062F8">
        <w:rPr>
          <w:i/>
          <w:sz w:val="22"/>
          <w:szCs w:val="22"/>
        </w:rPr>
        <w:t xml:space="preserve">„4. </w:t>
      </w:r>
      <w:r w:rsidRPr="00C062F8">
        <w:rPr>
          <w:bCs/>
          <w:i/>
          <w:iCs/>
          <w:sz w:val="22"/>
          <w:szCs w:val="22"/>
        </w:rPr>
        <w:t xml:space="preserve">Haszonbérlő kötelezettséget vállal arra, hogy a földhasználatért 2023. november 01. napjától bruttó 220.000,-Ft, azaz: Kettőszázhúszezer forint összegű haszonbért fizet, melyet egy összegben, minden év november 30. napjáig átutal a Haszonbérbe adó </w:t>
      </w:r>
      <w:r w:rsidRPr="00C062F8">
        <w:rPr>
          <w:i/>
          <w:sz w:val="22"/>
          <w:szCs w:val="22"/>
        </w:rPr>
        <w:t xml:space="preserve">K&amp;H Bank Zrt.-nél vezetett </w:t>
      </w:r>
      <w:r w:rsidRPr="00C062F8">
        <w:rPr>
          <w:bCs/>
          <w:i/>
          <w:sz w:val="22"/>
          <w:szCs w:val="22"/>
        </w:rPr>
        <w:t xml:space="preserve">10400621-00027753-00000008 </w:t>
      </w:r>
      <w:r w:rsidRPr="00C062F8">
        <w:rPr>
          <w:i/>
          <w:sz w:val="22"/>
          <w:szCs w:val="22"/>
        </w:rPr>
        <w:t>számú számlájára.”</w:t>
      </w:r>
    </w:p>
    <w:p w14:paraId="7971478F" w14:textId="77777777" w:rsidR="00C062F8" w:rsidRPr="00C062F8" w:rsidRDefault="00C062F8">
      <w:pPr>
        <w:numPr>
          <w:ilvl w:val="0"/>
          <w:numId w:val="30"/>
        </w:numPr>
        <w:tabs>
          <w:tab w:val="center" w:pos="5529"/>
          <w:tab w:val="center" w:pos="6804"/>
        </w:tabs>
        <w:jc w:val="both"/>
        <w:rPr>
          <w:smallCaps/>
          <w:sz w:val="22"/>
          <w:szCs w:val="22"/>
        </w:rPr>
      </w:pPr>
      <w:r w:rsidRPr="00C062F8">
        <w:rPr>
          <w:sz w:val="22"/>
          <w:szCs w:val="22"/>
        </w:rPr>
        <w:t xml:space="preserve">Haszonbérlő nyilatkozik, hogy a </w:t>
      </w:r>
      <w:r w:rsidRPr="00C062F8">
        <w:rPr>
          <w:color w:val="222222"/>
          <w:sz w:val="22"/>
          <w:szCs w:val="22"/>
          <w:shd w:val="clear" w:color="auto" w:fill="FFFFFF"/>
        </w:rPr>
        <w:t xml:space="preserve">mező- és erdőgazdasági földek forgalmáról szóló 2013. évi CXXII. törvény (a továbbiakban: </w:t>
      </w:r>
      <w:proofErr w:type="spellStart"/>
      <w:r w:rsidRPr="00C062F8">
        <w:rPr>
          <w:color w:val="222222"/>
          <w:sz w:val="22"/>
          <w:szCs w:val="22"/>
          <w:shd w:val="clear" w:color="auto" w:fill="FFFFFF"/>
        </w:rPr>
        <w:t>Fftv</w:t>
      </w:r>
      <w:proofErr w:type="spellEnd"/>
      <w:r w:rsidRPr="00C062F8">
        <w:rPr>
          <w:color w:val="222222"/>
          <w:sz w:val="22"/>
          <w:szCs w:val="22"/>
          <w:shd w:val="clear" w:color="auto" w:fill="FFFFFF"/>
        </w:rPr>
        <w:t>.)</w:t>
      </w:r>
      <w:r w:rsidRPr="00C062F8">
        <w:rPr>
          <w:sz w:val="22"/>
          <w:szCs w:val="22"/>
        </w:rPr>
        <w:t xml:space="preserve"> 5. § 7. pontja alapján földművesnek minősül, valamint jelen haszonbérleti szerződés fennállásának időtartama alatt ezen státuszát fenntartja, folyamatosan mezőgazdasági tevékenységet folytat.</w:t>
      </w:r>
    </w:p>
    <w:p w14:paraId="09D33123" w14:textId="77777777" w:rsidR="00C062F8" w:rsidRPr="00C062F8" w:rsidRDefault="00C062F8">
      <w:pPr>
        <w:numPr>
          <w:ilvl w:val="0"/>
          <w:numId w:val="30"/>
        </w:numPr>
        <w:tabs>
          <w:tab w:val="center" w:pos="5529"/>
          <w:tab w:val="center" w:pos="6804"/>
        </w:tabs>
        <w:jc w:val="both"/>
        <w:rPr>
          <w:smallCaps/>
          <w:sz w:val="22"/>
          <w:szCs w:val="22"/>
        </w:rPr>
      </w:pPr>
      <w:r w:rsidRPr="00C062F8">
        <w:rPr>
          <w:iCs/>
          <w:sz w:val="22"/>
          <w:szCs w:val="22"/>
        </w:rPr>
        <w:t xml:space="preserve">Haszonbérlő nyilatkozik, hogy az </w:t>
      </w:r>
      <w:proofErr w:type="spellStart"/>
      <w:r w:rsidRPr="00C062F8">
        <w:rPr>
          <w:iCs/>
          <w:sz w:val="22"/>
          <w:szCs w:val="22"/>
        </w:rPr>
        <w:t>Fftv</w:t>
      </w:r>
      <w:proofErr w:type="spellEnd"/>
      <w:r w:rsidRPr="00C062F8">
        <w:rPr>
          <w:iCs/>
          <w:sz w:val="22"/>
          <w:szCs w:val="22"/>
        </w:rPr>
        <w:t>. 42. § (1) bekezdése alapján jelen szerződés fennállása alatt a föld használatát másnak nem engedi át, azt maga használja, és ennek során eleget tesz a földhasznosítási kötelezettségének.</w:t>
      </w:r>
    </w:p>
    <w:p w14:paraId="0610CCAE" w14:textId="77777777" w:rsidR="00C062F8" w:rsidRPr="00C062F8" w:rsidRDefault="00C062F8">
      <w:pPr>
        <w:numPr>
          <w:ilvl w:val="0"/>
          <w:numId w:val="30"/>
        </w:numPr>
        <w:tabs>
          <w:tab w:val="center" w:pos="5529"/>
          <w:tab w:val="center" w:pos="6804"/>
        </w:tabs>
        <w:jc w:val="both"/>
        <w:rPr>
          <w:smallCaps/>
          <w:sz w:val="22"/>
          <w:szCs w:val="22"/>
        </w:rPr>
      </w:pPr>
      <w:r w:rsidRPr="00C062F8">
        <w:rPr>
          <w:iCs/>
          <w:sz w:val="22"/>
          <w:szCs w:val="22"/>
        </w:rPr>
        <w:t xml:space="preserve">Haszonbérlő nyilatkozik, hogy az </w:t>
      </w:r>
      <w:proofErr w:type="spellStart"/>
      <w:r w:rsidRPr="00C062F8">
        <w:rPr>
          <w:iCs/>
          <w:sz w:val="22"/>
          <w:szCs w:val="22"/>
        </w:rPr>
        <w:t>Fftv</w:t>
      </w:r>
      <w:proofErr w:type="spellEnd"/>
      <w:r w:rsidRPr="00C062F8">
        <w:rPr>
          <w:iCs/>
          <w:sz w:val="22"/>
          <w:szCs w:val="22"/>
        </w:rPr>
        <w:t>. 42. § (3) bekezdése alapján nincs jogerősen megállapított és fennálló földhasználati díjtartozása.</w:t>
      </w:r>
    </w:p>
    <w:p w14:paraId="4D88F532" w14:textId="77777777" w:rsidR="00C062F8" w:rsidRPr="00C062F8" w:rsidRDefault="00C062F8">
      <w:pPr>
        <w:numPr>
          <w:ilvl w:val="0"/>
          <w:numId w:val="30"/>
        </w:numPr>
        <w:tabs>
          <w:tab w:val="center" w:pos="5529"/>
          <w:tab w:val="center" w:pos="6804"/>
        </w:tabs>
        <w:jc w:val="both"/>
        <w:rPr>
          <w:smallCaps/>
          <w:sz w:val="22"/>
          <w:szCs w:val="22"/>
        </w:rPr>
      </w:pPr>
      <w:r w:rsidRPr="00C062F8">
        <w:rPr>
          <w:iCs/>
          <w:sz w:val="22"/>
          <w:szCs w:val="22"/>
        </w:rPr>
        <w:t xml:space="preserve">Haszonbérlő kijelenti, hogy a szerződés tárgyát képező föld haszonbérbe vételével - a már birtokában lévő föld területnagyságának a beszámításával - nem haladja meg az </w:t>
      </w:r>
      <w:proofErr w:type="spellStart"/>
      <w:r w:rsidRPr="00C062F8">
        <w:rPr>
          <w:iCs/>
          <w:sz w:val="22"/>
          <w:szCs w:val="22"/>
        </w:rPr>
        <w:t>Fftv</w:t>
      </w:r>
      <w:proofErr w:type="spellEnd"/>
      <w:r w:rsidRPr="00C062F8">
        <w:rPr>
          <w:iCs/>
          <w:sz w:val="22"/>
          <w:szCs w:val="22"/>
        </w:rPr>
        <w:t>. 16. §-</w:t>
      </w:r>
      <w:proofErr w:type="spellStart"/>
      <w:r w:rsidRPr="00C062F8">
        <w:rPr>
          <w:iCs/>
          <w:sz w:val="22"/>
          <w:szCs w:val="22"/>
        </w:rPr>
        <w:t>ában</w:t>
      </w:r>
      <w:proofErr w:type="spellEnd"/>
      <w:r w:rsidRPr="00C062F8">
        <w:rPr>
          <w:iCs/>
          <w:sz w:val="22"/>
          <w:szCs w:val="22"/>
        </w:rPr>
        <w:t xml:space="preserve"> foglalt 1200 hektár nagyságú birtokmaximumot.</w:t>
      </w:r>
    </w:p>
    <w:p w14:paraId="1A334BAB" w14:textId="77777777" w:rsidR="00C062F8" w:rsidRPr="00C062F8" w:rsidRDefault="00C062F8">
      <w:pPr>
        <w:numPr>
          <w:ilvl w:val="0"/>
          <w:numId w:val="30"/>
        </w:numPr>
        <w:tabs>
          <w:tab w:val="center" w:pos="5529"/>
          <w:tab w:val="center" w:pos="6804"/>
        </w:tabs>
        <w:jc w:val="both"/>
        <w:rPr>
          <w:smallCaps/>
          <w:sz w:val="22"/>
          <w:szCs w:val="22"/>
        </w:rPr>
      </w:pPr>
      <w:r w:rsidRPr="00C062F8">
        <w:rPr>
          <w:iCs/>
          <w:sz w:val="22"/>
          <w:szCs w:val="22"/>
        </w:rPr>
        <w:t xml:space="preserve">Haszonbérlő kijelenti, hogy az </w:t>
      </w:r>
      <w:proofErr w:type="spellStart"/>
      <w:r w:rsidRPr="00C062F8">
        <w:rPr>
          <w:iCs/>
          <w:sz w:val="22"/>
          <w:szCs w:val="22"/>
        </w:rPr>
        <w:t>Fftv</w:t>
      </w:r>
      <w:proofErr w:type="spellEnd"/>
      <w:r w:rsidRPr="00C062F8">
        <w:rPr>
          <w:iCs/>
          <w:sz w:val="22"/>
          <w:szCs w:val="22"/>
        </w:rPr>
        <w:t xml:space="preserve">. 46. § (1) bekezdés a) pontja alapján – helyben lakó volt haszonbérlő földműves - elő haszonbérleti jog illeti meg. </w:t>
      </w:r>
    </w:p>
    <w:p w14:paraId="3CEAA40E" w14:textId="77777777" w:rsidR="00C062F8" w:rsidRPr="00C062F8" w:rsidRDefault="00C062F8">
      <w:pPr>
        <w:numPr>
          <w:ilvl w:val="0"/>
          <w:numId w:val="30"/>
        </w:numPr>
        <w:tabs>
          <w:tab w:val="center" w:pos="5529"/>
          <w:tab w:val="center" w:pos="6804"/>
        </w:tabs>
        <w:jc w:val="both"/>
        <w:rPr>
          <w:smallCaps/>
          <w:sz w:val="22"/>
          <w:szCs w:val="22"/>
        </w:rPr>
      </w:pPr>
      <w:r w:rsidRPr="00C062F8">
        <w:rPr>
          <w:iCs/>
          <w:sz w:val="22"/>
          <w:szCs w:val="22"/>
        </w:rPr>
        <w:lastRenderedPageBreak/>
        <w:t xml:space="preserve">Szerződő Felek rögzítik, hogy az </w:t>
      </w:r>
      <w:proofErr w:type="spellStart"/>
      <w:r w:rsidRPr="00C062F8">
        <w:rPr>
          <w:iCs/>
          <w:sz w:val="22"/>
          <w:szCs w:val="22"/>
        </w:rPr>
        <w:t>Fftv</w:t>
      </w:r>
      <w:proofErr w:type="spellEnd"/>
      <w:r w:rsidRPr="00C062F8">
        <w:rPr>
          <w:iCs/>
          <w:sz w:val="22"/>
          <w:szCs w:val="22"/>
        </w:rPr>
        <w:t xml:space="preserve">. 59. § (1) bekezdés a) pontja alapján a jelen szerződés tárgyát képező föld </w:t>
      </w:r>
      <w:r w:rsidRPr="00C062F8">
        <w:rPr>
          <w:sz w:val="22"/>
          <w:szCs w:val="22"/>
          <w:shd w:val="clear" w:color="auto" w:fill="FFFFFF"/>
        </w:rPr>
        <w:t xml:space="preserve">földhasználati jogosultságának az átengedéséhez </w:t>
      </w:r>
      <w:r w:rsidRPr="00C062F8">
        <w:rPr>
          <w:iCs/>
          <w:sz w:val="22"/>
          <w:szCs w:val="22"/>
        </w:rPr>
        <w:t>nem kell a mezőgazdasági igazgatási szerv jóváhagyása.</w:t>
      </w:r>
    </w:p>
    <w:p w14:paraId="10A48B20" w14:textId="77777777" w:rsidR="00C062F8" w:rsidRPr="00C062F8" w:rsidRDefault="00C062F8">
      <w:pPr>
        <w:pStyle w:val="Listaszerbekezds"/>
        <w:widowControl/>
        <w:numPr>
          <w:ilvl w:val="0"/>
          <w:numId w:val="30"/>
        </w:numPr>
        <w:autoSpaceDE/>
        <w:autoSpaceDN/>
        <w:adjustRightInd/>
        <w:spacing w:line="240" w:lineRule="auto"/>
        <w:contextualSpacing/>
        <w:jc w:val="both"/>
        <w:rPr>
          <w:smallCaps/>
          <w:sz w:val="22"/>
          <w:szCs w:val="22"/>
        </w:rPr>
      </w:pPr>
      <w:r w:rsidRPr="00C062F8">
        <w:rPr>
          <w:sz w:val="22"/>
          <w:szCs w:val="22"/>
        </w:rPr>
        <w:t>Jelen módosítás az alapszerződés egyéb rendelkezéseit nem érinti.</w:t>
      </w:r>
    </w:p>
    <w:p w14:paraId="1379FC88" w14:textId="77777777" w:rsidR="00C062F8" w:rsidRPr="00C062F8" w:rsidRDefault="00C062F8" w:rsidP="00C062F8">
      <w:pPr>
        <w:jc w:val="both"/>
        <w:rPr>
          <w:smallCaps/>
          <w:sz w:val="22"/>
          <w:szCs w:val="22"/>
        </w:rPr>
      </w:pPr>
    </w:p>
    <w:p w14:paraId="49D99FD5" w14:textId="77777777" w:rsidR="00C062F8" w:rsidRPr="00C062F8" w:rsidRDefault="00C062F8" w:rsidP="00C062F8">
      <w:pPr>
        <w:jc w:val="both"/>
        <w:rPr>
          <w:smallCaps/>
          <w:sz w:val="22"/>
          <w:szCs w:val="22"/>
        </w:rPr>
      </w:pPr>
      <w:r w:rsidRPr="00C062F8">
        <w:rPr>
          <w:sz w:val="22"/>
          <w:szCs w:val="22"/>
        </w:rPr>
        <w:t xml:space="preserve">Jelen haszonbérleti szerződést a Szerződő Felek elolvasás után, mint akaratukkal mindenben megegyezőt, 7 példányban, </w:t>
      </w:r>
      <w:proofErr w:type="spellStart"/>
      <w:r w:rsidRPr="00C062F8">
        <w:rPr>
          <w:sz w:val="22"/>
          <w:szCs w:val="22"/>
        </w:rPr>
        <w:t>helybenhagyólag</w:t>
      </w:r>
      <w:proofErr w:type="spellEnd"/>
      <w:r w:rsidRPr="00C062F8">
        <w:rPr>
          <w:sz w:val="22"/>
          <w:szCs w:val="22"/>
        </w:rPr>
        <w:t xml:space="preserve"> írták alá.</w:t>
      </w:r>
    </w:p>
    <w:p w14:paraId="3CD59196" w14:textId="77777777" w:rsidR="00C062F8" w:rsidRPr="00C062F8" w:rsidRDefault="00C062F8" w:rsidP="00C062F8">
      <w:pPr>
        <w:spacing w:line="276" w:lineRule="auto"/>
        <w:jc w:val="both"/>
        <w:rPr>
          <w:smallCaps/>
          <w:sz w:val="22"/>
          <w:szCs w:val="22"/>
        </w:rPr>
      </w:pPr>
    </w:p>
    <w:p w14:paraId="683EEDD9" w14:textId="77777777" w:rsidR="00C062F8" w:rsidRPr="00C062F8" w:rsidRDefault="00C062F8" w:rsidP="00C062F8">
      <w:pPr>
        <w:spacing w:line="276" w:lineRule="auto"/>
        <w:jc w:val="both"/>
        <w:rPr>
          <w:smallCaps/>
          <w:sz w:val="22"/>
          <w:szCs w:val="22"/>
        </w:rPr>
      </w:pPr>
    </w:p>
    <w:p w14:paraId="51378D2D" w14:textId="77777777" w:rsidR="00C062F8" w:rsidRPr="00C062F8" w:rsidRDefault="00C062F8" w:rsidP="00C062F8">
      <w:pPr>
        <w:spacing w:line="276" w:lineRule="auto"/>
        <w:jc w:val="both"/>
        <w:rPr>
          <w:smallCaps/>
          <w:sz w:val="22"/>
          <w:szCs w:val="22"/>
        </w:rPr>
      </w:pPr>
      <w:r w:rsidRPr="00C062F8">
        <w:rPr>
          <w:sz w:val="22"/>
          <w:szCs w:val="22"/>
        </w:rPr>
        <w:t>Kiskőrös, 2023. október ……..</w:t>
      </w:r>
    </w:p>
    <w:p w14:paraId="5B2FCE0A" w14:textId="77777777" w:rsidR="00C062F8" w:rsidRPr="00C062F8" w:rsidRDefault="00C062F8" w:rsidP="00C062F8">
      <w:pPr>
        <w:tabs>
          <w:tab w:val="center" w:pos="2268"/>
          <w:tab w:val="left" w:pos="4678"/>
          <w:tab w:val="center" w:pos="6804"/>
        </w:tabs>
        <w:jc w:val="both"/>
        <w:rPr>
          <w:smallCaps/>
          <w:sz w:val="22"/>
          <w:szCs w:val="22"/>
        </w:rPr>
      </w:pPr>
    </w:p>
    <w:p w14:paraId="5400358A" w14:textId="77777777" w:rsidR="00C062F8" w:rsidRPr="00C062F8" w:rsidRDefault="00C062F8" w:rsidP="00C062F8">
      <w:pPr>
        <w:tabs>
          <w:tab w:val="center" w:pos="2268"/>
          <w:tab w:val="left" w:pos="4678"/>
          <w:tab w:val="center" w:pos="6804"/>
        </w:tabs>
        <w:jc w:val="both"/>
        <w:rPr>
          <w:smallCaps/>
          <w:sz w:val="22"/>
          <w:szCs w:val="22"/>
        </w:rPr>
      </w:pPr>
    </w:p>
    <w:p w14:paraId="2712DC28" w14:textId="77777777" w:rsidR="00C062F8" w:rsidRPr="00C062F8" w:rsidRDefault="00C062F8" w:rsidP="00C062F8">
      <w:pPr>
        <w:tabs>
          <w:tab w:val="center" w:pos="2268"/>
          <w:tab w:val="left" w:pos="4678"/>
          <w:tab w:val="center" w:pos="6804"/>
        </w:tabs>
        <w:jc w:val="both"/>
        <w:rPr>
          <w:smallCaps/>
          <w:sz w:val="22"/>
          <w:szCs w:val="22"/>
        </w:rPr>
      </w:pPr>
    </w:p>
    <w:p w14:paraId="1994A906" w14:textId="77777777" w:rsidR="00C062F8" w:rsidRPr="00C062F8" w:rsidRDefault="00C062F8" w:rsidP="00C062F8">
      <w:pPr>
        <w:tabs>
          <w:tab w:val="center" w:pos="2268"/>
          <w:tab w:val="left" w:pos="4678"/>
          <w:tab w:val="center" w:pos="6804"/>
        </w:tabs>
        <w:jc w:val="both"/>
        <w:rPr>
          <w:smallCaps/>
          <w:sz w:val="22"/>
          <w:szCs w:val="22"/>
        </w:rPr>
      </w:pPr>
      <w:r w:rsidRPr="00C062F8">
        <w:rPr>
          <w:sz w:val="22"/>
          <w:szCs w:val="22"/>
        </w:rPr>
        <w:t>Kiskőrös Város Önkormányzata,</w:t>
      </w:r>
    </w:p>
    <w:p w14:paraId="77251162" w14:textId="77777777" w:rsidR="00C062F8" w:rsidRPr="00C062F8" w:rsidRDefault="00C062F8" w:rsidP="00C062F8">
      <w:pPr>
        <w:tabs>
          <w:tab w:val="left" w:pos="4678"/>
        </w:tabs>
        <w:jc w:val="both"/>
        <w:rPr>
          <w:smallCaps/>
          <w:sz w:val="22"/>
          <w:szCs w:val="22"/>
        </w:rPr>
      </w:pPr>
      <w:r w:rsidRPr="00C062F8">
        <w:rPr>
          <w:sz w:val="22"/>
          <w:szCs w:val="22"/>
        </w:rPr>
        <w:t>mint Haszonbérbe adó képviseletében:</w:t>
      </w:r>
    </w:p>
    <w:p w14:paraId="6418E45F" w14:textId="77777777" w:rsidR="00C062F8" w:rsidRPr="00C062F8" w:rsidRDefault="00C062F8" w:rsidP="00C062F8">
      <w:pPr>
        <w:tabs>
          <w:tab w:val="left" w:pos="5460"/>
        </w:tabs>
        <w:ind w:left="426" w:hanging="426"/>
        <w:jc w:val="both"/>
        <w:rPr>
          <w:smallCaps/>
          <w:sz w:val="22"/>
          <w:szCs w:val="22"/>
        </w:rPr>
      </w:pPr>
    </w:p>
    <w:p w14:paraId="29FDEF73" w14:textId="77777777" w:rsidR="00C062F8" w:rsidRPr="00C062F8" w:rsidRDefault="00C062F8" w:rsidP="00C062F8">
      <w:pPr>
        <w:tabs>
          <w:tab w:val="left" w:pos="5460"/>
        </w:tabs>
        <w:ind w:left="426" w:hanging="426"/>
        <w:jc w:val="both"/>
        <w:rPr>
          <w:smallCaps/>
          <w:sz w:val="22"/>
          <w:szCs w:val="22"/>
        </w:rPr>
      </w:pPr>
    </w:p>
    <w:p w14:paraId="0DD7C794" w14:textId="77777777" w:rsidR="00C062F8" w:rsidRPr="00C062F8" w:rsidRDefault="00C062F8" w:rsidP="00C062F8">
      <w:pPr>
        <w:tabs>
          <w:tab w:val="left" w:pos="5460"/>
        </w:tabs>
        <w:ind w:left="426" w:hanging="426"/>
        <w:jc w:val="both"/>
        <w:rPr>
          <w:smallCaps/>
          <w:sz w:val="22"/>
          <w:szCs w:val="22"/>
        </w:rPr>
      </w:pPr>
    </w:p>
    <w:p w14:paraId="2A10201B" w14:textId="77777777" w:rsidR="00C062F8" w:rsidRPr="00C062F8" w:rsidRDefault="00C062F8" w:rsidP="00C062F8">
      <w:pPr>
        <w:tabs>
          <w:tab w:val="left" w:pos="5460"/>
        </w:tabs>
        <w:ind w:left="426" w:hanging="426"/>
        <w:jc w:val="both"/>
        <w:rPr>
          <w:smallCaps/>
          <w:sz w:val="22"/>
          <w:szCs w:val="22"/>
        </w:rPr>
      </w:pPr>
    </w:p>
    <w:p w14:paraId="47AC6D25" w14:textId="77777777" w:rsidR="00C062F8" w:rsidRPr="00C062F8" w:rsidRDefault="00C062F8" w:rsidP="00C062F8">
      <w:pPr>
        <w:tabs>
          <w:tab w:val="center" w:pos="1418"/>
          <w:tab w:val="center" w:pos="6804"/>
        </w:tabs>
        <w:jc w:val="center"/>
        <w:rPr>
          <w:smallCaps/>
          <w:sz w:val="22"/>
          <w:szCs w:val="22"/>
        </w:rPr>
      </w:pPr>
      <w:r w:rsidRPr="00C062F8">
        <w:rPr>
          <w:sz w:val="22"/>
          <w:szCs w:val="22"/>
        </w:rPr>
        <w:t xml:space="preserve">              Domonyi László Mihály                                                   </w:t>
      </w:r>
      <w:r w:rsidRPr="00C062F8">
        <w:rPr>
          <w:sz w:val="22"/>
          <w:szCs w:val="22"/>
        </w:rPr>
        <w:tab/>
      </w:r>
      <w:proofErr w:type="spellStart"/>
      <w:r w:rsidRPr="00C062F8">
        <w:rPr>
          <w:sz w:val="22"/>
          <w:szCs w:val="22"/>
        </w:rPr>
        <w:t>Polereczkiné</w:t>
      </w:r>
      <w:proofErr w:type="spellEnd"/>
      <w:r w:rsidRPr="00C062F8">
        <w:rPr>
          <w:sz w:val="22"/>
          <w:szCs w:val="22"/>
        </w:rPr>
        <w:t xml:space="preserve"> </w:t>
      </w:r>
      <w:proofErr w:type="spellStart"/>
      <w:r w:rsidRPr="00C062F8">
        <w:rPr>
          <w:sz w:val="22"/>
          <w:szCs w:val="22"/>
        </w:rPr>
        <w:t>Rimár</w:t>
      </w:r>
      <w:proofErr w:type="spellEnd"/>
      <w:r w:rsidRPr="00C062F8">
        <w:rPr>
          <w:sz w:val="22"/>
          <w:szCs w:val="22"/>
        </w:rPr>
        <w:t xml:space="preserve"> Andrea</w:t>
      </w:r>
      <w:r w:rsidRPr="00C062F8">
        <w:rPr>
          <w:sz w:val="22"/>
          <w:szCs w:val="22"/>
        </w:rPr>
        <w:tab/>
        <w:t xml:space="preserve">polgármester </w:t>
      </w:r>
      <w:r w:rsidRPr="00C062F8">
        <w:rPr>
          <w:sz w:val="22"/>
          <w:szCs w:val="22"/>
        </w:rPr>
        <w:tab/>
        <w:t>haszonbérlő</w:t>
      </w:r>
    </w:p>
    <w:p w14:paraId="3CE40D44" w14:textId="77777777" w:rsidR="00C062F8" w:rsidRPr="00C062F8" w:rsidRDefault="00C062F8" w:rsidP="00C062F8">
      <w:pPr>
        <w:tabs>
          <w:tab w:val="left" w:pos="5175"/>
        </w:tabs>
        <w:rPr>
          <w:bCs/>
          <w:smallCaps/>
          <w:sz w:val="22"/>
          <w:szCs w:val="22"/>
        </w:rPr>
      </w:pPr>
    </w:p>
    <w:p w14:paraId="13DDC7F7" w14:textId="77777777" w:rsidR="00C062F8" w:rsidRPr="00C062F8" w:rsidRDefault="00C062F8" w:rsidP="00C062F8">
      <w:pPr>
        <w:tabs>
          <w:tab w:val="left" w:pos="5175"/>
        </w:tabs>
        <w:rPr>
          <w:bCs/>
          <w:smallCaps/>
          <w:sz w:val="22"/>
          <w:szCs w:val="22"/>
        </w:rPr>
      </w:pPr>
    </w:p>
    <w:p w14:paraId="3E4D158A" w14:textId="77777777" w:rsidR="00C062F8" w:rsidRPr="00C062F8" w:rsidRDefault="00C062F8" w:rsidP="00C062F8">
      <w:pPr>
        <w:tabs>
          <w:tab w:val="left" w:pos="5175"/>
        </w:tabs>
        <w:rPr>
          <w:bCs/>
          <w:smallCaps/>
          <w:sz w:val="22"/>
          <w:szCs w:val="22"/>
        </w:rPr>
      </w:pPr>
    </w:p>
    <w:p w14:paraId="2E401B90" w14:textId="77777777" w:rsidR="00C062F8" w:rsidRPr="00C062F8" w:rsidRDefault="00C062F8" w:rsidP="00C062F8">
      <w:pPr>
        <w:tabs>
          <w:tab w:val="left" w:pos="4536"/>
        </w:tabs>
        <w:jc w:val="both"/>
        <w:rPr>
          <w:bCs/>
          <w:smallCaps/>
          <w:sz w:val="22"/>
          <w:szCs w:val="22"/>
        </w:rPr>
      </w:pPr>
      <w:proofErr w:type="spellStart"/>
      <w:r w:rsidRPr="00C062F8">
        <w:rPr>
          <w:bCs/>
          <w:sz w:val="22"/>
          <w:szCs w:val="22"/>
        </w:rPr>
        <w:t>Ellenjegyzem</w:t>
      </w:r>
      <w:proofErr w:type="spellEnd"/>
      <w:r w:rsidRPr="00C062F8">
        <w:rPr>
          <w:bCs/>
          <w:sz w:val="22"/>
          <w:szCs w:val="22"/>
        </w:rPr>
        <w:t>:</w:t>
      </w:r>
    </w:p>
    <w:p w14:paraId="6C6E2147" w14:textId="77777777" w:rsidR="00C062F8" w:rsidRPr="00C062F8" w:rsidRDefault="00C062F8" w:rsidP="00C062F8">
      <w:pPr>
        <w:tabs>
          <w:tab w:val="center" w:pos="2268"/>
          <w:tab w:val="center" w:pos="6804"/>
        </w:tabs>
        <w:jc w:val="both"/>
        <w:rPr>
          <w:bCs/>
          <w:smallCaps/>
          <w:sz w:val="22"/>
          <w:szCs w:val="22"/>
        </w:rPr>
      </w:pPr>
    </w:p>
    <w:p w14:paraId="57FF82F3" w14:textId="77777777" w:rsidR="00C062F8" w:rsidRPr="00C062F8" w:rsidRDefault="00C062F8" w:rsidP="00C062F8">
      <w:pPr>
        <w:tabs>
          <w:tab w:val="center" w:pos="2268"/>
          <w:tab w:val="center" w:pos="6804"/>
        </w:tabs>
        <w:jc w:val="both"/>
        <w:rPr>
          <w:bCs/>
          <w:smallCaps/>
          <w:sz w:val="22"/>
          <w:szCs w:val="22"/>
        </w:rPr>
      </w:pPr>
    </w:p>
    <w:p w14:paraId="004F7C53" w14:textId="77777777" w:rsidR="00C062F8" w:rsidRPr="00C062F8" w:rsidRDefault="00C062F8" w:rsidP="00C062F8">
      <w:pPr>
        <w:tabs>
          <w:tab w:val="center" w:pos="2268"/>
          <w:tab w:val="center" w:pos="6804"/>
        </w:tabs>
        <w:jc w:val="both"/>
        <w:rPr>
          <w:bCs/>
          <w:smallCaps/>
          <w:sz w:val="22"/>
          <w:szCs w:val="22"/>
        </w:rPr>
      </w:pPr>
      <w:r w:rsidRPr="00C062F8">
        <w:rPr>
          <w:bCs/>
          <w:sz w:val="22"/>
          <w:szCs w:val="22"/>
        </w:rPr>
        <w:tab/>
        <w:t>dr. Turán Csaba</w:t>
      </w:r>
    </w:p>
    <w:p w14:paraId="046119AE" w14:textId="77777777" w:rsidR="00C062F8" w:rsidRPr="00C062F8" w:rsidRDefault="00C062F8" w:rsidP="00C062F8">
      <w:pPr>
        <w:tabs>
          <w:tab w:val="center" w:pos="2268"/>
          <w:tab w:val="center" w:pos="6804"/>
        </w:tabs>
        <w:jc w:val="both"/>
        <w:rPr>
          <w:bCs/>
          <w:smallCaps/>
          <w:sz w:val="22"/>
          <w:szCs w:val="22"/>
        </w:rPr>
      </w:pPr>
      <w:r w:rsidRPr="00C062F8">
        <w:rPr>
          <w:bCs/>
          <w:sz w:val="22"/>
          <w:szCs w:val="22"/>
        </w:rPr>
        <w:tab/>
        <w:t>jegyző</w:t>
      </w:r>
    </w:p>
    <w:p w14:paraId="1C22CB0E" w14:textId="77777777" w:rsidR="00C062F8" w:rsidRPr="00C062F8" w:rsidRDefault="00C062F8" w:rsidP="00C062F8">
      <w:pPr>
        <w:tabs>
          <w:tab w:val="left" w:pos="4860"/>
        </w:tabs>
        <w:rPr>
          <w:smallCaps/>
          <w:sz w:val="22"/>
          <w:szCs w:val="22"/>
        </w:rPr>
      </w:pPr>
    </w:p>
    <w:p w14:paraId="7DD4ABB0" w14:textId="77777777" w:rsidR="00C062F8" w:rsidRPr="00C062F8" w:rsidRDefault="00C062F8" w:rsidP="00C062F8">
      <w:pPr>
        <w:tabs>
          <w:tab w:val="left" w:pos="4860"/>
        </w:tabs>
        <w:rPr>
          <w:smallCaps/>
          <w:sz w:val="22"/>
          <w:szCs w:val="22"/>
        </w:rPr>
      </w:pPr>
    </w:p>
    <w:p w14:paraId="62CB8385" w14:textId="77777777" w:rsidR="00C062F8" w:rsidRPr="00C062F8" w:rsidRDefault="00C062F8" w:rsidP="00C062F8">
      <w:pPr>
        <w:tabs>
          <w:tab w:val="left" w:pos="4860"/>
        </w:tabs>
        <w:rPr>
          <w:smallCaps/>
          <w:sz w:val="22"/>
          <w:szCs w:val="22"/>
        </w:rPr>
      </w:pPr>
    </w:p>
    <w:p w14:paraId="34818239" w14:textId="77777777" w:rsidR="00C062F8" w:rsidRPr="00C062F8" w:rsidRDefault="00C062F8" w:rsidP="00C062F8">
      <w:pPr>
        <w:tabs>
          <w:tab w:val="left" w:pos="4860"/>
        </w:tabs>
        <w:rPr>
          <w:smallCaps/>
          <w:sz w:val="22"/>
          <w:szCs w:val="22"/>
        </w:rPr>
      </w:pPr>
    </w:p>
    <w:p w14:paraId="676D96AD" w14:textId="77777777" w:rsidR="00C062F8" w:rsidRPr="00C062F8" w:rsidRDefault="00C062F8" w:rsidP="00C062F8">
      <w:pPr>
        <w:tabs>
          <w:tab w:val="left" w:pos="4860"/>
        </w:tabs>
        <w:rPr>
          <w:smallCaps/>
          <w:sz w:val="22"/>
          <w:szCs w:val="22"/>
        </w:rPr>
      </w:pPr>
    </w:p>
    <w:p w14:paraId="723A601C" w14:textId="77777777" w:rsidR="00C062F8" w:rsidRPr="00C062F8" w:rsidRDefault="00C062F8" w:rsidP="00C062F8">
      <w:pPr>
        <w:tabs>
          <w:tab w:val="left" w:pos="4860"/>
        </w:tabs>
        <w:rPr>
          <w:smallCaps/>
          <w:sz w:val="22"/>
          <w:szCs w:val="22"/>
        </w:rPr>
      </w:pPr>
    </w:p>
    <w:p w14:paraId="4485F647" w14:textId="77777777" w:rsidR="00C062F8" w:rsidRPr="00C062F8" w:rsidRDefault="00C062F8" w:rsidP="00C062F8">
      <w:pPr>
        <w:tabs>
          <w:tab w:val="left" w:pos="4860"/>
        </w:tabs>
        <w:rPr>
          <w:smallCaps/>
          <w:sz w:val="22"/>
          <w:szCs w:val="22"/>
        </w:rPr>
      </w:pPr>
    </w:p>
    <w:p w14:paraId="6245CF0B" w14:textId="77777777" w:rsidR="00C062F8" w:rsidRPr="00C062F8" w:rsidRDefault="00C062F8" w:rsidP="00C062F8">
      <w:pPr>
        <w:tabs>
          <w:tab w:val="left" w:pos="4860"/>
        </w:tabs>
        <w:rPr>
          <w:smallCaps/>
          <w:sz w:val="22"/>
          <w:szCs w:val="22"/>
        </w:rPr>
      </w:pPr>
    </w:p>
    <w:p w14:paraId="2B24BD40" w14:textId="77777777" w:rsidR="00C062F8" w:rsidRPr="00C062F8" w:rsidRDefault="00C062F8" w:rsidP="00C062F8">
      <w:pPr>
        <w:tabs>
          <w:tab w:val="left" w:pos="4860"/>
        </w:tabs>
        <w:rPr>
          <w:smallCaps/>
          <w:sz w:val="22"/>
          <w:szCs w:val="22"/>
        </w:rPr>
      </w:pPr>
      <w:r w:rsidRPr="00C062F8">
        <w:rPr>
          <w:sz w:val="22"/>
          <w:szCs w:val="22"/>
        </w:rPr>
        <w:t>Előttünk, mint tanúk előtt:</w:t>
      </w:r>
    </w:p>
    <w:p w14:paraId="3B7D1B70" w14:textId="77777777" w:rsidR="00C062F8" w:rsidRPr="00C062F8" w:rsidRDefault="00C062F8" w:rsidP="00C062F8">
      <w:pPr>
        <w:tabs>
          <w:tab w:val="left" w:pos="4860"/>
        </w:tabs>
        <w:rPr>
          <w:smallCaps/>
          <w:sz w:val="22"/>
          <w:szCs w:val="22"/>
        </w:rPr>
      </w:pPr>
    </w:p>
    <w:p w14:paraId="499273B3" w14:textId="77777777" w:rsidR="00C062F8" w:rsidRPr="00C062F8" w:rsidRDefault="00C062F8" w:rsidP="00C062F8">
      <w:pPr>
        <w:tabs>
          <w:tab w:val="left" w:pos="4860"/>
        </w:tabs>
        <w:rPr>
          <w:smallCaps/>
          <w:sz w:val="22"/>
          <w:szCs w:val="22"/>
        </w:rPr>
      </w:pPr>
    </w:p>
    <w:p w14:paraId="126D75F8" w14:textId="77777777" w:rsidR="00C062F8" w:rsidRPr="00C062F8" w:rsidRDefault="00C062F8" w:rsidP="00C062F8">
      <w:pPr>
        <w:tabs>
          <w:tab w:val="left" w:leader="dot" w:pos="4140"/>
          <w:tab w:val="left" w:leader="dot" w:pos="8820"/>
        </w:tabs>
        <w:spacing w:line="360" w:lineRule="auto"/>
        <w:rPr>
          <w:smallCaps/>
          <w:sz w:val="22"/>
          <w:szCs w:val="22"/>
        </w:rPr>
      </w:pPr>
      <w:r w:rsidRPr="00C062F8">
        <w:rPr>
          <w:sz w:val="22"/>
          <w:szCs w:val="22"/>
        </w:rPr>
        <w:t xml:space="preserve">Név: </w:t>
      </w:r>
      <w:r w:rsidRPr="00C062F8">
        <w:rPr>
          <w:sz w:val="22"/>
          <w:szCs w:val="22"/>
        </w:rPr>
        <w:tab/>
        <w:t xml:space="preserve">Név: </w:t>
      </w:r>
      <w:r w:rsidRPr="00C062F8">
        <w:rPr>
          <w:sz w:val="22"/>
          <w:szCs w:val="22"/>
        </w:rPr>
        <w:tab/>
      </w:r>
    </w:p>
    <w:p w14:paraId="0C5359B4" w14:textId="77777777" w:rsidR="00C062F8" w:rsidRPr="00C062F8" w:rsidRDefault="00C062F8" w:rsidP="00C062F8">
      <w:pPr>
        <w:tabs>
          <w:tab w:val="left" w:leader="dot" w:pos="4140"/>
          <w:tab w:val="left" w:leader="dot" w:pos="8820"/>
        </w:tabs>
        <w:spacing w:line="360" w:lineRule="auto"/>
        <w:rPr>
          <w:smallCaps/>
          <w:sz w:val="22"/>
          <w:szCs w:val="22"/>
        </w:rPr>
      </w:pPr>
      <w:proofErr w:type="spellStart"/>
      <w:r w:rsidRPr="00C062F8">
        <w:rPr>
          <w:sz w:val="22"/>
          <w:szCs w:val="22"/>
        </w:rPr>
        <w:t>Szig</w:t>
      </w:r>
      <w:proofErr w:type="spellEnd"/>
      <w:r w:rsidRPr="00C062F8">
        <w:rPr>
          <w:sz w:val="22"/>
          <w:szCs w:val="22"/>
        </w:rPr>
        <w:t xml:space="preserve">. sz.: </w:t>
      </w:r>
      <w:r w:rsidRPr="00C062F8">
        <w:rPr>
          <w:sz w:val="22"/>
          <w:szCs w:val="22"/>
        </w:rPr>
        <w:tab/>
      </w:r>
      <w:proofErr w:type="spellStart"/>
      <w:r w:rsidRPr="00C062F8">
        <w:rPr>
          <w:sz w:val="22"/>
          <w:szCs w:val="22"/>
        </w:rPr>
        <w:t>Szig</w:t>
      </w:r>
      <w:proofErr w:type="spellEnd"/>
      <w:r w:rsidRPr="00C062F8">
        <w:rPr>
          <w:sz w:val="22"/>
          <w:szCs w:val="22"/>
        </w:rPr>
        <w:t>. sz.:</w:t>
      </w:r>
      <w:r w:rsidRPr="00C062F8">
        <w:rPr>
          <w:sz w:val="22"/>
          <w:szCs w:val="22"/>
        </w:rPr>
        <w:tab/>
      </w:r>
    </w:p>
    <w:p w14:paraId="74A5011D" w14:textId="77777777" w:rsidR="00C062F8" w:rsidRPr="00C062F8" w:rsidRDefault="00C062F8" w:rsidP="00C062F8">
      <w:pPr>
        <w:tabs>
          <w:tab w:val="left" w:leader="dot" w:pos="3969"/>
          <w:tab w:val="left" w:leader="dot" w:pos="8820"/>
        </w:tabs>
        <w:spacing w:line="360" w:lineRule="auto"/>
        <w:rPr>
          <w:smallCaps/>
          <w:sz w:val="22"/>
          <w:szCs w:val="22"/>
        </w:rPr>
      </w:pPr>
      <w:r w:rsidRPr="00C062F8">
        <w:rPr>
          <w:sz w:val="22"/>
          <w:szCs w:val="22"/>
        </w:rPr>
        <w:t>Lakcím:</w:t>
      </w:r>
      <w:r w:rsidRPr="00C062F8">
        <w:rPr>
          <w:sz w:val="22"/>
          <w:szCs w:val="22"/>
        </w:rPr>
        <w:tab/>
        <w:t>...Lakcím:</w:t>
      </w:r>
      <w:r w:rsidRPr="00C062F8">
        <w:rPr>
          <w:sz w:val="22"/>
          <w:szCs w:val="22"/>
        </w:rPr>
        <w:tab/>
      </w:r>
    </w:p>
    <w:p w14:paraId="7928B49C" w14:textId="77777777" w:rsidR="00C062F8" w:rsidRPr="00C062F8" w:rsidRDefault="00C062F8" w:rsidP="00C062F8">
      <w:pPr>
        <w:tabs>
          <w:tab w:val="center" w:pos="360"/>
          <w:tab w:val="center" w:leader="dot" w:pos="3780"/>
          <w:tab w:val="left" w:pos="5040"/>
          <w:tab w:val="center" w:leader="dot" w:pos="8280"/>
        </w:tabs>
        <w:spacing w:line="360" w:lineRule="auto"/>
        <w:rPr>
          <w:smallCaps/>
          <w:sz w:val="22"/>
          <w:szCs w:val="22"/>
        </w:rPr>
      </w:pPr>
    </w:p>
    <w:p w14:paraId="29A5C746" w14:textId="77777777" w:rsidR="00C062F8" w:rsidRPr="00C062F8" w:rsidRDefault="00C062F8" w:rsidP="00C062F8">
      <w:pPr>
        <w:tabs>
          <w:tab w:val="center" w:pos="360"/>
          <w:tab w:val="center" w:leader="dot" w:pos="3780"/>
          <w:tab w:val="left" w:pos="5040"/>
          <w:tab w:val="center" w:leader="dot" w:pos="8280"/>
        </w:tabs>
        <w:spacing w:line="360" w:lineRule="auto"/>
        <w:rPr>
          <w:smallCaps/>
          <w:sz w:val="22"/>
          <w:szCs w:val="22"/>
        </w:rPr>
      </w:pPr>
      <w:r w:rsidRPr="00C062F8">
        <w:rPr>
          <w:sz w:val="22"/>
          <w:szCs w:val="22"/>
        </w:rPr>
        <w:tab/>
      </w:r>
      <w:r w:rsidRPr="00C062F8">
        <w:rPr>
          <w:sz w:val="22"/>
          <w:szCs w:val="22"/>
        </w:rPr>
        <w:tab/>
      </w:r>
      <w:r w:rsidRPr="00C062F8">
        <w:rPr>
          <w:sz w:val="22"/>
          <w:szCs w:val="22"/>
        </w:rPr>
        <w:tab/>
      </w:r>
      <w:r w:rsidRPr="00C062F8">
        <w:rPr>
          <w:sz w:val="22"/>
          <w:szCs w:val="22"/>
        </w:rPr>
        <w:tab/>
      </w:r>
    </w:p>
    <w:p w14:paraId="57DA92FB" w14:textId="77777777" w:rsidR="00C062F8" w:rsidRPr="00C062F8" w:rsidRDefault="00C062F8" w:rsidP="00C062F8">
      <w:pPr>
        <w:tabs>
          <w:tab w:val="left" w:pos="1980"/>
          <w:tab w:val="left" w:pos="6660"/>
        </w:tabs>
        <w:spacing w:line="360" w:lineRule="auto"/>
        <w:rPr>
          <w:b/>
          <w:bCs/>
          <w:smallCaps/>
          <w:sz w:val="22"/>
          <w:szCs w:val="22"/>
          <w:u w:val="single"/>
        </w:rPr>
      </w:pPr>
      <w:r w:rsidRPr="00C062F8">
        <w:rPr>
          <w:sz w:val="22"/>
          <w:szCs w:val="22"/>
        </w:rPr>
        <w:tab/>
        <w:t>tanú</w:t>
      </w:r>
      <w:r w:rsidRPr="00C062F8">
        <w:rPr>
          <w:sz w:val="22"/>
          <w:szCs w:val="22"/>
        </w:rPr>
        <w:tab/>
        <w:t>tanú</w:t>
      </w:r>
      <w:r w:rsidRPr="00C062F8">
        <w:rPr>
          <w:sz w:val="22"/>
          <w:szCs w:val="22"/>
        </w:rPr>
        <w:tab/>
      </w:r>
    </w:p>
    <w:p w14:paraId="1DE3187E" w14:textId="77777777" w:rsidR="00BE7696" w:rsidRPr="00F6532F" w:rsidRDefault="00BE7696" w:rsidP="006C14CF">
      <w:pPr>
        <w:pBdr>
          <w:bottom w:val="single" w:sz="6" w:space="1" w:color="auto"/>
        </w:pBdr>
        <w:tabs>
          <w:tab w:val="center" w:pos="7380"/>
        </w:tabs>
        <w:rPr>
          <w:bCs/>
          <w:i/>
          <w:sz w:val="22"/>
          <w:szCs w:val="22"/>
        </w:rPr>
      </w:pPr>
    </w:p>
    <w:p w14:paraId="5C028A63" w14:textId="77777777" w:rsidR="006C14CF" w:rsidRPr="00F6532F" w:rsidRDefault="006C14CF" w:rsidP="006C14CF">
      <w:pPr>
        <w:rPr>
          <w:b/>
          <w:sz w:val="22"/>
          <w:szCs w:val="22"/>
          <w:u w:val="single"/>
        </w:rPr>
      </w:pPr>
    </w:p>
    <w:p w14:paraId="17BB1765" w14:textId="77777777" w:rsidR="006C14CF" w:rsidRPr="00F6532F" w:rsidRDefault="006C14CF" w:rsidP="006C14CF">
      <w:pPr>
        <w:rPr>
          <w:b/>
          <w:sz w:val="22"/>
          <w:szCs w:val="22"/>
        </w:rPr>
      </w:pPr>
    </w:p>
    <w:p w14:paraId="20C63023" w14:textId="72A1F295" w:rsidR="007D2E6B" w:rsidRPr="00F6532F" w:rsidRDefault="00E73A13">
      <w:pPr>
        <w:pStyle w:val="Listaszerbekezds"/>
        <w:numPr>
          <w:ilvl w:val="0"/>
          <w:numId w:val="8"/>
        </w:numPr>
        <w:jc w:val="center"/>
        <w:rPr>
          <w:b/>
          <w:sz w:val="22"/>
          <w:szCs w:val="22"/>
        </w:rPr>
      </w:pPr>
      <w:r w:rsidRPr="00F6532F">
        <w:rPr>
          <w:b/>
          <w:sz w:val="22"/>
          <w:szCs w:val="22"/>
        </w:rPr>
        <w:lastRenderedPageBreak/>
        <w:t>napirend</w:t>
      </w:r>
    </w:p>
    <w:p w14:paraId="7CF9AA29" w14:textId="77777777" w:rsidR="00E73A13" w:rsidRPr="00F6532F" w:rsidRDefault="00E73A13" w:rsidP="00E73A13">
      <w:pPr>
        <w:rPr>
          <w:b/>
          <w:sz w:val="22"/>
          <w:szCs w:val="22"/>
        </w:rPr>
      </w:pPr>
    </w:p>
    <w:p w14:paraId="26A678EC" w14:textId="77777777" w:rsidR="00BE7696" w:rsidRPr="00BE7696" w:rsidRDefault="00BE7696" w:rsidP="00BE7696">
      <w:pPr>
        <w:jc w:val="center"/>
        <w:rPr>
          <w:sz w:val="22"/>
          <w:szCs w:val="22"/>
        </w:rPr>
      </w:pPr>
      <w:r w:rsidRPr="00BE7696">
        <w:rPr>
          <w:sz w:val="22"/>
          <w:szCs w:val="22"/>
        </w:rPr>
        <w:t>DÖNTÉS AZ FBH-NP KÖZSZOLGÁLTATÓ NONPROFIT KFT., DUNA-TISZA KÖZI HULLADÉKGAZDÁLKODÁSI NONPROFIT KFT.-BE TÖRTÉNŐ BEOLVADÁSA TÁRGYÁBAN</w:t>
      </w:r>
    </w:p>
    <w:p w14:paraId="61DC8C6C" w14:textId="77777777" w:rsidR="00E73A13" w:rsidRPr="00F6532F" w:rsidRDefault="00E73A13" w:rsidP="00E73A13">
      <w:pPr>
        <w:jc w:val="center"/>
        <w:rPr>
          <w:i/>
          <w:sz w:val="22"/>
          <w:szCs w:val="22"/>
        </w:rPr>
      </w:pPr>
      <w:r w:rsidRPr="00F6532F">
        <w:rPr>
          <w:i/>
          <w:sz w:val="22"/>
          <w:szCs w:val="22"/>
        </w:rPr>
        <w:t>(Írásos előterjesztés a jegyzőkönyvhöz mellékelve.)</w:t>
      </w:r>
    </w:p>
    <w:p w14:paraId="6503F64E" w14:textId="77777777" w:rsidR="00E73A13" w:rsidRPr="00F6532F" w:rsidRDefault="00E73A13" w:rsidP="00E73A13">
      <w:pPr>
        <w:jc w:val="center"/>
        <w:rPr>
          <w:sz w:val="22"/>
          <w:szCs w:val="22"/>
        </w:rPr>
      </w:pPr>
    </w:p>
    <w:p w14:paraId="089E6F45" w14:textId="77777777" w:rsidR="007A0CEE" w:rsidRPr="00F6532F" w:rsidRDefault="007A0CEE" w:rsidP="007A0CEE">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411F61AA" w14:textId="77777777" w:rsidR="007A0CEE" w:rsidRPr="00F6532F" w:rsidRDefault="007A0CEE" w:rsidP="007A0CEE">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Vagyongazdálkodási referens I.  </w:t>
      </w:r>
    </w:p>
    <w:p w14:paraId="6BF2880D" w14:textId="77777777" w:rsidR="007A0CEE" w:rsidRPr="00F6532F" w:rsidRDefault="007A0CEE" w:rsidP="007A0CEE">
      <w:pPr>
        <w:jc w:val="both"/>
        <w:rPr>
          <w:b/>
          <w:sz w:val="22"/>
          <w:szCs w:val="22"/>
        </w:rPr>
      </w:pPr>
    </w:p>
    <w:p w14:paraId="525A5DFF" w14:textId="77777777" w:rsidR="007A0CEE" w:rsidRPr="00F6532F" w:rsidRDefault="007A0CEE" w:rsidP="007A0CEE">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6FD4E277" w14:textId="77777777" w:rsidR="007A0CEE" w:rsidRPr="00F6532F" w:rsidRDefault="007A0CEE" w:rsidP="007A0CEE">
      <w:pPr>
        <w:jc w:val="both"/>
        <w:rPr>
          <w:bCs/>
          <w:sz w:val="22"/>
          <w:szCs w:val="22"/>
        </w:rPr>
      </w:pPr>
    </w:p>
    <w:p w14:paraId="1283B280" w14:textId="724E2E63" w:rsidR="00A1257F" w:rsidRPr="00175946" w:rsidRDefault="007A0CEE" w:rsidP="00A1257F">
      <w:pPr>
        <w:jc w:val="both"/>
        <w:rPr>
          <w:sz w:val="22"/>
          <w:szCs w:val="22"/>
        </w:rPr>
      </w:pPr>
      <w:r w:rsidRPr="00F6532F">
        <w:rPr>
          <w:b/>
          <w:sz w:val="22"/>
          <w:szCs w:val="22"/>
        </w:rPr>
        <w:t xml:space="preserve">Kutyifa Sándorné vagyongazdálkodási referens </w:t>
      </w:r>
      <w:r w:rsidRPr="00E903CD">
        <w:rPr>
          <w:bCs/>
          <w:sz w:val="22"/>
          <w:szCs w:val="22"/>
        </w:rPr>
        <w:t xml:space="preserve">elmondta, </w:t>
      </w:r>
      <w:r w:rsidR="00A1257F" w:rsidRPr="00175946">
        <w:rPr>
          <w:sz w:val="22"/>
          <w:szCs w:val="22"/>
        </w:rPr>
        <w:t xml:space="preserve">2023. július 01. napjától a hulladékgazdálkodás állami közfeladat. </w:t>
      </w:r>
      <w:r w:rsidR="00A1257F" w:rsidRPr="00175946">
        <w:rPr>
          <w:bCs/>
          <w:sz w:val="22"/>
          <w:szCs w:val="22"/>
        </w:rPr>
        <w:t xml:space="preserve">A hatékonyabb feladatellátás érdekében a hulladékgyűjtési és -szállítási feladatok koordinálása regionális egységekbe szerveződik. Kiskőrös közigazgatási területe a kecskeméti székhelyű </w:t>
      </w:r>
      <w:r w:rsidR="00A1257F" w:rsidRPr="00175946">
        <w:rPr>
          <w:sz w:val="22"/>
          <w:szCs w:val="22"/>
        </w:rPr>
        <w:t xml:space="preserve">Duna-Tisza </w:t>
      </w:r>
      <w:r w:rsidR="003A1E73">
        <w:rPr>
          <w:sz w:val="22"/>
          <w:szCs w:val="22"/>
        </w:rPr>
        <w:t>K</w:t>
      </w:r>
      <w:r w:rsidR="00A1257F" w:rsidRPr="00175946">
        <w:rPr>
          <w:sz w:val="22"/>
          <w:szCs w:val="22"/>
        </w:rPr>
        <w:t>özi Hulladékgazdálkodási Nonprofit Kft.-</w:t>
      </w:r>
      <w:proofErr w:type="spellStart"/>
      <w:r w:rsidR="00A1257F" w:rsidRPr="00175946">
        <w:rPr>
          <w:sz w:val="22"/>
          <w:szCs w:val="22"/>
        </w:rPr>
        <w:t>hez</w:t>
      </w:r>
      <w:proofErr w:type="spellEnd"/>
      <w:r w:rsidR="00A1257F" w:rsidRPr="00175946">
        <w:rPr>
          <w:sz w:val="22"/>
          <w:szCs w:val="22"/>
        </w:rPr>
        <w:t xml:space="preserve"> tartozik. </w:t>
      </w:r>
      <w:r w:rsidR="00A1257F" w:rsidRPr="00175946">
        <w:rPr>
          <w:bCs/>
          <w:sz w:val="22"/>
          <w:szCs w:val="22"/>
        </w:rPr>
        <w:t xml:space="preserve">Az állami feladatellátással a települési önkormányzatok </w:t>
      </w:r>
      <w:r w:rsidR="00A1257F" w:rsidRPr="00175946">
        <w:rPr>
          <w:sz w:val="22"/>
          <w:szCs w:val="22"/>
        </w:rPr>
        <w:t>és az egyes közszolgáltató társaságok között létrejött hulladékgazdálkodási közszolgáltatási szerződések 2023. június 30. napjával megszűntek</w:t>
      </w:r>
      <w:r w:rsidR="00177F80">
        <w:rPr>
          <w:sz w:val="22"/>
          <w:szCs w:val="22"/>
        </w:rPr>
        <w:t>,</w:t>
      </w:r>
      <w:r w:rsidR="00A1257F" w:rsidRPr="00175946">
        <w:rPr>
          <w:sz w:val="22"/>
          <w:szCs w:val="22"/>
        </w:rPr>
        <w:t xml:space="preserve"> </w:t>
      </w:r>
      <w:r w:rsidR="00177F80">
        <w:rPr>
          <w:sz w:val="22"/>
          <w:szCs w:val="22"/>
        </w:rPr>
        <w:t>e</w:t>
      </w:r>
      <w:r w:rsidR="00A1257F" w:rsidRPr="00175946">
        <w:rPr>
          <w:sz w:val="22"/>
          <w:szCs w:val="22"/>
        </w:rPr>
        <w:t xml:space="preserve">gyidejűleg a korábbi hulladékgazdálkodási közszolgáltatás jogszabályi keretrendszere is jelentősen átalakult. A hulladékgazdálkodási közfeladat új rendszerében a megváltozott körülményekhez való alkalmazkodás érdekében az önkormányzat tulajdonosi részvételével működő FBH-NP Hulladékgazdálkodási Nonprofit Kft. 2023. augusztus 17. napján megtartott taggyűlésén elvi döntés született arról, hogy a további működés racionalizálása érdekében szükséges a szolgáltatás ellátásában továbbra is résztvevő társaságok beolvadása a Duna-Tisza </w:t>
      </w:r>
      <w:r w:rsidR="003A1E73">
        <w:rPr>
          <w:sz w:val="22"/>
          <w:szCs w:val="22"/>
        </w:rPr>
        <w:t>K</w:t>
      </w:r>
      <w:r w:rsidR="00A1257F" w:rsidRPr="00175946">
        <w:rPr>
          <w:sz w:val="22"/>
          <w:szCs w:val="22"/>
        </w:rPr>
        <w:t>özi Hulladékgazdálkodási Nonprofit Kft.-be</w:t>
      </w:r>
      <w:r w:rsidR="00A1257F" w:rsidRPr="00175946">
        <w:rPr>
          <w:bCs/>
          <w:sz w:val="22"/>
          <w:szCs w:val="22"/>
        </w:rPr>
        <w:t xml:space="preserve">. A beolvadás első lépése, hogy az </w:t>
      </w:r>
      <w:r w:rsidR="00A1257F" w:rsidRPr="00175946">
        <w:rPr>
          <w:sz w:val="22"/>
          <w:szCs w:val="22"/>
        </w:rPr>
        <w:t xml:space="preserve">FBH-NP Hulladékgazdálkodási Nonprofit Kft. tulajdonosi körét alkotó önkormányzatok döntésre jogosult testületei határozatot hozzanak arról, hogy a beolvadáshoz szükséges pénzügyi mutatókat, egyesülési tervet és a jogutód </w:t>
      </w:r>
      <w:r w:rsidR="00A1257F" w:rsidRPr="00175946">
        <w:rPr>
          <w:bCs/>
          <w:sz w:val="22"/>
          <w:szCs w:val="22"/>
        </w:rPr>
        <w:t>átvevő társaság létesítő okiratának tervezetét</w:t>
      </w:r>
      <w:r w:rsidR="00A1257F" w:rsidRPr="00175946">
        <w:rPr>
          <w:sz w:val="22"/>
          <w:szCs w:val="22"/>
        </w:rPr>
        <w:t xml:space="preserve"> megismerték, valamint hozzájárulnak a jelenleg létesítményüzemeltetési feladatokat ellátó FBH-NP Hulladékgazdálkodási Nonprofit Kft. Duna-Tisza </w:t>
      </w:r>
      <w:r w:rsidR="003A1E73">
        <w:rPr>
          <w:sz w:val="22"/>
          <w:szCs w:val="22"/>
        </w:rPr>
        <w:t>K</w:t>
      </w:r>
      <w:r w:rsidR="00A1257F" w:rsidRPr="00175946">
        <w:rPr>
          <w:sz w:val="22"/>
          <w:szCs w:val="22"/>
        </w:rPr>
        <w:t>özi Hulladékgazdálkodási Nonprofit Kft.-be történő beolvadásához. Az átalakulás tervezett időpontja 2023. december 31.</w:t>
      </w:r>
    </w:p>
    <w:p w14:paraId="1D8A02B2" w14:textId="77777777" w:rsidR="007A0CEE" w:rsidRPr="00F6532F" w:rsidRDefault="007A0CEE" w:rsidP="007A0CEE">
      <w:pPr>
        <w:tabs>
          <w:tab w:val="left" w:pos="567"/>
          <w:tab w:val="right" w:pos="8789"/>
          <w:tab w:val="left" w:pos="9072"/>
        </w:tabs>
        <w:jc w:val="both"/>
        <w:rPr>
          <w:sz w:val="22"/>
          <w:szCs w:val="22"/>
        </w:rPr>
      </w:pPr>
    </w:p>
    <w:p w14:paraId="5296230E" w14:textId="77777777" w:rsidR="007A0CEE" w:rsidRPr="00F6532F" w:rsidRDefault="007A0CEE" w:rsidP="007A0CE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64CBB95C" w14:textId="77777777" w:rsidR="007A0CEE" w:rsidRPr="00F6532F" w:rsidRDefault="007A0CEE" w:rsidP="007A0CEE">
      <w:pPr>
        <w:jc w:val="both"/>
        <w:rPr>
          <w:sz w:val="22"/>
          <w:szCs w:val="22"/>
        </w:rPr>
      </w:pPr>
    </w:p>
    <w:p w14:paraId="6509D73E" w14:textId="36201205" w:rsidR="00AB7ACF" w:rsidRDefault="00AB7ACF" w:rsidP="007A0CEE">
      <w:pPr>
        <w:jc w:val="both"/>
        <w:rPr>
          <w:sz w:val="22"/>
          <w:szCs w:val="22"/>
        </w:rPr>
      </w:pPr>
      <w:r w:rsidRPr="00AB7ACF">
        <w:rPr>
          <w:b/>
          <w:bCs/>
          <w:sz w:val="22"/>
          <w:szCs w:val="22"/>
        </w:rPr>
        <w:t>Domonyi László polgármester</w:t>
      </w:r>
      <w:r w:rsidR="00177F80">
        <w:rPr>
          <w:b/>
          <w:bCs/>
          <w:sz w:val="22"/>
          <w:szCs w:val="22"/>
        </w:rPr>
        <w:t xml:space="preserve"> </w:t>
      </w:r>
      <w:r w:rsidR="00177F80" w:rsidRPr="00177F80">
        <w:rPr>
          <w:sz w:val="22"/>
          <w:szCs w:val="22"/>
        </w:rPr>
        <w:t>elmondta, hogy</w:t>
      </w:r>
      <w:r w:rsidR="00177F80">
        <w:rPr>
          <w:b/>
          <w:bCs/>
          <w:sz w:val="22"/>
          <w:szCs w:val="22"/>
        </w:rPr>
        <w:t xml:space="preserve"> </w:t>
      </w:r>
      <w:r w:rsidR="00177F80" w:rsidRPr="00177F80">
        <w:rPr>
          <w:sz w:val="22"/>
          <w:szCs w:val="22"/>
        </w:rPr>
        <w:t xml:space="preserve">már Font Sándor képviselő is </w:t>
      </w:r>
      <w:r w:rsidR="00177F80">
        <w:rPr>
          <w:sz w:val="22"/>
          <w:szCs w:val="22"/>
        </w:rPr>
        <w:t>említette</w:t>
      </w:r>
      <w:r w:rsidR="00177F80" w:rsidRPr="00177F80">
        <w:rPr>
          <w:sz w:val="22"/>
          <w:szCs w:val="22"/>
        </w:rPr>
        <w:t xml:space="preserve"> a hulladékszállítá</w:t>
      </w:r>
      <w:r w:rsidR="00177F80">
        <w:rPr>
          <w:sz w:val="22"/>
          <w:szCs w:val="22"/>
        </w:rPr>
        <w:t>sban történő</w:t>
      </w:r>
      <w:r w:rsidR="00177F80" w:rsidRPr="00177F80">
        <w:rPr>
          <w:sz w:val="22"/>
          <w:szCs w:val="22"/>
        </w:rPr>
        <w:t xml:space="preserve"> </w:t>
      </w:r>
      <w:r w:rsidR="00177F80">
        <w:rPr>
          <w:sz w:val="22"/>
          <w:szCs w:val="22"/>
        </w:rPr>
        <w:t>v</w:t>
      </w:r>
      <w:r w:rsidR="00177F80" w:rsidRPr="00177F80">
        <w:rPr>
          <w:sz w:val="22"/>
          <w:szCs w:val="22"/>
        </w:rPr>
        <w:t>áltozásokat.</w:t>
      </w:r>
      <w:r w:rsidR="00AC60C9">
        <w:rPr>
          <w:sz w:val="22"/>
          <w:szCs w:val="22"/>
        </w:rPr>
        <w:t xml:space="preserve"> A MOL</w:t>
      </w:r>
      <w:r w:rsidR="003A1E73">
        <w:rPr>
          <w:sz w:val="22"/>
          <w:szCs w:val="22"/>
        </w:rPr>
        <w:t xml:space="preserve"> Nyrt.</w:t>
      </w:r>
      <w:r w:rsidR="00AC60C9">
        <w:rPr>
          <w:sz w:val="22"/>
          <w:szCs w:val="22"/>
        </w:rPr>
        <w:t xml:space="preserve"> új </w:t>
      </w:r>
      <w:proofErr w:type="spellStart"/>
      <w:r w:rsidR="00AC60C9">
        <w:rPr>
          <w:sz w:val="22"/>
          <w:szCs w:val="22"/>
        </w:rPr>
        <w:t>cége</w:t>
      </w:r>
      <w:proofErr w:type="spellEnd"/>
      <w:r w:rsidR="00AC60C9">
        <w:rPr>
          <w:sz w:val="22"/>
          <w:szCs w:val="22"/>
        </w:rPr>
        <w:t xml:space="preserve">, a MOHU vette át az országos hulladékkezelést. Elmondta, hogy a MOHU meghatározott mennyiségű beszállítót fogad el, a jelenlegi beszállítók száma drasztikusan csökkeni fog. </w:t>
      </w:r>
      <w:r w:rsidR="00AB3A80">
        <w:rPr>
          <w:sz w:val="22"/>
          <w:szCs w:val="22"/>
        </w:rPr>
        <w:t xml:space="preserve">A </w:t>
      </w:r>
      <w:r w:rsidR="00AB3A80" w:rsidRPr="00175946">
        <w:rPr>
          <w:sz w:val="22"/>
          <w:szCs w:val="22"/>
        </w:rPr>
        <w:t>Duna-Tisza közi Hulladékgazdálkodási Nonprofit Kft</w:t>
      </w:r>
      <w:r w:rsidR="00554308">
        <w:rPr>
          <w:sz w:val="22"/>
          <w:szCs w:val="22"/>
        </w:rPr>
        <w:t>.</w:t>
      </w:r>
      <w:r w:rsidR="00AB3A80">
        <w:rPr>
          <w:sz w:val="22"/>
          <w:szCs w:val="22"/>
        </w:rPr>
        <w:t xml:space="preserve"> és </w:t>
      </w:r>
      <w:r w:rsidR="00AB3A80" w:rsidRPr="00175946">
        <w:rPr>
          <w:bCs/>
          <w:sz w:val="22"/>
          <w:szCs w:val="22"/>
        </w:rPr>
        <w:t xml:space="preserve">az </w:t>
      </w:r>
      <w:r w:rsidR="00AB3A80" w:rsidRPr="00175946">
        <w:rPr>
          <w:sz w:val="22"/>
          <w:szCs w:val="22"/>
        </w:rPr>
        <w:t>FBH-NP Hulladékgazdálkodási Nonprofit Kft. tulajdonosi</w:t>
      </w:r>
      <w:r w:rsidR="00AB3A80">
        <w:rPr>
          <w:sz w:val="22"/>
          <w:szCs w:val="22"/>
        </w:rPr>
        <w:t xml:space="preserve"> köre </w:t>
      </w:r>
      <w:r w:rsidR="005F7DC8">
        <w:rPr>
          <w:sz w:val="22"/>
          <w:szCs w:val="22"/>
        </w:rPr>
        <w:t>azonos</w:t>
      </w:r>
      <w:r w:rsidR="003224D8">
        <w:rPr>
          <w:sz w:val="22"/>
          <w:szCs w:val="22"/>
        </w:rPr>
        <w:t>, Kiskőrösi Város Önkormányzata is tulajdonos</w:t>
      </w:r>
      <w:r w:rsidR="00AB3A80">
        <w:rPr>
          <w:sz w:val="22"/>
          <w:szCs w:val="22"/>
        </w:rPr>
        <w:t>.</w:t>
      </w:r>
      <w:r w:rsidR="005F7DC8">
        <w:rPr>
          <w:sz w:val="22"/>
          <w:szCs w:val="22"/>
        </w:rPr>
        <w:t xml:space="preserve"> </w:t>
      </w:r>
      <w:r w:rsidR="00167894">
        <w:rPr>
          <w:sz w:val="22"/>
          <w:szCs w:val="22"/>
        </w:rPr>
        <w:t>A cégek tulajdonosainak igazodni szükséges a MOHU igényeihez, így az összeolvadás indokolt.</w:t>
      </w:r>
      <w:r w:rsidR="00D40E21">
        <w:rPr>
          <w:sz w:val="22"/>
          <w:szCs w:val="22"/>
        </w:rPr>
        <w:t xml:space="preserve"> A cég fennmaradt a MOHU rendszerében, a </w:t>
      </w:r>
      <w:r w:rsidR="00D40E21" w:rsidRPr="00175946">
        <w:rPr>
          <w:sz w:val="22"/>
          <w:szCs w:val="22"/>
        </w:rPr>
        <w:t>FBH-NP Hulladékgazdálkodási Nonprofit Kft</w:t>
      </w:r>
      <w:r w:rsidR="00D40E21">
        <w:rPr>
          <w:sz w:val="22"/>
          <w:szCs w:val="22"/>
        </w:rPr>
        <w:t xml:space="preserve"> beolvadásával tovább erősödik. </w:t>
      </w:r>
      <w:r w:rsidR="00B34C3D">
        <w:rPr>
          <w:sz w:val="22"/>
          <w:szCs w:val="22"/>
        </w:rPr>
        <w:t>Érintőlegesen b</w:t>
      </w:r>
      <w:r w:rsidR="00AB1F4F">
        <w:rPr>
          <w:sz w:val="22"/>
          <w:szCs w:val="22"/>
        </w:rPr>
        <w:t>eszélt a főbb változásokról.</w:t>
      </w:r>
      <w:r w:rsidR="00BE474B">
        <w:rPr>
          <w:sz w:val="22"/>
          <w:szCs w:val="22"/>
        </w:rPr>
        <w:t xml:space="preserve"> Elmondta, hogy a MOHU rendszere új alapokra helyezi a hulladékszállítást.</w:t>
      </w:r>
      <w:r w:rsidR="001C6EF0">
        <w:rPr>
          <w:sz w:val="22"/>
          <w:szCs w:val="22"/>
        </w:rPr>
        <w:t xml:space="preserve"> A tulajdonosi kör pozitívan áll a változásokhoz.</w:t>
      </w:r>
    </w:p>
    <w:p w14:paraId="4C96F92B" w14:textId="77777777" w:rsidR="00AB1F4F" w:rsidRDefault="00AB1F4F" w:rsidP="007A0CEE">
      <w:pPr>
        <w:jc w:val="both"/>
        <w:rPr>
          <w:sz w:val="22"/>
          <w:szCs w:val="22"/>
        </w:rPr>
      </w:pPr>
    </w:p>
    <w:p w14:paraId="2F5FEA30" w14:textId="77777777" w:rsidR="00AB7ACF" w:rsidRPr="00F6532F" w:rsidRDefault="00AB7ACF" w:rsidP="00AB7ACF">
      <w:pPr>
        <w:jc w:val="both"/>
        <w:rPr>
          <w:sz w:val="22"/>
          <w:szCs w:val="22"/>
        </w:rPr>
      </w:pPr>
      <w:r w:rsidRPr="00F6532F">
        <w:rPr>
          <w:sz w:val="22"/>
          <w:szCs w:val="22"/>
        </w:rPr>
        <w:t>További kérdés, hozzászólás nem volt, a polgármester szavazásra bocsátotta a határozat-tervezetet.</w:t>
      </w:r>
    </w:p>
    <w:p w14:paraId="0DA7FB39" w14:textId="77777777" w:rsidR="00AB7ACF" w:rsidRPr="00F6532F" w:rsidRDefault="00AB7ACF" w:rsidP="00AB7ACF">
      <w:pPr>
        <w:jc w:val="both"/>
        <w:rPr>
          <w:sz w:val="22"/>
          <w:szCs w:val="22"/>
        </w:rPr>
      </w:pPr>
    </w:p>
    <w:p w14:paraId="3CA83F13" w14:textId="77777777" w:rsidR="007A0CEE" w:rsidRDefault="007A0CEE" w:rsidP="007A0CEE">
      <w:pPr>
        <w:jc w:val="both"/>
        <w:rPr>
          <w:sz w:val="22"/>
          <w:szCs w:val="22"/>
        </w:rPr>
      </w:pPr>
      <w:r w:rsidRPr="00F6532F">
        <w:rPr>
          <w:sz w:val="22"/>
          <w:szCs w:val="22"/>
        </w:rPr>
        <w:t xml:space="preserve">A Képviselő-testület 10 „igen” szavazattal az alábbi </w:t>
      </w:r>
      <w:r>
        <w:rPr>
          <w:sz w:val="22"/>
          <w:szCs w:val="22"/>
        </w:rPr>
        <w:t>határozatot</w:t>
      </w:r>
      <w:r w:rsidRPr="00F6532F">
        <w:rPr>
          <w:sz w:val="22"/>
          <w:szCs w:val="22"/>
        </w:rPr>
        <w:t xml:space="preserve"> </w:t>
      </w:r>
      <w:r>
        <w:rPr>
          <w:sz w:val="22"/>
          <w:szCs w:val="22"/>
        </w:rPr>
        <w:t>hozta</w:t>
      </w:r>
      <w:r w:rsidRPr="00F6532F">
        <w:rPr>
          <w:sz w:val="22"/>
          <w:szCs w:val="22"/>
        </w:rPr>
        <w:t>:</w:t>
      </w:r>
    </w:p>
    <w:p w14:paraId="4B55024D" w14:textId="77777777" w:rsidR="00BF4727" w:rsidRDefault="00BF4727" w:rsidP="009B64CB">
      <w:pPr>
        <w:jc w:val="both"/>
        <w:rPr>
          <w:sz w:val="22"/>
          <w:szCs w:val="22"/>
        </w:rPr>
      </w:pPr>
    </w:p>
    <w:p w14:paraId="64546967" w14:textId="77777777" w:rsidR="00BE7696" w:rsidRPr="0088466B" w:rsidRDefault="00BE7696" w:rsidP="00BE7696">
      <w:pPr>
        <w:jc w:val="both"/>
        <w:rPr>
          <w:b/>
          <w:sz w:val="22"/>
          <w:szCs w:val="22"/>
          <w:u w:val="single"/>
        </w:rPr>
      </w:pPr>
      <w:r>
        <w:rPr>
          <w:b/>
          <w:sz w:val="22"/>
          <w:szCs w:val="22"/>
          <w:u w:val="single"/>
        </w:rPr>
        <w:t>134</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155C7F7E" w14:textId="77777777" w:rsidR="00BE7696" w:rsidRDefault="00BE7696" w:rsidP="00BE7696">
      <w:pPr>
        <w:pStyle w:val="Nincstrkz"/>
        <w:jc w:val="both"/>
        <w:rPr>
          <w:b/>
          <w:bCs/>
          <w:sz w:val="22"/>
          <w:szCs w:val="22"/>
        </w:rPr>
      </w:pPr>
      <w:r w:rsidRPr="002667B8">
        <w:rPr>
          <w:sz w:val="22"/>
          <w:szCs w:val="22"/>
        </w:rPr>
        <w:t xml:space="preserve">Döntés az </w:t>
      </w:r>
      <w:r>
        <w:rPr>
          <w:sz w:val="22"/>
          <w:szCs w:val="22"/>
        </w:rPr>
        <w:t>FBH-NP</w:t>
      </w:r>
      <w:r w:rsidRPr="002667B8">
        <w:rPr>
          <w:sz w:val="22"/>
          <w:szCs w:val="22"/>
        </w:rPr>
        <w:t xml:space="preserve"> </w:t>
      </w:r>
      <w:r>
        <w:rPr>
          <w:sz w:val="22"/>
          <w:szCs w:val="22"/>
        </w:rPr>
        <w:t>K</w:t>
      </w:r>
      <w:r w:rsidRPr="002667B8">
        <w:rPr>
          <w:sz w:val="22"/>
          <w:szCs w:val="22"/>
        </w:rPr>
        <w:t xml:space="preserve">özszolgáltató </w:t>
      </w:r>
      <w:r>
        <w:rPr>
          <w:sz w:val="22"/>
          <w:szCs w:val="22"/>
        </w:rPr>
        <w:t>N</w:t>
      </w:r>
      <w:r w:rsidRPr="002667B8">
        <w:rPr>
          <w:sz w:val="22"/>
          <w:szCs w:val="22"/>
        </w:rPr>
        <w:t xml:space="preserve">onprofit </w:t>
      </w:r>
      <w:r>
        <w:rPr>
          <w:sz w:val="22"/>
          <w:szCs w:val="22"/>
        </w:rPr>
        <w:t>K</w:t>
      </w:r>
      <w:r w:rsidRPr="002667B8">
        <w:rPr>
          <w:sz w:val="22"/>
          <w:szCs w:val="22"/>
        </w:rPr>
        <w:t xml:space="preserve">ft., </w:t>
      </w:r>
      <w:r>
        <w:rPr>
          <w:sz w:val="22"/>
          <w:szCs w:val="22"/>
        </w:rPr>
        <w:t>D</w:t>
      </w:r>
      <w:r w:rsidRPr="002667B8">
        <w:rPr>
          <w:sz w:val="22"/>
          <w:szCs w:val="22"/>
        </w:rPr>
        <w:t>una-</w:t>
      </w:r>
      <w:r>
        <w:rPr>
          <w:sz w:val="22"/>
          <w:szCs w:val="22"/>
        </w:rPr>
        <w:t>T</w:t>
      </w:r>
      <w:r w:rsidRPr="002667B8">
        <w:rPr>
          <w:sz w:val="22"/>
          <w:szCs w:val="22"/>
        </w:rPr>
        <w:t xml:space="preserve">isza </w:t>
      </w:r>
      <w:r>
        <w:rPr>
          <w:sz w:val="22"/>
          <w:szCs w:val="22"/>
        </w:rPr>
        <w:t>K</w:t>
      </w:r>
      <w:r w:rsidRPr="002667B8">
        <w:rPr>
          <w:sz w:val="22"/>
          <w:szCs w:val="22"/>
        </w:rPr>
        <w:t xml:space="preserve">özi </w:t>
      </w:r>
      <w:r>
        <w:rPr>
          <w:sz w:val="22"/>
          <w:szCs w:val="22"/>
        </w:rPr>
        <w:t>H</w:t>
      </w:r>
      <w:r w:rsidRPr="002667B8">
        <w:rPr>
          <w:sz w:val="22"/>
          <w:szCs w:val="22"/>
        </w:rPr>
        <w:t xml:space="preserve">ulladékgazdálkodási </w:t>
      </w:r>
      <w:r>
        <w:rPr>
          <w:sz w:val="22"/>
          <w:szCs w:val="22"/>
        </w:rPr>
        <w:t>N</w:t>
      </w:r>
      <w:r w:rsidRPr="002667B8">
        <w:rPr>
          <w:sz w:val="22"/>
          <w:szCs w:val="22"/>
        </w:rPr>
        <w:t xml:space="preserve">onprofit </w:t>
      </w:r>
      <w:r>
        <w:rPr>
          <w:sz w:val="22"/>
          <w:szCs w:val="22"/>
        </w:rPr>
        <w:t>K</w:t>
      </w:r>
      <w:r w:rsidRPr="002667B8">
        <w:rPr>
          <w:sz w:val="22"/>
          <w:szCs w:val="22"/>
        </w:rPr>
        <w:t>ft.-be történő beolvadása tárgyában</w:t>
      </w:r>
    </w:p>
    <w:p w14:paraId="1893CDE8" w14:textId="77777777" w:rsidR="00BE7696" w:rsidRDefault="00BE7696" w:rsidP="00BE7696">
      <w:pPr>
        <w:pStyle w:val="Nincstrkz"/>
        <w:jc w:val="center"/>
        <w:rPr>
          <w:b/>
          <w:bCs/>
          <w:sz w:val="22"/>
          <w:szCs w:val="22"/>
        </w:rPr>
      </w:pPr>
    </w:p>
    <w:p w14:paraId="794EFB8B" w14:textId="77777777" w:rsidR="00BE7696" w:rsidRDefault="00BE7696" w:rsidP="00BE7696">
      <w:pPr>
        <w:pStyle w:val="Nincstrkz"/>
        <w:jc w:val="center"/>
        <w:rPr>
          <w:b/>
          <w:bCs/>
          <w:sz w:val="22"/>
          <w:szCs w:val="22"/>
        </w:rPr>
      </w:pPr>
    </w:p>
    <w:p w14:paraId="66150186" w14:textId="77777777" w:rsidR="00BE7696" w:rsidRPr="0088466B" w:rsidRDefault="00BE7696" w:rsidP="00BE7696">
      <w:pPr>
        <w:pStyle w:val="Nincstrkz"/>
        <w:jc w:val="center"/>
        <w:rPr>
          <w:b/>
          <w:bCs/>
          <w:sz w:val="22"/>
          <w:szCs w:val="22"/>
        </w:rPr>
      </w:pPr>
      <w:r w:rsidRPr="0088466B">
        <w:rPr>
          <w:b/>
          <w:bCs/>
          <w:sz w:val="22"/>
          <w:szCs w:val="22"/>
        </w:rPr>
        <w:t xml:space="preserve">HATÁROZAT </w:t>
      </w:r>
    </w:p>
    <w:p w14:paraId="4EE85F99" w14:textId="77777777" w:rsidR="00BE7696" w:rsidRDefault="00BE7696" w:rsidP="00BE7696">
      <w:pPr>
        <w:jc w:val="both"/>
        <w:rPr>
          <w:sz w:val="22"/>
          <w:szCs w:val="22"/>
        </w:rPr>
      </w:pPr>
    </w:p>
    <w:p w14:paraId="43A85C54" w14:textId="77777777" w:rsidR="00BE7696" w:rsidRPr="001B49A7" w:rsidRDefault="00BE7696" w:rsidP="00BE7696">
      <w:pPr>
        <w:jc w:val="both"/>
        <w:rPr>
          <w:sz w:val="22"/>
          <w:szCs w:val="22"/>
        </w:rPr>
      </w:pPr>
    </w:p>
    <w:p w14:paraId="2CEAE400" w14:textId="77777777" w:rsidR="00BE7696" w:rsidRPr="001B49A7" w:rsidRDefault="00BE7696" w:rsidP="00BE7696">
      <w:pPr>
        <w:jc w:val="both"/>
        <w:rPr>
          <w:sz w:val="22"/>
          <w:szCs w:val="22"/>
        </w:rPr>
      </w:pPr>
      <w:r w:rsidRPr="001B49A7">
        <w:rPr>
          <w:bCs/>
          <w:sz w:val="22"/>
          <w:szCs w:val="22"/>
        </w:rPr>
        <w:t xml:space="preserve">Kiskőrös Város Önkormányzata, az </w:t>
      </w:r>
      <w:r w:rsidRPr="001B49A7">
        <w:rPr>
          <w:sz w:val="22"/>
          <w:szCs w:val="22"/>
        </w:rPr>
        <w:t>FBH-NP Közszolgáltató Nonprofit Korlátolt Felelősségű Társaság (a továbbiakban: FBH-NP Nonprofit KFT.; székhelye: 6521 Vaskút, 0551/2 hrsz.; cégjegyzékszáma: 03 09 126039) tagjaként eljárva, a Képviselő-testület, mint Kiskőrös Város Önkormányzatának döntésre jogosult testülete,</w:t>
      </w:r>
    </w:p>
    <w:p w14:paraId="4A39938A" w14:textId="77777777" w:rsidR="00BE7696" w:rsidRPr="001B49A7" w:rsidRDefault="00BE7696" w:rsidP="00BE7696">
      <w:pPr>
        <w:jc w:val="both"/>
        <w:rPr>
          <w:bCs/>
          <w:sz w:val="22"/>
          <w:szCs w:val="22"/>
        </w:rPr>
      </w:pPr>
    </w:p>
    <w:p w14:paraId="1DDDF02C"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 xml:space="preserve">egyetért azzal, hogy az egyes jogi személyek átalakulásáról, egyesüléséről, szétválásáról szóló 2013. évi CLXXVI. törvény (Átalakulási tv.) 8. § (1) bekezdésében foglaltaknak megfelelően egyetért az </w:t>
      </w:r>
      <w:r w:rsidRPr="001B49A7">
        <w:rPr>
          <w:bCs/>
          <w:sz w:val="22"/>
          <w:szCs w:val="22"/>
        </w:rPr>
        <w:t>FBH-NP Nonprofit KFT</w:t>
      </w:r>
      <w:r w:rsidRPr="001B49A7">
        <w:rPr>
          <w:sz w:val="22"/>
          <w:szCs w:val="22"/>
        </w:rPr>
        <w:t>. (székhelye: 6521 Vaskút, 0551/2 hrsz.; cégjegyzékszáma: 03 09 126039; adószám: 24290054-2-03; mint „</w:t>
      </w:r>
      <w:r w:rsidRPr="001B49A7">
        <w:rPr>
          <w:bCs/>
          <w:sz w:val="22"/>
          <w:szCs w:val="22"/>
        </w:rPr>
        <w:t>Beolvadó Társaság</w:t>
      </w:r>
      <w:r w:rsidRPr="001B49A7">
        <w:rPr>
          <w:sz w:val="22"/>
          <w:szCs w:val="22"/>
        </w:rPr>
        <w:t xml:space="preserve">”) </w:t>
      </w:r>
      <w:r w:rsidRPr="001B49A7">
        <w:rPr>
          <w:bCs/>
          <w:sz w:val="22"/>
          <w:szCs w:val="22"/>
        </w:rPr>
        <w:t>Duna-Tisza közi Hulladékgazdálkodási Nonprofit Kft</w:t>
      </w:r>
      <w:r w:rsidRPr="001B49A7">
        <w:rPr>
          <w:sz w:val="22"/>
          <w:szCs w:val="22"/>
        </w:rPr>
        <w:t>.-be (cégjegyzékszám: 03-09-131340, székhely: 6000 Kecskemét, Kisfái 248. 0737/12. hrsz., adószám: 12564392-2-03, mint „</w:t>
      </w:r>
      <w:r w:rsidRPr="001B49A7">
        <w:rPr>
          <w:bCs/>
          <w:sz w:val="22"/>
          <w:szCs w:val="22"/>
        </w:rPr>
        <w:t>Átvevő Társaság</w:t>
      </w:r>
      <w:r w:rsidRPr="001B49A7">
        <w:rPr>
          <w:sz w:val="22"/>
          <w:szCs w:val="22"/>
        </w:rPr>
        <w:t>”) (Beolvadó Társaság és Átvevő Társaság a továbbiakban együtt: „</w:t>
      </w:r>
      <w:r w:rsidRPr="001B49A7">
        <w:rPr>
          <w:bCs/>
          <w:sz w:val="22"/>
          <w:szCs w:val="22"/>
        </w:rPr>
        <w:t>Egyesülő Társaságok</w:t>
      </w:r>
      <w:r w:rsidRPr="001B49A7">
        <w:rPr>
          <w:sz w:val="22"/>
          <w:szCs w:val="22"/>
        </w:rPr>
        <w:t xml:space="preserve">”) történő </w:t>
      </w:r>
      <w:r w:rsidRPr="001B49A7">
        <w:rPr>
          <w:bCs/>
          <w:sz w:val="22"/>
          <w:szCs w:val="22"/>
          <w:u w:val="single"/>
        </w:rPr>
        <w:t>beolvadásával</w:t>
      </w:r>
      <w:r w:rsidRPr="001B49A7">
        <w:rPr>
          <w:sz w:val="22"/>
          <w:szCs w:val="22"/>
        </w:rPr>
        <w:t xml:space="preserve"> azzal, hogy Beolvadó Társaság jogutódlással történő megszűnésével és beolvadásával az Átvevő Társaság változatlan formában, nonprofit korlátolt felelősségű társaságként, a 6000 Kecskemét, Kisfái 248. 0737/12 hrsz alatti székhelyén, a beolvadást követően </w:t>
      </w:r>
      <w:proofErr w:type="spellStart"/>
      <w:r w:rsidRPr="001B49A7">
        <w:rPr>
          <w:sz w:val="22"/>
          <w:szCs w:val="22"/>
        </w:rPr>
        <w:t>fióktelepeit</w:t>
      </w:r>
      <w:proofErr w:type="spellEnd"/>
      <w:r w:rsidRPr="001B49A7">
        <w:rPr>
          <w:sz w:val="22"/>
          <w:szCs w:val="22"/>
        </w:rPr>
        <w:t xml:space="preserve"> a beolvadó társaság </w:t>
      </w:r>
      <w:proofErr w:type="spellStart"/>
      <w:r w:rsidRPr="001B49A7">
        <w:rPr>
          <w:sz w:val="22"/>
          <w:szCs w:val="22"/>
        </w:rPr>
        <w:t>fióktelepeivel</w:t>
      </w:r>
      <w:proofErr w:type="spellEnd"/>
      <w:r w:rsidRPr="001B49A7">
        <w:rPr>
          <w:sz w:val="22"/>
          <w:szCs w:val="22"/>
        </w:rPr>
        <w:t xml:space="preserve"> kibővítve működik tovább, az ügyvezetését és képviseletét folyamatosan és változatlanul </w:t>
      </w:r>
      <w:proofErr w:type="spellStart"/>
      <w:r w:rsidRPr="001B49A7">
        <w:rPr>
          <w:sz w:val="22"/>
          <w:szCs w:val="22"/>
        </w:rPr>
        <w:t>Agatics</w:t>
      </w:r>
      <w:proofErr w:type="spellEnd"/>
      <w:r w:rsidRPr="001B49A7">
        <w:rPr>
          <w:sz w:val="22"/>
          <w:szCs w:val="22"/>
        </w:rPr>
        <w:t xml:space="preserve"> Roland, dr. </w:t>
      </w:r>
      <w:proofErr w:type="spellStart"/>
      <w:r w:rsidRPr="001B49A7">
        <w:rPr>
          <w:sz w:val="22"/>
          <w:szCs w:val="22"/>
        </w:rPr>
        <w:t>Balics</w:t>
      </w:r>
      <w:proofErr w:type="spellEnd"/>
      <w:r w:rsidRPr="001B49A7">
        <w:rPr>
          <w:sz w:val="22"/>
          <w:szCs w:val="22"/>
        </w:rPr>
        <w:t xml:space="preserve"> István ügyvezetők határozatlan időtartamig és 2023. december 31-ig Csongor Attila cégvezető látják el önálló aláírási joggal. Az egyesülés módja a Beolvadó Társaság és az Átvevő Társaság vonatkozásában a Polgári Törvénykönyvről szóló 2013. évi V. törvény (Ptk.) 3:44. § (1) bekezdés szerinti beolvadás.</w:t>
      </w:r>
    </w:p>
    <w:p w14:paraId="6653960F"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nyilatkozik arról, hogy a beolvadás folytán létrejövő jogutód Átvevő Társaság tagja kíván lenni.</w:t>
      </w:r>
    </w:p>
    <w:p w14:paraId="2FB0A1A1"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egyetért azzal, hogy az Átalakulási tv. 2. § (3) bekezdése alapján a Beolvadó Társaság Átvevő Társaságba történő beolvadásához szükséges, a határozat 1. számú mellékletét képező vagyonmérleg-tervezet és vagyonleltár-tervezet fordulónapjaként a Beolvadó Társaság 2023. üzleti év közbenső mérlegének fordulónapja, azaz 2023. július 31. napja kerüljön meghatározásra.</w:t>
      </w:r>
    </w:p>
    <w:p w14:paraId="263571B6"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egyetért azzal, hogy az Átalakulási tv. 6. § (6) bekezdése alapján a beolvadáshoz fűződő joghatások beállásának napjaként 2023. december 31. napja kerüljön megjelölésre azzal, hogy amennyiben a beolvadás cégbírósági bejegyzése e napot követően történik meg, úgy a joghatások beállásának napja a cégbírósági bejegyzés napja lesz, a cégnyilvánosságról, a bírósági cégeljárásról és a végelszámolásról szóló 2006. évi V. törvény (</w:t>
      </w:r>
      <w:proofErr w:type="spellStart"/>
      <w:r w:rsidRPr="001B49A7">
        <w:rPr>
          <w:sz w:val="22"/>
          <w:szCs w:val="22"/>
        </w:rPr>
        <w:t>Ctv</w:t>
      </w:r>
      <w:proofErr w:type="spellEnd"/>
      <w:r w:rsidRPr="001B49A7">
        <w:rPr>
          <w:sz w:val="22"/>
          <w:szCs w:val="22"/>
        </w:rPr>
        <w:t>.) 57. § (2) bekezdése alapján.</w:t>
      </w:r>
    </w:p>
    <w:p w14:paraId="6B580CE2"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 xml:space="preserve">elfogadja dr. </w:t>
      </w:r>
      <w:proofErr w:type="spellStart"/>
      <w:r w:rsidRPr="001B49A7">
        <w:rPr>
          <w:sz w:val="22"/>
          <w:szCs w:val="22"/>
        </w:rPr>
        <w:t>Francsovics</w:t>
      </w:r>
      <w:proofErr w:type="spellEnd"/>
      <w:r w:rsidRPr="001B49A7">
        <w:rPr>
          <w:sz w:val="22"/>
          <w:szCs w:val="22"/>
        </w:rPr>
        <w:t xml:space="preserve"> István (1107 Budapest X. ker., Gém utca 2/B. A. fsz. 3., MKVK azonosító: 002144) könyvvizsgálót a beolvadás könyvvizsgálójaként az Átalakulási tv. 4. § (6) bekezdése, majd az Átalakulási tv. 11. § (2a) bekezdése alapján.</w:t>
      </w:r>
    </w:p>
    <w:p w14:paraId="2BF33C07"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 xml:space="preserve">megismerte és jóváhagyja a határozat 2. számú mellékletét képező 2023. július 31.-i fordulónappal elkészített jelentést és dr. </w:t>
      </w:r>
      <w:proofErr w:type="spellStart"/>
      <w:r w:rsidRPr="001B49A7">
        <w:rPr>
          <w:sz w:val="22"/>
          <w:szCs w:val="22"/>
        </w:rPr>
        <w:t>Francsovics</w:t>
      </w:r>
      <w:proofErr w:type="spellEnd"/>
      <w:r w:rsidRPr="001B49A7">
        <w:rPr>
          <w:sz w:val="22"/>
          <w:szCs w:val="22"/>
        </w:rPr>
        <w:t xml:space="preserve"> István mint független könyvvizsgáló által, valamint a társaságnál működő felügyelőbizottság által ellenőrzött, a határozat 3-5. számú mellékletét képező vagyonmérleg tervezeteket és az azokat alátámasztó vagyonleltár tervezeteket mind az átalakuló (egyesülő) mint pedig a jogutódtársaság tekintetében. Az egyesüléssel érintett társaságok az átértékelés lehetőségével nem éltek.</w:t>
      </w:r>
    </w:p>
    <w:p w14:paraId="2D52B12F"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megismerte és az Átalakulási tv. 14. §-</w:t>
      </w:r>
      <w:proofErr w:type="spellStart"/>
      <w:r w:rsidRPr="001B49A7">
        <w:rPr>
          <w:sz w:val="22"/>
          <w:szCs w:val="22"/>
        </w:rPr>
        <w:t>ában</w:t>
      </w:r>
      <w:proofErr w:type="spellEnd"/>
      <w:r w:rsidRPr="001B49A7">
        <w:rPr>
          <w:sz w:val="22"/>
          <w:szCs w:val="22"/>
        </w:rPr>
        <w:t xml:space="preserve"> foglaltak szerint elfogadja a határozat 6. számú mellékletét képező, írásban előzetesen közölt, a beolvadásra kiterjedő Egyesülési tervet és mellékleteit, valamint a határozat 7. számú mellékletét képező Egyesülési szerződést, azok mellékleteivel együtt, egyúttal felhatalmazza a polgármestert, valamint felkéri és felhatalmazza a Beolvadó Társaság ügyvezetőjét az Egyesülési terv, az Egyesülési szerződés és mellékleteik aláírására.</w:t>
      </w:r>
    </w:p>
    <w:p w14:paraId="58642D57"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 xml:space="preserve">megismerte és az Átalakulási tv. 18. § (1) bekezdés e) pontjában foglaltak szerint jóváhagyja a határozat 8. számú mellékletét képező, a jogutód Átvevő Társaság, azaz a Duna-Tisza közi Hulladékgazdálkodási Nonprofit Kft. egyesülés folytán szükséges módosításokkal egységes szerkezetbe foglalt Társasági szerződését, egyúttal felhatalmazza a polgármestert arra, hogy a </w:t>
      </w:r>
      <w:r w:rsidRPr="001B49A7">
        <w:rPr>
          <w:sz w:val="22"/>
          <w:szCs w:val="22"/>
        </w:rPr>
        <w:lastRenderedPageBreak/>
        <w:t>módosításokkal egységes szerkezetbe foglalt Társasági szerződést Kiskőrös Város Önkormányzata képviseletében eljárva írja alá.</w:t>
      </w:r>
    </w:p>
    <w:p w14:paraId="162C5792"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bookmarkStart w:id="8" w:name="_Hlk147924771"/>
      <w:r w:rsidRPr="001B49A7">
        <w:rPr>
          <w:sz w:val="22"/>
          <w:szCs w:val="22"/>
        </w:rPr>
        <w:t>az Egyesülő Társaságok tagjaként</w:t>
      </w:r>
      <w:bookmarkEnd w:id="8"/>
      <w:r w:rsidRPr="001B49A7">
        <w:rPr>
          <w:sz w:val="22"/>
          <w:szCs w:val="22"/>
        </w:rPr>
        <w:t xml:space="preserve"> felkéri és felhatalmazza az Átvevő Társaság ügyvezetőjét, hogy a tisztességtelen piaci magatartás és a versenykorlátozás tilalmáról szóló 1996. évi LVII. törvény 24.§ alapján az egyesüléssel kapcsolatos bejelentést tegye meg a Gazdasági Versenyhivatalnál (GVH) és kezdeményezzen eljárást a tekintetben, hogy az egyesüléshez szükséges-e a GVH előzetes engedélye. Tudomásul veszi, hogy amennyiben a GVH előzetes engedélye szükséges az egyesüléshez, az egyesülés az engedély megadását, vagy amennyiben az engedély nem szükséges, a GVH nemleges nyilatkozatának kézhezvételét követően jöhet csak létre.</w:t>
      </w:r>
    </w:p>
    <w:p w14:paraId="3E284445"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az Egyesülő Társaságok tagjaként az Átalakulási tv. 14. § (5) bekezdésére tekintettel felkéri a Duna-Tisza közi Hulladékgazdálkodási Nonprofit Kft. mint Átvevő Társaság ügyvezetőjét arra, hogy gondoskodjon jelen döntés meghozataláról szóló, jogszabályban meghatározott tartalmú közlemény Cégközlönyben történő közzétételének kezdeményezéséről az i) pontban foglaltak figyelembevételével.</w:t>
      </w:r>
    </w:p>
    <w:p w14:paraId="29CFE8CE"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 xml:space="preserve">felkéri és felhatalmazza az Átvevő Társaság ügyvezetőjét, hogy a cégnyilvánosságról, a bírósági cégeljárásról és a bírósági végelszámolásról szóló </w:t>
      </w:r>
      <w:proofErr w:type="spellStart"/>
      <w:r w:rsidRPr="001B49A7">
        <w:rPr>
          <w:sz w:val="22"/>
          <w:szCs w:val="22"/>
        </w:rPr>
        <w:t>Ctv</w:t>
      </w:r>
      <w:proofErr w:type="spellEnd"/>
      <w:r w:rsidRPr="001B49A7">
        <w:rPr>
          <w:sz w:val="22"/>
          <w:szCs w:val="22"/>
        </w:rPr>
        <w:t>. törvény 59. § (1) bekezdése szerint intézkedjen a beolvadás illetékes Cégbírósághoz történő bejelentéséről az i) pontban foglaltak figyelembevételével.</w:t>
      </w:r>
    </w:p>
    <w:p w14:paraId="2822E33B"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felhatalmazza a polgármestert vagy az általa delegált személyt arra, hogy a Beolvadó Társaság taggyűlésén olyan határozat hozatalában vegyen részt, amely az Egyesülési tervben meghatározott átalakulást (beolvadást) elhatározza, az Egyesülési tervet és mellékleteit – közte a határozat 9. számú mellékletét képező, az Átvevő Társaság létesítő okirat módosítását – elfogadja jelen határozat a-m) pontjában foglaltaknak megfelelően.</w:t>
      </w:r>
    </w:p>
    <w:p w14:paraId="5D741158" w14:textId="77777777" w:rsidR="00BE7696" w:rsidRPr="001B49A7" w:rsidRDefault="00BE7696">
      <w:pPr>
        <w:pStyle w:val="Listaszerbekezds"/>
        <w:widowControl/>
        <w:numPr>
          <w:ilvl w:val="0"/>
          <w:numId w:val="19"/>
        </w:numPr>
        <w:autoSpaceDE/>
        <w:autoSpaceDN/>
        <w:adjustRightInd/>
        <w:spacing w:line="240" w:lineRule="auto"/>
        <w:ind w:left="993"/>
        <w:jc w:val="both"/>
        <w:rPr>
          <w:bCs/>
          <w:sz w:val="22"/>
          <w:szCs w:val="22"/>
        </w:rPr>
      </w:pPr>
      <w:r w:rsidRPr="001B49A7">
        <w:rPr>
          <w:sz w:val="22"/>
          <w:szCs w:val="22"/>
        </w:rPr>
        <w:t xml:space="preserve">felkéri és felhatalmazza az Átvevő Társaság ügyvezetőjét, hogy a társaság munkavállalóit az egyesülés tényéről és </w:t>
      </w:r>
      <w:proofErr w:type="spellStart"/>
      <w:r w:rsidRPr="001B49A7">
        <w:rPr>
          <w:sz w:val="22"/>
          <w:szCs w:val="22"/>
        </w:rPr>
        <w:t>határidejéről</w:t>
      </w:r>
      <w:proofErr w:type="spellEnd"/>
      <w:r w:rsidRPr="001B49A7">
        <w:rPr>
          <w:sz w:val="22"/>
          <w:szCs w:val="22"/>
        </w:rPr>
        <w:t xml:space="preserve"> tájékoztassa az i) pontban foglaltak figyelembevételével.</w:t>
      </w:r>
    </w:p>
    <w:p w14:paraId="11D3474C" w14:textId="77777777" w:rsidR="00BE7696" w:rsidRPr="001B49A7" w:rsidRDefault="00BE7696" w:rsidP="00BE7696">
      <w:pPr>
        <w:jc w:val="both"/>
        <w:rPr>
          <w:bCs/>
          <w:sz w:val="22"/>
          <w:szCs w:val="22"/>
        </w:rPr>
      </w:pPr>
    </w:p>
    <w:p w14:paraId="7162D6EB" w14:textId="77777777" w:rsidR="00BE7696" w:rsidRPr="001B49A7" w:rsidRDefault="00BE7696" w:rsidP="00BE7696">
      <w:pPr>
        <w:jc w:val="both"/>
        <w:rPr>
          <w:sz w:val="22"/>
          <w:szCs w:val="22"/>
        </w:rPr>
      </w:pPr>
      <w:r w:rsidRPr="001B49A7">
        <w:rPr>
          <w:b/>
          <w:bCs/>
          <w:sz w:val="22"/>
          <w:szCs w:val="22"/>
          <w:u w:val="single"/>
        </w:rPr>
        <w:t>Felelős</w:t>
      </w:r>
      <w:r w:rsidRPr="001B49A7">
        <w:rPr>
          <w:sz w:val="22"/>
          <w:szCs w:val="22"/>
        </w:rPr>
        <w:t xml:space="preserve">: </w:t>
      </w:r>
      <w:r w:rsidRPr="001B49A7">
        <w:rPr>
          <w:sz w:val="22"/>
          <w:szCs w:val="22"/>
        </w:rPr>
        <w:tab/>
        <w:t>Domonyi László polgármester</w:t>
      </w:r>
    </w:p>
    <w:p w14:paraId="77DBEAEE" w14:textId="77777777" w:rsidR="00BE7696" w:rsidRPr="001B49A7" w:rsidRDefault="00BE7696" w:rsidP="00BE7696">
      <w:pPr>
        <w:jc w:val="both"/>
        <w:rPr>
          <w:sz w:val="22"/>
          <w:szCs w:val="22"/>
        </w:rPr>
      </w:pPr>
      <w:r w:rsidRPr="001B49A7">
        <w:rPr>
          <w:b/>
          <w:bCs/>
          <w:sz w:val="22"/>
          <w:szCs w:val="22"/>
          <w:u w:val="single"/>
        </w:rPr>
        <w:t>Határidő</w:t>
      </w:r>
      <w:r w:rsidRPr="001B49A7">
        <w:rPr>
          <w:sz w:val="22"/>
          <w:szCs w:val="22"/>
        </w:rPr>
        <w:t xml:space="preserve">: </w:t>
      </w:r>
      <w:r w:rsidRPr="001B49A7">
        <w:rPr>
          <w:sz w:val="22"/>
          <w:szCs w:val="22"/>
        </w:rPr>
        <w:tab/>
        <w:t xml:space="preserve">azonnal, illetve jogszabály szerint </w:t>
      </w:r>
    </w:p>
    <w:p w14:paraId="67F4C718" w14:textId="77777777" w:rsidR="007A0CEE" w:rsidRPr="00F6532F" w:rsidRDefault="007A0CEE" w:rsidP="009B64CB">
      <w:pPr>
        <w:jc w:val="both"/>
        <w:rPr>
          <w:sz w:val="22"/>
          <w:szCs w:val="22"/>
        </w:rPr>
      </w:pPr>
    </w:p>
    <w:p w14:paraId="3C0748EB" w14:textId="5BC18417" w:rsidR="00331DC5" w:rsidRDefault="00BE7696" w:rsidP="00BE7696">
      <w:pPr>
        <w:pBdr>
          <w:bottom w:val="single" w:sz="6" w:space="1" w:color="auto"/>
        </w:pBdr>
        <w:tabs>
          <w:tab w:val="center" w:pos="7380"/>
        </w:tabs>
        <w:rPr>
          <w:bCs/>
          <w:i/>
          <w:sz w:val="22"/>
          <w:szCs w:val="22"/>
        </w:rPr>
      </w:pPr>
      <w:r>
        <w:rPr>
          <w:bCs/>
          <w:i/>
          <w:sz w:val="22"/>
          <w:szCs w:val="22"/>
        </w:rPr>
        <w:t>Mellékletek a jegyzőkönyvhöz csatolva.</w:t>
      </w:r>
    </w:p>
    <w:p w14:paraId="4F3C25BB" w14:textId="77777777" w:rsidR="00065F9D" w:rsidRPr="00F6532F" w:rsidRDefault="00065F9D" w:rsidP="00BE7696">
      <w:pPr>
        <w:pBdr>
          <w:bottom w:val="single" w:sz="6" w:space="1" w:color="auto"/>
        </w:pBdr>
        <w:tabs>
          <w:tab w:val="center" w:pos="7380"/>
        </w:tabs>
        <w:rPr>
          <w:bCs/>
          <w:i/>
          <w:sz w:val="22"/>
          <w:szCs w:val="22"/>
        </w:rPr>
      </w:pPr>
    </w:p>
    <w:p w14:paraId="77D283DE" w14:textId="63D09244" w:rsidR="00D348AD" w:rsidRDefault="00D348AD">
      <w:pPr>
        <w:rPr>
          <w:b/>
          <w:sz w:val="22"/>
          <w:szCs w:val="22"/>
        </w:rPr>
      </w:pPr>
      <w:r>
        <w:rPr>
          <w:b/>
          <w:sz w:val="22"/>
          <w:szCs w:val="22"/>
        </w:rPr>
        <w:br w:type="page"/>
      </w:r>
    </w:p>
    <w:p w14:paraId="1D5F4CCD" w14:textId="414B0EF2" w:rsidR="007D2E6B" w:rsidRPr="00D348AD" w:rsidRDefault="00331DC5" w:rsidP="00D348AD">
      <w:pPr>
        <w:pStyle w:val="Listaszerbekezds"/>
        <w:numPr>
          <w:ilvl w:val="0"/>
          <w:numId w:val="8"/>
        </w:numPr>
        <w:jc w:val="center"/>
        <w:rPr>
          <w:b/>
          <w:sz w:val="22"/>
          <w:szCs w:val="22"/>
        </w:rPr>
      </w:pPr>
      <w:r w:rsidRPr="00D348AD">
        <w:rPr>
          <w:b/>
          <w:sz w:val="22"/>
          <w:szCs w:val="22"/>
        </w:rPr>
        <w:lastRenderedPageBreak/>
        <w:t>napirend</w:t>
      </w:r>
    </w:p>
    <w:p w14:paraId="66B9E61F" w14:textId="77777777" w:rsidR="00331DC5" w:rsidRPr="00F6532F" w:rsidRDefault="00331DC5" w:rsidP="00331DC5">
      <w:pPr>
        <w:rPr>
          <w:b/>
          <w:sz w:val="22"/>
          <w:szCs w:val="22"/>
        </w:rPr>
      </w:pPr>
    </w:p>
    <w:p w14:paraId="28298913" w14:textId="77777777" w:rsidR="00BE7696" w:rsidRPr="00BE7696" w:rsidRDefault="00BE7696" w:rsidP="00BE7696">
      <w:pPr>
        <w:jc w:val="center"/>
        <w:rPr>
          <w:bCs/>
          <w:sz w:val="22"/>
          <w:szCs w:val="22"/>
          <w:u w:val="single"/>
        </w:rPr>
      </w:pPr>
      <w:r w:rsidRPr="00BE7696">
        <w:rPr>
          <w:bCs/>
          <w:sz w:val="22"/>
          <w:szCs w:val="22"/>
        </w:rPr>
        <w:t>TULAJDONOSI HOZZÁJÁRULÁS DR. MEZEI TÍMEA EGYÉNI VÁLLALKOZÓ FOGORVOS RÉSZÉRE A KISKŐRÖS, ÁRPÁD U. 8. SZÁM ALATTI FOGORVOSI RENDELŐ SZÉKHELYKÉNT TÖRTÉNŐ HASZNÁLATÁHOZ</w:t>
      </w:r>
    </w:p>
    <w:p w14:paraId="4D17D43A" w14:textId="77777777" w:rsidR="00331DC5" w:rsidRPr="00F6532F" w:rsidRDefault="00331DC5" w:rsidP="00331DC5">
      <w:pPr>
        <w:jc w:val="center"/>
        <w:rPr>
          <w:i/>
          <w:sz w:val="22"/>
          <w:szCs w:val="22"/>
        </w:rPr>
      </w:pPr>
      <w:r w:rsidRPr="00F6532F">
        <w:rPr>
          <w:i/>
          <w:sz w:val="22"/>
          <w:szCs w:val="22"/>
        </w:rPr>
        <w:t>(Írásos előterjesztés a jegyzőkönyvhöz mellékelve.)</w:t>
      </w:r>
    </w:p>
    <w:p w14:paraId="26358E50" w14:textId="77777777" w:rsidR="00331DC5" w:rsidRPr="00F6532F" w:rsidRDefault="00331DC5" w:rsidP="00331DC5">
      <w:pPr>
        <w:jc w:val="center"/>
        <w:rPr>
          <w:sz w:val="22"/>
          <w:szCs w:val="22"/>
        </w:rPr>
      </w:pPr>
    </w:p>
    <w:p w14:paraId="59EB8BDA" w14:textId="77777777" w:rsidR="00BE7696" w:rsidRPr="00F6532F" w:rsidRDefault="00BE7696" w:rsidP="00BE7696">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3C610409" w14:textId="77777777" w:rsidR="00BE7696" w:rsidRPr="00F6532F" w:rsidRDefault="00BE7696" w:rsidP="00BE7696">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Vagyongazdálkodási referens I.  </w:t>
      </w:r>
    </w:p>
    <w:p w14:paraId="70E49EF0" w14:textId="77777777" w:rsidR="00BE7696" w:rsidRPr="00F6532F" w:rsidRDefault="00BE7696" w:rsidP="00BE7696">
      <w:pPr>
        <w:jc w:val="both"/>
        <w:rPr>
          <w:b/>
          <w:sz w:val="22"/>
          <w:szCs w:val="22"/>
        </w:rPr>
      </w:pPr>
    </w:p>
    <w:p w14:paraId="0DB25CF2" w14:textId="77777777" w:rsidR="00BE7696" w:rsidRPr="00F6532F" w:rsidRDefault="00BE7696" w:rsidP="00BE7696">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0EA457DB" w14:textId="77777777" w:rsidR="00BE7696" w:rsidRPr="00F6532F" w:rsidRDefault="00BE7696" w:rsidP="00BE7696">
      <w:pPr>
        <w:jc w:val="both"/>
        <w:rPr>
          <w:bCs/>
          <w:sz w:val="22"/>
          <w:szCs w:val="22"/>
        </w:rPr>
      </w:pPr>
    </w:p>
    <w:p w14:paraId="51CB18EA" w14:textId="10D513DD" w:rsidR="00BE7696" w:rsidRPr="00836F42" w:rsidRDefault="00BE7696" w:rsidP="00BE7696">
      <w:pPr>
        <w:pStyle w:val="Listaszerbekezds"/>
        <w:shd w:val="clear" w:color="auto" w:fill="FFFFFF"/>
        <w:tabs>
          <w:tab w:val="left" w:pos="1282"/>
        </w:tabs>
        <w:jc w:val="both"/>
        <w:rPr>
          <w:bCs/>
        </w:rPr>
      </w:pPr>
      <w:r w:rsidRPr="00F6532F">
        <w:rPr>
          <w:b/>
          <w:sz w:val="22"/>
          <w:szCs w:val="22"/>
        </w:rPr>
        <w:t xml:space="preserve">Kutyifa Sándorné vagyongazdálkodási referens </w:t>
      </w:r>
      <w:r w:rsidRPr="00E903CD">
        <w:rPr>
          <w:bCs/>
          <w:sz w:val="22"/>
          <w:szCs w:val="22"/>
        </w:rPr>
        <w:t xml:space="preserve">elmondta, </w:t>
      </w:r>
      <w:r w:rsidR="00640C5A">
        <w:rPr>
          <w:bCs/>
          <w:sz w:val="22"/>
          <w:szCs w:val="22"/>
        </w:rPr>
        <w:t>hogy a</w:t>
      </w:r>
      <w:r w:rsidR="00356A32" w:rsidRPr="00356A32">
        <w:rPr>
          <w:bCs/>
          <w:sz w:val="22"/>
          <w:szCs w:val="22"/>
        </w:rPr>
        <w:t xml:space="preserve"> Képviselő-testület 97/2023. számú határozata szerint Kiskőrös Város Önkormányzata és a Mesés Mosoly Műhely Kft. között feladat-ellátási szerződés jött létre a 2. számú felnőtt fogorvosi körzet működtetésére. A</w:t>
      </w:r>
      <w:r w:rsidR="00640C5A">
        <w:rPr>
          <w:bCs/>
          <w:sz w:val="22"/>
          <w:szCs w:val="22"/>
        </w:rPr>
        <w:t xml:space="preserve"> cég</w:t>
      </w:r>
      <w:r w:rsidR="00356A32" w:rsidRPr="00356A32">
        <w:rPr>
          <w:bCs/>
          <w:sz w:val="22"/>
          <w:szCs w:val="22"/>
        </w:rPr>
        <w:t xml:space="preserve"> az Árpád u. 8. szám alatti fogorvosi rendelőt székhelyként használja. Dr. Mezei Tímea a területi ellátási kötelezettséggel biztosított fogászati ellátás rendelési idején túl fogászati magánrendelést is szeretne </w:t>
      </w:r>
      <w:r w:rsidR="004D20AB">
        <w:rPr>
          <w:bCs/>
          <w:sz w:val="22"/>
          <w:szCs w:val="22"/>
        </w:rPr>
        <w:t xml:space="preserve">folytatni </w:t>
      </w:r>
      <w:r w:rsidR="00356A32" w:rsidRPr="00356A32">
        <w:rPr>
          <w:bCs/>
          <w:sz w:val="22"/>
          <w:szCs w:val="22"/>
        </w:rPr>
        <w:t xml:space="preserve">az Önkormányzati tulajdonú Árpád utca 8. szám alatti orvosi rendelőben, de ezt a tevékenységet egyéni vállalkozóként </w:t>
      </w:r>
      <w:r w:rsidR="00640C5A">
        <w:rPr>
          <w:bCs/>
          <w:sz w:val="22"/>
          <w:szCs w:val="22"/>
        </w:rPr>
        <w:t>kívánja végezni</w:t>
      </w:r>
      <w:r w:rsidR="00356A32" w:rsidRPr="00356A32">
        <w:rPr>
          <w:bCs/>
          <w:sz w:val="22"/>
          <w:szCs w:val="22"/>
        </w:rPr>
        <w:t xml:space="preserve">. A doktornő a Képviselő-testület </w:t>
      </w:r>
      <w:r w:rsidR="00640C5A">
        <w:rPr>
          <w:bCs/>
          <w:sz w:val="22"/>
          <w:szCs w:val="22"/>
        </w:rPr>
        <w:t>hozzájárulását kérte</w:t>
      </w:r>
      <w:r w:rsidR="00356A32" w:rsidRPr="00356A32">
        <w:rPr>
          <w:bCs/>
          <w:sz w:val="22"/>
          <w:szCs w:val="22"/>
        </w:rPr>
        <w:t xml:space="preserve"> ahhoz, hogy egyéni vállalkozásának székhelye és telephelye a Kiskőrös, Árpád utca 8. szám alatt</w:t>
      </w:r>
      <w:r w:rsidR="001D055F">
        <w:rPr>
          <w:bCs/>
          <w:sz w:val="22"/>
          <w:szCs w:val="22"/>
        </w:rPr>
        <w:t>i ingatlan</w:t>
      </w:r>
      <w:r w:rsidR="00356A32" w:rsidRPr="00356A32">
        <w:rPr>
          <w:bCs/>
          <w:sz w:val="22"/>
          <w:szCs w:val="22"/>
        </w:rPr>
        <w:t xml:space="preserve"> legyen. A székhelyhasználat engedélyezése a Képviselő-testület hatásköre.</w:t>
      </w:r>
    </w:p>
    <w:p w14:paraId="7787B739" w14:textId="77777777" w:rsidR="00BE7696" w:rsidRPr="00F6532F" w:rsidRDefault="00BE7696" w:rsidP="00BE7696">
      <w:pPr>
        <w:tabs>
          <w:tab w:val="left" w:pos="567"/>
          <w:tab w:val="right" w:pos="8789"/>
          <w:tab w:val="left" w:pos="9072"/>
        </w:tabs>
        <w:jc w:val="both"/>
        <w:rPr>
          <w:sz w:val="22"/>
          <w:szCs w:val="22"/>
        </w:rPr>
      </w:pPr>
    </w:p>
    <w:p w14:paraId="658AEDE6"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2DBB454D" w14:textId="77777777" w:rsidR="009B64CB" w:rsidRPr="00F6532F" w:rsidRDefault="009B64CB" w:rsidP="009B64CB">
      <w:pPr>
        <w:jc w:val="both"/>
        <w:rPr>
          <w:sz w:val="22"/>
          <w:szCs w:val="22"/>
        </w:rPr>
      </w:pPr>
    </w:p>
    <w:p w14:paraId="045E7125" w14:textId="26210D80" w:rsidR="009B64CB" w:rsidRPr="00F6532F" w:rsidRDefault="009B64CB" w:rsidP="009B64CB">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6274792" w14:textId="77777777" w:rsidR="009B64CB" w:rsidRPr="00F6532F" w:rsidRDefault="009B64CB" w:rsidP="009B64CB">
      <w:pPr>
        <w:rPr>
          <w:sz w:val="22"/>
          <w:szCs w:val="22"/>
        </w:rPr>
      </w:pPr>
    </w:p>
    <w:p w14:paraId="1BF18F8C" w14:textId="59995C9F" w:rsidR="009B64CB" w:rsidRPr="00F6532F" w:rsidRDefault="009B64CB" w:rsidP="009B64CB">
      <w:pPr>
        <w:jc w:val="both"/>
        <w:rPr>
          <w:sz w:val="22"/>
          <w:szCs w:val="22"/>
        </w:rPr>
      </w:pPr>
      <w:r w:rsidRPr="00F6532F">
        <w:rPr>
          <w:sz w:val="22"/>
          <w:szCs w:val="22"/>
        </w:rPr>
        <w:t>A Képviselő-testület 10 „igen” szavazattal az alábbi határozatot hozta:</w:t>
      </w:r>
    </w:p>
    <w:p w14:paraId="408880A5" w14:textId="77777777" w:rsidR="00F121E8" w:rsidRPr="00F6532F" w:rsidRDefault="00F121E8" w:rsidP="009B64CB">
      <w:pPr>
        <w:jc w:val="both"/>
        <w:rPr>
          <w:sz w:val="22"/>
          <w:szCs w:val="22"/>
        </w:rPr>
      </w:pPr>
    </w:p>
    <w:p w14:paraId="33B42D86" w14:textId="77777777" w:rsidR="00BE7696" w:rsidRPr="0088466B" w:rsidRDefault="00BE7696" w:rsidP="00BE7696">
      <w:pPr>
        <w:jc w:val="both"/>
        <w:rPr>
          <w:b/>
          <w:sz w:val="22"/>
          <w:szCs w:val="22"/>
          <w:u w:val="single"/>
        </w:rPr>
      </w:pPr>
      <w:r>
        <w:rPr>
          <w:b/>
          <w:sz w:val="22"/>
          <w:szCs w:val="22"/>
          <w:u w:val="single"/>
        </w:rPr>
        <w:t>135</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2434AD1" w14:textId="77777777" w:rsidR="00BE7696" w:rsidRDefault="00BE7696" w:rsidP="00BE7696">
      <w:pPr>
        <w:pStyle w:val="Nincstrkz"/>
        <w:jc w:val="both"/>
        <w:rPr>
          <w:b/>
          <w:bCs/>
          <w:sz w:val="22"/>
          <w:szCs w:val="22"/>
        </w:rPr>
      </w:pPr>
      <w:r w:rsidRPr="00C015AD">
        <w:rPr>
          <w:sz w:val="22"/>
          <w:szCs w:val="22"/>
        </w:rPr>
        <w:t xml:space="preserve">Tulajdonosi hozzájárulás dr. </w:t>
      </w:r>
      <w:r>
        <w:rPr>
          <w:sz w:val="22"/>
          <w:szCs w:val="22"/>
        </w:rPr>
        <w:t>M</w:t>
      </w:r>
      <w:r w:rsidRPr="00C015AD">
        <w:rPr>
          <w:sz w:val="22"/>
          <w:szCs w:val="22"/>
        </w:rPr>
        <w:t xml:space="preserve">ezei </w:t>
      </w:r>
      <w:r>
        <w:rPr>
          <w:sz w:val="22"/>
          <w:szCs w:val="22"/>
        </w:rPr>
        <w:t>T</w:t>
      </w:r>
      <w:r w:rsidRPr="00C015AD">
        <w:rPr>
          <w:sz w:val="22"/>
          <w:szCs w:val="22"/>
        </w:rPr>
        <w:t xml:space="preserve">ímea egyéni vállalkozó fogorvos részére a </w:t>
      </w:r>
      <w:r>
        <w:rPr>
          <w:sz w:val="22"/>
          <w:szCs w:val="22"/>
        </w:rPr>
        <w:t>K</w:t>
      </w:r>
      <w:r w:rsidRPr="00C015AD">
        <w:rPr>
          <w:sz w:val="22"/>
          <w:szCs w:val="22"/>
        </w:rPr>
        <w:t xml:space="preserve">iskőrös, </w:t>
      </w:r>
      <w:r>
        <w:rPr>
          <w:sz w:val="22"/>
          <w:szCs w:val="22"/>
        </w:rPr>
        <w:t>Á</w:t>
      </w:r>
      <w:r w:rsidRPr="00C015AD">
        <w:rPr>
          <w:sz w:val="22"/>
          <w:szCs w:val="22"/>
        </w:rPr>
        <w:t xml:space="preserve">rpád u. 8. </w:t>
      </w:r>
      <w:r>
        <w:rPr>
          <w:sz w:val="22"/>
          <w:szCs w:val="22"/>
        </w:rPr>
        <w:t>s</w:t>
      </w:r>
      <w:r w:rsidRPr="00C015AD">
        <w:rPr>
          <w:sz w:val="22"/>
          <w:szCs w:val="22"/>
        </w:rPr>
        <w:t>zám alatti fogorvosi rendelő székhelyként történő használatához</w:t>
      </w:r>
    </w:p>
    <w:p w14:paraId="51CA187D" w14:textId="77777777" w:rsidR="00BE7696" w:rsidRDefault="00BE7696" w:rsidP="00BE7696">
      <w:pPr>
        <w:pStyle w:val="Nincstrkz"/>
        <w:jc w:val="center"/>
        <w:rPr>
          <w:b/>
          <w:bCs/>
          <w:sz w:val="22"/>
          <w:szCs w:val="22"/>
        </w:rPr>
      </w:pPr>
    </w:p>
    <w:p w14:paraId="511A521E" w14:textId="77777777" w:rsidR="00BE7696" w:rsidRPr="0088466B" w:rsidRDefault="00BE7696" w:rsidP="00BE7696">
      <w:pPr>
        <w:pStyle w:val="Nincstrkz"/>
        <w:jc w:val="center"/>
        <w:rPr>
          <w:b/>
          <w:bCs/>
          <w:sz w:val="22"/>
          <w:szCs w:val="22"/>
        </w:rPr>
      </w:pPr>
      <w:r w:rsidRPr="0088466B">
        <w:rPr>
          <w:b/>
          <w:bCs/>
          <w:sz w:val="22"/>
          <w:szCs w:val="22"/>
        </w:rPr>
        <w:t xml:space="preserve">HATÁROZAT </w:t>
      </w:r>
    </w:p>
    <w:p w14:paraId="79CD3983" w14:textId="77777777" w:rsidR="00BE7696" w:rsidRDefault="00BE7696" w:rsidP="00BE7696">
      <w:pPr>
        <w:jc w:val="both"/>
        <w:rPr>
          <w:sz w:val="22"/>
          <w:szCs w:val="22"/>
        </w:rPr>
      </w:pPr>
    </w:p>
    <w:p w14:paraId="7A2B1B2D" w14:textId="77777777" w:rsidR="00BE7696" w:rsidRPr="00733089" w:rsidRDefault="00BE7696" w:rsidP="00BE7696">
      <w:pPr>
        <w:jc w:val="both"/>
        <w:rPr>
          <w:sz w:val="22"/>
          <w:szCs w:val="22"/>
        </w:rPr>
      </w:pPr>
      <w:r w:rsidRPr="00733089">
        <w:rPr>
          <w:bCs/>
          <w:sz w:val="22"/>
          <w:szCs w:val="22"/>
        </w:rPr>
        <w:t>A Képviselő-testület</w:t>
      </w:r>
      <w:r w:rsidRPr="00733089">
        <w:rPr>
          <w:sz w:val="22"/>
          <w:szCs w:val="22"/>
        </w:rPr>
        <w:t xml:space="preserve"> </w:t>
      </w:r>
    </w:p>
    <w:p w14:paraId="62BE8EAC" w14:textId="77777777" w:rsidR="00BE7696" w:rsidRPr="00733089" w:rsidRDefault="00BE7696" w:rsidP="00BE7696">
      <w:pPr>
        <w:jc w:val="both"/>
        <w:rPr>
          <w:sz w:val="22"/>
          <w:szCs w:val="22"/>
        </w:rPr>
      </w:pPr>
    </w:p>
    <w:p w14:paraId="43744A1B" w14:textId="77777777" w:rsidR="00BE7696" w:rsidRPr="00733089" w:rsidRDefault="00BE7696">
      <w:pPr>
        <w:pStyle w:val="Listaszerbekezds"/>
        <w:widowControl/>
        <w:numPr>
          <w:ilvl w:val="0"/>
          <w:numId w:val="20"/>
        </w:numPr>
        <w:autoSpaceDE/>
        <w:autoSpaceDN/>
        <w:adjustRightInd/>
        <w:spacing w:line="240" w:lineRule="auto"/>
        <w:jc w:val="both"/>
        <w:rPr>
          <w:sz w:val="22"/>
          <w:szCs w:val="22"/>
        </w:rPr>
      </w:pPr>
      <w:r w:rsidRPr="00733089">
        <w:rPr>
          <w:bCs/>
          <w:sz w:val="22"/>
          <w:szCs w:val="22"/>
        </w:rPr>
        <w:t>hozzájárul ahhoz, hogy Dr. Mezei Tímea fogorvos, egyéni vállalkozó a Kiskőrös, belterületi 2481 hrsz-</w:t>
      </w:r>
      <w:proofErr w:type="spellStart"/>
      <w:r w:rsidRPr="00733089">
        <w:rPr>
          <w:bCs/>
          <w:sz w:val="22"/>
          <w:szCs w:val="22"/>
        </w:rPr>
        <w:t>on</w:t>
      </w:r>
      <w:proofErr w:type="spellEnd"/>
      <w:r w:rsidRPr="00733089">
        <w:rPr>
          <w:bCs/>
          <w:sz w:val="22"/>
          <w:szCs w:val="22"/>
        </w:rPr>
        <w:t xml:space="preserve"> nyilvántartott, természetben Kiskőrös, Árpád u. 8. szám alatt található önkormányzati tulajdonban lévő ingatlanban elhelyezkedő orvosi rendelő helyiséget székhelyként és telephelyként használhassa.</w:t>
      </w:r>
    </w:p>
    <w:p w14:paraId="5F4BBDAE" w14:textId="77777777" w:rsidR="00BE7696" w:rsidRPr="00733089" w:rsidRDefault="00BE7696" w:rsidP="00BE7696">
      <w:pPr>
        <w:pStyle w:val="Listaszerbekezds"/>
        <w:jc w:val="both"/>
        <w:rPr>
          <w:sz w:val="22"/>
          <w:szCs w:val="22"/>
        </w:rPr>
      </w:pPr>
    </w:p>
    <w:p w14:paraId="77B8AE2C" w14:textId="77777777" w:rsidR="00BE7696" w:rsidRPr="00733089" w:rsidRDefault="00BE7696">
      <w:pPr>
        <w:numPr>
          <w:ilvl w:val="0"/>
          <w:numId w:val="20"/>
        </w:numPr>
        <w:jc w:val="both"/>
        <w:rPr>
          <w:b/>
          <w:bCs/>
          <w:sz w:val="22"/>
          <w:szCs w:val="22"/>
          <w:u w:val="single"/>
        </w:rPr>
      </w:pPr>
      <w:r w:rsidRPr="00733089">
        <w:rPr>
          <w:bCs/>
          <w:sz w:val="22"/>
          <w:szCs w:val="22"/>
        </w:rPr>
        <w:t xml:space="preserve">felkéri az Egészségügyi, Gyermekjóléti és Szociális intézmény vezetőjét, hogy a határozat 1. pontjában szereplő helyiség üzemeltetésével kapcsolatos intézkedéseket tegye meg. </w:t>
      </w:r>
    </w:p>
    <w:p w14:paraId="02FED8C1" w14:textId="77777777" w:rsidR="00BE7696" w:rsidRDefault="00BE7696" w:rsidP="00BE7696">
      <w:pPr>
        <w:jc w:val="both"/>
        <w:rPr>
          <w:b/>
          <w:bCs/>
          <w:sz w:val="22"/>
          <w:szCs w:val="22"/>
          <w:u w:val="single"/>
        </w:rPr>
      </w:pPr>
    </w:p>
    <w:p w14:paraId="50B63325" w14:textId="77777777" w:rsidR="00BE7696" w:rsidRDefault="00BE7696" w:rsidP="00BE7696">
      <w:pPr>
        <w:jc w:val="both"/>
        <w:rPr>
          <w:sz w:val="22"/>
          <w:szCs w:val="22"/>
        </w:rPr>
      </w:pPr>
      <w:r w:rsidRPr="00733089">
        <w:rPr>
          <w:b/>
          <w:bCs/>
          <w:sz w:val="22"/>
          <w:szCs w:val="22"/>
          <w:u w:val="single"/>
        </w:rPr>
        <w:t>Felelős:</w:t>
      </w:r>
      <w:r w:rsidRPr="00733089">
        <w:rPr>
          <w:sz w:val="22"/>
          <w:szCs w:val="22"/>
        </w:rPr>
        <w:t xml:space="preserve"> </w:t>
      </w:r>
      <w:r>
        <w:rPr>
          <w:sz w:val="22"/>
          <w:szCs w:val="22"/>
        </w:rPr>
        <w:tab/>
      </w:r>
      <w:r w:rsidRPr="00733089">
        <w:rPr>
          <w:sz w:val="22"/>
          <w:szCs w:val="22"/>
        </w:rPr>
        <w:t xml:space="preserve">polgármester, </w:t>
      </w:r>
    </w:p>
    <w:p w14:paraId="78D5061E" w14:textId="77777777" w:rsidR="00BE7696" w:rsidRPr="00733089" w:rsidRDefault="00BE7696" w:rsidP="00BE7696">
      <w:pPr>
        <w:ind w:left="708" w:firstLine="708"/>
        <w:jc w:val="both"/>
        <w:rPr>
          <w:sz w:val="22"/>
          <w:szCs w:val="22"/>
        </w:rPr>
      </w:pPr>
      <w:r w:rsidRPr="00733089">
        <w:rPr>
          <w:sz w:val="22"/>
          <w:szCs w:val="22"/>
        </w:rPr>
        <w:t>Egészségügy, Gyermekjóléti és Szociális Intézmény vezetője</w:t>
      </w:r>
    </w:p>
    <w:p w14:paraId="1F58AF33" w14:textId="77777777" w:rsidR="00BE7696" w:rsidRPr="00733089" w:rsidRDefault="00BE7696" w:rsidP="00BE7696">
      <w:pPr>
        <w:jc w:val="both"/>
        <w:rPr>
          <w:b/>
          <w:bCs/>
          <w:sz w:val="22"/>
          <w:szCs w:val="22"/>
          <w:u w:val="single"/>
        </w:rPr>
      </w:pPr>
      <w:r w:rsidRPr="00733089">
        <w:rPr>
          <w:b/>
          <w:bCs/>
          <w:sz w:val="22"/>
          <w:szCs w:val="22"/>
          <w:u w:val="single"/>
        </w:rPr>
        <w:t>Határidő:</w:t>
      </w:r>
      <w:r w:rsidRPr="00733089">
        <w:rPr>
          <w:sz w:val="22"/>
          <w:szCs w:val="22"/>
        </w:rPr>
        <w:tab/>
        <w:t>2023. december 31.</w:t>
      </w:r>
    </w:p>
    <w:p w14:paraId="011349BC" w14:textId="77777777" w:rsidR="000C70A8" w:rsidRPr="00F6532F" w:rsidRDefault="000C70A8" w:rsidP="00331DC5">
      <w:pPr>
        <w:pBdr>
          <w:bottom w:val="single" w:sz="6" w:space="1" w:color="auto"/>
        </w:pBdr>
        <w:tabs>
          <w:tab w:val="center" w:pos="7380"/>
        </w:tabs>
        <w:rPr>
          <w:bCs/>
          <w:i/>
          <w:sz w:val="22"/>
          <w:szCs w:val="22"/>
        </w:rPr>
      </w:pPr>
    </w:p>
    <w:p w14:paraId="0F167585" w14:textId="1F4D88A0" w:rsidR="00331DC5" w:rsidRPr="00F6532F" w:rsidRDefault="004F5C94">
      <w:pPr>
        <w:pStyle w:val="Listaszerbekezds"/>
        <w:numPr>
          <w:ilvl w:val="0"/>
          <w:numId w:val="8"/>
        </w:numPr>
        <w:jc w:val="center"/>
        <w:rPr>
          <w:b/>
          <w:bCs/>
          <w:sz w:val="22"/>
          <w:szCs w:val="22"/>
        </w:rPr>
      </w:pPr>
      <w:r w:rsidRPr="00F6532F">
        <w:rPr>
          <w:b/>
          <w:bCs/>
          <w:sz w:val="22"/>
          <w:szCs w:val="22"/>
        </w:rPr>
        <w:lastRenderedPageBreak/>
        <w:t>napirend</w:t>
      </w:r>
    </w:p>
    <w:p w14:paraId="2A4923B1" w14:textId="77777777" w:rsidR="004F5C94" w:rsidRPr="00F6532F" w:rsidRDefault="004F5C94" w:rsidP="004F5C94">
      <w:pPr>
        <w:rPr>
          <w:b/>
          <w:bCs/>
          <w:sz w:val="22"/>
          <w:szCs w:val="22"/>
        </w:rPr>
      </w:pPr>
    </w:p>
    <w:p w14:paraId="4C3B9938" w14:textId="77777777" w:rsidR="00BE7696" w:rsidRPr="00BE7696" w:rsidRDefault="00BE7696" w:rsidP="00BE7696">
      <w:pPr>
        <w:jc w:val="center"/>
        <w:rPr>
          <w:sz w:val="22"/>
          <w:szCs w:val="22"/>
        </w:rPr>
      </w:pPr>
      <w:r w:rsidRPr="00BE7696">
        <w:rPr>
          <w:sz w:val="22"/>
          <w:szCs w:val="22"/>
        </w:rPr>
        <w:t>LAKÁS BÉRBEADÁSA DR. MEZEI TÍMEA RÉSZÉRE</w:t>
      </w:r>
    </w:p>
    <w:p w14:paraId="39CEDDEF" w14:textId="77777777" w:rsidR="004F5C94" w:rsidRPr="00F6532F" w:rsidRDefault="004F5C94" w:rsidP="004F5C94">
      <w:pPr>
        <w:jc w:val="center"/>
        <w:rPr>
          <w:i/>
          <w:sz w:val="22"/>
          <w:szCs w:val="22"/>
        </w:rPr>
      </w:pPr>
      <w:r w:rsidRPr="00F6532F">
        <w:rPr>
          <w:i/>
          <w:sz w:val="22"/>
          <w:szCs w:val="22"/>
        </w:rPr>
        <w:t>(Írásos előterjesztés a jegyzőkönyvhöz mellékelve.)</w:t>
      </w:r>
    </w:p>
    <w:p w14:paraId="5024ECFE" w14:textId="77777777" w:rsidR="004F5C94" w:rsidRPr="00F6532F" w:rsidRDefault="004F5C94" w:rsidP="004F5C94">
      <w:pPr>
        <w:jc w:val="center"/>
        <w:rPr>
          <w:sz w:val="22"/>
          <w:szCs w:val="22"/>
        </w:rPr>
      </w:pPr>
    </w:p>
    <w:p w14:paraId="30281E8A" w14:textId="77777777" w:rsidR="00252309" w:rsidRPr="00F6532F" w:rsidRDefault="00252309" w:rsidP="00252309">
      <w:pPr>
        <w:jc w:val="both"/>
        <w:rPr>
          <w:bCs/>
          <w:iCs/>
          <w:sz w:val="22"/>
          <w:szCs w:val="22"/>
        </w:rPr>
      </w:pPr>
      <w:r w:rsidRPr="00F6532F">
        <w:rPr>
          <w:b/>
          <w:iCs/>
          <w:sz w:val="22"/>
          <w:szCs w:val="22"/>
          <w:u w:val="single"/>
        </w:rPr>
        <w:t>Előterjesztő:</w:t>
      </w:r>
      <w:r w:rsidRPr="00F6532F">
        <w:rPr>
          <w:bCs/>
          <w:iCs/>
          <w:sz w:val="22"/>
          <w:szCs w:val="22"/>
        </w:rPr>
        <w:tab/>
        <w:t>Polgármester</w:t>
      </w:r>
    </w:p>
    <w:p w14:paraId="0E2853D3" w14:textId="77777777" w:rsidR="00252309" w:rsidRPr="00F6532F" w:rsidRDefault="00252309" w:rsidP="00252309">
      <w:pPr>
        <w:jc w:val="both"/>
        <w:rPr>
          <w:sz w:val="22"/>
          <w:szCs w:val="22"/>
        </w:rPr>
      </w:pPr>
      <w:r w:rsidRPr="00F6532F">
        <w:rPr>
          <w:b/>
          <w:sz w:val="22"/>
          <w:szCs w:val="22"/>
          <w:u w:val="single"/>
        </w:rPr>
        <w:t>Előadó:</w:t>
      </w:r>
      <w:r w:rsidRPr="00F6532F">
        <w:rPr>
          <w:sz w:val="22"/>
          <w:szCs w:val="22"/>
        </w:rPr>
        <w:tab/>
      </w:r>
      <w:r>
        <w:rPr>
          <w:sz w:val="22"/>
          <w:szCs w:val="22"/>
        </w:rPr>
        <w:t>Szociális ügyintéző</w:t>
      </w:r>
    </w:p>
    <w:p w14:paraId="3C248844" w14:textId="77777777" w:rsidR="00252309" w:rsidRPr="00F6532F" w:rsidRDefault="00252309" w:rsidP="00252309">
      <w:pPr>
        <w:jc w:val="both"/>
        <w:rPr>
          <w:b/>
          <w:sz w:val="22"/>
          <w:szCs w:val="22"/>
        </w:rPr>
      </w:pPr>
    </w:p>
    <w:p w14:paraId="608C5E89" w14:textId="77777777" w:rsidR="00252309" w:rsidRPr="00F6532F" w:rsidRDefault="00252309" w:rsidP="00252309">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Losoncziné Romfa Erika szociális ügyintézőt.</w:t>
      </w:r>
    </w:p>
    <w:p w14:paraId="041392B4" w14:textId="77777777" w:rsidR="00252309" w:rsidRPr="00F6532F" w:rsidRDefault="00252309" w:rsidP="00252309">
      <w:pPr>
        <w:jc w:val="both"/>
        <w:rPr>
          <w:bCs/>
          <w:sz w:val="22"/>
          <w:szCs w:val="22"/>
        </w:rPr>
      </w:pPr>
    </w:p>
    <w:p w14:paraId="7681DACC" w14:textId="419AA596" w:rsidR="00356A32" w:rsidRPr="00EC5287" w:rsidRDefault="00252309" w:rsidP="00356A32">
      <w:pPr>
        <w:jc w:val="both"/>
        <w:rPr>
          <w:sz w:val="22"/>
          <w:szCs w:val="22"/>
        </w:rPr>
      </w:pPr>
      <w:r>
        <w:rPr>
          <w:b/>
          <w:sz w:val="22"/>
          <w:szCs w:val="22"/>
        </w:rPr>
        <w:t>Losoncziné Romfa Erika szociális ügyintéző</w:t>
      </w:r>
      <w:r w:rsidRPr="00F6532F">
        <w:rPr>
          <w:b/>
          <w:sz w:val="22"/>
          <w:szCs w:val="22"/>
        </w:rPr>
        <w:t xml:space="preserve"> </w:t>
      </w:r>
      <w:r w:rsidRPr="00F6532F">
        <w:rPr>
          <w:bCs/>
          <w:sz w:val="22"/>
          <w:szCs w:val="22"/>
        </w:rPr>
        <w:t xml:space="preserve">elmondta, hogy </w:t>
      </w:r>
      <w:r w:rsidR="00356A32">
        <w:rPr>
          <w:sz w:val="22"/>
          <w:szCs w:val="22"/>
        </w:rPr>
        <w:t>a</w:t>
      </w:r>
      <w:r w:rsidR="00356A32" w:rsidRPr="00EC5287">
        <w:rPr>
          <w:sz w:val="22"/>
          <w:szCs w:val="22"/>
        </w:rPr>
        <w:t xml:space="preserve"> Mesés Mosoly Műhely Kft. ügyvezetője, dr. Mezei Tímea fogorvos a szükséges engedélyek megszerzését követően 2023. október 1. napjától</w:t>
      </w:r>
      <w:r w:rsidR="00356A32">
        <w:t xml:space="preserve"> </w:t>
      </w:r>
      <w:r w:rsidR="00356A32" w:rsidRPr="00EC5287">
        <w:rPr>
          <w:sz w:val="22"/>
          <w:szCs w:val="22"/>
        </w:rPr>
        <w:t>területi ellátási kötelezettséggel látja el a kiskőrösi 2-es számú felnőtt fogorvosi körzet lakosainak fogászati ellátását, valamint a 3-as számú felnőtt fogorvosi körzet betegeit helyettesítéssel.</w:t>
      </w:r>
      <w:r w:rsidR="00356A32">
        <w:t xml:space="preserve"> </w:t>
      </w:r>
      <w:r w:rsidR="00356A32" w:rsidRPr="00EC5287">
        <w:rPr>
          <w:sz w:val="22"/>
          <w:szCs w:val="22"/>
        </w:rPr>
        <w:t>A doktornő 2023. szeptemberében kérelmet nyújtott be, melyben  lakhatása megoldásához kéri az Önkormányzat segítségét.</w:t>
      </w:r>
      <w:r w:rsidR="00356A32">
        <w:t xml:space="preserve"> </w:t>
      </w:r>
      <w:r w:rsidR="00556713">
        <w:rPr>
          <w:sz w:val="22"/>
          <w:szCs w:val="22"/>
        </w:rPr>
        <w:t>Vonatkozó helyi rendelet</w:t>
      </w:r>
      <w:r w:rsidR="00356A32" w:rsidRPr="00EC5287">
        <w:rPr>
          <w:sz w:val="22"/>
          <w:szCs w:val="22"/>
        </w:rPr>
        <w:t xml:space="preserve"> értelmében </w:t>
      </w:r>
      <w:r w:rsidR="00996256">
        <w:rPr>
          <w:sz w:val="22"/>
          <w:szCs w:val="22"/>
        </w:rPr>
        <w:t xml:space="preserve">a </w:t>
      </w:r>
      <w:r w:rsidR="00356A32" w:rsidRPr="00EC5287">
        <w:rPr>
          <w:sz w:val="22"/>
          <w:szCs w:val="22"/>
        </w:rPr>
        <w:t>Képviselő-testület a város szakember-ellátottságának biztosítása érdekében bérbe adhatja az önkormányzat tulajdonát képező Kiskőrös, Árpád utca 1. 4. emelet 13. ajtószám alatti összkomfortos 59 m</w:t>
      </w:r>
      <w:r w:rsidR="00356A32" w:rsidRPr="00EC5287">
        <w:rPr>
          <w:sz w:val="22"/>
          <w:szCs w:val="22"/>
          <w:vertAlign w:val="superscript"/>
        </w:rPr>
        <w:t xml:space="preserve">2 </w:t>
      </w:r>
      <w:r w:rsidR="00356A32" w:rsidRPr="00EC5287">
        <w:rPr>
          <w:sz w:val="22"/>
          <w:szCs w:val="22"/>
        </w:rPr>
        <w:t>alapterületű lakást Dr. Mezei Tímea részére 2 éves időtartamra, de legfeljebb Kiskőrös Város Önkormányzatával kötött feladat-ellátási szerződés időtartamára.</w:t>
      </w:r>
    </w:p>
    <w:p w14:paraId="47B7EA1A" w14:textId="6EB3AE81" w:rsidR="00D308DD" w:rsidRPr="00E51B44" w:rsidRDefault="00D308DD" w:rsidP="00D308DD">
      <w:pPr>
        <w:jc w:val="both"/>
        <w:rPr>
          <w:bCs/>
          <w:sz w:val="22"/>
          <w:szCs w:val="22"/>
        </w:rPr>
      </w:pPr>
    </w:p>
    <w:p w14:paraId="2A331FBC" w14:textId="77777777" w:rsidR="00252309" w:rsidRPr="00F6532F" w:rsidRDefault="00252309" w:rsidP="00252309">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6552B9E" w14:textId="77777777" w:rsidR="00252309" w:rsidRPr="00F6532F" w:rsidRDefault="00252309" w:rsidP="00252309">
      <w:pPr>
        <w:jc w:val="both"/>
        <w:rPr>
          <w:sz w:val="22"/>
          <w:szCs w:val="22"/>
        </w:rPr>
      </w:pPr>
    </w:p>
    <w:p w14:paraId="0C770858" w14:textId="77777777" w:rsidR="00252309" w:rsidRPr="00F6532F" w:rsidRDefault="00252309" w:rsidP="00252309">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4D87D76F" w14:textId="77777777" w:rsidR="00252309" w:rsidRPr="00F6532F" w:rsidRDefault="00252309" w:rsidP="00252309">
      <w:pPr>
        <w:rPr>
          <w:sz w:val="22"/>
          <w:szCs w:val="22"/>
        </w:rPr>
      </w:pPr>
    </w:p>
    <w:p w14:paraId="6F609164" w14:textId="77777777" w:rsidR="00252309" w:rsidRPr="00F6532F" w:rsidRDefault="00252309" w:rsidP="00252309">
      <w:pPr>
        <w:jc w:val="both"/>
        <w:rPr>
          <w:sz w:val="22"/>
          <w:szCs w:val="22"/>
        </w:rPr>
      </w:pPr>
      <w:r w:rsidRPr="00F6532F">
        <w:rPr>
          <w:sz w:val="22"/>
          <w:szCs w:val="22"/>
        </w:rPr>
        <w:t>A Képviselő-testület 10 „igen” szavazattal az alábbi határozatot hozta:</w:t>
      </w:r>
    </w:p>
    <w:p w14:paraId="5561A099" w14:textId="77777777" w:rsidR="00F121E8" w:rsidRPr="00F6532F" w:rsidRDefault="00F121E8" w:rsidP="00D52D1B">
      <w:pPr>
        <w:jc w:val="both"/>
        <w:rPr>
          <w:sz w:val="22"/>
          <w:szCs w:val="22"/>
        </w:rPr>
      </w:pPr>
    </w:p>
    <w:p w14:paraId="1E8F7655" w14:textId="77777777" w:rsidR="00BE7696" w:rsidRPr="0088466B" w:rsidRDefault="00BE7696" w:rsidP="00BE7696">
      <w:pPr>
        <w:jc w:val="both"/>
        <w:rPr>
          <w:b/>
          <w:sz w:val="22"/>
          <w:szCs w:val="22"/>
          <w:u w:val="single"/>
        </w:rPr>
      </w:pPr>
      <w:r>
        <w:rPr>
          <w:b/>
          <w:sz w:val="22"/>
          <w:szCs w:val="22"/>
          <w:u w:val="single"/>
        </w:rPr>
        <w:t>136</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0BB5E52" w14:textId="77777777" w:rsidR="00BE7696" w:rsidRPr="00852F94" w:rsidRDefault="00BE7696" w:rsidP="00BE7696">
      <w:pPr>
        <w:pStyle w:val="Nincstrkz"/>
        <w:jc w:val="both"/>
        <w:rPr>
          <w:b/>
          <w:bCs/>
          <w:sz w:val="22"/>
          <w:szCs w:val="22"/>
        </w:rPr>
      </w:pPr>
      <w:r w:rsidRPr="00852F94">
        <w:rPr>
          <w:sz w:val="22"/>
          <w:szCs w:val="22"/>
        </w:rPr>
        <w:t xml:space="preserve">Lakás bérbeadása dr. </w:t>
      </w:r>
      <w:r>
        <w:rPr>
          <w:sz w:val="22"/>
          <w:szCs w:val="22"/>
        </w:rPr>
        <w:t>M</w:t>
      </w:r>
      <w:r w:rsidRPr="00852F94">
        <w:rPr>
          <w:sz w:val="22"/>
          <w:szCs w:val="22"/>
        </w:rPr>
        <w:t xml:space="preserve">ezei </w:t>
      </w:r>
      <w:r>
        <w:rPr>
          <w:sz w:val="22"/>
          <w:szCs w:val="22"/>
        </w:rPr>
        <w:t>T</w:t>
      </w:r>
      <w:r w:rsidRPr="00852F94">
        <w:rPr>
          <w:sz w:val="22"/>
          <w:szCs w:val="22"/>
        </w:rPr>
        <w:t>ímea részére</w:t>
      </w:r>
    </w:p>
    <w:p w14:paraId="2F1E0F2F" w14:textId="77777777" w:rsidR="00BE7696" w:rsidRDefault="00BE7696" w:rsidP="00BE7696">
      <w:pPr>
        <w:pStyle w:val="Nincstrkz"/>
        <w:jc w:val="center"/>
        <w:rPr>
          <w:b/>
          <w:bCs/>
          <w:sz w:val="22"/>
          <w:szCs w:val="22"/>
        </w:rPr>
      </w:pPr>
    </w:p>
    <w:p w14:paraId="2F395C09" w14:textId="77777777" w:rsidR="00BE7696" w:rsidRDefault="00BE7696" w:rsidP="00BE7696">
      <w:pPr>
        <w:pStyle w:val="Nincstrkz"/>
        <w:jc w:val="center"/>
        <w:rPr>
          <w:b/>
          <w:bCs/>
          <w:sz w:val="22"/>
          <w:szCs w:val="22"/>
        </w:rPr>
      </w:pPr>
    </w:p>
    <w:p w14:paraId="468CA211" w14:textId="77777777" w:rsidR="00BE7696" w:rsidRPr="0088466B" w:rsidRDefault="00BE7696" w:rsidP="00BE7696">
      <w:pPr>
        <w:pStyle w:val="Nincstrkz"/>
        <w:jc w:val="center"/>
        <w:rPr>
          <w:b/>
          <w:bCs/>
          <w:sz w:val="22"/>
          <w:szCs w:val="22"/>
        </w:rPr>
      </w:pPr>
      <w:r w:rsidRPr="0088466B">
        <w:rPr>
          <w:b/>
          <w:bCs/>
          <w:sz w:val="22"/>
          <w:szCs w:val="22"/>
        </w:rPr>
        <w:t xml:space="preserve">HATÁROZAT </w:t>
      </w:r>
    </w:p>
    <w:p w14:paraId="1C3251BD" w14:textId="77777777" w:rsidR="00BE7696" w:rsidRDefault="00BE7696" w:rsidP="00BE7696">
      <w:pPr>
        <w:jc w:val="both"/>
        <w:rPr>
          <w:sz w:val="22"/>
          <w:szCs w:val="22"/>
        </w:rPr>
      </w:pPr>
    </w:p>
    <w:p w14:paraId="51767C80" w14:textId="77777777" w:rsidR="00BE7696" w:rsidRPr="001B49A7" w:rsidRDefault="00BE7696" w:rsidP="00BE7696">
      <w:pPr>
        <w:jc w:val="both"/>
        <w:rPr>
          <w:sz w:val="22"/>
          <w:szCs w:val="22"/>
        </w:rPr>
      </w:pPr>
    </w:p>
    <w:p w14:paraId="49932738" w14:textId="77777777" w:rsidR="00BE7696" w:rsidRPr="009342B6" w:rsidRDefault="00BE7696" w:rsidP="00BE7696">
      <w:pPr>
        <w:jc w:val="both"/>
        <w:rPr>
          <w:sz w:val="22"/>
          <w:szCs w:val="22"/>
        </w:rPr>
      </w:pPr>
      <w:r w:rsidRPr="009342B6">
        <w:rPr>
          <w:sz w:val="22"/>
          <w:szCs w:val="22"/>
        </w:rPr>
        <w:t>A Képviselő-testület</w:t>
      </w:r>
    </w:p>
    <w:p w14:paraId="2D547EB0" w14:textId="77777777" w:rsidR="00BE7696" w:rsidRPr="009342B6" w:rsidRDefault="00BE7696" w:rsidP="00BE7696">
      <w:pPr>
        <w:jc w:val="both"/>
        <w:rPr>
          <w:sz w:val="22"/>
          <w:szCs w:val="22"/>
        </w:rPr>
      </w:pPr>
    </w:p>
    <w:p w14:paraId="1D8CFCA2" w14:textId="77777777" w:rsidR="00BE7696" w:rsidRDefault="00BE7696">
      <w:pPr>
        <w:numPr>
          <w:ilvl w:val="0"/>
          <w:numId w:val="12"/>
        </w:numPr>
        <w:tabs>
          <w:tab w:val="left" w:pos="1221"/>
        </w:tabs>
        <w:jc w:val="both"/>
        <w:rPr>
          <w:bCs/>
          <w:sz w:val="22"/>
          <w:szCs w:val="22"/>
        </w:rPr>
      </w:pPr>
      <w:r w:rsidRPr="009342B6">
        <w:rPr>
          <w:sz w:val="22"/>
          <w:szCs w:val="22"/>
        </w:rPr>
        <w:t>egyetért azzal, hogy a város szakember ellátottságának biztosítása érdekében, valamint az önkormányzat tulajdonában álló lakások és nem lakás célú helyiségek bérletéről és elidegenítéséről szóló 5/2014. (III. 27.) önkormányzati rendelet értelmében az Önkormányzat üzleti vagyonát képező, Kiskőrös belterületi 2646/5/A/13 helyrajzi számon nyilvántartott, természetben  Kiskőrös, Árpád utca 1.  4. emelet 13. ajtószám alatti 2 szoba, 1 konyha, 1 fürdőszoba, 1 WC, 1 éléskamra, 1 közlekedő, 1 tároló helyiségekből álló összkomfortos, 59 m</w:t>
      </w:r>
      <w:r w:rsidRPr="009342B6">
        <w:rPr>
          <w:sz w:val="22"/>
          <w:szCs w:val="22"/>
          <w:vertAlign w:val="superscript"/>
        </w:rPr>
        <w:t>2</w:t>
      </w:r>
      <w:r w:rsidRPr="009342B6">
        <w:rPr>
          <w:sz w:val="22"/>
          <w:szCs w:val="22"/>
        </w:rPr>
        <w:t xml:space="preserve"> alapterületű lakást bérbe adja</w:t>
      </w:r>
      <w:r w:rsidRPr="009342B6">
        <w:rPr>
          <w:bCs/>
          <w:sz w:val="22"/>
          <w:szCs w:val="22"/>
        </w:rPr>
        <w:t xml:space="preserve"> dr. Mezei Tímea  6230  Soltvadkert, Ifjúság utca 25. 1. emelet 3. ajtószám alatti lakos részére 2 éves időtartamra,  de legfeljebb a </w:t>
      </w:r>
      <w:r w:rsidRPr="009342B6">
        <w:rPr>
          <w:sz w:val="22"/>
          <w:szCs w:val="22"/>
        </w:rPr>
        <w:t>2. számú felnőtt fogorvosi körzet ellátásá</w:t>
      </w:r>
      <w:r w:rsidRPr="009342B6">
        <w:rPr>
          <w:bCs/>
          <w:sz w:val="22"/>
          <w:szCs w:val="22"/>
        </w:rPr>
        <w:t xml:space="preserve">ra megkötött szerződés időtartamára. </w:t>
      </w:r>
    </w:p>
    <w:p w14:paraId="44C48C66" w14:textId="77777777" w:rsidR="00BE7696" w:rsidRPr="009342B6" w:rsidRDefault="00BE7696" w:rsidP="00BE7696">
      <w:pPr>
        <w:tabs>
          <w:tab w:val="left" w:pos="1221"/>
        </w:tabs>
        <w:ind w:left="360"/>
        <w:jc w:val="both"/>
        <w:rPr>
          <w:bCs/>
          <w:sz w:val="22"/>
          <w:szCs w:val="22"/>
        </w:rPr>
      </w:pPr>
    </w:p>
    <w:p w14:paraId="434AEBB6" w14:textId="77777777" w:rsidR="00BE7696" w:rsidRPr="009342B6" w:rsidRDefault="00BE7696">
      <w:pPr>
        <w:numPr>
          <w:ilvl w:val="0"/>
          <w:numId w:val="12"/>
        </w:numPr>
        <w:tabs>
          <w:tab w:val="left" w:pos="1221"/>
        </w:tabs>
        <w:jc w:val="both"/>
        <w:rPr>
          <w:bCs/>
          <w:sz w:val="22"/>
          <w:szCs w:val="22"/>
        </w:rPr>
      </w:pPr>
      <w:r w:rsidRPr="009342B6">
        <w:rPr>
          <w:bCs/>
          <w:sz w:val="22"/>
          <w:szCs w:val="22"/>
        </w:rPr>
        <w:t>felhatalmazza a polgármestert a határozat</w:t>
      </w:r>
      <w:r>
        <w:rPr>
          <w:bCs/>
          <w:sz w:val="22"/>
          <w:szCs w:val="22"/>
        </w:rPr>
        <w:t xml:space="preserve"> </w:t>
      </w:r>
      <w:r w:rsidRPr="009342B6">
        <w:rPr>
          <w:bCs/>
          <w:sz w:val="22"/>
          <w:szCs w:val="22"/>
        </w:rPr>
        <w:t>mellékletét képező lakásbérleti szerződés aláírására.</w:t>
      </w:r>
    </w:p>
    <w:p w14:paraId="2C4189F9" w14:textId="77777777" w:rsidR="00BE7696" w:rsidRDefault="00BE7696" w:rsidP="00BE7696">
      <w:pPr>
        <w:jc w:val="both"/>
        <w:rPr>
          <w:b/>
          <w:bCs/>
          <w:sz w:val="22"/>
          <w:szCs w:val="22"/>
          <w:u w:val="single"/>
        </w:rPr>
      </w:pPr>
    </w:p>
    <w:p w14:paraId="4435EA2A" w14:textId="77777777" w:rsidR="00BE7696" w:rsidRPr="009342B6" w:rsidRDefault="00BE7696" w:rsidP="00BE7696">
      <w:pPr>
        <w:jc w:val="both"/>
        <w:rPr>
          <w:sz w:val="22"/>
          <w:szCs w:val="22"/>
        </w:rPr>
      </w:pPr>
      <w:r w:rsidRPr="009342B6">
        <w:rPr>
          <w:b/>
          <w:bCs/>
          <w:sz w:val="22"/>
          <w:szCs w:val="22"/>
          <w:u w:val="single"/>
        </w:rPr>
        <w:t>Felelős:</w:t>
      </w:r>
      <w:r w:rsidRPr="009342B6">
        <w:rPr>
          <w:sz w:val="22"/>
          <w:szCs w:val="22"/>
        </w:rPr>
        <w:tab/>
        <w:t>polgármester</w:t>
      </w:r>
    </w:p>
    <w:p w14:paraId="63652C31" w14:textId="77777777" w:rsidR="00BE7696" w:rsidRPr="009342B6" w:rsidRDefault="00BE7696" w:rsidP="00BE7696">
      <w:pPr>
        <w:jc w:val="both"/>
        <w:rPr>
          <w:sz w:val="22"/>
          <w:szCs w:val="22"/>
        </w:rPr>
      </w:pPr>
      <w:r w:rsidRPr="009342B6">
        <w:rPr>
          <w:b/>
          <w:bCs/>
          <w:sz w:val="22"/>
          <w:szCs w:val="22"/>
          <w:u w:val="single"/>
        </w:rPr>
        <w:t>Határidő:</w:t>
      </w:r>
      <w:r w:rsidRPr="009342B6">
        <w:rPr>
          <w:sz w:val="22"/>
          <w:szCs w:val="22"/>
        </w:rPr>
        <w:tab/>
        <w:t>azonnal</w:t>
      </w:r>
    </w:p>
    <w:p w14:paraId="472740F8" w14:textId="77777777" w:rsidR="00F121E8" w:rsidRDefault="00F121E8" w:rsidP="00D52D1B">
      <w:pPr>
        <w:jc w:val="both"/>
        <w:rPr>
          <w:sz w:val="22"/>
          <w:szCs w:val="22"/>
        </w:rPr>
      </w:pPr>
    </w:p>
    <w:p w14:paraId="1949FA40" w14:textId="77777777" w:rsidR="00BE7696" w:rsidRDefault="00BE7696" w:rsidP="00D52D1B">
      <w:pPr>
        <w:jc w:val="both"/>
        <w:rPr>
          <w:sz w:val="22"/>
          <w:szCs w:val="22"/>
        </w:rPr>
      </w:pPr>
    </w:p>
    <w:p w14:paraId="71DBA57C" w14:textId="77777777" w:rsidR="00DB4061" w:rsidRPr="00DB4061" w:rsidRDefault="00DB4061" w:rsidP="00DB4061">
      <w:pPr>
        <w:tabs>
          <w:tab w:val="center" w:pos="7380"/>
        </w:tabs>
        <w:jc w:val="right"/>
        <w:rPr>
          <w:i/>
          <w:sz w:val="22"/>
          <w:szCs w:val="22"/>
        </w:rPr>
      </w:pPr>
      <w:r w:rsidRPr="00DB4061">
        <w:rPr>
          <w:i/>
          <w:sz w:val="22"/>
          <w:szCs w:val="22"/>
        </w:rPr>
        <w:t xml:space="preserve">Melléklet a 136/2023. sz. </w:t>
      </w:r>
      <w:proofErr w:type="spellStart"/>
      <w:r w:rsidRPr="00DB4061">
        <w:rPr>
          <w:i/>
          <w:sz w:val="22"/>
          <w:szCs w:val="22"/>
        </w:rPr>
        <w:t>Képv</w:t>
      </w:r>
      <w:proofErr w:type="spellEnd"/>
      <w:r w:rsidRPr="00DB4061">
        <w:rPr>
          <w:i/>
          <w:sz w:val="22"/>
          <w:szCs w:val="22"/>
        </w:rPr>
        <w:t>. test. határozathoz</w:t>
      </w:r>
    </w:p>
    <w:p w14:paraId="12686AAE" w14:textId="77777777" w:rsidR="00DB4061" w:rsidRPr="00DB4061" w:rsidRDefault="00DB4061" w:rsidP="00DB4061">
      <w:pPr>
        <w:rPr>
          <w:sz w:val="22"/>
          <w:szCs w:val="22"/>
        </w:rPr>
      </w:pPr>
    </w:p>
    <w:p w14:paraId="4AD14697" w14:textId="77777777" w:rsidR="00DB4061" w:rsidRPr="00DB4061" w:rsidRDefault="00DB4061" w:rsidP="00DB4061">
      <w:pPr>
        <w:rPr>
          <w:sz w:val="22"/>
          <w:szCs w:val="22"/>
        </w:rPr>
      </w:pPr>
    </w:p>
    <w:p w14:paraId="598DDD3B" w14:textId="77777777" w:rsidR="00DB4061" w:rsidRPr="00DB4061" w:rsidRDefault="00DB4061" w:rsidP="00DB4061">
      <w:pPr>
        <w:keepNext/>
        <w:jc w:val="center"/>
        <w:outlineLvl w:val="1"/>
        <w:rPr>
          <w:b/>
          <w:bCs/>
          <w:sz w:val="22"/>
          <w:szCs w:val="22"/>
        </w:rPr>
      </w:pPr>
      <w:r w:rsidRPr="00DB4061">
        <w:rPr>
          <w:b/>
          <w:bCs/>
          <w:sz w:val="22"/>
          <w:szCs w:val="22"/>
        </w:rPr>
        <w:t>LAKÁSBÉRLETI SZERZŐDÉS</w:t>
      </w:r>
    </w:p>
    <w:p w14:paraId="326CFA20" w14:textId="77777777" w:rsidR="00DB4061" w:rsidRPr="00DB4061" w:rsidRDefault="00DB4061" w:rsidP="00DB4061">
      <w:pPr>
        <w:jc w:val="both"/>
        <w:rPr>
          <w:sz w:val="22"/>
          <w:szCs w:val="22"/>
        </w:rPr>
      </w:pPr>
      <w:r w:rsidRPr="00DB4061">
        <w:rPr>
          <w:sz w:val="22"/>
          <w:szCs w:val="22"/>
        </w:rPr>
        <w:tab/>
      </w:r>
      <w:r w:rsidRPr="00DB4061">
        <w:rPr>
          <w:sz w:val="22"/>
          <w:szCs w:val="22"/>
        </w:rPr>
        <w:tab/>
      </w:r>
      <w:r w:rsidRPr="00DB4061">
        <w:rPr>
          <w:sz w:val="22"/>
          <w:szCs w:val="22"/>
        </w:rPr>
        <w:tab/>
      </w:r>
      <w:r w:rsidRPr="00DB4061">
        <w:rPr>
          <w:sz w:val="22"/>
          <w:szCs w:val="22"/>
        </w:rPr>
        <w:tab/>
      </w:r>
    </w:p>
    <w:p w14:paraId="19C4615D" w14:textId="77777777" w:rsidR="00DB4061" w:rsidRPr="00DB4061" w:rsidRDefault="00DB4061" w:rsidP="00DB4061">
      <w:pPr>
        <w:jc w:val="both"/>
        <w:rPr>
          <w:sz w:val="22"/>
          <w:szCs w:val="22"/>
        </w:rPr>
      </w:pPr>
    </w:p>
    <w:p w14:paraId="1DD7E80E" w14:textId="77777777" w:rsidR="00DB4061" w:rsidRPr="00DB4061" w:rsidRDefault="00DB4061" w:rsidP="00DB4061">
      <w:pPr>
        <w:jc w:val="both"/>
        <w:rPr>
          <w:sz w:val="22"/>
          <w:szCs w:val="22"/>
        </w:rPr>
      </w:pPr>
      <w:r w:rsidRPr="00DB4061">
        <w:rPr>
          <w:sz w:val="22"/>
          <w:szCs w:val="22"/>
        </w:rPr>
        <w:t xml:space="preserve">amely létrejött egyrészről </w:t>
      </w:r>
      <w:r w:rsidRPr="00DB4061">
        <w:rPr>
          <w:b/>
          <w:sz w:val="22"/>
          <w:szCs w:val="22"/>
        </w:rPr>
        <w:t xml:space="preserve">Kiskőrös Város Önkormányzata </w:t>
      </w:r>
      <w:r w:rsidRPr="00DB4061">
        <w:rPr>
          <w:bCs/>
          <w:iCs/>
          <w:sz w:val="22"/>
          <w:szCs w:val="22"/>
        </w:rPr>
        <w:t>(6200 Kiskőrös, Petőfi Sándor tér 1.)</w:t>
      </w:r>
      <w:r w:rsidRPr="00DB4061">
        <w:rPr>
          <w:sz w:val="22"/>
          <w:szCs w:val="22"/>
        </w:rPr>
        <w:t xml:space="preserve"> mint bérbeadó (a továbbiakban: </w:t>
      </w:r>
      <w:r w:rsidRPr="00DB4061">
        <w:rPr>
          <w:b/>
          <w:sz w:val="22"/>
          <w:szCs w:val="22"/>
        </w:rPr>
        <w:t>Bérbeadó)</w:t>
      </w:r>
      <w:r w:rsidRPr="00DB4061">
        <w:rPr>
          <w:sz w:val="22"/>
          <w:szCs w:val="22"/>
        </w:rPr>
        <w:t xml:space="preserve">, (KSH statisztikai számjel: 15724784-8411-321-03, törzskönyvi azonosító szám: 724782, adószám: 15724784-2-03), képviseli Domonyi László polgármester, másrészről </w:t>
      </w:r>
      <w:r w:rsidRPr="00DB4061">
        <w:rPr>
          <w:b/>
          <w:sz w:val="22"/>
          <w:szCs w:val="22"/>
        </w:rPr>
        <w:t xml:space="preserve">Dr. Mezei Tímea </w:t>
      </w:r>
      <w:r w:rsidRPr="00DB4061">
        <w:rPr>
          <w:iCs/>
          <w:color w:val="000000"/>
          <w:sz w:val="22"/>
          <w:szCs w:val="22"/>
        </w:rPr>
        <w:t xml:space="preserve">(születési neve: …………..,  születési hely, idő: ……………………….) </w:t>
      </w:r>
      <w:r w:rsidRPr="00DB4061">
        <w:rPr>
          <w:sz w:val="22"/>
          <w:szCs w:val="22"/>
        </w:rPr>
        <w:t>…………………………. szám alatti lakos, mint bérlő (továbbiakban:</w:t>
      </w:r>
      <w:r w:rsidRPr="00DB4061">
        <w:rPr>
          <w:b/>
          <w:sz w:val="22"/>
          <w:szCs w:val="22"/>
        </w:rPr>
        <w:t xml:space="preserve"> Bérlő</w:t>
      </w:r>
      <w:r w:rsidRPr="00DB4061">
        <w:rPr>
          <w:sz w:val="22"/>
          <w:szCs w:val="22"/>
        </w:rPr>
        <w:t xml:space="preserve">) (a továbbiakban együttesen: </w:t>
      </w:r>
      <w:r w:rsidRPr="00DB4061">
        <w:rPr>
          <w:b/>
          <w:sz w:val="22"/>
          <w:szCs w:val="22"/>
        </w:rPr>
        <w:t>Szerződő Felek</w:t>
      </w:r>
      <w:r w:rsidRPr="00DB4061">
        <w:rPr>
          <w:sz w:val="22"/>
          <w:szCs w:val="22"/>
        </w:rPr>
        <w:t>) között az alulírott napon és helyen, az alábbi feltételek mellett:</w:t>
      </w:r>
    </w:p>
    <w:p w14:paraId="7EEE2E8F" w14:textId="77777777" w:rsidR="00DB4061" w:rsidRPr="00DB4061" w:rsidRDefault="00DB4061" w:rsidP="00DB4061">
      <w:pPr>
        <w:jc w:val="both"/>
        <w:rPr>
          <w:sz w:val="22"/>
          <w:szCs w:val="22"/>
        </w:rPr>
      </w:pPr>
    </w:p>
    <w:p w14:paraId="127D1D1D" w14:textId="77777777" w:rsidR="00DB4061" w:rsidRPr="00DB4061" w:rsidRDefault="00DB4061" w:rsidP="00DB4061">
      <w:pPr>
        <w:jc w:val="both"/>
        <w:rPr>
          <w:sz w:val="22"/>
          <w:szCs w:val="22"/>
        </w:rPr>
      </w:pPr>
    </w:p>
    <w:p w14:paraId="64D28A12" w14:textId="77777777" w:rsidR="00DB4061" w:rsidRPr="00DB4061" w:rsidRDefault="00DB4061" w:rsidP="00DB4061">
      <w:pPr>
        <w:tabs>
          <w:tab w:val="left" w:pos="1221"/>
        </w:tabs>
        <w:jc w:val="both"/>
        <w:rPr>
          <w:sz w:val="22"/>
          <w:szCs w:val="22"/>
        </w:rPr>
      </w:pPr>
      <w:r w:rsidRPr="00DB4061">
        <w:rPr>
          <w:sz w:val="22"/>
          <w:szCs w:val="22"/>
        </w:rPr>
        <w:t xml:space="preserve">Bérbeadó Kiskőrös Város Képviselő-testületének a ……/2023. </w:t>
      </w:r>
      <w:r w:rsidRPr="00DB4061">
        <w:rPr>
          <w:i/>
          <w:sz w:val="22"/>
          <w:szCs w:val="22"/>
        </w:rPr>
        <w:t>(………… per Kettőezer-huszonhárom)</w:t>
      </w:r>
      <w:r w:rsidRPr="00DB4061">
        <w:rPr>
          <w:sz w:val="22"/>
          <w:szCs w:val="22"/>
        </w:rPr>
        <w:t xml:space="preserve"> számú döntése alapján bérbe adja, a Bérlő bérbe veszi a Bérbeadó üzleti vagyonát képező, Kiskőrös belterületi 2646/5/A/13 </w:t>
      </w:r>
      <w:r w:rsidRPr="00DB4061">
        <w:rPr>
          <w:i/>
          <w:sz w:val="22"/>
          <w:szCs w:val="22"/>
        </w:rPr>
        <w:t xml:space="preserve">(Kettőezer-hatszáznegyvenhat per Öt per A per Tizenhárom) </w:t>
      </w:r>
      <w:r w:rsidRPr="00DB4061">
        <w:rPr>
          <w:sz w:val="22"/>
          <w:szCs w:val="22"/>
        </w:rPr>
        <w:t xml:space="preserve">helyrajzi számon nyilvántartott 59 </w:t>
      </w:r>
      <w:r w:rsidRPr="00DB4061">
        <w:rPr>
          <w:i/>
          <w:sz w:val="22"/>
          <w:szCs w:val="22"/>
        </w:rPr>
        <w:t>(Ötvenkilenc)</w:t>
      </w:r>
      <w:r w:rsidRPr="00DB4061">
        <w:rPr>
          <w:sz w:val="22"/>
          <w:szCs w:val="22"/>
        </w:rPr>
        <w:t xml:space="preserve"> négyzetméter alapterületű, természetben </w:t>
      </w:r>
    </w:p>
    <w:p w14:paraId="7C07B8A4" w14:textId="77777777" w:rsidR="00DB4061" w:rsidRPr="00DB4061" w:rsidRDefault="00DB4061" w:rsidP="00DB4061">
      <w:pPr>
        <w:jc w:val="both"/>
        <w:rPr>
          <w:sz w:val="22"/>
          <w:szCs w:val="22"/>
        </w:rPr>
      </w:pPr>
    </w:p>
    <w:p w14:paraId="4F435F31" w14:textId="77777777" w:rsidR="00DB4061" w:rsidRPr="00DB4061" w:rsidRDefault="00DB4061" w:rsidP="00DB4061">
      <w:pPr>
        <w:jc w:val="both"/>
        <w:rPr>
          <w:sz w:val="22"/>
          <w:szCs w:val="22"/>
        </w:rPr>
      </w:pPr>
    </w:p>
    <w:p w14:paraId="66A7BF21" w14:textId="77777777" w:rsidR="00DB4061" w:rsidRPr="00DB4061" w:rsidRDefault="00DB4061" w:rsidP="00DB4061">
      <w:pPr>
        <w:jc w:val="center"/>
        <w:rPr>
          <w:b/>
          <w:sz w:val="22"/>
          <w:szCs w:val="22"/>
        </w:rPr>
      </w:pPr>
      <w:r w:rsidRPr="00DB4061">
        <w:rPr>
          <w:b/>
          <w:sz w:val="22"/>
          <w:szCs w:val="22"/>
        </w:rPr>
        <w:t>Kiskőrös, Árpád utca 1. 4. emelet 13. ajtószám</w:t>
      </w:r>
    </w:p>
    <w:p w14:paraId="4C5C3725" w14:textId="77777777" w:rsidR="00DB4061" w:rsidRPr="00DB4061" w:rsidRDefault="00DB4061" w:rsidP="00DB4061">
      <w:pPr>
        <w:jc w:val="both"/>
        <w:rPr>
          <w:b/>
          <w:sz w:val="22"/>
          <w:szCs w:val="22"/>
        </w:rPr>
      </w:pPr>
    </w:p>
    <w:p w14:paraId="08BC5E56" w14:textId="77777777" w:rsidR="00DB4061" w:rsidRPr="00DB4061" w:rsidRDefault="00DB4061" w:rsidP="00DB4061">
      <w:pPr>
        <w:jc w:val="both"/>
        <w:rPr>
          <w:bCs/>
          <w:sz w:val="22"/>
          <w:szCs w:val="22"/>
        </w:rPr>
      </w:pPr>
      <w:r w:rsidRPr="00DB4061">
        <w:rPr>
          <w:sz w:val="22"/>
          <w:szCs w:val="22"/>
        </w:rPr>
        <w:t xml:space="preserve">alatt lévő 2 </w:t>
      </w:r>
      <w:r w:rsidRPr="00DB4061">
        <w:rPr>
          <w:i/>
          <w:sz w:val="22"/>
          <w:szCs w:val="22"/>
        </w:rPr>
        <w:t>(Kettő)</w:t>
      </w:r>
      <w:r w:rsidRPr="00DB4061">
        <w:rPr>
          <w:sz w:val="22"/>
          <w:szCs w:val="22"/>
        </w:rPr>
        <w:t xml:space="preserve"> szoba, 1 </w:t>
      </w:r>
      <w:r w:rsidRPr="00DB4061">
        <w:rPr>
          <w:i/>
          <w:sz w:val="22"/>
          <w:szCs w:val="22"/>
        </w:rPr>
        <w:t xml:space="preserve">(Egy) </w:t>
      </w:r>
      <w:r w:rsidRPr="00DB4061">
        <w:rPr>
          <w:sz w:val="22"/>
          <w:szCs w:val="22"/>
        </w:rPr>
        <w:t xml:space="preserve">konyha, 1 </w:t>
      </w:r>
      <w:r w:rsidRPr="00DB4061">
        <w:rPr>
          <w:i/>
          <w:sz w:val="22"/>
          <w:szCs w:val="22"/>
        </w:rPr>
        <w:t xml:space="preserve">(Egy) </w:t>
      </w:r>
      <w:r w:rsidRPr="00DB4061">
        <w:rPr>
          <w:sz w:val="22"/>
          <w:szCs w:val="22"/>
        </w:rPr>
        <w:t xml:space="preserve">fürdőszoba,  1 </w:t>
      </w:r>
      <w:r w:rsidRPr="00DB4061">
        <w:rPr>
          <w:i/>
          <w:sz w:val="22"/>
          <w:szCs w:val="22"/>
        </w:rPr>
        <w:t>(Egy)</w:t>
      </w:r>
      <w:r w:rsidRPr="00DB4061">
        <w:rPr>
          <w:sz w:val="22"/>
          <w:szCs w:val="22"/>
        </w:rPr>
        <w:t xml:space="preserve"> WC, 1 </w:t>
      </w:r>
      <w:r w:rsidRPr="00DB4061">
        <w:rPr>
          <w:i/>
          <w:sz w:val="22"/>
          <w:szCs w:val="22"/>
        </w:rPr>
        <w:t>(Egy)</w:t>
      </w:r>
      <w:r w:rsidRPr="00DB4061">
        <w:rPr>
          <w:sz w:val="22"/>
          <w:szCs w:val="22"/>
        </w:rPr>
        <w:t xml:space="preserve"> éléskamra, 1 </w:t>
      </w:r>
      <w:r w:rsidRPr="00DB4061">
        <w:rPr>
          <w:i/>
          <w:sz w:val="22"/>
          <w:szCs w:val="22"/>
        </w:rPr>
        <w:t>(Egy)</w:t>
      </w:r>
      <w:r w:rsidRPr="00DB4061">
        <w:rPr>
          <w:sz w:val="22"/>
          <w:szCs w:val="22"/>
        </w:rPr>
        <w:t xml:space="preserve"> közlekedő, 1 </w:t>
      </w:r>
      <w:r w:rsidRPr="00DB4061">
        <w:rPr>
          <w:i/>
          <w:sz w:val="22"/>
          <w:szCs w:val="22"/>
        </w:rPr>
        <w:t xml:space="preserve">(Egy) </w:t>
      </w:r>
      <w:r w:rsidRPr="00DB4061">
        <w:rPr>
          <w:sz w:val="22"/>
          <w:szCs w:val="22"/>
        </w:rPr>
        <w:t xml:space="preserve">tároló, helyiségekből álló összkomfortos lakást 2023. </w:t>
      </w:r>
      <w:r w:rsidRPr="00DB4061">
        <w:rPr>
          <w:i/>
          <w:sz w:val="22"/>
          <w:szCs w:val="22"/>
        </w:rPr>
        <w:t>(Kettőezer-huszonhárom)</w:t>
      </w:r>
      <w:r w:rsidRPr="00DB4061">
        <w:rPr>
          <w:sz w:val="22"/>
          <w:szCs w:val="22"/>
        </w:rPr>
        <w:t xml:space="preserve"> év november hónap 01. </w:t>
      </w:r>
      <w:r w:rsidRPr="00DB4061">
        <w:rPr>
          <w:i/>
          <w:sz w:val="22"/>
          <w:szCs w:val="22"/>
        </w:rPr>
        <w:t>(Első)</w:t>
      </w:r>
      <w:r w:rsidRPr="00DB4061">
        <w:rPr>
          <w:sz w:val="22"/>
          <w:szCs w:val="22"/>
        </w:rPr>
        <w:t xml:space="preserve"> napjától 2025. </w:t>
      </w:r>
      <w:r w:rsidRPr="00DB4061">
        <w:rPr>
          <w:i/>
          <w:sz w:val="22"/>
          <w:szCs w:val="22"/>
        </w:rPr>
        <w:t xml:space="preserve">(Kettőezer-huszonötödik) </w:t>
      </w:r>
      <w:r w:rsidRPr="00DB4061">
        <w:rPr>
          <w:sz w:val="22"/>
          <w:szCs w:val="22"/>
        </w:rPr>
        <w:t>év</w:t>
      </w:r>
      <w:r w:rsidRPr="00DB4061">
        <w:rPr>
          <w:i/>
          <w:sz w:val="22"/>
          <w:szCs w:val="22"/>
        </w:rPr>
        <w:t xml:space="preserve"> </w:t>
      </w:r>
      <w:r w:rsidRPr="00DB4061">
        <w:rPr>
          <w:sz w:val="22"/>
          <w:szCs w:val="22"/>
        </w:rPr>
        <w:t xml:space="preserve">október hónap 31. </w:t>
      </w:r>
      <w:r w:rsidRPr="00DB4061">
        <w:rPr>
          <w:i/>
          <w:sz w:val="22"/>
          <w:szCs w:val="22"/>
        </w:rPr>
        <w:t>(Harmincegyedik)</w:t>
      </w:r>
      <w:r w:rsidRPr="00DB4061">
        <w:rPr>
          <w:sz w:val="22"/>
          <w:szCs w:val="22"/>
        </w:rPr>
        <w:t xml:space="preserve"> napjáig 2 </w:t>
      </w:r>
      <w:r w:rsidRPr="00DB4061">
        <w:rPr>
          <w:i/>
          <w:sz w:val="22"/>
          <w:szCs w:val="22"/>
        </w:rPr>
        <w:t xml:space="preserve">(Kettő) </w:t>
      </w:r>
      <w:r w:rsidRPr="00DB4061">
        <w:rPr>
          <w:sz w:val="22"/>
          <w:szCs w:val="22"/>
        </w:rPr>
        <w:t xml:space="preserve">éves időtartamra, de legfeljebb </w:t>
      </w:r>
      <w:r w:rsidRPr="00DB4061">
        <w:rPr>
          <w:bCs/>
          <w:sz w:val="22"/>
          <w:szCs w:val="22"/>
        </w:rPr>
        <w:t xml:space="preserve">de legfeljebb </w:t>
      </w:r>
      <w:r w:rsidRPr="00DB4061">
        <w:rPr>
          <w:sz w:val="22"/>
          <w:szCs w:val="22"/>
        </w:rPr>
        <w:t>2. számú felnőtt fogorvosi körzet ellátásá</w:t>
      </w:r>
      <w:r w:rsidRPr="00DB4061">
        <w:rPr>
          <w:bCs/>
          <w:sz w:val="22"/>
          <w:szCs w:val="22"/>
        </w:rPr>
        <w:t>ra megkötött szerződés időtartamára.</w:t>
      </w:r>
    </w:p>
    <w:p w14:paraId="3D7BBF31" w14:textId="77777777" w:rsidR="00DB4061" w:rsidRPr="00DB4061" w:rsidRDefault="00DB4061" w:rsidP="00DB4061">
      <w:pPr>
        <w:ind w:left="142" w:hanging="142"/>
        <w:jc w:val="both"/>
        <w:rPr>
          <w:sz w:val="22"/>
          <w:szCs w:val="22"/>
        </w:rPr>
      </w:pPr>
    </w:p>
    <w:p w14:paraId="4F628C3F" w14:textId="77777777" w:rsidR="00DB4061" w:rsidRPr="00DB4061" w:rsidRDefault="00DB4061" w:rsidP="00DB4061">
      <w:pPr>
        <w:ind w:left="142" w:hanging="142"/>
        <w:jc w:val="both"/>
        <w:rPr>
          <w:sz w:val="22"/>
          <w:szCs w:val="22"/>
        </w:rPr>
      </w:pPr>
    </w:p>
    <w:p w14:paraId="12AB37BD" w14:textId="77777777" w:rsidR="00DB4061" w:rsidRPr="00DB4061" w:rsidRDefault="00DB4061" w:rsidP="00DB4061">
      <w:pPr>
        <w:ind w:left="142" w:hanging="142"/>
        <w:jc w:val="both"/>
        <w:rPr>
          <w:sz w:val="22"/>
          <w:szCs w:val="22"/>
        </w:rPr>
      </w:pPr>
    </w:p>
    <w:p w14:paraId="4D8601E2" w14:textId="77777777" w:rsidR="00DB4061" w:rsidRPr="00DB4061" w:rsidRDefault="00DB4061">
      <w:pPr>
        <w:numPr>
          <w:ilvl w:val="0"/>
          <w:numId w:val="31"/>
        </w:numPr>
        <w:tabs>
          <w:tab w:val="left" w:pos="1221"/>
        </w:tabs>
        <w:ind w:left="0" w:firstLine="0"/>
        <w:jc w:val="center"/>
        <w:rPr>
          <w:b/>
          <w:sz w:val="22"/>
          <w:szCs w:val="22"/>
        </w:rPr>
      </w:pPr>
      <w:r w:rsidRPr="00DB4061">
        <w:rPr>
          <w:b/>
          <w:sz w:val="22"/>
          <w:szCs w:val="22"/>
        </w:rPr>
        <w:t>Jogok és kötelezettségek</w:t>
      </w:r>
    </w:p>
    <w:p w14:paraId="29032C18" w14:textId="77777777" w:rsidR="00DB4061" w:rsidRPr="00DB4061" w:rsidRDefault="00DB4061" w:rsidP="00DB4061">
      <w:pPr>
        <w:tabs>
          <w:tab w:val="left" w:pos="1221"/>
        </w:tabs>
        <w:ind w:left="426"/>
        <w:rPr>
          <w:b/>
          <w:sz w:val="22"/>
          <w:szCs w:val="22"/>
        </w:rPr>
      </w:pPr>
    </w:p>
    <w:p w14:paraId="79BF6B42" w14:textId="77777777" w:rsidR="00DB4061" w:rsidRPr="00DB4061" w:rsidRDefault="00DB4061" w:rsidP="00DB4061">
      <w:pPr>
        <w:tabs>
          <w:tab w:val="left" w:pos="1221"/>
        </w:tabs>
        <w:ind w:left="426"/>
        <w:rPr>
          <w:b/>
          <w:sz w:val="22"/>
          <w:szCs w:val="22"/>
        </w:rPr>
      </w:pPr>
    </w:p>
    <w:p w14:paraId="3F82BB50" w14:textId="77777777" w:rsidR="00DB4061" w:rsidRPr="00DB4061" w:rsidRDefault="00DB4061">
      <w:pPr>
        <w:numPr>
          <w:ilvl w:val="0"/>
          <w:numId w:val="13"/>
        </w:numPr>
        <w:contextualSpacing/>
        <w:jc w:val="both"/>
        <w:rPr>
          <w:sz w:val="22"/>
          <w:szCs w:val="22"/>
        </w:rPr>
      </w:pPr>
      <w:r w:rsidRPr="00DB4061">
        <w:rPr>
          <w:sz w:val="22"/>
          <w:szCs w:val="22"/>
        </w:rPr>
        <w:t xml:space="preserve">Bérlő a lakás használatáért előre, minden hónap 15. </w:t>
      </w:r>
      <w:r w:rsidRPr="00DB4061">
        <w:rPr>
          <w:i/>
          <w:sz w:val="22"/>
          <w:szCs w:val="22"/>
        </w:rPr>
        <w:t>(Tizenötödik)</w:t>
      </w:r>
      <w:r w:rsidRPr="00DB4061">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DB4061">
        <w:rPr>
          <w:b/>
          <w:sz w:val="22"/>
          <w:szCs w:val="22"/>
        </w:rPr>
        <w:t>252,-Ft, azaz Kettőszáz-ötvenkettő forint</w:t>
      </w:r>
      <w:r w:rsidRPr="00DB4061">
        <w:rPr>
          <w:sz w:val="22"/>
          <w:szCs w:val="22"/>
        </w:rPr>
        <w:t xml:space="preserve">, összesen havi </w:t>
      </w:r>
      <w:r w:rsidRPr="00DB4061">
        <w:rPr>
          <w:b/>
          <w:sz w:val="22"/>
          <w:szCs w:val="22"/>
        </w:rPr>
        <w:t>14.868 Ft</w:t>
      </w:r>
      <w:r w:rsidRPr="00DB4061">
        <w:rPr>
          <w:b/>
          <w:iCs/>
          <w:sz w:val="22"/>
          <w:szCs w:val="22"/>
        </w:rPr>
        <w:t>, azaz Tizennégyezer-</w:t>
      </w:r>
      <w:proofErr w:type="spellStart"/>
      <w:r w:rsidRPr="00DB4061">
        <w:rPr>
          <w:b/>
          <w:iCs/>
          <w:sz w:val="22"/>
          <w:szCs w:val="22"/>
        </w:rPr>
        <w:t>nyolszázhatvannyolc</w:t>
      </w:r>
      <w:proofErr w:type="spellEnd"/>
      <w:r w:rsidRPr="00DB4061">
        <w:rPr>
          <w:b/>
          <w:iCs/>
          <w:sz w:val="22"/>
          <w:szCs w:val="22"/>
        </w:rPr>
        <w:t xml:space="preserve"> forint</w:t>
      </w:r>
      <w:r w:rsidRPr="00DB4061">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DB4061">
        <w:rPr>
          <w:i/>
          <w:sz w:val="22"/>
          <w:szCs w:val="22"/>
        </w:rPr>
        <w:t>(Tizenöt)</w:t>
      </w:r>
      <w:r w:rsidRPr="00DB4061">
        <w:rPr>
          <w:sz w:val="22"/>
          <w:szCs w:val="22"/>
        </w:rPr>
        <w:t xml:space="preserve"> nappal megelőzően.</w:t>
      </w:r>
    </w:p>
    <w:p w14:paraId="1558BB1D" w14:textId="77777777" w:rsidR="00DB4061" w:rsidRPr="00DB4061" w:rsidRDefault="00DB4061">
      <w:pPr>
        <w:numPr>
          <w:ilvl w:val="0"/>
          <w:numId w:val="13"/>
        </w:numPr>
        <w:contextualSpacing/>
        <w:jc w:val="both"/>
        <w:rPr>
          <w:sz w:val="22"/>
          <w:szCs w:val="22"/>
        </w:rPr>
      </w:pPr>
      <w:r w:rsidRPr="00DB4061">
        <w:rPr>
          <w:sz w:val="22"/>
          <w:szCs w:val="22"/>
        </w:rPr>
        <w:t xml:space="preserve">A bérlemény használatával együtt járó költségek a Bérlőt terhelik. Bérlő a bérleti díjon felül fizeti a lakás közüzemi díjait - villany, víz, hulladékszállítás -, a közös költséget, valamint a bérlet tartama alatt esetleg felmerülő egyéb </w:t>
      </w:r>
      <w:proofErr w:type="spellStart"/>
      <w:r w:rsidRPr="00DB4061">
        <w:rPr>
          <w:sz w:val="22"/>
          <w:szCs w:val="22"/>
        </w:rPr>
        <w:t>terheket</w:t>
      </w:r>
      <w:proofErr w:type="spellEnd"/>
      <w:r w:rsidRPr="00DB4061">
        <w:rPr>
          <w:sz w:val="22"/>
          <w:szCs w:val="22"/>
        </w:rPr>
        <w:t xml:space="preserve"> (pl.: kommunális adó).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080F1337" w14:textId="77777777" w:rsidR="00DB4061" w:rsidRPr="00DB4061" w:rsidRDefault="00DB4061">
      <w:pPr>
        <w:numPr>
          <w:ilvl w:val="0"/>
          <w:numId w:val="13"/>
        </w:numPr>
        <w:contextualSpacing/>
        <w:jc w:val="both"/>
        <w:rPr>
          <w:sz w:val="22"/>
          <w:szCs w:val="22"/>
        </w:rPr>
      </w:pPr>
      <w:r w:rsidRPr="00DB4061">
        <w:rPr>
          <w:sz w:val="22"/>
          <w:szCs w:val="22"/>
        </w:rPr>
        <w:t xml:space="preserve">Bérlő a közüzemi szolgáltatások, - villany, gáz, víz, hulladékszállítás -, közös költség, valamint az egyéb </w:t>
      </w:r>
      <w:proofErr w:type="spellStart"/>
      <w:r w:rsidRPr="00DB4061">
        <w:rPr>
          <w:sz w:val="22"/>
          <w:szCs w:val="22"/>
        </w:rPr>
        <w:t>terhek</w:t>
      </w:r>
      <w:proofErr w:type="spellEnd"/>
      <w:r w:rsidRPr="00DB4061">
        <w:rPr>
          <w:sz w:val="22"/>
          <w:szCs w:val="22"/>
        </w:rPr>
        <w:t xml:space="preserve"> díjainak befizetését igazoló eredeti bizonylatokat a számlákon található fizetési határidőt követő hónap 15. </w:t>
      </w:r>
      <w:r w:rsidRPr="00DB4061">
        <w:rPr>
          <w:i/>
          <w:sz w:val="22"/>
          <w:szCs w:val="22"/>
        </w:rPr>
        <w:t>(Tizenötödik)</w:t>
      </w:r>
      <w:r w:rsidRPr="00DB4061">
        <w:rPr>
          <w:sz w:val="22"/>
          <w:szCs w:val="22"/>
        </w:rPr>
        <w:t xml:space="preserve"> és 20</w:t>
      </w:r>
      <w:r w:rsidRPr="00DB4061">
        <w:rPr>
          <w:i/>
          <w:sz w:val="22"/>
          <w:szCs w:val="22"/>
        </w:rPr>
        <w:t>. (Huszadik)</w:t>
      </w:r>
      <w:r w:rsidRPr="00DB4061">
        <w:rPr>
          <w:sz w:val="22"/>
          <w:szCs w:val="22"/>
        </w:rPr>
        <w:t xml:space="preserve"> napja között köteles a Kiskőrösi Polgármesteri Hivatal </w:t>
      </w:r>
      <w:r w:rsidRPr="00DB4061">
        <w:rPr>
          <w:sz w:val="22"/>
          <w:szCs w:val="22"/>
        </w:rPr>
        <w:lastRenderedPageBreak/>
        <w:t xml:space="preserve">Közigazgatási Osztály Szociális és Igazgatási Csoport, 6200 Kiskőrös, Petőfi Sándor tér 1. szám emelet 8-as számú helyiségében (ügyfélfogadási idő: hétfő: 8,00-12,00 óra, csütörtök 12,30-18,00 óra között) bemutatni. További elérhetőségek: e-mail: </w:t>
      </w:r>
      <w:hyperlink r:id="rId17" w:history="1">
        <w:r w:rsidRPr="00DB4061">
          <w:rPr>
            <w:color w:val="0000FF"/>
            <w:sz w:val="22"/>
            <w:szCs w:val="22"/>
            <w:u w:val="single"/>
          </w:rPr>
          <w:t>szocialisigazgatas@kiskoros.hu</w:t>
        </w:r>
      </w:hyperlink>
      <w:r w:rsidRPr="00DB4061">
        <w:rPr>
          <w:sz w:val="22"/>
          <w:szCs w:val="22"/>
        </w:rPr>
        <w:t xml:space="preserve">; telefon: 78/513-120/225-ös vagy a 06/20-413-01-67-es szám, telefax: 78/513-129-es szám. Bérlő hozzájárul, hogy Bérbeadó MVM </w:t>
      </w:r>
      <w:proofErr w:type="spellStart"/>
      <w:r w:rsidRPr="00DB4061">
        <w:rPr>
          <w:sz w:val="22"/>
          <w:szCs w:val="22"/>
        </w:rPr>
        <w:t>Next</w:t>
      </w:r>
      <w:proofErr w:type="spellEnd"/>
      <w:r w:rsidRPr="00DB4061">
        <w:rPr>
          <w:sz w:val="22"/>
          <w:szCs w:val="22"/>
        </w:rPr>
        <w:t xml:space="preserve"> Energiakereskedelmi Zrt. közüzemi szolgáltatótól a villamos-energia, a földgázszolgáltatás, valamint a Kiskunsági Víziközmű-Szolgáltató Kft. közüzemi szolgáltatótól a vízdíj szolgáltatási díj egyenlegéről, valamint az esetleges közüzemi díj tartozásáról a lakásbérleti szerződés időtartama alatt tájékoztatást kérjen.</w:t>
      </w:r>
    </w:p>
    <w:p w14:paraId="4560E9FD" w14:textId="77777777" w:rsidR="00DB4061" w:rsidRPr="00DB4061" w:rsidRDefault="00DB4061">
      <w:pPr>
        <w:numPr>
          <w:ilvl w:val="0"/>
          <w:numId w:val="13"/>
        </w:numPr>
        <w:contextualSpacing/>
        <w:jc w:val="both"/>
        <w:rPr>
          <w:sz w:val="22"/>
          <w:szCs w:val="22"/>
        </w:rPr>
      </w:pPr>
      <w:r w:rsidRPr="00DB4061">
        <w:rPr>
          <w:sz w:val="22"/>
          <w:szCs w:val="22"/>
        </w:rPr>
        <w:t xml:space="preserve">A bérleti díj, vagy a bérlemény használatával együtt járó költségek a szerződés I/1. </w:t>
      </w:r>
      <w:r w:rsidRPr="00DB4061">
        <w:rPr>
          <w:i/>
          <w:sz w:val="22"/>
          <w:szCs w:val="22"/>
        </w:rPr>
        <w:t>Egy per Első)</w:t>
      </w:r>
      <w:r w:rsidRPr="00DB4061">
        <w:rPr>
          <w:sz w:val="22"/>
          <w:szCs w:val="22"/>
        </w:rPr>
        <w:t xml:space="preserve"> pontjában foglalt határidőig történő meg nem fizetése, valamint a fizetést igazoló bizonylatok I/3. </w:t>
      </w:r>
      <w:r w:rsidRPr="00DB4061">
        <w:rPr>
          <w:i/>
          <w:sz w:val="22"/>
          <w:szCs w:val="22"/>
        </w:rPr>
        <w:t>(Egy per Harmadik)</w:t>
      </w:r>
      <w:r w:rsidRPr="00DB4061">
        <w:rPr>
          <w:sz w:val="22"/>
          <w:szCs w:val="22"/>
        </w:rPr>
        <w:t xml:space="preserve"> pont szerinti be nem mutatása esetén Bérbeadó köteles Bérlőt - következményekre figyelmeztetéssel - a teljesítésre írásban felszólítani. Ha Bérlő a felszólításnak 8 </w:t>
      </w:r>
      <w:r w:rsidRPr="00DB4061">
        <w:rPr>
          <w:i/>
          <w:sz w:val="22"/>
          <w:szCs w:val="22"/>
        </w:rPr>
        <w:t>(Nyolc)</w:t>
      </w:r>
      <w:r w:rsidRPr="00DB4061">
        <w:rPr>
          <w:sz w:val="22"/>
          <w:szCs w:val="22"/>
        </w:rPr>
        <w:t xml:space="preserve"> napon belül nem tesz eleget, Bérbeadó 15 </w:t>
      </w:r>
      <w:r w:rsidRPr="00DB4061">
        <w:rPr>
          <w:i/>
          <w:sz w:val="22"/>
          <w:szCs w:val="22"/>
        </w:rPr>
        <w:t>(Tizenöt)</w:t>
      </w:r>
      <w:r w:rsidRPr="00DB4061">
        <w:rPr>
          <w:sz w:val="22"/>
          <w:szCs w:val="22"/>
        </w:rPr>
        <w:t xml:space="preserve"> napon belül írásban felmondással élhet.</w:t>
      </w:r>
    </w:p>
    <w:p w14:paraId="31FD73EA" w14:textId="77777777" w:rsidR="00DB4061" w:rsidRPr="00DB4061" w:rsidRDefault="00DB4061">
      <w:pPr>
        <w:numPr>
          <w:ilvl w:val="0"/>
          <w:numId w:val="13"/>
        </w:numPr>
        <w:contextualSpacing/>
        <w:jc w:val="both"/>
        <w:rPr>
          <w:sz w:val="22"/>
          <w:szCs w:val="22"/>
        </w:rPr>
      </w:pPr>
      <w:r w:rsidRPr="00DB4061">
        <w:rPr>
          <w:sz w:val="22"/>
          <w:szCs w:val="22"/>
        </w:rPr>
        <w:t xml:space="preserve">Bérlő kötelezettséget vállal </w:t>
      </w:r>
      <w:r w:rsidRPr="00DB4061">
        <w:rPr>
          <w:iCs/>
          <w:sz w:val="22"/>
          <w:szCs w:val="22"/>
        </w:rPr>
        <w:t>a nemzeti vagyonról szóló 2011. évi CXCVI tv. 11. § (11)</w:t>
      </w:r>
      <w:r w:rsidRPr="00DB4061">
        <w:rPr>
          <w:sz w:val="22"/>
          <w:szCs w:val="22"/>
        </w:rPr>
        <w:t xml:space="preserve"> bekezdés rendelkezéseiben foglaltakra.</w:t>
      </w:r>
    </w:p>
    <w:p w14:paraId="6354AC27" w14:textId="77777777" w:rsidR="00DB4061" w:rsidRPr="00DB4061" w:rsidRDefault="00DB4061">
      <w:pPr>
        <w:numPr>
          <w:ilvl w:val="0"/>
          <w:numId w:val="13"/>
        </w:numPr>
        <w:contextualSpacing/>
        <w:jc w:val="both"/>
        <w:rPr>
          <w:sz w:val="22"/>
          <w:szCs w:val="22"/>
        </w:rPr>
      </w:pPr>
      <w:r w:rsidRPr="00DB4061">
        <w:rPr>
          <w:sz w:val="22"/>
          <w:szCs w:val="22"/>
        </w:rPr>
        <w:t>Bérbeadó gondoskodik:</w:t>
      </w:r>
    </w:p>
    <w:p w14:paraId="425D2D55" w14:textId="77777777" w:rsidR="00DB4061" w:rsidRPr="00DB4061" w:rsidRDefault="00DB4061">
      <w:pPr>
        <w:numPr>
          <w:ilvl w:val="1"/>
          <w:numId w:val="13"/>
        </w:numPr>
        <w:tabs>
          <w:tab w:val="num" w:pos="284"/>
        </w:tabs>
        <w:contextualSpacing/>
        <w:jc w:val="both"/>
        <w:rPr>
          <w:sz w:val="22"/>
          <w:szCs w:val="22"/>
        </w:rPr>
      </w:pPr>
      <w:r w:rsidRPr="00DB4061">
        <w:rPr>
          <w:sz w:val="22"/>
          <w:szCs w:val="22"/>
        </w:rPr>
        <w:t>az épület karbantartásáról,</w:t>
      </w:r>
    </w:p>
    <w:p w14:paraId="0BA0F591" w14:textId="77777777" w:rsidR="00DB4061" w:rsidRPr="00DB4061" w:rsidRDefault="00DB4061">
      <w:pPr>
        <w:numPr>
          <w:ilvl w:val="1"/>
          <w:numId w:val="13"/>
        </w:numPr>
        <w:tabs>
          <w:tab w:val="num" w:pos="284"/>
        </w:tabs>
        <w:contextualSpacing/>
        <w:jc w:val="both"/>
        <w:rPr>
          <w:sz w:val="22"/>
          <w:szCs w:val="22"/>
        </w:rPr>
      </w:pPr>
      <w:r w:rsidRPr="00DB4061">
        <w:rPr>
          <w:sz w:val="22"/>
          <w:szCs w:val="22"/>
        </w:rPr>
        <w:t>az épület központi berendezéseinek állandó üzemképes állapotáról,</w:t>
      </w:r>
    </w:p>
    <w:p w14:paraId="38F96D6E" w14:textId="77777777" w:rsidR="00DB4061" w:rsidRPr="00DB4061" w:rsidRDefault="00DB4061">
      <w:pPr>
        <w:numPr>
          <w:ilvl w:val="1"/>
          <w:numId w:val="13"/>
        </w:numPr>
        <w:tabs>
          <w:tab w:val="num" w:pos="284"/>
        </w:tabs>
        <w:contextualSpacing/>
        <w:jc w:val="both"/>
        <w:rPr>
          <w:sz w:val="22"/>
          <w:szCs w:val="22"/>
        </w:rPr>
      </w:pPr>
      <w:r w:rsidRPr="00DB4061">
        <w:rPr>
          <w:sz w:val="22"/>
          <w:szCs w:val="22"/>
        </w:rPr>
        <w:t>az épület felújítása, illetőleg a vezetékrendszer meghibásodása miatt a lakáson belül szükséges munkák elvégzéséről.</w:t>
      </w:r>
    </w:p>
    <w:p w14:paraId="53E7DFD0" w14:textId="77777777" w:rsidR="00DB4061" w:rsidRPr="00DB4061" w:rsidRDefault="00DB4061">
      <w:pPr>
        <w:numPr>
          <w:ilvl w:val="0"/>
          <w:numId w:val="13"/>
        </w:numPr>
        <w:contextualSpacing/>
        <w:jc w:val="both"/>
        <w:rPr>
          <w:sz w:val="22"/>
          <w:szCs w:val="22"/>
        </w:rPr>
      </w:pPr>
      <w:r w:rsidRPr="00DB4061">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01821A04" w14:textId="77777777" w:rsidR="00DB4061" w:rsidRPr="00DB4061" w:rsidRDefault="00DB4061">
      <w:pPr>
        <w:numPr>
          <w:ilvl w:val="0"/>
          <w:numId w:val="13"/>
        </w:numPr>
        <w:contextualSpacing/>
        <w:jc w:val="both"/>
        <w:rPr>
          <w:sz w:val="22"/>
          <w:szCs w:val="22"/>
        </w:rPr>
      </w:pPr>
      <w:r w:rsidRPr="00DB4061">
        <w:rPr>
          <w:sz w:val="22"/>
          <w:szCs w:val="22"/>
        </w:rPr>
        <w:t xml:space="preserve">Bérlő a lakásbérleti szerződés fennállása alatt köteles életvitelszerűen a lakásban lakni. Bérlő a lakásból történő 2 </w:t>
      </w:r>
      <w:r w:rsidRPr="00DB4061">
        <w:rPr>
          <w:i/>
          <w:sz w:val="22"/>
          <w:szCs w:val="22"/>
        </w:rPr>
        <w:t>(Kettő)</w:t>
      </w:r>
      <w:r w:rsidRPr="00DB4061">
        <w:rPr>
          <w:sz w:val="22"/>
          <w:szCs w:val="22"/>
        </w:rPr>
        <w:t xml:space="preserve"> hónapot meghaladó távollétét és annak időtartamát köteles írásban Bérbeadó részére bejelenteni. A 2 </w:t>
      </w:r>
      <w:r w:rsidRPr="00DB4061">
        <w:rPr>
          <w:i/>
          <w:sz w:val="22"/>
          <w:szCs w:val="22"/>
        </w:rPr>
        <w:t>(Kettő)</w:t>
      </w:r>
      <w:r w:rsidRPr="00DB4061">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772CAAB2" w14:textId="77777777" w:rsidR="00DB4061" w:rsidRPr="00DB4061" w:rsidRDefault="00DB4061">
      <w:pPr>
        <w:numPr>
          <w:ilvl w:val="0"/>
          <w:numId w:val="13"/>
        </w:numPr>
        <w:jc w:val="both"/>
        <w:rPr>
          <w:sz w:val="22"/>
          <w:szCs w:val="22"/>
        </w:rPr>
      </w:pPr>
      <w:r w:rsidRPr="00DB4061">
        <w:rPr>
          <w:sz w:val="22"/>
          <w:szCs w:val="22"/>
        </w:rPr>
        <w:t xml:space="preserve">Bérlő és a vele </w:t>
      </w:r>
      <w:proofErr w:type="spellStart"/>
      <w:r w:rsidRPr="00DB4061">
        <w:rPr>
          <w:sz w:val="22"/>
          <w:szCs w:val="22"/>
        </w:rPr>
        <w:t>együttlakó</w:t>
      </w:r>
      <w:proofErr w:type="spellEnd"/>
      <w:r w:rsidRPr="00DB4061">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079D650E" w14:textId="77777777" w:rsidR="00DB4061" w:rsidRPr="00DB4061" w:rsidRDefault="00DB4061">
      <w:pPr>
        <w:numPr>
          <w:ilvl w:val="0"/>
          <w:numId w:val="13"/>
        </w:numPr>
        <w:jc w:val="both"/>
        <w:rPr>
          <w:sz w:val="22"/>
          <w:szCs w:val="22"/>
        </w:rPr>
      </w:pPr>
      <w:r w:rsidRPr="00DB4061">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3C3A88CD" w14:textId="77777777" w:rsidR="00DB4061" w:rsidRPr="00DB4061" w:rsidRDefault="00DB4061">
      <w:pPr>
        <w:numPr>
          <w:ilvl w:val="0"/>
          <w:numId w:val="13"/>
        </w:numPr>
        <w:jc w:val="both"/>
        <w:rPr>
          <w:sz w:val="22"/>
          <w:szCs w:val="22"/>
        </w:rPr>
      </w:pPr>
      <w:r w:rsidRPr="00DB4061">
        <w:rPr>
          <w:sz w:val="22"/>
          <w:szCs w:val="22"/>
        </w:rPr>
        <w:t>A bérleményben háziállat nem tartható Bérbeadó előzetes írásbeli hozzájárulása nélkül.</w:t>
      </w:r>
    </w:p>
    <w:p w14:paraId="2C9EFB96" w14:textId="77777777" w:rsidR="00DB4061" w:rsidRPr="00DB4061" w:rsidRDefault="00DB4061">
      <w:pPr>
        <w:numPr>
          <w:ilvl w:val="0"/>
          <w:numId w:val="13"/>
        </w:numPr>
        <w:jc w:val="both"/>
        <w:rPr>
          <w:sz w:val="22"/>
          <w:szCs w:val="22"/>
        </w:rPr>
      </w:pPr>
      <w:r w:rsidRPr="00DB4061">
        <w:rPr>
          <w:sz w:val="22"/>
          <w:szCs w:val="22"/>
        </w:rPr>
        <w:t>A lakásbérleti szerződés megszűnik, ha:</w:t>
      </w:r>
    </w:p>
    <w:p w14:paraId="6A267E89" w14:textId="77777777" w:rsidR="00DB4061" w:rsidRPr="00DB4061" w:rsidRDefault="00DB4061">
      <w:pPr>
        <w:numPr>
          <w:ilvl w:val="1"/>
          <w:numId w:val="13"/>
        </w:numPr>
        <w:tabs>
          <w:tab w:val="num" w:pos="284"/>
        </w:tabs>
        <w:contextualSpacing/>
        <w:jc w:val="both"/>
        <w:rPr>
          <w:sz w:val="22"/>
          <w:szCs w:val="22"/>
        </w:rPr>
      </w:pPr>
      <w:r w:rsidRPr="00DB4061">
        <w:rPr>
          <w:sz w:val="22"/>
          <w:szCs w:val="22"/>
        </w:rPr>
        <w:t>Szerződő Felek a szerződést közös megegyezéssel megszüntetik,</w:t>
      </w:r>
    </w:p>
    <w:p w14:paraId="61D12DD3" w14:textId="77777777" w:rsidR="00DB4061" w:rsidRPr="00DB4061" w:rsidRDefault="00DB4061">
      <w:pPr>
        <w:numPr>
          <w:ilvl w:val="1"/>
          <w:numId w:val="13"/>
        </w:numPr>
        <w:tabs>
          <w:tab w:val="num" w:pos="284"/>
        </w:tabs>
        <w:contextualSpacing/>
        <w:jc w:val="both"/>
        <w:rPr>
          <w:sz w:val="22"/>
          <w:szCs w:val="22"/>
        </w:rPr>
      </w:pPr>
      <w:r w:rsidRPr="00DB4061">
        <w:rPr>
          <w:sz w:val="22"/>
          <w:szCs w:val="22"/>
        </w:rPr>
        <w:t>a lakás megsemmisül,</w:t>
      </w:r>
    </w:p>
    <w:p w14:paraId="30D7F29C" w14:textId="77777777" w:rsidR="00DB4061" w:rsidRPr="00DB4061" w:rsidRDefault="00DB4061">
      <w:pPr>
        <w:numPr>
          <w:ilvl w:val="1"/>
          <w:numId w:val="13"/>
        </w:numPr>
        <w:tabs>
          <w:tab w:val="num" w:pos="284"/>
        </w:tabs>
        <w:contextualSpacing/>
        <w:jc w:val="both"/>
        <w:rPr>
          <w:sz w:val="22"/>
          <w:szCs w:val="22"/>
        </w:rPr>
      </w:pPr>
      <w:r w:rsidRPr="00DB4061">
        <w:rPr>
          <w:sz w:val="22"/>
          <w:szCs w:val="22"/>
        </w:rPr>
        <w:t xml:space="preserve">az arra jogosult felmond, </w:t>
      </w:r>
    </w:p>
    <w:p w14:paraId="67832748" w14:textId="77777777" w:rsidR="00DB4061" w:rsidRPr="00DB4061" w:rsidRDefault="00DB4061">
      <w:pPr>
        <w:numPr>
          <w:ilvl w:val="1"/>
          <w:numId w:val="13"/>
        </w:numPr>
        <w:tabs>
          <w:tab w:val="num" w:pos="284"/>
        </w:tabs>
        <w:contextualSpacing/>
        <w:jc w:val="both"/>
        <w:rPr>
          <w:sz w:val="22"/>
          <w:szCs w:val="22"/>
        </w:rPr>
      </w:pPr>
      <w:r w:rsidRPr="00DB4061">
        <w:rPr>
          <w:sz w:val="22"/>
          <w:szCs w:val="22"/>
        </w:rPr>
        <w:t>Bérlő meghal és nincs a lakásbérleti jog folytatására jogosult személy,</w:t>
      </w:r>
    </w:p>
    <w:p w14:paraId="2D86E27A" w14:textId="77777777" w:rsidR="00DB4061" w:rsidRPr="00DB4061" w:rsidRDefault="00DB4061">
      <w:pPr>
        <w:numPr>
          <w:ilvl w:val="1"/>
          <w:numId w:val="13"/>
        </w:numPr>
        <w:tabs>
          <w:tab w:val="num" w:pos="284"/>
        </w:tabs>
        <w:contextualSpacing/>
        <w:jc w:val="both"/>
        <w:rPr>
          <w:sz w:val="22"/>
          <w:szCs w:val="22"/>
        </w:rPr>
      </w:pPr>
      <w:r w:rsidRPr="00DB4061">
        <w:rPr>
          <w:sz w:val="22"/>
          <w:szCs w:val="22"/>
        </w:rPr>
        <w:t xml:space="preserve">Bérlő a lakást elcseréli, </w:t>
      </w:r>
    </w:p>
    <w:p w14:paraId="2AAB3CAF" w14:textId="77777777" w:rsidR="00DB4061" w:rsidRPr="00DB4061" w:rsidRDefault="00DB4061">
      <w:pPr>
        <w:numPr>
          <w:ilvl w:val="1"/>
          <w:numId w:val="13"/>
        </w:numPr>
        <w:tabs>
          <w:tab w:val="num" w:pos="284"/>
        </w:tabs>
        <w:contextualSpacing/>
        <w:jc w:val="both"/>
        <w:rPr>
          <w:sz w:val="22"/>
          <w:szCs w:val="22"/>
        </w:rPr>
      </w:pPr>
      <w:r w:rsidRPr="00DB4061">
        <w:rPr>
          <w:sz w:val="22"/>
          <w:szCs w:val="22"/>
        </w:rPr>
        <w:t>Bérlőt Magyarország területéről kiutasították,</w:t>
      </w:r>
    </w:p>
    <w:p w14:paraId="0643E1AA" w14:textId="77777777" w:rsidR="00DB4061" w:rsidRPr="00DB4061" w:rsidRDefault="00DB4061">
      <w:pPr>
        <w:numPr>
          <w:ilvl w:val="1"/>
          <w:numId w:val="13"/>
        </w:numPr>
        <w:tabs>
          <w:tab w:val="num" w:pos="284"/>
        </w:tabs>
        <w:contextualSpacing/>
        <w:jc w:val="both"/>
        <w:rPr>
          <w:sz w:val="22"/>
          <w:szCs w:val="22"/>
        </w:rPr>
      </w:pPr>
      <w:r w:rsidRPr="00DB4061">
        <w:rPr>
          <w:sz w:val="22"/>
          <w:szCs w:val="22"/>
        </w:rPr>
        <w:t>Bérlő lakásbérleti jogviszonyát a bíróság megszünteti,</w:t>
      </w:r>
    </w:p>
    <w:p w14:paraId="7534F34C" w14:textId="77777777" w:rsidR="00DB4061" w:rsidRPr="00DB4061" w:rsidRDefault="00DB4061">
      <w:pPr>
        <w:numPr>
          <w:ilvl w:val="1"/>
          <w:numId w:val="13"/>
        </w:numPr>
        <w:tabs>
          <w:tab w:val="num" w:pos="284"/>
        </w:tabs>
        <w:contextualSpacing/>
        <w:jc w:val="both"/>
        <w:rPr>
          <w:sz w:val="22"/>
          <w:szCs w:val="22"/>
        </w:rPr>
      </w:pPr>
      <w:r w:rsidRPr="00DB4061">
        <w:rPr>
          <w:sz w:val="22"/>
          <w:szCs w:val="22"/>
        </w:rPr>
        <w:t>Bérlő lakásbérleti jogviszonya hatósági határozat folytán megszűnik,</w:t>
      </w:r>
    </w:p>
    <w:p w14:paraId="0B66A1D3" w14:textId="77777777" w:rsidR="00DB4061" w:rsidRPr="00DB4061" w:rsidRDefault="00DB4061">
      <w:pPr>
        <w:numPr>
          <w:ilvl w:val="1"/>
          <w:numId w:val="13"/>
        </w:numPr>
        <w:tabs>
          <w:tab w:val="num" w:pos="284"/>
        </w:tabs>
        <w:contextualSpacing/>
        <w:jc w:val="both"/>
        <w:rPr>
          <w:sz w:val="22"/>
          <w:szCs w:val="22"/>
        </w:rPr>
      </w:pPr>
      <w:r w:rsidRPr="00DB4061">
        <w:rPr>
          <w:sz w:val="22"/>
          <w:szCs w:val="22"/>
        </w:rPr>
        <w:t>a szerződésben foglalt határozott idő letelik, vagy feltétel bekövetkezik.</w:t>
      </w:r>
    </w:p>
    <w:p w14:paraId="7B5ACED3" w14:textId="77777777" w:rsidR="00DB4061" w:rsidRPr="00DB4061" w:rsidRDefault="00DB4061">
      <w:pPr>
        <w:numPr>
          <w:ilvl w:val="0"/>
          <w:numId w:val="13"/>
        </w:numPr>
        <w:jc w:val="both"/>
        <w:rPr>
          <w:sz w:val="22"/>
          <w:szCs w:val="22"/>
        </w:rPr>
      </w:pPr>
      <w:r w:rsidRPr="00DB4061">
        <w:rPr>
          <w:sz w:val="22"/>
          <w:szCs w:val="22"/>
        </w:rPr>
        <w:t xml:space="preserve"> Bérbeadó részéről történő egyoldalú felmondással szűnik meg a szerződés, amennyiben</w:t>
      </w:r>
    </w:p>
    <w:p w14:paraId="65BD772D" w14:textId="77777777" w:rsidR="00DB4061" w:rsidRPr="00DB4061" w:rsidRDefault="00DB4061">
      <w:pPr>
        <w:numPr>
          <w:ilvl w:val="0"/>
          <w:numId w:val="14"/>
        </w:numPr>
        <w:contextualSpacing/>
        <w:jc w:val="both"/>
        <w:rPr>
          <w:sz w:val="22"/>
          <w:szCs w:val="22"/>
        </w:rPr>
      </w:pPr>
      <w:r w:rsidRPr="00DB4061">
        <w:rPr>
          <w:sz w:val="22"/>
          <w:szCs w:val="22"/>
        </w:rPr>
        <w:t>Bérlő írásos felszólítás ellenére nem tesz eleget a bérlemény használatával együtt járó, határidőben történő fizetési kötelezettségének,</w:t>
      </w:r>
    </w:p>
    <w:p w14:paraId="3091E35F" w14:textId="77777777" w:rsidR="00DB4061" w:rsidRPr="00DB4061" w:rsidRDefault="00DB4061">
      <w:pPr>
        <w:numPr>
          <w:ilvl w:val="0"/>
          <w:numId w:val="14"/>
        </w:numPr>
        <w:tabs>
          <w:tab w:val="num" w:pos="993"/>
        </w:tabs>
        <w:contextualSpacing/>
        <w:jc w:val="both"/>
        <w:rPr>
          <w:sz w:val="22"/>
          <w:szCs w:val="22"/>
        </w:rPr>
      </w:pPr>
      <w:r w:rsidRPr="00DB4061">
        <w:rPr>
          <w:sz w:val="22"/>
          <w:szCs w:val="22"/>
        </w:rPr>
        <w:t>Bérlő, vagy a vele együtt élő személyek, illetve az általuk az ingatlanba beengedett személy az együttélés követelményeivel ellentétes, botrányos, tűrhetetlen magatartást tanúsítanak,</w:t>
      </w:r>
    </w:p>
    <w:p w14:paraId="67CC8E2C" w14:textId="77777777" w:rsidR="00DB4061" w:rsidRPr="00DB4061" w:rsidRDefault="00DB4061">
      <w:pPr>
        <w:numPr>
          <w:ilvl w:val="0"/>
          <w:numId w:val="14"/>
        </w:numPr>
        <w:tabs>
          <w:tab w:val="num" w:pos="993"/>
        </w:tabs>
        <w:contextualSpacing/>
        <w:jc w:val="both"/>
        <w:rPr>
          <w:sz w:val="22"/>
          <w:szCs w:val="22"/>
        </w:rPr>
      </w:pPr>
      <w:r w:rsidRPr="00DB4061">
        <w:rPr>
          <w:sz w:val="22"/>
          <w:szCs w:val="22"/>
        </w:rPr>
        <w:lastRenderedPageBreak/>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2D7725F2" w14:textId="77777777" w:rsidR="00DB4061" w:rsidRPr="00DB4061" w:rsidRDefault="00DB4061">
      <w:pPr>
        <w:numPr>
          <w:ilvl w:val="0"/>
          <w:numId w:val="14"/>
        </w:numPr>
        <w:tabs>
          <w:tab w:val="num" w:pos="993"/>
        </w:tabs>
        <w:contextualSpacing/>
        <w:jc w:val="both"/>
        <w:rPr>
          <w:sz w:val="22"/>
          <w:szCs w:val="22"/>
        </w:rPr>
      </w:pPr>
      <w:r w:rsidRPr="00DB4061">
        <w:rPr>
          <w:sz w:val="22"/>
          <w:szCs w:val="22"/>
        </w:rPr>
        <w:t>Bérlő elmulasztja az őt terhelő karbantartási kötelezettséget,</w:t>
      </w:r>
    </w:p>
    <w:p w14:paraId="4EF78756" w14:textId="77777777" w:rsidR="00DB4061" w:rsidRPr="00DB4061" w:rsidRDefault="00DB4061">
      <w:pPr>
        <w:numPr>
          <w:ilvl w:val="0"/>
          <w:numId w:val="14"/>
        </w:numPr>
        <w:tabs>
          <w:tab w:val="num" w:pos="993"/>
        </w:tabs>
        <w:contextualSpacing/>
        <w:jc w:val="both"/>
        <w:rPr>
          <w:sz w:val="22"/>
          <w:szCs w:val="22"/>
        </w:rPr>
      </w:pPr>
      <w:r w:rsidRPr="00DB4061">
        <w:rPr>
          <w:sz w:val="22"/>
          <w:szCs w:val="22"/>
        </w:rPr>
        <w:t xml:space="preserve">Bérlő a lakást 2 </w:t>
      </w:r>
      <w:r w:rsidRPr="00DB4061">
        <w:rPr>
          <w:i/>
          <w:sz w:val="22"/>
          <w:szCs w:val="22"/>
        </w:rPr>
        <w:t>(Kettő)</w:t>
      </w:r>
      <w:r w:rsidRPr="00DB4061">
        <w:rPr>
          <w:sz w:val="22"/>
          <w:szCs w:val="22"/>
        </w:rPr>
        <w:t xml:space="preserve"> hónapot meghaladó időre bejelentés és indokolás nélkül elhagyta,</w:t>
      </w:r>
    </w:p>
    <w:p w14:paraId="090FC098" w14:textId="77777777" w:rsidR="00DB4061" w:rsidRPr="00DB4061" w:rsidRDefault="00DB4061">
      <w:pPr>
        <w:numPr>
          <w:ilvl w:val="0"/>
          <w:numId w:val="14"/>
        </w:numPr>
        <w:tabs>
          <w:tab w:val="num" w:pos="928"/>
        </w:tabs>
        <w:contextualSpacing/>
        <w:jc w:val="both"/>
        <w:rPr>
          <w:sz w:val="22"/>
          <w:szCs w:val="22"/>
        </w:rPr>
      </w:pPr>
      <w:r w:rsidRPr="00DB4061">
        <w:rPr>
          <w:sz w:val="22"/>
          <w:szCs w:val="22"/>
        </w:rPr>
        <w:t xml:space="preserve">Bérlő Bérbeadó írásos engedélye nélkül a bérleti szerződés 10. </w:t>
      </w:r>
      <w:r w:rsidRPr="00DB4061">
        <w:rPr>
          <w:i/>
          <w:sz w:val="22"/>
          <w:szCs w:val="22"/>
        </w:rPr>
        <w:t>(Tízedik)</w:t>
      </w:r>
      <w:r w:rsidRPr="00DB4061">
        <w:rPr>
          <w:sz w:val="22"/>
          <w:szCs w:val="22"/>
        </w:rPr>
        <w:t xml:space="preserve"> pontjában megnevezetteken kívül más személyt befogad a bérleménybe,</w:t>
      </w:r>
    </w:p>
    <w:p w14:paraId="3C5C2C3C" w14:textId="77777777" w:rsidR="00DB4061" w:rsidRPr="00DB4061" w:rsidRDefault="00DB4061">
      <w:pPr>
        <w:numPr>
          <w:ilvl w:val="0"/>
          <w:numId w:val="14"/>
        </w:numPr>
        <w:tabs>
          <w:tab w:val="num" w:pos="928"/>
        </w:tabs>
        <w:contextualSpacing/>
        <w:jc w:val="both"/>
        <w:rPr>
          <w:sz w:val="22"/>
          <w:szCs w:val="22"/>
        </w:rPr>
      </w:pPr>
      <w:r w:rsidRPr="00DB4061">
        <w:rPr>
          <w:sz w:val="22"/>
          <w:szCs w:val="22"/>
        </w:rPr>
        <w:t>Bérlő bármilyen jogcímen a bérlemény fekvése szerinti településen ingatlanhoz jut,</w:t>
      </w:r>
    </w:p>
    <w:p w14:paraId="3719C94C" w14:textId="77777777" w:rsidR="00DB4061" w:rsidRPr="00DB4061" w:rsidRDefault="00DB4061">
      <w:pPr>
        <w:numPr>
          <w:ilvl w:val="0"/>
          <w:numId w:val="14"/>
        </w:numPr>
        <w:tabs>
          <w:tab w:val="num" w:pos="928"/>
        </w:tabs>
        <w:contextualSpacing/>
        <w:jc w:val="both"/>
        <w:rPr>
          <w:sz w:val="22"/>
          <w:szCs w:val="22"/>
        </w:rPr>
      </w:pPr>
      <w:r w:rsidRPr="00DB4061">
        <w:rPr>
          <w:sz w:val="22"/>
          <w:szCs w:val="22"/>
        </w:rPr>
        <w:t>a lakás átalakításra, korszerűsítésre, lebontásra kerül,</w:t>
      </w:r>
    </w:p>
    <w:p w14:paraId="734C37BB" w14:textId="77777777" w:rsidR="00DB4061" w:rsidRPr="00DB4061" w:rsidRDefault="00DB4061">
      <w:pPr>
        <w:numPr>
          <w:ilvl w:val="0"/>
          <w:numId w:val="14"/>
        </w:numPr>
        <w:tabs>
          <w:tab w:val="num" w:pos="993"/>
        </w:tabs>
        <w:contextualSpacing/>
        <w:jc w:val="both"/>
        <w:rPr>
          <w:sz w:val="22"/>
          <w:szCs w:val="22"/>
        </w:rPr>
      </w:pPr>
      <w:r w:rsidRPr="00DB4061">
        <w:rPr>
          <w:sz w:val="22"/>
          <w:szCs w:val="22"/>
        </w:rPr>
        <w:t>Bérlő egyéb szerződésszegése esetén.</w:t>
      </w:r>
    </w:p>
    <w:p w14:paraId="4E02F9F1" w14:textId="77777777" w:rsidR="00DB4061" w:rsidRPr="00DB4061" w:rsidRDefault="00DB4061">
      <w:pPr>
        <w:numPr>
          <w:ilvl w:val="0"/>
          <w:numId w:val="13"/>
        </w:numPr>
        <w:shd w:val="clear" w:color="auto" w:fill="FFFFFF"/>
        <w:spacing w:line="240" w:lineRule="atLeast"/>
        <w:ind w:right="150"/>
        <w:jc w:val="both"/>
        <w:rPr>
          <w:sz w:val="22"/>
          <w:szCs w:val="22"/>
        </w:rPr>
      </w:pPr>
      <w:r w:rsidRPr="00DB4061">
        <w:rPr>
          <w:sz w:val="22"/>
          <w:szCs w:val="22"/>
        </w:rPr>
        <w:t xml:space="preserve">Ha Bérlő a szerződésben vállalt, vagy jogszabályban előírt egyéb lényeges kötelezettségét Bérbeadó által írásban megjelölt határidőben nem teljesíti, Bérbeadó a határidőt követő 15 </w:t>
      </w:r>
      <w:r w:rsidRPr="00DB4061">
        <w:rPr>
          <w:i/>
          <w:sz w:val="22"/>
          <w:szCs w:val="22"/>
        </w:rPr>
        <w:t>(Tizenöt)</w:t>
      </w:r>
      <w:r w:rsidRPr="00DB4061">
        <w:rPr>
          <w:sz w:val="22"/>
          <w:szCs w:val="22"/>
        </w:rPr>
        <w:t xml:space="preserve"> napon belül írásban felmondással élhet.</w:t>
      </w:r>
    </w:p>
    <w:p w14:paraId="633B79E0" w14:textId="77777777" w:rsidR="00DB4061" w:rsidRPr="00DB4061" w:rsidRDefault="00DB4061">
      <w:pPr>
        <w:numPr>
          <w:ilvl w:val="0"/>
          <w:numId w:val="13"/>
        </w:numPr>
        <w:shd w:val="clear" w:color="auto" w:fill="FFFFFF"/>
        <w:spacing w:line="240" w:lineRule="atLeast"/>
        <w:ind w:right="150"/>
        <w:jc w:val="both"/>
        <w:rPr>
          <w:sz w:val="22"/>
          <w:szCs w:val="22"/>
        </w:rPr>
      </w:pPr>
      <w:r w:rsidRPr="00DB4061">
        <w:rPr>
          <w:sz w:val="22"/>
          <w:szCs w:val="22"/>
        </w:rPr>
        <w:t xml:space="preserve">Ha Bérlő vagy a vele </w:t>
      </w:r>
      <w:proofErr w:type="spellStart"/>
      <w:r w:rsidRPr="00DB4061">
        <w:rPr>
          <w:sz w:val="22"/>
          <w:szCs w:val="22"/>
        </w:rPr>
        <w:t>együttlakó</w:t>
      </w:r>
      <w:proofErr w:type="spellEnd"/>
      <w:r w:rsidRPr="00DB4061">
        <w:rPr>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DB4061">
        <w:rPr>
          <w:i/>
          <w:sz w:val="22"/>
          <w:szCs w:val="22"/>
        </w:rPr>
        <w:t>(Nyolc)</w:t>
      </w:r>
      <w:r w:rsidRPr="00DB4061">
        <w:rPr>
          <w:sz w:val="22"/>
          <w:szCs w:val="22"/>
        </w:rPr>
        <w:t xml:space="preserve"> napon belül írásban felszólítani. A felmondást az alapjául szolgáló magatartás folytatásától vagy megismétlésétől számított 8 </w:t>
      </w:r>
      <w:r w:rsidRPr="00DB4061">
        <w:rPr>
          <w:i/>
          <w:sz w:val="22"/>
          <w:szCs w:val="22"/>
        </w:rPr>
        <w:t>(Nyolc)</w:t>
      </w:r>
      <w:r w:rsidRPr="00DB4061">
        <w:rPr>
          <w:sz w:val="22"/>
          <w:szCs w:val="22"/>
        </w:rPr>
        <w:t xml:space="preserve"> napon belül írásban kell közölni.</w:t>
      </w:r>
    </w:p>
    <w:p w14:paraId="7BBF72B8" w14:textId="77777777" w:rsidR="00DB4061" w:rsidRPr="00DB4061" w:rsidRDefault="00DB4061">
      <w:pPr>
        <w:numPr>
          <w:ilvl w:val="0"/>
          <w:numId w:val="13"/>
        </w:numPr>
        <w:shd w:val="clear" w:color="auto" w:fill="FFFFFF"/>
        <w:spacing w:line="240" w:lineRule="atLeast"/>
        <w:ind w:right="150"/>
        <w:jc w:val="both"/>
        <w:rPr>
          <w:sz w:val="22"/>
          <w:szCs w:val="22"/>
        </w:rPr>
      </w:pPr>
      <w:r w:rsidRPr="00DB4061">
        <w:rPr>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DB4061">
        <w:rPr>
          <w:i/>
          <w:sz w:val="22"/>
          <w:szCs w:val="22"/>
        </w:rPr>
        <w:t>(Nyolc)</w:t>
      </w:r>
      <w:r w:rsidRPr="00DB4061">
        <w:rPr>
          <w:sz w:val="22"/>
          <w:szCs w:val="22"/>
        </w:rPr>
        <w:t xml:space="preserve"> napon belül írásban kell közölni.</w:t>
      </w:r>
    </w:p>
    <w:p w14:paraId="7AA0EFB5" w14:textId="77777777" w:rsidR="00DB4061" w:rsidRPr="00DB4061" w:rsidRDefault="00DB4061">
      <w:pPr>
        <w:numPr>
          <w:ilvl w:val="0"/>
          <w:numId w:val="13"/>
        </w:numPr>
        <w:jc w:val="both"/>
        <w:rPr>
          <w:sz w:val="22"/>
          <w:szCs w:val="22"/>
        </w:rPr>
      </w:pPr>
      <w:r w:rsidRPr="00DB4061">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0B18DE21" w14:textId="77777777" w:rsidR="00DB4061" w:rsidRPr="00DB4061" w:rsidRDefault="00DB4061">
      <w:pPr>
        <w:keepLines/>
        <w:numPr>
          <w:ilvl w:val="0"/>
          <w:numId w:val="13"/>
        </w:numPr>
        <w:jc w:val="both"/>
        <w:rPr>
          <w:sz w:val="22"/>
          <w:szCs w:val="22"/>
          <w:lang w:eastAsia="en-US"/>
        </w:rPr>
      </w:pPr>
      <w:r w:rsidRPr="00DB4061">
        <w:rPr>
          <w:sz w:val="22"/>
          <w:szCs w:val="22"/>
          <w:lang w:eastAsia="en-US"/>
        </w:rPr>
        <w:t>Jelen szerződés a határozott idő elteltével vagy a feltétel bekövetkezésével minden további jognyilatkozat vagy jogcselekmény nélkül hatályát veszti. Ilyen esetben a szerződés nem alakul át határozatlan idejű jogviszonnyá.</w:t>
      </w:r>
    </w:p>
    <w:p w14:paraId="540E56B4" w14:textId="77777777" w:rsidR="00DB4061" w:rsidRPr="00DB4061" w:rsidRDefault="00DB4061">
      <w:pPr>
        <w:numPr>
          <w:ilvl w:val="0"/>
          <w:numId w:val="13"/>
        </w:numPr>
        <w:jc w:val="both"/>
        <w:rPr>
          <w:sz w:val="22"/>
          <w:szCs w:val="22"/>
        </w:rPr>
      </w:pPr>
      <w:r w:rsidRPr="00DB4061">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45211281" w14:textId="77777777" w:rsidR="00DB4061" w:rsidRPr="00DB4061" w:rsidRDefault="00DB4061">
      <w:pPr>
        <w:numPr>
          <w:ilvl w:val="0"/>
          <w:numId w:val="13"/>
        </w:numPr>
        <w:jc w:val="both"/>
        <w:rPr>
          <w:sz w:val="22"/>
          <w:szCs w:val="22"/>
        </w:rPr>
      </w:pPr>
      <w:r w:rsidRPr="00DB4061">
        <w:rPr>
          <w:sz w:val="22"/>
          <w:szCs w:val="22"/>
        </w:rPr>
        <w:t>Bérlő, illetve Bérlővel együtt költöző személyek jogcím nélküli lakáshasználóvá válnak, ha a lakásbérleti szerződésben vállalt kötelezettségeiknek maradéktalanul nem tesznek eleget.</w:t>
      </w:r>
    </w:p>
    <w:p w14:paraId="20CFB3E9" w14:textId="77777777" w:rsidR="00DB4061" w:rsidRPr="00DB4061" w:rsidRDefault="00DB4061">
      <w:pPr>
        <w:numPr>
          <w:ilvl w:val="0"/>
          <w:numId w:val="13"/>
        </w:numPr>
        <w:ind w:right="-58"/>
        <w:jc w:val="both"/>
        <w:rPr>
          <w:iCs/>
          <w:sz w:val="22"/>
          <w:szCs w:val="22"/>
        </w:rPr>
      </w:pPr>
      <w:r w:rsidRPr="00DB4061">
        <w:rPr>
          <w:iCs/>
          <w:sz w:val="22"/>
          <w:szCs w:val="22"/>
        </w:rPr>
        <w:t>Bérbeadó részére a lakást jogcím nélkül használó lakáshasználati díjat köteles fizetni, amelynek mértéke:</w:t>
      </w:r>
    </w:p>
    <w:p w14:paraId="5B35AB57" w14:textId="77777777" w:rsidR="00DB4061" w:rsidRPr="00DB4061" w:rsidRDefault="00DB4061">
      <w:pPr>
        <w:numPr>
          <w:ilvl w:val="2"/>
          <w:numId w:val="13"/>
        </w:numPr>
        <w:tabs>
          <w:tab w:val="num" w:pos="284"/>
        </w:tabs>
        <w:ind w:right="-58"/>
        <w:contextualSpacing/>
        <w:jc w:val="both"/>
        <w:rPr>
          <w:iCs/>
          <w:sz w:val="22"/>
          <w:szCs w:val="22"/>
        </w:rPr>
      </w:pPr>
      <w:r w:rsidRPr="00DB4061">
        <w:rPr>
          <w:iCs/>
          <w:sz w:val="22"/>
          <w:szCs w:val="22"/>
        </w:rPr>
        <w:t xml:space="preserve">a jogcím nélküli használat első 2 </w:t>
      </w:r>
      <w:r w:rsidRPr="00DB4061">
        <w:rPr>
          <w:i/>
          <w:iCs/>
          <w:sz w:val="22"/>
          <w:szCs w:val="22"/>
        </w:rPr>
        <w:t>(Kettő)</w:t>
      </w:r>
      <w:r w:rsidRPr="00DB4061">
        <w:rPr>
          <w:iCs/>
          <w:sz w:val="22"/>
          <w:szCs w:val="22"/>
        </w:rPr>
        <w:t xml:space="preserve"> hónapjában a lakásra megállapított lakbérrel azonos összeg, ezt követően</w:t>
      </w:r>
    </w:p>
    <w:p w14:paraId="34FAFD33" w14:textId="77777777" w:rsidR="00DB4061" w:rsidRPr="00DB4061" w:rsidRDefault="00DB4061">
      <w:pPr>
        <w:numPr>
          <w:ilvl w:val="2"/>
          <w:numId w:val="13"/>
        </w:numPr>
        <w:tabs>
          <w:tab w:val="num" w:pos="284"/>
        </w:tabs>
        <w:ind w:right="-58"/>
        <w:contextualSpacing/>
        <w:jc w:val="both"/>
        <w:rPr>
          <w:iCs/>
          <w:sz w:val="22"/>
          <w:szCs w:val="22"/>
        </w:rPr>
      </w:pPr>
      <w:r w:rsidRPr="00DB4061">
        <w:rPr>
          <w:iCs/>
          <w:sz w:val="22"/>
          <w:szCs w:val="22"/>
        </w:rPr>
        <w:t xml:space="preserve">további 10 </w:t>
      </w:r>
      <w:r w:rsidRPr="00DB4061">
        <w:rPr>
          <w:i/>
          <w:iCs/>
          <w:sz w:val="22"/>
          <w:szCs w:val="22"/>
        </w:rPr>
        <w:t>(Tíz)</w:t>
      </w:r>
      <w:r w:rsidRPr="00DB4061">
        <w:rPr>
          <w:iCs/>
          <w:sz w:val="22"/>
          <w:szCs w:val="22"/>
        </w:rPr>
        <w:t xml:space="preserve"> hónapig annak kétszerese,</w:t>
      </w:r>
    </w:p>
    <w:p w14:paraId="1BD06A24" w14:textId="77777777" w:rsidR="00DB4061" w:rsidRPr="00DB4061" w:rsidRDefault="00DB4061">
      <w:pPr>
        <w:numPr>
          <w:ilvl w:val="2"/>
          <w:numId w:val="13"/>
        </w:numPr>
        <w:tabs>
          <w:tab w:val="num" w:pos="284"/>
        </w:tabs>
        <w:ind w:right="-58"/>
        <w:contextualSpacing/>
        <w:jc w:val="both"/>
        <w:rPr>
          <w:iCs/>
          <w:sz w:val="22"/>
          <w:szCs w:val="22"/>
        </w:rPr>
      </w:pPr>
      <w:r w:rsidRPr="00DB4061">
        <w:rPr>
          <w:iCs/>
          <w:sz w:val="22"/>
          <w:szCs w:val="22"/>
        </w:rPr>
        <w:t xml:space="preserve">1 </w:t>
      </w:r>
      <w:r w:rsidRPr="00DB4061">
        <w:rPr>
          <w:i/>
          <w:iCs/>
          <w:sz w:val="22"/>
          <w:szCs w:val="22"/>
        </w:rPr>
        <w:t>(Egy)</w:t>
      </w:r>
      <w:r w:rsidRPr="00DB4061">
        <w:rPr>
          <w:iCs/>
          <w:sz w:val="22"/>
          <w:szCs w:val="22"/>
        </w:rPr>
        <w:t xml:space="preserve"> éven túl annak háromszorosa.</w:t>
      </w:r>
    </w:p>
    <w:p w14:paraId="2584AE0A" w14:textId="77777777" w:rsidR="00DB4061" w:rsidRPr="00DB4061" w:rsidRDefault="00DB4061">
      <w:pPr>
        <w:numPr>
          <w:ilvl w:val="0"/>
          <w:numId w:val="13"/>
        </w:numPr>
        <w:jc w:val="both"/>
        <w:rPr>
          <w:sz w:val="22"/>
          <w:szCs w:val="22"/>
        </w:rPr>
      </w:pPr>
      <w:r w:rsidRPr="00DB4061">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6E1569A1" w14:textId="77777777" w:rsidR="00DB4061" w:rsidRPr="00DB4061" w:rsidRDefault="00DB4061">
      <w:pPr>
        <w:numPr>
          <w:ilvl w:val="0"/>
          <w:numId w:val="13"/>
        </w:numPr>
        <w:jc w:val="both"/>
        <w:rPr>
          <w:sz w:val="22"/>
          <w:szCs w:val="22"/>
        </w:rPr>
      </w:pPr>
      <w:r w:rsidRPr="00DB4061">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468247F0" w14:textId="77777777" w:rsidR="00DB4061" w:rsidRPr="00DB4061" w:rsidRDefault="00DB4061">
      <w:pPr>
        <w:numPr>
          <w:ilvl w:val="0"/>
          <w:numId w:val="13"/>
        </w:numPr>
        <w:jc w:val="both"/>
        <w:rPr>
          <w:sz w:val="22"/>
          <w:szCs w:val="22"/>
        </w:rPr>
      </w:pPr>
      <w:r w:rsidRPr="00DB4061">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0F0EA52C" w14:textId="77777777" w:rsidR="00DB4061" w:rsidRPr="00DB4061" w:rsidRDefault="00DB4061">
      <w:pPr>
        <w:numPr>
          <w:ilvl w:val="0"/>
          <w:numId w:val="13"/>
        </w:numPr>
        <w:jc w:val="both"/>
        <w:rPr>
          <w:sz w:val="22"/>
          <w:szCs w:val="22"/>
        </w:rPr>
      </w:pPr>
      <w:r w:rsidRPr="00DB4061">
        <w:rPr>
          <w:sz w:val="22"/>
          <w:szCs w:val="22"/>
        </w:rPr>
        <w:t xml:space="preserve">Az épületek energetikai jellemzőinek tanúsításáról szóló 176/2008. (VI. 30.) Korm. rendelet 1. § (3) bekezdés </w:t>
      </w:r>
      <w:proofErr w:type="spellStart"/>
      <w:r w:rsidRPr="00DB4061">
        <w:rPr>
          <w:sz w:val="22"/>
          <w:szCs w:val="22"/>
        </w:rPr>
        <w:t>bb</w:t>
      </w:r>
      <w:proofErr w:type="spellEnd"/>
      <w:r w:rsidRPr="00DB4061">
        <w:rPr>
          <w:sz w:val="22"/>
          <w:szCs w:val="22"/>
        </w:rPr>
        <w:t xml:space="preserve">) pontja alapján az ingatlan HET-00482315 számú energetikai tanúsítványának másolata a </w:t>
      </w:r>
      <w:r w:rsidRPr="00DB4061">
        <w:rPr>
          <w:sz w:val="22"/>
          <w:szCs w:val="22"/>
        </w:rPr>
        <w:lastRenderedPageBreak/>
        <w:t>lakásbérleti szerződés mellékletét képezi. A Hiteles Energetikai Tanúsítvány 2016. augusztus 29. napján készült.</w:t>
      </w:r>
    </w:p>
    <w:p w14:paraId="3FE33A70" w14:textId="77777777" w:rsidR="00DB4061" w:rsidRPr="00DB4061" w:rsidRDefault="00DB4061">
      <w:pPr>
        <w:numPr>
          <w:ilvl w:val="0"/>
          <w:numId w:val="13"/>
        </w:numPr>
        <w:jc w:val="both"/>
        <w:rPr>
          <w:sz w:val="22"/>
          <w:szCs w:val="22"/>
        </w:rPr>
      </w:pPr>
      <w:r w:rsidRPr="00DB4061">
        <w:rPr>
          <w:sz w:val="22"/>
          <w:szCs w:val="22"/>
        </w:rPr>
        <w:t>Szerződésben nem szabályozott kérdésekben a Polgári Törvénykönyvről szóló 2013. évi V. törvény, a Lakás tv. valamint a Rendelet rendelkezései az irányadók.</w:t>
      </w:r>
    </w:p>
    <w:p w14:paraId="0B45B009" w14:textId="77777777" w:rsidR="00DB4061" w:rsidRPr="00DB4061" w:rsidRDefault="00DB4061" w:rsidP="00DB4061">
      <w:pPr>
        <w:jc w:val="both"/>
        <w:rPr>
          <w:sz w:val="22"/>
          <w:szCs w:val="22"/>
        </w:rPr>
      </w:pPr>
      <w:r w:rsidRPr="00DB4061">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0B7EF87A" w14:textId="77777777" w:rsidR="00DB4061" w:rsidRPr="00DB4061" w:rsidRDefault="00DB4061" w:rsidP="00DB4061">
      <w:pPr>
        <w:ind w:left="426" w:hanging="426"/>
        <w:jc w:val="both"/>
        <w:rPr>
          <w:b/>
          <w:sz w:val="22"/>
          <w:szCs w:val="22"/>
        </w:rPr>
      </w:pPr>
    </w:p>
    <w:p w14:paraId="210F246F" w14:textId="77777777" w:rsidR="00DB4061" w:rsidRPr="00DB4061" w:rsidRDefault="00DB4061" w:rsidP="00DB4061">
      <w:pPr>
        <w:ind w:left="426" w:hanging="426"/>
        <w:jc w:val="both"/>
        <w:rPr>
          <w:b/>
          <w:sz w:val="22"/>
          <w:szCs w:val="22"/>
        </w:rPr>
      </w:pPr>
      <w:r w:rsidRPr="00DB4061">
        <w:rPr>
          <w:b/>
          <w:sz w:val="22"/>
          <w:szCs w:val="22"/>
        </w:rPr>
        <w:t xml:space="preserve">Kiskőrös, 2023. október </w:t>
      </w:r>
    </w:p>
    <w:p w14:paraId="5CF56E12" w14:textId="77777777" w:rsidR="00DB4061" w:rsidRPr="00DB4061" w:rsidRDefault="00DB4061" w:rsidP="00DB4061">
      <w:pPr>
        <w:jc w:val="both"/>
        <w:rPr>
          <w:b/>
          <w:sz w:val="22"/>
          <w:szCs w:val="22"/>
        </w:rPr>
      </w:pPr>
    </w:p>
    <w:p w14:paraId="4E8C87C6" w14:textId="77777777" w:rsidR="00DB4061" w:rsidRPr="00DB4061" w:rsidRDefault="00DB4061" w:rsidP="00DB4061">
      <w:pPr>
        <w:ind w:left="426" w:hanging="426"/>
        <w:jc w:val="both"/>
        <w:rPr>
          <w:b/>
          <w:sz w:val="22"/>
          <w:szCs w:val="22"/>
        </w:rPr>
      </w:pPr>
      <w:r w:rsidRPr="00DB4061">
        <w:rPr>
          <w:b/>
          <w:sz w:val="22"/>
          <w:szCs w:val="22"/>
        </w:rPr>
        <w:t>Kiskőrös Város Önkormányzata,</w:t>
      </w:r>
    </w:p>
    <w:p w14:paraId="00418B9A" w14:textId="77777777" w:rsidR="00DB4061" w:rsidRPr="00DB4061" w:rsidRDefault="00DB4061" w:rsidP="00DB4061">
      <w:pPr>
        <w:ind w:left="426" w:hanging="426"/>
        <w:jc w:val="both"/>
        <w:rPr>
          <w:b/>
          <w:sz w:val="22"/>
          <w:szCs w:val="22"/>
        </w:rPr>
      </w:pPr>
      <w:r w:rsidRPr="00DB4061">
        <w:rPr>
          <w:b/>
          <w:sz w:val="22"/>
          <w:szCs w:val="22"/>
        </w:rPr>
        <w:t>mint Bérbeadó képviseletében:</w:t>
      </w:r>
    </w:p>
    <w:p w14:paraId="6D955029" w14:textId="77777777" w:rsidR="00DB4061" w:rsidRPr="00DB4061" w:rsidRDefault="00DB4061" w:rsidP="00DB4061">
      <w:pPr>
        <w:jc w:val="both"/>
        <w:rPr>
          <w:b/>
          <w:sz w:val="22"/>
          <w:szCs w:val="22"/>
        </w:rPr>
      </w:pPr>
    </w:p>
    <w:p w14:paraId="14311E19" w14:textId="77777777" w:rsidR="00DB4061" w:rsidRPr="00DB4061" w:rsidRDefault="00DB4061" w:rsidP="00DB4061">
      <w:pPr>
        <w:jc w:val="both"/>
        <w:rPr>
          <w:b/>
          <w:sz w:val="22"/>
          <w:szCs w:val="22"/>
        </w:rPr>
      </w:pPr>
    </w:p>
    <w:p w14:paraId="3B5C67D8" w14:textId="77777777" w:rsidR="00DB4061" w:rsidRPr="00DB4061" w:rsidRDefault="00DB4061" w:rsidP="00DB4061">
      <w:pPr>
        <w:jc w:val="both"/>
        <w:rPr>
          <w:b/>
          <w:sz w:val="22"/>
          <w:szCs w:val="22"/>
        </w:rPr>
      </w:pPr>
    </w:p>
    <w:p w14:paraId="63089D3D" w14:textId="77777777" w:rsidR="00DB4061" w:rsidRPr="00DB4061" w:rsidRDefault="00DB4061" w:rsidP="00DB4061">
      <w:pPr>
        <w:jc w:val="both"/>
        <w:rPr>
          <w:b/>
          <w:sz w:val="22"/>
          <w:szCs w:val="22"/>
        </w:rPr>
      </w:pPr>
    </w:p>
    <w:p w14:paraId="5C8509D8" w14:textId="77777777" w:rsidR="00DB4061" w:rsidRPr="00DB4061" w:rsidRDefault="00DB4061" w:rsidP="00DB4061">
      <w:pPr>
        <w:tabs>
          <w:tab w:val="center" w:pos="2268"/>
          <w:tab w:val="center" w:pos="6804"/>
        </w:tabs>
        <w:jc w:val="both"/>
        <w:rPr>
          <w:b/>
          <w:sz w:val="22"/>
          <w:szCs w:val="22"/>
        </w:rPr>
      </w:pPr>
      <w:r w:rsidRPr="00DB4061">
        <w:rPr>
          <w:b/>
          <w:sz w:val="22"/>
          <w:szCs w:val="22"/>
        </w:rPr>
        <w:tab/>
        <w:t>Domonyi László</w:t>
      </w:r>
      <w:r w:rsidRPr="00DB4061">
        <w:rPr>
          <w:b/>
          <w:sz w:val="22"/>
          <w:szCs w:val="22"/>
        </w:rPr>
        <w:tab/>
        <w:t>Dr. Mezei Tímea</w:t>
      </w:r>
    </w:p>
    <w:p w14:paraId="76D797C1" w14:textId="77777777" w:rsidR="00DB4061" w:rsidRPr="00DB4061" w:rsidRDefault="00DB4061" w:rsidP="00DB4061">
      <w:pPr>
        <w:tabs>
          <w:tab w:val="center" w:pos="2268"/>
          <w:tab w:val="center" w:pos="6804"/>
        </w:tabs>
        <w:jc w:val="both"/>
        <w:rPr>
          <w:b/>
          <w:sz w:val="22"/>
          <w:szCs w:val="22"/>
        </w:rPr>
      </w:pPr>
      <w:r w:rsidRPr="00DB4061">
        <w:rPr>
          <w:b/>
          <w:sz w:val="22"/>
          <w:szCs w:val="22"/>
        </w:rPr>
        <w:tab/>
        <w:t>polgármester</w:t>
      </w:r>
      <w:r w:rsidRPr="00DB4061">
        <w:rPr>
          <w:b/>
          <w:sz w:val="22"/>
          <w:szCs w:val="22"/>
        </w:rPr>
        <w:tab/>
        <w:t>bérlő</w:t>
      </w:r>
    </w:p>
    <w:p w14:paraId="47E5C3B8" w14:textId="77777777" w:rsidR="00DB4061" w:rsidRPr="00DB4061" w:rsidRDefault="00DB4061" w:rsidP="00DB4061">
      <w:pPr>
        <w:tabs>
          <w:tab w:val="center" w:pos="2268"/>
          <w:tab w:val="center" w:pos="6804"/>
        </w:tabs>
        <w:jc w:val="both"/>
        <w:rPr>
          <w:b/>
          <w:sz w:val="22"/>
          <w:szCs w:val="22"/>
        </w:rPr>
      </w:pPr>
    </w:p>
    <w:p w14:paraId="54924661" w14:textId="77777777" w:rsidR="00DB4061" w:rsidRPr="00DB4061" w:rsidRDefault="00DB4061" w:rsidP="00DB4061">
      <w:pPr>
        <w:tabs>
          <w:tab w:val="center" w:pos="2268"/>
          <w:tab w:val="center" w:pos="6804"/>
        </w:tabs>
        <w:jc w:val="both"/>
        <w:rPr>
          <w:b/>
          <w:sz w:val="22"/>
          <w:szCs w:val="22"/>
        </w:rPr>
      </w:pPr>
    </w:p>
    <w:p w14:paraId="0AA2DD98" w14:textId="77777777" w:rsidR="00DB4061" w:rsidRPr="00DB4061" w:rsidRDefault="00DB4061" w:rsidP="00DB4061">
      <w:pPr>
        <w:tabs>
          <w:tab w:val="center" w:pos="2268"/>
          <w:tab w:val="center" w:pos="6804"/>
        </w:tabs>
        <w:jc w:val="both"/>
        <w:rPr>
          <w:b/>
          <w:sz w:val="22"/>
          <w:szCs w:val="22"/>
        </w:rPr>
      </w:pPr>
    </w:p>
    <w:p w14:paraId="251BC858" w14:textId="77777777" w:rsidR="00DB4061" w:rsidRPr="00DB4061" w:rsidRDefault="00DB4061" w:rsidP="00DB4061">
      <w:pPr>
        <w:tabs>
          <w:tab w:val="center" w:pos="2268"/>
          <w:tab w:val="center" w:pos="6804"/>
        </w:tabs>
        <w:jc w:val="both"/>
        <w:rPr>
          <w:b/>
          <w:sz w:val="22"/>
          <w:szCs w:val="22"/>
        </w:rPr>
      </w:pPr>
    </w:p>
    <w:p w14:paraId="35E18D52" w14:textId="77777777" w:rsidR="00DB4061" w:rsidRPr="00DB4061" w:rsidRDefault="00DB4061" w:rsidP="00DB4061">
      <w:pPr>
        <w:tabs>
          <w:tab w:val="center" w:pos="2268"/>
          <w:tab w:val="center" w:pos="6804"/>
        </w:tabs>
        <w:jc w:val="both"/>
        <w:rPr>
          <w:b/>
          <w:sz w:val="22"/>
          <w:szCs w:val="22"/>
        </w:rPr>
      </w:pPr>
    </w:p>
    <w:p w14:paraId="28F742DB" w14:textId="77777777" w:rsidR="00DB4061" w:rsidRPr="00DB4061" w:rsidRDefault="00DB4061" w:rsidP="00DB4061">
      <w:pPr>
        <w:tabs>
          <w:tab w:val="center" w:pos="2268"/>
          <w:tab w:val="center" w:pos="6804"/>
        </w:tabs>
        <w:jc w:val="both"/>
        <w:rPr>
          <w:b/>
          <w:sz w:val="22"/>
          <w:szCs w:val="22"/>
        </w:rPr>
      </w:pPr>
      <w:proofErr w:type="spellStart"/>
      <w:r w:rsidRPr="00DB4061">
        <w:rPr>
          <w:b/>
          <w:sz w:val="22"/>
          <w:szCs w:val="22"/>
        </w:rPr>
        <w:t>Ellenjegyzem</w:t>
      </w:r>
      <w:proofErr w:type="spellEnd"/>
      <w:r w:rsidRPr="00DB4061">
        <w:rPr>
          <w:b/>
          <w:sz w:val="22"/>
          <w:szCs w:val="22"/>
        </w:rPr>
        <w:t>:</w:t>
      </w:r>
    </w:p>
    <w:p w14:paraId="30CC8AA6" w14:textId="77777777" w:rsidR="00DB4061" w:rsidRPr="00DB4061" w:rsidRDefault="00DB4061" w:rsidP="00DB4061">
      <w:pPr>
        <w:tabs>
          <w:tab w:val="center" w:pos="2268"/>
          <w:tab w:val="center" w:pos="6804"/>
        </w:tabs>
        <w:jc w:val="both"/>
        <w:rPr>
          <w:b/>
          <w:sz w:val="22"/>
          <w:szCs w:val="22"/>
        </w:rPr>
      </w:pPr>
    </w:p>
    <w:p w14:paraId="31EFD9E6" w14:textId="77777777" w:rsidR="00DB4061" w:rsidRPr="00DB4061" w:rsidRDefault="00DB4061" w:rsidP="00DB4061">
      <w:pPr>
        <w:tabs>
          <w:tab w:val="center" w:pos="2268"/>
          <w:tab w:val="center" w:pos="6804"/>
        </w:tabs>
        <w:jc w:val="both"/>
        <w:rPr>
          <w:b/>
          <w:sz w:val="22"/>
          <w:szCs w:val="22"/>
        </w:rPr>
      </w:pPr>
    </w:p>
    <w:p w14:paraId="59870CFE" w14:textId="77777777" w:rsidR="00DB4061" w:rsidRPr="00DB4061" w:rsidRDefault="00DB4061" w:rsidP="00DB4061">
      <w:pPr>
        <w:tabs>
          <w:tab w:val="center" w:pos="2268"/>
          <w:tab w:val="center" w:pos="6804"/>
        </w:tabs>
        <w:jc w:val="both"/>
        <w:rPr>
          <w:b/>
          <w:sz w:val="22"/>
          <w:szCs w:val="22"/>
        </w:rPr>
      </w:pPr>
    </w:p>
    <w:p w14:paraId="2D0A4E35" w14:textId="77777777" w:rsidR="00DB4061" w:rsidRPr="00DB4061" w:rsidRDefault="00DB4061" w:rsidP="00DB4061">
      <w:pPr>
        <w:tabs>
          <w:tab w:val="center" w:pos="2268"/>
          <w:tab w:val="center" w:pos="6804"/>
        </w:tabs>
        <w:jc w:val="both"/>
        <w:rPr>
          <w:b/>
          <w:sz w:val="22"/>
          <w:szCs w:val="22"/>
        </w:rPr>
      </w:pPr>
    </w:p>
    <w:p w14:paraId="7F670A3C" w14:textId="77777777" w:rsidR="00DB4061" w:rsidRPr="00DB4061" w:rsidRDefault="00DB4061" w:rsidP="00DB4061">
      <w:pPr>
        <w:tabs>
          <w:tab w:val="center" w:pos="2268"/>
          <w:tab w:val="center" w:pos="6804"/>
        </w:tabs>
        <w:jc w:val="both"/>
        <w:rPr>
          <w:b/>
          <w:sz w:val="22"/>
          <w:szCs w:val="22"/>
        </w:rPr>
      </w:pPr>
      <w:r w:rsidRPr="00DB4061">
        <w:rPr>
          <w:b/>
          <w:sz w:val="22"/>
          <w:szCs w:val="22"/>
        </w:rPr>
        <w:t xml:space="preserve">                      dr. Turán Csaba</w:t>
      </w:r>
    </w:p>
    <w:p w14:paraId="2F00AED6" w14:textId="77777777" w:rsidR="00DB4061" w:rsidRPr="00DB4061" w:rsidRDefault="00DB4061" w:rsidP="00DB4061">
      <w:pPr>
        <w:tabs>
          <w:tab w:val="center" w:pos="2268"/>
          <w:tab w:val="center" w:pos="6804"/>
        </w:tabs>
        <w:jc w:val="both"/>
        <w:rPr>
          <w:sz w:val="22"/>
          <w:szCs w:val="22"/>
        </w:rPr>
      </w:pPr>
      <w:r w:rsidRPr="00DB4061">
        <w:rPr>
          <w:b/>
          <w:sz w:val="22"/>
          <w:szCs w:val="22"/>
        </w:rPr>
        <w:t xml:space="preserve">                              jegyző</w:t>
      </w:r>
    </w:p>
    <w:p w14:paraId="48401824" w14:textId="77777777" w:rsidR="00DB4061" w:rsidRPr="00DB4061" w:rsidRDefault="00DB4061" w:rsidP="00DB4061"/>
    <w:p w14:paraId="28235A79" w14:textId="77777777" w:rsidR="00121178" w:rsidRPr="00F6532F" w:rsidRDefault="00121178" w:rsidP="004F5C94">
      <w:pPr>
        <w:pBdr>
          <w:bottom w:val="single" w:sz="6" w:space="1" w:color="auto"/>
        </w:pBdr>
        <w:tabs>
          <w:tab w:val="center" w:pos="7380"/>
        </w:tabs>
        <w:rPr>
          <w:bCs/>
          <w:i/>
          <w:sz w:val="22"/>
          <w:szCs w:val="22"/>
        </w:rPr>
      </w:pPr>
    </w:p>
    <w:p w14:paraId="54562C7A" w14:textId="5BF56DE1" w:rsidR="00D52D1B" w:rsidRPr="00F6532F" w:rsidRDefault="00D52D1B">
      <w:pPr>
        <w:rPr>
          <w:b/>
          <w:sz w:val="22"/>
          <w:szCs w:val="22"/>
          <w:u w:val="single"/>
        </w:rPr>
      </w:pPr>
      <w:r w:rsidRPr="00F6532F">
        <w:rPr>
          <w:b/>
          <w:sz w:val="22"/>
          <w:szCs w:val="22"/>
          <w:u w:val="single"/>
        </w:rPr>
        <w:br w:type="page"/>
      </w:r>
    </w:p>
    <w:p w14:paraId="5C069854" w14:textId="77777777" w:rsidR="00305088" w:rsidRDefault="00305088" w:rsidP="00305088">
      <w:pPr>
        <w:pStyle w:val="Listaszerbekezds"/>
        <w:numPr>
          <w:ilvl w:val="0"/>
          <w:numId w:val="8"/>
        </w:numPr>
        <w:jc w:val="center"/>
        <w:rPr>
          <w:b/>
          <w:bCs/>
          <w:sz w:val="22"/>
          <w:szCs w:val="22"/>
        </w:rPr>
      </w:pPr>
      <w:r w:rsidRPr="00F6532F">
        <w:rPr>
          <w:b/>
          <w:bCs/>
          <w:sz w:val="22"/>
          <w:szCs w:val="22"/>
        </w:rPr>
        <w:lastRenderedPageBreak/>
        <w:t>napirend</w:t>
      </w:r>
    </w:p>
    <w:p w14:paraId="648027A5" w14:textId="77777777" w:rsidR="00BE7696" w:rsidRDefault="00BE7696" w:rsidP="00BE7696">
      <w:pPr>
        <w:jc w:val="both"/>
        <w:rPr>
          <w:sz w:val="22"/>
          <w:szCs w:val="22"/>
        </w:rPr>
      </w:pPr>
    </w:p>
    <w:p w14:paraId="4CFDAB3D" w14:textId="5B6C4AD8" w:rsidR="00BE7696" w:rsidRDefault="00BE7696" w:rsidP="00BE7696">
      <w:pPr>
        <w:jc w:val="center"/>
        <w:rPr>
          <w:sz w:val="22"/>
          <w:szCs w:val="22"/>
        </w:rPr>
      </w:pPr>
      <w:r w:rsidRPr="00BE7696">
        <w:rPr>
          <w:sz w:val="22"/>
          <w:szCs w:val="22"/>
        </w:rPr>
        <w:t>LAKÁS BÉRBEADÁSA CHUDI BARBARA RÉSZÉRE</w:t>
      </w:r>
    </w:p>
    <w:p w14:paraId="2CB551E0" w14:textId="77777777" w:rsidR="00BE7696" w:rsidRDefault="00BE7696" w:rsidP="00BE7696">
      <w:pPr>
        <w:jc w:val="center"/>
        <w:rPr>
          <w:i/>
          <w:sz w:val="22"/>
          <w:szCs w:val="22"/>
        </w:rPr>
      </w:pPr>
      <w:r w:rsidRPr="00F6532F">
        <w:rPr>
          <w:i/>
          <w:sz w:val="22"/>
          <w:szCs w:val="22"/>
        </w:rPr>
        <w:t>(Írásos előterjesztés a jegyzőkönyvhöz mellékelve.)</w:t>
      </w:r>
    </w:p>
    <w:p w14:paraId="4445EACE" w14:textId="77777777" w:rsidR="00BE7696" w:rsidRDefault="00BE7696" w:rsidP="00BE7696">
      <w:pPr>
        <w:rPr>
          <w:i/>
          <w:sz w:val="22"/>
          <w:szCs w:val="22"/>
        </w:rPr>
      </w:pPr>
    </w:p>
    <w:p w14:paraId="1BF4B276" w14:textId="77777777" w:rsidR="00BE7696" w:rsidRPr="00F6532F" w:rsidRDefault="00BE7696" w:rsidP="00BE7696">
      <w:pPr>
        <w:jc w:val="both"/>
        <w:rPr>
          <w:bCs/>
          <w:iCs/>
          <w:sz w:val="22"/>
          <w:szCs w:val="22"/>
        </w:rPr>
      </w:pPr>
      <w:r w:rsidRPr="00F6532F">
        <w:rPr>
          <w:b/>
          <w:iCs/>
          <w:sz w:val="22"/>
          <w:szCs w:val="22"/>
          <w:u w:val="single"/>
        </w:rPr>
        <w:t>Előterjesztő:</w:t>
      </w:r>
      <w:r w:rsidRPr="00F6532F">
        <w:rPr>
          <w:bCs/>
          <w:iCs/>
          <w:sz w:val="22"/>
          <w:szCs w:val="22"/>
        </w:rPr>
        <w:tab/>
        <w:t>Polgármester</w:t>
      </w:r>
    </w:p>
    <w:p w14:paraId="156F12B7" w14:textId="77777777" w:rsidR="00BE7696" w:rsidRPr="00F6532F" w:rsidRDefault="00BE7696" w:rsidP="00BE7696">
      <w:pPr>
        <w:jc w:val="both"/>
        <w:rPr>
          <w:sz w:val="22"/>
          <w:szCs w:val="22"/>
        </w:rPr>
      </w:pPr>
      <w:r w:rsidRPr="00F6532F">
        <w:rPr>
          <w:b/>
          <w:sz w:val="22"/>
          <w:szCs w:val="22"/>
          <w:u w:val="single"/>
        </w:rPr>
        <w:t>Előadó:</w:t>
      </w:r>
      <w:r w:rsidRPr="00F6532F">
        <w:rPr>
          <w:sz w:val="22"/>
          <w:szCs w:val="22"/>
        </w:rPr>
        <w:tab/>
      </w:r>
      <w:r>
        <w:rPr>
          <w:sz w:val="22"/>
          <w:szCs w:val="22"/>
        </w:rPr>
        <w:t>Szociális ügyintéző</w:t>
      </w:r>
    </w:p>
    <w:p w14:paraId="612DB2A5" w14:textId="77777777" w:rsidR="00BE7696" w:rsidRPr="00F6532F" w:rsidRDefault="00BE7696" w:rsidP="00BE7696">
      <w:pPr>
        <w:jc w:val="both"/>
        <w:rPr>
          <w:b/>
          <w:sz w:val="22"/>
          <w:szCs w:val="22"/>
        </w:rPr>
      </w:pPr>
    </w:p>
    <w:p w14:paraId="312B5EAD" w14:textId="77777777" w:rsidR="00BE7696" w:rsidRPr="00F6532F" w:rsidRDefault="00BE7696" w:rsidP="00BE7696">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Losoncziné Romfa Erika szociális ügyintézőt.</w:t>
      </w:r>
    </w:p>
    <w:p w14:paraId="67DBDA8D" w14:textId="77777777" w:rsidR="00BE7696" w:rsidRPr="00F6532F" w:rsidRDefault="00BE7696" w:rsidP="00BE7696">
      <w:pPr>
        <w:jc w:val="both"/>
        <w:rPr>
          <w:bCs/>
          <w:sz w:val="22"/>
          <w:szCs w:val="22"/>
        </w:rPr>
      </w:pPr>
    </w:p>
    <w:p w14:paraId="691222CA" w14:textId="210B6B8D" w:rsidR="00356A32" w:rsidRPr="00EC5287" w:rsidRDefault="00BE7696" w:rsidP="00356A32">
      <w:pPr>
        <w:jc w:val="both"/>
        <w:rPr>
          <w:sz w:val="22"/>
          <w:szCs w:val="22"/>
        </w:rPr>
      </w:pPr>
      <w:r>
        <w:rPr>
          <w:b/>
          <w:sz w:val="22"/>
          <w:szCs w:val="22"/>
        </w:rPr>
        <w:t>Losoncziné Romfa Erika szociális ügyintéző</w:t>
      </w:r>
      <w:r w:rsidRPr="00F6532F">
        <w:rPr>
          <w:b/>
          <w:sz w:val="22"/>
          <w:szCs w:val="22"/>
        </w:rPr>
        <w:t xml:space="preserve"> </w:t>
      </w:r>
      <w:r w:rsidRPr="00F6532F">
        <w:rPr>
          <w:bCs/>
          <w:sz w:val="22"/>
          <w:szCs w:val="22"/>
        </w:rPr>
        <w:t xml:space="preserve">elmondta, hogy </w:t>
      </w:r>
      <w:r w:rsidR="00356A32" w:rsidRPr="00EC5287">
        <w:rPr>
          <w:sz w:val="22"/>
          <w:szCs w:val="22"/>
        </w:rPr>
        <w:t>Chudi Barbara 2023. júniusában benyújtott kérelmében lakhatási problémája megoldásához kérte az Önkormányzat segítségét. Barbara 2019. január 14. napjától a Kiskőrösi Polgármesteri Hivatal köztisztviselője személyzeti és humánerőforrás referens, majd  képviselő-testületi referens munkakörben.</w:t>
      </w:r>
      <w:r w:rsidR="00356A32">
        <w:t xml:space="preserve"> </w:t>
      </w:r>
      <w:r w:rsidR="00356A32" w:rsidRPr="00EC5287">
        <w:rPr>
          <w:sz w:val="22"/>
          <w:szCs w:val="22"/>
        </w:rPr>
        <w:t>Kiskőrös Város Jegyzője támogatja kérelmét, határozatlan idejű munkaszerződése van. Munkájára és szaktudására hosszú távon számítanak.</w:t>
      </w:r>
      <w:r w:rsidR="00356A32">
        <w:t xml:space="preserve"> </w:t>
      </w:r>
      <w:r w:rsidR="00A93521">
        <w:rPr>
          <w:sz w:val="22"/>
          <w:szCs w:val="22"/>
        </w:rPr>
        <w:t>Vonatkozó helyi rendelet</w:t>
      </w:r>
      <w:r w:rsidR="00356A32" w:rsidRPr="00EC5287">
        <w:rPr>
          <w:sz w:val="22"/>
          <w:szCs w:val="22"/>
        </w:rPr>
        <w:t xml:space="preserve"> értelmében Képviselő-testület a város szakember-ellátottságának biztosítása érdekében bérbe adhatja önkormányzat tulajdonát képező Kiskőrös, Nagy Imre tér 1. szám alatti 55 m</w:t>
      </w:r>
      <w:r w:rsidR="00356A32" w:rsidRPr="00EC5287">
        <w:rPr>
          <w:sz w:val="22"/>
          <w:szCs w:val="22"/>
          <w:vertAlign w:val="superscript"/>
        </w:rPr>
        <w:t>2</w:t>
      </w:r>
      <w:r w:rsidR="00356A32" w:rsidRPr="00EC5287">
        <w:rPr>
          <w:sz w:val="22"/>
          <w:szCs w:val="22"/>
        </w:rPr>
        <w:t xml:space="preserve"> alapterületű összkomfortos lakás</w:t>
      </w:r>
      <w:r w:rsidR="00356A32" w:rsidRPr="00EC5287">
        <w:rPr>
          <w:bCs/>
          <w:sz w:val="22"/>
          <w:szCs w:val="22"/>
        </w:rPr>
        <w:t xml:space="preserve">t Chudi Barbara részére 2 éves időtartamra, de legfeljebb </w:t>
      </w:r>
      <w:r w:rsidR="00DF333A">
        <w:rPr>
          <w:bCs/>
          <w:sz w:val="22"/>
          <w:szCs w:val="22"/>
        </w:rPr>
        <w:t xml:space="preserve">a </w:t>
      </w:r>
      <w:r w:rsidR="00356A32" w:rsidRPr="00EC5287">
        <w:rPr>
          <w:sz w:val="22"/>
          <w:szCs w:val="22"/>
        </w:rPr>
        <w:t>Kiskőrösi Polgármesteri Hivatalnál fennálló munkaviszonya időtartamára.</w:t>
      </w:r>
    </w:p>
    <w:p w14:paraId="07FF3986" w14:textId="77777777" w:rsidR="00BE7696" w:rsidRPr="00F6532F" w:rsidRDefault="00BE7696" w:rsidP="00BE7696">
      <w:pPr>
        <w:pStyle w:val="Bekezds"/>
        <w:ind w:firstLine="0"/>
        <w:rPr>
          <w:sz w:val="22"/>
          <w:szCs w:val="22"/>
        </w:rPr>
      </w:pPr>
    </w:p>
    <w:p w14:paraId="654E8A0B" w14:textId="77777777" w:rsidR="00BE7696" w:rsidRPr="00F6532F" w:rsidRDefault="00BE7696" w:rsidP="00BE769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112A2F6" w14:textId="77777777" w:rsidR="00BE7696" w:rsidRPr="00F6532F" w:rsidRDefault="00BE7696" w:rsidP="00BE7696">
      <w:pPr>
        <w:jc w:val="both"/>
        <w:rPr>
          <w:sz w:val="22"/>
          <w:szCs w:val="22"/>
        </w:rPr>
      </w:pPr>
    </w:p>
    <w:p w14:paraId="13027E7A" w14:textId="77777777" w:rsidR="00BE7696" w:rsidRPr="00F6532F" w:rsidRDefault="00BE7696" w:rsidP="00BE7696">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1BAD041" w14:textId="77777777" w:rsidR="00BE7696" w:rsidRPr="00F6532F" w:rsidRDefault="00BE7696" w:rsidP="00BE7696">
      <w:pPr>
        <w:rPr>
          <w:sz w:val="22"/>
          <w:szCs w:val="22"/>
        </w:rPr>
      </w:pPr>
    </w:p>
    <w:p w14:paraId="56D447D2" w14:textId="77777777" w:rsidR="00BE7696" w:rsidRPr="00F6532F" w:rsidRDefault="00BE7696" w:rsidP="00BE7696">
      <w:pPr>
        <w:jc w:val="both"/>
        <w:rPr>
          <w:sz w:val="22"/>
          <w:szCs w:val="22"/>
        </w:rPr>
      </w:pPr>
      <w:r w:rsidRPr="00F6532F">
        <w:rPr>
          <w:sz w:val="22"/>
          <w:szCs w:val="22"/>
        </w:rPr>
        <w:t>A Képviselő-testület 10 „igen” szavazattal az alábbi határozatot hozta:</w:t>
      </w:r>
    </w:p>
    <w:p w14:paraId="28D426F2" w14:textId="77777777" w:rsidR="00BE7696" w:rsidRPr="00F6532F" w:rsidRDefault="00BE7696" w:rsidP="00BE7696">
      <w:pPr>
        <w:jc w:val="both"/>
        <w:rPr>
          <w:sz w:val="22"/>
          <w:szCs w:val="22"/>
        </w:rPr>
      </w:pPr>
    </w:p>
    <w:p w14:paraId="50BFF439" w14:textId="77777777" w:rsidR="00BE7696" w:rsidRPr="0088466B" w:rsidRDefault="00BE7696" w:rsidP="00BE7696">
      <w:pPr>
        <w:jc w:val="both"/>
        <w:rPr>
          <w:b/>
          <w:sz w:val="22"/>
          <w:szCs w:val="22"/>
          <w:u w:val="single"/>
        </w:rPr>
      </w:pPr>
      <w:r>
        <w:rPr>
          <w:b/>
          <w:sz w:val="22"/>
          <w:szCs w:val="22"/>
          <w:u w:val="single"/>
        </w:rPr>
        <w:t>137</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6F090240" w14:textId="77777777" w:rsidR="00BE7696" w:rsidRPr="00852F94" w:rsidRDefault="00BE7696" w:rsidP="00BE7696">
      <w:pPr>
        <w:pStyle w:val="Nincstrkz"/>
        <w:jc w:val="both"/>
        <w:rPr>
          <w:b/>
          <w:bCs/>
          <w:sz w:val="22"/>
          <w:szCs w:val="22"/>
        </w:rPr>
      </w:pPr>
      <w:r w:rsidRPr="00852F94">
        <w:rPr>
          <w:sz w:val="22"/>
          <w:szCs w:val="22"/>
        </w:rPr>
        <w:t xml:space="preserve">Lakás bérbeadása </w:t>
      </w:r>
      <w:r>
        <w:rPr>
          <w:sz w:val="22"/>
          <w:szCs w:val="22"/>
        </w:rPr>
        <w:t>Chudi Barbara részére</w:t>
      </w:r>
    </w:p>
    <w:p w14:paraId="47A83F65" w14:textId="77777777" w:rsidR="00BE7696" w:rsidRDefault="00BE7696" w:rsidP="00BE7696">
      <w:pPr>
        <w:pStyle w:val="Nincstrkz"/>
        <w:jc w:val="center"/>
        <w:rPr>
          <w:b/>
          <w:bCs/>
          <w:sz w:val="22"/>
          <w:szCs w:val="22"/>
        </w:rPr>
      </w:pPr>
    </w:p>
    <w:p w14:paraId="1C94E022" w14:textId="77777777" w:rsidR="00BE7696" w:rsidRDefault="00BE7696" w:rsidP="00BE7696">
      <w:pPr>
        <w:pStyle w:val="Nincstrkz"/>
        <w:jc w:val="center"/>
        <w:rPr>
          <w:b/>
          <w:bCs/>
          <w:sz w:val="22"/>
          <w:szCs w:val="22"/>
        </w:rPr>
      </w:pPr>
    </w:p>
    <w:p w14:paraId="1667350C" w14:textId="77777777" w:rsidR="00BE7696" w:rsidRPr="0088466B" w:rsidRDefault="00BE7696" w:rsidP="00BE7696">
      <w:pPr>
        <w:pStyle w:val="Nincstrkz"/>
        <w:jc w:val="center"/>
        <w:rPr>
          <w:b/>
          <w:bCs/>
          <w:sz w:val="22"/>
          <w:szCs w:val="22"/>
        </w:rPr>
      </w:pPr>
      <w:r w:rsidRPr="0088466B">
        <w:rPr>
          <w:b/>
          <w:bCs/>
          <w:sz w:val="22"/>
          <w:szCs w:val="22"/>
        </w:rPr>
        <w:t xml:space="preserve">HATÁROZAT </w:t>
      </w:r>
    </w:p>
    <w:p w14:paraId="106AC5C9" w14:textId="77777777" w:rsidR="00BE7696" w:rsidRDefault="00BE7696" w:rsidP="00BE7696">
      <w:pPr>
        <w:jc w:val="both"/>
        <w:rPr>
          <w:sz w:val="22"/>
          <w:szCs w:val="22"/>
        </w:rPr>
      </w:pPr>
    </w:p>
    <w:p w14:paraId="6B325AE0" w14:textId="77777777" w:rsidR="00BE7696" w:rsidRPr="001B49A7" w:rsidRDefault="00BE7696" w:rsidP="00BE7696">
      <w:pPr>
        <w:jc w:val="both"/>
        <w:rPr>
          <w:sz w:val="22"/>
          <w:szCs w:val="22"/>
        </w:rPr>
      </w:pPr>
    </w:p>
    <w:p w14:paraId="05D53FAF" w14:textId="77777777" w:rsidR="00BE7696" w:rsidRPr="0053568D" w:rsidRDefault="00BE7696" w:rsidP="00BE7696">
      <w:pPr>
        <w:jc w:val="both"/>
        <w:rPr>
          <w:sz w:val="22"/>
          <w:szCs w:val="22"/>
        </w:rPr>
      </w:pPr>
      <w:r w:rsidRPr="0053568D">
        <w:rPr>
          <w:sz w:val="22"/>
          <w:szCs w:val="22"/>
        </w:rPr>
        <w:t>A Képviselő-testület</w:t>
      </w:r>
    </w:p>
    <w:p w14:paraId="60F8DD3C" w14:textId="77777777" w:rsidR="00BE7696" w:rsidRDefault="00BE7696" w:rsidP="00BE7696">
      <w:pPr>
        <w:jc w:val="both"/>
        <w:rPr>
          <w:sz w:val="22"/>
          <w:szCs w:val="22"/>
        </w:rPr>
      </w:pPr>
    </w:p>
    <w:p w14:paraId="464C3DA2" w14:textId="77777777" w:rsidR="00BE7696" w:rsidRPr="001A696E" w:rsidRDefault="00BE7696">
      <w:pPr>
        <w:numPr>
          <w:ilvl w:val="0"/>
          <w:numId w:val="21"/>
        </w:numPr>
        <w:tabs>
          <w:tab w:val="left" w:pos="1221"/>
        </w:tabs>
        <w:jc w:val="both"/>
        <w:rPr>
          <w:sz w:val="22"/>
          <w:szCs w:val="22"/>
        </w:rPr>
      </w:pPr>
      <w:r w:rsidRPr="0053568D">
        <w:rPr>
          <w:sz w:val="22"/>
          <w:szCs w:val="22"/>
        </w:rPr>
        <w:t>egyetért azzal, hogy a város szakember ellátottságának biztosítása érdekében, valamint az önkormányzat tulajdonában álló lakások és nem lakás célú helyiségek bérletéről és elidegenítéséről szóló 5/2014. (III.27.) önkormányzati rendelet értelmében az Önkormányzat üzleti vagyonát képező, Kiskőrös belterületi 3044 helyrajzi számon nyilvántartott, természetben Kiskőrös, Nagy Imre tér 1. szám alatti 55 m</w:t>
      </w:r>
      <w:r w:rsidRPr="0053568D">
        <w:rPr>
          <w:sz w:val="22"/>
          <w:szCs w:val="22"/>
          <w:vertAlign w:val="superscript"/>
        </w:rPr>
        <w:t>2</w:t>
      </w:r>
      <w:r w:rsidRPr="0053568D">
        <w:rPr>
          <w:sz w:val="22"/>
          <w:szCs w:val="22"/>
        </w:rPr>
        <w:t xml:space="preserve"> alapterületű 1 előszoba, 1 szoba, 1 konyha-étkező, 1 éléskamra, 1 fürdőszoba, 1 tároló helyiség, 1 WC helyiségekből álló összkomfortos lakás</w:t>
      </w:r>
      <w:r w:rsidRPr="0053568D">
        <w:rPr>
          <w:bCs/>
          <w:sz w:val="22"/>
          <w:szCs w:val="22"/>
        </w:rPr>
        <w:t>t bérbe adja,  Chudi Barbara 6221 Akasztó, Csatornaköz utca 10. szám alatti lakos részére 2 éves időtartamra, de legfeljebb a Kiskőrösi Polgármesteri Hivatalnál fennálló munkaviszonya időtartamára.</w:t>
      </w:r>
    </w:p>
    <w:p w14:paraId="75E54CD6" w14:textId="77777777" w:rsidR="00BE7696" w:rsidRPr="0053568D" w:rsidRDefault="00BE7696" w:rsidP="00BE7696">
      <w:pPr>
        <w:tabs>
          <w:tab w:val="left" w:pos="1221"/>
        </w:tabs>
        <w:ind w:left="360"/>
        <w:jc w:val="both"/>
        <w:rPr>
          <w:sz w:val="22"/>
          <w:szCs w:val="22"/>
        </w:rPr>
      </w:pPr>
    </w:p>
    <w:p w14:paraId="78C1978A" w14:textId="77777777" w:rsidR="00BE7696" w:rsidRPr="0053568D" w:rsidRDefault="00BE7696">
      <w:pPr>
        <w:numPr>
          <w:ilvl w:val="0"/>
          <w:numId w:val="21"/>
        </w:numPr>
        <w:jc w:val="both"/>
        <w:rPr>
          <w:bCs/>
          <w:sz w:val="22"/>
          <w:szCs w:val="22"/>
        </w:rPr>
      </w:pPr>
      <w:r w:rsidRPr="0053568D">
        <w:rPr>
          <w:bCs/>
          <w:sz w:val="22"/>
          <w:szCs w:val="22"/>
        </w:rPr>
        <w:t>felhatalmazza a polgármestert a határozat mellékletét képező lakásbérleti szerződés aláírására.</w:t>
      </w:r>
    </w:p>
    <w:p w14:paraId="35DF7541" w14:textId="77777777" w:rsidR="00BE7696" w:rsidRDefault="00BE7696" w:rsidP="00BE7696">
      <w:pPr>
        <w:jc w:val="both"/>
        <w:rPr>
          <w:b/>
          <w:bCs/>
          <w:sz w:val="22"/>
          <w:szCs w:val="22"/>
          <w:u w:val="single"/>
        </w:rPr>
      </w:pPr>
    </w:p>
    <w:p w14:paraId="5E31E492" w14:textId="77777777" w:rsidR="00BE7696" w:rsidRPr="0053568D" w:rsidRDefault="00BE7696" w:rsidP="00BE7696">
      <w:pPr>
        <w:jc w:val="both"/>
        <w:rPr>
          <w:sz w:val="22"/>
          <w:szCs w:val="22"/>
        </w:rPr>
      </w:pPr>
      <w:r w:rsidRPr="0053568D">
        <w:rPr>
          <w:b/>
          <w:bCs/>
          <w:sz w:val="22"/>
          <w:szCs w:val="22"/>
          <w:u w:val="single"/>
        </w:rPr>
        <w:t>Felelős:</w:t>
      </w:r>
      <w:r w:rsidRPr="0053568D">
        <w:rPr>
          <w:sz w:val="22"/>
          <w:szCs w:val="22"/>
        </w:rPr>
        <w:tab/>
        <w:t>polgármester</w:t>
      </w:r>
    </w:p>
    <w:p w14:paraId="3B1A8DD4" w14:textId="77777777" w:rsidR="00BE7696" w:rsidRPr="0053568D" w:rsidRDefault="00BE7696" w:rsidP="00BE7696">
      <w:pPr>
        <w:jc w:val="both"/>
        <w:rPr>
          <w:sz w:val="22"/>
          <w:szCs w:val="22"/>
        </w:rPr>
      </w:pPr>
      <w:r w:rsidRPr="0053568D">
        <w:rPr>
          <w:b/>
          <w:bCs/>
          <w:sz w:val="22"/>
          <w:szCs w:val="22"/>
          <w:u w:val="single"/>
        </w:rPr>
        <w:t>Határidő:</w:t>
      </w:r>
      <w:r w:rsidRPr="0053568D">
        <w:rPr>
          <w:sz w:val="22"/>
          <w:szCs w:val="22"/>
        </w:rPr>
        <w:tab/>
        <w:t>azonnal</w:t>
      </w:r>
    </w:p>
    <w:p w14:paraId="034B1347" w14:textId="77777777" w:rsidR="00BE7696" w:rsidRDefault="00BE7696" w:rsidP="00BE7696">
      <w:pPr>
        <w:jc w:val="both"/>
        <w:rPr>
          <w:sz w:val="22"/>
          <w:szCs w:val="22"/>
        </w:rPr>
      </w:pPr>
    </w:p>
    <w:p w14:paraId="409A7D45" w14:textId="77777777" w:rsidR="00DB4061" w:rsidRPr="00DB4061" w:rsidRDefault="00DB4061" w:rsidP="00DB4061">
      <w:pPr>
        <w:tabs>
          <w:tab w:val="center" w:pos="7380"/>
        </w:tabs>
        <w:jc w:val="right"/>
        <w:rPr>
          <w:i/>
          <w:sz w:val="22"/>
          <w:szCs w:val="22"/>
        </w:rPr>
      </w:pPr>
      <w:r w:rsidRPr="00DB4061">
        <w:rPr>
          <w:i/>
          <w:sz w:val="22"/>
          <w:szCs w:val="22"/>
        </w:rPr>
        <w:t xml:space="preserve">Melléklet a 137/2023. sz. </w:t>
      </w:r>
      <w:proofErr w:type="spellStart"/>
      <w:r w:rsidRPr="00DB4061">
        <w:rPr>
          <w:i/>
          <w:sz w:val="22"/>
          <w:szCs w:val="22"/>
        </w:rPr>
        <w:t>Képv</w:t>
      </w:r>
      <w:proofErr w:type="spellEnd"/>
      <w:r w:rsidRPr="00DB4061">
        <w:rPr>
          <w:i/>
          <w:sz w:val="22"/>
          <w:szCs w:val="22"/>
        </w:rPr>
        <w:t>. test. határozathoz</w:t>
      </w:r>
    </w:p>
    <w:p w14:paraId="01C49929" w14:textId="77777777" w:rsidR="00DB4061" w:rsidRPr="00DB4061" w:rsidRDefault="00DB4061" w:rsidP="00DB4061">
      <w:pPr>
        <w:rPr>
          <w:sz w:val="22"/>
          <w:szCs w:val="22"/>
        </w:rPr>
      </w:pPr>
    </w:p>
    <w:p w14:paraId="6E346C3E" w14:textId="77777777" w:rsidR="00DB4061" w:rsidRPr="00DB4061" w:rsidRDefault="00DB4061" w:rsidP="00DB4061">
      <w:pPr>
        <w:rPr>
          <w:sz w:val="22"/>
          <w:szCs w:val="22"/>
        </w:rPr>
      </w:pPr>
    </w:p>
    <w:p w14:paraId="6C298920" w14:textId="77777777" w:rsidR="00DB4061" w:rsidRPr="00DB4061" w:rsidRDefault="00DB4061" w:rsidP="00DB4061">
      <w:pPr>
        <w:keepNext/>
        <w:jc w:val="center"/>
        <w:outlineLvl w:val="1"/>
        <w:rPr>
          <w:b/>
          <w:bCs/>
          <w:sz w:val="22"/>
          <w:szCs w:val="22"/>
        </w:rPr>
      </w:pPr>
      <w:r w:rsidRPr="00DB4061">
        <w:rPr>
          <w:b/>
          <w:bCs/>
          <w:sz w:val="22"/>
          <w:szCs w:val="22"/>
        </w:rPr>
        <w:t>LAKÁSBÉRLETI SZERZŐDÉS</w:t>
      </w:r>
    </w:p>
    <w:p w14:paraId="107E721C" w14:textId="77777777" w:rsidR="00DB4061" w:rsidRPr="00DB4061" w:rsidRDefault="00DB4061" w:rsidP="00DB4061">
      <w:pPr>
        <w:jc w:val="both"/>
        <w:rPr>
          <w:sz w:val="22"/>
          <w:szCs w:val="22"/>
        </w:rPr>
      </w:pPr>
      <w:r w:rsidRPr="00DB4061">
        <w:rPr>
          <w:sz w:val="22"/>
          <w:szCs w:val="22"/>
        </w:rPr>
        <w:tab/>
      </w:r>
      <w:r w:rsidRPr="00DB4061">
        <w:rPr>
          <w:sz w:val="22"/>
          <w:szCs w:val="22"/>
        </w:rPr>
        <w:tab/>
      </w:r>
      <w:r w:rsidRPr="00DB4061">
        <w:rPr>
          <w:sz w:val="22"/>
          <w:szCs w:val="22"/>
        </w:rPr>
        <w:tab/>
      </w:r>
    </w:p>
    <w:p w14:paraId="5DEC5BC9" w14:textId="77777777" w:rsidR="00DB4061" w:rsidRPr="00DB4061" w:rsidRDefault="00DB4061" w:rsidP="00DB4061">
      <w:pPr>
        <w:jc w:val="both"/>
        <w:rPr>
          <w:sz w:val="22"/>
          <w:szCs w:val="22"/>
        </w:rPr>
      </w:pPr>
    </w:p>
    <w:p w14:paraId="4F8A1006" w14:textId="77777777" w:rsidR="00DB4061" w:rsidRPr="00DB4061" w:rsidRDefault="00DB4061" w:rsidP="00DB4061">
      <w:pPr>
        <w:jc w:val="both"/>
        <w:rPr>
          <w:sz w:val="22"/>
          <w:szCs w:val="22"/>
        </w:rPr>
      </w:pPr>
      <w:r w:rsidRPr="00DB4061">
        <w:rPr>
          <w:sz w:val="22"/>
          <w:szCs w:val="22"/>
        </w:rPr>
        <w:t xml:space="preserve">amely létrejött egyrészről </w:t>
      </w:r>
      <w:r w:rsidRPr="00DB4061">
        <w:rPr>
          <w:b/>
          <w:sz w:val="22"/>
          <w:szCs w:val="22"/>
        </w:rPr>
        <w:t xml:space="preserve">Kiskőrös Város Önkormányzata </w:t>
      </w:r>
      <w:r w:rsidRPr="00DB4061">
        <w:rPr>
          <w:bCs/>
          <w:iCs/>
          <w:sz w:val="22"/>
          <w:szCs w:val="22"/>
        </w:rPr>
        <w:t>(6200 Kiskőrös, Petőfi Sándor tér 1.)</w:t>
      </w:r>
      <w:r w:rsidRPr="00DB4061">
        <w:rPr>
          <w:sz w:val="22"/>
          <w:szCs w:val="22"/>
        </w:rPr>
        <w:t xml:space="preserve"> mint bérbeadó (a továbbiakban: </w:t>
      </w:r>
      <w:r w:rsidRPr="00DB4061">
        <w:rPr>
          <w:b/>
          <w:sz w:val="22"/>
          <w:szCs w:val="22"/>
        </w:rPr>
        <w:t>Bérbeadó)</w:t>
      </w:r>
      <w:r w:rsidRPr="00DB4061">
        <w:rPr>
          <w:sz w:val="22"/>
          <w:szCs w:val="22"/>
        </w:rPr>
        <w:t xml:space="preserve">, (KSH statisztikai számjel: 15724784-8411-321-03, törzskönyvi azonosító szám: 724782, adószám: 15724784-2-03), képviseli Domonyi László polgármester, másrészről </w:t>
      </w:r>
      <w:r w:rsidRPr="00DB4061">
        <w:rPr>
          <w:b/>
          <w:sz w:val="22"/>
          <w:szCs w:val="22"/>
        </w:rPr>
        <w:t xml:space="preserve">Chudi Barbara </w:t>
      </w:r>
      <w:r w:rsidRPr="00DB4061">
        <w:rPr>
          <w:iCs/>
          <w:color w:val="000000"/>
          <w:sz w:val="22"/>
          <w:szCs w:val="22"/>
        </w:rPr>
        <w:t xml:space="preserve">(születési neve: …………..,  születési hely, idő: ……………………….) </w:t>
      </w:r>
      <w:r w:rsidRPr="00DB4061">
        <w:rPr>
          <w:sz w:val="22"/>
          <w:szCs w:val="22"/>
        </w:rPr>
        <w:t>…………………………. szám alatti lakos, mint bérlő (továbbiakban:</w:t>
      </w:r>
      <w:r w:rsidRPr="00DB4061">
        <w:rPr>
          <w:b/>
          <w:sz w:val="22"/>
          <w:szCs w:val="22"/>
        </w:rPr>
        <w:t xml:space="preserve"> Bérlő</w:t>
      </w:r>
      <w:r w:rsidRPr="00DB4061">
        <w:rPr>
          <w:sz w:val="22"/>
          <w:szCs w:val="22"/>
        </w:rPr>
        <w:t xml:space="preserve">) (a továbbiakban együttesen: </w:t>
      </w:r>
      <w:r w:rsidRPr="00DB4061">
        <w:rPr>
          <w:b/>
          <w:sz w:val="22"/>
          <w:szCs w:val="22"/>
        </w:rPr>
        <w:t>Szerződő Felek</w:t>
      </w:r>
      <w:r w:rsidRPr="00DB4061">
        <w:rPr>
          <w:sz w:val="22"/>
          <w:szCs w:val="22"/>
        </w:rPr>
        <w:t>) között az alulírott napon és helyen, az alábbi feltételek mellett:</w:t>
      </w:r>
    </w:p>
    <w:p w14:paraId="7E95A67E" w14:textId="77777777" w:rsidR="00DB4061" w:rsidRPr="00DB4061" w:rsidRDefault="00DB4061" w:rsidP="00DB4061">
      <w:pPr>
        <w:jc w:val="both"/>
        <w:rPr>
          <w:sz w:val="22"/>
          <w:szCs w:val="22"/>
        </w:rPr>
      </w:pPr>
    </w:p>
    <w:p w14:paraId="4E213AB1" w14:textId="77777777" w:rsidR="00DB4061" w:rsidRPr="00DB4061" w:rsidRDefault="00DB4061" w:rsidP="00DB4061">
      <w:pPr>
        <w:jc w:val="both"/>
        <w:rPr>
          <w:sz w:val="22"/>
          <w:szCs w:val="22"/>
        </w:rPr>
      </w:pPr>
    </w:p>
    <w:p w14:paraId="6BD56925" w14:textId="77777777" w:rsidR="00DB4061" w:rsidRPr="00DB4061" w:rsidRDefault="00DB4061" w:rsidP="00DB4061">
      <w:pPr>
        <w:tabs>
          <w:tab w:val="left" w:pos="1221"/>
        </w:tabs>
        <w:jc w:val="both"/>
        <w:rPr>
          <w:sz w:val="22"/>
          <w:szCs w:val="22"/>
        </w:rPr>
      </w:pPr>
      <w:r w:rsidRPr="00DB4061">
        <w:rPr>
          <w:sz w:val="22"/>
          <w:szCs w:val="22"/>
        </w:rPr>
        <w:t xml:space="preserve">Bérbeadó Kiskőrös Város Képviselő-testületének a ……/2023. </w:t>
      </w:r>
      <w:r w:rsidRPr="00DB4061">
        <w:rPr>
          <w:i/>
          <w:sz w:val="22"/>
          <w:szCs w:val="22"/>
        </w:rPr>
        <w:t>(………… per Kettőezer-huszonhárom)</w:t>
      </w:r>
      <w:r w:rsidRPr="00DB4061">
        <w:rPr>
          <w:sz w:val="22"/>
          <w:szCs w:val="22"/>
        </w:rPr>
        <w:t xml:space="preserve"> számú döntése alapján bérbe adja, a Bérlő bérbe veszi a Bérbeadó üzleti vagyonát képező, Kiskőrös </w:t>
      </w:r>
    </w:p>
    <w:p w14:paraId="752FB044" w14:textId="77777777" w:rsidR="00DB4061" w:rsidRPr="00DB4061" w:rsidRDefault="00DB4061" w:rsidP="00DB4061">
      <w:pPr>
        <w:jc w:val="both"/>
        <w:rPr>
          <w:sz w:val="22"/>
          <w:szCs w:val="22"/>
        </w:rPr>
      </w:pPr>
      <w:r w:rsidRPr="00DB4061">
        <w:rPr>
          <w:sz w:val="22"/>
          <w:szCs w:val="22"/>
        </w:rPr>
        <w:t xml:space="preserve">Kiskőrös belterület 3044 </w:t>
      </w:r>
      <w:r w:rsidRPr="00DB4061">
        <w:rPr>
          <w:i/>
          <w:sz w:val="22"/>
          <w:szCs w:val="22"/>
        </w:rPr>
        <w:t>(Háromezer-negyvennégy )</w:t>
      </w:r>
      <w:r w:rsidRPr="00DB4061">
        <w:rPr>
          <w:sz w:val="22"/>
          <w:szCs w:val="22"/>
        </w:rPr>
        <w:t xml:space="preserve"> helyrajzi számú, 55 </w:t>
      </w:r>
      <w:r w:rsidRPr="00DB4061">
        <w:rPr>
          <w:i/>
          <w:sz w:val="22"/>
          <w:szCs w:val="22"/>
        </w:rPr>
        <w:t>(Ötvenöt)</w:t>
      </w:r>
      <w:r w:rsidRPr="00DB4061">
        <w:rPr>
          <w:sz w:val="22"/>
          <w:szCs w:val="22"/>
        </w:rPr>
        <w:t xml:space="preserve"> négyzetméter alapterületű, természetben </w:t>
      </w:r>
    </w:p>
    <w:p w14:paraId="418A1C69" w14:textId="77777777" w:rsidR="00DB4061" w:rsidRPr="00DB4061" w:rsidRDefault="00DB4061" w:rsidP="00DB4061">
      <w:pPr>
        <w:ind w:left="360"/>
        <w:jc w:val="both"/>
        <w:rPr>
          <w:sz w:val="22"/>
          <w:szCs w:val="22"/>
        </w:rPr>
      </w:pPr>
    </w:p>
    <w:p w14:paraId="6A70BDC9" w14:textId="77777777" w:rsidR="00DB4061" w:rsidRPr="00DB4061" w:rsidRDefault="00DB4061" w:rsidP="00DB4061">
      <w:pPr>
        <w:ind w:left="360"/>
        <w:jc w:val="center"/>
        <w:rPr>
          <w:b/>
          <w:sz w:val="22"/>
          <w:szCs w:val="22"/>
        </w:rPr>
      </w:pPr>
      <w:r w:rsidRPr="00DB4061">
        <w:rPr>
          <w:b/>
          <w:sz w:val="22"/>
          <w:szCs w:val="22"/>
        </w:rPr>
        <w:t>Kiskőrös, Nagy Imre tér 1. szám</w:t>
      </w:r>
    </w:p>
    <w:p w14:paraId="022DB977" w14:textId="77777777" w:rsidR="00DB4061" w:rsidRPr="00DB4061" w:rsidRDefault="00DB4061" w:rsidP="00DB4061">
      <w:pPr>
        <w:ind w:left="426" w:hanging="426"/>
        <w:jc w:val="both"/>
        <w:rPr>
          <w:b/>
          <w:sz w:val="22"/>
          <w:szCs w:val="22"/>
        </w:rPr>
      </w:pPr>
    </w:p>
    <w:p w14:paraId="2F30BDDB" w14:textId="77777777" w:rsidR="00DB4061" w:rsidRPr="00DB4061" w:rsidRDefault="00DB4061" w:rsidP="00DB4061">
      <w:pPr>
        <w:jc w:val="both"/>
        <w:rPr>
          <w:bCs/>
          <w:sz w:val="22"/>
          <w:szCs w:val="22"/>
        </w:rPr>
      </w:pPr>
      <w:r w:rsidRPr="00DB4061">
        <w:rPr>
          <w:sz w:val="22"/>
          <w:szCs w:val="22"/>
        </w:rPr>
        <w:t>alatt lévő 1 (</w:t>
      </w:r>
      <w:r w:rsidRPr="00DB4061">
        <w:rPr>
          <w:i/>
          <w:sz w:val="22"/>
          <w:szCs w:val="22"/>
        </w:rPr>
        <w:t>Egy</w:t>
      </w:r>
      <w:r w:rsidRPr="00DB4061">
        <w:rPr>
          <w:sz w:val="22"/>
          <w:szCs w:val="22"/>
        </w:rPr>
        <w:t>) előszoba, 1 (</w:t>
      </w:r>
      <w:r w:rsidRPr="00DB4061">
        <w:rPr>
          <w:i/>
          <w:sz w:val="22"/>
          <w:szCs w:val="22"/>
        </w:rPr>
        <w:t>Egy)</w:t>
      </w:r>
      <w:r w:rsidRPr="00DB4061">
        <w:rPr>
          <w:sz w:val="22"/>
          <w:szCs w:val="22"/>
        </w:rPr>
        <w:t xml:space="preserve"> szoba, 1 </w:t>
      </w:r>
      <w:r w:rsidRPr="00DB4061">
        <w:rPr>
          <w:i/>
          <w:sz w:val="22"/>
          <w:szCs w:val="22"/>
        </w:rPr>
        <w:t>(Egy)</w:t>
      </w:r>
      <w:r w:rsidRPr="00DB4061">
        <w:rPr>
          <w:sz w:val="22"/>
          <w:szCs w:val="22"/>
        </w:rPr>
        <w:t xml:space="preserve"> konyha-étkező, 1 (</w:t>
      </w:r>
      <w:r w:rsidRPr="00DB4061">
        <w:rPr>
          <w:i/>
          <w:sz w:val="22"/>
          <w:szCs w:val="22"/>
        </w:rPr>
        <w:t>Egy</w:t>
      </w:r>
      <w:r w:rsidRPr="00DB4061">
        <w:rPr>
          <w:sz w:val="22"/>
          <w:szCs w:val="22"/>
        </w:rPr>
        <w:t xml:space="preserve">) éléskamra, 1 </w:t>
      </w:r>
      <w:r w:rsidRPr="00DB4061">
        <w:rPr>
          <w:i/>
          <w:sz w:val="22"/>
          <w:szCs w:val="22"/>
        </w:rPr>
        <w:t>(Egy)</w:t>
      </w:r>
      <w:r w:rsidRPr="00DB4061">
        <w:rPr>
          <w:sz w:val="22"/>
          <w:szCs w:val="22"/>
        </w:rPr>
        <w:t xml:space="preserve">fürdőszoba, 1 </w:t>
      </w:r>
      <w:r w:rsidRPr="00DB4061">
        <w:rPr>
          <w:i/>
          <w:sz w:val="22"/>
          <w:szCs w:val="22"/>
        </w:rPr>
        <w:t>(Egy)</w:t>
      </w:r>
      <w:r w:rsidRPr="00DB4061">
        <w:rPr>
          <w:sz w:val="22"/>
          <w:szCs w:val="22"/>
        </w:rPr>
        <w:t xml:space="preserve"> WC, 1 </w:t>
      </w:r>
      <w:r w:rsidRPr="00DB4061">
        <w:rPr>
          <w:i/>
          <w:sz w:val="22"/>
          <w:szCs w:val="22"/>
        </w:rPr>
        <w:t>(Egy)</w:t>
      </w:r>
      <w:r w:rsidRPr="00DB4061">
        <w:rPr>
          <w:sz w:val="22"/>
          <w:szCs w:val="22"/>
        </w:rPr>
        <w:t xml:space="preserve"> tároló helyiségekből álló összkomfortos lakást, 2023. </w:t>
      </w:r>
      <w:r w:rsidRPr="00DB4061">
        <w:rPr>
          <w:i/>
          <w:sz w:val="22"/>
          <w:szCs w:val="22"/>
        </w:rPr>
        <w:t>(Kettőezer-huszonhárom)</w:t>
      </w:r>
      <w:r w:rsidRPr="00DB4061">
        <w:rPr>
          <w:sz w:val="22"/>
          <w:szCs w:val="22"/>
        </w:rPr>
        <w:t xml:space="preserve"> év november hónap 01. </w:t>
      </w:r>
      <w:r w:rsidRPr="00DB4061">
        <w:rPr>
          <w:i/>
          <w:sz w:val="22"/>
          <w:szCs w:val="22"/>
        </w:rPr>
        <w:t>(Első)</w:t>
      </w:r>
      <w:r w:rsidRPr="00DB4061">
        <w:rPr>
          <w:sz w:val="22"/>
          <w:szCs w:val="22"/>
        </w:rPr>
        <w:t xml:space="preserve"> napjától 2025. </w:t>
      </w:r>
      <w:r w:rsidRPr="00DB4061">
        <w:rPr>
          <w:i/>
          <w:sz w:val="22"/>
          <w:szCs w:val="22"/>
        </w:rPr>
        <w:t xml:space="preserve">(Kettőezer-huszonötödik) </w:t>
      </w:r>
      <w:r w:rsidRPr="00DB4061">
        <w:rPr>
          <w:sz w:val="22"/>
          <w:szCs w:val="22"/>
        </w:rPr>
        <w:t>év</w:t>
      </w:r>
      <w:r w:rsidRPr="00DB4061">
        <w:rPr>
          <w:i/>
          <w:sz w:val="22"/>
          <w:szCs w:val="22"/>
        </w:rPr>
        <w:t xml:space="preserve"> </w:t>
      </w:r>
      <w:r w:rsidRPr="00DB4061">
        <w:rPr>
          <w:sz w:val="22"/>
          <w:szCs w:val="22"/>
        </w:rPr>
        <w:t xml:space="preserve">október hónap 31. </w:t>
      </w:r>
      <w:r w:rsidRPr="00DB4061">
        <w:rPr>
          <w:i/>
          <w:sz w:val="22"/>
          <w:szCs w:val="22"/>
        </w:rPr>
        <w:t>(Harmincegyedik)</w:t>
      </w:r>
      <w:r w:rsidRPr="00DB4061">
        <w:rPr>
          <w:sz w:val="22"/>
          <w:szCs w:val="22"/>
        </w:rPr>
        <w:t xml:space="preserve"> napjáig 2 </w:t>
      </w:r>
      <w:r w:rsidRPr="00DB4061">
        <w:rPr>
          <w:i/>
          <w:sz w:val="22"/>
          <w:szCs w:val="22"/>
        </w:rPr>
        <w:t xml:space="preserve">(Kettő) </w:t>
      </w:r>
      <w:r w:rsidRPr="00DB4061">
        <w:rPr>
          <w:sz w:val="22"/>
          <w:szCs w:val="22"/>
        </w:rPr>
        <w:t>éves időtartamra, de legfeljebb</w:t>
      </w:r>
      <w:r w:rsidRPr="00DB4061">
        <w:rPr>
          <w:bCs/>
          <w:sz w:val="22"/>
          <w:szCs w:val="22"/>
        </w:rPr>
        <w:t xml:space="preserve"> a Kiskőrösi Polgármesteri Hivatalnál fennálló munkaviszonya időtartamára.</w:t>
      </w:r>
    </w:p>
    <w:p w14:paraId="7BF05A2B" w14:textId="77777777" w:rsidR="00DB4061" w:rsidRPr="00DB4061" w:rsidRDefault="00DB4061" w:rsidP="00DB4061">
      <w:pPr>
        <w:ind w:left="-142"/>
        <w:rPr>
          <w:sz w:val="22"/>
          <w:szCs w:val="22"/>
        </w:rPr>
      </w:pPr>
    </w:p>
    <w:p w14:paraId="4EC00BC5" w14:textId="77777777" w:rsidR="00DB4061" w:rsidRPr="00DB4061" w:rsidRDefault="00DB4061" w:rsidP="00DB4061">
      <w:pPr>
        <w:ind w:left="142" w:hanging="142"/>
        <w:jc w:val="both"/>
        <w:rPr>
          <w:sz w:val="22"/>
          <w:szCs w:val="22"/>
        </w:rPr>
      </w:pPr>
    </w:p>
    <w:p w14:paraId="389070FD" w14:textId="77777777" w:rsidR="00DB4061" w:rsidRPr="00DB4061" w:rsidRDefault="00DB4061" w:rsidP="00DB4061">
      <w:pPr>
        <w:ind w:left="142" w:hanging="142"/>
        <w:jc w:val="both"/>
        <w:rPr>
          <w:sz w:val="22"/>
          <w:szCs w:val="22"/>
        </w:rPr>
      </w:pPr>
    </w:p>
    <w:p w14:paraId="184B6D62" w14:textId="77777777" w:rsidR="00DB4061" w:rsidRPr="00DB4061" w:rsidRDefault="00DB4061" w:rsidP="00DB4061">
      <w:pPr>
        <w:ind w:left="142" w:hanging="142"/>
        <w:jc w:val="both"/>
        <w:rPr>
          <w:sz w:val="22"/>
          <w:szCs w:val="22"/>
        </w:rPr>
      </w:pPr>
    </w:p>
    <w:p w14:paraId="20B0096B" w14:textId="77777777" w:rsidR="00DB4061" w:rsidRPr="00DB4061" w:rsidRDefault="00DB4061">
      <w:pPr>
        <w:numPr>
          <w:ilvl w:val="0"/>
          <w:numId w:val="31"/>
        </w:numPr>
        <w:tabs>
          <w:tab w:val="left" w:pos="1221"/>
        </w:tabs>
        <w:ind w:left="0" w:firstLine="0"/>
        <w:jc w:val="center"/>
        <w:rPr>
          <w:b/>
          <w:sz w:val="22"/>
          <w:szCs w:val="22"/>
        </w:rPr>
      </w:pPr>
      <w:r w:rsidRPr="00DB4061">
        <w:rPr>
          <w:b/>
          <w:sz w:val="22"/>
          <w:szCs w:val="22"/>
        </w:rPr>
        <w:t>Jogok és kötelezettségek</w:t>
      </w:r>
    </w:p>
    <w:p w14:paraId="1C6605EC" w14:textId="77777777" w:rsidR="00DB4061" w:rsidRPr="00DB4061" w:rsidRDefault="00DB4061" w:rsidP="00DB4061">
      <w:pPr>
        <w:tabs>
          <w:tab w:val="left" w:pos="1221"/>
        </w:tabs>
        <w:ind w:left="426"/>
        <w:rPr>
          <w:b/>
          <w:sz w:val="22"/>
          <w:szCs w:val="22"/>
        </w:rPr>
      </w:pPr>
    </w:p>
    <w:p w14:paraId="10FDDD1E" w14:textId="77777777" w:rsidR="00DB4061" w:rsidRPr="00DB4061" w:rsidRDefault="00DB4061" w:rsidP="00DB4061">
      <w:pPr>
        <w:tabs>
          <w:tab w:val="left" w:pos="1221"/>
        </w:tabs>
        <w:ind w:left="426"/>
        <w:rPr>
          <w:b/>
          <w:sz w:val="22"/>
          <w:szCs w:val="22"/>
        </w:rPr>
      </w:pPr>
    </w:p>
    <w:p w14:paraId="76188C15" w14:textId="77777777" w:rsidR="00DB4061" w:rsidRPr="00DB4061" w:rsidRDefault="00DB4061">
      <w:pPr>
        <w:numPr>
          <w:ilvl w:val="0"/>
          <w:numId w:val="13"/>
        </w:numPr>
        <w:jc w:val="both"/>
        <w:rPr>
          <w:sz w:val="22"/>
          <w:szCs w:val="22"/>
        </w:rPr>
      </w:pPr>
      <w:r w:rsidRPr="00DB4061">
        <w:rPr>
          <w:sz w:val="22"/>
          <w:szCs w:val="22"/>
        </w:rPr>
        <w:t xml:space="preserve">Bérlő a lakás használatáért előre, minden hónap 15. </w:t>
      </w:r>
      <w:r w:rsidRPr="00DB4061">
        <w:rPr>
          <w:i/>
          <w:sz w:val="22"/>
          <w:szCs w:val="22"/>
        </w:rPr>
        <w:t>(Tizenötödik)</w:t>
      </w:r>
      <w:r w:rsidRPr="00DB4061">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DB4061">
        <w:rPr>
          <w:b/>
          <w:sz w:val="22"/>
          <w:szCs w:val="22"/>
        </w:rPr>
        <w:t>252,-Ft, azaz Kettőszáz-ötvenkettő forint</w:t>
      </w:r>
      <w:r w:rsidRPr="00DB4061">
        <w:rPr>
          <w:sz w:val="22"/>
          <w:szCs w:val="22"/>
        </w:rPr>
        <w:t xml:space="preserve">, összesen havi </w:t>
      </w:r>
      <w:r w:rsidRPr="00DB4061">
        <w:rPr>
          <w:b/>
          <w:sz w:val="22"/>
          <w:szCs w:val="22"/>
        </w:rPr>
        <w:t>13.860 Ft</w:t>
      </w:r>
      <w:r w:rsidRPr="00DB4061">
        <w:rPr>
          <w:b/>
          <w:iCs/>
          <w:sz w:val="22"/>
          <w:szCs w:val="22"/>
        </w:rPr>
        <w:t>, azaz Tizenháromezer-</w:t>
      </w:r>
      <w:proofErr w:type="spellStart"/>
      <w:r w:rsidRPr="00DB4061">
        <w:rPr>
          <w:b/>
          <w:iCs/>
          <w:sz w:val="22"/>
          <w:szCs w:val="22"/>
        </w:rPr>
        <w:t>nyolszázhatvan</w:t>
      </w:r>
      <w:proofErr w:type="spellEnd"/>
      <w:r w:rsidRPr="00DB4061">
        <w:rPr>
          <w:b/>
          <w:iCs/>
          <w:sz w:val="22"/>
          <w:szCs w:val="22"/>
        </w:rPr>
        <w:t xml:space="preserve"> forint</w:t>
      </w:r>
      <w:r w:rsidRPr="00DB4061">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DB4061">
        <w:rPr>
          <w:i/>
          <w:sz w:val="22"/>
          <w:szCs w:val="22"/>
        </w:rPr>
        <w:t>(Tizenöt)</w:t>
      </w:r>
      <w:r w:rsidRPr="00DB4061">
        <w:rPr>
          <w:sz w:val="22"/>
          <w:szCs w:val="22"/>
        </w:rPr>
        <w:t xml:space="preserve"> nappal megelőzően.</w:t>
      </w:r>
    </w:p>
    <w:p w14:paraId="26C2E6B6" w14:textId="77777777" w:rsidR="00DB4061" w:rsidRPr="00DB4061" w:rsidRDefault="00DB4061">
      <w:pPr>
        <w:numPr>
          <w:ilvl w:val="0"/>
          <w:numId w:val="13"/>
        </w:numPr>
        <w:jc w:val="both"/>
        <w:rPr>
          <w:sz w:val="22"/>
          <w:szCs w:val="22"/>
        </w:rPr>
      </w:pPr>
      <w:r w:rsidRPr="00DB4061">
        <w:rPr>
          <w:sz w:val="22"/>
          <w:szCs w:val="22"/>
        </w:rPr>
        <w:t xml:space="preserve">A bérlemény használatával együtt járó költségek a Bérlőt terhelik. Bérlő a bérleti díjon felül fizeti a lakás közüzemi díjait - villany, víz, hulladékszállítás -, valamint a bérlet tartama alatt esetleg felmerülő egyéb </w:t>
      </w:r>
      <w:proofErr w:type="spellStart"/>
      <w:r w:rsidRPr="00DB4061">
        <w:rPr>
          <w:sz w:val="22"/>
          <w:szCs w:val="22"/>
        </w:rPr>
        <w:t>terheket</w:t>
      </w:r>
      <w:proofErr w:type="spellEnd"/>
      <w:r w:rsidRPr="00DB4061">
        <w:rPr>
          <w:sz w:val="22"/>
          <w:szCs w:val="22"/>
        </w:rPr>
        <w:t xml:space="preserve"> (pl.: kommunális adó).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1E1988F2" w14:textId="77777777" w:rsidR="00DB4061" w:rsidRPr="00DB4061" w:rsidRDefault="00DB4061">
      <w:pPr>
        <w:numPr>
          <w:ilvl w:val="0"/>
          <w:numId w:val="13"/>
        </w:numPr>
        <w:jc w:val="both"/>
        <w:rPr>
          <w:sz w:val="22"/>
          <w:szCs w:val="22"/>
        </w:rPr>
      </w:pPr>
      <w:r w:rsidRPr="00DB4061">
        <w:rPr>
          <w:sz w:val="22"/>
          <w:szCs w:val="22"/>
        </w:rPr>
        <w:t xml:space="preserve">Bérlő a közüzemi szolgáltatások, - villany, gáz, víz, hulladékszállítás -, valamint az egyéb </w:t>
      </w:r>
      <w:proofErr w:type="spellStart"/>
      <w:r w:rsidRPr="00DB4061">
        <w:rPr>
          <w:sz w:val="22"/>
          <w:szCs w:val="22"/>
        </w:rPr>
        <w:t>terhek</w:t>
      </w:r>
      <w:proofErr w:type="spellEnd"/>
      <w:r w:rsidRPr="00DB4061">
        <w:rPr>
          <w:sz w:val="22"/>
          <w:szCs w:val="22"/>
        </w:rPr>
        <w:t xml:space="preserve"> díjainak befizetését igazoló eredeti bizonylatokat a számlákon található fizetési határidőt követő hónap 15. </w:t>
      </w:r>
      <w:r w:rsidRPr="00DB4061">
        <w:rPr>
          <w:i/>
          <w:sz w:val="22"/>
          <w:szCs w:val="22"/>
        </w:rPr>
        <w:t>(Tizenötödik)</w:t>
      </w:r>
      <w:r w:rsidRPr="00DB4061">
        <w:rPr>
          <w:sz w:val="22"/>
          <w:szCs w:val="22"/>
        </w:rPr>
        <w:t xml:space="preserve"> és 20</w:t>
      </w:r>
      <w:r w:rsidRPr="00DB4061">
        <w:rPr>
          <w:i/>
          <w:sz w:val="22"/>
          <w:szCs w:val="22"/>
        </w:rPr>
        <w:t>. (Huszadik)</w:t>
      </w:r>
      <w:r w:rsidRPr="00DB4061">
        <w:rPr>
          <w:sz w:val="22"/>
          <w:szCs w:val="22"/>
        </w:rPr>
        <w:t xml:space="preserve"> napja között köteles a Kiskőrösi Polgármesteri Hivatal Közigazgatási Osztály Szociális és Igazgatási Csoport, 6200 Kiskőrös, Petőfi Sándor tér 1. szám emelet 8-as számú </w:t>
      </w:r>
      <w:r w:rsidRPr="00DB4061">
        <w:rPr>
          <w:sz w:val="22"/>
          <w:szCs w:val="22"/>
        </w:rPr>
        <w:lastRenderedPageBreak/>
        <w:t xml:space="preserve">helyiségében (ügyfélfogadási idő: hétfő: 8,00-12,00 óra, csütörtök: 12,30-18,00 óra között) bemutatni. További elérhetőségek: e-mail: </w:t>
      </w:r>
      <w:hyperlink r:id="rId18" w:history="1">
        <w:r w:rsidRPr="00DB4061">
          <w:rPr>
            <w:color w:val="0000FF"/>
            <w:sz w:val="22"/>
            <w:szCs w:val="22"/>
            <w:u w:val="single"/>
          </w:rPr>
          <w:t>szocialisigazgatas@kiskoros.hu</w:t>
        </w:r>
      </w:hyperlink>
      <w:r w:rsidRPr="00DB4061">
        <w:rPr>
          <w:sz w:val="22"/>
          <w:szCs w:val="22"/>
        </w:rPr>
        <w:t xml:space="preserve">; telefon: 78/513-120/225-ös vagy a 06/20-413-01-67-es szám, telefax: 78/513-129-es szám. Bérlő hozzájárul, hogy Bérbeadó MVM </w:t>
      </w:r>
      <w:proofErr w:type="spellStart"/>
      <w:r w:rsidRPr="00DB4061">
        <w:rPr>
          <w:sz w:val="22"/>
          <w:szCs w:val="22"/>
        </w:rPr>
        <w:t>Next</w:t>
      </w:r>
      <w:proofErr w:type="spellEnd"/>
      <w:r w:rsidRPr="00DB4061">
        <w:rPr>
          <w:sz w:val="22"/>
          <w:szCs w:val="22"/>
        </w:rPr>
        <w:t xml:space="preserve"> Energiakereskedelmi Zrt. közüzemi szolgáltatótól a villamos-energia, a földgázszolgáltatás, valamint a Kiskunsági Víziközmű-Szolgáltató Kft. közüzemi szolgáltatótól a vízdíj szolgáltatási díj egyenlegéről, valamint az esetleges közüzemi díj tartozásáról a lakásbérleti szerződés időtartama alatt tájékoztatást kérjen.</w:t>
      </w:r>
    </w:p>
    <w:p w14:paraId="54A76190" w14:textId="77777777" w:rsidR="00DB4061" w:rsidRPr="00DB4061" w:rsidRDefault="00DB4061">
      <w:pPr>
        <w:numPr>
          <w:ilvl w:val="0"/>
          <w:numId w:val="13"/>
        </w:numPr>
        <w:jc w:val="both"/>
        <w:rPr>
          <w:sz w:val="22"/>
          <w:szCs w:val="22"/>
        </w:rPr>
      </w:pPr>
      <w:r w:rsidRPr="00DB4061">
        <w:rPr>
          <w:sz w:val="22"/>
          <w:szCs w:val="22"/>
        </w:rPr>
        <w:t xml:space="preserve">A bérleti díj, vagy a bérlemény használatával együtt járó költségek a szerződés I/1. </w:t>
      </w:r>
      <w:r w:rsidRPr="00DB4061">
        <w:rPr>
          <w:i/>
          <w:sz w:val="22"/>
          <w:szCs w:val="22"/>
        </w:rPr>
        <w:t>Egy per Első)</w:t>
      </w:r>
      <w:r w:rsidRPr="00DB4061">
        <w:rPr>
          <w:sz w:val="22"/>
          <w:szCs w:val="22"/>
        </w:rPr>
        <w:t xml:space="preserve"> pontjában foglalt határidőig történő meg nem fizetése, valamint a fizetést igazoló bizonylatok I/3. </w:t>
      </w:r>
      <w:r w:rsidRPr="00DB4061">
        <w:rPr>
          <w:i/>
          <w:sz w:val="22"/>
          <w:szCs w:val="22"/>
        </w:rPr>
        <w:t>(Egy per Harmadik)</w:t>
      </w:r>
      <w:r w:rsidRPr="00DB4061">
        <w:rPr>
          <w:sz w:val="22"/>
          <w:szCs w:val="22"/>
        </w:rPr>
        <w:t xml:space="preserve"> pont szerinti be nem mutatása esetén Bérbeadó köteles Bérlőt - következményekre figyelmeztetéssel - a teljesítésre írásban felszólítani. Ha Bérlő a felszólításnak 8 </w:t>
      </w:r>
      <w:r w:rsidRPr="00DB4061">
        <w:rPr>
          <w:i/>
          <w:sz w:val="22"/>
          <w:szCs w:val="22"/>
        </w:rPr>
        <w:t>(Nyolc)</w:t>
      </w:r>
      <w:r w:rsidRPr="00DB4061">
        <w:rPr>
          <w:sz w:val="22"/>
          <w:szCs w:val="22"/>
        </w:rPr>
        <w:t xml:space="preserve"> napon belül nem tesz eleget, Bérbeadó 15 </w:t>
      </w:r>
      <w:r w:rsidRPr="00DB4061">
        <w:rPr>
          <w:i/>
          <w:sz w:val="22"/>
          <w:szCs w:val="22"/>
        </w:rPr>
        <w:t>(Tizenöt)</w:t>
      </w:r>
      <w:r w:rsidRPr="00DB4061">
        <w:rPr>
          <w:sz w:val="22"/>
          <w:szCs w:val="22"/>
        </w:rPr>
        <w:t xml:space="preserve"> napon belül írásban felmondással élhet.</w:t>
      </w:r>
    </w:p>
    <w:p w14:paraId="3456AD40" w14:textId="77777777" w:rsidR="00DB4061" w:rsidRPr="00DB4061" w:rsidRDefault="00DB4061">
      <w:pPr>
        <w:numPr>
          <w:ilvl w:val="0"/>
          <w:numId w:val="13"/>
        </w:numPr>
        <w:jc w:val="both"/>
        <w:rPr>
          <w:sz w:val="22"/>
          <w:szCs w:val="22"/>
        </w:rPr>
      </w:pPr>
      <w:r w:rsidRPr="00DB4061">
        <w:rPr>
          <w:sz w:val="22"/>
          <w:szCs w:val="22"/>
        </w:rPr>
        <w:t xml:space="preserve">Bérlő kötelezettséget vállal </w:t>
      </w:r>
      <w:r w:rsidRPr="00DB4061">
        <w:rPr>
          <w:iCs/>
          <w:sz w:val="22"/>
          <w:szCs w:val="22"/>
        </w:rPr>
        <w:t>a nemzeti vagyonról szóló 2011. évi CXCVI tv. 11. § (11)</w:t>
      </w:r>
      <w:r w:rsidRPr="00DB4061">
        <w:rPr>
          <w:sz w:val="22"/>
          <w:szCs w:val="22"/>
        </w:rPr>
        <w:t xml:space="preserve"> bekezdés rendelkezéseiben foglaltakra.</w:t>
      </w:r>
    </w:p>
    <w:p w14:paraId="7C414537" w14:textId="77777777" w:rsidR="00DB4061" w:rsidRPr="00DB4061" w:rsidRDefault="00DB4061">
      <w:pPr>
        <w:numPr>
          <w:ilvl w:val="0"/>
          <w:numId w:val="13"/>
        </w:numPr>
        <w:jc w:val="both"/>
        <w:rPr>
          <w:sz w:val="22"/>
          <w:szCs w:val="22"/>
        </w:rPr>
      </w:pPr>
      <w:r w:rsidRPr="00DB4061">
        <w:rPr>
          <w:sz w:val="22"/>
          <w:szCs w:val="22"/>
        </w:rPr>
        <w:t>Bérbeadó gondoskodik:</w:t>
      </w:r>
    </w:p>
    <w:p w14:paraId="6F094E6E" w14:textId="77777777" w:rsidR="00DB4061" w:rsidRPr="00DB4061" w:rsidRDefault="00DB4061">
      <w:pPr>
        <w:numPr>
          <w:ilvl w:val="1"/>
          <w:numId w:val="13"/>
        </w:numPr>
        <w:tabs>
          <w:tab w:val="num" w:pos="284"/>
        </w:tabs>
        <w:jc w:val="both"/>
        <w:rPr>
          <w:sz w:val="22"/>
          <w:szCs w:val="22"/>
        </w:rPr>
      </w:pPr>
      <w:r w:rsidRPr="00DB4061">
        <w:rPr>
          <w:sz w:val="22"/>
          <w:szCs w:val="22"/>
        </w:rPr>
        <w:t>az épület karbantartásáról,</w:t>
      </w:r>
    </w:p>
    <w:p w14:paraId="5312D11D" w14:textId="77777777" w:rsidR="00DB4061" w:rsidRPr="00DB4061" w:rsidRDefault="00DB4061">
      <w:pPr>
        <w:numPr>
          <w:ilvl w:val="1"/>
          <w:numId w:val="13"/>
        </w:numPr>
        <w:tabs>
          <w:tab w:val="num" w:pos="284"/>
        </w:tabs>
        <w:jc w:val="both"/>
        <w:rPr>
          <w:sz w:val="22"/>
          <w:szCs w:val="22"/>
        </w:rPr>
      </w:pPr>
      <w:r w:rsidRPr="00DB4061">
        <w:rPr>
          <w:sz w:val="22"/>
          <w:szCs w:val="22"/>
        </w:rPr>
        <w:t>az épület központi berendezéseinek állandó üzemképes állapotáról,</w:t>
      </w:r>
    </w:p>
    <w:p w14:paraId="13ED28D1" w14:textId="77777777" w:rsidR="00DB4061" w:rsidRPr="00DB4061" w:rsidRDefault="00DB4061">
      <w:pPr>
        <w:numPr>
          <w:ilvl w:val="1"/>
          <w:numId w:val="13"/>
        </w:numPr>
        <w:tabs>
          <w:tab w:val="num" w:pos="284"/>
        </w:tabs>
        <w:jc w:val="both"/>
        <w:rPr>
          <w:sz w:val="22"/>
          <w:szCs w:val="22"/>
        </w:rPr>
      </w:pPr>
      <w:r w:rsidRPr="00DB4061">
        <w:rPr>
          <w:sz w:val="22"/>
          <w:szCs w:val="22"/>
        </w:rPr>
        <w:t>az épület felújítása, illetőleg a vezetékrendszer meghibásodása miatt a lakáson belül szükséges munkák elvégzéséről.</w:t>
      </w:r>
    </w:p>
    <w:p w14:paraId="0C43A741" w14:textId="77777777" w:rsidR="00DB4061" w:rsidRPr="00DB4061" w:rsidRDefault="00DB4061">
      <w:pPr>
        <w:numPr>
          <w:ilvl w:val="0"/>
          <w:numId w:val="13"/>
        </w:numPr>
        <w:jc w:val="both"/>
        <w:rPr>
          <w:sz w:val="22"/>
          <w:szCs w:val="22"/>
        </w:rPr>
      </w:pPr>
      <w:r w:rsidRPr="00DB4061">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1A742D7A" w14:textId="77777777" w:rsidR="00DB4061" w:rsidRPr="00DB4061" w:rsidRDefault="00DB4061">
      <w:pPr>
        <w:numPr>
          <w:ilvl w:val="0"/>
          <w:numId w:val="13"/>
        </w:numPr>
        <w:jc w:val="both"/>
        <w:rPr>
          <w:sz w:val="22"/>
          <w:szCs w:val="22"/>
        </w:rPr>
      </w:pPr>
      <w:r w:rsidRPr="00DB4061">
        <w:rPr>
          <w:sz w:val="22"/>
          <w:szCs w:val="22"/>
        </w:rPr>
        <w:t xml:space="preserve">Bérlő a lakásbérleti szerződés fennállása alatt köteles életvitelszerűen a lakásban lakni. Bérlő a lakásból történő 2 </w:t>
      </w:r>
      <w:r w:rsidRPr="00DB4061">
        <w:rPr>
          <w:i/>
          <w:sz w:val="22"/>
          <w:szCs w:val="22"/>
        </w:rPr>
        <w:t>(Kettő)</w:t>
      </w:r>
      <w:r w:rsidRPr="00DB4061">
        <w:rPr>
          <w:sz w:val="22"/>
          <w:szCs w:val="22"/>
        </w:rPr>
        <w:t xml:space="preserve"> hónapot meghaladó távollétét és annak időtartamát köteles írásban Bérbeadó részére bejelenteni. A 2 </w:t>
      </w:r>
      <w:r w:rsidRPr="00DB4061">
        <w:rPr>
          <w:i/>
          <w:sz w:val="22"/>
          <w:szCs w:val="22"/>
        </w:rPr>
        <w:t>(Kettő)</w:t>
      </w:r>
      <w:r w:rsidRPr="00DB4061">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76015205" w14:textId="77777777" w:rsidR="00DB4061" w:rsidRPr="00DB4061" w:rsidRDefault="00DB4061">
      <w:pPr>
        <w:numPr>
          <w:ilvl w:val="0"/>
          <w:numId w:val="13"/>
        </w:numPr>
        <w:jc w:val="both"/>
        <w:rPr>
          <w:sz w:val="22"/>
          <w:szCs w:val="22"/>
        </w:rPr>
      </w:pPr>
      <w:r w:rsidRPr="00DB4061">
        <w:rPr>
          <w:sz w:val="22"/>
          <w:szCs w:val="22"/>
        </w:rPr>
        <w:t xml:space="preserve">Bérlő és a vele </w:t>
      </w:r>
      <w:proofErr w:type="spellStart"/>
      <w:r w:rsidRPr="00DB4061">
        <w:rPr>
          <w:sz w:val="22"/>
          <w:szCs w:val="22"/>
        </w:rPr>
        <w:t>együttlakó</w:t>
      </w:r>
      <w:proofErr w:type="spellEnd"/>
      <w:r w:rsidRPr="00DB4061">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2BB48C91" w14:textId="77777777" w:rsidR="00DB4061" w:rsidRPr="00DB4061" w:rsidRDefault="00DB4061">
      <w:pPr>
        <w:numPr>
          <w:ilvl w:val="0"/>
          <w:numId w:val="13"/>
        </w:numPr>
        <w:jc w:val="both"/>
        <w:rPr>
          <w:sz w:val="22"/>
          <w:szCs w:val="22"/>
        </w:rPr>
      </w:pPr>
      <w:r w:rsidRPr="00DB4061">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48816F2A" w14:textId="77777777" w:rsidR="00DB4061" w:rsidRPr="00DB4061" w:rsidRDefault="00DB4061">
      <w:pPr>
        <w:numPr>
          <w:ilvl w:val="0"/>
          <w:numId w:val="13"/>
        </w:numPr>
        <w:jc w:val="both"/>
        <w:rPr>
          <w:sz w:val="22"/>
          <w:szCs w:val="22"/>
        </w:rPr>
      </w:pPr>
      <w:r w:rsidRPr="00DB4061">
        <w:rPr>
          <w:sz w:val="22"/>
          <w:szCs w:val="22"/>
        </w:rPr>
        <w:t>A bérleményben háziállat nem tartható Bérbeadó előzetes írásbeli hozzájárulása nélkül.</w:t>
      </w:r>
    </w:p>
    <w:p w14:paraId="28928BF4" w14:textId="77777777" w:rsidR="00DB4061" w:rsidRPr="00DB4061" w:rsidRDefault="00DB4061">
      <w:pPr>
        <w:numPr>
          <w:ilvl w:val="0"/>
          <w:numId w:val="13"/>
        </w:numPr>
        <w:jc w:val="both"/>
        <w:rPr>
          <w:sz w:val="22"/>
          <w:szCs w:val="22"/>
        </w:rPr>
      </w:pPr>
      <w:r w:rsidRPr="00DB4061">
        <w:rPr>
          <w:sz w:val="22"/>
          <w:szCs w:val="22"/>
        </w:rPr>
        <w:t>A lakásbérleti szerződés megszűnik, ha:</w:t>
      </w:r>
    </w:p>
    <w:p w14:paraId="190FE67C" w14:textId="77777777" w:rsidR="00DB4061" w:rsidRPr="00DB4061" w:rsidRDefault="00DB4061">
      <w:pPr>
        <w:numPr>
          <w:ilvl w:val="1"/>
          <w:numId w:val="13"/>
        </w:numPr>
        <w:tabs>
          <w:tab w:val="num" w:pos="284"/>
        </w:tabs>
        <w:jc w:val="both"/>
        <w:rPr>
          <w:sz w:val="22"/>
          <w:szCs w:val="22"/>
        </w:rPr>
      </w:pPr>
      <w:r w:rsidRPr="00DB4061">
        <w:rPr>
          <w:sz w:val="22"/>
          <w:szCs w:val="22"/>
        </w:rPr>
        <w:t>Szerződő Felek a szerződést közös megegyezéssel megszüntetik,</w:t>
      </w:r>
    </w:p>
    <w:p w14:paraId="1209EA88" w14:textId="77777777" w:rsidR="00DB4061" w:rsidRPr="00DB4061" w:rsidRDefault="00DB4061">
      <w:pPr>
        <w:numPr>
          <w:ilvl w:val="1"/>
          <w:numId w:val="13"/>
        </w:numPr>
        <w:tabs>
          <w:tab w:val="num" w:pos="284"/>
        </w:tabs>
        <w:jc w:val="both"/>
        <w:rPr>
          <w:sz w:val="22"/>
          <w:szCs w:val="22"/>
        </w:rPr>
      </w:pPr>
      <w:r w:rsidRPr="00DB4061">
        <w:rPr>
          <w:sz w:val="22"/>
          <w:szCs w:val="22"/>
        </w:rPr>
        <w:t>a lakás megsemmisül,</w:t>
      </w:r>
    </w:p>
    <w:p w14:paraId="217721D3" w14:textId="77777777" w:rsidR="00DB4061" w:rsidRPr="00DB4061" w:rsidRDefault="00DB4061">
      <w:pPr>
        <w:numPr>
          <w:ilvl w:val="1"/>
          <w:numId w:val="13"/>
        </w:numPr>
        <w:tabs>
          <w:tab w:val="num" w:pos="284"/>
        </w:tabs>
        <w:jc w:val="both"/>
        <w:rPr>
          <w:sz w:val="22"/>
          <w:szCs w:val="22"/>
        </w:rPr>
      </w:pPr>
      <w:r w:rsidRPr="00DB4061">
        <w:rPr>
          <w:sz w:val="22"/>
          <w:szCs w:val="22"/>
        </w:rPr>
        <w:t xml:space="preserve">az arra jogosult felmond, </w:t>
      </w:r>
    </w:p>
    <w:p w14:paraId="72595AE4" w14:textId="77777777" w:rsidR="00DB4061" w:rsidRPr="00DB4061" w:rsidRDefault="00DB4061">
      <w:pPr>
        <w:numPr>
          <w:ilvl w:val="1"/>
          <w:numId w:val="13"/>
        </w:numPr>
        <w:tabs>
          <w:tab w:val="num" w:pos="284"/>
        </w:tabs>
        <w:jc w:val="both"/>
        <w:rPr>
          <w:sz w:val="22"/>
          <w:szCs w:val="22"/>
        </w:rPr>
      </w:pPr>
      <w:r w:rsidRPr="00DB4061">
        <w:rPr>
          <w:sz w:val="22"/>
          <w:szCs w:val="22"/>
        </w:rPr>
        <w:t>Bérlő meghal és nincs a lakásbérleti jog folytatására jogosult személy,</w:t>
      </w:r>
    </w:p>
    <w:p w14:paraId="6900C25B" w14:textId="77777777" w:rsidR="00DB4061" w:rsidRPr="00DB4061" w:rsidRDefault="00DB4061">
      <w:pPr>
        <w:numPr>
          <w:ilvl w:val="1"/>
          <w:numId w:val="13"/>
        </w:numPr>
        <w:tabs>
          <w:tab w:val="num" w:pos="284"/>
        </w:tabs>
        <w:jc w:val="both"/>
        <w:rPr>
          <w:sz w:val="22"/>
          <w:szCs w:val="22"/>
        </w:rPr>
      </w:pPr>
      <w:r w:rsidRPr="00DB4061">
        <w:rPr>
          <w:sz w:val="22"/>
          <w:szCs w:val="22"/>
        </w:rPr>
        <w:t xml:space="preserve">Bérlő a lakást elcseréli, </w:t>
      </w:r>
    </w:p>
    <w:p w14:paraId="5D2CFBB1" w14:textId="77777777" w:rsidR="00DB4061" w:rsidRPr="00DB4061" w:rsidRDefault="00DB4061">
      <w:pPr>
        <w:numPr>
          <w:ilvl w:val="1"/>
          <w:numId w:val="13"/>
        </w:numPr>
        <w:tabs>
          <w:tab w:val="num" w:pos="284"/>
        </w:tabs>
        <w:jc w:val="both"/>
        <w:rPr>
          <w:sz w:val="22"/>
          <w:szCs w:val="22"/>
        </w:rPr>
      </w:pPr>
      <w:r w:rsidRPr="00DB4061">
        <w:rPr>
          <w:sz w:val="22"/>
          <w:szCs w:val="22"/>
        </w:rPr>
        <w:t>Bérlőt Magyarország területéről kiutasították,</w:t>
      </w:r>
    </w:p>
    <w:p w14:paraId="21C09EF4" w14:textId="77777777" w:rsidR="00DB4061" w:rsidRPr="00DB4061" w:rsidRDefault="00DB4061">
      <w:pPr>
        <w:numPr>
          <w:ilvl w:val="1"/>
          <w:numId w:val="13"/>
        </w:numPr>
        <w:tabs>
          <w:tab w:val="num" w:pos="284"/>
        </w:tabs>
        <w:jc w:val="both"/>
        <w:rPr>
          <w:sz w:val="22"/>
          <w:szCs w:val="22"/>
        </w:rPr>
      </w:pPr>
      <w:r w:rsidRPr="00DB4061">
        <w:rPr>
          <w:sz w:val="22"/>
          <w:szCs w:val="22"/>
        </w:rPr>
        <w:t>Bérlő lakásbérleti jogviszonyát a bíróság megszünteti,</w:t>
      </w:r>
    </w:p>
    <w:p w14:paraId="759EAE76" w14:textId="77777777" w:rsidR="00DB4061" w:rsidRPr="00DB4061" w:rsidRDefault="00DB4061">
      <w:pPr>
        <w:numPr>
          <w:ilvl w:val="1"/>
          <w:numId w:val="13"/>
        </w:numPr>
        <w:tabs>
          <w:tab w:val="num" w:pos="284"/>
        </w:tabs>
        <w:jc w:val="both"/>
        <w:rPr>
          <w:sz w:val="22"/>
          <w:szCs w:val="22"/>
        </w:rPr>
      </w:pPr>
      <w:r w:rsidRPr="00DB4061">
        <w:rPr>
          <w:sz w:val="22"/>
          <w:szCs w:val="22"/>
        </w:rPr>
        <w:t>Bérlő lakásbérleti jogviszonya hatósági határozat folytán megszűnik,</w:t>
      </w:r>
    </w:p>
    <w:p w14:paraId="6397CB11" w14:textId="77777777" w:rsidR="00DB4061" w:rsidRPr="00DB4061" w:rsidRDefault="00DB4061">
      <w:pPr>
        <w:numPr>
          <w:ilvl w:val="1"/>
          <w:numId w:val="13"/>
        </w:numPr>
        <w:tabs>
          <w:tab w:val="num" w:pos="284"/>
        </w:tabs>
        <w:jc w:val="both"/>
        <w:rPr>
          <w:sz w:val="22"/>
          <w:szCs w:val="22"/>
        </w:rPr>
      </w:pPr>
      <w:r w:rsidRPr="00DB4061">
        <w:rPr>
          <w:sz w:val="22"/>
          <w:szCs w:val="22"/>
        </w:rPr>
        <w:t>a szerződésben foglalt határozott idő letelik, vagy feltétel bekövetkezik.</w:t>
      </w:r>
    </w:p>
    <w:p w14:paraId="51564216" w14:textId="77777777" w:rsidR="00DB4061" w:rsidRPr="00DB4061" w:rsidRDefault="00DB4061">
      <w:pPr>
        <w:numPr>
          <w:ilvl w:val="0"/>
          <w:numId w:val="13"/>
        </w:numPr>
        <w:jc w:val="both"/>
        <w:rPr>
          <w:sz w:val="22"/>
          <w:szCs w:val="22"/>
        </w:rPr>
      </w:pPr>
      <w:r w:rsidRPr="00DB4061">
        <w:rPr>
          <w:sz w:val="22"/>
          <w:szCs w:val="22"/>
        </w:rPr>
        <w:t xml:space="preserve"> Bérbeadó részéről történő egyoldalú felmondással szűnik meg a szerződés, amennyiben</w:t>
      </w:r>
    </w:p>
    <w:p w14:paraId="753229F2" w14:textId="77777777" w:rsidR="00DB4061" w:rsidRPr="00DB4061" w:rsidRDefault="00DB4061">
      <w:pPr>
        <w:numPr>
          <w:ilvl w:val="0"/>
          <w:numId w:val="14"/>
        </w:numPr>
        <w:jc w:val="both"/>
        <w:rPr>
          <w:sz w:val="22"/>
          <w:szCs w:val="22"/>
        </w:rPr>
      </w:pPr>
      <w:r w:rsidRPr="00DB4061">
        <w:rPr>
          <w:sz w:val="22"/>
          <w:szCs w:val="22"/>
        </w:rPr>
        <w:t>Bérlő írásos felszólítás ellenére nem tesz eleget a bérlemény használatával együtt járó, határidőben történő fizetési kötelezettségének,</w:t>
      </w:r>
    </w:p>
    <w:p w14:paraId="20800E98" w14:textId="77777777" w:rsidR="00DB4061" w:rsidRPr="00DB4061" w:rsidRDefault="00DB4061">
      <w:pPr>
        <w:numPr>
          <w:ilvl w:val="0"/>
          <w:numId w:val="14"/>
        </w:numPr>
        <w:tabs>
          <w:tab w:val="num" w:pos="993"/>
        </w:tabs>
        <w:jc w:val="both"/>
        <w:rPr>
          <w:sz w:val="22"/>
          <w:szCs w:val="22"/>
        </w:rPr>
      </w:pPr>
      <w:r w:rsidRPr="00DB4061">
        <w:rPr>
          <w:sz w:val="22"/>
          <w:szCs w:val="22"/>
        </w:rPr>
        <w:t>Bérlő, vagy a vele együtt élő személyek, illetve az általuk az ingatlanba beengedett személy az együttélés követelményeivel ellentétes, botrányos, tűrhetetlen magatartást tanúsítanak,</w:t>
      </w:r>
    </w:p>
    <w:p w14:paraId="6BBCA36D" w14:textId="77777777" w:rsidR="00DB4061" w:rsidRPr="00DB4061" w:rsidRDefault="00DB4061">
      <w:pPr>
        <w:numPr>
          <w:ilvl w:val="0"/>
          <w:numId w:val="14"/>
        </w:numPr>
        <w:tabs>
          <w:tab w:val="num" w:pos="993"/>
        </w:tabs>
        <w:jc w:val="both"/>
        <w:rPr>
          <w:sz w:val="22"/>
          <w:szCs w:val="22"/>
        </w:rPr>
      </w:pPr>
      <w:r w:rsidRPr="00DB4061">
        <w:rPr>
          <w:sz w:val="22"/>
          <w:szCs w:val="22"/>
        </w:rPr>
        <w:lastRenderedPageBreak/>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3ED66E01" w14:textId="77777777" w:rsidR="00DB4061" w:rsidRPr="00DB4061" w:rsidRDefault="00DB4061">
      <w:pPr>
        <w:numPr>
          <w:ilvl w:val="0"/>
          <w:numId w:val="14"/>
        </w:numPr>
        <w:tabs>
          <w:tab w:val="num" w:pos="993"/>
        </w:tabs>
        <w:jc w:val="both"/>
        <w:rPr>
          <w:sz w:val="22"/>
          <w:szCs w:val="22"/>
        </w:rPr>
      </w:pPr>
      <w:r w:rsidRPr="00DB4061">
        <w:rPr>
          <w:sz w:val="22"/>
          <w:szCs w:val="22"/>
        </w:rPr>
        <w:t>Bérlő elmulasztja az őt terhelő karbantartási kötelezettséget,</w:t>
      </w:r>
    </w:p>
    <w:p w14:paraId="4346FB4C" w14:textId="77777777" w:rsidR="00DB4061" w:rsidRPr="00DB4061" w:rsidRDefault="00DB4061">
      <w:pPr>
        <w:numPr>
          <w:ilvl w:val="0"/>
          <w:numId w:val="14"/>
        </w:numPr>
        <w:tabs>
          <w:tab w:val="num" w:pos="993"/>
        </w:tabs>
        <w:jc w:val="both"/>
        <w:rPr>
          <w:sz w:val="22"/>
          <w:szCs w:val="22"/>
        </w:rPr>
      </w:pPr>
      <w:r w:rsidRPr="00DB4061">
        <w:rPr>
          <w:sz w:val="22"/>
          <w:szCs w:val="22"/>
        </w:rPr>
        <w:t xml:space="preserve">Bérlő a lakást 2 </w:t>
      </w:r>
      <w:r w:rsidRPr="00DB4061">
        <w:rPr>
          <w:i/>
          <w:sz w:val="22"/>
          <w:szCs w:val="22"/>
        </w:rPr>
        <w:t>(Kettő)</w:t>
      </w:r>
      <w:r w:rsidRPr="00DB4061">
        <w:rPr>
          <w:sz w:val="22"/>
          <w:szCs w:val="22"/>
        </w:rPr>
        <w:t xml:space="preserve"> hónapot meghaladó időre bejelentés és indokolás nélkül elhagyta,</w:t>
      </w:r>
    </w:p>
    <w:p w14:paraId="152371C5" w14:textId="77777777" w:rsidR="00DB4061" w:rsidRPr="00DB4061" w:rsidRDefault="00DB4061">
      <w:pPr>
        <w:numPr>
          <w:ilvl w:val="0"/>
          <w:numId w:val="14"/>
        </w:numPr>
        <w:tabs>
          <w:tab w:val="num" w:pos="928"/>
        </w:tabs>
        <w:jc w:val="both"/>
        <w:rPr>
          <w:sz w:val="22"/>
          <w:szCs w:val="22"/>
        </w:rPr>
      </w:pPr>
      <w:r w:rsidRPr="00DB4061">
        <w:rPr>
          <w:sz w:val="22"/>
          <w:szCs w:val="22"/>
        </w:rPr>
        <w:t xml:space="preserve">Bérlő Bérbeadó írásos engedélye nélkül a bérleti szerződés 10. </w:t>
      </w:r>
      <w:r w:rsidRPr="00DB4061">
        <w:rPr>
          <w:i/>
          <w:sz w:val="22"/>
          <w:szCs w:val="22"/>
        </w:rPr>
        <w:t>(Tízedik)</w:t>
      </w:r>
      <w:r w:rsidRPr="00DB4061">
        <w:rPr>
          <w:sz w:val="22"/>
          <w:szCs w:val="22"/>
        </w:rPr>
        <w:t xml:space="preserve"> pontjában megnevezetteken kívül más személyt befogad a bérleménybe,</w:t>
      </w:r>
    </w:p>
    <w:p w14:paraId="0BD06045" w14:textId="77777777" w:rsidR="00DB4061" w:rsidRPr="00DB4061" w:rsidRDefault="00DB4061">
      <w:pPr>
        <w:numPr>
          <w:ilvl w:val="0"/>
          <w:numId w:val="14"/>
        </w:numPr>
        <w:tabs>
          <w:tab w:val="num" w:pos="928"/>
        </w:tabs>
        <w:jc w:val="both"/>
        <w:rPr>
          <w:sz w:val="22"/>
          <w:szCs w:val="22"/>
        </w:rPr>
      </w:pPr>
      <w:r w:rsidRPr="00DB4061">
        <w:rPr>
          <w:sz w:val="22"/>
          <w:szCs w:val="22"/>
        </w:rPr>
        <w:t>Bérlő bármilyen jogcímen a bérlemény fekvése szerinti településen ingatlanhoz jut,</w:t>
      </w:r>
    </w:p>
    <w:p w14:paraId="5409F867" w14:textId="77777777" w:rsidR="00DB4061" w:rsidRPr="00DB4061" w:rsidRDefault="00DB4061">
      <w:pPr>
        <w:numPr>
          <w:ilvl w:val="0"/>
          <w:numId w:val="14"/>
        </w:numPr>
        <w:tabs>
          <w:tab w:val="num" w:pos="928"/>
        </w:tabs>
        <w:jc w:val="both"/>
        <w:rPr>
          <w:sz w:val="22"/>
          <w:szCs w:val="22"/>
        </w:rPr>
      </w:pPr>
      <w:r w:rsidRPr="00DB4061">
        <w:rPr>
          <w:sz w:val="22"/>
          <w:szCs w:val="22"/>
        </w:rPr>
        <w:t>a lakás átalakításra, korszerűsítésre, lebontásra kerül,</w:t>
      </w:r>
    </w:p>
    <w:p w14:paraId="1D8B703F" w14:textId="77777777" w:rsidR="00DB4061" w:rsidRPr="00DB4061" w:rsidRDefault="00DB4061">
      <w:pPr>
        <w:numPr>
          <w:ilvl w:val="0"/>
          <w:numId w:val="14"/>
        </w:numPr>
        <w:tabs>
          <w:tab w:val="num" w:pos="993"/>
        </w:tabs>
        <w:jc w:val="both"/>
        <w:rPr>
          <w:sz w:val="22"/>
          <w:szCs w:val="22"/>
        </w:rPr>
      </w:pPr>
      <w:r w:rsidRPr="00DB4061">
        <w:rPr>
          <w:sz w:val="22"/>
          <w:szCs w:val="22"/>
        </w:rPr>
        <w:t>Bérlő egyéb szerződésszegése esetén.</w:t>
      </w:r>
    </w:p>
    <w:p w14:paraId="095DD8C9" w14:textId="77777777" w:rsidR="00DB4061" w:rsidRPr="00DB4061" w:rsidRDefault="00DB4061">
      <w:pPr>
        <w:numPr>
          <w:ilvl w:val="0"/>
          <w:numId w:val="13"/>
        </w:numPr>
        <w:shd w:val="clear" w:color="auto" w:fill="FFFFFF"/>
        <w:ind w:right="150"/>
        <w:jc w:val="both"/>
        <w:rPr>
          <w:sz w:val="22"/>
          <w:szCs w:val="22"/>
        </w:rPr>
      </w:pPr>
      <w:r w:rsidRPr="00DB4061">
        <w:rPr>
          <w:sz w:val="22"/>
          <w:szCs w:val="22"/>
        </w:rPr>
        <w:t xml:space="preserve">Ha Bérlő a szerződésben vállalt, vagy jogszabályban előírt egyéb lényeges kötelezettségét Bérbeadó által írásban megjelölt határidőben nem teljesíti, Bérbeadó a határidőt követő 15 </w:t>
      </w:r>
      <w:r w:rsidRPr="00DB4061">
        <w:rPr>
          <w:i/>
          <w:sz w:val="22"/>
          <w:szCs w:val="22"/>
        </w:rPr>
        <w:t>(Tizenöt)</w:t>
      </w:r>
      <w:r w:rsidRPr="00DB4061">
        <w:rPr>
          <w:sz w:val="22"/>
          <w:szCs w:val="22"/>
        </w:rPr>
        <w:t xml:space="preserve"> napon belül írásban felmondással élhet.</w:t>
      </w:r>
    </w:p>
    <w:p w14:paraId="70525DD3" w14:textId="77777777" w:rsidR="00DB4061" w:rsidRPr="00DB4061" w:rsidRDefault="00DB4061">
      <w:pPr>
        <w:numPr>
          <w:ilvl w:val="0"/>
          <w:numId w:val="13"/>
        </w:numPr>
        <w:shd w:val="clear" w:color="auto" w:fill="FFFFFF"/>
        <w:ind w:right="150"/>
        <w:jc w:val="both"/>
        <w:rPr>
          <w:sz w:val="22"/>
          <w:szCs w:val="22"/>
        </w:rPr>
      </w:pPr>
      <w:r w:rsidRPr="00DB4061">
        <w:rPr>
          <w:sz w:val="22"/>
          <w:szCs w:val="22"/>
        </w:rPr>
        <w:t xml:space="preserve">Ha Bérlő vagy a vele </w:t>
      </w:r>
      <w:proofErr w:type="spellStart"/>
      <w:r w:rsidRPr="00DB4061">
        <w:rPr>
          <w:sz w:val="22"/>
          <w:szCs w:val="22"/>
        </w:rPr>
        <w:t>együttlakó</w:t>
      </w:r>
      <w:proofErr w:type="spellEnd"/>
      <w:r w:rsidRPr="00DB4061">
        <w:rPr>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DB4061">
        <w:rPr>
          <w:i/>
          <w:sz w:val="22"/>
          <w:szCs w:val="22"/>
        </w:rPr>
        <w:t>(Nyolc)</w:t>
      </w:r>
      <w:r w:rsidRPr="00DB4061">
        <w:rPr>
          <w:sz w:val="22"/>
          <w:szCs w:val="22"/>
        </w:rPr>
        <w:t xml:space="preserve"> napon belül írásban felszólítani. A felmondást az alapjául szolgáló magatartás folytatásától vagy megismétlésétől számított 8 </w:t>
      </w:r>
      <w:r w:rsidRPr="00DB4061">
        <w:rPr>
          <w:i/>
          <w:sz w:val="22"/>
          <w:szCs w:val="22"/>
        </w:rPr>
        <w:t>(Nyolc)</w:t>
      </w:r>
      <w:r w:rsidRPr="00DB4061">
        <w:rPr>
          <w:sz w:val="22"/>
          <w:szCs w:val="22"/>
        </w:rPr>
        <w:t xml:space="preserve"> napon belül írásban kell közölni.</w:t>
      </w:r>
    </w:p>
    <w:p w14:paraId="22E65A72" w14:textId="77777777" w:rsidR="00DB4061" w:rsidRPr="00DB4061" w:rsidRDefault="00DB4061">
      <w:pPr>
        <w:numPr>
          <w:ilvl w:val="0"/>
          <w:numId w:val="13"/>
        </w:numPr>
        <w:shd w:val="clear" w:color="auto" w:fill="FFFFFF"/>
        <w:ind w:right="150"/>
        <w:jc w:val="both"/>
        <w:rPr>
          <w:sz w:val="22"/>
          <w:szCs w:val="22"/>
        </w:rPr>
      </w:pPr>
      <w:r w:rsidRPr="00DB4061">
        <w:rPr>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DB4061">
        <w:rPr>
          <w:i/>
          <w:sz w:val="22"/>
          <w:szCs w:val="22"/>
        </w:rPr>
        <w:t>(Nyolc)</w:t>
      </w:r>
      <w:r w:rsidRPr="00DB4061">
        <w:rPr>
          <w:sz w:val="22"/>
          <w:szCs w:val="22"/>
        </w:rPr>
        <w:t xml:space="preserve"> napon belül írásban kell közölni.</w:t>
      </w:r>
    </w:p>
    <w:p w14:paraId="7A288560" w14:textId="77777777" w:rsidR="00DB4061" w:rsidRPr="00DB4061" w:rsidRDefault="00DB4061">
      <w:pPr>
        <w:numPr>
          <w:ilvl w:val="0"/>
          <w:numId w:val="13"/>
        </w:numPr>
        <w:jc w:val="both"/>
        <w:rPr>
          <w:sz w:val="22"/>
          <w:szCs w:val="22"/>
        </w:rPr>
      </w:pPr>
      <w:r w:rsidRPr="00DB4061">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7F91BC64" w14:textId="77777777" w:rsidR="00DB4061" w:rsidRPr="00DB4061" w:rsidRDefault="00DB4061">
      <w:pPr>
        <w:keepLines/>
        <w:numPr>
          <w:ilvl w:val="0"/>
          <w:numId w:val="13"/>
        </w:numPr>
        <w:jc w:val="both"/>
        <w:rPr>
          <w:sz w:val="22"/>
          <w:szCs w:val="22"/>
          <w:lang w:eastAsia="en-US"/>
        </w:rPr>
      </w:pPr>
      <w:r w:rsidRPr="00DB4061">
        <w:rPr>
          <w:sz w:val="22"/>
          <w:szCs w:val="22"/>
          <w:lang w:eastAsia="en-US"/>
        </w:rPr>
        <w:t>Jelen szerződés a határozott idő elteltével vagy a feltétel bekövetkezésével minden további jognyilatkozat vagy jogcselekmény nélkül hatályát veszti. Ilyen esetben a szerződés nem alakul át határozatlan idejű jogviszonnyá.</w:t>
      </w:r>
    </w:p>
    <w:p w14:paraId="14F546BC" w14:textId="77777777" w:rsidR="00DB4061" w:rsidRPr="00DB4061" w:rsidRDefault="00DB4061">
      <w:pPr>
        <w:numPr>
          <w:ilvl w:val="0"/>
          <w:numId w:val="13"/>
        </w:numPr>
        <w:jc w:val="both"/>
        <w:rPr>
          <w:sz w:val="22"/>
          <w:szCs w:val="22"/>
        </w:rPr>
      </w:pPr>
      <w:r w:rsidRPr="00DB4061">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20A75E42" w14:textId="77777777" w:rsidR="00DB4061" w:rsidRPr="00DB4061" w:rsidRDefault="00DB4061">
      <w:pPr>
        <w:numPr>
          <w:ilvl w:val="0"/>
          <w:numId w:val="13"/>
        </w:numPr>
        <w:jc w:val="both"/>
        <w:rPr>
          <w:sz w:val="22"/>
          <w:szCs w:val="22"/>
        </w:rPr>
      </w:pPr>
      <w:r w:rsidRPr="00DB4061">
        <w:rPr>
          <w:sz w:val="22"/>
          <w:szCs w:val="22"/>
        </w:rPr>
        <w:t>Bérlő, illetve Bérlővel együtt költöző személyek jogcím nélküli lakáshasználóvá válnak, ha a lakásbérleti szerződésben vállalt kötelezettségeiknek maradéktalanul nem tesznek eleget.</w:t>
      </w:r>
    </w:p>
    <w:p w14:paraId="4FD7DA26" w14:textId="77777777" w:rsidR="00DB4061" w:rsidRPr="00DB4061" w:rsidRDefault="00DB4061">
      <w:pPr>
        <w:numPr>
          <w:ilvl w:val="0"/>
          <w:numId w:val="13"/>
        </w:numPr>
        <w:ind w:right="-58"/>
        <w:jc w:val="both"/>
        <w:rPr>
          <w:iCs/>
          <w:sz w:val="22"/>
          <w:szCs w:val="22"/>
        </w:rPr>
      </w:pPr>
      <w:r w:rsidRPr="00DB4061">
        <w:rPr>
          <w:iCs/>
          <w:sz w:val="22"/>
          <w:szCs w:val="22"/>
        </w:rPr>
        <w:t>Bérbeadó részére a lakást jogcím nélkül használó lakáshasználati díjat köteles fizetni, amelynek mértéke:</w:t>
      </w:r>
    </w:p>
    <w:p w14:paraId="26D8CB48" w14:textId="77777777" w:rsidR="00DB4061" w:rsidRPr="00DB4061" w:rsidRDefault="00DB4061">
      <w:pPr>
        <w:numPr>
          <w:ilvl w:val="2"/>
          <w:numId w:val="13"/>
        </w:numPr>
        <w:tabs>
          <w:tab w:val="num" w:pos="284"/>
        </w:tabs>
        <w:ind w:right="-58"/>
        <w:jc w:val="both"/>
        <w:rPr>
          <w:iCs/>
          <w:sz w:val="22"/>
          <w:szCs w:val="22"/>
        </w:rPr>
      </w:pPr>
      <w:r w:rsidRPr="00DB4061">
        <w:rPr>
          <w:iCs/>
          <w:sz w:val="22"/>
          <w:szCs w:val="22"/>
        </w:rPr>
        <w:t xml:space="preserve">a jogcím nélküli használat első 2 </w:t>
      </w:r>
      <w:r w:rsidRPr="00DB4061">
        <w:rPr>
          <w:i/>
          <w:iCs/>
          <w:sz w:val="22"/>
          <w:szCs w:val="22"/>
        </w:rPr>
        <w:t>(Kettő)</w:t>
      </w:r>
      <w:r w:rsidRPr="00DB4061">
        <w:rPr>
          <w:iCs/>
          <w:sz w:val="22"/>
          <w:szCs w:val="22"/>
        </w:rPr>
        <w:t xml:space="preserve"> hónapjában a lakásra megállapított lakbérrel azonos összeg, ezt követően</w:t>
      </w:r>
    </w:p>
    <w:p w14:paraId="65FB5D13" w14:textId="77777777" w:rsidR="00DB4061" w:rsidRPr="00DB4061" w:rsidRDefault="00DB4061">
      <w:pPr>
        <w:numPr>
          <w:ilvl w:val="2"/>
          <w:numId w:val="13"/>
        </w:numPr>
        <w:tabs>
          <w:tab w:val="num" w:pos="284"/>
        </w:tabs>
        <w:ind w:right="-58"/>
        <w:jc w:val="both"/>
        <w:rPr>
          <w:iCs/>
          <w:sz w:val="22"/>
          <w:szCs w:val="22"/>
        </w:rPr>
      </w:pPr>
      <w:r w:rsidRPr="00DB4061">
        <w:rPr>
          <w:iCs/>
          <w:sz w:val="22"/>
          <w:szCs w:val="22"/>
        </w:rPr>
        <w:t xml:space="preserve">további 10 </w:t>
      </w:r>
      <w:r w:rsidRPr="00DB4061">
        <w:rPr>
          <w:i/>
          <w:iCs/>
          <w:sz w:val="22"/>
          <w:szCs w:val="22"/>
        </w:rPr>
        <w:t>(Tíz)</w:t>
      </w:r>
      <w:r w:rsidRPr="00DB4061">
        <w:rPr>
          <w:iCs/>
          <w:sz w:val="22"/>
          <w:szCs w:val="22"/>
        </w:rPr>
        <w:t xml:space="preserve"> hónapig annak kétszerese,</w:t>
      </w:r>
    </w:p>
    <w:p w14:paraId="772E8C86" w14:textId="77777777" w:rsidR="00DB4061" w:rsidRPr="00DB4061" w:rsidRDefault="00DB4061">
      <w:pPr>
        <w:numPr>
          <w:ilvl w:val="2"/>
          <w:numId w:val="13"/>
        </w:numPr>
        <w:tabs>
          <w:tab w:val="num" w:pos="284"/>
        </w:tabs>
        <w:ind w:right="-58"/>
        <w:jc w:val="both"/>
        <w:rPr>
          <w:iCs/>
          <w:sz w:val="22"/>
          <w:szCs w:val="22"/>
        </w:rPr>
      </w:pPr>
      <w:r w:rsidRPr="00DB4061">
        <w:rPr>
          <w:iCs/>
          <w:sz w:val="22"/>
          <w:szCs w:val="22"/>
        </w:rPr>
        <w:t xml:space="preserve">1 </w:t>
      </w:r>
      <w:r w:rsidRPr="00DB4061">
        <w:rPr>
          <w:i/>
          <w:iCs/>
          <w:sz w:val="22"/>
          <w:szCs w:val="22"/>
        </w:rPr>
        <w:t>(Egy)</w:t>
      </w:r>
      <w:r w:rsidRPr="00DB4061">
        <w:rPr>
          <w:iCs/>
          <w:sz w:val="22"/>
          <w:szCs w:val="22"/>
        </w:rPr>
        <w:t xml:space="preserve"> éven túl annak háromszorosa.</w:t>
      </w:r>
    </w:p>
    <w:p w14:paraId="4FD1DCBA" w14:textId="77777777" w:rsidR="00DB4061" w:rsidRPr="00DB4061" w:rsidRDefault="00DB4061">
      <w:pPr>
        <w:numPr>
          <w:ilvl w:val="0"/>
          <w:numId w:val="13"/>
        </w:numPr>
        <w:jc w:val="both"/>
        <w:rPr>
          <w:sz w:val="22"/>
          <w:szCs w:val="22"/>
        </w:rPr>
      </w:pPr>
      <w:r w:rsidRPr="00DB4061">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410DA2B6" w14:textId="77777777" w:rsidR="00DB4061" w:rsidRPr="00DB4061" w:rsidRDefault="00DB4061">
      <w:pPr>
        <w:numPr>
          <w:ilvl w:val="0"/>
          <w:numId w:val="13"/>
        </w:numPr>
        <w:jc w:val="both"/>
        <w:rPr>
          <w:sz w:val="22"/>
          <w:szCs w:val="22"/>
        </w:rPr>
      </w:pPr>
      <w:r w:rsidRPr="00DB4061">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43280379" w14:textId="77777777" w:rsidR="00DB4061" w:rsidRPr="00DB4061" w:rsidRDefault="00DB4061">
      <w:pPr>
        <w:numPr>
          <w:ilvl w:val="0"/>
          <w:numId w:val="13"/>
        </w:numPr>
        <w:jc w:val="both"/>
        <w:rPr>
          <w:sz w:val="22"/>
          <w:szCs w:val="22"/>
        </w:rPr>
      </w:pPr>
      <w:r w:rsidRPr="00DB4061">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711A0D40" w14:textId="77777777" w:rsidR="00DB4061" w:rsidRPr="00DB4061" w:rsidRDefault="00DB4061">
      <w:pPr>
        <w:numPr>
          <w:ilvl w:val="0"/>
          <w:numId w:val="13"/>
        </w:numPr>
        <w:jc w:val="both"/>
        <w:rPr>
          <w:sz w:val="22"/>
          <w:szCs w:val="22"/>
        </w:rPr>
      </w:pPr>
      <w:r w:rsidRPr="00DB4061">
        <w:rPr>
          <w:sz w:val="22"/>
          <w:szCs w:val="22"/>
        </w:rPr>
        <w:t xml:space="preserve">Az épületek energetikai jellemzőinek tanúsításáról szóló 176/2008. (VI. 30.) Korm. rendelet 1. § (3) bekezdés </w:t>
      </w:r>
      <w:proofErr w:type="spellStart"/>
      <w:r w:rsidRPr="00DB4061">
        <w:rPr>
          <w:sz w:val="22"/>
          <w:szCs w:val="22"/>
        </w:rPr>
        <w:t>bb</w:t>
      </w:r>
      <w:proofErr w:type="spellEnd"/>
      <w:r w:rsidRPr="00DB4061">
        <w:rPr>
          <w:sz w:val="22"/>
          <w:szCs w:val="22"/>
        </w:rPr>
        <w:t xml:space="preserve">) pontja alapján az ingatlan HET-00442556 számú energetikai tanúsítványának másolata a </w:t>
      </w:r>
      <w:r w:rsidRPr="00DB4061">
        <w:rPr>
          <w:sz w:val="22"/>
          <w:szCs w:val="22"/>
        </w:rPr>
        <w:lastRenderedPageBreak/>
        <w:t>lakásbérleti szerződés mellékletét képezi. A Hiteles Energetikai Tanúsítvány 2016. június 14. napján készült.</w:t>
      </w:r>
    </w:p>
    <w:p w14:paraId="0F7B375B" w14:textId="77777777" w:rsidR="00DB4061" w:rsidRPr="00DB4061" w:rsidRDefault="00DB4061">
      <w:pPr>
        <w:numPr>
          <w:ilvl w:val="0"/>
          <w:numId w:val="13"/>
        </w:numPr>
        <w:jc w:val="both"/>
        <w:rPr>
          <w:sz w:val="22"/>
          <w:szCs w:val="22"/>
        </w:rPr>
      </w:pPr>
      <w:r w:rsidRPr="00DB4061">
        <w:rPr>
          <w:sz w:val="22"/>
          <w:szCs w:val="22"/>
        </w:rPr>
        <w:t>Szerződésben nem szabályozott kérdésekben a Polgári Törvénykönyvről szóló 2013. évi V. törvény, a Lakás tv. valamint a Rendelet rendelkezései az irányadók.</w:t>
      </w:r>
    </w:p>
    <w:p w14:paraId="05074F24" w14:textId="77777777" w:rsidR="00DB4061" w:rsidRPr="00DB4061" w:rsidRDefault="00DB4061" w:rsidP="00DB4061">
      <w:pPr>
        <w:jc w:val="both"/>
        <w:rPr>
          <w:sz w:val="22"/>
          <w:szCs w:val="22"/>
        </w:rPr>
      </w:pPr>
      <w:r w:rsidRPr="00DB4061">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0473CA95" w14:textId="77777777" w:rsidR="00DB4061" w:rsidRPr="00DB4061" w:rsidRDefault="00DB4061" w:rsidP="00DB4061">
      <w:pPr>
        <w:ind w:left="426" w:hanging="426"/>
        <w:jc w:val="both"/>
        <w:rPr>
          <w:b/>
          <w:sz w:val="22"/>
          <w:szCs w:val="22"/>
        </w:rPr>
      </w:pPr>
    </w:p>
    <w:p w14:paraId="692F79F0" w14:textId="77777777" w:rsidR="00DB4061" w:rsidRPr="00DB4061" w:rsidRDefault="00DB4061" w:rsidP="00DB4061">
      <w:pPr>
        <w:ind w:left="426" w:hanging="426"/>
        <w:jc w:val="both"/>
        <w:rPr>
          <w:b/>
          <w:sz w:val="22"/>
          <w:szCs w:val="22"/>
        </w:rPr>
      </w:pPr>
      <w:r w:rsidRPr="00DB4061">
        <w:rPr>
          <w:b/>
          <w:sz w:val="22"/>
          <w:szCs w:val="22"/>
        </w:rPr>
        <w:t xml:space="preserve">Kiskőrös, 2023. október </w:t>
      </w:r>
    </w:p>
    <w:p w14:paraId="5D65D4C9" w14:textId="77777777" w:rsidR="00DB4061" w:rsidRPr="00DB4061" w:rsidRDefault="00DB4061" w:rsidP="00DB4061">
      <w:pPr>
        <w:jc w:val="both"/>
        <w:rPr>
          <w:b/>
          <w:sz w:val="22"/>
          <w:szCs w:val="22"/>
        </w:rPr>
      </w:pPr>
    </w:p>
    <w:p w14:paraId="26A112BD" w14:textId="77777777" w:rsidR="00DB4061" w:rsidRPr="00DB4061" w:rsidRDefault="00DB4061" w:rsidP="00DB4061">
      <w:pPr>
        <w:ind w:left="426" w:hanging="426"/>
        <w:jc w:val="both"/>
        <w:rPr>
          <w:b/>
          <w:sz w:val="22"/>
          <w:szCs w:val="22"/>
        </w:rPr>
      </w:pPr>
      <w:r w:rsidRPr="00DB4061">
        <w:rPr>
          <w:b/>
          <w:sz w:val="22"/>
          <w:szCs w:val="22"/>
        </w:rPr>
        <w:t>Kiskőrös Város Önkormányzata,</w:t>
      </w:r>
    </w:p>
    <w:p w14:paraId="0C58AFD6" w14:textId="77777777" w:rsidR="00DB4061" w:rsidRPr="00DB4061" w:rsidRDefault="00DB4061" w:rsidP="00DB4061">
      <w:pPr>
        <w:ind w:left="426" w:hanging="426"/>
        <w:jc w:val="both"/>
        <w:rPr>
          <w:b/>
          <w:sz w:val="22"/>
          <w:szCs w:val="22"/>
        </w:rPr>
      </w:pPr>
      <w:r w:rsidRPr="00DB4061">
        <w:rPr>
          <w:b/>
          <w:sz w:val="22"/>
          <w:szCs w:val="22"/>
        </w:rPr>
        <w:t>mint Bérbeadó képviseletében:</w:t>
      </w:r>
    </w:p>
    <w:p w14:paraId="415E49AF" w14:textId="77777777" w:rsidR="00DB4061" w:rsidRPr="00DB4061" w:rsidRDefault="00DB4061" w:rsidP="00DB4061">
      <w:pPr>
        <w:jc w:val="both"/>
        <w:rPr>
          <w:b/>
          <w:sz w:val="22"/>
          <w:szCs w:val="22"/>
        </w:rPr>
      </w:pPr>
    </w:p>
    <w:p w14:paraId="593D871B" w14:textId="77777777" w:rsidR="00DB4061" w:rsidRPr="00DB4061" w:rsidRDefault="00DB4061" w:rsidP="00DB4061">
      <w:pPr>
        <w:jc w:val="both"/>
        <w:rPr>
          <w:b/>
          <w:sz w:val="22"/>
          <w:szCs w:val="22"/>
        </w:rPr>
      </w:pPr>
    </w:p>
    <w:p w14:paraId="2874EA0E" w14:textId="77777777" w:rsidR="00DB4061" w:rsidRPr="00DB4061" w:rsidRDefault="00DB4061" w:rsidP="00DB4061">
      <w:pPr>
        <w:jc w:val="both"/>
        <w:rPr>
          <w:b/>
          <w:sz w:val="22"/>
          <w:szCs w:val="22"/>
        </w:rPr>
      </w:pPr>
    </w:p>
    <w:p w14:paraId="2843ED5C" w14:textId="77777777" w:rsidR="00DB4061" w:rsidRPr="00DB4061" w:rsidRDefault="00DB4061" w:rsidP="00DB4061">
      <w:pPr>
        <w:jc w:val="both"/>
        <w:rPr>
          <w:b/>
          <w:sz w:val="22"/>
          <w:szCs w:val="22"/>
        </w:rPr>
      </w:pPr>
    </w:p>
    <w:p w14:paraId="50F5A6D5" w14:textId="77777777" w:rsidR="00DB4061" w:rsidRPr="00DB4061" w:rsidRDefault="00DB4061" w:rsidP="00DB4061">
      <w:pPr>
        <w:tabs>
          <w:tab w:val="center" w:pos="2268"/>
          <w:tab w:val="center" w:pos="6804"/>
        </w:tabs>
        <w:jc w:val="both"/>
        <w:rPr>
          <w:b/>
          <w:sz w:val="22"/>
          <w:szCs w:val="22"/>
        </w:rPr>
      </w:pPr>
      <w:r w:rsidRPr="00DB4061">
        <w:rPr>
          <w:b/>
          <w:sz w:val="22"/>
          <w:szCs w:val="22"/>
        </w:rPr>
        <w:tab/>
        <w:t>Domonyi László</w:t>
      </w:r>
      <w:r w:rsidRPr="00DB4061">
        <w:rPr>
          <w:b/>
          <w:sz w:val="22"/>
          <w:szCs w:val="22"/>
        </w:rPr>
        <w:tab/>
        <w:t>Chudi Barbara</w:t>
      </w:r>
    </w:p>
    <w:p w14:paraId="7B0E0CFF" w14:textId="77777777" w:rsidR="00DB4061" w:rsidRPr="00DB4061" w:rsidRDefault="00DB4061" w:rsidP="00DB4061">
      <w:pPr>
        <w:tabs>
          <w:tab w:val="center" w:pos="2268"/>
          <w:tab w:val="center" w:pos="6804"/>
        </w:tabs>
        <w:jc w:val="both"/>
        <w:rPr>
          <w:b/>
          <w:sz w:val="22"/>
          <w:szCs w:val="22"/>
        </w:rPr>
      </w:pPr>
      <w:r w:rsidRPr="00DB4061">
        <w:rPr>
          <w:b/>
          <w:sz w:val="22"/>
          <w:szCs w:val="22"/>
        </w:rPr>
        <w:tab/>
        <w:t>polgármester</w:t>
      </w:r>
      <w:r w:rsidRPr="00DB4061">
        <w:rPr>
          <w:b/>
          <w:sz w:val="22"/>
          <w:szCs w:val="22"/>
        </w:rPr>
        <w:tab/>
        <w:t>bérlő</w:t>
      </w:r>
    </w:p>
    <w:p w14:paraId="651587BF" w14:textId="77777777" w:rsidR="00DB4061" w:rsidRPr="00DB4061" w:rsidRDefault="00DB4061" w:rsidP="00DB4061">
      <w:pPr>
        <w:tabs>
          <w:tab w:val="center" w:pos="2268"/>
          <w:tab w:val="center" w:pos="6804"/>
        </w:tabs>
        <w:jc w:val="both"/>
        <w:rPr>
          <w:b/>
          <w:sz w:val="22"/>
          <w:szCs w:val="22"/>
        </w:rPr>
      </w:pPr>
    </w:p>
    <w:p w14:paraId="0605A6FF" w14:textId="77777777" w:rsidR="00DB4061" w:rsidRPr="00DB4061" w:rsidRDefault="00DB4061" w:rsidP="00DB4061">
      <w:pPr>
        <w:tabs>
          <w:tab w:val="center" w:pos="2268"/>
          <w:tab w:val="center" w:pos="6804"/>
        </w:tabs>
        <w:jc w:val="both"/>
        <w:rPr>
          <w:b/>
          <w:sz w:val="22"/>
          <w:szCs w:val="22"/>
        </w:rPr>
      </w:pPr>
    </w:p>
    <w:p w14:paraId="21E43ABD" w14:textId="77777777" w:rsidR="00DB4061" w:rsidRPr="00DB4061" w:rsidRDefault="00DB4061" w:rsidP="00DB4061">
      <w:pPr>
        <w:tabs>
          <w:tab w:val="center" w:pos="2268"/>
          <w:tab w:val="center" w:pos="6804"/>
        </w:tabs>
        <w:jc w:val="both"/>
        <w:rPr>
          <w:b/>
          <w:sz w:val="22"/>
          <w:szCs w:val="22"/>
        </w:rPr>
      </w:pPr>
    </w:p>
    <w:p w14:paraId="4BAE1DAE" w14:textId="77777777" w:rsidR="00DB4061" w:rsidRPr="00DB4061" w:rsidRDefault="00DB4061" w:rsidP="00DB4061">
      <w:pPr>
        <w:tabs>
          <w:tab w:val="center" w:pos="2268"/>
          <w:tab w:val="center" w:pos="6804"/>
        </w:tabs>
        <w:jc w:val="both"/>
        <w:rPr>
          <w:b/>
          <w:sz w:val="22"/>
          <w:szCs w:val="22"/>
        </w:rPr>
      </w:pPr>
    </w:p>
    <w:p w14:paraId="71B57ED0" w14:textId="77777777" w:rsidR="00DB4061" w:rsidRPr="00DB4061" w:rsidRDefault="00DB4061" w:rsidP="00DB4061">
      <w:pPr>
        <w:tabs>
          <w:tab w:val="center" w:pos="2268"/>
          <w:tab w:val="center" w:pos="6804"/>
        </w:tabs>
        <w:jc w:val="both"/>
        <w:rPr>
          <w:b/>
          <w:sz w:val="22"/>
          <w:szCs w:val="22"/>
        </w:rPr>
      </w:pPr>
    </w:p>
    <w:p w14:paraId="5ACEF343" w14:textId="77777777" w:rsidR="00DB4061" w:rsidRPr="00DB4061" w:rsidRDefault="00DB4061" w:rsidP="00DB4061">
      <w:pPr>
        <w:tabs>
          <w:tab w:val="center" w:pos="2268"/>
          <w:tab w:val="center" w:pos="6804"/>
        </w:tabs>
        <w:jc w:val="both"/>
        <w:rPr>
          <w:b/>
          <w:sz w:val="22"/>
          <w:szCs w:val="22"/>
        </w:rPr>
      </w:pPr>
      <w:proofErr w:type="spellStart"/>
      <w:r w:rsidRPr="00DB4061">
        <w:rPr>
          <w:b/>
          <w:sz w:val="22"/>
          <w:szCs w:val="22"/>
        </w:rPr>
        <w:t>Ellenjegyzem</w:t>
      </w:r>
      <w:proofErr w:type="spellEnd"/>
      <w:r w:rsidRPr="00DB4061">
        <w:rPr>
          <w:b/>
          <w:sz w:val="22"/>
          <w:szCs w:val="22"/>
        </w:rPr>
        <w:t>:</w:t>
      </w:r>
    </w:p>
    <w:p w14:paraId="50573B5D" w14:textId="77777777" w:rsidR="00DB4061" w:rsidRPr="00DB4061" w:rsidRDefault="00DB4061" w:rsidP="00DB4061">
      <w:pPr>
        <w:tabs>
          <w:tab w:val="center" w:pos="2268"/>
          <w:tab w:val="center" w:pos="6804"/>
        </w:tabs>
        <w:jc w:val="both"/>
        <w:rPr>
          <w:b/>
          <w:sz w:val="22"/>
          <w:szCs w:val="22"/>
        </w:rPr>
      </w:pPr>
    </w:p>
    <w:p w14:paraId="3D8D3973" w14:textId="77777777" w:rsidR="00DB4061" w:rsidRPr="00DB4061" w:rsidRDefault="00DB4061" w:rsidP="00DB4061">
      <w:pPr>
        <w:tabs>
          <w:tab w:val="center" w:pos="2268"/>
          <w:tab w:val="center" w:pos="6804"/>
        </w:tabs>
        <w:jc w:val="both"/>
        <w:rPr>
          <w:b/>
          <w:sz w:val="22"/>
          <w:szCs w:val="22"/>
        </w:rPr>
      </w:pPr>
    </w:p>
    <w:p w14:paraId="6DE1C25F" w14:textId="77777777" w:rsidR="00DB4061" w:rsidRPr="00DB4061" w:rsidRDefault="00DB4061" w:rsidP="00DB4061">
      <w:pPr>
        <w:tabs>
          <w:tab w:val="center" w:pos="2268"/>
          <w:tab w:val="center" w:pos="6804"/>
        </w:tabs>
        <w:jc w:val="both"/>
        <w:rPr>
          <w:b/>
          <w:sz w:val="22"/>
          <w:szCs w:val="22"/>
        </w:rPr>
      </w:pPr>
    </w:p>
    <w:p w14:paraId="08EAAF4D" w14:textId="77777777" w:rsidR="00DB4061" w:rsidRPr="00DB4061" w:rsidRDefault="00DB4061" w:rsidP="00DB4061">
      <w:pPr>
        <w:tabs>
          <w:tab w:val="center" w:pos="2268"/>
          <w:tab w:val="center" w:pos="6804"/>
        </w:tabs>
        <w:jc w:val="both"/>
        <w:rPr>
          <w:b/>
          <w:sz w:val="22"/>
          <w:szCs w:val="22"/>
        </w:rPr>
      </w:pPr>
    </w:p>
    <w:p w14:paraId="2E53C8F5" w14:textId="77777777" w:rsidR="00DB4061" w:rsidRPr="00DB4061" w:rsidRDefault="00DB4061" w:rsidP="00DB4061">
      <w:pPr>
        <w:tabs>
          <w:tab w:val="center" w:pos="2268"/>
          <w:tab w:val="center" w:pos="6804"/>
        </w:tabs>
        <w:jc w:val="both"/>
        <w:rPr>
          <w:b/>
          <w:sz w:val="22"/>
          <w:szCs w:val="22"/>
        </w:rPr>
      </w:pPr>
      <w:r w:rsidRPr="00DB4061">
        <w:rPr>
          <w:b/>
          <w:sz w:val="22"/>
          <w:szCs w:val="22"/>
        </w:rPr>
        <w:t xml:space="preserve">                      dr. Turán Csaba</w:t>
      </w:r>
    </w:p>
    <w:p w14:paraId="5F512A61" w14:textId="77777777" w:rsidR="00DB4061" w:rsidRPr="00DB4061" w:rsidRDefault="00DB4061" w:rsidP="00DB4061">
      <w:pPr>
        <w:tabs>
          <w:tab w:val="center" w:pos="2268"/>
          <w:tab w:val="center" w:pos="6804"/>
        </w:tabs>
        <w:jc w:val="both"/>
        <w:rPr>
          <w:sz w:val="22"/>
          <w:szCs w:val="22"/>
        </w:rPr>
      </w:pPr>
      <w:r w:rsidRPr="00DB4061">
        <w:rPr>
          <w:b/>
          <w:sz w:val="22"/>
          <w:szCs w:val="22"/>
        </w:rPr>
        <w:t xml:space="preserve">                              jegyző</w:t>
      </w:r>
    </w:p>
    <w:p w14:paraId="47D3C11A" w14:textId="77777777" w:rsidR="00DB4061" w:rsidRPr="00DB4061" w:rsidRDefault="00DB4061" w:rsidP="00DB4061"/>
    <w:p w14:paraId="6F79096F" w14:textId="77777777" w:rsidR="00BE7696" w:rsidRPr="00F6532F" w:rsidRDefault="00BE7696" w:rsidP="00BE7696">
      <w:pPr>
        <w:pBdr>
          <w:bottom w:val="single" w:sz="6" w:space="1" w:color="auto"/>
        </w:pBdr>
        <w:tabs>
          <w:tab w:val="center" w:pos="7380"/>
        </w:tabs>
        <w:rPr>
          <w:bCs/>
          <w:i/>
          <w:sz w:val="22"/>
          <w:szCs w:val="22"/>
        </w:rPr>
      </w:pPr>
    </w:p>
    <w:p w14:paraId="21A36AAB" w14:textId="77777777" w:rsidR="00BE7696" w:rsidRPr="00BE7696" w:rsidRDefault="00BE7696" w:rsidP="00BE7696">
      <w:pPr>
        <w:rPr>
          <w:b/>
          <w:bCs/>
          <w:sz w:val="22"/>
          <w:szCs w:val="22"/>
        </w:rPr>
      </w:pPr>
    </w:p>
    <w:p w14:paraId="6C6BE3EB" w14:textId="1481CF36" w:rsidR="00DB4061" w:rsidRDefault="00DB4061">
      <w:pPr>
        <w:rPr>
          <w:b/>
          <w:bCs/>
          <w:sz w:val="22"/>
          <w:szCs w:val="22"/>
        </w:rPr>
      </w:pPr>
      <w:r>
        <w:rPr>
          <w:b/>
          <w:bCs/>
          <w:sz w:val="22"/>
          <w:szCs w:val="22"/>
        </w:rPr>
        <w:br w:type="page"/>
      </w:r>
    </w:p>
    <w:p w14:paraId="46F4FC65" w14:textId="43F99EB9" w:rsidR="00BE7696" w:rsidRDefault="00BE7696" w:rsidP="00BE7696">
      <w:pPr>
        <w:pStyle w:val="Listaszerbekezds"/>
        <w:numPr>
          <w:ilvl w:val="0"/>
          <w:numId w:val="8"/>
        </w:numPr>
        <w:jc w:val="center"/>
        <w:rPr>
          <w:b/>
          <w:bCs/>
          <w:sz w:val="22"/>
          <w:szCs w:val="22"/>
        </w:rPr>
      </w:pPr>
      <w:r>
        <w:rPr>
          <w:b/>
          <w:bCs/>
          <w:sz w:val="22"/>
          <w:szCs w:val="22"/>
        </w:rPr>
        <w:lastRenderedPageBreak/>
        <w:t>napirend</w:t>
      </w:r>
    </w:p>
    <w:p w14:paraId="0B495BA0" w14:textId="77777777" w:rsidR="00BE7696" w:rsidRPr="00BE7696" w:rsidRDefault="00BE7696" w:rsidP="00BE7696">
      <w:pPr>
        <w:rPr>
          <w:b/>
          <w:bCs/>
          <w:sz w:val="22"/>
          <w:szCs w:val="22"/>
        </w:rPr>
      </w:pPr>
    </w:p>
    <w:p w14:paraId="70D143F3" w14:textId="6543259B" w:rsidR="00B15F46" w:rsidRPr="00BE7696" w:rsidRDefault="00B15F46" w:rsidP="00305088">
      <w:pPr>
        <w:jc w:val="center"/>
        <w:rPr>
          <w:sz w:val="22"/>
          <w:szCs w:val="22"/>
        </w:rPr>
      </w:pPr>
      <w:r w:rsidRPr="00BE7696">
        <w:rPr>
          <w:sz w:val="22"/>
          <w:szCs w:val="22"/>
        </w:rPr>
        <w:t>INTERPELLÁCIÓK, KÉRDÉSEK, TÁJÉKOZTATÓK, BEJELENTÉSEK</w:t>
      </w:r>
    </w:p>
    <w:p w14:paraId="5240722D" w14:textId="77777777" w:rsidR="00E75544" w:rsidRPr="00BC607E" w:rsidRDefault="00E75544" w:rsidP="004F5C94">
      <w:pPr>
        <w:rPr>
          <w:b/>
          <w:sz w:val="20"/>
          <w:szCs w:val="20"/>
        </w:rPr>
      </w:pPr>
    </w:p>
    <w:p w14:paraId="78F1D3C6" w14:textId="5132DA76" w:rsidR="00B66BC5" w:rsidRDefault="00FC53A3" w:rsidP="001549F3">
      <w:pPr>
        <w:jc w:val="both"/>
        <w:rPr>
          <w:sz w:val="22"/>
          <w:szCs w:val="22"/>
        </w:rPr>
      </w:pPr>
      <w:r w:rsidRPr="00BC607E">
        <w:rPr>
          <w:b/>
          <w:bCs/>
          <w:sz w:val="22"/>
          <w:szCs w:val="22"/>
        </w:rPr>
        <w:t>Domonyi László polgármester</w:t>
      </w:r>
      <w:r w:rsidR="00021801" w:rsidRPr="00BC607E">
        <w:rPr>
          <w:sz w:val="22"/>
          <w:szCs w:val="22"/>
        </w:rPr>
        <w:t xml:space="preserve"> </w:t>
      </w:r>
      <w:r w:rsidR="00356CCC">
        <w:rPr>
          <w:sz w:val="22"/>
          <w:szCs w:val="22"/>
        </w:rPr>
        <w:t>felhívta a lakosok figyelmét, hogy a Képviselő-testületi ülést követően közmeghallgatás kezdődik.</w:t>
      </w:r>
      <w:r w:rsidR="005C5092">
        <w:rPr>
          <w:sz w:val="22"/>
          <w:szCs w:val="22"/>
        </w:rPr>
        <w:t xml:space="preserve"> </w:t>
      </w:r>
      <w:r w:rsidR="00356CCC">
        <w:rPr>
          <w:sz w:val="22"/>
          <w:szCs w:val="22"/>
        </w:rPr>
        <w:t xml:space="preserve">Értékelte a Kiskőrösi Kakaspörkölt Főző </w:t>
      </w:r>
      <w:r w:rsidR="005C5092">
        <w:rPr>
          <w:sz w:val="22"/>
          <w:szCs w:val="22"/>
        </w:rPr>
        <w:t>F</w:t>
      </w:r>
      <w:r w:rsidR="00356CCC">
        <w:rPr>
          <w:sz w:val="22"/>
          <w:szCs w:val="22"/>
        </w:rPr>
        <w:t>esztivált,</w:t>
      </w:r>
      <w:r w:rsidR="005C5092">
        <w:rPr>
          <w:sz w:val="22"/>
          <w:szCs w:val="22"/>
        </w:rPr>
        <w:t xml:space="preserve"> a Petőfi 200 jubileumi emlékév záró ünnepségét</w:t>
      </w:r>
      <w:r w:rsidR="00915F8B">
        <w:rPr>
          <w:sz w:val="22"/>
          <w:szCs w:val="22"/>
        </w:rPr>
        <w:t>, valamint az október 23-i ünnepséget. K</w:t>
      </w:r>
      <w:r w:rsidR="00356CCC">
        <w:rPr>
          <w:sz w:val="22"/>
          <w:szCs w:val="22"/>
        </w:rPr>
        <w:t>öszönetet mondott a szervezőknek, rendezőknek.</w:t>
      </w:r>
      <w:r w:rsidR="00915F8B">
        <w:rPr>
          <w:sz w:val="22"/>
          <w:szCs w:val="22"/>
        </w:rPr>
        <w:t xml:space="preserve"> </w:t>
      </w:r>
      <w:r w:rsidR="001549F3">
        <w:rPr>
          <w:sz w:val="22"/>
          <w:szCs w:val="22"/>
        </w:rPr>
        <w:t>I</w:t>
      </w:r>
      <w:r w:rsidR="00BC607E" w:rsidRPr="00F6532F">
        <w:rPr>
          <w:sz w:val="22"/>
          <w:szCs w:val="22"/>
        </w:rPr>
        <w:t>smertette a következő hetek programjait</w:t>
      </w:r>
      <w:r w:rsidR="00BC607E">
        <w:rPr>
          <w:sz w:val="22"/>
          <w:szCs w:val="22"/>
        </w:rPr>
        <w:t>.</w:t>
      </w:r>
    </w:p>
    <w:p w14:paraId="3056544E" w14:textId="77777777" w:rsidR="00BC607E" w:rsidRPr="00BC607E" w:rsidRDefault="00BC607E" w:rsidP="00BC607E">
      <w:pPr>
        <w:rPr>
          <w:sz w:val="22"/>
          <w:szCs w:val="22"/>
        </w:rPr>
      </w:pPr>
    </w:p>
    <w:p w14:paraId="16AB8B7A" w14:textId="037E7288" w:rsidR="00F67187" w:rsidRPr="00021801" w:rsidRDefault="00AB7ACF" w:rsidP="00B66BC5">
      <w:pPr>
        <w:jc w:val="both"/>
        <w:rPr>
          <w:sz w:val="22"/>
          <w:szCs w:val="22"/>
        </w:rPr>
      </w:pPr>
      <w:r>
        <w:rPr>
          <w:b/>
          <w:bCs/>
          <w:sz w:val="22"/>
          <w:szCs w:val="22"/>
        </w:rPr>
        <w:t>Szedmák Tamás</w:t>
      </w:r>
      <w:r w:rsidR="00F67187" w:rsidRPr="00F6532F">
        <w:rPr>
          <w:b/>
          <w:bCs/>
          <w:sz w:val="22"/>
          <w:szCs w:val="22"/>
        </w:rPr>
        <w:t xml:space="preserve"> képviselő</w:t>
      </w:r>
      <w:r w:rsidR="001D2627" w:rsidRPr="00F6532F">
        <w:rPr>
          <w:b/>
          <w:bCs/>
          <w:sz w:val="22"/>
          <w:szCs w:val="22"/>
        </w:rPr>
        <w:t xml:space="preserve"> </w:t>
      </w:r>
      <w:r w:rsidR="00A71851" w:rsidRPr="00A71851">
        <w:rPr>
          <w:sz w:val="22"/>
          <w:szCs w:val="22"/>
        </w:rPr>
        <w:t>beszámolt a Petőfi 200 emlékév</w:t>
      </w:r>
      <w:r w:rsidR="008C06AA">
        <w:rPr>
          <w:sz w:val="22"/>
          <w:szCs w:val="22"/>
        </w:rPr>
        <w:t xml:space="preserve"> </w:t>
      </w:r>
      <w:r w:rsidR="00A71851" w:rsidRPr="00A71851">
        <w:rPr>
          <w:sz w:val="22"/>
          <w:szCs w:val="22"/>
        </w:rPr>
        <w:t xml:space="preserve">tapasztalatairól, a megvalósult programokról, </w:t>
      </w:r>
      <w:r w:rsidR="009D0515">
        <w:rPr>
          <w:sz w:val="22"/>
          <w:szCs w:val="22"/>
        </w:rPr>
        <w:t>eredményekről</w:t>
      </w:r>
      <w:r w:rsidR="00A71851" w:rsidRPr="00A71851">
        <w:rPr>
          <w:sz w:val="22"/>
          <w:szCs w:val="22"/>
        </w:rPr>
        <w:t>.</w:t>
      </w:r>
      <w:r w:rsidR="002374D0">
        <w:rPr>
          <w:sz w:val="22"/>
          <w:szCs w:val="22"/>
        </w:rPr>
        <w:t xml:space="preserve"> Köszönetet mondott a szervezőknek, rendezőknek, segítőknek.</w:t>
      </w:r>
      <w:r w:rsidR="000B2D05">
        <w:rPr>
          <w:sz w:val="22"/>
          <w:szCs w:val="22"/>
        </w:rPr>
        <w:t xml:space="preserve"> Elmondta, hogy az utóbbi 5 év Kiskőrösön az emlékévekről szól</w:t>
      </w:r>
      <w:r w:rsidR="00DB494B">
        <w:rPr>
          <w:sz w:val="22"/>
          <w:szCs w:val="22"/>
        </w:rPr>
        <w:t>t</w:t>
      </w:r>
      <w:r w:rsidR="000B2D05">
        <w:rPr>
          <w:sz w:val="22"/>
          <w:szCs w:val="22"/>
        </w:rPr>
        <w:t xml:space="preserve">.  </w:t>
      </w:r>
    </w:p>
    <w:p w14:paraId="6B61C648" w14:textId="77777777" w:rsidR="00F67187" w:rsidRPr="00F6532F" w:rsidRDefault="00F67187" w:rsidP="00B66BC5">
      <w:pPr>
        <w:jc w:val="both"/>
        <w:rPr>
          <w:b/>
          <w:bCs/>
          <w:sz w:val="22"/>
          <w:szCs w:val="22"/>
        </w:rPr>
      </w:pPr>
    </w:p>
    <w:p w14:paraId="3BFF22D2" w14:textId="23FBD638" w:rsidR="00B66BC5" w:rsidRPr="00B932EF" w:rsidRDefault="00AB7ACF" w:rsidP="00B66BC5">
      <w:pPr>
        <w:jc w:val="both"/>
        <w:rPr>
          <w:sz w:val="22"/>
          <w:szCs w:val="22"/>
        </w:rPr>
      </w:pPr>
      <w:r>
        <w:rPr>
          <w:b/>
          <w:bCs/>
          <w:sz w:val="22"/>
          <w:szCs w:val="22"/>
        </w:rPr>
        <w:t>Pohankovics András képviselő</w:t>
      </w:r>
      <w:r w:rsidR="00B932EF">
        <w:rPr>
          <w:b/>
          <w:bCs/>
          <w:sz w:val="22"/>
          <w:szCs w:val="22"/>
        </w:rPr>
        <w:t xml:space="preserve"> </w:t>
      </w:r>
      <w:r w:rsidR="00B932EF" w:rsidRPr="00B932EF">
        <w:rPr>
          <w:sz w:val="22"/>
          <w:szCs w:val="22"/>
        </w:rPr>
        <w:t xml:space="preserve">felhívta a figyelmet a november 11-én megrendezésre kerülő Márton napi újbor szentelés </w:t>
      </w:r>
      <w:r w:rsidR="00B932EF">
        <w:rPr>
          <w:sz w:val="22"/>
          <w:szCs w:val="22"/>
        </w:rPr>
        <w:t>eseményre</w:t>
      </w:r>
      <w:r w:rsidR="00FF2DDC">
        <w:rPr>
          <w:sz w:val="22"/>
          <w:szCs w:val="22"/>
        </w:rPr>
        <w:t xml:space="preserve">. Elmondta, hogy </w:t>
      </w:r>
      <w:r w:rsidR="00CB2A56">
        <w:rPr>
          <w:sz w:val="22"/>
          <w:szCs w:val="22"/>
        </w:rPr>
        <w:t xml:space="preserve">a </w:t>
      </w:r>
      <w:proofErr w:type="spellStart"/>
      <w:r w:rsidR="00CB2A56">
        <w:rPr>
          <w:sz w:val="22"/>
          <w:szCs w:val="22"/>
        </w:rPr>
        <w:t>legrégebbi</w:t>
      </w:r>
      <w:proofErr w:type="spellEnd"/>
      <w:r w:rsidR="00CB2A56">
        <w:rPr>
          <w:sz w:val="22"/>
          <w:szCs w:val="22"/>
        </w:rPr>
        <w:t xml:space="preserve"> egyesület, </w:t>
      </w:r>
      <w:r w:rsidR="00FF2DDC">
        <w:rPr>
          <w:sz w:val="22"/>
          <w:szCs w:val="22"/>
        </w:rPr>
        <w:t>az önkéntes tűzoltó</w:t>
      </w:r>
      <w:r w:rsidR="00DE2170">
        <w:rPr>
          <w:sz w:val="22"/>
          <w:szCs w:val="22"/>
        </w:rPr>
        <w:t>k</w:t>
      </w:r>
      <w:r w:rsidR="00FF2DDC">
        <w:rPr>
          <w:sz w:val="22"/>
          <w:szCs w:val="22"/>
        </w:rPr>
        <w:t xml:space="preserve"> laktanyája részben megújult. Megköszönte a támogatók hozzájárulását. Az újonnan alakult Kosárlabda Egyesület nevében is megköszönte </w:t>
      </w:r>
      <w:r w:rsidR="00CB2A56">
        <w:rPr>
          <w:sz w:val="22"/>
          <w:szCs w:val="22"/>
        </w:rPr>
        <w:t xml:space="preserve">a társegyesületek és a kiskőrösi intézmények </w:t>
      </w:r>
      <w:r w:rsidR="00FF2DDC">
        <w:rPr>
          <w:sz w:val="22"/>
          <w:szCs w:val="22"/>
        </w:rPr>
        <w:t>támogatás</w:t>
      </w:r>
      <w:r w:rsidR="00686B92">
        <w:rPr>
          <w:sz w:val="22"/>
          <w:szCs w:val="22"/>
        </w:rPr>
        <w:t>á</w:t>
      </w:r>
      <w:r w:rsidR="00FF2DDC">
        <w:rPr>
          <w:sz w:val="22"/>
          <w:szCs w:val="22"/>
        </w:rPr>
        <w:t>t.</w:t>
      </w:r>
      <w:r w:rsidR="00AE3E1A">
        <w:rPr>
          <w:sz w:val="22"/>
          <w:szCs w:val="22"/>
        </w:rPr>
        <w:t xml:space="preserve"> Elmondta, hogy az Árpád utca – Liget utca területén, a Harangvirág Óvoda és Bölcsőde melletti parkoló rész felújítása hamarosan elkezdődik, a lakosoktól még egy kis türelmet kért.</w:t>
      </w:r>
    </w:p>
    <w:p w14:paraId="750865C4" w14:textId="77777777" w:rsidR="00AB7ACF" w:rsidRPr="00B932EF" w:rsidRDefault="00AB7ACF" w:rsidP="00B66BC5">
      <w:pPr>
        <w:jc w:val="both"/>
        <w:rPr>
          <w:sz w:val="22"/>
          <w:szCs w:val="22"/>
        </w:rPr>
      </w:pPr>
    </w:p>
    <w:p w14:paraId="34C057BC" w14:textId="0A086C18" w:rsidR="00AB7ACF" w:rsidRPr="00DE2170" w:rsidRDefault="00AB7ACF" w:rsidP="00B66BC5">
      <w:pPr>
        <w:jc w:val="both"/>
        <w:rPr>
          <w:sz w:val="22"/>
          <w:szCs w:val="22"/>
        </w:rPr>
      </w:pPr>
      <w:r>
        <w:rPr>
          <w:b/>
          <w:bCs/>
          <w:sz w:val="22"/>
          <w:szCs w:val="22"/>
        </w:rPr>
        <w:t>Filus Tibor képviselő</w:t>
      </w:r>
      <w:r w:rsidR="00DE2170">
        <w:rPr>
          <w:b/>
          <w:bCs/>
          <w:sz w:val="22"/>
          <w:szCs w:val="22"/>
        </w:rPr>
        <w:t xml:space="preserve"> </w:t>
      </w:r>
      <w:r w:rsidR="00DE2170" w:rsidRPr="00DE2170">
        <w:rPr>
          <w:sz w:val="22"/>
          <w:szCs w:val="22"/>
        </w:rPr>
        <w:t>beszélt a sikeres TESCO pályázatról, amiből kosárlabda palánkok vásárlása valósult meg.</w:t>
      </w:r>
      <w:r w:rsidR="00DE2170">
        <w:rPr>
          <w:sz w:val="22"/>
          <w:szCs w:val="22"/>
        </w:rPr>
        <w:t xml:space="preserve"> Megköszönte a támogatók segítségét.</w:t>
      </w:r>
      <w:r w:rsidR="00C51C8F">
        <w:rPr>
          <w:sz w:val="22"/>
          <w:szCs w:val="22"/>
        </w:rPr>
        <w:t xml:space="preserve"> Elmondta, hogy lakossági bejelentések érkeztek hozzá az ingatlanok állapotára vonatkozóan. A képviselő az Önkormányzathoz, rágcsálóirtás kérdésében az illetékes hatósághoz irányította a lakosokat.</w:t>
      </w:r>
      <w:r w:rsidR="008139A2">
        <w:rPr>
          <w:sz w:val="22"/>
          <w:szCs w:val="22"/>
        </w:rPr>
        <w:t xml:space="preserve"> Jelezte a záportározó környékére vonatkozó problémákat, kérte a környezet télre való felkészítését.</w:t>
      </w:r>
      <w:r w:rsidR="003366B6">
        <w:rPr>
          <w:sz w:val="22"/>
          <w:szCs w:val="22"/>
        </w:rPr>
        <w:t xml:space="preserve"> Támogatja a temetők és a piac </w:t>
      </w:r>
      <w:proofErr w:type="spellStart"/>
      <w:r w:rsidR="003366B6">
        <w:rPr>
          <w:sz w:val="22"/>
          <w:szCs w:val="22"/>
        </w:rPr>
        <w:t>nyitvatartásának</w:t>
      </w:r>
      <w:proofErr w:type="spellEnd"/>
      <w:r w:rsidR="003366B6">
        <w:rPr>
          <w:sz w:val="22"/>
          <w:szCs w:val="22"/>
        </w:rPr>
        <w:t xml:space="preserve"> közzétételét a közösségi oldalakon</w:t>
      </w:r>
      <w:r w:rsidR="00EC3387">
        <w:rPr>
          <w:sz w:val="22"/>
          <w:szCs w:val="22"/>
        </w:rPr>
        <w:t xml:space="preserve"> </w:t>
      </w:r>
      <w:r w:rsidR="003366B6">
        <w:rPr>
          <w:sz w:val="22"/>
          <w:szCs w:val="22"/>
        </w:rPr>
        <w:t>november 1. okán.</w:t>
      </w:r>
    </w:p>
    <w:p w14:paraId="109CB3CD" w14:textId="77777777" w:rsidR="00CC0756" w:rsidRDefault="00CC0756" w:rsidP="00B66BC5">
      <w:pPr>
        <w:jc w:val="both"/>
        <w:rPr>
          <w:sz w:val="22"/>
          <w:szCs w:val="22"/>
        </w:rPr>
      </w:pPr>
    </w:p>
    <w:p w14:paraId="34D1DCE6" w14:textId="6C634B30" w:rsidR="00CC0756" w:rsidRPr="002645F8" w:rsidRDefault="00CC0756" w:rsidP="00B66BC5">
      <w:pPr>
        <w:jc w:val="both"/>
        <w:rPr>
          <w:sz w:val="22"/>
          <w:szCs w:val="22"/>
        </w:rPr>
      </w:pPr>
      <w:r w:rsidRPr="00CC0756">
        <w:rPr>
          <w:b/>
          <w:bCs/>
          <w:sz w:val="22"/>
          <w:szCs w:val="22"/>
        </w:rPr>
        <w:t>Gmoser István képviselő</w:t>
      </w:r>
      <w:r w:rsidR="00F014EB">
        <w:rPr>
          <w:b/>
          <w:bCs/>
          <w:sz w:val="22"/>
          <w:szCs w:val="22"/>
        </w:rPr>
        <w:t xml:space="preserve"> </w:t>
      </w:r>
      <w:r w:rsidR="00302984" w:rsidRPr="00302984">
        <w:rPr>
          <w:sz w:val="22"/>
          <w:szCs w:val="22"/>
        </w:rPr>
        <w:t xml:space="preserve">tájékoztatta a lakosokat, hogy október 28-án </w:t>
      </w:r>
      <w:r w:rsidR="00302984">
        <w:rPr>
          <w:sz w:val="22"/>
          <w:szCs w:val="22"/>
        </w:rPr>
        <w:t xml:space="preserve">19 órától a Római Katolikus Templomban ad </w:t>
      </w:r>
      <w:r w:rsidR="00302984" w:rsidRPr="00302984">
        <w:rPr>
          <w:sz w:val="22"/>
          <w:szCs w:val="22"/>
        </w:rPr>
        <w:t>jótékonysági koncert</w:t>
      </w:r>
      <w:r w:rsidR="00302984">
        <w:rPr>
          <w:sz w:val="22"/>
          <w:szCs w:val="22"/>
        </w:rPr>
        <w:t xml:space="preserve"> a KEVI </w:t>
      </w:r>
      <w:r w:rsidR="002645F8">
        <w:rPr>
          <w:sz w:val="22"/>
          <w:szCs w:val="22"/>
        </w:rPr>
        <w:t>fúvószenekara</w:t>
      </w:r>
      <w:r w:rsidR="00302984">
        <w:rPr>
          <w:b/>
          <w:bCs/>
          <w:sz w:val="22"/>
          <w:szCs w:val="22"/>
        </w:rPr>
        <w:t xml:space="preserve"> </w:t>
      </w:r>
      <w:r w:rsidR="002645F8" w:rsidRPr="002645F8">
        <w:rPr>
          <w:sz w:val="22"/>
          <w:szCs w:val="22"/>
        </w:rPr>
        <w:t>és énekesei. A belépés díjtalan, a helyszínen a Kiskőrösi Mentőalapítvány támogatására van lehetőség.</w:t>
      </w:r>
      <w:r w:rsidR="00E60D44">
        <w:rPr>
          <w:sz w:val="22"/>
          <w:szCs w:val="22"/>
        </w:rPr>
        <w:t xml:space="preserve"> Minden érdeklődőt szeretettel várnak.</w:t>
      </w:r>
    </w:p>
    <w:p w14:paraId="29EAFEA7" w14:textId="77777777" w:rsidR="00AB7ACF" w:rsidRDefault="00AB7ACF" w:rsidP="00B66BC5">
      <w:pPr>
        <w:jc w:val="both"/>
        <w:rPr>
          <w:b/>
          <w:bCs/>
          <w:sz w:val="22"/>
          <w:szCs w:val="22"/>
        </w:rPr>
      </w:pPr>
    </w:p>
    <w:p w14:paraId="7C5BA6BD" w14:textId="464C60AE" w:rsidR="00AB7ACF" w:rsidRPr="00E60D44" w:rsidRDefault="00AB7ACF" w:rsidP="00B66BC5">
      <w:pPr>
        <w:jc w:val="both"/>
        <w:rPr>
          <w:sz w:val="22"/>
          <w:szCs w:val="22"/>
        </w:rPr>
      </w:pPr>
      <w:r>
        <w:rPr>
          <w:b/>
          <w:bCs/>
          <w:sz w:val="22"/>
          <w:szCs w:val="22"/>
        </w:rPr>
        <w:t>Szedmák Tamás képviselő</w:t>
      </w:r>
      <w:r w:rsidR="00E60D44">
        <w:rPr>
          <w:b/>
          <w:bCs/>
          <w:sz w:val="22"/>
          <w:szCs w:val="22"/>
        </w:rPr>
        <w:t xml:space="preserve"> </w:t>
      </w:r>
      <w:r w:rsidR="00E60D44" w:rsidRPr="00E60D44">
        <w:rPr>
          <w:sz w:val="22"/>
          <w:szCs w:val="22"/>
        </w:rPr>
        <w:t>elmondta, hogy</w:t>
      </w:r>
      <w:r w:rsidR="00E60D44">
        <w:rPr>
          <w:sz w:val="22"/>
          <w:szCs w:val="22"/>
        </w:rPr>
        <w:t xml:space="preserve"> a napokban</w:t>
      </w:r>
      <w:r w:rsidR="00E60D44" w:rsidRPr="00E60D44">
        <w:rPr>
          <w:sz w:val="22"/>
          <w:szCs w:val="22"/>
        </w:rPr>
        <w:t xml:space="preserve"> elkezdődött a </w:t>
      </w:r>
      <w:r w:rsidR="00E60D44">
        <w:rPr>
          <w:sz w:val="22"/>
          <w:szCs w:val="22"/>
        </w:rPr>
        <w:t>járda</w:t>
      </w:r>
      <w:r w:rsidR="000B6C15">
        <w:rPr>
          <w:sz w:val="22"/>
          <w:szCs w:val="22"/>
        </w:rPr>
        <w:t xml:space="preserve"> építés</w:t>
      </w:r>
      <w:r w:rsidR="00E60D44">
        <w:rPr>
          <w:sz w:val="22"/>
          <w:szCs w:val="22"/>
        </w:rPr>
        <w:t xml:space="preserve"> a </w:t>
      </w:r>
      <w:r w:rsidR="00E60D44" w:rsidRPr="00E60D44">
        <w:rPr>
          <w:sz w:val="22"/>
          <w:szCs w:val="22"/>
        </w:rPr>
        <w:t>Kossuth Lajos</w:t>
      </w:r>
      <w:r w:rsidR="000B6C15">
        <w:rPr>
          <w:sz w:val="22"/>
          <w:szCs w:val="22"/>
        </w:rPr>
        <w:t xml:space="preserve"> </w:t>
      </w:r>
      <w:r w:rsidR="00E60D44" w:rsidRPr="00E60D44">
        <w:rPr>
          <w:sz w:val="22"/>
          <w:szCs w:val="22"/>
        </w:rPr>
        <w:t>- Sárkány Józse</w:t>
      </w:r>
      <w:r w:rsidR="00E60D44">
        <w:rPr>
          <w:sz w:val="22"/>
          <w:szCs w:val="22"/>
        </w:rPr>
        <w:t>f</w:t>
      </w:r>
      <w:r w:rsidR="00E60D44" w:rsidRPr="00E60D44">
        <w:rPr>
          <w:sz w:val="22"/>
          <w:szCs w:val="22"/>
        </w:rPr>
        <w:t xml:space="preserve"> utca kereszteződésében lévő társasházak előtt</w:t>
      </w:r>
      <w:r w:rsidR="00E60D44">
        <w:rPr>
          <w:sz w:val="22"/>
          <w:szCs w:val="22"/>
        </w:rPr>
        <w:t>.</w:t>
      </w:r>
      <w:r w:rsidR="00C70647">
        <w:rPr>
          <w:sz w:val="22"/>
          <w:szCs w:val="22"/>
        </w:rPr>
        <w:t xml:space="preserve"> </w:t>
      </w:r>
      <w:r w:rsidR="000B6C15">
        <w:rPr>
          <w:sz w:val="22"/>
          <w:szCs w:val="22"/>
        </w:rPr>
        <w:t>A</w:t>
      </w:r>
      <w:r w:rsidR="00C70647">
        <w:rPr>
          <w:sz w:val="22"/>
          <w:szCs w:val="22"/>
        </w:rPr>
        <w:t xml:space="preserve"> következő hetekben folyó munkálatok miatt kéri az ott lakók türelmét, valamint az ott közlekedők figyelmét. </w:t>
      </w:r>
      <w:r w:rsidR="00B149E0">
        <w:rPr>
          <w:sz w:val="22"/>
          <w:szCs w:val="22"/>
        </w:rPr>
        <w:t xml:space="preserve">Az idei évben a járdafelület épül ki, </w:t>
      </w:r>
      <w:r w:rsidR="00872775">
        <w:rPr>
          <w:sz w:val="22"/>
          <w:szCs w:val="22"/>
        </w:rPr>
        <w:t>a kerékpársáv kiépítése a város költségvetésétől függően a jövő évi tervek köz</w:t>
      </w:r>
      <w:r w:rsidR="00811FE8">
        <w:rPr>
          <w:sz w:val="22"/>
          <w:szCs w:val="22"/>
        </w:rPr>
        <w:t>ött szerepel</w:t>
      </w:r>
      <w:r w:rsidR="00872775">
        <w:rPr>
          <w:sz w:val="22"/>
          <w:szCs w:val="22"/>
        </w:rPr>
        <w:t xml:space="preserve">.  </w:t>
      </w:r>
    </w:p>
    <w:p w14:paraId="42702B0D" w14:textId="77777777" w:rsidR="00FD16D3" w:rsidRPr="00F6532F" w:rsidRDefault="00FD16D3" w:rsidP="00B66BC5">
      <w:pPr>
        <w:jc w:val="both"/>
        <w:rPr>
          <w:sz w:val="22"/>
          <w:szCs w:val="22"/>
        </w:rPr>
      </w:pPr>
    </w:p>
    <w:p w14:paraId="3BFA1FB6" w14:textId="05EB3192" w:rsidR="00172517" w:rsidRPr="00F6532F" w:rsidRDefault="00172517" w:rsidP="00172517">
      <w:pPr>
        <w:jc w:val="both"/>
        <w:rPr>
          <w:sz w:val="22"/>
          <w:szCs w:val="22"/>
        </w:rPr>
      </w:pPr>
      <w:r w:rsidRPr="00F6532F">
        <w:rPr>
          <w:sz w:val="22"/>
          <w:szCs w:val="22"/>
        </w:rPr>
        <w:t xml:space="preserve">További hozzászólás nem volt, így </w:t>
      </w:r>
      <w:r w:rsidRPr="00F6532F">
        <w:rPr>
          <w:b/>
          <w:sz w:val="22"/>
          <w:szCs w:val="22"/>
        </w:rPr>
        <w:t>Domonyi László polgármester</w:t>
      </w:r>
      <w:r w:rsidRPr="00F6532F">
        <w:rPr>
          <w:sz w:val="22"/>
          <w:szCs w:val="22"/>
        </w:rPr>
        <w:t xml:space="preserve"> az ülést </w:t>
      </w:r>
      <w:r w:rsidR="008C64EC" w:rsidRPr="00F6532F">
        <w:rPr>
          <w:sz w:val="22"/>
          <w:szCs w:val="22"/>
        </w:rPr>
        <w:t>1</w:t>
      </w:r>
      <w:r w:rsidR="00252309">
        <w:rPr>
          <w:sz w:val="22"/>
          <w:szCs w:val="22"/>
        </w:rPr>
        <w:t>6</w:t>
      </w:r>
      <w:r w:rsidRPr="00F6532F">
        <w:rPr>
          <w:sz w:val="22"/>
          <w:szCs w:val="22"/>
        </w:rPr>
        <w:t>:</w:t>
      </w:r>
      <w:r w:rsidR="00AB7ACF">
        <w:rPr>
          <w:sz w:val="22"/>
          <w:szCs w:val="22"/>
        </w:rPr>
        <w:t>55</w:t>
      </w:r>
      <w:r w:rsidRPr="00F6532F">
        <w:rPr>
          <w:sz w:val="22"/>
          <w:szCs w:val="22"/>
        </w:rPr>
        <w:t xml:space="preserve"> órakor bezárta.</w:t>
      </w:r>
    </w:p>
    <w:p w14:paraId="059F5B9E" w14:textId="77777777" w:rsidR="00A07FF9" w:rsidRPr="00F6532F" w:rsidRDefault="00A07FF9" w:rsidP="00A07FF9">
      <w:pPr>
        <w:jc w:val="both"/>
        <w:rPr>
          <w:sz w:val="22"/>
          <w:szCs w:val="22"/>
        </w:rPr>
      </w:pPr>
    </w:p>
    <w:p w14:paraId="4D8A6F59" w14:textId="77777777" w:rsidR="00A07FF9" w:rsidRPr="00F6532F" w:rsidRDefault="00A07FF9" w:rsidP="00A07FF9">
      <w:pPr>
        <w:jc w:val="both"/>
        <w:rPr>
          <w:sz w:val="22"/>
          <w:szCs w:val="22"/>
        </w:rPr>
      </w:pPr>
    </w:p>
    <w:p w14:paraId="52DE96F4" w14:textId="77777777" w:rsidR="00A07FF9" w:rsidRPr="00F6532F" w:rsidRDefault="00A07FF9" w:rsidP="00A07FF9">
      <w:pPr>
        <w:jc w:val="both"/>
        <w:rPr>
          <w:sz w:val="22"/>
          <w:szCs w:val="22"/>
        </w:rPr>
      </w:pPr>
    </w:p>
    <w:p w14:paraId="4051DE84"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FD2398F" w14:textId="77777777" w:rsidR="00A07FF9" w:rsidRPr="00F6532F" w:rsidRDefault="00A07FF9" w:rsidP="00A07FF9">
      <w:pPr>
        <w:jc w:val="center"/>
        <w:rPr>
          <w:sz w:val="22"/>
          <w:szCs w:val="22"/>
        </w:rPr>
      </w:pPr>
    </w:p>
    <w:p w14:paraId="5EF6E0FD" w14:textId="77777777" w:rsidR="00A07FF9" w:rsidRPr="00F6532F" w:rsidRDefault="00A07FF9" w:rsidP="00A07FF9">
      <w:pPr>
        <w:jc w:val="center"/>
        <w:rPr>
          <w:sz w:val="22"/>
          <w:szCs w:val="22"/>
        </w:rPr>
      </w:pPr>
    </w:p>
    <w:p w14:paraId="40223309" w14:textId="77777777" w:rsidR="00A07FF9" w:rsidRPr="00F6532F" w:rsidRDefault="00A07FF9" w:rsidP="00A07FF9">
      <w:pPr>
        <w:jc w:val="center"/>
        <w:rPr>
          <w:sz w:val="22"/>
          <w:szCs w:val="22"/>
        </w:rPr>
      </w:pPr>
    </w:p>
    <w:p w14:paraId="7B0CB409" w14:textId="77777777" w:rsidR="00A07FF9" w:rsidRPr="00F6532F" w:rsidRDefault="00A07FF9" w:rsidP="00A07FF9">
      <w:pPr>
        <w:jc w:val="center"/>
        <w:rPr>
          <w:sz w:val="22"/>
          <w:szCs w:val="22"/>
        </w:rPr>
      </w:pPr>
    </w:p>
    <w:p w14:paraId="3163C052" w14:textId="77777777" w:rsidR="00A07FF9" w:rsidRPr="00F6532F" w:rsidRDefault="00A07FF9" w:rsidP="00A07FF9">
      <w:pPr>
        <w:jc w:val="center"/>
        <w:rPr>
          <w:sz w:val="22"/>
          <w:szCs w:val="22"/>
        </w:rPr>
      </w:pPr>
    </w:p>
    <w:p w14:paraId="5AD5D7CA"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58C43D98" w14:textId="77777777" w:rsidR="00A07FF9" w:rsidRPr="00F6532F" w:rsidRDefault="00A07FF9" w:rsidP="00201E0E">
      <w:pPr>
        <w:tabs>
          <w:tab w:val="center" w:pos="6946"/>
        </w:tabs>
        <w:ind w:left="709"/>
        <w:jc w:val="both"/>
        <w:rPr>
          <w:sz w:val="22"/>
          <w:szCs w:val="22"/>
        </w:rPr>
      </w:pPr>
      <w:r w:rsidRPr="00F6532F">
        <w:rPr>
          <w:sz w:val="22"/>
          <w:szCs w:val="22"/>
        </w:rPr>
        <w:t>polgármester</w:t>
      </w:r>
      <w:r w:rsidRPr="00F6532F">
        <w:rPr>
          <w:sz w:val="22"/>
          <w:szCs w:val="22"/>
        </w:rPr>
        <w:tab/>
      </w:r>
      <w:r w:rsidRPr="00F6532F">
        <w:rPr>
          <w:sz w:val="22"/>
          <w:szCs w:val="22"/>
        </w:rPr>
        <w:tab/>
        <w:t xml:space="preserve">       jegyző</w:t>
      </w:r>
      <w:r w:rsidRPr="00F6532F">
        <w:rPr>
          <w:sz w:val="22"/>
          <w:szCs w:val="22"/>
        </w:rPr>
        <w:tab/>
      </w:r>
    </w:p>
    <w:p w14:paraId="7B7BC88E" w14:textId="77777777" w:rsidR="00A07FF9" w:rsidRPr="00F6532F" w:rsidRDefault="00A07FF9" w:rsidP="0075593A">
      <w:pPr>
        <w:jc w:val="both"/>
        <w:rPr>
          <w:b/>
          <w:bCs/>
          <w:sz w:val="22"/>
          <w:szCs w:val="22"/>
        </w:rPr>
      </w:pPr>
    </w:p>
    <w:p w14:paraId="56C9F5B5" w14:textId="77777777" w:rsidR="00201E0E" w:rsidRPr="00F6532F" w:rsidRDefault="00201E0E" w:rsidP="00201E0E">
      <w:pPr>
        <w:rPr>
          <w:b/>
          <w:bCs/>
          <w:sz w:val="22"/>
          <w:szCs w:val="22"/>
        </w:rPr>
      </w:pPr>
    </w:p>
    <w:p w14:paraId="1CE3FFFD" w14:textId="77777777" w:rsidR="00201E0E" w:rsidRPr="00F6532F" w:rsidRDefault="00201E0E" w:rsidP="00201E0E">
      <w:pPr>
        <w:rPr>
          <w:sz w:val="22"/>
          <w:szCs w:val="22"/>
        </w:rPr>
      </w:pPr>
    </w:p>
    <w:p w14:paraId="71E06194" w14:textId="77777777" w:rsidR="00201E0E" w:rsidRPr="00F6532F" w:rsidRDefault="00201E0E" w:rsidP="00201E0E">
      <w:pPr>
        <w:rPr>
          <w:b/>
          <w:bCs/>
          <w:sz w:val="22"/>
          <w:szCs w:val="22"/>
        </w:rPr>
      </w:pPr>
    </w:p>
    <w:p w14:paraId="480C4E58"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101A71">
      <w:footerReference w:type="default" r:id="rId19"/>
      <w:footerReference w:type="first" r:id="rId20"/>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7D00" w14:textId="77777777" w:rsidR="00173F8C" w:rsidRDefault="00173F8C" w:rsidP="0050607C">
      <w:r>
        <w:separator/>
      </w:r>
    </w:p>
  </w:endnote>
  <w:endnote w:type="continuationSeparator" w:id="0">
    <w:p w14:paraId="723E19B0" w14:textId="77777777" w:rsidR="00173F8C" w:rsidRDefault="00173F8C"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BB2C" w14:textId="77777777" w:rsidR="00E22AFD" w:rsidRDefault="00E22AFD" w:rsidP="007506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35B5F06" w14:textId="77777777" w:rsidR="00E22AFD" w:rsidRDefault="00E22AF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6C50" w14:textId="77777777" w:rsidR="00E22AFD" w:rsidRDefault="00E22AFD" w:rsidP="007506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5D623298" w14:textId="77777777" w:rsidR="00E22AFD" w:rsidRDefault="00E22AF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ED6A" w14:textId="77777777" w:rsidR="004712AD" w:rsidRDefault="004712AD">
    <w:pPr>
      <w:pStyle w:val="llb"/>
      <w:jc w:val="center"/>
    </w:pPr>
    <w:r>
      <w:fldChar w:fldCharType="begin"/>
    </w:r>
    <w:r>
      <w:instrText>PAGE   \* MERGEFORMAT</w:instrText>
    </w:r>
    <w:r>
      <w:fldChar w:fldCharType="separate"/>
    </w:r>
    <w:r>
      <w:rPr>
        <w:noProof/>
      </w:rPr>
      <w:t>8</w:t>
    </w:r>
    <w:r>
      <w:fldChar w:fldCharType="end"/>
    </w:r>
  </w:p>
  <w:p w14:paraId="3F26CF81" w14:textId="77777777" w:rsidR="004712AD" w:rsidRDefault="004712AD">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407E169C"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p w14:paraId="012BBA86" w14:textId="77777777" w:rsidR="008D352B" w:rsidRDefault="008D352B"/>
  <w:p w14:paraId="76045F51" w14:textId="77777777" w:rsidR="008D352B" w:rsidRDefault="008D352B"/>
  <w:p w14:paraId="4E5A9001" w14:textId="77777777" w:rsidR="008D352B" w:rsidRDefault="008D352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6010038C"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p w14:paraId="76E6C907" w14:textId="77777777" w:rsidR="008D352B" w:rsidRDefault="008D352B"/>
  <w:p w14:paraId="16B79A6B" w14:textId="77777777" w:rsidR="008D352B" w:rsidRDefault="008D352B"/>
  <w:p w14:paraId="6D0DEC64" w14:textId="77777777" w:rsidR="008D352B" w:rsidRDefault="008D35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7BD0" w14:textId="77777777" w:rsidR="00173F8C" w:rsidRDefault="00173F8C" w:rsidP="0050607C">
      <w:r>
        <w:separator/>
      </w:r>
    </w:p>
  </w:footnote>
  <w:footnote w:type="continuationSeparator" w:id="0">
    <w:p w14:paraId="138ACA48" w14:textId="77777777" w:rsidR="00173F8C" w:rsidRDefault="00173F8C" w:rsidP="0050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8147" w14:textId="77777777" w:rsidR="004712AD" w:rsidRPr="00683085" w:rsidRDefault="004712AD" w:rsidP="00015E42">
    <w:pPr>
      <w:pStyle w:val="lfej"/>
      <w:jc w:val="right"/>
      <w:rPr>
        <w:i/>
        <w:iCs/>
        <w:smallCaps/>
      </w:rPr>
    </w:pPr>
    <w:r>
      <w:rPr>
        <w:smallCaps/>
      </w:rPr>
      <w:tab/>
    </w:r>
    <w:r w:rsidRPr="00683085">
      <w:rPr>
        <w:i/>
        <w:iCs/>
        <w:smallCaps/>
      </w:rPr>
      <w:t xml:space="preserve">Melléklet </w:t>
    </w:r>
    <w:r>
      <w:rPr>
        <w:i/>
        <w:iCs/>
        <w:smallCaps/>
      </w:rPr>
      <w:t>a 131</w:t>
    </w:r>
    <w:r w:rsidRPr="00683085">
      <w:rPr>
        <w:i/>
        <w:iCs/>
        <w:smallCaps/>
      </w:rPr>
      <w:t xml:space="preserve">/2023. sz. </w:t>
    </w:r>
    <w:proofErr w:type="spellStart"/>
    <w:r w:rsidRPr="00683085">
      <w:rPr>
        <w:i/>
        <w:iCs/>
        <w:smallCaps/>
      </w:rPr>
      <w:t>Képv</w:t>
    </w:r>
    <w:proofErr w:type="spellEnd"/>
    <w:r w:rsidRPr="00683085">
      <w:rPr>
        <w:i/>
        <w:iCs/>
        <w:smallCaps/>
      </w:rPr>
      <w:t>. test. határozathoz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155153"/>
    <w:multiLevelType w:val="hybridMultilevel"/>
    <w:tmpl w:val="AA2CD71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1C1E5E51"/>
    <w:multiLevelType w:val="hybridMultilevel"/>
    <w:tmpl w:val="1CAAECCE"/>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15:restartNumberingAfterBreak="0">
    <w:nsid w:val="29851F42"/>
    <w:multiLevelType w:val="multilevel"/>
    <w:tmpl w:val="C708F14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AC63234"/>
    <w:multiLevelType w:val="hybridMultilevel"/>
    <w:tmpl w:val="2440F5FE"/>
    <w:lvl w:ilvl="0" w:tplc="B792EBF0">
      <w:start w:val="1"/>
      <w:numFmt w:val="decimal"/>
      <w:lvlText w:val="%1."/>
      <w:lvlJc w:val="left"/>
      <w:pPr>
        <w:ind w:left="720" w:hanging="360"/>
      </w:pPr>
      <w:rPr>
        <w:b w:val="0"/>
        <w:bCs/>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41B0583"/>
    <w:multiLevelType w:val="hybridMultilevel"/>
    <w:tmpl w:val="7F02D68E"/>
    <w:lvl w:ilvl="0" w:tplc="391A18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81108DD"/>
    <w:multiLevelType w:val="hybridMultilevel"/>
    <w:tmpl w:val="8E6C5926"/>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BB7FCB"/>
    <w:multiLevelType w:val="multilevel"/>
    <w:tmpl w:val="D5F0E22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5A523CE7"/>
    <w:multiLevelType w:val="hybridMultilevel"/>
    <w:tmpl w:val="74D0C2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2" w15:restartNumberingAfterBreak="0">
    <w:nsid w:val="60C95088"/>
    <w:multiLevelType w:val="hybridMultilevel"/>
    <w:tmpl w:val="6F1E4778"/>
    <w:lvl w:ilvl="0" w:tplc="5322D028">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34" w15:restartNumberingAfterBreak="0">
    <w:nsid w:val="63C5389A"/>
    <w:multiLevelType w:val="hybridMultilevel"/>
    <w:tmpl w:val="D862B1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7FD2CAB"/>
    <w:multiLevelType w:val="hybridMultilevel"/>
    <w:tmpl w:val="94C6FF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80A7381"/>
    <w:multiLevelType w:val="hybridMultilevel"/>
    <w:tmpl w:val="60DE9570"/>
    <w:lvl w:ilvl="0" w:tplc="8EFCE0EE">
      <w:start w:val="1"/>
      <w:numFmt w:val="decimal"/>
      <w:lvlText w:val="%1."/>
      <w:lvlJc w:val="left"/>
      <w:pPr>
        <w:ind w:left="786" w:hanging="360"/>
      </w:pPr>
      <w:rPr>
        <w:rFonts w:hint="default"/>
        <w:b w:val="0"/>
        <w:bCs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7" w15:restartNumberingAfterBreak="0">
    <w:nsid w:val="7E857D05"/>
    <w:multiLevelType w:val="hybridMultilevel"/>
    <w:tmpl w:val="F61C548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10"/>
  </w:num>
  <w:num w:numId="4" w16cid:durableId="1314675937">
    <w:abstractNumId w:val="24"/>
  </w:num>
  <w:num w:numId="5" w16cid:durableId="102775747">
    <w:abstractNumId w:val="9"/>
  </w:num>
  <w:num w:numId="6" w16cid:durableId="2093774455">
    <w:abstractNumId w:val="33"/>
  </w:num>
  <w:num w:numId="7" w16cid:durableId="1674524844">
    <w:abstractNumId w:val="26"/>
  </w:num>
  <w:num w:numId="8" w16cid:durableId="152527431">
    <w:abstractNumId w:val="37"/>
  </w:num>
  <w:num w:numId="9" w16cid:durableId="1330906871">
    <w:abstractNumId w:val="21"/>
  </w:num>
  <w:num w:numId="10" w16cid:durableId="1478690869">
    <w:abstractNumId w:val="17"/>
  </w:num>
  <w:num w:numId="11" w16cid:durableId="323629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59679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4720664">
    <w:abstractNumId w:val="13"/>
  </w:num>
  <w:num w:numId="14" w16cid:durableId="1361203133">
    <w:abstractNumId w:val="31"/>
  </w:num>
  <w:num w:numId="15" w16cid:durableId="2075083642">
    <w:abstractNumId w:val="12"/>
  </w:num>
  <w:num w:numId="16" w16cid:durableId="1435401667">
    <w:abstractNumId w:val="2"/>
  </w:num>
  <w:num w:numId="17" w16cid:durableId="1875583136">
    <w:abstractNumId w:val="30"/>
  </w:num>
  <w:num w:numId="18" w16cid:durableId="2056543688">
    <w:abstractNumId w:val="14"/>
  </w:num>
  <w:num w:numId="19" w16cid:durableId="1759868302">
    <w:abstractNumId w:val="34"/>
  </w:num>
  <w:num w:numId="20" w16cid:durableId="346834342">
    <w:abstractNumId w:val="32"/>
  </w:num>
  <w:num w:numId="21" w16cid:durableId="501969124">
    <w:abstractNumId w:val="11"/>
  </w:num>
  <w:num w:numId="22" w16cid:durableId="264047142">
    <w:abstractNumId w:val="29"/>
  </w:num>
  <w:num w:numId="23" w16cid:durableId="192959903">
    <w:abstractNumId w:val="25"/>
  </w:num>
  <w:num w:numId="24" w16cid:durableId="1854565441">
    <w:abstractNumId w:val="16"/>
  </w:num>
  <w:num w:numId="25" w16cid:durableId="1090542807">
    <w:abstractNumId w:val="23"/>
  </w:num>
  <w:num w:numId="26" w16cid:durableId="1984506401">
    <w:abstractNumId w:val="3"/>
  </w:num>
  <w:num w:numId="27" w16cid:durableId="1207640392">
    <w:abstractNumId w:val="6"/>
  </w:num>
  <w:num w:numId="28" w16cid:durableId="25715198">
    <w:abstractNumId w:val="36"/>
  </w:num>
  <w:num w:numId="29" w16cid:durableId="228541687">
    <w:abstractNumId w:val="22"/>
  </w:num>
  <w:num w:numId="30" w16cid:durableId="1965647090">
    <w:abstractNumId w:val="35"/>
  </w:num>
  <w:num w:numId="31" w16cid:durableId="569463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6B4"/>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F9D"/>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71E"/>
    <w:rsid w:val="000D5781"/>
    <w:rsid w:val="000D5DE2"/>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EE7"/>
    <w:rsid w:val="00110109"/>
    <w:rsid w:val="0011018F"/>
    <w:rsid w:val="00110529"/>
    <w:rsid w:val="001105C6"/>
    <w:rsid w:val="0011063A"/>
    <w:rsid w:val="00110A9B"/>
    <w:rsid w:val="00110BC0"/>
    <w:rsid w:val="00110EC5"/>
    <w:rsid w:val="00110EEF"/>
    <w:rsid w:val="00111346"/>
    <w:rsid w:val="00111377"/>
    <w:rsid w:val="00111853"/>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90D"/>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3F8C"/>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957"/>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BDC"/>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366"/>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8AE"/>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20"/>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2AD"/>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785"/>
    <w:rsid w:val="00542A0D"/>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809"/>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AD6"/>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E5D"/>
    <w:rsid w:val="00656EE1"/>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4E9"/>
    <w:rsid w:val="006874F6"/>
    <w:rsid w:val="00687653"/>
    <w:rsid w:val="006877E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28"/>
    <w:rsid w:val="006B4D95"/>
    <w:rsid w:val="006B4F45"/>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3DF"/>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81"/>
    <w:rsid w:val="00700ACE"/>
    <w:rsid w:val="00700BF4"/>
    <w:rsid w:val="00700C8A"/>
    <w:rsid w:val="00700F27"/>
    <w:rsid w:val="00700F72"/>
    <w:rsid w:val="00700FA0"/>
    <w:rsid w:val="00701035"/>
    <w:rsid w:val="00701100"/>
    <w:rsid w:val="0070112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1FE8"/>
    <w:rsid w:val="0081270D"/>
    <w:rsid w:val="0081295B"/>
    <w:rsid w:val="00812A26"/>
    <w:rsid w:val="00812B7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AF9"/>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12"/>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12A8"/>
    <w:rsid w:val="009E172B"/>
    <w:rsid w:val="009E1A32"/>
    <w:rsid w:val="009E1C18"/>
    <w:rsid w:val="009E1EE1"/>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33D6"/>
    <w:rsid w:val="009F3573"/>
    <w:rsid w:val="009F374A"/>
    <w:rsid w:val="009F378D"/>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558"/>
    <w:rsid w:val="00A265D8"/>
    <w:rsid w:val="00A2685D"/>
    <w:rsid w:val="00A26946"/>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4CE"/>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344"/>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69"/>
    <w:rsid w:val="00AB1114"/>
    <w:rsid w:val="00AB166C"/>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4E58"/>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650"/>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4A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BC"/>
    <w:rsid w:val="00BE4CBD"/>
    <w:rsid w:val="00BE4D23"/>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66B"/>
    <w:rsid w:val="00CB3675"/>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6A3"/>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061"/>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50C"/>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8A0"/>
    <w:rsid w:val="00EC6C09"/>
    <w:rsid w:val="00EC730D"/>
    <w:rsid w:val="00EC75F9"/>
    <w:rsid w:val="00EC76DE"/>
    <w:rsid w:val="00EC7807"/>
    <w:rsid w:val="00EC7A5F"/>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C77"/>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nzugyi.osztvez@kiskoros.hu" TargetMode="External"/><Relationship Id="rId18" Type="http://schemas.openxmlformats.org/officeDocument/2006/relationships/hyperlink" Target="mailto:szocialisigazgatas@kiskoros.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olgarmesterihivatal@kiskoros.hu" TargetMode="External"/><Relationship Id="rId17" Type="http://schemas.openxmlformats.org/officeDocument/2006/relationships/hyperlink" Target="mailto:szocialisigazgatas@kiskoros.h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zugyi.osztvez@kiskoros.h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kiskoros.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16802</Words>
  <Characters>115939</Characters>
  <Application>Microsoft Office Word</Application>
  <DocSecurity>0</DocSecurity>
  <Lines>966</Lines>
  <Paragraphs>264</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132477</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cp:revision>
  <cp:lastPrinted>2023-06-09T06:25:00Z</cp:lastPrinted>
  <dcterms:created xsi:type="dcterms:W3CDTF">2023-11-13T07:51:00Z</dcterms:created>
  <dcterms:modified xsi:type="dcterms:W3CDTF">2023-11-13T07:51:00Z</dcterms:modified>
</cp:coreProperties>
</file>