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A54C1"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08141F5B" w14:textId="1F60F457" w:rsidR="00D16425" w:rsidRDefault="001937F1" w:rsidP="00314DCF">
      <w:pPr>
        <w:rPr>
          <w:sz w:val="22"/>
          <w:szCs w:val="22"/>
        </w:rPr>
      </w:pPr>
      <w:r w:rsidRPr="00F6532F">
        <w:rPr>
          <w:sz w:val="22"/>
          <w:szCs w:val="22"/>
        </w:rPr>
        <w:t>4</w:t>
      </w:r>
      <w:r w:rsidR="000F113E" w:rsidRPr="00F6532F">
        <w:rPr>
          <w:sz w:val="22"/>
          <w:szCs w:val="22"/>
        </w:rPr>
        <w:t>-</w:t>
      </w:r>
      <w:r w:rsidR="00C91B11">
        <w:rPr>
          <w:sz w:val="22"/>
          <w:szCs w:val="22"/>
        </w:rPr>
        <w:t>1</w:t>
      </w:r>
      <w:r w:rsidR="00AE67BC">
        <w:rPr>
          <w:sz w:val="22"/>
          <w:szCs w:val="22"/>
        </w:rPr>
        <w:t>4</w:t>
      </w:r>
      <w:r w:rsidR="00DE20A7" w:rsidRPr="00F6532F">
        <w:rPr>
          <w:sz w:val="22"/>
          <w:szCs w:val="22"/>
        </w:rPr>
        <w:t>/202</w:t>
      </w:r>
      <w:r w:rsidR="00BA48C2">
        <w:rPr>
          <w:sz w:val="22"/>
          <w:szCs w:val="22"/>
        </w:rPr>
        <w:t>4</w:t>
      </w:r>
      <w:r w:rsidR="00DE20A7" w:rsidRPr="00F6532F">
        <w:rPr>
          <w:sz w:val="22"/>
          <w:szCs w:val="22"/>
        </w:rPr>
        <w:t xml:space="preserve">. sz. </w:t>
      </w:r>
      <w:proofErr w:type="spellStart"/>
      <w:r w:rsidR="00DE20A7" w:rsidRPr="00F6532F">
        <w:rPr>
          <w:sz w:val="22"/>
          <w:szCs w:val="22"/>
        </w:rPr>
        <w:t>Képv</w:t>
      </w:r>
      <w:proofErr w:type="spellEnd"/>
      <w:r w:rsidR="00DE20A7" w:rsidRPr="00F6532F">
        <w:rPr>
          <w:sz w:val="22"/>
          <w:szCs w:val="22"/>
        </w:rPr>
        <w:t>. test. ülés</w:t>
      </w:r>
    </w:p>
    <w:p w14:paraId="2776A52D" w14:textId="77777777" w:rsidR="00B83F67" w:rsidRPr="00F6532F" w:rsidRDefault="00B83F67" w:rsidP="00314DCF">
      <w:pPr>
        <w:rPr>
          <w:sz w:val="22"/>
          <w:szCs w:val="22"/>
        </w:rPr>
      </w:pPr>
    </w:p>
    <w:p w14:paraId="070391AC" w14:textId="77777777" w:rsidR="00FD790F" w:rsidRPr="00F6532F" w:rsidRDefault="00FD790F" w:rsidP="00BD3A5F">
      <w:pPr>
        <w:tabs>
          <w:tab w:val="left" w:pos="2760"/>
        </w:tabs>
        <w:jc w:val="center"/>
        <w:outlineLvl w:val="0"/>
        <w:rPr>
          <w:b/>
          <w:sz w:val="22"/>
          <w:szCs w:val="22"/>
        </w:rPr>
      </w:pPr>
    </w:p>
    <w:p w14:paraId="2EF81C06"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66D05DFC" w14:textId="77777777" w:rsidR="00075A74" w:rsidRDefault="00075A74" w:rsidP="00BD3A5F">
      <w:pPr>
        <w:jc w:val="both"/>
        <w:rPr>
          <w:b/>
          <w:bCs/>
          <w:sz w:val="22"/>
          <w:szCs w:val="22"/>
          <w:u w:val="single"/>
        </w:rPr>
      </w:pPr>
    </w:p>
    <w:p w14:paraId="06EEDCCE" w14:textId="77777777" w:rsidR="00B83F67" w:rsidRPr="00F6532F" w:rsidRDefault="00B83F67" w:rsidP="00BD3A5F">
      <w:pPr>
        <w:jc w:val="both"/>
        <w:rPr>
          <w:b/>
          <w:bCs/>
          <w:sz w:val="22"/>
          <w:szCs w:val="22"/>
          <w:u w:val="single"/>
        </w:rPr>
      </w:pPr>
    </w:p>
    <w:p w14:paraId="62B270E0" w14:textId="5215FF55"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E3413A" w:rsidRPr="00F6532F">
        <w:rPr>
          <w:sz w:val="22"/>
          <w:szCs w:val="22"/>
        </w:rPr>
        <w:t xml:space="preserve"> </w:t>
      </w:r>
      <w:r w:rsidRPr="00F6532F">
        <w:rPr>
          <w:sz w:val="22"/>
          <w:szCs w:val="22"/>
        </w:rPr>
        <w:t>20</w:t>
      </w:r>
      <w:r w:rsidR="00D173E9" w:rsidRPr="00F6532F">
        <w:rPr>
          <w:sz w:val="22"/>
          <w:szCs w:val="22"/>
        </w:rPr>
        <w:t>2</w:t>
      </w:r>
      <w:r w:rsidR="00BA48C2">
        <w:rPr>
          <w:sz w:val="22"/>
          <w:szCs w:val="22"/>
        </w:rPr>
        <w:t>4</w:t>
      </w:r>
      <w:r w:rsidR="003A4653" w:rsidRPr="00F6532F">
        <w:rPr>
          <w:sz w:val="22"/>
          <w:szCs w:val="22"/>
        </w:rPr>
        <w:t>.</w:t>
      </w:r>
      <w:r w:rsidR="00E3413A" w:rsidRPr="00F6532F">
        <w:rPr>
          <w:sz w:val="22"/>
          <w:szCs w:val="22"/>
        </w:rPr>
        <w:t xml:space="preserve"> </w:t>
      </w:r>
      <w:r w:rsidR="00AE67BC">
        <w:rPr>
          <w:sz w:val="22"/>
          <w:szCs w:val="22"/>
        </w:rPr>
        <w:t>december 18</w:t>
      </w:r>
      <w:r w:rsidR="006D52F9" w:rsidRPr="00F6532F">
        <w:rPr>
          <w:sz w:val="22"/>
          <w:szCs w:val="22"/>
        </w:rPr>
        <w:t>-</w:t>
      </w:r>
      <w:r w:rsidR="00AE67BC">
        <w:rPr>
          <w:sz w:val="22"/>
          <w:szCs w:val="22"/>
        </w:rPr>
        <w:t>á</w:t>
      </w:r>
      <w:r w:rsidRPr="00F6532F">
        <w:rPr>
          <w:sz w:val="22"/>
          <w:szCs w:val="22"/>
        </w:rPr>
        <w:t>n (</w:t>
      </w:r>
      <w:r w:rsidR="006D52F9" w:rsidRPr="00F6532F">
        <w:rPr>
          <w:sz w:val="22"/>
          <w:szCs w:val="22"/>
        </w:rPr>
        <w:t>szerda</w:t>
      </w:r>
      <w:r w:rsidR="00647A79" w:rsidRPr="00F6532F">
        <w:rPr>
          <w:sz w:val="22"/>
          <w:szCs w:val="22"/>
        </w:rPr>
        <w:t xml:space="preserve">) </w:t>
      </w:r>
      <w:r w:rsidR="00340353" w:rsidRPr="00F6532F">
        <w:rPr>
          <w:sz w:val="22"/>
          <w:szCs w:val="22"/>
        </w:rPr>
        <w:t>14</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E3413A" w:rsidRPr="00F6532F">
        <w:rPr>
          <w:sz w:val="22"/>
          <w:szCs w:val="22"/>
        </w:rPr>
        <w:t xml:space="preserve"> </w:t>
      </w:r>
      <w:r w:rsidR="00E5216C" w:rsidRPr="00F6532F">
        <w:rPr>
          <w:sz w:val="22"/>
          <w:szCs w:val="22"/>
        </w:rPr>
        <w:t>üléséről</w:t>
      </w:r>
    </w:p>
    <w:p w14:paraId="72A12387" w14:textId="77777777" w:rsidR="00460AA8" w:rsidRPr="00F6532F" w:rsidRDefault="00460AA8" w:rsidP="00BD3A5F">
      <w:pPr>
        <w:rPr>
          <w:iCs/>
          <w:sz w:val="22"/>
          <w:szCs w:val="22"/>
        </w:rPr>
      </w:pPr>
    </w:p>
    <w:p w14:paraId="2ADCF04C"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78FB6FFE"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6104620D" w14:textId="77777777" w:rsidR="00460AA8" w:rsidRPr="00F6532F" w:rsidRDefault="00460AA8" w:rsidP="00BD3A5F">
      <w:pPr>
        <w:jc w:val="both"/>
        <w:rPr>
          <w:sz w:val="22"/>
          <w:szCs w:val="22"/>
        </w:rPr>
      </w:pPr>
    </w:p>
    <w:p w14:paraId="00327374" w14:textId="15243A4B" w:rsidR="0007677E" w:rsidRPr="00F6532F" w:rsidRDefault="00AB22FE" w:rsidP="00BD3A5F">
      <w:pPr>
        <w:ind w:left="1620" w:hanging="1620"/>
        <w:jc w:val="both"/>
        <w:rPr>
          <w:sz w:val="22"/>
          <w:szCs w:val="22"/>
        </w:rPr>
      </w:pPr>
      <w:r w:rsidRPr="00F6532F">
        <w:rPr>
          <w:b/>
          <w:bCs/>
          <w:sz w:val="22"/>
          <w:szCs w:val="22"/>
          <w:u w:val="single"/>
        </w:rPr>
        <w:t>Jelen vannak:</w:t>
      </w:r>
      <w:r w:rsidRPr="00F6532F">
        <w:rPr>
          <w:sz w:val="22"/>
          <w:szCs w:val="22"/>
        </w:rPr>
        <w:tab/>
      </w:r>
      <w:r w:rsidR="00D173E9" w:rsidRPr="00F6532F">
        <w:rPr>
          <w:sz w:val="22"/>
          <w:szCs w:val="22"/>
        </w:rPr>
        <w:t>Domonyi László polgármester,</w:t>
      </w:r>
      <w:r w:rsidR="0077764E" w:rsidRPr="00F6532F">
        <w:rPr>
          <w:sz w:val="22"/>
          <w:szCs w:val="22"/>
        </w:rPr>
        <w:t xml:space="preserve"> </w:t>
      </w:r>
      <w:r w:rsidR="00581D03">
        <w:rPr>
          <w:sz w:val="22"/>
          <w:szCs w:val="22"/>
        </w:rPr>
        <w:t xml:space="preserve">Ba Edit, Barkóczi László, </w:t>
      </w:r>
      <w:r w:rsidR="00D173E9" w:rsidRPr="00F6532F">
        <w:rPr>
          <w:sz w:val="22"/>
          <w:szCs w:val="22"/>
        </w:rPr>
        <w:t>Filus Tibor,</w:t>
      </w:r>
      <w:r w:rsidR="00E3413A" w:rsidRPr="00F6532F">
        <w:rPr>
          <w:sz w:val="22"/>
          <w:szCs w:val="22"/>
        </w:rPr>
        <w:t xml:space="preserve"> </w:t>
      </w:r>
      <w:r w:rsidR="00A272CE" w:rsidRPr="00F6532F">
        <w:rPr>
          <w:sz w:val="22"/>
          <w:szCs w:val="22"/>
        </w:rPr>
        <w:t>Gmoser István</w:t>
      </w:r>
      <w:r w:rsidR="007B3F39">
        <w:rPr>
          <w:sz w:val="22"/>
          <w:szCs w:val="22"/>
        </w:rPr>
        <w:t>,</w:t>
      </w:r>
      <w:r w:rsidR="00581D03">
        <w:rPr>
          <w:sz w:val="22"/>
          <w:szCs w:val="22"/>
        </w:rPr>
        <w:t xml:space="preserve"> Kecskeméti János, Kissné Aszódi Daniella, Kudron Tamás,</w:t>
      </w:r>
      <w:r w:rsidR="007B3F39">
        <w:rPr>
          <w:sz w:val="22"/>
          <w:szCs w:val="22"/>
        </w:rPr>
        <w:t xml:space="preserve"> </w:t>
      </w:r>
      <w:r w:rsidR="009B5EB3" w:rsidRPr="00F6532F">
        <w:rPr>
          <w:sz w:val="22"/>
          <w:szCs w:val="22"/>
        </w:rPr>
        <w:t>Pethő Attila,</w:t>
      </w:r>
      <w:r w:rsidR="00581D03">
        <w:rPr>
          <w:sz w:val="22"/>
          <w:szCs w:val="22"/>
        </w:rPr>
        <w:t xml:space="preserve"> </w:t>
      </w:r>
      <w:r w:rsidR="00AE67BC" w:rsidRPr="00F6532F">
        <w:rPr>
          <w:sz w:val="22"/>
          <w:szCs w:val="22"/>
        </w:rPr>
        <w:t>Pohankovics András</w:t>
      </w:r>
      <w:r w:rsidR="00AE67BC">
        <w:rPr>
          <w:sz w:val="22"/>
          <w:szCs w:val="22"/>
        </w:rPr>
        <w:t xml:space="preserve">, </w:t>
      </w:r>
      <w:r w:rsidR="00581D03">
        <w:rPr>
          <w:sz w:val="22"/>
          <w:szCs w:val="22"/>
        </w:rPr>
        <w:t>Szabó Adrián,</w:t>
      </w:r>
      <w:r w:rsidR="00C91B11">
        <w:rPr>
          <w:sz w:val="22"/>
          <w:szCs w:val="22"/>
        </w:rPr>
        <w:t xml:space="preserve"> </w:t>
      </w:r>
      <w:r w:rsidR="007B3F39">
        <w:rPr>
          <w:sz w:val="22"/>
          <w:szCs w:val="22"/>
        </w:rPr>
        <w:t>Szedmák Tamás</w:t>
      </w:r>
      <w:r w:rsidR="00581D03">
        <w:rPr>
          <w:sz w:val="22"/>
          <w:szCs w:val="22"/>
        </w:rPr>
        <w:t xml:space="preserve"> képvi</w:t>
      </w:r>
      <w:r w:rsidR="00D173E9" w:rsidRPr="00F6532F">
        <w:rPr>
          <w:sz w:val="22"/>
          <w:szCs w:val="22"/>
        </w:rPr>
        <w:t>selők</w:t>
      </w:r>
      <w:r w:rsidR="00E3413A" w:rsidRPr="00F6532F">
        <w:rPr>
          <w:sz w:val="22"/>
          <w:szCs w:val="22"/>
        </w:rPr>
        <w:t xml:space="preserve"> </w:t>
      </w:r>
      <w:r w:rsidR="0007677E" w:rsidRPr="00F6532F">
        <w:rPr>
          <w:bCs/>
          <w:sz w:val="22"/>
          <w:szCs w:val="22"/>
        </w:rPr>
        <w:t>(</w:t>
      </w:r>
      <w:r w:rsidR="000E1086" w:rsidRPr="00F6532F">
        <w:rPr>
          <w:sz w:val="22"/>
          <w:szCs w:val="22"/>
        </w:rPr>
        <w:t>1</w:t>
      </w:r>
      <w:r w:rsidR="00AE67BC">
        <w:rPr>
          <w:sz w:val="22"/>
          <w:szCs w:val="22"/>
        </w:rPr>
        <w:t>2</w:t>
      </w:r>
      <w:r w:rsidR="0007677E" w:rsidRPr="00F6532F">
        <w:rPr>
          <w:sz w:val="22"/>
          <w:szCs w:val="22"/>
        </w:rPr>
        <w:t xml:space="preserve"> fő)</w:t>
      </w:r>
    </w:p>
    <w:p w14:paraId="2A83DDBE" w14:textId="77777777" w:rsidR="00224249" w:rsidRPr="00F6532F" w:rsidRDefault="00224249" w:rsidP="00BD3A5F">
      <w:pPr>
        <w:jc w:val="both"/>
        <w:rPr>
          <w:sz w:val="22"/>
          <w:szCs w:val="22"/>
        </w:rPr>
      </w:pPr>
    </w:p>
    <w:p w14:paraId="1FDE8922" w14:textId="77777777" w:rsidR="00AB22FE" w:rsidRPr="00F6532F" w:rsidRDefault="009E2518" w:rsidP="00BD3A5F">
      <w:pPr>
        <w:ind w:left="1620"/>
        <w:jc w:val="both"/>
        <w:rPr>
          <w:sz w:val="22"/>
          <w:szCs w:val="22"/>
        </w:rPr>
      </w:pPr>
      <w:r w:rsidRPr="00F6532F">
        <w:rPr>
          <w:sz w:val="22"/>
          <w:szCs w:val="22"/>
        </w:rPr>
        <w:t>d</w:t>
      </w:r>
      <w:r w:rsidR="006B3512" w:rsidRPr="00F6532F">
        <w:rPr>
          <w:sz w:val="22"/>
          <w:szCs w:val="22"/>
        </w:rPr>
        <w:t xml:space="preserve">r. </w:t>
      </w:r>
      <w:r w:rsidR="00343D7D" w:rsidRPr="00F6532F">
        <w:rPr>
          <w:sz w:val="22"/>
          <w:szCs w:val="22"/>
        </w:rPr>
        <w:t>Turán Csaba</w:t>
      </w:r>
      <w:r w:rsidR="006B3512" w:rsidRPr="00F6532F">
        <w:rPr>
          <w:sz w:val="22"/>
          <w:szCs w:val="22"/>
        </w:rPr>
        <w:tab/>
      </w:r>
      <w:r w:rsidR="006B3512" w:rsidRPr="00F6532F">
        <w:rPr>
          <w:sz w:val="22"/>
          <w:szCs w:val="22"/>
        </w:rPr>
        <w:tab/>
      </w:r>
      <w:r w:rsidR="006B3512" w:rsidRPr="00F6532F">
        <w:rPr>
          <w:sz w:val="22"/>
          <w:szCs w:val="22"/>
        </w:rPr>
        <w:tab/>
      </w:r>
      <w:r w:rsidR="00E429BF" w:rsidRPr="00F6532F">
        <w:rPr>
          <w:sz w:val="22"/>
          <w:szCs w:val="22"/>
        </w:rPr>
        <w:t>j</w:t>
      </w:r>
      <w:r w:rsidR="006B3512" w:rsidRPr="00F6532F">
        <w:rPr>
          <w:sz w:val="22"/>
          <w:szCs w:val="22"/>
        </w:rPr>
        <w:t>egyző</w:t>
      </w:r>
    </w:p>
    <w:p w14:paraId="373FADAD" w14:textId="530694E9" w:rsidR="00865542" w:rsidRPr="00F6532F" w:rsidRDefault="00AB22FE" w:rsidP="00AA3947">
      <w:pPr>
        <w:ind w:left="1620" w:hanging="1620"/>
        <w:jc w:val="both"/>
        <w:rPr>
          <w:sz w:val="22"/>
          <w:szCs w:val="22"/>
        </w:rPr>
      </w:pPr>
      <w:r w:rsidRPr="00F6532F">
        <w:rPr>
          <w:sz w:val="22"/>
          <w:szCs w:val="22"/>
        </w:rPr>
        <w:tab/>
      </w:r>
      <w:r w:rsidR="000F3F40">
        <w:rPr>
          <w:sz w:val="22"/>
          <w:szCs w:val="22"/>
        </w:rPr>
        <w:t>Lucza Alexandra</w:t>
      </w:r>
      <w:r w:rsidR="008D2B53" w:rsidRPr="00F6532F">
        <w:rPr>
          <w:sz w:val="22"/>
          <w:szCs w:val="22"/>
        </w:rPr>
        <w:tab/>
      </w:r>
      <w:r w:rsidR="008D2B53" w:rsidRPr="00F6532F">
        <w:rPr>
          <w:sz w:val="22"/>
          <w:szCs w:val="22"/>
        </w:rPr>
        <w:tab/>
      </w:r>
      <w:r w:rsidR="008D2B53" w:rsidRPr="00F6532F">
        <w:rPr>
          <w:sz w:val="22"/>
          <w:szCs w:val="22"/>
        </w:rPr>
        <w:tab/>
        <w:t>jegyzőkönyvvezető</w:t>
      </w:r>
    </w:p>
    <w:p w14:paraId="589C1B35" w14:textId="77777777" w:rsidR="00340353" w:rsidRPr="00F6532F" w:rsidRDefault="00340353" w:rsidP="00340353">
      <w:pPr>
        <w:pStyle w:val="Listaszerbekezds"/>
        <w:ind w:left="2832" w:hanging="2832"/>
        <w:jc w:val="both"/>
        <w:rPr>
          <w:b/>
          <w:bCs/>
          <w:sz w:val="22"/>
          <w:szCs w:val="22"/>
          <w:u w:val="single"/>
        </w:rPr>
      </w:pPr>
    </w:p>
    <w:p w14:paraId="7C4920B0" w14:textId="77777777" w:rsidR="00703088" w:rsidRDefault="00703088" w:rsidP="00AE67BC">
      <w:pPr>
        <w:jc w:val="both"/>
        <w:rPr>
          <w:sz w:val="22"/>
          <w:szCs w:val="22"/>
        </w:rPr>
      </w:pPr>
    </w:p>
    <w:p w14:paraId="3F7F9B4C" w14:textId="77777777" w:rsidR="00703088" w:rsidRPr="00F6532F" w:rsidRDefault="00703088" w:rsidP="00AA3947">
      <w:pPr>
        <w:ind w:left="1620" w:hanging="1620"/>
        <w:jc w:val="both"/>
        <w:rPr>
          <w:sz w:val="22"/>
          <w:szCs w:val="22"/>
        </w:rPr>
      </w:pPr>
    </w:p>
    <w:p w14:paraId="539ED0BF" w14:textId="29DD03FF" w:rsidR="00E32C99" w:rsidRDefault="00B51CCC" w:rsidP="00E32C99">
      <w:pPr>
        <w:pStyle w:val="Listaszerbekezds"/>
        <w:ind w:left="2832" w:hanging="2832"/>
        <w:jc w:val="both"/>
        <w:rPr>
          <w:sz w:val="22"/>
          <w:szCs w:val="22"/>
        </w:rPr>
      </w:pPr>
      <w:r w:rsidRPr="00F6532F">
        <w:rPr>
          <w:b/>
          <w:sz w:val="22"/>
          <w:szCs w:val="22"/>
          <w:u w:val="single"/>
        </w:rPr>
        <w:t>Meghívottként részt vett:</w:t>
      </w:r>
      <w:r w:rsidRPr="00F6532F">
        <w:rPr>
          <w:sz w:val="22"/>
          <w:szCs w:val="22"/>
        </w:rPr>
        <w:t xml:space="preserve"> </w:t>
      </w:r>
      <w:r w:rsidRPr="00F6532F">
        <w:rPr>
          <w:sz w:val="22"/>
          <w:szCs w:val="22"/>
        </w:rPr>
        <w:tab/>
      </w:r>
      <w:r w:rsidR="007B3F39" w:rsidRPr="00E32C99">
        <w:rPr>
          <w:sz w:val="22"/>
          <w:szCs w:val="22"/>
        </w:rPr>
        <w:t>dr. Kállayné Major Marina az Egészségügyi, Gyermekjóléti és Szociális Intézmény igazgatója, Csatlós Erzsébet a Kiskőrösi</w:t>
      </w:r>
      <w:r w:rsidR="007B3F39" w:rsidRPr="007B3F39">
        <w:rPr>
          <w:sz w:val="22"/>
          <w:szCs w:val="22"/>
        </w:rPr>
        <w:t xml:space="preserve"> Óvodák igazgatója</w:t>
      </w:r>
      <w:r w:rsidR="00E32C99">
        <w:rPr>
          <w:sz w:val="22"/>
          <w:szCs w:val="22"/>
        </w:rPr>
        <w:t xml:space="preserve">, </w:t>
      </w:r>
      <w:r w:rsidR="00E32C99" w:rsidRPr="007B3F39">
        <w:rPr>
          <w:sz w:val="22"/>
          <w:szCs w:val="22"/>
        </w:rPr>
        <w:t>Schäffer Tamás a Kőröskom Nonprofit Kft. ügyvezetője</w:t>
      </w:r>
    </w:p>
    <w:p w14:paraId="4DC5EDAA" w14:textId="77777777" w:rsidR="007B3F39" w:rsidRPr="00AF36FC" w:rsidRDefault="007B3F39" w:rsidP="00AF36FC">
      <w:pPr>
        <w:jc w:val="both"/>
        <w:rPr>
          <w:b/>
          <w:sz w:val="22"/>
          <w:szCs w:val="22"/>
          <w:u w:val="single"/>
        </w:rPr>
      </w:pPr>
    </w:p>
    <w:p w14:paraId="5DFBF261" w14:textId="05C81FBD" w:rsidR="00340353" w:rsidRPr="00F6532F" w:rsidRDefault="00340353" w:rsidP="007B3F39">
      <w:pPr>
        <w:pStyle w:val="Listaszerbekezds"/>
        <w:ind w:left="2832"/>
        <w:jc w:val="both"/>
        <w:rPr>
          <w:sz w:val="22"/>
          <w:szCs w:val="22"/>
        </w:rPr>
      </w:pPr>
      <w:r w:rsidRPr="00F6532F">
        <w:rPr>
          <w:sz w:val="22"/>
          <w:szCs w:val="22"/>
        </w:rPr>
        <w:t xml:space="preserve">dr. Nagy Gabriella, </w:t>
      </w:r>
      <w:r w:rsidR="00DF281B">
        <w:rPr>
          <w:sz w:val="22"/>
          <w:szCs w:val="22"/>
        </w:rPr>
        <w:t xml:space="preserve">Aszódiné Nedró Éva, </w:t>
      </w:r>
      <w:r w:rsidRPr="00F6532F">
        <w:rPr>
          <w:sz w:val="22"/>
          <w:szCs w:val="22"/>
        </w:rPr>
        <w:t>Molnár Éva, Kutyifa Sándorné</w:t>
      </w:r>
      <w:r w:rsidR="00C91B11">
        <w:rPr>
          <w:sz w:val="22"/>
          <w:szCs w:val="22"/>
        </w:rPr>
        <w:t xml:space="preserve">, </w:t>
      </w:r>
      <w:r w:rsidRPr="00F6532F">
        <w:rPr>
          <w:sz w:val="22"/>
          <w:szCs w:val="22"/>
        </w:rPr>
        <w:t>a Polgármesteri Hivatal munkatársai</w:t>
      </w:r>
      <w:r w:rsidR="00D57C93" w:rsidRPr="00F6532F">
        <w:rPr>
          <w:sz w:val="22"/>
          <w:szCs w:val="22"/>
        </w:rPr>
        <w:t>.</w:t>
      </w:r>
    </w:p>
    <w:p w14:paraId="5DDB3BE2" w14:textId="258E49C8" w:rsidR="00340353" w:rsidRPr="00F6532F" w:rsidRDefault="00340353" w:rsidP="00340353">
      <w:pPr>
        <w:ind w:left="2835" w:hanging="2835"/>
        <w:jc w:val="both"/>
        <w:rPr>
          <w:sz w:val="22"/>
          <w:szCs w:val="22"/>
        </w:rPr>
      </w:pPr>
    </w:p>
    <w:p w14:paraId="48D9A040" w14:textId="77777777" w:rsidR="00B51CCC" w:rsidRDefault="00B51CCC" w:rsidP="00B51CCC">
      <w:pPr>
        <w:jc w:val="both"/>
        <w:rPr>
          <w:sz w:val="22"/>
          <w:szCs w:val="22"/>
        </w:rPr>
      </w:pPr>
      <w:r w:rsidRPr="00F6532F">
        <w:rPr>
          <w:b/>
          <w:sz w:val="22"/>
          <w:szCs w:val="22"/>
        </w:rPr>
        <w:t>Domonyi László</w:t>
      </w:r>
      <w:r w:rsidRPr="00F6532F">
        <w:rPr>
          <w:sz w:val="22"/>
          <w:szCs w:val="22"/>
        </w:rPr>
        <w:t xml:space="preserve"> polgármester köszöntötte a képviselő-testületi ülésen megjelenteket, megállapította a határozat-képességet és megnyitotta az ülést. </w:t>
      </w:r>
    </w:p>
    <w:p w14:paraId="564C4DB2" w14:textId="77777777" w:rsidR="005E649E" w:rsidRDefault="005E649E" w:rsidP="00B51CCC">
      <w:pPr>
        <w:jc w:val="both"/>
        <w:rPr>
          <w:sz w:val="22"/>
          <w:szCs w:val="22"/>
        </w:rPr>
      </w:pPr>
    </w:p>
    <w:p w14:paraId="400CA8BE" w14:textId="45235FF4" w:rsidR="00B4433D" w:rsidRPr="00794589" w:rsidRDefault="00B4433D" w:rsidP="00B4433D">
      <w:pPr>
        <w:jc w:val="both"/>
        <w:rPr>
          <w:sz w:val="22"/>
          <w:szCs w:val="22"/>
        </w:rPr>
      </w:pPr>
      <w:r w:rsidRPr="00794589">
        <w:rPr>
          <w:sz w:val="22"/>
          <w:szCs w:val="22"/>
        </w:rPr>
        <w:t xml:space="preserve">Napirend előtti tájékoztatóban elmondta, hogy </w:t>
      </w:r>
      <w:r>
        <w:rPr>
          <w:sz w:val="22"/>
          <w:szCs w:val="22"/>
        </w:rPr>
        <w:t>Ungvári Ferenc volt képviselő társuk 2024</w:t>
      </w:r>
      <w:r w:rsidRPr="00794589">
        <w:rPr>
          <w:sz w:val="22"/>
          <w:szCs w:val="22"/>
        </w:rPr>
        <w:t xml:space="preserve">. </w:t>
      </w:r>
      <w:r>
        <w:rPr>
          <w:sz w:val="22"/>
          <w:szCs w:val="22"/>
        </w:rPr>
        <w:t>november</w:t>
      </w:r>
      <w:r w:rsidRPr="00794589">
        <w:rPr>
          <w:sz w:val="22"/>
          <w:szCs w:val="22"/>
        </w:rPr>
        <w:t xml:space="preserve"> 2</w:t>
      </w:r>
      <w:r>
        <w:rPr>
          <w:sz w:val="22"/>
          <w:szCs w:val="22"/>
        </w:rPr>
        <w:t>4. napján</w:t>
      </w:r>
      <w:r w:rsidRPr="00794589">
        <w:rPr>
          <w:sz w:val="22"/>
          <w:szCs w:val="22"/>
        </w:rPr>
        <w:t xml:space="preserve"> elhunyt</w:t>
      </w:r>
      <w:r>
        <w:rPr>
          <w:sz w:val="22"/>
          <w:szCs w:val="22"/>
        </w:rPr>
        <w:t xml:space="preserve">, a jelenlévők </w:t>
      </w:r>
      <w:r w:rsidRPr="00794589">
        <w:rPr>
          <w:sz w:val="22"/>
          <w:szCs w:val="22"/>
        </w:rPr>
        <w:t xml:space="preserve">egy perces néma </w:t>
      </w:r>
      <w:r>
        <w:rPr>
          <w:sz w:val="22"/>
          <w:szCs w:val="22"/>
        </w:rPr>
        <w:t>csenddel emlékeztek meg róla.</w:t>
      </w:r>
    </w:p>
    <w:p w14:paraId="1207B96E" w14:textId="77777777" w:rsidR="00B4433D" w:rsidRDefault="00B4433D" w:rsidP="00B51CCC">
      <w:pPr>
        <w:jc w:val="both"/>
        <w:rPr>
          <w:sz w:val="22"/>
          <w:szCs w:val="22"/>
        </w:rPr>
      </w:pPr>
    </w:p>
    <w:p w14:paraId="2B8AD78B" w14:textId="77777777" w:rsidR="00B4433D" w:rsidRDefault="00B4433D" w:rsidP="00B51CCC">
      <w:pPr>
        <w:jc w:val="both"/>
        <w:rPr>
          <w:sz w:val="22"/>
          <w:szCs w:val="22"/>
        </w:rPr>
      </w:pPr>
    </w:p>
    <w:p w14:paraId="4EB6D4EA" w14:textId="21604E44" w:rsidR="005E649E" w:rsidRDefault="005E649E" w:rsidP="005E649E">
      <w:pPr>
        <w:jc w:val="both"/>
        <w:rPr>
          <w:sz w:val="22"/>
          <w:szCs w:val="22"/>
        </w:rPr>
      </w:pPr>
      <w:r>
        <w:rPr>
          <w:sz w:val="22"/>
          <w:szCs w:val="22"/>
        </w:rPr>
        <w:t>T</w:t>
      </w:r>
      <w:r w:rsidRPr="00A63FD2">
        <w:rPr>
          <w:sz w:val="22"/>
          <w:szCs w:val="22"/>
        </w:rPr>
        <w:t>ájékoztatta a Képviselő-testületet</w:t>
      </w:r>
      <w:r w:rsidR="00BA52BD">
        <w:rPr>
          <w:sz w:val="22"/>
          <w:szCs w:val="22"/>
        </w:rPr>
        <w:t xml:space="preserve">, hogy </w:t>
      </w:r>
      <w:r w:rsidRPr="00A63FD2">
        <w:rPr>
          <w:sz w:val="22"/>
          <w:szCs w:val="22"/>
        </w:rPr>
        <w:t>5 millió forint</w:t>
      </w:r>
      <w:r>
        <w:rPr>
          <w:sz w:val="22"/>
          <w:szCs w:val="22"/>
        </w:rPr>
        <w:t xml:space="preserve"> értéket</w:t>
      </w:r>
      <w:r w:rsidRPr="00A63FD2">
        <w:rPr>
          <w:sz w:val="22"/>
          <w:szCs w:val="22"/>
        </w:rPr>
        <w:t xml:space="preserve"> meghaladó kötelezettségvállalás</w:t>
      </w:r>
      <w:r w:rsidR="00BA38C4">
        <w:rPr>
          <w:sz w:val="22"/>
          <w:szCs w:val="22"/>
        </w:rPr>
        <w:t xml:space="preserve"> a legutóbbi testületi ülés óta nem volt</w:t>
      </w:r>
      <w:r w:rsidRPr="00A63FD2">
        <w:rPr>
          <w:sz w:val="22"/>
          <w:szCs w:val="22"/>
        </w:rPr>
        <w:t xml:space="preserve">, valamint jelezte, hogy írásban kiosztásra került a lejárt határidejű képviselő-testületi határozatok végrehajtásáról szóló tájékoztató. </w:t>
      </w:r>
    </w:p>
    <w:p w14:paraId="6C0F2C9F" w14:textId="77777777" w:rsidR="00E716F5" w:rsidRDefault="00E716F5" w:rsidP="005E649E">
      <w:pPr>
        <w:jc w:val="both"/>
        <w:rPr>
          <w:sz w:val="22"/>
          <w:szCs w:val="22"/>
        </w:rPr>
      </w:pPr>
    </w:p>
    <w:p w14:paraId="7586F407" w14:textId="39D8D8DF" w:rsidR="009261C1" w:rsidRPr="00E716F5" w:rsidRDefault="00E716F5" w:rsidP="00BA38C4">
      <w:pPr>
        <w:tabs>
          <w:tab w:val="left" w:pos="2400"/>
        </w:tabs>
        <w:jc w:val="both"/>
        <w:rPr>
          <w:sz w:val="22"/>
          <w:szCs w:val="22"/>
        </w:rPr>
      </w:pPr>
      <w:r w:rsidRPr="007E09E4">
        <w:rPr>
          <w:sz w:val="22"/>
          <w:szCs w:val="22"/>
        </w:rPr>
        <w:t>Ezt követően a polgármester ismertette a napirendi javaslatot, melynek keretében kezdeményezte, hogy</w:t>
      </w:r>
      <w:r w:rsidR="00BA38C4">
        <w:rPr>
          <w:sz w:val="22"/>
          <w:szCs w:val="22"/>
        </w:rPr>
        <w:t xml:space="preserve"> </w:t>
      </w:r>
      <w:r w:rsidRPr="00E716F5">
        <w:rPr>
          <w:sz w:val="22"/>
          <w:szCs w:val="22"/>
        </w:rPr>
        <w:t>6. napirendi pontként sürgősséggel kerüljön felvételre a „KISKŐRÖSI KÖRZETI MEGBÍZOTT KINEVEZÉSÉNEK VÉLEMÉNYEZÉSE” tárgyú előterjesztés, valamint</w:t>
      </w:r>
      <w:r w:rsidR="00BA38C4">
        <w:rPr>
          <w:sz w:val="22"/>
          <w:szCs w:val="22"/>
        </w:rPr>
        <w:t xml:space="preserve"> </w:t>
      </w:r>
      <w:r w:rsidRPr="00E716F5">
        <w:rPr>
          <w:sz w:val="22"/>
          <w:szCs w:val="22"/>
        </w:rPr>
        <w:t>a korábban 9. napirendi pontként felvett „A 18475 HRSZ-ON NYILVÁNTARTOTT, SZÁNTÓ MŰVELÉSI ÁGBAN LÉVŐ INGATLAN ÉRTÉKESÍTÉSE ANDRÁSI FERENC RÉSZÉRE” tárgyú előterjesztés kerüljön le napirendről, helyette sürgősséggel kerüljön felvételre a „TULAJDONOSI HOZZÁJÁRULÁS DR. ÖRMÉNY PETRA EGYÉNI VÁLLALKOZÓ FOGORVOS RÉSZÉRE A KISKŐRÖS, ÁRPÁD U. 8. SZÁM ALATTI FOGORVOSI RENDELŐ SZÉKHELYKÉNT TÖRTÉNŐ HASZNÁLATÁHOZ” tárgyú előterjesztés</w:t>
      </w:r>
      <w:r w:rsidR="00BA38C4">
        <w:rPr>
          <w:sz w:val="22"/>
          <w:szCs w:val="22"/>
        </w:rPr>
        <w:t>.</w:t>
      </w:r>
    </w:p>
    <w:p w14:paraId="3F774856" w14:textId="77777777" w:rsidR="00F0306E" w:rsidRPr="00E716F5" w:rsidRDefault="00F0306E" w:rsidP="00F0306E">
      <w:pPr>
        <w:jc w:val="both"/>
        <w:rPr>
          <w:sz w:val="22"/>
          <w:szCs w:val="22"/>
        </w:rPr>
      </w:pPr>
    </w:p>
    <w:p w14:paraId="4992BECB" w14:textId="77777777" w:rsidR="00E716F5" w:rsidRPr="00F6532F" w:rsidRDefault="00E716F5" w:rsidP="00E716F5">
      <w:pPr>
        <w:jc w:val="both"/>
        <w:rPr>
          <w:sz w:val="22"/>
          <w:szCs w:val="22"/>
        </w:rPr>
      </w:pPr>
      <w:r w:rsidRPr="00F6532F">
        <w:rPr>
          <w:sz w:val="22"/>
          <w:szCs w:val="22"/>
        </w:rPr>
        <w:t xml:space="preserve">További kérdés, módosító javaslat a napirenddel összefüggésben nem hangzott el, ezért szavazásra bocsátotta azt. </w:t>
      </w:r>
    </w:p>
    <w:p w14:paraId="690BB40B" w14:textId="77777777" w:rsidR="00783388" w:rsidRPr="00F6532F" w:rsidRDefault="00783388" w:rsidP="00783388">
      <w:pPr>
        <w:jc w:val="both"/>
        <w:rPr>
          <w:sz w:val="22"/>
          <w:szCs w:val="22"/>
        </w:rPr>
      </w:pPr>
    </w:p>
    <w:p w14:paraId="2C9F656A" w14:textId="2F87263B" w:rsidR="00B83F67" w:rsidRDefault="00783388" w:rsidP="00337816">
      <w:pPr>
        <w:jc w:val="both"/>
        <w:rPr>
          <w:sz w:val="22"/>
          <w:szCs w:val="22"/>
        </w:rPr>
      </w:pPr>
      <w:r w:rsidRPr="00F6532F">
        <w:rPr>
          <w:sz w:val="22"/>
          <w:szCs w:val="22"/>
        </w:rPr>
        <w:t>A Képviselő</w:t>
      </w:r>
      <w:r w:rsidRPr="00B83F67">
        <w:rPr>
          <w:sz w:val="22"/>
          <w:szCs w:val="22"/>
        </w:rPr>
        <w:t>-testület 1</w:t>
      </w:r>
      <w:r w:rsidR="00AE67BC">
        <w:rPr>
          <w:sz w:val="22"/>
          <w:szCs w:val="22"/>
        </w:rPr>
        <w:t>2</w:t>
      </w:r>
      <w:r w:rsidRPr="00B83F67">
        <w:rPr>
          <w:sz w:val="22"/>
          <w:szCs w:val="22"/>
        </w:rPr>
        <w:t xml:space="preserve"> „igen” szavazattal az alábbi napirendet fogadta el:</w:t>
      </w:r>
    </w:p>
    <w:p w14:paraId="59A35A8B" w14:textId="77777777" w:rsidR="00BA52BD" w:rsidRPr="00337816" w:rsidRDefault="00BA52BD" w:rsidP="00337816">
      <w:pPr>
        <w:jc w:val="both"/>
        <w:rPr>
          <w:sz w:val="22"/>
          <w:szCs w:val="22"/>
        </w:rPr>
      </w:pPr>
    </w:p>
    <w:p w14:paraId="468C2AA6" w14:textId="59A8CB1E" w:rsidR="00B83F67" w:rsidRPr="00B83F67" w:rsidRDefault="00895866" w:rsidP="00FF6340">
      <w:pPr>
        <w:pStyle w:val="Szvegtrzs"/>
        <w:ind w:left="567" w:hanging="567"/>
        <w:rPr>
          <w:b/>
          <w:sz w:val="22"/>
          <w:szCs w:val="22"/>
        </w:rPr>
      </w:pPr>
      <w:r w:rsidRPr="00B83F67">
        <w:rPr>
          <w:b/>
          <w:sz w:val="22"/>
          <w:szCs w:val="22"/>
        </w:rPr>
        <w:lastRenderedPageBreak/>
        <w:t>N A P I R E N D:</w:t>
      </w:r>
    </w:p>
    <w:p w14:paraId="71B3C1C1" w14:textId="77777777" w:rsidR="00AE67BC" w:rsidRPr="00AE67BC" w:rsidRDefault="00AE67BC" w:rsidP="00D41366">
      <w:pPr>
        <w:pStyle w:val="Listaszerbekezds"/>
        <w:widowControl/>
        <w:numPr>
          <w:ilvl w:val="0"/>
          <w:numId w:val="7"/>
        </w:numPr>
        <w:autoSpaceDE/>
        <w:autoSpaceDN/>
        <w:adjustRightInd/>
        <w:spacing w:line="240" w:lineRule="auto"/>
        <w:jc w:val="both"/>
        <w:rPr>
          <w:bCs/>
          <w:iCs/>
          <w:sz w:val="22"/>
          <w:szCs w:val="22"/>
        </w:rPr>
      </w:pPr>
      <w:bookmarkStart w:id="1" w:name="_Hlk185413953"/>
      <w:r w:rsidRPr="00AE67BC">
        <w:rPr>
          <w:bCs/>
          <w:iCs/>
          <w:sz w:val="22"/>
          <w:szCs w:val="22"/>
        </w:rPr>
        <w:t>TULAJDONOSI HATÁSKÖRÖK GYAKORLÁSA A KUNSÁG-MÉDIA NONPROFIT KFT. -NÉL</w:t>
      </w:r>
    </w:p>
    <w:bookmarkEnd w:id="1"/>
    <w:p w14:paraId="181D025A" w14:textId="77777777" w:rsidR="00AE67BC" w:rsidRPr="00AE67BC" w:rsidRDefault="00AE67BC" w:rsidP="00AE67BC">
      <w:pPr>
        <w:jc w:val="both"/>
        <w:rPr>
          <w:b/>
          <w:iCs/>
          <w:sz w:val="22"/>
          <w:szCs w:val="22"/>
          <w:u w:val="single"/>
        </w:rPr>
      </w:pPr>
    </w:p>
    <w:p w14:paraId="2BEFE647" w14:textId="77777777" w:rsidR="00AE67BC" w:rsidRPr="00AE67BC" w:rsidRDefault="00AE67BC" w:rsidP="00AE67BC">
      <w:pPr>
        <w:jc w:val="both"/>
        <w:rPr>
          <w:bCs/>
          <w:iCs/>
          <w:sz w:val="22"/>
          <w:szCs w:val="22"/>
        </w:rPr>
      </w:pPr>
      <w:r w:rsidRPr="00AE67BC">
        <w:rPr>
          <w:b/>
          <w:iCs/>
          <w:sz w:val="22"/>
          <w:szCs w:val="22"/>
          <w:u w:val="single"/>
        </w:rPr>
        <w:t>Előterjesztő:</w:t>
      </w:r>
      <w:r w:rsidRPr="00AE67BC">
        <w:rPr>
          <w:bCs/>
          <w:iCs/>
          <w:sz w:val="22"/>
          <w:szCs w:val="22"/>
        </w:rPr>
        <w:t xml:space="preserve"> </w:t>
      </w:r>
      <w:r w:rsidRPr="00AE67BC">
        <w:rPr>
          <w:bCs/>
          <w:iCs/>
          <w:sz w:val="22"/>
          <w:szCs w:val="22"/>
        </w:rPr>
        <w:tab/>
        <w:t>Polgármester</w:t>
      </w:r>
    </w:p>
    <w:p w14:paraId="219C631C" w14:textId="6ED26D4A" w:rsidR="00AE67BC" w:rsidRDefault="00AE67BC" w:rsidP="00337816">
      <w:pPr>
        <w:jc w:val="both"/>
        <w:rPr>
          <w:sz w:val="22"/>
          <w:szCs w:val="22"/>
        </w:rPr>
      </w:pPr>
      <w:r w:rsidRPr="00AE67BC">
        <w:rPr>
          <w:b/>
          <w:sz w:val="22"/>
          <w:szCs w:val="22"/>
          <w:u w:val="single"/>
        </w:rPr>
        <w:t>Előadó:</w:t>
      </w:r>
      <w:r w:rsidRPr="00AE67BC">
        <w:rPr>
          <w:sz w:val="22"/>
          <w:szCs w:val="22"/>
        </w:rPr>
        <w:t xml:space="preserve"> </w:t>
      </w:r>
      <w:r w:rsidRPr="00AE67BC">
        <w:rPr>
          <w:sz w:val="22"/>
          <w:szCs w:val="22"/>
        </w:rPr>
        <w:tab/>
        <w:t>Pénzügyi osztályvezető</w:t>
      </w:r>
    </w:p>
    <w:p w14:paraId="3247E33A" w14:textId="77777777" w:rsidR="00337816" w:rsidRPr="00337816" w:rsidRDefault="00337816" w:rsidP="00337816">
      <w:pPr>
        <w:jc w:val="both"/>
        <w:rPr>
          <w:sz w:val="22"/>
          <w:szCs w:val="22"/>
        </w:rPr>
      </w:pPr>
    </w:p>
    <w:p w14:paraId="0792E3EB" w14:textId="77777777" w:rsidR="00AE67BC" w:rsidRPr="00AE67BC" w:rsidRDefault="00AE67BC" w:rsidP="00D41366">
      <w:pPr>
        <w:pStyle w:val="Listaszerbekezds"/>
        <w:widowControl/>
        <w:numPr>
          <w:ilvl w:val="0"/>
          <w:numId w:val="7"/>
        </w:numPr>
        <w:autoSpaceDE/>
        <w:autoSpaceDN/>
        <w:adjustRightInd/>
        <w:spacing w:line="240" w:lineRule="auto"/>
        <w:jc w:val="both"/>
        <w:rPr>
          <w:bCs/>
          <w:iCs/>
          <w:sz w:val="22"/>
          <w:szCs w:val="22"/>
        </w:rPr>
      </w:pPr>
      <w:r w:rsidRPr="00AE67BC">
        <w:rPr>
          <w:bCs/>
          <w:iCs/>
          <w:sz w:val="22"/>
          <w:szCs w:val="22"/>
        </w:rPr>
        <w:t>KŐRÖSSZOLG NONPROFIT KFT.-VEL MEGKÖTÖTT TÁMOGATÁSI SZERZŐDÉS ÉS ESZKÖZHASZNÁLATI MEGÁLLAPODÁS MÓDOSÍTÁSA</w:t>
      </w:r>
    </w:p>
    <w:p w14:paraId="293E716F" w14:textId="77777777" w:rsidR="00AE67BC" w:rsidRPr="00AE67BC" w:rsidRDefault="00AE67BC" w:rsidP="00AE67BC">
      <w:pPr>
        <w:jc w:val="both"/>
        <w:rPr>
          <w:b/>
          <w:iCs/>
          <w:sz w:val="22"/>
          <w:szCs w:val="22"/>
          <w:u w:val="single"/>
        </w:rPr>
      </w:pPr>
    </w:p>
    <w:p w14:paraId="5B92789A" w14:textId="77777777" w:rsidR="00AE67BC" w:rsidRPr="00AE67BC" w:rsidRDefault="00AE67BC" w:rsidP="00AE67BC">
      <w:pPr>
        <w:jc w:val="both"/>
        <w:rPr>
          <w:bCs/>
          <w:iCs/>
          <w:sz w:val="22"/>
          <w:szCs w:val="22"/>
        </w:rPr>
      </w:pPr>
      <w:r w:rsidRPr="00AE67BC">
        <w:rPr>
          <w:b/>
          <w:iCs/>
          <w:sz w:val="22"/>
          <w:szCs w:val="22"/>
          <w:u w:val="single"/>
        </w:rPr>
        <w:t>Előterjesztő:</w:t>
      </w:r>
      <w:r w:rsidRPr="00AE67BC">
        <w:rPr>
          <w:bCs/>
          <w:iCs/>
          <w:sz w:val="22"/>
          <w:szCs w:val="22"/>
        </w:rPr>
        <w:t xml:space="preserve"> </w:t>
      </w:r>
      <w:r w:rsidRPr="00AE67BC">
        <w:rPr>
          <w:bCs/>
          <w:iCs/>
          <w:sz w:val="22"/>
          <w:szCs w:val="22"/>
        </w:rPr>
        <w:tab/>
        <w:t>Polgármester</w:t>
      </w:r>
    </w:p>
    <w:p w14:paraId="1D299E83" w14:textId="77777777" w:rsidR="00AE67BC" w:rsidRPr="00AE67BC" w:rsidRDefault="00AE67BC" w:rsidP="00AE67BC">
      <w:pPr>
        <w:jc w:val="both"/>
        <w:rPr>
          <w:sz w:val="22"/>
          <w:szCs w:val="22"/>
        </w:rPr>
      </w:pPr>
      <w:r w:rsidRPr="00AE67BC">
        <w:rPr>
          <w:b/>
          <w:sz w:val="22"/>
          <w:szCs w:val="22"/>
          <w:u w:val="single"/>
        </w:rPr>
        <w:t>Előadó:</w:t>
      </w:r>
      <w:r w:rsidRPr="00AE67BC">
        <w:rPr>
          <w:sz w:val="22"/>
          <w:szCs w:val="22"/>
        </w:rPr>
        <w:t xml:space="preserve"> </w:t>
      </w:r>
      <w:r w:rsidRPr="00AE67BC">
        <w:rPr>
          <w:sz w:val="22"/>
          <w:szCs w:val="22"/>
        </w:rPr>
        <w:tab/>
        <w:t>Pénzügyi osztályvezető</w:t>
      </w:r>
    </w:p>
    <w:p w14:paraId="60B2D703" w14:textId="77777777" w:rsidR="00AE67BC" w:rsidRPr="00AE67BC" w:rsidRDefault="00AE67BC" w:rsidP="00AE67BC">
      <w:pPr>
        <w:jc w:val="both"/>
        <w:rPr>
          <w:bCs/>
          <w:sz w:val="22"/>
          <w:szCs w:val="22"/>
        </w:rPr>
      </w:pPr>
    </w:p>
    <w:p w14:paraId="47EF7C9C" w14:textId="77777777" w:rsidR="00AE67BC" w:rsidRPr="00AE67BC" w:rsidRDefault="00AE67BC" w:rsidP="00D41366">
      <w:pPr>
        <w:pStyle w:val="Listaszerbekezds"/>
        <w:widowControl/>
        <w:numPr>
          <w:ilvl w:val="0"/>
          <w:numId w:val="7"/>
        </w:numPr>
        <w:autoSpaceDE/>
        <w:autoSpaceDN/>
        <w:adjustRightInd/>
        <w:spacing w:line="240" w:lineRule="auto"/>
        <w:jc w:val="both"/>
        <w:rPr>
          <w:sz w:val="22"/>
          <w:szCs w:val="22"/>
        </w:rPr>
      </w:pPr>
      <w:r w:rsidRPr="00AE67BC">
        <w:rPr>
          <w:caps/>
          <w:sz w:val="22"/>
          <w:szCs w:val="22"/>
        </w:rPr>
        <w:t>A 2025. ÉVI BELSŐ ELLENŐRZÉSI MUNKATERV JÓVÁHAGYÁSA</w:t>
      </w:r>
    </w:p>
    <w:p w14:paraId="498C4370" w14:textId="77777777" w:rsidR="00AE67BC" w:rsidRPr="00AE67BC" w:rsidRDefault="00AE67BC" w:rsidP="00AE67BC">
      <w:pPr>
        <w:pStyle w:val="Listaszerbekezds"/>
        <w:ind w:left="786"/>
        <w:jc w:val="both"/>
        <w:rPr>
          <w:sz w:val="22"/>
          <w:szCs w:val="22"/>
        </w:rPr>
      </w:pPr>
    </w:p>
    <w:p w14:paraId="25040691" w14:textId="77777777" w:rsidR="00AE67BC" w:rsidRPr="00AE67BC" w:rsidRDefault="00AE67BC" w:rsidP="00AE67BC">
      <w:pPr>
        <w:jc w:val="both"/>
        <w:rPr>
          <w:b/>
          <w:sz w:val="22"/>
          <w:szCs w:val="22"/>
        </w:rPr>
      </w:pPr>
      <w:r w:rsidRPr="00AE67BC">
        <w:rPr>
          <w:b/>
          <w:sz w:val="22"/>
          <w:szCs w:val="22"/>
          <w:u w:val="single"/>
        </w:rPr>
        <w:t>Előterjesztő:</w:t>
      </w:r>
      <w:r w:rsidRPr="00AE67BC">
        <w:rPr>
          <w:b/>
          <w:sz w:val="22"/>
          <w:szCs w:val="22"/>
        </w:rPr>
        <w:t xml:space="preserve"> </w:t>
      </w:r>
      <w:r w:rsidRPr="00AE67BC">
        <w:rPr>
          <w:b/>
          <w:sz w:val="22"/>
          <w:szCs w:val="22"/>
        </w:rPr>
        <w:tab/>
      </w:r>
      <w:r w:rsidRPr="00AE67BC">
        <w:rPr>
          <w:sz w:val="22"/>
          <w:szCs w:val="22"/>
        </w:rPr>
        <w:t>Jegyző</w:t>
      </w:r>
    </w:p>
    <w:p w14:paraId="267CAB37" w14:textId="77777777" w:rsidR="00AE67BC" w:rsidRPr="00AE67BC" w:rsidRDefault="00AE67BC" w:rsidP="00AE67BC">
      <w:pPr>
        <w:jc w:val="both"/>
        <w:rPr>
          <w:sz w:val="22"/>
          <w:szCs w:val="22"/>
        </w:rPr>
      </w:pPr>
      <w:r w:rsidRPr="00AE67BC">
        <w:rPr>
          <w:b/>
          <w:sz w:val="22"/>
          <w:szCs w:val="22"/>
          <w:u w:val="single"/>
        </w:rPr>
        <w:t>Előadó:</w:t>
      </w:r>
      <w:r w:rsidRPr="00AE67BC">
        <w:rPr>
          <w:sz w:val="22"/>
          <w:szCs w:val="22"/>
        </w:rPr>
        <w:tab/>
        <w:t xml:space="preserve">Jegyző </w:t>
      </w:r>
    </w:p>
    <w:p w14:paraId="17C11BD9" w14:textId="77777777" w:rsidR="00AE67BC" w:rsidRPr="00AE67BC" w:rsidRDefault="00AE67BC" w:rsidP="00AE67BC">
      <w:pPr>
        <w:jc w:val="both"/>
        <w:rPr>
          <w:sz w:val="22"/>
          <w:szCs w:val="22"/>
        </w:rPr>
      </w:pPr>
    </w:p>
    <w:p w14:paraId="66561684" w14:textId="77777777" w:rsidR="00AE67BC" w:rsidRPr="00AE67BC" w:rsidRDefault="00AE67BC" w:rsidP="00D41366">
      <w:pPr>
        <w:pStyle w:val="Listaszerbekezds"/>
        <w:widowControl/>
        <w:numPr>
          <w:ilvl w:val="0"/>
          <w:numId w:val="7"/>
        </w:numPr>
        <w:autoSpaceDE/>
        <w:autoSpaceDN/>
        <w:adjustRightInd/>
        <w:spacing w:line="240" w:lineRule="auto"/>
        <w:jc w:val="both"/>
        <w:rPr>
          <w:sz w:val="22"/>
          <w:szCs w:val="22"/>
        </w:rPr>
      </w:pPr>
      <w:r w:rsidRPr="00AE67BC">
        <w:rPr>
          <w:caps/>
          <w:sz w:val="22"/>
          <w:szCs w:val="22"/>
        </w:rPr>
        <w:t>A KÉPVISELŐ-TESTÜLET 2025. ÉVI MUNKATERVE</w:t>
      </w:r>
    </w:p>
    <w:p w14:paraId="0FAAB91F" w14:textId="77777777" w:rsidR="00AE67BC" w:rsidRPr="00AE67BC" w:rsidRDefault="00AE67BC" w:rsidP="00AE67BC">
      <w:pPr>
        <w:pStyle w:val="Listaszerbekezds"/>
        <w:ind w:left="786"/>
        <w:rPr>
          <w:bCs/>
          <w:sz w:val="22"/>
          <w:szCs w:val="22"/>
        </w:rPr>
      </w:pPr>
    </w:p>
    <w:p w14:paraId="238C94B5" w14:textId="77777777" w:rsidR="00AE67BC" w:rsidRPr="00AE67BC" w:rsidRDefault="00AE67BC" w:rsidP="00AE67BC">
      <w:pPr>
        <w:jc w:val="both"/>
        <w:rPr>
          <w:b/>
          <w:sz w:val="22"/>
          <w:szCs w:val="22"/>
        </w:rPr>
      </w:pPr>
      <w:r w:rsidRPr="00AE67BC">
        <w:rPr>
          <w:b/>
          <w:sz w:val="22"/>
          <w:szCs w:val="22"/>
          <w:u w:val="single"/>
        </w:rPr>
        <w:t>Előterjesztő:</w:t>
      </w:r>
      <w:r w:rsidRPr="00AE67BC">
        <w:rPr>
          <w:b/>
          <w:sz w:val="22"/>
          <w:szCs w:val="22"/>
        </w:rPr>
        <w:t xml:space="preserve"> </w:t>
      </w:r>
      <w:r w:rsidRPr="00AE67BC">
        <w:rPr>
          <w:b/>
          <w:sz w:val="22"/>
          <w:szCs w:val="22"/>
        </w:rPr>
        <w:tab/>
      </w:r>
      <w:r w:rsidRPr="00AE67BC">
        <w:rPr>
          <w:sz w:val="22"/>
          <w:szCs w:val="22"/>
        </w:rPr>
        <w:t>Polgármester</w:t>
      </w:r>
    </w:p>
    <w:p w14:paraId="6331B14E" w14:textId="77777777" w:rsidR="00AE67BC" w:rsidRPr="00AE67BC" w:rsidRDefault="00AE67BC" w:rsidP="00AE67BC">
      <w:pPr>
        <w:jc w:val="both"/>
        <w:rPr>
          <w:sz w:val="22"/>
          <w:szCs w:val="22"/>
        </w:rPr>
      </w:pPr>
      <w:r w:rsidRPr="00AE67BC">
        <w:rPr>
          <w:b/>
          <w:sz w:val="22"/>
          <w:szCs w:val="22"/>
          <w:u w:val="single"/>
        </w:rPr>
        <w:t>Előadó:</w:t>
      </w:r>
      <w:r w:rsidRPr="00AE67BC">
        <w:rPr>
          <w:sz w:val="22"/>
          <w:szCs w:val="22"/>
        </w:rPr>
        <w:tab/>
        <w:t>Önkormányzati asszisztens</w:t>
      </w:r>
    </w:p>
    <w:p w14:paraId="046BD71B" w14:textId="77777777" w:rsidR="00AE67BC" w:rsidRPr="00AE67BC" w:rsidRDefault="00AE67BC" w:rsidP="00AE67BC">
      <w:pPr>
        <w:jc w:val="both"/>
        <w:rPr>
          <w:sz w:val="22"/>
          <w:szCs w:val="22"/>
        </w:rPr>
      </w:pPr>
    </w:p>
    <w:p w14:paraId="3827CB26" w14:textId="77777777" w:rsidR="00AE67BC" w:rsidRPr="00AE67BC" w:rsidRDefault="00AE67BC" w:rsidP="00D41366">
      <w:pPr>
        <w:pStyle w:val="Listaszerbekezds"/>
        <w:widowControl/>
        <w:numPr>
          <w:ilvl w:val="0"/>
          <w:numId w:val="7"/>
        </w:numPr>
        <w:autoSpaceDE/>
        <w:autoSpaceDN/>
        <w:adjustRightInd/>
        <w:spacing w:line="240" w:lineRule="auto"/>
        <w:jc w:val="both"/>
        <w:rPr>
          <w:sz w:val="22"/>
          <w:szCs w:val="22"/>
        </w:rPr>
      </w:pPr>
      <w:r w:rsidRPr="00AE67BC">
        <w:rPr>
          <w:caps/>
          <w:sz w:val="22"/>
          <w:szCs w:val="22"/>
        </w:rPr>
        <w:t>A 2025. évi városi ünnepségek és rendezvények</w:t>
      </w:r>
    </w:p>
    <w:p w14:paraId="69A94E50" w14:textId="77777777" w:rsidR="00AE67BC" w:rsidRPr="00AE67BC" w:rsidRDefault="00AE67BC" w:rsidP="00AE67BC">
      <w:pPr>
        <w:pStyle w:val="Listaszerbekezds"/>
        <w:ind w:left="786"/>
        <w:rPr>
          <w:bCs/>
          <w:sz w:val="22"/>
          <w:szCs w:val="22"/>
        </w:rPr>
      </w:pPr>
    </w:p>
    <w:p w14:paraId="1F2E4747" w14:textId="77777777" w:rsidR="00AE67BC" w:rsidRPr="00AE67BC" w:rsidRDefault="00AE67BC" w:rsidP="00AE67BC">
      <w:pPr>
        <w:jc w:val="both"/>
        <w:rPr>
          <w:b/>
          <w:sz w:val="22"/>
          <w:szCs w:val="22"/>
        </w:rPr>
      </w:pPr>
      <w:r w:rsidRPr="00AE67BC">
        <w:rPr>
          <w:b/>
          <w:sz w:val="22"/>
          <w:szCs w:val="22"/>
          <w:u w:val="single"/>
        </w:rPr>
        <w:t>Előterjesztő:</w:t>
      </w:r>
      <w:r w:rsidRPr="00AE67BC">
        <w:rPr>
          <w:b/>
          <w:sz w:val="22"/>
          <w:szCs w:val="22"/>
        </w:rPr>
        <w:t xml:space="preserve"> </w:t>
      </w:r>
      <w:r w:rsidRPr="00AE67BC">
        <w:rPr>
          <w:b/>
          <w:sz w:val="22"/>
          <w:szCs w:val="22"/>
        </w:rPr>
        <w:tab/>
      </w:r>
      <w:r w:rsidRPr="00AE67BC">
        <w:rPr>
          <w:sz w:val="22"/>
          <w:szCs w:val="22"/>
        </w:rPr>
        <w:t>Polgármester</w:t>
      </w:r>
    </w:p>
    <w:p w14:paraId="4D713E11" w14:textId="77777777" w:rsidR="00AE67BC" w:rsidRPr="00AE67BC" w:rsidRDefault="00AE67BC" w:rsidP="00AE67BC">
      <w:pPr>
        <w:jc w:val="both"/>
        <w:rPr>
          <w:sz w:val="22"/>
          <w:szCs w:val="22"/>
        </w:rPr>
      </w:pPr>
      <w:r w:rsidRPr="00AE67BC">
        <w:rPr>
          <w:b/>
          <w:sz w:val="22"/>
          <w:szCs w:val="22"/>
          <w:u w:val="single"/>
        </w:rPr>
        <w:t>Előadó:</w:t>
      </w:r>
      <w:r w:rsidRPr="00AE67BC">
        <w:rPr>
          <w:sz w:val="22"/>
          <w:szCs w:val="22"/>
        </w:rPr>
        <w:tab/>
        <w:t>Kabinet asszisztens</w:t>
      </w:r>
    </w:p>
    <w:p w14:paraId="0C66F2C3" w14:textId="77777777" w:rsidR="00AE67BC" w:rsidRPr="00AE67BC" w:rsidRDefault="00AE67BC" w:rsidP="00AE67BC">
      <w:pPr>
        <w:jc w:val="both"/>
        <w:rPr>
          <w:sz w:val="22"/>
          <w:szCs w:val="22"/>
        </w:rPr>
      </w:pPr>
      <w:bookmarkStart w:id="2" w:name="_Hlk185237549"/>
    </w:p>
    <w:p w14:paraId="647BDB7C" w14:textId="77777777" w:rsidR="00AE67BC" w:rsidRPr="00AE67BC" w:rsidRDefault="00AE67BC" w:rsidP="00D41366">
      <w:pPr>
        <w:pStyle w:val="Listaszerbekezds"/>
        <w:widowControl/>
        <w:numPr>
          <w:ilvl w:val="0"/>
          <w:numId w:val="7"/>
        </w:numPr>
        <w:autoSpaceDE/>
        <w:autoSpaceDN/>
        <w:adjustRightInd/>
        <w:spacing w:line="240" w:lineRule="auto"/>
        <w:jc w:val="both"/>
        <w:rPr>
          <w:bCs/>
          <w:sz w:val="22"/>
          <w:szCs w:val="22"/>
        </w:rPr>
      </w:pPr>
      <w:r w:rsidRPr="00AE67BC">
        <w:rPr>
          <w:bCs/>
          <w:sz w:val="22"/>
          <w:szCs w:val="22"/>
        </w:rPr>
        <w:t>KISKŐRÖSI KÖRZETI MEGBÍZOTT KINEVEZÉSÉNEK VÉLEMÉNYEZÉSE</w:t>
      </w:r>
    </w:p>
    <w:bookmarkEnd w:id="2"/>
    <w:p w14:paraId="7EA00A2C" w14:textId="77777777" w:rsidR="00AE67BC" w:rsidRPr="00AE67BC" w:rsidRDefault="00AE67BC" w:rsidP="00AE67BC">
      <w:pPr>
        <w:pStyle w:val="Listaszerbekezds"/>
        <w:ind w:left="786"/>
        <w:jc w:val="both"/>
        <w:rPr>
          <w:sz w:val="22"/>
          <w:szCs w:val="22"/>
        </w:rPr>
      </w:pPr>
    </w:p>
    <w:p w14:paraId="5CB329ED" w14:textId="77777777" w:rsidR="00AE67BC" w:rsidRPr="00AE67BC" w:rsidRDefault="00AE67BC" w:rsidP="00AE67BC">
      <w:pPr>
        <w:jc w:val="both"/>
        <w:rPr>
          <w:b/>
          <w:sz w:val="22"/>
          <w:szCs w:val="22"/>
        </w:rPr>
      </w:pPr>
      <w:r w:rsidRPr="00AE67BC">
        <w:rPr>
          <w:b/>
          <w:sz w:val="22"/>
          <w:szCs w:val="22"/>
          <w:u w:val="single"/>
        </w:rPr>
        <w:t>Előterjesztő:</w:t>
      </w:r>
      <w:r w:rsidRPr="00AE67BC">
        <w:rPr>
          <w:b/>
          <w:sz w:val="22"/>
          <w:szCs w:val="22"/>
        </w:rPr>
        <w:t xml:space="preserve"> </w:t>
      </w:r>
      <w:r w:rsidRPr="00AE67BC">
        <w:rPr>
          <w:b/>
          <w:sz w:val="22"/>
          <w:szCs w:val="22"/>
        </w:rPr>
        <w:tab/>
      </w:r>
      <w:r w:rsidRPr="00AE67BC">
        <w:rPr>
          <w:sz w:val="22"/>
          <w:szCs w:val="22"/>
        </w:rPr>
        <w:t>Polgármester</w:t>
      </w:r>
    </w:p>
    <w:p w14:paraId="605C5152" w14:textId="77777777" w:rsidR="00AE67BC" w:rsidRPr="00AE67BC" w:rsidRDefault="00AE67BC" w:rsidP="00AE67BC">
      <w:pPr>
        <w:jc w:val="both"/>
        <w:rPr>
          <w:sz w:val="22"/>
          <w:szCs w:val="22"/>
        </w:rPr>
      </w:pPr>
      <w:r w:rsidRPr="00AE67BC">
        <w:rPr>
          <w:b/>
          <w:sz w:val="22"/>
          <w:szCs w:val="22"/>
          <w:u w:val="single"/>
        </w:rPr>
        <w:t>Előadó:</w:t>
      </w:r>
      <w:r w:rsidRPr="00AE67BC">
        <w:rPr>
          <w:sz w:val="22"/>
          <w:szCs w:val="22"/>
        </w:rPr>
        <w:tab/>
        <w:t>Intézményüzemeltetési és gondnoksági menedzser</w:t>
      </w:r>
    </w:p>
    <w:p w14:paraId="50A8AA07" w14:textId="77777777" w:rsidR="00AE67BC" w:rsidRPr="00AE67BC" w:rsidRDefault="00AE67BC" w:rsidP="00AE67BC">
      <w:pPr>
        <w:jc w:val="both"/>
        <w:rPr>
          <w:sz w:val="22"/>
          <w:szCs w:val="22"/>
        </w:rPr>
      </w:pPr>
    </w:p>
    <w:p w14:paraId="718FB651" w14:textId="77777777" w:rsidR="00AE67BC" w:rsidRPr="00AE67BC" w:rsidRDefault="00AE67BC" w:rsidP="00D41366">
      <w:pPr>
        <w:pStyle w:val="Listaszerbekezds"/>
        <w:widowControl/>
        <w:numPr>
          <w:ilvl w:val="0"/>
          <w:numId w:val="7"/>
        </w:numPr>
        <w:autoSpaceDE/>
        <w:autoSpaceDN/>
        <w:adjustRightInd/>
        <w:spacing w:line="240" w:lineRule="auto"/>
        <w:jc w:val="both"/>
        <w:rPr>
          <w:bCs/>
          <w:caps/>
          <w:sz w:val="22"/>
          <w:szCs w:val="22"/>
        </w:rPr>
      </w:pPr>
      <w:r w:rsidRPr="00AE67BC">
        <w:rPr>
          <w:bCs/>
          <w:caps/>
          <w:sz w:val="22"/>
          <w:szCs w:val="22"/>
        </w:rPr>
        <w:t>A 82/2024. sz. Képviselő-testületi határozat módosítása</w:t>
      </w:r>
    </w:p>
    <w:p w14:paraId="31523138" w14:textId="77777777" w:rsidR="00AE67BC" w:rsidRPr="00AE67BC" w:rsidRDefault="00AE67BC" w:rsidP="00AE67BC">
      <w:pPr>
        <w:pStyle w:val="Listaszerbekezds"/>
        <w:jc w:val="both"/>
        <w:rPr>
          <w:bCs/>
          <w:caps/>
          <w:sz w:val="22"/>
          <w:szCs w:val="22"/>
        </w:rPr>
      </w:pPr>
    </w:p>
    <w:p w14:paraId="39370B7C" w14:textId="77777777" w:rsidR="00AE67BC" w:rsidRPr="00AE67BC" w:rsidRDefault="00AE67BC" w:rsidP="00AE67BC">
      <w:pPr>
        <w:jc w:val="both"/>
        <w:rPr>
          <w:bCs/>
          <w:iCs/>
          <w:sz w:val="22"/>
          <w:szCs w:val="22"/>
        </w:rPr>
      </w:pPr>
      <w:r w:rsidRPr="00AE67BC">
        <w:rPr>
          <w:b/>
          <w:iCs/>
          <w:sz w:val="22"/>
          <w:szCs w:val="22"/>
          <w:u w:val="single"/>
        </w:rPr>
        <w:t>Előterjesztő:</w:t>
      </w:r>
      <w:r w:rsidRPr="00AE67BC">
        <w:rPr>
          <w:bCs/>
          <w:iCs/>
          <w:sz w:val="22"/>
          <w:szCs w:val="22"/>
        </w:rPr>
        <w:t xml:space="preserve"> </w:t>
      </w:r>
      <w:r w:rsidRPr="00AE67BC">
        <w:rPr>
          <w:bCs/>
          <w:iCs/>
          <w:sz w:val="22"/>
          <w:szCs w:val="22"/>
        </w:rPr>
        <w:tab/>
        <w:t>Jegyző</w:t>
      </w:r>
    </w:p>
    <w:p w14:paraId="0FC05B3B" w14:textId="77777777" w:rsidR="00AE67BC" w:rsidRPr="00AE67BC" w:rsidRDefault="00AE67BC" w:rsidP="00AE67BC">
      <w:pPr>
        <w:jc w:val="both"/>
        <w:rPr>
          <w:sz w:val="22"/>
          <w:szCs w:val="22"/>
        </w:rPr>
      </w:pPr>
      <w:r w:rsidRPr="00AE67BC">
        <w:rPr>
          <w:b/>
          <w:sz w:val="22"/>
          <w:szCs w:val="22"/>
          <w:u w:val="single"/>
        </w:rPr>
        <w:t>Előadó:</w:t>
      </w:r>
      <w:r w:rsidRPr="00AE67BC">
        <w:rPr>
          <w:sz w:val="22"/>
          <w:szCs w:val="22"/>
        </w:rPr>
        <w:t xml:space="preserve"> </w:t>
      </w:r>
      <w:r w:rsidRPr="00AE67BC">
        <w:rPr>
          <w:sz w:val="22"/>
          <w:szCs w:val="22"/>
        </w:rPr>
        <w:tab/>
        <w:t>Személyzeti és humánerőforrás referens</w:t>
      </w:r>
    </w:p>
    <w:p w14:paraId="6178AF56" w14:textId="77777777" w:rsidR="00AE67BC" w:rsidRPr="00AE67BC" w:rsidRDefault="00AE67BC" w:rsidP="00AE67BC">
      <w:pPr>
        <w:jc w:val="both"/>
        <w:rPr>
          <w:bCs/>
          <w:i/>
          <w:sz w:val="22"/>
          <w:szCs w:val="22"/>
        </w:rPr>
      </w:pPr>
    </w:p>
    <w:p w14:paraId="6DEB6C54" w14:textId="77777777" w:rsidR="00AE67BC" w:rsidRPr="00AE67BC" w:rsidRDefault="00AE67BC" w:rsidP="00D41366">
      <w:pPr>
        <w:pStyle w:val="Listaszerbekezds"/>
        <w:widowControl/>
        <w:numPr>
          <w:ilvl w:val="0"/>
          <w:numId w:val="7"/>
        </w:numPr>
        <w:autoSpaceDE/>
        <w:autoSpaceDN/>
        <w:adjustRightInd/>
        <w:spacing w:line="240" w:lineRule="auto"/>
        <w:jc w:val="both"/>
        <w:rPr>
          <w:bCs/>
          <w:caps/>
          <w:sz w:val="22"/>
          <w:szCs w:val="22"/>
        </w:rPr>
      </w:pPr>
      <w:r w:rsidRPr="00AE67BC">
        <w:rPr>
          <w:bCs/>
          <w:caps/>
          <w:sz w:val="22"/>
          <w:szCs w:val="22"/>
        </w:rPr>
        <w:t>A 84/2024. sz. Képviselő-testületi határozat módosítása</w:t>
      </w:r>
    </w:p>
    <w:p w14:paraId="7BA7B68B" w14:textId="77777777" w:rsidR="00AE67BC" w:rsidRPr="00AE67BC" w:rsidRDefault="00AE67BC" w:rsidP="00AE67BC">
      <w:pPr>
        <w:pStyle w:val="Listaszerbekezds"/>
        <w:jc w:val="both"/>
        <w:rPr>
          <w:bCs/>
          <w:caps/>
          <w:sz w:val="22"/>
          <w:szCs w:val="22"/>
        </w:rPr>
      </w:pPr>
    </w:p>
    <w:p w14:paraId="6C12DF37" w14:textId="77777777" w:rsidR="00AE67BC" w:rsidRPr="00AE67BC" w:rsidRDefault="00AE67BC" w:rsidP="00AE67BC">
      <w:pPr>
        <w:jc w:val="both"/>
        <w:rPr>
          <w:bCs/>
          <w:iCs/>
          <w:sz w:val="22"/>
          <w:szCs w:val="22"/>
        </w:rPr>
      </w:pPr>
      <w:r w:rsidRPr="00AE67BC">
        <w:rPr>
          <w:b/>
          <w:iCs/>
          <w:sz w:val="22"/>
          <w:szCs w:val="22"/>
          <w:u w:val="single"/>
        </w:rPr>
        <w:t>Előterjesztő:</w:t>
      </w:r>
      <w:r w:rsidRPr="00AE67BC">
        <w:rPr>
          <w:bCs/>
          <w:iCs/>
          <w:sz w:val="22"/>
          <w:szCs w:val="22"/>
        </w:rPr>
        <w:t xml:space="preserve"> </w:t>
      </w:r>
      <w:r w:rsidRPr="00AE67BC">
        <w:rPr>
          <w:bCs/>
          <w:iCs/>
          <w:sz w:val="22"/>
          <w:szCs w:val="22"/>
        </w:rPr>
        <w:tab/>
        <w:t>Jegyző</w:t>
      </w:r>
    </w:p>
    <w:p w14:paraId="2B0A3067" w14:textId="77777777" w:rsidR="00AE67BC" w:rsidRPr="00AE67BC" w:rsidRDefault="00AE67BC" w:rsidP="00AE67BC">
      <w:pPr>
        <w:jc w:val="both"/>
        <w:rPr>
          <w:sz w:val="22"/>
          <w:szCs w:val="22"/>
        </w:rPr>
      </w:pPr>
      <w:r w:rsidRPr="00AE67BC">
        <w:rPr>
          <w:b/>
          <w:sz w:val="22"/>
          <w:szCs w:val="22"/>
          <w:u w:val="single"/>
        </w:rPr>
        <w:t>Előadó:</w:t>
      </w:r>
      <w:r w:rsidRPr="00AE67BC">
        <w:rPr>
          <w:sz w:val="22"/>
          <w:szCs w:val="22"/>
        </w:rPr>
        <w:t xml:space="preserve"> </w:t>
      </w:r>
      <w:r w:rsidRPr="00AE67BC">
        <w:rPr>
          <w:sz w:val="22"/>
          <w:szCs w:val="22"/>
        </w:rPr>
        <w:tab/>
        <w:t>Személyzeti és humánerőforrás referens</w:t>
      </w:r>
    </w:p>
    <w:p w14:paraId="298A75FE" w14:textId="77777777" w:rsidR="00AE67BC" w:rsidRPr="00AE67BC" w:rsidRDefault="00AE67BC" w:rsidP="00AE67BC">
      <w:pPr>
        <w:jc w:val="both"/>
        <w:rPr>
          <w:sz w:val="22"/>
          <w:szCs w:val="22"/>
        </w:rPr>
      </w:pPr>
    </w:p>
    <w:p w14:paraId="3FDD4C9E" w14:textId="77777777" w:rsidR="00AE67BC" w:rsidRPr="00AE67BC" w:rsidRDefault="00AE67BC" w:rsidP="00D41366">
      <w:pPr>
        <w:pStyle w:val="Listaszerbekezds"/>
        <w:widowControl/>
        <w:numPr>
          <w:ilvl w:val="0"/>
          <w:numId w:val="7"/>
        </w:numPr>
        <w:autoSpaceDE/>
        <w:autoSpaceDN/>
        <w:adjustRightInd/>
        <w:spacing w:line="240" w:lineRule="auto"/>
        <w:jc w:val="both"/>
        <w:rPr>
          <w:sz w:val="22"/>
          <w:szCs w:val="22"/>
        </w:rPr>
      </w:pPr>
      <w:bookmarkStart w:id="3" w:name="_Hlk185236743"/>
      <w:r w:rsidRPr="00AE67BC">
        <w:rPr>
          <w:sz w:val="22"/>
          <w:szCs w:val="22"/>
        </w:rPr>
        <w:t>TULAJDONOSI HOZZÁJÁRULÁS DR. ÖRMÉNY PETRA EGYÉNI VÁLLALKOZÓ FOGORVOS RÉSZÉRE A KISKŐRÖS, ÁRPÁD U. 8. SZÁM ALATTI FOGORVOSI RENDELŐ SZÉKHELYKÉNT TÖRTÉNŐ HASZNÁLATÁHOZ</w:t>
      </w:r>
    </w:p>
    <w:bookmarkEnd w:id="3"/>
    <w:p w14:paraId="27D11DD8" w14:textId="77777777" w:rsidR="00AE67BC" w:rsidRPr="00AE67BC" w:rsidRDefault="00AE67BC" w:rsidP="00AE67BC">
      <w:pPr>
        <w:pStyle w:val="Listaszerbekezds"/>
        <w:ind w:left="786"/>
        <w:jc w:val="both"/>
        <w:rPr>
          <w:b/>
          <w:sz w:val="22"/>
          <w:szCs w:val="22"/>
          <w:u w:val="single"/>
        </w:rPr>
      </w:pPr>
    </w:p>
    <w:p w14:paraId="1C72B625" w14:textId="77777777" w:rsidR="00AE67BC" w:rsidRPr="00AE67BC" w:rsidRDefault="00AE67BC" w:rsidP="00AE67BC">
      <w:pPr>
        <w:jc w:val="both"/>
        <w:rPr>
          <w:sz w:val="22"/>
          <w:szCs w:val="22"/>
        </w:rPr>
      </w:pPr>
      <w:r w:rsidRPr="00AE67BC">
        <w:rPr>
          <w:b/>
          <w:sz w:val="22"/>
          <w:szCs w:val="22"/>
          <w:u w:val="single"/>
        </w:rPr>
        <w:t>Előterjesztő:</w:t>
      </w:r>
      <w:r w:rsidRPr="00AE67BC">
        <w:rPr>
          <w:b/>
          <w:sz w:val="22"/>
          <w:szCs w:val="22"/>
        </w:rPr>
        <w:t xml:space="preserve"> </w:t>
      </w:r>
      <w:r w:rsidRPr="00AE67BC">
        <w:rPr>
          <w:b/>
          <w:sz w:val="22"/>
          <w:szCs w:val="22"/>
        </w:rPr>
        <w:tab/>
      </w:r>
      <w:r w:rsidRPr="00AE67BC">
        <w:rPr>
          <w:sz w:val="22"/>
          <w:szCs w:val="22"/>
        </w:rPr>
        <w:t>Polgármester</w:t>
      </w:r>
    </w:p>
    <w:p w14:paraId="77C278A3" w14:textId="77777777" w:rsidR="00AE67BC" w:rsidRPr="00AE67BC" w:rsidRDefault="00AE67BC" w:rsidP="00AE67BC">
      <w:pPr>
        <w:jc w:val="both"/>
        <w:rPr>
          <w:sz w:val="22"/>
          <w:szCs w:val="22"/>
        </w:rPr>
      </w:pPr>
      <w:r w:rsidRPr="00AE67BC">
        <w:rPr>
          <w:b/>
          <w:sz w:val="22"/>
          <w:szCs w:val="22"/>
          <w:u w:val="single"/>
        </w:rPr>
        <w:t>Előadó:</w:t>
      </w:r>
      <w:r w:rsidRPr="00AE67BC">
        <w:rPr>
          <w:sz w:val="22"/>
          <w:szCs w:val="22"/>
        </w:rPr>
        <w:t xml:space="preserve"> </w:t>
      </w:r>
      <w:r w:rsidRPr="00AE67BC">
        <w:rPr>
          <w:sz w:val="22"/>
          <w:szCs w:val="22"/>
        </w:rPr>
        <w:tab/>
        <w:t>Vagyongazdálkodási referens I.</w:t>
      </w:r>
    </w:p>
    <w:p w14:paraId="7A9B0530" w14:textId="77777777" w:rsidR="00AE67BC" w:rsidRDefault="00AE67BC" w:rsidP="00AE67BC">
      <w:pPr>
        <w:jc w:val="both"/>
        <w:rPr>
          <w:sz w:val="22"/>
          <w:szCs w:val="22"/>
        </w:rPr>
      </w:pPr>
    </w:p>
    <w:p w14:paraId="19B4D432" w14:textId="77777777" w:rsidR="00BA52BD" w:rsidRDefault="00BA52BD" w:rsidP="00AE67BC">
      <w:pPr>
        <w:jc w:val="both"/>
        <w:rPr>
          <w:sz w:val="22"/>
          <w:szCs w:val="22"/>
        </w:rPr>
      </w:pPr>
    </w:p>
    <w:p w14:paraId="50EB7073" w14:textId="77777777" w:rsidR="00BA52BD" w:rsidRDefault="00BA52BD" w:rsidP="00AE67BC">
      <w:pPr>
        <w:jc w:val="both"/>
        <w:rPr>
          <w:sz w:val="22"/>
          <w:szCs w:val="22"/>
        </w:rPr>
      </w:pPr>
    </w:p>
    <w:p w14:paraId="5E0FC6E9" w14:textId="77777777" w:rsidR="00BA52BD" w:rsidRPr="00AE67BC" w:rsidRDefault="00BA52BD" w:rsidP="00AE67BC">
      <w:pPr>
        <w:jc w:val="both"/>
        <w:rPr>
          <w:sz w:val="22"/>
          <w:szCs w:val="22"/>
        </w:rPr>
      </w:pPr>
    </w:p>
    <w:p w14:paraId="28230BEF" w14:textId="77777777" w:rsidR="00AE67BC" w:rsidRPr="00AE67BC" w:rsidRDefault="00AE67BC" w:rsidP="00D41366">
      <w:pPr>
        <w:pStyle w:val="Listaszerbekezds"/>
        <w:widowControl/>
        <w:numPr>
          <w:ilvl w:val="0"/>
          <w:numId w:val="7"/>
        </w:numPr>
        <w:autoSpaceDE/>
        <w:autoSpaceDN/>
        <w:adjustRightInd/>
        <w:spacing w:line="240" w:lineRule="auto"/>
        <w:jc w:val="both"/>
        <w:rPr>
          <w:sz w:val="22"/>
          <w:szCs w:val="22"/>
        </w:rPr>
      </w:pPr>
      <w:r w:rsidRPr="00AE67BC">
        <w:rPr>
          <w:sz w:val="22"/>
          <w:szCs w:val="22"/>
        </w:rPr>
        <w:lastRenderedPageBreak/>
        <w:t>SZÉKHELY HASZNÁLAT LÉTESÍTÉSE A KISKŐRÖS, KŐRISFA UTCA 14. SZÁM ALATTI INGATLANBAN</w:t>
      </w:r>
    </w:p>
    <w:p w14:paraId="638D8F49" w14:textId="77777777" w:rsidR="00AE67BC" w:rsidRPr="00AE67BC" w:rsidRDefault="00AE67BC" w:rsidP="00AE67BC">
      <w:pPr>
        <w:pStyle w:val="Listaszerbekezds"/>
        <w:ind w:left="786"/>
        <w:jc w:val="both"/>
        <w:rPr>
          <w:sz w:val="22"/>
          <w:szCs w:val="22"/>
        </w:rPr>
      </w:pPr>
    </w:p>
    <w:p w14:paraId="48BEDDF4" w14:textId="77777777" w:rsidR="00AE67BC" w:rsidRPr="00AE67BC" w:rsidRDefault="00AE67BC" w:rsidP="00AE67BC">
      <w:pPr>
        <w:jc w:val="both"/>
        <w:rPr>
          <w:b/>
          <w:sz w:val="22"/>
          <w:szCs w:val="22"/>
        </w:rPr>
      </w:pPr>
      <w:r w:rsidRPr="00AE67BC">
        <w:rPr>
          <w:b/>
          <w:sz w:val="22"/>
          <w:szCs w:val="22"/>
          <w:u w:val="single"/>
        </w:rPr>
        <w:t>Előterjesztő:</w:t>
      </w:r>
      <w:r w:rsidRPr="00AE67BC">
        <w:rPr>
          <w:b/>
          <w:sz w:val="22"/>
          <w:szCs w:val="22"/>
        </w:rPr>
        <w:t xml:space="preserve"> </w:t>
      </w:r>
      <w:r w:rsidRPr="00AE67BC">
        <w:rPr>
          <w:b/>
          <w:sz w:val="22"/>
          <w:szCs w:val="22"/>
        </w:rPr>
        <w:tab/>
      </w:r>
      <w:r w:rsidRPr="00AE67BC">
        <w:rPr>
          <w:sz w:val="22"/>
          <w:szCs w:val="22"/>
        </w:rPr>
        <w:t>Polgármester</w:t>
      </w:r>
    </w:p>
    <w:p w14:paraId="5D55ABD6" w14:textId="77777777" w:rsidR="00AE67BC" w:rsidRPr="00AE67BC" w:rsidRDefault="00AE67BC" w:rsidP="00AE67BC">
      <w:pPr>
        <w:jc w:val="both"/>
        <w:rPr>
          <w:sz w:val="22"/>
          <w:szCs w:val="22"/>
        </w:rPr>
      </w:pPr>
      <w:r w:rsidRPr="00AE67BC">
        <w:rPr>
          <w:b/>
          <w:sz w:val="22"/>
          <w:szCs w:val="22"/>
          <w:u w:val="single"/>
        </w:rPr>
        <w:t>Előadó:</w:t>
      </w:r>
      <w:r w:rsidRPr="00AE67BC">
        <w:rPr>
          <w:sz w:val="22"/>
          <w:szCs w:val="22"/>
        </w:rPr>
        <w:tab/>
        <w:t>Vagyongazdálkodási referens I.</w:t>
      </w:r>
    </w:p>
    <w:p w14:paraId="3AAE148C" w14:textId="77777777" w:rsidR="00AE67BC" w:rsidRPr="00AE67BC" w:rsidRDefault="00AE67BC" w:rsidP="00AE67BC">
      <w:pPr>
        <w:jc w:val="both"/>
        <w:rPr>
          <w:sz w:val="22"/>
          <w:szCs w:val="22"/>
        </w:rPr>
      </w:pPr>
    </w:p>
    <w:p w14:paraId="4357169A" w14:textId="77777777" w:rsidR="00AE67BC" w:rsidRPr="00AE67BC" w:rsidRDefault="00AE67BC" w:rsidP="00D41366">
      <w:pPr>
        <w:pStyle w:val="Listaszerbekezds"/>
        <w:widowControl/>
        <w:numPr>
          <w:ilvl w:val="0"/>
          <w:numId w:val="7"/>
        </w:numPr>
        <w:autoSpaceDE/>
        <w:autoSpaceDN/>
        <w:adjustRightInd/>
        <w:spacing w:line="240" w:lineRule="auto"/>
        <w:jc w:val="both"/>
        <w:rPr>
          <w:sz w:val="22"/>
          <w:szCs w:val="22"/>
        </w:rPr>
      </w:pPr>
      <w:r w:rsidRPr="00AE67BC">
        <w:rPr>
          <w:sz w:val="22"/>
          <w:szCs w:val="22"/>
        </w:rPr>
        <w:t>A KISKŐRÖS 4901/10 HRSZ-ON NYILVÁNTARTOTT, TERMÉSZETBEN DÉLIBÁB UTCA 63. SZÁM ALATTI INGATLAN TULAJDONBA VÉTELE ADÁSVÉTEL ÚTJÁN</w:t>
      </w:r>
    </w:p>
    <w:p w14:paraId="7F0AE051" w14:textId="77777777" w:rsidR="00AE67BC" w:rsidRPr="00AE67BC" w:rsidRDefault="00AE67BC" w:rsidP="00AE67BC">
      <w:pPr>
        <w:pStyle w:val="Listaszerbekezds"/>
        <w:ind w:left="786"/>
        <w:jc w:val="both"/>
        <w:rPr>
          <w:b/>
          <w:sz w:val="22"/>
          <w:szCs w:val="22"/>
          <w:u w:val="single"/>
        </w:rPr>
      </w:pPr>
    </w:p>
    <w:p w14:paraId="5F4C837A" w14:textId="77777777" w:rsidR="00AE67BC" w:rsidRPr="00AE67BC" w:rsidRDefault="00AE67BC" w:rsidP="00AE67BC">
      <w:pPr>
        <w:jc w:val="both"/>
        <w:rPr>
          <w:sz w:val="22"/>
          <w:szCs w:val="22"/>
        </w:rPr>
      </w:pPr>
      <w:r w:rsidRPr="00AE67BC">
        <w:rPr>
          <w:b/>
          <w:sz w:val="22"/>
          <w:szCs w:val="22"/>
          <w:u w:val="single"/>
        </w:rPr>
        <w:t>Előterjesztő:</w:t>
      </w:r>
      <w:r w:rsidRPr="00AE67BC">
        <w:rPr>
          <w:b/>
          <w:sz w:val="22"/>
          <w:szCs w:val="22"/>
        </w:rPr>
        <w:t xml:space="preserve"> </w:t>
      </w:r>
      <w:r w:rsidRPr="00AE67BC">
        <w:rPr>
          <w:b/>
          <w:sz w:val="22"/>
          <w:szCs w:val="22"/>
        </w:rPr>
        <w:tab/>
      </w:r>
      <w:r w:rsidRPr="00AE67BC">
        <w:rPr>
          <w:sz w:val="22"/>
          <w:szCs w:val="22"/>
        </w:rPr>
        <w:t>Polgármester</w:t>
      </w:r>
    </w:p>
    <w:p w14:paraId="155CC97F" w14:textId="77777777" w:rsidR="00AE67BC" w:rsidRPr="00AE67BC" w:rsidRDefault="00AE67BC" w:rsidP="00AE67BC">
      <w:pPr>
        <w:jc w:val="both"/>
        <w:rPr>
          <w:sz w:val="22"/>
          <w:szCs w:val="22"/>
        </w:rPr>
      </w:pPr>
      <w:r w:rsidRPr="00AE67BC">
        <w:rPr>
          <w:b/>
          <w:sz w:val="22"/>
          <w:szCs w:val="22"/>
          <w:u w:val="single"/>
        </w:rPr>
        <w:t>Előadó:</w:t>
      </w:r>
      <w:r w:rsidRPr="00AE67BC">
        <w:rPr>
          <w:sz w:val="22"/>
          <w:szCs w:val="22"/>
        </w:rPr>
        <w:t xml:space="preserve"> </w:t>
      </w:r>
      <w:r w:rsidRPr="00AE67BC">
        <w:rPr>
          <w:sz w:val="22"/>
          <w:szCs w:val="22"/>
        </w:rPr>
        <w:tab/>
        <w:t>Vagyongazdálkodási referens I.</w:t>
      </w:r>
    </w:p>
    <w:p w14:paraId="23AACF60" w14:textId="77777777" w:rsidR="00AE67BC" w:rsidRPr="00AE67BC" w:rsidRDefault="00AE67BC" w:rsidP="00AE67BC">
      <w:pPr>
        <w:jc w:val="both"/>
        <w:rPr>
          <w:sz w:val="22"/>
          <w:szCs w:val="22"/>
        </w:rPr>
      </w:pPr>
    </w:p>
    <w:p w14:paraId="6AE25F3A" w14:textId="77777777" w:rsidR="00AE67BC" w:rsidRPr="00AE67BC" w:rsidRDefault="00AE67BC" w:rsidP="00D41366">
      <w:pPr>
        <w:pStyle w:val="Listaszerbekezds"/>
        <w:widowControl/>
        <w:numPr>
          <w:ilvl w:val="0"/>
          <w:numId w:val="7"/>
        </w:numPr>
        <w:autoSpaceDE/>
        <w:autoSpaceDN/>
        <w:adjustRightInd/>
        <w:spacing w:line="240" w:lineRule="auto"/>
        <w:jc w:val="both"/>
        <w:rPr>
          <w:caps/>
          <w:sz w:val="22"/>
          <w:szCs w:val="22"/>
        </w:rPr>
      </w:pPr>
      <w:r w:rsidRPr="00AE67BC">
        <w:rPr>
          <w:caps/>
          <w:sz w:val="22"/>
          <w:szCs w:val="22"/>
        </w:rPr>
        <w:t>László Blanka lakásbérleti jogviszonyának meghosszabbítása</w:t>
      </w:r>
    </w:p>
    <w:p w14:paraId="096C2D9C" w14:textId="77777777" w:rsidR="00AE67BC" w:rsidRPr="00AE67BC" w:rsidRDefault="00AE67BC" w:rsidP="00AE67BC">
      <w:pPr>
        <w:jc w:val="both"/>
        <w:rPr>
          <w:b/>
          <w:sz w:val="22"/>
          <w:szCs w:val="22"/>
          <w:u w:val="single"/>
        </w:rPr>
      </w:pPr>
    </w:p>
    <w:p w14:paraId="161E5EC4" w14:textId="77777777" w:rsidR="00AE67BC" w:rsidRPr="00AE67BC" w:rsidRDefault="00AE67BC" w:rsidP="00AE67BC">
      <w:pPr>
        <w:jc w:val="both"/>
        <w:rPr>
          <w:b/>
          <w:sz w:val="22"/>
          <w:szCs w:val="22"/>
        </w:rPr>
      </w:pPr>
      <w:r w:rsidRPr="00AE67BC">
        <w:rPr>
          <w:b/>
          <w:sz w:val="22"/>
          <w:szCs w:val="22"/>
          <w:u w:val="single"/>
        </w:rPr>
        <w:t>Előterjesztő:</w:t>
      </w:r>
      <w:r w:rsidRPr="00AE67BC">
        <w:rPr>
          <w:b/>
          <w:sz w:val="22"/>
          <w:szCs w:val="22"/>
        </w:rPr>
        <w:t xml:space="preserve"> </w:t>
      </w:r>
      <w:r w:rsidRPr="00AE67BC">
        <w:rPr>
          <w:b/>
          <w:sz w:val="22"/>
          <w:szCs w:val="22"/>
        </w:rPr>
        <w:tab/>
      </w:r>
      <w:r w:rsidRPr="00AE67BC">
        <w:rPr>
          <w:sz w:val="22"/>
          <w:szCs w:val="22"/>
        </w:rPr>
        <w:t>Polgármester</w:t>
      </w:r>
    </w:p>
    <w:p w14:paraId="2626354F" w14:textId="77777777" w:rsidR="00AE67BC" w:rsidRPr="00AE67BC" w:rsidRDefault="00AE67BC" w:rsidP="00AE67BC">
      <w:pPr>
        <w:jc w:val="both"/>
        <w:rPr>
          <w:sz w:val="22"/>
          <w:szCs w:val="22"/>
        </w:rPr>
      </w:pPr>
      <w:r w:rsidRPr="00AE67BC">
        <w:rPr>
          <w:b/>
          <w:sz w:val="22"/>
          <w:szCs w:val="22"/>
          <w:u w:val="single"/>
        </w:rPr>
        <w:t>Előadó:</w:t>
      </w:r>
      <w:r w:rsidRPr="00AE67BC">
        <w:rPr>
          <w:sz w:val="22"/>
          <w:szCs w:val="22"/>
        </w:rPr>
        <w:t xml:space="preserve"> </w:t>
      </w:r>
      <w:r w:rsidRPr="00AE67BC">
        <w:rPr>
          <w:sz w:val="22"/>
          <w:szCs w:val="22"/>
        </w:rPr>
        <w:tab/>
      </w:r>
      <w:bookmarkStart w:id="4" w:name="_Hlk119331277"/>
      <w:r w:rsidRPr="00AE67BC">
        <w:rPr>
          <w:sz w:val="22"/>
          <w:szCs w:val="22"/>
        </w:rPr>
        <w:t>Szociális ügyintéző</w:t>
      </w:r>
      <w:bookmarkEnd w:id="4"/>
    </w:p>
    <w:p w14:paraId="22D7E2B4" w14:textId="77777777" w:rsidR="00AE67BC" w:rsidRPr="00AE67BC" w:rsidRDefault="00AE67BC" w:rsidP="00AE67BC">
      <w:pPr>
        <w:jc w:val="both"/>
        <w:rPr>
          <w:sz w:val="22"/>
          <w:szCs w:val="22"/>
        </w:rPr>
      </w:pPr>
    </w:p>
    <w:p w14:paraId="4F20E669" w14:textId="77777777" w:rsidR="00AE67BC" w:rsidRPr="00AE67BC" w:rsidRDefault="00AE67BC" w:rsidP="00D41366">
      <w:pPr>
        <w:pStyle w:val="Listaszerbekezds"/>
        <w:widowControl/>
        <w:numPr>
          <w:ilvl w:val="0"/>
          <w:numId w:val="7"/>
        </w:numPr>
        <w:autoSpaceDE/>
        <w:autoSpaceDN/>
        <w:adjustRightInd/>
        <w:spacing w:line="240" w:lineRule="auto"/>
        <w:jc w:val="both"/>
        <w:rPr>
          <w:caps/>
          <w:sz w:val="22"/>
          <w:szCs w:val="22"/>
        </w:rPr>
      </w:pPr>
      <w:r w:rsidRPr="00AE67BC">
        <w:rPr>
          <w:caps/>
          <w:sz w:val="22"/>
          <w:szCs w:val="22"/>
        </w:rPr>
        <w:t>Horváth Tibor lakásbérleti jogviszonyának meghosszabbítása</w:t>
      </w:r>
    </w:p>
    <w:p w14:paraId="3C342DE0" w14:textId="77777777" w:rsidR="00AE67BC" w:rsidRPr="00AE67BC" w:rsidRDefault="00AE67BC" w:rsidP="00AE67BC">
      <w:pPr>
        <w:jc w:val="both"/>
        <w:rPr>
          <w:b/>
          <w:sz w:val="22"/>
          <w:szCs w:val="22"/>
          <w:u w:val="single"/>
        </w:rPr>
      </w:pPr>
    </w:p>
    <w:p w14:paraId="38D0BB26" w14:textId="77777777" w:rsidR="00AE67BC" w:rsidRPr="00AE67BC" w:rsidRDefault="00AE67BC" w:rsidP="00AE67BC">
      <w:pPr>
        <w:jc w:val="both"/>
        <w:rPr>
          <w:b/>
          <w:sz w:val="22"/>
          <w:szCs w:val="22"/>
        </w:rPr>
      </w:pPr>
      <w:r w:rsidRPr="00AE67BC">
        <w:rPr>
          <w:b/>
          <w:sz w:val="22"/>
          <w:szCs w:val="22"/>
          <w:u w:val="single"/>
        </w:rPr>
        <w:t>Előterjesztő:</w:t>
      </w:r>
      <w:r w:rsidRPr="00AE67BC">
        <w:rPr>
          <w:b/>
          <w:sz w:val="22"/>
          <w:szCs w:val="22"/>
        </w:rPr>
        <w:t xml:space="preserve"> </w:t>
      </w:r>
      <w:r w:rsidRPr="00AE67BC">
        <w:rPr>
          <w:b/>
          <w:sz w:val="22"/>
          <w:szCs w:val="22"/>
        </w:rPr>
        <w:tab/>
      </w:r>
      <w:r w:rsidRPr="00AE67BC">
        <w:rPr>
          <w:sz w:val="22"/>
          <w:szCs w:val="22"/>
        </w:rPr>
        <w:t>Polgármester</w:t>
      </w:r>
    </w:p>
    <w:p w14:paraId="3AA8734D" w14:textId="77777777" w:rsidR="00AE67BC" w:rsidRPr="00AE67BC" w:rsidRDefault="00AE67BC" w:rsidP="00AE67BC">
      <w:pPr>
        <w:jc w:val="both"/>
        <w:rPr>
          <w:sz w:val="22"/>
          <w:szCs w:val="22"/>
        </w:rPr>
      </w:pPr>
      <w:r w:rsidRPr="00AE67BC">
        <w:rPr>
          <w:b/>
          <w:sz w:val="22"/>
          <w:szCs w:val="22"/>
          <w:u w:val="single"/>
        </w:rPr>
        <w:t>Előadó:</w:t>
      </w:r>
      <w:r w:rsidRPr="00AE67BC">
        <w:rPr>
          <w:sz w:val="22"/>
          <w:szCs w:val="22"/>
        </w:rPr>
        <w:t xml:space="preserve"> </w:t>
      </w:r>
      <w:r w:rsidRPr="00AE67BC">
        <w:rPr>
          <w:sz w:val="22"/>
          <w:szCs w:val="22"/>
        </w:rPr>
        <w:tab/>
        <w:t>Szociális ügyintéző</w:t>
      </w:r>
    </w:p>
    <w:p w14:paraId="6B5C2A49" w14:textId="77777777" w:rsidR="00AE67BC" w:rsidRPr="00AE67BC" w:rsidRDefault="00AE67BC" w:rsidP="00AE67BC">
      <w:pPr>
        <w:jc w:val="both"/>
        <w:rPr>
          <w:sz w:val="22"/>
          <w:szCs w:val="22"/>
        </w:rPr>
      </w:pPr>
    </w:p>
    <w:p w14:paraId="49CF2024" w14:textId="77777777" w:rsidR="00AE67BC" w:rsidRPr="00AE67BC" w:rsidRDefault="00AE67BC" w:rsidP="00D41366">
      <w:pPr>
        <w:pStyle w:val="Listaszerbekezds"/>
        <w:widowControl/>
        <w:numPr>
          <w:ilvl w:val="0"/>
          <w:numId w:val="7"/>
        </w:numPr>
        <w:autoSpaceDE/>
        <w:autoSpaceDN/>
        <w:adjustRightInd/>
        <w:spacing w:line="240" w:lineRule="auto"/>
        <w:jc w:val="both"/>
        <w:rPr>
          <w:caps/>
          <w:sz w:val="22"/>
          <w:szCs w:val="22"/>
        </w:rPr>
      </w:pPr>
      <w:r w:rsidRPr="00AE67BC">
        <w:rPr>
          <w:caps/>
          <w:sz w:val="22"/>
          <w:szCs w:val="22"/>
        </w:rPr>
        <w:t>jakab eszmeralda lakásbérleti jogviszonyának meghosszabbítása</w:t>
      </w:r>
    </w:p>
    <w:p w14:paraId="2A10D507" w14:textId="77777777" w:rsidR="00AE67BC" w:rsidRPr="00AE67BC" w:rsidRDefault="00AE67BC" w:rsidP="00AE67BC">
      <w:pPr>
        <w:jc w:val="both"/>
        <w:rPr>
          <w:b/>
          <w:sz w:val="22"/>
          <w:szCs w:val="22"/>
          <w:u w:val="single"/>
        </w:rPr>
      </w:pPr>
    </w:p>
    <w:p w14:paraId="62C9401D" w14:textId="77777777" w:rsidR="00AE67BC" w:rsidRPr="00AE67BC" w:rsidRDefault="00AE67BC" w:rsidP="00AE67BC">
      <w:pPr>
        <w:jc w:val="both"/>
        <w:rPr>
          <w:b/>
          <w:sz w:val="22"/>
          <w:szCs w:val="22"/>
        </w:rPr>
      </w:pPr>
      <w:r w:rsidRPr="00AE67BC">
        <w:rPr>
          <w:b/>
          <w:sz w:val="22"/>
          <w:szCs w:val="22"/>
          <w:u w:val="single"/>
        </w:rPr>
        <w:t>Előterjesztő:</w:t>
      </w:r>
      <w:r w:rsidRPr="00AE67BC">
        <w:rPr>
          <w:b/>
          <w:sz w:val="22"/>
          <w:szCs w:val="22"/>
        </w:rPr>
        <w:t xml:space="preserve"> </w:t>
      </w:r>
      <w:r w:rsidRPr="00AE67BC">
        <w:rPr>
          <w:b/>
          <w:sz w:val="22"/>
          <w:szCs w:val="22"/>
        </w:rPr>
        <w:tab/>
      </w:r>
      <w:r w:rsidRPr="00AE67BC">
        <w:rPr>
          <w:sz w:val="22"/>
          <w:szCs w:val="22"/>
        </w:rPr>
        <w:t>Polgármester</w:t>
      </w:r>
    </w:p>
    <w:p w14:paraId="5DAD78D1" w14:textId="77777777" w:rsidR="00AE67BC" w:rsidRPr="00AE67BC" w:rsidRDefault="00AE67BC" w:rsidP="00AE67BC">
      <w:pPr>
        <w:jc w:val="both"/>
        <w:rPr>
          <w:sz w:val="22"/>
          <w:szCs w:val="22"/>
        </w:rPr>
      </w:pPr>
      <w:r w:rsidRPr="00AE67BC">
        <w:rPr>
          <w:b/>
          <w:sz w:val="22"/>
          <w:szCs w:val="22"/>
          <w:u w:val="single"/>
        </w:rPr>
        <w:t>Előadó:</w:t>
      </w:r>
      <w:r w:rsidRPr="00AE67BC">
        <w:rPr>
          <w:sz w:val="22"/>
          <w:szCs w:val="22"/>
        </w:rPr>
        <w:t xml:space="preserve"> </w:t>
      </w:r>
      <w:r w:rsidRPr="00AE67BC">
        <w:rPr>
          <w:sz w:val="22"/>
          <w:szCs w:val="22"/>
        </w:rPr>
        <w:tab/>
        <w:t>Szociális ügyintéző</w:t>
      </w:r>
    </w:p>
    <w:p w14:paraId="6300D36C" w14:textId="77777777" w:rsidR="00AE67BC" w:rsidRPr="00AE67BC" w:rsidRDefault="00AE67BC" w:rsidP="00AE67BC">
      <w:pPr>
        <w:jc w:val="both"/>
        <w:rPr>
          <w:sz w:val="22"/>
          <w:szCs w:val="22"/>
        </w:rPr>
      </w:pPr>
    </w:p>
    <w:p w14:paraId="31BBCCD9" w14:textId="77777777" w:rsidR="00AE67BC" w:rsidRPr="00AE67BC" w:rsidRDefault="00AE67BC" w:rsidP="00D41366">
      <w:pPr>
        <w:pStyle w:val="Listaszerbekezds"/>
        <w:widowControl/>
        <w:numPr>
          <w:ilvl w:val="0"/>
          <w:numId w:val="7"/>
        </w:numPr>
        <w:autoSpaceDE/>
        <w:autoSpaceDN/>
        <w:adjustRightInd/>
        <w:spacing w:line="240" w:lineRule="auto"/>
        <w:jc w:val="both"/>
        <w:rPr>
          <w:caps/>
          <w:vanish/>
          <w:sz w:val="22"/>
          <w:szCs w:val="22"/>
        </w:rPr>
      </w:pPr>
      <w:r w:rsidRPr="00AE67BC">
        <w:rPr>
          <w:caps/>
          <w:sz w:val="22"/>
          <w:szCs w:val="22"/>
        </w:rPr>
        <w:t>Kunhegyesi Borbála lakásbérleti jogviszonyának meghosszabbítása</w:t>
      </w:r>
    </w:p>
    <w:p w14:paraId="0CAE68EB" w14:textId="77777777" w:rsidR="00AE67BC" w:rsidRPr="00AE67BC" w:rsidRDefault="00AE67BC" w:rsidP="00D41366">
      <w:pPr>
        <w:pStyle w:val="Listaszerbekezds"/>
        <w:widowControl/>
        <w:numPr>
          <w:ilvl w:val="0"/>
          <w:numId w:val="7"/>
        </w:numPr>
        <w:autoSpaceDE/>
        <w:autoSpaceDN/>
        <w:adjustRightInd/>
        <w:spacing w:line="240" w:lineRule="auto"/>
        <w:jc w:val="both"/>
        <w:rPr>
          <w:sz w:val="22"/>
          <w:szCs w:val="22"/>
        </w:rPr>
      </w:pPr>
    </w:p>
    <w:p w14:paraId="19FBA8CF" w14:textId="77777777" w:rsidR="00AE67BC" w:rsidRPr="00AE67BC" w:rsidRDefault="00AE67BC" w:rsidP="00AE67BC">
      <w:pPr>
        <w:jc w:val="both"/>
        <w:rPr>
          <w:b/>
          <w:sz w:val="22"/>
          <w:szCs w:val="22"/>
          <w:u w:val="single"/>
        </w:rPr>
      </w:pPr>
    </w:p>
    <w:p w14:paraId="6687D1D5" w14:textId="77777777" w:rsidR="00AE67BC" w:rsidRPr="00AE67BC" w:rsidRDefault="00AE67BC" w:rsidP="00AE67BC">
      <w:pPr>
        <w:jc w:val="both"/>
        <w:rPr>
          <w:b/>
          <w:sz w:val="22"/>
          <w:szCs w:val="22"/>
        </w:rPr>
      </w:pPr>
      <w:r w:rsidRPr="00AE67BC">
        <w:rPr>
          <w:b/>
          <w:sz w:val="22"/>
          <w:szCs w:val="22"/>
          <w:u w:val="single"/>
        </w:rPr>
        <w:t>Előterjesztő:</w:t>
      </w:r>
      <w:r w:rsidRPr="00AE67BC">
        <w:rPr>
          <w:b/>
          <w:sz w:val="22"/>
          <w:szCs w:val="22"/>
        </w:rPr>
        <w:t xml:space="preserve"> </w:t>
      </w:r>
      <w:r w:rsidRPr="00AE67BC">
        <w:rPr>
          <w:b/>
          <w:sz w:val="22"/>
          <w:szCs w:val="22"/>
        </w:rPr>
        <w:tab/>
      </w:r>
      <w:r w:rsidRPr="00AE67BC">
        <w:rPr>
          <w:sz w:val="22"/>
          <w:szCs w:val="22"/>
        </w:rPr>
        <w:t>Polgármester</w:t>
      </w:r>
    </w:p>
    <w:p w14:paraId="0389C0E8" w14:textId="77777777" w:rsidR="00AE67BC" w:rsidRPr="00AE67BC" w:rsidRDefault="00AE67BC" w:rsidP="00AE67BC">
      <w:pPr>
        <w:jc w:val="both"/>
        <w:rPr>
          <w:sz w:val="22"/>
          <w:szCs w:val="22"/>
        </w:rPr>
      </w:pPr>
      <w:r w:rsidRPr="00AE67BC">
        <w:rPr>
          <w:b/>
          <w:sz w:val="22"/>
          <w:szCs w:val="22"/>
          <w:u w:val="single"/>
        </w:rPr>
        <w:t>Előadó:</w:t>
      </w:r>
      <w:r w:rsidRPr="00AE67BC">
        <w:rPr>
          <w:sz w:val="22"/>
          <w:szCs w:val="22"/>
        </w:rPr>
        <w:t xml:space="preserve"> </w:t>
      </w:r>
      <w:r w:rsidRPr="00AE67BC">
        <w:rPr>
          <w:sz w:val="22"/>
          <w:szCs w:val="22"/>
        </w:rPr>
        <w:tab/>
        <w:t>Szociális ügyintéző</w:t>
      </w:r>
    </w:p>
    <w:p w14:paraId="56BA46AB" w14:textId="77777777" w:rsidR="00AE67BC" w:rsidRPr="00AE67BC" w:rsidRDefault="00AE67BC" w:rsidP="00AE67BC">
      <w:pPr>
        <w:jc w:val="both"/>
        <w:rPr>
          <w:sz w:val="22"/>
          <w:szCs w:val="22"/>
        </w:rPr>
      </w:pPr>
    </w:p>
    <w:p w14:paraId="4335E56A" w14:textId="77777777" w:rsidR="00AE67BC" w:rsidRPr="00AE67BC" w:rsidRDefault="00AE67BC" w:rsidP="00D41366">
      <w:pPr>
        <w:pStyle w:val="Listaszerbekezds"/>
        <w:widowControl/>
        <w:numPr>
          <w:ilvl w:val="0"/>
          <w:numId w:val="8"/>
        </w:numPr>
        <w:autoSpaceDE/>
        <w:autoSpaceDN/>
        <w:adjustRightInd/>
        <w:spacing w:line="240" w:lineRule="auto"/>
        <w:jc w:val="both"/>
        <w:rPr>
          <w:caps/>
          <w:sz w:val="22"/>
          <w:szCs w:val="22"/>
        </w:rPr>
      </w:pPr>
      <w:r w:rsidRPr="00AE67BC">
        <w:rPr>
          <w:caps/>
          <w:sz w:val="22"/>
          <w:szCs w:val="22"/>
        </w:rPr>
        <w:t>Kunhegyesi darinka lakásbérleti jogviszonyának meghosszabbítása</w:t>
      </w:r>
    </w:p>
    <w:p w14:paraId="05AEDE71" w14:textId="77777777" w:rsidR="00AE67BC" w:rsidRPr="00AE67BC" w:rsidRDefault="00AE67BC" w:rsidP="00AE67BC">
      <w:pPr>
        <w:jc w:val="both"/>
        <w:rPr>
          <w:b/>
          <w:sz w:val="22"/>
          <w:szCs w:val="22"/>
          <w:u w:val="single"/>
        </w:rPr>
      </w:pPr>
    </w:p>
    <w:p w14:paraId="20983ABE" w14:textId="77777777" w:rsidR="00AE67BC" w:rsidRPr="00AE67BC" w:rsidRDefault="00AE67BC" w:rsidP="00AE67BC">
      <w:pPr>
        <w:jc w:val="both"/>
        <w:rPr>
          <w:b/>
          <w:sz w:val="22"/>
          <w:szCs w:val="22"/>
        </w:rPr>
      </w:pPr>
      <w:r w:rsidRPr="00AE67BC">
        <w:rPr>
          <w:b/>
          <w:sz w:val="22"/>
          <w:szCs w:val="22"/>
          <w:u w:val="single"/>
        </w:rPr>
        <w:t>Előterjesztő:</w:t>
      </w:r>
      <w:r w:rsidRPr="00AE67BC">
        <w:rPr>
          <w:b/>
          <w:sz w:val="22"/>
          <w:szCs w:val="22"/>
        </w:rPr>
        <w:t xml:space="preserve"> </w:t>
      </w:r>
      <w:r w:rsidRPr="00AE67BC">
        <w:rPr>
          <w:b/>
          <w:sz w:val="22"/>
          <w:szCs w:val="22"/>
        </w:rPr>
        <w:tab/>
      </w:r>
      <w:r w:rsidRPr="00AE67BC">
        <w:rPr>
          <w:sz w:val="22"/>
          <w:szCs w:val="22"/>
        </w:rPr>
        <w:t>Polgármester</w:t>
      </w:r>
    </w:p>
    <w:p w14:paraId="0B124C84" w14:textId="77777777" w:rsidR="00AE67BC" w:rsidRPr="00AE67BC" w:rsidRDefault="00AE67BC" w:rsidP="00AE67BC">
      <w:pPr>
        <w:jc w:val="both"/>
        <w:rPr>
          <w:sz w:val="22"/>
          <w:szCs w:val="22"/>
        </w:rPr>
      </w:pPr>
      <w:r w:rsidRPr="00AE67BC">
        <w:rPr>
          <w:b/>
          <w:sz w:val="22"/>
          <w:szCs w:val="22"/>
          <w:u w:val="single"/>
        </w:rPr>
        <w:t>Előadó:</w:t>
      </w:r>
      <w:r w:rsidRPr="00AE67BC">
        <w:rPr>
          <w:sz w:val="22"/>
          <w:szCs w:val="22"/>
        </w:rPr>
        <w:t xml:space="preserve"> </w:t>
      </w:r>
      <w:r w:rsidRPr="00AE67BC">
        <w:rPr>
          <w:sz w:val="22"/>
          <w:szCs w:val="22"/>
        </w:rPr>
        <w:tab/>
        <w:t>Szociális ügyintéző</w:t>
      </w:r>
    </w:p>
    <w:p w14:paraId="580E0DFD" w14:textId="77777777" w:rsidR="00AE67BC" w:rsidRPr="00AE67BC" w:rsidRDefault="00AE67BC" w:rsidP="00AE67BC">
      <w:pPr>
        <w:jc w:val="both"/>
        <w:rPr>
          <w:sz w:val="22"/>
          <w:szCs w:val="22"/>
        </w:rPr>
      </w:pPr>
    </w:p>
    <w:p w14:paraId="2E3B78EE" w14:textId="77777777" w:rsidR="00AE67BC" w:rsidRPr="00AE67BC" w:rsidRDefault="00AE67BC" w:rsidP="00D41366">
      <w:pPr>
        <w:pStyle w:val="Listaszerbekezds"/>
        <w:widowControl/>
        <w:numPr>
          <w:ilvl w:val="0"/>
          <w:numId w:val="8"/>
        </w:numPr>
        <w:autoSpaceDE/>
        <w:autoSpaceDN/>
        <w:adjustRightInd/>
        <w:spacing w:line="240" w:lineRule="auto"/>
        <w:jc w:val="both"/>
        <w:rPr>
          <w:caps/>
          <w:vanish/>
          <w:sz w:val="22"/>
          <w:szCs w:val="22"/>
        </w:rPr>
      </w:pPr>
      <w:r w:rsidRPr="00AE67BC">
        <w:rPr>
          <w:caps/>
          <w:sz w:val="22"/>
          <w:szCs w:val="22"/>
        </w:rPr>
        <w:t>Salamon Brigitta lakásbérleti jogviszonyának meghosszabbítása</w:t>
      </w:r>
    </w:p>
    <w:p w14:paraId="3A9B0A05" w14:textId="77777777" w:rsidR="00AE67BC" w:rsidRPr="00AE67BC" w:rsidRDefault="00AE67BC" w:rsidP="00AE67BC">
      <w:pPr>
        <w:ind w:left="142"/>
        <w:jc w:val="both"/>
        <w:rPr>
          <w:vanish/>
          <w:sz w:val="22"/>
          <w:szCs w:val="22"/>
        </w:rPr>
      </w:pPr>
    </w:p>
    <w:p w14:paraId="68DC2733" w14:textId="77777777" w:rsidR="00AE67BC" w:rsidRPr="00AE67BC" w:rsidRDefault="00AE67BC" w:rsidP="00D41366">
      <w:pPr>
        <w:pStyle w:val="Listaszerbekezds"/>
        <w:widowControl/>
        <w:numPr>
          <w:ilvl w:val="0"/>
          <w:numId w:val="8"/>
        </w:numPr>
        <w:autoSpaceDE/>
        <w:autoSpaceDN/>
        <w:adjustRightInd/>
        <w:spacing w:line="240" w:lineRule="auto"/>
        <w:jc w:val="both"/>
        <w:rPr>
          <w:sz w:val="22"/>
          <w:szCs w:val="22"/>
        </w:rPr>
      </w:pPr>
    </w:p>
    <w:p w14:paraId="60D8B102" w14:textId="77777777" w:rsidR="00AE67BC" w:rsidRPr="00AE67BC" w:rsidRDefault="00AE67BC" w:rsidP="00AE67BC">
      <w:pPr>
        <w:jc w:val="both"/>
        <w:rPr>
          <w:b/>
          <w:sz w:val="22"/>
          <w:szCs w:val="22"/>
          <w:u w:val="single"/>
        </w:rPr>
      </w:pPr>
    </w:p>
    <w:p w14:paraId="740B7FA0" w14:textId="77777777" w:rsidR="00AE67BC" w:rsidRPr="00AE67BC" w:rsidRDefault="00AE67BC" w:rsidP="00AE67BC">
      <w:pPr>
        <w:jc w:val="both"/>
        <w:rPr>
          <w:b/>
          <w:sz w:val="22"/>
          <w:szCs w:val="22"/>
        </w:rPr>
      </w:pPr>
      <w:r w:rsidRPr="00AE67BC">
        <w:rPr>
          <w:b/>
          <w:sz w:val="22"/>
          <w:szCs w:val="22"/>
          <w:u w:val="single"/>
        </w:rPr>
        <w:t>Előterjesztő:</w:t>
      </w:r>
      <w:r w:rsidRPr="00AE67BC">
        <w:rPr>
          <w:b/>
          <w:sz w:val="22"/>
          <w:szCs w:val="22"/>
        </w:rPr>
        <w:t xml:space="preserve"> </w:t>
      </w:r>
      <w:r w:rsidRPr="00AE67BC">
        <w:rPr>
          <w:b/>
          <w:sz w:val="22"/>
          <w:szCs w:val="22"/>
        </w:rPr>
        <w:tab/>
      </w:r>
      <w:r w:rsidRPr="00AE67BC">
        <w:rPr>
          <w:sz w:val="22"/>
          <w:szCs w:val="22"/>
        </w:rPr>
        <w:t>Polgármester</w:t>
      </w:r>
    </w:p>
    <w:p w14:paraId="782C1E86" w14:textId="77777777" w:rsidR="00AE67BC" w:rsidRPr="00AE67BC" w:rsidRDefault="00AE67BC" w:rsidP="00AE67BC">
      <w:pPr>
        <w:jc w:val="both"/>
        <w:rPr>
          <w:sz w:val="22"/>
          <w:szCs w:val="22"/>
        </w:rPr>
      </w:pPr>
      <w:r w:rsidRPr="00AE67BC">
        <w:rPr>
          <w:b/>
          <w:sz w:val="22"/>
          <w:szCs w:val="22"/>
          <w:u w:val="single"/>
        </w:rPr>
        <w:t>Előadó:</w:t>
      </w:r>
      <w:r w:rsidRPr="00AE67BC">
        <w:rPr>
          <w:sz w:val="22"/>
          <w:szCs w:val="22"/>
        </w:rPr>
        <w:t xml:space="preserve"> </w:t>
      </w:r>
      <w:r w:rsidRPr="00AE67BC">
        <w:rPr>
          <w:sz w:val="22"/>
          <w:szCs w:val="22"/>
        </w:rPr>
        <w:tab/>
        <w:t>Szociális ügyintéző</w:t>
      </w:r>
    </w:p>
    <w:p w14:paraId="4F9BEF31" w14:textId="77777777" w:rsidR="00AE67BC" w:rsidRPr="00AE67BC" w:rsidRDefault="00AE67BC" w:rsidP="00AE67BC">
      <w:pPr>
        <w:jc w:val="both"/>
        <w:rPr>
          <w:sz w:val="22"/>
          <w:szCs w:val="22"/>
        </w:rPr>
      </w:pPr>
    </w:p>
    <w:p w14:paraId="2C341606" w14:textId="77777777" w:rsidR="00AE67BC" w:rsidRPr="00AE67BC" w:rsidRDefault="00AE67BC" w:rsidP="00D41366">
      <w:pPr>
        <w:pStyle w:val="Listaszerbekezds"/>
        <w:widowControl/>
        <w:numPr>
          <w:ilvl w:val="0"/>
          <w:numId w:val="9"/>
        </w:numPr>
        <w:autoSpaceDE/>
        <w:autoSpaceDN/>
        <w:adjustRightInd/>
        <w:spacing w:line="240" w:lineRule="auto"/>
        <w:jc w:val="both"/>
        <w:rPr>
          <w:caps/>
          <w:vanish/>
          <w:sz w:val="22"/>
          <w:szCs w:val="22"/>
        </w:rPr>
      </w:pPr>
      <w:r w:rsidRPr="00AE67BC">
        <w:rPr>
          <w:caps/>
          <w:sz w:val="22"/>
          <w:szCs w:val="22"/>
        </w:rPr>
        <w:t>Virág Tímea lakásbérleti jogviszonyának meghosszabbítása</w:t>
      </w:r>
    </w:p>
    <w:p w14:paraId="653DBB3F" w14:textId="77777777" w:rsidR="00AE67BC" w:rsidRPr="00AE67BC" w:rsidRDefault="00AE67BC" w:rsidP="00AE67BC">
      <w:pPr>
        <w:ind w:left="142"/>
        <w:jc w:val="both"/>
        <w:rPr>
          <w:vanish/>
          <w:sz w:val="22"/>
          <w:szCs w:val="22"/>
        </w:rPr>
      </w:pPr>
    </w:p>
    <w:p w14:paraId="0C453C47" w14:textId="77777777" w:rsidR="00AE67BC" w:rsidRPr="00AE67BC" w:rsidRDefault="00AE67BC" w:rsidP="00D41366">
      <w:pPr>
        <w:pStyle w:val="Listaszerbekezds"/>
        <w:widowControl/>
        <w:numPr>
          <w:ilvl w:val="0"/>
          <w:numId w:val="9"/>
        </w:numPr>
        <w:autoSpaceDE/>
        <w:autoSpaceDN/>
        <w:adjustRightInd/>
        <w:spacing w:line="240" w:lineRule="auto"/>
        <w:jc w:val="both"/>
        <w:rPr>
          <w:sz w:val="22"/>
          <w:szCs w:val="22"/>
        </w:rPr>
      </w:pPr>
    </w:p>
    <w:p w14:paraId="572621D8" w14:textId="77777777" w:rsidR="00AE67BC" w:rsidRPr="00AE67BC" w:rsidRDefault="00AE67BC" w:rsidP="00AE67BC">
      <w:pPr>
        <w:jc w:val="both"/>
        <w:rPr>
          <w:b/>
          <w:sz w:val="22"/>
          <w:szCs w:val="22"/>
          <w:u w:val="single"/>
        </w:rPr>
      </w:pPr>
    </w:p>
    <w:p w14:paraId="6CED4231" w14:textId="77777777" w:rsidR="00AE67BC" w:rsidRPr="00AE67BC" w:rsidRDefault="00AE67BC" w:rsidP="00AE67BC">
      <w:pPr>
        <w:jc w:val="both"/>
        <w:rPr>
          <w:b/>
          <w:sz w:val="22"/>
          <w:szCs w:val="22"/>
        </w:rPr>
      </w:pPr>
      <w:r w:rsidRPr="00AE67BC">
        <w:rPr>
          <w:b/>
          <w:sz w:val="22"/>
          <w:szCs w:val="22"/>
          <w:u w:val="single"/>
        </w:rPr>
        <w:t>Előterjesztő:</w:t>
      </w:r>
      <w:r w:rsidRPr="00AE67BC">
        <w:rPr>
          <w:b/>
          <w:sz w:val="22"/>
          <w:szCs w:val="22"/>
        </w:rPr>
        <w:t xml:space="preserve"> </w:t>
      </w:r>
      <w:r w:rsidRPr="00AE67BC">
        <w:rPr>
          <w:b/>
          <w:sz w:val="22"/>
          <w:szCs w:val="22"/>
        </w:rPr>
        <w:tab/>
      </w:r>
      <w:r w:rsidRPr="00AE67BC">
        <w:rPr>
          <w:sz w:val="22"/>
          <w:szCs w:val="22"/>
        </w:rPr>
        <w:t>Polgármester</w:t>
      </w:r>
    </w:p>
    <w:p w14:paraId="65115320" w14:textId="77777777" w:rsidR="00AE67BC" w:rsidRPr="00AE67BC" w:rsidRDefault="00AE67BC" w:rsidP="00AE67BC">
      <w:pPr>
        <w:jc w:val="both"/>
        <w:rPr>
          <w:sz w:val="22"/>
          <w:szCs w:val="22"/>
        </w:rPr>
      </w:pPr>
      <w:r w:rsidRPr="00AE67BC">
        <w:rPr>
          <w:b/>
          <w:sz w:val="22"/>
          <w:szCs w:val="22"/>
          <w:u w:val="single"/>
        </w:rPr>
        <w:t>Előadó:</w:t>
      </w:r>
      <w:r w:rsidRPr="00AE67BC">
        <w:rPr>
          <w:sz w:val="22"/>
          <w:szCs w:val="22"/>
        </w:rPr>
        <w:t xml:space="preserve"> </w:t>
      </w:r>
      <w:r w:rsidRPr="00AE67BC">
        <w:rPr>
          <w:sz w:val="22"/>
          <w:szCs w:val="22"/>
        </w:rPr>
        <w:tab/>
        <w:t>Szociális ügyintéző</w:t>
      </w:r>
    </w:p>
    <w:p w14:paraId="64AEE03E" w14:textId="77777777" w:rsidR="00AE67BC" w:rsidRPr="00AE67BC" w:rsidRDefault="00AE67BC" w:rsidP="00AE67BC">
      <w:pPr>
        <w:jc w:val="both"/>
        <w:rPr>
          <w:sz w:val="22"/>
          <w:szCs w:val="22"/>
        </w:rPr>
      </w:pPr>
    </w:p>
    <w:p w14:paraId="23DDA0C3" w14:textId="77777777" w:rsidR="00AE67BC" w:rsidRPr="00AE67BC" w:rsidRDefault="00AE67BC" w:rsidP="00D41366">
      <w:pPr>
        <w:pStyle w:val="Listaszerbekezds"/>
        <w:widowControl/>
        <w:numPr>
          <w:ilvl w:val="0"/>
          <w:numId w:val="10"/>
        </w:numPr>
        <w:autoSpaceDE/>
        <w:autoSpaceDN/>
        <w:adjustRightInd/>
        <w:spacing w:line="240" w:lineRule="auto"/>
        <w:jc w:val="both"/>
        <w:rPr>
          <w:sz w:val="22"/>
          <w:szCs w:val="22"/>
        </w:rPr>
      </w:pPr>
      <w:r w:rsidRPr="00AE67BC">
        <w:rPr>
          <w:sz w:val="22"/>
          <w:szCs w:val="22"/>
        </w:rPr>
        <w:t>BESZÁMOLÓ A KÉPVISELŐ-TESTÜLET ÁLLANDÓ BIZOTTSÁGAI 2024. ÉVI TEVÉKENYSÉGÉRŐL</w:t>
      </w:r>
    </w:p>
    <w:p w14:paraId="086D2472" w14:textId="77777777" w:rsidR="00AE67BC" w:rsidRPr="00AE67BC" w:rsidRDefault="00AE67BC" w:rsidP="00AE67BC">
      <w:pPr>
        <w:ind w:left="567" w:hanging="567"/>
        <w:rPr>
          <w:sz w:val="22"/>
          <w:szCs w:val="22"/>
        </w:rPr>
      </w:pPr>
    </w:p>
    <w:p w14:paraId="5E1BE774" w14:textId="77777777" w:rsidR="00AE67BC" w:rsidRPr="00AE67BC" w:rsidRDefault="00AE67BC" w:rsidP="00AE67BC">
      <w:pPr>
        <w:ind w:left="567" w:hanging="567"/>
        <w:rPr>
          <w:sz w:val="22"/>
          <w:szCs w:val="22"/>
        </w:rPr>
      </w:pPr>
      <w:r w:rsidRPr="00AE67BC">
        <w:rPr>
          <w:b/>
          <w:sz w:val="22"/>
          <w:szCs w:val="22"/>
          <w:u w:val="single"/>
        </w:rPr>
        <w:t>Előterjesztő:</w:t>
      </w:r>
      <w:r w:rsidRPr="00AE67BC">
        <w:rPr>
          <w:sz w:val="22"/>
          <w:szCs w:val="22"/>
        </w:rPr>
        <w:tab/>
        <w:t>Bizottságok</w:t>
      </w:r>
    </w:p>
    <w:p w14:paraId="6F8B3643" w14:textId="77777777" w:rsidR="00AE67BC" w:rsidRPr="00AE67BC" w:rsidRDefault="00AE67BC" w:rsidP="00AE67BC">
      <w:pPr>
        <w:ind w:left="567" w:hanging="567"/>
        <w:rPr>
          <w:sz w:val="22"/>
          <w:szCs w:val="22"/>
        </w:rPr>
      </w:pPr>
    </w:p>
    <w:p w14:paraId="265A978A" w14:textId="3B89DD96" w:rsidR="00BF1DBB" w:rsidRPr="00BA52BD" w:rsidRDefault="00AE67BC" w:rsidP="006C14CF">
      <w:pPr>
        <w:pStyle w:val="Listaszerbekezds"/>
        <w:widowControl/>
        <w:numPr>
          <w:ilvl w:val="0"/>
          <w:numId w:val="10"/>
        </w:numPr>
        <w:autoSpaceDE/>
        <w:autoSpaceDN/>
        <w:adjustRightInd/>
        <w:spacing w:line="240" w:lineRule="auto"/>
        <w:ind w:hanging="436"/>
        <w:jc w:val="both"/>
        <w:rPr>
          <w:bCs/>
          <w:i/>
          <w:sz w:val="22"/>
          <w:szCs w:val="22"/>
        </w:rPr>
      </w:pPr>
      <w:r w:rsidRPr="00AE67BC">
        <w:rPr>
          <w:bCs/>
          <w:sz w:val="22"/>
          <w:szCs w:val="22"/>
        </w:rPr>
        <w:t>INTERPELLÁCIÓK, KÉRDÉSEK, TÁJÉKOZTATÓK, BEJELENTÉSEK</w:t>
      </w:r>
    </w:p>
    <w:p w14:paraId="570508AC" w14:textId="77777777" w:rsidR="00337816" w:rsidRPr="00F6532F" w:rsidRDefault="00337816" w:rsidP="006C14CF">
      <w:pPr>
        <w:rPr>
          <w:b/>
          <w:sz w:val="22"/>
          <w:szCs w:val="22"/>
        </w:rPr>
      </w:pPr>
    </w:p>
    <w:p w14:paraId="20C63023" w14:textId="72A1F295" w:rsidR="007D2E6B" w:rsidRPr="00F6532F" w:rsidRDefault="00E73A13" w:rsidP="00D41366">
      <w:pPr>
        <w:pStyle w:val="Listaszerbekezds"/>
        <w:numPr>
          <w:ilvl w:val="0"/>
          <w:numId w:val="11"/>
        </w:numPr>
        <w:jc w:val="center"/>
        <w:rPr>
          <w:b/>
          <w:sz w:val="22"/>
          <w:szCs w:val="22"/>
        </w:rPr>
      </w:pPr>
      <w:r w:rsidRPr="00F6532F">
        <w:rPr>
          <w:b/>
          <w:sz w:val="22"/>
          <w:szCs w:val="22"/>
        </w:rPr>
        <w:t>napirend</w:t>
      </w:r>
    </w:p>
    <w:p w14:paraId="7CF9AA29" w14:textId="77777777" w:rsidR="00E73A13" w:rsidRPr="00F6532F" w:rsidRDefault="00E73A13" w:rsidP="00E73A13">
      <w:pPr>
        <w:rPr>
          <w:b/>
          <w:sz w:val="22"/>
          <w:szCs w:val="22"/>
        </w:rPr>
      </w:pPr>
    </w:p>
    <w:p w14:paraId="7ABC8644" w14:textId="77777777" w:rsidR="00AE67BC" w:rsidRPr="00AE67BC" w:rsidRDefault="00AE67BC" w:rsidP="00AE67BC">
      <w:pPr>
        <w:pStyle w:val="Listaszerbekezds"/>
        <w:widowControl/>
        <w:autoSpaceDE/>
        <w:autoSpaceDN/>
        <w:adjustRightInd/>
        <w:spacing w:line="240" w:lineRule="auto"/>
        <w:ind w:left="786"/>
        <w:jc w:val="center"/>
        <w:rPr>
          <w:bCs/>
          <w:iCs/>
          <w:sz w:val="22"/>
          <w:szCs w:val="22"/>
        </w:rPr>
      </w:pPr>
      <w:r w:rsidRPr="00AE67BC">
        <w:rPr>
          <w:bCs/>
          <w:iCs/>
          <w:sz w:val="22"/>
          <w:szCs w:val="22"/>
        </w:rPr>
        <w:t>TULAJDONOSI HATÁSKÖRÖK GYAKORLÁSA A KUNSÁG-MÉDIA NONPROFIT KFT. -NÉL</w:t>
      </w:r>
    </w:p>
    <w:p w14:paraId="61DC8C6C" w14:textId="5018BF2B" w:rsidR="00E73A13" w:rsidRPr="00F6532F" w:rsidRDefault="00E73A13" w:rsidP="00E73A13">
      <w:pPr>
        <w:jc w:val="center"/>
        <w:rPr>
          <w:i/>
          <w:sz w:val="22"/>
          <w:szCs w:val="22"/>
        </w:rPr>
      </w:pPr>
      <w:r w:rsidRPr="00F6532F">
        <w:rPr>
          <w:i/>
          <w:sz w:val="22"/>
          <w:szCs w:val="22"/>
        </w:rPr>
        <w:t>(Írásos előterjesztés a jegyzőkönyvhöz mellékelve.)</w:t>
      </w:r>
    </w:p>
    <w:p w14:paraId="6503F64E" w14:textId="77777777" w:rsidR="00E73A13" w:rsidRPr="00F6532F" w:rsidRDefault="00E73A13" w:rsidP="00E73A13">
      <w:pPr>
        <w:jc w:val="center"/>
        <w:rPr>
          <w:sz w:val="22"/>
          <w:szCs w:val="22"/>
        </w:rPr>
      </w:pPr>
    </w:p>
    <w:p w14:paraId="089E6F45" w14:textId="77777777" w:rsidR="007A0CEE" w:rsidRPr="00F6532F" w:rsidRDefault="007A0CEE" w:rsidP="007A0CEE">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411F61AA" w14:textId="2FE12315" w:rsidR="007A0CEE" w:rsidRPr="00F6532F" w:rsidRDefault="007A0CEE" w:rsidP="007A0CEE">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r>
      <w:r w:rsidR="00DD555A">
        <w:rPr>
          <w:sz w:val="22"/>
          <w:szCs w:val="22"/>
        </w:rPr>
        <w:t>Pénzügyi osztályvezető</w:t>
      </w:r>
      <w:r w:rsidRPr="00F6532F">
        <w:rPr>
          <w:sz w:val="22"/>
          <w:szCs w:val="22"/>
        </w:rPr>
        <w:t xml:space="preserve">  </w:t>
      </w:r>
    </w:p>
    <w:p w14:paraId="6BF2880D" w14:textId="77777777" w:rsidR="007A0CEE" w:rsidRPr="00F6532F" w:rsidRDefault="007A0CEE" w:rsidP="007A0CEE">
      <w:pPr>
        <w:jc w:val="both"/>
        <w:rPr>
          <w:b/>
          <w:sz w:val="22"/>
          <w:szCs w:val="22"/>
        </w:rPr>
      </w:pPr>
    </w:p>
    <w:p w14:paraId="525A5DFF" w14:textId="1F52A530" w:rsidR="007A0CEE" w:rsidRPr="00F6532F" w:rsidRDefault="007A0CEE" w:rsidP="007A0CEE">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DD555A">
        <w:rPr>
          <w:b/>
          <w:sz w:val="22"/>
          <w:szCs w:val="22"/>
        </w:rPr>
        <w:t>Molnár Éva pénzügyi osztályvezetőt</w:t>
      </w:r>
      <w:r w:rsidR="00786F2E">
        <w:rPr>
          <w:b/>
          <w:sz w:val="22"/>
          <w:szCs w:val="22"/>
        </w:rPr>
        <w:t>.</w:t>
      </w:r>
    </w:p>
    <w:p w14:paraId="6FD4E277" w14:textId="77777777" w:rsidR="007A0CEE" w:rsidRPr="00F6532F" w:rsidRDefault="007A0CEE" w:rsidP="007A0CEE">
      <w:pPr>
        <w:jc w:val="both"/>
        <w:rPr>
          <w:bCs/>
          <w:sz w:val="22"/>
          <w:szCs w:val="22"/>
        </w:rPr>
      </w:pPr>
    </w:p>
    <w:p w14:paraId="16A3FB26" w14:textId="25C2F572" w:rsidR="000F3839" w:rsidRDefault="00DD555A" w:rsidP="00D52605">
      <w:pPr>
        <w:jc w:val="both"/>
        <w:rPr>
          <w:bCs/>
          <w:sz w:val="22"/>
          <w:szCs w:val="22"/>
        </w:rPr>
      </w:pPr>
      <w:r>
        <w:rPr>
          <w:b/>
          <w:sz w:val="22"/>
          <w:szCs w:val="22"/>
        </w:rPr>
        <w:t xml:space="preserve">Molnár Éva pénzügyi osztályvezető </w:t>
      </w:r>
      <w:r w:rsidR="007A0CEE" w:rsidRPr="00E903CD">
        <w:rPr>
          <w:bCs/>
          <w:sz w:val="22"/>
          <w:szCs w:val="22"/>
        </w:rPr>
        <w:t>elmondta,</w:t>
      </w:r>
      <w:r w:rsidR="00786F2E">
        <w:rPr>
          <w:bCs/>
          <w:sz w:val="22"/>
          <w:szCs w:val="22"/>
        </w:rPr>
        <w:t xml:space="preserve"> hogy</w:t>
      </w:r>
      <w:r w:rsidR="007A0CEE" w:rsidRPr="00E903CD">
        <w:rPr>
          <w:bCs/>
          <w:sz w:val="22"/>
          <w:szCs w:val="22"/>
        </w:rPr>
        <w:t xml:space="preserve"> </w:t>
      </w:r>
      <w:r w:rsidR="00167051">
        <w:rPr>
          <w:bCs/>
          <w:sz w:val="22"/>
          <w:szCs w:val="22"/>
        </w:rPr>
        <w:t xml:space="preserve">a </w:t>
      </w:r>
      <w:r w:rsidR="00337816" w:rsidRPr="007B19DF">
        <w:rPr>
          <w:bCs/>
          <w:sz w:val="22"/>
          <w:szCs w:val="22"/>
        </w:rPr>
        <w:t>Kunság-Média</w:t>
      </w:r>
      <w:r w:rsidR="00167051">
        <w:rPr>
          <w:bCs/>
          <w:sz w:val="22"/>
          <w:szCs w:val="22"/>
        </w:rPr>
        <w:t xml:space="preserve"> Kft. </w:t>
      </w:r>
      <w:r w:rsidR="00167051" w:rsidRPr="0034693B">
        <w:rPr>
          <w:bCs/>
          <w:sz w:val="22"/>
          <w:szCs w:val="22"/>
        </w:rPr>
        <w:t>100 %-ban Önkormányzat</w:t>
      </w:r>
      <w:r w:rsidR="00167051">
        <w:rPr>
          <w:bCs/>
          <w:sz w:val="22"/>
          <w:szCs w:val="22"/>
        </w:rPr>
        <w:t>i</w:t>
      </w:r>
      <w:r w:rsidR="00167051" w:rsidRPr="0034693B">
        <w:rPr>
          <w:bCs/>
          <w:sz w:val="22"/>
          <w:szCs w:val="22"/>
        </w:rPr>
        <w:t xml:space="preserve"> tulajdon</w:t>
      </w:r>
      <w:r w:rsidR="00167051">
        <w:rPr>
          <w:bCs/>
          <w:sz w:val="22"/>
          <w:szCs w:val="22"/>
        </w:rPr>
        <w:t>ú Kft., így a Felügyelő Bizottság</w:t>
      </w:r>
      <w:r w:rsidR="004318EF">
        <w:rPr>
          <w:bCs/>
          <w:sz w:val="22"/>
          <w:szCs w:val="22"/>
        </w:rPr>
        <w:t>,</w:t>
      </w:r>
      <w:r w:rsidR="00337816">
        <w:rPr>
          <w:bCs/>
          <w:sz w:val="22"/>
          <w:szCs w:val="22"/>
        </w:rPr>
        <w:t xml:space="preserve"> a könyvvizsgáló,</w:t>
      </w:r>
      <w:r w:rsidR="004318EF">
        <w:rPr>
          <w:bCs/>
          <w:sz w:val="22"/>
          <w:szCs w:val="22"/>
        </w:rPr>
        <w:t xml:space="preserve"> illetve az ügyvezető</w:t>
      </w:r>
      <w:r w:rsidR="00167051">
        <w:rPr>
          <w:bCs/>
          <w:sz w:val="22"/>
          <w:szCs w:val="22"/>
        </w:rPr>
        <w:t xml:space="preserve"> megválasztása a Képviselő-testület hatásköre</w:t>
      </w:r>
      <w:r w:rsidR="000D4E34">
        <w:rPr>
          <w:bCs/>
          <w:sz w:val="22"/>
          <w:szCs w:val="22"/>
        </w:rPr>
        <w:t xml:space="preserve">. </w:t>
      </w:r>
      <w:r w:rsidR="00AE33B3">
        <w:rPr>
          <w:bCs/>
          <w:sz w:val="22"/>
          <w:szCs w:val="22"/>
        </w:rPr>
        <w:t xml:space="preserve">A </w:t>
      </w:r>
      <w:r w:rsidR="00337816">
        <w:rPr>
          <w:bCs/>
          <w:sz w:val="22"/>
          <w:szCs w:val="22"/>
        </w:rPr>
        <w:t>testület</w:t>
      </w:r>
      <w:r w:rsidR="00AE33B3">
        <w:rPr>
          <w:bCs/>
          <w:sz w:val="22"/>
          <w:szCs w:val="22"/>
        </w:rPr>
        <w:t xml:space="preserve"> pozitív döntése eredményeként</w:t>
      </w:r>
      <w:r w:rsidR="000F3839">
        <w:rPr>
          <w:bCs/>
          <w:sz w:val="22"/>
          <w:szCs w:val="22"/>
        </w:rPr>
        <w:t xml:space="preserve"> a 2025. évre határozott időtatamra Kovács Enikő az ügyvezetői fel</w:t>
      </w:r>
      <w:r w:rsidR="00734C47">
        <w:rPr>
          <w:bCs/>
          <w:sz w:val="22"/>
          <w:szCs w:val="22"/>
        </w:rPr>
        <w:t>a</w:t>
      </w:r>
      <w:r w:rsidR="000F3839">
        <w:rPr>
          <w:bCs/>
          <w:sz w:val="22"/>
          <w:szCs w:val="22"/>
        </w:rPr>
        <w:t>datokat, Sinkovicz Attila János a könyvvizsgálói feladatokat</w:t>
      </w:r>
      <w:r w:rsidR="00AE33B3">
        <w:rPr>
          <w:bCs/>
          <w:sz w:val="22"/>
          <w:szCs w:val="22"/>
        </w:rPr>
        <w:t xml:space="preserve"> látná el,</w:t>
      </w:r>
      <w:r w:rsidR="00734C47">
        <w:rPr>
          <w:bCs/>
          <w:sz w:val="22"/>
          <w:szCs w:val="22"/>
        </w:rPr>
        <w:t xml:space="preserve"> illetve a Felügyelő Bizottság tagjainak a mai naptól </w:t>
      </w:r>
      <w:r w:rsidR="00734C47" w:rsidRPr="007B19DF">
        <w:rPr>
          <w:bCs/>
          <w:sz w:val="22"/>
          <w:szCs w:val="22"/>
        </w:rPr>
        <w:t>Csányi József Lászlóné</w:t>
      </w:r>
      <w:r w:rsidR="00AE33B3">
        <w:rPr>
          <w:bCs/>
          <w:sz w:val="22"/>
          <w:szCs w:val="22"/>
        </w:rPr>
        <w:t>t</w:t>
      </w:r>
      <w:r w:rsidR="00734C47" w:rsidRPr="007B19DF">
        <w:rPr>
          <w:bCs/>
          <w:sz w:val="22"/>
          <w:szCs w:val="22"/>
        </w:rPr>
        <w:t xml:space="preserve">, </w:t>
      </w:r>
      <w:proofErr w:type="spellStart"/>
      <w:r w:rsidR="00734C47" w:rsidRPr="007B19DF">
        <w:rPr>
          <w:bCs/>
          <w:sz w:val="22"/>
          <w:szCs w:val="22"/>
        </w:rPr>
        <w:t>Dedák</w:t>
      </w:r>
      <w:proofErr w:type="spellEnd"/>
      <w:r w:rsidR="00734C47" w:rsidRPr="007B19DF">
        <w:rPr>
          <w:bCs/>
          <w:sz w:val="22"/>
          <w:szCs w:val="22"/>
        </w:rPr>
        <w:t xml:space="preserve"> Pál</w:t>
      </w:r>
      <w:r w:rsidR="00AE33B3">
        <w:rPr>
          <w:bCs/>
          <w:sz w:val="22"/>
          <w:szCs w:val="22"/>
        </w:rPr>
        <w:t>t</w:t>
      </w:r>
      <w:r w:rsidR="00734C47" w:rsidRPr="007B19DF">
        <w:rPr>
          <w:bCs/>
          <w:sz w:val="22"/>
          <w:szCs w:val="22"/>
        </w:rPr>
        <w:t xml:space="preserve"> és Somogyi Zoltán László</w:t>
      </w:r>
      <w:r w:rsidR="00734C47">
        <w:rPr>
          <w:bCs/>
          <w:sz w:val="22"/>
          <w:szCs w:val="22"/>
        </w:rPr>
        <w:t>t választaná meg a testület.</w:t>
      </w:r>
    </w:p>
    <w:p w14:paraId="1D8A02B2" w14:textId="77777777" w:rsidR="007A0CEE" w:rsidRPr="00F6532F" w:rsidRDefault="007A0CEE" w:rsidP="00D52605">
      <w:pPr>
        <w:tabs>
          <w:tab w:val="left" w:pos="567"/>
          <w:tab w:val="right" w:pos="8789"/>
          <w:tab w:val="left" w:pos="9072"/>
        </w:tabs>
        <w:jc w:val="both"/>
        <w:rPr>
          <w:sz w:val="22"/>
          <w:szCs w:val="22"/>
        </w:rPr>
      </w:pPr>
    </w:p>
    <w:p w14:paraId="2F9ED604" w14:textId="1B6956D5" w:rsidR="004D16A4" w:rsidRPr="00F6532F" w:rsidRDefault="004D16A4" w:rsidP="004D16A4">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007E3FCA">
        <w:rPr>
          <w:b/>
          <w:sz w:val="22"/>
          <w:szCs w:val="22"/>
        </w:rPr>
        <w:t>Pohankovics András</w:t>
      </w:r>
      <w:r w:rsidRPr="00F6532F">
        <w:rPr>
          <w:b/>
          <w:sz w:val="22"/>
          <w:szCs w:val="22"/>
        </w:rPr>
        <w:t>,</w:t>
      </w:r>
      <w:r w:rsidRPr="00F6532F">
        <w:rPr>
          <w:sz w:val="22"/>
          <w:szCs w:val="22"/>
        </w:rPr>
        <w:t xml:space="preserve"> az Ipari, Mezőgazdasági és Klímapolitikai Bizottság </w:t>
      </w:r>
      <w:r w:rsidR="007E3FCA">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408A673B" w14:textId="77777777" w:rsidR="00BC1C08" w:rsidRDefault="00BC1C08" w:rsidP="007A0CEE">
      <w:pPr>
        <w:jc w:val="both"/>
        <w:rPr>
          <w:sz w:val="22"/>
          <w:szCs w:val="22"/>
        </w:rPr>
      </w:pPr>
    </w:p>
    <w:p w14:paraId="6CEDFBF9" w14:textId="77777777" w:rsidR="00BA52BD" w:rsidRPr="00F6532F" w:rsidRDefault="00BA52BD" w:rsidP="00BA52BD">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0DA7FB39" w14:textId="77777777" w:rsidR="00AB7ACF" w:rsidRPr="00F6532F" w:rsidRDefault="00AB7ACF" w:rsidP="00AB7ACF">
      <w:pPr>
        <w:jc w:val="both"/>
        <w:rPr>
          <w:sz w:val="22"/>
          <w:szCs w:val="22"/>
        </w:rPr>
      </w:pPr>
    </w:p>
    <w:p w14:paraId="3CA83F13" w14:textId="373EEA1F" w:rsidR="007A0CEE" w:rsidRDefault="007A0CEE" w:rsidP="007A0CEE">
      <w:pPr>
        <w:jc w:val="both"/>
        <w:rPr>
          <w:sz w:val="22"/>
          <w:szCs w:val="22"/>
        </w:rPr>
      </w:pPr>
      <w:r w:rsidRPr="00F6532F">
        <w:rPr>
          <w:sz w:val="22"/>
          <w:szCs w:val="22"/>
        </w:rPr>
        <w:t>A Képviselő-testület 1</w:t>
      </w:r>
      <w:r w:rsidR="00442EA2">
        <w:rPr>
          <w:sz w:val="22"/>
          <w:szCs w:val="22"/>
        </w:rPr>
        <w:t>2</w:t>
      </w:r>
      <w:r w:rsidRPr="00F6532F">
        <w:rPr>
          <w:sz w:val="22"/>
          <w:szCs w:val="22"/>
        </w:rPr>
        <w:t xml:space="preserve"> „igen” szavazattal az alábbi </w:t>
      </w:r>
      <w:r>
        <w:rPr>
          <w:sz w:val="22"/>
          <w:szCs w:val="22"/>
        </w:rPr>
        <w:t>határozatot</w:t>
      </w:r>
      <w:r w:rsidRPr="00F6532F">
        <w:rPr>
          <w:sz w:val="22"/>
          <w:szCs w:val="22"/>
        </w:rPr>
        <w:t xml:space="preserve"> </w:t>
      </w:r>
      <w:r>
        <w:rPr>
          <w:sz w:val="22"/>
          <w:szCs w:val="22"/>
        </w:rPr>
        <w:t>hozta</w:t>
      </w:r>
      <w:r w:rsidRPr="00F6532F">
        <w:rPr>
          <w:sz w:val="22"/>
          <w:szCs w:val="22"/>
        </w:rPr>
        <w:t>:</w:t>
      </w:r>
    </w:p>
    <w:p w14:paraId="4B55024D" w14:textId="77777777" w:rsidR="00BF4727" w:rsidRDefault="00BF4727" w:rsidP="009B64CB">
      <w:pPr>
        <w:jc w:val="both"/>
        <w:rPr>
          <w:sz w:val="22"/>
          <w:szCs w:val="22"/>
        </w:rPr>
      </w:pPr>
    </w:p>
    <w:p w14:paraId="12F7A8C3" w14:textId="77777777" w:rsidR="00442EA2" w:rsidRPr="00442EA2" w:rsidRDefault="00442EA2" w:rsidP="00442EA2">
      <w:pPr>
        <w:jc w:val="both"/>
        <w:rPr>
          <w:b/>
          <w:sz w:val="22"/>
          <w:szCs w:val="22"/>
          <w:u w:val="single"/>
        </w:rPr>
      </w:pPr>
      <w:r w:rsidRPr="00442EA2">
        <w:rPr>
          <w:b/>
          <w:sz w:val="22"/>
          <w:szCs w:val="22"/>
          <w:u w:val="single"/>
        </w:rPr>
        <w:t xml:space="preserve">103/2024. sz. </w:t>
      </w:r>
      <w:proofErr w:type="spellStart"/>
      <w:r w:rsidRPr="00442EA2">
        <w:rPr>
          <w:b/>
          <w:sz w:val="22"/>
          <w:szCs w:val="22"/>
          <w:u w:val="single"/>
        </w:rPr>
        <w:t>Képv</w:t>
      </w:r>
      <w:proofErr w:type="spellEnd"/>
      <w:r w:rsidRPr="00442EA2">
        <w:rPr>
          <w:b/>
          <w:sz w:val="22"/>
          <w:szCs w:val="22"/>
          <w:u w:val="single"/>
        </w:rPr>
        <w:t>. test. hat.</w:t>
      </w:r>
    </w:p>
    <w:p w14:paraId="4211FCC8" w14:textId="77777777" w:rsidR="00442EA2" w:rsidRPr="00442EA2" w:rsidRDefault="00442EA2" w:rsidP="00442EA2">
      <w:pPr>
        <w:jc w:val="both"/>
        <w:rPr>
          <w:rFonts w:eastAsia="Calibri"/>
          <w:bCs/>
          <w:iCs/>
          <w:sz w:val="22"/>
          <w:szCs w:val="22"/>
        </w:rPr>
      </w:pPr>
      <w:r w:rsidRPr="00442EA2">
        <w:rPr>
          <w:rFonts w:eastAsia="Calibri"/>
          <w:bCs/>
          <w:iCs/>
          <w:sz w:val="22"/>
          <w:szCs w:val="22"/>
        </w:rPr>
        <w:t xml:space="preserve">Tulajdonosi hatáskörök gyakorlása a Kunság-Média Nonprofit Kft.-nél </w:t>
      </w:r>
    </w:p>
    <w:p w14:paraId="471B6A7C" w14:textId="77777777" w:rsidR="00442EA2" w:rsidRPr="00442EA2" w:rsidRDefault="00442EA2" w:rsidP="00442EA2">
      <w:pPr>
        <w:rPr>
          <w:b/>
          <w:bCs/>
          <w:sz w:val="22"/>
          <w:szCs w:val="22"/>
        </w:rPr>
      </w:pPr>
    </w:p>
    <w:p w14:paraId="01D0EB1F" w14:textId="77777777" w:rsidR="00442EA2" w:rsidRPr="00442EA2" w:rsidRDefault="00442EA2" w:rsidP="00442EA2">
      <w:pPr>
        <w:jc w:val="center"/>
        <w:rPr>
          <w:b/>
          <w:bCs/>
          <w:sz w:val="22"/>
          <w:szCs w:val="22"/>
        </w:rPr>
      </w:pPr>
      <w:r w:rsidRPr="00442EA2">
        <w:rPr>
          <w:b/>
          <w:bCs/>
          <w:sz w:val="22"/>
          <w:szCs w:val="22"/>
        </w:rPr>
        <w:t xml:space="preserve">HATÁROZAT </w:t>
      </w:r>
    </w:p>
    <w:p w14:paraId="46D8B018" w14:textId="77777777" w:rsidR="00442EA2" w:rsidRPr="00442EA2" w:rsidRDefault="00442EA2" w:rsidP="00442EA2">
      <w:pPr>
        <w:suppressAutoHyphens/>
        <w:ind w:left="720" w:hanging="720"/>
        <w:jc w:val="both"/>
        <w:rPr>
          <w:sz w:val="22"/>
          <w:szCs w:val="22"/>
          <w:lang w:eastAsia="zh-CN" w:bidi="en-US"/>
        </w:rPr>
      </w:pPr>
      <w:r w:rsidRPr="00442EA2">
        <w:rPr>
          <w:sz w:val="22"/>
          <w:szCs w:val="22"/>
          <w:lang w:eastAsia="zh-CN" w:bidi="en-US"/>
        </w:rPr>
        <w:t xml:space="preserve">A Képviselő-testület </w:t>
      </w:r>
    </w:p>
    <w:p w14:paraId="01E86C88" w14:textId="77777777" w:rsidR="00442EA2" w:rsidRPr="00442EA2" w:rsidRDefault="00442EA2" w:rsidP="00442EA2">
      <w:pPr>
        <w:suppressAutoHyphens/>
        <w:ind w:left="720" w:hanging="720"/>
        <w:jc w:val="both"/>
        <w:rPr>
          <w:sz w:val="22"/>
          <w:szCs w:val="22"/>
          <w:lang w:eastAsia="zh-CN" w:bidi="en-US"/>
        </w:rPr>
      </w:pPr>
    </w:p>
    <w:p w14:paraId="4C983F6C" w14:textId="77777777" w:rsidR="00442EA2" w:rsidRPr="00442EA2" w:rsidRDefault="00442EA2" w:rsidP="00D41366">
      <w:pPr>
        <w:numPr>
          <w:ilvl w:val="0"/>
          <w:numId w:val="12"/>
        </w:numPr>
        <w:suppressAutoHyphens/>
        <w:jc w:val="both"/>
        <w:rPr>
          <w:sz w:val="22"/>
          <w:szCs w:val="22"/>
          <w:lang w:eastAsia="zh-CN" w:bidi="en-US"/>
        </w:rPr>
      </w:pPr>
      <w:r w:rsidRPr="00442EA2">
        <w:rPr>
          <w:sz w:val="22"/>
          <w:szCs w:val="22"/>
          <w:lang w:eastAsia="zh-CN" w:bidi="en-US"/>
        </w:rPr>
        <w:t>a Kunság-Média Nonprofit Kft. ügyvezetőjének megválasztja Kovács Enikőt (lakcím: 6200 Kiskőrös, Bajza József utca 43.) 2025. január 01. napjától 2025. december 31. napjáig határozott időtartamra. Személyi alapbérét havi bruttó 700.000 Ft-ban – azaz hétszázezer forintban - állapítja meg.</w:t>
      </w:r>
    </w:p>
    <w:p w14:paraId="07C5FDEA" w14:textId="77777777" w:rsidR="00442EA2" w:rsidRPr="00442EA2" w:rsidRDefault="00442EA2" w:rsidP="00442EA2">
      <w:pPr>
        <w:suppressAutoHyphens/>
        <w:ind w:left="720"/>
        <w:jc w:val="both"/>
        <w:rPr>
          <w:sz w:val="22"/>
          <w:szCs w:val="22"/>
          <w:lang w:eastAsia="zh-CN" w:bidi="en-US"/>
        </w:rPr>
      </w:pPr>
      <w:r w:rsidRPr="00442EA2">
        <w:rPr>
          <w:sz w:val="22"/>
          <w:szCs w:val="22"/>
          <w:lang w:eastAsia="zh-CN" w:bidi="en-US"/>
        </w:rPr>
        <w:t xml:space="preserve"> </w:t>
      </w:r>
    </w:p>
    <w:p w14:paraId="51AA9ECC" w14:textId="77777777" w:rsidR="00442EA2" w:rsidRPr="00442EA2" w:rsidRDefault="00442EA2" w:rsidP="00D41366">
      <w:pPr>
        <w:numPr>
          <w:ilvl w:val="0"/>
          <w:numId w:val="12"/>
        </w:numPr>
        <w:suppressAutoHyphens/>
        <w:jc w:val="both"/>
        <w:rPr>
          <w:sz w:val="22"/>
          <w:szCs w:val="22"/>
          <w:lang w:eastAsia="zh-CN" w:bidi="en-US"/>
        </w:rPr>
      </w:pPr>
      <w:r w:rsidRPr="00442EA2">
        <w:rPr>
          <w:sz w:val="22"/>
          <w:szCs w:val="22"/>
          <w:lang w:eastAsia="zh-CN" w:bidi="en-US"/>
        </w:rPr>
        <w:t>megválasztja Sinkovicz Attila János könyvvizsgálót - (címe: 6200 Kiskőrös, Szent</w:t>
      </w:r>
      <w:r w:rsidRPr="00442EA2">
        <w:rPr>
          <w:strike/>
          <w:sz w:val="22"/>
          <w:szCs w:val="22"/>
          <w:lang w:eastAsia="zh-CN" w:bidi="en-US"/>
        </w:rPr>
        <w:t xml:space="preserve"> </w:t>
      </w:r>
      <w:r w:rsidRPr="00442EA2">
        <w:rPr>
          <w:sz w:val="22"/>
          <w:szCs w:val="22"/>
          <w:lang w:eastAsia="zh-CN" w:bidi="en-US"/>
        </w:rPr>
        <w:t>István utca 15., MKVK ny.sz. 005047, Igazságügyi adó- és járulék, könyvszakértő ny.sz. 5283, Adószakértő ny.sz.: 3121394) a Kunság-Média Nonprofit Szolgáltató Kft. könyvvizsgálójának 2025. január 01. napjától 2025. december 31. napjáig határozott időtartamra. A könyvvizsgáló díjazását a fenti időszakra 550 000,-Ft + ÁFA összegben állapítja meg.</w:t>
      </w:r>
    </w:p>
    <w:p w14:paraId="199AD912" w14:textId="77777777" w:rsidR="00442EA2" w:rsidRPr="00442EA2" w:rsidRDefault="00442EA2" w:rsidP="00442EA2">
      <w:pPr>
        <w:suppressAutoHyphens/>
        <w:ind w:left="720"/>
        <w:contextualSpacing/>
        <w:rPr>
          <w:sz w:val="22"/>
          <w:szCs w:val="22"/>
          <w:lang w:eastAsia="zh-CN" w:bidi="en-US"/>
        </w:rPr>
      </w:pPr>
    </w:p>
    <w:p w14:paraId="0CD21749" w14:textId="05DA7A19" w:rsidR="00442EA2" w:rsidRPr="00442EA2" w:rsidRDefault="00442EA2" w:rsidP="00D41366">
      <w:pPr>
        <w:numPr>
          <w:ilvl w:val="0"/>
          <w:numId w:val="12"/>
        </w:numPr>
        <w:suppressAutoHyphens/>
        <w:jc w:val="both"/>
        <w:rPr>
          <w:sz w:val="22"/>
          <w:szCs w:val="22"/>
          <w:lang w:eastAsia="zh-CN" w:bidi="en-US"/>
        </w:rPr>
      </w:pPr>
      <w:r w:rsidRPr="00442EA2">
        <w:rPr>
          <w:sz w:val="22"/>
          <w:szCs w:val="22"/>
          <w:lang w:eastAsia="zh-CN" w:bidi="en-US"/>
        </w:rPr>
        <w:t xml:space="preserve">megválasztja a Kunság-Média Nonprofit Kft. felügyelőbizottsági tagjainak Csányi József Lászlónét (Lakcím: 6200 Kiskőrös, Komáromi u 40.), </w:t>
      </w:r>
      <w:proofErr w:type="spellStart"/>
      <w:r w:rsidRPr="00442EA2">
        <w:rPr>
          <w:sz w:val="22"/>
          <w:szCs w:val="22"/>
          <w:lang w:eastAsia="zh-CN" w:bidi="en-US"/>
        </w:rPr>
        <w:t>Dedák</w:t>
      </w:r>
      <w:proofErr w:type="spellEnd"/>
      <w:r w:rsidRPr="00442EA2">
        <w:rPr>
          <w:sz w:val="22"/>
          <w:szCs w:val="22"/>
          <w:lang w:eastAsia="zh-CN" w:bidi="en-US"/>
        </w:rPr>
        <w:t xml:space="preserve"> Pált (Lakcím: 6200 Kiskőrös, József Attila u. 98.) és Somogyi Zoltán Lászlót (Lakcím: 6200 Kiskőrös, </w:t>
      </w:r>
      <w:proofErr w:type="spellStart"/>
      <w:r w:rsidRPr="00442EA2">
        <w:rPr>
          <w:sz w:val="22"/>
          <w:szCs w:val="22"/>
          <w:lang w:eastAsia="zh-CN" w:bidi="en-US"/>
        </w:rPr>
        <w:t>Safári</w:t>
      </w:r>
      <w:proofErr w:type="spellEnd"/>
      <w:r w:rsidRPr="00442EA2">
        <w:rPr>
          <w:sz w:val="22"/>
          <w:szCs w:val="22"/>
          <w:lang w:eastAsia="zh-CN" w:bidi="en-US"/>
        </w:rPr>
        <w:t xml:space="preserve"> József u. 13.) 2024. december 01. napjától 2029. november 30. napjáig tartó határozott időtartamra és egyetért azzal, hogy a felügyelő bizottság tagjai díjazás nélkül végzik munkájukat.</w:t>
      </w:r>
    </w:p>
    <w:p w14:paraId="72D3F09B" w14:textId="77777777" w:rsidR="00442EA2" w:rsidRPr="00442EA2" w:rsidRDefault="00442EA2" w:rsidP="00442EA2">
      <w:pPr>
        <w:suppressAutoHyphens/>
        <w:ind w:left="720"/>
        <w:contextualSpacing/>
        <w:rPr>
          <w:sz w:val="22"/>
          <w:szCs w:val="22"/>
          <w:lang w:eastAsia="zh-CN" w:bidi="en-US"/>
        </w:rPr>
      </w:pPr>
    </w:p>
    <w:p w14:paraId="47C26724" w14:textId="77777777" w:rsidR="00442EA2" w:rsidRPr="00442EA2" w:rsidRDefault="00442EA2" w:rsidP="00D41366">
      <w:pPr>
        <w:numPr>
          <w:ilvl w:val="0"/>
          <w:numId w:val="12"/>
        </w:numPr>
        <w:suppressAutoHyphens/>
        <w:jc w:val="both"/>
        <w:rPr>
          <w:sz w:val="22"/>
          <w:szCs w:val="22"/>
          <w:lang w:eastAsia="zh-CN" w:bidi="en-US"/>
        </w:rPr>
      </w:pPr>
      <w:r w:rsidRPr="00442EA2">
        <w:rPr>
          <w:sz w:val="22"/>
          <w:szCs w:val="22"/>
          <w:lang w:eastAsia="zh-CN" w:bidi="en-US"/>
        </w:rPr>
        <w:t>egyetért azzal, hogy a gazdasági társaság alapító okirata a határozat 2. melléklete szerinti tartalommal módosításra kerül.</w:t>
      </w:r>
    </w:p>
    <w:p w14:paraId="07FB9B3C" w14:textId="77777777" w:rsidR="00442EA2" w:rsidRPr="00442EA2" w:rsidRDefault="00442EA2" w:rsidP="00442EA2">
      <w:pPr>
        <w:suppressAutoHyphens/>
        <w:jc w:val="both"/>
        <w:rPr>
          <w:sz w:val="22"/>
          <w:szCs w:val="22"/>
          <w:lang w:eastAsia="zh-CN" w:bidi="en-US"/>
        </w:rPr>
      </w:pPr>
      <w:r w:rsidRPr="00442EA2">
        <w:rPr>
          <w:sz w:val="22"/>
          <w:szCs w:val="22"/>
          <w:lang w:eastAsia="zh-CN" w:bidi="en-US"/>
        </w:rPr>
        <w:lastRenderedPageBreak/>
        <w:t xml:space="preserve"> </w:t>
      </w:r>
    </w:p>
    <w:p w14:paraId="5A7F0764" w14:textId="77777777" w:rsidR="00442EA2" w:rsidRPr="00442EA2" w:rsidRDefault="00442EA2" w:rsidP="00D41366">
      <w:pPr>
        <w:numPr>
          <w:ilvl w:val="0"/>
          <w:numId w:val="12"/>
        </w:numPr>
        <w:suppressAutoHyphens/>
        <w:jc w:val="both"/>
        <w:rPr>
          <w:sz w:val="22"/>
          <w:szCs w:val="22"/>
          <w:lang w:eastAsia="zh-CN" w:bidi="en-US"/>
        </w:rPr>
      </w:pPr>
      <w:r w:rsidRPr="00442EA2">
        <w:rPr>
          <w:sz w:val="22"/>
          <w:szCs w:val="22"/>
          <w:lang w:eastAsia="zh-CN" w:bidi="en-US"/>
        </w:rPr>
        <w:t>felhatalmazza a Polgármestert ügyvezető munkaszerződés módosításának - határozat-tervezet 1. melléklete - aláírására és a határozat 3. mellékletét képező egységes szerkezetbe foglalt alapító okirat aláírására. Felkéri az ügyvezetőt, hogy a módosításokkal egységes szerkezetbe foglalt alapító okiratot nyújtsa be a cégnyilvántartást vezető cégbíróságnál.</w:t>
      </w:r>
    </w:p>
    <w:p w14:paraId="564B62D1" w14:textId="77777777" w:rsidR="00442EA2" w:rsidRPr="00442EA2" w:rsidRDefault="00442EA2" w:rsidP="00442EA2">
      <w:pPr>
        <w:suppressAutoHyphens/>
        <w:rPr>
          <w:b/>
          <w:sz w:val="22"/>
          <w:szCs w:val="22"/>
          <w:u w:val="single"/>
          <w:lang w:eastAsia="zh-CN" w:bidi="en-US"/>
        </w:rPr>
      </w:pPr>
    </w:p>
    <w:p w14:paraId="251ABD73" w14:textId="77777777" w:rsidR="00442EA2" w:rsidRPr="00442EA2" w:rsidRDefault="00442EA2" w:rsidP="00442EA2">
      <w:pPr>
        <w:suppressAutoHyphens/>
        <w:rPr>
          <w:sz w:val="22"/>
          <w:szCs w:val="22"/>
          <w:lang w:eastAsia="zh-CN" w:bidi="en-US"/>
        </w:rPr>
      </w:pPr>
      <w:r w:rsidRPr="00442EA2">
        <w:rPr>
          <w:b/>
          <w:sz w:val="22"/>
          <w:szCs w:val="22"/>
          <w:u w:val="single"/>
          <w:lang w:eastAsia="zh-CN" w:bidi="en-US"/>
        </w:rPr>
        <w:t>Felelős:</w:t>
      </w:r>
      <w:r w:rsidRPr="00442EA2">
        <w:rPr>
          <w:sz w:val="22"/>
          <w:szCs w:val="22"/>
          <w:lang w:eastAsia="zh-CN" w:bidi="en-US"/>
        </w:rPr>
        <w:t xml:space="preserve"> </w:t>
      </w:r>
      <w:r w:rsidRPr="00442EA2">
        <w:rPr>
          <w:sz w:val="22"/>
          <w:szCs w:val="22"/>
          <w:lang w:eastAsia="zh-CN" w:bidi="en-US"/>
        </w:rPr>
        <w:tab/>
        <w:t>polgármester</w:t>
      </w:r>
    </w:p>
    <w:p w14:paraId="0DE2B03C" w14:textId="77777777" w:rsidR="00442EA2" w:rsidRPr="00442EA2" w:rsidRDefault="00442EA2" w:rsidP="00442EA2">
      <w:pPr>
        <w:suppressAutoHyphens/>
        <w:rPr>
          <w:sz w:val="22"/>
          <w:szCs w:val="22"/>
          <w:lang w:eastAsia="zh-CN" w:bidi="en-US"/>
        </w:rPr>
      </w:pPr>
      <w:r w:rsidRPr="00442EA2">
        <w:rPr>
          <w:sz w:val="22"/>
          <w:szCs w:val="22"/>
          <w:lang w:eastAsia="zh-CN" w:bidi="en-US"/>
        </w:rPr>
        <w:tab/>
      </w:r>
      <w:r w:rsidRPr="00442EA2">
        <w:rPr>
          <w:sz w:val="22"/>
          <w:szCs w:val="22"/>
          <w:lang w:eastAsia="zh-CN" w:bidi="en-US"/>
        </w:rPr>
        <w:tab/>
        <w:t xml:space="preserve">ügyvezető </w:t>
      </w:r>
    </w:p>
    <w:p w14:paraId="4C8F9DE7" w14:textId="77777777" w:rsidR="00442EA2" w:rsidRPr="00442EA2" w:rsidRDefault="00442EA2" w:rsidP="00442EA2">
      <w:pPr>
        <w:suppressAutoHyphens/>
        <w:rPr>
          <w:sz w:val="22"/>
          <w:szCs w:val="22"/>
          <w:lang w:eastAsia="zh-CN" w:bidi="en-US"/>
        </w:rPr>
      </w:pPr>
      <w:r w:rsidRPr="00442EA2">
        <w:rPr>
          <w:b/>
          <w:sz w:val="22"/>
          <w:szCs w:val="22"/>
          <w:u w:val="single"/>
          <w:lang w:eastAsia="zh-CN" w:bidi="en-US"/>
        </w:rPr>
        <w:t>Határidő:</w:t>
      </w:r>
      <w:r w:rsidRPr="00442EA2">
        <w:rPr>
          <w:sz w:val="22"/>
          <w:szCs w:val="22"/>
          <w:lang w:eastAsia="zh-CN" w:bidi="en-US"/>
        </w:rPr>
        <w:t xml:space="preserve"> </w:t>
      </w:r>
      <w:r w:rsidRPr="00442EA2">
        <w:rPr>
          <w:sz w:val="22"/>
          <w:szCs w:val="22"/>
          <w:lang w:eastAsia="zh-CN" w:bidi="en-US"/>
        </w:rPr>
        <w:tab/>
        <w:t>értelemszerűen</w:t>
      </w:r>
    </w:p>
    <w:p w14:paraId="2C8985CD" w14:textId="77777777" w:rsidR="001E5464" w:rsidRPr="001E5464" w:rsidRDefault="001E5464" w:rsidP="001E5464">
      <w:pPr>
        <w:ind w:firstLine="708"/>
        <w:jc w:val="center"/>
        <w:rPr>
          <w:b/>
          <w:sz w:val="22"/>
          <w:szCs w:val="22"/>
        </w:rPr>
      </w:pPr>
    </w:p>
    <w:p w14:paraId="32DEDA79" w14:textId="77777777" w:rsidR="001E5464" w:rsidRPr="001E5464" w:rsidRDefault="001E5464" w:rsidP="001E5464">
      <w:pPr>
        <w:jc w:val="both"/>
        <w:rPr>
          <w:sz w:val="22"/>
          <w:szCs w:val="22"/>
        </w:rPr>
      </w:pPr>
    </w:p>
    <w:p w14:paraId="3407F95F" w14:textId="7C7446A5" w:rsidR="00A5489C" w:rsidRPr="00BF1DBB" w:rsidRDefault="001E5464" w:rsidP="00BF1DBB">
      <w:pPr>
        <w:pBdr>
          <w:bottom w:val="single" w:sz="6" w:space="1" w:color="auto"/>
        </w:pBdr>
        <w:tabs>
          <w:tab w:val="center" w:pos="7380"/>
        </w:tabs>
        <w:rPr>
          <w:bCs/>
          <w:i/>
          <w:sz w:val="22"/>
          <w:szCs w:val="22"/>
        </w:rPr>
      </w:pPr>
      <w:r>
        <w:rPr>
          <w:bCs/>
          <w:i/>
          <w:sz w:val="22"/>
          <w:szCs w:val="22"/>
        </w:rPr>
        <w:t>Mellékletek a jegyzőkönyvhöz csatolva.</w:t>
      </w:r>
    </w:p>
    <w:p w14:paraId="02DB7692" w14:textId="77777777" w:rsidR="00283357" w:rsidRDefault="00283357" w:rsidP="00283357">
      <w:pPr>
        <w:pStyle w:val="Listaszerbekezds"/>
        <w:ind w:left="786"/>
        <w:rPr>
          <w:b/>
          <w:sz w:val="22"/>
          <w:szCs w:val="22"/>
        </w:rPr>
      </w:pPr>
    </w:p>
    <w:p w14:paraId="67E7DA2F" w14:textId="77777777" w:rsidR="00283357" w:rsidRDefault="00283357" w:rsidP="00283357">
      <w:pPr>
        <w:pStyle w:val="Listaszerbekezds"/>
        <w:ind w:left="786"/>
        <w:rPr>
          <w:b/>
          <w:sz w:val="22"/>
          <w:szCs w:val="22"/>
        </w:rPr>
      </w:pPr>
    </w:p>
    <w:p w14:paraId="4851845C" w14:textId="77777777" w:rsidR="004A1B95" w:rsidRDefault="004A1B95" w:rsidP="00283357">
      <w:pPr>
        <w:pStyle w:val="Listaszerbekezds"/>
        <w:ind w:left="786"/>
        <w:rPr>
          <w:b/>
          <w:sz w:val="22"/>
          <w:szCs w:val="22"/>
        </w:rPr>
      </w:pPr>
    </w:p>
    <w:p w14:paraId="59B59F28" w14:textId="77777777" w:rsidR="004A1B95" w:rsidRDefault="004A1B95" w:rsidP="00283357">
      <w:pPr>
        <w:pStyle w:val="Listaszerbekezds"/>
        <w:ind w:left="786"/>
        <w:rPr>
          <w:b/>
          <w:sz w:val="22"/>
          <w:szCs w:val="22"/>
        </w:rPr>
      </w:pPr>
    </w:p>
    <w:p w14:paraId="5087EF47" w14:textId="77777777" w:rsidR="00283357" w:rsidRDefault="00283357" w:rsidP="00283357">
      <w:pPr>
        <w:pStyle w:val="Listaszerbekezds"/>
        <w:ind w:left="786"/>
        <w:rPr>
          <w:b/>
          <w:sz w:val="22"/>
          <w:szCs w:val="22"/>
        </w:rPr>
      </w:pPr>
    </w:p>
    <w:p w14:paraId="1D5F4CCD" w14:textId="44AA3389" w:rsidR="007D2E6B" w:rsidRPr="00D348AD" w:rsidRDefault="00331DC5" w:rsidP="00D41366">
      <w:pPr>
        <w:pStyle w:val="Listaszerbekezds"/>
        <w:numPr>
          <w:ilvl w:val="0"/>
          <w:numId w:val="11"/>
        </w:numPr>
        <w:jc w:val="center"/>
        <w:rPr>
          <w:b/>
          <w:sz w:val="22"/>
          <w:szCs w:val="22"/>
        </w:rPr>
      </w:pPr>
      <w:r w:rsidRPr="00D348AD">
        <w:rPr>
          <w:b/>
          <w:sz w:val="22"/>
          <w:szCs w:val="22"/>
        </w:rPr>
        <w:t>napirend</w:t>
      </w:r>
    </w:p>
    <w:p w14:paraId="66B9E61F" w14:textId="77777777" w:rsidR="00331DC5" w:rsidRPr="00F6532F" w:rsidRDefault="00331DC5" w:rsidP="00331DC5">
      <w:pPr>
        <w:rPr>
          <w:b/>
          <w:sz w:val="22"/>
          <w:szCs w:val="22"/>
        </w:rPr>
      </w:pPr>
    </w:p>
    <w:p w14:paraId="6174CB27" w14:textId="77777777" w:rsidR="004A1B95" w:rsidRDefault="004A1B95" w:rsidP="00331DC5">
      <w:pPr>
        <w:jc w:val="center"/>
        <w:rPr>
          <w:bCs/>
          <w:sz w:val="22"/>
          <w:szCs w:val="22"/>
        </w:rPr>
      </w:pPr>
      <w:r w:rsidRPr="004A1B95">
        <w:rPr>
          <w:bCs/>
          <w:sz w:val="22"/>
          <w:szCs w:val="22"/>
        </w:rPr>
        <w:t xml:space="preserve">KŐRÖSSZOLG NONPROFIT KFT.-VEL MEGKÖTÖTT TÁMOGATÁSI SZERZŐDÉS ÉS ESZKÖZHASZNÁLATI MEGÁLLAPODÁS MÓDOSÍTÁSA </w:t>
      </w:r>
    </w:p>
    <w:p w14:paraId="4D17D43A" w14:textId="320769DB" w:rsidR="00331DC5" w:rsidRPr="00F6532F" w:rsidRDefault="00331DC5" w:rsidP="00331DC5">
      <w:pPr>
        <w:jc w:val="center"/>
        <w:rPr>
          <w:i/>
          <w:sz w:val="22"/>
          <w:szCs w:val="22"/>
        </w:rPr>
      </w:pPr>
      <w:r w:rsidRPr="00F6532F">
        <w:rPr>
          <w:i/>
          <w:sz w:val="22"/>
          <w:szCs w:val="22"/>
        </w:rPr>
        <w:t>(Írásos előterjesztés a jegyzőkönyvhöz mellékelve.)</w:t>
      </w:r>
    </w:p>
    <w:p w14:paraId="26358E50" w14:textId="77777777" w:rsidR="00331DC5" w:rsidRPr="00F6532F" w:rsidRDefault="00331DC5" w:rsidP="00331DC5">
      <w:pPr>
        <w:jc w:val="center"/>
        <w:rPr>
          <w:sz w:val="22"/>
          <w:szCs w:val="22"/>
        </w:rPr>
      </w:pPr>
    </w:p>
    <w:p w14:paraId="59EB8BDA" w14:textId="77777777" w:rsidR="00BE7696" w:rsidRPr="00F6532F" w:rsidRDefault="00BE7696" w:rsidP="00BE7696">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6141EBBA" w14:textId="77777777" w:rsidR="001B5771" w:rsidRPr="00F6532F" w:rsidRDefault="001B5771" w:rsidP="001B5771">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r>
      <w:r>
        <w:rPr>
          <w:sz w:val="22"/>
          <w:szCs w:val="22"/>
        </w:rPr>
        <w:t>Pénzügyi osztályvezető</w:t>
      </w:r>
      <w:r w:rsidRPr="00F6532F">
        <w:rPr>
          <w:sz w:val="22"/>
          <w:szCs w:val="22"/>
        </w:rPr>
        <w:t xml:space="preserve">  </w:t>
      </w:r>
    </w:p>
    <w:p w14:paraId="38FD26B9" w14:textId="77777777" w:rsidR="001B5771" w:rsidRPr="00F6532F" w:rsidRDefault="001B5771" w:rsidP="001B5771">
      <w:pPr>
        <w:jc w:val="both"/>
        <w:rPr>
          <w:b/>
          <w:sz w:val="22"/>
          <w:szCs w:val="22"/>
        </w:rPr>
      </w:pPr>
    </w:p>
    <w:p w14:paraId="62C34D1D" w14:textId="77777777" w:rsidR="001B5771" w:rsidRPr="00F6532F" w:rsidRDefault="001B5771" w:rsidP="001B5771">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Molnár Éva pénzügyi osztályvezetőt.</w:t>
      </w:r>
    </w:p>
    <w:p w14:paraId="79723D6E" w14:textId="77777777" w:rsidR="001B5771" w:rsidRPr="00F6532F" w:rsidRDefault="001B5771" w:rsidP="001B5771">
      <w:pPr>
        <w:jc w:val="both"/>
        <w:rPr>
          <w:bCs/>
          <w:sz w:val="22"/>
          <w:szCs w:val="22"/>
        </w:rPr>
      </w:pPr>
    </w:p>
    <w:p w14:paraId="0DECDE6D" w14:textId="6EC9D964" w:rsidR="00B54EA9" w:rsidRDefault="001B5771" w:rsidP="001B5771">
      <w:pPr>
        <w:jc w:val="both"/>
        <w:rPr>
          <w:bCs/>
          <w:sz w:val="22"/>
          <w:szCs w:val="22"/>
        </w:rPr>
      </w:pPr>
      <w:r>
        <w:rPr>
          <w:b/>
          <w:sz w:val="22"/>
          <w:szCs w:val="22"/>
        </w:rPr>
        <w:t xml:space="preserve">Molnár Éva pénzügyi osztályvezető </w:t>
      </w:r>
      <w:r w:rsidRPr="00E903CD">
        <w:rPr>
          <w:bCs/>
          <w:sz w:val="22"/>
          <w:szCs w:val="22"/>
        </w:rPr>
        <w:t>elmondta,</w:t>
      </w:r>
      <w:r>
        <w:rPr>
          <w:bCs/>
          <w:sz w:val="22"/>
          <w:szCs w:val="22"/>
        </w:rPr>
        <w:t xml:space="preserve"> hogy</w:t>
      </w:r>
      <w:r w:rsidRPr="00E903CD">
        <w:rPr>
          <w:bCs/>
          <w:sz w:val="22"/>
          <w:szCs w:val="22"/>
        </w:rPr>
        <w:t xml:space="preserve"> </w:t>
      </w:r>
      <w:r w:rsidR="00B54EA9">
        <w:rPr>
          <w:bCs/>
          <w:sz w:val="22"/>
          <w:szCs w:val="22"/>
        </w:rPr>
        <w:t>a Kőrösszolg Kft. 2015. év óta több önkormányzati feladatot lát el támogatási szerződés formájában.</w:t>
      </w:r>
      <w:r w:rsidR="00CD7E83">
        <w:rPr>
          <w:bCs/>
          <w:sz w:val="22"/>
          <w:szCs w:val="22"/>
        </w:rPr>
        <w:t xml:space="preserve"> Amennyiben a képviselő-testület úgy dönt </w:t>
      </w:r>
      <w:r w:rsidR="00DD7067">
        <w:rPr>
          <w:bCs/>
          <w:sz w:val="22"/>
          <w:szCs w:val="22"/>
        </w:rPr>
        <w:t>2025. január 1. napjától a sport és ifjúsági ügyeket a Kőrösszolg Kft. látná el, emiatt indokolt a támogatási szerződés módosítása. Koordinálnák</w:t>
      </w:r>
      <w:r w:rsidR="00156598">
        <w:rPr>
          <w:bCs/>
          <w:sz w:val="22"/>
          <w:szCs w:val="22"/>
        </w:rPr>
        <w:t xml:space="preserve"> </w:t>
      </w:r>
      <w:r w:rsidR="00DD7067">
        <w:rPr>
          <w:bCs/>
          <w:sz w:val="22"/>
          <w:szCs w:val="22"/>
        </w:rPr>
        <w:t>a városi sportéletet, ellátnák a sportszervezési feladatokat, szabadidősport és tömegsporttal kapcsolatos feladatokat, illetve a sportlétesítmények üzemeltetését, működtetését.</w:t>
      </w:r>
    </w:p>
    <w:p w14:paraId="07682AFA" w14:textId="77777777" w:rsidR="001B5771" w:rsidRPr="00F6532F" w:rsidRDefault="001B5771" w:rsidP="001B5771">
      <w:pPr>
        <w:tabs>
          <w:tab w:val="left" w:pos="567"/>
          <w:tab w:val="right" w:pos="8789"/>
          <w:tab w:val="left" w:pos="9072"/>
        </w:tabs>
        <w:jc w:val="both"/>
        <w:rPr>
          <w:sz w:val="22"/>
          <w:szCs w:val="22"/>
        </w:rPr>
      </w:pPr>
    </w:p>
    <w:p w14:paraId="42457536" w14:textId="13FE155B" w:rsidR="001B5771" w:rsidRPr="00F6532F" w:rsidRDefault="001B5771" w:rsidP="001B5771">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007E3FCA">
        <w:rPr>
          <w:b/>
          <w:sz w:val="22"/>
          <w:szCs w:val="22"/>
        </w:rPr>
        <w:t>Pohankovics András</w:t>
      </w:r>
      <w:r w:rsidR="007E3FCA" w:rsidRPr="00F6532F">
        <w:rPr>
          <w:b/>
          <w:sz w:val="22"/>
          <w:szCs w:val="22"/>
        </w:rPr>
        <w:t>,</w:t>
      </w:r>
      <w:r w:rsidR="007E3FCA" w:rsidRPr="00F6532F">
        <w:rPr>
          <w:sz w:val="22"/>
          <w:szCs w:val="22"/>
        </w:rPr>
        <w:t xml:space="preserve"> az Ipari, Mezőgazdasági és Klímapolitikai Bizottság </w:t>
      </w:r>
      <w:r w:rsidR="007E3FCA">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2DBB454D" w14:textId="77777777" w:rsidR="009B64CB" w:rsidRDefault="009B64CB" w:rsidP="009B64CB">
      <w:pPr>
        <w:jc w:val="both"/>
        <w:rPr>
          <w:sz w:val="22"/>
          <w:szCs w:val="22"/>
        </w:rPr>
      </w:pPr>
    </w:p>
    <w:p w14:paraId="0EF61A00" w14:textId="772D85C7" w:rsidR="00BF2A07" w:rsidRDefault="00BF2A07" w:rsidP="009B64CB">
      <w:pPr>
        <w:jc w:val="both"/>
        <w:rPr>
          <w:sz w:val="22"/>
          <w:szCs w:val="22"/>
        </w:rPr>
      </w:pPr>
      <w:r w:rsidRPr="00BF2A07">
        <w:rPr>
          <w:b/>
          <w:bCs/>
          <w:sz w:val="22"/>
          <w:szCs w:val="22"/>
        </w:rPr>
        <w:t>Pohankovics András képviselő</w:t>
      </w:r>
      <w:r>
        <w:rPr>
          <w:sz w:val="22"/>
          <w:szCs w:val="22"/>
        </w:rPr>
        <w:t xml:space="preserve"> afelől érdeklődött, hogy a városi közterületek és játszóterek karbantartás</w:t>
      </w:r>
      <w:r w:rsidR="009E6764">
        <w:rPr>
          <w:sz w:val="22"/>
          <w:szCs w:val="22"/>
        </w:rPr>
        <w:t>át milyen módon érinti ez az átalakulás.</w:t>
      </w:r>
    </w:p>
    <w:p w14:paraId="26EB944E" w14:textId="77777777" w:rsidR="00BF2A07" w:rsidRDefault="00BF2A07" w:rsidP="009B64CB">
      <w:pPr>
        <w:jc w:val="both"/>
        <w:rPr>
          <w:sz w:val="22"/>
          <w:szCs w:val="22"/>
        </w:rPr>
      </w:pPr>
    </w:p>
    <w:p w14:paraId="462F7213" w14:textId="1BA16064" w:rsidR="00563178" w:rsidRDefault="00563178" w:rsidP="009B64CB">
      <w:pPr>
        <w:jc w:val="both"/>
        <w:rPr>
          <w:sz w:val="22"/>
          <w:szCs w:val="22"/>
        </w:rPr>
      </w:pPr>
      <w:r w:rsidRPr="00F6532F">
        <w:rPr>
          <w:b/>
          <w:sz w:val="22"/>
          <w:szCs w:val="22"/>
        </w:rPr>
        <w:t>Domonyi László</w:t>
      </w:r>
      <w:r w:rsidRPr="00F6532F">
        <w:rPr>
          <w:b/>
          <w:bCs/>
          <w:sz w:val="22"/>
          <w:szCs w:val="22"/>
        </w:rPr>
        <w:t xml:space="preserve"> polgármester</w:t>
      </w:r>
      <w:r w:rsidRPr="00563178">
        <w:rPr>
          <w:sz w:val="22"/>
          <w:szCs w:val="22"/>
        </w:rPr>
        <w:t xml:space="preserve"> válaszában elmondta, hogy </w:t>
      </w:r>
      <w:r w:rsidR="00D529E1">
        <w:rPr>
          <w:sz w:val="22"/>
          <w:szCs w:val="22"/>
        </w:rPr>
        <w:t>a közterületek teljes karbantartásában is részt kell venni ennek az egységnek, a játszóterek karbantartásával kapcsolatosan még egyeztetés szükséges.</w:t>
      </w:r>
    </w:p>
    <w:p w14:paraId="4695E949" w14:textId="77777777" w:rsidR="007F34E8" w:rsidRDefault="007F34E8" w:rsidP="009B64CB">
      <w:pPr>
        <w:jc w:val="both"/>
        <w:rPr>
          <w:sz w:val="22"/>
          <w:szCs w:val="22"/>
        </w:rPr>
      </w:pPr>
    </w:p>
    <w:p w14:paraId="6BB01FDE" w14:textId="2B93E8CA" w:rsidR="007F34E8" w:rsidRDefault="007F34E8" w:rsidP="009B64CB">
      <w:pPr>
        <w:jc w:val="both"/>
        <w:rPr>
          <w:sz w:val="22"/>
          <w:szCs w:val="22"/>
        </w:rPr>
      </w:pPr>
      <w:r w:rsidRPr="007F34E8">
        <w:rPr>
          <w:b/>
          <w:bCs/>
          <w:sz w:val="22"/>
          <w:szCs w:val="22"/>
        </w:rPr>
        <w:t>Filus Tibor képviselő</w:t>
      </w:r>
      <w:r>
        <w:rPr>
          <w:sz w:val="22"/>
          <w:szCs w:val="22"/>
        </w:rPr>
        <w:t xml:space="preserve"> kiegészítésként elmondta, hogy </w:t>
      </w:r>
      <w:r w:rsidR="00720E49">
        <w:rPr>
          <w:sz w:val="22"/>
          <w:szCs w:val="22"/>
        </w:rPr>
        <w:t>a feladatok ellátására tényleges munkavégzést folytató személyek kerülnek felvételre</w:t>
      </w:r>
      <w:r w:rsidR="00E219F0">
        <w:rPr>
          <w:sz w:val="22"/>
          <w:szCs w:val="22"/>
        </w:rPr>
        <w:t>, nem irodai személyzet.</w:t>
      </w:r>
    </w:p>
    <w:p w14:paraId="6F246736" w14:textId="30FCAF52" w:rsidR="00E219F0" w:rsidRPr="00563178" w:rsidRDefault="00E219F0" w:rsidP="009B64CB">
      <w:pPr>
        <w:jc w:val="both"/>
        <w:rPr>
          <w:sz w:val="22"/>
          <w:szCs w:val="22"/>
        </w:rPr>
      </w:pPr>
      <w:r w:rsidRPr="008457C2">
        <w:rPr>
          <w:b/>
          <w:bCs/>
          <w:sz w:val="22"/>
          <w:szCs w:val="22"/>
        </w:rPr>
        <w:t>Pethő Attila képviselő</w:t>
      </w:r>
      <w:r>
        <w:rPr>
          <w:sz w:val="22"/>
          <w:szCs w:val="22"/>
        </w:rPr>
        <w:t xml:space="preserve"> elmondta, hogy a Kiskőrösi Labdarúgó Clubbal szerződése volt az Önkormányzatnak, a sportpályát ők tartották karban. </w:t>
      </w:r>
      <w:r w:rsidR="003D17B8">
        <w:rPr>
          <w:sz w:val="22"/>
          <w:szCs w:val="22"/>
        </w:rPr>
        <w:t>A változások eredményeként ez a szerződés</w:t>
      </w:r>
      <w:r w:rsidR="008457C2">
        <w:rPr>
          <w:sz w:val="22"/>
          <w:szCs w:val="22"/>
        </w:rPr>
        <w:t xml:space="preserve"> is</w:t>
      </w:r>
      <w:r w:rsidR="003D17B8">
        <w:rPr>
          <w:sz w:val="22"/>
          <w:szCs w:val="22"/>
        </w:rPr>
        <w:t xml:space="preserve"> módosításra kerül</w:t>
      </w:r>
      <w:r w:rsidR="008457C2">
        <w:rPr>
          <w:sz w:val="22"/>
          <w:szCs w:val="22"/>
        </w:rPr>
        <w:t xml:space="preserve">, mert a jövőben ennek az új szervezeti csoportnak lesz a feladata a sportpálya </w:t>
      </w:r>
      <w:r w:rsidR="007E3FCA">
        <w:rPr>
          <w:sz w:val="22"/>
          <w:szCs w:val="22"/>
        </w:rPr>
        <w:t>rendben tartása</w:t>
      </w:r>
      <w:r w:rsidR="008457C2">
        <w:rPr>
          <w:sz w:val="22"/>
          <w:szCs w:val="22"/>
        </w:rPr>
        <w:t>.</w:t>
      </w:r>
    </w:p>
    <w:p w14:paraId="73FE5ED7" w14:textId="77777777" w:rsidR="00563178" w:rsidRPr="00563178" w:rsidRDefault="00563178" w:rsidP="009B64CB">
      <w:pPr>
        <w:jc w:val="both"/>
        <w:rPr>
          <w:sz w:val="22"/>
          <w:szCs w:val="22"/>
        </w:rPr>
      </w:pPr>
    </w:p>
    <w:p w14:paraId="32FF00B6" w14:textId="1EF9D6EC" w:rsidR="00FA6A37" w:rsidRPr="00F6532F" w:rsidRDefault="00BF2A07" w:rsidP="00FA6A37">
      <w:pPr>
        <w:jc w:val="both"/>
        <w:rPr>
          <w:sz w:val="22"/>
          <w:szCs w:val="22"/>
        </w:rPr>
      </w:pPr>
      <w:r>
        <w:rPr>
          <w:sz w:val="22"/>
          <w:szCs w:val="22"/>
        </w:rPr>
        <w:lastRenderedPageBreak/>
        <w:t>További k</w:t>
      </w:r>
      <w:r w:rsidR="00FA6A37" w:rsidRPr="00F6532F">
        <w:rPr>
          <w:sz w:val="22"/>
          <w:szCs w:val="22"/>
        </w:rPr>
        <w:t>érdés, hozzászólás nem volt, a polgármester szavazásra bocsátotta a határozat-tervezetet.</w:t>
      </w:r>
    </w:p>
    <w:p w14:paraId="36274792" w14:textId="77777777" w:rsidR="009B64CB" w:rsidRPr="00F6532F" w:rsidRDefault="009B64CB" w:rsidP="009B64CB">
      <w:pPr>
        <w:rPr>
          <w:sz w:val="22"/>
          <w:szCs w:val="22"/>
        </w:rPr>
      </w:pPr>
    </w:p>
    <w:p w14:paraId="1BF18F8C" w14:textId="44D4008D" w:rsidR="009B64CB" w:rsidRPr="00F6532F" w:rsidRDefault="009B64CB" w:rsidP="009B64CB">
      <w:pPr>
        <w:jc w:val="both"/>
        <w:rPr>
          <w:sz w:val="22"/>
          <w:szCs w:val="22"/>
        </w:rPr>
      </w:pPr>
      <w:r w:rsidRPr="00F6532F">
        <w:rPr>
          <w:sz w:val="22"/>
          <w:szCs w:val="22"/>
        </w:rPr>
        <w:t>A Képviselő-testület 1</w:t>
      </w:r>
      <w:r w:rsidR="00BF2A07">
        <w:rPr>
          <w:sz w:val="22"/>
          <w:szCs w:val="22"/>
        </w:rPr>
        <w:t>2</w:t>
      </w:r>
      <w:r w:rsidRPr="00F6532F">
        <w:rPr>
          <w:sz w:val="22"/>
          <w:szCs w:val="22"/>
        </w:rPr>
        <w:t xml:space="preserve"> „igen” szavazattal az alábbi határozatot hozta:</w:t>
      </w:r>
    </w:p>
    <w:p w14:paraId="44D30BEC" w14:textId="77777777" w:rsidR="00B25646" w:rsidRPr="00B25646" w:rsidRDefault="00B25646" w:rsidP="00B25646">
      <w:pPr>
        <w:rPr>
          <w:sz w:val="22"/>
          <w:szCs w:val="22"/>
        </w:rPr>
      </w:pPr>
    </w:p>
    <w:p w14:paraId="54E18A61" w14:textId="77777777" w:rsidR="00BF2A07" w:rsidRDefault="00BF2A07" w:rsidP="00BF2A07">
      <w:pPr>
        <w:jc w:val="both"/>
        <w:rPr>
          <w:b/>
          <w:sz w:val="22"/>
          <w:szCs w:val="22"/>
          <w:u w:val="single"/>
        </w:rPr>
      </w:pPr>
      <w:r>
        <w:rPr>
          <w:b/>
          <w:sz w:val="22"/>
          <w:szCs w:val="22"/>
          <w:u w:val="single"/>
        </w:rPr>
        <w:t>104/</w:t>
      </w:r>
      <w:r w:rsidRPr="00B02ADA">
        <w:rPr>
          <w:b/>
          <w:sz w:val="22"/>
          <w:szCs w:val="22"/>
          <w:u w:val="single"/>
        </w:rPr>
        <w:t xml:space="preserve">2024. sz. </w:t>
      </w:r>
      <w:proofErr w:type="spellStart"/>
      <w:r w:rsidRPr="00B02ADA">
        <w:rPr>
          <w:b/>
          <w:sz w:val="22"/>
          <w:szCs w:val="22"/>
          <w:u w:val="single"/>
        </w:rPr>
        <w:t>Képv</w:t>
      </w:r>
      <w:proofErr w:type="spellEnd"/>
      <w:r w:rsidRPr="00B02ADA">
        <w:rPr>
          <w:b/>
          <w:sz w:val="22"/>
          <w:szCs w:val="22"/>
          <w:u w:val="single"/>
        </w:rPr>
        <w:t>. test. hat.</w:t>
      </w:r>
    </w:p>
    <w:p w14:paraId="6B868D64" w14:textId="77777777" w:rsidR="00BF2A07" w:rsidRDefault="00BF2A07" w:rsidP="00BF2A07">
      <w:pPr>
        <w:jc w:val="both"/>
        <w:rPr>
          <w:b/>
          <w:bCs/>
          <w:sz w:val="22"/>
          <w:szCs w:val="22"/>
        </w:rPr>
      </w:pPr>
      <w:r>
        <w:rPr>
          <w:rFonts w:eastAsia="Calibri"/>
          <w:bCs/>
          <w:iCs/>
          <w:sz w:val="22"/>
          <w:szCs w:val="22"/>
        </w:rPr>
        <w:t xml:space="preserve">Kőrösszolg Nonprofit Kft.-vel megkötött támogatási szerződés és eszközhasználati megállapodás módosítása </w:t>
      </w:r>
    </w:p>
    <w:p w14:paraId="23EB3396" w14:textId="77777777" w:rsidR="00BF2A07" w:rsidRPr="00B02ADA" w:rsidRDefault="00BF2A07" w:rsidP="00BF2A07">
      <w:pPr>
        <w:pStyle w:val="Nincstrkz"/>
        <w:rPr>
          <w:b/>
          <w:bCs/>
          <w:sz w:val="22"/>
          <w:szCs w:val="22"/>
        </w:rPr>
      </w:pPr>
    </w:p>
    <w:p w14:paraId="1126B785" w14:textId="77777777" w:rsidR="00BF2A07" w:rsidRDefault="00BF2A07" w:rsidP="00BF2A07">
      <w:pPr>
        <w:pStyle w:val="Nincstrkz"/>
        <w:jc w:val="center"/>
        <w:rPr>
          <w:b/>
          <w:bCs/>
          <w:sz w:val="22"/>
          <w:szCs w:val="22"/>
        </w:rPr>
      </w:pPr>
      <w:r w:rsidRPr="00B02ADA">
        <w:rPr>
          <w:b/>
          <w:bCs/>
          <w:sz w:val="22"/>
          <w:szCs w:val="22"/>
        </w:rPr>
        <w:t xml:space="preserve">HATÁROZAT </w:t>
      </w:r>
    </w:p>
    <w:p w14:paraId="155B1B5F" w14:textId="77777777" w:rsidR="00BF2A07" w:rsidRPr="00286354" w:rsidRDefault="00BF2A07" w:rsidP="00BF2A07">
      <w:pPr>
        <w:pStyle w:val="Nincstrkz"/>
        <w:jc w:val="center"/>
        <w:rPr>
          <w:b/>
          <w:bCs/>
          <w:sz w:val="22"/>
          <w:szCs w:val="22"/>
        </w:rPr>
      </w:pPr>
    </w:p>
    <w:p w14:paraId="6335CBE0" w14:textId="77777777" w:rsidR="00BF2A07" w:rsidRPr="007527FF" w:rsidRDefault="00BF2A07" w:rsidP="00BF2A07">
      <w:pPr>
        <w:suppressAutoHyphens/>
        <w:autoSpaceDE w:val="0"/>
        <w:ind w:left="284" w:hanging="284"/>
        <w:jc w:val="both"/>
        <w:rPr>
          <w:sz w:val="22"/>
          <w:szCs w:val="22"/>
          <w:lang w:eastAsia="zh-CN"/>
        </w:rPr>
      </w:pPr>
      <w:r w:rsidRPr="007527FF">
        <w:rPr>
          <w:sz w:val="22"/>
          <w:szCs w:val="22"/>
          <w:lang w:eastAsia="zh-CN"/>
        </w:rPr>
        <w:t>A Képviselő-testület</w:t>
      </w:r>
    </w:p>
    <w:p w14:paraId="21DB2B57" w14:textId="77777777" w:rsidR="00BF2A07" w:rsidRPr="007527FF" w:rsidRDefault="00BF2A07" w:rsidP="00BF2A07">
      <w:pPr>
        <w:suppressAutoHyphens/>
        <w:autoSpaceDE w:val="0"/>
        <w:ind w:left="284" w:hanging="284"/>
        <w:jc w:val="both"/>
        <w:rPr>
          <w:lang w:eastAsia="zh-CN"/>
        </w:rPr>
      </w:pPr>
    </w:p>
    <w:p w14:paraId="701A6FB6" w14:textId="77777777" w:rsidR="00BF2A07" w:rsidRPr="007527FF" w:rsidRDefault="00BF2A07" w:rsidP="00D41366">
      <w:pPr>
        <w:numPr>
          <w:ilvl w:val="0"/>
          <w:numId w:val="13"/>
        </w:numPr>
        <w:suppressAutoHyphens/>
        <w:autoSpaceDE w:val="0"/>
        <w:jc w:val="both"/>
        <w:rPr>
          <w:sz w:val="22"/>
          <w:szCs w:val="22"/>
          <w:lang w:eastAsia="zh-CN"/>
        </w:rPr>
      </w:pPr>
      <w:r w:rsidRPr="007527FF">
        <w:rPr>
          <w:sz w:val="22"/>
          <w:szCs w:val="22"/>
          <w:lang w:eastAsia="zh-CN"/>
        </w:rPr>
        <w:t>a 35/2020. számú képviselő-testületi határozata alapján Kiskőrös Város Önkormányzata és a KŐRÖSSZOLG Nonprofit Kft. között intézmény üzemeltetési feladatok ellátása tárgyban megkötött támogatási szerződést jelen határozat 1. sz. melléklete szerinti tartalommal módosítja</w:t>
      </w:r>
    </w:p>
    <w:p w14:paraId="413C816B" w14:textId="77777777" w:rsidR="00BF2A07" w:rsidRPr="007527FF" w:rsidRDefault="00BF2A07" w:rsidP="00BF2A07">
      <w:pPr>
        <w:suppressAutoHyphens/>
        <w:autoSpaceDE w:val="0"/>
        <w:ind w:left="720"/>
        <w:jc w:val="both"/>
        <w:rPr>
          <w:sz w:val="16"/>
          <w:szCs w:val="16"/>
          <w:lang w:eastAsia="zh-CN"/>
        </w:rPr>
      </w:pPr>
      <w:r w:rsidRPr="007527FF">
        <w:rPr>
          <w:sz w:val="22"/>
          <w:szCs w:val="22"/>
          <w:lang w:eastAsia="zh-CN"/>
        </w:rPr>
        <w:t xml:space="preserve"> </w:t>
      </w:r>
    </w:p>
    <w:p w14:paraId="493DB9B7" w14:textId="77777777" w:rsidR="00BF2A07" w:rsidRPr="007527FF" w:rsidRDefault="00BF2A07" w:rsidP="00BF2A07">
      <w:pPr>
        <w:suppressAutoHyphens/>
        <w:autoSpaceDE w:val="0"/>
        <w:jc w:val="both"/>
        <w:rPr>
          <w:sz w:val="16"/>
          <w:szCs w:val="16"/>
          <w:lang w:eastAsia="zh-CN"/>
        </w:rPr>
      </w:pPr>
    </w:p>
    <w:p w14:paraId="600A8522" w14:textId="77777777" w:rsidR="00BF2A07" w:rsidRPr="007527FF" w:rsidRDefault="00BF2A07" w:rsidP="00D41366">
      <w:pPr>
        <w:numPr>
          <w:ilvl w:val="0"/>
          <w:numId w:val="13"/>
        </w:numPr>
        <w:suppressAutoHyphens/>
        <w:autoSpaceDE w:val="0"/>
        <w:jc w:val="both"/>
        <w:rPr>
          <w:sz w:val="22"/>
          <w:szCs w:val="22"/>
          <w:lang w:eastAsia="zh-CN"/>
        </w:rPr>
      </w:pPr>
      <w:r w:rsidRPr="007527FF">
        <w:rPr>
          <w:sz w:val="22"/>
          <w:szCs w:val="22"/>
          <w:lang w:eastAsia="zh-CN"/>
        </w:rPr>
        <w:t>felhatalmazza a polgármestert az 1. pontban megjelölt módosító okirat, a módosításokkal egységes szerkezetbe foglalt támogatási szerződés, valamint a határozat 2. sz. mellékletét képező eszközhasználati megállapodás módosításának aláírására.</w:t>
      </w:r>
    </w:p>
    <w:p w14:paraId="0EA25986" w14:textId="77777777" w:rsidR="00BF2A07" w:rsidRPr="007527FF" w:rsidRDefault="00BF2A07" w:rsidP="00BF2A07">
      <w:pPr>
        <w:suppressAutoHyphens/>
        <w:autoSpaceDE w:val="0"/>
        <w:ind w:left="720"/>
        <w:jc w:val="both"/>
        <w:rPr>
          <w:sz w:val="22"/>
          <w:szCs w:val="22"/>
          <w:lang w:eastAsia="zh-CN"/>
        </w:rPr>
      </w:pPr>
    </w:p>
    <w:p w14:paraId="055119F0" w14:textId="77777777" w:rsidR="00BF2A07" w:rsidRPr="007527FF" w:rsidRDefault="00BF2A07" w:rsidP="00D41366">
      <w:pPr>
        <w:numPr>
          <w:ilvl w:val="0"/>
          <w:numId w:val="13"/>
        </w:numPr>
        <w:suppressAutoHyphens/>
        <w:autoSpaceDE w:val="0"/>
        <w:jc w:val="both"/>
        <w:rPr>
          <w:sz w:val="22"/>
          <w:szCs w:val="22"/>
          <w:lang w:eastAsia="zh-CN"/>
        </w:rPr>
      </w:pPr>
      <w:r w:rsidRPr="007527FF">
        <w:rPr>
          <w:sz w:val="22"/>
          <w:szCs w:val="22"/>
          <w:lang w:eastAsia="zh-CN"/>
        </w:rPr>
        <w:t>felkéri a polgármestert, hogy az önkormányzat 2025. évi költségvetési rendeletének tervezetét a fentieknek megfelelően nyújtsa be.</w:t>
      </w:r>
    </w:p>
    <w:p w14:paraId="135CBEC4" w14:textId="77777777" w:rsidR="00BF2A07" w:rsidRPr="007527FF" w:rsidRDefault="00BF2A07" w:rsidP="00BF2A07">
      <w:pPr>
        <w:suppressAutoHyphens/>
        <w:autoSpaceDE w:val="0"/>
        <w:jc w:val="both"/>
        <w:rPr>
          <w:b/>
          <w:bCs/>
          <w:sz w:val="16"/>
          <w:szCs w:val="16"/>
          <w:lang w:eastAsia="zh-CN"/>
        </w:rPr>
      </w:pPr>
    </w:p>
    <w:p w14:paraId="680F2FFB" w14:textId="77777777" w:rsidR="00BF2A07" w:rsidRPr="007527FF" w:rsidRDefault="00BF2A07" w:rsidP="00BF2A07">
      <w:pPr>
        <w:suppressAutoHyphens/>
        <w:jc w:val="both"/>
        <w:rPr>
          <w:sz w:val="22"/>
          <w:szCs w:val="22"/>
          <w:lang w:eastAsia="zh-CN"/>
        </w:rPr>
      </w:pPr>
      <w:r w:rsidRPr="007527FF">
        <w:rPr>
          <w:b/>
          <w:bCs/>
          <w:sz w:val="22"/>
          <w:szCs w:val="22"/>
          <w:u w:val="single"/>
          <w:lang w:eastAsia="zh-CN"/>
        </w:rPr>
        <w:t>Felelős:</w:t>
      </w:r>
      <w:r w:rsidRPr="007527FF">
        <w:rPr>
          <w:b/>
          <w:bCs/>
          <w:sz w:val="22"/>
          <w:szCs w:val="22"/>
          <w:lang w:eastAsia="zh-CN"/>
        </w:rPr>
        <w:t xml:space="preserve"> </w:t>
      </w:r>
      <w:r w:rsidRPr="007527FF">
        <w:rPr>
          <w:b/>
          <w:bCs/>
          <w:sz w:val="22"/>
          <w:szCs w:val="22"/>
          <w:lang w:eastAsia="zh-CN"/>
        </w:rPr>
        <w:tab/>
      </w:r>
      <w:r w:rsidRPr="007527FF">
        <w:rPr>
          <w:bCs/>
          <w:sz w:val="22"/>
          <w:szCs w:val="22"/>
          <w:lang w:eastAsia="zh-CN"/>
        </w:rPr>
        <w:t>Polgármester</w:t>
      </w:r>
    </w:p>
    <w:p w14:paraId="29B094AA" w14:textId="77777777" w:rsidR="00BF2A07" w:rsidRPr="007527FF" w:rsidRDefault="00BF2A07" w:rsidP="00BF2A07">
      <w:pPr>
        <w:suppressAutoHyphens/>
        <w:jc w:val="both"/>
        <w:rPr>
          <w:sz w:val="22"/>
          <w:szCs w:val="22"/>
          <w:lang w:eastAsia="zh-CN"/>
        </w:rPr>
      </w:pPr>
      <w:r w:rsidRPr="007527FF">
        <w:rPr>
          <w:b/>
          <w:bCs/>
          <w:sz w:val="22"/>
          <w:szCs w:val="22"/>
          <w:u w:val="single"/>
          <w:lang w:eastAsia="zh-CN"/>
        </w:rPr>
        <w:t>Határidő:</w:t>
      </w:r>
      <w:r w:rsidRPr="007527FF">
        <w:rPr>
          <w:b/>
          <w:bCs/>
          <w:sz w:val="22"/>
          <w:szCs w:val="22"/>
          <w:lang w:eastAsia="zh-CN"/>
        </w:rPr>
        <w:t xml:space="preserve"> </w:t>
      </w:r>
      <w:r w:rsidRPr="007527FF">
        <w:rPr>
          <w:b/>
          <w:bCs/>
          <w:sz w:val="22"/>
          <w:szCs w:val="22"/>
          <w:lang w:eastAsia="zh-CN"/>
        </w:rPr>
        <w:tab/>
      </w:r>
      <w:r w:rsidRPr="007527FF">
        <w:rPr>
          <w:sz w:val="22"/>
          <w:szCs w:val="22"/>
          <w:lang w:eastAsia="zh-CN"/>
        </w:rPr>
        <w:t>2025. január 01.</w:t>
      </w:r>
    </w:p>
    <w:p w14:paraId="111CF709" w14:textId="77777777" w:rsidR="00B25646" w:rsidRPr="008A3872" w:rsidRDefault="00B25646" w:rsidP="00B25646"/>
    <w:p w14:paraId="010FB809" w14:textId="77777777" w:rsidR="00FA6A37" w:rsidRPr="00F6532F" w:rsidRDefault="00FA6A37" w:rsidP="00FA6A37">
      <w:pPr>
        <w:pBdr>
          <w:bottom w:val="single" w:sz="6" w:space="1" w:color="auto"/>
        </w:pBdr>
        <w:tabs>
          <w:tab w:val="center" w:pos="7380"/>
        </w:tabs>
        <w:rPr>
          <w:bCs/>
          <w:i/>
          <w:sz w:val="22"/>
          <w:szCs w:val="22"/>
        </w:rPr>
      </w:pPr>
      <w:r>
        <w:rPr>
          <w:bCs/>
          <w:i/>
          <w:sz w:val="22"/>
          <w:szCs w:val="22"/>
        </w:rPr>
        <w:t>Mellékletek a jegyzőkönyvhöz csatolva.</w:t>
      </w:r>
    </w:p>
    <w:p w14:paraId="7D6514D0" w14:textId="77777777" w:rsidR="00B25646" w:rsidRPr="00B25646" w:rsidRDefault="00B25646" w:rsidP="00B25646">
      <w:pPr>
        <w:jc w:val="both"/>
        <w:rPr>
          <w:sz w:val="22"/>
          <w:szCs w:val="22"/>
        </w:rPr>
      </w:pPr>
    </w:p>
    <w:p w14:paraId="7D98E26F" w14:textId="77777777" w:rsidR="00B25646" w:rsidRPr="00FA6A37" w:rsidRDefault="00B25646" w:rsidP="00FA6A37">
      <w:pPr>
        <w:rPr>
          <w:b/>
          <w:bCs/>
          <w:sz w:val="22"/>
          <w:szCs w:val="22"/>
        </w:rPr>
      </w:pPr>
    </w:p>
    <w:p w14:paraId="2AFB8C36" w14:textId="77777777" w:rsidR="00FA6A37" w:rsidRPr="00901956" w:rsidRDefault="00FA6A37" w:rsidP="00901956">
      <w:pPr>
        <w:rPr>
          <w:b/>
          <w:bCs/>
          <w:sz w:val="22"/>
          <w:szCs w:val="22"/>
        </w:rPr>
      </w:pPr>
    </w:p>
    <w:p w14:paraId="76D5B940" w14:textId="77777777" w:rsidR="00FA6A37" w:rsidRDefault="00FA6A37" w:rsidP="00B25646">
      <w:pPr>
        <w:pStyle w:val="Listaszerbekezds"/>
        <w:ind w:left="720"/>
        <w:rPr>
          <w:b/>
          <w:bCs/>
          <w:sz w:val="22"/>
          <w:szCs w:val="22"/>
        </w:rPr>
      </w:pPr>
    </w:p>
    <w:p w14:paraId="6B56ED81" w14:textId="77777777" w:rsidR="00FA6A37" w:rsidRDefault="00FA6A37" w:rsidP="00B25646">
      <w:pPr>
        <w:pStyle w:val="Listaszerbekezds"/>
        <w:ind w:left="720"/>
        <w:rPr>
          <w:b/>
          <w:bCs/>
          <w:sz w:val="22"/>
          <w:szCs w:val="22"/>
        </w:rPr>
      </w:pPr>
    </w:p>
    <w:p w14:paraId="1C48F66A" w14:textId="77777777" w:rsidR="00B25646" w:rsidRDefault="00B25646" w:rsidP="00B25646">
      <w:pPr>
        <w:pStyle w:val="Listaszerbekezds"/>
        <w:ind w:left="720"/>
        <w:rPr>
          <w:b/>
          <w:bCs/>
          <w:sz w:val="22"/>
          <w:szCs w:val="22"/>
        </w:rPr>
      </w:pPr>
    </w:p>
    <w:p w14:paraId="0F167585" w14:textId="6D1A129D" w:rsidR="00331DC5" w:rsidRPr="00F6532F" w:rsidRDefault="004F5C94" w:rsidP="00D41366">
      <w:pPr>
        <w:pStyle w:val="Listaszerbekezds"/>
        <w:numPr>
          <w:ilvl w:val="0"/>
          <w:numId w:val="11"/>
        </w:numPr>
        <w:jc w:val="center"/>
        <w:rPr>
          <w:b/>
          <w:bCs/>
          <w:sz w:val="22"/>
          <w:szCs w:val="22"/>
        </w:rPr>
      </w:pPr>
      <w:r w:rsidRPr="00F6532F">
        <w:rPr>
          <w:b/>
          <w:bCs/>
          <w:sz w:val="22"/>
          <w:szCs w:val="22"/>
        </w:rPr>
        <w:t>napirend</w:t>
      </w:r>
    </w:p>
    <w:p w14:paraId="2A4923B1" w14:textId="77777777" w:rsidR="004F5C94" w:rsidRPr="00F6532F" w:rsidRDefault="004F5C94" w:rsidP="004F5C94">
      <w:pPr>
        <w:rPr>
          <w:b/>
          <w:bCs/>
          <w:sz w:val="22"/>
          <w:szCs w:val="22"/>
        </w:rPr>
      </w:pPr>
    </w:p>
    <w:p w14:paraId="61E2CA9A" w14:textId="77777777" w:rsidR="0030418F" w:rsidRPr="0030418F" w:rsidRDefault="0030418F" w:rsidP="0065542C">
      <w:pPr>
        <w:ind w:left="786"/>
        <w:jc w:val="center"/>
        <w:rPr>
          <w:rFonts w:eastAsia="Calibri"/>
          <w:sz w:val="22"/>
          <w:szCs w:val="22"/>
        </w:rPr>
      </w:pPr>
      <w:r w:rsidRPr="0030418F">
        <w:rPr>
          <w:rFonts w:eastAsia="Calibri"/>
          <w:caps/>
          <w:sz w:val="22"/>
          <w:szCs w:val="22"/>
        </w:rPr>
        <w:t>A 2025. ÉVI BELSŐ ELLENŐRZÉSI MUNKATERV JÓVÁHAGYÁSA</w:t>
      </w:r>
    </w:p>
    <w:p w14:paraId="39CEDDEF" w14:textId="19FE5AC1" w:rsidR="004F5C94" w:rsidRPr="00F6532F" w:rsidRDefault="004F5C94" w:rsidP="004F5C94">
      <w:pPr>
        <w:jc w:val="center"/>
        <w:rPr>
          <w:i/>
          <w:sz w:val="22"/>
          <w:szCs w:val="22"/>
        </w:rPr>
      </w:pPr>
      <w:r w:rsidRPr="00F6532F">
        <w:rPr>
          <w:i/>
          <w:sz w:val="22"/>
          <w:szCs w:val="22"/>
        </w:rPr>
        <w:t>(Írásos előterjesztés a jegyzőkönyvhöz mellékelve.)</w:t>
      </w:r>
    </w:p>
    <w:p w14:paraId="5024ECFE" w14:textId="77777777" w:rsidR="004F5C94" w:rsidRPr="00F6532F" w:rsidRDefault="004F5C94" w:rsidP="004F5C94">
      <w:pPr>
        <w:jc w:val="center"/>
        <w:rPr>
          <w:sz w:val="22"/>
          <w:szCs w:val="22"/>
        </w:rPr>
      </w:pPr>
    </w:p>
    <w:p w14:paraId="33271722" w14:textId="77777777" w:rsidR="0006550A" w:rsidRPr="00541796" w:rsidRDefault="0006550A" w:rsidP="0006550A">
      <w:pPr>
        <w:jc w:val="both"/>
        <w:rPr>
          <w:b/>
          <w:sz w:val="22"/>
          <w:szCs w:val="22"/>
        </w:rPr>
      </w:pPr>
      <w:r w:rsidRPr="00541796">
        <w:rPr>
          <w:b/>
          <w:sz w:val="22"/>
          <w:szCs w:val="22"/>
          <w:u w:val="single"/>
        </w:rPr>
        <w:t>Előterjesztő:</w:t>
      </w:r>
      <w:r w:rsidRPr="00541796">
        <w:rPr>
          <w:b/>
          <w:sz w:val="22"/>
          <w:szCs w:val="22"/>
        </w:rPr>
        <w:t xml:space="preserve"> </w:t>
      </w:r>
      <w:r w:rsidRPr="00541796">
        <w:rPr>
          <w:b/>
          <w:sz w:val="22"/>
          <w:szCs w:val="22"/>
        </w:rPr>
        <w:tab/>
      </w:r>
      <w:r>
        <w:rPr>
          <w:sz w:val="22"/>
          <w:szCs w:val="22"/>
        </w:rPr>
        <w:t>Jegyző</w:t>
      </w:r>
    </w:p>
    <w:p w14:paraId="7DAF331D" w14:textId="77777777" w:rsidR="0006550A" w:rsidRDefault="0006550A" w:rsidP="0006550A">
      <w:pPr>
        <w:jc w:val="both"/>
        <w:rPr>
          <w:sz w:val="22"/>
          <w:szCs w:val="22"/>
        </w:rPr>
      </w:pPr>
      <w:r w:rsidRPr="00541796">
        <w:rPr>
          <w:b/>
          <w:sz w:val="22"/>
          <w:szCs w:val="22"/>
          <w:u w:val="single"/>
        </w:rPr>
        <w:t>Előadó:</w:t>
      </w:r>
      <w:r w:rsidRPr="00541796">
        <w:rPr>
          <w:sz w:val="22"/>
          <w:szCs w:val="22"/>
        </w:rPr>
        <w:tab/>
        <w:t xml:space="preserve">Jegyző </w:t>
      </w:r>
    </w:p>
    <w:p w14:paraId="4548CF7A" w14:textId="77777777" w:rsidR="0006550A" w:rsidRDefault="0006550A" w:rsidP="0006550A">
      <w:pPr>
        <w:jc w:val="both"/>
        <w:rPr>
          <w:sz w:val="22"/>
          <w:szCs w:val="22"/>
        </w:rPr>
      </w:pPr>
    </w:p>
    <w:p w14:paraId="742BA88B" w14:textId="0CC35727" w:rsidR="00FA6A37" w:rsidRDefault="00FA6A37" w:rsidP="00FA6A37">
      <w:pPr>
        <w:jc w:val="both"/>
        <w:rPr>
          <w:b/>
          <w:bCs/>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9418E9" w:rsidRPr="005034C7">
        <w:rPr>
          <w:b/>
          <w:bCs/>
          <w:sz w:val="22"/>
          <w:szCs w:val="22"/>
        </w:rPr>
        <w:t>dr. Turán Csaba jegyző</w:t>
      </w:r>
      <w:r w:rsidR="009418E9">
        <w:rPr>
          <w:b/>
          <w:bCs/>
          <w:sz w:val="22"/>
          <w:szCs w:val="22"/>
        </w:rPr>
        <w:t>t.</w:t>
      </w:r>
    </w:p>
    <w:p w14:paraId="597CDE53" w14:textId="77777777" w:rsidR="009418E9" w:rsidRPr="00F6532F" w:rsidRDefault="009418E9" w:rsidP="00FA6A37">
      <w:pPr>
        <w:jc w:val="both"/>
        <w:rPr>
          <w:bCs/>
          <w:sz w:val="22"/>
          <w:szCs w:val="22"/>
        </w:rPr>
      </w:pPr>
    </w:p>
    <w:p w14:paraId="60C774DC" w14:textId="14E97D65" w:rsidR="00277EB1" w:rsidRDefault="007B6A45" w:rsidP="007B6A45">
      <w:pPr>
        <w:jc w:val="both"/>
        <w:rPr>
          <w:bCs/>
          <w:sz w:val="22"/>
          <w:szCs w:val="22"/>
        </w:rPr>
      </w:pPr>
      <w:r>
        <w:rPr>
          <w:b/>
          <w:sz w:val="22"/>
          <w:szCs w:val="22"/>
        </w:rPr>
        <w:t xml:space="preserve">Dr. Turán Csaba jegyző </w:t>
      </w:r>
      <w:r w:rsidRPr="00F6532F">
        <w:rPr>
          <w:bCs/>
          <w:sz w:val="22"/>
          <w:szCs w:val="22"/>
        </w:rPr>
        <w:t>elmondta, hogy</w:t>
      </w:r>
      <w:r>
        <w:rPr>
          <w:bCs/>
          <w:sz w:val="22"/>
          <w:szCs w:val="22"/>
        </w:rPr>
        <w:t xml:space="preserve"> </w:t>
      </w:r>
      <w:r w:rsidR="00277EB1">
        <w:rPr>
          <w:bCs/>
          <w:sz w:val="22"/>
          <w:szCs w:val="22"/>
        </w:rPr>
        <w:t>a hatályos jogszabályok értelmében belső kontrollrendszert köteles működtetni az Önkormányzat, minden év december 31. napjával bezárólag</w:t>
      </w:r>
      <w:r w:rsidR="0030418F">
        <w:rPr>
          <w:bCs/>
          <w:sz w:val="22"/>
          <w:szCs w:val="22"/>
        </w:rPr>
        <w:t xml:space="preserve"> a képviselő-testület elé terjesztésre kerül a következő évi munkaterv. A munkatervet külső szolgáltató készítette,</w:t>
      </w:r>
      <w:r w:rsidR="00CD7FEE">
        <w:rPr>
          <w:bCs/>
          <w:sz w:val="22"/>
          <w:szCs w:val="22"/>
        </w:rPr>
        <w:t xml:space="preserve"> két pénzügyi ellenőrzést, két szabályszerűségi ellenőrzést tartalmaz, összesen 115 ellenőri napot.</w:t>
      </w:r>
      <w:r w:rsidR="007E5E86">
        <w:rPr>
          <w:bCs/>
          <w:sz w:val="22"/>
          <w:szCs w:val="22"/>
        </w:rPr>
        <w:t xml:space="preserve"> A vizsgálat kiterjed a Kőröskom Kft.-re, a Kunság-Média Kft.-re, illetve a Kőrösszolg Kft.-re.</w:t>
      </w:r>
    </w:p>
    <w:p w14:paraId="4546F00D" w14:textId="77777777" w:rsidR="00FA6A37" w:rsidRPr="00F6532F" w:rsidRDefault="00FA6A37" w:rsidP="00FA6A37">
      <w:pPr>
        <w:tabs>
          <w:tab w:val="left" w:pos="567"/>
          <w:tab w:val="right" w:pos="8789"/>
          <w:tab w:val="left" w:pos="9072"/>
        </w:tabs>
        <w:jc w:val="both"/>
        <w:rPr>
          <w:sz w:val="22"/>
          <w:szCs w:val="22"/>
        </w:rPr>
      </w:pPr>
    </w:p>
    <w:p w14:paraId="4D740DDF" w14:textId="425078D3" w:rsidR="00FA6A37" w:rsidRPr="00F6532F" w:rsidRDefault="00FA6A37" w:rsidP="00FA6A37">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007E3FCA">
        <w:rPr>
          <w:b/>
          <w:sz w:val="22"/>
          <w:szCs w:val="22"/>
        </w:rPr>
        <w:t>Pohankovics András</w:t>
      </w:r>
      <w:r w:rsidR="007E3FCA" w:rsidRPr="00F6532F">
        <w:rPr>
          <w:b/>
          <w:sz w:val="22"/>
          <w:szCs w:val="22"/>
        </w:rPr>
        <w:t>,</w:t>
      </w:r>
      <w:r w:rsidR="007E3FCA" w:rsidRPr="00F6532F">
        <w:rPr>
          <w:sz w:val="22"/>
          <w:szCs w:val="22"/>
        </w:rPr>
        <w:t xml:space="preserve"> az Ipari, Mezőgazdasági és Klímapolitikai Bizottság </w:t>
      </w:r>
      <w:r w:rsidR="007E3FCA">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4884FAC4" w14:textId="77777777" w:rsidR="005034C7" w:rsidRPr="00F6532F" w:rsidRDefault="005034C7" w:rsidP="00D0484A">
      <w:pPr>
        <w:jc w:val="both"/>
        <w:rPr>
          <w:sz w:val="22"/>
          <w:szCs w:val="22"/>
        </w:rPr>
      </w:pPr>
    </w:p>
    <w:p w14:paraId="5B4E0940" w14:textId="77777777" w:rsidR="00FA6A37" w:rsidRPr="00F6532F" w:rsidRDefault="00FA6A37" w:rsidP="00FA6A37">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61F4A705" w14:textId="77777777" w:rsidR="00D0484A" w:rsidRPr="00F6532F" w:rsidRDefault="00D0484A" w:rsidP="00D0484A">
      <w:pPr>
        <w:rPr>
          <w:sz w:val="22"/>
          <w:szCs w:val="22"/>
        </w:rPr>
      </w:pPr>
    </w:p>
    <w:p w14:paraId="01B8464F" w14:textId="15EA3CC7" w:rsidR="00D0484A" w:rsidRPr="00F6532F" w:rsidRDefault="00D0484A" w:rsidP="00D0484A">
      <w:pPr>
        <w:jc w:val="both"/>
        <w:rPr>
          <w:sz w:val="22"/>
          <w:szCs w:val="22"/>
        </w:rPr>
      </w:pPr>
      <w:r w:rsidRPr="00F6532F">
        <w:rPr>
          <w:sz w:val="22"/>
          <w:szCs w:val="22"/>
        </w:rPr>
        <w:t>A Képviselő-testület 1</w:t>
      </w:r>
      <w:r w:rsidR="00476117">
        <w:rPr>
          <w:sz w:val="22"/>
          <w:szCs w:val="22"/>
        </w:rPr>
        <w:t>2</w:t>
      </w:r>
      <w:r w:rsidRPr="00F6532F">
        <w:rPr>
          <w:sz w:val="22"/>
          <w:szCs w:val="22"/>
        </w:rPr>
        <w:t xml:space="preserve"> „igen” szavazattal az alábbi határozatot hozta:</w:t>
      </w:r>
    </w:p>
    <w:p w14:paraId="35979661" w14:textId="77777777" w:rsidR="00D0484A" w:rsidRDefault="00D0484A" w:rsidP="00BE7696">
      <w:pPr>
        <w:jc w:val="both"/>
        <w:rPr>
          <w:b/>
          <w:sz w:val="22"/>
          <w:szCs w:val="22"/>
          <w:u w:val="single"/>
        </w:rPr>
      </w:pPr>
    </w:p>
    <w:p w14:paraId="599890D0" w14:textId="77777777" w:rsidR="00183581" w:rsidRPr="00183581" w:rsidRDefault="00183581" w:rsidP="00183581">
      <w:pPr>
        <w:jc w:val="both"/>
        <w:rPr>
          <w:b/>
          <w:sz w:val="22"/>
          <w:szCs w:val="22"/>
          <w:u w:val="single"/>
        </w:rPr>
      </w:pPr>
      <w:r w:rsidRPr="00183581">
        <w:rPr>
          <w:b/>
          <w:sz w:val="22"/>
          <w:szCs w:val="22"/>
          <w:u w:val="single"/>
        </w:rPr>
        <w:t xml:space="preserve">105/2024. sz. </w:t>
      </w:r>
      <w:proofErr w:type="spellStart"/>
      <w:r w:rsidRPr="00183581">
        <w:rPr>
          <w:b/>
          <w:sz w:val="22"/>
          <w:szCs w:val="22"/>
          <w:u w:val="single"/>
        </w:rPr>
        <w:t>Képv</w:t>
      </w:r>
      <w:proofErr w:type="spellEnd"/>
      <w:r w:rsidRPr="00183581">
        <w:rPr>
          <w:b/>
          <w:sz w:val="22"/>
          <w:szCs w:val="22"/>
          <w:u w:val="single"/>
        </w:rPr>
        <w:t>. test. hat.</w:t>
      </w:r>
    </w:p>
    <w:p w14:paraId="716F19DE" w14:textId="3E4E4D38" w:rsidR="00183581" w:rsidRPr="00183581" w:rsidRDefault="00183581" w:rsidP="00183581">
      <w:pPr>
        <w:rPr>
          <w:rFonts w:eastAsia="Calibri"/>
          <w:bCs/>
          <w:iCs/>
          <w:sz w:val="22"/>
          <w:szCs w:val="22"/>
        </w:rPr>
      </w:pPr>
      <w:r w:rsidRPr="00183581">
        <w:rPr>
          <w:rFonts w:eastAsia="Calibri"/>
          <w:bCs/>
          <w:iCs/>
          <w:sz w:val="22"/>
          <w:szCs w:val="22"/>
        </w:rPr>
        <w:t xml:space="preserve">A 2025. évi belső ellenőrzési munkaterv jóváhagyása </w:t>
      </w:r>
    </w:p>
    <w:p w14:paraId="4E4049BE" w14:textId="77777777" w:rsidR="00183581" w:rsidRPr="00183581" w:rsidRDefault="00183581" w:rsidP="00183581">
      <w:pPr>
        <w:rPr>
          <w:b/>
          <w:bCs/>
          <w:sz w:val="22"/>
          <w:szCs w:val="22"/>
        </w:rPr>
      </w:pPr>
    </w:p>
    <w:p w14:paraId="1359CDAD" w14:textId="77777777" w:rsidR="00183581" w:rsidRPr="00183581" w:rsidRDefault="00183581" w:rsidP="00183581">
      <w:pPr>
        <w:jc w:val="center"/>
        <w:rPr>
          <w:b/>
          <w:bCs/>
          <w:sz w:val="22"/>
          <w:szCs w:val="22"/>
        </w:rPr>
      </w:pPr>
      <w:r w:rsidRPr="00183581">
        <w:rPr>
          <w:b/>
          <w:bCs/>
          <w:sz w:val="22"/>
          <w:szCs w:val="22"/>
        </w:rPr>
        <w:t xml:space="preserve">HATÁROZAT </w:t>
      </w:r>
    </w:p>
    <w:p w14:paraId="2537F144" w14:textId="77777777" w:rsidR="00183581" w:rsidRPr="00183581" w:rsidRDefault="00183581" w:rsidP="00183581">
      <w:pPr>
        <w:rPr>
          <w:b/>
          <w:sz w:val="22"/>
          <w:szCs w:val="22"/>
        </w:rPr>
      </w:pPr>
    </w:p>
    <w:p w14:paraId="6E2F7F6A" w14:textId="77777777" w:rsidR="00183581" w:rsidRPr="00183581" w:rsidRDefault="00183581" w:rsidP="00183581">
      <w:pPr>
        <w:jc w:val="both"/>
        <w:rPr>
          <w:sz w:val="22"/>
          <w:szCs w:val="22"/>
        </w:rPr>
      </w:pPr>
      <w:r w:rsidRPr="00183581">
        <w:rPr>
          <w:sz w:val="22"/>
          <w:szCs w:val="22"/>
        </w:rPr>
        <w:t>Kiskőrös Város Képviselő-testülete Kiskőrös Város Önkormányzatának 2025. évi belső ellenőrzési munkatervét a határozat mellékletében foglaltak szerint jóváhagyja.</w:t>
      </w:r>
    </w:p>
    <w:p w14:paraId="2F37EAD0" w14:textId="77777777" w:rsidR="00183581" w:rsidRPr="00183581" w:rsidRDefault="00183581" w:rsidP="00183581">
      <w:pPr>
        <w:rPr>
          <w:sz w:val="22"/>
          <w:szCs w:val="22"/>
        </w:rPr>
      </w:pPr>
    </w:p>
    <w:p w14:paraId="0F37F738" w14:textId="77777777" w:rsidR="00183581" w:rsidRPr="00183581" w:rsidRDefault="00183581" w:rsidP="00183581">
      <w:pPr>
        <w:tabs>
          <w:tab w:val="left" w:pos="1440"/>
        </w:tabs>
        <w:rPr>
          <w:sz w:val="22"/>
          <w:szCs w:val="22"/>
        </w:rPr>
      </w:pPr>
      <w:r w:rsidRPr="00183581">
        <w:rPr>
          <w:b/>
          <w:sz w:val="22"/>
          <w:szCs w:val="22"/>
          <w:u w:val="single"/>
        </w:rPr>
        <w:t xml:space="preserve">Felelős: </w:t>
      </w:r>
      <w:r w:rsidRPr="00183581">
        <w:rPr>
          <w:sz w:val="22"/>
          <w:szCs w:val="22"/>
        </w:rPr>
        <w:tab/>
        <w:t>jegyző</w:t>
      </w:r>
    </w:p>
    <w:p w14:paraId="7113E806" w14:textId="77777777" w:rsidR="00183581" w:rsidRPr="00534E50" w:rsidRDefault="00183581" w:rsidP="00183581">
      <w:pPr>
        <w:tabs>
          <w:tab w:val="left" w:pos="1440"/>
        </w:tabs>
        <w:rPr>
          <w:sz w:val="22"/>
          <w:szCs w:val="22"/>
        </w:rPr>
      </w:pPr>
      <w:r w:rsidRPr="00534E50">
        <w:rPr>
          <w:b/>
          <w:sz w:val="22"/>
          <w:szCs w:val="22"/>
          <w:u w:val="single"/>
        </w:rPr>
        <w:t xml:space="preserve">Határidő: </w:t>
      </w:r>
      <w:r w:rsidRPr="00534E50">
        <w:rPr>
          <w:sz w:val="22"/>
          <w:szCs w:val="22"/>
        </w:rPr>
        <w:tab/>
        <w:t>folyamatos</w:t>
      </w:r>
    </w:p>
    <w:p w14:paraId="6F86C32F" w14:textId="77777777" w:rsidR="00534E50" w:rsidRPr="00183581" w:rsidRDefault="00534E50" w:rsidP="00183581">
      <w:pPr>
        <w:tabs>
          <w:tab w:val="left" w:pos="1440"/>
        </w:tabs>
      </w:pPr>
    </w:p>
    <w:p w14:paraId="3484F695" w14:textId="77777777" w:rsidR="00176E1B" w:rsidRPr="0006550A" w:rsidRDefault="00176E1B" w:rsidP="00176E1B">
      <w:pPr>
        <w:jc w:val="both"/>
      </w:pPr>
    </w:p>
    <w:p w14:paraId="1B707DCE" w14:textId="77777777" w:rsidR="0006550A" w:rsidRPr="0006550A" w:rsidRDefault="0006550A" w:rsidP="0006550A">
      <w:pPr>
        <w:jc w:val="right"/>
        <w:rPr>
          <w:i/>
          <w:iCs/>
          <w:sz w:val="22"/>
          <w:szCs w:val="22"/>
        </w:rPr>
      </w:pPr>
      <w:r w:rsidRPr="0006550A">
        <w:rPr>
          <w:i/>
          <w:iCs/>
          <w:sz w:val="22"/>
          <w:szCs w:val="22"/>
        </w:rPr>
        <w:t xml:space="preserve">Melléklet a 105/2024. sz. </w:t>
      </w:r>
      <w:proofErr w:type="spellStart"/>
      <w:r w:rsidRPr="0006550A">
        <w:rPr>
          <w:i/>
          <w:iCs/>
          <w:sz w:val="22"/>
          <w:szCs w:val="22"/>
        </w:rPr>
        <w:t>képv</w:t>
      </w:r>
      <w:proofErr w:type="spellEnd"/>
      <w:r w:rsidRPr="0006550A">
        <w:rPr>
          <w:i/>
          <w:iCs/>
          <w:sz w:val="22"/>
          <w:szCs w:val="22"/>
        </w:rPr>
        <w:t>. test.  határozathoz</w:t>
      </w:r>
    </w:p>
    <w:p w14:paraId="4596F8C4" w14:textId="77777777" w:rsidR="0006550A" w:rsidRPr="0006550A" w:rsidRDefault="0006550A" w:rsidP="0006550A">
      <w:pPr>
        <w:jc w:val="center"/>
        <w:rPr>
          <w:sz w:val="22"/>
          <w:szCs w:val="22"/>
        </w:rPr>
      </w:pPr>
      <w:r w:rsidRPr="0006550A">
        <w:rPr>
          <w:sz w:val="22"/>
          <w:szCs w:val="22"/>
        </w:rPr>
        <w:t>Kiskőrös Város Önkormányzatának 2025. évi belső ellenőrzési munkaterve</w:t>
      </w:r>
    </w:p>
    <w:p w14:paraId="4BD24222" w14:textId="77777777" w:rsidR="0006550A" w:rsidRPr="0006550A" w:rsidRDefault="0006550A" w:rsidP="0006550A">
      <w:pPr>
        <w:jc w:val="both"/>
        <w:rPr>
          <w:sz w:val="22"/>
          <w:szCs w:val="22"/>
        </w:rPr>
      </w:pPr>
    </w:p>
    <w:p w14:paraId="5C3FDE67" w14:textId="77777777" w:rsidR="0006550A" w:rsidRPr="0006550A" w:rsidRDefault="0006550A" w:rsidP="0006550A">
      <w:pPr>
        <w:jc w:val="both"/>
        <w:rPr>
          <w:sz w:val="22"/>
          <w:szCs w:val="22"/>
        </w:rPr>
      </w:pPr>
      <w:r w:rsidRPr="0006550A">
        <w:rPr>
          <w:sz w:val="22"/>
          <w:szCs w:val="22"/>
        </w:rPr>
        <w:t xml:space="preserve">Kiskőrös Város Önkormányzatának 2025. évi éves belső ellenőrzési tervét, </w:t>
      </w:r>
      <w:r w:rsidRPr="0006550A">
        <w:rPr>
          <w:i/>
          <w:sz w:val="22"/>
          <w:szCs w:val="22"/>
        </w:rPr>
        <w:t xml:space="preserve">a költségvetési szervek belső kontroll rendszeréről és belső ellenőrzéséről </w:t>
      </w:r>
      <w:r w:rsidRPr="0006550A">
        <w:rPr>
          <w:sz w:val="22"/>
          <w:szCs w:val="22"/>
        </w:rPr>
        <w:t>szóló, 370/2011. (XII. 31.) Korm. rendelet (</w:t>
      </w:r>
      <w:proofErr w:type="spellStart"/>
      <w:r w:rsidRPr="0006550A">
        <w:rPr>
          <w:sz w:val="22"/>
          <w:szCs w:val="22"/>
        </w:rPr>
        <w:t>tov</w:t>
      </w:r>
      <w:proofErr w:type="spellEnd"/>
      <w:r w:rsidRPr="0006550A">
        <w:rPr>
          <w:sz w:val="22"/>
          <w:szCs w:val="22"/>
        </w:rPr>
        <w:t xml:space="preserve">.: </w:t>
      </w:r>
      <w:proofErr w:type="spellStart"/>
      <w:r w:rsidRPr="0006550A">
        <w:rPr>
          <w:sz w:val="22"/>
          <w:szCs w:val="22"/>
        </w:rPr>
        <w:t>Bkr</w:t>
      </w:r>
      <w:proofErr w:type="spellEnd"/>
      <w:r w:rsidRPr="0006550A">
        <w:rPr>
          <w:sz w:val="22"/>
          <w:szCs w:val="22"/>
        </w:rPr>
        <w:t>.) 31 §-</w:t>
      </w:r>
      <w:proofErr w:type="spellStart"/>
      <w:r w:rsidRPr="0006550A">
        <w:rPr>
          <w:sz w:val="22"/>
          <w:szCs w:val="22"/>
        </w:rPr>
        <w:t>ában</w:t>
      </w:r>
      <w:proofErr w:type="spellEnd"/>
      <w:r w:rsidRPr="0006550A">
        <w:rPr>
          <w:sz w:val="22"/>
          <w:szCs w:val="22"/>
        </w:rPr>
        <w:t xml:space="preserve"> foglaltak szerint került összeállításra, figyelembe véve, az államháztartásért felelős miniszter által kiadott, szakmai-módszertani útmutatóban és a Város stratégiai tervében meghatározott tartalmat is.</w:t>
      </w:r>
    </w:p>
    <w:p w14:paraId="1943FD45" w14:textId="77777777" w:rsidR="0006550A" w:rsidRPr="0006550A" w:rsidRDefault="0006550A" w:rsidP="0006550A">
      <w:pPr>
        <w:jc w:val="both"/>
        <w:rPr>
          <w:sz w:val="22"/>
          <w:szCs w:val="22"/>
        </w:rPr>
      </w:pPr>
      <w:r w:rsidRPr="0006550A">
        <w:rPr>
          <w:sz w:val="22"/>
          <w:szCs w:val="22"/>
        </w:rPr>
        <w:t>Az éves ellenőrzési terv a kockázatelemzés alapján felállított prioritások és az igazoltan rendelkezésre álló erőforrások figyelembevételével, a Stratégia Ellenőrzési Tervvel összhangban került összeállításra.</w:t>
      </w:r>
    </w:p>
    <w:p w14:paraId="60581076" w14:textId="77777777" w:rsidR="0006550A" w:rsidRPr="0006550A" w:rsidRDefault="0006550A" w:rsidP="0006550A">
      <w:pPr>
        <w:jc w:val="both"/>
        <w:rPr>
          <w:sz w:val="22"/>
          <w:szCs w:val="22"/>
        </w:rPr>
      </w:pPr>
      <w:r w:rsidRPr="0006550A">
        <w:rPr>
          <w:sz w:val="22"/>
          <w:szCs w:val="22"/>
        </w:rPr>
        <w:t>Az ellenőrzési terv, a tanácsadói tevékenységre is tekintettel, tartalmaz olyan tartalékidőt, amely a soron kívüli ellenőrzési feladatok végrehajtását is biztosíthatja.</w:t>
      </w:r>
    </w:p>
    <w:p w14:paraId="2D7C7B40" w14:textId="77777777" w:rsidR="0006550A" w:rsidRPr="0006550A" w:rsidRDefault="0006550A" w:rsidP="00D41366">
      <w:pPr>
        <w:pStyle w:val="Listaszerbekezds"/>
        <w:widowControl/>
        <w:numPr>
          <w:ilvl w:val="0"/>
          <w:numId w:val="28"/>
        </w:numPr>
        <w:autoSpaceDE/>
        <w:autoSpaceDN/>
        <w:adjustRightInd/>
        <w:spacing w:after="160" w:line="259" w:lineRule="auto"/>
        <w:ind w:left="567" w:hanging="567"/>
        <w:contextualSpacing/>
        <w:jc w:val="both"/>
        <w:rPr>
          <w:sz w:val="22"/>
          <w:szCs w:val="22"/>
        </w:rPr>
      </w:pPr>
      <w:r w:rsidRPr="0006550A">
        <w:rPr>
          <w:sz w:val="22"/>
          <w:szCs w:val="22"/>
        </w:rPr>
        <w:t xml:space="preserve">Az éves ellenőrzési tervet megalapozó kockázatelemzés, a kockázati tényezők feltárása és értékelése Kiskőrös Város Önkormányzatának 2025. évi belső ellenőrzési terve kockázatelemzésen alapul, amelyet a Magyarországi államháztartási belső ellenőrzési standardok 5300 számú irányelv alapján, a </w:t>
      </w:r>
      <w:proofErr w:type="spellStart"/>
      <w:r w:rsidRPr="0006550A">
        <w:rPr>
          <w:sz w:val="22"/>
          <w:szCs w:val="22"/>
        </w:rPr>
        <w:t>Bkr</w:t>
      </w:r>
      <w:proofErr w:type="spellEnd"/>
      <w:r w:rsidRPr="0006550A">
        <w:rPr>
          <w:sz w:val="22"/>
          <w:szCs w:val="22"/>
        </w:rPr>
        <w:t>. 29 § (1) bekezdése rendelt el, a belsőellenőrzési vezető kötelezettségeként.</w:t>
      </w:r>
    </w:p>
    <w:p w14:paraId="1B910DCF" w14:textId="77777777" w:rsidR="0006550A" w:rsidRPr="0006550A" w:rsidRDefault="0006550A" w:rsidP="0006550A">
      <w:pPr>
        <w:pStyle w:val="Listaszerbekezds"/>
        <w:ind w:left="567" w:hanging="567"/>
        <w:rPr>
          <w:sz w:val="22"/>
          <w:szCs w:val="22"/>
        </w:rPr>
      </w:pPr>
    </w:p>
    <w:p w14:paraId="26CB8396" w14:textId="77777777" w:rsidR="0006550A" w:rsidRPr="0006550A" w:rsidRDefault="0006550A" w:rsidP="0006550A">
      <w:pPr>
        <w:pStyle w:val="Listaszerbekezds"/>
        <w:ind w:left="567"/>
        <w:jc w:val="both"/>
        <w:rPr>
          <w:sz w:val="22"/>
          <w:szCs w:val="22"/>
        </w:rPr>
      </w:pPr>
      <w:r w:rsidRPr="0006550A">
        <w:rPr>
          <w:sz w:val="22"/>
          <w:szCs w:val="22"/>
        </w:rPr>
        <w:t>Az ellenőrzés során, a Polgármesteri Hivatal Belső Ellenőrzési Kézikönyvében rögzített modellt kell alkalmazni, a működési, a gazdálkodási és a vagyonvédelmi folyamatokban feltárt és azonosított kockázati tényezők rangsorának kialakításánál.</w:t>
      </w:r>
    </w:p>
    <w:p w14:paraId="6883CC9C" w14:textId="77777777" w:rsidR="0006550A" w:rsidRPr="0006550A" w:rsidRDefault="0006550A" w:rsidP="0006550A">
      <w:pPr>
        <w:pStyle w:val="Listaszerbekezds"/>
        <w:ind w:left="567" w:hanging="567"/>
        <w:rPr>
          <w:sz w:val="22"/>
          <w:szCs w:val="22"/>
        </w:rPr>
      </w:pPr>
    </w:p>
    <w:p w14:paraId="234D6294" w14:textId="77777777" w:rsidR="0006550A" w:rsidRPr="0006550A" w:rsidRDefault="0006550A" w:rsidP="0006550A">
      <w:pPr>
        <w:pStyle w:val="Listaszerbekezds"/>
        <w:ind w:left="567"/>
        <w:jc w:val="both"/>
        <w:rPr>
          <w:sz w:val="22"/>
          <w:szCs w:val="22"/>
        </w:rPr>
      </w:pPr>
      <w:r w:rsidRPr="0006550A">
        <w:rPr>
          <w:sz w:val="22"/>
          <w:szCs w:val="22"/>
        </w:rPr>
        <w:t>A fentiek figyelembevételével, a tervezés során egyes szervezeti szintek feladatait alapul véve és megállapításra kerültek a Hivatal működésére és gazdálkodására vonatkozó egyes kockázati tényezők.</w:t>
      </w:r>
    </w:p>
    <w:p w14:paraId="6ACB7C70" w14:textId="77777777" w:rsidR="0006550A" w:rsidRPr="0006550A" w:rsidRDefault="0006550A" w:rsidP="0006550A">
      <w:pPr>
        <w:pStyle w:val="Listaszerbekezds"/>
        <w:ind w:left="567" w:hanging="567"/>
        <w:rPr>
          <w:sz w:val="22"/>
          <w:szCs w:val="22"/>
        </w:rPr>
      </w:pPr>
    </w:p>
    <w:p w14:paraId="1B71C921" w14:textId="77777777" w:rsidR="0006550A" w:rsidRPr="0006550A" w:rsidRDefault="0006550A" w:rsidP="0006550A">
      <w:pPr>
        <w:pStyle w:val="Listaszerbekezds"/>
        <w:ind w:left="567"/>
        <w:rPr>
          <w:sz w:val="22"/>
          <w:szCs w:val="22"/>
        </w:rPr>
      </w:pPr>
      <w:r w:rsidRPr="0006550A">
        <w:rPr>
          <w:sz w:val="22"/>
          <w:szCs w:val="22"/>
        </w:rPr>
        <w:t>A fokozott figyelmet igénylő tényezők az alábbiak szerint kerültek meghatározásra:</w:t>
      </w:r>
    </w:p>
    <w:p w14:paraId="773DB4F3" w14:textId="77777777" w:rsidR="0006550A" w:rsidRPr="0006550A" w:rsidRDefault="0006550A" w:rsidP="00D41366">
      <w:pPr>
        <w:pStyle w:val="Listaszerbekezds"/>
        <w:widowControl/>
        <w:numPr>
          <w:ilvl w:val="0"/>
          <w:numId w:val="29"/>
        </w:numPr>
        <w:autoSpaceDE/>
        <w:autoSpaceDN/>
        <w:adjustRightInd/>
        <w:spacing w:after="160" w:line="259" w:lineRule="auto"/>
        <w:ind w:left="567" w:hanging="567"/>
        <w:contextualSpacing/>
        <w:rPr>
          <w:sz w:val="22"/>
          <w:szCs w:val="22"/>
        </w:rPr>
      </w:pPr>
      <w:r w:rsidRPr="0006550A">
        <w:rPr>
          <w:sz w:val="22"/>
          <w:szCs w:val="22"/>
        </w:rPr>
        <w:t>az esetleges forráshiány,</w:t>
      </w:r>
    </w:p>
    <w:p w14:paraId="1553D6CD" w14:textId="77777777" w:rsidR="0006550A" w:rsidRPr="0006550A" w:rsidRDefault="0006550A" w:rsidP="00D41366">
      <w:pPr>
        <w:pStyle w:val="Listaszerbekezds"/>
        <w:widowControl/>
        <w:numPr>
          <w:ilvl w:val="0"/>
          <w:numId w:val="29"/>
        </w:numPr>
        <w:autoSpaceDE/>
        <w:autoSpaceDN/>
        <w:adjustRightInd/>
        <w:spacing w:after="160" w:line="259" w:lineRule="auto"/>
        <w:ind w:left="567" w:hanging="567"/>
        <w:contextualSpacing/>
        <w:rPr>
          <w:sz w:val="22"/>
          <w:szCs w:val="22"/>
        </w:rPr>
      </w:pPr>
      <w:r w:rsidRPr="0006550A">
        <w:rPr>
          <w:sz w:val="22"/>
          <w:szCs w:val="22"/>
        </w:rPr>
        <w:t>a jogszabályi változások</w:t>
      </w:r>
    </w:p>
    <w:p w14:paraId="4C642826" w14:textId="77777777" w:rsidR="0006550A" w:rsidRPr="0006550A" w:rsidRDefault="0006550A" w:rsidP="00D41366">
      <w:pPr>
        <w:pStyle w:val="Listaszerbekezds"/>
        <w:widowControl/>
        <w:numPr>
          <w:ilvl w:val="0"/>
          <w:numId w:val="29"/>
        </w:numPr>
        <w:autoSpaceDE/>
        <w:autoSpaceDN/>
        <w:adjustRightInd/>
        <w:spacing w:after="160" w:line="259" w:lineRule="auto"/>
        <w:ind w:left="567" w:hanging="567"/>
        <w:contextualSpacing/>
        <w:rPr>
          <w:sz w:val="22"/>
          <w:szCs w:val="22"/>
        </w:rPr>
      </w:pPr>
      <w:r w:rsidRPr="0006550A">
        <w:rPr>
          <w:sz w:val="22"/>
          <w:szCs w:val="22"/>
        </w:rPr>
        <w:t>a hiányos, vagy a hibás szabályozottság,</w:t>
      </w:r>
    </w:p>
    <w:p w14:paraId="3965240E" w14:textId="77777777" w:rsidR="0006550A" w:rsidRPr="0006550A" w:rsidRDefault="0006550A" w:rsidP="00D41366">
      <w:pPr>
        <w:pStyle w:val="Listaszerbekezds"/>
        <w:widowControl/>
        <w:numPr>
          <w:ilvl w:val="0"/>
          <w:numId w:val="29"/>
        </w:numPr>
        <w:autoSpaceDE/>
        <w:autoSpaceDN/>
        <w:adjustRightInd/>
        <w:spacing w:after="160" w:line="259" w:lineRule="auto"/>
        <w:ind w:left="567" w:hanging="567"/>
        <w:contextualSpacing/>
        <w:rPr>
          <w:sz w:val="22"/>
          <w:szCs w:val="22"/>
        </w:rPr>
      </w:pPr>
      <w:r w:rsidRPr="0006550A">
        <w:rPr>
          <w:sz w:val="22"/>
          <w:szCs w:val="22"/>
        </w:rPr>
        <w:t>az információáramlási utak,</w:t>
      </w:r>
    </w:p>
    <w:p w14:paraId="7824F64A" w14:textId="77777777" w:rsidR="0006550A" w:rsidRPr="0006550A" w:rsidRDefault="0006550A" w:rsidP="00D41366">
      <w:pPr>
        <w:pStyle w:val="Listaszerbekezds"/>
        <w:widowControl/>
        <w:numPr>
          <w:ilvl w:val="0"/>
          <w:numId w:val="29"/>
        </w:numPr>
        <w:autoSpaceDE/>
        <w:autoSpaceDN/>
        <w:adjustRightInd/>
        <w:spacing w:after="160" w:line="259" w:lineRule="auto"/>
        <w:ind w:left="567" w:hanging="567"/>
        <w:contextualSpacing/>
        <w:rPr>
          <w:sz w:val="22"/>
          <w:szCs w:val="22"/>
        </w:rPr>
      </w:pPr>
      <w:r w:rsidRPr="0006550A">
        <w:rPr>
          <w:sz w:val="22"/>
          <w:szCs w:val="22"/>
        </w:rPr>
        <w:t>a dokumentáltság, illetve a</w:t>
      </w:r>
    </w:p>
    <w:p w14:paraId="3D09607B" w14:textId="77777777" w:rsidR="0006550A" w:rsidRPr="0006550A" w:rsidRDefault="0006550A" w:rsidP="00D41366">
      <w:pPr>
        <w:pStyle w:val="Listaszerbekezds"/>
        <w:widowControl/>
        <w:numPr>
          <w:ilvl w:val="0"/>
          <w:numId w:val="29"/>
        </w:numPr>
        <w:autoSpaceDE/>
        <w:autoSpaceDN/>
        <w:adjustRightInd/>
        <w:spacing w:after="160" w:line="259" w:lineRule="auto"/>
        <w:ind w:left="567" w:hanging="567"/>
        <w:contextualSpacing/>
        <w:rPr>
          <w:sz w:val="22"/>
          <w:szCs w:val="22"/>
        </w:rPr>
      </w:pPr>
      <w:r w:rsidRPr="0006550A">
        <w:rPr>
          <w:sz w:val="22"/>
          <w:szCs w:val="22"/>
        </w:rPr>
        <w:t>a humánerőforrás kapacitásának és szakmai megfelelősségének szintje.</w:t>
      </w:r>
    </w:p>
    <w:p w14:paraId="2BC7223B" w14:textId="77777777" w:rsidR="0006550A" w:rsidRPr="0006550A" w:rsidRDefault="0006550A" w:rsidP="0006550A">
      <w:pPr>
        <w:pStyle w:val="Listaszerbekezds"/>
        <w:ind w:left="567" w:hanging="567"/>
        <w:rPr>
          <w:sz w:val="22"/>
          <w:szCs w:val="22"/>
        </w:rPr>
      </w:pPr>
    </w:p>
    <w:p w14:paraId="1178F938" w14:textId="77777777" w:rsidR="0006550A" w:rsidRPr="0006550A" w:rsidRDefault="0006550A" w:rsidP="0006550A">
      <w:pPr>
        <w:pStyle w:val="Listaszerbekezds"/>
        <w:ind w:left="567" w:hanging="567"/>
        <w:jc w:val="both"/>
        <w:rPr>
          <w:sz w:val="22"/>
          <w:szCs w:val="22"/>
        </w:rPr>
      </w:pPr>
      <w:r w:rsidRPr="0006550A">
        <w:rPr>
          <w:sz w:val="22"/>
          <w:szCs w:val="22"/>
        </w:rPr>
        <w:t xml:space="preserve">A kockázatelemzés felmérése, a vezetés javaslata, a feltárt kockázati tényezők beazonosítása és minősítése, valamint a 2024. évben lefolytatott szakmai tárgyalások és az ellenőrzés során szerzett </w:t>
      </w:r>
      <w:r w:rsidRPr="0006550A">
        <w:rPr>
          <w:sz w:val="22"/>
          <w:szCs w:val="22"/>
        </w:rPr>
        <w:lastRenderedPageBreak/>
        <w:t>tapasztalatok figyelembevétele határozta meg, az ellenőrzésre kerülő területeket és az ellenőrzés célját, amelyek megalapozták az éves tervjavaslat tartalmát.</w:t>
      </w:r>
    </w:p>
    <w:p w14:paraId="68FD8D44" w14:textId="77777777" w:rsidR="0006550A" w:rsidRPr="0006550A" w:rsidRDefault="0006550A" w:rsidP="0006550A">
      <w:pPr>
        <w:pStyle w:val="Listaszerbekezds"/>
        <w:rPr>
          <w:sz w:val="22"/>
          <w:szCs w:val="22"/>
        </w:rPr>
      </w:pPr>
    </w:p>
    <w:p w14:paraId="6221652F" w14:textId="77777777" w:rsidR="0006550A" w:rsidRPr="0006550A" w:rsidRDefault="0006550A" w:rsidP="0006550A">
      <w:pPr>
        <w:pStyle w:val="Listaszerbekezds"/>
        <w:ind w:left="284"/>
        <w:jc w:val="both"/>
        <w:rPr>
          <w:sz w:val="22"/>
          <w:szCs w:val="22"/>
        </w:rPr>
      </w:pPr>
      <w:r w:rsidRPr="0006550A">
        <w:rPr>
          <w:sz w:val="22"/>
          <w:szCs w:val="22"/>
        </w:rPr>
        <w:t>Az 5370-es számú belső ellenőrzési standard iránymutatása alapján, az összevontkockázati prioritások mellett, figyelembe vételre kerültek a belső ellenőrzés egyéb szakmai szempontjai és  ennek megfelelően került kialakításra  az ellenőrzési terv.</w:t>
      </w:r>
    </w:p>
    <w:p w14:paraId="3633A31A" w14:textId="77777777" w:rsidR="0006550A" w:rsidRPr="0006550A" w:rsidRDefault="0006550A" w:rsidP="0006550A">
      <w:pPr>
        <w:pStyle w:val="Listaszerbekezds"/>
        <w:ind w:left="284"/>
        <w:rPr>
          <w:sz w:val="22"/>
          <w:szCs w:val="22"/>
        </w:rPr>
      </w:pPr>
    </w:p>
    <w:p w14:paraId="7604ECEA" w14:textId="77777777" w:rsidR="0006550A" w:rsidRPr="0006550A" w:rsidRDefault="0006550A" w:rsidP="0006550A">
      <w:pPr>
        <w:pStyle w:val="Listaszerbekezds"/>
        <w:ind w:left="284"/>
        <w:jc w:val="both"/>
        <w:rPr>
          <w:sz w:val="22"/>
          <w:szCs w:val="22"/>
        </w:rPr>
      </w:pPr>
      <w:r w:rsidRPr="0006550A">
        <w:rPr>
          <w:sz w:val="22"/>
          <w:szCs w:val="22"/>
        </w:rPr>
        <w:t>A magasabb kockázati fokozatba sorolt folyamatok, rendszeres és következetes ellenőrzése, hozzájárul a kockázatkezelés, jogszabályban előírt hatékony és eredményes végrehajtásához.</w:t>
      </w:r>
    </w:p>
    <w:p w14:paraId="3601D05C" w14:textId="77777777" w:rsidR="0006550A" w:rsidRPr="0006550A" w:rsidRDefault="0006550A" w:rsidP="0006550A">
      <w:pPr>
        <w:pStyle w:val="Listaszerbekezds"/>
        <w:ind w:left="284"/>
        <w:jc w:val="both"/>
        <w:rPr>
          <w:sz w:val="22"/>
          <w:szCs w:val="22"/>
        </w:rPr>
      </w:pPr>
      <w:r w:rsidRPr="0006550A">
        <w:rPr>
          <w:sz w:val="22"/>
          <w:szCs w:val="22"/>
        </w:rPr>
        <w:t xml:space="preserve">Az egyszerű kockázati rangsor, a kockázatkezelési mátrix mellett, az 5350-es számú standard szerint, tartalmazza a 2025. évi ellenőrzési terv összeállítása során elkészített </w:t>
      </w:r>
      <w:proofErr w:type="spellStart"/>
      <w:r w:rsidRPr="0006550A">
        <w:rPr>
          <w:sz w:val="22"/>
          <w:szCs w:val="22"/>
        </w:rPr>
        <w:t>folyamatonkénti</w:t>
      </w:r>
      <w:proofErr w:type="spellEnd"/>
      <w:r w:rsidRPr="0006550A">
        <w:rPr>
          <w:sz w:val="22"/>
          <w:szCs w:val="22"/>
        </w:rPr>
        <w:t xml:space="preserve"> kockázati térképet is.</w:t>
      </w:r>
    </w:p>
    <w:p w14:paraId="7EA31CEE" w14:textId="77777777" w:rsidR="0006550A" w:rsidRPr="0006550A" w:rsidRDefault="0006550A" w:rsidP="0006550A">
      <w:pPr>
        <w:pStyle w:val="Listaszerbekezds"/>
        <w:ind w:left="284"/>
        <w:jc w:val="both"/>
        <w:rPr>
          <w:sz w:val="22"/>
          <w:szCs w:val="22"/>
        </w:rPr>
      </w:pPr>
    </w:p>
    <w:p w14:paraId="5299C98D" w14:textId="77777777" w:rsidR="0006550A" w:rsidRPr="0006550A" w:rsidRDefault="0006550A" w:rsidP="0006550A">
      <w:pPr>
        <w:pStyle w:val="Listaszerbekezds"/>
        <w:ind w:left="284"/>
        <w:jc w:val="both"/>
        <w:rPr>
          <w:sz w:val="22"/>
          <w:szCs w:val="22"/>
        </w:rPr>
      </w:pPr>
      <w:r w:rsidRPr="0006550A">
        <w:rPr>
          <w:sz w:val="22"/>
          <w:szCs w:val="22"/>
        </w:rPr>
        <w:t>A Kiskőrösi Polgármesteri Hivatal, belső ellenőrzési feladatai között, az elvégzett kockázatelemzés alapján a magas, illetve a jelentős kockázatú területek kerülnek ellenőrzésre, a következők szerint:</w:t>
      </w:r>
    </w:p>
    <w:p w14:paraId="70D6000F" w14:textId="77777777" w:rsidR="0006550A" w:rsidRPr="0006550A" w:rsidRDefault="0006550A" w:rsidP="0006550A">
      <w:pPr>
        <w:pStyle w:val="Listaszerbekezds"/>
        <w:rPr>
          <w:sz w:val="22"/>
          <w:szCs w:val="22"/>
        </w:rPr>
      </w:pPr>
    </w:p>
    <w:p w14:paraId="5CCD377C" w14:textId="77777777" w:rsidR="0006550A" w:rsidRPr="0006550A" w:rsidRDefault="0006550A" w:rsidP="00D41366">
      <w:pPr>
        <w:pStyle w:val="Listaszerbekezds"/>
        <w:widowControl/>
        <w:numPr>
          <w:ilvl w:val="0"/>
          <w:numId w:val="29"/>
        </w:numPr>
        <w:autoSpaceDE/>
        <w:autoSpaceDN/>
        <w:adjustRightInd/>
        <w:spacing w:after="160" w:line="259" w:lineRule="auto"/>
        <w:ind w:left="709" w:hanging="567"/>
        <w:contextualSpacing/>
        <w:jc w:val="both"/>
        <w:rPr>
          <w:sz w:val="22"/>
          <w:szCs w:val="22"/>
        </w:rPr>
      </w:pPr>
      <w:r w:rsidRPr="0006550A">
        <w:rPr>
          <w:sz w:val="22"/>
          <w:szCs w:val="22"/>
        </w:rPr>
        <w:t>Az Önkormányzat, a Hivatal és a nemzetiségi önkormányzatok a rendezvényekhez beszerzett élelmiszerek vásárlásához, illetve a koszorúk beszerzéséhez kapcsolódó számviteli nyilvántartások ellenőrzése.</w:t>
      </w:r>
    </w:p>
    <w:p w14:paraId="47D66996" w14:textId="77777777" w:rsidR="0006550A" w:rsidRPr="0006550A" w:rsidRDefault="0006550A" w:rsidP="00D41366">
      <w:pPr>
        <w:pStyle w:val="Listaszerbekezds"/>
        <w:widowControl/>
        <w:numPr>
          <w:ilvl w:val="0"/>
          <w:numId w:val="29"/>
        </w:numPr>
        <w:autoSpaceDE/>
        <w:autoSpaceDN/>
        <w:adjustRightInd/>
        <w:spacing w:after="160" w:line="259" w:lineRule="auto"/>
        <w:ind w:left="709" w:hanging="567"/>
        <w:contextualSpacing/>
        <w:jc w:val="both"/>
        <w:rPr>
          <w:sz w:val="22"/>
          <w:szCs w:val="22"/>
        </w:rPr>
      </w:pPr>
      <w:r w:rsidRPr="0006550A">
        <w:rPr>
          <w:sz w:val="22"/>
          <w:szCs w:val="22"/>
        </w:rPr>
        <w:t>Az önkormányzat kizárólagos tulajdonában lévő, a Kőröskom Nonprofit Kft és a Kunság-Média Nonprofit Kft leltározási szabályzatban foglaltak betartásának vizsgálata, a vagyonvédelem helyzetének minősítése érdekében.</w:t>
      </w:r>
    </w:p>
    <w:p w14:paraId="079D7BA8" w14:textId="77777777" w:rsidR="0006550A" w:rsidRPr="0006550A" w:rsidRDefault="0006550A" w:rsidP="00D41366">
      <w:pPr>
        <w:pStyle w:val="Listaszerbekezds"/>
        <w:widowControl/>
        <w:numPr>
          <w:ilvl w:val="0"/>
          <w:numId w:val="29"/>
        </w:numPr>
        <w:autoSpaceDE/>
        <w:autoSpaceDN/>
        <w:adjustRightInd/>
        <w:spacing w:after="160" w:line="259" w:lineRule="auto"/>
        <w:ind w:left="709" w:hanging="567"/>
        <w:contextualSpacing/>
        <w:jc w:val="both"/>
        <w:rPr>
          <w:sz w:val="22"/>
          <w:szCs w:val="22"/>
        </w:rPr>
      </w:pPr>
      <w:r w:rsidRPr="0006550A">
        <w:rPr>
          <w:sz w:val="22"/>
          <w:szCs w:val="22"/>
        </w:rPr>
        <w:t>Az Önkormányzat által irányított költségvetési szerveknél dolgozók besorolásának vizsgálata, különös tekintettel a munkaszerződések/kinevezések, a munkaköri leírások vizsgálata.</w:t>
      </w:r>
    </w:p>
    <w:p w14:paraId="3F9D9F8B" w14:textId="77777777" w:rsidR="0006550A" w:rsidRPr="0006550A" w:rsidRDefault="0006550A" w:rsidP="00D41366">
      <w:pPr>
        <w:pStyle w:val="Listaszerbekezds"/>
        <w:widowControl/>
        <w:numPr>
          <w:ilvl w:val="0"/>
          <w:numId w:val="29"/>
        </w:numPr>
        <w:autoSpaceDE/>
        <w:autoSpaceDN/>
        <w:adjustRightInd/>
        <w:spacing w:after="160" w:line="259" w:lineRule="auto"/>
        <w:ind w:left="709" w:hanging="567"/>
        <w:contextualSpacing/>
        <w:jc w:val="both"/>
        <w:rPr>
          <w:sz w:val="22"/>
          <w:szCs w:val="22"/>
        </w:rPr>
      </w:pPr>
      <w:r w:rsidRPr="0006550A">
        <w:rPr>
          <w:sz w:val="22"/>
          <w:szCs w:val="22"/>
        </w:rPr>
        <w:t>Az önkormányzat kizárólagos tulajdonában lévő, a Kőrösszolg Nonprofit Kft. közfoglalkoztatás állami támogatásának felhasználásának és elszámolásának vizsgálata, valamint annak megállapítása, hogy a nyilvántartások vezetése megfelel-e a jogszabályi előírásoknak.</w:t>
      </w:r>
    </w:p>
    <w:p w14:paraId="1CFE643A" w14:textId="77777777" w:rsidR="0006550A" w:rsidRPr="0006550A" w:rsidRDefault="0006550A" w:rsidP="0006550A">
      <w:pPr>
        <w:pStyle w:val="Listaszerbekezds"/>
        <w:ind w:left="1080"/>
        <w:rPr>
          <w:sz w:val="22"/>
          <w:szCs w:val="22"/>
        </w:rPr>
      </w:pPr>
    </w:p>
    <w:p w14:paraId="6657B88B" w14:textId="77777777" w:rsidR="0006550A" w:rsidRPr="0006550A" w:rsidRDefault="0006550A" w:rsidP="00D41366">
      <w:pPr>
        <w:pStyle w:val="Listaszerbekezds"/>
        <w:widowControl/>
        <w:numPr>
          <w:ilvl w:val="0"/>
          <w:numId w:val="28"/>
        </w:numPr>
        <w:autoSpaceDE/>
        <w:autoSpaceDN/>
        <w:adjustRightInd/>
        <w:spacing w:after="160" w:line="259" w:lineRule="auto"/>
        <w:contextualSpacing/>
        <w:rPr>
          <w:sz w:val="22"/>
          <w:szCs w:val="22"/>
        </w:rPr>
      </w:pPr>
      <w:r w:rsidRPr="0006550A">
        <w:rPr>
          <w:sz w:val="22"/>
          <w:szCs w:val="22"/>
        </w:rPr>
        <w:t>A tervezett ellenőrzések tárgya</w:t>
      </w:r>
    </w:p>
    <w:p w14:paraId="4E4FA488" w14:textId="77777777" w:rsidR="0006550A" w:rsidRPr="0006550A" w:rsidRDefault="0006550A" w:rsidP="0006550A">
      <w:pPr>
        <w:pStyle w:val="Listaszerbekezds"/>
        <w:jc w:val="both"/>
        <w:rPr>
          <w:sz w:val="22"/>
          <w:szCs w:val="22"/>
        </w:rPr>
      </w:pPr>
      <w:r w:rsidRPr="0006550A">
        <w:rPr>
          <w:sz w:val="22"/>
          <w:szCs w:val="22"/>
        </w:rPr>
        <w:t xml:space="preserve">Az ellenőrzések általános célja, hogy elősegítse az Önkormányzat és intézményei gazdálkodásának és működtetésének szabályszerűségét, a költségvetési beszámolók megalapozottságát, és adatainak valódiságát, valamint az önkormányzati erőforrások hatékony felhasználását. Vizsgálandó továbbá, hogy a belső kontrollrendszerek </w:t>
      </w:r>
      <w:proofErr w:type="spellStart"/>
      <w:r w:rsidRPr="0006550A">
        <w:rPr>
          <w:sz w:val="22"/>
          <w:szCs w:val="22"/>
        </w:rPr>
        <w:t>Bkr</w:t>
      </w:r>
      <w:proofErr w:type="spellEnd"/>
      <w:r w:rsidRPr="0006550A">
        <w:rPr>
          <w:sz w:val="22"/>
          <w:szCs w:val="22"/>
        </w:rPr>
        <w:t>-ben meghatározott szerkezeti egységeinek összhangját képes-e biztosítani a költségvetési szervek informatikai háttere.</w:t>
      </w:r>
    </w:p>
    <w:p w14:paraId="6067CECB" w14:textId="77777777" w:rsidR="0006550A" w:rsidRPr="0006550A" w:rsidRDefault="0006550A" w:rsidP="0006550A">
      <w:pPr>
        <w:pStyle w:val="Listaszerbekezds"/>
        <w:jc w:val="both"/>
        <w:rPr>
          <w:sz w:val="22"/>
          <w:szCs w:val="22"/>
        </w:rPr>
      </w:pPr>
    </w:p>
    <w:p w14:paraId="09753657" w14:textId="77777777" w:rsidR="0006550A" w:rsidRPr="0006550A" w:rsidRDefault="0006550A" w:rsidP="0006550A">
      <w:pPr>
        <w:pStyle w:val="Listaszerbekezds"/>
        <w:rPr>
          <w:sz w:val="22"/>
          <w:szCs w:val="22"/>
        </w:rPr>
      </w:pPr>
    </w:p>
    <w:p w14:paraId="70B24CFE" w14:textId="77777777" w:rsidR="0006550A" w:rsidRPr="0006550A" w:rsidRDefault="0006550A" w:rsidP="00D41366">
      <w:pPr>
        <w:pStyle w:val="Listaszerbekezds"/>
        <w:widowControl/>
        <w:numPr>
          <w:ilvl w:val="0"/>
          <w:numId w:val="28"/>
        </w:numPr>
        <w:autoSpaceDE/>
        <w:autoSpaceDN/>
        <w:adjustRightInd/>
        <w:spacing w:after="160" w:line="259" w:lineRule="auto"/>
        <w:contextualSpacing/>
        <w:rPr>
          <w:sz w:val="22"/>
          <w:szCs w:val="22"/>
        </w:rPr>
      </w:pPr>
      <w:r w:rsidRPr="0006550A">
        <w:rPr>
          <w:sz w:val="22"/>
          <w:szCs w:val="22"/>
        </w:rPr>
        <w:t>A belső ellenőrzés tervezésének folyamata:</w:t>
      </w:r>
    </w:p>
    <w:p w14:paraId="03409E9E" w14:textId="77777777" w:rsidR="0006550A" w:rsidRPr="0006550A" w:rsidRDefault="0006550A" w:rsidP="0006550A">
      <w:pPr>
        <w:pStyle w:val="Listaszerbekezds"/>
        <w:jc w:val="both"/>
        <w:rPr>
          <w:sz w:val="22"/>
          <w:szCs w:val="22"/>
        </w:rPr>
      </w:pPr>
      <w:r w:rsidRPr="0006550A">
        <w:rPr>
          <w:sz w:val="22"/>
          <w:szCs w:val="22"/>
        </w:rPr>
        <w:t>A belső kontrollrendszer kiépítéséért, működtetéséért és fejlesztéséért a költségvetési szerv vezetője tartozik felelősséggel, az államháztartásért felelős miniszter által közzétett, módszertani útmutatók figyelembevételével. A szervezet vezetője egyben köteles a folyamatokat, olyan formában szabályozni és működtetni, amelyek biztosítják a rendelkezésre álló források szabályszerű, szabályozott, gazdaságos, hatékony és eredményes felhasználását.</w:t>
      </w:r>
    </w:p>
    <w:p w14:paraId="6111CE11" w14:textId="77777777" w:rsidR="0006550A" w:rsidRPr="0006550A" w:rsidRDefault="0006550A" w:rsidP="0006550A">
      <w:pPr>
        <w:pStyle w:val="Listaszerbekezds"/>
        <w:spacing w:before="240"/>
        <w:jc w:val="both"/>
        <w:rPr>
          <w:sz w:val="22"/>
          <w:szCs w:val="22"/>
        </w:rPr>
      </w:pPr>
      <w:r w:rsidRPr="0006550A">
        <w:rPr>
          <w:sz w:val="22"/>
          <w:szCs w:val="22"/>
        </w:rPr>
        <w:t xml:space="preserve">Az </w:t>
      </w:r>
      <w:r w:rsidRPr="0006550A">
        <w:rPr>
          <w:i/>
          <w:sz w:val="22"/>
          <w:szCs w:val="22"/>
        </w:rPr>
        <w:t>államháztartásról</w:t>
      </w:r>
      <w:r w:rsidRPr="0006550A">
        <w:rPr>
          <w:sz w:val="22"/>
          <w:szCs w:val="22"/>
        </w:rPr>
        <w:t xml:space="preserve"> szóló 2011. évi CXCV. törvény 70.§ (2) bekezdése alapján, a belső ellenőrzés a belső kontrollrendszer keretén belül működő, bizonyosságot adó és tanácsadó tevékenysége keretében, a jogszabályoknak és belső szabályzatoknak való megfelelést, a tervezést, a gazdálkodást és a közfeladatok ellátását vizsgálva, megállapításokat és javaslatokat fogalmaz meg a költségvetési szerv vezetője részére.</w:t>
      </w:r>
    </w:p>
    <w:p w14:paraId="031B44A3" w14:textId="77777777" w:rsidR="0006550A" w:rsidRPr="0006550A" w:rsidRDefault="0006550A" w:rsidP="0006550A">
      <w:pPr>
        <w:pStyle w:val="Listaszerbekezds"/>
        <w:spacing w:before="240"/>
        <w:jc w:val="both"/>
        <w:rPr>
          <w:sz w:val="22"/>
          <w:szCs w:val="22"/>
        </w:rPr>
      </w:pPr>
      <w:r w:rsidRPr="0006550A">
        <w:rPr>
          <w:sz w:val="22"/>
          <w:szCs w:val="22"/>
        </w:rPr>
        <w:t>Ennek alapján, a belső ellenőrzés az ellenőrzött szervezet céljai elérése érdekében rendszerszemléletű megközelítéssel, módszeresen értékeli, illetve elősegíti az ellenőrzött szervezet irányítási, belső kontroll és ellenőrzési eljárásainak hatékonyságát, a releváns jogszabályoknak és a belső szabályzatoknak való megfelelést, valamint a költségvetési bevételek és kiadások tervezését, a felhasználást és az elszámolást, továbbá az eszközökkel és a forrásokkal való gazdálkodás folyamatát.</w:t>
      </w:r>
    </w:p>
    <w:p w14:paraId="4824DF41" w14:textId="77777777" w:rsidR="0006550A" w:rsidRPr="0006550A" w:rsidRDefault="0006550A" w:rsidP="0006550A">
      <w:pPr>
        <w:pStyle w:val="Listaszerbekezds"/>
        <w:spacing w:before="240"/>
        <w:rPr>
          <w:sz w:val="22"/>
          <w:szCs w:val="22"/>
        </w:rPr>
      </w:pPr>
    </w:p>
    <w:p w14:paraId="4995A9BD" w14:textId="77777777" w:rsidR="0006550A" w:rsidRPr="0006550A" w:rsidRDefault="0006550A" w:rsidP="0006550A">
      <w:pPr>
        <w:pStyle w:val="Listaszerbekezds"/>
        <w:spacing w:before="240"/>
        <w:jc w:val="both"/>
        <w:rPr>
          <w:sz w:val="22"/>
          <w:szCs w:val="22"/>
        </w:rPr>
      </w:pPr>
      <w:r w:rsidRPr="0006550A">
        <w:rPr>
          <w:sz w:val="22"/>
          <w:szCs w:val="22"/>
        </w:rPr>
        <w:t>A belső ellenőrzés szakmai gyakorlatának nemzetközi normái szerint, a belső ellenőrzés köteles értékelni és minősíteni, a vizsgált szervezet irányítását, működését és az információs rendszerét fenyegető kockázatokat, a pénzügyi és a működési adatok megbízhatóságát és szükséges zártságát, a működési folyamatok hatékonyságát és eredményességét a vagyonvédelem biztonságát, a törvények és rendeletek, illetve az irányelvek, valamint a belső szabályozások betartásának vizsgálata alapján.</w:t>
      </w:r>
    </w:p>
    <w:p w14:paraId="736D4FF1" w14:textId="302A89A9" w:rsidR="0006550A" w:rsidRPr="0006550A" w:rsidRDefault="0006550A" w:rsidP="0006550A">
      <w:pPr>
        <w:pStyle w:val="Listaszerbekezds"/>
        <w:spacing w:before="240"/>
        <w:rPr>
          <w:sz w:val="22"/>
          <w:szCs w:val="22"/>
        </w:rPr>
      </w:pPr>
      <w:r w:rsidRPr="0006550A">
        <w:rPr>
          <w:sz w:val="22"/>
          <w:szCs w:val="22"/>
        </w:rPr>
        <w:t>Mindezekről folyamatosan tájékoztatja a költségvetési szervezet vezetőjét.</w:t>
      </w:r>
    </w:p>
    <w:p w14:paraId="43A0C5AA" w14:textId="77777777" w:rsidR="0006550A" w:rsidRPr="0006550A" w:rsidRDefault="0006550A" w:rsidP="0006550A">
      <w:pPr>
        <w:pStyle w:val="Listaszerbekezds"/>
        <w:spacing w:before="240"/>
        <w:jc w:val="both"/>
        <w:rPr>
          <w:sz w:val="22"/>
          <w:szCs w:val="22"/>
        </w:rPr>
      </w:pPr>
      <w:r w:rsidRPr="0006550A">
        <w:rPr>
          <w:sz w:val="22"/>
          <w:szCs w:val="22"/>
        </w:rPr>
        <w:t xml:space="preserve">A belső ellenőrzés a 2025. évi munkaterve kockázatelemzés alapján került elkészítésre, figyelemmel a </w:t>
      </w:r>
      <w:proofErr w:type="spellStart"/>
      <w:r w:rsidRPr="0006550A">
        <w:rPr>
          <w:sz w:val="22"/>
          <w:szCs w:val="22"/>
        </w:rPr>
        <w:t>Bkr</w:t>
      </w:r>
      <w:proofErr w:type="spellEnd"/>
      <w:r w:rsidRPr="0006550A">
        <w:rPr>
          <w:sz w:val="22"/>
          <w:szCs w:val="22"/>
        </w:rPr>
        <w:t>. és a Belső Ellenőrzési Kézikönyvben foglaltakra és a belső ellenőrzés szakmai gyakorlatának nemzetközi normáira. Mindezek alapján, felmérésre kerültek a költségvetési szervezetek tevékenységét érintő, gazdálkodási folyamatban rejlő kockázatok is.</w:t>
      </w:r>
    </w:p>
    <w:p w14:paraId="09CBE101" w14:textId="77777777" w:rsidR="0006550A" w:rsidRPr="0006550A" w:rsidRDefault="0006550A" w:rsidP="0006550A">
      <w:pPr>
        <w:pStyle w:val="Listaszerbekezds"/>
        <w:spacing w:before="240"/>
        <w:jc w:val="both"/>
        <w:rPr>
          <w:sz w:val="22"/>
          <w:szCs w:val="22"/>
        </w:rPr>
      </w:pPr>
      <w:r w:rsidRPr="0006550A">
        <w:rPr>
          <w:sz w:val="22"/>
          <w:szCs w:val="22"/>
        </w:rPr>
        <w:t>A kockázatelemzés felmérésével, a felső vezetés javaslatával, az ellenőri fókusz kialakításával, a feltárt kockázati tényezők azonosításával minősítésével, valamint az ellenőrzési tapasztalatok figyelembevételével kerültek kiválasztásra az ellenőrizendő gazdálkodó szervezetek, folyamatok, és az ellenőrzés célja, amelyek megalapozták az éves tervjavaslat összeállítását.</w:t>
      </w:r>
    </w:p>
    <w:p w14:paraId="6D839976" w14:textId="77777777" w:rsidR="0006550A" w:rsidRPr="0006550A" w:rsidRDefault="0006550A" w:rsidP="0006550A">
      <w:pPr>
        <w:pStyle w:val="Listaszerbekezds"/>
        <w:spacing w:before="240"/>
        <w:rPr>
          <w:sz w:val="22"/>
          <w:szCs w:val="22"/>
        </w:rPr>
      </w:pPr>
    </w:p>
    <w:p w14:paraId="6CA32340" w14:textId="77777777" w:rsidR="0006550A" w:rsidRPr="0006550A" w:rsidRDefault="0006550A" w:rsidP="0006550A">
      <w:pPr>
        <w:pStyle w:val="Listaszerbekezds"/>
        <w:spacing w:before="240"/>
        <w:jc w:val="both"/>
        <w:rPr>
          <w:sz w:val="22"/>
          <w:szCs w:val="22"/>
        </w:rPr>
      </w:pPr>
      <w:r w:rsidRPr="0006550A">
        <w:rPr>
          <w:sz w:val="22"/>
          <w:szCs w:val="22"/>
        </w:rPr>
        <w:t>A potenciális hibák megelőlegezése érdekében fontos feladata a belső ellenőrzésnek, hogy a megjelenő új, illetve jelentős mértékben módosuló jogszabályok értelmezéséhez, egységes végrehajtásához segítséget nyújtson, együttműködve az ellenőrzött költségvetési, illetve egyéb szervezettel.</w:t>
      </w:r>
    </w:p>
    <w:p w14:paraId="498C30EE" w14:textId="77777777" w:rsidR="0006550A" w:rsidRPr="0006550A" w:rsidRDefault="0006550A" w:rsidP="0006550A">
      <w:pPr>
        <w:pStyle w:val="Listaszerbekezds"/>
        <w:spacing w:before="240"/>
        <w:jc w:val="both"/>
        <w:rPr>
          <w:sz w:val="22"/>
          <w:szCs w:val="22"/>
        </w:rPr>
      </w:pPr>
      <w:r w:rsidRPr="0006550A">
        <w:rPr>
          <w:sz w:val="22"/>
          <w:szCs w:val="22"/>
        </w:rPr>
        <w:t>Az Önkormányzat belső ellenőrzési feladatait, külső szakmai szolgáltató szervezet megbízásával látja el.</w:t>
      </w:r>
    </w:p>
    <w:p w14:paraId="223DFCD8" w14:textId="77777777" w:rsidR="0006550A" w:rsidRPr="0006550A" w:rsidRDefault="0006550A" w:rsidP="0006550A">
      <w:pPr>
        <w:pStyle w:val="Listaszerbekezds"/>
        <w:spacing w:before="240"/>
        <w:rPr>
          <w:sz w:val="22"/>
          <w:szCs w:val="22"/>
        </w:rPr>
      </w:pPr>
    </w:p>
    <w:p w14:paraId="57A45DDE" w14:textId="6AEFDB3A" w:rsidR="0006550A" w:rsidRPr="0006550A" w:rsidRDefault="0006550A" w:rsidP="0006550A">
      <w:pPr>
        <w:pStyle w:val="Listaszerbekezds"/>
        <w:spacing w:before="240"/>
        <w:rPr>
          <w:sz w:val="22"/>
          <w:szCs w:val="22"/>
        </w:rPr>
      </w:pPr>
      <w:r w:rsidRPr="0006550A">
        <w:rPr>
          <w:sz w:val="22"/>
          <w:szCs w:val="22"/>
        </w:rPr>
        <w:t>A kockázatelemzés eredménye</w:t>
      </w:r>
    </w:p>
    <w:p w14:paraId="57B1E038" w14:textId="77777777" w:rsidR="0006550A" w:rsidRPr="0006550A" w:rsidRDefault="0006550A" w:rsidP="0006550A">
      <w:pPr>
        <w:pStyle w:val="Listaszerbekezds"/>
        <w:spacing w:before="240"/>
        <w:jc w:val="both"/>
        <w:rPr>
          <w:sz w:val="22"/>
          <w:szCs w:val="22"/>
        </w:rPr>
      </w:pPr>
      <w:r w:rsidRPr="0006550A">
        <w:rPr>
          <w:sz w:val="22"/>
          <w:szCs w:val="22"/>
        </w:rPr>
        <w:t>A 2025. évi belső ellenőrzési tervben, a kockázatelemzéssel igazoltan kerültek kijelölésre a prioritások.</w:t>
      </w:r>
    </w:p>
    <w:p w14:paraId="66FF779F" w14:textId="0EBA412D" w:rsidR="0006550A" w:rsidRPr="0006550A" w:rsidRDefault="0006550A" w:rsidP="0006550A">
      <w:pPr>
        <w:pStyle w:val="Listaszerbekezds"/>
        <w:spacing w:before="240"/>
        <w:jc w:val="both"/>
        <w:rPr>
          <w:sz w:val="22"/>
          <w:szCs w:val="22"/>
        </w:rPr>
      </w:pPr>
      <w:r w:rsidRPr="0006550A">
        <w:rPr>
          <w:sz w:val="22"/>
          <w:szCs w:val="22"/>
        </w:rPr>
        <w:t>A kockázatelemzés alapján felállított prioritások, a belső ellenőrzési terv elkészítése során fontos, hogy a magas kockázatú területek a lehető legrövidebb időn belül ellenőrzésre kerüljenek és hogy a következő 3 évben, minden területen lefolytatásra kerüljön a szükséges belső ellenőrzés.</w:t>
      </w:r>
    </w:p>
    <w:p w14:paraId="719D055F" w14:textId="77777777" w:rsidR="0006550A" w:rsidRPr="0006550A" w:rsidRDefault="0006550A" w:rsidP="0006550A">
      <w:pPr>
        <w:pStyle w:val="Listaszerbekezds"/>
        <w:spacing w:before="240"/>
        <w:jc w:val="both"/>
        <w:rPr>
          <w:sz w:val="22"/>
          <w:szCs w:val="22"/>
        </w:rPr>
      </w:pPr>
      <w:r w:rsidRPr="0006550A">
        <w:rPr>
          <w:sz w:val="22"/>
          <w:szCs w:val="22"/>
        </w:rPr>
        <w:t>A 2025. évi éves belső ellenőrzési tervben kijelölt költségvetési szerveknél a csatolt táblázatban felsoroltak szerinti pénzügyi és szabályszerűségi ellenőrzés kerül tervezésre.</w:t>
      </w:r>
    </w:p>
    <w:p w14:paraId="2FE3FBF5" w14:textId="77777777" w:rsidR="0006550A" w:rsidRPr="0006550A" w:rsidRDefault="0006550A" w:rsidP="0006550A">
      <w:pPr>
        <w:pStyle w:val="Listaszerbekezds"/>
        <w:spacing w:before="240"/>
        <w:rPr>
          <w:sz w:val="22"/>
          <w:szCs w:val="22"/>
        </w:rPr>
      </w:pPr>
    </w:p>
    <w:p w14:paraId="5845B5F4" w14:textId="77777777" w:rsidR="0006550A" w:rsidRPr="0006550A" w:rsidRDefault="0006550A" w:rsidP="0006550A">
      <w:pPr>
        <w:pStyle w:val="Listaszerbekezds"/>
        <w:spacing w:before="240"/>
        <w:rPr>
          <w:sz w:val="22"/>
          <w:szCs w:val="22"/>
        </w:rPr>
      </w:pPr>
      <w:r w:rsidRPr="0006550A">
        <w:rPr>
          <w:sz w:val="22"/>
          <w:szCs w:val="22"/>
        </w:rPr>
        <w:t>Kiskőrös, 2024.12.03.</w:t>
      </w:r>
    </w:p>
    <w:p w14:paraId="21140BE7" w14:textId="77777777" w:rsidR="0006550A" w:rsidRPr="0006550A" w:rsidRDefault="0006550A" w:rsidP="0006550A">
      <w:pPr>
        <w:pStyle w:val="Listaszerbekezds"/>
        <w:spacing w:before="240"/>
        <w:rPr>
          <w:sz w:val="22"/>
          <w:szCs w:val="22"/>
        </w:rPr>
      </w:pPr>
    </w:p>
    <w:p w14:paraId="1919600E" w14:textId="77777777" w:rsidR="0006550A" w:rsidRPr="0006550A" w:rsidRDefault="0006550A" w:rsidP="0006550A">
      <w:pPr>
        <w:pStyle w:val="Listaszerbekezds"/>
        <w:spacing w:before="240"/>
        <w:rPr>
          <w:sz w:val="22"/>
          <w:szCs w:val="22"/>
        </w:rPr>
      </w:pPr>
      <w:r w:rsidRPr="0006550A">
        <w:rPr>
          <w:sz w:val="22"/>
          <w:szCs w:val="22"/>
        </w:rPr>
        <w:t xml:space="preserve">                                                                                    Dr Turán Csaba jegyző</w:t>
      </w:r>
    </w:p>
    <w:p w14:paraId="7D86C955" w14:textId="77777777" w:rsidR="0006550A" w:rsidRPr="0006550A" w:rsidRDefault="0006550A" w:rsidP="0006550A">
      <w:pPr>
        <w:pStyle w:val="Listaszerbekezds"/>
        <w:spacing w:before="240"/>
        <w:rPr>
          <w:sz w:val="22"/>
          <w:szCs w:val="22"/>
        </w:rPr>
      </w:pPr>
      <w:r w:rsidRPr="0006550A">
        <w:rPr>
          <w:sz w:val="22"/>
          <w:szCs w:val="22"/>
        </w:rPr>
        <w:t xml:space="preserve">                                                                            Kiskőrösi Polgármesteri Hivatal</w:t>
      </w:r>
    </w:p>
    <w:p w14:paraId="4B07301A" w14:textId="1A630DA1" w:rsidR="0006550A" w:rsidRPr="007A045D" w:rsidRDefault="0006550A" w:rsidP="0006550A">
      <w:pPr>
        <w:rPr>
          <w:sz w:val="26"/>
          <w:szCs w:val="26"/>
        </w:rPr>
      </w:pPr>
      <w:r w:rsidRPr="0006550A">
        <w:rPr>
          <w:sz w:val="22"/>
          <w:szCs w:val="22"/>
        </w:rPr>
        <w:br w:type="page"/>
      </w:r>
      <w:r w:rsidRPr="0013051D">
        <w:rPr>
          <w:noProof/>
        </w:rPr>
        <w:lastRenderedPageBreak/>
        <w:drawing>
          <wp:inline distT="0" distB="0" distL="0" distR="0" wp14:anchorId="6DCD2804" wp14:editId="728501BC">
            <wp:extent cx="6324600" cy="7314952"/>
            <wp:effectExtent l="0" t="0" r="0" b="63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1053" cy="7322415"/>
                    </a:xfrm>
                    <a:prstGeom prst="rect">
                      <a:avLst/>
                    </a:prstGeom>
                    <a:noFill/>
                    <a:ln>
                      <a:noFill/>
                    </a:ln>
                  </pic:spPr>
                </pic:pic>
              </a:graphicData>
            </a:graphic>
          </wp:inline>
        </w:drawing>
      </w:r>
    </w:p>
    <w:p w14:paraId="4A8F2680" w14:textId="0635C218" w:rsidR="00176E1B" w:rsidRPr="00F6532F" w:rsidRDefault="00176E1B" w:rsidP="004F5C94">
      <w:pPr>
        <w:pBdr>
          <w:bottom w:val="single" w:sz="6" w:space="1" w:color="auto"/>
        </w:pBdr>
        <w:tabs>
          <w:tab w:val="center" w:pos="7380"/>
        </w:tabs>
        <w:rPr>
          <w:bCs/>
          <w:i/>
          <w:sz w:val="22"/>
          <w:szCs w:val="22"/>
        </w:rPr>
      </w:pPr>
    </w:p>
    <w:p w14:paraId="26B10A63" w14:textId="77777777" w:rsidR="00BF1DBB" w:rsidRDefault="00BF1DBB">
      <w:pPr>
        <w:rPr>
          <w:bCs/>
          <w:i/>
          <w:iCs/>
          <w:sz w:val="22"/>
          <w:szCs w:val="22"/>
        </w:rPr>
      </w:pPr>
    </w:p>
    <w:p w14:paraId="5B16BCB5" w14:textId="77777777" w:rsidR="00BF1DBB" w:rsidRDefault="00BF1DBB">
      <w:pPr>
        <w:rPr>
          <w:bCs/>
          <w:i/>
          <w:iCs/>
          <w:sz w:val="22"/>
          <w:szCs w:val="22"/>
        </w:rPr>
      </w:pPr>
    </w:p>
    <w:p w14:paraId="794D4980" w14:textId="77777777" w:rsidR="00BF1DBB" w:rsidRDefault="00BF1DBB">
      <w:pPr>
        <w:rPr>
          <w:bCs/>
          <w:i/>
          <w:iCs/>
          <w:sz w:val="22"/>
          <w:szCs w:val="22"/>
        </w:rPr>
      </w:pPr>
    </w:p>
    <w:p w14:paraId="7E54482C" w14:textId="77777777" w:rsidR="00BF1DBB" w:rsidRDefault="00BF1DBB">
      <w:pPr>
        <w:rPr>
          <w:bCs/>
          <w:i/>
          <w:iCs/>
          <w:sz w:val="22"/>
          <w:szCs w:val="22"/>
        </w:rPr>
      </w:pPr>
    </w:p>
    <w:p w14:paraId="123A90F0" w14:textId="77777777" w:rsidR="00534E50" w:rsidRDefault="00534E50">
      <w:pPr>
        <w:rPr>
          <w:bCs/>
          <w:i/>
          <w:iCs/>
          <w:sz w:val="22"/>
          <w:szCs w:val="22"/>
        </w:rPr>
      </w:pPr>
    </w:p>
    <w:p w14:paraId="307527C7" w14:textId="77777777" w:rsidR="00534E50" w:rsidRDefault="00534E50">
      <w:pPr>
        <w:rPr>
          <w:bCs/>
          <w:i/>
          <w:iCs/>
          <w:sz w:val="22"/>
          <w:szCs w:val="22"/>
        </w:rPr>
      </w:pPr>
    </w:p>
    <w:p w14:paraId="7D24CB97" w14:textId="77777777" w:rsidR="00BF1DBB" w:rsidRDefault="00BF1DBB">
      <w:pPr>
        <w:rPr>
          <w:bCs/>
          <w:i/>
          <w:iCs/>
          <w:sz w:val="22"/>
          <w:szCs w:val="22"/>
        </w:rPr>
      </w:pPr>
    </w:p>
    <w:p w14:paraId="1FE5BC81" w14:textId="77777777" w:rsidR="00BF1DBB" w:rsidRPr="00422277" w:rsidRDefault="00BF1DBB">
      <w:pPr>
        <w:rPr>
          <w:bCs/>
          <w:i/>
          <w:iCs/>
          <w:sz w:val="22"/>
          <w:szCs w:val="22"/>
        </w:rPr>
      </w:pPr>
    </w:p>
    <w:p w14:paraId="5C069854" w14:textId="77777777" w:rsidR="00305088" w:rsidRDefault="00305088" w:rsidP="00D41366">
      <w:pPr>
        <w:pStyle w:val="Listaszerbekezds"/>
        <w:numPr>
          <w:ilvl w:val="0"/>
          <w:numId w:val="11"/>
        </w:numPr>
        <w:jc w:val="center"/>
        <w:rPr>
          <w:b/>
          <w:bCs/>
          <w:sz w:val="22"/>
          <w:szCs w:val="22"/>
        </w:rPr>
      </w:pPr>
      <w:r w:rsidRPr="00F6532F">
        <w:rPr>
          <w:b/>
          <w:bCs/>
          <w:sz w:val="22"/>
          <w:szCs w:val="22"/>
        </w:rPr>
        <w:lastRenderedPageBreak/>
        <w:t>napirend</w:t>
      </w:r>
    </w:p>
    <w:p w14:paraId="7F1AFCC9" w14:textId="77777777" w:rsidR="008F5CB6" w:rsidRDefault="008F5CB6" w:rsidP="004864A4">
      <w:pPr>
        <w:jc w:val="center"/>
        <w:rPr>
          <w:caps/>
          <w:sz w:val="22"/>
          <w:szCs w:val="22"/>
        </w:rPr>
      </w:pPr>
    </w:p>
    <w:p w14:paraId="69A88D8F" w14:textId="6001A13F" w:rsidR="004864A4" w:rsidRPr="004864A4" w:rsidRDefault="004864A4" w:rsidP="004864A4">
      <w:pPr>
        <w:jc w:val="center"/>
        <w:rPr>
          <w:caps/>
          <w:sz w:val="22"/>
          <w:szCs w:val="22"/>
        </w:rPr>
      </w:pPr>
      <w:r w:rsidRPr="004864A4">
        <w:rPr>
          <w:caps/>
          <w:sz w:val="22"/>
          <w:szCs w:val="22"/>
        </w:rPr>
        <w:t>A KÉPVISELŐ-TESTÜLET 2025. ÉVI MUNKATERVE</w:t>
      </w:r>
    </w:p>
    <w:p w14:paraId="2CB551E0" w14:textId="0D895C59" w:rsidR="00BE7696" w:rsidRPr="004864A4" w:rsidRDefault="00BE7696" w:rsidP="004864A4">
      <w:pPr>
        <w:jc w:val="center"/>
        <w:rPr>
          <w:i/>
          <w:sz w:val="22"/>
          <w:szCs w:val="22"/>
        </w:rPr>
      </w:pPr>
      <w:r w:rsidRPr="004864A4">
        <w:rPr>
          <w:i/>
          <w:sz w:val="22"/>
          <w:szCs w:val="22"/>
        </w:rPr>
        <w:t>(Írásos előterjesztés a jegyzőkönyvhöz mellékelve.)</w:t>
      </w:r>
    </w:p>
    <w:p w14:paraId="4445EACE" w14:textId="77777777" w:rsidR="00BE7696" w:rsidRDefault="00BE7696" w:rsidP="004864A4">
      <w:pPr>
        <w:jc w:val="center"/>
        <w:rPr>
          <w:i/>
          <w:sz w:val="22"/>
          <w:szCs w:val="22"/>
        </w:rPr>
      </w:pPr>
    </w:p>
    <w:p w14:paraId="2A694A2C" w14:textId="77777777" w:rsidR="009663E7" w:rsidRPr="00F6532F" w:rsidRDefault="009663E7" w:rsidP="009663E7">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62ABB829" w14:textId="6A2C8E55" w:rsidR="0006550A" w:rsidRDefault="0006550A" w:rsidP="0006550A">
      <w:pPr>
        <w:jc w:val="both"/>
        <w:rPr>
          <w:sz w:val="22"/>
          <w:szCs w:val="22"/>
        </w:rPr>
      </w:pPr>
      <w:r w:rsidRPr="00541796">
        <w:rPr>
          <w:b/>
          <w:sz w:val="22"/>
          <w:szCs w:val="22"/>
          <w:u w:val="single"/>
        </w:rPr>
        <w:t>Előadó:</w:t>
      </w:r>
      <w:r w:rsidRPr="00541796">
        <w:rPr>
          <w:sz w:val="22"/>
          <w:szCs w:val="22"/>
        </w:rPr>
        <w:tab/>
      </w:r>
      <w:r w:rsidR="00BC4DAC">
        <w:rPr>
          <w:sz w:val="22"/>
          <w:szCs w:val="22"/>
        </w:rPr>
        <w:t>Önkormányzati asszisztens</w:t>
      </w:r>
    </w:p>
    <w:p w14:paraId="70C4F48D" w14:textId="77777777" w:rsidR="0006550A" w:rsidRDefault="0006550A" w:rsidP="0006550A">
      <w:pPr>
        <w:jc w:val="both"/>
        <w:rPr>
          <w:sz w:val="22"/>
          <w:szCs w:val="22"/>
        </w:rPr>
      </w:pPr>
    </w:p>
    <w:p w14:paraId="4EE6C87F" w14:textId="77777777" w:rsidR="0006550A" w:rsidRDefault="0006550A" w:rsidP="0006550A">
      <w:pPr>
        <w:jc w:val="both"/>
        <w:rPr>
          <w:b/>
          <w:bCs/>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5034C7">
        <w:rPr>
          <w:b/>
          <w:bCs/>
          <w:sz w:val="22"/>
          <w:szCs w:val="22"/>
        </w:rPr>
        <w:t>dr. Turán Csaba jegyző</w:t>
      </w:r>
      <w:r>
        <w:rPr>
          <w:b/>
          <w:bCs/>
          <w:sz w:val="22"/>
          <w:szCs w:val="22"/>
        </w:rPr>
        <w:t>t.</w:t>
      </w:r>
    </w:p>
    <w:p w14:paraId="5AC1EC79" w14:textId="77777777" w:rsidR="00D62196" w:rsidRDefault="00D62196" w:rsidP="0006550A">
      <w:pPr>
        <w:jc w:val="both"/>
        <w:rPr>
          <w:b/>
          <w:bCs/>
          <w:sz w:val="22"/>
          <w:szCs w:val="22"/>
        </w:rPr>
      </w:pPr>
    </w:p>
    <w:p w14:paraId="114D5759" w14:textId="7A8822C7" w:rsidR="00D62196" w:rsidRPr="000D19D1" w:rsidRDefault="00D62196" w:rsidP="000D19D1">
      <w:pPr>
        <w:jc w:val="both"/>
        <w:rPr>
          <w:sz w:val="22"/>
          <w:szCs w:val="22"/>
        </w:rPr>
      </w:pPr>
      <w:r w:rsidRPr="000D19D1">
        <w:rPr>
          <w:b/>
          <w:sz w:val="22"/>
          <w:szCs w:val="22"/>
        </w:rPr>
        <w:t xml:space="preserve">Dr. Turán Csaba jegyző </w:t>
      </w:r>
      <w:r w:rsidRPr="000D19D1">
        <w:rPr>
          <w:bCs/>
          <w:sz w:val="22"/>
          <w:szCs w:val="22"/>
        </w:rPr>
        <w:t xml:space="preserve">elmondta, hogy a Képviselő-testület működésében jelentős szerepet játszik az egész évre elfogadott munkaterv. A munkaterv határozza meg a testület és szervei fontosabb feladatainak éves szintű végrehajtását. Az önkormányzat szervezeti és működési szabályzata szerint mindig a naptári év utolsó rendes ülésen teszi meg a képviselő-testület a következő évi munkaterv elfogadását. A munkaterv a korábbi évekhez hasonlóan tartalmazza a jogszabály vagy szerződés által megállapított napirendi pontokat, beszámolókat, tájékoztatókat és egyéb fontos információkat a napirendekkel kapcsolatban. Felhívta a figyelmet, hogy a kiküldött anyagban módosítás kerül eszközlésre, </w:t>
      </w:r>
      <w:r w:rsidR="000D19D1" w:rsidRPr="000D19D1">
        <w:rPr>
          <w:sz w:val="22"/>
          <w:szCs w:val="22"/>
        </w:rPr>
        <w:t>a 2025. december 10-i Képviselő-testületi ülés napirendjére felvételre kerül a „Beszámoló az alpolgármester 2025. évi munkájáról” tárgyú előterjesztés.</w:t>
      </w:r>
    </w:p>
    <w:p w14:paraId="3ACDB432" w14:textId="77777777" w:rsidR="0006550A" w:rsidRPr="00F6532F" w:rsidRDefault="0006550A" w:rsidP="0006550A">
      <w:pPr>
        <w:jc w:val="both"/>
        <w:rPr>
          <w:sz w:val="22"/>
          <w:szCs w:val="22"/>
        </w:rPr>
      </w:pPr>
    </w:p>
    <w:p w14:paraId="100CD5D1" w14:textId="77777777" w:rsidR="0006550A" w:rsidRDefault="0006550A" w:rsidP="0006550A">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17BFBD8E" w14:textId="77777777" w:rsidR="003522F6" w:rsidRDefault="003522F6" w:rsidP="009663E7">
      <w:pPr>
        <w:jc w:val="both"/>
        <w:rPr>
          <w:sz w:val="22"/>
          <w:szCs w:val="22"/>
        </w:rPr>
      </w:pPr>
    </w:p>
    <w:p w14:paraId="3E105F9E" w14:textId="77777777" w:rsidR="00F64D03" w:rsidRPr="00F6532F" w:rsidRDefault="00F64D03" w:rsidP="00F64D03">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61BAD041" w14:textId="77777777" w:rsidR="00BE7696" w:rsidRPr="00F6532F" w:rsidRDefault="00BE7696" w:rsidP="00BE7696">
      <w:pPr>
        <w:rPr>
          <w:sz w:val="22"/>
          <w:szCs w:val="22"/>
        </w:rPr>
      </w:pPr>
    </w:p>
    <w:p w14:paraId="56D447D2" w14:textId="2E6BF494" w:rsidR="00BE7696" w:rsidRDefault="00BE7696" w:rsidP="00BE7696">
      <w:pPr>
        <w:jc w:val="both"/>
        <w:rPr>
          <w:sz w:val="22"/>
          <w:szCs w:val="22"/>
        </w:rPr>
      </w:pPr>
      <w:r w:rsidRPr="00F6532F">
        <w:rPr>
          <w:sz w:val="22"/>
          <w:szCs w:val="22"/>
        </w:rPr>
        <w:t>A Képviselő-testület 1</w:t>
      </w:r>
      <w:r w:rsidR="0006550A">
        <w:rPr>
          <w:sz w:val="22"/>
          <w:szCs w:val="22"/>
        </w:rPr>
        <w:t>2</w:t>
      </w:r>
      <w:r w:rsidRPr="00F6532F">
        <w:rPr>
          <w:sz w:val="22"/>
          <w:szCs w:val="22"/>
        </w:rPr>
        <w:t xml:space="preserve"> „igen” szavazattal az alábbi határozatot hozta:</w:t>
      </w:r>
    </w:p>
    <w:p w14:paraId="6E79927E" w14:textId="77777777" w:rsidR="00D60E9C" w:rsidRPr="00F6532F" w:rsidRDefault="00D60E9C" w:rsidP="00BE7696">
      <w:pPr>
        <w:jc w:val="both"/>
        <w:rPr>
          <w:sz w:val="22"/>
          <w:szCs w:val="22"/>
        </w:rPr>
      </w:pPr>
    </w:p>
    <w:p w14:paraId="0EBD2993" w14:textId="77777777" w:rsidR="00043627" w:rsidRDefault="00043627" w:rsidP="00043627">
      <w:pPr>
        <w:jc w:val="both"/>
        <w:rPr>
          <w:b/>
          <w:sz w:val="22"/>
          <w:szCs w:val="22"/>
          <w:u w:val="single"/>
        </w:rPr>
      </w:pPr>
      <w:r>
        <w:rPr>
          <w:b/>
          <w:sz w:val="22"/>
          <w:szCs w:val="22"/>
          <w:u w:val="single"/>
        </w:rPr>
        <w:t>106/</w:t>
      </w:r>
      <w:r w:rsidRPr="00B02ADA">
        <w:rPr>
          <w:b/>
          <w:sz w:val="22"/>
          <w:szCs w:val="22"/>
          <w:u w:val="single"/>
        </w:rPr>
        <w:t xml:space="preserve">2024. sz. </w:t>
      </w:r>
      <w:proofErr w:type="spellStart"/>
      <w:r w:rsidRPr="00B02ADA">
        <w:rPr>
          <w:b/>
          <w:sz w:val="22"/>
          <w:szCs w:val="22"/>
          <w:u w:val="single"/>
        </w:rPr>
        <w:t>Képv</w:t>
      </w:r>
      <w:proofErr w:type="spellEnd"/>
      <w:r w:rsidRPr="00B02ADA">
        <w:rPr>
          <w:b/>
          <w:sz w:val="22"/>
          <w:szCs w:val="22"/>
          <w:u w:val="single"/>
        </w:rPr>
        <w:t>. test. hat.</w:t>
      </w:r>
    </w:p>
    <w:p w14:paraId="09F0A859" w14:textId="77777777" w:rsidR="00043627" w:rsidRDefault="00043627" w:rsidP="00043627">
      <w:pPr>
        <w:pStyle w:val="Nincstrkz"/>
        <w:rPr>
          <w:rFonts w:eastAsia="Calibri"/>
          <w:bCs/>
          <w:iCs/>
          <w:sz w:val="22"/>
          <w:szCs w:val="22"/>
        </w:rPr>
      </w:pPr>
      <w:r>
        <w:rPr>
          <w:rFonts w:eastAsia="Calibri"/>
          <w:bCs/>
          <w:iCs/>
          <w:sz w:val="22"/>
          <w:szCs w:val="22"/>
        </w:rPr>
        <w:t xml:space="preserve">A Képviselő-testület 2025. évi munkaterve </w:t>
      </w:r>
    </w:p>
    <w:p w14:paraId="24BEEF2E" w14:textId="77777777" w:rsidR="00043627" w:rsidRPr="00B02ADA" w:rsidRDefault="00043627" w:rsidP="00043627">
      <w:pPr>
        <w:pStyle w:val="Nincstrkz"/>
        <w:rPr>
          <w:b/>
          <w:bCs/>
          <w:sz w:val="22"/>
          <w:szCs w:val="22"/>
        </w:rPr>
      </w:pPr>
    </w:p>
    <w:p w14:paraId="4BEA8A0F" w14:textId="77777777" w:rsidR="00043627" w:rsidRDefault="00043627" w:rsidP="00043627">
      <w:pPr>
        <w:pStyle w:val="Nincstrkz"/>
        <w:jc w:val="center"/>
        <w:rPr>
          <w:b/>
          <w:bCs/>
          <w:sz w:val="22"/>
          <w:szCs w:val="22"/>
        </w:rPr>
      </w:pPr>
      <w:r w:rsidRPr="00B02ADA">
        <w:rPr>
          <w:b/>
          <w:bCs/>
          <w:sz w:val="22"/>
          <w:szCs w:val="22"/>
        </w:rPr>
        <w:t xml:space="preserve">HATÁROZAT </w:t>
      </w:r>
    </w:p>
    <w:p w14:paraId="64279083" w14:textId="77777777" w:rsidR="00043627" w:rsidRPr="00D63CDC" w:rsidRDefault="00043627" w:rsidP="00043627">
      <w:pPr>
        <w:rPr>
          <w:b/>
          <w:sz w:val="22"/>
          <w:szCs w:val="22"/>
        </w:rPr>
      </w:pPr>
    </w:p>
    <w:p w14:paraId="5CDFE727" w14:textId="77777777" w:rsidR="00043627" w:rsidRPr="004209F6" w:rsidRDefault="00043627" w:rsidP="00043627">
      <w:pPr>
        <w:suppressAutoHyphens/>
        <w:autoSpaceDE w:val="0"/>
        <w:autoSpaceDN w:val="0"/>
        <w:adjustRightInd w:val="0"/>
        <w:rPr>
          <w:rFonts w:eastAsia="Calibri"/>
          <w:iCs/>
          <w:color w:val="00000A"/>
          <w:kern w:val="1"/>
          <w:sz w:val="22"/>
          <w:szCs w:val="22"/>
        </w:rPr>
      </w:pPr>
      <w:r w:rsidRPr="004209F6">
        <w:rPr>
          <w:rFonts w:eastAsia="Calibri"/>
          <w:iCs/>
          <w:color w:val="00000A"/>
          <w:kern w:val="1"/>
          <w:sz w:val="22"/>
          <w:szCs w:val="22"/>
        </w:rPr>
        <w:t>A Képviselő-testület</w:t>
      </w:r>
    </w:p>
    <w:p w14:paraId="14B39CC9" w14:textId="77777777" w:rsidR="00043627" w:rsidRPr="004209F6" w:rsidRDefault="00043627" w:rsidP="00043627">
      <w:pPr>
        <w:suppressAutoHyphens/>
        <w:autoSpaceDE w:val="0"/>
        <w:autoSpaceDN w:val="0"/>
        <w:adjustRightInd w:val="0"/>
        <w:rPr>
          <w:rFonts w:eastAsia="Calibri"/>
          <w:iCs/>
          <w:color w:val="00000A"/>
          <w:kern w:val="1"/>
          <w:sz w:val="22"/>
          <w:szCs w:val="22"/>
        </w:rPr>
      </w:pPr>
    </w:p>
    <w:p w14:paraId="499287C9" w14:textId="77777777" w:rsidR="00043627" w:rsidRPr="004209F6" w:rsidRDefault="00043627" w:rsidP="00D41366">
      <w:pPr>
        <w:numPr>
          <w:ilvl w:val="0"/>
          <w:numId w:val="14"/>
        </w:numPr>
        <w:suppressAutoHyphens/>
        <w:autoSpaceDE w:val="0"/>
        <w:autoSpaceDN w:val="0"/>
        <w:adjustRightInd w:val="0"/>
        <w:ind w:left="714" w:hanging="357"/>
        <w:jc w:val="both"/>
        <w:rPr>
          <w:rFonts w:eastAsia="Calibri"/>
          <w:iCs/>
          <w:color w:val="00000A"/>
          <w:kern w:val="1"/>
          <w:sz w:val="22"/>
          <w:szCs w:val="22"/>
        </w:rPr>
      </w:pPr>
      <w:r w:rsidRPr="004209F6">
        <w:rPr>
          <w:rFonts w:eastAsia="Calibri"/>
          <w:iCs/>
          <w:color w:val="00000A"/>
          <w:kern w:val="1"/>
          <w:sz w:val="22"/>
          <w:szCs w:val="22"/>
        </w:rPr>
        <w:t>a 2025. évi munkatervét a határozat mellékletében foglaltak szerint elfogadja.</w:t>
      </w:r>
    </w:p>
    <w:p w14:paraId="15700FC6" w14:textId="77777777" w:rsidR="00043627" w:rsidRPr="004209F6" w:rsidRDefault="00043627" w:rsidP="00043627">
      <w:pPr>
        <w:autoSpaceDE w:val="0"/>
        <w:autoSpaceDN w:val="0"/>
        <w:adjustRightInd w:val="0"/>
        <w:ind w:left="714"/>
        <w:jc w:val="both"/>
        <w:rPr>
          <w:rFonts w:eastAsia="Calibri"/>
          <w:iCs/>
          <w:color w:val="00000A"/>
          <w:kern w:val="1"/>
          <w:sz w:val="22"/>
          <w:szCs w:val="22"/>
        </w:rPr>
      </w:pPr>
    </w:p>
    <w:p w14:paraId="0719EC09" w14:textId="77777777" w:rsidR="00043627" w:rsidRPr="004209F6" w:rsidRDefault="00043627" w:rsidP="00D41366">
      <w:pPr>
        <w:numPr>
          <w:ilvl w:val="0"/>
          <w:numId w:val="14"/>
        </w:numPr>
        <w:suppressAutoHyphens/>
        <w:autoSpaceDE w:val="0"/>
        <w:autoSpaceDN w:val="0"/>
        <w:adjustRightInd w:val="0"/>
        <w:ind w:hanging="357"/>
        <w:jc w:val="both"/>
        <w:rPr>
          <w:rFonts w:eastAsia="Calibri"/>
          <w:iCs/>
          <w:color w:val="00000A"/>
          <w:kern w:val="1"/>
          <w:sz w:val="22"/>
          <w:szCs w:val="22"/>
        </w:rPr>
      </w:pPr>
      <w:r w:rsidRPr="004209F6">
        <w:rPr>
          <w:rFonts w:eastAsia="Calibri"/>
          <w:color w:val="00000A"/>
          <w:kern w:val="1"/>
          <w:sz w:val="22"/>
          <w:szCs w:val="22"/>
          <w:lang w:eastAsia="en-US"/>
        </w:rPr>
        <w:t>felhatalmazza a polgármestert a munkaterv szükség szerinti módosítására azzal, hogy a módosítást követő rendes képviselő-testületi ülésen erről tájékoztatja a Képviselő-testületet.</w:t>
      </w:r>
    </w:p>
    <w:p w14:paraId="0880C53A" w14:textId="77777777" w:rsidR="00043627" w:rsidRPr="004209F6" w:rsidRDefault="00043627" w:rsidP="00043627">
      <w:pPr>
        <w:tabs>
          <w:tab w:val="center" w:pos="6804"/>
        </w:tabs>
        <w:suppressAutoHyphens/>
        <w:jc w:val="both"/>
        <w:rPr>
          <w:color w:val="00000A"/>
          <w:kern w:val="1"/>
          <w:sz w:val="22"/>
          <w:szCs w:val="22"/>
        </w:rPr>
      </w:pPr>
    </w:p>
    <w:p w14:paraId="4F1AFF23" w14:textId="77777777" w:rsidR="00043627" w:rsidRPr="004209F6" w:rsidRDefault="00043627" w:rsidP="00043627">
      <w:pPr>
        <w:tabs>
          <w:tab w:val="center" w:pos="6804"/>
        </w:tabs>
        <w:suppressAutoHyphens/>
        <w:jc w:val="both"/>
        <w:rPr>
          <w:color w:val="00000A"/>
          <w:kern w:val="1"/>
          <w:sz w:val="22"/>
          <w:szCs w:val="22"/>
        </w:rPr>
      </w:pPr>
    </w:p>
    <w:p w14:paraId="59BABCFA" w14:textId="77777777" w:rsidR="00043627" w:rsidRPr="004209F6" w:rsidRDefault="00043627" w:rsidP="00043627">
      <w:pPr>
        <w:suppressAutoHyphens/>
        <w:jc w:val="both"/>
        <w:rPr>
          <w:color w:val="00000A"/>
          <w:kern w:val="1"/>
          <w:sz w:val="22"/>
          <w:szCs w:val="22"/>
        </w:rPr>
      </w:pPr>
      <w:r w:rsidRPr="004209F6">
        <w:rPr>
          <w:b/>
          <w:color w:val="00000A"/>
          <w:kern w:val="1"/>
          <w:sz w:val="22"/>
          <w:szCs w:val="22"/>
          <w:u w:val="single"/>
        </w:rPr>
        <w:t>Felelős</w:t>
      </w:r>
      <w:r w:rsidRPr="004209F6">
        <w:rPr>
          <w:color w:val="00000A"/>
          <w:kern w:val="1"/>
          <w:sz w:val="22"/>
          <w:szCs w:val="22"/>
        </w:rPr>
        <w:t>:</w:t>
      </w:r>
      <w:r w:rsidRPr="004209F6">
        <w:rPr>
          <w:color w:val="00000A"/>
          <w:kern w:val="1"/>
          <w:sz w:val="22"/>
          <w:szCs w:val="22"/>
        </w:rPr>
        <w:tab/>
        <w:t>polgármester</w:t>
      </w:r>
    </w:p>
    <w:p w14:paraId="6BF0A5CC" w14:textId="77777777" w:rsidR="00043627" w:rsidRDefault="00043627" w:rsidP="00043627">
      <w:pPr>
        <w:suppressAutoHyphens/>
        <w:jc w:val="both"/>
        <w:rPr>
          <w:color w:val="00000A"/>
          <w:kern w:val="1"/>
          <w:sz w:val="22"/>
          <w:szCs w:val="22"/>
        </w:rPr>
      </w:pPr>
      <w:r w:rsidRPr="004209F6">
        <w:rPr>
          <w:b/>
          <w:color w:val="00000A"/>
          <w:kern w:val="1"/>
          <w:sz w:val="22"/>
          <w:szCs w:val="22"/>
          <w:u w:val="single"/>
        </w:rPr>
        <w:t>Határidő</w:t>
      </w:r>
      <w:r w:rsidRPr="004209F6">
        <w:rPr>
          <w:color w:val="00000A"/>
          <w:kern w:val="1"/>
          <w:sz w:val="22"/>
          <w:szCs w:val="22"/>
        </w:rPr>
        <w:t xml:space="preserve">: </w:t>
      </w:r>
      <w:r w:rsidRPr="004209F6">
        <w:rPr>
          <w:color w:val="00000A"/>
          <w:kern w:val="1"/>
          <w:sz w:val="22"/>
          <w:szCs w:val="22"/>
        </w:rPr>
        <w:tab/>
        <w:t>értelemszerűen</w:t>
      </w:r>
    </w:p>
    <w:p w14:paraId="26F89D10" w14:textId="77777777" w:rsidR="00BF1DBB" w:rsidRPr="00BC4DAC" w:rsidRDefault="00BF1DBB" w:rsidP="00BF1DBB">
      <w:pPr>
        <w:jc w:val="both"/>
        <w:rPr>
          <w:sz w:val="22"/>
          <w:szCs w:val="22"/>
        </w:rPr>
      </w:pPr>
    </w:p>
    <w:p w14:paraId="38AA574B" w14:textId="317D1562" w:rsidR="00043627" w:rsidRPr="00BC4DAC" w:rsidRDefault="00043627" w:rsidP="00BC4DAC">
      <w:pPr>
        <w:tabs>
          <w:tab w:val="center" w:pos="0"/>
        </w:tabs>
        <w:ind w:right="-567"/>
        <w:jc w:val="right"/>
        <w:rPr>
          <w:bCs/>
          <w:i/>
          <w:color w:val="000000"/>
          <w:sz w:val="22"/>
          <w:szCs w:val="22"/>
          <w:lang w:eastAsia="ar-SA"/>
        </w:rPr>
      </w:pPr>
      <w:r w:rsidRPr="00BC4DAC">
        <w:rPr>
          <w:bCs/>
          <w:i/>
          <w:color w:val="000000"/>
          <w:sz w:val="22"/>
          <w:szCs w:val="22"/>
          <w:lang w:eastAsia="ar-SA"/>
        </w:rPr>
        <w:t xml:space="preserve">Melléklet a 106/2024. sz. </w:t>
      </w:r>
      <w:proofErr w:type="spellStart"/>
      <w:r w:rsidRPr="00BC4DAC">
        <w:rPr>
          <w:bCs/>
          <w:i/>
          <w:color w:val="000000"/>
          <w:sz w:val="22"/>
          <w:szCs w:val="22"/>
          <w:lang w:eastAsia="ar-SA"/>
        </w:rPr>
        <w:t>Képv</w:t>
      </w:r>
      <w:proofErr w:type="spellEnd"/>
      <w:r w:rsidRPr="00BC4DAC">
        <w:rPr>
          <w:bCs/>
          <w:i/>
          <w:color w:val="000000"/>
          <w:sz w:val="22"/>
          <w:szCs w:val="22"/>
          <w:lang w:eastAsia="ar-SA"/>
        </w:rPr>
        <w:t>. test. határozathoz</w:t>
      </w:r>
      <w:r w:rsidRPr="00BC4DAC">
        <w:rPr>
          <w:i/>
          <w:sz w:val="22"/>
          <w:szCs w:val="22"/>
        </w:rPr>
        <w:tab/>
      </w:r>
    </w:p>
    <w:p w14:paraId="79E3AAAA" w14:textId="77777777" w:rsidR="00043627" w:rsidRPr="00BC4DAC" w:rsidRDefault="00043627" w:rsidP="00043627">
      <w:pPr>
        <w:jc w:val="center"/>
        <w:rPr>
          <w:b/>
          <w:sz w:val="22"/>
          <w:szCs w:val="22"/>
        </w:rPr>
      </w:pPr>
      <w:r w:rsidRPr="00BC4DAC">
        <w:rPr>
          <w:b/>
          <w:sz w:val="22"/>
          <w:szCs w:val="22"/>
        </w:rPr>
        <w:t>I.</w:t>
      </w:r>
    </w:p>
    <w:p w14:paraId="2E173478" w14:textId="77777777" w:rsidR="00043627" w:rsidRPr="00BC4DAC" w:rsidRDefault="00043627" w:rsidP="00043627">
      <w:pPr>
        <w:jc w:val="center"/>
        <w:rPr>
          <w:i/>
          <w:sz w:val="22"/>
          <w:szCs w:val="22"/>
        </w:rPr>
      </w:pPr>
      <w:r w:rsidRPr="00BC4DAC">
        <w:rPr>
          <w:i/>
          <w:sz w:val="22"/>
          <w:szCs w:val="22"/>
        </w:rPr>
        <w:t>Az ülés időpontja:</w:t>
      </w:r>
    </w:p>
    <w:p w14:paraId="4B44AB0C" w14:textId="77777777" w:rsidR="00043627" w:rsidRPr="00BC4DAC" w:rsidRDefault="00043627" w:rsidP="00043627">
      <w:pPr>
        <w:jc w:val="center"/>
        <w:rPr>
          <w:b/>
          <w:sz w:val="22"/>
          <w:szCs w:val="22"/>
        </w:rPr>
      </w:pPr>
      <w:r w:rsidRPr="00BC4DAC">
        <w:rPr>
          <w:b/>
          <w:sz w:val="22"/>
          <w:szCs w:val="22"/>
        </w:rPr>
        <w:t xml:space="preserve">2025. január 22. 14,00 óra </w:t>
      </w:r>
    </w:p>
    <w:p w14:paraId="2462C1D4" w14:textId="77777777" w:rsidR="00043627" w:rsidRPr="00BC4DAC" w:rsidRDefault="00043627" w:rsidP="00043627">
      <w:pPr>
        <w:jc w:val="center"/>
        <w:rPr>
          <w:i/>
          <w:sz w:val="22"/>
          <w:szCs w:val="22"/>
        </w:rPr>
      </w:pPr>
      <w:r w:rsidRPr="00BC4DAC">
        <w:rPr>
          <w:i/>
          <w:sz w:val="22"/>
          <w:szCs w:val="22"/>
        </w:rPr>
        <w:t xml:space="preserve">Az ülés helye: </w:t>
      </w:r>
    </w:p>
    <w:p w14:paraId="10A46BD7" w14:textId="4329B121" w:rsidR="00043627" w:rsidRPr="00BC4DAC" w:rsidRDefault="00043627" w:rsidP="00BC4DAC">
      <w:pPr>
        <w:pBdr>
          <w:bottom w:val="single" w:sz="12" w:space="1" w:color="auto"/>
        </w:pBdr>
        <w:jc w:val="center"/>
        <w:rPr>
          <w:b/>
          <w:sz w:val="22"/>
          <w:szCs w:val="22"/>
        </w:rPr>
      </w:pPr>
      <w:r w:rsidRPr="00BC4DAC">
        <w:rPr>
          <w:b/>
          <w:sz w:val="22"/>
          <w:szCs w:val="22"/>
        </w:rPr>
        <w:t>Városháza Díszterme</w:t>
      </w:r>
    </w:p>
    <w:p w14:paraId="0EC9D47A" w14:textId="77777777" w:rsidR="00043627" w:rsidRPr="00BC4DAC" w:rsidRDefault="00043627" w:rsidP="00D41366">
      <w:pPr>
        <w:pStyle w:val="Listaszerbekezds"/>
        <w:widowControl/>
        <w:numPr>
          <w:ilvl w:val="0"/>
          <w:numId w:val="18"/>
        </w:numPr>
        <w:autoSpaceDE/>
        <w:autoSpaceDN/>
        <w:adjustRightInd/>
        <w:spacing w:line="240" w:lineRule="auto"/>
        <w:contextualSpacing/>
        <w:jc w:val="both"/>
        <w:rPr>
          <w:b/>
          <w:sz w:val="22"/>
          <w:szCs w:val="22"/>
        </w:rPr>
      </w:pPr>
      <w:r w:rsidRPr="00BC4DAC">
        <w:rPr>
          <w:b/>
          <w:sz w:val="22"/>
          <w:szCs w:val="22"/>
        </w:rPr>
        <w:t>Tájékoztató a Képviselő-testület állandó bizottságai 2025. évi munkatervéről</w:t>
      </w:r>
    </w:p>
    <w:p w14:paraId="6FE8F6BA" w14:textId="77777777" w:rsidR="00043627" w:rsidRPr="00BC4DAC" w:rsidRDefault="00043627" w:rsidP="00043627">
      <w:pPr>
        <w:ind w:left="540" w:firstLine="168"/>
        <w:jc w:val="both"/>
        <w:rPr>
          <w:i/>
          <w:sz w:val="22"/>
          <w:szCs w:val="22"/>
        </w:rPr>
      </w:pPr>
      <w:r w:rsidRPr="00BC4DAC">
        <w:rPr>
          <w:i/>
          <w:sz w:val="22"/>
          <w:szCs w:val="22"/>
          <w:u w:val="single"/>
        </w:rPr>
        <w:t>A tájékoztatót tartják:</w:t>
      </w:r>
      <w:r w:rsidRPr="00BC4DAC">
        <w:rPr>
          <w:i/>
          <w:sz w:val="22"/>
          <w:szCs w:val="22"/>
        </w:rPr>
        <w:t xml:space="preserve"> </w:t>
      </w:r>
      <w:r w:rsidRPr="00BC4DAC">
        <w:rPr>
          <w:i/>
          <w:sz w:val="22"/>
          <w:szCs w:val="22"/>
        </w:rPr>
        <w:tab/>
        <w:t>a Képviselő-testület állandó bizottságai</w:t>
      </w:r>
    </w:p>
    <w:p w14:paraId="574E366E" w14:textId="77777777" w:rsidR="00043627" w:rsidRPr="00BC4DAC" w:rsidRDefault="00043627" w:rsidP="00043627">
      <w:pPr>
        <w:jc w:val="both"/>
        <w:rPr>
          <w:i/>
          <w:sz w:val="22"/>
          <w:szCs w:val="22"/>
        </w:rPr>
      </w:pPr>
    </w:p>
    <w:p w14:paraId="6E8AF359" w14:textId="77777777" w:rsidR="00043627" w:rsidRPr="00BC4DAC" w:rsidRDefault="00043627" w:rsidP="00D41366">
      <w:pPr>
        <w:pStyle w:val="Listaszerbekezds"/>
        <w:widowControl/>
        <w:numPr>
          <w:ilvl w:val="0"/>
          <w:numId w:val="18"/>
        </w:numPr>
        <w:autoSpaceDE/>
        <w:autoSpaceDN/>
        <w:adjustRightInd/>
        <w:spacing w:line="240" w:lineRule="auto"/>
        <w:contextualSpacing/>
        <w:jc w:val="both"/>
        <w:rPr>
          <w:b/>
          <w:sz w:val="22"/>
          <w:szCs w:val="22"/>
        </w:rPr>
      </w:pPr>
      <w:r w:rsidRPr="00BC4DAC">
        <w:rPr>
          <w:b/>
          <w:sz w:val="22"/>
          <w:szCs w:val="22"/>
        </w:rPr>
        <w:t>A Kiskőrösi Települési Értéktár Bizottság beszámolója</w:t>
      </w:r>
    </w:p>
    <w:p w14:paraId="63A691EB" w14:textId="77777777" w:rsidR="00043627" w:rsidRPr="00BC4DAC" w:rsidRDefault="00043627" w:rsidP="00043627">
      <w:pPr>
        <w:pStyle w:val="Listaszerbekezds"/>
        <w:jc w:val="both"/>
        <w:rPr>
          <w:i/>
          <w:sz w:val="22"/>
          <w:szCs w:val="22"/>
        </w:rPr>
      </w:pPr>
      <w:r w:rsidRPr="00BC4DAC">
        <w:rPr>
          <w:i/>
          <w:sz w:val="22"/>
          <w:szCs w:val="22"/>
          <w:u w:val="single"/>
        </w:rPr>
        <w:t>A beszámolót tartja:</w:t>
      </w:r>
      <w:r w:rsidRPr="00BC4DAC">
        <w:rPr>
          <w:sz w:val="22"/>
          <w:szCs w:val="22"/>
        </w:rPr>
        <w:t xml:space="preserve"> </w:t>
      </w:r>
      <w:r w:rsidRPr="00BC4DAC">
        <w:rPr>
          <w:sz w:val="22"/>
          <w:szCs w:val="22"/>
        </w:rPr>
        <w:tab/>
      </w:r>
      <w:r w:rsidRPr="00BC4DAC">
        <w:rPr>
          <w:sz w:val="22"/>
          <w:szCs w:val="22"/>
        </w:rPr>
        <w:tab/>
      </w:r>
      <w:r w:rsidRPr="00BC4DAC">
        <w:rPr>
          <w:i/>
          <w:sz w:val="22"/>
          <w:szCs w:val="22"/>
        </w:rPr>
        <w:t>Kiskőrösi Települési Értéktár Bizottság Elnöke</w:t>
      </w:r>
    </w:p>
    <w:p w14:paraId="0838D67E" w14:textId="77777777" w:rsidR="00043627" w:rsidRPr="00BC4DAC" w:rsidRDefault="00043627" w:rsidP="00043627">
      <w:pPr>
        <w:pStyle w:val="Listaszerbekezds"/>
        <w:jc w:val="both"/>
        <w:rPr>
          <w:i/>
          <w:sz w:val="22"/>
          <w:szCs w:val="22"/>
        </w:rPr>
      </w:pPr>
      <w:r w:rsidRPr="00BC4DAC">
        <w:rPr>
          <w:i/>
          <w:sz w:val="22"/>
          <w:szCs w:val="22"/>
          <w:u w:val="single"/>
        </w:rPr>
        <w:t>Az előterjesztést véleményezi:</w:t>
      </w:r>
      <w:r w:rsidRPr="00BC4DAC">
        <w:rPr>
          <w:i/>
          <w:sz w:val="22"/>
          <w:szCs w:val="22"/>
        </w:rPr>
        <w:t xml:space="preserve"> </w:t>
      </w:r>
      <w:r w:rsidRPr="00BC4DAC">
        <w:rPr>
          <w:i/>
          <w:sz w:val="22"/>
          <w:szCs w:val="22"/>
        </w:rPr>
        <w:tab/>
        <w:t>Kulturális, Turisztikai és Sport Bizottság</w:t>
      </w:r>
    </w:p>
    <w:p w14:paraId="07894564" w14:textId="77777777" w:rsidR="00043627" w:rsidRPr="00BC4DAC" w:rsidRDefault="00043627" w:rsidP="00043627">
      <w:pPr>
        <w:ind w:left="540" w:hanging="540"/>
        <w:jc w:val="both"/>
        <w:rPr>
          <w:i/>
          <w:sz w:val="22"/>
          <w:szCs w:val="22"/>
        </w:rPr>
      </w:pPr>
    </w:p>
    <w:p w14:paraId="3837C7D9" w14:textId="77777777" w:rsidR="00043627" w:rsidRPr="00BC4DAC" w:rsidRDefault="00043627" w:rsidP="00D41366">
      <w:pPr>
        <w:pStyle w:val="Listaszerbekezds"/>
        <w:widowControl/>
        <w:numPr>
          <w:ilvl w:val="0"/>
          <w:numId w:val="18"/>
        </w:numPr>
        <w:autoSpaceDE/>
        <w:autoSpaceDN/>
        <w:adjustRightInd/>
        <w:spacing w:line="240" w:lineRule="auto"/>
        <w:ind w:right="850"/>
        <w:contextualSpacing/>
        <w:jc w:val="both"/>
        <w:rPr>
          <w:b/>
          <w:sz w:val="22"/>
          <w:szCs w:val="22"/>
        </w:rPr>
      </w:pPr>
      <w:r w:rsidRPr="00BC4DAC">
        <w:rPr>
          <w:b/>
          <w:sz w:val="22"/>
          <w:szCs w:val="22"/>
        </w:rPr>
        <w:t>A 2024. évi költségvetés módosítása</w:t>
      </w:r>
    </w:p>
    <w:p w14:paraId="4EFAA45A" w14:textId="77777777" w:rsidR="00043627" w:rsidRPr="00BC4DAC" w:rsidRDefault="00043627" w:rsidP="00043627">
      <w:pPr>
        <w:ind w:left="540" w:hanging="540"/>
        <w:jc w:val="both"/>
        <w:rPr>
          <w:i/>
          <w:sz w:val="22"/>
          <w:szCs w:val="22"/>
        </w:rPr>
      </w:pPr>
      <w:r w:rsidRPr="00BC4DAC">
        <w:rPr>
          <w:i/>
          <w:sz w:val="22"/>
          <w:szCs w:val="22"/>
        </w:rPr>
        <w:tab/>
      </w:r>
      <w:r w:rsidRPr="00BC4DAC">
        <w:rPr>
          <w:i/>
          <w:sz w:val="22"/>
          <w:szCs w:val="22"/>
        </w:rPr>
        <w:tab/>
      </w:r>
      <w:r w:rsidRPr="00BC4DAC">
        <w:rPr>
          <w:i/>
          <w:sz w:val="22"/>
          <w:szCs w:val="22"/>
          <w:u w:val="single"/>
        </w:rPr>
        <w:t>Előterjesztő:</w:t>
      </w:r>
      <w:r w:rsidRPr="00BC4DAC">
        <w:rPr>
          <w:i/>
          <w:sz w:val="22"/>
          <w:szCs w:val="22"/>
        </w:rPr>
        <w:tab/>
        <w:t>polgármester</w:t>
      </w:r>
    </w:p>
    <w:p w14:paraId="007FE658" w14:textId="77777777" w:rsidR="00043627" w:rsidRPr="00BC4DAC" w:rsidRDefault="00043627" w:rsidP="00043627">
      <w:pPr>
        <w:ind w:left="285" w:firstLine="423"/>
        <w:jc w:val="both"/>
        <w:rPr>
          <w:i/>
          <w:sz w:val="22"/>
          <w:szCs w:val="22"/>
          <w:u w:val="single"/>
        </w:rPr>
      </w:pPr>
      <w:r w:rsidRPr="00BC4DAC">
        <w:rPr>
          <w:i/>
          <w:sz w:val="22"/>
          <w:szCs w:val="22"/>
          <w:u w:val="single"/>
        </w:rPr>
        <w:t>Az előterjesztést véleményezik:</w:t>
      </w:r>
    </w:p>
    <w:p w14:paraId="45B462AF" w14:textId="77777777" w:rsidR="00043627" w:rsidRPr="00BC4DAC" w:rsidRDefault="00043627" w:rsidP="00D41366">
      <w:pPr>
        <w:numPr>
          <w:ilvl w:val="1"/>
          <w:numId w:val="15"/>
        </w:numPr>
        <w:jc w:val="both"/>
        <w:rPr>
          <w:i/>
          <w:sz w:val="22"/>
          <w:szCs w:val="22"/>
        </w:rPr>
      </w:pPr>
      <w:r w:rsidRPr="00BC4DAC">
        <w:rPr>
          <w:i/>
          <w:sz w:val="22"/>
          <w:szCs w:val="22"/>
        </w:rPr>
        <w:t xml:space="preserve">A Képviselő-testület állandó bizottságai   </w:t>
      </w:r>
    </w:p>
    <w:p w14:paraId="343AAD91" w14:textId="77777777" w:rsidR="00043627" w:rsidRPr="00BC4DAC" w:rsidRDefault="00043627" w:rsidP="00043627">
      <w:pPr>
        <w:ind w:left="540" w:hanging="540"/>
        <w:jc w:val="both"/>
        <w:rPr>
          <w:i/>
          <w:sz w:val="22"/>
          <w:szCs w:val="22"/>
        </w:rPr>
      </w:pPr>
    </w:p>
    <w:p w14:paraId="4A215862" w14:textId="77777777" w:rsidR="00043627" w:rsidRPr="00BC4DAC" w:rsidRDefault="00043627" w:rsidP="00D41366">
      <w:pPr>
        <w:pStyle w:val="Listaszerbekezds"/>
        <w:widowControl/>
        <w:numPr>
          <w:ilvl w:val="0"/>
          <w:numId w:val="18"/>
        </w:numPr>
        <w:autoSpaceDE/>
        <w:autoSpaceDN/>
        <w:adjustRightInd/>
        <w:spacing w:line="240" w:lineRule="auto"/>
        <w:contextualSpacing/>
        <w:jc w:val="both"/>
        <w:rPr>
          <w:b/>
          <w:sz w:val="22"/>
          <w:szCs w:val="22"/>
        </w:rPr>
      </w:pPr>
      <w:r w:rsidRPr="00BC4DAC">
        <w:rPr>
          <w:b/>
          <w:sz w:val="22"/>
          <w:szCs w:val="22"/>
        </w:rPr>
        <w:t>Az Egészségügyi, Gyermekjóléti és Szociális Intézmény Bölcsődéjének 2025. évi nyári nyitva tartási rendjének jóváhagyása</w:t>
      </w:r>
    </w:p>
    <w:p w14:paraId="7C489717" w14:textId="77777777" w:rsidR="00043627" w:rsidRPr="00BC4DAC" w:rsidRDefault="00043627" w:rsidP="00043627">
      <w:pPr>
        <w:pStyle w:val="Listaszerbekezds"/>
        <w:jc w:val="both"/>
        <w:rPr>
          <w:i/>
          <w:sz w:val="22"/>
          <w:szCs w:val="22"/>
        </w:rPr>
      </w:pPr>
      <w:r w:rsidRPr="00BC4DAC">
        <w:rPr>
          <w:i/>
          <w:sz w:val="22"/>
          <w:szCs w:val="22"/>
          <w:u w:val="single"/>
        </w:rPr>
        <w:t>Előterjesztő:</w:t>
      </w:r>
      <w:r w:rsidRPr="00BC4DAC">
        <w:rPr>
          <w:i/>
          <w:sz w:val="22"/>
          <w:szCs w:val="22"/>
        </w:rPr>
        <w:tab/>
        <w:t>polgármester</w:t>
      </w:r>
    </w:p>
    <w:p w14:paraId="07D9585A" w14:textId="77777777" w:rsidR="00043627" w:rsidRPr="00BC4DAC" w:rsidRDefault="00043627" w:rsidP="00043627">
      <w:pPr>
        <w:pStyle w:val="Listaszerbekezds"/>
        <w:jc w:val="both"/>
        <w:rPr>
          <w:i/>
          <w:sz w:val="22"/>
          <w:szCs w:val="22"/>
        </w:rPr>
      </w:pPr>
    </w:p>
    <w:p w14:paraId="381F2613" w14:textId="77777777" w:rsidR="00043627" w:rsidRPr="00BC4DAC" w:rsidRDefault="00043627" w:rsidP="00D41366">
      <w:pPr>
        <w:pStyle w:val="Listaszerbekezds"/>
        <w:widowControl/>
        <w:numPr>
          <w:ilvl w:val="0"/>
          <w:numId w:val="18"/>
        </w:numPr>
        <w:autoSpaceDE/>
        <w:autoSpaceDN/>
        <w:adjustRightInd/>
        <w:spacing w:line="240" w:lineRule="auto"/>
        <w:contextualSpacing/>
        <w:jc w:val="both"/>
        <w:rPr>
          <w:b/>
          <w:bCs/>
          <w:iCs/>
          <w:sz w:val="22"/>
          <w:szCs w:val="22"/>
        </w:rPr>
      </w:pPr>
      <w:r w:rsidRPr="00BC4DAC">
        <w:rPr>
          <w:b/>
          <w:bCs/>
          <w:iCs/>
          <w:sz w:val="22"/>
          <w:szCs w:val="22"/>
        </w:rPr>
        <w:t xml:space="preserve">Általános iskolai felvételi körzetek véleményezése  </w:t>
      </w:r>
    </w:p>
    <w:p w14:paraId="1E047548" w14:textId="77777777" w:rsidR="00043627" w:rsidRPr="00BC4DAC" w:rsidRDefault="00043627" w:rsidP="00043627">
      <w:pPr>
        <w:pStyle w:val="Listaszerbekezds"/>
        <w:jc w:val="both"/>
        <w:rPr>
          <w:i/>
          <w:sz w:val="22"/>
          <w:szCs w:val="22"/>
        </w:rPr>
      </w:pPr>
      <w:r w:rsidRPr="00BC4DAC">
        <w:rPr>
          <w:i/>
          <w:sz w:val="22"/>
          <w:szCs w:val="22"/>
          <w:u w:val="single"/>
        </w:rPr>
        <w:t>Előterjesztő:</w:t>
      </w:r>
      <w:r w:rsidRPr="00BC4DAC">
        <w:rPr>
          <w:i/>
          <w:sz w:val="22"/>
          <w:szCs w:val="22"/>
        </w:rPr>
        <w:tab/>
        <w:t>polgármester</w:t>
      </w:r>
    </w:p>
    <w:p w14:paraId="2C13FE7C" w14:textId="77777777" w:rsidR="00043627" w:rsidRPr="00BC4DAC" w:rsidRDefault="00043627" w:rsidP="00043627">
      <w:pPr>
        <w:ind w:firstLine="708"/>
        <w:jc w:val="both"/>
        <w:rPr>
          <w:i/>
          <w:sz w:val="22"/>
          <w:szCs w:val="22"/>
          <w:u w:val="single"/>
        </w:rPr>
      </w:pPr>
      <w:r w:rsidRPr="00BC4DAC">
        <w:rPr>
          <w:i/>
          <w:sz w:val="22"/>
          <w:szCs w:val="22"/>
          <w:u w:val="single"/>
        </w:rPr>
        <w:t>Az előterjesztést véleményezik:</w:t>
      </w:r>
    </w:p>
    <w:p w14:paraId="16169EC9" w14:textId="77777777" w:rsidR="00043627" w:rsidRPr="00BC4DAC" w:rsidRDefault="00043627" w:rsidP="00D41366">
      <w:pPr>
        <w:numPr>
          <w:ilvl w:val="1"/>
          <w:numId w:val="15"/>
        </w:numPr>
        <w:jc w:val="both"/>
        <w:rPr>
          <w:i/>
          <w:sz w:val="22"/>
          <w:szCs w:val="22"/>
        </w:rPr>
      </w:pPr>
      <w:r w:rsidRPr="00BC4DAC">
        <w:rPr>
          <w:i/>
          <w:sz w:val="22"/>
          <w:szCs w:val="22"/>
        </w:rPr>
        <w:t>A Képviselő-testület állandó bizottságai</w:t>
      </w:r>
    </w:p>
    <w:p w14:paraId="426D245C" w14:textId="77777777" w:rsidR="00043627" w:rsidRPr="00BC4DAC" w:rsidRDefault="00043627" w:rsidP="00043627">
      <w:pPr>
        <w:pStyle w:val="Listaszerbekezds"/>
        <w:jc w:val="both"/>
        <w:rPr>
          <w:b/>
          <w:bCs/>
          <w:iCs/>
          <w:sz w:val="22"/>
          <w:szCs w:val="22"/>
        </w:rPr>
      </w:pPr>
    </w:p>
    <w:p w14:paraId="7018B05D" w14:textId="77777777" w:rsidR="00043627" w:rsidRPr="00BC4DAC" w:rsidRDefault="00043627" w:rsidP="00043627">
      <w:pPr>
        <w:jc w:val="both"/>
        <w:rPr>
          <w:b/>
          <w:sz w:val="22"/>
          <w:szCs w:val="22"/>
        </w:rPr>
      </w:pPr>
    </w:p>
    <w:p w14:paraId="7E32E2E8" w14:textId="77777777" w:rsidR="00043627" w:rsidRPr="00BC4DAC" w:rsidRDefault="00043627" w:rsidP="00043627">
      <w:pPr>
        <w:jc w:val="both"/>
        <w:rPr>
          <w:b/>
          <w:sz w:val="22"/>
          <w:szCs w:val="22"/>
        </w:rPr>
      </w:pPr>
      <w:r w:rsidRPr="00BC4DAC">
        <w:rPr>
          <w:b/>
          <w:sz w:val="22"/>
          <w:szCs w:val="22"/>
          <w:u w:val="single"/>
        </w:rPr>
        <w:t>Az írásos anyagok leadásának határideje:</w:t>
      </w:r>
      <w:r w:rsidRPr="00BC4DAC">
        <w:rPr>
          <w:b/>
          <w:sz w:val="22"/>
          <w:szCs w:val="22"/>
        </w:rPr>
        <w:t xml:space="preserve"> </w:t>
      </w:r>
      <w:r w:rsidRPr="00BC4DAC">
        <w:rPr>
          <w:b/>
          <w:sz w:val="22"/>
          <w:szCs w:val="22"/>
        </w:rPr>
        <w:tab/>
      </w:r>
      <w:r w:rsidRPr="00BC4DAC">
        <w:rPr>
          <w:b/>
          <w:sz w:val="22"/>
          <w:szCs w:val="22"/>
        </w:rPr>
        <w:tab/>
        <w:t>2025. január 10.</w:t>
      </w:r>
    </w:p>
    <w:p w14:paraId="0137D9B1" w14:textId="77777777" w:rsidR="00043627" w:rsidRPr="00BC4DAC" w:rsidRDefault="00043627" w:rsidP="00043627">
      <w:pPr>
        <w:jc w:val="both"/>
        <w:rPr>
          <w:b/>
          <w:sz w:val="22"/>
          <w:szCs w:val="22"/>
        </w:rPr>
      </w:pPr>
      <w:r w:rsidRPr="00BC4DAC">
        <w:rPr>
          <w:b/>
          <w:sz w:val="22"/>
          <w:szCs w:val="22"/>
          <w:u w:val="single"/>
        </w:rPr>
        <w:t>A kézbesítés időpontja:</w:t>
      </w:r>
      <w:r w:rsidRPr="00BC4DAC">
        <w:rPr>
          <w:b/>
          <w:sz w:val="22"/>
          <w:szCs w:val="22"/>
        </w:rPr>
        <w:t xml:space="preserve"> </w:t>
      </w:r>
      <w:r w:rsidRPr="00BC4DAC">
        <w:rPr>
          <w:b/>
          <w:sz w:val="22"/>
          <w:szCs w:val="22"/>
        </w:rPr>
        <w:tab/>
      </w:r>
      <w:r w:rsidRPr="00BC4DAC">
        <w:rPr>
          <w:b/>
          <w:sz w:val="22"/>
          <w:szCs w:val="22"/>
        </w:rPr>
        <w:tab/>
      </w:r>
      <w:r w:rsidRPr="00BC4DAC">
        <w:rPr>
          <w:b/>
          <w:sz w:val="22"/>
          <w:szCs w:val="22"/>
        </w:rPr>
        <w:tab/>
      </w:r>
      <w:r w:rsidRPr="00BC4DAC">
        <w:rPr>
          <w:b/>
          <w:sz w:val="22"/>
          <w:szCs w:val="22"/>
        </w:rPr>
        <w:tab/>
        <w:t>2025. január 14.</w:t>
      </w:r>
    </w:p>
    <w:p w14:paraId="56A71512" w14:textId="77777777" w:rsidR="00043627" w:rsidRPr="00BC4DAC" w:rsidRDefault="00043627" w:rsidP="00043627">
      <w:pPr>
        <w:jc w:val="both"/>
        <w:rPr>
          <w:b/>
          <w:sz w:val="22"/>
          <w:szCs w:val="22"/>
        </w:rPr>
      </w:pPr>
    </w:p>
    <w:p w14:paraId="62E02F1A" w14:textId="77777777" w:rsidR="00043627" w:rsidRPr="00BC4DAC" w:rsidRDefault="00043627" w:rsidP="00043627">
      <w:pPr>
        <w:jc w:val="center"/>
        <w:rPr>
          <w:b/>
          <w:sz w:val="22"/>
          <w:szCs w:val="22"/>
        </w:rPr>
      </w:pPr>
    </w:p>
    <w:p w14:paraId="7877EE1B" w14:textId="26AA14A3" w:rsidR="00043627" w:rsidRPr="00BC4DAC" w:rsidRDefault="00043627" w:rsidP="00BC4DAC">
      <w:pPr>
        <w:jc w:val="center"/>
        <w:rPr>
          <w:b/>
          <w:sz w:val="22"/>
          <w:szCs w:val="22"/>
        </w:rPr>
      </w:pPr>
      <w:r w:rsidRPr="00BC4DAC">
        <w:rPr>
          <w:b/>
          <w:sz w:val="22"/>
          <w:szCs w:val="22"/>
        </w:rPr>
        <w:t>* * * * *</w:t>
      </w:r>
    </w:p>
    <w:p w14:paraId="733C040D" w14:textId="77777777" w:rsidR="00043627" w:rsidRPr="00BC4DAC" w:rsidRDefault="00043627" w:rsidP="00043627">
      <w:pPr>
        <w:rPr>
          <w:b/>
          <w:sz w:val="22"/>
          <w:szCs w:val="22"/>
        </w:rPr>
      </w:pPr>
    </w:p>
    <w:p w14:paraId="607453E4" w14:textId="77777777" w:rsidR="00043627" w:rsidRPr="00BC4DAC" w:rsidRDefault="00043627" w:rsidP="00043627">
      <w:pPr>
        <w:jc w:val="center"/>
        <w:rPr>
          <w:b/>
          <w:sz w:val="22"/>
          <w:szCs w:val="22"/>
        </w:rPr>
      </w:pPr>
      <w:r w:rsidRPr="00BC4DAC">
        <w:rPr>
          <w:b/>
          <w:sz w:val="22"/>
          <w:szCs w:val="22"/>
        </w:rPr>
        <w:t>II.</w:t>
      </w:r>
    </w:p>
    <w:p w14:paraId="69C344B1" w14:textId="77777777" w:rsidR="00043627" w:rsidRPr="00BC4DAC" w:rsidRDefault="00043627" w:rsidP="00043627">
      <w:pPr>
        <w:jc w:val="center"/>
        <w:rPr>
          <w:i/>
          <w:sz w:val="22"/>
          <w:szCs w:val="22"/>
        </w:rPr>
      </w:pPr>
      <w:r w:rsidRPr="00BC4DAC">
        <w:rPr>
          <w:i/>
          <w:sz w:val="22"/>
          <w:szCs w:val="22"/>
        </w:rPr>
        <w:t>Az ülés időpontja:</w:t>
      </w:r>
    </w:p>
    <w:p w14:paraId="032F259A" w14:textId="77777777" w:rsidR="00043627" w:rsidRPr="00BC4DAC" w:rsidRDefault="00043627" w:rsidP="00043627">
      <w:pPr>
        <w:jc w:val="center"/>
        <w:rPr>
          <w:b/>
          <w:sz w:val="22"/>
          <w:szCs w:val="22"/>
        </w:rPr>
      </w:pPr>
      <w:r w:rsidRPr="00BC4DAC">
        <w:rPr>
          <w:b/>
          <w:sz w:val="22"/>
          <w:szCs w:val="22"/>
        </w:rPr>
        <w:t>2025. február 19. 14,00 óra</w:t>
      </w:r>
    </w:p>
    <w:p w14:paraId="42C23C9E" w14:textId="77777777" w:rsidR="00043627" w:rsidRPr="00BC4DAC" w:rsidRDefault="00043627" w:rsidP="00043627">
      <w:pPr>
        <w:jc w:val="center"/>
        <w:rPr>
          <w:i/>
          <w:sz w:val="22"/>
          <w:szCs w:val="22"/>
        </w:rPr>
      </w:pPr>
      <w:r w:rsidRPr="00BC4DAC">
        <w:rPr>
          <w:i/>
          <w:sz w:val="22"/>
          <w:szCs w:val="22"/>
        </w:rPr>
        <w:t xml:space="preserve">Az ülés helye: </w:t>
      </w:r>
    </w:p>
    <w:p w14:paraId="309C51AB" w14:textId="77777777" w:rsidR="00043627" w:rsidRPr="00BC4DAC" w:rsidRDefault="00043627" w:rsidP="00043627">
      <w:pPr>
        <w:pBdr>
          <w:bottom w:val="single" w:sz="12" w:space="1" w:color="auto"/>
        </w:pBdr>
        <w:jc w:val="center"/>
        <w:rPr>
          <w:b/>
          <w:sz w:val="22"/>
          <w:szCs w:val="22"/>
        </w:rPr>
      </w:pPr>
      <w:r w:rsidRPr="00BC4DAC">
        <w:rPr>
          <w:b/>
          <w:sz w:val="22"/>
          <w:szCs w:val="22"/>
        </w:rPr>
        <w:t>Városháza Díszterme</w:t>
      </w:r>
    </w:p>
    <w:p w14:paraId="77F5D68C" w14:textId="77777777" w:rsidR="00043627" w:rsidRPr="00BC4DAC" w:rsidRDefault="00043627" w:rsidP="00043627">
      <w:pPr>
        <w:jc w:val="both"/>
        <w:rPr>
          <w:sz w:val="22"/>
          <w:szCs w:val="22"/>
        </w:rPr>
      </w:pPr>
    </w:p>
    <w:p w14:paraId="2D34B95D" w14:textId="77777777" w:rsidR="00043627" w:rsidRPr="00BC4DAC" w:rsidRDefault="00043627" w:rsidP="00D41366">
      <w:pPr>
        <w:pStyle w:val="Listaszerbekezds"/>
        <w:widowControl/>
        <w:numPr>
          <w:ilvl w:val="0"/>
          <w:numId w:val="19"/>
        </w:numPr>
        <w:autoSpaceDE/>
        <w:autoSpaceDN/>
        <w:adjustRightInd/>
        <w:spacing w:line="240" w:lineRule="auto"/>
        <w:contextualSpacing/>
        <w:jc w:val="both"/>
        <w:rPr>
          <w:b/>
          <w:sz w:val="22"/>
          <w:szCs w:val="22"/>
        </w:rPr>
      </w:pPr>
      <w:r w:rsidRPr="00BC4DAC">
        <w:rPr>
          <w:b/>
          <w:sz w:val="22"/>
          <w:szCs w:val="22"/>
        </w:rPr>
        <w:t>Középtávú tervezés</w:t>
      </w:r>
    </w:p>
    <w:p w14:paraId="5AB7EC0A" w14:textId="77777777" w:rsidR="00043627" w:rsidRPr="00BC4DAC" w:rsidRDefault="00043627" w:rsidP="00043627">
      <w:pPr>
        <w:ind w:left="540" w:hanging="540"/>
        <w:jc w:val="both"/>
        <w:rPr>
          <w:i/>
          <w:sz w:val="22"/>
          <w:szCs w:val="22"/>
        </w:rPr>
      </w:pPr>
      <w:r w:rsidRPr="00BC4DAC">
        <w:rPr>
          <w:i/>
          <w:sz w:val="22"/>
          <w:szCs w:val="22"/>
        </w:rPr>
        <w:tab/>
      </w:r>
      <w:r w:rsidRPr="00BC4DAC">
        <w:rPr>
          <w:i/>
          <w:sz w:val="22"/>
          <w:szCs w:val="22"/>
        </w:rPr>
        <w:tab/>
      </w:r>
      <w:r w:rsidRPr="00BC4DAC">
        <w:rPr>
          <w:i/>
          <w:sz w:val="22"/>
          <w:szCs w:val="22"/>
          <w:u w:val="single"/>
        </w:rPr>
        <w:t>Előterjesztő:</w:t>
      </w:r>
      <w:r w:rsidRPr="00BC4DAC">
        <w:rPr>
          <w:i/>
          <w:sz w:val="22"/>
          <w:szCs w:val="22"/>
        </w:rPr>
        <w:tab/>
        <w:t>polgármester</w:t>
      </w:r>
    </w:p>
    <w:p w14:paraId="5CE731DE" w14:textId="77777777" w:rsidR="00043627" w:rsidRPr="00BC4DAC" w:rsidRDefault="00043627" w:rsidP="00043627">
      <w:pPr>
        <w:ind w:left="360"/>
        <w:jc w:val="both"/>
        <w:rPr>
          <w:b/>
          <w:sz w:val="22"/>
          <w:szCs w:val="22"/>
        </w:rPr>
      </w:pPr>
    </w:p>
    <w:p w14:paraId="2C71039E" w14:textId="77777777" w:rsidR="00043627" w:rsidRPr="00BC4DAC" w:rsidRDefault="00043627" w:rsidP="00D41366">
      <w:pPr>
        <w:pStyle w:val="Listaszerbekezds"/>
        <w:widowControl/>
        <w:numPr>
          <w:ilvl w:val="0"/>
          <w:numId w:val="19"/>
        </w:numPr>
        <w:autoSpaceDE/>
        <w:autoSpaceDN/>
        <w:adjustRightInd/>
        <w:spacing w:line="240" w:lineRule="auto"/>
        <w:contextualSpacing/>
        <w:jc w:val="both"/>
        <w:rPr>
          <w:b/>
          <w:sz w:val="22"/>
          <w:szCs w:val="22"/>
        </w:rPr>
      </w:pPr>
      <w:r w:rsidRPr="00BC4DAC">
        <w:rPr>
          <w:b/>
          <w:sz w:val="22"/>
          <w:szCs w:val="22"/>
        </w:rPr>
        <w:t>Kiskőrös Város 2025. évi költségvetése</w:t>
      </w:r>
    </w:p>
    <w:p w14:paraId="06A48271" w14:textId="77777777" w:rsidR="00043627" w:rsidRPr="00BC4DAC" w:rsidRDefault="00043627" w:rsidP="00043627">
      <w:pPr>
        <w:ind w:left="540" w:hanging="540"/>
        <w:jc w:val="both"/>
        <w:rPr>
          <w:i/>
          <w:sz w:val="22"/>
          <w:szCs w:val="22"/>
        </w:rPr>
      </w:pPr>
      <w:r w:rsidRPr="00BC4DAC">
        <w:rPr>
          <w:sz w:val="22"/>
          <w:szCs w:val="22"/>
        </w:rPr>
        <w:tab/>
      </w:r>
      <w:r w:rsidRPr="00BC4DAC">
        <w:rPr>
          <w:sz w:val="22"/>
          <w:szCs w:val="22"/>
        </w:rPr>
        <w:tab/>
      </w:r>
      <w:r w:rsidRPr="00BC4DAC">
        <w:rPr>
          <w:i/>
          <w:sz w:val="22"/>
          <w:szCs w:val="22"/>
          <w:u w:val="single"/>
        </w:rPr>
        <w:t>Előterjesztő:</w:t>
      </w:r>
      <w:r w:rsidRPr="00BC4DAC">
        <w:rPr>
          <w:i/>
          <w:sz w:val="22"/>
          <w:szCs w:val="22"/>
        </w:rPr>
        <w:tab/>
        <w:t>polgármester</w:t>
      </w:r>
    </w:p>
    <w:p w14:paraId="702CEBCF" w14:textId="77777777" w:rsidR="00043627" w:rsidRPr="00BC4DAC" w:rsidRDefault="00043627" w:rsidP="00043627">
      <w:pPr>
        <w:ind w:left="540" w:firstLine="168"/>
        <w:jc w:val="both"/>
        <w:rPr>
          <w:i/>
          <w:sz w:val="22"/>
          <w:szCs w:val="22"/>
          <w:u w:val="single"/>
        </w:rPr>
      </w:pPr>
      <w:r w:rsidRPr="00BC4DAC">
        <w:rPr>
          <w:i/>
          <w:sz w:val="22"/>
          <w:szCs w:val="22"/>
          <w:u w:val="single"/>
        </w:rPr>
        <w:t>Az előterjesztést véleményezik:</w:t>
      </w:r>
    </w:p>
    <w:p w14:paraId="065F5E56" w14:textId="77777777" w:rsidR="00043627" w:rsidRPr="00BC4DAC" w:rsidRDefault="00043627" w:rsidP="00D41366">
      <w:pPr>
        <w:pStyle w:val="Listaszerbekezds"/>
        <w:widowControl/>
        <w:numPr>
          <w:ilvl w:val="1"/>
          <w:numId w:val="15"/>
        </w:numPr>
        <w:autoSpaceDE/>
        <w:autoSpaceDN/>
        <w:adjustRightInd/>
        <w:spacing w:line="240" w:lineRule="auto"/>
        <w:contextualSpacing/>
        <w:jc w:val="both"/>
        <w:rPr>
          <w:i/>
          <w:sz w:val="22"/>
          <w:szCs w:val="22"/>
        </w:rPr>
      </w:pPr>
      <w:r w:rsidRPr="00BC4DAC">
        <w:rPr>
          <w:i/>
          <w:sz w:val="22"/>
          <w:szCs w:val="22"/>
        </w:rPr>
        <w:t>A Képviselő-testület állandó bizottságai</w:t>
      </w:r>
    </w:p>
    <w:p w14:paraId="13B2BFB8" w14:textId="77777777" w:rsidR="00043627" w:rsidRPr="00BC4DAC" w:rsidRDefault="00043627" w:rsidP="00043627">
      <w:pPr>
        <w:jc w:val="both"/>
        <w:rPr>
          <w:i/>
          <w:sz w:val="22"/>
          <w:szCs w:val="22"/>
        </w:rPr>
      </w:pPr>
    </w:p>
    <w:p w14:paraId="4B71AB58" w14:textId="77777777" w:rsidR="00043627" w:rsidRPr="00BC4DAC" w:rsidRDefault="00043627" w:rsidP="00D41366">
      <w:pPr>
        <w:pStyle w:val="Listaszerbekezds"/>
        <w:widowControl/>
        <w:numPr>
          <w:ilvl w:val="0"/>
          <w:numId w:val="19"/>
        </w:numPr>
        <w:autoSpaceDE/>
        <w:autoSpaceDN/>
        <w:adjustRightInd/>
        <w:spacing w:line="240" w:lineRule="auto"/>
        <w:contextualSpacing/>
        <w:jc w:val="both"/>
        <w:rPr>
          <w:b/>
          <w:sz w:val="22"/>
          <w:szCs w:val="22"/>
        </w:rPr>
      </w:pPr>
      <w:r w:rsidRPr="00BC4DAC">
        <w:rPr>
          <w:b/>
          <w:sz w:val="22"/>
          <w:szCs w:val="22"/>
        </w:rPr>
        <w:t>A polgármester 2025. évi szabadság ütemezésének jóváhagyása</w:t>
      </w:r>
    </w:p>
    <w:p w14:paraId="62C71CF8" w14:textId="77777777" w:rsidR="00043627" w:rsidRPr="00BC4DAC" w:rsidRDefault="00043627" w:rsidP="00043627">
      <w:pPr>
        <w:ind w:left="540" w:firstLine="168"/>
        <w:jc w:val="both"/>
        <w:rPr>
          <w:i/>
          <w:sz w:val="22"/>
          <w:szCs w:val="22"/>
        </w:rPr>
      </w:pPr>
      <w:r w:rsidRPr="00BC4DAC">
        <w:rPr>
          <w:i/>
          <w:sz w:val="22"/>
          <w:szCs w:val="22"/>
          <w:u w:val="single"/>
        </w:rPr>
        <w:t>Előterjesztő:</w:t>
      </w:r>
      <w:r w:rsidRPr="00BC4DAC">
        <w:rPr>
          <w:i/>
          <w:sz w:val="22"/>
          <w:szCs w:val="22"/>
        </w:rPr>
        <w:tab/>
        <w:t>jegyző</w:t>
      </w:r>
    </w:p>
    <w:p w14:paraId="0BAF334F" w14:textId="77777777" w:rsidR="00043627" w:rsidRPr="00BC4DAC" w:rsidRDefault="00043627" w:rsidP="00043627">
      <w:pPr>
        <w:jc w:val="both"/>
        <w:rPr>
          <w:i/>
          <w:sz w:val="22"/>
          <w:szCs w:val="22"/>
        </w:rPr>
      </w:pPr>
    </w:p>
    <w:p w14:paraId="5B500FAD" w14:textId="77777777" w:rsidR="00043627" w:rsidRPr="00BC4DAC" w:rsidRDefault="00043627" w:rsidP="00D41366">
      <w:pPr>
        <w:pStyle w:val="Listaszerbekezds"/>
        <w:widowControl/>
        <w:numPr>
          <w:ilvl w:val="0"/>
          <w:numId w:val="19"/>
        </w:numPr>
        <w:autoSpaceDE/>
        <w:autoSpaceDN/>
        <w:adjustRightInd/>
        <w:spacing w:line="240" w:lineRule="auto"/>
        <w:contextualSpacing/>
        <w:jc w:val="both"/>
        <w:rPr>
          <w:b/>
          <w:sz w:val="22"/>
          <w:szCs w:val="22"/>
        </w:rPr>
      </w:pPr>
      <w:r w:rsidRPr="00BC4DAC">
        <w:rPr>
          <w:b/>
          <w:sz w:val="22"/>
          <w:szCs w:val="22"/>
        </w:rPr>
        <w:t>A 2025/2026-os óvodai nevelési év beiratkozási rendjének és az óvodai felvételi körzeteknek a meghatározása</w:t>
      </w:r>
    </w:p>
    <w:p w14:paraId="29763F9C" w14:textId="77777777" w:rsidR="00043627" w:rsidRPr="00BC4DAC" w:rsidRDefault="00043627" w:rsidP="00043627">
      <w:pPr>
        <w:ind w:left="540" w:firstLine="168"/>
        <w:jc w:val="both"/>
        <w:rPr>
          <w:i/>
          <w:sz w:val="22"/>
          <w:szCs w:val="22"/>
          <w:u w:val="single"/>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3872FC65" w14:textId="77777777" w:rsidR="00043627" w:rsidRPr="00BC4DAC" w:rsidRDefault="00043627" w:rsidP="00043627">
      <w:pPr>
        <w:ind w:left="540" w:firstLine="168"/>
        <w:jc w:val="both"/>
        <w:rPr>
          <w:i/>
          <w:sz w:val="22"/>
          <w:szCs w:val="22"/>
        </w:rPr>
      </w:pPr>
      <w:r w:rsidRPr="00BC4DAC">
        <w:rPr>
          <w:i/>
          <w:sz w:val="22"/>
          <w:szCs w:val="22"/>
          <w:u w:val="single"/>
        </w:rPr>
        <w:t>Az előterjesztést véleményezi:</w:t>
      </w:r>
      <w:r w:rsidRPr="00BC4DAC">
        <w:rPr>
          <w:i/>
          <w:sz w:val="22"/>
          <w:szCs w:val="22"/>
        </w:rPr>
        <w:t xml:space="preserve"> Kulturális, Turisztikai és Sport Bizottság</w:t>
      </w:r>
    </w:p>
    <w:p w14:paraId="2E49756D" w14:textId="77777777" w:rsidR="00043627" w:rsidRPr="00BC4DAC" w:rsidRDefault="00043627" w:rsidP="00043627">
      <w:pPr>
        <w:ind w:left="540"/>
        <w:jc w:val="both"/>
        <w:rPr>
          <w:i/>
          <w:sz w:val="22"/>
          <w:szCs w:val="22"/>
        </w:rPr>
      </w:pPr>
    </w:p>
    <w:p w14:paraId="532A9C0E" w14:textId="77777777" w:rsidR="00043627" w:rsidRPr="00BC4DAC" w:rsidRDefault="00043627" w:rsidP="00D41366">
      <w:pPr>
        <w:pStyle w:val="Listaszerbekezds"/>
        <w:widowControl/>
        <w:numPr>
          <w:ilvl w:val="0"/>
          <w:numId w:val="19"/>
        </w:numPr>
        <w:autoSpaceDE/>
        <w:autoSpaceDN/>
        <w:adjustRightInd/>
        <w:spacing w:line="240" w:lineRule="auto"/>
        <w:contextualSpacing/>
        <w:jc w:val="both"/>
        <w:rPr>
          <w:b/>
          <w:sz w:val="22"/>
          <w:szCs w:val="22"/>
        </w:rPr>
      </w:pPr>
      <w:r w:rsidRPr="00BC4DAC">
        <w:rPr>
          <w:b/>
          <w:sz w:val="22"/>
          <w:szCs w:val="22"/>
        </w:rPr>
        <w:t xml:space="preserve"> Elismerések adományozása</w:t>
      </w:r>
    </w:p>
    <w:p w14:paraId="24B1AD8A" w14:textId="77777777" w:rsidR="00043627" w:rsidRPr="00BC4DAC" w:rsidRDefault="00043627" w:rsidP="00043627">
      <w:pPr>
        <w:ind w:left="540" w:firstLine="168"/>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4F5B428D" w14:textId="77777777" w:rsidR="00043627" w:rsidRPr="00BC4DAC" w:rsidRDefault="00043627" w:rsidP="00043627">
      <w:pPr>
        <w:ind w:left="540" w:firstLine="168"/>
        <w:jc w:val="both"/>
        <w:rPr>
          <w:b/>
          <w:i/>
          <w:sz w:val="22"/>
          <w:szCs w:val="22"/>
        </w:rPr>
      </w:pPr>
      <w:r w:rsidRPr="00BC4DAC">
        <w:rPr>
          <w:i/>
          <w:sz w:val="22"/>
          <w:szCs w:val="22"/>
          <w:u w:val="single"/>
        </w:rPr>
        <w:t>Az elismerések adományozására vonatkozó javaslatok leadási határideje</w:t>
      </w:r>
      <w:r w:rsidRPr="00BC4DAC">
        <w:rPr>
          <w:i/>
          <w:sz w:val="22"/>
          <w:szCs w:val="22"/>
        </w:rPr>
        <w:t>:</w:t>
      </w:r>
      <w:r w:rsidRPr="00BC4DAC">
        <w:rPr>
          <w:b/>
          <w:i/>
          <w:sz w:val="22"/>
          <w:szCs w:val="22"/>
        </w:rPr>
        <w:t xml:space="preserve"> 2025. január 31. </w:t>
      </w:r>
    </w:p>
    <w:p w14:paraId="7B14F6A2" w14:textId="77777777" w:rsidR="00043627" w:rsidRPr="00BC4DAC" w:rsidRDefault="00043627" w:rsidP="00043627">
      <w:pPr>
        <w:ind w:left="540" w:firstLine="168"/>
        <w:jc w:val="both"/>
        <w:rPr>
          <w:i/>
          <w:sz w:val="22"/>
          <w:szCs w:val="22"/>
        </w:rPr>
      </w:pPr>
    </w:p>
    <w:p w14:paraId="6E4695C4" w14:textId="77777777" w:rsidR="00043627" w:rsidRPr="00BC4DAC" w:rsidRDefault="00043627" w:rsidP="00D41366">
      <w:pPr>
        <w:pStyle w:val="Listaszerbekezds"/>
        <w:widowControl/>
        <w:numPr>
          <w:ilvl w:val="0"/>
          <w:numId w:val="19"/>
        </w:numPr>
        <w:autoSpaceDE/>
        <w:autoSpaceDN/>
        <w:adjustRightInd/>
        <w:spacing w:line="240" w:lineRule="auto"/>
        <w:contextualSpacing/>
        <w:rPr>
          <w:b/>
          <w:bCs/>
          <w:iCs/>
          <w:sz w:val="22"/>
          <w:szCs w:val="22"/>
        </w:rPr>
      </w:pPr>
      <w:r w:rsidRPr="00BC4DAC">
        <w:rPr>
          <w:b/>
          <w:bCs/>
          <w:iCs/>
          <w:sz w:val="22"/>
          <w:szCs w:val="22"/>
        </w:rPr>
        <w:t>Beszámoló a Város 2024. évi közművelődési és kulturális életében végzett tevékenységéről</w:t>
      </w:r>
    </w:p>
    <w:p w14:paraId="24EC7638" w14:textId="77777777" w:rsidR="00043627" w:rsidRPr="00BC4DAC" w:rsidRDefault="00043627" w:rsidP="00043627">
      <w:pPr>
        <w:pStyle w:val="Listaszerbekezds"/>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1E7FF91E" w14:textId="77777777" w:rsidR="00043627" w:rsidRPr="00BC4DAC" w:rsidRDefault="00043627" w:rsidP="00043627">
      <w:pPr>
        <w:pStyle w:val="Listaszerbekezds"/>
        <w:jc w:val="both"/>
        <w:rPr>
          <w:i/>
          <w:sz w:val="22"/>
          <w:szCs w:val="22"/>
        </w:rPr>
      </w:pPr>
      <w:r w:rsidRPr="00BC4DAC">
        <w:rPr>
          <w:i/>
          <w:sz w:val="22"/>
          <w:szCs w:val="22"/>
          <w:u w:val="single"/>
        </w:rPr>
        <w:lastRenderedPageBreak/>
        <w:t>Az előterjesztést véleményezi:</w:t>
      </w:r>
      <w:r w:rsidRPr="00BC4DAC">
        <w:rPr>
          <w:i/>
          <w:sz w:val="22"/>
          <w:szCs w:val="22"/>
        </w:rPr>
        <w:t xml:space="preserve"> Kulturális, Turisztikai és Sport Bizottság</w:t>
      </w:r>
    </w:p>
    <w:p w14:paraId="2E84C546" w14:textId="77777777" w:rsidR="00043627" w:rsidRPr="00BC4DAC" w:rsidRDefault="00043627" w:rsidP="00043627">
      <w:pPr>
        <w:ind w:left="540" w:firstLine="168"/>
        <w:jc w:val="both"/>
        <w:rPr>
          <w:i/>
          <w:sz w:val="22"/>
          <w:szCs w:val="22"/>
        </w:rPr>
      </w:pPr>
    </w:p>
    <w:p w14:paraId="3690CBF2" w14:textId="77777777" w:rsidR="00043627" w:rsidRPr="00BC4DAC" w:rsidRDefault="00043627" w:rsidP="00D41366">
      <w:pPr>
        <w:pStyle w:val="Listaszerbekezds"/>
        <w:widowControl/>
        <w:numPr>
          <w:ilvl w:val="0"/>
          <w:numId w:val="19"/>
        </w:numPr>
        <w:autoSpaceDE/>
        <w:autoSpaceDN/>
        <w:adjustRightInd/>
        <w:spacing w:line="240" w:lineRule="auto"/>
        <w:contextualSpacing/>
        <w:rPr>
          <w:b/>
          <w:bCs/>
          <w:iCs/>
          <w:sz w:val="22"/>
          <w:szCs w:val="22"/>
        </w:rPr>
      </w:pPr>
      <w:r w:rsidRPr="00BC4DAC">
        <w:rPr>
          <w:b/>
          <w:bCs/>
          <w:iCs/>
          <w:sz w:val="22"/>
          <w:szCs w:val="22"/>
        </w:rPr>
        <w:t>A Petőfi Sándor Művelődési Központ szolgáltatási terve</w:t>
      </w:r>
    </w:p>
    <w:p w14:paraId="6BECE19F" w14:textId="77777777" w:rsidR="00043627" w:rsidRPr="00BC4DAC" w:rsidRDefault="00043627" w:rsidP="00043627">
      <w:pPr>
        <w:pStyle w:val="Listaszerbekezds"/>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79988160" w14:textId="77777777" w:rsidR="00043627" w:rsidRPr="00BC4DAC" w:rsidRDefault="00043627" w:rsidP="00043627">
      <w:pPr>
        <w:pStyle w:val="Listaszerbekezds"/>
        <w:jc w:val="both"/>
        <w:rPr>
          <w:b/>
          <w:sz w:val="22"/>
          <w:szCs w:val="22"/>
          <w:u w:val="single"/>
        </w:rPr>
      </w:pPr>
      <w:r w:rsidRPr="00BC4DAC">
        <w:rPr>
          <w:i/>
          <w:sz w:val="22"/>
          <w:szCs w:val="22"/>
          <w:u w:val="single"/>
        </w:rPr>
        <w:t>Az előterjesztést véleményezi:</w:t>
      </w:r>
      <w:r w:rsidRPr="00BC4DAC">
        <w:rPr>
          <w:sz w:val="22"/>
          <w:szCs w:val="22"/>
        </w:rPr>
        <w:t xml:space="preserve"> </w:t>
      </w:r>
      <w:r w:rsidRPr="00BC4DAC">
        <w:rPr>
          <w:i/>
          <w:sz w:val="22"/>
          <w:szCs w:val="22"/>
        </w:rPr>
        <w:t>Kulturális, Turisztikai és Sport Bizottság</w:t>
      </w:r>
    </w:p>
    <w:p w14:paraId="6AA84060" w14:textId="77777777" w:rsidR="00043627" w:rsidRPr="00BC4DAC" w:rsidRDefault="00043627" w:rsidP="00043627">
      <w:pPr>
        <w:rPr>
          <w:iCs/>
          <w:sz w:val="22"/>
          <w:szCs w:val="22"/>
        </w:rPr>
      </w:pPr>
    </w:p>
    <w:p w14:paraId="53BA907F" w14:textId="77777777" w:rsidR="00043627" w:rsidRPr="00BC4DAC" w:rsidRDefault="00043627" w:rsidP="00D41366">
      <w:pPr>
        <w:pStyle w:val="Listaszerbekezds"/>
        <w:widowControl/>
        <w:numPr>
          <w:ilvl w:val="0"/>
          <w:numId w:val="19"/>
        </w:numPr>
        <w:autoSpaceDE/>
        <w:autoSpaceDN/>
        <w:adjustRightInd/>
        <w:spacing w:line="240" w:lineRule="auto"/>
        <w:contextualSpacing/>
        <w:rPr>
          <w:b/>
          <w:bCs/>
          <w:iCs/>
          <w:sz w:val="22"/>
          <w:szCs w:val="22"/>
        </w:rPr>
      </w:pPr>
      <w:r w:rsidRPr="00BC4DAC">
        <w:rPr>
          <w:b/>
          <w:bCs/>
          <w:iCs/>
          <w:sz w:val="22"/>
          <w:szCs w:val="22"/>
        </w:rPr>
        <w:t>A Petőfi Sándor Művelődési Központ 2025. évi munkaterve</w:t>
      </w:r>
    </w:p>
    <w:p w14:paraId="37462803" w14:textId="77777777" w:rsidR="00043627" w:rsidRPr="00BC4DAC" w:rsidRDefault="00043627" w:rsidP="00043627">
      <w:pPr>
        <w:ind w:left="360" w:firstLine="348"/>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1979C6B2" w14:textId="77777777" w:rsidR="00043627" w:rsidRPr="00BC4DAC" w:rsidRDefault="00043627" w:rsidP="00043627">
      <w:pPr>
        <w:ind w:firstLine="708"/>
        <w:jc w:val="both"/>
        <w:rPr>
          <w:b/>
          <w:sz w:val="22"/>
          <w:szCs w:val="22"/>
          <w:u w:val="single"/>
        </w:rPr>
      </w:pPr>
      <w:r w:rsidRPr="00BC4DAC">
        <w:rPr>
          <w:i/>
          <w:sz w:val="22"/>
          <w:szCs w:val="22"/>
          <w:u w:val="single"/>
        </w:rPr>
        <w:t>Az előterjesztést véleményezi:</w:t>
      </w:r>
      <w:r w:rsidRPr="00BC4DAC">
        <w:rPr>
          <w:sz w:val="22"/>
          <w:szCs w:val="22"/>
        </w:rPr>
        <w:t xml:space="preserve"> </w:t>
      </w:r>
      <w:r w:rsidRPr="00BC4DAC">
        <w:rPr>
          <w:i/>
          <w:sz w:val="22"/>
          <w:szCs w:val="22"/>
        </w:rPr>
        <w:t>Kulturális, Turisztikai és Sport Bizottság</w:t>
      </w:r>
    </w:p>
    <w:p w14:paraId="6FC858B4" w14:textId="77777777" w:rsidR="00043627" w:rsidRPr="00BC4DAC" w:rsidRDefault="00043627" w:rsidP="00043627">
      <w:pPr>
        <w:jc w:val="both"/>
        <w:rPr>
          <w:i/>
          <w:sz w:val="22"/>
          <w:szCs w:val="22"/>
        </w:rPr>
      </w:pPr>
    </w:p>
    <w:p w14:paraId="73FFDA83" w14:textId="77777777" w:rsidR="00043627" w:rsidRPr="00BC4DAC" w:rsidRDefault="00043627" w:rsidP="00043627">
      <w:pPr>
        <w:jc w:val="both"/>
        <w:rPr>
          <w:i/>
          <w:sz w:val="22"/>
          <w:szCs w:val="22"/>
        </w:rPr>
      </w:pPr>
    </w:p>
    <w:p w14:paraId="396ECDCC" w14:textId="77777777" w:rsidR="00043627" w:rsidRPr="00BC4DAC" w:rsidRDefault="00043627" w:rsidP="00043627">
      <w:pPr>
        <w:jc w:val="both"/>
        <w:rPr>
          <w:b/>
          <w:sz w:val="22"/>
          <w:szCs w:val="22"/>
        </w:rPr>
      </w:pPr>
      <w:r w:rsidRPr="00BC4DAC">
        <w:rPr>
          <w:b/>
          <w:sz w:val="22"/>
          <w:szCs w:val="22"/>
          <w:u w:val="single"/>
        </w:rPr>
        <w:t>Az írásos anyag leadásának határideje:</w:t>
      </w:r>
      <w:r w:rsidRPr="00BC4DAC">
        <w:rPr>
          <w:b/>
          <w:sz w:val="22"/>
          <w:szCs w:val="22"/>
        </w:rPr>
        <w:t xml:space="preserve"> </w:t>
      </w:r>
      <w:r w:rsidRPr="00BC4DAC">
        <w:rPr>
          <w:b/>
          <w:sz w:val="22"/>
          <w:szCs w:val="22"/>
        </w:rPr>
        <w:tab/>
      </w:r>
      <w:r w:rsidRPr="00BC4DAC">
        <w:rPr>
          <w:b/>
          <w:sz w:val="22"/>
          <w:szCs w:val="22"/>
        </w:rPr>
        <w:tab/>
        <w:t xml:space="preserve">2025. február 7. </w:t>
      </w:r>
    </w:p>
    <w:p w14:paraId="6AD9EED6" w14:textId="77777777" w:rsidR="00043627" w:rsidRPr="00BC4DAC" w:rsidRDefault="00043627" w:rsidP="00043627">
      <w:pPr>
        <w:jc w:val="both"/>
        <w:rPr>
          <w:b/>
          <w:sz w:val="22"/>
          <w:szCs w:val="22"/>
        </w:rPr>
      </w:pPr>
      <w:r w:rsidRPr="00BC4DAC">
        <w:rPr>
          <w:b/>
          <w:sz w:val="22"/>
          <w:szCs w:val="22"/>
          <w:u w:val="single"/>
        </w:rPr>
        <w:t>A kézbesítés időpontja:</w:t>
      </w:r>
      <w:r w:rsidRPr="00BC4DAC">
        <w:rPr>
          <w:b/>
          <w:sz w:val="22"/>
          <w:szCs w:val="22"/>
        </w:rPr>
        <w:t xml:space="preserve"> </w:t>
      </w:r>
      <w:r w:rsidRPr="00BC4DAC">
        <w:rPr>
          <w:b/>
          <w:sz w:val="22"/>
          <w:szCs w:val="22"/>
        </w:rPr>
        <w:tab/>
      </w:r>
      <w:r w:rsidRPr="00BC4DAC">
        <w:rPr>
          <w:b/>
          <w:sz w:val="22"/>
          <w:szCs w:val="22"/>
        </w:rPr>
        <w:tab/>
      </w:r>
      <w:r w:rsidRPr="00BC4DAC">
        <w:rPr>
          <w:b/>
          <w:sz w:val="22"/>
          <w:szCs w:val="22"/>
        </w:rPr>
        <w:tab/>
      </w:r>
      <w:r w:rsidRPr="00BC4DAC">
        <w:rPr>
          <w:b/>
          <w:sz w:val="22"/>
          <w:szCs w:val="22"/>
        </w:rPr>
        <w:tab/>
        <w:t>2025. február 11.</w:t>
      </w:r>
    </w:p>
    <w:p w14:paraId="45AC7EE1" w14:textId="77777777" w:rsidR="00043627" w:rsidRPr="00BC4DAC" w:rsidRDefault="00043627" w:rsidP="00043627">
      <w:pPr>
        <w:jc w:val="both"/>
        <w:rPr>
          <w:b/>
          <w:sz w:val="22"/>
          <w:szCs w:val="22"/>
        </w:rPr>
      </w:pPr>
    </w:p>
    <w:p w14:paraId="058C5063" w14:textId="77777777" w:rsidR="00043627" w:rsidRPr="00BC4DAC" w:rsidRDefault="00043627" w:rsidP="00043627">
      <w:pPr>
        <w:jc w:val="center"/>
        <w:rPr>
          <w:b/>
          <w:sz w:val="22"/>
          <w:szCs w:val="22"/>
        </w:rPr>
      </w:pPr>
    </w:p>
    <w:p w14:paraId="7DC72199" w14:textId="650B9055" w:rsidR="00043627" w:rsidRPr="00BC4DAC" w:rsidRDefault="00043627" w:rsidP="00BC4DAC">
      <w:pPr>
        <w:jc w:val="center"/>
        <w:rPr>
          <w:b/>
          <w:sz w:val="22"/>
          <w:szCs w:val="22"/>
        </w:rPr>
      </w:pPr>
      <w:r w:rsidRPr="00BC4DAC">
        <w:rPr>
          <w:b/>
          <w:sz w:val="22"/>
          <w:szCs w:val="22"/>
        </w:rPr>
        <w:t xml:space="preserve">* * * * </w:t>
      </w:r>
    </w:p>
    <w:p w14:paraId="5B60F92B" w14:textId="77777777" w:rsidR="00043627" w:rsidRPr="00BC4DAC" w:rsidRDefault="00043627" w:rsidP="00043627">
      <w:pPr>
        <w:jc w:val="center"/>
        <w:rPr>
          <w:b/>
          <w:sz w:val="22"/>
          <w:szCs w:val="22"/>
        </w:rPr>
      </w:pPr>
    </w:p>
    <w:p w14:paraId="3243D9F0" w14:textId="77777777" w:rsidR="00043627" w:rsidRPr="00BC4DAC" w:rsidRDefault="00043627" w:rsidP="00043627">
      <w:pPr>
        <w:jc w:val="center"/>
        <w:rPr>
          <w:b/>
          <w:sz w:val="22"/>
          <w:szCs w:val="22"/>
        </w:rPr>
      </w:pPr>
      <w:r w:rsidRPr="00BC4DAC">
        <w:rPr>
          <w:b/>
          <w:sz w:val="22"/>
          <w:szCs w:val="22"/>
        </w:rPr>
        <w:t>III.</w:t>
      </w:r>
    </w:p>
    <w:p w14:paraId="700C9491" w14:textId="77777777" w:rsidR="00043627" w:rsidRPr="00BC4DAC" w:rsidRDefault="00043627" w:rsidP="00043627">
      <w:pPr>
        <w:jc w:val="center"/>
        <w:rPr>
          <w:i/>
          <w:sz w:val="22"/>
          <w:szCs w:val="22"/>
        </w:rPr>
      </w:pPr>
      <w:r w:rsidRPr="00BC4DAC">
        <w:rPr>
          <w:i/>
          <w:sz w:val="22"/>
          <w:szCs w:val="22"/>
        </w:rPr>
        <w:t>Az ülés időpontja:</w:t>
      </w:r>
    </w:p>
    <w:p w14:paraId="2DAC6A59" w14:textId="77777777" w:rsidR="00043627" w:rsidRPr="00BC4DAC" w:rsidRDefault="00043627" w:rsidP="00043627">
      <w:pPr>
        <w:jc w:val="center"/>
        <w:rPr>
          <w:b/>
          <w:sz w:val="22"/>
          <w:szCs w:val="22"/>
        </w:rPr>
      </w:pPr>
      <w:r w:rsidRPr="00BC4DAC">
        <w:rPr>
          <w:b/>
          <w:sz w:val="22"/>
          <w:szCs w:val="22"/>
        </w:rPr>
        <w:t>2025. március 19. 14,00 óra</w:t>
      </w:r>
    </w:p>
    <w:p w14:paraId="4A78B2EC" w14:textId="77777777" w:rsidR="00043627" w:rsidRPr="00BC4DAC" w:rsidRDefault="00043627" w:rsidP="00043627">
      <w:pPr>
        <w:jc w:val="center"/>
        <w:rPr>
          <w:i/>
          <w:sz w:val="22"/>
          <w:szCs w:val="22"/>
        </w:rPr>
      </w:pPr>
      <w:r w:rsidRPr="00BC4DAC">
        <w:rPr>
          <w:i/>
          <w:sz w:val="22"/>
          <w:szCs w:val="22"/>
        </w:rPr>
        <w:t xml:space="preserve">Az ülés helye: </w:t>
      </w:r>
    </w:p>
    <w:p w14:paraId="1374D25E" w14:textId="77777777" w:rsidR="00043627" w:rsidRPr="00BC4DAC" w:rsidRDefault="00043627" w:rsidP="00043627">
      <w:pPr>
        <w:pBdr>
          <w:bottom w:val="single" w:sz="12" w:space="1" w:color="auto"/>
        </w:pBdr>
        <w:jc w:val="center"/>
        <w:rPr>
          <w:b/>
          <w:sz w:val="22"/>
          <w:szCs w:val="22"/>
        </w:rPr>
      </w:pPr>
      <w:r w:rsidRPr="00BC4DAC">
        <w:rPr>
          <w:b/>
          <w:sz w:val="22"/>
          <w:szCs w:val="22"/>
        </w:rPr>
        <w:t xml:space="preserve">Városháza Díszterme </w:t>
      </w:r>
    </w:p>
    <w:p w14:paraId="03B71055" w14:textId="77777777" w:rsidR="00043627" w:rsidRPr="00BC4DAC" w:rsidRDefault="00043627" w:rsidP="00043627">
      <w:pPr>
        <w:jc w:val="both"/>
        <w:rPr>
          <w:i/>
          <w:sz w:val="22"/>
          <w:szCs w:val="22"/>
        </w:rPr>
      </w:pPr>
      <w:r w:rsidRPr="00BC4DAC">
        <w:rPr>
          <w:sz w:val="22"/>
          <w:szCs w:val="22"/>
        </w:rPr>
        <w:t xml:space="preserve"> </w:t>
      </w:r>
    </w:p>
    <w:p w14:paraId="20FA387D" w14:textId="77777777" w:rsidR="00043627" w:rsidRPr="00BC4DAC" w:rsidRDefault="00043627" w:rsidP="00D41366">
      <w:pPr>
        <w:pStyle w:val="Listaszerbekezds"/>
        <w:widowControl/>
        <w:numPr>
          <w:ilvl w:val="0"/>
          <w:numId w:val="17"/>
        </w:numPr>
        <w:autoSpaceDE/>
        <w:autoSpaceDN/>
        <w:adjustRightInd/>
        <w:spacing w:line="240" w:lineRule="auto"/>
        <w:contextualSpacing/>
        <w:jc w:val="both"/>
        <w:rPr>
          <w:b/>
          <w:sz w:val="22"/>
          <w:szCs w:val="22"/>
        </w:rPr>
      </w:pPr>
      <w:r w:rsidRPr="00BC4DAC">
        <w:rPr>
          <w:b/>
          <w:sz w:val="22"/>
          <w:szCs w:val="22"/>
        </w:rPr>
        <w:t xml:space="preserve">Beszámoló a Kiskőrösi Rónaszéki Fürdő üzemeltetéséről </w:t>
      </w:r>
    </w:p>
    <w:p w14:paraId="3A55E24F" w14:textId="77777777" w:rsidR="00043627" w:rsidRPr="00BC4DAC" w:rsidRDefault="00043627" w:rsidP="00043627">
      <w:pPr>
        <w:ind w:left="540" w:firstLine="168"/>
        <w:jc w:val="both"/>
        <w:rPr>
          <w:i/>
          <w:sz w:val="22"/>
          <w:szCs w:val="22"/>
        </w:rPr>
      </w:pPr>
      <w:r w:rsidRPr="00BC4DAC">
        <w:rPr>
          <w:i/>
          <w:sz w:val="22"/>
          <w:szCs w:val="22"/>
          <w:u w:val="single"/>
        </w:rPr>
        <w:t>A beszámolót tartják:</w:t>
      </w:r>
      <w:r w:rsidRPr="00BC4DAC">
        <w:rPr>
          <w:i/>
          <w:sz w:val="22"/>
          <w:szCs w:val="22"/>
        </w:rPr>
        <w:t xml:space="preserve"> Kőrösszolg Nonprofit Kft. ügyvezetője</w:t>
      </w:r>
    </w:p>
    <w:p w14:paraId="0BD7D4CF" w14:textId="77777777" w:rsidR="00043627" w:rsidRPr="00BC4DAC" w:rsidRDefault="00043627" w:rsidP="00043627">
      <w:pPr>
        <w:ind w:left="540" w:firstLine="168"/>
        <w:jc w:val="both"/>
        <w:rPr>
          <w:i/>
          <w:sz w:val="22"/>
          <w:szCs w:val="22"/>
        </w:rPr>
      </w:pPr>
    </w:p>
    <w:p w14:paraId="720BB016" w14:textId="77777777" w:rsidR="00043627" w:rsidRPr="00BC4DAC" w:rsidRDefault="00043627" w:rsidP="00D41366">
      <w:pPr>
        <w:pStyle w:val="Listaszerbekezds"/>
        <w:widowControl/>
        <w:numPr>
          <w:ilvl w:val="0"/>
          <w:numId w:val="17"/>
        </w:numPr>
        <w:autoSpaceDE/>
        <w:autoSpaceDN/>
        <w:adjustRightInd/>
        <w:spacing w:line="240" w:lineRule="auto"/>
        <w:contextualSpacing/>
        <w:jc w:val="both"/>
        <w:rPr>
          <w:b/>
          <w:sz w:val="22"/>
          <w:szCs w:val="22"/>
        </w:rPr>
      </w:pPr>
      <w:r w:rsidRPr="00BC4DAC">
        <w:rPr>
          <w:b/>
          <w:sz w:val="22"/>
          <w:szCs w:val="22"/>
        </w:rPr>
        <w:t>Beszámoló a Petőfi Sándor Városi Könyvtár tevékenységéről</w:t>
      </w:r>
    </w:p>
    <w:p w14:paraId="456F203F" w14:textId="77777777" w:rsidR="00043627" w:rsidRPr="00BC4DAC" w:rsidRDefault="00043627" w:rsidP="00043627">
      <w:pPr>
        <w:pStyle w:val="Listaszerbekezds"/>
        <w:jc w:val="both"/>
        <w:rPr>
          <w:i/>
          <w:sz w:val="22"/>
          <w:szCs w:val="22"/>
        </w:rPr>
      </w:pPr>
      <w:r w:rsidRPr="00BC4DAC">
        <w:rPr>
          <w:i/>
          <w:sz w:val="22"/>
          <w:szCs w:val="22"/>
          <w:u w:val="single"/>
        </w:rPr>
        <w:t>Előterjesztő:</w:t>
      </w:r>
      <w:r w:rsidRPr="00BC4DAC">
        <w:rPr>
          <w:i/>
          <w:sz w:val="22"/>
          <w:szCs w:val="22"/>
        </w:rPr>
        <w:tab/>
        <w:t>polgármester</w:t>
      </w:r>
    </w:p>
    <w:p w14:paraId="5334EC39" w14:textId="77777777" w:rsidR="00043627" w:rsidRPr="00BC4DAC" w:rsidRDefault="00043627" w:rsidP="00043627">
      <w:pPr>
        <w:ind w:left="285" w:firstLine="423"/>
        <w:jc w:val="both"/>
        <w:rPr>
          <w:i/>
          <w:sz w:val="22"/>
          <w:szCs w:val="22"/>
          <w:u w:val="single"/>
        </w:rPr>
      </w:pPr>
      <w:r w:rsidRPr="00BC4DAC">
        <w:rPr>
          <w:i/>
          <w:sz w:val="22"/>
          <w:szCs w:val="22"/>
          <w:u w:val="single"/>
        </w:rPr>
        <w:t>Az előterjesztést véleményezik:</w:t>
      </w:r>
    </w:p>
    <w:p w14:paraId="305730A8" w14:textId="77777777" w:rsidR="00043627" w:rsidRPr="00BC4DAC" w:rsidRDefault="00043627" w:rsidP="00D41366">
      <w:pPr>
        <w:numPr>
          <w:ilvl w:val="1"/>
          <w:numId w:val="15"/>
        </w:numPr>
        <w:jc w:val="both"/>
        <w:rPr>
          <w:i/>
          <w:sz w:val="22"/>
          <w:szCs w:val="22"/>
        </w:rPr>
      </w:pPr>
      <w:r w:rsidRPr="00BC4DAC">
        <w:rPr>
          <w:i/>
          <w:sz w:val="22"/>
          <w:szCs w:val="22"/>
        </w:rPr>
        <w:t>Kulturális, Turisztikai és Sport Bizottság</w:t>
      </w:r>
    </w:p>
    <w:p w14:paraId="01C999EF" w14:textId="77777777" w:rsidR="00043627" w:rsidRPr="00BC4DAC" w:rsidRDefault="00043627" w:rsidP="00BC4DAC">
      <w:pPr>
        <w:jc w:val="both"/>
        <w:rPr>
          <w:b/>
          <w:sz w:val="22"/>
          <w:szCs w:val="22"/>
        </w:rPr>
      </w:pPr>
    </w:p>
    <w:p w14:paraId="2E231555" w14:textId="77777777" w:rsidR="00043627" w:rsidRPr="00BC4DAC" w:rsidRDefault="00043627" w:rsidP="00043627">
      <w:pPr>
        <w:ind w:left="540" w:hanging="540"/>
        <w:jc w:val="both"/>
        <w:rPr>
          <w:b/>
          <w:sz w:val="22"/>
          <w:szCs w:val="22"/>
        </w:rPr>
      </w:pPr>
    </w:p>
    <w:p w14:paraId="12F61781" w14:textId="77777777" w:rsidR="00043627" w:rsidRPr="00BC4DAC" w:rsidRDefault="00043627" w:rsidP="00043627">
      <w:pPr>
        <w:jc w:val="both"/>
        <w:rPr>
          <w:b/>
          <w:sz w:val="22"/>
          <w:szCs w:val="22"/>
        </w:rPr>
      </w:pPr>
      <w:r w:rsidRPr="00BC4DAC">
        <w:rPr>
          <w:b/>
          <w:sz w:val="22"/>
          <w:szCs w:val="22"/>
          <w:u w:val="single"/>
        </w:rPr>
        <w:t>Az írásos anyagok leadásának határideje:</w:t>
      </w:r>
      <w:r w:rsidRPr="00BC4DAC">
        <w:rPr>
          <w:b/>
          <w:sz w:val="22"/>
          <w:szCs w:val="22"/>
        </w:rPr>
        <w:t xml:space="preserve"> </w:t>
      </w:r>
      <w:r w:rsidRPr="00BC4DAC">
        <w:rPr>
          <w:b/>
          <w:sz w:val="22"/>
          <w:szCs w:val="22"/>
        </w:rPr>
        <w:tab/>
      </w:r>
      <w:r w:rsidRPr="00BC4DAC">
        <w:rPr>
          <w:b/>
          <w:sz w:val="22"/>
          <w:szCs w:val="22"/>
        </w:rPr>
        <w:tab/>
      </w:r>
      <w:r w:rsidRPr="00BC4DAC">
        <w:rPr>
          <w:b/>
          <w:sz w:val="22"/>
          <w:szCs w:val="22"/>
        </w:rPr>
        <w:tab/>
        <w:t>2025. március 07.</w:t>
      </w:r>
    </w:p>
    <w:p w14:paraId="05F06E22" w14:textId="77777777" w:rsidR="00043627" w:rsidRPr="00BC4DAC" w:rsidRDefault="00043627" w:rsidP="00043627">
      <w:pPr>
        <w:ind w:left="2832" w:hanging="2832"/>
        <w:jc w:val="both"/>
        <w:rPr>
          <w:b/>
          <w:sz w:val="22"/>
          <w:szCs w:val="22"/>
        </w:rPr>
      </w:pPr>
      <w:r w:rsidRPr="00BC4DAC">
        <w:rPr>
          <w:b/>
          <w:sz w:val="22"/>
          <w:szCs w:val="22"/>
          <w:u w:val="single"/>
        </w:rPr>
        <w:t>A kézbesítés időpontja:</w:t>
      </w:r>
      <w:r w:rsidRPr="00BC4DAC">
        <w:rPr>
          <w:b/>
          <w:sz w:val="22"/>
          <w:szCs w:val="22"/>
        </w:rPr>
        <w:t xml:space="preserve"> </w:t>
      </w:r>
      <w:r w:rsidRPr="00BC4DAC">
        <w:rPr>
          <w:b/>
          <w:sz w:val="22"/>
          <w:szCs w:val="22"/>
        </w:rPr>
        <w:tab/>
      </w:r>
      <w:r w:rsidRPr="00BC4DAC">
        <w:rPr>
          <w:b/>
          <w:sz w:val="22"/>
          <w:szCs w:val="22"/>
        </w:rPr>
        <w:tab/>
      </w:r>
      <w:r w:rsidRPr="00BC4DAC">
        <w:rPr>
          <w:b/>
          <w:sz w:val="22"/>
          <w:szCs w:val="22"/>
        </w:rPr>
        <w:tab/>
      </w:r>
      <w:r w:rsidRPr="00BC4DAC">
        <w:rPr>
          <w:b/>
          <w:sz w:val="22"/>
          <w:szCs w:val="22"/>
        </w:rPr>
        <w:tab/>
      </w:r>
      <w:r w:rsidRPr="00BC4DAC">
        <w:rPr>
          <w:b/>
          <w:sz w:val="22"/>
          <w:szCs w:val="22"/>
        </w:rPr>
        <w:tab/>
        <w:t>2025. március 11.</w:t>
      </w:r>
    </w:p>
    <w:p w14:paraId="73BDBFA7" w14:textId="77777777" w:rsidR="00043627" w:rsidRPr="00BC4DAC" w:rsidRDefault="00043627" w:rsidP="00043627">
      <w:pPr>
        <w:ind w:left="2832" w:hanging="2832"/>
        <w:jc w:val="both"/>
        <w:rPr>
          <w:b/>
          <w:sz w:val="22"/>
          <w:szCs w:val="22"/>
        </w:rPr>
      </w:pPr>
    </w:p>
    <w:p w14:paraId="516E5770" w14:textId="77777777" w:rsidR="00043627" w:rsidRPr="00BC4DAC" w:rsidRDefault="00043627" w:rsidP="00043627">
      <w:pPr>
        <w:ind w:left="2832" w:hanging="2832"/>
        <w:jc w:val="both"/>
        <w:rPr>
          <w:b/>
          <w:sz w:val="22"/>
          <w:szCs w:val="22"/>
        </w:rPr>
      </w:pPr>
    </w:p>
    <w:p w14:paraId="33927BF0" w14:textId="07ACF70E" w:rsidR="00043627" w:rsidRPr="00BC4DAC" w:rsidRDefault="00043627" w:rsidP="00BC4DAC">
      <w:pPr>
        <w:ind w:left="3540" w:firstLine="708"/>
        <w:rPr>
          <w:b/>
          <w:sz w:val="22"/>
          <w:szCs w:val="22"/>
        </w:rPr>
      </w:pPr>
      <w:r w:rsidRPr="00BC4DAC">
        <w:rPr>
          <w:b/>
          <w:sz w:val="22"/>
          <w:szCs w:val="22"/>
        </w:rPr>
        <w:t>* * * * *</w:t>
      </w:r>
    </w:p>
    <w:p w14:paraId="15A98640" w14:textId="77777777" w:rsidR="00043627" w:rsidRPr="00BC4DAC" w:rsidRDefault="00043627" w:rsidP="00043627">
      <w:pPr>
        <w:jc w:val="center"/>
        <w:rPr>
          <w:b/>
          <w:sz w:val="22"/>
          <w:szCs w:val="22"/>
        </w:rPr>
      </w:pPr>
    </w:p>
    <w:p w14:paraId="238FF37C" w14:textId="77777777" w:rsidR="00043627" w:rsidRPr="00BC4DAC" w:rsidRDefault="00043627" w:rsidP="00043627">
      <w:pPr>
        <w:jc w:val="center"/>
        <w:rPr>
          <w:b/>
          <w:sz w:val="22"/>
          <w:szCs w:val="22"/>
        </w:rPr>
      </w:pPr>
      <w:r w:rsidRPr="00BC4DAC">
        <w:rPr>
          <w:b/>
          <w:sz w:val="22"/>
          <w:szCs w:val="22"/>
        </w:rPr>
        <w:t>IV.</w:t>
      </w:r>
    </w:p>
    <w:p w14:paraId="647C924B" w14:textId="77777777" w:rsidR="00043627" w:rsidRPr="00BC4DAC" w:rsidRDefault="00043627" w:rsidP="00043627">
      <w:pPr>
        <w:jc w:val="center"/>
        <w:rPr>
          <w:i/>
          <w:sz w:val="22"/>
          <w:szCs w:val="22"/>
        </w:rPr>
      </w:pPr>
      <w:r w:rsidRPr="00BC4DAC">
        <w:rPr>
          <w:i/>
          <w:sz w:val="22"/>
          <w:szCs w:val="22"/>
        </w:rPr>
        <w:t>Az ülés időpontja:</w:t>
      </w:r>
    </w:p>
    <w:p w14:paraId="1A053492" w14:textId="77777777" w:rsidR="00043627" w:rsidRPr="00BC4DAC" w:rsidRDefault="00043627" w:rsidP="00043627">
      <w:pPr>
        <w:jc w:val="center"/>
        <w:rPr>
          <w:b/>
          <w:color w:val="FF0000"/>
          <w:sz w:val="22"/>
          <w:szCs w:val="22"/>
        </w:rPr>
      </w:pPr>
      <w:r w:rsidRPr="00BC4DAC">
        <w:rPr>
          <w:b/>
          <w:sz w:val="22"/>
          <w:szCs w:val="22"/>
        </w:rPr>
        <w:t xml:space="preserve">2025. április 23. 14,00 óra </w:t>
      </w:r>
    </w:p>
    <w:p w14:paraId="54BE790A" w14:textId="77777777" w:rsidR="00043627" w:rsidRPr="00BC4DAC" w:rsidRDefault="00043627" w:rsidP="00043627">
      <w:pPr>
        <w:jc w:val="center"/>
        <w:rPr>
          <w:i/>
          <w:sz w:val="22"/>
          <w:szCs w:val="22"/>
        </w:rPr>
      </w:pPr>
      <w:r w:rsidRPr="00BC4DAC">
        <w:rPr>
          <w:i/>
          <w:sz w:val="22"/>
          <w:szCs w:val="22"/>
        </w:rPr>
        <w:t xml:space="preserve">Az ülés helye: </w:t>
      </w:r>
    </w:p>
    <w:p w14:paraId="2A3650B9" w14:textId="77777777" w:rsidR="00043627" w:rsidRPr="00BC4DAC" w:rsidRDefault="00043627" w:rsidP="00043627">
      <w:pPr>
        <w:pBdr>
          <w:bottom w:val="single" w:sz="12" w:space="1" w:color="auto"/>
        </w:pBdr>
        <w:jc w:val="center"/>
        <w:rPr>
          <w:b/>
          <w:sz w:val="22"/>
          <w:szCs w:val="22"/>
        </w:rPr>
      </w:pPr>
      <w:r w:rsidRPr="00BC4DAC">
        <w:rPr>
          <w:b/>
          <w:sz w:val="22"/>
          <w:szCs w:val="22"/>
        </w:rPr>
        <w:t>Városháza Díszterme</w:t>
      </w:r>
    </w:p>
    <w:p w14:paraId="00C385C1" w14:textId="77777777" w:rsidR="00043627" w:rsidRPr="00BC4DAC" w:rsidRDefault="00043627" w:rsidP="00D41366">
      <w:pPr>
        <w:pStyle w:val="Listaszerbekezds"/>
        <w:widowControl/>
        <w:numPr>
          <w:ilvl w:val="0"/>
          <w:numId w:val="24"/>
        </w:numPr>
        <w:autoSpaceDE/>
        <w:autoSpaceDN/>
        <w:adjustRightInd/>
        <w:spacing w:line="240" w:lineRule="auto"/>
        <w:contextualSpacing/>
        <w:jc w:val="both"/>
        <w:rPr>
          <w:b/>
          <w:sz w:val="22"/>
          <w:szCs w:val="22"/>
        </w:rPr>
      </w:pPr>
      <w:r w:rsidRPr="00BC4DAC">
        <w:rPr>
          <w:b/>
          <w:sz w:val="22"/>
          <w:szCs w:val="22"/>
        </w:rPr>
        <w:t>Beszámoló a közrend, közbiztonság helyzetéről</w:t>
      </w:r>
    </w:p>
    <w:p w14:paraId="67EEE798" w14:textId="77777777" w:rsidR="00043627" w:rsidRPr="00BC4DAC" w:rsidRDefault="00043627" w:rsidP="00043627">
      <w:pPr>
        <w:ind w:left="540" w:firstLine="168"/>
        <w:jc w:val="both"/>
        <w:rPr>
          <w:bCs/>
          <w:i/>
          <w:iCs/>
          <w:sz w:val="22"/>
          <w:szCs w:val="22"/>
        </w:rPr>
      </w:pPr>
      <w:r w:rsidRPr="00BC4DAC">
        <w:rPr>
          <w:i/>
          <w:sz w:val="22"/>
          <w:szCs w:val="22"/>
          <w:u w:val="single"/>
        </w:rPr>
        <w:t>A beszámolót tartja:</w:t>
      </w:r>
      <w:r w:rsidRPr="00BC4DAC">
        <w:rPr>
          <w:i/>
          <w:sz w:val="22"/>
          <w:szCs w:val="22"/>
        </w:rPr>
        <w:t xml:space="preserve"> </w:t>
      </w:r>
      <w:r w:rsidRPr="00BC4DAC">
        <w:rPr>
          <w:bCs/>
          <w:i/>
          <w:iCs/>
          <w:sz w:val="22"/>
          <w:szCs w:val="22"/>
          <w:lang w:eastAsia="x-none"/>
        </w:rPr>
        <w:t>Kiskőrösi Rendőrkapitányság kapitányságvezetője</w:t>
      </w:r>
    </w:p>
    <w:p w14:paraId="5337B20C" w14:textId="77777777" w:rsidR="00043627" w:rsidRPr="00BC4DAC" w:rsidRDefault="00043627" w:rsidP="00043627">
      <w:pPr>
        <w:ind w:left="540" w:firstLine="168"/>
        <w:jc w:val="both"/>
        <w:rPr>
          <w:bCs/>
          <w:i/>
          <w:iCs/>
          <w:sz w:val="22"/>
          <w:szCs w:val="22"/>
        </w:rPr>
      </w:pPr>
    </w:p>
    <w:p w14:paraId="1AB65705" w14:textId="77777777" w:rsidR="00043627" w:rsidRPr="00BC4DAC" w:rsidRDefault="00043627" w:rsidP="00043627">
      <w:pPr>
        <w:ind w:firstLine="480"/>
        <w:jc w:val="both"/>
        <w:rPr>
          <w:i/>
          <w:sz w:val="22"/>
          <w:szCs w:val="22"/>
        </w:rPr>
      </w:pPr>
    </w:p>
    <w:p w14:paraId="60351A6E" w14:textId="77777777" w:rsidR="00043627" w:rsidRPr="00BC4DAC" w:rsidRDefault="00043627" w:rsidP="00D41366">
      <w:pPr>
        <w:pStyle w:val="Listaszerbekezds"/>
        <w:widowControl/>
        <w:numPr>
          <w:ilvl w:val="0"/>
          <w:numId w:val="24"/>
        </w:numPr>
        <w:autoSpaceDE/>
        <w:autoSpaceDN/>
        <w:adjustRightInd/>
        <w:spacing w:line="240" w:lineRule="auto"/>
        <w:contextualSpacing/>
        <w:jc w:val="both"/>
        <w:rPr>
          <w:b/>
          <w:sz w:val="22"/>
          <w:szCs w:val="22"/>
        </w:rPr>
      </w:pPr>
      <w:r w:rsidRPr="00BC4DAC">
        <w:rPr>
          <w:b/>
          <w:sz w:val="22"/>
          <w:szCs w:val="22"/>
        </w:rPr>
        <w:t>Beszámoló a Magyarországi Baptista Egyház Filadelfia Integrált Szociális Intézmény étkeztetés, házi segítségnyújtás, nappali ellátás (idősek klubja), támogató szolgáltatás és fogyatékos személyek nappali ellátása keretében végzett tevékenységéről</w:t>
      </w:r>
    </w:p>
    <w:p w14:paraId="7043CFF7" w14:textId="77777777" w:rsidR="00043627" w:rsidRPr="00BC4DAC" w:rsidRDefault="00043627" w:rsidP="00043627">
      <w:pPr>
        <w:ind w:firstLine="708"/>
        <w:jc w:val="both"/>
        <w:rPr>
          <w:i/>
          <w:sz w:val="22"/>
          <w:szCs w:val="22"/>
        </w:rPr>
      </w:pPr>
      <w:r w:rsidRPr="00BC4DAC">
        <w:rPr>
          <w:i/>
          <w:sz w:val="22"/>
          <w:szCs w:val="22"/>
          <w:u w:val="single"/>
        </w:rPr>
        <w:t>A beszámolót tartja</w:t>
      </w:r>
      <w:r w:rsidRPr="00BC4DAC">
        <w:rPr>
          <w:i/>
          <w:sz w:val="22"/>
          <w:szCs w:val="22"/>
        </w:rPr>
        <w:t>: Magyarországi Baptista Egyház képviselője</w:t>
      </w:r>
    </w:p>
    <w:p w14:paraId="748E270C" w14:textId="77777777" w:rsidR="00043627" w:rsidRPr="00BC4DAC" w:rsidRDefault="00043627" w:rsidP="00043627">
      <w:pPr>
        <w:ind w:firstLine="480"/>
        <w:jc w:val="both"/>
        <w:rPr>
          <w:i/>
          <w:sz w:val="22"/>
          <w:szCs w:val="22"/>
        </w:rPr>
      </w:pPr>
    </w:p>
    <w:p w14:paraId="0C7CDBFE" w14:textId="77777777" w:rsidR="00043627" w:rsidRPr="00BC4DAC" w:rsidRDefault="00043627" w:rsidP="00D41366">
      <w:pPr>
        <w:pStyle w:val="Listaszerbekezds"/>
        <w:widowControl/>
        <w:numPr>
          <w:ilvl w:val="0"/>
          <w:numId w:val="24"/>
        </w:numPr>
        <w:autoSpaceDE/>
        <w:autoSpaceDN/>
        <w:adjustRightInd/>
        <w:spacing w:line="240" w:lineRule="auto"/>
        <w:contextualSpacing/>
        <w:jc w:val="both"/>
        <w:rPr>
          <w:b/>
          <w:sz w:val="22"/>
          <w:szCs w:val="22"/>
        </w:rPr>
      </w:pPr>
      <w:r w:rsidRPr="00BC4DAC">
        <w:rPr>
          <w:b/>
          <w:sz w:val="22"/>
          <w:szCs w:val="22"/>
        </w:rPr>
        <w:lastRenderedPageBreak/>
        <w:t>Beszámoló a Sorsfordító Szolgáltató Központ pszichiátriai betegek nappali ellátása, szenvedélybetegek nappali ellátása és a támogató szolgáltatás feladatainak ellátása keretében végzett tevékenységéről</w:t>
      </w:r>
    </w:p>
    <w:p w14:paraId="2D1050A7" w14:textId="77777777" w:rsidR="00043627" w:rsidRPr="00BC4DAC" w:rsidRDefault="00043627" w:rsidP="00043627">
      <w:pPr>
        <w:ind w:firstLine="708"/>
        <w:jc w:val="both"/>
        <w:rPr>
          <w:i/>
          <w:sz w:val="22"/>
          <w:szCs w:val="22"/>
        </w:rPr>
      </w:pPr>
      <w:r w:rsidRPr="00BC4DAC">
        <w:rPr>
          <w:i/>
          <w:sz w:val="22"/>
          <w:szCs w:val="22"/>
          <w:u w:val="single"/>
        </w:rPr>
        <w:t>A beszámolót tartja</w:t>
      </w:r>
      <w:r w:rsidRPr="00BC4DAC">
        <w:rPr>
          <w:i/>
          <w:sz w:val="22"/>
          <w:szCs w:val="22"/>
        </w:rPr>
        <w:t>: Sorsfordító Szolgáltató Központ képviselője</w:t>
      </w:r>
    </w:p>
    <w:p w14:paraId="65F2E50A" w14:textId="77777777" w:rsidR="00043627" w:rsidRPr="00BC4DAC" w:rsidRDefault="00043627" w:rsidP="00043627">
      <w:pPr>
        <w:jc w:val="both"/>
        <w:rPr>
          <w:i/>
          <w:sz w:val="22"/>
          <w:szCs w:val="22"/>
        </w:rPr>
      </w:pPr>
    </w:p>
    <w:p w14:paraId="3249B0B0" w14:textId="77777777" w:rsidR="00043627" w:rsidRPr="00BC4DAC" w:rsidRDefault="00043627" w:rsidP="00043627">
      <w:pPr>
        <w:ind w:firstLine="480"/>
        <w:jc w:val="both"/>
        <w:rPr>
          <w:i/>
          <w:sz w:val="22"/>
          <w:szCs w:val="22"/>
        </w:rPr>
      </w:pPr>
    </w:p>
    <w:p w14:paraId="500C13AC" w14:textId="77777777" w:rsidR="00043627" w:rsidRPr="00BC4DAC" w:rsidRDefault="00043627" w:rsidP="00043627">
      <w:pPr>
        <w:jc w:val="both"/>
        <w:rPr>
          <w:b/>
          <w:sz w:val="22"/>
          <w:szCs w:val="22"/>
        </w:rPr>
      </w:pPr>
      <w:r w:rsidRPr="00BC4DAC">
        <w:rPr>
          <w:b/>
          <w:sz w:val="22"/>
          <w:szCs w:val="22"/>
          <w:u w:val="single"/>
        </w:rPr>
        <w:t>Az írásos anyagok leadásának határideje:</w:t>
      </w:r>
      <w:r w:rsidRPr="00BC4DAC">
        <w:rPr>
          <w:b/>
          <w:sz w:val="22"/>
          <w:szCs w:val="22"/>
        </w:rPr>
        <w:t xml:space="preserve"> </w:t>
      </w:r>
      <w:r w:rsidRPr="00BC4DAC">
        <w:rPr>
          <w:b/>
          <w:sz w:val="22"/>
          <w:szCs w:val="22"/>
        </w:rPr>
        <w:tab/>
      </w:r>
      <w:r w:rsidRPr="00BC4DAC">
        <w:rPr>
          <w:b/>
          <w:sz w:val="22"/>
          <w:szCs w:val="22"/>
        </w:rPr>
        <w:tab/>
        <w:t xml:space="preserve">2025. április 10. </w:t>
      </w:r>
    </w:p>
    <w:p w14:paraId="7A5B8F1D" w14:textId="77777777" w:rsidR="00043627" w:rsidRPr="00BC4DAC" w:rsidRDefault="00043627" w:rsidP="00043627">
      <w:pPr>
        <w:jc w:val="both"/>
        <w:rPr>
          <w:b/>
          <w:sz w:val="22"/>
          <w:szCs w:val="22"/>
        </w:rPr>
      </w:pPr>
      <w:r w:rsidRPr="00BC4DAC">
        <w:rPr>
          <w:b/>
          <w:sz w:val="22"/>
          <w:szCs w:val="22"/>
          <w:u w:val="single"/>
        </w:rPr>
        <w:t>A kézbesítés időpontja:</w:t>
      </w:r>
      <w:r w:rsidRPr="00BC4DAC">
        <w:rPr>
          <w:b/>
          <w:sz w:val="22"/>
          <w:szCs w:val="22"/>
        </w:rPr>
        <w:t xml:space="preserve"> </w:t>
      </w:r>
      <w:r w:rsidRPr="00BC4DAC">
        <w:rPr>
          <w:b/>
          <w:sz w:val="22"/>
          <w:szCs w:val="22"/>
        </w:rPr>
        <w:tab/>
      </w:r>
      <w:r w:rsidRPr="00BC4DAC">
        <w:rPr>
          <w:b/>
          <w:sz w:val="22"/>
          <w:szCs w:val="22"/>
        </w:rPr>
        <w:tab/>
      </w:r>
      <w:r w:rsidRPr="00BC4DAC">
        <w:rPr>
          <w:b/>
          <w:sz w:val="22"/>
          <w:szCs w:val="22"/>
        </w:rPr>
        <w:tab/>
      </w:r>
      <w:r w:rsidRPr="00BC4DAC">
        <w:rPr>
          <w:b/>
          <w:sz w:val="22"/>
          <w:szCs w:val="22"/>
        </w:rPr>
        <w:tab/>
        <w:t>2025. április 14.</w:t>
      </w:r>
    </w:p>
    <w:p w14:paraId="258E3F60" w14:textId="77777777" w:rsidR="00043627" w:rsidRPr="00BC4DAC" w:rsidRDefault="00043627" w:rsidP="00043627">
      <w:pPr>
        <w:jc w:val="center"/>
        <w:rPr>
          <w:b/>
          <w:sz w:val="22"/>
          <w:szCs w:val="22"/>
        </w:rPr>
      </w:pPr>
    </w:p>
    <w:p w14:paraId="5D2218D2" w14:textId="77777777" w:rsidR="00043627" w:rsidRPr="00BC4DAC" w:rsidRDefault="00043627" w:rsidP="00043627">
      <w:pPr>
        <w:jc w:val="center"/>
        <w:rPr>
          <w:b/>
          <w:sz w:val="22"/>
          <w:szCs w:val="22"/>
        </w:rPr>
      </w:pPr>
    </w:p>
    <w:p w14:paraId="347052DB" w14:textId="2629B782" w:rsidR="00043627" w:rsidRPr="00BC4DAC" w:rsidRDefault="00043627" w:rsidP="00BC4DAC">
      <w:pPr>
        <w:jc w:val="center"/>
        <w:rPr>
          <w:b/>
          <w:sz w:val="22"/>
          <w:szCs w:val="22"/>
        </w:rPr>
      </w:pPr>
      <w:r w:rsidRPr="00BC4DAC">
        <w:rPr>
          <w:b/>
          <w:sz w:val="22"/>
          <w:szCs w:val="22"/>
        </w:rPr>
        <w:t>* * * * *</w:t>
      </w:r>
    </w:p>
    <w:p w14:paraId="542773E6" w14:textId="77777777" w:rsidR="00043627" w:rsidRPr="00BC4DAC" w:rsidRDefault="00043627" w:rsidP="00043627">
      <w:pPr>
        <w:jc w:val="center"/>
        <w:rPr>
          <w:b/>
          <w:sz w:val="22"/>
          <w:szCs w:val="22"/>
        </w:rPr>
      </w:pPr>
    </w:p>
    <w:p w14:paraId="08961E51" w14:textId="77777777" w:rsidR="00043627" w:rsidRPr="00BC4DAC" w:rsidRDefault="00043627" w:rsidP="00043627">
      <w:pPr>
        <w:jc w:val="center"/>
        <w:rPr>
          <w:b/>
          <w:sz w:val="22"/>
          <w:szCs w:val="22"/>
        </w:rPr>
      </w:pPr>
      <w:r w:rsidRPr="00BC4DAC">
        <w:rPr>
          <w:b/>
          <w:sz w:val="22"/>
          <w:szCs w:val="22"/>
        </w:rPr>
        <w:t>V.</w:t>
      </w:r>
    </w:p>
    <w:p w14:paraId="0215C227" w14:textId="77777777" w:rsidR="00043627" w:rsidRPr="00BC4DAC" w:rsidRDefault="00043627" w:rsidP="00043627">
      <w:pPr>
        <w:jc w:val="center"/>
        <w:rPr>
          <w:i/>
          <w:sz w:val="22"/>
          <w:szCs w:val="22"/>
        </w:rPr>
      </w:pPr>
      <w:r w:rsidRPr="00BC4DAC">
        <w:rPr>
          <w:i/>
          <w:sz w:val="22"/>
          <w:szCs w:val="22"/>
        </w:rPr>
        <w:t>Az ülés időpontja:</w:t>
      </w:r>
    </w:p>
    <w:p w14:paraId="17C5F28A" w14:textId="77777777" w:rsidR="00043627" w:rsidRPr="00BC4DAC" w:rsidRDefault="00043627" w:rsidP="00043627">
      <w:pPr>
        <w:jc w:val="center"/>
        <w:rPr>
          <w:b/>
          <w:sz w:val="22"/>
          <w:szCs w:val="22"/>
        </w:rPr>
      </w:pPr>
      <w:r w:rsidRPr="00BC4DAC">
        <w:rPr>
          <w:b/>
          <w:sz w:val="22"/>
          <w:szCs w:val="22"/>
        </w:rPr>
        <w:t>2025. május 28. 14,00 óra</w:t>
      </w:r>
    </w:p>
    <w:p w14:paraId="1FF65D99" w14:textId="77777777" w:rsidR="00043627" w:rsidRPr="00BC4DAC" w:rsidRDefault="00043627" w:rsidP="00043627">
      <w:pPr>
        <w:jc w:val="center"/>
        <w:rPr>
          <w:i/>
          <w:sz w:val="22"/>
          <w:szCs w:val="22"/>
        </w:rPr>
      </w:pPr>
      <w:r w:rsidRPr="00BC4DAC">
        <w:rPr>
          <w:i/>
          <w:sz w:val="22"/>
          <w:szCs w:val="22"/>
        </w:rPr>
        <w:t xml:space="preserve">Az ülés helye: </w:t>
      </w:r>
    </w:p>
    <w:p w14:paraId="4971694F" w14:textId="77777777" w:rsidR="00043627" w:rsidRPr="00BC4DAC" w:rsidRDefault="00043627" w:rsidP="00043627">
      <w:pPr>
        <w:pBdr>
          <w:bottom w:val="single" w:sz="12" w:space="1" w:color="auto"/>
        </w:pBdr>
        <w:jc w:val="center"/>
        <w:rPr>
          <w:b/>
          <w:sz w:val="22"/>
          <w:szCs w:val="22"/>
        </w:rPr>
      </w:pPr>
      <w:r w:rsidRPr="00BC4DAC">
        <w:rPr>
          <w:b/>
          <w:sz w:val="22"/>
          <w:szCs w:val="22"/>
        </w:rPr>
        <w:t>Városháza Díszterme</w:t>
      </w:r>
    </w:p>
    <w:p w14:paraId="1EE1D46B" w14:textId="77777777" w:rsidR="00043627" w:rsidRPr="00BC4DAC" w:rsidRDefault="00043627" w:rsidP="00043627">
      <w:pPr>
        <w:jc w:val="both"/>
        <w:rPr>
          <w:sz w:val="22"/>
          <w:szCs w:val="22"/>
        </w:rPr>
      </w:pPr>
    </w:p>
    <w:p w14:paraId="589EC2BE" w14:textId="77777777" w:rsidR="00043627" w:rsidRPr="00BC4DAC" w:rsidRDefault="00043627" w:rsidP="00D41366">
      <w:pPr>
        <w:pStyle w:val="Listaszerbekezds"/>
        <w:widowControl/>
        <w:numPr>
          <w:ilvl w:val="0"/>
          <w:numId w:val="16"/>
        </w:numPr>
        <w:autoSpaceDE/>
        <w:autoSpaceDN/>
        <w:adjustRightInd/>
        <w:spacing w:line="240" w:lineRule="auto"/>
        <w:contextualSpacing/>
        <w:jc w:val="both"/>
        <w:rPr>
          <w:b/>
          <w:sz w:val="22"/>
          <w:szCs w:val="22"/>
        </w:rPr>
      </w:pPr>
      <w:r w:rsidRPr="00BC4DAC">
        <w:rPr>
          <w:b/>
          <w:sz w:val="22"/>
          <w:szCs w:val="22"/>
        </w:rPr>
        <w:t>Tájékoztató a háziorvosi, házi gyermekorvosi és fogorvosi szakmai tevékenység ellátásáról</w:t>
      </w:r>
    </w:p>
    <w:p w14:paraId="5DA1E3DD" w14:textId="77777777" w:rsidR="00043627" w:rsidRPr="00BC4DAC" w:rsidRDefault="00043627" w:rsidP="00043627">
      <w:pPr>
        <w:ind w:left="540" w:hanging="540"/>
        <w:jc w:val="both"/>
        <w:rPr>
          <w:i/>
          <w:sz w:val="22"/>
          <w:szCs w:val="22"/>
        </w:rPr>
      </w:pPr>
      <w:r w:rsidRPr="00BC4DAC">
        <w:rPr>
          <w:b/>
          <w:sz w:val="22"/>
          <w:szCs w:val="22"/>
        </w:rPr>
        <w:tab/>
      </w:r>
      <w:r w:rsidRPr="00BC4DAC">
        <w:rPr>
          <w:b/>
          <w:sz w:val="22"/>
          <w:szCs w:val="22"/>
        </w:rPr>
        <w:tab/>
        <w:t xml:space="preserve"> </w:t>
      </w:r>
      <w:r w:rsidRPr="00BC4DAC">
        <w:rPr>
          <w:i/>
          <w:sz w:val="22"/>
          <w:szCs w:val="22"/>
          <w:u w:val="single"/>
        </w:rPr>
        <w:t>A tájékoztatót tartja:</w:t>
      </w:r>
      <w:r w:rsidRPr="00BC4DAC">
        <w:rPr>
          <w:i/>
          <w:sz w:val="22"/>
          <w:szCs w:val="22"/>
        </w:rPr>
        <w:tab/>
        <w:t>érintett háziorvosok</w:t>
      </w:r>
    </w:p>
    <w:p w14:paraId="26AF8441" w14:textId="77777777" w:rsidR="00043627" w:rsidRPr="00BC4DAC" w:rsidRDefault="00043627" w:rsidP="00043627">
      <w:pPr>
        <w:ind w:left="540" w:hanging="540"/>
        <w:jc w:val="both"/>
        <w:rPr>
          <w:i/>
          <w:sz w:val="22"/>
          <w:szCs w:val="22"/>
        </w:rPr>
      </w:pPr>
    </w:p>
    <w:p w14:paraId="36718BD4" w14:textId="77777777" w:rsidR="00043627" w:rsidRPr="00BC4DAC" w:rsidRDefault="00043627" w:rsidP="00D41366">
      <w:pPr>
        <w:pStyle w:val="Listaszerbekezds"/>
        <w:widowControl/>
        <w:numPr>
          <w:ilvl w:val="0"/>
          <w:numId w:val="16"/>
        </w:numPr>
        <w:autoSpaceDE/>
        <w:autoSpaceDN/>
        <w:adjustRightInd/>
        <w:spacing w:line="240" w:lineRule="auto"/>
        <w:contextualSpacing/>
        <w:jc w:val="both"/>
        <w:rPr>
          <w:b/>
          <w:sz w:val="22"/>
          <w:szCs w:val="22"/>
        </w:rPr>
      </w:pPr>
      <w:r w:rsidRPr="00BC4DAC">
        <w:rPr>
          <w:b/>
          <w:sz w:val="22"/>
          <w:szCs w:val="22"/>
        </w:rPr>
        <w:t>Tájékoztató a Magyar Vöröskereszt Bács-Kiskun Megyei Szervezetének tevékenységéről</w:t>
      </w:r>
    </w:p>
    <w:p w14:paraId="3D0E122B" w14:textId="77777777" w:rsidR="00043627" w:rsidRPr="00BC4DAC" w:rsidRDefault="00043627" w:rsidP="00043627">
      <w:pPr>
        <w:pStyle w:val="Listaszerbekezds"/>
        <w:ind w:left="786"/>
        <w:jc w:val="both"/>
        <w:rPr>
          <w:i/>
          <w:sz w:val="22"/>
          <w:szCs w:val="22"/>
        </w:rPr>
      </w:pPr>
      <w:r w:rsidRPr="00BC4DAC">
        <w:rPr>
          <w:i/>
          <w:sz w:val="22"/>
          <w:szCs w:val="22"/>
          <w:u w:val="single"/>
        </w:rPr>
        <w:t>A tájékoztatót tartja:</w:t>
      </w:r>
      <w:r w:rsidRPr="00BC4DAC">
        <w:rPr>
          <w:i/>
          <w:sz w:val="22"/>
          <w:szCs w:val="22"/>
        </w:rPr>
        <w:tab/>
        <w:t>területi szervezet vezetője</w:t>
      </w:r>
    </w:p>
    <w:p w14:paraId="5FDBC067" w14:textId="77777777" w:rsidR="00043627" w:rsidRPr="00BC4DAC" w:rsidRDefault="00043627" w:rsidP="00043627">
      <w:pPr>
        <w:jc w:val="both"/>
        <w:rPr>
          <w:sz w:val="22"/>
          <w:szCs w:val="22"/>
        </w:rPr>
      </w:pPr>
    </w:p>
    <w:p w14:paraId="0C7125E2" w14:textId="77777777" w:rsidR="00043627" w:rsidRPr="00BC4DAC" w:rsidRDefault="00043627" w:rsidP="00D41366">
      <w:pPr>
        <w:pStyle w:val="Listaszerbekezds"/>
        <w:widowControl/>
        <w:numPr>
          <w:ilvl w:val="0"/>
          <w:numId w:val="16"/>
        </w:numPr>
        <w:autoSpaceDE/>
        <w:autoSpaceDN/>
        <w:adjustRightInd/>
        <w:spacing w:line="240" w:lineRule="auto"/>
        <w:contextualSpacing/>
        <w:jc w:val="both"/>
        <w:rPr>
          <w:b/>
          <w:sz w:val="22"/>
          <w:szCs w:val="22"/>
        </w:rPr>
      </w:pPr>
      <w:r w:rsidRPr="00BC4DAC">
        <w:rPr>
          <w:b/>
          <w:sz w:val="22"/>
          <w:szCs w:val="22"/>
        </w:rPr>
        <w:t>Beszámoló Kiskőrös Város 2024. évi költségvetésének teljesítéséről</w:t>
      </w:r>
    </w:p>
    <w:p w14:paraId="6BC7093E" w14:textId="77777777" w:rsidR="00043627" w:rsidRPr="00BC4DAC" w:rsidRDefault="00043627" w:rsidP="00043627">
      <w:pPr>
        <w:ind w:left="78" w:firstLine="708"/>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4DBA8DED" w14:textId="77777777" w:rsidR="00043627" w:rsidRPr="00BC4DAC" w:rsidRDefault="00043627" w:rsidP="00043627">
      <w:pPr>
        <w:ind w:left="78" w:firstLine="708"/>
        <w:jc w:val="both"/>
        <w:rPr>
          <w:i/>
          <w:sz w:val="22"/>
          <w:szCs w:val="22"/>
          <w:u w:val="single"/>
        </w:rPr>
      </w:pPr>
      <w:r w:rsidRPr="00BC4DAC">
        <w:rPr>
          <w:i/>
          <w:sz w:val="22"/>
          <w:szCs w:val="22"/>
          <w:u w:val="single"/>
        </w:rPr>
        <w:t>Az előterjesztést véleményezik:</w:t>
      </w:r>
    </w:p>
    <w:p w14:paraId="08E3A76D" w14:textId="77777777" w:rsidR="00043627" w:rsidRPr="00BC4DAC" w:rsidRDefault="00043627" w:rsidP="00D41366">
      <w:pPr>
        <w:numPr>
          <w:ilvl w:val="1"/>
          <w:numId w:val="15"/>
        </w:numPr>
        <w:jc w:val="both"/>
        <w:rPr>
          <w:i/>
          <w:sz w:val="22"/>
          <w:szCs w:val="22"/>
        </w:rPr>
      </w:pPr>
      <w:r w:rsidRPr="00BC4DAC">
        <w:rPr>
          <w:i/>
          <w:sz w:val="22"/>
          <w:szCs w:val="22"/>
        </w:rPr>
        <w:t>A Képviselő-testület állandó bizottságai</w:t>
      </w:r>
    </w:p>
    <w:p w14:paraId="209AAA69" w14:textId="77777777" w:rsidR="00043627" w:rsidRPr="00BC4DAC" w:rsidRDefault="00043627" w:rsidP="00043627">
      <w:pPr>
        <w:jc w:val="both"/>
        <w:rPr>
          <w:b/>
          <w:sz w:val="22"/>
          <w:szCs w:val="22"/>
        </w:rPr>
      </w:pPr>
    </w:p>
    <w:p w14:paraId="68883F41" w14:textId="77777777" w:rsidR="00043627" w:rsidRPr="00BC4DAC" w:rsidRDefault="00043627" w:rsidP="00D41366">
      <w:pPr>
        <w:pStyle w:val="Listaszerbekezds"/>
        <w:widowControl/>
        <w:numPr>
          <w:ilvl w:val="0"/>
          <w:numId w:val="16"/>
        </w:numPr>
        <w:autoSpaceDE/>
        <w:autoSpaceDN/>
        <w:adjustRightInd/>
        <w:spacing w:line="240" w:lineRule="auto"/>
        <w:contextualSpacing/>
        <w:jc w:val="both"/>
        <w:rPr>
          <w:b/>
          <w:sz w:val="22"/>
          <w:szCs w:val="22"/>
        </w:rPr>
      </w:pPr>
      <w:r w:rsidRPr="00BC4DAC">
        <w:rPr>
          <w:b/>
          <w:sz w:val="22"/>
          <w:szCs w:val="22"/>
        </w:rPr>
        <w:t>A 2025. évi költségvetés módosítása</w:t>
      </w:r>
    </w:p>
    <w:p w14:paraId="4DEF9AE5" w14:textId="77777777" w:rsidR="00043627" w:rsidRPr="00BC4DAC" w:rsidRDefault="00043627" w:rsidP="00043627">
      <w:pPr>
        <w:ind w:left="78" w:firstLine="708"/>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7C162DD0" w14:textId="77777777" w:rsidR="00043627" w:rsidRPr="00BC4DAC" w:rsidRDefault="00043627" w:rsidP="00043627">
      <w:pPr>
        <w:ind w:left="78" w:firstLine="708"/>
        <w:jc w:val="both"/>
        <w:rPr>
          <w:i/>
          <w:sz w:val="22"/>
          <w:szCs w:val="22"/>
          <w:u w:val="single"/>
        </w:rPr>
      </w:pPr>
      <w:r w:rsidRPr="00BC4DAC">
        <w:rPr>
          <w:i/>
          <w:sz w:val="22"/>
          <w:szCs w:val="22"/>
          <w:u w:val="single"/>
        </w:rPr>
        <w:t>Az előterjesztést véleményezik:</w:t>
      </w:r>
    </w:p>
    <w:p w14:paraId="79E8709B" w14:textId="77777777" w:rsidR="00043627" w:rsidRPr="00BC4DAC" w:rsidRDefault="00043627" w:rsidP="00D41366">
      <w:pPr>
        <w:numPr>
          <w:ilvl w:val="1"/>
          <w:numId w:val="15"/>
        </w:numPr>
        <w:jc w:val="both"/>
        <w:rPr>
          <w:i/>
          <w:sz w:val="22"/>
          <w:szCs w:val="22"/>
        </w:rPr>
      </w:pPr>
      <w:r w:rsidRPr="00BC4DAC">
        <w:rPr>
          <w:i/>
          <w:sz w:val="22"/>
          <w:szCs w:val="22"/>
        </w:rPr>
        <w:t>A Képviselő-testület állandó bizottságai</w:t>
      </w:r>
    </w:p>
    <w:p w14:paraId="6534E7D0" w14:textId="77777777" w:rsidR="00043627" w:rsidRPr="00BC4DAC" w:rsidRDefault="00043627" w:rsidP="00043627">
      <w:pPr>
        <w:jc w:val="both"/>
        <w:rPr>
          <w:i/>
          <w:sz w:val="22"/>
          <w:szCs w:val="22"/>
        </w:rPr>
      </w:pPr>
    </w:p>
    <w:p w14:paraId="39ADF9FE" w14:textId="77777777" w:rsidR="00043627" w:rsidRPr="00BC4DAC" w:rsidRDefault="00043627" w:rsidP="00D41366">
      <w:pPr>
        <w:pStyle w:val="Listaszerbekezds"/>
        <w:widowControl/>
        <w:numPr>
          <w:ilvl w:val="0"/>
          <w:numId w:val="16"/>
        </w:numPr>
        <w:autoSpaceDE/>
        <w:autoSpaceDN/>
        <w:adjustRightInd/>
        <w:spacing w:line="240" w:lineRule="auto"/>
        <w:contextualSpacing/>
        <w:jc w:val="both"/>
        <w:rPr>
          <w:b/>
          <w:sz w:val="22"/>
          <w:szCs w:val="22"/>
        </w:rPr>
      </w:pPr>
      <w:r w:rsidRPr="00BC4DAC">
        <w:rPr>
          <w:b/>
          <w:sz w:val="22"/>
          <w:szCs w:val="22"/>
        </w:rPr>
        <w:t>Beszámoló a „Kiskőrös Városért” Alapítvány Kuratóriuma és Felügyelőbizottsága 2024. évi tevékenységéről</w:t>
      </w:r>
    </w:p>
    <w:p w14:paraId="625C6089" w14:textId="77777777" w:rsidR="00043627" w:rsidRPr="00BC4DAC" w:rsidRDefault="00043627" w:rsidP="00043627">
      <w:pPr>
        <w:pStyle w:val="Listaszerbekezds"/>
        <w:ind w:left="438" w:firstLine="348"/>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0CF04AC1" w14:textId="77777777" w:rsidR="00043627" w:rsidRPr="00BC4DAC" w:rsidRDefault="00043627" w:rsidP="00043627">
      <w:pPr>
        <w:ind w:left="540"/>
        <w:jc w:val="both"/>
        <w:rPr>
          <w:i/>
          <w:sz w:val="22"/>
          <w:szCs w:val="22"/>
        </w:rPr>
      </w:pPr>
    </w:p>
    <w:p w14:paraId="79707F90" w14:textId="77777777" w:rsidR="00043627" w:rsidRPr="00BC4DAC" w:rsidRDefault="00043627" w:rsidP="00D41366">
      <w:pPr>
        <w:pStyle w:val="Listaszerbekezds"/>
        <w:widowControl/>
        <w:numPr>
          <w:ilvl w:val="0"/>
          <w:numId w:val="16"/>
        </w:numPr>
        <w:autoSpaceDE/>
        <w:autoSpaceDN/>
        <w:adjustRightInd/>
        <w:spacing w:line="240" w:lineRule="auto"/>
        <w:contextualSpacing/>
        <w:jc w:val="both"/>
        <w:rPr>
          <w:b/>
          <w:sz w:val="22"/>
          <w:szCs w:val="22"/>
        </w:rPr>
      </w:pPr>
      <w:r w:rsidRPr="00BC4DAC">
        <w:rPr>
          <w:b/>
          <w:sz w:val="22"/>
          <w:szCs w:val="22"/>
        </w:rPr>
        <w:t>Beszámoló Kiskőrös Hivatásos Tűzoltóság 2024. évi szakmai tevékenységéről</w:t>
      </w:r>
    </w:p>
    <w:p w14:paraId="6BDAB304" w14:textId="77777777" w:rsidR="00043627" w:rsidRPr="00BC4DAC" w:rsidRDefault="00043627" w:rsidP="00043627">
      <w:pPr>
        <w:ind w:left="78" w:firstLine="708"/>
        <w:jc w:val="both"/>
        <w:rPr>
          <w:i/>
          <w:sz w:val="22"/>
          <w:szCs w:val="22"/>
        </w:rPr>
      </w:pPr>
      <w:r w:rsidRPr="00BC4DAC">
        <w:rPr>
          <w:i/>
          <w:sz w:val="22"/>
          <w:szCs w:val="22"/>
          <w:u w:val="single"/>
        </w:rPr>
        <w:t>Beszámolót tartja</w:t>
      </w:r>
      <w:r w:rsidRPr="00BC4DAC">
        <w:rPr>
          <w:i/>
          <w:sz w:val="22"/>
          <w:szCs w:val="22"/>
        </w:rPr>
        <w:t>: Kiskőrös Hivatásos Tűzoltóság parancsnoka</w:t>
      </w:r>
    </w:p>
    <w:p w14:paraId="40129C76" w14:textId="77777777" w:rsidR="00043627" w:rsidRPr="00BC4DAC" w:rsidRDefault="00043627" w:rsidP="00043627">
      <w:pPr>
        <w:ind w:firstLine="708"/>
        <w:jc w:val="both"/>
        <w:rPr>
          <w:i/>
          <w:sz w:val="22"/>
          <w:szCs w:val="22"/>
          <w:u w:val="single"/>
        </w:rPr>
      </w:pPr>
    </w:p>
    <w:p w14:paraId="25092606" w14:textId="77777777" w:rsidR="00043627" w:rsidRPr="00BC4DAC" w:rsidRDefault="00043627" w:rsidP="00D41366">
      <w:pPr>
        <w:pStyle w:val="Listaszerbekezds"/>
        <w:widowControl/>
        <w:numPr>
          <w:ilvl w:val="0"/>
          <w:numId w:val="16"/>
        </w:numPr>
        <w:autoSpaceDE/>
        <w:autoSpaceDN/>
        <w:adjustRightInd/>
        <w:spacing w:line="240" w:lineRule="auto"/>
        <w:contextualSpacing/>
        <w:jc w:val="both"/>
        <w:rPr>
          <w:rFonts w:eastAsia="Calibri"/>
          <w:b/>
          <w:sz w:val="22"/>
          <w:szCs w:val="22"/>
        </w:rPr>
      </w:pPr>
      <w:r w:rsidRPr="00BC4DAC">
        <w:rPr>
          <w:rFonts w:eastAsia="Calibri"/>
          <w:b/>
          <w:sz w:val="22"/>
          <w:szCs w:val="22"/>
        </w:rPr>
        <w:t>Beszámoló a Kiskőrös Városi Polgárőr Egyesület 2024. évi tevékenységéről</w:t>
      </w:r>
    </w:p>
    <w:p w14:paraId="6B046EC5" w14:textId="77777777" w:rsidR="00043627" w:rsidRPr="00BC4DAC" w:rsidRDefault="00043627" w:rsidP="00043627">
      <w:pPr>
        <w:ind w:left="618" w:firstLine="168"/>
        <w:jc w:val="both"/>
        <w:rPr>
          <w:i/>
          <w:sz w:val="22"/>
          <w:szCs w:val="22"/>
        </w:rPr>
      </w:pPr>
      <w:r w:rsidRPr="00BC4DAC">
        <w:rPr>
          <w:i/>
          <w:sz w:val="22"/>
          <w:szCs w:val="22"/>
          <w:u w:val="single"/>
        </w:rPr>
        <w:t>Beszámolót tartja</w:t>
      </w:r>
      <w:r w:rsidRPr="00BC4DAC">
        <w:rPr>
          <w:i/>
          <w:sz w:val="22"/>
          <w:szCs w:val="22"/>
        </w:rPr>
        <w:t>:</w:t>
      </w:r>
      <w:r w:rsidRPr="00BC4DAC">
        <w:rPr>
          <w:rFonts w:eastAsia="Calibri"/>
          <w:i/>
          <w:sz w:val="22"/>
          <w:szCs w:val="22"/>
        </w:rPr>
        <w:t xml:space="preserve"> Kiskőrös Városi Polgárőr Egyesület Elnöke</w:t>
      </w:r>
    </w:p>
    <w:p w14:paraId="241A7D6B" w14:textId="77777777" w:rsidR="00043627" w:rsidRPr="00BC4DAC" w:rsidRDefault="00043627" w:rsidP="00043627">
      <w:pPr>
        <w:jc w:val="both"/>
        <w:rPr>
          <w:i/>
          <w:sz w:val="22"/>
          <w:szCs w:val="22"/>
        </w:rPr>
      </w:pPr>
    </w:p>
    <w:p w14:paraId="274A4378" w14:textId="77777777" w:rsidR="00043627" w:rsidRPr="00BC4DAC" w:rsidRDefault="00043627" w:rsidP="00D41366">
      <w:pPr>
        <w:pStyle w:val="Listaszerbekezds"/>
        <w:widowControl/>
        <w:numPr>
          <w:ilvl w:val="0"/>
          <w:numId w:val="16"/>
        </w:numPr>
        <w:autoSpaceDE/>
        <w:autoSpaceDN/>
        <w:adjustRightInd/>
        <w:spacing w:line="240" w:lineRule="auto"/>
        <w:contextualSpacing/>
        <w:jc w:val="both"/>
        <w:rPr>
          <w:b/>
          <w:sz w:val="22"/>
          <w:szCs w:val="22"/>
        </w:rPr>
      </w:pPr>
      <w:r w:rsidRPr="00BC4DAC">
        <w:rPr>
          <w:b/>
          <w:sz w:val="22"/>
          <w:szCs w:val="22"/>
        </w:rPr>
        <w:t>Beszámoló a Kőröskom Nonprofit Kft. 2024. évi tevékenységéről, alapítói hatáskörök gyakorlása a Kft.-nél</w:t>
      </w:r>
    </w:p>
    <w:p w14:paraId="670B2503" w14:textId="77777777" w:rsidR="00043627" w:rsidRPr="00BC4DAC" w:rsidRDefault="00043627" w:rsidP="00043627">
      <w:pPr>
        <w:ind w:left="540" w:hanging="540"/>
        <w:jc w:val="both"/>
        <w:rPr>
          <w:i/>
          <w:sz w:val="22"/>
          <w:szCs w:val="22"/>
        </w:rPr>
      </w:pPr>
      <w:r w:rsidRPr="00BC4DAC">
        <w:rPr>
          <w:b/>
          <w:sz w:val="22"/>
          <w:szCs w:val="22"/>
        </w:rPr>
        <w:tab/>
      </w:r>
      <w:r w:rsidRPr="00BC4DAC">
        <w:rPr>
          <w:b/>
          <w:sz w:val="22"/>
          <w:szCs w:val="22"/>
        </w:rPr>
        <w:tab/>
        <w:t xml:space="preserve"> </w:t>
      </w:r>
      <w:r w:rsidRPr="00BC4DAC">
        <w:rPr>
          <w:i/>
          <w:sz w:val="22"/>
          <w:szCs w:val="22"/>
          <w:u w:val="single"/>
        </w:rPr>
        <w:t>A beszámolót tartja:</w:t>
      </w:r>
      <w:r w:rsidRPr="00BC4DAC">
        <w:rPr>
          <w:i/>
          <w:sz w:val="22"/>
          <w:szCs w:val="22"/>
        </w:rPr>
        <w:tab/>
        <w:t>ügyvezető igazgató</w:t>
      </w:r>
    </w:p>
    <w:p w14:paraId="3197DCCD" w14:textId="77777777" w:rsidR="00043627" w:rsidRPr="00BC4DAC" w:rsidRDefault="00043627" w:rsidP="00043627">
      <w:pPr>
        <w:ind w:left="540" w:firstLine="168"/>
        <w:jc w:val="both"/>
        <w:rPr>
          <w:i/>
          <w:sz w:val="22"/>
          <w:szCs w:val="22"/>
        </w:rPr>
      </w:pPr>
      <w:r w:rsidRPr="00BC4DAC">
        <w:rPr>
          <w:i/>
          <w:sz w:val="22"/>
          <w:szCs w:val="22"/>
          <w:u w:val="single"/>
        </w:rPr>
        <w:t xml:space="preserve"> Az alapítói hatáskörök gyakorlásának előterjesztője:</w:t>
      </w:r>
      <w:r w:rsidRPr="00BC4DAC">
        <w:rPr>
          <w:i/>
          <w:sz w:val="22"/>
          <w:szCs w:val="22"/>
        </w:rPr>
        <w:t xml:space="preserve"> </w:t>
      </w:r>
      <w:r w:rsidRPr="00BC4DAC">
        <w:rPr>
          <w:i/>
          <w:sz w:val="22"/>
          <w:szCs w:val="22"/>
        </w:rPr>
        <w:tab/>
        <w:t>polgármester</w:t>
      </w:r>
    </w:p>
    <w:p w14:paraId="29FE6FDA" w14:textId="77777777" w:rsidR="00043627" w:rsidRPr="00BC4DAC" w:rsidRDefault="00043627" w:rsidP="00043627">
      <w:pPr>
        <w:ind w:left="567" w:firstLine="141"/>
        <w:jc w:val="both"/>
        <w:rPr>
          <w:i/>
          <w:sz w:val="22"/>
          <w:szCs w:val="22"/>
          <w:u w:val="single"/>
        </w:rPr>
      </w:pPr>
      <w:r w:rsidRPr="00BC4DAC">
        <w:rPr>
          <w:i/>
          <w:sz w:val="22"/>
          <w:szCs w:val="22"/>
          <w:u w:val="single"/>
        </w:rPr>
        <w:t xml:space="preserve"> Az előterjesztést véleményezik:</w:t>
      </w:r>
    </w:p>
    <w:p w14:paraId="2115CDB2" w14:textId="77777777" w:rsidR="00043627" w:rsidRPr="00BC4DAC" w:rsidRDefault="00043627" w:rsidP="00D41366">
      <w:pPr>
        <w:numPr>
          <w:ilvl w:val="1"/>
          <w:numId w:val="15"/>
        </w:numPr>
        <w:jc w:val="both"/>
        <w:rPr>
          <w:i/>
          <w:sz w:val="22"/>
          <w:szCs w:val="22"/>
        </w:rPr>
      </w:pPr>
      <w:r w:rsidRPr="00BC4DAC">
        <w:rPr>
          <w:i/>
          <w:sz w:val="22"/>
          <w:szCs w:val="22"/>
        </w:rPr>
        <w:t>Ipari, Mezőgazdasági és Klímapolitikai Bizottság</w:t>
      </w:r>
    </w:p>
    <w:p w14:paraId="5C80F4C9" w14:textId="77777777" w:rsidR="00043627" w:rsidRPr="00BC4DAC" w:rsidRDefault="00043627" w:rsidP="00D41366">
      <w:pPr>
        <w:numPr>
          <w:ilvl w:val="1"/>
          <w:numId w:val="15"/>
        </w:numPr>
        <w:jc w:val="both"/>
        <w:rPr>
          <w:i/>
          <w:sz w:val="22"/>
          <w:szCs w:val="22"/>
        </w:rPr>
      </w:pPr>
      <w:r w:rsidRPr="00BC4DAC">
        <w:rPr>
          <w:i/>
          <w:sz w:val="22"/>
          <w:szCs w:val="22"/>
        </w:rPr>
        <w:t>Pénzügyi Bizottság</w:t>
      </w:r>
    </w:p>
    <w:p w14:paraId="5A3BBC07" w14:textId="77777777" w:rsidR="00043627" w:rsidRPr="00BC4DAC" w:rsidRDefault="00043627" w:rsidP="00043627">
      <w:pPr>
        <w:jc w:val="both"/>
        <w:rPr>
          <w:i/>
          <w:sz w:val="22"/>
          <w:szCs w:val="22"/>
        </w:rPr>
      </w:pPr>
    </w:p>
    <w:p w14:paraId="40A93FCB" w14:textId="77777777" w:rsidR="00043627" w:rsidRPr="00BC4DAC" w:rsidRDefault="00043627" w:rsidP="00D41366">
      <w:pPr>
        <w:pStyle w:val="Listaszerbekezds"/>
        <w:widowControl/>
        <w:numPr>
          <w:ilvl w:val="0"/>
          <w:numId w:val="16"/>
        </w:numPr>
        <w:autoSpaceDE/>
        <w:autoSpaceDN/>
        <w:adjustRightInd/>
        <w:spacing w:line="240" w:lineRule="auto"/>
        <w:contextualSpacing/>
        <w:jc w:val="both"/>
        <w:rPr>
          <w:b/>
          <w:sz w:val="22"/>
          <w:szCs w:val="22"/>
        </w:rPr>
      </w:pPr>
      <w:r w:rsidRPr="00BC4DAC">
        <w:rPr>
          <w:b/>
          <w:sz w:val="22"/>
          <w:szCs w:val="22"/>
        </w:rPr>
        <w:t>Beszámoló a Kőrösszolg Nonprofit Kft. 2024. évi tevékenységéről, alapítói hatáskörök gyakorlása a Kft.-nél</w:t>
      </w:r>
    </w:p>
    <w:p w14:paraId="38013420" w14:textId="77777777" w:rsidR="00043627" w:rsidRPr="00BC4DAC" w:rsidRDefault="00043627" w:rsidP="00043627">
      <w:pPr>
        <w:ind w:left="618" w:firstLine="168"/>
        <w:jc w:val="both"/>
        <w:rPr>
          <w:i/>
          <w:sz w:val="22"/>
          <w:szCs w:val="22"/>
        </w:rPr>
      </w:pPr>
      <w:r w:rsidRPr="00BC4DAC">
        <w:rPr>
          <w:i/>
          <w:sz w:val="22"/>
          <w:szCs w:val="22"/>
          <w:u w:val="single"/>
        </w:rPr>
        <w:lastRenderedPageBreak/>
        <w:t>A beszámolót tartja:</w:t>
      </w:r>
      <w:r w:rsidRPr="00BC4DAC">
        <w:rPr>
          <w:i/>
          <w:sz w:val="22"/>
          <w:szCs w:val="22"/>
        </w:rPr>
        <w:tab/>
        <w:t>ügyvezető igazgató</w:t>
      </w:r>
    </w:p>
    <w:p w14:paraId="21398040" w14:textId="77777777" w:rsidR="00043627" w:rsidRPr="00BC4DAC" w:rsidRDefault="00043627" w:rsidP="00043627">
      <w:pPr>
        <w:ind w:left="618" w:firstLine="168"/>
        <w:jc w:val="both"/>
        <w:rPr>
          <w:i/>
          <w:sz w:val="22"/>
          <w:szCs w:val="22"/>
        </w:rPr>
      </w:pPr>
      <w:r w:rsidRPr="00BC4DAC">
        <w:rPr>
          <w:i/>
          <w:sz w:val="22"/>
          <w:szCs w:val="22"/>
          <w:u w:val="single"/>
        </w:rPr>
        <w:t>Az alapítói hatáskörök gyakorlásának előterjesztője:</w:t>
      </w:r>
      <w:r w:rsidRPr="00BC4DAC">
        <w:rPr>
          <w:i/>
          <w:sz w:val="22"/>
          <w:szCs w:val="22"/>
        </w:rPr>
        <w:t xml:space="preserve"> </w:t>
      </w:r>
      <w:r w:rsidRPr="00BC4DAC">
        <w:rPr>
          <w:i/>
          <w:sz w:val="22"/>
          <w:szCs w:val="22"/>
        </w:rPr>
        <w:tab/>
        <w:t>polgármester</w:t>
      </w:r>
    </w:p>
    <w:p w14:paraId="35F9DBCF" w14:textId="77777777" w:rsidR="00043627" w:rsidRPr="00BC4DAC" w:rsidRDefault="00043627" w:rsidP="00043627">
      <w:pPr>
        <w:ind w:left="645" w:firstLine="141"/>
        <w:jc w:val="both"/>
        <w:rPr>
          <w:i/>
          <w:sz w:val="22"/>
          <w:szCs w:val="22"/>
          <w:u w:val="single"/>
        </w:rPr>
      </w:pPr>
      <w:r w:rsidRPr="00BC4DAC">
        <w:rPr>
          <w:i/>
          <w:sz w:val="22"/>
          <w:szCs w:val="22"/>
          <w:u w:val="single"/>
        </w:rPr>
        <w:t>Az előterjesztést véleményezik:</w:t>
      </w:r>
    </w:p>
    <w:p w14:paraId="4D7275C1" w14:textId="77777777" w:rsidR="00043627" w:rsidRPr="00BC4DAC" w:rsidRDefault="00043627" w:rsidP="00D41366">
      <w:pPr>
        <w:numPr>
          <w:ilvl w:val="1"/>
          <w:numId w:val="15"/>
        </w:numPr>
        <w:jc w:val="both"/>
        <w:rPr>
          <w:i/>
          <w:sz w:val="22"/>
          <w:szCs w:val="22"/>
        </w:rPr>
      </w:pPr>
      <w:r w:rsidRPr="00BC4DAC">
        <w:rPr>
          <w:i/>
          <w:sz w:val="22"/>
          <w:szCs w:val="22"/>
        </w:rPr>
        <w:t>Ipari, Mezőgazdasági és Klímapolitikai Bizottság</w:t>
      </w:r>
    </w:p>
    <w:p w14:paraId="3B1C59FC" w14:textId="77777777" w:rsidR="00043627" w:rsidRPr="00BC4DAC" w:rsidRDefault="00043627" w:rsidP="00D41366">
      <w:pPr>
        <w:numPr>
          <w:ilvl w:val="1"/>
          <w:numId w:val="15"/>
        </w:numPr>
        <w:jc w:val="both"/>
        <w:rPr>
          <w:i/>
          <w:sz w:val="22"/>
          <w:szCs w:val="22"/>
        </w:rPr>
      </w:pPr>
      <w:r w:rsidRPr="00BC4DAC">
        <w:rPr>
          <w:i/>
          <w:sz w:val="22"/>
          <w:szCs w:val="22"/>
        </w:rPr>
        <w:t>Pénzügyi Bizottság</w:t>
      </w:r>
    </w:p>
    <w:p w14:paraId="49B4EF77" w14:textId="77777777" w:rsidR="00043627" w:rsidRPr="00BC4DAC" w:rsidRDefault="00043627" w:rsidP="00043627">
      <w:pPr>
        <w:ind w:left="1797"/>
        <w:jc w:val="both"/>
        <w:rPr>
          <w:i/>
          <w:sz w:val="22"/>
          <w:szCs w:val="22"/>
        </w:rPr>
      </w:pPr>
    </w:p>
    <w:p w14:paraId="3D5376AE" w14:textId="77777777" w:rsidR="00043627" w:rsidRPr="00BC4DAC" w:rsidRDefault="00043627" w:rsidP="00D41366">
      <w:pPr>
        <w:pStyle w:val="Listaszerbekezds"/>
        <w:widowControl/>
        <w:numPr>
          <w:ilvl w:val="0"/>
          <w:numId w:val="16"/>
        </w:numPr>
        <w:autoSpaceDE/>
        <w:autoSpaceDN/>
        <w:adjustRightInd/>
        <w:spacing w:line="240" w:lineRule="auto"/>
        <w:contextualSpacing/>
        <w:jc w:val="both"/>
        <w:rPr>
          <w:b/>
          <w:sz w:val="22"/>
          <w:szCs w:val="22"/>
        </w:rPr>
      </w:pPr>
      <w:r w:rsidRPr="00BC4DAC">
        <w:rPr>
          <w:b/>
          <w:sz w:val="22"/>
          <w:szCs w:val="22"/>
        </w:rPr>
        <w:t xml:space="preserve">Beszámoló a Kunság-Média Nonprofit Kft. 2024. évi tevékenységéről, alapítói hatáskörök gyakorlása a Kft.-nél    </w:t>
      </w:r>
    </w:p>
    <w:p w14:paraId="45FCD1DE" w14:textId="77777777" w:rsidR="00043627" w:rsidRPr="00BC4DAC" w:rsidRDefault="00043627" w:rsidP="00043627">
      <w:pPr>
        <w:ind w:left="618" w:firstLine="168"/>
        <w:jc w:val="both"/>
        <w:rPr>
          <w:i/>
          <w:sz w:val="22"/>
          <w:szCs w:val="22"/>
        </w:rPr>
      </w:pPr>
      <w:r w:rsidRPr="00BC4DAC">
        <w:rPr>
          <w:i/>
          <w:sz w:val="22"/>
          <w:szCs w:val="22"/>
          <w:u w:val="single"/>
        </w:rPr>
        <w:t>A beszámolót tartja:</w:t>
      </w:r>
      <w:r w:rsidRPr="00BC4DAC">
        <w:rPr>
          <w:i/>
          <w:sz w:val="22"/>
          <w:szCs w:val="22"/>
        </w:rPr>
        <w:tab/>
        <w:t>ügyvezető igazgató</w:t>
      </w:r>
    </w:p>
    <w:p w14:paraId="0F0C17A1" w14:textId="77777777" w:rsidR="00043627" w:rsidRPr="00BC4DAC" w:rsidRDefault="00043627" w:rsidP="00043627">
      <w:pPr>
        <w:ind w:left="618" w:firstLine="168"/>
        <w:jc w:val="both"/>
        <w:rPr>
          <w:i/>
          <w:sz w:val="22"/>
          <w:szCs w:val="22"/>
        </w:rPr>
      </w:pPr>
      <w:r w:rsidRPr="00BC4DAC">
        <w:rPr>
          <w:i/>
          <w:sz w:val="22"/>
          <w:szCs w:val="22"/>
          <w:u w:val="single"/>
        </w:rPr>
        <w:t>Az alapítói hatáskörök gyakorlásának előterjesztője:</w:t>
      </w:r>
      <w:r w:rsidRPr="00BC4DAC">
        <w:rPr>
          <w:i/>
          <w:sz w:val="22"/>
          <w:szCs w:val="22"/>
        </w:rPr>
        <w:t xml:space="preserve"> </w:t>
      </w:r>
      <w:r w:rsidRPr="00BC4DAC">
        <w:rPr>
          <w:i/>
          <w:sz w:val="22"/>
          <w:szCs w:val="22"/>
        </w:rPr>
        <w:tab/>
        <w:t>polgármester</w:t>
      </w:r>
    </w:p>
    <w:p w14:paraId="5DF33721" w14:textId="77777777" w:rsidR="00043627" w:rsidRPr="00BC4DAC" w:rsidRDefault="00043627" w:rsidP="00043627">
      <w:pPr>
        <w:ind w:firstLine="708"/>
        <w:jc w:val="both"/>
        <w:rPr>
          <w:i/>
          <w:sz w:val="22"/>
          <w:szCs w:val="22"/>
          <w:u w:val="single"/>
        </w:rPr>
      </w:pPr>
      <w:r w:rsidRPr="00BC4DAC">
        <w:rPr>
          <w:i/>
          <w:sz w:val="22"/>
          <w:szCs w:val="22"/>
          <w:u w:val="single"/>
        </w:rPr>
        <w:t>Az előterjesztést véleményezik:</w:t>
      </w:r>
    </w:p>
    <w:p w14:paraId="5696DD4E" w14:textId="77777777" w:rsidR="00043627" w:rsidRPr="00BC4DAC" w:rsidRDefault="00043627" w:rsidP="00D41366">
      <w:pPr>
        <w:numPr>
          <w:ilvl w:val="1"/>
          <w:numId w:val="15"/>
        </w:numPr>
        <w:jc w:val="both"/>
        <w:rPr>
          <w:i/>
          <w:sz w:val="22"/>
          <w:szCs w:val="22"/>
        </w:rPr>
      </w:pPr>
      <w:r w:rsidRPr="00BC4DAC">
        <w:rPr>
          <w:i/>
          <w:sz w:val="22"/>
          <w:szCs w:val="22"/>
        </w:rPr>
        <w:t>Kulturális, Turisztikai és Sport Bizottság</w:t>
      </w:r>
    </w:p>
    <w:p w14:paraId="74B4DDE3" w14:textId="77777777" w:rsidR="00043627" w:rsidRPr="00BC4DAC" w:rsidRDefault="00043627" w:rsidP="00D41366">
      <w:pPr>
        <w:numPr>
          <w:ilvl w:val="1"/>
          <w:numId w:val="15"/>
        </w:numPr>
        <w:jc w:val="both"/>
        <w:rPr>
          <w:i/>
          <w:sz w:val="22"/>
          <w:szCs w:val="22"/>
        </w:rPr>
      </w:pPr>
      <w:r w:rsidRPr="00BC4DAC">
        <w:rPr>
          <w:i/>
          <w:sz w:val="22"/>
          <w:szCs w:val="22"/>
        </w:rPr>
        <w:t>Pénzügyi Bizottság</w:t>
      </w:r>
    </w:p>
    <w:p w14:paraId="59B14486" w14:textId="77777777" w:rsidR="00043627" w:rsidRPr="00BC4DAC" w:rsidRDefault="00043627" w:rsidP="00043627">
      <w:pPr>
        <w:jc w:val="both"/>
        <w:rPr>
          <w:i/>
          <w:sz w:val="22"/>
          <w:szCs w:val="22"/>
        </w:rPr>
      </w:pPr>
    </w:p>
    <w:p w14:paraId="009EBAA6" w14:textId="77777777" w:rsidR="00043627" w:rsidRPr="00BC4DAC" w:rsidRDefault="00043627" w:rsidP="00D41366">
      <w:pPr>
        <w:pStyle w:val="Listaszerbekezds"/>
        <w:widowControl/>
        <w:numPr>
          <w:ilvl w:val="0"/>
          <w:numId w:val="16"/>
        </w:numPr>
        <w:autoSpaceDE/>
        <w:autoSpaceDN/>
        <w:adjustRightInd/>
        <w:spacing w:line="240" w:lineRule="auto"/>
        <w:contextualSpacing/>
        <w:jc w:val="both"/>
        <w:rPr>
          <w:i/>
          <w:sz w:val="22"/>
          <w:szCs w:val="22"/>
        </w:rPr>
      </w:pPr>
      <w:r w:rsidRPr="00BC4DAC">
        <w:rPr>
          <w:b/>
          <w:sz w:val="22"/>
          <w:szCs w:val="22"/>
        </w:rPr>
        <w:t xml:space="preserve">Összefoglaló jelentés az Önkormányzat 2024. évi belső ellenőrzéséről </w:t>
      </w:r>
    </w:p>
    <w:p w14:paraId="646B3058" w14:textId="77777777" w:rsidR="00043627" w:rsidRPr="00BC4DAC" w:rsidRDefault="00043627" w:rsidP="00043627">
      <w:pPr>
        <w:ind w:left="78" w:firstLine="773"/>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7F2A8917" w14:textId="77777777" w:rsidR="00043627" w:rsidRPr="00BC4DAC" w:rsidRDefault="00043627" w:rsidP="00043627">
      <w:pPr>
        <w:ind w:left="1134" w:hanging="1134"/>
        <w:jc w:val="both"/>
        <w:rPr>
          <w:i/>
          <w:sz w:val="22"/>
          <w:szCs w:val="22"/>
        </w:rPr>
      </w:pPr>
      <w:r w:rsidRPr="00BC4DAC">
        <w:rPr>
          <w:sz w:val="22"/>
          <w:szCs w:val="22"/>
        </w:rPr>
        <w:t xml:space="preserve">               </w:t>
      </w:r>
      <w:r w:rsidRPr="00BC4DAC">
        <w:rPr>
          <w:i/>
          <w:sz w:val="22"/>
          <w:szCs w:val="22"/>
          <w:u w:val="single"/>
        </w:rPr>
        <w:t>Az előterjesztést véleményezi:</w:t>
      </w:r>
      <w:r w:rsidRPr="00BC4DAC">
        <w:rPr>
          <w:i/>
          <w:sz w:val="22"/>
          <w:szCs w:val="22"/>
        </w:rPr>
        <w:tab/>
        <w:t>Pénzügyi Bizottság</w:t>
      </w:r>
    </w:p>
    <w:p w14:paraId="1DDA3CF4" w14:textId="77777777" w:rsidR="00043627" w:rsidRPr="00BC4DAC" w:rsidRDefault="00043627" w:rsidP="00043627">
      <w:pPr>
        <w:ind w:left="851" w:hanging="851"/>
        <w:jc w:val="both"/>
        <w:rPr>
          <w:i/>
          <w:sz w:val="22"/>
          <w:szCs w:val="22"/>
        </w:rPr>
      </w:pPr>
    </w:p>
    <w:p w14:paraId="58613162" w14:textId="77777777" w:rsidR="00043627" w:rsidRPr="00BC4DAC" w:rsidRDefault="00043627" w:rsidP="00D41366">
      <w:pPr>
        <w:pStyle w:val="Listaszerbekezds"/>
        <w:widowControl/>
        <w:numPr>
          <w:ilvl w:val="0"/>
          <w:numId w:val="16"/>
        </w:numPr>
        <w:autoSpaceDE/>
        <w:autoSpaceDN/>
        <w:adjustRightInd/>
        <w:spacing w:line="240" w:lineRule="auto"/>
        <w:contextualSpacing/>
        <w:jc w:val="both"/>
        <w:rPr>
          <w:b/>
          <w:sz w:val="22"/>
          <w:szCs w:val="22"/>
        </w:rPr>
      </w:pPr>
      <w:r w:rsidRPr="00BC4DAC">
        <w:rPr>
          <w:b/>
          <w:sz w:val="22"/>
          <w:szCs w:val="22"/>
        </w:rPr>
        <w:t>Átfogó értékelés az önkormányzat gyermekjóléti és gyermekvédelmi feladatainak ellátásáról</w:t>
      </w:r>
    </w:p>
    <w:p w14:paraId="23B06727" w14:textId="77777777" w:rsidR="00043627" w:rsidRPr="00BC4DAC" w:rsidRDefault="00043627" w:rsidP="00043627">
      <w:pPr>
        <w:pStyle w:val="Listaszerbekezds"/>
        <w:ind w:left="438" w:firstLine="348"/>
        <w:jc w:val="both"/>
        <w:rPr>
          <w:i/>
          <w:sz w:val="22"/>
          <w:szCs w:val="22"/>
        </w:rPr>
      </w:pPr>
      <w:r w:rsidRPr="00BC4DAC">
        <w:rPr>
          <w:i/>
          <w:sz w:val="22"/>
          <w:szCs w:val="22"/>
          <w:u w:val="single"/>
        </w:rPr>
        <w:t>Előterjesztő:</w:t>
      </w:r>
      <w:r w:rsidRPr="00BC4DAC">
        <w:rPr>
          <w:b/>
          <w:sz w:val="22"/>
          <w:szCs w:val="22"/>
        </w:rPr>
        <w:tab/>
        <w:t xml:space="preserve"> </w:t>
      </w:r>
      <w:r w:rsidRPr="00BC4DAC">
        <w:rPr>
          <w:i/>
          <w:sz w:val="22"/>
          <w:szCs w:val="22"/>
        </w:rPr>
        <w:t xml:space="preserve">polgármester </w:t>
      </w:r>
    </w:p>
    <w:p w14:paraId="417201E2" w14:textId="77777777" w:rsidR="00043627" w:rsidRPr="00BC4DAC" w:rsidRDefault="00043627" w:rsidP="00043627">
      <w:pPr>
        <w:ind w:left="78" w:firstLine="708"/>
        <w:jc w:val="both"/>
        <w:rPr>
          <w:i/>
          <w:sz w:val="22"/>
          <w:szCs w:val="22"/>
        </w:rPr>
      </w:pPr>
      <w:r w:rsidRPr="00BC4DAC">
        <w:rPr>
          <w:i/>
          <w:sz w:val="22"/>
          <w:szCs w:val="22"/>
          <w:u w:val="single"/>
        </w:rPr>
        <w:t>Az előterjesztést véleményezi:</w:t>
      </w:r>
      <w:r w:rsidRPr="00BC4DAC">
        <w:rPr>
          <w:i/>
          <w:sz w:val="22"/>
          <w:szCs w:val="22"/>
        </w:rPr>
        <w:tab/>
        <w:t>Társadalompolitikai Bizottság</w:t>
      </w:r>
    </w:p>
    <w:p w14:paraId="4DBF1637" w14:textId="77777777" w:rsidR="00043627" w:rsidRPr="00BC4DAC" w:rsidRDefault="00043627" w:rsidP="00043627">
      <w:pPr>
        <w:jc w:val="both"/>
        <w:rPr>
          <w:b/>
          <w:sz w:val="22"/>
          <w:szCs w:val="22"/>
        </w:rPr>
      </w:pPr>
    </w:p>
    <w:p w14:paraId="1ACDF33E" w14:textId="77777777" w:rsidR="00043627" w:rsidRPr="00BC4DAC" w:rsidRDefault="00043627" w:rsidP="00043627">
      <w:pPr>
        <w:jc w:val="both"/>
        <w:rPr>
          <w:b/>
          <w:sz w:val="22"/>
          <w:szCs w:val="22"/>
        </w:rPr>
      </w:pPr>
    </w:p>
    <w:p w14:paraId="69F93FC1" w14:textId="77777777" w:rsidR="00043627" w:rsidRPr="00BC4DAC" w:rsidRDefault="00043627" w:rsidP="00043627">
      <w:pPr>
        <w:jc w:val="both"/>
        <w:rPr>
          <w:b/>
          <w:color w:val="FF0000"/>
          <w:sz w:val="22"/>
          <w:szCs w:val="22"/>
        </w:rPr>
      </w:pPr>
      <w:r w:rsidRPr="00BC4DAC">
        <w:rPr>
          <w:b/>
          <w:sz w:val="22"/>
          <w:szCs w:val="22"/>
          <w:u w:val="single"/>
        </w:rPr>
        <w:t>Az írásos anyagok leadásának határideje:</w:t>
      </w:r>
      <w:r w:rsidRPr="00BC4DAC">
        <w:rPr>
          <w:b/>
          <w:sz w:val="22"/>
          <w:szCs w:val="22"/>
        </w:rPr>
        <w:t xml:space="preserve"> </w:t>
      </w:r>
      <w:r w:rsidRPr="00BC4DAC">
        <w:rPr>
          <w:b/>
          <w:sz w:val="22"/>
          <w:szCs w:val="22"/>
        </w:rPr>
        <w:tab/>
      </w:r>
      <w:r w:rsidRPr="00BC4DAC">
        <w:rPr>
          <w:b/>
          <w:sz w:val="22"/>
          <w:szCs w:val="22"/>
        </w:rPr>
        <w:tab/>
        <w:t xml:space="preserve">2025. május 16. </w:t>
      </w:r>
    </w:p>
    <w:p w14:paraId="1A0FABBA" w14:textId="77777777" w:rsidR="00043627" w:rsidRPr="00BC4DAC" w:rsidRDefault="00043627" w:rsidP="00043627">
      <w:pPr>
        <w:jc w:val="both"/>
        <w:rPr>
          <w:b/>
          <w:sz w:val="22"/>
          <w:szCs w:val="22"/>
        </w:rPr>
      </w:pPr>
      <w:r w:rsidRPr="00BC4DAC">
        <w:rPr>
          <w:b/>
          <w:sz w:val="22"/>
          <w:szCs w:val="22"/>
          <w:u w:val="single"/>
        </w:rPr>
        <w:t>A kézbesítés időpontja:</w:t>
      </w:r>
      <w:r w:rsidRPr="00BC4DAC">
        <w:rPr>
          <w:b/>
          <w:sz w:val="22"/>
          <w:szCs w:val="22"/>
        </w:rPr>
        <w:t xml:space="preserve"> </w:t>
      </w:r>
      <w:r w:rsidRPr="00BC4DAC">
        <w:rPr>
          <w:b/>
          <w:sz w:val="22"/>
          <w:szCs w:val="22"/>
        </w:rPr>
        <w:tab/>
      </w:r>
      <w:r w:rsidRPr="00BC4DAC">
        <w:rPr>
          <w:b/>
          <w:sz w:val="22"/>
          <w:szCs w:val="22"/>
        </w:rPr>
        <w:tab/>
      </w:r>
      <w:r w:rsidRPr="00BC4DAC">
        <w:rPr>
          <w:b/>
          <w:sz w:val="22"/>
          <w:szCs w:val="22"/>
        </w:rPr>
        <w:tab/>
      </w:r>
      <w:r w:rsidRPr="00BC4DAC">
        <w:rPr>
          <w:b/>
          <w:sz w:val="22"/>
          <w:szCs w:val="22"/>
        </w:rPr>
        <w:tab/>
        <w:t>2025. május 20.</w:t>
      </w:r>
    </w:p>
    <w:p w14:paraId="663BC587" w14:textId="77777777" w:rsidR="00043627" w:rsidRPr="00BC4DAC" w:rsidRDefault="00043627" w:rsidP="00043627">
      <w:pPr>
        <w:rPr>
          <w:b/>
          <w:color w:val="00B050"/>
          <w:sz w:val="22"/>
          <w:szCs w:val="22"/>
        </w:rPr>
      </w:pPr>
    </w:p>
    <w:p w14:paraId="1E15A669" w14:textId="77777777" w:rsidR="00043627" w:rsidRPr="00BC4DAC" w:rsidRDefault="00043627" w:rsidP="00043627">
      <w:pPr>
        <w:rPr>
          <w:b/>
          <w:color w:val="00B050"/>
          <w:sz w:val="22"/>
          <w:szCs w:val="22"/>
        </w:rPr>
      </w:pPr>
      <w:r w:rsidRPr="00BC4DAC">
        <w:rPr>
          <w:b/>
          <w:color w:val="00B050"/>
          <w:sz w:val="22"/>
          <w:szCs w:val="22"/>
        </w:rPr>
        <w:t xml:space="preserve"> </w:t>
      </w:r>
    </w:p>
    <w:p w14:paraId="1BF5EF31" w14:textId="2971C966" w:rsidR="00043627" w:rsidRPr="00BC4DAC" w:rsidRDefault="00043627" w:rsidP="00BC4DAC">
      <w:pPr>
        <w:jc w:val="center"/>
        <w:rPr>
          <w:b/>
          <w:sz w:val="22"/>
          <w:szCs w:val="22"/>
        </w:rPr>
      </w:pPr>
      <w:r w:rsidRPr="00BC4DAC">
        <w:rPr>
          <w:b/>
          <w:sz w:val="22"/>
          <w:szCs w:val="22"/>
        </w:rPr>
        <w:t>* * * *</w:t>
      </w:r>
    </w:p>
    <w:p w14:paraId="44E5F49B" w14:textId="77777777" w:rsidR="00043627" w:rsidRPr="00BC4DAC" w:rsidRDefault="00043627" w:rsidP="00043627">
      <w:pPr>
        <w:rPr>
          <w:b/>
          <w:sz w:val="22"/>
          <w:szCs w:val="22"/>
        </w:rPr>
      </w:pPr>
    </w:p>
    <w:p w14:paraId="44E5B4ED" w14:textId="77777777" w:rsidR="00043627" w:rsidRPr="00BC4DAC" w:rsidRDefault="00043627" w:rsidP="00043627">
      <w:pPr>
        <w:jc w:val="center"/>
        <w:rPr>
          <w:b/>
          <w:sz w:val="22"/>
          <w:szCs w:val="22"/>
        </w:rPr>
      </w:pPr>
      <w:r w:rsidRPr="00BC4DAC">
        <w:rPr>
          <w:b/>
          <w:sz w:val="22"/>
          <w:szCs w:val="22"/>
        </w:rPr>
        <w:t>VI.</w:t>
      </w:r>
    </w:p>
    <w:p w14:paraId="3B5AC10A" w14:textId="77777777" w:rsidR="00043627" w:rsidRPr="00BC4DAC" w:rsidRDefault="00043627" w:rsidP="00043627">
      <w:pPr>
        <w:jc w:val="center"/>
        <w:rPr>
          <w:i/>
          <w:sz w:val="22"/>
          <w:szCs w:val="22"/>
        </w:rPr>
      </w:pPr>
      <w:r w:rsidRPr="00BC4DAC">
        <w:rPr>
          <w:i/>
          <w:sz w:val="22"/>
          <w:szCs w:val="22"/>
        </w:rPr>
        <w:t>Az ülés időpontja:</w:t>
      </w:r>
    </w:p>
    <w:p w14:paraId="23AC676A" w14:textId="77777777" w:rsidR="00043627" w:rsidRPr="00BC4DAC" w:rsidRDefault="00043627" w:rsidP="00043627">
      <w:pPr>
        <w:jc w:val="center"/>
        <w:rPr>
          <w:b/>
          <w:sz w:val="22"/>
          <w:szCs w:val="22"/>
        </w:rPr>
      </w:pPr>
      <w:r w:rsidRPr="00BC4DAC">
        <w:rPr>
          <w:b/>
          <w:sz w:val="22"/>
          <w:szCs w:val="22"/>
        </w:rPr>
        <w:t>2025. június 25. 14,00 óra</w:t>
      </w:r>
    </w:p>
    <w:p w14:paraId="28080BA0" w14:textId="77777777" w:rsidR="00043627" w:rsidRPr="00BC4DAC" w:rsidRDefault="00043627" w:rsidP="00043627">
      <w:pPr>
        <w:jc w:val="center"/>
        <w:rPr>
          <w:i/>
          <w:sz w:val="22"/>
          <w:szCs w:val="22"/>
        </w:rPr>
      </w:pPr>
      <w:r w:rsidRPr="00BC4DAC">
        <w:rPr>
          <w:i/>
          <w:sz w:val="22"/>
          <w:szCs w:val="22"/>
        </w:rPr>
        <w:t xml:space="preserve">Az ülés helye: </w:t>
      </w:r>
    </w:p>
    <w:p w14:paraId="57B2C2DA" w14:textId="77777777" w:rsidR="00043627" w:rsidRPr="00BC4DAC" w:rsidRDefault="00043627" w:rsidP="00043627">
      <w:pPr>
        <w:pBdr>
          <w:bottom w:val="single" w:sz="12" w:space="1" w:color="auto"/>
        </w:pBdr>
        <w:jc w:val="center"/>
        <w:rPr>
          <w:b/>
          <w:sz w:val="22"/>
          <w:szCs w:val="22"/>
        </w:rPr>
      </w:pPr>
      <w:r w:rsidRPr="00BC4DAC">
        <w:rPr>
          <w:b/>
          <w:sz w:val="22"/>
          <w:szCs w:val="22"/>
        </w:rPr>
        <w:t>Városháza Díszterme</w:t>
      </w:r>
    </w:p>
    <w:p w14:paraId="7FEA1B34" w14:textId="77777777" w:rsidR="00043627" w:rsidRPr="00BC4DAC" w:rsidRDefault="00043627" w:rsidP="00043627">
      <w:pPr>
        <w:ind w:left="540"/>
        <w:jc w:val="both"/>
        <w:rPr>
          <w:b/>
          <w:i/>
          <w:sz w:val="22"/>
          <w:szCs w:val="22"/>
        </w:rPr>
      </w:pPr>
    </w:p>
    <w:p w14:paraId="53229D50" w14:textId="77777777" w:rsidR="00043627" w:rsidRPr="00BC4DAC" w:rsidRDefault="00043627" w:rsidP="00D41366">
      <w:pPr>
        <w:pStyle w:val="Listaszerbekezds"/>
        <w:widowControl/>
        <w:numPr>
          <w:ilvl w:val="0"/>
          <w:numId w:val="20"/>
        </w:numPr>
        <w:autoSpaceDE/>
        <w:autoSpaceDN/>
        <w:adjustRightInd/>
        <w:spacing w:line="240" w:lineRule="auto"/>
        <w:contextualSpacing/>
        <w:jc w:val="both"/>
        <w:rPr>
          <w:b/>
          <w:sz w:val="22"/>
          <w:szCs w:val="22"/>
        </w:rPr>
      </w:pPr>
      <w:r w:rsidRPr="00BC4DAC">
        <w:rPr>
          <w:b/>
          <w:sz w:val="22"/>
          <w:szCs w:val="22"/>
        </w:rPr>
        <w:t>Tájékoztató a közétkeztetési feladatok ellátásáról</w:t>
      </w:r>
    </w:p>
    <w:p w14:paraId="71F9F6FA" w14:textId="77777777" w:rsidR="00043627" w:rsidRPr="00BC4DAC" w:rsidRDefault="00043627" w:rsidP="00043627">
      <w:pPr>
        <w:ind w:firstLine="708"/>
        <w:jc w:val="both"/>
        <w:rPr>
          <w:i/>
          <w:sz w:val="22"/>
          <w:szCs w:val="22"/>
        </w:rPr>
      </w:pPr>
      <w:r w:rsidRPr="00BC4DAC">
        <w:rPr>
          <w:i/>
          <w:sz w:val="22"/>
          <w:szCs w:val="22"/>
          <w:u w:val="single"/>
        </w:rPr>
        <w:t>Tájékoztatót tartja</w:t>
      </w:r>
      <w:r w:rsidRPr="00BC4DAC">
        <w:rPr>
          <w:i/>
          <w:sz w:val="22"/>
          <w:szCs w:val="22"/>
        </w:rPr>
        <w:t xml:space="preserve">: </w:t>
      </w:r>
      <w:proofErr w:type="spellStart"/>
      <w:r w:rsidRPr="00BC4DAC">
        <w:rPr>
          <w:i/>
          <w:sz w:val="22"/>
          <w:szCs w:val="22"/>
        </w:rPr>
        <w:t>Eatrend</w:t>
      </w:r>
      <w:proofErr w:type="spellEnd"/>
      <w:r w:rsidRPr="00BC4DAC">
        <w:rPr>
          <w:i/>
          <w:sz w:val="22"/>
          <w:szCs w:val="22"/>
        </w:rPr>
        <w:t xml:space="preserve"> Kft. képviselője</w:t>
      </w:r>
    </w:p>
    <w:p w14:paraId="1D84CAC3" w14:textId="77777777" w:rsidR="00043627" w:rsidRPr="00BC4DAC" w:rsidRDefault="00043627" w:rsidP="00043627">
      <w:pPr>
        <w:jc w:val="both"/>
        <w:rPr>
          <w:sz w:val="22"/>
          <w:szCs w:val="22"/>
        </w:rPr>
      </w:pPr>
    </w:p>
    <w:p w14:paraId="0A634AB9" w14:textId="77777777" w:rsidR="00043627" w:rsidRPr="00BC4DAC" w:rsidRDefault="00043627" w:rsidP="00D41366">
      <w:pPr>
        <w:pStyle w:val="Listaszerbekezds"/>
        <w:widowControl/>
        <w:numPr>
          <w:ilvl w:val="0"/>
          <w:numId w:val="20"/>
        </w:numPr>
        <w:autoSpaceDE/>
        <w:autoSpaceDN/>
        <w:adjustRightInd/>
        <w:spacing w:line="240" w:lineRule="auto"/>
        <w:contextualSpacing/>
        <w:jc w:val="both"/>
        <w:rPr>
          <w:b/>
          <w:sz w:val="22"/>
          <w:szCs w:val="22"/>
        </w:rPr>
      </w:pPr>
      <w:r w:rsidRPr="00BC4DAC">
        <w:rPr>
          <w:b/>
          <w:sz w:val="22"/>
          <w:szCs w:val="22"/>
        </w:rPr>
        <w:t>Tájékoztató a Kiskőrösi Labdarúgó Klub tevékenységéről</w:t>
      </w:r>
    </w:p>
    <w:p w14:paraId="1E36514F" w14:textId="77777777" w:rsidR="00043627" w:rsidRPr="00BC4DAC" w:rsidRDefault="00043627" w:rsidP="00043627">
      <w:pPr>
        <w:pStyle w:val="Listaszerbekezds"/>
        <w:ind w:left="360" w:firstLine="348"/>
        <w:jc w:val="both"/>
        <w:rPr>
          <w:i/>
          <w:sz w:val="22"/>
          <w:szCs w:val="22"/>
        </w:rPr>
      </w:pPr>
      <w:r w:rsidRPr="00BC4DAC">
        <w:rPr>
          <w:i/>
          <w:sz w:val="22"/>
          <w:szCs w:val="22"/>
          <w:u w:val="single"/>
        </w:rPr>
        <w:t>Tájékoztatót tartja</w:t>
      </w:r>
      <w:r w:rsidRPr="00BC4DAC">
        <w:rPr>
          <w:i/>
          <w:sz w:val="22"/>
          <w:szCs w:val="22"/>
        </w:rPr>
        <w:t>: Kiskőrösi Labdarúgó Klub elnöke</w:t>
      </w:r>
    </w:p>
    <w:p w14:paraId="24D9FCB9" w14:textId="77777777" w:rsidR="00043627" w:rsidRPr="00BC4DAC" w:rsidRDefault="00043627" w:rsidP="00043627">
      <w:pPr>
        <w:ind w:left="1797"/>
        <w:jc w:val="both"/>
        <w:rPr>
          <w:i/>
          <w:sz w:val="22"/>
          <w:szCs w:val="22"/>
        </w:rPr>
      </w:pPr>
    </w:p>
    <w:p w14:paraId="59C10173" w14:textId="77777777" w:rsidR="00043627" w:rsidRPr="00BC4DAC" w:rsidRDefault="00043627" w:rsidP="00D41366">
      <w:pPr>
        <w:pStyle w:val="Listaszerbekezds"/>
        <w:widowControl/>
        <w:numPr>
          <w:ilvl w:val="0"/>
          <w:numId w:val="20"/>
        </w:numPr>
        <w:autoSpaceDE/>
        <w:autoSpaceDN/>
        <w:adjustRightInd/>
        <w:spacing w:line="240" w:lineRule="auto"/>
        <w:contextualSpacing/>
        <w:jc w:val="both"/>
        <w:rPr>
          <w:b/>
          <w:sz w:val="22"/>
          <w:szCs w:val="22"/>
        </w:rPr>
      </w:pPr>
      <w:r w:rsidRPr="00BC4DAC">
        <w:rPr>
          <w:b/>
          <w:sz w:val="22"/>
          <w:szCs w:val="22"/>
        </w:rPr>
        <w:t>Beszámoló a Homokhátsági Regionális Hulladékgazdálkodási Önkormányzati Társulás tevékenységéről</w:t>
      </w:r>
    </w:p>
    <w:p w14:paraId="5C61741D" w14:textId="77777777" w:rsidR="00043627" w:rsidRPr="00BC4DAC" w:rsidRDefault="00043627" w:rsidP="00043627">
      <w:pPr>
        <w:ind w:left="78" w:firstLine="708"/>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21B0667C" w14:textId="77777777" w:rsidR="00043627" w:rsidRPr="00BC4DAC" w:rsidRDefault="00043627" w:rsidP="00043627">
      <w:pPr>
        <w:jc w:val="both"/>
        <w:rPr>
          <w:i/>
          <w:sz w:val="22"/>
          <w:szCs w:val="22"/>
        </w:rPr>
      </w:pPr>
    </w:p>
    <w:p w14:paraId="075876BF" w14:textId="77777777" w:rsidR="00043627" w:rsidRPr="00BC4DAC" w:rsidRDefault="00043627" w:rsidP="00D41366">
      <w:pPr>
        <w:pStyle w:val="Listaszerbekezds"/>
        <w:widowControl/>
        <w:numPr>
          <w:ilvl w:val="0"/>
          <w:numId w:val="20"/>
        </w:numPr>
        <w:autoSpaceDE/>
        <w:autoSpaceDN/>
        <w:adjustRightInd/>
        <w:spacing w:line="240" w:lineRule="auto"/>
        <w:contextualSpacing/>
        <w:jc w:val="both"/>
        <w:rPr>
          <w:b/>
          <w:sz w:val="22"/>
          <w:szCs w:val="22"/>
        </w:rPr>
      </w:pPr>
      <w:r w:rsidRPr="00BC4DAC">
        <w:rPr>
          <w:b/>
          <w:sz w:val="22"/>
          <w:szCs w:val="22"/>
        </w:rPr>
        <w:t>Beszámoló a Sportfeladatok ellátásáról</w:t>
      </w:r>
    </w:p>
    <w:p w14:paraId="67D02CBD" w14:textId="77777777" w:rsidR="00043627" w:rsidRPr="00BC4DAC" w:rsidRDefault="00043627" w:rsidP="00043627">
      <w:pPr>
        <w:ind w:firstLine="708"/>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38514712" w14:textId="77777777" w:rsidR="00043627" w:rsidRPr="00BC4DAC" w:rsidRDefault="00043627" w:rsidP="00043627">
      <w:pPr>
        <w:ind w:left="540" w:hanging="540"/>
        <w:jc w:val="both"/>
        <w:rPr>
          <w:b/>
          <w:sz w:val="22"/>
          <w:szCs w:val="22"/>
        </w:rPr>
      </w:pPr>
    </w:p>
    <w:p w14:paraId="21205369" w14:textId="77777777" w:rsidR="00043627" w:rsidRPr="00BC4DAC" w:rsidRDefault="00043627" w:rsidP="00D41366">
      <w:pPr>
        <w:pStyle w:val="Listaszerbekezds"/>
        <w:widowControl/>
        <w:numPr>
          <w:ilvl w:val="0"/>
          <w:numId w:val="20"/>
        </w:numPr>
        <w:autoSpaceDE/>
        <w:autoSpaceDN/>
        <w:adjustRightInd/>
        <w:spacing w:line="240" w:lineRule="auto"/>
        <w:contextualSpacing/>
        <w:jc w:val="both"/>
        <w:rPr>
          <w:b/>
          <w:sz w:val="22"/>
          <w:szCs w:val="22"/>
        </w:rPr>
      </w:pPr>
      <w:r w:rsidRPr="00BC4DAC">
        <w:rPr>
          <w:b/>
          <w:sz w:val="22"/>
          <w:szCs w:val="22"/>
        </w:rPr>
        <w:t>Beszámoló a Kiskőrösi Egészségfejlesztési Iroda tevékenységéről</w:t>
      </w:r>
    </w:p>
    <w:p w14:paraId="702C9CC3" w14:textId="77777777" w:rsidR="00043627" w:rsidRPr="00BC4DAC" w:rsidRDefault="00043627" w:rsidP="00043627">
      <w:pPr>
        <w:pStyle w:val="Listaszerbekezds"/>
        <w:jc w:val="both"/>
        <w:rPr>
          <w:b/>
          <w:i/>
          <w:sz w:val="22"/>
          <w:szCs w:val="22"/>
          <w:u w:val="single"/>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7A86D8D3" w14:textId="77777777" w:rsidR="00043627" w:rsidRPr="00BC4DAC" w:rsidRDefault="00043627" w:rsidP="00043627">
      <w:pPr>
        <w:jc w:val="both"/>
        <w:rPr>
          <w:b/>
          <w:sz w:val="22"/>
          <w:szCs w:val="22"/>
        </w:rPr>
      </w:pPr>
    </w:p>
    <w:p w14:paraId="22391DC0" w14:textId="77777777" w:rsidR="00043627" w:rsidRPr="00BC4DAC" w:rsidRDefault="00043627" w:rsidP="00D41366">
      <w:pPr>
        <w:pStyle w:val="Listaszerbekezds"/>
        <w:widowControl/>
        <w:numPr>
          <w:ilvl w:val="0"/>
          <w:numId w:val="20"/>
        </w:numPr>
        <w:autoSpaceDE/>
        <w:autoSpaceDN/>
        <w:adjustRightInd/>
        <w:spacing w:line="240" w:lineRule="auto"/>
        <w:contextualSpacing/>
        <w:jc w:val="both"/>
        <w:rPr>
          <w:b/>
          <w:sz w:val="22"/>
          <w:szCs w:val="22"/>
        </w:rPr>
      </w:pPr>
      <w:r w:rsidRPr="00BC4DAC">
        <w:rPr>
          <w:b/>
          <w:sz w:val="22"/>
          <w:szCs w:val="22"/>
        </w:rPr>
        <w:t>A 2025/2026-os óvodai nevelési évben indítható óvodai csoportok számának meghatározása</w:t>
      </w:r>
    </w:p>
    <w:p w14:paraId="04371569" w14:textId="77777777" w:rsidR="00043627" w:rsidRPr="00BC4DAC" w:rsidRDefault="00043627" w:rsidP="00043627">
      <w:pPr>
        <w:ind w:firstLine="708"/>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503D1BA2" w14:textId="77777777" w:rsidR="00043627" w:rsidRPr="00BC4DAC" w:rsidRDefault="00043627" w:rsidP="00043627">
      <w:pPr>
        <w:ind w:left="540" w:hanging="540"/>
        <w:jc w:val="both"/>
        <w:rPr>
          <w:b/>
          <w:sz w:val="22"/>
          <w:szCs w:val="22"/>
        </w:rPr>
      </w:pPr>
    </w:p>
    <w:p w14:paraId="535A026C" w14:textId="77777777" w:rsidR="00043627" w:rsidRPr="00BC4DAC" w:rsidRDefault="00043627" w:rsidP="00D41366">
      <w:pPr>
        <w:pStyle w:val="Listaszerbekezds"/>
        <w:widowControl/>
        <w:numPr>
          <w:ilvl w:val="0"/>
          <w:numId w:val="20"/>
        </w:numPr>
        <w:autoSpaceDE/>
        <w:autoSpaceDN/>
        <w:adjustRightInd/>
        <w:spacing w:line="240" w:lineRule="auto"/>
        <w:contextualSpacing/>
        <w:jc w:val="both"/>
        <w:rPr>
          <w:b/>
          <w:sz w:val="22"/>
          <w:szCs w:val="22"/>
        </w:rPr>
      </w:pPr>
      <w:r w:rsidRPr="00BC4DAC">
        <w:rPr>
          <w:b/>
          <w:sz w:val="22"/>
          <w:szCs w:val="22"/>
        </w:rPr>
        <w:t xml:space="preserve"> „Kiskőrös Város Szőlészetéért és Borászatáért” díj adományozása</w:t>
      </w:r>
    </w:p>
    <w:p w14:paraId="3F1BCAA4" w14:textId="77777777" w:rsidR="00043627" w:rsidRPr="00BC4DAC" w:rsidRDefault="00043627" w:rsidP="00043627">
      <w:pPr>
        <w:ind w:firstLine="708"/>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2839D484" w14:textId="77777777" w:rsidR="00043627" w:rsidRPr="00BC4DAC" w:rsidRDefault="00043627" w:rsidP="00043627">
      <w:pPr>
        <w:ind w:firstLine="708"/>
        <w:jc w:val="both"/>
        <w:rPr>
          <w:b/>
          <w:i/>
          <w:sz w:val="22"/>
          <w:szCs w:val="22"/>
        </w:rPr>
      </w:pPr>
      <w:r w:rsidRPr="00BC4DAC">
        <w:rPr>
          <w:i/>
          <w:sz w:val="22"/>
          <w:szCs w:val="22"/>
          <w:u w:val="single"/>
        </w:rPr>
        <w:t>A díj adományozására vonatkozó javaslatok leadási határideje:</w:t>
      </w:r>
      <w:r w:rsidRPr="00BC4DAC">
        <w:rPr>
          <w:i/>
          <w:sz w:val="22"/>
          <w:szCs w:val="22"/>
        </w:rPr>
        <w:t xml:space="preserve"> </w:t>
      </w:r>
      <w:r w:rsidRPr="00BC4DAC">
        <w:rPr>
          <w:b/>
          <w:i/>
          <w:sz w:val="22"/>
          <w:szCs w:val="22"/>
        </w:rPr>
        <w:t xml:space="preserve">2025. június 11. </w:t>
      </w:r>
    </w:p>
    <w:p w14:paraId="3BE38774" w14:textId="77777777" w:rsidR="00043627" w:rsidRPr="00BC4DAC" w:rsidRDefault="00043627" w:rsidP="00043627">
      <w:pPr>
        <w:jc w:val="both"/>
        <w:rPr>
          <w:b/>
          <w:sz w:val="22"/>
          <w:szCs w:val="22"/>
        </w:rPr>
      </w:pPr>
    </w:p>
    <w:p w14:paraId="22D02E7B" w14:textId="77777777" w:rsidR="00043627" w:rsidRPr="00BC4DAC" w:rsidRDefault="00043627" w:rsidP="00043627">
      <w:pPr>
        <w:jc w:val="both"/>
        <w:rPr>
          <w:b/>
          <w:sz w:val="22"/>
          <w:szCs w:val="22"/>
        </w:rPr>
      </w:pPr>
    </w:p>
    <w:p w14:paraId="2793E726" w14:textId="77777777" w:rsidR="00043627" w:rsidRPr="00BC4DAC" w:rsidRDefault="00043627" w:rsidP="00043627">
      <w:pPr>
        <w:jc w:val="both"/>
        <w:rPr>
          <w:b/>
          <w:sz w:val="22"/>
          <w:szCs w:val="22"/>
        </w:rPr>
      </w:pPr>
      <w:r w:rsidRPr="00BC4DAC">
        <w:rPr>
          <w:b/>
          <w:sz w:val="22"/>
          <w:szCs w:val="22"/>
          <w:u w:val="single"/>
        </w:rPr>
        <w:t>Az írásos anyagok leadásának határideje:</w:t>
      </w:r>
      <w:r w:rsidRPr="00BC4DAC">
        <w:rPr>
          <w:b/>
          <w:sz w:val="22"/>
          <w:szCs w:val="22"/>
        </w:rPr>
        <w:t xml:space="preserve"> </w:t>
      </w:r>
      <w:r w:rsidRPr="00BC4DAC">
        <w:rPr>
          <w:b/>
          <w:sz w:val="22"/>
          <w:szCs w:val="22"/>
        </w:rPr>
        <w:tab/>
      </w:r>
      <w:r w:rsidRPr="00BC4DAC">
        <w:rPr>
          <w:b/>
          <w:sz w:val="22"/>
          <w:szCs w:val="22"/>
        </w:rPr>
        <w:tab/>
        <w:t>2025. június 13.</w:t>
      </w:r>
    </w:p>
    <w:p w14:paraId="701754B3" w14:textId="77777777" w:rsidR="00043627" w:rsidRPr="00BC4DAC" w:rsidRDefault="00043627" w:rsidP="00043627">
      <w:pPr>
        <w:jc w:val="both"/>
        <w:rPr>
          <w:b/>
          <w:sz w:val="22"/>
          <w:szCs w:val="22"/>
        </w:rPr>
      </w:pPr>
      <w:r w:rsidRPr="00BC4DAC">
        <w:rPr>
          <w:b/>
          <w:sz w:val="22"/>
          <w:szCs w:val="22"/>
          <w:u w:val="single"/>
        </w:rPr>
        <w:t>A kézbesítés időpontja:</w:t>
      </w:r>
      <w:r w:rsidRPr="00BC4DAC">
        <w:rPr>
          <w:b/>
          <w:sz w:val="22"/>
          <w:szCs w:val="22"/>
        </w:rPr>
        <w:t xml:space="preserve"> </w:t>
      </w:r>
      <w:r w:rsidRPr="00BC4DAC">
        <w:rPr>
          <w:b/>
          <w:sz w:val="22"/>
          <w:szCs w:val="22"/>
        </w:rPr>
        <w:tab/>
      </w:r>
      <w:r w:rsidRPr="00BC4DAC">
        <w:rPr>
          <w:b/>
          <w:sz w:val="22"/>
          <w:szCs w:val="22"/>
        </w:rPr>
        <w:tab/>
      </w:r>
      <w:r w:rsidRPr="00BC4DAC">
        <w:rPr>
          <w:b/>
          <w:sz w:val="22"/>
          <w:szCs w:val="22"/>
        </w:rPr>
        <w:tab/>
      </w:r>
      <w:r w:rsidRPr="00BC4DAC">
        <w:rPr>
          <w:b/>
          <w:sz w:val="22"/>
          <w:szCs w:val="22"/>
        </w:rPr>
        <w:tab/>
        <w:t>2025. június 17.</w:t>
      </w:r>
    </w:p>
    <w:p w14:paraId="4A194433" w14:textId="77777777" w:rsidR="00043627" w:rsidRPr="00BC4DAC" w:rsidRDefault="00043627" w:rsidP="00043627">
      <w:pPr>
        <w:jc w:val="center"/>
        <w:rPr>
          <w:b/>
          <w:sz w:val="22"/>
          <w:szCs w:val="22"/>
        </w:rPr>
      </w:pPr>
    </w:p>
    <w:p w14:paraId="465A2507" w14:textId="77777777" w:rsidR="00043627" w:rsidRPr="00BC4DAC" w:rsidRDefault="00043627" w:rsidP="00043627">
      <w:pPr>
        <w:jc w:val="center"/>
        <w:rPr>
          <w:b/>
          <w:sz w:val="22"/>
          <w:szCs w:val="22"/>
        </w:rPr>
      </w:pPr>
    </w:p>
    <w:p w14:paraId="15DB5394" w14:textId="0D48195C" w:rsidR="00043627" w:rsidRPr="00BC4DAC" w:rsidRDefault="00043627" w:rsidP="00BC4DAC">
      <w:pPr>
        <w:jc w:val="center"/>
        <w:rPr>
          <w:b/>
          <w:sz w:val="22"/>
          <w:szCs w:val="22"/>
        </w:rPr>
      </w:pPr>
      <w:r w:rsidRPr="00BC4DAC">
        <w:rPr>
          <w:b/>
          <w:sz w:val="22"/>
          <w:szCs w:val="22"/>
        </w:rPr>
        <w:t>* * * * *</w:t>
      </w:r>
    </w:p>
    <w:p w14:paraId="75CF8100" w14:textId="77777777" w:rsidR="00043627" w:rsidRPr="00BC4DAC" w:rsidRDefault="00043627" w:rsidP="00BC4DAC">
      <w:pPr>
        <w:rPr>
          <w:b/>
          <w:sz w:val="22"/>
          <w:szCs w:val="22"/>
        </w:rPr>
      </w:pPr>
    </w:p>
    <w:p w14:paraId="3494D4E3" w14:textId="77777777" w:rsidR="00043627" w:rsidRPr="00BC4DAC" w:rsidRDefault="00043627" w:rsidP="00043627">
      <w:pPr>
        <w:jc w:val="center"/>
        <w:rPr>
          <w:b/>
          <w:sz w:val="22"/>
          <w:szCs w:val="22"/>
        </w:rPr>
      </w:pPr>
      <w:r w:rsidRPr="00BC4DAC">
        <w:rPr>
          <w:b/>
          <w:sz w:val="22"/>
          <w:szCs w:val="22"/>
        </w:rPr>
        <w:t>VII.</w:t>
      </w:r>
    </w:p>
    <w:p w14:paraId="4CB7D3EB" w14:textId="77777777" w:rsidR="00043627" w:rsidRPr="00BC4DAC" w:rsidRDefault="00043627" w:rsidP="00043627">
      <w:pPr>
        <w:jc w:val="center"/>
        <w:rPr>
          <w:i/>
          <w:sz w:val="22"/>
          <w:szCs w:val="22"/>
        </w:rPr>
      </w:pPr>
      <w:r w:rsidRPr="00BC4DAC">
        <w:rPr>
          <w:i/>
          <w:sz w:val="22"/>
          <w:szCs w:val="22"/>
        </w:rPr>
        <w:t>Az ülés időpontja:</w:t>
      </w:r>
    </w:p>
    <w:p w14:paraId="4349B4D7" w14:textId="77777777" w:rsidR="00043627" w:rsidRPr="00BC4DAC" w:rsidRDefault="00043627" w:rsidP="00043627">
      <w:pPr>
        <w:jc w:val="center"/>
        <w:rPr>
          <w:b/>
          <w:sz w:val="22"/>
          <w:szCs w:val="22"/>
        </w:rPr>
      </w:pPr>
      <w:r w:rsidRPr="00BC4DAC">
        <w:rPr>
          <w:b/>
          <w:sz w:val="22"/>
          <w:szCs w:val="22"/>
        </w:rPr>
        <w:t>2025. szeptember 17. 14,00 óra</w:t>
      </w:r>
    </w:p>
    <w:p w14:paraId="7DAB671B" w14:textId="77777777" w:rsidR="00043627" w:rsidRPr="00BC4DAC" w:rsidRDefault="00043627" w:rsidP="00043627">
      <w:pPr>
        <w:jc w:val="center"/>
        <w:rPr>
          <w:i/>
          <w:sz w:val="22"/>
          <w:szCs w:val="22"/>
        </w:rPr>
      </w:pPr>
      <w:r w:rsidRPr="00BC4DAC">
        <w:rPr>
          <w:i/>
          <w:sz w:val="22"/>
          <w:szCs w:val="22"/>
        </w:rPr>
        <w:t xml:space="preserve">Az ülés helye: </w:t>
      </w:r>
    </w:p>
    <w:p w14:paraId="339F7032" w14:textId="77777777" w:rsidR="00043627" w:rsidRPr="00BC4DAC" w:rsidRDefault="00043627" w:rsidP="00043627">
      <w:pPr>
        <w:pBdr>
          <w:bottom w:val="single" w:sz="12" w:space="1" w:color="auto"/>
        </w:pBdr>
        <w:jc w:val="center"/>
        <w:rPr>
          <w:b/>
          <w:sz w:val="22"/>
          <w:szCs w:val="22"/>
        </w:rPr>
      </w:pPr>
      <w:r w:rsidRPr="00BC4DAC">
        <w:rPr>
          <w:b/>
          <w:sz w:val="22"/>
          <w:szCs w:val="22"/>
        </w:rPr>
        <w:t>Városháza Díszterme</w:t>
      </w:r>
    </w:p>
    <w:p w14:paraId="069FEB89" w14:textId="77777777" w:rsidR="00043627" w:rsidRPr="00BC4DAC" w:rsidRDefault="00043627" w:rsidP="00043627">
      <w:pPr>
        <w:ind w:left="540"/>
        <w:jc w:val="both"/>
        <w:rPr>
          <w:i/>
          <w:sz w:val="22"/>
          <w:szCs w:val="22"/>
          <w:u w:val="single"/>
        </w:rPr>
      </w:pPr>
    </w:p>
    <w:p w14:paraId="401B912E" w14:textId="77777777" w:rsidR="00043627" w:rsidRPr="00BC4DAC" w:rsidRDefault="00043627" w:rsidP="00D41366">
      <w:pPr>
        <w:pStyle w:val="Listaszerbekezds"/>
        <w:widowControl/>
        <w:numPr>
          <w:ilvl w:val="0"/>
          <w:numId w:val="21"/>
        </w:numPr>
        <w:autoSpaceDE/>
        <w:autoSpaceDN/>
        <w:adjustRightInd/>
        <w:spacing w:line="240" w:lineRule="auto"/>
        <w:contextualSpacing/>
        <w:jc w:val="both"/>
        <w:rPr>
          <w:b/>
          <w:sz w:val="22"/>
          <w:szCs w:val="22"/>
        </w:rPr>
      </w:pPr>
      <w:r w:rsidRPr="00BC4DAC">
        <w:rPr>
          <w:b/>
          <w:sz w:val="22"/>
          <w:szCs w:val="22"/>
        </w:rPr>
        <w:t>Tájékoztató a járóbeteg-szakellátás működésének tapasztalatairól</w:t>
      </w:r>
    </w:p>
    <w:p w14:paraId="7C9D6434" w14:textId="77777777" w:rsidR="00043627" w:rsidRPr="00BC4DAC" w:rsidRDefault="00043627" w:rsidP="00043627">
      <w:pPr>
        <w:ind w:left="618" w:firstLine="168"/>
        <w:jc w:val="both"/>
        <w:rPr>
          <w:i/>
          <w:sz w:val="22"/>
          <w:szCs w:val="22"/>
        </w:rPr>
      </w:pPr>
      <w:r w:rsidRPr="00BC4DAC">
        <w:rPr>
          <w:i/>
          <w:sz w:val="22"/>
          <w:szCs w:val="22"/>
          <w:u w:val="single"/>
        </w:rPr>
        <w:t>A tájékoztatót tartja:</w:t>
      </w:r>
      <w:r w:rsidRPr="00BC4DAC">
        <w:rPr>
          <w:i/>
          <w:sz w:val="22"/>
          <w:szCs w:val="22"/>
        </w:rPr>
        <w:t xml:space="preserve"> </w:t>
      </w:r>
      <w:r w:rsidRPr="00BC4DAC">
        <w:rPr>
          <w:i/>
          <w:sz w:val="22"/>
          <w:szCs w:val="22"/>
        </w:rPr>
        <w:tab/>
        <w:t>Kiskunhalasi Semmelweis Kórház főigazgatója</w:t>
      </w:r>
    </w:p>
    <w:p w14:paraId="3D1A1E92" w14:textId="77777777" w:rsidR="00043627" w:rsidRPr="00BC4DAC" w:rsidRDefault="00043627" w:rsidP="00043627">
      <w:pPr>
        <w:jc w:val="both"/>
        <w:rPr>
          <w:i/>
          <w:strike/>
          <w:sz w:val="22"/>
          <w:szCs w:val="22"/>
        </w:rPr>
      </w:pPr>
    </w:p>
    <w:p w14:paraId="2E138E4C" w14:textId="77777777" w:rsidR="00043627" w:rsidRPr="00BC4DAC" w:rsidRDefault="00043627" w:rsidP="00D41366">
      <w:pPr>
        <w:pStyle w:val="Listaszerbekezds"/>
        <w:widowControl/>
        <w:numPr>
          <w:ilvl w:val="0"/>
          <w:numId w:val="21"/>
        </w:numPr>
        <w:autoSpaceDE/>
        <w:autoSpaceDN/>
        <w:adjustRightInd/>
        <w:spacing w:line="240" w:lineRule="auto"/>
        <w:contextualSpacing/>
        <w:jc w:val="both"/>
        <w:rPr>
          <w:b/>
          <w:sz w:val="22"/>
          <w:szCs w:val="22"/>
        </w:rPr>
      </w:pPr>
      <w:r w:rsidRPr="00BC4DAC">
        <w:rPr>
          <w:b/>
          <w:sz w:val="22"/>
          <w:szCs w:val="22"/>
        </w:rPr>
        <w:t>Beszámoló a Petőfi Szülőház és Emlékmúzeum tevékenységéről</w:t>
      </w:r>
    </w:p>
    <w:p w14:paraId="3F46C97C" w14:textId="77777777" w:rsidR="00043627" w:rsidRPr="00BC4DAC" w:rsidRDefault="00043627" w:rsidP="00043627">
      <w:pPr>
        <w:ind w:left="618" w:firstLine="168"/>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19AC65A7" w14:textId="77777777" w:rsidR="00043627" w:rsidRPr="00BC4DAC" w:rsidRDefault="00043627" w:rsidP="00043627">
      <w:pPr>
        <w:ind w:left="618" w:firstLine="168"/>
        <w:jc w:val="both"/>
        <w:rPr>
          <w:i/>
          <w:sz w:val="22"/>
          <w:szCs w:val="22"/>
        </w:rPr>
      </w:pPr>
    </w:p>
    <w:p w14:paraId="05C475B6" w14:textId="77777777" w:rsidR="00043627" w:rsidRPr="00BC4DAC" w:rsidRDefault="00043627" w:rsidP="00D41366">
      <w:pPr>
        <w:pStyle w:val="Listaszerbekezds"/>
        <w:widowControl/>
        <w:numPr>
          <w:ilvl w:val="0"/>
          <w:numId w:val="21"/>
        </w:numPr>
        <w:autoSpaceDE/>
        <w:autoSpaceDN/>
        <w:adjustRightInd/>
        <w:spacing w:line="240" w:lineRule="auto"/>
        <w:contextualSpacing/>
        <w:jc w:val="both"/>
        <w:rPr>
          <w:b/>
          <w:i/>
          <w:sz w:val="22"/>
          <w:szCs w:val="22"/>
        </w:rPr>
      </w:pPr>
      <w:r w:rsidRPr="00BC4DAC">
        <w:rPr>
          <w:b/>
          <w:sz w:val="22"/>
          <w:szCs w:val="22"/>
        </w:rPr>
        <w:t>Beszámoló a Kiskőrösi Óvodák szakmai tevékenységéről</w:t>
      </w:r>
    </w:p>
    <w:p w14:paraId="5CE489E0" w14:textId="77777777" w:rsidR="00043627" w:rsidRPr="00BC4DAC" w:rsidRDefault="00043627" w:rsidP="00043627">
      <w:pPr>
        <w:ind w:left="78" w:firstLine="708"/>
        <w:jc w:val="both"/>
        <w:rPr>
          <w:b/>
          <w:i/>
          <w:sz w:val="22"/>
          <w:szCs w:val="22"/>
          <w:u w:val="single"/>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468A5082" w14:textId="77777777" w:rsidR="00043627" w:rsidRPr="00BC4DAC" w:rsidRDefault="00043627" w:rsidP="00043627">
      <w:pPr>
        <w:jc w:val="both"/>
        <w:rPr>
          <w:b/>
          <w:sz w:val="22"/>
          <w:szCs w:val="22"/>
        </w:rPr>
      </w:pPr>
    </w:p>
    <w:p w14:paraId="433F67EA" w14:textId="77777777" w:rsidR="00043627" w:rsidRPr="00BC4DAC" w:rsidRDefault="00043627" w:rsidP="00D41366">
      <w:pPr>
        <w:pStyle w:val="Listaszerbekezds"/>
        <w:widowControl/>
        <w:numPr>
          <w:ilvl w:val="0"/>
          <w:numId w:val="21"/>
        </w:numPr>
        <w:autoSpaceDE/>
        <w:autoSpaceDN/>
        <w:adjustRightInd/>
        <w:spacing w:line="240" w:lineRule="auto"/>
        <w:contextualSpacing/>
        <w:jc w:val="both"/>
        <w:rPr>
          <w:b/>
          <w:sz w:val="22"/>
          <w:szCs w:val="22"/>
        </w:rPr>
      </w:pPr>
      <w:r w:rsidRPr="00BC4DAC">
        <w:rPr>
          <w:b/>
          <w:bCs/>
          <w:iCs/>
          <w:sz w:val="22"/>
          <w:szCs w:val="22"/>
        </w:rPr>
        <w:t xml:space="preserve">  Beszámoló</w:t>
      </w:r>
      <w:r w:rsidRPr="00BC4DAC">
        <w:rPr>
          <w:b/>
          <w:sz w:val="22"/>
          <w:szCs w:val="22"/>
        </w:rPr>
        <w:t xml:space="preserve"> a Polgármesteri Hivatal 2024. évi tevékenységéről</w:t>
      </w:r>
    </w:p>
    <w:p w14:paraId="728249EE" w14:textId="77777777" w:rsidR="00043627" w:rsidRPr="00BC4DAC" w:rsidRDefault="00043627" w:rsidP="00043627">
      <w:pPr>
        <w:ind w:firstLine="708"/>
        <w:jc w:val="both"/>
        <w:rPr>
          <w:i/>
          <w:sz w:val="22"/>
          <w:szCs w:val="22"/>
        </w:rPr>
      </w:pPr>
      <w:r w:rsidRPr="00BC4DAC">
        <w:rPr>
          <w:i/>
          <w:sz w:val="22"/>
          <w:szCs w:val="22"/>
        </w:rPr>
        <w:t xml:space="preserve">  </w:t>
      </w:r>
      <w:r w:rsidRPr="00BC4DAC">
        <w:rPr>
          <w:i/>
          <w:sz w:val="22"/>
          <w:szCs w:val="22"/>
          <w:u w:val="single"/>
        </w:rPr>
        <w:t>Előterjesztő</w:t>
      </w:r>
      <w:r w:rsidRPr="00BC4DAC">
        <w:rPr>
          <w:i/>
          <w:sz w:val="22"/>
          <w:szCs w:val="22"/>
        </w:rPr>
        <w:t>: Jegyző</w:t>
      </w:r>
    </w:p>
    <w:p w14:paraId="0B5B2C12" w14:textId="77777777" w:rsidR="00043627" w:rsidRPr="00BC4DAC" w:rsidRDefault="00043627" w:rsidP="00043627">
      <w:pPr>
        <w:ind w:firstLine="708"/>
        <w:jc w:val="both"/>
        <w:rPr>
          <w:i/>
          <w:sz w:val="22"/>
          <w:szCs w:val="22"/>
        </w:rPr>
      </w:pPr>
    </w:p>
    <w:p w14:paraId="43B664B6" w14:textId="77777777" w:rsidR="00043627" w:rsidRPr="00BC4DAC" w:rsidRDefault="00043627" w:rsidP="00D41366">
      <w:pPr>
        <w:pStyle w:val="Listaszerbekezds"/>
        <w:widowControl/>
        <w:numPr>
          <w:ilvl w:val="0"/>
          <w:numId w:val="21"/>
        </w:numPr>
        <w:autoSpaceDE/>
        <w:autoSpaceDN/>
        <w:adjustRightInd/>
        <w:spacing w:line="240" w:lineRule="auto"/>
        <w:contextualSpacing/>
        <w:jc w:val="both"/>
        <w:rPr>
          <w:b/>
          <w:bCs/>
          <w:iCs/>
          <w:sz w:val="22"/>
          <w:szCs w:val="22"/>
        </w:rPr>
      </w:pPr>
      <w:r w:rsidRPr="00BC4DAC">
        <w:rPr>
          <w:b/>
          <w:bCs/>
          <w:iCs/>
          <w:sz w:val="22"/>
          <w:szCs w:val="22"/>
        </w:rPr>
        <w:t>A 2025. évi költségvetés módosítása</w:t>
      </w:r>
    </w:p>
    <w:p w14:paraId="47428078" w14:textId="77777777" w:rsidR="00043627" w:rsidRPr="00BC4DAC" w:rsidRDefault="00043627" w:rsidP="00043627">
      <w:pPr>
        <w:ind w:left="78" w:firstLine="708"/>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5D475A14" w14:textId="77777777" w:rsidR="00043627" w:rsidRPr="00BC4DAC" w:rsidRDefault="00043627" w:rsidP="00043627">
      <w:pPr>
        <w:ind w:left="78" w:firstLine="708"/>
        <w:jc w:val="both"/>
        <w:rPr>
          <w:i/>
          <w:sz w:val="22"/>
          <w:szCs w:val="22"/>
          <w:u w:val="single"/>
        </w:rPr>
      </w:pPr>
      <w:r w:rsidRPr="00BC4DAC">
        <w:rPr>
          <w:i/>
          <w:sz w:val="22"/>
          <w:szCs w:val="22"/>
          <w:u w:val="single"/>
        </w:rPr>
        <w:t>Az előterjesztést véleményezik:</w:t>
      </w:r>
    </w:p>
    <w:p w14:paraId="15578CFB" w14:textId="77777777" w:rsidR="00043627" w:rsidRPr="00BC4DAC" w:rsidRDefault="00043627" w:rsidP="00D41366">
      <w:pPr>
        <w:numPr>
          <w:ilvl w:val="1"/>
          <w:numId w:val="15"/>
        </w:numPr>
        <w:jc w:val="both"/>
        <w:rPr>
          <w:i/>
          <w:sz w:val="22"/>
          <w:szCs w:val="22"/>
        </w:rPr>
      </w:pPr>
      <w:r w:rsidRPr="00BC4DAC">
        <w:rPr>
          <w:i/>
          <w:sz w:val="22"/>
          <w:szCs w:val="22"/>
        </w:rPr>
        <w:t>A Képviselő-testület állandó bizottságai</w:t>
      </w:r>
    </w:p>
    <w:p w14:paraId="4E490B57" w14:textId="77777777" w:rsidR="00043627" w:rsidRPr="00BC4DAC" w:rsidRDefault="00043627" w:rsidP="00043627">
      <w:pPr>
        <w:jc w:val="both"/>
        <w:rPr>
          <w:i/>
          <w:sz w:val="22"/>
          <w:szCs w:val="22"/>
          <w:u w:val="single"/>
        </w:rPr>
      </w:pPr>
    </w:p>
    <w:p w14:paraId="6344E032" w14:textId="77777777" w:rsidR="00043627" w:rsidRPr="00BC4DAC" w:rsidRDefault="00043627" w:rsidP="00043627">
      <w:pPr>
        <w:jc w:val="both"/>
        <w:rPr>
          <w:b/>
          <w:sz w:val="22"/>
          <w:szCs w:val="22"/>
        </w:rPr>
      </w:pPr>
    </w:p>
    <w:p w14:paraId="6459C4F7" w14:textId="77777777" w:rsidR="00043627" w:rsidRPr="00BC4DAC" w:rsidRDefault="00043627" w:rsidP="00043627">
      <w:pPr>
        <w:jc w:val="both"/>
        <w:rPr>
          <w:b/>
          <w:sz w:val="22"/>
          <w:szCs w:val="22"/>
        </w:rPr>
      </w:pPr>
      <w:r w:rsidRPr="00BC4DAC">
        <w:rPr>
          <w:b/>
          <w:sz w:val="22"/>
          <w:szCs w:val="22"/>
          <w:u w:val="single"/>
        </w:rPr>
        <w:t>Az írásos anyagok leadásának határideje:</w:t>
      </w:r>
      <w:r w:rsidRPr="00BC4DAC">
        <w:rPr>
          <w:b/>
          <w:sz w:val="22"/>
          <w:szCs w:val="22"/>
        </w:rPr>
        <w:t xml:space="preserve"> </w:t>
      </w:r>
      <w:r w:rsidRPr="00BC4DAC">
        <w:rPr>
          <w:b/>
          <w:sz w:val="22"/>
          <w:szCs w:val="22"/>
        </w:rPr>
        <w:tab/>
      </w:r>
      <w:r w:rsidRPr="00BC4DAC">
        <w:rPr>
          <w:b/>
          <w:sz w:val="22"/>
          <w:szCs w:val="22"/>
        </w:rPr>
        <w:tab/>
        <w:t>2025. szeptember 5.</w:t>
      </w:r>
    </w:p>
    <w:p w14:paraId="62E619A9" w14:textId="77777777" w:rsidR="00043627" w:rsidRPr="00BC4DAC" w:rsidRDefault="00043627" w:rsidP="00043627">
      <w:pPr>
        <w:jc w:val="both"/>
        <w:rPr>
          <w:b/>
          <w:sz w:val="22"/>
          <w:szCs w:val="22"/>
        </w:rPr>
      </w:pPr>
      <w:r w:rsidRPr="00BC4DAC">
        <w:rPr>
          <w:b/>
          <w:sz w:val="22"/>
          <w:szCs w:val="22"/>
          <w:u w:val="single"/>
        </w:rPr>
        <w:t>A kézbesítés időpontja:</w:t>
      </w:r>
      <w:r w:rsidRPr="00BC4DAC">
        <w:rPr>
          <w:b/>
          <w:sz w:val="22"/>
          <w:szCs w:val="22"/>
        </w:rPr>
        <w:t xml:space="preserve"> </w:t>
      </w:r>
      <w:r w:rsidRPr="00BC4DAC">
        <w:rPr>
          <w:b/>
          <w:sz w:val="22"/>
          <w:szCs w:val="22"/>
        </w:rPr>
        <w:tab/>
      </w:r>
      <w:r w:rsidRPr="00BC4DAC">
        <w:rPr>
          <w:b/>
          <w:sz w:val="22"/>
          <w:szCs w:val="22"/>
        </w:rPr>
        <w:tab/>
      </w:r>
      <w:r w:rsidRPr="00BC4DAC">
        <w:rPr>
          <w:b/>
          <w:sz w:val="22"/>
          <w:szCs w:val="22"/>
        </w:rPr>
        <w:tab/>
      </w:r>
      <w:r w:rsidRPr="00BC4DAC">
        <w:rPr>
          <w:b/>
          <w:sz w:val="22"/>
          <w:szCs w:val="22"/>
        </w:rPr>
        <w:tab/>
        <w:t>2025. szeptember 9.</w:t>
      </w:r>
    </w:p>
    <w:p w14:paraId="307351BF" w14:textId="77777777" w:rsidR="00043627" w:rsidRPr="00BC4DAC" w:rsidRDefault="00043627" w:rsidP="00043627">
      <w:pPr>
        <w:rPr>
          <w:b/>
          <w:sz w:val="22"/>
          <w:szCs w:val="22"/>
        </w:rPr>
      </w:pPr>
    </w:p>
    <w:p w14:paraId="5313CEB3" w14:textId="77777777" w:rsidR="00043627" w:rsidRPr="00BC4DAC" w:rsidRDefault="00043627" w:rsidP="00043627">
      <w:pPr>
        <w:jc w:val="center"/>
        <w:rPr>
          <w:b/>
          <w:sz w:val="22"/>
          <w:szCs w:val="22"/>
        </w:rPr>
      </w:pPr>
    </w:p>
    <w:p w14:paraId="39ED795A" w14:textId="77777777" w:rsidR="00043627" w:rsidRPr="00BC4DAC" w:rsidRDefault="00043627" w:rsidP="00043627">
      <w:pPr>
        <w:jc w:val="center"/>
        <w:rPr>
          <w:b/>
          <w:sz w:val="22"/>
          <w:szCs w:val="22"/>
        </w:rPr>
      </w:pPr>
      <w:r w:rsidRPr="00BC4DAC">
        <w:rPr>
          <w:b/>
          <w:sz w:val="22"/>
          <w:szCs w:val="22"/>
        </w:rPr>
        <w:t>* * * * *</w:t>
      </w:r>
    </w:p>
    <w:p w14:paraId="665540BE" w14:textId="77777777" w:rsidR="00043627" w:rsidRPr="00BC4DAC" w:rsidRDefault="00043627" w:rsidP="00043627">
      <w:pPr>
        <w:jc w:val="center"/>
        <w:rPr>
          <w:b/>
          <w:sz w:val="22"/>
          <w:szCs w:val="22"/>
        </w:rPr>
      </w:pPr>
    </w:p>
    <w:p w14:paraId="2D7309A1" w14:textId="77777777" w:rsidR="00043627" w:rsidRPr="00BC4DAC" w:rsidRDefault="00043627" w:rsidP="00043627">
      <w:pPr>
        <w:rPr>
          <w:b/>
          <w:sz w:val="22"/>
          <w:szCs w:val="22"/>
        </w:rPr>
      </w:pPr>
    </w:p>
    <w:p w14:paraId="31454180" w14:textId="77777777" w:rsidR="00043627" w:rsidRPr="00BC4DAC" w:rsidRDefault="00043627" w:rsidP="00043627">
      <w:pPr>
        <w:jc w:val="center"/>
        <w:rPr>
          <w:b/>
          <w:sz w:val="22"/>
          <w:szCs w:val="22"/>
        </w:rPr>
      </w:pPr>
      <w:r w:rsidRPr="00BC4DAC">
        <w:rPr>
          <w:b/>
          <w:sz w:val="22"/>
          <w:szCs w:val="22"/>
        </w:rPr>
        <w:t>VIII.</w:t>
      </w:r>
    </w:p>
    <w:p w14:paraId="48EEA770" w14:textId="77777777" w:rsidR="00043627" w:rsidRPr="00BC4DAC" w:rsidRDefault="00043627" w:rsidP="00043627">
      <w:pPr>
        <w:jc w:val="center"/>
        <w:rPr>
          <w:i/>
          <w:sz w:val="22"/>
          <w:szCs w:val="22"/>
        </w:rPr>
      </w:pPr>
      <w:r w:rsidRPr="00BC4DAC">
        <w:rPr>
          <w:i/>
          <w:sz w:val="22"/>
          <w:szCs w:val="22"/>
        </w:rPr>
        <w:t>Az ülés időpontja:</w:t>
      </w:r>
    </w:p>
    <w:p w14:paraId="069A48A9" w14:textId="77777777" w:rsidR="00043627" w:rsidRPr="00BC4DAC" w:rsidRDefault="00043627" w:rsidP="00043627">
      <w:pPr>
        <w:jc w:val="center"/>
        <w:rPr>
          <w:b/>
          <w:sz w:val="22"/>
          <w:szCs w:val="22"/>
        </w:rPr>
      </w:pPr>
      <w:r w:rsidRPr="00BC4DAC">
        <w:rPr>
          <w:b/>
          <w:sz w:val="22"/>
          <w:szCs w:val="22"/>
        </w:rPr>
        <w:t>2025. október 15. 14,00 óra</w:t>
      </w:r>
    </w:p>
    <w:p w14:paraId="67E22E1E" w14:textId="77777777" w:rsidR="00043627" w:rsidRPr="00BC4DAC" w:rsidRDefault="00043627" w:rsidP="00043627">
      <w:pPr>
        <w:jc w:val="center"/>
        <w:rPr>
          <w:i/>
          <w:sz w:val="22"/>
          <w:szCs w:val="22"/>
        </w:rPr>
      </w:pPr>
      <w:r w:rsidRPr="00BC4DAC">
        <w:rPr>
          <w:i/>
          <w:sz w:val="22"/>
          <w:szCs w:val="22"/>
        </w:rPr>
        <w:t xml:space="preserve">Az ülés helye: </w:t>
      </w:r>
    </w:p>
    <w:p w14:paraId="6B1033F9" w14:textId="77777777" w:rsidR="00043627" w:rsidRPr="00BC4DAC" w:rsidRDefault="00043627" w:rsidP="00043627">
      <w:pPr>
        <w:pBdr>
          <w:bottom w:val="single" w:sz="12" w:space="1" w:color="auto"/>
        </w:pBdr>
        <w:jc w:val="center"/>
        <w:rPr>
          <w:b/>
          <w:sz w:val="22"/>
          <w:szCs w:val="22"/>
        </w:rPr>
      </w:pPr>
      <w:r w:rsidRPr="00BC4DAC">
        <w:rPr>
          <w:b/>
          <w:sz w:val="22"/>
          <w:szCs w:val="22"/>
        </w:rPr>
        <w:t>Városháza Díszterme</w:t>
      </w:r>
    </w:p>
    <w:p w14:paraId="67A6DA0E" w14:textId="77777777" w:rsidR="00043627" w:rsidRPr="00BC4DAC" w:rsidRDefault="00043627" w:rsidP="00043627">
      <w:pPr>
        <w:ind w:left="540" w:hanging="540"/>
        <w:jc w:val="both"/>
        <w:rPr>
          <w:b/>
          <w:sz w:val="22"/>
          <w:szCs w:val="22"/>
        </w:rPr>
      </w:pPr>
    </w:p>
    <w:p w14:paraId="07083C02" w14:textId="77777777" w:rsidR="00043627" w:rsidRPr="00BC4DAC" w:rsidRDefault="00043627" w:rsidP="00D41366">
      <w:pPr>
        <w:pStyle w:val="Listaszerbekezds"/>
        <w:widowControl/>
        <w:numPr>
          <w:ilvl w:val="0"/>
          <w:numId w:val="22"/>
        </w:numPr>
        <w:autoSpaceDE/>
        <w:autoSpaceDN/>
        <w:adjustRightInd/>
        <w:spacing w:line="240" w:lineRule="auto"/>
        <w:contextualSpacing/>
        <w:jc w:val="both"/>
        <w:rPr>
          <w:b/>
          <w:sz w:val="22"/>
          <w:szCs w:val="22"/>
        </w:rPr>
      </w:pPr>
      <w:r w:rsidRPr="00BC4DAC">
        <w:rPr>
          <w:b/>
          <w:sz w:val="22"/>
          <w:szCs w:val="22"/>
        </w:rPr>
        <w:t>Tájékoztató a választókerület országgyűlési képviselőjének tevékenységéről</w:t>
      </w:r>
    </w:p>
    <w:p w14:paraId="61F2C1EF" w14:textId="77777777" w:rsidR="00043627" w:rsidRPr="00BC4DAC" w:rsidRDefault="00043627" w:rsidP="00043627">
      <w:pPr>
        <w:ind w:left="540" w:hanging="540"/>
        <w:jc w:val="both"/>
        <w:rPr>
          <w:i/>
          <w:sz w:val="22"/>
          <w:szCs w:val="22"/>
        </w:rPr>
      </w:pPr>
      <w:r w:rsidRPr="00BC4DAC">
        <w:rPr>
          <w:sz w:val="22"/>
          <w:szCs w:val="22"/>
        </w:rPr>
        <w:tab/>
      </w:r>
      <w:r w:rsidRPr="00BC4DAC">
        <w:rPr>
          <w:sz w:val="22"/>
          <w:szCs w:val="22"/>
        </w:rPr>
        <w:tab/>
      </w:r>
      <w:r w:rsidRPr="00BC4DAC">
        <w:rPr>
          <w:i/>
          <w:sz w:val="22"/>
          <w:szCs w:val="22"/>
          <w:u w:val="single"/>
        </w:rPr>
        <w:t>A tájékoztatót tartja:</w:t>
      </w:r>
      <w:r w:rsidRPr="00BC4DAC">
        <w:rPr>
          <w:i/>
          <w:sz w:val="22"/>
          <w:szCs w:val="22"/>
        </w:rPr>
        <w:tab/>
        <w:t>A választókerület országgyűlési képviselője</w:t>
      </w:r>
    </w:p>
    <w:p w14:paraId="3906EA48" w14:textId="77777777" w:rsidR="00043627" w:rsidRPr="00BC4DAC" w:rsidRDefault="00043627" w:rsidP="00043627">
      <w:pPr>
        <w:ind w:left="540" w:hanging="540"/>
        <w:jc w:val="both"/>
        <w:rPr>
          <w:i/>
          <w:sz w:val="22"/>
          <w:szCs w:val="22"/>
        </w:rPr>
      </w:pPr>
    </w:p>
    <w:p w14:paraId="59569AAE" w14:textId="77777777" w:rsidR="00043627" w:rsidRPr="00BC4DAC" w:rsidRDefault="00043627" w:rsidP="00D41366">
      <w:pPr>
        <w:pStyle w:val="Listaszerbekezds"/>
        <w:widowControl/>
        <w:numPr>
          <w:ilvl w:val="0"/>
          <w:numId w:val="22"/>
        </w:numPr>
        <w:autoSpaceDE/>
        <w:autoSpaceDN/>
        <w:adjustRightInd/>
        <w:spacing w:line="240" w:lineRule="auto"/>
        <w:contextualSpacing/>
        <w:jc w:val="both"/>
        <w:rPr>
          <w:b/>
          <w:bCs/>
          <w:iCs/>
          <w:sz w:val="22"/>
          <w:szCs w:val="22"/>
        </w:rPr>
      </w:pPr>
      <w:r w:rsidRPr="00BC4DAC">
        <w:rPr>
          <w:b/>
          <w:bCs/>
          <w:iCs/>
          <w:sz w:val="22"/>
          <w:szCs w:val="22"/>
        </w:rPr>
        <w:t>Tájékoztató a Kiskőrösi Tenisz Klub 2025. évi tevékenységéről</w:t>
      </w:r>
    </w:p>
    <w:p w14:paraId="6A78ECD6" w14:textId="77777777" w:rsidR="00043627" w:rsidRPr="00BC4DAC" w:rsidRDefault="00043627" w:rsidP="00043627">
      <w:pPr>
        <w:pStyle w:val="Listaszerbekezds"/>
        <w:jc w:val="both"/>
        <w:rPr>
          <w:i/>
          <w:sz w:val="22"/>
          <w:szCs w:val="22"/>
        </w:rPr>
      </w:pPr>
      <w:r w:rsidRPr="00BC4DAC">
        <w:rPr>
          <w:i/>
          <w:sz w:val="22"/>
          <w:szCs w:val="22"/>
          <w:u w:val="single"/>
        </w:rPr>
        <w:t>A tájékoztatót tartja:</w:t>
      </w:r>
      <w:r w:rsidRPr="00BC4DAC">
        <w:rPr>
          <w:i/>
          <w:sz w:val="22"/>
          <w:szCs w:val="22"/>
        </w:rPr>
        <w:tab/>
        <w:t>A Kiskőrösi Tenisz Klub elnöke</w:t>
      </w:r>
    </w:p>
    <w:p w14:paraId="19B762F7" w14:textId="77777777" w:rsidR="00043627" w:rsidRPr="00BC4DAC" w:rsidRDefault="00043627" w:rsidP="00BC4DAC">
      <w:pPr>
        <w:jc w:val="both"/>
        <w:rPr>
          <w:b/>
          <w:sz w:val="22"/>
          <w:szCs w:val="22"/>
        </w:rPr>
      </w:pPr>
    </w:p>
    <w:p w14:paraId="2B5C642A" w14:textId="77777777" w:rsidR="00043627" w:rsidRPr="00BC4DAC" w:rsidRDefault="00043627" w:rsidP="00043627">
      <w:pPr>
        <w:ind w:left="540" w:hanging="540"/>
        <w:jc w:val="both"/>
        <w:rPr>
          <w:b/>
          <w:sz w:val="22"/>
          <w:szCs w:val="22"/>
        </w:rPr>
      </w:pPr>
    </w:p>
    <w:p w14:paraId="127B6F36" w14:textId="77777777" w:rsidR="00043627" w:rsidRPr="00BC4DAC" w:rsidRDefault="00043627" w:rsidP="00043627">
      <w:pPr>
        <w:ind w:left="540" w:hanging="540"/>
        <w:jc w:val="both"/>
        <w:rPr>
          <w:b/>
          <w:sz w:val="22"/>
          <w:szCs w:val="22"/>
        </w:rPr>
      </w:pPr>
      <w:r w:rsidRPr="00BC4DAC">
        <w:rPr>
          <w:b/>
          <w:sz w:val="22"/>
          <w:szCs w:val="22"/>
          <w:u w:val="single"/>
        </w:rPr>
        <w:t>Az írásos anyagok leadásának határideje:</w:t>
      </w:r>
      <w:r w:rsidRPr="00BC4DAC">
        <w:rPr>
          <w:b/>
          <w:sz w:val="22"/>
          <w:szCs w:val="22"/>
        </w:rPr>
        <w:t xml:space="preserve"> </w:t>
      </w:r>
      <w:r w:rsidRPr="00BC4DAC">
        <w:rPr>
          <w:b/>
          <w:sz w:val="22"/>
          <w:szCs w:val="22"/>
        </w:rPr>
        <w:tab/>
      </w:r>
      <w:r w:rsidRPr="00BC4DAC">
        <w:rPr>
          <w:b/>
          <w:sz w:val="22"/>
          <w:szCs w:val="22"/>
        </w:rPr>
        <w:tab/>
        <w:t>2025. október 03.</w:t>
      </w:r>
    </w:p>
    <w:p w14:paraId="246616D4" w14:textId="77777777" w:rsidR="00043627" w:rsidRPr="00BC4DAC" w:rsidRDefault="00043627" w:rsidP="00043627">
      <w:pPr>
        <w:jc w:val="both"/>
        <w:rPr>
          <w:b/>
          <w:sz w:val="22"/>
          <w:szCs w:val="22"/>
        </w:rPr>
      </w:pPr>
      <w:r w:rsidRPr="00BC4DAC">
        <w:rPr>
          <w:b/>
          <w:sz w:val="22"/>
          <w:szCs w:val="22"/>
          <w:u w:val="single"/>
        </w:rPr>
        <w:t>A kézbesítés időpontja:</w:t>
      </w:r>
      <w:r w:rsidRPr="00BC4DAC">
        <w:rPr>
          <w:b/>
          <w:sz w:val="22"/>
          <w:szCs w:val="22"/>
        </w:rPr>
        <w:t xml:space="preserve"> </w:t>
      </w:r>
      <w:r w:rsidRPr="00BC4DAC">
        <w:rPr>
          <w:b/>
          <w:sz w:val="22"/>
          <w:szCs w:val="22"/>
        </w:rPr>
        <w:tab/>
      </w:r>
      <w:r w:rsidRPr="00BC4DAC">
        <w:rPr>
          <w:b/>
          <w:sz w:val="22"/>
          <w:szCs w:val="22"/>
        </w:rPr>
        <w:tab/>
      </w:r>
      <w:r w:rsidRPr="00BC4DAC">
        <w:rPr>
          <w:b/>
          <w:sz w:val="22"/>
          <w:szCs w:val="22"/>
        </w:rPr>
        <w:tab/>
      </w:r>
      <w:r w:rsidRPr="00BC4DAC">
        <w:rPr>
          <w:b/>
          <w:sz w:val="22"/>
          <w:szCs w:val="22"/>
        </w:rPr>
        <w:tab/>
        <w:t>2025. október 07.</w:t>
      </w:r>
    </w:p>
    <w:p w14:paraId="7B867CEF" w14:textId="77777777" w:rsidR="00043627" w:rsidRPr="00BC4DAC" w:rsidRDefault="00043627" w:rsidP="00043627">
      <w:pPr>
        <w:rPr>
          <w:b/>
          <w:sz w:val="22"/>
          <w:szCs w:val="22"/>
        </w:rPr>
      </w:pPr>
    </w:p>
    <w:p w14:paraId="7173C652" w14:textId="77777777" w:rsidR="00043627" w:rsidRPr="00BC4DAC" w:rsidRDefault="00043627" w:rsidP="00043627">
      <w:pPr>
        <w:rPr>
          <w:b/>
          <w:sz w:val="22"/>
          <w:szCs w:val="22"/>
        </w:rPr>
      </w:pPr>
    </w:p>
    <w:p w14:paraId="018C2E68" w14:textId="77777777" w:rsidR="00043627" w:rsidRPr="00BC4DAC" w:rsidRDefault="00043627" w:rsidP="00043627">
      <w:pPr>
        <w:jc w:val="center"/>
        <w:rPr>
          <w:b/>
          <w:sz w:val="22"/>
          <w:szCs w:val="22"/>
        </w:rPr>
      </w:pPr>
      <w:r w:rsidRPr="00BC4DAC">
        <w:rPr>
          <w:b/>
          <w:sz w:val="22"/>
          <w:szCs w:val="22"/>
        </w:rPr>
        <w:t xml:space="preserve">* * * * </w:t>
      </w:r>
    </w:p>
    <w:p w14:paraId="79DCED92" w14:textId="2201A6F4" w:rsidR="00043627" w:rsidRPr="00BC4DAC" w:rsidRDefault="00043627" w:rsidP="00043627">
      <w:pPr>
        <w:spacing w:after="160" w:line="259" w:lineRule="auto"/>
        <w:rPr>
          <w:b/>
          <w:sz w:val="22"/>
          <w:szCs w:val="22"/>
        </w:rPr>
      </w:pPr>
    </w:p>
    <w:p w14:paraId="2B92F72C" w14:textId="77777777" w:rsidR="00043627" w:rsidRPr="00BC4DAC" w:rsidRDefault="00043627" w:rsidP="00043627">
      <w:pPr>
        <w:jc w:val="center"/>
        <w:rPr>
          <w:b/>
          <w:sz w:val="22"/>
          <w:szCs w:val="22"/>
        </w:rPr>
      </w:pPr>
      <w:r w:rsidRPr="00BC4DAC">
        <w:rPr>
          <w:b/>
          <w:sz w:val="22"/>
          <w:szCs w:val="22"/>
        </w:rPr>
        <w:t>IX.</w:t>
      </w:r>
    </w:p>
    <w:p w14:paraId="40211F09" w14:textId="77777777" w:rsidR="00043627" w:rsidRPr="00BC4DAC" w:rsidRDefault="00043627" w:rsidP="00043627">
      <w:pPr>
        <w:jc w:val="center"/>
        <w:rPr>
          <w:i/>
          <w:sz w:val="22"/>
          <w:szCs w:val="22"/>
        </w:rPr>
      </w:pPr>
      <w:r w:rsidRPr="00BC4DAC">
        <w:rPr>
          <w:i/>
          <w:sz w:val="22"/>
          <w:szCs w:val="22"/>
        </w:rPr>
        <w:t>Az ülés időpontja:</w:t>
      </w:r>
    </w:p>
    <w:p w14:paraId="51B0841F" w14:textId="77777777" w:rsidR="00043627" w:rsidRPr="00BC4DAC" w:rsidRDefault="00043627" w:rsidP="00043627">
      <w:pPr>
        <w:jc w:val="center"/>
        <w:rPr>
          <w:b/>
          <w:sz w:val="22"/>
          <w:szCs w:val="22"/>
        </w:rPr>
      </w:pPr>
      <w:r w:rsidRPr="00BC4DAC">
        <w:rPr>
          <w:b/>
          <w:sz w:val="22"/>
          <w:szCs w:val="22"/>
        </w:rPr>
        <w:t>2025. november 19. 14,00 óra</w:t>
      </w:r>
    </w:p>
    <w:p w14:paraId="7BC969A8" w14:textId="77777777" w:rsidR="00043627" w:rsidRPr="00BC4DAC" w:rsidRDefault="00043627" w:rsidP="00043627">
      <w:pPr>
        <w:jc w:val="center"/>
        <w:rPr>
          <w:i/>
          <w:sz w:val="22"/>
          <w:szCs w:val="22"/>
        </w:rPr>
      </w:pPr>
      <w:r w:rsidRPr="00BC4DAC">
        <w:rPr>
          <w:i/>
          <w:sz w:val="22"/>
          <w:szCs w:val="22"/>
        </w:rPr>
        <w:t xml:space="preserve">Az ülés helye: </w:t>
      </w:r>
    </w:p>
    <w:p w14:paraId="78E74E69" w14:textId="77777777" w:rsidR="00043627" w:rsidRPr="00BC4DAC" w:rsidRDefault="00043627" w:rsidP="00043627">
      <w:pPr>
        <w:pBdr>
          <w:bottom w:val="single" w:sz="12" w:space="1" w:color="auto"/>
        </w:pBdr>
        <w:jc w:val="center"/>
        <w:rPr>
          <w:b/>
          <w:sz w:val="22"/>
          <w:szCs w:val="22"/>
        </w:rPr>
      </w:pPr>
      <w:r w:rsidRPr="00BC4DAC">
        <w:rPr>
          <w:b/>
          <w:sz w:val="22"/>
          <w:szCs w:val="22"/>
        </w:rPr>
        <w:t>Városháza Díszterme</w:t>
      </w:r>
    </w:p>
    <w:p w14:paraId="5CB80010" w14:textId="77777777" w:rsidR="00043627" w:rsidRPr="00BC4DAC" w:rsidRDefault="00043627" w:rsidP="00043627">
      <w:pPr>
        <w:jc w:val="both"/>
        <w:rPr>
          <w:b/>
          <w:sz w:val="22"/>
          <w:szCs w:val="22"/>
        </w:rPr>
      </w:pPr>
    </w:p>
    <w:p w14:paraId="19E751A3" w14:textId="77777777" w:rsidR="00043627" w:rsidRPr="00BC4DAC" w:rsidRDefault="00043627" w:rsidP="00D41366">
      <w:pPr>
        <w:pStyle w:val="Listaszerbekezds"/>
        <w:widowControl/>
        <w:numPr>
          <w:ilvl w:val="0"/>
          <w:numId w:val="27"/>
        </w:numPr>
        <w:autoSpaceDE/>
        <w:autoSpaceDN/>
        <w:adjustRightInd/>
        <w:spacing w:line="240" w:lineRule="auto"/>
        <w:ind w:left="426" w:hanging="284"/>
        <w:contextualSpacing/>
        <w:jc w:val="both"/>
        <w:rPr>
          <w:i/>
          <w:sz w:val="22"/>
          <w:szCs w:val="22"/>
        </w:rPr>
      </w:pPr>
      <w:r w:rsidRPr="00BC4DAC">
        <w:rPr>
          <w:b/>
          <w:sz w:val="22"/>
          <w:szCs w:val="22"/>
        </w:rPr>
        <w:t>A Kiskőrösi Tankerületi Központ tájékoztatója</w:t>
      </w:r>
    </w:p>
    <w:p w14:paraId="5A339C4D" w14:textId="77777777" w:rsidR="00043627" w:rsidRPr="00BC4DAC" w:rsidRDefault="00043627" w:rsidP="00043627">
      <w:pPr>
        <w:pStyle w:val="Listaszerbekezds"/>
        <w:ind w:left="426"/>
        <w:jc w:val="both"/>
        <w:rPr>
          <w:i/>
          <w:sz w:val="22"/>
          <w:szCs w:val="22"/>
        </w:rPr>
      </w:pPr>
      <w:r w:rsidRPr="00BC4DAC">
        <w:rPr>
          <w:i/>
          <w:sz w:val="22"/>
          <w:szCs w:val="22"/>
          <w:u w:val="single"/>
        </w:rPr>
        <w:t>Tájékoztatót tartja:</w:t>
      </w:r>
      <w:r w:rsidRPr="00BC4DAC">
        <w:rPr>
          <w:i/>
          <w:sz w:val="22"/>
          <w:szCs w:val="22"/>
        </w:rPr>
        <w:t xml:space="preserve"> Kiskőrösi Tankerületi Központ Igazgatója</w:t>
      </w:r>
    </w:p>
    <w:p w14:paraId="090017C2" w14:textId="77777777" w:rsidR="00043627" w:rsidRPr="00BC4DAC" w:rsidRDefault="00043627" w:rsidP="00043627">
      <w:pPr>
        <w:pStyle w:val="Listaszerbekezds"/>
        <w:jc w:val="both"/>
        <w:rPr>
          <w:i/>
          <w:sz w:val="22"/>
          <w:szCs w:val="22"/>
        </w:rPr>
      </w:pPr>
    </w:p>
    <w:p w14:paraId="639C2286" w14:textId="77777777" w:rsidR="00043627" w:rsidRPr="00BC4DAC" w:rsidRDefault="00043627" w:rsidP="00043627">
      <w:pPr>
        <w:pStyle w:val="Listaszerbekezds"/>
        <w:ind w:left="900"/>
        <w:jc w:val="both"/>
        <w:rPr>
          <w:b/>
          <w:sz w:val="22"/>
          <w:szCs w:val="22"/>
        </w:rPr>
      </w:pPr>
    </w:p>
    <w:p w14:paraId="77E55F98" w14:textId="77777777" w:rsidR="00043627" w:rsidRPr="00BC4DAC" w:rsidRDefault="00043627" w:rsidP="00D41366">
      <w:pPr>
        <w:pStyle w:val="Listaszerbekezds"/>
        <w:widowControl/>
        <w:numPr>
          <w:ilvl w:val="0"/>
          <w:numId w:val="25"/>
        </w:numPr>
        <w:autoSpaceDE/>
        <w:autoSpaceDN/>
        <w:adjustRightInd/>
        <w:spacing w:line="240" w:lineRule="auto"/>
        <w:contextualSpacing/>
        <w:jc w:val="both"/>
        <w:rPr>
          <w:b/>
          <w:sz w:val="22"/>
          <w:szCs w:val="22"/>
        </w:rPr>
      </w:pPr>
      <w:r w:rsidRPr="00BC4DAC">
        <w:rPr>
          <w:b/>
          <w:sz w:val="22"/>
          <w:szCs w:val="22"/>
        </w:rPr>
        <w:t>A Kiskőrösi Petőfi Sándor Evangélikus Óvoda, Általános Iskola, Gimnázium és Technikum tájékoztatója</w:t>
      </w:r>
    </w:p>
    <w:p w14:paraId="35914028" w14:textId="77777777" w:rsidR="00043627" w:rsidRPr="00BC4DAC" w:rsidRDefault="00043627" w:rsidP="00043627">
      <w:pPr>
        <w:ind w:firstLine="480"/>
        <w:jc w:val="both"/>
        <w:rPr>
          <w:bCs/>
          <w:i/>
          <w:iCs/>
          <w:sz w:val="22"/>
          <w:szCs w:val="22"/>
        </w:rPr>
      </w:pPr>
      <w:r w:rsidRPr="00BC4DAC">
        <w:rPr>
          <w:i/>
          <w:sz w:val="22"/>
          <w:szCs w:val="22"/>
          <w:u w:val="single"/>
        </w:rPr>
        <w:t>Tájékoztatót tartja</w:t>
      </w:r>
      <w:r w:rsidRPr="00BC4DAC">
        <w:rPr>
          <w:i/>
          <w:sz w:val="22"/>
          <w:szCs w:val="22"/>
        </w:rPr>
        <w:t xml:space="preserve">: </w:t>
      </w:r>
      <w:r w:rsidRPr="00BC4DAC">
        <w:rPr>
          <w:bCs/>
          <w:i/>
          <w:iCs/>
          <w:sz w:val="22"/>
          <w:szCs w:val="22"/>
        </w:rPr>
        <w:t xml:space="preserve">Kiskőrösi Petőfi Sándor Evangélikus Óvoda, Általános Iskola, Gimnázium  </w:t>
      </w:r>
    </w:p>
    <w:p w14:paraId="205714C7" w14:textId="77777777" w:rsidR="00043627" w:rsidRPr="00BC4DAC" w:rsidRDefault="00043627" w:rsidP="00043627">
      <w:pPr>
        <w:ind w:firstLine="480"/>
        <w:jc w:val="both"/>
        <w:rPr>
          <w:i/>
          <w:sz w:val="22"/>
          <w:szCs w:val="22"/>
        </w:rPr>
      </w:pPr>
      <w:r w:rsidRPr="00BC4DAC">
        <w:rPr>
          <w:bCs/>
          <w:i/>
          <w:iCs/>
          <w:sz w:val="22"/>
          <w:szCs w:val="22"/>
        </w:rPr>
        <w:t>és Technikum  Igazgatója</w:t>
      </w:r>
    </w:p>
    <w:p w14:paraId="47C4CC64" w14:textId="77777777" w:rsidR="00043627" w:rsidRPr="00BC4DAC" w:rsidRDefault="00043627" w:rsidP="00043627">
      <w:pPr>
        <w:ind w:left="192" w:firstLine="708"/>
        <w:jc w:val="both"/>
        <w:rPr>
          <w:i/>
          <w:sz w:val="22"/>
          <w:szCs w:val="22"/>
        </w:rPr>
      </w:pPr>
    </w:p>
    <w:p w14:paraId="63E1F7B6" w14:textId="77777777" w:rsidR="00043627" w:rsidRPr="00BC4DAC" w:rsidRDefault="00043627" w:rsidP="00D41366">
      <w:pPr>
        <w:pStyle w:val="Listaszerbekezds"/>
        <w:widowControl/>
        <w:numPr>
          <w:ilvl w:val="0"/>
          <w:numId w:val="25"/>
        </w:numPr>
        <w:autoSpaceDE/>
        <w:autoSpaceDN/>
        <w:adjustRightInd/>
        <w:spacing w:line="240" w:lineRule="auto"/>
        <w:contextualSpacing/>
        <w:jc w:val="both"/>
        <w:rPr>
          <w:b/>
          <w:sz w:val="22"/>
          <w:szCs w:val="22"/>
        </w:rPr>
      </w:pPr>
      <w:r w:rsidRPr="00BC4DAC">
        <w:rPr>
          <w:b/>
          <w:sz w:val="22"/>
          <w:szCs w:val="22"/>
        </w:rPr>
        <w:t xml:space="preserve">A Kiskunhalasi Szakképzési Centrum tájékoztatója  </w:t>
      </w:r>
    </w:p>
    <w:p w14:paraId="6EE8E3B8" w14:textId="77777777" w:rsidR="00043627" w:rsidRPr="00BC4DAC" w:rsidRDefault="00043627" w:rsidP="00043627">
      <w:pPr>
        <w:ind w:firstLine="480"/>
        <w:jc w:val="both"/>
        <w:rPr>
          <w:i/>
          <w:sz w:val="22"/>
          <w:szCs w:val="22"/>
        </w:rPr>
      </w:pPr>
      <w:r w:rsidRPr="00BC4DAC">
        <w:rPr>
          <w:i/>
          <w:sz w:val="22"/>
          <w:szCs w:val="22"/>
          <w:u w:val="single"/>
        </w:rPr>
        <w:t>Tájékoztatót tartja</w:t>
      </w:r>
      <w:r w:rsidRPr="00BC4DAC">
        <w:rPr>
          <w:i/>
          <w:sz w:val="22"/>
          <w:szCs w:val="22"/>
        </w:rPr>
        <w:t>: Kiskunhalasi Szakképzési Centrum</w:t>
      </w:r>
      <w:r w:rsidRPr="00BC4DAC">
        <w:rPr>
          <w:b/>
          <w:sz w:val="22"/>
          <w:szCs w:val="22"/>
        </w:rPr>
        <w:t xml:space="preserve"> </w:t>
      </w:r>
      <w:r w:rsidRPr="00BC4DAC">
        <w:rPr>
          <w:i/>
          <w:sz w:val="22"/>
          <w:szCs w:val="22"/>
        </w:rPr>
        <w:t xml:space="preserve">Főigazgatója </w:t>
      </w:r>
    </w:p>
    <w:p w14:paraId="77750B8B" w14:textId="77777777" w:rsidR="00043627" w:rsidRPr="00BC4DAC" w:rsidRDefault="00043627" w:rsidP="00043627">
      <w:pPr>
        <w:pStyle w:val="Listaszerbekezds"/>
        <w:jc w:val="both"/>
        <w:rPr>
          <w:i/>
          <w:sz w:val="22"/>
          <w:szCs w:val="22"/>
        </w:rPr>
      </w:pPr>
    </w:p>
    <w:p w14:paraId="6048BD85" w14:textId="77777777" w:rsidR="00043627" w:rsidRPr="00BC4DAC" w:rsidRDefault="00043627" w:rsidP="00043627">
      <w:pPr>
        <w:jc w:val="both"/>
        <w:rPr>
          <w:b/>
          <w:sz w:val="22"/>
          <w:szCs w:val="22"/>
        </w:rPr>
      </w:pPr>
    </w:p>
    <w:p w14:paraId="619B720E" w14:textId="77777777" w:rsidR="00043627" w:rsidRPr="00BC4DAC" w:rsidRDefault="00043627" w:rsidP="00D41366">
      <w:pPr>
        <w:numPr>
          <w:ilvl w:val="0"/>
          <w:numId w:val="26"/>
        </w:numPr>
        <w:ind w:left="426"/>
        <w:contextualSpacing/>
        <w:jc w:val="both"/>
        <w:rPr>
          <w:b/>
          <w:sz w:val="22"/>
          <w:szCs w:val="22"/>
        </w:rPr>
      </w:pPr>
      <w:r w:rsidRPr="00BC4DAC">
        <w:rPr>
          <w:b/>
          <w:sz w:val="22"/>
          <w:szCs w:val="22"/>
        </w:rPr>
        <w:t>Beszámoló az Egészségügyi, Gyermekjóléti és Szociális Intézmény szakmai tevékenységéről</w:t>
      </w:r>
    </w:p>
    <w:p w14:paraId="23735BA7" w14:textId="77777777" w:rsidR="00043627" w:rsidRPr="00BC4DAC" w:rsidRDefault="00043627" w:rsidP="00043627">
      <w:pPr>
        <w:ind w:firstLine="426"/>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1B8FE3F8" w14:textId="77777777" w:rsidR="00043627" w:rsidRPr="00BC4DAC" w:rsidRDefault="00043627" w:rsidP="00043627">
      <w:pPr>
        <w:rPr>
          <w:b/>
          <w:sz w:val="22"/>
          <w:szCs w:val="22"/>
        </w:rPr>
      </w:pPr>
    </w:p>
    <w:p w14:paraId="7A2973D0" w14:textId="77777777" w:rsidR="00043627" w:rsidRPr="00BC4DAC" w:rsidRDefault="00043627" w:rsidP="00D41366">
      <w:pPr>
        <w:numPr>
          <w:ilvl w:val="0"/>
          <w:numId w:val="26"/>
        </w:numPr>
        <w:ind w:left="426" w:hanging="284"/>
        <w:contextualSpacing/>
        <w:jc w:val="both"/>
        <w:rPr>
          <w:b/>
          <w:sz w:val="22"/>
          <w:szCs w:val="22"/>
        </w:rPr>
      </w:pPr>
      <w:r w:rsidRPr="00BC4DAC">
        <w:rPr>
          <w:b/>
          <w:sz w:val="22"/>
          <w:szCs w:val="22"/>
        </w:rPr>
        <w:t>Beszámoló a Kiskőrösi Többcélú Kistérségi Társulás</w:t>
      </w:r>
      <w:r w:rsidRPr="00BC4DAC">
        <w:rPr>
          <w:sz w:val="22"/>
          <w:szCs w:val="22"/>
        </w:rPr>
        <w:t xml:space="preserve"> </w:t>
      </w:r>
      <w:r w:rsidRPr="00BC4DAC">
        <w:rPr>
          <w:b/>
          <w:sz w:val="22"/>
          <w:szCs w:val="22"/>
        </w:rPr>
        <w:t>tevékenységéről</w:t>
      </w:r>
    </w:p>
    <w:p w14:paraId="234CE0C9" w14:textId="77777777" w:rsidR="00043627" w:rsidRPr="00BC4DAC" w:rsidRDefault="00043627" w:rsidP="00043627">
      <w:pPr>
        <w:ind w:firstLine="426"/>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575839FD" w14:textId="77777777" w:rsidR="00043627" w:rsidRPr="00BC4DAC" w:rsidRDefault="00043627" w:rsidP="00043627">
      <w:pPr>
        <w:ind w:left="851" w:hanging="143"/>
        <w:jc w:val="both"/>
        <w:rPr>
          <w:i/>
          <w:color w:val="FF0000"/>
          <w:sz w:val="22"/>
          <w:szCs w:val="22"/>
        </w:rPr>
      </w:pPr>
    </w:p>
    <w:p w14:paraId="6EB576E0" w14:textId="77777777" w:rsidR="00043627" w:rsidRPr="00BC4DAC" w:rsidRDefault="00043627" w:rsidP="00D41366">
      <w:pPr>
        <w:pStyle w:val="Listaszerbekezds"/>
        <w:widowControl/>
        <w:numPr>
          <w:ilvl w:val="0"/>
          <w:numId w:val="26"/>
        </w:numPr>
        <w:autoSpaceDE/>
        <w:autoSpaceDN/>
        <w:adjustRightInd/>
        <w:spacing w:line="240" w:lineRule="auto"/>
        <w:ind w:left="426" w:hanging="284"/>
        <w:contextualSpacing/>
        <w:jc w:val="both"/>
        <w:rPr>
          <w:b/>
          <w:sz w:val="22"/>
          <w:szCs w:val="22"/>
        </w:rPr>
      </w:pPr>
      <w:r w:rsidRPr="00BC4DAC">
        <w:rPr>
          <w:b/>
          <w:sz w:val="22"/>
          <w:szCs w:val="22"/>
        </w:rPr>
        <w:t>A 2025. évi költségvetés módosítása</w:t>
      </w:r>
    </w:p>
    <w:p w14:paraId="429E52A8" w14:textId="77777777" w:rsidR="00043627" w:rsidRPr="00BC4DAC" w:rsidRDefault="00043627" w:rsidP="00043627">
      <w:pPr>
        <w:ind w:firstLine="426"/>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4ED5C46E" w14:textId="77777777" w:rsidR="00043627" w:rsidRPr="00BC4DAC" w:rsidRDefault="00043627" w:rsidP="00043627">
      <w:pPr>
        <w:ind w:firstLine="426"/>
        <w:jc w:val="both"/>
        <w:rPr>
          <w:i/>
          <w:sz w:val="22"/>
          <w:szCs w:val="22"/>
          <w:u w:val="single"/>
        </w:rPr>
      </w:pPr>
      <w:r w:rsidRPr="00BC4DAC">
        <w:rPr>
          <w:i/>
          <w:sz w:val="22"/>
          <w:szCs w:val="22"/>
          <w:u w:val="single"/>
        </w:rPr>
        <w:t>Az előterjesztést véleményezik:</w:t>
      </w:r>
    </w:p>
    <w:p w14:paraId="79DDA226" w14:textId="77777777" w:rsidR="00043627" w:rsidRPr="00BC4DAC" w:rsidRDefault="00043627" w:rsidP="00D41366">
      <w:pPr>
        <w:numPr>
          <w:ilvl w:val="1"/>
          <w:numId w:val="26"/>
        </w:numPr>
        <w:jc w:val="both"/>
        <w:rPr>
          <w:i/>
          <w:sz w:val="22"/>
          <w:szCs w:val="22"/>
        </w:rPr>
      </w:pPr>
      <w:r w:rsidRPr="00BC4DAC">
        <w:rPr>
          <w:i/>
          <w:sz w:val="22"/>
          <w:szCs w:val="22"/>
        </w:rPr>
        <w:t>A Képviselő-testület állandó bizottságai</w:t>
      </w:r>
    </w:p>
    <w:p w14:paraId="63D9865F" w14:textId="77777777" w:rsidR="00043627" w:rsidRPr="00BC4DAC" w:rsidRDefault="00043627" w:rsidP="00BC4DAC">
      <w:pPr>
        <w:jc w:val="both"/>
        <w:rPr>
          <w:b/>
          <w:sz w:val="22"/>
          <w:szCs w:val="22"/>
        </w:rPr>
      </w:pPr>
    </w:p>
    <w:p w14:paraId="2B04C660" w14:textId="77777777" w:rsidR="00043627" w:rsidRPr="00BC4DAC" w:rsidRDefault="00043627" w:rsidP="00043627">
      <w:pPr>
        <w:jc w:val="both"/>
        <w:rPr>
          <w:b/>
          <w:sz w:val="22"/>
          <w:szCs w:val="22"/>
        </w:rPr>
      </w:pPr>
    </w:p>
    <w:p w14:paraId="713B1EDF" w14:textId="77777777" w:rsidR="00043627" w:rsidRPr="00BC4DAC" w:rsidRDefault="00043627" w:rsidP="00043627">
      <w:pPr>
        <w:ind w:left="540" w:hanging="540"/>
        <w:jc w:val="both"/>
        <w:rPr>
          <w:b/>
          <w:sz w:val="22"/>
          <w:szCs w:val="22"/>
        </w:rPr>
      </w:pPr>
      <w:r w:rsidRPr="00BC4DAC">
        <w:rPr>
          <w:b/>
          <w:sz w:val="22"/>
          <w:szCs w:val="22"/>
        </w:rPr>
        <w:t xml:space="preserve"> </w:t>
      </w:r>
      <w:r w:rsidRPr="00BC4DAC">
        <w:rPr>
          <w:b/>
          <w:sz w:val="22"/>
          <w:szCs w:val="22"/>
          <w:u w:val="single"/>
        </w:rPr>
        <w:t>Az írásos anyagok leadásának határideje:</w:t>
      </w:r>
      <w:r w:rsidRPr="00BC4DAC">
        <w:rPr>
          <w:b/>
          <w:sz w:val="22"/>
          <w:szCs w:val="22"/>
        </w:rPr>
        <w:t xml:space="preserve"> </w:t>
      </w:r>
      <w:r w:rsidRPr="00BC4DAC">
        <w:rPr>
          <w:b/>
          <w:sz w:val="22"/>
          <w:szCs w:val="22"/>
        </w:rPr>
        <w:tab/>
      </w:r>
      <w:r w:rsidRPr="00BC4DAC">
        <w:rPr>
          <w:b/>
          <w:sz w:val="22"/>
          <w:szCs w:val="22"/>
        </w:rPr>
        <w:tab/>
        <w:t>2025. november 07.</w:t>
      </w:r>
    </w:p>
    <w:p w14:paraId="041C5497" w14:textId="77777777" w:rsidR="00043627" w:rsidRPr="00BC4DAC" w:rsidRDefault="00043627" w:rsidP="00043627">
      <w:pPr>
        <w:jc w:val="both"/>
        <w:rPr>
          <w:b/>
          <w:sz w:val="22"/>
          <w:szCs w:val="22"/>
        </w:rPr>
      </w:pPr>
      <w:r w:rsidRPr="00BC4DAC">
        <w:rPr>
          <w:b/>
          <w:sz w:val="22"/>
          <w:szCs w:val="22"/>
        </w:rPr>
        <w:t xml:space="preserve"> </w:t>
      </w:r>
      <w:r w:rsidRPr="00BC4DAC">
        <w:rPr>
          <w:b/>
          <w:sz w:val="22"/>
          <w:szCs w:val="22"/>
          <w:u w:val="single"/>
        </w:rPr>
        <w:t>A kézbesítés időpontja:</w:t>
      </w:r>
      <w:r w:rsidRPr="00BC4DAC">
        <w:rPr>
          <w:b/>
          <w:sz w:val="22"/>
          <w:szCs w:val="22"/>
        </w:rPr>
        <w:t xml:space="preserve"> </w:t>
      </w:r>
      <w:r w:rsidRPr="00BC4DAC">
        <w:rPr>
          <w:b/>
          <w:sz w:val="22"/>
          <w:szCs w:val="22"/>
        </w:rPr>
        <w:tab/>
      </w:r>
      <w:r w:rsidRPr="00BC4DAC">
        <w:rPr>
          <w:b/>
          <w:sz w:val="22"/>
          <w:szCs w:val="22"/>
        </w:rPr>
        <w:tab/>
      </w:r>
      <w:r w:rsidRPr="00BC4DAC">
        <w:rPr>
          <w:b/>
          <w:sz w:val="22"/>
          <w:szCs w:val="22"/>
        </w:rPr>
        <w:tab/>
      </w:r>
      <w:r w:rsidRPr="00BC4DAC">
        <w:rPr>
          <w:b/>
          <w:sz w:val="22"/>
          <w:szCs w:val="22"/>
        </w:rPr>
        <w:tab/>
        <w:t>2025. november 11.</w:t>
      </w:r>
    </w:p>
    <w:p w14:paraId="4DE5D6D5" w14:textId="77777777" w:rsidR="00043627" w:rsidRPr="00BC4DAC" w:rsidRDefault="00043627" w:rsidP="00043627">
      <w:pPr>
        <w:rPr>
          <w:b/>
          <w:sz w:val="22"/>
          <w:szCs w:val="22"/>
        </w:rPr>
      </w:pPr>
    </w:p>
    <w:p w14:paraId="22ECE2CD" w14:textId="346EB1E3" w:rsidR="00043627" w:rsidRPr="00BC4DAC" w:rsidRDefault="00043627" w:rsidP="00BC4DAC">
      <w:pPr>
        <w:jc w:val="center"/>
        <w:rPr>
          <w:b/>
          <w:sz w:val="22"/>
          <w:szCs w:val="22"/>
        </w:rPr>
      </w:pPr>
      <w:r w:rsidRPr="00BC4DAC">
        <w:rPr>
          <w:b/>
          <w:sz w:val="22"/>
          <w:szCs w:val="22"/>
        </w:rPr>
        <w:t>* * * * *</w:t>
      </w:r>
    </w:p>
    <w:p w14:paraId="5B934BB6" w14:textId="77777777" w:rsidR="00043627" w:rsidRPr="00BC4DAC" w:rsidRDefault="00043627" w:rsidP="00BC4DAC">
      <w:pPr>
        <w:rPr>
          <w:b/>
          <w:sz w:val="22"/>
          <w:szCs w:val="22"/>
        </w:rPr>
      </w:pPr>
    </w:p>
    <w:p w14:paraId="3CCC6DA5" w14:textId="77777777" w:rsidR="00043627" w:rsidRPr="00BC4DAC" w:rsidRDefault="00043627" w:rsidP="00043627">
      <w:pPr>
        <w:jc w:val="center"/>
        <w:rPr>
          <w:b/>
          <w:sz w:val="22"/>
          <w:szCs w:val="22"/>
        </w:rPr>
      </w:pPr>
      <w:r w:rsidRPr="00BC4DAC">
        <w:rPr>
          <w:b/>
          <w:sz w:val="22"/>
          <w:szCs w:val="22"/>
        </w:rPr>
        <w:t xml:space="preserve">X. </w:t>
      </w:r>
    </w:p>
    <w:p w14:paraId="09971555" w14:textId="77777777" w:rsidR="00043627" w:rsidRPr="00BC4DAC" w:rsidRDefault="00043627" w:rsidP="00043627">
      <w:pPr>
        <w:jc w:val="center"/>
        <w:rPr>
          <w:i/>
          <w:sz w:val="22"/>
          <w:szCs w:val="22"/>
        </w:rPr>
      </w:pPr>
      <w:r w:rsidRPr="00BC4DAC">
        <w:rPr>
          <w:i/>
          <w:sz w:val="22"/>
          <w:szCs w:val="22"/>
        </w:rPr>
        <w:t>Az ülés időpontja:</w:t>
      </w:r>
    </w:p>
    <w:p w14:paraId="041A0ED0" w14:textId="77777777" w:rsidR="00043627" w:rsidRPr="00BC4DAC" w:rsidRDefault="00043627" w:rsidP="00043627">
      <w:pPr>
        <w:jc w:val="center"/>
        <w:rPr>
          <w:b/>
          <w:color w:val="FF0000"/>
          <w:sz w:val="22"/>
          <w:szCs w:val="22"/>
        </w:rPr>
      </w:pPr>
      <w:r w:rsidRPr="00BC4DAC">
        <w:rPr>
          <w:b/>
          <w:sz w:val="22"/>
          <w:szCs w:val="22"/>
        </w:rPr>
        <w:t xml:space="preserve">2025. november 19. 17,00 óra </w:t>
      </w:r>
    </w:p>
    <w:p w14:paraId="76B6E620" w14:textId="77777777" w:rsidR="00043627" w:rsidRPr="00BC4DAC" w:rsidRDefault="00043627" w:rsidP="00043627">
      <w:pPr>
        <w:jc w:val="center"/>
        <w:rPr>
          <w:i/>
          <w:sz w:val="22"/>
          <w:szCs w:val="22"/>
        </w:rPr>
      </w:pPr>
      <w:r w:rsidRPr="00BC4DAC">
        <w:rPr>
          <w:i/>
          <w:sz w:val="22"/>
          <w:szCs w:val="22"/>
        </w:rPr>
        <w:t xml:space="preserve">Az ülés helye: </w:t>
      </w:r>
    </w:p>
    <w:p w14:paraId="61A74C0A" w14:textId="77777777" w:rsidR="00043627" w:rsidRPr="00BC4DAC" w:rsidRDefault="00043627" w:rsidP="00043627">
      <w:pPr>
        <w:pBdr>
          <w:bottom w:val="single" w:sz="12" w:space="1" w:color="auto"/>
        </w:pBdr>
        <w:jc w:val="center"/>
        <w:rPr>
          <w:b/>
          <w:sz w:val="22"/>
          <w:szCs w:val="22"/>
        </w:rPr>
      </w:pPr>
      <w:r w:rsidRPr="00BC4DAC">
        <w:rPr>
          <w:b/>
          <w:sz w:val="22"/>
          <w:szCs w:val="22"/>
        </w:rPr>
        <w:t>Városháza Díszterme</w:t>
      </w:r>
    </w:p>
    <w:p w14:paraId="6A1D038E" w14:textId="77777777" w:rsidR="00043627" w:rsidRPr="00BC4DAC" w:rsidRDefault="00043627" w:rsidP="00043627">
      <w:pPr>
        <w:jc w:val="both"/>
        <w:rPr>
          <w:sz w:val="22"/>
          <w:szCs w:val="22"/>
        </w:rPr>
      </w:pPr>
    </w:p>
    <w:p w14:paraId="761E5C50" w14:textId="77777777" w:rsidR="00043627" w:rsidRPr="00BC4DAC" w:rsidRDefault="00043627" w:rsidP="00043627">
      <w:pPr>
        <w:jc w:val="center"/>
        <w:rPr>
          <w:b/>
          <w:sz w:val="22"/>
          <w:szCs w:val="22"/>
        </w:rPr>
      </w:pPr>
      <w:r w:rsidRPr="00BC4DAC">
        <w:rPr>
          <w:b/>
          <w:sz w:val="22"/>
          <w:szCs w:val="22"/>
        </w:rPr>
        <w:t xml:space="preserve">K Ö Z M E G H A L </w:t>
      </w:r>
      <w:proofErr w:type="spellStart"/>
      <w:r w:rsidRPr="00BC4DAC">
        <w:rPr>
          <w:b/>
          <w:sz w:val="22"/>
          <w:szCs w:val="22"/>
        </w:rPr>
        <w:t>L</w:t>
      </w:r>
      <w:proofErr w:type="spellEnd"/>
      <w:r w:rsidRPr="00BC4DAC">
        <w:rPr>
          <w:b/>
          <w:sz w:val="22"/>
          <w:szCs w:val="22"/>
        </w:rPr>
        <w:t xml:space="preserve"> G A T Á S</w:t>
      </w:r>
    </w:p>
    <w:p w14:paraId="05C86154" w14:textId="77777777" w:rsidR="00043627" w:rsidRPr="00BC4DAC" w:rsidRDefault="00043627" w:rsidP="00043627">
      <w:pPr>
        <w:jc w:val="center"/>
        <w:rPr>
          <w:b/>
          <w:sz w:val="22"/>
          <w:szCs w:val="22"/>
        </w:rPr>
      </w:pPr>
    </w:p>
    <w:p w14:paraId="734A7528" w14:textId="77777777" w:rsidR="00043627" w:rsidRPr="00BC4DAC" w:rsidRDefault="00043627" w:rsidP="00043627">
      <w:pPr>
        <w:jc w:val="center"/>
        <w:rPr>
          <w:b/>
          <w:sz w:val="22"/>
          <w:szCs w:val="22"/>
        </w:rPr>
      </w:pPr>
      <w:r w:rsidRPr="00BC4DAC">
        <w:rPr>
          <w:b/>
          <w:sz w:val="22"/>
          <w:szCs w:val="22"/>
        </w:rPr>
        <w:t>Témája:</w:t>
      </w:r>
    </w:p>
    <w:p w14:paraId="0A7D6EBA" w14:textId="77777777" w:rsidR="00043627" w:rsidRPr="00BC4DAC" w:rsidRDefault="00043627" w:rsidP="00043627">
      <w:pPr>
        <w:jc w:val="center"/>
        <w:rPr>
          <w:b/>
          <w:sz w:val="22"/>
          <w:szCs w:val="22"/>
        </w:rPr>
      </w:pPr>
    </w:p>
    <w:p w14:paraId="090D9E54" w14:textId="77777777" w:rsidR="00043627" w:rsidRPr="00BC4DAC" w:rsidRDefault="00043627" w:rsidP="00043627">
      <w:pPr>
        <w:jc w:val="center"/>
        <w:rPr>
          <w:i/>
          <w:sz w:val="22"/>
          <w:szCs w:val="22"/>
        </w:rPr>
      </w:pPr>
      <w:r w:rsidRPr="00BC4DAC">
        <w:rPr>
          <w:i/>
          <w:sz w:val="22"/>
          <w:szCs w:val="22"/>
        </w:rPr>
        <w:lastRenderedPageBreak/>
        <w:t xml:space="preserve">A </w:t>
      </w:r>
      <w:r w:rsidRPr="00BC4DAC">
        <w:rPr>
          <w:sz w:val="22"/>
          <w:szCs w:val="22"/>
        </w:rPr>
        <w:t>2025.</w:t>
      </w:r>
      <w:r w:rsidRPr="00BC4DAC">
        <w:rPr>
          <w:i/>
          <w:sz w:val="22"/>
          <w:szCs w:val="22"/>
        </w:rPr>
        <w:t xml:space="preserve"> évi költségvetés</w:t>
      </w:r>
    </w:p>
    <w:p w14:paraId="6A7FBE4D" w14:textId="77777777" w:rsidR="00043627" w:rsidRPr="00BC4DAC" w:rsidRDefault="00043627" w:rsidP="00043627">
      <w:pPr>
        <w:jc w:val="center"/>
        <w:rPr>
          <w:i/>
          <w:sz w:val="22"/>
          <w:szCs w:val="22"/>
        </w:rPr>
      </w:pPr>
      <w:r w:rsidRPr="00BC4DAC">
        <w:rPr>
          <w:i/>
          <w:sz w:val="22"/>
          <w:szCs w:val="22"/>
        </w:rPr>
        <w:t>Lakóhelyi környezet állapotának alakulása</w:t>
      </w:r>
    </w:p>
    <w:p w14:paraId="41B47C3F" w14:textId="77777777" w:rsidR="00043627" w:rsidRPr="00BC4DAC" w:rsidRDefault="00043627" w:rsidP="00043627">
      <w:pPr>
        <w:jc w:val="center"/>
        <w:rPr>
          <w:i/>
          <w:sz w:val="22"/>
          <w:szCs w:val="22"/>
        </w:rPr>
      </w:pPr>
    </w:p>
    <w:p w14:paraId="440F426C" w14:textId="77777777" w:rsidR="00043627" w:rsidRPr="00BC4DAC" w:rsidRDefault="00043627" w:rsidP="00043627">
      <w:pPr>
        <w:jc w:val="center"/>
        <w:rPr>
          <w:i/>
          <w:sz w:val="22"/>
          <w:szCs w:val="22"/>
        </w:rPr>
      </w:pPr>
    </w:p>
    <w:p w14:paraId="1873F24B" w14:textId="77777777" w:rsidR="00043627" w:rsidRPr="00BC4DAC" w:rsidRDefault="00043627" w:rsidP="00043627">
      <w:pPr>
        <w:jc w:val="both"/>
        <w:rPr>
          <w:b/>
          <w:sz w:val="22"/>
          <w:szCs w:val="22"/>
        </w:rPr>
      </w:pPr>
      <w:r w:rsidRPr="00BC4DAC">
        <w:rPr>
          <w:b/>
          <w:sz w:val="22"/>
          <w:szCs w:val="22"/>
          <w:u w:val="single"/>
        </w:rPr>
        <w:t>A helyi médiában történő meghirdetés időpontja:</w:t>
      </w:r>
      <w:r w:rsidRPr="00BC4DAC">
        <w:rPr>
          <w:b/>
          <w:sz w:val="22"/>
          <w:szCs w:val="22"/>
        </w:rPr>
        <w:t xml:space="preserve"> </w:t>
      </w:r>
      <w:r w:rsidRPr="00BC4DAC">
        <w:rPr>
          <w:b/>
          <w:sz w:val="22"/>
          <w:szCs w:val="22"/>
        </w:rPr>
        <w:tab/>
      </w:r>
      <w:r w:rsidRPr="00BC4DAC">
        <w:rPr>
          <w:b/>
          <w:sz w:val="22"/>
          <w:szCs w:val="22"/>
        </w:rPr>
        <w:tab/>
        <w:t xml:space="preserve">2025. november 04. </w:t>
      </w:r>
    </w:p>
    <w:p w14:paraId="3322DE8B" w14:textId="77777777" w:rsidR="00043627" w:rsidRPr="00BC4DAC" w:rsidRDefault="00043627" w:rsidP="00043627">
      <w:pPr>
        <w:jc w:val="both"/>
        <w:rPr>
          <w:b/>
          <w:sz w:val="22"/>
          <w:szCs w:val="22"/>
        </w:rPr>
      </w:pPr>
      <w:r w:rsidRPr="00BC4DAC">
        <w:rPr>
          <w:b/>
          <w:sz w:val="22"/>
          <w:szCs w:val="22"/>
          <w:u w:val="single"/>
        </w:rPr>
        <w:t>A kézbesítés időpontja:</w:t>
      </w:r>
      <w:r w:rsidRPr="00BC4DAC">
        <w:rPr>
          <w:b/>
          <w:sz w:val="22"/>
          <w:szCs w:val="22"/>
        </w:rPr>
        <w:t xml:space="preserve"> </w:t>
      </w:r>
      <w:r w:rsidRPr="00BC4DAC">
        <w:rPr>
          <w:b/>
          <w:sz w:val="22"/>
          <w:szCs w:val="22"/>
        </w:rPr>
        <w:tab/>
      </w:r>
      <w:r w:rsidRPr="00BC4DAC">
        <w:rPr>
          <w:b/>
          <w:sz w:val="22"/>
          <w:szCs w:val="22"/>
        </w:rPr>
        <w:tab/>
      </w:r>
      <w:r w:rsidRPr="00BC4DAC">
        <w:rPr>
          <w:b/>
          <w:sz w:val="22"/>
          <w:szCs w:val="22"/>
        </w:rPr>
        <w:tab/>
      </w:r>
      <w:r w:rsidRPr="00BC4DAC">
        <w:rPr>
          <w:b/>
          <w:sz w:val="22"/>
          <w:szCs w:val="22"/>
        </w:rPr>
        <w:tab/>
      </w:r>
      <w:r w:rsidRPr="00BC4DAC">
        <w:rPr>
          <w:b/>
          <w:sz w:val="22"/>
          <w:szCs w:val="22"/>
        </w:rPr>
        <w:tab/>
        <w:t xml:space="preserve">2025. november 11. </w:t>
      </w:r>
    </w:p>
    <w:p w14:paraId="5BC05648" w14:textId="77777777" w:rsidR="00043627" w:rsidRPr="00BC4DAC" w:rsidRDefault="00043627" w:rsidP="00043627">
      <w:pPr>
        <w:jc w:val="center"/>
        <w:rPr>
          <w:b/>
          <w:sz w:val="22"/>
          <w:szCs w:val="22"/>
        </w:rPr>
      </w:pPr>
    </w:p>
    <w:p w14:paraId="7CBAF58C" w14:textId="77777777" w:rsidR="00043627" w:rsidRPr="00BC4DAC" w:rsidRDefault="00043627" w:rsidP="00043627">
      <w:pPr>
        <w:jc w:val="center"/>
        <w:rPr>
          <w:b/>
          <w:sz w:val="22"/>
          <w:szCs w:val="22"/>
        </w:rPr>
      </w:pPr>
    </w:p>
    <w:p w14:paraId="2B6B038E" w14:textId="77777777" w:rsidR="00043627" w:rsidRPr="00BC4DAC" w:rsidRDefault="00043627" w:rsidP="00043627">
      <w:pPr>
        <w:jc w:val="center"/>
        <w:rPr>
          <w:b/>
          <w:sz w:val="22"/>
          <w:szCs w:val="22"/>
        </w:rPr>
      </w:pPr>
      <w:r w:rsidRPr="00BC4DAC">
        <w:rPr>
          <w:b/>
          <w:sz w:val="22"/>
          <w:szCs w:val="22"/>
        </w:rPr>
        <w:t>* * * * *</w:t>
      </w:r>
    </w:p>
    <w:p w14:paraId="437436A0" w14:textId="77777777" w:rsidR="00043627" w:rsidRPr="00BC4DAC" w:rsidRDefault="00043627" w:rsidP="00043627">
      <w:pPr>
        <w:jc w:val="center"/>
        <w:rPr>
          <w:b/>
          <w:sz w:val="22"/>
          <w:szCs w:val="22"/>
        </w:rPr>
      </w:pPr>
    </w:p>
    <w:p w14:paraId="5C60825F" w14:textId="77777777" w:rsidR="00043627" w:rsidRPr="00BC4DAC" w:rsidRDefault="00043627" w:rsidP="00043627">
      <w:pPr>
        <w:jc w:val="center"/>
        <w:rPr>
          <w:b/>
          <w:sz w:val="22"/>
          <w:szCs w:val="22"/>
        </w:rPr>
      </w:pPr>
      <w:r w:rsidRPr="00BC4DAC">
        <w:rPr>
          <w:b/>
          <w:sz w:val="22"/>
          <w:szCs w:val="22"/>
        </w:rPr>
        <w:t>XI.</w:t>
      </w:r>
    </w:p>
    <w:p w14:paraId="7D766614" w14:textId="77777777" w:rsidR="00043627" w:rsidRPr="00BC4DAC" w:rsidRDefault="00043627" w:rsidP="00043627">
      <w:pPr>
        <w:jc w:val="center"/>
        <w:rPr>
          <w:i/>
          <w:sz w:val="22"/>
          <w:szCs w:val="22"/>
        </w:rPr>
      </w:pPr>
      <w:r w:rsidRPr="00BC4DAC">
        <w:rPr>
          <w:i/>
          <w:sz w:val="22"/>
          <w:szCs w:val="22"/>
        </w:rPr>
        <w:t>Az ülés időpontja:</w:t>
      </w:r>
    </w:p>
    <w:p w14:paraId="4236F8DD" w14:textId="77777777" w:rsidR="00043627" w:rsidRPr="00BC4DAC" w:rsidRDefault="00043627" w:rsidP="00043627">
      <w:pPr>
        <w:jc w:val="center"/>
        <w:rPr>
          <w:b/>
          <w:sz w:val="22"/>
          <w:szCs w:val="22"/>
        </w:rPr>
      </w:pPr>
      <w:r w:rsidRPr="00BC4DAC">
        <w:rPr>
          <w:b/>
          <w:sz w:val="22"/>
          <w:szCs w:val="22"/>
        </w:rPr>
        <w:t xml:space="preserve">2025. december 10. 14,00 óra </w:t>
      </w:r>
    </w:p>
    <w:p w14:paraId="51F609D4" w14:textId="77777777" w:rsidR="00043627" w:rsidRPr="00BC4DAC" w:rsidRDefault="00043627" w:rsidP="00043627">
      <w:pPr>
        <w:jc w:val="center"/>
        <w:rPr>
          <w:i/>
          <w:sz w:val="22"/>
          <w:szCs w:val="22"/>
        </w:rPr>
      </w:pPr>
      <w:r w:rsidRPr="00BC4DAC">
        <w:rPr>
          <w:i/>
          <w:sz w:val="22"/>
          <w:szCs w:val="22"/>
        </w:rPr>
        <w:t xml:space="preserve">Az ülés helye: </w:t>
      </w:r>
    </w:p>
    <w:p w14:paraId="66E3F828" w14:textId="77777777" w:rsidR="00043627" w:rsidRPr="00BC4DAC" w:rsidRDefault="00043627" w:rsidP="00043627">
      <w:pPr>
        <w:pBdr>
          <w:bottom w:val="single" w:sz="12" w:space="1" w:color="auto"/>
        </w:pBdr>
        <w:jc w:val="center"/>
        <w:rPr>
          <w:b/>
          <w:sz w:val="22"/>
          <w:szCs w:val="22"/>
        </w:rPr>
      </w:pPr>
      <w:r w:rsidRPr="00BC4DAC">
        <w:rPr>
          <w:b/>
          <w:sz w:val="22"/>
          <w:szCs w:val="22"/>
        </w:rPr>
        <w:t>Városháza Díszterme</w:t>
      </w:r>
    </w:p>
    <w:p w14:paraId="52B4172F" w14:textId="77777777" w:rsidR="00043627" w:rsidRPr="00BC4DAC" w:rsidRDefault="00043627" w:rsidP="00043627">
      <w:pPr>
        <w:pStyle w:val="Listaszerbekezds"/>
        <w:jc w:val="both"/>
        <w:rPr>
          <w:b/>
          <w:sz w:val="22"/>
          <w:szCs w:val="22"/>
        </w:rPr>
      </w:pPr>
    </w:p>
    <w:p w14:paraId="61EA3B31" w14:textId="77777777" w:rsidR="00043627" w:rsidRPr="00BC4DAC" w:rsidRDefault="00043627" w:rsidP="00043627">
      <w:pPr>
        <w:jc w:val="both"/>
        <w:rPr>
          <w:b/>
          <w:strike/>
          <w:sz w:val="22"/>
          <w:szCs w:val="22"/>
        </w:rPr>
      </w:pPr>
    </w:p>
    <w:p w14:paraId="71EDADD3" w14:textId="77777777" w:rsidR="00043627" w:rsidRPr="00BC4DAC" w:rsidRDefault="00043627" w:rsidP="00043627">
      <w:pPr>
        <w:pStyle w:val="Listaszerbekezds"/>
        <w:jc w:val="both"/>
        <w:rPr>
          <w:b/>
          <w:sz w:val="22"/>
          <w:szCs w:val="22"/>
        </w:rPr>
      </w:pPr>
    </w:p>
    <w:p w14:paraId="46326E7D" w14:textId="77777777" w:rsidR="00043627" w:rsidRPr="00BC4DAC" w:rsidRDefault="00043627" w:rsidP="00D41366">
      <w:pPr>
        <w:pStyle w:val="Listaszerbekezds"/>
        <w:widowControl/>
        <w:numPr>
          <w:ilvl w:val="0"/>
          <w:numId w:val="23"/>
        </w:numPr>
        <w:autoSpaceDE/>
        <w:autoSpaceDN/>
        <w:adjustRightInd/>
        <w:spacing w:line="240" w:lineRule="auto"/>
        <w:contextualSpacing/>
        <w:jc w:val="both"/>
        <w:rPr>
          <w:b/>
          <w:sz w:val="22"/>
          <w:szCs w:val="22"/>
        </w:rPr>
      </w:pPr>
      <w:r w:rsidRPr="00BC4DAC">
        <w:rPr>
          <w:b/>
          <w:sz w:val="22"/>
          <w:szCs w:val="22"/>
        </w:rPr>
        <w:t>A 2026. évi belső ellenőrzési munkaterv jóváhagyása</w:t>
      </w:r>
    </w:p>
    <w:p w14:paraId="17C58E8C" w14:textId="77777777" w:rsidR="00043627" w:rsidRPr="00BC4DAC" w:rsidRDefault="00043627" w:rsidP="00043627">
      <w:pPr>
        <w:ind w:left="540" w:firstLine="168"/>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jegyző</w:t>
      </w:r>
    </w:p>
    <w:p w14:paraId="10FA623C" w14:textId="77777777" w:rsidR="00043627" w:rsidRPr="00BC4DAC" w:rsidRDefault="00043627" w:rsidP="00043627">
      <w:pPr>
        <w:ind w:left="1134" w:hanging="426"/>
        <w:jc w:val="both"/>
        <w:rPr>
          <w:i/>
          <w:sz w:val="22"/>
          <w:szCs w:val="22"/>
        </w:rPr>
      </w:pPr>
      <w:r w:rsidRPr="00BC4DAC">
        <w:rPr>
          <w:i/>
          <w:sz w:val="22"/>
          <w:szCs w:val="22"/>
          <w:u w:val="single"/>
        </w:rPr>
        <w:t>Az előterjesztést véleményezi:</w:t>
      </w:r>
      <w:r w:rsidRPr="00BC4DAC">
        <w:rPr>
          <w:i/>
          <w:sz w:val="22"/>
          <w:szCs w:val="22"/>
        </w:rPr>
        <w:tab/>
        <w:t>Pénzügyi Bizottság</w:t>
      </w:r>
    </w:p>
    <w:p w14:paraId="7097554F" w14:textId="77777777" w:rsidR="00043627" w:rsidRPr="00BC4DAC" w:rsidRDefault="00043627" w:rsidP="00043627">
      <w:pPr>
        <w:ind w:left="540" w:hanging="540"/>
        <w:jc w:val="both"/>
        <w:rPr>
          <w:b/>
          <w:sz w:val="22"/>
          <w:szCs w:val="22"/>
        </w:rPr>
      </w:pPr>
    </w:p>
    <w:p w14:paraId="78B0BCC5" w14:textId="77777777" w:rsidR="00043627" w:rsidRPr="00BC4DAC" w:rsidRDefault="00043627" w:rsidP="00D41366">
      <w:pPr>
        <w:pStyle w:val="Listaszerbekezds"/>
        <w:widowControl/>
        <w:numPr>
          <w:ilvl w:val="0"/>
          <w:numId w:val="23"/>
        </w:numPr>
        <w:autoSpaceDE/>
        <w:autoSpaceDN/>
        <w:adjustRightInd/>
        <w:spacing w:line="240" w:lineRule="auto"/>
        <w:contextualSpacing/>
        <w:jc w:val="both"/>
        <w:rPr>
          <w:b/>
          <w:sz w:val="22"/>
          <w:szCs w:val="22"/>
        </w:rPr>
      </w:pPr>
      <w:r w:rsidRPr="00BC4DAC">
        <w:rPr>
          <w:b/>
          <w:sz w:val="22"/>
          <w:szCs w:val="22"/>
        </w:rPr>
        <w:t>Beszámoló a Képviselő-testület állandó bizottságai 2025. évi tevékenységéről</w:t>
      </w:r>
    </w:p>
    <w:p w14:paraId="2F46C22F" w14:textId="77777777" w:rsidR="00043627" w:rsidRPr="00BC4DAC" w:rsidRDefault="00043627" w:rsidP="00043627">
      <w:pPr>
        <w:ind w:left="540" w:firstLine="168"/>
        <w:jc w:val="both"/>
        <w:rPr>
          <w:i/>
          <w:sz w:val="22"/>
          <w:szCs w:val="22"/>
        </w:rPr>
      </w:pPr>
      <w:r w:rsidRPr="00BC4DAC">
        <w:rPr>
          <w:i/>
          <w:sz w:val="22"/>
          <w:szCs w:val="22"/>
          <w:u w:val="single"/>
        </w:rPr>
        <w:t>A beszámolót tartják:</w:t>
      </w:r>
      <w:r w:rsidRPr="00BC4DAC">
        <w:rPr>
          <w:i/>
          <w:sz w:val="22"/>
          <w:szCs w:val="22"/>
        </w:rPr>
        <w:t xml:space="preserve"> </w:t>
      </w:r>
      <w:r w:rsidRPr="00BC4DAC">
        <w:rPr>
          <w:i/>
          <w:sz w:val="22"/>
          <w:szCs w:val="22"/>
        </w:rPr>
        <w:tab/>
        <w:t>a Képviselő-testület állandó bizottságai</w:t>
      </w:r>
    </w:p>
    <w:p w14:paraId="48945F36" w14:textId="77777777" w:rsidR="00043627" w:rsidRPr="00BC4DAC" w:rsidRDefault="00043627" w:rsidP="00043627">
      <w:pPr>
        <w:ind w:left="540" w:firstLine="168"/>
        <w:jc w:val="both"/>
        <w:rPr>
          <w:i/>
          <w:sz w:val="22"/>
          <w:szCs w:val="22"/>
        </w:rPr>
      </w:pPr>
    </w:p>
    <w:p w14:paraId="7F158829" w14:textId="77777777" w:rsidR="00043627" w:rsidRPr="00BC4DAC" w:rsidRDefault="00043627" w:rsidP="00D41366">
      <w:pPr>
        <w:pStyle w:val="Listaszerbekezds"/>
        <w:widowControl/>
        <w:numPr>
          <w:ilvl w:val="0"/>
          <w:numId w:val="23"/>
        </w:numPr>
        <w:autoSpaceDE/>
        <w:autoSpaceDN/>
        <w:adjustRightInd/>
        <w:spacing w:line="240" w:lineRule="auto"/>
        <w:contextualSpacing/>
        <w:jc w:val="both"/>
        <w:rPr>
          <w:b/>
          <w:bCs/>
          <w:iCs/>
          <w:sz w:val="22"/>
          <w:szCs w:val="22"/>
        </w:rPr>
      </w:pPr>
      <w:r w:rsidRPr="00BC4DAC">
        <w:rPr>
          <w:b/>
          <w:bCs/>
          <w:iCs/>
          <w:sz w:val="22"/>
          <w:szCs w:val="22"/>
        </w:rPr>
        <w:t>Beszámoló az alpolgármester 2025. évi munkájáról</w:t>
      </w:r>
    </w:p>
    <w:p w14:paraId="78157C29" w14:textId="77777777" w:rsidR="00043627" w:rsidRPr="00BC4DAC" w:rsidRDefault="00043627" w:rsidP="00043627">
      <w:pPr>
        <w:pStyle w:val="Listaszerbekezds"/>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6B49270E" w14:textId="77777777" w:rsidR="00043627" w:rsidRPr="00BC4DAC" w:rsidRDefault="00043627" w:rsidP="00043627">
      <w:pPr>
        <w:ind w:left="540" w:hanging="540"/>
        <w:jc w:val="both"/>
        <w:rPr>
          <w:b/>
          <w:sz w:val="22"/>
          <w:szCs w:val="22"/>
        </w:rPr>
      </w:pPr>
    </w:p>
    <w:p w14:paraId="706C2F28" w14:textId="77777777" w:rsidR="00043627" w:rsidRPr="00BC4DAC" w:rsidRDefault="00043627" w:rsidP="00D41366">
      <w:pPr>
        <w:pStyle w:val="Listaszerbekezds"/>
        <w:widowControl/>
        <w:numPr>
          <w:ilvl w:val="0"/>
          <w:numId w:val="23"/>
        </w:numPr>
        <w:autoSpaceDE/>
        <w:autoSpaceDN/>
        <w:adjustRightInd/>
        <w:spacing w:line="240" w:lineRule="auto"/>
        <w:contextualSpacing/>
        <w:jc w:val="both"/>
        <w:rPr>
          <w:b/>
          <w:sz w:val="22"/>
          <w:szCs w:val="22"/>
        </w:rPr>
      </w:pPr>
      <w:r w:rsidRPr="00BC4DAC">
        <w:rPr>
          <w:b/>
          <w:sz w:val="22"/>
          <w:szCs w:val="22"/>
        </w:rPr>
        <w:t>A Képviselő-testület 2026. évi munkaterve</w:t>
      </w:r>
    </w:p>
    <w:p w14:paraId="015A011B" w14:textId="77777777" w:rsidR="00043627" w:rsidRPr="00BC4DAC" w:rsidRDefault="00043627" w:rsidP="00043627">
      <w:pPr>
        <w:ind w:left="540" w:firstLine="168"/>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74E907C0" w14:textId="77777777" w:rsidR="00043627" w:rsidRPr="00BC4DAC" w:rsidRDefault="00043627" w:rsidP="00043627">
      <w:pPr>
        <w:ind w:left="540" w:firstLine="168"/>
        <w:jc w:val="both"/>
        <w:rPr>
          <w:i/>
          <w:sz w:val="22"/>
          <w:szCs w:val="22"/>
        </w:rPr>
      </w:pPr>
    </w:p>
    <w:p w14:paraId="2ADB51A1" w14:textId="77777777" w:rsidR="00043627" w:rsidRPr="00BC4DAC" w:rsidRDefault="00043627" w:rsidP="00D41366">
      <w:pPr>
        <w:pStyle w:val="Listaszerbekezds"/>
        <w:widowControl/>
        <w:numPr>
          <w:ilvl w:val="0"/>
          <w:numId w:val="23"/>
        </w:numPr>
        <w:autoSpaceDE/>
        <w:autoSpaceDN/>
        <w:adjustRightInd/>
        <w:spacing w:line="240" w:lineRule="auto"/>
        <w:contextualSpacing/>
        <w:jc w:val="both"/>
        <w:rPr>
          <w:b/>
          <w:sz w:val="22"/>
          <w:szCs w:val="22"/>
        </w:rPr>
      </w:pPr>
      <w:r w:rsidRPr="00BC4DAC">
        <w:rPr>
          <w:b/>
          <w:sz w:val="22"/>
          <w:szCs w:val="22"/>
        </w:rPr>
        <w:t>A 2026. évi városi ünnepségek és rendezvények</w:t>
      </w:r>
    </w:p>
    <w:p w14:paraId="3AD75CB0" w14:textId="77777777" w:rsidR="00043627" w:rsidRPr="00BC4DAC" w:rsidRDefault="00043627" w:rsidP="00043627">
      <w:pPr>
        <w:ind w:left="540" w:firstLine="168"/>
        <w:jc w:val="both"/>
        <w:rPr>
          <w:i/>
          <w:sz w:val="22"/>
          <w:szCs w:val="22"/>
        </w:rPr>
      </w:pPr>
      <w:r w:rsidRPr="00BC4DAC">
        <w:rPr>
          <w:i/>
          <w:sz w:val="22"/>
          <w:szCs w:val="22"/>
          <w:u w:val="single"/>
        </w:rPr>
        <w:t>Előterjesztő:</w:t>
      </w:r>
      <w:r w:rsidRPr="00BC4DAC">
        <w:rPr>
          <w:i/>
          <w:sz w:val="22"/>
          <w:szCs w:val="22"/>
        </w:rPr>
        <w:t xml:space="preserve"> </w:t>
      </w:r>
      <w:r w:rsidRPr="00BC4DAC">
        <w:rPr>
          <w:i/>
          <w:sz w:val="22"/>
          <w:szCs w:val="22"/>
        </w:rPr>
        <w:tab/>
        <w:t>polgármester</w:t>
      </w:r>
    </w:p>
    <w:p w14:paraId="730BA58D" w14:textId="77777777" w:rsidR="00043627" w:rsidRPr="00BC4DAC" w:rsidRDefault="00043627" w:rsidP="00043627">
      <w:pPr>
        <w:ind w:left="540" w:firstLine="168"/>
        <w:jc w:val="both"/>
        <w:rPr>
          <w:i/>
          <w:sz w:val="22"/>
          <w:szCs w:val="22"/>
        </w:rPr>
      </w:pPr>
    </w:p>
    <w:p w14:paraId="0B036387" w14:textId="77777777" w:rsidR="00043627" w:rsidRPr="00BC4DAC" w:rsidRDefault="00043627" w:rsidP="00043627">
      <w:pPr>
        <w:jc w:val="both"/>
        <w:rPr>
          <w:i/>
          <w:sz w:val="22"/>
          <w:szCs w:val="22"/>
        </w:rPr>
      </w:pPr>
    </w:p>
    <w:p w14:paraId="1C0DDFC0" w14:textId="77777777" w:rsidR="00043627" w:rsidRPr="00BC4DAC" w:rsidRDefault="00043627" w:rsidP="00043627">
      <w:pPr>
        <w:jc w:val="both"/>
        <w:rPr>
          <w:b/>
          <w:sz w:val="22"/>
          <w:szCs w:val="22"/>
        </w:rPr>
      </w:pPr>
      <w:r w:rsidRPr="00BC4DAC">
        <w:rPr>
          <w:b/>
          <w:sz w:val="22"/>
          <w:szCs w:val="22"/>
          <w:u w:val="single"/>
        </w:rPr>
        <w:t>Az írásos anyagok leadásának határideje:</w:t>
      </w:r>
      <w:r w:rsidRPr="00BC4DAC">
        <w:rPr>
          <w:b/>
          <w:sz w:val="22"/>
          <w:szCs w:val="22"/>
        </w:rPr>
        <w:t xml:space="preserve"> </w:t>
      </w:r>
      <w:r w:rsidRPr="00BC4DAC">
        <w:rPr>
          <w:b/>
          <w:sz w:val="22"/>
          <w:szCs w:val="22"/>
        </w:rPr>
        <w:tab/>
      </w:r>
      <w:r w:rsidRPr="00BC4DAC">
        <w:rPr>
          <w:b/>
          <w:sz w:val="22"/>
          <w:szCs w:val="22"/>
        </w:rPr>
        <w:tab/>
        <w:t>2025. november 28.</w:t>
      </w:r>
    </w:p>
    <w:p w14:paraId="5B4D9AF2" w14:textId="77777777" w:rsidR="00043627" w:rsidRPr="00BC4DAC" w:rsidRDefault="00043627" w:rsidP="00043627">
      <w:pPr>
        <w:jc w:val="both"/>
        <w:rPr>
          <w:b/>
          <w:sz w:val="22"/>
          <w:szCs w:val="22"/>
        </w:rPr>
      </w:pPr>
      <w:r w:rsidRPr="00BC4DAC">
        <w:rPr>
          <w:b/>
          <w:sz w:val="22"/>
          <w:szCs w:val="22"/>
          <w:u w:val="single"/>
        </w:rPr>
        <w:t>A kézbesítés időpontja:</w:t>
      </w:r>
      <w:r w:rsidRPr="00BC4DAC">
        <w:rPr>
          <w:b/>
          <w:sz w:val="22"/>
          <w:szCs w:val="22"/>
        </w:rPr>
        <w:t xml:space="preserve"> </w:t>
      </w:r>
      <w:r w:rsidRPr="00BC4DAC">
        <w:rPr>
          <w:b/>
          <w:sz w:val="22"/>
          <w:szCs w:val="22"/>
        </w:rPr>
        <w:tab/>
      </w:r>
      <w:r w:rsidRPr="00BC4DAC">
        <w:rPr>
          <w:b/>
          <w:sz w:val="22"/>
          <w:szCs w:val="22"/>
        </w:rPr>
        <w:tab/>
      </w:r>
      <w:r w:rsidRPr="00BC4DAC">
        <w:rPr>
          <w:b/>
          <w:sz w:val="22"/>
          <w:szCs w:val="22"/>
        </w:rPr>
        <w:tab/>
      </w:r>
      <w:r w:rsidRPr="00BC4DAC">
        <w:rPr>
          <w:b/>
          <w:sz w:val="22"/>
          <w:szCs w:val="22"/>
        </w:rPr>
        <w:tab/>
        <w:t>2025. december 02.</w:t>
      </w:r>
    </w:p>
    <w:p w14:paraId="4B3E19B8" w14:textId="77777777" w:rsidR="00043627" w:rsidRPr="00BC4DAC" w:rsidRDefault="00043627" w:rsidP="00043627">
      <w:pPr>
        <w:jc w:val="both"/>
        <w:rPr>
          <w:b/>
          <w:sz w:val="22"/>
          <w:szCs w:val="22"/>
        </w:rPr>
      </w:pPr>
    </w:p>
    <w:p w14:paraId="286D7F96" w14:textId="77777777" w:rsidR="00043627" w:rsidRPr="00BC4DAC" w:rsidRDefault="00043627" w:rsidP="00043627">
      <w:pPr>
        <w:jc w:val="both"/>
        <w:rPr>
          <w:b/>
          <w:sz w:val="22"/>
          <w:szCs w:val="22"/>
        </w:rPr>
      </w:pPr>
    </w:p>
    <w:p w14:paraId="5A5F6724" w14:textId="7FAF3231" w:rsidR="00043627" w:rsidRPr="00BC4DAC" w:rsidRDefault="00043627" w:rsidP="00BC4DAC">
      <w:pPr>
        <w:jc w:val="center"/>
        <w:rPr>
          <w:b/>
          <w:sz w:val="22"/>
          <w:szCs w:val="22"/>
        </w:rPr>
      </w:pPr>
      <w:r w:rsidRPr="00BC4DAC">
        <w:rPr>
          <w:b/>
          <w:sz w:val="22"/>
          <w:szCs w:val="22"/>
        </w:rPr>
        <w:t>* * * * *</w:t>
      </w:r>
    </w:p>
    <w:p w14:paraId="630E6D02" w14:textId="77777777" w:rsidR="00043627" w:rsidRDefault="00043627" w:rsidP="00043627">
      <w:pPr>
        <w:rPr>
          <w:sz w:val="22"/>
          <w:szCs w:val="22"/>
        </w:rPr>
      </w:pPr>
    </w:p>
    <w:p w14:paraId="33578DBA" w14:textId="3B78C483" w:rsidR="00BF1DBB" w:rsidRPr="00F6532F" w:rsidRDefault="00043627" w:rsidP="00043627">
      <w:pPr>
        <w:pBdr>
          <w:bottom w:val="single" w:sz="6" w:space="1" w:color="auto"/>
        </w:pBdr>
        <w:tabs>
          <w:tab w:val="center" w:pos="7380"/>
        </w:tabs>
        <w:rPr>
          <w:bCs/>
          <w:i/>
          <w:sz w:val="22"/>
          <w:szCs w:val="22"/>
        </w:rPr>
      </w:pPr>
      <w:r>
        <w:rPr>
          <w:sz w:val="22"/>
          <w:szCs w:val="22"/>
        </w:rPr>
        <w:tab/>
      </w:r>
    </w:p>
    <w:p w14:paraId="1624FC3C" w14:textId="77777777" w:rsidR="00BF1DBB" w:rsidRDefault="00BF1DBB" w:rsidP="00497303">
      <w:pPr>
        <w:spacing w:line="276" w:lineRule="auto"/>
        <w:jc w:val="both"/>
        <w:rPr>
          <w:i/>
          <w:iCs/>
          <w:sz w:val="22"/>
          <w:szCs w:val="22"/>
        </w:rPr>
      </w:pPr>
    </w:p>
    <w:p w14:paraId="5FD8B227" w14:textId="77777777" w:rsidR="00BF1DBB" w:rsidRDefault="00BF1DBB" w:rsidP="00497303">
      <w:pPr>
        <w:spacing w:line="276" w:lineRule="auto"/>
        <w:jc w:val="both"/>
        <w:rPr>
          <w:i/>
          <w:iCs/>
          <w:sz w:val="22"/>
          <w:szCs w:val="22"/>
        </w:rPr>
      </w:pPr>
    </w:p>
    <w:p w14:paraId="6F7FA070" w14:textId="77777777" w:rsidR="00534E50" w:rsidRDefault="00534E50" w:rsidP="00497303">
      <w:pPr>
        <w:spacing w:line="276" w:lineRule="auto"/>
        <w:jc w:val="both"/>
        <w:rPr>
          <w:i/>
          <w:iCs/>
          <w:sz w:val="22"/>
          <w:szCs w:val="22"/>
        </w:rPr>
      </w:pPr>
    </w:p>
    <w:p w14:paraId="03A6945B" w14:textId="77777777" w:rsidR="00534E50" w:rsidRDefault="00534E50" w:rsidP="00497303">
      <w:pPr>
        <w:spacing w:line="276" w:lineRule="auto"/>
        <w:jc w:val="both"/>
        <w:rPr>
          <w:i/>
          <w:iCs/>
          <w:sz w:val="22"/>
          <w:szCs w:val="22"/>
        </w:rPr>
      </w:pPr>
    </w:p>
    <w:p w14:paraId="231A1935" w14:textId="77777777" w:rsidR="00534E50" w:rsidRDefault="00534E50" w:rsidP="00497303">
      <w:pPr>
        <w:spacing w:line="276" w:lineRule="auto"/>
        <w:jc w:val="both"/>
        <w:rPr>
          <w:i/>
          <w:iCs/>
          <w:sz w:val="22"/>
          <w:szCs w:val="22"/>
        </w:rPr>
      </w:pPr>
    </w:p>
    <w:p w14:paraId="01C9F4DF" w14:textId="77777777" w:rsidR="00534E50" w:rsidRDefault="00534E50" w:rsidP="00497303">
      <w:pPr>
        <w:spacing w:line="276" w:lineRule="auto"/>
        <w:jc w:val="both"/>
        <w:rPr>
          <w:i/>
          <w:iCs/>
          <w:sz w:val="22"/>
          <w:szCs w:val="22"/>
        </w:rPr>
      </w:pPr>
    </w:p>
    <w:p w14:paraId="5E3FFBA5" w14:textId="77777777" w:rsidR="00534E50" w:rsidRDefault="00534E50" w:rsidP="00497303">
      <w:pPr>
        <w:spacing w:line="276" w:lineRule="auto"/>
        <w:jc w:val="both"/>
        <w:rPr>
          <w:i/>
          <w:iCs/>
          <w:sz w:val="22"/>
          <w:szCs w:val="22"/>
        </w:rPr>
      </w:pPr>
    </w:p>
    <w:p w14:paraId="1105581A" w14:textId="77777777" w:rsidR="00534E50" w:rsidRDefault="00534E50" w:rsidP="00497303">
      <w:pPr>
        <w:spacing w:line="276" w:lineRule="auto"/>
        <w:jc w:val="both"/>
        <w:rPr>
          <w:i/>
          <w:iCs/>
          <w:sz w:val="22"/>
          <w:szCs w:val="22"/>
        </w:rPr>
      </w:pPr>
    </w:p>
    <w:p w14:paraId="7AB8C540" w14:textId="77777777" w:rsidR="00BF1DBB" w:rsidRDefault="00BF1DBB" w:rsidP="00497303">
      <w:pPr>
        <w:spacing w:line="276" w:lineRule="auto"/>
        <w:jc w:val="both"/>
        <w:rPr>
          <w:i/>
          <w:iCs/>
          <w:sz w:val="22"/>
          <w:szCs w:val="22"/>
        </w:rPr>
      </w:pPr>
    </w:p>
    <w:p w14:paraId="6CC79D7A" w14:textId="77777777" w:rsidR="00BC4DAC" w:rsidRDefault="00BC4DAC" w:rsidP="00497303">
      <w:pPr>
        <w:spacing w:line="276" w:lineRule="auto"/>
        <w:jc w:val="both"/>
        <w:rPr>
          <w:sz w:val="22"/>
          <w:szCs w:val="22"/>
          <w:lang w:eastAsia="en-US" w:bidi="en-US"/>
        </w:rPr>
      </w:pPr>
    </w:p>
    <w:p w14:paraId="0344A547" w14:textId="77777777" w:rsidR="00BC4DAC" w:rsidRPr="00497303" w:rsidRDefault="00BC4DAC" w:rsidP="00497303">
      <w:pPr>
        <w:spacing w:line="276" w:lineRule="auto"/>
        <w:jc w:val="both"/>
        <w:rPr>
          <w:sz w:val="22"/>
          <w:szCs w:val="22"/>
          <w:lang w:eastAsia="en-US" w:bidi="en-US"/>
        </w:rPr>
      </w:pPr>
    </w:p>
    <w:p w14:paraId="71493D97" w14:textId="77777777" w:rsidR="001277C7" w:rsidRPr="001277C7" w:rsidRDefault="001277C7" w:rsidP="00D41366">
      <w:pPr>
        <w:widowControl w:val="0"/>
        <w:numPr>
          <w:ilvl w:val="0"/>
          <w:numId w:val="30"/>
        </w:numPr>
        <w:autoSpaceDE w:val="0"/>
        <w:autoSpaceDN w:val="0"/>
        <w:adjustRightInd w:val="0"/>
        <w:spacing w:line="100" w:lineRule="atLeast"/>
        <w:jc w:val="center"/>
        <w:rPr>
          <w:b/>
          <w:sz w:val="22"/>
          <w:szCs w:val="22"/>
        </w:rPr>
      </w:pPr>
      <w:r w:rsidRPr="001277C7">
        <w:rPr>
          <w:b/>
          <w:sz w:val="22"/>
          <w:szCs w:val="22"/>
        </w:rPr>
        <w:lastRenderedPageBreak/>
        <w:t>napirend</w:t>
      </w:r>
    </w:p>
    <w:p w14:paraId="21CCAC3D" w14:textId="77777777" w:rsidR="001277C7" w:rsidRPr="001277C7" w:rsidRDefault="001277C7" w:rsidP="001277C7">
      <w:pPr>
        <w:rPr>
          <w:b/>
          <w:sz w:val="22"/>
          <w:szCs w:val="22"/>
        </w:rPr>
      </w:pPr>
    </w:p>
    <w:p w14:paraId="0B9C5C2A" w14:textId="77777777" w:rsidR="00BC4DAC" w:rsidRPr="00BC4DAC" w:rsidRDefault="00BC4DAC" w:rsidP="00BC4DAC">
      <w:pPr>
        <w:ind w:left="786"/>
        <w:jc w:val="center"/>
        <w:rPr>
          <w:rFonts w:eastAsia="Calibri"/>
          <w:sz w:val="22"/>
          <w:szCs w:val="22"/>
        </w:rPr>
      </w:pPr>
      <w:r w:rsidRPr="00BC4DAC">
        <w:rPr>
          <w:rFonts w:eastAsia="Calibri"/>
          <w:caps/>
          <w:sz w:val="22"/>
          <w:szCs w:val="22"/>
        </w:rPr>
        <w:t>A 2025. évi városi ünnepségek és rendezvények</w:t>
      </w:r>
    </w:p>
    <w:p w14:paraId="2B87850A" w14:textId="77777777" w:rsidR="001277C7" w:rsidRPr="001277C7" w:rsidRDefault="001277C7" w:rsidP="001277C7">
      <w:pPr>
        <w:jc w:val="center"/>
        <w:rPr>
          <w:i/>
          <w:sz w:val="22"/>
          <w:szCs w:val="22"/>
        </w:rPr>
      </w:pPr>
      <w:r w:rsidRPr="001277C7">
        <w:rPr>
          <w:i/>
          <w:sz w:val="22"/>
          <w:szCs w:val="22"/>
        </w:rPr>
        <w:t>(Írásos előterjesztés a jegyzőkönyvhöz mellékelve.)</w:t>
      </w:r>
    </w:p>
    <w:p w14:paraId="09079F16" w14:textId="77777777" w:rsidR="001277C7" w:rsidRPr="001277C7" w:rsidRDefault="001277C7" w:rsidP="001277C7">
      <w:pPr>
        <w:jc w:val="both"/>
        <w:rPr>
          <w:sz w:val="22"/>
          <w:szCs w:val="22"/>
        </w:rPr>
      </w:pPr>
    </w:p>
    <w:p w14:paraId="046EC94A" w14:textId="77777777" w:rsidR="001277C7" w:rsidRPr="001277C7" w:rsidRDefault="001277C7" w:rsidP="001277C7">
      <w:pPr>
        <w:jc w:val="both"/>
        <w:rPr>
          <w:sz w:val="22"/>
          <w:szCs w:val="22"/>
        </w:rPr>
      </w:pPr>
      <w:r w:rsidRPr="001277C7">
        <w:rPr>
          <w:b/>
          <w:bCs/>
          <w:sz w:val="22"/>
          <w:szCs w:val="22"/>
          <w:u w:val="single"/>
        </w:rPr>
        <w:t>Előterjesztő:</w:t>
      </w:r>
      <w:r w:rsidRPr="001277C7">
        <w:rPr>
          <w:sz w:val="22"/>
          <w:szCs w:val="22"/>
        </w:rPr>
        <w:tab/>
        <w:t>Polgármester</w:t>
      </w:r>
    </w:p>
    <w:p w14:paraId="292CDB80" w14:textId="6A0FFC54" w:rsidR="001277C7" w:rsidRPr="001277C7" w:rsidRDefault="001277C7" w:rsidP="001277C7">
      <w:pPr>
        <w:jc w:val="both"/>
        <w:rPr>
          <w:sz w:val="22"/>
          <w:szCs w:val="22"/>
        </w:rPr>
      </w:pPr>
      <w:r w:rsidRPr="001277C7">
        <w:rPr>
          <w:b/>
          <w:bCs/>
          <w:sz w:val="22"/>
          <w:szCs w:val="22"/>
          <w:u w:val="single"/>
        </w:rPr>
        <w:t>Előadó:</w:t>
      </w:r>
      <w:r w:rsidRPr="001277C7">
        <w:rPr>
          <w:sz w:val="22"/>
          <w:szCs w:val="22"/>
        </w:rPr>
        <w:tab/>
      </w:r>
      <w:r w:rsidR="00BC4DAC">
        <w:rPr>
          <w:sz w:val="22"/>
          <w:szCs w:val="22"/>
        </w:rPr>
        <w:t>Kabinet asszisztens</w:t>
      </w:r>
    </w:p>
    <w:p w14:paraId="38ED7925" w14:textId="77777777" w:rsidR="001277C7" w:rsidRPr="001277C7" w:rsidRDefault="001277C7" w:rsidP="001277C7">
      <w:pPr>
        <w:jc w:val="both"/>
        <w:rPr>
          <w:b/>
          <w:sz w:val="22"/>
          <w:szCs w:val="22"/>
        </w:rPr>
      </w:pPr>
    </w:p>
    <w:p w14:paraId="2ACD40BE" w14:textId="77777777" w:rsidR="00BC4DAC" w:rsidRPr="00F6532F" w:rsidRDefault="00BC4DAC" w:rsidP="00BC4DAC">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dr. Nagy Gabriella aljegyzőt.</w:t>
      </w:r>
    </w:p>
    <w:p w14:paraId="1F39829B" w14:textId="77777777" w:rsidR="00BC4DAC" w:rsidRPr="00F6532F" w:rsidRDefault="00BC4DAC" w:rsidP="00BC4DAC">
      <w:pPr>
        <w:pStyle w:val="Listaszerbekezds"/>
        <w:jc w:val="both"/>
        <w:rPr>
          <w:b/>
          <w:sz w:val="22"/>
          <w:szCs w:val="22"/>
        </w:rPr>
      </w:pPr>
    </w:p>
    <w:p w14:paraId="7C543604" w14:textId="2DBA5A44" w:rsidR="00BC4DAC" w:rsidRDefault="00BC4DAC" w:rsidP="00BC4DAC">
      <w:pPr>
        <w:jc w:val="both"/>
        <w:rPr>
          <w:sz w:val="22"/>
          <w:szCs w:val="22"/>
        </w:rPr>
      </w:pPr>
      <w:r>
        <w:rPr>
          <w:b/>
          <w:sz w:val="22"/>
          <w:szCs w:val="22"/>
        </w:rPr>
        <w:t xml:space="preserve">Dr. Nagy Gabriella aljegyző </w:t>
      </w:r>
      <w:r w:rsidRPr="00F6532F">
        <w:rPr>
          <w:bCs/>
          <w:sz w:val="22"/>
          <w:szCs w:val="22"/>
        </w:rPr>
        <w:t>elmondta, hogy</w:t>
      </w:r>
      <w:r>
        <w:rPr>
          <w:bCs/>
          <w:sz w:val="22"/>
          <w:szCs w:val="22"/>
        </w:rPr>
        <w:t xml:space="preserve"> </w:t>
      </w:r>
      <w:r w:rsidRPr="003C07C4">
        <w:rPr>
          <w:sz w:val="22"/>
          <w:szCs w:val="22"/>
        </w:rPr>
        <w:t xml:space="preserve">Kiskőrös Város Képviselő-testülete minden évben meghatározza mindazokat </w:t>
      </w:r>
      <w:r w:rsidRPr="00430E03">
        <w:rPr>
          <w:bCs/>
          <w:iCs/>
          <w:sz w:val="22"/>
          <w:szCs w:val="22"/>
        </w:rPr>
        <w:t>az állami és nemzeti ünnepeket, amelyek</w:t>
      </w:r>
      <w:r w:rsidRPr="003C07C4">
        <w:rPr>
          <w:sz w:val="22"/>
          <w:szCs w:val="22"/>
        </w:rPr>
        <w:t xml:space="preserve"> méltó megemlékezéseire az önkormányzat megkülönböztetett hangsúlyt </w:t>
      </w:r>
      <w:r w:rsidR="00231206">
        <w:rPr>
          <w:sz w:val="22"/>
          <w:szCs w:val="22"/>
        </w:rPr>
        <w:t>fektet</w:t>
      </w:r>
      <w:r w:rsidRPr="003C07C4">
        <w:rPr>
          <w:sz w:val="22"/>
          <w:szCs w:val="22"/>
        </w:rPr>
        <w:t>.</w:t>
      </w:r>
      <w:r>
        <w:rPr>
          <w:sz w:val="22"/>
          <w:szCs w:val="22"/>
        </w:rPr>
        <w:t xml:space="preserve"> A rendezvénynaptár összeállítására havi bontásban került sor. Az állami és nemzeti ünnepek napja adott és törvény által meghatározott, míg a városi rendezvényeket és a kisebb jelentőségű, fontos programokat a képviselő-testület határozza meg mind időpont, mind szervezők szempontjából. </w:t>
      </w:r>
    </w:p>
    <w:p w14:paraId="2BF74E41" w14:textId="77777777" w:rsidR="00231206" w:rsidRPr="00DC203F" w:rsidRDefault="00231206" w:rsidP="00BC4DAC">
      <w:pPr>
        <w:jc w:val="both"/>
        <w:rPr>
          <w:sz w:val="22"/>
          <w:szCs w:val="22"/>
        </w:rPr>
      </w:pPr>
    </w:p>
    <w:p w14:paraId="17142EC9" w14:textId="77777777" w:rsidR="00231206" w:rsidRDefault="00231206" w:rsidP="00231206">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45A9431F" w14:textId="77777777" w:rsidR="00BC4DAC" w:rsidRDefault="00BC4DAC" w:rsidP="00BC4DAC">
      <w:pPr>
        <w:jc w:val="both"/>
        <w:rPr>
          <w:bCs/>
          <w:sz w:val="22"/>
          <w:szCs w:val="22"/>
        </w:rPr>
      </w:pPr>
    </w:p>
    <w:p w14:paraId="597337DA" w14:textId="06095331" w:rsidR="00D330D5" w:rsidRDefault="00D330D5" w:rsidP="00BC4DAC">
      <w:pPr>
        <w:jc w:val="both"/>
        <w:rPr>
          <w:bCs/>
          <w:sz w:val="22"/>
          <w:szCs w:val="22"/>
        </w:rPr>
      </w:pPr>
      <w:r w:rsidRPr="00D330D5">
        <w:rPr>
          <w:b/>
          <w:sz w:val="22"/>
          <w:szCs w:val="22"/>
        </w:rPr>
        <w:t>Szedmák Tamás képviselő</w:t>
      </w:r>
      <w:r>
        <w:rPr>
          <w:bCs/>
          <w:sz w:val="22"/>
          <w:szCs w:val="22"/>
        </w:rPr>
        <w:t xml:space="preserve"> javasolja a Kiskőrösi Nemzetközi </w:t>
      </w:r>
      <w:proofErr w:type="spellStart"/>
      <w:r>
        <w:rPr>
          <w:bCs/>
          <w:sz w:val="22"/>
          <w:szCs w:val="22"/>
        </w:rPr>
        <w:t>Dutra</w:t>
      </w:r>
      <w:proofErr w:type="spellEnd"/>
      <w:r>
        <w:rPr>
          <w:bCs/>
          <w:sz w:val="22"/>
          <w:szCs w:val="22"/>
        </w:rPr>
        <w:t xml:space="preserve"> Találkozó felvételét a következő évi rendezvénynaptárba az egyéb városi rendezvények közé.</w:t>
      </w:r>
    </w:p>
    <w:p w14:paraId="1141211E" w14:textId="77777777" w:rsidR="00D330D5" w:rsidRPr="008D59CC" w:rsidRDefault="00D330D5" w:rsidP="00BC4DAC">
      <w:pPr>
        <w:jc w:val="both"/>
        <w:rPr>
          <w:bCs/>
          <w:sz w:val="22"/>
          <w:szCs w:val="22"/>
        </w:rPr>
      </w:pPr>
    </w:p>
    <w:p w14:paraId="2B4E99B1" w14:textId="06EF26DC" w:rsidR="000E471D" w:rsidRPr="00F6532F" w:rsidRDefault="00D330D5" w:rsidP="000E471D">
      <w:pPr>
        <w:jc w:val="both"/>
        <w:rPr>
          <w:sz w:val="22"/>
          <w:szCs w:val="22"/>
        </w:rPr>
      </w:pPr>
      <w:r>
        <w:rPr>
          <w:sz w:val="22"/>
          <w:szCs w:val="22"/>
        </w:rPr>
        <w:t>További k</w:t>
      </w:r>
      <w:r w:rsidR="000E471D" w:rsidRPr="00F6532F">
        <w:rPr>
          <w:sz w:val="22"/>
          <w:szCs w:val="22"/>
        </w:rPr>
        <w:t>érdés, hozzászólás nem volt, a polgármester szavazásra bocsátotta a határozat-tervezetet.</w:t>
      </w:r>
    </w:p>
    <w:p w14:paraId="11C47762" w14:textId="77777777" w:rsidR="001277C7" w:rsidRPr="001277C7" w:rsidRDefault="001277C7" w:rsidP="001277C7">
      <w:pPr>
        <w:jc w:val="both"/>
        <w:rPr>
          <w:sz w:val="22"/>
          <w:szCs w:val="22"/>
        </w:rPr>
      </w:pPr>
    </w:p>
    <w:p w14:paraId="39249D07" w14:textId="72BD4ADF" w:rsidR="001277C7" w:rsidRPr="001277C7" w:rsidRDefault="001277C7" w:rsidP="001277C7">
      <w:pPr>
        <w:jc w:val="both"/>
        <w:rPr>
          <w:sz w:val="22"/>
          <w:szCs w:val="22"/>
        </w:rPr>
      </w:pPr>
      <w:r w:rsidRPr="001277C7">
        <w:rPr>
          <w:sz w:val="22"/>
          <w:szCs w:val="22"/>
        </w:rPr>
        <w:t>A Képviselő-testület 1</w:t>
      </w:r>
      <w:r w:rsidR="00BC4DAC">
        <w:rPr>
          <w:sz w:val="22"/>
          <w:szCs w:val="22"/>
        </w:rPr>
        <w:t>2</w:t>
      </w:r>
      <w:r w:rsidRPr="001277C7">
        <w:rPr>
          <w:sz w:val="22"/>
          <w:szCs w:val="22"/>
        </w:rPr>
        <w:t xml:space="preserve"> „igen” szavazattal az alábbi határozatot hozta:</w:t>
      </w:r>
    </w:p>
    <w:p w14:paraId="2E8A166F" w14:textId="77777777" w:rsidR="00D330D5" w:rsidRPr="00B02ADA" w:rsidRDefault="00D330D5" w:rsidP="00D330D5">
      <w:pPr>
        <w:rPr>
          <w:sz w:val="22"/>
          <w:szCs w:val="22"/>
        </w:rPr>
      </w:pPr>
    </w:p>
    <w:p w14:paraId="028B7C0A" w14:textId="77777777" w:rsidR="00D330D5" w:rsidRDefault="00D330D5" w:rsidP="00D330D5">
      <w:pPr>
        <w:jc w:val="both"/>
        <w:rPr>
          <w:b/>
          <w:sz w:val="22"/>
          <w:szCs w:val="22"/>
          <w:u w:val="single"/>
        </w:rPr>
      </w:pPr>
      <w:r>
        <w:rPr>
          <w:b/>
          <w:sz w:val="22"/>
          <w:szCs w:val="22"/>
          <w:u w:val="single"/>
        </w:rPr>
        <w:t>107/</w:t>
      </w:r>
      <w:r w:rsidRPr="00B02ADA">
        <w:rPr>
          <w:b/>
          <w:sz w:val="22"/>
          <w:szCs w:val="22"/>
          <w:u w:val="single"/>
        </w:rPr>
        <w:t xml:space="preserve">2024. sz. </w:t>
      </w:r>
      <w:proofErr w:type="spellStart"/>
      <w:r w:rsidRPr="00B02ADA">
        <w:rPr>
          <w:b/>
          <w:sz w:val="22"/>
          <w:szCs w:val="22"/>
          <w:u w:val="single"/>
        </w:rPr>
        <w:t>Képv</w:t>
      </w:r>
      <w:proofErr w:type="spellEnd"/>
      <w:r w:rsidRPr="00B02ADA">
        <w:rPr>
          <w:b/>
          <w:sz w:val="22"/>
          <w:szCs w:val="22"/>
          <w:u w:val="single"/>
        </w:rPr>
        <w:t>. test. hat.</w:t>
      </w:r>
    </w:p>
    <w:p w14:paraId="3C224BB2" w14:textId="77777777" w:rsidR="00D330D5" w:rsidRPr="00856BB6" w:rsidRDefault="00D330D5" w:rsidP="00D330D5">
      <w:pPr>
        <w:pStyle w:val="Nincstrkz"/>
        <w:rPr>
          <w:rFonts w:eastAsia="Calibri"/>
          <w:bCs/>
          <w:iCs/>
          <w:sz w:val="22"/>
          <w:szCs w:val="22"/>
        </w:rPr>
      </w:pPr>
      <w:r w:rsidRPr="00856BB6">
        <w:rPr>
          <w:rFonts w:eastAsia="Calibri"/>
          <w:bCs/>
          <w:iCs/>
          <w:sz w:val="22"/>
          <w:szCs w:val="22"/>
        </w:rPr>
        <w:t>A 2025. évi városi ünnepségek és rendezvények</w:t>
      </w:r>
    </w:p>
    <w:p w14:paraId="0ABED11F" w14:textId="77777777" w:rsidR="00D330D5" w:rsidRPr="00B02ADA" w:rsidRDefault="00D330D5" w:rsidP="00D330D5">
      <w:pPr>
        <w:pStyle w:val="Nincstrkz"/>
        <w:rPr>
          <w:b/>
          <w:bCs/>
          <w:sz w:val="22"/>
          <w:szCs w:val="22"/>
        </w:rPr>
      </w:pPr>
    </w:p>
    <w:p w14:paraId="55695A7E" w14:textId="77777777" w:rsidR="00D330D5" w:rsidRDefault="00D330D5" w:rsidP="00D330D5">
      <w:pPr>
        <w:pStyle w:val="Nincstrkz"/>
        <w:jc w:val="center"/>
        <w:rPr>
          <w:b/>
          <w:bCs/>
          <w:sz w:val="22"/>
          <w:szCs w:val="22"/>
        </w:rPr>
      </w:pPr>
      <w:r w:rsidRPr="00B02ADA">
        <w:rPr>
          <w:b/>
          <w:bCs/>
          <w:sz w:val="22"/>
          <w:szCs w:val="22"/>
        </w:rPr>
        <w:t xml:space="preserve">HATÁROZAT </w:t>
      </w:r>
    </w:p>
    <w:p w14:paraId="45C17182" w14:textId="77777777" w:rsidR="00D330D5" w:rsidRPr="003C07C4" w:rsidRDefault="00D330D5" w:rsidP="00D330D5">
      <w:pPr>
        <w:pStyle w:val="Alaprtelmezett"/>
        <w:spacing w:after="0" w:line="240" w:lineRule="auto"/>
        <w:rPr>
          <w:b/>
          <w:color w:val="auto"/>
          <w:sz w:val="22"/>
          <w:szCs w:val="22"/>
        </w:rPr>
      </w:pPr>
    </w:p>
    <w:p w14:paraId="292C6AFC" w14:textId="77777777" w:rsidR="00D330D5" w:rsidRDefault="00D330D5" w:rsidP="00D330D5">
      <w:pPr>
        <w:pStyle w:val="Alaprtelmezett"/>
        <w:spacing w:after="0" w:line="240" w:lineRule="auto"/>
        <w:jc w:val="both"/>
        <w:rPr>
          <w:color w:val="auto"/>
          <w:sz w:val="22"/>
          <w:szCs w:val="22"/>
        </w:rPr>
      </w:pPr>
      <w:r w:rsidRPr="003C07C4">
        <w:rPr>
          <w:color w:val="auto"/>
          <w:sz w:val="22"/>
          <w:szCs w:val="22"/>
        </w:rPr>
        <w:t xml:space="preserve">A Képviselő-testület </w:t>
      </w:r>
    </w:p>
    <w:p w14:paraId="28110876" w14:textId="77777777" w:rsidR="00D330D5" w:rsidRPr="003C07C4" w:rsidRDefault="00D330D5" w:rsidP="00D330D5">
      <w:pPr>
        <w:pStyle w:val="Alaprtelmezett"/>
        <w:spacing w:after="0" w:line="240" w:lineRule="auto"/>
        <w:jc w:val="both"/>
        <w:rPr>
          <w:color w:val="auto"/>
          <w:sz w:val="22"/>
          <w:szCs w:val="22"/>
        </w:rPr>
      </w:pPr>
    </w:p>
    <w:p w14:paraId="307E5236" w14:textId="77777777" w:rsidR="00D330D5" w:rsidRDefault="00D330D5" w:rsidP="00D41366">
      <w:pPr>
        <w:pStyle w:val="Alaprtelmezett"/>
        <w:numPr>
          <w:ilvl w:val="0"/>
          <w:numId w:val="31"/>
        </w:numPr>
        <w:spacing w:after="0" w:line="240" w:lineRule="auto"/>
        <w:jc w:val="both"/>
        <w:rPr>
          <w:color w:val="auto"/>
          <w:sz w:val="22"/>
          <w:szCs w:val="22"/>
        </w:rPr>
      </w:pPr>
      <w:r w:rsidRPr="003C07C4">
        <w:rPr>
          <w:color w:val="auto"/>
          <w:sz w:val="22"/>
          <w:szCs w:val="22"/>
        </w:rPr>
        <w:t>az állami és nemzeti ünnepek 202</w:t>
      </w:r>
      <w:r>
        <w:rPr>
          <w:color w:val="auto"/>
          <w:sz w:val="22"/>
          <w:szCs w:val="22"/>
        </w:rPr>
        <w:t>5</w:t>
      </w:r>
      <w:r w:rsidRPr="003C07C4">
        <w:rPr>
          <w:color w:val="auto"/>
          <w:sz w:val="22"/>
          <w:szCs w:val="22"/>
        </w:rPr>
        <w:t>. évi városi programját, valamint a városi jelentőségű nagyrendezvények program-tervezetét a határozat</w:t>
      </w:r>
      <w:r>
        <w:rPr>
          <w:color w:val="auto"/>
          <w:sz w:val="22"/>
          <w:szCs w:val="22"/>
        </w:rPr>
        <w:t xml:space="preserve"> </w:t>
      </w:r>
      <w:r w:rsidRPr="003C07C4">
        <w:rPr>
          <w:color w:val="auto"/>
          <w:sz w:val="22"/>
          <w:szCs w:val="22"/>
        </w:rPr>
        <w:t>mellékletében foglaltak szerint jóváhagyja.</w:t>
      </w:r>
    </w:p>
    <w:p w14:paraId="7924B60F" w14:textId="77777777" w:rsidR="00D330D5" w:rsidRPr="003C07C4" w:rsidRDefault="00D330D5" w:rsidP="00D330D5">
      <w:pPr>
        <w:pStyle w:val="Alaprtelmezett"/>
        <w:spacing w:after="0" w:line="240" w:lineRule="auto"/>
        <w:ind w:left="720"/>
        <w:jc w:val="both"/>
        <w:rPr>
          <w:color w:val="auto"/>
          <w:sz w:val="22"/>
          <w:szCs w:val="22"/>
        </w:rPr>
      </w:pPr>
    </w:p>
    <w:p w14:paraId="1069527E" w14:textId="77777777" w:rsidR="00D330D5" w:rsidRDefault="00D330D5" w:rsidP="00D41366">
      <w:pPr>
        <w:pStyle w:val="Alaprtelmezett"/>
        <w:numPr>
          <w:ilvl w:val="0"/>
          <w:numId w:val="31"/>
        </w:numPr>
        <w:spacing w:after="0" w:line="240" w:lineRule="auto"/>
        <w:jc w:val="both"/>
        <w:rPr>
          <w:color w:val="auto"/>
          <w:sz w:val="22"/>
          <w:szCs w:val="22"/>
        </w:rPr>
      </w:pPr>
      <w:r w:rsidRPr="003C07C4">
        <w:rPr>
          <w:color w:val="auto"/>
          <w:sz w:val="22"/>
          <w:szCs w:val="22"/>
        </w:rPr>
        <w:t xml:space="preserve"> az egyéb városi rendezvények program-tervezetét a határozat mellékletében foglaltak szerint jóváhagyólag tudomásul veszi. </w:t>
      </w:r>
    </w:p>
    <w:p w14:paraId="338E54C3" w14:textId="77777777" w:rsidR="00D330D5" w:rsidRPr="003C07C4" w:rsidRDefault="00D330D5" w:rsidP="00D330D5">
      <w:pPr>
        <w:pStyle w:val="Alaprtelmezett"/>
        <w:spacing w:after="0" w:line="240" w:lineRule="auto"/>
        <w:jc w:val="both"/>
        <w:rPr>
          <w:color w:val="auto"/>
          <w:sz w:val="22"/>
          <w:szCs w:val="22"/>
        </w:rPr>
      </w:pPr>
    </w:p>
    <w:p w14:paraId="76567E06" w14:textId="77777777" w:rsidR="00D330D5" w:rsidRPr="00363549" w:rsidRDefault="00D330D5" w:rsidP="00D41366">
      <w:pPr>
        <w:pStyle w:val="Alaprtelmezett"/>
        <w:numPr>
          <w:ilvl w:val="0"/>
          <w:numId w:val="31"/>
        </w:numPr>
        <w:spacing w:after="0" w:line="240" w:lineRule="auto"/>
        <w:jc w:val="both"/>
        <w:rPr>
          <w:strike/>
          <w:color w:val="auto"/>
          <w:sz w:val="22"/>
          <w:szCs w:val="22"/>
        </w:rPr>
      </w:pPr>
      <w:r w:rsidRPr="003C07C4">
        <w:rPr>
          <w:color w:val="auto"/>
          <w:sz w:val="22"/>
          <w:szCs w:val="22"/>
        </w:rPr>
        <w:t>egyetért azzal, hogy a rendezvényszervezési feladatok szakmai és technikai lebonyolítását, így az infrastruktúra biztosítását, a takarítási feladatok ellátását, az egyéb biztonsági, közegészségügyi szolgáltatások megrendelését feladatainak ellátását külső szolgáltatótól szerezze be az önkormányzat.</w:t>
      </w:r>
    </w:p>
    <w:p w14:paraId="6F2DAD6E" w14:textId="77777777" w:rsidR="00D330D5" w:rsidRPr="003C07C4" w:rsidRDefault="00D330D5" w:rsidP="00D330D5">
      <w:pPr>
        <w:pStyle w:val="Alaprtelmezett"/>
        <w:spacing w:after="0" w:line="240" w:lineRule="auto"/>
        <w:ind w:left="720"/>
        <w:jc w:val="both"/>
        <w:rPr>
          <w:strike/>
          <w:color w:val="auto"/>
          <w:sz w:val="22"/>
          <w:szCs w:val="22"/>
        </w:rPr>
      </w:pPr>
    </w:p>
    <w:p w14:paraId="46633B8A" w14:textId="77777777" w:rsidR="00D330D5" w:rsidRDefault="00D330D5" w:rsidP="00D41366">
      <w:pPr>
        <w:pStyle w:val="Alaprtelmezett"/>
        <w:numPr>
          <w:ilvl w:val="0"/>
          <w:numId w:val="31"/>
        </w:numPr>
        <w:spacing w:after="0" w:line="240" w:lineRule="auto"/>
        <w:jc w:val="both"/>
        <w:rPr>
          <w:color w:val="auto"/>
          <w:sz w:val="22"/>
          <w:szCs w:val="22"/>
        </w:rPr>
      </w:pPr>
      <w:r w:rsidRPr="003C07C4">
        <w:rPr>
          <w:color w:val="auto"/>
          <w:sz w:val="22"/>
          <w:szCs w:val="22"/>
        </w:rPr>
        <w:t>felhatalmazza a polgármestert, hogy a városi jelentőségű főbb rendezvények költségeit és részletes program-tervezetét azok megrendezését megelőzően egyedileg hagyja jóvá.</w:t>
      </w:r>
    </w:p>
    <w:p w14:paraId="67EFEA3B" w14:textId="77777777" w:rsidR="00D330D5" w:rsidRPr="003C07C4" w:rsidRDefault="00D330D5" w:rsidP="00D330D5">
      <w:pPr>
        <w:pStyle w:val="Alaprtelmezett"/>
        <w:spacing w:after="0" w:line="240" w:lineRule="auto"/>
        <w:ind w:left="720"/>
        <w:jc w:val="both"/>
        <w:rPr>
          <w:color w:val="auto"/>
          <w:sz w:val="22"/>
          <w:szCs w:val="22"/>
        </w:rPr>
      </w:pPr>
    </w:p>
    <w:p w14:paraId="79F9D61C" w14:textId="77777777" w:rsidR="00D330D5" w:rsidRDefault="00D330D5" w:rsidP="00D41366">
      <w:pPr>
        <w:pStyle w:val="Alaprtelmezett"/>
        <w:numPr>
          <w:ilvl w:val="0"/>
          <w:numId w:val="31"/>
        </w:numPr>
        <w:spacing w:after="0" w:line="240" w:lineRule="auto"/>
        <w:jc w:val="both"/>
        <w:rPr>
          <w:color w:val="auto"/>
          <w:sz w:val="22"/>
          <w:szCs w:val="22"/>
        </w:rPr>
      </w:pPr>
      <w:r w:rsidRPr="003C07C4">
        <w:rPr>
          <w:color w:val="auto"/>
          <w:sz w:val="22"/>
          <w:szCs w:val="22"/>
        </w:rPr>
        <w:t>felhatalmazza a polgármestert a rendezvénynaptárban szereplő rendezvények időpontjainak, helyszíneinek módosítására</w:t>
      </w:r>
      <w:r>
        <w:rPr>
          <w:color w:val="auto"/>
          <w:sz w:val="22"/>
          <w:szCs w:val="22"/>
        </w:rPr>
        <w:t>.</w:t>
      </w:r>
    </w:p>
    <w:p w14:paraId="0097F9F8" w14:textId="77777777" w:rsidR="00D330D5" w:rsidRPr="003C07C4" w:rsidRDefault="00D330D5" w:rsidP="00D330D5">
      <w:pPr>
        <w:pStyle w:val="Alaprtelmezett"/>
        <w:spacing w:after="0" w:line="240" w:lineRule="auto"/>
        <w:jc w:val="both"/>
        <w:rPr>
          <w:color w:val="auto"/>
          <w:sz w:val="22"/>
          <w:szCs w:val="22"/>
        </w:rPr>
      </w:pPr>
    </w:p>
    <w:p w14:paraId="615D5411" w14:textId="77777777" w:rsidR="00D330D5" w:rsidRDefault="00D330D5" w:rsidP="00D41366">
      <w:pPr>
        <w:pStyle w:val="Alaprtelmezett"/>
        <w:numPr>
          <w:ilvl w:val="0"/>
          <w:numId w:val="31"/>
        </w:numPr>
        <w:spacing w:after="0" w:line="240" w:lineRule="auto"/>
        <w:jc w:val="both"/>
        <w:rPr>
          <w:color w:val="auto"/>
          <w:sz w:val="22"/>
          <w:szCs w:val="22"/>
        </w:rPr>
      </w:pPr>
      <w:r w:rsidRPr="003C07C4">
        <w:rPr>
          <w:color w:val="auto"/>
          <w:sz w:val="22"/>
          <w:szCs w:val="22"/>
        </w:rPr>
        <w:lastRenderedPageBreak/>
        <w:t>felhatalmazza a polgármester a 3. pontban foglaltaknak megfelelő beszerzési eljárás lefolytatására</w:t>
      </w:r>
      <w:r>
        <w:rPr>
          <w:color w:val="auto"/>
          <w:sz w:val="22"/>
          <w:szCs w:val="22"/>
        </w:rPr>
        <w:t xml:space="preserve"> </w:t>
      </w:r>
      <w:r w:rsidRPr="003C07C4">
        <w:rPr>
          <w:color w:val="auto"/>
          <w:sz w:val="22"/>
          <w:szCs w:val="22"/>
        </w:rPr>
        <w:t>és a szerződés megkötésére</w:t>
      </w:r>
      <w:r>
        <w:rPr>
          <w:color w:val="auto"/>
          <w:sz w:val="22"/>
          <w:szCs w:val="22"/>
        </w:rPr>
        <w:t>.</w:t>
      </w:r>
    </w:p>
    <w:p w14:paraId="546EFA20" w14:textId="77777777" w:rsidR="00D330D5" w:rsidRPr="003C07C4" w:rsidRDefault="00D330D5" w:rsidP="00D330D5">
      <w:pPr>
        <w:pStyle w:val="Alaprtelmezett"/>
        <w:spacing w:after="0" w:line="240" w:lineRule="auto"/>
        <w:jc w:val="both"/>
        <w:rPr>
          <w:color w:val="auto"/>
          <w:sz w:val="22"/>
          <w:szCs w:val="22"/>
        </w:rPr>
      </w:pPr>
    </w:p>
    <w:p w14:paraId="407E7CC9" w14:textId="77777777" w:rsidR="00D330D5" w:rsidRPr="003C07C4" w:rsidRDefault="00D330D5" w:rsidP="00D41366">
      <w:pPr>
        <w:pStyle w:val="Alaprtelmezett"/>
        <w:numPr>
          <w:ilvl w:val="0"/>
          <w:numId w:val="31"/>
        </w:numPr>
        <w:spacing w:after="0" w:line="240" w:lineRule="auto"/>
        <w:jc w:val="both"/>
        <w:rPr>
          <w:color w:val="auto"/>
          <w:sz w:val="22"/>
          <w:szCs w:val="22"/>
        </w:rPr>
      </w:pPr>
      <w:r w:rsidRPr="003C07C4">
        <w:rPr>
          <w:color w:val="auto"/>
          <w:sz w:val="22"/>
          <w:szCs w:val="22"/>
        </w:rPr>
        <w:t>felkéri a polgármestert, hogy a város 202</w:t>
      </w:r>
      <w:r>
        <w:rPr>
          <w:color w:val="auto"/>
          <w:sz w:val="22"/>
          <w:szCs w:val="22"/>
        </w:rPr>
        <w:t>5</w:t>
      </w:r>
      <w:r w:rsidRPr="003C07C4">
        <w:rPr>
          <w:color w:val="auto"/>
          <w:sz w:val="22"/>
          <w:szCs w:val="22"/>
        </w:rPr>
        <w:t>. évi költségvetését a fentiek figyelembevételével terjessze elő.</w:t>
      </w:r>
    </w:p>
    <w:p w14:paraId="4F85F8B8" w14:textId="77777777" w:rsidR="00D330D5" w:rsidRPr="003C07C4" w:rsidRDefault="00D330D5" w:rsidP="00D330D5">
      <w:pPr>
        <w:pStyle w:val="Alaprtelmezett"/>
        <w:spacing w:after="0" w:line="240" w:lineRule="auto"/>
        <w:jc w:val="both"/>
        <w:rPr>
          <w:b/>
          <w:color w:val="auto"/>
          <w:sz w:val="22"/>
          <w:szCs w:val="22"/>
          <w:u w:val="single"/>
        </w:rPr>
      </w:pPr>
    </w:p>
    <w:p w14:paraId="61A3928B" w14:textId="77777777" w:rsidR="00D330D5" w:rsidRPr="003C07C4" w:rsidRDefault="00D330D5" w:rsidP="00D330D5">
      <w:pPr>
        <w:pStyle w:val="Alaprtelmezett"/>
        <w:spacing w:after="0" w:line="240" w:lineRule="auto"/>
        <w:jc w:val="both"/>
        <w:rPr>
          <w:color w:val="auto"/>
          <w:sz w:val="22"/>
          <w:szCs w:val="22"/>
        </w:rPr>
      </w:pPr>
      <w:r w:rsidRPr="003C07C4">
        <w:rPr>
          <w:b/>
          <w:color w:val="auto"/>
          <w:sz w:val="22"/>
          <w:szCs w:val="22"/>
          <w:u w:val="single"/>
        </w:rPr>
        <w:t>Felelős</w:t>
      </w:r>
      <w:r w:rsidRPr="003C07C4">
        <w:rPr>
          <w:color w:val="auto"/>
          <w:sz w:val="22"/>
          <w:szCs w:val="22"/>
        </w:rPr>
        <w:t>:</w:t>
      </w:r>
      <w:r w:rsidRPr="003C07C4">
        <w:rPr>
          <w:color w:val="auto"/>
          <w:sz w:val="22"/>
          <w:szCs w:val="22"/>
        </w:rPr>
        <w:tab/>
      </w:r>
      <w:r w:rsidRPr="003C07C4">
        <w:rPr>
          <w:color w:val="auto"/>
          <w:sz w:val="22"/>
          <w:szCs w:val="22"/>
        </w:rPr>
        <w:tab/>
        <w:t>polgármester</w:t>
      </w:r>
    </w:p>
    <w:p w14:paraId="5B39C752" w14:textId="77777777" w:rsidR="00D330D5" w:rsidRPr="003C07C4" w:rsidRDefault="00D330D5" w:rsidP="00D330D5">
      <w:pPr>
        <w:pStyle w:val="Alaprtelmezett"/>
        <w:spacing w:after="0" w:line="240" w:lineRule="auto"/>
        <w:jc w:val="both"/>
        <w:rPr>
          <w:color w:val="auto"/>
          <w:sz w:val="22"/>
          <w:szCs w:val="22"/>
        </w:rPr>
      </w:pPr>
      <w:r w:rsidRPr="003C07C4">
        <w:rPr>
          <w:b/>
          <w:color w:val="auto"/>
          <w:sz w:val="22"/>
          <w:szCs w:val="22"/>
          <w:u w:val="single"/>
        </w:rPr>
        <w:t>Határidő</w:t>
      </w:r>
      <w:r w:rsidRPr="003C07C4">
        <w:rPr>
          <w:color w:val="auto"/>
          <w:sz w:val="22"/>
          <w:szCs w:val="22"/>
        </w:rPr>
        <w:t>:</w:t>
      </w:r>
      <w:r w:rsidRPr="003C07C4">
        <w:rPr>
          <w:color w:val="auto"/>
          <w:sz w:val="22"/>
          <w:szCs w:val="22"/>
        </w:rPr>
        <w:tab/>
        <w:t>értelemszerűen</w:t>
      </w:r>
    </w:p>
    <w:p w14:paraId="52A0730C" w14:textId="77777777" w:rsidR="00D330D5" w:rsidRDefault="00D330D5" w:rsidP="00D330D5">
      <w:pPr>
        <w:rPr>
          <w:sz w:val="22"/>
          <w:szCs w:val="22"/>
        </w:rPr>
      </w:pPr>
    </w:p>
    <w:p w14:paraId="27A70579" w14:textId="77777777" w:rsidR="00EC2A29" w:rsidRPr="000C712F" w:rsidRDefault="00EC2A29" w:rsidP="008550F4">
      <w:pPr>
        <w:ind w:firstLine="708"/>
        <w:jc w:val="center"/>
        <w:rPr>
          <w:b/>
          <w:sz w:val="22"/>
          <w:szCs w:val="22"/>
        </w:rPr>
      </w:pPr>
    </w:p>
    <w:p w14:paraId="0CA8373C" w14:textId="77777777" w:rsidR="00BF1DBB" w:rsidRPr="000C712F" w:rsidRDefault="00BF1DBB" w:rsidP="008550F4">
      <w:pPr>
        <w:ind w:firstLine="708"/>
        <w:jc w:val="center"/>
        <w:rPr>
          <w:b/>
          <w:sz w:val="22"/>
          <w:szCs w:val="22"/>
        </w:rPr>
      </w:pPr>
    </w:p>
    <w:p w14:paraId="3E5B8265" w14:textId="77777777" w:rsidR="000C712F" w:rsidRPr="000C712F" w:rsidRDefault="000C712F" w:rsidP="000C712F">
      <w:pPr>
        <w:jc w:val="right"/>
        <w:rPr>
          <w:sz w:val="22"/>
          <w:szCs w:val="22"/>
        </w:rPr>
      </w:pPr>
      <w:r w:rsidRPr="000C712F">
        <w:rPr>
          <w:i/>
          <w:iCs/>
          <w:sz w:val="22"/>
          <w:szCs w:val="22"/>
        </w:rPr>
        <w:t xml:space="preserve">Melléklet a 107/2024. sz. </w:t>
      </w:r>
      <w:proofErr w:type="spellStart"/>
      <w:r w:rsidRPr="000C712F">
        <w:rPr>
          <w:i/>
          <w:iCs/>
          <w:sz w:val="22"/>
          <w:szCs w:val="22"/>
        </w:rPr>
        <w:t>Képv</w:t>
      </w:r>
      <w:proofErr w:type="spellEnd"/>
      <w:r w:rsidRPr="000C712F">
        <w:rPr>
          <w:i/>
          <w:iCs/>
          <w:sz w:val="22"/>
          <w:szCs w:val="22"/>
        </w:rPr>
        <w:t>. test. határozathoz</w:t>
      </w:r>
    </w:p>
    <w:p w14:paraId="57A63003" w14:textId="77777777" w:rsidR="000C712F" w:rsidRPr="000C712F" w:rsidRDefault="000C712F" w:rsidP="000C712F">
      <w:pPr>
        <w:jc w:val="both"/>
        <w:rPr>
          <w:sz w:val="22"/>
          <w:szCs w:val="22"/>
        </w:rPr>
      </w:pPr>
    </w:p>
    <w:p w14:paraId="1D8CBC55" w14:textId="77777777" w:rsidR="000C712F" w:rsidRPr="000C712F" w:rsidRDefault="000C712F" w:rsidP="000C712F">
      <w:pPr>
        <w:jc w:val="both"/>
        <w:rPr>
          <w:sz w:val="22"/>
          <w:szCs w:val="22"/>
        </w:rPr>
      </w:pPr>
    </w:p>
    <w:p w14:paraId="3B21C92B" w14:textId="77777777" w:rsidR="000C712F" w:rsidRPr="000C712F" w:rsidRDefault="000C712F" w:rsidP="000C712F">
      <w:pPr>
        <w:jc w:val="center"/>
        <w:rPr>
          <w:b/>
          <w:bCs/>
          <w:sz w:val="22"/>
          <w:szCs w:val="22"/>
          <w:u w:val="single"/>
        </w:rPr>
      </w:pPr>
      <w:r w:rsidRPr="000C712F">
        <w:rPr>
          <w:b/>
          <w:bCs/>
          <w:sz w:val="22"/>
          <w:szCs w:val="22"/>
          <w:u w:val="single"/>
        </w:rPr>
        <w:t>2025. évi városi ünnepségek és rendezvények</w:t>
      </w:r>
    </w:p>
    <w:p w14:paraId="1A2F4A9E" w14:textId="77777777" w:rsidR="000C712F" w:rsidRPr="000C712F" w:rsidRDefault="000C712F" w:rsidP="000C712F">
      <w:pPr>
        <w:jc w:val="center"/>
        <w:rPr>
          <w:sz w:val="22"/>
          <w:szCs w:val="22"/>
        </w:rPr>
      </w:pPr>
    </w:p>
    <w:p w14:paraId="234E5AA1" w14:textId="77777777" w:rsidR="000C712F" w:rsidRPr="000C712F" w:rsidRDefault="000C712F" w:rsidP="000C712F">
      <w:pPr>
        <w:jc w:val="both"/>
        <w:rPr>
          <w:sz w:val="22"/>
          <w:szCs w:val="22"/>
        </w:rPr>
      </w:pPr>
    </w:p>
    <w:p w14:paraId="0FF7940E" w14:textId="77777777" w:rsidR="000C712F" w:rsidRPr="000C712F" w:rsidRDefault="000C712F" w:rsidP="00D41366">
      <w:pPr>
        <w:numPr>
          <w:ilvl w:val="0"/>
          <w:numId w:val="32"/>
        </w:numPr>
        <w:jc w:val="center"/>
        <w:rPr>
          <w:b/>
          <w:bCs/>
          <w:sz w:val="22"/>
          <w:szCs w:val="22"/>
        </w:rPr>
      </w:pPr>
      <w:r w:rsidRPr="000C712F">
        <w:rPr>
          <w:b/>
          <w:bCs/>
          <w:sz w:val="22"/>
          <w:szCs w:val="22"/>
        </w:rPr>
        <w:t>Az állami és nemzeti ünnepek városi rendezvényei</w:t>
      </w:r>
    </w:p>
    <w:p w14:paraId="27F78E17" w14:textId="77777777" w:rsidR="000C712F" w:rsidRPr="000C712F" w:rsidRDefault="000C712F" w:rsidP="000C712F">
      <w:pPr>
        <w:ind w:left="1080"/>
        <w:rPr>
          <w:sz w:val="22"/>
          <w:szCs w:val="22"/>
        </w:rPr>
      </w:pPr>
    </w:p>
    <w:p w14:paraId="5F12DA40" w14:textId="77777777" w:rsidR="000C712F" w:rsidRPr="000C712F" w:rsidRDefault="000C712F" w:rsidP="000C712F">
      <w:pPr>
        <w:jc w:val="both"/>
        <w:rPr>
          <w:b/>
          <w:bCs/>
          <w:i/>
          <w:iCs/>
          <w:sz w:val="22"/>
          <w:szCs w:val="22"/>
        </w:rPr>
      </w:pPr>
    </w:p>
    <w:p w14:paraId="714BB78B" w14:textId="77777777" w:rsidR="000C712F" w:rsidRPr="000C712F" w:rsidRDefault="000C712F" w:rsidP="000C712F">
      <w:pPr>
        <w:jc w:val="both"/>
        <w:rPr>
          <w:b/>
          <w:bCs/>
          <w:i/>
          <w:iCs/>
          <w:sz w:val="22"/>
          <w:szCs w:val="22"/>
        </w:rPr>
      </w:pPr>
      <w:r w:rsidRPr="000C712F">
        <w:rPr>
          <w:b/>
          <w:bCs/>
          <w:i/>
          <w:iCs/>
          <w:sz w:val="22"/>
          <w:szCs w:val="22"/>
        </w:rPr>
        <w:t xml:space="preserve">Az 1848-as forradalom és szabadságharc 177. évfordulója </w:t>
      </w:r>
    </w:p>
    <w:p w14:paraId="00CD37BA" w14:textId="77777777" w:rsidR="000C712F" w:rsidRPr="000C712F" w:rsidRDefault="000C712F" w:rsidP="000C712F">
      <w:pPr>
        <w:jc w:val="both"/>
        <w:rPr>
          <w:sz w:val="22"/>
          <w:szCs w:val="22"/>
        </w:rPr>
      </w:pPr>
    </w:p>
    <w:p w14:paraId="5BDF8128" w14:textId="77777777" w:rsidR="000C712F" w:rsidRPr="000C712F" w:rsidRDefault="000C712F" w:rsidP="000C712F">
      <w:pPr>
        <w:jc w:val="both"/>
        <w:rPr>
          <w:sz w:val="22"/>
          <w:szCs w:val="22"/>
        </w:rPr>
      </w:pPr>
      <w:r w:rsidRPr="000C712F">
        <w:rPr>
          <w:bCs/>
          <w:sz w:val="22"/>
          <w:szCs w:val="22"/>
          <w:u w:val="single"/>
        </w:rPr>
        <w:t>Időpontja:</w:t>
      </w:r>
      <w:r w:rsidRPr="000C712F">
        <w:rPr>
          <w:bCs/>
          <w:sz w:val="22"/>
          <w:szCs w:val="22"/>
        </w:rPr>
        <w:tab/>
      </w:r>
      <w:r w:rsidRPr="000C712F">
        <w:rPr>
          <w:bCs/>
          <w:sz w:val="22"/>
          <w:szCs w:val="22"/>
        </w:rPr>
        <w:tab/>
      </w:r>
      <w:r w:rsidRPr="000C712F">
        <w:rPr>
          <w:bCs/>
          <w:sz w:val="22"/>
          <w:szCs w:val="22"/>
        </w:rPr>
        <w:tab/>
        <w:t>2025. március 15.</w:t>
      </w:r>
      <w:r w:rsidRPr="000C712F">
        <w:rPr>
          <w:bCs/>
          <w:i/>
          <w:iCs/>
          <w:sz w:val="22"/>
          <w:szCs w:val="22"/>
        </w:rPr>
        <w:t xml:space="preserve"> </w:t>
      </w:r>
    </w:p>
    <w:p w14:paraId="286ACA47" w14:textId="77777777" w:rsidR="000C712F" w:rsidRPr="000C712F" w:rsidRDefault="000C712F" w:rsidP="000C712F">
      <w:pPr>
        <w:ind w:left="2832" w:hanging="2832"/>
        <w:jc w:val="both"/>
        <w:rPr>
          <w:sz w:val="22"/>
          <w:szCs w:val="22"/>
        </w:rPr>
      </w:pPr>
      <w:r w:rsidRPr="000C712F">
        <w:rPr>
          <w:sz w:val="22"/>
          <w:szCs w:val="22"/>
          <w:u w:val="single"/>
        </w:rPr>
        <w:t>Helyszíne:</w:t>
      </w:r>
      <w:r w:rsidRPr="000C712F">
        <w:rPr>
          <w:sz w:val="22"/>
          <w:szCs w:val="22"/>
        </w:rPr>
        <w:t xml:space="preserve"> </w:t>
      </w:r>
      <w:r w:rsidRPr="000C712F">
        <w:rPr>
          <w:sz w:val="22"/>
          <w:szCs w:val="22"/>
        </w:rPr>
        <w:tab/>
        <w:t>Városháza díszterme, Petőfi tér, Petőfi Sándor Művelődési Központ</w:t>
      </w:r>
    </w:p>
    <w:p w14:paraId="23DED691" w14:textId="77777777" w:rsidR="000C712F" w:rsidRPr="000C712F" w:rsidRDefault="000C712F" w:rsidP="000C712F">
      <w:pPr>
        <w:jc w:val="both"/>
        <w:rPr>
          <w:sz w:val="22"/>
          <w:szCs w:val="22"/>
        </w:rPr>
      </w:pPr>
    </w:p>
    <w:p w14:paraId="36DA4B2C" w14:textId="77777777" w:rsidR="000C712F" w:rsidRPr="000C712F" w:rsidRDefault="000C712F" w:rsidP="000C712F">
      <w:pPr>
        <w:jc w:val="both"/>
        <w:rPr>
          <w:b/>
          <w:sz w:val="22"/>
          <w:szCs w:val="22"/>
        </w:rPr>
      </w:pPr>
      <w:r w:rsidRPr="000C712F">
        <w:rPr>
          <w:b/>
          <w:i/>
          <w:sz w:val="22"/>
          <w:szCs w:val="22"/>
        </w:rPr>
        <w:t>Nemzeti Összetartozás Napja</w:t>
      </w:r>
    </w:p>
    <w:p w14:paraId="6F82B04C" w14:textId="77777777" w:rsidR="000C712F" w:rsidRPr="000C712F" w:rsidRDefault="000C712F" w:rsidP="000C712F">
      <w:pPr>
        <w:jc w:val="both"/>
        <w:rPr>
          <w:sz w:val="22"/>
          <w:szCs w:val="22"/>
        </w:rPr>
      </w:pPr>
    </w:p>
    <w:p w14:paraId="03B2413C" w14:textId="77777777" w:rsidR="000C712F" w:rsidRPr="000C712F" w:rsidRDefault="000C712F" w:rsidP="000C712F">
      <w:pPr>
        <w:jc w:val="both"/>
        <w:rPr>
          <w:b/>
          <w:sz w:val="22"/>
          <w:szCs w:val="22"/>
        </w:rPr>
      </w:pPr>
      <w:r w:rsidRPr="000C712F">
        <w:rPr>
          <w:bCs/>
          <w:sz w:val="22"/>
          <w:szCs w:val="22"/>
          <w:u w:val="single"/>
        </w:rPr>
        <w:t>Időpontja:</w:t>
      </w:r>
      <w:r w:rsidRPr="000C712F">
        <w:rPr>
          <w:bCs/>
          <w:sz w:val="22"/>
          <w:szCs w:val="22"/>
        </w:rPr>
        <w:tab/>
      </w:r>
      <w:r w:rsidRPr="000C712F">
        <w:rPr>
          <w:bCs/>
          <w:sz w:val="22"/>
          <w:szCs w:val="22"/>
        </w:rPr>
        <w:tab/>
      </w:r>
      <w:r w:rsidRPr="000C712F">
        <w:rPr>
          <w:bCs/>
          <w:sz w:val="22"/>
          <w:szCs w:val="22"/>
        </w:rPr>
        <w:tab/>
      </w:r>
      <w:r w:rsidRPr="000C712F">
        <w:rPr>
          <w:sz w:val="22"/>
          <w:szCs w:val="22"/>
        </w:rPr>
        <w:t>2025. június 4.</w:t>
      </w:r>
    </w:p>
    <w:p w14:paraId="687D4461" w14:textId="77777777" w:rsidR="000C712F" w:rsidRPr="000C712F" w:rsidRDefault="000C712F" w:rsidP="000C712F">
      <w:pPr>
        <w:jc w:val="both"/>
        <w:rPr>
          <w:sz w:val="22"/>
          <w:szCs w:val="22"/>
        </w:rPr>
      </w:pPr>
      <w:r w:rsidRPr="000C712F">
        <w:rPr>
          <w:sz w:val="22"/>
          <w:szCs w:val="22"/>
          <w:u w:val="single"/>
        </w:rPr>
        <w:t>Helyszíne</w:t>
      </w:r>
      <w:r w:rsidRPr="000C712F">
        <w:rPr>
          <w:sz w:val="22"/>
          <w:szCs w:val="22"/>
        </w:rPr>
        <w:t xml:space="preserve">: </w:t>
      </w:r>
      <w:r w:rsidRPr="000C712F">
        <w:rPr>
          <w:sz w:val="22"/>
          <w:szCs w:val="22"/>
        </w:rPr>
        <w:tab/>
      </w:r>
      <w:r w:rsidRPr="000C712F">
        <w:rPr>
          <w:sz w:val="22"/>
          <w:szCs w:val="22"/>
        </w:rPr>
        <w:tab/>
      </w:r>
      <w:r w:rsidRPr="000C712F">
        <w:rPr>
          <w:sz w:val="22"/>
          <w:szCs w:val="22"/>
        </w:rPr>
        <w:tab/>
        <w:t>Országzászló</w:t>
      </w:r>
    </w:p>
    <w:p w14:paraId="28B5362D" w14:textId="77777777" w:rsidR="000C712F" w:rsidRPr="000C712F" w:rsidRDefault="000C712F" w:rsidP="000C712F">
      <w:pPr>
        <w:jc w:val="both"/>
        <w:rPr>
          <w:sz w:val="22"/>
          <w:szCs w:val="22"/>
        </w:rPr>
      </w:pPr>
    </w:p>
    <w:p w14:paraId="4AEC1644" w14:textId="77777777" w:rsidR="000C712F" w:rsidRPr="000C712F" w:rsidRDefault="000C712F" w:rsidP="000C712F">
      <w:pPr>
        <w:jc w:val="both"/>
        <w:rPr>
          <w:b/>
          <w:i/>
          <w:sz w:val="22"/>
          <w:szCs w:val="22"/>
        </w:rPr>
      </w:pPr>
      <w:r w:rsidRPr="000C712F">
        <w:rPr>
          <w:b/>
          <w:i/>
          <w:sz w:val="22"/>
          <w:szCs w:val="22"/>
        </w:rPr>
        <w:t>Nagy Imre Emléknapja</w:t>
      </w:r>
    </w:p>
    <w:p w14:paraId="5E1F1833" w14:textId="77777777" w:rsidR="000C712F" w:rsidRPr="000C712F" w:rsidRDefault="000C712F" w:rsidP="000C712F">
      <w:pPr>
        <w:jc w:val="both"/>
        <w:rPr>
          <w:b/>
          <w:i/>
          <w:sz w:val="22"/>
          <w:szCs w:val="22"/>
        </w:rPr>
      </w:pPr>
    </w:p>
    <w:p w14:paraId="69F05323" w14:textId="77777777" w:rsidR="000C712F" w:rsidRPr="000C712F" w:rsidRDefault="000C712F" w:rsidP="000C712F">
      <w:pPr>
        <w:jc w:val="both"/>
        <w:rPr>
          <w:sz w:val="22"/>
          <w:szCs w:val="22"/>
        </w:rPr>
      </w:pPr>
      <w:r w:rsidRPr="000C712F">
        <w:rPr>
          <w:bCs/>
          <w:sz w:val="22"/>
          <w:szCs w:val="22"/>
          <w:u w:val="single"/>
        </w:rPr>
        <w:t>Időpontja:</w:t>
      </w:r>
      <w:r w:rsidRPr="000C712F">
        <w:rPr>
          <w:bCs/>
          <w:sz w:val="22"/>
          <w:szCs w:val="22"/>
        </w:rPr>
        <w:tab/>
      </w:r>
      <w:r w:rsidRPr="000C712F">
        <w:rPr>
          <w:bCs/>
          <w:sz w:val="22"/>
          <w:szCs w:val="22"/>
        </w:rPr>
        <w:tab/>
      </w:r>
      <w:r w:rsidRPr="000C712F">
        <w:rPr>
          <w:bCs/>
          <w:sz w:val="22"/>
          <w:szCs w:val="22"/>
        </w:rPr>
        <w:tab/>
      </w:r>
      <w:r w:rsidRPr="000C712F">
        <w:rPr>
          <w:sz w:val="22"/>
          <w:szCs w:val="22"/>
        </w:rPr>
        <w:t>2025. június 16.</w:t>
      </w:r>
    </w:p>
    <w:p w14:paraId="43B25429" w14:textId="77777777" w:rsidR="000C712F" w:rsidRPr="000C712F" w:rsidRDefault="000C712F" w:rsidP="000C712F">
      <w:pPr>
        <w:jc w:val="both"/>
        <w:rPr>
          <w:sz w:val="22"/>
          <w:szCs w:val="22"/>
        </w:rPr>
      </w:pPr>
      <w:r w:rsidRPr="000C712F">
        <w:rPr>
          <w:sz w:val="22"/>
          <w:szCs w:val="22"/>
          <w:u w:val="single"/>
        </w:rPr>
        <w:t>Helyszíne</w:t>
      </w:r>
      <w:r w:rsidRPr="000C712F">
        <w:rPr>
          <w:sz w:val="22"/>
          <w:szCs w:val="22"/>
        </w:rPr>
        <w:t xml:space="preserve">: </w:t>
      </w:r>
      <w:r w:rsidRPr="000C712F">
        <w:rPr>
          <w:sz w:val="22"/>
          <w:szCs w:val="22"/>
        </w:rPr>
        <w:tab/>
      </w:r>
      <w:r w:rsidRPr="000C712F">
        <w:rPr>
          <w:sz w:val="22"/>
          <w:szCs w:val="22"/>
        </w:rPr>
        <w:tab/>
      </w:r>
      <w:r w:rsidRPr="000C712F">
        <w:rPr>
          <w:sz w:val="22"/>
          <w:szCs w:val="22"/>
        </w:rPr>
        <w:tab/>
        <w:t>Nagy Imre tér</w:t>
      </w:r>
    </w:p>
    <w:p w14:paraId="2B5378B2" w14:textId="77777777" w:rsidR="000C712F" w:rsidRPr="000C712F" w:rsidRDefault="000C712F" w:rsidP="000C712F">
      <w:pPr>
        <w:jc w:val="both"/>
        <w:rPr>
          <w:b/>
          <w:sz w:val="22"/>
          <w:szCs w:val="22"/>
        </w:rPr>
      </w:pPr>
    </w:p>
    <w:p w14:paraId="3C4A094D" w14:textId="77777777" w:rsidR="000C712F" w:rsidRPr="000C712F" w:rsidRDefault="000C712F" w:rsidP="000C712F">
      <w:pPr>
        <w:jc w:val="both"/>
        <w:rPr>
          <w:sz w:val="22"/>
          <w:szCs w:val="22"/>
        </w:rPr>
      </w:pPr>
      <w:r w:rsidRPr="000C712F">
        <w:rPr>
          <w:b/>
          <w:bCs/>
          <w:i/>
          <w:iCs/>
          <w:sz w:val="22"/>
          <w:szCs w:val="22"/>
        </w:rPr>
        <w:t>Szent István Napja</w:t>
      </w:r>
    </w:p>
    <w:p w14:paraId="7F539121" w14:textId="77777777" w:rsidR="000C712F" w:rsidRPr="000C712F" w:rsidRDefault="000C712F" w:rsidP="000C712F">
      <w:pPr>
        <w:jc w:val="both"/>
        <w:rPr>
          <w:sz w:val="22"/>
          <w:szCs w:val="22"/>
        </w:rPr>
      </w:pPr>
    </w:p>
    <w:p w14:paraId="43F3AE1A" w14:textId="77777777" w:rsidR="000C712F" w:rsidRPr="000C712F" w:rsidRDefault="000C712F" w:rsidP="000C712F">
      <w:pPr>
        <w:jc w:val="both"/>
        <w:rPr>
          <w:sz w:val="22"/>
          <w:szCs w:val="22"/>
        </w:rPr>
      </w:pPr>
      <w:r w:rsidRPr="000C712F">
        <w:rPr>
          <w:bCs/>
          <w:sz w:val="22"/>
          <w:szCs w:val="22"/>
          <w:u w:val="single"/>
        </w:rPr>
        <w:t>Időpontja:</w:t>
      </w:r>
      <w:r w:rsidRPr="000C712F">
        <w:rPr>
          <w:bCs/>
          <w:sz w:val="22"/>
          <w:szCs w:val="22"/>
        </w:rPr>
        <w:tab/>
      </w:r>
      <w:r w:rsidRPr="000C712F">
        <w:rPr>
          <w:bCs/>
          <w:sz w:val="22"/>
          <w:szCs w:val="22"/>
        </w:rPr>
        <w:tab/>
      </w:r>
      <w:r w:rsidRPr="000C712F">
        <w:rPr>
          <w:bCs/>
          <w:sz w:val="22"/>
          <w:szCs w:val="22"/>
        </w:rPr>
        <w:tab/>
        <w:t>2025. augusztus 20.</w:t>
      </w:r>
    </w:p>
    <w:p w14:paraId="766AF2E2" w14:textId="77777777" w:rsidR="000C712F" w:rsidRPr="000C712F" w:rsidRDefault="000C712F" w:rsidP="000C712F">
      <w:pPr>
        <w:jc w:val="both"/>
        <w:rPr>
          <w:sz w:val="22"/>
          <w:szCs w:val="22"/>
        </w:rPr>
      </w:pPr>
      <w:r w:rsidRPr="000C712F">
        <w:rPr>
          <w:sz w:val="22"/>
          <w:szCs w:val="22"/>
          <w:u w:val="single"/>
        </w:rPr>
        <w:t>Helyszíne</w:t>
      </w:r>
      <w:r w:rsidRPr="000C712F">
        <w:rPr>
          <w:sz w:val="22"/>
          <w:szCs w:val="22"/>
        </w:rPr>
        <w:t xml:space="preserve">: </w:t>
      </w:r>
      <w:r w:rsidRPr="000C712F">
        <w:rPr>
          <w:sz w:val="22"/>
          <w:szCs w:val="22"/>
        </w:rPr>
        <w:tab/>
      </w:r>
      <w:r w:rsidRPr="000C712F">
        <w:rPr>
          <w:sz w:val="22"/>
          <w:szCs w:val="22"/>
        </w:rPr>
        <w:tab/>
      </w:r>
      <w:r w:rsidRPr="000C712F">
        <w:rPr>
          <w:sz w:val="22"/>
          <w:szCs w:val="22"/>
        </w:rPr>
        <w:tab/>
        <w:t>Katolikus templom és a templom előtti tér</w:t>
      </w:r>
    </w:p>
    <w:p w14:paraId="7FF4C754" w14:textId="77777777" w:rsidR="000C712F" w:rsidRPr="000C712F" w:rsidRDefault="000C712F" w:rsidP="000C712F">
      <w:pPr>
        <w:jc w:val="both"/>
        <w:rPr>
          <w:sz w:val="22"/>
          <w:szCs w:val="22"/>
        </w:rPr>
      </w:pPr>
      <w:r w:rsidRPr="000C712F">
        <w:rPr>
          <w:sz w:val="22"/>
          <w:szCs w:val="22"/>
        </w:rPr>
        <w:tab/>
      </w:r>
      <w:r w:rsidRPr="000C712F">
        <w:rPr>
          <w:sz w:val="22"/>
          <w:szCs w:val="22"/>
        </w:rPr>
        <w:tab/>
      </w:r>
      <w:r w:rsidRPr="000C712F">
        <w:rPr>
          <w:sz w:val="22"/>
          <w:szCs w:val="22"/>
        </w:rPr>
        <w:tab/>
      </w:r>
      <w:r w:rsidRPr="000C712F">
        <w:rPr>
          <w:sz w:val="22"/>
          <w:szCs w:val="22"/>
        </w:rPr>
        <w:tab/>
        <w:t>Város kemencéje (Petőfi tér)</w:t>
      </w:r>
    </w:p>
    <w:p w14:paraId="6C8FCBD6" w14:textId="77777777" w:rsidR="000C712F" w:rsidRPr="000C712F" w:rsidRDefault="000C712F" w:rsidP="000C712F">
      <w:pPr>
        <w:jc w:val="both"/>
        <w:rPr>
          <w:sz w:val="22"/>
          <w:szCs w:val="22"/>
        </w:rPr>
      </w:pPr>
      <w:r w:rsidRPr="000C712F">
        <w:rPr>
          <w:b/>
          <w:bCs/>
          <w:i/>
          <w:iCs/>
          <w:sz w:val="22"/>
          <w:szCs w:val="22"/>
        </w:rPr>
        <w:t>Az 1956-os forradalom és szabadságharc 69. évfordulója</w:t>
      </w:r>
    </w:p>
    <w:p w14:paraId="638BC75A" w14:textId="77777777" w:rsidR="000C712F" w:rsidRPr="000C712F" w:rsidRDefault="000C712F" w:rsidP="000C712F">
      <w:pPr>
        <w:jc w:val="both"/>
        <w:rPr>
          <w:sz w:val="22"/>
          <w:szCs w:val="22"/>
        </w:rPr>
      </w:pPr>
    </w:p>
    <w:p w14:paraId="046BB638" w14:textId="77777777" w:rsidR="000C712F" w:rsidRPr="000C712F" w:rsidRDefault="000C712F" w:rsidP="000C712F">
      <w:pPr>
        <w:jc w:val="both"/>
        <w:rPr>
          <w:sz w:val="22"/>
          <w:szCs w:val="22"/>
        </w:rPr>
      </w:pPr>
      <w:r w:rsidRPr="000C712F">
        <w:rPr>
          <w:bCs/>
          <w:sz w:val="22"/>
          <w:szCs w:val="22"/>
          <w:u w:val="single"/>
        </w:rPr>
        <w:t>Időpontja:</w:t>
      </w:r>
      <w:r w:rsidRPr="000C712F">
        <w:rPr>
          <w:bCs/>
          <w:sz w:val="22"/>
          <w:szCs w:val="22"/>
        </w:rPr>
        <w:tab/>
      </w:r>
      <w:r w:rsidRPr="000C712F">
        <w:rPr>
          <w:bCs/>
          <w:sz w:val="22"/>
          <w:szCs w:val="22"/>
        </w:rPr>
        <w:tab/>
      </w:r>
      <w:r w:rsidRPr="000C712F">
        <w:rPr>
          <w:bCs/>
          <w:sz w:val="22"/>
          <w:szCs w:val="22"/>
        </w:rPr>
        <w:tab/>
        <w:t>2025. október 23.</w:t>
      </w:r>
    </w:p>
    <w:p w14:paraId="333A32C0" w14:textId="77777777" w:rsidR="000C712F" w:rsidRPr="000C712F" w:rsidRDefault="000C712F" w:rsidP="000C712F">
      <w:pPr>
        <w:jc w:val="both"/>
        <w:rPr>
          <w:sz w:val="22"/>
          <w:szCs w:val="22"/>
        </w:rPr>
      </w:pPr>
      <w:r w:rsidRPr="000C712F">
        <w:rPr>
          <w:sz w:val="22"/>
          <w:szCs w:val="22"/>
          <w:u w:val="single"/>
        </w:rPr>
        <w:t>Helyszíne</w:t>
      </w:r>
      <w:r w:rsidRPr="000C712F">
        <w:rPr>
          <w:sz w:val="22"/>
          <w:szCs w:val="22"/>
        </w:rPr>
        <w:t xml:space="preserve">: </w:t>
      </w:r>
      <w:r w:rsidRPr="000C712F">
        <w:rPr>
          <w:sz w:val="22"/>
          <w:szCs w:val="22"/>
        </w:rPr>
        <w:tab/>
      </w:r>
      <w:r w:rsidRPr="000C712F">
        <w:rPr>
          <w:sz w:val="22"/>
          <w:szCs w:val="22"/>
        </w:rPr>
        <w:tab/>
      </w:r>
      <w:r w:rsidRPr="000C712F">
        <w:rPr>
          <w:sz w:val="22"/>
          <w:szCs w:val="22"/>
        </w:rPr>
        <w:tab/>
        <w:t>Nagy Imre tér – Nagy Imre emléktábla</w:t>
      </w:r>
    </w:p>
    <w:p w14:paraId="5AB9B043" w14:textId="77777777" w:rsidR="000C712F" w:rsidRPr="000C712F" w:rsidRDefault="000C712F" w:rsidP="000C712F">
      <w:pPr>
        <w:ind w:left="2124" w:firstLine="708"/>
        <w:jc w:val="both"/>
        <w:rPr>
          <w:sz w:val="22"/>
          <w:szCs w:val="22"/>
        </w:rPr>
      </w:pPr>
      <w:r w:rsidRPr="000C712F">
        <w:rPr>
          <w:sz w:val="22"/>
          <w:szCs w:val="22"/>
        </w:rPr>
        <w:t>Református templom - Dr. Vincze Ferenc emléktábla</w:t>
      </w:r>
    </w:p>
    <w:p w14:paraId="20ABE33E" w14:textId="77777777" w:rsidR="000C712F" w:rsidRPr="000C712F" w:rsidRDefault="000C712F" w:rsidP="000C712F">
      <w:pPr>
        <w:ind w:left="2832"/>
        <w:jc w:val="both"/>
        <w:rPr>
          <w:sz w:val="22"/>
          <w:szCs w:val="22"/>
        </w:rPr>
      </w:pPr>
      <w:r w:rsidRPr="000C712F">
        <w:rPr>
          <w:sz w:val="22"/>
          <w:szCs w:val="22"/>
        </w:rPr>
        <w:t xml:space="preserve">Gimnázium bejárata: Petőfi Sándor Gimnázium 56-os emléktábla </w:t>
      </w:r>
    </w:p>
    <w:p w14:paraId="7D398063" w14:textId="77777777" w:rsidR="000C712F" w:rsidRPr="000C712F" w:rsidRDefault="000C712F" w:rsidP="000C712F">
      <w:pPr>
        <w:ind w:left="2124" w:firstLine="708"/>
        <w:jc w:val="both"/>
        <w:rPr>
          <w:sz w:val="22"/>
          <w:szCs w:val="22"/>
        </w:rPr>
      </w:pPr>
      <w:r w:rsidRPr="000C712F">
        <w:rPr>
          <w:sz w:val="22"/>
          <w:szCs w:val="22"/>
        </w:rPr>
        <w:t>Petőfi tér – Kopjafa</w:t>
      </w:r>
    </w:p>
    <w:p w14:paraId="58214967" w14:textId="13F7BE4A" w:rsidR="000C712F" w:rsidRPr="000C712F" w:rsidRDefault="000C712F" w:rsidP="000C712F">
      <w:pPr>
        <w:ind w:left="2124" w:firstLine="708"/>
        <w:jc w:val="both"/>
        <w:rPr>
          <w:sz w:val="22"/>
          <w:szCs w:val="22"/>
        </w:rPr>
      </w:pPr>
      <w:r w:rsidRPr="000C712F">
        <w:rPr>
          <w:sz w:val="22"/>
          <w:szCs w:val="22"/>
        </w:rPr>
        <w:t>Katolikus templom - szentmise</w:t>
      </w:r>
      <w:r w:rsidRPr="000C712F">
        <w:rPr>
          <w:b/>
          <w:bCs/>
          <w:sz w:val="22"/>
          <w:szCs w:val="22"/>
        </w:rPr>
        <w:br w:type="page"/>
      </w:r>
    </w:p>
    <w:p w14:paraId="1009E32A" w14:textId="77777777" w:rsidR="000C712F" w:rsidRPr="000C712F" w:rsidRDefault="000C712F" w:rsidP="00D41366">
      <w:pPr>
        <w:numPr>
          <w:ilvl w:val="0"/>
          <w:numId w:val="32"/>
        </w:numPr>
        <w:jc w:val="center"/>
        <w:rPr>
          <w:b/>
          <w:bCs/>
          <w:sz w:val="22"/>
          <w:szCs w:val="22"/>
        </w:rPr>
      </w:pPr>
      <w:r w:rsidRPr="000C712F">
        <w:rPr>
          <w:b/>
          <w:bCs/>
          <w:sz w:val="22"/>
          <w:szCs w:val="22"/>
        </w:rPr>
        <w:lastRenderedPageBreak/>
        <w:t>Városi nagyrendezvények</w:t>
      </w:r>
    </w:p>
    <w:p w14:paraId="665C8791" w14:textId="77777777" w:rsidR="000C712F" w:rsidRPr="000C712F" w:rsidRDefault="000C712F" w:rsidP="000C712F">
      <w:pPr>
        <w:ind w:left="1080"/>
        <w:rPr>
          <w:sz w:val="22"/>
          <w:szCs w:val="22"/>
        </w:rPr>
      </w:pPr>
    </w:p>
    <w:p w14:paraId="06C9A031" w14:textId="77777777" w:rsidR="000C712F" w:rsidRPr="000C712F" w:rsidRDefault="000C712F" w:rsidP="000C712F">
      <w:pPr>
        <w:jc w:val="both"/>
        <w:rPr>
          <w:sz w:val="22"/>
          <w:szCs w:val="22"/>
        </w:rPr>
      </w:pPr>
    </w:p>
    <w:p w14:paraId="00133B77" w14:textId="77777777" w:rsidR="000C712F" w:rsidRPr="000C712F" w:rsidRDefault="000C712F" w:rsidP="000C712F">
      <w:pPr>
        <w:jc w:val="both"/>
        <w:rPr>
          <w:b/>
          <w:bCs/>
          <w:strike/>
          <w:sz w:val="22"/>
          <w:szCs w:val="22"/>
        </w:rPr>
      </w:pPr>
      <w:r w:rsidRPr="000C712F">
        <w:rPr>
          <w:b/>
          <w:bCs/>
          <w:i/>
          <w:iCs/>
          <w:sz w:val="22"/>
          <w:szCs w:val="22"/>
        </w:rPr>
        <w:t>Városalapítók Napja</w:t>
      </w:r>
      <w:r w:rsidRPr="000C712F">
        <w:rPr>
          <w:b/>
          <w:bCs/>
          <w:sz w:val="22"/>
          <w:szCs w:val="22"/>
        </w:rPr>
        <w:t xml:space="preserve"> </w:t>
      </w:r>
      <w:r w:rsidRPr="000C712F">
        <w:rPr>
          <w:b/>
          <w:bCs/>
          <w:i/>
          <w:iCs/>
          <w:sz w:val="22"/>
          <w:szCs w:val="22"/>
        </w:rPr>
        <w:t xml:space="preserve">Országos Rétes Fesztivál </w:t>
      </w:r>
    </w:p>
    <w:p w14:paraId="7CDCF887" w14:textId="77777777" w:rsidR="000C712F" w:rsidRPr="000C712F" w:rsidRDefault="000C712F" w:rsidP="000C712F">
      <w:pPr>
        <w:jc w:val="both"/>
        <w:rPr>
          <w:sz w:val="22"/>
          <w:szCs w:val="22"/>
        </w:rPr>
      </w:pPr>
    </w:p>
    <w:p w14:paraId="44374B01" w14:textId="77777777" w:rsidR="000C712F" w:rsidRPr="000C712F" w:rsidRDefault="000C712F" w:rsidP="000C712F">
      <w:pPr>
        <w:jc w:val="both"/>
        <w:rPr>
          <w:color w:val="FF0000"/>
          <w:sz w:val="22"/>
          <w:szCs w:val="22"/>
        </w:rPr>
      </w:pPr>
      <w:r w:rsidRPr="000C712F">
        <w:rPr>
          <w:bCs/>
          <w:sz w:val="22"/>
          <w:szCs w:val="22"/>
          <w:u w:val="single"/>
        </w:rPr>
        <w:t>Időpontja:</w:t>
      </w:r>
      <w:r w:rsidRPr="000C712F">
        <w:rPr>
          <w:bCs/>
          <w:sz w:val="22"/>
          <w:szCs w:val="22"/>
        </w:rPr>
        <w:tab/>
        <w:t>2025. május 17-18.</w:t>
      </w:r>
    </w:p>
    <w:p w14:paraId="18454580" w14:textId="77777777" w:rsidR="000C712F" w:rsidRPr="000C712F" w:rsidRDefault="000C712F" w:rsidP="000C712F">
      <w:pPr>
        <w:jc w:val="both"/>
        <w:rPr>
          <w:sz w:val="22"/>
          <w:szCs w:val="22"/>
        </w:rPr>
      </w:pPr>
      <w:r w:rsidRPr="000C712F">
        <w:rPr>
          <w:sz w:val="22"/>
          <w:szCs w:val="22"/>
          <w:u w:val="single"/>
        </w:rPr>
        <w:t>Helyszíne:</w:t>
      </w:r>
      <w:r w:rsidRPr="000C712F">
        <w:rPr>
          <w:sz w:val="22"/>
          <w:szCs w:val="22"/>
        </w:rPr>
        <w:t xml:space="preserve"> </w:t>
      </w:r>
      <w:r w:rsidRPr="000C712F">
        <w:rPr>
          <w:sz w:val="22"/>
          <w:szCs w:val="22"/>
        </w:rPr>
        <w:tab/>
        <w:t>Petőfi tér és a városközpont</w:t>
      </w:r>
    </w:p>
    <w:p w14:paraId="3487F4B3" w14:textId="77777777" w:rsidR="000C712F" w:rsidRPr="000C712F" w:rsidRDefault="000C712F" w:rsidP="000C712F">
      <w:pPr>
        <w:jc w:val="both"/>
        <w:rPr>
          <w:sz w:val="22"/>
          <w:szCs w:val="22"/>
        </w:rPr>
      </w:pPr>
    </w:p>
    <w:p w14:paraId="5EC34F84" w14:textId="77777777" w:rsidR="000C712F" w:rsidRPr="000C712F" w:rsidRDefault="000C712F" w:rsidP="000C712F">
      <w:pPr>
        <w:jc w:val="both"/>
        <w:rPr>
          <w:sz w:val="22"/>
          <w:szCs w:val="22"/>
        </w:rPr>
      </w:pPr>
    </w:p>
    <w:p w14:paraId="05CE68A7" w14:textId="77777777" w:rsidR="000C712F" w:rsidRPr="000C712F" w:rsidRDefault="000C712F" w:rsidP="000C712F">
      <w:pPr>
        <w:jc w:val="both"/>
        <w:rPr>
          <w:sz w:val="22"/>
          <w:szCs w:val="22"/>
        </w:rPr>
      </w:pPr>
      <w:r w:rsidRPr="000C712F">
        <w:rPr>
          <w:b/>
          <w:bCs/>
          <w:i/>
          <w:iCs/>
          <w:sz w:val="22"/>
          <w:szCs w:val="22"/>
        </w:rPr>
        <w:t>Kiskőrösi Szüret és Szlovák Nemzetiségi Napok 2025</w:t>
      </w:r>
    </w:p>
    <w:p w14:paraId="5A917F25" w14:textId="77777777" w:rsidR="000C712F" w:rsidRPr="000C712F" w:rsidRDefault="000C712F" w:rsidP="000C712F">
      <w:pPr>
        <w:jc w:val="both"/>
        <w:rPr>
          <w:bCs/>
          <w:sz w:val="22"/>
          <w:szCs w:val="22"/>
          <w:u w:val="single"/>
        </w:rPr>
      </w:pPr>
    </w:p>
    <w:p w14:paraId="1AC79C4A" w14:textId="77777777" w:rsidR="000C712F" w:rsidRPr="000C712F" w:rsidRDefault="000C712F" w:rsidP="000C712F">
      <w:pPr>
        <w:jc w:val="both"/>
        <w:rPr>
          <w:color w:val="FF0000"/>
          <w:sz w:val="22"/>
          <w:szCs w:val="22"/>
        </w:rPr>
      </w:pPr>
      <w:r w:rsidRPr="000C712F">
        <w:rPr>
          <w:bCs/>
          <w:sz w:val="22"/>
          <w:szCs w:val="22"/>
          <w:u w:val="single"/>
        </w:rPr>
        <w:t>Időpontja:</w:t>
      </w:r>
      <w:r w:rsidRPr="000C712F">
        <w:rPr>
          <w:bCs/>
          <w:sz w:val="22"/>
          <w:szCs w:val="22"/>
        </w:rPr>
        <w:tab/>
        <w:t xml:space="preserve">2025. szeptember 6-7.  </w:t>
      </w:r>
    </w:p>
    <w:p w14:paraId="76C3814C" w14:textId="77777777" w:rsidR="000C712F" w:rsidRPr="000C712F" w:rsidRDefault="000C712F" w:rsidP="000C712F">
      <w:pPr>
        <w:jc w:val="both"/>
        <w:rPr>
          <w:sz w:val="22"/>
          <w:szCs w:val="22"/>
        </w:rPr>
      </w:pPr>
      <w:r w:rsidRPr="000C712F">
        <w:rPr>
          <w:sz w:val="22"/>
          <w:szCs w:val="22"/>
          <w:u w:val="single"/>
        </w:rPr>
        <w:t>Helyszíne:</w:t>
      </w:r>
      <w:r w:rsidRPr="000C712F">
        <w:rPr>
          <w:sz w:val="22"/>
          <w:szCs w:val="22"/>
        </w:rPr>
        <w:t xml:space="preserve"> </w:t>
      </w:r>
      <w:r w:rsidRPr="000C712F">
        <w:rPr>
          <w:sz w:val="22"/>
          <w:szCs w:val="22"/>
        </w:rPr>
        <w:tab/>
        <w:t>Petőfi tér és a városközpont</w:t>
      </w:r>
    </w:p>
    <w:p w14:paraId="45442636" w14:textId="77777777" w:rsidR="000C712F" w:rsidRPr="000C712F" w:rsidRDefault="000C712F" w:rsidP="000C712F">
      <w:pPr>
        <w:jc w:val="both"/>
        <w:rPr>
          <w:sz w:val="22"/>
          <w:szCs w:val="22"/>
        </w:rPr>
      </w:pPr>
    </w:p>
    <w:p w14:paraId="627ACB25" w14:textId="77777777" w:rsidR="000C712F" w:rsidRPr="000C712F" w:rsidRDefault="000C712F" w:rsidP="000C712F">
      <w:pPr>
        <w:jc w:val="both"/>
        <w:rPr>
          <w:sz w:val="22"/>
          <w:szCs w:val="22"/>
        </w:rPr>
      </w:pPr>
      <w:r w:rsidRPr="000C712F">
        <w:rPr>
          <w:b/>
          <w:bCs/>
          <w:i/>
          <w:iCs/>
          <w:sz w:val="22"/>
          <w:szCs w:val="22"/>
        </w:rPr>
        <w:t>Adventi ünnepi hét</w:t>
      </w:r>
    </w:p>
    <w:p w14:paraId="1BD02901" w14:textId="77777777" w:rsidR="000C712F" w:rsidRPr="000C712F" w:rsidRDefault="000C712F" w:rsidP="000C712F">
      <w:pPr>
        <w:jc w:val="both"/>
        <w:rPr>
          <w:sz w:val="22"/>
          <w:szCs w:val="22"/>
        </w:rPr>
      </w:pPr>
    </w:p>
    <w:p w14:paraId="1BC1C7AF" w14:textId="77777777" w:rsidR="000C712F" w:rsidRPr="000C712F" w:rsidRDefault="000C712F" w:rsidP="000C712F">
      <w:pPr>
        <w:jc w:val="both"/>
        <w:rPr>
          <w:color w:val="FF0000"/>
          <w:sz w:val="22"/>
          <w:szCs w:val="22"/>
        </w:rPr>
      </w:pPr>
      <w:r w:rsidRPr="000C712F">
        <w:rPr>
          <w:bCs/>
          <w:sz w:val="22"/>
          <w:szCs w:val="22"/>
          <w:u w:val="single"/>
        </w:rPr>
        <w:t>Időpontja:</w:t>
      </w:r>
      <w:r w:rsidRPr="000C712F">
        <w:rPr>
          <w:bCs/>
          <w:sz w:val="22"/>
          <w:szCs w:val="22"/>
        </w:rPr>
        <w:tab/>
        <w:t xml:space="preserve">2025. december 19-21.   </w:t>
      </w:r>
    </w:p>
    <w:p w14:paraId="74164084" w14:textId="77777777" w:rsidR="000C712F" w:rsidRPr="000C712F" w:rsidRDefault="000C712F" w:rsidP="000C712F">
      <w:pPr>
        <w:jc w:val="both"/>
        <w:rPr>
          <w:sz w:val="22"/>
          <w:szCs w:val="22"/>
        </w:rPr>
      </w:pPr>
      <w:r w:rsidRPr="000C712F">
        <w:rPr>
          <w:sz w:val="22"/>
          <w:szCs w:val="22"/>
          <w:u w:val="single"/>
        </w:rPr>
        <w:t>Helyszíne:</w:t>
      </w:r>
      <w:r w:rsidRPr="000C712F">
        <w:rPr>
          <w:sz w:val="22"/>
          <w:szCs w:val="22"/>
        </w:rPr>
        <w:t xml:space="preserve"> </w:t>
      </w:r>
      <w:r w:rsidRPr="000C712F">
        <w:rPr>
          <w:sz w:val="22"/>
          <w:szCs w:val="22"/>
        </w:rPr>
        <w:tab/>
        <w:t>Petőfi tér és a városközpont</w:t>
      </w:r>
    </w:p>
    <w:p w14:paraId="14B5EDC9" w14:textId="77777777" w:rsidR="000C712F" w:rsidRPr="000C712F" w:rsidRDefault="000C712F" w:rsidP="000C712F">
      <w:pPr>
        <w:jc w:val="both"/>
        <w:rPr>
          <w:sz w:val="22"/>
          <w:szCs w:val="22"/>
        </w:rPr>
      </w:pPr>
    </w:p>
    <w:p w14:paraId="226FE5CE" w14:textId="77777777" w:rsidR="000C712F" w:rsidRPr="000C712F" w:rsidRDefault="000C712F" w:rsidP="000C712F">
      <w:pPr>
        <w:jc w:val="both"/>
        <w:rPr>
          <w:sz w:val="22"/>
          <w:szCs w:val="22"/>
        </w:rPr>
      </w:pPr>
      <w:r w:rsidRPr="000C712F">
        <w:rPr>
          <w:sz w:val="22"/>
          <w:szCs w:val="22"/>
        </w:rPr>
        <w:t>„</w:t>
      </w:r>
      <w:r w:rsidRPr="000C712F">
        <w:rPr>
          <w:b/>
          <w:bCs/>
          <w:i/>
          <w:iCs/>
          <w:sz w:val="22"/>
          <w:szCs w:val="22"/>
        </w:rPr>
        <w:t>Petőfi Szilveszter”</w:t>
      </w:r>
    </w:p>
    <w:p w14:paraId="39CFC2A3" w14:textId="77777777" w:rsidR="000C712F" w:rsidRPr="000C712F" w:rsidRDefault="000C712F" w:rsidP="000C712F">
      <w:pPr>
        <w:jc w:val="both"/>
        <w:rPr>
          <w:sz w:val="22"/>
          <w:szCs w:val="22"/>
          <w:u w:val="single"/>
        </w:rPr>
      </w:pPr>
    </w:p>
    <w:p w14:paraId="726AC6E5" w14:textId="77777777" w:rsidR="000C712F" w:rsidRPr="000C712F" w:rsidRDefault="000C712F" w:rsidP="000C712F">
      <w:pPr>
        <w:jc w:val="both"/>
        <w:rPr>
          <w:bCs/>
          <w:sz w:val="22"/>
          <w:szCs w:val="22"/>
        </w:rPr>
      </w:pPr>
      <w:r w:rsidRPr="000C712F">
        <w:rPr>
          <w:bCs/>
          <w:sz w:val="22"/>
          <w:szCs w:val="22"/>
          <w:u w:val="single"/>
        </w:rPr>
        <w:t>Időpontja:</w:t>
      </w:r>
      <w:r w:rsidRPr="000C712F">
        <w:rPr>
          <w:bCs/>
          <w:sz w:val="22"/>
          <w:szCs w:val="22"/>
        </w:rPr>
        <w:tab/>
        <w:t>2025. december 31.</w:t>
      </w:r>
    </w:p>
    <w:p w14:paraId="055D3DAD" w14:textId="77777777" w:rsidR="000C712F" w:rsidRPr="000C712F" w:rsidRDefault="000C712F" w:rsidP="000C712F">
      <w:pPr>
        <w:jc w:val="both"/>
        <w:rPr>
          <w:sz w:val="22"/>
          <w:szCs w:val="22"/>
        </w:rPr>
      </w:pPr>
      <w:r w:rsidRPr="000C712F">
        <w:rPr>
          <w:sz w:val="22"/>
          <w:szCs w:val="22"/>
          <w:u w:val="single"/>
        </w:rPr>
        <w:t>Helyszíne:</w:t>
      </w:r>
      <w:r w:rsidRPr="000C712F">
        <w:rPr>
          <w:sz w:val="22"/>
          <w:szCs w:val="22"/>
        </w:rPr>
        <w:t xml:space="preserve"> </w:t>
      </w:r>
      <w:r w:rsidRPr="000C712F">
        <w:rPr>
          <w:sz w:val="22"/>
          <w:szCs w:val="22"/>
        </w:rPr>
        <w:tab/>
        <w:t xml:space="preserve">Petőfi Szülőház és Emlékmúzeum </w:t>
      </w:r>
    </w:p>
    <w:p w14:paraId="6513BA56" w14:textId="77777777" w:rsidR="000C712F" w:rsidRPr="000C712F" w:rsidRDefault="000C712F" w:rsidP="000C712F">
      <w:pPr>
        <w:ind w:left="708" w:firstLine="708"/>
        <w:jc w:val="both"/>
        <w:rPr>
          <w:sz w:val="22"/>
          <w:szCs w:val="22"/>
        </w:rPr>
      </w:pPr>
      <w:r w:rsidRPr="000C712F">
        <w:rPr>
          <w:sz w:val="22"/>
          <w:szCs w:val="22"/>
        </w:rPr>
        <w:t>Petőfi tér és a városközpont</w:t>
      </w:r>
    </w:p>
    <w:p w14:paraId="40E060B1" w14:textId="77777777" w:rsidR="000C712F" w:rsidRPr="000C712F" w:rsidRDefault="000C712F" w:rsidP="000C712F">
      <w:pPr>
        <w:ind w:left="708" w:firstLine="708"/>
        <w:jc w:val="both"/>
        <w:rPr>
          <w:sz w:val="22"/>
          <w:szCs w:val="22"/>
        </w:rPr>
      </w:pPr>
      <w:r w:rsidRPr="000C712F">
        <w:rPr>
          <w:sz w:val="22"/>
          <w:szCs w:val="22"/>
        </w:rPr>
        <w:t xml:space="preserve">Petőfi Sándor Művelődési Központ </w:t>
      </w:r>
    </w:p>
    <w:p w14:paraId="7AEA2BE8" w14:textId="77777777" w:rsidR="000C712F" w:rsidRPr="000C712F" w:rsidRDefault="000C712F" w:rsidP="000C712F">
      <w:pPr>
        <w:ind w:left="708" w:firstLine="708"/>
        <w:jc w:val="both"/>
        <w:rPr>
          <w:sz w:val="22"/>
          <w:szCs w:val="22"/>
        </w:rPr>
      </w:pPr>
      <w:r w:rsidRPr="000C712F">
        <w:rPr>
          <w:sz w:val="22"/>
          <w:szCs w:val="22"/>
        </w:rPr>
        <w:t>Evangélikus templom</w:t>
      </w:r>
    </w:p>
    <w:p w14:paraId="09B3CEAA" w14:textId="77777777" w:rsidR="000C712F" w:rsidRPr="000C712F" w:rsidRDefault="000C712F" w:rsidP="000C712F">
      <w:pPr>
        <w:rPr>
          <w:b/>
          <w:bCs/>
          <w:sz w:val="22"/>
          <w:szCs w:val="22"/>
        </w:rPr>
      </w:pPr>
    </w:p>
    <w:p w14:paraId="520C058E" w14:textId="77777777" w:rsidR="000C712F" w:rsidRPr="000C712F" w:rsidRDefault="000C712F" w:rsidP="000C712F">
      <w:pPr>
        <w:jc w:val="center"/>
        <w:rPr>
          <w:b/>
          <w:bCs/>
          <w:sz w:val="22"/>
          <w:szCs w:val="22"/>
        </w:rPr>
      </w:pPr>
    </w:p>
    <w:p w14:paraId="323E0276" w14:textId="77777777" w:rsidR="000C712F" w:rsidRPr="000C712F" w:rsidRDefault="000C712F" w:rsidP="000C712F">
      <w:pPr>
        <w:jc w:val="center"/>
        <w:rPr>
          <w:sz w:val="22"/>
          <w:szCs w:val="22"/>
        </w:rPr>
      </w:pPr>
      <w:r w:rsidRPr="000C712F">
        <w:rPr>
          <w:b/>
          <w:bCs/>
          <w:sz w:val="22"/>
          <w:szCs w:val="22"/>
        </w:rPr>
        <w:t>III. Egyéb városi jelentőségű rendezvények</w:t>
      </w:r>
    </w:p>
    <w:p w14:paraId="0FF13599" w14:textId="77777777" w:rsidR="000C712F" w:rsidRPr="000C712F" w:rsidRDefault="000C712F" w:rsidP="000C712F">
      <w:pPr>
        <w:jc w:val="both"/>
        <w:rPr>
          <w:sz w:val="22"/>
          <w:szCs w:val="22"/>
        </w:rPr>
      </w:pPr>
    </w:p>
    <w:p w14:paraId="33A1E20F" w14:textId="77777777" w:rsidR="000C712F" w:rsidRPr="000C712F" w:rsidRDefault="000C712F" w:rsidP="000C712F">
      <w:pPr>
        <w:jc w:val="both"/>
        <w:rPr>
          <w:b/>
          <w:bCs/>
          <w:i/>
          <w:iCs/>
          <w:sz w:val="22"/>
          <w:szCs w:val="22"/>
        </w:rPr>
      </w:pPr>
      <w:r w:rsidRPr="000C712F">
        <w:rPr>
          <w:b/>
          <w:bCs/>
          <w:i/>
          <w:iCs/>
          <w:sz w:val="22"/>
          <w:szCs w:val="22"/>
        </w:rPr>
        <w:t>Újévi Koncert</w:t>
      </w:r>
    </w:p>
    <w:p w14:paraId="646A2B1F" w14:textId="77777777" w:rsidR="000C712F" w:rsidRPr="000C712F" w:rsidRDefault="000C712F" w:rsidP="000C712F">
      <w:pPr>
        <w:jc w:val="both"/>
        <w:rPr>
          <w:sz w:val="22"/>
          <w:szCs w:val="22"/>
        </w:rPr>
      </w:pPr>
    </w:p>
    <w:p w14:paraId="58051DA6" w14:textId="77777777" w:rsidR="000C712F" w:rsidRPr="000C712F" w:rsidRDefault="000C712F" w:rsidP="000C712F">
      <w:pPr>
        <w:jc w:val="both"/>
        <w:rPr>
          <w:sz w:val="22"/>
          <w:szCs w:val="22"/>
          <w:u w:val="single"/>
        </w:rPr>
      </w:pPr>
      <w:r w:rsidRPr="000C712F">
        <w:rPr>
          <w:bCs/>
          <w:sz w:val="22"/>
          <w:szCs w:val="22"/>
          <w:u w:val="single"/>
        </w:rPr>
        <w:t>Időpontja:</w:t>
      </w:r>
      <w:r w:rsidRPr="000C712F">
        <w:rPr>
          <w:b/>
          <w:bCs/>
          <w:sz w:val="22"/>
          <w:szCs w:val="22"/>
        </w:rPr>
        <w:t xml:space="preserve"> </w:t>
      </w:r>
      <w:r w:rsidRPr="000C712F">
        <w:rPr>
          <w:b/>
          <w:bCs/>
          <w:sz w:val="22"/>
          <w:szCs w:val="22"/>
        </w:rPr>
        <w:tab/>
      </w:r>
      <w:r w:rsidRPr="000C712F">
        <w:rPr>
          <w:bCs/>
          <w:sz w:val="22"/>
          <w:szCs w:val="22"/>
        </w:rPr>
        <w:t>2025. január 1.</w:t>
      </w:r>
    </w:p>
    <w:p w14:paraId="574F5DE4" w14:textId="77777777" w:rsidR="000C712F" w:rsidRPr="000C712F" w:rsidRDefault="000C712F" w:rsidP="000C712F">
      <w:pPr>
        <w:jc w:val="both"/>
        <w:rPr>
          <w:strike/>
          <w:sz w:val="22"/>
          <w:szCs w:val="22"/>
        </w:rPr>
      </w:pPr>
      <w:r w:rsidRPr="000C712F">
        <w:rPr>
          <w:sz w:val="22"/>
          <w:szCs w:val="22"/>
          <w:u w:val="single"/>
        </w:rPr>
        <w:t>Helyszín</w:t>
      </w:r>
      <w:r w:rsidRPr="000C712F">
        <w:rPr>
          <w:sz w:val="22"/>
          <w:szCs w:val="22"/>
        </w:rPr>
        <w:t xml:space="preserve">: </w:t>
      </w:r>
      <w:r w:rsidRPr="000C712F">
        <w:rPr>
          <w:sz w:val="22"/>
          <w:szCs w:val="22"/>
        </w:rPr>
        <w:tab/>
        <w:t>Városi Sportcsarnok</w:t>
      </w:r>
    </w:p>
    <w:p w14:paraId="1AD1E5F2" w14:textId="77777777" w:rsidR="000C712F" w:rsidRPr="000C712F" w:rsidRDefault="000C712F" w:rsidP="000C712F">
      <w:pPr>
        <w:ind w:left="708" w:firstLine="708"/>
        <w:jc w:val="both"/>
        <w:rPr>
          <w:sz w:val="22"/>
          <w:szCs w:val="22"/>
        </w:rPr>
      </w:pPr>
    </w:p>
    <w:p w14:paraId="016F40E5" w14:textId="77777777" w:rsidR="000C712F" w:rsidRPr="000C712F" w:rsidRDefault="000C712F" w:rsidP="000C712F">
      <w:pPr>
        <w:jc w:val="both"/>
        <w:rPr>
          <w:b/>
          <w:bCs/>
          <w:i/>
          <w:iCs/>
          <w:sz w:val="22"/>
          <w:szCs w:val="22"/>
        </w:rPr>
      </w:pPr>
      <w:r w:rsidRPr="000C712F">
        <w:rPr>
          <w:b/>
          <w:bCs/>
          <w:i/>
          <w:iCs/>
          <w:sz w:val="22"/>
          <w:szCs w:val="22"/>
        </w:rPr>
        <w:t>A Magyar Kultúra Napja</w:t>
      </w:r>
    </w:p>
    <w:p w14:paraId="24194BB6" w14:textId="77777777" w:rsidR="000C712F" w:rsidRPr="000C712F" w:rsidRDefault="000C712F" w:rsidP="000C712F">
      <w:pPr>
        <w:jc w:val="both"/>
        <w:rPr>
          <w:sz w:val="22"/>
          <w:szCs w:val="22"/>
        </w:rPr>
      </w:pPr>
    </w:p>
    <w:p w14:paraId="797A59A2" w14:textId="77777777" w:rsidR="000C712F" w:rsidRPr="000C712F" w:rsidRDefault="000C712F" w:rsidP="000C712F">
      <w:pPr>
        <w:jc w:val="both"/>
        <w:rPr>
          <w:color w:val="FF0000"/>
          <w:sz w:val="22"/>
          <w:szCs w:val="22"/>
        </w:rPr>
      </w:pPr>
      <w:r w:rsidRPr="000C712F">
        <w:rPr>
          <w:bCs/>
          <w:sz w:val="22"/>
          <w:szCs w:val="22"/>
          <w:u w:val="single"/>
        </w:rPr>
        <w:t>Időpontja:</w:t>
      </w:r>
      <w:r w:rsidRPr="000C712F">
        <w:rPr>
          <w:b/>
          <w:bCs/>
          <w:sz w:val="22"/>
          <w:szCs w:val="22"/>
        </w:rPr>
        <w:t xml:space="preserve"> </w:t>
      </w:r>
      <w:r w:rsidRPr="000C712F">
        <w:rPr>
          <w:b/>
          <w:bCs/>
          <w:sz w:val="22"/>
          <w:szCs w:val="22"/>
        </w:rPr>
        <w:tab/>
      </w:r>
      <w:r w:rsidRPr="000C712F">
        <w:rPr>
          <w:bCs/>
          <w:sz w:val="22"/>
          <w:szCs w:val="22"/>
        </w:rPr>
        <w:t>2025. január 21-22.</w:t>
      </w:r>
    </w:p>
    <w:p w14:paraId="65CDA35B" w14:textId="77777777" w:rsidR="000C712F" w:rsidRPr="000C712F" w:rsidRDefault="000C712F" w:rsidP="000C712F">
      <w:pPr>
        <w:jc w:val="both"/>
        <w:rPr>
          <w:sz w:val="22"/>
          <w:szCs w:val="22"/>
        </w:rPr>
      </w:pPr>
      <w:r w:rsidRPr="000C712F">
        <w:rPr>
          <w:sz w:val="22"/>
          <w:szCs w:val="22"/>
          <w:u w:val="single"/>
        </w:rPr>
        <w:t>Helyszín</w:t>
      </w:r>
      <w:r w:rsidRPr="000C712F">
        <w:rPr>
          <w:sz w:val="22"/>
          <w:szCs w:val="22"/>
        </w:rPr>
        <w:t>:</w:t>
      </w:r>
      <w:r w:rsidRPr="000C712F">
        <w:rPr>
          <w:sz w:val="22"/>
          <w:szCs w:val="22"/>
        </w:rPr>
        <w:tab/>
        <w:t>Petőfi Szülőház és Emlékmúzeum</w:t>
      </w:r>
    </w:p>
    <w:p w14:paraId="1D00DA43" w14:textId="77777777" w:rsidR="000C712F" w:rsidRPr="000C712F" w:rsidRDefault="000C712F" w:rsidP="000C712F">
      <w:pPr>
        <w:ind w:left="709" w:firstLine="709"/>
        <w:jc w:val="both"/>
        <w:rPr>
          <w:sz w:val="22"/>
          <w:szCs w:val="22"/>
        </w:rPr>
      </w:pPr>
      <w:r w:rsidRPr="000C712F">
        <w:rPr>
          <w:sz w:val="22"/>
          <w:szCs w:val="22"/>
        </w:rPr>
        <w:t>Petőfi Sándor Művelődési Központ</w:t>
      </w:r>
    </w:p>
    <w:p w14:paraId="44C20E03" w14:textId="77777777" w:rsidR="000C712F" w:rsidRPr="000C712F" w:rsidRDefault="000C712F" w:rsidP="000C712F">
      <w:pPr>
        <w:ind w:left="709" w:firstLine="709"/>
        <w:jc w:val="both"/>
        <w:rPr>
          <w:sz w:val="22"/>
          <w:szCs w:val="22"/>
        </w:rPr>
      </w:pPr>
      <w:r w:rsidRPr="000C712F">
        <w:rPr>
          <w:sz w:val="22"/>
          <w:szCs w:val="22"/>
        </w:rPr>
        <w:t>Petőfi Sándor Városi Könyvtár</w:t>
      </w:r>
    </w:p>
    <w:p w14:paraId="63A0627A" w14:textId="77777777" w:rsidR="000C712F" w:rsidRPr="000C712F" w:rsidRDefault="000C712F" w:rsidP="000C712F">
      <w:pPr>
        <w:ind w:left="709" w:firstLine="709"/>
        <w:jc w:val="both"/>
        <w:rPr>
          <w:sz w:val="22"/>
          <w:szCs w:val="22"/>
        </w:rPr>
      </w:pPr>
      <w:r w:rsidRPr="000C712F">
        <w:rPr>
          <w:sz w:val="22"/>
          <w:szCs w:val="22"/>
        </w:rPr>
        <w:t>SZÓ-LA-M Alapfokú Művészeti Iskola</w:t>
      </w:r>
    </w:p>
    <w:p w14:paraId="1AEED6E9" w14:textId="77777777" w:rsidR="000C712F" w:rsidRPr="000C712F" w:rsidRDefault="000C712F" w:rsidP="000C712F">
      <w:pPr>
        <w:jc w:val="both"/>
        <w:rPr>
          <w:b/>
          <w:bCs/>
          <w:i/>
          <w:iCs/>
          <w:sz w:val="22"/>
          <w:szCs w:val="22"/>
        </w:rPr>
      </w:pPr>
    </w:p>
    <w:p w14:paraId="57B77465" w14:textId="77777777" w:rsidR="000C712F" w:rsidRPr="000C712F" w:rsidRDefault="000C712F" w:rsidP="000C712F">
      <w:pPr>
        <w:jc w:val="both"/>
        <w:rPr>
          <w:b/>
          <w:bCs/>
          <w:i/>
          <w:iCs/>
          <w:sz w:val="22"/>
          <w:szCs w:val="22"/>
        </w:rPr>
      </w:pPr>
      <w:r w:rsidRPr="000C712F">
        <w:rPr>
          <w:b/>
          <w:bCs/>
          <w:i/>
          <w:iCs/>
          <w:sz w:val="22"/>
          <w:szCs w:val="22"/>
        </w:rPr>
        <w:t>Városi Disznótor</w:t>
      </w:r>
    </w:p>
    <w:p w14:paraId="33F93908" w14:textId="77777777" w:rsidR="000C712F" w:rsidRPr="000C712F" w:rsidRDefault="000C712F" w:rsidP="000C712F">
      <w:pPr>
        <w:jc w:val="both"/>
        <w:rPr>
          <w:sz w:val="22"/>
          <w:szCs w:val="22"/>
        </w:rPr>
      </w:pPr>
    </w:p>
    <w:p w14:paraId="7B0DC8C9" w14:textId="77777777" w:rsidR="000C712F" w:rsidRPr="000C712F" w:rsidRDefault="000C712F" w:rsidP="000C712F">
      <w:pPr>
        <w:jc w:val="both"/>
        <w:rPr>
          <w:sz w:val="22"/>
          <w:szCs w:val="22"/>
        </w:rPr>
      </w:pPr>
      <w:r w:rsidRPr="000C712F">
        <w:rPr>
          <w:bCs/>
          <w:sz w:val="22"/>
          <w:szCs w:val="22"/>
          <w:u w:val="single"/>
        </w:rPr>
        <w:t>Időpontja:</w:t>
      </w:r>
      <w:r w:rsidRPr="000C712F">
        <w:rPr>
          <w:b/>
          <w:bCs/>
          <w:sz w:val="22"/>
          <w:szCs w:val="22"/>
        </w:rPr>
        <w:t xml:space="preserve"> </w:t>
      </w:r>
      <w:r w:rsidRPr="000C712F">
        <w:rPr>
          <w:b/>
          <w:bCs/>
          <w:sz w:val="22"/>
          <w:szCs w:val="22"/>
        </w:rPr>
        <w:tab/>
      </w:r>
      <w:r w:rsidRPr="000C712F">
        <w:rPr>
          <w:bCs/>
          <w:sz w:val="22"/>
          <w:szCs w:val="22"/>
        </w:rPr>
        <w:t>2025. február 1.</w:t>
      </w:r>
    </w:p>
    <w:p w14:paraId="5ADCC1E7" w14:textId="77777777" w:rsidR="000C712F" w:rsidRPr="000C712F" w:rsidRDefault="000C712F" w:rsidP="000C712F">
      <w:pPr>
        <w:jc w:val="both"/>
        <w:rPr>
          <w:sz w:val="22"/>
          <w:szCs w:val="22"/>
        </w:rPr>
      </w:pPr>
      <w:r w:rsidRPr="000C712F">
        <w:rPr>
          <w:sz w:val="22"/>
          <w:szCs w:val="22"/>
          <w:u w:val="single"/>
        </w:rPr>
        <w:t>Helyszín</w:t>
      </w:r>
      <w:r w:rsidRPr="000C712F">
        <w:rPr>
          <w:sz w:val="22"/>
          <w:szCs w:val="22"/>
        </w:rPr>
        <w:t>:</w:t>
      </w:r>
      <w:r w:rsidRPr="000C712F">
        <w:rPr>
          <w:sz w:val="22"/>
          <w:szCs w:val="22"/>
        </w:rPr>
        <w:tab/>
        <w:t>Pozsonyi utca</w:t>
      </w:r>
    </w:p>
    <w:p w14:paraId="6207908F" w14:textId="77777777" w:rsidR="000C712F" w:rsidRPr="000C712F" w:rsidRDefault="000C712F" w:rsidP="000C712F">
      <w:pPr>
        <w:jc w:val="both"/>
        <w:rPr>
          <w:b/>
          <w:bCs/>
          <w:i/>
          <w:iCs/>
          <w:sz w:val="22"/>
          <w:szCs w:val="22"/>
        </w:rPr>
      </w:pPr>
    </w:p>
    <w:p w14:paraId="5741AF64" w14:textId="77777777" w:rsidR="000C712F" w:rsidRPr="000C712F" w:rsidRDefault="000C712F" w:rsidP="000C712F">
      <w:pPr>
        <w:jc w:val="both"/>
        <w:rPr>
          <w:b/>
          <w:bCs/>
          <w:i/>
          <w:iCs/>
          <w:sz w:val="22"/>
          <w:szCs w:val="22"/>
        </w:rPr>
      </w:pPr>
      <w:r w:rsidRPr="000C712F">
        <w:rPr>
          <w:b/>
          <w:bCs/>
          <w:i/>
          <w:iCs/>
          <w:sz w:val="22"/>
          <w:szCs w:val="22"/>
        </w:rPr>
        <w:t>Városi Sportmajális</w:t>
      </w:r>
    </w:p>
    <w:p w14:paraId="0DF26952" w14:textId="77777777" w:rsidR="000C712F" w:rsidRPr="000C712F" w:rsidRDefault="000C712F" w:rsidP="000C712F">
      <w:pPr>
        <w:jc w:val="both"/>
        <w:rPr>
          <w:sz w:val="22"/>
          <w:szCs w:val="22"/>
        </w:rPr>
      </w:pPr>
    </w:p>
    <w:p w14:paraId="27BF2809" w14:textId="77777777" w:rsidR="000C712F" w:rsidRPr="000C712F" w:rsidRDefault="000C712F" w:rsidP="000C712F">
      <w:pPr>
        <w:jc w:val="both"/>
        <w:rPr>
          <w:sz w:val="22"/>
          <w:szCs w:val="22"/>
        </w:rPr>
      </w:pPr>
      <w:r w:rsidRPr="000C712F">
        <w:rPr>
          <w:bCs/>
          <w:sz w:val="22"/>
          <w:szCs w:val="22"/>
          <w:u w:val="single"/>
        </w:rPr>
        <w:t>Időpontja:</w:t>
      </w:r>
      <w:r w:rsidRPr="000C712F">
        <w:rPr>
          <w:b/>
          <w:bCs/>
          <w:sz w:val="22"/>
          <w:szCs w:val="22"/>
        </w:rPr>
        <w:t xml:space="preserve"> </w:t>
      </w:r>
      <w:r w:rsidRPr="000C712F">
        <w:rPr>
          <w:b/>
          <w:bCs/>
          <w:sz w:val="22"/>
          <w:szCs w:val="22"/>
        </w:rPr>
        <w:tab/>
      </w:r>
      <w:r w:rsidRPr="000C712F">
        <w:rPr>
          <w:bCs/>
          <w:sz w:val="22"/>
          <w:szCs w:val="22"/>
        </w:rPr>
        <w:t>2025. május 1.</w:t>
      </w:r>
    </w:p>
    <w:p w14:paraId="6B6FB26A" w14:textId="77777777" w:rsidR="000C712F" w:rsidRPr="000C712F" w:rsidRDefault="000C712F" w:rsidP="000C712F">
      <w:pPr>
        <w:jc w:val="both"/>
        <w:rPr>
          <w:sz w:val="22"/>
          <w:szCs w:val="22"/>
        </w:rPr>
      </w:pPr>
      <w:r w:rsidRPr="000C712F">
        <w:rPr>
          <w:sz w:val="22"/>
          <w:szCs w:val="22"/>
          <w:u w:val="single"/>
        </w:rPr>
        <w:t>Helyszín</w:t>
      </w:r>
      <w:r w:rsidRPr="000C712F">
        <w:rPr>
          <w:sz w:val="22"/>
          <w:szCs w:val="22"/>
        </w:rPr>
        <w:t>:</w:t>
      </w:r>
      <w:r w:rsidRPr="000C712F">
        <w:rPr>
          <w:sz w:val="22"/>
          <w:szCs w:val="22"/>
        </w:rPr>
        <w:tab/>
        <w:t>Városi Sporttelep</w:t>
      </w:r>
    </w:p>
    <w:p w14:paraId="371C81D9" w14:textId="77777777" w:rsidR="000C712F" w:rsidRPr="000C712F" w:rsidRDefault="000C712F" w:rsidP="000C712F">
      <w:pPr>
        <w:jc w:val="both"/>
        <w:rPr>
          <w:sz w:val="22"/>
          <w:szCs w:val="22"/>
        </w:rPr>
      </w:pPr>
    </w:p>
    <w:p w14:paraId="5BAE26B1" w14:textId="77777777" w:rsidR="000C712F" w:rsidRPr="000C712F" w:rsidRDefault="000C712F" w:rsidP="000C712F">
      <w:pPr>
        <w:ind w:left="1412" w:hanging="1412"/>
        <w:jc w:val="both"/>
        <w:rPr>
          <w:b/>
          <w:bCs/>
          <w:i/>
          <w:iCs/>
          <w:sz w:val="22"/>
          <w:szCs w:val="22"/>
        </w:rPr>
      </w:pPr>
    </w:p>
    <w:p w14:paraId="430F2B5E" w14:textId="77777777" w:rsidR="000C712F" w:rsidRPr="000C712F" w:rsidRDefault="000C712F" w:rsidP="000C712F">
      <w:pPr>
        <w:ind w:left="1412" w:hanging="1412"/>
        <w:jc w:val="both"/>
        <w:rPr>
          <w:b/>
          <w:bCs/>
          <w:i/>
          <w:iCs/>
          <w:sz w:val="22"/>
          <w:szCs w:val="22"/>
        </w:rPr>
      </w:pPr>
      <w:r w:rsidRPr="000C712F">
        <w:rPr>
          <w:b/>
          <w:bCs/>
          <w:i/>
          <w:iCs/>
          <w:sz w:val="22"/>
          <w:szCs w:val="22"/>
        </w:rPr>
        <w:t>Városi Gyermeknap</w:t>
      </w:r>
    </w:p>
    <w:p w14:paraId="37FF9189" w14:textId="77777777" w:rsidR="000C712F" w:rsidRPr="000C712F" w:rsidRDefault="000C712F" w:rsidP="000C712F">
      <w:pPr>
        <w:ind w:left="1412" w:hanging="1412"/>
        <w:jc w:val="both"/>
        <w:rPr>
          <w:b/>
          <w:bCs/>
          <w:i/>
          <w:iCs/>
          <w:sz w:val="22"/>
          <w:szCs w:val="22"/>
        </w:rPr>
      </w:pPr>
    </w:p>
    <w:p w14:paraId="627F0D2F" w14:textId="77777777" w:rsidR="000C712F" w:rsidRPr="000C712F" w:rsidRDefault="000C712F" w:rsidP="000C712F">
      <w:pPr>
        <w:ind w:left="1412" w:hanging="1412"/>
        <w:jc w:val="both"/>
        <w:rPr>
          <w:sz w:val="22"/>
          <w:szCs w:val="22"/>
        </w:rPr>
      </w:pPr>
      <w:r w:rsidRPr="000C712F">
        <w:rPr>
          <w:bCs/>
          <w:sz w:val="22"/>
          <w:szCs w:val="22"/>
          <w:u w:val="single"/>
        </w:rPr>
        <w:t>Időpontja:</w:t>
      </w:r>
      <w:r w:rsidRPr="000C712F">
        <w:rPr>
          <w:b/>
          <w:bCs/>
          <w:sz w:val="22"/>
          <w:szCs w:val="22"/>
        </w:rPr>
        <w:t xml:space="preserve"> </w:t>
      </w:r>
      <w:r w:rsidRPr="000C712F">
        <w:rPr>
          <w:b/>
          <w:bCs/>
          <w:sz w:val="22"/>
          <w:szCs w:val="22"/>
        </w:rPr>
        <w:tab/>
      </w:r>
      <w:r w:rsidRPr="000C712F">
        <w:rPr>
          <w:bCs/>
          <w:sz w:val="22"/>
          <w:szCs w:val="22"/>
        </w:rPr>
        <w:t>2025. május 25.</w:t>
      </w:r>
    </w:p>
    <w:p w14:paraId="3F29AACD" w14:textId="77777777" w:rsidR="000C712F" w:rsidRPr="000C712F" w:rsidRDefault="000C712F" w:rsidP="000C712F">
      <w:pPr>
        <w:ind w:left="1412" w:hanging="1412"/>
        <w:jc w:val="both"/>
        <w:rPr>
          <w:sz w:val="22"/>
          <w:szCs w:val="22"/>
        </w:rPr>
      </w:pPr>
      <w:r w:rsidRPr="000C712F">
        <w:rPr>
          <w:sz w:val="22"/>
          <w:szCs w:val="22"/>
          <w:u w:val="single"/>
        </w:rPr>
        <w:t>Helyszín:</w:t>
      </w:r>
      <w:r w:rsidRPr="000C712F">
        <w:rPr>
          <w:sz w:val="22"/>
          <w:szCs w:val="22"/>
        </w:rPr>
        <w:t xml:space="preserve"> </w:t>
      </w:r>
      <w:r w:rsidRPr="000C712F">
        <w:rPr>
          <w:sz w:val="22"/>
          <w:szCs w:val="22"/>
        </w:rPr>
        <w:tab/>
        <w:t>Petőfi tér</w:t>
      </w:r>
    </w:p>
    <w:p w14:paraId="3C8A5570" w14:textId="77777777" w:rsidR="000C712F" w:rsidRPr="000C712F" w:rsidRDefault="000C712F" w:rsidP="000C712F">
      <w:pPr>
        <w:ind w:left="1412" w:hanging="1412"/>
        <w:jc w:val="both"/>
        <w:rPr>
          <w:b/>
          <w:bCs/>
          <w:i/>
          <w:iCs/>
          <w:sz w:val="22"/>
          <w:szCs w:val="22"/>
        </w:rPr>
      </w:pPr>
    </w:p>
    <w:p w14:paraId="21FC70CC" w14:textId="77777777" w:rsidR="000C712F" w:rsidRPr="000C712F" w:rsidRDefault="000C712F" w:rsidP="000C712F">
      <w:pPr>
        <w:ind w:left="1412" w:hanging="1412"/>
        <w:jc w:val="both"/>
        <w:rPr>
          <w:b/>
          <w:bCs/>
          <w:i/>
          <w:iCs/>
          <w:sz w:val="22"/>
          <w:szCs w:val="22"/>
        </w:rPr>
      </w:pPr>
      <w:r w:rsidRPr="000C712F">
        <w:rPr>
          <w:b/>
          <w:bCs/>
          <w:i/>
          <w:iCs/>
          <w:sz w:val="22"/>
          <w:szCs w:val="22"/>
        </w:rPr>
        <w:t>Városi Pedagógusnap</w:t>
      </w:r>
    </w:p>
    <w:p w14:paraId="6C80040B" w14:textId="77777777" w:rsidR="000C712F" w:rsidRPr="000C712F" w:rsidRDefault="000C712F" w:rsidP="000C712F">
      <w:pPr>
        <w:ind w:left="1412" w:hanging="1412"/>
        <w:jc w:val="both"/>
        <w:rPr>
          <w:b/>
          <w:bCs/>
          <w:i/>
          <w:iCs/>
          <w:sz w:val="22"/>
          <w:szCs w:val="22"/>
        </w:rPr>
      </w:pPr>
    </w:p>
    <w:p w14:paraId="06281435" w14:textId="77777777" w:rsidR="000C712F" w:rsidRPr="000C712F" w:rsidRDefault="000C712F" w:rsidP="000C712F">
      <w:pPr>
        <w:ind w:left="1412" w:hanging="1412"/>
        <w:jc w:val="both"/>
        <w:rPr>
          <w:color w:val="FF0000"/>
          <w:sz w:val="22"/>
          <w:szCs w:val="22"/>
        </w:rPr>
      </w:pPr>
      <w:r w:rsidRPr="000C712F">
        <w:rPr>
          <w:bCs/>
          <w:sz w:val="22"/>
          <w:szCs w:val="22"/>
          <w:u w:val="single"/>
        </w:rPr>
        <w:t>Időpontja:</w:t>
      </w:r>
      <w:r w:rsidRPr="000C712F">
        <w:rPr>
          <w:b/>
          <w:bCs/>
          <w:sz w:val="22"/>
          <w:szCs w:val="22"/>
        </w:rPr>
        <w:t xml:space="preserve"> </w:t>
      </w:r>
      <w:r w:rsidRPr="000C712F">
        <w:rPr>
          <w:b/>
          <w:bCs/>
          <w:sz w:val="22"/>
          <w:szCs w:val="22"/>
        </w:rPr>
        <w:tab/>
      </w:r>
      <w:r w:rsidRPr="000C712F">
        <w:rPr>
          <w:bCs/>
          <w:sz w:val="22"/>
          <w:szCs w:val="22"/>
        </w:rPr>
        <w:t>2025. június 5.</w:t>
      </w:r>
    </w:p>
    <w:p w14:paraId="4A9BF29F" w14:textId="77777777" w:rsidR="000C712F" w:rsidRPr="000C712F" w:rsidRDefault="000C712F" w:rsidP="000C712F">
      <w:pPr>
        <w:ind w:left="1412" w:hanging="1412"/>
        <w:jc w:val="both"/>
        <w:rPr>
          <w:sz w:val="22"/>
          <w:szCs w:val="22"/>
        </w:rPr>
      </w:pPr>
      <w:r w:rsidRPr="000C712F">
        <w:rPr>
          <w:sz w:val="22"/>
          <w:szCs w:val="22"/>
          <w:u w:val="single"/>
        </w:rPr>
        <w:t>Helyszín:</w:t>
      </w:r>
      <w:r w:rsidRPr="000C712F">
        <w:rPr>
          <w:sz w:val="22"/>
          <w:szCs w:val="22"/>
        </w:rPr>
        <w:t xml:space="preserve"> </w:t>
      </w:r>
      <w:r w:rsidRPr="000C712F">
        <w:rPr>
          <w:sz w:val="22"/>
          <w:szCs w:val="22"/>
        </w:rPr>
        <w:tab/>
        <w:t>Petőfi Sándor Művelődési Központ</w:t>
      </w:r>
    </w:p>
    <w:p w14:paraId="5BB78E88" w14:textId="77777777" w:rsidR="000C712F" w:rsidRPr="000C712F" w:rsidRDefault="000C712F" w:rsidP="000C712F">
      <w:pPr>
        <w:ind w:left="1412" w:hanging="1412"/>
        <w:jc w:val="both"/>
        <w:rPr>
          <w:sz w:val="22"/>
          <w:szCs w:val="22"/>
        </w:rPr>
      </w:pPr>
    </w:p>
    <w:p w14:paraId="2BE3F044" w14:textId="77777777" w:rsidR="000C712F" w:rsidRPr="000C712F" w:rsidRDefault="000C712F" w:rsidP="000C712F">
      <w:pPr>
        <w:ind w:left="1412" w:hanging="1412"/>
        <w:jc w:val="both"/>
        <w:rPr>
          <w:b/>
          <w:bCs/>
          <w:i/>
          <w:iCs/>
          <w:sz w:val="22"/>
          <w:szCs w:val="22"/>
        </w:rPr>
      </w:pPr>
      <w:r w:rsidRPr="000C712F">
        <w:rPr>
          <w:b/>
          <w:bCs/>
          <w:i/>
          <w:iCs/>
          <w:sz w:val="22"/>
          <w:szCs w:val="22"/>
        </w:rPr>
        <w:t>Holokauszt megemlékezés</w:t>
      </w:r>
    </w:p>
    <w:p w14:paraId="62853A04" w14:textId="77777777" w:rsidR="000C712F" w:rsidRPr="000C712F" w:rsidRDefault="000C712F" w:rsidP="000C712F">
      <w:pPr>
        <w:ind w:left="1412" w:hanging="1412"/>
        <w:jc w:val="both"/>
        <w:rPr>
          <w:sz w:val="22"/>
          <w:szCs w:val="22"/>
        </w:rPr>
      </w:pPr>
    </w:p>
    <w:p w14:paraId="2C0F9913" w14:textId="77777777" w:rsidR="000C712F" w:rsidRPr="000C712F" w:rsidRDefault="000C712F" w:rsidP="000C712F">
      <w:pPr>
        <w:ind w:left="1412" w:hanging="1412"/>
        <w:jc w:val="both"/>
        <w:rPr>
          <w:sz w:val="22"/>
          <w:szCs w:val="22"/>
        </w:rPr>
      </w:pPr>
      <w:r w:rsidRPr="000C712F">
        <w:rPr>
          <w:bCs/>
          <w:sz w:val="22"/>
          <w:szCs w:val="22"/>
          <w:u w:val="single"/>
        </w:rPr>
        <w:t>Időpontja:</w:t>
      </w:r>
      <w:r w:rsidRPr="000C712F">
        <w:rPr>
          <w:b/>
          <w:bCs/>
          <w:sz w:val="22"/>
          <w:szCs w:val="22"/>
        </w:rPr>
        <w:t xml:space="preserve"> </w:t>
      </w:r>
      <w:r w:rsidRPr="000C712F">
        <w:rPr>
          <w:b/>
          <w:bCs/>
          <w:sz w:val="22"/>
          <w:szCs w:val="22"/>
        </w:rPr>
        <w:tab/>
      </w:r>
      <w:r w:rsidRPr="000C712F">
        <w:rPr>
          <w:bCs/>
          <w:sz w:val="22"/>
          <w:szCs w:val="22"/>
        </w:rPr>
        <w:t xml:space="preserve">2025. június 22.     </w:t>
      </w:r>
    </w:p>
    <w:p w14:paraId="6D703DC6" w14:textId="77777777" w:rsidR="000C712F" w:rsidRPr="000C712F" w:rsidRDefault="000C712F" w:rsidP="000C712F">
      <w:pPr>
        <w:ind w:left="1412" w:hanging="1412"/>
        <w:jc w:val="both"/>
        <w:rPr>
          <w:sz w:val="22"/>
          <w:szCs w:val="22"/>
        </w:rPr>
      </w:pPr>
      <w:r w:rsidRPr="000C712F">
        <w:rPr>
          <w:sz w:val="22"/>
          <w:szCs w:val="22"/>
          <w:u w:val="single"/>
        </w:rPr>
        <w:t>Helyszín:</w:t>
      </w:r>
      <w:r w:rsidRPr="000C712F">
        <w:rPr>
          <w:sz w:val="22"/>
          <w:szCs w:val="22"/>
        </w:rPr>
        <w:t xml:space="preserve"> </w:t>
      </w:r>
      <w:r w:rsidRPr="000C712F">
        <w:rPr>
          <w:sz w:val="22"/>
          <w:szCs w:val="22"/>
        </w:rPr>
        <w:tab/>
        <w:t>Zsinagóga</w:t>
      </w:r>
    </w:p>
    <w:p w14:paraId="05FEC6E6" w14:textId="77777777" w:rsidR="000C712F" w:rsidRPr="000C712F" w:rsidRDefault="000C712F" w:rsidP="000C712F">
      <w:pPr>
        <w:ind w:left="1412" w:hanging="1412"/>
        <w:jc w:val="both"/>
        <w:rPr>
          <w:b/>
          <w:bCs/>
          <w:i/>
          <w:iCs/>
          <w:sz w:val="22"/>
          <w:szCs w:val="22"/>
        </w:rPr>
      </w:pPr>
    </w:p>
    <w:p w14:paraId="1A2123AC" w14:textId="77777777" w:rsidR="000C712F" w:rsidRPr="000C712F" w:rsidRDefault="000C712F" w:rsidP="000C712F">
      <w:pPr>
        <w:ind w:left="1412" w:hanging="1412"/>
        <w:jc w:val="both"/>
        <w:rPr>
          <w:b/>
          <w:bCs/>
          <w:i/>
          <w:iCs/>
          <w:sz w:val="22"/>
          <w:szCs w:val="22"/>
        </w:rPr>
      </w:pPr>
      <w:r w:rsidRPr="000C712F">
        <w:rPr>
          <w:b/>
          <w:bCs/>
          <w:i/>
          <w:iCs/>
          <w:sz w:val="22"/>
          <w:szCs w:val="22"/>
        </w:rPr>
        <w:t>Múzeumok Éjszakája</w:t>
      </w:r>
    </w:p>
    <w:p w14:paraId="04624738" w14:textId="77777777" w:rsidR="000C712F" w:rsidRPr="000C712F" w:rsidRDefault="000C712F" w:rsidP="000C712F">
      <w:pPr>
        <w:ind w:left="1412" w:hanging="1412"/>
        <w:jc w:val="both"/>
        <w:rPr>
          <w:sz w:val="22"/>
          <w:szCs w:val="22"/>
        </w:rPr>
      </w:pPr>
    </w:p>
    <w:p w14:paraId="4952D8A1" w14:textId="77777777" w:rsidR="000C712F" w:rsidRPr="000C712F" w:rsidRDefault="000C712F" w:rsidP="000C712F">
      <w:pPr>
        <w:ind w:left="1412" w:hanging="1412"/>
        <w:jc w:val="both"/>
        <w:rPr>
          <w:sz w:val="22"/>
          <w:szCs w:val="22"/>
        </w:rPr>
      </w:pPr>
      <w:r w:rsidRPr="000C712F">
        <w:rPr>
          <w:bCs/>
          <w:sz w:val="22"/>
          <w:szCs w:val="22"/>
          <w:u w:val="single"/>
        </w:rPr>
        <w:t>Időpontja:</w:t>
      </w:r>
      <w:r w:rsidRPr="000C712F">
        <w:rPr>
          <w:b/>
          <w:bCs/>
          <w:sz w:val="22"/>
          <w:szCs w:val="22"/>
        </w:rPr>
        <w:t xml:space="preserve"> </w:t>
      </w:r>
      <w:r w:rsidRPr="000C712F">
        <w:rPr>
          <w:b/>
          <w:bCs/>
          <w:sz w:val="22"/>
          <w:szCs w:val="22"/>
        </w:rPr>
        <w:tab/>
      </w:r>
      <w:r w:rsidRPr="000C712F">
        <w:rPr>
          <w:bCs/>
          <w:sz w:val="22"/>
          <w:szCs w:val="22"/>
        </w:rPr>
        <w:t>2025. június 28.</w:t>
      </w:r>
    </w:p>
    <w:p w14:paraId="0A4D758E" w14:textId="77777777" w:rsidR="000C712F" w:rsidRPr="000C712F" w:rsidRDefault="000C712F" w:rsidP="000C712F">
      <w:pPr>
        <w:ind w:left="1412" w:hanging="1412"/>
        <w:jc w:val="both"/>
        <w:rPr>
          <w:sz w:val="22"/>
          <w:szCs w:val="22"/>
        </w:rPr>
      </w:pPr>
      <w:r w:rsidRPr="000C712F">
        <w:rPr>
          <w:sz w:val="22"/>
          <w:szCs w:val="22"/>
          <w:u w:val="single"/>
        </w:rPr>
        <w:t>Helyszín:</w:t>
      </w:r>
      <w:r w:rsidRPr="000C712F">
        <w:rPr>
          <w:sz w:val="22"/>
          <w:szCs w:val="22"/>
        </w:rPr>
        <w:t xml:space="preserve"> </w:t>
      </w:r>
      <w:r w:rsidRPr="000C712F">
        <w:rPr>
          <w:sz w:val="22"/>
          <w:szCs w:val="22"/>
        </w:rPr>
        <w:tab/>
        <w:t>Petőfi Szülőház és Emlékmúzeum</w:t>
      </w:r>
    </w:p>
    <w:p w14:paraId="58A36CA0" w14:textId="77777777" w:rsidR="000C712F" w:rsidRPr="000C712F" w:rsidRDefault="000C712F" w:rsidP="000C712F">
      <w:pPr>
        <w:jc w:val="both"/>
        <w:rPr>
          <w:sz w:val="22"/>
          <w:szCs w:val="22"/>
        </w:rPr>
      </w:pPr>
    </w:p>
    <w:p w14:paraId="108B1E21" w14:textId="77777777" w:rsidR="000C712F" w:rsidRPr="000C712F" w:rsidRDefault="000C712F" w:rsidP="000C712F">
      <w:pPr>
        <w:ind w:left="1412" w:hanging="1412"/>
        <w:jc w:val="both"/>
        <w:rPr>
          <w:sz w:val="22"/>
          <w:szCs w:val="22"/>
        </w:rPr>
      </w:pPr>
      <w:r w:rsidRPr="000C712F">
        <w:rPr>
          <w:b/>
          <w:bCs/>
          <w:i/>
          <w:iCs/>
          <w:sz w:val="22"/>
          <w:szCs w:val="22"/>
        </w:rPr>
        <w:t>Megemlékezés Petőfi Sándor halálának 176. évfordulójáról</w:t>
      </w:r>
    </w:p>
    <w:p w14:paraId="440F8FF6" w14:textId="77777777" w:rsidR="000C712F" w:rsidRPr="000C712F" w:rsidRDefault="000C712F" w:rsidP="000C712F">
      <w:pPr>
        <w:ind w:left="1412" w:hanging="1412"/>
        <w:jc w:val="both"/>
        <w:rPr>
          <w:bCs/>
          <w:sz w:val="22"/>
          <w:szCs w:val="22"/>
          <w:u w:val="single"/>
        </w:rPr>
      </w:pPr>
    </w:p>
    <w:p w14:paraId="24129E25" w14:textId="77777777" w:rsidR="000C712F" w:rsidRPr="000C712F" w:rsidRDefault="000C712F" w:rsidP="000C712F">
      <w:pPr>
        <w:ind w:left="1412" w:hanging="1412"/>
        <w:jc w:val="both"/>
        <w:rPr>
          <w:sz w:val="22"/>
          <w:szCs w:val="22"/>
        </w:rPr>
      </w:pPr>
      <w:r w:rsidRPr="000C712F">
        <w:rPr>
          <w:bCs/>
          <w:sz w:val="22"/>
          <w:szCs w:val="22"/>
          <w:u w:val="single"/>
        </w:rPr>
        <w:t>Időpontja:</w:t>
      </w:r>
      <w:r w:rsidRPr="000C712F">
        <w:rPr>
          <w:b/>
          <w:bCs/>
          <w:sz w:val="22"/>
          <w:szCs w:val="22"/>
        </w:rPr>
        <w:t xml:space="preserve"> </w:t>
      </w:r>
      <w:r w:rsidRPr="000C712F">
        <w:rPr>
          <w:b/>
          <w:bCs/>
          <w:sz w:val="22"/>
          <w:szCs w:val="22"/>
        </w:rPr>
        <w:tab/>
      </w:r>
      <w:r w:rsidRPr="000C712F">
        <w:rPr>
          <w:bCs/>
          <w:sz w:val="22"/>
          <w:szCs w:val="22"/>
        </w:rPr>
        <w:t>2025. július 31.</w:t>
      </w:r>
    </w:p>
    <w:p w14:paraId="7949B9BE" w14:textId="77777777" w:rsidR="000C712F" w:rsidRPr="000C712F" w:rsidRDefault="000C712F" w:rsidP="000C712F">
      <w:pPr>
        <w:ind w:left="1412" w:hanging="1412"/>
        <w:jc w:val="both"/>
        <w:rPr>
          <w:sz w:val="22"/>
          <w:szCs w:val="22"/>
        </w:rPr>
      </w:pPr>
      <w:r w:rsidRPr="000C712F">
        <w:rPr>
          <w:sz w:val="22"/>
          <w:szCs w:val="22"/>
          <w:u w:val="single"/>
        </w:rPr>
        <w:t>Helyszín:</w:t>
      </w:r>
      <w:r w:rsidRPr="000C712F">
        <w:rPr>
          <w:sz w:val="22"/>
          <w:szCs w:val="22"/>
        </w:rPr>
        <w:t xml:space="preserve"> </w:t>
      </w:r>
      <w:r w:rsidRPr="000C712F">
        <w:rPr>
          <w:sz w:val="22"/>
          <w:szCs w:val="22"/>
        </w:rPr>
        <w:tab/>
        <w:t xml:space="preserve">Petőfi Szülőház és Emlékmúzeum </w:t>
      </w:r>
    </w:p>
    <w:p w14:paraId="1C67B918" w14:textId="77777777" w:rsidR="000C712F" w:rsidRPr="000C712F" w:rsidRDefault="000C712F" w:rsidP="000C712F">
      <w:pPr>
        <w:ind w:left="1412" w:hanging="1412"/>
        <w:jc w:val="both"/>
        <w:rPr>
          <w:strike/>
          <w:sz w:val="22"/>
          <w:szCs w:val="22"/>
        </w:rPr>
      </w:pPr>
    </w:p>
    <w:p w14:paraId="523485FD" w14:textId="77777777" w:rsidR="000C712F" w:rsidRPr="000C712F" w:rsidRDefault="000C712F" w:rsidP="000C712F">
      <w:pPr>
        <w:ind w:left="1412" w:hanging="1412"/>
        <w:jc w:val="both"/>
        <w:rPr>
          <w:sz w:val="22"/>
          <w:szCs w:val="22"/>
        </w:rPr>
      </w:pPr>
      <w:r w:rsidRPr="000C712F">
        <w:rPr>
          <w:b/>
          <w:bCs/>
          <w:i/>
          <w:iCs/>
          <w:sz w:val="22"/>
          <w:szCs w:val="22"/>
        </w:rPr>
        <w:t>Az Aradi Vértanúk Napja</w:t>
      </w:r>
    </w:p>
    <w:p w14:paraId="4405248F" w14:textId="77777777" w:rsidR="000C712F" w:rsidRPr="000C712F" w:rsidRDefault="000C712F" w:rsidP="000C712F">
      <w:pPr>
        <w:ind w:left="1412" w:hanging="1412"/>
        <w:jc w:val="both"/>
        <w:rPr>
          <w:bCs/>
          <w:sz w:val="22"/>
          <w:szCs w:val="22"/>
          <w:u w:val="single"/>
        </w:rPr>
      </w:pPr>
    </w:p>
    <w:p w14:paraId="14586023" w14:textId="77777777" w:rsidR="000C712F" w:rsidRPr="000C712F" w:rsidRDefault="000C712F" w:rsidP="000C712F">
      <w:pPr>
        <w:ind w:left="1412" w:hanging="1412"/>
        <w:jc w:val="both"/>
        <w:rPr>
          <w:sz w:val="22"/>
          <w:szCs w:val="22"/>
        </w:rPr>
      </w:pPr>
      <w:r w:rsidRPr="000C712F">
        <w:rPr>
          <w:bCs/>
          <w:sz w:val="22"/>
          <w:szCs w:val="22"/>
          <w:u w:val="single"/>
        </w:rPr>
        <w:t>Időpontja:</w:t>
      </w:r>
      <w:r w:rsidRPr="000C712F">
        <w:rPr>
          <w:b/>
          <w:bCs/>
          <w:sz w:val="22"/>
          <w:szCs w:val="22"/>
        </w:rPr>
        <w:t xml:space="preserve"> </w:t>
      </w:r>
      <w:r w:rsidRPr="000C712F">
        <w:rPr>
          <w:b/>
          <w:bCs/>
          <w:sz w:val="22"/>
          <w:szCs w:val="22"/>
        </w:rPr>
        <w:tab/>
      </w:r>
      <w:r w:rsidRPr="000C712F">
        <w:rPr>
          <w:bCs/>
          <w:sz w:val="22"/>
          <w:szCs w:val="22"/>
        </w:rPr>
        <w:t>2025. október 6.</w:t>
      </w:r>
    </w:p>
    <w:p w14:paraId="1D6CDE8E" w14:textId="77777777" w:rsidR="000C712F" w:rsidRPr="000C712F" w:rsidRDefault="000C712F" w:rsidP="000C712F">
      <w:pPr>
        <w:ind w:left="1412" w:hanging="1412"/>
        <w:jc w:val="both"/>
        <w:rPr>
          <w:sz w:val="22"/>
          <w:szCs w:val="22"/>
        </w:rPr>
      </w:pPr>
      <w:r w:rsidRPr="000C712F">
        <w:rPr>
          <w:sz w:val="22"/>
          <w:szCs w:val="22"/>
          <w:u w:val="single"/>
        </w:rPr>
        <w:t>Helyszín:</w:t>
      </w:r>
      <w:r w:rsidRPr="000C712F">
        <w:rPr>
          <w:sz w:val="22"/>
          <w:szCs w:val="22"/>
        </w:rPr>
        <w:t xml:space="preserve"> </w:t>
      </w:r>
      <w:r w:rsidRPr="000C712F">
        <w:rPr>
          <w:sz w:val="22"/>
          <w:szCs w:val="22"/>
        </w:rPr>
        <w:tab/>
        <w:t>Petőfi Szülőház és Emlékmúzeum</w:t>
      </w:r>
    </w:p>
    <w:p w14:paraId="74A2BE22" w14:textId="77777777" w:rsidR="000C712F" w:rsidRPr="000C712F" w:rsidRDefault="000C712F" w:rsidP="000C712F">
      <w:pPr>
        <w:jc w:val="both"/>
        <w:rPr>
          <w:b/>
          <w:i/>
          <w:sz w:val="22"/>
          <w:szCs w:val="22"/>
        </w:rPr>
      </w:pPr>
    </w:p>
    <w:p w14:paraId="2265024F" w14:textId="77777777" w:rsidR="000C712F" w:rsidRPr="000C712F" w:rsidRDefault="000C712F" w:rsidP="000C712F">
      <w:pPr>
        <w:jc w:val="both"/>
        <w:rPr>
          <w:b/>
          <w:i/>
          <w:sz w:val="22"/>
          <w:szCs w:val="22"/>
        </w:rPr>
      </w:pPr>
      <w:r w:rsidRPr="000C712F">
        <w:rPr>
          <w:b/>
          <w:i/>
          <w:sz w:val="22"/>
          <w:szCs w:val="22"/>
        </w:rPr>
        <w:t>Kakasfőző Fesztivál</w:t>
      </w:r>
    </w:p>
    <w:p w14:paraId="1816502B" w14:textId="77777777" w:rsidR="000C712F" w:rsidRPr="000C712F" w:rsidRDefault="000C712F" w:rsidP="000C712F">
      <w:pPr>
        <w:jc w:val="both"/>
        <w:rPr>
          <w:b/>
          <w:i/>
          <w:sz w:val="22"/>
          <w:szCs w:val="22"/>
        </w:rPr>
      </w:pPr>
    </w:p>
    <w:p w14:paraId="2B0E2F54" w14:textId="77777777" w:rsidR="000C712F" w:rsidRPr="000C712F" w:rsidRDefault="000C712F" w:rsidP="000C712F">
      <w:pPr>
        <w:jc w:val="both"/>
        <w:rPr>
          <w:sz w:val="22"/>
          <w:szCs w:val="22"/>
        </w:rPr>
      </w:pPr>
      <w:r w:rsidRPr="000C712F">
        <w:rPr>
          <w:bCs/>
          <w:sz w:val="22"/>
          <w:szCs w:val="22"/>
          <w:u w:val="single"/>
        </w:rPr>
        <w:t>Időpontja:</w:t>
      </w:r>
      <w:r w:rsidRPr="000C712F">
        <w:rPr>
          <w:bCs/>
          <w:sz w:val="22"/>
          <w:szCs w:val="22"/>
        </w:rPr>
        <w:tab/>
        <w:t>2025. október 11.</w:t>
      </w:r>
    </w:p>
    <w:p w14:paraId="5A3A7BB6" w14:textId="77777777" w:rsidR="000C712F" w:rsidRPr="000C712F" w:rsidRDefault="000C712F" w:rsidP="000C712F">
      <w:pPr>
        <w:jc w:val="both"/>
        <w:rPr>
          <w:sz w:val="22"/>
          <w:szCs w:val="22"/>
        </w:rPr>
      </w:pPr>
      <w:r w:rsidRPr="000C712F">
        <w:rPr>
          <w:sz w:val="22"/>
          <w:szCs w:val="22"/>
          <w:u w:val="single"/>
        </w:rPr>
        <w:t>Helyszíne:</w:t>
      </w:r>
      <w:r w:rsidRPr="000C712F">
        <w:rPr>
          <w:sz w:val="22"/>
          <w:szCs w:val="22"/>
        </w:rPr>
        <w:t xml:space="preserve"> </w:t>
      </w:r>
      <w:r w:rsidRPr="000C712F">
        <w:rPr>
          <w:sz w:val="22"/>
          <w:szCs w:val="22"/>
        </w:rPr>
        <w:tab/>
        <w:t>Szabadidőpark</w:t>
      </w:r>
    </w:p>
    <w:p w14:paraId="10A8D8ED" w14:textId="77777777" w:rsidR="000C712F" w:rsidRPr="000C712F" w:rsidRDefault="000C712F" w:rsidP="000C712F">
      <w:pPr>
        <w:jc w:val="both"/>
        <w:rPr>
          <w:b/>
          <w:bCs/>
          <w:i/>
          <w:iCs/>
          <w:sz w:val="22"/>
          <w:szCs w:val="22"/>
        </w:rPr>
      </w:pPr>
    </w:p>
    <w:p w14:paraId="3896AD7A" w14:textId="77777777" w:rsidR="000C712F" w:rsidRPr="000C712F" w:rsidRDefault="000C712F" w:rsidP="000C712F">
      <w:pPr>
        <w:jc w:val="both"/>
        <w:rPr>
          <w:sz w:val="22"/>
          <w:szCs w:val="22"/>
        </w:rPr>
      </w:pPr>
      <w:r w:rsidRPr="000C712F">
        <w:rPr>
          <w:b/>
          <w:bCs/>
          <w:i/>
          <w:iCs/>
          <w:sz w:val="22"/>
          <w:szCs w:val="22"/>
        </w:rPr>
        <w:t>Idősek Napja</w:t>
      </w:r>
    </w:p>
    <w:p w14:paraId="0789EFB3" w14:textId="77777777" w:rsidR="000C712F" w:rsidRPr="000C712F" w:rsidRDefault="000C712F" w:rsidP="000C712F">
      <w:pPr>
        <w:ind w:left="1412" w:hanging="1412"/>
        <w:jc w:val="both"/>
        <w:rPr>
          <w:bCs/>
          <w:sz w:val="22"/>
          <w:szCs w:val="22"/>
          <w:u w:val="single"/>
        </w:rPr>
      </w:pPr>
    </w:p>
    <w:p w14:paraId="51BD595A" w14:textId="77777777" w:rsidR="000C712F" w:rsidRPr="000C712F" w:rsidRDefault="000C712F" w:rsidP="000C712F">
      <w:pPr>
        <w:ind w:left="1412" w:hanging="1412"/>
        <w:jc w:val="both"/>
        <w:rPr>
          <w:sz w:val="22"/>
          <w:szCs w:val="22"/>
        </w:rPr>
      </w:pPr>
      <w:r w:rsidRPr="000C712F">
        <w:rPr>
          <w:bCs/>
          <w:sz w:val="22"/>
          <w:szCs w:val="22"/>
          <w:u w:val="single"/>
        </w:rPr>
        <w:t>Időpontja:</w:t>
      </w:r>
      <w:r w:rsidRPr="000C712F">
        <w:rPr>
          <w:sz w:val="22"/>
          <w:szCs w:val="22"/>
        </w:rPr>
        <w:t xml:space="preserve"> </w:t>
      </w:r>
      <w:r w:rsidRPr="000C712F">
        <w:rPr>
          <w:sz w:val="22"/>
          <w:szCs w:val="22"/>
        </w:rPr>
        <w:tab/>
      </w:r>
      <w:r w:rsidRPr="000C712F">
        <w:rPr>
          <w:bCs/>
          <w:sz w:val="22"/>
          <w:szCs w:val="22"/>
        </w:rPr>
        <w:t>2025. október 10.</w:t>
      </w:r>
    </w:p>
    <w:p w14:paraId="6819BBCB" w14:textId="77777777" w:rsidR="000C712F" w:rsidRPr="000C712F" w:rsidRDefault="000C712F" w:rsidP="000C712F">
      <w:pPr>
        <w:ind w:left="1412" w:hanging="1412"/>
        <w:jc w:val="both"/>
        <w:rPr>
          <w:sz w:val="22"/>
          <w:szCs w:val="22"/>
        </w:rPr>
      </w:pPr>
      <w:r w:rsidRPr="000C712F">
        <w:rPr>
          <w:sz w:val="22"/>
          <w:szCs w:val="22"/>
          <w:u w:val="single"/>
        </w:rPr>
        <w:t>Helyszín:</w:t>
      </w:r>
      <w:r w:rsidRPr="000C712F">
        <w:rPr>
          <w:sz w:val="22"/>
          <w:szCs w:val="22"/>
        </w:rPr>
        <w:t xml:space="preserve"> </w:t>
      </w:r>
      <w:r w:rsidRPr="000C712F">
        <w:rPr>
          <w:sz w:val="22"/>
          <w:szCs w:val="22"/>
        </w:rPr>
        <w:tab/>
        <w:t>Petőfi Sándor Művelődési Központ</w:t>
      </w:r>
    </w:p>
    <w:p w14:paraId="3E463C61" w14:textId="77777777" w:rsidR="000C712F" w:rsidRPr="000C712F" w:rsidRDefault="000C712F" w:rsidP="000C712F">
      <w:pPr>
        <w:ind w:left="1412" w:hanging="1412"/>
        <w:jc w:val="both"/>
        <w:rPr>
          <w:sz w:val="22"/>
          <w:szCs w:val="22"/>
        </w:rPr>
      </w:pPr>
    </w:p>
    <w:p w14:paraId="278722B7" w14:textId="77777777" w:rsidR="000C712F" w:rsidRPr="000C712F" w:rsidRDefault="000C712F" w:rsidP="000C712F">
      <w:pPr>
        <w:ind w:left="1412" w:hanging="1412"/>
        <w:jc w:val="both"/>
        <w:rPr>
          <w:sz w:val="22"/>
          <w:szCs w:val="22"/>
        </w:rPr>
      </w:pPr>
      <w:r w:rsidRPr="000C712F">
        <w:rPr>
          <w:b/>
          <w:bCs/>
          <w:i/>
          <w:iCs/>
          <w:sz w:val="22"/>
          <w:szCs w:val="22"/>
        </w:rPr>
        <w:t>Városi Gyermekkarácsony</w:t>
      </w:r>
    </w:p>
    <w:p w14:paraId="064B9948" w14:textId="77777777" w:rsidR="000C712F" w:rsidRPr="000C712F" w:rsidRDefault="000C712F" w:rsidP="000C712F">
      <w:pPr>
        <w:ind w:left="1412" w:hanging="1412"/>
        <w:jc w:val="both"/>
        <w:rPr>
          <w:bCs/>
          <w:sz w:val="22"/>
          <w:szCs w:val="22"/>
          <w:u w:val="single"/>
        </w:rPr>
      </w:pPr>
    </w:p>
    <w:p w14:paraId="1D44079F" w14:textId="77777777" w:rsidR="000C712F" w:rsidRPr="000C712F" w:rsidRDefault="000C712F" w:rsidP="000C712F">
      <w:pPr>
        <w:ind w:left="1412" w:hanging="1412"/>
        <w:jc w:val="both"/>
        <w:rPr>
          <w:sz w:val="22"/>
          <w:szCs w:val="22"/>
        </w:rPr>
      </w:pPr>
      <w:r w:rsidRPr="000C712F">
        <w:rPr>
          <w:bCs/>
          <w:sz w:val="22"/>
          <w:szCs w:val="22"/>
          <w:u w:val="single"/>
        </w:rPr>
        <w:t>Időpontja:</w:t>
      </w:r>
      <w:r w:rsidRPr="000C712F">
        <w:rPr>
          <w:b/>
          <w:bCs/>
          <w:sz w:val="22"/>
          <w:szCs w:val="22"/>
        </w:rPr>
        <w:t xml:space="preserve"> </w:t>
      </w:r>
      <w:r w:rsidRPr="000C712F">
        <w:rPr>
          <w:b/>
          <w:bCs/>
          <w:sz w:val="22"/>
          <w:szCs w:val="22"/>
        </w:rPr>
        <w:tab/>
      </w:r>
      <w:r w:rsidRPr="000C712F">
        <w:rPr>
          <w:bCs/>
          <w:sz w:val="22"/>
          <w:szCs w:val="22"/>
        </w:rPr>
        <w:t>2025. december 18.</w:t>
      </w:r>
    </w:p>
    <w:p w14:paraId="55E51589" w14:textId="77777777" w:rsidR="000C712F" w:rsidRPr="000C712F" w:rsidRDefault="000C712F" w:rsidP="000C712F">
      <w:pPr>
        <w:ind w:left="1412" w:hanging="1412"/>
        <w:jc w:val="both"/>
        <w:rPr>
          <w:sz w:val="22"/>
          <w:szCs w:val="22"/>
        </w:rPr>
      </w:pPr>
      <w:r w:rsidRPr="000C712F">
        <w:rPr>
          <w:sz w:val="22"/>
          <w:szCs w:val="22"/>
          <w:u w:val="single"/>
        </w:rPr>
        <w:t>Helyszín:</w:t>
      </w:r>
      <w:r w:rsidRPr="000C712F">
        <w:rPr>
          <w:sz w:val="22"/>
          <w:szCs w:val="22"/>
        </w:rPr>
        <w:t xml:space="preserve"> </w:t>
      </w:r>
      <w:r w:rsidRPr="000C712F">
        <w:rPr>
          <w:sz w:val="22"/>
          <w:szCs w:val="22"/>
        </w:rPr>
        <w:tab/>
        <w:t>Petőfi Sándor Művelődési Központ</w:t>
      </w:r>
    </w:p>
    <w:p w14:paraId="5077FA24" w14:textId="77777777" w:rsidR="000C712F" w:rsidRPr="000C712F" w:rsidRDefault="000C712F" w:rsidP="000C712F">
      <w:pPr>
        <w:jc w:val="both"/>
        <w:rPr>
          <w:strike/>
          <w:sz w:val="22"/>
          <w:szCs w:val="22"/>
        </w:rPr>
      </w:pPr>
    </w:p>
    <w:p w14:paraId="25C41AF6" w14:textId="77777777" w:rsidR="000C712F" w:rsidRPr="000C712F" w:rsidRDefault="000C712F" w:rsidP="000C712F">
      <w:pPr>
        <w:ind w:left="1412" w:hanging="1412"/>
        <w:jc w:val="both"/>
        <w:rPr>
          <w:b/>
          <w:bCs/>
          <w:i/>
          <w:iCs/>
          <w:sz w:val="22"/>
          <w:szCs w:val="22"/>
        </w:rPr>
      </w:pPr>
    </w:p>
    <w:p w14:paraId="6F4B07B6" w14:textId="77777777" w:rsidR="000C712F" w:rsidRPr="000C712F" w:rsidRDefault="000C712F" w:rsidP="00D41366">
      <w:pPr>
        <w:numPr>
          <w:ilvl w:val="0"/>
          <w:numId w:val="33"/>
        </w:numPr>
        <w:jc w:val="center"/>
        <w:rPr>
          <w:b/>
          <w:bCs/>
          <w:sz w:val="22"/>
          <w:szCs w:val="22"/>
        </w:rPr>
      </w:pPr>
      <w:r w:rsidRPr="000C712F">
        <w:rPr>
          <w:b/>
          <w:bCs/>
          <w:sz w:val="22"/>
          <w:szCs w:val="22"/>
        </w:rPr>
        <w:t>Egyéb nemzeti, állami, egyházi, városi jelentőségű rendezvények</w:t>
      </w:r>
    </w:p>
    <w:p w14:paraId="6FDC236F" w14:textId="77777777" w:rsidR="000C712F" w:rsidRPr="000C712F" w:rsidRDefault="000C712F" w:rsidP="000C712F">
      <w:pPr>
        <w:rPr>
          <w:b/>
          <w:bCs/>
          <w:sz w:val="22"/>
          <w:szCs w:val="22"/>
        </w:rPr>
      </w:pPr>
    </w:p>
    <w:p w14:paraId="6B4846DE" w14:textId="77777777" w:rsidR="000C712F" w:rsidRPr="000C712F" w:rsidRDefault="000C712F" w:rsidP="000C712F">
      <w:pPr>
        <w:jc w:val="center"/>
        <w:rPr>
          <w:sz w:val="22"/>
          <w:szCs w:val="22"/>
        </w:rPr>
      </w:pPr>
      <w:r w:rsidRPr="000C712F">
        <w:rPr>
          <w:sz w:val="22"/>
          <w:szCs w:val="22"/>
        </w:rPr>
        <w:t>Kiskőrösi székhelyű egyesületek, alapítványok által megvalósított programok szervezése, megvalósítása társszervezőként</w:t>
      </w:r>
    </w:p>
    <w:p w14:paraId="27FD43EA" w14:textId="77777777" w:rsidR="000C712F" w:rsidRPr="000C712F" w:rsidRDefault="000C712F" w:rsidP="000C712F">
      <w:pPr>
        <w:jc w:val="both"/>
        <w:rPr>
          <w:b/>
          <w:bCs/>
          <w:i/>
          <w:iCs/>
          <w:sz w:val="22"/>
          <w:szCs w:val="22"/>
        </w:rPr>
      </w:pPr>
    </w:p>
    <w:p w14:paraId="550BDEBA" w14:textId="77777777" w:rsidR="008550F4" w:rsidRPr="00F6532F" w:rsidRDefault="008550F4" w:rsidP="008550F4">
      <w:pPr>
        <w:pBdr>
          <w:bottom w:val="single" w:sz="6" w:space="1" w:color="auto"/>
        </w:pBdr>
        <w:tabs>
          <w:tab w:val="center" w:pos="7380"/>
        </w:tabs>
        <w:rPr>
          <w:bCs/>
          <w:i/>
          <w:sz w:val="22"/>
          <w:szCs w:val="22"/>
        </w:rPr>
      </w:pPr>
    </w:p>
    <w:p w14:paraId="7FC63CB1" w14:textId="77777777" w:rsidR="00B573F9" w:rsidRDefault="00B573F9" w:rsidP="00B573F9">
      <w:pPr>
        <w:rPr>
          <w:b/>
          <w:sz w:val="22"/>
          <w:szCs w:val="22"/>
        </w:rPr>
      </w:pPr>
    </w:p>
    <w:p w14:paraId="65460310" w14:textId="77777777" w:rsidR="006968E5" w:rsidRDefault="006968E5" w:rsidP="00B573F9">
      <w:pPr>
        <w:rPr>
          <w:b/>
          <w:sz w:val="22"/>
          <w:szCs w:val="22"/>
        </w:rPr>
      </w:pPr>
    </w:p>
    <w:p w14:paraId="24DCEEF8" w14:textId="77777777" w:rsidR="006968E5" w:rsidRDefault="006968E5" w:rsidP="00B573F9">
      <w:pPr>
        <w:rPr>
          <w:b/>
          <w:sz w:val="22"/>
          <w:szCs w:val="22"/>
        </w:rPr>
      </w:pPr>
    </w:p>
    <w:p w14:paraId="0734406C" w14:textId="77777777" w:rsidR="006968E5" w:rsidRDefault="006968E5" w:rsidP="00B573F9">
      <w:pPr>
        <w:rPr>
          <w:b/>
          <w:sz w:val="22"/>
          <w:szCs w:val="22"/>
        </w:rPr>
      </w:pPr>
    </w:p>
    <w:p w14:paraId="731359C5" w14:textId="77777777" w:rsidR="00B573F9" w:rsidRPr="00D348AD" w:rsidRDefault="00B573F9" w:rsidP="00D41366">
      <w:pPr>
        <w:pStyle w:val="Listaszerbekezds"/>
        <w:numPr>
          <w:ilvl w:val="0"/>
          <w:numId w:val="30"/>
        </w:numPr>
        <w:jc w:val="center"/>
        <w:rPr>
          <w:b/>
          <w:sz w:val="22"/>
          <w:szCs w:val="22"/>
        </w:rPr>
      </w:pPr>
      <w:r w:rsidRPr="00D348AD">
        <w:rPr>
          <w:b/>
          <w:sz w:val="22"/>
          <w:szCs w:val="22"/>
        </w:rPr>
        <w:lastRenderedPageBreak/>
        <w:t>napirend</w:t>
      </w:r>
    </w:p>
    <w:p w14:paraId="4867C3FE" w14:textId="77777777" w:rsidR="00B573F9" w:rsidRPr="00F6532F" w:rsidRDefault="00B573F9" w:rsidP="006538B7">
      <w:pPr>
        <w:jc w:val="center"/>
        <w:rPr>
          <w:b/>
          <w:sz w:val="22"/>
          <w:szCs w:val="22"/>
        </w:rPr>
      </w:pPr>
    </w:p>
    <w:p w14:paraId="08DE49EC" w14:textId="0FC58CFB" w:rsidR="006538B7" w:rsidRPr="006538B7" w:rsidRDefault="006538B7" w:rsidP="006538B7">
      <w:pPr>
        <w:pStyle w:val="Listaszerbekezds"/>
        <w:ind w:left="720"/>
        <w:jc w:val="center"/>
        <w:rPr>
          <w:bCs/>
          <w:sz w:val="22"/>
          <w:szCs w:val="22"/>
        </w:rPr>
      </w:pPr>
      <w:r w:rsidRPr="006538B7">
        <w:rPr>
          <w:bCs/>
          <w:sz w:val="22"/>
          <w:szCs w:val="22"/>
        </w:rPr>
        <w:t>KISKŐRÖSI KÖRZETI MEGBÍZOTT KINEVEZÉSÉNEK VÉLEMÉNYEZÉSE</w:t>
      </w:r>
    </w:p>
    <w:p w14:paraId="7A42E3A8" w14:textId="1270E31D" w:rsidR="00B573F9" w:rsidRPr="006538B7" w:rsidRDefault="00B573F9" w:rsidP="006538B7">
      <w:pPr>
        <w:pStyle w:val="Listaszerbekezds"/>
        <w:ind w:left="720"/>
        <w:jc w:val="center"/>
        <w:rPr>
          <w:i/>
          <w:sz w:val="22"/>
          <w:szCs w:val="22"/>
        </w:rPr>
      </w:pPr>
      <w:r w:rsidRPr="006538B7">
        <w:rPr>
          <w:i/>
          <w:sz w:val="22"/>
          <w:szCs w:val="22"/>
        </w:rPr>
        <w:t>(Írásos előterjesztés a jegyzőkönyvhöz mellékelve.)</w:t>
      </w:r>
    </w:p>
    <w:p w14:paraId="732495B2" w14:textId="77777777" w:rsidR="00B573F9" w:rsidRPr="00F6532F" w:rsidRDefault="00B573F9" w:rsidP="00B573F9">
      <w:pPr>
        <w:jc w:val="center"/>
        <w:rPr>
          <w:sz w:val="22"/>
          <w:szCs w:val="22"/>
        </w:rPr>
      </w:pPr>
    </w:p>
    <w:p w14:paraId="5D8FBCA2" w14:textId="77777777" w:rsidR="00B573F9" w:rsidRPr="00F6532F" w:rsidRDefault="00B573F9" w:rsidP="00B573F9">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13BA5D3A" w14:textId="77777777" w:rsidR="006538B7" w:rsidRPr="005E4886" w:rsidRDefault="00B573F9" w:rsidP="006538B7">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r>
      <w:r w:rsidR="006538B7">
        <w:rPr>
          <w:sz w:val="22"/>
          <w:szCs w:val="22"/>
        </w:rPr>
        <w:t>Intézményüzemeltetési és gondnoksági menedzser</w:t>
      </w:r>
    </w:p>
    <w:p w14:paraId="521BD332" w14:textId="16E61816" w:rsidR="00B573F9" w:rsidRPr="00F6532F" w:rsidRDefault="00B573F9" w:rsidP="00B573F9">
      <w:pPr>
        <w:jc w:val="both"/>
        <w:rPr>
          <w:b/>
          <w:sz w:val="22"/>
          <w:szCs w:val="22"/>
        </w:rPr>
      </w:pPr>
    </w:p>
    <w:p w14:paraId="266596A9" w14:textId="77777777" w:rsidR="006538B7" w:rsidRPr="00F6532F" w:rsidRDefault="006538B7" w:rsidP="006538B7">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dr. Nagy Gabriella aljegyzőt.</w:t>
      </w:r>
    </w:p>
    <w:p w14:paraId="22518ADE" w14:textId="77777777" w:rsidR="006538B7" w:rsidRPr="00F6532F" w:rsidRDefault="006538B7" w:rsidP="003820F8">
      <w:pPr>
        <w:pStyle w:val="Listaszerbekezds"/>
        <w:jc w:val="both"/>
        <w:rPr>
          <w:b/>
          <w:sz w:val="22"/>
          <w:szCs w:val="22"/>
        </w:rPr>
      </w:pPr>
    </w:p>
    <w:p w14:paraId="6A509A37" w14:textId="53729716" w:rsidR="006538B7" w:rsidRDefault="006538B7" w:rsidP="006538B7">
      <w:pPr>
        <w:jc w:val="both"/>
        <w:rPr>
          <w:sz w:val="22"/>
          <w:szCs w:val="22"/>
        </w:rPr>
      </w:pPr>
      <w:r>
        <w:rPr>
          <w:b/>
          <w:sz w:val="22"/>
          <w:szCs w:val="22"/>
        </w:rPr>
        <w:t xml:space="preserve">Dr. Nagy Gabriella aljegyző </w:t>
      </w:r>
      <w:r w:rsidRPr="00F6532F">
        <w:rPr>
          <w:bCs/>
          <w:sz w:val="22"/>
          <w:szCs w:val="22"/>
        </w:rPr>
        <w:t>elmondta, hogy</w:t>
      </w:r>
      <w:r>
        <w:rPr>
          <w:bCs/>
          <w:sz w:val="22"/>
          <w:szCs w:val="22"/>
        </w:rPr>
        <w:t xml:space="preserve"> </w:t>
      </w:r>
      <w:r w:rsidR="008F4A48">
        <w:rPr>
          <w:sz w:val="22"/>
          <w:szCs w:val="22"/>
        </w:rPr>
        <w:t xml:space="preserve">a </w:t>
      </w:r>
      <w:r w:rsidR="008F4A48" w:rsidRPr="007F08FC">
        <w:rPr>
          <w:sz w:val="22"/>
          <w:szCs w:val="22"/>
        </w:rPr>
        <w:t>Kiskőrös Rendőrkapitányság Török Eszter rendőr törzsőrmestert kívánja Kiskőrösi körzeti megbízottá kinevezni</w:t>
      </w:r>
      <w:r w:rsidR="003820F8">
        <w:rPr>
          <w:sz w:val="22"/>
          <w:szCs w:val="22"/>
        </w:rPr>
        <w:t xml:space="preserve"> 2025. január 1. napjától. </w:t>
      </w:r>
      <w:r w:rsidR="003820F8" w:rsidRPr="007F08FC">
        <w:rPr>
          <w:sz w:val="22"/>
          <w:szCs w:val="22"/>
        </w:rPr>
        <w:t>Dr. Tartott Zsolt r. alezredes kapitányságvezető azzal a kéréssel fordult az Önkormányzathoz, hogy Török Eszter rendőr törzsőrmester körzeti megbízotti kinevezéséhez szükséges véleményt adja meg.</w:t>
      </w:r>
    </w:p>
    <w:p w14:paraId="1FC49CFB" w14:textId="77777777" w:rsidR="003820F8" w:rsidRPr="00DC203F" w:rsidRDefault="003820F8" w:rsidP="006538B7">
      <w:pPr>
        <w:jc w:val="both"/>
        <w:rPr>
          <w:sz w:val="22"/>
          <w:szCs w:val="22"/>
        </w:rPr>
      </w:pPr>
    </w:p>
    <w:p w14:paraId="31391C2E" w14:textId="77777777" w:rsidR="006538B7" w:rsidRDefault="006538B7" w:rsidP="006538B7">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622F6C67" w14:textId="77777777" w:rsidR="00EC1431" w:rsidRDefault="00EC1431" w:rsidP="00B573F9">
      <w:pPr>
        <w:jc w:val="both"/>
        <w:rPr>
          <w:sz w:val="22"/>
          <w:szCs w:val="22"/>
        </w:rPr>
      </w:pPr>
    </w:p>
    <w:p w14:paraId="74153E87" w14:textId="77777777" w:rsidR="006538B7" w:rsidRPr="00F6532F" w:rsidRDefault="006538B7" w:rsidP="006538B7">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0CB4F685" w14:textId="77777777" w:rsidR="00B573F9" w:rsidRPr="00F6532F" w:rsidRDefault="00B573F9" w:rsidP="00B573F9">
      <w:pPr>
        <w:rPr>
          <w:sz w:val="22"/>
          <w:szCs w:val="22"/>
        </w:rPr>
      </w:pPr>
    </w:p>
    <w:p w14:paraId="1562069D" w14:textId="4877AA42" w:rsidR="00B573F9" w:rsidRPr="00F6532F" w:rsidRDefault="00B573F9" w:rsidP="00B573F9">
      <w:pPr>
        <w:jc w:val="both"/>
        <w:rPr>
          <w:sz w:val="22"/>
          <w:szCs w:val="22"/>
        </w:rPr>
      </w:pPr>
      <w:r w:rsidRPr="00F6532F">
        <w:rPr>
          <w:sz w:val="22"/>
          <w:szCs w:val="22"/>
        </w:rPr>
        <w:t>A Képviselő-testület 1</w:t>
      </w:r>
      <w:r w:rsidR="006538B7">
        <w:rPr>
          <w:sz w:val="22"/>
          <w:szCs w:val="22"/>
        </w:rPr>
        <w:t>2</w:t>
      </w:r>
      <w:r w:rsidRPr="00F6532F">
        <w:rPr>
          <w:sz w:val="22"/>
          <w:szCs w:val="22"/>
        </w:rPr>
        <w:t xml:space="preserve"> „igen” szavazattal az alábbi határozatot hozta:</w:t>
      </w:r>
    </w:p>
    <w:p w14:paraId="7C1BE64F" w14:textId="77777777" w:rsidR="00B573F9" w:rsidRPr="00B02ADA" w:rsidRDefault="00B573F9" w:rsidP="00B573F9">
      <w:pPr>
        <w:rPr>
          <w:sz w:val="22"/>
          <w:szCs w:val="22"/>
        </w:rPr>
      </w:pPr>
    </w:p>
    <w:p w14:paraId="048CBD2D" w14:textId="77777777" w:rsidR="008F4A48" w:rsidRDefault="008F4A48" w:rsidP="008F4A48">
      <w:pPr>
        <w:jc w:val="both"/>
        <w:rPr>
          <w:b/>
          <w:sz w:val="22"/>
          <w:szCs w:val="22"/>
          <w:u w:val="single"/>
        </w:rPr>
      </w:pPr>
      <w:r>
        <w:rPr>
          <w:b/>
          <w:sz w:val="22"/>
          <w:szCs w:val="22"/>
          <w:u w:val="single"/>
        </w:rPr>
        <w:t>108/</w:t>
      </w:r>
      <w:r w:rsidRPr="00B02ADA">
        <w:rPr>
          <w:b/>
          <w:sz w:val="22"/>
          <w:szCs w:val="22"/>
          <w:u w:val="single"/>
        </w:rPr>
        <w:t xml:space="preserve">2024. sz. </w:t>
      </w:r>
      <w:proofErr w:type="spellStart"/>
      <w:r w:rsidRPr="00B02ADA">
        <w:rPr>
          <w:b/>
          <w:sz w:val="22"/>
          <w:szCs w:val="22"/>
          <w:u w:val="single"/>
        </w:rPr>
        <w:t>Képv</w:t>
      </w:r>
      <w:proofErr w:type="spellEnd"/>
      <w:r w:rsidRPr="00B02ADA">
        <w:rPr>
          <w:b/>
          <w:sz w:val="22"/>
          <w:szCs w:val="22"/>
          <w:u w:val="single"/>
        </w:rPr>
        <w:t>. test. hat.</w:t>
      </w:r>
    </w:p>
    <w:p w14:paraId="26421C2D" w14:textId="77777777" w:rsidR="008F4A48" w:rsidRDefault="008F4A48" w:rsidP="008F4A48">
      <w:pPr>
        <w:pStyle w:val="Nincstrkz"/>
        <w:rPr>
          <w:rFonts w:eastAsia="Calibri"/>
          <w:bCs/>
          <w:iCs/>
          <w:sz w:val="22"/>
          <w:szCs w:val="22"/>
        </w:rPr>
      </w:pPr>
      <w:r>
        <w:rPr>
          <w:rFonts w:eastAsia="Calibri"/>
          <w:bCs/>
          <w:iCs/>
          <w:sz w:val="22"/>
          <w:szCs w:val="22"/>
        </w:rPr>
        <w:t xml:space="preserve">Kiskőrösi körzeti megbízott kinevezésének véleményezése </w:t>
      </w:r>
    </w:p>
    <w:p w14:paraId="10E9D594" w14:textId="77777777" w:rsidR="008F4A48" w:rsidRPr="00B02ADA" w:rsidRDefault="008F4A48" w:rsidP="008F4A48">
      <w:pPr>
        <w:pStyle w:val="Nincstrkz"/>
        <w:rPr>
          <w:b/>
          <w:bCs/>
          <w:sz w:val="22"/>
          <w:szCs w:val="22"/>
        </w:rPr>
      </w:pPr>
    </w:p>
    <w:p w14:paraId="78463E99" w14:textId="2844B2A6" w:rsidR="008F4A48" w:rsidRDefault="008F4A48" w:rsidP="008F4A48">
      <w:pPr>
        <w:pStyle w:val="Nincstrkz"/>
        <w:jc w:val="center"/>
        <w:rPr>
          <w:b/>
          <w:bCs/>
          <w:sz w:val="22"/>
          <w:szCs w:val="22"/>
        </w:rPr>
      </w:pPr>
      <w:r w:rsidRPr="00B02ADA">
        <w:rPr>
          <w:b/>
          <w:bCs/>
          <w:sz w:val="22"/>
          <w:szCs w:val="22"/>
        </w:rPr>
        <w:t xml:space="preserve">HATÁROZAT </w:t>
      </w:r>
    </w:p>
    <w:p w14:paraId="39DC72BC" w14:textId="77777777" w:rsidR="008F4A48" w:rsidRDefault="008F4A48" w:rsidP="008F4A48">
      <w:pPr>
        <w:pStyle w:val="Nincstrkz"/>
        <w:jc w:val="center"/>
        <w:rPr>
          <w:b/>
          <w:bCs/>
          <w:sz w:val="22"/>
          <w:szCs w:val="22"/>
        </w:rPr>
      </w:pPr>
    </w:p>
    <w:p w14:paraId="00D16362" w14:textId="77777777" w:rsidR="004274A0" w:rsidRPr="007F08FC" w:rsidRDefault="004274A0" w:rsidP="004274A0">
      <w:pPr>
        <w:jc w:val="both"/>
        <w:rPr>
          <w:sz w:val="22"/>
          <w:szCs w:val="22"/>
        </w:rPr>
      </w:pPr>
      <w:r w:rsidRPr="007F08FC">
        <w:rPr>
          <w:sz w:val="22"/>
          <w:szCs w:val="22"/>
        </w:rPr>
        <w:t>A képviselő-testület egyetért Török Eszter rendőr törzsőrmester 2025. január 1. napi hatállyal történő körzeti megbízotti kinevezésé</w:t>
      </w:r>
      <w:r>
        <w:rPr>
          <w:sz w:val="22"/>
          <w:szCs w:val="22"/>
        </w:rPr>
        <w:t>vel</w:t>
      </w:r>
      <w:r w:rsidRPr="007F08FC">
        <w:rPr>
          <w:sz w:val="22"/>
          <w:szCs w:val="22"/>
        </w:rPr>
        <w:t>.</w:t>
      </w:r>
    </w:p>
    <w:p w14:paraId="4D86F017" w14:textId="77777777" w:rsidR="008F4A48" w:rsidRPr="008F4A48" w:rsidRDefault="008F4A48" w:rsidP="008F4A48">
      <w:pPr>
        <w:jc w:val="both"/>
        <w:rPr>
          <w:sz w:val="22"/>
          <w:szCs w:val="22"/>
        </w:rPr>
      </w:pPr>
    </w:p>
    <w:p w14:paraId="4CB58D94" w14:textId="77777777" w:rsidR="008F4A48" w:rsidRPr="008F4A48" w:rsidRDefault="008F4A48" w:rsidP="008F4A48">
      <w:pPr>
        <w:jc w:val="both"/>
        <w:rPr>
          <w:sz w:val="22"/>
          <w:szCs w:val="22"/>
        </w:rPr>
      </w:pPr>
      <w:r w:rsidRPr="008F4A48">
        <w:rPr>
          <w:b/>
          <w:bCs/>
          <w:sz w:val="22"/>
          <w:szCs w:val="22"/>
          <w:u w:val="single"/>
        </w:rPr>
        <w:t>Felelős:</w:t>
      </w:r>
      <w:r w:rsidRPr="008F4A48">
        <w:rPr>
          <w:sz w:val="22"/>
          <w:szCs w:val="22"/>
        </w:rPr>
        <w:t xml:space="preserve"> </w:t>
      </w:r>
      <w:r w:rsidRPr="008F4A48">
        <w:rPr>
          <w:sz w:val="22"/>
          <w:szCs w:val="22"/>
        </w:rPr>
        <w:tab/>
        <w:t>polgármester</w:t>
      </w:r>
    </w:p>
    <w:p w14:paraId="511E67B1" w14:textId="752B6E82" w:rsidR="008F4A48" w:rsidRPr="0066512A" w:rsidRDefault="008F4A48" w:rsidP="0066512A">
      <w:pPr>
        <w:pStyle w:val="NormlWeb"/>
        <w:spacing w:before="0" w:beforeAutospacing="0" w:after="0"/>
        <w:ind w:right="150"/>
        <w:jc w:val="both"/>
        <w:rPr>
          <w:rFonts w:ascii="Times New Roman" w:hAnsi="Times New Roman" w:cs="Times New Roman"/>
          <w:sz w:val="22"/>
          <w:szCs w:val="22"/>
        </w:rPr>
      </w:pPr>
      <w:r w:rsidRPr="008F4A48">
        <w:rPr>
          <w:rFonts w:ascii="Times New Roman" w:hAnsi="Times New Roman" w:cs="Times New Roman"/>
          <w:b/>
          <w:bCs/>
          <w:sz w:val="22"/>
          <w:szCs w:val="22"/>
          <w:u w:val="single"/>
        </w:rPr>
        <w:t>Határidő:</w:t>
      </w:r>
      <w:r w:rsidRPr="008F4A48">
        <w:rPr>
          <w:rFonts w:ascii="Times New Roman" w:hAnsi="Times New Roman" w:cs="Times New Roman"/>
          <w:sz w:val="22"/>
          <w:szCs w:val="22"/>
        </w:rPr>
        <w:t xml:space="preserve"> </w:t>
      </w:r>
      <w:r w:rsidRPr="008F4A48">
        <w:rPr>
          <w:rFonts w:ascii="Times New Roman" w:hAnsi="Times New Roman" w:cs="Times New Roman"/>
          <w:sz w:val="22"/>
          <w:szCs w:val="22"/>
        </w:rPr>
        <w:tab/>
        <w:t>azonnal</w:t>
      </w:r>
    </w:p>
    <w:p w14:paraId="7B744D6A" w14:textId="77777777" w:rsidR="00B573F9" w:rsidRPr="00F6532F" w:rsidRDefault="00B573F9" w:rsidP="00B573F9">
      <w:pPr>
        <w:pBdr>
          <w:bottom w:val="single" w:sz="6" w:space="1" w:color="auto"/>
        </w:pBdr>
        <w:tabs>
          <w:tab w:val="center" w:pos="7380"/>
        </w:tabs>
        <w:rPr>
          <w:bCs/>
          <w:i/>
          <w:sz w:val="22"/>
          <w:szCs w:val="22"/>
        </w:rPr>
      </w:pPr>
    </w:p>
    <w:p w14:paraId="572E1B52" w14:textId="77777777" w:rsidR="00EC2A29" w:rsidRDefault="00EC2A29" w:rsidP="00BE7696">
      <w:pPr>
        <w:rPr>
          <w:b/>
          <w:bCs/>
          <w:sz w:val="22"/>
          <w:szCs w:val="22"/>
        </w:rPr>
      </w:pPr>
    </w:p>
    <w:p w14:paraId="3311C516" w14:textId="77777777" w:rsidR="0066512A" w:rsidRDefault="0066512A" w:rsidP="0066512A">
      <w:pPr>
        <w:rPr>
          <w:b/>
          <w:sz w:val="22"/>
          <w:szCs w:val="22"/>
        </w:rPr>
      </w:pPr>
    </w:p>
    <w:p w14:paraId="17725B46" w14:textId="77777777" w:rsidR="0066512A" w:rsidRDefault="0066512A" w:rsidP="0066512A">
      <w:pPr>
        <w:rPr>
          <w:b/>
          <w:sz w:val="22"/>
          <w:szCs w:val="22"/>
        </w:rPr>
      </w:pPr>
    </w:p>
    <w:p w14:paraId="2240D017" w14:textId="77777777" w:rsidR="0066512A" w:rsidRDefault="0066512A" w:rsidP="0066512A">
      <w:pPr>
        <w:rPr>
          <w:b/>
          <w:sz w:val="22"/>
          <w:szCs w:val="22"/>
        </w:rPr>
      </w:pPr>
    </w:p>
    <w:p w14:paraId="443ABB35" w14:textId="77777777" w:rsidR="0066512A" w:rsidRDefault="0066512A" w:rsidP="0066512A">
      <w:pPr>
        <w:rPr>
          <w:b/>
          <w:sz w:val="22"/>
          <w:szCs w:val="22"/>
        </w:rPr>
      </w:pPr>
    </w:p>
    <w:p w14:paraId="78C41538" w14:textId="77777777" w:rsidR="0066512A" w:rsidRDefault="0066512A" w:rsidP="0066512A">
      <w:pPr>
        <w:rPr>
          <w:b/>
          <w:sz w:val="22"/>
          <w:szCs w:val="22"/>
        </w:rPr>
      </w:pPr>
    </w:p>
    <w:p w14:paraId="5CFB7736" w14:textId="77777777" w:rsidR="0066512A" w:rsidRDefault="0066512A" w:rsidP="0066512A">
      <w:pPr>
        <w:rPr>
          <w:b/>
          <w:sz w:val="22"/>
          <w:szCs w:val="22"/>
        </w:rPr>
      </w:pPr>
    </w:p>
    <w:p w14:paraId="01521915" w14:textId="77777777" w:rsidR="0066512A" w:rsidRDefault="0066512A" w:rsidP="0066512A">
      <w:pPr>
        <w:rPr>
          <w:b/>
          <w:sz w:val="22"/>
          <w:szCs w:val="22"/>
        </w:rPr>
      </w:pPr>
    </w:p>
    <w:p w14:paraId="15E7FF83" w14:textId="77777777" w:rsidR="0066512A" w:rsidRDefault="0066512A" w:rsidP="0066512A">
      <w:pPr>
        <w:rPr>
          <w:b/>
          <w:sz w:val="22"/>
          <w:szCs w:val="22"/>
        </w:rPr>
      </w:pPr>
    </w:p>
    <w:p w14:paraId="3BC5B747" w14:textId="77777777" w:rsidR="006968E5" w:rsidRDefault="006968E5" w:rsidP="0066512A">
      <w:pPr>
        <w:rPr>
          <w:b/>
          <w:sz w:val="22"/>
          <w:szCs w:val="22"/>
        </w:rPr>
      </w:pPr>
    </w:p>
    <w:p w14:paraId="5E653297" w14:textId="77777777" w:rsidR="006968E5" w:rsidRDefault="006968E5" w:rsidP="0066512A">
      <w:pPr>
        <w:rPr>
          <w:b/>
          <w:sz w:val="22"/>
          <w:szCs w:val="22"/>
        </w:rPr>
      </w:pPr>
    </w:p>
    <w:p w14:paraId="7F6EA37B" w14:textId="77777777" w:rsidR="0066512A" w:rsidRDefault="0066512A" w:rsidP="0066512A">
      <w:pPr>
        <w:rPr>
          <w:b/>
          <w:sz w:val="22"/>
          <w:szCs w:val="22"/>
        </w:rPr>
      </w:pPr>
    </w:p>
    <w:p w14:paraId="779BE72F" w14:textId="77777777" w:rsidR="0066512A" w:rsidRDefault="0066512A" w:rsidP="0066512A">
      <w:pPr>
        <w:rPr>
          <w:b/>
          <w:sz w:val="22"/>
          <w:szCs w:val="22"/>
        </w:rPr>
      </w:pPr>
    </w:p>
    <w:p w14:paraId="44F80A81" w14:textId="77777777" w:rsidR="0066512A" w:rsidRDefault="0066512A" w:rsidP="0066512A">
      <w:pPr>
        <w:rPr>
          <w:b/>
          <w:sz w:val="22"/>
          <w:szCs w:val="22"/>
        </w:rPr>
      </w:pPr>
    </w:p>
    <w:p w14:paraId="7AE7E2E0" w14:textId="77777777" w:rsidR="0066512A" w:rsidRDefault="0066512A" w:rsidP="0066512A">
      <w:pPr>
        <w:rPr>
          <w:b/>
          <w:sz w:val="22"/>
          <w:szCs w:val="22"/>
        </w:rPr>
      </w:pPr>
    </w:p>
    <w:p w14:paraId="33EE64FB" w14:textId="77777777" w:rsidR="0066512A" w:rsidRDefault="0066512A" w:rsidP="0066512A">
      <w:pPr>
        <w:rPr>
          <w:b/>
          <w:sz w:val="22"/>
          <w:szCs w:val="22"/>
        </w:rPr>
      </w:pPr>
    </w:p>
    <w:p w14:paraId="5969F53E" w14:textId="77777777" w:rsidR="0066512A" w:rsidRDefault="0066512A" w:rsidP="0066512A">
      <w:pPr>
        <w:rPr>
          <w:b/>
          <w:sz w:val="22"/>
          <w:szCs w:val="22"/>
        </w:rPr>
      </w:pPr>
    </w:p>
    <w:p w14:paraId="4BC2B6AE" w14:textId="77777777" w:rsidR="0066512A" w:rsidRPr="00D348AD" w:rsidRDefault="0066512A" w:rsidP="00D41366">
      <w:pPr>
        <w:pStyle w:val="Listaszerbekezds"/>
        <w:numPr>
          <w:ilvl w:val="0"/>
          <w:numId w:val="34"/>
        </w:numPr>
        <w:jc w:val="center"/>
        <w:rPr>
          <w:b/>
          <w:sz w:val="22"/>
          <w:szCs w:val="22"/>
        </w:rPr>
      </w:pPr>
      <w:r w:rsidRPr="00D348AD">
        <w:rPr>
          <w:b/>
          <w:sz w:val="22"/>
          <w:szCs w:val="22"/>
        </w:rPr>
        <w:lastRenderedPageBreak/>
        <w:t>napirend</w:t>
      </w:r>
    </w:p>
    <w:p w14:paraId="07E71B50" w14:textId="77777777" w:rsidR="0066512A" w:rsidRPr="00F6532F" w:rsidRDefault="0066512A" w:rsidP="0066512A">
      <w:pPr>
        <w:jc w:val="center"/>
        <w:rPr>
          <w:b/>
          <w:sz w:val="22"/>
          <w:szCs w:val="22"/>
        </w:rPr>
      </w:pPr>
    </w:p>
    <w:p w14:paraId="370417B7" w14:textId="77777777" w:rsidR="0066512A" w:rsidRDefault="0066512A" w:rsidP="0066512A">
      <w:pPr>
        <w:pStyle w:val="Listaszerbekezds"/>
        <w:ind w:left="720"/>
        <w:jc w:val="center"/>
        <w:rPr>
          <w:bCs/>
          <w:sz w:val="22"/>
          <w:szCs w:val="22"/>
        </w:rPr>
      </w:pPr>
      <w:r w:rsidRPr="0066512A">
        <w:rPr>
          <w:bCs/>
          <w:sz w:val="22"/>
          <w:szCs w:val="22"/>
        </w:rPr>
        <w:t xml:space="preserve">A 82/2024. SZ. KÉPVISELŐ-TESTÜLETI HATÁROZAT MÓDOSÍTÁSA </w:t>
      </w:r>
    </w:p>
    <w:p w14:paraId="16C7955C" w14:textId="1F666A2E" w:rsidR="0066512A" w:rsidRPr="006538B7" w:rsidRDefault="0066512A" w:rsidP="0066512A">
      <w:pPr>
        <w:pStyle w:val="Listaszerbekezds"/>
        <w:ind w:left="720"/>
        <w:jc w:val="center"/>
        <w:rPr>
          <w:i/>
          <w:sz w:val="22"/>
          <w:szCs w:val="22"/>
        </w:rPr>
      </w:pPr>
      <w:r w:rsidRPr="006538B7">
        <w:rPr>
          <w:i/>
          <w:sz w:val="22"/>
          <w:szCs w:val="22"/>
        </w:rPr>
        <w:t>(Írásos előterjesztés a jegyzőkönyvhöz mellékelve.)</w:t>
      </w:r>
    </w:p>
    <w:p w14:paraId="01B996DC" w14:textId="77777777" w:rsidR="0066512A" w:rsidRPr="00F6532F" w:rsidRDefault="0066512A" w:rsidP="0066512A">
      <w:pPr>
        <w:jc w:val="center"/>
        <w:rPr>
          <w:sz w:val="22"/>
          <w:szCs w:val="22"/>
        </w:rPr>
      </w:pPr>
    </w:p>
    <w:p w14:paraId="47DD1E62" w14:textId="77777777" w:rsidR="0066512A" w:rsidRPr="00F6532F" w:rsidRDefault="0066512A" w:rsidP="0066512A">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347B3CB6" w14:textId="77777777" w:rsidR="0066512A" w:rsidRPr="00541796" w:rsidRDefault="0066512A" w:rsidP="0066512A">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r>
      <w:r w:rsidRPr="00541796">
        <w:rPr>
          <w:sz w:val="22"/>
          <w:szCs w:val="22"/>
        </w:rPr>
        <w:t>Személyzeti és humánerőforrás referens</w:t>
      </w:r>
    </w:p>
    <w:p w14:paraId="18B5A50A" w14:textId="77777777" w:rsidR="0066512A" w:rsidRPr="00F6532F" w:rsidRDefault="0066512A" w:rsidP="0066512A">
      <w:pPr>
        <w:jc w:val="both"/>
        <w:rPr>
          <w:b/>
          <w:sz w:val="22"/>
          <w:szCs w:val="22"/>
        </w:rPr>
      </w:pPr>
    </w:p>
    <w:p w14:paraId="0B892516" w14:textId="18945A00" w:rsidR="0066512A" w:rsidRPr="00F6532F" w:rsidRDefault="0066512A" w:rsidP="0066512A">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dr. Turán Csaba jegyzőt.</w:t>
      </w:r>
    </w:p>
    <w:p w14:paraId="2760762A" w14:textId="77777777" w:rsidR="0066512A" w:rsidRPr="00F6532F" w:rsidRDefault="0066512A" w:rsidP="0066512A">
      <w:pPr>
        <w:pStyle w:val="Listaszerbekezds"/>
        <w:jc w:val="both"/>
        <w:rPr>
          <w:b/>
          <w:sz w:val="22"/>
          <w:szCs w:val="22"/>
        </w:rPr>
      </w:pPr>
    </w:p>
    <w:p w14:paraId="6334C00D" w14:textId="1CFDCA25" w:rsidR="0040786A" w:rsidRPr="0040786A" w:rsidRDefault="0066512A" w:rsidP="0040786A">
      <w:pPr>
        <w:pStyle w:val="Szvegtrzsbehzssal"/>
        <w:widowControl w:val="0"/>
        <w:ind w:left="0"/>
        <w:jc w:val="both"/>
        <w:rPr>
          <w:color w:val="000000" w:themeColor="text1"/>
          <w:sz w:val="22"/>
          <w:szCs w:val="22"/>
        </w:rPr>
      </w:pPr>
      <w:r>
        <w:rPr>
          <w:b/>
          <w:sz w:val="22"/>
          <w:szCs w:val="22"/>
        </w:rPr>
        <w:t>dr. Turán Csaba jegyzőt</w:t>
      </w:r>
      <w:r w:rsidRPr="00F6532F">
        <w:rPr>
          <w:bCs/>
          <w:sz w:val="22"/>
          <w:szCs w:val="22"/>
        </w:rPr>
        <w:t xml:space="preserve"> elmondta, hogy</w:t>
      </w:r>
      <w:r>
        <w:rPr>
          <w:bCs/>
          <w:sz w:val="22"/>
          <w:szCs w:val="22"/>
        </w:rPr>
        <w:t xml:space="preserve"> </w:t>
      </w:r>
      <w:r w:rsidRPr="0066512A">
        <w:rPr>
          <w:bCs/>
          <w:sz w:val="22"/>
          <w:szCs w:val="22"/>
        </w:rPr>
        <w:t>Kiskőrös Város Képviselő-testülete a 2024. október 9-én megtartott Képviselő-testületi alakuló ülésén, a 82/2024. sz. Képviselő-testületi határozatával a Magyarország helyi önkormányzatairól szóló 2011. évi CLXXXIX. törvény</w:t>
      </w:r>
      <w:r>
        <w:rPr>
          <w:bCs/>
          <w:sz w:val="22"/>
          <w:szCs w:val="22"/>
        </w:rPr>
        <w:t xml:space="preserve">ben foglaltak alapján </w:t>
      </w:r>
      <w:r w:rsidR="00806AFC">
        <w:rPr>
          <w:bCs/>
          <w:sz w:val="22"/>
          <w:szCs w:val="22"/>
        </w:rPr>
        <w:t>megállapította</w:t>
      </w:r>
      <w:r>
        <w:rPr>
          <w:bCs/>
          <w:sz w:val="22"/>
          <w:szCs w:val="22"/>
        </w:rPr>
        <w:t xml:space="preserve"> </w:t>
      </w:r>
      <w:r w:rsidRPr="0066512A">
        <w:rPr>
          <w:bCs/>
          <w:sz w:val="22"/>
          <w:szCs w:val="22"/>
        </w:rPr>
        <w:t>Domonyi László Mihály polgármester illetményét</w:t>
      </w:r>
      <w:r>
        <w:rPr>
          <w:bCs/>
          <w:sz w:val="22"/>
          <w:szCs w:val="22"/>
        </w:rPr>
        <w:t>.</w:t>
      </w:r>
      <w:r w:rsidR="00806AFC">
        <w:rPr>
          <w:bCs/>
          <w:sz w:val="22"/>
          <w:szCs w:val="22"/>
        </w:rPr>
        <w:t xml:space="preserve"> </w:t>
      </w:r>
      <w:r w:rsidR="00806AFC" w:rsidRPr="00B4572A">
        <w:rPr>
          <w:color w:val="000000" w:themeColor="text1"/>
          <w:sz w:val="22"/>
          <w:szCs w:val="22"/>
        </w:rPr>
        <w:t>Az Országgyűlés 2024. november 25-i ülésnapján elfogadta a Magyarország helyi önkormányzatairól szóló 2011. évi CLXXXIX. törvény módosításáról szóló 2024. évi LVIII. törvényt</w:t>
      </w:r>
      <w:r w:rsidR="00806AFC">
        <w:rPr>
          <w:color w:val="000000" w:themeColor="text1"/>
          <w:sz w:val="22"/>
          <w:szCs w:val="22"/>
        </w:rPr>
        <w:t>,</w:t>
      </w:r>
      <w:r w:rsidR="00806AFC" w:rsidRPr="00B4572A">
        <w:rPr>
          <w:color w:val="000000" w:themeColor="text1"/>
          <w:sz w:val="22"/>
          <w:szCs w:val="22"/>
        </w:rPr>
        <w:t xml:space="preserve"> amely 2024. november 29. napján hatályba lépett.</w:t>
      </w:r>
      <w:r w:rsidR="0040786A">
        <w:rPr>
          <w:color w:val="000000" w:themeColor="text1"/>
          <w:sz w:val="22"/>
          <w:szCs w:val="22"/>
        </w:rPr>
        <w:t xml:space="preserve"> </w:t>
      </w:r>
      <w:r w:rsidR="0040786A" w:rsidRPr="0040786A">
        <w:rPr>
          <w:color w:val="000000" w:themeColor="text1"/>
          <w:sz w:val="22"/>
          <w:szCs w:val="22"/>
        </w:rPr>
        <w:t xml:space="preserve">Az új szabályozás a polgármester illetményét </w:t>
      </w:r>
      <w:r w:rsidR="0040786A">
        <w:rPr>
          <w:color w:val="000000" w:themeColor="text1"/>
          <w:sz w:val="22"/>
          <w:szCs w:val="22"/>
        </w:rPr>
        <w:t xml:space="preserve">a település </w:t>
      </w:r>
      <w:r w:rsidR="0040786A" w:rsidRPr="0040786A">
        <w:rPr>
          <w:color w:val="000000" w:themeColor="text1"/>
          <w:sz w:val="22"/>
          <w:szCs w:val="22"/>
        </w:rPr>
        <w:t>lakosságszám</w:t>
      </w:r>
      <w:r w:rsidR="0040786A">
        <w:rPr>
          <w:color w:val="000000" w:themeColor="text1"/>
          <w:sz w:val="22"/>
          <w:szCs w:val="22"/>
        </w:rPr>
        <w:t>ához és</w:t>
      </w:r>
      <w:r w:rsidR="0040786A" w:rsidRPr="0040786A">
        <w:rPr>
          <w:color w:val="000000" w:themeColor="text1"/>
          <w:sz w:val="22"/>
          <w:szCs w:val="22"/>
        </w:rPr>
        <w:t xml:space="preserve"> a nemzetgazdasági átlagkereset</w:t>
      </w:r>
      <w:r w:rsidR="0040786A">
        <w:rPr>
          <w:color w:val="000000" w:themeColor="text1"/>
          <w:sz w:val="22"/>
          <w:szCs w:val="22"/>
        </w:rPr>
        <w:t>hez</w:t>
      </w:r>
      <w:r w:rsidR="003827A2">
        <w:rPr>
          <w:color w:val="000000" w:themeColor="text1"/>
          <w:sz w:val="22"/>
          <w:szCs w:val="22"/>
        </w:rPr>
        <w:t xml:space="preserve"> igazítja.</w:t>
      </w:r>
      <w:r w:rsidR="00D05DEC">
        <w:rPr>
          <w:color w:val="000000" w:themeColor="text1"/>
          <w:sz w:val="22"/>
          <w:szCs w:val="22"/>
        </w:rPr>
        <w:t xml:space="preserve"> Ebből kifolyólag változás következik be a polgármester illetményében, miszerint </w:t>
      </w:r>
      <w:r w:rsidR="005B1DC9">
        <w:rPr>
          <w:color w:val="000000" w:themeColor="text1"/>
          <w:sz w:val="22"/>
          <w:szCs w:val="22"/>
        </w:rPr>
        <w:t xml:space="preserve">az illetménye </w:t>
      </w:r>
      <w:r w:rsidR="00D05DEC">
        <w:rPr>
          <w:color w:val="000000" w:themeColor="text1"/>
          <w:sz w:val="22"/>
          <w:szCs w:val="22"/>
        </w:rPr>
        <w:t>visszamenőleges hatállyal 2024.</w:t>
      </w:r>
      <w:r w:rsidR="005B1DC9">
        <w:rPr>
          <w:color w:val="000000" w:themeColor="text1"/>
          <w:sz w:val="22"/>
          <w:szCs w:val="22"/>
        </w:rPr>
        <w:t xml:space="preserve"> október</w:t>
      </w:r>
      <w:r w:rsidR="00D05DEC">
        <w:rPr>
          <w:color w:val="000000" w:themeColor="text1"/>
          <w:sz w:val="22"/>
          <w:szCs w:val="22"/>
        </w:rPr>
        <w:t xml:space="preserve"> 1. napjától </w:t>
      </w:r>
      <w:bookmarkStart w:id="5" w:name="_Hlk184037538"/>
      <w:r w:rsidR="005B1DC9" w:rsidRPr="00B4572A">
        <w:rPr>
          <w:sz w:val="22"/>
          <w:szCs w:val="22"/>
        </w:rPr>
        <w:t>1.767.300</w:t>
      </w:r>
      <w:bookmarkEnd w:id="5"/>
      <w:r w:rsidR="00AF3549">
        <w:rPr>
          <w:sz w:val="22"/>
          <w:szCs w:val="22"/>
        </w:rPr>
        <w:t xml:space="preserve">,- </w:t>
      </w:r>
      <w:r w:rsidR="005B1DC9" w:rsidRPr="00B4572A">
        <w:rPr>
          <w:sz w:val="22"/>
          <w:szCs w:val="22"/>
        </w:rPr>
        <w:t>Ft</w:t>
      </w:r>
      <w:r w:rsidR="005B1DC9">
        <w:rPr>
          <w:sz w:val="22"/>
          <w:szCs w:val="22"/>
        </w:rPr>
        <w:t>. Ezenkívül a polgármester a jogszabály értelmében költségtérítésre jogosult,</w:t>
      </w:r>
      <w:r w:rsidR="00AF3549">
        <w:rPr>
          <w:sz w:val="22"/>
          <w:szCs w:val="22"/>
        </w:rPr>
        <w:t xml:space="preserve"> melynek összege </w:t>
      </w:r>
      <w:r w:rsidR="00AF3549" w:rsidRPr="00B4572A">
        <w:rPr>
          <w:sz w:val="22"/>
          <w:szCs w:val="22"/>
        </w:rPr>
        <w:t>265.095</w:t>
      </w:r>
      <w:r w:rsidR="00AF3549">
        <w:rPr>
          <w:sz w:val="22"/>
          <w:szCs w:val="22"/>
        </w:rPr>
        <w:t>,</w:t>
      </w:r>
      <w:r w:rsidR="00AF3549" w:rsidRPr="00B4572A">
        <w:rPr>
          <w:sz w:val="22"/>
          <w:szCs w:val="22"/>
        </w:rPr>
        <w:t>- Ft</w:t>
      </w:r>
      <w:r w:rsidR="00AF3549">
        <w:rPr>
          <w:sz w:val="22"/>
          <w:szCs w:val="22"/>
        </w:rPr>
        <w:t>. A központi költségvetés terhére a 30.000 fő lakosságszám alatti települések</w:t>
      </w:r>
      <w:r w:rsidR="00333E11">
        <w:rPr>
          <w:sz w:val="22"/>
          <w:szCs w:val="22"/>
        </w:rPr>
        <w:t xml:space="preserve"> támogatást kapnak az illetményemelés kompenzációjára.</w:t>
      </w:r>
    </w:p>
    <w:p w14:paraId="555470A7" w14:textId="77777777" w:rsidR="0066512A" w:rsidRPr="0040786A" w:rsidRDefault="0066512A" w:rsidP="0066512A">
      <w:pPr>
        <w:jc w:val="both"/>
        <w:rPr>
          <w:sz w:val="22"/>
          <w:szCs w:val="22"/>
        </w:rPr>
      </w:pPr>
    </w:p>
    <w:p w14:paraId="407CFD5B" w14:textId="77777777" w:rsidR="0066512A" w:rsidRDefault="0066512A" w:rsidP="0066512A">
      <w:pPr>
        <w:jc w:val="both"/>
        <w:rPr>
          <w:sz w:val="22"/>
          <w:szCs w:val="22"/>
        </w:rPr>
      </w:pPr>
      <w:r w:rsidRPr="0040786A">
        <w:rPr>
          <w:b/>
          <w:sz w:val="22"/>
          <w:szCs w:val="22"/>
        </w:rPr>
        <w:t xml:space="preserve">Kissné Aszódi Daniella, </w:t>
      </w:r>
      <w:r w:rsidRPr="0040786A">
        <w:rPr>
          <w:sz w:val="22"/>
          <w:szCs w:val="22"/>
        </w:rPr>
        <w:t>a Társadalompolitikai Bizottság</w:t>
      </w:r>
      <w:r w:rsidRPr="00F6532F">
        <w:rPr>
          <w:sz w:val="22"/>
          <w:szCs w:val="22"/>
        </w:rPr>
        <w:t xml:space="preserve">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161058B7" w14:textId="77777777" w:rsidR="0066512A" w:rsidRDefault="0066512A" w:rsidP="0066512A">
      <w:pPr>
        <w:jc w:val="both"/>
        <w:rPr>
          <w:sz w:val="22"/>
          <w:szCs w:val="22"/>
        </w:rPr>
      </w:pPr>
    </w:p>
    <w:p w14:paraId="55CF1B91" w14:textId="5596EB26" w:rsidR="00CD6E1B" w:rsidRDefault="00CD6E1B" w:rsidP="0066512A">
      <w:pPr>
        <w:jc w:val="both"/>
        <w:rPr>
          <w:sz w:val="22"/>
          <w:szCs w:val="22"/>
        </w:rPr>
      </w:pPr>
      <w:r w:rsidRPr="00CD6E1B">
        <w:rPr>
          <w:b/>
          <w:bCs/>
          <w:sz w:val="22"/>
          <w:szCs w:val="22"/>
        </w:rPr>
        <w:t>Filus Tibor képviselő</w:t>
      </w:r>
      <w:r>
        <w:rPr>
          <w:sz w:val="22"/>
          <w:szCs w:val="22"/>
        </w:rPr>
        <w:t xml:space="preserve"> elmondta, hogy ez egy jelentős mértékű emelés a Kormány részéről, véleménye szerint most került méltó helyre a polgármesteri fizetés.</w:t>
      </w:r>
      <w:r w:rsidR="00A0579E">
        <w:rPr>
          <w:sz w:val="22"/>
          <w:szCs w:val="22"/>
        </w:rPr>
        <w:t xml:space="preserve"> Ha a versenyszférát tekintjük, akkor ez egy középvezetői fizetés a nagyvállalkozásoknál. A továbbiakban elmondta, hogy a különbözet 911.000 Ft-ra tehető, a plusz költség évente 10.932.000,- Ft, 5 évre pedig 54.660.000,- Ft</w:t>
      </w:r>
      <w:r w:rsidR="004328D6">
        <w:rPr>
          <w:sz w:val="22"/>
          <w:szCs w:val="22"/>
        </w:rPr>
        <w:t>.</w:t>
      </w:r>
      <w:r w:rsidR="00123AAE">
        <w:rPr>
          <w:sz w:val="22"/>
          <w:szCs w:val="22"/>
        </w:rPr>
        <w:t xml:space="preserve"> Sok erőt és egészséget kívánt a következő 5 évre.</w:t>
      </w:r>
    </w:p>
    <w:p w14:paraId="072D4E5B" w14:textId="77777777" w:rsidR="00CD6E1B" w:rsidRDefault="00CD6E1B" w:rsidP="0066512A">
      <w:pPr>
        <w:jc w:val="both"/>
        <w:rPr>
          <w:sz w:val="22"/>
          <w:szCs w:val="22"/>
        </w:rPr>
      </w:pPr>
    </w:p>
    <w:p w14:paraId="1FA5358C" w14:textId="706131EA" w:rsidR="00C54487" w:rsidRDefault="00C54487" w:rsidP="0066512A">
      <w:pPr>
        <w:jc w:val="both"/>
        <w:rPr>
          <w:sz w:val="22"/>
          <w:szCs w:val="22"/>
        </w:rPr>
      </w:pPr>
      <w:r w:rsidRPr="006D5691">
        <w:rPr>
          <w:b/>
          <w:bCs/>
          <w:sz w:val="22"/>
          <w:szCs w:val="22"/>
        </w:rPr>
        <w:t>Domonyi László polgármester</w:t>
      </w:r>
      <w:r w:rsidR="006D5691">
        <w:rPr>
          <w:sz w:val="22"/>
          <w:szCs w:val="22"/>
        </w:rPr>
        <w:t xml:space="preserve"> </w:t>
      </w:r>
      <w:r w:rsidR="007150B8">
        <w:rPr>
          <w:sz w:val="22"/>
          <w:szCs w:val="22"/>
        </w:rPr>
        <w:t xml:space="preserve">megköszönte a Kormánynak, hogy rendezte a polgármesterek bérét. </w:t>
      </w:r>
      <w:r w:rsidR="00E61F4C">
        <w:rPr>
          <w:sz w:val="22"/>
          <w:szCs w:val="22"/>
        </w:rPr>
        <w:t>A</w:t>
      </w:r>
      <w:r w:rsidR="006D5691">
        <w:rPr>
          <w:sz w:val="22"/>
          <w:szCs w:val="22"/>
        </w:rPr>
        <w:t>z elhangzottakra reagálva elmondta, hogy</w:t>
      </w:r>
      <w:r w:rsidR="00E61F4C">
        <w:rPr>
          <w:sz w:val="22"/>
          <w:szCs w:val="22"/>
        </w:rPr>
        <w:t xml:space="preserve"> ezután is </w:t>
      </w:r>
      <w:r w:rsidR="00843D72">
        <w:rPr>
          <w:sz w:val="22"/>
          <w:szCs w:val="22"/>
        </w:rPr>
        <w:t xml:space="preserve">tisztességesen </w:t>
      </w:r>
      <w:r w:rsidR="00E61F4C">
        <w:rPr>
          <w:sz w:val="22"/>
          <w:szCs w:val="22"/>
        </w:rPr>
        <w:t>fogja ellátni a feladatot</w:t>
      </w:r>
      <w:r w:rsidR="00AB3626">
        <w:rPr>
          <w:sz w:val="22"/>
          <w:szCs w:val="22"/>
        </w:rPr>
        <w:t>, úgy ah</w:t>
      </w:r>
      <w:r w:rsidR="00D75464">
        <w:rPr>
          <w:sz w:val="22"/>
          <w:szCs w:val="22"/>
        </w:rPr>
        <w:t>o</w:t>
      </w:r>
      <w:r w:rsidR="00AB3626">
        <w:rPr>
          <w:sz w:val="22"/>
          <w:szCs w:val="22"/>
        </w:rPr>
        <w:t>gy az elmúlt 14 évben is tette</w:t>
      </w:r>
      <w:r w:rsidR="00104B32">
        <w:rPr>
          <w:sz w:val="22"/>
          <w:szCs w:val="22"/>
        </w:rPr>
        <w:t xml:space="preserve">, akkor amikor még nem ennyi volt a polgármesteri </w:t>
      </w:r>
      <w:r w:rsidR="00F1128E">
        <w:rPr>
          <w:sz w:val="22"/>
          <w:szCs w:val="22"/>
        </w:rPr>
        <w:t>fizetés</w:t>
      </w:r>
      <w:r w:rsidR="00104B32">
        <w:rPr>
          <w:sz w:val="22"/>
          <w:szCs w:val="22"/>
        </w:rPr>
        <w:t>. Véleménye szerint ebben a pozícióban a városérdek a legfontosabb, ez mindent felülír, a képviselőktől is azt kérte, hogy így végezzék a munkájukat a jövőben.</w:t>
      </w:r>
    </w:p>
    <w:p w14:paraId="3E59D7FB" w14:textId="77777777" w:rsidR="00C54487" w:rsidRDefault="00C54487" w:rsidP="0066512A">
      <w:pPr>
        <w:jc w:val="both"/>
        <w:rPr>
          <w:sz w:val="22"/>
          <w:szCs w:val="22"/>
        </w:rPr>
      </w:pPr>
    </w:p>
    <w:p w14:paraId="27E5094C" w14:textId="385813B4" w:rsidR="00C54487" w:rsidRPr="00D75464" w:rsidRDefault="00C54487" w:rsidP="0066512A">
      <w:pPr>
        <w:jc w:val="both"/>
        <w:rPr>
          <w:b/>
          <w:bCs/>
          <w:sz w:val="22"/>
          <w:szCs w:val="22"/>
        </w:rPr>
      </w:pPr>
      <w:r w:rsidRPr="00D75464">
        <w:rPr>
          <w:b/>
          <w:bCs/>
          <w:sz w:val="22"/>
          <w:szCs w:val="22"/>
        </w:rPr>
        <w:t>Pethő Attila képviselő</w:t>
      </w:r>
      <w:r w:rsidR="005B7719">
        <w:rPr>
          <w:b/>
          <w:bCs/>
          <w:sz w:val="22"/>
          <w:szCs w:val="22"/>
        </w:rPr>
        <w:t xml:space="preserve"> </w:t>
      </w:r>
      <w:r w:rsidR="005B7719" w:rsidRPr="005B7719">
        <w:rPr>
          <w:sz w:val="22"/>
          <w:szCs w:val="22"/>
        </w:rPr>
        <w:t>egyetértett a polgármester</w:t>
      </w:r>
      <w:r w:rsidR="005B7719">
        <w:rPr>
          <w:sz w:val="22"/>
          <w:szCs w:val="22"/>
        </w:rPr>
        <w:t xml:space="preserve"> által elmondottakkal, felhívta a figyelmet, hogy ez a Kormány döntése</w:t>
      </w:r>
      <w:r w:rsidR="006145C5">
        <w:rPr>
          <w:sz w:val="22"/>
          <w:szCs w:val="22"/>
        </w:rPr>
        <w:t>, ezt a központi költségvetésből finanszírozzák majd.</w:t>
      </w:r>
    </w:p>
    <w:p w14:paraId="54DBA710" w14:textId="77777777" w:rsidR="00C54487" w:rsidRDefault="00C54487" w:rsidP="0066512A">
      <w:pPr>
        <w:jc w:val="both"/>
        <w:rPr>
          <w:sz w:val="22"/>
          <w:szCs w:val="22"/>
        </w:rPr>
      </w:pPr>
    </w:p>
    <w:p w14:paraId="4F921EAA" w14:textId="77777777" w:rsidR="003B2D23" w:rsidRDefault="003B2D23" w:rsidP="0066512A">
      <w:pPr>
        <w:jc w:val="both"/>
        <w:rPr>
          <w:sz w:val="22"/>
          <w:szCs w:val="22"/>
        </w:rPr>
      </w:pPr>
      <w:r w:rsidRPr="00F64E9D">
        <w:rPr>
          <w:b/>
          <w:bCs/>
          <w:sz w:val="22"/>
          <w:szCs w:val="22"/>
        </w:rPr>
        <w:t>Domonyi László polgármester</w:t>
      </w:r>
      <w:r>
        <w:rPr>
          <w:sz w:val="22"/>
          <w:szCs w:val="22"/>
        </w:rPr>
        <w:t xml:space="preserve"> Magyarország helyi önkormányzatairól szóló 2011. évi CLXXXIX. tv. 49.§ (1) bekezdésére hivatkozva személyes érintettsége okán a Képviselő-testülettől a kizárását kérte.</w:t>
      </w:r>
    </w:p>
    <w:p w14:paraId="62A9469E" w14:textId="77777777" w:rsidR="003B2D23" w:rsidRDefault="003B2D23" w:rsidP="0066512A">
      <w:pPr>
        <w:jc w:val="both"/>
        <w:rPr>
          <w:sz w:val="22"/>
          <w:szCs w:val="22"/>
        </w:rPr>
      </w:pPr>
    </w:p>
    <w:p w14:paraId="05CC3414" w14:textId="0FB1C657" w:rsidR="003B2D23" w:rsidRDefault="003B2D23" w:rsidP="0066512A">
      <w:pPr>
        <w:jc w:val="both"/>
        <w:rPr>
          <w:sz w:val="22"/>
          <w:szCs w:val="22"/>
        </w:rPr>
      </w:pPr>
      <w:r>
        <w:rPr>
          <w:sz w:val="22"/>
          <w:szCs w:val="22"/>
        </w:rPr>
        <w:t xml:space="preserve">A Képviselő-testület 12 „igen” szavazattal kizárta Domonyi László polgármestert a döntéshozatalból. </w:t>
      </w:r>
    </w:p>
    <w:p w14:paraId="62C4E8E1" w14:textId="77777777" w:rsidR="003B2D23" w:rsidRDefault="003B2D23" w:rsidP="0066512A">
      <w:pPr>
        <w:jc w:val="both"/>
        <w:rPr>
          <w:sz w:val="22"/>
          <w:szCs w:val="22"/>
        </w:rPr>
      </w:pPr>
    </w:p>
    <w:p w14:paraId="0C2810FE" w14:textId="1D24D0D4" w:rsidR="0066512A" w:rsidRPr="00F6532F" w:rsidRDefault="00CD6E1B" w:rsidP="0066512A">
      <w:pPr>
        <w:jc w:val="both"/>
        <w:rPr>
          <w:sz w:val="22"/>
          <w:szCs w:val="22"/>
        </w:rPr>
      </w:pPr>
      <w:r>
        <w:rPr>
          <w:sz w:val="22"/>
          <w:szCs w:val="22"/>
        </w:rPr>
        <w:t>További k</w:t>
      </w:r>
      <w:r w:rsidR="0066512A" w:rsidRPr="00F6532F">
        <w:rPr>
          <w:sz w:val="22"/>
          <w:szCs w:val="22"/>
        </w:rPr>
        <w:t>érdés, hozzászólás nem volt, a polgármester szavazásra bocsátotta a határozat-tervezetet.</w:t>
      </w:r>
    </w:p>
    <w:p w14:paraId="78208FB3" w14:textId="77777777" w:rsidR="0066512A" w:rsidRPr="00F6532F" w:rsidRDefault="0066512A" w:rsidP="0066512A">
      <w:pPr>
        <w:rPr>
          <w:sz w:val="22"/>
          <w:szCs w:val="22"/>
        </w:rPr>
      </w:pPr>
    </w:p>
    <w:p w14:paraId="1435C569" w14:textId="10F51968" w:rsidR="0066512A" w:rsidRPr="00F6532F" w:rsidRDefault="0066512A" w:rsidP="0066512A">
      <w:pPr>
        <w:jc w:val="both"/>
        <w:rPr>
          <w:sz w:val="22"/>
          <w:szCs w:val="22"/>
        </w:rPr>
      </w:pPr>
      <w:r w:rsidRPr="00F6532F">
        <w:rPr>
          <w:sz w:val="22"/>
          <w:szCs w:val="22"/>
        </w:rPr>
        <w:t>A Képviselő-testület 1</w:t>
      </w:r>
      <w:r w:rsidR="003B2D23">
        <w:rPr>
          <w:sz w:val="22"/>
          <w:szCs w:val="22"/>
        </w:rPr>
        <w:t>1</w:t>
      </w:r>
      <w:r w:rsidRPr="00F6532F">
        <w:rPr>
          <w:sz w:val="22"/>
          <w:szCs w:val="22"/>
        </w:rPr>
        <w:t xml:space="preserve"> „igen” szavazattal az alábbi határozatot hozta:</w:t>
      </w:r>
    </w:p>
    <w:p w14:paraId="6DE2F887" w14:textId="77777777" w:rsidR="0066512A" w:rsidRDefault="0066512A" w:rsidP="0066512A">
      <w:pPr>
        <w:rPr>
          <w:sz w:val="22"/>
          <w:szCs w:val="22"/>
        </w:rPr>
      </w:pPr>
    </w:p>
    <w:p w14:paraId="6095A385" w14:textId="77777777" w:rsidR="006968E5" w:rsidRPr="00B02ADA" w:rsidRDefault="006968E5" w:rsidP="0066512A">
      <w:pPr>
        <w:rPr>
          <w:sz w:val="22"/>
          <w:szCs w:val="22"/>
        </w:rPr>
      </w:pPr>
    </w:p>
    <w:p w14:paraId="1BC13473" w14:textId="77777777" w:rsidR="0066512A" w:rsidRPr="0066512A" w:rsidRDefault="0066512A" w:rsidP="0066512A">
      <w:pPr>
        <w:jc w:val="both"/>
        <w:rPr>
          <w:b/>
          <w:sz w:val="22"/>
          <w:szCs w:val="22"/>
          <w:u w:val="single"/>
        </w:rPr>
      </w:pPr>
      <w:r w:rsidRPr="0066512A">
        <w:rPr>
          <w:b/>
          <w:sz w:val="22"/>
          <w:szCs w:val="22"/>
          <w:u w:val="single"/>
        </w:rPr>
        <w:lastRenderedPageBreak/>
        <w:t xml:space="preserve">109/2024. sz. </w:t>
      </w:r>
      <w:proofErr w:type="spellStart"/>
      <w:r w:rsidRPr="0066512A">
        <w:rPr>
          <w:b/>
          <w:sz w:val="22"/>
          <w:szCs w:val="22"/>
          <w:u w:val="single"/>
        </w:rPr>
        <w:t>Képv</w:t>
      </w:r>
      <w:proofErr w:type="spellEnd"/>
      <w:r w:rsidRPr="0066512A">
        <w:rPr>
          <w:b/>
          <w:sz w:val="22"/>
          <w:szCs w:val="22"/>
          <w:u w:val="single"/>
        </w:rPr>
        <w:t>. test. hat.</w:t>
      </w:r>
    </w:p>
    <w:p w14:paraId="5E05D2A7" w14:textId="77777777" w:rsidR="0066512A" w:rsidRPr="0066512A" w:rsidRDefault="0066512A" w:rsidP="0066512A">
      <w:pPr>
        <w:rPr>
          <w:rFonts w:eastAsia="Calibri"/>
          <w:bCs/>
          <w:iCs/>
          <w:sz w:val="22"/>
          <w:szCs w:val="22"/>
        </w:rPr>
      </w:pPr>
      <w:r w:rsidRPr="0066512A">
        <w:rPr>
          <w:rFonts w:eastAsia="Calibri"/>
          <w:bCs/>
          <w:iCs/>
          <w:sz w:val="22"/>
          <w:szCs w:val="22"/>
        </w:rPr>
        <w:t xml:space="preserve">A 82/2024. sz. képviselő-testületi határozat módosítása </w:t>
      </w:r>
    </w:p>
    <w:p w14:paraId="65AA18C8" w14:textId="77777777" w:rsidR="0066512A" w:rsidRPr="0066512A" w:rsidRDefault="0066512A" w:rsidP="0066512A">
      <w:pPr>
        <w:rPr>
          <w:b/>
          <w:bCs/>
          <w:sz w:val="22"/>
          <w:szCs w:val="22"/>
        </w:rPr>
      </w:pPr>
    </w:p>
    <w:p w14:paraId="4985A23F" w14:textId="77777777" w:rsidR="0066512A" w:rsidRPr="0066512A" w:rsidRDefault="0066512A" w:rsidP="0066512A">
      <w:pPr>
        <w:jc w:val="center"/>
        <w:rPr>
          <w:b/>
          <w:bCs/>
          <w:sz w:val="22"/>
          <w:szCs w:val="22"/>
        </w:rPr>
      </w:pPr>
      <w:r w:rsidRPr="0066512A">
        <w:rPr>
          <w:b/>
          <w:bCs/>
          <w:sz w:val="22"/>
          <w:szCs w:val="22"/>
        </w:rPr>
        <w:t xml:space="preserve">HATÁROZAT </w:t>
      </w:r>
    </w:p>
    <w:p w14:paraId="26AE32D0" w14:textId="77777777" w:rsidR="0066512A" w:rsidRPr="0066512A" w:rsidRDefault="0066512A" w:rsidP="0066512A">
      <w:pPr>
        <w:jc w:val="center"/>
        <w:rPr>
          <w:b/>
          <w:bCs/>
          <w:sz w:val="22"/>
          <w:szCs w:val="22"/>
        </w:rPr>
      </w:pPr>
    </w:p>
    <w:p w14:paraId="03E02CEF" w14:textId="77777777" w:rsidR="0066512A" w:rsidRPr="0066512A" w:rsidRDefault="0066512A" w:rsidP="0066512A">
      <w:pPr>
        <w:rPr>
          <w:sz w:val="22"/>
          <w:szCs w:val="22"/>
        </w:rPr>
      </w:pPr>
      <w:bookmarkStart w:id="6" w:name="_Hlk184039461"/>
      <w:r w:rsidRPr="0066512A">
        <w:rPr>
          <w:sz w:val="22"/>
          <w:szCs w:val="22"/>
        </w:rPr>
        <w:t xml:space="preserve">A Képviselő-testület </w:t>
      </w:r>
      <w:bookmarkStart w:id="7" w:name="_Hlk184039695"/>
      <w:r w:rsidRPr="0066512A">
        <w:rPr>
          <w:sz w:val="22"/>
          <w:szCs w:val="22"/>
        </w:rPr>
        <w:t xml:space="preserve">„A Polgármester illetmények megállapítása” tárgyú 82/2024. számú határozata </w:t>
      </w:r>
      <w:bookmarkEnd w:id="7"/>
      <w:r w:rsidRPr="0066512A">
        <w:rPr>
          <w:sz w:val="22"/>
          <w:szCs w:val="22"/>
        </w:rPr>
        <w:t>1-2. pontját az alábbiak szerint módosítja:</w:t>
      </w:r>
    </w:p>
    <w:p w14:paraId="4A28785B" w14:textId="77777777" w:rsidR="0066512A" w:rsidRPr="0066512A" w:rsidRDefault="0066512A" w:rsidP="0066512A">
      <w:pPr>
        <w:rPr>
          <w:sz w:val="22"/>
          <w:szCs w:val="22"/>
        </w:rPr>
      </w:pPr>
    </w:p>
    <w:p w14:paraId="0D9E295B" w14:textId="77777777" w:rsidR="0066512A" w:rsidRPr="0066512A" w:rsidRDefault="0066512A" w:rsidP="0066512A">
      <w:pPr>
        <w:rPr>
          <w:i/>
          <w:iCs/>
          <w:sz w:val="22"/>
          <w:szCs w:val="22"/>
        </w:rPr>
      </w:pPr>
      <w:r w:rsidRPr="0066512A">
        <w:rPr>
          <w:i/>
          <w:iCs/>
          <w:sz w:val="22"/>
          <w:szCs w:val="22"/>
        </w:rPr>
        <w:t>Az 1-2. pontok helyébe az alábbi szövegrész kerül:</w:t>
      </w:r>
    </w:p>
    <w:p w14:paraId="07A549ED" w14:textId="77777777" w:rsidR="0066512A" w:rsidRPr="0066512A" w:rsidRDefault="0066512A" w:rsidP="0066512A">
      <w:pPr>
        <w:rPr>
          <w:sz w:val="22"/>
          <w:szCs w:val="22"/>
        </w:rPr>
      </w:pPr>
      <w:bookmarkStart w:id="8" w:name="_Hlk184037947"/>
      <w:bookmarkEnd w:id="6"/>
    </w:p>
    <w:p w14:paraId="6B11AF9C" w14:textId="77777777" w:rsidR="0066512A" w:rsidRPr="0066512A" w:rsidRDefault="0066512A" w:rsidP="0066512A">
      <w:pPr>
        <w:ind w:left="360"/>
        <w:rPr>
          <w:i/>
          <w:iCs/>
          <w:sz w:val="22"/>
          <w:szCs w:val="22"/>
        </w:rPr>
      </w:pPr>
      <w:r w:rsidRPr="0066512A">
        <w:rPr>
          <w:i/>
          <w:iCs/>
          <w:sz w:val="22"/>
          <w:szCs w:val="22"/>
        </w:rPr>
        <w:t>A Képviselő-testület</w:t>
      </w:r>
    </w:p>
    <w:p w14:paraId="208ADB73" w14:textId="77777777" w:rsidR="0066512A" w:rsidRPr="0066512A" w:rsidRDefault="0066512A" w:rsidP="0066512A">
      <w:pPr>
        <w:ind w:left="360"/>
        <w:rPr>
          <w:sz w:val="22"/>
          <w:szCs w:val="22"/>
        </w:rPr>
      </w:pPr>
      <w:bookmarkStart w:id="9" w:name="_Hlk184039712"/>
      <w:bookmarkEnd w:id="8"/>
      <w:r w:rsidRPr="0066512A">
        <w:rPr>
          <w:sz w:val="22"/>
          <w:szCs w:val="22"/>
        </w:rPr>
        <w:t xml:space="preserve"> </w:t>
      </w:r>
    </w:p>
    <w:p w14:paraId="0A119449" w14:textId="77777777" w:rsidR="0066512A" w:rsidRPr="0066512A" w:rsidRDefault="0066512A" w:rsidP="00D41366">
      <w:pPr>
        <w:numPr>
          <w:ilvl w:val="0"/>
          <w:numId w:val="35"/>
        </w:numPr>
        <w:contextualSpacing/>
        <w:jc w:val="both"/>
        <w:rPr>
          <w:sz w:val="22"/>
          <w:szCs w:val="22"/>
        </w:rPr>
      </w:pPr>
      <w:r w:rsidRPr="0066512A">
        <w:rPr>
          <w:sz w:val="22"/>
          <w:szCs w:val="22"/>
        </w:rPr>
        <w:t xml:space="preserve">Magyarország helyi önkormányzatairól szóló 2011. évi CLXXXIX. törvény 71. § (4) bekezdés f) pontja, továbbá a 146/M. § alapján Domonyi László Mihály polgármester illetményét 2024. október 1. napjától havi 1.767.300, - Ft összegben állapítja meg. </w:t>
      </w:r>
    </w:p>
    <w:p w14:paraId="5F726F43" w14:textId="77777777" w:rsidR="0066512A" w:rsidRPr="0066512A" w:rsidRDefault="0066512A" w:rsidP="0066512A">
      <w:pPr>
        <w:rPr>
          <w:sz w:val="22"/>
          <w:szCs w:val="22"/>
        </w:rPr>
      </w:pPr>
    </w:p>
    <w:p w14:paraId="442346C4" w14:textId="77777777" w:rsidR="0066512A" w:rsidRPr="0066512A" w:rsidRDefault="0066512A" w:rsidP="0066512A">
      <w:pPr>
        <w:ind w:left="360"/>
        <w:rPr>
          <w:i/>
          <w:iCs/>
          <w:sz w:val="22"/>
          <w:szCs w:val="22"/>
        </w:rPr>
      </w:pPr>
      <w:r w:rsidRPr="0066512A">
        <w:rPr>
          <w:i/>
          <w:iCs/>
          <w:sz w:val="22"/>
          <w:szCs w:val="22"/>
        </w:rPr>
        <w:t>A Képviselő-testület</w:t>
      </w:r>
    </w:p>
    <w:p w14:paraId="185E967C" w14:textId="77777777" w:rsidR="0066512A" w:rsidRPr="0066512A" w:rsidRDefault="0066512A" w:rsidP="0066512A">
      <w:pPr>
        <w:ind w:left="360"/>
        <w:jc w:val="both"/>
        <w:rPr>
          <w:sz w:val="22"/>
          <w:szCs w:val="22"/>
        </w:rPr>
      </w:pPr>
    </w:p>
    <w:p w14:paraId="7FBFDF3F" w14:textId="77777777" w:rsidR="0066512A" w:rsidRPr="0066512A" w:rsidRDefault="0066512A" w:rsidP="00D41366">
      <w:pPr>
        <w:numPr>
          <w:ilvl w:val="0"/>
          <w:numId w:val="35"/>
        </w:numPr>
        <w:contextualSpacing/>
        <w:jc w:val="both"/>
        <w:rPr>
          <w:sz w:val="22"/>
          <w:szCs w:val="22"/>
        </w:rPr>
      </w:pPr>
      <w:r w:rsidRPr="0066512A">
        <w:rPr>
          <w:sz w:val="22"/>
          <w:szCs w:val="22"/>
        </w:rPr>
        <w:t>megállapítja, hogy Magyarország helyi önkormányzatairól szóló 2011. évi CLXXXIX. törvény 71. § (6) bekezdése alapján, Domonyi László Mihály polgármester 2024. október 1. napjától illetményének 15 %-</w:t>
      </w:r>
      <w:proofErr w:type="spellStart"/>
      <w:r w:rsidRPr="0066512A">
        <w:rPr>
          <w:sz w:val="22"/>
          <w:szCs w:val="22"/>
        </w:rPr>
        <w:t>ában</w:t>
      </w:r>
      <w:proofErr w:type="spellEnd"/>
      <w:r w:rsidRPr="0066512A">
        <w:rPr>
          <w:sz w:val="22"/>
          <w:szCs w:val="22"/>
        </w:rPr>
        <w:t xml:space="preserve"> meghatározott összegben havi 265.095, - Ft költségtérítésre jogosult.</w:t>
      </w:r>
    </w:p>
    <w:p w14:paraId="7EE469AC" w14:textId="77777777" w:rsidR="0066512A" w:rsidRPr="0066512A" w:rsidRDefault="0066512A" w:rsidP="0066512A">
      <w:pPr>
        <w:rPr>
          <w:sz w:val="22"/>
          <w:szCs w:val="22"/>
        </w:rPr>
      </w:pPr>
      <w:bookmarkStart w:id="10" w:name="_Hlk184039753"/>
      <w:bookmarkEnd w:id="9"/>
    </w:p>
    <w:p w14:paraId="1BB6DA02" w14:textId="77777777" w:rsidR="0066512A" w:rsidRPr="0066512A" w:rsidRDefault="0066512A" w:rsidP="0066512A">
      <w:pPr>
        <w:rPr>
          <w:sz w:val="22"/>
          <w:szCs w:val="22"/>
        </w:rPr>
      </w:pPr>
      <w:r w:rsidRPr="0066512A">
        <w:rPr>
          <w:b/>
          <w:bCs/>
          <w:sz w:val="22"/>
          <w:szCs w:val="22"/>
          <w:u w:val="single"/>
        </w:rPr>
        <w:t>Felelős:</w:t>
      </w:r>
      <w:r w:rsidRPr="0066512A">
        <w:rPr>
          <w:sz w:val="22"/>
          <w:szCs w:val="22"/>
        </w:rPr>
        <w:tab/>
        <w:t>jegyző</w:t>
      </w:r>
    </w:p>
    <w:p w14:paraId="2EDDD014" w14:textId="474E933F" w:rsidR="0066512A" w:rsidRPr="0066512A" w:rsidRDefault="0066512A" w:rsidP="0066512A">
      <w:pPr>
        <w:rPr>
          <w:sz w:val="22"/>
          <w:szCs w:val="22"/>
        </w:rPr>
      </w:pPr>
      <w:r w:rsidRPr="0066512A">
        <w:rPr>
          <w:b/>
          <w:bCs/>
          <w:sz w:val="22"/>
          <w:szCs w:val="22"/>
          <w:u w:val="single"/>
        </w:rPr>
        <w:t>Határidő:</w:t>
      </w:r>
      <w:r w:rsidRPr="0066512A">
        <w:rPr>
          <w:sz w:val="22"/>
          <w:szCs w:val="22"/>
        </w:rPr>
        <w:tab/>
        <w:t>azonnal</w:t>
      </w:r>
      <w:bookmarkEnd w:id="10"/>
    </w:p>
    <w:p w14:paraId="0E844E82" w14:textId="77777777" w:rsidR="0066512A" w:rsidRPr="0066512A" w:rsidRDefault="0066512A" w:rsidP="0066512A">
      <w:pPr>
        <w:rPr>
          <w:bCs/>
          <w:sz w:val="22"/>
          <w:szCs w:val="22"/>
        </w:rPr>
      </w:pPr>
    </w:p>
    <w:p w14:paraId="04C49065" w14:textId="77777777" w:rsidR="0066512A" w:rsidRPr="0066512A" w:rsidRDefault="0066512A" w:rsidP="0066512A">
      <w:pPr>
        <w:jc w:val="both"/>
        <w:rPr>
          <w:bCs/>
          <w:sz w:val="22"/>
          <w:szCs w:val="22"/>
        </w:rPr>
      </w:pPr>
      <w:r w:rsidRPr="0066512A">
        <w:rPr>
          <w:bCs/>
          <w:sz w:val="22"/>
          <w:szCs w:val="22"/>
        </w:rPr>
        <w:t>A Képviselő-testület „A Polgármester illetmények megállapítása” tárgyú 82/2024. számú határozata a módosítással egységes szerkezetben:</w:t>
      </w:r>
    </w:p>
    <w:p w14:paraId="03E42AE4" w14:textId="77777777" w:rsidR="0066512A" w:rsidRPr="0066512A" w:rsidRDefault="0066512A" w:rsidP="0066512A">
      <w:pPr>
        <w:rPr>
          <w:b/>
          <w:bCs/>
          <w:sz w:val="22"/>
          <w:szCs w:val="22"/>
          <w:u w:val="single"/>
        </w:rPr>
      </w:pPr>
    </w:p>
    <w:p w14:paraId="634E2925" w14:textId="77777777" w:rsidR="0066512A" w:rsidRPr="0066512A" w:rsidRDefault="0066512A" w:rsidP="0066512A">
      <w:pPr>
        <w:rPr>
          <w:sz w:val="22"/>
          <w:szCs w:val="22"/>
        </w:rPr>
      </w:pPr>
      <w:r w:rsidRPr="0066512A">
        <w:rPr>
          <w:sz w:val="22"/>
          <w:szCs w:val="22"/>
        </w:rPr>
        <w:t>A Képviselő-testület</w:t>
      </w:r>
    </w:p>
    <w:p w14:paraId="488D52BF" w14:textId="77777777" w:rsidR="0066512A" w:rsidRPr="0066512A" w:rsidRDefault="0066512A" w:rsidP="0066512A">
      <w:pPr>
        <w:ind w:left="360"/>
        <w:rPr>
          <w:sz w:val="22"/>
          <w:szCs w:val="22"/>
        </w:rPr>
      </w:pPr>
    </w:p>
    <w:p w14:paraId="70AC4F36" w14:textId="77777777" w:rsidR="0066512A" w:rsidRPr="0066512A" w:rsidRDefault="0066512A" w:rsidP="00D41366">
      <w:pPr>
        <w:numPr>
          <w:ilvl w:val="0"/>
          <w:numId w:val="36"/>
        </w:numPr>
        <w:contextualSpacing/>
        <w:jc w:val="both"/>
        <w:rPr>
          <w:sz w:val="22"/>
          <w:szCs w:val="22"/>
        </w:rPr>
      </w:pPr>
      <w:r w:rsidRPr="0066512A">
        <w:rPr>
          <w:sz w:val="22"/>
          <w:szCs w:val="22"/>
        </w:rPr>
        <w:t xml:space="preserve">Magyarország helyi önkormányzatairól szóló 2011. évi CLXXXIX. törvény 71. § (4) bekezdés f) pontja, továbbá a 146/M. § alapján Domonyi László Mihály polgármester illetményét 2024. október 1. napjától havi 1.767.300, - Ft összegben állapítja meg. </w:t>
      </w:r>
    </w:p>
    <w:p w14:paraId="1D67C50D" w14:textId="77777777" w:rsidR="0066512A" w:rsidRPr="0066512A" w:rsidRDefault="0066512A" w:rsidP="0066512A">
      <w:pPr>
        <w:jc w:val="both"/>
        <w:rPr>
          <w:sz w:val="22"/>
          <w:szCs w:val="22"/>
        </w:rPr>
      </w:pPr>
    </w:p>
    <w:p w14:paraId="4E95BBEB" w14:textId="648B1918" w:rsidR="0066512A" w:rsidRPr="0066512A" w:rsidRDefault="0066512A" w:rsidP="00D41366">
      <w:pPr>
        <w:numPr>
          <w:ilvl w:val="0"/>
          <w:numId w:val="36"/>
        </w:numPr>
        <w:contextualSpacing/>
        <w:jc w:val="both"/>
        <w:rPr>
          <w:sz w:val="22"/>
          <w:szCs w:val="22"/>
        </w:rPr>
      </w:pPr>
      <w:r w:rsidRPr="0066512A">
        <w:rPr>
          <w:sz w:val="22"/>
          <w:szCs w:val="22"/>
        </w:rPr>
        <w:t>megállapítja, hogy Magyarország helyi önkormányzatairól szóló 2011. évi CLXXXIX. törvény 71. § (6) bekezdése alapján, Domonyi László Mihály polgármester 2024. október 1. napjától illetményének 15 %-</w:t>
      </w:r>
      <w:proofErr w:type="spellStart"/>
      <w:r w:rsidRPr="0066512A">
        <w:rPr>
          <w:sz w:val="22"/>
          <w:szCs w:val="22"/>
        </w:rPr>
        <w:t>ában</w:t>
      </w:r>
      <w:proofErr w:type="spellEnd"/>
      <w:r w:rsidRPr="0066512A">
        <w:rPr>
          <w:sz w:val="22"/>
          <w:szCs w:val="22"/>
        </w:rPr>
        <w:t xml:space="preserve"> meghatározott összegben havi 265.095, - Ft költségtérítésre jogosult.</w:t>
      </w:r>
    </w:p>
    <w:p w14:paraId="6156F5DE" w14:textId="77777777" w:rsidR="0066512A" w:rsidRPr="0066512A" w:rsidRDefault="0066512A" w:rsidP="0066512A">
      <w:pPr>
        <w:rPr>
          <w:sz w:val="22"/>
          <w:szCs w:val="22"/>
        </w:rPr>
      </w:pPr>
    </w:p>
    <w:p w14:paraId="60233B22" w14:textId="77777777" w:rsidR="0066512A" w:rsidRPr="0066512A" w:rsidRDefault="0066512A" w:rsidP="0066512A">
      <w:pPr>
        <w:rPr>
          <w:sz w:val="22"/>
          <w:szCs w:val="22"/>
        </w:rPr>
      </w:pPr>
      <w:r w:rsidRPr="0066512A">
        <w:rPr>
          <w:b/>
          <w:bCs/>
          <w:sz w:val="22"/>
          <w:szCs w:val="22"/>
          <w:u w:val="single"/>
        </w:rPr>
        <w:t>Felelős:</w:t>
      </w:r>
      <w:r w:rsidRPr="0066512A">
        <w:rPr>
          <w:sz w:val="22"/>
          <w:szCs w:val="22"/>
        </w:rPr>
        <w:tab/>
        <w:t>jegyző</w:t>
      </w:r>
    </w:p>
    <w:p w14:paraId="42A0805C" w14:textId="77777777" w:rsidR="0066512A" w:rsidRPr="0066512A" w:rsidRDefault="0066512A" w:rsidP="0066512A">
      <w:pPr>
        <w:rPr>
          <w:sz w:val="22"/>
          <w:szCs w:val="22"/>
        </w:rPr>
      </w:pPr>
      <w:r w:rsidRPr="0066512A">
        <w:rPr>
          <w:b/>
          <w:bCs/>
          <w:sz w:val="22"/>
          <w:szCs w:val="22"/>
          <w:u w:val="single"/>
        </w:rPr>
        <w:t>Határidő:</w:t>
      </w:r>
      <w:r w:rsidRPr="0066512A">
        <w:rPr>
          <w:sz w:val="22"/>
          <w:szCs w:val="22"/>
        </w:rPr>
        <w:tab/>
        <w:t>azonnal</w:t>
      </w:r>
    </w:p>
    <w:p w14:paraId="226930AD" w14:textId="77777777" w:rsidR="0066512A" w:rsidRPr="0066512A" w:rsidRDefault="0066512A" w:rsidP="0066512A">
      <w:pPr>
        <w:rPr>
          <w:sz w:val="22"/>
          <w:szCs w:val="22"/>
        </w:rPr>
      </w:pPr>
    </w:p>
    <w:p w14:paraId="387D1BDD" w14:textId="77777777" w:rsidR="0066512A" w:rsidRPr="0066512A" w:rsidRDefault="0066512A" w:rsidP="0066512A">
      <w:pPr>
        <w:rPr>
          <w:sz w:val="22"/>
          <w:szCs w:val="22"/>
        </w:rPr>
      </w:pPr>
    </w:p>
    <w:p w14:paraId="735A8BC3" w14:textId="77777777" w:rsidR="0066512A" w:rsidRPr="00F6532F" w:rsidRDefault="0066512A" w:rsidP="0066512A">
      <w:pPr>
        <w:pBdr>
          <w:bottom w:val="single" w:sz="6" w:space="1" w:color="auto"/>
        </w:pBdr>
        <w:tabs>
          <w:tab w:val="center" w:pos="7380"/>
        </w:tabs>
        <w:rPr>
          <w:bCs/>
          <w:i/>
          <w:sz w:val="22"/>
          <w:szCs w:val="22"/>
        </w:rPr>
      </w:pPr>
    </w:p>
    <w:p w14:paraId="73B0B27F" w14:textId="77777777" w:rsidR="0066512A" w:rsidRDefault="0066512A" w:rsidP="0066512A">
      <w:pPr>
        <w:rPr>
          <w:b/>
          <w:bCs/>
          <w:sz w:val="22"/>
          <w:szCs w:val="22"/>
        </w:rPr>
      </w:pPr>
    </w:p>
    <w:p w14:paraId="5CBC9950" w14:textId="77777777" w:rsidR="0066512A" w:rsidRDefault="0066512A" w:rsidP="0066512A">
      <w:pPr>
        <w:rPr>
          <w:b/>
          <w:bCs/>
          <w:sz w:val="22"/>
          <w:szCs w:val="22"/>
        </w:rPr>
      </w:pPr>
    </w:p>
    <w:p w14:paraId="4A52708C" w14:textId="77777777" w:rsidR="0066512A" w:rsidRDefault="0066512A" w:rsidP="0066512A">
      <w:pPr>
        <w:rPr>
          <w:b/>
          <w:bCs/>
          <w:sz w:val="22"/>
          <w:szCs w:val="22"/>
        </w:rPr>
      </w:pPr>
    </w:p>
    <w:p w14:paraId="57B48692" w14:textId="77777777" w:rsidR="0066512A" w:rsidRDefault="0066512A" w:rsidP="0066512A">
      <w:pPr>
        <w:rPr>
          <w:b/>
          <w:bCs/>
          <w:sz w:val="22"/>
          <w:szCs w:val="22"/>
        </w:rPr>
      </w:pPr>
    </w:p>
    <w:p w14:paraId="1774D866" w14:textId="77777777" w:rsidR="00BF1DBB" w:rsidRDefault="00BF1DBB" w:rsidP="00BE7696">
      <w:pPr>
        <w:rPr>
          <w:b/>
          <w:bCs/>
          <w:sz w:val="22"/>
          <w:szCs w:val="22"/>
        </w:rPr>
      </w:pPr>
    </w:p>
    <w:p w14:paraId="6506AD68" w14:textId="77777777" w:rsidR="0004267C" w:rsidRDefault="0004267C" w:rsidP="00BE7696">
      <w:pPr>
        <w:rPr>
          <w:b/>
          <w:bCs/>
          <w:sz w:val="22"/>
          <w:szCs w:val="22"/>
        </w:rPr>
      </w:pPr>
    </w:p>
    <w:p w14:paraId="0572EDAE" w14:textId="77777777" w:rsidR="0004267C" w:rsidRDefault="0004267C" w:rsidP="00BE7696">
      <w:pPr>
        <w:rPr>
          <w:b/>
          <w:bCs/>
          <w:sz w:val="22"/>
          <w:szCs w:val="22"/>
        </w:rPr>
      </w:pPr>
    </w:p>
    <w:p w14:paraId="2D0152AC" w14:textId="77777777" w:rsidR="0004267C" w:rsidRDefault="0004267C" w:rsidP="00BE7696">
      <w:pPr>
        <w:rPr>
          <w:b/>
          <w:bCs/>
          <w:sz w:val="22"/>
          <w:szCs w:val="22"/>
        </w:rPr>
      </w:pPr>
    </w:p>
    <w:p w14:paraId="2DDFCD15" w14:textId="77777777" w:rsidR="0004267C" w:rsidRDefault="0004267C" w:rsidP="00BE7696">
      <w:pPr>
        <w:rPr>
          <w:b/>
          <w:bCs/>
          <w:sz w:val="22"/>
          <w:szCs w:val="22"/>
        </w:rPr>
      </w:pPr>
    </w:p>
    <w:p w14:paraId="7D923689" w14:textId="77777777" w:rsidR="0004267C" w:rsidRDefault="0004267C" w:rsidP="00BE7696">
      <w:pPr>
        <w:rPr>
          <w:b/>
          <w:bCs/>
          <w:sz w:val="22"/>
          <w:szCs w:val="22"/>
        </w:rPr>
      </w:pPr>
    </w:p>
    <w:p w14:paraId="439BD8A3" w14:textId="77777777" w:rsidR="0004267C" w:rsidRDefault="0004267C" w:rsidP="00BE7696">
      <w:pPr>
        <w:rPr>
          <w:b/>
          <w:bCs/>
          <w:sz w:val="22"/>
          <w:szCs w:val="22"/>
        </w:rPr>
      </w:pPr>
    </w:p>
    <w:p w14:paraId="518D98BD" w14:textId="77777777" w:rsidR="00BF1DBB" w:rsidRDefault="00BF1DBB" w:rsidP="00BE7696">
      <w:pPr>
        <w:rPr>
          <w:b/>
          <w:bCs/>
          <w:sz w:val="22"/>
          <w:szCs w:val="22"/>
        </w:rPr>
      </w:pPr>
    </w:p>
    <w:p w14:paraId="4710FE1E" w14:textId="77777777" w:rsidR="00522B9C" w:rsidRPr="00D348AD" w:rsidRDefault="00522B9C" w:rsidP="00D41366">
      <w:pPr>
        <w:pStyle w:val="Listaszerbekezds"/>
        <w:numPr>
          <w:ilvl w:val="0"/>
          <w:numId w:val="34"/>
        </w:numPr>
        <w:jc w:val="center"/>
        <w:rPr>
          <w:b/>
          <w:sz w:val="22"/>
          <w:szCs w:val="22"/>
        </w:rPr>
      </w:pPr>
      <w:r w:rsidRPr="00D348AD">
        <w:rPr>
          <w:b/>
          <w:sz w:val="22"/>
          <w:szCs w:val="22"/>
        </w:rPr>
        <w:lastRenderedPageBreak/>
        <w:t>napirend</w:t>
      </w:r>
    </w:p>
    <w:p w14:paraId="71F18F39" w14:textId="77777777" w:rsidR="00522B9C" w:rsidRPr="00F6532F" w:rsidRDefault="00522B9C" w:rsidP="00522B9C">
      <w:pPr>
        <w:jc w:val="center"/>
        <w:rPr>
          <w:b/>
          <w:sz w:val="22"/>
          <w:szCs w:val="22"/>
        </w:rPr>
      </w:pPr>
    </w:p>
    <w:p w14:paraId="5B10851A" w14:textId="288253C4" w:rsidR="00522B9C" w:rsidRDefault="00522B9C" w:rsidP="00522B9C">
      <w:pPr>
        <w:pStyle w:val="Listaszerbekezds"/>
        <w:ind w:left="720"/>
        <w:jc w:val="center"/>
        <w:rPr>
          <w:bCs/>
          <w:sz w:val="22"/>
          <w:szCs w:val="22"/>
        </w:rPr>
      </w:pPr>
      <w:r w:rsidRPr="0066512A">
        <w:rPr>
          <w:bCs/>
          <w:sz w:val="22"/>
          <w:szCs w:val="22"/>
        </w:rPr>
        <w:t>A 8</w:t>
      </w:r>
      <w:r>
        <w:rPr>
          <w:bCs/>
          <w:sz w:val="22"/>
          <w:szCs w:val="22"/>
        </w:rPr>
        <w:t>4</w:t>
      </w:r>
      <w:r w:rsidRPr="0066512A">
        <w:rPr>
          <w:bCs/>
          <w:sz w:val="22"/>
          <w:szCs w:val="22"/>
        </w:rPr>
        <w:t xml:space="preserve">/2024. SZ. KÉPVISELŐ-TESTÜLETI HATÁROZAT MÓDOSÍTÁSA </w:t>
      </w:r>
    </w:p>
    <w:p w14:paraId="23CF18FA" w14:textId="77777777" w:rsidR="00522B9C" w:rsidRPr="006538B7" w:rsidRDefault="00522B9C" w:rsidP="00522B9C">
      <w:pPr>
        <w:pStyle w:val="Listaszerbekezds"/>
        <w:ind w:left="720"/>
        <w:jc w:val="center"/>
        <w:rPr>
          <w:i/>
          <w:sz w:val="22"/>
          <w:szCs w:val="22"/>
        </w:rPr>
      </w:pPr>
      <w:r w:rsidRPr="006538B7">
        <w:rPr>
          <w:i/>
          <w:sz w:val="22"/>
          <w:szCs w:val="22"/>
        </w:rPr>
        <w:t>(Írásos előterjesztés a jegyzőkönyvhöz mellékelve.)</w:t>
      </w:r>
    </w:p>
    <w:p w14:paraId="5AFE0330" w14:textId="77777777" w:rsidR="00522B9C" w:rsidRPr="00F6532F" w:rsidRDefault="00522B9C" w:rsidP="00522B9C">
      <w:pPr>
        <w:jc w:val="center"/>
        <w:rPr>
          <w:sz w:val="22"/>
          <w:szCs w:val="22"/>
        </w:rPr>
      </w:pPr>
    </w:p>
    <w:p w14:paraId="5DCD3681" w14:textId="77777777" w:rsidR="00522B9C" w:rsidRPr="00F6532F" w:rsidRDefault="00522B9C" w:rsidP="00522B9C">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24B0EC8C" w14:textId="77777777" w:rsidR="00522B9C" w:rsidRPr="00541796" w:rsidRDefault="00522B9C" w:rsidP="00522B9C">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r>
      <w:r w:rsidRPr="00541796">
        <w:rPr>
          <w:sz w:val="22"/>
          <w:szCs w:val="22"/>
        </w:rPr>
        <w:t>Személyzeti és humánerőforrás referens</w:t>
      </w:r>
    </w:p>
    <w:p w14:paraId="326F901A" w14:textId="77777777" w:rsidR="00522B9C" w:rsidRPr="00F6532F" w:rsidRDefault="00522B9C" w:rsidP="00522B9C">
      <w:pPr>
        <w:jc w:val="both"/>
        <w:rPr>
          <w:b/>
          <w:sz w:val="22"/>
          <w:szCs w:val="22"/>
        </w:rPr>
      </w:pPr>
    </w:p>
    <w:p w14:paraId="7CF7F5BB" w14:textId="77777777" w:rsidR="00522B9C" w:rsidRPr="00F6532F" w:rsidRDefault="00522B9C" w:rsidP="00522B9C">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dr. Turán Csaba jegyzőt.</w:t>
      </w:r>
    </w:p>
    <w:p w14:paraId="4F9B014A" w14:textId="77777777" w:rsidR="00522B9C" w:rsidRPr="00F6532F" w:rsidRDefault="00522B9C" w:rsidP="00522B9C">
      <w:pPr>
        <w:pStyle w:val="Listaszerbekezds"/>
        <w:jc w:val="both"/>
        <w:rPr>
          <w:b/>
          <w:sz w:val="22"/>
          <w:szCs w:val="22"/>
        </w:rPr>
      </w:pPr>
    </w:p>
    <w:p w14:paraId="274CF470" w14:textId="4E4A2376" w:rsidR="002D6826" w:rsidRDefault="00522B9C" w:rsidP="002D6826">
      <w:pPr>
        <w:pStyle w:val="Szvegtrzsbehzssal"/>
        <w:widowControl w:val="0"/>
        <w:spacing w:after="0"/>
        <w:ind w:left="0"/>
        <w:jc w:val="both"/>
        <w:rPr>
          <w:sz w:val="22"/>
          <w:szCs w:val="22"/>
        </w:rPr>
      </w:pPr>
      <w:r>
        <w:rPr>
          <w:b/>
          <w:sz w:val="22"/>
          <w:szCs w:val="22"/>
        </w:rPr>
        <w:t>dr. Turán Csaba jegyzőt</w:t>
      </w:r>
      <w:r w:rsidRPr="00F6532F">
        <w:rPr>
          <w:bCs/>
          <w:sz w:val="22"/>
          <w:szCs w:val="22"/>
        </w:rPr>
        <w:t xml:space="preserve"> elmondta, hogy</w:t>
      </w:r>
      <w:r>
        <w:rPr>
          <w:bCs/>
          <w:sz w:val="22"/>
          <w:szCs w:val="22"/>
        </w:rPr>
        <w:t xml:space="preserve"> </w:t>
      </w:r>
      <w:r w:rsidRPr="0066512A">
        <w:rPr>
          <w:bCs/>
          <w:sz w:val="22"/>
          <w:szCs w:val="22"/>
        </w:rPr>
        <w:t>Kiskőrös Város Képviselő-testülete a 2024. október 9-én megtartott Képviselő-testületi alakuló ülésén, a 8</w:t>
      </w:r>
      <w:r w:rsidR="00D71D26">
        <w:rPr>
          <w:bCs/>
          <w:sz w:val="22"/>
          <w:szCs w:val="22"/>
        </w:rPr>
        <w:t>4</w:t>
      </w:r>
      <w:r w:rsidRPr="0066512A">
        <w:rPr>
          <w:bCs/>
          <w:sz w:val="22"/>
          <w:szCs w:val="22"/>
        </w:rPr>
        <w:t>/2024. sz. Képviselő-testületi határozatával a Magyarország helyi önkormányzatairól szóló 2011. évi CLXXXIX. törvény</w:t>
      </w:r>
      <w:r>
        <w:rPr>
          <w:bCs/>
          <w:sz w:val="22"/>
          <w:szCs w:val="22"/>
        </w:rPr>
        <w:t xml:space="preserve">ben foglaltak alapján megállapította </w:t>
      </w:r>
      <w:r w:rsidR="00D71D26">
        <w:rPr>
          <w:bCs/>
          <w:sz w:val="22"/>
          <w:szCs w:val="22"/>
        </w:rPr>
        <w:t>Gmoser István főállású</w:t>
      </w:r>
      <w:r w:rsidRPr="0066512A">
        <w:rPr>
          <w:bCs/>
          <w:sz w:val="22"/>
          <w:szCs w:val="22"/>
        </w:rPr>
        <w:t xml:space="preserve"> </w:t>
      </w:r>
      <w:r w:rsidR="00D71D26">
        <w:rPr>
          <w:bCs/>
          <w:sz w:val="22"/>
          <w:szCs w:val="22"/>
        </w:rPr>
        <w:t>al</w:t>
      </w:r>
      <w:r w:rsidRPr="0066512A">
        <w:rPr>
          <w:bCs/>
          <w:sz w:val="22"/>
          <w:szCs w:val="22"/>
        </w:rPr>
        <w:t>polgármester illetményét</w:t>
      </w:r>
      <w:r>
        <w:rPr>
          <w:bCs/>
          <w:sz w:val="22"/>
          <w:szCs w:val="22"/>
        </w:rPr>
        <w:t xml:space="preserve">. </w:t>
      </w:r>
      <w:r w:rsidR="00022F39">
        <w:rPr>
          <w:bCs/>
          <w:sz w:val="22"/>
          <w:szCs w:val="22"/>
        </w:rPr>
        <w:t>Az előző napirendi pontál említett jogszabály módosítás hatással van az alpolgármester illetményére is</w:t>
      </w:r>
      <w:r w:rsidR="00855B55">
        <w:rPr>
          <w:bCs/>
          <w:sz w:val="22"/>
          <w:szCs w:val="22"/>
        </w:rPr>
        <w:t xml:space="preserve">, hiszen az alpolgármester illetménye a polgármester illetményéhez igazodik. </w:t>
      </w:r>
      <w:r w:rsidR="0047794E">
        <w:rPr>
          <w:bCs/>
          <w:sz w:val="22"/>
          <w:szCs w:val="22"/>
        </w:rPr>
        <w:t>A jogszabály értelmében az alpolgármester illetmény</w:t>
      </w:r>
      <w:r w:rsidR="00861BC3">
        <w:rPr>
          <w:bCs/>
          <w:sz w:val="22"/>
          <w:szCs w:val="22"/>
        </w:rPr>
        <w:t>ét</w:t>
      </w:r>
      <w:r w:rsidR="0047794E">
        <w:rPr>
          <w:bCs/>
          <w:sz w:val="22"/>
          <w:szCs w:val="22"/>
        </w:rPr>
        <w:t xml:space="preserve"> a polgármester illetményének 70-90 % közötti összeg</w:t>
      </w:r>
      <w:r w:rsidR="00861BC3">
        <w:rPr>
          <w:bCs/>
          <w:sz w:val="22"/>
          <w:szCs w:val="22"/>
        </w:rPr>
        <w:t>ben kell megállapítania a képviselő-testületnek</w:t>
      </w:r>
      <w:r w:rsidR="00672FA0">
        <w:rPr>
          <w:bCs/>
          <w:sz w:val="22"/>
          <w:szCs w:val="22"/>
        </w:rPr>
        <w:t xml:space="preserve">. Az előterjesztés értelmében az alpolgármester illetménye </w:t>
      </w:r>
      <w:r w:rsidR="002D6826">
        <w:rPr>
          <w:bCs/>
          <w:sz w:val="22"/>
          <w:szCs w:val="22"/>
        </w:rPr>
        <w:t xml:space="preserve">havi </w:t>
      </w:r>
      <w:bookmarkStart w:id="11" w:name="_Hlk184201532"/>
      <w:r w:rsidR="002D6826" w:rsidRPr="00072504">
        <w:rPr>
          <w:sz w:val="22"/>
          <w:szCs w:val="22"/>
        </w:rPr>
        <w:t>1.237.100, -Ft</w:t>
      </w:r>
      <w:bookmarkEnd w:id="11"/>
      <w:r w:rsidR="002D6826">
        <w:rPr>
          <w:sz w:val="22"/>
          <w:szCs w:val="22"/>
        </w:rPr>
        <w:t xml:space="preserve">, a költségtérítés összege havi </w:t>
      </w:r>
      <w:r w:rsidR="002D6826" w:rsidRPr="00072504">
        <w:rPr>
          <w:sz w:val="22"/>
          <w:szCs w:val="22"/>
        </w:rPr>
        <w:t>185.565, - Ft</w:t>
      </w:r>
      <w:r w:rsidR="002D6826">
        <w:rPr>
          <w:sz w:val="22"/>
          <w:szCs w:val="22"/>
        </w:rPr>
        <w:t>.</w:t>
      </w:r>
    </w:p>
    <w:p w14:paraId="4D37030A" w14:textId="77777777" w:rsidR="002D6826" w:rsidRPr="002D6826" w:rsidRDefault="002D6826" w:rsidP="002D6826">
      <w:pPr>
        <w:pStyle w:val="Szvegtrzsbehzssal"/>
        <w:widowControl w:val="0"/>
        <w:spacing w:after="0"/>
        <w:ind w:left="0"/>
        <w:jc w:val="both"/>
        <w:rPr>
          <w:sz w:val="22"/>
          <w:szCs w:val="22"/>
        </w:rPr>
      </w:pPr>
    </w:p>
    <w:p w14:paraId="74A6B15B" w14:textId="77777777" w:rsidR="00522B9C" w:rsidRDefault="00522B9C" w:rsidP="002D6826">
      <w:pPr>
        <w:jc w:val="both"/>
        <w:rPr>
          <w:sz w:val="22"/>
          <w:szCs w:val="22"/>
        </w:rPr>
      </w:pPr>
      <w:r w:rsidRPr="0040786A">
        <w:rPr>
          <w:b/>
          <w:sz w:val="22"/>
          <w:szCs w:val="22"/>
        </w:rPr>
        <w:t xml:space="preserve">Kissné Aszódi Daniella, </w:t>
      </w:r>
      <w:r w:rsidRPr="0040786A">
        <w:rPr>
          <w:sz w:val="22"/>
          <w:szCs w:val="22"/>
        </w:rPr>
        <w:t>a Társadalompolitikai Bizottság</w:t>
      </w:r>
      <w:r w:rsidRPr="00F6532F">
        <w:rPr>
          <w:sz w:val="22"/>
          <w:szCs w:val="22"/>
        </w:rPr>
        <w:t xml:space="preserve">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39EEE8B2" w14:textId="77777777" w:rsidR="00522B9C" w:rsidRDefault="00522B9C" w:rsidP="00522B9C">
      <w:pPr>
        <w:jc w:val="both"/>
        <w:rPr>
          <w:sz w:val="22"/>
          <w:szCs w:val="22"/>
        </w:rPr>
      </w:pPr>
    </w:p>
    <w:p w14:paraId="0FEC8071" w14:textId="32963093" w:rsidR="0066552B" w:rsidRDefault="00522B9C" w:rsidP="00522B9C">
      <w:pPr>
        <w:jc w:val="both"/>
        <w:rPr>
          <w:sz w:val="22"/>
          <w:szCs w:val="22"/>
        </w:rPr>
      </w:pPr>
      <w:r w:rsidRPr="00CD6E1B">
        <w:rPr>
          <w:b/>
          <w:bCs/>
          <w:sz w:val="22"/>
          <w:szCs w:val="22"/>
        </w:rPr>
        <w:t>Filus Tibor képviselő</w:t>
      </w:r>
      <w:r>
        <w:rPr>
          <w:sz w:val="22"/>
          <w:szCs w:val="22"/>
        </w:rPr>
        <w:t xml:space="preserve"> elmondta, hogy</w:t>
      </w:r>
      <w:r w:rsidR="000C6977">
        <w:rPr>
          <w:sz w:val="22"/>
          <w:szCs w:val="22"/>
        </w:rPr>
        <w:t xml:space="preserve"> az alpolgármester illetménye tekintetében is jelentős emelésről beszélhetünk</w:t>
      </w:r>
      <w:r w:rsidR="00606E56">
        <w:rPr>
          <w:sz w:val="22"/>
          <w:szCs w:val="22"/>
        </w:rPr>
        <w:t>, nem tudhatjuk, hogy a Kormány milyen mértékben támogatja majd ezt a díjkifizetést</w:t>
      </w:r>
      <w:r w:rsidR="00E15F15">
        <w:rPr>
          <w:sz w:val="22"/>
          <w:szCs w:val="22"/>
        </w:rPr>
        <w:t>. Nem tud támogató döntéssel szavazni, túlzásnak tartja, véleménye szerint bérfeszültséget fog okozni a hivatalon belül is.</w:t>
      </w:r>
      <w:r w:rsidR="00AE4125">
        <w:rPr>
          <w:sz w:val="22"/>
          <w:szCs w:val="22"/>
        </w:rPr>
        <w:t xml:space="preserve"> A jövőben is számíthatnak a segítségére, várja a feladatokat, </w:t>
      </w:r>
      <w:r w:rsidR="009B74D0">
        <w:rPr>
          <w:sz w:val="22"/>
          <w:szCs w:val="22"/>
        </w:rPr>
        <w:t xml:space="preserve">nem kötelező </w:t>
      </w:r>
      <w:r w:rsidR="00AE4125">
        <w:rPr>
          <w:sz w:val="22"/>
          <w:szCs w:val="22"/>
        </w:rPr>
        <w:t>a főállású alpolgármesteri tisztség betöltése</w:t>
      </w:r>
      <w:r w:rsidR="009B74D0">
        <w:rPr>
          <w:sz w:val="22"/>
          <w:szCs w:val="22"/>
        </w:rPr>
        <w:t>, ezen tudna spórolni az Önkormányzat.</w:t>
      </w:r>
    </w:p>
    <w:p w14:paraId="490BA143" w14:textId="77777777" w:rsidR="00522B9C" w:rsidRDefault="00522B9C" w:rsidP="00522B9C">
      <w:pPr>
        <w:jc w:val="both"/>
        <w:rPr>
          <w:sz w:val="22"/>
          <w:szCs w:val="22"/>
        </w:rPr>
      </w:pPr>
    </w:p>
    <w:p w14:paraId="4A0780AF" w14:textId="46F5EE10" w:rsidR="00BF4CB9" w:rsidRDefault="00B34F14" w:rsidP="00522B9C">
      <w:pPr>
        <w:jc w:val="both"/>
        <w:rPr>
          <w:sz w:val="22"/>
          <w:szCs w:val="22"/>
        </w:rPr>
      </w:pPr>
      <w:r w:rsidRPr="00052633">
        <w:rPr>
          <w:b/>
          <w:bCs/>
          <w:sz w:val="22"/>
          <w:szCs w:val="22"/>
        </w:rPr>
        <w:t>Pohankovics András képviselő</w:t>
      </w:r>
      <w:r w:rsidR="00E6490C" w:rsidRPr="00E6490C">
        <w:rPr>
          <w:sz w:val="22"/>
          <w:szCs w:val="22"/>
        </w:rPr>
        <w:t xml:space="preserve"> elmondta, hogy a Bizottságuk egyhangú</w:t>
      </w:r>
      <w:r w:rsidR="000869F4">
        <w:rPr>
          <w:sz w:val="22"/>
          <w:szCs w:val="22"/>
        </w:rPr>
        <w:t>an</w:t>
      </w:r>
      <w:r w:rsidR="00E6490C" w:rsidRPr="00E6490C">
        <w:rPr>
          <w:sz w:val="22"/>
          <w:szCs w:val="22"/>
        </w:rPr>
        <w:t xml:space="preserve"> támogatja az előterjesztést, véleményük szerint szükség van főállású alpolgármesterre</w:t>
      </w:r>
      <w:r w:rsidR="00E6490C">
        <w:rPr>
          <w:sz w:val="22"/>
          <w:szCs w:val="22"/>
        </w:rPr>
        <w:t xml:space="preserve"> egy ilyen kaliberű városban</w:t>
      </w:r>
      <w:r w:rsidR="00C82537">
        <w:rPr>
          <w:sz w:val="22"/>
          <w:szCs w:val="22"/>
        </w:rPr>
        <w:t xml:space="preserve">. </w:t>
      </w:r>
      <w:r w:rsidR="00BF4CB9">
        <w:rPr>
          <w:sz w:val="22"/>
          <w:szCs w:val="22"/>
        </w:rPr>
        <w:t>Szükséges egy tisztességes díjazás</w:t>
      </w:r>
      <w:r w:rsidR="000869F4">
        <w:rPr>
          <w:sz w:val="22"/>
          <w:szCs w:val="22"/>
        </w:rPr>
        <w:t xml:space="preserve"> is</w:t>
      </w:r>
      <w:r w:rsidR="00BF4CB9">
        <w:rPr>
          <w:sz w:val="22"/>
          <w:szCs w:val="22"/>
        </w:rPr>
        <w:t xml:space="preserve">, a jogszabály rendelkezik arról, hogy mi legyen ennek a minimális </w:t>
      </w:r>
      <w:r w:rsidR="001A107D">
        <w:rPr>
          <w:sz w:val="22"/>
          <w:szCs w:val="22"/>
        </w:rPr>
        <w:t>m</w:t>
      </w:r>
      <w:r w:rsidR="00BF4CB9">
        <w:rPr>
          <w:sz w:val="22"/>
          <w:szCs w:val="22"/>
        </w:rPr>
        <w:t xml:space="preserve">értéke. Megköszönte a polgármesternek, hogy </w:t>
      </w:r>
      <w:r w:rsidR="001A107D">
        <w:rPr>
          <w:sz w:val="22"/>
          <w:szCs w:val="22"/>
        </w:rPr>
        <w:t>ezen a minimális értéken állította be ezt a javadalmazást.</w:t>
      </w:r>
    </w:p>
    <w:p w14:paraId="6C50B486" w14:textId="77777777" w:rsidR="00BF4CB9" w:rsidRPr="00E6490C" w:rsidRDefault="00BF4CB9" w:rsidP="00522B9C">
      <w:pPr>
        <w:jc w:val="both"/>
        <w:rPr>
          <w:sz w:val="22"/>
          <w:szCs w:val="22"/>
        </w:rPr>
      </w:pPr>
    </w:p>
    <w:p w14:paraId="5E367436" w14:textId="64C87D74" w:rsidR="00522B9C" w:rsidRDefault="00522B9C" w:rsidP="00522B9C">
      <w:pPr>
        <w:jc w:val="both"/>
        <w:rPr>
          <w:sz w:val="22"/>
          <w:szCs w:val="22"/>
        </w:rPr>
      </w:pPr>
      <w:r w:rsidRPr="006D5691">
        <w:rPr>
          <w:b/>
          <w:bCs/>
          <w:sz w:val="22"/>
          <w:szCs w:val="22"/>
        </w:rPr>
        <w:t>Domonyi László polgármester</w:t>
      </w:r>
      <w:r>
        <w:rPr>
          <w:sz w:val="22"/>
          <w:szCs w:val="22"/>
        </w:rPr>
        <w:t xml:space="preserve"> </w:t>
      </w:r>
      <w:r w:rsidR="000869F4">
        <w:rPr>
          <w:sz w:val="22"/>
          <w:szCs w:val="22"/>
        </w:rPr>
        <w:t>elmondta, hogy a képviselői segítségre az alpolgármester lététől függetlenül is szükség van</w:t>
      </w:r>
      <w:r w:rsidR="00896AC5">
        <w:rPr>
          <w:sz w:val="22"/>
          <w:szCs w:val="22"/>
        </w:rPr>
        <w:t>, megköszönte Filus Tibor képviselőnek, hogy felajánlotta a segítségét</w:t>
      </w:r>
      <w:r w:rsidR="000F6C34">
        <w:rPr>
          <w:sz w:val="22"/>
          <w:szCs w:val="22"/>
        </w:rPr>
        <w:t xml:space="preserve"> a jövőben.</w:t>
      </w:r>
      <w:r w:rsidR="005E1E7A">
        <w:rPr>
          <w:sz w:val="22"/>
          <w:szCs w:val="22"/>
        </w:rPr>
        <w:t xml:space="preserve"> Nagy beruházás vár rájuk a jövőben, az új Művelődési Központ projektjének előkészítésén dolgoznak már napok óta, többször szükséges a Minisztériumba mennie egyeztetésekre, mely a jövőben is így lesz. Ez nagy energiát fog elvenni tőle és a Polgármesteri Hivatal dolgozóitól is. Az októberi alakuló ülésen már elfogadta a Képviselő-testület a főállású alpolgármester meg</w:t>
      </w:r>
      <w:r w:rsidR="00CA6F9E">
        <w:rPr>
          <w:sz w:val="22"/>
          <w:szCs w:val="22"/>
        </w:rPr>
        <w:t>választását</w:t>
      </w:r>
      <w:r w:rsidR="005E1E7A">
        <w:rPr>
          <w:sz w:val="22"/>
          <w:szCs w:val="22"/>
        </w:rPr>
        <w:t xml:space="preserve"> és illetményét. Ha a Kormány 50 %-os támogatottságot ad az illetmény tekintetében, akkor megegyezik az összeg azzal az összeggel, amit az októberi alakuló ülésen már elfogadott a Képviselő-testület.</w:t>
      </w:r>
      <w:r w:rsidR="004634FC">
        <w:rPr>
          <w:sz w:val="22"/>
          <w:szCs w:val="22"/>
        </w:rPr>
        <w:t xml:space="preserve"> Egyetért azzal, hogy az alpolgármester évente beszámol</w:t>
      </w:r>
      <w:r w:rsidR="0069565E">
        <w:rPr>
          <w:sz w:val="22"/>
          <w:szCs w:val="22"/>
        </w:rPr>
        <w:t xml:space="preserve">jon </w:t>
      </w:r>
      <w:r w:rsidR="004634FC">
        <w:rPr>
          <w:sz w:val="22"/>
          <w:szCs w:val="22"/>
        </w:rPr>
        <w:t>a tevékenységéről</w:t>
      </w:r>
      <w:r w:rsidR="0069565E">
        <w:rPr>
          <w:sz w:val="22"/>
          <w:szCs w:val="22"/>
        </w:rPr>
        <w:t>. Az alpolgármester 2025. január 1. napjától átveszi a Polgármesteri Hivatal városüzemeltetési és bérlakásüzemeltetési feladatait</w:t>
      </w:r>
      <w:r w:rsidR="007549BC">
        <w:rPr>
          <w:sz w:val="22"/>
          <w:szCs w:val="22"/>
        </w:rPr>
        <w:t xml:space="preserve"> a Hivatal pontos és jó működésének érdekében.</w:t>
      </w:r>
      <w:r w:rsidR="00336D2A">
        <w:rPr>
          <w:sz w:val="22"/>
          <w:szCs w:val="22"/>
        </w:rPr>
        <w:t xml:space="preserve"> Ezenkívül meg kell majd jelennie a különböző eseményeken, rendezvényeken is.</w:t>
      </w:r>
    </w:p>
    <w:p w14:paraId="2FCAA501" w14:textId="77777777" w:rsidR="00522B9C" w:rsidRDefault="00522B9C" w:rsidP="00522B9C">
      <w:pPr>
        <w:jc w:val="both"/>
        <w:rPr>
          <w:sz w:val="22"/>
          <w:szCs w:val="22"/>
        </w:rPr>
      </w:pPr>
    </w:p>
    <w:p w14:paraId="15DDB976" w14:textId="01E87490" w:rsidR="00F64E9D" w:rsidRDefault="00B34F14" w:rsidP="00F64E9D">
      <w:pPr>
        <w:jc w:val="both"/>
        <w:rPr>
          <w:sz w:val="22"/>
          <w:szCs w:val="22"/>
        </w:rPr>
      </w:pPr>
      <w:r>
        <w:rPr>
          <w:b/>
          <w:bCs/>
          <w:sz w:val="22"/>
          <w:szCs w:val="22"/>
        </w:rPr>
        <w:t>Gmoser István</w:t>
      </w:r>
      <w:r w:rsidR="00F64E9D" w:rsidRPr="00F64E9D">
        <w:rPr>
          <w:b/>
          <w:bCs/>
          <w:sz w:val="22"/>
          <w:szCs w:val="22"/>
        </w:rPr>
        <w:t xml:space="preserve"> </w:t>
      </w:r>
      <w:r>
        <w:rPr>
          <w:b/>
          <w:bCs/>
          <w:sz w:val="22"/>
          <w:szCs w:val="22"/>
        </w:rPr>
        <w:t>al</w:t>
      </w:r>
      <w:r w:rsidR="00F64E9D" w:rsidRPr="00F64E9D">
        <w:rPr>
          <w:b/>
          <w:bCs/>
          <w:sz w:val="22"/>
          <w:szCs w:val="22"/>
        </w:rPr>
        <w:t>polgármester</w:t>
      </w:r>
      <w:r w:rsidR="00F64E9D">
        <w:rPr>
          <w:sz w:val="22"/>
          <w:szCs w:val="22"/>
        </w:rPr>
        <w:t xml:space="preserve"> Magyarország helyi önkormányzatairól szóló 2011. évi CLXXXIX. tv. 49.§ (1) bekezdésére hivatkozva személyes érintettsége okán a Képviselő-testülettől a kizárását kérte.</w:t>
      </w:r>
    </w:p>
    <w:p w14:paraId="76209B3C" w14:textId="77777777" w:rsidR="00F64E9D" w:rsidRDefault="00F64E9D" w:rsidP="00F64E9D">
      <w:pPr>
        <w:jc w:val="both"/>
        <w:rPr>
          <w:sz w:val="22"/>
          <w:szCs w:val="22"/>
        </w:rPr>
      </w:pPr>
    </w:p>
    <w:p w14:paraId="2E1CDB6F" w14:textId="0467B7A0" w:rsidR="00F64E9D" w:rsidRDefault="00F64E9D" w:rsidP="00F64E9D">
      <w:pPr>
        <w:jc w:val="both"/>
        <w:rPr>
          <w:sz w:val="22"/>
          <w:szCs w:val="22"/>
        </w:rPr>
      </w:pPr>
      <w:r>
        <w:rPr>
          <w:sz w:val="22"/>
          <w:szCs w:val="22"/>
        </w:rPr>
        <w:t xml:space="preserve">A Képviselő-testület </w:t>
      </w:r>
      <w:r w:rsidR="000D0EF7">
        <w:rPr>
          <w:sz w:val="22"/>
          <w:szCs w:val="22"/>
        </w:rPr>
        <w:t>9</w:t>
      </w:r>
      <w:r>
        <w:rPr>
          <w:sz w:val="22"/>
          <w:szCs w:val="22"/>
        </w:rPr>
        <w:t xml:space="preserve"> „igen”</w:t>
      </w:r>
      <w:r w:rsidR="000D0EF7">
        <w:rPr>
          <w:sz w:val="22"/>
          <w:szCs w:val="22"/>
        </w:rPr>
        <w:t xml:space="preserve"> és 3 „nem”</w:t>
      </w:r>
      <w:r>
        <w:rPr>
          <w:sz w:val="22"/>
          <w:szCs w:val="22"/>
        </w:rPr>
        <w:t xml:space="preserve"> szavazattal kizárta </w:t>
      </w:r>
      <w:r w:rsidR="00B34F14" w:rsidRPr="00B34F14">
        <w:rPr>
          <w:sz w:val="22"/>
          <w:szCs w:val="22"/>
        </w:rPr>
        <w:t>Gmoser István al</w:t>
      </w:r>
      <w:r w:rsidRPr="00B34F14">
        <w:rPr>
          <w:sz w:val="22"/>
          <w:szCs w:val="22"/>
        </w:rPr>
        <w:t>polgármestert</w:t>
      </w:r>
      <w:r>
        <w:rPr>
          <w:sz w:val="22"/>
          <w:szCs w:val="22"/>
        </w:rPr>
        <w:t xml:space="preserve"> a döntéshozatalból. </w:t>
      </w:r>
    </w:p>
    <w:p w14:paraId="7E2A069B" w14:textId="10868CAF" w:rsidR="00F64E9D" w:rsidRPr="00B02ADA" w:rsidRDefault="00F64E9D" w:rsidP="000D0EF7">
      <w:pPr>
        <w:jc w:val="both"/>
        <w:rPr>
          <w:sz w:val="22"/>
          <w:szCs w:val="22"/>
        </w:rPr>
      </w:pPr>
      <w:r>
        <w:rPr>
          <w:sz w:val="22"/>
          <w:szCs w:val="22"/>
        </w:rPr>
        <w:lastRenderedPageBreak/>
        <w:t>További k</w:t>
      </w:r>
      <w:r w:rsidRPr="00F6532F">
        <w:rPr>
          <w:sz w:val="22"/>
          <w:szCs w:val="22"/>
        </w:rPr>
        <w:t>érdés, hozzászólás nem volt, a polgármester szavazásra bocsátotta a határozat-tervezetet.</w:t>
      </w:r>
    </w:p>
    <w:p w14:paraId="15CC16D4" w14:textId="77777777" w:rsidR="00522B9C" w:rsidRPr="00F6532F" w:rsidRDefault="00522B9C" w:rsidP="00522B9C">
      <w:pPr>
        <w:rPr>
          <w:sz w:val="22"/>
          <w:szCs w:val="22"/>
        </w:rPr>
      </w:pPr>
    </w:p>
    <w:p w14:paraId="51948CF8" w14:textId="5AE053F6" w:rsidR="00522B9C" w:rsidRPr="00F6532F" w:rsidRDefault="00522B9C" w:rsidP="00522B9C">
      <w:pPr>
        <w:jc w:val="both"/>
        <w:rPr>
          <w:sz w:val="22"/>
          <w:szCs w:val="22"/>
        </w:rPr>
      </w:pPr>
      <w:r w:rsidRPr="00F6532F">
        <w:rPr>
          <w:sz w:val="22"/>
          <w:szCs w:val="22"/>
        </w:rPr>
        <w:t xml:space="preserve">A Képviselő-testület </w:t>
      </w:r>
      <w:r w:rsidR="000D0EF7">
        <w:rPr>
          <w:sz w:val="22"/>
          <w:szCs w:val="22"/>
        </w:rPr>
        <w:t>7</w:t>
      </w:r>
      <w:r w:rsidRPr="00F6532F">
        <w:rPr>
          <w:sz w:val="22"/>
          <w:szCs w:val="22"/>
        </w:rPr>
        <w:t xml:space="preserve"> „igen”</w:t>
      </w:r>
      <w:r w:rsidR="000D0EF7">
        <w:rPr>
          <w:sz w:val="22"/>
          <w:szCs w:val="22"/>
        </w:rPr>
        <w:t>, 3 „tartózkodás” és 1 „nem”</w:t>
      </w:r>
      <w:r w:rsidRPr="00F6532F">
        <w:rPr>
          <w:sz w:val="22"/>
          <w:szCs w:val="22"/>
        </w:rPr>
        <w:t xml:space="preserve"> szavazattal az alábbi határozatot hozta:</w:t>
      </w:r>
    </w:p>
    <w:p w14:paraId="4AF0EAA6" w14:textId="77777777" w:rsidR="00522B9C" w:rsidRPr="00B02ADA" w:rsidRDefault="00522B9C" w:rsidP="00522B9C">
      <w:pPr>
        <w:rPr>
          <w:sz w:val="22"/>
          <w:szCs w:val="22"/>
        </w:rPr>
      </w:pPr>
    </w:p>
    <w:p w14:paraId="411A4869" w14:textId="77777777" w:rsidR="000D0EF7" w:rsidRDefault="000D0EF7" w:rsidP="000D0EF7">
      <w:pPr>
        <w:jc w:val="both"/>
        <w:rPr>
          <w:b/>
          <w:sz w:val="22"/>
          <w:szCs w:val="22"/>
          <w:u w:val="single"/>
        </w:rPr>
      </w:pPr>
      <w:r>
        <w:rPr>
          <w:b/>
          <w:sz w:val="22"/>
          <w:szCs w:val="22"/>
          <w:u w:val="single"/>
        </w:rPr>
        <w:t>110/</w:t>
      </w:r>
      <w:r w:rsidRPr="00B02ADA">
        <w:rPr>
          <w:b/>
          <w:sz w:val="22"/>
          <w:szCs w:val="22"/>
          <w:u w:val="single"/>
        </w:rPr>
        <w:t xml:space="preserve">2024. sz. </w:t>
      </w:r>
      <w:proofErr w:type="spellStart"/>
      <w:r w:rsidRPr="00B02ADA">
        <w:rPr>
          <w:b/>
          <w:sz w:val="22"/>
          <w:szCs w:val="22"/>
          <w:u w:val="single"/>
        </w:rPr>
        <w:t>Képv</w:t>
      </w:r>
      <w:proofErr w:type="spellEnd"/>
      <w:r w:rsidRPr="00B02ADA">
        <w:rPr>
          <w:b/>
          <w:sz w:val="22"/>
          <w:szCs w:val="22"/>
          <w:u w:val="single"/>
        </w:rPr>
        <w:t>. test. hat.</w:t>
      </w:r>
    </w:p>
    <w:p w14:paraId="2858B0F3" w14:textId="77777777" w:rsidR="000D0EF7" w:rsidRDefault="000D0EF7" w:rsidP="000D0EF7">
      <w:pPr>
        <w:pStyle w:val="Nincstrkz"/>
        <w:rPr>
          <w:rFonts w:eastAsia="Calibri"/>
          <w:bCs/>
          <w:iCs/>
          <w:sz w:val="22"/>
          <w:szCs w:val="22"/>
        </w:rPr>
      </w:pPr>
      <w:r w:rsidRPr="00DA1E7C">
        <w:rPr>
          <w:rFonts w:eastAsia="Calibri"/>
          <w:bCs/>
          <w:iCs/>
          <w:sz w:val="22"/>
          <w:szCs w:val="22"/>
        </w:rPr>
        <w:t>A 8</w:t>
      </w:r>
      <w:r>
        <w:rPr>
          <w:rFonts w:eastAsia="Calibri"/>
          <w:bCs/>
          <w:iCs/>
          <w:sz w:val="22"/>
          <w:szCs w:val="22"/>
        </w:rPr>
        <w:t>4</w:t>
      </w:r>
      <w:r w:rsidRPr="00DA1E7C">
        <w:rPr>
          <w:rFonts w:eastAsia="Calibri"/>
          <w:bCs/>
          <w:iCs/>
          <w:sz w:val="22"/>
          <w:szCs w:val="22"/>
        </w:rPr>
        <w:t xml:space="preserve">/2024. </w:t>
      </w:r>
      <w:r>
        <w:rPr>
          <w:rFonts w:eastAsia="Calibri"/>
          <w:bCs/>
          <w:iCs/>
          <w:sz w:val="22"/>
          <w:szCs w:val="22"/>
        </w:rPr>
        <w:t xml:space="preserve">sz. képviselő-testületi határozat módosítása </w:t>
      </w:r>
    </w:p>
    <w:p w14:paraId="3EECCAC2" w14:textId="77777777" w:rsidR="000D0EF7" w:rsidRPr="00B02ADA" w:rsidRDefault="000D0EF7" w:rsidP="000D0EF7">
      <w:pPr>
        <w:pStyle w:val="Nincstrkz"/>
        <w:rPr>
          <w:b/>
          <w:bCs/>
          <w:sz w:val="22"/>
          <w:szCs w:val="22"/>
        </w:rPr>
      </w:pPr>
    </w:p>
    <w:p w14:paraId="21684B1A" w14:textId="7B78DC6C" w:rsidR="000D0EF7" w:rsidRDefault="000D0EF7" w:rsidP="001737EB">
      <w:pPr>
        <w:pStyle w:val="Nincstrkz"/>
        <w:jc w:val="center"/>
        <w:rPr>
          <w:b/>
          <w:bCs/>
          <w:sz w:val="22"/>
          <w:szCs w:val="22"/>
        </w:rPr>
      </w:pPr>
      <w:r w:rsidRPr="00B02ADA">
        <w:rPr>
          <w:b/>
          <w:bCs/>
          <w:sz w:val="22"/>
          <w:szCs w:val="22"/>
        </w:rPr>
        <w:t xml:space="preserve">HATÁROZAT </w:t>
      </w:r>
    </w:p>
    <w:p w14:paraId="3915D779" w14:textId="77777777" w:rsidR="000D0EF7" w:rsidRDefault="000D0EF7" w:rsidP="000D0EF7">
      <w:pPr>
        <w:pStyle w:val="Nincstrkz"/>
        <w:jc w:val="center"/>
        <w:rPr>
          <w:b/>
          <w:bCs/>
          <w:sz w:val="22"/>
          <w:szCs w:val="22"/>
        </w:rPr>
      </w:pPr>
    </w:p>
    <w:p w14:paraId="15F80B2F" w14:textId="77777777" w:rsidR="000D0EF7" w:rsidRPr="00274319" w:rsidRDefault="000D0EF7" w:rsidP="000D0EF7">
      <w:pPr>
        <w:rPr>
          <w:sz w:val="22"/>
          <w:szCs w:val="22"/>
        </w:rPr>
      </w:pPr>
      <w:r w:rsidRPr="00274319">
        <w:rPr>
          <w:sz w:val="22"/>
          <w:szCs w:val="22"/>
        </w:rPr>
        <w:t>A Képviselő-testület a 84/2024. számú határozata 1-2. pontját az alábbiak szerint módosítja:</w:t>
      </w:r>
    </w:p>
    <w:p w14:paraId="67D1D5D3" w14:textId="77777777" w:rsidR="000D0EF7" w:rsidRPr="00274319" w:rsidRDefault="000D0EF7" w:rsidP="000D0EF7">
      <w:pPr>
        <w:rPr>
          <w:sz w:val="22"/>
          <w:szCs w:val="22"/>
        </w:rPr>
      </w:pPr>
    </w:p>
    <w:p w14:paraId="7804F1FD" w14:textId="77777777" w:rsidR="000D0EF7" w:rsidRPr="00274319" w:rsidRDefault="000D0EF7" w:rsidP="000D0EF7">
      <w:pPr>
        <w:rPr>
          <w:i/>
          <w:iCs/>
          <w:sz w:val="22"/>
          <w:szCs w:val="22"/>
        </w:rPr>
      </w:pPr>
      <w:r w:rsidRPr="00274319">
        <w:rPr>
          <w:i/>
          <w:iCs/>
          <w:sz w:val="22"/>
          <w:szCs w:val="22"/>
        </w:rPr>
        <w:t>Az 1-2. pontok helyébe az alábbi szövegrész kerül:</w:t>
      </w:r>
    </w:p>
    <w:p w14:paraId="70C47E27" w14:textId="77777777" w:rsidR="000D0EF7" w:rsidRPr="00274319" w:rsidRDefault="000D0EF7" w:rsidP="000D0EF7">
      <w:pPr>
        <w:rPr>
          <w:sz w:val="22"/>
          <w:szCs w:val="22"/>
        </w:rPr>
      </w:pPr>
    </w:p>
    <w:p w14:paraId="3D289920" w14:textId="77777777" w:rsidR="000D0EF7" w:rsidRPr="00274319" w:rsidRDefault="000D0EF7" w:rsidP="000D0EF7">
      <w:pPr>
        <w:rPr>
          <w:sz w:val="22"/>
          <w:szCs w:val="22"/>
        </w:rPr>
      </w:pPr>
      <w:r w:rsidRPr="00274319">
        <w:rPr>
          <w:sz w:val="22"/>
          <w:szCs w:val="22"/>
        </w:rPr>
        <w:t>A Képviselő-testület</w:t>
      </w:r>
    </w:p>
    <w:p w14:paraId="59873D4F" w14:textId="77777777" w:rsidR="000D0EF7" w:rsidRPr="00274319" w:rsidRDefault="000D0EF7" w:rsidP="000D0EF7">
      <w:pPr>
        <w:ind w:left="360"/>
        <w:rPr>
          <w:sz w:val="22"/>
          <w:szCs w:val="22"/>
        </w:rPr>
      </w:pPr>
      <w:r w:rsidRPr="00274319">
        <w:rPr>
          <w:sz w:val="22"/>
          <w:szCs w:val="22"/>
        </w:rPr>
        <w:t xml:space="preserve"> </w:t>
      </w:r>
    </w:p>
    <w:p w14:paraId="3447F3FD" w14:textId="77777777" w:rsidR="000D0EF7" w:rsidRPr="00274319" w:rsidRDefault="000D0EF7" w:rsidP="00D41366">
      <w:pPr>
        <w:pStyle w:val="Listaszerbekezds"/>
        <w:widowControl/>
        <w:numPr>
          <w:ilvl w:val="0"/>
          <w:numId w:val="37"/>
        </w:numPr>
        <w:autoSpaceDE/>
        <w:autoSpaceDN/>
        <w:adjustRightInd/>
        <w:spacing w:line="240" w:lineRule="auto"/>
        <w:contextualSpacing/>
        <w:jc w:val="both"/>
        <w:rPr>
          <w:i/>
          <w:iCs/>
          <w:sz w:val="22"/>
          <w:szCs w:val="22"/>
        </w:rPr>
      </w:pPr>
      <w:r w:rsidRPr="00274319">
        <w:rPr>
          <w:i/>
          <w:iCs/>
          <w:sz w:val="22"/>
          <w:szCs w:val="22"/>
        </w:rPr>
        <w:t>Magyarország helyi önkormányzatairól szóló 2011. évi CLXXXIX. törvény 80. § (1) bekezdése alapján, Gmoser István főállású alpolgármester illetményét 2024. október 09. napjától havi 1.237.100,-Ft -ban állapítja meg.</w:t>
      </w:r>
    </w:p>
    <w:p w14:paraId="47680727" w14:textId="77777777" w:rsidR="000D0EF7" w:rsidRPr="00274319" w:rsidRDefault="000D0EF7" w:rsidP="000D0EF7">
      <w:pPr>
        <w:jc w:val="both"/>
        <w:rPr>
          <w:i/>
          <w:iCs/>
          <w:sz w:val="22"/>
          <w:szCs w:val="22"/>
        </w:rPr>
      </w:pPr>
    </w:p>
    <w:p w14:paraId="7CE73FA0" w14:textId="77777777" w:rsidR="000D0EF7" w:rsidRPr="00274319" w:rsidRDefault="000D0EF7" w:rsidP="000D0EF7">
      <w:pPr>
        <w:jc w:val="both"/>
        <w:rPr>
          <w:sz w:val="22"/>
          <w:szCs w:val="22"/>
        </w:rPr>
      </w:pPr>
      <w:r w:rsidRPr="00274319">
        <w:rPr>
          <w:sz w:val="22"/>
          <w:szCs w:val="22"/>
        </w:rPr>
        <w:t>A Képviselő-testület</w:t>
      </w:r>
    </w:p>
    <w:p w14:paraId="4E80E2DF" w14:textId="77777777" w:rsidR="000D0EF7" w:rsidRPr="00274319" w:rsidRDefault="000D0EF7" w:rsidP="000D0EF7">
      <w:pPr>
        <w:jc w:val="both"/>
        <w:rPr>
          <w:i/>
          <w:iCs/>
          <w:sz w:val="22"/>
          <w:szCs w:val="22"/>
        </w:rPr>
      </w:pPr>
    </w:p>
    <w:p w14:paraId="418C67B1" w14:textId="77777777" w:rsidR="000D0EF7" w:rsidRPr="00274319" w:rsidRDefault="000D0EF7" w:rsidP="00D41366">
      <w:pPr>
        <w:pStyle w:val="Listaszerbekezds"/>
        <w:widowControl/>
        <w:numPr>
          <w:ilvl w:val="0"/>
          <w:numId w:val="37"/>
        </w:numPr>
        <w:autoSpaceDE/>
        <w:autoSpaceDN/>
        <w:adjustRightInd/>
        <w:spacing w:line="240" w:lineRule="auto"/>
        <w:contextualSpacing/>
        <w:jc w:val="both"/>
        <w:rPr>
          <w:i/>
          <w:iCs/>
          <w:sz w:val="22"/>
          <w:szCs w:val="22"/>
        </w:rPr>
      </w:pPr>
      <w:r w:rsidRPr="00274319">
        <w:rPr>
          <w:i/>
          <w:iCs/>
          <w:sz w:val="22"/>
          <w:szCs w:val="22"/>
        </w:rPr>
        <w:t>megállapítja, hogy Magyarország helyi önkormányzatairól szóló 2011. évi CLXXXIX. törvény 80. § (3) bekezdése alapján, Gmoser István főállású alpolgármester 2024. október 09. napjától illetményének 15 %-</w:t>
      </w:r>
      <w:proofErr w:type="spellStart"/>
      <w:r w:rsidRPr="00274319">
        <w:rPr>
          <w:i/>
          <w:iCs/>
          <w:sz w:val="22"/>
          <w:szCs w:val="22"/>
        </w:rPr>
        <w:t>ának</w:t>
      </w:r>
      <w:proofErr w:type="spellEnd"/>
      <w:r w:rsidRPr="00274319">
        <w:rPr>
          <w:i/>
          <w:iCs/>
          <w:sz w:val="22"/>
          <w:szCs w:val="22"/>
        </w:rPr>
        <w:t xml:space="preserve"> megfelelő összegben, havi 185.565, - Ft költségtérítésre jogosult.</w:t>
      </w:r>
    </w:p>
    <w:p w14:paraId="4272D39B" w14:textId="77777777" w:rsidR="000D0EF7" w:rsidRPr="00274319" w:rsidRDefault="000D0EF7" w:rsidP="000D0EF7">
      <w:pPr>
        <w:rPr>
          <w:sz w:val="22"/>
          <w:szCs w:val="22"/>
        </w:rPr>
      </w:pPr>
    </w:p>
    <w:p w14:paraId="4A2CC723" w14:textId="77777777" w:rsidR="000D0EF7" w:rsidRPr="00274319" w:rsidRDefault="000D0EF7" w:rsidP="000D0EF7">
      <w:pPr>
        <w:rPr>
          <w:sz w:val="22"/>
          <w:szCs w:val="22"/>
        </w:rPr>
      </w:pPr>
      <w:r w:rsidRPr="00274319">
        <w:rPr>
          <w:b/>
          <w:bCs/>
          <w:sz w:val="22"/>
          <w:szCs w:val="22"/>
          <w:u w:val="single"/>
        </w:rPr>
        <w:t>Felelős:</w:t>
      </w:r>
      <w:r w:rsidRPr="00274319">
        <w:rPr>
          <w:sz w:val="22"/>
          <w:szCs w:val="22"/>
        </w:rPr>
        <w:tab/>
        <w:t>polgármester</w:t>
      </w:r>
    </w:p>
    <w:p w14:paraId="32E05DC9" w14:textId="77777777" w:rsidR="000D0EF7" w:rsidRPr="00274319" w:rsidRDefault="000D0EF7" w:rsidP="000D0EF7">
      <w:pPr>
        <w:rPr>
          <w:sz w:val="22"/>
          <w:szCs w:val="22"/>
        </w:rPr>
      </w:pPr>
      <w:r w:rsidRPr="00274319">
        <w:rPr>
          <w:b/>
          <w:bCs/>
          <w:sz w:val="22"/>
          <w:szCs w:val="22"/>
          <w:u w:val="single"/>
        </w:rPr>
        <w:t>Határidő:</w:t>
      </w:r>
      <w:r w:rsidRPr="00274319">
        <w:rPr>
          <w:sz w:val="22"/>
          <w:szCs w:val="22"/>
        </w:rPr>
        <w:tab/>
        <w:t>azonnal</w:t>
      </w:r>
    </w:p>
    <w:p w14:paraId="5346B3C9" w14:textId="77777777" w:rsidR="000D0EF7" w:rsidRDefault="000D0EF7" w:rsidP="000D0EF7">
      <w:pPr>
        <w:rPr>
          <w:bCs/>
          <w:sz w:val="22"/>
          <w:szCs w:val="22"/>
        </w:rPr>
      </w:pPr>
    </w:p>
    <w:p w14:paraId="5A6BFDC2" w14:textId="77777777" w:rsidR="000D0EF7" w:rsidRPr="00274319" w:rsidRDefault="000D0EF7" w:rsidP="000D0EF7">
      <w:pPr>
        <w:rPr>
          <w:bCs/>
          <w:sz w:val="22"/>
          <w:szCs w:val="22"/>
        </w:rPr>
      </w:pPr>
    </w:p>
    <w:p w14:paraId="7BF2F036" w14:textId="77777777" w:rsidR="000D0EF7" w:rsidRPr="00274319" w:rsidRDefault="000D0EF7" w:rsidP="000D0EF7">
      <w:pPr>
        <w:jc w:val="both"/>
        <w:rPr>
          <w:bCs/>
          <w:sz w:val="22"/>
          <w:szCs w:val="22"/>
        </w:rPr>
      </w:pPr>
      <w:r w:rsidRPr="00274319">
        <w:rPr>
          <w:bCs/>
          <w:sz w:val="22"/>
          <w:szCs w:val="22"/>
        </w:rPr>
        <w:t>A Képviselő-testület a 84/2024. számú határozata a módosítással egységes szerkezetben:</w:t>
      </w:r>
    </w:p>
    <w:p w14:paraId="31F647AC" w14:textId="77777777" w:rsidR="000D0EF7" w:rsidRPr="00274319" w:rsidRDefault="000D0EF7" w:rsidP="000D0EF7">
      <w:pPr>
        <w:rPr>
          <w:b/>
          <w:bCs/>
          <w:sz w:val="22"/>
          <w:szCs w:val="22"/>
          <w:u w:val="single"/>
        </w:rPr>
      </w:pPr>
    </w:p>
    <w:p w14:paraId="5028554B" w14:textId="77777777" w:rsidR="000D0EF7" w:rsidRPr="00274319" w:rsidRDefault="000D0EF7" w:rsidP="000D0EF7">
      <w:pPr>
        <w:rPr>
          <w:sz w:val="22"/>
          <w:szCs w:val="22"/>
        </w:rPr>
      </w:pPr>
      <w:r w:rsidRPr="00274319">
        <w:rPr>
          <w:sz w:val="22"/>
          <w:szCs w:val="22"/>
        </w:rPr>
        <w:t>A Képviselő-testület</w:t>
      </w:r>
    </w:p>
    <w:p w14:paraId="365D06D9" w14:textId="77777777" w:rsidR="000D0EF7" w:rsidRPr="00274319" w:rsidRDefault="000D0EF7" w:rsidP="000D0EF7">
      <w:pPr>
        <w:rPr>
          <w:sz w:val="22"/>
          <w:szCs w:val="22"/>
        </w:rPr>
      </w:pPr>
    </w:p>
    <w:p w14:paraId="29DC7C30" w14:textId="77777777" w:rsidR="000D0EF7" w:rsidRPr="00274319" w:rsidRDefault="000D0EF7" w:rsidP="00D41366">
      <w:pPr>
        <w:pStyle w:val="Listaszerbekezds"/>
        <w:widowControl/>
        <w:numPr>
          <w:ilvl w:val="0"/>
          <w:numId w:val="38"/>
        </w:numPr>
        <w:autoSpaceDE/>
        <w:autoSpaceDN/>
        <w:adjustRightInd/>
        <w:spacing w:line="240" w:lineRule="auto"/>
        <w:contextualSpacing/>
        <w:jc w:val="both"/>
        <w:rPr>
          <w:sz w:val="22"/>
          <w:szCs w:val="22"/>
        </w:rPr>
      </w:pPr>
      <w:r w:rsidRPr="00274319">
        <w:rPr>
          <w:sz w:val="22"/>
          <w:szCs w:val="22"/>
        </w:rPr>
        <w:t>Magyarország helyi önkormányzatairól szóló 2011. évi CLXXXIX. törvény 80. § (1) bekezdése alapján, Gmoser István főállású alpolgármester illetményét 2024. október 09. napjától havi 1.237.100,-Ft -ban állapítja meg.</w:t>
      </w:r>
    </w:p>
    <w:p w14:paraId="0A95109D" w14:textId="77777777" w:rsidR="000D0EF7" w:rsidRPr="00274319" w:rsidRDefault="000D0EF7" w:rsidP="000D0EF7">
      <w:pPr>
        <w:pStyle w:val="Listaszerbekezds"/>
        <w:ind w:left="360"/>
        <w:jc w:val="both"/>
        <w:rPr>
          <w:sz w:val="22"/>
          <w:szCs w:val="22"/>
        </w:rPr>
      </w:pPr>
    </w:p>
    <w:p w14:paraId="13AAFBFA" w14:textId="77777777" w:rsidR="000D0EF7" w:rsidRPr="00274319" w:rsidRDefault="000D0EF7" w:rsidP="00D41366">
      <w:pPr>
        <w:pStyle w:val="Listaszerbekezds"/>
        <w:widowControl/>
        <w:numPr>
          <w:ilvl w:val="0"/>
          <w:numId w:val="38"/>
        </w:numPr>
        <w:autoSpaceDE/>
        <w:autoSpaceDN/>
        <w:adjustRightInd/>
        <w:spacing w:line="240" w:lineRule="auto"/>
        <w:contextualSpacing/>
        <w:jc w:val="both"/>
        <w:rPr>
          <w:sz w:val="22"/>
          <w:szCs w:val="22"/>
        </w:rPr>
      </w:pPr>
      <w:r w:rsidRPr="00274319">
        <w:rPr>
          <w:sz w:val="22"/>
          <w:szCs w:val="22"/>
        </w:rPr>
        <w:t>megállapítja, hogy Magyarország helyi önkormányzatairól szóló 2011. évi CLXXXIX. törvény 80. § (3) bekezdése alapján, Gmoser István főállású alpolgármester 2024. október 09. napjától illetményének 15 %-</w:t>
      </w:r>
      <w:proofErr w:type="spellStart"/>
      <w:r w:rsidRPr="00274319">
        <w:rPr>
          <w:sz w:val="22"/>
          <w:szCs w:val="22"/>
        </w:rPr>
        <w:t>ának</w:t>
      </w:r>
      <w:proofErr w:type="spellEnd"/>
      <w:r w:rsidRPr="00274319">
        <w:rPr>
          <w:sz w:val="22"/>
          <w:szCs w:val="22"/>
        </w:rPr>
        <w:t xml:space="preserve"> megfelelő összegben, havi 185.565, - Ft költségtérítésre jogosult.</w:t>
      </w:r>
    </w:p>
    <w:p w14:paraId="21916E5A" w14:textId="77777777" w:rsidR="000D0EF7" w:rsidRPr="00274319" w:rsidRDefault="000D0EF7" w:rsidP="000D0EF7">
      <w:pPr>
        <w:rPr>
          <w:sz w:val="22"/>
          <w:szCs w:val="22"/>
        </w:rPr>
      </w:pPr>
    </w:p>
    <w:p w14:paraId="634345F0" w14:textId="77777777" w:rsidR="000D0EF7" w:rsidRPr="00274319" w:rsidRDefault="000D0EF7" w:rsidP="000D0EF7">
      <w:pPr>
        <w:rPr>
          <w:sz w:val="22"/>
          <w:szCs w:val="22"/>
        </w:rPr>
      </w:pPr>
      <w:r w:rsidRPr="00274319">
        <w:rPr>
          <w:b/>
          <w:bCs/>
          <w:sz w:val="22"/>
          <w:szCs w:val="22"/>
          <w:u w:val="single"/>
        </w:rPr>
        <w:t>Felelős:</w:t>
      </w:r>
      <w:r w:rsidRPr="00274319">
        <w:rPr>
          <w:sz w:val="22"/>
          <w:szCs w:val="22"/>
        </w:rPr>
        <w:tab/>
        <w:t>polgármester</w:t>
      </w:r>
    </w:p>
    <w:p w14:paraId="26DF00D3" w14:textId="77777777" w:rsidR="000D0EF7" w:rsidRPr="00274319" w:rsidRDefault="000D0EF7" w:rsidP="000D0EF7">
      <w:pPr>
        <w:rPr>
          <w:sz w:val="22"/>
          <w:szCs w:val="22"/>
        </w:rPr>
      </w:pPr>
      <w:r w:rsidRPr="00274319">
        <w:rPr>
          <w:b/>
          <w:bCs/>
          <w:sz w:val="22"/>
          <w:szCs w:val="22"/>
          <w:u w:val="single"/>
        </w:rPr>
        <w:t>Határidő:</w:t>
      </w:r>
      <w:r w:rsidRPr="00274319">
        <w:rPr>
          <w:sz w:val="22"/>
          <w:szCs w:val="22"/>
        </w:rPr>
        <w:tab/>
        <w:t>azonnal</w:t>
      </w:r>
    </w:p>
    <w:p w14:paraId="542F6310" w14:textId="77777777" w:rsidR="000D0EF7" w:rsidRDefault="000D0EF7" w:rsidP="000D0EF7">
      <w:pPr>
        <w:rPr>
          <w:sz w:val="22"/>
          <w:szCs w:val="22"/>
        </w:rPr>
      </w:pPr>
    </w:p>
    <w:p w14:paraId="38F8306F" w14:textId="77777777" w:rsidR="000D0EF7" w:rsidRDefault="000D0EF7" w:rsidP="000D0EF7">
      <w:pPr>
        <w:rPr>
          <w:sz w:val="22"/>
          <w:szCs w:val="22"/>
        </w:rPr>
      </w:pPr>
    </w:p>
    <w:p w14:paraId="69181777" w14:textId="77777777" w:rsidR="00522B9C" w:rsidRPr="00F6532F" w:rsidRDefault="00522B9C" w:rsidP="00522B9C">
      <w:pPr>
        <w:pBdr>
          <w:bottom w:val="single" w:sz="6" w:space="1" w:color="auto"/>
        </w:pBdr>
        <w:tabs>
          <w:tab w:val="center" w:pos="7380"/>
        </w:tabs>
        <w:rPr>
          <w:bCs/>
          <w:i/>
          <w:sz w:val="22"/>
          <w:szCs w:val="22"/>
        </w:rPr>
      </w:pPr>
    </w:p>
    <w:p w14:paraId="5C491981" w14:textId="77777777" w:rsidR="00522B9C" w:rsidRDefault="00522B9C" w:rsidP="00522B9C">
      <w:pPr>
        <w:rPr>
          <w:b/>
          <w:bCs/>
          <w:sz w:val="22"/>
          <w:szCs w:val="22"/>
        </w:rPr>
      </w:pPr>
    </w:p>
    <w:p w14:paraId="7B644B91" w14:textId="77777777" w:rsidR="00522B9C" w:rsidRDefault="00522B9C" w:rsidP="00522B9C">
      <w:pPr>
        <w:rPr>
          <w:b/>
          <w:bCs/>
          <w:sz w:val="22"/>
          <w:szCs w:val="22"/>
        </w:rPr>
      </w:pPr>
    </w:p>
    <w:p w14:paraId="564275A2" w14:textId="77777777" w:rsidR="001737EB" w:rsidRDefault="001737EB" w:rsidP="00522B9C">
      <w:pPr>
        <w:rPr>
          <w:b/>
          <w:bCs/>
          <w:sz w:val="22"/>
          <w:szCs w:val="22"/>
        </w:rPr>
      </w:pPr>
    </w:p>
    <w:p w14:paraId="102692A6" w14:textId="77777777" w:rsidR="001737EB" w:rsidRDefault="001737EB" w:rsidP="00522B9C">
      <w:pPr>
        <w:rPr>
          <w:b/>
          <w:bCs/>
          <w:sz w:val="22"/>
          <w:szCs w:val="22"/>
        </w:rPr>
      </w:pPr>
    </w:p>
    <w:p w14:paraId="22064FB6" w14:textId="77777777" w:rsidR="001737EB" w:rsidRDefault="001737EB" w:rsidP="00522B9C">
      <w:pPr>
        <w:rPr>
          <w:b/>
          <w:bCs/>
          <w:sz w:val="22"/>
          <w:szCs w:val="22"/>
        </w:rPr>
      </w:pPr>
    </w:p>
    <w:p w14:paraId="7AAE421B" w14:textId="77777777" w:rsidR="003F3CA3" w:rsidRDefault="003F3CA3" w:rsidP="00522B9C">
      <w:pPr>
        <w:rPr>
          <w:b/>
          <w:bCs/>
          <w:sz w:val="22"/>
          <w:szCs w:val="22"/>
        </w:rPr>
      </w:pPr>
    </w:p>
    <w:p w14:paraId="2C4838CE" w14:textId="77777777" w:rsidR="003F3CA3" w:rsidRDefault="003F3CA3" w:rsidP="00522B9C">
      <w:pPr>
        <w:rPr>
          <w:b/>
          <w:bCs/>
          <w:sz w:val="22"/>
          <w:szCs w:val="22"/>
        </w:rPr>
      </w:pPr>
    </w:p>
    <w:p w14:paraId="0130388C" w14:textId="77777777" w:rsidR="001737EB" w:rsidRDefault="001737EB" w:rsidP="00522B9C">
      <w:pPr>
        <w:rPr>
          <w:b/>
          <w:bCs/>
          <w:sz w:val="22"/>
          <w:szCs w:val="22"/>
        </w:rPr>
      </w:pPr>
    </w:p>
    <w:p w14:paraId="51B3F47C" w14:textId="77777777" w:rsidR="00522B9C" w:rsidRDefault="00522B9C" w:rsidP="00522B9C">
      <w:pPr>
        <w:rPr>
          <w:b/>
          <w:bCs/>
          <w:sz w:val="22"/>
          <w:szCs w:val="22"/>
        </w:rPr>
      </w:pPr>
    </w:p>
    <w:p w14:paraId="0F0DF0CF" w14:textId="77777777" w:rsidR="001737EB" w:rsidRPr="00D348AD" w:rsidRDefault="001737EB" w:rsidP="00D41366">
      <w:pPr>
        <w:pStyle w:val="Listaszerbekezds"/>
        <w:numPr>
          <w:ilvl w:val="0"/>
          <w:numId w:val="34"/>
        </w:numPr>
        <w:jc w:val="center"/>
        <w:rPr>
          <w:b/>
          <w:sz w:val="22"/>
          <w:szCs w:val="22"/>
        </w:rPr>
      </w:pPr>
      <w:r w:rsidRPr="00D348AD">
        <w:rPr>
          <w:b/>
          <w:sz w:val="22"/>
          <w:szCs w:val="22"/>
        </w:rPr>
        <w:lastRenderedPageBreak/>
        <w:t>napirend</w:t>
      </w:r>
    </w:p>
    <w:p w14:paraId="24DC000E" w14:textId="77777777" w:rsidR="001737EB" w:rsidRPr="00F6532F" w:rsidRDefault="001737EB" w:rsidP="001737EB">
      <w:pPr>
        <w:jc w:val="center"/>
        <w:rPr>
          <w:b/>
          <w:sz w:val="22"/>
          <w:szCs w:val="22"/>
        </w:rPr>
      </w:pPr>
    </w:p>
    <w:p w14:paraId="69ABBEB9" w14:textId="77777777" w:rsidR="001737EB" w:rsidRPr="001737EB" w:rsidRDefault="001737EB" w:rsidP="001737EB">
      <w:pPr>
        <w:pStyle w:val="Listaszerbekezds"/>
        <w:widowControl/>
        <w:autoSpaceDE/>
        <w:autoSpaceDN/>
        <w:adjustRightInd/>
        <w:spacing w:line="240" w:lineRule="auto"/>
        <w:ind w:left="786"/>
        <w:jc w:val="center"/>
        <w:rPr>
          <w:sz w:val="22"/>
          <w:szCs w:val="22"/>
        </w:rPr>
      </w:pPr>
      <w:r w:rsidRPr="001737EB">
        <w:rPr>
          <w:sz w:val="22"/>
          <w:szCs w:val="22"/>
        </w:rPr>
        <w:t>TULAJDONOSI HOZZÁJÁRULÁS DR. ÖRMÉNY PETRA EGYÉNI VÁLLALKOZÓ FOGORVOS RÉSZÉRE A KISKŐRÖS, ÁRPÁD U. 8. SZÁM ALATTI FOGORVOSI RENDELŐ SZÉKHELYKÉNT TÖRTÉNŐ HASZNÁLATÁHOZ</w:t>
      </w:r>
    </w:p>
    <w:p w14:paraId="012A0399" w14:textId="77777777" w:rsidR="001737EB" w:rsidRPr="006538B7" w:rsidRDefault="001737EB" w:rsidP="001737EB">
      <w:pPr>
        <w:pStyle w:val="Listaszerbekezds"/>
        <w:ind w:left="720"/>
        <w:jc w:val="center"/>
        <w:rPr>
          <w:i/>
          <w:sz w:val="22"/>
          <w:szCs w:val="22"/>
        </w:rPr>
      </w:pPr>
      <w:r w:rsidRPr="006538B7">
        <w:rPr>
          <w:i/>
          <w:sz w:val="22"/>
          <w:szCs w:val="22"/>
        </w:rPr>
        <w:t>(Írásos előterjesztés a jegyzőkönyvhöz mellékelve.)</w:t>
      </w:r>
    </w:p>
    <w:p w14:paraId="43D8AE3E" w14:textId="77777777" w:rsidR="001737EB" w:rsidRPr="00F6532F" w:rsidRDefault="001737EB" w:rsidP="001737EB">
      <w:pPr>
        <w:jc w:val="center"/>
        <w:rPr>
          <w:sz w:val="22"/>
          <w:szCs w:val="22"/>
        </w:rPr>
      </w:pPr>
    </w:p>
    <w:p w14:paraId="6AA15A10" w14:textId="77777777" w:rsidR="001737EB" w:rsidRPr="00F6532F" w:rsidRDefault="001737EB" w:rsidP="001737EB">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4B08FF70" w14:textId="27168BFC" w:rsidR="001737EB" w:rsidRPr="00541796" w:rsidRDefault="001737EB" w:rsidP="001737EB">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r>
      <w:r>
        <w:rPr>
          <w:sz w:val="22"/>
          <w:szCs w:val="22"/>
        </w:rPr>
        <w:t>Vagyongazdálkodási</w:t>
      </w:r>
      <w:r w:rsidRPr="00541796">
        <w:rPr>
          <w:sz w:val="22"/>
          <w:szCs w:val="22"/>
        </w:rPr>
        <w:t xml:space="preserve"> referens</w:t>
      </w:r>
      <w:r>
        <w:rPr>
          <w:sz w:val="22"/>
          <w:szCs w:val="22"/>
        </w:rPr>
        <w:t xml:space="preserve"> I.</w:t>
      </w:r>
    </w:p>
    <w:p w14:paraId="333C4D8C" w14:textId="77777777" w:rsidR="001737EB" w:rsidRPr="00F6532F" w:rsidRDefault="001737EB" w:rsidP="001737EB">
      <w:pPr>
        <w:jc w:val="both"/>
        <w:rPr>
          <w:b/>
          <w:sz w:val="22"/>
          <w:szCs w:val="22"/>
        </w:rPr>
      </w:pPr>
    </w:p>
    <w:p w14:paraId="2B77AFE1" w14:textId="61E41165" w:rsidR="001737EB" w:rsidRPr="00F6532F" w:rsidRDefault="001737EB" w:rsidP="001737EB">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 xml:space="preserve">Kutyifa Sándorné Sinkovicz Csilla vagyongazdálkodási </w:t>
      </w:r>
      <w:proofErr w:type="spellStart"/>
      <w:r>
        <w:rPr>
          <w:b/>
          <w:sz w:val="22"/>
          <w:szCs w:val="22"/>
        </w:rPr>
        <w:t>referenset</w:t>
      </w:r>
      <w:proofErr w:type="spellEnd"/>
      <w:r>
        <w:rPr>
          <w:b/>
          <w:sz w:val="22"/>
          <w:szCs w:val="22"/>
        </w:rPr>
        <w:t>.</w:t>
      </w:r>
    </w:p>
    <w:p w14:paraId="29A3112C" w14:textId="77777777" w:rsidR="001737EB" w:rsidRPr="00F6532F" w:rsidRDefault="001737EB" w:rsidP="001737EB">
      <w:pPr>
        <w:pStyle w:val="Listaszerbekezds"/>
        <w:jc w:val="both"/>
        <w:rPr>
          <w:b/>
          <w:sz w:val="22"/>
          <w:szCs w:val="22"/>
        </w:rPr>
      </w:pPr>
    </w:p>
    <w:p w14:paraId="6FD694EE" w14:textId="5464BA07" w:rsidR="001737EB" w:rsidRPr="00560681" w:rsidRDefault="001737EB" w:rsidP="00560681">
      <w:pPr>
        <w:jc w:val="both"/>
        <w:rPr>
          <w:sz w:val="22"/>
          <w:szCs w:val="22"/>
        </w:rPr>
      </w:pPr>
      <w:r>
        <w:rPr>
          <w:b/>
          <w:sz w:val="22"/>
          <w:szCs w:val="22"/>
        </w:rPr>
        <w:t>Kutyifa Sándorné Sinkovicz Csilla vagyongazdálkodási referens</w:t>
      </w:r>
      <w:r w:rsidRPr="00F6532F">
        <w:rPr>
          <w:bCs/>
          <w:sz w:val="22"/>
          <w:szCs w:val="22"/>
        </w:rPr>
        <w:t xml:space="preserve"> elmondta, hogy</w:t>
      </w:r>
      <w:r>
        <w:rPr>
          <w:bCs/>
          <w:sz w:val="22"/>
          <w:szCs w:val="22"/>
        </w:rPr>
        <w:t xml:space="preserve"> </w:t>
      </w:r>
      <w:r w:rsidR="00FA536D">
        <w:rPr>
          <w:sz w:val="22"/>
          <w:szCs w:val="22"/>
        </w:rPr>
        <w:t>a</w:t>
      </w:r>
      <w:r w:rsidR="00FA536D" w:rsidRPr="00705B27">
        <w:rPr>
          <w:sz w:val="22"/>
          <w:szCs w:val="22"/>
        </w:rPr>
        <w:t xml:space="preserve"> Képviselő-testület 70/2024. számú határozat</w:t>
      </w:r>
      <w:r w:rsidR="00FA536D">
        <w:rPr>
          <w:sz w:val="22"/>
          <w:szCs w:val="22"/>
        </w:rPr>
        <w:t xml:space="preserve">ával feladatellátási szerződést kötött dr. Örmény Petra képviseletében eljáró </w:t>
      </w:r>
      <w:r w:rsidR="00FA536D" w:rsidRPr="00705B27">
        <w:rPr>
          <w:sz w:val="22"/>
          <w:szCs w:val="22"/>
        </w:rPr>
        <w:t>Mosolypont Fogászat Korlátolt Felelősségű Társaság</w:t>
      </w:r>
      <w:r w:rsidR="00FA536D">
        <w:rPr>
          <w:sz w:val="22"/>
          <w:szCs w:val="22"/>
        </w:rPr>
        <w:t xml:space="preserve">gal </w:t>
      </w:r>
      <w:r w:rsidR="00FA536D" w:rsidRPr="00705B27">
        <w:rPr>
          <w:sz w:val="22"/>
          <w:szCs w:val="22"/>
        </w:rPr>
        <w:t>a 3. számú felnőtt fogorvosi körzet fogászati feladatai</w:t>
      </w:r>
      <w:r w:rsidR="00FA536D">
        <w:rPr>
          <w:sz w:val="22"/>
          <w:szCs w:val="22"/>
        </w:rPr>
        <w:t>nak elvégzésére.</w:t>
      </w:r>
      <w:r w:rsidR="003158F7">
        <w:rPr>
          <w:sz w:val="22"/>
          <w:szCs w:val="22"/>
        </w:rPr>
        <w:t xml:space="preserve"> </w:t>
      </w:r>
      <w:r w:rsidR="003158F7" w:rsidRPr="003F3CA3">
        <w:rPr>
          <w:sz w:val="22"/>
          <w:szCs w:val="22"/>
        </w:rPr>
        <w:t xml:space="preserve">dr. </w:t>
      </w:r>
      <w:r w:rsidR="003F3CA3" w:rsidRPr="003F3CA3">
        <w:rPr>
          <w:sz w:val="22"/>
          <w:szCs w:val="22"/>
        </w:rPr>
        <w:t>Ö</w:t>
      </w:r>
      <w:r w:rsidR="003158F7" w:rsidRPr="003F3CA3">
        <w:rPr>
          <w:sz w:val="22"/>
          <w:szCs w:val="22"/>
        </w:rPr>
        <w:t>rmény Petra</w:t>
      </w:r>
      <w:r w:rsidR="003158F7">
        <w:rPr>
          <w:sz w:val="22"/>
          <w:szCs w:val="22"/>
        </w:rPr>
        <w:t xml:space="preserve"> jelezte, hogy a feladatellátási szerződésben foglalt </w:t>
      </w:r>
      <w:r w:rsidR="00112CD0">
        <w:rPr>
          <w:sz w:val="22"/>
          <w:szCs w:val="22"/>
        </w:rPr>
        <w:t>rendelési időn túlmenően magánrendelést is szeretne folytatni az Árpád utca 8. szám alatti orvosi rendelőben</w:t>
      </w:r>
      <w:r w:rsidR="00526317">
        <w:rPr>
          <w:sz w:val="22"/>
          <w:szCs w:val="22"/>
        </w:rPr>
        <w:t>. A székhelyhasználat alátámasztására és igazolására</w:t>
      </w:r>
      <w:r w:rsidR="00F24A24">
        <w:rPr>
          <w:sz w:val="22"/>
          <w:szCs w:val="22"/>
        </w:rPr>
        <w:t>,</w:t>
      </w:r>
      <w:r w:rsidR="00526317">
        <w:rPr>
          <w:sz w:val="22"/>
          <w:szCs w:val="22"/>
        </w:rPr>
        <w:t xml:space="preserve"> a cégjegyzékbe </w:t>
      </w:r>
      <w:r w:rsidR="00560681">
        <w:rPr>
          <w:sz w:val="22"/>
          <w:szCs w:val="22"/>
        </w:rPr>
        <w:t>történő</w:t>
      </w:r>
      <w:r w:rsidR="00526317">
        <w:rPr>
          <w:sz w:val="22"/>
          <w:szCs w:val="22"/>
        </w:rPr>
        <w:t xml:space="preserve"> nyilvántartásba vétel</w:t>
      </w:r>
      <w:r w:rsidR="00560681">
        <w:rPr>
          <w:sz w:val="22"/>
          <w:szCs w:val="22"/>
        </w:rPr>
        <w:t>re</w:t>
      </w:r>
      <w:r w:rsidR="00F24A24">
        <w:rPr>
          <w:sz w:val="22"/>
          <w:szCs w:val="22"/>
        </w:rPr>
        <w:t xml:space="preserve"> a képviselő-testület döntése szükséges</w:t>
      </w:r>
      <w:r w:rsidR="00F8227C">
        <w:rPr>
          <w:sz w:val="22"/>
          <w:szCs w:val="22"/>
        </w:rPr>
        <w:t>, melyben engedélyezi az említett ingatlanban a székhelyhasználat</w:t>
      </w:r>
      <w:r w:rsidR="00560681">
        <w:rPr>
          <w:sz w:val="22"/>
          <w:szCs w:val="22"/>
        </w:rPr>
        <w:t xml:space="preserve"> létesítését.</w:t>
      </w:r>
    </w:p>
    <w:p w14:paraId="161C6766" w14:textId="77777777" w:rsidR="001737EB" w:rsidRPr="002D6826" w:rsidRDefault="001737EB" w:rsidP="001737EB">
      <w:pPr>
        <w:pStyle w:val="Szvegtrzsbehzssal"/>
        <w:widowControl w:val="0"/>
        <w:spacing w:after="0"/>
        <w:ind w:left="0"/>
        <w:jc w:val="both"/>
        <w:rPr>
          <w:sz w:val="22"/>
          <w:szCs w:val="22"/>
        </w:rPr>
      </w:pPr>
    </w:p>
    <w:p w14:paraId="5AB76E1F" w14:textId="77777777" w:rsidR="001737EB" w:rsidRDefault="001737EB" w:rsidP="001737EB">
      <w:pPr>
        <w:jc w:val="both"/>
        <w:rPr>
          <w:sz w:val="22"/>
          <w:szCs w:val="22"/>
        </w:rPr>
      </w:pPr>
      <w:r w:rsidRPr="0040786A">
        <w:rPr>
          <w:b/>
          <w:sz w:val="22"/>
          <w:szCs w:val="22"/>
        </w:rPr>
        <w:t xml:space="preserve">Kissné Aszódi Daniella, </w:t>
      </w:r>
      <w:r w:rsidRPr="0040786A">
        <w:rPr>
          <w:sz w:val="22"/>
          <w:szCs w:val="22"/>
        </w:rPr>
        <w:t>a Társadalompolitikai Bizottság</w:t>
      </w:r>
      <w:r w:rsidRPr="00F6532F">
        <w:rPr>
          <w:sz w:val="22"/>
          <w:szCs w:val="22"/>
        </w:rPr>
        <w:t xml:space="preserve">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5E06466E" w14:textId="77777777" w:rsidR="001737EB" w:rsidRDefault="001737EB" w:rsidP="001737EB">
      <w:pPr>
        <w:jc w:val="both"/>
        <w:rPr>
          <w:sz w:val="22"/>
          <w:szCs w:val="22"/>
        </w:rPr>
      </w:pPr>
    </w:p>
    <w:p w14:paraId="3F5F2DAE" w14:textId="77777777" w:rsidR="005C6B4B" w:rsidRPr="00F6532F" w:rsidRDefault="005C6B4B" w:rsidP="005C6B4B">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7DC48460" w14:textId="77777777" w:rsidR="001737EB" w:rsidRPr="00F6532F" w:rsidRDefault="001737EB" w:rsidP="001737EB">
      <w:pPr>
        <w:rPr>
          <w:sz w:val="22"/>
          <w:szCs w:val="22"/>
        </w:rPr>
      </w:pPr>
    </w:p>
    <w:p w14:paraId="77174A90" w14:textId="37A4F537" w:rsidR="001737EB" w:rsidRPr="00F6532F" w:rsidRDefault="001737EB" w:rsidP="001737EB">
      <w:pPr>
        <w:jc w:val="both"/>
        <w:rPr>
          <w:sz w:val="22"/>
          <w:szCs w:val="22"/>
        </w:rPr>
      </w:pPr>
      <w:r w:rsidRPr="00F6532F">
        <w:rPr>
          <w:sz w:val="22"/>
          <w:szCs w:val="22"/>
        </w:rPr>
        <w:t xml:space="preserve">A Képviselő-testület </w:t>
      </w:r>
      <w:r w:rsidR="005C6B4B">
        <w:rPr>
          <w:sz w:val="22"/>
          <w:szCs w:val="22"/>
        </w:rPr>
        <w:t>12</w:t>
      </w:r>
      <w:r w:rsidRPr="00F6532F">
        <w:rPr>
          <w:sz w:val="22"/>
          <w:szCs w:val="22"/>
        </w:rPr>
        <w:t xml:space="preserve"> „igen”</w:t>
      </w:r>
      <w:r w:rsidR="005C6B4B">
        <w:rPr>
          <w:sz w:val="22"/>
          <w:szCs w:val="22"/>
        </w:rPr>
        <w:t xml:space="preserve"> s</w:t>
      </w:r>
      <w:r w:rsidRPr="00F6532F">
        <w:rPr>
          <w:sz w:val="22"/>
          <w:szCs w:val="22"/>
        </w:rPr>
        <w:t>zavazattal az alábbi határozatot hozta:</w:t>
      </w:r>
    </w:p>
    <w:p w14:paraId="53946189" w14:textId="77777777" w:rsidR="001737EB" w:rsidRPr="00B02ADA" w:rsidRDefault="001737EB" w:rsidP="001737EB">
      <w:pPr>
        <w:rPr>
          <w:sz w:val="22"/>
          <w:szCs w:val="22"/>
        </w:rPr>
      </w:pPr>
    </w:p>
    <w:p w14:paraId="68B3CCAB" w14:textId="77777777" w:rsidR="003D30C1" w:rsidRDefault="003D30C1" w:rsidP="003D30C1">
      <w:pPr>
        <w:jc w:val="both"/>
        <w:rPr>
          <w:b/>
          <w:sz w:val="22"/>
          <w:szCs w:val="22"/>
          <w:u w:val="single"/>
        </w:rPr>
      </w:pPr>
      <w:r>
        <w:rPr>
          <w:b/>
          <w:sz w:val="22"/>
          <w:szCs w:val="22"/>
          <w:u w:val="single"/>
        </w:rPr>
        <w:t>111/</w:t>
      </w:r>
      <w:r w:rsidRPr="00B02ADA">
        <w:rPr>
          <w:b/>
          <w:sz w:val="22"/>
          <w:szCs w:val="22"/>
          <w:u w:val="single"/>
        </w:rPr>
        <w:t xml:space="preserve">2024. sz. </w:t>
      </w:r>
      <w:proofErr w:type="spellStart"/>
      <w:r w:rsidRPr="00B02ADA">
        <w:rPr>
          <w:b/>
          <w:sz w:val="22"/>
          <w:szCs w:val="22"/>
          <w:u w:val="single"/>
        </w:rPr>
        <w:t>Képv</w:t>
      </w:r>
      <w:proofErr w:type="spellEnd"/>
      <w:r w:rsidRPr="00B02ADA">
        <w:rPr>
          <w:b/>
          <w:sz w:val="22"/>
          <w:szCs w:val="22"/>
          <w:u w:val="single"/>
        </w:rPr>
        <w:t>. test. hat.</w:t>
      </w:r>
    </w:p>
    <w:p w14:paraId="54BFA911" w14:textId="77777777" w:rsidR="003D30C1" w:rsidRPr="00513D1F" w:rsidRDefault="003D30C1" w:rsidP="003D30C1">
      <w:pPr>
        <w:jc w:val="both"/>
        <w:rPr>
          <w:bCs/>
          <w:sz w:val="22"/>
          <w:szCs w:val="22"/>
        </w:rPr>
      </w:pPr>
      <w:r w:rsidRPr="00513D1F">
        <w:rPr>
          <w:bCs/>
          <w:sz w:val="22"/>
          <w:szCs w:val="22"/>
        </w:rPr>
        <w:t xml:space="preserve">Tulajdonosi hozzájárulás Dr. Örmény Petra egyéni vállalkozó fogorvos részére a Kiskőrös, Árpád u. 8. szám alatti fogorvosi rendelő székhelyként történő használatához </w:t>
      </w:r>
    </w:p>
    <w:p w14:paraId="5AA56324" w14:textId="77777777" w:rsidR="003D30C1" w:rsidRPr="00B02ADA" w:rsidRDefault="003D30C1" w:rsidP="003D30C1">
      <w:pPr>
        <w:pStyle w:val="Nincstrkz"/>
        <w:rPr>
          <w:b/>
          <w:bCs/>
          <w:sz w:val="22"/>
          <w:szCs w:val="22"/>
        </w:rPr>
      </w:pPr>
    </w:p>
    <w:p w14:paraId="15D93D1D" w14:textId="77777777" w:rsidR="003D30C1" w:rsidRDefault="003D30C1" w:rsidP="003D30C1">
      <w:pPr>
        <w:pStyle w:val="Nincstrkz"/>
        <w:jc w:val="center"/>
        <w:rPr>
          <w:b/>
          <w:bCs/>
          <w:sz w:val="22"/>
          <w:szCs w:val="22"/>
        </w:rPr>
      </w:pPr>
      <w:r w:rsidRPr="00B02ADA">
        <w:rPr>
          <w:b/>
          <w:bCs/>
          <w:sz w:val="22"/>
          <w:szCs w:val="22"/>
        </w:rPr>
        <w:t xml:space="preserve">HATÁROZAT </w:t>
      </w:r>
    </w:p>
    <w:p w14:paraId="05EB16E5" w14:textId="77777777" w:rsidR="003D30C1" w:rsidRDefault="003D30C1" w:rsidP="003D30C1">
      <w:pPr>
        <w:pStyle w:val="Nincstrkz"/>
        <w:rPr>
          <w:b/>
          <w:bCs/>
          <w:sz w:val="22"/>
          <w:szCs w:val="22"/>
        </w:rPr>
      </w:pPr>
    </w:p>
    <w:p w14:paraId="26D9F4A8" w14:textId="77777777" w:rsidR="003D30C1" w:rsidRPr="00705B27" w:rsidRDefault="003D30C1" w:rsidP="003D30C1">
      <w:pPr>
        <w:jc w:val="both"/>
        <w:rPr>
          <w:sz w:val="22"/>
          <w:szCs w:val="22"/>
        </w:rPr>
      </w:pPr>
      <w:r w:rsidRPr="00705B27">
        <w:rPr>
          <w:bCs/>
          <w:sz w:val="22"/>
          <w:szCs w:val="22"/>
        </w:rPr>
        <w:t>A Képviselő-testület</w:t>
      </w:r>
      <w:r w:rsidRPr="00705B27">
        <w:rPr>
          <w:sz w:val="22"/>
          <w:szCs w:val="22"/>
        </w:rPr>
        <w:t xml:space="preserve"> </w:t>
      </w:r>
    </w:p>
    <w:p w14:paraId="128BA3FB" w14:textId="77777777" w:rsidR="003D30C1" w:rsidRPr="00705B27" w:rsidRDefault="003D30C1" w:rsidP="003D30C1">
      <w:pPr>
        <w:jc w:val="both"/>
        <w:rPr>
          <w:sz w:val="22"/>
          <w:szCs w:val="22"/>
        </w:rPr>
      </w:pPr>
    </w:p>
    <w:p w14:paraId="121E8A96" w14:textId="77777777" w:rsidR="003D30C1" w:rsidRPr="00705B27" w:rsidRDefault="003D30C1" w:rsidP="00D41366">
      <w:pPr>
        <w:pStyle w:val="Listaszerbekezds"/>
        <w:widowControl/>
        <w:numPr>
          <w:ilvl w:val="0"/>
          <w:numId w:val="39"/>
        </w:numPr>
        <w:autoSpaceDE/>
        <w:autoSpaceDN/>
        <w:adjustRightInd/>
        <w:spacing w:line="240" w:lineRule="auto"/>
        <w:contextualSpacing/>
        <w:jc w:val="both"/>
        <w:rPr>
          <w:sz w:val="22"/>
          <w:szCs w:val="22"/>
        </w:rPr>
      </w:pPr>
      <w:r w:rsidRPr="00705B27">
        <w:rPr>
          <w:bCs/>
          <w:sz w:val="22"/>
          <w:szCs w:val="22"/>
        </w:rPr>
        <w:t>hozzájárul ahhoz, hogy dr. Örmény Petra fogorvos, egyéni vállalkozó a Kiskőrös, belterületi 2481 hrsz-</w:t>
      </w:r>
      <w:proofErr w:type="spellStart"/>
      <w:r w:rsidRPr="00705B27">
        <w:rPr>
          <w:bCs/>
          <w:sz w:val="22"/>
          <w:szCs w:val="22"/>
        </w:rPr>
        <w:t>on</w:t>
      </w:r>
      <w:proofErr w:type="spellEnd"/>
      <w:r w:rsidRPr="00705B27">
        <w:rPr>
          <w:bCs/>
          <w:sz w:val="22"/>
          <w:szCs w:val="22"/>
        </w:rPr>
        <w:t xml:space="preserve"> nyilvántartott, természetben Kiskőrös, Árpád u. 8. szám alatt található önkormányzati tulajdonban lévő ingatlanban elhelyezkedő orvosi rendelő helyiséget székhelyként és telephelyként használhassa.</w:t>
      </w:r>
    </w:p>
    <w:p w14:paraId="38B74B06" w14:textId="77777777" w:rsidR="003D30C1" w:rsidRPr="00705B27" w:rsidRDefault="003D30C1" w:rsidP="003D30C1">
      <w:pPr>
        <w:pStyle w:val="Listaszerbekezds"/>
        <w:jc w:val="both"/>
        <w:rPr>
          <w:sz w:val="22"/>
          <w:szCs w:val="22"/>
        </w:rPr>
      </w:pPr>
    </w:p>
    <w:p w14:paraId="6AC5F74C" w14:textId="77777777" w:rsidR="003D30C1" w:rsidRPr="00705B27" w:rsidRDefault="003D30C1" w:rsidP="00D41366">
      <w:pPr>
        <w:numPr>
          <w:ilvl w:val="0"/>
          <w:numId w:val="39"/>
        </w:numPr>
        <w:jc w:val="both"/>
        <w:rPr>
          <w:b/>
          <w:bCs/>
          <w:sz w:val="22"/>
          <w:szCs w:val="22"/>
          <w:u w:val="single"/>
        </w:rPr>
      </w:pPr>
      <w:r w:rsidRPr="00705B27">
        <w:rPr>
          <w:bCs/>
          <w:sz w:val="22"/>
          <w:szCs w:val="22"/>
        </w:rPr>
        <w:t xml:space="preserve">felkéri az Egészségügyi, Gyermekjóléti és Szociális intézmény vezetőjét, hogy a határozat 1. pontjában szereplő helyiség üzemeltetésével kapcsolatos intézkedéseket tegye meg. </w:t>
      </w:r>
    </w:p>
    <w:p w14:paraId="47AD21CF" w14:textId="77777777" w:rsidR="003D30C1" w:rsidRPr="00705B27" w:rsidRDefault="003D30C1" w:rsidP="003D30C1">
      <w:pPr>
        <w:jc w:val="both"/>
        <w:rPr>
          <w:bCs/>
          <w:sz w:val="22"/>
          <w:szCs w:val="22"/>
        </w:rPr>
      </w:pPr>
    </w:p>
    <w:p w14:paraId="57F6DE23" w14:textId="77777777" w:rsidR="003D30C1" w:rsidRPr="00705B27" w:rsidRDefault="003D30C1" w:rsidP="003D30C1">
      <w:pPr>
        <w:jc w:val="both"/>
        <w:rPr>
          <w:sz w:val="22"/>
          <w:szCs w:val="22"/>
        </w:rPr>
      </w:pPr>
      <w:r w:rsidRPr="00705B27">
        <w:rPr>
          <w:b/>
          <w:bCs/>
          <w:sz w:val="22"/>
          <w:szCs w:val="22"/>
          <w:u w:val="single"/>
        </w:rPr>
        <w:t>Felelős:</w:t>
      </w:r>
      <w:r w:rsidRPr="00705B27">
        <w:rPr>
          <w:sz w:val="22"/>
          <w:szCs w:val="22"/>
        </w:rPr>
        <w:t xml:space="preserve"> </w:t>
      </w:r>
      <w:r>
        <w:rPr>
          <w:sz w:val="22"/>
          <w:szCs w:val="22"/>
        </w:rPr>
        <w:tab/>
      </w:r>
      <w:r w:rsidRPr="00705B27">
        <w:rPr>
          <w:sz w:val="22"/>
          <w:szCs w:val="22"/>
        </w:rPr>
        <w:t>polgármester, Egészségügy, Gyermekjóléti és Szociális Intézmény vezetője</w:t>
      </w:r>
    </w:p>
    <w:p w14:paraId="34B4B9AF" w14:textId="77777777" w:rsidR="003D30C1" w:rsidRPr="00705B27" w:rsidRDefault="003D30C1" w:rsidP="003D30C1">
      <w:pPr>
        <w:jc w:val="both"/>
        <w:rPr>
          <w:b/>
          <w:bCs/>
          <w:sz w:val="22"/>
          <w:szCs w:val="22"/>
          <w:u w:val="single"/>
        </w:rPr>
      </w:pPr>
      <w:r w:rsidRPr="00705B27">
        <w:rPr>
          <w:b/>
          <w:bCs/>
          <w:sz w:val="22"/>
          <w:szCs w:val="22"/>
          <w:u w:val="single"/>
        </w:rPr>
        <w:t>Határidő:</w:t>
      </w:r>
      <w:r w:rsidRPr="00705B27">
        <w:rPr>
          <w:sz w:val="22"/>
          <w:szCs w:val="22"/>
        </w:rPr>
        <w:tab/>
        <w:t>2024. december 31.</w:t>
      </w:r>
    </w:p>
    <w:p w14:paraId="542D023E" w14:textId="77777777" w:rsidR="001737EB" w:rsidRPr="00F6532F" w:rsidRDefault="001737EB" w:rsidP="001737EB">
      <w:pPr>
        <w:pBdr>
          <w:bottom w:val="single" w:sz="6" w:space="1" w:color="auto"/>
        </w:pBdr>
        <w:tabs>
          <w:tab w:val="center" w:pos="7380"/>
        </w:tabs>
        <w:rPr>
          <w:bCs/>
          <w:i/>
          <w:sz w:val="22"/>
          <w:szCs w:val="22"/>
        </w:rPr>
      </w:pPr>
    </w:p>
    <w:p w14:paraId="5DBBF0F1" w14:textId="77777777" w:rsidR="001737EB" w:rsidRDefault="001737EB" w:rsidP="001737EB">
      <w:pPr>
        <w:rPr>
          <w:b/>
          <w:bCs/>
          <w:sz w:val="22"/>
          <w:szCs w:val="22"/>
        </w:rPr>
      </w:pPr>
    </w:p>
    <w:p w14:paraId="4014EC7A" w14:textId="77777777" w:rsidR="006968E5" w:rsidRDefault="006968E5" w:rsidP="001737EB">
      <w:pPr>
        <w:rPr>
          <w:b/>
          <w:bCs/>
          <w:sz w:val="22"/>
          <w:szCs w:val="22"/>
        </w:rPr>
      </w:pPr>
    </w:p>
    <w:p w14:paraId="6A451E25" w14:textId="77777777" w:rsidR="003F3CA3" w:rsidRDefault="003F3CA3" w:rsidP="001737EB">
      <w:pPr>
        <w:rPr>
          <w:b/>
          <w:bCs/>
          <w:sz w:val="22"/>
          <w:szCs w:val="22"/>
        </w:rPr>
      </w:pPr>
    </w:p>
    <w:p w14:paraId="37F947BA" w14:textId="77777777" w:rsidR="00ED55E4" w:rsidRDefault="00ED55E4" w:rsidP="00ED55E4">
      <w:pPr>
        <w:rPr>
          <w:b/>
          <w:bCs/>
          <w:sz w:val="22"/>
          <w:szCs w:val="22"/>
        </w:rPr>
      </w:pPr>
    </w:p>
    <w:p w14:paraId="7141836F" w14:textId="77777777" w:rsidR="00ED55E4" w:rsidRPr="00D348AD" w:rsidRDefault="00ED55E4" w:rsidP="00D41366">
      <w:pPr>
        <w:pStyle w:val="Listaszerbekezds"/>
        <w:numPr>
          <w:ilvl w:val="0"/>
          <w:numId w:val="34"/>
        </w:numPr>
        <w:jc w:val="center"/>
        <w:rPr>
          <w:b/>
          <w:sz w:val="22"/>
          <w:szCs w:val="22"/>
        </w:rPr>
      </w:pPr>
      <w:r w:rsidRPr="00D348AD">
        <w:rPr>
          <w:b/>
          <w:sz w:val="22"/>
          <w:szCs w:val="22"/>
        </w:rPr>
        <w:lastRenderedPageBreak/>
        <w:t>napirend</w:t>
      </w:r>
    </w:p>
    <w:p w14:paraId="795C237F" w14:textId="77777777" w:rsidR="00ED55E4" w:rsidRPr="00F6532F" w:rsidRDefault="00ED55E4" w:rsidP="00ED55E4">
      <w:pPr>
        <w:jc w:val="center"/>
        <w:rPr>
          <w:b/>
          <w:sz w:val="22"/>
          <w:szCs w:val="22"/>
        </w:rPr>
      </w:pPr>
    </w:p>
    <w:p w14:paraId="5589787A" w14:textId="77777777" w:rsidR="00B31458" w:rsidRPr="009661AD" w:rsidRDefault="00B31458" w:rsidP="00B31458">
      <w:pPr>
        <w:pStyle w:val="Listaszerbekezds"/>
        <w:widowControl/>
        <w:autoSpaceDE/>
        <w:autoSpaceDN/>
        <w:adjustRightInd/>
        <w:spacing w:line="240" w:lineRule="auto"/>
        <w:ind w:left="786"/>
        <w:jc w:val="center"/>
      </w:pPr>
      <w:r w:rsidRPr="00265335">
        <w:t>SZÉKHELY HASZNÁLAT LÉTESÍTÉSE A KISKŐRÖS, KŐRISFA UTCA 14. SZÁM ALATTI INGATLANBAN</w:t>
      </w:r>
    </w:p>
    <w:p w14:paraId="1F94A6F6" w14:textId="77777777" w:rsidR="00ED55E4" w:rsidRPr="006538B7" w:rsidRDefault="00ED55E4" w:rsidP="00ED55E4">
      <w:pPr>
        <w:pStyle w:val="Listaszerbekezds"/>
        <w:ind w:left="720"/>
        <w:jc w:val="center"/>
        <w:rPr>
          <w:i/>
          <w:sz w:val="22"/>
          <w:szCs w:val="22"/>
        </w:rPr>
      </w:pPr>
      <w:r w:rsidRPr="006538B7">
        <w:rPr>
          <w:i/>
          <w:sz w:val="22"/>
          <w:szCs w:val="22"/>
        </w:rPr>
        <w:t>(Írásos előterjesztés a jegyzőkönyvhöz mellékelve.)</w:t>
      </w:r>
    </w:p>
    <w:p w14:paraId="24D60163" w14:textId="77777777" w:rsidR="00ED55E4" w:rsidRPr="00F6532F" w:rsidRDefault="00ED55E4" w:rsidP="00ED55E4">
      <w:pPr>
        <w:jc w:val="center"/>
        <w:rPr>
          <w:sz w:val="22"/>
          <w:szCs w:val="22"/>
        </w:rPr>
      </w:pPr>
    </w:p>
    <w:p w14:paraId="40FFFA86" w14:textId="77777777" w:rsidR="00ED55E4" w:rsidRPr="00F6532F" w:rsidRDefault="00ED55E4" w:rsidP="00ED55E4">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373AAC10" w14:textId="77777777" w:rsidR="00ED55E4" w:rsidRPr="00541796" w:rsidRDefault="00ED55E4" w:rsidP="00ED55E4">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r>
      <w:r>
        <w:rPr>
          <w:sz w:val="22"/>
          <w:szCs w:val="22"/>
        </w:rPr>
        <w:t>Vagyongazdálkodási</w:t>
      </w:r>
      <w:r w:rsidRPr="00541796">
        <w:rPr>
          <w:sz w:val="22"/>
          <w:szCs w:val="22"/>
        </w:rPr>
        <w:t xml:space="preserve"> referens</w:t>
      </w:r>
      <w:r>
        <w:rPr>
          <w:sz w:val="22"/>
          <w:szCs w:val="22"/>
        </w:rPr>
        <w:t xml:space="preserve"> I.</w:t>
      </w:r>
    </w:p>
    <w:p w14:paraId="60E7C34B" w14:textId="77777777" w:rsidR="00ED55E4" w:rsidRPr="00F6532F" w:rsidRDefault="00ED55E4" w:rsidP="00ED55E4">
      <w:pPr>
        <w:jc w:val="both"/>
        <w:rPr>
          <w:b/>
          <w:sz w:val="22"/>
          <w:szCs w:val="22"/>
        </w:rPr>
      </w:pPr>
    </w:p>
    <w:p w14:paraId="363BFA26" w14:textId="77777777" w:rsidR="00ED55E4" w:rsidRPr="00F6532F" w:rsidRDefault="00ED55E4" w:rsidP="00ED55E4">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 xml:space="preserve">Kutyifa Sándorné Sinkovicz Csilla vagyongazdálkodási </w:t>
      </w:r>
      <w:proofErr w:type="spellStart"/>
      <w:r>
        <w:rPr>
          <w:b/>
          <w:sz w:val="22"/>
          <w:szCs w:val="22"/>
        </w:rPr>
        <w:t>referenset</w:t>
      </w:r>
      <w:proofErr w:type="spellEnd"/>
      <w:r>
        <w:rPr>
          <w:b/>
          <w:sz w:val="22"/>
          <w:szCs w:val="22"/>
        </w:rPr>
        <w:t>.</w:t>
      </w:r>
    </w:p>
    <w:p w14:paraId="35F85ED8" w14:textId="77777777" w:rsidR="00ED55E4" w:rsidRPr="00F6532F" w:rsidRDefault="00ED55E4" w:rsidP="00ED55E4">
      <w:pPr>
        <w:pStyle w:val="Listaszerbekezds"/>
        <w:jc w:val="both"/>
        <w:rPr>
          <w:b/>
          <w:sz w:val="22"/>
          <w:szCs w:val="22"/>
        </w:rPr>
      </w:pPr>
    </w:p>
    <w:p w14:paraId="35EF57BB" w14:textId="1D854FE5" w:rsidR="008D5FA3" w:rsidRDefault="00ED55E4" w:rsidP="00B31458">
      <w:pPr>
        <w:jc w:val="both"/>
        <w:rPr>
          <w:sz w:val="22"/>
          <w:szCs w:val="22"/>
        </w:rPr>
      </w:pPr>
      <w:r>
        <w:rPr>
          <w:b/>
          <w:sz w:val="22"/>
          <w:szCs w:val="22"/>
        </w:rPr>
        <w:t>Kutyifa Sándorné Sinkovicz Csilla vagyongazdálkodási referens</w:t>
      </w:r>
      <w:r w:rsidRPr="00F6532F">
        <w:rPr>
          <w:bCs/>
          <w:sz w:val="22"/>
          <w:szCs w:val="22"/>
        </w:rPr>
        <w:t xml:space="preserve"> elmondta, hogy</w:t>
      </w:r>
      <w:r w:rsidR="00B31458" w:rsidRPr="00B31458">
        <w:rPr>
          <w:sz w:val="22"/>
          <w:szCs w:val="22"/>
        </w:rPr>
        <w:t xml:space="preserve"> </w:t>
      </w:r>
      <w:r w:rsidR="008D5FA3">
        <w:rPr>
          <w:sz w:val="22"/>
          <w:szCs w:val="22"/>
        </w:rPr>
        <w:t>a Kiskőrösi Óvodák Kőrisfa Óvodai tagintézményének közössége létrehozta a Kis-Kőrisfa Alapítványt, melynek célja az óvodai gondozás, nevelés anyagi feltételeinek javítása a tehetséges gyermekek fejlődésének támogatása, a szociálisan hátrányos helyzetben lévő gyermekek segítése, felzárkóztatása, fejlesztése, a szabadidő hasznos eltöltésének, a környezettudatos életmód elsajátításának segítése.</w:t>
      </w:r>
      <w:r w:rsidR="004C2228">
        <w:rPr>
          <w:sz w:val="22"/>
          <w:szCs w:val="22"/>
        </w:rPr>
        <w:t xml:space="preserve"> </w:t>
      </w:r>
      <w:r w:rsidR="004C2228" w:rsidRPr="00CA3563">
        <w:rPr>
          <w:sz w:val="22"/>
          <w:szCs w:val="22"/>
        </w:rPr>
        <w:t xml:space="preserve">Az alapítvány kérelemmel fordult Kiskőrös Város Önkormányzatához, miszerint tevékenységét a 6200 Kiskőrös, </w:t>
      </w:r>
      <w:r w:rsidR="004C2228">
        <w:rPr>
          <w:sz w:val="22"/>
          <w:szCs w:val="22"/>
        </w:rPr>
        <w:t>Kőrisfa utca 14.</w:t>
      </w:r>
      <w:r w:rsidR="004C2228" w:rsidRPr="00CA3563">
        <w:rPr>
          <w:sz w:val="22"/>
          <w:szCs w:val="22"/>
        </w:rPr>
        <w:t xml:space="preserve">  szám alatti ingatlanban kívánja ellátni.</w:t>
      </w:r>
      <w:r w:rsidR="00D45B17" w:rsidRPr="00D45B17">
        <w:rPr>
          <w:sz w:val="22"/>
          <w:szCs w:val="22"/>
        </w:rPr>
        <w:t xml:space="preserve"> </w:t>
      </w:r>
      <w:r w:rsidR="00D45B17" w:rsidRPr="00CA3563">
        <w:rPr>
          <w:sz w:val="22"/>
          <w:szCs w:val="22"/>
        </w:rPr>
        <w:t xml:space="preserve">A civil szervezetek bírósági nyilvántartásáról és az ezzel összefüggő eljárási szabályokról szóló </w:t>
      </w:r>
      <w:r w:rsidR="00D45B17">
        <w:rPr>
          <w:sz w:val="22"/>
          <w:szCs w:val="22"/>
        </w:rPr>
        <w:t xml:space="preserve">jogszabály szerint </w:t>
      </w:r>
      <w:r w:rsidR="00D45B17" w:rsidRPr="00CA3563">
        <w:rPr>
          <w:sz w:val="22"/>
          <w:szCs w:val="22"/>
        </w:rPr>
        <w:t>csatolni szükséges a tulajdonos székhelyként való használatot tartalmazó, okiratba foglalt hozzájárulását</w:t>
      </w:r>
      <w:r w:rsidR="00D45B17">
        <w:rPr>
          <w:sz w:val="22"/>
          <w:szCs w:val="22"/>
        </w:rPr>
        <w:t>, a Képviselő-testület jogosult erről dönteni.</w:t>
      </w:r>
    </w:p>
    <w:p w14:paraId="2EE0F856" w14:textId="77777777" w:rsidR="00B31458" w:rsidRPr="002D6826" w:rsidRDefault="00B31458" w:rsidP="00B31458">
      <w:pPr>
        <w:jc w:val="both"/>
        <w:rPr>
          <w:sz w:val="22"/>
          <w:szCs w:val="22"/>
        </w:rPr>
      </w:pPr>
    </w:p>
    <w:p w14:paraId="0CF3FB12" w14:textId="77777777" w:rsidR="00ED55E4" w:rsidRDefault="00ED55E4" w:rsidP="00ED55E4">
      <w:pPr>
        <w:jc w:val="both"/>
        <w:rPr>
          <w:sz w:val="22"/>
          <w:szCs w:val="22"/>
        </w:rPr>
      </w:pPr>
      <w:r w:rsidRPr="0040786A">
        <w:rPr>
          <w:b/>
          <w:sz w:val="22"/>
          <w:szCs w:val="22"/>
        </w:rPr>
        <w:t xml:space="preserve">Kissné Aszódi Daniella, </w:t>
      </w:r>
      <w:r w:rsidRPr="0040786A">
        <w:rPr>
          <w:sz w:val="22"/>
          <w:szCs w:val="22"/>
        </w:rPr>
        <w:t>a Társadalompolitikai Bizottság</w:t>
      </w:r>
      <w:r w:rsidRPr="00F6532F">
        <w:rPr>
          <w:sz w:val="22"/>
          <w:szCs w:val="22"/>
        </w:rPr>
        <w:t xml:space="preserve">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06F39B50" w14:textId="77777777" w:rsidR="00ED55E4" w:rsidRDefault="00ED55E4" w:rsidP="00ED55E4">
      <w:pPr>
        <w:jc w:val="both"/>
        <w:rPr>
          <w:sz w:val="22"/>
          <w:szCs w:val="22"/>
        </w:rPr>
      </w:pPr>
    </w:p>
    <w:p w14:paraId="4A9A0143" w14:textId="77777777" w:rsidR="00ED55E4" w:rsidRPr="00F6532F" w:rsidRDefault="00ED55E4" w:rsidP="00ED55E4">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112F3FD5" w14:textId="77777777" w:rsidR="00ED55E4" w:rsidRPr="00F6532F" w:rsidRDefault="00ED55E4" w:rsidP="00ED55E4">
      <w:pPr>
        <w:rPr>
          <w:sz w:val="22"/>
          <w:szCs w:val="22"/>
        </w:rPr>
      </w:pPr>
    </w:p>
    <w:p w14:paraId="5CB095B6" w14:textId="77777777" w:rsidR="00ED55E4" w:rsidRPr="00F6532F" w:rsidRDefault="00ED55E4" w:rsidP="00ED55E4">
      <w:pPr>
        <w:jc w:val="both"/>
        <w:rPr>
          <w:sz w:val="22"/>
          <w:szCs w:val="22"/>
        </w:rPr>
      </w:pPr>
      <w:r w:rsidRPr="00F6532F">
        <w:rPr>
          <w:sz w:val="22"/>
          <w:szCs w:val="22"/>
        </w:rPr>
        <w:t xml:space="preserve">A Képviselő-testület </w:t>
      </w:r>
      <w:r>
        <w:rPr>
          <w:sz w:val="22"/>
          <w:szCs w:val="22"/>
        </w:rPr>
        <w:t>12</w:t>
      </w:r>
      <w:r w:rsidRPr="00F6532F">
        <w:rPr>
          <w:sz w:val="22"/>
          <w:szCs w:val="22"/>
        </w:rPr>
        <w:t xml:space="preserve"> „igen”</w:t>
      </w:r>
      <w:r>
        <w:rPr>
          <w:sz w:val="22"/>
          <w:szCs w:val="22"/>
        </w:rPr>
        <w:t xml:space="preserve"> s</w:t>
      </w:r>
      <w:r w:rsidRPr="00F6532F">
        <w:rPr>
          <w:sz w:val="22"/>
          <w:szCs w:val="22"/>
        </w:rPr>
        <w:t>zavazattal az alábbi határozatot hozta:</w:t>
      </w:r>
    </w:p>
    <w:p w14:paraId="7D6C3DF5" w14:textId="77777777" w:rsidR="00ED55E4" w:rsidRPr="00B02ADA" w:rsidRDefault="00ED55E4" w:rsidP="00ED55E4">
      <w:pPr>
        <w:rPr>
          <w:sz w:val="22"/>
          <w:szCs w:val="22"/>
        </w:rPr>
      </w:pPr>
    </w:p>
    <w:p w14:paraId="48F9187D" w14:textId="77777777" w:rsidR="00ED55E4" w:rsidRDefault="00ED55E4" w:rsidP="00ED55E4">
      <w:pPr>
        <w:jc w:val="both"/>
        <w:rPr>
          <w:b/>
          <w:sz w:val="22"/>
          <w:szCs w:val="22"/>
          <w:u w:val="single"/>
        </w:rPr>
      </w:pPr>
      <w:r>
        <w:rPr>
          <w:b/>
          <w:sz w:val="22"/>
          <w:szCs w:val="22"/>
          <w:u w:val="single"/>
        </w:rPr>
        <w:t>112/</w:t>
      </w:r>
      <w:r w:rsidRPr="00B02ADA">
        <w:rPr>
          <w:b/>
          <w:sz w:val="22"/>
          <w:szCs w:val="22"/>
          <w:u w:val="single"/>
        </w:rPr>
        <w:t xml:space="preserve">2024. sz. </w:t>
      </w:r>
      <w:proofErr w:type="spellStart"/>
      <w:r w:rsidRPr="00B02ADA">
        <w:rPr>
          <w:b/>
          <w:sz w:val="22"/>
          <w:szCs w:val="22"/>
          <w:u w:val="single"/>
        </w:rPr>
        <w:t>Képv</w:t>
      </w:r>
      <w:proofErr w:type="spellEnd"/>
      <w:r w:rsidRPr="00B02ADA">
        <w:rPr>
          <w:b/>
          <w:sz w:val="22"/>
          <w:szCs w:val="22"/>
          <w:u w:val="single"/>
        </w:rPr>
        <w:t>. test. hat.</w:t>
      </w:r>
    </w:p>
    <w:p w14:paraId="3DBD5BA8" w14:textId="12A07E37" w:rsidR="00ED55E4" w:rsidRPr="00ED55E4" w:rsidRDefault="00ED55E4" w:rsidP="00ED55E4">
      <w:pPr>
        <w:jc w:val="both"/>
        <w:rPr>
          <w:rFonts w:eastAsia="Calibri"/>
          <w:sz w:val="22"/>
          <w:szCs w:val="22"/>
        </w:rPr>
      </w:pPr>
      <w:r>
        <w:rPr>
          <w:rFonts w:eastAsia="Calibri"/>
          <w:sz w:val="22"/>
          <w:szCs w:val="22"/>
        </w:rPr>
        <w:t xml:space="preserve">Székhely használat létesítése a Kiskőrös, Kőrisfa utca 14. szám alatti ingatlanban </w:t>
      </w:r>
    </w:p>
    <w:p w14:paraId="247223E2" w14:textId="77777777" w:rsidR="00ED55E4" w:rsidRPr="00B02ADA" w:rsidRDefault="00ED55E4" w:rsidP="00ED55E4">
      <w:pPr>
        <w:pStyle w:val="Nincstrkz"/>
        <w:rPr>
          <w:b/>
          <w:bCs/>
          <w:sz w:val="22"/>
          <w:szCs w:val="22"/>
        </w:rPr>
      </w:pPr>
    </w:p>
    <w:p w14:paraId="675DB584" w14:textId="48F24DD3" w:rsidR="00ED55E4" w:rsidRDefault="00ED55E4" w:rsidP="00ED55E4">
      <w:pPr>
        <w:pStyle w:val="Nincstrkz"/>
        <w:jc w:val="center"/>
        <w:rPr>
          <w:b/>
          <w:bCs/>
          <w:sz w:val="22"/>
          <w:szCs w:val="22"/>
        </w:rPr>
      </w:pPr>
      <w:r w:rsidRPr="00B02ADA">
        <w:rPr>
          <w:b/>
          <w:bCs/>
          <w:sz w:val="22"/>
          <w:szCs w:val="22"/>
        </w:rPr>
        <w:t xml:space="preserve">HATÁROZAT </w:t>
      </w:r>
    </w:p>
    <w:p w14:paraId="110976E0" w14:textId="77777777" w:rsidR="00ED55E4" w:rsidRDefault="00ED55E4" w:rsidP="00ED55E4">
      <w:pPr>
        <w:pStyle w:val="Nincstrkz"/>
        <w:jc w:val="center"/>
        <w:rPr>
          <w:b/>
          <w:bCs/>
          <w:sz w:val="22"/>
          <w:szCs w:val="22"/>
        </w:rPr>
      </w:pPr>
    </w:p>
    <w:p w14:paraId="332234C2" w14:textId="77777777" w:rsidR="00ED55E4" w:rsidRPr="00CA3563" w:rsidRDefault="00ED55E4" w:rsidP="00ED55E4">
      <w:pPr>
        <w:jc w:val="both"/>
        <w:rPr>
          <w:bCs/>
          <w:sz w:val="22"/>
          <w:szCs w:val="22"/>
        </w:rPr>
      </w:pPr>
      <w:r w:rsidRPr="00CA3563">
        <w:rPr>
          <w:sz w:val="22"/>
          <w:szCs w:val="22"/>
        </w:rPr>
        <w:t>A Képviselő-testület hozzájárul a</w:t>
      </w:r>
      <w:r>
        <w:rPr>
          <w:sz w:val="22"/>
          <w:szCs w:val="22"/>
        </w:rPr>
        <w:t>hhoz</w:t>
      </w:r>
      <w:r w:rsidRPr="00CA3563">
        <w:rPr>
          <w:sz w:val="22"/>
          <w:szCs w:val="22"/>
        </w:rPr>
        <w:t>, hogy Kiskőrös Város Önkormányzata</w:t>
      </w:r>
      <w:r>
        <w:rPr>
          <w:sz w:val="22"/>
          <w:szCs w:val="22"/>
        </w:rPr>
        <w:t xml:space="preserve"> (székhely: 6200 Kiskőrös, Petőfi Sándor tér 1., adószám: 15724784-2-03, Törzskönyvi azonosító: 724782, KSH statisztikai számjel: 15724784-8411-321-03, képviseli: Domonyi László polgármester)</w:t>
      </w:r>
      <w:r w:rsidRPr="00CA3563">
        <w:rPr>
          <w:sz w:val="22"/>
          <w:szCs w:val="22"/>
        </w:rPr>
        <w:t xml:space="preserve"> </w:t>
      </w:r>
      <w:r>
        <w:rPr>
          <w:sz w:val="22"/>
          <w:szCs w:val="22"/>
        </w:rPr>
        <w:t xml:space="preserve">kizárólagos </w:t>
      </w:r>
      <w:r w:rsidRPr="00CA3563">
        <w:rPr>
          <w:sz w:val="22"/>
          <w:szCs w:val="22"/>
        </w:rPr>
        <w:t xml:space="preserve">tulajdonában lévő </w:t>
      </w:r>
      <w:r>
        <w:rPr>
          <w:sz w:val="22"/>
          <w:szCs w:val="22"/>
        </w:rPr>
        <w:t>3963/34</w:t>
      </w:r>
      <w:r w:rsidRPr="00CA3563">
        <w:rPr>
          <w:sz w:val="22"/>
          <w:szCs w:val="22"/>
        </w:rPr>
        <w:t xml:space="preserve"> hrsz-</w:t>
      </w:r>
      <w:proofErr w:type="spellStart"/>
      <w:r w:rsidRPr="00CA3563">
        <w:rPr>
          <w:sz w:val="22"/>
          <w:szCs w:val="22"/>
        </w:rPr>
        <w:t>on</w:t>
      </w:r>
      <w:proofErr w:type="spellEnd"/>
      <w:r w:rsidRPr="00CA3563">
        <w:rPr>
          <w:sz w:val="22"/>
          <w:szCs w:val="22"/>
        </w:rPr>
        <w:t xml:space="preserve"> nyilvántartott, természetben 6200 Kiskőrös, </w:t>
      </w:r>
      <w:r>
        <w:rPr>
          <w:sz w:val="22"/>
          <w:szCs w:val="22"/>
        </w:rPr>
        <w:t>Kőrisfa utca 14</w:t>
      </w:r>
      <w:r w:rsidRPr="00CA3563">
        <w:rPr>
          <w:sz w:val="22"/>
          <w:szCs w:val="22"/>
        </w:rPr>
        <w:t>. szám alatt található ingatlan</w:t>
      </w:r>
      <w:r>
        <w:rPr>
          <w:sz w:val="22"/>
          <w:szCs w:val="22"/>
        </w:rPr>
        <w:t>t</w:t>
      </w:r>
      <w:r w:rsidRPr="00CA3563">
        <w:rPr>
          <w:sz w:val="22"/>
          <w:szCs w:val="22"/>
        </w:rPr>
        <w:t xml:space="preserve"> </w:t>
      </w:r>
      <w:r>
        <w:rPr>
          <w:sz w:val="22"/>
          <w:szCs w:val="22"/>
        </w:rPr>
        <w:t>a Kis-Kőrisfa Alapítvány, fennállásának időtartamára, s</w:t>
      </w:r>
      <w:r w:rsidRPr="00CA3563">
        <w:rPr>
          <w:sz w:val="22"/>
          <w:szCs w:val="22"/>
        </w:rPr>
        <w:t>zékhelyként használja.</w:t>
      </w:r>
    </w:p>
    <w:p w14:paraId="424ED7F5" w14:textId="77777777" w:rsidR="00ED55E4" w:rsidRPr="00CA3563" w:rsidRDefault="00ED55E4" w:rsidP="00ED55E4">
      <w:pPr>
        <w:jc w:val="both"/>
        <w:rPr>
          <w:bCs/>
          <w:sz w:val="22"/>
          <w:szCs w:val="22"/>
        </w:rPr>
      </w:pPr>
    </w:p>
    <w:p w14:paraId="65BFB7E8" w14:textId="77777777" w:rsidR="00ED55E4" w:rsidRPr="00CA3563" w:rsidRDefault="00ED55E4" w:rsidP="00ED55E4">
      <w:pPr>
        <w:jc w:val="both"/>
        <w:rPr>
          <w:sz w:val="22"/>
          <w:szCs w:val="22"/>
        </w:rPr>
      </w:pPr>
      <w:r w:rsidRPr="00CA3563">
        <w:rPr>
          <w:b/>
          <w:bCs/>
          <w:sz w:val="22"/>
          <w:szCs w:val="22"/>
          <w:u w:val="single"/>
        </w:rPr>
        <w:t>Felelős:</w:t>
      </w:r>
      <w:r w:rsidRPr="00CA3563">
        <w:rPr>
          <w:sz w:val="22"/>
          <w:szCs w:val="22"/>
        </w:rPr>
        <w:tab/>
        <w:t>polgármester</w:t>
      </w:r>
    </w:p>
    <w:p w14:paraId="06FF1A53" w14:textId="77777777" w:rsidR="00ED55E4" w:rsidRPr="00CA3563" w:rsidRDefault="00ED55E4" w:rsidP="00ED55E4">
      <w:pPr>
        <w:jc w:val="both"/>
        <w:rPr>
          <w:sz w:val="22"/>
          <w:szCs w:val="22"/>
        </w:rPr>
      </w:pPr>
      <w:r w:rsidRPr="00CA3563">
        <w:rPr>
          <w:b/>
          <w:bCs/>
          <w:sz w:val="22"/>
          <w:szCs w:val="22"/>
          <w:u w:val="single"/>
        </w:rPr>
        <w:t>Határidő:</w:t>
      </w:r>
      <w:r w:rsidRPr="00CA3563">
        <w:rPr>
          <w:sz w:val="22"/>
          <w:szCs w:val="22"/>
        </w:rPr>
        <w:tab/>
        <w:t>azonnal</w:t>
      </w:r>
    </w:p>
    <w:p w14:paraId="03A189DE" w14:textId="77777777" w:rsidR="00ED55E4" w:rsidRDefault="00ED55E4" w:rsidP="00ED55E4">
      <w:pPr>
        <w:rPr>
          <w:sz w:val="22"/>
          <w:szCs w:val="22"/>
        </w:rPr>
      </w:pPr>
    </w:p>
    <w:p w14:paraId="6732C776" w14:textId="77777777" w:rsidR="00ED55E4" w:rsidRDefault="00ED55E4" w:rsidP="00ED55E4">
      <w:pPr>
        <w:rPr>
          <w:sz w:val="22"/>
          <w:szCs w:val="22"/>
        </w:rPr>
      </w:pPr>
    </w:p>
    <w:p w14:paraId="655B43C0" w14:textId="77777777" w:rsidR="00ED55E4" w:rsidRPr="00F6532F" w:rsidRDefault="00ED55E4" w:rsidP="00ED55E4">
      <w:pPr>
        <w:pBdr>
          <w:bottom w:val="single" w:sz="6" w:space="1" w:color="auto"/>
        </w:pBdr>
        <w:tabs>
          <w:tab w:val="center" w:pos="7380"/>
        </w:tabs>
        <w:rPr>
          <w:bCs/>
          <w:i/>
          <w:sz w:val="22"/>
          <w:szCs w:val="22"/>
        </w:rPr>
      </w:pPr>
    </w:p>
    <w:p w14:paraId="60956699" w14:textId="77777777" w:rsidR="009F368E" w:rsidRDefault="009F368E" w:rsidP="00ED55E4">
      <w:pPr>
        <w:rPr>
          <w:b/>
          <w:bCs/>
          <w:sz w:val="22"/>
          <w:szCs w:val="22"/>
        </w:rPr>
      </w:pPr>
    </w:p>
    <w:p w14:paraId="06073675" w14:textId="77777777" w:rsidR="009F368E" w:rsidRDefault="009F368E" w:rsidP="00ED55E4">
      <w:pPr>
        <w:rPr>
          <w:b/>
          <w:bCs/>
          <w:sz w:val="22"/>
          <w:szCs w:val="22"/>
        </w:rPr>
      </w:pPr>
    </w:p>
    <w:p w14:paraId="4D75FA58" w14:textId="77777777" w:rsidR="00B46B3B" w:rsidRDefault="00B46B3B" w:rsidP="00ED55E4">
      <w:pPr>
        <w:rPr>
          <w:b/>
          <w:bCs/>
          <w:sz w:val="22"/>
          <w:szCs w:val="22"/>
        </w:rPr>
      </w:pPr>
    </w:p>
    <w:p w14:paraId="4477AB5C" w14:textId="77777777" w:rsidR="00B46B3B" w:rsidRDefault="00B46B3B" w:rsidP="00ED55E4">
      <w:pPr>
        <w:rPr>
          <w:b/>
          <w:bCs/>
          <w:sz w:val="22"/>
          <w:szCs w:val="22"/>
        </w:rPr>
      </w:pPr>
    </w:p>
    <w:p w14:paraId="17F97837" w14:textId="77777777" w:rsidR="00B46B3B" w:rsidRDefault="00B46B3B" w:rsidP="00ED55E4">
      <w:pPr>
        <w:rPr>
          <w:b/>
          <w:bCs/>
          <w:sz w:val="22"/>
          <w:szCs w:val="22"/>
        </w:rPr>
      </w:pPr>
    </w:p>
    <w:p w14:paraId="0E174763" w14:textId="77777777" w:rsidR="001737EB" w:rsidRDefault="001737EB" w:rsidP="001737EB">
      <w:pPr>
        <w:rPr>
          <w:b/>
          <w:bCs/>
          <w:sz w:val="22"/>
          <w:szCs w:val="22"/>
        </w:rPr>
      </w:pPr>
    </w:p>
    <w:p w14:paraId="71FAB0E6" w14:textId="77777777" w:rsidR="008D5FA3" w:rsidRPr="00D348AD" w:rsidRDefault="008D5FA3" w:rsidP="00D41366">
      <w:pPr>
        <w:pStyle w:val="Listaszerbekezds"/>
        <w:numPr>
          <w:ilvl w:val="0"/>
          <w:numId w:val="40"/>
        </w:numPr>
        <w:jc w:val="center"/>
        <w:rPr>
          <w:b/>
          <w:sz w:val="22"/>
          <w:szCs w:val="22"/>
        </w:rPr>
      </w:pPr>
      <w:r w:rsidRPr="00D348AD">
        <w:rPr>
          <w:b/>
          <w:sz w:val="22"/>
          <w:szCs w:val="22"/>
        </w:rPr>
        <w:lastRenderedPageBreak/>
        <w:t>napirend</w:t>
      </w:r>
    </w:p>
    <w:p w14:paraId="39616A4E" w14:textId="77777777" w:rsidR="008D5FA3" w:rsidRPr="00F6532F" w:rsidRDefault="008D5FA3" w:rsidP="008D5FA3">
      <w:pPr>
        <w:jc w:val="center"/>
        <w:rPr>
          <w:b/>
          <w:sz w:val="22"/>
          <w:szCs w:val="22"/>
        </w:rPr>
      </w:pPr>
    </w:p>
    <w:p w14:paraId="2DC69160" w14:textId="77777777" w:rsidR="005114DC" w:rsidRPr="00265335" w:rsidRDefault="005114DC" w:rsidP="005114DC">
      <w:pPr>
        <w:pStyle w:val="Listaszerbekezds"/>
        <w:widowControl/>
        <w:autoSpaceDE/>
        <w:autoSpaceDN/>
        <w:adjustRightInd/>
        <w:spacing w:line="240" w:lineRule="auto"/>
        <w:ind w:left="786"/>
        <w:jc w:val="center"/>
      </w:pPr>
      <w:r w:rsidRPr="00265335">
        <w:t>A KISKŐRÖS 4901/10 HRSZ-ON NYILVÁNTARTOTT, TERMÉSZETBEN DÉLIBÁB UTCA 63. SZÁM ALATTI INGATLAN TULAJDONBA VÉTELE ADÁSVÉTEL ÚTJÁN</w:t>
      </w:r>
    </w:p>
    <w:p w14:paraId="26042E59" w14:textId="77777777" w:rsidR="008D5FA3" w:rsidRPr="006538B7" w:rsidRDefault="008D5FA3" w:rsidP="008D5FA3">
      <w:pPr>
        <w:pStyle w:val="Listaszerbekezds"/>
        <w:ind w:left="720"/>
        <w:jc w:val="center"/>
        <w:rPr>
          <w:i/>
          <w:sz w:val="22"/>
          <w:szCs w:val="22"/>
        </w:rPr>
      </w:pPr>
      <w:r w:rsidRPr="006538B7">
        <w:rPr>
          <w:i/>
          <w:sz w:val="22"/>
          <w:szCs w:val="22"/>
        </w:rPr>
        <w:t>(Írásos előterjesztés a jegyzőkönyvhöz mellékelve.)</w:t>
      </w:r>
    </w:p>
    <w:p w14:paraId="0972E32D" w14:textId="77777777" w:rsidR="008D5FA3" w:rsidRPr="00F6532F" w:rsidRDefault="008D5FA3" w:rsidP="008D5FA3">
      <w:pPr>
        <w:jc w:val="center"/>
        <w:rPr>
          <w:sz w:val="22"/>
          <w:szCs w:val="22"/>
        </w:rPr>
      </w:pPr>
    </w:p>
    <w:p w14:paraId="1781FCD5" w14:textId="77777777" w:rsidR="008D5FA3" w:rsidRPr="009F368E" w:rsidRDefault="008D5FA3" w:rsidP="008D5FA3">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9F368E">
        <w:rPr>
          <w:sz w:val="22"/>
          <w:szCs w:val="22"/>
        </w:rPr>
        <w:t>Polgármester</w:t>
      </w:r>
    </w:p>
    <w:p w14:paraId="70CD35CB" w14:textId="77777777" w:rsidR="008D5FA3" w:rsidRPr="009F368E" w:rsidRDefault="008D5FA3" w:rsidP="008D5FA3">
      <w:pPr>
        <w:jc w:val="both"/>
        <w:rPr>
          <w:sz w:val="22"/>
          <w:szCs w:val="22"/>
        </w:rPr>
      </w:pPr>
      <w:r w:rsidRPr="009F368E">
        <w:rPr>
          <w:b/>
          <w:sz w:val="22"/>
          <w:szCs w:val="22"/>
          <w:u w:val="single"/>
        </w:rPr>
        <w:t>Előadó:</w:t>
      </w:r>
      <w:r w:rsidRPr="009F368E">
        <w:rPr>
          <w:sz w:val="22"/>
          <w:szCs w:val="22"/>
        </w:rPr>
        <w:t xml:space="preserve"> </w:t>
      </w:r>
      <w:r w:rsidRPr="009F368E">
        <w:rPr>
          <w:sz w:val="22"/>
          <w:szCs w:val="22"/>
        </w:rPr>
        <w:tab/>
        <w:t>Vagyongazdálkodási referens I.</w:t>
      </w:r>
    </w:p>
    <w:p w14:paraId="0B95925A" w14:textId="77777777" w:rsidR="008D5FA3" w:rsidRPr="009F368E" w:rsidRDefault="008D5FA3" w:rsidP="008D5FA3">
      <w:pPr>
        <w:jc w:val="both"/>
        <w:rPr>
          <w:b/>
          <w:sz w:val="22"/>
          <w:szCs w:val="22"/>
        </w:rPr>
      </w:pPr>
    </w:p>
    <w:p w14:paraId="041C45DD" w14:textId="77777777" w:rsidR="008D5FA3" w:rsidRPr="009F368E" w:rsidRDefault="008D5FA3" w:rsidP="008D5FA3">
      <w:pPr>
        <w:pStyle w:val="Listaszerbekezds"/>
        <w:jc w:val="both"/>
        <w:rPr>
          <w:b/>
          <w:sz w:val="22"/>
          <w:szCs w:val="22"/>
        </w:rPr>
      </w:pPr>
      <w:r w:rsidRPr="009F368E">
        <w:rPr>
          <w:b/>
          <w:sz w:val="22"/>
          <w:szCs w:val="22"/>
        </w:rPr>
        <w:t>Domonyi László</w:t>
      </w:r>
      <w:r w:rsidRPr="009F368E">
        <w:rPr>
          <w:b/>
          <w:bCs/>
          <w:sz w:val="22"/>
          <w:szCs w:val="22"/>
        </w:rPr>
        <w:t xml:space="preserve"> polgármester </w:t>
      </w:r>
      <w:r w:rsidRPr="009F368E">
        <w:rPr>
          <w:sz w:val="22"/>
          <w:szCs w:val="22"/>
        </w:rPr>
        <w:t xml:space="preserve">az előterjesztés szóbeli ismertetésére felkérte </w:t>
      </w:r>
      <w:r w:rsidRPr="009F368E">
        <w:rPr>
          <w:b/>
          <w:sz w:val="22"/>
          <w:szCs w:val="22"/>
        </w:rPr>
        <w:t xml:space="preserve">Kutyifa Sándorné Sinkovicz Csilla vagyongazdálkodási </w:t>
      </w:r>
      <w:proofErr w:type="spellStart"/>
      <w:r w:rsidRPr="009F368E">
        <w:rPr>
          <w:b/>
          <w:sz w:val="22"/>
          <w:szCs w:val="22"/>
        </w:rPr>
        <w:t>referenset</w:t>
      </w:r>
      <w:proofErr w:type="spellEnd"/>
      <w:r w:rsidRPr="009F368E">
        <w:rPr>
          <w:b/>
          <w:sz w:val="22"/>
          <w:szCs w:val="22"/>
        </w:rPr>
        <w:t>.</w:t>
      </w:r>
    </w:p>
    <w:p w14:paraId="4BB0E77B" w14:textId="77777777" w:rsidR="008D5FA3" w:rsidRPr="009F368E" w:rsidRDefault="008D5FA3" w:rsidP="008D5FA3">
      <w:pPr>
        <w:pStyle w:val="Listaszerbekezds"/>
        <w:jc w:val="both"/>
        <w:rPr>
          <w:b/>
          <w:sz w:val="22"/>
          <w:szCs w:val="22"/>
        </w:rPr>
      </w:pPr>
    </w:p>
    <w:p w14:paraId="61D8A67E" w14:textId="77777777" w:rsidR="005114DC" w:rsidRPr="009F368E" w:rsidRDefault="008D5FA3" w:rsidP="005114DC">
      <w:pPr>
        <w:jc w:val="both"/>
        <w:rPr>
          <w:sz w:val="22"/>
          <w:szCs w:val="22"/>
        </w:rPr>
      </w:pPr>
      <w:r w:rsidRPr="009F368E">
        <w:rPr>
          <w:b/>
          <w:sz w:val="22"/>
          <w:szCs w:val="22"/>
        </w:rPr>
        <w:t>Kutyifa Sándorné Sinkovicz Csilla vagyongazdálkodási referens</w:t>
      </w:r>
      <w:r w:rsidRPr="009F368E">
        <w:rPr>
          <w:bCs/>
          <w:sz w:val="22"/>
          <w:szCs w:val="22"/>
        </w:rPr>
        <w:t xml:space="preserve"> elmondta, hogy</w:t>
      </w:r>
      <w:r w:rsidRPr="009F368E">
        <w:rPr>
          <w:sz w:val="22"/>
          <w:szCs w:val="22"/>
        </w:rPr>
        <w:t xml:space="preserve"> Györgye Pál a tulajdonában lévő Kiskőrös, Délibáb u. 63. szám alatti, kivett lakóház, udvar rendeltetésű, 880 m</w:t>
      </w:r>
      <w:r w:rsidRPr="009F368E">
        <w:rPr>
          <w:sz w:val="22"/>
          <w:szCs w:val="22"/>
          <w:vertAlign w:val="superscript"/>
        </w:rPr>
        <w:t xml:space="preserve">2 </w:t>
      </w:r>
      <w:r w:rsidRPr="009F368E">
        <w:rPr>
          <w:sz w:val="22"/>
          <w:szCs w:val="22"/>
        </w:rPr>
        <w:t>alapterületű ingatlant megvételre felajánlotta Kiskőrös Város Önkormányzata részére.</w:t>
      </w:r>
      <w:r w:rsidR="005114DC" w:rsidRPr="009F368E">
        <w:rPr>
          <w:sz w:val="22"/>
          <w:szCs w:val="22"/>
        </w:rPr>
        <w:t xml:space="preserve"> Az ingatlan vételárát az ingatlanforgalmi szakértő 6.500.000,-Ft összegben határozta meg. Az Önkormányzat a megvásárolt ingatlanokat bérlakás céljára kívánja hasznosítani, ezzel növelve a szociális bérlakások számát.</w:t>
      </w:r>
    </w:p>
    <w:p w14:paraId="5C4ABE2E" w14:textId="77777777" w:rsidR="008D5FA3" w:rsidRPr="009F368E" w:rsidRDefault="008D5FA3" w:rsidP="008D5FA3">
      <w:pPr>
        <w:jc w:val="both"/>
        <w:rPr>
          <w:sz w:val="22"/>
          <w:szCs w:val="22"/>
        </w:rPr>
      </w:pPr>
    </w:p>
    <w:p w14:paraId="3A6EE538" w14:textId="77777777" w:rsidR="008D5FA3" w:rsidRPr="009F368E" w:rsidRDefault="008D5FA3" w:rsidP="008D5FA3">
      <w:pPr>
        <w:jc w:val="both"/>
        <w:rPr>
          <w:sz w:val="22"/>
          <w:szCs w:val="22"/>
        </w:rPr>
      </w:pPr>
      <w:r w:rsidRPr="009F368E">
        <w:rPr>
          <w:b/>
          <w:sz w:val="22"/>
          <w:szCs w:val="22"/>
        </w:rPr>
        <w:t xml:space="preserve">Kissné Aszódi Daniella, </w:t>
      </w:r>
      <w:r w:rsidRPr="009F368E">
        <w:rPr>
          <w:sz w:val="22"/>
          <w:szCs w:val="22"/>
        </w:rPr>
        <w:t xml:space="preserve">a Társadalompolitikai Bizottság elnöke, </w:t>
      </w:r>
      <w:r w:rsidRPr="009F368E">
        <w:rPr>
          <w:b/>
          <w:sz w:val="22"/>
          <w:szCs w:val="22"/>
        </w:rPr>
        <w:t>Pohankovics András,</w:t>
      </w:r>
      <w:r w:rsidRPr="009F368E">
        <w:rPr>
          <w:sz w:val="22"/>
          <w:szCs w:val="22"/>
        </w:rPr>
        <w:t xml:space="preserve"> az Ipari, Mezőgazdasági és Klímapolitikai Bizottság elnöke, </w:t>
      </w:r>
      <w:r w:rsidRPr="009F368E">
        <w:rPr>
          <w:b/>
          <w:sz w:val="22"/>
          <w:szCs w:val="22"/>
        </w:rPr>
        <w:t xml:space="preserve">Ba Edit, </w:t>
      </w:r>
      <w:r w:rsidRPr="009F368E">
        <w:rPr>
          <w:sz w:val="22"/>
          <w:szCs w:val="22"/>
        </w:rPr>
        <w:t xml:space="preserve">az Ügyrendi és Összeférhetetlenségi Bizottság elnöke, </w:t>
      </w:r>
      <w:r w:rsidRPr="009F368E">
        <w:rPr>
          <w:b/>
          <w:sz w:val="22"/>
          <w:szCs w:val="22"/>
        </w:rPr>
        <w:t xml:space="preserve">Pethő Attila, </w:t>
      </w:r>
      <w:r w:rsidRPr="009F368E">
        <w:rPr>
          <w:sz w:val="22"/>
          <w:szCs w:val="22"/>
        </w:rPr>
        <w:t xml:space="preserve">a Pénzügyi Bizottság elnöke, </w:t>
      </w:r>
      <w:r w:rsidRPr="009F368E">
        <w:rPr>
          <w:b/>
          <w:sz w:val="22"/>
          <w:szCs w:val="22"/>
        </w:rPr>
        <w:t>Szedmák Tamás</w:t>
      </w:r>
      <w:r w:rsidRPr="009F368E">
        <w:rPr>
          <w:b/>
          <w:bCs/>
          <w:sz w:val="22"/>
          <w:szCs w:val="22"/>
        </w:rPr>
        <w:t>,</w:t>
      </w:r>
      <w:r w:rsidRPr="009F368E">
        <w:rPr>
          <w:sz w:val="22"/>
          <w:szCs w:val="22"/>
        </w:rPr>
        <w:t xml:space="preserve"> a Kulturális, Turisztikai és Sport Bizottság elnöke bizottságaik nevében a határozat-tervezet elfogadását javasolták.</w:t>
      </w:r>
    </w:p>
    <w:p w14:paraId="4B5C6E82" w14:textId="77777777" w:rsidR="008D5FA3" w:rsidRPr="009F368E" w:rsidRDefault="008D5FA3" w:rsidP="008D5FA3">
      <w:pPr>
        <w:jc w:val="both"/>
        <w:rPr>
          <w:sz w:val="22"/>
          <w:szCs w:val="22"/>
        </w:rPr>
      </w:pPr>
    </w:p>
    <w:p w14:paraId="340850E9" w14:textId="77777777" w:rsidR="008D5FA3" w:rsidRPr="009F368E" w:rsidRDefault="008D5FA3" w:rsidP="008D5FA3">
      <w:pPr>
        <w:jc w:val="both"/>
        <w:rPr>
          <w:sz w:val="22"/>
          <w:szCs w:val="22"/>
        </w:rPr>
      </w:pPr>
      <w:r w:rsidRPr="009F368E">
        <w:rPr>
          <w:sz w:val="22"/>
          <w:szCs w:val="22"/>
        </w:rPr>
        <w:t>Kérdés, hozzászólás nem volt, a polgármester a napirendi pont feletti vitát megnyitotta, majd hozzászólásra jelentkező nem lévén, lezárta és szavazásra bocsátotta a határozat-tervezetet.</w:t>
      </w:r>
    </w:p>
    <w:p w14:paraId="3E14D2C3" w14:textId="77777777" w:rsidR="008D5FA3" w:rsidRPr="009F368E" w:rsidRDefault="008D5FA3" w:rsidP="008D5FA3">
      <w:pPr>
        <w:rPr>
          <w:sz w:val="22"/>
          <w:szCs w:val="22"/>
        </w:rPr>
      </w:pPr>
    </w:p>
    <w:p w14:paraId="3FE64DB2" w14:textId="77777777" w:rsidR="008D5FA3" w:rsidRPr="009F368E" w:rsidRDefault="008D5FA3" w:rsidP="008D5FA3">
      <w:pPr>
        <w:jc w:val="both"/>
        <w:rPr>
          <w:sz w:val="22"/>
          <w:szCs w:val="22"/>
        </w:rPr>
      </w:pPr>
      <w:r w:rsidRPr="009F368E">
        <w:rPr>
          <w:sz w:val="22"/>
          <w:szCs w:val="22"/>
        </w:rPr>
        <w:t>A Képviselő-testület 12 „igen” szavazattal az alábbi határozatot hozta:</w:t>
      </w:r>
    </w:p>
    <w:p w14:paraId="013F6AC1" w14:textId="77777777" w:rsidR="008D5FA3" w:rsidRPr="009F368E" w:rsidRDefault="008D5FA3" w:rsidP="008D5FA3">
      <w:pPr>
        <w:rPr>
          <w:sz w:val="22"/>
          <w:szCs w:val="22"/>
        </w:rPr>
      </w:pPr>
    </w:p>
    <w:p w14:paraId="11101329" w14:textId="77777777" w:rsidR="009F368E" w:rsidRPr="009F368E" w:rsidRDefault="009F368E" w:rsidP="009F368E">
      <w:pPr>
        <w:jc w:val="both"/>
        <w:rPr>
          <w:b/>
          <w:sz w:val="22"/>
          <w:szCs w:val="22"/>
          <w:u w:val="single"/>
        </w:rPr>
      </w:pPr>
      <w:r w:rsidRPr="009F368E">
        <w:rPr>
          <w:b/>
          <w:sz w:val="22"/>
          <w:szCs w:val="22"/>
          <w:u w:val="single"/>
        </w:rPr>
        <w:t xml:space="preserve">113/2024. sz. </w:t>
      </w:r>
      <w:proofErr w:type="spellStart"/>
      <w:r w:rsidRPr="009F368E">
        <w:rPr>
          <w:b/>
          <w:sz w:val="22"/>
          <w:szCs w:val="22"/>
          <w:u w:val="single"/>
        </w:rPr>
        <w:t>Képv</w:t>
      </w:r>
      <w:proofErr w:type="spellEnd"/>
      <w:r w:rsidRPr="009F368E">
        <w:rPr>
          <w:b/>
          <w:sz w:val="22"/>
          <w:szCs w:val="22"/>
          <w:u w:val="single"/>
        </w:rPr>
        <w:t>. test. hat.</w:t>
      </w:r>
    </w:p>
    <w:p w14:paraId="30BBC2E5" w14:textId="77777777" w:rsidR="009F368E" w:rsidRPr="009F368E" w:rsidRDefault="009F368E" w:rsidP="009F368E">
      <w:pPr>
        <w:pStyle w:val="Nincstrkz"/>
        <w:jc w:val="both"/>
        <w:rPr>
          <w:rFonts w:eastAsia="Calibri"/>
          <w:sz w:val="22"/>
          <w:szCs w:val="22"/>
        </w:rPr>
      </w:pPr>
      <w:r w:rsidRPr="009F368E">
        <w:rPr>
          <w:rFonts w:eastAsia="Calibri"/>
          <w:sz w:val="22"/>
          <w:szCs w:val="22"/>
        </w:rPr>
        <w:t>A Kiskőrös 4901/10 hrsz-</w:t>
      </w:r>
      <w:proofErr w:type="spellStart"/>
      <w:r w:rsidRPr="009F368E">
        <w:rPr>
          <w:rFonts w:eastAsia="Calibri"/>
          <w:sz w:val="22"/>
          <w:szCs w:val="22"/>
        </w:rPr>
        <w:t>on</w:t>
      </w:r>
      <w:proofErr w:type="spellEnd"/>
      <w:r w:rsidRPr="009F368E">
        <w:rPr>
          <w:rFonts w:eastAsia="Calibri"/>
          <w:sz w:val="22"/>
          <w:szCs w:val="22"/>
        </w:rPr>
        <w:t xml:space="preserve"> nyilvántartott, természetben Délibáb utca 63. szám alatti ingatlan tulajdonba vétele adásvétel útján </w:t>
      </w:r>
    </w:p>
    <w:p w14:paraId="2E308B1B" w14:textId="77777777" w:rsidR="009F368E" w:rsidRPr="009F368E" w:rsidRDefault="009F368E" w:rsidP="009F368E">
      <w:pPr>
        <w:pStyle w:val="Nincstrkz"/>
        <w:rPr>
          <w:b/>
          <w:bCs/>
          <w:sz w:val="22"/>
          <w:szCs w:val="22"/>
        </w:rPr>
      </w:pPr>
    </w:p>
    <w:p w14:paraId="17556254" w14:textId="77777777" w:rsidR="009F368E" w:rsidRPr="009F368E" w:rsidRDefault="009F368E" w:rsidP="009F368E">
      <w:pPr>
        <w:pStyle w:val="Nincstrkz"/>
        <w:jc w:val="center"/>
        <w:rPr>
          <w:b/>
          <w:bCs/>
          <w:sz w:val="22"/>
          <w:szCs w:val="22"/>
        </w:rPr>
      </w:pPr>
      <w:r w:rsidRPr="009F368E">
        <w:rPr>
          <w:b/>
          <w:bCs/>
          <w:sz w:val="22"/>
          <w:szCs w:val="22"/>
        </w:rPr>
        <w:t xml:space="preserve">HATÁROZAT </w:t>
      </w:r>
    </w:p>
    <w:p w14:paraId="41A9E9FC" w14:textId="77777777" w:rsidR="009F368E" w:rsidRPr="009F368E" w:rsidRDefault="009F368E" w:rsidP="009F368E">
      <w:pPr>
        <w:pStyle w:val="Nincstrkz"/>
        <w:jc w:val="center"/>
        <w:rPr>
          <w:b/>
          <w:bCs/>
          <w:sz w:val="22"/>
          <w:szCs w:val="22"/>
        </w:rPr>
      </w:pPr>
    </w:p>
    <w:p w14:paraId="2E824E9A" w14:textId="77777777" w:rsidR="009F368E" w:rsidRPr="009F368E" w:rsidRDefault="009F368E" w:rsidP="009F368E">
      <w:pPr>
        <w:pStyle w:val="Nincstrkz"/>
        <w:jc w:val="center"/>
        <w:rPr>
          <w:b/>
          <w:bCs/>
          <w:sz w:val="22"/>
          <w:szCs w:val="22"/>
        </w:rPr>
      </w:pPr>
    </w:p>
    <w:p w14:paraId="580E2C8E" w14:textId="77777777" w:rsidR="009F368E" w:rsidRPr="009F368E" w:rsidRDefault="009F368E" w:rsidP="009F368E">
      <w:pPr>
        <w:jc w:val="both"/>
        <w:rPr>
          <w:sz w:val="22"/>
          <w:szCs w:val="22"/>
        </w:rPr>
      </w:pPr>
      <w:r w:rsidRPr="009F368E">
        <w:rPr>
          <w:sz w:val="22"/>
          <w:szCs w:val="22"/>
        </w:rPr>
        <w:t>A Képviselő-testület</w:t>
      </w:r>
    </w:p>
    <w:p w14:paraId="32D02FC9" w14:textId="77777777" w:rsidR="009F368E" w:rsidRPr="009F368E" w:rsidRDefault="009F368E" w:rsidP="00D41366">
      <w:pPr>
        <w:pStyle w:val="Listaszerbekezds"/>
        <w:widowControl/>
        <w:numPr>
          <w:ilvl w:val="0"/>
          <w:numId w:val="41"/>
        </w:numPr>
        <w:autoSpaceDE/>
        <w:autoSpaceDN/>
        <w:adjustRightInd/>
        <w:spacing w:line="240" w:lineRule="auto"/>
        <w:contextualSpacing/>
        <w:jc w:val="both"/>
        <w:rPr>
          <w:bCs/>
          <w:sz w:val="22"/>
          <w:szCs w:val="22"/>
        </w:rPr>
      </w:pPr>
      <w:r w:rsidRPr="009F368E">
        <w:rPr>
          <w:sz w:val="22"/>
          <w:szCs w:val="22"/>
        </w:rPr>
        <w:t>egyetért azzal, hogy a Györgye Pál tulajdonában levő 4901/10</w:t>
      </w:r>
      <w:r w:rsidRPr="009F368E">
        <w:rPr>
          <w:bCs/>
          <w:sz w:val="22"/>
          <w:szCs w:val="22"/>
        </w:rPr>
        <w:t xml:space="preserve"> hrsz-</w:t>
      </w:r>
      <w:proofErr w:type="spellStart"/>
      <w:r w:rsidRPr="009F368E">
        <w:rPr>
          <w:bCs/>
          <w:sz w:val="22"/>
          <w:szCs w:val="22"/>
        </w:rPr>
        <w:t>on</w:t>
      </w:r>
      <w:proofErr w:type="spellEnd"/>
      <w:r w:rsidRPr="009F368E">
        <w:rPr>
          <w:bCs/>
          <w:sz w:val="22"/>
          <w:szCs w:val="22"/>
        </w:rPr>
        <w:t xml:space="preserve"> nyilvántartott, természetben 6200 Kiskőrös, Délibáb utca 63. szám alatti, </w:t>
      </w:r>
      <w:r w:rsidRPr="009F368E">
        <w:rPr>
          <w:sz w:val="22"/>
          <w:szCs w:val="22"/>
        </w:rPr>
        <w:t>kivett lakóház, udvar rendeltetésű, 880 m</w:t>
      </w:r>
      <w:r w:rsidRPr="009F368E">
        <w:rPr>
          <w:sz w:val="22"/>
          <w:szCs w:val="22"/>
          <w:vertAlign w:val="superscript"/>
        </w:rPr>
        <w:t xml:space="preserve">2 </w:t>
      </w:r>
      <w:r w:rsidRPr="009F368E">
        <w:rPr>
          <w:sz w:val="22"/>
          <w:szCs w:val="22"/>
        </w:rPr>
        <w:t>alapterületű ingatlant 6.500.000,- Ft vételárért adásvétel útján Kiskőrös Város Önkormányzata szociális bérlakás céljára megvásárolja, a határozat mellékletét képező adásvételi-szerződésben foglalt feltételekkel,</w:t>
      </w:r>
    </w:p>
    <w:p w14:paraId="77C5F095" w14:textId="77777777" w:rsidR="009F368E" w:rsidRPr="009F368E" w:rsidRDefault="009F368E" w:rsidP="00D41366">
      <w:pPr>
        <w:pStyle w:val="Listaszerbekezds"/>
        <w:widowControl/>
        <w:numPr>
          <w:ilvl w:val="0"/>
          <w:numId w:val="41"/>
        </w:numPr>
        <w:autoSpaceDE/>
        <w:autoSpaceDN/>
        <w:adjustRightInd/>
        <w:spacing w:line="240" w:lineRule="auto"/>
        <w:contextualSpacing/>
        <w:jc w:val="both"/>
        <w:rPr>
          <w:sz w:val="22"/>
          <w:szCs w:val="22"/>
        </w:rPr>
      </w:pPr>
      <w:r w:rsidRPr="009F368E">
        <w:rPr>
          <w:bCs/>
          <w:sz w:val="22"/>
          <w:szCs w:val="22"/>
        </w:rPr>
        <w:t>felhatalmazza a polgármestert az adásvételi szerződés aláírására, továbbá az azzal összefüggő jognyilatkozatok megtételére és aláírására, valamint a tulajdonjog ingatlan-nyilvántartásba történő bejegyeztetésére.</w:t>
      </w:r>
    </w:p>
    <w:p w14:paraId="7FAB77AA" w14:textId="77777777" w:rsidR="009F368E" w:rsidRPr="009F368E" w:rsidRDefault="009F368E" w:rsidP="009F368E">
      <w:pPr>
        <w:pStyle w:val="Listaszerbekezds"/>
        <w:jc w:val="both"/>
        <w:rPr>
          <w:sz w:val="22"/>
          <w:szCs w:val="22"/>
        </w:rPr>
      </w:pPr>
    </w:p>
    <w:p w14:paraId="701AB88E" w14:textId="77777777" w:rsidR="009F368E" w:rsidRPr="009F368E" w:rsidRDefault="009F368E" w:rsidP="009F368E">
      <w:pPr>
        <w:pStyle w:val="Listaszerbekezds"/>
        <w:jc w:val="both"/>
        <w:rPr>
          <w:sz w:val="22"/>
          <w:szCs w:val="22"/>
        </w:rPr>
      </w:pPr>
      <w:r w:rsidRPr="009F368E">
        <w:rPr>
          <w:b/>
          <w:bCs/>
          <w:sz w:val="22"/>
          <w:szCs w:val="22"/>
          <w:u w:val="single"/>
        </w:rPr>
        <w:t>Felelős:</w:t>
      </w:r>
      <w:r w:rsidRPr="009F368E">
        <w:rPr>
          <w:sz w:val="22"/>
          <w:szCs w:val="22"/>
        </w:rPr>
        <w:tab/>
        <w:t>polgármester</w:t>
      </w:r>
    </w:p>
    <w:p w14:paraId="1D797ABD" w14:textId="660C4F01" w:rsidR="009F368E" w:rsidRDefault="009F368E" w:rsidP="009F368E">
      <w:pPr>
        <w:pStyle w:val="Listaszerbekezds"/>
        <w:jc w:val="both"/>
        <w:rPr>
          <w:sz w:val="22"/>
          <w:szCs w:val="22"/>
        </w:rPr>
      </w:pPr>
      <w:r w:rsidRPr="009F368E">
        <w:rPr>
          <w:b/>
          <w:bCs/>
          <w:sz w:val="22"/>
          <w:szCs w:val="22"/>
          <w:u w:val="single"/>
        </w:rPr>
        <w:t>Határidő:</w:t>
      </w:r>
      <w:r w:rsidRPr="009F368E">
        <w:rPr>
          <w:sz w:val="22"/>
          <w:szCs w:val="22"/>
        </w:rPr>
        <w:tab/>
        <w:t>azonnal</w:t>
      </w:r>
    </w:p>
    <w:p w14:paraId="6A94D9C5" w14:textId="77777777" w:rsidR="009F368E" w:rsidRDefault="009F368E" w:rsidP="009F368E">
      <w:pPr>
        <w:pStyle w:val="Listaszerbekezds"/>
        <w:jc w:val="both"/>
        <w:rPr>
          <w:sz w:val="22"/>
          <w:szCs w:val="22"/>
        </w:rPr>
      </w:pPr>
    </w:p>
    <w:p w14:paraId="4290B332" w14:textId="77777777" w:rsidR="009F368E" w:rsidRDefault="009F368E" w:rsidP="009F368E">
      <w:pPr>
        <w:pStyle w:val="Listaszerbekezds"/>
        <w:jc w:val="both"/>
        <w:rPr>
          <w:sz w:val="22"/>
          <w:szCs w:val="22"/>
        </w:rPr>
      </w:pPr>
    </w:p>
    <w:p w14:paraId="1CC5A9B5" w14:textId="77777777" w:rsidR="009F368E" w:rsidRDefault="009F368E" w:rsidP="009F368E">
      <w:pPr>
        <w:pStyle w:val="Listaszerbekezds"/>
        <w:jc w:val="both"/>
        <w:rPr>
          <w:sz w:val="22"/>
          <w:szCs w:val="22"/>
        </w:rPr>
      </w:pPr>
    </w:p>
    <w:p w14:paraId="14E60B77" w14:textId="77777777" w:rsidR="00B46B3B" w:rsidRDefault="00B46B3B" w:rsidP="009F368E">
      <w:pPr>
        <w:pStyle w:val="Listaszerbekezds"/>
        <w:jc w:val="both"/>
        <w:rPr>
          <w:sz w:val="22"/>
          <w:szCs w:val="22"/>
        </w:rPr>
      </w:pPr>
    </w:p>
    <w:p w14:paraId="72498F9F" w14:textId="77777777" w:rsidR="00B46B3B" w:rsidRDefault="00B46B3B" w:rsidP="009F368E">
      <w:pPr>
        <w:pStyle w:val="Listaszerbekezds"/>
        <w:jc w:val="both"/>
        <w:rPr>
          <w:sz w:val="22"/>
          <w:szCs w:val="22"/>
        </w:rPr>
      </w:pPr>
    </w:p>
    <w:p w14:paraId="26814E36" w14:textId="77777777" w:rsidR="00B46B3B" w:rsidRDefault="00B46B3B" w:rsidP="009F368E">
      <w:pPr>
        <w:pStyle w:val="Listaszerbekezds"/>
        <w:jc w:val="both"/>
        <w:rPr>
          <w:sz w:val="22"/>
          <w:szCs w:val="22"/>
        </w:rPr>
      </w:pPr>
    </w:p>
    <w:p w14:paraId="6EFE634E" w14:textId="77777777" w:rsidR="00B46B3B" w:rsidRPr="009F368E" w:rsidRDefault="00B46B3B" w:rsidP="009F368E">
      <w:pPr>
        <w:pStyle w:val="Listaszerbekezds"/>
        <w:jc w:val="both"/>
        <w:rPr>
          <w:sz w:val="22"/>
          <w:szCs w:val="22"/>
        </w:rPr>
      </w:pPr>
    </w:p>
    <w:p w14:paraId="639E2B30" w14:textId="77777777" w:rsidR="009F368E" w:rsidRPr="009F368E" w:rsidRDefault="009F368E" w:rsidP="009F368E">
      <w:pPr>
        <w:jc w:val="right"/>
        <w:rPr>
          <w:i/>
          <w:iCs/>
          <w:sz w:val="22"/>
          <w:szCs w:val="22"/>
        </w:rPr>
      </w:pPr>
      <w:r w:rsidRPr="009F368E">
        <w:rPr>
          <w:i/>
          <w:iCs/>
          <w:sz w:val="22"/>
          <w:szCs w:val="22"/>
        </w:rPr>
        <w:lastRenderedPageBreak/>
        <w:t>Melléklet a 113/2024. számú Képviselő-testületi határozathoz</w:t>
      </w:r>
    </w:p>
    <w:p w14:paraId="45EBBBE3" w14:textId="77777777" w:rsidR="009F368E" w:rsidRPr="009F368E" w:rsidRDefault="009F368E" w:rsidP="009F368E">
      <w:pPr>
        <w:jc w:val="center"/>
        <w:rPr>
          <w:b/>
          <w:bCs/>
          <w:sz w:val="22"/>
          <w:szCs w:val="22"/>
        </w:rPr>
      </w:pPr>
      <w:r w:rsidRPr="009F368E">
        <w:rPr>
          <w:b/>
          <w:bCs/>
          <w:sz w:val="22"/>
          <w:szCs w:val="22"/>
        </w:rPr>
        <w:t>Adásvételi szerződés</w:t>
      </w:r>
    </w:p>
    <w:p w14:paraId="7F93C489" w14:textId="77777777" w:rsidR="009F368E" w:rsidRPr="009F368E" w:rsidRDefault="009F368E" w:rsidP="009F368E">
      <w:pPr>
        <w:rPr>
          <w:sz w:val="22"/>
          <w:szCs w:val="22"/>
        </w:rPr>
      </w:pPr>
    </w:p>
    <w:p w14:paraId="62E7AA23" w14:textId="77777777" w:rsidR="009F368E" w:rsidRPr="009F368E" w:rsidRDefault="009F368E" w:rsidP="009F368E">
      <w:pPr>
        <w:jc w:val="both"/>
        <w:rPr>
          <w:sz w:val="22"/>
          <w:szCs w:val="22"/>
        </w:rPr>
      </w:pPr>
      <w:r w:rsidRPr="009F368E">
        <w:rPr>
          <w:sz w:val="22"/>
          <w:szCs w:val="22"/>
        </w:rPr>
        <w:t xml:space="preserve">Amely létrejött egyrészről </w:t>
      </w:r>
    </w:p>
    <w:p w14:paraId="6C76EFFB" w14:textId="77777777" w:rsidR="009F368E" w:rsidRPr="009F368E" w:rsidRDefault="009F368E" w:rsidP="009F368E">
      <w:pPr>
        <w:jc w:val="both"/>
        <w:rPr>
          <w:sz w:val="22"/>
          <w:szCs w:val="22"/>
        </w:rPr>
      </w:pPr>
    </w:p>
    <w:p w14:paraId="29E16646" w14:textId="77777777" w:rsidR="009F368E" w:rsidRPr="009F368E" w:rsidRDefault="009F368E" w:rsidP="009F368E">
      <w:pPr>
        <w:jc w:val="both"/>
        <w:rPr>
          <w:sz w:val="22"/>
          <w:szCs w:val="22"/>
        </w:rPr>
      </w:pPr>
      <w:r w:rsidRPr="009F368E">
        <w:rPr>
          <w:b/>
          <w:bCs/>
          <w:sz w:val="22"/>
          <w:szCs w:val="22"/>
        </w:rPr>
        <w:t>Györgye Pál</w:t>
      </w:r>
      <w:r w:rsidRPr="009F368E">
        <w:rPr>
          <w:sz w:val="22"/>
          <w:szCs w:val="22"/>
        </w:rPr>
        <w:t xml:space="preserve"> (születési neve: , születési hely, idő: ., anyja neve: , lakik: ., személyi száma:  adóazonosító jele: , állampolgárság: ) mint eladó</w:t>
      </w:r>
      <w:r w:rsidRPr="009F368E">
        <w:rPr>
          <w:b/>
          <w:bCs/>
          <w:sz w:val="22"/>
          <w:szCs w:val="22"/>
        </w:rPr>
        <w:t xml:space="preserve"> </w:t>
      </w:r>
      <w:r w:rsidRPr="009F368E">
        <w:rPr>
          <w:sz w:val="22"/>
          <w:szCs w:val="22"/>
        </w:rPr>
        <w:t xml:space="preserve">– a továbbiakban mint </w:t>
      </w:r>
      <w:r w:rsidRPr="009F368E">
        <w:rPr>
          <w:b/>
          <w:bCs/>
          <w:sz w:val="22"/>
          <w:szCs w:val="22"/>
        </w:rPr>
        <w:t xml:space="preserve">Eladó </w:t>
      </w:r>
      <w:r w:rsidRPr="009F368E">
        <w:rPr>
          <w:sz w:val="22"/>
          <w:szCs w:val="22"/>
        </w:rPr>
        <w:t xml:space="preserve">– másrészről </w:t>
      </w:r>
    </w:p>
    <w:p w14:paraId="471D4918" w14:textId="77777777" w:rsidR="009F368E" w:rsidRPr="009F368E" w:rsidRDefault="009F368E" w:rsidP="009F368E">
      <w:pPr>
        <w:jc w:val="both"/>
        <w:rPr>
          <w:sz w:val="22"/>
          <w:szCs w:val="22"/>
        </w:rPr>
      </w:pPr>
    </w:p>
    <w:p w14:paraId="498A0A5D" w14:textId="77777777" w:rsidR="009F368E" w:rsidRPr="009F368E" w:rsidRDefault="009F368E" w:rsidP="009F368E">
      <w:pPr>
        <w:jc w:val="both"/>
        <w:rPr>
          <w:sz w:val="22"/>
          <w:szCs w:val="22"/>
        </w:rPr>
      </w:pPr>
      <w:r w:rsidRPr="009F368E">
        <w:rPr>
          <w:b/>
          <w:bCs/>
          <w:sz w:val="22"/>
          <w:szCs w:val="22"/>
        </w:rPr>
        <w:t>Kiskőrös Város Önkormányzata</w:t>
      </w:r>
      <w:r w:rsidRPr="009F368E">
        <w:rPr>
          <w:sz w:val="22"/>
          <w:szCs w:val="22"/>
        </w:rPr>
        <w:t xml:space="preserve"> (székhelye: 6200 Kiskőrös, Petőfi S. tér 1., Törzskönyvi azonosító szám (PIR): 724782, adószáma: 15724784-2-03, KSH-száma: 15724784-8411-321-03, képviseli: Domonyi László Mihály polgármester,) mint vevő</w:t>
      </w:r>
      <w:r w:rsidRPr="009F368E">
        <w:rPr>
          <w:b/>
          <w:bCs/>
          <w:sz w:val="22"/>
          <w:szCs w:val="22"/>
        </w:rPr>
        <w:t xml:space="preserve"> </w:t>
      </w:r>
      <w:r w:rsidRPr="009F368E">
        <w:rPr>
          <w:sz w:val="22"/>
          <w:szCs w:val="22"/>
        </w:rPr>
        <w:t xml:space="preserve">– a továbbiakban, mint </w:t>
      </w:r>
      <w:r w:rsidRPr="009F368E">
        <w:rPr>
          <w:b/>
          <w:bCs/>
          <w:sz w:val="22"/>
          <w:szCs w:val="22"/>
        </w:rPr>
        <w:t>Vevő</w:t>
      </w:r>
      <w:r w:rsidRPr="009F368E">
        <w:rPr>
          <w:sz w:val="22"/>
          <w:szCs w:val="22"/>
        </w:rPr>
        <w:t xml:space="preserve"> – Eladó és Vevő a továbbiakban együtt </w:t>
      </w:r>
      <w:r w:rsidRPr="009F368E">
        <w:rPr>
          <w:b/>
          <w:bCs/>
          <w:sz w:val="22"/>
          <w:szCs w:val="22"/>
        </w:rPr>
        <w:t xml:space="preserve">Felek ill. Szerződő felek – </w:t>
      </w:r>
      <w:r w:rsidRPr="009F368E">
        <w:rPr>
          <w:sz w:val="22"/>
          <w:szCs w:val="22"/>
        </w:rPr>
        <w:t xml:space="preserve">között a mai napon az alábbi feltételek szerint: </w:t>
      </w:r>
    </w:p>
    <w:p w14:paraId="4FBC7A29" w14:textId="77777777" w:rsidR="009F368E" w:rsidRPr="009F368E" w:rsidRDefault="009F368E" w:rsidP="009F368E">
      <w:pPr>
        <w:jc w:val="both"/>
        <w:rPr>
          <w:sz w:val="22"/>
          <w:szCs w:val="22"/>
          <w:highlight w:val="yellow"/>
        </w:rPr>
      </w:pPr>
    </w:p>
    <w:p w14:paraId="0CA751B6" w14:textId="77777777" w:rsidR="009F368E" w:rsidRPr="009F368E" w:rsidRDefault="009F368E" w:rsidP="009F368E">
      <w:pPr>
        <w:jc w:val="center"/>
        <w:rPr>
          <w:b/>
          <w:sz w:val="22"/>
          <w:szCs w:val="22"/>
        </w:rPr>
      </w:pPr>
      <w:r w:rsidRPr="009F368E">
        <w:rPr>
          <w:b/>
          <w:sz w:val="22"/>
          <w:szCs w:val="22"/>
        </w:rPr>
        <w:t>I. Általános rendelkezések</w:t>
      </w:r>
    </w:p>
    <w:p w14:paraId="09F66C4B" w14:textId="77777777" w:rsidR="009F368E" w:rsidRPr="009F368E" w:rsidRDefault="009F368E" w:rsidP="009F368E">
      <w:pPr>
        <w:jc w:val="both"/>
        <w:rPr>
          <w:sz w:val="22"/>
          <w:szCs w:val="22"/>
          <w:highlight w:val="yellow"/>
        </w:rPr>
      </w:pPr>
    </w:p>
    <w:p w14:paraId="4DA51D10" w14:textId="77777777" w:rsidR="009F368E" w:rsidRPr="009F368E" w:rsidRDefault="009F368E" w:rsidP="009F368E">
      <w:pPr>
        <w:jc w:val="both"/>
        <w:rPr>
          <w:bCs/>
          <w:sz w:val="22"/>
          <w:szCs w:val="22"/>
        </w:rPr>
      </w:pPr>
      <w:r w:rsidRPr="009F368E">
        <w:rPr>
          <w:sz w:val="22"/>
          <w:szCs w:val="22"/>
        </w:rPr>
        <w:t>1./ Eladó 1/1-ed (</w:t>
      </w:r>
      <w:r w:rsidRPr="009F368E">
        <w:rPr>
          <w:bCs/>
          <w:sz w:val="22"/>
          <w:szCs w:val="22"/>
        </w:rPr>
        <w:t>a tulajdoni lap II/7. és II/8. sorszáma alatt)</w:t>
      </w:r>
      <w:r w:rsidRPr="009F368E">
        <w:rPr>
          <w:sz w:val="22"/>
          <w:szCs w:val="22"/>
        </w:rPr>
        <w:t xml:space="preserve"> arányú kizárólagos tulajdonát képezi a </w:t>
      </w:r>
      <w:r w:rsidRPr="009F368E">
        <w:rPr>
          <w:b/>
          <w:bCs/>
          <w:sz w:val="22"/>
          <w:szCs w:val="22"/>
        </w:rPr>
        <w:t>Kiskőrös, belterület 4901/10 hrsz.</w:t>
      </w:r>
      <w:r w:rsidRPr="009F368E">
        <w:rPr>
          <w:sz w:val="22"/>
          <w:szCs w:val="22"/>
        </w:rPr>
        <w:t xml:space="preserve"> alatt felvett, mindösszesen 880 m</w:t>
      </w:r>
      <w:r w:rsidRPr="009F368E">
        <w:rPr>
          <w:sz w:val="22"/>
          <w:szCs w:val="22"/>
          <w:vertAlign w:val="superscript"/>
        </w:rPr>
        <w:t>2</w:t>
      </w:r>
      <w:r w:rsidRPr="009F368E">
        <w:rPr>
          <w:sz w:val="22"/>
          <w:szCs w:val="22"/>
        </w:rPr>
        <w:t xml:space="preserve"> területű, kivett lakóház, udvar megnevezésű, természetben 6200 Kiskőrös, Délibáb utca 63. szám alatt található ingatlan (a továbbiakban </w:t>
      </w:r>
      <w:r w:rsidRPr="009F368E">
        <w:rPr>
          <w:b/>
          <w:bCs/>
          <w:sz w:val="22"/>
          <w:szCs w:val="22"/>
        </w:rPr>
        <w:t>Ingatlan</w:t>
      </w:r>
      <w:r w:rsidRPr="009F368E">
        <w:rPr>
          <w:sz w:val="22"/>
          <w:szCs w:val="22"/>
        </w:rPr>
        <w:t>).</w:t>
      </w:r>
    </w:p>
    <w:p w14:paraId="5258C1E8" w14:textId="77777777" w:rsidR="009F368E" w:rsidRPr="009F368E" w:rsidRDefault="009F368E" w:rsidP="009F368E">
      <w:pPr>
        <w:jc w:val="both"/>
        <w:rPr>
          <w:sz w:val="22"/>
          <w:szCs w:val="22"/>
        </w:rPr>
      </w:pPr>
    </w:p>
    <w:p w14:paraId="3213CBFB" w14:textId="77777777" w:rsidR="009F368E" w:rsidRPr="009F368E" w:rsidRDefault="009F368E" w:rsidP="009F368E">
      <w:pPr>
        <w:jc w:val="both"/>
        <w:rPr>
          <w:sz w:val="22"/>
          <w:szCs w:val="22"/>
        </w:rPr>
      </w:pPr>
      <w:r w:rsidRPr="009F368E">
        <w:rPr>
          <w:sz w:val="22"/>
          <w:szCs w:val="22"/>
        </w:rPr>
        <w:t xml:space="preserve">Eladó tulajdonjogát az országos </w:t>
      </w:r>
      <w:proofErr w:type="spellStart"/>
      <w:r w:rsidRPr="009F368E">
        <w:rPr>
          <w:sz w:val="22"/>
          <w:szCs w:val="22"/>
        </w:rPr>
        <w:t>takarnet</w:t>
      </w:r>
      <w:proofErr w:type="spellEnd"/>
      <w:r w:rsidRPr="009F368E">
        <w:rPr>
          <w:sz w:val="22"/>
          <w:szCs w:val="22"/>
        </w:rPr>
        <w:t xml:space="preserve"> hálózatból lehívott tulajdoni lap szemle másolattal igazolta. Felek rögzítik, hogy az okiratszerkesztő ügyvédtől átvették az Ingatlan mai napon kelt e-hiteles tulajdoni lapjának egy-egy példányát, valamint annak tartalmát a Felek megismerték. Az Eladó kijelenti és szavatolja, hogy az Ingatlan tulajdoni lapjának tartalma mindenben megfelel a valóságnak, teljeskörűen és hitelesen tükrözi az Ingatlanra vonatkozó jogokat és tényeket.</w:t>
      </w:r>
    </w:p>
    <w:p w14:paraId="3C8528D6" w14:textId="77777777" w:rsidR="009F368E" w:rsidRPr="009F368E" w:rsidRDefault="009F368E" w:rsidP="009F368E">
      <w:pPr>
        <w:jc w:val="both"/>
        <w:rPr>
          <w:sz w:val="22"/>
          <w:szCs w:val="22"/>
          <w:highlight w:val="yellow"/>
        </w:rPr>
      </w:pPr>
    </w:p>
    <w:p w14:paraId="5B7C6C9D" w14:textId="77777777" w:rsidR="009F368E" w:rsidRPr="009F368E" w:rsidRDefault="009F368E" w:rsidP="009F368E">
      <w:pPr>
        <w:jc w:val="both"/>
        <w:rPr>
          <w:sz w:val="22"/>
          <w:szCs w:val="22"/>
        </w:rPr>
      </w:pPr>
      <w:r w:rsidRPr="009F368E">
        <w:rPr>
          <w:sz w:val="22"/>
          <w:szCs w:val="22"/>
        </w:rPr>
        <w:t xml:space="preserve">2./ A hatályos ingatlan-nyilvántartás szerint a szerződés tárgyát képező Ingatlanra </w:t>
      </w:r>
      <w:proofErr w:type="spellStart"/>
      <w:r w:rsidRPr="009F368E">
        <w:rPr>
          <w:sz w:val="22"/>
          <w:szCs w:val="22"/>
        </w:rPr>
        <w:t>terhek</w:t>
      </w:r>
      <w:proofErr w:type="spellEnd"/>
      <w:r w:rsidRPr="009F368E">
        <w:rPr>
          <w:sz w:val="22"/>
          <w:szCs w:val="22"/>
        </w:rPr>
        <w:t xml:space="preserve"> nem kerültek bejegyzésre az ingatlan-nyilvántartásba. Felek rögzítik, hogy az Ingatlan tulajdoni lapján elintézetlen széljegy nem szerepel.</w:t>
      </w:r>
    </w:p>
    <w:p w14:paraId="4F5F98D4" w14:textId="77777777" w:rsidR="009F368E" w:rsidRPr="009F368E" w:rsidRDefault="009F368E" w:rsidP="009F368E">
      <w:pPr>
        <w:jc w:val="both"/>
        <w:rPr>
          <w:sz w:val="22"/>
          <w:szCs w:val="22"/>
          <w:highlight w:val="yellow"/>
        </w:rPr>
      </w:pPr>
    </w:p>
    <w:p w14:paraId="2176D608" w14:textId="77777777" w:rsidR="009F368E" w:rsidRPr="009F368E" w:rsidRDefault="009F368E" w:rsidP="009F368E">
      <w:pPr>
        <w:jc w:val="both"/>
        <w:rPr>
          <w:sz w:val="22"/>
          <w:szCs w:val="22"/>
        </w:rPr>
      </w:pPr>
      <w:r w:rsidRPr="009F368E">
        <w:rPr>
          <w:sz w:val="22"/>
          <w:szCs w:val="22"/>
        </w:rPr>
        <w:t>3./ Eladó szavatosságot vállal az alábbiakért:</w:t>
      </w:r>
    </w:p>
    <w:p w14:paraId="66FDC2A7" w14:textId="77777777" w:rsidR="009F368E" w:rsidRPr="009F368E" w:rsidRDefault="009F368E" w:rsidP="009F368E">
      <w:pPr>
        <w:jc w:val="both"/>
        <w:rPr>
          <w:sz w:val="22"/>
          <w:szCs w:val="22"/>
        </w:rPr>
      </w:pPr>
    </w:p>
    <w:p w14:paraId="30216107" w14:textId="77777777" w:rsidR="009F368E" w:rsidRPr="009F368E" w:rsidRDefault="009F368E" w:rsidP="009F368E">
      <w:pPr>
        <w:jc w:val="both"/>
        <w:rPr>
          <w:sz w:val="22"/>
          <w:szCs w:val="22"/>
        </w:rPr>
      </w:pPr>
      <w:r w:rsidRPr="009F368E">
        <w:rPr>
          <w:sz w:val="22"/>
          <w:szCs w:val="22"/>
        </w:rPr>
        <w:t xml:space="preserve">3.1. Eladó szavatosságot vállal azért, hogy a szerződés tárgyát képező Ingatlan per-, igény- és tehermentes, harmadik személy részére olyan jogot nem engedett, amely Vevő kizárólagos tulajdonszerzését és birtokba lépését akadályozná, így az Ingatlant nem terhelte meg, arra vonatkozóan vételi jogot harmadik személynek nem engedett, az Ingatlanra vonatkozóan adásvételi előszerződést vagy végleges szerződést nem kötött. Eladó nyilatkozik továbbá, hogy az Ingatlan gazdasági társaság székhelyeként, </w:t>
      </w:r>
      <w:proofErr w:type="spellStart"/>
      <w:r w:rsidRPr="009F368E">
        <w:rPr>
          <w:sz w:val="22"/>
          <w:szCs w:val="22"/>
        </w:rPr>
        <w:t>fióktelepeként</w:t>
      </w:r>
      <w:proofErr w:type="spellEnd"/>
      <w:r w:rsidRPr="009F368E">
        <w:rPr>
          <w:sz w:val="22"/>
          <w:szCs w:val="22"/>
        </w:rPr>
        <w:t xml:space="preserve">, telephelyeként cégjegyzékben való feltüntetésére hozzájárulást senkinek nem adott, azok bejegyzéséről tudomással nem bír. </w:t>
      </w:r>
    </w:p>
    <w:p w14:paraId="0B9413A7" w14:textId="77777777" w:rsidR="009F368E" w:rsidRPr="009F368E" w:rsidRDefault="009F368E" w:rsidP="009F368E">
      <w:pPr>
        <w:jc w:val="both"/>
        <w:rPr>
          <w:sz w:val="22"/>
          <w:szCs w:val="22"/>
        </w:rPr>
      </w:pPr>
    </w:p>
    <w:p w14:paraId="4AC2936E" w14:textId="77777777" w:rsidR="009F368E" w:rsidRPr="009F368E" w:rsidRDefault="009F368E" w:rsidP="009F368E">
      <w:pPr>
        <w:jc w:val="both"/>
        <w:rPr>
          <w:sz w:val="22"/>
          <w:szCs w:val="22"/>
        </w:rPr>
      </w:pPr>
      <w:r w:rsidRPr="009F368E">
        <w:rPr>
          <w:sz w:val="22"/>
          <w:szCs w:val="22"/>
        </w:rPr>
        <w:t xml:space="preserve">3.2. Az Ingatlan a jelen szerződés aláírásakor az Eladó tulajdonát képezi, és tulajdonszerzése a jogszabályokban foglaltaknak mindenben megfelelt, továbbá az Ingatlan köztartozásoktól mentes. </w:t>
      </w:r>
    </w:p>
    <w:p w14:paraId="259ED1C8" w14:textId="77777777" w:rsidR="009F368E" w:rsidRPr="009F368E" w:rsidRDefault="009F368E" w:rsidP="009F368E">
      <w:pPr>
        <w:jc w:val="both"/>
        <w:rPr>
          <w:sz w:val="22"/>
          <w:szCs w:val="22"/>
        </w:rPr>
      </w:pPr>
    </w:p>
    <w:p w14:paraId="58E2B1EF" w14:textId="77777777" w:rsidR="009F368E" w:rsidRPr="009F368E" w:rsidRDefault="009F368E" w:rsidP="009F368E">
      <w:pPr>
        <w:jc w:val="both"/>
        <w:rPr>
          <w:sz w:val="22"/>
          <w:szCs w:val="22"/>
        </w:rPr>
      </w:pPr>
      <w:r w:rsidRPr="009F368E">
        <w:rPr>
          <w:sz w:val="22"/>
          <w:szCs w:val="22"/>
        </w:rPr>
        <w:t xml:space="preserve">3.3. Az Ingatlan nem képezi örökségi, házassági vagyonjogi vagy más jogvita tárgyát vagy bizalmi vagyonkezelés tárgyát, az Ingatlant gazdasági társaságba nem apportálták, az Ingatlanban nem folytattak környezetszennyező, -károsító, vagy más jogsértő tevékenységet. Eladó nyilatkozik, hogy az Ingatlan házastársi vagyonközösség részét nem képezi. </w:t>
      </w:r>
    </w:p>
    <w:p w14:paraId="0BD0F438" w14:textId="77777777" w:rsidR="009F368E" w:rsidRPr="009F368E" w:rsidRDefault="009F368E" w:rsidP="009F368E">
      <w:pPr>
        <w:jc w:val="both"/>
        <w:rPr>
          <w:sz w:val="22"/>
          <w:szCs w:val="22"/>
        </w:rPr>
      </w:pPr>
    </w:p>
    <w:p w14:paraId="6A35CC60" w14:textId="77777777" w:rsidR="009F368E" w:rsidRPr="009F368E" w:rsidRDefault="009F368E" w:rsidP="009F368E">
      <w:pPr>
        <w:jc w:val="both"/>
        <w:rPr>
          <w:sz w:val="22"/>
          <w:szCs w:val="22"/>
        </w:rPr>
      </w:pPr>
      <w:r w:rsidRPr="009F368E">
        <w:rPr>
          <w:sz w:val="22"/>
          <w:szCs w:val="22"/>
        </w:rPr>
        <w:t xml:space="preserve">3.4. Az Ingatlan tekintetében nincs folyamatban sem bírósági, sem végrehajtási, sem hatósági, sem pedig más ilyen jellegű eljárás és ennek veszélye nem is fenyeget, valamint az Ingatlanra vonatkozóan nincsen olyan hatósági kötelezés, amely büntetés, bírság megfizetésére, vagy egyéb jogcselekmény végzésére kötelezi az Ingatlan mindenkori tulajdonosát. </w:t>
      </w:r>
    </w:p>
    <w:p w14:paraId="2CEE7C62" w14:textId="77777777" w:rsidR="009F368E" w:rsidRPr="009F368E" w:rsidRDefault="009F368E" w:rsidP="009F368E">
      <w:pPr>
        <w:jc w:val="both"/>
        <w:rPr>
          <w:sz w:val="22"/>
          <w:szCs w:val="22"/>
        </w:rPr>
      </w:pPr>
    </w:p>
    <w:p w14:paraId="54267898" w14:textId="77777777" w:rsidR="009F368E" w:rsidRPr="009F368E" w:rsidRDefault="009F368E" w:rsidP="009F368E">
      <w:pPr>
        <w:jc w:val="both"/>
        <w:rPr>
          <w:sz w:val="22"/>
          <w:szCs w:val="22"/>
        </w:rPr>
      </w:pPr>
      <w:r w:rsidRPr="009F368E">
        <w:rPr>
          <w:sz w:val="22"/>
          <w:szCs w:val="22"/>
        </w:rPr>
        <w:lastRenderedPageBreak/>
        <w:t>3.5. Az Ingatlan tekintetében elővásárlási jog nem áll fenn, arra jogosult személy nincs, valamint az Ingatlan vonatkozásában harmadik személynek nem áll fenn vételi vagy visszavásárlási joga vagy bérleti vagy használati joga.</w:t>
      </w:r>
    </w:p>
    <w:p w14:paraId="62ED3383" w14:textId="77777777" w:rsidR="009F368E" w:rsidRPr="009F368E" w:rsidRDefault="009F368E" w:rsidP="009F368E">
      <w:pPr>
        <w:jc w:val="both"/>
        <w:rPr>
          <w:sz w:val="22"/>
          <w:szCs w:val="22"/>
        </w:rPr>
      </w:pPr>
    </w:p>
    <w:p w14:paraId="40DE0FB1" w14:textId="77777777" w:rsidR="009F368E" w:rsidRPr="009F368E" w:rsidRDefault="009F368E" w:rsidP="009F368E">
      <w:pPr>
        <w:jc w:val="both"/>
        <w:rPr>
          <w:sz w:val="22"/>
          <w:szCs w:val="22"/>
        </w:rPr>
      </w:pPr>
      <w:r w:rsidRPr="009F368E">
        <w:rPr>
          <w:sz w:val="22"/>
          <w:szCs w:val="22"/>
        </w:rPr>
        <w:t>3.6. Az Ingatlan vonatkozásában nem léteznek olyan jogok, kötelezettségek és tények vagy ezekre vonatkozó bejegyzési kérelmek, amelyek az Ingatlan tulajdoni lapján nincsenek feltüntetve.</w:t>
      </w:r>
    </w:p>
    <w:p w14:paraId="220CD0BF" w14:textId="77777777" w:rsidR="009F368E" w:rsidRPr="009F368E" w:rsidRDefault="009F368E" w:rsidP="009F368E">
      <w:pPr>
        <w:jc w:val="both"/>
        <w:rPr>
          <w:sz w:val="22"/>
          <w:szCs w:val="22"/>
        </w:rPr>
      </w:pPr>
    </w:p>
    <w:p w14:paraId="60B0E1E3" w14:textId="77777777" w:rsidR="009F368E" w:rsidRPr="009F368E" w:rsidRDefault="009F368E" w:rsidP="009F368E">
      <w:pPr>
        <w:jc w:val="both"/>
        <w:rPr>
          <w:sz w:val="22"/>
          <w:szCs w:val="22"/>
        </w:rPr>
      </w:pPr>
      <w:r w:rsidRPr="009F368E">
        <w:rPr>
          <w:sz w:val="22"/>
          <w:szCs w:val="22"/>
        </w:rPr>
        <w:t xml:space="preserve">3.7. Az Eladó az Ingatlan fenntartása, karbantartása, állagának megőrzése, használata és hasznosítása során a jogszabályi előírásokat és hatósági rendelkezéseket betartotta, a szükséges engedélyeket megkapta, így az Ingatlan végleges használatbavételi engedéllyel rendelkezik. </w:t>
      </w:r>
    </w:p>
    <w:p w14:paraId="7CD6ABA3" w14:textId="77777777" w:rsidR="009F368E" w:rsidRPr="009F368E" w:rsidRDefault="009F368E" w:rsidP="009F368E">
      <w:pPr>
        <w:jc w:val="both"/>
        <w:rPr>
          <w:sz w:val="22"/>
          <w:szCs w:val="22"/>
        </w:rPr>
      </w:pPr>
    </w:p>
    <w:p w14:paraId="528374D0" w14:textId="77777777" w:rsidR="009F368E" w:rsidRPr="009F368E" w:rsidRDefault="009F368E" w:rsidP="009F368E">
      <w:pPr>
        <w:jc w:val="both"/>
        <w:rPr>
          <w:sz w:val="22"/>
          <w:szCs w:val="22"/>
        </w:rPr>
      </w:pPr>
      <w:r w:rsidRPr="009F368E">
        <w:rPr>
          <w:sz w:val="22"/>
          <w:szCs w:val="22"/>
        </w:rPr>
        <w:t>3.8. Az Ingatlanban lévő közműrendszer rendeltetésszerű használatra alkalmas állapotban van.</w:t>
      </w:r>
    </w:p>
    <w:p w14:paraId="18253F49" w14:textId="77777777" w:rsidR="009F368E" w:rsidRPr="009F368E" w:rsidRDefault="009F368E" w:rsidP="009F368E">
      <w:pPr>
        <w:jc w:val="both"/>
        <w:rPr>
          <w:sz w:val="22"/>
          <w:szCs w:val="22"/>
        </w:rPr>
      </w:pPr>
    </w:p>
    <w:p w14:paraId="67F98053" w14:textId="77777777" w:rsidR="009F368E" w:rsidRPr="009F368E" w:rsidRDefault="009F368E" w:rsidP="009F368E">
      <w:pPr>
        <w:jc w:val="both"/>
        <w:rPr>
          <w:sz w:val="22"/>
          <w:szCs w:val="22"/>
        </w:rPr>
      </w:pPr>
      <w:r w:rsidRPr="009F368E">
        <w:rPr>
          <w:sz w:val="22"/>
          <w:szCs w:val="22"/>
        </w:rPr>
        <w:t>3.10. Köztartozás, közüzemi díj-, közműszolgáltatói visszakapcsolási díj-, és egyéb, az Ingatlan tulajdonosát, használóját terhelő tartozás, költség, bírság, illetve adók módjára behajtandó tartozás az Ingatlan tekintetében nem áll fenn.</w:t>
      </w:r>
    </w:p>
    <w:p w14:paraId="69BCE1D1" w14:textId="77777777" w:rsidR="009F368E" w:rsidRPr="009F368E" w:rsidRDefault="009F368E" w:rsidP="009F368E">
      <w:pPr>
        <w:jc w:val="both"/>
        <w:rPr>
          <w:sz w:val="22"/>
          <w:szCs w:val="22"/>
        </w:rPr>
      </w:pPr>
    </w:p>
    <w:p w14:paraId="0E2FFDD3" w14:textId="77777777" w:rsidR="009F368E" w:rsidRPr="009F368E" w:rsidRDefault="009F368E" w:rsidP="009F368E">
      <w:pPr>
        <w:jc w:val="both"/>
        <w:rPr>
          <w:sz w:val="22"/>
          <w:szCs w:val="22"/>
        </w:rPr>
      </w:pPr>
      <w:r w:rsidRPr="009F368E">
        <w:rPr>
          <w:sz w:val="22"/>
          <w:szCs w:val="22"/>
        </w:rPr>
        <w:t xml:space="preserve">3.12. Eladó tulajdonosa a szerződés tárgyát képező Ingatlannak, azzal jogosult rendelkezni. Jelen adásvételi szerződés megkötését követően Vevő tulajdonjogának megszerzéséig Eladó a szerződés tárgyát képező Ingatlant nem terhelheti meg, vállalja annak állagának megőrzését, továbbá kötelezettséget vállal arra, hogy harmadik személlyel az Ingatlanra vonatkozóan szerződést nem köt, azzal nem rendelkezik. </w:t>
      </w:r>
    </w:p>
    <w:p w14:paraId="62293488" w14:textId="77777777" w:rsidR="009F368E" w:rsidRPr="009F368E" w:rsidRDefault="009F368E" w:rsidP="009F368E">
      <w:pPr>
        <w:jc w:val="both"/>
        <w:rPr>
          <w:sz w:val="22"/>
          <w:szCs w:val="22"/>
        </w:rPr>
      </w:pPr>
    </w:p>
    <w:p w14:paraId="61D13E0A" w14:textId="77777777" w:rsidR="009F368E" w:rsidRPr="009F368E" w:rsidRDefault="009F368E" w:rsidP="009F368E">
      <w:pPr>
        <w:jc w:val="both"/>
        <w:rPr>
          <w:sz w:val="22"/>
          <w:szCs w:val="22"/>
        </w:rPr>
      </w:pPr>
      <w:r w:rsidRPr="009F368E">
        <w:rPr>
          <w:sz w:val="22"/>
          <w:szCs w:val="22"/>
        </w:rPr>
        <w:t>3.13. A jelen adásvétel tekintetében az Eladó nem alanya az általános forgalmi adónak.</w:t>
      </w:r>
    </w:p>
    <w:p w14:paraId="3345F068" w14:textId="77777777" w:rsidR="009F368E" w:rsidRPr="009F368E" w:rsidRDefault="009F368E" w:rsidP="009F368E">
      <w:pPr>
        <w:jc w:val="both"/>
        <w:rPr>
          <w:sz w:val="22"/>
          <w:szCs w:val="22"/>
        </w:rPr>
      </w:pPr>
    </w:p>
    <w:p w14:paraId="1D249967" w14:textId="77777777" w:rsidR="009F368E" w:rsidRPr="009F368E" w:rsidRDefault="009F368E" w:rsidP="009F368E">
      <w:pPr>
        <w:jc w:val="both"/>
        <w:rPr>
          <w:sz w:val="22"/>
          <w:szCs w:val="22"/>
        </w:rPr>
      </w:pPr>
      <w:r w:rsidRPr="009F368E">
        <w:rPr>
          <w:sz w:val="22"/>
          <w:szCs w:val="22"/>
        </w:rPr>
        <w:t>3.14. Eladó rendelkezik a jelen szerződés megkötéséhez, valamint az abból fakadó kötelezettségek teljesítéséhez szükséges képességgel, továbbá a jelen szerződés érvényességéhez semmilyen harmadik személy vagy szerv jóváhagyása, vagy hozzájárulása nem szükséges.</w:t>
      </w:r>
    </w:p>
    <w:p w14:paraId="201DD32B" w14:textId="77777777" w:rsidR="009F368E" w:rsidRPr="009F368E" w:rsidRDefault="009F368E" w:rsidP="009F368E">
      <w:pPr>
        <w:jc w:val="both"/>
        <w:rPr>
          <w:sz w:val="22"/>
          <w:szCs w:val="22"/>
        </w:rPr>
      </w:pPr>
    </w:p>
    <w:p w14:paraId="333AEECA" w14:textId="77777777" w:rsidR="009F368E" w:rsidRPr="009F368E" w:rsidRDefault="009F368E" w:rsidP="009F368E">
      <w:pPr>
        <w:jc w:val="both"/>
        <w:rPr>
          <w:sz w:val="22"/>
          <w:szCs w:val="22"/>
        </w:rPr>
      </w:pPr>
      <w:r w:rsidRPr="009F368E">
        <w:rPr>
          <w:sz w:val="22"/>
          <w:szCs w:val="22"/>
        </w:rPr>
        <w:t xml:space="preserve">4./ Szerződést kötő felek rögzítik, hogy Vevő a szerződés tárgyát képező Ingatlan állagával, állapotával, elhelyezkedésével tisztában van, ezen adatok és információk birtokában vásárolja meg az Ingatlant. </w:t>
      </w:r>
    </w:p>
    <w:p w14:paraId="76E790DF" w14:textId="77777777" w:rsidR="009F368E" w:rsidRPr="009F368E" w:rsidRDefault="009F368E" w:rsidP="009F368E">
      <w:pPr>
        <w:jc w:val="both"/>
        <w:rPr>
          <w:sz w:val="22"/>
          <w:szCs w:val="22"/>
          <w:highlight w:val="yellow"/>
        </w:rPr>
      </w:pPr>
    </w:p>
    <w:p w14:paraId="2CADC4E2" w14:textId="77777777" w:rsidR="009F368E" w:rsidRPr="009F368E" w:rsidRDefault="009F368E" w:rsidP="009F368E">
      <w:pPr>
        <w:jc w:val="both"/>
        <w:rPr>
          <w:sz w:val="22"/>
          <w:szCs w:val="22"/>
        </w:rPr>
      </w:pPr>
      <w:r w:rsidRPr="009F368E">
        <w:rPr>
          <w:sz w:val="22"/>
          <w:szCs w:val="22"/>
        </w:rPr>
        <w:t>5./ Eladó Kiskőrös, belterület 4901/10 hrsz.-ú ingatlan 1/1-ed tulajdoni hányadát jelen szerződéssel eladja Vevőnek. Vevő az Ingatlant, azaz a Kiskőrös, belterület 4901/10 hrsz.-ú Ingatlan 1/1-ed tulajdoni hányadát teljes egészében, valamennyi törvényes és természetes tartozékával és alkotórészével együtt jelen szerződéssel Eladótól megvásárolja.</w:t>
      </w:r>
    </w:p>
    <w:p w14:paraId="2166CDF9" w14:textId="77777777" w:rsidR="009F368E" w:rsidRPr="009F368E" w:rsidRDefault="009F368E" w:rsidP="009F368E">
      <w:pPr>
        <w:jc w:val="both"/>
        <w:rPr>
          <w:sz w:val="22"/>
          <w:szCs w:val="22"/>
          <w:highlight w:val="yellow"/>
        </w:rPr>
      </w:pPr>
    </w:p>
    <w:p w14:paraId="7FF881F3" w14:textId="77777777" w:rsidR="009F368E" w:rsidRPr="009F368E" w:rsidRDefault="009F368E" w:rsidP="009F368E">
      <w:pPr>
        <w:jc w:val="center"/>
        <w:rPr>
          <w:b/>
          <w:sz w:val="22"/>
          <w:szCs w:val="22"/>
        </w:rPr>
      </w:pPr>
      <w:r w:rsidRPr="009F368E">
        <w:rPr>
          <w:b/>
          <w:sz w:val="22"/>
          <w:szCs w:val="22"/>
        </w:rPr>
        <w:t>II. Fizetési feltételek</w:t>
      </w:r>
    </w:p>
    <w:p w14:paraId="7B9E45D4" w14:textId="77777777" w:rsidR="009F368E" w:rsidRPr="009F368E" w:rsidRDefault="009F368E" w:rsidP="009F368E">
      <w:pPr>
        <w:jc w:val="both"/>
        <w:rPr>
          <w:sz w:val="22"/>
          <w:szCs w:val="22"/>
          <w:highlight w:val="yellow"/>
        </w:rPr>
      </w:pPr>
    </w:p>
    <w:p w14:paraId="01E9CE48" w14:textId="77777777" w:rsidR="009F368E" w:rsidRPr="009F368E" w:rsidRDefault="009F368E" w:rsidP="009F368E">
      <w:pPr>
        <w:jc w:val="both"/>
        <w:rPr>
          <w:sz w:val="22"/>
          <w:szCs w:val="22"/>
          <w:highlight w:val="yellow"/>
        </w:rPr>
      </w:pPr>
      <w:r w:rsidRPr="009F368E">
        <w:rPr>
          <w:sz w:val="22"/>
          <w:szCs w:val="22"/>
        </w:rPr>
        <w:t xml:space="preserve">1./ Szerződést kötő felek az Ingatlan kölcsönösen kialkudott vételárát mindösszesen 6.500.000,- Ft-ban, azaz Hatmillió-ötszázezer forintban határozzák meg. </w:t>
      </w:r>
    </w:p>
    <w:p w14:paraId="019B41CE" w14:textId="77777777" w:rsidR="009F368E" w:rsidRPr="009F368E" w:rsidRDefault="009F368E" w:rsidP="009F368E">
      <w:pPr>
        <w:jc w:val="both"/>
        <w:rPr>
          <w:sz w:val="22"/>
          <w:szCs w:val="22"/>
          <w:highlight w:val="yellow"/>
        </w:rPr>
      </w:pPr>
    </w:p>
    <w:p w14:paraId="3C381E4E" w14:textId="77777777" w:rsidR="009F368E" w:rsidRPr="009F368E" w:rsidRDefault="009F368E" w:rsidP="009F368E">
      <w:pPr>
        <w:jc w:val="both"/>
        <w:rPr>
          <w:sz w:val="22"/>
          <w:szCs w:val="22"/>
        </w:rPr>
      </w:pPr>
      <w:r w:rsidRPr="009F368E">
        <w:rPr>
          <w:sz w:val="22"/>
          <w:szCs w:val="22"/>
        </w:rPr>
        <w:t xml:space="preserve">2./ Szerződést kötő felek nyilatkoznak, hogy a II/1. pontban írt vételárat a piaci és értékviszonyokkal arányban állónak tekintik és lemondanak jelen szerződés feltűnő értékaránytalanság jogcímén történő megtámadási jogukról. </w:t>
      </w:r>
    </w:p>
    <w:p w14:paraId="4FEF7616" w14:textId="77777777" w:rsidR="009F368E" w:rsidRPr="009F368E" w:rsidRDefault="009F368E" w:rsidP="009F368E">
      <w:pPr>
        <w:jc w:val="both"/>
        <w:rPr>
          <w:sz w:val="22"/>
          <w:szCs w:val="22"/>
          <w:highlight w:val="yellow"/>
        </w:rPr>
      </w:pPr>
    </w:p>
    <w:p w14:paraId="30921C56" w14:textId="77777777" w:rsidR="009F368E" w:rsidRPr="009F368E" w:rsidRDefault="009F368E" w:rsidP="009F368E">
      <w:pPr>
        <w:jc w:val="both"/>
        <w:rPr>
          <w:sz w:val="22"/>
          <w:szCs w:val="22"/>
        </w:rPr>
      </w:pPr>
      <w:r w:rsidRPr="009F368E">
        <w:rPr>
          <w:sz w:val="22"/>
          <w:szCs w:val="22"/>
        </w:rPr>
        <w:t>3./ Vevő a teljes</w:t>
      </w:r>
      <w:r w:rsidRPr="009F368E">
        <w:rPr>
          <w:color w:val="FF0000"/>
          <w:sz w:val="22"/>
          <w:szCs w:val="22"/>
        </w:rPr>
        <w:t xml:space="preserve"> </w:t>
      </w:r>
      <w:r w:rsidRPr="009F368E">
        <w:rPr>
          <w:sz w:val="22"/>
          <w:szCs w:val="22"/>
        </w:rPr>
        <w:t>vételárból 2.500.000,- Ft, azaz Kettőmillió-ötszázezer forint összeget a jelen adásvételi szerződés aláírását követő 3 napon belül Eladó által megjelölt 11773322-03096556 számú bankszámlájára átutalással fizeti meg az alábbi, együttes feltételek teljesülése esetén:</w:t>
      </w:r>
    </w:p>
    <w:p w14:paraId="7055C9C2" w14:textId="77777777" w:rsidR="009F368E" w:rsidRPr="009F368E" w:rsidRDefault="009F368E" w:rsidP="00D41366">
      <w:pPr>
        <w:pStyle w:val="Listaszerbekezds"/>
        <w:widowControl/>
        <w:numPr>
          <w:ilvl w:val="0"/>
          <w:numId w:val="42"/>
        </w:numPr>
        <w:autoSpaceDE/>
        <w:autoSpaceDN/>
        <w:adjustRightInd/>
        <w:spacing w:line="240" w:lineRule="auto"/>
        <w:contextualSpacing/>
        <w:jc w:val="both"/>
        <w:rPr>
          <w:sz w:val="22"/>
          <w:szCs w:val="22"/>
        </w:rPr>
      </w:pPr>
      <w:r w:rsidRPr="009F368E">
        <w:rPr>
          <w:sz w:val="22"/>
          <w:szCs w:val="22"/>
        </w:rPr>
        <w:t xml:space="preserve">Vevő tulajdonjog bejegyzési kérelme a szerződés tárgyát képező Ingatlan tulajdoni lapján széljegyként feltüntetésre került és </w:t>
      </w:r>
    </w:p>
    <w:p w14:paraId="262A125C" w14:textId="77777777" w:rsidR="009F368E" w:rsidRPr="009F368E" w:rsidRDefault="009F368E" w:rsidP="00D41366">
      <w:pPr>
        <w:pStyle w:val="Listaszerbekezds"/>
        <w:widowControl/>
        <w:numPr>
          <w:ilvl w:val="0"/>
          <w:numId w:val="42"/>
        </w:numPr>
        <w:autoSpaceDE/>
        <w:autoSpaceDN/>
        <w:adjustRightInd/>
        <w:spacing w:line="240" w:lineRule="auto"/>
        <w:contextualSpacing/>
        <w:jc w:val="both"/>
        <w:rPr>
          <w:sz w:val="22"/>
          <w:szCs w:val="22"/>
        </w:rPr>
      </w:pPr>
      <w:r w:rsidRPr="009F368E">
        <w:rPr>
          <w:sz w:val="22"/>
          <w:szCs w:val="22"/>
        </w:rPr>
        <w:t xml:space="preserve">az Ingatlan per-, igény- és tehermentes.  </w:t>
      </w:r>
    </w:p>
    <w:p w14:paraId="370F2911" w14:textId="77777777" w:rsidR="009F368E" w:rsidRPr="009F368E" w:rsidRDefault="009F368E" w:rsidP="009F368E">
      <w:pPr>
        <w:jc w:val="both"/>
        <w:rPr>
          <w:sz w:val="22"/>
          <w:szCs w:val="22"/>
        </w:rPr>
      </w:pPr>
    </w:p>
    <w:p w14:paraId="5BA73C41" w14:textId="77777777" w:rsidR="009F368E" w:rsidRPr="009F368E" w:rsidRDefault="009F368E" w:rsidP="009F368E">
      <w:pPr>
        <w:jc w:val="both"/>
        <w:rPr>
          <w:sz w:val="22"/>
          <w:szCs w:val="22"/>
        </w:rPr>
      </w:pPr>
      <w:r w:rsidRPr="009F368E">
        <w:rPr>
          <w:sz w:val="22"/>
          <w:szCs w:val="22"/>
        </w:rPr>
        <w:t xml:space="preserve">4./ Szerződő felek rögzítik, hogy a II/3. pont szerint megfizetett összegből 1.000.000,- Ft, azaz Egymillió forint összeget foglalónak tekintenek, az foglalóként került Eladó részére átadásra. </w:t>
      </w:r>
    </w:p>
    <w:p w14:paraId="39BF639A" w14:textId="77777777" w:rsidR="009F368E" w:rsidRPr="009F368E" w:rsidRDefault="009F368E" w:rsidP="009F368E">
      <w:pPr>
        <w:jc w:val="both"/>
        <w:rPr>
          <w:sz w:val="22"/>
          <w:szCs w:val="22"/>
        </w:rPr>
      </w:pPr>
    </w:p>
    <w:p w14:paraId="7E5CEA8D" w14:textId="77777777" w:rsidR="009F368E" w:rsidRPr="009F368E" w:rsidRDefault="009F368E" w:rsidP="009F368E">
      <w:pPr>
        <w:jc w:val="both"/>
        <w:rPr>
          <w:sz w:val="22"/>
          <w:szCs w:val="22"/>
        </w:rPr>
      </w:pPr>
      <w:r w:rsidRPr="009F368E">
        <w:rPr>
          <w:sz w:val="22"/>
          <w:szCs w:val="22"/>
        </w:rPr>
        <w:t>A Felek nyilatkoznak, hogy a foglaló jogi természetével és tartalmával tisztában vannak. Tudomással bírnak arról, hogy a szerződés teljesülésének meghiúsulásáért felelős szerződő fél az adott foglalót elveszíti, míg a kapott foglalót kétszeres összegben köteles visszafizetni. Amennyiben a szerződés meghiúsulásáért mindkét fél felelős, vagy egyik fél sem felelős, úgy az adott foglaló visszajár. A foglaló kikötésére a Feleket jelen szerződésből eredően terhelő kötelezettségvállalások megerősítéseként került sor. Felek tudomásul vették az Okiratszerkesztő ügyvéd foglalóval kapcsolatos figyelmeztetését.</w:t>
      </w:r>
    </w:p>
    <w:p w14:paraId="4D9F1ABC" w14:textId="77777777" w:rsidR="009F368E" w:rsidRPr="009F368E" w:rsidRDefault="009F368E" w:rsidP="009F368E">
      <w:pPr>
        <w:jc w:val="both"/>
        <w:rPr>
          <w:sz w:val="22"/>
          <w:szCs w:val="22"/>
          <w:highlight w:val="yellow"/>
        </w:rPr>
      </w:pPr>
    </w:p>
    <w:p w14:paraId="6BD16D58" w14:textId="77777777" w:rsidR="009F368E" w:rsidRPr="009F368E" w:rsidRDefault="009F368E" w:rsidP="009F368E">
      <w:pPr>
        <w:jc w:val="both"/>
        <w:rPr>
          <w:sz w:val="22"/>
          <w:szCs w:val="22"/>
        </w:rPr>
      </w:pPr>
      <w:r w:rsidRPr="009F368E">
        <w:rPr>
          <w:sz w:val="22"/>
          <w:szCs w:val="22"/>
        </w:rPr>
        <w:t>4./ Vevő a teljes</w:t>
      </w:r>
      <w:r w:rsidRPr="009F368E">
        <w:rPr>
          <w:color w:val="FF0000"/>
          <w:sz w:val="22"/>
          <w:szCs w:val="22"/>
        </w:rPr>
        <w:t xml:space="preserve"> </w:t>
      </w:r>
      <w:r w:rsidRPr="009F368E">
        <w:rPr>
          <w:sz w:val="22"/>
          <w:szCs w:val="22"/>
        </w:rPr>
        <w:t xml:space="preserve">vételárból fennmaradó 4.000.000,- Ft, azaz Négymillió forint összeget az Ingatlan birtokbaadásával egyidejűleg, de legkésőbb 2025. február 15. napjáig fizeti meg </w:t>
      </w:r>
      <w:bookmarkStart w:id="12" w:name="_Hlk182985895"/>
      <w:r w:rsidRPr="009F368E">
        <w:rPr>
          <w:sz w:val="22"/>
          <w:szCs w:val="22"/>
        </w:rPr>
        <w:t>Eladó által megjelölt 11773322-03096556 számú bankszámla számra átutalással</w:t>
      </w:r>
      <w:bookmarkEnd w:id="12"/>
      <w:r w:rsidRPr="009F368E">
        <w:rPr>
          <w:sz w:val="22"/>
          <w:szCs w:val="22"/>
        </w:rPr>
        <w:t xml:space="preserve"> a II/3. pontban rögzített feltételek teljesülése esetén. </w:t>
      </w:r>
    </w:p>
    <w:p w14:paraId="5C5CBB02" w14:textId="77777777" w:rsidR="009F368E" w:rsidRPr="009F368E" w:rsidRDefault="009F368E" w:rsidP="009F368E">
      <w:pPr>
        <w:jc w:val="both"/>
        <w:rPr>
          <w:sz w:val="22"/>
          <w:szCs w:val="22"/>
          <w:highlight w:val="yellow"/>
        </w:rPr>
      </w:pPr>
    </w:p>
    <w:p w14:paraId="6C7F273F" w14:textId="77777777" w:rsidR="009F368E" w:rsidRPr="009F368E" w:rsidRDefault="009F368E" w:rsidP="009F368E">
      <w:pPr>
        <w:jc w:val="both"/>
        <w:rPr>
          <w:sz w:val="22"/>
          <w:szCs w:val="22"/>
        </w:rPr>
      </w:pPr>
      <w:r w:rsidRPr="009F368E">
        <w:rPr>
          <w:sz w:val="22"/>
          <w:szCs w:val="22"/>
        </w:rPr>
        <w:t xml:space="preserve">Eladó kötelezettséget vállal arra, hogy az egyes vételárrészletek II/.3 és II/4. pontjaiban rögzített bankszámlaszámra történő Vevő általi átutalását 3 munkanapon belül e-mail üzenetben igazolja Okiratszerkesztő ügyvéd részére az </w:t>
      </w:r>
      <w:hyperlink r:id="rId9" w:history="1">
        <w:r w:rsidRPr="009F368E">
          <w:rPr>
            <w:rStyle w:val="Hiperhivatkozs"/>
            <w:sz w:val="22"/>
            <w:szCs w:val="22"/>
          </w:rPr>
          <w:t>office@csvila.hu</w:t>
        </w:r>
      </w:hyperlink>
      <w:r w:rsidRPr="009F368E">
        <w:rPr>
          <w:sz w:val="22"/>
          <w:szCs w:val="22"/>
        </w:rPr>
        <w:t xml:space="preserve"> e-mail címre történő üzenetküldéssel.</w:t>
      </w:r>
    </w:p>
    <w:p w14:paraId="65118ED3" w14:textId="77777777" w:rsidR="009F368E" w:rsidRPr="009F368E" w:rsidRDefault="009F368E" w:rsidP="009F368E">
      <w:pPr>
        <w:jc w:val="both"/>
        <w:rPr>
          <w:sz w:val="22"/>
          <w:szCs w:val="22"/>
        </w:rPr>
      </w:pPr>
    </w:p>
    <w:p w14:paraId="6DA12711" w14:textId="77777777" w:rsidR="009F368E" w:rsidRPr="009F368E" w:rsidRDefault="009F368E" w:rsidP="009F368E">
      <w:pPr>
        <w:jc w:val="both"/>
        <w:rPr>
          <w:sz w:val="22"/>
          <w:szCs w:val="22"/>
        </w:rPr>
      </w:pPr>
      <w:r w:rsidRPr="009F368E">
        <w:rPr>
          <w:sz w:val="22"/>
          <w:szCs w:val="22"/>
        </w:rPr>
        <w:t>5./ Felek a vételárat azon a napon tekintik megfizetettnek, amely napon az jóváírásra került Eladó II/.3 és II/4. pontjaiban rögzített bankszámláján. Eladó a II/.3 és II/4. pontjaiban írt bankszámlára történő teljesítést saját kezéhez történő teljesítésként kifejezetten kéri és elfogadja.</w:t>
      </w:r>
    </w:p>
    <w:p w14:paraId="5A649F06" w14:textId="77777777" w:rsidR="009F368E" w:rsidRPr="009F368E" w:rsidRDefault="009F368E" w:rsidP="009F368E">
      <w:pPr>
        <w:jc w:val="both"/>
        <w:rPr>
          <w:sz w:val="22"/>
          <w:szCs w:val="22"/>
          <w:highlight w:val="yellow"/>
        </w:rPr>
      </w:pPr>
    </w:p>
    <w:p w14:paraId="6135A017" w14:textId="77777777" w:rsidR="009F368E" w:rsidRPr="009F368E" w:rsidRDefault="009F368E" w:rsidP="009F368E">
      <w:pPr>
        <w:jc w:val="both"/>
        <w:rPr>
          <w:sz w:val="22"/>
          <w:szCs w:val="22"/>
        </w:rPr>
      </w:pPr>
      <w:r w:rsidRPr="009F368E">
        <w:rPr>
          <w:sz w:val="22"/>
          <w:szCs w:val="22"/>
        </w:rPr>
        <w:t xml:space="preserve">6./ Felek rögzítik, hogy abban az esetben, amennyiben a II/1. pontban írt vételárat Vevő Eladó részére megfizeti, úgy Eladónak semmilyen jogcímen további vagyonjogi követelése a szerződés tárgyát képező Ingatlan adásvételével kapcsolatban Vevővel szemben nincsen. </w:t>
      </w:r>
    </w:p>
    <w:p w14:paraId="614B764F" w14:textId="77777777" w:rsidR="009F368E" w:rsidRPr="009F368E" w:rsidRDefault="009F368E" w:rsidP="009F368E">
      <w:pPr>
        <w:jc w:val="both"/>
        <w:rPr>
          <w:sz w:val="22"/>
          <w:szCs w:val="22"/>
          <w:highlight w:val="yellow"/>
        </w:rPr>
      </w:pPr>
    </w:p>
    <w:p w14:paraId="27069A61" w14:textId="77777777" w:rsidR="009F368E" w:rsidRPr="009F368E" w:rsidRDefault="009F368E" w:rsidP="009F368E">
      <w:pPr>
        <w:jc w:val="both"/>
        <w:rPr>
          <w:sz w:val="22"/>
          <w:szCs w:val="22"/>
        </w:rPr>
      </w:pPr>
      <w:r w:rsidRPr="009F368E">
        <w:rPr>
          <w:sz w:val="22"/>
          <w:szCs w:val="22"/>
        </w:rPr>
        <w:t>7./ Amennyiben a Vevő bármely vételárrész megfizetésével késedelembe esik, úgy napi 5.000,- Ft kötbér fizetésére köteles azzal, hogy amennyiben Vevő 30 napon túli késedelembe esik, úgy az Eladó jogosult a jelen szerződéstől egyoldalú írásbeli nyilatkozattal elállni, mely esetben a Felek az eredeti állapotot állítják helyre a foglaló jogkövetkezményeinek Vevő terhére való alkalmazása mellett.</w:t>
      </w:r>
    </w:p>
    <w:p w14:paraId="435D415F" w14:textId="77777777" w:rsidR="009F368E" w:rsidRPr="009F368E" w:rsidRDefault="009F368E" w:rsidP="009F368E">
      <w:pPr>
        <w:jc w:val="both"/>
        <w:rPr>
          <w:sz w:val="22"/>
          <w:szCs w:val="22"/>
        </w:rPr>
      </w:pPr>
    </w:p>
    <w:p w14:paraId="6BA1B3F3" w14:textId="77777777" w:rsidR="009F368E" w:rsidRPr="009F368E" w:rsidRDefault="009F368E" w:rsidP="009F368E">
      <w:pPr>
        <w:jc w:val="both"/>
        <w:rPr>
          <w:sz w:val="22"/>
          <w:szCs w:val="22"/>
        </w:rPr>
      </w:pPr>
      <w:r w:rsidRPr="009F368E">
        <w:rPr>
          <w:sz w:val="22"/>
          <w:szCs w:val="22"/>
        </w:rPr>
        <w:t>8./ Felek nyilatkoznak, hogy jelen szerződéstől kizárólag a jelen szerződésben meghatározott esetekben, illetve a másik fél súlyos szerződésszegése esetén jogosultak elállni.</w:t>
      </w:r>
    </w:p>
    <w:p w14:paraId="35815455" w14:textId="77777777" w:rsidR="009F368E" w:rsidRPr="009F368E" w:rsidRDefault="009F368E" w:rsidP="009F368E">
      <w:pPr>
        <w:jc w:val="both"/>
        <w:rPr>
          <w:sz w:val="22"/>
          <w:szCs w:val="22"/>
          <w:highlight w:val="yellow"/>
        </w:rPr>
      </w:pPr>
    </w:p>
    <w:p w14:paraId="3D8D1FD0" w14:textId="77777777" w:rsidR="009F368E" w:rsidRPr="009F368E" w:rsidRDefault="009F368E" w:rsidP="009F368E">
      <w:pPr>
        <w:jc w:val="center"/>
        <w:rPr>
          <w:b/>
          <w:sz w:val="22"/>
          <w:szCs w:val="22"/>
        </w:rPr>
      </w:pPr>
      <w:r w:rsidRPr="009F368E">
        <w:rPr>
          <w:b/>
          <w:sz w:val="22"/>
          <w:szCs w:val="22"/>
        </w:rPr>
        <w:t>III. Tulajdonjog átszállása, birtokbaadás</w:t>
      </w:r>
    </w:p>
    <w:p w14:paraId="6A0A4DB8" w14:textId="77777777" w:rsidR="009F368E" w:rsidRPr="009F368E" w:rsidRDefault="009F368E" w:rsidP="009F368E">
      <w:pPr>
        <w:jc w:val="both"/>
        <w:rPr>
          <w:sz w:val="22"/>
          <w:szCs w:val="22"/>
        </w:rPr>
      </w:pPr>
    </w:p>
    <w:p w14:paraId="28547FE9" w14:textId="77777777" w:rsidR="009F368E" w:rsidRPr="009F368E" w:rsidRDefault="009F368E" w:rsidP="009F368E">
      <w:pPr>
        <w:jc w:val="both"/>
        <w:rPr>
          <w:sz w:val="22"/>
          <w:szCs w:val="22"/>
        </w:rPr>
      </w:pPr>
      <w:r w:rsidRPr="009F368E">
        <w:rPr>
          <w:sz w:val="22"/>
          <w:szCs w:val="22"/>
        </w:rPr>
        <w:t>1./ Szerződést kötő felek rögzítik, hogy Eladó az Ingatlant legkésőbb 2025. február 15. napjáig adja Vevő birtokába kiürített, beköltözhető állapotban, birtokbaadási jegyzőkönyv felvétele mellett, amelyben rögzítik a mérőórák állását. A birtokbaadáskor az Eladó köteles igazolni a közüzemi díjtartozások nemlegességét.</w:t>
      </w:r>
    </w:p>
    <w:p w14:paraId="4CBBCEFB" w14:textId="77777777" w:rsidR="009F368E" w:rsidRPr="009F368E" w:rsidRDefault="009F368E" w:rsidP="009F368E">
      <w:pPr>
        <w:jc w:val="both"/>
        <w:rPr>
          <w:sz w:val="22"/>
          <w:szCs w:val="22"/>
        </w:rPr>
      </w:pPr>
    </w:p>
    <w:p w14:paraId="5C005C02" w14:textId="77777777" w:rsidR="009F368E" w:rsidRPr="009F368E" w:rsidRDefault="009F368E" w:rsidP="009F368E">
      <w:pPr>
        <w:jc w:val="both"/>
        <w:rPr>
          <w:sz w:val="22"/>
          <w:szCs w:val="22"/>
        </w:rPr>
      </w:pPr>
      <w:r w:rsidRPr="009F368E">
        <w:rPr>
          <w:sz w:val="22"/>
          <w:szCs w:val="22"/>
        </w:rPr>
        <w:t xml:space="preserve">Szerződést kötő felek rögzítik, hogy az Ingatlan áram-és vízközművekkel ellátott. Az Ingatlan közmű ellátottságával Vevő tisztában van, ennek ismeretében kötik meg felek az adásvételi szerződést. </w:t>
      </w:r>
    </w:p>
    <w:p w14:paraId="14D696FD" w14:textId="77777777" w:rsidR="009F368E" w:rsidRPr="009F368E" w:rsidRDefault="009F368E" w:rsidP="009F368E">
      <w:pPr>
        <w:jc w:val="both"/>
        <w:rPr>
          <w:sz w:val="22"/>
          <w:szCs w:val="22"/>
          <w:highlight w:val="yellow"/>
        </w:rPr>
      </w:pPr>
    </w:p>
    <w:p w14:paraId="076B2EB9" w14:textId="77777777" w:rsidR="009F368E" w:rsidRPr="009F368E" w:rsidRDefault="009F368E" w:rsidP="009F368E">
      <w:pPr>
        <w:jc w:val="both"/>
        <w:rPr>
          <w:sz w:val="22"/>
          <w:szCs w:val="22"/>
        </w:rPr>
      </w:pPr>
      <w:r w:rsidRPr="009F368E">
        <w:rPr>
          <w:sz w:val="22"/>
          <w:szCs w:val="22"/>
        </w:rPr>
        <w:t>Szerződő felek rögzítik, hogy a birtokbaadást követően az Ingatlanban maradt ingóságokkal összefüggésben Vevő jogosult rendelkezni, amennyiben azokat Eladó nem szállítja el, Vevővel szemben a birtokbaadást követően igényt nem támaszthat, arról jelen szerződés aláírásával feltétlenül és visszavonhatatlanul lemond.</w:t>
      </w:r>
    </w:p>
    <w:p w14:paraId="35EC1546" w14:textId="77777777" w:rsidR="009F368E" w:rsidRPr="009F368E" w:rsidRDefault="009F368E" w:rsidP="009F368E">
      <w:pPr>
        <w:jc w:val="both"/>
        <w:rPr>
          <w:sz w:val="22"/>
          <w:szCs w:val="22"/>
        </w:rPr>
      </w:pPr>
    </w:p>
    <w:p w14:paraId="3CF8DC65" w14:textId="77777777" w:rsidR="009F368E" w:rsidRPr="009F368E" w:rsidRDefault="009F368E" w:rsidP="009F368E">
      <w:pPr>
        <w:jc w:val="both"/>
        <w:rPr>
          <w:sz w:val="22"/>
          <w:szCs w:val="22"/>
        </w:rPr>
      </w:pPr>
      <w:r w:rsidRPr="009F368E">
        <w:rPr>
          <w:sz w:val="22"/>
          <w:szCs w:val="22"/>
        </w:rPr>
        <w:t>2./ A birtokbaadásig az Eladó viseli az Ingatlan terheit, míg a birtokbavételtől a Vevő viseli az Ingatlan terheit és szedi hasznait.</w:t>
      </w:r>
    </w:p>
    <w:p w14:paraId="322BF0D9" w14:textId="77777777" w:rsidR="009F368E" w:rsidRPr="009F368E" w:rsidRDefault="009F368E" w:rsidP="009F368E">
      <w:pPr>
        <w:jc w:val="both"/>
        <w:rPr>
          <w:sz w:val="22"/>
          <w:szCs w:val="22"/>
          <w:highlight w:val="yellow"/>
        </w:rPr>
      </w:pPr>
    </w:p>
    <w:p w14:paraId="5AC38CB9" w14:textId="77777777" w:rsidR="009F368E" w:rsidRPr="009F368E" w:rsidRDefault="009F368E" w:rsidP="009F368E">
      <w:pPr>
        <w:jc w:val="both"/>
        <w:rPr>
          <w:sz w:val="22"/>
          <w:szCs w:val="22"/>
        </w:rPr>
      </w:pPr>
      <w:r w:rsidRPr="009F368E">
        <w:rPr>
          <w:sz w:val="22"/>
          <w:szCs w:val="22"/>
        </w:rPr>
        <w:t xml:space="preserve">3./ Amennyiben Eladó jelen szerződésben rögzített határidőben az Ingatlant nem adja Vevő birtokába, úgy napi 5.000,- Ft kötbér megfizetésére köteles azzal, hogy Vevő jogosult a fennmaradt vételárból az őt megillető kötbér összegét levonni, tartozásába beszámítani, és ezen csökkentett összeget megfizetni Eladó részére. Abban az esetben, amennyiben Eladó az Ingatlan birtokbaadásával 30 napon túli </w:t>
      </w:r>
      <w:r w:rsidRPr="009F368E">
        <w:rPr>
          <w:sz w:val="22"/>
          <w:szCs w:val="22"/>
        </w:rPr>
        <w:lastRenderedPageBreak/>
        <w:t xml:space="preserve">késedelembe esik, úgy Vevő jogosult jelen szerződéstől egyoldalú írásbeli nyilatkozattal elállni, mely esetben felek az eredeti állapotot állítják helyre a foglaló jogkövetkezményeinek alkalmazása mellett. </w:t>
      </w:r>
    </w:p>
    <w:p w14:paraId="1AFA7185" w14:textId="77777777" w:rsidR="009F368E" w:rsidRPr="009F368E" w:rsidRDefault="009F368E" w:rsidP="009F368E">
      <w:pPr>
        <w:jc w:val="both"/>
        <w:rPr>
          <w:sz w:val="22"/>
          <w:szCs w:val="22"/>
          <w:highlight w:val="yellow"/>
        </w:rPr>
      </w:pPr>
    </w:p>
    <w:p w14:paraId="14E1CCC4" w14:textId="77777777" w:rsidR="009F368E" w:rsidRPr="009F368E" w:rsidRDefault="009F368E" w:rsidP="009F368E">
      <w:pPr>
        <w:jc w:val="both"/>
        <w:rPr>
          <w:sz w:val="22"/>
          <w:szCs w:val="22"/>
        </w:rPr>
      </w:pPr>
      <w:r w:rsidRPr="009F368E">
        <w:rPr>
          <w:sz w:val="22"/>
          <w:szCs w:val="22"/>
        </w:rPr>
        <w:t>4./ Eladó kötelezettséget vállal arra, hogy Eladó a birtokbaadás napjáig az Ingatlanból, mint bejelentett lakcímről kijelentkezik.</w:t>
      </w:r>
    </w:p>
    <w:p w14:paraId="35793FB0" w14:textId="77777777" w:rsidR="009F368E" w:rsidRPr="009F368E" w:rsidRDefault="009F368E" w:rsidP="009F368E">
      <w:pPr>
        <w:jc w:val="both"/>
        <w:rPr>
          <w:sz w:val="22"/>
          <w:szCs w:val="22"/>
        </w:rPr>
      </w:pPr>
    </w:p>
    <w:p w14:paraId="078D1D88" w14:textId="77777777" w:rsidR="009F368E" w:rsidRPr="009F368E" w:rsidRDefault="009F368E" w:rsidP="009F368E">
      <w:pPr>
        <w:jc w:val="both"/>
        <w:rPr>
          <w:sz w:val="22"/>
          <w:szCs w:val="22"/>
        </w:rPr>
      </w:pPr>
      <w:r w:rsidRPr="009F368E">
        <w:rPr>
          <w:sz w:val="22"/>
          <w:szCs w:val="22"/>
        </w:rPr>
        <w:t>5./ A birtokbaadást követő 15 napon belül a Vevő köteles a közműszolgáltatókkal saját nevére közműszolgáltatási szerződést kötni.</w:t>
      </w:r>
    </w:p>
    <w:p w14:paraId="4BB28EAC" w14:textId="77777777" w:rsidR="009F368E" w:rsidRPr="009F368E" w:rsidRDefault="009F368E" w:rsidP="009F368E">
      <w:pPr>
        <w:jc w:val="both"/>
        <w:rPr>
          <w:sz w:val="22"/>
          <w:szCs w:val="22"/>
          <w:highlight w:val="yellow"/>
        </w:rPr>
      </w:pPr>
    </w:p>
    <w:p w14:paraId="1C183307" w14:textId="77777777" w:rsidR="009F368E" w:rsidRPr="009F368E" w:rsidRDefault="009F368E" w:rsidP="009F368E">
      <w:pPr>
        <w:jc w:val="both"/>
        <w:rPr>
          <w:sz w:val="22"/>
          <w:szCs w:val="22"/>
        </w:rPr>
      </w:pPr>
      <w:r w:rsidRPr="009F368E">
        <w:rPr>
          <w:sz w:val="22"/>
          <w:szCs w:val="22"/>
        </w:rPr>
        <w:t xml:space="preserve">6./ Az Eladó a jelen szerződés II/3. pontjában írt első vételár részlet és foglaló (2.500.000,- Ft) megfizetéséig tulajdonjog fenntartással él. Eladó jelen adásvételi szerződés aláírásával feltétlen és visszavonhatatlan hozzájárulását adja ahhoz, hogy Vevő tulajdonjoga a szerződés tárgyát képező Ingatlan 1/1-ed tulajdoni illetőségére az ingatlan-nyilvántartásban 2.500.000,- Ft, megfizetése esetén adásvétel jogcímén bejegyzésre kerüljön Eladó tulajdonjogának egyidejű törlése mellett. </w:t>
      </w:r>
    </w:p>
    <w:p w14:paraId="676A6583" w14:textId="77777777" w:rsidR="009F368E" w:rsidRPr="009F368E" w:rsidRDefault="009F368E" w:rsidP="009F368E">
      <w:pPr>
        <w:jc w:val="both"/>
        <w:rPr>
          <w:sz w:val="22"/>
          <w:szCs w:val="22"/>
        </w:rPr>
      </w:pPr>
    </w:p>
    <w:p w14:paraId="77C547D9" w14:textId="77777777" w:rsidR="009F368E" w:rsidRPr="009F368E" w:rsidRDefault="009F368E" w:rsidP="009F368E">
      <w:pPr>
        <w:jc w:val="both"/>
        <w:rPr>
          <w:sz w:val="22"/>
          <w:szCs w:val="22"/>
        </w:rPr>
      </w:pPr>
      <w:r w:rsidRPr="009F368E">
        <w:rPr>
          <w:sz w:val="22"/>
          <w:szCs w:val="22"/>
        </w:rPr>
        <w:t xml:space="preserve">Eladó jelen szerződés aláírásával ügyvédi letétbe helyezi az Ingatlanra vonatkozó tulajdonjog átruházáshoz hozzájáruló nyilatkozatának 5 db ügyvédi ellenjegyzéssel ellátott példányát azzal a letevői utasítással, hogy letéteményes abban az esetben jogosult és köteles azt Vevő részére kiadni, illetve tulajdonjog bejegyzése iránti kérelemként továbbítani a Bács-Kiskun Vármegyei Kormányhivatal </w:t>
      </w:r>
      <w:r w:rsidRPr="009F368E">
        <w:rPr>
          <w:color w:val="000000"/>
          <w:sz w:val="22"/>
          <w:szCs w:val="22"/>
        </w:rPr>
        <w:t>Földhivatali Főosztály Földhivatali Osztály 5.-höz,</w:t>
      </w:r>
      <w:r w:rsidRPr="009F368E">
        <w:rPr>
          <w:sz w:val="22"/>
          <w:szCs w:val="22"/>
        </w:rPr>
        <w:t xml:space="preserve"> amennyiben Vevő hitelt érdemlően igazolja 2.500.000,- Ft (első vételár részlet és foglaló), Eladó részére történt szerződésszerű megfizetését (igazolás módja: teljes bizonyító </w:t>
      </w:r>
      <w:proofErr w:type="spellStart"/>
      <w:r w:rsidRPr="009F368E">
        <w:rPr>
          <w:sz w:val="22"/>
          <w:szCs w:val="22"/>
        </w:rPr>
        <w:t>erejű</w:t>
      </w:r>
      <w:proofErr w:type="spellEnd"/>
      <w:r w:rsidRPr="009F368E">
        <w:rPr>
          <w:sz w:val="22"/>
          <w:szCs w:val="22"/>
        </w:rPr>
        <w:t xml:space="preserve"> magánokiratba foglalt Eladói nyilatkozat 2.500.000,- Ft, megfizetéséről avagy pénzintézeti átutalási megbízás 2.500.000,- Ft, Eladó részére történő Vevői megfizetéséről).</w:t>
      </w:r>
    </w:p>
    <w:p w14:paraId="66625A4C" w14:textId="77777777" w:rsidR="009F368E" w:rsidRPr="009F368E" w:rsidRDefault="009F368E" w:rsidP="009F368E">
      <w:pPr>
        <w:jc w:val="both"/>
        <w:rPr>
          <w:sz w:val="22"/>
          <w:szCs w:val="22"/>
        </w:rPr>
      </w:pPr>
    </w:p>
    <w:p w14:paraId="662F0939" w14:textId="77777777" w:rsidR="009F368E" w:rsidRPr="009F368E" w:rsidRDefault="009F368E" w:rsidP="009F368E">
      <w:pPr>
        <w:jc w:val="both"/>
        <w:rPr>
          <w:sz w:val="22"/>
          <w:szCs w:val="22"/>
        </w:rPr>
      </w:pPr>
      <w:r w:rsidRPr="009F368E">
        <w:rPr>
          <w:sz w:val="22"/>
          <w:szCs w:val="22"/>
        </w:rPr>
        <w:t xml:space="preserve">7./ Az Eladó jelen szerződés aláírásával hozzájárulását adja ahhoz, hogy a Vevő a jelen szerződést tulajdonjog bejegyzési kérelemként benyújtsa az illetékes Földhivatali Osztályhoz azzal, hogy a Felek kérik az eljárás függőben tartását az </w:t>
      </w:r>
      <w:proofErr w:type="spellStart"/>
      <w:r w:rsidRPr="009F368E">
        <w:rPr>
          <w:sz w:val="22"/>
          <w:szCs w:val="22"/>
        </w:rPr>
        <w:t>Inytv</w:t>
      </w:r>
      <w:proofErr w:type="spellEnd"/>
      <w:r w:rsidRPr="009F368E">
        <w:rPr>
          <w:sz w:val="22"/>
          <w:szCs w:val="22"/>
        </w:rPr>
        <w:t xml:space="preserve">. 47/A. § (1) </w:t>
      </w:r>
      <w:proofErr w:type="spellStart"/>
      <w:r w:rsidRPr="009F368E">
        <w:rPr>
          <w:sz w:val="22"/>
          <w:szCs w:val="22"/>
        </w:rPr>
        <w:t>bek</w:t>
      </w:r>
      <w:proofErr w:type="spellEnd"/>
      <w:r w:rsidRPr="009F368E">
        <w:rPr>
          <w:sz w:val="22"/>
          <w:szCs w:val="22"/>
        </w:rPr>
        <w:t>. b) pontjára hivatkozással az Eladó tulajdonjog átruházáshoz hozzájáruló nyilatkozatának kiadásáig, de legkésőbb a jelen szerződés ingatlanügyi hatósági benyújtásától számított 6 hónap elteltéig.</w:t>
      </w:r>
    </w:p>
    <w:p w14:paraId="3581B3F6" w14:textId="77777777" w:rsidR="009F368E" w:rsidRPr="009F368E" w:rsidRDefault="009F368E" w:rsidP="009F368E">
      <w:pPr>
        <w:jc w:val="both"/>
        <w:rPr>
          <w:sz w:val="22"/>
          <w:szCs w:val="22"/>
        </w:rPr>
      </w:pPr>
    </w:p>
    <w:p w14:paraId="4BE1BF8E" w14:textId="77777777" w:rsidR="009F368E" w:rsidRPr="009F368E" w:rsidRDefault="009F368E" w:rsidP="009F368E">
      <w:pPr>
        <w:jc w:val="both"/>
        <w:rPr>
          <w:sz w:val="22"/>
          <w:szCs w:val="22"/>
        </w:rPr>
      </w:pPr>
      <w:r w:rsidRPr="009F368E">
        <w:rPr>
          <w:sz w:val="22"/>
          <w:szCs w:val="22"/>
        </w:rPr>
        <w:t>Okiratszerkesztő ügyvéd jelen szerződést felek általi aláírást követő 3 munkanapon belül benyújtani köteles az illetékes Földhivatali Osztályhoz.</w:t>
      </w:r>
    </w:p>
    <w:p w14:paraId="2E7E8699" w14:textId="77777777" w:rsidR="009F368E" w:rsidRPr="009F368E" w:rsidRDefault="009F368E" w:rsidP="009F368E">
      <w:pPr>
        <w:jc w:val="both"/>
        <w:rPr>
          <w:sz w:val="22"/>
          <w:szCs w:val="22"/>
          <w:highlight w:val="yellow"/>
        </w:rPr>
      </w:pPr>
    </w:p>
    <w:p w14:paraId="46FE7785" w14:textId="77777777" w:rsidR="009F368E" w:rsidRPr="009F368E" w:rsidRDefault="009F368E" w:rsidP="009F368E">
      <w:pPr>
        <w:jc w:val="center"/>
        <w:rPr>
          <w:b/>
          <w:sz w:val="22"/>
          <w:szCs w:val="22"/>
        </w:rPr>
      </w:pPr>
      <w:r w:rsidRPr="009F368E">
        <w:rPr>
          <w:b/>
          <w:sz w:val="22"/>
          <w:szCs w:val="22"/>
        </w:rPr>
        <w:t>IV. Vegyes rendelkezések</w:t>
      </w:r>
    </w:p>
    <w:p w14:paraId="2B3BFE49" w14:textId="77777777" w:rsidR="009F368E" w:rsidRPr="009F368E" w:rsidRDefault="009F368E" w:rsidP="009F368E">
      <w:pPr>
        <w:jc w:val="both"/>
        <w:rPr>
          <w:sz w:val="22"/>
          <w:szCs w:val="22"/>
          <w:highlight w:val="yellow"/>
        </w:rPr>
      </w:pPr>
    </w:p>
    <w:p w14:paraId="37970F9C" w14:textId="77777777" w:rsidR="009F368E" w:rsidRPr="009F368E" w:rsidRDefault="009F368E" w:rsidP="009F368E">
      <w:pPr>
        <w:jc w:val="both"/>
        <w:rPr>
          <w:sz w:val="22"/>
          <w:szCs w:val="22"/>
          <w:highlight w:val="yellow"/>
        </w:rPr>
      </w:pPr>
      <w:r w:rsidRPr="009F368E">
        <w:rPr>
          <w:sz w:val="22"/>
          <w:szCs w:val="22"/>
        </w:rPr>
        <w:t xml:space="preserve">1./ Jelen szerződés mellékeltét képezi Kiskőrös Város Önkormányzatának </w:t>
      </w:r>
      <w:r w:rsidRPr="009F368E">
        <w:rPr>
          <w:sz w:val="22"/>
          <w:szCs w:val="22"/>
          <w:highlight w:val="yellow"/>
        </w:rPr>
        <w:t>.............. sz.</w:t>
      </w:r>
      <w:r w:rsidRPr="009F368E">
        <w:rPr>
          <w:sz w:val="22"/>
          <w:szCs w:val="22"/>
        </w:rPr>
        <w:t xml:space="preserve"> képviselő-testületi határozata, mely jelen adásvételi szerződés megkötését jóváhagyta.</w:t>
      </w:r>
    </w:p>
    <w:p w14:paraId="393EAC63" w14:textId="77777777" w:rsidR="009F368E" w:rsidRPr="009F368E" w:rsidRDefault="009F368E" w:rsidP="009F368E">
      <w:pPr>
        <w:jc w:val="both"/>
        <w:rPr>
          <w:sz w:val="22"/>
          <w:szCs w:val="22"/>
          <w:highlight w:val="yellow"/>
        </w:rPr>
      </w:pPr>
    </w:p>
    <w:p w14:paraId="34682E34" w14:textId="77777777" w:rsidR="009F368E" w:rsidRPr="009F368E" w:rsidRDefault="009F368E" w:rsidP="009F368E">
      <w:pPr>
        <w:jc w:val="both"/>
        <w:rPr>
          <w:sz w:val="22"/>
          <w:szCs w:val="22"/>
        </w:rPr>
      </w:pPr>
      <w:r w:rsidRPr="009F368E">
        <w:rPr>
          <w:sz w:val="22"/>
          <w:szCs w:val="22"/>
        </w:rPr>
        <w:t xml:space="preserve">2./ A jelen szerződés elkészítésével kapcsolatos költségeket, és a földhivatali igazgatási-szolgáltatási díjat Vevő viseli. Felek megállapítják, hogy az 1990. évi XCIII. tv. 5. § (1) </w:t>
      </w:r>
      <w:proofErr w:type="spellStart"/>
      <w:r w:rsidRPr="009F368E">
        <w:rPr>
          <w:sz w:val="22"/>
          <w:szCs w:val="22"/>
        </w:rPr>
        <w:t>bek</w:t>
      </w:r>
      <w:proofErr w:type="spellEnd"/>
      <w:r w:rsidRPr="009F368E">
        <w:rPr>
          <w:sz w:val="22"/>
          <w:szCs w:val="22"/>
        </w:rPr>
        <w:t xml:space="preserve">. b) pontja alapján (teljes személyes illetékmentességben részesülnek a helyi önkormányzatok) az adásvétel mentes a visszterhes vagyonszerzési illeték alól.  </w:t>
      </w:r>
    </w:p>
    <w:p w14:paraId="1BC14B5F" w14:textId="77777777" w:rsidR="009F368E" w:rsidRPr="009F368E" w:rsidRDefault="009F368E" w:rsidP="009F368E">
      <w:pPr>
        <w:jc w:val="both"/>
        <w:rPr>
          <w:sz w:val="22"/>
          <w:szCs w:val="22"/>
          <w:highlight w:val="yellow"/>
        </w:rPr>
      </w:pPr>
    </w:p>
    <w:p w14:paraId="6175441E" w14:textId="77777777" w:rsidR="009F368E" w:rsidRPr="009F368E" w:rsidRDefault="009F368E" w:rsidP="009F368E">
      <w:pPr>
        <w:jc w:val="both"/>
        <w:rPr>
          <w:sz w:val="22"/>
          <w:szCs w:val="22"/>
        </w:rPr>
      </w:pPr>
      <w:r w:rsidRPr="009F368E">
        <w:rPr>
          <w:sz w:val="22"/>
          <w:szCs w:val="22"/>
        </w:rPr>
        <w:t xml:space="preserve">3./ Eladó nyilatkozik, hogy tudomással bír arról, hogy a jelen szerződéssel kapcsolatban adóbejelentési-, és a vonatkozó jogszabályok szerint esetlegesen adófizetési kötelezettsége áll fenn. </w:t>
      </w:r>
    </w:p>
    <w:p w14:paraId="6AC30D1C" w14:textId="77777777" w:rsidR="009F368E" w:rsidRPr="009F368E" w:rsidRDefault="009F368E" w:rsidP="009F368E">
      <w:pPr>
        <w:jc w:val="both"/>
        <w:rPr>
          <w:sz w:val="22"/>
          <w:szCs w:val="22"/>
        </w:rPr>
      </w:pPr>
    </w:p>
    <w:p w14:paraId="57DADFAF" w14:textId="77777777" w:rsidR="009F368E" w:rsidRPr="009F368E" w:rsidRDefault="009F368E" w:rsidP="009F368E">
      <w:pPr>
        <w:jc w:val="both"/>
        <w:rPr>
          <w:sz w:val="22"/>
          <w:szCs w:val="22"/>
        </w:rPr>
      </w:pPr>
      <w:r w:rsidRPr="009F368E">
        <w:rPr>
          <w:sz w:val="22"/>
          <w:szCs w:val="22"/>
        </w:rPr>
        <w:t xml:space="preserve">4./ Eladó nyilatkozik, hogy cselekvőképes, nagykorú, magyar állampolgár. Vevő képviselője pedig kijelenti, hogy Vevő Magyarországon bejegyzett önkormányzat, képviseleti jogosultsága pedig a mai napon is fennáll, továbbá felek nyilatkoznak, hogy szerződéskötési, valamint tulajdonszerzési korlátozás vagy tilalom hatálya alatt nem állnak. </w:t>
      </w:r>
    </w:p>
    <w:p w14:paraId="02C427BA" w14:textId="77777777" w:rsidR="009F368E" w:rsidRPr="009F368E" w:rsidRDefault="009F368E" w:rsidP="009F368E">
      <w:pPr>
        <w:jc w:val="both"/>
        <w:rPr>
          <w:sz w:val="22"/>
          <w:szCs w:val="22"/>
        </w:rPr>
      </w:pPr>
    </w:p>
    <w:p w14:paraId="3A34B44E" w14:textId="77777777" w:rsidR="009F368E" w:rsidRPr="009F368E" w:rsidRDefault="009F368E" w:rsidP="009F368E">
      <w:pPr>
        <w:jc w:val="both"/>
        <w:rPr>
          <w:sz w:val="22"/>
          <w:szCs w:val="22"/>
        </w:rPr>
      </w:pPr>
      <w:r w:rsidRPr="009F368E">
        <w:rPr>
          <w:sz w:val="22"/>
          <w:szCs w:val="22"/>
        </w:rPr>
        <w:t xml:space="preserve">5./ Szerződést kötő felek nyilatkoznak, hogy jelen szerződés rendelkezései szerződéses akaratuknak mindenben megfelelnek, így azt ügyvédi tényvázlatként is aláírják. </w:t>
      </w:r>
    </w:p>
    <w:p w14:paraId="12F5F4D9" w14:textId="77777777" w:rsidR="009F368E" w:rsidRPr="009F368E" w:rsidRDefault="009F368E" w:rsidP="009F368E">
      <w:pPr>
        <w:jc w:val="both"/>
        <w:rPr>
          <w:sz w:val="22"/>
          <w:szCs w:val="22"/>
          <w:highlight w:val="yellow"/>
        </w:rPr>
      </w:pPr>
    </w:p>
    <w:p w14:paraId="00BEF184" w14:textId="77777777" w:rsidR="009F368E" w:rsidRPr="009F368E" w:rsidRDefault="009F368E" w:rsidP="009F368E">
      <w:pPr>
        <w:jc w:val="both"/>
        <w:rPr>
          <w:sz w:val="22"/>
          <w:szCs w:val="22"/>
        </w:rPr>
      </w:pPr>
      <w:r w:rsidRPr="009F368E">
        <w:rPr>
          <w:sz w:val="22"/>
          <w:szCs w:val="22"/>
        </w:rPr>
        <w:lastRenderedPageBreak/>
        <w:t xml:space="preserve">6./ Felek meghatalmazzák a Csvila Ügyvédi Irodát (székhely: 6722 Szeged, Kálvária sgt. 19.; eljáró ügyvéd: Dr. Csvila István; KASZ: 36058615) jelen szerződés elkészítésével és Vevő tulajdonjogának bejegyzése, Eladó tulajdonjogának törlése érdekében képviseletük ellátásával a Bács-Kiskun Vármegyei Kormányhivatal </w:t>
      </w:r>
      <w:r w:rsidRPr="009F368E">
        <w:rPr>
          <w:color w:val="000000"/>
          <w:sz w:val="22"/>
          <w:szCs w:val="22"/>
        </w:rPr>
        <w:t>Földhivatali Főosztály Földhivatali Osztály 5.</w:t>
      </w:r>
      <w:r w:rsidRPr="009F368E">
        <w:rPr>
          <w:color w:val="FF0000"/>
          <w:sz w:val="22"/>
          <w:szCs w:val="22"/>
        </w:rPr>
        <w:t xml:space="preserve"> </w:t>
      </w:r>
      <w:r w:rsidRPr="009F368E">
        <w:rPr>
          <w:sz w:val="22"/>
          <w:szCs w:val="22"/>
        </w:rPr>
        <w:t xml:space="preserve">előtt, mely meghatalmazást ellenjegyző ügyvéd jelen szerződés aláírásával is elfogadja. </w:t>
      </w:r>
    </w:p>
    <w:p w14:paraId="38440FC6" w14:textId="77777777" w:rsidR="009F368E" w:rsidRPr="009F368E" w:rsidRDefault="009F368E" w:rsidP="009F368E">
      <w:pPr>
        <w:jc w:val="both"/>
        <w:rPr>
          <w:sz w:val="22"/>
          <w:szCs w:val="22"/>
        </w:rPr>
      </w:pPr>
    </w:p>
    <w:p w14:paraId="261DE8F6" w14:textId="77777777" w:rsidR="009F368E" w:rsidRPr="009F368E" w:rsidRDefault="009F368E" w:rsidP="009F368E">
      <w:pPr>
        <w:jc w:val="both"/>
        <w:rPr>
          <w:sz w:val="22"/>
          <w:szCs w:val="22"/>
        </w:rPr>
      </w:pPr>
      <w:r w:rsidRPr="009F368E">
        <w:rPr>
          <w:sz w:val="22"/>
          <w:szCs w:val="22"/>
        </w:rPr>
        <w:t xml:space="preserve">7./ A szerződés egyes rendelkezéseinek érvénytelensége az egész szerződést nem teszi érvénytelenné. Ebben az esetben felek kötelezettséget vállalnak az együttműködésre az érvénytelen rész kiküszöbölésére. </w:t>
      </w:r>
    </w:p>
    <w:p w14:paraId="647EF5FD" w14:textId="77777777" w:rsidR="009F368E" w:rsidRPr="009F368E" w:rsidRDefault="009F368E" w:rsidP="009F368E">
      <w:pPr>
        <w:jc w:val="both"/>
        <w:rPr>
          <w:sz w:val="22"/>
          <w:szCs w:val="22"/>
        </w:rPr>
      </w:pPr>
    </w:p>
    <w:p w14:paraId="75AFD5D4" w14:textId="77777777" w:rsidR="009F368E" w:rsidRPr="009F368E" w:rsidRDefault="009F368E" w:rsidP="009F368E">
      <w:pPr>
        <w:jc w:val="both"/>
        <w:rPr>
          <w:sz w:val="22"/>
          <w:szCs w:val="22"/>
        </w:rPr>
      </w:pPr>
      <w:r w:rsidRPr="009F368E">
        <w:rPr>
          <w:sz w:val="22"/>
          <w:szCs w:val="22"/>
        </w:rPr>
        <w:t>8./ Okiratszerkesztő ügyvéd tájékoztatja a feleket, hogy az összekötő és felhasználói berendezésekről, valamint a potenciálisan robbanásveszélyes közegben működő villamos berendezésekről és védelmi rendszerekről szóló 40/2017. (XII. 4.) NGM rendelet 1. mellékletét képező Villamos Műszaki Biztonsági Szabályzat 1.13.2. pontjai értelmében a lakóépületekben lévő lakások villamos berendezésén felülvizsgálat végzendő tulajdonosváltáskor. Eladók átadják a felülvizsgálat elvégzését tanúsító igazolást Vevő részére.</w:t>
      </w:r>
    </w:p>
    <w:p w14:paraId="75AB2DEF" w14:textId="77777777" w:rsidR="009F368E" w:rsidRPr="009F368E" w:rsidRDefault="009F368E" w:rsidP="009F368E">
      <w:pPr>
        <w:jc w:val="both"/>
        <w:rPr>
          <w:sz w:val="22"/>
          <w:szCs w:val="22"/>
        </w:rPr>
      </w:pPr>
    </w:p>
    <w:p w14:paraId="430E16D8" w14:textId="77777777" w:rsidR="009F368E" w:rsidRPr="009F368E" w:rsidRDefault="009F368E" w:rsidP="009F368E">
      <w:pPr>
        <w:jc w:val="both"/>
        <w:rPr>
          <w:sz w:val="22"/>
          <w:szCs w:val="22"/>
        </w:rPr>
      </w:pPr>
      <w:r w:rsidRPr="009F368E">
        <w:rPr>
          <w:sz w:val="22"/>
          <w:szCs w:val="22"/>
        </w:rPr>
        <w:t xml:space="preserve">9./ Az Okiratszerkesztő ügyvéd tájékoztatja Feleket, hogy a 176/2008. (VI.30.) Korm. rendelet 3. § (3) </w:t>
      </w:r>
      <w:proofErr w:type="spellStart"/>
      <w:r w:rsidRPr="009F368E">
        <w:rPr>
          <w:sz w:val="22"/>
          <w:szCs w:val="22"/>
        </w:rPr>
        <w:t>bek</w:t>
      </w:r>
      <w:proofErr w:type="spellEnd"/>
      <w:r w:rsidRPr="009F368E">
        <w:rPr>
          <w:sz w:val="22"/>
          <w:szCs w:val="22"/>
        </w:rPr>
        <w:t xml:space="preserve">. értelmében az Eladónak a szerződés megkötésének napjáig be kell mutatnia az Energetikai tanúsítványt vagy annak másolatát a leendő Vevőnek, és legkésőbb a birtokbaadás napjáig át kell adnia a tanúsítványt vagy annak másolatát a Vevőnek (a továbbiakban Energetikai tanúsítvány). Ez az Eladó kellékszavatossági kötelezettsége körébe tartozik. Jelen szerződés ellenjegyzésének és az ingatlan-nyilvántartási átvezetésnek nem akadálya az energetikai tanúsítvány hiánya. </w:t>
      </w:r>
    </w:p>
    <w:p w14:paraId="0E8F4167" w14:textId="77777777" w:rsidR="009F368E" w:rsidRPr="009F368E" w:rsidRDefault="009F368E" w:rsidP="009F368E">
      <w:pPr>
        <w:jc w:val="both"/>
        <w:rPr>
          <w:sz w:val="22"/>
          <w:szCs w:val="22"/>
          <w:highlight w:val="yellow"/>
        </w:rPr>
      </w:pPr>
    </w:p>
    <w:p w14:paraId="28CCB33C" w14:textId="77777777" w:rsidR="009F368E" w:rsidRPr="009F368E" w:rsidRDefault="009F368E" w:rsidP="009F368E">
      <w:pPr>
        <w:jc w:val="both"/>
        <w:rPr>
          <w:sz w:val="22"/>
          <w:szCs w:val="22"/>
        </w:rPr>
      </w:pPr>
      <w:r w:rsidRPr="009F368E">
        <w:rPr>
          <w:sz w:val="22"/>
          <w:szCs w:val="22"/>
        </w:rPr>
        <w:t xml:space="preserve">10./ Eljáró ügyvéd tájékoztatja a feleket, hogy a pénzmosás és a terrorizmus finanszírozása megelőzéséről és megakadályozásáról szóló 2017. évi LIII. tv. (továbbiakban: </w:t>
      </w:r>
      <w:proofErr w:type="spellStart"/>
      <w:r w:rsidRPr="009F368E">
        <w:rPr>
          <w:sz w:val="22"/>
          <w:szCs w:val="22"/>
        </w:rPr>
        <w:t>Pmt</w:t>
      </w:r>
      <w:proofErr w:type="spellEnd"/>
      <w:r w:rsidRPr="009F368E">
        <w:rPr>
          <w:sz w:val="22"/>
          <w:szCs w:val="22"/>
        </w:rPr>
        <w:t xml:space="preserve">.) alapján azonosítási kötelezettség terheli a felek adatai vonatkozásában. A felek adatai a </w:t>
      </w:r>
      <w:proofErr w:type="spellStart"/>
      <w:r w:rsidRPr="009F368E">
        <w:rPr>
          <w:sz w:val="22"/>
          <w:szCs w:val="22"/>
        </w:rPr>
        <w:t>Pmt</w:t>
      </w:r>
      <w:proofErr w:type="spellEnd"/>
      <w:r w:rsidRPr="009F368E">
        <w:rPr>
          <w:sz w:val="22"/>
          <w:szCs w:val="22"/>
        </w:rPr>
        <w:t xml:space="preserve">. rendelkezései alapján a jelen szerződésben kerülnek rögzítésre. A felek adatszolgáltatása az általuk bemutatott, a személyazonosság igazolására alkalmas okirat bemutatása alapján történik, a </w:t>
      </w:r>
      <w:proofErr w:type="spellStart"/>
      <w:r w:rsidRPr="009F368E">
        <w:rPr>
          <w:sz w:val="22"/>
          <w:szCs w:val="22"/>
        </w:rPr>
        <w:t>Pmt</w:t>
      </w:r>
      <w:proofErr w:type="spellEnd"/>
      <w:r w:rsidRPr="009F368E">
        <w:rPr>
          <w:sz w:val="22"/>
          <w:szCs w:val="22"/>
        </w:rPr>
        <w:t xml:space="preserve">. szabályai szerint.  Szerződő felek a </w:t>
      </w:r>
      <w:proofErr w:type="spellStart"/>
      <w:r w:rsidRPr="009F368E">
        <w:rPr>
          <w:sz w:val="22"/>
          <w:szCs w:val="22"/>
        </w:rPr>
        <w:t>Pmt</w:t>
      </w:r>
      <w:proofErr w:type="spellEnd"/>
      <w:r w:rsidRPr="009F368E">
        <w:rPr>
          <w:sz w:val="22"/>
          <w:szCs w:val="22"/>
        </w:rPr>
        <w:t xml:space="preserve">. 8. § (1) </w:t>
      </w:r>
      <w:proofErr w:type="spellStart"/>
      <w:r w:rsidRPr="009F368E">
        <w:rPr>
          <w:sz w:val="22"/>
          <w:szCs w:val="22"/>
        </w:rPr>
        <w:t>bek</w:t>
      </w:r>
      <w:proofErr w:type="spellEnd"/>
      <w:r w:rsidRPr="009F368E">
        <w:rPr>
          <w:sz w:val="22"/>
          <w:szCs w:val="22"/>
        </w:rPr>
        <w:t xml:space="preserve">. előírásának megfelelően nyilatkoznak, hogy jelen ügylet során Eladó a saját nevében, Vevő képviselője az Önkormányzat képviseletében jár el. Felek hozzájárulásukat adják ahhoz, hogy okiratszerkesztő ügyvéd a </w:t>
      </w:r>
      <w:proofErr w:type="spellStart"/>
      <w:r w:rsidRPr="009F368E">
        <w:rPr>
          <w:sz w:val="22"/>
          <w:szCs w:val="22"/>
        </w:rPr>
        <w:t>Pmt</w:t>
      </w:r>
      <w:proofErr w:type="spellEnd"/>
      <w:r w:rsidRPr="009F368E">
        <w:rPr>
          <w:sz w:val="22"/>
          <w:szCs w:val="22"/>
        </w:rPr>
        <w:t xml:space="preserve">. szerinti ügyfél-átvilágítás során bemutatott okiratokról másolatot készítsen, a felek adatait a jelen ügylethez kapcsolódó ügyvédi megbízás teljesítése keretében rögzítse, kezelje. Felek jelen okirat aláírásával is kijelentik, hogy jelen jogügylettel kapcsolatban jogszabály által előírt adataik szerződésben való feltüntetését nem tekintik a személyes adatok védelme megsértésének, egyúttal hozzájárulnak a személyes adataiknak a törvényben foglaltak szerinti kezeléséhez. Szerződő felek adatait az eljáró ügyvéd az információs önrendelkezési jogról és az információszabadságról szóló 2011. évi CXII. törvény rendelkezései alapján, kizárólag a jelen szerződéshez kapcsolódó megbízás és a </w:t>
      </w:r>
      <w:proofErr w:type="spellStart"/>
      <w:r w:rsidRPr="009F368E">
        <w:rPr>
          <w:sz w:val="22"/>
          <w:szCs w:val="22"/>
        </w:rPr>
        <w:t>Pmt</w:t>
      </w:r>
      <w:proofErr w:type="spellEnd"/>
      <w:r w:rsidRPr="009F368E">
        <w:rPr>
          <w:sz w:val="22"/>
          <w:szCs w:val="22"/>
        </w:rPr>
        <w:t xml:space="preserve">-ben foglalt kötelezettsége teljesítése érdekében kezelheti. </w:t>
      </w:r>
    </w:p>
    <w:p w14:paraId="5004BBB8" w14:textId="77777777" w:rsidR="009F368E" w:rsidRPr="009F368E" w:rsidRDefault="009F368E" w:rsidP="009F368E">
      <w:pPr>
        <w:jc w:val="both"/>
        <w:rPr>
          <w:sz w:val="22"/>
          <w:szCs w:val="22"/>
          <w:highlight w:val="yellow"/>
        </w:rPr>
      </w:pPr>
    </w:p>
    <w:p w14:paraId="60A26127" w14:textId="77777777" w:rsidR="009F368E" w:rsidRPr="009F368E" w:rsidRDefault="009F368E" w:rsidP="009F368E">
      <w:pPr>
        <w:jc w:val="both"/>
        <w:rPr>
          <w:sz w:val="22"/>
          <w:szCs w:val="22"/>
        </w:rPr>
      </w:pPr>
      <w:r w:rsidRPr="009F368E">
        <w:rPr>
          <w:sz w:val="22"/>
          <w:szCs w:val="22"/>
        </w:rPr>
        <w:t xml:space="preserve">12./ Jelen szerződés a felek írásban módosíthatják. </w:t>
      </w:r>
    </w:p>
    <w:p w14:paraId="5075F0CE" w14:textId="77777777" w:rsidR="009F368E" w:rsidRPr="009F368E" w:rsidRDefault="009F368E" w:rsidP="009F368E">
      <w:pPr>
        <w:jc w:val="both"/>
        <w:rPr>
          <w:sz w:val="22"/>
          <w:szCs w:val="22"/>
          <w:highlight w:val="yellow"/>
        </w:rPr>
      </w:pPr>
    </w:p>
    <w:p w14:paraId="57A3EE4B" w14:textId="77777777" w:rsidR="009F368E" w:rsidRPr="009F368E" w:rsidRDefault="009F368E" w:rsidP="009F368E">
      <w:pPr>
        <w:jc w:val="both"/>
        <w:rPr>
          <w:sz w:val="22"/>
          <w:szCs w:val="22"/>
        </w:rPr>
        <w:sectPr w:rsidR="009F368E" w:rsidRPr="009F368E" w:rsidSect="009F368E">
          <w:headerReference w:type="default" r:id="rId10"/>
          <w:footerReference w:type="default" r:id="rId11"/>
          <w:type w:val="continuous"/>
          <w:pgSz w:w="11906" w:h="16838"/>
          <w:pgMar w:top="1418" w:right="1418" w:bottom="1418" w:left="1418" w:header="709" w:footer="709" w:gutter="0"/>
          <w:cols w:space="708"/>
          <w:docGrid w:linePitch="360"/>
        </w:sectPr>
      </w:pPr>
    </w:p>
    <w:p w14:paraId="46F99CD2" w14:textId="77777777" w:rsidR="009F368E" w:rsidRPr="009F368E" w:rsidRDefault="009F368E" w:rsidP="009F368E">
      <w:pPr>
        <w:jc w:val="both"/>
        <w:rPr>
          <w:sz w:val="22"/>
          <w:szCs w:val="22"/>
        </w:rPr>
      </w:pPr>
      <w:r w:rsidRPr="009F368E">
        <w:rPr>
          <w:sz w:val="22"/>
          <w:szCs w:val="22"/>
        </w:rPr>
        <w:t>13./ A jelen szerződésben nem szabályozott kérdések tekintetében a 2013. évi V. tv. (Polgári Törvénykönyv) rendelkezései az irányadóak.</w:t>
      </w:r>
    </w:p>
    <w:p w14:paraId="7101FB81" w14:textId="77777777" w:rsidR="009F368E" w:rsidRPr="009F368E" w:rsidRDefault="009F368E" w:rsidP="009F368E">
      <w:pPr>
        <w:jc w:val="both"/>
        <w:rPr>
          <w:sz w:val="22"/>
          <w:szCs w:val="22"/>
        </w:rPr>
      </w:pPr>
    </w:p>
    <w:p w14:paraId="741A6E2F" w14:textId="77777777" w:rsidR="009F368E" w:rsidRPr="009F368E" w:rsidRDefault="009F368E" w:rsidP="009F368E">
      <w:pPr>
        <w:jc w:val="both"/>
        <w:rPr>
          <w:sz w:val="22"/>
          <w:szCs w:val="22"/>
        </w:rPr>
      </w:pPr>
      <w:r w:rsidRPr="009F368E">
        <w:rPr>
          <w:sz w:val="22"/>
          <w:szCs w:val="22"/>
        </w:rPr>
        <w:t xml:space="preserve">Felek a jelen szerződést elolvasást követően, mint akaratukkal mindenben megegyezőt, </w:t>
      </w:r>
      <w:proofErr w:type="spellStart"/>
      <w:r w:rsidRPr="009F368E">
        <w:rPr>
          <w:sz w:val="22"/>
          <w:szCs w:val="22"/>
        </w:rPr>
        <w:t>helybenhagyólag</w:t>
      </w:r>
      <w:proofErr w:type="spellEnd"/>
      <w:r w:rsidRPr="009F368E">
        <w:rPr>
          <w:sz w:val="22"/>
          <w:szCs w:val="22"/>
        </w:rPr>
        <w:t xml:space="preserve"> írják alá. </w:t>
      </w:r>
    </w:p>
    <w:p w14:paraId="3501F7B0" w14:textId="77777777" w:rsidR="009F368E" w:rsidRPr="009F368E" w:rsidRDefault="009F368E" w:rsidP="009F368E">
      <w:pPr>
        <w:jc w:val="both"/>
        <w:rPr>
          <w:sz w:val="22"/>
          <w:szCs w:val="22"/>
        </w:rPr>
      </w:pPr>
    </w:p>
    <w:p w14:paraId="2787E318" w14:textId="77777777" w:rsidR="009F368E" w:rsidRPr="009F368E" w:rsidRDefault="009F368E" w:rsidP="009F368E">
      <w:pPr>
        <w:jc w:val="both"/>
        <w:rPr>
          <w:sz w:val="22"/>
          <w:szCs w:val="22"/>
        </w:rPr>
      </w:pPr>
    </w:p>
    <w:p w14:paraId="231FE67D" w14:textId="77777777" w:rsidR="009F368E" w:rsidRPr="009F368E" w:rsidRDefault="009F368E" w:rsidP="009F368E">
      <w:pPr>
        <w:rPr>
          <w:sz w:val="22"/>
          <w:szCs w:val="22"/>
        </w:rPr>
      </w:pPr>
      <w:r w:rsidRPr="009F368E">
        <w:rPr>
          <w:sz w:val="22"/>
          <w:szCs w:val="22"/>
        </w:rPr>
        <w:t xml:space="preserve">Kiskőrös, 2024. december </w:t>
      </w:r>
      <w:r w:rsidRPr="009F368E">
        <w:rPr>
          <w:sz w:val="22"/>
          <w:szCs w:val="22"/>
          <w:highlight w:val="yellow"/>
        </w:rPr>
        <w:t>......</w:t>
      </w:r>
      <w:r w:rsidRPr="009F368E">
        <w:rPr>
          <w:sz w:val="22"/>
          <w:szCs w:val="22"/>
        </w:rPr>
        <w:t>.</w:t>
      </w:r>
    </w:p>
    <w:p w14:paraId="19DA09ED" w14:textId="77777777" w:rsidR="009F368E" w:rsidRPr="009F368E" w:rsidRDefault="009F368E" w:rsidP="009F368E">
      <w:pPr>
        <w:rPr>
          <w:sz w:val="22"/>
          <w:szCs w:val="22"/>
        </w:rPr>
      </w:pPr>
    </w:p>
    <w:p w14:paraId="5CBB8BA2" w14:textId="77777777" w:rsidR="009F368E" w:rsidRPr="009F368E" w:rsidRDefault="009F368E" w:rsidP="009F368E">
      <w:pPr>
        <w:rPr>
          <w:sz w:val="22"/>
          <w:szCs w:val="22"/>
        </w:rPr>
      </w:pPr>
    </w:p>
    <w:p w14:paraId="21E8AB15" w14:textId="77777777" w:rsidR="009F368E" w:rsidRPr="009F368E" w:rsidRDefault="009F368E" w:rsidP="009F368E">
      <w:pPr>
        <w:rPr>
          <w:sz w:val="22"/>
          <w:szCs w:val="22"/>
        </w:rPr>
      </w:pPr>
    </w:p>
    <w:tbl>
      <w:tblPr>
        <w:tblStyle w:val="Rcsostblzat"/>
        <w:tblW w:w="900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770"/>
      </w:tblGrid>
      <w:tr w:rsidR="009F368E" w:rsidRPr="009F368E" w14:paraId="3B31FEA9" w14:textId="77777777" w:rsidTr="004B68B8">
        <w:tc>
          <w:tcPr>
            <w:tcW w:w="4230" w:type="dxa"/>
          </w:tcPr>
          <w:p w14:paraId="75F80750" w14:textId="77777777" w:rsidR="009F368E" w:rsidRPr="009F368E" w:rsidRDefault="009F368E" w:rsidP="004B68B8">
            <w:pPr>
              <w:jc w:val="center"/>
              <w:rPr>
                <w:sz w:val="22"/>
                <w:szCs w:val="22"/>
              </w:rPr>
            </w:pPr>
            <w:r w:rsidRPr="009F368E">
              <w:rPr>
                <w:sz w:val="22"/>
                <w:szCs w:val="22"/>
              </w:rPr>
              <w:t>...........................</w:t>
            </w:r>
          </w:p>
          <w:p w14:paraId="473D7B3A" w14:textId="77777777" w:rsidR="009F368E" w:rsidRPr="009F368E" w:rsidRDefault="009F368E" w:rsidP="004B68B8">
            <w:pPr>
              <w:jc w:val="center"/>
              <w:rPr>
                <w:sz w:val="22"/>
                <w:szCs w:val="22"/>
              </w:rPr>
            </w:pPr>
            <w:r w:rsidRPr="009F368E">
              <w:rPr>
                <w:sz w:val="22"/>
                <w:szCs w:val="22"/>
              </w:rPr>
              <w:t xml:space="preserve">Györgye Pál </w:t>
            </w:r>
          </w:p>
          <w:p w14:paraId="1CAD40F4" w14:textId="77777777" w:rsidR="009F368E" w:rsidRPr="009F368E" w:rsidRDefault="009F368E" w:rsidP="004B68B8">
            <w:pPr>
              <w:jc w:val="center"/>
              <w:rPr>
                <w:sz w:val="22"/>
                <w:szCs w:val="22"/>
              </w:rPr>
            </w:pPr>
            <w:r w:rsidRPr="009F368E">
              <w:rPr>
                <w:sz w:val="22"/>
                <w:szCs w:val="22"/>
              </w:rPr>
              <w:lastRenderedPageBreak/>
              <w:t>Eladó</w:t>
            </w:r>
          </w:p>
        </w:tc>
        <w:tc>
          <w:tcPr>
            <w:tcW w:w="4770" w:type="dxa"/>
          </w:tcPr>
          <w:p w14:paraId="3DA1A529" w14:textId="77777777" w:rsidR="009F368E" w:rsidRPr="009F368E" w:rsidRDefault="009F368E" w:rsidP="004B68B8">
            <w:pPr>
              <w:jc w:val="center"/>
              <w:rPr>
                <w:sz w:val="22"/>
                <w:szCs w:val="22"/>
              </w:rPr>
            </w:pPr>
            <w:r w:rsidRPr="009F368E">
              <w:rPr>
                <w:sz w:val="22"/>
                <w:szCs w:val="22"/>
              </w:rPr>
              <w:lastRenderedPageBreak/>
              <w:t>...........................</w:t>
            </w:r>
          </w:p>
          <w:p w14:paraId="7D49EB89" w14:textId="77777777" w:rsidR="009F368E" w:rsidRPr="009F368E" w:rsidRDefault="009F368E" w:rsidP="004B68B8">
            <w:pPr>
              <w:jc w:val="center"/>
              <w:rPr>
                <w:sz w:val="22"/>
                <w:szCs w:val="22"/>
              </w:rPr>
            </w:pPr>
            <w:r w:rsidRPr="009F368E">
              <w:rPr>
                <w:sz w:val="22"/>
                <w:szCs w:val="22"/>
              </w:rPr>
              <w:t xml:space="preserve">Kiskőrös Város Önkormányzata </w:t>
            </w:r>
          </w:p>
          <w:p w14:paraId="17DDD837" w14:textId="77777777" w:rsidR="009F368E" w:rsidRPr="009F368E" w:rsidRDefault="009F368E" w:rsidP="004B68B8">
            <w:pPr>
              <w:jc w:val="center"/>
              <w:rPr>
                <w:sz w:val="22"/>
                <w:szCs w:val="22"/>
              </w:rPr>
            </w:pPr>
            <w:proofErr w:type="spellStart"/>
            <w:r w:rsidRPr="009F368E">
              <w:rPr>
                <w:sz w:val="22"/>
                <w:szCs w:val="22"/>
              </w:rPr>
              <w:lastRenderedPageBreak/>
              <w:t>képv</w:t>
            </w:r>
            <w:proofErr w:type="spellEnd"/>
            <w:r w:rsidRPr="009F368E">
              <w:rPr>
                <w:sz w:val="22"/>
                <w:szCs w:val="22"/>
              </w:rPr>
              <w:t>.: Domonyi László Mihály polgármester</w:t>
            </w:r>
          </w:p>
          <w:p w14:paraId="34BC69C2" w14:textId="77777777" w:rsidR="009F368E" w:rsidRPr="009F368E" w:rsidRDefault="009F368E" w:rsidP="004B68B8">
            <w:pPr>
              <w:jc w:val="center"/>
              <w:rPr>
                <w:sz w:val="22"/>
                <w:szCs w:val="22"/>
              </w:rPr>
            </w:pPr>
            <w:r w:rsidRPr="009F368E">
              <w:rPr>
                <w:sz w:val="22"/>
                <w:szCs w:val="22"/>
                <w:lang w:val="es-ES"/>
              </w:rPr>
              <w:t>Vevő</w:t>
            </w:r>
          </w:p>
        </w:tc>
      </w:tr>
    </w:tbl>
    <w:p w14:paraId="0803624E" w14:textId="77777777" w:rsidR="009F368E" w:rsidRPr="009F368E" w:rsidRDefault="009F368E" w:rsidP="009F368E">
      <w:pPr>
        <w:rPr>
          <w:sz w:val="22"/>
          <w:szCs w:val="22"/>
        </w:rPr>
      </w:pPr>
    </w:p>
    <w:p w14:paraId="04DEF3B3" w14:textId="77777777" w:rsidR="009F368E" w:rsidRPr="009F368E" w:rsidRDefault="009F368E" w:rsidP="009F368E">
      <w:pPr>
        <w:jc w:val="both"/>
        <w:rPr>
          <w:rFonts w:eastAsia="Calibri"/>
          <w:color w:val="000000"/>
          <w:sz w:val="22"/>
          <w:szCs w:val="22"/>
        </w:rPr>
      </w:pPr>
      <w:r w:rsidRPr="009F368E">
        <w:rPr>
          <w:rFonts w:eastAsia="Calibri"/>
          <w:color w:val="000000"/>
          <w:sz w:val="22"/>
          <w:szCs w:val="22"/>
        </w:rPr>
        <w:t xml:space="preserve">Dr. Csvila István ügyvéd (Csvila Ügyvédi Iroda, 6722 Szeged, Kálvária sgt. 19., KASZ szám: 36058615) készítettem és </w:t>
      </w:r>
      <w:proofErr w:type="spellStart"/>
      <w:r w:rsidRPr="009F368E">
        <w:rPr>
          <w:rFonts w:eastAsia="Calibri"/>
          <w:color w:val="000000"/>
          <w:sz w:val="22"/>
          <w:szCs w:val="22"/>
        </w:rPr>
        <w:t>ellenjegyzem</w:t>
      </w:r>
      <w:proofErr w:type="spellEnd"/>
      <w:r w:rsidRPr="009F368E">
        <w:rPr>
          <w:rFonts w:eastAsia="Calibri"/>
          <w:color w:val="000000"/>
          <w:sz w:val="22"/>
          <w:szCs w:val="22"/>
        </w:rPr>
        <w:t xml:space="preserve"> </w:t>
      </w:r>
      <w:r w:rsidRPr="009F368E">
        <w:rPr>
          <w:rFonts w:eastAsia="Calibri"/>
          <w:sz w:val="22"/>
          <w:szCs w:val="22"/>
        </w:rPr>
        <w:t xml:space="preserve">Kiskőrösön, 2024. december </w:t>
      </w:r>
      <w:r w:rsidRPr="009F368E">
        <w:rPr>
          <w:sz w:val="22"/>
          <w:szCs w:val="22"/>
          <w:highlight w:val="yellow"/>
        </w:rPr>
        <w:t>......</w:t>
      </w:r>
      <w:r w:rsidRPr="009F368E">
        <w:rPr>
          <w:rFonts w:eastAsia="Calibri"/>
          <w:sz w:val="22"/>
          <w:szCs w:val="22"/>
        </w:rPr>
        <w:t xml:space="preserve">. </w:t>
      </w:r>
      <w:r w:rsidRPr="009F368E">
        <w:rPr>
          <w:rFonts w:eastAsia="Calibri"/>
          <w:color w:val="000000"/>
          <w:sz w:val="22"/>
          <w:szCs w:val="22"/>
        </w:rPr>
        <w:t>napján:</w:t>
      </w:r>
    </w:p>
    <w:p w14:paraId="7837D7B1" w14:textId="77777777" w:rsidR="009F368E" w:rsidRPr="009F368E" w:rsidRDefault="009F368E" w:rsidP="009F368E">
      <w:pPr>
        <w:jc w:val="both"/>
        <w:rPr>
          <w:sz w:val="22"/>
          <w:szCs w:val="22"/>
        </w:rPr>
      </w:pPr>
    </w:p>
    <w:p w14:paraId="115A8DF3" w14:textId="77777777" w:rsidR="009F368E" w:rsidRPr="009F368E" w:rsidRDefault="009F368E" w:rsidP="009F368E">
      <w:pPr>
        <w:rPr>
          <w:sz w:val="22"/>
          <w:szCs w:val="22"/>
        </w:rPr>
      </w:pPr>
    </w:p>
    <w:p w14:paraId="5A046570" w14:textId="77777777" w:rsidR="009F368E" w:rsidRPr="009F368E" w:rsidRDefault="009F368E" w:rsidP="009F368E">
      <w:pPr>
        <w:jc w:val="both"/>
        <w:rPr>
          <w:rFonts w:eastAsia="Calibri"/>
          <w:color w:val="000000"/>
          <w:sz w:val="22"/>
          <w:szCs w:val="22"/>
        </w:rPr>
      </w:pPr>
      <w:r w:rsidRPr="009F368E">
        <w:rPr>
          <w:rFonts w:eastAsia="Calibri"/>
          <w:color w:val="000000"/>
          <w:sz w:val="22"/>
          <w:szCs w:val="22"/>
        </w:rPr>
        <w:t xml:space="preserve">Az önkormányzati vagyonról, a vagyon hasznosításáról szóló 26/2012. (XII. 19.) önk. rendelet 11. § (2) </w:t>
      </w:r>
      <w:proofErr w:type="spellStart"/>
      <w:r w:rsidRPr="009F368E">
        <w:rPr>
          <w:rFonts w:eastAsia="Calibri"/>
          <w:color w:val="000000"/>
          <w:sz w:val="22"/>
          <w:szCs w:val="22"/>
        </w:rPr>
        <w:t>bek</w:t>
      </w:r>
      <w:proofErr w:type="spellEnd"/>
      <w:r w:rsidRPr="009F368E">
        <w:rPr>
          <w:rFonts w:eastAsia="Calibri"/>
          <w:color w:val="000000"/>
          <w:sz w:val="22"/>
          <w:szCs w:val="22"/>
        </w:rPr>
        <w:t xml:space="preserve">. alapján </w:t>
      </w:r>
      <w:proofErr w:type="spellStart"/>
      <w:r w:rsidRPr="009F368E">
        <w:rPr>
          <w:rFonts w:eastAsia="Calibri"/>
          <w:color w:val="000000"/>
          <w:sz w:val="22"/>
          <w:szCs w:val="22"/>
        </w:rPr>
        <w:t>ellenjegyzem</w:t>
      </w:r>
      <w:proofErr w:type="spellEnd"/>
      <w:r w:rsidRPr="009F368E">
        <w:rPr>
          <w:rFonts w:eastAsia="Calibri"/>
          <w:color w:val="000000"/>
          <w:sz w:val="22"/>
          <w:szCs w:val="22"/>
        </w:rPr>
        <w:t xml:space="preserve"> Kiskőrösön, </w:t>
      </w:r>
      <w:r w:rsidRPr="009F368E">
        <w:rPr>
          <w:sz w:val="22"/>
          <w:szCs w:val="22"/>
        </w:rPr>
        <w:t xml:space="preserve">2024. december </w:t>
      </w:r>
      <w:r w:rsidRPr="009F368E">
        <w:rPr>
          <w:sz w:val="22"/>
          <w:szCs w:val="22"/>
          <w:highlight w:val="yellow"/>
        </w:rPr>
        <w:t>......</w:t>
      </w:r>
      <w:r w:rsidRPr="009F368E">
        <w:rPr>
          <w:sz w:val="22"/>
          <w:szCs w:val="22"/>
        </w:rPr>
        <w:t xml:space="preserve">. </w:t>
      </w:r>
      <w:r w:rsidRPr="009F368E">
        <w:rPr>
          <w:rFonts w:eastAsia="Calibri"/>
          <w:color w:val="000000"/>
          <w:sz w:val="22"/>
          <w:szCs w:val="22"/>
        </w:rPr>
        <w:t xml:space="preserve">napján: </w:t>
      </w:r>
    </w:p>
    <w:p w14:paraId="75B4626F" w14:textId="77777777" w:rsidR="009F368E" w:rsidRPr="009F368E" w:rsidRDefault="009F368E" w:rsidP="009F368E">
      <w:pPr>
        <w:jc w:val="both"/>
        <w:rPr>
          <w:rFonts w:eastAsia="Calibri"/>
          <w:color w:val="000000"/>
          <w:sz w:val="22"/>
          <w:szCs w:val="22"/>
        </w:rPr>
      </w:pPr>
    </w:p>
    <w:p w14:paraId="243139FB" w14:textId="77777777" w:rsidR="009F368E" w:rsidRPr="009F368E" w:rsidRDefault="009F368E" w:rsidP="009F368E">
      <w:pPr>
        <w:jc w:val="center"/>
        <w:rPr>
          <w:rFonts w:eastAsia="Calibri"/>
          <w:color w:val="000000"/>
          <w:sz w:val="22"/>
          <w:szCs w:val="22"/>
        </w:rPr>
      </w:pPr>
    </w:p>
    <w:p w14:paraId="0F8A1D31" w14:textId="77777777" w:rsidR="009F368E" w:rsidRPr="009F368E" w:rsidRDefault="009F368E" w:rsidP="009F368E">
      <w:pPr>
        <w:jc w:val="center"/>
        <w:rPr>
          <w:rFonts w:eastAsia="Calibri"/>
          <w:color w:val="000000"/>
          <w:sz w:val="22"/>
          <w:szCs w:val="22"/>
        </w:rPr>
      </w:pPr>
      <w:r w:rsidRPr="009F368E">
        <w:rPr>
          <w:rFonts w:eastAsia="Calibri"/>
          <w:color w:val="000000"/>
          <w:sz w:val="22"/>
          <w:szCs w:val="22"/>
        </w:rPr>
        <w:t>.........................................................</w:t>
      </w:r>
    </w:p>
    <w:p w14:paraId="408E8D75" w14:textId="77777777" w:rsidR="009F368E" w:rsidRPr="009F368E" w:rsidRDefault="009F368E" w:rsidP="009F368E">
      <w:pPr>
        <w:jc w:val="center"/>
        <w:rPr>
          <w:rFonts w:eastAsia="Calibri"/>
          <w:color w:val="000000"/>
          <w:sz w:val="22"/>
          <w:szCs w:val="22"/>
        </w:rPr>
      </w:pPr>
      <w:r w:rsidRPr="009F368E">
        <w:rPr>
          <w:rFonts w:eastAsia="Calibri"/>
          <w:color w:val="000000"/>
          <w:sz w:val="22"/>
          <w:szCs w:val="22"/>
        </w:rPr>
        <w:t>Dr. Turán Csaba</w:t>
      </w:r>
    </w:p>
    <w:p w14:paraId="37D5A53C" w14:textId="77777777" w:rsidR="009F368E" w:rsidRPr="009F368E" w:rsidRDefault="009F368E" w:rsidP="009F368E">
      <w:pPr>
        <w:jc w:val="center"/>
        <w:rPr>
          <w:rFonts w:eastAsia="Calibri"/>
          <w:color w:val="000000"/>
          <w:sz w:val="22"/>
          <w:szCs w:val="22"/>
        </w:rPr>
      </w:pPr>
      <w:r w:rsidRPr="009F368E">
        <w:rPr>
          <w:rFonts w:eastAsia="Calibri"/>
          <w:color w:val="000000"/>
          <w:sz w:val="22"/>
          <w:szCs w:val="22"/>
        </w:rPr>
        <w:t>Jegyző</w:t>
      </w:r>
    </w:p>
    <w:p w14:paraId="1A30BF92" w14:textId="77777777" w:rsidR="009F368E" w:rsidRPr="009F368E" w:rsidRDefault="009F368E" w:rsidP="009F368E">
      <w:pPr>
        <w:jc w:val="center"/>
        <w:rPr>
          <w:rFonts w:eastAsia="Calibri"/>
          <w:color w:val="000000"/>
          <w:sz w:val="22"/>
          <w:szCs w:val="22"/>
        </w:rPr>
      </w:pPr>
    </w:p>
    <w:p w14:paraId="5B321689" w14:textId="77777777" w:rsidR="009F368E" w:rsidRPr="009F368E" w:rsidRDefault="009F368E" w:rsidP="009F368E">
      <w:pPr>
        <w:rPr>
          <w:rFonts w:eastAsia="Calibri"/>
          <w:color w:val="000000"/>
          <w:sz w:val="22"/>
          <w:szCs w:val="22"/>
        </w:rPr>
      </w:pPr>
    </w:p>
    <w:p w14:paraId="2B975F16" w14:textId="77777777" w:rsidR="009F368E" w:rsidRPr="009F368E" w:rsidRDefault="009F368E" w:rsidP="009F368E">
      <w:pPr>
        <w:rPr>
          <w:rFonts w:eastAsia="Calibri"/>
          <w:color w:val="000000"/>
          <w:sz w:val="22"/>
          <w:szCs w:val="22"/>
        </w:rPr>
      </w:pPr>
      <w:r w:rsidRPr="009F368E">
        <w:rPr>
          <w:rFonts w:eastAsia="Calibri"/>
          <w:color w:val="000000"/>
          <w:sz w:val="22"/>
          <w:szCs w:val="22"/>
        </w:rPr>
        <w:t xml:space="preserve">Pénzügyileg </w:t>
      </w:r>
      <w:proofErr w:type="spellStart"/>
      <w:r w:rsidRPr="009F368E">
        <w:rPr>
          <w:rFonts w:eastAsia="Calibri"/>
          <w:color w:val="000000"/>
          <w:sz w:val="22"/>
          <w:szCs w:val="22"/>
        </w:rPr>
        <w:t>ellenjegyzem</w:t>
      </w:r>
      <w:proofErr w:type="spellEnd"/>
      <w:r w:rsidRPr="009F368E">
        <w:rPr>
          <w:rFonts w:eastAsia="Calibri"/>
          <w:color w:val="000000"/>
          <w:sz w:val="22"/>
          <w:szCs w:val="22"/>
        </w:rPr>
        <w:t xml:space="preserve"> Kiskőrösön, </w:t>
      </w:r>
      <w:r w:rsidRPr="009F368E">
        <w:rPr>
          <w:sz w:val="22"/>
          <w:szCs w:val="22"/>
        </w:rPr>
        <w:t xml:space="preserve">2024. december </w:t>
      </w:r>
      <w:r w:rsidRPr="009F368E">
        <w:rPr>
          <w:sz w:val="22"/>
          <w:szCs w:val="22"/>
          <w:highlight w:val="yellow"/>
        </w:rPr>
        <w:t>......</w:t>
      </w:r>
      <w:r w:rsidRPr="009F368E">
        <w:rPr>
          <w:sz w:val="22"/>
          <w:szCs w:val="22"/>
        </w:rPr>
        <w:t xml:space="preserve">. </w:t>
      </w:r>
      <w:r w:rsidRPr="009F368E">
        <w:rPr>
          <w:rFonts w:eastAsia="Calibri"/>
          <w:color w:val="000000"/>
          <w:sz w:val="22"/>
          <w:szCs w:val="22"/>
        </w:rPr>
        <w:t>napján:</w:t>
      </w:r>
    </w:p>
    <w:p w14:paraId="6927963F" w14:textId="77777777" w:rsidR="009F368E" w:rsidRPr="009F368E" w:rsidRDefault="009F368E" w:rsidP="009F368E">
      <w:pPr>
        <w:rPr>
          <w:rFonts w:eastAsia="Calibri"/>
          <w:color w:val="000000"/>
          <w:sz w:val="22"/>
          <w:szCs w:val="22"/>
        </w:rPr>
      </w:pPr>
      <w:r w:rsidRPr="009F368E">
        <w:rPr>
          <w:rFonts w:eastAsia="Calibri"/>
          <w:color w:val="000000"/>
          <w:sz w:val="22"/>
          <w:szCs w:val="22"/>
        </w:rPr>
        <w:t xml:space="preserve">                                                                                                   </w:t>
      </w:r>
    </w:p>
    <w:p w14:paraId="2EBBE520" w14:textId="77777777" w:rsidR="009F368E" w:rsidRPr="009F368E" w:rsidRDefault="009F368E" w:rsidP="009F368E">
      <w:pPr>
        <w:rPr>
          <w:rFonts w:eastAsia="Calibri"/>
          <w:color w:val="000000"/>
          <w:sz w:val="22"/>
          <w:szCs w:val="22"/>
        </w:rPr>
      </w:pPr>
    </w:p>
    <w:p w14:paraId="7951C839" w14:textId="77777777" w:rsidR="009F368E" w:rsidRPr="009F368E" w:rsidRDefault="009F368E" w:rsidP="009F368E">
      <w:pPr>
        <w:jc w:val="center"/>
        <w:rPr>
          <w:rFonts w:eastAsia="Calibri"/>
          <w:color w:val="000000"/>
          <w:sz w:val="22"/>
          <w:szCs w:val="22"/>
        </w:rPr>
      </w:pPr>
      <w:r w:rsidRPr="009F368E">
        <w:rPr>
          <w:rFonts w:eastAsia="Calibri"/>
          <w:color w:val="000000"/>
          <w:sz w:val="22"/>
          <w:szCs w:val="22"/>
        </w:rPr>
        <w:t>.......................................................................</w:t>
      </w:r>
    </w:p>
    <w:p w14:paraId="517B3D79" w14:textId="77777777" w:rsidR="009F368E" w:rsidRPr="009F368E" w:rsidRDefault="009F368E" w:rsidP="009F368E">
      <w:pPr>
        <w:jc w:val="center"/>
        <w:rPr>
          <w:rFonts w:eastAsia="Calibri"/>
          <w:color w:val="000000"/>
          <w:sz w:val="22"/>
          <w:szCs w:val="22"/>
        </w:rPr>
      </w:pPr>
      <w:r w:rsidRPr="009F368E">
        <w:rPr>
          <w:rFonts w:eastAsia="Calibri"/>
          <w:color w:val="000000"/>
          <w:sz w:val="22"/>
          <w:szCs w:val="22"/>
        </w:rPr>
        <w:t>Molnár Éva</w:t>
      </w:r>
    </w:p>
    <w:p w14:paraId="7FF23414" w14:textId="77777777" w:rsidR="009F368E" w:rsidRPr="009F368E" w:rsidRDefault="009F368E" w:rsidP="009F368E">
      <w:pPr>
        <w:jc w:val="center"/>
        <w:rPr>
          <w:rFonts w:eastAsia="Calibri"/>
          <w:color w:val="000000"/>
          <w:sz w:val="22"/>
          <w:szCs w:val="22"/>
        </w:rPr>
      </w:pPr>
      <w:r w:rsidRPr="009F368E">
        <w:rPr>
          <w:rFonts w:eastAsia="Calibri"/>
          <w:color w:val="000000"/>
          <w:sz w:val="22"/>
          <w:szCs w:val="22"/>
        </w:rPr>
        <w:t>pénzügyi osztályvezető</w:t>
      </w:r>
    </w:p>
    <w:p w14:paraId="09C4DD67" w14:textId="77777777" w:rsidR="009F368E" w:rsidRPr="009F368E" w:rsidRDefault="009F368E" w:rsidP="009F368E">
      <w:pPr>
        <w:rPr>
          <w:sz w:val="22"/>
          <w:szCs w:val="22"/>
        </w:rPr>
      </w:pPr>
    </w:p>
    <w:p w14:paraId="25FFA3DA" w14:textId="77777777" w:rsidR="008D5FA3" w:rsidRDefault="008D5FA3" w:rsidP="008D5FA3">
      <w:pPr>
        <w:rPr>
          <w:sz w:val="22"/>
          <w:szCs w:val="22"/>
        </w:rPr>
      </w:pPr>
    </w:p>
    <w:p w14:paraId="5B3D9A9D" w14:textId="77777777" w:rsidR="008D5FA3" w:rsidRPr="00F6532F" w:rsidRDefault="008D5FA3" w:rsidP="008D5FA3">
      <w:pPr>
        <w:pBdr>
          <w:bottom w:val="single" w:sz="6" w:space="1" w:color="auto"/>
        </w:pBdr>
        <w:tabs>
          <w:tab w:val="center" w:pos="7380"/>
        </w:tabs>
        <w:rPr>
          <w:bCs/>
          <w:i/>
          <w:sz w:val="22"/>
          <w:szCs w:val="22"/>
        </w:rPr>
      </w:pPr>
    </w:p>
    <w:p w14:paraId="6561709E" w14:textId="77777777" w:rsidR="008D5FA3" w:rsidRDefault="008D5FA3" w:rsidP="008D5FA3">
      <w:pPr>
        <w:rPr>
          <w:b/>
          <w:bCs/>
          <w:sz w:val="22"/>
          <w:szCs w:val="22"/>
        </w:rPr>
      </w:pPr>
    </w:p>
    <w:p w14:paraId="662A59B4" w14:textId="692F3A6E" w:rsidR="008D5FA3" w:rsidRPr="009F368E" w:rsidRDefault="009F368E" w:rsidP="008D5FA3">
      <w:pPr>
        <w:rPr>
          <w:i/>
          <w:iCs/>
          <w:sz w:val="22"/>
          <w:szCs w:val="22"/>
        </w:rPr>
      </w:pPr>
      <w:r w:rsidRPr="009F368E">
        <w:rPr>
          <w:i/>
          <w:iCs/>
          <w:sz w:val="22"/>
          <w:szCs w:val="22"/>
        </w:rPr>
        <w:t>Domonyi László polgármester 15 perc szünetet rendelt el.</w:t>
      </w:r>
    </w:p>
    <w:p w14:paraId="01C03559" w14:textId="77777777" w:rsidR="008D5FA3" w:rsidRDefault="008D5FA3" w:rsidP="008D5FA3">
      <w:pPr>
        <w:rPr>
          <w:b/>
          <w:bCs/>
          <w:sz w:val="22"/>
          <w:szCs w:val="22"/>
        </w:rPr>
      </w:pPr>
    </w:p>
    <w:p w14:paraId="16AA95BD" w14:textId="77777777" w:rsidR="008D5FA3" w:rsidRDefault="008D5FA3" w:rsidP="008D5FA3">
      <w:pPr>
        <w:rPr>
          <w:b/>
          <w:bCs/>
          <w:sz w:val="22"/>
          <w:szCs w:val="22"/>
        </w:rPr>
      </w:pPr>
    </w:p>
    <w:p w14:paraId="293F40B0" w14:textId="77777777" w:rsidR="008D5FA3" w:rsidRDefault="008D5FA3" w:rsidP="008D5FA3">
      <w:pPr>
        <w:rPr>
          <w:b/>
          <w:bCs/>
          <w:sz w:val="22"/>
          <w:szCs w:val="22"/>
        </w:rPr>
      </w:pPr>
    </w:p>
    <w:p w14:paraId="7AA16F49" w14:textId="77777777" w:rsidR="008D5FA3" w:rsidRDefault="008D5FA3" w:rsidP="008D5FA3">
      <w:pPr>
        <w:rPr>
          <w:b/>
          <w:bCs/>
          <w:sz w:val="22"/>
          <w:szCs w:val="22"/>
        </w:rPr>
      </w:pPr>
    </w:p>
    <w:p w14:paraId="06906AED" w14:textId="77777777" w:rsidR="003F3CA3" w:rsidRDefault="003F3CA3" w:rsidP="008D5FA3">
      <w:pPr>
        <w:rPr>
          <w:b/>
          <w:bCs/>
          <w:sz w:val="22"/>
          <w:szCs w:val="22"/>
        </w:rPr>
      </w:pPr>
    </w:p>
    <w:p w14:paraId="65C12D54" w14:textId="77777777" w:rsidR="0080658F" w:rsidRDefault="0080658F" w:rsidP="0080658F">
      <w:pPr>
        <w:rPr>
          <w:b/>
          <w:bCs/>
          <w:sz w:val="22"/>
          <w:szCs w:val="22"/>
        </w:rPr>
      </w:pPr>
    </w:p>
    <w:p w14:paraId="3EF4E1B5" w14:textId="77777777" w:rsidR="0080658F" w:rsidRPr="00D348AD" w:rsidRDefault="0080658F" w:rsidP="00D41366">
      <w:pPr>
        <w:pStyle w:val="Listaszerbekezds"/>
        <w:numPr>
          <w:ilvl w:val="0"/>
          <w:numId w:val="40"/>
        </w:numPr>
        <w:jc w:val="center"/>
        <w:rPr>
          <w:b/>
          <w:sz w:val="22"/>
          <w:szCs w:val="22"/>
        </w:rPr>
      </w:pPr>
      <w:r w:rsidRPr="00D348AD">
        <w:rPr>
          <w:b/>
          <w:sz w:val="22"/>
          <w:szCs w:val="22"/>
        </w:rPr>
        <w:t>napirend</w:t>
      </w:r>
    </w:p>
    <w:p w14:paraId="5383AFB3" w14:textId="77777777" w:rsidR="0080658F" w:rsidRPr="00F6532F" w:rsidRDefault="0080658F" w:rsidP="0080658F">
      <w:pPr>
        <w:jc w:val="center"/>
        <w:rPr>
          <w:b/>
          <w:sz w:val="22"/>
          <w:szCs w:val="22"/>
        </w:rPr>
      </w:pPr>
    </w:p>
    <w:p w14:paraId="4057B0B4" w14:textId="68FC4B16" w:rsidR="0080658F" w:rsidRPr="0080658F" w:rsidRDefault="0080658F" w:rsidP="0080658F">
      <w:pPr>
        <w:pStyle w:val="Listaszerbekezds"/>
        <w:ind w:left="360"/>
        <w:jc w:val="center"/>
      </w:pPr>
      <w:r w:rsidRPr="0080658F">
        <w:t>LÁSZLÓ BLANKA LAKÁSBÉRLETI JOGVISZONYÁNAK MEGHOSSZABBÍTÁSA</w:t>
      </w:r>
    </w:p>
    <w:p w14:paraId="38271447" w14:textId="03E6E454" w:rsidR="0080658F" w:rsidRPr="006538B7" w:rsidRDefault="0080658F" w:rsidP="0080658F">
      <w:pPr>
        <w:pStyle w:val="Listaszerbekezds"/>
        <w:ind w:left="360"/>
        <w:jc w:val="center"/>
        <w:rPr>
          <w:i/>
          <w:sz w:val="22"/>
          <w:szCs w:val="22"/>
        </w:rPr>
      </w:pPr>
      <w:r w:rsidRPr="006538B7">
        <w:rPr>
          <w:i/>
          <w:sz w:val="22"/>
          <w:szCs w:val="22"/>
        </w:rPr>
        <w:t>(Írásos előterjesztés a jegyzőkönyvhöz mellékelve.)</w:t>
      </w:r>
    </w:p>
    <w:p w14:paraId="4E41B9FD" w14:textId="77777777" w:rsidR="0080658F" w:rsidRPr="00F6532F" w:rsidRDefault="0080658F" w:rsidP="0080658F">
      <w:pPr>
        <w:jc w:val="center"/>
        <w:rPr>
          <w:sz w:val="22"/>
          <w:szCs w:val="22"/>
        </w:rPr>
      </w:pPr>
    </w:p>
    <w:p w14:paraId="4A8902B7" w14:textId="77777777" w:rsidR="0080658F" w:rsidRPr="009F368E" w:rsidRDefault="0080658F" w:rsidP="0080658F">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9F368E">
        <w:rPr>
          <w:sz w:val="22"/>
          <w:szCs w:val="22"/>
        </w:rPr>
        <w:t>Polgármester</w:t>
      </w:r>
    </w:p>
    <w:p w14:paraId="0539FE3A" w14:textId="3D189ED6" w:rsidR="0080658F" w:rsidRPr="009F368E" w:rsidRDefault="0080658F" w:rsidP="0080658F">
      <w:pPr>
        <w:jc w:val="both"/>
        <w:rPr>
          <w:sz w:val="22"/>
          <w:szCs w:val="22"/>
        </w:rPr>
      </w:pPr>
      <w:r w:rsidRPr="009F368E">
        <w:rPr>
          <w:b/>
          <w:sz w:val="22"/>
          <w:szCs w:val="22"/>
          <w:u w:val="single"/>
        </w:rPr>
        <w:t>Előadó:</w:t>
      </w:r>
      <w:r w:rsidRPr="009F368E">
        <w:rPr>
          <w:sz w:val="22"/>
          <w:szCs w:val="22"/>
        </w:rPr>
        <w:t xml:space="preserve"> </w:t>
      </w:r>
      <w:r w:rsidRPr="009F368E">
        <w:rPr>
          <w:sz w:val="22"/>
          <w:szCs w:val="22"/>
        </w:rPr>
        <w:tab/>
      </w:r>
      <w:r w:rsidR="003A6A1B">
        <w:rPr>
          <w:sz w:val="22"/>
          <w:szCs w:val="22"/>
        </w:rPr>
        <w:t>Szociális ügyintéző</w:t>
      </w:r>
    </w:p>
    <w:p w14:paraId="1CDA9F16" w14:textId="77777777" w:rsidR="0080658F" w:rsidRPr="009F368E" w:rsidRDefault="0080658F" w:rsidP="0080658F">
      <w:pPr>
        <w:jc w:val="both"/>
        <w:rPr>
          <w:b/>
          <w:sz w:val="22"/>
          <w:szCs w:val="22"/>
        </w:rPr>
      </w:pPr>
    </w:p>
    <w:p w14:paraId="0A15C252" w14:textId="5512886F" w:rsidR="0080658F" w:rsidRPr="009F368E" w:rsidRDefault="0080658F" w:rsidP="0080658F">
      <w:pPr>
        <w:pStyle w:val="Listaszerbekezds"/>
        <w:jc w:val="both"/>
        <w:rPr>
          <w:b/>
          <w:sz w:val="22"/>
          <w:szCs w:val="22"/>
        </w:rPr>
      </w:pPr>
      <w:r w:rsidRPr="009F368E">
        <w:rPr>
          <w:b/>
          <w:sz w:val="22"/>
          <w:szCs w:val="22"/>
        </w:rPr>
        <w:t>Domonyi László</w:t>
      </w:r>
      <w:r w:rsidRPr="009F368E">
        <w:rPr>
          <w:b/>
          <w:bCs/>
          <w:sz w:val="22"/>
          <w:szCs w:val="22"/>
        </w:rPr>
        <w:t xml:space="preserve"> polgármester </w:t>
      </w:r>
      <w:r w:rsidRPr="009F368E">
        <w:rPr>
          <w:sz w:val="22"/>
          <w:szCs w:val="22"/>
        </w:rPr>
        <w:t xml:space="preserve">az előterjesztés szóbeli ismertetésére felkérte </w:t>
      </w:r>
      <w:r w:rsidR="003A6A1B">
        <w:rPr>
          <w:b/>
          <w:sz w:val="22"/>
          <w:szCs w:val="22"/>
        </w:rPr>
        <w:t>dr. Nagy Gabriella aljegyzőt.</w:t>
      </w:r>
    </w:p>
    <w:p w14:paraId="7FCC8785" w14:textId="77777777" w:rsidR="0080658F" w:rsidRPr="009F368E" w:rsidRDefault="0080658F" w:rsidP="0080658F">
      <w:pPr>
        <w:pStyle w:val="Listaszerbekezds"/>
        <w:jc w:val="both"/>
        <w:rPr>
          <w:b/>
          <w:sz w:val="22"/>
          <w:szCs w:val="22"/>
        </w:rPr>
      </w:pPr>
    </w:p>
    <w:p w14:paraId="0B581CA4" w14:textId="309FCDEB" w:rsidR="003A6A1B" w:rsidRPr="00394213" w:rsidRDefault="003A6A1B" w:rsidP="0080658F">
      <w:pPr>
        <w:jc w:val="both"/>
        <w:rPr>
          <w:sz w:val="22"/>
          <w:szCs w:val="22"/>
        </w:rPr>
      </w:pPr>
      <w:r>
        <w:rPr>
          <w:b/>
          <w:sz w:val="22"/>
          <w:szCs w:val="22"/>
        </w:rPr>
        <w:t xml:space="preserve">dr. Nagy Gabriella aljegyző </w:t>
      </w:r>
      <w:r w:rsidRPr="007E0B75">
        <w:rPr>
          <w:bCs/>
          <w:sz w:val="22"/>
          <w:szCs w:val="22"/>
        </w:rPr>
        <w:t>elmondta, hogy</w:t>
      </w:r>
      <w:r w:rsidR="007E0B75">
        <w:rPr>
          <w:bCs/>
          <w:sz w:val="22"/>
          <w:szCs w:val="22"/>
        </w:rPr>
        <w:t xml:space="preserve"> László Blanka a </w:t>
      </w:r>
      <w:r w:rsidR="007E0B75">
        <w:rPr>
          <w:sz w:val="22"/>
          <w:szCs w:val="22"/>
        </w:rPr>
        <w:t>Kiskőrösi SZÓ-LA-M Alapfokú Művészeti Iskola csellótanára</w:t>
      </w:r>
      <w:r w:rsidR="00394213">
        <w:rPr>
          <w:sz w:val="22"/>
          <w:szCs w:val="22"/>
        </w:rPr>
        <w:t xml:space="preserve"> kérelmet nyújtott be az Önkormányzathoz, melyen előadta, hogy lakásproblémáját önhibáján kívül nem tudja megoldani, ezért a város szakember ellátottsága érdekében önkormányzati bérlakásra tart igényt. Javasolta a képviselő-testületnek a </w:t>
      </w:r>
      <w:r w:rsidR="007E0B75">
        <w:rPr>
          <w:sz w:val="22"/>
          <w:szCs w:val="22"/>
        </w:rPr>
        <w:t>6200 Kiskőrös, Petrovics István 2. III. emelet 10. ajtószám alatti</w:t>
      </w:r>
      <w:r w:rsidR="00394213">
        <w:rPr>
          <w:sz w:val="22"/>
          <w:szCs w:val="22"/>
        </w:rPr>
        <w:t xml:space="preserve"> </w:t>
      </w:r>
      <w:r w:rsidR="007E0B75" w:rsidRPr="00F13EA6">
        <w:rPr>
          <w:bCs/>
          <w:sz w:val="22"/>
          <w:szCs w:val="22"/>
        </w:rPr>
        <w:t>összkomfortos lakás</w:t>
      </w:r>
      <w:r w:rsidR="00394213">
        <w:rPr>
          <w:bCs/>
          <w:sz w:val="22"/>
          <w:szCs w:val="22"/>
        </w:rPr>
        <w:t xml:space="preserve"> kérelmező részére </w:t>
      </w:r>
      <w:r w:rsidR="007E0B75" w:rsidRPr="00F13EA6">
        <w:rPr>
          <w:bCs/>
          <w:sz w:val="22"/>
          <w:szCs w:val="22"/>
        </w:rPr>
        <w:t>2 éves időtartamra, de legfeljebb a Kiskőrösi SZÓ-LA-M Alapfokú Művészeti Iskolánál fennálló munkaviszonya időtartamára</w:t>
      </w:r>
      <w:r w:rsidR="00394213">
        <w:rPr>
          <w:bCs/>
          <w:sz w:val="22"/>
          <w:szCs w:val="22"/>
        </w:rPr>
        <w:t xml:space="preserve"> bérbe adni.</w:t>
      </w:r>
    </w:p>
    <w:p w14:paraId="58F23246" w14:textId="77777777" w:rsidR="003A6A1B" w:rsidRPr="009F368E" w:rsidRDefault="003A6A1B" w:rsidP="0080658F">
      <w:pPr>
        <w:jc w:val="both"/>
        <w:rPr>
          <w:sz w:val="22"/>
          <w:szCs w:val="22"/>
        </w:rPr>
      </w:pPr>
    </w:p>
    <w:p w14:paraId="5B178BCC" w14:textId="77777777" w:rsidR="0080658F" w:rsidRPr="009F368E" w:rsidRDefault="0080658F" w:rsidP="0080658F">
      <w:pPr>
        <w:jc w:val="both"/>
        <w:rPr>
          <w:sz w:val="22"/>
          <w:szCs w:val="22"/>
        </w:rPr>
      </w:pPr>
      <w:r w:rsidRPr="009F368E">
        <w:rPr>
          <w:b/>
          <w:sz w:val="22"/>
          <w:szCs w:val="22"/>
        </w:rPr>
        <w:lastRenderedPageBreak/>
        <w:t xml:space="preserve">Kissné Aszódi Daniella, </w:t>
      </w:r>
      <w:r w:rsidRPr="009F368E">
        <w:rPr>
          <w:sz w:val="22"/>
          <w:szCs w:val="22"/>
        </w:rPr>
        <w:t xml:space="preserve">a Társadalompolitikai Bizottság elnöke, </w:t>
      </w:r>
      <w:r w:rsidRPr="009F368E">
        <w:rPr>
          <w:b/>
          <w:sz w:val="22"/>
          <w:szCs w:val="22"/>
        </w:rPr>
        <w:t>Pohankovics András,</w:t>
      </w:r>
      <w:r w:rsidRPr="009F368E">
        <w:rPr>
          <w:sz w:val="22"/>
          <w:szCs w:val="22"/>
        </w:rPr>
        <w:t xml:space="preserve"> az Ipari, Mezőgazdasági és Klímapolitikai Bizottság elnöke, </w:t>
      </w:r>
      <w:r w:rsidRPr="009F368E">
        <w:rPr>
          <w:b/>
          <w:sz w:val="22"/>
          <w:szCs w:val="22"/>
        </w:rPr>
        <w:t xml:space="preserve">Ba Edit, </w:t>
      </w:r>
      <w:r w:rsidRPr="009F368E">
        <w:rPr>
          <w:sz w:val="22"/>
          <w:szCs w:val="22"/>
        </w:rPr>
        <w:t xml:space="preserve">az Ügyrendi és Összeférhetetlenségi Bizottság elnöke, </w:t>
      </w:r>
      <w:r w:rsidRPr="009F368E">
        <w:rPr>
          <w:b/>
          <w:sz w:val="22"/>
          <w:szCs w:val="22"/>
        </w:rPr>
        <w:t xml:space="preserve">Pethő Attila, </w:t>
      </w:r>
      <w:r w:rsidRPr="009F368E">
        <w:rPr>
          <w:sz w:val="22"/>
          <w:szCs w:val="22"/>
        </w:rPr>
        <w:t xml:space="preserve">a Pénzügyi Bizottság elnöke, </w:t>
      </w:r>
      <w:r w:rsidRPr="009F368E">
        <w:rPr>
          <w:b/>
          <w:sz w:val="22"/>
          <w:szCs w:val="22"/>
        </w:rPr>
        <w:t>Szedmák Tamás</w:t>
      </w:r>
      <w:r w:rsidRPr="009F368E">
        <w:rPr>
          <w:b/>
          <w:bCs/>
          <w:sz w:val="22"/>
          <w:szCs w:val="22"/>
        </w:rPr>
        <w:t>,</w:t>
      </w:r>
      <w:r w:rsidRPr="009F368E">
        <w:rPr>
          <w:sz w:val="22"/>
          <w:szCs w:val="22"/>
        </w:rPr>
        <w:t xml:space="preserve"> a Kulturális, Turisztikai és Sport Bizottság elnöke bizottságaik nevében a határozat-tervezet elfogadását javasolták.</w:t>
      </w:r>
    </w:p>
    <w:p w14:paraId="315B0254" w14:textId="77777777" w:rsidR="0080658F" w:rsidRPr="009F368E" w:rsidRDefault="0080658F" w:rsidP="0080658F">
      <w:pPr>
        <w:jc w:val="both"/>
        <w:rPr>
          <w:sz w:val="22"/>
          <w:szCs w:val="22"/>
        </w:rPr>
      </w:pPr>
    </w:p>
    <w:p w14:paraId="0B75159A" w14:textId="77777777" w:rsidR="0080658F" w:rsidRPr="009F368E" w:rsidRDefault="0080658F" w:rsidP="0080658F">
      <w:pPr>
        <w:jc w:val="both"/>
        <w:rPr>
          <w:sz w:val="22"/>
          <w:szCs w:val="22"/>
        </w:rPr>
      </w:pPr>
      <w:r w:rsidRPr="009F368E">
        <w:rPr>
          <w:sz w:val="22"/>
          <w:szCs w:val="22"/>
        </w:rPr>
        <w:t>Kérdés, hozzászólás nem volt, a polgármester a napirendi pont feletti vitát megnyitotta, majd hozzászólásra jelentkező nem lévén, lezárta és szavazásra bocsátotta a határozat-tervezetet.</w:t>
      </w:r>
    </w:p>
    <w:p w14:paraId="25CA7A8E" w14:textId="77777777" w:rsidR="0080658F" w:rsidRPr="009F368E" w:rsidRDefault="0080658F" w:rsidP="0080658F">
      <w:pPr>
        <w:rPr>
          <w:sz w:val="22"/>
          <w:szCs w:val="22"/>
        </w:rPr>
      </w:pPr>
    </w:p>
    <w:p w14:paraId="63CC699C" w14:textId="77777777" w:rsidR="0080658F" w:rsidRPr="009F368E" w:rsidRDefault="0080658F" w:rsidP="0080658F">
      <w:pPr>
        <w:jc w:val="both"/>
        <w:rPr>
          <w:sz w:val="22"/>
          <w:szCs w:val="22"/>
        </w:rPr>
      </w:pPr>
      <w:r w:rsidRPr="009F368E">
        <w:rPr>
          <w:sz w:val="22"/>
          <w:szCs w:val="22"/>
        </w:rPr>
        <w:t>A Képviselő-testület 12 „igen” szavazattal az alábbi határozatot hozta:</w:t>
      </w:r>
    </w:p>
    <w:p w14:paraId="33FC5F36" w14:textId="77777777" w:rsidR="0080658F" w:rsidRPr="009F368E" w:rsidRDefault="0080658F" w:rsidP="0080658F">
      <w:pPr>
        <w:rPr>
          <w:sz w:val="22"/>
          <w:szCs w:val="22"/>
        </w:rPr>
      </w:pPr>
    </w:p>
    <w:p w14:paraId="43219350" w14:textId="77777777" w:rsidR="003A6A1B" w:rsidRPr="003A6A1B" w:rsidRDefault="003A6A1B" w:rsidP="003A6A1B">
      <w:pPr>
        <w:jc w:val="both"/>
        <w:rPr>
          <w:b/>
          <w:sz w:val="22"/>
          <w:szCs w:val="22"/>
          <w:u w:val="single"/>
        </w:rPr>
      </w:pPr>
      <w:r w:rsidRPr="003A6A1B">
        <w:rPr>
          <w:b/>
          <w:sz w:val="22"/>
          <w:szCs w:val="22"/>
          <w:u w:val="single"/>
        </w:rPr>
        <w:t xml:space="preserve">114/2024. sz. </w:t>
      </w:r>
      <w:proofErr w:type="spellStart"/>
      <w:r w:rsidRPr="003A6A1B">
        <w:rPr>
          <w:b/>
          <w:sz w:val="22"/>
          <w:szCs w:val="22"/>
          <w:u w:val="single"/>
        </w:rPr>
        <w:t>Képv</w:t>
      </w:r>
      <w:proofErr w:type="spellEnd"/>
      <w:r w:rsidRPr="003A6A1B">
        <w:rPr>
          <w:b/>
          <w:sz w:val="22"/>
          <w:szCs w:val="22"/>
          <w:u w:val="single"/>
        </w:rPr>
        <w:t>. test. hat.</w:t>
      </w:r>
    </w:p>
    <w:p w14:paraId="7A1D40F8" w14:textId="77777777" w:rsidR="003A6A1B" w:rsidRPr="003A6A1B" w:rsidRDefault="003A6A1B" w:rsidP="003A6A1B">
      <w:pPr>
        <w:rPr>
          <w:rFonts w:eastAsia="Calibri"/>
          <w:sz w:val="22"/>
          <w:szCs w:val="22"/>
        </w:rPr>
      </w:pPr>
      <w:r w:rsidRPr="003A6A1B">
        <w:rPr>
          <w:rFonts w:eastAsia="Calibri"/>
          <w:sz w:val="22"/>
          <w:szCs w:val="22"/>
        </w:rPr>
        <w:t>László Blanka lakásbérleti jogviszonyának meghosszabbítása</w:t>
      </w:r>
    </w:p>
    <w:p w14:paraId="4F527349" w14:textId="77777777" w:rsidR="003A6A1B" w:rsidRPr="003A6A1B" w:rsidRDefault="003A6A1B" w:rsidP="003A6A1B">
      <w:pPr>
        <w:rPr>
          <w:b/>
          <w:bCs/>
          <w:sz w:val="22"/>
          <w:szCs w:val="22"/>
        </w:rPr>
      </w:pPr>
    </w:p>
    <w:p w14:paraId="291DA7D7" w14:textId="77777777" w:rsidR="003A6A1B" w:rsidRPr="003A6A1B" w:rsidRDefault="003A6A1B" w:rsidP="003A6A1B">
      <w:pPr>
        <w:jc w:val="center"/>
        <w:rPr>
          <w:b/>
          <w:bCs/>
          <w:sz w:val="22"/>
          <w:szCs w:val="22"/>
        </w:rPr>
      </w:pPr>
      <w:r w:rsidRPr="003A6A1B">
        <w:rPr>
          <w:b/>
          <w:bCs/>
          <w:sz w:val="22"/>
          <w:szCs w:val="22"/>
        </w:rPr>
        <w:t xml:space="preserve">HATÁROZAT </w:t>
      </w:r>
    </w:p>
    <w:p w14:paraId="71BCA14B" w14:textId="77777777" w:rsidR="003A6A1B" w:rsidRPr="003A6A1B" w:rsidRDefault="003A6A1B" w:rsidP="003A6A1B">
      <w:pPr>
        <w:jc w:val="center"/>
        <w:rPr>
          <w:b/>
          <w:bCs/>
          <w:sz w:val="22"/>
          <w:szCs w:val="22"/>
        </w:rPr>
      </w:pPr>
    </w:p>
    <w:p w14:paraId="6C84B14E" w14:textId="77777777" w:rsidR="003A6A1B" w:rsidRPr="003A6A1B" w:rsidRDefault="003A6A1B" w:rsidP="003A6A1B">
      <w:pPr>
        <w:jc w:val="center"/>
        <w:rPr>
          <w:b/>
          <w:bCs/>
          <w:sz w:val="22"/>
          <w:szCs w:val="22"/>
        </w:rPr>
      </w:pPr>
    </w:p>
    <w:p w14:paraId="3992EF4D" w14:textId="77777777" w:rsidR="003A6A1B" w:rsidRPr="003A6A1B" w:rsidRDefault="003A6A1B" w:rsidP="003A6A1B">
      <w:pPr>
        <w:jc w:val="both"/>
        <w:rPr>
          <w:sz w:val="22"/>
          <w:szCs w:val="22"/>
        </w:rPr>
      </w:pPr>
      <w:r w:rsidRPr="003A6A1B">
        <w:rPr>
          <w:sz w:val="22"/>
          <w:szCs w:val="22"/>
        </w:rPr>
        <w:t>A Képviselő-testület</w:t>
      </w:r>
    </w:p>
    <w:p w14:paraId="54F34173" w14:textId="77777777" w:rsidR="003A6A1B" w:rsidRPr="003A6A1B" w:rsidRDefault="003A6A1B" w:rsidP="003A6A1B">
      <w:pPr>
        <w:jc w:val="both"/>
        <w:rPr>
          <w:sz w:val="22"/>
          <w:szCs w:val="22"/>
        </w:rPr>
      </w:pPr>
    </w:p>
    <w:p w14:paraId="1322C8E0" w14:textId="77777777" w:rsidR="003A6A1B" w:rsidRPr="003A6A1B" w:rsidRDefault="003A6A1B" w:rsidP="00D41366">
      <w:pPr>
        <w:numPr>
          <w:ilvl w:val="0"/>
          <w:numId w:val="43"/>
        </w:numPr>
        <w:tabs>
          <w:tab w:val="left" w:pos="1221"/>
        </w:tabs>
        <w:jc w:val="both"/>
        <w:rPr>
          <w:sz w:val="22"/>
          <w:szCs w:val="22"/>
        </w:rPr>
      </w:pPr>
      <w:r w:rsidRPr="003A6A1B">
        <w:rPr>
          <w:sz w:val="22"/>
          <w:szCs w:val="22"/>
        </w:rPr>
        <w:t xml:space="preserve">egyetért azzal, hogy a város szakember ellátottságának biztosítása érdekében, valamint az önkormányzat tulajdonában álló lakások és nem lakás célú helyiségek bérletéről és elidegenítéséről szóló 5/2014. (III.27.) önkormányzati rendelet értelmében az Önkormányzat üzleti vagyonát </w:t>
      </w:r>
      <w:proofErr w:type="spellStart"/>
      <w:r w:rsidRPr="003A6A1B">
        <w:rPr>
          <w:sz w:val="22"/>
          <w:szCs w:val="22"/>
        </w:rPr>
        <w:t>képező,Kiskőrös</w:t>
      </w:r>
      <w:proofErr w:type="spellEnd"/>
      <w:r w:rsidRPr="003A6A1B">
        <w:rPr>
          <w:sz w:val="22"/>
          <w:szCs w:val="22"/>
        </w:rPr>
        <w:t xml:space="preserve"> belterületi 2587/10/A/10 helyrajzi számon nyilvántartott, természetben 6200 Kiskőrös, Petrovics István utca 2. III. emelet 10. ajtószám alatti</w:t>
      </w:r>
      <w:r w:rsidRPr="003A6A1B">
        <w:rPr>
          <w:bCs/>
          <w:sz w:val="22"/>
          <w:szCs w:val="22"/>
        </w:rPr>
        <w:t xml:space="preserve"> 1,5 szoba, 1 konyha, 1 közlekedő,1 fürdőszoba, 1 WC, 1 éléskamra, 1 tároló helyiségekből álló 50 m</w:t>
      </w:r>
      <w:r w:rsidRPr="003A6A1B">
        <w:rPr>
          <w:bCs/>
          <w:sz w:val="22"/>
          <w:szCs w:val="22"/>
          <w:vertAlign w:val="superscript"/>
        </w:rPr>
        <w:t xml:space="preserve">2 </w:t>
      </w:r>
      <w:r w:rsidRPr="003A6A1B">
        <w:rPr>
          <w:bCs/>
          <w:sz w:val="22"/>
          <w:szCs w:val="22"/>
        </w:rPr>
        <w:t>alapterületű összkomfortos lakást bérbe adja, László Blanka részére 2025. január 01. napjától 2026. december 31. napjáig 2 éves időtartamra, de legfeljebb a Kiskőrösi SZÓ-LA-M Alapfokú Művészeti Iskolánál fennálló munkaviszonya időtartamára.</w:t>
      </w:r>
    </w:p>
    <w:p w14:paraId="3880E2A9" w14:textId="77777777" w:rsidR="003A6A1B" w:rsidRPr="003A6A1B" w:rsidRDefault="003A6A1B" w:rsidP="00D41366">
      <w:pPr>
        <w:numPr>
          <w:ilvl w:val="0"/>
          <w:numId w:val="43"/>
        </w:numPr>
        <w:tabs>
          <w:tab w:val="left" w:pos="1221"/>
        </w:tabs>
        <w:jc w:val="both"/>
        <w:rPr>
          <w:sz w:val="22"/>
          <w:szCs w:val="22"/>
        </w:rPr>
      </w:pPr>
      <w:r w:rsidRPr="003A6A1B">
        <w:rPr>
          <w:sz w:val="22"/>
          <w:szCs w:val="22"/>
        </w:rPr>
        <w:t>kezdeményezi a lakásbérleti szerződés közös megegyezéssel történő módosítását és a határozatban foglaltak szerinti tartalommal történő megkötését.</w:t>
      </w:r>
    </w:p>
    <w:p w14:paraId="43844A75" w14:textId="77777777" w:rsidR="003A6A1B" w:rsidRPr="003A6A1B" w:rsidRDefault="003A6A1B" w:rsidP="00D41366">
      <w:pPr>
        <w:numPr>
          <w:ilvl w:val="0"/>
          <w:numId w:val="43"/>
        </w:numPr>
        <w:jc w:val="both"/>
        <w:rPr>
          <w:bCs/>
          <w:sz w:val="22"/>
          <w:szCs w:val="22"/>
        </w:rPr>
      </w:pPr>
      <w:r w:rsidRPr="003A6A1B">
        <w:rPr>
          <w:bCs/>
          <w:sz w:val="22"/>
          <w:szCs w:val="22"/>
        </w:rPr>
        <w:t>felhatalmazza a polgármestert a határozat mellékletét képező módosításokkal egységes szerkezetbe foglalt lakásbérleti szerződés aláírására.</w:t>
      </w:r>
    </w:p>
    <w:p w14:paraId="452934E8" w14:textId="77777777" w:rsidR="003A6A1B" w:rsidRPr="003A6A1B" w:rsidRDefault="003A6A1B" w:rsidP="003A6A1B">
      <w:pPr>
        <w:jc w:val="both"/>
        <w:rPr>
          <w:b/>
          <w:bCs/>
          <w:sz w:val="22"/>
          <w:szCs w:val="22"/>
          <w:u w:val="single"/>
        </w:rPr>
      </w:pPr>
    </w:p>
    <w:p w14:paraId="58DF9048" w14:textId="77777777" w:rsidR="003A6A1B" w:rsidRPr="003A6A1B" w:rsidRDefault="003A6A1B" w:rsidP="003A6A1B">
      <w:pPr>
        <w:jc w:val="both"/>
        <w:rPr>
          <w:sz w:val="22"/>
          <w:szCs w:val="22"/>
        </w:rPr>
      </w:pPr>
      <w:r w:rsidRPr="003A6A1B">
        <w:rPr>
          <w:b/>
          <w:bCs/>
          <w:sz w:val="22"/>
          <w:szCs w:val="22"/>
          <w:u w:val="single"/>
        </w:rPr>
        <w:t>Felelős:</w:t>
      </w:r>
      <w:r w:rsidRPr="003A6A1B">
        <w:rPr>
          <w:sz w:val="22"/>
          <w:szCs w:val="22"/>
        </w:rPr>
        <w:tab/>
        <w:t>polgármester</w:t>
      </w:r>
    </w:p>
    <w:p w14:paraId="13AEF87E" w14:textId="77777777" w:rsidR="003A6A1B" w:rsidRPr="003A6A1B" w:rsidRDefault="003A6A1B" w:rsidP="003A6A1B">
      <w:pPr>
        <w:jc w:val="both"/>
        <w:rPr>
          <w:sz w:val="22"/>
          <w:szCs w:val="22"/>
        </w:rPr>
      </w:pPr>
      <w:r w:rsidRPr="003A6A1B">
        <w:rPr>
          <w:b/>
          <w:bCs/>
          <w:sz w:val="22"/>
          <w:szCs w:val="22"/>
          <w:u w:val="single"/>
        </w:rPr>
        <w:t>Határidő:</w:t>
      </w:r>
      <w:r w:rsidRPr="003A6A1B">
        <w:rPr>
          <w:sz w:val="22"/>
          <w:szCs w:val="22"/>
        </w:rPr>
        <w:tab/>
        <w:t>azonnal</w:t>
      </w:r>
    </w:p>
    <w:p w14:paraId="3A7FC78D" w14:textId="77777777" w:rsidR="003A6A1B" w:rsidRPr="003A6A1B" w:rsidRDefault="003A6A1B" w:rsidP="003A6A1B">
      <w:pPr>
        <w:jc w:val="both"/>
        <w:rPr>
          <w:sz w:val="22"/>
          <w:szCs w:val="22"/>
        </w:rPr>
      </w:pPr>
    </w:p>
    <w:p w14:paraId="4525EDB4" w14:textId="77777777" w:rsidR="001737EB" w:rsidRDefault="001737EB" w:rsidP="001737EB">
      <w:pPr>
        <w:rPr>
          <w:b/>
          <w:bCs/>
          <w:sz w:val="22"/>
          <w:szCs w:val="22"/>
        </w:rPr>
      </w:pPr>
    </w:p>
    <w:p w14:paraId="24654F76" w14:textId="77777777" w:rsidR="003A6A1B" w:rsidRPr="00724B66" w:rsidRDefault="003A6A1B" w:rsidP="003A6A1B">
      <w:pPr>
        <w:tabs>
          <w:tab w:val="center" w:pos="7380"/>
        </w:tabs>
        <w:jc w:val="right"/>
        <w:rPr>
          <w:i/>
          <w:sz w:val="22"/>
          <w:szCs w:val="22"/>
        </w:rPr>
      </w:pPr>
      <w:r w:rsidRPr="00724B66">
        <w:rPr>
          <w:i/>
          <w:sz w:val="22"/>
          <w:szCs w:val="22"/>
        </w:rPr>
        <w:t>Melléklet a 114/2024. számú Képviselő-testületi határozathoz</w:t>
      </w:r>
    </w:p>
    <w:p w14:paraId="4B3F5818" w14:textId="77777777" w:rsidR="003A6A1B" w:rsidRPr="00E42CF0" w:rsidRDefault="003A6A1B" w:rsidP="003A6A1B">
      <w:pPr>
        <w:rPr>
          <w:sz w:val="22"/>
          <w:szCs w:val="22"/>
        </w:rPr>
      </w:pPr>
    </w:p>
    <w:p w14:paraId="58235CFF" w14:textId="77777777" w:rsidR="003A6A1B" w:rsidRPr="00E42CF0" w:rsidRDefault="003A6A1B" w:rsidP="003A6A1B">
      <w:pPr>
        <w:pStyle w:val="Cmsor2"/>
        <w:jc w:val="center"/>
        <w:rPr>
          <w:szCs w:val="22"/>
        </w:rPr>
      </w:pPr>
      <w:r w:rsidRPr="00E42CF0">
        <w:rPr>
          <w:szCs w:val="22"/>
        </w:rPr>
        <w:t>LAKÁSBÉRLETI SZERZŐDÉS</w:t>
      </w:r>
    </w:p>
    <w:p w14:paraId="5FB37907" w14:textId="77777777" w:rsidR="003A6A1B" w:rsidRPr="00E42CF0" w:rsidRDefault="003A6A1B" w:rsidP="003A6A1B">
      <w:pPr>
        <w:jc w:val="center"/>
        <w:rPr>
          <w:sz w:val="22"/>
          <w:szCs w:val="22"/>
        </w:rPr>
      </w:pPr>
      <w:r w:rsidRPr="00E42CF0">
        <w:rPr>
          <w:sz w:val="22"/>
          <w:szCs w:val="22"/>
        </w:rPr>
        <w:t>a módosításokkal egységes szerkezetben</w:t>
      </w:r>
    </w:p>
    <w:p w14:paraId="0336EBF2" w14:textId="77777777" w:rsidR="003A6A1B" w:rsidRPr="00E42CF0" w:rsidRDefault="003A6A1B" w:rsidP="003A6A1B">
      <w:pPr>
        <w:jc w:val="both"/>
        <w:rPr>
          <w:sz w:val="22"/>
          <w:szCs w:val="22"/>
        </w:rPr>
      </w:pPr>
    </w:p>
    <w:p w14:paraId="6D0653B1" w14:textId="77777777" w:rsidR="003A6A1B" w:rsidRPr="00E42CF0" w:rsidRDefault="003A6A1B" w:rsidP="003A6A1B">
      <w:pPr>
        <w:jc w:val="both"/>
        <w:rPr>
          <w:sz w:val="22"/>
          <w:szCs w:val="22"/>
        </w:rPr>
      </w:pPr>
      <w:r w:rsidRPr="00E42CF0">
        <w:rPr>
          <w:sz w:val="22"/>
          <w:szCs w:val="22"/>
        </w:rPr>
        <w:tab/>
      </w:r>
      <w:r w:rsidRPr="00E42CF0">
        <w:rPr>
          <w:sz w:val="22"/>
          <w:szCs w:val="22"/>
        </w:rPr>
        <w:tab/>
      </w:r>
      <w:r w:rsidRPr="00E42CF0">
        <w:rPr>
          <w:sz w:val="22"/>
          <w:szCs w:val="22"/>
        </w:rPr>
        <w:tab/>
      </w:r>
      <w:r w:rsidRPr="00E42CF0">
        <w:rPr>
          <w:sz w:val="22"/>
          <w:szCs w:val="22"/>
        </w:rPr>
        <w:tab/>
      </w:r>
      <w:r w:rsidRPr="00E42CF0">
        <w:rPr>
          <w:sz w:val="22"/>
          <w:szCs w:val="22"/>
        </w:rPr>
        <w:tab/>
      </w:r>
    </w:p>
    <w:p w14:paraId="26C590A9" w14:textId="77777777" w:rsidR="003A6A1B" w:rsidRPr="00E42CF0" w:rsidRDefault="003A6A1B" w:rsidP="003A6A1B">
      <w:pPr>
        <w:jc w:val="both"/>
        <w:rPr>
          <w:sz w:val="22"/>
          <w:szCs w:val="22"/>
        </w:rPr>
      </w:pPr>
      <w:r w:rsidRPr="00E42CF0">
        <w:rPr>
          <w:sz w:val="22"/>
          <w:szCs w:val="22"/>
        </w:rPr>
        <w:t xml:space="preserve">amely létrejött egyrészről </w:t>
      </w:r>
      <w:r w:rsidRPr="00E42CF0">
        <w:rPr>
          <w:b/>
          <w:sz w:val="22"/>
          <w:szCs w:val="22"/>
        </w:rPr>
        <w:t xml:space="preserve">Kiskőrös Város Önkormányzata </w:t>
      </w:r>
      <w:r w:rsidRPr="00E42CF0">
        <w:rPr>
          <w:bCs/>
          <w:iCs/>
          <w:sz w:val="22"/>
          <w:szCs w:val="22"/>
        </w:rPr>
        <w:t>(6200 Kiskőrös, Petőfi Sándor tér 1.)</w:t>
      </w:r>
      <w:r w:rsidRPr="00E42CF0">
        <w:rPr>
          <w:sz w:val="22"/>
          <w:szCs w:val="22"/>
        </w:rPr>
        <w:t xml:space="preserve"> mint bérbeadó (a továbbiakban: </w:t>
      </w:r>
      <w:r w:rsidRPr="00E42CF0">
        <w:rPr>
          <w:b/>
          <w:sz w:val="22"/>
          <w:szCs w:val="22"/>
        </w:rPr>
        <w:t>Bérbeadó)</w:t>
      </w:r>
      <w:r w:rsidRPr="00E42CF0">
        <w:rPr>
          <w:sz w:val="22"/>
          <w:szCs w:val="22"/>
        </w:rPr>
        <w:t xml:space="preserve">, (KSH statisztikai számjel: 15724784-8411-321-03, törzskönyvi azonosító szám: 724782, adószám: 15724784-2-03), képviseli Domonyi László polgármester, másrészről </w:t>
      </w:r>
      <w:r w:rsidRPr="00E42CF0">
        <w:rPr>
          <w:b/>
          <w:sz w:val="22"/>
          <w:szCs w:val="22"/>
        </w:rPr>
        <w:t xml:space="preserve">László Blanka </w:t>
      </w:r>
      <w:r w:rsidRPr="00E42CF0">
        <w:rPr>
          <w:iCs/>
          <w:color w:val="000000"/>
          <w:sz w:val="22"/>
          <w:szCs w:val="22"/>
        </w:rPr>
        <w:t>(születési neve: …………..,  születési hely, idő: ……………………….) 7635 Pécs, Cinke dűlő tanya 3.</w:t>
      </w:r>
      <w:r w:rsidRPr="00E42CF0">
        <w:rPr>
          <w:sz w:val="22"/>
          <w:szCs w:val="22"/>
        </w:rPr>
        <w:t xml:space="preserve"> szám alatti lakos, mint bérlő (továbbiakban:</w:t>
      </w:r>
      <w:r w:rsidRPr="00E42CF0">
        <w:rPr>
          <w:b/>
          <w:sz w:val="22"/>
          <w:szCs w:val="22"/>
        </w:rPr>
        <w:t xml:space="preserve"> Bérlő</w:t>
      </w:r>
      <w:r w:rsidRPr="00E42CF0">
        <w:rPr>
          <w:sz w:val="22"/>
          <w:szCs w:val="22"/>
        </w:rPr>
        <w:t xml:space="preserve">) (a továbbiakban együttesen: </w:t>
      </w:r>
      <w:r w:rsidRPr="00E42CF0">
        <w:rPr>
          <w:b/>
          <w:sz w:val="22"/>
          <w:szCs w:val="22"/>
        </w:rPr>
        <w:t>Szerződő Felek</w:t>
      </w:r>
      <w:r w:rsidRPr="00E42CF0">
        <w:rPr>
          <w:sz w:val="22"/>
          <w:szCs w:val="22"/>
        </w:rPr>
        <w:t>) között az alulírott napon és helyen, az alábbi feltételek mellett:</w:t>
      </w:r>
    </w:p>
    <w:p w14:paraId="044B6868" w14:textId="77777777" w:rsidR="003A6A1B" w:rsidRPr="00E42CF0" w:rsidRDefault="003A6A1B" w:rsidP="003A6A1B">
      <w:pPr>
        <w:jc w:val="both"/>
        <w:rPr>
          <w:sz w:val="22"/>
          <w:szCs w:val="22"/>
        </w:rPr>
      </w:pPr>
    </w:p>
    <w:p w14:paraId="5BF11C6C" w14:textId="77777777" w:rsidR="003A6A1B" w:rsidRPr="00E42CF0" w:rsidRDefault="003A6A1B" w:rsidP="00D41366">
      <w:pPr>
        <w:pStyle w:val="Listaszerbekezds"/>
        <w:widowControl/>
        <w:numPr>
          <w:ilvl w:val="0"/>
          <w:numId w:val="46"/>
        </w:numPr>
        <w:autoSpaceDE/>
        <w:autoSpaceDN/>
        <w:adjustRightInd/>
        <w:spacing w:line="240" w:lineRule="auto"/>
        <w:ind w:left="3686" w:hanging="142"/>
        <w:contextualSpacing/>
        <w:rPr>
          <w:b/>
          <w:sz w:val="22"/>
          <w:szCs w:val="22"/>
        </w:rPr>
      </w:pPr>
      <w:r>
        <w:rPr>
          <w:b/>
          <w:sz w:val="22"/>
          <w:szCs w:val="22"/>
        </w:rPr>
        <w:t xml:space="preserve"> </w:t>
      </w:r>
      <w:r w:rsidRPr="00E42CF0">
        <w:rPr>
          <w:b/>
          <w:sz w:val="22"/>
          <w:szCs w:val="22"/>
        </w:rPr>
        <w:t>Előzmény</w:t>
      </w:r>
    </w:p>
    <w:p w14:paraId="4BDC2F61" w14:textId="77777777" w:rsidR="003A6A1B" w:rsidRPr="00E42CF0" w:rsidRDefault="003A6A1B" w:rsidP="003A6A1B">
      <w:pPr>
        <w:jc w:val="both"/>
        <w:rPr>
          <w:sz w:val="22"/>
          <w:szCs w:val="22"/>
        </w:rPr>
      </w:pPr>
    </w:p>
    <w:p w14:paraId="59127567" w14:textId="77777777" w:rsidR="003A6A1B" w:rsidRPr="00E42CF0" w:rsidRDefault="003A6A1B" w:rsidP="003A6A1B">
      <w:pPr>
        <w:jc w:val="both"/>
        <w:rPr>
          <w:sz w:val="22"/>
          <w:szCs w:val="22"/>
        </w:rPr>
      </w:pPr>
    </w:p>
    <w:p w14:paraId="342ED01A" w14:textId="77777777" w:rsidR="003A6A1B" w:rsidRPr="00E42CF0" w:rsidRDefault="003A6A1B" w:rsidP="003A6A1B">
      <w:pPr>
        <w:tabs>
          <w:tab w:val="left" w:pos="1221"/>
        </w:tabs>
        <w:ind w:left="284" w:hanging="284"/>
        <w:jc w:val="both"/>
        <w:rPr>
          <w:sz w:val="22"/>
          <w:szCs w:val="22"/>
        </w:rPr>
      </w:pPr>
      <w:r w:rsidRPr="00E42CF0">
        <w:rPr>
          <w:sz w:val="22"/>
          <w:szCs w:val="22"/>
        </w:rPr>
        <w:lastRenderedPageBreak/>
        <w:t xml:space="preserve">1. Bérbeadó Kiskőrös Város Képviselő-testületének a 66/2021. </w:t>
      </w:r>
      <w:r w:rsidRPr="00E42CF0">
        <w:rPr>
          <w:i/>
          <w:sz w:val="22"/>
          <w:szCs w:val="22"/>
        </w:rPr>
        <w:t>(Hatvanhat per Kettőezer-huszonegy)</w:t>
      </w:r>
      <w:r w:rsidRPr="00E42CF0">
        <w:rPr>
          <w:sz w:val="22"/>
          <w:szCs w:val="22"/>
        </w:rPr>
        <w:t xml:space="preserve"> számú döntése alapján bérbe adta, a Bérlő bérbe vette a Bérbeadó üzleti vagyonát képező, Kiskőrös belterületi 2587/10/A/10 </w:t>
      </w:r>
      <w:r w:rsidRPr="00E42CF0">
        <w:rPr>
          <w:i/>
          <w:sz w:val="22"/>
          <w:szCs w:val="22"/>
        </w:rPr>
        <w:t xml:space="preserve">(Kettőezer-ötszáznyolcvanhét per Tíz per A per Tíz) </w:t>
      </w:r>
      <w:r w:rsidRPr="00E42CF0">
        <w:rPr>
          <w:sz w:val="22"/>
          <w:szCs w:val="22"/>
        </w:rPr>
        <w:t xml:space="preserve">helyrajzi számon nyilvántartott 50 </w:t>
      </w:r>
      <w:r w:rsidRPr="00E42CF0">
        <w:rPr>
          <w:i/>
          <w:sz w:val="22"/>
          <w:szCs w:val="22"/>
        </w:rPr>
        <w:t>(Ötven)</w:t>
      </w:r>
      <w:r w:rsidRPr="00E42CF0">
        <w:rPr>
          <w:sz w:val="22"/>
          <w:szCs w:val="22"/>
        </w:rPr>
        <w:t xml:space="preserve"> négyzetméter alapterületű, természetben </w:t>
      </w:r>
    </w:p>
    <w:p w14:paraId="02F24D91" w14:textId="77777777" w:rsidR="003A6A1B" w:rsidRPr="00E42CF0" w:rsidRDefault="003A6A1B" w:rsidP="003A6A1B">
      <w:pPr>
        <w:ind w:left="284" w:hanging="284"/>
        <w:jc w:val="both"/>
        <w:rPr>
          <w:sz w:val="22"/>
          <w:szCs w:val="22"/>
        </w:rPr>
      </w:pPr>
    </w:p>
    <w:p w14:paraId="2496582B" w14:textId="77777777" w:rsidR="003A6A1B" w:rsidRPr="00E42CF0" w:rsidRDefault="003A6A1B" w:rsidP="003A6A1B">
      <w:pPr>
        <w:ind w:left="284" w:hanging="284"/>
        <w:jc w:val="both"/>
        <w:rPr>
          <w:sz w:val="22"/>
          <w:szCs w:val="22"/>
        </w:rPr>
      </w:pPr>
    </w:p>
    <w:p w14:paraId="36C12EB5" w14:textId="77777777" w:rsidR="003A6A1B" w:rsidRPr="00E42CF0" w:rsidRDefault="003A6A1B" w:rsidP="003A6A1B">
      <w:pPr>
        <w:ind w:left="284" w:hanging="284"/>
        <w:jc w:val="center"/>
        <w:rPr>
          <w:b/>
          <w:sz w:val="22"/>
          <w:szCs w:val="22"/>
        </w:rPr>
      </w:pPr>
      <w:r w:rsidRPr="00E42CF0">
        <w:rPr>
          <w:b/>
          <w:sz w:val="22"/>
          <w:szCs w:val="22"/>
        </w:rPr>
        <w:t>Kiskőrös, Petrovics István utca 2. szám III. emelet 10. ajtószám</w:t>
      </w:r>
    </w:p>
    <w:p w14:paraId="2C29B25E" w14:textId="77777777" w:rsidR="003A6A1B" w:rsidRPr="00E42CF0" w:rsidRDefault="003A6A1B" w:rsidP="003A6A1B">
      <w:pPr>
        <w:ind w:left="284" w:hanging="284"/>
        <w:jc w:val="both"/>
        <w:rPr>
          <w:b/>
          <w:sz w:val="22"/>
          <w:szCs w:val="22"/>
        </w:rPr>
      </w:pPr>
    </w:p>
    <w:p w14:paraId="56AC871B" w14:textId="77777777" w:rsidR="003A6A1B" w:rsidRPr="00E42CF0" w:rsidRDefault="003A6A1B" w:rsidP="003A6A1B">
      <w:pPr>
        <w:ind w:left="284"/>
        <w:jc w:val="both"/>
        <w:rPr>
          <w:sz w:val="22"/>
          <w:szCs w:val="22"/>
        </w:rPr>
      </w:pPr>
      <w:r w:rsidRPr="00E42CF0">
        <w:rPr>
          <w:sz w:val="22"/>
          <w:szCs w:val="22"/>
        </w:rPr>
        <w:t xml:space="preserve">alatt lévő 1,5 </w:t>
      </w:r>
      <w:r w:rsidRPr="00E42CF0">
        <w:rPr>
          <w:i/>
          <w:sz w:val="22"/>
          <w:szCs w:val="22"/>
        </w:rPr>
        <w:t>(Másfél)</w:t>
      </w:r>
      <w:r w:rsidRPr="00E42CF0">
        <w:rPr>
          <w:sz w:val="22"/>
          <w:szCs w:val="22"/>
        </w:rPr>
        <w:t xml:space="preserve"> szoba, 1 </w:t>
      </w:r>
      <w:r w:rsidRPr="00E42CF0">
        <w:rPr>
          <w:i/>
          <w:sz w:val="22"/>
          <w:szCs w:val="22"/>
        </w:rPr>
        <w:t xml:space="preserve">(Egy) </w:t>
      </w:r>
      <w:r w:rsidRPr="00E42CF0">
        <w:rPr>
          <w:sz w:val="22"/>
          <w:szCs w:val="22"/>
        </w:rPr>
        <w:t xml:space="preserve">konyha, 1 </w:t>
      </w:r>
      <w:r w:rsidRPr="00E42CF0">
        <w:rPr>
          <w:i/>
          <w:sz w:val="22"/>
          <w:szCs w:val="22"/>
        </w:rPr>
        <w:t xml:space="preserve">(Egy) </w:t>
      </w:r>
      <w:r w:rsidRPr="00E42CF0">
        <w:rPr>
          <w:sz w:val="22"/>
          <w:szCs w:val="22"/>
        </w:rPr>
        <w:t xml:space="preserve">közlekedő, 1 </w:t>
      </w:r>
      <w:r w:rsidRPr="00E42CF0">
        <w:rPr>
          <w:i/>
          <w:sz w:val="22"/>
          <w:szCs w:val="22"/>
        </w:rPr>
        <w:t xml:space="preserve">(Egy) </w:t>
      </w:r>
      <w:r w:rsidRPr="00E42CF0">
        <w:rPr>
          <w:sz w:val="22"/>
          <w:szCs w:val="22"/>
        </w:rPr>
        <w:t xml:space="preserve">fürdőszoba,  1 </w:t>
      </w:r>
      <w:r w:rsidRPr="00E42CF0">
        <w:rPr>
          <w:i/>
          <w:sz w:val="22"/>
          <w:szCs w:val="22"/>
        </w:rPr>
        <w:t>(Egy)</w:t>
      </w:r>
      <w:r w:rsidRPr="00E42CF0">
        <w:rPr>
          <w:sz w:val="22"/>
          <w:szCs w:val="22"/>
        </w:rPr>
        <w:t xml:space="preserve"> WC, 1 </w:t>
      </w:r>
      <w:r w:rsidRPr="00E42CF0">
        <w:rPr>
          <w:i/>
          <w:sz w:val="22"/>
          <w:szCs w:val="22"/>
        </w:rPr>
        <w:t>(Egy)</w:t>
      </w:r>
      <w:r w:rsidRPr="00E42CF0">
        <w:rPr>
          <w:sz w:val="22"/>
          <w:szCs w:val="22"/>
        </w:rPr>
        <w:t xml:space="preserve"> éléskamra, 1 </w:t>
      </w:r>
      <w:r w:rsidRPr="00E42CF0">
        <w:rPr>
          <w:i/>
          <w:sz w:val="22"/>
          <w:szCs w:val="22"/>
        </w:rPr>
        <w:t xml:space="preserve">(Egy) </w:t>
      </w:r>
      <w:r w:rsidRPr="00E42CF0">
        <w:rPr>
          <w:sz w:val="22"/>
          <w:szCs w:val="22"/>
        </w:rPr>
        <w:t xml:space="preserve">tároló, helyiségekből álló összkomfortos lakást 2021. </w:t>
      </w:r>
      <w:r w:rsidRPr="00E42CF0">
        <w:rPr>
          <w:i/>
          <w:sz w:val="22"/>
          <w:szCs w:val="22"/>
        </w:rPr>
        <w:t>(Kettőezer-huszonegy)</w:t>
      </w:r>
      <w:r w:rsidRPr="00E42CF0">
        <w:rPr>
          <w:sz w:val="22"/>
          <w:szCs w:val="22"/>
        </w:rPr>
        <w:t xml:space="preserve"> év december hónap 01. </w:t>
      </w:r>
      <w:r w:rsidRPr="00E42CF0">
        <w:rPr>
          <w:i/>
          <w:sz w:val="22"/>
          <w:szCs w:val="22"/>
        </w:rPr>
        <w:t>(Első)</w:t>
      </w:r>
      <w:r w:rsidRPr="00E42CF0">
        <w:rPr>
          <w:sz w:val="22"/>
          <w:szCs w:val="22"/>
        </w:rPr>
        <w:t xml:space="preserve"> napjától 2022. </w:t>
      </w:r>
      <w:r w:rsidRPr="00E42CF0">
        <w:rPr>
          <w:i/>
          <w:sz w:val="22"/>
          <w:szCs w:val="22"/>
        </w:rPr>
        <w:t xml:space="preserve">(Kettőezer-huszonkettedik) </w:t>
      </w:r>
      <w:r w:rsidRPr="00E42CF0">
        <w:rPr>
          <w:sz w:val="22"/>
          <w:szCs w:val="22"/>
        </w:rPr>
        <w:t>év</w:t>
      </w:r>
      <w:r w:rsidRPr="00E42CF0">
        <w:rPr>
          <w:i/>
          <w:sz w:val="22"/>
          <w:szCs w:val="22"/>
        </w:rPr>
        <w:t xml:space="preserve"> </w:t>
      </w:r>
      <w:r w:rsidRPr="00E42CF0">
        <w:rPr>
          <w:sz w:val="22"/>
          <w:szCs w:val="22"/>
        </w:rPr>
        <w:t xml:space="preserve">július hónap 31. </w:t>
      </w:r>
      <w:r w:rsidRPr="00E42CF0">
        <w:rPr>
          <w:i/>
          <w:sz w:val="22"/>
          <w:szCs w:val="22"/>
        </w:rPr>
        <w:t>(Harmincegyedik)</w:t>
      </w:r>
      <w:r w:rsidRPr="00E42CF0">
        <w:rPr>
          <w:sz w:val="22"/>
          <w:szCs w:val="22"/>
        </w:rPr>
        <w:t xml:space="preserve"> napjáig 8 (</w:t>
      </w:r>
      <w:r w:rsidRPr="00E42CF0">
        <w:rPr>
          <w:i/>
          <w:sz w:val="22"/>
          <w:szCs w:val="22"/>
        </w:rPr>
        <w:t xml:space="preserve">Nyolc) </w:t>
      </w:r>
      <w:r w:rsidRPr="00E42CF0">
        <w:rPr>
          <w:sz w:val="22"/>
          <w:szCs w:val="22"/>
        </w:rPr>
        <w:t>hónapos időtartamra, de legfeljebb a SZÓ-LA-M Alapfokú Művészeti Iskolánál fennálló munkaviszonya időtartamára.</w:t>
      </w:r>
    </w:p>
    <w:p w14:paraId="33C7F12C" w14:textId="77777777" w:rsidR="003A6A1B" w:rsidRPr="00E42CF0" w:rsidRDefault="003A6A1B" w:rsidP="003A6A1B">
      <w:pPr>
        <w:tabs>
          <w:tab w:val="left" w:pos="6195"/>
        </w:tabs>
        <w:jc w:val="both"/>
        <w:rPr>
          <w:sz w:val="22"/>
          <w:szCs w:val="22"/>
        </w:rPr>
      </w:pPr>
    </w:p>
    <w:p w14:paraId="187C0113" w14:textId="77777777" w:rsidR="003A6A1B" w:rsidRPr="00E42CF0" w:rsidRDefault="003A6A1B" w:rsidP="003A6A1B">
      <w:pPr>
        <w:pStyle w:val="Listaszerbekezds"/>
        <w:ind w:left="284"/>
        <w:jc w:val="both"/>
        <w:rPr>
          <w:sz w:val="22"/>
          <w:szCs w:val="22"/>
        </w:rPr>
      </w:pPr>
    </w:p>
    <w:p w14:paraId="6841F271" w14:textId="77777777" w:rsidR="003A6A1B" w:rsidRDefault="003A6A1B" w:rsidP="003A6A1B">
      <w:pPr>
        <w:ind w:left="426" w:hanging="426"/>
        <w:jc w:val="both"/>
        <w:rPr>
          <w:sz w:val="22"/>
          <w:szCs w:val="22"/>
        </w:rPr>
      </w:pPr>
      <w:r w:rsidRPr="00E42CF0">
        <w:rPr>
          <w:sz w:val="22"/>
          <w:szCs w:val="22"/>
        </w:rPr>
        <w:t xml:space="preserve">2.  Bérbeadó és Bérlő az 1. pontban megjelölt lakás bérbevételére megkötött szerződését Kiskőrös Város Képviselő-testülete </w:t>
      </w:r>
      <w:r>
        <w:rPr>
          <w:sz w:val="22"/>
          <w:szCs w:val="22"/>
        </w:rPr>
        <w:t>121</w:t>
      </w:r>
      <w:r w:rsidRPr="00E42CF0">
        <w:rPr>
          <w:sz w:val="22"/>
          <w:szCs w:val="22"/>
        </w:rPr>
        <w:t xml:space="preserve">/2022. </w:t>
      </w:r>
      <w:r w:rsidRPr="00E42CF0">
        <w:rPr>
          <w:i/>
          <w:sz w:val="22"/>
          <w:szCs w:val="22"/>
        </w:rPr>
        <w:t>(</w:t>
      </w:r>
      <w:r>
        <w:rPr>
          <w:i/>
          <w:sz w:val="22"/>
          <w:szCs w:val="22"/>
        </w:rPr>
        <w:t>Egyszázhuszonegy</w:t>
      </w:r>
      <w:r w:rsidRPr="00E42CF0">
        <w:rPr>
          <w:i/>
          <w:sz w:val="22"/>
          <w:szCs w:val="22"/>
        </w:rPr>
        <w:t xml:space="preserve"> per Kettőezer-huszonkettő) </w:t>
      </w:r>
      <w:r w:rsidRPr="00E42CF0">
        <w:rPr>
          <w:sz w:val="22"/>
          <w:szCs w:val="22"/>
        </w:rPr>
        <w:t xml:space="preserve">számú határozata alapján közös megegyezéssel 2023. </w:t>
      </w:r>
      <w:r w:rsidRPr="00E42CF0">
        <w:rPr>
          <w:i/>
          <w:sz w:val="22"/>
          <w:szCs w:val="22"/>
        </w:rPr>
        <w:t>(Kettőezer-huszonharmadik)</w:t>
      </w:r>
      <w:r w:rsidRPr="00E42CF0">
        <w:rPr>
          <w:sz w:val="22"/>
          <w:szCs w:val="22"/>
        </w:rPr>
        <w:t xml:space="preserve"> év január  hónap 01. </w:t>
      </w:r>
      <w:r w:rsidRPr="00E42CF0">
        <w:rPr>
          <w:i/>
          <w:sz w:val="22"/>
          <w:szCs w:val="22"/>
        </w:rPr>
        <w:t>(Első)</w:t>
      </w:r>
      <w:r w:rsidRPr="00E42CF0">
        <w:rPr>
          <w:sz w:val="22"/>
          <w:szCs w:val="22"/>
        </w:rPr>
        <w:t xml:space="preserve"> napjától 2024. </w:t>
      </w:r>
      <w:r w:rsidRPr="00E42CF0">
        <w:rPr>
          <w:i/>
          <w:sz w:val="22"/>
          <w:szCs w:val="22"/>
        </w:rPr>
        <w:t>(Kettőezer-huszonnegyedik)</w:t>
      </w:r>
      <w:r w:rsidRPr="00E42CF0">
        <w:rPr>
          <w:sz w:val="22"/>
          <w:szCs w:val="22"/>
        </w:rPr>
        <w:t xml:space="preserve"> év december hónap 31. </w:t>
      </w:r>
      <w:r w:rsidRPr="00E42CF0">
        <w:rPr>
          <w:i/>
          <w:sz w:val="22"/>
          <w:szCs w:val="22"/>
        </w:rPr>
        <w:t>(Harmincegyedik)</w:t>
      </w:r>
      <w:r w:rsidRPr="00E42CF0">
        <w:rPr>
          <w:sz w:val="22"/>
          <w:szCs w:val="22"/>
        </w:rPr>
        <w:t xml:space="preserve"> napjáig terjedő 2 </w:t>
      </w:r>
      <w:r w:rsidRPr="00E42CF0">
        <w:rPr>
          <w:i/>
          <w:sz w:val="22"/>
          <w:szCs w:val="22"/>
        </w:rPr>
        <w:t>(Kettő)</w:t>
      </w:r>
      <w:r w:rsidRPr="00E42CF0">
        <w:rPr>
          <w:sz w:val="22"/>
          <w:szCs w:val="22"/>
        </w:rPr>
        <w:t xml:space="preserve"> éves időtartamra, de legfeljebb a SZÓ-LA-M Alapfokú Művészeti Iskolánál fennálló munkaviszonya időtartamára meghosszabbít</w:t>
      </w:r>
      <w:r>
        <w:rPr>
          <w:sz w:val="22"/>
          <w:szCs w:val="22"/>
        </w:rPr>
        <w:t>otta</w:t>
      </w:r>
      <w:r w:rsidRPr="00E42CF0">
        <w:rPr>
          <w:sz w:val="22"/>
          <w:szCs w:val="22"/>
        </w:rPr>
        <w:t>.</w:t>
      </w:r>
    </w:p>
    <w:p w14:paraId="44FED043" w14:textId="77777777" w:rsidR="003A6A1B" w:rsidRPr="00E42CF0" w:rsidRDefault="003A6A1B" w:rsidP="003A6A1B">
      <w:pPr>
        <w:pStyle w:val="Listaszerbekezds"/>
        <w:ind w:left="284"/>
        <w:jc w:val="both"/>
        <w:rPr>
          <w:sz w:val="22"/>
          <w:szCs w:val="22"/>
        </w:rPr>
      </w:pPr>
    </w:p>
    <w:p w14:paraId="7E8873CD" w14:textId="77777777" w:rsidR="003A6A1B" w:rsidRPr="00E42CF0" w:rsidRDefault="003A6A1B" w:rsidP="003A6A1B">
      <w:pPr>
        <w:ind w:left="426" w:hanging="426"/>
        <w:jc w:val="both"/>
        <w:rPr>
          <w:sz w:val="22"/>
          <w:szCs w:val="22"/>
        </w:rPr>
      </w:pPr>
      <w:r>
        <w:rPr>
          <w:sz w:val="22"/>
          <w:szCs w:val="22"/>
        </w:rPr>
        <w:t>3</w:t>
      </w:r>
      <w:r w:rsidRPr="00E42CF0">
        <w:rPr>
          <w:sz w:val="22"/>
          <w:szCs w:val="22"/>
        </w:rPr>
        <w:t>.  Bérbeadó és Bérlő az 1. pontban megjelölt lakás bérbevételére megkötött szerződését Kiskőrös Város Képviselő-testülete ……../202</w:t>
      </w:r>
      <w:r>
        <w:rPr>
          <w:sz w:val="22"/>
          <w:szCs w:val="22"/>
        </w:rPr>
        <w:t>4</w:t>
      </w:r>
      <w:r w:rsidRPr="00E42CF0">
        <w:rPr>
          <w:sz w:val="22"/>
          <w:szCs w:val="22"/>
        </w:rPr>
        <w:t xml:space="preserve">. </w:t>
      </w:r>
      <w:r w:rsidRPr="00E42CF0">
        <w:rPr>
          <w:i/>
          <w:sz w:val="22"/>
          <w:szCs w:val="22"/>
        </w:rPr>
        <w:t>(……………. per Kettőezer-huszon</w:t>
      </w:r>
      <w:r>
        <w:rPr>
          <w:i/>
          <w:sz w:val="22"/>
          <w:szCs w:val="22"/>
        </w:rPr>
        <w:t>négy</w:t>
      </w:r>
      <w:r w:rsidRPr="00E42CF0">
        <w:rPr>
          <w:i/>
          <w:sz w:val="22"/>
          <w:szCs w:val="22"/>
        </w:rPr>
        <w:t xml:space="preserve">) </w:t>
      </w:r>
      <w:r w:rsidRPr="00E42CF0">
        <w:rPr>
          <w:sz w:val="22"/>
          <w:szCs w:val="22"/>
        </w:rPr>
        <w:t>számú határozata alapján közös megegyezéssel 202</w:t>
      </w:r>
      <w:r>
        <w:rPr>
          <w:sz w:val="22"/>
          <w:szCs w:val="22"/>
        </w:rPr>
        <w:t>5</w:t>
      </w:r>
      <w:r w:rsidRPr="00E42CF0">
        <w:rPr>
          <w:sz w:val="22"/>
          <w:szCs w:val="22"/>
        </w:rPr>
        <w:t xml:space="preserve">. </w:t>
      </w:r>
      <w:r w:rsidRPr="00E42CF0">
        <w:rPr>
          <w:i/>
          <w:sz w:val="22"/>
          <w:szCs w:val="22"/>
        </w:rPr>
        <w:t>(Kettőezer-huszon</w:t>
      </w:r>
      <w:r>
        <w:rPr>
          <w:i/>
          <w:sz w:val="22"/>
          <w:szCs w:val="22"/>
        </w:rPr>
        <w:t>ötödik</w:t>
      </w:r>
      <w:r w:rsidRPr="00E42CF0">
        <w:rPr>
          <w:i/>
          <w:sz w:val="22"/>
          <w:szCs w:val="22"/>
        </w:rPr>
        <w:t>)</w:t>
      </w:r>
      <w:r w:rsidRPr="00E42CF0">
        <w:rPr>
          <w:sz w:val="22"/>
          <w:szCs w:val="22"/>
        </w:rPr>
        <w:t xml:space="preserve"> év január  hónap 01. </w:t>
      </w:r>
      <w:r w:rsidRPr="00E42CF0">
        <w:rPr>
          <w:i/>
          <w:sz w:val="22"/>
          <w:szCs w:val="22"/>
        </w:rPr>
        <w:t>(Első)</w:t>
      </w:r>
      <w:r w:rsidRPr="00E42CF0">
        <w:rPr>
          <w:sz w:val="22"/>
          <w:szCs w:val="22"/>
        </w:rPr>
        <w:t xml:space="preserve"> napjától </w:t>
      </w:r>
      <w:r w:rsidRPr="0025628F">
        <w:rPr>
          <w:sz w:val="22"/>
          <w:szCs w:val="22"/>
        </w:rPr>
        <w:t xml:space="preserve">2026. </w:t>
      </w:r>
      <w:r w:rsidRPr="0025628F">
        <w:rPr>
          <w:i/>
          <w:sz w:val="22"/>
          <w:szCs w:val="22"/>
        </w:rPr>
        <w:t>(Kettőezer-huszonhatodik)</w:t>
      </w:r>
      <w:r w:rsidRPr="0025628F">
        <w:rPr>
          <w:sz w:val="22"/>
          <w:szCs w:val="22"/>
        </w:rPr>
        <w:t xml:space="preserve"> év december hónap 31. </w:t>
      </w:r>
      <w:r w:rsidRPr="0025628F">
        <w:rPr>
          <w:i/>
          <w:sz w:val="22"/>
          <w:szCs w:val="22"/>
        </w:rPr>
        <w:t>(Harmincegyedik)</w:t>
      </w:r>
      <w:r w:rsidRPr="0025628F">
        <w:rPr>
          <w:sz w:val="22"/>
          <w:szCs w:val="22"/>
        </w:rPr>
        <w:t xml:space="preserve"> napjáig terjedő 2 </w:t>
      </w:r>
      <w:r w:rsidRPr="0025628F">
        <w:rPr>
          <w:i/>
          <w:sz w:val="22"/>
          <w:szCs w:val="22"/>
        </w:rPr>
        <w:t>(Kettő)</w:t>
      </w:r>
      <w:r w:rsidRPr="0025628F">
        <w:rPr>
          <w:sz w:val="22"/>
          <w:szCs w:val="22"/>
        </w:rPr>
        <w:t xml:space="preserve"> éves időtartamra, de legfeljebb a SZÓ-LA-M Alapfokú Művészeti Iskolánál fennálló</w:t>
      </w:r>
      <w:r w:rsidRPr="00E42CF0">
        <w:rPr>
          <w:sz w:val="22"/>
          <w:szCs w:val="22"/>
        </w:rPr>
        <w:t xml:space="preserve"> munkaviszonya időtartamára meghosszabbítja.</w:t>
      </w:r>
    </w:p>
    <w:p w14:paraId="53CF7B07" w14:textId="77777777" w:rsidR="003A6A1B" w:rsidRPr="00E42CF0" w:rsidRDefault="003A6A1B" w:rsidP="003A6A1B">
      <w:pPr>
        <w:ind w:left="426" w:hanging="426"/>
        <w:jc w:val="both"/>
        <w:rPr>
          <w:sz w:val="22"/>
          <w:szCs w:val="22"/>
        </w:rPr>
      </w:pPr>
    </w:p>
    <w:p w14:paraId="59AFA99D" w14:textId="77777777" w:rsidR="003A6A1B" w:rsidRPr="00E42CF0" w:rsidRDefault="003A6A1B" w:rsidP="003A6A1B">
      <w:pPr>
        <w:jc w:val="both"/>
        <w:rPr>
          <w:sz w:val="22"/>
          <w:szCs w:val="22"/>
        </w:rPr>
      </w:pPr>
    </w:p>
    <w:p w14:paraId="430ABF5B" w14:textId="77777777" w:rsidR="003A6A1B" w:rsidRPr="00E42CF0" w:rsidRDefault="003A6A1B" w:rsidP="003A6A1B">
      <w:pPr>
        <w:jc w:val="both"/>
        <w:rPr>
          <w:sz w:val="22"/>
          <w:szCs w:val="22"/>
        </w:rPr>
      </w:pPr>
    </w:p>
    <w:p w14:paraId="0E5BDF4D" w14:textId="77777777" w:rsidR="003A6A1B" w:rsidRPr="00E42CF0" w:rsidRDefault="003A6A1B" w:rsidP="00D41366">
      <w:pPr>
        <w:pStyle w:val="Listaszerbekezds"/>
        <w:widowControl/>
        <w:numPr>
          <w:ilvl w:val="0"/>
          <w:numId w:val="46"/>
        </w:numPr>
        <w:tabs>
          <w:tab w:val="left" w:pos="1221"/>
        </w:tabs>
        <w:autoSpaceDE/>
        <w:autoSpaceDN/>
        <w:adjustRightInd/>
        <w:spacing w:line="240" w:lineRule="auto"/>
        <w:ind w:left="4253" w:hanging="709"/>
        <w:contextualSpacing/>
        <w:jc w:val="both"/>
        <w:rPr>
          <w:b/>
          <w:sz w:val="22"/>
          <w:szCs w:val="22"/>
        </w:rPr>
      </w:pPr>
      <w:r w:rsidRPr="00E42CF0">
        <w:rPr>
          <w:b/>
          <w:sz w:val="22"/>
          <w:szCs w:val="22"/>
        </w:rPr>
        <w:t>Jogok, kötelezettségek</w:t>
      </w:r>
    </w:p>
    <w:p w14:paraId="75924D42" w14:textId="77777777" w:rsidR="003A6A1B" w:rsidRPr="00E42CF0" w:rsidRDefault="003A6A1B" w:rsidP="003A6A1B">
      <w:pPr>
        <w:tabs>
          <w:tab w:val="left" w:pos="1221"/>
        </w:tabs>
        <w:jc w:val="both"/>
        <w:rPr>
          <w:b/>
          <w:sz w:val="22"/>
          <w:szCs w:val="22"/>
        </w:rPr>
      </w:pPr>
    </w:p>
    <w:p w14:paraId="08AAD757" w14:textId="77777777" w:rsidR="003A6A1B" w:rsidRPr="00E42CF0" w:rsidRDefault="003A6A1B" w:rsidP="00D41366">
      <w:pPr>
        <w:pStyle w:val="Listaszerbekezds"/>
        <w:widowControl/>
        <w:numPr>
          <w:ilvl w:val="0"/>
          <w:numId w:val="44"/>
        </w:numPr>
        <w:autoSpaceDE/>
        <w:autoSpaceDN/>
        <w:adjustRightInd/>
        <w:spacing w:line="240" w:lineRule="auto"/>
        <w:contextualSpacing/>
        <w:jc w:val="both"/>
        <w:rPr>
          <w:sz w:val="22"/>
          <w:szCs w:val="22"/>
        </w:rPr>
      </w:pPr>
      <w:r w:rsidRPr="00E42CF0">
        <w:rPr>
          <w:sz w:val="22"/>
          <w:szCs w:val="22"/>
        </w:rPr>
        <w:t xml:space="preserve">Bérlő a lakás használatáért előre, minden hónap 15. </w:t>
      </w:r>
      <w:r w:rsidRPr="00E42CF0">
        <w:rPr>
          <w:i/>
          <w:sz w:val="22"/>
          <w:szCs w:val="22"/>
        </w:rPr>
        <w:t>(Tizenötödik)</w:t>
      </w:r>
      <w:r w:rsidRPr="00E42CF0">
        <w:rPr>
          <w:sz w:val="22"/>
          <w:szCs w:val="22"/>
        </w:rPr>
        <w:t xml:space="preserve"> napjáig az önkormányzat tulajdonában álló lakások és nem lakáscélú helyiségek bérletéről és  elidegenítéséről szóló 5/2014. (III. 27.) önkormányzati rendeletében (a továbbiakban: </w:t>
      </w:r>
      <w:r>
        <w:rPr>
          <w:sz w:val="22"/>
          <w:szCs w:val="22"/>
        </w:rPr>
        <w:t>Lakásr</w:t>
      </w:r>
      <w:r w:rsidRPr="00E42CF0">
        <w:rPr>
          <w:sz w:val="22"/>
          <w:szCs w:val="22"/>
        </w:rPr>
        <w:t xml:space="preserve">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Pr>
          <w:b/>
          <w:sz w:val="22"/>
          <w:szCs w:val="22"/>
        </w:rPr>
        <w:t>650</w:t>
      </w:r>
      <w:r w:rsidRPr="00E42CF0">
        <w:rPr>
          <w:b/>
          <w:sz w:val="22"/>
          <w:szCs w:val="22"/>
        </w:rPr>
        <w:t xml:space="preserve">,-Ft, azaz </w:t>
      </w:r>
      <w:r>
        <w:rPr>
          <w:b/>
          <w:sz w:val="22"/>
          <w:szCs w:val="22"/>
        </w:rPr>
        <w:t>Hat</w:t>
      </w:r>
      <w:r w:rsidRPr="00E42CF0">
        <w:rPr>
          <w:b/>
          <w:sz w:val="22"/>
          <w:szCs w:val="22"/>
        </w:rPr>
        <w:t>száz-ötven forint</w:t>
      </w:r>
      <w:r w:rsidRPr="00E42CF0">
        <w:rPr>
          <w:sz w:val="22"/>
          <w:szCs w:val="22"/>
        </w:rPr>
        <w:t xml:space="preserve">, összesen havi </w:t>
      </w:r>
      <w:r>
        <w:rPr>
          <w:b/>
          <w:sz w:val="22"/>
          <w:szCs w:val="22"/>
        </w:rPr>
        <w:t>3</w:t>
      </w:r>
      <w:r w:rsidRPr="00E42CF0">
        <w:rPr>
          <w:b/>
          <w:sz w:val="22"/>
          <w:szCs w:val="22"/>
        </w:rPr>
        <w:t>2.</w:t>
      </w:r>
      <w:r>
        <w:rPr>
          <w:b/>
          <w:sz w:val="22"/>
          <w:szCs w:val="22"/>
        </w:rPr>
        <w:t>5</w:t>
      </w:r>
      <w:r w:rsidRPr="00E42CF0">
        <w:rPr>
          <w:b/>
          <w:sz w:val="22"/>
          <w:szCs w:val="22"/>
        </w:rPr>
        <w:t>00,- Ft</w:t>
      </w:r>
      <w:r w:rsidRPr="00E42CF0">
        <w:rPr>
          <w:b/>
          <w:iCs/>
          <w:sz w:val="22"/>
          <w:szCs w:val="22"/>
        </w:rPr>
        <w:t xml:space="preserve">, azaz </w:t>
      </w:r>
      <w:r>
        <w:rPr>
          <w:b/>
          <w:iCs/>
          <w:sz w:val="22"/>
          <w:szCs w:val="22"/>
        </w:rPr>
        <w:t>Harminckettő</w:t>
      </w:r>
      <w:r w:rsidRPr="00E42CF0">
        <w:rPr>
          <w:b/>
          <w:iCs/>
          <w:sz w:val="22"/>
          <w:szCs w:val="22"/>
        </w:rPr>
        <w:t>ezer-</w:t>
      </w:r>
      <w:r>
        <w:rPr>
          <w:b/>
          <w:iCs/>
          <w:sz w:val="22"/>
          <w:szCs w:val="22"/>
        </w:rPr>
        <w:t>öt</w:t>
      </w:r>
      <w:r w:rsidRPr="00E42CF0">
        <w:rPr>
          <w:b/>
          <w:iCs/>
          <w:sz w:val="22"/>
          <w:szCs w:val="22"/>
        </w:rPr>
        <w:t>száz forint.</w:t>
      </w:r>
      <w:r w:rsidRPr="00E42CF0">
        <w:rPr>
          <w:sz w:val="22"/>
          <w:szCs w:val="22"/>
        </w:rPr>
        <w:t xml:space="preserve"> A Bérlő tudomásul veszi, hogy a lakbér összege jogszabály (Rendelet) változása esetén módosulhat. A változás időpontjáról és mértékéről a Bérbeadó írásban értesíti a Bérlőt, az őt érintő változás bekövetkeztét legalább 15 </w:t>
      </w:r>
      <w:r w:rsidRPr="00E42CF0">
        <w:rPr>
          <w:i/>
          <w:sz w:val="22"/>
          <w:szCs w:val="22"/>
        </w:rPr>
        <w:t>(Tizenöt)</w:t>
      </w:r>
      <w:r w:rsidRPr="00E42CF0">
        <w:rPr>
          <w:sz w:val="22"/>
          <w:szCs w:val="22"/>
        </w:rPr>
        <w:t xml:space="preserve"> nappal megelőzően.</w:t>
      </w:r>
    </w:p>
    <w:p w14:paraId="1D13C98C" w14:textId="77777777" w:rsidR="003A6A1B" w:rsidRPr="00E42CF0" w:rsidRDefault="003A6A1B" w:rsidP="00D41366">
      <w:pPr>
        <w:pStyle w:val="Listaszerbekezds"/>
        <w:widowControl/>
        <w:numPr>
          <w:ilvl w:val="0"/>
          <w:numId w:val="44"/>
        </w:numPr>
        <w:autoSpaceDE/>
        <w:autoSpaceDN/>
        <w:adjustRightInd/>
        <w:spacing w:line="240" w:lineRule="auto"/>
        <w:contextualSpacing/>
        <w:jc w:val="both"/>
        <w:rPr>
          <w:sz w:val="22"/>
          <w:szCs w:val="22"/>
        </w:rPr>
      </w:pPr>
      <w:r w:rsidRPr="00E42CF0">
        <w:rPr>
          <w:sz w:val="22"/>
          <w:szCs w:val="22"/>
        </w:rPr>
        <w:t>A bérlemény használatával együtt járó költségek (</w:t>
      </w:r>
      <w:r>
        <w:rPr>
          <w:sz w:val="22"/>
          <w:szCs w:val="22"/>
        </w:rPr>
        <w:t xml:space="preserve">- </w:t>
      </w:r>
      <w:r w:rsidRPr="00E42CF0">
        <w:rPr>
          <w:sz w:val="22"/>
          <w:szCs w:val="22"/>
        </w:rPr>
        <w:t xml:space="preserve">villanyáram, gáz, víz </w:t>
      </w:r>
      <w:r>
        <w:rPr>
          <w:sz w:val="22"/>
          <w:szCs w:val="22"/>
        </w:rPr>
        <w:t>-</w:t>
      </w:r>
      <w:r w:rsidRPr="00E42CF0">
        <w:rPr>
          <w:sz w:val="22"/>
          <w:szCs w:val="22"/>
        </w:rPr>
        <w:t xml:space="preserve">) Bérlőt terhelik. Bérlő a bérleti díjon felül fizeti a lakás közüzemi díjait, a közös költségeket, a hulladékszállítás díját, valamint a bérlet tartama alatt esetleg felmerülő egyéb </w:t>
      </w:r>
      <w:proofErr w:type="spellStart"/>
      <w:r w:rsidRPr="00E42CF0">
        <w:rPr>
          <w:sz w:val="22"/>
          <w:szCs w:val="22"/>
        </w:rPr>
        <w:t>terheket</w:t>
      </w:r>
      <w:proofErr w:type="spellEnd"/>
      <w:r w:rsidRPr="00E42CF0">
        <w:rPr>
          <w:sz w:val="22"/>
          <w:szCs w:val="22"/>
        </w:rPr>
        <w:t xml:space="preserve"> (kommunális adó).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1B27C864" w14:textId="77777777" w:rsidR="003A6A1B" w:rsidRPr="00E42CF0" w:rsidRDefault="003A6A1B" w:rsidP="00D41366">
      <w:pPr>
        <w:pStyle w:val="Listaszerbekezds"/>
        <w:widowControl/>
        <w:numPr>
          <w:ilvl w:val="0"/>
          <w:numId w:val="44"/>
        </w:numPr>
        <w:autoSpaceDE/>
        <w:autoSpaceDN/>
        <w:adjustRightInd/>
        <w:spacing w:line="240" w:lineRule="auto"/>
        <w:contextualSpacing/>
        <w:jc w:val="both"/>
        <w:rPr>
          <w:sz w:val="22"/>
          <w:szCs w:val="22"/>
        </w:rPr>
      </w:pPr>
      <w:r w:rsidRPr="00E42CF0">
        <w:rPr>
          <w:sz w:val="22"/>
          <w:szCs w:val="22"/>
        </w:rPr>
        <w:t xml:space="preserve">Bérlő a közüzemi szolgáltatások, közös költség, hulladékszállítás valamint az egyéb </w:t>
      </w:r>
      <w:proofErr w:type="spellStart"/>
      <w:r w:rsidRPr="00E42CF0">
        <w:rPr>
          <w:sz w:val="22"/>
          <w:szCs w:val="22"/>
        </w:rPr>
        <w:t>terhek</w:t>
      </w:r>
      <w:proofErr w:type="spellEnd"/>
      <w:r w:rsidRPr="00E42CF0">
        <w:rPr>
          <w:sz w:val="22"/>
          <w:szCs w:val="22"/>
        </w:rPr>
        <w:t xml:space="preserve"> díjainak befizetését igazoló eredeti bizonylatokat a számlákon található fizetési határidőt követő hónap 15. </w:t>
      </w:r>
      <w:r w:rsidRPr="00E42CF0">
        <w:rPr>
          <w:i/>
          <w:sz w:val="22"/>
          <w:szCs w:val="22"/>
        </w:rPr>
        <w:t>(Tizenötödik)</w:t>
      </w:r>
      <w:r w:rsidRPr="00E42CF0">
        <w:rPr>
          <w:sz w:val="22"/>
          <w:szCs w:val="22"/>
        </w:rPr>
        <w:t xml:space="preserve"> és 20</w:t>
      </w:r>
      <w:r w:rsidRPr="00E42CF0">
        <w:rPr>
          <w:i/>
          <w:sz w:val="22"/>
          <w:szCs w:val="22"/>
        </w:rPr>
        <w:t>. (Huszadik)</w:t>
      </w:r>
      <w:r w:rsidRPr="00E42CF0">
        <w:rPr>
          <w:sz w:val="22"/>
          <w:szCs w:val="22"/>
        </w:rPr>
        <w:t xml:space="preserve"> napja között köteles a Kiskőrösi Polgármesteri Hivatal Közigazgatási </w:t>
      </w:r>
      <w:r w:rsidRPr="00E42CF0">
        <w:rPr>
          <w:sz w:val="22"/>
          <w:szCs w:val="22"/>
        </w:rPr>
        <w:lastRenderedPageBreak/>
        <w:t xml:space="preserve">Osztály Szociális és Igazgatási Csoport, 6200 Kiskőrös, Petőfi Sándor tér 1. szám emelet 8-as számú helyiségében (ügyfélfogadási idő: hétfő: 8,00-12,00 óra, csütörtök 12,30-18,00 óra között) bemutatni. További elérhetőségek: e-mail: </w:t>
      </w:r>
      <w:r>
        <w:rPr>
          <w:sz w:val="22"/>
          <w:szCs w:val="22"/>
        </w:rPr>
        <w:t>losonczine.erika@kiskoros.hu</w:t>
      </w:r>
      <w:r w:rsidRPr="00D85D55">
        <w:rPr>
          <w:sz w:val="22"/>
          <w:szCs w:val="22"/>
        </w:rPr>
        <w:t xml:space="preserve"> </w:t>
      </w:r>
      <w:r w:rsidRPr="00E42CF0">
        <w:rPr>
          <w:sz w:val="22"/>
          <w:szCs w:val="22"/>
        </w:rPr>
        <w:t xml:space="preserve">telefon: 78/513-120/225, vagy a 06/20-413-01-67, telefax: 78/513-129-es szám. Bérlő hozzájárul, hogy a Bérbeadó az MVM </w:t>
      </w:r>
      <w:proofErr w:type="spellStart"/>
      <w:r w:rsidRPr="00E42CF0">
        <w:rPr>
          <w:sz w:val="22"/>
          <w:szCs w:val="22"/>
        </w:rPr>
        <w:t>Next</w:t>
      </w:r>
      <w:proofErr w:type="spellEnd"/>
      <w:r w:rsidRPr="00E42CF0">
        <w:rPr>
          <w:sz w:val="22"/>
          <w:szCs w:val="22"/>
        </w:rPr>
        <w:t xml:space="preserve"> Energiakereskedelmi Zrt. közüzemi szolgáltatótól a villamos-energia és a földgáz-energia, a Kiskunsági Víziközmű-Szolgáltató Kft. közüzemi szolgáltatótól a vízdíj szolgáltatási díj egyenlegéről, valamint az esetleges közüzemi díj tartozásáról a lakásbérleti szerződés időtartama alatt tájékoztatást kérjen.</w:t>
      </w:r>
    </w:p>
    <w:p w14:paraId="603F7792" w14:textId="77777777" w:rsidR="003A6A1B" w:rsidRPr="00E42CF0" w:rsidRDefault="003A6A1B" w:rsidP="00D41366">
      <w:pPr>
        <w:pStyle w:val="Listaszerbekezds"/>
        <w:widowControl/>
        <w:numPr>
          <w:ilvl w:val="0"/>
          <w:numId w:val="44"/>
        </w:numPr>
        <w:autoSpaceDE/>
        <w:autoSpaceDN/>
        <w:adjustRightInd/>
        <w:spacing w:line="240" w:lineRule="auto"/>
        <w:contextualSpacing/>
        <w:jc w:val="both"/>
        <w:rPr>
          <w:sz w:val="22"/>
          <w:szCs w:val="22"/>
        </w:rPr>
      </w:pPr>
      <w:r w:rsidRPr="00E42CF0">
        <w:rPr>
          <w:sz w:val="22"/>
          <w:szCs w:val="22"/>
        </w:rPr>
        <w:t xml:space="preserve">A bérleti díj, vagy a bérlemény használatával együtt járó költségek a szerződés II/1. </w:t>
      </w:r>
      <w:r w:rsidRPr="00E42CF0">
        <w:rPr>
          <w:i/>
          <w:sz w:val="22"/>
          <w:szCs w:val="22"/>
        </w:rPr>
        <w:t>(Kettő per Első)</w:t>
      </w:r>
      <w:r w:rsidRPr="00E42CF0">
        <w:rPr>
          <w:sz w:val="22"/>
          <w:szCs w:val="22"/>
        </w:rPr>
        <w:t xml:space="preserve"> pontjában foglalt határidőig történő meg nem fizetése, valamint a fizetést igazoló bizonylatok II/3. </w:t>
      </w:r>
      <w:r w:rsidRPr="00E42CF0">
        <w:rPr>
          <w:i/>
          <w:sz w:val="22"/>
          <w:szCs w:val="22"/>
        </w:rPr>
        <w:t>(Kettő per Harmadik)</w:t>
      </w:r>
      <w:r w:rsidRPr="00E42CF0">
        <w:rPr>
          <w:sz w:val="22"/>
          <w:szCs w:val="22"/>
        </w:rPr>
        <w:t xml:space="preserve"> pont szerinti be nem mutatása esetén Bérbeadó köteles Bérlőt - következményekre figyelmeztetéssel - a teljesítésre írásban felszólítani. Ha Bérlő a felszólításnak 8 </w:t>
      </w:r>
      <w:r w:rsidRPr="00E42CF0">
        <w:rPr>
          <w:i/>
          <w:sz w:val="22"/>
          <w:szCs w:val="22"/>
        </w:rPr>
        <w:t>(Nyolc)</w:t>
      </w:r>
      <w:r w:rsidRPr="00E42CF0">
        <w:rPr>
          <w:sz w:val="22"/>
          <w:szCs w:val="22"/>
        </w:rPr>
        <w:t xml:space="preserve"> napon belül nem tesz eleget, Bérbeadó 15 </w:t>
      </w:r>
      <w:r w:rsidRPr="00E42CF0">
        <w:rPr>
          <w:i/>
          <w:sz w:val="22"/>
          <w:szCs w:val="22"/>
        </w:rPr>
        <w:t>(Tizenöt)</w:t>
      </w:r>
      <w:r w:rsidRPr="00E42CF0">
        <w:rPr>
          <w:sz w:val="22"/>
          <w:szCs w:val="22"/>
        </w:rPr>
        <w:t xml:space="preserve"> napon belül írásban felmondással élhet.</w:t>
      </w:r>
    </w:p>
    <w:p w14:paraId="7DDB14AC" w14:textId="77777777" w:rsidR="003A6A1B" w:rsidRPr="00E42CF0" w:rsidRDefault="003A6A1B" w:rsidP="00D41366">
      <w:pPr>
        <w:pStyle w:val="Listaszerbekezds"/>
        <w:widowControl/>
        <w:numPr>
          <w:ilvl w:val="0"/>
          <w:numId w:val="44"/>
        </w:numPr>
        <w:autoSpaceDE/>
        <w:autoSpaceDN/>
        <w:adjustRightInd/>
        <w:spacing w:line="240" w:lineRule="auto"/>
        <w:contextualSpacing/>
        <w:jc w:val="both"/>
        <w:rPr>
          <w:sz w:val="22"/>
          <w:szCs w:val="22"/>
        </w:rPr>
      </w:pPr>
      <w:r w:rsidRPr="00E42CF0">
        <w:rPr>
          <w:sz w:val="22"/>
          <w:szCs w:val="22"/>
        </w:rPr>
        <w:t xml:space="preserve">Bérlő kötelezettséget vállal </w:t>
      </w:r>
      <w:r w:rsidRPr="00E42CF0">
        <w:rPr>
          <w:iCs/>
          <w:sz w:val="22"/>
          <w:szCs w:val="22"/>
        </w:rPr>
        <w:t>a nemzeti vagyonról szóló 2011. évi CXCVI tv. 11. § (11)</w:t>
      </w:r>
      <w:r w:rsidRPr="00E42CF0">
        <w:rPr>
          <w:sz w:val="22"/>
          <w:szCs w:val="22"/>
        </w:rPr>
        <w:t xml:space="preserve"> bekezdés rendelkezéseiben foglaltakra.</w:t>
      </w:r>
    </w:p>
    <w:p w14:paraId="58B4F542" w14:textId="77777777" w:rsidR="003A6A1B" w:rsidRPr="00E42CF0" w:rsidRDefault="003A6A1B" w:rsidP="00D41366">
      <w:pPr>
        <w:pStyle w:val="Listaszerbekezds"/>
        <w:widowControl/>
        <w:numPr>
          <w:ilvl w:val="0"/>
          <w:numId w:val="44"/>
        </w:numPr>
        <w:autoSpaceDE/>
        <w:autoSpaceDN/>
        <w:adjustRightInd/>
        <w:spacing w:line="240" w:lineRule="auto"/>
        <w:contextualSpacing/>
        <w:jc w:val="both"/>
        <w:rPr>
          <w:sz w:val="22"/>
          <w:szCs w:val="22"/>
        </w:rPr>
      </w:pPr>
      <w:r w:rsidRPr="00E42CF0">
        <w:rPr>
          <w:sz w:val="22"/>
          <w:szCs w:val="22"/>
        </w:rPr>
        <w:t>Bérbeadó gondoskodik:</w:t>
      </w:r>
    </w:p>
    <w:p w14:paraId="3131B8AC" w14:textId="77777777" w:rsidR="003A6A1B" w:rsidRPr="00E42CF0" w:rsidRDefault="003A6A1B" w:rsidP="00D41366">
      <w:pPr>
        <w:pStyle w:val="Listaszerbekezds"/>
        <w:widowControl/>
        <w:numPr>
          <w:ilvl w:val="1"/>
          <w:numId w:val="44"/>
        </w:numPr>
        <w:tabs>
          <w:tab w:val="num" w:pos="284"/>
        </w:tabs>
        <w:autoSpaceDE/>
        <w:autoSpaceDN/>
        <w:adjustRightInd/>
        <w:spacing w:line="240" w:lineRule="auto"/>
        <w:contextualSpacing/>
        <w:jc w:val="both"/>
        <w:rPr>
          <w:sz w:val="22"/>
          <w:szCs w:val="22"/>
        </w:rPr>
      </w:pPr>
      <w:r w:rsidRPr="00E42CF0">
        <w:rPr>
          <w:sz w:val="22"/>
          <w:szCs w:val="22"/>
        </w:rPr>
        <w:t>az épület karbantartásáról,</w:t>
      </w:r>
    </w:p>
    <w:p w14:paraId="5B867433" w14:textId="77777777" w:rsidR="003A6A1B" w:rsidRPr="00E42CF0" w:rsidRDefault="003A6A1B" w:rsidP="00D41366">
      <w:pPr>
        <w:pStyle w:val="Listaszerbekezds"/>
        <w:widowControl/>
        <w:numPr>
          <w:ilvl w:val="1"/>
          <w:numId w:val="44"/>
        </w:numPr>
        <w:tabs>
          <w:tab w:val="num" w:pos="284"/>
        </w:tabs>
        <w:autoSpaceDE/>
        <w:autoSpaceDN/>
        <w:adjustRightInd/>
        <w:spacing w:line="240" w:lineRule="auto"/>
        <w:contextualSpacing/>
        <w:jc w:val="both"/>
        <w:rPr>
          <w:sz w:val="22"/>
          <w:szCs w:val="22"/>
        </w:rPr>
      </w:pPr>
      <w:r w:rsidRPr="00E42CF0">
        <w:rPr>
          <w:sz w:val="22"/>
          <w:szCs w:val="22"/>
        </w:rPr>
        <w:t>az épület központi berendezéseinek állandó üzemképes állapotáról,</w:t>
      </w:r>
    </w:p>
    <w:p w14:paraId="5024C0F0" w14:textId="77777777" w:rsidR="003A6A1B" w:rsidRPr="00E42CF0" w:rsidRDefault="003A6A1B" w:rsidP="00D41366">
      <w:pPr>
        <w:pStyle w:val="Listaszerbekezds"/>
        <w:widowControl/>
        <w:numPr>
          <w:ilvl w:val="1"/>
          <w:numId w:val="44"/>
        </w:numPr>
        <w:tabs>
          <w:tab w:val="num" w:pos="284"/>
        </w:tabs>
        <w:autoSpaceDE/>
        <w:autoSpaceDN/>
        <w:adjustRightInd/>
        <w:spacing w:line="240" w:lineRule="auto"/>
        <w:contextualSpacing/>
        <w:jc w:val="both"/>
        <w:rPr>
          <w:sz w:val="22"/>
          <w:szCs w:val="22"/>
        </w:rPr>
      </w:pPr>
      <w:r w:rsidRPr="00E42CF0">
        <w:rPr>
          <w:sz w:val="22"/>
          <w:szCs w:val="22"/>
        </w:rPr>
        <w:t>az épület felújítása, illetőleg a vezetékrendszer meghibásodása miatt a lakáson belül szükséges munkák elvégzéséről.</w:t>
      </w:r>
    </w:p>
    <w:p w14:paraId="2D0A8D0F" w14:textId="77777777" w:rsidR="003A6A1B" w:rsidRPr="00E42CF0" w:rsidRDefault="003A6A1B" w:rsidP="00D41366">
      <w:pPr>
        <w:pStyle w:val="Listaszerbekezds"/>
        <w:widowControl/>
        <w:numPr>
          <w:ilvl w:val="0"/>
          <w:numId w:val="44"/>
        </w:numPr>
        <w:autoSpaceDE/>
        <w:autoSpaceDN/>
        <w:adjustRightInd/>
        <w:spacing w:line="240" w:lineRule="auto"/>
        <w:contextualSpacing/>
        <w:jc w:val="both"/>
        <w:rPr>
          <w:sz w:val="22"/>
          <w:szCs w:val="22"/>
        </w:rPr>
      </w:pPr>
      <w:r w:rsidRPr="00E42CF0">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08D23213" w14:textId="77777777" w:rsidR="003A6A1B" w:rsidRPr="00E42CF0" w:rsidRDefault="003A6A1B" w:rsidP="00D41366">
      <w:pPr>
        <w:pStyle w:val="Listaszerbekezds"/>
        <w:widowControl/>
        <w:numPr>
          <w:ilvl w:val="0"/>
          <w:numId w:val="44"/>
        </w:numPr>
        <w:autoSpaceDE/>
        <w:autoSpaceDN/>
        <w:adjustRightInd/>
        <w:spacing w:line="240" w:lineRule="auto"/>
        <w:contextualSpacing/>
        <w:jc w:val="both"/>
        <w:rPr>
          <w:sz w:val="22"/>
          <w:szCs w:val="22"/>
        </w:rPr>
      </w:pPr>
      <w:r w:rsidRPr="00E42CF0">
        <w:rPr>
          <w:sz w:val="22"/>
          <w:szCs w:val="22"/>
        </w:rPr>
        <w:t xml:space="preserve">Bérlő a lakásbérleti szerződés fennállása alatt köteles életvitelszerűen a lakásban lakni. Bérlő a lakásból történő 2 </w:t>
      </w:r>
      <w:r w:rsidRPr="00E42CF0">
        <w:rPr>
          <w:i/>
          <w:sz w:val="22"/>
          <w:szCs w:val="22"/>
        </w:rPr>
        <w:t>(Kettő)</w:t>
      </w:r>
      <w:r w:rsidRPr="00E42CF0">
        <w:rPr>
          <w:sz w:val="22"/>
          <w:szCs w:val="22"/>
        </w:rPr>
        <w:t xml:space="preserve"> hónapot meghaladó távollétét és annak időtartamát köteles írásban Bérbeadó részére bejelenteni. A 2 </w:t>
      </w:r>
      <w:r w:rsidRPr="00E42CF0">
        <w:rPr>
          <w:i/>
          <w:sz w:val="22"/>
          <w:szCs w:val="22"/>
        </w:rPr>
        <w:t>(Kettő)</w:t>
      </w:r>
      <w:r w:rsidRPr="00E42CF0">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02D7AA2B" w14:textId="77777777" w:rsidR="003A6A1B" w:rsidRPr="00E42CF0" w:rsidRDefault="003A6A1B" w:rsidP="00D41366">
      <w:pPr>
        <w:numPr>
          <w:ilvl w:val="0"/>
          <w:numId w:val="44"/>
        </w:numPr>
        <w:jc w:val="both"/>
        <w:rPr>
          <w:sz w:val="22"/>
          <w:szCs w:val="22"/>
        </w:rPr>
      </w:pPr>
      <w:r w:rsidRPr="00E42CF0">
        <w:rPr>
          <w:sz w:val="22"/>
          <w:szCs w:val="22"/>
        </w:rPr>
        <w:t xml:space="preserve">Bérlő és a vele </w:t>
      </w:r>
      <w:proofErr w:type="spellStart"/>
      <w:r w:rsidRPr="00E42CF0">
        <w:rPr>
          <w:sz w:val="22"/>
          <w:szCs w:val="22"/>
        </w:rPr>
        <w:t>együttlakó</w:t>
      </w:r>
      <w:proofErr w:type="spellEnd"/>
      <w:r w:rsidRPr="00E42CF0">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26A7EDFE" w14:textId="77777777" w:rsidR="003A6A1B" w:rsidRPr="00E42CF0" w:rsidRDefault="003A6A1B" w:rsidP="00D41366">
      <w:pPr>
        <w:numPr>
          <w:ilvl w:val="0"/>
          <w:numId w:val="44"/>
        </w:numPr>
        <w:jc w:val="both"/>
        <w:rPr>
          <w:sz w:val="22"/>
          <w:szCs w:val="22"/>
        </w:rPr>
      </w:pPr>
      <w:r w:rsidRPr="00E42CF0">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1361EFDC" w14:textId="77777777" w:rsidR="003A6A1B" w:rsidRPr="00E42CF0" w:rsidRDefault="003A6A1B" w:rsidP="00D41366">
      <w:pPr>
        <w:numPr>
          <w:ilvl w:val="0"/>
          <w:numId w:val="44"/>
        </w:numPr>
        <w:jc w:val="both"/>
        <w:rPr>
          <w:sz w:val="22"/>
          <w:szCs w:val="22"/>
        </w:rPr>
      </w:pPr>
      <w:r w:rsidRPr="00E42CF0">
        <w:rPr>
          <w:sz w:val="22"/>
          <w:szCs w:val="22"/>
        </w:rPr>
        <w:t>A bérleményben háziállat nem tartható Bérbeadó előzetes írásbeli hozzájárulása nélkül.</w:t>
      </w:r>
    </w:p>
    <w:p w14:paraId="2F3B9973" w14:textId="77777777" w:rsidR="003A6A1B" w:rsidRPr="00E42CF0" w:rsidRDefault="003A6A1B" w:rsidP="00D41366">
      <w:pPr>
        <w:numPr>
          <w:ilvl w:val="0"/>
          <w:numId w:val="44"/>
        </w:numPr>
        <w:jc w:val="both"/>
        <w:rPr>
          <w:sz w:val="22"/>
          <w:szCs w:val="22"/>
        </w:rPr>
      </w:pPr>
      <w:r w:rsidRPr="00E42CF0">
        <w:rPr>
          <w:sz w:val="22"/>
          <w:szCs w:val="22"/>
        </w:rPr>
        <w:t>A lakásbérleti szerződés megszűnik, ha:</w:t>
      </w:r>
    </w:p>
    <w:p w14:paraId="1C7A920B" w14:textId="77777777" w:rsidR="003A6A1B" w:rsidRPr="00E42CF0" w:rsidRDefault="003A6A1B" w:rsidP="00D41366">
      <w:pPr>
        <w:pStyle w:val="Listaszerbekezds"/>
        <w:widowControl/>
        <w:numPr>
          <w:ilvl w:val="1"/>
          <w:numId w:val="44"/>
        </w:numPr>
        <w:tabs>
          <w:tab w:val="num" w:pos="284"/>
        </w:tabs>
        <w:autoSpaceDE/>
        <w:autoSpaceDN/>
        <w:adjustRightInd/>
        <w:spacing w:line="240" w:lineRule="auto"/>
        <w:contextualSpacing/>
        <w:jc w:val="both"/>
        <w:rPr>
          <w:sz w:val="22"/>
          <w:szCs w:val="22"/>
        </w:rPr>
      </w:pPr>
      <w:r w:rsidRPr="00E42CF0">
        <w:rPr>
          <w:sz w:val="22"/>
          <w:szCs w:val="22"/>
        </w:rPr>
        <w:t>Szerződő Felek a szerződést közös megegyezéssel megszüntetik,</w:t>
      </w:r>
    </w:p>
    <w:p w14:paraId="25416B7E" w14:textId="77777777" w:rsidR="003A6A1B" w:rsidRPr="00E42CF0" w:rsidRDefault="003A6A1B" w:rsidP="00D41366">
      <w:pPr>
        <w:pStyle w:val="Listaszerbekezds"/>
        <w:widowControl/>
        <w:numPr>
          <w:ilvl w:val="1"/>
          <w:numId w:val="44"/>
        </w:numPr>
        <w:tabs>
          <w:tab w:val="num" w:pos="284"/>
        </w:tabs>
        <w:autoSpaceDE/>
        <w:autoSpaceDN/>
        <w:adjustRightInd/>
        <w:spacing w:line="240" w:lineRule="auto"/>
        <w:contextualSpacing/>
        <w:jc w:val="both"/>
        <w:rPr>
          <w:sz w:val="22"/>
          <w:szCs w:val="22"/>
        </w:rPr>
      </w:pPr>
      <w:r w:rsidRPr="00E42CF0">
        <w:rPr>
          <w:sz w:val="22"/>
          <w:szCs w:val="22"/>
        </w:rPr>
        <w:t>a lakás megsemmisül,</w:t>
      </w:r>
    </w:p>
    <w:p w14:paraId="59C57CCA" w14:textId="77777777" w:rsidR="003A6A1B" w:rsidRPr="00E42CF0" w:rsidRDefault="003A6A1B" w:rsidP="00D41366">
      <w:pPr>
        <w:pStyle w:val="Listaszerbekezds"/>
        <w:widowControl/>
        <w:numPr>
          <w:ilvl w:val="1"/>
          <w:numId w:val="44"/>
        </w:numPr>
        <w:tabs>
          <w:tab w:val="num" w:pos="284"/>
        </w:tabs>
        <w:autoSpaceDE/>
        <w:autoSpaceDN/>
        <w:adjustRightInd/>
        <w:spacing w:line="240" w:lineRule="auto"/>
        <w:contextualSpacing/>
        <w:jc w:val="both"/>
        <w:rPr>
          <w:sz w:val="22"/>
          <w:szCs w:val="22"/>
        </w:rPr>
      </w:pPr>
      <w:r w:rsidRPr="00E42CF0">
        <w:rPr>
          <w:sz w:val="22"/>
          <w:szCs w:val="22"/>
        </w:rPr>
        <w:t xml:space="preserve">az arra jogosult felmond, </w:t>
      </w:r>
    </w:p>
    <w:p w14:paraId="08513E2F" w14:textId="77777777" w:rsidR="003A6A1B" w:rsidRPr="00E42CF0" w:rsidRDefault="003A6A1B" w:rsidP="00D41366">
      <w:pPr>
        <w:pStyle w:val="Listaszerbekezds"/>
        <w:widowControl/>
        <w:numPr>
          <w:ilvl w:val="1"/>
          <w:numId w:val="44"/>
        </w:numPr>
        <w:tabs>
          <w:tab w:val="num" w:pos="284"/>
        </w:tabs>
        <w:autoSpaceDE/>
        <w:autoSpaceDN/>
        <w:adjustRightInd/>
        <w:spacing w:line="240" w:lineRule="auto"/>
        <w:contextualSpacing/>
        <w:jc w:val="both"/>
        <w:rPr>
          <w:sz w:val="22"/>
          <w:szCs w:val="22"/>
        </w:rPr>
      </w:pPr>
      <w:r w:rsidRPr="00E42CF0">
        <w:rPr>
          <w:sz w:val="22"/>
          <w:szCs w:val="22"/>
        </w:rPr>
        <w:t>Bérlő meghal és nincs a lakásbérleti jog folytatására jogosult személy,</w:t>
      </w:r>
    </w:p>
    <w:p w14:paraId="2FCB3AA9" w14:textId="77777777" w:rsidR="003A6A1B" w:rsidRPr="00E42CF0" w:rsidRDefault="003A6A1B" w:rsidP="00D41366">
      <w:pPr>
        <w:pStyle w:val="Listaszerbekezds"/>
        <w:widowControl/>
        <w:numPr>
          <w:ilvl w:val="1"/>
          <w:numId w:val="44"/>
        </w:numPr>
        <w:tabs>
          <w:tab w:val="num" w:pos="284"/>
        </w:tabs>
        <w:autoSpaceDE/>
        <w:autoSpaceDN/>
        <w:adjustRightInd/>
        <w:spacing w:line="240" w:lineRule="auto"/>
        <w:contextualSpacing/>
        <w:jc w:val="both"/>
        <w:rPr>
          <w:sz w:val="22"/>
          <w:szCs w:val="22"/>
        </w:rPr>
      </w:pPr>
      <w:r w:rsidRPr="00E42CF0">
        <w:rPr>
          <w:sz w:val="22"/>
          <w:szCs w:val="22"/>
        </w:rPr>
        <w:t xml:space="preserve">Bérlő a lakást elcseréli, </w:t>
      </w:r>
    </w:p>
    <w:p w14:paraId="229637F8" w14:textId="77777777" w:rsidR="003A6A1B" w:rsidRPr="00E42CF0" w:rsidRDefault="003A6A1B" w:rsidP="00D41366">
      <w:pPr>
        <w:pStyle w:val="Listaszerbekezds"/>
        <w:widowControl/>
        <w:numPr>
          <w:ilvl w:val="1"/>
          <w:numId w:val="44"/>
        </w:numPr>
        <w:tabs>
          <w:tab w:val="num" w:pos="284"/>
        </w:tabs>
        <w:autoSpaceDE/>
        <w:autoSpaceDN/>
        <w:adjustRightInd/>
        <w:spacing w:line="240" w:lineRule="auto"/>
        <w:contextualSpacing/>
        <w:jc w:val="both"/>
        <w:rPr>
          <w:sz w:val="22"/>
          <w:szCs w:val="22"/>
        </w:rPr>
      </w:pPr>
      <w:r w:rsidRPr="00E42CF0">
        <w:rPr>
          <w:sz w:val="22"/>
          <w:szCs w:val="22"/>
        </w:rPr>
        <w:t>Bérlőt Magyarország területéről kiutasították,</w:t>
      </w:r>
    </w:p>
    <w:p w14:paraId="77EDDF03" w14:textId="77777777" w:rsidR="003A6A1B" w:rsidRPr="00E42CF0" w:rsidRDefault="003A6A1B" w:rsidP="00D41366">
      <w:pPr>
        <w:pStyle w:val="Listaszerbekezds"/>
        <w:widowControl/>
        <w:numPr>
          <w:ilvl w:val="1"/>
          <w:numId w:val="44"/>
        </w:numPr>
        <w:tabs>
          <w:tab w:val="num" w:pos="284"/>
        </w:tabs>
        <w:autoSpaceDE/>
        <w:autoSpaceDN/>
        <w:adjustRightInd/>
        <w:spacing w:line="240" w:lineRule="auto"/>
        <w:contextualSpacing/>
        <w:jc w:val="both"/>
        <w:rPr>
          <w:sz w:val="22"/>
          <w:szCs w:val="22"/>
        </w:rPr>
      </w:pPr>
      <w:r w:rsidRPr="00E42CF0">
        <w:rPr>
          <w:sz w:val="22"/>
          <w:szCs w:val="22"/>
        </w:rPr>
        <w:t>Bérlő lakásbérleti jogviszonyát a bíróság megszünteti,</w:t>
      </w:r>
    </w:p>
    <w:p w14:paraId="7B915F96" w14:textId="77777777" w:rsidR="003A6A1B" w:rsidRPr="00E42CF0" w:rsidRDefault="003A6A1B" w:rsidP="00D41366">
      <w:pPr>
        <w:pStyle w:val="Listaszerbekezds"/>
        <w:widowControl/>
        <w:numPr>
          <w:ilvl w:val="1"/>
          <w:numId w:val="44"/>
        </w:numPr>
        <w:tabs>
          <w:tab w:val="num" w:pos="284"/>
        </w:tabs>
        <w:autoSpaceDE/>
        <w:autoSpaceDN/>
        <w:adjustRightInd/>
        <w:spacing w:line="240" w:lineRule="auto"/>
        <w:contextualSpacing/>
        <w:jc w:val="both"/>
        <w:rPr>
          <w:sz w:val="22"/>
          <w:szCs w:val="22"/>
        </w:rPr>
      </w:pPr>
      <w:r w:rsidRPr="00E42CF0">
        <w:rPr>
          <w:sz w:val="22"/>
          <w:szCs w:val="22"/>
        </w:rPr>
        <w:t>Bérlő lakásbérleti jogviszonya hatósági határozat folytán megszűnik,</w:t>
      </w:r>
    </w:p>
    <w:p w14:paraId="130CF41B" w14:textId="77777777" w:rsidR="003A6A1B" w:rsidRPr="00E42CF0" w:rsidRDefault="003A6A1B" w:rsidP="00D41366">
      <w:pPr>
        <w:pStyle w:val="Listaszerbekezds"/>
        <w:widowControl/>
        <w:numPr>
          <w:ilvl w:val="1"/>
          <w:numId w:val="44"/>
        </w:numPr>
        <w:tabs>
          <w:tab w:val="num" w:pos="284"/>
        </w:tabs>
        <w:autoSpaceDE/>
        <w:autoSpaceDN/>
        <w:adjustRightInd/>
        <w:spacing w:line="240" w:lineRule="auto"/>
        <w:contextualSpacing/>
        <w:jc w:val="both"/>
        <w:rPr>
          <w:sz w:val="22"/>
          <w:szCs w:val="22"/>
        </w:rPr>
      </w:pPr>
      <w:r w:rsidRPr="00E42CF0">
        <w:rPr>
          <w:sz w:val="22"/>
          <w:szCs w:val="22"/>
        </w:rPr>
        <w:t>a szerződésben foglalt határozott idő letelik, vagy feltétel bekövetkezik.</w:t>
      </w:r>
    </w:p>
    <w:p w14:paraId="72FD77F6" w14:textId="77777777" w:rsidR="003A6A1B" w:rsidRPr="00E42CF0" w:rsidRDefault="003A6A1B" w:rsidP="00D41366">
      <w:pPr>
        <w:numPr>
          <w:ilvl w:val="0"/>
          <w:numId w:val="44"/>
        </w:numPr>
        <w:jc w:val="both"/>
        <w:rPr>
          <w:sz w:val="22"/>
          <w:szCs w:val="22"/>
        </w:rPr>
      </w:pPr>
      <w:r w:rsidRPr="00E42CF0">
        <w:rPr>
          <w:sz w:val="22"/>
          <w:szCs w:val="22"/>
        </w:rPr>
        <w:t xml:space="preserve"> Bérbeadó részéről történő egyoldalú felmondással szűnik meg a szerződés, amennyiben</w:t>
      </w:r>
    </w:p>
    <w:p w14:paraId="00F01580" w14:textId="77777777" w:rsidR="003A6A1B" w:rsidRPr="00E42CF0" w:rsidRDefault="003A6A1B" w:rsidP="00D41366">
      <w:pPr>
        <w:pStyle w:val="Listaszerbekezds"/>
        <w:widowControl/>
        <w:numPr>
          <w:ilvl w:val="0"/>
          <w:numId w:val="45"/>
        </w:numPr>
        <w:autoSpaceDE/>
        <w:autoSpaceDN/>
        <w:adjustRightInd/>
        <w:spacing w:line="240" w:lineRule="auto"/>
        <w:contextualSpacing/>
        <w:jc w:val="both"/>
        <w:rPr>
          <w:sz w:val="22"/>
          <w:szCs w:val="22"/>
        </w:rPr>
      </w:pPr>
      <w:r w:rsidRPr="00E42CF0">
        <w:rPr>
          <w:sz w:val="22"/>
          <w:szCs w:val="22"/>
        </w:rPr>
        <w:t>Bérlő írásos felszólítás ellenére nem tesz eleget a bérlemény használatával együtt járó, határidőben történő fizetési kötelezettségének,</w:t>
      </w:r>
    </w:p>
    <w:p w14:paraId="1575902B" w14:textId="77777777" w:rsidR="003A6A1B" w:rsidRPr="00E42CF0" w:rsidRDefault="003A6A1B" w:rsidP="00D41366">
      <w:pPr>
        <w:pStyle w:val="Listaszerbekezds"/>
        <w:widowControl/>
        <w:numPr>
          <w:ilvl w:val="0"/>
          <w:numId w:val="45"/>
        </w:numPr>
        <w:tabs>
          <w:tab w:val="num" w:pos="993"/>
        </w:tabs>
        <w:autoSpaceDE/>
        <w:autoSpaceDN/>
        <w:adjustRightInd/>
        <w:spacing w:line="240" w:lineRule="auto"/>
        <w:contextualSpacing/>
        <w:jc w:val="both"/>
        <w:rPr>
          <w:sz w:val="22"/>
          <w:szCs w:val="22"/>
        </w:rPr>
      </w:pPr>
      <w:r w:rsidRPr="00E42CF0">
        <w:rPr>
          <w:sz w:val="22"/>
          <w:szCs w:val="22"/>
        </w:rPr>
        <w:t>Bérlő, vagy a vele együtt élő személyek, illetve az általuk az ingatlanba beengedett személy az együttélés követelményeivel ellentétes, botrányos, tűrhetetlen magatartást tanúsítanak,</w:t>
      </w:r>
    </w:p>
    <w:p w14:paraId="5A286BBB" w14:textId="77777777" w:rsidR="003A6A1B" w:rsidRPr="00E42CF0" w:rsidRDefault="003A6A1B" w:rsidP="00D41366">
      <w:pPr>
        <w:pStyle w:val="Listaszerbekezds"/>
        <w:widowControl/>
        <w:numPr>
          <w:ilvl w:val="0"/>
          <w:numId w:val="45"/>
        </w:numPr>
        <w:tabs>
          <w:tab w:val="num" w:pos="993"/>
        </w:tabs>
        <w:autoSpaceDE/>
        <w:autoSpaceDN/>
        <w:adjustRightInd/>
        <w:spacing w:line="240" w:lineRule="auto"/>
        <w:contextualSpacing/>
        <w:jc w:val="both"/>
        <w:rPr>
          <w:sz w:val="22"/>
          <w:szCs w:val="22"/>
        </w:rPr>
      </w:pPr>
      <w:r w:rsidRPr="00E42CF0">
        <w:rPr>
          <w:sz w:val="22"/>
          <w:szCs w:val="22"/>
        </w:rPr>
        <w:lastRenderedPageBreak/>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5BB9CD6B" w14:textId="77777777" w:rsidR="003A6A1B" w:rsidRPr="00E42CF0" w:rsidRDefault="003A6A1B" w:rsidP="00D41366">
      <w:pPr>
        <w:pStyle w:val="Listaszerbekezds"/>
        <w:widowControl/>
        <w:numPr>
          <w:ilvl w:val="0"/>
          <w:numId w:val="45"/>
        </w:numPr>
        <w:tabs>
          <w:tab w:val="num" w:pos="993"/>
        </w:tabs>
        <w:autoSpaceDE/>
        <w:autoSpaceDN/>
        <w:adjustRightInd/>
        <w:spacing w:line="240" w:lineRule="auto"/>
        <w:contextualSpacing/>
        <w:jc w:val="both"/>
        <w:rPr>
          <w:sz w:val="22"/>
          <w:szCs w:val="22"/>
        </w:rPr>
      </w:pPr>
      <w:r w:rsidRPr="00E42CF0">
        <w:rPr>
          <w:sz w:val="22"/>
          <w:szCs w:val="22"/>
        </w:rPr>
        <w:t>Bérlő elmulasztja az őt terhelő karbantartási kötelezettséget,</w:t>
      </w:r>
    </w:p>
    <w:p w14:paraId="020A7A5C" w14:textId="77777777" w:rsidR="003A6A1B" w:rsidRPr="00E42CF0" w:rsidRDefault="003A6A1B" w:rsidP="00D41366">
      <w:pPr>
        <w:pStyle w:val="Listaszerbekezds"/>
        <w:widowControl/>
        <w:numPr>
          <w:ilvl w:val="0"/>
          <w:numId w:val="45"/>
        </w:numPr>
        <w:tabs>
          <w:tab w:val="num" w:pos="993"/>
        </w:tabs>
        <w:autoSpaceDE/>
        <w:autoSpaceDN/>
        <w:adjustRightInd/>
        <w:spacing w:line="240" w:lineRule="auto"/>
        <w:contextualSpacing/>
        <w:jc w:val="both"/>
        <w:rPr>
          <w:sz w:val="22"/>
          <w:szCs w:val="22"/>
        </w:rPr>
      </w:pPr>
      <w:r w:rsidRPr="00E42CF0">
        <w:rPr>
          <w:sz w:val="22"/>
          <w:szCs w:val="22"/>
        </w:rPr>
        <w:t xml:space="preserve">Bérlő a lakást 2 </w:t>
      </w:r>
      <w:r w:rsidRPr="00E42CF0">
        <w:rPr>
          <w:i/>
          <w:sz w:val="22"/>
          <w:szCs w:val="22"/>
        </w:rPr>
        <w:t>(Kettő)</w:t>
      </w:r>
      <w:r w:rsidRPr="00E42CF0">
        <w:rPr>
          <w:sz w:val="22"/>
          <w:szCs w:val="22"/>
        </w:rPr>
        <w:t xml:space="preserve"> hónapot meghaladó időre bejelentés és indokolás nélkül elhagyta,</w:t>
      </w:r>
    </w:p>
    <w:p w14:paraId="6704D1E5" w14:textId="77777777" w:rsidR="003A6A1B" w:rsidRPr="00E42CF0" w:rsidRDefault="003A6A1B" w:rsidP="00D41366">
      <w:pPr>
        <w:pStyle w:val="Listaszerbekezds"/>
        <w:widowControl/>
        <w:numPr>
          <w:ilvl w:val="0"/>
          <w:numId w:val="45"/>
        </w:numPr>
        <w:tabs>
          <w:tab w:val="num" w:pos="928"/>
        </w:tabs>
        <w:autoSpaceDE/>
        <w:autoSpaceDN/>
        <w:adjustRightInd/>
        <w:spacing w:line="240" w:lineRule="auto"/>
        <w:contextualSpacing/>
        <w:jc w:val="both"/>
        <w:rPr>
          <w:sz w:val="22"/>
          <w:szCs w:val="22"/>
        </w:rPr>
      </w:pPr>
      <w:r w:rsidRPr="00E42CF0">
        <w:rPr>
          <w:sz w:val="22"/>
          <w:szCs w:val="22"/>
        </w:rPr>
        <w:t xml:space="preserve">Bérlő Bérbeadó írásos engedélye nélkül a bérleti szerződés 10. </w:t>
      </w:r>
      <w:r w:rsidRPr="00E42CF0">
        <w:rPr>
          <w:i/>
          <w:sz w:val="22"/>
          <w:szCs w:val="22"/>
        </w:rPr>
        <w:t>(Tízedik)</w:t>
      </w:r>
      <w:r w:rsidRPr="00E42CF0">
        <w:rPr>
          <w:sz w:val="22"/>
          <w:szCs w:val="22"/>
        </w:rPr>
        <w:t xml:space="preserve"> pontjában megnevezetteken kívül más személyt befogad a bérleménybe,</w:t>
      </w:r>
    </w:p>
    <w:p w14:paraId="3EF51A0E" w14:textId="77777777" w:rsidR="003A6A1B" w:rsidRPr="003F3CA3" w:rsidRDefault="003A6A1B" w:rsidP="00D41366">
      <w:pPr>
        <w:pStyle w:val="Listaszerbekezds"/>
        <w:widowControl/>
        <w:numPr>
          <w:ilvl w:val="0"/>
          <w:numId w:val="45"/>
        </w:numPr>
        <w:tabs>
          <w:tab w:val="num" w:pos="928"/>
        </w:tabs>
        <w:autoSpaceDE/>
        <w:autoSpaceDN/>
        <w:adjustRightInd/>
        <w:spacing w:line="240" w:lineRule="auto"/>
        <w:contextualSpacing/>
        <w:jc w:val="both"/>
        <w:rPr>
          <w:sz w:val="22"/>
          <w:szCs w:val="22"/>
        </w:rPr>
      </w:pPr>
      <w:r w:rsidRPr="003F3CA3">
        <w:rPr>
          <w:sz w:val="22"/>
          <w:szCs w:val="22"/>
        </w:rPr>
        <w:t>Bérlő bármilyen jogcímen a bérlemény fekvése szerinti településen ingatlanhoz jut,</w:t>
      </w:r>
    </w:p>
    <w:p w14:paraId="5BF57017" w14:textId="77777777" w:rsidR="003A6A1B" w:rsidRPr="003F3CA3" w:rsidRDefault="003A6A1B" w:rsidP="00D41366">
      <w:pPr>
        <w:pStyle w:val="Listaszerbekezds"/>
        <w:widowControl/>
        <w:numPr>
          <w:ilvl w:val="0"/>
          <w:numId w:val="45"/>
        </w:numPr>
        <w:tabs>
          <w:tab w:val="num" w:pos="928"/>
        </w:tabs>
        <w:autoSpaceDE/>
        <w:autoSpaceDN/>
        <w:adjustRightInd/>
        <w:spacing w:line="240" w:lineRule="auto"/>
        <w:contextualSpacing/>
        <w:jc w:val="both"/>
        <w:rPr>
          <w:sz w:val="22"/>
          <w:szCs w:val="22"/>
        </w:rPr>
      </w:pPr>
      <w:r w:rsidRPr="003F3CA3">
        <w:rPr>
          <w:sz w:val="22"/>
          <w:szCs w:val="22"/>
        </w:rPr>
        <w:t>a lakás átalakításra, korszerűsítésre, lebontásra kerül,</w:t>
      </w:r>
    </w:p>
    <w:p w14:paraId="71D9F67F" w14:textId="77777777" w:rsidR="003A6A1B" w:rsidRPr="003F3CA3" w:rsidRDefault="003A6A1B" w:rsidP="00D41366">
      <w:pPr>
        <w:pStyle w:val="Listaszerbekezds"/>
        <w:widowControl/>
        <w:numPr>
          <w:ilvl w:val="0"/>
          <w:numId w:val="45"/>
        </w:numPr>
        <w:tabs>
          <w:tab w:val="num" w:pos="993"/>
        </w:tabs>
        <w:autoSpaceDE/>
        <w:autoSpaceDN/>
        <w:adjustRightInd/>
        <w:spacing w:line="240" w:lineRule="auto"/>
        <w:contextualSpacing/>
        <w:jc w:val="both"/>
        <w:rPr>
          <w:sz w:val="22"/>
          <w:szCs w:val="22"/>
        </w:rPr>
      </w:pPr>
      <w:r w:rsidRPr="003F3CA3">
        <w:rPr>
          <w:sz w:val="22"/>
          <w:szCs w:val="22"/>
        </w:rPr>
        <w:t>Bérlő egyéb szerződésszegése esetén.</w:t>
      </w:r>
    </w:p>
    <w:p w14:paraId="51D265AA" w14:textId="77777777" w:rsidR="003A6A1B" w:rsidRPr="003F3CA3" w:rsidRDefault="003A6A1B" w:rsidP="00D41366">
      <w:pPr>
        <w:pStyle w:val="NormlWeb"/>
        <w:numPr>
          <w:ilvl w:val="0"/>
          <w:numId w:val="44"/>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Ha Bérlő a szerződésben vállalt, vagy jogszabályban előírt egyéb lényeges kötelezettségét Bérbeadó által írásban megjelölt határidőben nem teljesíti, Bérbeadó a határidőt követő 15 </w:t>
      </w:r>
      <w:r w:rsidRPr="003F3CA3">
        <w:rPr>
          <w:rFonts w:ascii="Times New Roman" w:hAnsi="Times New Roman" w:cs="Times New Roman"/>
          <w:i/>
          <w:sz w:val="22"/>
          <w:szCs w:val="22"/>
        </w:rPr>
        <w:t>(Tizenöt)</w:t>
      </w:r>
      <w:r w:rsidRPr="003F3CA3">
        <w:rPr>
          <w:rFonts w:ascii="Times New Roman" w:hAnsi="Times New Roman" w:cs="Times New Roman"/>
          <w:sz w:val="22"/>
          <w:szCs w:val="22"/>
        </w:rPr>
        <w:t xml:space="preserve"> napon belül írásban felmondással élhet.</w:t>
      </w:r>
    </w:p>
    <w:p w14:paraId="0F930A98" w14:textId="77777777" w:rsidR="003A6A1B" w:rsidRPr="003F3CA3" w:rsidRDefault="003A6A1B" w:rsidP="00D41366">
      <w:pPr>
        <w:pStyle w:val="NormlWeb"/>
        <w:numPr>
          <w:ilvl w:val="0"/>
          <w:numId w:val="44"/>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Ha Bérlő vagy a vele </w:t>
      </w:r>
      <w:proofErr w:type="spellStart"/>
      <w:r w:rsidRPr="003F3CA3">
        <w:rPr>
          <w:rFonts w:ascii="Times New Roman" w:hAnsi="Times New Roman" w:cs="Times New Roman"/>
          <w:sz w:val="22"/>
          <w:szCs w:val="22"/>
        </w:rPr>
        <w:t>együttlakó</w:t>
      </w:r>
      <w:proofErr w:type="spellEnd"/>
      <w:r w:rsidRPr="003F3CA3">
        <w:rPr>
          <w:rFonts w:ascii="Times New Roman" w:hAnsi="Times New Roman" w:cs="Times New Roman"/>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kell közölni.</w:t>
      </w:r>
    </w:p>
    <w:p w14:paraId="170A28E9" w14:textId="0E175A5B" w:rsidR="003A6A1B" w:rsidRPr="003F3CA3" w:rsidRDefault="003A6A1B" w:rsidP="00D41366">
      <w:pPr>
        <w:pStyle w:val="NormlWeb"/>
        <w:numPr>
          <w:ilvl w:val="0"/>
          <w:numId w:val="44"/>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kell közölni.</w:t>
      </w:r>
    </w:p>
    <w:p w14:paraId="7BD03541" w14:textId="77777777" w:rsidR="003A6A1B" w:rsidRPr="003F3CA3" w:rsidRDefault="003A6A1B" w:rsidP="00D41366">
      <w:pPr>
        <w:numPr>
          <w:ilvl w:val="0"/>
          <w:numId w:val="44"/>
        </w:numPr>
        <w:jc w:val="both"/>
        <w:rPr>
          <w:sz w:val="22"/>
          <w:szCs w:val="22"/>
        </w:rPr>
      </w:pPr>
      <w:r w:rsidRPr="003F3CA3">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7D97EACE" w14:textId="77777777" w:rsidR="003A6A1B" w:rsidRPr="003F3CA3" w:rsidRDefault="003A6A1B" w:rsidP="00D41366">
      <w:pPr>
        <w:pStyle w:val="Bekezds"/>
        <w:numPr>
          <w:ilvl w:val="0"/>
          <w:numId w:val="44"/>
        </w:numPr>
        <w:rPr>
          <w:sz w:val="22"/>
          <w:szCs w:val="22"/>
        </w:rPr>
      </w:pPr>
      <w:r w:rsidRPr="003F3CA3">
        <w:rPr>
          <w:sz w:val="22"/>
          <w:szCs w:val="22"/>
        </w:rPr>
        <w:t>Jelen szerződés a határozott idő elteltével vagy a feltétel bekövetkezésével minden további jognyilatkozat vagy jogcselekmény nélkül hatályát veszti. Ilyen esetben a szerződés nem alakul át határozatlan idejű jogviszonnyá.</w:t>
      </w:r>
    </w:p>
    <w:p w14:paraId="4817EC21" w14:textId="77777777" w:rsidR="003A6A1B" w:rsidRPr="00E42CF0" w:rsidRDefault="003A6A1B" w:rsidP="00D41366">
      <w:pPr>
        <w:numPr>
          <w:ilvl w:val="0"/>
          <w:numId w:val="44"/>
        </w:numPr>
        <w:jc w:val="both"/>
        <w:rPr>
          <w:sz w:val="22"/>
          <w:szCs w:val="22"/>
        </w:rPr>
      </w:pPr>
      <w:r w:rsidRPr="00E42CF0">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58CA7B3D" w14:textId="77777777" w:rsidR="003A6A1B" w:rsidRPr="00E42CF0" w:rsidRDefault="003A6A1B" w:rsidP="00D41366">
      <w:pPr>
        <w:numPr>
          <w:ilvl w:val="0"/>
          <w:numId w:val="44"/>
        </w:numPr>
        <w:jc w:val="both"/>
        <w:rPr>
          <w:sz w:val="22"/>
          <w:szCs w:val="22"/>
        </w:rPr>
      </w:pPr>
      <w:r w:rsidRPr="00E42CF0">
        <w:rPr>
          <w:sz w:val="22"/>
          <w:szCs w:val="22"/>
        </w:rPr>
        <w:t>Bérlő, illetve Bérlővel együtt költöző személyek jogcím nélküli lakáshasználóvá válnak, ha a lakásbérleti szerződésben vállalt kötelezettségeiknek maradéktalanul nem tesznek eleget.</w:t>
      </w:r>
    </w:p>
    <w:p w14:paraId="6AE6B769" w14:textId="77777777" w:rsidR="003A6A1B" w:rsidRPr="00E42CF0" w:rsidRDefault="003A6A1B" w:rsidP="00D41366">
      <w:pPr>
        <w:pStyle w:val="Szvegblokk"/>
        <w:numPr>
          <w:ilvl w:val="0"/>
          <w:numId w:val="44"/>
        </w:numPr>
        <w:ind w:right="-58"/>
        <w:rPr>
          <w:iCs/>
          <w:sz w:val="22"/>
          <w:szCs w:val="22"/>
        </w:rPr>
      </w:pPr>
      <w:r w:rsidRPr="00E42CF0">
        <w:rPr>
          <w:iCs/>
          <w:sz w:val="22"/>
          <w:szCs w:val="22"/>
        </w:rPr>
        <w:t>Bérbeadó részére a lakást jogcím nélkül használó lakáshasználati díjat köteles fizetni, amelynek mértéke:</w:t>
      </w:r>
    </w:p>
    <w:p w14:paraId="301738B2" w14:textId="77777777" w:rsidR="003A6A1B" w:rsidRPr="00E42CF0" w:rsidRDefault="003A6A1B" w:rsidP="00D41366">
      <w:pPr>
        <w:pStyle w:val="Listaszerbekezds"/>
        <w:widowControl/>
        <w:numPr>
          <w:ilvl w:val="2"/>
          <w:numId w:val="44"/>
        </w:numPr>
        <w:tabs>
          <w:tab w:val="num" w:pos="284"/>
        </w:tabs>
        <w:autoSpaceDE/>
        <w:autoSpaceDN/>
        <w:adjustRightInd/>
        <w:spacing w:line="240" w:lineRule="auto"/>
        <w:ind w:right="-58"/>
        <w:contextualSpacing/>
        <w:jc w:val="both"/>
        <w:rPr>
          <w:iCs/>
          <w:sz w:val="22"/>
          <w:szCs w:val="22"/>
        </w:rPr>
      </w:pPr>
      <w:r w:rsidRPr="00E42CF0">
        <w:rPr>
          <w:iCs/>
          <w:sz w:val="22"/>
          <w:szCs w:val="22"/>
        </w:rPr>
        <w:t xml:space="preserve">a jogcím nélküli használat első 2 </w:t>
      </w:r>
      <w:r w:rsidRPr="00E42CF0">
        <w:rPr>
          <w:i/>
          <w:iCs/>
          <w:sz w:val="22"/>
          <w:szCs w:val="22"/>
        </w:rPr>
        <w:t>(Kettő)</w:t>
      </w:r>
      <w:r w:rsidRPr="00E42CF0">
        <w:rPr>
          <w:iCs/>
          <w:sz w:val="22"/>
          <w:szCs w:val="22"/>
        </w:rPr>
        <w:t xml:space="preserve"> hónapjában a lakásra megállapított lakbérrel azonos összeg, ezt követően</w:t>
      </w:r>
    </w:p>
    <w:p w14:paraId="05E6E0C1" w14:textId="77777777" w:rsidR="003A6A1B" w:rsidRPr="00E42CF0" w:rsidRDefault="003A6A1B" w:rsidP="00D41366">
      <w:pPr>
        <w:pStyle w:val="Listaszerbekezds"/>
        <w:widowControl/>
        <w:numPr>
          <w:ilvl w:val="2"/>
          <w:numId w:val="44"/>
        </w:numPr>
        <w:tabs>
          <w:tab w:val="num" w:pos="284"/>
        </w:tabs>
        <w:autoSpaceDE/>
        <w:autoSpaceDN/>
        <w:adjustRightInd/>
        <w:spacing w:line="240" w:lineRule="auto"/>
        <w:ind w:right="-58"/>
        <w:contextualSpacing/>
        <w:jc w:val="both"/>
        <w:rPr>
          <w:iCs/>
          <w:sz w:val="22"/>
          <w:szCs w:val="22"/>
        </w:rPr>
      </w:pPr>
      <w:r w:rsidRPr="00E42CF0">
        <w:rPr>
          <w:iCs/>
          <w:sz w:val="22"/>
          <w:szCs w:val="22"/>
        </w:rPr>
        <w:t xml:space="preserve">további 10 </w:t>
      </w:r>
      <w:r w:rsidRPr="00E42CF0">
        <w:rPr>
          <w:i/>
          <w:iCs/>
          <w:sz w:val="22"/>
          <w:szCs w:val="22"/>
        </w:rPr>
        <w:t>(Tíz)</w:t>
      </w:r>
      <w:r w:rsidRPr="00E42CF0">
        <w:rPr>
          <w:iCs/>
          <w:sz w:val="22"/>
          <w:szCs w:val="22"/>
        </w:rPr>
        <w:t xml:space="preserve"> hónapig annak kétszerese,</w:t>
      </w:r>
    </w:p>
    <w:p w14:paraId="054908A9" w14:textId="77777777" w:rsidR="003A6A1B" w:rsidRPr="00E42CF0" w:rsidRDefault="003A6A1B" w:rsidP="00D41366">
      <w:pPr>
        <w:pStyle w:val="Listaszerbekezds"/>
        <w:widowControl/>
        <w:numPr>
          <w:ilvl w:val="2"/>
          <w:numId w:val="44"/>
        </w:numPr>
        <w:tabs>
          <w:tab w:val="num" w:pos="284"/>
        </w:tabs>
        <w:autoSpaceDE/>
        <w:autoSpaceDN/>
        <w:adjustRightInd/>
        <w:spacing w:line="240" w:lineRule="auto"/>
        <w:ind w:right="-58"/>
        <w:contextualSpacing/>
        <w:jc w:val="both"/>
        <w:rPr>
          <w:iCs/>
          <w:sz w:val="22"/>
          <w:szCs w:val="22"/>
        </w:rPr>
      </w:pPr>
      <w:r w:rsidRPr="00E42CF0">
        <w:rPr>
          <w:iCs/>
          <w:sz w:val="22"/>
          <w:szCs w:val="22"/>
        </w:rPr>
        <w:t xml:space="preserve">1 </w:t>
      </w:r>
      <w:r w:rsidRPr="00E42CF0">
        <w:rPr>
          <w:i/>
          <w:iCs/>
          <w:sz w:val="22"/>
          <w:szCs w:val="22"/>
        </w:rPr>
        <w:t>(Egy)</w:t>
      </w:r>
      <w:r w:rsidRPr="00E42CF0">
        <w:rPr>
          <w:iCs/>
          <w:sz w:val="22"/>
          <w:szCs w:val="22"/>
        </w:rPr>
        <w:t xml:space="preserve"> éven túl annak háromszorosa.</w:t>
      </w:r>
    </w:p>
    <w:p w14:paraId="5DDDE5E1" w14:textId="77777777" w:rsidR="003A6A1B" w:rsidRPr="00E42CF0" w:rsidRDefault="003A6A1B" w:rsidP="00D41366">
      <w:pPr>
        <w:numPr>
          <w:ilvl w:val="0"/>
          <w:numId w:val="44"/>
        </w:numPr>
        <w:jc w:val="both"/>
        <w:rPr>
          <w:sz w:val="22"/>
          <w:szCs w:val="22"/>
        </w:rPr>
      </w:pPr>
      <w:r w:rsidRPr="00E42CF0">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24C8C234" w14:textId="77777777" w:rsidR="003A6A1B" w:rsidRPr="00E42CF0" w:rsidRDefault="003A6A1B" w:rsidP="00D41366">
      <w:pPr>
        <w:numPr>
          <w:ilvl w:val="0"/>
          <w:numId w:val="44"/>
        </w:numPr>
        <w:jc w:val="both"/>
        <w:rPr>
          <w:sz w:val="22"/>
          <w:szCs w:val="22"/>
        </w:rPr>
      </w:pPr>
      <w:r w:rsidRPr="00E42CF0">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44CF1A16" w14:textId="77777777" w:rsidR="003A6A1B" w:rsidRDefault="003A6A1B" w:rsidP="00D41366">
      <w:pPr>
        <w:numPr>
          <w:ilvl w:val="0"/>
          <w:numId w:val="44"/>
        </w:numPr>
        <w:jc w:val="both"/>
        <w:rPr>
          <w:sz w:val="22"/>
          <w:szCs w:val="22"/>
        </w:rPr>
      </w:pPr>
      <w:r w:rsidRPr="00E42CF0">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5828859F" w14:textId="77777777" w:rsidR="003A6A1B" w:rsidRPr="00E42CF0" w:rsidRDefault="003A6A1B" w:rsidP="003A6A1B">
      <w:pPr>
        <w:jc w:val="both"/>
        <w:rPr>
          <w:sz w:val="22"/>
          <w:szCs w:val="22"/>
        </w:rPr>
      </w:pPr>
    </w:p>
    <w:p w14:paraId="259B177B" w14:textId="77777777" w:rsidR="003A6A1B" w:rsidRPr="0025628F" w:rsidRDefault="003A6A1B" w:rsidP="00D41366">
      <w:pPr>
        <w:numPr>
          <w:ilvl w:val="0"/>
          <w:numId w:val="44"/>
        </w:numPr>
        <w:jc w:val="both"/>
        <w:rPr>
          <w:sz w:val="22"/>
          <w:szCs w:val="22"/>
        </w:rPr>
      </w:pPr>
      <w:r w:rsidRPr="0025628F">
        <w:rPr>
          <w:sz w:val="22"/>
          <w:szCs w:val="22"/>
        </w:rPr>
        <w:lastRenderedPageBreak/>
        <w:t xml:space="preserve">Az épületek energetikai jellemzőinek tanúsításáról szóló 176/2008. (VI. 30.) Korm. rendelet 1. § (3) bekezdés </w:t>
      </w:r>
      <w:proofErr w:type="spellStart"/>
      <w:r w:rsidRPr="0025628F">
        <w:rPr>
          <w:sz w:val="22"/>
          <w:szCs w:val="22"/>
        </w:rPr>
        <w:t>bb</w:t>
      </w:r>
      <w:proofErr w:type="spellEnd"/>
      <w:r w:rsidRPr="0025628F">
        <w:rPr>
          <w:sz w:val="22"/>
          <w:szCs w:val="22"/>
        </w:rPr>
        <w:t>) pontja alapján az ingatlan ………………. számú energetikai tanúsítványának másolata a lakásbérleti szerződés mellékletét képezi. A Hiteles Energetikai Tanúsítvány …………….. napján készült.</w:t>
      </w:r>
    </w:p>
    <w:p w14:paraId="49E080AE" w14:textId="77777777" w:rsidR="003A6A1B" w:rsidRPr="00E42CF0" w:rsidRDefault="003A6A1B" w:rsidP="00D41366">
      <w:pPr>
        <w:numPr>
          <w:ilvl w:val="0"/>
          <w:numId w:val="44"/>
        </w:numPr>
        <w:jc w:val="both"/>
        <w:rPr>
          <w:sz w:val="22"/>
          <w:szCs w:val="22"/>
        </w:rPr>
      </w:pPr>
      <w:r w:rsidRPr="00E42CF0">
        <w:rPr>
          <w:sz w:val="22"/>
          <w:szCs w:val="22"/>
        </w:rPr>
        <w:t xml:space="preserve">Szerződésben nem szabályozott kérdésekben a Polgári Törvénykönyvről szóló 2013. évi V. törvény, a Lakás tv. valamint a </w:t>
      </w:r>
      <w:r>
        <w:rPr>
          <w:sz w:val="22"/>
          <w:szCs w:val="22"/>
        </w:rPr>
        <w:t>Lakásr</w:t>
      </w:r>
      <w:r w:rsidRPr="00E42CF0">
        <w:rPr>
          <w:sz w:val="22"/>
          <w:szCs w:val="22"/>
        </w:rPr>
        <w:t>endelet rendelkezései az irányadók.</w:t>
      </w:r>
    </w:p>
    <w:p w14:paraId="44B5797D" w14:textId="77777777" w:rsidR="003A6A1B" w:rsidRPr="00E42CF0" w:rsidRDefault="003A6A1B" w:rsidP="003A6A1B">
      <w:pPr>
        <w:jc w:val="both"/>
        <w:rPr>
          <w:sz w:val="22"/>
          <w:szCs w:val="22"/>
        </w:rPr>
      </w:pPr>
    </w:p>
    <w:p w14:paraId="010287EE" w14:textId="77777777" w:rsidR="003A6A1B" w:rsidRPr="00E42CF0" w:rsidRDefault="003A6A1B" w:rsidP="003A6A1B">
      <w:pPr>
        <w:jc w:val="both"/>
        <w:rPr>
          <w:sz w:val="22"/>
          <w:szCs w:val="22"/>
        </w:rPr>
      </w:pPr>
      <w:r w:rsidRPr="00E42CF0">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59256EEE" w14:textId="77777777" w:rsidR="003A6A1B" w:rsidRPr="00E42CF0" w:rsidRDefault="003A6A1B" w:rsidP="003A6A1B">
      <w:pPr>
        <w:ind w:left="426" w:hanging="426"/>
        <w:jc w:val="both"/>
        <w:rPr>
          <w:b/>
          <w:sz w:val="22"/>
          <w:szCs w:val="22"/>
        </w:rPr>
      </w:pPr>
    </w:p>
    <w:p w14:paraId="0C1D8685" w14:textId="77777777" w:rsidR="003A6A1B" w:rsidRDefault="003A6A1B" w:rsidP="003A6A1B">
      <w:pPr>
        <w:ind w:left="426" w:hanging="426"/>
        <w:jc w:val="both"/>
        <w:rPr>
          <w:b/>
          <w:sz w:val="22"/>
          <w:szCs w:val="22"/>
        </w:rPr>
      </w:pPr>
      <w:r w:rsidRPr="00E42CF0">
        <w:rPr>
          <w:b/>
          <w:sz w:val="22"/>
          <w:szCs w:val="22"/>
        </w:rPr>
        <w:t>Kiskőrös, 202</w:t>
      </w:r>
      <w:r>
        <w:rPr>
          <w:b/>
          <w:sz w:val="22"/>
          <w:szCs w:val="22"/>
        </w:rPr>
        <w:t>4</w:t>
      </w:r>
      <w:r w:rsidRPr="00E42CF0">
        <w:rPr>
          <w:b/>
          <w:sz w:val="22"/>
          <w:szCs w:val="22"/>
        </w:rPr>
        <w:t xml:space="preserve">. </w:t>
      </w:r>
    </w:p>
    <w:p w14:paraId="63BE4407" w14:textId="77777777" w:rsidR="003A6A1B" w:rsidRDefault="003A6A1B" w:rsidP="003A6A1B">
      <w:pPr>
        <w:ind w:left="426" w:hanging="426"/>
        <w:jc w:val="both"/>
        <w:rPr>
          <w:b/>
          <w:sz w:val="22"/>
          <w:szCs w:val="22"/>
        </w:rPr>
      </w:pPr>
    </w:p>
    <w:p w14:paraId="1544A4BA" w14:textId="77777777" w:rsidR="003A6A1B" w:rsidRPr="00E42CF0" w:rsidRDefault="003A6A1B" w:rsidP="003A6A1B">
      <w:pPr>
        <w:ind w:left="426" w:hanging="426"/>
        <w:jc w:val="both"/>
        <w:rPr>
          <w:b/>
          <w:sz w:val="22"/>
          <w:szCs w:val="22"/>
        </w:rPr>
      </w:pPr>
    </w:p>
    <w:p w14:paraId="0570216E" w14:textId="77777777" w:rsidR="003A6A1B" w:rsidRPr="00E42CF0" w:rsidRDefault="003A6A1B" w:rsidP="003A6A1B">
      <w:pPr>
        <w:ind w:left="426" w:hanging="426"/>
        <w:jc w:val="both"/>
        <w:rPr>
          <w:b/>
          <w:sz w:val="22"/>
          <w:szCs w:val="22"/>
        </w:rPr>
      </w:pPr>
      <w:r w:rsidRPr="00E42CF0">
        <w:rPr>
          <w:b/>
          <w:sz w:val="22"/>
          <w:szCs w:val="22"/>
        </w:rPr>
        <w:t>Kiskőrös Város Önkormányzata,</w:t>
      </w:r>
    </w:p>
    <w:p w14:paraId="39BF32BB" w14:textId="77777777" w:rsidR="003A6A1B" w:rsidRPr="00E42CF0" w:rsidRDefault="003A6A1B" w:rsidP="003A6A1B">
      <w:pPr>
        <w:ind w:left="426" w:hanging="426"/>
        <w:jc w:val="both"/>
        <w:rPr>
          <w:b/>
          <w:sz w:val="22"/>
          <w:szCs w:val="22"/>
        </w:rPr>
      </w:pPr>
      <w:r w:rsidRPr="00E42CF0">
        <w:rPr>
          <w:b/>
          <w:sz w:val="22"/>
          <w:szCs w:val="22"/>
        </w:rPr>
        <w:t>mint Bérbeadó képviseletében:</w:t>
      </w:r>
    </w:p>
    <w:p w14:paraId="46FAEAE5" w14:textId="77777777" w:rsidR="003A6A1B" w:rsidRDefault="003A6A1B" w:rsidP="003A6A1B">
      <w:pPr>
        <w:jc w:val="both"/>
        <w:rPr>
          <w:b/>
          <w:sz w:val="22"/>
          <w:szCs w:val="22"/>
        </w:rPr>
      </w:pPr>
    </w:p>
    <w:p w14:paraId="23123101" w14:textId="77777777" w:rsidR="003A6A1B" w:rsidRPr="00E42CF0" w:rsidRDefault="003A6A1B" w:rsidP="003A6A1B">
      <w:pPr>
        <w:jc w:val="both"/>
        <w:rPr>
          <w:b/>
          <w:sz w:val="22"/>
          <w:szCs w:val="22"/>
        </w:rPr>
      </w:pPr>
    </w:p>
    <w:p w14:paraId="0BEEB6BA" w14:textId="77777777" w:rsidR="003A6A1B" w:rsidRPr="00E42CF0" w:rsidRDefault="003A6A1B" w:rsidP="003A6A1B">
      <w:pPr>
        <w:jc w:val="both"/>
        <w:rPr>
          <w:b/>
          <w:sz w:val="22"/>
          <w:szCs w:val="22"/>
        </w:rPr>
      </w:pPr>
    </w:p>
    <w:p w14:paraId="5FE4BC5C" w14:textId="77777777" w:rsidR="003A6A1B" w:rsidRPr="00E42CF0" w:rsidRDefault="003A6A1B" w:rsidP="003A6A1B">
      <w:pPr>
        <w:tabs>
          <w:tab w:val="center" w:pos="2268"/>
          <w:tab w:val="center" w:pos="6804"/>
        </w:tabs>
        <w:jc w:val="both"/>
        <w:rPr>
          <w:b/>
          <w:sz w:val="22"/>
          <w:szCs w:val="22"/>
        </w:rPr>
      </w:pPr>
      <w:r w:rsidRPr="00E42CF0">
        <w:rPr>
          <w:b/>
          <w:sz w:val="22"/>
          <w:szCs w:val="22"/>
        </w:rPr>
        <w:tab/>
        <w:t>Domonyi László</w:t>
      </w:r>
      <w:r w:rsidRPr="00E42CF0">
        <w:rPr>
          <w:b/>
          <w:sz w:val="22"/>
          <w:szCs w:val="22"/>
        </w:rPr>
        <w:tab/>
      </w:r>
      <w:proofErr w:type="spellStart"/>
      <w:r>
        <w:rPr>
          <w:b/>
          <w:sz w:val="22"/>
          <w:szCs w:val="22"/>
        </w:rPr>
        <w:t>László</w:t>
      </w:r>
      <w:proofErr w:type="spellEnd"/>
      <w:r>
        <w:rPr>
          <w:b/>
          <w:sz w:val="22"/>
          <w:szCs w:val="22"/>
        </w:rPr>
        <w:t xml:space="preserve"> Blanka</w:t>
      </w:r>
    </w:p>
    <w:p w14:paraId="651AF780" w14:textId="77777777" w:rsidR="003A6A1B" w:rsidRPr="00E42CF0" w:rsidRDefault="003A6A1B" w:rsidP="003A6A1B">
      <w:pPr>
        <w:tabs>
          <w:tab w:val="left" w:pos="585"/>
          <w:tab w:val="left" w:pos="6195"/>
        </w:tabs>
        <w:jc w:val="both"/>
        <w:rPr>
          <w:sz w:val="22"/>
          <w:szCs w:val="22"/>
        </w:rPr>
      </w:pPr>
      <w:r w:rsidRPr="00E42CF0">
        <w:rPr>
          <w:b/>
          <w:sz w:val="22"/>
          <w:szCs w:val="22"/>
        </w:rPr>
        <w:tab/>
        <w:t xml:space="preserve">                polgármester</w:t>
      </w:r>
      <w:r w:rsidRPr="00E42CF0">
        <w:rPr>
          <w:b/>
          <w:sz w:val="22"/>
          <w:szCs w:val="22"/>
        </w:rPr>
        <w:tab/>
        <w:t xml:space="preserve">      bérlő</w:t>
      </w:r>
    </w:p>
    <w:p w14:paraId="1DA3B637" w14:textId="77777777" w:rsidR="003A6A1B" w:rsidRPr="00E42CF0" w:rsidRDefault="003A6A1B" w:rsidP="003A6A1B">
      <w:pPr>
        <w:tabs>
          <w:tab w:val="left" w:pos="1221"/>
        </w:tabs>
        <w:rPr>
          <w:b/>
          <w:sz w:val="22"/>
          <w:szCs w:val="22"/>
        </w:rPr>
      </w:pPr>
    </w:p>
    <w:p w14:paraId="029466C8" w14:textId="05EA08AA" w:rsidR="003A6A1B" w:rsidRPr="00E42CF0" w:rsidRDefault="003A6A1B" w:rsidP="003A6A1B">
      <w:pPr>
        <w:tabs>
          <w:tab w:val="center" w:pos="2268"/>
          <w:tab w:val="center" w:pos="6804"/>
        </w:tabs>
        <w:jc w:val="both"/>
        <w:rPr>
          <w:b/>
          <w:sz w:val="22"/>
          <w:szCs w:val="22"/>
        </w:rPr>
      </w:pPr>
      <w:proofErr w:type="spellStart"/>
      <w:r w:rsidRPr="00E42CF0">
        <w:rPr>
          <w:b/>
          <w:sz w:val="22"/>
          <w:szCs w:val="22"/>
        </w:rPr>
        <w:t>Ellenjegyzem</w:t>
      </w:r>
      <w:proofErr w:type="spellEnd"/>
      <w:r w:rsidRPr="00E42CF0">
        <w:rPr>
          <w:b/>
          <w:sz w:val="22"/>
          <w:szCs w:val="22"/>
        </w:rPr>
        <w:t>:</w:t>
      </w:r>
    </w:p>
    <w:p w14:paraId="1237C885" w14:textId="77777777" w:rsidR="003A6A1B" w:rsidRPr="00E42CF0" w:rsidRDefault="003A6A1B" w:rsidP="003A6A1B">
      <w:pPr>
        <w:tabs>
          <w:tab w:val="center" w:pos="2268"/>
          <w:tab w:val="center" w:pos="6804"/>
        </w:tabs>
        <w:jc w:val="both"/>
        <w:rPr>
          <w:b/>
          <w:sz w:val="22"/>
          <w:szCs w:val="22"/>
        </w:rPr>
      </w:pPr>
    </w:p>
    <w:p w14:paraId="01146333" w14:textId="77777777" w:rsidR="003A6A1B" w:rsidRPr="00E42CF0" w:rsidRDefault="003A6A1B" w:rsidP="003A6A1B">
      <w:pPr>
        <w:tabs>
          <w:tab w:val="center" w:pos="2268"/>
          <w:tab w:val="center" w:pos="6804"/>
        </w:tabs>
        <w:jc w:val="both"/>
        <w:rPr>
          <w:b/>
          <w:sz w:val="22"/>
          <w:szCs w:val="22"/>
        </w:rPr>
      </w:pPr>
      <w:r w:rsidRPr="00E42CF0">
        <w:rPr>
          <w:b/>
          <w:sz w:val="22"/>
          <w:szCs w:val="22"/>
        </w:rPr>
        <w:t xml:space="preserve">                  dr. Turán Csaba</w:t>
      </w:r>
    </w:p>
    <w:p w14:paraId="062E4D95" w14:textId="77777777" w:rsidR="003A6A1B" w:rsidRPr="00E42CF0" w:rsidRDefault="003A6A1B" w:rsidP="003A6A1B">
      <w:pPr>
        <w:tabs>
          <w:tab w:val="center" w:pos="2268"/>
          <w:tab w:val="center" w:pos="6804"/>
        </w:tabs>
        <w:jc w:val="both"/>
        <w:rPr>
          <w:sz w:val="22"/>
          <w:szCs w:val="22"/>
        </w:rPr>
      </w:pPr>
      <w:r w:rsidRPr="00E42CF0">
        <w:rPr>
          <w:b/>
          <w:sz w:val="22"/>
          <w:szCs w:val="22"/>
        </w:rPr>
        <w:t xml:space="preserve">                              jegyző</w:t>
      </w:r>
    </w:p>
    <w:p w14:paraId="5B1CE722" w14:textId="77777777" w:rsidR="001737EB" w:rsidRDefault="001737EB" w:rsidP="001737EB">
      <w:pPr>
        <w:rPr>
          <w:b/>
          <w:bCs/>
          <w:sz w:val="22"/>
          <w:szCs w:val="22"/>
        </w:rPr>
      </w:pPr>
    </w:p>
    <w:p w14:paraId="69617BF2" w14:textId="77777777" w:rsidR="0066512A" w:rsidRDefault="0066512A" w:rsidP="00BE7696">
      <w:pPr>
        <w:rPr>
          <w:b/>
          <w:bCs/>
          <w:sz w:val="22"/>
          <w:szCs w:val="22"/>
        </w:rPr>
      </w:pPr>
    </w:p>
    <w:p w14:paraId="427C64B5" w14:textId="77777777" w:rsidR="0066512A" w:rsidRDefault="0066512A" w:rsidP="00BE7696">
      <w:pPr>
        <w:rPr>
          <w:b/>
          <w:bCs/>
          <w:sz w:val="22"/>
          <w:szCs w:val="22"/>
        </w:rPr>
      </w:pPr>
    </w:p>
    <w:p w14:paraId="702C2C4C" w14:textId="77777777" w:rsidR="003A6A1B" w:rsidRDefault="003A6A1B" w:rsidP="003A6A1B">
      <w:pPr>
        <w:rPr>
          <w:sz w:val="22"/>
          <w:szCs w:val="22"/>
        </w:rPr>
      </w:pPr>
    </w:p>
    <w:p w14:paraId="69AC6547" w14:textId="77777777" w:rsidR="003A6A1B" w:rsidRPr="00F6532F" w:rsidRDefault="003A6A1B" w:rsidP="003A6A1B">
      <w:pPr>
        <w:pBdr>
          <w:bottom w:val="single" w:sz="6" w:space="1" w:color="auto"/>
        </w:pBdr>
        <w:tabs>
          <w:tab w:val="center" w:pos="7380"/>
        </w:tabs>
        <w:rPr>
          <w:bCs/>
          <w:i/>
          <w:sz w:val="22"/>
          <w:szCs w:val="22"/>
        </w:rPr>
      </w:pPr>
    </w:p>
    <w:p w14:paraId="15B656CC" w14:textId="77777777" w:rsidR="003A6A1B" w:rsidRDefault="003A6A1B" w:rsidP="003A6A1B">
      <w:pPr>
        <w:rPr>
          <w:b/>
          <w:bCs/>
          <w:sz w:val="22"/>
          <w:szCs w:val="22"/>
        </w:rPr>
      </w:pPr>
    </w:p>
    <w:p w14:paraId="0A1E146D" w14:textId="77777777" w:rsidR="0066512A" w:rsidRDefault="0066512A" w:rsidP="00BE7696">
      <w:pPr>
        <w:rPr>
          <w:b/>
          <w:bCs/>
          <w:sz w:val="22"/>
          <w:szCs w:val="22"/>
        </w:rPr>
      </w:pPr>
    </w:p>
    <w:p w14:paraId="546DD96E" w14:textId="77777777" w:rsidR="0066512A" w:rsidRDefault="0066512A" w:rsidP="00BE7696">
      <w:pPr>
        <w:rPr>
          <w:b/>
          <w:bCs/>
          <w:sz w:val="22"/>
          <w:szCs w:val="22"/>
        </w:rPr>
      </w:pPr>
    </w:p>
    <w:p w14:paraId="6F2609A3" w14:textId="77777777" w:rsidR="00B46B3B" w:rsidRDefault="00B46B3B" w:rsidP="00BE7696">
      <w:pPr>
        <w:rPr>
          <w:b/>
          <w:bCs/>
          <w:sz w:val="22"/>
          <w:szCs w:val="22"/>
        </w:rPr>
      </w:pPr>
    </w:p>
    <w:p w14:paraId="16852346" w14:textId="77777777" w:rsidR="00B46B3B" w:rsidRDefault="00B46B3B" w:rsidP="00BE7696">
      <w:pPr>
        <w:rPr>
          <w:b/>
          <w:bCs/>
          <w:sz w:val="22"/>
          <w:szCs w:val="22"/>
        </w:rPr>
      </w:pPr>
    </w:p>
    <w:p w14:paraId="7B1595B3" w14:textId="77777777" w:rsidR="00B46B3B" w:rsidRDefault="00B46B3B" w:rsidP="00BE7696">
      <w:pPr>
        <w:rPr>
          <w:b/>
          <w:bCs/>
          <w:sz w:val="22"/>
          <w:szCs w:val="22"/>
        </w:rPr>
      </w:pPr>
    </w:p>
    <w:p w14:paraId="1DC444C6" w14:textId="77777777" w:rsidR="00B46B3B" w:rsidRDefault="00B46B3B" w:rsidP="00BE7696">
      <w:pPr>
        <w:rPr>
          <w:b/>
          <w:bCs/>
          <w:sz w:val="22"/>
          <w:szCs w:val="22"/>
        </w:rPr>
      </w:pPr>
    </w:p>
    <w:p w14:paraId="489FC3A5" w14:textId="77777777" w:rsidR="00B46B3B" w:rsidRDefault="00B46B3B" w:rsidP="00BE7696">
      <w:pPr>
        <w:rPr>
          <w:b/>
          <w:bCs/>
          <w:sz w:val="22"/>
          <w:szCs w:val="22"/>
        </w:rPr>
      </w:pPr>
    </w:p>
    <w:p w14:paraId="03858FC0" w14:textId="77777777" w:rsidR="00B46B3B" w:rsidRDefault="00B46B3B" w:rsidP="00BE7696">
      <w:pPr>
        <w:rPr>
          <w:b/>
          <w:bCs/>
          <w:sz w:val="22"/>
          <w:szCs w:val="22"/>
        </w:rPr>
      </w:pPr>
    </w:p>
    <w:p w14:paraId="31F9CE52" w14:textId="77777777" w:rsidR="00B46B3B" w:rsidRDefault="00B46B3B" w:rsidP="00BE7696">
      <w:pPr>
        <w:rPr>
          <w:b/>
          <w:bCs/>
          <w:sz w:val="22"/>
          <w:szCs w:val="22"/>
        </w:rPr>
      </w:pPr>
    </w:p>
    <w:p w14:paraId="06EE727D" w14:textId="77777777" w:rsidR="00B46B3B" w:rsidRDefault="00B46B3B" w:rsidP="00BE7696">
      <w:pPr>
        <w:rPr>
          <w:b/>
          <w:bCs/>
          <w:sz w:val="22"/>
          <w:szCs w:val="22"/>
        </w:rPr>
      </w:pPr>
    </w:p>
    <w:p w14:paraId="2929EFD2" w14:textId="77777777" w:rsidR="00B46B3B" w:rsidRDefault="00B46B3B" w:rsidP="00BE7696">
      <w:pPr>
        <w:rPr>
          <w:b/>
          <w:bCs/>
          <w:sz w:val="22"/>
          <w:szCs w:val="22"/>
        </w:rPr>
      </w:pPr>
    </w:p>
    <w:p w14:paraId="504CA0CB" w14:textId="77777777" w:rsidR="003F3CA3" w:rsidRDefault="003F3CA3" w:rsidP="00BE7696">
      <w:pPr>
        <w:rPr>
          <w:b/>
          <w:bCs/>
          <w:sz w:val="22"/>
          <w:szCs w:val="22"/>
        </w:rPr>
      </w:pPr>
    </w:p>
    <w:p w14:paraId="66FAFF4A" w14:textId="77777777" w:rsidR="003F3CA3" w:rsidRDefault="003F3CA3" w:rsidP="00BE7696">
      <w:pPr>
        <w:rPr>
          <w:b/>
          <w:bCs/>
          <w:sz w:val="22"/>
          <w:szCs w:val="22"/>
        </w:rPr>
      </w:pPr>
    </w:p>
    <w:p w14:paraId="6BCFC65E" w14:textId="77777777" w:rsidR="003F3CA3" w:rsidRDefault="003F3CA3" w:rsidP="00BE7696">
      <w:pPr>
        <w:rPr>
          <w:b/>
          <w:bCs/>
          <w:sz w:val="22"/>
          <w:szCs w:val="22"/>
        </w:rPr>
      </w:pPr>
    </w:p>
    <w:p w14:paraId="3B3B8869" w14:textId="77777777" w:rsidR="003F3CA3" w:rsidRDefault="003F3CA3" w:rsidP="00BE7696">
      <w:pPr>
        <w:rPr>
          <w:b/>
          <w:bCs/>
          <w:sz w:val="22"/>
          <w:szCs w:val="22"/>
        </w:rPr>
      </w:pPr>
    </w:p>
    <w:p w14:paraId="1ED8A9BB" w14:textId="77777777" w:rsidR="003F3CA3" w:rsidRDefault="003F3CA3" w:rsidP="00BE7696">
      <w:pPr>
        <w:rPr>
          <w:b/>
          <w:bCs/>
          <w:sz w:val="22"/>
          <w:szCs w:val="22"/>
        </w:rPr>
      </w:pPr>
    </w:p>
    <w:p w14:paraId="4B6A0F59" w14:textId="77777777" w:rsidR="003F3CA3" w:rsidRDefault="003F3CA3" w:rsidP="00BE7696">
      <w:pPr>
        <w:rPr>
          <w:b/>
          <w:bCs/>
          <w:sz w:val="22"/>
          <w:szCs w:val="22"/>
        </w:rPr>
      </w:pPr>
    </w:p>
    <w:p w14:paraId="41607970" w14:textId="77777777" w:rsidR="00D76491" w:rsidRDefault="00D76491" w:rsidP="00D76491">
      <w:pPr>
        <w:rPr>
          <w:b/>
          <w:bCs/>
          <w:sz w:val="22"/>
          <w:szCs w:val="22"/>
        </w:rPr>
      </w:pPr>
    </w:p>
    <w:p w14:paraId="2D1F888B" w14:textId="77777777" w:rsidR="00D76491" w:rsidRDefault="00D76491" w:rsidP="00D76491">
      <w:pPr>
        <w:rPr>
          <w:b/>
          <w:bCs/>
          <w:sz w:val="22"/>
          <w:szCs w:val="22"/>
        </w:rPr>
      </w:pPr>
    </w:p>
    <w:p w14:paraId="2DC60195" w14:textId="77777777" w:rsidR="00D76491" w:rsidRPr="00D348AD" w:rsidRDefault="00D76491" w:rsidP="00D41366">
      <w:pPr>
        <w:pStyle w:val="Listaszerbekezds"/>
        <w:numPr>
          <w:ilvl w:val="0"/>
          <w:numId w:val="40"/>
        </w:numPr>
        <w:jc w:val="center"/>
        <w:rPr>
          <w:b/>
          <w:sz w:val="22"/>
          <w:szCs w:val="22"/>
        </w:rPr>
      </w:pPr>
      <w:r w:rsidRPr="00D348AD">
        <w:rPr>
          <w:b/>
          <w:sz w:val="22"/>
          <w:szCs w:val="22"/>
        </w:rPr>
        <w:lastRenderedPageBreak/>
        <w:t>napirend</w:t>
      </w:r>
    </w:p>
    <w:p w14:paraId="203776BD" w14:textId="77777777" w:rsidR="00D76491" w:rsidRPr="00F6532F" w:rsidRDefault="00D76491" w:rsidP="00D76491">
      <w:pPr>
        <w:jc w:val="center"/>
        <w:rPr>
          <w:b/>
          <w:sz w:val="22"/>
          <w:szCs w:val="22"/>
        </w:rPr>
      </w:pPr>
    </w:p>
    <w:p w14:paraId="2A0693E5" w14:textId="77777777" w:rsidR="00D76491" w:rsidRPr="009661AD" w:rsidRDefault="00D76491" w:rsidP="00D76491">
      <w:pPr>
        <w:pStyle w:val="Listaszerbekezds"/>
        <w:widowControl/>
        <w:autoSpaceDE/>
        <w:autoSpaceDN/>
        <w:adjustRightInd/>
        <w:spacing w:line="240" w:lineRule="auto"/>
        <w:ind w:left="786"/>
        <w:jc w:val="center"/>
        <w:rPr>
          <w:caps/>
        </w:rPr>
      </w:pPr>
      <w:r w:rsidRPr="009661AD">
        <w:rPr>
          <w:caps/>
        </w:rPr>
        <w:t>Horváth Tibor lakásbérleti jogviszonyának meghosszabbítása</w:t>
      </w:r>
    </w:p>
    <w:p w14:paraId="5BCE131D" w14:textId="77777777" w:rsidR="00D76491" w:rsidRPr="006538B7" w:rsidRDefault="00D76491" w:rsidP="00D76491">
      <w:pPr>
        <w:pStyle w:val="Listaszerbekezds"/>
        <w:ind w:left="360"/>
        <w:jc w:val="center"/>
        <w:rPr>
          <w:i/>
          <w:sz w:val="22"/>
          <w:szCs w:val="22"/>
        </w:rPr>
      </w:pPr>
      <w:r w:rsidRPr="006538B7">
        <w:rPr>
          <w:i/>
          <w:sz w:val="22"/>
          <w:szCs w:val="22"/>
        </w:rPr>
        <w:t>(Írásos előterjesztés a jegyzőkönyvhöz mellékelve.)</w:t>
      </w:r>
    </w:p>
    <w:p w14:paraId="0BC01BB3" w14:textId="77777777" w:rsidR="00D76491" w:rsidRPr="00F6532F" w:rsidRDefault="00D76491" w:rsidP="00D76491">
      <w:pPr>
        <w:jc w:val="center"/>
        <w:rPr>
          <w:sz w:val="22"/>
          <w:szCs w:val="22"/>
        </w:rPr>
      </w:pPr>
    </w:p>
    <w:p w14:paraId="63F36589" w14:textId="77777777" w:rsidR="00D76491" w:rsidRPr="009F368E" w:rsidRDefault="00D76491" w:rsidP="00D76491">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9F368E">
        <w:rPr>
          <w:sz w:val="22"/>
          <w:szCs w:val="22"/>
        </w:rPr>
        <w:t>Polgármester</w:t>
      </w:r>
    </w:p>
    <w:p w14:paraId="0B8B2BDD" w14:textId="77777777" w:rsidR="00D76491" w:rsidRPr="009F368E" w:rsidRDefault="00D76491" w:rsidP="00D76491">
      <w:pPr>
        <w:jc w:val="both"/>
        <w:rPr>
          <w:sz w:val="22"/>
          <w:szCs w:val="22"/>
        </w:rPr>
      </w:pPr>
      <w:r w:rsidRPr="009F368E">
        <w:rPr>
          <w:b/>
          <w:sz w:val="22"/>
          <w:szCs w:val="22"/>
          <w:u w:val="single"/>
        </w:rPr>
        <w:t>Előadó:</w:t>
      </w:r>
      <w:r w:rsidRPr="009F368E">
        <w:rPr>
          <w:sz w:val="22"/>
          <w:szCs w:val="22"/>
        </w:rPr>
        <w:t xml:space="preserve"> </w:t>
      </w:r>
      <w:r w:rsidRPr="009F368E">
        <w:rPr>
          <w:sz w:val="22"/>
          <w:szCs w:val="22"/>
        </w:rPr>
        <w:tab/>
      </w:r>
      <w:r>
        <w:rPr>
          <w:sz w:val="22"/>
          <w:szCs w:val="22"/>
        </w:rPr>
        <w:t>Szociális ügyintéző</w:t>
      </w:r>
    </w:p>
    <w:p w14:paraId="751E70C2" w14:textId="77777777" w:rsidR="00D76491" w:rsidRPr="009F368E" w:rsidRDefault="00D76491" w:rsidP="00D76491">
      <w:pPr>
        <w:jc w:val="both"/>
        <w:rPr>
          <w:b/>
          <w:sz w:val="22"/>
          <w:szCs w:val="22"/>
        </w:rPr>
      </w:pPr>
    </w:p>
    <w:p w14:paraId="2BD8BA83" w14:textId="77777777" w:rsidR="00D76491" w:rsidRPr="009F368E" w:rsidRDefault="00D76491" w:rsidP="00D76491">
      <w:pPr>
        <w:pStyle w:val="Listaszerbekezds"/>
        <w:jc w:val="both"/>
        <w:rPr>
          <w:b/>
          <w:sz w:val="22"/>
          <w:szCs w:val="22"/>
        </w:rPr>
      </w:pPr>
      <w:r w:rsidRPr="009F368E">
        <w:rPr>
          <w:b/>
          <w:sz w:val="22"/>
          <w:szCs w:val="22"/>
        </w:rPr>
        <w:t>Domonyi László</w:t>
      </w:r>
      <w:r w:rsidRPr="009F368E">
        <w:rPr>
          <w:b/>
          <w:bCs/>
          <w:sz w:val="22"/>
          <w:szCs w:val="22"/>
        </w:rPr>
        <w:t xml:space="preserve"> polgármester </w:t>
      </w:r>
      <w:r w:rsidRPr="009F368E">
        <w:rPr>
          <w:sz w:val="22"/>
          <w:szCs w:val="22"/>
        </w:rPr>
        <w:t xml:space="preserve">az előterjesztés szóbeli ismertetésére felkérte </w:t>
      </w:r>
      <w:r>
        <w:rPr>
          <w:b/>
          <w:sz w:val="22"/>
          <w:szCs w:val="22"/>
        </w:rPr>
        <w:t>dr. Nagy Gabriella aljegyzőt.</w:t>
      </w:r>
    </w:p>
    <w:p w14:paraId="34780D21" w14:textId="77777777" w:rsidR="00D76491" w:rsidRPr="009F368E" w:rsidRDefault="00D76491" w:rsidP="00D76491">
      <w:pPr>
        <w:pStyle w:val="Listaszerbekezds"/>
        <w:jc w:val="both"/>
        <w:rPr>
          <w:b/>
          <w:sz w:val="22"/>
          <w:szCs w:val="22"/>
        </w:rPr>
      </w:pPr>
    </w:p>
    <w:p w14:paraId="199AFDBA" w14:textId="55BC9E36" w:rsidR="00D76491" w:rsidRPr="00632CF6" w:rsidRDefault="00D76491" w:rsidP="00D76491">
      <w:pPr>
        <w:jc w:val="both"/>
        <w:rPr>
          <w:sz w:val="22"/>
          <w:szCs w:val="22"/>
        </w:rPr>
      </w:pPr>
      <w:r>
        <w:rPr>
          <w:b/>
          <w:sz w:val="22"/>
          <w:szCs w:val="22"/>
        </w:rPr>
        <w:t xml:space="preserve">dr. Nagy Gabriella aljegyző </w:t>
      </w:r>
      <w:r w:rsidRPr="007E0B75">
        <w:rPr>
          <w:bCs/>
          <w:sz w:val="22"/>
          <w:szCs w:val="22"/>
        </w:rPr>
        <w:t>elmondta, hogy</w:t>
      </w:r>
      <w:r>
        <w:rPr>
          <w:bCs/>
          <w:sz w:val="22"/>
          <w:szCs w:val="22"/>
        </w:rPr>
        <w:t xml:space="preserve"> </w:t>
      </w:r>
      <w:r w:rsidRPr="003C102C">
        <w:rPr>
          <w:bCs/>
          <w:sz w:val="22"/>
          <w:szCs w:val="22"/>
        </w:rPr>
        <w:t>Horváth Tibor élettársával és egy kiskorú gyermekével bérli 2019. április hónapjától az önkormányz</w:t>
      </w:r>
      <w:r w:rsidRPr="00632CF6">
        <w:rPr>
          <w:sz w:val="22"/>
          <w:szCs w:val="22"/>
        </w:rPr>
        <w:t>at tulajdonát képező Kiskőrös, Mészáros Lőrinc utca 22. földszint 15/A. ajtószám alatt lévő, 34 m</w:t>
      </w:r>
      <w:r w:rsidRPr="00632CF6">
        <w:rPr>
          <w:sz w:val="22"/>
          <w:szCs w:val="22"/>
          <w:vertAlign w:val="superscript"/>
        </w:rPr>
        <w:t>2</w:t>
      </w:r>
      <w:r w:rsidRPr="00632CF6">
        <w:rPr>
          <w:sz w:val="22"/>
          <w:szCs w:val="22"/>
        </w:rPr>
        <w:t xml:space="preserve"> alapterületű komfortos lakást.</w:t>
      </w:r>
      <w:r>
        <w:t xml:space="preserve"> </w:t>
      </w:r>
      <w:r w:rsidRPr="00632CF6">
        <w:rPr>
          <w:sz w:val="22"/>
          <w:szCs w:val="22"/>
        </w:rPr>
        <w:t>202</w:t>
      </w:r>
      <w:r>
        <w:rPr>
          <w:sz w:val="22"/>
          <w:szCs w:val="22"/>
        </w:rPr>
        <w:t>4</w:t>
      </w:r>
      <w:r w:rsidRPr="00632CF6">
        <w:rPr>
          <w:sz w:val="22"/>
          <w:szCs w:val="22"/>
        </w:rPr>
        <w:t xml:space="preserve">. </w:t>
      </w:r>
      <w:r>
        <w:rPr>
          <w:sz w:val="22"/>
          <w:szCs w:val="22"/>
        </w:rPr>
        <w:t>december</w:t>
      </w:r>
      <w:r w:rsidRPr="00632CF6">
        <w:rPr>
          <w:sz w:val="22"/>
          <w:szCs w:val="22"/>
        </w:rPr>
        <w:t xml:space="preserve"> hónapban benyújtott kérelmében kérte lakásbérleti jogviszonya hosszabbítását, mivel </w:t>
      </w:r>
      <w:r>
        <w:rPr>
          <w:sz w:val="22"/>
          <w:szCs w:val="22"/>
        </w:rPr>
        <w:t xml:space="preserve">a család </w:t>
      </w:r>
      <w:r w:rsidRPr="00632CF6">
        <w:rPr>
          <w:sz w:val="22"/>
          <w:szCs w:val="22"/>
        </w:rPr>
        <w:t>jelenleg</w:t>
      </w:r>
      <w:r>
        <w:rPr>
          <w:sz w:val="22"/>
          <w:szCs w:val="22"/>
        </w:rPr>
        <w:t>i</w:t>
      </w:r>
      <w:r w:rsidRPr="00632CF6">
        <w:rPr>
          <w:sz w:val="22"/>
          <w:szCs w:val="22"/>
        </w:rPr>
        <w:t xml:space="preserve"> anyagi helyzet</w:t>
      </w:r>
      <w:r>
        <w:rPr>
          <w:sz w:val="22"/>
          <w:szCs w:val="22"/>
        </w:rPr>
        <w:t>e</w:t>
      </w:r>
      <w:r w:rsidRPr="00632CF6">
        <w:rPr>
          <w:sz w:val="22"/>
          <w:szCs w:val="22"/>
        </w:rPr>
        <w:t xml:space="preserve"> nem teszi lehetővé hogy piaci alapú albérletet fenntartson, vagy saját tulajdonú ingatlant vásároljon.</w:t>
      </w:r>
      <w:r>
        <w:t xml:space="preserve"> </w:t>
      </w:r>
      <w:r w:rsidRPr="00632CF6">
        <w:rPr>
          <w:sz w:val="22"/>
          <w:szCs w:val="22"/>
        </w:rPr>
        <w:t xml:space="preserve">Figyelemmel arra, hogy Horváth Tibor lakásproblémáját önhibáján kívül továbbra sem tudja megoldani, </w:t>
      </w:r>
      <w:r>
        <w:rPr>
          <w:sz w:val="22"/>
          <w:szCs w:val="22"/>
        </w:rPr>
        <w:t xml:space="preserve">vonatkozó </w:t>
      </w:r>
      <w:r w:rsidRPr="00632CF6">
        <w:rPr>
          <w:sz w:val="22"/>
          <w:szCs w:val="22"/>
        </w:rPr>
        <w:t>helyi rendelet értelmében szociális helyzet alapján történő bérbeadás feltételeinek fennállása esetén a Képviselő-testület lakásbérleti jogviszonyát 1 évvel meghosszabbíthatja.</w:t>
      </w:r>
    </w:p>
    <w:p w14:paraId="4521C38D" w14:textId="77777777" w:rsidR="00D76491" w:rsidRDefault="00D76491" w:rsidP="00D76491">
      <w:pPr>
        <w:jc w:val="both"/>
        <w:rPr>
          <w:sz w:val="22"/>
          <w:szCs w:val="22"/>
        </w:rPr>
      </w:pPr>
    </w:p>
    <w:p w14:paraId="537C2E03" w14:textId="13126E65" w:rsidR="00D76491" w:rsidRPr="009F368E" w:rsidRDefault="00D76491" w:rsidP="00D76491">
      <w:pPr>
        <w:jc w:val="both"/>
        <w:rPr>
          <w:sz w:val="22"/>
          <w:szCs w:val="22"/>
        </w:rPr>
      </w:pPr>
      <w:r w:rsidRPr="009F368E">
        <w:rPr>
          <w:b/>
          <w:sz w:val="22"/>
          <w:szCs w:val="22"/>
        </w:rPr>
        <w:t xml:space="preserve">Kissné Aszódi Daniella, </w:t>
      </w:r>
      <w:r w:rsidRPr="009F368E">
        <w:rPr>
          <w:sz w:val="22"/>
          <w:szCs w:val="22"/>
        </w:rPr>
        <w:t xml:space="preserve">a Társadalompolitikai Bizottság elnöke, </w:t>
      </w:r>
      <w:r w:rsidRPr="009F368E">
        <w:rPr>
          <w:b/>
          <w:sz w:val="22"/>
          <w:szCs w:val="22"/>
        </w:rPr>
        <w:t>Pohankovics András,</w:t>
      </w:r>
      <w:r w:rsidRPr="009F368E">
        <w:rPr>
          <w:sz w:val="22"/>
          <w:szCs w:val="22"/>
        </w:rPr>
        <w:t xml:space="preserve"> az Ipari, Mezőgazdasági és Klímapolitikai Bizottság elnöke, </w:t>
      </w:r>
      <w:r w:rsidRPr="009F368E">
        <w:rPr>
          <w:b/>
          <w:sz w:val="22"/>
          <w:szCs w:val="22"/>
        </w:rPr>
        <w:t xml:space="preserve">Ba Edit, </w:t>
      </w:r>
      <w:r w:rsidRPr="009F368E">
        <w:rPr>
          <w:sz w:val="22"/>
          <w:szCs w:val="22"/>
        </w:rPr>
        <w:t xml:space="preserve">az Ügyrendi és Összeférhetetlenségi Bizottság elnöke, </w:t>
      </w:r>
      <w:r w:rsidRPr="009F368E">
        <w:rPr>
          <w:b/>
          <w:sz w:val="22"/>
          <w:szCs w:val="22"/>
        </w:rPr>
        <w:t xml:space="preserve">Pethő Attila, </w:t>
      </w:r>
      <w:r w:rsidRPr="009F368E">
        <w:rPr>
          <w:sz w:val="22"/>
          <w:szCs w:val="22"/>
        </w:rPr>
        <w:t xml:space="preserve">a Pénzügyi Bizottság elnöke, </w:t>
      </w:r>
      <w:r w:rsidRPr="009F368E">
        <w:rPr>
          <w:b/>
          <w:sz w:val="22"/>
          <w:szCs w:val="22"/>
        </w:rPr>
        <w:t>Szedmák Tamás</w:t>
      </w:r>
      <w:r w:rsidRPr="009F368E">
        <w:rPr>
          <w:b/>
          <w:bCs/>
          <w:sz w:val="22"/>
          <w:szCs w:val="22"/>
        </w:rPr>
        <w:t>,</w:t>
      </w:r>
      <w:r w:rsidRPr="009F368E">
        <w:rPr>
          <w:sz w:val="22"/>
          <w:szCs w:val="22"/>
        </w:rPr>
        <w:t xml:space="preserve"> a Kulturális, Turisztikai és Sport Bizottság elnöke bizottságaik nevében a határozat-tervezet elfogadását javasolták.</w:t>
      </w:r>
    </w:p>
    <w:p w14:paraId="5DFE09E5" w14:textId="77777777" w:rsidR="00D76491" w:rsidRPr="009F368E" w:rsidRDefault="00D76491" w:rsidP="00D76491">
      <w:pPr>
        <w:jc w:val="both"/>
        <w:rPr>
          <w:sz w:val="22"/>
          <w:szCs w:val="22"/>
        </w:rPr>
      </w:pPr>
    </w:p>
    <w:p w14:paraId="75CE8A1A" w14:textId="77777777" w:rsidR="00D76491" w:rsidRPr="009F368E" w:rsidRDefault="00D76491" w:rsidP="00D76491">
      <w:pPr>
        <w:jc w:val="both"/>
        <w:rPr>
          <w:sz w:val="22"/>
          <w:szCs w:val="22"/>
        </w:rPr>
      </w:pPr>
      <w:r w:rsidRPr="009F368E">
        <w:rPr>
          <w:sz w:val="22"/>
          <w:szCs w:val="22"/>
        </w:rPr>
        <w:t>Kérdés, hozzászólás nem volt, a polgármester a napirendi pont feletti vitát megnyitotta, majd hozzászólásra jelentkező nem lévén, lezárta és szavazásra bocsátotta a határozat-tervezetet.</w:t>
      </w:r>
    </w:p>
    <w:p w14:paraId="0F950793" w14:textId="77777777" w:rsidR="00D76491" w:rsidRPr="009F368E" w:rsidRDefault="00D76491" w:rsidP="00D76491">
      <w:pPr>
        <w:rPr>
          <w:sz w:val="22"/>
          <w:szCs w:val="22"/>
        </w:rPr>
      </w:pPr>
    </w:p>
    <w:p w14:paraId="63505D41" w14:textId="77777777" w:rsidR="00D76491" w:rsidRPr="009F368E" w:rsidRDefault="00D76491" w:rsidP="00D76491">
      <w:pPr>
        <w:jc w:val="both"/>
        <w:rPr>
          <w:sz w:val="22"/>
          <w:szCs w:val="22"/>
        </w:rPr>
      </w:pPr>
      <w:r w:rsidRPr="009F368E">
        <w:rPr>
          <w:sz w:val="22"/>
          <w:szCs w:val="22"/>
        </w:rPr>
        <w:t>A Képviselő-testület 12 „igen” szavazattal az alábbi határozatot hozta:</w:t>
      </w:r>
    </w:p>
    <w:p w14:paraId="1D167210" w14:textId="77777777" w:rsidR="00D76491" w:rsidRPr="009F368E" w:rsidRDefault="00D76491" w:rsidP="00D76491">
      <w:pPr>
        <w:rPr>
          <w:sz w:val="22"/>
          <w:szCs w:val="22"/>
        </w:rPr>
      </w:pPr>
    </w:p>
    <w:p w14:paraId="3B57CE2B" w14:textId="77777777" w:rsidR="00D76491" w:rsidRDefault="00D76491" w:rsidP="00D76491">
      <w:pPr>
        <w:jc w:val="both"/>
        <w:rPr>
          <w:b/>
          <w:sz w:val="22"/>
          <w:szCs w:val="22"/>
          <w:u w:val="single"/>
        </w:rPr>
      </w:pPr>
      <w:r>
        <w:rPr>
          <w:b/>
          <w:sz w:val="22"/>
          <w:szCs w:val="22"/>
          <w:u w:val="single"/>
        </w:rPr>
        <w:t>115/</w:t>
      </w:r>
      <w:r w:rsidRPr="00B02ADA">
        <w:rPr>
          <w:b/>
          <w:sz w:val="22"/>
          <w:szCs w:val="22"/>
          <w:u w:val="single"/>
        </w:rPr>
        <w:t xml:space="preserve">2024. sz. </w:t>
      </w:r>
      <w:proofErr w:type="spellStart"/>
      <w:r w:rsidRPr="00B02ADA">
        <w:rPr>
          <w:b/>
          <w:sz w:val="22"/>
          <w:szCs w:val="22"/>
          <w:u w:val="single"/>
        </w:rPr>
        <w:t>Képv</w:t>
      </w:r>
      <w:proofErr w:type="spellEnd"/>
      <w:r w:rsidRPr="00B02ADA">
        <w:rPr>
          <w:b/>
          <w:sz w:val="22"/>
          <w:szCs w:val="22"/>
          <w:u w:val="single"/>
        </w:rPr>
        <w:t>. test. hat.</w:t>
      </w:r>
    </w:p>
    <w:p w14:paraId="328D0836" w14:textId="77777777" w:rsidR="00D76491" w:rsidRPr="000A1AC2" w:rsidRDefault="00D76491" w:rsidP="00D76491">
      <w:pPr>
        <w:jc w:val="both"/>
        <w:rPr>
          <w:b/>
          <w:sz w:val="22"/>
          <w:szCs w:val="22"/>
          <w:u w:val="single"/>
        </w:rPr>
      </w:pPr>
      <w:r w:rsidRPr="000A1AC2">
        <w:rPr>
          <w:rFonts w:eastAsia="Calibri"/>
          <w:sz w:val="22"/>
          <w:szCs w:val="22"/>
        </w:rPr>
        <w:t>Horváth Tibor lakásbérleti jogviszonyának meghosszabbítása</w:t>
      </w:r>
    </w:p>
    <w:p w14:paraId="6780C91F" w14:textId="77777777" w:rsidR="00D76491" w:rsidRPr="00B02ADA" w:rsidRDefault="00D76491" w:rsidP="00D76491">
      <w:pPr>
        <w:pStyle w:val="Nincstrkz"/>
        <w:rPr>
          <w:b/>
          <w:bCs/>
          <w:sz w:val="22"/>
          <w:szCs w:val="22"/>
        </w:rPr>
      </w:pPr>
    </w:p>
    <w:p w14:paraId="52B08B5E" w14:textId="77777777" w:rsidR="00D76491" w:rsidRDefault="00D76491" w:rsidP="00D76491">
      <w:pPr>
        <w:pStyle w:val="Nincstrkz"/>
        <w:jc w:val="center"/>
        <w:rPr>
          <w:b/>
          <w:bCs/>
          <w:sz w:val="22"/>
          <w:szCs w:val="22"/>
        </w:rPr>
      </w:pPr>
      <w:r w:rsidRPr="00B02ADA">
        <w:rPr>
          <w:b/>
          <w:bCs/>
          <w:sz w:val="22"/>
          <w:szCs w:val="22"/>
        </w:rPr>
        <w:t xml:space="preserve">HATÁROZAT </w:t>
      </w:r>
    </w:p>
    <w:p w14:paraId="6E0796AE" w14:textId="77777777" w:rsidR="00D76491" w:rsidRPr="00D66B35" w:rsidRDefault="00D76491" w:rsidP="00D76491">
      <w:pPr>
        <w:pStyle w:val="Nincstrkz"/>
        <w:rPr>
          <w:b/>
          <w:bCs/>
          <w:sz w:val="22"/>
          <w:szCs w:val="22"/>
        </w:rPr>
      </w:pPr>
    </w:p>
    <w:p w14:paraId="342C83C7" w14:textId="77777777" w:rsidR="00D76491" w:rsidRPr="005F60D1" w:rsidRDefault="00D76491" w:rsidP="00D76491">
      <w:pPr>
        <w:jc w:val="both"/>
        <w:rPr>
          <w:sz w:val="22"/>
          <w:szCs w:val="22"/>
        </w:rPr>
      </w:pPr>
      <w:r w:rsidRPr="005F60D1">
        <w:rPr>
          <w:sz w:val="22"/>
          <w:szCs w:val="22"/>
        </w:rPr>
        <w:t>A Képviselő-testület</w:t>
      </w:r>
    </w:p>
    <w:p w14:paraId="2AC838CB" w14:textId="77777777" w:rsidR="00D76491" w:rsidRPr="005F60D1" w:rsidRDefault="00D76491" w:rsidP="00D76491">
      <w:pPr>
        <w:jc w:val="both"/>
        <w:rPr>
          <w:sz w:val="22"/>
          <w:szCs w:val="22"/>
        </w:rPr>
      </w:pPr>
    </w:p>
    <w:p w14:paraId="5E3792DE" w14:textId="77777777" w:rsidR="00D76491" w:rsidRPr="005F60D1" w:rsidRDefault="00D76491" w:rsidP="00D41366">
      <w:pPr>
        <w:pStyle w:val="Listaszerbekezds"/>
        <w:widowControl/>
        <w:numPr>
          <w:ilvl w:val="0"/>
          <w:numId w:val="47"/>
        </w:numPr>
        <w:autoSpaceDE/>
        <w:autoSpaceDN/>
        <w:adjustRightInd/>
        <w:spacing w:line="240" w:lineRule="auto"/>
        <w:contextualSpacing/>
        <w:jc w:val="both"/>
        <w:rPr>
          <w:bCs/>
          <w:sz w:val="22"/>
          <w:szCs w:val="22"/>
        </w:rPr>
      </w:pPr>
      <w:r w:rsidRPr="005F60D1">
        <w:rPr>
          <w:sz w:val="22"/>
          <w:szCs w:val="22"/>
        </w:rPr>
        <w:t xml:space="preserve">egyetért azzal, hogy az önkormányzat tulajdonában álló lakások és nem lakás célú helyiségek bérletéről és elidegenítéséről szóló 5/2014. (III.27.) önkormányzati rendelet 4. § (3) bekezdése alapján az Önkormányzat </w:t>
      </w:r>
      <w:r>
        <w:rPr>
          <w:sz w:val="22"/>
          <w:szCs w:val="22"/>
        </w:rPr>
        <w:t xml:space="preserve">üzleti </w:t>
      </w:r>
      <w:r w:rsidRPr="005F60D1">
        <w:rPr>
          <w:sz w:val="22"/>
          <w:szCs w:val="22"/>
        </w:rPr>
        <w:t>vagyonát képező, kiskőrösi 2462 helyrajzi számon nyilvántartott, természetben</w:t>
      </w:r>
      <w:r>
        <w:rPr>
          <w:sz w:val="22"/>
          <w:szCs w:val="22"/>
        </w:rPr>
        <w:t>,</w:t>
      </w:r>
      <w:r w:rsidRPr="005F60D1">
        <w:rPr>
          <w:sz w:val="22"/>
          <w:szCs w:val="22"/>
        </w:rPr>
        <w:t xml:space="preserve"> Kiskőrös, Mészáros Lőrinc utca 22. földszint 15/A. ajtószám alatti, 1 szoba, 1 konyha, 1 fürdőszoba,  éléskamra, 1 tároló helyiségekből álló, komfortos, 34 m</w:t>
      </w:r>
      <w:r w:rsidRPr="005F60D1">
        <w:rPr>
          <w:sz w:val="22"/>
          <w:szCs w:val="22"/>
          <w:vertAlign w:val="superscript"/>
        </w:rPr>
        <w:t>2</w:t>
      </w:r>
      <w:r w:rsidRPr="005F60D1">
        <w:rPr>
          <w:sz w:val="22"/>
          <w:szCs w:val="22"/>
        </w:rPr>
        <w:t xml:space="preserve"> alapterületű lakásra vonatkozóan a bérleti jogviszony Horváth Tibor részére</w:t>
      </w:r>
      <w:r w:rsidRPr="003974B1">
        <w:rPr>
          <w:sz w:val="22"/>
          <w:szCs w:val="22"/>
        </w:rPr>
        <w:t>, 1 éves</w:t>
      </w:r>
      <w:r w:rsidRPr="005F60D1">
        <w:rPr>
          <w:sz w:val="22"/>
          <w:szCs w:val="22"/>
        </w:rPr>
        <w:t xml:space="preserve"> időtartamra meghosszabbításra kerüljön.</w:t>
      </w:r>
    </w:p>
    <w:p w14:paraId="150A47A9" w14:textId="77777777" w:rsidR="00D76491" w:rsidRPr="005F60D1" w:rsidRDefault="00D76491" w:rsidP="00D41366">
      <w:pPr>
        <w:numPr>
          <w:ilvl w:val="0"/>
          <w:numId w:val="47"/>
        </w:numPr>
        <w:tabs>
          <w:tab w:val="left" w:pos="1221"/>
        </w:tabs>
        <w:jc w:val="both"/>
        <w:rPr>
          <w:sz w:val="22"/>
          <w:szCs w:val="22"/>
        </w:rPr>
      </w:pPr>
      <w:r w:rsidRPr="005F60D1">
        <w:rPr>
          <w:sz w:val="22"/>
          <w:szCs w:val="22"/>
        </w:rPr>
        <w:t>kezdeményezi a lakásbérleti szerződés közös megegyezéssel történő módosítását és a határozat</w:t>
      </w:r>
      <w:r>
        <w:rPr>
          <w:sz w:val="22"/>
          <w:szCs w:val="22"/>
        </w:rPr>
        <w:t>ba</w:t>
      </w:r>
      <w:r w:rsidRPr="005F60D1">
        <w:rPr>
          <w:sz w:val="22"/>
          <w:szCs w:val="22"/>
        </w:rPr>
        <w:t>n foglaltak szerinti tartalommal történő megkötését, majd azt követően közjegyzői okiratba foglalását.</w:t>
      </w:r>
    </w:p>
    <w:p w14:paraId="466BDF48" w14:textId="77777777" w:rsidR="00D76491" w:rsidRPr="005F60D1" w:rsidRDefault="00D76491" w:rsidP="00D41366">
      <w:pPr>
        <w:numPr>
          <w:ilvl w:val="0"/>
          <w:numId w:val="47"/>
        </w:numPr>
        <w:jc w:val="both"/>
        <w:rPr>
          <w:bCs/>
          <w:sz w:val="22"/>
          <w:szCs w:val="22"/>
        </w:rPr>
      </w:pPr>
      <w:r w:rsidRPr="005F60D1">
        <w:rPr>
          <w:bCs/>
          <w:sz w:val="22"/>
          <w:szCs w:val="22"/>
        </w:rPr>
        <w:t>felhatalmazza a polgármestert a határozat mellékletét képező módosításokkal egységes szerkezetbe foglalt lakásbérleti szerződés aláírására.</w:t>
      </w:r>
    </w:p>
    <w:p w14:paraId="3361B289" w14:textId="77777777" w:rsidR="00D76491" w:rsidRPr="005F60D1" w:rsidRDefault="00D76491" w:rsidP="00D76491">
      <w:pPr>
        <w:jc w:val="both"/>
        <w:rPr>
          <w:b/>
          <w:bCs/>
          <w:sz w:val="22"/>
          <w:szCs w:val="22"/>
          <w:u w:val="single"/>
        </w:rPr>
      </w:pPr>
    </w:p>
    <w:p w14:paraId="460B0264" w14:textId="77777777" w:rsidR="00D76491" w:rsidRPr="005F60D1" w:rsidRDefault="00D76491" w:rsidP="00D76491">
      <w:pPr>
        <w:jc w:val="both"/>
        <w:rPr>
          <w:sz w:val="22"/>
          <w:szCs w:val="22"/>
        </w:rPr>
      </w:pPr>
      <w:r w:rsidRPr="005F60D1">
        <w:rPr>
          <w:b/>
          <w:bCs/>
          <w:sz w:val="22"/>
          <w:szCs w:val="22"/>
          <w:u w:val="single"/>
        </w:rPr>
        <w:t>Felelős:</w:t>
      </w:r>
      <w:r w:rsidRPr="005F60D1">
        <w:rPr>
          <w:sz w:val="22"/>
          <w:szCs w:val="22"/>
        </w:rPr>
        <w:tab/>
        <w:t>polgármester</w:t>
      </w:r>
    </w:p>
    <w:p w14:paraId="2F67A141" w14:textId="77777777" w:rsidR="00D76491" w:rsidRPr="005F60D1" w:rsidRDefault="00D76491" w:rsidP="00D76491">
      <w:pPr>
        <w:jc w:val="both"/>
        <w:rPr>
          <w:sz w:val="22"/>
          <w:szCs w:val="22"/>
        </w:rPr>
      </w:pPr>
      <w:r w:rsidRPr="005F60D1">
        <w:rPr>
          <w:b/>
          <w:bCs/>
          <w:sz w:val="22"/>
          <w:szCs w:val="22"/>
          <w:u w:val="single"/>
        </w:rPr>
        <w:t>Határidő:</w:t>
      </w:r>
      <w:r w:rsidRPr="005F60D1">
        <w:rPr>
          <w:sz w:val="22"/>
          <w:szCs w:val="22"/>
        </w:rPr>
        <w:tab/>
        <w:t>azonnal</w:t>
      </w:r>
    </w:p>
    <w:p w14:paraId="037552AB" w14:textId="77777777" w:rsidR="00D76491" w:rsidRDefault="00D76491" w:rsidP="00D76491">
      <w:pPr>
        <w:rPr>
          <w:b/>
          <w:bCs/>
          <w:sz w:val="22"/>
          <w:szCs w:val="22"/>
        </w:rPr>
      </w:pPr>
    </w:p>
    <w:p w14:paraId="1AB7A2B5" w14:textId="77777777" w:rsidR="0066512A" w:rsidRDefault="0066512A" w:rsidP="00BE7696">
      <w:pPr>
        <w:rPr>
          <w:b/>
          <w:bCs/>
          <w:sz w:val="22"/>
          <w:szCs w:val="22"/>
        </w:rPr>
      </w:pPr>
    </w:p>
    <w:p w14:paraId="2601294E" w14:textId="77777777" w:rsidR="00D76491" w:rsidRPr="003876CF" w:rsidRDefault="00D76491" w:rsidP="00D76491">
      <w:pPr>
        <w:tabs>
          <w:tab w:val="left" w:pos="2977"/>
          <w:tab w:val="center" w:pos="7380"/>
        </w:tabs>
        <w:jc w:val="right"/>
        <w:rPr>
          <w:i/>
          <w:sz w:val="22"/>
          <w:szCs w:val="22"/>
        </w:rPr>
      </w:pPr>
      <w:r w:rsidRPr="003876CF">
        <w:rPr>
          <w:i/>
          <w:sz w:val="22"/>
          <w:szCs w:val="22"/>
        </w:rPr>
        <w:lastRenderedPageBreak/>
        <w:t>Melléklet a 115/2024. számú Képviselő-testületi határozathoz</w:t>
      </w:r>
    </w:p>
    <w:p w14:paraId="159A4F09" w14:textId="77777777" w:rsidR="00D76491" w:rsidRPr="00D85D55" w:rsidRDefault="00D76491" w:rsidP="00D76491">
      <w:pPr>
        <w:tabs>
          <w:tab w:val="left" w:pos="2977"/>
        </w:tabs>
        <w:rPr>
          <w:sz w:val="22"/>
          <w:szCs w:val="22"/>
        </w:rPr>
      </w:pPr>
    </w:p>
    <w:p w14:paraId="5BD6BA80" w14:textId="77777777" w:rsidR="00D76491" w:rsidRPr="00D85D55" w:rsidRDefault="00D76491" w:rsidP="00D76491">
      <w:pPr>
        <w:tabs>
          <w:tab w:val="left" w:pos="2977"/>
        </w:tabs>
        <w:rPr>
          <w:sz w:val="22"/>
          <w:szCs w:val="22"/>
        </w:rPr>
      </w:pPr>
    </w:p>
    <w:p w14:paraId="57BD9D1C" w14:textId="77777777" w:rsidR="00D76491" w:rsidRPr="00D85D55" w:rsidRDefault="00D76491" w:rsidP="00D76491">
      <w:pPr>
        <w:pStyle w:val="Cmsor2"/>
        <w:tabs>
          <w:tab w:val="left" w:pos="2977"/>
        </w:tabs>
        <w:jc w:val="center"/>
        <w:rPr>
          <w:szCs w:val="22"/>
        </w:rPr>
      </w:pPr>
      <w:r w:rsidRPr="00D85D55">
        <w:rPr>
          <w:szCs w:val="22"/>
        </w:rPr>
        <w:t>LAKÁSBÉRLETI SZERZŐDÉS</w:t>
      </w:r>
    </w:p>
    <w:p w14:paraId="2041287F" w14:textId="77777777" w:rsidR="00D76491" w:rsidRPr="00D85D55" w:rsidRDefault="00D76491" w:rsidP="00D76491">
      <w:pPr>
        <w:tabs>
          <w:tab w:val="left" w:pos="2977"/>
        </w:tabs>
        <w:jc w:val="center"/>
        <w:rPr>
          <w:sz w:val="22"/>
          <w:szCs w:val="22"/>
        </w:rPr>
      </w:pPr>
      <w:r w:rsidRPr="00D85D55">
        <w:rPr>
          <w:sz w:val="22"/>
          <w:szCs w:val="22"/>
        </w:rPr>
        <w:t>a módosításokkal egységes szerkezetben</w:t>
      </w:r>
    </w:p>
    <w:p w14:paraId="7EBB4422" w14:textId="77777777" w:rsidR="00D76491" w:rsidRPr="00D85D55" w:rsidRDefault="00D76491" w:rsidP="00D76491">
      <w:pPr>
        <w:tabs>
          <w:tab w:val="left" w:pos="2977"/>
        </w:tabs>
        <w:jc w:val="both"/>
        <w:rPr>
          <w:sz w:val="22"/>
          <w:szCs w:val="22"/>
        </w:rPr>
      </w:pPr>
      <w:r w:rsidRPr="00D85D55">
        <w:rPr>
          <w:sz w:val="22"/>
          <w:szCs w:val="22"/>
        </w:rPr>
        <w:tab/>
      </w:r>
    </w:p>
    <w:p w14:paraId="7131CECD" w14:textId="77777777" w:rsidR="00D76491" w:rsidRPr="00D85D55" w:rsidRDefault="00D76491" w:rsidP="00D76491">
      <w:pPr>
        <w:tabs>
          <w:tab w:val="left" w:pos="2977"/>
        </w:tabs>
        <w:jc w:val="both"/>
        <w:rPr>
          <w:sz w:val="22"/>
          <w:szCs w:val="22"/>
        </w:rPr>
      </w:pPr>
    </w:p>
    <w:p w14:paraId="1ED77175" w14:textId="77777777" w:rsidR="00D76491" w:rsidRPr="00D85D55" w:rsidRDefault="00D76491" w:rsidP="00D76491">
      <w:pPr>
        <w:tabs>
          <w:tab w:val="left" w:pos="2977"/>
        </w:tabs>
        <w:jc w:val="both"/>
        <w:rPr>
          <w:sz w:val="22"/>
          <w:szCs w:val="22"/>
        </w:rPr>
      </w:pPr>
      <w:r w:rsidRPr="00D85D55">
        <w:rPr>
          <w:sz w:val="22"/>
          <w:szCs w:val="22"/>
        </w:rPr>
        <w:t xml:space="preserve">amely létrejött egyrészről </w:t>
      </w:r>
      <w:r w:rsidRPr="00D85D55">
        <w:rPr>
          <w:b/>
          <w:sz w:val="22"/>
          <w:szCs w:val="22"/>
        </w:rPr>
        <w:t xml:space="preserve">Kiskőrös Város Önkormányzata </w:t>
      </w:r>
      <w:r w:rsidRPr="00D85D55">
        <w:rPr>
          <w:bCs/>
          <w:iCs/>
          <w:sz w:val="22"/>
          <w:szCs w:val="22"/>
        </w:rPr>
        <w:t>(6200 Kiskőrös, Petőfi Sándor tér 1.)</w:t>
      </w:r>
      <w:r w:rsidRPr="00D85D55">
        <w:rPr>
          <w:sz w:val="22"/>
          <w:szCs w:val="22"/>
        </w:rPr>
        <w:t xml:space="preserve"> mint bérbeadó (a továbbiakban: </w:t>
      </w:r>
      <w:r w:rsidRPr="00D85D55">
        <w:rPr>
          <w:b/>
          <w:sz w:val="22"/>
          <w:szCs w:val="22"/>
        </w:rPr>
        <w:t>Bérbeadó)</w:t>
      </w:r>
      <w:r w:rsidRPr="00D85D55">
        <w:rPr>
          <w:sz w:val="22"/>
          <w:szCs w:val="22"/>
        </w:rPr>
        <w:t xml:space="preserve">, (KSH statisztikai számjel: 15724784-8411-321-03, törzskönyvi azonosító szám: 724782, adószám: 15724784-2-03), képviseli Domonyi László polgármester, másrészről </w:t>
      </w:r>
      <w:r>
        <w:rPr>
          <w:b/>
          <w:sz w:val="22"/>
          <w:szCs w:val="22"/>
        </w:rPr>
        <w:t>Horváth Tibor</w:t>
      </w:r>
      <w:r w:rsidRPr="00D85D55">
        <w:rPr>
          <w:b/>
          <w:sz w:val="22"/>
          <w:szCs w:val="22"/>
        </w:rPr>
        <w:t xml:space="preserve"> </w:t>
      </w:r>
      <w:r w:rsidRPr="00D85D55">
        <w:rPr>
          <w:iCs/>
          <w:color w:val="000000"/>
          <w:sz w:val="22"/>
          <w:szCs w:val="22"/>
        </w:rPr>
        <w:t>(születési neve: ……………….. született: …………….., ……….. év ……….. hónap …………. napján, anyja születési neve: ……………)</w:t>
      </w:r>
      <w:r w:rsidRPr="00D85D55">
        <w:rPr>
          <w:color w:val="000000"/>
          <w:sz w:val="22"/>
          <w:szCs w:val="22"/>
        </w:rPr>
        <w:t xml:space="preserve"> 6200 </w:t>
      </w:r>
      <w:r w:rsidRPr="00D85D55">
        <w:rPr>
          <w:sz w:val="22"/>
          <w:szCs w:val="22"/>
        </w:rPr>
        <w:t xml:space="preserve">Kiskőrös, </w:t>
      </w:r>
      <w:r>
        <w:rPr>
          <w:sz w:val="22"/>
          <w:szCs w:val="22"/>
        </w:rPr>
        <w:t>Mészáros Lőrinc utca 22. földszint 15/A.</w:t>
      </w:r>
      <w:r w:rsidRPr="00D85D55">
        <w:rPr>
          <w:sz w:val="22"/>
          <w:szCs w:val="22"/>
        </w:rPr>
        <w:t xml:space="preserve"> </w:t>
      </w:r>
      <w:r>
        <w:rPr>
          <w:sz w:val="22"/>
          <w:szCs w:val="22"/>
        </w:rPr>
        <w:t>ajtó</w:t>
      </w:r>
      <w:r w:rsidRPr="00D85D55">
        <w:rPr>
          <w:sz w:val="22"/>
          <w:szCs w:val="22"/>
        </w:rPr>
        <w:t>szám alatti lakos, mint bérlő (a továbbiakban:</w:t>
      </w:r>
      <w:r w:rsidRPr="00D85D55">
        <w:rPr>
          <w:b/>
          <w:sz w:val="22"/>
          <w:szCs w:val="22"/>
        </w:rPr>
        <w:t xml:space="preserve"> Bérlő</w:t>
      </w:r>
      <w:r w:rsidRPr="00D85D55">
        <w:rPr>
          <w:sz w:val="22"/>
          <w:szCs w:val="22"/>
        </w:rPr>
        <w:t xml:space="preserve">) (a továbbiakban együttesen: </w:t>
      </w:r>
      <w:r w:rsidRPr="00D85D55">
        <w:rPr>
          <w:b/>
          <w:sz w:val="22"/>
          <w:szCs w:val="22"/>
        </w:rPr>
        <w:t>Szerződő Felek</w:t>
      </w:r>
      <w:r w:rsidRPr="00D85D55">
        <w:rPr>
          <w:sz w:val="22"/>
          <w:szCs w:val="22"/>
        </w:rPr>
        <w:t>) között az alulírott napon és helyen, az alábbi feltételek mellett:</w:t>
      </w:r>
    </w:p>
    <w:p w14:paraId="4A284708" w14:textId="77777777" w:rsidR="00D76491" w:rsidRPr="00D85D55" w:rsidRDefault="00D76491" w:rsidP="00D76491">
      <w:pPr>
        <w:jc w:val="both"/>
        <w:rPr>
          <w:sz w:val="22"/>
          <w:szCs w:val="22"/>
        </w:rPr>
      </w:pPr>
    </w:p>
    <w:p w14:paraId="0639DA39" w14:textId="77777777" w:rsidR="00D76491" w:rsidRPr="00D85D55" w:rsidRDefault="00D76491" w:rsidP="00D41366">
      <w:pPr>
        <w:pStyle w:val="Listaszerbekezds"/>
        <w:widowControl/>
        <w:numPr>
          <w:ilvl w:val="0"/>
          <w:numId w:val="49"/>
        </w:numPr>
        <w:autoSpaceDE/>
        <w:autoSpaceDN/>
        <w:adjustRightInd/>
        <w:spacing w:line="240" w:lineRule="auto"/>
        <w:ind w:left="3686" w:hanging="142"/>
        <w:contextualSpacing/>
        <w:rPr>
          <w:b/>
          <w:sz w:val="22"/>
          <w:szCs w:val="22"/>
        </w:rPr>
      </w:pPr>
      <w:r w:rsidRPr="00D85D55">
        <w:rPr>
          <w:b/>
          <w:sz w:val="22"/>
          <w:szCs w:val="22"/>
        </w:rPr>
        <w:t xml:space="preserve"> Előzmény</w:t>
      </w:r>
    </w:p>
    <w:p w14:paraId="747567CA" w14:textId="77777777" w:rsidR="00D76491" w:rsidRPr="00D85D55" w:rsidRDefault="00D76491" w:rsidP="00D76491">
      <w:pPr>
        <w:jc w:val="both"/>
        <w:rPr>
          <w:sz w:val="22"/>
          <w:szCs w:val="22"/>
        </w:rPr>
      </w:pPr>
    </w:p>
    <w:p w14:paraId="571B9B3B" w14:textId="77777777" w:rsidR="00D76491" w:rsidRPr="00D85D55" w:rsidRDefault="00D76491" w:rsidP="00D76491">
      <w:pPr>
        <w:jc w:val="both"/>
        <w:rPr>
          <w:sz w:val="22"/>
          <w:szCs w:val="22"/>
        </w:rPr>
      </w:pPr>
    </w:p>
    <w:p w14:paraId="591F012C" w14:textId="77777777" w:rsidR="00D76491" w:rsidRPr="00D85D55" w:rsidRDefault="00D76491" w:rsidP="00D41366">
      <w:pPr>
        <w:numPr>
          <w:ilvl w:val="0"/>
          <w:numId w:val="48"/>
        </w:numPr>
        <w:jc w:val="both"/>
        <w:rPr>
          <w:sz w:val="22"/>
          <w:szCs w:val="22"/>
        </w:rPr>
      </w:pPr>
      <w:r w:rsidRPr="00D85D55">
        <w:rPr>
          <w:sz w:val="22"/>
          <w:szCs w:val="22"/>
        </w:rPr>
        <w:t xml:space="preserve">Bérbeadó Kiskőrös Város </w:t>
      </w:r>
      <w:r>
        <w:rPr>
          <w:sz w:val="22"/>
          <w:szCs w:val="22"/>
        </w:rPr>
        <w:t>Képviselő-testülete Egészségügyi és Szociálpolitikai Bizottsága a</w:t>
      </w:r>
      <w:r w:rsidRPr="00D85D55">
        <w:rPr>
          <w:sz w:val="22"/>
          <w:szCs w:val="22"/>
        </w:rPr>
        <w:t xml:space="preserve"> </w:t>
      </w:r>
      <w:r>
        <w:rPr>
          <w:sz w:val="22"/>
          <w:szCs w:val="22"/>
        </w:rPr>
        <w:t>29</w:t>
      </w:r>
      <w:r w:rsidRPr="00D85D55">
        <w:rPr>
          <w:sz w:val="22"/>
          <w:szCs w:val="22"/>
        </w:rPr>
        <w:t>/20</w:t>
      </w:r>
      <w:r>
        <w:rPr>
          <w:sz w:val="22"/>
          <w:szCs w:val="22"/>
        </w:rPr>
        <w:t>19</w:t>
      </w:r>
      <w:r w:rsidRPr="00D85D55">
        <w:rPr>
          <w:sz w:val="22"/>
          <w:szCs w:val="22"/>
        </w:rPr>
        <w:t xml:space="preserve">. számú </w:t>
      </w:r>
      <w:r w:rsidRPr="00D85D55">
        <w:rPr>
          <w:i/>
          <w:sz w:val="22"/>
          <w:szCs w:val="22"/>
        </w:rPr>
        <w:t>(</w:t>
      </w:r>
      <w:r>
        <w:rPr>
          <w:i/>
          <w:sz w:val="22"/>
          <w:szCs w:val="22"/>
        </w:rPr>
        <w:t>Huszonkilenc</w:t>
      </w:r>
      <w:r w:rsidRPr="00D85D55">
        <w:rPr>
          <w:i/>
          <w:sz w:val="22"/>
          <w:szCs w:val="22"/>
        </w:rPr>
        <w:t xml:space="preserve"> per Kettőezer-</w:t>
      </w:r>
      <w:r>
        <w:rPr>
          <w:i/>
          <w:sz w:val="22"/>
          <w:szCs w:val="22"/>
        </w:rPr>
        <w:t>tizenkilenc</w:t>
      </w:r>
      <w:r w:rsidRPr="00D85D55">
        <w:rPr>
          <w:i/>
          <w:sz w:val="22"/>
          <w:szCs w:val="22"/>
        </w:rPr>
        <w:t>)</w:t>
      </w:r>
      <w:r w:rsidRPr="00D85D55">
        <w:rPr>
          <w:sz w:val="22"/>
          <w:szCs w:val="22"/>
        </w:rPr>
        <w:t xml:space="preserve"> számú döntése alapján bérbe adta, Bérlő bérbe vette Kiskőrös Város Önkormányzata üzleti vagyonát képező, Kiskőrös belterület 24</w:t>
      </w:r>
      <w:r>
        <w:rPr>
          <w:sz w:val="22"/>
          <w:szCs w:val="22"/>
        </w:rPr>
        <w:t>62</w:t>
      </w:r>
      <w:r w:rsidRPr="00D85D55">
        <w:rPr>
          <w:sz w:val="22"/>
          <w:szCs w:val="22"/>
        </w:rPr>
        <w:t xml:space="preserve"> </w:t>
      </w:r>
      <w:r w:rsidRPr="00D85D55">
        <w:rPr>
          <w:i/>
          <w:sz w:val="22"/>
          <w:szCs w:val="22"/>
        </w:rPr>
        <w:t>(Kettőezer-négyszáz</w:t>
      </w:r>
      <w:r>
        <w:rPr>
          <w:i/>
          <w:sz w:val="22"/>
          <w:szCs w:val="22"/>
        </w:rPr>
        <w:t>hatvankettő</w:t>
      </w:r>
      <w:r w:rsidRPr="00D85D55">
        <w:rPr>
          <w:i/>
          <w:sz w:val="22"/>
          <w:szCs w:val="22"/>
        </w:rPr>
        <w:t>)</w:t>
      </w:r>
      <w:r w:rsidRPr="00D85D55">
        <w:rPr>
          <w:sz w:val="22"/>
          <w:szCs w:val="22"/>
        </w:rPr>
        <w:t xml:space="preserve"> helyrajzi számú, </w:t>
      </w:r>
      <w:r>
        <w:rPr>
          <w:sz w:val="22"/>
          <w:szCs w:val="22"/>
        </w:rPr>
        <w:t>34</w:t>
      </w:r>
      <w:r w:rsidRPr="00D85D55">
        <w:rPr>
          <w:sz w:val="22"/>
          <w:szCs w:val="22"/>
        </w:rPr>
        <w:t xml:space="preserve"> </w:t>
      </w:r>
      <w:r w:rsidRPr="00D85D55">
        <w:rPr>
          <w:i/>
          <w:sz w:val="22"/>
          <w:szCs w:val="22"/>
        </w:rPr>
        <w:t>(</w:t>
      </w:r>
      <w:r>
        <w:rPr>
          <w:i/>
          <w:sz w:val="22"/>
          <w:szCs w:val="22"/>
        </w:rPr>
        <w:t>Harmincnégy</w:t>
      </w:r>
      <w:r w:rsidRPr="00D85D55">
        <w:rPr>
          <w:i/>
          <w:sz w:val="22"/>
          <w:szCs w:val="22"/>
        </w:rPr>
        <w:t>)</w:t>
      </w:r>
      <w:r w:rsidRPr="00D85D55">
        <w:rPr>
          <w:sz w:val="22"/>
          <w:szCs w:val="22"/>
        </w:rPr>
        <w:t xml:space="preserve"> négyzetméter alapterületű, természetben </w:t>
      </w:r>
    </w:p>
    <w:p w14:paraId="157CCD8D" w14:textId="77777777" w:rsidR="00D76491" w:rsidRPr="00D85D55" w:rsidRDefault="00D76491" w:rsidP="00D76491">
      <w:pPr>
        <w:ind w:left="360"/>
        <w:jc w:val="center"/>
        <w:rPr>
          <w:b/>
          <w:sz w:val="22"/>
          <w:szCs w:val="22"/>
        </w:rPr>
      </w:pPr>
    </w:p>
    <w:p w14:paraId="6FE66885" w14:textId="77777777" w:rsidR="00D76491" w:rsidRPr="00D85D55" w:rsidRDefault="00D76491" w:rsidP="00D76491">
      <w:pPr>
        <w:ind w:left="360"/>
        <w:jc w:val="center"/>
        <w:rPr>
          <w:b/>
          <w:sz w:val="22"/>
          <w:szCs w:val="22"/>
        </w:rPr>
      </w:pPr>
      <w:r w:rsidRPr="00D85D55">
        <w:rPr>
          <w:b/>
          <w:sz w:val="22"/>
          <w:szCs w:val="22"/>
        </w:rPr>
        <w:t xml:space="preserve">Kiskőrös, Mészáros Lőrinc utca 22. földszint </w:t>
      </w:r>
      <w:r>
        <w:rPr>
          <w:b/>
          <w:sz w:val="22"/>
          <w:szCs w:val="22"/>
        </w:rPr>
        <w:t>15/A</w:t>
      </w:r>
      <w:r w:rsidRPr="00D85D55">
        <w:rPr>
          <w:b/>
          <w:sz w:val="22"/>
          <w:szCs w:val="22"/>
        </w:rPr>
        <w:t>. ajtószám</w:t>
      </w:r>
    </w:p>
    <w:p w14:paraId="7544AF66" w14:textId="77777777" w:rsidR="00D76491" w:rsidRPr="00D85D55" w:rsidRDefault="00D76491" w:rsidP="00D76491">
      <w:pPr>
        <w:ind w:left="426" w:hanging="426"/>
        <w:jc w:val="both"/>
        <w:rPr>
          <w:b/>
          <w:sz w:val="22"/>
          <w:szCs w:val="22"/>
        </w:rPr>
      </w:pPr>
    </w:p>
    <w:p w14:paraId="6709CA46" w14:textId="77777777" w:rsidR="00D76491" w:rsidRPr="00D85D55" w:rsidRDefault="00D76491" w:rsidP="00D76491">
      <w:pPr>
        <w:tabs>
          <w:tab w:val="left" w:pos="1221"/>
        </w:tabs>
        <w:ind w:left="360"/>
        <w:jc w:val="both"/>
        <w:rPr>
          <w:sz w:val="22"/>
          <w:szCs w:val="22"/>
        </w:rPr>
      </w:pPr>
      <w:r w:rsidRPr="00D85D55">
        <w:rPr>
          <w:sz w:val="22"/>
          <w:szCs w:val="22"/>
        </w:rPr>
        <w:t xml:space="preserve">alatt lévő </w:t>
      </w:r>
      <w:r>
        <w:rPr>
          <w:sz w:val="22"/>
          <w:szCs w:val="22"/>
        </w:rPr>
        <w:t>1</w:t>
      </w:r>
      <w:r w:rsidRPr="00D85D55">
        <w:rPr>
          <w:sz w:val="22"/>
          <w:szCs w:val="22"/>
        </w:rPr>
        <w:t xml:space="preserve"> </w:t>
      </w:r>
      <w:r w:rsidRPr="00D85D55">
        <w:rPr>
          <w:i/>
          <w:sz w:val="22"/>
          <w:szCs w:val="22"/>
        </w:rPr>
        <w:t>(</w:t>
      </w:r>
      <w:r>
        <w:rPr>
          <w:i/>
          <w:sz w:val="22"/>
          <w:szCs w:val="22"/>
        </w:rPr>
        <w:t>Egy</w:t>
      </w:r>
      <w:r w:rsidRPr="00D85D55">
        <w:rPr>
          <w:i/>
          <w:sz w:val="22"/>
          <w:szCs w:val="22"/>
        </w:rPr>
        <w:t>)</w:t>
      </w:r>
      <w:r w:rsidRPr="00D85D55">
        <w:rPr>
          <w:sz w:val="22"/>
          <w:szCs w:val="22"/>
        </w:rPr>
        <w:t xml:space="preserve"> szoba, 1 </w:t>
      </w:r>
      <w:r w:rsidRPr="00D85D55">
        <w:rPr>
          <w:i/>
          <w:sz w:val="22"/>
          <w:szCs w:val="22"/>
        </w:rPr>
        <w:t>(Egy)</w:t>
      </w:r>
      <w:r w:rsidRPr="00D85D55">
        <w:rPr>
          <w:sz w:val="22"/>
          <w:szCs w:val="22"/>
        </w:rPr>
        <w:t xml:space="preserve"> konyha, 1 </w:t>
      </w:r>
      <w:r w:rsidRPr="00D85D55">
        <w:rPr>
          <w:i/>
          <w:sz w:val="22"/>
          <w:szCs w:val="22"/>
        </w:rPr>
        <w:t>(Egy)</w:t>
      </w:r>
      <w:r w:rsidRPr="00D85D55">
        <w:rPr>
          <w:sz w:val="22"/>
          <w:szCs w:val="22"/>
        </w:rPr>
        <w:t xml:space="preserve"> fürdőszoba,  1 </w:t>
      </w:r>
      <w:r w:rsidRPr="00D85D55">
        <w:rPr>
          <w:i/>
          <w:sz w:val="22"/>
          <w:szCs w:val="22"/>
        </w:rPr>
        <w:t>(Egy)</w:t>
      </w:r>
      <w:r w:rsidRPr="00D85D55">
        <w:rPr>
          <w:sz w:val="22"/>
          <w:szCs w:val="22"/>
        </w:rPr>
        <w:t xml:space="preserve"> éléskamra, 1 </w:t>
      </w:r>
      <w:r w:rsidRPr="00D85D55">
        <w:rPr>
          <w:i/>
          <w:sz w:val="22"/>
          <w:szCs w:val="22"/>
        </w:rPr>
        <w:t xml:space="preserve">(Egy) </w:t>
      </w:r>
      <w:r w:rsidRPr="00D85D55">
        <w:rPr>
          <w:sz w:val="22"/>
          <w:szCs w:val="22"/>
        </w:rPr>
        <w:t xml:space="preserve">tároló helyiségekből álló komfortos lakást, </w:t>
      </w:r>
      <w:r w:rsidRPr="00D85D55">
        <w:rPr>
          <w:color w:val="000000"/>
          <w:sz w:val="22"/>
          <w:szCs w:val="22"/>
        </w:rPr>
        <w:t>20</w:t>
      </w:r>
      <w:r>
        <w:rPr>
          <w:color w:val="000000"/>
          <w:sz w:val="22"/>
          <w:szCs w:val="22"/>
        </w:rPr>
        <w:t>19</w:t>
      </w:r>
      <w:r w:rsidRPr="00D85D55">
        <w:rPr>
          <w:color w:val="000000"/>
          <w:sz w:val="22"/>
          <w:szCs w:val="22"/>
        </w:rPr>
        <w:t xml:space="preserve">. </w:t>
      </w:r>
      <w:r w:rsidRPr="00D85D55">
        <w:rPr>
          <w:i/>
          <w:color w:val="000000"/>
          <w:sz w:val="22"/>
          <w:szCs w:val="22"/>
        </w:rPr>
        <w:t>(Kettőezer-</w:t>
      </w:r>
      <w:r>
        <w:rPr>
          <w:i/>
          <w:color w:val="000000"/>
          <w:sz w:val="22"/>
          <w:szCs w:val="22"/>
        </w:rPr>
        <w:t>tizenkilencedik</w:t>
      </w:r>
      <w:r w:rsidRPr="00D85D55">
        <w:rPr>
          <w:i/>
          <w:color w:val="000000"/>
          <w:sz w:val="22"/>
          <w:szCs w:val="22"/>
        </w:rPr>
        <w:t>)</w:t>
      </w:r>
      <w:r w:rsidRPr="00D85D55">
        <w:rPr>
          <w:color w:val="000000"/>
          <w:sz w:val="22"/>
          <w:szCs w:val="22"/>
        </w:rPr>
        <w:t xml:space="preserve"> év </w:t>
      </w:r>
      <w:r>
        <w:rPr>
          <w:color w:val="000000"/>
          <w:sz w:val="22"/>
          <w:szCs w:val="22"/>
        </w:rPr>
        <w:t>április</w:t>
      </w:r>
      <w:r w:rsidRPr="00D85D55">
        <w:rPr>
          <w:color w:val="000000"/>
          <w:sz w:val="22"/>
          <w:szCs w:val="22"/>
        </w:rPr>
        <w:t xml:space="preserve"> hónap </w:t>
      </w:r>
      <w:r>
        <w:rPr>
          <w:color w:val="000000"/>
          <w:sz w:val="22"/>
          <w:szCs w:val="22"/>
        </w:rPr>
        <w:t>26</w:t>
      </w:r>
      <w:r w:rsidRPr="00D85D55">
        <w:rPr>
          <w:color w:val="000000"/>
          <w:sz w:val="22"/>
          <w:szCs w:val="22"/>
        </w:rPr>
        <w:t xml:space="preserve">. </w:t>
      </w:r>
      <w:r w:rsidRPr="00D85D55">
        <w:rPr>
          <w:i/>
          <w:color w:val="000000"/>
          <w:sz w:val="22"/>
          <w:szCs w:val="22"/>
        </w:rPr>
        <w:t>(</w:t>
      </w:r>
      <w:r>
        <w:rPr>
          <w:i/>
          <w:color w:val="000000"/>
          <w:sz w:val="22"/>
          <w:szCs w:val="22"/>
        </w:rPr>
        <w:t>Huszonhatodik</w:t>
      </w:r>
      <w:r w:rsidRPr="00D85D55">
        <w:rPr>
          <w:i/>
          <w:color w:val="000000"/>
          <w:sz w:val="22"/>
          <w:szCs w:val="22"/>
        </w:rPr>
        <w:t xml:space="preserve">) </w:t>
      </w:r>
      <w:r w:rsidRPr="00D85D55">
        <w:rPr>
          <w:color w:val="000000"/>
          <w:sz w:val="22"/>
          <w:szCs w:val="22"/>
        </w:rPr>
        <w:t xml:space="preserve">napjától </w:t>
      </w:r>
      <w:r w:rsidRPr="00D85D55">
        <w:rPr>
          <w:sz w:val="22"/>
          <w:szCs w:val="22"/>
        </w:rPr>
        <w:t>202</w:t>
      </w:r>
      <w:r>
        <w:rPr>
          <w:sz w:val="22"/>
          <w:szCs w:val="22"/>
        </w:rPr>
        <w:t>0</w:t>
      </w:r>
      <w:r w:rsidRPr="00D85D55">
        <w:rPr>
          <w:sz w:val="22"/>
          <w:szCs w:val="22"/>
        </w:rPr>
        <w:t xml:space="preserve">. </w:t>
      </w:r>
      <w:r w:rsidRPr="00D85D55">
        <w:rPr>
          <w:i/>
          <w:sz w:val="22"/>
          <w:szCs w:val="22"/>
        </w:rPr>
        <w:t>(Kettőezer-husz</w:t>
      </w:r>
      <w:r>
        <w:rPr>
          <w:i/>
          <w:sz w:val="22"/>
          <w:szCs w:val="22"/>
        </w:rPr>
        <w:t>adik</w:t>
      </w:r>
      <w:r w:rsidRPr="00D85D55">
        <w:rPr>
          <w:i/>
          <w:sz w:val="22"/>
          <w:szCs w:val="22"/>
        </w:rPr>
        <w:t>)</w:t>
      </w:r>
      <w:r w:rsidRPr="00D85D55">
        <w:rPr>
          <w:sz w:val="22"/>
          <w:szCs w:val="22"/>
        </w:rPr>
        <w:t xml:space="preserve"> év </w:t>
      </w:r>
      <w:r>
        <w:rPr>
          <w:sz w:val="22"/>
          <w:szCs w:val="22"/>
        </w:rPr>
        <w:t>április</w:t>
      </w:r>
      <w:r w:rsidRPr="00D85D55">
        <w:rPr>
          <w:sz w:val="22"/>
          <w:szCs w:val="22"/>
        </w:rPr>
        <w:t xml:space="preserve"> hónap </w:t>
      </w:r>
      <w:r>
        <w:rPr>
          <w:sz w:val="22"/>
          <w:szCs w:val="22"/>
        </w:rPr>
        <w:t>25</w:t>
      </w:r>
      <w:r w:rsidRPr="00D85D55">
        <w:rPr>
          <w:sz w:val="22"/>
          <w:szCs w:val="22"/>
        </w:rPr>
        <w:t xml:space="preserve">. </w:t>
      </w:r>
      <w:r w:rsidRPr="00D85D55">
        <w:rPr>
          <w:i/>
          <w:sz w:val="22"/>
          <w:szCs w:val="22"/>
        </w:rPr>
        <w:t>(</w:t>
      </w:r>
      <w:r>
        <w:rPr>
          <w:i/>
          <w:sz w:val="22"/>
          <w:szCs w:val="22"/>
        </w:rPr>
        <w:t>Huszonötödik</w:t>
      </w:r>
      <w:r w:rsidRPr="00D85D55">
        <w:rPr>
          <w:i/>
          <w:sz w:val="22"/>
          <w:szCs w:val="22"/>
        </w:rPr>
        <w:t>)</w:t>
      </w:r>
      <w:r w:rsidRPr="00D85D55">
        <w:rPr>
          <w:sz w:val="22"/>
          <w:szCs w:val="22"/>
        </w:rPr>
        <w:t xml:space="preserve"> napjáig terjedő 1 </w:t>
      </w:r>
      <w:r w:rsidRPr="00D85D55">
        <w:rPr>
          <w:i/>
          <w:sz w:val="22"/>
          <w:szCs w:val="22"/>
        </w:rPr>
        <w:t>(Egy)</w:t>
      </w:r>
      <w:r w:rsidRPr="00D85D55">
        <w:rPr>
          <w:sz w:val="22"/>
          <w:szCs w:val="22"/>
        </w:rPr>
        <w:t xml:space="preserve"> éves időtartamra. </w:t>
      </w:r>
    </w:p>
    <w:p w14:paraId="7DA1C0C2" w14:textId="77777777" w:rsidR="00D76491" w:rsidRPr="00D85D55" w:rsidRDefault="00D76491" w:rsidP="00D76491">
      <w:pPr>
        <w:tabs>
          <w:tab w:val="left" w:pos="1221"/>
        </w:tabs>
        <w:ind w:left="360"/>
        <w:jc w:val="both"/>
        <w:rPr>
          <w:sz w:val="22"/>
          <w:szCs w:val="22"/>
        </w:rPr>
      </w:pPr>
    </w:p>
    <w:p w14:paraId="416CD0CE" w14:textId="77777777" w:rsidR="00D76491" w:rsidRPr="008C6AE1" w:rsidRDefault="00D76491" w:rsidP="00D41366">
      <w:pPr>
        <w:pStyle w:val="Listaszerbekezds"/>
        <w:widowControl/>
        <w:numPr>
          <w:ilvl w:val="0"/>
          <w:numId w:val="48"/>
        </w:numPr>
        <w:autoSpaceDE/>
        <w:autoSpaceDN/>
        <w:adjustRightInd/>
        <w:spacing w:line="240" w:lineRule="auto"/>
        <w:contextualSpacing/>
        <w:jc w:val="both"/>
        <w:rPr>
          <w:sz w:val="22"/>
          <w:szCs w:val="22"/>
        </w:rPr>
      </w:pPr>
      <w:r w:rsidRPr="008C6AE1">
        <w:rPr>
          <w:sz w:val="22"/>
          <w:szCs w:val="22"/>
        </w:rPr>
        <w:t xml:space="preserve">Bérbeadó és a Bérlő az 1. pontban megjelölt lakás bérbevételére megkötött szerződését Kiskőrös Város Polgármestere az 5/2020. </w:t>
      </w:r>
      <w:r w:rsidRPr="008C6AE1">
        <w:rPr>
          <w:i/>
          <w:sz w:val="22"/>
          <w:szCs w:val="22"/>
        </w:rPr>
        <w:t xml:space="preserve">(Öt per Kettőezer-húsz) </w:t>
      </w:r>
      <w:r w:rsidRPr="008C6AE1">
        <w:rPr>
          <w:sz w:val="22"/>
          <w:szCs w:val="22"/>
        </w:rPr>
        <w:t xml:space="preserve">számú határozata alapján közös megegyezéssel 2020. </w:t>
      </w:r>
      <w:r w:rsidRPr="008C6AE1">
        <w:rPr>
          <w:i/>
          <w:sz w:val="22"/>
          <w:szCs w:val="22"/>
        </w:rPr>
        <w:t>(Kettőezer-huszadik)</w:t>
      </w:r>
      <w:r w:rsidRPr="008C6AE1">
        <w:rPr>
          <w:sz w:val="22"/>
          <w:szCs w:val="22"/>
        </w:rPr>
        <w:t xml:space="preserve"> év április hónap 26. </w:t>
      </w:r>
      <w:r w:rsidRPr="008C6AE1">
        <w:rPr>
          <w:i/>
          <w:sz w:val="22"/>
          <w:szCs w:val="22"/>
        </w:rPr>
        <w:t>(Huszonhat)</w:t>
      </w:r>
      <w:r w:rsidRPr="008C6AE1">
        <w:rPr>
          <w:sz w:val="22"/>
          <w:szCs w:val="22"/>
        </w:rPr>
        <w:t xml:space="preserve"> napjától 2021. </w:t>
      </w:r>
      <w:r w:rsidRPr="008C6AE1">
        <w:rPr>
          <w:i/>
          <w:sz w:val="22"/>
          <w:szCs w:val="22"/>
        </w:rPr>
        <w:t>(Kettőezer-huszonegyedik)</w:t>
      </w:r>
      <w:r w:rsidRPr="008C6AE1">
        <w:rPr>
          <w:sz w:val="22"/>
          <w:szCs w:val="22"/>
        </w:rPr>
        <w:t xml:space="preserve"> év április hónap 25. </w:t>
      </w:r>
      <w:r w:rsidRPr="008C6AE1">
        <w:rPr>
          <w:i/>
          <w:sz w:val="22"/>
          <w:szCs w:val="22"/>
        </w:rPr>
        <w:t>(Huszonötödik)</w:t>
      </w:r>
      <w:r w:rsidRPr="008C6AE1">
        <w:rPr>
          <w:sz w:val="22"/>
          <w:szCs w:val="22"/>
        </w:rPr>
        <w:t xml:space="preserve"> napjáig terjedő 1 </w:t>
      </w:r>
      <w:r w:rsidRPr="008C6AE1">
        <w:rPr>
          <w:i/>
          <w:sz w:val="22"/>
          <w:szCs w:val="22"/>
        </w:rPr>
        <w:t>(Egy)</w:t>
      </w:r>
      <w:r w:rsidRPr="008C6AE1">
        <w:rPr>
          <w:sz w:val="22"/>
          <w:szCs w:val="22"/>
        </w:rPr>
        <w:t xml:space="preserve"> éves időtartamra meghosszabbította.</w:t>
      </w:r>
    </w:p>
    <w:p w14:paraId="06935245" w14:textId="77777777" w:rsidR="00D76491" w:rsidRDefault="00D76491" w:rsidP="00D41366">
      <w:pPr>
        <w:pStyle w:val="Listaszerbekezds"/>
        <w:widowControl/>
        <w:numPr>
          <w:ilvl w:val="0"/>
          <w:numId w:val="48"/>
        </w:numPr>
        <w:autoSpaceDE/>
        <w:autoSpaceDN/>
        <w:adjustRightInd/>
        <w:spacing w:line="240" w:lineRule="auto"/>
        <w:contextualSpacing/>
        <w:jc w:val="both"/>
        <w:rPr>
          <w:sz w:val="22"/>
          <w:szCs w:val="22"/>
        </w:rPr>
      </w:pPr>
      <w:r w:rsidRPr="008C6AE1">
        <w:rPr>
          <w:sz w:val="22"/>
          <w:szCs w:val="22"/>
        </w:rPr>
        <w:t xml:space="preserve">Bérbeadó és a Bérlő az 1. pontban megjelölt lakás bérbevételére megkötött szerződését Kiskőrös Város </w:t>
      </w:r>
      <w:r>
        <w:rPr>
          <w:sz w:val="22"/>
          <w:szCs w:val="22"/>
        </w:rPr>
        <w:t>Képviselő-testülete</w:t>
      </w:r>
      <w:r w:rsidRPr="008C6AE1">
        <w:rPr>
          <w:sz w:val="22"/>
          <w:szCs w:val="22"/>
        </w:rPr>
        <w:t xml:space="preserve"> </w:t>
      </w:r>
      <w:r>
        <w:rPr>
          <w:sz w:val="22"/>
          <w:szCs w:val="22"/>
        </w:rPr>
        <w:t>138/</w:t>
      </w:r>
      <w:r w:rsidRPr="008C6AE1">
        <w:rPr>
          <w:sz w:val="22"/>
          <w:szCs w:val="22"/>
        </w:rPr>
        <w:t>202</w:t>
      </w:r>
      <w:r>
        <w:rPr>
          <w:sz w:val="22"/>
          <w:szCs w:val="22"/>
        </w:rPr>
        <w:t>2</w:t>
      </w:r>
      <w:r w:rsidRPr="008C6AE1">
        <w:rPr>
          <w:sz w:val="22"/>
          <w:szCs w:val="22"/>
        </w:rPr>
        <w:t xml:space="preserve">. </w:t>
      </w:r>
      <w:r w:rsidRPr="008C6AE1">
        <w:rPr>
          <w:i/>
          <w:sz w:val="22"/>
          <w:szCs w:val="22"/>
        </w:rPr>
        <w:t>(</w:t>
      </w:r>
      <w:r>
        <w:rPr>
          <w:i/>
          <w:sz w:val="22"/>
          <w:szCs w:val="22"/>
        </w:rPr>
        <w:t>Egyszázharmincnyolc</w:t>
      </w:r>
      <w:r w:rsidRPr="008C6AE1">
        <w:rPr>
          <w:i/>
          <w:sz w:val="22"/>
          <w:szCs w:val="22"/>
        </w:rPr>
        <w:t xml:space="preserve"> per Kettőezer</w:t>
      </w:r>
      <w:r>
        <w:rPr>
          <w:i/>
          <w:sz w:val="22"/>
          <w:szCs w:val="22"/>
        </w:rPr>
        <w:t>-huszonkettő</w:t>
      </w:r>
      <w:r w:rsidRPr="008C6AE1">
        <w:rPr>
          <w:i/>
          <w:sz w:val="22"/>
          <w:szCs w:val="22"/>
        </w:rPr>
        <w:t xml:space="preserve">) </w:t>
      </w:r>
      <w:r w:rsidRPr="008C6AE1">
        <w:rPr>
          <w:sz w:val="22"/>
          <w:szCs w:val="22"/>
        </w:rPr>
        <w:t>számú határozata alapján közös megegyezéssel 202</w:t>
      </w:r>
      <w:r>
        <w:rPr>
          <w:sz w:val="22"/>
          <w:szCs w:val="22"/>
        </w:rPr>
        <w:t>3</w:t>
      </w:r>
      <w:r w:rsidRPr="008C6AE1">
        <w:rPr>
          <w:sz w:val="22"/>
          <w:szCs w:val="22"/>
        </w:rPr>
        <w:t xml:space="preserve">. </w:t>
      </w:r>
      <w:r w:rsidRPr="008C6AE1">
        <w:rPr>
          <w:i/>
          <w:sz w:val="22"/>
          <w:szCs w:val="22"/>
        </w:rPr>
        <w:t>(Kettőezer-husz</w:t>
      </w:r>
      <w:r>
        <w:rPr>
          <w:i/>
          <w:sz w:val="22"/>
          <w:szCs w:val="22"/>
        </w:rPr>
        <w:t>onharmadik</w:t>
      </w:r>
      <w:r w:rsidRPr="008C6AE1">
        <w:rPr>
          <w:i/>
          <w:sz w:val="22"/>
          <w:szCs w:val="22"/>
        </w:rPr>
        <w:t>)</w:t>
      </w:r>
      <w:r w:rsidRPr="008C6AE1">
        <w:rPr>
          <w:sz w:val="22"/>
          <w:szCs w:val="22"/>
        </w:rPr>
        <w:t xml:space="preserve"> év </w:t>
      </w:r>
      <w:r>
        <w:rPr>
          <w:sz w:val="22"/>
          <w:szCs w:val="22"/>
        </w:rPr>
        <w:t xml:space="preserve">január </w:t>
      </w:r>
      <w:r w:rsidRPr="008C6AE1">
        <w:rPr>
          <w:sz w:val="22"/>
          <w:szCs w:val="22"/>
        </w:rPr>
        <w:t xml:space="preserve">hónap </w:t>
      </w:r>
      <w:r>
        <w:rPr>
          <w:sz w:val="22"/>
          <w:szCs w:val="22"/>
        </w:rPr>
        <w:t>01</w:t>
      </w:r>
      <w:r w:rsidRPr="008C6AE1">
        <w:rPr>
          <w:sz w:val="22"/>
          <w:szCs w:val="22"/>
        </w:rPr>
        <w:t xml:space="preserve">. </w:t>
      </w:r>
      <w:r w:rsidRPr="008C6AE1">
        <w:rPr>
          <w:i/>
          <w:sz w:val="22"/>
          <w:szCs w:val="22"/>
        </w:rPr>
        <w:t>(</w:t>
      </w:r>
      <w:r>
        <w:rPr>
          <w:i/>
          <w:sz w:val="22"/>
          <w:szCs w:val="22"/>
        </w:rPr>
        <w:t>Első</w:t>
      </w:r>
      <w:r w:rsidRPr="008C6AE1">
        <w:rPr>
          <w:i/>
          <w:sz w:val="22"/>
          <w:szCs w:val="22"/>
        </w:rPr>
        <w:t>)</w:t>
      </w:r>
      <w:r w:rsidRPr="008C6AE1">
        <w:rPr>
          <w:sz w:val="22"/>
          <w:szCs w:val="22"/>
        </w:rPr>
        <w:t xml:space="preserve"> napjától 202</w:t>
      </w:r>
      <w:r>
        <w:rPr>
          <w:sz w:val="22"/>
          <w:szCs w:val="22"/>
        </w:rPr>
        <w:t>3</w:t>
      </w:r>
      <w:r w:rsidRPr="008C6AE1">
        <w:rPr>
          <w:sz w:val="22"/>
          <w:szCs w:val="22"/>
        </w:rPr>
        <w:t xml:space="preserve">. </w:t>
      </w:r>
      <w:r w:rsidRPr="008C6AE1">
        <w:rPr>
          <w:i/>
          <w:sz w:val="22"/>
          <w:szCs w:val="22"/>
        </w:rPr>
        <w:t>(Kettőezer-huszon</w:t>
      </w:r>
      <w:r>
        <w:rPr>
          <w:i/>
          <w:sz w:val="22"/>
          <w:szCs w:val="22"/>
        </w:rPr>
        <w:t>harmadik</w:t>
      </w:r>
      <w:r w:rsidRPr="008C6AE1">
        <w:rPr>
          <w:i/>
          <w:sz w:val="22"/>
          <w:szCs w:val="22"/>
        </w:rPr>
        <w:t>)</w:t>
      </w:r>
      <w:r w:rsidRPr="008C6AE1">
        <w:rPr>
          <w:sz w:val="22"/>
          <w:szCs w:val="22"/>
        </w:rPr>
        <w:t xml:space="preserve"> év </w:t>
      </w:r>
      <w:r>
        <w:rPr>
          <w:sz w:val="22"/>
          <w:szCs w:val="22"/>
        </w:rPr>
        <w:t xml:space="preserve">december </w:t>
      </w:r>
      <w:r w:rsidRPr="008C6AE1">
        <w:rPr>
          <w:sz w:val="22"/>
          <w:szCs w:val="22"/>
        </w:rPr>
        <w:t xml:space="preserve">hónap </w:t>
      </w:r>
      <w:r>
        <w:rPr>
          <w:sz w:val="22"/>
          <w:szCs w:val="22"/>
        </w:rPr>
        <w:t>31</w:t>
      </w:r>
      <w:r w:rsidRPr="008C6AE1">
        <w:rPr>
          <w:sz w:val="22"/>
          <w:szCs w:val="22"/>
        </w:rPr>
        <w:t xml:space="preserve">. </w:t>
      </w:r>
      <w:r w:rsidRPr="008C6AE1">
        <w:rPr>
          <w:i/>
          <w:sz w:val="22"/>
          <w:szCs w:val="22"/>
        </w:rPr>
        <w:t>(H</w:t>
      </w:r>
      <w:r>
        <w:rPr>
          <w:i/>
          <w:sz w:val="22"/>
          <w:szCs w:val="22"/>
        </w:rPr>
        <w:t>armincegyedik</w:t>
      </w:r>
      <w:r w:rsidRPr="008C6AE1">
        <w:rPr>
          <w:i/>
          <w:sz w:val="22"/>
          <w:szCs w:val="22"/>
        </w:rPr>
        <w:t>)</w:t>
      </w:r>
      <w:r w:rsidRPr="008C6AE1">
        <w:rPr>
          <w:sz w:val="22"/>
          <w:szCs w:val="22"/>
        </w:rPr>
        <w:t xml:space="preserve"> napjáig terjedő 1 </w:t>
      </w:r>
      <w:r w:rsidRPr="008C6AE1">
        <w:rPr>
          <w:i/>
          <w:sz w:val="22"/>
          <w:szCs w:val="22"/>
        </w:rPr>
        <w:t>(Egy)</w:t>
      </w:r>
      <w:r w:rsidRPr="008C6AE1">
        <w:rPr>
          <w:sz w:val="22"/>
          <w:szCs w:val="22"/>
        </w:rPr>
        <w:t xml:space="preserve"> éves időtartamra meghosszabbít</w:t>
      </w:r>
      <w:r>
        <w:rPr>
          <w:sz w:val="22"/>
          <w:szCs w:val="22"/>
        </w:rPr>
        <w:t>otta</w:t>
      </w:r>
      <w:r w:rsidRPr="008C6AE1">
        <w:rPr>
          <w:sz w:val="22"/>
          <w:szCs w:val="22"/>
        </w:rPr>
        <w:t>.</w:t>
      </w:r>
    </w:p>
    <w:p w14:paraId="5CC7D5F7" w14:textId="77777777" w:rsidR="00D76491" w:rsidRDefault="00D76491" w:rsidP="00D41366">
      <w:pPr>
        <w:pStyle w:val="Listaszerbekezds"/>
        <w:widowControl/>
        <w:numPr>
          <w:ilvl w:val="0"/>
          <w:numId w:val="48"/>
        </w:numPr>
        <w:autoSpaceDE/>
        <w:autoSpaceDN/>
        <w:adjustRightInd/>
        <w:spacing w:line="240" w:lineRule="auto"/>
        <w:contextualSpacing/>
        <w:jc w:val="both"/>
        <w:rPr>
          <w:sz w:val="22"/>
          <w:szCs w:val="22"/>
        </w:rPr>
      </w:pPr>
      <w:r w:rsidRPr="008C6AE1">
        <w:rPr>
          <w:sz w:val="22"/>
          <w:szCs w:val="22"/>
        </w:rPr>
        <w:t xml:space="preserve">Bérbeadó és a Bérlő az 1. pontban megjelölt lakás bérbevételére megkötött szerződését Kiskőrös Város </w:t>
      </w:r>
      <w:r>
        <w:rPr>
          <w:sz w:val="22"/>
          <w:szCs w:val="22"/>
        </w:rPr>
        <w:t>Képviselő-testülete</w:t>
      </w:r>
      <w:r w:rsidRPr="008C6AE1">
        <w:rPr>
          <w:sz w:val="22"/>
          <w:szCs w:val="22"/>
        </w:rPr>
        <w:t xml:space="preserve"> </w:t>
      </w:r>
      <w:r>
        <w:rPr>
          <w:sz w:val="22"/>
          <w:szCs w:val="22"/>
        </w:rPr>
        <w:t>164/</w:t>
      </w:r>
      <w:r w:rsidRPr="008C6AE1">
        <w:rPr>
          <w:sz w:val="22"/>
          <w:szCs w:val="22"/>
        </w:rPr>
        <w:t>202</w:t>
      </w:r>
      <w:r>
        <w:rPr>
          <w:sz w:val="22"/>
          <w:szCs w:val="22"/>
        </w:rPr>
        <w:t>3</w:t>
      </w:r>
      <w:r w:rsidRPr="008C6AE1">
        <w:rPr>
          <w:sz w:val="22"/>
          <w:szCs w:val="22"/>
        </w:rPr>
        <w:t xml:space="preserve">. </w:t>
      </w:r>
      <w:r w:rsidRPr="008C6AE1">
        <w:rPr>
          <w:i/>
          <w:sz w:val="22"/>
          <w:szCs w:val="22"/>
        </w:rPr>
        <w:t>(</w:t>
      </w:r>
      <w:proofErr w:type="spellStart"/>
      <w:r>
        <w:rPr>
          <w:i/>
          <w:sz w:val="22"/>
          <w:szCs w:val="22"/>
        </w:rPr>
        <w:t>Egyszázhatvanégy</w:t>
      </w:r>
      <w:proofErr w:type="spellEnd"/>
      <w:r>
        <w:rPr>
          <w:i/>
          <w:sz w:val="22"/>
          <w:szCs w:val="22"/>
        </w:rPr>
        <w:t xml:space="preserve"> per Kettőezer-huszonhárom</w:t>
      </w:r>
      <w:r w:rsidRPr="008C6AE1">
        <w:rPr>
          <w:i/>
          <w:sz w:val="22"/>
          <w:szCs w:val="22"/>
        </w:rPr>
        <w:t xml:space="preserve">) </w:t>
      </w:r>
      <w:r w:rsidRPr="008C6AE1">
        <w:rPr>
          <w:sz w:val="22"/>
          <w:szCs w:val="22"/>
        </w:rPr>
        <w:t>számú határozata alapján közös megegyezéssel 202</w:t>
      </w:r>
      <w:r>
        <w:rPr>
          <w:sz w:val="22"/>
          <w:szCs w:val="22"/>
        </w:rPr>
        <w:t>4</w:t>
      </w:r>
      <w:r w:rsidRPr="008C6AE1">
        <w:rPr>
          <w:sz w:val="22"/>
          <w:szCs w:val="22"/>
        </w:rPr>
        <w:t xml:space="preserve">. </w:t>
      </w:r>
      <w:r w:rsidRPr="008C6AE1">
        <w:rPr>
          <w:i/>
          <w:sz w:val="22"/>
          <w:szCs w:val="22"/>
        </w:rPr>
        <w:t>(Kettőezer-husz</w:t>
      </w:r>
      <w:r>
        <w:rPr>
          <w:i/>
          <w:sz w:val="22"/>
          <w:szCs w:val="22"/>
        </w:rPr>
        <w:t>onnegyedik)</w:t>
      </w:r>
      <w:r w:rsidRPr="008C6AE1">
        <w:rPr>
          <w:sz w:val="22"/>
          <w:szCs w:val="22"/>
        </w:rPr>
        <w:t xml:space="preserve"> év </w:t>
      </w:r>
      <w:r>
        <w:rPr>
          <w:sz w:val="22"/>
          <w:szCs w:val="22"/>
        </w:rPr>
        <w:t xml:space="preserve">január </w:t>
      </w:r>
      <w:r w:rsidRPr="008C6AE1">
        <w:rPr>
          <w:sz w:val="22"/>
          <w:szCs w:val="22"/>
        </w:rPr>
        <w:t xml:space="preserve">hónap </w:t>
      </w:r>
      <w:r>
        <w:rPr>
          <w:sz w:val="22"/>
          <w:szCs w:val="22"/>
        </w:rPr>
        <w:t>01</w:t>
      </w:r>
      <w:r w:rsidRPr="008C6AE1">
        <w:rPr>
          <w:sz w:val="22"/>
          <w:szCs w:val="22"/>
        </w:rPr>
        <w:t xml:space="preserve">. </w:t>
      </w:r>
      <w:r w:rsidRPr="008C6AE1">
        <w:rPr>
          <w:i/>
          <w:sz w:val="22"/>
          <w:szCs w:val="22"/>
        </w:rPr>
        <w:t>(</w:t>
      </w:r>
      <w:r>
        <w:rPr>
          <w:i/>
          <w:sz w:val="22"/>
          <w:szCs w:val="22"/>
        </w:rPr>
        <w:t>Első</w:t>
      </w:r>
      <w:r w:rsidRPr="008C6AE1">
        <w:rPr>
          <w:i/>
          <w:sz w:val="22"/>
          <w:szCs w:val="22"/>
        </w:rPr>
        <w:t>)</w:t>
      </w:r>
      <w:r w:rsidRPr="008C6AE1">
        <w:rPr>
          <w:sz w:val="22"/>
          <w:szCs w:val="22"/>
        </w:rPr>
        <w:t xml:space="preserve"> napjától 202</w:t>
      </w:r>
      <w:r>
        <w:rPr>
          <w:sz w:val="22"/>
          <w:szCs w:val="22"/>
        </w:rPr>
        <w:t>4</w:t>
      </w:r>
      <w:r w:rsidRPr="008C6AE1">
        <w:rPr>
          <w:sz w:val="22"/>
          <w:szCs w:val="22"/>
        </w:rPr>
        <w:t xml:space="preserve">. </w:t>
      </w:r>
      <w:r w:rsidRPr="008C6AE1">
        <w:rPr>
          <w:i/>
          <w:sz w:val="22"/>
          <w:szCs w:val="22"/>
        </w:rPr>
        <w:t>(Kettőezer-huszon</w:t>
      </w:r>
      <w:r>
        <w:rPr>
          <w:i/>
          <w:sz w:val="22"/>
          <w:szCs w:val="22"/>
        </w:rPr>
        <w:t>negyedik</w:t>
      </w:r>
      <w:r w:rsidRPr="008C6AE1">
        <w:rPr>
          <w:i/>
          <w:sz w:val="22"/>
          <w:szCs w:val="22"/>
        </w:rPr>
        <w:t>)</w:t>
      </w:r>
      <w:r w:rsidRPr="008C6AE1">
        <w:rPr>
          <w:sz w:val="22"/>
          <w:szCs w:val="22"/>
        </w:rPr>
        <w:t xml:space="preserve"> év </w:t>
      </w:r>
      <w:r>
        <w:rPr>
          <w:sz w:val="22"/>
          <w:szCs w:val="22"/>
        </w:rPr>
        <w:t xml:space="preserve">december </w:t>
      </w:r>
      <w:r w:rsidRPr="008C6AE1">
        <w:rPr>
          <w:sz w:val="22"/>
          <w:szCs w:val="22"/>
        </w:rPr>
        <w:t xml:space="preserve">hónap </w:t>
      </w:r>
      <w:r>
        <w:rPr>
          <w:sz w:val="22"/>
          <w:szCs w:val="22"/>
        </w:rPr>
        <w:t>31</w:t>
      </w:r>
      <w:r w:rsidRPr="008C6AE1">
        <w:rPr>
          <w:sz w:val="22"/>
          <w:szCs w:val="22"/>
        </w:rPr>
        <w:t xml:space="preserve">. </w:t>
      </w:r>
      <w:r w:rsidRPr="008C6AE1">
        <w:rPr>
          <w:i/>
          <w:sz w:val="22"/>
          <w:szCs w:val="22"/>
        </w:rPr>
        <w:t>(H</w:t>
      </w:r>
      <w:r>
        <w:rPr>
          <w:i/>
          <w:sz w:val="22"/>
          <w:szCs w:val="22"/>
        </w:rPr>
        <w:t>armincegyedik</w:t>
      </w:r>
      <w:r w:rsidRPr="008C6AE1">
        <w:rPr>
          <w:i/>
          <w:sz w:val="22"/>
          <w:szCs w:val="22"/>
        </w:rPr>
        <w:t>)</w:t>
      </w:r>
      <w:r w:rsidRPr="008C6AE1">
        <w:rPr>
          <w:sz w:val="22"/>
          <w:szCs w:val="22"/>
        </w:rPr>
        <w:t xml:space="preserve"> napjáig terjedő 1 </w:t>
      </w:r>
      <w:r w:rsidRPr="008C6AE1">
        <w:rPr>
          <w:i/>
          <w:sz w:val="22"/>
          <w:szCs w:val="22"/>
        </w:rPr>
        <w:t>(Egy)</w:t>
      </w:r>
      <w:r w:rsidRPr="008C6AE1">
        <w:rPr>
          <w:sz w:val="22"/>
          <w:szCs w:val="22"/>
        </w:rPr>
        <w:t xml:space="preserve"> éves időtartamra meghosszabbít</w:t>
      </w:r>
      <w:r>
        <w:rPr>
          <w:sz w:val="22"/>
          <w:szCs w:val="22"/>
        </w:rPr>
        <w:t>otta</w:t>
      </w:r>
      <w:r w:rsidRPr="008C6AE1">
        <w:rPr>
          <w:sz w:val="22"/>
          <w:szCs w:val="22"/>
        </w:rPr>
        <w:t>.</w:t>
      </w:r>
    </w:p>
    <w:p w14:paraId="796847B5" w14:textId="77777777" w:rsidR="00D76491" w:rsidRDefault="00D76491" w:rsidP="00D41366">
      <w:pPr>
        <w:pStyle w:val="Listaszerbekezds"/>
        <w:widowControl/>
        <w:numPr>
          <w:ilvl w:val="0"/>
          <w:numId w:val="48"/>
        </w:numPr>
        <w:autoSpaceDE/>
        <w:autoSpaceDN/>
        <w:adjustRightInd/>
        <w:spacing w:line="240" w:lineRule="auto"/>
        <w:contextualSpacing/>
        <w:jc w:val="both"/>
        <w:rPr>
          <w:sz w:val="22"/>
          <w:szCs w:val="22"/>
        </w:rPr>
      </w:pPr>
      <w:r w:rsidRPr="008C6AE1">
        <w:rPr>
          <w:sz w:val="22"/>
          <w:szCs w:val="22"/>
        </w:rPr>
        <w:t xml:space="preserve">Bérbeadó és a Bérlő az 1. pontban megjelölt lakás bérbevételére megkötött szerződését Kiskőrös Város </w:t>
      </w:r>
      <w:r>
        <w:rPr>
          <w:sz w:val="22"/>
          <w:szCs w:val="22"/>
        </w:rPr>
        <w:t>Képviselő-testülete</w:t>
      </w:r>
      <w:r w:rsidRPr="008C6AE1">
        <w:rPr>
          <w:sz w:val="22"/>
          <w:szCs w:val="22"/>
        </w:rPr>
        <w:t xml:space="preserve"> </w:t>
      </w:r>
      <w:r>
        <w:rPr>
          <w:sz w:val="22"/>
          <w:szCs w:val="22"/>
        </w:rPr>
        <w:t>………/</w:t>
      </w:r>
      <w:r w:rsidRPr="008C6AE1">
        <w:rPr>
          <w:sz w:val="22"/>
          <w:szCs w:val="22"/>
        </w:rPr>
        <w:t>202</w:t>
      </w:r>
      <w:r>
        <w:rPr>
          <w:sz w:val="22"/>
          <w:szCs w:val="22"/>
        </w:rPr>
        <w:t>4</w:t>
      </w:r>
      <w:r w:rsidRPr="008C6AE1">
        <w:rPr>
          <w:sz w:val="22"/>
          <w:szCs w:val="22"/>
        </w:rPr>
        <w:t xml:space="preserve">. </w:t>
      </w:r>
      <w:r w:rsidRPr="008C6AE1">
        <w:rPr>
          <w:i/>
          <w:sz w:val="22"/>
          <w:szCs w:val="22"/>
        </w:rPr>
        <w:t>(</w:t>
      </w:r>
      <w:r>
        <w:rPr>
          <w:i/>
          <w:sz w:val="22"/>
          <w:szCs w:val="22"/>
        </w:rPr>
        <w:t>……………. per Kettőezer-huszonnégy</w:t>
      </w:r>
      <w:r w:rsidRPr="008C6AE1">
        <w:rPr>
          <w:i/>
          <w:sz w:val="22"/>
          <w:szCs w:val="22"/>
        </w:rPr>
        <w:t xml:space="preserve">) </w:t>
      </w:r>
      <w:r w:rsidRPr="008C6AE1">
        <w:rPr>
          <w:sz w:val="22"/>
          <w:szCs w:val="22"/>
        </w:rPr>
        <w:t>számú határozata alapján közös megegyezéssel 202</w:t>
      </w:r>
      <w:r>
        <w:rPr>
          <w:sz w:val="22"/>
          <w:szCs w:val="22"/>
        </w:rPr>
        <w:t>5</w:t>
      </w:r>
      <w:r w:rsidRPr="008C6AE1">
        <w:rPr>
          <w:sz w:val="22"/>
          <w:szCs w:val="22"/>
        </w:rPr>
        <w:t xml:space="preserve">. </w:t>
      </w:r>
      <w:r w:rsidRPr="008C6AE1">
        <w:rPr>
          <w:i/>
          <w:sz w:val="22"/>
          <w:szCs w:val="22"/>
        </w:rPr>
        <w:t>(Kettőezer-husz</w:t>
      </w:r>
      <w:r>
        <w:rPr>
          <w:i/>
          <w:sz w:val="22"/>
          <w:szCs w:val="22"/>
        </w:rPr>
        <w:t>onötödik)</w:t>
      </w:r>
      <w:r w:rsidRPr="008C6AE1">
        <w:rPr>
          <w:sz w:val="22"/>
          <w:szCs w:val="22"/>
        </w:rPr>
        <w:t xml:space="preserve"> év </w:t>
      </w:r>
      <w:r>
        <w:rPr>
          <w:sz w:val="22"/>
          <w:szCs w:val="22"/>
        </w:rPr>
        <w:t xml:space="preserve">január </w:t>
      </w:r>
      <w:r w:rsidRPr="008C6AE1">
        <w:rPr>
          <w:sz w:val="22"/>
          <w:szCs w:val="22"/>
        </w:rPr>
        <w:t xml:space="preserve">hónap </w:t>
      </w:r>
      <w:r>
        <w:rPr>
          <w:sz w:val="22"/>
          <w:szCs w:val="22"/>
        </w:rPr>
        <w:t>01</w:t>
      </w:r>
      <w:r w:rsidRPr="008C6AE1">
        <w:rPr>
          <w:sz w:val="22"/>
          <w:szCs w:val="22"/>
        </w:rPr>
        <w:t xml:space="preserve">. </w:t>
      </w:r>
      <w:r w:rsidRPr="008C6AE1">
        <w:rPr>
          <w:i/>
          <w:sz w:val="22"/>
          <w:szCs w:val="22"/>
        </w:rPr>
        <w:t>(</w:t>
      </w:r>
      <w:r>
        <w:rPr>
          <w:i/>
          <w:sz w:val="22"/>
          <w:szCs w:val="22"/>
        </w:rPr>
        <w:t>Első</w:t>
      </w:r>
      <w:r w:rsidRPr="008C6AE1">
        <w:rPr>
          <w:i/>
          <w:sz w:val="22"/>
          <w:szCs w:val="22"/>
        </w:rPr>
        <w:t>)</w:t>
      </w:r>
      <w:r w:rsidRPr="008C6AE1">
        <w:rPr>
          <w:sz w:val="22"/>
          <w:szCs w:val="22"/>
        </w:rPr>
        <w:t xml:space="preserve"> napjától 202</w:t>
      </w:r>
      <w:r>
        <w:rPr>
          <w:sz w:val="22"/>
          <w:szCs w:val="22"/>
        </w:rPr>
        <w:t>5</w:t>
      </w:r>
      <w:r w:rsidRPr="008C6AE1">
        <w:rPr>
          <w:sz w:val="22"/>
          <w:szCs w:val="22"/>
        </w:rPr>
        <w:t xml:space="preserve">. </w:t>
      </w:r>
      <w:r w:rsidRPr="008C6AE1">
        <w:rPr>
          <w:i/>
          <w:sz w:val="22"/>
          <w:szCs w:val="22"/>
        </w:rPr>
        <w:t>(Kettőezer-huszon</w:t>
      </w:r>
      <w:r>
        <w:rPr>
          <w:i/>
          <w:sz w:val="22"/>
          <w:szCs w:val="22"/>
        </w:rPr>
        <w:t>ötödik</w:t>
      </w:r>
      <w:r w:rsidRPr="008C6AE1">
        <w:rPr>
          <w:i/>
          <w:sz w:val="22"/>
          <w:szCs w:val="22"/>
        </w:rPr>
        <w:t>)</w:t>
      </w:r>
      <w:r w:rsidRPr="008C6AE1">
        <w:rPr>
          <w:sz w:val="22"/>
          <w:szCs w:val="22"/>
        </w:rPr>
        <w:t xml:space="preserve"> év </w:t>
      </w:r>
      <w:r>
        <w:rPr>
          <w:sz w:val="22"/>
          <w:szCs w:val="22"/>
        </w:rPr>
        <w:t xml:space="preserve">december </w:t>
      </w:r>
      <w:r w:rsidRPr="008C6AE1">
        <w:rPr>
          <w:sz w:val="22"/>
          <w:szCs w:val="22"/>
        </w:rPr>
        <w:t xml:space="preserve">hónap </w:t>
      </w:r>
      <w:r>
        <w:rPr>
          <w:sz w:val="22"/>
          <w:szCs w:val="22"/>
        </w:rPr>
        <w:t>31</w:t>
      </w:r>
      <w:r w:rsidRPr="008C6AE1">
        <w:rPr>
          <w:sz w:val="22"/>
          <w:szCs w:val="22"/>
        </w:rPr>
        <w:t xml:space="preserve">. </w:t>
      </w:r>
      <w:r w:rsidRPr="008C6AE1">
        <w:rPr>
          <w:i/>
          <w:sz w:val="22"/>
          <w:szCs w:val="22"/>
        </w:rPr>
        <w:t>(H</w:t>
      </w:r>
      <w:r>
        <w:rPr>
          <w:i/>
          <w:sz w:val="22"/>
          <w:szCs w:val="22"/>
        </w:rPr>
        <w:t>armincegyedik</w:t>
      </w:r>
      <w:r w:rsidRPr="008C6AE1">
        <w:rPr>
          <w:i/>
          <w:sz w:val="22"/>
          <w:szCs w:val="22"/>
        </w:rPr>
        <w:t>)</w:t>
      </w:r>
      <w:r w:rsidRPr="008C6AE1">
        <w:rPr>
          <w:sz w:val="22"/>
          <w:szCs w:val="22"/>
        </w:rPr>
        <w:t xml:space="preserve"> napjáig terjedő </w:t>
      </w:r>
      <w:r w:rsidRPr="00B1163A">
        <w:rPr>
          <w:sz w:val="22"/>
          <w:szCs w:val="22"/>
        </w:rPr>
        <w:t xml:space="preserve">1 </w:t>
      </w:r>
      <w:r w:rsidRPr="00B1163A">
        <w:rPr>
          <w:i/>
          <w:sz w:val="22"/>
          <w:szCs w:val="22"/>
        </w:rPr>
        <w:t>(Egy)</w:t>
      </w:r>
      <w:r w:rsidRPr="008C6AE1">
        <w:rPr>
          <w:sz w:val="22"/>
          <w:szCs w:val="22"/>
        </w:rPr>
        <w:t xml:space="preserve"> éves időtartamra meghosszabbít</w:t>
      </w:r>
      <w:r>
        <w:rPr>
          <w:sz w:val="22"/>
          <w:szCs w:val="22"/>
        </w:rPr>
        <w:t>ja.</w:t>
      </w:r>
    </w:p>
    <w:p w14:paraId="3093E8EF" w14:textId="77777777" w:rsidR="00D76491" w:rsidRPr="00F40105" w:rsidRDefault="00D76491" w:rsidP="00D76491">
      <w:pPr>
        <w:jc w:val="both"/>
        <w:rPr>
          <w:sz w:val="22"/>
          <w:szCs w:val="22"/>
        </w:rPr>
      </w:pPr>
    </w:p>
    <w:p w14:paraId="355BEE2B" w14:textId="77777777" w:rsidR="00D76491" w:rsidRDefault="00D76491" w:rsidP="00D76491">
      <w:pPr>
        <w:jc w:val="both"/>
        <w:rPr>
          <w:sz w:val="22"/>
          <w:szCs w:val="22"/>
        </w:rPr>
      </w:pPr>
    </w:p>
    <w:p w14:paraId="22CCBD31" w14:textId="77777777" w:rsidR="00D76491" w:rsidRPr="008C6AE1" w:rsidRDefault="00D76491" w:rsidP="00D76491">
      <w:pPr>
        <w:jc w:val="both"/>
        <w:rPr>
          <w:sz w:val="22"/>
          <w:szCs w:val="22"/>
        </w:rPr>
      </w:pPr>
    </w:p>
    <w:p w14:paraId="2382C4EA" w14:textId="77777777" w:rsidR="00D76491" w:rsidRPr="00D85D55" w:rsidRDefault="00D76491" w:rsidP="00D76491">
      <w:pPr>
        <w:jc w:val="both"/>
        <w:rPr>
          <w:sz w:val="22"/>
          <w:szCs w:val="22"/>
        </w:rPr>
      </w:pPr>
    </w:p>
    <w:p w14:paraId="6AC8FCC1" w14:textId="77777777" w:rsidR="00D76491" w:rsidRPr="00D85D55" w:rsidRDefault="00D76491" w:rsidP="00D41366">
      <w:pPr>
        <w:pStyle w:val="Listaszerbekezds"/>
        <w:widowControl/>
        <w:numPr>
          <w:ilvl w:val="0"/>
          <w:numId w:val="49"/>
        </w:numPr>
        <w:tabs>
          <w:tab w:val="left" w:pos="1221"/>
        </w:tabs>
        <w:autoSpaceDE/>
        <w:autoSpaceDN/>
        <w:adjustRightInd/>
        <w:spacing w:line="240" w:lineRule="auto"/>
        <w:ind w:left="4253" w:hanging="709"/>
        <w:contextualSpacing/>
        <w:jc w:val="both"/>
        <w:rPr>
          <w:b/>
          <w:sz w:val="22"/>
          <w:szCs w:val="22"/>
        </w:rPr>
      </w:pPr>
      <w:r w:rsidRPr="00D85D55">
        <w:rPr>
          <w:b/>
          <w:sz w:val="22"/>
          <w:szCs w:val="22"/>
        </w:rPr>
        <w:t>Jogok, kötelezettségek</w:t>
      </w:r>
    </w:p>
    <w:p w14:paraId="3B955759" w14:textId="77777777" w:rsidR="00D76491" w:rsidRPr="00D85D55" w:rsidRDefault="00D76491" w:rsidP="00D76491">
      <w:pPr>
        <w:tabs>
          <w:tab w:val="left" w:pos="1221"/>
        </w:tabs>
        <w:jc w:val="both"/>
        <w:rPr>
          <w:b/>
          <w:sz w:val="22"/>
          <w:szCs w:val="22"/>
        </w:rPr>
      </w:pPr>
    </w:p>
    <w:p w14:paraId="6B44C613" w14:textId="77777777" w:rsidR="00D76491" w:rsidRPr="00D85D55" w:rsidRDefault="00D76491" w:rsidP="00D76491">
      <w:pPr>
        <w:tabs>
          <w:tab w:val="left" w:pos="1221"/>
        </w:tabs>
        <w:jc w:val="both"/>
        <w:rPr>
          <w:b/>
          <w:sz w:val="22"/>
          <w:szCs w:val="22"/>
        </w:rPr>
      </w:pPr>
    </w:p>
    <w:p w14:paraId="486FB173" w14:textId="77777777" w:rsidR="00D76491" w:rsidRPr="00D85D55" w:rsidRDefault="00D76491" w:rsidP="003F3CA3">
      <w:pPr>
        <w:pStyle w:val="Listaszerbekezds"/>
        <w:widowControl/>
        <w:numPr>
          <w:ilvl w:val="0"/>
          <w:numId w:val="61"/>
        </w:numPr>
        <w:autoSpaceDE/>
        <w:autoSpaceDN/>
        <w:adjustRightInd/>
        <w:spacing w:line="240" w:lineRule="auto"/>
        <w:contextualSpacing/>
        <w:jc w:val="both"/>
        <w:rPr>
          <w:sz w:val="22"/>
          <w:szCs w:val="22"/>
        </w:rPr>
      </w:pPr>
      <w:r w:rsidRPr="00D85D55">
        <w:rPr>
          <w:sz w:val="22"/>
          <w:szCs w:val="22"/>
        </w:rPr>
        <w:t xml:space="preserve">Bérlő a lakás használatáért előre, minden hónap 15. </w:t>
      </w:r>
      <w:r w:rsidRPr="00D85D55">
        <w:rPr>
          <w:i/>
          <w:sz w:val="22"/>
          <w:szCs w:val="22"/>
        </w:rPr>
        <w:t>(Tizenötödik)</w:t>
      </w:r>
      <w:r w:rsidRPr="00D85D55">
        <w:rPr>
          <w:sz w:val="22"/>
          <w:szCs w:val="22"/>
        </w:rPr>
        <w:t xml:space="preserve"> napjáig az önkormányzat tulajdonában álló lakások és nem lakáscélú helyiségek bérletéről és elidegenítéséről szóló 5/2014. (III. 27.) önkormányzati rendeletében (a továbbiakban: </w:t>
      </w:r>
      <w:r>
        <w:rPr>
          <w:sz w:val="22"/>
          <w:szCs w:val="22"/>
        </w:rPr>
        <w:t>Lakásr</w:t>
      </w:r>
      <w:r w:rsidRPr="00D85D55">
        <w:rPr>
          <w:sz w:val="22"/>
          <w:szCs w:val="22"/>
        </w:rPr>
        <w:t xml:space="preserve">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Pr>
          <w:b/>
          <w:sz w:val="22"/>
          <w:szCs w:val="22"/>
        </w:rPr>
        <w:t>310</w:t>
      </w:r>
      <w:r w:rsidRPr="00D85D55">
        <w:rPr>
          <w:b/>
          <w:sz w:val="22"/>
          <w:szCs w:val="22"/>
        </w:rPr>
        <w:t>,- Ft</w:t>
      </w:r>
      <w:r w:rsidRPr="00D85D55">
        <w:rPr>
          <w:b/>
          <w:i/>
          <w:sz w:val="22"/>
          <w:szCs w:val="22"/>
        </w:rPr>
        <w:t xml:space="preserve">, </w:t>
      </w:r>
      <w:r w:rsidRPr="00D85D55">
        <w:rPr>
          <w:b/>
          <w:sz w:val="22"/>
          <w:szCs w:val="22"/>
        </w:rPr>
        <w:t xml:space="preserve">azaz </w:t>
      </w:r>
      <w:r>
        <w:rPr>
          <w:b/>
          <w:i/>
          <w:sz w:val="22"/>
          <w:szCs w:val="22"/>
        </w:rPr>
        <w:t>Három</w:t>
      </w:r>
      <w:r w:rsidRPr="00D85D55">
        <w:rPr>
          <w:b/>
          <w:i/>
          <w:sz w:val="22"/>
          <w:szCs w:val="22"/>
        </w:rPr>
        <w:t>száz</w:t>
      </w:r>
      <w:r>
        <w:rPr>
          <w:b/>
          <w:i/>
          <w:sz w:val="22"/>
          <w:szCs w:val="22"/>
        </w:rPr>
        <w:t>tíz</w:t>
      </w:r>
      <w:r w:rsidRPr="00D85D55">
        <w:rPr>
          <w:b/>
          <w:sz w:val="22"/>
          <w:szCs w:val="22"/>
        </w:rPr>
        <w:t xml:space="preserve"> forint, összesen havi </w:t>
      </w:r>
      <w:r>
        <w:rPr>
          <w:b/>
          <w:sz w:val="22"/>
          <w:szCs w:val="22"/>
        </w:rPr>
        <w:t>10.540</w:t>
      </w:r>
      <w:r w:rsidRPr="00D85D55">
        <w:rPr>
          <w:b/>
          <w:sz w:val="22"/>
          <w:szCs w:val="22"/>
        </w:rPr>
        <w:t>,- Ft</w:t>
      </w:r>
      <w:r w:rsidRPr="00D85D55">
        <w:rPr>
          <w:b/>
          <w:iCs/>
          <w:sz w:val="22"/>
          <w:szCs w:val="22"/>
        </w:rPr>
        <w:t xml:space="preserve">, azaz </w:t>
      </w:r>
      <w:r>
        <w:rPr>
          <w:b/>
          <w:i/>
          <w:iCs/>
          <w:sz w:val="22"/>
          <w:szCs w:val="22"/>
        </w:rPr>
        <w:t>Tízezer</w:t>
      </w:r>
      <w:r w:rsidRPr="00D85D55">
        <w:rPr>
          <w:b/>
          <w:i/>
          <w:iCs/>
          <w:sz w:val="22"/>
          <w:szCs w:val="22"/>
        </w:rPr>
        <w:t>-</w:t>
      </w:r>
      <w:r>
        <w:rPr>
          <w:b/>
          <w:i/>
          <w:iCs/>
          <w:sz w:val="22"/>
          <w:szCs w:val="22"/>
        </w:rPr>
        <w:t>ötszáznegyven</w:t>
      </w:r>
      <w:r w:rsidRPr="00D85D55">
        <w:rPr>
          <w:b/>
          <w:i/>
          <w:iCs/>
          <w:sz w:val="22"/>
          <w:szCs w:val="22"/>
        </w:rPr>
        <w:t xml:space="preserve"> </w:t>
      </w:r>
      <w:r w:rsidRPr="00D85D55">
        <w:rPr>
          <w:b/>
          <w:iCs/>
          <w:sz w:val="22"/>
          <w:szCs w:val="22"/>
        </w:rPr>
        <w:t>forint</w:t>
      </w:r>
      <w:r w:rsidRPr="00D85D55">
        <w:rPr>
          <w:sz w:val="22"/>
          <w:szCs w:val="22"/>
        </w:rPr>
        <w:t>. A Bérlő tudomásul veszi, hogy a lakbér összege jogszabály (</w:t>
      </w:r>
      <w:r>
        <w:rPr>
          <w:sz w:val="22"/>
          <w:szCs w:val="22"/>
        </w:rPr>
        <w:t>Lakásrendelet</w:t>
      </w:r>
      <w:r w:rsidRPr="00D85D55">
        <w:rPr>
          <w:sz w:val="22"/>
          <w:szCs w:val="22"/>
        </w:rPr>
        <w:t xml:space="preserve">) változása esetén módosulhat. A változás időpontjáról és mértékéről a Bérbeadó írásban értesíti a Bérlőt, az őt érintő változás bekövetkeztét legalább 15 </w:t>
      </w:r>
      <w:r w:rsidRPr="00D85D55">
        <w:rPr>
          <w:i/>
          <w:sz w:val="22"/>
          <w:szCs w:val="22"/>
        </w:rPr>
        <w:t>(Tizenöt)</w:t>
      </w:r>
      <w:r w:rsidRPr="00D85D55">
        <w:rPr>
          <w:sz w:val="22"/>
          <w:szCs w:val="22"/>
        </w:rPr>
        <w:t xml:space="preserve"> nappal megelőzően.</w:t>
      </w:r>
    </w:p>
    <w:p w14:paraId="7FF76E00" w14:textId="77777777" w:rsidR="00D76491" w:rsidRPr="00D85D55" w:rsidRDefault="00D76491" w:rsidP="003F3CA3">
      <w:pPr>
        <w:pStyle w:val="Listaszerbekezds"/>
        <w:widowControl/>
        <w:numPr>
          <w:ilvl w:val="0"/>
          <w:numId w:val="61"/>
        </w:numPr>
        <w:autoSpaceDE/>
        <w:autoSpaceDN/>
        <w:adjustRightInd/>
        <w:spacing w:line="240" w:lineRule="auto"/>
        <w:contextualSpacing/>
        <w:jc w:val="both"/>
        <w:rPr>
          <w:sz w:val="22"/>
          <w:szCs w:val="22"/>
        </w:rPr>
      </w:pPr>
      <w:r w:rsidRPr="00D85D55">
        <w:rPr>
          <w:sz w:val="22"/>
          <w:szCs w:val="22"/>
        </w:rPr>
        <w:t xml:space="preserve">A bérlemény használatával együtt járó </w:t>
      </w:r>
      <w:r>
        <w:rPr>
          <w:sz w:val="22"/>
          <w:szCs w:val="22"/>
        </w:rPr>
        <w:t xml:space="preserve">közüzemi </w:t>
      </w:r>
      <w:r w:rsidRPr="00D85D55">
        <w:rPr>
          <w:sz w:val="22"/>
          <w:szCs w:val="22"/>
        </w:rPr>
        <w:t>költségek (villa</w:t>
      </w:r>
      <w:r>
        <w:rPr>
          <w:sz w:val="22"/>
          <w:szCs w:val="22"/>
        </w:rPr>
        <w:t>mos energia-</w:t>
      </w:r>
      <w:r w:rsidRPr="00D85D55">
        <w:rPr>
          <w:sz w:val="22"/>
          <w:szCs w:val="22"/>
        </w:rPr>
        <w:t>, víz</w:t>
      </w:r>
      <w:r>
        <w:rPr>
          <w:sz w:val="22"/>
          <w:szCs w:val="22"/>
        </w:rPr>
        <w:t>-, hulladékszállítási díj)</w:t>
      </w:r>
      <w:r w:rsidRPr="00D85D55">
        <w:rPr>
          <w:sz w:val="22"/>
          <w:szCs w:val="22"/>
        </w:rPr>
        <w:t>, valamint a bérlet tartama alat</w:t>
      </w:r>
      <w:r>
        <w:rPr>
          <w:sz w:val="22"/>
          <w:szCs w:val="22"/>
        </w:rPr>
        <w:t xml:space="preserve">t esetleg felmerülő egyéb </w:t>
      </w:r>
      <w:proofErr w:type="spellStart"/>
      <w:r>
        <w:rPr>
          <w:sz w:val="22"/>
          <w:szCs w:val="22"/>
        </w:rPr>
        <w:t>terhek</w:t>
      </w:r>
      <w:proofErr w:type="spellEnd"/>
      <w:r w:rsidRPr="00D85D55">
        <w:rPr>
          <w:sz w:val="22"/>
          <w:szCs w:val="22"/>
        </w:rPr>
        <w:t xml:space="preserve"> (kommunális adó)</w:t>
      </w:r>
      <w:r>
        <w:rPr>
          <w:sz w:val="22"/>
          <w:szCs w:val="22"/>
        </w:rPr>
        <w:t xml:space="preserve"> fizetése a Bérlőt terhelik</w:t>
      </w:r>
      <w:r w:rsidRPr="00D85D55">
        <w:rPr>
          <w:sz w:val="22"/>
          <w:szCs w:val="22"/>
        </w:rPr>
        <w:t>.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52440569" w14:textId="77777777" w:rsidR="00D76491" w:rsidRPr="00D85D55" w:rsidRDefault="00D76491" w:rsidP="003F3CA3">
      <w:pPr>
        <w:pStyle w:val="Listaszerbekezds"/>
        <w:widowControl/>
        <w:numPr>
          <w:ilvl w:val="0"/>
          <w:numId w:val="62"/>
        </w:numPr>
        <w:autoSpaceDE/>
        <w:autoSpaceDN/>
        <w:adjustRightInd/>
        <w:spacing w:line="240" w:lineRule="auto"/>
        <w:contextualSpacing/>
        <w:jc w:val="both"/>
        <w:rPr>
          <w:sz w:val="22"/>
          <w:szCs w:val="22"/>
        </w:rPr>
      </w:pPr>
      <w:r w:rsidRPr="00D85D55">
        <w:rPr>
          <w:sz w:val="22"/>
          <w:szCs w:val="22"/>
        </w:rPr>
        <w:t xml:space="preserve">Bérlő a közüzemi szolgáltatások, hulladékszállítás valamint az egyéb </w:t>
      </w:r>
      <w:proofErr w:type="spellStart"/>
      <w:r w:rsidRPr="00D85D55">
        <w:rPr>
          <w:sz w:val="22"/>
          <w:szCs w:val="22"/>
        </w:rPr>
        <w:t>terhek</w:t>
      </w:r>
      <w:proofErr w:type="spellEnd"/>
      <w:r w:rsidRPr="00D85D55">
        <w:rPr>
          <w:sz w:val="22"/>
          <w:szCs w:val="22"/>
        </w:rPr>
        <w:t xml:space="preserve"> díjainak befizetését igazoló eredeti bizonylatokat a számlákon található fizetési határidőt követő hónap 15. </w:t>
      </w:r>
      <w:r w:rsidRPr="00D85D55">
        <w:rPr>
          <w:i/>
          <w:sz w:val="22"/>
          <w:szCs w:val="22"/>
        </w:rPr>
        <w:t>(Tizenötödik)</w:t>
      </w:r>
      <w:r w:rsidRPr="00D85D55">
        <w:rPr>
          <w:sz w:val="22"/>
          <w:szCs w:val="22"/>
        </w:rPr>
        <w:t xml:space="preserve"> és 20</w:t>
      </w:r>
      <w:r w:rsidRPr="00D85D55">
        <w:rPr>
          <w:i/>
          <w:sz w:val="22"/>
          <w:szCs w:val="22"/>
        </w:rPr>
        <w:t>. (Huszadik)</w:t>
      </w:r>
      <w:r w:rsidRPr="00D85D55">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csütörtök 12,30-18,00 óra között) bemutatni. További elérhetőségek: e-mail:</w:t>
      </w:r>
      <w:r w:rsidRPr="006325D6">
        <w:rPr>
          <w:sz w:val="22"/>
          <w:szCs w:val="22"/>
        </w:rPr>
        <w:t xml:space="preserve"> </w:t>
      </w:r>
      <w:r>
        <w:rPr>
          <w:sz w:val="22"/>
          <w:szCs w:val="22"/>
        </w:rPr>
        <w:t>losonczine.erika@kiskoros.hu</w:t>
      </w:r>
      <w:r w:rsidRPr="00D85D55">
        <w:rPr>
          <w:sz w:val="22"/>
          <w:szCs w:val="22"/>
        </w:rPr>
        <w:t xml:space="preserve"> telefon: 78/513-120/225, vagy a 06/20-413-01-67, telefax: 78/513-129-es szám. Bérlő hozzájárul, hogy a Bérbeadó az MVM </w:t>
      </w:r>
      <w:proofErr w:type="spellStart"/>
      <w:r w:rsidRPr="00D85D55">
        <w:rPr>
          <w:sz w:val="22"/>
          <w:szCs w:val="22"/>
        </w:rPr>
        <w:t>Next</w:t>
      </w:r>
      <w:proofErr w:type="spellEnd"/>
      <w:r w:rsidRPr="00D85D55">
        <w:rPr>
          <w:sz w:val="22"/>
          <w:szCs w:val="22"/>
        </w:rPr>
        <w:t xml:space="preserve"> Energiakereskedelmi Zrt. közüzemi szolgáltatótól a villamos-energia</w:t>
      </w:r>
      <w:r>
        <w:rPr>
          <w:sz w:val="22"/>
          <w:szCs w:val="22"/>
        </w:rPr>
        <w:t xml:space="preserve">, </w:t>
      </w:r>
      <w:r w:rsidRPr="00D85D55">
        <w:rPr>
          <w:sz w:val="22"/>
          <w:szCs w:val="22"/>
        </w:rPr>
        <w:t xml:space="preserve">a Kiskunsági Víziközmű-Szolgáltató Kft. közüzemi szolgáltatótól a vízdíj szolgáltatási díj egyenlegéről, valamint az esetleges közüzemi díj tartozásáról a lakásbérleti szerződés időtartama alatt tájékoztatást kérjen. A Bérlő kötelezettséget vállal arra, hogy amennyiben a villamos-energiáról szóló 2007. évi LXXXVI törvény egyes rendelkezéseinek végrehajtásáról szóló 273/2007. (X.19.) Korm. rendelet 30. § (1) bekezdésében foglaltak alapján szociálisan rászoruló fogyasztónak minősül, a villamos energia szolgáltatóval az </w:t>
      </w:r>
      <w:proofErr w:type="spellStart"/>
      <w:r w:rsidRPr="00D85D55">
        <w:rPr>
          <w:sz w:val="22"/>
          <w:szCs w:val="22"/>
        </w:rPr>
        <w:t>előrefizetős</w:t>
      </w:r>
      <w:proofErr w:type="spellEnd"/>
      <w:r w:rsidRPr="00D85D55">
        <w:rPr>
          <w:sz w:val="22"/>
          <w:szCs w:val="22"/>
        </w:rPr>
        <w:t xml:space="preserve"> mérőóra felszerelésére haladéktalanul szerződést köt.</w:t>
      </w:r>
    </w:p>
    <w:p w14:paraId="16908076" w14:textId="77777777" w:rsidR="00D76491" w:rsidRPr="00D85D55" w:rsidRDefault="00D76491" w:rsidP="003F3CA3">
      <w:pPr>
        <w:pStyle w:val="Listaszerbekezds"/>
        <w:widowControl/>
        <w:numPr>
          <w:ilvl w:val="0"/>
          <w:numId w:val="63"/>
        </w:numPr>
        <w:autoSpaceDE/>
        <w:autoSpaceDN/>
        <w:adjustRightInd/>
        <w:spacing w:line="240" w:lineRule="auto"/>
        <w:contextualSpacing/>
        <w:jc w:val="both"/>
        <w:rPr>
          <w:sz w:val="22"/>
          <w:szCs w:val="22"/>
        </w:rPr>
      </w:pPr>
      <w:r w:rsidRPr="00D85D55">
        <w:rPr>
          <w:sz w:val="22"/>
          <w:szCs w:val="22"/>
        </w:rPr>
        <w:t xml:space="preserve">A bérleti díj, vagy a bérlemény használatával együtt járó költségek a szerződés II/1. </w:t>
      </w:r>
      <w:r w:rsidRPr="00D85D55">
        <w:rPr>
          <w:i/>
          <w:sz w:val="22"/>
          <w:szCs w:val="22"/>
        </w:rPr>
        <w:t>(Kettő per Első)</w:t>
      </w:r>
      <w:r w:rsidRPr="00D85D55">
        <w:rPr>
          <w:sz w:val="22"/>
          <w:szCs w:val="22"/>
        </w:rPr>
        <w:t xml:space="preserve"> pontjában foglalt határidőig történő meg nem fizetése, valamint a fizetést igazoló bizonylatok II/3. </w:t>
      </w:r>
      <w:r w:rsidRPr="00D85D55">
        <w:rPr>
          <w:i/>
          <w:sz w:val="22"/>
          <w:szCs w:val="22"/>
        </w:rPr>
        <w:t>(Kettő per Harmadik)</w:t>
      </w:r>
      <w:r w:rsidRPr="00D85D55">
        <w:rPr>
          <w:sz w:val="22"/>
          <w:szCs w:val="22"/>
        </w:rPr>
        <w:t xml:space="preserve"> pont szerinti be nem mutatása esetén Bérbeadó köteles Bérlőt - következményekre figyelmeztetéssel - a teljesítésre írásban felszólítani. Ha Bérlő a felszólításnak 8 </w:t>
      </w:r>
      <w:r w:rsidRPr="00D85D55">
        <w:rPr>
          <w:i/>
          <w:sz w:val="22"/>
          <w:szCs w:val="22"/>
        </w:rPr>
        <w:t>(Nyolc)</w:t>
      </w:r>
      <w:r w:rsidRPr="00D85D55">
        <w:rPr>
          <w:sz w:val="22"/>
          <w:szCs w:val="22"/>
        </w:rPr>
        <w:t xml:space="preserve"> napon belül nem tesz eleget, Bérbeadó 15 </w:t>
      </w:r>
      <w:r w:rsidRPr="00D85D55">
        <w:rPr>
          <w:i/>
          <w:sz w:val="22"/>
          <w:szCs w:val="22"/>
        </w:rPr>
        <w:t>(Tizenöt)</w:t>
      </w:r>
      <w:r w:rsidRPr="00D85D55">
        <w:rPr>
          <w:sz w:val="22"/>
          <w:szCs w:val="22"/>
        </w:rPr>
        <w:t xml:space="preserve"> napon belül írásban felmondással élhet.</w:t>
      </w:r>
    </w:p>
    <w:p w14:paraId="409CF740" w14:textId="77777777" w:rsidR="00D76491" w:rsidRPr="00D85D55" w:rsidRDefault="00D76491" w:rsidP="003F3CA3">
      <w:pPr>
        <w:pStyle w:val="Listaszerbekezds"/>
        <w:widowControl/>
        <w:numPr>
          <w:ilvl w:val="0"/>
          <w:numId w:val="63"/>
        </w:numPr>
        <w:autoSpaceDE/>
        <w:autoSpaceDN/>
        <w:adjustRightInd/>
        <w:spacing w:line="240" w:lineRule="auto"/>
        <w:contextualSpacing/>
        <w:jc w:val="both"/>
        <w:rPr>
          <w:sz w:val="22"/>
          <w:szCs w:val="22"/>
        </w:rPr>
      </w:pPr>
      <w:r w:rsidRPr="00D85D55">
        <w:rPr>
          <w:sz w:val="22"/>
          <w:szCs w:val="22"/>
        </w:rPr>
        <w:t xml:space="preserve">Bérlő kötelezettséget vállal </w:t>
      </w:r>
      <w:r w:rsidRPr="00D85D55">
        <w:rPr>
          <w:iCs/>
          <w:sz w:val="22"/>
          <w:szCs w:val="22"/>
        </w:rPr>
        <w:t>a nemzeti vagyonról szóló 2011. évi CXCVI tv. 11. § (11)</w:t>
      </w:r>
      <w:r w:rsidRPr="00D85D55">
        <w:rPr>
          <w:sz w:val="22"/>
          <w:szCs w:val="22"/>
        </w:rPr>
        <w:t xml:space="preserve"> bekezdés rendelkezéseiben foglaltakra.</w:t>
      </w:r>
    </w:p>
    <w:p w14:paraId="60C6178F" w14:textId="77777777" w:rsidR="00D76491" w:rsidRPr="00D85D55" w:rsidRDefault="00D76491" w:rsidP="003F3CA3">
      <w:pPr>
        <w:pStyle w:val="Listaszerbekezds"/>
        <w:widowControl/>
        <w:numPr>
          <w:ilvl w:val="0"/>
          <w:numId w:val="63"/>
        </w:numPr>
        <w:autoSpaceDE/>
        <w:autoSpaceDN/>
        <w:adjustRightInd/>
        <w:spacing w:line="240" w:lineRule="auto"/>
        <w:contextualSpacing/>
        <w:jc w:val="both"/>
        <w:rPr>
          <w:sz w:val="22"/>
          <w:szCs w:val="22"/>
        </w:rPr>
      </w:pPr>
      <w:r w:rsidRPr="00D85D55">
        <w:rPr>
          <w:sz w:val="22"/>
          <w:szCs w:val="22"/>
        </w:rPr>
        <w:t>Bérbeadó gondoskodik:</w:t>
      </w:r>
    </w:p>
    <w:p w14:paraId="2A82A377" w14:textId="77777777" w:rsidR="00D76491" w:rsidRPr="00D85D55" w:rsidRDefault="00D76491" w:rsidP="003F3CA3">
      <w:pPr>
        <w:pStyle w:val="Listaszerbekezds"/>
        <w:widowControl/>
        <w:numPr>
          <w:ilvl w:val="1"/>
          <w:numId w:val="63"/>
        </w:numPr>
        <w:autoSpaceDE/>
        <w:autoSpaceDN/>
        <w:adjustRightInd/>
        <w:spacing w:line="240" w:lineRule="auto"/>
        <w:contextualSpacing/>
        <w:jc w:val="both"/>
        <w:rPr>
          <w:sz w:val="22"/>
          <w:szCs w:val="22"/>
        </w:rPr>
      </w:pPr>
      <w:r w:rsidRPr="00D85D55">
        <w:rPr>
          <w:sz w:val="22"/>
          <w:szCs w:val="22"/>
        </w:rPr>
        <w:t>az épület karbantartásáról,</w:t>
      </w:r>
    </w:p>
    <w:p w14:paraId="70C5CFE3" w14:textId="77777777" w:rsidR="00D76491" w:rsidRPr="00D85D55" w:rsidRDefault="00D76491" w:rsidP="003F3CA3">
      <w:pPr>
        <w:pStyle w:val="Listaszerbekezds"/>
        <w:widowControl/>
        <w:numPr>
          <w:ilvl w:val="1"/>
          <w:numId w:val="63"/>
        </w:numPr>
        <w:autoSpaceDE/>
        <w:autoSpaceDN/>
        <w:adjustRightInd/>
        <w:spacing w:line="240" w:lineRule="auto"/>
        <w:contextualSpacing/>
        <w:jc w:val="both"/>
        <w:rPr>
          <w:sz w:val="22"/>
          <w:szCs w:val="22"/>
        </w:rPr>
      </w:pPr>
      <w:r w:rsidRPr="00D85D55">
        <w:rPr>
          <w:sz w:val="22"/>
          <w:szCs w:val="22"/>
        </w:rPr>
        <w:t>az épület központi berendezéseinek állandó üzemképes állapotáról,</w:t>
      </w:r>
    </w:p>
    <w:p w14:paraId="6FC5387D" w14:textId="77777777" w:rsidR="00D76491" w:rsidRPr="00D85D55" w:rsidRDefault="00D76491" w:rsidP="003F3CA3">
      <w:pPr>
        <w:pStyle w:val="Listaszerbekezds"/>
        <w:widowControl/>
        <w:numPr>
          <w:ilvl w:val="1"/>
          <w:numId w:val="63"/>
        </w:numPr>
        <w:autoSpaceDE/>
        <w:autoSpaceDN/>
        <w:adjustRightInd/>
        <w:spacing w:line="240" w:lineRule="auto"/>
        <w:contextualSpacing/>
        <w:jc w:val="both"/>
        <w:rPr>
          <w:sz w:val="22"/>
          <w:szCs w:val="22"/>
        </w:rPr>
      </w:pPr>
      <w:r w:rsidRPr="00D85D55">
        <w:rPr>
          <w:sz w:val="22"/>
          <w:szCs w:val="22"/>
        </w:rPr>
        <w:t>az épület felújítása, illetőleg a vezetékrendszer meghibásodása miatt a lakáson belül szükséges munkák elvégzéséről.</w:t>
      </w:r>
    </w:p>
    <w:p w14:paraId="7C150B84" w14:textId="77777777" w:rsidR="00D76491" w:rsidRPr="00D85D55" w:rsidRDefault="00D76491" w:rsidP="003F3CA3">
      <w:pPr>
        <w:pStyle w:val="Listaszerbekezds"/>
        <w:widowControl/>
        <w:numPr>
          <w:ilvl w:val="0"/>
          <w:numId w:val="63"/>
        </w:numPr>
        <w:autoSpaceDE/>
        <w:autoSpaceDN/>
        <w:adjustRightInd/>
        <w:spacing w:line="240" w:lineRule="auto"/>
        <w:contextualSpacing/>
        <w:jc w:val="both"/>
        <w:rPr>
          <w:sz w:val="22"/>
          <w:szCs w:val="22"/>
        </w:rPr>
      </w:pPr>
      <w:r w:rsidRPr="00D85D55">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4E67CDC0" w14:textId="77777777" w:rsidR="00D76491" w:rsidRPr="00D85D55" w:rsidRDefault="00D76491" w:rsidP="003F3CA3">
      <w:pPr>
        <w:pStyle w:val="Listaszerbekezds"/>
        <w:widowControl/>
        <w:numPr>
          <w:ilvl w:val="0"/>
          <w:numId w:val="63"/>
        </w:numPr>
        <w:autoSpaceDE/>
        <w:autoSpaceDN/>
        <w:adjustRightInd/>
        <w:spacing w:line="240" w:lineRule="auto"/>
        <w:contextualSpacing/>
        <w:jc w:val="both"/>
        <w:rPr>
          <w:sz w:val="22"/>
          <w:szCs w:val="22"/>
        </w:rPr>
      </w:pPr>
      <w:r w:rsidRPr="00D85D55">
        <w:rPr>
          <w:sz w:val="22"/>
          <w:szCs w:val="22"/>
        </w:rPr>
        <w:t xml:space="preserve">Bérlő a lakásbérleti szerződés fennállása alatt köteles életvitelszerűen a lakásban lakni. Bérlő a lakásból történő 2 </w:t>
      </w:r>
      <w:r w:rsidRPr="00D85D55">
        <w:rPr>
          <w:i/>
          <w:sz w:val="22"/>
          <w:szCs w:val="22"/>
        </w:rPr>
        <w:t>(Kettő)</w:t>
      </w:r>
      <w:r w:rsidRPr="00D85D55">
        <w:rPr>
          <w:sz w:val="22"/>
          <w:szCs w:val="22"/>
        </w:rPr>
        <w:t xml:space="preserve"> hónapot meghaladó távollétét és annak időtartamát köteles írásban Bérbeadó részére bejelenteni. A 2 </w:t>
      </w:r>
      <w:r w:rsidRPr="00D85D55">
        <w:rPr>
          <w:i/>
          <w:sz w:val="22"/>
          <w:szCs w:val="22"/>
        </w:rPr>
        <w:t>(Kettő)</w:t>
      </w:r>
      <w:r w:rsidRPr="00D85D55">
        <w:rPr>
          <w:sz w:val="22"/>
          <w:szCs w:val="22"/>
        </w:rPr>
        <w:t xml:space="preserve"> hónapot meghaladó indokolatlan távollét szerződésszegésnek minősül és </w:t>
      </w:r>
      <w:r w:rsidRPr="00D85D55">
        <w:rPr>
          <w:sz w:val="22"/>
          <w:szCs w:val="22"/>
        </w:rPr>
        <w:lastRenderedPageBreak/>
        <w:t>megalapozza a bérleti szerződés felmondását. A távollét okának fennállását az orvos, a munkáltató, a tanintézet vezetőjének igazolásával, illetőleg más, hitelesnek elfogadható okirattal kell igazolni.</w:t>
      </w:r>
    </w:p>
    <w:p w14:paraId="7F4D0FE5" w14:textId="77777777" w:rsidR="00D76491" w:rsidRPr="00D85D55" w:rsidRDefault="00D76491" w:rsidP="003F3CA3">
      <w:pPr>
        <w:numPr>
          <w:ilvl w:val="0"/>
          <w:numId w:val="63"/>
        </w:numPr>
        <w:jc w:val="both"/>
        <w:rPr>
          <w:sz w:val="22"/>
          <w:szCs w:val="22"/>
        </w:rPr>
      </w:pPr>
      <w:r w:rsidRPr="00D85D55">
        <w:rPr>
          <w:sz w:val="22"/>
          <w:szCs w:val="22"/>
        </w:rPr>
        <w:t xml:space="preserve">Bérlő és a vele </w:t>
      </w:r>
      <w:proofErr w:type="spellStart"/>
      <w:r w:rsidRPr="00D85D55">
        <w:rPr>
          <w:sz w:val="22"/>
          <w:szCs w:val="22"/>
        </w:rPr>
        <w:t>együttlakó</w:t>
      </w:r>
      <w:proofErr w:type="spellEnd"/>
      <w:r w:rsidRPr="00D85D55">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4A67B987" w14:textId="77777777" w:rsidR="00D76491" w:rsidRPr="00D85D55" w:rsidRDefault="00D76491" w:rsidP="003F3CA3">
      <w:pPr>
        <w:numPr>
          <w:ilvl w:val="0"/>
          <w:numId w:val="63"/>
        </w:numPr>
        <w:jc w:val="both"/>
        <w:rPr>
          <w:sz w:val="22"/>
          <w:szCs w:val="22"/>
        </w:rPr>
      </w:pPr>
      <w:r w:rsidRPr="00D85D55">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08455B45" w14:textId="77777777" w:rsidR="00D76491" w:rsidRPr="00D85D55" w:rsidRDefault="00D76491" w:rsidP="003F3CA3">
      <w:pPr>
        <w:numPr>
          <w:ilvl w:val="0"/>
          <w:numId w:val="63"/>
        </w:numPr>
        <w:jc w:val="both"/>
        <w:rPr>
          <w:sz w:val="22"/>
          <w:szCs w:val="22"/>
        </w:rPr>
      </w:pPr>
      <w:r w:rsidRPr="00D85D55">
        <w:rPr>
          <w:sz w:val="22"/>
          <w:szCs w:val="22"/>
        </w:rPr>
        <w:t>A bérleményben háziállat nem tartható Bérbeadó előzetes írásbeli hozzájárulása nélkül.</w:t>
      </w:r>
    </w:p>
    <w:p w14:paraId="67CB16C5" w14:textId="77777777" w:rsidR="00D76491" w:rsidRPr="00D85D55" w:rsidRDefault="00D76491" w:rsidP="003F3CA3">
      <w:pPr>
        <w:numPr>
          <w:ilvl w:val="0"/>
          <w:numId w:val="63"/>
        </w:numPr>
        <w:jc w:val="both"/>
        <w:rPr>
          <w:sz w:val="22"/>
          <w:szCs w:val="22"/>
        </w:rPr>
      </w:pPr>
      <w:r w:rsidRPr="00D85D55">
        <w:rPr>
          <w:sz w:val="22"/>
          <w:szCs w:val="22"/>
        </w:rPr>
        <w:t>A lakásbérleti szerződés megszűnik, ha:</w:t>
      </w:r>
    </w:p>
    <w:p w14:paraId="75355FF3" w14:textId="77777777" w:rsidR="00D76491" w:rsidRPr="00D85D55" w:rsidRDefault="00D76491" w:rsidP="003F3CA3">
      <w:pPr>
        <w:pStyle w:val="Listaszerbekezds"/>
        <w:widowControl/>
        <w:numPr>
          <w:ilvl w:val="1"/>
          <w:numId w:val="63"/>
        </w:numPr>
        <w:autoSpaceDE/>
        <w:autoSpaceDN/>
        <w:adjustRightInd/>
        <w:spacing w:line="240" w:lineRule="auto"/>
        <w:contextualSpacing/>
        <w:jc w:val="both"/>
        <w:rPr>
          <w:sz w:val="22"/>
          <w:szCs w:val="22"/>
        </w:rPr>
      </w:pPr>
      <w:r w:rsidRPr="00D85D55">
        <w:rPr>
          <w:sz w:val="22"/>
          <w:szCs w:val="22"/>
        </w:rPr>
        <w:t>Szerződő Felek a szerződést közös megegyezéssel megszüntetik,</w:t>
      </w:r>
    </w:p>
    <w:p w14:paraId="1BAEEC0F" w14:textId="77777777" w:rsidR="00D76491" w:rsidRPr="00D85D55" w:rsidRDefault="00D76491" w:rsidP="003F3CA3">
      <w:pPr>
        <w:pStyle w:val="Listaszerbekezds"/>
        <w:widowControl/>
        <w:numPr>
          <w:ilvl w:val="1"/>
          <w:numId w:val="63"/>
        </w:numPr>
        <w:autoSpaceDE/>
        <w:autoSpaceDN/>
        <w:adjustRightInd/>
        <w:spacing w:line="240" w:lineRule="auto"/>
        <w:contextualSpacing/>
        <w:jc w:val="both"/>
        <w:rPr>
          <w:sz w:val="22"/>
          <w:szCs w:val="22"/>
        </w:rPr>
      </w:pPr>
      <w:r w:rsidRPr="00D85D55">
        <w:rPr>
          <w:sz w:val="22"/>
          <w:szCs w:val="22"/>
        </w:rPr>
        <w:t>a lakás megsemmisül,</w:t>
      </w:r>
    </w:p>
    <w:p w14:paraId="20A2BBD1" w14:textId="77777777" w:rsidR="00D76491" w:rsidRPr="00D85D55" w:rsidRDefault="00D76491" w:rsidP="003F3CA3">
      <w:pPr>
        <w:pStyle w:val="Listaszerbekezds"/>
        <w:widowControl/>
        <w:numPr>
          <w:ilvl w:val="1"/>
          <w:numId w:val="63"/>
        </w:numPr>
        <w:autoSpaceDE/>
        <w:autoSpaceDN/>
        <w:adjustRightInd/>
        <w:spacing w:line="240" w:lineRule="auto"/>
        <w:contextualSpacing/>
        <w:jc w:val="both"/>
        <w:rPr>
          <w:sz w:val="22"/>
          <w:szCs w:val="22"/>
        </w:rPr>
      </w:pPr>
      <w:r w:rsidRPr="00D85D55">
        <w:rPr>
          <w:sz w:val="22"/>
          <w:szCs w:val="22"/>
        </w:rPr>
        <w:t xml:space="preserve">az arra jogosult felmond, </w:t>
      </w:r>
    </w:p>
    <w:p w14:paraId="1E0BF587" w14:textId="77777777" w:rsidR="00D76491" w:rsidRPr="00D85D55" w:rsidRDefault="00D76491" w:rsidP="003F3CA3">
      <w:pPr>
        <w:pStyle w:val="Listaszerbekezds"/>
        <w:widowControl/>
        <w:numPr>
          <w:ilvl w:val="1"/>
          <w:numId w:val="63"/>
        </w:numPr>
        <w:autoSpaceDE/>
        <w:autoSpaceDN/>
        <w:adjustRightInd/>
        <w:spacing w:line="240" w:lineRule="auto"/>
        <w:contextualSpacing/>
        <w:jc w:val="both"/>
        <w:rPr>
          <w:sz w:val="22"/>
          <w:szCs w:val="22"/>
        </w:rPr>
      </w:pPr>
      <w:r w:rsidRPr="00D85D55">
        <w:rPr>
          <w:sz w:val="22"/>
          <w:szCs w:val="22"/>
        </w:rPr>
        <w:t>Bérlő meghal és nincs a lakásbérleti jog folytatására jogosult személy,</w:t>
      </w:r>
    </w:p>
    <w:p w14:paraId="4BD70326" w14:textId="77777777" w:rsidR="00D76491" w:rsidRPr="00D85D55" w:rsidRDefault="00D76491" w:rsidP="003F3CA3">
      <w:pPr>
        <w:pStyle w:val="Listaszerbekezds"/>
        <w:widowControl/>
        <w:numPr>
          <w:ilvl w:val="1"/>
          <w:numId w:val="63"/>
        </w:numPr>
        <w:autoSpaceDE/>
        <w:autoSpaceDN/>
        <w:adjustRightInd/>
        <w:spacing w:line="240" w:lineRule="auto"/>
        <w:contextualSpacing/>
        <w:jc w:val="both"/>
        <w:rPr>
          <w:sz w:val="22"/>
          <w:szCs w:val="22"/>
        </w:rPr>
      </w:pPr>
      <w:r w:rsidRPr="00D85D55">
        <w:rPr>
          <w:sz w:val="22"/>
          <w:szCs w:val="22"/>
        </w:rPr>
        <w:t xml:space="preserve">Bérlő a lakást elcseréli, </w:t>
      </w:r>
    </w:p>
    <w:p w14:paraId="12A0B11C" w14:textId="77777777" w:rsidR="00D76491" w:rsidRPr="00D85D55" w:rsidRDefault="00D76491" w:rsidP="003F3CA3">
      <w:pPr>
        <w:pStyle w:val="Listaszerbekezds"/>
        <w:widowControl/>
        <w:numPr>
          <w:ilvl w:val="1"/>
          <w:numId w:val="63"/>
        </w:numPr>
        <w:autoSpaceDE/>
        <w:autoSpaceDN/>
        <w:adjustRightInd/>
        <w:spacing w:line="240" w:lineRule="auto"/>
        <w:contextualSpacing/>
        <w:jc w:val="both"/>
        <w:rPr>
          <w:sz w:val="22"/>
          <w:szCs w:val="22"/>
        </w:rPr>
      </w:pPr>
      <w:r w:rsidRPr="00D85D55">
        <w:rPr>
          <w:sz w:val="22"/>
          <w:szCs w:val="22"/>
        </w:rPr>
        <w:t>Bérlőt Magyarország területéről kiutasították,</w:t>
      </w:r>
    </w:p>
    <w:p w14:paraId="39B72CA7" w14:textId="77777777" w:rsidR="00D76491" w:rsidRPr="00D85D55" w:rsidRDefault="00D76491" w:rsidP="003F3CA3">
      <w:pPr>
        <w:pStyle w:val="Listaszerbekezds"/>
        <w:widowControl/>
        <w:numPr>
          <w:ilvl w:val="1"/>
          <w:numId w:val="63"/>
        </w:numPr>
        <w:autoSpaceDE/>
        <w:autoSpaceDN/>
        <w:adjustRightInd/>
        <w:spacing w:line="240" w:lineRule="auto"/>
        <w:contextualSpacing/>
        <w:jc w:val="both"/>
        <w:rPr>
          <w:sz w:val="22"/>
          <w:szCs w:val="22"/>
        </w:rPr>
      </w:pPr>
      <w:r w:rsidRPr="00D85D55">
        <w:rPr>
          <w:sz w:val="22"/>
          <w:szCs w:val="22"/>
        </w:rPr>
        <w:t>Bérlő lakásbérleti jogviszonyát a bíróság megszünteti,</w:t>
      </w:r>
    </w:p>
    <w:p w14:paraId="4338E653" w14:textId="77777777" w:rsidR="00D76491" w:rsidRPr="00D85D55" w:rsidRDefault="00D76491" w:rsidP="003F3CA3">
      <w:pPr>
        <w:pStyle w:val="Listaszerbekezds"/>
        <w:widowControl/>
        <w:numPr>
          <w:ilvl w:val="1"/>
          <w:numId w:val="63"/>
        </w:numPr>
        <w:autoSpaceDE/>
        <w:autoSpaceDN/>
        <w:adjustRightInd/>
        <w:spacing w:line="240" w:lineRule="auto"/>
        <w:contextualSpacing/>
        <w:jc w:val="both"/>
        <w:rPr>
          <w:sz w:val="22"/>
          <w:szCs w:val="22"/>
        </w:rPr>
      </w:pPr>
      <w:r w:rsidRPr="00D85D55">
        <w:rPr>
          <w:sz w:val="22"/>
          <w:szCs w:val="22"/>
        </w:rPr>
        <w:t>Bérlő lakásbérleti jogviszonya hatósági határozat folytán megszűnik,</w:t>
      </w:r>
    </w:p>
    <w:p w14:paraId="78E8C7F4" w14:textId="77777777" w:rsidR="00D76491" w:rsidRPr="00D85D55" w:rsidRDefault="00D76491" w:rsidP="003F3CA3">
      <w:pPr>
        <w:pStyle w:val="Listaszerbekezds"/>
        <w:widowControl/>
        <w:numPr>
          <w:ilvl w:val="1"/>
          <w:numId w:val="63"/>
        </w:numPr>
        <w:autoSpaceDE/>
        <w:autoSpaceDN/>
        <w:adjustRightInd/>
        <w:spacing w:line="240" w:lineRule="auto"/>
        <w:contextualSpacing/>
        <w:jc w:val="both"/>
        <w:rPr>
          <w:sz w:val="22"/>
          <w:szCs w:val="22"/>
        </w:rPr>
      </w:pPr>
      <w:r w:rsidRPr="00D85D55">
        <w:rPr>
          <w:sz w:val="22"/>
          <w:szCs w:val="22"/>
        </w:rPr>
        <w:t>a szerződésben foglalt határozott idő letelik, vagy feltétel bekövetkezik.</w:t>
      </w:r>
    </w:p>
    <w:p w14:paraId="154BD8A0" w14:textId="77777777" w:rsidR="00D76491" w:rsidRPr="00D85D55" w:rsidRDefault="00D76491" w:rsidP="003F3CA3">
      <w:pPr>
        <w:numPr>
          <w:ilvl w:val="0"/>
          <w:numId w:val="63"/>
        </w:numPr>
        <w:jc w:val="both"/>
        <w:rPr>
          <w:sz w:val="22"/>
          <w:szCs w:val="22"/>
        </w:rPr>
      </w:pPr>
      <w:r w:rsidRPr="00D85D55">
        <w:rPr>
          <w:sz w:val="22"/>
          <w:szCs w:val="22"/>
        </w:rPr>
        <w:t xml:space="preserve"> Bérbeadó részéről történő egyoldalú felmondással szűnik meg a szerződés, amennyiben</w:t>
      </w:r>
    </w:p>
    <w:p w14:paraId="19C224B4" w14:textId="77777777" w:rsidR="00D76491" w:rsidRPr="00D85D55" w:rsidRDefault="00D76491" w:rsidP="00D41366">
      <w:pPr>
        <w:pStyle w:val="Listaszerbekezds"/>
        <w:widowControl/>
        <w:numPr>
          <w:ilvl w:val="0"/>
          <w:numId w:val="51"/>
        </w:numPr>
        <w:autoSpaceDE/>
        <w:autoSpaceDN/>
        <w:adjustRightInd/>
        <w:spacing w:line="240" w:lineRule="auto"/>
        <w:contextualSpacing/>
        <w:jc w:val="both"/>
        <w:rPr>
          <w:sz w:val="22"/>
          <w:szCs w:val="22"/>
        </w:rPr>
      </w:pPr>
      <w:r w:rsidRPr="00D85D55">
        <w:rPr>
          <w:sz w:val="22"/>
          <w:szCs w:val="22"/>
        </w:rPr>
        <w:t>Bérlő írásos felszólítás ellenére nem tesz eleget a bérlemény használatával együtt járó, határidőben történő fizetési kötelezettségének,</w:t>
      </w:r>
    </w:p>
    <w:p w14:paraId="4806D82B" w14:textId="77777777" w:rsidR="00D76491" w:rsidRPr="00D85D55" w:rsidRDefault="00D76491"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D85D55">
        <w:rPr>
          <w:sz w:val="22"/>
          <w:szCs w:val="22"/>
        </w:rPr>
        <w:t>Bérlő, vagy a vele együtt élő személyek, illetve az általuk az ingatlanba beengedett személy az együttélés követelményeivel ellentétes, botrányos, tűrhetetlen magatartást tanúsítanak,</w:t>
      </w:r>
    </w:p>
    <w:p w14:paraId="499FCE1A" w14:textId="77777777" w:rsidR="00D76491" w:rsidRPr="00D85D55" w:rsidRDefault="00D76491"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D85D55">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12B2852E" w14:textId="77777777" w:rsidR="00D76491" w:rsidRPr="00D85D55" w:rsidRDefault="00D76491"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D85D55">
        <w:rPr>
          <w:sz w:val="22"/>
          <w:szCs w:val="22"/>
        </w:rPr>
        <w:t>Bérlő elmulasztja az őt terhelő karbantartási kötelezettséget,</w:t>
      </w:r>
    </w:p>
    <w:p w14:paraId="65ABDEFF" w14:textId="77777777" w:rsidR="00D76491" w:rsidRPr="00D85D55" w:rsidRDefault="00D76491"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D85D55">
        <w:rPr>
          <w:sz w:val="22"/>
          <w:szCs w:val="22"/>
        </w:rPr>
        <w:t xml:space="preserve">Bérlő a lakást 2 </w:t>
      </w:r>
      <w:r w:rsidRPr="00D85D55">
        <w:rPr>
          <w:i/>
          <w:sz w:val="22"/>
          <w:szCs w:val="22"/>
        </w:rPr>
        <w:t>(Kettő)</w:t>
      </w:r>
      <w:r w:rsidRPr="00D85D55">
        <w:rPr>
          <w:sz w:val="22"/>
          <w:szCs w:val="22"/>
        </w:rPr>
        <w:t xml:space="preserve"> hónapot meghaladó időre bejelentés és indokolás nélkül elhagyta,</w:t>
      </w:r>
    </w:p>
    <w:p w14:paraId="0D96B9B3" w14:textId="77777777" w:rsidR="00D76491" w:rsidRPr="003F3CA3" w:rsidRDefault="00D76491"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D85D55">
        <w:rPr>
          <w:sz w:val="22"/>
          <w:szCs w:val="22"/>
        </w:rPr>
        <w:t xml:space="preserve">Bérlő Bérbeadó írásos engedélye nélkül a bérleti szerződés 10. </w:t>
      </w:r>
      <w:r w:rsidRPr="00D85D55">
        <w:rPr>
          <w:i/>
          <w:sz w:val="22"/>
          <w:szCs w:val="22"/>
        </w:rPr>
        <w:t>(Tízedik)</w:t>
      </w:r>
      <w:r w:rsidRPr="00D85D55">
        <w:rPr>
          <w:sz w:val="22"/>
          <w:szCs w:val="22"/>
        </w:rPr>
        <w:t xml:space="preserve"> pontjában megnevezetteken </w:t>
      </w:r>
      <w:r w:rsidRPr="003F3CA3">
        <w:rPr>
          <w:sz w:val="22"/>
          <w:szCs w:val="22"/>
        </w:rPr>
        <w:t>kívül más személyt befogad a bérleménybe,</w:t>
      </w:r>
    </w:p>
    <w:p w14:paraId="6A5ED26E" w14:textId="77777777" w:rsidR="00D76491" w:rsidRPr="003F3CA3" w:rsidRDefault="00D76491"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3F3CA3">
        <w:rPr>
          <w:sz w:val="22"/>
          <w:szCs w:val="22"/>
        </w:rPr>
        <w:t>Bérlő bármilyen jogcímen a bérlemény fekvése szerinti településen ingatlanhoz jut,</w:t>
      </w:r>
    </w:p>
    <w:p w14:paraId="52BBADF6" w14:textId="77777777" w:rsidR="00D76491" w:rsidRPr="003F3CA3" w:rsidRDefault="00D76491"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3F3CA3">
        <w:rPr>
          <w:sz w:val="22"/>
          <w:szCs w:val="22"/>
        </w:rPr>
        <w:t>a lakás átalakításra, korszerűsítésre, lebontásra kerül,</w:t>
      </w:r>
    </w:p>
    <w:p w14:paraId="050D94B5" w14:textId="77777777" w:rsidR="00D76491" w:rsidRPr="003F3CA3" w:rsidRDefault="00D76491"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3F3CA3">
        <w:rPr>
          <w:sz w:val="22"/>
          <w:szCs w:val="22"/>
        </w:rPr>
        <w:t>Bérlő egyéb szerződésszegése esetén.</w:t>
      </w:r>
    </w:p>
    <w:p w14:paraId="750E8B2A" w14:textId="77777777" w:rsidR="00D76491" w:rsidRPr="003F3CA3" w:rsidRDefault="00D76491" w:rsidP="003F3CA3">
      <w:pPr>
        <w:pStyle w:val="NormlWeb"/>
        <w:numPr>
          <w:ilvl w:val="0"/>
          <w:numId w:val="63"/>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Ha Bérlő a szerződésben vállalt, vagy jogszabályban előírt egyéb lényeges kötelezettségét Bérbeadó által írásban megjelölt határidőben nem teljesíti, Bérbeadó a határidőt követő 15 </w:t>
      </w:r>
      <w:r w:rsidRPr="003F3CA3">
        <w:rPr>
          <w:rFonts w:ascii="Times New Roman" w:hAnsi="Times New Roman" w:cs="Times New Roman"/>
          <w:i/>
          <w:sz w:val="22"/>
          <w:szCs w:val="22"/>
        </w:rPr>
        <w:t>(Tizenöt)</w:t>
      </w:r>
      <w:r w:rsidRPr="003F3CA3">
        <w:rPr>
          <w:rFonts w:ascii="Times New Roman" w:hAnsi="Times New Roman" w:cs="Times New Roman"/>
          <w:sz w:val="22"/>
          <w:szCs w:val="22"/>
        </w:rPr>
        <w:t xml:space="preserve"> napon belül írásban felmondással élhet.</w:t>
      </w:r>
    </w:p>
    <w:p w14:paraId="49FDB8ED" w14:textId="77777777" w:rsidR="00D76491" w:rsidRPr="003F3CA3" w:rsidRDefault="00D76491" w:rsidP="003F3CA3">
      <w:pPr>
        <w:pStyle w:val="NormlWeb"/>
        <w:numPr>
          <w:ilvl w:val="0"/>
          <w:numId w:val="63"/>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Ha Bérlő vagy a vele </w:t>
      </w:r>
      <w:proofErr w:type="spellStart"/>
      <w:r w:rsidRPr="003F3CA3">
        <w:rPr>
          <w:rFonts w:ascii="Times New Roman" w:hAnsi="Times New Roman" w:cs="Times New Roman"/>
          <w:sz w:val="22"/>
          <w:szCs w:val="22"/>
        </w:rPr>
        <w:t>együttlakó</w:t>
      </w:r>
      <w:proofErr w:type="spellEnd"/>
      <w:r w:rsidRPr="003F3CA3">
        <w:rPr>
          <w:rFonts w:ascii="Times New Roman" w:hAnsi="Times New Roman" w:cs="Times New Roman"/>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kell közölni.</w:t>
      </w:r>
    </w:p>
    <w:p w14:paraId="25AC40E1" w14:textId="77777777" w:rsidR="00D76491" w:rsidRPr="003F3CA3" w:rsidRDefault="00D76491" w:rsidP="003F3CA3">
      <w:pPr>
        <w:pStyle w:val="NormlWeb"/>
        <w:numPr>
          <w:ilvl w:val="0"/>
          <w:numId w:val="63"/>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kell közölni.</w:t>
      </w:r>
    </w:p>
    <w:p w14:paraId="5C41B6FA" w14:textId="77777777" w:rsidR="00D76491" w:rsidRPr="00D85D55" w:rsidRDefault="00D76491" w:rsidP="003F3CA3">
      <w:pPr>
        <w:numPr>
          <w:ilvl w:val="0"/>
          <w:numId w:val="63"/>
        </w:numPr>
        <w:jc w:val="both"/>
        <w:rPr>
          <w:sz w:val="22"/>
          <w:szCs w:val="22"/>
        </w:rPr>
      </w:pPr>
      <w:r w:rsidRPr="00D85D55">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60157A59" w14:textId="77777777" w:rsidR="00D76491" w:rsidRPr="00D85D55" w:rsidRDefault="00D76491" w:rsidP="003F3CA3">
      <w:pPr>
        <w:pStyle w:val="Bekezds"/>
        <w:numPr>
          <w:ilvl w:val="0"/>
          <w:numId w:val="63"/>
        </w:numPr>
        <w:rPr>
          <w:sz w:val="22"/>
          <w:szCs w:val="22"/>
        </w:rPr>
      </w:pPr>
      <w:r w:rsidRPr="00D85D55">
        <w:rPr>
          <w:sz w:val="22"/>
          <w:szCs w:val="22"/>
        </w:rPr>
        <w:lastRenderedPageBreak/>
        <w:t>Jelen szerződés a határozott idő elteltével vagy a feltétel bekövetkezésével minden további jognyilatkozat vagy jogcselekmény nélkül hatályát veszti. Ilyen esetben a szerződés nem alakul át határozatlan idejű jogviszonnyá.</w:t>
      </w:r>
    </w:p>
    <w:p w14:paraId="330386E5" w14:textId="77777777" w:rsidR="00D76491" w:rsidRPr="00D85D55" w:rsidRDefault="00D76491" w:rsidP="003F3CA3">
      <w:pPr>
        <w:numPr>
          <w:ilvl w:val="0"/>
          <w:numId w:val="63"/>
        </w:numPr>
        <w:jc w:val="both"/>
        <w:rPr>
          <w:sz w:val="22"/>
          <w:szCs w:val="22"/>
        </w:rPr>
      </w:pPr>
      <w:r w:rsidRPr="00D85D55">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295ABB83" w14:textId="77777777" w:rsidR="00D76491" w:rsidRPr="00D85D55" w:rsidRDefault="00D76491" w:rsidP="003F3CA3">
      <w:pPr>
        <w:numPr>
          <w:ilvl w:val="0"/>
          <w:numId w:val="63"/>
        </w:numPr>
        <w:jc w:val="both"/>
        <w:rPr>
          <w:sz w:val="22"/>
          <w:szCs w:val="22"/>
        </w:rPr>
      </w:pPr>
      <w:r w:rsidRPr="00D85D55">
        <w:rPr>
          <w:sz w:val="22"/>
          <w:szCs w:val="22"/>
        </w:rPr>
        <w:t>Bérlő, illetve Bérlővel együtt költöző személyek jogcím nélküli lakáshasználóvá válnak, ha a lakásbérleti szerződésben vállalt kötelezettségeiknek maradéktalanul nem tesznek eleget.</w:t>
      </w:r>
    </w:p>
    <w:p w14:paraId="18D84C89" w14:textId="77777777" w:rsidR="00D76491" w:rsidRPr="00D85D55" w:rsidRDefault="00D76491" w:rsidP="003F3CA3">
      <w:pPr>
        <w:pStyle w:val="Szvegblokk"/>
        <w:numPr>
          <w:ilvl w:val="0"/>
          <w:numId w:val="63"/>
        </w:numPr>
        <w:ind w:right="-58"/>
        <w:rPr>
          <w:iCs/>
          <w:sz w:val="22"/>
          <w:szCs w:val="22"/>
        </w:rPr>
      </w:pPr>
      <w:r w:rsidRPr="00D85D55">
        <w:rPr>
          <w:iCs/>
          <w:sz w:val="22"/>
          <w:szCs w:val="22"/>
        </w:rPr>
        <w:t>Bérbeadó részére a lakást jogcím nélkül használó lakáshasználati díjat köteles fizetni, amelynek mértéke:</w:t>
      </w:r>
    </w:p>
    <w:p w14:paraId="3CFCE33C" w14:textId="77777777" w:rsidR="00D76491" w:rsidRPr="00D85D55" w:rsidRDefault="00D76491" w:rsidP="003F3CA3">
      <w:pPr>
        <w:pStyle w:val="Listaszerbekezds"/>
        <w:widowControl/>
        <w:numPr>
          <w:ilvl w:val="2"/>
          <w:numId w:val="63"/>
        </w:numPr>
        <w:autoSpaceDE/>
        <w:autoSpaceDN/>
        <w:adjustRightInd/>
        <w:spacing w:line="240" w:lineRule="auto"/>
        <w:ind w:right="-58"/>
        <w:contextualSpacing/>
        <w:jc w:val="both"/>
        <w:rPr>
          <w:iCs/>
          <w:sz w:val="22"/>
          <w:szCs w:val="22"/>
        </w:rPr>
      </w:pPr>
      <w:r w:rsidRPr="00D85D55">
        <w:rPr>
          <w:iCs/>
          <w:sz w:val="22"/>
          <w:szCs w:val="22"/>
        </w:rPr>
        <w:t xml:space="preserve">a jogcím nélküli használat első 2 </w:t>
      </w:r>
      <w:r w:rsidRPr="00D85D55">
        <w:rPr>
          <w:i/>
          <w:iCs/>
          <w:sz w:val="22"/>
          <w:szCs w:val="22"/>
        </w:rPr>
        <w:t>(Kettő)</w:t>
      </w:r>
      <w:r w:rsidRPr="00D85D55">
        <w:rPr>
          <w:iCs/>
          <w:sz w:val="22"/>
          <w:szCs w:val="22"/>
        </w:rPr>
        <w:t xml:space="preserve"> hónapjában a lakásra megállapított lakbérrel azonos összeg, ezt követően</w:t>
      </w:r>
    </w:p>
    <w:p w14:paraId="4CA648DE" w14:textId="77777777" w:rsidR="00D76491" w:rsidRPr="00D85D55" w:rsidRDefault="00D76491" w:rsidP="003F3CA3">
      <w:pPr>
        <w:pStyle w:val="Listaszerbekezds"/>
        <w:widowControl/>
        <w:numPr>
          <w:ilvl w:val="2"/>
          <w:numId w:val="63"/>
        </w:numPr>
        <w:autoSpaceDE/>
        <w:autoSpaceDN/>
        <w:adjustRightInd/>
        <w:spacing w:line="240" w:lineRule="auto"/>
        <w:ind w:right="-58"/>
        <w:contextualSpacing/>
        <w:jc w:val="both"/>
        <w:rPr>
          <w:iCs/>
          <w:sz w:val="22"/>
          <w:szCs w:val="22"/>
        </w:rPr>
      </w:pPr>
      <w:r w:rsidRPr="00D85D55">
        <w:rPr>
          <w:iCs/>
          <w:sz w:val="22"/>
          <w:szCs w:val="22"/>
        </w:rPr>
        <w:t xml:space="preserve">további 10 </w:t>
      </w:r>
      <w:r w:rsidRPr="00D85D55">
        <w:rPr>
          <w:i/>
          <w:iCs/>
          <w:sz w:val="22"/>
          <w:szCs w:val="22"/>
        </w:rPr>
        <w:t>(Tíz)</w:t>
      </w:r>
      <w:r w:rsidRPr="00D85D55">
        <w:rPr>
          <w:iCs/>
          <w:sz w:val="22"/>
          <w:szCs w:val="22"/>
        </w:rPr>
        <w:t xml:space="preserve"> hónapig annak kétszerese,</w:t>
      </w:r>
    </w:p>
    <w:p w14:paraId="22463ED9" w14:textId="77777777" w:rsidR="00D76491" w:rsidRPr="00D85D55" w:rsidRDefault="00D76491" w:rsidP="003F3CA3">
      <w:pPr>
        <w:pStyle w:val="Listaszerbekezds"/>
        <w:widowControl/>
        <w:numPr>
          <w:ilvl w:val="2"/>
          <w:numId w:val="63"/>
        </w:numPr>
        <w:autoSpaceDE/>
        <w:autoSpaceDN/>
        <w:adjustRightInd/>
        <w:spacing w:line="240" w:lineRule="auto"/>
        <w:ind w:right="-58"/>
        <w:contextualSpacing/>
        <w:jc w:val="both"/>
        <w:rPr>
          <w:iCs/>
          <w:sz w:val="22"/>
          <w:szCs w:val="22"/>
        </w:rPr>
      </w:pPr>
      <w:r w:rsidRPr="00D85D55">
        <w:rPr>
          <w:iCs/>
          <w:sz w:val="22"/>
          <w:szCs w:val="22"/>
        </w:rPr>
        <w:t xml:space="preserve">1 </w:t>
      </w:r>
      <w:r w:rsidRPr="00D85D55">
        <w:rPr>
          <w:i/>
          <w:iCs/>
          <w:sz w:val="22"/>
          <w:szCs w:val="22"/>
        </w:rPr>
        <w:t>(Egy)</w:t>
      </w:r>
      <w:r w:rsidRPr="00D85D55">
        <w:rPr>
          <w:iCs/>
          <w:sz w:val="22"/>
          <w:szCs w:val="22"/>
        </w:rPr>
        <w:t xml:space="preserve"> éven túl annak háromszorosa.</w:t>
      </w:r>
    </w:p>
    <w:p w14:paraId="7BE5C845" w14:textId="77777777" w:rsidR="00D76491" w:rsidRPr="00D85D55" w:rsidRDefault="00D76491" w:rsidP="003F3CA3">
      <w:pPr>
        <w:numPr>
          <w:ilvl w:val="0"/>
          <w:numId w:val="63"/>
        </w:numPr>
        <w:jc w:val="both"/>
        <w:rPr>
          <w:sz w:val="22"/>
          <w:szCs w:val="22"/>
        </w:rPr>
      </w:pPr>
      <w:r w:rsidRPr="00D85D55">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3940FD2C" w14:textId="77777777" w:rsidR="00D76491" w:rsidRPr="00D85D55" w:rsidRDefault="00D76491" w:rsidP="003F3CA3">
      <w:pPr>
        <w:numPr>
          <w:ilvl w:val="0"/>
          <w:numId w:val="63"/>
        </w:numPr>
        <w:jc w:val="both"/>
        <w:rPr>
          <w:sz w:val="22"/>
          <w:szCs w:val="22"/>
        </w:rPr>
      </w:pPr>
      <w:r w:rsidRPr="00D85D55">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0D3D4F70" w14:textId="77777777" w:rsidR="00D76491" w:rsidRPr="00D85D55" w:rsidRDefault="00D76491" w:rsidP="003F3CA3">
      <w:pPr>
        <w:numPr>
          <w:ilvl w:val="0"/>
          <w:numId w:val="63"/>
        </w:numPr>
        <w:jc w:val="both"/>
        <w:rPr>
          <w:sz w:val="22"/>
          <w:szCs w:val="22"/>
        </w:rPr>
      </w:pPr>
      <w:r w:rsidRPr="00D85D55">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041D35FC" w14:textId="77777777" w:rsidR="00D76491" w:rsidRPr="00B1163A" w:rsidRDefault="00D76491" w:rsidP="003F3CA3">
      <w:pPr>
        <w:numPr>
          <w:ilvl w:val="0"/>
          <w:numId w:val="63"/>
        </w:numPr>
        <w:jc w:val="both"/>
        <w:rPr>
          <w:sz w:val="22"/>
          <w:szCs w:val="22"/>
        </w:rPr>
      </w:pPr>
      <w:r w:rsidRPr="00B1163A">
        <w:rPr>
          <w:sz w:val="22"/>
          <w:szCs w:val="22"/>
        </w:rPr>
        <w:t xml:space="preserve">Az épületek energetikai jellemzőinek tanúsításáról szóló 176/2008. (VI. 30.) Korm. rendelet 1. § (3) bekezdés </w:t>
      </w:r>
      <w:proofErr w:type="spellStart"/>
      <w:r w:rsidRPr="00B1163A">
        <w:rPr>
          <w:sz w:val="22"/>
          <w:szCs w:val="22"/>
        </w:rPr>
        <w:t>bb</w:t>
      </w:r>
      <w:proofErr w:type="spellEnd"/>
      <w:r w:rsidRPr="00B1163A">
        <w:rPr>
          <w:sz w:val="22"/>
          <w:szCs w:val="22"/>
        </w:rPr>
        <w:t>) pontja alapján az ingatlan ………..számú energetikai tanúsítványának másolata a lakásbérleti szerződés mellékletét képezi. A Hiteles Energetikai Tanúsítvány ……………… napján készült.</w:t>
      </w:r>
    </w:p>
    <w:p w14:paraId="6FACC429" w14:textId="77777777" w:rsidR="00D76491" w:rsidRDefault="00D76491" w:rsidP="003F3CA3">
      <w:pPr>
        <w:pStyle w:val="Listaszerbekezds"/>
        <w:widowControl/>
        <w:numPr>
          <w:ilvl w:val="0"/>
          <w:numId w:val="63"/>
        </w:numPr>
        <w:autoSpaceDE/>
        <w:autoSpaceDN/>
        <w:adjustRightInd/>
        <w:spacing w:line="240" w:lineRule="auto"/>
        <w:contextualSpacing/>
        <w:jc w:val="both"/>
        <w:rPr>
          <w:sz w:val="22"/>
          <w:szCs w:val="22"/>
        </w:rPr>
      </w:pPr>
      <w:r w:rsidRPr="00D85D55">
        <w:rPr>
          <w:sz w:val="22"/>
          <w:szCs w:val="22"/>
        </w:rPr>
        <w:t>Szerződő felek megállapodnak, hogy jelen lakásbérleti szerződést közjegyzői okiratba foglalják, amelynek különleges bizonyító ereje abban áll, hogy közhiteles módon igazolja, hogy a benne foglalt nyilatkozatot az okiratban szereplő személy megtette. A közjegyzői okirat alapján a szerződés jogosultja bírósági peres eljárás nélkül élhet a közvetlen bírósági végrehajtás kérésének lehetőségével, amennyiben jelen szerződésben vállalt kötelezettség önkéntes teljesítése elmarad. Az okirat végrehajtási záradékkal történő ellátását követően kikényszeríthetővé válik.</w:t>
      </w:r>
    </w:p>
    <w:p w14:paraId="51EE3AE6" w14:textId="77777777" w:rsidR="00D76491" w:rsidRPr="00D85D55" w:rsidRDefault="00D76491" w:rsidP="003F3CA3">
      <w:pPr>
        <w:pStyle w:val="Listaszerbekezds"/>
        <w:widowControl/>
        <w:numPr>
          <w:ilvl w:val="0"/>
          <w:numId w:val="63"/>
        </w:numPr>
        <w:autoSpaceDE/>
        <w:autoSpaceDN/>
        <w:adjustRightInd/>
        <w:spacing w:line="240" w:lineRule="auto"/>
        <w:contextualSpacing/>
        <w:jc w:val="both"/>
        <w:rPr>
          <w:sz w:val="22"/>
          <w:szCs w:val="22"/>
        </w:rPr>
      </w:pPr>
      <w:r>
        <w:rPr>
          <w:sz w:val="22"/>
          <w:szCs w:val="22"/>
        </w:rPr>
        <w:t>A Szerződő Felek megállapodnak abban, hogy a közjegyzői okiratba foglalás díja a Bérlőt terheli.</w:t>
      </w:r>
    </w:p>
    <w:p w14:paraId="3B5679DF" w14:textId="77777777" w:rsidR="00D76491" w:rsidRPr="00D85D55" w:rsidRDefault="00D76491" w:rsidP="003F3CA3">
      <w:pPr>
        <w:numPr>
          <w:ilvl w:val="0"/>
          <w:numId w:val="63"/>
        </w:numPr>
        <w:jc w:val="both"/>
        <w:rPr>
          <w:sz w:val="22"/>
          <w:szCs w:val="22"/>
        </w:rPr>
      </w:pPr>
      <w:r w:rsidRPr="00D85D55">
        <w:rPr>
          <w:sz w:val="22"/>
          <w:szCs w:val="22"/>
        </w:rPr>
        <w:t xml:space="preserve">Szerződésben nem szabályozott kérdésekben a Polgári Törvénykönyvről szóló 2013. évi V. törvény, a Lakás tv. valamint a </w:t>
      </w:r>
      <w:r>
        <w:rPr>
          <w:sz w:val="22"/>
          <w:szCs w:val="22"/>
        </w:rPr>
        <w:t>Lakásr</w:t>
      </w:r>
      <w:r w:rsidRPr="00D85D55">
        <w:rPr>
          <w:sz w:val="22"/>
          <w:szCs w:val="22"/>
        </w:rPr>
        <w:t>endelet rendelkezései az irányadók.</w:t>
      </w:r>
    </w:p>
    <w:p w14:paraId="7F8E4490" w14:textId="77777777" w:rsidR="00D76491" w:rsidRPr="00D85D55" w:rsidRDefault="00D76491" w:rsidP="00D76491">
      <w:pPr>
        <w:jc w:val="both"/>
        <w:rPr>
          <w:sz w:val="22"/>
          <w:szCs w:val="22"/>
        </w:rPr>
      </w:pPr>
    </w:p>
    <w:p w14:paraId="0FE93F60" w14:textId="77777777" w:rsidR="00D76491" w:rsidRPr="00D85D55" w:rsidRDefault="00D76491" w:rsidP="00D76491">
      <w:pPr>
        <w:jc w:val="both"/>
        <w:rPr>
          <w:sz w:val="22"/>
          <w:szCs w:val="22"/>
        </w:rPr>
      </w:pPr>
    </w:p>
    <w:p w14:paraId="0231117B" w14:textId="77777777" w:rsidR="00D76491" w:rsidRPr="00D85D55" w:rsidRDefault="00D76491" w:rsidP="00D76491">
      <w:pPr>
        <w:jc w:val="both"/>
        <w:rPr>
          <w:sz w:val="22"/>
          <w:szCs w:val="22"/>
        </w:rPr>
      </w:pPr>
      <w:r w:rsidRPr="00D85D55">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2F7859BA" w14:textId="77777777" w:rsidR="00D76491" w:rsidRPr="00D85D55" w:rsidRDefault="00D76491" w:rsidP="00D76491">
      <w:pPr>
        <w:ind w:left="426" w:hanging="426"/>
        <w:jc w:val="both"/>
        <w:rPr>
          <w:b/>
          <w:sz w:val="22"/>
          <w:szCs w:val="22"/>
        </w:rPr>
      </w:pPr>
    </w:p>
    <w:p w14:paraId="3716F756" w14:textId="77777777" w:rsidR="00D76491" w:rsidRDefault="00D76491" w:rsidP="00D76491">
      <w:pPr>
        <w:ind w:left="426" w:hanging="426"/>
        <w:jc w:val="both"/>
        <w:rPr>
          <w:b/>
          <w:sz w:val="22"/>
          <w:szCs w:val="22"/>
        </w:rPr>
      </w:pPr>
      <w:r w:rsidRPr="00D85D55">
        <w:rPr>
          <w:b/>
          <w:sz w:val="22"/>
          <w:szCs w:val="22"/>
        </w:rPr>
        <w:t>Kiskőrös, 202</w:t>
      </w:r>
      <w:r>
        <w:rPr>
          <w:b/>
          <w:sz w:val="22"/>
          <w:szCs w:val="22"/>
        </w:rPr>
        <w:t>4</w:t>
      </w:r>
      <w:r w:rsidRPr="00D85D55">
        <w:rPr>
          <w:b/>
          <w:sz w:val="22"/>
          <w:szCs w:val="22"/>
        </w:rPr>
        <w:t xml:space="preserve">. </w:t>
      </w:r>
    </w:p>
    <w:p w14:paraId="071B62A8" w14:textId="77777777" w:rsidR="00D76491" w:rsidRDefault="00D76491" w:rsidP="00D76491">
      <w:pPr>
        <w:ind w:left="426" w:hanging="426"/>
        <w:jc w:val="both"/>
        <w:rPr>
          <w:b/>
          <w:sz w:val="22"/>
          <w:szCs w:val="22"/>
        </w:rPr>
      </w:pPr>
    </w:p>
    <w:p w14:paraId="40A4744A" w14:textId="77777777" w:rsidR="00D76491" w:rsidRPr="00D85D55" w:rsidRDefault="00D76491" w:rsidP="00D76491">
      <w:pPr>
        <w:ind w:left="426" w:hanging="426"/>
        <w:jc w:val="both"/>
        <w:rPr>
          <w:b/>
          <w:sz w:val="22"/>
          <w:szCs w:val="22"/>
        </w:rPr>
      </w:pPr>
      <w:r w:rsidRPr="00D85D55">
        <w:rPr>
          <w:b/>
          <w:sz w:val="22"/>
          <w:szCs w:val="22"/>
        </w:rPr>
        <w:t>Kiskőrös Város Önkormányzata,</w:t>
      </w:r>
    </w:p>
    <w:p w14:paraId="000E09A3" w14:textId="77777777" w:rsidR="00D76491" w:rsidRPr="00D85D55" w:rsidRDefault="00D76491" w:rsidP="00D76491">
      <w:pPr>
        <w:ind w:left="426" w:hanging="426"/>
        <w:jc w:val="both"/>
        <w:rPr>
          <w:b/>
          <w:sz w:val="22"/>
          <w:szCs w:val="22"/>
        </w:rPr>
      </w:pPr>
      <w:r w:rsidRPr="00D85D55">
        <w:rPr>
          <w:b/>
          <w:sz w:val="22"/>
          <w:szCs w:val="22"/>
        </w:rPr>
        <w:t>mint Bérbeadó képviseletében:</w:t>
      </w:r>
    </w:p>
    <w:p w14:paraId="35946205" w14:textId="77777777" w:rsidR="00D76491" w:rsidRPr="00D85D55" w:rsidRDefault="00D76491" w:rsidP="00D76491">
      <w:pPr>
        <w:jc w:val="both"/>
        <w:rPr>
          <w:b/>
          <w:sz w:val="22"/>
          <w:szCs w:val="22"/>
        </w:rPr>
      </w:pPr>
    </w:p>
    <w:p w14:paraId="18812F50" w14:textId="77777777" w:rsidR="00D76491" w:rsidRPr="00D85D55" w:rsidRDefault="00D76491" w:rsidP="00D76491">
      <w:pPr>
        <w:jc w:val="both"/>
        <w:rPr>
          <w:b/>
          <w:sz w:val="22"/>
          <w:szCs w:val="22"/>
        </w:rPr>
      </w:pPr>
    </w:p>
    <w:p w14:paraId="2F00DAD8" w14:textId="77777777" w:rsidR="00D76491" w:rsidRPr="00D85D55" w:rsidRDefault="00D76491" w:rsidP="00D76491">
      <w:pPr>
        <w:jc w:val="both"/>
        <w:rPr>
          <w:b/>
          <w:sz w:val="22"/>
          <w:szCs w:val="22"/>
        </w:rPr>
      </w:pPr>
    </w:p>
    <w:p w14:paraId="4ED84E95" w14:textId="77777777" w:rsidR="00D76491" w:rsidRPr="00D85D55" w:rsidRDefault="00D76491" w:rsidP="00D76491">
      <w:pPr>
        <w:jc w:val="both"/>
        <w:rPr>
          <w:b/>
          <w:sz w:val="22"/>
          <w:szCs w:val="22"/>
        </w:rPr>
      </w:pPr>
    </w:p>
    <w:p w14:paraId="5B4B9A38" w14:textId="77777777" w:rsidR="00D76491" w:rsidRPr="00D85D55" w:rsidRDefault="00D76491" w:rsidP="00D76491">
      <w:pPr>
        <w:tabs>
          <w:tab w:val="center" w:pos="2268"/>
          <w:tab w:val="center" w:pos="6804"/>
        </w:tabs>
        <w:jc w:val="both"/>
        <w:rPr>
          <w:b/>
          <w:sz w:val="22"/>
          <w:szCs w:val="22"/>
        </w:rPr>
      </w:pPr>
      <w:r w:rsidRPr="00D85D55">
        <w:rPr>
          <w:b/>
          <w:sz w:val="22"/>
          <w:szCs w:val="22"/>
        </w:rPr>
        <w:tab/>
        <w:t>Domonyi László</w:t>
      </w:r>
      <w:r w:rsidRPr="00D85D55">
        <w:rPr>
          <w:b/>
          <w:sz w:val="22"/>
          <w:szCs w:val="22"/>
        </w:rPr>
        <w:tab/>
      </w:r>
      <w:r>
        <w:rPr>
          <w:b/>
          <w:sz w:val="22"/>
          <w:szCs w:val="22"/>
        </w:rPr>
        <w:t>Horváth Tibor</w:t>
      </w:r>
    </w:p>
    <w:p w14:paraId="7E684C5A" w14:textId="77777777" w:rsidR="00D76491" w:rsidRPr="00D85D55" w:rsidRDefault="00D76491" w:rsidP="00D76491">
      <w:pPr>
        <w:tabs>
          <w:tab w:val="left" w:pos="585"/>
          <w:tab w:val="left" w:pos="6195"/>
        </w:tabs>
        <w:jc w:val="both"/>
        <w:rPr>
          <w:sz w:val="22"/>
          <w:szCs w:val="22"/>
        </w:rPr>
      </w:pPr>
      <w:r w:rsidRPr="00D85D55">
        <w:rPr>
          <w:b/>
          <w:sz w:val="22"/>
          <w:szCs w:val="22"/>
        </w:rPr>
        <w:tab/>
        <w:t xml:space="preserve">                polgármester</w:t>
      </w:r>
      <w:r w:rsidRPr="00D85D55">
        <w:rPr>
          <w:b/>
          <w:sz w:val="22"/>
          <w:szCs w:val="22"/>
        </w:rPr>
        <w:tab/>
        <w:t xml:space="preserve">      bérlő</w:t>
      </w:r>
    </w:p>
    <w:p w14:paraId="02461C20" w14:textId="77777777" w:rsidR="00D76491" w:rsidRPr="00D85D55" w:rsidRDefault="00D76491" w:rsidP="00D76491">
      <w:pPr>
        <w:tabs>
          <w:tab w:val="left" w:pos="1221"/>
        </w:tabs>
        <w:ind w:left="426"/>
        <w:rPr>
          <w:b/>
          <w:sz w:val="22"/>
          <w:szCs w:val="22"/>
        </w:rPr>
      </w:pPr>
    </w:p>
    <w:p w14:paraId="56B19BD0" w14:textId="77777777" w:rsidR="00D76491" w:rsidRPr="00D85D55" w:rsidRDefault="00D76491" w:rsidP="00D76491">
      <w:pPr>
        <w:tabs>
          <w:tab w:val="left" w:pos="1221"/>
        </w:tabs>
        <w:ind w:left="426"/>
        <w:rPr>
          <w:b/>
          <w:sz w:val="22"/>
          <w:szCs w:val="22"/>
        </w:rPr>
      </w:pPr>
    </w:p>
    <w:p w14:paraId="76B37080" w14:textId="77777777" w:rsidR="00D76491" w:rsidRPr="00D85D55" w:rsidRDefault="00D76491" w:rsidP="00D76491">
      <w:pPr>
        <w:tabs>
          <w:tab w:val="center" w:pos="2268"/>
          <w:tab w:val="center" w:pos="6804"/>
        </w:tabs>
        <w:jc w:val="both"/>
        <w:rPr>
          <w:b/>
          <w:sz w:val="22"/>
          <w:szCs w:val="22"/>
        </w:rPr>
      </w:pPr>
      <w:proofErr w:type="spellStart"/>
      <w:r w:rsidRPr="00D85D55">
        <w:rPr>
          <w:b/>
          <w:sz w:val="22"/>
          <w:szCs w:val="22"/>
        </w:rPr>
        <w:t>Ellenjegyzem</w:t>
      </w:r>
      <w:proofErr w:type="spellEnd"/>
      <w:r w:rsidRPr="00D85D55">
        <w:rPr>
          <w:b/>
          <w:sz w:val="22"/>
          <w:szCs w:val="22"/>
        </w:rPr>
        <w:t>:</w:t>
      </w:r>
    </w:p>
    <w:p w14:paraId="5CEFCB98" w14:textId="77777777" w:rsidR="00D76491" w:rsidRPr="00D85D55" w:rsidRDefault="00D76491" w:rsidP="00D76491">
      <w:pPr>
        <w:tabs>
          <w:tab w:val="center" w:pos="2268"/>
          <w:tab w:val="center" w:pos="6804"/>
        </w:tabs>
        <w:jc w:val="both"/>
        <w:rPr>
          <w:b/>
          <w:sz w:val="22"/>
          <w:szCs w:val="22"/>
        </w:rPr>
      </w:pPr>
    </w:p>
    <w:p w14:paraId="7662720A" w14:textId="77777777" w:rsidR="00D76491" w:rsidRPr="00D85D55" w:rsidRDefault="00D76491" w:rsidP="00D76491">
      <w:pPr>
        <w:tabs>
          <w:tab w:val="center" w:pos="2268"/>
          <w:tab w:val="center" w:pos="6804"/>
        </w:tabs>
        <w:jc w:val="both"/>
        <w:rPr>
          <w:b/>
          <w:sz w:val="22"/>
          <w:szCs w:val="22"/>
        </w:rPr>
      </w:pPr>
    </w:p>
    <w:p w14:paraId="39BDD215" w14:textId="77777777" w:rsidR="00D76491" w:rsidRPr="00D85D55" w:rsidRDefault="00D76491" w:rsidP="00D76491">
      <w:pPr>
        <w:tabs>
          <w:tab w:val="center" w:pos="2268"/>
          <w:tab w:val="center" w:pos="6804"/>
        </w:tabs>
        <w:jc w:val="both"/>
        <w:rPr>
          <w:b/>
          <w:sz w:val="22"/>
          <w:szCs w:val="22"/>
        </w:rPr>
      </w:pPr>
      <w:r w:rsidRPr="00D85D55">
        <w:rPr>
          <w:b/>
          <w:sz w:val="22"/>
          <w:szCs w:val="22"/>
        </w:rPr>
        <w:t xml:space="preserve">                  dr. Turán Csaba</w:t>
      </w:r>
    </w:p>
    <w:p w14:paraId="4231518F" w14:textId="77777777" w:rsidR="00D76491" w:rsidRDefault="00D76491" w:rsidP="00D76491">
      <w:pPr>
        <w:tabs>
          <w:tab w:val="center" w:pos="2268"/>
          <w:tab w:val="center" w:pos="6804"/>
        </w:tabs>
        <w:jc w:val="both"/>
        <w:rPr>
          <w:b/>
          <w:bCs/>
          <w:i/>
          <w:sz w:val="22"/>
          <w:szCs w:val="22"/>
        </w:rPr>
      </w:pPr>
      <w:r w:rsidRPr="00D85D55">
        <w:rPr>
          <w:b/>
          <w:sz w:val="22"/>
          <w:szCs w:val="22"/>
        </w:rPr>
        <w:t xml:space="preserve">                              jegyző</w:t>
      </w:r>
    </w:p>
    <w:p w14:paraId="4D7F1868" w14:textId="77777777" w:rsidR="0066512A" w:rsidRDefault="0066512A" w:rsidP="00BE7696">
      <w:pPr>
        <w:rPr>
          <w:b/>
          <w:bCs/>
          <w:sz w:val="22"/>
          <w:szCs w:val="22"/>
        </w:rPr>
      </w:pPr>
    </w:p>
    <w:p w14:paraId="54B0CE5F" w14:textId="77777777" w:rsidR="00D76491" w:rsidRPr="00F6532F" w:rsidRDefault="00D76491" w:rsidP="00D76491">
      <w:pPr>
        <w:pBdr>
          <w:bottom w:val="single" w:sz="6" w:space="1" w:color="auto"/>
        </w:pBdr>
        <w:tabs>
          <w:tab w:val="center" w:pos="7380"/>
        </w:tabs>
        <w:rPr>
          <w:bCs/>
          <w:i/>
          <w:sz w:val="22"/>
          <w:szCs w:val="22"/>
        </w:rPr>
      </w:pPr>
    </w:p>
    <w:p w14:paraId="7CF8429B" w14:textId="77777777" w:rsidR="0066512A" w:rsidRDefault="0066512A" w:rsidP="00BE7696">
      <w:pPr>
        <w:rPr>
          <w:b/>
          <w:bCs/>
          <w:sz w:val="22"/>
          <w:szCs w:val="22"/>
        </w:rPr>
      </w:pPr>
    </w:p>
    <w:p w14:paraId="232DBD66" w14:textId="77777777" w:rsidR="00B46B3B" w:rsidRDefault="00B46B3B" w:rsidP="00BE7696">
      <w:pPr>
        <w:rPr>
          <w:b/>
          <w:bCs/>
          <w:sz w:val="22"/>
          <w:szCs w:val="22"/>
        </w:rPr>
      </w:pPr>
    </w:p>
    <w:p w14:paraId="06E60D61" w14:textId="77777777" w:rsidR="00B46B3B" w:rsidRDefault="00B46B3B" w:rsidP="00BE7696">
      <w:pPr>
        <w:rPr>
          <w:b/>
          <w:bCs/>
          <w:sz w:val="22"/>
          <w:szCs w:val="22"/>
        </w:rPr>
      </w:pPr>
    </w:p>
    <w:p w14:paraId="71963D06" w14:textId="77777777" w:rsidR="00B46B3B" w:rsidRDefault="00B46B3B" w:rsidP="00BE7696">
      <w:pPr>
        <w:rPr>
          <w:b/>
          <w:bCs/>
          <w:sz w:val="22"/>
          <w:szCs w:val="22"/>
        </w:rPr>
      </w:pPr>
    </w:p>
    <w:p w14:paraId="1B28A17D" w14:textId="77777777" w:rsidR="00B46B3B" w:rsidRDefault="00B46B3B" w:rsidP="00BE7696">
      <w:pPr>
        <w:rPr>
          <w:b/>
          <w:bCs/>
          <w:sz w:val="22"/>
          <w:szCs w:val="22"/>
        </w:rPr>
      </w:pPr>
    </w:p>
    <w:p w14:paraId="458A9339" w14:textId="77777777" w:rsidR="00D76491" w:rsidRPr="00D348AD" w:rsidRDefault="00D76491" w:rsidP="00D41366">
      <w:pPr>
        <w:pStyle w:val="Listaszerbekezds"/>
        <w:numPr>
          <w:ilvl w:val="0"/>
          <w:numId w:val="40"/>
        </w:numPr>
        <w:jc w:val="center"/>
        <w:rPr>
          <w:b/>
          <w:sz w:val="22"/>
          <w:szCs w:val="22"/>
        </w:rPr>
      </w:pPr>
      <w:r w:rsidRPr="00D348AD">
        <w:rPr>
          <w:b/>
          <w:sz w:val="22"/>
          <w:szCs w:val="22"/>
        </w:rPr>
        <w:t>napirend</w:t>
      </w:r>
    </w:p>
    <w:p w14:paraId="703ECC5E" w14:textId="77777777" w:rsidR="00D76491" w:rsidRPr="00F6532F" w:rsidRDefault="00D76491" w:rsidP="00D76491">
      <w:pPr>
        <w:jc w:val="center"/>
        <w:rPr>
          <w:b/>
          <w:sz w:val="22"/>
          <w:szCs w:val="22"/>
        </w:rPr>
      </w:pPr>
    </w:p>
    <w:p w14:paraId="6BF8659C" w14:textId="77777777" w:rsidR="009A05B3" w:rsidRPr="009661AD" w:rsidRDefault="009A05B3" w:rsidP="009A05B3">
      <w:pPr>
        <w:pStyle w:val="Listaszerbekezds"/>
        <w:widowControl/>
        <w:autoSpaceDE/>
        <w:autoSpaceDN/>
        <w:adjustRightInd/>
        <w:spacing w:line="240" w:lineRule="auto"/>
        <w:ind w:left="786"/>
        <w:jc w:val="center"/>
        <w:rPr>
          <w:caps/>
        </w:rPr>
      </w:pPr>
      <w:r>
        <w:rPr>
          <w:caps/>
        </w:rPr>
        <w:t>jakab eszmeralda</w:t>
      </w:r>
      <w:r w:rsidRPr="009661AD">
        <w:rPr>
          <w:caps/>
        </w:rPr>
        <w:t xml:space="preserve"> lakásbérleti jogviszonyának meghosszabbítása</w:t>
      </w:r>
    </w:p>
    <w:p w14:paraId="29E346AB" w14:textId="77777777" w:rsidR="00D76491" w:rsidRPr="006538B7" w:rsidRDefault="00D76491" w:rsidP="00D76491">
      <w:pPr>
        <w:pStyle w:val="Listaszerbekezds"/>
        <w:ind w:left="360"/>
        <w:jc w:val="center"/>
        <w:rPr>
          <w:i/>
          <w:sz w:val="22"/>
          <w:szCs w:val="22"/>
        </w:rPr>
      </w:pPr>
      <w:r w:rsidRPr="006538B7">
        <w:rPr>
          <w:i/>
          <w:sz w:val="22"/>
          <w:szCs w:val="22"/>
        </w:rPr>
        <w:t>(Írásos előterjesztés a jegyzőkönyvhöz mellékelve.)</w:t>
      </w:r>
    </w:p>
    <w:p w14:paraId="0F1AE770" w14:textId="77777777" w:rsidR="00D76491" w:rsidRPr="00F6532F" w:rsidRDefault="00D76491" w:rsidP="00D76491">
      <w:pPr>
        <w:jc w:val="center"/>
        <w:rPr>
          <w:sz w:val="22"/>
          <w:szCs w:val="22"/>
        </w:rPr>
      </w:pPr>
    </w:p>
    <w:p w14:paraId="162D7AF2" w14:textId="77777777" w:rsidR="00D76491" w:rsidRPr="009F368E" w:rsidRDefault="00D76491" w:rsidP="00D76491">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9F368E">
        <w:rPr>
          <w:sz w:val="22"/>
          <w:szCs w:val="22"/>
        </w:rPr>
        <w:t>Polgármester</w:t>
      </w:r>
    </w:p>
    <w:p w14:paraId="69D265C9" w14:textId="77777777" w:rsidR="00D76491" w:rsidRPr="009F368E" w:rsidRDefault="00D76491" w:rsidP="00D76491">
      <w:pPr>
        <w:jc w:val="both"/>
        <w:rPr>
          <w:sz w:val="22"/>
          <w:szCs w:val="22"/>
        </w:rPr>
      </w:pPr>
      <w:r w:rsidRPr="009F368E">
        <w:rPr>
          <w:b/>
          <w:sz w:val="22"/>
          <w:szCs w:val="22"/>
          <w:u w:val="single"/>
        </w:rPr>
        <w:t>Előadó:</w:t>
      </w:r>
      <w:r w:rsidRPr="009F368E">
        <w:rPr>
          <w:sz w:val="22"/>
          <w:szCs w:val="22"/>
        </w:rPr>
        <w:t xml:space="preserve"> </w:t>
      </w:r>
      <w:r w:rsidRPr="009F368E">
        <w:rPr>
          <w:sz w:val="22"/>
          <w:szCs w:val="22"/>
        </w:rPr>
        <w:tab/>
      </w:r>
      <w:r>
        <w:rPr>
          <w:sz w:val="22"/>
          <w:szCs w:val="22"/>
        </w:rPr>
        <w:t>Szociális ügyintéző</w:t>
      </w:r>
    </w:p>
    <w:p w14:paraId="4797C1FC" w14:textId="77777777" w:rsidR="00D76491" w:rsidRPr="009F368E" w:rsidRDefault="00D76491" w:rsidP="00D76491">
      <w:pPr>
        <w:jc w:val="both"/>
        <w:rPr>
          <w:b/>
          <w:sz w:val="22"/>
          <w:szCs w:val="22"/>
        </w:rPr>
      </w:pPr>
    </w:p>
    <w:p w14:paraId="23F9C4F4" w14:textId="77777777" w:rsidR="00D76491" w:rsidRPr="009F368E" w:rsidRDefault="00D76491" w:rsidP="00D76491">
      <w:pPr>
        <w:pStyle w:val="Listaszerbekezds"/>
        <w:jc w:val="both"/>
        <w:rPr>
          <w:b/>
          <w:sz w:val="22"/>
          <w:szCs w:val="22"/>
        </w:rPr>
      </w:pPr>
      <w:r w:rsidRPr="009F368E">
        <w:rPr>
          <w:b/>
          <w:sz w:val="22"/>
          <w:szCs w:val="22"/>
        </w:rPr>
        <w:t>Domonyi László</w:t>
      </w:r>
      <w:r w:rsidRPr="009F368E">
        <w:rPr>
          <w:b/>
          <w:bCs/>
          <w:sz w:val="22"/>
          <w:szCs w:val="22"/>
        </w:rPr>
        <w:t xml:space="preserve"> polgármester </w:t>
      </w:r>
      <w:r w:rsidRPr="009F368E">
        <w:rPr>
          <w:sz w:val="22"/>
          <w:szCs w:val="22"/>
        </w:rPr>
        <w:t xml:space="preserve">az előterjesztés szóbeli ismertetésére felkérte </w:t>
      </w:r>
      <w:r>
        <w:rPr>
          <w:b/>
          <w:sz w:val="22"/>
          <w:szCs w:val="22"/>
        </w:rPr>
        <w:t>dr. Nagy Gabriella aljegyzőt.</w:t>
      </w:r>
    </w:p>
    <w:p w14:paraId="40058767" w14:textId="77777777" w:rsidR="00D76491" w:rsidRPr="009F368E" w:rsidRDefault="00D76491" w:rsidP="00D76491">
      <w:pPr>
        <w:pStyle w:val="Listaszerbekezds"/>
        <w:jc w:val="both"/>
        <w:rPr>
          <w:b/>
          <w:sz w:val="22"/>
          <w:szCs w:val="22"/>
        </w:rPr>
      </w:pPr>
    </w:p>
    <w:p w14:paraId="2F284E30" w14:textId="704791EB" w:rsidR="00D76491" w:rsidRPr="009A05B3" w:rsidRDefault="00D76491" w:rsidP="00D76491">
      <w:pPr>
        <w:jc w:val="both"/>
      </w:pPr>
      <w:r>
        <w:rPr>
          <w:b/>
          <w:sz w:val="22"/>
          <w:szCs w:val="22"/>
        </w:rPr>
        <w:t xml:space="preserve">dr. Nagy Gabriella aljegyző </w:t>
      </w:r>
      <w:r w:rsidRPr="007E0B75">
        <w:rPr>
          <w:bCs/>
          <w:sz w:val="22"/>
          <w:szCs w:val="22"/>
        </w:rPr>
        <w:t>elmondta, hogy</w:t>
      </w:r>
      <w:r>
        <w:rPr>
          <w:bCs/>
          <w:sz w:val="22"/>
          <w:szCs w:val="22"/>
        </w:rPr>
        <w:t xml:space="preserve"> </w:t>
      </w:r>
      <w:r w:rsidR="009A05B3" w:rsidRPr="003C102C">
        <w:rPr>
          <w:bCs/>
          <w:sz w:val="22"/>
          <w:szCs w:val="22"/>
        </w:rPr>
        <w:t xml:space="preserve">Jakab Eszmeralda </w:t>
      </w:r>
      <w:r w:rsidR="009A05B3">
        <w:rPr>
          <w:bCs/>
          <w:sz w:val="22"/>
          <w:szCs w:val="22"/>
        </w:rPr>
        <w:t>2024. decemberében</w:t>
      </w:r>
      <w:r w:rsidR="009A05B3" w:rsidRPr="003C102C">
        <w:rPr>
          <w:sz w:val="22"/>
          <w:szCs w:val="22"/>
        </w:rPr>
        <w:t xml:space="preserve"> kérelmet nyújtott be lakásbérleti jogviszonya hosszabbítása tárgyában, mivel lakásproblémáját önhibáján kívül továbbra sem tudja megoldani. Jakab Eszmeralda egy kiskorú gyermekével él az önkormányzat tulajdonában lévő Kiskőrös, Mészáros Lőrinc utca 22</w:t>
      </w:r>
      <w:r w:rsidR="009A05B3">
        <w:rPr>
          <w:sz w:val="22"/>
          <w:szCs w:val="22"/>
        </w:rPr>
        <w:t xml:space="preserve">.  </w:t>
      </w:r>
      <w:r w:rsidR="009A05B3" w:rsidRPr="003C102C">
        <w:rPr>
          <w:sz w:val="22"/>
          <w:szCs w:val="22"/>
        </w:rPr>
        <w:t>5. ajtószám alatti 64 négyzetméter alapterületű komfortos lakásban. A kérelmező a lakásbérleti szerződésben foglalt kötelezettségeit maradéktalanul, határidőben teljesíti. A becsatolt igazolások alapján a család a lakbért rendszeresen fizeti, közüzemi díj hátralék nem áll fenn. A Képviselő-testület szociális helyzet alapján történő bérbeadás feltételeinek fennállása esetén Jakab Eszmeralda lakásbérleti jogviszonyát 1 évvel meghosszabbíthatja.</w:t>
      </w:r>
    </w:p>
    <w:p w14:paraId="384C6420" w14:textId="77777777" w:rsidR="00D76491" w:rsidRDefault="00D76491" w:rsidP="00D76491">
      <w:pPr>
        <w:jc w:val="both"/>
        <w:rPr>
          <w:sz w:val="22"/>
          <w:szCs w:val="22"/>
        </w:rPr>
      </w:pPr>
    </w:p>
    <w:p w14:paraId="65A9ED8C" w14:textId="77777777" w:rsidR="00D76491" w:rsidRPr="009F368E" w:rsidRDefault="00D76491" w:rsidP="00D76491">
      <w:pPr>
        <w:jc w:val="both"/>
        <w:rPr>
          <w:sz w:val="22"/>
          <w:szCs w:val="22"/>
        </w:rPr>
      </w:pPr>
      <w:r w:rsidRPr="009F368E">
        <w:rPr>
          <w:b/>
          <w:sz w:val="22"/>
          <w:szCs w:val="22"/>
        </w:rPr>
        <w:t xml:space="preserve">Kissné Aszódi Daniella, </w:t>
      </w:r>
      <w:r w:rsidRPr="009F368E">
        <w:rPr>
          <w:sz w:val="22"/>
          <w:szCs w:val="22"/>
        </w:rPr>
        <w:t xml:space="preserve">a Társadalompolitikai Bizottság elnöke, </w:t>
      </w:r>
      <w:r w:rsidRPr="009F368E">
        <w:rPr>
          <w:b/>
          <w:sz w:val="22"/>
          <w:szCs w:val="22"/>
        </w:rPr>
        <w:t>Pohankovics András,</w:t>
      </w:r>
      <w:r w:rsidRPr="009F368E">
        <w:rPr>
          <w:sz w:val="22"/>
          <w:szCs w:val="22"/>
        </w:rPr>
        <w:t xml:space="preserve"> az Ipari, Mezőgazdasági és Klímapolitikai Bizottság elnöke, </w:t>
      </w:r>
      <w:r w:rsidRPr="009F368E">
        <w:rPr>
          <w:b/>
          <w:sz w:val="22"/>
          <w:szCs w:val="22"/>
        </w:rPr>
        <w:t xml:space="preserve">Ba Edit, </w:t>
      </w:r>
      <w:r w:rsidRPr="009F368E">
        <w:rPr>
          <w:sz w:val="22"/>
          <w:szCs w:val="22"/>
        </w:rPr>
        <w:t xml:space="preserve">az Ügyrendi és Összeférhetetlenségi Bizottság elnöke, </w:t>
      </w:r>
      <w:r w:rsidRPr="009F368E">
        <w:rPr>
          <w:b/>
          <w:sz w:val="22"/>
          <w:szCs w:val="22"/>
        </w:rPr>
        <w:t xml:space="preserve">Pethő Attila, </w:t>
      </w:r>
      <w:r w:rsidRPr="009F368E">
        <w:rPr>
          <w:sz w:val="22"/>
          <w:szCs w:val="22"/>
        </w:rPr>
        <w:t xml:space="preserve">a Pénzügyi Bizottság elnöke, </w:t>
      </w:r>
      <w:r w:rsidRPr="009F368E">
        <w:rPr>
          <w:b/>
          <w:sz w:val="22"/>
          <w:szCs w:val="22"/>
        </w:rPr>
        <w:t>Szedmák Tamás</w:t>
      </w:r>
      <w:r w:rsidRPr="009F368E">
        <w:rPr>
          <w:b/>
          <w:bCs/>
          <w:sz w:val="22"/>
          <w:szCs w:val="22"/>
        </w:rPr>
        <w:t>,</w:t>
      </w:r>
      <w:r w:rsidRPr="009F368E">
        <w:rPr>
          <w:sz w:val="22"/>
          <w:szCs w:val="22"/>
        </w:rPr>
        <w:t xml:space="preserve"> a Kulturális, Turisztikai és Sport Bizottság elnöke bizottságaik nevében a határozat-tervezet elfogadását javasolták.</w:t>
      </w:r>
    </w:p>
    <w:p w14:paraId="430B1077" w14:textId="77777777" w:rsidR="00D76491" w:rsidRPr="009F368E" w:rsidRDefault="00D76491" w:rsidP="00D76491">
      <w:pPr>
        <w:jc w:val="both"/>
        <w:rPr>
          <w:sz w:val="22"/>
          <w:szCs w:val="22"/>
        </w:rPr>
      </w:pPr>
    </w:p>
    <w:p w14:paraId="1A8381B2" w14:textId="77777777" w:rsidR="00D76491" w:rsidRPr="009F368E" w:rsidRDefault="00D76491" w:rsidP="00D76491">
      <w:pPr>
        <w:jc w:val="both"/>
        <w:rPr>
          <w:sz w:val="22"/>
          <w:szCs w:val="22"/>
        </w:rPr>
      </w:pPr>
      <w:r w:rsidRPr="009F368E">
        <w:rPr>
          <w:sz w:val="22"/>
          <w:szCs w:val="22"/>
        </w:rPr>
        <w:t>Kérdés, hozzászólás nem volt, a polgármester a napirendi pont feletti vitát megnyitotta, majd hozzászólásra jelentkező nem lévén, lezárta és szavazásra bocsátotta a határozat-tervezetet.</w:t>
      </w:r>
    </w:p>
    <w:p w14:paraId="421342AF" w14:textId="77777777" w:rsidR="00D76491" w:rsidRPr="009F368E" w:rsidRDefault="00D76491" w:rsidP="00D76491">
      <w:pPr>
        <w:rPr>
          <w:sz w:val="22"/>
          <w:szCs w:val="22"/>
        </w:rPr>
      </w:pPr>
    </w:p>
    <w:p w14:paraId="77F2162D" w14:textId="77777777" w:rsidR="00D76491" w:rsidRPr="009F368E" w:rsidRDefault="00D76491" w:rsidP="00D76491">
      <w:pPr>
        <w:jc w:val="both"/>
        <w:rPr>
          <w:sz w:val="22"/>
          <w:szCs w:val="22"/>
        </w:rPr>
      </w:pPr>
      <w:r w:rsidRPr="009F368E">
        <w:rPr>
          <w:sz w:val="22"/>
          <w:szCs w:val="22"/>
        </w:rPr>
        <w:t>A Képviselő-testület 12 „igen” szavazattal az alábbi határozatot hozta:</w:t>
      </w:r>
    </w:p>
    <w:p w14:paraId="1D49BE0D" w14:textId="77777777" w:rsidR="00D76491" w:rsidRPr="009F368E" w:rsidRDefault="00D76491" w:rsidP="00D76491">
      <w:pPr>
        <w:rPr>
          <w:sz w:val="22"/>
          <w:szCs w:val="22"/>
        </w:rPr>
      </w:pPr>
    </w:p>
    <w:p w14:paraId="688BBA0A" w14:textId="77777777" w:rsidR="009A05B3" w:rsidRDefault="009A05B3" w:rsidP="009A05B3">
      <w:pPr>
        <w:jc w:val="both"/>
        <w:rPr>
          <w:b/>
          <w:sz w:val="22"/>
          <w:szCs w:val="22"/>
          <w:u w:val="single"/>
        </w:rPr>
      </w:pPr>
      <w:r>
        <w:rPr>
          <w:b/>
          <w:sz w:val="22"/>
          <w:szCs w:val="22"/>
          <w:u w:val="single"/>
        </w:rPr>
        <w:t>116/</w:t>
      </w:r>
      <w:r w:rsidRPr="00B02ADA">
        <w:rPr>
          <w:b/>
          <w:sz w:val="22"/>
          <w:szCs w:val="22"/>
          <w:u w:val="single"/>
        </w:rPr>
        <w:t xml:space="preserve">2024. sz. </w:t>
      </w:r>
      <w:proofErr w:type="spellStart"/>
      <w:r w:rsidRPr="00B02ADA">
        <w:rPr>
          <w:b/>
          <w:sz w:val="22"/>
          <w:szCs w:val="22"/>
          <w:u w:val="single"/>
        </w:rPr>
        <w:t>Képv</w:t>
      </w:r>
      <w:proofErr w:type="spellEnd"/>
      <w:r w:rsidRPr="00B02ADA">
        <w:rPr>
          <w:b/>
          <w:sz w:val="22"/>
          <w:szCs w:val="22"/>
          <w:u w:val="single"/>
        </w:rPr>
        <w:t>. test. hat.</w:t>
      </w:r>
    </w:p>
    <w:p w14:paraId="536CF7C2" w14:textId="77777777" w:rsidR="009A05B3" w:rsidRPr="00AF1922" w:rsidRDefault="009A05B3" w:rsidP="009A05B3">
      <w:pPr>
        <w:pStyle w:val="Nincstrkz"/>
        <w:rPr>
          <w:rFonts w:eastAsia="Calibri"/>
          <w:sz w:val="22"/>
          <w:szCs w:val="22"/>
        </w:rPr>
      </w:pPr>
      <w:r>
        <w:rPr>
          <w:rFonts w:eastAsia="Calibri"/>
          <w:sz w:val="22"/>
          <w:szCs w:val="22"/>
        </w:rPr>
        <w:t>J</w:t>
      </w:r>
      <w:r w:rsidRPr="00AF1922">
        <w:rPr>
          <w:rFonts w:eastAsia="Calibri"/>
          <w:sz w:val="22"/>
          <w:szCs w:val="22"/>
        </w:rPr>
        <w:t xml:space="preserve">akab </w:t>
      </w:r>
      <w:r>
        <w:rPr>
          <w:rFonts w:eastAsia="Calibri"/>
          <w:sz w:val="22"/>
          <w:szCs w:val="22"/>
        </w:rPr>
        <w:t>E</w:t>
      </w:r>
      <w:r w:rsidRPr="00AF1922">
        <w:rPr>
          <w:rFonts w:eastAsia="Calibri"/>
          <w:sz w:val="22"/>
          <w:szCs w:val="22"/>
        </w:rPr>
        <w:t>szmeralda lakásbérleti jogviszonyának meghosszabbítása</w:t>
      </w:r>
    </w:p>
    <w:p w14:paraId="1669BD6C" w14:textId="77777777" w:rsidR="009A05B3" w:rsidRDefault="009A05B3" w:rsidP="009A05B3">
      <w:pPr>
        <w:pStyle w:val="Nincstrkz"/>
        <w:rPr>
          <w:b/>
          <w:bCs/>
          <w:sz w:val="22"/>
          <w:szCs w:val="22"/>
        </w:rPr>
      </w:pPr>
    </w:p>
    <w:p w14:paraId="719499F2" w14:textId="77777777" w:rsidR="009A05B3" w:rsidRPr="00B02ADA" w:rsidRDefault="009A05B3" w:rsidP="009A05B3">
      <w:pPr>
        <w:pStyle w:val="Nincstrkz"/>
        <w:rPr>
          <w:b/>
          <w:bCs/>
          <w:sz w:val="22"/>
          <w:szCs w:val="22"/>
        </w:rPr>
      </w:pPr>
    </w:p>
    <w:p w14:paraId="6CE2BE37" w14:textId="77777777" w:rsidR="009A05B3" w:rsidRDefault="009A05B3" w:rsidP="009A05B3">
      <w:pPr>
        <w:pStyle w:val="Nincstrkz"/>
        <w:jc w:val="center"/>
        <w:rPr>
          <w:b/>
          <w:bCs/>
          <w:sz w:val="22"/>
          <w:szCs w:val="22"/>
        </w:rPr>
      </w:pPr>
      <w:r w:rsidRPr="00B02ADA">
        <w:rPr>
          <w:b/>
          <w:bCs/>
          <w:sz w:val="22"/>
          <w:szCs w:val="22"/>
        </w:rPr>
        <w:lastRenderedPageBreak/>
        <w:t xml:space="preserve">HATÁROZAT </w:t>
      </w:r>
    </w:p>
    <w:p w14:paraId="51A833FF" w14:textId="77777777" w:rsidR="009A05B3" w:rsidRDefault="009A05B3" w:rsidP="009A05B3">
      <w:pPr>
        <w:pStyle w:val="Nincstrkz"/>
        <w:jc w:val="center"/>
        <w:rPr>
          <w:b/>
          <w:bCs/>
          <w:sz w:val="22"/>
          <w:szCs w:val="22"/>
        </w:rPr>
      </w:pPr>
    </w:p>
    <w:p w14:paraId="3CDFACC2" w14:textId="77777777" w:rsidR="009A05B3" w:rsidRPr="005F60D1" w:rsidRDefault="009A05B3" w:rsidP="009A05B3">
      <w:pPr>
        <w:jc w:val="both"/>
        <w:rPr>
          <w:sz w:val="22"/>
          <w:szCs w:val="22"/>
        </w:rPr>
      </w:pPr>
      <w:r w:rsidRPr="005F60D1">
        <w:rPr>
          <w:sz w:val="22"/>
          <w:szCs w:val="22"/>
        </w:rPr>
        <w:t>A Képviselő-testület</w:t>
      </w:r>
    </w:p>
    <w:p w14:paraId="6BF35043" w14:textId="77777777" w:rsidR="009A05B3" w:rsidRPr="005F60D1" w:rsidRDefault="009A05B3" w:rsidP="009A05B3">
      <w:pPr>
        <w:jc w:val="both"/>
        <w:rPr>
          <w:sz w:val="22"/>
          <w:szCs w:val="22"/>
        </w:rPr>
      </w:pPr>
    </w:p>
    <w:p w14:paraId="705B069C" w14:textId="77777777" w:rsidR="009A05B3" w:rsidRPr="005F60D1" w:rsidRDefault="009A05B3" w:rsidP="00D41366">
      <w:pPr>
        <w:pStyle w:val="Listaszerbekezds"/>
        <w:widowControl/>
        <w:numPr>
          <w:ilvl w:val="0"/>
          <w:numId w:val="52"/>
        </w:numPr>
        <w:autoSpaceDE/>
        <w:autoSpaceDN/>
        <w:adjustRightInd/>
        <w:spacing w:line="240" w:lineRule="auto"/>
        <w:contextualSpacing/>
        <w:jc w:val="both"/>
        <w:rPr>
          <w:bCs/>
          <w:sz w:val="22"/>
          <w:szCs w:val="22"/>
        </w:rPr>
      </w:pPr>
      <w:r w:rsidRPr="005F60D1">
        <w:rPr>
          <w:sz w:val="22"/>
          <w:szCs w:val="22"/>
        </w:rPr>
        <w:t xml:space="preserve">egyetért azzal, hogy az önkormányzat tulajdonában álló lakások és nem lakás célú helyiségek bérletéről és elidegenítéséről szóló 5/2014. (III.27.) önkormányzati rendelet 4. § (3) bekezdése alapján az Önkormányzat </w:t>
      </w:r>
      <w:r>
        <w:rPr>
          <w:sz w:val="22"/>
          <w:szCs w:val="22"/>
        </w:rPr>
        <w:t xml:space="preserve">üzleti </w:t>
      </w:r>
      <w:r w:rsidRPr="005F60D1">
        <w:rPr>
          <w:sz w:val="22"/>
          <w:szCs w:val="22"/>
        </w:rPr>
        <w:t xml:space="preserve">vagyonát képező, kiskőrösi </w:t>
      </w:r>
      <w:r w:rsidRPr="00C86E3B">
        <w:rPr>
          <w:sz w:val="22"/>
          <w:szCs w:val="22"/>
        </w:rPr>
        <w:t>2458</w:t>
      </w:r>
      <w:r w:rsidRPr="00B22D4E">
        <w:rPr>
          <w:sz w:val="22"/>
          <w:szCs w:val="22"/>
        </w:rPr>
        <w:t xml:space="preserve"> helyrajzi számon nyilvántartott, természetben Kiskőrös, Mészáros Lőrinc utca 22. </w:t>
      </w:r>
      <w:r>
        <w:rPr>
          <w:sz w:val="22"/>
          <w:szCs w:val="22"/>
        </w:rPr>
        <w:t>földszint 5</w:t>
      </w:r>
      <w:r w:rsidRPr="00B22D4E">
        <w:rPr>
          <w:sz w:val="22"/>
          <w:szCs w:val="22"/>
        </w:rPr>
        <w:t xml:space="preserve">. ajtószám alatti, </w:t>
      </w:r>
      <w:r w:rsidRPr="003A08CA">
        <w:rPr>
          <w:sz w:val="22"/>
          <w:szCs w:val="22"/>
        </w:rPr>
        <w:t>2 szoba, 1 konyha, 1 közlekedő, 1 fürdőszoba, 1 WC, 1 éléskamra, 1 tároló helyiségekből álló komfortos</w:t>
      </w:r>
      <w:r>
        <w:rPr>
          <w:sz w:val="22"/>
          <w:szCs w:val="22"/>
        </w:rPr>
        <w:t>,</w:t>
      </w:r>
      <w:r w:rsidRPr="00B22D4E">
        <w:rPr>
          <w:sz w:val="22"/>
          <w:szCs w:val="22"/>
        </w:rPr>
        <w:t xml:space="preserve"> </w:t>
      </w:r>
      <w:r>
        <w:rPr>
          <w:sz w:val="22"/>
          <w:szCs w:val="22"/>
        </w:rPr>
        <w:t>64</w:t>
      </w:r>
      <w:r w:rsidRPr="00B22D4E">
        <w:rPr>
          <w:sz w:val="22"/>
          <w:szCs w:val="22"/>
        </w:rPr>
        <w:t xml:space="preserve"> m</w:t>
      </w:r>
      <w:r w:rsidRPr="00B22D4E">
        <w:rPr>
          <w:sz w:val="22"/>
          <w:szCs w:val="22"/>
          <w:vertAlign w:val="superscript"/>
        </w:rPr>
        <w:t>2</w:t>
      </w:r>
      <w:r w:rsidRPr="00B22D4E">
        <w:rPr>
          <w:sz w:val="22"/>
          <w:szCs w:val="22"/>
        </w:rPr>
        <w:t xml:space="preserve"> alapterületű lakásra vonatkozóan</w:t>
      </w:r>
      <w:r w:rsidRPr="005F60D1">
        <w:rPr>
          <w:sz w:val="22"/>
          <w:szCs w:val="22"/>
        </w:rPr>
        <w:t xml:space="preserve"> a bérleti jogviszony </w:t>
      </w:r>
      <w:r>
        <w:rPr>
          <w:sz w:val="22"/>
          <w:szCs w:val="22"/>
        </w:rPr>
        <w:t>Jakab Eszmeralda</w:t>
      </w:r>
      <w:r w:rsidRPr="005F60D1">
        <w:rPr>
          <w:sz w:val="22"/>
          <w:szCs w:val="22"/>
        </w:rPr>
        <w:t xml:space="preserve"> részére, 1 éves időtartamra meghosszabbításra kerüljön.</w:t>
      </w:r>
    </w:p>
    <w:p w14:paraId="6F197AA4" w14:textId="77777777" w:rsidR="009A05B3" w:rsidRPr="005F60D1" w:rsidRDefault="009A05B3" w:rsidP="00D41366">
      <w:pPr>
        <w:numPr>
          <w:ilvl w:val="0"/>
          <w:numId w:val="52"/>
        </w:numPr>
        <w:tabs>
          <w:tab w:val="left" w:pos="1221"/>
        </w:tabs>
        <w:jc w:val="both"/>
        <w:rPr>
          <w:sz w:val="22"/>
          <w:szCs w:val="22"/>
        </w:rPr>
      </w:pPr>
      <w:r w:rsidRPr="005F60D1">
        <w:rPr>
          <w:sz w:val="22"/>
          <w:szCs w:val="22"/>
        </w:rPr>
        <w:t>kezdeményezi a lakásbérleti szerződés közös megegyezéssel történő módosítását és a határozat</w:t>
      </w:r>
      <w:r>
        <w:rPr>
          <w:sz w:val="22"/>
          <w:szCs w:val="22"/>
        </w:rPr>
        <w:t>ban</w:t>
      </w:r>
      <w:r w:rsidRPr="005F60D1">
        <w:rPr>
          <w:sz w:val="22"/>
          <w:szCs w:val="22"/>
        </w:rPr>
        <w:t xml:space="preserve"> foglaltak szerinti tartalommal történő megkötését, majd azt követően közjegyzői okiratba foglalását.</w:t>
      </w:r>
    </w:p>
    <w:p w14:paraId="3F82DC0A" w14:textId="77777777" w:rsidR="009A05B3" w:rsidRPr="005F60D1" w:rsidRDefault="009A05B3" w:rsidP="00D41366">
      <w:pPr>
        <w:numPr>
          <w:ilvl w:val="0"/>
          <w:numId w:val="52"/>
        </w:numPr>
        <w:jc w:val="both"/>
        <w:rPr>
          <w:bCs/>
          <w:sz w:val="22"/>
          <w:szCs w:val="22"/>
        </w:rPr>
      </w:pPr>
      <w:r w:rsidRPr="005F60D1">
        <w:rPr>
          <w:bCs/>
          <w:sz w:val="22"/>
          <w:szCs w:val="22"/>
        </w:rPr>
        <w:t>felhatalmazza a polgármestert a határozat mellékletét képező módosításokkal egységes szerkezetbe foglalt lakásbérleti szerződés aláírására.</w:t>
      </w:r>
    </w:p>
    <w:p w14:paraId="1A404C38" w14:textId="77777777" w:rsidR="009A05B3" w:rsidRPr="005F60D1" w:rsidRDefault="009A05B3" w:rsidP="009A05B3">
      <w:pPr>
        <w:jc w:val="both"/>
        <w:rPr>
          <w:b/>
          <w:bCs/>
          <w:sz w:val="22"/>
          <w:szCs w:val="22"/>
          <w:u w:val="single"/>
        </w:rPr>
      </w:pPr>
    </w:p>
    <w:p w14:paraId="2FB8B8FE" w14:textId="77777777" w:rsidR="009A05B3" w:rsidRPr="005F60D1" w:rsidRDefault="009A05B3" w:rsidP="009A05B3">
      <w:pPr>
        <w:jc w:val="both"/>
        <w:rPr>
          <w:sz w:val="22"/>
          <w:szCs w:val="22"/>
        </w:rPr>
      </w:pPr>
      <w:r w:rsidRPr="005F60D1">
        <w:rPr>
          <w:b/>
          <w:bCs/>
          <w:sz w:val="22"/>
          <w:szCs w:val="22"/>
          <w:u w:val="single"/>
        </w:rPr>
        <w:t>Felelős:</w:t>
      </w:r>
      <w:r w:rsidRPr="005F60D1">
        <w:rPr>
          <w:sz w:val="22"/>
          <w:szCs w:val="22"/>
        </w:rPr>
        <w:tab/>
        <w:t>polgármester</w:t>
      </w:r>
    </w:p>
    <w:p w14:paraId="5C9DA809" w14:textId="77777777" w:rsidR="009A05B3" w:rsidRPr="005F60D1" w:rsidRDefault="009A05B3" w:rsidP="009A05B3">
      <w:pPr>
        <w:jc w:val="both"/>
        <w:rPr>
          <w:sz w:val="22"/>
          <w:szCs w:val="22"/>
        </w:rPr>
      </w:pPr>
      <w:r w:rsidRPr="005F60D1">
        <w:rPr>
          <w:b/>
          <w:bCs/>
          <w:sz w:val="22"/>
          <w:szCs w:val="22"/>
          <w:u w:val="single"/>
        </w:rPr>
        <w:t>Határidő:</w:t>
      </w:r>
      <w:r w:rsidRPr="005F60D1">
        <w:rPr>
          <w:sz w:val="22"/>
          <w:szCs w:val="22"/>
        </w:rPr>
        <w:tab/>
        <w:t>azonnal</w:t>
      </w:r>
    </w:p>
    <w:p w14:paraId="27445137" w14:textId="77777777" w:rsidR="009A05B3" w:rsidRPr="00B22D4E" w:rsidRDefault="009A05B3" w:rsidP="009A05B3">
      <w:pPr>
        <w:jc w:val="both"/>
        <w:rPr>
          <w:sz w:val="22"/>
          <w:szCs w:val="22"/>
        </w:rPr>
      </w:pPr>
    </w:p>
    <w:p w14:paraId="5AF8409D" w14:textId="77777777" w:rsidR="0066512A" w:rsidRDefault="0066512A" w:rsidP="00BE7696">
      <w:pPr>
        <w:rPr>
          <w:b/>
          <w:bCs/>
          <w:sz w:val="22"/>
          <w:szCs w:val="22"/>
        </w:rPr>
      </w:pPr>
    </w:p>
    <w:p w14:paraId="3DD3DDCA" w14:textId="77777777" w:rsidR="009A05B3" w:rsidRPr="00047FD1" w:rsidRDefault="009A05B3" w:rsidP="009A05B3">
      <w:pPr>
        <w:tabs>
          <w:tab w:val="left" w:pos="2977"/>
          <w:tab w:val="center" w:pos="7380"/>
        </w:tabs>
        <w:jc w:val="right"/>
        <w:rPr>
          <w:i/>
          <w:sz w:val="22"/>
          <w:szCs w:val="22"/>
        </w:rPr>
      </w:pPr>
      <w:r w:rsidRPr="00047FD1">
        <w:rPr>
          <w:i/>
          <w:sz w:val="22"/>
          <w:szCs w:val="22"/>
        </w:rPr>
        <w:t>Melléklet a 116/2024. számú Képviselő-testületi határozathoz</w:t>
      </w:r>
    </w:p>
    <w:p w14:paraId="03F06C1F" w14:textId="77777777" w:rsidR="009A05B3" w:rsidRPr="00FF0515" w:rsidRDefault="009A05B3" w:rsidP="009A05B3">
      <w:pPr>
        <w:tabs>
          <w:tab w:val="left" w:pos="2977"/>
        </w:tabs>
        <w:rPr>
          <w:sz w:val="22"/>
          <w:szCs w:val="22"/>
        </w:rPr>
      </w:pPr>
    </w:p>
    <w:p w14:paraId="39709DA8" w14:textId="77777777" w:rsidR="009A05B3" w:rsidRPr="00FF0515" w:rsidRDefault="009A05B3" w:rsidP="009A05B3">
      <w:pPr>
        <w:tabs>
          <w:tab w:val="left" w:pos="2977"/>
        </w:tabs>
        <w:rPr>
          <w:sz w:val="22"/>
          <w:szCs w:val="22"/>
        </w:rPr>
      </w:pPr>
    </w:p>
    <w:p w14:paraId="305CF8F2" w14:textId="77777777" w:rsidR="009A05B3" w:rsidRPr="00FF0515" w:rsidRDefault="009A05B3" w:rsidP="009A05B3">
      <w:pPr>
        <w:pStyle w:val="Cmsor2"/>
        <w:tabs>
          <w:tab w:val="left" w:pos="2977"/>
        </w:tabs>
        <w:jc w:val="center"/>
        <w:rPr>
          <w:szCs w:val="22"/>
        </w:rPr>
      </w:pPr>
      <w:r w:rsidRPr="00FF0515">
        <w:rPr>
          <w:szCs w:val="22"/>
        </w:rPr>
        <w:t>LAKÁSBÉRLETI SZERZŐDÉS</w:t>
      </w:r>
    </w:p>
    <w:p w14:paraId="79C71741" w14:textId="77777777" w:rsidR="009A05B3" w:rsidRPr="00FF0515" w:rsidRDefault="009A05B3" w:rsidP="009A05B3">
      <w:pPr>
        <w:tabs>
          <w:tab w:val="left" w:pos="2977"/>
        </w:tabs>
        <w:jc w:val="center"/>
        <w:rPr>
          <w:sz w:val="22"/>
          <w:szCs w:val="22"/>
        </w:rPr>
      </w:pPr>
      <w:r w:rsidRPr="00FF0515">
        <w:rPr>
          <w:sz w:val="22"/>
          <w:szCs w:val="22"/>
        </w:rPr>
        <w:t>a módosításokkal egységes szerkezetben</w:t>
      </w:r>
    </w:p>
    <w:p w14:paraId="65D4136B" w14:textId="77777777" w:rsidR="009A05B3" w:rsidRPr="00FF0515" w:rsidRDefault="009A05B3" w:rsidP="009A05B3">
      <w:pPr>
        <w:tabs>
          <w:tab w:val="left" w:pos="2977"/>
        </w:tabs>
        <w:jc w:val="both"/>
        <w:rPr>
          <w:sz w:val="22"/>
          <w:szCs w:val="22"/>
        </w:rPr>
      </w:pPr>
      <w:r w:rsidRPr="00FF0515">
        <w:rPr>
          <w:sz w:val="22"/>
          <w:szCs w:val="22"/>
        </w:rPr>
        <w:tab/>
      </w:r>
    </w:p>
    <w:p w14:paraId="13F9E4FD" w14:textId="77777777" w:rsidR="009A05B3" w:rsidRPr="00FF0515" w:rsidRDefault="009A05B3" w:rsidP="009A05B3">
      <w:pPr>
        <w:tabs>
          <w:tab w:val="left" w:pos="2977"/>
        </w:tabs>
        <w:jc w:val="both"/>
        <w:rPr>
          <w:sz w:val="22"/>
          <w:szCs w:val="22"/>
        </w:rPr>
      </w:pPr>
    </w:p>
    <w:p w14:paraId="74D26DB6" w14:textId="77777777" w:rsidR="009A05B3" w:rsidRPr="00FF0515" w:rsidRDefault="009A05B3" w:rsidP="009A05B3">
      <w:pPr>
        <w:tabs>
          <w:tab w:val="left" w:pos="2977"/>
        </w:tabs>
        <w:jc w:val="both"/>
        <w:rPr>
          <w:sz w:val="22"/>
          <w:szCs w:val="22"/>
        </w:rPr>
      </w:pPr>
      <w:r w:rsidRPr="00FF0515">
        <w:rPr>
          <w:sz w:val="22"/>
          <w:szCs w:val="22"/>
        </w:rPr>
        <w:t xml:space="preserve">amely létrejött egyrészről </w:t>
      </w:r>
      <w:r w:rsidRPr="00FF0515">
        <w:rPr>
          <w:b/>
          <w:sz w:val="22"/>
          <w:szCs w:val="22"/>
        </w:rPr>
        <w:t xml:space="preserve">Kiskőrös Város Önkormányzata </w:t>
      </w:r>
      <w:r w:rsidRPr="00FF0515">
        <w:rPr>
          <w:bCs/>
          <w:iCs/>
          <w:sz w:val="22"/>
          <w:szCs w:val="22"/>
        </w:rPr>
        <w:t>(6200 Kiskőrös, Petőfi Sándor tér 1.)</w:t>
      </w:r>
      <w:r w:rsidRPr="00FF0515">
        <w:rPr>
          <w:sz w:val="22"/>
          <w:szCs w:val="22"/>
        </w:rPr>
        <w:t xml:space="preserve"> mint bérbeadó (a továbbiakban: </w:t>
      </w:r>
      <w:r w:rsidRPr="00FF0515">
        <w:rPr>
          <w:b/>
          <w:sz w:val="22"/>
          <w:szCs w:val="22"/>
        </w:rPr>
        <w:t>Bérbeadó)</w:t>
      </w:r>
      <w:r w:rsidRPr="00FF0515">
        <w:rPr>
          <w:sz w:val="22"/>
          <w:szCs w:val="22"/>
        </w:rPr>
        <w:t xml:space="preserve">, (KSH statisztikai számjel: 15724784-8411-321-03, törzskönyvi azonosító szám: 724782, adószám: 15724784-2-03), képviseli Domonyi László polgármester, másrészről </w:t>
      </w:r>
      <w:r w:rsidRPr="00FF0515">
        <w:rPr>
          <w:b/>
          <w:sz w:val="22"/>
          <w:szCs w:val="22"/>
        </w:rPr>
        <w:t xml:space="preserve">Jakab Eszmeralda </w:t>
      </w:r>
      <w:r w:rsidRPr="00FF0515">
        <w:rPr>
          <w:iCs/>
          <w:color w:val="000000"/>
          <w:sz w:val="22"/>
          <w:szCs w:val="22"/>
        </w:rPr>
        <w:t>(születési neve: ……………….. született: …………….., ……….. év ……….. hónap …………. napján, anyja születési neve: ……………)</w:t>
      </w:r>
      <w:r w:rsidRPr="00FF0515">
        <w:rPr>
          <w:color w:val="000000"/>
          <w:sz w:val="22"/>
          <w:szCs w:val="22"/>
        </w:rPr>
        <w:t xml:space="preserve"> 6200 </w:t>
      </w:r>
      <w:r w:rsidRPr="00FF0515">
        <w:rPr>
          <w:sz w:val="22"/>
          <w:szCs w:val="22"/>
        </w:rPr>
        <w:t>Kiskőrös, Délibáb utca 62. 2. ajtószám alatti lakos, mint bérlő (a továbbiakban:</w:t>
      </w:r>
      <w:r w:rsidRPr="00FF0515">
        <w:rPr>
          <w:b/>
          <w:sz w:val="22"/>
          <w:szCs w:val="22"/>
        </w:rPr>
        <w:t xml:space="preserve"> Bérlő</w:t>
      </w:r>
      <w:r w:rsidRPr="00FF0515">
        <w:rPr>
          <w:sz w:val="22"/>
          <w:szCs w:val="22"/>
        </w:rPr>
        <w:t xml:space="preserve">) (a továbbiakban együttesen: </w:t>
      </w:r>
      <w:r w:rsidRPr="00FF0515">
        <w:rPr>
          <w:b/>
          <w:sz w:val="22"/>
          <w:szCs w:val="22"/>
        </w:rPr>
        <w:t>Szerződő Felek</w:t>
      </w:r>
      <w:r w:rsidRPr="00FF0515">
        <w:rPr>
          <w:sz w:val="22"/>
          <w:szCs w:val="22"/>
        </w:rPr>
        <w:t>) között az alulírott napon és helyen, az alábbi feltételek mellett:</w:t>
      </w:r>
    </w:p>
    <w:p w14:paraId="47C7DAF9" w14:textId="77777777" w:rsidR="009A05B3" w:rsidRPr="00FF0515" w:rsidRDefault="009A05B3" w:rsidP="009A05B3">
      <w:pPr>
        <w:jc w:val="both"/>
        <w:rPr>
          <w:sz w:val="22"/>
          <w:szCs w:val="22"/>
        </w:rPr>
      </w:pPr>
    </w:p>
    <w:p w14:paraId="59286609" w14:textId="77777777" w:rsidR="009A05B3" w:rsidRPr="00FF0515" w:rsidRDefault="009A05B3" w:rsidP="009A05B3">
      <w:pPr>
        <w:jc w:val="center"/>
        <w:rPr>
          <w:b/>
          <w:sz w:val="22"/>
          <w:szCs w:val="22"/>
        </w:rPr>
      </w:pPr>
    </w:p>
    <w:p w14:paraId="7DDF5077" w14:textId="77777777" w:rsidR="009A05B3" w:rsidRPr="00FF0515" w:rsidRDefault="009A05B3" w:rsidP="00D41366">
      <w:pPr>
        <w:pStyle w:val="Listaszerbekezds"/>
        <w:widowControl/>
        <w:numPr>
          <w:ilvl w:val="0"/>
          <w:numId w:val="53"/>
        </w:numPr>
        <w:autoSpaceDE/>
        <w:autoSpaceDN/>
        <w:adjustRightInd/>
        <w:spacing w:line="240" w:lineRule="auto"/>
        <w:contextualSpacing/>
        <w:jc w:val="center"/>
        <w:rPr>
          <w:b/>
          <w:sz w:val="22"/>
          <w:szCs w:val="22"/>
        </w:rPr>
      </w:pPr>
      <w:r w:rsidRPr="00FF0515">
        <w:rPr>
          <w:b/>
          <w:sz w:val="22"/>
          <w:szCs w:val="22"/>
        </w:rPr>
        <w:t>ELŐZMÉNY</w:t>
      </w:r>
    </w:p>
    <w:p w14:paraId="7B1EE654" w14:textId="77777777" w:rsidR="009A05B3" w:rsidRPr="00FF0515" w:rsidRDefault="009A05B3" w:rsidP="009A05B3">
      <w:pPr>
        <w:ind w:left="360"/>
        <w:jc w:val="center"/>
        <w:rPr>
          <w:b/>
          <w:sz w:val="22"/>
          <w:szCs w:val="22"/>
        </w:rPr>
      </w:pPr>
    </w:p>
    <w:p w14:paraId="6B772384" w14:textId="77777777" w:rsidR="009A05B3" w:rsidRPr="00FF0515" w:rsidRDefault="009A05B3" w:rsidP="00D41366">
      <w:pPr>
        <w:pStyle w:val="Listaszerbekezds"/>
        <w:widowControl/>
        <w:numPr>
          <w:ilvl w:val="0"/>
          <w:numId w:val="54"/>
        </w:numPr>
        <w:autoSpaceDE/>
        <w:autoSpaceDN/>
        <w:adjustRightInd/>
        <w:spacing w:line="240" w:lineRule="auto"/>
        <w:ind w:left="426"/>
        <w:contextualSpacing/>
        <w:jc w:val="both"/>
        <w:rPr>
          <w:sz w:val="22"/>
          <w:szCs w:val="22"/>
        </w:rPr>
      </w:pPr>
      <w:r w:rsidRPr="00FF0515">
        <w:rPr>
          <w:sz w:val="22"/>
          <w:szCs w:val="22"/>
        </w:rPr>
        <w:t xml:space="preserve">Bérbeadó Kiskőrös Város Képviselő-testülete Egészségügyi és Szociálpolitikai Bizottságának 57/2018. számú </w:t>
      </w:r>
      <w:r w:rsidRPr="00FF0515">
        <w:rPr>
          <w:i/>
          <w:sz w:val="22"/>
          <w:szCs w:val="22"/>
        </w:rPr>
        <w:t>(Ötvenhét per Kettőezer-tizennyolc)</w:t>
      </w:r>
      <w:r w:rsidRPr="00FF0515">
        <w:rPr>
          <w:sz w:val="22"/>
          <w:szCs w:val="22"/>
        </w:rPr>
        <w:t xml:space="preserve"> számú döntése alapján bérbe adta, Bérlő bérbe vette Kiskőrös Város Önkormányzata üzleti vagyonát képező, Kiskőrös belterületi 2458 </w:t>
      </w:r>
      <w:r w:rsidRPr="00FF0515">
        <w:rPr>
          <w:i/>
          <w:sz w:val="22"/>
          <w:szCs w:val="22"/>
        </w:rPr>
        <w:t>(Kettőezer-négyszázötvennyolc)</w:t>
      </w:r>
      <w:r w:rsidRPr="00FF0515">
        <w:rPr>
          <w:sz w:val="22"/>
          <w:szCs w:val="22"/>
        </w:rPr>
        <w:t xml:space="preserve"> helyrajzi számú, 64 </w:t>
      </w:r>
      <w:r w:rsidRPr="00FF0515">
        <w:rPr>
          <w:i/>
          <w:sz w:val="22"/>
          <w:szCs w:val="22"/>
        </w:rPr>
        <w:t>(Hatvannégy)</w:t>
      </w:r>
      <w:r w:rsidRPr="00FF0515">
        <w:rPr>
          <w:sz w:val="22"/>
          <w:szCs w:val="22"/>
        </w:rPr>
        <w:t xml:space="preserve"> négyzetméter alapterületű, természetben </w:t>
      </w:r>
    </w:p>
    <w:p w14:paraId="549A7AA9" w14:textId="77777777" w:rsidR="009A05B3" w:rsidRPr="00FF0515" w:rsidRDefault="009A05B3" w:rsidP="009A05B3">
      <w:pPr>
        <w:ind w:left="360"/>
        <w:jc w:val="both"/>
        <w:rPr>
          <w:sz w:val="22"/>
          <w:szCs w:val="22"/>
        </w:rPr>
      </w:pPr>
    </w:p>
    <w:p w14:paraId="45607B0A" w14:textId="77777777" w:rsidR="009A05B3" w:rsidRPr="00FF0515" w:rsidRDefault="009A05B3" w:rsidP="009A05B3">
      <w:pPr>
        <w:ind w:left="360"/>
        <w:jc w:val="center"/>
        <w:rPr>
          <w:b/>
          <w:sz w:val="22"/>
          <w:szCs w:val="22"/>
        </w:rPr>
      </w:pPr>
      <w:r w:rsidRPr="00FF0515">
        <w:rPr>
          <w:b/>
          <w:sz w:val="22"/>
          <w:szCs w:val="22"/>
        </w:rPr>
        <w:t>Kiskőrös, Mészáros Lőrinc utca 22. földszint 5. ajtószám</w:t>
      </w:r>
    </w:p>
    <w:p w14:paraId="215CF9B7" w14:textId="77777777" w:rsidR="009A05B3" w:rsidRPr="00FF0515" w:rsidRDefault="009A05B3" w:rsidP="009A05B3">
      <w:pPr>
        <w:ind w:left="360"/>
        <w:jc w:val="center"/>
        <w:rPr>
          <w:b/>
          <w:sz w:val="22"/>
          <w:szCs w:val="22"/>
        </w:rPr>
      </w:pPr>
    </w:p>
    <w:p w14:paraId="06E4951C" w14:textId="77777777" w:rsidR="009A05B3" w:rsidRPr="00FF0515" w:rsidRDefault="009A05B3" w:rsidP="009A05B3">
      <w:pPr>
        <w:tabs>
          <w:tab w:val="left" w:pos="426"/>
        </w:tabs>
        <w:ind w:left="426"/>
        <w:jc w:val="both"/>
        <w:rPr>
          <w:sz w:val="22"/>
          <w:szCs w:val="22"/>
        </w:rPr>
      </w:pPr>
      <w:r w:rsidRPr="00FF0515">
        <w:rPr>
          <w:sz w:val="22"/>
          <w:szCs w:val="22"/>
        </w:rPr>
        <w:t xml:space="preserve">alatt lévő 2 </w:t>
      </w:r>
      <w:r w:rsidRPr="00FF0515">
        <w:rPr>
          <w:i/>
          <w:sz w:val="22"/>
          <w:szCs w:val="22"/>
        </w:rPr>
        <w:t>(Kettő)</w:t>
      </w:r>
      <w:r w:rsidRPr="00FF0515">
        <w:rPr>
          <w:sz w:val="22"/>
          <w:szCs w:val="22"/>
        </w:rPr>
        <w:t xml:space="preserve"> szoba, 1 </w:t>
      </w:r>
      <w:r w:rsidRPr="00FF0515">
        <w:rPr>
          <w:i/>
          <w:sz w:val="22"/>
          <w:szCs w:val="22"/>
        </w:rPr>
        <w:t>(Egy)</w:t>
      </w:r>
      <w:r w:rsidRPr="00FF0515">
        <w:rPr>
          <w:sz w:val="22"/>
          <w:szCs w:val="22"/>
        </w:rPr>
        <w:t xml:space="preserve"> konyha, 1 (</w:t>
      </w:r>
      <w:r w:rsidRPr="00FF0515">
        <w:rPr>
          <w:i/>
          <w:sz w:val="22"/>
          <w:szCs w:val="22"/>
        </w:rPr>
        <w:t>Egy</w:t>
      </w:r>
      <w:r w:rsidRPr="00FF0515">
        <w:rPr>
          <w:sz w:val="22"/>
          <w:szCs w:val="22"/>
        </w:rPr>
        <w:t xml:space="preserve">) közlekedő, 1 </w:t>
      </w:r>
      <w:r w:rsidRPr="00FF0515">
        <w:rPr>
          <w:i/>
          <w:sz w:val="22"/>
          <w:szCs w:val="22"/>
        </w:rPr>
        <w:t>(Egy)</w:t>
      </w:r>
      <w:r w:rsidRPr="00FF0515">
        <w:rPr>
          <w:sz w:val="22"/>
          <w:szCs w:val="22"/>
        </w:rPr>
        <w:t xml:space="preserve"> fürdőszoba, 1 </w:t>
      </w:r>
      <w:r w:rsidRPr="00FF0515">
        <w:rPr>
          <w:i/>
          <w:sz w:val="22"/>
          <w:szCs w:val="22"/>
        </w:rPr>
        <w:t>(Egy)</w:t>
      </w:r>
      <w:r w:rsidRPr="00FF0515">
        <w:rPr>
          <w:sz w:val="22"/>
          <w:szCs w:val="22"/>
        </w:rPr>
        <w:t xml:space="preserve"> WC, 1 (</w:t>
      </w:r>
      <w:r w:rsidRPr="00FF0515">
        <w:rPr>
          <w:i/>
          <w:sz w:val="22"/>
          <w:szCs w:val="22"/>
        </w:rPr>
        <w:t>Egy</w:t>
      </w:r>
      <w:r w:rsidRPr="00FF0515">
        <w:rPr>
          <w:sz w:val="22"/>
          <w:szCs w:val="22"/>
        </w:rPr>
        <w:t xml:space="preserve">) éléskamra, 1 </w:t>
      </w:r>
      <w:r w:rsidRPr="00FF0515">
        <w:rPr>
          <w:i/>
          <w:sz w:val="22"/>
          <w:szCs w:val="22"/>
        </w:rPr>
        <w:t xml:space="preserve">(Egy) </w:t>
      </w:r>
      <w:r w:rsidRPr="00FF0515">
        <w:rPr>
          <w:sz w:val="22"/>
          <w:szCs w:val="22"/>
        </w:rPr>
        <w:t xml:space="preserve">tároló helyiségekből álló komfortos lakást, </w:t>
      </w:r>
      <w:r w:rsidRPr="00FF0515">
        <w:rPr>
          <w:color w:val="000000"/>
          <w:sz w:val="22"/>
          <w:szCs w:val="22"/>
        </w:rPr>
        <w:t xml:space="preserve">2018. </w:t>
      </w:r>
      <w:r w:rsidRPr="00FF0515">
        <w:rPr>
          <w:i/>
          <w:color w:val="000000"/>
          <w:sz w:val="22"/>
          <w:szCs w:val="22"/>
        </w:rPr>
        <w:t>(Kettőezer-tizennyolcadik)</w:t>
      </w:r>
      <w:r w:rsidRPr="00FF0515">
        <w:rPr>
          <w:color w:val="000000"/>
          <w:sz w:val="22"/>
          <w:szCs w:val="22"/>
        </w:rPr>
        <w:t xml:space="preserve"> év november hónap 20. </w:t>
      </w:r>
      <w:r w:rsidRPr="00FF0515">
        <w:rPr>
          <w:i/>
          <w:sz w:val="22"/>
          <w:szCs w:val="22"/>
        </w:rPr>
        <w:t>(Huszadik)</w:t>
      </w:r>
      <w:r w:rsidRPr="00FF0515">
        <w:rPr>
          <w:color w:val="000000"/>
          <w:sz w:val="22"/>
          <w:szCs w:val="22"/>
        </w:rPr>
        <w:t xml:space="preserve"> napjától</w:t>
      </w:r>
      <w:r w:rsidRPr="00FF0515">
        <w:rPr>
          <w:sz w:val="22"/>
          <w:szCs w:val="22"/>
        </w:rPr>
        <w:t xml:space="preserve"> 2020. (</w:t>
      </w:r>
      <w:r w:rsidRPr="00FF0515">
        <w:rPr>
          <w:i/>
          <w:sz w:val="22"/>
          <w:szCs w:val="22"/>
        </w:rPr>
        <w:t>Kettőezer-huszadik</w:t>
      </w:r>
      <w:r w:rsidRPr="00FF0515">
        <w:rPr>
          <w:sz w:val="22"/>
          <w:szCs w:val="22"/>
        </w:rPr>
        <w:t xml:space="preserve">) év november 19. </w:t>
      </w:r>
      <w:r w:rsidRPr="00FF0515">
        <w:rPr>
          <w:i/>
          <w:sz w:val="22"/>
          <w:szCs w:val="22"/>
        </w:rPr>
        <w:t>(Tizennyolcadik)</w:t>
      </w:r>
      <w:r w:rsidRPr="00FF0515">
        <w:rPr>
          <w:sz w:val="22"/>
          <w:szCs w:val="22"/>
        </w:rPr>
        <w:t xml:space="preserve"> napjáig terjedő 2 </w:t>
      </w:r>
      <w:r w:rsidRPr="00FF0515">
        <w:rPr>
          <w:i/>
          <w:sz w:val="22"/>
          <w:szCs w:val="22"/>
        </w:rPr>
        <w:t>(Kettő)</w:t>
      </w:r>
      <w:r w:rsidRPr="00FF0515">
        <w:rPr>
          <w:sz w:val="22"/>
          <w:szCs w:val="22"/>
        </w:rPr>
        <w:t xml:space="preserve"> éves időtartamra.</w:t>
      </w:r>
    </w:p>
    <w:p w14:paraId="0A390C6C" w14:textId="77777777" w:rsidR="009A05B3" w:rsidRPr="00FF0515" w:rsidRDefault="009A05B3" w:rsidP="009A05B3">
      <w:pPr>
        <w:tabs>
          <w:tab w:val="left" w:pos="426"/>
        </w:tabs>
        <w:ind w:left="426"/>
        <w:jc w:val="both"/>
        <w:rPr>
          <w:sz w:val="22"/>
          <w:szCs w:val="22"/>
        </w:rPr>
      </w:pPr>
    </w:p>
    <w:p w14:paraId="499E3605" w14:textId="77777777" w:rsidR="009A05B3" w:rsidRPr="00FF0515" w:rsidRDefault="009A05B3" w:rsidP="00D41366">
      <w:pPr>
        <w:pStyle w:val="Listaszerbekezds"/>
        <w:widowControl/>
        <w:numPr>
          <w:ilvl w:val="0"/>
          <w:numId w:val="54"/>
        </w:numPr>
        <w:autoSpaceDE/>
        <w:autoSpaceDN/>
        <w:adjustRightInd/>
        <w:spacing w:line="240" w:lineRule="auto"/>
        <w:ind w:left="426" w:hanging="284"/>
        <w:contextualSpacing/>
        <w:jc w:val="both"/>
        <w:rPr>
          <w:b/>
          <w:bCs/>
          <w:i/>
          <w:iCs/>
          <w:sz w:val="22"/>
          <w:szCs w:val="22"/>
        </w:rPr>
      </w:pPr>
      <w:r w:rsidRPr="00FF0515">
        <w:rPr>
          <w:sz w:val="22"/>
          <w:szCs w:val="22"/>
        </w:rPr>
        <w:lastRenderedPageBreak/>
        <w:t xml:space="preserve">Bérbeadó és Bérlő az 1. pontban megjelölt lakás bérbevételére megkötött szerződését Kiskőrös Város Polgármestere a 16/2020. </w:t>
      </w:r>
      <w:r w:rsidRPr="00FF0515">
        <w:rPr>
          <w:i/>
          <w:sz w:val="22"/>
          <w:szCs w:val="22"/>
        </w:rPr>
        <w:t xml:space="preserve">(Tizenhat per </w:t>
      </w:r>
      <w:r w:rsidRPr="00FF0515">
        <w:rPr>
          <w:bCs/>
          <w:i/>
          <w:sz w:val="22"/>
          <w:szCs w:val="22"/>
        </w:rPr>
        <w:t>Kettőezer-húsz)</w:t>
      </w:r>
      <w:r w:rsidRPr="00FF0515">
        <w:rPr>
          <w:bCs/>
          <w:sz w:val="22"/>
          <w:szCs w:val="22"/>
        </w:rPr>
        <w:t xml:space="preserve"> számú határozata alapján </w:t>
      </w:r>
      <w:r w:rsidRPr="00FF0515">
        <w:rPr>
          <w:bCs/>
          <w:iCs/>
          <w:sz w:val="22"/>
          <w:szCs w:val="22"/>
        </w:rPr>
        <w:t xml:space="preserve">közös megegyezéssel </w:t>
      </w:r>
      <w:r w:rsidRPr="00FF0515">
        <w:rPr>
          <w:sz w:val="22"/>
          <w:szCs w:val="22"/>
        </w:rPr>
        <w:t>2020. (</w:t>
      </w:r>
      <w:r w:rsidRPr="00FF0515">
        <w:rPr>
          <w:i/>
          <w:sz w:val="22"/>
          <w:szCs w:val="22"/>
        </w:rPr>
        <w:t>Kettőezer-huszadik</w:t>
      </w:r>
      <w:r w:rsidRPr="00FF0515">
        <w:rPr>
          <w:sz w:val="22"/>
          <w:szCs w:val="22"/>
        </w:rPr>
        <w:t xml:space="preserve">) év november hónap 20. </w:t>
      </w:r>
      <w:r w:rsidRPr="00FF0515">
        <w:rPr>
          <w:i/>
          <w:sz w:val="22"/>
          <w:szCs w:val="22"/>
        </w:rPr>
        <w:t>(Huszadik)</w:t>
      </w:r>
      <w:r w:rsidRPr="00FF0515">
        <w:rPr>
          <w:sz w:val="22"/>
          <w:szCs w:val="22"/>
        </w:rPr>
        <w:t xml:space="preserve"> napjától 2021. (</w:t>
      </w:r>
      <w:r w:rsidRPr="00FF0515">
        <w:rPr>
          <w:i/>
          <w:sz w:val="22"/>
          <w:szCs w:val="22"/>
        </w:rPr>
        <w:t>Kettőezer-huszonegyedik</w:t>
      </w:r>
      <w:r w:rsidRPr="00FF0515">
        <w:rPr>
          <w:sz w:val="22"/>
          <w:szCs w:val="22"/>
        </w:rPr>
        <w:t xml:space="preserve">) év november hónap 19. </w:t>
      </w:r>
      <w:r w:rsidRPr="00FF0515">
        <w:rPr>
          <w:i/>
          <w:sz w:val="22"/>
          <w:szCs w:val="22"/>
        </w:rPr>
        <w:t xml:space="preserve">(Tizenkilencedik) </w:t>
      </w:r>
      <w:r w:rsidRPr="00FF0515">
        <w:rPr>
          <w:sz w:val="22"/>
          <w:szCs w:val="22"/>
        </w:rPr>
        <w:t>napjáig</w:t>
      </w:r>
      <w:r w:rsidRPr="00FF0515">
        <w:rPr>
          <w:bCs/>
          <w:iCs/>
          <w:sz w:val="22"/>
          <w:szCs w:val="22"/>
        </w:rPr>
        <w:t xml:space="preserve"> 1 </w:t>
      </w:r>
      <w:r w:rsidRPr="00FF0515">
        <w:rPr>
          <w:bCs/>
          <w:i/>
          <w:iCs/>
          <w:sz w:val="22"/>
          <w:szCs w:val="22"/>
        </w:rPr>
        <w:t>(Egy)</w:t>
      </w:r>
      <w:r w:rsidRPr="00FF0515">
        <w:rPr>
          <w:bCs/>
          <w:iCs/>
          <w:sz w:val="22"/>
          <w:szCs w:val="22"/>
        </w:rPr>
        <w:t xml:space="preserve"> éves időtartamra jelen szerződésben előírt módosításokkal meghosszabbította.</w:t>
      </w:r>
    </w:p>
    <w:p w14:paraId="558B2CCA" w14:textId="77777777" w:rsidR="009A05B3" w:rsidRPr="00F1716E" w:rsidRDefault="009A05B3" w:rsidP="00D41366">
      <w:pPr>
        <w:pStyle w:val="Listaszerbekezds"/>
        <w:widowControl/>
        <w:numPr>
          <w:ilvl w:val="0"/>
          <w:numId w:val="54"/>
        </w:numPr>
        <w:autoSpaceDE/>
        <w:autoSpaceDN/>
        <w:adjustRightInd/>
        <w:spacing w:line="240" w:lineRule="auto"/>
        <w:ind w:left="426" w:hanging="284"/>
        <w:contextualSpacing/>
        <w:jc w:val="both"/>
        <w:rPr>
          <w:b/>
          <w:bCs/>
          <w:i/>
          <w:iCs/>
          <w:sz w:val="22"/>
          <w:szCs w:val="22"/>
        </w:rPr>
      </w:pPr>
      <w:r w:rsidRPr="00FF0515">
        <w:rPr>
          <w:sz w:val="22"/>
          <w:szCs w:val="22"/>
        </w:rPr>
        <w:t>Bérbeadó és Bérlő az 1. pontban megjelölt lakás bérbevételére megkötött szerződését Kiskőrös Város Képviselő-testülete a</w:t>
      </w:r>
      <w:r>
        <w:rPr>
          <w:sz w:val="22"/>
          <w:szCs w:val="22"/>
        </w:rPr>
        <w:t xml:space="preserve"> 139</w:t>
      </w:r>
      <w:r w:rsidRPr="00FF0515">
        <w:rPr>
          <w:sz w:val="22"/>
          <w:szCs w:val="22"/>
        </w:rPr>
        <w:t xml:space="preserve">/2022. </w:t>
      </w:r>
      <w:r w:rsidRPr="00FF0515">
        <w:rPr>
          <w:i/>
          <w:sz w:val="22"/>
          <w:szCs w:val="22"/>
        </w:rPr>
        <w:t>(</w:t>
      </w:r>
      <w:r>
        <w:rPr>
          <w:i/>
          <w:sz w:val="22"/>
          <w:szCs w:val="22"/>
        </w:rPr>
        <w:t>Egyszázharminckilenc</w:t>
      </w:r>
      <w:r w:rsidRPr="00FF0515">
        <w:rPr>
          <w:i/>
          <w:sz w:val="22"/>
          <w:szCs w:val="22"/>
        </w:rPr>
        <w:t xml:space="preserve"> per </w:t>
      </w:r>
      <w:r w:rsidRPr="00FF0515">
        <w:rPr>
          <w:bCs/>
          <w:i/>
          <w:sz w:val="22"/>
          <w:szCs w:val="22"/>
        </w:rPr>
        <w:t>Kettőezer-huszonkettő)</w:t>
      </w:r>
      <w:r w:rsidRPr="00FF0515">
        <w:rPr>
          <w:bCs/>
          <w:sz w:val="22"/>
          <w:szCs w:val="22"/>
        </w:rPr>
        <w:t xml:space="preserve"> számú határozata alapján </w:t>
      </w:r>
      <w:r w:rsidRPr="00FF0515">
        <w:rPr>
          <w:bCs/>
          <w:iCs/>
          <w:sz w:val="22"/>
          <w:szCs w:val="22"/>
        </w:rPr>
        <w:t xml:space="preserve">közös megegyezéssel </w:t>
      </w:r>
      <w:r w:rsidRPr="00FF0515">
        <w:rPr>
          <w:sz w:val="22"/>
          <w:szCs w:val="22"/>
        </w:rPr>
        <w:t>2023. (</w:t>
      </w:r>
      <w:r w:rsidRPr="00FF0515">
        <w:rPr>
          <w:i/>
          <w:sz w:val="22"/>
          <w:szCs w:val="22"/>
        </w:rPr>
        <w:t>Kettőezer-huszonharmadik</w:t>
      </w:r>
      <w:r w:rsidRPr="00FF0515">
        <w:rPr>
          <w:sz w:val="22"/>
          <w:szCs w:val="22"/>
        </w:rPr>
        <w:t xml:space="preserve">) év január hónap 01. </w:t>
      </w:r>
      <w:r w:rsidRPr="00FF0515">
        <w:rPr>
          <w:i/>
          <w:sz w:val="22"/>
          <w:szCs w:val="22"/>
        </w:rPr>
        <w:t>(Első)</w:t>
      </w:r>
      <w:r w:rsidRPr="00FF0515">
        <w:rPr>
          <w:sz w:val="22"/>
          <w:szCs w:val="22"/>
        </w:rPr>
        <w:t xml:space="preserve"> napjától 2023. (</w:t>
      </w:r>
      <w:r w:rsidRPr="00FF0515">
        <w:rPr>
          <w:i/>
          <w:sz w:val="22"/>
          <w:szCs w:val="22"/>
        </w:rPr>
        <w:t>Kettőezer-huszonharmadik</w:t>
      </w:r>
      <w:r w:rsidRPr="00FF0515">
        <w:rPr>
          <w:sz w:val="22"/>
          <w:szCs w:val="22"/>
        </w:rPr>
        <w:t xml:space="preserve">) év december hónap 31. </w:t>
      </w:r>
      <w:r w:rsidRPr="00FF0515">
        <w:rPr>
          <w:i/>
          <w:sz w:val="22"/>
          <w:szCs w:val="22"/>
        </w:rPr>
        <w:t xml:space="preserve">(Harmincegyedik) </w:t>
      </w:r>
      <w:r w:rsidRPr="00FF0515">
        <w:rPr>
          <w:sz w:val="22"/>
          <w:szCs w:val="22"/>
        </w:rPr>
        <w:t>napjáig</w:t>
      </w:r>
      <w:r w:rsidRPr="00FF0515">
        <w:rPr>
          <w:bCs/>
          <w:iCs/>
          <w:sz w:val="22"/>
          <w:szCs w:val="22"/>
        </w:rPr>
        <w:t xml:space="preserve"> 1 </w:t>
      </w:r>
      <w:r w:rsidRPr="00FF0515">
        <w:rPr>
          <w:bCs/>
          <w:i/>
          <w:iCs/>
          <w:sz w:val="22"/>
          <w:szCs w:val="22"/>
        </w:rPr>
        <w:t>(Egy)</w:t>
      </w:r>
      <w:r w:rsidRPr="00FF0515">
        <w:rPr>
          <w:bCs/>
          <w:iCs/>
          <w:sz w:val="22"/>
          <w:szCs w:val="22"/>
        </w:rPr>
        <w:t xml:space="preserve"> éves időtartamra meghosszabbít</w:t>
      </w:r>
      <w:r>
        <w:rPr>
          <w:bCs/>
          <w:iCs/>
          <w:sz w:val="22"/>
          <w:szCs w:val="22"/>
        </w:rPr>
        <w:t>otta</w:t>
      </w:r>
      <w:r w:rsidRPr="00FF0515">
        <w:rPr>
          <w:bCs/>
          <w:iCs/>
          <w:sz w:val="22"/>
          <w:szCs w:val="22"/>
        </w:rPr>
        <w:t>.</w:t>
      </w:r>
    </w:p>
    <w:p w14:paraId="57422C74" w14:textId="77777777" w:rsidR="009A05B3" w:rsidRPr="0012495A" w:rsidRDefault="009A05B3" w:rsidP="00D41366">
      <w:pPr>
        <w:pStyle w:val="Listaszerbekezds"/>
        <w:widowControl/>
        <w:numPr>
          <w:ilvl w:val="0"/>
          <w:numId w:val="54"/>
        </w:numPr>
        <w:autoSpaceDE/>
        <w:autoSpaceDN/>
        <w:adjustRightInd/>
        <w:spacing w:line="240" w:lineRule="auto"/>
        <w:ind w:left="426" w:hanging="284"/>
        <w:contextualSpacing/>
        <w:jc w:val="both"/>
        <w:rPr>
          <w:b/>
          <w:bCs/>
          <w:i/>
          <w:iCs/>
          <w:sz w:val="22"/>
          <w:szCs w:val="22"/>
        </w:rPr>
      </w:pPr>
      <w:r w:rsidRPr="00FF0515">
        <w:rPr>
          <w:sz w:val="22"/>
          <w:szCs w:val="22"/>
        </w:rPr>
        <w:t>Bérbeadó és Bérlő az 1. pontban megjelölt lakás bérbevételére megkötött szerződését Kiskőrös Város Képviselő-testülete a</w:t>
      </w:r>
      <w:r>
        <w:rPr>
          <w:sz w:val="22"/>
          <w:szCs w:val="22"/>
        </w:rPr>
        <w:t xml:space="preserve"> 165</w:t>
      </w:r>
      <w:r w:rsidRPr="00FF0515">
        <w:rPr>
          <w:sz w:val="22"/>
          <w:szCs w:val="22"/>
        </w:rPr>
        <w:t>/202</w:t>
      </w:r>
      <w:r>
        <w:rPr>
          <w:sz w:val="22"/>
          <w:szCs w:val="22"/>
        </w:rPr>
        <w:t>3</w:t>
      </w:r>
      <w:r w:rsidRPr="00FF0515">
        <w:rPr>
          <w:sz w:val="22"/>
          <w:szCs w:val="22"/>
        </w:rPr>
        <w:t xml:space="preserve">. </w:t>
      </w:r>
      <w:r w:rsidRPr="00FF0515">
        <w:rPr>
          <w:i/>
          <w:sz w:val="22"/>
          <w:szCs w:val="22"/>
        </w:rPr>
        <w:t>(</w:t>
      </w:r>
      <w:r>
        <w:rPr>
          <w:i/>
          <w:sz w:val="22"/>
          <w:szCs w:val="22"/>
        </w:rPr>
        <w:t>Egyszázhatvanöt</w:t>
      </w:r>
      <w:r w:rsidRPr="00FF0515">
        <w:rPr>
          <w:i/>
          <w:sz w:val="22"/>
          <w:szCs w:val="22"/>
        </w:rPr>
        <w:t xml:space="preserve"> per </w:t>
      </w:r>
      <w:r w:rsidRPr="00FF0515">
        <w:rPr>
          <w:bCs/>
          <w:i/>
          <w:sz w:val="22"/>
          <w:szCs w:val="22"/>
        </w:rPr>
        <w:t>Kettőezer-huszon</w:t>
      </w:r>
      <w:r>
        <w:rPr>
          <w:bCs/>
          <w:i/>
          <w:sz w:val="22"/>
          <w:szCs w:val="22"/>
        </w:rPr>
        <w:t>három</w:t>
      </w:r>
      <w:r w:rsidRPr="00FF0515">
        <w:rPr>
          <w:bCs/>
          <w:i/>
          <w:sz w:val="22"/>
          <w:szCs w:val="22"/>
        </w:rPr>
        <w:t>)</w:t>
      </w:r>
      <w:r w:rsidRPr="00FF0515">
        <w:rPr>
          <w:bCs/>
          <w:sz w:val="22"/>
          <w:szCs w:val="22"/>
        </w:rPr>
        <w:t xml:space="preserve"> számú határozata alapján </w:t>
      </w:r>
      <w:r w:rsidRPr="00FF0515">
        <w:rPr>
          <w:bCs/>
          <w:iCs/>
          <w:sz w:val="22"/>
          <w:szCs w:val="22"/>
        </w:rPr>
        <w:t xml:space="preserve">közös megegyezéssel </w:t>
      </w:r>
      <w:r w:rsidRPr="00FF0515">
        <w:rPr>
          <w:sz w:val="22"/>
          <w:szCs w:val="22"/>
        </w:rPr>
        <w:t>202</w:t>
      </w:r>
      <w:r>
        <w:rPr>
          <w:sz w:val="22"/>
          <w:szCs w:val="22"/>
        </w:rPr>
        <w:t>4</w:t>
      </w:r>
      <w:r w:rsidRPr="00FF0515">
        <w:rPr>
          <w:sz w:val="22"/>
          <w:szCs w:val="22"/>
        </w:rPr>
        <w:t>. (</w:t>
      </w:r>
      <w:r w:rsidRPr="00FF0515">
        <w:rPr>
          <w:i/>
          <w:sz w:val="22"/>
          <w:szCs w:val="22"/>
        </w:rPr>
        <w:t>Kettőezer-huszon</w:t>
      </w:r>
      <w:r>
        <w:rPr>
          <w:i/>
          <w:sz w:val="22"/>
          <w:szCs w:val="22"/>
        </w:rPr>
        <w:t>negyedik</w:t>
      </w:r>
      <w:r w:rsidRPr="00FF0515">
        <w:rPr>
          <w:sz w:val="22"/>
          <w:szCs w:val="22"/>
        </w:rPr>
        <w:t xml:space="preserve">) év január hónap 01. </w:t>
      </w:r>
      <w:r w:rsidRPr="00FF0515">
        <w:rPr>
          <w:i/>
          <w:sz w:val="22"/>
          <w:szCs w:val="22"/>
        </w:rPr>
        <w:t>(Első)</w:t>
      </w:r>
      <w:r w:rsidRPr="00FF0515">
        <w:rPr>
          <w:sz w:val="22"/>
          <w:szCs w:val="22"/>
        </w:rPr>
        <w:t xml:space="preserve"> napjától 202</w:t>
      </w:r>
      <w:r>
        <w:rPr>
          <w:sz w:val="22"/>
          <w:szCs w:val="22"/>
        </w:rPr>
        <w:t>4</w:t>
      </w:r>
      <w:r w:rsidRPr="00FF0515">
        <w:rPr>
          <w:sz w:val="22"/>
          <w:szCs w:val="22"/>
        </w:rPr>
        <w:t>. (</w:t>
      </w:r>
      <w:r w:rsidRPr="00FF0515">
        <w:rPr>
          <w:i/>
          <w:sz w:val="22"/>
          <w:szCs w:val="22"/>
        </w:rPr>
        <w:t>Kettőezer-huszon</w:t>
      </w:r>
      <w:r>
        <w:rPr>
          <w:i/>
          <w:sz w:val="22"/>
          <w:szCs w:val="22"/>
        </w:rPr>
        <w:t>negyedik</w:t>
      </w:r>
      <w:r w:rsidRPr="00FF0515">
        <w:rPr>
          <w:sz w:val="22"/>
          <w:szCs w:val="22"/>
        </w:rPr>
        <w:t xml:space="preserve">) év december hónap 31. </w:t>
      </w:r>
      <w:r w:rsidRPr="00FF0515">
        <w:rPr>
          <w:i/>
          <w:sz w:val="22"/>
          <w:szCs w:val="22"/>
        </w:rPr>
        <w:t xml:space="preserve">(Harmincegyedik) </w:t>
      </w:r>
      <w:r w:rsidRPr="00FF0515">
        <w:rPr>
          <w:sz w:val="22"/>
          <w:szCs w:val="22"/>
        </w:rPr>
        <w:t>napjáig</w:t>
      </w:r>
      <w:r w:rsidRPr="00FF0515">
        <w:rPr>
          <w:bCs/>
          <w:iCs/>
          <w:sz w:val="22"/>
          <w:szCs w:val="22"/>
        </w:rPr>
        <w:t xml:space="preserve"> 1 </w:t>
      </w:r>
      <w:r w:rsidRPr="00FF0515">
        <w:rPr>
          <w:bCs/>
          <w:i/>
          <w:iCs/>
          <w:sz w:val="22"/>
          <w:szCs w:val="22"/>
        </w:rPr>
        <w:t>(Egy)</w:t>
      </w:r>
      <w:r w:rsidRPr="00FF0515">
        <w:rPr>
          <w:bCs/>
          <w:iCs/>
          <w:sz w:val="22"/>
          <w:szCs w:val="22"/>
        </w:rPr>
        <w:t xml:space="preserve"> éves időtartamra meghosszabbít</w:t>
      </w:r>
      <w:r>
        <w:rPr>
          <w:bCs/>
          <w:iCs/>
          <w:sz w:val="22"/>
          <w:szCs w:val="22"/>
        </w:rPr>
        <w:t>otta.</w:t>
      </w:r>
    </w:p>
    <w:p w14:paraId="20B04DA3" w14:textId="77777777" w:rsidR="009A05B3" w:rsidRPr="00FF0515" w:rsidRDefault="009A05B3" w:rsidP="00D41366">
      <w:pPr>
        <w:pStyle w:val="Listaszerbekezds"/>
        <w:widowControl/>
        <w:numPr>
          <w:ilvl w:val="0"/>
          <w:numId w:val="54"/>
        </w:numPr>
        <w:autoSpaceDE/>
        <w:autoSpaceDN/>
        <w:adjustRightInd/>
        <w:spacing w:line="240" w:lineRule="auto"/>
        <w:ind w:left="426" w:hanging="284"/>
        <w:contextualSpacing/>
        <w:jc w:val="both"/>
        <w:rPr>
          <w:b/>
          <w:bCs/>
          <w:i/>
          <w:iCs/>
          <w:sz w:val="22"/>
          <w:szCs w:val="22"/>
        </w:rPr>
      </w:pPr>
      <w:r w:rsidRPr="00FF0515">
        <w:rPr>
          <w:sz w:val="22"/>
          <w:szCs w:val="22"/>
        </w:rPr>
        <w:t>Bérbeadó és Bérlő az 1. pontban megjelölt lakás bérbevételére megkötött szerződését Kiskőrös Város Képviselő-testülete a</w:t>
      </w:r>
      <w:r>
        <w:rPr>
          <w:sz w:val="22"/>
          <w:szCs w:val="22"/>
        </w:rPr>
        <w:t xml:space="preserve"> ……..</w:t>
      </w:r>
      <w:r w:rsidRPr="00FF0515">
        <w:rPr>
          <w:sz w:val="22"/>
          <w:szCs w:val="22"/>
        </w:rPr>
        <w:t>/202</w:t>
      </w:r>
      <w:r>
        <w:rPr>
          <w:sz w:val="22"/>
          <w:szCs w:val="22"/>
        </w:rPr>
        <w:t>4</w:t>
      </w:r>
      <w:r w:rsidRPr="00FF0515">
        <w:rPr>
          <w:sz w:val="22"/>
          <w:szCs w:val="22"/>
        </w:rPr>
        <w:t xml:space="preserve">. </w:t>
      </w:r>
      <w:r w:rsidRPr="00FF0515">
        <w:rPr>
          <w:i/>
          <w:sz w:val="22"/>
          <w:szCs w:val="22"/>
        </w:rPr>
        <w:t>(</w:t>
      </w:r>
      <w:r>
        <w:rPr>
          <w:i/>
          <w:sz w:val="22"/>
          <w:szCs w:val="22"/>
        </w:rPr>
        <w:t>……………..</w:t>
      </w:r>
      <w:r w:rsidRPr="00FF0515">
        <w:rPr>
          <w:i/>
          <w:sz w:val="22"/>
          <w:szCs w:val="22"/>
        </w:rPr>
        <w:t xml:space="preserve"> per </w:t>
      </w:r>
      <w:r w:rsidRPr="00FF0515">
        <w:rPr>
          <w:bCs/>
          <w:i/>
          <w:sz w:val="22"/>
          <w:szCs w:val="22"/>
        </w:rPr>
        <w:t>Kettőezer-huszon</w:t>
      </w:r>
      <w:r>
        <w:rPr>
          <w:bCs/>
          <w:i/>
          <w:sz w:val="22"/>
          <w:szCs w:val="22"/>
        </w:rPr>
        <w:t>négy</w:t>
      </w:r>
      <w:r w:rsidRPr="00FF0515">
        <w:rPr>
          <w:bCs/>
          <w:i/>
          <w:sz w:val="22"/>
          <w:szCs w:val="22"/>
        </w:rPr>
        <w:t>)</w:t>
      </w:r>
      <w:r w:rsidRPr="00FF0515">
        <w:rPr>
          <w:bCs/>
          <w:sz w:val="22"/>
          <w:szCs w:val="22"/>
        </w:rPr>
        <w:t xml:space="preserve"> számú határozata alapján </w:t>
      </w:r>
      <w:r w:rsidRPr="00FF0515">
        <w:rPr>
          <w:bCs/>
          <w:iCs/>
          <w:sz w:val="22"/>
          <w:szCs w:val="22"/>
        </w:rPr>
        <w:t xml:space="preserve">közös megegyezéssel </w:t>
      </w:r>
      <w:r w:rsidRPr="00FF0515">
        <w:rPr>
          <w:sz w:val="22"/>
          <w:szCs w:val="22"/>
        </w:rPr>
        <w:t>202</w:t>
      </w:r>
      <w:r>
        <w:rPr>
          <w:sz w:val="22"/>
          <w:szCs w:val="22"/>
        </w:rPr>
        <w:t>5</w:t>
      </w:r>
      <w:r w:rsidRPr="00FF0515">
        <w:rPr>
          <w:sz w:val="22"/>
          <w:szCs w:val="22"/>
        </w:rPr>
        <w:t>. (</w:t>
      </w:r>
      <w:r w:rsidRPr="00FF0515">
        <w:rPr>
          <w:i/>
          <w:sz w:val="22"/>
          <w:szCs w:val="22"/>
        </w:rPr>
        <w:t>Kettőezer-huszon</w:t>
      </w:r>
      <w:r>
        <w:rPr>
          <w:i/>
          <w:sz w:val="22"/>
          <w:szCs w:val="22"/>
        </w:rPr>
        <w:t>ötödik</w:t>
      </w:r>
      <w:r w:rsidRPr="00FF0515">
        <w:rPr>
          <w:sz w:val="22"/>
          <w:szCs w:val="22"/>
        </w:rPr>
        <w:t xml:space="preserve">) év január hónap 01. </w:t>
      </w:r>
      <w:r w:rsidRPr="00FF0515">
        <w:rPr>
          <w:i/>
          <w:sz w:val="22"/>
          <w:szCs w:val="22"/>
        </w:rPr>
        <w:t>(Első)</w:t>
      </w:r>
      <w:r w:rsidRPr="00FF0515">
        <w:rPr>
          <w:sz w:val="22"/>
          <w:szCs w:val="22"/>
        </w:rPr>
        <w:t xml:space="preserve"> napjától 202</w:t>
      </w:r>
      <w:r>
        <w:rPr>
          <w:sz w:val="22"/>
          <w:szCs w:val="22"/>
        </w:rPr>
        <w:t>5</w:t>
      </w:r>
      <w:r w:rsidRPr="00FF0515">
        <w:rPr>
          <w:sz w:val="22"/>
          <w:szCs w:val="22"/>
        </w:rPr>
        <w:t>. (</w:t>
      </w:r>
      <w:r w:rsidRPr="00FF0515">
        <w:rPr>
          <w:i/>
          <w:sz w:val="22"/>
          <w:szCs w:val="22"/>
        </w:rPr>
        <w:t>Kettőezer-huszon</w:t>
      </w:r>
      <w:r>
        <w:rPr>
          <w:i/>
          <w:sz w:val="22"/>
          <w:szCs w:val="22"/>
        </w:rPr>
        <w:t>ötödik</w:t>
      </w:r>
      <w:r w:rsidRPr="00FF0515">
        <w:rPr>
          <w:sz w:val="22"/>
          <w:szCs w:val="22"/>
        </w:rPr>
        <w:t xml:space="preserve">) év december hónap 31. </w:t>
      </w:r>
      <w:r w:rsidRPr="00FF0515">
        <w:rPr>
          <w:i/>
          <w:sz w:val="22"/>
          <w:szCs w:val="22"/>
        </w:rPr>
        <w:t xml:space="preserve">(Harmincegyedik) </w:t>
      </w:r>
      <w:r w:rsidRPr="00FF0515">
        <w:rPr>
          <w:sz w:val="22"/>
          <w:szCs w:val="22"/>
        </w:rPr>
        <w:t>napjáig</w:t>
      </w:r>
      <w:r w:rsidRPr="00FF0515">
        <w:rPr>
          <w:bCs/>
          <w:iCs/>
          <w:sz w:val="22"/>
          <w:szCs w:val="22"/>
        </w:rPr>
        <w:t xml:space="preserve"> </w:t>
      </w:r>
      <w:r w:rsidRPr="00523C0F">
        <w:rPr>
          <w:bCs/>
          <w:iCs/>
          <w:sz w:val="22"/>
          <w:szCs w:val="22"/>
        </w:rPr>
        <w:t xml:space="preserve">1 </w:t>
      </w:r>
      <w:r w:rsidRPr="00523C0F">
        <w:rPr>
          <w:bCs/>
          <w:i/>
          <w:iCs/>
          <w:sz w:val="22"/>
          <w:szCs w:val="22"/>
        </w:rPr>
        <w:t>(Egy)</w:t>
      </w:r>
      <w:r w:rsidRPr="00FF0515">
        <w:rPr>
          <w:bCs/>
          <w:iCs/>
          <w:sz w:val="22"/>
          <w:szCs w:val="22"/>
        </w:rPr>
        <w:t xml:space="preserve"> éves időtartamra meghosszabbít</w:t>
      </w:r>
      <w:r>
        <w:rPr>
          <w:bCs/>
          <w:iCs/>
          <w:sz w:val="22"/>
          <w:szCs w:val="22"/>
        </w:rPr>
        <w:t>ja.</w:t>
      </w:r>
    </w:p>
    <w:p w14:paraId="269F247B" w14:textId="77777777" w:rsidR="009A05B3" w:rsidRPr="00FF0515" w:rsidRDefault="009A05B3" w:rsidP="009A05B3">
      <w:pPr>
        <w:tabs>
          <w:tab w:val="left" w:pos="1221"/>
        </w:tabs>
        <w:jc w:val="both"/>
        <w:rPr>
          <w:sz w:val="22"/>
          <w:szCs w:val="22"/>
        </w:rPr>
      </w:pPr>
    </w:p>
    <w:p w14:paraId="42475A5A" w14:textId="77777777" w:rsidR="009A05B3" w:rsidRDefault="009A05B3" w:rsidP="009A05B3">
      <w:pPr>
        <w:ind w:left="142"/>
        <w:jc w:val="both"/>
        <w:rPr>
          <w:b/>
          <w:bCs/>
          <w:i/>
          <w:iCs/>
          <w:sz w:val="22"/>
          <w:szCs w:val="22"/>
        </w:rPr>
      </w:pPr>
    </w:p>
    <w:p w14:paraId="4661F61A" w14:textId="77777777" w:rsidR="009A05B3" w:rsidRDefault="009A05B3" w:rsidP="009A05B3">
      <w:pPr>
        <w:ind w:left="142"/>
        <w:jc w:val="both"/>
        <w:rPr>
          <w:b/>
          <w:bCs/>
          <w:i/>
          <w:iCs/>
          <w:sz w:val="22"/>
          <w:szCs w:val="22"/>
        </w:rPr>
      </w:pPr>
    </w:p>
    <w:p w14:paraId="372B2142" w14:textId="77777777" w:rsidR="009A05B3" w:rsidRDefault="009A05B3" w:rsidP="009A05B3">
      <w:pPr>
        <w:ind w:left="142"/>
        <w:jc w:val="both"/>
        <w:rPr>
          <w:b/>
          <w:bCs/>
          <w:i/>
          <w:iCs/>
          <w:sz w:val="22"/>
          <w:szCs w:val="22"/>
        </w:rPr>
      </w:pPr>
    </w:p>
    <w:p w14:paraId="0CA7A457" w14:textId="77777777" w:rsidR="009A05B3" w:rsidRPr="00FF0515" w:rsidRDefault="009A05B3" w:rsidP="009A05B3">
      <w:pPr>
        <w:ind w:left="142"/>
        <w:jc w:val="both"/>
        <w:rPr>
          <w:b/>
          <w:bCs/>
          <w:i/>
          <w:iCs/>
          <w:sz w:val="22"/>
          <w:szCs w:val="22"/>
        </w:rPr>
      </w:pPr>
    </w:p>
    <w:p w14:paraId="16585C66" w14:textId="77777777" w:rsidR="009A05B3" w:rsidRPr="00FF0515" w:rsidRDefault="009A05B3" w:rsidP="00D41366">
      <w:pPr>
        <w:pStyle w:val="Listaszerbekezds"/>
        <w:widowControl/>
        <w:numPr>
          <w:ilvl w:val="0"/>
          <w:numId w:val="53"/>
        </w:numPr>
        <w:tabs>
          <w:tab w:val="left" w:pos="1221"/>
        </w:tabs>
        <w:autoSpaceDE/>
        <w:autoSpaceDN/>
        <w:adjustRightInd/>
        <w:spacing w:line="240" w:lineRule="auto"/>
        <w:contextualSpacing/>
        <w:jc w:val="center"/>
        <w:rPr>
          <w:b/>
          <w:sz w:val="22"/>
          <w:szCs w:val="22"/>
        </w:rPr>
      </w:pPr>
      <w:r w:rsidRPr="00FF0515">
        <w:rPr>
          <w:b/>
          <w:sz w:val="22"/>
          <w:szCs w:val="22"/>
        </w:rPr>
        <w:t>Jogok, kötelezettségek</w:t>
      </w:r>
    </w:p>
    <w:p w14:paraId="56DD70C5" w14:textId="77777777" w:rsidR="009A05B3" w:rsidRPr="00FF0515" w:rsidRDefault="009A05B3" w:rsidP="009A05B3">
      <w:pPr>
        <w:tabs>
          <w:tab w:val="left" w:pos="1221"/>
        </w:tabs>
        <w:jc w:val="both"/>
        <w:rPr>
          <w:b/>
          <w:sz w:val="22"/>
          <w:szCs w:val="22"/>
        </w:rPr>
      </w:pPr>
    </w:p>
    <w:p w14:paraId="083C2CDB" w14:textId="77777777" w:rsidR="009A05B3" w:rsidRPr="00FF0515" w:rsidRDefault="009A05B3" w:rsidP="009A05B3">
      <w:pPr>
        <w:tabs>
          <w:tab w:val="left" w:pos="1221"/>
        </w:tabs>
        <w:jc w:val="both"/>
        <w:rPr>
          <w:b/>
          <w:sz w:val="22"/>
          <w:szCs w:val="22"/>
        </w:rPr>
      </w:pPr>
    </w:p>
    <w:p w14:paraId="079187A2" w14:textId="77777777" w:rsidR="009A05B3" w:rsidRPr="00FF0515" w:rsidRDefault="009A05B3" w:rsidP="003F3CA3">
      <w:pPr>
        <w:pStyle w:val="Listaszerbekezds"/>
        <w:widowControl/>
        <w:numPr>
          <w:ilvl w:val="0"/>
          <w:numId w:val="64"/>
        </w:numPr>
        <w:autoSpaceDE/>
        <w:autoSpaceDN/>
        <w:adjustRightInd/>
        <w:spacing w:line="240" w:lineRule="auto"/>
        <w:contextualSpacing/>
        <w:jc w:val="both"/>
        <w:rPr>
          <w:sz w:val="22"/>
          <w:szCs w:val="22"/>
        </w:rPr>
      </w:pPr>
      <w:r w:rsidRPr="00FF0515">
        <w:rPr>
          <w:sz w:val="22"/>
          <w:szCs w:val="22"/>
        </w:rPr>
        <w:t xml:space="preserve">Bérlő a lakás használatáért előre, minden hónap 15. </w:t>
      </w:r>
      <w:r w:rsidRPr="00FF0515">
        <w:rPr>
          <w:i/>
          <w:sz w:val="22"/>
          <w:szCs w:val="22"/>
        </w:rPr>
        <w:t>(Tizenötödik)</w:t>
      </w:r>
      <w:r w:rsidRPr="00FF0515">
        <w:rPr>
          <w:sz w:val="22"/>
          <w:szCs w:val="22"/>
        </w:rPr>
        <w:t xml:space="preserve"> napjáig az önkormányzat tulajdonában álló lakások és nem lakáscélú helyiségek bérletéről és elidegenítéséről szóló 5/2014. (III. 27.) önkormányzati rendeletében (a továbbiakban: </w:t>
      </w:r>
      <w:r>
        <w:rPr>
          <w:sz w:val="22"/>
          <w:szCs w:val="22"/>
        </w:rPr>
        <w:t>Lakásr</w:t>
      </w:r>
      <w:r w:rsidRPr="00FF0515">
        <w:rPr>
          <w:sz w:val="22"/>
          <w:szCs w:val="22"/>
        </w:rPr>
        <w:t xml:space="preserve">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Pr>
          <w:b/>
          <w:sz w:val="22"/>
          <w:szCs w:val="22"/>
        </w:rPr>
        <w:t>310</w:t>
      </w:r>
      <w:r w:rsidRPr="00FF0515">
        <w:rPr>
          <w:b/>
          <w:sz w:val="22"/>
          <w:szCs w:val="22"/>
        </w:rPr>
        <w:t>,- Ft</w:t>
      </w:r>
      <w:r w:rsidRPr="00FF0515">
        <w:rPr>
          <w:b/>
          <w:i/>
          <w:sz w:val="22"/>
          <w:szCs w:val="22"/>
        </w:rPr>
        <w:t xml:space="preserve">, </w:t>
      </w:r>
      <w:r w:rsidRPr="00FF0515">
        <w:rPr>
          <w:b/>
          <w:sz w:val="22"/>
          <w:szCs w:val="22"/>
        </w:rPr>
        <w:t xml:space="preserve">azaz </w:t>
      </w:r>
      <w:r>
        <w:rPr>
          <w:b/>
          <w:i/>
          <w:sz w:val="22"/>
          <w:szCs w:val="22"/>
        </w:rPr>
        <w:t xml:space="preserve">Háromszáztíz </w:t>
      </w:r>
      <w:r w:rsidRPr="00FF0515">
        <w:rPr>
          <w:b/>
          <w:sz w:val="22"/>
          <w:szCs w:val="22"/>
        </w:rPr>
        <w:t xml:space="preserve">forint, összesen havi </w:t>
      </w:r>
      <w:r>
        <w:rPr>
          <w:b/>
          <w:sz w:val="22"/>
          <w:szCs w:val="22"/>
        </w:rPr>
        <w:t>19.840</w:t>
      </w:r>
      <w:r w:rsidRPr="00FF0515">
        <w:rPr>
          <w:b/>
          <w:sz w:val="22"/>
          <w:szCs w:val="22"/>
        </w:rPr>
        <w:t>,- Ft</w:t>
      </w:r>
      <w:r w:rsidRPr="00FF0515">
        <w:rPr>
          <w:b/>
          <w:iCs/>
          <w:sz w:val="22"/>
          <w:szCs w:val="22"/>
        </w:rPr>
        <w:t xml:space="preserve">, azaz </w:t>
      </w:r>
      <w:r>
        <w:rPr>
          <w:b/>
          <w:i/>
          <w:iCs/>
          <w:sz w:val="22"/>
          <w:szCs w:val="22"/>
        </w:rPr>
        <w:t>Tizenkilencezer</w:t>
      </w:r>
      <w:r w:rsidRPr="00FF0515">
        <w:rPr>
          <w:b/>
          <w:i/>
          <w:iCs/>
          <w:sz w:val="22"/>
          <w:szCs w:val="22"/>
        </w:rPr>
        <w:t>-</w:t>
      </w:r>
      <w:r>
        <w:rPr>
          <w:b/>
          <w:i/>
          <w:iCs/>
          <w:sz w:val="22"/>
          <w:szCs w:val="22"/>
        </w:rPr>
        <w:t>nyolcszáznegyven</w:t>
      </w:r>
      <w:r w:rsidRPr="00FF0515">
        <w:rPr>
          <w:b/>
          <w:i/>
          <w:iCs/>
          <w:sz w:val="22"/>
          <w:szCs w:val="22"/>
        </w:rPr>
        <w:t xml:space="preserve"> </w:t>
      </w:r>
      <w:r w:rsidRPr="00FF0515">
        <w:rPr>
          <w:b/>
          <w:iCs/>
          <w:sz w:val="22"/>
          <w:szCs w:val="22"/>
        </w:rPr>
        <w:t>forint</w:t>
      </w:r>
      <w:r w:rsidRPr="00FF0515">
        <w:rPr>
          <w:sz w:val="22"/>
          <w:szCs w:val="22"/>
        </w:rPr>
        <w:t>. A Bérlő tudomásul veszi, hogy a lakbér összege jogszabály (</w:t>
      </w:r>
      <w:r>
        <w:rPr>
          <w:sz w:val="22"/>
          <w:szCs w:val="22"/>
        </w:rPr>
        <w:t>Lakásr</w:t>
      </w:r>
      <w:r w:rsidRPr="00FF0515">
        <w:rPr>
          <w:sz w:val="22"/>
          <w:szCs w:val="22"/>
        </w:rPr>
        <w:t xml:space="preserve">endelet) változása esetén módosulhat. A változás időpontjáról és mértékéről a Bérbeadó írásban értesíti a Bérlőt, az őt érintő változás bekövetkeztét legalább 15 </w:t>
      </w:r>
      <w:r w:rsidRPr="00FF0515">
        <w:rPr>
          <w:i/>
          <w:sz w:val="22"/>
          <w:szCs w:val="22"/>
        </w:rPr>
        <w:t>(Tizenöt)</w:t>
      </w:r>
      <w:r w:rsidRPr="00FF0515">
        <w:rPr>
          <w:sz w:val="22"/>
          <w:szCs w:val="22"/>
        </w:rPr>
        <w:t xml:space="preserve"> nappal megelőzően.</w:t>
      </w:r>
    </w:p>
    <w:p w14:paraId="750CFC8F" w14:textId="77777777" w:rsidR="009A05B3" w:rsidRPr="00FF0515" w:rsidRDefault="009A05B3" w:rsidP="003F3CA3">
      <w:pPr>
        <w:pStyle w:val="Listaszerbekezds"/>
        <w:widowControl/>
        <w:numPr>
          <w:ilvl w:val="0"/>
          <w:numId w:val="64"/>
        </w:numPr>
        <w:autoSpaceDE/>
        <w:autoSpaceDN/>
        <w:adjustRightInd/>
        <w:spacing w:line="240" w:lineRule="auto"/>
        <w:contextualSpacing/>
        <w:jc w:val="both"/>
        <w:rPr>
          <w:sz w:val="22"/>
          <w:szCs w:val="22"/>
        </w:rPr>
      </w:pPr>
      <w:r w:rsidRPr="00FF0515">
        <w:rPr>
          <w:sz w:val="22"/>
          <w:szCs w:val="22"/>
        </w:rPr>
        <w:t>A bérlemény használatával együtt j</w:t>
      </w:r>
      <w:r>
        <w:rPr>
          <w:sz w:val="22"/>
          <w:szCs w:val="22"/>
        </w:rPr>
        <w:t xml:space="preserve">áró közüzemi költségek (villamos energia-, víz-, hulladékszállítási díj), </w:t>
      </w:r>
      <w:r w:rsidRPr="00FF0515">
        <w:rPr>
          <w:sz w:val="22"/>
          <w:szCs w:val="22"/>
        </w:rPr>
        <w:t xml:space="preserve">valamint a bérlet tartama alatt esetleg felmerülő egyéb </w:t>
      </w:r>
      <w:proofErr w:type="spellStart"/>
      <w:r w:rsidRPr="00FF0515">
        <w:rPr>
          <w:sz w:val="22"/>
          <w:szCs w:val="22"/>
        </w:rPr>
        <w:t>terhek</w:t>
      </w:r>
      <w:proofErr w:type="spellEnd"/>
      <w:r w:rsidRPr="00FF0515">
        <w:rPr>
          <w:sz w:val="22"/>
          <w:szCs w:val="22"/>
        </w:rPr>
        <w:t xml:space="preserve"> ( kommunális adó)</w:t>
      </w:r>
      <w:r>
        <w:rPr>
          <w:sz w:val="22"/>
          <w:szCs w:val="22"/>
        </w:rPr>
        <w:t xml:space="preserve"> fizetése a Bérlőt terheli</w:t>
      </w:r>
      <w:r w:rsidRPr="00FF0515">
        <w:rPr>
          <w:sz w:val="22"/>
          <w:szCs w:val="22"/>
        </w:rPr>
        <w:t>.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0E41E852" w14:textId="77777777" w:rsidR="009A05B3" w:rsidRPr="00FF0515" w:rsidRDefault="009A05B3" w:rsidP="003F3CA3">
      <w:pPr>
        <w:pStyle w:val="Listaszerbekezds"/>
        <w:widowControl/>
        <w:numPr>
          <w:ilvl w:val="0"/>
          <w:numId w:val="65"/>
        </w:numPr>
        <w:autoSpaceDE/>
        <w:autoSpaceDN/>
        <w:adjustRightInd/>
        <w:spacing w:line="240" w:lineRule="auto"/>
        <w:contextualSpacing/>
        <w:jc w:val="both"/>
        <w:rPr>
          <w:sz w:val="22"/>
          <w:szCs w:val="22"/>
        </w:rPr>
      </w:pPr>
      <w:r w:rsidRPr="00FF0515">
        <w:rPr>
          <w:sz w:val="22"/>
          <w:szCs w:val="22"/>
        </w:rPr>
        <w:t xml:space="preserve">Bérlő a közüzemi szolgáltatások, hulladékszállítás valamint az egyéb </w:t>
      </w:r>
      <w:proofErr w:type="spellStart"/>
      <w:r w:rsidRPr="00FF0515">
        <w:rPr>
          <w:sz w:val="22"/>
          <w:szCs w:val="22"/>
        </w:rPr>
        <w:t>terhek</w:t>
      </w:r>
      <w:proofErr w:type="spellEnd"/>
      <w:r w:rsidRPr="00FF0515">
        <w:rPr>
          <w:sz w:val="22"/>
          <w:szCs w:val="22"/>
        </w:rPr>
        <w:t xml:space="preserve"> díjainak befizetését igazoló eredeti bizonylatokat a számlákon található fizetési határidőt követő hónap 15. </w:t>
      </w:r>
      <w:r w:rsidRPr="00FF0515">
        <w:rPr>
          <w:i/>
          <w:sz w:val="22"/>
          <w:szCs w:val="22"/>
        </w:rPr>
        <w:t>(Tizenötödik)</w:t>
      </w:r>
      <w:r w:rsidRPr="00FF0515">
        <w:rPr>
          <w:sz w:val="22"/>
          <w:szCs w:val="22"/>
        </w:rPr>
        <w:t xml:space="preserve"> és 20</w:t>
      </w:r>
      <w:r w:rsidRPr="00FF0515">
        <w:rPr>
          <w:i/>
          <w:sz w:val="22"/>
          <w:szCs w:val="22"/>
        </w:rPr>
        <w:t>. (Huszadik)</w:t>
      </w:r>
      <w:r w:rsidRPr="00FF0515">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csütörtök 12,30-18,00 óra között) bemutatni. További elérhetőségek: e-mail: </w:t>
      </w:r>
      <w:r>
        <w:rPr>
          <w:sz w:val="22"/>
          <w:szCs w:val="22"/>
        </w:rPr>
        <w:t>losonczine.erika@kiskoros.hu</w:t>
      </w:r>
      <w:r w:rsidRPr="00FF0515">
        <w:rPr>
          <w:sz w:val="22"/>
          <w:szCs w:val="22"/>
        </w:rPr>
        <w:t xml:space="preserve"> telefon: 78/513-120/225, vagy a 06/20-413-01-67, telefax: 78/513-129-es szám. Bérlő hozzájárul, hogy a Bérbeadó az MVM </w:t>
      </w:r>
      <w:proofErr w:type="spellStart"/>
      <w:r w:rsidRPr="00FF0515">
        <w:rPr>
          <w:sz w:val="22"/>
          <w:szCs w:val="22"/>
        </w:rPr>
        <w:t>Next</w:t>
      </w:r>
      <w:proofErr w:type="spellEnd"/>
      <w:r w:rsidRPr="00FF0515">
        <w:rPr>
          <w:sz w:val="22"/>
          <w:szCs w:val="22"/>
        </w:rPr>
        <w:t xml:space="preserve"> Energiakereskedelmi Zrt. közüzemi szolgáltatótól a villamos-energia, a Kiskunsági Víziközmű-Szolgáltató Kft. közüzemi szolgáltatótól a vízdíj szolgáltatási díj egyenlegéről, valamint az esetleges közüzemi díj tartozásáról a </w:t>
      </w:r>
      <w:r w:rsidRPr="00FF0515">
        <w:rPr>
          <w:sz w:val="22"/>
          <w:szCs w:val="22"/>
        </w:rPr>
        <w:lastRenderedPageBreak/>
        <w:t xml:space="preserve">lakásbérleti szerződés időtartama alatt tájékoztatást kérjen. A Bérlő kötelezettséget vállal arra, hogy amennyiben a villamos-energiáról szóló 2007. évi LXXXVI törvény egyes rendelkezéseinek végrehajtásáról szóló 273/2007. (X.19.) Korm. rendelet 30. § (1) bekezdésében foglaltak alapján szociálisan rászoruló fogyasztónak minősül, a villamos energia szolgáltatóval az </w:t>
      </w:r>
      <w:proofErr w:type="spellStart"/>
      <w:r w:rsidRPr="00FF0515">
        <w:rPr>
          <w:sz w:val="22"/>
          <w:szCs w:val="22"/>
        </w:rPr>
        <w:t>előrefizetős</w:t>
      </w:r>
      <w:proofErr w:type="spellEnd"/>
      <w:r w:rsidRPr="00FF0515">
        <w:rPr>
          <w:sz w:val="22"/>
          <w:szCs w:val="22"/>
        </w:rPr>
        <w:t xml:space="preserve"> mérőóra felszerelésére haladéktalanul szerződést köt.</w:t>
      </w:r>
    </w:p>
    <w:p w14:paraId="117A5AB3" w14:textId="77777777" w:rsidR="009A05B3" w:rsidRPr="00FF0515" w:rsidRDefault="009A05B3" w:rsidP="003F3CA3">
      <w:pPr>
        <w:pStyle w:val="Listaszerbekezds"/>
        <w:widowControl/>
        <w:numPr>
          <w:ilvl w:val="0"/>
          <w:numId w:val="66"/>
        </w:numPr>
        <w:autoSpaceDE/>
        <w:autoSpaceDN/>
        <w:adjustRightInd/>
        <w:spacing w:line="240" w:lineRule="auto"/>
        <w:contextualSpacing/>
        <w:jc w:val="both"/>
        <w:rPr>
          <w:sz w:val="22"/>
          <w:szCs w:val="22"/>
        </w:rPr>
      </w:pPr>
      <w:r w:rsidRPr="00FF0515">
        <w:rPr>
          <w:sz w:val="22"/>
          <w:szCs w:val="22"/>
        </w:rPr>
        <w:t xml:space="preserve">A bérleti díj, vagy a bérlemény használatával együtt járó költségek a szerződés II/1. </w:t>
      </w:r>
      <w:r w:rsidRPr="00FF0515">
        <w:rPr>
          <w:i/>
          <w:sz w:val="22"/>
          <w:szCs w:val="22"/>
        </w:rPr>
        <w:t>(Kettő per Első)</w:t>
      </w:r>
      <w:r w:rsidRPr="00FF0515">
        <w:rPr>
          <w:sz w:val="22"/>
          <w:szCs w:val="22"/>
        </w:rPr>
        <w:t xml:space="preserve"> pontjában foglalt határidőig történő meg nem fizetése, valamint a fizetést igazoló bizonylatok II/3. </w:t>
      </w:r>
      <w:r w:rsidRPr="00FF0515">
        <w:rPr>
          <w:i/>
          <w:sz w:val="22"/>
          <w:szCs w:val="22"/>
        </w:rPr>
        <w:t>(Kettő per Harmadik)</w:t>
      </w:r>
      <w:r w:rsidRPr="00FF0515">
        <w:rPr>
          <w:sz w:val="22"/>
          <w:szCs w:val="22"/>
        </w:rPr>
        <w:t xml:space="preserve"> pont szerinti be nem mutatása esetén Bérbeadó köteles Bérlőt - következményekre figyelmeztetéssel - a teljesítésre írásban felszólítani. Ha Bérlő a felszólításnak 8 </w:t>
      </w:r>
      <w:r w:rsidRPr="00FF0515">
        <w:rPr>
          <w:i/>
          <w:sz w:val="22"/>
          <w:szCs w:val="22"/>
        </w:rPr>
        <w:t>(Nyolc)</w:t>
      </w:r>
      <w:r w:rsidRPr="00FF0515">
        <w:rPr>
          <w:sz w:val="22"/>
          <w:szCs w:val="22"/>
        </w:rPr>
        <w:t xml:space="preserve"> napon belül nem tesz eleget, Bérbeadó 15 </w:t>
      </w:r>
      <w:r w:rsidRPr="00FF0515">
        <w:rPr>
          <w:i/>
          <w:sz w:val="22"/>
          <w:szCs w:val="22"/>
        </w:rPr>
        <w:t>(Tizenöt)</w:t>
      </w:r>
      <w:r w:rsidRPr="00FF0515">
        <w:rPr>
          <w:sz w:val="22"/>
          <w:szCs w:val="22"/>
        </w:rPr>
        <w:t xml:space="preserve"> napon belül írásban felmondással élhet.</w:t>
      </w:r>
    </w:p>
    <w:p w14:paraId="1DF62E64" w14:textId="77777777" w:rsidR="009A05B3" w:rsidRPr="00FF0515" w:rsidRDefault="009A05B3" w:rsidP="003F3CA3">
      <w:pPr>
        <w:pStyle w:val="Listaszerbekezds"/>
        <w:widowControl/>
        <w:numPr>
          <w:ilvl w:val="0"/>
          <w:numId w:val="66"/>
        </w:numPr>
        <w:autoSpaceDE/>
        <w:autoSpaceDN/>
        <w:adjustRightInd/>
        <w:spacing w:line="240" w:lineRule="auto"/>
        <w:contextualSpacing/>
        <w:jc w:val="both"/>
        <w:rPr>
          <w:sz w:val="22"/>
          <w:szCs w:val="22"/>
        </w:rPr>
      </w:pPr>
      <w:r w:rsidRPr="00FF0515">
        <w:rPr>
          <w:sz w:val="22"/>
          <w:szCs w:val="22"/>
        </w:rPr>
        <w:t xml:space="preserve">Bérlő kötelezettséget vállal </w:t>
      </w:r>
      <w:r w:rsidRPr="00FF0515">
        <w:rPr>
          <w:iCs/>
          <w:sz w:val="22"/>
          <w:szCs w:val="22"/>
        </w:rPr>
        <w:t>a nemzeti vagyonról szóló 2011. évi CXCVI tv. 11. § (11)</w:t>
      </w:r>
      <w:r w:rsidRPr="00FF0515">
        <w:rPr>
          <w:sz w:val="22"/>
          <w:szCs w:val="22"/>
        </w:rPr>
        <w:t xml:space="preserve"> bekezdés rendelkezéseiben foglaltakra.</w:t>
      </w:r>
    </w:p>
    <w:p w14:paraId="085E6FFF" w14:textId="77777777" w:rsidR="009A05B3" w:rsidRPr="00FF0515" w:rsidRDefault="009A05B3" w:rsidP="003F3CA3">
      <w:pPr>
        <w:pStyle w:val="Listaszerbekezds"/>
        <w:widowControl/>
        <w:numPr>
          <w:ilvl w:val="0"/>
          <w:numId w:val="66"/>
        </w:numPr>
        <w:autoSpaceDE/>
        <w:autoSpaceDN/>
        <w:adjustRightInd/>
        <w:spacing w:line="240" w:lineRule="auto"/>
        <w:contextualSpacing/>
        <w:jc w:val="both"/>
        <w:rPr>
          <w:sz w:val="22"/>
          <w:szCs w:val="22"/>
        </w:rPr>
      </w:pPr>
      <w:r w:rsidRPr="00FF0515">
        <w:rPr>
          <w:sz w:val="22"/>
          <w:szCs w:val="22"/>
        </w:rPr>
        <w:t>Bérbeadó gondoskodik:</w:t>
      </w:r>
    </w:p>
    <w:p w14:paraId="29FB4FEC" w14:textId="77777777" w:rsidR="009A05B3" w:rsidRPr="00FF0515" w:rsidRDefault="009A05B3" w:rsidP="003F3CA3">
      <w:pPr>
        <w:pStyle w:val="Listaszerbekezds"/>
        <w:widowControl/>
        <w:numPr>
          <w:ilvl w:val="1"/>
          <w:numId w:val="66"/>
        </w:numPr>
        <w:autoSpaceDE/>
        <w:autoSpaceDN/>
        <w:adjustRightInd/>
        <w:spacing w:line="240" w:lineRule="auto"/>
        <w:contextualSpacing/>
        <w:jc w:val="both"/>
        <w:rPr>
          <w:sz w:val="22"/>
          <w:szCs w:val="22"/>
        </w:rPr>
      </w:pPr>
      <w:r w:rsidRPr="00FF0515">
        <w:rPr>
          <w:sz w:val="22"/>
          <w:szCs w:val="22"/>
        </w:rPr>
        <w:t>az épület karbantartásáról,</w:t>
      </w:r>
    </w:p>
    <w:p w14:paraId="2935D2BF" w14:textId="77777777" w:rsidR="009A05B3" w:rsidRPr="00FF0515" w:rsidRDefault="009A05B3" w:rsidP="003F3CA3">
      <w:pPr>
        <w:pStyle w:val="Listaszerbekezds"/>
        <w:widowControl/>
        <w:numPr>
          <w:ilvl w:val="1"/>
          <w:numId w:val="66"/>
        </w:numPr>
        <w:autoSpaceDE/>
        <w:autoSpaceDN/>
        <w:adjustRightInd/>
        <w:spacing w:line="240" w:lineRule="auto"/>
        <w:contextualSpacing/>
        <w:jc w:val="both"/>
        <w:rPr>
          <w:sz w:val="22"/>
          <w:szCs w:val="22"/>
        </w:rPr>
      </w:pPr>
      <w:r w:rsidRPr="00FF0515">
        <w:rPr>
          <w:sz w:val="22"/>
          <w:szCs w:val="22"/>
        </w:rPr>
        <w:t>az épület központi berendezéseinek állandó üzemképes állapotáról,</w:t>
      </w:r>
    </w:p>
    <w:p w14:paraId="10E2C434" w14:textId="77777777" w:rsidR="009A05B3" w:rsidRPr="00FF0515" w:rsidRDefault="009A05B3" w:rsidP="003F3CA3">
      <w:pPr>
        <w:pStyle w:val="Listaszerbekezds"/>
        <w:widowControl/>
        <w:numPr>
          <w:ilvl w:val="1"/>
          <w:numId w:val="66"/>
        </w:numPr>
        <w:autoSpaceDE/>
        <w:autoSpaceDN/>
        <w:adjustRightInd/>
        <w:spacing w:line="240" w:lineRule="auto"/>
        <w:contextualSpacing/>
        <w:jc w:val="both"/>
        <w:rPr>
          <w:sz w:val="22"/>
          <w:szCs w:val="22"/>
        </w:rPr>
      </w:pPr>
      <w:r w:rsidRPr="00FF0515">
        <w:rPr>
          <w:sz w:val="22"/>
          <w:szCs w:val="22"/>
        </w:rPr>
        <w:t>az épület felújítása, illetőleg a vezetékrendszer meghibásodása miatt a lakáson belül szükséges munkák elvégzéséről.</w:t>
      </w:r>
    </w:p>
    <w:p w14:paraId="668DB80F" w14:textId="77777777" w:rsidR="009A05B3" w:rsidRPr="00FF0515" w:rsidRDefault="009A05B3" w:rsidP="003F3CA3">
      <w:pPr>
        <w:pStyle w:val="Listaszerbekezds"/>
        <w:widowControl/>
        <w:numPr>
          <w:ilvl w:val="0"/>
          <w:numId w:val="66"/>
        </w:numPr>
        <w:autoSpaceDE/>
        <w:autoSpaceDN/>
        <w:adjustRightInd/>
        <w:spacing w:line="240" w:lineRule="auto"/>
        <w:contextualSpacing/>
        <w:jc w:val="both"/>
        <w:rPr>
          <w:sz w:val="22"/>
          <w:szCs w:val="22"/>
        </w:rPr>
      </w:pPr>
      <w:r w:rsidRPr="00FF0515">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65DB07FD" w14:textId="77777777" w:rsidR="009A05B3" w:rsidRPr="00FF0515" w:rsidRDefault="009A05B3" w:rsidP="003F3CA3">
      <w:pPr>
        <w:pStyle w:val="Listaszerbekezds"/>
        <w:widowControl/>
        <w:numPr>
          <w:ilvl w:val="0"/>
          <w:numId w:val="66"/>
        </w:numPr>
        <w:autoSpaceDE/>
        <w:autoSpaceDN/>
        <w:adjustRightInd/>
        <w:spacing w:line="240" w:lineRule="auto"/>
        <w:contextualSpacing/>
        <w:jc w:val="both"/>
        <w:rPr>
          <w:sz w:val="22"/>
          <w:szCs w:val="22"/>
        </w:rPr>
      </w:pPr>
      <w:r w:rsidRPr="00FF0515">
        <w:rPr>
          <w:sz w:val="22"/>
          <w:szCs w:val="22"/>
        </w:rPr>
        <w:t xml:space="preserve">Bérlő a lakásbérleti szerződés fennállása alatt köteles életvitelszerűen a lakásban lakni. Bérlő a lakásból történő 2 </w:t>
      </w:r>
      <w:r w:rsidRPr="00FF0515">
        <w:rPr>
          <w:i/>
          <w:sz w:val="22"/>
          <w:szCs w:val="22"/>
        </w:rPr>
        <w:t>(Kettő)</w:t>
      </w:r>
      <w:r w:rsidRPr="00FF0515">
        <w:rPr>
          <w:sz w:val="22"/>
          <w:szCs w:val="22"/>
        </w:rPr>
        <w:t xml:space="preserve"> hónapot meghaladó távollétét és annak időtartamát köteles írásban Bérbeadó részére bejelenteni. A 2 </w:t>
      </w:r>
      <w:r w:rsidRPr="00FF0515">
        <w:rPr>
          <w:i/>
          <w:sz w:val="22"/>
          <w:szCs w:val="22"/>
        </w:rPr>
        <w:t>(Kettő)</w:t>
      </w:r>
      <w:r w:rsidRPr="00FF0515">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1ECE6E5F" w14:textId="77777777" w:rsidR="009A05B3" w:rsidRPr="00FF0515" w:rsidRDefault="009A05B3" w:rsidP="003F3CA3">
      <w:pPr>
        <w:numPr>
          <w:ilvl w:val="0"/>
          <w:numId w:val="66"/>
        </w:numPr>
        <w:jc w:val="both"/>
        <w:rPr>
          <w:sz w:val="22"/>
          <w:szCs w:val="22"/>
        </w:rPr>
      </w:pPr>
      <w:r w:rsidRPr="00FF0515">
        <w:rPr>
          <w:sz w:val="22"/>
          <w:szCs w:val="22"/>
        </w:rPr>
        <w:t xml:space="preserve">Bérlő és a vele </w:t>
      </w:r>
      <w:proofErr w:type="spellStart"/>
      <w:r w:rsidRPr="00FF0515">
        <w:rPr>
          <w:sz w:val="22"/>
          <w:szCs w:val="22"/>
        </w:rPr>
        <w:t>együttlakó</w:t>
      </w:r>
      <w:proofErr w:type="spellEnd"/>
      <w:r w:rsidRPr="00FF0515">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706CF6D8" w14:textId="77777777" w:rsidR="009A05B3" w:rsidRPr="00FF0515" w:rsidRDefault="009A05B3" w:rsidP="003F3CA3">
      <w:pPr>
        <w:numPr>
          <w:ilvl w:val="0"/>
          <w:numId w:val="66"/>
        </w:numPr>
        <w:jc w:val="both"/>
        <w:rPr>
          <w:sz w:val="22"/>
          <w:szCs w:val="22"/>
        </w:rPr>
      </w:pPr>
      <w:r w:rsidRPr="00FF0515">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1F46AF7C" w14:textId="77777777" w:rsidR="009A05B3" w:rsidRPr="00FF0515" w:rsidRDefault="009A05B3" w:rsidP="003F3CA3">
      <w:pPr>
        <w:numPr>
          <w:ilvl w:val="0"/>
          <w:numId w:val="66"/>
        </w:numPr>
        <w:jc w:val="both"/>
        <w:rPr>
          <w:sz w:val="22"/>
          <w:szCs w:val="22"/>
        </w:rPr>
      </w:pPr>
      <w:r w:rsidRPr="00FF0515">
        <w:rPr>
          <w:sz w:val="22"/>
          <w:szCs w:val="22"/>
        </w:rPr>
        <w:t>A bérleményben háziállat nem tartható Bérbeadó előzetes írásbeli hozzájárulása nélkül.</w:t>
      </w:r>
    </w:p>
    <w:p w14:paraId="75C6FAFD" w14:textId="77777777" w:rsidR="009A05B3" w:rsidRPr="00FF0515" w:rsidRDefault="009A05B3" w:rsidP="003F3CA3">
      <w:pPr>
        <w:numPr>
          <w:ilvl w:val="0"/>
          <w:numId w:val="66"/>
        </w:numPr>
        <w:jc w:val="both"/>
        <w:rPr>
          <w:sz w:val="22"/>
          <w:szCs w:val="22"/>
        </w:rPr>
      </w:pPr>
      <w:r w:rsidRPr="00FF0515">
        <w:rPr>
          <w:sz w:val="22"/>
          <w:szCs w:val="22"/>
        </w:rPr>
        <w:t>A lakásbérleti szerződés megszűnik, ha:</w:t>
      </w:r>
    </w:p>
    <w:p w14:paraId="6D97BF08" w14:textId="77777777" w:rsidR="009A05B3" w:rsidRPr="00FF0515" w:rsidRDefault="009A05B3" w:rsidP="003F3CA3">
      <w:pPr>
        <w:pStyle w:val="Listaszerbekezds"/>
        <w:widowControl/>
        <w:numPr>
          <w:ilvl w:val="1"/>
          <w:numId w:val="66"/>
        </w:numPr>
        <w:autoSpaceDE/>
        <w:autoSpaceDN/>
        <w:adjustRightInd/>
        <w:spacing w:line="240" w:lineRule="auto"/>
        <w:contextualSpacing/>
        <w:jc w:val="both"/>
        <w:rPr>
          <w:sz w:val="22"/>
          <w:szCs w:val="22"/>
        </w:rPr>
      </w:pPr>
      <w:r w:rsidRPr="00FF0515">
        <w:rPr>
          <w:sz w:val="22"/>
          <w:szCs w:val="22"/>
        </w:rPr>
        <w:t>Szerződő Felek a szerződést közös megegyezéssel megszüntetik,</w:t>
      </w:r>
    </w:p>
    <w:p w14:paraId="7188914F" w14:textId="77777777" w:rsidR="009A05B3" w:rsidRPr="00FF0515" w:rsidRDefault="009A05B3" w:rsidP="003F3CA3">
      <w:pPr>
        <w:pStyle w:val="Listaszerbekezds"/>
        <w:widowControl/>
        <w:numPr>
          <w:ilvl w:val="1"/>
          <w:numId w:val="66"/>
        </w:numPr>
        <w:autoSpaceDE/>
        <w:autoSpaceDN/>
        <w:adjustRightInd/>
        <w:spacing w:line="240" w:lineRule="auto"/>
        <w:contextualSpacing/>
        <w:jc w:val="both"/>
        <w:rPr>
          <w:sz w:val="22"/>
          <w:szCs w:val="22"/>
        </w:rPr>
      </w:pPr>
      <w:r w:rsidRPr="00FF0515">
        <w:rPr>
          <w:sz w:val="22"/>
          <w:szCs w:val="22"/>
        </w:rPr>
        <w:t>a lakás megsemmisül,</w:t>
      </w:r>
    </w:p>
    <w:p w14:paraId="1F3B8A33" w14:textId="77777777" w:rsidR="009A05B3" w:rsidRPr="00FF0515" w:rsidRDefault="009A05B3" w:rsidP="003F3CA3">
      <w:pPr>
        <w:pStyle w:val="Listaszerbekezds"/>
        <w:widowControl/>
        <w:numPr>
          <w:ilvl w:val="1"/>
          <w:numId w:val="66"/>
        </w:numPr>
        <w:autoSpaceDE/>
        <w:autoSpaceDN/>
        <w:adjustRightInd/>
        <w:spacing w:line="240" w:lineRule="auto"/>
        <w:contextualSpacing/>
        <w:jc w:val="both"/>
        <w:rPr>
          <w:sz w:val="22"/>
          <w:szCs w:val="22"/>
        </w:rPr>
      </w:pPr>
      <w:r w:rsidRPr="00FF0515">
        <w:rPr>
          <w:sz w:val="22"/>
          <w:szCs w:val="22"/>
        </w:rPr>
        <w:t xml:space="preserve">az arra jogosult felmond, </w:t>
      </w:r>
    </w:p>
    <w:p w14:paraId="4A317BCD" w14:textId="77777777" w:rsidR="009A05B3" w:rsidRPr="00FF0515" w:rsidRDefault="009A05B3" w:rsidP="003F3CA3">
      <w:pPr>
        <w:pStyle w:val="Listaszerbekezds"/>
        <w:widowControl/>
        <w:numPr>
          <w:ilvl w:val="1"/>
          <w:numId w:val="66"/>
        </w:numPr>
        <w:autoSpaceDE/>
        <w:autoSpaceDN/>
        <w:adjustRightInd/>
        <w:spacing w:line="240" w:lineRule="auto"/>
        <w:contextualSpacing/>
        <w:jc w:val="both"/>
        <w:rPr>
          <w:sz w:val="22"/>
          <w:szCs w:val="22"/>
        </w:rPr>
      </w:pPr>
      <w:r w:rsidRPr="00FF0515">
        <w:rPr>
          <w:sz w:val="22"/>
          <w:szCs w:val="22"/>
        </w:rPr>
        <w:t>Bérlő meghal és nincs a lakásbérleti jog folytatására jogosult személy,</w:t>
      </w:r>
    </w:p>
    <w:p w14:paraId="676746EE" w14:textId="77777777" w:rsidR="009A05B3" w:rsidRPr="00FF0515" w:rsidRDefault="009A05B3" w:rsidP="003F3CA3">
      <w:pPr>
        <w:pStyle w:val="Listaszerbekezds"/>
        <w:widowControl/>
        <w:numPr>
          <w:ilvl w:val="1"/>
          <w:numId w:val="66"/>
        </w:numPr>
        <w:autoSpaceDE/>
        <w:autoSpaceDN/>
        <w:adjustRightInd/>
        <w:spacing w:line="240" w:lineRule="auto"/>
        <w:contextualSpacing/>
        <w:jc w:val="both"/>
        <w:rPr>
          <w:sz w:val="22"/>
          <w:szCs w:val="22"/>
        </w:rPr>
      </w:pPr>
      <w:r w:rsidRPr="00FF0515">
        <w:rPr>
          <w:sz w:val="22"/>
          <w:szCs w:val="22"/>
        </w:rPr>
        <w:t xml:space="preserve">Bérlő a lakást elcseréli, </w:t>
      </w:r>
    </w:p>
    <w:p w14:paraId="0019020A" w14:textId="77777777" w:rsidR="009A05B3" w:rsidRPr="00FF0515" w:rsidRDefault="009A05B3" w:rsidP="003F3CA3">
      <w:pPr>
        <w:pStyle w:val="Listaszerbekezds"/>
        <w:widowControl/>
        <w:numPr>
          <w:ilvl w:val="1"/>
          <w:numId w:val="66"/>
        </w:numPr>
        <w:autoSpaceDE/>
        <w:autoSpaceDN/>
        <w:adjustRightInd/>
        <w:spacing w:line="240" w:lineRule="auto"/>
        <w:contextualSpacing/>
        <w:jc w:val="both"/>
        <w:rPr>
          <w:sz w:val="22"/>
          <w:szCs w:val="22"/>
        </w:rPr>
      </w:pPr>
      <w:r w:rsidRPr="00FF0515">
        <w:rPr>
          <w:sz w:val="22"/>
          <w:szCs w:val="22"/>
        </w:rPr>
        <w:t>Bérlőt Magyarország területéről kiutasították,</w:t>
      </w:r>
    </w:p>
    <w:p w14:paraId="5A6FEA7C" w14:textId="77777777" w:rsidR="009A05B3" w:rsidRPr="00FF0515" w:rsidRDefault="009A05B3" w:rsidP="003F3CA3">
      <w:pPr>
        <w:pStyle w:val="Listaszerbekezds"/>
        <w:widowControl/>
        <w:numPr>
          <w:ilvl w:val="1"/>
          <w:numId w:val="66"/>
        </w:numPr>
        <w:autoSpaceDE/>
        <w:autoSpaceDN/>
        <w:adjustRightInd/>
        <w:spacing w:line="240" w:lineRule="auto"/>
        <w:contextualSpacing/>
        <w:jc w:val="both"/>
        <w:rPr>
          <w:sz w:val="22"/>
          <w:szCs w:val="22"/>
        </w:rPr>
      </w:pPr>
      <w:r w:rsidRPr="00FF0515">
        <w:rPr>
          <w:sz w:val="22"/>
          <w:szCs w:val="22"/>
        </w:rPr>
        <w:t>Bérlő lakásbérleti jogviszonyát a bíróság megszünteti,</w:t>
      </w:r>
    </w:p>
    <w:p w14:paraId="12838160" w14:textId="77777777" w:rsidR="009A05B3" w:rsidRPr="00FF0515" w:rsidRDefault="009A05B3" w:rsidP="003F3CA3">
      <w:pPr>
        <w:pStyle w:val="Listaszerbekezds"/>
        <w:widowControl/>
        <w:numPr>
          <w:ilvl w:val="1"/>
          <w:numId w:val="66"/>
        </w:numPr>
        <w:autoSpaceDE/>
        <w:autoSpaceDN/>
        <w:adjustRightInd/>
        <w:spacing w:line="240" w:lineRule="auto"/>
        <w:contextualSpacing/>
        <w:jc w:val="both"/>
        <w:rPr>
          <w:sz w:val="22"/>
          <w:szCs w:val="22"/>
        </w:rPr>
      </w:pPr>
      <w:r w:rsidRPr="00FF0515">
        <w:rPr>
          <w:sz w:val="22"/>
          <w:szCs w:val="22"/>
        </w:rPr>
        <w:t>Bérlő lakásbérleti jogviszonya hatósági határozat folytán megszűnik,</w:t>
      </w:r>
    </w:p>
    <w:p w14:paraId="5A06F752" w14:textId="77777777" w:rsidR="009A05B3" w:rsidRPr="00FF0515" w:rsidRDefault="009A05B3" w:rsidP="003F3CA3">
      <w:pPr>
        <w:pStyle w:val="Listaszerbekezds"/>
        <w:widowControl/>
        <w:numPr>
          <w:ilvl w:val="1"/>
          <w:numId w:val="66"/>
        </w:numPr>
        <w:autoSpaceDE/>
        <w:autoSpaceDN/>
        <w:adjustRightInd/>
        <w:spacing w:line="240" w:lineRule="auto"/>
        <w:contextualSpacing/>
        <w:jc w:val="both"/>
        <w:rPr>
          <w:sz w:val="22"/>
          <w:szCs w:val="22"/>
        </w:rPr>
      </w:pPr>
      <w:r w:rsidRPr="00FF0515">
        <w:rPr>
          <w:sz w:val="22"/>
          <w:szCs w:val="22"/>
        </w:rPr>
        <w:t>a szerződésben foglalt határozott idő letelik, vagy feltétel bekövetkezik.</w:t>
      </w:r>
    </w:p>
    <w:p w14:paraId="584AEE83" w14:textId="77777777" w:rsidR="009A05B3" w:rsidRPr="00FF0515" w:rsidRDefault="009A05B3" w:rsidP="003F3CA3">
      <w:pPr>
        <w:numPr>
          <w:ilvl w:val="0"/>
          <w:numId w:val="66"/>
        </w:numPr>
        <w:jc w:val="both"/>
        <w:rPr>
          <w:sz w:val="22"/>
          <w:szCs w:val="22"/>
        </w:rPr>
      </w:pPr>
      <w:r w:rsidRPr="00FF0515">
        <w:rPr>
          <w:sz w:val="22"/>
          <w:szCs w:val="22"/>
        </w:rPr>
        <w:t xml:space="preserve"> Bérbeadó részéről történő egyoldalú felmondással szűnik meg a szerződés, amennyiben</w:t>
      </w:r>
    </w:p>
    <w:p w14:paraId="4DACFCBE" w14:textId="77777777" w:rsidR="009A05B3" w:rsidRPr="00FF0515" w:rsidRDefault="009A05B3" w:rsidP="00D41366">
      <w:pPr>
        <w:pStyle w:val="Listaszerbekezds"/>
        <w:widowControl/>
        <w:numPr>
          <w:ilvl w:val="0"/>
          <w:numId w:val="51"/>
        </w:numPr>
        <w:autoSpaceDE/>
        <w:autoSpaceDN/>
        <w:adjustRightInd/>
        <w:spacing w:line="240" w:lineRule="auto"/>
        <w:contextualSpacing/>
        <w:jc w:val="both"/>
        <w:rPr>
          <w:sz w:val="22"/>
          <w:szCs w:val="22"/>
        </w:rPr>
      </w:pPr>
      <w:r w:rsidRPr="00FF0515">
        <w:rPr>
          <w:sz w:val="22"/>
          <w:szCs w:val="22"/>
        </w:rPr>
        <w:t>Bérlő írásos felszólítás ellenére nem tesz eleget a bérlemény használatával együtt járó, határidőben történő fizetési kötelezettségének,</w:t>
      </w:r>
    </w:p>
    <w:p w14:paraId="0068E71C" w14:textId="77777777" w:rsidR="009A05B3" w:rsidRPr="00FF0515" w:rsidRDefault="009A05B3"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FF0515">
        <w:rPr>
          <w:sz w:val="22"/>
          <w:szCs w:val="22"/>
        </w:rPr>
        <w:t>Bérlő, vagy a vele együtt élő személyek, illetve az általuk az ingatlanba beengedett személy az együttélés követelményeivel ellentétes, botrányos, tűrhetetlen magatartást tanúsítanak,</w:t>
      </w:r>
    </w:p>
    <w:p w14:paraId="5376C7BB" w14:textId="77777777" w:rsidR="009A05B3" w:rsidRPr="00FF0515" w:rsidRDefault="009A05B3"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FF0515">
        <w:rPr>
          <w:sz w:val="22"/>
          <w:szCs w:val="22"/>
        </w:rPr>
        <w:lastRenderedPageBreak/>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0ED9315F" w14:textId="77777777" w:rsidR="009A05B3" w:rsidRPr="00FF0515" w:rsidRDefault="009A05B3"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FF0515">
        <w:rPr>
          <w:sz w:val="22"/>
          <w:szCs w:val="22"/>
        </w:rPr>
        <w:t>Bérlő elmulasztja az őt terhelő karbantartási kötelezettséget,</w:t>
      </w:r>
    </w:p>
    <w:p w14:paraId="3D47C29C" w14:textId="77777777" w:rsidR="009A05B3" w:rsidRPr="00FF0515" w:rsidRDefault="009A05B3"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FF0515">
        <w:rPr>
          <w:sz w:val="22"/>
          <w:szCs w:val="22"/>
        </w:rPr>
        <w:t xml:space="preserve">Bérlő a lakást 2 </w:t>
      </w:r>
      <w:r w:rsidRPr="00FF0515">
        <w:rPr>
          <w:i/>
          <w:sz w:val="22"/>
          <w:szCs w:val="22"/>
        </w:rPr>
        <w:t>(Kettő)</w:t>
      </w:r>
      <w:r w:rsidRPr="00FF0515">
        <w:rPr>
          <w:sz w:val="22"/>
          <w:szCs w:val="22"/>
        </w:rPr>
        <w:t xml:space="preserve"> hónapot meghaladó időre bejelentés és indokolás nélkül elhagyta,</w:t>
      </w:r>
    </w:p>
    <w:p w14:paraId="05019DE3" w14:textId="77777777" w:rsidR="009A05B3" w:rsidRPr="00FF0515" w:rsidRDefault="009A05B3"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FF0515">
        <w:rPr>
          <w:sz w:val="22"/>
          <w:szCs w:val="22"/>
        </w:rPr>
        <w:t xml:space="preserve">Bérlő Bérbeadó írásos engedélye nélkül a bérleti szerződés 10. </w:t>
      </w:r>
      <w:r w:rsidRPr="00FF0515">
        <w:rPr>
          <w:i/>
          <w:sz w:val="22"/>
          <w:szCs w:val="22"/>
        </w:rPr>
        <w:t>(Tízedik)</w:t>
      </w:r>
      <w:r w:rsidRPr="00FF0515">
        <w:rPr>
          <w:sz w:val="22"/>
          <w:szCs w:val="22"/>
        </w:rPr>
        <w:t xml:space="preserve"> pontjában megnevezetteken kívül más személyt befogad a bérleménybe,</w:t>
      </w:r>
    </w:p>
    <w:p w14:paraId="2A12BE52" w14:textId="77777777" w:rsidR="009A05B3" w:rsidRPr="00FF0515" w:rsidRDefault="009A05B3"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FF0515">
        <w:rPr>
          <w:sz w:val="22"/>
          <w:szCs w:val="22"/>
        </w:rPr>
        <w:t>Bérlő bármilyen jogcímen a bérlemény fekvése szerinti településen ingatlanhoz jut,</w:t>
      </w:r>
    </w:p>
    <w:p w14:paraId="2C1C13C0" w14:textId="77777777" w:rsidR="009A05B3" w:rsidRPr="003F3CA3" w:rsidRDefault="009A05B3"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3F3CA3">
        <w:rPr>
          <w:sz w:val="22"/>
          <w:szCs w:val="22"/>
        </w:rPr>
        <w:t>a lakás átalakításra, korszerűsítésre, lebontásra kerül,</w:t>
      </w:r>
    </w:p>
    <w:p w14:paraId="4C2E7CEC" w14:textId="77777777" w:rsidR="009A05B3" w:rsidRPr="003F3CA3" w:rsidRDefault="009A05B3"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3F3CA3">
        <w:rPr>
          <w:sz w:val="22"/>
          <w:szCs w:val="22"/>
        </w:rPr>
        <w:t>Bérlő egyéb szerződésszegése esetén.</w:t>
      </w:r>
    </w:p>
    <w:p w14:paraId="2E7B5136" w14:textId="77777777" w:rsidR="009A05B3" w:rsidRPr="003F3CA3" w:rsidRDefault="009A05B3" w:rsidP="003F3CA3">
      <w:pPr>
        <w:pStyle w:val="NormlWeb"/>
        <w:numPr>
          <w:ilvl w:val="0"/>
          <w:numId w:val="66"/>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Ha Bérlő a szerződésben vállalt, vagy jogszabályban előírt egyéb lényeges kötelezettségét Bérbeadó által írásban megjelölt határidőben nem teljesíti, Bérbeadó a határidőt követő 15 </w:t>
      </w:r>
      <w:r w:rsidRPr="003F3CA3">
        <w:rPr>
          <w:rFonts w:ascii="Times New Roman" w:hAnsi="Times New Roman" w:cs="Times New Roman"/>
          <w:i/>
          <w:sz w:val="22"/>
          <w:szCs w:val="22"/>
        </w:rPr>
        <w:t>(Tizenöt)</w:t>
      </w:r>
      <w:r w:rsidRPr="003F3CA3">
        <w:rPr>
          <w:rFonts w:ascii="Times New Roman" w:hAnsi="Times New Roman" w:cs="Times New Roman"/>
          <w:sz w:val="22"/>
          <w:szCs w:val="22"/>
        </w:rPr>
        <w:t xml:space="preserve"> napon belül írásban felmondással élhet.</w:t>
      </w:r>
    </w:p>
    <w:p w14:paraId="4BE75889" w14:textId="77777777" w:rsidR="009A05B3" w:rsidRPr="003F3CA3" w:rsidRDefault="009A05B3" w:rsidP="003F3CA3">
      <w:pPr>
        <w:pStyle w:val="NormlWeb"/>
        <w:numPr>
          <w:ilvl w:val="0"/>
          <w:numId w:val="66"/>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Ha Bérlő vagy a vele </w:t>
      </w:r>
      <w:proofErr w:type="spellStart"/>
      <w:r w:rsidRPr="003F3CA3">
        <w:rPr>
          <w:rFonts w:ascii="Times New Roman" w:hAnsi="Times New Roman" w:cs="Times New Roman"/>
          <w:sz w:val="22"/>
          <w:szCs w:val="22"/>
        </w:rPr>
        <w:t>együttlakó</w:t>
      </w:r>
      <w:proofErr w:type="spellEnd"/>
      <w:r w:rsidRPr="003F3CA3">
        <w:rPr>
          <w:rFonts w:ascii="Times New Roman" w:hAnsi="Times New Roman" w:cs="Times New Roman"/>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kell közölni.</w:t>
      </w:r>
    </w:p>
    <w:p w14:paraId="053C6A65" w14:textId="77777777" w:rsidR="009A05B3" w:rsidRPr="003F3CA3" w:rsidRDefault="009A05B3" w:rsidP="003F3CA3">
      <w:pPr>
        <w:pStyle w:val="NormlWeb"/>
        <w:numPr>
          <w:ilvl w:val="0"/>
          <w:numId w:val="66"/>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kell közölni.</w:t>
      </w:r>
    </w:p>
    <w:p w14:paraId="79CA6A5F" w14:textId="77777777" w:rsidR="009A05B3" w:rsidRPr="003F3CA3" w:rsidRDefault="009A05B3" w:rsidP="003F3CA3">
      <w:pPr>
        <w:numPr>
          <w:ilvl w:val="0"/>
          <w:numId w:val="66"/>
        </w:numPr>
        <w:jc w:val="both"/>
        <w:rPr>
          <w:sz w:val="22"/>
          <w:szCs w:val="22"/>
        </w:rPr>
      </w:pPr>
      <w:r w:rsidRPr="003F3CA3">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655FBBDD" w14:textId="77777777" w:rsidR="009A05B3" w:rsidRPr="00FF0515" w:rsidRDefault="009A05B3" w:rsidP="003F3CA3">
      <w:pPr>
        <w:pStyle w:val="Bekezds"/>
        <w:numPr>
          <w:ilvl w:val="0"/>
          <w:numId w:val="66"/>
        </w:numPr>
        <w:rPr>
          <w:sz w:val="22"/>
          <w:szCs w:val="22"/>
        </w:rPr>
      </w:pPr>
      <w:r w:rsidRPr="003F3CA3">
        <w:rPr>
          <w:sz w:val="22"/>
          <w:szCs w:val="22"/>
        </w:rPr>
        <w:t>Jelen szerződés a határozott idő elteltével</w:t>
      </w:r>
      <w:r w:rsidRPr="00FF0515">
        <w:rPr>
          <w:sz w:val="22"/>
          <w:szCs w:val="22"/>
        </w:rPr>
        <w:t xml:space="preserve"> vagy a feltétel bekövetkezésével minden további jognyilatkozat vagy jogcselekmény nélkül hatályát veszti. Ilyen esetben a szerződés nem alakul át határozatlan idejű jogviszonnyá.</w:t>
      </w:r>
    </w:p>
    <w:p w14:paraId="24B70925" w14:textId="77777777" w:rsidR="009A05B3" w:rsidRPr="00FF0515" w:rsidRDefault="009A05B3" w:rsidP="003F3CA3">
      <w:pPr>
        <w:numPr>
          <w:ilvl w:val="0"/>
          <w:numId w:val="66"/>
        </w:numPr>
        <w:jc w:val="both"/>
        <w:rPr>
          <w:sz w:val="22"/>
          <w:szCs w:val="22"/>
        </w:rPr>
      </w:pPr>
      <w:r w:rsidRPr="00FF0515">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1CE68D96" w14:textId="77777777" w:rsidR="009A05B3" w:rsidRPr="00FF0515" w:rsidRDefault="009A05B3" w:rsidP="003F3CA3">
      <w:pPr>
        <w:numPr>
          <w:ilvl w:val="0"/>
          <w:numId w:val="66"/>
        </w:numPr>
        <w:jc w:val="both"/>
        <w:rPr>
          <w:sz w:val="22"/>
          <w:szCs w:val="22"/>
        </w:rPr>
      </w:pPr>
      <w:r w:rsidRPr="00FF0515">
        <w:rPr>
          <w:sz w:val="22"/>
          <w:szCs w:val="22"/>
        </w:rPr>
        <w:t>Bérlő, illetve Bérlővel együtt költöző személyek jogcím nélküli lakáshasználóvá válnak, ha a lakásbérleti szerződésben vállalt kötelezettségeiknek maradéktalanul nem tesznek eleget.</w:t>
      </w:r>
    </w:p>
    <w:p w14:paraId="53D26F5C" w14:textId="77777777" w:rsidR="009A05B3" w:rsidRPr="00FF0515" w:rsidRDefault="009A05B3" w:rsidP="003F3CA3">
      <w:pPr>
        <w:pStyle w:val="Szvegblokk"/>
        <w:numPr>
          <w:ilvl w:val="0"/>
          <w:numId w:val="66"/>
        </w:numPr>
        <w:ind w:right="-58"/>
        <w:rPr>
          <w:iCs/>
          <w:sz w:val="22"/>
          <w:szCs w:val="22"/>
        </w:rPr>
      </w:pPr>
      <w:r w:rsidRPr="00FF0515">
        <w:rPr>
          <w:iCs/>
          <w:sz w:val="22"/>
          <w:szCs w:val="22"/>
        </w:rPr>
        <w:t>Bérbeadó részére a lakást jogcím nélkül használó lakáshasználati díjat köteles fizetni, amelynek mértéke:</w:t>
      </w:r>
    </w:p>
    <w:p w14:paraId="4B06FB48" w14:textId="77777777" w:rsidR="009A05B3" w:rsidRPr="00FF0515" w:rsidRDefault="009A05B3" w:rsidP="003F3CA3">
      <w:pPr>
        <w:pStyle w:val="Listaszerbekezds"/>
        <w:widowControl/>
        <w:numPr>
          <w:ilvl w:val="2"/>
          <w:numId w:val="66"/>
        </w:numPr>
        <w:autoSpaceDE/>
        <w:autoSpaceDN/>
        <w:adjustRightInd/>
        <w:spacing w:line="240" w:lineRule="auto"/>
        <w:ind w:right="-58"/>
        <w:contextualSpacing/>
        <w:jc w:val="both"/>
        <w:rPr>
          <w:iCs/>
          <w:sz w:val="22"/>
          <w:szCs w:val="22"/>
        </w:rPr>
      </w:pPr>
      <w:r w:rsidRPr="00FF0515">
        <w:rPr>
          <w:iCs/>
          <w:sz w:val="22"/>
          <w:szCs w:val="22"/>
        </w:rPr>
        <w:t xml:space="preserve">a jogcím nélküli használat első 2 </w:t>
      </w:r>
      <w:r w:rsidRPr="00FF0515">
        <w:rPr>
          <w:i/>
          <w:iCs/>
          <w:sz w:val="22"/>
          <w:szCs w:val="22"/>
        </w:rPr>
        <w:t>(Kettő)</w:t>
      </w:r>
      <w:r w:rsidRPr="00FF0515">
        <w:rPr>
          <w:iCs/>
          <w:sz w:val="22"/>
          <w:szCs w:val="22"/>
        </w:rPr>
        <w:t xml:space="preserve"> hónapjában a lakásra megállapított lakbérrel azonos összeg, ezt követően</w:t>
      </w:r>
    </w:p>
    <w:p w14:paraId="65E2D158" w14:textId="77777777" w:rsidR="009A05B3" w:rsidRPr="00FF0515" w:rsidRDefault="009A05B3" w:rsidP="003F3CA3">
      <w:pPr>
        <w:pStyle w:val="Listaszerbekezds"/>
        <w:widowControl/>
        <w:numPr>
          <w:ilvl w:val="2"/>
          <w:numId w:val="66"/>
        </w:numPr>
        <w:autoSpaceDE/>
        <w:autoSpaceDN/>
        <w:adjustRightInd/>
        <w:spacing w:line="240" w:lineRule="auto"/>
        <w:ind w:right="-58"/>
        <w:contextualSpacing/>
        <w:jc w:val="both"/>
        <w:rPr>
          <w:iCs/>
          <w:sz w:val="22"/>
          <w:szCs w:val="22"/>
        </w:rPr>
      </w:pPr>
      <w:r w:rsidRPr="00FF0515">
        <w:rPr>
          <w:iCs/>
          <w:sz w:val="22"/>
          <w:szCs w:val="22"/>
        </w:rPr>
        <w:t xml:space="preserve">további 10 </w:t>
      </w:r>
      <w:r w:rsidRPr="00FF0515">
        <w:rPr>
          <w:i/>
          <w:iCs/>
          <w:sz w:val="22"/>
          <w:szCs w:val="22"/>
        </w:rPr>
        <w:t>(Tíz)</w:t>
      </w:r>
      <w:r w:rsidRPr="00FF0515">
        <w:rPr>
          <w:iCs/>
          <w:sz w:val="22"/>
          <w:szCs w:val="22"/>
        </w:rPr>
        <w:t xml:space="preserve"> hónapig annak kétszerese,</w:t>
      </w:r>
    </w:p>
    <w:p w14:paraId="49861527" w14:textId="77777777" w:rsidR="009A05B3" w:rsidRPr="00FF0515" w:rsidRDefault="009A05B3" w:rsidP="003F3CA3">
      <w:pPr>
        <w:pStyle w:val="Listaszerbekezds"/>
        <w:widowControl/>
        <w:numPr>
          <w:ilvl w:val="2"/>
          <w:numId w:val="66"/>
        </w:numPr>
        <w:autoSpaceDE/>
        <w:autoSpaceDN/>
        <w:adjustRightInd/>
        <w:spacing w:line="240" w:lineRule="auto"/>
        <w:ind w:right="-58"/>
        <w:contextualSpacing/>
        <w:jc w:val="both"/>
        <w:rPr>
          <w:iCs/>
          <w:sz w:val="22"/>
          <w:szCs w:val="22"/>
        </w:rPr>
      </w:pPr>
      <w:r w:rsidRPr="00FF0515">
        <w:rPr>
          <w:iCs/>
          <w:sz w:val="22"/>
          <w:szCs w:val="22"/>
        </w:rPr>
        <w:t xml:space="preserve">1 </w:t>
      </w:r>
      <w:r w:rsidRPr="00FF0515">
        <w:rPr>
          <w:i/>
          <w:iCs/>
          <w:sz w:val="22"/>
          <w:szCs w:val="22"/>
        </w:rPr>
        <w:t>(Egy)</w:t>
      </w:r>
      <w:r w:rsidRPr="00FF0515">
        <w:rPr>
          <w:iCs/>
          <w:sz w:val="22"/>
          <w:szCs w:val="22"/>
        </w:rPr>
        <w:t xml:space="preserve"> éven túl annak háromszorosa.</w:t>
      </w:r>
    </w:p>
    <w:p w14:paraId="37E6607F" w14:textId="77777777" w:rsidR="009A05B3" w:rsidRPr="00FF0515" w:rsidRDefault="009A05B3" w:rsidP="003F3CA3">
      <w:pPr>
        <w:numPr>
          <w:ilvl w:val="0"/>
          <w:numId w:val="66"/>
        </w:numPr>
        <w:jc w:val="both"/>
        <w:rPr>
          <w:sz w:val="22"/>
          <w:szCs w:val="22"/>
        </w:rPr>
      </w:pPr>
      <w:r w:rsidRPr="00FF0515">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1C10AE1F" w14:textId="77777777" w:rsidR="009A05B3" w:rsidRPr="00FF0515" w:rsidRDefault="009A05B3" w:rsidP="003F3CA3">
      <w:pPr>
        <w:numPr>
          <w:ilvl w:val="0"/>
          <w:numId w:val="66"/>
        </w:numPr>
        <w:jc w:val="both"/>
        <w:rPr>
          <w:sz w:val="22"/>
          <w:szCs w:val="22"/>
        </w:rPr>
      </w:pPr>
      <w:r w:rsidRPr="00FF0515">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46F4A7C3" w14:textId="77777777" w:rsidR="009A05B3" w:rsidRPr="00FF0515" w:rsidRDefault="009A05B3" w:rsidP="003F3CA3">
      <w:pPr>
        <w:numPr>
          <w:ilvl w:val="0"/>
          <w:numId w:val="66"/>
        </w:numPr>
        <w:jc w:val="both"/>
        <w:rPr>
          <w:sz w:val="22"/>
          <w:szCs w:val="22"/>
        </w:rPr>
      </w:pPr>
      <w:r w:rsidRPr="00FF0515">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32D4CF23" w14:textId="77777777" w:rsidR="009A05B3" w:rsidRPr="00523C0F" w:rsidRDefault="009A05B3" w:rsidP="003F3CA3">
      <w:pPr>
        <w:numPr>
          <w:ilvl w:val="0"/>
          <w:numId w:val="67"/>
        </w:numPr>
        <w:jc w:val="both"/>
        <w:rPr>
          <w:sz w:val="22"/>
          <w:szCs w:val="22"/>
        </w:rPr>
      </w:pPr>
      <w:r w:rsidRPr="00523C0F">
        <w:rPr>
          <w:sz w:val="22"/>
          <w:szCs w:val="22"/>
        </w:rPr>
        <w:lastRenderedPageBreak/>
        <w:t xml:space="preserve">Az épületek energetikai jellemzőinek tanúsításáról szóló 176/2008. (VI. 30.) Korm. rendelet 1. § (3) bekezdés </w:t>
      </w:r>
      <w:proofErr w:type="spellStart"/>
      <w:r w:rsidRPr="00523C0F">
        <w:rPr>
          <w:sz w:val="22"/>
          <w:szCs w:val="22"/>
        </w:rPr>
        <w:t>bb</w:t>
      </w:r>
      <w:proofErr w:type="spellEnd"/>
      <w:r w:rsidRPr="00523C0F">
        <w:rPr>
          <w:sz w:val="22"/>
          <w:szCs w:val="22"/>
        </w:rPr>
        <w:t>) pontja alapján az ingatlan ……………számú energetikai tanúsítványának másolata a lakásbérleti szerződés mellékletét képezi. A Hiteles Energetikai Tanúsítvány ………………….. napján készült.</w:t>
      </w:r>
    </w:p>
    <w:p w14:paraId="291B4FC0" w14:textId="77777777" w:rsidR="009A05B3" w:rsidRPr="00FF0515" w:rsidRDefault="009A05B3" w:rsidP="003F3CA3">
      <w:pPr>
        <w:pStyle w:val="Listaszerbekezds"/>
        <w:widowControl/>
        <w:numPr>
          <w:ilvl w:val="0"/>
          <w:numId w:val="68"/>
        </w:numPr>
        <w:autoSpaceDE/>
        <w:autoSpaceDN/>
        <w:adjustRightInd/>
        <w:spacing w:line="240" w:lineRule="auto"/>
        <w:contextualSpacing/>
        <w:jc w:val="both"/>
        <w:rPr>
          <w:sz w:val="22"/>
          <w:szCs w:val="22"/>
        </w:rPr>
      </w:pPr>
      <w:r w:rsidRPr="00FF0515">
        <w:rPr>
          <w:sz w:val="22"/>
          <w:szCs w:val="22"/>
        </w:rPr>
        <w:t>Szerződő felek megállapodnak, hogy jelen lakásbérleti szerződést közjegyzői okiratba foglalják, amelynek különleges bizonyító ereje abban áll, hogy közhiteles módon igazolja, hogy a benne foglalt nyilatkozatot az okiratban szereplő személy megtette. A közjegyzői okirat alapján a szerződés jogosultja bírósági peres eljárás nélkül élhet a közvetlen bírósági végrehajtás kérésének lehetőségével, amennyiben jelen szerződésben vállalt kötelezettség önkéntes teljesítése elmarad. Az okirat végrehajtási záradékkal történő ellátását követően kikényszeríthetővé válik.</w:t>
      </w:r>
    </w:p>
    <w:p w14:paraId="17CF5105" w14:textId="77777777" w:rsidR="009A05B3" w:rsidRPr="00FF0515" w:rsidRDefault="009A05B3" w:rsidP="003F3CA3">
      <w:pPr>
        <w:pStyle w:val="Listaszerbekezds"/>
        <w:widowControl/>
        <w:numPr>
          <w:ilvl w:val="0"/>
          <w:numId w:val="68"/>
        </w:numPr>
        <w:autoSpaceDE/>
        <w:autoSpaceDN/>
        <w:adjustRightInd/>
        <w:spacing w:line="240" w:lineRule="auto"/>
        <w:contextualSpacing/>
        <w:jc w:val="both"/>
        <w:rPr>
          <w:sz w:val="22"/>
          <w:szCs w:val="22"/>
        </w:rPr>
      </w:pPr>
      <w:r w:rsidRPr="00FF0515">
        <w:rPr>
          <w:sz w:val="22"/>
          <w:szCs w:val="22"/>
        </w:rPr>
        <w:t>A Szerződő Felek megállapodnak abban, hogy a közjegyzői okiratba foglalás díja a Bérlőt terheli.</w:t>
      </w:r>
    </w:p>
    <w:p w14:paraId="0763DF3F" w14:textId="77777777" w:rsidR="009A05B3" w:rsidRPr="00FF0515" w:rsidRDefault="009A05B3" w:rsidP="003F3CA3">
      <w:pPr>
        <w:numPr>
          <w:ilvl w:val="0"/>
          <w:numId w:val="68"/>
        </w:numPr>
        <w:jc w:val="both"/>
        <w:rPr>
          <w:sz w:val="22"/>
          <w:szCs w:val="22"/>
        </w:rPr>
      </w:pPr>
      <w:r w:rsidRPr="00FF0515">
        <w:rPr>
          <w:sz w:val="22"/>
          <w:szCs w:val="22"/>
        </w:rPr>
        <w:t xml:space="preserve">Szerződésben nem szabályozott kérdésekben a Polgári Törvénykönyvről szóló 2013. évi V. törvény, a Lakás tv. valamint a </w:t>
      </w:r>
      <w:r>
        <w:rPr>
          <w:sz w:val="22"/>
          <w:szCs w:val="22"/>
        </w:rPr>
        <w:t>Lakásr</w:t>
      </w:r>
      <w:r w:rsidRPr="00FF0515">
        <w:rPr>
          <w:sz w:val="22"/>
          <w:szCs w:val="22"/>
        </w:rPr>
        <w:t>endelet rendelkezései az irányadók.</w:t>
      </w:r>
    </w:p>
    <w:p w14:paraId="1D7830BB" w14:textId="77777777" w:rsidR="009A05B3" w:rsidRPr="00FF0515" w:rsidRDefault="009A05B3" w:rsidP="009A05B3">
      <w:pPr>
        <w:jc w:val="both"/>
        <w:rPr>
          <w:sz w:val="22"/>
          <w:szCs w:val="22"/>
        </w:rPr>
      </w:pPr>
    </w:p>
    <w:p w14:paraId="26F23C4B" w14:textId="77777777" w:rsidR="009A05B3" w:rsidRPr="00FF0515" w:rsidRDefault="009A05B3" w:rsidP="009A05B3">
      <w:pPr>
        <w:jc w:val="both"/>
        <w:rPr>
          <w:sz w:val="22"/>
          <w:szCs w:val="22"/>
        </w:rPr>
      </w:pPr>
      <w:r w:rsidRPr="00FF0515">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35FFD23A" w14:textId="77777777" w:rsidR="009A05B3" w:rsidRPr="00FF0515" w:rsidRDefault="009A05B3" w:rsidP="009A05B3">
      <w:pPr>
        <w:ind w:left="426" w:hanging="426"/>
        <w:jc w:val="both"/>
        <w:rPr>
          <w:b/>
          <w:sz w:val="22"/>
          <w:szCs w:val="22"/>
        </w:rPr>
      </w:pPr>
    </w:p>
    <w:p w14:paraId="3230D1C3" w14:textId="77777777" w:rsidR="009A05B3" w:rsidRDefault="009A05B3" w:rsidP="009A05B3">
      <w:pPr>
        <w:ind w:left="426" w:hanging="426"/>
        <w:jc w:val="both"/>
        <w:rPr>
          <w:b/>
          <w:sz w:val="22"/>
          <w:szCs w:val="22"/>
        </w:rPr>
      </w:pPr>
      <w:r w:rsidRPr="00FF0515">
        <w:rPr>
          <w:b/>
          <w:sz w:val="22"/>
          <w:szCs w:val="22"/>
        </w:rPr>
        <w:t>Kiskőrös, 202</w:t>
      </w:r>
      <w:r>
        <w:rPr>
          <w:b/>
          <w:sz w:val="22"/>
          <w:szCs w:val="22"/>
        </w:rPr>
        <w:t>4</w:t>
      </w:r>
      <w:r w:rsidRPr="00FF0515">
        <w:rPr>
          <w:b/>
          <w:sz w:val="22"/>
          <w:szCs w:val="22"/>
        </w:rPr>
        <w:t xml:space="preserve">. </w:t>
      </w:r>
    </w:p>
    <w:p w14:paraId="15EC05C0" w14:textId="77777777" w:rsidR="009A05B3" w:rsidRPr="00FF0515" w:rsidRDefault="009A05B3" w:rsidP="009A05B3">
      <w:pPr>
        <w:ind w:left="426" w:hanging="426"/>
        <w:jc w:val="both"/>
        <w:rPr>
          <w:b/>
          <w:sz w:val="22"/>
          <w:szCs w:val="22"/>
        </w:rPr>
      </w:pPr>
    </w:p>
    <w:p w14:paraId="1AA55D69" w14:textId="77777777" w:rsidR="009A05B3" w:rsidRPr="00FF0515" w:rsidRDefault="009A05B3" w:rsidP="009A05B3">
      <w:pPr>
        <w:ind w:left="426" w:hanging="426"/>
        <w:jc w:val="both"/>
        <w:rPr>
          <w:b/>
          <w:sz w:val="22"/>
          <w:szCs w:val="22"/>
        </w:rPr>
      </w:pPr>
      <w:r w:rsidRPr="00FF0515">
        <w:rPr>
          <w:b/>
          <w:sz w:val="22"/>
          <w:szCs w:val="22"/>
        </w:rPr>
        <w:t>Kiskőrös Város Önkormányzata,</w:t>
      </w:r>
    </w:p>
    <w:p w14:paraId="54FD43A2" w14:textId="77777777" w:rsidR="009A05B3" w:rsidRPr="00FF0515" w:rsidRDefault="009A05B3" w:rsidP="009A05B3">
      <w:pPr>
        <w:ind w:left="426" w:hanging="426"/>
        <w:jc w:val="both"/>
        <w:rPr>
          <w:b/>
          <w:sz w:val="22"/>
          <w:szCs w:val="22"/>
        </w:rPr>
      </w:pPr>
      <w:r w:rsidRPr="00FF0515">
        <w:rPr>
          <w:b/>
          <w:sz w:val="22"/>
          <w:szCs w:val="22"/>
        </w:rPr>
        <w:t>mint Bérbeadó képviseletében:</w:t>
      </w:r>
    </w:p>
    <w:p w14:paraId="13188A6D" w14:textId="77777777" w:rsidR="009A05B3" w:rsidRPr="00FF0515" w:rsidRDefault="009A05B3" w:rsidP="009A05B3">
      <w:pPr>
        <w:jc w:val="both"/>
        <w:rPr>
          <w:b/>
          <w:sz w:val="22"/>
          <w:szCs w:val="22"/>
        </w:rPr>
      </w:pPr>
    </w:p>
    <w:p w14:paraId="2F8332A4" w14:textId="77777777" w:rsidR="009A05B3" w:rsidRPr="00FF0515" w:rsidRDefault="009A05B3" w:rsidP="009A05B3">
      <w:pPr>
        <w:jc w:val="both"/>
        <w:rPr>
          <w:b/>
          <w:sz w:val="22"/>
          <w:szCs w:val="22"/>
        </w:rPr>
      </w:pPr>
    </w:p>
    <w:p w14:paraId="573A9C83" w14:textId="77777777" w:rsidR="009A05B3" w:rsidRPr="00FF0515" w:rsidRDefault="009A05B3" w:rsidP="009A05B3">
      <w:pPr>
        <w:jc w:val="both"/>
        <w:rPr>
          <w:b/>
          <w:sz w:val="22"/>
          <w:szCs w:val="22"/>
        </w:rPr>
      </w:pPr>
    </w:p>
    <w:p w14:paraId="7E932CBF" w14:textId="77777777" w:rsidR="009A05B3" w:rsidRPr="00FF0515" w:rsidRDefault="009A05B3" w:rsidP="009A05B3">
      <w:pPr>
        <w:jc w:val="both"/>
        <w:rPr>
          <w:b/>
          <w:sz w:val="22"/>
          <w:szCs w:val="22"/>
        </w:rPr>
      </w:pPr>
    </w:p>
    <w:p w14:paraId="6F288F73" w14:textId="77777777" w:rsidR="009A05B3" w:rsidRPr="00FF0515" w:rsidRDefault="009A05B3" w:rsidP="009A05B3">
      <w:pPr>
        <w:tabs>
          <w:tab w:val="center" w:pos="2268"/>
          <w:tab w:val="center" w:pos="6804"/>
        </w:tabs>
        <w:jc w:val="both"/>
        <w:rPr>
          <w:b/>
          <w:sz w:val="22"/>
          <w:szCs w:val="22"/>
        </w:rPr>
      </w:pPr>
      <w:r w:rsidRPr="00FF0515">
        <w:rPr>
          <w:b/>
          <w:sz w:val="22"/>
          <w:szCs w:val="22"/>
        </w:rPr>
        <w:tab/>
        <w:t>Domonyi László</w:t>
      </w:r>
      <w:r w:rsidRPr="00FF0515">
        <w:rPr>
          <w:b/>
          <w:sz w:val="22"/>
          <w:szCs w:val="22"/>
        </w:rPr>
        <w:tab/>
        <w:t>Jakab Eszmeralda</w:t>
      </w:r>
    </w:p>
    <w:p w14:paraId="0214168F" w14:textId="77777777" w:rsidR="009A05B3" w:rsidRPr="00FF0515" w:rsidRDefault="009A05B3" w:rsidP="009A05B3">
      <w:pPr>
        <w:tabs>
          <w:tab w:val="left" w:pos="585"/>
          <w:tab w:val="left" w:pos="6195"/>
        </w:tabs>
        <w:jc w:val="both"/>
        <w:rPr>
          <w:sz w:val="22"/>
          <w:szCs w:val="22"/>
        </w:rPr>
      </w:pPr>
      <w:r w:rsidRPr="00FF0515">
        <w:rPr>
          <w:b/>
          <w:sz w:val="22"/>
          <w:szCs w:val="22"/>
        </w:rPr>
        <w:tab/>
        <w:t xml:space="preserve">                polgármester</w:t>
      </w:r>
      <w:r w:rsidRPr="00FF0515">
        <w:rPr>
          <w:b/>
          <w:sz w:val="22"/>
          <w:szCs w:val="22"/>
        </w:rPr>
        <w:tab/>
        <w:t xml:space="preserve">      bérlő</w:t>
      </w:r>
    </w:p>
    <w:p w14:paraId="57B20F17" w14:textId="77777777" w:rsidR="009A05B3" w:rsidRPr="00FF0515" w:rsidRDefault="009A05B3" w:rsidP="009A05B3">
      <w:pPr>
        <w:tabs>
          <w:tab w:val="left" w:pos="1221"/>
        </w:tabs>
        <w:ind w:left="426"/>
        <w:rPr>
          <w:b/>
          <w:sz w:val="22"/>
          <w:szCs w:val="22"/>
        </w:rPr>
      </w:pPr>
    </w:p>
    <w:p w14:paraId="64F9C677" w14:textId="77777777" w:rsidR="009A05B3" w:rsidRPr="00FF0515" w:rsidRDefault="009A05B3" w:rsidP="009A05B3">
      <w:pPr>
        <w:tabs>
          <w:tab w:val="left" w:pos="1221"/>
        </w:tabs>
        <w:ind w:left="426"/>
        <w:rPr>
          <w:b/>
          <w:sz w:val="22"/>
          <w:szCs w:val="22"/>
        </w:rPr>
      </w:pPr>
    </w:p>
    <w:p w14:paraId="5D3F9D4B" w14:textId="77777777" w:rsidR="009A05B3" w:rsidRPr="00FF0515" w:rsidRDefault="009A05B3" w:rsidP="009A05B3">
      <w:pPr>
        <w:tabs>
          <w:tab w:val="left" w:pos="1221"/>
        </w:tabs>
        <w:ind w:left="426"/>
        <w:rPr>
          <w:b/>
          <w:sz w:val="22"/>
          <w:szCs w:val="22"/>
        </w:rPr>
      </w:pPr>
    </w:p>
    <w:p w14:paraId="6C822CD2" w14:textId="77777777" w:rsidR="009A05B3" w:rsidRPr="00FF0515" w:rsidRDefault="009A05B3" w:rsidP="009A05B3">
      <w:pPr>
        <w:tabs>
          <w:tab w:val="center" w:pos="2268"/>
          <w:tab w:val="center" w:pos="6804"/>
        </w:tabs>
        <w:jc w:val="both"/>
        <w:rPr>
          <w:b/>
          <w:sz w:val="22"/>
          <w:szCs w:val="22"/>
        </w:rPr>
      </w:pPr>
      <w:proofErr w:type="spellStart"/>
      <w:r w:rsidRPr="00FF0515">
        <w:rPr>
          <w:b/>
          <w:sz w:val="22"/>
          <w:szCs w:val="22"/>
        </w:rPr>
        <w:t>Ellenjegyzem</w:t>
      </w:r>
      <w:proofErr w:type="spellEnd"/>
      <w:r w:rsidRPr="00FF0515">
        <w:rPr>
          <w:b/>
          <w:sz w:val="22"/>
          <w:szCs w:val="22"/>
        </w:rPr>
        <w:t>:</w:t>
      </w:r>
    </w:p>
    <w:p w14:paraId="58FE67AD" w14:textId="77777777" w:rsidR="009A05B3" w:rsidRPr="00FF0515" w:rsidRDefault="009A05B3" w:rsidP="009A05B3">
      <w:pPr>
        <w:tabs>
          <w:tab w:val="center" w:pos="2268"/>
          <w:tab w:val="center" w:pos="6804"/>
        </w:tabs>
        <w:jc w:val="both"/>
        <w:rPr>
          <w:b/>
          <w:sz w:val="22"/>
          <w:szCs w:val="22"/>
        </w:rPr>
      </w:pPr>
    </w:p>
    <w:p w14:paraId="32DC4D90" w14:textId="77777777" w:rsidR="009A05B3" w:rsidRPr="00FF0515" w:rsidRDefault="009A05B3" w:rsidP="009A05B3">
      <w:pPr>
        <w:tabs>
          <w:tab w:val="center" w:pos="2268"/>
          <w:tab w:val="center" w:pos="6804"/>
        </w:tabs>
        <w:jc w:val="both"/>
        <w:rPr>
          <w:b/>
          <w:sz w:val="22"/>
          <w:szCs w:val="22"/>
        </w:rPr>
      </w:pPr>
    </w:p>
    <w:p w14:paraId="48984E80" w14:textId="77777777" w:rsidR="009A05B3" w:rsidRPr="00FF0515" w:rsidRDefault="009A05B3" w:rsidP="009A05B3">
      <w:pPr>
        <w:tabs>
          <w:tab w:val="center" w:pos="2268"/>
          <w:tab w:val="center" w:pos="6804"/>
        </w:tabs>
        <w:jc w:val="both"/>
        <w:rPr>
          <w:b/>
          <w:sz w:val="22"/>
          <w:szCs w:val="22"/>
        </w:rPr>
      </w:pPr>
      <w:r w:rsidRPr="00FF0515">
        <w:rPr>
          <w:b/>
          <w:sz w:val="22"/>
          <w:szCs w:val="22"/>
        </w:rPr>
        <w:t xml:space="preserve">                  dr. Turán Csaba</w:t>
      </w:r>
    </w:p>
    <w:p w14:paraId="16085F64" w14:textId="77777777" w:rsidR="009A05B3" w:rsidRPr="00FF0515" w:rsidRDefault="009A05B3" w:rsidP="009A05B3">
      <w:pPr>
        <w:tabs>
          <w:tab w:val="center" w:pos="2268"/>
          <w:tab w:val="center" w:pos="6804"/>
        </w:tabs>
        <w:jc w:val="both"/>
        <w:rPr>
          <w:sz w:val="22"/>
          <w:szCs w:val="22"/>
        </w:rPr>
      </w:pPr>
      <w:r w:rsidRPr="00FF0515">
        <w:rPr>
          <w:b/>
          <w:sz w:val="22"/>
          <w:szCs w:val="22"/>
        </w:rPr>
        <w:t xml:space="preserve">                              jegyző</w:t>
      </w:r>
    </w:p>
    <w:p w14:paraId="5348121B" w14:textId="77777777" w:rsidR="0066512A" w:rsidRDefault="0066512A" w:rsidP="00BE7696">
      <w:pPr>
        <w:rPr>
          <w:b/>
          <w:bCs/>
          <w:sz w:val="22"/>
          <w:szCs w:val="22"/>
        </w:rPr>
      </w:pPr>
    </w:p>
    <w:p w14:paraId="5E690ABD" w14:textId="77777777" w:rsidR="009A05B3" w:rsidRPr="00F6532F" w:rsidRDefault="009A05B3" w:rsidP="009A05B3">
      <w:pPr>
        <w:pBdr>
          <w:bottom w:val="single" w:sz="6" w:space="1" w:color="auto"/>
        </w:pBdr>
        <w:tabs>
          <w:tab w:val="center" w:pos="7380"/>
        </w:tabs>
        <w:rPr>
          <w:bCs/>
          <w:i/>
          <w:sz w:val="22"/>
          <w:szCs w:val="22"/>
        </w:rPr>
      </w:pPr>
    </w:p>
    <w:p w14:paraId="7ECDD504" w14:textId="77777777" w:rsidR="009A05B3" w:rsidRDefault="009A05B3" w:rsidP="009A05B3">
      <w:pPr>
        <w:rPr>
          <w:b/>
          <w:bCs/>
          <w:sz w:val="22"/>
          <w:szCs w:val="22"/>
        </w:rPr>
      </w:pPr>
    </w:p>
    <w:p w14:paraId="3971EAEC" w14:textId="77777777" w:rsidR="009A05B3" w:rsidRDefault="009A05B3" w:rsidP="009A05B3">
      <w:pPr>
        <w:rPr>
          <w:b/>
          <w:bCs/>
          <w:sz w:val="22"/>
          <w:szCs w:val="22"/>
        </w:rPr>
      </w:pPr>
    </w:p>
    <w:p w14:paraId="78AB7600" w14:textId="77777777" w:rsidR="0066512A" w:rsidRDefault="0066512A" w:rsidP="00BE7696">
      <w:pPr>
        <w:rPr>
          <w:b/>
          <w:bCs/>
          <w:sz w:val="22"/>
          <w:szCs w:val="22"/>
        </w:rPr>
      </w:pPr>
    </w:p>
    <w:p w14:paraId="3815EA78" w14:textId="77777777" w:rsidR="0066512A" w:rsidRDefault="0066512A" w:rsidP="00BE7696">
      <w:pPr>
        <w:rPr>
          <w:b/>
          <w:bCs/>
          <w:sz w:val="22"/>
          <w:szCs w:val="22"/>
        </w:rPr>
      </w:pPr>
    </w:p>
    <w:p w14:paraId="44E10177" w14:textId="77777777" w:rsidR="003F3CA3" w:rsidRDefault="003F3CA3" w:rsidP="00BE7696">
      <w:pPr>
        <w:rPr>
          <w:b/>
          <w:bCs/>
          <w:sz w:val="22"/>
          <w:szCs w:val="22"/>
        </w:rPr>
      </w:pPr>
    </w:p>
    <w:p w14:paraId="725F99AF" w14:textId="77777777" w:rsidR="003F3CA3" w:rsidRDefault="003F3CA3" w:rsidP="00BE7696">
      <w:pPr>
        <w:rPr>
          <w:b/>
          <w:bCs/>
          <w:sz w:val="22"/>
          <w:szCs w:val="22"/>
        </w:rPr>
      </w:pPr>
    </w:p>
    <w:p w14:paraId="53C1D001" w14:textId="77777777" w:rsidR="003F3CA3" w:rsidRDefault="003F3CA3" w:rsidP="00BE7696">
      <w:pPr>
        <w:rPr>
          <w:b/>
          <w:bCs/>
          <w:sz w:val="22"/>
          <w:szCs w:val="22"/>
        </w:rPr>
      </w:pPr>
    </w:p>
    <w:p w14:paraId="6AA8DD19" w14:textId="77777777" w:rsidR="003F3CA3" w:rsidRDefault="003F3CA3" w:rsidP="00BE7696">
      <w:pPr>
        <w:rPr>
          <w:b/>
          <w:bCs/>
          <w:sz w:val="22"/>
          <w:szCs w:val="22"/>
        </w:rPr>
      </w:pPr>
    </w:p>
    <w:p w14:paraId="36C4A708" w14:textId="77777777" w:rsidR="003F3CA3" w:rsidRDefault="003F3CA3" w:rsidP="00BE7696">
      <w:pPr>
        <w:rPr>
          <w:b/>
          <w:bCs/>
          <w:sz w:val="22"/>
          <w:szCs w:val="22"/>
        </w:rPr>
      </w:pPr>
    </w:p>
    <w:p w14:paraId="4D6D6FAE" w14:textId="77777777" w:rsidR="003F3CA3" w:rsidRDefault="003F3CA3" w:rsidP="00BE7696">
      <w:pPr>
        <w:rPr>
          <w:b/>
          <w:bCs/>
          <w:sz w:val="22"/>
          <w:szCs w:val="22"/>
        </w:rPr>
      </w:pPr>
    </w:p>
    <w:p w14:paraId="263A44A8" w14:textId="77777777" w:rsidR="003F3CA3" w:rsidRDefault="003F3CA3" w:rsidP="00BE7696">
      <w:pPr>
        <w:rPr>
          <w:b/>
          <w:bCs/>
          <w:sz w:val="22"/>
          <w:szCs w:val="22"/>
        </w:rPr>
      </w:pPr>
    </w:p>
    <w:p w14:paraId="43A77E95" w14:textId="77777777" w:rsidR="009A05B3" w:rsidRDefault="009A05B3" w:rsidP="009A05B3">
      <w:pPr>
        <w:rPr>
          <w:b/>
          <w:bCs/>
          <w:sz w:val="22"/>
          <w:szCs w:val="22"/>
        </w:rPr>
      </w:pPr>
    </w:p>
    <w:p w14:paraId="0BAFF16D" w14:textId="77777777" w:rsidR="009A05B3" w:rsidRPr="00D348AD" w:rsidRDefault="009A05B3" w:rsidP="00D41366">
      <w:pPr>
        <w:pStyle w:val="Listaszerbekezds"/>
        <w:numPr>
          <w:ilvl w:val="0"/>
          <w:numId w:val="40"/>
        </w:numPr>
        <w:jc w:val="center"/>
        <w:rPr>
          <w:b/>
          <w:sz w:val="22"/>
          <w:szCs w:val="22"/>
        </w:rPr>
      </w:pPr>
      <w:r w:rsidRPr="00D348AD">
        <w:rPr>
          <w:b/>
          <w:sz w:val="22"/>
          <w:szCs w:val="22"/>
        </w:rPr>
        <w:lastRenderedPageBreak/>
        <w:t>napirend</w:t>
      </w:r>
    </w:p>
    <w:p w14:paraId="77CD8729" w14:textId="77777777" w:rsidR="009A05B3" w:rsidRPr="00F6532F" w:rsidRDefault="009A05B3" w:rsidP="009A05B3">
      <w:pPr>
        <w:jc w:val="center"/>
        <w:rPr>
          <w:b/>
          <w:sz w:val="22"/>
          <w:szCs w:val="22"/>
        </w:rPr>
      </w:pPr>
    </w:p>
    <w:p w14:paraId="096A08B5" w14:textId="77777777" w:rsidR="009A05B3" w:rsidRDefault="009A05B3" w:rsidP="009A05B3">
      <w:pPr>
        <w:pStyle w:val="Listaszerbekezds"/>
        <w:widowControl/>
        <w:autoSpaceDE/>
        <w:autoSpaceDN/>
        <w:adjustRightInd/>
        <w:spacing w:line="240" w:lineRule="auto"/>
        <w:ind w:left="786"/>
        <w:jc w:val="both"/>
        <w:rPr>
          <w:caps/>
        </w:rPr>
      </w:pPr>
      <w:r w:rsidRPr="009661AD">
        <w:rPr>
          <w:caps/>
        </w:rPr>
        <w:t>Kunhegyesi Borbála lakásbérleti jogviszonyának meghosszabbítása</w:t>
      </w:r>
    </w:p>
    <w:p w14:paraId="3197ECC1" w14:textId="77777777" w:rsidR="009A05B3" w:rsidRPr="009661AD" w:rsidRDefault="009A05B3" w:rsidP="009A05B3">
      <w:pPr>
        <w:pStyle w:val="Listaszerbekezds"/>
        <w:widowControl/>
        <w:autoSpaceDE/>
        <w:autoSpaceDN/>
        <w:adjustRightInd/>
        <w:spacing w:line="240" w:lineRule="auto"/>
        <w:ind w:left="786"/>
        <w:jc w:val="both"/>
        <w:rPr>
          <w:caps/>
          <w:vanish/>
        </w:rPr>
      </w:pPr>
    </w:p>
    <w:p w14:paraId="4C7C18A0" w14:textId="77777777" w:rsidR="009A05B3" w:rsidRPr="006538B7" w:rsidRDefault="009A05B3" w:rsidP="009A05B3">
      <w:pPr>
        <w:pStyle w:val="Listaszerbekezds"/>
        <w:ind w:left="360"/>
        <w:jc w:val="center"/>
        <w:rPr>
          <w:i/>
          <w:sz w:val="22"/>
          <w:szCs w:val="22"/>
        </w:rPr>
      </w:pPr>
      <w:r w:rsidRPr="006538B7">
        <w:rPr>
          <w:i/>
          <w:sz w:val="22"/>
          <w:szCs w:val="22"/>
        </w:rPr>
        <w:t>(Írásos előterjesztés a jegyzőkönyvhöz mellékelve.)</w:t>
      </w:r>
    </w:p>
    <w:p w14:paraId="4FC9897E" w14:textId="77777777" w:rsidR="009A05B3" w:rsidRPr="00F6532F" w:rsidRDefault="009A05B3" w:rsidP="009A05B3">
      <w:pPr>
        <w:jc w:val="center"/>
        <w:rPr>
          <w:sz w:val="22"/>
          <w:szCs w:val="22"/>
        </w:rPr>
      </w:pPr>
    </w:p>
    <w:p w14:paraId="01AC78AD" w14:textId="77777777" w:rsidR="009A05B3" w:rsidRPr="009F368E" w:rsidRDefault="009A05B3" w:rsidP="009A05B3">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9F368E">
        <w:rPr>
          <w:sz w:val="22"/>
          <w:szCs w:val="22"/>
        </w:rPr>
        <w:t>Polgármester</w:t>
      </w:r>
    </w:p>
    <w:p w14:paraId="509E266A" w14:textId="77777777" w:rsidR="009A05B3" w:rsidRPr="009F368E" w:rsidRDefault="009A05B3" w:rsidP="009A05B3">
      <w:pPr>
        <w:jc w:val="both"/>
        <w:rPr>
          <w:sz w:val="22"/>
          <w:szCs w:val="22"/>
        </w:rPr>
      </w:pPr>
      <w:r w:rsidRPr="009F368E">
        <w:rPr>
          <w:b/>
          <w:sz w:val="22"/>
          <w:szCs w:val="22"/>
          <w:u w:val="single"/>
        </w:rPr>
        <w:t>Előadó:</w:t>
      </w:r>
      <w:r w:rsidRPr="009F368E">
        <w:rPr>
          <w:sz w:val="22"/>
          <w:szCs w:val="22"/>
        </w:rPr>
        <w:t xml:space="preserve"> </w:t>
      </w:r>
      <w:r w:rsidRPr="009F368E">
        <w:rPr>
          <w:sz w:val="22"/>
          <w:szCs w:val="22"/>
        </w:rPr>
        <w:tab/>
      </w:r>
      <w:r>
        <w:rPr>
          <w:sz w:val="22"/>
          <w:szCs w:val="22"/>
        </w:rPr>
        <w:t>Szociális ügyintéző</w:t>
      </w:r>
    </w:p>
    <w:p w14:paraId="5E3498BC" w14:textId="77777777" w:rsidR="009A05B3" w:rsidRPr="009F368E" w:rsidRDefault="009A05B3" w:rsidP="009A05B3">
      <w:pPr>
        <w:jc w:val="both"/>
        <w:rPr>
          <w:b/>
          <w:sz w:val="22"/>
          <w:szCs w:val="22"/>
        </w:rPr>
      </w:pPr>
    </w:p>
    <w:p w14:paraId="22D4482E" w14:textId="77777777" w:rsidR="009A05B3" w:rsidRPr="009F368E" w:rsidRDefault="009A05B3" w:rsidP="009A05B3">
      <w:pPr>
        <w:pStyle w:val="Listaszerbekezds"/>
        <w:jc w:val="both"/>
        <w:rPr>
          <w:b/>
          <w:sz w:val="22"/>
          <w:szCs w:val="22"/>
        </w:rPr>
      </w:pPr>
      <w:r w:rsidRPr="009F368E">
        <w:rPr>
          <w:b/>
          <w:sz w:val="22"/>
          <w:szCs w:val="22"/>
        </w:rPr>
        <w:t>Domonyi László</w:t>
      </w:r>
      <w:r w:rsidRPr="009F368E">
        <w:rPr>
          <w:b/>
          <w:bCs/>
          <w:sz w:val="22"/>
          <w:szCs w:val="22"/>
        </w:rPr>
        <w:t xml:space="preserve"> polgármester </w:t>
      </w:r>
      <w:r w:rsidRPr="009F368E">
        <w:rPr>
          <w:sz w:val="22"/>
          <w:szCs w:val="22"/>
        </w:rPr>
        <w:t xml:space="preserve">az előterjesztés szóbeli ismertetésére felkérte </w:t>
      </w:r>
      <w:r>
        <w:rPr>
          <w:b/>
          <w:sz w:val="22"/>
          <w:szCs w:val="22"/>
        </w:rPr>
        <w:t>dr. Nagy Gabriella aljegyzőt.</w:t>
      </w:r>
    </w:p>
    <w:p w14:paraId="44E1C50F" w14:textId="77777777" w:rsidR="009A05B3" w:rsidRPr="009F368E" w:rsidRDefault="009A05B3" w:rsidP="009A05B3">
      <w:pPr>
        <w:pStyle w:val="Listaszerbekezds"/>
        <w:jc w:val="both"/>
        <w:rPr>
          <w:b/>
          <w:sz w:val="22"/>
          <w:szCs w:val="22"/>
        </w:rPr>
      </w:pPr>
    </w:p>
    <w:p w14:paraId="7A89FA60" w14:textId="5C600F33" w:rsidR="009A05B3" w:rsidRPr="00632CF6" w:rsidRDefault="009A05B3" w:rsidP="009A05B3">
      <w:pPr>
        <w:jc w:val="both"/>
        <w:rPr>
          <w:sz w:val="22"/>
          <w:szCs w:val="22"/>
        </w:rPr>
      </w:pPr>
      <w:r>
        <w:rPr>
          <w:b/>
          <w:sz w:val="22"/>
          <w:szCs w:val="22"/>
        </w:rPr>
        <w:t xml:space="preserve">dr. Nagy Gabriella aljegyző </w:t>
      </w:r>
      <w:r w:rsidRPr="007E0B75">
        <w:rPr>
          <w:bCs/>
          <w:sz w:val="22"/>
          <w:szCs w:val="22"/>
        </w:rPr>
        <w:t>elmondta, hogy</w:t>
      </w:r>
      <w:r>
        <w:rPr>
          <w:bCs/>
          <w:sz w:val="22"/>
          <w:szCs w:val="22"/>
        </w:rPr>
        <w:t xml:space="preserve"> </w:t>
      </w:r>
      <w:r w:rsidRPr="003C102C">
        <w:rPr>
          <w:bCs/>
          <w:sz w:val="22"/>
          <w:szCs w:val="22"/>
        </w:rPr>
        <w:t>Kunhegyesi Borbála</w:t>
      </w:r>
      <w:r w:rsidRPr="00632CF6">
        <w:rPr>
          <w:b/>
          <w:sz w:val="22"/>
          <w:szCs w:val="22"/>
        </w:rPr>
        <w:t xml:space="preserve"> </w:t>
      </w:r>
      <w:r w:rsidRPr="00632CF6">
        <w:rPr>
          <w:sz w:val="22"/>
          <w:szCs w:val="22"/>
        </w:rPr>
        <w:t>202</w:t>
      </w:r>
      <w:r>
        <w:rPr>
          <w:sz w:val="22"/>
          <w:szCs w:val="22"/>
        </w:rPr>
        <w:t>4</w:t>
      </w:r>
      <w:r w:rsidRPr="00632CF6">
        <w:rPr>
          <w:sz w:val="22"/>
          <w:szCs w:val="22"/>
        </w:rPr>
        <w:t xml:space="preserve">. </w:t>
      </w:r>
      <w:r>
        <w:rPr>
          <w:sz w:val="22"/>
          <w:szCs w:val="22"/>
        </w:rPr>
        <w:t>decemberében</w:t>
      </w:r>
      <w:r w:rsidRPr="00632CF6">
        <w:rPr>
          <w:sz w:val="22"/>
          <w:szCs w:val="22"/>
        </w:rPr>
        <w:t xml:space="preserve"> benyújtott kérelmében kérte a </w:t>
      </w:r>
      <w:r>
        <w:rPr>
          <w:sz w:val="22"/>
          <w:szCs w:val="22"/>
        </w:rPr>
        <w:t xml:space="preserve">Kiskőrös, </w:t>
      </w:r>
      <w:r w:rsidRPr="00632CF6">
        <w:rPr>
          <w:sz w:val="22"/>
          <w:szCs w:val="22"/>
        </w:rPr>
        <w:t>Mészáros Lőrinc utca 22</w:t>
      </w:r>
      <w:r>
        <w:rPr>
          <w:sz w:val="22"/>
          <w:szCs w:val="22"/>
        </w:rPr>
        <w:t xml:space="preserve">. </w:t>
      </w:r>
      <w:r w:rsidRPr="00632CF6">
        <w:rPr>
          <w:sz w:val="22"/>
          <w:szCs w:val="22"/>
        </w:rPr>
        <w:t>10 ajtószám alatti 43 m</w:t>
      </w:r>
      <w:r w:rsidRPr="00632CF6">
        <w:rPr>
          <w:sz w:val="22"/>
          <w:szCs w:val="22"/>
          <w:vertAlign w:val="superscript"/>
        </w:rPr>
        <w:t xml:space="preserve">2 </w:t>
      </w:r>
      <w:r w:rsidRPr="00632CF6">
        <w:rPr>
          <w:sz w:val="22"/>
          <w:szCs w:val="22"/>
        </w:rPr>
        <w:t>alapterületű komfortos lakás</w:t>
      </w:r>
      <w:r>
        <w:rPr>
          <w:sz w:val="22"/>
          <w:szCs w:val="22"/>
        </w:rPr>
        <w:t>ra vonatkozó</w:t>
      </w:r>
      <w:r w:rsidRPr="00632CF6">
        <w:rPr>
          <w:sz w:val="22"/>
          <w:szCs w:val="22"/>
        </w:rPr>
        <w:t xml:space="preserve"> bérleti jogviszonyának hosszabbítását. Jelenleg lakhatásu</w:t>
      </w:r>
      <w:r>
        <w:rPr>
          <w:sz w:val="22"/>
          <w:szCs w:val="22"/>
        </w:rPr>
        <w:t>k</w:t>
      </w:r>
      <w:r w:rsidRPr="00632CF6">
        <w:rPr>
          <w:sz w:val="22"/>
          <w:szCs w:val="22"/>
        </w:rPr>
        <w:t xml:space="preserve"> másként nem </w:t>
      </w:r>
      <w:r>
        <w:rPr>
          <w:sz w:val="22"/>
          <w:szCs w:val="22"/>
        </w:rPr>
        <w:t>megoldható</w:t>
      </w:r>
      <w:r w:rsidRPr="00632CF6">
        <w:rPr>
          <w:sz w:val="22"/>
          <w:szCs w:val="22"/>
        </w:rPr>
        <w:t>, anyagi helyzete nem teszi lehetővé piaci alapú albérlet finanszíroz</w:t>
      </w:r>
      <w:r>
        <w:rPr>
          <w:sz w:val="22"/>
          <w:szCs w:val="22"/>
        </w:rPr>
        <w:t>ását</w:t>
      </w:r>
      <w:r w:rsidRPr="00632CF6">
        <w:rPr>
          <w:sz w:val="22"/>
          <w:szCs w:val="22"/>
        </w:rPr>
        <w:t xml:space="preserve">. </w:t>
      </w:r>
      <w:r w:rsidRPr="00997C4A">
        <w:rPr>
          <w:bCs/>
          <w:sz w:val="22"/>
          <w:szCs w:val="22"/>
        </w:rPr>
        <w:t>Kunhegyesi Borbála egy</w:t>
      </w:r>
      <w:r w:rsidRPr="00632CF6">
        <w:rPr>
          <w:sz w:val="22"/>
          <w:szCs w:val="22"/>
        </w:rPr>
        <w:t xml:space="preserve"> felnőtt gyermekével és kettő kiskorú unokájával él közös háztartásban. A Képviselő-testület szociális helyzet alapján történő bérbeadás feltételeinek fennállása esetén Kunhegyesi Borbála lakásbérleti jogviszonyát 1 évvel meghosszabbíthatja. </w:t>
      </w:r>
    </w:p>
    <w:p w14:paraId="1A5738AD" w14:textId="77777777" w:rsidR="009A05B3" w:rsidRPr="005D3565" w:rsidRDefault="009A05B3" w:rsidP="009A05B3">
      <w:pPr>
        <w:jc w:val="both"/>
        <w:rPr>
          <w:sz w:val="22"/>
          <w:szCs w:val="22"/>
        </w:rPr>
      </w:pPr>
    </w:p>
    <w:p w14:paraId="0AABD9B9" w14:textId="1F260BCF" w:rsidR="009A05B3" w:rsidRPr="009F368E" w:rsidRDefault="009A05B3" w:rsidP="009A05B3">
      <w:pPr>
        <w:jc w:val="both"/>
        <w:rPr>
          <w:sz w:val="22"/>
          <w:szCs w:val="22"/>
        </w:rPr>
      </w:pPr>
      <w:r w:rsidRPr="009F368E">
        <w:rPr>
          <w:b/>
          <w:sz w:val="22"/>
          <w:szCs w:val="22"/>
        </w:rPr>
        <w:t xml:space="preserve">Kissné Aszódi Daniella, </w:t>
      </w:r>
      <w:r w:rsidRPr="009F368E">
        <w:rPr>
          <w:sz w:val="22"/>
          <w:szCs w:val="22"/>
        </w:rPr>
        <w:t xml:space="preserve">a Társadalompolitikai Bizottság elnöke, </w:t>
      </w:r>
      <w:r w:rsidRPr="009F368E">
        <w:rPr>
          <w:b/>
          <w:sz w:val="22"/>
          <w:szCs w:val="22"/>
        </w:rPr>
        <w:t>Pohankovics András,</w:t>
      </w:r>
      <w:r w:rsidRPr="009F368E">
        <w:rPr>
          <w:sz w:val="22"/>
          <w:szCs w:val="22"/>
        </w:rPr>
        <w:t xml:space="preserve"> az Ipari, Mezőgazdasági és Klímapolitikai Bizottság elnöke, </w:t>
      </w:r>
      <w:r w:rsidRPr="009F368E">
        <w:rPr>
          <w:b/>
          <w:sz w:val="22"/>
          <w:szCs w:val="22"/>
        </w:rPr>
        <w:t xml:space="preserve">Ba Edit, </w:t>
      </w:r>
      <w:r w:rsidRPr="009F368E">
        <w:rPr>
          <w:sz w:val="22"/>
          <w:szCs w:val="22"/>
        </w:rPr>
        <w:t xml:space="preserve">az Ügyrendi és Összeférhetetlenségi Bizottság elnöke, </w:t>
      </w:r>
      <w:r w:rsidRPr="009F368E">
        <w:rPr>
          <w:b/>
          <w:sz w:val="22"/>
          <w:szCs w:val="22"/>
        </w:rPr>
        <w:t xml:space="preserve">Pethő Attila, </w:t>
      </w:r>
      <w:r w:rsidRPr="009F368E">
        <w:rPr>
          <w:sz w:val="22"/>
          <w:szCs w:val="22"/>
        </w:rPr>
        <w:t xml:space="preserve">a Pénzügyi Bizottság elnöke, </w:t>
      </w:r>
      <w:r w:rsidRPr="009F368E">
        <w:rPr>
          <w:b/>
          <w:sz w:val="22"/>
          <w:szCs w:val="22"/>
        </w:rPr>
        <w:t>Szedmák Tamás</w:t>
      </w:r>
      <w:r w:rsidRPr="009F368E">
        <w:rPr>
          <w:b/>
          <w:bCs/>
          <w:sz w:val="22"/>
          <w:szCs w:val="22"/>
        </w:rPr>
        <w:t>,</w:t>
      </w:r>
      <w:r w:rsidRPr="009F368E">
        <w:rPr>
          <w:sz w:val="22"/>
          <w:szCs w:val="22"/>
        </w:rPr>
        <w:t xml:space="preserve"> a Kulturális, Turisztikai és Sport Bizottság elnöke bizottságaik nevében a határozat-tervezet elfogadását javasolták.</w:t>
      </w:r>
    </w:p>
    <w:p w14:paraId="7DCC34DE" w14:textId="77777777" w:rsidR="009A05B3" w:rsidRPr="009F368E" w:rsidRDefault="009A05B3" w:rsidP="009A05B3">
      <w:pPr>
        <w:jc w:val="both"/>
        <w:rPr>
          <w:sz w:val="22"/>
          <w:szCs w:val="22"/>
        </w:rPr>
      </w:pPr>
    </w:p>
    <w:p w14:paraId="1E151E5D" w14:textId="77777777" w:rsidR="009A05B3" w:rsidRPr="009F368E" w:rsidRDefault="009A05B3" w:rsidP="009A05B3">
      <w:pPr>
        <w:jc w:val="both"/>
        <w:rPr>
          <w:sz w:val="22"/>
          <w:szCs w:val="22"/>
        </w:rPr>
      </w:pPr>
      <w:r w:rsidRPr="009F368E">
        <w:rPr>
          <w:sz w:val="22"/>
          <w:szCs w:val="22"/>
        </w:rPr>
        <w:t>Kérdés, hozzászólás nem volt, a polgármester a napirendi pont feletti vitát megnyitotta, majd hozzászólásra jelentkező nem lévén, lezárta és szavazásra bocsátotta a határozat-tervezetet.</w:t>
      </w:r>
    </w:p>
    <w:p w14:paraId="2B3A970D" w14:textId="77777777" w:rsidR="009A05B3" w:rsidRPr="009F368E" w:rsidRDefault="009A05B3" w:rsidP="009A05B3">
      <w:pPr>
        <w:rPr>
          <w:sz w:val="22"/>
          <w:szCs w:val="22"/>
        </w:rPr>
      </w:pPr>
    </w:p>
    <w:p w14:paraId="01C18938" w14:textId="77777777" w:rsidR="009A05B3" w:rsidRPr="009F368E" w:rsidRDefault="009A05B3" w:rsidP="009A05B3">
      <w:pPr>
        <w:jc w:val="both"/>
        <w:rPr>
          <w:sz w:val="22"/>
          <w:szCs w:val="22"/>
        </w:rPr>
      </w:pPr>
      <w:r w:rsidRPr="009F368E">
        <w:rPr>
          <w:sz w:val="22"/>
          <w:szCs w:val="22"/>
        </w:rPr>
        <w:t>A Képviselő-testület 12 „igen” szavazattal az alábbi határozatot hozta:</w:t>
      </w:r>
    </w:p>
    <w:p w14:paraId="78B9E55C" w14:textId="77777777" w:rsidR="009A05B3" w:rsidRPr="009F368E" w:rsidRDefault="009A05B3" w:rsidP="009A05B3">
      <w:pPr>
        <w:rPr>
          <w:sz w:val="22"/>
          <w:szCs w:val="22"/>
        </w:rPr>
      </w:pPr>
    </w:p>
    <w:p w14:paraId="0769DA37" w14:textId="77777777" w:rsidR="009A05B3" w:rsidRDefault="009A05B3" w:rsidP="009A05B3">
      <w:pPr>
        <w:jc w:val="both"/>
        <w:rPr>
          <w:b/>
          <w:sz w:val="22"/>
          <w:szCs w:val="22"/>
          <w:u w:val="single"/>
        </w:rPr>
      </w:pPr>
      <w:r>
        <w:rPr>
          <w:b/>
          <w:sz w:val="22"/>
          <w:szCs w:val="22"/>
          <w:u w:val="single"/>
        </w:rPr>
        <w:t>117/</w:t>
      </w:r>
      <w:r w:rsidRPr="00B02ADA">
        <w:rPr>
          <w:b/>
          <w:sz w:val="22"/>
          <w:szCs w:val="22"/>
          <w:u w:val="single"/>
        </w:rPr>
        <w:t xml:space="preserve">2024. sz. </w:t>
      </w:r>
      <w:proofErr w:type="spellStart"/>
      <w:r w:rsidRPr="00B02ADA">
        <w:rPr>
          <w:b/>
          <w:sz w:val="22"/>
          <w:szCs w:val="22"/>
          <w:u w:val="single"/>
        </w:rPr>
        <w:t>Képv</w:t>
      </w:r>
      <w:proofErr w:type="spellEnd"/>
      <w:r w:rsidRPr="00B02ADA">
        <w:rPr>
          <w:b/>
          <w:sz w:val="22"/>
          <w:szCs w:val="22"/>
          <w:u w:val="single"/>
        </w:rPr>
        <w:t>. test. hat.</w:t>
      </w:r>
    </w:p>
    <w:p w14:paraId="02E532F8" w14:textId="77777777" w:rsidR="009A05B3" w:rsidRPr="00EF1034" w:rsidRDefault="009A05B3" w:rsidP="009A05B3">
      <w:pPr>
        <w:pStyle w:val="Nincstrkz"/>
        <w:rPr>
          <w:rFonts w:eastAsia="Calibri"/>
          <w:vanish/>
          <w:sz w:val="22"/>
          <w:szCs w:val="22"/>
        </w:rPr>
      </w:pPr>
      <w:r w:rsidRPr="00EF1034">
        <w:rPr>
          <w:rFonts w:eastAsia="Calibri"/>
          <w:sz w:val="22"/>
          <w:szCs w:val="22"/>
        </w:rPr>
        <w:t>Kunhegyesi Borbála lakásbérleti jogviszonyának meghosszabbítása</w:t>
      </w:r>
    </w:p>
    <w:p w14:paraId="2DE11668" w14:textId="77777777" w:rsidR="009A05B3" w:rsidRDefault="009A05B3" w:rsidP="009A05B3">
      <w:pPr>
        <w:pStyle w:val="Nincstrkz"/>
        <w:rPr>
          <w:b/>
          <w:bCs/>
          <w:sz w:val="22"/>
          <w:szCs w:val="22"/>
        </w:rPr>
      </w:pPr>
    </w:p>
    <w:p w14:paraId="2F25641C" w14:textId="77777777" w:rsidR="009A05B3" w:rsidRPr="00B02ADA" w:rsidRDefault="009A05B3" w:rsidP="009A05B3">
      <w:pPr>
        <w:pStyle w:val="Nincstrkz"/>
        <w:rPr>
          <w:b/>
          <w:bCs/>
          <w:sz w:val="22"/>
          <w:szCs w:val="22"/>
        </w:rPr>
      </w:pPr>
    </w:p>
    <w:p w14:paraId="487E45DC" w14:textId="77777777" w:rsidR="009A05B3" w:rsidRDefault="009A05B3" w:rsidP="009A05B3">
      <w:pPr>
        <w:pStyle w:val="Nincstrkz"/>
        <w:jc w:val="center"/>
        <w:rPr>
          <w:b/>
          <w:bCs/>
          <w:sz w:val="22"/>
          <w:szCs w:val="22"/>
        </w:rPr>
      </w:pPr>
      <w:r w:rsidRPr="00B02ADA">
        <w:rPr>
          <w:b/>
          <w:bCs/>
          <w:sz w:val="22"/>
          <w:szCs w:val="22"/>
        </w:rPr>
        <w:t xml:space="preserve">HATÁROZAT </w:t>
      </w:r>
    </w:p>
    <w:p w14:paraId="2F4AF1E6" w14:textId="77777777" w:rsidR="009A05B3" w:rsidRDefault="009A05B3" w:rsidP="009A05B3">
      <w:pPr>
        <w:pStyle w:val="Nincstrkz"/>
        <w:jc w:val="center"/>
        <w:rPr>
          <w:b/>
          <w:bCs/>
          <w:sz w:val="22"/>
          <w:szCs w:val="22"/>
        </w:rPr>
      </w:pPr>
    </w:p>
    <w:p w14:paraId="692ECA63" w14:textId="77777777" w:rsidR="009A05B3" w:rsidRPr="005F60D1" w:rsidRDefault="009A05B3" w:rsidP="009A05B3">
      <w:pPr>
        <w:jc w:val="both"/>
        <w:rPr>
          <w:sz w:val="22"/>
          <w:szCs w:val="22"/>
        </w:rPr>
      </w:pPr>
      <w:r w:rsidRPr="005F60D1">
        <w:rPr>
          <w:sz w:val="22"/>
          <w:szCs w:val="22"/>
        </w:rPr>
        <w:t>A Képviselő-testület</w:t>
      </w:r>
    </w:p>
    <w:p w14:paraId="43171CE5" w14:textId="77777777" w:rsidR="009A05B3" w:rsidRPr="005F60D1" w:rsidRDefault="009A05B3" w:rsidP="009A05B3">
      <w:pPr>
        <w:jc w:val="both"/>
        <w:rPr>
          <w:sz w:val="22"/>
          <w:szCs w:val="22"/>
        </w:rPr>
      </w:pPr>
    </w:p>
    <w:p w14:paraId="68BC4A5E" w14:textId="77777777" w:rsidR="009A05B3" w:rsidRPr="005F60D1" w:rsidRDefault="009A05B3" w:rsidP="00D41366">
      <w:pPr>
        <w:pStyle w:val="Listaszerbekezds"/>
        <w:widowControl/>
        <w:numPr>
          <w:ilvl w:val="0"/>
          <w:numId w:val="55"/>
        </w:numPr>
        <w:autoSpaceDE/>
        <w:autoSpaceDN/>
        <w:adjustRightInd/>
        <w:spacing w:line="240" w:lineRule="auto"/>
        <w:contextualSpacing/>
        <w:jc w:val="both"/>
        <w:rPr>
          <w:bCs/>
          <w:sz w:val="22"/>
          <w:szCs w:val="22"/>
        </w:rPr>
      </w:pPr>
      <w:r w:rsidRPr="005F60D1">
        <w:rPr>
          <w:sz w:val="22"/>
          <w:szCs w:val="22"/>
        </w:rPr>
        <w:t xml:space="preserve">egyetért azzal, hogy az önkormányzat tulajdonában álló lakások és nem lakás célú helyiségek bérletéről és elidegenítéséről szóló 5/2014. (III.27.) önkormányzati rendelet 4. § (3) bekezdése alapján az Önkormányzat </w:t>
      </w:r>
      <w:r>
        <w:rPr>
          <w:sz w:val="22"/>
          <w:szCs w:val="22"/>
        </w:rPr>
        <w:t xml:space="preserve">üzleti </w:t>
      </w:r>
      <w:r w:rsidRPr="005F60D1">
        <w:rPr>
          <w:sz w:val="22"/>
          <w:szCs w:val="22"/>
        </w:rPr>
        <w:t>vagyonát képező, kiskőrösi 2462 helyrajzi számon nyilvántartott, természetben</w:t>
      </w:r>
      <w:r>
        <w:rPr>
          <w:sz w:val="22"/>
          <w:szCs w:val="22"/>
        </w:rPr>
        <w:t>,</w:t>
      </w:r>
      <w:r w:rsidRPr="005F60D1">
        <w:rPr>
          <w:sz w:val="22"/>
          <w:szCs w:val="22"/>
        </w:rPr>
        <w:t xml:space="preserve"> Kiskőrös, Mészáros Lőrinc utca 22. földszint </w:t>
      </w:r>
      <w:r>
        <w:rPr>
          <w:sz w:val="22"/>
          <w:szCs w:val="22"/>
        </w:rPr>
        <w:t>10</w:t>
      </w:r>
      <w:r w:rsidRPr="005F60D1">
        <w:rPr>
          <w:sz w:val="22"/>
          <w:szCs w:val="22"/>
        </w:rPr>
        <w:t xml:space="preserve">. ajtószám alatti, 1 szoba, 1 konyha, 1 fürdőszoba, </w:t>
      </w:r>
      <w:r>
        <w:rPr>
          <w:sz w:val="22"/>
          <w:szCs w:val="22"/>
        </w:rPr>
        <w:t xml:space="preserve">1 éléskamra, </w:t>
      </w:r>
      <w:r w:rsidRPr="005F60D1">
        <w:rPr>
          <w:sz w:val="22"/>
          <w:szCs w:val="22"/>
        </w:rPr>
        <w:t xml:space="preserve">1 tároló helyiségekből álló, komfortos, </w:t>
      </w:r>
      <w:r>
        <w:rPr>
          <w:sz w:val="22"/>
          <w:szCs w:val="22"/>
        </w:rPr>
        <w:t>43</w:t>
      </w:r>
      <w:r w:rsidRPr="005F60D1">
        <w:rPr>
          <w:sz w:val="22"/>
          <w:szCs w:val="22"/>
        </w:rPr>
        <w:t xml:space="preserve"> m</w:t>
      </w:r>
      <w:r w:rsidRPr="005F60D1">
        <w:rPr>
          <w:sz w:val="22"/>
          <w:szCs w:val="22"/>
          <w:vertAlign w:val="superscript"/>
        </w:rPr>
        <w:t>2</w:t>
      </w:r>
      <w:r w:rsidRPr="005F60D1">
        <w:rPr>
          <w:sz w:val="22"/>
          <w:szCs w:val="22"/>
        </w:rPr>
        <w:t xml:space="preserve"> alapterületű lakásra vonatkozóan a bérleti jogviszony </w:t>
      </w:r>
      <w:r>
        <w:rPr>
          <w:sz w:val="22"/>
          <w:szCs w:val="22"/>
        </w:rPr>
        <w:t>Kunhegyesi Borbála</w:t>
      </w:r>
      <w:r w:rsidRPr="005F60D1">
        <w:rPr>
          <w:sz w:val="22"/>
          <w:szCs w:val="22"/>
        </w:rPr>
        <w:t xml:space="preserve"> részére, </w:t>
      </w:r>
      <w:r w:rsidRPr="00467413">
        <w:rPr>
          <w:sz w:val="22"/>
          <w:szCs w:val="22"/>
        </w:rPr>
        <w:t>1</w:t>
      </w:r>
      <w:r w:rsidRPr="005F60D1">
        <w:rPr>
          <w:sz w:val="22"/>
          <w:szCs w:val="22"/>
        </w:rPr>
        <w:t xml:space="preserve"> éves időtartamra meghosszabbításra kerüljön.</w:t>
      </w:r>
    </w:p>
    <w:p w14:paraId="1A7DD570" w14:textId="77777777" w:rsidR="009A05B3" w:rsidRPr="005F60D1" w:rsidRDefault="009A05B3" w:rsidP="00D41366">
      <w:pPr>
        <w:numPr>
          <w:ilvl w:val="0"/>
          <w:numId w:val="55"/>
        </w:numPr>
        <w:tabs>
          <w:tab w:val="left" w:pos="1221"/>
        </w:tabs>
        <w:jc w:val="both"/>
        <w:rPr>
          <w:sz w:val="22"/>
          <w:szCs w:val="22"/>
        </w:rPr>
      </w:pPr>
      <w:r w:rsidRPr="005F60D1">
        <w:rPr>
          <w:sz w:val="22"/>
          <w:szCs w:val="22"/>
        </w:rPr>
        <w:t>kezdeményezi a lakásbérleti szerződés közös megegyezéssel történő módosítását és a határozat</w:t>
      </w:r>
      <w:r>
        <w:rPr>
          <w:sz w:val="22"/>
          <w:szCs w:val="22"/>
        </w:rPr>
        <w:t>ban</w:t>
      </w:r>
      <w:r w:rsidRPr="005F60D1">
        <w:rPr>
          <w:sz w:val="22"/>
          <w:szCs w:val="22"/>
        </w:rPr>
        <w:t xml:space="preserve"> foglaltak szerinti tartalommal történő megkötését, majd azt követően közjegyzői okiratba foglalását.</w:t>
      </w:r>
    </w:p>
    <w:p w14:paraId="6871E2A2" w14:textId="77777777" w:rsidR="009A05B3" w:rsidRPr="005F60D1" w:rsidRDefault="009A05B3" w:rsidP="00D41366">
      <w:pPr>
        <w:numPr>
          <w:ilvl w:val="0"/>
          <w:numId w:val="55"/>
        </w:numPr>
        <w:jc w:val="both"/>
        <w:rPr>
          <w:bCs/>
          <w:sz w:val="22"/>
          <w:szCs w:val="22"/>
        </w:rPr>
      </w:pPr>
      <w:r w:rsidRPr="005F60D1">
        <w:rPr>
          <w:bCs/>
          <w:sz w:val="22"/>
          <w:szCs w:val="22"/>
        </w:rPr>
        <w:t>felhatalmazza a polgármestert a határozat mellékletét képező módosításokkal egységes szerkezetbe foglalt lakásbérleti szerződés aláírására.</w:t>
      </w:r>
    </w:p>
    <w:p w14:paraId="74103C7C" w14:textId="77777777" w:rsidR="009A05B3" w:rsidRPr="005F60D1" w:rsidRDefault="009A05B3" w:rsidP="009A05B3">
      <w:pPr>
        <w:jc w:val="both"/>
        <w:rPr>
          <w:b/>
          <w:bCs/>
          <w:sz w:val="22"/>
          <w:szCs w:val="22"/>
          <w:u w:val="single"/>
        </w:rPr>
      </w:pPr>
    </w:p>
    <w:p w14:paraId="2DED66DF" w14:textId="77777777" w:rsidR="009A05B3" w:rsidRPr="005F60D1" w:rsidRDefault="009A05B3" w:rsidP="009A05B3">
      <w:pPr>
        <w:jc w:val="both"/>
        <w:rPr>
          <w:sz w:val="22"/>
          <w:szCs w:val="22"/>
        </w:rPr>
      </w:pPr>
      <w:r w:rsidRPr="005F60D1">
        <w:rPr>
          <w:b/>
          <w:bCs/>
          <w:sz w:val="22"/>
          <w:szCs w:val="22"/>
          <w:u w:val="single"/>
        </w:rPr>
        <w:t>Felelős:</w:t>
      </w:r>
      <w:r w:rsidRPr="005F60D1">
        <w:rPr>
          <w:sz w:val="22"/>
          <w:szCs w:val="22"/>
        </w:rPr>
        <w:tab/>
        <w:t>polgármester</w:t>
      </w:r>
    </w:p>
    <w:p w14:paraId="07903C60" w14:textId="77777777" w:rsidR="009A05B3" w:rsidRPr="005F60D1" w:rsidRDefault="009A05B3" w:rsidP="009A05B3">
      <w:pPr>
        <w:jc w:val="both"/>
        <w:rPr>
          <w:sz w:val="22"/>
          <w:szCs w:val="22"/>
        </w:rPr>
      </w:pPr>
      <w:r w:rsidRPr="005F60D1">
        <w:rPr>
          <w:b/>
          <w:bCs/>
          <w:sz w:val="22"/>
          <w:szCs w:val="22"/>
          <w:u w:val="single"/>
        </w:rPr>
        <w:t>Határidő:</w:t>
      </w:r>
      <w:r w:rsidRPr="005F60D1">
        <w:rPr>
          <w:sz w:val="22"/>
          <w:szCs w:val="22"/>
        </w:rPr>
        <w:tab/>
        <w:t>azonnal</w:t>
      </w:r>
    </w:p>
    <w:p w14:paraId="6E7B9D0F" w14:textId="77777777" w:rsidR="009A05B3" w:rsidRDefault="009A05B3" w:rsidP="009A05B3">
      <w:pPr>
        <w:jc w:val="both"/>
        <w:rPr>
          <w:sz w:val="22"/>
          <w:szCs w:val="22"/>
        </w:rPr>
      </w:pPr>
    </w:p>
    <w:p w14:paraId="11D947D2" w14:textId="77777777" w:rsidR="00B46B3B" w:rsidRDefault="00B46B3B" w:rsidP="009A05B3">
      <w:pPr>
        <w:jc w:val="both"/>
        <w:rPr>
          <w:sz w:val="22"/>
          <w:szCs w:val="22"/>
        </w:rPr>
      </w:pPr>
    </w:p>
    <w:p w14:paraId="5C410372" w14:textId="77777777" w:rsidR="003F3CA3" w:rsidRPr="00B22D4E" w:rsidRDefault="003F3CA3" w:rsidP="009A05B3">
      <w:pPr>
        <w:jc w:val="both"/>
        <w:rPr>
          <w:sz w:val="22"/>
          <w:szCs w:val="22"/>
        </w:rPr>
      </w:pPr>
    </w:p>
    <w:p w14:paraId="575E1E0E" w14:textId="77777777" w:rsidR="0066512A" w:rsidRDefault="0066512A" w:rsidP="00BE7696">
      <w:pPr>
        <w:rPr>
          <w:b/>
          <w:bCs/>
          <w:sz w:val="22"/>
          <w:szCs w:val="22"/>
        </w:rPr>
      </w:pPr>
    </w:p>
    <w:p w14:paraId="35515E1D" w14:textId="77777777" w:rsidR="00397CBC" w:rsidRPr="006772F3" w:rsidRDefault="00397CBC" w:rsidP="00397CBC">
      <w:pPr>
        <w:tabs>
          <w:tab w:val="left" w:pos="2977"/>
          <w:tab w:val="center" w:pos="7380"/>
        </w:tabs>
        <w:jc w:val="right"/>
        <w:rPr>
          <w:i/>
          <w:sz w:val="22"/>
          <w:szCs w:val="22"/>
        </w:rPr>
      </w:pPr>
      <w:r w:rsidRPr="006772F3">
        <w:rPr>
          <w:i/>
          <w:sz w:val="22"/>
          <w:szCs w:val="22"/>
        </w:rPr>
        <w:lastRenderedPageBreak/>
        <w:t>Melléklet a 117/2024. számú Képviselő-testületi határozathoz</w:t>
      </w:r>
    </w:p>
    <w:p w14:paraId="0D944126" w14:textId="77777777" w:rsidR="00397CBC" w:rsidRPr="007C4F8D" w:rsidRDefault="00397CBC" w:rsidP="00397CBC">
      <w:pPr>
        <w:tabs>
          <w:tab w:val="left" w:pos="2977"/>
        </w:tabs>
        <w:rPr>
          <w:sz w:val="22"/>
          <w:szCs w:val="22"/>
        </w:rPr>
      </w:pPr>
    </w:p>
    <w:p w14:paraId="0B9414A4" w14:textId="77777777" w:rsidR="00397CBC" w:rsidRPr="007C4F8D" w:rsidRDefault="00397CBC" w:rsidP="00397CBC">
      <w:pPr>
        <w:tabs>
          <w:tab w:val="left" w:pos="2977"/>
        </w:tabs>
        <w:rPr>
          <w:sz w:val="22"/>
          <w:szCs w:val="22"/>
        </w:rPr>
      </w:pPr>
    </w:p>
    <w:p w14:paraId="4AE89625" w14:textId="77777777" w:rsidR="00397CBC" w:rsidRPr="007C4F8D" w:rsidRDefault="00397CBC" w:rsidP="00397CBC">
      <w:pPr>
        <w:pStyle w:val="Cmsor2"/>
        <w:tabs>
          <w:tab w:val="left" w:pos="2977"/>
        </w:tabs>
        <w:jc w:val="center"/>
        <w:rPr>
          <w:szCs w:val="22"/>
        </w:rPr>
      </w:pPr>
      <w:r w:rsidRPr="007C4F8D">
        <w:rPr>
          <w:szCs w:val="22"/>
        </w:rPr>
        <w:t>LAKÁSBÉRLETI SZERZŐDÉS</w:t>
      </w:r>
    </w:p>
    <w:p w14:paraId="57D4D69E" w14:textId="77777777" w:rsidR="00397CBC" w:rsidRPr="007C4F8D" w:rsidRDefault="00397CBC" w:rsidP="00397CBC">
      <w:pPr>
        <w:tabs>
          <w:tab w:val="left" w:pos="2977"/>
        </w:tabs>
        <w:jc w:val="center"/>
        <w:rPr>
          <w:sz w:val="22"/>
          <w:szCs w:val="22"/>
        </w:rPr>
      </w:pPr>
      <w:r w:rsidRPr="007C4F8D">
        <w:rPr>
          <w:sz w:val="22"/>
          <w:szCs w:val="22"/>
        </w:rPr>
        <w:t>a módosításokkal egységes szerkezetben</w:t>
      </w:r>
    </w:p>
    <w:p w14:paraId="1B3A48B0" w14:textId="77777777" w:rsidR="00397CBC" w:rsidRPr="007C4F8D" w:rsidRDefault="00397CBC" w:rsidP="00397CBC">
      <w:pPr>
        <w:tabs>
          <w:tab w:val="left" w:pos="2977"/>
        </w:tabs>
        <w:jc w:val="both"/>
        <w:rPr>
          <w:sz w:val="22"/>
          <w:szCs w:val="22"/>
        </w:rPr>
      </w:pPr>
      <w:r w:rsidRPr="007C4F8D">
        <w:rPr>
          <w:sz w:val="22"/>
          <w:szCs w:val="22"/>
        </w:rPr>
        <w:tab/>
      </w:r>
    </w:p>
    <w:p w14:paraId="260340E3" w14:textId="77777777" w:rsidR="00397CBC" w:rsidRPr="007C4F8D" w:rsidRDefault="00397CBC" w:rsidP="00397CBC">
      <w:pPr>
        <w:tabs>
          <w:tab w:val="left" w:pos="2977"/>
        </w:tabs>
        <w:jc w:val="both"/>
        <w:rPr>
          <w:sz w:val="22"/>
          <w:szCs w:val="22"/>
        </w:rPr>
      </w:pPr>
    </w:p>
    <w:p w14:paraId="65DCF9BD" w14:textId="77777777" w:rsidR="00397CBC" w:rsidRPr="007C4F8D" w:rsidRDefault="00397CBC" w:rsidP="00397CBC">
      <w:pPr>
        <w:tabs>
          <w:tab w:val="left" w:pos="2977"/>
        </w:tabs>
        <w:jc w:val="both"/>
        <w:rPr>
          <w:sz w:val="22"/>
          <w:szCs w:val="22"/>
        </w:rPr>
      </w:pPr>
      <w:r w:rsidRPr="007C4F8D">
        <w:rPr>
          <w:sz w:val="22"/>
          <w:szCs w:val="22"/>
        </w:rPr>
        <w:t xml:space="preserve">amely létrejött egyrészről </w:t>
      </w:r>
      <w:r w:rsidRPr="007C4F8D">
        <w:rPr>
          <w:b/>
          <w:sz w:val="22"/>
          <w:szCs w:val="22"/>
        </w:rPr>
        <w:t xml:space="preserve">Kiskőrös Város Önkormányzata </w:t>
      </w:r>
      <w:r w:rsidRPr="007C4F8D">
        <w:rPr>
          <w:bCs/>
          <w:iCs/>
          <w:sz w:val="22"/>
          <w:szCs w:val="22"/>
        </w:rPr>
        <w:t>(6200 Kiskőrös, Petőfi Sándor tér 1.)</w:t>
      </w:r>
      <w:r w:rsidRPr="007C4F8D">
        <w:rPr>
          <w:sz w:val="22"/>
          <w:szCs w:val="22"/>
        </w:rPr>
        <w:t xml:space="preserve"> mint bérbeadó (a továbbiakban: </w:t>
      </w:r>
      <w:r w:rsidRPr="007C4F8D">
        <w:rPr>
          <w:b/>
          <w:sz w:val="22"/>
          <w:szCs w:val="22"/>
        </w:rPr>
        <w:t>Bérbeadó)</w:t>
      </w:r>
      <w:r w:rsidRPr="007C4F8D">
        <w:rPr>
          <w:sz w:val="22"/>
          <w:szCs w:val="22"/>
        </w:rPr>
        <w:t xml:space="preserve">, (KSH statisztikai számjel: 15724784-8411-321-03, törzskönyvi azonosító szám: 724782, adószám: 15724784-2-03), képviseli Domonyi László polgármester, másrészről </w:t>
      </w:r>
      <w:r w:rsidRPr="007C4F8D">
        <w:rPr>
          <w:b/>
          <w:sz w:val="22"/>
          <w:szCs w:val="22"/>
        </w:rPr>
        <w:t xml:space="preserve">Kunhegyesi Borbála </w:t>
      </w:r>
      <w:r w:rsidRPr="007C4F8D">
        <w:rPr>
          <w:iCs/>
          <w:color w:val="000000"/>
          <w:sz w:val="22"/>
          <w:szCs w:val="22"/>
        </w:rPr>
        <w:t>(születési neve: ……………….. született: …………….., ……….. év ……….. hónap …………. napján, anyja születési neve: ……………)</w:t>
      </w:r>
      <w:r w:rsidRPr="007C4F8D">
        <w:rPr>
          <w:color w:val="000000"/>
          <w:sz w:val="22"/>
          <w:szCs w:val="22"/>
        </w:rPr>
        <w:t xml:space="preserve"> 6200 </w:t>
      </w:r>
      <w:r w:rsidRPr="007C4F8D">
        <w:rPr>
          <w:sz w:val="22"/>
          <w:szCs w:val="22"/>
        </w:rPr>
        <w:t>Kiskőrös, Délibáb utca 58. szám alatti lakos, mint bérlő (a továbbiakban:</w:t>
      </w:r>
      <w:r w:rsidRPr="007C4F8D">
        <w:rPr>
          <w:b/>
          <w:sz w:val="22"/>
          <w:szCs w:val="22"/>
        </w:rPr>
        <w:t xml:space="preserve"> Bérlő</w:t>
      </w:r>
      <w:r w:rsidRPr="007C4F8D">
        <w:rPr>
          <w:sz w:val="22"/>
          <w:szCs w:val="22"/>
        </w:rPr>
        <w:t xml:space="preserve">) (a továbbiakban együttesen: </w:t>
      </w:r>
      <w:r w:rsidRPr="007C4F8D">
        <w:rPr>
          <w:b/>
          <w:sz w:val="22"/>
          <w:szCs w:val="22"/>
        </w:rPr>
        <w:t>Szerződő Felek</w:t>
      </w:r>
      <w:r w:rsidRPr="007C4F8D">
        <w:rPr>
          <w:sz w:val="22"/>
          <w:szCs w:val="22"/>
        </w:rPr>
        <w:t>) között az alulírott napon és helyen, az alábbi feltételek mellett:</w:t>
      </w:r>
    </w:p>
    <w:p w14:paraId="6965A71E" w14:textId="77777777" w:rsidR="00397CBC" w:rsidRPr="007C4F8D" w:rsidRDefault="00397CBC" w:rsidP="00397CBC">
      <w:pPr>
        <w:rPr>
          <w:sz w:val="22"/>
          <w:szCs w:val="22"/>
        </w:rPr>
      </w:pPr>
    </w:p>
    <w:p w14:paraId="7BC91378" w14:textId="77777777" w:rsidR="00397CBC" w:rsidRPr="007C4F8D" w:rsidRDefault="00397CBC" w:rsidP="00D41366">
      <w:pPr>
        <w:pStyle w:val="Listaszerbekezds"/>
        <w:widowControl/>
        <w:numPr>
          <w:ilvl w:val="0"/>
          <w:numId w:val="49"/>
        </w:numPr>
        <w:autoSpaceDE/>
        <w:autoSpaceDN/>
        <w:adjustRightInd/>
        <w:spacing w:line="240" w:lineRule="auto"/>
        <w:ind w:left="3686" w:hanging="142"/>
        <w:contextualSpacing/>
        <w:rPr>
          <w:b/>
          <w:sz w:val="22"/>
          <w:szCs w:val="22"/>
        </w:rPr>
      </w:pPr>
      <w:r>
        <w:rPr>
          <w:b/>
          <w:sz w:val="22"/>
          <w:szCs w:val="22"/>
        </w:rPr>
        <w:t xml:space="preserve"> </w:t>
      </w:r>
      <w:r w:rsidRPr="007C4F8D">
        <w:rPr>
          <w:b/>
          <w:sz w:val="22"/>
          <w:szCs w:val="22"/>
        </w:rPr>
        <w:t>Előzmény</w:t>
      </w:r>
    </w:p>
    <w:p w14:paraId="6BFCE02C" w14:textId="77777777" w:rsidR="00397CBC" w:rsidRPr="007C4F8D" w:rsidRDefault="00397CBC" w:rsidP="00397CBC">
      <w:pPr>
        <w:jc w:val="both"/>
        <w:rPr>
          <w:sz w:val="22"/>
          <w:szCs w:val="22"/>
        </w:rPr>
      </w:pPr>
    </w:p>
    <w:p w14:paraId="5F30E24E" w14:textId="77777777" w:rsidR="00397CBC" w:rsidRPr="007C4F8D" w:rsidRDefault="00397CBC" w:rsidP="00397CBC">
      <w:pPr>
        <w:jc w:val="both"/>
        <w:rPr>
          <w:sz w:val="22"/>
          <w:szCs w:val="22"/>
        </w:rPr>
      </w:pPr>
    </w:p>
    <w:p w14:paraId="7166C0F2" w14:textId="77777777" w:rsidR="00397CBC" w:rsidRPr="007C4F8D" w:rsidRDefault="00397CBC" w:rsidP="003F3CA3">
      <w:pPr>
        <w:numPr>
          <w:ilvl w:val="0"/>
          <w:numId w:val="70"/>
        </w:numPr>
        <w:jc w:val="both"/>
        <w:rPr>
          <w:sz w:val="22"/>
          <w:szCs w:val="22"/>
        </w:rPr>
      </w:pPr>
      <w:r w:rsidRPr="007C4F8D">
        <w:rPr>
          <w:sz w:val="22"/>
          <w:szCs w:val="22"/>
        </w:rPr>
        <w:t xml:space="preserve">Bérbeadó Kiskőrös Város Képviselő-testülete Társadalompolitikai Bizottságának 64/2020. számú </w:t>
      </w:r>
      <w:r w:rsidRPr="007C4F8D">
        <w:rPr>
          <w:i/>
          <w:sz w:val="22"/>
          <w:szCs w:val="22"/>
        </w:rPr>
        <w:t>(Hatvannégy per Kettőezer-húsz)</w:t>
      </w:r>
      <w:r w:rsidRPr="007C4F8D">
        <w:rPr>
          <w:sz w:val="22"/>
          <w:szCs w:val="22"/>
        </w:rPr>
        <w:t xml:space="preserve"> számú döntése alapján bérbe adta, Bérlő bérbe vette Kiskőrös Város Önkormányzata üzleti vagyonát képező, 2462 </w:t>
      </w:r>
      <w:r w:rsidRPr="007C4F8D">
        <w:rPr>
          <w:i/>
          <w:sz w:val="22"/>
          <w:szCs w:val="22"/>
        </w:rPr>
        <w:t>(Kettőezer-négyszázhatvankettő)</w:t>
      </w:r>
      <w:r w:rsidRPr="007C4F8D">
        <w:rPr>
          <w:sz w:val="22"/>
          <w:szCs w:val="22"/>
        </w:rPr>
        <w:t xml:space="preserve"> helyrajzi számú, 43 </w:t>
      </w:r>
      <w:r w:rsidRPr="007C4F8D">
        <w:rPr>
          <w:i/>
          <w:sz w:val="22"/>
          <w:szCs w:val="22"/>
        </w:rPr>
        <w:t>(Negyvenhárom)</w:t>
      </w:r>
      <w:r w:rsidRPr="007C4F8D">
        <w:rPr>
          <w:sz w:val="22"/>
          <w:szCs w:val="22"/>
        </w:rPr>
        <w:t xml:space="preserve"> négyzetméter alapterületű, természetben </w:t>
      </w:r>
    </w:p>
    <w:p w14:paraId="0E04F25D" w14:textId="77777777" w:rsidR="00397CBC" w:rsidRPr="007C4F8D" w:rsidRDefault="00397CBC" w:rsidP="00397CBC">
      <w:pPr>
        <w:ind w:left="360"/>
        <w:jc w:val="both"/>
        <w:rPr>
          <w:sz w:val="22"/>
          <w:szCs w:val="22"/>
        </w:rPr>
      </w:pPr>
    </w:p>
    <w:p w14:paraId="6ED2835E" w14:textId="77777777" w:rsidR="00397CBC" w:rsidRPr="007C4F8D" w:rsidRDefault="00397CBC" w:rsidP="00397CBC">
      <w:pPr>
        <w:ind w:left="360"/>
        <w:jc w:val="center"/>
        <w:rPr>
          <w:b/>
          <w:sz w:val="22"/>
          <w:szCs w:val="22"/>
        </w:rPr>
      </w:pPr>
      <w:r w:rsidRPr="007C4F8D">
        <w:rPr>
          <w:b/>
          <w:sz w:val="22"/>
          <w:szCs w:val="22"/>
        </w:rPr>
        <w:t>Kiskőrös, Mészáros Lőrinc utca 22. földszint 10. ajtószám</w:t>
      </w:r>
    </w:p>
    <w:p w14:paraId="1D06A616" w14:textId="77777777" w:rsidR="00397CBC" w:rsidRPr="007C4F8D" w:rsidRDefault="00397CBC" w:rsidP="00397CBC">
      <w:pPr>
        <w:ind w:left="426" w:hanging="426"/>
        <w:jc w:val="both"/>
        <w:rPr>
          <w:b/>
          <w:sz w:val="22"/>
          <w:szCs w:val="22"/>
        </w:rPr>
      </w:pPr>
    </w:p>
    <w:p w14:paraId="231E5410" w14:textId="77777777" w:rsidR="00397CBC" w:rsidRPr="007C4F8D" w:rsidRDefault="00397CBC" w:rsidP="00397CBC">
      <w:pPr>
        <w:tabs>
          <w:tab w:val="left" w:pos="1221"/>
        </w:tabs>
        <w:ind w:left="284"/>
        <w:jc w:val="both"/>
        <w:rPr>
          <w:sz w:val="22"/>
          <w:szCs w:val="22"/>
        </w:rPr>
      </w:pPr>
      <w:r w:rsidRPr="007C4F8D">
        <w:rPr>
          <w:sz w:val="22"/>
          <w:szCs w:val="22"/>
        </w:rPr>
        <w:t xml:space="preserve">alatt lévő 1 </w:t>
      </w:r>
      <w:r w:rsidRPr="007C4F8D">
        <w:rPr>
          <w:i/>
          <w:sz w:val="22"/>
          <w:szCs w:val="22"/>
        </w:rPr>
        <w:t>(Egy)</w:t>
      </w:r>
      <w:r w:rsidRPr="007C4F8D">
        <w:rPr>
          <w:sz w:val="22"/>
          <w:szCs w:val="22"/>
        </w:rPr>
        <w:t xml:space="preserve"> szoba, 1 </w:t>
      </w:r>
      <w:r w:rsidRPr="007C4F8D">
        <w:rPr>
          <w:i/>
          <w:sz w:val="22"/>
          <w:szCs w:val="22"/>
        </w:rPr>
        <w:t>(Egy)</w:t>
      </w:r>
      <w:r w:rsidRPr="007C4F8D">
        <w:rPr>
          <w:sz w:val="22"/>
          <w:szCs w:val="22"/>
        </w:rPr>
        <w:t xml:space="preserve"> konyha, 1 </w:t>
      </w:r>
      <w:r w:rsidRPr="007C4F8D">
        <w:rPr>
          <w:i/>
          <w:sz w:val="22"/>
          <w:szCs w:val="22"/>
        </w:rPr>
        <w:t>(Egy)</w:t>
      </w:r>
      <w:r w:rsidRPr="007C4F8D">
        <w:rPr>
          <w:sz w:val="22"/>
          <w:szCs w:val="22"/>
        </w:rPr>
        <w:t xml:space="preserve"> fürdőszoba, 1 </w:t>
      </w:r>
      <w:r w:rsidRPr="007C4F8D">
        <w:rPr>
          <w:i/>
          <w:sz w:val="22"/>
          <w:szCs w:val="22"/>
        </w:rPr>
        <w:t>(Egy)</w:t>
      </w:r>
      <w:r w:rsidRPr="007C4F8D">
        <w:rPr>
          <w:sz w:val="22"/>
          <w:szCs w:val="22"/>
        </w:rPr>
        <w:t xml:space="preserve"> éléskamra, 1 </w:t>
      </w:r>
      <w:r w:rsidRPr="007C4F8D">
        <w:rPr>
          <w:i/>
          <w:sz w:val="22"/>
          <w:szCs w:val="22"/>
        </w:rPr>
        <w:t>(Egy)</w:t>
      </w:r>
      <w:r w:rsidRPr="007C4F8D">
        <w:rPr>
          <w:sz w:val="22"/>
          <w:szCs w:val="22"/>
        </w:rPr>
        <w:t xml:space="preserve"> tároló helyiségekből álló komfortos lakást, </w:t>
      </w:r>
      <w:r w:rsidRPr="007C4F8D">
        <w:rPr>
          <w:color w:val="000000"/>
          <w:sz w:val="22"/>
          <w:szCs w:val="22"/>
        </w:rPr>
        <w:t xml:space="preserve">2020. </w:t>
      </w:r>
      <w:r w:rsidRPr="007C4F8D">
        <w:rPr>
          <w:i/>
          <w:color w:val="000000"/>
          <w:sz w:val="22"/>
          <w:szCs w:val="22"/>
        </w:rPr>
        <w:t>(Kettőezer-huszadik)</w:t>
      </w:r>
      <w:r w:rsidRPr="007C4F8D">
        <w:rPr>
          <w:color w:val="000000"/>
          <w:sz w:val="22"/>
          <w:szCs w:val="22"/>
        </w:rPr>
        <w:t xml:space="preserve"> év november hónap 02. </w:t>
      </w:r>
      <w:r w:rsidRPr="007C4F8D">
        <w:rPr>
          <w:i/>
          <w:sz w:val="22"/>
          <w:szCs w:val="22"/>
        </w:rPr>
        <w:t>(Második)</w:t>
      </w:r>
      <w:r w:rsidRPr="007C4F8D">
        <w:rPr>
          <w:color w:val="000000"/>
          <w:sz w:val="22"/>
          <w:szCs w:val="22"/>
        </w:rPr>
        <w:t xml:space="preserve"> napjától</w:t>
      </w:r>
      <w:r w:rsidRPr="007C4F8D">
        <w:rPr>
          <w:sz w:val="22"/>
          <w:szCs w:val="22"/>
        </w:rPr>
        <w:t xml:space="preserve"> 2021. </w:t>
      </w:r>
      <w:r w:rsidRPr="007C4F8D">
        <w:rPr>
          <w:i/>
          <w:sz w:val="22"/>
          <w:szCs w:val="22"/>
        </w:rPr>
        <w:t>(Kettőezer-huszonegyedik)</w:t>
      </w:r>
      <w:r w:rsidRPr="007C4F8D">
        <w:rPr>
          <w:sz w:val="22"/>
          <w:szCs w:val="22"/>
        </w:rPr>
        <w:t xml:space="preserve"> év november hónap 01. </w:t>
      </w:r>
      <w:r w:rsidRPr="007C4F8D">
        <w:rPr>
          <w:i/>
          <w:sz w:val="22"/>
          <w:szCs w:val="22"/>
        </w:rPr>
        <w:t>(Első)</w:t>
      </w:r>
      <w:r w:rsidRPr="007C4F8D">
        <w:rPr>
          <w:sz w:val="22"/>
          <w:szCs w:val="22"/>
        </w:rPr>
        <w:t xml:space="preserve"> napjáig terjedő 1 </w:t>
      </w:r>
      <w:r w:rsidRPr="007C4F8D">
        <w:rPr>
          <w:i/>
          <w:sz w:val="22"/>
          <w:szCs w:val="22"/>
        </w:rPr>
        <w:t>(Egy)</w:t>
      </w:r>
      <w:r w:rsidRPr="007C4F8D">
        <w:rPr>
          <w:sz w:val="22"/>
          <w:szCs w:val="22"/>
        </w:rPr>
        <w:t xml:space="preserve"> éves időtartamra.</w:t>
      </w:r>
    </w:p>
    <w:p w14:paraId="5D8BBAE2" w14:textId="77777777" w:rsidR="00397CBC" w:rsidRPr="007C4F8D" w:rsidRDefault="00397CBC" w:rsidP="00397CBC">
      <w:pPr>
        <w:tabs>
          <w:tab w:val="left" w:pos="1221"/>
        </w:tabs>
        <w:ind w:left="284"/>
        <w:jc w:val="both"/>
        <w:rPr>
          <w:sz w:val="22"/>
          <w:szCs w:val="22"/>
        </w:rPr>
      </w:pPr>
    </w:p>
    <w:p w14:paraId="548D5E78" w14:textId="77777777" w:rsidR="00397CBC" w:rsidRDefault="00397CBC" w:rsidP="003F3CA3">
      <w:pPr>
        <w:pStyle w:val="Listaszerbekezds"/>
        <w:widowControl/>
        <w:numPr>
          <w:ilvl w:val="0"/>
          <w:numId w:val="70"/>
        </w:numPr>
        <w:autoSpaceDE/>
        <w:autoSpaceDN/>
        <w:adjustRightInd/>
        <w:spacing w:line="240" w:lineRule="auto"/>
        <w:contextualSpacing/>
        <w:jc w:val="both"/>
        <w:rPr>
          <w:sz w:val="22"/>
          <w:szCs w:val="22"/>
        </w:rPr>
      </w:pPr>
      <w:r w:rsidRPr="007C4F8D">
        <w:rPr>
          <w:sz w:val="22"/>
          <w:szCs w:val="22"/>
        </w:rPr>
        <w:t xml:space="preserve">Bérbeadó és a Bérlő az 1. pontban megjelölt lakás bérbevételére megkötött szerződését Kiskőrös Város Képviselő-testülete </w:t>
      </w:r>
      <w:r>
        <w:rPr>
          <w:sz w:val="22"/>
          <w:szCs w:val="22"/>
        </w:rPr>
        <w:t>143/</w:t>
      </w:r>
      <w:r w:rsidRPr="007C4F8D">
        <w:rPr>
          <w:sz w:val="22"/>
          <w:szCs w:val="22"/>
        </w:rPr>
        <w:t xml:space="preserve">2022. </w:t>
      </w:r>
      <w:r w:rsidRPr="007C4F8D">
        <w:rPr>
          <w:i/>
          <w:sz w:val="22"/>
          <w:szCs w:val="22"/>
        </w:rPr>
        <w:t>(</w:t>
      </w:r>
      <w:r>
        <w:rPr>
          <w:i/>
          <w:sz w:val="22"/>
          <w:szCs w:val="22"/>
        </w:rPr>
        <w:t>Egyszáznegyvenhárom</w:t>
      </w:r>
      <w:r w:rsidRPr="007C4F8D">
        <w:rPr>
          <w:i/>
          <w:sz w:val="22"/>
          <w:szCs w:val="22"/>
        </w:rPr>
        <w:t xml:space="preserve"> per Kettőezer-huszonkettő) </w:t>
      </w:r>
      <w:r w:rsidRPr="007C4F8D">
        <w:rPr>
          <w:sz w:val="22"/>
          <w:szCs w:val="22"/>
        </w:rPr>
        <w:t xml:space="preserve">számú határozata alapján közös megegyezéssel 2023. </w:t>
      </w:r>
      <w:r w:rsidRPr="007C4F8D">
        <w:rPr>
          <w:i/>
          <w:sz w:val="22"/>
          <w:szCs w:val="22"/>
        </w:rPr>
        <w:t>(Kettőezer-huszonharmadik)</w:t>
      </w:r>
      <w:r w:rsidRPr="007C4F8D">
        <w:rPr>
          <w:sz w:val="22"/>
          <w:szCs w:val="22"/>
        </w:rPr>
        <w:t xml:space="preserve"> év január hónap 01. </w:t>
      </w:r>
      <w:r w:rsidRPr="007C4F8D">
        <w:rPr>
          <w:i/>
          <w:sz w:val="22"/>
          <w:szCs w:val="22"/>
        </w:rPr>
        <w:t>(Első)</w:t>
      </w:r>
      <w:r w:rsidRPr="007C4F8D">
        <w:rPr>
          <w:sz w:val="22"/>
          <w:szCs w:val="22"/>
        </w:rPr>
        <w:t xml:space="preserve"> napjától 2023. </w:t>
      </w:r>
      <w:r w:rsidRPr="007C4F8D">
        <w:rPr>
          <w:i/>
          <w:sz w:val="22"/>
          <w:szCs w:val="22"/>
        </w:rPr>
        <w:t>(Kettőezer-huszonharmadik)</w:t>
      </w:r>
      <w:r w:rsidRPr="007C4F8D">
        <w:rPr>
          <w:sz w:val="22"/>
          <w:szCs w:val="22"/>
        </w:rPr>
        <w:t xml:space="preserve"> év december hónap 31. </w:t>
      </w:r>
      <w:r w:rsidRPr="007C4F8D">
        <w:rPr>
          <w:i/>
          <w:sz w:val="22"/>
          <w:szCs w:val="22"/>
        </w:rPr>
        <w:t>(Harmincegyedik)</w:t>
      </w:r>
      <w:r w:rsidRPr="007C4F8D">
        <w:rPr>
          <w:sz w:val="22"/>
          <w:szCs w:val="22"/>
        </w:rPr>
        <w:t xml:space="preserve"> napjáig terjedő 1 </w:t>
      </w:r>
      <w:r w:rsidRPr="007C4F8D">
        <w:rPr>
          <w:i/>
          <w:sz w:val="22"/>
          <w:szCs w:val="22"/>
        </w:rPr>
        <w:t>(Egy)</w:t>
      </w:r>
      <w:r w:rsidRPr="007C4F8D">
        <w:rPr>
          <w:sz w:val="22"/>
          <w:szCs w:val="22"/>
        </w:rPr>
        <w:t xml:space="preserve"> éves időtartamra meghosszabbít</w:t>
      </w:r>
      <w:r>
        <w:rPr>
          <w:sz w:val="22"/>
          <w:szCs w:val="22"/>
        </w:rPr>
        <w:t>ott</w:t>
      </w:r>
      <w:r w:rsidRPr="007C4F8D">
        <w:rPr>
          <w:sz w:val="22"/>
          <w:szCs w:val="22"/>
        </w:rPr>
        <w:t>a.</w:t>
      </w:r>
    </w:p>
    <w:p w14:paraId="4E6E10C9" w14:textId="77777777" w:rsidR="00397CBC" w:rsidRDefault="00397CBC" w:rsidP="003F3CA3">
      <w:pPr>
        <w:pStyle w:val="Listaszerbekezds"/>
        <w:widowControl/>
        <w:numPr>
          <w:ilvl w:val="0"/>
          <w:numId w:val="70"/>
        </w:numPr>
        <w:autoSpaceDE/>
        <w:autoSpaceDN/>
        <w:adjustRightInd/>
        <w:spacing w:line="240" w:lineRule="auto"/>
        <w:contextualSpacing/>
        <w:jc w:val="both"/>
        <w:rPr>
          <w:sz w:val="22"/>
          <w:szCs w:val="22"/>
        </w:rPr>
      </w:pPr>
      <w:r w:rsidRPr="007C4F8D">
        <w:rPr>
          <w:sz w:val="22"/>
          <w:szCs w:val="22"/>
        </w:rPr>
        <w:t xml:space="preserve">Bérbeadó és a Bérlő az 1. pontban megjelölt lakás bérbevételére megkötött szerződését Kiskőrös Város Képviselő-testülete </w:t>
      </w:r>
      <w:r>
        <w:rPr>
          <w:sz w:val="22"/>
          <w:szCs w:val="22"/>
        </w:rPr>
        <w:t>168/</w:t>
      </w:r>
      <w:r w:rsidRPr="007C4F8D">
        <w:rPr>
          <w:sz w:val="22"/>
          <w:szCs w:val="22"/>
        </w:rPr>
        <w:t>202</w:t>
      </w:r>
      <w:r>
        <w:rPr>
          <w:sz w:val="22"/>
          <w:szCs w:val="22"/>
        </w:rPr>
        <w:t>3</w:t>
      </w:r>
      <w:r w:rsidRPr="007C4F8D">
        <w:rPr>
          <w:sz w:val="22"/>
          <w:szCs w:val="22"/>
        </w:rPr>
        <w:t xml:space="preserve">. </w:t>
      </w:r>
      <w:r w:rsidRPr="007C4F8D">
        <w:rPr>
          <w:i/>
          <w:sz w:val="22"/>
          <w:szCs w:val="22"/>
        </w:rPr>
        <w:t>(</w:t>
      </w:r>
      <w:r>
        <w:rPr>
          <w:i/>
          <w:sz w:val="22"/>
          <w:szCs w:val="22"/>
        </w:rPr>
        <w:t>Egyszázhatvannyolc</w:t>
      </w:r>
      <w:r w:rsidRPr="007C4F8D">
        <w:rPr>
          <w:i/>
          <w:sz w:val="22"/>
          <w:szCs w:val="22"/>
        </w:rPr>
        <w:t xml:space="preserve"> per Kettőezer-huszon</w:t>
      </w:r>
      <w:r>
        <w:rPr>
          <w:i/>
          <w:sz w:val="22"/>
          <w:szCs w:val="22"/>
        </w:rPr>
        <w:t>három</w:t>
      </w:r>
      <w:r w:rsidRPr="007C4F8D">
        <w:rPr>
          <w:i/>
          <w:sz w:val="22"/>
          <w:szCs w:val="22"/>
        </w:rPr>
        <w:t xml:space="preserve">) </w:t>
      </w:r>
      <w:r w:rsidRPr="007C4F8D">
        <w:rPr>
          <w:sz w:val="22"/>
          <w:szCs w:val="22"/>
        </w:rPr>
        <w:t>számú határozata alapján közös megegyezéssel 202</w:t>
      </w:r>
      <w:r>
        <w:rPr>
          <w:sz w:val="22"/>
          <w:szCs w:val="22"/>
        </w:rPr>
        <w:t>4</w:t>
      </w:r>
      <w:r w:rsidRPr="007C4F8D">
        <w:rPr>
          <w:sz w:val="22"/>
          <w:szCs w:val="22"/>
        </w:rPr>
        <w:t xml:space="preserve">. </w:t>
      </w:r>
      <w:r w:rsidRPr="007C4F8D">
        <w:rPr>
          <w:i/>
          <w:sz w:val="22"/>
          <w:szCs w:val="22"/>
        </w:rPr>
        <w:t>(Kettőezer-huszon</w:t>
      </w:r>
      <w:r>
        <w:rPr>
          <w:i/>
          <w:sz w:val="22"/>
          <w:szCs w:val="22"/>
        </w:rPr>
        <w:t>negyedik</w:t>
      </w:r>
      <w:r w:rsidRPr="007C4F8D">
        <w:rPr>
          <w:i/>
          <w:sz w:val="22"/>
          <w:szCs w:val="22"/>
        </w:rPr>
        <w:t>)</w:t>
      </w:r>
      <w:r w:rsidRPr="007C4F8D">
        <w:rPr>
          <w:sz w:val="22"/>
          <w:szCs w:val="22"/>
        </w:rPr>
        <w:t xml:space="preserve"> év január hónap 01. </w:t>
      </w:r>
      <w:r w:rsidRPr="007C4F8D">
        <w:rPr>
          <w:i/>
          <w:sz w:val="22"/>
          <w:szCs w:val="22"/>
        </w:rPr>
        <w:t>(Első)</w:t>
      </w:r>
      <w:r w:rsidRPr="007C4F8D">
        <w:rPr>
          <w:sz w:val="22"/>
          <w:szCs w:val="22"/>
        </w:rPr>
        <w:t xml:space="preserve"> napjától 202</w:t>
      </w:r>
      <w:r>
        <w:rPr>
          <w:sz w:val="22"/>
          <w:szCs w:val="22"/>
        </w:rPr>
        <w:t>4</w:t>
      </w:r>
      <w:r w:rsidRPr="007C4F8D">
        <w:rPr>
          <w:sz w:val="22"/>
          <w:szCs w:val="22"/>
        </w:rPr>
        <w:t xml:space="preserve">. </w:t>
      </w:r>
      <w:r w:rsidRPr="007C4F8D">
        <w:rPr>
          <w:i/>
          <w:sz w:val="22"/>
          <w:szCs w:val="22"/>
        </w:rPr>
        <w:t>(Kettőezer-huszon</w:t>
      </w:r>
      <w:r>
        <w:rPr>
          <w:i/>
          <w:sz w:val="22"/>
          <w:szCs w:val="22"/>
        </w:rPr>
        <w:t>negyedik</w:t>
      </w:r>
      <w:r w:rsidRPr="007C4F8D">
        <w:rPr>
          <w:i/>
          <w:sz w:val="22"/>
          <w:szCs w:val="22"/>
        </w:rPr>
        <w:t>)</w:t>
      </w:r>
      <w:r w:rsidRPr="007C4F8D">
        <w:rPr>
          <w:sz w:val="22"/>
          <w:szCs w:val="22"/>
        </w:rPr>
        <w:t xml:space="preserve"> év december hónap 31. </w:t>
      </w:r>
      <w:r w:rsidRPr="007C4F8D">
        <w:rPr>
          <w:i/>
          <w:sz w:val="22"/>
          <w:szCs w:val="22"/>
        </w:rPr>
        <w:t>(Harmincegyedik)</w:t>
      </w:r>
      <w:r w:rsidRPr="007C4F8D">
        <w:rPr>
          <w:sz w:val="22"/>
          <w:szCs w:val="22"/>
        </w:rPr>
        <w:t xml:space="preserve"> napjáig terjedő 1 </w:t>
      </w:r>
      <w:r w:rsidRPr="007C4F8D">
        <w:rPr>
          <w:i/>
          <w:sz w:val="22"/>
          <w:szCs w:val="22"/>
        </w:rPr>
        <w:t>(Egy)</w:t>
      </w:r>
      <w:r w:rsidRPr="007C4F8D">
        <w:rPr>
          <w:sz w:val="22"/>
          <w:szCs w:val="22"/>
        </w:rPr>
        <w:t xml:space="preserve"> éves időtartamra meghosszabbít</w:t>
      </w:r>
      <w:r>
        <w:rPr>
          <w:sz w:val="22"/>
          <w:szCs w:val="22"/>
        </w:rPr>
        <w:t>otta</w:t>
      </w:r>
      <w:r w:rsidRPr="007C4F8D">
        <w:rPr>
          <w:sz w:val="22"/>
          <w:szCs w:val="22"/>
        </w:rPr>
        <w:t>.</w:t>
      </w:r>
    </w:p>
    <w:p w14:paraId="6F86DE23" w14:textId="77777777" w:rsidR="00397CBC" w:rsidRPr="007C4F8D" w:rsidRDefault="00397CBC" w:rsidP="003F3CA3">
      <w:pPr>
        <w:pStyle w:val="Listaszerbekezds"/>
        <w:widowControl/>
        <w:numPr>
          <w:ilvl w:val="0"/>
          <w:numId w:val="70"/>
        </w:numPr>
        <w:autoSpaceDE/>
        <w:autoSpaceDN/>
        <w:adjustRightInd/>
        <w:spacing w:line="240" w:lineRule="auto"/>
        <w:contextualSpacing/>
        <w:jc w:val="both"/>
        <w:rPr>
          <w:sz w:val="22"/>
          <w:szCs w:val="22"/>
        </w:rPr>
      </w:pPr>
      <w:r w:rsidRPr="007C4F8D">
        <w:rPr>
          <w:sz w:val="22"/>
          <w:szCs w:val="22"/>
        </w:rPr>
        <w:t xml:space="preserve">Bérbeadó és a Bérlő az 1. pontban megjelölt lakás bérbevételére megkötött szerződését Kiskőrös Város Képviselő-testülete </w:t>
      </w:r>
      <w:r>
        <w:rPr>
          <w:sz w:val="22"/>
          <w:szCs w:val="22"/>
        </w:rPr>
        <w:t>……../</w:t>
      </w:r>
      <w:r w:rsidRPr="007C4F8D">
        <w:rPr>
          <w:sz w:val="22"/>
          <w:szCs w:val="22"/>
        </w:rPr>
        <w:t>202</w:t>
      </w:r>
      <w:r>
        <w:rPr>
          <w:sz w:val="22"/>
          <w:szCs w:val="22"/>
        </w:rPr>
        <w:t>4</w:t>
      </w:r>
      <w:r w:rsidRPr="007C4F8D">
        <w:rPr>
          <w:sz w:val="22"/>
          <w:szCs w:val="22"/>
        </w:rPr>
        <w:t xml:space="preserve">. </w:t>
      </w:r>
      <w:r w:rsidRPr="007C4F8D">
        <w:rPr>
          <w:i/>
          <w:sz w:val="22"/>
          <w:szCs w:val="22"/>
        </w:rPr>
        <w:t>(</w:t>
      </w:r>
      <w:r>
        <w:rPr>
          <w:i/>
          <w:sz w:val="22"/>
          <w:szCs w:val="22"/>
        </w:rPr>
        <w:t>……..</w:t>
      </w:r>
      <w:r w:rsidRPr="007C4F8D">
        <w:rPr>
          <w:i/>
          <w:sz w:val="22"/>
          <w:szCs w:val="22"/>
        </w:rPr>
        <w:t xml:space="preserve"> per Kettőezer-huszon</w:t>
      </w:r>
      <w:r>
        <w:rPr>
          <w:i/>
          <w:sz w:val="22"/>
          <w:szCs w:val="22"/>
        </w:rPr>
        <w:t>négy</w:t>
      </w:r>
      <w:r w:rsidRPr="007C4F8D">
        <w:rPr>
          <w:i/>
          <w:sz w:val="22"/>
          <w:szCs w:val="22"/>
        </w:rPr>
        <w:t xml:space="preserve">) </w:t>
      </w:r>
      <w:r w:rsidRPr="007C4F8D">
        <w:rPr>
          <w:sz w:val="22"/>
          <w:szCs w:val="22"/>
        </w:rPr>
        <w:t>számú határozata alapján közös megegyezéssel 202</w:t>
      </w:r>
      <w:r>
        <w:rPr>
          <w:sz w:val="22"/>
          <w:szCs w:val="22"/>
        </w:rPr>
        <w:t>5</w:t>
      </w:r>
      <w:r w:rsidRPr="007C4F8D">
        <w:rPr>
          <w:sz w:val="22"/>
          <w:szCs w:val="22"/>
        </w:rPr>
        <w:t xml:space="preserve">. </w:t>
      </w:r>
      <w:r w:rsidRPr="007C4F8D">
        <w:rPr>
          <w:i/>
          <w:sz w:val="22"/>
          <w:szCs w:val="22"/>
        </w:rPr>
        <w:t>(Kettőezer-huszon</w:t>
      </w:r>
      <w:r>
        <w:rPr>
          <w:i/>
          <w:sz w:val="22"/>
          <w:szCs w:val="22"/>
        </w:rPr>
        <w:t>ötödik</w:t>
      </w:r>
      <w:r w:rsidRPr="007C4F8D">
        <w:rPr>
          <w:i/>
          <w:sz w:val="22"/>
          <w:szCs w:val="22"/>
        </w:rPr>
        <w:t>)</w:t>
      </w:r>
      <w:r w:rsidRPr="007C4F8D">
        <w:rPr>
          <w:sz w:val="22"/>
          <w:szCs w:val="22"/>
        </w:rPr>
        <w:t xml:space="preserve"> év január hónap 01. </w:t>
      </w:r>
      <w:r w:rsidRPr="007C4F8D">
        <w:rPr>
          <w:i/>
          <w:sz w:val="22"/>
          <w:szCs w:val="22"/>
        </w:rPr>
        <w:t>(Első)</w:t>
      </w:r>
      <w:r w:rsidRPr="007C4F8D">
        <w:rPr>
          <w:sz w:val="22"/>
          <w:szCs w:val="22"/>
        </w:rPr>
        <w:t xml:space="preserve"> napjától 202</w:t>
      </w:r>
      <w:r>
        <w:rPr>
          <w:sz w:val="22"/>
          <w:szCs w:val="22"/>
        </w:rPr>
        <w:t>5</w:t>
      </w:r>
      <w:r w:rsidRPr="007C4F8D">
        <w:rPr>
          <w:sz w:val="22"/>
          <w:szCs w:val="22"/>
        </w:rPr>
        <w:t xml:space="preserve">. </w:t>
      </w:r>
      <w:r w:rsidRPr="007C4F8D">
        <w:rPr>
          <w:i/>
          <w:sz w:val="22"/>
          <w:szCs w:val="22"/>
        </w:rPr>
        <w:t>(Kettőezer-huszon</w:t>
      </w:r>
      <w:r>
        <w:rPr>
          <w:i/>
          <w:sz w:val="22"/>
          <w:szCs w:val="22"/>
        </w:rPr>
        <w:t>ötödik</w:t>
      </w:r>
      <w:r w:rsidRPr="007C4F8D">
        <w:rPr>
          <w:i/>
          <w:sz w:val="22"/>
          <w:szCs w:val="22"/>
        </w:rPr>
        <w:t>)</w:t>
      </w:r>
      <w:r w:rsidRPr="007C4F8D">
        <w:rPr>
          <w:sz w:val="22"/>
          <w:szCs w:val="22"/>
        </w:rPr>
        <w:t xml:space="preserve"> év december hónap 31. </w:t>
      </w:r>
      <w:r w:rsidRPr="007C4F8D">
        <w:rPr>
          <w:i/>
          <w:sz w:val="22"/>
          <w:szCs w:val="22"/>
        </w:rPr>
        <w:t>(Harmincegyedik)</w:t>
      </w:r>
      <w:r w:rsidRPr="007C4F8D">
        <w:rPr>
          <w:sz w:val="22"/>
          <w:szCs w:val="22"/>
        </w:rPr>
        <w:t xml:space="preserve"> napjáig terjedő </w:t>
      </w:r>
      <w:r w:rsidRPr="006F123F">
        <w:rPr>
          <w:sz w:val="22"/>
          <w:szCs w:val="22"/>
        </w:rPr>
        <w:t xml:space="preserve">1 </w:t>
      </w:r>
      <w:r w:rsidRPr="006F123F">
        <w:rPr>
          <w:i/>
          <w:sz w:val="22"/>
          <w:szCs w:val="22"/>
        </w:rPr>
        <w:t>(Egy</w:t>
      </w:r>
      <w:r w:rsidRPr="007C4F8D">
        <w:rPr>
          <w:i/>
          <w:sz w:val="22"/>
          <w:szCs w:val="22"/>
        </w:rPr>
        <w:t>)</w:t>
      </w:r>
      <w:r w:rsidRPr="007C4F8D">
        <w:rPr>
          <w:sz w:val="22"/>
          <w:szCs w:val="22"/>
        </w:rPr>
        <w:t xml:space="preserve"> éves időtartamra meghosszabbít</w:t>
      </w:r>
      <w:r>
        <w:rPr>
          <w:sz w:val="22"/>
          <w:szCs w:val="22"/>
        </w:rPr>
        <w:t>ja</w:t>
      </w:r>
      <w:r w:rsidRPr="007C4F8D">
        <w:rPr>
          <w:sz w:val="22"/>
          <w:szCs w:val="22"/>
        </w:rPr>
        <w:t>.</w:t>
      </w:r>
    </w:p>
    <w:p w14:paraId="2404CCDE" w14:textId="77777777" w:rsidR="00397CBC" w:rsidRPr="00C6587C" w:rsidRDefault="00397CBC" w:rsidP="00397CBC">
      <w:pPr>
        <w:jc w:val="both"/>
        <w:rPr>
          <w:sz w:val="22"/>
          <w:szCs w:val="22"/>
        </w:rPr>
      </w:pPr>
    </w:p>
    <w:p w14:paraId="673426B4" w14:textId="77777777" w:rsidR="00397CBC" w:rsidRPr="007C4F8D" w:rsidRDefault="00397CBC" w:rsidP="00397CBC">
      <w:pPr>
        <w:jc w:val="both"/>
        <w:rPr>
          <w:sz w:val="22"/>
          <w:szCs w:val="22"/>
        </w:rPr>
      </w:pPr>
    </w:p>
    <w:p w14:paraId="56BDC139" w14:textId="77777777" w:rsidR="00397CBC" w:rsidRPr="007C4F8D" w:rsidRDefault="00397CBC" w:rsidP="00D41366">
      <w:pPr>
        <w:pStyle w:val="Listaszerbekezds"/>
        <w:widowControl/>
        <w:numPr>
          <w:ilvl w:val="0"/>
          <w:numId w:val="49"/>
        </w:numPr>
        <w:tabs>
          <w:tab w:val="left" w:pos="1221"/>
        </w:tabs>
        <w:autoSpaceDE/>
        <w:autoSpaceDN/>
        <w:adjustRightInd/>
        <w:spacing w:line="240" w:lineRule="auto"/>
        <w:ind w:left="4253" w:hanging="709"/>
        <w:contextualSpacing/>
        <w:jc w:val="both"/>
        <w:rPr>
          <w:b/>
          <w:sz w:val="22"/>
          <w:szCs w:val="22"/>
        </w:rPr>
      </w:pPr>
      <w:r w:rsidRPr="007C4F8D">
        <w:rPr>
          <w:b/>
          <w:sz w:val="22"/>
          <w:szCs w:val="22"/>
        </w:rPr>
        <w:t>Jogok, kötelezettségek</w:t>
      </w:r>
    </w:p>
    <w:p w14:paraId="48AA8EE2" w14:textId="77777777" w:rsidR="00397CBC" w:rsidRPr="007C4F8D" w:rsidRDefault="00397CBC" w:rsidP="00397CBC">
      <w:pPr>
        <w:tabs>
          <w:tab w:val="left" w:pos="1221"/>
        </w:tabs>
        <w:jc w:val="both"/>
        <w:rPr>
          <w:b/>
          <w:sz w:val="22"/>
          <w:szCs w:val="22"/>
        </w:rPr>
      </w:pPr>
    </w:p>
    <w:p w14:paraId="52385283" w14:textId="77777777" w:rsidR="00397CBC" w:rsidRPr="007C4F8D" w:rsidRDefault="00397CBC" w:rsidP="00397CBC">
      <w:pPr>
        <w:tabs>
          <w:tab w:val="left" w:pos="1221"/>
        </w:tabs>
        <w:jc w:val="both"/>
        <w:rPr>
          <w:b/>
          <w:sz w:val="22"/>
          <w:szCs w:val="22"/>
        </w:rPr>
      </w:pPr>
    </w:p>
    <w:p w14:paraId="55C24055" w14:textId="77777777" w:rsidR="00397CBC" w:rsidRPr="007C4F8D" w:rsidRDefault="00397CBC" w:rsidP="003F3CA3">
      <w:pPr>
        <w:pStyle w:val="Listaszerbekezds"/>
        <w:widowControl/>
        <w:numPr>
          <w:ilvl w:val="0"/>
          <w:numId w:val="71"/>
        </w:numPr>
        <w:autoSpaceDE/>
        <w:autoSpaceDN/>
        <w:adjustRightInd/>
        <w:spacing w:line="240" w:lineRule="auto"/>
        <w:contextualSpacing/>
        <w:jc w:val="both"/>
        <w:rPr>
          <w:sz w:val="22"/>
          <w:szCs w:val="22"/>
        </w:rPr>
      </w:pPr>
      <w:r w:rsidRPr="007C4F8D">
        <w:rPr>
          <w:sz w:val="22"/>
          <w:szCs w:val="22"/>
        </w:rPr>
        <w:t xml:space="preserve">Bérlő a lakás használatáért előre, minden hónap 15. </w:t>
      </w:r>
      <w:r w:rsidRPr="007C4F8D">
        <w:rPr>
          <w:i/>
          <w:sz w:val="22"/>
          <w:szCs w:val="22"/>
        </w:rPr>
        <w:t>(Tizenötödik)</w:t>
      </w:r>
      <w:r w:rsidRPr="007C4F8D">
        <w:rPr>
          <w:sz w:val="22"/>
          <w:szCs w:val="22"/>
        </w:rPr>
        <w:t xml:space="preserve"> napjáig az önkormányzat tulajdonában álló lakások és nem lakáscélú helyiségek bérletéről és elidegenítéséről szóló 5/2014. (III. 27.) </w:t>
      </w:r>
      <w:r w:rsidRPr="007C4F8D">
        <w:rPr>
          <w:sz w:val="22"/>
          <w:szCs w:val="22"/>
        </w:rPr>
        <w:lastRenderedPageBreak/>
        <w:t xml:space="preserve">önkormányzati rendeletében (a továbbiakban: </w:t>
      </w:r>
      <w:r>
        <w:rPr>
          <w:sz w:val="22"/>
          <w:szCs w:val="22"/>
        </w:rPr>
        <w:t>Lakásr</w:t>
      </w:r>
      <w:r w:rsidRPr="007C4F8D">
        <w:rPr>
          <w:sz w:val="22"/>
          <w:szCs w:val="22"/>
        </w:rPr>
        <w:t xml:space="preserve">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Pr>
          <w:b/>
          <w:sz w:val="22"/>
          <w:szCs w:val="22"/>
        </w:rPr>
        <w:t>310</w:t>
      </w:r>
      <w:r w:rsidRPr="007C4F8D">
        <w:rPr>
          <w:b/>
          <w:sz w:val="22"/>
          <w:szCs w:val="22"/>
        </w:rPr>
        <w:t>,- Ft</w:t>
      </w:r>
      <w:r w:rsidRPr="007C4F8D">
        <w:rPr>
          <w:b/>
          <w:i/>
          <w:sz w:val="22"/>
          <w:szCs w:val="22"/>
        </w:rPr>
        <w:t xml:space="preserve">, </w:t>
      </w:r>
      <w:r w:rsidRPr="00C6587C">
        <w:rPr>
          <w:b/>
          <w:sz w:val="22"/>
          <w:szCs w:val="22"/>
        </w:rPr>
        <w:t xml:space="preserve">azaz </w:t>
      </w:r>
      <w:r w:rsidRPr="00C6587C">
        <w:rPr>
          <w:b/>
          <w:i/>
          <w:sz w:val="22"/>
          <w:szCs w:val="22"/>
        </w:rPr>
        <w:t>Háromszáztí</w:t>
      </w:r>
      <w:r w:rsidRPr="00C6587C">
        <w:rPr>
          <w:b/>
          <w:sz w:val="22"/>
          <w:szCs w:val="22"/>
        </w:rPr>
        <w:t>z</w:t>
      </w:r>
      <w:r w:rsidRPr="007C4F8D">
        <w:rPr>
          <w:b/>
          <w:sz w:val="22"/>
          <w:szCs w:val="22"/>
        </w:rPr>
        <w:t xml:space="preserve"> forint, összesen havi </w:t>
      </w:r>
      <w:r>
        <w:rPr>
          <w:b/>
          <w:sz w:val="22"/>
          <w:szCs w:val="22"/>
        </w:rPr>
        <w:t>13.330</w:t>
      </w:r>
      <w:r w:rsidRPr="007C4F8D">
        <w:rPr>
          <w:b/>
          <w:sz w:val="22"/>
          <w:szCs w:val="22"/>
        </w:rPr>
        <w:t>,- Ft</w:t>
      </w:r>
      <w:r w:rsidRPr="007C4F8D">
        <w:rPr>
          <w:b/>
          <w:iCs/>
          <w:sz w:val="22"/>
          <w:szCs w:val="22"/>
        </w:rPr>
        <w:t xml:space="preserve">, azaz </w:t>
      </w:r>
      <w:r>
        <w:rPr>
          <w:b/>
          <w:iCs/>
          <w:sz w:val="22"/>
          <w:szCs w:val="22"/>
        </w:rPr>
        <w:t>T</w:t>
      </w:r>
      <w:r>
        <w:rPr>
          <w:b/>
          <w:i/>
          <w:iCs/>
          <w:sz w:val="22"/>
          <w:szCs w:val="22"/>
        </w:rPr>
        <w:t>izenhárom</w:t>
      </w:r>
      <w:r w:rsidRPr="007C4F8D">
        <w:rPr>
          <w:b/>
          <w:i/>
          <w:iCs/>
          <w:sz w:val="22"/>
          <w:szCs w:val="22"/>
        </w:rPr>
        <w:t>ezer-</w:t>
      </w:r>
      <w:proofErr w:type="spellStart"/>
      <w:r>
        <w:rPr>
          <w:b/>
          <w:i/>
          <w:iCs/>
          <w:sz w:val="22"/>
          <w:szCs w:val="22"/>
        </w:rPr>
        <w:t>három</w:t>
      </w:r>
      <w:r w:rsidRPr="007C4F8D">
        <w:rPr>
          <w:b/>
          <w:i/>
          <w:iCs/>
          <w:sz w:val="22"/>
          <w:szCs w:val="22"/>
        </w:rPr>
        <w:t>száz</w:t>
      </w:r>
      <w:r>
        <w:rPr>
          <w:b/>
          <w:i/>
          <w:iCs/>
          <w:sz w:val="22"/>
          <w:szCs w:val="22"/>
        </w:rPr>
        <w:t>harmic</w:t>
      </w:r>
      <w:proofErr w:type="spellEnd"/>
      <w:r w:rsidRPr="007C4F8D">
        <w:rPr>
          <w:b/>
          <w:i/>
          <w:iCs/>
          <w:sz w:val="22"/>
          <w:szCs w:val="22"/>
        </w:rPr>
        <w:t xml:space="preserve"> </w:t>
      </w:r>
      <w:r w:rsidRPr="007C4F8D">
        <w:rPr>
          <w:b/>
          <w:iCs/>
          <w:sz w:val="22"/>
          <w:szCs w:val="22"/>
        </w:rPr>
        <w:t>forint</w:t>
      </w:r>
      <w:r w:rsidRPr="007C4F8D">
        <w:rPr>
          <w:sz w:val="22"/>
          <w:szCs w:val="22"/>
        </w:rPr>
        <w:t>. A Bérlő tudomásul veszi, hogy a lakbér összege jogszabály (</w:t>
      </w:r>
      <w:r>
        <w:rPr>
          <w:sz w:val="22"/>
          <w:szCs w:val="22"/>
        </w:rPr>
        <w:t>Lakásr</w:t>
      </w:r>
      <w:r w:rsidRPr="007C4F8D">
        <w:rPr>
          <w:sz w:val="22"/>
          <w:szCs w:val="22"/>
        </w:rPr>
        <w:t xml:space="preserve">endelet) változása esetén módosulhat. A változás időpontjáról és mértékéről a Bérbeadó írásban értesíti a Bérlőt, az őt érintő változás bekövetkeztét legalább 15 </w:t>
      </w:r>
      <w:r w:rsidRPr="007C4F8D">
        <w:rPr>
          <w:i/>
          <w:sz w:val="22"/>
          <w:szCs w:val="22"/>
        </w:rPr>
        <w:t>(Tizenöt)</w:t>
      </w:r>
      <w:r w:rsidRPr="007C4F8D">
        <w:rPr>
          <w:sz w:val="22"/>
          <w:szCs w:val="22"/>
        </w:rPr>
        <w:t xml:space="preserve"> nappal megelőzően.</w:t>
      </w:r>
    </w:p>
    <w:p w14:paraId="182AE76E" w14:textId="77777777" w:rsidR="00397CBC" w:rsidRPr="007C4F8D" w:rsidRDefault="00397CBC" w:rsidP="003F3CA3">
      <w:pPr>
        <w:pStyle w:val="Listaszerbekezds"/>
        <w:widowControl/>
        <w:numPr>
          <w:ilvl w:val="0"/>
          <w:numId w:val="71"/>
        </w:numPr>
        <w:autoSpaceDE/>
        <w:autoSpaceDN/>
        <w:adjustRightInd/>
        <w:spacing w:line="240" w:lineRule="auto"/>
        <w:contextualSpacing/>
        <w:jc w:val="both"/>
        <w:rPr>
          <w:sz w:val="22"/>
          <w:szCs w:val="22"/>
        </w:rPr>
      </w:pPr>
      <w:r w:rsidRPr="007C4F8D">
        <w:rPr>
          <w:sz w:val="22"/>
          <w:szCs w:val="22"/>
        </w:rPr>
        <w:t xml:space="preserve">A bérlemény használatával együtt járó </w:t>
      </w:r>
      <w:r>
        <w:rPr>
          <w:sz w:val="22"/>
          <w:szCs w:val="22"/>
        </w:rPr>
        <w:t xml:space="preserve">közüzemi </w:t>
      </w:r>
      <w:r w:rsidRPr="007C4F8D">
        <w:rPr>
          <w:sz w:val="22"/>
          <w:szCs w:val="22"/>
        </w:rPr>
        <w:t>költségek (villa</w:t>
      </w:r>
      <w:r>
        <w:rPr>
          <w:sz w:val="22"/>
          <w:szCs w:val="22"/>
        </w:rPr>
        <w:t>mos-energia</w:t>
      </w:r>
      <w:r w:rsidRPr="007C4F8D">
        <w:rPr>
          <w:sz w:val="22"/>
          <w:szCs w:val="22"/>
        </w:rPr>
        <w:t>, víz</w:t>
      </w:r>
      <w:r>
        <w:rPr>
          <w:sz w:val="22"/>
          <w:szCs w:val="22"/>
        </w:rPr>
        <w:t xml:space="preserve">, hulladékszállítási díj), </w:t>
      </w:r>
      <w:r w:rsidRPr="007C4F8D">
        <w:rPr>
          <w:sz w:val="22"/>
          <w:szCs w:val="22"/>
        </w:rPr>
        <w:t xml:space="preserve">valamint a bérlet tartama alatt esetleg felmerülő egyéb </w:t>
      </w:r>
      <w:proofErr w:type="spellStart"/>
      <w:r w:rsidRPr="007C4F8D">
        <w:rPr>
          <w:sz w:val="22"/>
          <w:szCs w:val="22"/>
        </w:rPr>
        <w:t>terhek</w:t>
      </w:r>
      <w:proofErr w:type="spellEnd"/>
      <w:r w:rsidRPr="007C4F8D">
        <w:rPr>
          <w:sz w:val="22"/>
          <w:szCs w:val="22"/>
        </w:rPr>
        <w:t xml:space="preserve"> (kommunális adó)</w:t>
      </w:r>
      <w:r>
        <w:rPr>
          <w:sz w:val="22"/>
          <w:szCs w:val="22"/>
        </w:rPr>
        <w:t xml:space="preserve"> fizetése a Bérlőt terheli</w:t>
      </w:r>
      <w:r w:rsidRPr="007C4F8D">
        <w:rPr>
          <w:sz w:val="22"/>
          <w:szCs w:val="22"/>
        </w:rPr>
        <w:t>.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40FD25AD" w14:textId="77777777" w:rsidR="00397CBC" w:rsidRPr="007C4F8D" w:rsidRDefault="00397CBC" w:rsidP="003F3CA3">
      <w:pPr>
        <w:pStyle w:val="Listaszerbekezds"/>
        <w:widowControl/>
        <w:numPr>
          <w:ilvl w:val="0"/>
          <w:numId w:val="72"/>
        </w:numPr>
        <w:autoSpaceDE/>
        <w:autoSpaceDN/>
        <w:adjustRightInd/>
        <w:spacing w:line="240" w:lineRule="auto"/>
        <w:contextualSpacing/>
        <w:jc w:val="both"/>
        <w:rPr>
          <w:sz w:val="22"/>
          <w:szCs w:val="22"/>
        </w:rPr>
      </w:pPr>
      <w:r w:rsidRPr="007C4F8D">
        <w:rPr>
          <w:sz w:val="22"/>
          <w:szCs w:val="22"/>
        </w:rPr>
        <w:t xml:space="preserve">Bérlő a közüzemi szolgáltatások, hulladékszállítás valamint az egyéb </w:t>
      </w:r>
      <w:proofErr w:type="spellStart"/>
      <w:r w:rsidRPr="007C4F8D">
        <w:rPr>
          <w:sz w:val="22"/>
          <w:szCs w:val="22"/>
        </w:rPr>
        <w:t>terhek</w:t>
      </w:r>
      <w:proofErr w:type="spellEnd"/>
      <w:r w:rsidRPr="007C4F8D">
        <w:rPr>
          <w:sz w:val="22"/>
          <w:szCs w:val="22"/>
        </w:rPr>
        <w:t xml:space="preserve"> díjainak befizetését igazoló eredeti bizonylatokat a számlákon található fizetési határidőt követő hónap 15. </w:t>
      </w:r>
      <w:r w:rsidRPr="007C4F8D">
        <w:rPr>
          <w:i/>
          <w:sz w:val="22"/>
          <w:szCs w:val="22"/>
        </w:rPr>
        <w:t>(Tizenötödik)</w:t>
      </w:r>
      <w:r w:rsidRPr="007C4F8D">
        <w:rPr>
          <w:sz w:val="22"/>
          <w:szCs w:val="22"/>
        </w:rPr>
        <w:t xml:space="preserve"> és 20</w:t>
      </w:r>
      <w:r w:rsidRPr="007C4F8D">
        <w:rPr>
          <w:i/>
          <w:sz w:val="22"/>
          <w:szCs w:val="22"/>
        </w:rPr>
        <w:t>. (Huszadik)</w:t>
      </w:r>
      <w:r w:rsidRPr="007C4F8D">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csütörtök 12,30-18,00 óra között) bemutatni. További elérhetőségek: e-mail:</w:t>
      </w:r>
      <w:r w:rsidRPr="00BD5DAB">
        <w:rPr>
          <w:sz w:val="22"/>
          <w:szCs w:val="22"/>
        </w:rPr>
        <w:t xml:space="preserve"> </w:t>
      </w:r>
      <w:r>
        <w:rPr>
          <w:sz w:val="22"/>
          <w:szCs w:val="22"/>
        </w:rPr>
        <w:t>losonczine.erika@kiskoros.hu</w:t>
      </w:r>
      <w:r w:rsidRPr="007C4F8D">
        <w:rPr>
          <w:sz w:val="22"/>
          <w:szCs w:val="22"/>
        </w:rPr>
        <w:t xml:space="preserve"> telefon: 78/513-120/225, vagy a 06/20-413-01-67, telefax: 78/513-129-es szám. Bérlő hozzájárul, hogy a Bérbeadó az MVM </w:t>
      </w:r>
      <w:proofErr w:type="spellStart"/>
      <w:r w:rsidRPr="007C4F8D">
        <w:rPr>
          <w:sz w:val="22"/>
          <w:szCs w:val="22"/>
        </w:rPr>
        <w:t>Next</w:t>
      </w:r>
      <w:proofErr w:type="spellEnd"/>
      <w:r w:rsidRPr="007C4F8D">
        <w:rPr>
          <w:sz w:val="22"/>
          <w:szCs w:val="22"/>
        </w:rPr>
        <w:t xml:space="preserve"> Energiakereskedelmi Zrt. közüzemi szolgáltatótól a villamos-energia, a Kiskunsági Víziközmű-Szolgáltató Kft. közüzemi szolgáltatótól a vízdíj szolgáltatási díj egyenlegéről, valamint az esetleges közüzemi díj tartozásáról a lakásbérleti szerződés időtartama alatt tájékoztatást kérjen. A Bérlő kötelezettséget vállal arra, hogy amennyiben a villamos-energiáról szóló 2007. évi LXXXVI törvény egyes rendelkezéseinek végrehajtásáról szóló 273/2007. (X.19.) Korm. rendelet 30. § (1) bekezdésében foglaltak alapján szociálisan rászoruló fogyasztónak minősül, a villamos energia szolgáltatóval az </w:t>
      </w:r>
      <w:proofErr w:type="spellStart"/>
      <w:r w:rsidRPr="007C4F8D">
        <w:rPr>
          <w:sz w:val="22"/>
          <w:szCs w:val="22"/>
        </w:rPr>
        <w:t>előrefizetős</w:t>
      </w:r>
      <w:proofErr w:type="spellEnd"/>
      <w:r w:rsidRPr="007C4F8D">
        <w:rPr>
          <w:sz w:val="22"/>
          <w:szCs w:val="22"/>
        </w:rPr>
        <w:t xml:space="preserve"> mérőóra felszerelésére haladéktalanul szerződést köt.</w:t>
      </w:r>
    </w:p>
    <w:p w14:paraId="4A9B38F6" w14:textId="77777777" w:rsidR="00397CBC" w:rsidRPr="007C4F8D" w:rsidRDefault="00397CBC" w:rsidP="003F3CA3">
      <w:pPr>
        <w:pStyle w:val="Listaszerbekezds"/>
        <w:widowControl/>
        <w:numPr>
          <w:ilvl w:val="0"/>
          <w:numId w:val="73"/>
        </w:numPr>
        <w:autoSpaceDE/>
        <w:autoSpaceDN/>
        <w:adjustRightInd/>
        <w:spacing w:line="240" w:lineRule="auto"/>
        <w:contextualSpacing/>
        <w:jc w:val="both"/>
        <w:rPr>
          <w:sz w:val="22"/>
          <w:szCs w:val="22"/>
        </w:rPr>
      </w:pPr>
      <w:r w:rsidRPr="007C4F8D">
        <w:rPr>
          <w:sz w:val="22"/>
          <w:szCs w:val="22"/>
        </w:rPr>
        <w:t xml:space="preserve">A bérleti díj, vagy a bérlemény használatával együtt járó költségek a szerződés II/1. </w:t>
      </w:r>
      <w:r w:rsidRPr="007C4F8D">
        <w:rPr>
          <w:i/>
          <w:sz w:val="22"/>
          <w:szCs w:val="22"/>
        </w:rPr>
        <w:t>(Kettő per Első)</w:t>
      </w:r>
      <w:r w:rsidRPr="007C4F8D">
        <w:rPr>
          <w:sz w:val="22"/>
          <w:szCs w:val="22"/>
        </w:rPr>
        <w:t xml:space="preserve"> pontjában foglalt határidőig történő meg nem fizetése, valamint a fizetést igazoló bizonylatok II/3. </w:t>
      </w:r>
      <w:r w:rsidRPr="007C4F8D">
        <w:rPr>
          <w:i/>
          <w:sz w:val="22"/>
          <w:szCs w:val="22"/>
        </w:rPr>
        <w:t>(Kettő per Harmadik)</w:t>
      </w:r>
      <w:r w:rsidRPr="007C4F8D">
        <w:rPr>
          <w:sz w:val="22"/>
          <w:szCs w:val="22"/>
        </w:rPr>
        <w:t xml:space="preserve"> pont szerinti be nem mutatása esetén Bérbeadó köteles Bérlőt - következményekre figyelmeztetéssel - a teljesítésre írásban felszólítani. Ha Bérlő a felszólításnak 8 </w:t>
      </w:r>
      <w:r w:rsidRPr="007C4F8D">
        <w:rPr>
          <w:i/>
          <w:sz w:val="22"/>
          <w:szCs w:val="22"/>
        </w:rPr>
        <w:t>(Nyolc)</w:t>
      </w:r>
      <w:r w:rsidRPr="007C4F8D">
        <w:rPr>
          <w:sz w:val="22"/>
          <w:szCs w:val="22"/>
        </w:rPr>
        <w:t xml:space="preserve"> napon belül nem tesz eleget, Bérbeadó 15 </w:t>
      </w:r>
      <w:r w:rsidRPr="007C4F8D">
        <w:rPr>
          <w:i/>
          <w:sz w:val="22"/>
          <w:szCs w:val="22"/>
        </w:rPr>
        <w:t>(Tizenöt)</w:t>
      </w:r>
      <w:r w:rsidRPr="007C4F8D">
        <w:rPr>
          <w:sz w:val="22"/>
          <w:szCs w:val="22"/>
        </w:rPr>
        <w:t xml:space="preserve"> napon belül írásban felmondással élhet.</w:t>
      </w:r>
    </w:p>
    <w:p w14:paraId="3FE50A69" w14:textId="77777777" w:rsidR="00397CBC" w:rsidRPr="007C4F8D" w:rsidRDefault="00397CBC" w:rsidP="003F3CA3">
      <w:pPr>
        <w:pStyle w:val="Listaszerbekezds"/>
        <w:widowControl/>
        <w:numPr>
          <w:ilvl w:val="0"/>
          <w:numId w:val="73"/>
        </w:numPr>
        <w:autoSpaceDE/>
        <w:autoSpaceDN/>
        <w:adjustRightInd/>
        <w:spacing w:line="240" w:lineRule="auto"/>
        <w:contextualSpacing/>
        <w:jc w:val="both"/>
        <w:rPr>
          <w:sz w:val="22"/>
          <w:szCs w:val="22"/>
        </w:rPr>
      </w:pPr>
      <w:r w:rsidRPr="007C4F8D">
        <w:rPr>
          <w:sz w:val="22"/>
          <w:szCs w:val="22"/>
        </w:rPr>
        <w:t xml:space="preserve">Bérlő kötelezettséget vállal </w:t>
      </w:r>
      <w:r w:rsidRPr="007C4F8D">
        <w:rPr>
          <w:iCs/>
          <w:sz w:val="22"/>
          <w:szCs w:val="22"/>
        </w:rPr>
        <w:t>a nemzeti vagyonról szóló 2011. évi CXCVI tv. 11. § (11)</w:t>
      </w:r>
      <w:r w:rsidRPr="007C4F8D">
        <w:rPr>
          <w:sz w:val="22"/>
          <w:szCs w:val="22"/>
        </w:rPr>
        <w:t xml:space="preserve"> bekezdés rendelkezéseiben foglaltakra.</w:t>
      </w:r>
    </w:p>
    <w:p w14:paraId="50CD3E34" w14:textId="77777777" w:rsidR="00397CBC" w:rsidRPr="007C4F8D" w:rsidRDefault="00397CBC" w:rsidP="003F3CA3">
      <w:pPr>
        <w:pStyle w:val="Listaszerbekezds"/>
        <w:widowControl/>
        <w:numPr>
          <w:ilvl w:val="0"/>
          <w:numId w:val="73"/>
        </w:numPr>
        <w:autoSpaceDE/>
        <w:autoSpaceDN/>
        <w:adjustRightInd/>
        <w:spacing w:line="240" w:lineRule="auto"/>
        <w:contextualSpacing/>
        <w:jc w:val="both"/>
        <w:rPr>
          <w:sz w:val="22"/>
          <w:szCs w:val="22"/>
        </w:rPr>
      </w:pPr>
      <w:r w:rsidRPr="007C4F8D">
        <w:rPr>
          <w:sz w:val="22"/>
          <w:szCs w:val="22"/>
        </w:rPr>
        <w:t>Bérbeadó gondoskodik:</w:t>
      </w:r>
    </w:p>
    <w:p w14:paraId="6CD8257B" w14:textId="77777777" w:rsidR="00397CBC" w:rsidRPr="007C4F8D" w:rsidRDefault="00397CBC" w:rsidP="003F3CA3">
      <w:pPr>
        <w:pStyle w:val="Listaszerbekezds"/>
        <w:widowControl/>
        <w:numPr>
          <w:ilvl w:val="1"/>
          <w:numId w:val="73"/>
        </w:numPr>
        <w:autoSpaceDE/>
        <w:autoSpaceDN/>
        <w:adjustRightInd/>
        <w:spacing w:line="240" w:lineRule="auto"/>
        <w:contextualSpacing/>
        <w:jc w:val="both"/>
        <w:rPr>
          <w:sz w:val="22"/>
          <w:szCs w:val="22"/>
        </w:rPr>
      </w:pPr>
      <w:r w:rsidRPr="007C4F8D">
        <w:rPr>
          <w:sz w:val="22"/>
          <w:szCs w:val="22"/>
        </w:rPr>
        <w:t>az épület karbantartásáról,</w:t>
      </w:r>
    </w:p>
    <w:p w14:paraId="3B22E2A9" w14:textId="77777777" w:rsidR="00397CBC" w:rsidRPr="007C4F8D" w:rsidRDefault="00397CBC" w:rsidP="003F3CA3">
      <w:pPr>
        <w:pStyle w:val="Listaszerbekezds"/>
        <w:widowControl/>
        <w:numPr>
          <w:ilvl w:val="1"/>
          <w:numId w:val="73"/>
        </w:numPr>
        <w:autoSpaceDE/>
        <w:autoSpaceDN/>
        <w:adjustRightInd/>
        <w:spacing w:line="240" w:lineRule="auto"/>
        <w:contextualSpacing/>
        <w:jc w:val="both"/>
        <w:rPr>
          <w:sz w:val="22"/>
          <w:szCs w:val="22"/>
        </w:rPr>
      </w:pPr>
      <w:r w:rsidRPr="007C4F8D">
        <w:rPr>
          <w:sz w:val="22"/>
          <w:szCs w:val="22"/>
        </w:rPr>
        <w:t>az épület központi berendezéseinek állandó üzemképes állapotáról,</w:t>
      </w:r>
    </w:p>
    <w:p w14:paraId="445E345A" w14:textId="77777777" w:rsidR="00397CBC" w:rsidRPr="007C4F8D" w:rsidRDefault="00397CBC" w:rsidP="003F3CA3">
      <w:pPr>
        <w:pStyle w:val="Listaszerbekezds"/>
        <w:widowControl/>
        <w:numPr>
          <w:ilvl w:val="1"/>
          <w:numId w:val="73"/>
        </w:numPr>
        <w:autoSpaceDE/>
        <w:autoSpaceDN/>
        <w:adjustRightInd/>
        <w:spacing w:line="240" w:lineRule="auto"/>
        <w:contextualSpacing/>
        <w:jc w:val="both"/>
        <w:rPr>
          <w:sz w:val="22"/>
          <w:szCs w:val="22"/>
        </w:rPr>
      </w:pPr>
      <w:r w:rsidRPr="007C4F8D">
        <w:rPr>
          <w:sz w:val="22"/>
          <w:szCs w:val="22"/>
        </w:rPr>
        <w:t>az épület felújítása, illetőleg a vezetékrendszer meghibásodása miatt a lakáson belül szükséges munkák elvégzéséről.</w:t>
      </w:r>
    </w:p>
    <w:p w14:paraId="6D0B3B0E" w14:textId="77777777" w:rsidR="00397CBC" w:rsidRPr="007C4F8D" w:rsidRDefault="00397CBC" w:rsidP="003F3CA3">
      <w:pPr>
        <w:pStyle w:val="Listaszerbekezds"/>
        <w:widowControl/>
        <w:numPr>
          <w:ilvl w:val="0"/>
          <w:numId w:val="73"/>
        </w:numPr>
        <w:autoSpaceDE/>
        <w:autoSpaceDN/>
        <w:adjustRightInd/>
        <w:spacing w:line="240" w:lineRule="auto"/>
        <w:contextualSpacing/>
        <w:jc w:val="both"/>
        <w:rPr>
          <w:sz w:val="22"/>
          <w:szCs w:val="22"/>
        </w:rPr>
      </w:pPr>
      <w:r w:rsidRPr="007C4F8D">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62E58A89" w14:textId="77777777" w:rsidR="00397CBC" w:rsidRPr="007C4F8D" w:rsidRDefault="00397CBC" w:rsidP="003F3CA3">
      <w:pPr>
        <w:pStyle w:val="Listaszerbekezds"/>
        <w:widowControl/>
        <w:numPr>
          <w:ilvl w:val="0"/>
          <w:numId w:val="73"/>
        </w:numPr>
        <w:autoSpaceDE/>
        <w:autoSpaceDN/>
        <w:adjustRightInd/>
        <w:spacing w:line="240" w:lineRule="auto"/>
        <w:contextualSpacing/>
        <w:jc w:val="both"/>
        <w:rPr>
          <w:sz w:val="22"/>
          <w:szCs w:val="22"/>
        </w:rPr>
      </w:pPr>
      <w:r w:rsidRPr="007C4F8D">
        <w:rPr>
          <w:sz w:val="22"/>
          <w:szCs w:val="22"/>
        </w:rPr>
        <w:t xml:space="preserve">Bérlő a lakásbérleti szerződés fennállása alatt köteles életvitelszerűen a lakásban lakni. Bérlő a lakásból történő 2 </w:t>
      </w:r>
      <w:r w:rsidRPr="007C4F8D">
        <w:rPr>
          <w:i/>
          <w:sz w:val="22"/>
          <w:szCs w:val="22"/>
        </w:rPr>
        <w:t>(Kettő)</w:t>
      </w:r>
      <w:r w:rsidRPr="007C4F8D">
        <w:rPr>
          <w:sz w:val="22"/>
          <w:szCs w:val="22"/>
        </w:rPr>
        <w:t xml:space="preserve"> hónapot meghaladó távollétét és annak időtartamát köteles írásban Bérbeadó részére bejelenteni. A 2 </w:t>
      </w:r>
      <w:r w:rsidRPr="007C4F8D">
        <w:rPr>
          <w:i/>
          <w:sz w:val="22"/>
          <w:szCs w:val="22"/>
        </w:rPr>
        <w:t>(Kettő)</w:t>
      </w:r>
      <w:r w:rsidRPr="007C4F8D">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1B008CC1" w14:textId="77777777" w:rsidR="00397CBC" w:rsidRPr="007C4F8D" w:rsidRDefault="00397CBC" w:rsidP="003F3CA3">
      <w:pPr>
        <w:numPr>
          <w:ilvl w:val="0"/>
          <w:numId w:val="73"/>
        </w:numPr>
        <w:jc w:val="both"/>
        <w:rPr>
          <w:sz w:val="22"/>
          <w:szCs w:val="22"/>
        </w:rPr>
      </w:pPr>
      <w:r w:rsidRPr="007C4F8D">
        <w:rPr>
          <w:sz w:val="22"/>
          <w:szCs w:val="22"/>
        </w:rPr>
        <w:t xml:space="preserve">Bérlő és a vele </w:t>
      </w:r>
      <w:proofErr w:type="spellStart"/>
      <w:r w:rsidRPr="007C4F8D">
        <w:rPr>
          <w:sz w:val="22"/>
          <w:szCs w:val="22"/>
        </w:rPr>
        <w:t>együttlakó</w:t>
      </w:r>
      <w:proofErr w:type="spellEnd"/>
      <w:r w:rsidRPr="007C4F8D">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7F247990" w14:textId="77777777" w:rsidR="00397CBC" w:rsidRPr="007C4F8D" w:rsidRDefault="00397CBC" w:rsidP="003F3CA3">
      <w:pPr>
        <w:numPr>
          <w:ilvl w:val="0"/>
          <w:numId w:val="73"/>
        </w:numPr>
        <w:jc w:val="both"/>
        <w:rPr>
          <w:sz w:val="22"/>
          <w:szCs w:val="22"/>
        </w:rPr>
      </w:pPr>
      <w:r w:rsidRPr="007C4F8D">
        <w:rPr>
          <w:sz w:val="22"/>
          <w:szCs w:val="22"/>
        </w:rPr>
        <w:lastRenderedPageBreak/>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35588505" w14:textId="77777777" w:rsidR="00397CBC" w:rsidRPr="007C4F8D" w:rsidRDefault="00397CBC" w:rsidP="003F3CA3">
      <w:pPr>
        <w:numPr>
          <w:ilvl w:val="0"/>
          <w:numId w:val="73"/>
        </w:numPr>
        <w:jc w:val="both"/>
        <w:rPr>
          <w:sz w:val="22"/>
          <w:szCs w:val="22"/>
        </w:rPr>
      </w:pPr>
      <w:r w:rsidRPr="007C4F8D">
        <w:rPr>
          <w:sz w:val="22"/>
          <w:szCs w:val="22"/>
        </w:rPr>
        <w:t>A bérleményben háziállat nem tartható Bérbeadó előzetes írásbeli hozzájárulása nélkül.</w:t>
      </w:r>
    </w:p>
    <w:p w14:paraId="1FF3E676" w14:textId="77777777" w:rsidR="00397CBC" w:rsidRPr="007C4F8D" w:rsidRDefault="00397CBC" w:rsidP="003F3CA3">
      <w:pPr>
        <w:numPr>
          <w:ilvl w:val="0"/>
          <w:numId w:val="73"/>
        </w:numPr>
        <w:jc w:val="both"/>
        <w:rPr>
          <w:sz w:val="22"/>
          <w:szCs w:val="22"/>
        </w:rPr>
      </w:pPr>
      <w:r w:rsidRPr="007C4F8D">
        <w:rPr>
          <w:sz w:val="22"/>
          <w:szCs w:val="22"/>
        </w:rPr>
        <w:t>A lakásbérleti szerződés megszűnik, ha:</w:t>
      </w:r>
    </w:p>
    <w:p w14:paraId="6ADD07F1" w14:textId="77777777" w:rsidR="00397CBC" w:rsidRPr="007C4F8D" w:rsidRDefault="00397CBC" w:rsidP="003F3CA3">
      <w:pPr>
        <w:pStyle w:val="Listaszerbekezds"/>
        <w:widowControl/>
        <w:numPr>
          <w:ilvl w:val="1"/>
          <w:numId w:val="73"/>
        </w:numPr>
        <w:autoSpaceDE/>
        <w:autoSpaceDN/>
        <w:adjustRightInd/>
        <w:spacing w:line="240" w:lineRule="auto"/>
        <w:contextualSpacing/>
        <w:jc w:val="both"/>
        <w:rPr>
          <w:sz w:val="22"/>
          <w:szCs w:val="22"/>
        </w:rPr>
      </w:pPr>
      <w:r w:rsidRPr="007C4F8D">
        <w:rPr>
          <w:sz w:val="22"/>
          <w:szCs w:val="22"/>
        </w:rPr>
        <w:t>Szerződő Felek a szerződést közös megegyezéssel megszüntetik,</w:t>
      </w:r>
    </w:p>
    <w:p w14:paraId="3C86A8E7" w14:textId="77777777" w:rsidR="00397CBC" w:rsidRPr="007C4F8D" w:rsidRDefault="00397CBC" w:rsidP="003F3CA3">
      <w:pPr>
        <w:pStyle w:val="Listaszerbekezds"/>
        <w:widowControl/>
        <w:numPr>
          <w:ilvl w:val="1"/>
          <w:numId w:val="73"/>
        </w:numPr>
        <w:autoSpaceDE/>
        <w:autoSpaceDN/>
        <w:adjustRightInd/>
        <w:spacing w:line="240" w:lineRule="auto"/>
        <w:contextualSpacing/>
        <w:jc w:val="both"/>
        <w:rPr>
          <w:sz w:val="22"/>
          <w:szCs w:val="22"/>
        </w:rPr>
      </w:pPr>
      <w:r w:rsidRPr="007C4F8D">
        <w:rPr>
          <w:sz w:val="22"/>
          <w:szCs w:val="22"/>
        </w:rPr>
        <w:t>a lakás megsemmisül,</w:t>
      </w:r>
    </w:p>
    <w:p w14:paraId="150A859B" w14:textId="77777777" w:rsidR="00397CBC" w:rsidRPr="007C4F8D" w:rsidRDefault="00397CBC" w:rsidP="003F3CA3">
      <w:pPr>
        <w:pStyle w:val="Listaszerbekezds"/>
        <w:widowControl/>
        <w:numPr>
          <w:ilvl w:val="1"/>
          <w:numId w:val="73"/>
        </w:numPr>
        <w:autoSpaceDE/>
        <w:autoSpaceDN/>
        <w:adjustRightInd/>
        <w:spacing w:line="240" w:lineRule="auto"/>
        <w:contextualSpacing/>
        <w:jc w:val="both"/>
        <w:rPr>
          <w:sz w:val="22"/>
          <w:szCs w:val="22"/>
        </w:rPr>
      </w:pPr>
      <w:r w:rsidRPr="007C4F8D">
        <w:rPr>
          <w:sz w:val="22"/>
          <w:szCs w:val="22"/>
        </w:rPr>
        <w:t xml:space="preserve">az arra jogosult felmond, </w:t>
      </w:r>
    </w:p>
    <w:p w14:paraId="4FB43D0F" w14:textId="77777777" w:rsidR="00397CBC" w:rsidRPr="007C4F8D" w:rsidRDefault="00397CBC" w:rsidP="003F3CA3">
      <w:pPr>
        <w:pStyle w:val="Listaszerbekezds"/>
        <w:widowControl/>
        <w:numPr>
          <w:ilvl w:val="1"/>
          <w:numId w:val="73"/>
        </w:numPr>
        <w:autoSpaceDE/>
        <w:autoSpaceDN/>
        <w:adjustRightInd/>
        <w:spacing w:line="240" w:lineRule="auto"/>
        <w:contextualSpacing/>
        <w:jc w:val="both"/>
        <w:rPr>
          <w:sz w:val="22"/>
          <w:szCs w:val="22"/>
        </w:rPr>
      </w:pPr>
      <w:r w:rsidRPr="007C4F8D">
        <w:rPr>
          <w:sz w:val="22"/>
          <w:szCs w:val="22"/>
        </w:rPr>
        <w:t>Bérlő meghal és nincs a lakásbérleti jog folytatására jogosult személy,</w:t>
      </w:r>
    </w:p>
    <w:p w14:paraId="509759AA" w14:textId="77777777" w:rsidR="00397CBC" w:rsidRPr="007C4F8D" w:rsidRDefault="00397CBC" w:rsidP="003F3CA3">
      <w:pPr>
        <w:pStyle w:val="Listaszerbekezds"/>
        <w:widowControl/>
        <w:numPr>
          <w:ilvl w:val="1"/>
          <w:numId w:val="73"/>
        </w:numPr>
        <w:autoSpaceDE/>
        <w:autoSpaceDN/>
        <w:adjustRightInd/>
        <w:spacing w:line="240" w:lineRule="auto"/>
        <w:contextualSpacing/>
        <w:jc w:val="both"/>
        <w:rPr>
          <w:sz w:val="22"/>
          <w:szCs w:val="22"/>
        </w:rPr>
      </w:pPr>
      <w:r w:rsidRPr="007C4F8D">
        <w:rPr>
          <w:sz w:val="22"/>
          <w:szCs w:val="22"/>
        </w:rPr>
        <w:t xml:space="preserve">Bérlő a lakást elcseréli, </w:t>
      </w:r>
    </w:p>
    <w:p w14:paraId="5957BA34" w14:textId="77777777" w:rsidR="00397CBC" w:rsidRPr="007C4F8D" w:rsidRDefault="00397CBC" w:rsidP="003F3CA3">
      <w:pPr>
        <w:pStyle w:val="Listaszerbekezds"/>
        <w:widowControl/>
        <w:numPr>
          <w:ilvl w:val="1"/>
          <w:numId w:val="73"/>
        </w:numPr>
        <w:autoSpaceDE/>
        <w:autoSpaceDN/>
        <w:adjustRightInd/>
        <w:spacing w:line="240" w:lineRule="auto"/>
        <w:contextualSpacing/>
        <w:jc w:val="both"/>
        <w:rPr>
          <w:sz w:val="22"/>
          <w:szCs w:val="22"/>
        </w:rPr>
      </w:pPr>
      <w:r w:rsidRPr="007C4F8D">
        <w:rPr>
          <w:sz w:val="22"/>
          <w:szCs w:val="22"/>
        </w:rPr>
        <w:t>Bérlőt Magyarország területéről kiutasították,</w:t>
      </w:r>
    </w:p>
    <w:p w14:paraId="158F48DD" w14:textId="77777777" w:rsidR="00397CBC" w:rsidRPr="007C4F8D" w:rsidRDefault="00397CBC" w:rsidP="003F3CA3">
      <w:pPr>
        <w:pStyle w:val="Listaszerbekezds"/>
        <w:widowControl/>
        <w:numPr>
          <w:ilvl w:val="1"/>
          <w:numId w:val="73"/>
        </w:numPr>
        <w:autoSpaceDE/>
        <w:autoSpaceDN/>
        <w:adjustRightInd/>
        <w:spacing w:line="240" w:lineRule="auto"/>
        <w:contextualSpacing/>
        <w:jc w:val="both"/>
        <w:rPr>
          <w:sz w:val="22"/>
          <w:szCs w:val="22"/>
        </w:rPr>
      </w:pPr>
      <w:r w:rsidRPr="007C4F8D">
        <w:rPr>
          <w:sz w:val="22"/>
          <w:szCs w:val="22"/>
        </w:rPr>
        <w:t>Bérlő lakásbérleti jogviszonyát a bíróság megszünteti,</w:t>
      </w:r>
    </w:p>
    <w:p w14:paraId="34EB164F" w14:textId="77777777" w:rsidR="00397CBC" w:rsidRPr="007C4F8D" w:rsidRDefault="00397CBC" w:rsidP="003F3CA3">
      <w:pPr>
        <w:pStyle w:val="Listaszerbekezds"/>
        <w:widowControl/>
        <w:numPr>
          <w:ilvl w:val="1"/>
          <w:numId w:val="73"/>
        </w:numPr>
        <w:autoSpaceDE/>
        <w:autoSpaceDN/>
        <w:adjustRightInd/>
        <w:spacing w:line="240" w:lineRule="auto"/>
        <w:contextualSpacing/>
        <w:jc w:val="both"/>
        <w:rPr>
          <w:sz w:val="22"/>
          <w:szCs w:val="22"/>
        </w:rPr>
      </w:pPr>
      <w:r w:rsidRPr="007C4F8D">
        <w:rPr>
          <w:sz w:val="22"/>
          <w:szCs w:val="22"/>
        </w:rPr>
        <w:t>Bérlő lakásbérleti jogviszonya hatósági határozat folytán megszűnik,</w:t>
      </w:r>
    </w:p>
    <w:p w14:paraId="39C3AE3D" w14:textId="77777777" w:rsidR="00397CBC" w:rsidRPr="007C4F8D" w:rsidRDefault="00397CBC" w:rsidP="003F3CA3">
      <w:pPr>
        <w:pStyle w:val="Listaszerbekezds"/>
        <w:widowControl/>
        <w:numPr>
          <w:ilvl w:val="1"/>
          <w:numId w:val="73"/>
        </w:numPr>
        <w:autoSpaceDE/>
        <w:autoSpaceDN/>
        <w:adjustRightInd/>
        <w:spacing w:line="240" w:lineRule="auto"/>
        <w:contextualSpacing/>
        <w:jc w:val="both"/>
        <w:rPr>
          <w:sz w:val="22"/>
          <w:szCs w:val="22"/>
        </w:rPr>
      </w:pPr>
      <w:r w:rsidRPr="007C4F8D">
        <w:rPr>
          <w:sz w:val="22"/>
          <w:szCs w:val="22"/>
        </w:rPr>
        <w:t>a szerződésben foglalt határozott idő letelik, vagy feltétel bekövetkezik.</w:t>
      </w:r>
    </w:p>
    <w:p w14:paraId="23003653" w14:textId="77777777" w:rsidR="00397CBC" w:rsidRPr="007C4F8D" w:rsidRDefault="00397CBC" w:rsidP="003F3CA3">
      <w:pPr>
        <w:numPr>
          <w:ilvl w:val="0"/>
          <w:numId w:val="73"/>
        </w:numPr>
        <w:jc w:val="both"/>
        <w:rPr>
          <w:sz w:val="22"/>
          <w:szCs w:val="22"/>
        </w:rPr>
      </w:pPr>
      <w:r w:rsidRPr="007C4F8D">
        <w:rPr>
          <w:sz w:val="22"/>
          <w:szCs w:val="22"/>
        </w:rPr>
        <w:t xml:space="preserve"> Bérbeadó részéről történő egyoldalú felmondással szűnik meg a szerződés, amennyiben</w:t>
      </w:r>
    </w:p>
    <w:p w14:paraId="5A30D1A9" w14:textId="77777777" w:rsidR="00397CBC" w:rsidRPr="007C4F8D" w:rsidRDefault="00397CBC" w:rsidP="00D41366">
      <w:pPr>
        <w:pStyle w:val="Listaszerbekezds"/>
        <w:widowControl/>
        <w:numPr>
          <w:ilvl w:val="0"/>
          <w:numId w:val="51"/>
        </w:numPr>
        <w:autoSpaceDE/>
        <w:autoSpaceDN/>
        <w:adjustRightInd/>
        <w:spacing w:line="240" w:lineRule="auto"/>
        <w:contextualSpacing/>
        <w:jc w:val="both"/>
        <w:rPr>
          <w:sz w:val="22"/>
          <w:szCs w:val="22"/>
        </w:rPr>
      </w:pPr>
      <w:r w:rsidRPr="007C4F8D">
        <w:rPr>
          <w:sz w:val="22"/>
          <w:szCs w:val="22"/>
        </w:rPr>
        <w:t>Bérlő írásos felszólítás ellenére nem tesz eleget a bérlemény használatával együtt járó, határidőben történő fizetési kötelezettségének,</w:t>
      </w:r>
    </w:p>
    <w:p w14:paraId="1DE8337D" w14:textId="77777777" w:rsidR="00397CBC" w:rsidRPr="007C4F8D" w:rsidRDefault="00397CBC"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7C4F8D">
        <w:rPr>
          <w:sz w:val="22"/>
          <w:szCs w:val="22"/>
        </w:rPr>
        <w:t>Bérlő, vagy a vele együtt élő személyek, illetve az általuk az ingatlanba beengedett személy az együttélés követelményeivel ellentétes, botrányos, tűrhetetlen magatartást tanúsítanak,</w:t>
      </w:r>
    </w:p>
    <w:p w14:paraId="700BF5E2" w14:textId="77777777" w:rsidR="00397CBC" w:rsidRPr="007C4F8D" w:rsidRDefault="00397CBC"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7C4F8D">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15E4D724" w14:textId="77777777" w:rsidR="00397CBC" w:rsidRPr="007C4F8D" w:rsidRDefault="00397CBC"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7C4F8D">
        <w:rPr>
          <w:sz w:val="22"/>
          <w:szCs w:val="22"/>
        </w:rPr>
        <w:t>Bérlő elmulasztja az őt terhelő karbantartási kötelezettséget,</w:t>
      </w:r>
    </w:p>
    <w:p w14:paraId="071E3342" w14:textId="77777777" w:rsidR="00397CBC" w:rsidRPr="007C4F8D" w:rsidRDefault="00397CBC"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7C4F8D">
        <w:rPr>
          <w:sz w:val="22"/>
          <w:szCs w:val="22"/>
        </w:rPr>
        <w:t xml:space="preserve">Bérlő a lakást 2 </w:t>
      </w:r>
      <w:r w:rsidRPr="007C4F8D">
        <w:rPr>
          <w:i/>
          <w:sz w:val="22"/>
          <w:szCs w:val="22"/>
        </w:rPr>
        <w:t>(Kettő)</w:t>
      </w:r>
      <w:r w:rsidRPr="007C4F8D">
        <w:rPr>
          <w:sz w:val="22"/>
          <w:szCs w:val="22"/>
        </w:rPr>
        <w:t xml:space="preserve"> hónapot meghaladó időre bejelentés és indokolás nélkül elhagyta,</w:t>
      </w:r>
    </w:p>
    <w:p w14:paraId="2CA120C7" w14:textId="77777777" w:rsidR="00397CBC" w:rsidRPr="007C4F8D" w:rsidRDefault="00397CBC"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7C4F8D">
        <w:rPr>
          <w:sz w:val="22"/>
          <w:szCs w:val="22"/>
        </w:rPr>
        <w:t xml:space="preserve">Bérlő Bérbeadó írásos engedélye nélkül a bérleti szerződés 10. </w:t>
      </w:r>
      <w:r w:rsidRPr="007C4F8D">
        <w:rPr>
          <w:i/>
          <w:sz w:val="22"/>
          <w:szCs w:val="22"/>
        </w:rPr>
        <w:t>(Tízedik)</w:t>
      </w:r>
      <w:r w:rsidRPr="007C4F8D">
        <w:rPr>
          <w:sz w:val="22"/>
          <w:szCs w:val="22"/>
        </w:rPr>
        <w:t xml:space="preserve"> pontjában megnevezetteken kívül más személyt befogad a bérleménybe,</w:t>
      </w:r>
    </w:p>
    <w:p w14:paraId="3C7335CE" w14:textId="77777777" w:rsidR="00397CBC" w:rsidRPr="007C4F8D" w:rsidRDefault="00397CBC"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7C4F8D">
        <w:rPr>
          <w:sz w:val="22"/>
          <w:szCs w:val="22"/>
        </w:rPr>
        <w:t>Bérlő bármilyen jogcímen a bérlemény fekvése szerinti településen ingatlanhoz jut,</w:t>
      </w:r>
    </w:p>
    <w:p w14:paraId="2AE3EC90" w14:textId="77777777" w:rsidR="00397CBC" w:rsidRPr="003F3CA3" w:rsidRDefault="00397CBC"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3F3CA3">
        <w:rPr>
          <w:sz w:val="22"/>
          <w:szCs w:val="22"/>
        </w:rPr>
        <w:t>a lakás átalakításra, korszerűsítésre, lebontásra kerül,</w:t>
      </w:r>
    </w:p>
    <w:p w14:paraId="04F72A28" w14:textId="77777777" w:rsidR="00397CBC" w:rsidRPr="003F3CA3" w:rsidRDefault="00397CBC"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3F3CA3">
        <w:rPr>
          <w:sz w:val="22"/>
          <w:szCs w:val="22"/>
        </w:rPr>
        <w:t>Bérlő egyéb szerződésszegése esetén.</w:t>
      </w:r>
    </w:p>
    <w:p w14:paraId="1918EBD8" w14:textId="77777777" w:rsidR="00397CBC" w:rsidRPr="003F3CA3" w:rsidRDefault="00397CBC" w:rsidP="003F3CA3">
      <w:pPr>
        <w:pStyle w:val="NormlWeb"/>
        <w:numPr>
          <w:ilvl w:val="0"/>
          <w:numId w:val="73"/>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Ha Bérlő a szerződésben vállalt, vagy jogszabályban előírt egyéb lényeges kötelezettségét Bérbeadó által írásban megjelölt határidőben nem teljesíti, Bérbeadó a határidőt követő 15 </w:t>
      </w:r>
      <w:r w:rsidRPr="003F3CA3">
        <w:rPr>
          <w:rFonts w:ascii="Times New Roman" w:hAnsi="Times New Roman" w:cs="Times New Roman"/>
          <w:i/>
          <w:sz w:val="22"/>
          <w:szCs w:val="22"/>
        </w:rPr>
        <w:t>(Tizenöt)</w:t>
      </w:r>
      <w:r w:rsidRPr="003F3CA3">
        <w:rPr>
          <w:rFonts w:ascii="Times New Roman" w:hAnsi="Times New Roman" w:cs="Times New Roman"/>
          <w:sz w:val="22"/>
          <w:szCs w:val="22"/>
        </w:rPr>
        <w:t xml:space="preserve"> napon belül írásban felmondással élhet.</w:t>
      </w:r>
    </w:p>
    <w:p w14:paraId="6C1C707E" w14:textId="77777777" w:rsidR="00397CBC" w:rsidRPr="003F3CA3" w:rsidRDefault="00397CBC" w:rsidP="003F3CA3">
      <w:pPr>
        <w:pStyle w:val="NormlWeb"/>
        <w:numPr>
          <w:ilvl w:val="0"/>
          <w:numId w:val="73"/>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Ha Bérlő vagy a vele </w:t>
      </w:r>
      <w:proofErr w:type="spellStart"/>
      <w:r w:rsidRPr="003F3CA3">
        <w:rPr>
          <w:rFonts w:ascii="Times New Roman" w:hAnsi="Times New Roman" w:cs="Times New Roman"/>
          <w:sz w:val="22"/>
          <w:szCs w:val="22"/>
        </w:rPr>
        <w:t>együttlakó</w:t>
      </w:r>
      <w:proofErr w:type="spellEnd"/>
      <w:r w:rsidRPr="003F3CA3">
        <w:rPr>
          <w:rFonts w:ascii="Times New Roman" w:hAnsi="Times New Roman" w:cs="Times New Roman"/>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kell közölni.</w:t>
      </w:r>
    </w:p>
    <w:p w14:paraId="1A14865D" w14:textId="77777777" w:rsidR="00397CBC" w:rsidRPr="003F3CA3" w:rsidRDefault="00397CBC" w:rsidP="003F3CA3">
      <w:pPr>
        <w:pStyle w:val="NormlWeb"/>
        <w:numPr>
          <w:ilvl w:val="0"/>
          <w:numId w:val="73"/>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kell közölni.</w:t>
      </w:r>
    </w:p>
    <w:p w14:paraId="2073698A" w14:textId="77777777" w:rsidR="00397CBC" w:rsidRPr="007C4F8D" w:rsidRDefault="00397CBC" w:rsidP="003F3CA3">
      <w:pPr>
        <w:numPr>
          <w:ilvl w:val="0"/>
          <w:numId w:val="73"/>
        </w:numPr>
        <w:jc w:val="both"/>
        <w:rPr>
          <w:sz w:val="22"/>
          <w:szCs w:val="22"/>
        </w:rPr>
      </w:pPr>
      <w:r w:rsidRPr="003F3CA3">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w:t>
      </w:r>
      <w:r w:rsidRPr="007C4F8D">
        <w:rPr>
          <w:sz w:val="22"/>
          <w:szCs w:val="22"/>
        </w:rPr>
        <w:t>. Bérbeadónak elhelyezési, illetve kártérítési kötelezettsége nincs.</w:t>
      </w:r>
    </w:p>
    <w:p w14:paraId="06A49F1D" w14:textId="77777777" w:rsidR="00397CBC" w:rsidRPr="007C4F8D" w:rsidRDefault="00397CBC" w:rsidP="003F3CA3">
      <w:pPr>
        <w:pStyle w:val="Bekezds"/>
        <w:numPr>
          <w:ilvl w:val="0"/>
          <w:numId w:val="73"/>
        </w:numPr>
        <w:rPr>
          <w:sz w:val="22"/>
          <w:szCs w:val="22"/>
        </w:rPr>
      </w:pPr>
      <w:r w:rsidRPr="007C4F8D">
        <w:rPr>
          <w:sz w:val="22"/>
          <w:szCs w:val="22"/>
        </w:rPr>
        <w:t>Jelen szerződés a határozott idő elteltével vagy a feltétel bekövetkezésével minden további jognyilatkozat vagy jogcselekmény nélkül hatályát veszti. Ilyen esetben a szerződés nem alakul át határozatlan idejű jogviszonnyá.</w:t>
      </w:r>
    </w:p>
    <w:p w14:paraId="7478D60D" w14:textId="77777777" w:rsidR="00397CBC" w:rsidRPr="007C4F8D" w:rsidRDefault="00397CBC" w:rsidP="003F3CA3">
      <w:pPr>
        <w:numPr>
          <w:ilvl w:val="0"/>
          <w:numId w:val="73"/>
        </w:numPr>
        <w:jc w:val="both"/>
        <w:rPr>
          <w:sz w:val="22"/>
          <w:szCs w:val="22"/>
        </w:rPr>
      </w:pPr>
      <w:r w:rsidRPr="007C4F8D">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5AB8AB9B" w14:textId="77777777" w:rsidR="00397CBC" w:rsidRPr="007C4F8D" w:rsidRDefault="00397CBC" w:rsidP="003F3CA3">
      <w:pPr>
        <w:numPr>
          <w:ilvl w:val="0"/>
          <w:numId w:val="73"/>
        </w:numPr>
        <w:jc w:val="both"/>
        <w:rPr>
          <w:sz w:val="22"/>
          <w:szCs w:val="22"/>
        </w:rPr>
      </w:pPr>
      <w:r w:rsidRPr="007C4F8D">
        <w:rPr>
          <w:sz w:val="22"/>
          <w:szCs w:val="22"/>
        </w:rPr>
        <w:lastRenderedPageBreak/>
        <w:t>Bérlő, illetve Bérlővel együtt költöző személyek jogcím nélküli lakáshasználóvá válnak, ha a lakásbérleti szerződésben vállalt kötelezettségeiknek maradéktalanul nem tesznek eleget.</w:t>
      </w:r>
    </w:p>
    <w:p w14:paraId="799C2EF3" w14:textId="77777777" w:rsidR="00397CBC" w:rsidRPr="007C4F8D" w:rsidRDefault="00397CBC" w:rsidP="003F3CA3">
      <w:pPr>
        <w:pStyle w:val="Szvegblokk"/>
        <w:numPr>
          <w:ilvl w:val="0"/>
          <w:numId w:val="73"/>
        </w:numPr>
        <w:ind w:right="-58"/>
        <w:rPr>
          <w:iCs/>
          <w:sz w:val="22"/>
          <w:szCs w:val="22"/>
        </w:rPr>
      </w:pPr>
      <w:r w:rsidRPr="007C4F8D">
        <w:rPr>
          <w:iCs/>
          <w:sz w:val="22"/>
          <w:szCs w:val="22"/>
        </w:rPr>
        <w:t>Bérbeadó részére a lakást jogcím nélkül használó lakáshasználati díjat köteles fizetni, amelynek mértéke:</w:t>
      </w:r>
    </w:p>
    <w:p w14:paraId="77C211B7" w14:textId="77777777" w:rsidR="00397CBC" w:rsidRPr="007C4F8D" w:rsidRDefault="00397CBC" w:rsidP="003F3CA3">
      <w:pPr>
        <w:pStyle w:val="Listaszerbekezds"/>
        <w:widowControl/>
        <w:numPr>
          <w:ilvl w:val="2"/>
          <w:numId w:val="73"/>
        </w:numPr>
        <w:autoSpaceDE/>
        <w:autoSpaceDN/>
        <w:adjustRightInd/>
        <w:spacing w:line="240" w:lineRule="auto"/>
        <w:ind w:right="-58"/>
        <w:contextualSpacing/>
        <w:jc w:val="both"/>
        <w:rPr>
          <w:iCs/>
          <w:sz w:val="22"/>
          <w:szCs w:val="22"/>
        </w:rPr>
      </w:pPr>
      <w:r w:rsidRPr="007C4F8D">
        <w:rPr>
          <w:iCs/>
          <w:sz w:val="22"/>
          <w:szCs w:val="22"/>
        </w:rPr>
        <w:t xml:space="preserve">a jogcím nélküli használat első 2 </w:t>
      </w:r>
      <w:r w:rsidRPr="007C4F8D">
        <w:rPr>
          <w:i/>
          <w:iCs/>
          <w:sz w:val="22"/>
          <w:szCs w:val="22"/>
        </w:rPr>
        <w:t>(Kettő)</w:t>
      </w:r>
      <w:r w:rsidRPr="007C4F8D">
        <w:rPr>
          <w:iCs/>
          <w:sz w:val="22"/>
          <w:szCs w:val="22"/>
        </w:rPr>
        <w:t xml:space="preserve"> hónapjában a lakásra megállapított lakbérrel azonos összeg, ezt követően</w:t>
      </w:r>
    </w:p>
    <w:p w14:paraId="6B2E99FB" w14:textId="77777777" w:rsidR="00397CBC" w:rsidRPr="007C4F8D" w:rsidRDefault="00397CBC" w:rsidP="003F3CA3">
      <w:pPr>
        <w:pStyle w:val="Listaszerbekezds"/>
        <w:widowControl/>
        <w:numPr>
          <w:ilvl w:val="2"/>
          <w:numId w:val="73"/>
        </w:numPr>
        <w:autoSpaceDE/>
        <w:autoSpaceDN/>
        <w:adjustRightInd/>
        <w:spacing w:line="240" w:lineRule="auto"/>
        <w:ind w:right="-58"/>
        <w:contextualSpacing/>
        <w:jc w:val="both"/>
        <w:rPr>
          <w:iCs/>
          <w:sz w:val="22"/>
          <w:szCs w:val="22"/>
        </w:rPr>
      </w:pPr>
      <w:r w:rsidRPr="007C4F8D">
        <w:rPr>
          <w:iCs/>
          <w:sz w:val="22"/>
          <w:szCs w:val="22"/>
        </w:rPr>
        <w:t xml:space="preserve">további 10 </w:t>
      </w:r>
      <w:r w:rsidRPr="007C4F8D">
        <w:rPr>
          <w:i/>
          <w:iCs/>
          <w:sz w:val="22"/>
          <w:szCs w:val="22"/>
        </w:rPr>
        <w:t>(Tíz)</w:t>
      </w:r>
      <w:r w:rsidRPr="007C4F8D">
        <w:rPr>
          <w:iCs/>
          <w:sz w:val="22"/>
          <w:szCs w:val="22"/>
        </w:rPr>
        <w:t xml:space="preserve"> hónapig annak kétszerese,</w:t>
      </w:r>
    </w:p>
    <w:p w14:paraId="75D61FCD" w14:textId="77777777" w:rsidR="00397CBC" w:rsidRPr="007C4F8D" w:rsidRDefault="00397CBC" w:rsidP="003F3CA3">
      <w:pPr>
        <w:pStyle w:val="Listaszerbekezds"/>
        <w:widowControl/>
        <w:numPr>
          <w:ilvl w:val="2"/>
          <w:numId w:val="73"/>
        </w:numPr>
        <w:autoSpaceDE/>
        <w:autoSpaceDN/>
        <w:adjustRightInd/>
        <w:spacing w:line="240" w:lineRule="auto"/>
        <w:ind w:right="-58"/>
        <w:contextualSpacing/>
        <w:jc w:val="both"/>
        <w:rPr>
          <w:iCs/>
          <w:sz w:val="22"/>
          <w:szCs w:val="22"/>
        </w:rPr>
      </w:pPr>
      <w:r w:rsidRPr="007C4F8D">
        <w:rPr>
          <w:iCs/>
          <w:sz w:val="22"/>
          <w:szCs w:val="22"/>
        </w:rPr>
        <w:t xml:space="preserve">1 </w:t>
      </w:r>
      <w:r w:rsidRPr="007C4F8D">
        <w:rPr>
          <w:i/>
          <w:iCs/>
          <w:sz w:val="22"/>
          <w:szCs w:val="22"/>
        </w:rPr>
        <w:t>(Egy)</w:t>
      </w:r>
      <w:r w:rsidRPr="007C4F8D">
        <w:rPr>
          <w:iCs/>
          <w:sz w:val="22"/>
          <w:szCs w:val="22"/>
        </w:rPr>
        <w:t xml:space="preserve"> éven túl annak háromszorosa.</w:t>
      </w:r>
    </w:p>
    <w:p w14:paraId="328EF1C9" w14:textId="77777777" w:rsidR="00397CBC" w:rsidRPr="007C4F8D" w:rsidRDefault="00397CBC" w:rsidP="003F3CA3">
      <w:pPr>
        <w:numPr>
          <w:ilvl w:val="0"/>
          <w:numId w:val="73"/>
        </w:numPr>
        <w:jc w:val="both"/>
        <w:rPr>
          <w:sz w:val="22"/>
          <w:szCs w:val="22"/>
        </w:rPr>
      </w:pPr>
      <w:r w:rsidRPr="007C4F8D">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30DE7EAB" w14:textId="77777777" w:rsidR="00397CBC" w:rsidRPr="007C4F8D" w:rsidRDefault="00397CBC" w:rsidP="003F3CA3">
      <w:pPr>
        <w:numPr>
          <w:ilvl w:val="0"/>
          <w:numId w:val="73"/>
        </w:numPr>
        <w:jc w:val="both"/>
        <w:rPr>
          <w:sz w:val="22"/>
          <w:szCs w:val="22"/>
        </w:rPr>
      </w:pPr>
      <w:r w:rsidRPr="007C4F8D">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62AE2702" w14:textId="77777777" w:rsidR="00397CBC" w:rsidRPr="007C4F8D" w:rsidRDefault="00397CBC" w:rsidP="003F3CA3">
      <w:pPr>
        <w:numPr>
          <w:ilvl w:val="0"/>
          <w:numId w:val="73"/>
        </w:numPr>
        <w:jc w:val="both"/>
        <w:rPr>
          <w:sz w:val="22"/>
          <w:szCs w:val="22"/>
        </w:rPr>
      </w:pPr>
      <w:r w:rsidRPr="007C4F8D">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4E1B5D1B" w14:textId="77777777" w:rsidR="00397CBC" w:rsidRPr="00E07E75" w:rsidRDefault="00397CBC" w:rsidP="003F3CA3">
      <w:pPr>
        <w:numPr>
          <w:ilvl w:val="0"/>
          <w:numId w:val="72"/>
        </w:numPr>
        <w:jc w:val="both"/>
        <w:rPr>
          <w:sz w:val="22"/>
          <w:szCs w:val="22"/>
        </w:rPr>
      </w:pPr>
      <w:r w:rsidRPr="00E07E75">
        <w:rPr>
          <w:sz w:val="22"/>
          <w:szCs w:val="22"/>
        </w:rPr>
        <w:t xml:space="preserve">Az épületek energetikai jellemzőinek tanúsításáról szóló 176/2008. (VI. 30.) Korm. rendelet 1. § (3) bekezdés </w:t>
      </w:r>
      <w:proofErr w:type="spellStart"/>
      <w:r w:rsidRPr="00E07E75">
        <w:rPr>
          <w:sz w:val="22"/>
          <w:szCs w:val="22"/>
        </w:rPr>
        <w:t>bb</w:t>
      </w:r>
      <w:proofErr w:type="spellEnd"/>
      <w:r w:rsidRPr="00E07E75">
        <w:rPr>
          <w:sz w:val="22"/>
          <w:szCs w:val="22"/>
        </w:rPr>
        <w:t>) pontja alapján az ingatlan …………számú energetikai tanúsítványának másolata a lakásbérleti szerződés mellékletét képezi. A Hiteles Energetikai Tanúsítvány ………………. napján készült.</w:t>
      </w:r>
    </w:p>
    <w:p w14:paraId="0ACFA56F" w14:textId="77777777" w:rsidR="00397CBC" w:rsidRPr="007C4F8D" w:rsidRDefault="00397CBC" w:rsidP="003F3CA3">
      <w:pPr>
        <w:pStyle w:val="Listaszerbekezds"/>
        <w:widowControl/>
        <w:numPr>
          <w:ilvl w:val="0"/>
          <w:numId w:val="73"/>
        </w:numPr>
        <w:autoSpaceDE/>
        <w:autoSpaceDN/>
        <w:adjustRightInd/>
        <w:spacing w:line="240" w:lineRule="auto"/>
        <w:contextualSpacing/>
        <w:jc w:val="both"/>
        <w:rPr>
          <w:sz w:val="22"/>
          <w:szCs w:val="22"/>
        </w:rPr>
      </w:pPr>
      <w:r w:rsidRPr="007C4F8D">
        <w:rPr>
          <w:sz w:val="22"/>
          <w:szCs w:val="22"/>
        </w:rPr>
        <w:t>Szerződő felek megállapodnak, hogy jelen lakásbérleti szerződést közjegyzői okiratba foglalják, amelynek különleges bizonyító ereje abban áll, hogy közhiteles módon igazolja, hogy a benne foglalt nyilatkozatot az okiratban szereplő személy megtette. A közjegyzői okirat alapján a szerződés jogosultja bírósági peres eljárás nélkül élhet a közvetlen bírósági végrehajtás kérésének lehetőségével, amennyiben jelen szerződésben vállalt kötelezettség önkéntes teljesítése elmarad. Az okirat végrehajtási záradékkal történő ellátását követően kikényszeríthetővé válik.</w:t>
      </w:r>
    </w:p>
    <w:p w14:paraId="5B0A57E2" w14:textId="77777777" w:rsidR="00397CBC" w:rsidRPr="007C4F8D" w:rsidRDefault="00397CBC" w:rsidP="003F3CA3">
      <w:pPr>
        <w:pStyle w:val="Listaszerbekezds"/>
        <w:widowControl/>
        <w:numPr>
          <w:ilvl w:val="0"/>
          <w:numId w:val="73"/>
        </w:numPr>
        <w:autoSpaceDE/>
        <w:autoSpaceDN/>
        <w:adjustRightInd/>
        <w:spacing w:line="240" w:lineRule="auto"/>
        <w:contextualSpacing/>
        <w:jc w:val="both"/>
        <w:rPr>
          <w:sz w:val="22"/>
          <w:szCs w:val="22"/>
        </w:rPr>
      </w:pPr>
      <w:r w:rsidRPr="007C4F8D">
        <w:rPr>
          <w:sz w:val="22"/>
          <w:szCs w:val="22"/>
        </w:rPr>
        <w:t>A Szerződő Felek megállapodnak abban, hogy a közjegyzői okiratba foglalás díja a Bérlőt terheli.</w:t>
      </w:r>
    </w:p>
    <w:p w14:paraId="71D4CBE6" w14:textId="54879D79" w:rsidR="00397CBC" w:rsidRPr="003F3CA3" w:rsidRDefault="00397CBC" w:rsidP="00397CBC">
      <w:pPr>
        <w:numPr>
          <w:ilvl w:val="0"/>
          <w:numId w:val="73"/>
        </w:numPr>
        <w:jc w:val="both"/>
        <w:rPr>
          <w:sz w:val="22"/>
          <w:szCs w:val="22"/>
        </w:rPr>
      </w:pPr>
      <w:r w:rsidRPr="007C4F8D">
        <w:rPr>
          <w:sz w:val="22"/>
          <w:szCs w:val="22"/>
        </w:rPr>
        <w:t xml:space="preserve">Szerződésben nem szabályozott kérdésekben a Polgári Törvénykönyvről szóló 2013. évi V. törvény, a Lakás tv. valamint a </w:t>
      </w:r>
      <w:r>
        <w:rPr>
          <w:sz w:val="22"/>
          <w:szCs w:val="22"/>
        </w:rPr>
        <w:t>Lakásr</w:t>
      </w:r>
      <w:r w:rsidRPr="007C4F8D">
        <w:rPr>
          <w:sz w:val="22"/>
          <w:szCs w:val="22"/>
        </w:rPr>
        <w:t>endelet rendelkezései az irányadók.</w:t>
      </w:r>
    </w:p>
    <w:p w14:paraId="0B9F33D7" w14:textId="77777777" w:rsidR="00397CBC" w:rsidRPr="007C4F8D" w:rsidRDefault="00397CBC" w:rsidP="00397CBC">
      <w:pPr>
        <w:jc w:val="both"/>
        <w:rPr>
          <w:sz w:val="22"/>
          <w:szCs w:val="22"/>
        </w:rPr>
      </w:pPr>
    </w:p>
    <w:p w14:paraId="75946730" w14:textId="77777777" w:rsidR="00397CBC" w:rsidRPr="007C4F8D" w:rsidRDefault="00397CBC" w:rsidP="00397CBC">
      <w:pPr>
        <w:jc w:val="both"/>
        <w:rPr>
          <w:sz w:val="22"/>
          <w:szCs w:val="22"/>
        </w:rPr>
      </w:pPr>
      <w:r w:rsidRPr="007C4F8D">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5947A375" w14:textId="77777777" w:rsidR="00397CBC" w:rsidRPr="007C4F8D" w:rsidRDefault="00397CBC" w:rsidP="00397CBC">
      <w:pPr>
        <w:ind w:left="426" w:hanging="426"/>
        <w:jc w:val="both"/>
        <w:rPr>
          <w:b/>
          <w:sz w:val="22"/>
          <w:szCs w:val="22"/>
        </w:rPr>
      </w:pPr>
    </w:p>
    <w:p w14:paraId="2C56A5A2" w14:textId="77777777" w:rsidR="00397CBC" w:rsidRPr="007C4F8D" w:rsidRDefault="00397CBC" w:rsidP="00397CBC">
      <w:pPr>
        <w:ind w:left="426" w:hanging="426"/>
        <w:jc w:val="both"/>
        <w:rPr>
          <w:b/>
          <w:sz w:val="22"/>
          <w:szCs w:val="22"/>
        </w:rPr>
      </w:pPr>
      <w:r w:rsidRPr="007C4F8D">
        <w:rPr>
          <w:b/>
          <w:sz w:val="22"/>
          <w:szCs w:val="22"/>
        </w:rPr>
        <w:t>Kiskőrös, 202</w:t>
      </w:r>
      <w:r>
        <w:rPr>
          <w:b/>
          <w:sz w:val="22"/>
          <w:szCs w:val="22"/>
        </w:rPr>
        <w:t>4</w:t>
      </w:r>
      <w:r w:rsidRPr="007C4F8D">
        <w:rPr>
          <w:b/>
          <w:sz w:val="22"/>
          <w:szCs w:val="22"/>
        </w:rPr>
        <w:t xml:space="preserve">. </w:t>
      </w:r>
    </w:p>
    <w:p w14:paraId="131D016F" w14:textId="77777777" w:rsidR="00397CBC" w:rsidRPr="007C4F8D" w:rsidRDefault="00397CBC" w:rsidP="00397CBC">
      <w:pPr>
        <w:jc w:val="both"/>
        <w:rPr>
          <w:b/>
          <w:sz w:val="22"/>
          <w:szCs w:val="22"/>
        </w:rPr>
      </w:pPr>
    </w:p>
    <w:p w14:paraId="5ACCC109" w14:textId="77777777" w:rsidR="00397CBC" w:rsidRPr="007C4F8D" w:rsidRDefault="00397CBC" w:rsidP="00397CBC">
      <w:pPr>
        <w:ind w:left="426" w:hanging="426"/>
        <w:jc w:val="both"/>
        <w:rPr>
          <w:b/>
          <w:sz w:val="22"/>
          <w:szCs w:val="22"/>
        </w:rPr>
      </w:pPr>
      <w:r w:rsidRPr="007C4F8D">
        <w:rPr>
          <w:b/>
          <w:sz w:val="22"/>
          <w:szCs w:val="22"/>
        </w:rPr>
        <w:t>Kiskőrös Város Önkormányzata,</w:t>
      </w:r>
    </w:p>
    <w:p w14:paraId="7EAE2671" w14:textId="57A4F3D8" w:rsidR="00397CBC" w:rsidRPr="007C4F8D" w:rsidRDefault="00397CBC" w:rsidP="00B46B3B">
      <w:pPr>
        <w:ind w:left="426" w:hanging="426"/>
        <w:jc w:val="both"/>
        <w:rPr>
          <w:b/>
          <w:sz w:val="22"/>
          <w:szCs w:val="22"/>
        </w:rPr>
      </w:pPr>
      <w:r w:rsidRPr="007C4F8D">
        <w:rPr>
          <w:b/>
          <w:sz w:val="22"/>
          <w:szCs w:val="22"/>
        </w:rPr>
        <w:t>mint Bérbeadó képviseletében:</w:t>
      </w:r>
    </w:p>
    <w:p w14:paraId="460708AF" w14:textId="77777777" w:rsidR="00397CBC" w:rsidRPr="007C4F8D" w:rsidRDefault="00397CBC" w:rsidP="00397CBC">
      <w:pPr>
        <w:jc w:val="both"/>
        <w:rPr>
          <w:b/>
          <w:sz w:val="22"/>
          <w:szCs w:val="22"/>
        </w:rPr>
      </w:pPr>
    </w:p>
    <w:p w14:paraId="16E4EB3B" w14:textId="77777777" w:rsidR="00397CBC" w:rsidRPr="007C4F8D" w:rsidRDefault="00397CBC" w:rsidP="00397CBC">
      <w:pPr>
        <w:tabs>
          <w:tab w:val="center" w:pos="2268"/>
          <w:tab w:val="center" w:pos="6804"/>
        </w:tabs>
        <w:jc w:val="both"/>
        <w:rPr>
          <w:b/>
          <w:sz w:val="22"/>
          <w:szCs w:val="22"/>
        </w:rPr>
      </w:pPr>
      <w:r w:rsidRPr="007C4F8D">
        <w:rPr>
          <w:b/>
          <w:sz w:val="22"/>
          <w:szCs w:val="22"/>
        </w:rPr>
        <w:tab/>
        <w:t>Domonyi László</w:t>
      </w:r>
      <w:r w:rsidRPr="007C4F8D">
        <w:rPr>
          <w:b/>
          <w:sz w:val="22"/>
          <w:szCs w:val="22"/>
        </w:rPr>
        <w:tab/>
        <w:t>Kunhegyesi Borbála</w:t>
      </w:r>
    </w:p>
    <w:p w14:paraId="6CF77E88" w14:textId="71B107CA" w:rsidR="00397CBC" w:rsidRPr="003F3CA3" w:rsidRDefault="00397CBC" w:rsidP="003F3CA3">
      <w:pPr>
        <w:tabs>
          <w:tab w:val="left" w:pos="585"/>
          <w:tab w:val="left" w:pos="6195"/>
        </w:tabs>
        <w:jc w:val="both"/>
        <w:rPr>
          <w:sz w:val="22"/>
          <w:szCs w:val="22"/>
        </w:rPr>
      </w:pPr>
      <w:r w:rsidRPr="007C4F8D">
        <w:rPr>
          <w:b/>
          <w:sz w:val="22"/>
          <w:szCs w:val="22"/>
        </w:rPr>
        <w:tab/>
        <w:t xml:space="preserve">                polgármester</w:t>
      </w:r>
      <w:r w:rsidRPr="007C4F8D">
        <w:rPr>
          <w:b/>
          <w:sz w:val="22"/>
          <w:szCs w:val="22"/>
        </w:rPr>
        <w:tab/>
        <w:t xml:space="preserve">      bérlő</w:t>
      </w:r>
    </w:p>
    <w:p w14:paraId="3A177151" w14:textId="306300AD" w:rsidR="003F3CA3" w:rsidRPr="007C4F8D" w:rsidRDefault="00397CBC" w:rsidP="00397CBC">
      <w:pPr>
        <w:tabs>
          <w:tab w:val="center" w:pos="2268"/>
          <w:tab w:val="center" w:pos="6804"/>
        </w:tabs>
        <w:jc w:val="both"/>
        <w:rPr>
          <w:b/>
          <w:sz w:val="22"/>
          <w:szCs w:val="22"/>
        </w:rPr>
      </w:pPr>
      <w:proofErr w:type="spellStart"/>
      <w:r w:rsidRPr="007C4F8D">
        <w:rPr>
          <w:b/>
          <w:sz w:val="22"/>
          <w:szCs w:val="22"/>
        </w:rPr>
        <w:t>Ellenjegyzem</w:t>
      </w:r>
      <w:proofErr w:type="spellEnd"/>
      <w:r w:rsidRPr="007C4F8D">
        <w:rPr>
          <w:b/>
          <w:sz w:val="22"/>
          <w:szCs w:val="22"/>
        </w:rPr>
        <w:t>:</w:t>
      </w:r>
    </w:p>
    <w:p w14:paraId="45B42853" w14:textId="77777777" w:rsidR="00397CBC" w:rsidRPr="007C4F8D" w:rsidRDefault="00397CBC" w:rsidP="00397CBC">
      <w:pPr>
        <w:tabs>
          <w:tab w:val="center" w:pos="2268"/>
          <w:tab w:val="center" w:pos="6804"/>
        </w:tabs>
        <w:jc w:val="both"/>
        <w:rPr>
          <w:b/>
          <w:sz w:val="22"/>
          <w:szCs w:val="22"/>
        </w:rPr>
      </w:pPr>
      <w:r w:rsidRPr="007C4F8D">
        <w:rPr>
          <w:b/>
          <w:sz w:val="22"/>
          <w:szCs w:val="22"/>
        </w:rPr>
        <w:t xml:space="preserve">                  dr. Turán Csaba</w:t>
      </w:r>
    </w:p>
    <w:p w14:paraId="1E1A3355" w14:textId="2F84D29C" w:rsidR="0066512A" w:rsidRPr="003F3CA3" w:rsidRDefault="00397CBC" w:rsidP="003F3CA3">
      <w:pPr>
        <w:tabs>
          <w:tab w:val="center" w:pos="2268"/>
          <w:tab w:val="center" w:pos="6804"/>
        </w:tabs>
        <w:jc w:val="both"/>
        <w:rPr>
          <w:sz w:val="22"/>
          <w:szCs w:val="22"/>
        </w:rPr>
      </w:pPr>
      <w:r w:rsidRPr="007C4F8D">
        <w:rPr>
          <w:b/>
          <w:sz w:val="22"/>
          <w:szCs w:val="22"/>
        </w:rPr>
        <w:t xml:space="preserve">                              jegyző</w:t>
      </w:r>
    </w:p>
    <w:p w14:paraId="52FEFA1E" w14:textId="77777777" w:rsidR="009A05B3" w:rsidRPr="00F6532F" w:rsidRDefault="009A05B3" w:rsidP="009A05B3">
      <w:pPr>
        <w:pBdr>
          <w:bottom w:val="single" w:sz="6" w:space="1" w:color="auto"/>
        </w:pBdr>
        <w:tabs>
          <w:tab w:val="center" w:pos="7380"/>
        </w:tabs>
        <w:rPr>
          <w:bCs/>
          <w:i/>
          <w:sz w:val="22"/>
          <w:szCs w:val="22"/>
        </w:rPr>
      </w:pPr>
    </w:p>
    <w:p w14:paraId="33D2D53F" w14:textId="77777777" w:rsidR="00397CBC" w:rsidRDefault="00397CBC" w:rsidP="00397CBC">
      <w:pPr>
        <w:rPr>
          <w:b/>
          <w:bCs/>
          <w:sz w:val="22"/>
          <w:szCs w:val="22"/>
        </w:rPr>
      </w:pPr>
    </w:p>
    <w:p w14:paraId="3A4BA788" w14:textId="77777777" w:rsidR="00397CBC" w:rsidRPr="00D348AD" w:rsidRDefault="00397CBC" w:rsidP="00D41366">
      <w:pPr>
        <w:pStyle w:val="Listaszerbekezds"/>
        <w:numPr>
          <w:ilvl w:val="0"/>
          <w:numId w:val="40"/>
        </w:numPr>
        <w:jc w:val="center"/>
        <w:rPr>
          <w:b/>
          <w:sz w:val="22"/>
          <w:szCs w:val="22"/>
        </w:rPr>
      </w:pPr>
      <w:r w:rsidRPr="00D348AD">
        <w:rPr>
          <w:b/>
          <w:sz w:val="22"/>
          <w:szCs w:val="22"/>
        </w:rPr>
        <w:lastRenderedPageBreak/>
        <w:t>napirend</w:t>
      </w:r>
    </w:p>
    <w:p w14:paraId="0366D77D" w14:textId="77777777" w:rsidR="00397CBC" w:rsidRPr="00F6532F" w:rsidRDefault="00397CBC" w:rsidP="00397CBC">
      <w:pPr>
        <w:jc w:val="center"/>
        <w:rPr>
          <w:b/>
          <w:sz w:val="22"/>
          <w:szCs w:val="22"/>
        </w:rPr>
      </w:pPr>
    </w:p>
    <w:p w14:paraId="1B658A0A" w14:textId="045F8370" w:rsidR="00397CBC" w:rsidRDefault="00397CBC" w:rsidP="00397CBC">
      <w:pPr>
        <w:pStyle w:val="Listaszerbekezds"/>
        <w:widowControl/>
        <w:autoSpaceDE/>
        <w:autoSpaceDN/>
        <w:adjustRightInd/>
        <w:spacing w:line="240" w:lineRule="auto"/>
        <w:ind w:left="786"/>
        <w:jc w:val="both"/>
        <w:rPr>
          <w:caps/>
        </w:rPr>
      </w:pPr>
      <w:r w:rsidRPr="009661AD">
        <w:rPr>
          <w:caps/>
        </w:rPr>
        <w:t xml:space="preserve">Kunhegyesi </w:t>
      </w:r>
      <w:r w:rsidR="009C7F66">
        <w:rPr>
          <w:caps/>
        </w:rPr>
        <w:t>darinka</w:t>
      </w:r>
      <w:r w:rsidRPr="009661AD">
        <w:rPr>
          <w:caps/>
        </w:rPr>
        <w:t xml:space="preserve"> lakásbérleti jogviszonyának meghosszabbítása</w:t>
      </w:r>
    </w:p>
    <w:p w14:paraId="216D5AE1" w14:textId="77777777" w:rsidR="00397CBC" w:rsidRPr="009661AD" w:rsidRDefault="00397CBC" w:rsidP="00397CBC">
      <w:pPr>
        <w:pStyle w:val="Listaszerbekezds"/>
        <w:widowControl/>
        <w:autoSpaceDE/>
        <w:autoSpaceDN/>
        <w:adjustRightInd/>
        <w:spacing w:line="240" w:lineRule="auto"/>
        <w:ind w:left="786"/>
        <w:jc w:val="both"/>
        <w:rPr>
          <w:caps/>
          <w:vanish/>
        </w:rPr>
      </w:pPr>
    </w:p>
    <w:p w14:paraId="7B443AE2" w14:textId="77777777" w:rsidR="00397CBC" w:rsidRPr="006538B7" w:rsidRDefault="00397CBC" w:rsidP="00397CBC">
      <w:pPr>
        <w:pStyle w:val="Listaszerbekezds"/>
        <w:ind w:left="360"/>
        <w:jc w:val="center"/>
        <w:rPr>
          <w:i/>
          <w:sz w:val="22"/>
          <w:szCs w:val="22"/>
        </w:rPr>
      </w:pPr>
      <w:r w:rsidRPr="006538B7">
        <w:rPr>
          <w:i/>
          <w:sz w:val="22"/>
          <w:szCs w:val="22"/>
        </w:rPr>
        <w:t>(Írásos előterjesztés a jegyzőkönyvhöz mellékelve.)</w:t>
      </w:r>
    </w:p>
    <w:p w14:paraId="0393E571" w14:textId="77777777" w:rsidR="00397CBC" w:rsidRPr="00F6532F" w:rsidRDefault="00397CBC" w:rsidP="00397CBC">
      <w:pPr>
        <w:jc w:val="center"/>
        <w:rPr>
          <w:sz w:val="22"/>
          <w:szCs w:val="22"/>
        </w:rPr>
      </w:pPr>
    </w:p>
    <w:p w14:paraId="5BD5E4E9" w14:textId="77777777" w:rsidR="00397CBC" w:rsidRPr="009F368E" w:rsidRDefault="00397CBC" w:rsidP="00397CBC">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9F368E">
        <w:rPr>
          <w:sz w:val="22"/>
          <w:szCs w:val="22"/>
        </w:rPr>
        <w:t>Polgármester</w:t>
      </w:r>
    </w:p>
    <w:p w14:paraId="37BB95B6" w14:textId="77777777" w:rsidR="00397CBC" w:rsidRPr="009F368E" w:rsidRDefault="00397CBC" w:rsidP="00397CBC">
      <w:pPr>
        <w:jc w:val="both"/>
        <w:rPr>
          <w:sz w:val="22"/>
          <w:szCs w:val="22"/>
        </w:rPr>
      </w:pPr>
      <w:r w:rsidRPr="009F368E">
        <w:rPr>
          <w:b/>
          <w:sz w:val="22"/>
          <w:szCs w:val="22"/>
          <w:u w:val="single"/>
        </w:rPr>
        <w:t>Előadó:</w:t>
      </w:r>
      <w:r w:rsidRPr="009F368E">
        <w:rPr>
          <w:sz w:val="22"/>
          <w:szCs w:val="22"/>
        </w:rPr>
        <w:t xml:space="preserve"> </w:t>
      </w:r>
      <w:r w:rsidRPr="009F368E">
        <w:rPr>
          <w:sz w:val="22"/>
          <w:szCs w:val="22"/>
        </w:rPr>
        <w:tab/>
      </w:r>
      <w:r>
        <w:rPr>
          <w:sz w:val="22"/>
          <w:szCs w:val="22"/>
        </w:rPr>
        <w:t>Szociális ügyintéző</w:t>
      </w:r>
    </w:p>
    <w:p w14:paraId="326B4381" w14:textId="77777777" w:rsidR="00397CBC" w:rsidRPr="009F368E" w:rsidRDefault="00397CBC" w:rsidP="00397CBC">
      <w:pPr>
        <w:jc w:val="both"/>
        <w:rPr>
          <w:b/>
          <w:sz w:val="22"/>
          <w:szCs w:val="22"/>
        </w:rPr>
      </w:pPr>
    </w:p>
    <w:p w14:paraId="58098447" w14:textId="77777777" w:rsidR="00397CBC" w:rsidRPr="009F368E" w:rsidRDefault="00397CBC" w:rsidP="00397CBC">
      <w:pPr>
        <w:pStyle w:val="Listaszerbekezds"/>
        <w:jc w:val="both"/>
        <w:rPr>
          <w:b/>
          <w:sz w:val="22"/>
          <w:szCs w:val="22"/>
        </w:rPr>
      </w:pPr>
      <w:r w:rsidRPr="009F368E">
        <w:rPr>
          <w:b/>
          <w:sz w:val="22"/>
          <w:szCs w:val="22"/>
        </w:rPr>
        <w:t>Domonyi László</w:t>
      </w:r>
      <w:r w:rsidRPr="009F368E">
        <w:rPr>
          <w:b/>
          <w:bCs/>
          <w:sz w:val="22"/>
          <w:szCs w:val="22"/>
        </w:rPr>
        <w:t xml:space="preserve"> polgármester </w:t>
      </w:r>
      <w:r w:rsidRPr="009F368E">
        <w:rPr>
          <w:sz w:val="22"/>
          <w:szCs w:val="22"/>
        </w:rPr>
        <w:t xml:space="preserve">az előterjesztés szóbeli ismertetésére felkérte </w:t>
      </w:r>
      <w:r>
        <w:rPr>
          <w:b/>
          <w:sz w:val="22"/>
          <w:szCs w:val="22"/>
        </w:rPr>
        <w:t>dr. Nagy Gabriella aljegyzőt.</w:t>
      </w:r>
    </w:p>
    <w:p w14:paraId="00247E86" w14:textId="77777777" w:rsidR="00397CBC" w:rsidRPr="009F368E" w:rsidRDefault="00397CBC" w:rsidP="00397CBC">
      <w:pPr>
        <w:pStyle w:val="Listaszerbekezds"/>
        <w:jc w:val="both"/>
        <w:rPr>
          <w:b/>
          <w:sz w:val="22"/>
          <w:szCs w:val="22"/>
        </w:rPr>
      </w:pPr>
    </w:p>
    <w:p w14:paraId="13168F48" w14:textId="76AF6DDE" w:rsidR="00397CBC" w:rsidRPr="00632CF6" w:rsidRDefault="00397CBC" w:rsidP="00397CBC">
      <w:pPr>
        <w:jc w:val="both"/>
        <w:rPr>
          <w:sz w:val="22"/>
          <w:szCs w:val="22"/>
        </w:rPr>
      </w:pPr>
      <w:r>
        <w:rPr>
          <w:b/>
          <w:sz w:val="22"/>
          <w:szCs w:val="22"/>
        </w:rPr>
        <w:t xml:space="preserve">dr. Nagy Gabriella aljegyző </w:t>
      </w:r>
      <w:r w:rsidRPr="007E0B75">
        <w:rPr>
          <w:bCs/>
          <w:sz w:val="22"/>
          <w:szCs w:val="22"/>
        </w:rPr>
        <w:t>elmondta, hogy</w:t>
      </w:r>
      <w:r>
        <w:rPr>
          <w:bCs/>
          <w:sz w:val="22"/>
          <w:szCs w:val="22"/>
        </w:rPr>
        <w:t xml:space="preserve"> </w:t>
      </w:r>
      <w:r w:rsidRPr="003C102C">
        <w:rPr>
          <w:bCs/>
          <w:sz w:val="22"/>
          <w:szCs w:val="22"/>
        </w:rPr>
        <w:t xml:space="preserve">Kunhegyesi </w:t>
      </w:r>
      <w:r w:rsidR="009C7F66">
        <w:rPr>
          <w:bCs/>
          <w:sz w:val="22"/>
          <w:szCs w:val="22"/>
        </w:rPr>
        <w:t>Darinka</w:t>
      </w:r>
      <w:r w:rsidRPr="00632CF6">
        <w:rPr>
          <w:b/>
          <w:sz w:val="22"/>
          <w:szCs w:val="22"/>
        </w:rPr>
        <w:t xml:space="preserve"> </w:t>
      </w:r>
      <w:r w:rsidRPr="00632CF6">
        <w:rPr>
          <w:sz w:val="22"/>
          <w:szCs w:val="22"/>
        </w:rPr>
        <w:t>202</w:t>
      </w:r>
      <w:r>
        <w:rPr>
          <w:sz w:val="22"/>
          <w:szCs w:val="22"/>
        </w:rPr>
        <w:t>4</w:t>
      </w:r>
      <w:r w:rsidRPr="00632CF6">
        <w:rPr>
          <w:sz w:val="22"/>
          <w:szCs w:val="22"/>
        </w:rPr>
        <w:t xml:space="preserve">. </w:t>
      </w:r>
      <w:r>
        <w:rPr>
          <w:sz w:val="22"/>
          <w:szCs w:val="22"/>
        </w:rPr>
        <w:t>decemberében</w:t>
      </w:r>
      <w:r w:rsidRPr="00632CF6">
        <w:rPr>
          <w:sz w:val="22"/>
          <w:szCs w:val="22"/>
        </w:rPr>
        <w:t xml:space="preserve"> benyújtott kérelmében kérte a</w:t>
      </w:r>
      <w:r w:rsidR="009C7F66" w:rsidRPr="0089033C">
        <w:rPr>
          <w:sz w:val="22"/>
          <w:szCs w:val="22"/>
        </w:rPr>
        <w:t xml:space="preserve"> 6200 Kiskőrös, M</w:t>
      </w:r>
      <w:r w:rsidR="009C7F66">
        <w:rPr>
          <w:sz w:val="22"/>
          <w:szCs w:val="22"/>
        </w:rPr>
        <w:t>ező utca 67. földszint 2</w:t>
      </w:r>
      <w:r w:rsidR="009C7F66" w:rsidRPr="0089033C">
        <w:rPr>
          <w:sz w:val="22"/>
          <w:szCs w:val="22"/>
        </w:rPr>
        <w:t xml:space="preserve">. ajtószám alatt lévő, </w:t>
      </w:r>
      <w:r w:rsidR="009C7F66">
        <w:rPr>
          <w:sz w:val="22"/>
          <w:szCs w:val="22"/>
        </w:rPr>
        <w:t>57</w:t>
      </w:r>
      <w:r w:rsidR="009C7F66" w:rsidRPr="0089033C">
        <w:rPr>
          <w:sz w:val="22"/>
          <w:szCs w:val="22"/>
        </w:rPr>
        <w:t xml:space="preserve"> m</w:t>
      </w:r>
      <w:r w:rsidR="009C7F66" w:rsidRPr="0089033C">
        <w:rPr>
          <w:sz w:val="22"/>
          <w:szCs w:val="22"/>
          <w:vertAlign w:val="superscript"/>
        </w:rPr>
        <w:t>2</w:t>
      </w:r>
      <w:r w:rsidR="009C7F66" w:rsidRPr="0089033C">
        <w:rPr>
          <w:sz w:val="22"/>
          <w:szCs w:val="22"/>
        </w:rPr>
        <w:t xml:space="preserve"> </w:t>
      </w:r>
      <w:r w:rsidRPr="00632CF6">
        <w:rPr>
          <w:sz w:val="22"/>
          <w:szCs w:val="22"/>
        </w:rPr>
        <w:t>alapterületű komfortos lakás</w:t>
      </w:r>
      <w:r>
        <w:rPr>
          <w:sz w:val="22"/>
          <w:szCs w:val="22"/>
        </w:rPr>
        <w:t>ra vonatkozó</w:t>
      </w:r>
      <w:r w:rsidRPr="00632CF6">
        <w:rPr>
          <w:sz w:val="22"/>
          <w:szCs w:val="22"/>
        </w:rPr>
        <w:t xml:space="preserve"> bérleti jogviszonyának hosszabbítását. Jelenleg lakhatásu</w:t>
      </w:r>
      <w:r>
        <w:rPr>
          <w:sz w:val="22"/>
          <w:szCs w:val="22"/>
        </w:rPr>
        <w:t>k</w:t>
      </w:r>
      <w:r w:rsidRPr="00632CF6">
        <w:rPr>
          <w:sz w:val="22"/>
          <w:szCs w:val="22"/>
        </w:rPr>
        <w:t xml:space="preserve"> másként nem </w:t>
      </w:r>
      <w:r>
        <w:rPr>
          <w:sz w:val="22"/>
          <w:szCs w:val="22"/>
        </w:rPr>
        <w:t>megoldható</w:t>
      </w:r>
      <w:r w:rsidRPr="00632CF6">
        <w:rPr>
          <w:sz w:val="22"/>
          <w:szCs w:val="22"/>
        </w:rPr>
        <w:t>, anyagi helyzete nem teszi lehetővé piaci alapú albérlet finanszíroz</w:t>
      </w:r>
      <w:r>
        <w:rPr>
          <w:sz w:val="22"/>
          <w:szCs w:val="22"/>
        </w:rPr>
        <w:t>ását</w:t>
      </w:r>
      <w:r w:rsidRPr="00632CF6">
        <w:rPr>
          <w:sz w:val="22"/>
          <w:szCs w:val="22"/>
        </w:rPr>
        <w:t xml:space="preserve">. </w:t>
      </w:r>
      <w:r w:rsidRPr="00997C4A">
        <w:rPr>
          <w:bCs/>
          <w:sz w:val="22"/>
          <w:szCs w:val="22"/>
        </w:rPr>
        <w:t xml:space="preserve">Kunhegyesi </w:t>
      </w:r>
      <w:r w:rsidR="009C7F66">
        <w:rPr>
          <w:bCs/>
          <w:sz w:val="22"/>
          <w:szCs w:val="22"/>
        </w:rPr>
        <w:t>Darinka</w:t>
      </w:r>
      <w:r w:rsidRPr="00997C4A">
        <w:rPr>
          <w:bCs/>
          <w:sz w:val="22"/>
          <w:szCs w:val="22"/>
        </w:rPr>
        <w:t xml:space="preserve"> </w:t>
      </w:r>
      <w:r w:rsidR="009C7F66">
        <w:rPr>
          <w:bCs/>
          <w:sz w:val="22"/>
          <w:szCs w:val="22"/>
        </w:rPr>
        <w:t>három kiskorú</w:t>
      </w:r>
      <w:r w:rsidRPr="00632CF6">
        <w:rPr>
          <w:sz w:val="22"/>
          <w:szCs w:val="22"/>
        </w:rPr>
        <w:t xml:space="preserve"> gyermekével él közös háztartásban. A Képviselő-testület szociális helyzet alapján történő bérbeadás feltételeinek fennállása esetén Kunhegyesi </w:t>
      </w:r>
      <w:r w:rsidR="009C7F66">
        <w:rPr>
          <w:sz w:val="22"/>
          <w:szCs w:val="22"/>
        </w:rPr>
        <w:t xml:space="preserve">Darinka </w:t>
      </w:r>
      <w:r w:rsidRPr="00632CF6">
        <w:rPr>
          <w:sz w:val="22"/>
          <w:szCs w:val="22"/>
        </w:rPr>
        <w:t xml:space="preserve">lakásbérleti jogviszonyát 1 évvel meghosszabbíthatja. </w:t>
      </w:r>
    </w:p>
    <w:p w14:paraId="63838443" w14:textId="77777777" w:rsidR="00397CBC" w:rsidRPr="005D3565" w:rsidRDefault="00397CBC" w:rsidP="00397CBC">
      <w:pPr>
        <w:jc w:val="both"/>
        <w:rPr>
          <w:sz w:val="22"/>
          <w:szCs w:val="22"/>
        </w:rPr>
      </w:pPr>
    </w:p>
    <w:p w14:paraId="4775F502" w14:textId="77777777" w:rsidR="00397CBC" w:rsidRPr="009F368E" w:rsidRDefault="00397CBC" w:rsidP="00397CBC">
      <w:pPr>
        <w:jc w:val="both"/>
        <w:rPr>
          <w:sz w:val="22"/>
          <w:szCs w:val="22"/>
        </w:rPr>
      </w:pPr>
      <w:r w:rsidRPr="009F368E">
        <w:rPr>
          <w:b/>
          <w:sz w:val="22"/>
          <w:szCs w:val="22"/>
        </w:rPr>
        <w:t xml:space="preserve">Kissné Aszódi Daniella, </w:t>
      </w:r>
      <w:r w:rsidRPr="009F368E">
        <w:rPr>
          <w:sz w:val="22"/>
          <w:szCs w:val="22"/>
        </w:rPr>
        <w:t xml:space="preserve">a Társadalompolitikai Bizottság elnöke, </w:t>
      </w:r>
      <w:r w:rsidRPr="009F368E">
        <w:rPr>
          <w:b/>
          <w:sz w:val="22"/>
          <w:szCs w:val="22"/>
        </w:rPr>
        <w:t>Pohankovics András,</w:t>
      </w:r>
      <w:r w:rsidRPr="009F368E">
        <w:rPr>
          <w:sz w:val="22"/>
          <w:szCs w:val="22"/>
        </w:rPr>
        <w:t xml:space="preserve"> az Ipari, Mezőgazdasági és Klímapolitikai Bizottság elnöke, </w:t>
      </w:r>
      <w:r w:rsidRPr="009F368E">
        <w:rPr>
          <w:b/>
          <w:sz w:val="22"/>
          <w:szCs w:val="22"/>
        </w:rPr>
        <w:t xml:space="preserve">Ba Edit, </w:t>
      </w:r>
      <w:r w:rsidRPr="009F368E">
        <w:rPr>
          <w:sz w:val="22"/>
          <w:szCs w:val="22"/>
        </w:rPr>
        <w:t xml:space="preserve">az Ügyrendi és Összeférhetetlenségi Bizottság elnöke, </w:t>
      </w:r>
      <w:r w:rsidRPr="009F368E">
        <w:rPr>
          <w:b/>
          <w:sz w:val="22"/>
          <w:szCs w:val="22"/>
        </w:rPr>
        <w:t xml:space="preserve">Pethő Attila, </w:t>
      </w:r>
      <w:r w:rsidRPr="009F368E">
        <w:rPr>
          <w:sz w:val="22"/>
          <w:szCs w:val="22"/>
        </w:rPr>
        <w:t xml:space="preserve">a Pénzügyi Bizottság elnöke, </w:t>
      </w:r>
      <w:r w:rsidRPr="009F368E">
        <w:rPr>
          <w:b/>
          <w:sz w:val="22"/>
          <w:szCs w:val="22"/>
        </w:rPr>
        <w:t>Szedmák Tamás</w:t>
      </w:r>
      <w:r w:rsidRPr="009F368E">
        <w:rPr>
          <w:b/>
          <w:bCs/>
          <w:sz w:val="22"/>
          <w:szCs w:val="22"/>
        </w:rPr>
        <w:t>,</w:t>
      </w:r>
      <w:r w:rsidRPr="009F368E">
        <w:rPr>
          <w:sz w:val="22"/>
          <w:szCs w:val="22"/>
        </w:rPr>
        <w:t xml:space="preserve"> a Kulturális, Turisztikai és Sport Bizottság elnöke bizottságaik nevében a határozat-tervezet elfogadását javasolták.</w:t>
      </w:r>
    </w:p>
    <w:p w14:paraId="134524A5" w14:textId="77777777" w:rsidR="00397CBC" w:rsidRPr="009F368E" w:rsidRDefault="00397CBC" w:rsidP="00397CBC">
      <w:pPr>
        <w:jc w:val="both"/>
        <w:rPr>
          <w:sz w:val="22"/>
          <w:szCs w:val="22"/>
        </w:rPr>
      </w:pPr>
    </w:p>
    <w:p w14:paraId="5E9B9C64" w14:textId="77777777" w:rsidR="00397CBC" w:rsidRPr="009F368E" w:rsidRDefault="00397CBC" w:rsidP="00397CBC">
      <w:pPr>
        <w:jc w:val="both"/>
        <w:rPr>
          <w:sz w:val="22"/>
          <w:szCs w:val="22"/>
        </w:rPr>
      </w:pPr>
      <w:r w:rsidRPr="009F368E">
        <w:rPr>
          <w:sz w:val="22"/>
          <w:szCs w:val="22"/>
        </w:rPr>
        <w:t>Kérdés, hozzászólás nem volt, a polgármester a napirendi pont feletti vitát megnyitotta, majd hozzászólásra jelentkező nem lévén, lezárta és szavazásra bocsátotta a határozat-tervezetet.</w:t>
      </w:r>
    </w:p>
    <w:p w14:paraId="12CB88FD" w14:textId="77777777" w:rsidR="00397CBC" w:rsidRPr="009F368E" w:rsidRDefault="00397CBC" w:rsidP="00397CBC">
      <w:pPr>
        <w:rPr>
          <w:sz w:val="22"/>
          <w:szCs w:val="22"/>
        </w:rPr>
      </w:pPr>
    </w:p>
    <w:p w14:paraId="25531187" w14:textId="77777777" w:rsidR="00397CBC" w:rsidRPr="009F368E" w:rsidRDefault="00397CBC" w:rsidP="00397CBC">
      <w:pPr>
        <w:jc w:val="both"/>
        <w:rPr>
          <w:sz w:val="22"/>
          <w:szCs w:val="22"/>
        </w:rPr>
      </w:pPr>
      <w:r w:rsidRPr="009F368E">
        <w:rPr>
          <w:sz w:val="22"/>
          <w:szCs w:val="22"/>
        </w:rPr>
        <w:t>A Képviselő-testület 12 „igen” szavazattal az alábbi határozatot hozta:</w:t>
      </w:r>
    </w:p>
    <w:p w14:paraId="7ED423AF" w14:textId="77777777" w:rsidR="00397CBC" w:rsidRPr="009F368E" w:rsidRDefault="00397CBC" w:rsidP="00397CBC">
      <w:pPr>
        <w:rPr>
          <w:sz w:val="22"/>
          <w:szCs w:val="22"/>
        </w:rPr>
      </w:pPr>
    </w:p>
    <w:p w14:paraId="4B9805A0" w14:textId="77777777" w:rsidR="009C7F66" w:rsidRDefault="009C7F66" w:rsidP="009C7F66">
      <w:pPr>
        <w:jc w:val="both"/>
        <w:rPr>
          <w:b/>
          <w:sz w:val="22"/>
          <w:szCs w:val="22"/>
          <w:u w:val="single"/>
        </w:rPr>
      </w:pPr>
      <w:r>
        <w:rPr>
          <w:b/>
          <w:sz w:val="22"/>
          <w:szCs w:val="22"/>
          <w:u w:val="single"/>
        </w:rPr>
        <w:t>118/</w:t>
      </w:r>
      <w:r w:rsidRPr="00B02ADA">
        <w:rPr>
          <w:b/>
          <w:sz w:val="22"/>
          <w:szCs w:val="22"/>
          <w:u w:val="single"/>
        </w:rPr>
        <w:t xml:space="preserve">2024. sz. </w:t>
      </w:r>
      <w:proofErr w:type="spellStart"/>
      <w:r w:rsidRPr="00B02ADA">
        <w:rPr>
          <w:b/>
          <w:sz w:val="22"/>
          <w:szCs w:val="22"/>
          <w:u w:val="single"/>
        </w:rPr>
        <w:t>Képv</w:t>
      </w:r>
      <w:proofErr w:type="spellEnd"/>
      <w:r w:rsidRPr="00B02ADA">
        <w:rPr>
          <w:b/>
          <w:sz w:val="22"/>
          <w:szCs w:val="22"/>
          <w:u w:val="single"/>
        </w:rPr>
        <w:t>. test. hat.</w:t>
      </w:r>
    </w:p>
    <w:p w14:paraId="221CB18E" w14:textId="77777777" w:rsidR="009C7F66" w:rsidRPr="00A475BA" w:rsidRDefault="009C7F66" w:rsidP="009C7F66">
      <w:pPr>
        <w:pStyle w:val="Nincstrkz"/>
        <w:rPr>
          <w:rFonts w:eastAsia="Calibri"/>
          <w:sz w:val="22"/>
          <w:szCs w:val="22"/>
        </w:rPr>
      </w:pPr>
      <w:r w:rsidRPr="00A475BA">
        <w:rPr>
          <w:rFonts w:eastAsia="Calibri"/>
          <w:sz w:val="22"/>
          <w:szCs w:val="22"/>
        </w:rPr>
        <w:t xml:space="preserve">Kunhegyesi </w:t>
      </w:r>
      <w:r>
        <w:rPr>
          <w:rFonts w:eastAsia="Calibri"/>
          <w:sz w:val="22"/>
          <w:szCs w:val="22"/>
        </w:rPr>
        <w:t>D</w:t>
      </w:r>
      <w:r w:rsidRPr="00A475BA">
        <w:rPr>
          <w:rFonts w:eastAsia="Calibri"/>
          <w:sz w:val="22"/>
          <w:szCs w:val="22"/>
        </w:rPr>
        <w:t>arinka lakásbérleti jogviszonyának meghosszabbítása</w:t>
      </w:r>
    </w:p>
    <w:p w14:paraId="41D453AD" w14:textId="77777777" w:rsidR="009C7F66" w:rsidRDefault="009C7F66" w:rsidP="009C7F66">
      <w:pPr>
        <w:pStyle w:val="Nincstrkz"/>
        <w:rPr>
          <w:b/>
          <w:bCs/>
          <w:sz w:val="22"/>
          <w:szCs w:val="22"/>
        </w:rPr>
      </w:pPr>
    </w:p>
    <w:p w14:paraId="099AEB71" w14:textId="77777777" w:rsidR="009C7F66" w:rsidRPr="00B02ADA" w:rsidRDefault="009C7F66" w:rsidP="009C7F66">
      <w:pPr>
        <w:pStyle w:val="Nincstrkz"/>
        <w:rPr>
          <w:b/>
          <w:bCs/>
          <w:sz w:val="22"/>
          <w:szCs w:val="22"/>
        </w:rPr>
      </w:pPr>
    </w:p>
    <w:p w14:paraId="17470E7E" w14:textId="77777777" w:rsidR="009C7F66" w:rsidRDefault="009C7F66" w:rsidP="009C7F66">
      <w:pPr>
        <w:pStyle w:val="Nincstrkz"/>
        <w:jc w:val="center"/>
        <w:rPr>
          <w:b/>
          <w:bCs/>
          <w:sz w:val="22"/>
          <w:szCs w:val="22"/>
        </w:rPr>
      </w:pPr>
      <w:r w:rsidRPr="00B02ADA">
        <w:rPr>
          <w:b/>
          <w:bCs/>
          <w:sz w:val="22"/>
          <w:szCs w:val="22"/>
        </w:rPr>
        <w:t xml:space="preserve">HATÁROZAT </w:t>
      </w:r>
    </w:p>
    <w:p w14:paraId="1C03B358" w14:textId="77777777" w:rsidR="009C7F66" w:rsidRDefault="009C7F66" w:rsidP="009C7F66">
      <w:pPr>
        <w:pStyle w:val="Nincstrkz"/>
        <w:jc w:val="center"/>
        <w:rPr>
          <w:b/>
          <w:bCs/>
          <w:sz w:val="22"/>
          <w:szCs w:val="22"/>
        </w:rPr>
      </w:pPr>
    </w:p>
    <w:p w14:paraId="5503F9F4" w14:textId="77777777" w:rsidR="009C7F66" w:rsidRPr="005F60D1" w:rsidRDefault="009C7F66" w:rsidP="009C7F66">
      <w:pPr>
        <w:jc w:val="both"/>
        <w:rPr>
          <w:sz w:val="22"/>
          <w:szCs w:val="22"/>
        </w:rPr>
      </w:pPr>
      <w:r w:rsidRPr="005F60D1">
        <w:rPr>
          <w:sz w:val="22"/>
          <w:szCs w:val="22"/>
        </w:rPr>
        <w:t>A Képviselő-testület</w:t>
      </w:r>
    </w:p>
    <w:p w14:paraId="1498EE52" w14:textId="77777777" w:rsidR="009C7F66" w:rsidRPr="005F60D1" w:rsidRDefault="009C7F66" w:rsidP="009C7F66">
      <w:pPr>
        <w:jc w:val="both"/>
        <w:rPr>
          <w:sz w:val="22"/>
          <w:szCs w:val="22"/>
        </w:rPr>
      </w:pPr>
    </w:p>
    <w:p w14:paraId="49FB69C0" w14:textId="77777777" w:rsidR="009C7F66" w:rsidRPr="005F60D1" w:rsidRDefault="009C7F66" w:rsidP="00D41366">
      <w:pPr>
        <w:pStyle w:val="Listaszerbekezds"/>
        <w:widowControl/>
        <w:numPr>
          <w:ilvl w:val="0"/>
          <w:numId w:val="56"/>
        </w:numPr>
        <w:autoSpaceDE/>
        <w:autoSpaceDN/>
        <w:adjustRightInd/>
        <w:spacing w:line="240" w:lineRule="auto"/>
        <w:contextualSpacing/>
        <w:jc w:val="both"/>
        <w:rPr>
          <w:bCs/>
          <w:sz w:val="22"/>
          <w:szCs w:val="22"/>
        </w:rPr>
      </w:pPr>
      <w:r w:rsidRPr="005F60D1">
        <w:rPr>
          <w:sz w:val="22"/>
          <w:szCs w:val="22"/>
        </w:rPr>
        <w:t xml:space="preserve">egyetért azzal, hogy az önkormányzat tulajdonában álló lakások és nem lakás célú helyiségek bérletéről és elidegenítéséről szóló 5/2014. (III.27.) önkormányzati rendelet 4. § (3) bekezdése alapján az Önkormányzat </w:t>
      </w:r>
      <w:r>
        <w:rPr>
          <w:sz w:val="22"/>
          <w:szCs w:val="22"/>
        </w:rPr>
        <w:t xml:space="preserve">üzleti </w:t>
      </w:r>
      <w:r w:rsidRPr="005F60D1">
        <w:rPr>
          <w:sz w:val="22"/>
          <w:szCs w:val="22"/>
        </w:rPr>
        <w:t>vagyonát képező, kiskőrösi</w:t>
      </w:r>
      <w:r>
        <w:rPr>
          <w:sz w:val="22"/>
          <w:szCs w:val="22"/>
        </w:rPr>
        <w:t xml:space="preserve"> 4408/16. </w:t>
      </w:r>
      <w:r w:rsidRPr="0089033C">
        <w:rPr>
          <w:sz w:val="22"/>
          <w:szCs w:val="22"/>
        </w:rPr>
        <w:t>helyrajzi számon nyilvántartott, természetben 6200 Kiskőrös, M</w:t>
      </w:r>
      <w:r>
        <w:rPr>
          <w:sz w:val="22"/>
          <w:szCs w:val="22"/>
        </w:rPr>
        <w:t>ező utca 67. földszint 2</w:t>
      </w:r>
      <w:r w:rsidRPr="0089033C">
        <w:rPr>
          <w:sz w:val="22"/>
          <w:szCs w:val="22"/>
        </w:rPr>
        <w:t xml:space="preserve">. ajtószám alatt lévő, </w:t>
      </w:r>
      <w:r>
        <w:rPr>
          <w:sz w:val="22"/>
          <w:szCs w:val="22"/>
        </w:rPr>
        <w:t>57</w:t>
      </w:r>
      <w:r w:rsidRPr="0089033C">
        <w:rPr>
          <w:sz w:val="22"/>
          <w:szCs w:val="22"/>
        </w:rPr>
        <w:t xml:space="preserve"> m</w:t>
      </w:r>
      <w:r w:rsidRPr="0089033C">
        <w:rPr>
          <w:sz w:val="22"/>
          <w:szCs w:val="22"/>
          <w:vertAlign w:val="superscript"/>
        </w:rPr>
        <w:t>2</w:t>
      </w:r>
      <w:r w:rsidRPr="0089033C">
        <w:rPr>
          <w:sz w:val="22"/>
          <w:szCs w:val="22"/>
        </w:rPr>
        <w:t xml:space="preserve"> alapterületű, </w:t>
      </w:r>
      <w:r w:rsidRPr="0026575E">
        <w:rPr>
          <w:sz w:val="22"/>
          <w:szCs w:val="22"/>
        </w:rPr>
        <w:t>2 szoba, 1 konyha, 1 fürdőszoba, 1 kamra helyiségekből álló komfortos lakást,</w:t>
      </w:r>
      <w:r>
        <w:rPr>
          <w:sz w:val="22"/>
          <w:szCs w:val="22"/>
        </w:rPr>
        <w:t xml:space="preserve"> Kunhegyesi Darinka részére, 1</w:t>
      </w:r>
      <w:r w:rsidRPr="00427773">
        <w:rPr>
          <w:sz w:val="22"/>
          <w:szCs w:val="22"/>
        </w:rPr>
        <w:t xml:space="preserve"> éves</w:t>
      </w:r>
      <w:r w:rsidRPr="005F60D1">
        <w:rPr>
          <w:sz w:val="22"/>
          <w:szCs w:val="22"/>
        </w:rPr>
        <w:t xml:space="preserve"> időtartamra meghosszabbításra kerüljön.</w:t>
      </w:r>
    </w:p>
    <w:p w14:paraId="4D14B9CD" w14:textId="77777777" w:rsidR="009C7F66" w:rsidRPr="005F60D1" w:rsidRDefault="009C7F66" w:rsidP="00D41366">
      <w:pPr>
        <w:numPr>
          <w:ilvl w:val="0"/>
          <w:numId w:val="56"/>
        </w:numPr>
        <w:tabs>
          <w:tab w:val="left" w:pos="1221"/>
        </w:tabs>
        <w:jc w:val="both"/>
        <w:rPr>
          <w:sz w:val="22"/>
          <w:szCs w:val="22"/>
        </w:rPr>
      </w:pPr>
      <w:r w:rsidRPr="005F60D1">
        <w:rPr>
          <w:sz w:val="22"/>
          <w:szCs w:val="22"/>
        </w:rPr>
        <w:t>kezdeményezi a lakásbérleti szerződés közös megegyezéssel történő módosítását és a határozat</w:t>
      </w:r>
      <w:r>
        <w:rPr>
          <w:sz w:val="22"/>
          <w:szCs w:val="22"/>
        </w:rPr>
        <w:t>ban</w:t>
      </w:r>
      <w:r w:rsidRPr="005F60D1">
        <w:rPr>
          <w:sz w:val="22"/>
          <w:szCs w:val="22"/>
        </w:rPr>
        <w:t xml:space="preserve"> foglaltak szerinti tartalommal történő megkötését, majd azt követően közjegyzői okiratba foglalását.</w:t>
      </w:r>
    </w:p>
    <w:p w14:paraId="2F28B927" w14:textId="77777777" w:rsidR="009C7F66" w:rsidRPr="005F60D1" w:rsidRDefault="009C7F66" w:rsidP="00D41366">
      <w:pPr>
        <w:numPr>
          <w:ilvl w:val="0"/>
          <w:numId w:val="56"/>
        </w:numPr>
        <w:jc w:val="both"/>
        <w:rPr>
          <w:bCs/>
          <w:sz w:val="22"/>
          <w:szCs w:val="22"/>
        </w:rPr>
      </w:pPr>
      <w:r w:rsidRPr="005F60D1">
        <w:rPr>
          <w:bCs/>
          <w:sz w:val="22"/>
          <w:szCs w:val="22"/>
        </w:rPr>
        <w:t>felhatalmazza a polgármestert a határozat mellékletét képező módosításokkal egységes szerkezetbe foglalt lakásbérleti szerződés aláírására.</w:t>
      </w:r>
    </w:p>
    <w:p w14:paraId="4853D22D" w14:textId="77777777" w:rsidR="009C7F66" w:rsidRPr="005F60D1" w:rsidRDefault="009C7F66" w:rsidP="009C7F66">
      <w:pPr>
        <w:jc w:val="both"/>
        <w:rPr>
          <w:b/>
          <w:bCs/>
          <w:sz w:val="22"/>
          <w:szCs w:val="22"/>
          <w:u w:val="single"/>
        </w:rPr>
      </w:pPr>
    </w:p>
    <w:p w14:paraId="52B2ED5A" w14:textId="77777777" w:rsidR="009C7F66" w:rsidRPr="005F60D1" w:rsidRDefault="009C7F66" w:rsidP="009C7F66">
      <w:pPr>
        <w:jc w:val="both"/>
        <w:rPr>
          <w:sz w:val="22"/>
          <w:szCs w:val="22"/>
        </w:rPr>
      </w:pPr>
      <w:r w:rsidRPr="005F60D1">
        <w:rPr>
          <w:b/>
          <w:bCs/>
          <w:sz w:val="22"/>
          <w:szCs w:val="22"/>
          <w:u w:val="single"/>
        </w:rPr>
        <w:t>Felelős:</w:t>
      </w:r>
      <w:r w:rsidRPr="005F60D1">
        <w:rPr>
          <w:sz w:val="22"/>
          <w:szCs w:val="22"/>
        </w:rPr>
        <w:tab/>
        <w:t>polgármester</w:t>
      </w:r>
    </w:p>
    <w:p w14:paraId="354869D7" w14:textId="77777777" w:rsidR="009C7F66" w:rsidRDefault="009C7F66" w:rsidP="009C7F66">
      <w:pPr>
        <w:jc w:val="both"/>
        <w:rPr>
          <w:sz w:val="22"/>
          <w:szCs w:val="22"/>
        </w:rPr>
      </w:pPr>
      <w:r w:rsidRPr="005F60D1">
        <w:rPr>
          <w:b/>
          <w:bCs/>
          <w:sz w:val="22"/>
          <w:szCs w:val="22"/>
          <w:u w:val="single"/>
        </w:rPr>
        <w:t>Határidő:</w:t>
      </w:r>
      <w:r w:rsidRPr="005F60D1">
        <w:rPr>
          <w:sz w:val="22"/>
          <w:szCs w:val="22"/>
        </w:rPr>
        <w:tab/>
        <w:t>azonnal</w:t>
      </w:r>
    </w:p>
    <w:p w14:paraId="2C5623B0" w14:textId="77777777" w:rsidR="009C7F66" w:rsidRDefault="009C7F66" w:rsidP="009C7F66">
      <w:pPr>
        <w:jc w:val="both"/>
        <w:rPr>
          <w:sz w:val="22"/>
          <w:szCs w:val="22"/>
        </w:rPr>
      </w:pPr>
    </w:p>
    <w:p w14:paraId="495BCBA8" w14:textId="77777777" w:rsidR="005C60B2" w:rsidRDefault="005C60B2" w:rsidP="009C7F66">
      <w:pPr>
        <w:jc w:val="both"/>
        <w:rPr>
          <w:sz w:val="22"/>
          <w:szCs w:val="22"/>
        </w:rPr>
      </w:pPr>
    </w:p>
    <w:p w14:paraId="4E7E5DCB" w14:textId="77777777" w:rsidR="009C7F66" w:rsidRDefault="009C7F66" w:rsidP="009C7F66">
      <w:pPr>
        <w:jc w:val="both"/>
        <w:rPr>
          <w:sz w:val="22"/>
          <w:szCs w:val="22"/>
        </w:rPr>
      </w:pPr>
    </w:p>
    <w:p w14:paraId="5438D5E6" w14:textId="77777777" w:rsidR="009C7F66" w:rsidRPr="00052B2E" w:rsidRDefault="009C7F66" w:rsidP="009C7F66">
      <w:pPr>
        <w:tabs>
          <w:tab w:val="left" w:pos="2977"/>
          <w:tab w:val="center" w:pos="7380"/>
        </w:tabs>
        <w:jc w:val="right"/>
        <w:rPr>
          <w:i/>
          <w:sz w:val="22"/>
          <w:szCs w:val="22"/>
        </w:rPr>
      </w:pPr>
      <w:r w:rsidRPr="00052B2E">
        <w:rPr>
          <w:i/>
          <w:sz w:val="22"/>
          <w:szCs w:val="22"/>
        </w:rPr>
        <w:lastRenderedPageBreak/>
        <w:t xml:space="preserve">Melléklet a </w:t>
      </w:r>
      <w:r>
        <w:rPr>
          <w:i/>
          <w:sz w:val="22"/>
          <w:szCs w:val="22"/>
        </w:rPr>
        <w:t>118/</w:t>
      </w:r>
      <w:r w:rsidRPr="00052B2E">
        <w:rPr>
          <w:i/>
          <w:sz w:val="22"/>
          <w:szCs w:val="22"/>
        </w:rPr>
        <w:t>2024. számú Képviselő-testületi határozathoz</w:t>
      </w:r>
    </w:p>
    <w:p w14:paraId="2372C4C1" w14:textId="77777777" w:rsidR="009C7F66" w:rsidRPr="00D85D55" w:rsidRDefault="009C7F66" w:rsidP="009C7F66">
      <w:pPr>
        <w:tabs>
          <w:tab w:val="left" w:pos="2977"/>
        </w:tabs>
        <w:rPr>
          <w:sz w:val="22"/>
          <w:szCs w:val="22"/>
        </w:rPr>
      </w:pPr>
    </w:p>
    <w:p w14:paraId="04F2DEAF" w14:textId="77777777" w:rsidR="009C7F66" w:rsidRPr="00D85D55" w:rsidRDefault="009C7F66" w:rsidP="009C7F66">
      <w:pPr>
        <w:tabs>
          <w:tab w:val="left" w:pos="2977"/>
        </w:tabs>
        <w:rPr>
          <w:sz w:val="22"/>
          <w:szCs w:val="22"/>
        </w:rPr>
      </w:pPr>
    </w:p>
    <w:p w14:paraId="74558662" w14:textId="77777777" w:rsidR="009C7F66" w:rsidRPr="00D85D55" w:rsidRDefault="009C7F66" w:rsidP="009C7F66">
      <w:pPr>
        <w:pStyle w:val="Cmsor2"/>
        <w:tabs>
          <w:tab w:val="left" w:pos="2977"/>
        </w:tabs>
        <w:jc w:val="center"/>
        <w:rPr>
          <w:szCs w:val="22"/>
        </w:rPr>
      </w:pPr>
      <w:r w:rsidRPr="00D85D55">
        <w:rPr>
          <w:szCs w:val="22"/>
        </w:rPr>
        <w:t>LAKÁSBÉRLETI SZERZŐDÉS</w:t>
      </w:r>
    </w:p>
    <w:p w14:paraId="10116141" w14:textId="77777777" w:rsidR="009C7F66" w:rsidRPr="00D85D55" w:rsidRDefault="009C7F66" w:rsidP="009C7F66">
      <w:pPr>
        <w:tabs>
          <w:tab w:val="left" w:pos="2977"/>
        </w:tabs>
        <w:jc w:val="center"/>
        <w:rPr>
          <w:sz w:val="22"/>
          <w:szCs w:val="22"/>
        </w:rPr>
      </w:pPr>
      <w:r w:rsidRPr="00D85D55">
        <w:rPr>
          <w:sz w:val="22"/>
          <w:szCs w:val="22"/>
        </w:rPr>
        <w:t>a módosításokkal egységes szerkezetben</w:t>
      </w:r>
    </w:p>
    <w:p w14:paraId="05CCB3A3" w14:textId="77777777" w:rsidR="009C7F66" w:rsidRPr="00D85D55" w:rsidRDefault="009C7F66" w:rsidP="009C7F66">
      <w:pPr>
        <w:tabs>
          <w:tab w:val="left" w:pos="2977"/>
        </w:tabs>
        <w:jc w:val="both"/>
        <w:rPr>
          <w:sz w:val="22"/>
          <w:szCs w:val="22"/>
        </w:rPr>
      </w:pPr>
      <w:r w:rsidRPr="00D85D55">
        <w:rPr>
          <w:sz w:val="22"/>
          <w:szCs w:val="22"/>
        </w:rPr>
        <w:tab/>
      </w:r>
    </w:p>
    <w:p w14:paraId="19143076" w14:textId="77777777" w:rsidR="009C7F66" w:rsidRPr="00D85D55" w:rsidRDefault="009C7F66" w:rsidP="009C7F66">
      <w:pPr>
        <w:tabs>
          <w:tab w:val="left" w:pos="2977"/>
        </w:tabs>
        <w:jc w:val="both"/>
        <w:rPr>
          <w:sz w:val="22"/>
          <w:szCs w:val="22"/>
        </w:rPr>
      </w:pPr>
    </w:p>
    <w:p w14:paraId="3693D3D8" w14:textId="77777777" w:rsidR="009C7F66" w:rsidRPr="00D85D55" w:rsidRDefault="009C7F66" w:rsidP="009C7F66">
      <w:pPr>
        <w:tabs>
          <w:tab w:val="left" w:pos="2977"/>
        </w:tabs>
        <w:jc w:val="both"/>
        <w:rPr>
          <w:sz w:val="22"/>
          <w:szCs w:val="22"/>
        </w:rPr>
      </w:pPr>
      <w:r w:rsidRPr="00D85D55">
        <w:rPr>
          <w:sz w:val="22"/>
          <w:szCs w:val="22"/>
        </w:rPr>
        <w:t xml:space="preserve">amely létrejött egyrészről </w:t>
      </w:r>
      <w:r w:rsidRPr="00D85D55">
        <w:rPr>
          <w:b/>
          <w:sz w:val="22"/>
          <w:szCs w:val="22"/>
        </w:rPr>
        <w:t xml:space="preserve">Kiskőrös Város Önkormányzata </w:t>
      </w:r>
      <w:r w:rsidRPr="00D85D55">
        <w:rPr>
          <w:bCs/>
          <w:iCs/>
          <w:sz w:val="22"/>
          <w:szCs w:val="22"/>
        </w:rPr>
        <w:t>(6200 Kiskőrös, Petőfi Sándor tér 1.)</w:t>
      </w:r>
      <w:r w:rsidRPr="00D85D55">
        <w:rPr>
          <w:sz w:val="22"/>
          <w:szCs w:val="22"/>
        </w:rPr>
        <w:t xml:space="preserve"> mint bérbeadó (a továbbiakban: </w:t>
      </w:r>
      <w:r w:rsidRPr="00D85D55">
        <w:rPr>
          <w:b/>
          <w:sz w:val="22"/>
          <w:szCs w:val="22"/>
        </w:rPr>
        <w:t>Bérbeadó)</w:t>
      </w:r>
      <w:r w:rsidRPr="00D85D55">
        <w:rPr>
          <w:sz w:val="22"/>
          <w:szCs w:val="22"/>
        </w:rPr>
        <w:t xml:space="preserve">, (KSH statisztikai számjel: 15724784-8411-321-03, törzskönyvi azonosító szám: 724782, adószám: 15724784-2-03), képviseli Domonyi László polgármester, másrészről </w:t>
      </w:r>
      <w:r>
        <w:rPr>
          <w:b/>
          <w:sz w:val="22"/>
          <w:szCs w:val="22"/>
        </w:rPr>
        <w:t>Kunhegyesi Darinka</w:t>
      </w:r>
      <w:r w:rsidRPr="00D85D55">
        <w:rPr>
          <w:iCs/>
          <w:color w:val="000000"/>
          <w:sz w:val="22"/>
          <w:szCs w:val="22"/>
        </w:rPr>
        <w:t>(születési neve: ……………….. született: …………….., ……….. év ……….. hónap …………. napján, anyja születési neve: ……………)</w:t>
      </w:r>
      <w:r w:rsidRPr="00D85D55">
        <w:rPr>
          <w:color w:val="000000"/>
          <w:sz w:val="22"/>
          <w:szCs w:val="22"/>
        </w:rPr>
        <w:t xml:space="preserve"> 6200 </w:t>
      </w:r>
      <w:r w:rsidRPr="00D85D55">
        <w:rPr>
          <w:sz w:val="22"/>
          <w:szCs w:val="22"/>
        </w:rPr>
        <w:t xml:space="preserve">Kiskőrös, </w:t>
      </w:r>
      <w:r>
        <w:rPr>
          <w:sz w:val="22"/>
          <w:szCs w:val="22"/>
        </w:rPr>
        <w:t xml:space="preserve"> </w:t>
      </w:r>
      <w:proofErr w:type="spellStart"/>
      <w:r>
        <w:rPr>
          <w:sz w:val="22"/>
          <w:szCs w:val="22"/>
        </w:rPr>
        <w:t>Felsőcebe</w:t>
      </w:r>
      <w:proofErr w:type="spellEnd"/>
      <w:r>
        <w:rPr>
          <w:sz w:val="22"/>
          <w:szCs w:val="22"/>
        </w:rPr>
        <w:t xml:space="preserve"> tanya 4. ajtó</w:t>
      </w:r>
      <w:r w:rsidRPr="00D85D55">
        <w:rPr>
          <w:sz w:val="22"/>
          <w:szCs w:val="22"/>
        </w:rPr>
        <w:t>szám alatti lakos, mint bérlő (a továbbiakban:</w:t>
      </w:r>
      <w:r w:rsidRPr="00D85D55">
        <w:rPr>
          <w:b/>
          <w:sz w:val="22"/>
          <w:szCs w:val="22"/>
        </w:rPr>
        <w:t xml:space="preserve"> Bérlő</w:t>
      </w:r>
      <w:r w:rsidRPr="00D85D55">
        <w:rPr>
          <w:sz w:val="22"/>
          <w:szCs w:val="22"/>
        </w:rPr>
        <w:t xml:space="preserve">) (a továbbiakban együttesen: </w:t>
      </w:r>
      <w:r w:rsidRPr="00D85D55">
        <w:rPr>
          <w:b/>
          <w:sz w:val="22"/>
          <w:szCs w:val="22"/>
        </w:rPr>
        <w:t>Szerződő Felek</w:t>
      </w:r>
      <w:r w:rsidRPr="00D85D55">
        <w:rPr>
          <w:sz w:val="22"/>
          <w:szCs w:val="22"/>
        </w:rPr>
        <w:t xml:space="preserve">) között az alulírott </w:t>
      </w:r>
      <w:proofErr w:type="spellStart"/>
      <w:r w:rsidRPr="00D85D55">
        <w:rPr>
          <w:sz w:val="22"/>
          <w:szCs w:val="22"/>
        </w:rPr>
        <w:t>naponés</w:t>
      </w:r>
      <w:proofErr w:type="spellEnd"/>
      <w:r w:rsidRPr="00D85D55">
        <w:rPr>
          <w:sz w:val="22"/>
          <w:szCs w:val="22"/>
        </w:rPr>
        <w:t xml:space="preserve"> helyen, az alábbi feltételek mellett:</w:t>
      </w:r>
    </w:p>
    <w:p w14:paraId="6032C90D" w14:textId="77777777" w:rsidR="009C7F66" w:rsidRPr="00D85D55" w:rsidRDefault="009C7F66" w:rsidP="009C7F66">
      <w:pPr>
        <w:jc w:val="both"/>
        <w:rPr>
          <w:sz w:val="22"/>
          <w:szCs w:val="22"/>
        </w:rPr>
      </w:pPr>
    </w:p>
    <w:p w14:paraId="1757F1C9" w14:textId="77777777" w:rsidR="009C7F66" w:rsidRPr="0026575E" w:rsidRDefault="009C7F66" w:rsidP="00D41366">
      <w:pPr>
        <w:pStyle w:val="Listaszerbekezds"/>
        <w:widowControl/>
        <w:numPr>
          <w:ilvl w:val="0"/>
          <w:numId w:val="49"/>
        </w:numPr>
        <w:autoSpaceDE/>
        <w:autoSpaceDN/>
        <w:adjustRightInd/>
        <w:spacing w:line="240" w:lineRule="auto"/>
        <w:ind w:left="3686" w:hanging="142"/>
        <w:contextualSpacing/>
        <w:rPr>
          <w:b/>
          <w:sz w:val="22"/>
          <w:szCs w:val="22"/>
        </w:rPr>
      </w:pPr>
      <w:r w:rsidRPr="0026575E">
        <w:rPr>
          <w:b/>
          <w:sz w:val="22"/>
          <w:szCs w:val="22"/>
        </w:rPr>
        <w:t xml:space="preserve"> Előzmény</w:t>
      </w:r>
    </w:p>
    <w:p w14:paraId="23E35B60" w14:textId="77777777" w:rsidR="009C7F66" w:rsidRPr="0026575E" w:rsidRDefault="009C7F66" w:rsidP="009C7F66">
      <w:pPr>
        <w:jc w:val="both"/>
        <w:rPr>
          <w:sz w:val="22"/>
          <w:szCs w:val="22"/>
        </w:rPr>
      </w:pPr>
    </w:p>
    <w:p w14:paraId="643543EB" w14:textId="77777777" w:rsidR="009C7F66" w:rsidRPr="0026575E" w:rsidRDefault="009C7F66" w:rsidP="009C7F66">
      <w:pPr>
        <w:jc w:val="both"/>
        <w:rPr>
          <w:sz w:val="22"/>
          <w:szCs w:val="22"/>
        </w:rPr>
      </w:pPr>
    </w:p>
    <w:p w14:paraId="6A7B8A9A" w14:textId="77777777" w:rsidR="009C7F66" w:rsidRPr="0026575E" w:rsidRDefault="009C7F66" w:rsidP="003F3CA3">
      <w:pPr>
        <w:numPr>
          <w:ilvl w:val="0"/>
          <w:numId w:val="74"/>
        </w:numPr>
        <w:jc w:val="both"/>
        <w:rPr>
          <w:sz w:val="22"/>
          <w:szCs w:val="22"/>
        </w:rPr>
      </w:pPr>
      <w:r w:rsidRPr="0026575E">
        <w:rPr>
          <w:sz w:val="22"/>
          <w:szCs w:val="22"/>
        </w:rPr>
        <w:t xml:space="preserve">Bérbeadó Kiskőrös Város Polgármestere 7/2021. számú </w:t>
      </w:r>
      <w:r w:rsidRPr="0026575E">
        <w:rPr>
          <w:i/>
          <w:sz w:val="22"/>
          <w:szCs w:val="22"/>
        </w:rPr>
        <w:t>(Hét per Kettőezer-huszonegy)</w:t>
      </w:r>
      <w:r w:rsidRPr="0026575E">
        <w:rPr>
          <w:sz w:val="22"/>
          <w:szCs w:val="22"/>
        </w:rPr>
        <w:t xml:space="preserve"> számú döntése alapján bérbe adta, Bérlő bérbe vette Kiskőrös Város Önkormányzata üzleti vagyonát képező, Kiskőrös belterület 4408/16 </w:t>
      </w:r>
      <w:r w:rsidRPr="0026575E">
        <w:rPr>
          <w:i/>
          <w:sz w:val="22"/>
          <w:szCs w:val="22"/>
        </w:rPr>
        <w:t>(Négyezer-négyszáznyolc per Tizenhat)</w:t>
      </w:r>
      <w:r w:rsidRPr="0026575E">
        <w:rPr>
          <w:sz w:val="22"/>
          <w:szCs w:val="22"/>
        </w:rPr>
        <w:t xml:space="preserve"> helyrajzi számú, 57</w:t>
      </w:r>
      <w:r>
        <w:rPr>
          <w:sz w:val="22"/>
          <w:szCs w:val="22"/>
        </w:rPr>
        <w:t xml:space="preserve"> </w:t>
      </w:r>
      <w:r w:rsidRPr="0026575E">
        <w:rPr>
          <w:i/>
          <w:sz w:val="22"/>
          <w:szCs w:val="22"/>
        </w:rPr>
        <w:t>(Ötvenhét)</w:t>
      </w:r>
      <w:r w:rsidRPr="0026575E">
        <w:rPr>
          <w:sz w:val="22"/>
          <w:szCs w:val="22"/>
        </w:rPr>
        <w:t xml:space="preserve"> négyzetméter alapterületű, természetben </w:t>
      </w:r>
    </w:p>
    <w:p w14:paraId="208115EE" w14:textId="77777777" w:rsidR="009C7F66" w:rsidRPr="0026575E" w:rsidRDefault="009C7F66" w:rsidP="009C7F66">
      <w:pPr>
        <w:ind w:left="360"/>
        <w:jc w:val="both"/>
        <w:rPr>
          <w:sz w:val="22"/>
          <w:szCs w:val="22"/>
        </w:rPr>
      </w:pPr>
    </w:p>
    <w:p w14:paraId="13331917" w14:textId="77777777" w:rsidR="009C7F66" w:rsidRPr="0026575E" w:rsidRDefault="009C7F66" w:rsidP="009C7F66">
      <w:pPr>
        <w:ind w:left="360"/>
        <w:jc w:val="center"/>
        <w:rPr>
          <w:b/>
          <w:sz w:val="22"/>
          <w:szCs w:val="22"/>
        </w:rPr>
      </w:pPr>
      <w:r w:rsidRPr="0026575E">
        <w:rPr>
          <w:b/>
          <w:sz w:val="22"/>
          <w:szCs w:val="22"/>
        </w:rPr>
        <w:t>Kiskőrös, Mező utca 67. földszint 2. ajtószám</w:t>
      </w:r>
    </w:p>
    <w:p w14:paraId="2A5641BA" w14:textId="77777777" w:rsidR="009C7F66" w:rsidRPr="0026575E" w:rsidRDefault="009C7F66" w:rsidP="009C7F66">
      <w:pPr>
        <w:ind w:left="426" w:hanging="426"/>
        <w:jc w:val="both"/>
        <w:rPr>
          <w:b/>
          <w:sz w:val="22"/>
          <w:szCs w:val="22"/>
        </w:rPr>
      </w:pPr>
    </w:p>
    <w:p w14:paraId="4A244327" w14:textId="77777777" w:rsidR="009C7F66" w:rsidRPr="0026575E" w:rsidRDefault="009C7F66" w:rsidP="009C7F66">
      <w:pPr>
        <w:tabs>
          <w:tab w:val="left" w:pos="1221"/>
        </w:tabs>
        <w:ind w:left="360"/>
        <w:jc w:val="both"/>
        <w:rPr>
          <w:sz w:val="22"/>
          <w:szCs w:val="22"/>
        </w:rPr>
      </w:pPr>
      <w:r w:rsidRPr="0026575E">
        <w:rPr>
          <w:sz w:val="22"/>
          <w:szCs w:val="22"/>
        </w:rPr>
        <w:t xml:space="preserve">alatt lévő 2 </w:t>
      </w:r>
      <w:r w:rsidRPr="0026575E">
        <w:rPr>
          <w:i/>
          <w:sz w:val="22"/>
          <w:szCs w:val="22"/>
        </w:rPr>
        <w:t>(Kettő)</w:t>
      </w:r>
      <w:r w:rsidRPr="0026575E">
        <w:rPr>
          <w:sz w:val="22"/>
          <w:szCs w:val="22"/>
        </w:rPr>
        <w:t xml:space="preserve"> szoba, 1 </w:t>
      </w:r>
      <w:r w:rsidRPr="0026575E">
        <w:rPr>
          <w:i/>
          <w:sz w:val="22"/>
          <w:szCs w:val="22"/>
        </w:rPr>
        <w:t>(Egy)</w:t>
      </w:r>
      <w:r w:rsidRPr="0026575E">
        <w:rPr>
          <w:sz w:val="22"/>
          <w:szCs w:val="22"/>
        </w:rPr>
        <w:t xml:space="preserve"> konyha, 1 </w:t>
      </w:r>
      <w:r w:rsidRPr="0026575E">
        <w:rPr>
          <w:i/>
          <w:sz w:val="22"/>
          <w:szCs w:val="22"/>
        </w:rPr>
        <w:t>(Egy)</w:t>
      </w:r>
      <w:r w:rsidRPr="0026575E">
        <w:rPr>
          <w:sz w:val="22"/>
          <w:szCs w:val="22"/>
        </w:rPr>
        <w:t xml:space="preserve"> fürdőszoba, 1 </w:t>
      </w:r>
      <w:r w:rsidRPr="0026575E">
        <w:rPr>
          <w:i/>
          <w:sz w:val="22"/>
          <w:szCs w:val="22"/>
        </w:rPr>
        <w:t xml:space="preserve">(Egy) </w:t>
      </w:r>
      <w:r w:rsidRPr="0026575E">
        <w:rPr>
          <w:sz w:val="22"/>
          <w:szCs w:val="22"/>
        </w:rPr>
        <w:t xml:space="preserve">kamra helyiségekből álló komfortos lakást, </w:t>
      </w:r>
      <w:r w:rsidRPr="0026575E">
        <w:rPr>
          <w:color w:val="000000"/>
          <w:sz w:val="22"/>
          <w:szCs w:val="22"/>
        </w:rPr>
        <w:t xml:space="preserve">2021. </w:t>
      </w:r>
      <w:r w:rsidRPr="0026575E">
        <w:rPr>
          <w:i/>
          <w:color w:val="000000"/>
          <w:sz w:val="22"/>
          <w:szCs w:val="22"/>
        </w:rPr>
        <w:t>(Kettőezer-huszonegyedik)</w:t>
      </w:r>
      <w:r w:rsidRPr="0026575E">
        <w:rPr>
          <w:color w:val="000000"/>
          <w:sz w:val="22"/>
          <w:szCs w:val="22"/>
        </w:rPr>
        <w:t xml:space="preserve"> év január hónap 25. </w:t>
      </w:r>
      <w:r w:rsidRPr="0026575E">
        <w:rPr>
          <w:i/>
          <w:color w:val="000000"/>
          <w:sz w:val="22"/>
          <w:szCs w:val="22"/>
        </w:rPr>
        <w:t xml:space="preserve">(Huszonötödik) </w:t>
      </w:r>
      <w:r w:rsidRPr="0026575E">
        <w:rPr>
          <w:color w:val="000000"/>
          <w:sz w:val="22"/>
          <w:szCs w:val="22"/>
        </w:rPr>
        <w:t xml:space="preserve">napjától </w:t>
      </w:r>
      <w:r w:rsidRPr="0026575E">
        <w:rPr>
          <w:sz w:val="22"/>
          <w:szCs w:val="22"/>
        </w:rPr>
        <w:t xml:space="preserve">2022. </w:t>
      </w:r>
      <w:r w:rsidRPr="0026575E">
        <w:rPr>
          <w:i/>
          <w:sz w:val="22"/>
          <w:szCs w:val="22"/>
        </w:rPr>
        <w:t>(Kettőezer-huszonkettedik)</w:t>
      </w:r>
      <w:r w:rsidRPr="0026575E">
        <w:rPr>
          <w:sz w:val="22"/>
          <w:szCs w:val="22"/>
        </w:rPr>
        <w:t xml:space="preserve"> év január hónap 24. </w:t>
      </w:r>
      <w:r w:rsidRPr="0026575E">
        <w:rPr>
          <w:i/>
          <w:sz w:val="22"/>
          <w:szCs w:val="22"/>
        </w:rPr>
        <w:t>(Huszonnegyedik)</w:t>
      </w:r>
      <w:r w:rsidRPr="0026575E">
        <w:rPr>
          <w:sz w:val="22"/>
          <w:szCs w:val="22"/>
        </w:rPr>
        <w:t xml:space="preserve"> napjáig terjedő</w:t>
      </w:r>
      <w:r>
        <w:rPr>
          <w:sz w:val="22"/>
          <w:szCs w:val="22"/>
        </w:rPr>
        <w:t xml:space="preserve"> </w:t>
      </w:r>
      <w:r w:rsidRPr="0026575E">
        <w:rPr>
          <w:sz w:val="22"/>
          <w:szCs w:val="22"/>
        </w:rPr>
        <w:t>1</w:t>
      </w:r>
      <w:r>
        <w:rPr>
          <w:sz w:val="22"/>
          <w:szCs w:val="22"/>
        </w:rPr>
        <w:t xml:space="preserve"> </w:t>
      </w:r>
      <w:r w:rsidRPr="0026575E">
        <w:rPr>
          <w:i/>
          <w:sz w:val="22"/>
          <w:szCs w:val="22"/>
        </w:rPr>
        <w:t>(Egy</w:t>
      </w:r>
      <w:r>
        <w:rPr>
          <w:i/>
          <w:sz w:val="22"/>
          <w:szCs w:val="22"/>
        </w:rPr>
        <w:t xml:space="preserve"> </w:t>
      </w:r>
      <w:r w:rsidRPr="0026575E">
        <w:rPr>
          <w:i/>
          <w:sz w:val="22"/>
          <w:szCs w:val="22"/>
        </w:rPr>
        <w:t>)</w:t>
      </w:r>
      <w:r w:rsidRPr="0026575E">
        <w:rPr>
          <w:sz w:val="22"/>
          <w:szCs w:val="22"/>
        </w:rPr>
        <w:t xml:space="preserve">éves időtartamra. </w:t>
      </w:r>
    </w:p>
    <w:p w14:paraId="6C310D0D" w14:textId="77777777" w:rsidR="009C7F66" w:rsidRPr="0026575E" w:rsidRDefault="009C7F66" w:rsidP="009C7F66">
      <w:pPr>
        <w:jc w:val="both"/>
        <w:rPr>
          <w:b/>
          <w:bCs/>
          <w:i/>
          <w:iCs/>
          <w:sz w:val="22"/>
          <w:szCs w:val="22"/>
        </w:rPr>
      </w:pPr>
    </w:p>
    <w:p w14:paraId="30CE9C6B" w14:textId="77777777" w:rsidR="009C7F66" w:rsidRDefault="009C7F66" w:rsidP="003F3CA3">
      <w:pPr>
        <w:pStyle w:val="Listaszerbekezds"/>
        <w:widowControl/>
        <w:numPr>
          <w:ilvl w:val="0"/>
          <w:numId w:val="74"/>
        </w:numPr>
        <w:autoSpaceDE/>
        <w:autoSpaceDN/>
        <w:adjustRightInd/>
        <w:spacing w:line="240" w:lineRule="auto"/>
        <w:contextualSpacing/>
        <w:jc w:val="both"/>
        <w:rPr>
          <w:sz w:val="22"/>
          <w:szCs w:val="22"/>
        </w:rPr>
      </w:pPr>
      <w:r w:rsidRPr="008C6AE1">
        <w:rPr>
          <w:sz w:val="22"/>
          <w:szCs w:val="22"/>
        </w:rPr>
        <w:t xml:space="preserve">Bérbeadó és a Bérlő az 1. pontban megjelölt lakás bérbevételére megkötött szerződését Kiskőrös Város </w:t>
      </w:r>
      <w:r>
        <w:rPr>
          <w:sz w:val="22"/>
          <w:szCs w:val="22"/>
        </w:rPr>
        <w:t>Képviselő-testülete</w:t>
      </w:r>
      <w:r w:rsidRPr="008C6AE1">
        <w:rPr>
          <w:sz w:val="22"/>
          <w:szCs w:val="22"/>
        </w:rPr>
        <w:t xml:space="preserve"> a </w:t>
      </w:r>
      <w:r>
        <w:rPr>
          <w:sz w:val="22"/>
          <w:szCs w:val="22"/>
        </w:rPr>
        <w:t>144</w:t>
      </w:r>
      <w:r w:rsidRPr="008C6AE1">
        <w:rPr>
          <w:sz w:val="22"/>
          <w:szCs w:val="22"/>
        </w:rPr>
        <w:t>/202</w:t>
      </w:r>
      <w:r>
        <w:rPr>
          <w:sz w:val="22"/>
          <w:szCs w:val="22"/>
        </w:rPr>
        <w:t>2</w:t>
      </w:r>
      <w:r w:rsidRPr="008C6AE1">
        <w:rPr>
          <w:sz w:val="22"/>
          <w:szCs w:val="22"/>
        </w:rPr>
        <w:t xml:space="preserve">. </w:t>
      </w:r>
      <w:r w:rsidRPr="008C6AE1">
        <w:rPr>
          <w:i/>
          <w:sz w:val="22"/>
          <w:szCs w:val="22"/>
        </w:rPr>
        <w:t>(</w:t>
      </w:r>
      <w:r>
        <w:rPr>
          <w:i/>
          <w:sz w:val="22"/>
          <w:szCs w:val="22"/>
        </w:rPr>
        <w:t>Egyszáznegyvennégy</w:t>
      </w:r>
      <w:r w:rsidRPr="008C6AE1">
        <w:rPr>
          <w:i/>
          <w:sz w:val="22"/>
          <w:szCs w:val="22"/>
        </w:rPr>
        <w:t xml:space="preserve"> per Kettőezer-h</w:t>
      </w:r>
      <w:r>
        <w:rPr>
          <w:i/>
          <w:sz w:val="22"/>
          <w:szCs w:val="22"/>
        </w:rPr>
        <w:t>uszonkettő</w:t>
      </w:r>
      <w:r w:rsidRPr="008C6AE1">
        <w:rPr>
          <w:i/>
          <w:sz w:val="22"/>
          <w:szCs w:val="22"/>
        </w:rPr>
        <w:t xml:space="preserve">) </w:t>
      </w:r>
      <w:r w:rsidRPr="008C6AE1">
        <w:rPr>
          <w:sz w:val="22"/>
          <w:szCs w:val="22"/>
        </w:rPr>
        <w:t>számú határozata alapján közös megegyezéssel 202</w:t>
      </w:r>
      <w:r>
        <w:rPr>
          <w:sz w:val="22"/>
          <w:szCs w:val="22"/>
        </w:rPr>
        <w:t>3</w:t>
      </w:r>
      <w:r w:rsidRPr="008C6AE1">
        <w:rPr>
          <w:sz w:val="22"/>
          <w:szCs w:val="22"/>
        </w:rPr>
        <w:t xml:space="preserve">. </w:t>
      </w:r>
      <w:r w:rsidRPr="008C6AE1">
        <w:rPr>
          <w:i/>
          <w:sz w:val="22"/>
          <w:szCs w:val="22"/>
        </w:rPr>
        <w:t>(Kettőezer-husz</w:t>
      </w:r>
      <w:r>
        <w:rPr>
          <w:i/>
          <w:sz w:val="22"/>
          <w:szCs w:val="22"/>
        </w:rPr>
        <w:t>onharma</w:t>
      </w:r>
      <w:r w:rsidRPr="008C6AE1">
        <w:rPr>
          <w:i/>
          <w:sz w:val="22"/>
          <w:szCs w:val="22"/>
        </w:rPr>
        <w:t>dik)</w:t>
      </w:r>
      <w:r w:rsidRPr="008C6AE1">
        <w:rPr>
          <w:sz w:val="22"/>
          <w:szCs w:val="22"/>
        </w:rPr>
        <w:t xml:space="preserve"> év </w:t>
      </w:r>
      <w:r>
        <w:rPr>
          <w:sz w:val="22"/>
          <w:szCs w:val="22"/>
        </w:rPr>
        <w:t xml:space="preserve">január  </w:t>
      </w:r>
      <w:r w:rsidRPr="008C6AE1">
        <w:rPr>
          <w:sz w:val="22"/>
          <w:szCs w:val="22"/>
        </w:rPr>
        <w:t xml:space="preserve">hónap </w:t>
      </w:r>
      <w:r>
        <w:rPr>
          <w:sz w:val="22"/>
          <w:szCs w:val="22"/>
        </w:rPr>
        <w:t>01</w:t>
      </w:r>
      <w:r w:rsidRPr="008C6AE1">
        <w:rPr>
          <w:sz w:val="22"/>
          <w:szCs w:val="22"/>
        </w:rPr>
        <w:t xml:space="preserve">. </w:t>
      </w:r>
      <w:r w:rsidRPr="008C6AE1">
        <w:rPr>
          <w:i/>
          <w:sz w:val="22"/>
          <w:szCs w:val="22"/>
        </w:rPr>
        <w:t>(</w:t>
      </w:r>
      <w:r>
        <w:rPr>
          <w:i/>
          <w:sz w:val="22"/>
          <w:szCs w:val="22"/>
        </w:rPr>
        <w:t>Első</w:t>
      </w:r>
      <w:r w:rsidRPr="008C6AE1">
        <w:rPr>
          <w:i/>
          <w:sz w:val="22"/>
          <w:szCs w:val="22"/>
        </w:rPr>
        <w:t>)</w:t>
      </w:r>
      <w:r w:rsidRPr="008C6AE1">
        <w:rPr>
          <w:sz w:val="22"/>
          <w:szCs w:val="22"/>
        </w:rPr>
        <w:t xml:space="preserve"> napjától 202</w:t>
      </w:r>
      <w:r>
        <w:rPr>
          <w:sz w:val="22"/>
          <w:szCs w:val="22"/>
        </w:rPr>
        <w:t>4</w:t>
      </w:r>
      <w:r w:rsidRPr="008C6AE1">
        <w:rPr>
          <w:sz w:val="22"/>
          <w:szCs w:val="22"/>
        </w:rPr>
        <w:t xml:space="preserve">. </w:t>
      </w:r>
      <w:r w:rsidRPr="008C6AE1">
        <w:rPr>
          <w:i/>
          <w:sz w:val="22"/>
          <w:szCs w:val="22"/>
        </w:rPr>
        <w:t>(Kettőezer-huszo</w:t>
      </w:r>
      <w:r>
        <w:rPr>
          <w:i/>
          <w:sz w:val="22"/>
          <w:szCs w:val="22"/>
        </w:rPr>
        <w:t>n</w:t>
      </w:r>
      <w:r w:rsidRPr="008C6AE1">
        <w:rPr>
          <w:i/>
          <w:sz w:val="22"/>
          <w:szCs w:val="22"/>
        </w:rPr>
        <w:t>negyedik)</w:t>
      </w:r>
      <w:r w:rsidRPr="008C6AE1">
        <w:rPr>
          <w:sz w:val="22"/>
          <w:szCs w:val="22"/>
        </w:rPr>
        <w:t xml:space="preserve"> év </w:t>
      </w:r>
      <w:r>
        <w:rPr>
          <w:sz w:val="22"/>
          <w:szCs w:val="22"/>
        </w:rPr>
        <w:t>december</w:t>
      </w:r>
      <w:r w:rsidRPr="008C6AE1">
        <w:rPr>
          <w:sz w:val="22"/>
          <w:szCs w:val="22"/>
        </w:rPr>
        <w:t xml:space="preserve"> hónap </w:t>
      </w:r>
      <w:r>
        <w:rPr>
          <w:sz w:val="22"/>
          <w:szCs w:val="22"/>
        </w:rPr>
        <w:t>31</w:t>
      </w:r>
      <w:r w:rsidRPr="008C6AE1">
        <w:rPr>
          <w:sz w:val="22"/>
          <w:szCs w:val="22"/>
        </w:rPr>
        <w:t xml:space="preserve">. </w:t>
      </w:r>
      <w:r w:rsidRPr="008C6AE1">
        <w:rPr>
          <w:i/>
          <w:sz w:val="22"/>
          <w:szCs w:val="22"/>
        </w:rPr>
        <w:t>(H</w:t>
      </w:r>
      <w:r>
        <w:rPr>
          <w:i/>
          <w:sz w:val="22"/>
          <w:szCs w:val="22"/>
        </w:rPr>
        <w:t>armincegyedik</w:t>
      </w:r>
      <w:r w:rsidRPr="008C6AE1">
        <w:rPr>
          <w:i/>
          <w:sz w:val="22"/>
          <w:szCs w:val="22"/>
        </w:rPr>
        <w:t>)</w:t>
      </w:r>
      <w:r w:rsidRPr="008C6AE1">
        <w:rPr>
          <w:sz w:val="22"/>
          <w:szCs w:val="22"/>
        </w:rPr>
        <w:t xml:space="preserve"> napjáig terjedő </w:t>
      </w:r>
      <w:r>
        <w:rPr>
          <w:sz w:val="22"/>
          <w:szCs w:val="22"/>
        </w:rPr>
        <w:t>2</w:t>
      </w:r>
      <w:r w:rsidRPr="008C6AE1">
        <w:rPr>
          <w:sz w:val="22"/>
          <w:szCs w:val="22"/>
        </w:rPr>
        <w:t xml:space="preserve"> </w:t>
      </w:r>
      <w:r w:rsidRPr="008C6AE1">
        <w:rPr>
          <w:i/>
          <w:sz w:val="22"/>
          <w:szCs w:val="22"/>
        </w:rPr>
        <w:t>(</w:t>
      </w:r>
      <w:r>
        <w:rPr>
          <w:i/>
          <w:sz w:val="22"/>
          <w:szCs w:val="22"/>
        </w:rPr>
        <w:t>Kettő</w:t>
      </w:r>
      <w:r w:rsidRPr="008C6AE1">
        <w:rPr>
          <w:i/>
          <w:sz w:val="22"/>
          <w:szCs w:val="22"/>
        </w:rPr>
        <w:t>)</w:t>
      </w:r>
      <w:r w:rsidRPr="008C6AE1">
        <w:rPr>
          <w:sz w:val="22"/>
          <w:szCs w:val="22"/>
        </w:rPr>
        <w:t xml:space="preserve"> éves időtartamra meghosszabbít</w:t>
      </w:r>
      <w:r>
        <w:rPr>
          <w:sz w:val="22"/>
          <w:szCs w:val="22"/>
        </w:rPr>
        <w:t>otta</w:t>
      </w:r>
      <w:r w:rsidRPr="008C6AE1">
        <w:rPr>
          <w:sz w:val="22"/>
          <w:szCs w:val="22"/>
        </w:rPr>
        <w:t>.</w:t>
      </w:r>
    </w:p>
    <w:p w14:paraId="01536F8B" w14:textId="77777777" w:rsidR="009C7F66" w:rsidRPr="00762B13" w:rsidRDefault="009C7F66" w:rsidP="003F3CA3">
      <w:pPr>
        <w:pStyle w:val="Listaszerbekezds"/>
        <w:widowControl/>
        <w:numPr>
          <w:ilvl w:val="0"/>
          <w:numId w:val="74"/>
        </w:numPr>
        <w:autoSpaceDE/>
        <w:autoSpaceDN/>
        <w:adjustRightInd/>
        <w:spacing w:line="240" w:lineRule="auto"/>
        <w:contextualSpacing/>
        <w:jc w:val="both"/>
        <w:rPr>
          <w:sz w:val="22"/>
          <w:szCs w:val="22"/>
        </w:rPr>
      </w:pPr>
      <w:r w:rsidRPr="008C6AE1">
        <w:rPr>
          <w:sz w:val="22"/>
          <w:szCs w:val="22"/>
        </w:rPr>
        <w:t xml:space="preserve">Bérbeadó és a Bérlő az 1. pontban megjelölt lakás bérbevételére megkötött szerződését Kiskőrös Város </w:t>
      </w:r>
      <w:r>
        <w:rPr>
          <w:sz w:val="22"/>
          <w:szCs w:val="22"/>
        </w:rPr>
        <w:t>Képviselő-testülete</w:t>
      </w:r>
      <w:r w:rsidRPr="008C6AE1">
        <w:rPr>
          <w:sz w:val="22"/>
          <w:szCs w:val="22"/>
        </w:rPr>
        <w:t xml:space="preserve"> a </w:t>
      </w:r>
      <w:r>
        <w:rPr>
          <w:sz w:val="22"/>
          <w:szCs w:val="22"/>
        </w:rPr>
        <w:t>…………….</w:t>
      </w:r>
      <w:r w:rsidRPr="008C6AE1">
        <w:rPr>
          <w:sz w:val="22"/>
          <w:szCs w:val="22"/>
        </w:rPr>
        <w:t>/202</w:t>
      </w:r>
      <w:r>
        <w:rPr>
          <w:sz w:val="22"/>
          <w:szCs w:val="22"/>
        </w:rPr>
        <w:t>4</w:t>
      </w:r>
      <w:r w:rsidRPr="008C6AE1">
        <w:rPr>
          <w:sz w:val="22"/>
          <w:szCs w:val="22"/>
        </w:rPr>
        <w:t xml:space="preserve">. </w:t>
      </w:r>
      <w:r w:rsidRPr="008C6AE1">
        <w:rPr>
          <w:i/>
          <w:sz w:val="22"/>
          <w:szCs w:val="22"/>
        </w:rPr>
        <w:t>(</w:t>
      </w:r>
      <w:r>
        <w:rPr>
          <w:i/>
          <w:sz w:val="22"/>
          <w:szCs w:val="22"/>
        </w:rPr>
        <w:t>…..</w:t>
      </w:r>
      <w:r w:rsidRPr="008C6AE1">
        <w:rPr>
          <w:i/>
          <w:sz w:val="22"/>
          <w:szCs w:val="22"/>
        </w:rPr>
        <w:t xml:space="preserve"> per Kettőezer</w:t>
      </w:r>
      <w:r>
        <w:rPr>
          <w:i/>
          <w:sz w:val="22"/>
          <w:szCs w:val="22"/>
        </w:rPr>
        <w:t>-huszonnégy</w:t>
      </w:r>
      <w:r w:rsidRPr="008C6AE1">
        <w:rPr>
          <w:i/>
          <w:sz w:val="22"/>
          <w:szCs w:val="22"/>
        </w:rPr>
        <w:t xml:space="preserve">) </w:t>
      </w:r>
      <w:r w:rsidRPr="008C6AE1">
        <w:rPr>
          <w:sz w:val="22"/>
          <w:szCs w:val="22"/>
        </w:rPr>
        <w:t>számú határozata alapján közös megegyezéssel 202</w:t>
      </w:r>
      <w:r>
        <w:rPr>
          <w:sz w:val="22"/>
          <w:szCs w:val="22"/>
        </w:rPr>
        <w:t>5</w:t>
      </w:r>
      <w:r w:rsidRPr="008C6AE1">
        <w:rPr>
          <w:sz w:val="22"/>
          <w:szCs w:val="22"/>
        </w:rPr>
        <w:t xml:space="preserve">. </w:t>
      </w:r>
      <w:r w:rsidRPr="008C6AE1">
        <w:rPr>
          <w:i/>
          <w:sz w:val="22"/>
          <w:szCs w:val="22"/>
        </w:rPr>
        <w:t>(Kettőezer-husz</w:t>
      </w:r>
      <w:r>
        <w:rPr>
          <w:i/>
          <w:sz w:val="22"/>
          <w:szCs w:val="22"/>
        </w:rPr>
        <w:t>onötödik</w:t>
      </w:r>
      <w:r w:rsidRPr="008C6AE1">
        <w:rPr>
          <w:i/>
          <w:sz w:val="22"/>
          <w:szCs w:val="22"/>
        </w:rPr>
        <w:t>)</w:t>
      </w:r>
      <w:r w:rsidRPr="008C6AE1">
        <w:rPr>
          <w:sz w:val="22"/>
          <w:szCs w:val="22"/>
        </w:rPr>
        <w:t xml:space="preserve"> év </w:t>
      </w:r>
      <w:r>
        <w:rPr>
          <w:sz w:val="22"/>
          <w:szCs w:val="22"/>
        </w:rPr>
        <w:t xml:space="preserve">január  </w:t>
      </w:r>
      <w:r w:rsidRPr="008C6AE1">
        <w:rPr>
          <w:sz w:val="22"/>
          <w:szCs w:val="22"/>
        </w:rPr>
        <w:t xml:space="preserve">hónap </w:t>
      </w:r>
      <w:r>
        <w:rPr>
          <w:sz w:val="22"/>
          <w:szCs w:val="22"/>
        </w:rPr>
        <w:t>01</w:t>
      </w:r>
      <w:r w:rsidRPr="008C6AE1">
        <w:rPr>
          <w:sz w:val="22"/>
          <w:szCs w:val="22"/>
        </w:rPr>
        <w:t xml:space="preserve">. </w:t>
      </w:r>
      <w:r w:rsidRPr="008C6AE1">
        <w:rPr>
          <w:i/>
          <w:sz w:val="22"/>
          <w:szCs w:val="22"/>
        </w:rPr>
        <w:t>(</w:t>
      </w:r>
      <w:r>
        <w:rPr>
          <w:i/>
          <w:sz w:val="22"/>
          <w:szCs w:val="22"/>
        </w:rPr>
        <w:t>Első</w:t>
      </w:r>
      <w:r w:rsidRPr="008C6AE1">
        <w:rPr>
          <w:i/>
          <w:sz w:val="22"/>
          <w:szCs w:val="22"/>
        </w:rPr>
        <w:t>)</w:t>
      </w:r>
      <w:r w:rsidRPr="008C6AE1">
        <w:rPr>
          <w:sz w:val="22"/>
          <w:szCs w:val="22"/>
        </w:rPr>
        <w:t xml:space="preserve"> napjától 202</w:t>
      </w:r>
      <w:r>
        <w:rPr>
          <w:sz w:val="22"/>
          <w:szCs w:val="22"/>
        </w:rPr>
        <w:t>5</w:t>
      </w:r>
      <w:r w:rsidRPr="008C6AE1">
        <w:rPr>
          <w:sz w:val="22"/>
          <w:szCs w:val="22"/>
        </w:rPr>
        <w:t xml:space="preserve">. </w:t>
      </w:r>
      <w:r w:rsidRPr="008C6AE1">
        <w:rPr>
          <w:i/>
          <w:sz w:val="22"/>
          <w:szCs w:val="22"/>
        </w:rPr>
        <w:t>(Kettőezer-huszo</w:t>
      </w:r>
      <w:r>
        <w:rPr>
          <w:i/>
          <w:sz w:val="22"/>
          <w:szCs w:val="22"/>
        </w:rPr>
        <w:t>nötödik</w:t>
      </w:r>
      <w:r w:rsidRPr="008C6AE1">
        <w:rPr>
          <w:i/>
          <w:sz w:val="22"/>
          <w:szCs w:val="22"/>
        </w:rPr>
        <w:t>)</w:t>
      </w:r>
      <w:r w:rsidRPr="008C6AE1">
        <w:rPr>
          <w:sz w:val="22"/>
          <w:szCs w:val="22"/>
        </w:rPr>
        <w:t xml:space="preserve"> év </w:t>
      </w:r>
      <w:r>
        <w:rPr>
          <w:sz w:val="22"/>
          <w:szCs w:val="22"/>
        </w:rPr>
        <w:t>december</w:t>
      </w:r>
      <w:r w:rsidRPr="008C6AE1">
        <w:rPr>
          <w:sz w:val="22"/>
          <w:szCs w:val="22"/>
        </w:rPr>
        <w:t xml:space="preserve"> hónap </w:t>
      </w:r>
      <w:r>
        <w:rPr>
          <w:sz w:val="22"/>
          <w:szCs w:val="22"/>
        </w:rPr>
        <w:t>31</w:t>
      </w:r>
      <w:r w:rsidRPr="008C6AE1">
        <w:rPr>
          <w:sz w:val="22"/>
          <w:szCs w:val="22"/>
        </w:rPr>
        <w:t xml:space="preserve">. </w:t>
      </w:r>
      <w:r w:rsidRPr="008C6AE1">
        <w:rPr>
          <w:i/>
          <w:sz w:val="22"/>
          <w:szCs w:val="22"/>
        </w:rPr>
        <w:t>(H</w:t>
      </w:r>
      <w:r>
        <w:rPr>
          <w:i/>
          <w:sz w:val="22"/>
          <w:szCs w:val="22"/>
        </w:rPr>
        <w:t>armincegyedik</w:t>
      </w:r>
      <w:r w:rsidRPr="008C6AE1">
        <w:rPr>
          <w:i/>
          <w:sz w:val="22"/>
          <w:szCs w:val="22"/>
        </w:rPr>
        <w:t>)</w:t>
      </w:r>
      <w:r w:rsidRPr="008C6AE1">
        <w:rPr>
          <w:sz w:val="22"/>
          <w:szCs w:val="22"/>
        </w:rPr>
        <w:t xml:space="preserve"> napjáig </w:t>
      </w:r>
      <w:r w:rsidRPr="00762B13">
        <w:rPr>
          <w:sz w:val="22"/>
          <w:szCs w:val="22"/>
        </w:rPr>
        <w:t xml:space="preserve">terjedő </w:t>
      </w:r>
      <w:r>
        <w:rPr>
          <w:sz w:val="22"/>
          <w:szCs w:val="22"/>
        </w:rPr>
        <w:t>1</w:t>
      </w:r>
      <w:r w:rsidRPr="00762B13">
        <w:rPr>
          <w:sz w:val="22"/>
          <w:szCs w:val="22"/>
        </w:rPr>
        <w:t xml:space="preserve"> </w:t>
      </w:r>
      <w:r w:rsidRPr="00762B13">
        <w:rPr>
          <w:i/>
          <w:sz w:val="22"/>
          <w:szCs w:val="22"/>
        </w:rPr>
        <w:t>(</w:t>
      </w:r>
      <w:r>
        <w:rPr>
          <w:i/>
          <w:sz w:val="22"/>
          <w:szCs w:val="22"/>
        </w:rPr>
        <w:t>Egy</w:t>
      </w:r>
      <w:r w:rsidRPr="00762B13">
        <w:rPr>
          <w:i/>
          <w:sz w:val="22"/>
          <w:szCs w:val="22"/>
        </w:rPr>
        <w:t>)</w:t>
      </w:r>
      <w:r w:rsidRPr="00762B13">
        <w:rPr>
          <w:sz w:val="22"/>
          <w:szCs w:val="22"/>
        </w:rPr>
        <w:t xml:space="preserve"> éves időtartamra meghosszabbítja.</w:t>
      </w:r>
    </w:p>
    <w:p w14:paraId="78EAE396" w14:textId="77777777" w:rsidR="009C7F66" w:rsidRPr="00D85D55" w:rsidRDefault="009C7F66" w:rsidP="009C7F66">
      <w:pPr>
        <w:jc w:val="both"/>
        <w:rPr>
          <w:sz w:val="22"/>
          <w:szCs w:val="22"/>
        </w:rPr>
      </w:pPr>
    </w:p>
    <w:p w14:paraId="6629E541" w14:textId="77777777" w:rsidR="009C7F66" w:rsidRPr="00D85D55" w:rsidRDefault="009C7F66" w:rsidP="00D41366">
      <w:pPr>
        <w:pStyle w:val="Listaszerbekezds"/>
        <w:widowControl/>
        <w:numPr>
          <w:ilvl w:val="0"/>
          <w:numId w:val="49"/>
        </w:numPr>
        <w:tabs>
          <w:tab w:val="left" w:pos="1221"/>
        </w:tabs>
        <w:autoSpaceDE/>
        <w:autoSpaceDN/>
        <w:adjustRightInd/>
        <w:spacing w:line="240" w:lineRule="auto"/>
        <w:ind w:left="4253" w:hanging="709"/>
        <w:contextualSpacing/>
        <w:jc w:val="both"/>
        <w:rPr>
          <w:b/>
          <w:sz w:val="22"/>
          <w:szCs w:val="22"/>
        </w:rPr>
      </w:pPr>
      <w:r w:rsidRPr="00D85D55">
        <w:rPr>
          <w:b/>
          <w:sz w:val="22"/>
          <w:szCs w:val="22"/>
        </w:rPr>
        <w:t>Jogok, kötelezettségek</w:t>
      </w:r>
    </w:p>
    <w:p w14:paraId="704CEC6A" w14:textId="77777777" w:rsidR="009C7F66" w:rsidRPr="00D85D55" w:rsidRDefault="009C7F66" w:rsidP="009C7F66">
      <w:pPr>
        <w:tabs>
          <w:tab w:val="left" w:pos="1221"/>
        </w:tabs>
        <w:jc w:val="both"/>
        <w:rPr>
          <w:b/>
          <w:sz w:val="22"/>
          <w:szCs w:val="22"/>
        </w:rPr>
      </w:pPr>
    </w:p>
    <w:p w14:paraId="52169DBC" w14:textId="77777777" w:rsidR="009C7F66" w:rsidRPr="00D85D55" w:rsidRDefault="009C7F66" w:rsidP="009C7F66">
      <w:pPr>
        <w:tabs>
          <w:tab w:val="left" w:pos="1221"/>
        </w:tabs>
        <w:jc w:val="both"/>
        <w:rPr>
          <w:b/>
          <w:sz w:val="22"/>
          <w:szCs w:val="22"/>
        </w:rPr>
      </w:pPr>
    </w:p>
    <w:p w14:paraId="48AE1F9F" w14:textId="77777777" w:rsidR="009C7F66" w:rsidRPr="00D85D55" w:rsidRDefault="009C7F66" w:rsidP="003F3CA3">
      <w:pPr>
        <w:pStyle w:val="Listaszerbekezds"/>
        <w:widowControl/>
        <w:numPr>
          <w:ilvl w:val="0"/>
          <w:numId w:val="75"/>
        </w:numPr>
        <w:autoSpaceDE/>
        <w:autoSpaceDN/>
        <w:adjustRightInd/>
        <w:spacing w:line="240" w:lineRule="auto"/>
        <w:contextualSpacing/>
        <w:jc w:val="both"/>
        <w:rPr>
          <w:sz w:val="22"/>
          <w:szCs w:val="22"/>
        </w:rPr>
      </w:pPr>
      <w:r w:rsidRPr="00D85D55">
        <w:rPr>
          <w:sz w:val="22"/>
          <w:szCs w:val="22"/>
        </w:rPr>
        <w:t xml:space="preserve">Bérlő a lakás használatáért előre, minden hónap 15. </w:t>
      </w:r>
      <w:r w:rsidRPr="00D85D55">
        <w:rPr>
          <w:i/>
          <w:sz w:val="22"/>
          <w:szCs w:val="22"/>
        </w:rPr>
        <w:t>(Tizenötödik)</w:t>
      </w:r>
      <w:r w:rsidRPr="00D85D55">
        <w:rPr>
          <w:sz w:val="22"/>
          <w:szCs w:val="22"/>
        </w:rPr>
        <w:t xml:space="preserve"> napjáig az önkormányzat tulajdonában álló lakások és nem lakáscélú helyiségek bérletéről és elidegenítéséről szóló 5/2014. (III. 27.) önkormányzati rendeletében (a továbbiakban: </w:t>
      </w:r>
      <w:r>
        <w:rPr>
          <w:sz w:val="22"/>
          <w:szCs w:val="22"/>
        </w:rPr>
        <w:t>Lakásr</w:t>
      </w:r>
      <w:r w:rsidRPr="00D85D55">
        <w:rPr>
          <w:sz w:val="22"/>
          <w:szCs w:val="22"/>
        </w:rPr>
        <w:t xml:space="preserve">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Pr>
          <w:b/>
          <w:sz w:val="22"/>
          <w:szCs w:val="22"/>
        </w:rPr>
        <w:t>310</w:t>
      </w:r>
      <w:r w:rsidRPr="00D85D55">
        <w:rPr>
          <w:b/>
          <w:sz w:val="22"/>
          <w:szCs w:val="22"/>
        </w:rPr>
        <w:t>,- Ft</w:t>
      </w:r>
      <w:r w:rsidRPr="00D85D55">
        <w:rPr>
          <w:b/>
          <w:i/>
          <w:sz w:val="22"/>
          <w:szCs w:val="22"/>
        </w:rPr>
        <w:t xml:space="preserve">, </w:t>
      </w:r>
      <w:r w:rsidRPr="00D85D55">
        <w:rPr>
          <w:b/>
          <w:sz w:val="22"/>
          <w:szCs w:val="22"/>
        </w:rPr>
        <w:t xml:space="preserve">azaz </w:t>
      </w:r>
      <w:r>
        <w:rPr>
          <w:b/>
          <w:i/>
          <w:sz w:val="22"/>
          <w:szCs w:val="22"/>
        </w:rPr>
        <w:t xml:space="preserve">Háromszáztíz </w:t>
      </w:r>
      <w:r w:rsidRPr="00D85D55">
        <w:rPr>
          <w:b/>
          <w:sz w:val="22"/>
          <w:szCs w:val="22"/>
        </w:rPr>
        <w:t xml:space="preserve">forint, összesen havi </w:t>
      </w:r>
      <w:r>
        <w:rPr>
          <w:b/>
        </w:rPr>
        <w:t>17.670</w:t>
      </w:r>
      <w:r w:rsidRPr="000E447E">
        <w:rPr>
          <w:b/>
        </w:rPr>
        <w:t>,- Ft</w:t>
      </w:r>
      <w:r w:rsidRPr="000E447E">
        <w:rPr>
          <w:b/>
          <w:iCs/>
        </w:rPr>
        <w:t xml:space="preserve">, azaz </w:t>
      </w:r>
      <w:r>
        <w:rPr>
          <w:b/>
          <w:i/>
          <w:iCs/>
        </w:rPr>
        <w:t>Tizenhéte</w:t>
      </w:r>
      <w:r w:rsidRPr="000E447E">
        <w:rPr>
          <w:b/>
          <w:i/>
          <w:iCs/>
        </w:rPr>
        <w:t>zer-</w:t>
      </w:r>
      <w:r>
        <w:rPr>
          <w:b/>
          <w:i/>
          <w:iCs/>
        </w:rPr>
        <w:t xml:space="preserve">hatszázhetven </w:t>
      </w:r>
      <w:r w:rsidRPr="00D85D55">
        <w:rPr>
          <w:b/>
          <w:iCs/>
          <w:sz w:val="22"/>
          <w:szCs w:val="22"/>
        </w:rPr>
        <w:t>forint</w:t>
      </w:r>
      <w:r w:rsidRPr="00D85D55">
        <w:rPr>
          <w:sz w:val="22"/>
          <w:szCs w:val="22"/>
        </w:rPr>
        <w:t xml:space="preserve">. A Bérlő tudomásul veszi, hogy a lakbér összege jogszabály (Rendelet) változása </w:t>
      </w:r>
      <w:r w:rsidRPr="00D85D55">
        <w:rPr>
          <w:sz w:val="22"/>
          <w:szCs w:val="22"/>
        </w:rPr>
        <w:lastRenderedPageBreak/>
        <w:t xml:space="preserve">esetén módosulhat. A változás időpontjáról és mértékéről a Bérbeadó írásban értesíti a Bérlőt, az őt érintő változás bekövetkeztét legalább 15 </w:t>
      </w:r>
      <w:r w:rsidRPr="00D85D55">
        <w:rPr>
          <w:i/>
          <w:sz w:val="22"/>
          <w:szCs w:val="22"/>
        </w:rPr>
        <w:t>(Tizenöt)</w:t>
      </w:r>
      <w:r w:rsidRPr="00D85D55">
        <w:rPr>
          <w:sz w:val="22"/>
          <w:szCs w:val="22"/>
        </w:rPr>
        <w:t xml:space="preserve"> nappal megelőzően.</w:t>
      </w:r>
    </w:p>
    <w:p w14:paraId="5AFFE6EF" w14:textId="77777777" w:rsidR="009C7F66" w:rsidRPr="00D85D55" w:rsidRDefault="009C7F66" w:rsidP="003F3CA3">
      <w:pPr>
        <w:pStyle w:val="Listaszerbekezds"/>
        <w:widowControl/>
        <w:numPr>
          <w:ilvl w:val="0"/>
          <w:numId w:val="75"/>
        </w:numPr>
        <w:autoSpaceDE/>
        <w:autoSpaceDN/>
        <w:adjustRightInd/>
        <w:spacing w:line="240" w:lineRule="auto"/>
        <w:contextualSpacing/>
        <w:jc w:val="both"/>
        <w:rPr>
          <w:sz w:val="22"/>
          <w:szCs w:val="22"/>
        </w:rPr>
      </w:pPr>
      <w:r w:rsidRPr="00D85D55">
        <w:rPr>
          <w:sz w:val="22"/>
          <w:szCs w:val="22"/>
        </w:rPr>
        <w:t>A bérlemény használatával együtt járó költségek (</w:t>
      </w:r>
      <w:proofErr w:type="spellStart"/>
      <w:r w:rsidRPr="00D85D55">
        <w:rPr>
          <w:sz w:val="22"/>
          <w:szCs w:val="22"/>
        </w:rPr>
        <w:t>villanyáram,víz</w:t>
      </w:r>
      <w:proofErr w:type="spellEnd"/>
      <w:r w:rsidRPr="00D85D55">
        <w:rPr>
          <w:sz w:val="22"/>
          <w:szCs w:val="22"/>
        </w:rPr>
        <w:t xml:space="preserve"> stb.) Bérlőt terhelik. Bérlő a bérleti díjon felül fizeti a lakás közüzemi díjait, a hulladékszállítás díját, valamint a bérlet tartama alatt esetleg felmerülő egyéb </w:t>
      </w:r>
      <w:proofErr w:type="spellStart"/>
      <w:r w:rsidRPr="00D85D55">
        <w:rPr>
          <w:sz w:val="22"/>
          <w:szCs w:val="22"/>
        </w:rPr>
        <w:t>terheket</w:t>
      </w:r>
      <w:proofErr w:type="spellEnd"/>
      <w:r w:rsidRPr="00D85D55">
        <w:rPr>
          <w:sz w:val="22"/>
          <w:szCs w:val="22"/>
        </w:rPr>
        <w:t xml:space="preserve"> (kommunális adó).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264B464D" w14:textId="77777777" w:rsidR="009C7F66" w:rsidRPr="00D85D55" w:rsidRDefault="009C7F66" w:rsidP="003F3CA3">
      <w:pPr>
        <w:pStyle w:val="Listaszerbekezds"/>
        <w:widowControl/>
        <w:numPr>
          <w:ilvl w:val="0"/>
          <w:numId w:val="76"/>
        </w:numPr>
        <w:autoSpaceDE/>
        <w:autoSpaceDN/>
        <w:adjustRightInd/>
        <w:spacing w:line="240" w:lineRule="auto"/>
        <w:contextualSpacing/>
        <w:jc w:val="both"/>
        <w:rPr>
          <w:sz w:val="22"/>
          <w:szCs w:val="22"/>
        </w:rPr>
      </w:pPr>
      <w:r w:rsidRPr="00D85D55">
        <w:rPr>
          <w:sz w:val="22"/>
          <w:szCs w:val="22"/>
        </w:rPr>
        <w:t xml:space="preserve">Bérlő a közüzemi szolgáltatások, hulladékszállítás valamint az egyéb </w:t>
      </w:r>
      <w:proofErr w:type="spellStart"/>
      <w:r w:rsidRPr="00D85D55">
        <w:rPr>
          <w:sz w:val="22"/>
          <w:szCs w:val="22"/>
        </w:rPr>
        <w:t>terhek</w:t>
      </w:r>
      <w:proofErr w:type="spellEnd"/>
      <w:r w:rsidRPr="00D85D55">
        <w:rPr>
          <w:sz w:val="22"/>
          <w:szCs w:val="22"/>
        </w:rPr>
        <w:t xml:space="preserve"> díjainak befizetését igazoló eredeti bizonylatokat a számlákon található fizetési határidőt követő hónap 15. </w:t>
      </w:r>
      <w:r w:rsidRPr="00D85D55">
        <w:rPr>
          <w:i/>
          <w:sz w:val="22"/>
          <w:szCs w:val="22"/>
        </w:rPr>
        <w:t>(Tizenötödik)</w:t>
      </w:r>
      <w:r w:rsidRPr="00D85D55">
        <w:rPr>
          <w:sz w:val="22"/>
          <w:szCs w:val="22"/>
        </w:rPr>
        <w:t xml:space="preserve"> és 20</w:t>
      </w:r>
      <w:r w:rsidRPr="00D85D55">
        <w:rPr>
          <w:i/>
          <w:sz w:val="22"/>
          <w:szCs w:val="22"/>
        </w:rPr>
        <w:t>. (Huszadik)</w:t>
      </w:r>
      <w:r w:rsidRPr="00D85D55">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csütörtök 12,30-18,00 óra között) bemutatni. További elérhetőségek: e-mail:</w:t>
      </w:r>
      <w:r w:rsidRPr="00C25080">
        <w:rPr>
          <w:sz w:val="22"/>
          <w:szCs w:val="22"/>
        </w:rPr>
        <w:t xml:space="preserve"> </w:t>
      </w:r>
      <w:r>
        <w:rPr>
          <w:sz w:val="22"/>
          <w:szCs w:val="22"/>
        </w:rPr>
        <w:t>losonczine.erika@kiskoros.hu</w:t>
      </w:r>
      <w:r w:rsidRPr="00D85D55">
        <w:rPr>
          <w:sz w:val="22"/>
          <w:szCs w:val="22"/>
        </w:rPr>
        <w:t xml:space="preserve">; telefon: 78/513-120/225, vagy a 06/20-413-01-67, telefax: 78/513-129-es szám. Bérlő hozzájárul, hogy a Bérbeadó az MVM </w:t>
      </w:r>
      <w:proofErr w:type="spellStart"/>
      <w:r w:rsidRPr="00D85D55">
        <w:rPr>
          <w:sz w:val="22"/>
          <w:szCs w:val="22"/>
        </w:rPr>
        <w:t>Next</w:t>
      </w:r>
      <w:proofErr w:type="spellEnd"/>
      <w:r w:rsidRPr="00D85D55">
        <w:rPr>
          <w:sz w:val="22"/>
          <w:szCs w:val="22"/>
        </w:rPr>
        <w:t xml:space="preserve"> Energiakereskedelmi Zrt. közüzemi szolgáltatótól a villamos-energia</w:t>
      </w:r>
      <w:r>
        <w:rPr>
          <w:sz w:val="22"/>
          <w:szCs w:val="22"/>
        </w:rPr>
        <w:t>,</w:t>
      </w:r>
      <w:r w:rsidRPr="00D85D55">
        <w:rPr>
          <w:sz w:val="22"/>
          <w:szCs w:val="22"/>
        </w:rPr>
        <w:t xml:space="preserve"> a Kiskunsági Víziközmű-Szolgáltató Kft. közüzemi szolgáltatótól a vízdíj szolgáltatási díj egyenlegéről, valamint az esetleges közüzemi díj tartozásáról a lakásbérleti szerződés időtartama alatt tájékoztatást kérjen. A Bérlő kötelezettséget vállal arra, hogy amennyiben a villamos-energiáról szóló 2007. évi LXXXVI törvény egyes rendelkezéseinek végrehajtásáról szóló 273/2007. (X.19.) Korm. rendelet 30. § (1) bekezdésében foglaltak alapján szociálisan rászoruló fogyasztónak minősül, a villamos energia szolgáltatóval az </w:t>
      </w:r>
      <w:proofErr w:type="spellStart"/>
      <w:r w:rsidRPr="00D85D55">
        <w:rPr>
          <w:sz w:val="22"/>
          <w:szCs w:val="22"/>
        </w:rPr>
        <w:t>előrefizetős</w:t>
      </w:r>
      <w:proofErr w:type="spellEnd"/>
      <w:r w:rsidRPr="00D85D55">
        <w:rPr>
          <w:sz w:val="22"/>
          <w:szCs w:val="22"/>
        </w:rPr>
        <w:t xml:space="preserve"> mérőóra felszerelésére haladéktalanul szerződést köt.</w:t>
      </w:r>
    </w:p>
    <w:p w14:paraId="30D4CBE5" w14:textId="77777777" w:rsidR="009C7F66" w:rsidRPr="00D85D55" w:rsidRDefault="009C7F66" w:rsidP="003F3CA3">
      <w:pPr>
        <w:pStyle w:val="Listaszerbekezds"/>
        <w:widowControl/>
        <w:numPr>
          <w:ilvl w:val="0"/>
          <w:numId w:val="77"/>
        </w:numPr>
        <w:autoSpaceDE/>
        <w:autoSpaceDN/>
        <w:adjustRightInd/>
        <w:spacing w:line="240" w:lineRule="auto"/>
        <w:contextualSpacing/>
        <w:jc w:val="both"/>
        <w:rPr>
          <w:sz w:val="22"/>
          <w:szCs w:val="22"/>
        </w:rPr>
      </w:pPr>
      <w:r w:rsidRPr="00D85D55">
        <w:rPr>
          <w:sz w:val="22"/>
          <w:szCs w:val="22"/>
        </w:rPr>
        <w:t xml:space="preserve">A bérleti díj, vagy a bérlemény használatával együtt járó költségek a szerződés II/1. </w:t>
      </w:r>
      <w:r w:rsidRPr="00D85D55">
        <w:rPr>
          <w:i/>
          <w:sz w:val="22"/>
          <w:szCs w:val="22"/>
        </w:rPr>
        <w:t>(Kettő per Első)</w:t>
      </w:r>
      <w:r w:rsidRPr="00D85D55">
        <w:rPr>
          <w:sz w:val="22"/>
          <w:szCs w:val="22"/>
        </w:rPr>
        <w:t xml:space="preserve"> pontjában foglalt határidőig történő meg nem fizetése, valamint a fizetést igazoló bizonylatok II/3. </w:t>
      </w:r>
      <w:r w:rsidRPr="00D85D55">
        <w:rPr>
          <w:i/>
          <w:sz w:val="22"/>
          <w:szCs w:val="22"/>
        </w:rPr>
        <w:t>(Kettő per Harmadik)</w:t>
      </w:r>
      <w:r w:rsidRPr="00D85D55">
        <w:rPr>
          <w:sz w:val="22"/>
          <w:szCs w:val="22"/>
        </w:rPr>
        <w:t xml:space="preserve"> pont szerinti be nem mutatása esetén Bérbeadó köteles Bérlőt - következményekre figyelmeztetéssel - a teljesítésre írásban felszólítani. Ha Bérlő a felszólításnak 8 </w:t>
      </w:r>
      <w:r w:rsidRPr="00D85D55">
        <w:rPr>
          <w:i/>
          <w:sz w:val="22"/>
          <w:szCs w:val="22"/>
        </w:rPr>
        <w:t>(Nyolc)</w:t>
      </w:r>
      <w:r w:rsidRPr="00D85D55">
        <w:rPr>
          <w:sz w:val="22"/>
          <w:szCs w:val="22"/>
        </w:rPr>
        <w:t xml:space="preserve"> napon belül nem tesz eleget, Bérbeadó 15 </w:t>
      </w:r>
      <w:r w:rsidRPr="00D85D55">
        <w:rPr>
          <w:i/>
          <w:sz w:val="22"/>
          <w:szCs w:val="22"/>
        </w:rPr>
        <w:t>(Tizenöt)</w:t>
      </w:r>
      <w:r w:rsidRPr="00D85D55">
        <w:rPr>
          <w:sz w:val="22"/>
          <w:szCs w:val="22"/>
        </w:rPr>
        <w:t xml:space="preserve"> napon belül írásban felmondással élhet.</w:t>
      </w:r>
    </w:p>
    <w:p w14:paraId="6E9ED473" w14:textId="77777777" w:rsidR="009C7F66" w:rsidRPr="00D85D55" w:rsidRDefault="009C7F66" w:rsidP="003F3CA3">
      <w:pPr>
        <w:pStyle w:val="Listaszerbekezds"/>
        <w:widowControl/>
        <w:numPr>
          <w:ilvl w:val="0"/>
          <w:numId w:val="77"/>
        </w:numPr>
        <w:autoSpaceDE/>
        <w:autoSpaceDN/>
        <w:adjustRightInd/>
        <w:spacing w:line="240" w:lineRule="auto"/>
        <w:contextualSpacing/>
        <w:jc w:val="both"/>
        <w:rPr>
          <w:sz w:val="22"/>
          <w:szCs w:val="22"/>
        </w:rPr>
      </w:pPr>
      <w:r w:rsidRPr="00D85D55">
        <w:rPr>
          <w:sz w:val="22"/>
          <w:szCs w:val="22"/>
        </w:rPr>
        <w:t xml:space="preserve">Bérlő kötelezettséget vállal </w:t>
      </w:r>
      <w:r w:rsidRPr="00D85D55">
        <w:rPr>
          <w:iCs/>
          <w:sz w:val="22"/>
          <w:szCs w:val="22"/>
        </w:rPr>
        <w:t>a nemzeti vagyonról szóló 2011. évi CXCVI tv. 11. § (11)</w:t>
      </w:r>
      <w:r w:rsidRPr="00D85D55">
        <w:rPr>
          <w:sz w:val="22"/>
          <w:szCs w:val="22"/>
        </w:rPr>
        <w:t xml:space="preserve"> bekezdés rendelkezéseiben foglaltakra.</w:t>
      </w:r>
    </w:p>
    <w:p w14:paraId="5E492BD3" w14:textId="77777777" w:rsidR="009C7F66" w:rsidRPr="00D85D55" w:rsidRDefault="009C7F66" w:rsidP="003F3CA3">
      <w:pPr>
        <w:pStyle w:val="Listaszerbekezds"/>
        <w:widowControl/>
        <w:numPr>
          <w:ilvl w:val="0"/>
          <w:numId w:val="77"/>
        </w:numPr>
        <w:autoSpaceDE/>
        <w:autoSpaceDN/>
        <w:adjustRightInd/>
        <w:spacing w:line="240" w:lineRule="auto"/>
        <w:contextualSpacing/>
        <w:jc w:val="both"/>
        <w:rPr>
          <w:sz w:val="22"/>
          <w:szCs w:val="22"/>
        </w:rPr>
      </w:pPr>
      <w:r w:rsidRPr="00D85D55">
        <w:rPr>
          <w:sz w:val="22"/>
          <w:szCs w:val="22"/>
        </w:rPr>
        <w:t>Bérbeadó gondoskodik:</w:t>
      </w:r>
    </w:p>
    <w:p w14:paraId="382314CB" w14:textId="77777777" w:rsidR="009C7F66" w:rsidRPr="00D85D55" w:rsidRDefault="009C7F66" w:rsidP="003F3CA3">
      <w:pPr>
        <w:pStyle w:val="Listaszerbekezds"/>
        <w:widowControl/>
        <w:numPr>
          <w:ilvl w:val="1"/>
          <w:numId w:val="77"/>
        </w:numPr>
        <w:autoSpaceDE/>
        <w:autoSpaceDN/>
        <w:adjustRightInd/>
        <w:spacing w:line="240" w:lineRule="auto"/>
        <w:contextualSpacing/>
        <w:jc w:val="both"/>
        <w:rPr>
          <w:sz w:val="22"/>
          <w:szCs w:val="22"/>
        </w:rPr>
      </w:pPr>
      <w:r w:rsidRPr="00D85D55">
        <w:rPr>
          <w:sz w:val="22"/>
          <w:szCs w:val="22"/>
        </w:rPr>
        <w:t>az épület karbantartásáról,</w:t>
      </w:r>
    </w:p>
    <w:p w14:paraId="34E1931A" w14:textId="77777777" w:rsidR="009C7F66" w:rsidRPr="00D85D55" w:rsidRDefault="009C7F66" w:rsidP="003F3CA3">
      <w:pPr>
        <w:pStyle w:val="Listaszerbekezds"/>
        <w:widowControl/>
        <w:numPr>
          <w:ilvl w:val="1"/>
          <w:numId w:val="77"/>
        </w:numPr>
        <w:autoSpaceDE/>
        <w:autoSpaceDN/>
        <w:adjustRightInd/>
        <w:spacing w:line="240" w:lineRule="auto"/>
        <w:contextualSpacing/>
        <w:jc w:val="both"/>
        <w:rPr>
          <w:sz w:val="22"/>
          <w:szCs w:val="22"/>
        </w:rPr>
      </w:pPr>
      <w:r w:rsidRPr="00D85D55">
        <w:rPr>
          <w:sz w:val="22"/>
          <w:szCs w:val="22"/>
        </w:rPr>
        <w:t>az épület központi berendezéseinek állandó üzemképes állapotáról,</w:t>
      </w:r>
    </w:p>
    <w:p w14:paraId="4CD520BD" w14:textId="77777777" w:rsidR="009C7F66" w:rsidRPr="00D85D55" w:rsidRDefault="009C7F66" w:rsidP="003F3CA3">
      <w:pPr>
        <w:pStyle w:val="Listaszerbekezds"/>
        <w:widowControl/>
        <w:numPr>
          <w:ilvl w:val="1"/>
          <w:numId w:val="77"/>
        </w:numPr>
        <w:autoSpaceDE/>
        <w:autoSpaceDN/>
        <w:adjustRightInd/>
        <w:spacing w:line="240" w:lineRule="auto"/>
        <w:contextualSpacing/>
        <w:jc w:val="both"/>
        <w:rPr>
          <w:sz w:val="22"/>
          <w:szCs w:val="22"/>
        </w:rPr>
      </w:pPr>
      <w:r w:rsidRPr="00D85D55">
        <w:rPr>
          <w:sz w:val="22"/>
          <w:szCs w:val="22"/>
        </w:rPr>
        <w:t>az épület felújítása, illetőleg a vezetékrendszer meghibásodása miatt a lakáson belül szükséges munkák elvégzéséről.</w:t>
      </w:r>
    </w:p>
    <w:p w14:paraId="2755D9C3" w14:textId="77777777" w:rsidR="009C7F66" w:rsidRPr="00D85D55" w:rsidRDefault="009C7F66" w:rsidP="003F3CA3">
      <w:pPr>
        <w:pStyle w:val="Listaszerbekezds"/>
        <w:widowControl/>
        <w:numPr>
          <w:ilvl w:val="0"/>
          <w:numId w:val="77"/>
        </w:numPr>
        <w:autoSpaceDE/>
        <w:autoSpaceDN/>
        <w:adjustRightInd/>
        <w:spacing w:line="240" w:lineRule="auto"/>
        <w:contextualSpacing/>
        <w:jc w:val="both"/>
        <w:rPr>
          <w:sz w:val="22"/>
          <w:szCs w:val="22"/>
        </w:rPr>
      </w:pPr>
      <w:r w:rsidRPr="00D85D55">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238FE549" w14:textId="77777777" w:rsidR="009C7F66" w:rsidRPr="00D85D55" w:rsidRDefault="009C7F66" w:rsidP="003F3CA3">
      <w:pPr>
        <w:pStyle w:val="Listaszerbekezds"/>
        <w:widowControl/>
        <w:numPr>
          <w:ilvl w:val="0"/>
          <w:numId w:val="77"/>
        </w:numPr>
        <w:autoSpaceDE/>
        <w:autoSpaceDN/>
        <w:adjustRightInd/>
        <w:spacing w:line="240" w:lineRule="auto"/>
        <w:contextualSpacing/>
        <w:jc w:val="both"/>
        <w:rPr>
          <w:sz w:val="22"/>
          <w:szCs w:val="22"/>
        </w:rPr>
      </w:pPr>
      <w:r w:rsidRPr="00D85D55">
        <w:rPr>
          <w:sz w:val="22"/>
          <w:szCs w:val="22"/>
        </w:rPr>
        <w:t xml:space="preserve">Bérlő a lakásbérleti szerződés fennállása alatt köteles életvitelszerűen a lakásban lakni. Bérlő a lakásból történő 2 </w:t>
      </w:r>
      <w:r w:rsidRPr="00D85D55">
        <w:rPr>
          <w:i/>
          <w:sz w:val="22"/>
          <w:szCs w:val="22"/>
        </w:rPr>
        <w:t>(Kettő)</w:t>
      </w:r>
      <w:r w:rsidRPr="00D85D55">
        <w:rPr>
          <w:sz w:val="22"/>
          <w:szCs w:val="22"/>
        </w:rPr>
        <w:t xml:space="preserve"> hónapot meghaladó távollétét és annak időtartamát köteles írásban Bérbeadó részére bejelenteni. A 2 </w:t>
      </w:r>
      <w:r w:rsidRPr="00D85D55">
        <w:rPr>
          <w:i/>
          <w:sz w:val="22"/>
          <w:szCs w:val="22"/>
        </w:rPr>
        <w:t>(Kettő)</w:t>
      </w:r>
      <w:r w:rsidRPr="00D85D55">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625BD405" w14:textId="77777777" w:rsidR="009C7F66" w:rsidRPr="00D85D55" w:rsidRDefault="009C7F66" w:rsidP="003F3CA3">
      <w:pPr>
        <w:numPr>
          <w:ilvl w:val="0"/>
          <w:numId w:val="77"/>
        </w:numPr>
        <w:jc w:val="both"/>
        <w:rPr>
          <w:sz w:val="22"/>
          <w:szCs w:val="22"/>
        </w:rPr>
      </w:pPr>
      <w:r w:rsidRPr="00D85D55">
        <w:rPr>
          <w:sz w:val="22"/>
          <w:szCs w:val="22"/>
        </w:rPr>
        <w:t xml:space="preserve">Bérlő és a vele </w:t>
      </w:r>
      <w:proofErr w:type="spellStart"/>
      <w:r w:rsidRPr="00D85D55">
        <w:rPr>
          <w:sz w:val="22"/>
          <w:szCs w:val="22"/>
        </w:rPr>
        <w:t>együttlakó</w:t>
      </w:r>
      <w:proofErr w:type="spellEnd"/>
      <w:r w:rsidRPr="00D85D55">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77E1ADFD" w14:textId="77777777" w:rsidR="009C7F66" w:rsidRPr="00D85D55" w:rsidRDefault="009C7F66" w:rsidP="003F3CA3">
      <w:pPr>
        <w:numPr>
          <w:ilvl w:val="0"/>
          <w:numId w:val="77"/>
        </w:numPr>
        <w:jc w:val="both"/>
        <w:rPr>
          <w:sz w:val="22"/>
          <w:szCs w:val="22"/>
        </w:rPr>
      </w:pPr>
      <w:r w:rsidRPr="00D85D55">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27DCAB83" w14:textId="77777777" w:rsidR="009C7F66" w:rsidRPr="00D85D55" w:rsidRDefault="009C7F66" w:rsidP="003F3CA3">
      <w:pPr>
        <w:numPr>
          <w:ilvl w:val="0"/>
          <w:numId w:val="77"/>
        </w:numPr>
        <w:jc w:val="both"/>
        <w:rPr>
          <w:sz w:val="22"/>
          <w:szCs w:val="22"/>
        </w:rPr>
      </w:pPr>
      <w:r w:rsidRPr="00D85D55">
        <w:rPr>
          <w:sz w:val="22"/>
          <w:szCs w:val="22"/>
        </w:rPr>
        <w:t>A bérleményben háziállat nem tartható Bérbeadó előzetes írásbeli hozzájárulása nélkül.</w:t>
      </w:r>
    </w:p>
    <w:p w14:paraId="57AC89F2" w14:textId="77777777" w:rsidR="009C7F66" w:rsidRPr="00D85D55" w:rsidRDefault="009C7F66" w:rsidP="003F3CA3">
      <w:pPr>
        <w:numPr>
          <w:ilvl w:val="0"/>
          <w:numId w:val="77"/>
        </w:numPr>
        <w:jc w:val="both"/>
        <w:rPr>
          <w:sz w:val="22"/>
          <w:szCs w:val="22"/>
        </w:rPr>
      </w:pPr>
      <w:r w:rsidRPr="00D85D55">
        <w:rPr>
          <w:sz w:val="22"/>
          <w:szCs w:val="22"/>
        </w:rPr>
        <w:lastRenderedPageBreak/>
        <w:t>A lakásbérleti szerződés megszűnik, ha:</w:t>
      </w:r>
    </w:p>
    <w:p w14:paraId="1134DC16" w14:textId="77777777" w:rsidR="009C7F66" w:rsidRPr="00D85D55" w:rsidRDefault="009C7F66" w:rsidP="003F3CA3">
      <w:pPr>
        <w:pStyle w:val="Listaszerbekezds"/>
        <w:widowControl/>
        <w:numPr>
          <w:ilvl w:val="1"/>
          <w:numId w:val="77"/>
        </w:numPr>
        <w:autoSpaceDE/>
        <w:autoSpaceDN/>
        <w:adjustRightInd/>
        <w:spacing w:line="240" w:lineRule="auto"/>
        <w:contextualSpacing/>
        <w:jc w:val="both"/>
        <w:rPr>
          <w:sz w:val="22"/>
          <w:szCs w:val="22"/>
        </w:rPr>
      </w:pPr>
      <w:r w:rsidRPr="00D85D55">
        <w:rPr>
          <w:sz w:val="22"/>
          <w:szCs w:val="22"/>
        </w:rPr>
        <w:t>Szerződő Felek a szerződést közös megegyezéssel megszüntetik,</w:t>
      </w:r>
    </w:p>
    <w:p w14:paraId="33EC034C" w14:textId="77777777" w:rsidR="009C7F66" w:rsidRPr="00D85D55" w:rsidRDefault="009C7F66" w:rsidP="003F3CA3">
      <w:pPr>
        <w:pStyle w:val="Listaszerbekezds"/>
        <w:widowControl/>
        <w:numPr>
          <w:ilvl w:val="1"/>
          <w:numId w:val="77"/>
        </w:numPr>
        <w:autoSpaceDE/>
        <w:autoSpaceDN/>
        <w:adjustRightInd/>
        <w:spacing w:line="240" w:lineRule="auto"/>
        <w:contextualSpacing/>
        <w:jc w:val="both"/>
        <w:rPr>
          <w:sz w:val="22"/>
          <w:szCs w:val="22"/>
        </w:rPr>
      </w:pPr>
      <w:r w:rsidRPr="00D85D55">
        <w:rPr>
          <w:sz w:val="22"/>
          <w:szCs w:val="22"/>
        </w:rPr>
        <w:t>a lakás megsemmisül,</w:t>
      </w:r>
    </w:p>
    <w:p w14:paraId="00474325" w14:textId="77777777" w:rsidR="009C7F66" w:rsidRPr="00D85D55" w:rsidRDefault="009C7F66" w:rsidP="003F3CA3">
      <w:pPr>
        <w:pStyle w:val="Listaszerbekezds"/>
        <w:widowControl/>
        <w:numPr>
          <w:ilvl w:val="1"/>
          <w:numId w:val="77"/>
        </w:numPr>
        <w:autoSpaceDE/>
        <w:autoSpaceDN/>
        <w:adjustRightInd/>
        <w:spacing w:line="240" w:lineRule="auto"/>
        <w:contextualSpacing/>
        <w:jc w:val="both"/>
        <w:rPr>
          <w:sz w:val="22"/>
          <w:szCs w:val="22"/>
        </w:rPr>
      </w:pPr>
      <w:r w:rsidRPr="00D85D55">
        <w:rPr>
          <w:sz w:val="22"/>
          <w:szCs w:val="22"/>
        </w:rPr>
        <w:t xml:space="preserve">az arra jogosult felmond, </w:t>
      </w:r>
    </w:p>
    <w:p w14:paraId="48E78F53" w14:textId="77777777" w:rsidR="009C7F66" w:rsidRPr="00D85D55" w:rsidRDefault="009C7F66" w:rsidP="003F3CA3">
      <w:pPr>
        <w:pStyle w:val="Listaszerbekezds"/>
        <w:widowControl/>
        <w:numPr>
          <w:ilvl w:val="1"/>
          <w:numId w:val="77"/>
        </w:numPr>
        <w:autoSpaceDE/>
        <w:autoSpaceDN/>
        <w:adjustRightInd/>
        <w:spacing w:line="240" w:lineRule="auto"/>
        <w:contextualSpacing/>
        <w:jc w:val="both"/>
        <w:rPr>
          <w:sz w:val="22"/>
          <w:szCs w:val="22"/>
        </w:rPr>
      </w:pPr>
      <w:r w:rsidRPr="00D85D55">
        <w:rPr>
          <w:sz w:val="22"/>
          <w:szCs w:val="22"/>
        </w:rPr>
        <w:t>Bérlő meghal és nincs a lakásbérleti jog folytatására jogosult személy,</w:t>
      </w:r>
    </w:p>
    <w:p w14:paraId="7672356C" w14:textId="77777777" w:rsidR="009C7F66" w:rsidRPr="00D85D55" w:rsidRDefault="009C7F66" w:rsidP="003F3CA3">
      <w:pPr>
        <w:pStyle w:val="Listaszerbekezds"/>
        <w:widowControl/>
        <w:numPr>
          <w:ilvl w:val="1"/>
          <w:numId w:val="77"/>
        </w:numPr>
        <w:autoSpaceDE/>
        <w:autoSpaceDN/>
        <w:adjustRightInd/>
        <w:spacing w:line="240" w:lineRule="auto"/>
        <w:contextualSpacing/>
        <w:jc w:val="both"/>
        <w:rPr>
          <w:sz w:val="22"/>
          <w:szCs w:val="22"/>
        </w:rPr>
      </w:pPr>
      <w:r w:rsidRPr="00D85D55">
        <w:rPr>
          <w:sz w:val="22"/>
          <w:szCs w:val="22"/>
        </w:rPr>
        <w:t xml:space="preserve">Bérlő a lakást elcseréli, </w:t>
      </w:r>
    </w:p>
    <w:p w14:paraId="16786965" w14:textId="77777777" w:rsidR="009C7F66" w:rsidRPr="00D85D55" w:rsidRDefault="009C7F66" w:rsidP="003F3CA3">
      <w:pPr>
        <w:pStyle w:val="Listaszerbekezds"/>
        <w:widowControl/>
        <w:numPr>
          <w:ilvl w:val="1"/>
          <w:numId w:val="77"/>
        </w:numPr>
        <w:autoSpaceDE/>
        <w:autoSpaceDN/>
        <w:adjustRightInd/>
        <w:spacing w:line="240" w:lineRule="auto"/>
        <w:contextualSpacing/>
        <w:jc w:val="both"/>
        <w:rPr>
          <w:sz w:val="22"/>
          <w:szCs w:val="22"/>
        </w:rPr>
      </w:pPr>
      <w:r w:rsidRPr="00D85D55">
        <w:rPr>
          <w:sz w:val="22"/>
          <w:szCs w:val="22"/>
        </w:rPr>
        <w:t>Bérlőt Magyarország területéről kiutasították,</w:t>
      </w:r>
    </w:p>
    <w:p w14:paraId="24701698" w14:textId="77777777" w:rsidR="009C7F66" w:rsidRPr="00D85D55" w:rsidRDefault="009C7F66" w:rsidP="003F3CA3">
      <w:pPr>
        <w:pStyle w:val="Listaszerbekezds"/>
        <w:widowControl/>
        <w:numPr>
          <w:ilvl w:val="1"/>
          <w:numId w:val="77"/>
        </w:numPr>
        <w:autoSpaceDE/>
        <w:autoSpaceDN/>
        <w:adjustRightInd/>
        <w:spacing w:line="240" w:lineRule="auto"/>
        <w:contextualSpacing/>
        <w:jc w:val="both"/>
        <w:rPr>
          <w:sz w:val="22"/>
          <w:szCs w:val="22"/>
        </w:rPr>
      </w:pPr>
      <w:r w:rsidRPr="00D85D55">
        <w:rPr>
          <w:sz w:val="22"/>
          <w:szCs w:val="22"/>
        </w:rPr>
        <w:t>Bérlő lakásbérleti jogviszonyát a bíróság megszünteti,</w:t>
      </w:r>
    </w:p>
    <w:p w14:paraId="7B1F82F5" w14:textId="77777777" w:rsidR="009C7F66" w:rsidRPr="00D85D55" w:rsidRDefault="009C7F66" w:rsidP="003F3CA3">
      <w:pPr>
        <w:pStyle w:val="Listaszerbekezds"/>
        <w:widowControl/>
        <w:numPr>
          <w:ilvl w:val="1"/>
          <w:numId w:val="77"/>
        </w:numPr>
        <w:autoSpaceDE/>
        <w:autoSpaceDN/>
        <w:adjustRightInd/>
        <w:spacing w:line="240" w:lineRule="auto"/>
        <w:contextualSpacing/>
        <w:jc w:val="both"/>
        <w:rPr>
          <w:sz w:val="22"/>
          <w:szCs w:val="22"/>
        </w:rPr>
      </w:pPr>
      <w:r w:rsidRPr="00D85D55">
        <w:rPr>
          <w:sz w:val="22"/>
          <w:szCs w:val="22"/>
        </w:rPr>
        <w:t>Bérlő lakásbérleti jogviszonya hatósági határozat folytán megszűnik,</w:t>
      </w:r>
    </w:p>
    <w:p w14:paraId="02EFE49F" w14:textId="77777777" w:rsidR="009C7F66" w:rsidRPr="00D85D55" w:rsidRDefault="009C7F66" w:rsidP="003F3CA3">
      <w:pPr>
        <w:pStyle w:val="Listaszerbekezds"/>
        <w:widowControl/>
        <w:numPr>
          <w:ilvl w:val="1"/>
          <w:numId w:val="77"/>
        </w:numPr>
        <w:autoSpaceDE/>
        <w:autoSpaceDN/>
        <w:adjustRightInd/>
        <w:spacing w:line="240" w:lineRule="auto"/>
        <w:contextualSpacing/>
        <w:jc w:val="both"/>
        <w:rPr>
          <w:sz w:val="22"/>
          <w:szCs w:val="22"/>
        </w:rPr>
      </w:pPr>
      <w:r w:rsidRPr="00D85D55">
        <w:rPr>
          <w:sz w:val="22"/>
          <w:szCs w:val="22"/>
        </w:rPr>
        <w:t>a szerződésben foglalt határozott idő letelik, vagy feltétel bekövetkezik.</w:t>
      </w:r>
    </w:p>
    <w:p w14:paraId="482265BA" w14:textId="77777777" w:rsidR="009C7F66" w:rsidRPr="00D85D55" w:rsidRDefault="009C7F66" w:rsidP="003F3CA3">
      <w:pPr>
        <w:numPr>
          <w:ilvl w:val="0"/>
          <w:numId w:val="77"/>
        </w:numPr>
        <w:jc w:val="both"/>
        <w:rPr>
          <w:sz w:val="22"/>
          <w:szCs w:val="22"/>
        </w:rPr>
      </w:pPr>
      <w:r w:rsidRPr="00D85D55">
        <w:rPr>
          <w:sz w:val="22"/>
          <w:szCs w:val="22"/>
        </w:rPr>
        <w:t xml:space="preserve"> Bérbeadó részéről történő egyoldalú felmondással szűnik meg a szerződés, amennyiben</w:t>
      </w:r>
    </w:p>
    <w:p w14:paraId="6AA572BA" w14:textId="77777777" w:rsidR="009C7F66" w:rsidRPr="00D85D55" w:rsidRDefault="009C7F66" w:rsidP="00D41366">
      <w:pPr>
        <w:pStyle w:val="Listaszerbekezds"/>
        <w:widowControl/>
        <w:numPr>
          <w:ilvl w:val="0"/>
          <w:numId w:val="51"/>
        </w:numPr>
        <w:autoSpaceDE/>
        <w:autoSpaceDN/>
        <w:adjustRightInd/>
        <w:spacing w:line="240" w:lineRule="auto"/>
        <w:contextualSpacing/>
        <w:jc w:val="both"/>
        <w:rPr>
          <w:sz w:val="22"/>
          <w:szCs w:val="22"/>
        </w:rPr>
      </w:pPr>
      <w:r w:rsidRPr="00D85D55">
        <w:rPr>
          <w:sz w:val="22"/>
          <w:szCs w:val="22"/>
        </w:rPr>
        <w:t>Bérlő írásos felszólítás ellenére nem tesz eleget a bérlemény használatával együtt járó, határidőben történő fizetési kötelezettségének,</w:t>
      </w:r>
    </w:p>
    <w:p w14:paraId="682F3876" w14:textId="77777777" w:rsidR="009C7F66" w:rsidRPr="00D85D55" w:rsidRDefault="009C7F66"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D85D55">
        <w:rPr>
          <w:sz w:val="22"/>
          <w:szCs w:val="22"/>
        </w:rPr>
        <w:t>Bérlő, vagy a vele együtt élő személyek, illetve az általuk az ingatlanba beengedett személy az együttélés követelményeivel ellentétes, botrányos, tűrhetetlen magatartást tanúsítanak,</w:t>
      </w:r>
    </w:p>
    <w:p w14:paraId="76960079" w14:textId="77777777" w:rsidR="009C7F66" w:rsidRPr="00D85D55" w:rsidRDefault="009C7F66"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D85D55">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739D1A97" w14:textId="77777777" w:rsidR="009C7F66" w:rsidRPr="00D85D55" w:rsidRDefault="009C7F66"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D85D55">
        <w:rPr>
          <w:sz w:val="22"/>
          <w:szCs w:val="22"/>
        </w:rPr>
        <w:t>Bérlő elmulasztja az őt terhelő karbantartási kötelezettséget,</w:t>
      </w:r>
    </w:p>
    <w:p w14:paraId="6D11FDC7" w14:textId="77777777" w:rsidR="009C7F66" w:rsidRPr="00D85D55" w:rsidRDefault="009C7F66"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D85D55">
        <w:rPr>
          <w:sz w:val="22"/>
          <w:szCs w:val="22"/>
        </w:rPr>
        <w:t xml:space="preserve">Bérlő a lakást 2 </w:t>
      </w:r>
      <w:r w:rsidRPr="00D85D55">
        <w:rPr>
          <w:i/>
          <w:sz w:val="22"/>
          <w:szCs w:val="22"/>
        </w:rPr>
        <w:t>(Kettő)</w:t>
      </w:r>
      <w:r w:rsidRPr="00D85D55">
        <w:rPr>
          <w:sz w:val="22"/>
          <w:szCs w:val="22"/>
        </w:rPr>
        <w:t xml:space="preserve"> hónapot meghaladó időre bejelentés és indokolás nélkül elhagyta,</w:t>
      </w:r>
    </w:p>
    <w:p w14:paraId="66419CEC" w14:textId="77777777" w:rsidR="009C7F66" w:rsidRPr="00D85D55" w:rsidRDefault="009C7F66"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D85D55">
        <w:rPr>
          <w:sz w:val="22"/>
          <w:szCs w:val="22"/>
        </w:rPr>
        <w:t xml:space="preserve">Bérlő Bérbeadó írásos engedélye nélkül a bérleti szerződés 10. </w:t>
      </w:r>
      <w:r w:rsidRPr="00D85D55">
        <w:rPr>
          <w:i/>
          <w:sz w:val="22"/>
          <w:szCs w:val="22"/>
        </w:rPr>
        <w:t>(Tízedik)</w:t>
      </w:r>
      <w:r w:rsidRPr="00D85D55">
        <w:rPr>
          <w:sz w:val="22"/>
          <w:szCs w:val="22"/>
        </w:rPr>
        <w:t xml:space="preserve"> pontjában megnevezetteken kívül más személyt befogad a bérleménybe,</w:t>
      </w:r>
    </w:p>
    <w:p w14:paraId="7E2DFDA5" w14:textId="77777777" w:rsidR="009C7F66" w:rsidRPr="003F3CA3" w:rsidRDefault="009C7F66"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3F3CA3">
        <w:rPr>
          <w:sz w:val="22"/>
          <w:szCs w:val="22"/>
        </w:rPr>
        <w:t>Bérlő bármilyen jogcímen a bérlemény fekvése szerinti településen ingatlanhoz jut,</w:t>
      </w:r>
    </w:p>
    <w:p w14:paraId="4568A312" w14:textId="77777777" w:rsidR="009C7F66" w:rsidRPr="003F3CA3" w:rsidRDefault="009C7F66"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3F3CA3">
        <w:rPr>
          <w:sz w:val="22"/>
          <w:szCs w:val="22"/>
        </w:rPr>
        <w:t>a lakás átalakításra, korszerűsítésre, lebontásra kerül,</w:t>
      </w:r>
    </w:p>
    <w:p w14:paraId="5A44B464" w14:textId="77777777" w:rsidR="009C7F66" w:rsidRPr="003F3CA3" w:rsidRDefault="009C7F66"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3F3CA3">
        <w:rPr>
          <w:sz w:val="22"/>
          <w:szCs w:val="22"/>
        </w:rPr>
        <w:t>Bérlő egyéb szerződésszegése esetén.</w:t>
      </w:r>
    </w:p>
    <w:p w14:paraId="18C94BC7" w14:textId="77777777" w:rsidR="009C7F66" w:rsidRPr="003F3CA3" w:rsidRDefault="009C7F66" w:rsidP="003F3CA3">
      <w:pPr>
        <w:pStyle w:val="NormlWeb"/>
        <w:numPr>
          <w:ilvl w:val="0"/>
          <w:numId w:val="77"/>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Ha Bérlő a szerződésben vállalt, vagy jogszabályban előírt egyéb lényeges kötelezettségét Bérbeadó által írásban megjelölt határidőben nem teljesíti, Bérbeadó a határidőt követő 15 </w:t>
      </w:r>
      <w:r w:rsidRPr="003F3CA3">
        <w:rPr>
          <w:rFonts w:ascii="Times New Roman" w:hAnsi="Times New Roman" w:cs="Times New Roman"/>
          <w:i/>
          <w:sz w:val="22"/>
          <w:szCs w:val="22"/>
        </w:rPr>
        <w:t>(Tizenöt)</w:t>
      </w:r>
      <w:r w:rsidRPr="003F3CA3">
        <w:rPr>
          <w:rFonts w:ascii="Times New Roman" w:hAnsi="Times New Roman" w:cs="Times New Roman"/>
          <w:sz w:val="22"/>
          <w:szCs w:val="22"/>
        </w:rPr>
        <w:t xml:space="preserve"> napon belül írásban felmondással élhet.</w:t>
      </w:r>
    </w:p>
    <w:p w14:paraId="7D6CD6E6" w14:textId="77777777" w:rsidR="009C7F66" w:rsidRPr="003F3CA3" w:rsidRDefault="009C7F66" w:rsidP="003F3CA3">
      <w:pPr>
        <w:pStyle w:val="NormlWeb"/>
        <w:numPr>
          <w:ilvl w:val="0"/>
          <w:numId w:val="77"/>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Ha Bérlő vagy a vele </w:t>
      </w:r>
      <w:proofErr w:type="spellStart"/>
      <w:r w:rsidRPr="003F3CA3">
        <w:rPr>
          <w:rFonts w:ascii="Times New Roman" w:hAnsi="Times New Roman" w:cs="Times New Roman"/>
          <w:sz w:val="22"/>
          <w:szCs w:val="22"/>
        </w:rPr>
        <w:t>együttlakó</w:t>
      </w:r>
      <w:proofErr w:type="spellEnd"/>
      <w:r w:rsidRPr="003F3CA3">
        <w:rPr>
          <w:rFonts w:ascii="Times New Roman" w:hAnsi="Times New Roman" w:cs="Times New Roman"/>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kell közölni.</w:t>
      </w:r>
    </w:p>
    <w:p w14:paraId="537D2BF1" w14:textId="77777777" w:rsidR="009C7F66" w:rsidRPr="003F3CA3" w:rsidRDefault="009C7F66" w:rsidP="003F3CA3">
      <w:pPr>
        <w:pStyle w:val="NormlWeb"/>
        <w:numPr>
          <w:ilvl w:val="0"/>
          <w:numId w:val="77"/>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kell közölni.</w:t>
      </w:r>
    </w:p>
    <w:p w14:paraId="040B9618" w14:textId="77777777" w:rsidR="009C7F66" w:rsidRPr="003F3CA3" w:rsidRDefault="009C7F66" w:rsidP="003F3CA3">
      <w:pPr>
        <w:numPr>
          <w:ilvl w:val="0"/>
          <w:numId w:val="77"/>
        </w:numPr>
        <w:jc w:val="both"/>
        <w:rPr>
          <w:sz w:val="22"/>
          <w:szCs w:val="22"/>
        </w:rPr>
      </w:pPr>
      <w:r w:rsidRPr="003F3CA3">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4B89CC84" w14:textId="77777777" w:rsidR="009C7F66" w:rsidRPr="00D85D55" w:rsidRDefault="009C7F66" w:rsidP="003F3CA3">
      <w:pPr>
        <w:pStyle w:val="Bekezds"/>
        <w:numPr>
          <w:ilvl w:val="0"/>
          <w:numId w:val="77"/>
        </w:numPr>
        <w:rPr>
          <w:sz w:val="22"/>
          <w:szCs w:val="22"/>
        </w:rPr>
      </w:pPr>
      <w:r w:rsidRPr="003F3CA3">
        <w:rPr>
          <w:sz w:val="22"/>
          <w:szCs w:val="22"/>
        </w:rPr>
        <w:t>Jelen szerződés a határozott</w:t>
      </w:r>
      <w:r w:rsidRPr="00D85D55">
        <w:rPr>
          <w:sz w:val="22"/>
          <w:szCs w:val="22"/>
        </w:rPr>
        <w:t xml:space="preserve"> idő elteltével vagy a feltétel bekövetkezésével minden további jognyilatkozat vagy jogcselekmény nélkül hatályát veszti. Ilyen esetben a szerződés nem alakul át határozatlan idejű jogviszonnyá.</w:t>
      </w:r>
    </w:p>
    <w:p w14:paraId="0077CDD5" w14:textId="77777777" w:rsidR="009C7F66" w:rsidRPr="00D85D55" w:rsidRDefault="009C7F66" w:rsidP="003F3CA3">
      <w:pPr>
        <w:numPr>
          <w:ilvl w:val="0"/>
          <w:numId w:val="77"/>
        </w:numPr>
        <w:jc w:val="both"/>
        <w:rPr>
          <w:sz w:val="22"/>
          <w:szCs w:val="22"/>
        </w:rPr>
      </w:pPr>
      <w:r w:rsidRPr="00D85D55">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0F200ABF" w14:textId="77777777" w:rsidR="009C7F66" w:rsidRPr="00D85D55" w:rsidRDefault="009C7F66" w:rsidP="003F3CA3">
      <w:pPr>
        <w:numPr>
          <w:ilvl w:val="0"/>
          <w:numId w:val="77"/>
        </w:numPr>
        <w:jc w:val="both"/>
        <w:rPr>
          <w:sz w:val="22"/>
          <w:szCs w:val="22"/>
        </w:rPr>
      </w:pPr>
      <w:r w:rsidRPr="00D85D55">
        <w:rPr>
          <w:sz w:val="22"/>
          <w:szCs w:val="22"/>
        </w:rPr>
        <w:t>Bérlő, illetve Bérlővel együtt költöző személyek jogcím nélküli lakáshasználóvá válnak, ha a lakásbérleti szerződésben vállalt kötelezettségeiknek maradéktalanul nem tesznek eleget.</w:t>
      </w:r>
    </w:p>
    <w:p w14:paraId="5B48F4DD" w14:textId="77777777" w:rsidR="009C7F66" w:rsidRPr="00D85D55" w:rsidRDefault="009C7F66" w:rsidP="003F3CA3">
      <w:pPr>
        <w:pStyle w:val="Szvegblokk"/>
        <w:numPr>
          <w:ilvl w:val="0"/>
          <w:numId w:val="77"/>
        </w:numPr>
        <w:ind w:right="-58"/>
        <w:rPr>
          <w:iCs/>
          <w:sz w:val="22"/>
          <w:szCs w:val="22"/>
        </w:rPr>
      </w:pPr>
      <w:r w:rsidRPr="00D85D55">
        <w:rPr>
          <w:iCs/>
          <w:sz w:val="22"/>
          <w:szCs w:val="22"/>
        </w:rPr>
        <w:t>Bérbeadó részére a lakást jogcím nélkül használó lakáshasználati díjat köteles fizetni, amelynek mértéke:</w:t>
      </w:r>
    </w:p>
    <w:p w14:paraId="18E69F76" w14:textId="77777777" w:rsidR="009C7F66" w:rsidRPr="00D85D55" w:rsidRDefault="009C7F66" w:rsidP="003F3CA3">
      <w:pPr>
        <w:pStyle w:val="Listaszerbekezds"/>
        <w:widowControl/>
        <w:numPr>
          <w:ilvl w:val="2"/>
          <w:numId w:val="77"/>
        </w:numPr>
        <w:autoSpaceDE/>
        <w:autoSpaceDN/>
        <w:adjustRightInd/>
        <w:spacing w:line="240" w:lineRule="auto"/>
        <w:ind w:right="-58"/>
        <w:contextualSpacing/>
        <w:jc w:val="both"/>
        <w:rPr>
          <w:iCs/>
          <w:sz w:val="22"/>
          <w:szCs w:val="22"/>
        </w:rPr>
      </w:pPr>
      <w:r w:rsidRPr="00D85D55">
        <w:rPr>
          <w:iCs/>
          <w:sz w:val="22"/>
          <w:szCs w:val="22"/>
        </w:rPr>
        <w:t xml:space="preserve">a jogcím nélküli használat első 2 </w:t>
      </w:r>
      <w:r w:rsidRPr="00D85D55">
        <w:rPr>
          <w:i/>
          <w:iCs/>
          <w:sz w:val="22"/>
          <w:szCs w:val="22"/>
        </w:rPr>
        <w:t>(Kettő)</w:t>
      </w:r>
      <w:r w:rsidRPr="00D85D55">
        <w:rPr>
          <w:iCs/>
          <w:sz w:val="22"/>
          <w:szCs w:val="22"/>
        </w:rPr>
        <w:t xml:space="preserve"> hónapjában a lakásra megállapított lakbérrel azonos összeg, ezt követően</w:t>
      </w:r>
    </w:p>
    <w:p w14:paraId="62803381" w14:textId="77777777" w:rsidR="009C7F66" w:rsidRPr="00D85D55" w:rsidRDefault="009C7F66" w:rsidP="003F3CA3">
      <w:pPr>
        <w:pStyle w:val="Listaszerbekezds"/>
        <w:widowControl/>
        <w:numPr>
          <w:ilvl w:val="2"/>
          <w:numId w:val="77"/>
        </w:numPr>
        <w:autoSpaceDE/>
        <w:autoSpaceDN/>
        <w:adjustRightInd/>
        <w:spacing w:line="240" w:lineRule="auto"/>
        <w:ind w:right="-58"/>
        <w:contextualSpacing/>
        <w:jc w:val="both"/>
        <w:rPr>
          <w:iCs/>
          <w:sz w:val="22"/>
          <w:szCs w:val="22"/>
        </w:rPr>
      </w:pPr>
      <w:r w:rsidRPr="00D85D55">
        <w:rPr>
          <w:iCs/>
          <w:sz w:val="22"/>
          <w:szCs w:val="22"/>
        </w:rPr>
        <w:t xml:space="preserve">további 10 </w:t>
      </w:r>
      <w:r w:rsidRPr="00D85D55">
        <w:rPr>
          <w:i/>
          <w:iCs/>
          <w:sz w:val="22"/>
          <w:szCs w:val="22"/>
        </w:rPr>
        <w:t>(Tíz)</w:t>
      </w:r>
      <w:r w:rsidRPr="00D85D55">
        <w:rPr>
          <w:iCs/>
          <w:sz w:val="22"/>
          <w:szCs w:val="22"/>
        </w:rPr>
        <w:t xml:space="preserve"> hónapig annak kétszerese,</w:t>
      </w:r>
    </w:p>
    <w:p w14:paraId="6B44BA32" w14:textId="77777777" w:rsidR="009C7F66" w:rsidRPr="00D85D55" w:rsidRDefault="009C7F66" w:rsidP="003F3CA3">
      <w:pPr>
        <w:pStyle w:val="Listaszerbekezds"/>
        <w:widowControl/>
        <w:numPr>
          <w:ilvl w:val="2"/>
          <w:numId w:val="77"/>
        </w:numPr>
        <w:autoSpaceDE/>
        <w:autoSpaceDN/>
        <w:adjustRightInd/>
        <w:spacing w:line="240" w:lineRule="auto"/>
        <w:ind w:right="-58"/>
        <w:contextualSpacing/>
        <w:jc w:val="both"/>
        <w:rPr>
          <w:iCs/>
          <w:sz w:val="22"/>
          <w:szCs w:val="22"/>
        </w:rPr>
      </w:pPr>
      <w:r w:rsidRPr="00D85D55">
        <w:rPr>
          <w:iCs/>
          <w:sz w:val="22"/>
          <w:szCs w:val="22"/>
        </w:rPr>
        <w:lastRenderedPageBreak/>
        <w:t xml:space="preserve">1 </w:t>
      </w:r>
      <w:r w:rsidRPr="00D85D55">
        <w:rPr>
          <w:i/>
          <w:iCs/>
          <w:sz w:val="22"/>
          <w:szCs w:val="22"/>
        </w:rPr>
        <w:t>(Egy)</w:t>
      </w:r>
      <w:r w:rsidRPr="00D85D55">
        <w:rPr>
          <w:iCs/>
          <w:sz w:val="22"/>
          <w:szCs w:val="22"/>
        </w:rPr>
        <w:t xml:space="preserve"> éven túl annak háromszorosa.</w:t>
      </w:r>
    </w:p>
    <w:p w14:paraId="46A8044E" w14:textId="77777777" w:rsidR="009C7F66" w:rsidRPr="00D85D55" w:rsidRDefault="009C7F66" w:rsidP="003F3CA3">
      <w:pPr>
        <w:numPr>
          <w:ilvl w:val="0"/>
          <w:numId w:val="77"/>
        </w:numPr>
        <w:jc w:val="both"/>
        <w:rPr>
          <w:sz w:val="22"/>
          <w:szCs w:val="22"/>
        </w:rPr>
      </w:pPr>
      <w:r w:rsidRPr="00D85D55">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36B9ECCB" w14:textId="77777777" w:rsidR="009C7F66" w:rsidRPr="00D85D55" w:rsidRDefault="009C7F66" w:rsidP="003F3CA3">
      <w:pPr>
        <w:numPr>
          <w:ilvl w:val="0"/>
          <w:numId w:val="77"/>
        </w:numPr>
        <w:jc w:val="both"/>
        <w:rPr>
          <w:sz w:val="22"/>
          <w:szCs w:val="22"/>
        </w:rPr>
      </w:pPr>
      <w:r w:rsidRPr="00D85D55">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15BDF407" w14:textId="77777777" w:rsidR="009C7F66" w:rsidRPr="00D85D55" w:rsidRDefault="009C7F66" w:rsidP="003F3CA3">
      <w:pPr>
        <w:numPr>
          <w:ilvl w:val="0"/>
          <w:numId w:val="77"/>
        </w:numPr>
        <w:jc w:val="both"/>
        <w:rPr>
          <w:sz w:val="22"/>
          <w:szCs w:val="22"/>
        </w:rPr>
      </w:pPr>
      <w:r w:rsidRPr="00D85D55">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33476093" w14:textId="77777777" w:rsidR="009C7F66" w:rsidRPr="00762B13" w:rsidRDefault="009C7F66" w:rsidP="003F3CA3">
      <w:pPr>
        <w:numPr>
          <w:ilvl w:val="0"/>
          <w:numId w:val="77"/>
        </w:numPr>
        <w:jc w:val="both"/>
        <w:rPr>
          <w:sz w:val="22"/>
          <w:szCs w:val="22"/>
        </w:rPr>
      </w:pPr>
      <w:r w:rsidRPr="00762B13">
        <w:rPr>
          <w:sz w:val="22"/>
          <w:szCs w:val="22"/>
        </w:rPr>
        <w:t xml:space="preserve">Az épületek energetikai jellemzőinek tanúsításáról szóló 176/2008. (VI. 30.) Korm. rendelet 1. § (3) bekezdés </w:t>
      </w:r>
      <w:proofErr w:type="spellStart"/>
      <w:r w:rsidRPr="00762B13">
        <w:rPr>
          <w:sz w:val="22"/>
          <w:szCs w:val="22"/>
        </w:rPr>
        <w:t>bb</w:t>
      </w:r>
      <w:proofErr w:type="spellEnd"/>
      <w:r w:rsidRPr="00762B13">
        <w:rPr>
          <w:sz w:val="22"/>
          <w:szCs w:val="22"/>
        </w:rPr>
        <w:t>) pontja alapján az ingatlan ………………. számú energetikai tanúsítványának másolata a lakásbérleti szerződés mellékletét képezi. A Hiteles Energetikai Tanúsítvány ……………………. napján készült.</w:t>
      </w:r>
    </w:p>
    <w:p w14:paraId="5450AB70" w14:textId="77777777" w:rsidR="009C7F66" w:rsidRPr="00193747" w:rsidRDefault="009C7F66" w:rsidP="003F3CA3">
      <w:pPr>
        <w:numPr>
          <w:ilvl w:val="0"/>
          <w:numId w:val="77"/>
        </w:numPr>
        <w:jc w:val="both"/>
        <w:rPr>
          <w:sz w:val="22"/>
          <w:szCs w:val="22"/>
        </w:rPr>
      </w:pPr>
      <w:r w:rsidRPr="00193747">
        <w:rPr>
          <w:sz w:val="22"/>
          <w:szCs w:val="22"/>
        </w:rPr>
        <w:t>Szerződő felek megállapodnak, hogy jelen lakásbérleti szerződést közjegyzői okiratba foglalják, amelynek különleges bizonyító ereje abban áll, hogy közhiteles módon igazolja, hogy a benne foglalt nyilatkozatot az okiratban szereplő személy megtette. A közjegyzői okirat alapján a szerződés jogosultja bírósági peres eljárás nélkül élhet a közvetlen bírósági végrehajtás kérésének lehetőségével, amennyiben jelen szerződésben vállalt kötelezettség önkéntes teljesítése elmarad. Az okirat végrehajtási záradékkal történő ellátását követően kikényszeríthetővé válik.</w:t>
      </w:r>
    </w:p>
    <w:p w14:paraId="35CDBED4" w14:textId="77777777" w:rsidR="009C7F66" w:rsidRPr="00D85D55" w:rsidRDefault="009C7F66" w:rsidP="003F3CA3">
      <w:pPr>
        <w:pStyle w:val="Listaszerbekezds"/>
        <w:widowControl/>
        <w:numPr>
          <w:ilvl w:val="0"/>
          <w:numId w:val="77"/>
        </w:numPr>
        <w:autoSpaceDE/>
        <w:autoSpaceDN/>
        <w:adjustRightInd/>
        <w:spacing w:line="240" w:lineRule="auto"/>
        <w:contextualSpacing/>
        <w:jc w:val="both"/>
        <w:rPr>
          <w:sz w:val="22"/>
          <w:szCs w:val="22"/>
        </w:rPr>
      </w:pPr>
      <w:r>
        <w:rPr>
          <w:sz w:val="22"/>
          <w:szCs w:val="22"/>
        </w:rPr>
        <w:t>A Szerződő Felek megállapodnak abban, hogy a közjegyzői okiratba foglalás díja a Bérlőt terheli.</w:t>
      </w:r>
    </w:p>
    <w:p w14:paraId="311EAE5F" w14:textId="77777777" w:rsidR="009C7F66" w:rsidRPr="00D85D55" w:rsidRDefault="009C7F66" w:rsidP="003F3CA3">
      <w:pPr>
        <w:numPr>
          <w:ilvl w:val="0"/>
          <w:numId w:val="77"/>
        </w:numPr>
        <w:jc w:val="both"/>
        <w:rPr>
          <w:sz w:val="22"/>
          <w:szCs w:val="22"/>
        </w:rPr>
      </w:pPr>
      <w:r w:rsidRPr="00D85D55">
        <w:rPr>
          <w:sz w:val="22"/>
          <w:szCs w:val="22"/>
        </w:rPr>
        <w:t xml:space="preserve">Szerződésben nem szabályozott kérdésekben a Polgári Törvénykönyvről szóló 2013. évi V. törvény, a Lakás tv. valamint a </w:t>
      </w:r>
      <w:r>
        <w:rPr>
          <w:sz w:val="22"/>
          <w:szCs w:val="22"/>
        </w:rPr>
        <w:t>Lakásr</w:t>
      </w:r>
      <w:r w:rsidRPr="00D85D55">
        <w:rPr>
          <w:sz w:val="22"/>
          <w:szCs w:val="22"/>
        </w:rPr>
        <w:t>endelet rendelkezései az irányadók.</w:t>
      </w:r>
    </w:p>
    <w:p w14:paraId="011446CF" w14:textId="77777777" w:rsidR="009C7F66" w:rsidRPr="00D85D55" w:rsidRDefault="009C7F66" w:rsidP="009C7F66">
      <w:pPr>
        <w:jc w:val="both"/>
        <w:rPr>
          <w:sz w:val="22"/>
          <w:szCs w:val="22"/>
        </w:rPr>
      </w:pPr>
    </w:p>
    <w:p w14:paraId="01ED33F1" w14:textId="77777777" w:rsidR="009C7F66" w:rsidRPr="00D85D55" w:rsidRDefault="009C7F66" w:rsidP="009C7F66">
      <w:pPr>
        <w:jc w:val="both"/>
        <w:rPr>
          <w:sz w:val="22"/>
          <w:szCs w:val="22"/>
        </w:rPr>
      </w:pPr>
    </w:p>
    <w:p w14:paraId="03EE55A2" w14:textId="77777777" w:rsidR="009C7F66" w:rsidRPr="00D85D55" w:rsidRDefault="009C7F66" w:rsidP="009C7F66">
      <w:pPr>
        <w:jc w:val="both"/>
        <w:rPr>
          <w:sz w:val="22"/>
          <w:szCs w:val="22"/>
        </w:rPr>
      </w:pPr>
      <w:r w:rsidRPr="00D85D55">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6957E5DA" w14:textId="77777777" w:rsidR="009C7F66" w:rsidRPr="00D85D55" w:rsidRDefault="009C7F66" w:rsidP="009C7F66">
      <w:pPr>
        <w:ind w:left="426" w:hanging="426"/>
        <w:jc w:val="both"/>
        <w:rPr>
          <w:b/>
          <w:sz w:val="22"/>
          <w:szCs w:val="22"/>
        </w:rPr>
      </w:pPr>
    </w:p>
    <w:p w14:paraId="6C19BE05" w14:textId="77777777" w:rsidR="009C7F66" w:rsidRPr="00D85D55" w:rsidRDefault="009C7F66" w:rsidP="009C7F66">
      <w:pPr>
        <w:ind w:left="426" w:hanging="426"/>
        <w:jc w:val="both"/>
        <w:rPr>
          <w:b/>
          <w:sz w:val="22"/>
          <w:szCs w:val="22"/>
        </w:rPr>
      </w:pPr>
      <w:r w:rsidRPr="00D85D55">
        <w:rPr>
          <w:b/>
          <w:sz w:val="22"/>
          <w:szCs w:val="22"/>
        </w:rPr>
        <w:t>Kiskőrös, 202</w:t>
      </w:r>
      <w:r>
        <w:rPr>
          <w:b/>
          <w:sz w:val="22"/>
          <w:szCs w:val="22"/>
        </w:rPr>
        <w:t>4</w:t>
      </w:r>
      <w:r w:rsidRPr="00D85D55">
        <w:rPr>
          <w:b/>
          <w:sz w:val="22"/>
          <w:szCs w:val="22"/>
        </w:rPr>
        <w:t xml:space="preserve">. </w:t>
      </w:r>
    </w:p>
    <w:p w14:paraId="329BC725" w14:textId="77777777" w:rsidR="009C7F66" w:rsidRPr="00D85D55" w:rsidRDefault="009C7F66" w:rsidP="009C7F66">
      <w:pPr>
        <w:jc w:val="both"/>
        <w:rPr>
          <w:b/>
          <w:sz w:val="22"/>
          <w:szCs w:val="22"/>
        </w:rPr>
      </w:pPr>
    </w:p>
    <w:p w14:paraId="1D339DB3" w14:textId="77777777" w:rsidR="009C7F66" w:rsidRPr="00D85D55" w:rsidRDefault="009C7F66" w:rsidP="009C7F66">
      <w:pPr>
        <w:ind w:left="426" w:hanging="426"/>
        <w:jc w:val="both"/>
        <w:rPr>
          <w:b/>
          <w:sz w:val="22"/>
          <w:szCs w:val="22"/>
        </w:rPr>
      </w:pPr>
      <w:r w:rsidRPr="00D85D55">
        <w:rPr>
          <w:b/>
          <w:sz w:val="22"/>
          <w:szCs w:val="22"/>
        </w:rPr>
        <w:t>Kiskőrös Város Önkormányzata,</w:t>
      </w:r>
    </w:p>
    <w:p w14:paraId="518A36DD" w14:textId="15C41B38" w:rsidR="009C7F66" w:rsidRPr="00D85D55" w:rsidRDefault="009C7F66" w:rsidP="00B46B3B">
      <w:pPr>
        <w:ind w:left="426" w:hanging="426"/>
        <w:jc w:val="both"/>
        <w:rPr>
          <w:b/>
          <w:sz w:val="22"/>
          <w:szCs w:val="22"/>
        </w:rPr>
      </w:pPr>
      <w:r w:rsidRPr="00D85D55">
        <w:rPr>
          <w:b/>
          <w:sz w:val="22"/>
          <w:szCs w:val="22"/>
        </w:rPr>
        <w:t>mint Bérbeadó képviseletében:</w:t>
      </w:r>
    </w:p>
    <w:p w14:paraId="3E6798F9" w14:textId="77777777" w:rsidR="009C7F66" w:rsidRPr="00D85D55" w:rsidRDefault="009C7F66" w:rsidP="009C7F66">
      <w:pPr>
        <w:jc w:val="both"/>
        <w:rPr>
          <w:b/>
          <w:sz w:val="22"/>
          <w:szCs w:val="22"/>
        </w:rPr>
      </w:pPr>
    </w:p>
    <w:p w14:paraId="27645662" w14:textId="77777777" w:rsidR="009C7F66" w:rsidRPr="00D85D55" w:rsidRDefault="009C7F66" w:rsidP="009C7F66">
      <w:pPr>
        <w:jc w:val="both"/>
        <w:rPr>
          <w:b/>
          <w:sz w:val="22"/>
          <w:szCs w:val="22"/>
        </w:rPr>
      </w:pPr>
    </w:p>
    <w:p w14:paraId="4F52C3D8" w14:textId="77777777" w:rsidR="009C7F66" w:rsidRPr="00D85D55" w:rsidRDefault="009C7F66" w:rsidP="009C7F66">
      <w:pPr>
        <w:tabs>
          <w:tab w:val="center" w:pos="2268"/>
          <w:tab w:val="center" w:pos="6804"/>
        </w:tabs>
        <w:jc w:val="both"/>
        <w:rPr>
          <w:b/>
          <w:sz w:val="22"/>
          <w:szCs w:val="22"/>
        </w:rPr>
      </w:pPr>
      <w:r w:rsidRPr="00D85D55">
        <w:rPr>
          <w:b/>
          <w:sz w:val="22"/>
          <w:szCs w:val="22"/>
        </w:rPr>
        <w:tab/>
        <w:t>Domonyi László</w:t>
      </w:r>
      <w:r w:rsidRPr="00D85D55">
        <w:rPr>
          <w:b/>
          <w:sz w:val="22"/>
          <w:szCs w:val="22"/>
        </w:rPr>
        <w:tab/>
      </w:r>
      <w:r>
        <w:rPr>
          <w:b/>
          <w:sz w:val="22"/>
          <w:szCs w:val="22"/>
        </w:rPr>
        <w:t>Kunhegyesi Darinka</w:t>
      </w:r>
    </w:p>
    <w:p w14:paraId="1E6F5F14" w14:textId="1F54E3D3" w:rsidR="009C7F66" w:rsidRPr="00B46B3B" w:rsidRDefault="009C7F66" w:rsidP="00B46B3B">
      <w:pPr>
        <w:tabs>
          <w:tab w:val="left" w:pos="585"/>
          <w:tab w:val="left" w:pos="6195"/>
        </w:tabs>
        <w:jc w:val="both"/>
        <w:rPr>
          <w:sz w:val="22"/>
          <w:szCs w:val="22"/>
        </w:rPr>
      </w:pPr>
      <w:r w:rsidRPr="00D85D55">
        <w:rPr>
          <w:b/>
          <w:sz w:val="22"/>
          <w:szCs w:val="22"/>
        </w:rPr>
        <w:tab/>
      </w:r>
      <w:r>
        <w:rPr>
          <w:b/>
          <w:sz w:val="22"/>
          <w:szCs w:val="22"/>
        </w:rPr>
        <w:t xml:space="preserve">                 </w:t>
      </w:r>
      <w:r w:rsidRPr="00D85D55">
        <w:rPr>
          <w:b/>
          <w:sz w:val="22"/>
          <w:szCs w:val="22"/>
        </w:rPr>
        <w:t>polgármester</w:t>
      </w:r>
      <w:r w:rsidRPr="00D85D55">
        <w:rPr>
          <w:b/>
          <w:sz w:val="22"/>
          <w:szCs w:val="22"/>
        </w:rPr>
        <w:tab/>
        <w:t xml:space="preserve">      bérlő</w:t>
      </w:r>
    </w:p>
    <w:p w14:paraId="319F373E" w14:textId="77777777" w:rsidR="009C7F66" w:rsidRPr="00D85D55" w:rsidRDefault="009C7F66" w:rsidP="009C7F66">
      <w:pPr>
        <w:tabs>
          <w:tab w:val="left" w:pos="1221"/>
        </w:tabs>
        <w:ind w:left="426"/>
        <w:rPr>
          <w:b/>
          <w:sz w:val="22"/>
          <w:szCs w:val="22"/>
        </w:rPr>
      </w:pPr>
    </w:p>
    <w:p w14:paraId="26597809" w14:textId="5A534597" w:rsidR="009C7F66" w:rsidRPr="00D85D55" w:rsidRDefault="009C7F66" w:rsidP="009C7F66">
      <w:pPr>
        <w:tabs>
          <w:tab w:val="center" w:pos="2268"/>
          <w:tab w:val="center" w:pos="6804"/>
        </w:tabs>
        <w:jc w:val="both"/>
        <w:rPr>
          <w:b/>
          <w:sz w:val="22"/>
          <w:szCs w:val="22"/>
        </w:rPr>
      </w:pPr>
      <w:proofErr w:type="spellStart"/>
      <w:r w:rsidRPr="00D85D55">
        <w:rPr>
          <w:b/>
          <w:sz w:val="22"/>
          <w:szCs w:val="22"/>
        </w:rPr>
        <w:t>Ellenjegyzem</w:t>
      </w:r>
      <w:proofErr w:type="spellEnd"/>
      <w:r w:rsidRPr="00D85D55">
        <w:rPr>
          <w:b/>
          <w:sz w:val="22"/>
          <w:szCs w:val="22"/>
        </w:rPr>
        <w:t>:</w:t>
      </w:r>
    </w:p>
    <w:p w14:paraId="515EAAE3" w14:textId="77777777" w:rsidR="009C7F66" w:rsidRPr="00D85D55" w:rsidRDefault="009C7F66" w:rsidP="009C7F66">
      <w:pPr>
        <w:tabs>
          <w:tab w:val="center" w:pos="2268"/>
          <w:tab w:val="center" w:pos="6804"/>
        </w:tabs>
        <w:jc w:val="both"/>
        <w:rPr>
          <w:b/>
          <w:sz w:val="22"/>
          <w:szCs w:val="22"/>
        </w:rPr>
      </w:pPr>
    </w:p>
    <w:p w14:paraId="37CEBA74" w14:textId="77777777" w:rsidR="009C7F66" w:rsidRPr="00D85D55" w:rsidRDefault="009C7F66" w:rsidP="009C7F66">
      <w:pPr>
        <w:tabs>
          <w:tab w:val="center" w:pos="2268"/>
          <w:tab w:val="center" w:pos="6804"/>
        </w:tabs>
        <w:jc w:val="both"/>
        <w:rPr>
          <w:b/>
          <w:sz w:val="22"/>
          <w:szCs w:val="22"/>
        </w:rPr>
      </w:pPr>
      <w:r>
        <w:rPr>
          <w:b/>
          <w:sz w:val="22"/>
          <w:szCs w:val="22"/>
        </w:rPr>
        <w:t xml:space="preserve">                       </w:t>
      </w:r>
      <w:r w:rsidRPr="00D85D55">
        <w:rPr>
          <w:b/>
          <w:sz w:val="22"/>
          <w:szCs w:val="22"/>
        </w:rPr>
        <w:t>dr. Turán Csaba</w:t>
      </w:r>
    </w:p>
    <w:p w14:paraId="2ABA23F8" w14:textId="33944622" w:rsidR="009C7F66" w:rsidRPr="00B46B3B" w:rsidRDefault="009C7F66" w:rsidP="00B46B3B">
      <w:pPr>
        <w:tabs>
          <w:tab w:val="center" w:pos="2268"/>
          <w:tab w:val="center" w:pos="6804"/>
        </w:tabs>
        <w:jc w:val="both"/>
        <w:rPr>
          <w:sz w:val="22"/>
          <w:szCs w:val="22"/>
        </w:rPr>
      </w:pPr>
      <w:r>
        <w:rPr>
          <w:b/>
          <w:sz w:val="22"/>
          <w:szCs w:val="22"/>
        </w:rPr>
        <w:t xml:space="preserve">                                </w:t>
      </w:r>
      <w:r w:rsidRPr="00D85D55">
        <w:rPr>
          <w:b/>
          <w:sz w:val="22"/>
          <w:szCs w:val="22"/>
        </w:rPr>
        <w:t>jegyző</w:t>
      </w:r>
    </w:p>
    <w:p w14:paraId="35DF57D2" w14:textId="77777777" w:rsidR="009C7F66" w:rsidRPr="005F60D1" w:rsidRDefault="009C7F66" w:rsidP="009C7F66">
      <w:pPr>
        <w:jc w:val="both"/>
        <w:rPr>
          <w:sz w:val="22"/>
          <w:szCs w:val="22"/>
        </w:rPr>
      </w:pPr>
    </w:p>
    <w:p w14:paraId="4893B9FF" w14:textId="77777777" w:rsidR="00397CBC" w:rsidRPr="00F6532F" w:rsidRDefault="00397CBC" w:rsidP="00397CBC">
      <w:pPr>
        <w:pBdr>
          <w:bottom w:val="single" w:sz="6" w:space="1" w:color="auto"/>
        </w:pBdr>
        <w:tabs>
          <w:tab w:val="center" w:pos="7380"/>
        </w:tabs>
        <w:rPr>
          <w:bCs/>
          <w:i/>
          <w:sz w:val="22"/>
          <w:szCs w:val="22"/>
        </w:rPr>
      </w:pPr>
    </w:p>
    <w:p w14:paraId="66534613" w14:textId="77777777" w:rsidR="00397CBC" w:rsidRDefault="00397CBC" w:rsidP="00397CBC">
      <w:pPr>
        <w:rPr>
          <w:b/>
          <w:bCs/>
          <w:sz w:val="22"/>
          <w:szCs w:val="22"/>
        </w:rPr>
      </w:pPr>
    </w:p>
    <w:p w14:paraId="23B429F6" w14:textId="77777777" w:rsidR="00397CBC" w:rsidRDefault="00397CBC" w:rsidP="00397CBC">
      <w:pPr>
        <w:rPr>
          <w:b/>
          <w:bCs/>
          <w:sz w:val="22"/>
          <w:szCs w:val="22"/>
        </w:rPr>
      </w:pPr>
    </w:p>
    <w:p w14:paraId="51BA7ACA" w14:textId="77777777" w:rsidR="00397CBC" w:rsidRDefault="00397CBC" w:rsidP="00397CBC">
      <w:pPr>
        <w:rPr>
          <w:b/>
          <w:bCs/>
          <w:sz w:val="22"/>
          <w:szCs w:val="22"/>
        </w:rPr>
      </w:pPr>
    </w:p>
    <w:p w14:paraId="61A0BD07" w14:textId="77777777" w:rsidR="005C60B2" w:rsidRPr="00D348AD" w:rsidRDefault="005C60B2" w:rsidP="00D41366">
      <w:pPr>
        <w:pStyle w:val="Listaszerbekezds"/>
        <w:numPr>
          <w:ilvl w:val="0"/>
          <w:numId w:val="40"/>
        </w:numPr>
        <w:jc w:val="center"/>
        <w:rPr>
          <w:b/>
          <w:sz w:val="22"/>
          <w:szCs w:val="22"/>
        </w:rPr>
      </w:pPr>
      <w:r w:rsidRPr="00D348AD">
        <w:rPr>
          <w:b/>
          <w:sz w:val="22"/>
          <w:szCs w:val="22"/>
        </w:rPr>
        <w:t>napirend</w:t>
      </w:r>
    </w:p>
    <w:p w14:paraId="6E809CF1" w14:textId="77777777" w:rsidR="005C60B2" w:rsidRPr="00F6532F" w:rsidRDefault="005C60B2" w:rsidP="005C60B2">
      <w:pPr>
        <w:jc w:val="center"/>
        <w:rPr>
          <w:b/>
          <w:sz w:val="22"/>
          <w:szCs w:val="22"/>
        </w:rPr>
      </w:pPr>
    </w:p>
    <w:p w14:paraId="5711BCDD" w14:textId="1BDA61F6" w:rsidR="005C60B2" w:rsidRDefault="005C60B2" w:rsidP="005C60B2">
      <w:pPr>
        <w:pStyle w:val="Listaszerbekezds"/>
        <w:widowControl/>
        <w:autoSpaceDE/>
        <w:autoSpaceDN/>
        <w:adjustRightInd/>
        <w:spacing w:line="240" w:lineRule="auto"/>
        <w:ind w:left="786"/>
        <w:jc w:val="both"/>
        <w:rPr>
          <w:caps/>
        </w:rPr>
      </w:pPr>
      <w:r w:rsidRPr="009661AD">
        <w:rPr>
          <w:caps/>
        </w:rPr>
        <w:t>Salamon Brigitta lakásbérleti jogviszonyának meghosszabbítása</w:t>
      </w:r>
    </w:p>
    <w:p w14:paraId="5E87591A" w14:textId="77777777" w:rsidR="005C60B2" w:rsidRPr="009661AD" w:rsidRDefault="005C60B2" w:rsidP="005C60B2">
      <w:pPr>
        <w:pStyle w:val="Listaszerbekezds"/>
        <w:widowControl/>
        <w:autoSpaceDE/>
        <w:autoSpaceDN/>
        <w:adjustRightInd/>
        <w:spacing w:line="240" w:lineRule="auto"/>
        <w:ind w:left="786"/>
        <w:jc w:val="both"/>
        <w:rPr>
          <w:caps/>
          <w:vanish/>
        </w:rPr>
      </w:pPr>
    </w:p>
    <w:p w14:paraId="09722D17" w14:textId="77777777" w:rsidR="005C60B2" w:rsidRPr="006538B7" w:rsidRDefault="005C60B2" w:rsidP="005C60B2">
      <w:pPr>
        <w:pStyle w:val="Listaszerbekezds"/>
        <w:ind w:left="360"/>
        <w:jc w:val="center"/>
        <w:rPr>
          <w:i/>
          <w:sz w:val="22"/>
          <w:szCs w:val="22"/>
        </w:rPr>
      </w:pPr>
      <w:r w:rsidRPr="006538B7">
        <w:rPr>
          <w:i/>
          <w:sz w:val="22"/>
          <w:szCs w:val="22"/>
        </w:rPr>
        <w:t>(Írásos előterjesztés a jegyzőkönyvhöz mellékelve.)</w:t>
      </w:r>
    </w:p>
    <w:p w14:paraId="7C387B62" w14:textId="77777777" w:rsidR="005C60B2" w:rsidRPr="00F6532F" w:rsidRDefault="005C60B2" w:rsidP="005C60B2">
      <w:pPr>
        <w:jc w:val="center"/>
        <w:rPr>
          <w:sz w:val="22"/>
          <w:szCs w:val="22"/>
        </w:rPr>
      </w:pPr>
    </w:p>
    <w:p w14:paraId="1DE24901" w14:textId="77777777" w:rsidR="005C60B2" w:rsidRPr="009F368E" w:rsidRDefault="005C60B2" w:rsidP="005C60B2">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9F368E">
        <w:rPr>
          <w:sz w:val="22"/>
          <w:szCs w:val="22"/>
        </w:rPr>
        <w:t>Polgármester</w:t>
      </w:r>
    </w:p>
    <w:p w14:paraId="0D175C25" w14:textId="77777777" w:rsidR="005C60B2" w:rsidRPr="009F368E" w:rsidRDefault="005C60B2" w:rsidP="005C60B2">
      <w:pPr>
        <w:jc w:val="both"/>
        <w:rPr>
          <w:sz w:val="22"/>
          <w:szCs w:val="22"/>
        </w:rPr>
      </w:pPr>
      <w:r w:rsidRPr="009F368E">
        <w:rPr>
          <w:b/>
          <w:sz w:val="22"/>
          <w:szCs w:val="22"/>
          <w:u w:val="single"/>
        </w:rPr>
        <w:t>Előadó:</w:t>
      </w:r>
      <w:r w:rsidRPr="009F368E">
        <w:rPr>
          <w:sz w:val="22"/>
          <w:szCs w:val="22"/>
        </w:rPr>
        <w:t xml:space="preserve"> </w:t>
      </w:r>
      <w:r w:rsidRPr="009F368E">
        <w:rPr>
          <w:sz w:val="22"/>
          <w:szCs w:val="22"/>
        </w:rPr>
        <w:tab/>
      </w:r>
      <w:r>
        <w:rPr>
          <w:sz w:val="22"/>
          <w:szCs w:val="22"/>
        </w:rPr>
        <w:t>Szociális ügyintéző</w:t>
      </w:r>
    </w:p>
    <w:p w14:paraId="5436B46F" w14:textId="77777777" w:rsidR="005C60B2" w:rsidRPr="009F368E" w:rsidRDefault="005C60B2" w:rsidP="005C60B2">
      <w:pPr>
        <w:jc w:val="both"/>
        <w:rPr>
          <w:b/>
          <w:sz w:val="22"/>
          <w:szCs w:val="22"/>
        </w:rPr>
      </w:pPr>
    </w:p>
    <w:p w14:paraId="51B4DA9E" w14:textId="77777777" w:rsidR="005C60B2" w:rsidRPr="009F368E" w:rsidRDefault="005C60B2" w:rsidP="005C60B2">
      <w:pPr>
        <w:pStyle w:val="Listaszerbekezds"/>
        <w:jc w:val="both"/>
        <w:rPr>
          <w:b/>
          <w:sz w:val="22"/>
          <w:szCs w:val="22"/>
        </w:rPr>
      </w:pPr>
      <w:r w:rsidRPr="009F368E">
        <w:rPr>
          <w:b/>
          <w:sz w:val="22"/>
          <w:szCs w:val="22"/>
        </w:rPr>
        <w:t>Domonyi László</w:t>
      </w:r>
      <w:r w:rsidRPr="009F368E">
        <w:rPr>
          <w:b/>
          <w:bCs/>
          <w:sz w:val="22"/>
          <w:szCs w:val="22"/>
        </w:rPr>
        <w:t xml:space="preserve"> polgármester </w:t>
      </w:r>
      <w:r w:rsidRPr="009F368E">
        <w:rPr>
          <w:sz w:val="22"/>
          <w:szCs w:val="22"/>
        </w:rPr>
        <w:t xml:space="preserve">az előterjesztés szóbeli ismertetésére felkérte </w:t>
      </w:r>
      <w:r>
        <w:rPr>
          <w:b/>
          <w:sz w:val="22"/>
          <w:szCs w:val="22"/>
        </w:rPr>
        <w:t>dr. Nagy Gabriella aljegyzőt.</w:t>
      </w:r>
    </w:p>
    <w:p w14:paraId="2233C680" w14:textId="77777777" w:rsidR="005C60B2" w:rsidRPr="009F368E" w:rsidRDefault="005C60B2" w:rsidP="005C60B2">
      <w:pPr>
        <w:pStyle w:val="Listaszerbekezds"/>
        <w:jc w:val="both"/>
        <w:rPr>
          <w:b/>
          <w:sz w:val="22"/>
          <w:szCs w:val="22"/>
        </w:rPr>
      </w:pPr>
    </w:p>
    <w:p w14:paraId="3752F3F1" w14:textId="06100BA5" w:rsidR="005C60B2" w:rsidRPr="00632CF6" w:rsidRDefault="005C60B2" w:rsidP="005C60B2">
      <w:pPr>
        <w:jc w:val="both"/>
        <w:rPr>
          <w:sz w:val="22"/>
          <w:szCs w:val="22"/>
        </w:rPr>
      </w:pPr>
      <w:r>
        <w:rPr>
          <w:b/>
          <w:sz w:val="22"/>
          <w:szCs w:val="22"/>
        </w:rPr>
        <w:t xml:space="preserve">dr. Nagy Gabriella aljegyző </w:t>
      </w:r>
      <w:r w:rsidRPr="007E0B75">
        <w:rPr>
          <w:bCs/>
          <w:sz w:val="22"/>
          <w:szCs w:val="22"/>
        </w:rPr>
        <w:t>elmondta, hogy</w:t>
      </w:r>
      <w:r>
        <w:rPr>
          <w:bCs/>
          <w:sz w:val="22"/>
          <w:szCs w:val="22"/>
        </w:rPr>
        <w:t xml:space="preserve"> </w:t>
      </w:r>
      <w:r w:rsidRPr="003C102C">
        <w:rPr>
          <w:bCs/>
          <w:sz w:val="22"/>
          <w:szCs w:val="22"/>
        </w:rPr>
        <w:t xml:space="preserve">Kunhegyesi </w:t>
      </w:r>
      <w:r>
        <w:rPr>
          <w:bCs/>
          <w:sz w:val="22"/>
          <w:szCs w:val="22"/>
        </w:rPr>
        <w:t>Darinka</w:t>
      </w:r>
      <w:r w:rsidRPr="00632CF6">
        <w:rPr>
          <w:b/>
          <w:sz w:val="22"/>
          <w:szCs w:val="22"/>
        </w:rPr>
        <w:t xml:space="preserve"> </w:t>
      </w:r>
      <w:r w:rsidRPr="00632CF6">
        <w:rPr>
          <w:sz w:val="22"/>
          <w:szCs w:val="22"/>
        </w:rPr>
        <w:t>202</w:t>
      </w:r>
      <w:r>
        <w:rPr>
          <w:sz w:val="22"/>
          <w:szCs w:val="22"/>
        </w:rPr>
        <w:t>4</w:t>
      </w:r>
      <w:r w:rsidRPr="00632CF6">
        <w:rPr>
          <w:sz w:val="22"/>
          <w:szCs w:val="22"/>
        </w:rPr>
        <w:t xml:space="preserve">. </w:t>
      </w:r>
      <w:r>
        <w:rPr>
          <w:sz w:val="22"/>
          <w:szCs w:val="22"/>
        </w:rPr>
        <w:t>decemberében</w:t>
      </w:r>
      <w:r w:rsidRPr="00632CF6">
        <w:rPr>
          <w:sz w:val="22"/>
          <w:szCs w:val="22"/>
        </w:rPr>
        <w:t xml:space="preserve"> benyújtott kérelmében kérte a</w:t>
      </w:r>
      <w:r w:rsidRPr="0089033C">
        <w:rPr>
          <w:sz w:val="22"/>
          <w:szCs w:val="22"/>
        </w:rPr>
        <w:t xml:space="preserve"> 6200 </w:t>
      </w:r>
      <w:r w:rsidR="00F970A6" w:rsidRPr="009B7E63">
        <w:rPr>
          <w:sz w:val="22"/>
          <w:szCs w:val="22"/>
        </w:rPr>
        <w:t xml:space="preserve">Kiskőrös, Mező utca 67. földszint 1. ajtószám alatt lévő 48 </w:t>
      </w:r>
      <w:r w:rsidRPr="0089033C">
        <w:rPr>
          <w:sz w:val="22"/>
          <w:szCs w:val="22"/>
        </w:rPr>
        <w:t>m</w:t>
      </w:r>
      <w:r w:rsidRPr="0089033C">
        <w:rPr>
          <w:sz w:val="22"/>
          <w:szCs w:val="22"/>
          <w:vertAlign w:val="superscript"/>
        </w:rPr>
        <w:t>2</w:t>
      </w:r>
      <w:r w:rsidRPr="0089033C">
        <w:rPr>
          <w:sz w:val="22"/>
          <w:szCs w:val="22"/>
        </w:rPr>
        <w:t xml:space="preserve"> </w:t>
      </w:r>
      <w:r w:rsidRPr="00632CF6">
        <w:rPr>
          <w:sz w:val="22"/>
          <w:szCs w:val="22"/>
        </w:rPr>
        <w:t>alapterületű komfortos lakás</w:t>
      </w:r>
      <w:r>
        <w:rPr>
          <w:sz w:val="22"/>
          <w:szCs w:val="22"/>
        </w:rPr>
        <w:t>ra vonatkozó</w:t>
      </w:r>
      <w:r w:rsidRPr="00632CF6">
        <w:rPr>
          <w:sz w:val="22"/>
          <w:szCs w:val="22"/>
        </w:rPr>
        <w:t xml:space="preserve"> bérleti jogviszonyának hosszabbítását. Jelenleg lakhatásu</w:t>
      </w:r>
      <w:r>
        <w:rPr>
          <w:sz w:val="22"/>
          <w:szCs w:val="22"/>
        </w:rPr>
        <w:t>k</w:t>
      </w:r>
      <w:r w:rsidRPr="00632CF6">
        <w:rPr>
          <w:sz w:val="22"/>
          <w:szCs w:val="22"/>
        </w:rPr>
        <w:t xml:space="preserve"> másként nem </w:t>
      </w:r>
      <w:r>
        <w:rPr>
          <w:sz w:val="22"/>
          <w:szCs w:val="22"/>
        </w:rPr>
        <w:t>megoldható</w:t>
      </w:r>
      <w:r w:rsidRPr="00632CF6">
        <w:rPr>
          <w:sz w:val="22"/>
          <w:szCs w:val="22"/>
        </w:rPr>
        <w:t>, anyagi helyzete nem teszi lehetővé piaci alapú albérlet finanszíroz</w:t>
      </w:r>
      <w:r>
        <w:rPr>
          <w:sz w:val="22"/>
          <w:szCs w:val="22"/>
        </w:rPr>
        <w:t>ását</w:t>
      </w:r>
      <w:r w:rsidRPr="00632CF6">
        <w:rPr>
          <w:sz w:val="22"/>
          <w:szCs w:val="22"/>
        </w:rPr>
        <w:t xml:space="preserve">. </w:t>
      </w:r>
      <w:r w:rsidR="00F970A6">
        <w:rPr>
          <w:bCs/>
          <w:sz w:val="22"/>
          <w:szCs w:val="22"/>
        </w:rPr>
        <w:t>Salamon Brigitta</w:t>
      </w:r>
      <w:r w:rsidRPr="00997C4A">
        <w:rPr>
          <w:bCs/>
          <w:sz w:val="22"/>
          <w:szCs w:val="22"/>
        </w:rPr>
        <w:t xml:space="preserve"> </w:t>
      </w:r>
      <w:r w:rsidR="00F970A6">
        <w:rPr>
          <w:sz w:val="22"/>
          <w:szCs w:val="22"/>
        </w:rPr>
        <w:t>é</w:t>
      </w:r>
      <w:r w:rsidR="00F970A6" w:rsidRPr="009B7E63">
        <w:rPr>
          <w:sz w:val="22"/>
          <w:szCs w:val="22"/>
        </w:rPr>
        <w:t>lettársával, egy nagykorú és egy kiskorú gyermekével</w:t>
      </w:r>
      <w:r w:rsidRPr="00632CF6">
        <w:rPr>
          <w:sz w:val="22"/>
          <w:szCs w:val="22"/>
        </w:rPr>
        <w:t xml:space="preserve"> él közös háztartásban. A Képviselő-testület szociális helyzet alapján történő bérbeadás feltételeinek fennállása esetén </w:t>
      </w:r>
      <w:r w:rsidR="00F970A6">
        <w:rPr>
          <w:sz w:val="22"/>
          <w:szCs w:val="22"/>
        </w:rPr>
        <w:t>Salamon Brigitta</w:t>
      </w:r>
      <w:r>
        <w:rPr>
          <w:sz w:val="22"/>
          <w:szCs w:val="22"/>
        </w:rPr>
        <w:t xml:space="preserve"> </w:t>
      </w:r>
      <w:r w:rsidRPr="00632CF6">
        <w:rPr>
          <w:sz w:val="22"/>
          <w:szCs w:val="22"/>
        </w:rPr>
        <w:t xml:space="preserve">lakásbérleti jogviszonyát 1 évvel meghosszabbíthatja. </w:t>
      </w:r>
    </w:p>
    <w:p w14:paraId="04653D6B" w14:textId="77777777" w:rsidR="005C60B2" w:rsidRPr="005D3565" w:rsidRDefault="005C60B2" w:rsidP="005C60B2">
      <w:pPr>
        <w:jc w:val="both"/>
        <w:rPr>
          <w:sz w:val="22"/>
          <w:szCs w:val="22"/>
        </w:rPr>
      </w:pPr>
    </w:p>
    <w:p w14:paraId="3AF1F5AF" w14:textId="77777777" w:rsidR="005C60B2" w:rsidRPr="009F368E" w:rsidRDefault="005C60B2" w:rsidP="005C60B2">
      <w:pPr>
        <w:jc w:val="both"/>
        <w:rPr>
          <w:sz w:val="22"/>
          <w:szCs w:val="22"/>
        </w:rPr>
      </w:pPr>
      <w:r w:rsidRPr="009F368E">
        <w:rPr>
          <w:b/>
          <w:sz w:val="22"/>
          <w:szCs w:val="22"/>
        </w:rPr>
        <w:t xml:space="preserve">Kissné Aszódi Daniella, </w:t>
      </w:r>
      <w:r w:rsidRPr="009F368E">
        <w:rPr>
          <w:sz w:val="22"/>
          <w:szCs w:val="22"/>
        </w:rPr>
        <w:t xml:space="preserve">a Társadalompolitikai Bizottság elnöke, </w:t>
      </w:r>
      <w:r w:rsidRPr="009F368E">
        <w:rPr>
          <w:b/>
          <w:sz w:val="22"/>
          <w:szCs w:val="22"/>
        </w:rPr>
        <w:t>Pohankovics András,</w:t>
      </w:r>
      <w:r w:rsidRPr="009F368E">
        <w:rPr>
          <w:sz w:val="22"/>
          <w:szCs w:val="22"/>
        </w:rPr>
        <w:t xml:space="preserve"> az Ipari, Mezőgazdasági és Klímapolitikai Bizottság elnöke, </w:t>
      </w:r>
      <w:r w:rsidRPr="009F368E">
        <w:rPr>
          <w:b/>
          <w:sz w:val="22"/>
          <w:szCs w:val="22"/>
        </w:rPr>
        <w:t xml:space="preserve">Ba Edit, </w:t>
      </w:r>
      <w:r w:rsidRPr="009F368E">
        <w:rPr>
          <w:sz w:val="22"/>
          <w:szCs w:val="22"/>
        </w:rPr>
        <w:t xml:space="preserve">az Ügyrendi és Összeférhetetlenségi Bizottság elnöke, </w:t>
      </w:r>
      <w:r w:rsidRPr="009F368E">
        <w:rPr>
          <w:b/>
          <w:sz w:val="22"/>
          <w:szCs w:val="22"/>
        </w:rPr>
        <w:t xml:space="preserve">Pethő Attila, </w:t>
      </w:r>
      <w:r w:rsidRPr="009F368E">
        <w:rPr>
          <w:sz w:val="22"/>
          <w:szCs w:val="22"/>
        </w:rPr>
        <w:t xml:space="preserve">a Pénzügyi Bizottság elnöke, </w:t>
      </w:r>
      <w:r w:rsidRPr="009F368E">
        <w:rPr>
          <w:b/>
          <w:sz w:val="22"/>
          <w:szCs w:val="22"/>
        </w:rPr>
        <w:t>Szedmák Tamás</w:t>
      </w:r>
      <w:r w:rsidRPr="009F368E">
        <w:rPr>
          <w:b/>
          <w:bCs/>
          <w:sz w:val="22"/>
          <w:szCs w:val="22"/>
        </w:rPr>
        <w:t>,</w:t>
      </w:r>
      <w:r w:rsidRPr="009F368E">
        <w:rPr>
          <w:sz w:val="22"/>
          <w:szCs w:val="22"/>
        </w:rPr>
        <w:t xml:space="preserve"> a Kulturális, Turisztikai és Sport Bizottság elnöke bizottságaik nevében a határozat-tervezet elfogadását javasolták.</w:t>
      </w:r>
    </w:p>
    <w:p w14:paraId="6F6AFCCF" w14:textId="77777777" w:rsidR="005C60B2" w:rsidRPr="009F368E" w:rsidRDefault="005C60B2" w:rsidP="005C60B2">
      <w:pPr>
        <w:jc w:val="both"/>
        <w:rPr>
          <w:sz w:val="22"/>
          <w:szCs w:val="22"/>
        </w:rPr>
      </w:pPr>
    </w:p>
    <w:p w14:paraId="767180EA" w14:textId="77777777" w:rsidR="005C60B2" w:rsidRPr="009F368E" w:rsidRDefault="005C60B2" w:rsidP="005C60B2">
      <w:pPr>
        <w:jc w:val="both"/>
        <w:rPr>
          <w:sz w:val="22"/>
          <w:szCs w:val="22"/>
        </w:rPr>
      </w:pPr>
      <w:r w:rsidRPr="009F368E">
        <w:rPr>
          <w:sz w:val="22"/>
          <w:szCs w:val="22"/>
        </w:rPr>
        <w:t>Kérdés, hozzászólás nem volt, a polgármester a napirendi pont feletti vitát megnyitotta, majd hozzászólásra jelentkező nem lévén, lezárta és szavazásra bocsátotta a határozat-tervezetet.</w:t>
      </w:r>
    </w:p>
    <w:p w14:paraId="7B6B8A9D" w14:textId="77777777" w:rsidR="005C60B2" w:rsidRPr="009F368E" w:rsidRDefault="005C60B2" w:rsidP="005C60B2">
      <w:pPr>
        <w:rPr>
          <w:sz w:val="22"/>
          <w:szCs w:val="22"/>
        </w:rPr>
      </w:pPr>
    </w:p>
    <w:p w14:paraId="67B1A1BE" w14:textId="77777777" w:rsidR="005C60B2" w:rsidRPr="009F368E" w:rsidRDefault="005C60B2" w:rsidP="005C60B2">
      <w:pPr>
        <w:jc w:val="both"/>
        <w:rPr>
          <w:sz w:val="22"/>
          <w:szCs w:val="22"/>
        </w:rPr>
      </w:pPr>
      <w:r w:rsidRPr="009F368E">
        <w:rPr>
          <w:sz w:val="22"/>
          <w:szCs w:val="22"/>
        </w:rPr>
        <w:t>A Képviselő-testület 12 „igen” szavazattal az alábbi határozatot hozta:</w:t>
      </w:r>
    </w:p>
    <w:p w14:paraId="2496E7D7" w14:textId="77777777" w:rsidR="005C60B2" w:rsidRPr="009F368E" w:rsidRDefault="005C60B2" w:rsidP="005C60B2">
      <w:pPr>
        <w:rPr>
          <w:sz w:val="22"/>
          <w:szCs w:val="22"/>
        </w:rPr>
      </w:pPr>
    </w:p>
    <w:p w14:paraId="09082DE9" w14:textId="77777777" w:rsidR="00F970A6" w:rsidRDefault="00F970A6" w:rsidP="00F970A6">
      <w:pPr>
        <w:jc w:val="both"/>
        <w:rPr>
          <w:b/>
          <w:sz w:val="22"/>
          <w:szCs w:val="22"/>
          <w:u w:val="single"/>
        </w:rPr>
      </w:pPr>
      <w:r>
        <w:rPr>
          <w:b/>
          <w:sz w:val="22"/>
          <w:szCs w:val="22"/>
          <w:u w:val="single"/>
        </w:rPr>
        <w:t>119/</w:t>
      </w:r>
      <w:r w:rsidRPr="00B02ADA">
        <w:rPr>
          <w:b/>
          <w:sz w:val="22"/>
          <w:szCs w:val="22"/>
          <w:u w:val="single"/>
        </w:rPr>
        <w:t xml:space="preserve">2024. sz. </w:t>
      </w:r>
      <w:proofErr w:type="spellStart"/>
      <w:r w:rsidRPr="00B02ADA">
        <w:rPr>
          <w:b/>
          <w:sz w:val="22"/>
          <w:szCs w:val="22"/>
          <w:u w:val="single"/>
        </w:rPr>
        <w:t>Képv</w:t>
      </w:r>
      <w:proofErr w:type="spellEnd"/>
      <w:r w:rsidRPr="00B02ADA">
        <w:rPr>
          <w:b/>
          <w:sz w:val="22"/>
          <w:szCs w:val="22"/>
          <w:u w:val="single"/>
        </w:rPr>
        <w:t>. test. hat.</w:t>
      </w:r>
    </w:p>
    <w:p w14:paraId="19D5F39A" w14:textId="77777777" w:rsidR="00F970A6" w:rsidRPr="00A475BA" w:rsidRDefault="00F970A6" w:rsidP="00F970A6">
      <w:pPr>
        <w:pStyle w:val="Nincstrkz"/>
        <w:rPr>
          <w:rFonts w:eastAsia="Calibri"/>
          <w:sz w:val="22"/>
          <w:szCs w:val="22"/>
        </w:rPr>
      </w:pPr>
      <w:r>
        <w:rPr>
          <w:rFonts w:eastAsia="Calibri"/>
          <w:sz w:val="22"/>
          <w:szCs w:val="22"/>
        </w:rPr>
        <w:t>Salamon Brigitta</w:t>
      </w:r>
      <w:r w:rsidRPr="00A475BA">
        <w:rPr>
          <w:rFonts w:eastAsia="Calibri"/>
          <w:sz w:val="22"/>
          <w:szCs w:val="22"/>
        </w:rPr>
        <w:t xml:space="preserve"> lakásbérleti jogviszonyának meghosszabbítása</w:t>
      </w:r>
    </w:p>
    <w:p w14:paraId="3FEF1803" w14:textId="77777777" w:rsidR="00F970A6" w:rsidRDefault="00F970A6" w:rsidP="00F970A6">
      <w:pPr>
        <w:pStyle w:val="Nincstrkz"/>
        <w:rPr>
          <w:b/>
          <w:bCs/>
          <w:sz w:val="22"/>
          <w:szCs w:val="22"/>
        </w:rPr>
      </w:pPr>
    </w:p>
    <w:p w14:paraId="5279065A" w14:textId="77777777" w:rsidR="00F970A6" w:rsidRPr="00B02ADA" w:rsidRDefault="00F970A6" w:rsidP="00F970A6">
      <w:pPr>
        <w:pStyle w:val="Nincstrkz"/>
        <w:rPr>
          <w:b/>
          <w:bCs/>
          <w:sz w:val="22"/>
          <w:szCs w:val="22"/>
        </w:rPr>
      </w:pPr>
    </w:p>
    <w:p w14:paraId="07F58DAE" w14:textId="77777777" w:rsidR="00F970A6" w:rsidRDefault="00F970A6" w:rsidP="00F970A6">
      <w:pPr>
        <w:pStyle w:val="Nincstrkz"/>
        <w:jc w:val="center"/>
        <w:rPr>
          <w:b/>
          <w:bCs/>
          <w:sz w:val="22"/>
          <w:szCs w:val="22"/>
        </w:rPr>
      </w:pPr>
      <w:r w:rsidRPr="00B02ADA">
        <w:rPr>
          <w:b/>
          <w:bCs/>
          <w:sz w:val="22"/>
          <w:szCs w:val="22"/>
        </w:rPr>
        <w:t xml:space="preserve">HATÁROZAT </w:t>
      </w:r>
    </w:p>
    <w:p w14:paraId="7248FDA9" w14:textId="77777777" w:rsidR="00F970A6" w:rsidRDefault="00F970A6" w:rsidP="00F970A6">
      <w:pPr>
        <w:pStyle w:val="Nincstrkz"/>
        <w:jc w:val="center"/>
        <w:rPr>
          <w:b/>
          <w:bCs/>
          <w:sz w:val="22"/>
          <w:szCs w:val="22"/>
        </w:rPr>
      </w:pPr>
    </w:p>
    <w:p w14:paraId="75383819" w14:textId="77777777" w:rsidR="00F970A6" w:rsidRDefault="00F970A6" w:rsidP="00F970A6">
      <w:pPr>
        <w:pStyle w:val="Nincstrkz"/>
        <w:jc w:val="center"/>
        <w:rPr>
          <w:b/>
          <w:bCs/>
          <w:sz w:val="22"/>
          <w:szCs w:val="22"/>
        </w:rPr>
      </w:pPr>
    </w:p>
    <w:p w14:paraId="08CD1318" w14:textId="77777777" w:rsidR="00F970A6" w:rsidRPr="009B7E63" w:rsidRDefault="00F970A6" w:rsidP="00F970A6">
      <w:pPr>
        <w:jc w:val="both"/>
        <w:rPr>
          <w:sz w:val="22"/>
          <w:szCs w:val="22"/>
        </w:rPr>
      </w:pPr>
      <w:r w:rsidRPr="009B7E63">
        <w:rPr>
          <w:sz w:val="22"/>
          <w:szCs w:val="22"/>
        </w:rPr>
        <w:t>A Képviselő-testület</w:t>
      </w:r>
    </w:p>
    <w:p w14:paraId="3E622482" w14:textId="77777777" w:rsidR="00F970A6" w:rsidRPr="009B7E63" w:rsidRDefault="00F970A6" w:rsidP="00F970A6">
      <w:pPr>
        <w:jc w:val="both"/>
        <w:rPr>
          <w:sz w:val="22"/>
          <w:szCs w:val="22"/>
        </w:rPr>
      </w:pPr>
    </w:p>
    <w:p w14:paraId="561F702F" w14:textId="77777777" w:rsidR="00F970A6" w:rsidRPr="009B7E63" w:rsidRDefault="00F970A6" w:rsidP="00D41366">
      <w:pPr>
        <w:numPr>
          <w:ilvl w:val="0"/>
          <w:numId w:val="57"/>
        </w:numPr>
        <w:contextualSpacing/>
        <w:jc w:val="both"/>
        <w:rPr>
          <w:bCs/>
          <w:sz w:val="22"/>
          <w:szCs w:val="22"/>
        </w:rPr>
      </w:pPr>
      <w:r w:rsidRPr="009B7E63">
        <w:rPr>
          <w:sz w:val="22"/>
          <w:szCs w:val="22"/>
        </w:rPr>
        <w:t>egyetért azzal, hogy az önkormányzat tulajdonában álló lakások és nem lakás célú helyiségek bérletéről és elidegenítéséről szóló 5/2014. (III.27.) önkormányzati rendelet 4. § (3) bekezdése alapján az Önkormányzat üzleti vagyonát képező, kiskőrösi 4408/16. helyrajzi számon nyilvántartott, természetben 6200 Kiskőrös, Mező utca 67. földszint 1. ajtószám alatt lévő, 48 m</w:t>
      </w:r>
      <w:r w:rsidRPr="009B7E63">
        <w:rPr>
          <w:sz w:val="22"/>
          <w:szCs w:val="22"/>
          <w:vertAlign w:val="superscript"/>
        </w:rPr>
        <w:t>2</w:t>
      </w:r>
      <w:r w:rsidRPr="009B7E63">
        <w:rPr>
          <w:sz w:val="22"/>
          <w:szCs w:val="22"/>
        </w:rPr>
        <w:t xml:space="preserve"> alapterületű, 2 szoba, 1 konyha, 1 fürdőszoba helyiségekből álló komfortos lakást, Salamon Brigitta részére, </w:t>
      </w:r>
      <w:r>
        <w:rPr>
          <w:sz w:val="22"/>
          <w:szCs w:val="22"/>
        </w:rPr>
        <w:t>1</w:t>
      </w:r>
      <w:r w:rsidRPr="00447042">
        <w:rPr>
          <w:sz w:val="22"/>
          <w:szCs w:val="22"/>
        </w:rPr>
        <w:t xml:space="preserve"> éves</w:t>
      </w:r>
      <w:r w:rsidRPr="009B7E63">
        <w:rPr>
          <w:sz w:val="22"/>
          <w:szCs w:val="22"/>
        </w:rPr>
        <w:t xml:space="preserve"> időtartamra meghosszabbításra kerüljön.</w:t>
      </w:r>
    </w:p>
    <w:p w14:paraId="0F1F9691" w14:textId="77777777" w:rsidR="00F970A6" w:rsidRPr="009B7E63" w:rsidRDefault="00F970A6" w:rsidP="00D41366">
      <w:pPr>
        <w:numPr>
          <w:ilvl w:val="0"/>
          <w:numId w:val="57"/>
        </w:numPr>
        <w:tabs>
          <w:tab w:val="left" w:pos="1221"/>
        </w:tabs>
        <w:jc w:val="both"/>
        <w:rPr>
          <w:sz w:val="22"/>
          <w:szCs w:val="22"/>
        </w:rPr>
      </w:pPr>
      <w:r w:rsidRPr="009B7E63">
        <w:rPr>
          <w:sz w:val="22"/>
          <w:szCs w:val="22"/>
        </w:rPr>
        <w:t>kezdeményezi a lakásbérleti szerződés közös megegyezéssel történő módosítását és a határozat</w:t>
      </w:r>
      <w:r>
        <w:rPr>
          <w:sz w:val="22"/>
          <w:szCs w:val="22"/>
        </w:rPr>
        <w:t>ban</w:t>
      </w:r>
      <w:r w:rsidRPr="009B7E63">
        <w:rPr>
          <w:sz w:val="22"/>
          <w:szCs w:val="22"/>
        </w:rPr>
        <w:t xml:space="preserve"> foglaltak szerinti tartalommal történő megkötését, majd azt követően közjegyzői okiratba foglalását.</w:t>
      </w:r>
    </w:p>
    <w:p w14:paraId="49DFE3D6" w14:textId="77777777" w:rsidR="00F970A6" w:rsidRPr="009B7E63" w:rsidRDefault="00F970A6" w:rsidP="00D41366">
      <w:pPr>
        <w:numPr>
          <w:ilvl w:val="0"/>
          <w:numId w:val="57"/>
        </w:numPr>
        <w:jc w:val="both"/>
        <w:rPr>
          <w:bCs/>
          <w:sz w:val="22"/>
          <w:szCs w:val="22"/>
        </w:rPr>
      </w:pPr>
      <w:r w:rsidRPr="009B7E63">
        <w:rPr>
          <w:bCs/>
          <w:sz w:val="22"/>
          <w:szCs w:val="22"/>
        </w:rPr>
        <w:t>felhatalmazza a polgármestert a határozat mellékletét képező módosításokkal egységes szerkezetbe foglalt lakásbérleti szerződés aláírására.</w:t>
      </w:r>
    </w:p>
    <w:p w14:paraId="2D345432" w14:textId="77777777" w:rsidR="00F970A6" w:rsidRPr="009B7E63" w:rsidRDefault="00F970A6" w:rsidP="00F970A6">
      <w:pPr>
        <w:jc w:val="both"/>
        <w:rPr>
          <w:b/>
          <w:bCs/>
          <w:sz w:val="22"/>
          <w:szCs w:val="22"/>
          <w:u w:val="single"/>
        </w:rPr>
      </w:pPr>
    </w:p>
    <w:p w14:paraId="4B8ED8A2" w14:textId="77777777" w:rsidR="00F970A6" w:rsidRPr="009B7E63" w:rsidRDefault="00F970A6" w:rsidP="00F970A6">
      <w:pPr>
        <w:jc w:val="both"/>
        <w:rPr>
          <w:sz w:val="22"/>
          <w:szCs w:val="22"/>
        </w:rPr>
      </w:pPr>
      <w:r w:rsidRPr="009B7E63">
        <w:rPr>
          <w:b/>
          <w:bCs/>
          <w:sz w:val="22"/>
          <w:szCs w:val="22"/>
          <w:u w:val="single"/>
        </w:rPr>
        <w:t>Felelős:</w:t>
      </w:r>
      <w:r w:rsidRPr="009B7E63">
        <w:rPr>
          <w:sz w:val="22"/>
          <w:szCs w:val="22"/>
        </w:rPr>
        <w:tab/>
        <w:t>polgármester</w:t>
      </w:r>
    </w:p>
    <w:p w14:paraId="421989DB" w14:textId="77777777" w:rsidR="00F970A6" w:rsidRPr="009B7E63" w:rsidRDefault="00F970A6" w:rsidP="00F970A6">
      <w:pPr>
        <w:jc w:val="both"/>
        <w:rPr>
          <w:sz w:val="22"/>
          <w:szCs w:val="22"/>
        </w:rPr>
      </w:pPr>
      <w:r w:rsidRPr="009B7E63">
        <w:rPr>
          <w:b/>
          <w:bCs/>
          <w:sz w:val="22"/>
          <w:szCs w:val="22"/>
          <w:u w:val="single"/>
        </w:rPr>
        <w:t>Határidő:</w:t>
      </w:r>
      <w:r w:rsidRPr="009B7E63">
        <w:rPr>
          <w:sz w:val="22"/>
          <w:szCs w:val="22"/>
        </w:rPr>
        <w:tab/>
        <w:t>azonnal</w:t>
      </w:r>
    </w:p>
    <w:p w14:paraId="44AF2783" w14:textId="77777777" w:rsidR="0066512A" w:rsidRDefault="0066512A" w:rsidP="00BE7696">
      <w:pPr>
        <w:rPr>
          <w:b/>
          <w:bCs/>
          <w:sz w:val="22"/>
          <w:szCs w:val="22"/>
        </w:rPr>
      </w:pPr>
    </w:p>
    <w:p w14:paraId="75E116F3" w14:textId="77777777" w:rsidR="00F970A6" w:rsidRPr="005A093B" w:rsidRDefault="00F970A6" w:rsidP="00F970A6">
      <w:pPr>
        <w:tabs>
          <w:tab w:val="left" w:pos="2977"/>
          <w:tab w:val="center" w:pos="7380"/>
        </w:tabs>
        <w:jc w:val="right"/>
        <w:rPr>
          <w:i/>
          <w:sz w:val="22"/>
          <w:szCs w:val="22"/>
        </w:rPr>
      </w:pPr>
      <w:r w:rsidRPr="005A093B">
        <w:rPr>
          <w:i/>
          <w:sz w:val="22"/>
          <w:szCs w:val="22"/>
        </w:rPr>
        <w:t xml:space="preserve">Melléklet a </w:t>
      </w:r>
      <w:r>
        <w:rPr>
          <w:i/>
          <w:sz w:val="22"/>
          <w:szCs w:val="22"/>
        </w:rPr>
        <w:t>119</w:t>
      </w:r>
      <w:r w:rsidRPr="005A093B">
        <w:rPr>
          <w:i/>
          <w:sz w:val="22"/>
          <w:szCs w:val="22"/>
        </w:rPr>
        <w:t>/2024. számú Képviselő-testületi határozathoz</w:t>
      </w:r>
    </w:p>
    <w:p w14:paraId="573A5479" w14:textId="77777777" w:rsidR="00F970A6" w:rsidRPr="00D85D55" w:rsidRDefault="00F970A6" w:rsidP="00F970A6">
      <w:pPr>
        <w:tabs>
          <w:tab w:val="left" w:pos="2977"/>
        </w:tabs>
        <w:rPr>
          <w:sz w:val="22"/>
          <w:szCs w:val="22"/>
        </w:rPr>
      </w:pPr>
    </w:p>
    <w:p w14:paraId="73C78AE2" w14:textId="77777777" w:rsidR="00F970A6" w:rsidRPr="00D85D55" w:rsidRDefault="00F970A6" w:rsidP="00F970A6">
      <w:pPr>
        <w:tabs>
          <w:tab w:val="left" w:pos="2977"/>
        </w:tabs>
        <w:rPr>
          <w:sz w:val="22"/>
          <w:szCs w:val="22"/>
        </w:rPr>
      </w:pPr>
    </w:p>
    <w:p w14:paraId="4927F3A4" w14:textId="77777777" w:rsidR="00F970A6" w:rsidRPr="00D85D55" w:rsidRDefault="00F970A6" w:rsidP="00F970A6">
      <w:pPr>
        <w:pStyle w:val="Cmsor2"/>
        <w:tabs>
          <w:tab w:val="left" w:pos="2977"/>
        </w:tabs>
        <w:jc w:val="center"/>
        <w:rPr>
          <w:szCs w:val="22"/>
        </w:rPr>
      </w:pPr>
      <w:r w:rsidRPr="00D85D55">
        <w:rPr>
          <w:szCs w:val="22"/>
        </w:rPr>
        <w:t>LAKÁSBÉRLETI SZERZŐDÉS</w:t>
      </w:r>
    </w:p>
    <w:p w14:paraId="1CBAB804" w14:textId="77777777" w:rsidR="00F970A6" w:rsidRPr="00D85D55" w:rsidRDefault="00F970A6" w:rsidP="00F970A6">
      <w:pPr>
        <w:tabs>
          <w:tab w:val="left" w:pos="2977"/>
        </w:tabs>
        <w:jc w:val="center"/>
        <w:rPr>
          <w:sz w:val="22"/>
          <w:szCs w:val="22"/>
        </w:rPr>
      </w:pPr>
      <w:r w:rsidRPr="00D85D55">
        <w:rPr>
          <w:sz w:val="22"/>
          <w:szCs w:val="22"/>
        </w:rPr>
        <w:t>a módosításokkal egységes szerkezetben</w:t>
      </w:r>
    </w:p>
    <w:p w14:paraId="42323856" w14:textId="77777777" w:rsidR="00F970A6" w:rsidRPr="00D85D55" w:rsidRDefault="00F970A6" w:rsidP="00F970A6">
      <w:pPr>
        <w:tabs>
          <w:tab w:val="left" w:pos="2977"/>
        </w:tabs>
        <w:jc w:val="both"/>
        <w:rPr>
          <w:sz w:val="22"/>
          <w:szCs w:val="22"/>
        </w:rPr>
      </w:pPr>
      <w:r w:rsidRPr="00D85D55">
        <w:rPr>
          <w:sz w:val="22"/>
          <w:szCs w:val="22"/>
        </w:rPr>
        <w:tab/>
      </w:r>
    </w:p>
    <w:p w14:paraId="1BA80EA4" w14:textId="77777777" w:rsidR="00F970A6" w:rsidRPr="00D85D55" w:rsidRDefault="00F970A6" w:rsidP="00F970A6">
      <w:pPr>
        <w:tabs>
          <w:tab w:val="left" w:pos="2977"/>
        </w:tabs>
        <w:jc w:val="both"/>
        <w:rPr>
          <w:sz w:val="22"/>
          <w:szCs w:val="22"/>
        </w:rPr>
      </w:pPr>
    </w:p>
    <w:p w14:paraId="1946636D" w14:textId="77777777" w:rsidR="00F970A6" w:rsidRPr="00D85D55" w:rsidRDefault="00F970A6" w:rsidP="00F970A6">
      <w:pPr>
        <w:tabs>
          <w:tab w:val="left" w:pos="2977"/>
        </w:tabs>
        <w:jc w:val="both"/>
        <w:rPr>
          <w:sz w:val="22"/>
          <w:szCs w:val="22"/>
        </w:rPr>
      </w:pPr>
      <w:r w:rsidRPr="00D85D55">
        <w:rPr>
          <w:sz w:val="22"/>
          <w:szCs w:val="22"/>
        </w:rPr>
        <w:t xml:space="preserve">amely létrejött egyrészről </w:t>
      </w:r>
      <w:r w:rsidRPr="00D85D55">
        <w:rPr>
          <w:b/>
          <w:sz w:val="22"/>
          <w:szCs w:val="22"/>
        </w:rPr>
        <w:t xml:space="preserve">Kiskőrös Város Önkormányzata </w:t>
      </w:r>
      <w:r w:rsidRPr="00D85D55">
        <w:rPr>
          <w:bCs/>
          <w:iCs/>
          <w:sz w:val="22"/>
          <w:szCs w:val="22"/>
        </w:rPr>
        <w:t>(6200 Kiskőrös, Petőfi Sándor tér 1.)</w:t>
      </w:r>
      <w:r w:rsidRPr="00D85D55">
        <w:rPr>
          <w:sz w:val="22"/>
          <w:szCs w:val="22"/>
        </w:rPr>
        <w:t xml:space="preserve"> mint bérbeadó (a továbbiakban: </w:t>
      </w:r>
      <w:r w:rsidRPr="00D85D55">
        <w:rPr>
          <w:b/>
          <w:sz w:val="22"/>
          <w:szCs w:val="22"/>
        </w:rPr>
        <w:t>Bérbeadó)</w:t>
      </w:r>
      <w:r w:rsidRPr="00D85D55">
        <w:rPr>
          <w:sz w:val="22"/>
          <w:szCs w:val="22"/>
        </w:rPr>
        <w:t xml:space="preserve">, (KSH statisztikai számjel: 15724784-8411-321-03, törzskönyvi azonosító szám: 724782, adószám: 15724784-2-03), képviseli Domonyi László polgármester, másrészről </w:t>
      </w:r>
      <w:r>
        <w:rPr>
          <w:b/>
          <w:sz w:val="22"/>
          <w:szCs w:val="22"/>
        </w:rPr>
        <w:t xml:space="preserve">Salamon Brigitta </w:t>
      </w:r>
      <w:r w:rsidRPr="00D85D55">
        <w:rPr>
          <w:iCs/>
          <w:color w:val="000000"/>
          <w:sz w:val="22"/>
          <w:szCs w:val="22"/>
        </w:rPr>
        <w:t>(születési neve: ……………….. született: …………….., ……….. év ……….. hónap …………. napján, anyja születési neve: ……………)</w:t>
      </w:r>
      <w:r w:rsidRPr="00D85D55">
        <w:rPr>
          <w:color w:val="000000"/>
          <w:sz w:val="22"/>
          <w:szCs w:val="22"/>
        </w:rPr>
        <w:t xml:space="preserve"> 6200 </w:t>
      </w:r>
      <w:r w:rsidRPr="00D85D55">
        <w:rPr>
          <w:sz w:val="22"/>
          <w:szCs w:val="22"/>
        </w:rPr>
        <w:t xml:space="preserve">Kiskőrös, </w:t>
      </w:r>
      <w:r>
        <w:rPr>
          <w:sz w:val="22"/>
          <w:szCs w:val="22"/>
        </w:rPr>
        <w:t xml:space="preserve"> Öregszőlő tanya 25/1. </w:t>
      </w:r>
      <w:r w:rsidRPr="00D85D55">
        <w:rPr>
          <w:sz w:val="22"/>
          <w:szCs w:val="22"/>
        </w:rPr>
        <w:t>szám alatti lakos, mint bérlő (a továbbiakban:</w:t>
      </w:r>
      <w:r w:rsidRPr="00D85D55">
        <w:rPr>
          <w:b/>
          <w:sz w:val="22"/>
          <w:szCs w:val="22"/>
        </w:rPr>
        <w:t xml:space="preserve"> Bérlő</w:t>
      </w:r>
      <w:r w:rsidRPr="00D85D55">
        <w:rPr>
          <w:sz w:val="22"/>
          <w:szCs w:val="22"/>
        </w:rPr>
        <w:t xml:space="preserve">) (a továbbiakban együttesen: </w:t>
      </w:r>
      <w:r w:rsidRPr="00D85D55">
        <w:rPr>
          <w:b/>
          <w:sz w:val="22"/>
          <w:szCs w:val="22"/>
        </w:rPr>
        <w:t>Szerződő Felek</w:t>
      </w:r>
      <w:r w:rsidRPr="00D85D55">
        <w:rPr>
          <w:sz w:val="22"/>
          <w:szCs w:val="22"/>
        </w:rPr>
        <w:t>) között az alulírott napon</w:t>
      </w:r>
      <w:r>
        <w:rPr>
          <w:sz w:val="22"/>
          <w:szCs w:val="22"/>
        </w:rPr>
        <w:t xml:space="preserve"> </w:t>
      </w:r>
      <w:r w:rsidRPr="00D85D55">
        <w:rPr>
          <w:sz w:val="22"/>
          <w:szCs w:val="22"/>
        </w:rPr>
        <w:t>és helyen, az alábbi feltételek mellett:</w:t>
      </w:r>
    </w:p>
    <w:p w14:paraId="3C6108C4" w14:textId="77777777" w:rsidR="00F970A6" w:rsidRPr="00D85D55" w:rsidRDefault="00F970A6" w:rsidP="00F970A6">
      <w:pPr>
        <w:jc w:val="both"/>
        <w:rPr>
          <w:sz w:val="22"/>
          <w:szCs w:val="22"/>
        </w:rPr>
      </w:pPr>
    </w:p>
    <w:p w14:paraId="719A1B92" w14:textId="77777777" w:rsidR="00F970A6" w:rsidRPr="0026575E" w:rsidRDefault="00F970A6" w:rsidP="00D41366">
      <w:pPr>
        <w:pStyle w:val="Listaszerbekezds"/>
        <w:widowControl/>
        <w:numPr>
          <w:ilvl w:val="0"/>
          <w:numId w:val="49"/>
        </w:numPr>
        <w:autoSpaceDE/>
        <w:autoSpaceDN/>
        <w:adjustRightInd/>
        <w:spacing w:line="240" w:lineRule="auto"/>
        <w:ind w:left="3686" w:hanging="142"/>
        <w:contextualSpacing/>
        <w:rPr>
          <w:b/>
          <w:sz w:val="22"/>
          <w:szCs w:val="22"/>
        </w:rPr>
      </w:pPr>
      <w:r w:rsidRPr="0026575E">
        <w:rPr>
          <w:b/>
          <w:sz w:val="22"/>
          <w:szCs w:val="22"/>
        </w:rPr>
        <w:t xml:space="preserve"> </w:t>
      </w:r>
      <w:r>
        <w:rPr>
          <w:b/>
          <w:sz w:val="22"/>
          <w:szCs w:val="22"/>
        </w:rPr>
        <w:t xml:space="preserve"> </w:t>
      </w:r>
      <w:r w:rsidRPr="0026575E">
        <w:rPr>
          <w:b/>
          <w:sz w:val="22"/>
          <w:szCs w:val="22"/>
        </w:rPr>
        <w:t>Előzmény</w:t>
      </w:r>
    </w:p>
    <w:p w14:paraId="40209E1C" w14:textId="77777777" w:rsidR="00F970A6" w:rsidRPr="0026575E" w:rsidRDefault="00F970A6" w:rsidP="00F970A6">
      <w:pPr>
        <w:jc w:val="both"/>
        <w:rPr>
          <w:sz w:val="22"/>
          <w:szCs w:val="22"/>
        </w:rPr>
      </w:pPr>
    </w:p>
    <w:p w14:paraId="3E5E6B91" w14:textId="77777777" w:rsidR="00F970A6" w:rsidRPr="0026575E" w:rsidRDefault="00F970A6" w:rsidP="00F970A6">
      <w:pPr>
        <w:jc w:val="both"/>
        <w:rPr>
          <w:sz w:val="22"/>
          <w:szCs w:val="22"/>
        </w:rPr>
      </w:pPr>
    </w:p>
    <w:p w14:paraId="475179E2" w14:textId="77777777" w:rsidR="00F970A6" w:rsidRPr="004C7E89" w:rsidRDefault="00F970A6" w:rsidP="003F3CA3">
      <w:pPr>
        <w:numPr>
          <w:ilvl w:val="0"/>
          <w:numId w:val="78"/>
        </w:numPr>
        <w:jc w:val="both"/>
        <w:rPr>
          <w:sz w:val="22"/>
          <w:szCs w:val="22"/>
        </w:rPr>
      </w:pPr>
      <w:r w:rsidRPr="004C7E89">
        <w:rPr>
          <w:sz w:val="22"/>
          <w:szCs w:val="22"/>
        </w:rPr>
        <w:t xml:space="preserve">Bérbeadó Kiskőrös Város Képviselő-testülete Egészségügyi és Szociálpolitikai Bizottságának 35/2019. számú </w:t>
      </w:r>
      <w:r w:rsidRPr="004C7E89">
        <w:rPr>
          <w:i/>
          <w:sz w:val="22"/>
          <w:szCs w:val="22"/>
        </w:rPr>
        <w:t>(Harmincöt per Kettőezer-tizenkilenc)</w:t>
      </w:r>
      <w:r w:rsidRPr="004C7E89">
        <w:rPr>
          <w:sz w:val="22"/>
          <w:szCs w:val="22"/>
        </w:rPr>
        <w:t xml:space="preserve"> számú döntése alapján bérbe adta, Bérlő bérbe vette Kiskőrös Város Önkormányzata üzleti vagyonát képező, Kiskőrös belterület 4408/16 </w:t>
      </w:r>
      <w:r w:rsidRPr="004C7E89">
        <w:rPr>
          <w:i/>
          <w:sz w:val="22"/>
          <w:szCs w:val="22"/>
        </w:rPr>
        <w:t>(Négyezer-négyszáznyolc per Tizenhat)</w:t>
      </w:r>
      <w:r w:rsidRPr="004C7E89">
        <w:rPr>
          <w:sz w:val="22"/>
          <w:szCs w:val="22"/>
        </w:rPr>
        <w:t xml:space="preserve"> helyrajzi számú, 48 </w:t>
      </w:r>
      <w:r w:rsidRPr="004C7E89">
        <w:rPr>
          <w:i/>
          <w:sz w:val="22"/>
          <w:szCs w:val="22"/>
        </w:rPr>
        <w:t>(Negyvennyolc)</w:t>
      </w:r>
      <w:r w:rsidRPr="004C7E89">
        <w:rPr>
          <w:sz w:val="22"/>
          <w:szCs w:val="22"/>
        </w:rPr>
        <w:t xml:space="preserve"> négyzetméter alapterületű, természetben </w:t>
      </w:r>
    </w:p>
    <w:p w14:paraId="1BBDB5A3" w14:textId="77777777" w:rsidR="00F970A6" w:rsidRPr="004C7E89" w:rsidRDefault="00F970A6" w:rsidP="00F970A6">
      <w:pPr>
        <w:ind w:left="360"/>
        <w:jc w:val="both"/>
        <w:rPr>
          <w:sz w:val="22"/>
          <w:szCs w:val="22"/>
        </w:rPr>
      </w:pPr>
    </w:p>
    <w:p w14:paraId="57EDDC38" w14:textId="77777777" w:rsidR="00F970A6" w:rsidRPr="004C7E89" w:rsidRDefault="00F970A6" w:rsidP="00F970A6">
      <w:pPr>
        <w:ind w:left="360"/>
        <w:jc w:val="center"/>
        <w:rPr>
          <w:b/>
          <w:sz w:val="22"/>
          <w:szCs w:val="22"/>
        </w:rPr>
      </w:pPr>
      <w:r w:rsidRPr="004C7E89">
        <w:rPr>
          <w:b/>
          <w:sz w:val="22"/>
          <w:szCs w:val="22"/>
        </w:rPr>
        <w:t>Kiskőrös, Mező utca 67. földszint 1. ajtószám</w:t>
      </w:r>
    </w:p>
    <w:p w14:paraId="5B263E69" w14:textId="77777777" w:rsidR="00F970A6" w:rsidRPr="004C7E89" w:rsidRDefault="00F970A6" w:rsidP="00F970A6">
      <w:pPr>
        <w:ind w:left="426" w:hanging="426"/>
        <w:jc w:val="both"/>
        <w:rPr>
          <w:b/>
          <w:sz w:val="22"/>
          <w:szCs w:val="22"/>
        </w:rPr>
      </w:pPr>
    </w:p>
    <w:p w14:paraId="65353BD3" w14:textId="77777777" w:rsidR="00F970A6" w:rsidRPr="004C7E89" w:rsidRDefault="00F970A6" w:rsidP="00F970A6">
      <w:pPr>
        <w:tabs>
          <w:tab w:val="left" w:pos="1221"/>
        </w:tabs>
        <w:ind w:left="360"/>
        <w:jc w:val="both"/>
        <w:rPr>
          <w:sz w:val="22"/>
          <w:szCs w:val="22"/>
        </w:rPr>
      </w:pPr>
      <w:r w:rsidRPr="004C7E89">
        <w:rPr>
          <w:sz w:val="22"/>
          <w:szCs w:val="22"/>
        </w:rPr>
        <w:t xml:space="preserve">alatt lévő 2 </w:t>
      </w:r>
      <w:r w:rsidRPr="004C7E89">
        <w:rPr>
          <w:i/>
          <w:sz w:val="22"/>
          <w:szCs w:val="22"/>
        </w:rPr>
        <w:t>(Kettő)</w:t>
      </w:r>
      <w:r w:rsidRPr="004C7E89">
        <w:rPr>
          <w:sz w:val="22"/>
          <w:szCs w:val="22"/>
        </w:rPr>
        <w:t xml:space="preserve"> szoba, 1 </w:t>
      </w:r>
      <w:r w:rsidRPr="004C7E89">
        <w:rPr>
          <w:i/>
          <w:sz w:val="22"/>
          <w:szCs w:val="22"/>
        </w:rPr>
        <w:t>(Egy)</w:t>
      </w:r>
      <w:r w:rsidRPr="004C7E89">
        <w:rPr>
          <w:sz w:val="22"/>
          <w:szCs w:val="22"/>
        </w:rPr>
        <w:t xml:space="preserve"> konyha, 1 </w:t>
      </w:r>
      <w:r w:rsidRPr="004C7E89">
        <w:rPr>
          <w:i/>
          <w:sz w:val="22"/>
          <w:szCs w:val="22"/>
        </w:rPr>
        <w:t>(Egy)</w:t>
      </w:r>
      <w:r w:rsidRPr="004C7E89">
        <w:rPr>
          <w:sz w:val="22"/>
          <w:szCs w:val="22"/>
        </w:rPr>
        <w:t xml:space="preserve"> fürdőszoba, helyiségekből álló komfortos lakást, </w:t>
      </w:r>
      <w:r w:rsidRPr="004C7E89">
        <w:rPr>
          <w:color w:val="000000"/>
          <w:sz w:val="22"/>
          <w:szCs w:val="22"/>
        </w:rPr>
        <w:t xml:space="preserve">2019. </w:t>
      </w:r>
      <w:r w:rsidRPr="004C7E89">
        <w:rPr>
          <w:i/>
          <w:color w:val="000000"/>
          <w:sz w:val="22"/>
          <w:szCs w:val="22"/>
        </w:rPr>
        <w:t>(Kettőezer-tizenkilencedik)</w:t>
      </w:r>
      <w:r w:rsidRPr="004C7E89">
        <w:rPr>
          <w:color w:val="000000"/>
          <w:sz w:val="22"/>
          <w:szCs w:val="22"/>
        </w:rPr>
        <w:t xml:space="preserve"> év június hónap 13. </w:t>
      </w:r>
      <w:r w:rsidRPr="004C7E89">
        <w:rPr>
          <w:i/>
          <w:sz w:val="22"/>
          <w:szCs w:val="22"/>
        </w:rPr>
        <w:t>(Tizenharmadik)</w:t>
      </w:r>
      <w:r w:rsidRPr="004C7E89">
        <w:rPr>
          <w:color w:val="000000"/>
          <w:sz w:val="22"/>
          <w:szCs w:val="22"/>
        </w:rPr>
        <w:t xml:space="preserve"> napjától</w:t>
      </w:r>
      <w:r w:rsidRPr="004C7E89">
        <w:rPr>
          <w:sz w:val="22"/>
          <w:szCs w:val="22"/>
        </w:rPr>
        <w:t xml:space="preserve"> 2021. </w:t>
      </w:r>
      <w:r w:rsidRPr="004C7E89">
        <w:rPr>
          <w:i/>
          <w:sz w:val="22"/>
          <w:szCs w:val="22"/>
        </w:rPr>
        <w:t>(Kettőezer-huszonegyedik)</w:t>
      </w:r>
      <w:r w:rsidRPr="004C7E89">
        <w:rPr>
          <w:sz w:val="22"/>
          <w:szCs w:val="22"/>
        </w:rPr>
        <w:t xml:space="preserve"> év június hónap 12. </w:t>
      </w:r>
      <w:r w:rsidRPr="004C7E89">
        <w:rPr>
          <w:i/>
          <w:sz w:val="22"/>
          <w:szCs w:val="22"/>
        </w:rPr>
        <w:t>(Tizenkettedik)</w:t>
      </w:r>
      <w:r w:rsidRPr="004C7E89">
        <w:rPr>
          <w:sz w:val="22"/>
          <w:szCs w:val="22"/>
        </w:rPr>
        <w:t xml:space="preserve"> napjáig terjedő 2 </w:t>
      </w:r>
      <w:r w:rsidRPr="004C7E89">
        <w:rPr>
          <w:i/>
          <w:sz w:val="22"/>
          <w:szCs w:val="22"/>
        </w:rPr>
        <w:t xml:space="preserve">(Kettő) </w:t>
      </w:r>
      <w:r w:rsidRPr="004C7E89">
        <w:rPr>
          <w:sz w:val="22"/>
          <w:szCs w:val="22"/>
        </w:rPr>
        <w:t xml:space="preserve">éves időtartamra. </w:t>
      </w:r>
    </w:p>
    <w:p w14:paraId="46450D41" w14:textId="77777777" w:rsidR="00F970A6" w:rsidRPr="008C6AE1" w:rsidRDefault="00F970A6" w:rsidP="003F3CA3">
      <w:pPr>
        <w:pStyle w:val="Listaszerbekezds"/>
        <w:widowControl/>
        <w:numPr>
          <w:ilvl w:val="0"/>
          <w:numId w:val="78"/>
        </w:numPr>
        <w:autoSpaceDE/>
        <w:autoSpaceDN/>
        <w:adjustRightInd/>
        <w:spacing w:line="240" w:lineRule="auto"/>
        <w:contextualSpacing/>
        <w:jc w:val="both"/>
        <w:rPr>
          <w:sz w:val="22"/>
          <w:szCs w:val="22"/>
        </w:rPr>
      </w:pPr>
      <w:r w:rsidRPr="004C7E89">
        <w:rPr>
          <w:sz w:val="22"/>
          <w:szCs w:val="22"/>
        </w:rPr>
        <w:t xml:space="preserve">Bérbeadó és a Bérlő az 1. pontban megjelölt lakás bérbevételére megkötött szerződését Kiskőrös Város Képviselő-testülete a </w:t>
      </w:r>
      <w:r>
        <w:rPr>
          <w:sz w:val="22"/>
          <w:szCs w:val="22"/>
        </w:rPr>
        <w:t>145</w:t>
      </w:r>
      <w:r w:rsidRPr="004C7E89">
        <w:rPr>
          <w:sz w:val="22"/>
          <w:szCs w:val="22"/>
        </w:rPr>
        <w:t xml:space="preserve">/2022. </w:t>
      </w:r>
      <w:r w:rsidRPr="004C7E89">
        <w:rPr>
          <w:i/>
          <w:sz w:val="22"/>
          <w:szCs w:val="22"/>
        </w:rPr>
        <w:t>(</w:t>
      </w:r>
      <w:r>
        <w:rPr>
          <w:i/>
          <w:sz w:val="22"/>
          <w:szCs w:val="22"/>
        </w:rPr>
        <w:t xml:space="preserve">Egyszáznegyvenöt </w:t>
      </w:r>
      <w:r w:rsidRPr="004C7E89">
        <w:rPr>
          <w:i/>
          <w:sz w:val="22"/>
          <w:szCs w:val="22"/>
        </w:rPr>
        <w:t xml:space="preserve"> per Kettőezer-huszonkettő) </w:t>
      </w:r>
      <w:r w:rsidRPr="004C7E89">
        <w:rPr>
          <w:sz w:val="22"/>
          <w:szCs w:val="22"/>
        </w:rPr>
        <w:t xml:space="preserve">számú határozata alapján közös megegyezéssel 2023. </w:t>
      </w:r>
      <w:r w:rsidRPr="004C7E89">
        <w:rPr>
          <w:i/>
          <w:sz w:val="22"/>
          <w:szCs w:val="22"/>
        </w:rPr>
        <w:t>(Kettőezer-huszonharmadik</w:t>
      </w:r>
      <w:r w:rsidRPr="008C6AE1">
        <w:rPr>
          <w:i/>
          <w:sz w:val="22"/>
          <w:szCs w:val="22"/>
        </w:rPr>
        <w:t>)</w:t>
      </w:r>
      <w:r w:rsidRPr="008C6AE1">
        <w:rPr>
          <w:sz w:val="22"/>
          <w:szCs w:val="22"/>
        </w:rPr>
        <w:t xml:space="preserve"> év </w:t>
      </w:r>
      <w:r>
        <w:rPr>
          <w:sz w:val="22"/>
          <w:szCs w:val="22"/>
        </w:rPr>
        <w:t xml:space="preserve">január  </w:t>
      </w:r>
      <w:r w:rsidRPr="008C6AE1">
        <w:rPr>
          <w:sz w:val="22"/>
          <w:szCs w:val="22"/>
        </w:rPr>
        <w:t xml:space="preserve">hónap </w:t>
      </w:r>
      <w:r>
        <w:rPr>
          <w:sz w:val="22"/>
          <w:szCs w:val="22"/>
        </w:rPr>
        <w:t>01</w:t>
      </w:r>
      <w:r w:rsidRPr="008C6AE1">
        <w:rPr>
          <w:sz w:val="22"/>
          <w:szCs w:val="22"/>
        </w:rPr>
        <w:t xml:space="preserve">. </w:t>
      </w:r>
      <w:r w:rsidRPr="008C6AE1">
        <w:rPr>
          <w:i/>
          <w:sz w:val="22"/>
          <w:szCs w:val="22"/>
        </w:rPr>
        <w:t>(</w:t>
      </w:r>
      <w:r>
        <w:rPr>
          <w:i/>
          <w:sz w:val="22"/>
          <w:szCs w:val="22"/>
        </w:rPr>
        <w:t>Első</w:t>
      </w:r>
      <w:r w:rsidRPr="008C6AE1">
        <w:rPr>
          <w:i/>
          <w:sz w:val="22"/>
          <w:szCs w:val="22"/>
        </w:rPr>
        <w:t>)</w:t>
      </w:r>
      <w:r w:rsidRPr="008C6AE1">
        <w:rPr>
          <w:sz w:val="22"/>
          <w:szCs w:val="22"/>
        </w:rPr>
        <w:t xml:space="preserve"> napjától 202</w:t>
      </w:r>
      <w:r>
        <w:rPr>
          <w:sz w:val="22"/>
          <w:szCs w:val="22"/>
        </w:rPr>
        <w:t>4</w:t>
      </w:r>
      <w:r w:rsidRPr="008C6AE1">
        <w:rPr>
          <w:sz w:val="22"/>
          <w:szCs w:val="22"/>
        </w:rPr>
        <w:t xml:space="preserve">. </w:t>
      </w:r>
      <w:r w:rsidRPr="008C6AE1">
        <w:rPr>
          <w:i/>
          <w:sz w:val="22"/>
          <w:szCs w:val="22"/>
        </w:rPr>
        <w:t>(Kettőezer-huszo</w:t>
      </w:r>
      <w:r>
        <w:rPr>
          <w:i/>
          <w:sz w:val="22"/>
          <w:szCs w:val="22"/>
        </w:rPr>
        <w:t>n</w:t>
      </w:r>
      <w:r w:rsidRPr="008C6AE1">
        <w:rPr>
          <w:i/>
          <w:sz w:val="22"/>
          <w:szCs w:val="22"/>
        </w:rPr>
        <w:t>negyedik)</w:t>
      </w:r>
      <w:r w:rsidRPr="008C6AE1">
        <w:rPr>
          <w:sz w:val="22"/>
          <w:szCs w:val="22"/>
        </w:rPr>
        <w:t xml:space="preserve"> év </w:t>
      </w:r>
      <w:r>
        <w:rPr>
          <w:sz w:val="22"/>
          <w:szCs w:val="22"/>
        </w:rPr>
        <w:t>december</w:t>
      </w:r>
      <w:r w:rsidRPr="008C6AE1">
        <w:rPr>
          <w:sz w:val="22"/>
          <w:szCs w:val="22"/>
        </w:rPr>
        <w:t xml:space="preserve"> hónap </w:t>
      </w:r>
      <w:r>
        <w:rPr>
          <w:sz w:val="22"/>
          <w:szCs w:val="22"/>
        </w:rPr>
        <w:t>31</w:t>
      </w:r>
      <w:r w:rsidRPr="008C6AE1">
        <w:rPr>
          <w:sz w:val="22"/>
          <w:szCs w:val="22"/>
        </w:rPr>
        <w:t xml:space="preserve">. </w:t>
      </w:r>
      <w:r w:rsidRPr="008C6AE1">
        <w:rPr>
          <w:i/>
          <w:sz w:val="22"/>
          <w:szCs w:val="22"/>
        </w:rPr>
        <w:t>(H</w:t>
      </w:r>
      <w:r>
        <w:rPr>
          <w:i/>
          <w:sz w:val="22"/>
          <w:szCs w:val="22"/>
        </w:rPr>
        <w:t>armincegyedik</w:t>
      </w:r>
      <w:r w:rsidRPr="008C6AE1">
        <w:rPr>
          <w:i/>
          <w:sz w:val="22"/>
          <w:szCs w:val="22"/>
        </w:rPr>
        <w:t>)</w:t>
      </w:r>
      <w:r w:rsidRPr="008C6AE1">
        <w:rPr>
          <w:sz w:val="22"/>
          <w:szCs w:val="22"/>
        </w:rPr>
        <w:t xml:space="preserve"> napjáig terjedő </w:t>
      </w:r>
      <w:r>
        <w:rPr>
          <w:sz w:val="22"/>
          <w:szCs w:val="22"/>
        </w:rPr>
        <w:t>2</w:t>
      </w:r>
      <w:r w:rsidRPr="008C6AE1">
        <w:rPr>
          <w:sz w:val="22"/>
          <w:szCs w:val="22"/>
        </w:rPr>
        <w:t xml:space="preserve"> </w:t>
      </w:r>
      <w:r w:rsidRPr="008C6AE1">
        <w:rPr>
          <w:i/>
          <w:sz w:val="22"/>
          <w:szCs w:val="22"/>
        </w:rPr>
        <w:t>(</w:t>
      </w:r>
      <w:r>
        <w:rPr>
          <w:i/>
          <w:sz w:val="22"/>
          <w:szCs w:val="22"/>
        </w:rPr>
        <w:t>Kettő</w:t>
      </w:r>
      <w:r w:rsidRPr="008C6AE1">
        <w:rPr>
          <w:i/>
          <w:sz w:val="22"/>
          <w:szCs w:val="22"/>
        </w:rPr>
        <w:t>)</w:t>
      </w:r>
      <w:r w:rsidRPr="008C6AE1">
        <w:rPr>
          <w:sz w:val="22"/>
          <w:szCs w:val="22"/>
        </w:rPr>
        <w:t xml:space="preserve"> éves időtartamra meghosszabbít</w:t>
      </w:r>
      <w:r>
        <w:rPr>
          <w:sz w:val="22"/>
          <w:szCs w:val="22"/>
        </w:rPr>
        <w:t>otta</w:t>
      </w:r>
      <w:r w:rsidRPr="008C6AE1">
        <w:rPr>
          <w:sz w:val="22"/>
          <w:szCs w:val="22"/>
        </w:rPr>
        <w:t>.</w:t>
      </w:r>
    </w:p>
    <w:p w14:paraId="621A5D43" w14:textId="77777777" w:rsidR="00F970A6" w:rsidRPr="008C6AE1" w:rsidRDefault="00F970A6" w:rsidP="003F3CA3">
      <w:pPr>
        <w:pStyle w:val="Listaszerbekezds"/>
        <w:widowControl/>
        <w:numPr>
          <w:ilvl w:val="0"/>
          <w:numId w:val="78"/>
        </w:numPr>
        <w:autoSpaceDE/>
        <w:autoSpaceDN/>
        <w:adjustRightInd/>
        <w:spacing w:line="240" w:lineRule="auto"/>
        <w:contextualSpacing/>
        <w:jc w:val="both"/>
        <w:rPr>
          <w:sz w:val="22"/>
          <w:szCs w:val="22"/>
        </w:rPr>
      </w:pPr>
      <w:r w:rsidRPr="004C7E89">
        <w:rPr>
          <w:sz w:val="22"/>
          <w:szCs w:val="22"/>
        </w:rPr>
        <w:t xml:space="preserve">Bérbeadó és a Bérlő az 1. pontban megjelölt lakás bérbevételére megkötött szerződését Kiskőrös Város Képviselő-testülete a </w:t>
      </w:r>
      <w:r>
        <w:rPr>
          <w:sz w:val="22"/>
          <w:szCs w:val="22"/>
        </w:rPr>
        <w:t>…..</w:t>
      </w:r>
      <w:r w:rsidRPr="004C7E89">
        <w:rPr>
          <w:sz w:val="22"/>
          <w:szCs w:val="22"/>
        </w:rPr>
        <w:t>/202</w:t>
      </w:r>
      <w:r>
        <w:rPr>
          <w:sz w:val="22"/>
          <w:szCs w:val="22"/>
        </w:rPr>
        <w:t>4</w:t>
      </w:r>
      <w:r w:rsidRPr="004C7E89">
        <w:rPr>
          <w:sz w:val="22"/>
          <w:szCs w:val="22"/>
        </w:rPr>
        <w:t xml:space="preserve">. </w:t>
      </w:r>
      <w:r w:rsidRPr="004C7E89">
        <w:rPr>
          <w:i/>
          <w:sz w:val="22"/>
          <w:szCs w:val="22"/>
        </w:rPr>
        <w:t>(</w:t>
      </w:r>
      <w:r>
        <w:rPr>
          <w:i/>
          <w:sz w:val="22"/>
          <w:szCs w:val="22"/>
        </w:rPr>
        <w:t xml:space="preserve">……………… </w:t>
      </w:r>
      <w:r w:rsidRPr="004C7E89">
        <w:rPr>
          <w:i/>
          <w:sz w:val="22"/>
          <w:szCs w:val="22"/>
        </w:rPr>
        <w:t xml:space="preserve"> per Kettőezer-huszon</w:t>
      </w:r>
      <w:r>
        <w:rPr>
          <w:i/>
          <w:sz w:val="22"/>
          <w:szCs w:val="22"/>
        </w:rPr>
        <w:t>négy</w:t>
      </w:r>
      <w:r w:rsidRPr="004C7E89">
        <w:rPr>
          <w:i/>
          <w:sz w:val="22"/>
          <w:szCs w:val="22"/>
        </w:rPr>
        <w:t xml:space="preserve">) </w:t>
      </w:r>
      <w:r w:rsidRPr="004C7E89">
        <w:rPr>
          <w:sz w:val="22"/>
          <w:szCs w:val="22"/>
        </w:rPr>
        <w:t>számú határozata alapján közös megegyezéssel 202</w:t>
      </w:r>
      <w:r>
        <w:rPr>
          <w:sz w:val="22"/>
          <w:szCs w:val="22"/>
        </w:rPr>
        <w:t>5</w:t>
      </w:r>
      <w:r w:rsidRPr="004C7E89">
        <w:rPr>
          <w:sz w:val="22"/>
          <w:szCs w:val="22"/>
        </w:rPr>
        <w:t xml:space="preserve">. </w:t>
      </w:r>
      <w:r w:rsidRPr="004C7E89">
        <w:rPr>
          <w:i/>
          <w:sz w:val="22"/>
          <w:szCs w:val="22"/>
        </w:rPr>
        <w:t>(Kettőezer-huszon</w:t>
      </w:r>
      <w:r>
        <w:rPr>
          <w:i/>
          <w:sz w:val="22"/>
          <w:szCs w:val="22"/>
        </w:rPr>
        <w:t>ötödik</w:t>
      </w:r>
      <w:r w:rsidRPr="008C6AE1">
        <w:rPr>
          <w:i/>
          <w:sz w:val="22"/>
          <w:szCs w:val="22"/>
        </w:rPr>
        <w:t>)</w:t>
      </w:r>
      <w:r w:rsidRPr="008C6AE1">
        <w:rPr>
          <w:sz w:val="22"/>
          <w:szCs w:val="22"/>
        </w:rPr>
        <w:t xml:space="preserve"> év </w:t>
      </w:r>
      <w:r>
        <w:rPr>
          <w:sz w:val="22"/>
          <w:szCs w:val="22"/>
        </w:rPr>
        <w:t xml:space="preserve">január  </w:t>
      </w:r>
      <w:r w:rsidRPr="008C6AE1">
        <w:rPr>
          <w:sz w:val="22"/>
          <w:szCs w:val="22"/>
        </w:rPr>
        <w:t xml:space="preserve">hónap </w:t>
      </w:r>
      <w:r>
        <w:rPr>
          <w:sz w:val="22"/>
          <w:szCs w:val="22"/>
        </w:rPr>
        <w:t>01</w:t>
      </w:r>
      <w:r w:rsidRPr="008C6AE1">
        <w:rPr>
          <w:sz w:val="22"/>
          <w:szCs w:val="22"/>
        </w:rPr>
        <w:t xml:space="preserve">. </w:t>
      </w:r>
      <w:r w:rsidRPr="008C6AE1">
        <w:rPr>
          <w:i/>
          <w:sz w:val="22"/>
          <w:szCs w:val="22"/>
        </w:rPr>
        <w:t>(</w:t>
      </w:r>
      <w:r>
        <w:rPr>
          <w:i/>
          <w:sz w:val="22"/>
          <w:szCs w:val="22"/>
        </w:rPr>
        <w:t>Első</w:t>
      </w:r>
      <w:r w:rsidRPr="008C6AE1">
        <w:rPr>
          <w:i/>
          <w:sz w:val="22"/>
          <w:szCs w:val="22"/>
        </w:rPr>
        <w:t>)</w:t>
      </w:r>
      <w:r w:rsidRPr="008C6AE1">
        <w:rPr>
          <w:sz w:val="22"/>
          <w:szCs w:val="22"/>
        </w:rPr>
        <w:t xml:space="preserve"> napjától 202</w:t>
      </w:r>
      <w:r>
        <w:rPr>
          <w:sz w:val="22"/>
          <w:szCs w:val="22"/>
        </w:rPr>
        <w:t>5</w:t>
      </w:r>
      <w:r w:rsidRPr="008C6AE1">
        <w:rPr>
          <w:sz w:val="22"/>
          <w:szCs w:val="22"/>
        </w:rPr>
        <w:t xml:space="preserve">. </w:t>
      </w:r>
      <w:r w:rsidRPr="008C6AE1">
        <w:rPr>
          <w:i/>
          <w:sz w:val="22"/>
          <w:szCs w:val="22"/>
        </w:rPr>
        <w:t>(Kettőezer-huszo</w:t>
      </w:r>
      <w:r>
        <w:rPr>
          <w:i/>
          <w:sz w:val="22"/>
          <w:szCs w:val="22"/>
        </w:rPr>
        <w:t>nötödik</w:t>
      </w:r>
      <w:r w:rsidRPr="008C6AE1">
        <w:rPr>
          <w:i/>
          <w:sz w:val="22"/>
          <w:szCs w:val="22"/>
        </w:rPr>
        <w:t>)</w:t>
      </w:r>
      <w:r w:rsidRPr="008C6AE1">
        <w:rPr>
          <w:sz w:val="22"/>
          <w:szCs w:val="22"/>
        </w:rPr>
        <w:t xml:space="preserve"> év </w:t>
      </w:r>
      <w:r>
        <w:rPr>
          <w:sz w:val="22"/>
          <w:szCs w:val="22"/>
        </w:rPr>
        <w:t>december</w:t>
      </w:r>
      <w:r w:rsidRPr="008C6AE1">
        <w:rPr>
          <w:sz w:val="22"/>
          <w:szCs w:val="22"/>
        </w:rPr>
        <w:t xml:space="preserve"> hónap </w:t>
      </w:r>
      <w:r>
        <w:rPr>
          <w:sz w:val="22"/>
          <w:szCs w:val="22"/>
        </w:rPr>
        <w:t>31</w:t>
      </w:r>
      <w:r w:rsidRPr="008C6AE1">
        <w:rPr>
          <w:sz w:val="22"/>
          <w:szCs w:val="22"/>
        </w:rPr>
        <w:t xml:space="preserve">. </w:t>
      </w:r>
      <w:r w:rsidRPr="008C6AE1">
        <w:rPr>
          <w:i/>
          <w:sz w:val="22"/>
          <w:szCs w:val="22"/>
        </w:rPr>
        <w:t>(H</w:t>
      </w:r>
      <w:r>
        <w:rPr>
          <w:i/>
          <w:sz w:val="22"/>
          <w:szCs w:val="22"/>
        </w:rPr>
        <w:t>armincegyedik</w:t>
      </w:r>
      <w:r w:rsidRPr="008C6AE1">
        <w:rPr>
          <w:i/>
          <w:sz w:val="22"/>
          <w:szCs w:val="22"/>
        </w:rPr>
        <w:t>)</w:t>
      </w:r>
      <w:r w:rsidRPr="008C6AE1">
        <w:rPr>
          <w:sz w:val="22"/>
          <w:szCs w:val="22"/>
        </w:rPr>
        <w:t xml:space="preserve"> napjáig </w:t>
      </w:r>
      <w:r w:rsidRPr="0051175C">
        <w:rPr>
          <w:sz w:val="22"/>
          <w:szCs w:val="22"/>
        </w:rPr>
        <w:t xml:space="preserve">terjedő </w:t>
      </w:r>
      <w:r>
        <w:rPr>
          <w:sz w:val="22"/>
          <w:szCs w:val="22"/>
        </w:rPr>
        <w:t>1</w:t>
      </w:r>
      <w:r w:rsidRPr="0051175C">
        <w:rPr>
          <w:sz w:val="22"/>
          <w:szCs w:val="22"/>
        </w:rPr>
        <w:t xml:space="preserve"> </w:t>
      </w:r>
      <w:r w:rsidRPr="0051175C">
        <w:rPr>
          <w:i/>
          <w:sz w:val="22"/>
          <w:szCs w:val="22"/>
        </w:rPr>
        <w:t>(</w:t>
      </w:r>
      <w:r>
        <w:rPr>
          <w:i/>
          <w:sz w:val="22"/>
          <w:szCs w:val="22"/>
        </w:rPr>
        <w:t>Egy</w:t>
      </w:r>
      <w:r w:rsidRPr="0051175C">
        <w:rPr>
          <w:i/>
          <w:sz w:val="22"/>
          <w:szCs w:val="22"/>
        </w:rPr>
        <w:t>)</w:t>
      </w:r>
      <w:r w:rsidRPr="008C6AE1">
        <w:rPr>
          <w:sz w:val="22"/>
          <w:szCs w:val="22"/>
        </w:rPr>
        <w:t xml:space="preserve"> éves időtartamra meghosszabbít</w:t>
      </w:r>
      <w:r>
        <w:rPr>
          <w:sz w:val="22"/>
          <w:szCs w:val="22"/>
        </w:rPr>
        <w:t>ja</w:t>
      </w:r>
      <w:r w:rsidRPr="008C6AE1">
        <w:rPr>
          <w:sz w:val="22"/>
          <w:szCs w:val="22"/>
        </w:rPr>
        <w:t>.</w:t>
      </w:r>
    </w:p>
    <w:p w14:paraId="2878CDB3" w14:textId="77777777" w:rsidR="00F970A6" w:rsidRPr="00D85D55" w:rsidRDefault="00F970A6" w:rsidP="00F970A6">
      <w:pPr>
        <w:jc w:val="both"/>
        <w:rPr>
          <w:sz w:val="22"/>
          <w:szCs w:val="22"/>
        </w:rPr>
      </w:pPr>
    </w:p>
    <w:p w14:paraId="3D781741" w14:textId="77777777" w:rsidR="00F970A6" w:rsidRPr="00D85D55" w:rsidRDefault="00F970A6" w:rsidP="00D41366">
      <w:pPr>
        <w:pStyle w:val="Listaszerbekezds"/>
        <w:widowControl/>
        <w:numPr>
          <w:ilvl w:val="0"/>
          <w:numId w:val="49"/>
        </w:numPr>
        <w:tabs>
          <w:tab w:val="left" w:pos="1221"/>
        </w:tabs>
        <w:autoSpaceDE/>
        <w:autoSpaceDN/>
        <w:adjustRightInd/>
        <w:spacing w:line="240" w:lineRule="auto"/>
        <w:ind w:left="4253" w:hanging="709"/>
        <w:contextualSpacing/>
        <w:jc w:val="both"/>
        <w:rPr>
          <w:b/>
          <w:sz w:val="22"/>
          <w:szCs w:val="22"/>
        </w:rPr>
      </w:pPr>
      <w:r w:rsidRPr="00D85D55">
        <w:rPr>
          <w:b/>
          <w:sz w:val="22"/>
          <w:szCs w:val="22"/>
        </w:rPr>
        <w:t>Jogok, kötelezettségek</w:t>
      </w:r>
    </w:p>
    <w:p w14:paraId="4321008A" w14:textId="77777777" w:rsidR="00F970A6" w:rsidRPr="00D85D55" w:rsidRDefault="00F970A6" w:rsidP="00F970A6">
      <w:pPr>
        <w:tabs>
          <w:tab w:val="left" w:pos="1221"/>
        </w:tabs>
        <w:jc w:val="both"/>
        <w:rPr>
          <w:b/>
          <w:sz w:val="22"/>
          <w:szCs w:val="22"/>
        </w:rPr>
      </w:pPr>
    </w:p>
    <w:p w14:paraId="641E857F" w14:textId="77777777" w:rsidR="00F970A6" w:rsidRPr="00D85D55" w:rsidRDefault="00F970A6" w:rsidP="00F970A6">
      <w:pPr>
        <w:tabs>
          <w:tab w:val="left" w:pos="1221"/>
        </w:tabs>
        <w:jc w:val="both"/>
        <w:rPr>
          <w:b/>
          <w:sz w:val="22"/>
          <w:szCs w:val="22"/>
        </w:rPr>
      </w:pPr>
    </w:p>
    <w:p w14:paraId="01F45167" w14:textId="77777777" w:rsidR="00F970A6" w:rsidRPr="00D85D55" w:rsidRDefault="00F970A6" w:rsidP="003F3CA3">
      <w:pPr>
        <w:pStyle w:val="Listaszerbekezds"/>
        <w:widowControl/>
        <w:numPr>
          <w:ilvl w:val="0"/>
          <w:numId w:val="79"/>
        </w:numPr>
        <w:autoSpaceDE/>
        <w:autoSpaceDN/>
        <w:adjustRightInd/>
        <w:spacing w:line="240" w:lineRule="auto"/>
        <w:contextualSpacing/>
        <w:jc w:val="both"/>
        <w:rPr>
          <w:sz w:val="22"/>
          <w:szCs w:val="22"/>
        </w:rPr>
      </w:pPr>
      <w:r w:rsidRPr="00D85D55">
        <w:rPr>
          <w:sz w:val="22"/>
          <w:szCs w:val="22"/>
        </w:rPr>
        <w:t xml:space="preserve">Bérlő a lakás használatáért előre, minden hónap 15. </w:t>
      </w:r>
      <w:r w:rsidRPr="00D85D55">
        <w:rPr>
          <w:i/>
          <w:sz w:val="22"/>
          <w:szCs w:val="22"/>
        </w:rPr>
        <w:t>(Tizenötödik)</w:t>
      </w:r>
      <w:r w:rsidRPr="00D85D55">
        <w:rPr>
          <w:sz w:val="22"/>
          <w:szCs w:val="22"/>
        </w:rPr>
        <w:t xml:space="preserve"> napjáig az önkormányzat tulajdonában álló lakások és nem lakáscélú helyiségek bérletéről és elidegenítéséről szóló 5/2014. (III. 27.) önkormányzati rendeletében (a továbbiakban: </w:t>
      </w:r>
      <w:r>
        <w:rPr>
          <w:sz w:val="22"/>
          <w:szCs w:val="22"/>
        </w:rPr>
        <w:t>Lakásr</w:t>
      </w:r>
      <w:r w:rsidRPr="00D85D55">
        <w:rPr>
          <w:sz w:val="22"/>
          <w:szCs w:val="22"/>
        </w:rPr>
        <w:t xml:space="preserve">endelet) meghatározott mindenkori lakbért köteles fizetni Bérbeadónak, Kiskőrös Város Önkormányzata Kereskedelmi és Hitel Banknál vezetett 10400621-50526656-76541369 számú számlájára. A havi lakbér mértéke jelen szerződés aláírásakor </w:t>
      </w:r>
      <w:r w:rsidRPr="004C7E89">
        <w:rPr>
          <w:sz w:val="22"/>
          <w:szCs w:val="22"/>
        </w:rPr>
        <w:t xml:space="preserve">négyzetméterenként </w:t>
      </w:r>
      <w:r>
        <w:rPr>
          <w:b/>
          <w:sz w:val="22"/>
          <w:szCs w:val="22"/>
        </w:rPr>
        <w:t>310,</w:t>
      </w:r>
      <w:r w:rsidRPr="004C7E89">
        <w:rPr>
          <w:b/>
          <w:sz w:val="22"/>
          <w:szCs w:val="22"/>
        </w:rPr>
        <w:t>- Ft</w:t>
      </w:r>
      <w:r w:rsidRPr="004C7E89">
        <w:rPr>
          <w:b/>
          <w:i/>
          <w:sz w:val="22"/>
          <w:szCs w:val="22"/>
        </w:rPr>
        <w:t xml:space="preserve">, </w:t>
      </w:r>
      <w:r w:rsidRPr="004C7E89">
        <w:rPr>
          <w:b/>
          <w:sz w:val="22"/>
          <w:szCs w:val="22"/>
        </w:rPr>
        <w:t xml:space="preserve">azaz </w:t>
      </w:r>
      <w:r>
        <w:rPr>
          <w:b/>
          <w:i/>
          <w:sz w:val="22"/>
          <w:szCs w:val="22"/>
        </w:rPr>
        <w:t xml:space="preserve">Háromszáztíz </w:t>
      </w:r>
      <w:r w:rsidRPr="004C7E89">
        <w:rPr>
          <w:b/>
          <w:sz w:val="22"/>
          <w:szCs w:val="22"/>
        </w:rPr>
        <w:t xml:space="preserve">forint, összesen havi </w:t>
      </w:r>
      <w:r>
        <w:rPr>
          <w:b/>
          <w:sz w:val="22"/>
          <w:szCs w:val="22"/>
        </w:rPr>
        <w:t>14.880</w:t>
      </w:r>
      <w:r w:rsidRPr="004C7E89">
        <w:rPr>
          <w:b/>
          <w:sz w:val="22"/>
          <w:szCs w:val="22"/>
        </w:rPr>
        <w:t>,- Ft</w:t>
      </w:r>
      <w:r w:rsidRPr="004C7E89">
        <w:rPr>
          <w:b/>
          <w:iCs/>
          <w:sz w:val="22"/>
          <w:szCs w:val="22"/>
        </w:rPr>
        <w:t xml:space="preserve">, azaz </w:t>
      </w:r>
      <w:r>
        <w:rPr>
          <w:b/>
          <w:i/>
          <w:iCs/>
          <w:sz w:val="22"/>
          <w:szCs w:val="22"/>
        </w:rPr>
        <w:t>Tizennégy</w:t>
      </w:r>
      <w:r w:rsidRPr="004C7E89">
        <w:rPr>
          <w:b/>
          <w:i/>
          <w:iCs/>
          <w:sz w:val="22"/>
          <w:szCs w:val="22"/>
        </w:rPr>
        <w:t>ezer-n</w:t>
      </w:r>
      <w:r>
        <w:rPr>
          <w:b/>
          <w:i/>
          <w:iCs/>
          <w:sz w:val="22"/>
          <w:szCs w:val="22"/>
        </w:rPr>
        <w:t>yolcszáznyolcvan</w:t>
      </w:r>
      <w:r w:rsidRPr="004C7E89">
        <w:rPr>
          <w:b/>
          <w:i/>
          <w:iCs/>
          <w:sz w:val="22"/>
          <w:szCs w:val="22"/>
        </w:rPr>
        <w:t xml:space="preserve"> </w:t>
      </w:r>
      <w:r w:rsidRPr="004C7E89">
        <w:rPr>
          <w:b/>
          <w:iCs/>
          <w:sz w:val="22"/>
          <w:szCs w:val="22"/>
        </w:rPr>
        <w:t>forint</w:t>
      </w:r>
      <w:r w:rsidRPr="004C7E89">
        <w:rPr>
          <w:sz w:val="22"/>
          <w:szCs w:val="22"/>
        </w:rPr>
        <w:t xml:space="preserve">. A Bérlő tudomásul veszi, hogy a lakbér összege jogszabály (Rendelet) </w:t>
      </w:r>
      <w:r w:rsidRPr="004C7E89">
        <w:rPr>
          <w:sz w:val="22"/>
          <w:szCs w:val="22"/>
        </w:rPr>
        <w:lastRenderedPageBreak/>
        <w:t>változása esetén módosulhat</w:t>
      </w:r>
      <w:r w:rsidRPr="00D85D55">
        <w:rPr>
          <w:sz w:val="22"/>
          <w:szCs w:val="22"/>
        </w:rPr>
        <w:t xml:space="preserve">. A változás időpontjáról és mértékéről a Bérbeadó írásban értesíti a Bérlőt, az őt érintő változás bekövetkeztét legalább 15 </w:t>
      </w:r>
      <w:r w:rsidRPr="00D85D55">
        <w:rPr>
          <w:i/>
          <w:sz w:val="22"/>
          <w:szCs w:val="22"/>
        </w:rPr>
        <w:t>(Tizenöt)</w:t>
      </w:r>
      <w:r w:rsidRPr="00D85D55">
        <w:rPr>
          <w:sz w:val="22"/>
          <w:szCs w:val="22"/>
        </w:rPr>
        <w:t xml:space="preserve"> nappal megelőzően.</w:t>
      </w:r>
    </w:p>
    <w:p w14:paraId="14E37DFD" w14:textId="77777777" w:rsidR="00F970A6" w:rsidRPr="00D85D55" w:rsidRDefault="00F970A6" w:rsidP="003F3CA3">
      <w:pPr>
        <w:pStyle w:val="Listaszerbekezds"/>
        <w:widowControl/>
        <w:numPr>
          <w:ilvl w:val="0"/>
          <w:numId w:val="79"/>
        </w:numPr>
        <w:autoSpaceDE/>
        <w:autoSpaceDN/>
        <w:adjustRightInd/>
        <w:spacing w:line="240" w:lineRule="auto"/>
        <w:contextualSpacing/>
        <w:jc w:val="both"/>
        <w:rPr>
          <w:sz w:val="22"/>
          <w:szCs w:val="22"/>
        </w:rPr>
      </w:pPr>
      <w:r w:rsidRPr="00D85D55">
        <w:rPr>
          <w:sz w:val="22"/>
          <w:szCs w:val="22"/>
        </w:rPr>
        <w:t xml:space="preserve">A bérlemény használatával együtt járó költségek (villanyáram, víz stb.) Bérlőt terhelik. Bérlő a bérleti díjon felül fizeti a lakás közüzemi díjait, a hulladékszállítás díját, valamint a bérlet tartama alatt esetleg felmerülő egyéb </w:t>
      </w:r>
      <w:proofErr w:type="spellStart"/>
      <w:r w:rsidRPr="00D85D55">
        <w:rPr>
          <w:sz w:val="22"/>
          <w:szCs w:val="22"/>
        </w:rPr>
        <w:t>terheket</w:t>
      </w:r>
      <w:proofErr w:type="spellEnd"/>
      <w:r w:rsidRPr="00D85D55">
        <w:rPr>
          <w:sz w:val="22"/>
          <w:szCs w:val="22"/>
        </w:rPr>
        <w:t xml:space="preserve"> ( kommunális adó).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766514C5" w14:textId="77777777" w:rsidR="00F970A6" w:rsidRPr="00D85D55" w:rsidRDefault="00F970A6" w:rsidP="003F3CA3">
      <w:pPr>
        <w:pStyle w:val="Listaszerbekezds"/>
        <w:widowControl/>
        <w:numPr>
          <w:ilvl w:val="0"/>
          <w:numId w:val="80"/>
        </w:numPr>
        <w:autoSpaceDE/>
        <w:autoSpaceDN/>
        <w:adjustRightInd/>
        <w:spacing w:line="240" w:lineRule="auto"/>
        <w:contextualSpacing/>
        <w:jc w:val="both"/>
        <w:rPr>
          <w:sz w:val="22"/>
          <w:szCs w:val="22"/>
        </w:rPr>
      </w:pPr>
      <w:r w:rsidRPr="00D85D55">
        <w:rPr>
          <w:sz w:val="22"/>
          <w:szCs w:val="22"/>
        </w:rPr>
        <w:t xml:space="preserve">Bérlő a közüzemi szolgáltatások, hulladékszállítás valamint az egyéb </w:t>
      </w:r>
      <w:proofErr w:type="spellStart"/>
      <w:r w:rsidRPr="00D85D55">
        <w:rPr>
          <w:sz w:val="22"/>
          <w:szCs w:val="22"/>
        </w:rPr>
        <w:t>terhek</w:t>
      </w:r>
      <w:proofErr w:type="spellEnd"/>
      <w:r w:rsidRPr="00D85D55">
        <w:rPr>
          <w:sz w:val="22"/>
          <w:szCs w:val="22"/>
        </w:rPr>
        <w:t xml:space="preserve"> díjainak befizetését igazoló eredeti bizonylatokat a számlákon található fizetési határidőt követő hónap 15. </w:t>
      </w:r>
      <w:r w:rsidRPr="00D85D55">
        <w:rPr>
          <w:i/>
          <w:sz w:val="22"/>
          <w:szCs w:val="22"/>
        </w:rPr>
        <w:t>(Tizenötödik)</w:t>
      </w:r>
      <w:r w:rsidRPr="00D85D55">
        <w:rPr>
          <w:sz w:val="22"/>
          <w:szCs w:val="22"/>
        </w:rPr>
        <w:t xml:space="preserve"> és 20</w:t>
      </w:r>
      <w:r w:rsidRPr="00D85D55">
        <w:rPr>
          <w:i/>
          <w:sz w:val="22"/>
          <w:szCs w:val="22"/>
        </w:rPr>
        <w:t>. (Huszadik)</w:t>
      </w:r>
      <w:r w:rsidRPr="00D85D55">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csütörtök 12,30-18,00 óra között) bemutatni. További elérhetőségek: e-mail: </w:t>
      </w:r>
      <w:r>
        <w:rPr>
          <w:sz w:val="22"/>
          <w:szCs w:val="22"/>
        </w:rPr>
        <w:t>losonczine.erika@kiskoros.hu</w:t>
      </w:r>
      <w:r w:rsidRPr="00D85D55">
        <w:rPr>
          <w:sz w:val="22"/>
          <w:szCs w:val="22"/>
        </w:rPr>
        <w:t xml:space="preserve">; telefon: 78/513-120/225, vagy a 06/20-413-01-67, telefax: 78/513-129-es szám. Bérlő hozzájárul, hogy a Bérbeadó az MVM </w:t>
      </w:r>
      <w:proofErr w:type="spellStart"/>
      <w:r w:rsidRPr="00D85D55">
        <w:rPr>
          <w:sz w:val="22"/>
          <w:szCs w:val="22"/>
        </w:rPr>
        <w:t>Next</w:t>
      </w:r>
      <w:proofErr w:type="spellEnd"/>
      <w:r w:rsidRPr="00D85D55">
        <w:rPr>
          <w:sz w:val="22"/>
          <w:szCs w:val="22"/>
        </w:rPr>
        <w:t xml:space="preserve"> Energiakereskedelmi Zrt. közüzemi szolgáltatótól a villamos-energia</w:t>
      </w:r>
      <w:r>
        <w:rPr>
          <w:sz w:val="22"/>
          <w:szCs w:val="22"/>
        </w:rPr>
        <w:t>,</w:t>
      </w:r>
      <w:r w:rsidRPr="00D85D55">
        <w:rPr>
          <w:sz w:val="22"/>
          <w:szCs w:val="22"/>
        </w:rPr>
        <w:t xml:space="preserve"> a Kiskunsági Víziközmű-Szolgáltató Kft. közüzemi szolgáltatótól a vízdíj szolgáltatási díj egyenlegéről, valamint az esetleges közüzemi díj tartozásáról a lakásbérleti szerződés időtartama alatt tájékoztatást kérjen. A Bérlő kötelezettséget vállal arra, hogy amennyiben a villamos-energiáról szóló 2007. évi LXXXVI törvény egyes rendelkezéseinek végrehajtásáról szóló 273/2007. (X.19.) Korm. rendelet 30. § (1) bekezdésében foglaltak alapján szociálisan rászoruló fogyasztónak minősül, a villamos energia szolgáltatóval az </w:t>
      </w:r>
      <w:proofErr w:type="spellStart"/>
      <w:r w:rsidRPr="00D85D55">
        <w:rPr>
          <w:sz w:val="22"/>
          <w:szCs w:val="22"/>
        </w:rPr>
        <w:t>előrefizetős</w:t>
      </w:r>
      <w:proofErr w:type="spellEnd"/>
      <w:r w:rsidRPr="00D85D55">
        <w:rPr>
          <w:sz w:val="22"/>
          <w:szCs w:val="22"/>
        </w:rPr>
        <w:t xml:space="preserve"> mérőóra felszerelésére haladéktalanul szerződést köt.</w:t>
      </w:r>
    </w:p>
    <w:p w14:paraId="1EDAD3D0" w14:textId="77777777" w:rsidR="00F970A6" w:rsidRPr="00D85D55" w:rsidRDefault="00F970A6" w:rsidP="003F3CA3">
      <w:pPr>
        <w:pStyle w:val="Listaszerbekezds"/>
        <w:widowControl/>
        <w:numPr>
          <w:ilvl w:val="0"/>
          <w:numId w:val="81"/>
        </w:numPr>
        <w:autoSpaceDE/>
        <w:autoSpaceDN/>
        <w:adjustRightInd/>
        <w:spacing w:line="240" w:lineRule="auto"/>
        <w:contextualSpacing/>
        <w:jc w:val="both"/>
        <w:rPr>
          <w:sz w:val="22"/>
          <w:szCs w:val="22"/>
        </w:rPr>
      </w:pPr>
      <w:r w:rsidRPr="00D85D55">
        <w:rPr>
          <w:sz w:val="22"/>
          <w:szCs w:val="22"/>
        </w:rPr>
        <w:t xml:space="preserve">A bérleti díj, vagy a bérlemény használatával együtt járó költségek a szerződés II/1. </w:t>
      </w:r>
      <w:r w:rsidRPr="00D85D55">
        <w:rPr>
          <w:i/>
          <w:sz w:val="22"/>
          <w:szCs w:val="22"/>
        </w:rPr>
        <w:t>(Kettő per Első)</w:t>
      </w:r>
      <w:r w:rsidRPr="00D85D55">
        <w:rPr>
          <w:sz w:val="22"/>
          <w:szCs w:val="22"/>
        </w:rPr>
        <w:t xml:space="preserve"> pontjában foglalt határidőig történő meg nem fizetése, valamint a fizetést igazoló bizonylatok II/3. </w:t>
      </w:r>
      <w:r w:rsidRPr="00D85D55">
        <w:rPr>
          <w:i/>
          <w:sz w:val="22"/>
          <w:szCs w:val="22"/>
        </w:rPr>
        <w:t>(Kettő per Harmadik)</w:t>
      </w:r>
      <w:r w:rsidRPr="00D85D55">
        <w:rPr>
          <w:sz w:val="22"/>
          <w:szCs w:val="22"/>
        </w:rPr>
        <w:t xml:space="preserve"> pont szerinti be nem mutatása esetén Bérbeadó köteles Bérlőt - következményekre figyelmeztetéssel - a teljesítésre írásban felszólítani. Ha Bérlő a felszólításnak 8 </w:t>
      </w:r>
      <w:r w:rsidRPr="00D85D55">
        <w:rPr>
          <w:i/>
          <w:sz w:val="22"/>
          <w:szCs w:val="22"/>
        </w:rPr>
        <w:t>(Nyolc)</w:t>
      </w:r>
      <w:r w:rsidRPr="00D85D55">
        <w:rPr>
          <w:sz w:val="22"/>
          <w:szCs w:val="22"/>
        </w:rPr>
        <w:t xml:space="preserve"> napon belül nem tesz eleget, Bérbeadó 15 </w:t>
      </w:r>
      <w:r w:rsidRPr="00D85D55">
        <w:rPr>
          <w:i/>
          <w:sz w:val="22"/>
          <w:szCs w:val="22"/>
        </w:rPr>
        <w:t>(Tizenöt)</w:t>
      </w:r>
      <w:r w:rsidRPr="00D85D55">
        <w:rPr>
          <w:sz w:val="22"/>
          <w:szCs w:val="22"/>
        </w:rPr>
        <w:t xml:space="preserve"> napon belül írásban felmondással élhet.</w:t>
      </w:r>
    </w:p>
    <w:p w14:paraId="4BFC8AFC" w14:textId="77777777" w:rsidR="00F970A6" w:rsidRPr="00D85D55" w:rsidRDefault="00F970A6" w:rsidP="003F3CA3">
      <w:pPr>
        <w:pStyle w:val="Listaszerbekezds"/>
        <w:widowControl/>
        <w:numPr>
          <w:ilvl w:val="0"/>
          <w:numId w:val="81"/>
        </w:numPr>
        <w:autoSpaceDE/>
        <w:autoSpaceDN/>
        <w:adjustRightInd/>
        <w:spacing w:line="240" w:lineRule="auto"/>
        <w:contextualSpacing/>
        <w:jc w:val="both"/>
        <w:rPr>
          <w:sz w:val="22"/>
          <w:szCs w:val="22"/>
        </w:rPr>
      </w:pPr>
      <w:r w:rsidRPr="00D85D55">
        <w:rPr>
          <w:sz w:val="22"/>
          <w:szCs w:val="22"/>
        </w:rPr>
        <w:t xml:space="preserve">Bérlő kötelezettséget vállal </w:t>
      </w:r>
      <w:r w:rsidRPr="00D85D55">
        <w:rPr>
          <w:iCs/>
          <w:sz w:val="22"/>
          <w:szCs w:val="22"/>
        </w:rPr>
        <w:t>a nemzeti vagyonról szóló 2011. évi CXCVI tv. 11. § (11)</w:t>
      </w:r>
      <w:r w:rsidRPr="00D85D55">
        <w:rPr>
          <w:sz w:val="22"/>
          <w:szCs w:val="22"/>
        </w:rPr>
        <w:t xml:space="preserve"> bekezdés rendelkezéseiben foglaltakra.</w:t>
      </w:r>
    </w:p>
    <w:p w14:paraId="326CB6C5" w14:textId="77777777" w:rsidR="00F970A6" w:rsidRPr="00D85D55" w:rsidRDefault="00F970A6" w:rsidP="003F3CA3">
      <w:pPr>
        <w:pStyle w:val="Listaszerbekezds"/>
        <w:widowControl/>
        <w:numPr>
          <w:ilvl w:val="0"/>
          <w:numId w:val="81"/>
        </w:numPr>
        <w:autoSpaceDE/>
        <w:autoSpaceDN/>
        <w:adjustRightInd/>
        <w:spacing w:line="240" w:lineRule="auto"/>
        <w:contextualSpacing/>
        <w:jc w:val="both"/>
        <w:rPr>
          <w:sz w:val="22"/>
          <w:szCs w:val="22"/>
        </w:rPr>
      </w:pPr>
      <w:r w:rsidRPr="00D85D55">
        <w:rPr>
          <w:sz w:val="22"/>
          <w:szCs w:val="22"/>
        </w:rPr>
        <w:t>Bérbeadó gondoskodik:</w:t>
      </w:r>
    </w:p>
    <w:p w14:paraId="0FAC7983" w14:textId="77777777" w:rsidR="00F970A6" w:rsidRPr="00D85D55" w:rsidRDefault="00F970A6" w:rsidP="003F3CA3">
      <w:pPr>
        <w:pStyle w:val="Listaszerbekezds"/>
        <w:widowControl/>
        <w:numPr>
          <w:ilvl w:val="1"/>
          <w:numId w:val="81"/>
        </w:numPr>
        <w:autoSpaceDE/>
        <w:autoSpaceDN/>
        <w:adjustRightInd/>
        <w:spacing w:line="240" w:lineRule="auto"/>
        <w:contextualSpacing/>
        <w:jc w:val="both"/>
        <w:rPr>
          <w:sz w:val="22"/>
          <w:szCs w:val="22"/>
        </w:rPr>
      </w:pPr>
      <w:r w:rsidRPr="00D85D55">
        <w:rPr>
          <w:sz w:val="22"/>
          <w:szCs w:val="22"/>
        </w:rPr>
        <w:t>az épület karbantartásáról,</w:t>
      </w:r>
    </w:p>
    <w:p w14:paraId="66BE572D" w14:textId="77777777" w:rsidR="00F970A6" w:rsidRPr="00D85D55" w:rsidRDefault="00F970A6" w:rsidP="003F3CA3">
      <w:pPr>
        <w:pStyle w:val="Listaszerbekezds"/>
        <w:widowControl/>
        <w:numPr>
          <w:ilvl w:val="1"/>
          <w:numId w:val="81"/>
        </w:numPr>
        <w:autoSpaceDE/>
        <w:autoSpaceDN/>
        <w:adjustRightInd/>
        <w:spacing w:line="240" w:lineRule="auto"/>
        <w:contextualSpacing/>
        <w:jc w:val="both"/>
        <w:rPr>
          <w:sz w:val="22"/>
          <w:szCs w:val="22"/>
        </w:rPr>
      </w:pPr>
      <w:r w:rsidRPr="00D85D55">
        <w:rPr>
          <w:sz w:val="22"/>
          <w:szCs w:val="22"/>
        </w:rPr>
        <w:t>az épület központi berendezéseinek állandó üzemképes állapotáról,</w:t>
      </w:r>
    </w:p>
    <w:p w14:paraId="2F234938" w14:textId="77777777" w:rsidR="00F970A6" w:rsidRPr="00D85D55" w:rsidRDefault="00F970A6" w:rsidP="003F3CA3">
      <w:pPr>
        <w:pStyle w:val="Listaszerbekezds"/>
        <w:widowControl/>
        <w:numPr>
          <w:ilvl w:val="1"/>
          <w:numId w:val="81"/>
        </w:numPr>
        <w:autoSpaceDE/>
        <w:autoSpaceDN/>
        <w:adjustRightInd/>
        <w:spacing w:line="240" w:lineRule="auto"/>
        <w:contextualSpacing/>
        <w:jc w:val="both"/>
        <w:rPr>
          <w:sz w:val="22"/>
          <w:szCs w:val="22"/>
        </w:rPr>
      </w:pPr>
      <w:r w:rsidRPr="00D85D55">
        <w:rPr>
          <w:sz w:val="22"/>
          <w:szCs w:val="22"/>
        </w:rPr>
        <w:t>az épület felújítása, illetőleg a vezetékrendszer meghibásodása miatt a lakáson belül szükséges munkák elvégzéséről.</w:t>
      </w:r>
    </w:p>
    <w:p w14:paraId="77BCA416" w14:textId="77777777" w:rsidR="00F970A6" w:rsidRPr="00D85D55" w:rsidRDefault="00F970A6" w:rsidP="003F3CA3">
      <w:pPr>
        <w:pStyle w:val="Listaszerbekezds"/>
        <w:widowControl/>
        <w:numPr>
          <w:ilvl w:val="0"/>
          <w:numId w:val="81"/>
        </w:numPr>
        <w:autoSpaceDE/>
        <w:autoSpaceDN/>
        <w:adjustRightInd/>
        <w:spacing w:line="240" w:lineRule="auto"/>
        <w:contextualSpacing/>
        <w:jc w:val="both"/>
        <w:rPr>
          <w:sz w:val="22"/>
          <w:szCs w:val="22"/>
        </w:rPr>
      </w:pPr>
      <w:r w:rsidRPr="00D85D55">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1AEFC96B" w14:textId="77777777" w:rsidR="00F970A6" w:rsidRPr="00D85D55" w:rsidRDefault="00F970A6" w:rsidP="003F3CA3">
      <w:pPr>
        <w:pStyle w:val="Listaszerbekezds"/>
        <w:widowControl/>
        <w:numPr>
          <w:ilvl w:val="0"/>
          <w:numId w:val="81"/>
        </w:numPr>
        <w:autoSpaceDE/>
        <w:autoSpaceDN/>
        <w:adjustRightInd/>
        <w:spacing w:line="240" w:lineRule="auto"/>
        <w:contextualSpacing/>
        <w:jc w:val="both"/>
        <w:rPr>
          <w:sz w:val="22"/>
          <w:szCs w:val="22"/>
        </w:rPr>
      </w:pPr>
      <w:r w:rsidRPr="00D85D55">
        <w:rPr>
          <w:sz w:val="22"/>
          <w:szCs w:val="22"/>
        </w:rPr>
        <w:t xml:space="preserve">Bérlő a lakásbérleti szerződés fennállása alatt köteles életvitelszerűen a lakásban lakni. Bérlő a lakásból történő 2 </w:t>
      </w:r>
      <w:r w:rsidRPr="00D85D55">
        <w:rPr>
          <w:i/>
          <w:sz w:val="22"/>
          <w:szCs w:val="22"/>
        </w:rPr>
        <w:t>(Kettő)</w:t>
      </w:r>
      <w:r w:rsidRPr="00D85D55">
        <w:rPr>
          <w:sz w:val="22"/>
          <w:szCs w:val="22"/>
        </w:rPr>
        <w:t xml:space="preserve"> hónapot meghaladó távollétét és annak időtartamát köteles írásban Bérbeadó részére bejelenteni. A 2 </w:t>
      </w:r>
      <w:r w:rsidRPr="00D85D55">
        <w:rPr>
          <w:i/>
          <w:sz w:val="22"/>
          <w:szCs w:val="22"/>
        </w:rPr>
        <w:t>(Kettő)</w:t>
      </w:r>
      <w:r w:rsidRPr="00D85D55">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7C0ED739" w14:textId="77777777" w:rsidR="00F970A6" w:rsidRPr="00D85D55" w:rsidRDefault="00F970A6" w:rsidP="003F3CA3">
      <w:pPr>
        <w:numPr>
          <w:ilvl w:val="0"/>
          <w:numId w:val="81"/>
        </w:numPr>
        <w:jc w:val="both"/>
        <w:rPr>
          <w:sz w:val="22"/>
          <w:szCs w:val="22"/>
        </w:rPr>
      </w:pPr>
      <w:r w:rsidRPr="00D85D55">
        <w:rPr>
          <w:sz w:val="22"/>
          <w:szCs w:val="22"/>
        </w:rPr>
        <w:t xml:space="preserve">Bérlő és a vele </w:t>
      </w:r>
      <w:proofErr w:type="spellStart"/>
      <w:r w:rsidRPr="00D85D55">
        <w:rPr>
          <w:sz w:val="22"/>
          <w:szCs w:val="22"/>
        </w:rPr>
        <w:t>együttlakó</w:t>
      </w:r>
      <w:proofErr w:type="spellEnd"/>
      <w:r w:rsidRPr="00D85D55">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60639F3D" w14:textId="77777777" w:rsidR="00F970A6" w:rsidRPr="00D85D55" w:rsidRDefault="00F970A6" w:rsidP="003F3CA3">
      <w:pPr>
        <w:numPr>
          <w:ilvl w:val="0"/>
          <w:numId w:val="81"/>
        </w:numPr>
        <w:jc w:val="both"/>
        <w:rPr>
          <w:sz w:val="22"/>
          <w:szCs w:val="22"/>
        </w:rPr>
      </w:pPr>
      <w:r w:rsidRPr="00D85D55">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68E0D8F9" w14:textId="77777777" w:rsidR="00F970A6" w:rsidRPr="00D85D55" w:rsidRDefault="00F970A6" w:rsidP="003F3CA3">
      <w:pPr>
        <w:numPr>
          <w:ilvl w:val="0"/>
          <w:numId w:val="81"/>
        </w:numPr>
        <w:jc w:val="both"/>
        <w:rPr>
          <w:sz w:val="22"/>
          <w:szCs w:val="22"/>
        </w:rPr>
      </w:pPr>
      <w:r w:rsidRPr="00D85D55">
        <w:rPr>
          <w:sz w:val="22"/>
          <w:szCs w:val="22"/>
        </w:rPr>
        <w:t>A bérleményben háziállat nem tartható Bérbeadó előzetes írásbeli hozzájárulása nélkül.</w:t>
      </w:r>
    </w:p>
    <w:p w14:paraId="14F0C54A" w14:textId="77777777" w:rsidR="00F970A6" w:rsidRPr="00D85D55" w:rsidRDefault="00F970A6" w:rsidP="003F3CA3">
      <w:pPr>
        <w:numPr>
          <w:ilvl w:val="0"/>
          <w:numId w:val="81"/>
        </w:numPr>
        <w:jc w:val="both"/>
        <w:rPr>
          <w:sz w:val="22"/>
          <w:szCs w:val="22"/>
        </w:rPr>
      </w:pPr>
      <w:r w:rsidRPr="00D85D55">
        <w:rPr>
          <w:sz w:val="22"/>
          <w:szCs w:val="22"/>
        </w:rPr>
        <w:lastRenderedPageBreak/>
        <w:t>A lakásbérleti szerződés megszűnik, ha:</w:t>
      </w:r>
    </w:p>
    <w:p w14:paraId="73CD72E2" w14:textId="77777777" w:rsidR="00F970A6" w:rsidRPr="00D85D55" w:rsidRDefault="00F970A6" w:rsidP="003F3CA3">
      <w:pPr>
        <w:pStyle w:val="Listaszerbekezds"/>
        <w:widowControl/>
        <w:numPr>
          <w:ilvl w:val="1"/>
          <w:numId w:val="81"/>
        </w:numPr>
        <w:autoSpaceDE/>
        <w:autoSpaceDN/>
        <w:adjustRightInd/>
        <w:spacing w:line="240" w:lineRule="auto"/>
        <w:contextualSpacing/>
        <w:jc w:val="both"/>
        <w:rPr>
          <w:sz w:val="22"/>
          <w:szCs w:val="22"/>
        </w:rPr>
      </w:pPr>
      <w:r w:rsidRPr="00D85D55">
        <w:rPr>
          <w:sz w:val="22"/>
          <w:szCs w:val="22"/>
        </w:rPr>
        <w:t>Szerződő Felek a szerződést közös megegyezéssel megszüntetik,</w:t>
      </w:r>
    </w:p>
    <w:p w14:paraId="2BBD417D" w14:textId="77777777" w:rsidR="00F970A6" w:rsidRPr="00D85D55" w:rsidRDefault="00F970A6" w:rsidP="003F3CA3">
      <w:pPr>
        <w:pStyle w:val="Listaszerbekezds"/>
        <w:widowControl/>
        <w:numPr>
          <w:ilvl w:val="1"/>
          <w:numId w:val="81"/>
        </w:numPr>
        <w:autoSpaceDE/>
        <w:autoSpaceDN/>
        <w:adjustRightInd/>
        <w:spacing w:line="240" w:lineRule="auto"/>
        <w:contextualSpacing/>
        <w:jc w:val="both"/>
        <w:rPr>
          <w:sz w:val="22"/>
          <w:szCs w:val="22"/>
        </w:rPr>
      </w:pPr>
      <w:r w:rsidRPr="00D85D55">
        <w:rPr>
          <w:sz w:val="22"/>
          <w:szCs w:val="22"/>
        </w:rPr>
        <w:t>a lakás megsemmisül,</w:t>
      </w:r>
    </w:p>
    <w:p w14:paraId="168615C7" w14:textId="77777777" w:rsidR="00F970A6" w:rsidRPr="00D85D55" w:rsidRDefault="00F970A6" w:rsidP="003F3CA3">
      <w:pPr>
        <w:pStyle w:val="Listaszerbekezds"/>
        <w:widowControl/>
        <w:numPr>
          <w:ilvl w:val="1"/>
          <w:numId w:val="81"/>
        </w:numPr>
        <w:autoSpaceDE/>
        <w:autoSpaceDN/>
        <w:adjustRightInd/>
        <w:spacing w:line="240" w:lineRule="auto"/>
        <w:contextualSpacing/>
        <w:jc w:val="both"/>
        <w:rPr>
          <w:sz w:val="22"/>
          <w:szCs w:val="22"/>
        </w:rPr>
      </w:pPr>
      <w:r w:rsidRPr="00D85D55">
        <w:rPr>
          <w:sz w:val="22"/>
          <w:szCs w:val="22"/>
        </w:rPr>
        <w:t xml:space="preserve">az arra jogosult felmond, </w:t>
      </w:r>
    </w:p>
    <w:p w14:paraId="30FE4411" w14:textId="77777777" w:rsidR="00F970A6" w:rsidRPr="00D85D55" w:rsidRDefault="00F970A6" w:rsidP="003F3CA3">
      <w:pPr>
        <w:pStyle w:val="Listaszerbekezds"/>
        <w:widowControl/>
        <w:numPr>
          <w:ilvl w:val="1"/>
          <w:numId w:val="81"/>
        </w:numPr>
        <w:autoSpaceDE/>
        <w:autoSpaceDN/>
        <w:adjustRightInd/>
        <w:spacing w:line="240" w:lineRule="auto"/>
        <w:contextualSpacing/>
        <w:jc w:val="both"/>
        <w:rPr>
          <w:sz w:val="22"/>
          <w:szCs w:val="22"/>
        </w:rPr>
      </w:pPr>
      <w:r w:rsidRPr="00D85D55">
        <w:rPr>
          <w:sz w:val="22"/>
          <w:szCs w:val="22"/>
        </w:rPr>
        <w:t>Bérlő meghal és nincs a lakásbérleti jog folytatására jogosult személy,</w:t>
      </w:r>
    </w:p>
    <w:p w14:paraId="258612AC" w14:textId="77777777" w:rsidR="00F970A6" w:rsidRPr="00D85D55" w:rsidRDefault="00F970A6" w:rsidP="003F3CA3">
      <w:pPr>
        <w:pStyle w:val="Listaszerbekezds"/>
        <w:widowControl/>
        <w:numPr>
          <w:ilvl w:val="1"/>
          <w:numId w:val="81"/>
        </w:numPr>
        <w:autoSpaceDE/>
        <w:autoSpaceDN/>
        <w:adjustRightInd/>
        <w:spacing w:line="240" w:lineRule="auto"/>
        <w:contextualSpacing/>
        <w:jc w:val="both"/>
        <w:rPr>
          <w:sz w:val="22"/>
          <w:szCs w:val="22"/>
        </w:rPr>
      </w:pPr>
      <w:r w:rsidRPr="00D85D55">
        <w:rPr>
          <w:sz w:val="22"/>
          <w:szCs w:val="22"/>
        </w:rPr>
        <w:t xml:space="preserve">Bérlő a lakást elcseréli, </w:t>
      </w:r>
    </w:p>
    <w:p w14:paraId="238729CD" w14:textId="77777777" w:rsidR="00F970A6" w:rsidRPr="00D85D55" w:rsidRDefault="00F970A6" w:rsidP="003F3CA3">
      <w:pPr>
        <w:pStyle w:val="Listaszerbekezds"/>
        <w:widowControl/>
        <w:numPr>
          <w:ilvl w:val="1"/>
          <w:numId w:val="81"/>
        </w:numPr>
        <w:autoSpaceDE/>
        <w:autoSpaceDN/>
        <w:adjustRightInd/>
        <w:spacing w:line="240" w:lineRule="auto"/>
        <w:contextualSpacing/>
        <w:jc w:val="both"/>
        <w:rPr>
          <w:sz w:val="22"/>
          <w:szCs w:val="22"/>
        </w:rPr>
      </w:pPr>
      <w:r w:rsidRPr="00D85D55">
        <w:rPr>
          <w:sz w:val="22"/>
          <w:szCs w:val="22"/>
        </w:rPr>
        <w:t>Bérlőt Magyarország területéről kiutasították,</w:t>
      </w:r>
    </w:p>
    <w:p w14:paraId="135B64BC" w14:textId="77777777" w:rsidR="00F970A6" w:rsidRPr="00D85D55" w:rsidRDefault="00F970A6" w:rsidP="003F3CA3">
      <w:pPr>
        <w:pStyle w:val="Listaszerbekezds"/>
        <w:widowControl/>
        <w:numPr>
          <w:ilvl w:val="1"/>
          <w:numId w:val="81"/>
        </w:numPr>
        <w:autoSpaceDE/>
        <w:autoSpaceDN/>
        <w:adjustRightInd/>
        <w:spacing w:line="240" w:lineRule="auto"/>
        <w:contextualSpacing/>
        <w:jc w:val="both"/>
        <w:rPr>
          <w:sz w:val="22"/>
          <w:szCs w:val="22"/>
        </w:rPr>
      </w:pPr>
      <w:r w:rsidRPr="00D85D55">
        <w:rPr>
          <w:sz w:val="22"/>
          <w:szCs w:val="22"/>
        </w:rPr>
        <w:t>Bérlő lakásbérleti jogviszonyát a bíróság megszünteti,</w:t>
      </w:r>
    </w:p>
    <w:p w14:paraId="343429CF" w14:textId="77777777" w:rsidR="00F970A6" w:rsidRPr="00D85D55" w:rsidRDefault="00F970A6" w:rsidP="003F3CA3">
      <w:pPr>
        <w:pStyle w:val="Listaszerbekezds"/>
        <w:widowControl/>
        <w:numPr>
          <w:ilvl w:val="1"/>
          <w:numId w:val="81"/>
        </w:numPr>
        <w:autoSpaceDE/>
        <w:autoSpaceDN/>
        <w:adjustRightInd/>
        <w:spacing w:line="240" w:lineRule="auto"/>
        <w:contextualSpacing/>
        <w:jc w:val="both"/>
        <w:rPr>
          <w:sz w:val="22"/>
          <w:szCs w:val="22"/>
        </w:rPr>
      </w:pPr>
      <w:r w:rsidRPr="00D85D55">
        <w:rPr>
          <w:sz w:val="22"/>
          <w:szCs w:val="22"/>
        </w:rPr>
        <w:t>Bérlő lakásbérleti jogviszonya hatósági határozat folytán megszűnik,</w:t>
      </w:r>
    </w:p>
    <w:p w14:paraId="5034B5CD" w14:textId="77777777" w:rsidR="00F970A6" w:rsidRPr="00D85D55" w:rsidRDefault="00F970A6" w:rsidP="003F3CA3">
      <w:pPr>
        <w:pStyle w:val="Listaszerbekezds"/>
        <w:widowControl/>
        <w:numPr>
          <w:ilvl w:val="1"/>
          <w:numId w:val="81"/>
        </w:numPr>
        <w:autoSpaceDE/>
        <w:autoSpaceDN/>
        <w:adjustRightInd/>
        <w:spacing w:line="240" w:lineRule="auto"/>
        <w:contextualSpacing/>
        <w:jc w:val="both"/>
        <w:rPr>
          <w:sz w:val="22"/>
          <w:szCs w:val="22"/>
        </w:rPr>
      </w:pPr>
      <w:r w:rsidRPr="00D85D55">
        <w:rPr>
          <w:sz w:val="22"/>
          <w:szCs w:val="22"/>
        </w:rPr>
        <w:t>a szerződésben foglalt határozott idő letelik, vagy feltétel bekövetkezik.</w:t>
      </w:r>
    </w:p>
    <w:p w14:paraId="112F5DE1" w14:textId="77777777" w:rsidR="00F970A6" w:rsidRPr="00D85D55" w:rsidRDefault="00F970A6" w:rsidP="003F3CA3">
      <w:pPr>
        <w:numPr>
          <w:ilvl w:val="0"/>
          <w:numId w:val="81"/>
        </w:numPr>
        <w:jc w:val="both"/>
        <w:rPr>
          <w:sz w:val="22"/>
          <w:szCs w:val="22"/>
        </w:rPr>
      </w:pPr>
      <w:r w:rsidRPr="00D85D55">
        <w:rPr>
          <w:sz w:val="22"/>
          <w:szCs w:val="22"/>
        </w:rPr>
        <w:t xml:space="preserve"> Bérbeadó részéről történő egyoldalú felmondással szűnik meg a szerződés, amennyiben</w:t>
      </w:r>
    </w:p>
    <w:p w14:paraId="6131437F" w14:textId="77777777" w:rsidR="00F970A6" w:rsidRPr="00D85D55" w:rsidRDefault="00F970A6" w:rsidP="00D41366">
      <w:pPr>
        <w:pStyle w:val="Listaszerbekezds"/>
        <w:widowControl/>
        <w:numPr>
          <w:ilvl w:val="0"/>
          <w:numId w:val="51"/>
        </w:numPr>
        <w:autoSpaceDE/>
        <w:autoSpaceDN/>
        <w:adjustRightInd/>
        <w:spacing w:line="240" w:lineRule="auto"/>
        <w:contextualSpacing/>
        <w:jc w:val="both"/>
        <w:rPr>
          <w:sz w:val="22"/>
          <w:szCs w:val="22"/>
        </w:rPr>
      </w:pPr>
      <w:r w:rsidRPr="00D85D55">
        <w:rPr>
          <w:sz w:val="22"/>
          <w:szCs w:val="22"/>
        </w:rPr>
        <w:t>Bérlő írásos felszólítás ellenére nem tesz eleget a bérlemény használatával együtt járó, határidőben történő fizetési kötelezettségének,</w:t>
      </w:r>
    </w:p>
    <w:p w14:paraId="39F75945" w14:textId="77777777" w:rsidR="00F970A6" w:rsidRPr="00D85D55" w:rsidRDefault="00F970A6"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D85D55">
        <w:rPr>
          <w:sz w:val="22"/>
          <w:szCs w:val="22"/>
        </w:rPr>
        <w:t>Bérlő, vagy a vele együtt élő személyek, illetve az általuk az ingatlanba beengedett személy az együttélés követelményeivel ellentétes, botrányos, tűrhetetlen magatartást tanúsítanak,</w:t>
      </w:r>
    </w:p>
    <w:p w14:paraId="612888C0" w14:textId="77777777" w:rsidR="00F970A6" w:rsidRPr="00D85D55" w:rsidRDefault="00F970A6"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D85D55">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6B132209" w14:textId="77777777" w:rsidR="00F970A6" w:rsidRPr="00D85D55" w:rsidRDefault="00F970A6"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D85D55">
        <w:rPr>
          <w:sz w:val="22"/>
          <w:szCs w:val="22"/>
        </w:rPr>
        <w:t>Bérlő elmulasztja az őt terhelő karbantartási kötelezettséget,</w:t>
      </w:r>
    </w:p>
    <w:p w14:paraId="580DAFE0" w14:textId="77777777" w:rsidR="00F970A6" w:rsidRPr="00D85D55" w:rsidRDefault="00F970A6"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D85D55">
        <w:rPr>
          <w:sz w:val="22"/>
          <w:szCs w:val="22"/>
        </w:rPr>
        <w:t xml:space="preserve">Bérlő a lakást 2 </w:t>
      </w:r>
      <w:r w:rsidRPr="00D85D55">
        <w:rPr>
          <w:i/>
          <w:sz w:val="22"/>
          <w:szCs w:val="22"/>
        </w:rPr>
        <w:t>(Kettő)</w:t>
      </w:r>
      <w:r w:rsidRPr="00D85D55">
        <w:rPr>
          <w:sz w:val="22"/>
          <w:szCs w:val="22"/>
        </w:rPr>
        <w:t xml:space="preserve"> hónapot meghaladó időre bejelentés és indokolás nélkül elhagyta,</w:t>
      </w:r>
    </w:p>
    <w:p w14:paraId="202100EA" w14:textId="77777777" w:rsidR="00F970A6" w:rsidRPr="00D85D55" w:rsidRDefault="00F970A6"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D85D55">
        <w:rPr>
          <w:sz w:val="22"/>
          <w:szCs w:val="22"/>
        </w:rPr>
        <w:t xml:space="preserve">Bérlő Bérbeadó írásos engedélye nélkül a bérleti szerződés 10. </w:t>
      </w:r>
      <w:r w:rsidRPr="00D85D55">
        <w:rPr>
          <w:i/>
          <w:sz w:val="22"/>
          <w:szCs w:val="22"/>
        </w:rPr>
        <w:t>(Tízedik)</w:t>
      </w:r>
      <w:r w:rsidRPr="00D85D55">
        <w:rPr>
          <w:sz w:val="22"/>
          <w:szCs w:val="22"/>
        </w:rPr>
        <w:t xml:space="preserve"> pontjában megnevezetteken kívül más személyt befogad a bérleménybe,</w:t>
      </w:r>
    </w:p>
    <w:p w14:paraId="2D2CD100" w14:textId="77777777" w:rsidR="00F970A6" w:rsidRPr="00D85D55" w:rsidRDefault="00F970A6"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D85D55">
        <w:rPr>
          <w:sz w:val="22"/>
          <w:szCs w:val="22"/>
        </w:rPr>
        <w:t>Bérlő bármilyen jogcímen a bérlemény fekvése szerinti településen ingatlanhoz jut,</w:t>
      </w:r>
    </w:p>
    <w:p w14:paraId="2B5AA51F" w14:textId="77777777" w:rsidR="00F970A6" w:rsidRPr="003F3CA3" w:rsidRDefault="00F970A6"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3F3CA3">
        <w:rPr>
          <w:sz w:val="22"/>
          <w:szCs w:val="22"/>
        </w:rPr>
        <w:t>a lakás átalakításra, korszerűsítésre, lebontásra kerül,</w:t>
      </w:r>
    </w:p>
    <w:p w14:paraId="4F7D71F9" w14:textId="77777777" w:rsidR="00F970A6" w:rsidRPr="003F3CA3" w:rsidRDefault="00F970A6"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3F3CA3">
        <w:rPr>
          <w:sz w:val="22"/>
          <w:szCs w:val="22"/>
        </w:rPr>
        <w:t>Bérlő egyéb szerződésszegése esetén.</w:t>
      </w:r>
    </w:p>
    <w:p w14:paraId="1A8A43E3" w14:textId="77777777" w:rsidR="00F970A6" w:rsidRPr="003F3CA3" w:rsidRDefault="00F970A6" w:rsidP="003F3CA3">
      <w:pPr>
        <w:pStyle w:val="NormlWeb"/>
        <w:numPr>
          <w:ilvl w:val="0"/>
          <w:numId w:val="81"/>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Ha Bérlő a szerződésben vállalt, vagy jogszabályban előírt egyéb lényeges kötelezettségét Bérbeadó által írásban megjelölt határidőben nem teljesíti, Bérbeadó a határidőt követő 15 </w:t>
      </w:r>
      <w:r w:rsidRPr="003F3CA3">
        <w:rPr>
          <w:rFonts w:ascii="Times New Roman" w:hAnsi="Times New Roman" w:cs="Times New Roman"/>
          <w:i/>
          <w:sz w:val="22"/>
          <w:szCs w:val="22"/>
        </w:rPr>
        <w:t>(Tizenöt)</w:t>
      </w:r>
      <w:r w:rsidRPr="003F3CA3">
        <w:rPr>
          <w:rFonts w:ascii="Times New Roman" w:hAnsi="Times New Roman" w:cs="Times New Roman"/>
          <w:sz w:val="22"/>
          <w:szCs w:val="22"/>
        </w:rPr>
        <w:t xml:space="preserve"> napon belül írásban felmondással élhet.</w:t>
      </w:r>
    </w:p>
    <w:p w14:paraId="455B1A8E" w14:textId="77777777" w:rsidR="00F970A6" w:rsidRPr="003F3CA3" w:rsidRDefault="00F970A6" w:rsidP="003F3CA3">
      <w:pPr>
        <w:pStyle w:val="NormlWeb"/>
        <w:numPr>
          <w:ilvl w:val="0"/>
          <w:numId w:val="81"/>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Ha Bérlő vagy a vele </w:t>
      </w:r>
      <w:proofErr w:type="spellStart"/>
      <w:r w:rsidRPr="003F3CA3">
        <w:rPr>
          <w:rFonts w:ascii="Times New Roman" w:hAnsi="Times New Roman" w:cs="Times New Roman"/>
          <w:sz w:val="22"/>
          <w:szCs w:val="22"/>
        </w:rPr>
        <w:t>együttlakó</w:t>
      </w:r>
      <w:proofErr w:type="spellEnd"/>
      <w:r w:rsidRPr="003F3CA3">
        <w:rPr>
          <w:rFonts w:ascii="Times New Roman" w:hAnsi="Times New Roman" w:cs="Times New Roman"/>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kell közölni.</w:t>
      </w:r>
    </w:p>
    <w:p w14:paraId="5316912D" w14:textId="77777777" w:rsidR="00F970A6" w:rsidRPr="003F3CA3" w:rsidRDefault="00F970A6" w:rsidP="003F3CA3">
      <w:pPr>
        <w:pStyle w:val="NormlWeb"/>
        <w:numPr>
          <w:ilvl w:val="0"/>
          <w:numId w:val="81"/>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kell közölni.</w:t>
      </w:r>
    </w:p>
    <w:p w14:paraId="23CC5227" w14:textId="77777777" w:rsidR="00F970A6" w:rsidRPr="00D85D55" w:rsidRDefault="00F970A6" w:rsidP="003F3CA3">
      <w:pPr>
        <w:numPr>
          <w:ilvl w:val="0"/>
          <w:numId w:val="81"/>
        </w:numPr>
        <w:jc w:val="both"/>
        <w:rPr>
          <w:sz w:val="22"/>
          <w:szCs w:val="22"/>
        </w:rPr>
      </w:pPr>
      <w:r w:rsidRPr="003F3CA3">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w:t>
      </w:r>
      <w:r w:rsidRPr="00D85D55">
        <w:rPr>
          <w:sz w:val="22"/>
          <w:szCs w:val="22"/>
        </w:rPr>
        <w:t xml:space="preserve"> elhelyezési, illetve kártérítési kötelezettsége nincs.</w:t>
      </w:r>
    </w:p>
    <w:p w14:paraId="70785DBC" w14:textId="77777777" w:rsidR="00F970A6" w:rsidRPr="00D85D55" w:rsidRDefault="00F970A6" w:rsidP="003F3CA3">
      <w:pPr>
        <w:pStyle w:val="Bekezds"/>
        <w:numPr>
          <w:ilvl w:val="0"/>
          <w:numId w:val="81"/>
        </w:numPr>
        <w:rPr>
          <w:sz w:val="22"/>
          <w:szCs w:val="22"/>
        </w:rPr>
      </w:pPr>
      <w:r w:rsidRPr="00D85D55">
        <w:rPr>
          <w:sz w:val="22"/>
          <w:szCs w:val="22"/>
        </w:rPr>
        <w:t>Jelen szerződés a határozott idő elteltével vagy a feltétel bekövetkezésével minden további jognyilatkozat vagy jogcselekmény nélkül hatályát veszti. Ilyen esetben a szerződés nem alakul át határozatlan idejű jogviszonnyá.</w:t>
      </w:r>
    </w:p>
    <w:p w14:paraId="54B0DEA5" w14:textId="77777777" w:rsidR="00F970A6" w:rsidRPr="00D85D55" w:rsidRDefault="00F970A6" w:rsidP="003F3CA3">
      <w:pPr>
        <w:numPr>
          <w:ilvl w:val="0"/>
          <w:numId w:val="81"/>
        </w:numPr>
        <w:jc w:val="both"/>
        <w:rPr>
          <w:sz w:val="22"/>
          <w:szCs w:val="22"/>
        </w:rPr>
      </w:pPr>
      <w:r w:rsidRPr="00D85D55">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205A48C5" w14:textId="77777777" w:rsidR="00F970A6" w:rsidRPr="00D85D55" w:rsidRDefault="00F970A6" w:rsidP="003F3CA3">
      <w:pPr>
        <w:numPr>
          <w:ilvl w:val="0"/>
          <w:numId w:val="81"/>
        </w:numPr>
        <w:jc w:val="both"/>
        <w:rPr>
          <w:sz w:val="22"/>
          <w:szCs w:val="22"/>
        </w:rPr>
      </w:pPr>
      <w:r w:rsidRPr="00D85D55">
        <w:rPr>
          <w:sz w:val="22"/>
          <w:szCs w:val="22"/>
        </w:rPr>
        <w:t>Bérlő, illetve Bérlővel együtt költöző személyek jogcím nélküli lakáshasználóvá válnak, ha a lakásbérleti szerződésben vállalt kötelezettségeiknek maradéktalanul nem tesznek eleget.</w:t>
      </w:r>
    </w:p>
    <w:p w14:paraId="42A66577" w14:textId="77777777" w:rsidR="00F970A6" w:rsidRPr="00D85D55" w:rsidRDefault="00F970A6" w:rsidP="003F3CA3">
      <w:pPr>
        <w:pStyle w:val="Szvegblokk"/>
        <w:numPr>
          <w:ilvl w:val="0"/>
          <w:numId w:val="81"/>
        </w:numPr>
        <w:ind w:right="-58"/>
        <w:rPr>
          <w:iCs/>
          <w:sz w:val="22"/>
          <w:szCs w:val="22"/>
        </w:rPr>
      </w:pPr>
      <w:r w:rsidRPr="00D85D55">
        <w:rPr>
          <w:iCs/>
          <w:sz w:val="22"/>
          <w:szCs w:val="22"/>
        </w:rPr>
        <w:t>Bérbeadó részére a lakást jogcím nélkül használó lakáshasználati díjat köteles fizetni, amelynek mértéke:</w:t>
      </w:r>
    </w:p>
    <w:p w14:paraId="048F4D0B" w14:textId="77777777" w:rsidR="00F970A6" w:rsidRPr="00D85D55" w:rsidRDefault="00F970A6" w:rsidP="003F3CA3">
      <w:pPr>
        <w:pStyle w:val="Listaszerbekezds"/>
        <w:widowControl/>
        <w:numPr>
          <w:ilvl w:val="2"/>
          <w:numId w:val="81"/>
        </w:numPr>
        <w:autoSpaceDE/>
        <w:autoSpaceDN/>
        <w:adjustRightInd/>
        <w:spacing w:line="240" w:lineRule="auto"/>
        <w:ind w:right="-58"/>
        <w:contextualSpacing/>
        <w:jc w:val="both"/>
        <w:rPr>
          <w:iCs/>
          <w:sz w:val="22"/>
          <w:szCs w:val="22"/>
        </w:rPr>
      </w:pPr>
      <w:r w:rsidRPr="00D85D55">
        <w:rPr>
          <w:iCs/>
          <w:sz w:val="22"/>
          <w:szCs w:val="22"/>
        </w:rPr>
        <w:t xml:space="preserve">a jogcím nélküli használat első 2 </w:t>
      </w:r>
      <w:r w:rsidRPr="00D85D55">
        <w:rPr>
          <w:i/>
          <w:iCs/>
          <w:sz w:val="22"/>
          <w:szCs w:val="22"/>
        </w:rPr>
        <w:t>(Kettő)</w:t>
      </w:r>
      <w:r w:rsidRPr="00D85D55">
        <w:rPr>
          <w:iCs/>
          <w:sz w:val="22"/>
          <w:szCs w:val="22"/>
        </w:rPr>
        <w:t xml:space="preserve"> hónapjában a lakásra megállapított lakbérrel azonos összeg, ezt követően</w:t>
      </w:r>
    </w:p>
    <w:p w14:paraId="088B4510" w14:textId="77777777" w:rsidR="00F970A6" w:rsidRPr="00D85D55" w:rsidRDefault="00F970A6" w:rsidP="003F3CA3">
      <w:pPr>
        <w:pStyle w:val="Listaszerbekezds"/>
        <w:widowControl/>
        <w:numPr>
          <w:ilvl w:val="2"/>
          <w:numId w:val="81"/>
        </w:numPr>
        <w:autoSpaceDE/>
        <w:autoSpaceDN/>
        <w:adjustRightInd/>
        <w:spacing w:line="240" w:lineRule="auto"/>
        <w:ind w:right="-58"/>
        <w:contextualSpacing/>
        <w:jc w:val="both"/>
        <w:rPr>
          <w:iCs/>
          <w:sz w:val="22"/>
          <w:szCs w:val="22"/>
        </w:rPr>
      </w:pPr>
      <w:r w:rsidRPr="00D85D55">
        <w:rPr>
          <w:iCs/>
          <w:sz w:val="22"/>
          <w:szCs w:val="22"/>
        </w:rPr>
        <w:t xml:space="preserve">további 10 </w:t>
      </w:r>
      <w:r w:rsidRPr="00D85D55">
        <w:rPr>
          <w:i/>
          <w:iCs/>
          <w:sz w:val="22"/>
          <w:szCs w:val="22"/>
        </w:rPr>
        <w:t>(Tíz)</w:t>
      </w:r>
      <w:r w:rsidRPr="00D85D55">
        <w:rPr>
          <w:iCs/>
          <w:sz w:val="22"/>
          <w:szCs w:val="22"/>
        </w:rPr>
        <w:t xml:space="preserve"> hónapig annak kétszerese,</w:t>
      </w:r>
    </w:p>
    <w:p w14:paraId="61E534C7" w14:textId="77777777" w:rsidR="00F970A6" w:rsidRPr="00D85D55" w:rsidRDefault="00F970A6" w:rsidP="003F3CA3">
      <w:pPr>
        <w:pStyle w:val="Listaszerbekezds"/>
        <w:widowControl/>
        <w:numPr>
          <w:ilvl w:val="2"/>
          <w:numId w:val="81"/>
        </w:numPr>
        <w:autoSpaceDE/>
        <w:autoSpaceDN/>
        <w:adjustRightInd/>
        <w:spacing w:line="240" w:lineRule="auto"/>
        <w:ind w:right="-58"/>
        <w:contextualSpacing/>
        <w:jc w:val="both"/>
        <w:rPr>
          <w:iCs/>
          <w:sz w:val="22"/>
          <w:szCs w:val="22"/>
        </w:rPr>
      </w:pPr>
      <w:r w:rsidRPr="00D85D55">
        <w:rPr>
          <w:iCs/>
          <w:sz w:val="22"/>
          <w:szCs w:val="22"/>
        </w:rPr>
        <w:lastRenderedPageBreak/>
        <w:t xml:space="preserve">1 </w:t>
      </w:r>
      <w:r w:rsidRPr="00D85D55">
        <w:rPr>
          <w:i/>
          <w:iCs/>
          <w:sz w:val="22"/>
          <w:szCs w:val="22"/>
        </w:rPr>
        <w:t>(Egy)</w:t>
      </w:r>
      <w:r w:rsidRPr="00D85D55">
        <w:rPr>
          <w:iCs/>
          <w:sz w:val="22"/>
          <w:szCs w:val="22"/>
        </w:rPr>
        <w:t xml:space="preserve"> éven túl annak háromszorosa.</w:t>
      </w:r>
    </w:p>
    <w:p w14:paraId="31269873" w14:textId="77777777" w:rsidR="00F970A6" w:rsidRPr="00D85D55" w:rsidRDefault="00F970A6" w:rsidP="003F3CA3">
      <w:pPr>
        <w:numPr>
          <w:ilvl w:val="0"/>
          <w:numId w:val="81"/>
        </w:numPr>
        <w:jc w:val="both"/>
        <w:rPr>
          <w:sz w:val="22"/>
          <w:szCs w:val="22"/>
        </w:rPr>
      </w:pPr>
      <w:r w:rsidRPr="00D85D55">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30B34BAB" w14:textId="77777777" w:rsidR="00F970A6" w:rsidRPr="00D85D55" w:rsidRDefault="00F970A6" w:rsidP="003F3CA3">
      <w:pPr>
        <w:numPr>
          <w:ilvl w:val="0"/>
          <w:numId w:val="81"/>
        </w:numPr>
        <w:jc w:val="both"/>
        <w:rPr>
          <w:sz w:val="22"/>
          <w:szCs w:val="22"/>
        </w:rPr>
      </w:pPr>
      <w:r w:rsidRPr="00D85D55">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696ABB6E" w14:textId="77777777" w:rsidR="00F970A6" w:rsidRPr="00D85D55" w:rsidRDefault="00F970A6" w:rsidP="003F3CA3">
      <w:pPr>
        <w:numPr>
          <w:ilvl w:val="0"/>
          <w:numId w:val="81"/>
        </w:numPr>
        <w:jc w:val="both"/>
        <w:rPr>
          <w:sz w:val="22"/>
          <w:szCs w:val="22"/>
        </w:rPr>
      </w:pPr>
      <w:r w:rsidRPr="00D85D55">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3EA562C6" w14:textId="77777777" w:rsidR="00F970A6" w:rsidRPr="0051175C" w:rsidRDefault="00F970A6" w:rsidP="003F3CA3">
      <w:pPr>
        <w:numPr>
          <w:ilvl w:val="0"/>
          <w:numId w:val="81"/>
        </w:numPr>
        <w:jc w:val="both"/>
        <w:rPr>
          <w:sz w:val="22"/>
          <w:szCs w:val="22"/>
        </w:rPr>
      </w:pPr>
      <w:r w:rsidRPr="0051175C">
        <w:rPr>
          <w:sz w:val="22"/>
          <w:szCs w:val="22"/>
        </w:rPr>
        <w:t xml:space="preserve">Az épületek energetikai jellemzőinek tanúsításáról szóló 176/2008. (VI. 30.) Korm. rendelet 1. § (3) bekezdés </w:t>
      </w:r>
      <w:proofErr w:type="spellStart"/>
      <w:r w:rsidRPr="0051175C">
        <w:rPr>
          <w:sz w:val="22"/>
          <w:szCs w:val="22"/>
        </w:rPr>
        <w:t>bb</w:t>
      </w:r>
      <w:proofErr w:type="spellEnd"/>
      <w:r w:rsidRPr="0051175C">
        <w:rPr>
          <w:sz w:val="22"/>
          <w:szCs w:val="22"/>
        </w:rPr>
        <w:t>) pontja alapján az ingatlan …………………. számú energetikai tanúsítványának másolata a lakásbérleti szerződés mellékletét képezi. A Hiteles Energetikai Tanúsítvány …………………. napján készült.</w:t>
      </w:r>
    </w:p>
    <w:p w14:paraId="69CB0A69" w14:textId="77777777" w:rsidR="00F970A6" w:rsidRPr="00193747" w:rsidRDefault="00F970A6" w:rsidP="003F3CA3">
      <w:pPr>
        <w:numPr>
          <w:ilvl w:val="0"/>
          <w:numId w:val="81"/>
        </w:numPr>
        <w:jc w:val="both"/>
        <w:rPr>
          <w:sz w:val="22"/>
          <w:szCs w:val="22"/>
        </w:rPr>
      </w:pPr>
      <w:r w:rsidRPr="00193747">
        <w:rPr>
          <w:sz w:val="22"/>
          <w:szCs w:val="22"/>
        </w:rPr>
        <w:t>Szerződő felek megállapodnak, hogy jelen lakásbérleti szerződést közjegyzői okiratba foglalják, amelynek különleges bizonyító ereje abban áll, hogy közhiteles módon igazolja, hogy a benne foglalt nyilatkozatot az okiratban szereplő személy megtette. A közjegyzői okirat alapján a szerződés jogosultja bírósági peres eljárás nélkül élhet a közvetlen bírósági végrehajtás kérésének lehetőségével, amennyiben jelen szerződésben vállalt kötelezettség önkéntes teljesítése elmarad. Az okirat végrehajtási záradékkal történő ellátását követően kikényszeríthetővé válik.</w:t>
      </w:r>
    </w:p>
    <w:p w14:paraId="2D5B5F19" w14:textId="77777777" w:rsidR="00F970A6" w:rsidRPr="00D85D55" w:rsidRDefault="00F970A6" w:rsidP="003F3CA3">
      <w:pPr>
        <w:pStyle w:val="Listaszerbekezds"/>
        <w:widowControl/>
        <w:numPr>
          <w:ilvl w:val="0"/>
          <w:numId w:val="81"/>
        </w:numPr>
        <w:autoSpaceDE/>
        <w:autoSpaceDN/>
        <w:adjustRightInd/>
        <w:spacing w:line="240" w:lineRule="auto"/>
        <w:contextualSpacing/>
        <w:jc w:val="both"/>
        <w:rPr>
          <w:sz w:val="22"/>
          <w:szCs w:val="22"/>
        </w:rPr>
      </w:pPr>
      <w:r>
        <w:rPr>
          <w:sz w:val="22"/>
          <w:szCs w:val="22"/>
        </w:rPr>
        <w:t>A Szerződő Felek megállapodnak abban, hogy a közjegyzői okiratba foglalás díja a Bérlőt terheli.</w:t>
      </w:r>
    </w:p>
    <w:p w14:paraId="255C0CB6" w14:textId="77777777" w:rsidR="00F970A6" w:rsidRPr="00D85D55" w:rsidRDefault="00F970A6" w:rsidP="003F3CA3">
      <w:pPr>
        <w:numPr>
          <w:ilvl w:val="0"/>
          <w:numId w:val="81"/>
        </w:numPr>
        <w:jc w:val="both"/>
        <w:rPr>
          <w:sz w:val="22"/>
          <w:szCs w:val="22"/>
        </w:rPr>
      </w:pPr>
      <w:r w:rsidRPr="00D85D55">
        <w:rPr>
          <w:sz w:val="22"/>
          <w:szCs w:val="22"/>
        </w:rPr>
        <w:t xml:space="preserve">Szerződésben nem szabályozott kérdésekben a Polgári Törvénykönyvről szóló 2013. évi V. törvény, a Lakás tv. valamint a </w:t>
      </w:r>
      <w:r>
        <w:rPr>
          <w:sz w:val="22"/>
          <w:szCs w:val="22"/>
        </w:rPr>
        <w:t>Lakásrendelet</w:t>
      </w:r>
      <w:r w:rsidRPr="00D85D55">
        <w:rPr>
          <w:sz w:val="22"/>
          <w:szCs w:val="22"/>
        </w:rPr>
        <w:t xml:space="preserve"> rendelkezései az irányadók.</w:t>
      </w:r>
    </w:p>
    <w:p w14:paraId="576078A9" w14:textId="77777777" w:rsidR="00F970A6" w:rsidRPr="00D85D55" w:rsidRDefault="00F970A6" w:rsidP="00F970A6">
      <w:pPr>
        <w:jc w:val="both"/>
        <w:rPr>
          <w:sz w:val="22"/>
          <w:szCs w:val="22"/>
        </w:rPr>
      </w:pPr>
    </w:p>
    <w:p w14:paraId="2B01BD5E" w14:textId="77777777" w:rsidR="00F970A6" w:rsidRPr="00D85D55" w:rsidRDefault="00F970A6" w:rsidP="00F970A6">
      <w:pPr>
        <w:jc w:val="both"/>
        <w:rPr>
          <w:sz w:val="22"/>
          <w:szCs w:val="22"/>
        </w:rPr>
      </w:pPr>
    </w:p>
    <w:p w14:paraId="7CCA8E0B" w14:textId="77777777" w:rsidR="00F970A6" w:rsidRPr="00D85D55" w:rsidRDefault="00F970A6" w:rsidP="00F970A6">
      <w:pPr>
        <w:jc w:val="both"/>
        <w:rPr>
          <w:sz w:val="22"/>
          <w:szCs w:val="22"/>
        </w:rPr>
      </w:pPr>
      <w:r w:rsidRPr="00D85D55">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01B84678" w14:textId="77777777" w:rsidR="00F970A6" w:rsidRPr="00D85D55" w:rsidRDefault="00F970A6" w:rsidP="00F970A6">
      <w:pPr>
        <w:ind w:left="426" w:hanging="426"/>
        <w:jc w:val="both"/>
        <w:rPr>
          <w:b/>
          <w:sz w:val="22"/>
          <w:szCs w:val="22"/>
        </w:rPr>
      </w:pPr>
    </w:p>
    <w:p w14:paraId="1574107C" w14:textId="77777777" w:rsidR="00F970A6" w:rsidRPr="00D85D55" w:rsidRDefault="00F970A6" w:rsidP="00F970A6">
      <w:pPr>
        <w:ind w:left="426" w:hanging="426"/>
        <w:jc w:val="both"/>
        <w:rPr>
          <w:b/>
          <w:sz w:val="22"/>
          <w:szCs w:val="22"/>
        </w:rPr>
      </w:pPr>
      <w:r w:rsidRPr="00D85D55">
        <w:rPr>
          <w:b/>
          <w:sz w:val="22"/>
          <w:szCs w:val="22"/>
        </w:rPr>
        <w:t xml:space="preserve">Kiskőrös, </w:t>
      </w:r>
      <w:r>
        <w:rPr>
          <w:b/>
          <w:sz w:val="22"/>
          <w:szCs w:val="22"/>
        </w:rPr>
        <w:t xml:space="preserve">2024. </w:t>
      </w:r>
    </w:p>
    <w:p w14:paraId="20A922F1" w14:textId="77777777" w:rsidR="00F970A6" w:rsidRPr="00D85D55" w:rsidRDefault="00F970A6" w:rsidP="00F970A6">
      <w:pPr>
        <w:jc w:val="both"/>
        <w:rPr>
          <w:b/>
          <w:sz w:val="22"/>
          <w:szCs w:val="22"/>
        </w:rPr>
      </w:pPr>
    </w:p>
    <w:p w14:paraId="13AE4362" w14:textId="77777777" w:rsidR="00F970A6" w:rsidRPr="00D85D55" w:rsidRDefault="00F970A6" w:rsidP="00F970A6">
      <w:pPr>
        <w:ind w:left="426" w:hanging="426"/>
        <w:jc w:val="both"/>
        <w:rPr>
          <w:b/>
          <w:sz w:val="22"/>
          <w:szCs w:val="22"/>
        </w:rPr>
      </w:pPr>
      <w:r w:rsidRPr="00D85D55">
        <w:rPr>
          <w:b/>
          <w:sz w:val="22"/>
          <w:szCs w:val="22"/>
        </w:rPr>
        <w:t>Kiskőrös Város Önkormányzata,</w:t>
      </w:r>
    </w:p>
    <w:p w14:paraId="6CC7DF13" w14:textId="47A19762" w:rsidR="00F970A6" w:rsidRPr="00D85D55" w:rsidRDefault="00F970A6" w:rsidP="00B46B3B">
      <w:pPr>
        <w:ind w:left="426" w:hanging="426"/>
        <w:jc w:val="both"/>
        <w:rPr>
          <w:b/>
          <w:sz w:val="22"/>
          <w:szCs w:val="22"/>
        </w:rPr>
      </w:pPr>
      <w:r w:rsidRPr="00D85D55">
        <w:rPr>
          <w:b/>
          <w:sz w:val="22"/>
          <w:szCs w:val="22"/>
        </w:rPr>
        <w:t>mint Bérbeadó képviseletében:</w:t>
      </w:r>
    </w:p>
    <w:p w14:paraId="4AC5DE21" w14:textId="77777777" w:rsidR="00F970A6" w:rsidRPr="00D85D55" w:rsidRDefault="00F970A6" w:rsidP="00F970A6">
      <w:pPr>
        <w:jc w:val="both"/>
        <w:rPr>
          <w:b/>
          <w:sz w:val="22"/>
          <w:szCs w:val="22"/>
        </w:rPr>
      </w:pPr>
    </w:p>
    <w:p w14:paraId="23E76624" w14:textId="77777777" w:rsidR="00F970A6" w:rsidRPr="00D85D55" w:rsidRDefault="00F970A6" w:rsidP="00F970A6">
      <w:pPr>
        <w:jc w:val="both"/>
        <w:rPr>
          <w:b/>
          <w:sz w:val="22"/>
          <w:szCs w:val="22"/>
        </w:rPr>
      </w:pPr>
    </w:p>
    <w:p w14:paraId="7F4637DC" w14:textId="77777777" w:rsidR="00F970A6" w:rsidRPr="00D85D55" w:rsidRDefault="00F970A6" w:rsidP="00F970A6">
      <w:pPr>
        <w:tabs>
          <w:tab w:val="center" w:pos="2268"/>
          <w:tab w:val="center" w:pos="6804"/>
        </w:tabs>
        <w:jc w:val="both"/>
        <w:rPr>
          <w:b/>
          <w:sz w:val="22"/>
          <w:szCs w:val="22"/>
        </w:rPr>
      </w:pPr>
      <w:r w:rsidRPr="00D85D55">
        <w:rPr>
          <w:b/>
          <w:sz w:val="22"/>
          <w:szCs w:val="22"/>
        </w:rPr>
        <w:tab/>
        <w:t>Domonyi László</w:t>
      </w:r>
      <w:r w:rsidRPr="00D85D55">
        <w:rPr>
          <w:b/>
          <w:sz w:val="22"/>
          <w:szCs w:val="22"/>
        </w:rPr>
        <w:tab/>
      </w:r>
      <w:r>
        <w:rPr>
          <w:b/>
          <w:sz w:val="22"/>
          <w:szCs w:val="22"/>
        </w:rPr>
        <w:t>Salamon Brigitta</w:t>
      </w:r>
    </w:p>
    <w:p w14:paraId="43D9E962" w14:textId="77777777" w:rsidR="00F970A6" w:rsidRPr="00D85D55" w:rsidRDefault="00F970A6" w:rsidP="00F970A6">
      <w:pPr>
        <w:tabs>
          <w:tab w:val="left" w:pos="585"/>
          <w:tab w:val="left" w:pos="6195"/>
        </w:tabs>
        <w:jc w:val="both"/>
        <w:rPr>
          <w:sz w:val="22"/>
          <w:szCs w:val="22"/>
        </w:rPr>
      </w:pPr>
      <w:r w:rsidRPr="00D85D55">
        <w:rPr>
          <w:b/>
          <w:sz w:val="22"/>
          <w:szCs w:val="22"/>
        </w:rPr>
        <w:tab/>
      </w:r>
      <w:r>
        <w:rPr>
          <w:b/>
          <w:sz w:val="22"/>
          <w:szCs w:val="22"/>
        </w:rPr>
        <w:t xml:space="preserve">                 </w:t>
      </w:r>
      <w:r w:rsidRPr="00D85D55">
        <w:rPr>
          <w:b/>
          <w:sz w:val="22"/>
          <w:szCs w:val="22"/>
        </w:rPr>
        <w:t>polgármester</w:t>
      </w:r>
      <w:r w:rsidRPr="00D85D55">
        <w:rPr>
          <w:b/>
          <w:sz w:val="22"/>
          <w:szCs w:val="22"/>
        </w:rPr>
        <w:tab/>
        <w:t xml:space="preserve">      bérlő</w:t>
      </w:r>
    </w:p>
    <w:p w14:paraId="1445AAC2" w14:textId="77777777" w:rsidR="00F970A6" w:rsidRPr="00D85D55" w:rsidRDefault="00F970A6" w:rsidP="00B46B3B">
      <w:pPr>
        <w:tabs>
          <w:tab w:val="left" w:pos="1221"/>
        </w:tabs>
        <w:rPr>
          <w:b/>
          <w:sz w:val="22"/>
          <w:szCs w:val="22"/>
        </w:rPr>
      </w:pPr>
    </w:p>
    <w:p w14:paraId="4FB49E0E" w14:textId="77777777" w:rsidR="00F970A6" w:rsidRPr="00D85D55" w:rsidRDefault="00F970A6" w:rsidP="00F970A6">
      <w:pPr>
        <w:tabs>
          <w:tab w:val="center" w:pos="2268"/>
          <w:tab w:val="center" w:pos="6804"/>
        </w:tabs>
        <w:jc w:val="both"/>
        <w:rPr>
          <w:b/>
          <w:sz w:val="22"/>
          <w:szCs w:val="22"/>
        </w:rPr>
      </w:pPr>
      <w:proofErr w:type="spellStart"/>
      <w:r w:rsidRPr="00D85D55">
        <w:rPr>
          <w:b/>
          <w:sz w:val="22"/>
          <w:szCs w:val="22"/>
        </w:rPr>
        <w:t>Ellenjegyzem</w:t>
      </w:r>
      <w:proofErr w:type="spellEnd"/>
      <w:r w:rsidRPr="00D85D55">
        <w:rPr>
          <w:b/>
          <w:sz w:val="22"/>
          <w:szCs w:val="22"/>
        </w:rPr>
        <w:t>:</w:t>
      </w:r>
    </w:p>
    <w:p w14:paraId="0506FB2B" w14:textId="77777777" w:rsidR="00F970A6" w:rsidRPr="00D85D55" w:rsidRDefault="00F970A6" w:rsidP="00F970A6">
      <w:pPr>
        <w:tabs>
          <w:tab w:val="center" w:pos="2268"/>
          <w:tab w:val="center" w:pos="6804"/>
        </w:tabs>
        <w:jc w:val="both"/>
        <w:rPr>
          <w:b/>
          <w:sz w:val="22"/>
          <w:szCs w:val="22"/>
        </w:rPr>
      </w:pPr>
    </w:p>
    <w:p w14:paraId="77DE6687" w14:textId="77777777" w:rsidR="00F970A6" w:rsidRPr="00D85D55" w:rsidRDefault="00F970A6" w:rsidP="00F970A6">
      <w:pPr>
        <w:tabs>
          <w:tab w:val="center" w:pos="2268"/>
          <w:tab w:val="center" w:pos="6804"/>
        </w:tabs>
        <w:jc w:val="both"/>
        <w:rPr>
          <w:b/>
          <w:sz w:val="22"/>
          <w:szCs w:val="22"/>
        </w:rPr>
      </w:pPr>
      <w:r>
        <w:rPr>
          <w:b/>
          <w:sz w:val="22"/>
          <w:szCs w:val="22"/>
        </w:rPr>
        <w:tab/>
      </w:r>
      <w:r w:rsidRPr="00D85D55">
        <w:rPr>
          <w:b/>
          <w:sz w:val="22"/>
          <w:szCs w:val="22"/>
        </w:rPr>
        <w:t>dr. Turán Csaba</w:t>
      </w:r>
    </w:p>
    <w:p w14:paraId="14C8926A" w14:textId="37FEBCCA" w:rsidR="00F970A6" w:rsidRPr="004B6118" w:rsidRDefault="00F970A6" w:rsidP="004B6118">
      <w:pPr>
        <w:tabs>
          <w:tab w:val="center" w:pos="2268"/>
          <w:tab w:val="center" w:pos="6804"/>
        </w:tabs>
        <w:jc w:val="both"/>
        <w:rPr>
          <w:sz w:val="22"/>
          <w:szCs w:val="22"/>
        </w:rPr>
      </w:pPr>
      <w:r>
        <w:rPr>
          <w:b/>
          <w:sz w:val="22"/>
          <w:szCs w:val="22"/>
        </w:rPr>
        <w:t xml:space="preserve">   </w:t>
      </w:r>
      <w:r>
        <w:rPr>
          <w:b/>
          <w:sz w:val="22"/>
          <w:szCs w:val="22"/>
        </w:rPr>
        <w:tab/>
        <w:t xml:space="preserve">     </w:t>
      </w:r>
      <w:r w:rsidRPr="00D85D55">
        <w:rPr>
          <w:b/>
          <w:sz w:val="22"/>
          <w:szCs w:val="22"/>
        </w:rPr>
        <w:t>jegyző</w:t>
      </w:r>
    </w:p>
    <w:p w14:paraId="1C157750" w14:textId="77777777" w:rsidR="0066512A" w:rsidRDefault="0066512A" w:rsidP="00BE7696">
      <w:pPr>
        <w:rPr>
          <w:b/>
          <w:bCs/>
          <w:sz w:val="22"/>
          <w:szCs w:val="22"/>
        </w:rPr>
      </w:pPr>
    </w:p>
    <w:p w14:paraId="4E11F984" w14:textId="77777777" w:rsidR="005C60B2" w:rsidRPr="00F6532F" w:rsidRDefault="005C60B2" w:rsidP="005C60B2">
      <w:pPr>
        <w:pBdr>
          <w:bottom w:val="single" w:sz="6" w:space="1" w:color="auto"/>
        </w:pBdr>
        <w:tabs>
          <w:tab w:val="center" w:pos="7380"/>
        </w:tabs>
        <w:rPr>
          <w:bCs/>
          <w:i/>
          <w:sz w:val="22"/>
          <w:szCs w:val="22"/>
        </w:rPr>
      </w:pPr>
    </w:p>
    <w:p w14:paraId="229E2DB9" w14:textId="77777777" w:rsidR="005C60B2" w:rsidRDefault="005C60B2" w:rsidP="005C60B2">
      <w:pPr>
        <w:rPr>
          <w:b/>
          <w:bCs/>
          <w:sz w:val="22"/>
          <w:szCs w:val="22"/>
        </w:rPr>
      </w:pPr>
    </w:p>
    <w:p w14:paraId="429D7497" w14:textId="77777777" w:rsidR="004B6118" w:rsidRDefault="004B6118" w:rsidP="004B6118">
      <w:pPr>
        <w:rPr>
          <w:b/>
          <w:bCs/>
          <w:sz w:val="22"/>
          <w:szCs w:val="22"/>
        </w:rPr>
      </w:pPr>
    </w:p>
    <w:p w14:paraId="2D8E8B37" w14:textId="77777777" w:rsidR="004B6118" w:rsidRDefault="004B6118" w:rsidP="004B6118">
      <w:pPr>
        <w:rPr>
          <w:b/>
          <w:bCs/>
          <w:sz w:val="22"/>
          <w:szCs w:val="22"/>
        </w:rPr>
      </w:pPr>
    </w:p>
    <w:p w14:paraId="507F85F6" w14:textId="77777777" w:rsidR="004B6118" w:rsidRPr="00D348AD" w:rsidRDefault="004B6118" w:rsidP="00D41366">
      <w:pPr>
        <w:pStyle w:val="Listaszerbekezds"/>
        <w:numPr>
          <w:ilvl w:val="0"/>
          <w:numId w:val="40"/>
        </w:numPr>
        <w:jc w:val="center"/>
        <w:rPr>
          <w:b/>
          <w:sz w:val="22"/>
          <w:szCs w:val="22"/>
        </w:rPr>
      </w:pPr>
      <w:r w:rsidRPr="00D348AD">
        <w:rPr>
          <w:b/>
          <w:sz w:val="22"/>
          <w:szCs w:val="22"/>
        </w:rPr>
        <w:t>napirend</w:t>
      </w:r>
    </w:p>
    <w:p w14:paraId="4743050F" w14:textId="77777777" w:rsidR="004B6118" w:rsidRPr="00F6532F" w:rsidRDefault="004B6118" w:rsidP="004B6118">
      <w:pPr>
        <w:jc w:val="center"/>
        <w:rPr>
          <w:b/>
          <w:sz w:val="22"/>
          <w:szCs w:val="22"/>
        </w:rPr>
      </w:pPr>
    </w:p>
    <w:p w14:paraId="7125F05B" w14:textId="04421691" w:rsidR="004B6118" w:rsidRDefault="004B6118" w:rsidP="004B6118">
      <w:pPr>
        <w:pStyle w:val="Listaszerbekezds"/>
        <w:widowControl/>
        <w:autoSpaceDE/>
        <w:autoSpaceDN/>
        <w:adjustRightInd/>
        <w:spacing w:line="240" w:lineRule="auto"/>
        <w:ind w:left="786"/>
        <w:jc w:val="both"/>
        <w:rPr>
          <w:caps/>
        </w:rPr>
      </w:pPr>
      <w:r>
        <w:rPr>
          <w:caps/>
        </w:rPr>
        <w:t>virág tímea</w:t>
      </w:r>
      <w:r w:rsidRPr="009661AD">
        <w:rPr>
          <w:caps/>
        </w:rPr>
        <w:t xml:space="preserve"> lakásbérleti jogviszonyának meghosszabbítása</w:t>
      </w:r>
    </w:p>
    <w:p w14:paraId="5782C014" w14:textId="77777777" w:rsidR="004B6118" w:rsidRPr="009661AD" w:rsidRDefault="004B6118" w:rsidP="004B6118">
      <w:pPr>
        <w:pStyle w:val="Listaszerbekezds"/>
        <w:widowControl/>
        <w:autoSpaceDE/>
        <w:autoSpaceDN/>
        <w:adjustRightInd/>
        <w:spacing w:line="240" w:lineRule="auto"/>
        <w:ind w:left="786"/>
        <w:jc w:val="both"/>
        <w:rPr>
          <w:caps/>
          <w:vanish/>
        </w:rPr>
      </w:pPr>
    </w:p>
    <w:p w14:paraId="4E0FA432" w14:textId="77777777" w:rsidR="004B6118" w:rsidRPr="006538B7" w:rsidRDefault="004B6118" w:rsidP="004B6118">
      <w:pPr>
        <w:pStyle w:val="Listaszerbekezds"/>
        <w:ind w:left="360"/>
        <w:jc w:val="center"/>
        <w:rPr>
          <w:i/>
          <w:sz w:val="22"/>
          <w:szCs w:val="22"/>
        </w:rPr>
      </w:pPr>
      <w:r w:rsidRPr="006538B7">
        <w:rPr>
          <w:i/>
          <w:sz w:val="22"/>
          <w:szCs w:val="22"/>
        </w:rPr>
        <w:t>(Írásos előterjesztés a jegyzőkönyvhöz mellékelve.)</w:t>
      </w:r>
    </w:p>
    <w:p w14:paraId="491ADF57" w14:textId="77777777" w:rsidR="004B6118" w:rsidRPr="00F6532F" w:rsidRDefault="004B6118" w:rsidP="004B6118">
      <w:pPr>
        <w:jc w:val="center"/>
        <w:rPr>
          <w:sz w:val="22"/>
          <w:szCs w:val="22"/>
        </w:rPr>
      </w:pPr>
    </w:p>
    <w:p w14:paraId="26F6E9E5" w14:textId="77777777" w:rsidR="004B6118" w:rsidRPr="009F368E" w:rsidRDefault="004B6118" w:rsidP="004B6118">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9F368E">
        <w:rPr>
          <w:sz w:val="22"/>
          <w:szCs w:val="22"/>
        </w:rPr>
        <w:t>Polgármester</w:t>
      </w:r>
    </w:p>
    <w:p w14:paraId="6977AF22" w14:textId="77777777" w:rsidR="004B6118" w:rsidRPr="009F368E" w:rsidRDefault="004B6118" w:rsidP="004B6118">
      <w:pPr>
        <w:jc w:val="both"/>
        <w:rPr>
          <w:sz w:val="22"/>
          <w:szCs w:val="22"/>
        </w:rPr>
      </w:pPr>
      <w:r w:rsidRPr="009F368E">
        <w:rPr>
          <w:b/>
          <w:sz w:val="22"/>
          <w:szCs w:val="22"/>
          <w:u w:val="single"/>
        </w:rPr>
        <w:t>Előadó:</w:t>
      </w:r>
      <w:r w:rsidRPr="009F368E">
        <w:rPr>
          <w:sz w:val="22"/>
          <w:szCs w:val="22"/>
        </w:rPr>
        <w:t xml:space="preserve"> </w:t>
      </w:r>
      <w:r w:rsidRPr="009F368E">
        <w:rPr>
          <w:sz w:val="22"/>
          <w:szCs w:val="22"/>
        </w:rPr>
        <w:tab/>
      </w:r>
      <w:r>
        <w:rPr>
          <w:sz w:val="22"/>
          <w:szCs w:val="22"/>
        </w:rPr>
        <w:t>Szociális ügyintéző</w:t>
      </w:r>
    </w:p>
    <w:p w14:paraId="2F86AD5A" w14:textId="77777777" w:rsidR="004B6118" w:rsidRPr="009F368E" w:rsidRDefault="004B6118" w:rsidP="004B6118">
      <w:pPr>
        <w:jc w:val="both"/>
        <w:rPr>
          <w:b/>
          <w:sz w:val="22"/>
          <w:szCs w:val="22"/>
        </w:rPr>
      </w:pPr>
    </w:p>
    <w:p w14:paraId="5CB53527" w14:textId="77777777" w:rsidR="004B6118" w:rsidRPr="009F368E" w:rsidRDefault="004B6118" w:rsidP="004B6118">
      <w:pPr>
        <w:pStyle w:val="Listaszerbekezds"/>
        <w:jc w:val="both"/>
        <w:rPr>
          <w:b/>
          <w:sz w:val="22"/>
          <w:szCs w:val="22"/>
        </w:rPr>
      </w:pPr>
      <w:r w:rsidRPr="009F368E">
        <w:rPr>
          <w:b/>
          <w:sz w:val="22"/>
          <w:szCs w:val="22"/>
        </w:rPr>
        <w:t>Domonyi László</w:t>
      </w:r>
      <w:r w:rsidRPr="009F368E">
        <w:rPr>
          <w:b/>
          <w:bCs/>
          <w:sz w:val="22"/>
          <w:szCs w:val="22"/>
        </w:rPr>
        <w:t xml:space="preserve"> polgármester </w:t>
      </w:r>
      <w:r w:rsidRPr="009F368E">
        <w:rPr>
          <w:sz w:val="22"/>
          <w:szCs w:val="22"/>
        </w:rPr>
        <w:t xml:space="preserve">az előterjesztés szóbeli ismertetésére felkérte </w:t>
      </w:r>
      <w:r>
        <w:rPr>
          <w:b/>
          <w:sz w:val="22"/>
          <w:szCs w:val="22"/>
        </w:rPr>
        <w:t>dr. Nagy Gabriella aljegyzőt.</w:t>
      </w:r>
    </w:p>
    <w:p w14:paraId="2EC502BE" w14:textId="77777777" w:rsidR="004B6118" w:rsidRPr="009F368E" w:rsidRDefault="004B6118" w:rsidP="004B6118">
      <w:pPr>
        <w:pStyle w:val="Listaszerbekezds"/>
        <w:jc w:val="both"/>
        <w:rPr>
          <w:b/>
          <w:sz w:val="22"/>
          <w:szCs w:val="22"/>
        </w:rPr>
      </w:pPr>
    </w:p>
    <w:p w14:paraId="6995F49D" w14:textId="5D283853" w:rsidR="004B6118" w:rsidRPr="00632CF6" w:rsidRDefault="004B6118" w:rsidP="004B6118">
      <w:pPr>
        <w:jc w:val="both"/>
        <w:rPr>
          <w:sz w:val="22"/>
          <w:szCs w:val="22"/>
        </w:rPr>
      </w:pPr>
      <w:r>
        <w:rPr>
          <w:b/>
          <w:sz w:val="22"/>
          <w:szCs w:val="22"/>
        </w:rPr>
        <w:t xml:space="preserve">dr. Nagy Gabriella aljegyző </w:t>
      </w:r>
      <w:r w:rsidRPr="007E0B75">
        <w:rPr>
          <w:bCs/>
          <w:sz w:val="22"/>
          <w:szCs w:val="22"/>
        </w:rPr>
        <w:t>elmondta, hogy</w:t>
      </w:r>
      <w:r>
        <w:rPr>
          <w:bCs/>
          <w:sz w:val="22"/>
          <w:szCs w:val="22"/>
        </w:rPr>
        <w:t xml:space="preserve"> </w:t>
      </w:r>
      <w:r w:rsidRPr="003C102C">
        <w:rPr>
          <w:bCs/>
          <w:sz w:val="22"/>
          <w:szCs w:val="22"/>
        </w:rPr>
        <w:t>Virág Tímea</w:t>
      </w:r>
      <w:r w:rsidRPr="00632CF6">
        <w:rPr>
          <w:sz w:val="22"/>
          <w:szCs w:val="22"/>
        </w:rPr>
        <w:t xml:space="preserve"> 2021. május hónapjától bérli az önkormányzat tulajdonát képező Kiskőrös, Mészáros Lőrinc utca 22. 6. ajtószám alatt lévő 63 m</w:t>
      </w:r>
      <w:r w:rsidRPr="00632CF6">
        <w:rPr>
          <w:sz w:val="22"/>
          <w:szCs w:val="22"/>
          <w:vertAlign w:val="superscript"/>
        </w:rPr>
        <w:t>2</w:t>
      </w:r>
      <w:r w:rsidRPr="00632CF6">
        <w:rPr>
          <w:sz w:val="22"/>
          <w:szCs w:val="22"/>
        </w:rPr>
        <w:t xml:space="preserve"> alapterületű </w:t>
      </w:r>
      <w:r>
        <w:rPr>
          <w:sz w:val="22"/>
          <w:szCs w:val="22"/>
        </w:rPr>
        <w:t xml:space="preserve">komfortos </w:t>
      </w:r>
      <w:r w:rsidRPr="00632CF6">
        <w:rPr>
          <w:sz w:val="22"/>
          <w:szCs w:val="22"/>
        </w:rPr>
        <w:t>lakást. 202</w:t>
      </w:r>
      <w:r>
        <w:rPr>
          <w:sz w:val="22"/>
          <w:szCs w:val="22"/>
        </w:rPr>
        <w:t>4</w:t>
      </w:r>
      <w:r w:rsidRPr="00632CF6">
        <w:rPr>
          <w:sz w:val="22"/>
          <w:szCs w:val="22"/>
        </w:rPr>
        <w:t>.</w:t>
      </w:r>
      <w:r>
        <w:rPr>
          <w:sz w:val="22"/>
          <w:szCs w:val="22"/>
        </w:rPr>
        <w:t xml:space="preserve"> decemberében</w:t>
      </w:r>
      <w:r w:rsidRPr="00632CF6">
        <w:rPr>
          <w:sz w:val="22"/>
          <w:szCs w:val="22"/>
        </w:rPr>
        <w:t xml:space="preserve"> benyújtott kérelmében kérte lakásbérleti jogviszonya hosszabbítását. Három kiskorú gyermekével él közös háztartásban. </w:t>
      </w:r>
      <w:r>
        <w:rPr>
          <w:sz w:val="22"/>
          <w:szCs w:val="22"/>
        </w:rPr>
        <w:t xml:space="preserve">Jelenleg a család </w:t>
      </w:r>
      <w:r w:rsidRPr="00632CF6">
        <w:rPr>
          <w:sz w:val="22"/>
          <w:szCs w:val="22"/>
        </w:rPr>
        <w:t>anyagi helyzet</w:t>
      </w:r>
      <w:r>
        <w:rPr>
          <w:sz w:val="22"/>
          <w:szCs w:val="22"/>
        </w:rPr>
        <w:t>e</w:t>
      </w:r>
      <w:r w:rsidRPr="00632CF6">
        <w:rPr>
          <w:sz w:val="22"/>
          <w:szCs w:val="22"/>
        </w:rPr>
        <w:t xml:space="preserve"> nem teszi lehetővé, hogy piaci alapú albérletet fenntartson, vagy saját tulajdonú ingatlant vásároljon.</w:t>
      </w:r>
      <w:r>
        <w:rPr>
          <w:sz w:val="22"/>
          <w:szCs w:val="22"/>
        </w:rPr>
        <w:t xml:space="preserve"> </w:t>
      </w:r>
      <w:r w:rsidRPr="00632CF6">
        <w:rPr>
          <w:sz w:val="22"/>
          <w:szCs w:val="22"/>
        </w:rPr>
        <w:t>Tímeának az elmúlt bérleti jogviszony időtartama alatt nem volt lakbér – és közüzemi díj hátraléka, valamint a szerződésben foglalt kötelezettségeit szerződésszerűen teljesítette</w:t>
      </w:r>
      <w:r>
        <w:rPr>
          <w:sz w:val="22"/>
          <w:szCs w:val="22"/>
        </w:rPr>
        <w:t>. Vonatkozó helyi rendelet</w:t>
      </w:r>
      <w:r w:rsidRPr="00632CF6">
        <w:rPr>
          <w:sz w:val="22"/>
          <w:szCs w:val="22"/>
        </w:rPr>
        <w:t xml:space="preserve"> értelmében lehetőség van arra, hogy a Képviselő-testület lakásbérleti jogviszonyát meghosszabbítsa 1 éves időtartamra.</w:t>
      </w:r>
    </w:p>
    <w:p w14:paraId="4420B07C" w14:textId="38D618BB" w:rsidR="004B6118" w:rsidRPr="005D3565" w:rsidRDefault="004B6118" w:rsidP="004B6118">
      <w:pPr>
        <w:jc w:val="both"/>
        <w:rPr>
          <w:sz w:val="22"/>
          <w:szCs w:val="22"/>
        </w:rPr>
      </w:pPr>
    </w:p>
    <w:p w14:paraId="351F5539" w14:textId="77777777" w:rsidR="004B6118" w:rsidRPr="009F368E" w:rsidRDefault="004B6118" w:rsidP="004B6118">
      <w:pPr>
        <w:jc w:val="both"/>
        <w:rPr>
          <w:sz w:val="22"/>
          <w:szCs w:val="22"/>
        </w:rPr>
      </w:pPr>
      <w:r w:rsidRPr="009F368E">
        <w:rPr>
          <w:b/>
          <w:sz w:val="22"/>
          <w:szCs w:val="22"/>
        </w:rPr>
        <w:t xml:space="preserve">Kissné Aszódi Daniella, </w:t>
      </w:r>
      <w:r w:rsidRPr="009F368E">
        <w:rPr>
          <w:sz w:val="22"/>
          <w:szCs w:val="22"/>
        </w:rPr>
        <w:t xml:space="preserve">a Társadalompolitikai Bizottság elnöke, </w:t>
      </w:r>
      <w:r w:rsidRPr="009F368E">
        <w:rPr>
          <w:b/>
          <w:sz w:val="22"/>
          <w:szCs w:val="22"/>
        </w:rPr>
        <w:t>Pohankovics András,</w:t>
      </w:r>
      <w:r w:rsidRPr="009F368E">
        <w:rPr>
          <w:sz w:val="22"/>
          <w:szCs w:val="22"/>
        </w:rPr>
        <w:t xml:space="preserve"> az Ipari, Mezőgazdasági és Klímapolitikai Bizottság elnöke, </w:t>
      </w:r>
      <w:r w:rsidRPr="009F368E">
        <w:rPr>
          <w:b/>
          <w:sz w:val="22"/>
          <w:szCs w:val="22"/>
        </w:rPr>
        <w:t xml:space="preserve">Ba Edit, </w:t>
      </w:r>
      <w:r w:rsidRPr="009F368E">
        <w:rPr>
          <w:sz w:val="22"/>
          <w:szCs w:val="22"/>
        </w:rPr>
        <w:t xml:space="preserve">az Ügyrendi és Összeférhetetlenségi Bizottság elnöke, </w:t>
      </w:r>
      <w:r w:rsidRPr="009F368E">
        <w:rPr>
          <w:b/>
          <w:sz w:val="22"/>
          <w:szCs w:val="22"/>
        </w:rPr>
        <w:t xml:space="preserve">Pethő Attila, </w:t>
      </w:r>
      <w:r w:rsidRPr="009F368E">
        <w:rPr>
          <w:sz w:val="22"/>
          <w:szCs w:val="22"/>
        </w:rPr>
        <w:t xml:space="preserve">a Pénzügyi Bizottság elnöke, </w:t>
      </w:r>
      <w:r w:rsidRPr="009F368E">
        <w:rPr>
          <w:b/>
          <w:sz w:val="22"/>
          <w:szCs w:val="22"/>
        </w:rPr>
        <w:t>Szedmák Tamás</w:t>
      </w:r>
      <w:r w:rsidRPr="009F368E">
        <w:rPr>
          <w:b/>
          <w:bCs/>
          <w:sz w:val="22"/>
          <w:szCs w:val="22"/>
        </w:rPr>
        <w:t>,</w:t>
      </w:r>
      <w:r w:rsidRPr="009F368E">
        <w:rPr>
          <w:sz w:val="22"/>
          <w:szCs w:val="22"/>
        </w:rPr>
        <w:t xml:space="preserve"> a Kulturális, Turisztikai és Sport Bizottság elnöke bizottságaik nevében a határozat-tervezet elfogadását javasolták.</w:t>
      </w:r>
    </w:p>
    <w:p w14:paraId="0E152CD3" w14:textId="77777777" w:rsidR="004B6118" w:rsidRPr="009F368E" w:rsidRDefault="004B6118" w:rsidP="004B6118">
      <w:pPr>
        <w:jc w:val="both"/>
        <w:rPr>
          <w:sz w:val="22"/>
          <w:szCs w:val="22"/>
        </w:rPr>
      </w:pPr>
    </w:p>
    <w:p w14:paraId="5D654835" w14:textId="77777777" w:rsidR="004B6118" w:rsidRPr="009F368E" w:rsidRDefault="004B6118" w:rsidP="004B6118">
      <w:pPr>
        <w:jc w:val="both"/>
        <w:rPr>
          <w:sz w:val="22"/>
          <w:szCs w:val="22"/>
        </w:rPr>
      </w:pPr>
      <w:r w:rsidRPr="009F368E">
        <w:rPr>
          <w:sz w:val="22"/>
          <w:szCs w:val="22"/>
        </w:rPr>
        <w:t>Kérdés, hozzászólás nem volt, a polgármester a napirendi pont feletti vitát megnyitotta, majd hozzászólásra jelentkező nem lévén, lezárta és szavazásra bocsátotta a határozat-tervezetet.</w:t>
      </w:r>
    </w:p>
    <w:p w14:paraId="119003E1" w14:textId="77777777" w:rsidR="004B6118" w:rsidRPr="009F368E" w:rsidRDefault="004B6118" w:rsidP="004B6118">
      <w:pPr>
        <w:rPr>
          <w:sz w:val="22"/>
          <w:szCs w:val="22"/>
        </w:rPr>
      </w:pPr>
    </w:p>
    <w:p w14:paraId="5CF1946C" w14:textId="77777777" w:rsidR="004B6118" w:rsidRPr="009F368E" w:rsidRDefault="004B6118" w:rsidP="004B6118">
      <w:pPr>
        <w:jc w:val="both"/>
        <w:rPr>
          <w:sz w:val="22"/>
          <w:szCs w:val="22"/>
        </w:rPr>
      </w:pPr>
      <w:r w:rsidRPr="009F368E">
        <w:rPr>
          <w:sz w:val="22"/>
          <w:szCs w:val="22"/>
        </w:rPr>
        <w:t>A Képviselő-testület 12 „igen” szavazattal az alábbi határozatot hozta:</w:t>
      </w:r>
    </w:p>
    <w:p w14:paraId="3AD7CA3A" w14:textId="77777777" w:rsidR="004B6118" w:rsidRPr="009F368E" w:rsidRDefault="004B6118" w:rsidP="004B6118">
      <w:pPr>
        <w:rPr>
          <w:sz w:val="22"/>
          <w:szCs w:val="22"/>
        </w:rPr>
      </w:pPr>
    </w:p>
    <w:p w14:paraId="34D31E41" w14:textId="77777777" w:rsidR="004B6118" w:rsidRDefault="004B6118" w:rsidP="004B6118">
      <w:pPr>
        <w:jc w:val="both"/>
        <w:rPr>
          <w:b/>
          <w:sz w:val="22"/>
          <w:szCs w:val="22"/>
          <w:u w:val="single"/>
        </w:rPr>
      </w:pPr>
      <w:r>
        <w:rPr>
          <w:b/>
          <w:sz w:val="22"/>
          <w:szCs w:val="22"/>
          <w:u w:val="single"/>
        </w:rPr>
        <w:t>120/</w:t>
      </w:r>
      <w:r w:rsidRPr="00B02ADA">
        <w:rPr>
          <w:b/>
          <w:sz w:val="22"/>
          <w:szCs w:val="22"/>
          <w:u w:val="single"/>
        </w:rPr>
        <w:t xml:space="preserve">2024. sz. </w:t>
      </w:r>
      <w:proofErr w:type="spellStart"/>
      <w:r w:rsidRPr="00B02ADA">
        <w:rPr>
          <w:b/>
          <w:sz w:val="22"/>
          <w:szCs w:val="22"/>
          <w:u w:val="single"/>
        </w:rPr>
        <w:t>Képv</w:t>
      </w:r>
      <w:proofErr w:type="spellEnd"/>
      <w:r w:rsidRPr="00B02ADA">
        <w:rPr>
          <w:b/>
          <w:sz w:val="22"/>
          <w:szCs w:val="22"/>
          <w:u w:val="single"/>
        </w:rPr>
        <w:t>. test. hat.</w:t>
      </w:r>
    </w:p>
    <w:p w14:paraId="223C8326" w14:textId="77777777" w:rsidR="004B6118" w:rsidRPr="00CA2D65" w:rsidRDefault="004B6118" w:rsidP="004B6118">
      <w:pPr>
        <w:pStyle w:val="Nincstrkz"/>
        <w:rPr>
          <w:rFonts w:eastAsia="Calibri"/>
          <w:vanish/>
          <w:sz w:val="22"/>
          <w:szCs w:val="22"/>
        </w:rPr>
      </w:pPr>
      <w:r w:rsidRPr="00CA2D65">
        <w:rPr>
          <w:rFonts w:eastAsia="Calibri"/>
          <w:sz w:val="22"/>
          <w:szCs w:val="22"/>
        </w:rPr>
        <w:t>Virág Tímea lakásbérleti jogviszonyának meghosszabbítása</w:t>
      </w:r>
    </w:p>
    <w:p w14:paraId="068012FD" w14:textId="77777777" w:rsidR="004B6118" w:rsidRDefault="004B6118" w:rsidP="004B6118">
      <w:pPr>
        <w:pStyle w:val="Nincstrkz"/>
        <w:rPr>
          <w:b/>
          <w:bCs/>
          <w:sz w:val="22"/>
          <w:szCs w:val="22"/>
        </w:rPr>
      </w:pPr>
    </w:p>
    <w:p w14:paraId="7A6520A4" w14:textId="77777777" w:rsidR="004B6118" w:rsidRPr="00B02ADA" w:rsidRDefault="004B6118" w:rsidP="004B6118">
      <w:pPr>
        <w:pStyle w:val="Nincstrkz"/>
        <w:rPr>
          <w:b/>
          <w:bCs/>
          <w:sz w:val="22"/>
          <w:szCs w:val="22"/>
        </w:rPr>
      </w:pPr>
    </w:p>
    <w:p w14:paraId="14A21E47" w14:textId="77777777" w:rsidR="004B6118" w:rsidRDefault="004B6118" w:rsidP="004B6118">
      <w:pPr>
        <w:pStyle w:val="Nincstrkz"/>
        <w:jc w:val="center"/>
        <w:rPr>
          <w:b/>
          <w:bCs/>
          <w:sz w:val="22"/>
          <w:szCs w:val="22"/>
        </w:rPr>
      </w:pPr>
      <w:r w:rsidRPr="00B02ADA">
        <w:rPr>
          <w:b/>
          <w:bCs/>
          <w:sz w:val="22"/>
          <w:szCs w:val="22"/>
        </w:rPr>
        <w:t xml:space="preserve">HATÁROZAT </w:t>
      </w:r>
    </w:p>
    <w:p w14:paraId="32B12649" w14:textId="77777777" w:rsidR="004B6118" w:rsidRPr="0089033C" w:rsidRDefault="004B6118" w:rsidP="004B6118">
      <w:pPr>
        <w:jc w:val="both"/>
        <w:rPr>
          <w:sz w:val="22"/>
          <w:szCs w:val="22"/>
          <w:u w:val="single"/>
        </w:rPr>
      </w:pPr>
    </w:p>
    <w:p w14:paraId="51169450" w14:textId="77777777" w:rsidR="004B6118" w:rsidRPr="0089033C" w:rsidRDefault="004B6118" w:rsidP="004B6118">
      <w:pPr>
        <w:jc w:val="both"/>
        <w:rPr>
          <w:sz w:val="22"/>
          <w:szCs w:val="22"/>
        </w:rPr>
      </w:pPr>
      <w:r w:rsidRPr="0089033C">
        <w:rPr>
          <w:sz w:val="22"/>
          <w:szCs w:val="22"/>
        </w:rPr>
        <w:t>A Képviselő-testület</w:t>
      </w:r>
    </w:p>
    <w:p w14:paraId="6A449A13" w14:textId="77777777" w:rsidR="004B6118" w:rsidRPr="0089033C" w:rsidRDefault="004B6118" w:rsidP="004B6118">
      <w:pPr>
        <w:jc w:val="both"/>
        <w:rPr>
          <w:sz w:val="22"/>
          <w:szCs w:val="22"/>
        </w:rPr>
      </w:pPr>
    </w:p>
    <w:p w14:paraId="64D7C303" w14:textId="77777777" w:rsidR="004B6118" w:rsidRPr="0089033C" w:rsidRDefault="004B6118" w:rsidP="00D41366">
      <w:pPr>
        <w:pStyle w:val="Listaszerbekezds"/>
        <w:widowControl/>
        <w:numPr>
          <w:ilvl w:val="0"/>
          <w:numId w:val="58"/>
        </w:numPr>
        <w:autoSpaceDE/>
        <w:autoSpaceDN/>
        <w:adjustRightInd/>
        <w:spacing w:line="240" w:lineRule="auto"/>
        <w:contextualSpacing/>
        <w:jc w:val="both"/>
        <w:rPr>
          <w:bCs/>
          <w:sz w:val="22"/>
          <w:szCs w:val="22"/>
        </w:rPr>
      </w:pPr>
      <w:r w:rsidRPr="0089033C">
        <w:rPr>
          <w:sz w:val="22"/>
          <w:szCs w:val="22"/>
        </w:rPr>
        <w:t>egyetért azzal, hogy az önkormányzat tulajdonában álló lakások és nem lakás célú helyiségek bérletéről és elidegenítéséről szóló 5/2014. (III.27.) önkormányzati rendelet 4. § (3) bekezdése alapján az Önkormányzat üzleti vagyonát képező, Kiskőrös, belterületi 2458 helyrajzi számon nyilvántartott, természetben Kiskőrös, Mészáros Lőrinc utca 22. földszint 6. ajtószám alatti, 2 szoba, 1 konyha, 1 közlekedő, 1 fürdőszoba, 1 WC, 1 éléskamra, 1 tároló helyiségekből álló, komfortos, 63 m</w:t>
      </w:r>
      <w:r w:rsidRPr="0089033C">
        <w:rPr>
          <w:sz w:val="22"/>
          <w:szCs w:val="22"/>
          <w:vertAlign w:val="superscript"/>
        </w:rPr>
        <w:t>2</w:t>
      </w:r>
      <w:r w:rsidRPr="0089033C">
        <w:rPr>
          <w:sz w:val="22"/>
          <w:szCs w:val="22"/>
        </w:rPr>
        <w:t xml:space="preserve"> alapterületű lakásra vonatkozóan Virág Tímea bérleti jogviszonya</w:t>
      </w:r>
      <w:r w:rsidRPr="00ED7377">
        <w:rPr>
          <w:sz w:val="22"/>
          <w:szCs w:val="22"/>
        </w:rPr>
        <w:t>, 1 éves</w:t>
      </w:r>
      <w:r w:rsidRPr="0089033C">
        <w:rPr>
          <w:sz w:val="22"/>
          <w:szCs w:val="22"/>
        </w:rPr>
        <w:t xml:space="preserve"> időtartamra meghosszabbításra kerüljön.</w:t>
      </w:r>
    </w:p>
    <w:p w14:paraId="44612A73" w14:textId="77777777" w:rsidR="004B6118" w:rsidRPr="0089033C" w:rsidRDefault="004B6118" w:rsidP="00D41366">
      <w:pPr>
        <w:numPr>
          <w:ilvl w:val="0"/>
          <w:numId w:val="58"/>
        </w:numPr>
        <w:tabs>
          <w:tab w:val="left" w:pos="1221"/>
        </w:tabs>
        <w:jc w:val="both"/>
        <w:rPr>
          <w:sz w:val="22"/>
          <w:szCs w:val="22"/>
        </w:rPr>
      </w:pPr>
      <w:r w:rsidRPr="0089033C">
        <w:rPr>
          <w:sz w:val="22"/>
          <w:szCs w:val="22"/>
        </w:rPr>
        <w:t>kezdeményezi a lakásbérleti szerződés közös megegyezéssel történő módosítását és a határozat</w:t>
      </w:r>
      <w:r>
        <w:rPr>
          <w:sz w:val="22"/>
          <w:szCs w:val="22"/>
        </w:rPr>
        <w:t>ban</w:t>
      </w:r>
      <w:r w:rsidRPr="0089033C">
        <w:rPr>
          <w:sz w:val="22"/>
          <w:szCs w:val="22"/>
        </w:rPr>
        <w:t xml:space="preserve"> foglaltak szerinti tartalommal történő megkötését, majd azt követően közjegyzői okiratba foglalását.</w:t>
      </w:r>
    </w:p>
    <w:p w14:paraId="5EA647E1" w14:textId="77777777" w:rsidR="004B6118" w:rsidRPr="0089033C" w:rsidRDefault="004B6118" w:rsidP="00D41366">
      <w:pPr>
        <w:numPr>
          <w:ilvl w:val="0"/>
          <w:numId w:val="58"/>
        </w:numPr>
        <w:jc w:val="both"/>
        <w:rPr>
          <w:bCs/>
          <w:sz w:val="22"/>
          <w:szCs w:val="22"/>
        </w:rPr>
      </w:pPr>
      <w:r w:rsidRPr="0089033C">
        <w:rPr>
          <w:bCs/>
          <w:sz w:val="22"/>
          <w:szCs w:val="22"/>
        </w:rPr>
        <w:t>felhatalmazza a polgármestert a határozat mellékletét képező módosításokkal egységes szerkezetbe foglalt lakásbérleti szerződés aláírására.</w:t>
      </w:r>
    </w:p>
    <w:p w14:paraId="2C20753B" w14:textId="77777777" w:rsidR="004B6118" w:rsidRPr="0089033C" w:rsidRDefault="004B6118" w:rsidP="004B6118">
      <w:pPr>
        <w:jc w:val="both"/>
        <w:rPr>
          <w:b/>
          <w:bCs/>
          <w:sz w:val="22"/>
          <w:szCs w:val="22"/>
          <w:u w:val="single"/>
        </w:rPr>
      </w:pPr>
    </w:p>
    <w:p w14:paraId="743E20E3" w14:textId="77777777" w:rsidR="004B6118" w:rsidRPr="0089033C" w:rsidRDefault="004B6118" w:rsidP="004B6118">
      <w:pPr>
        <w:jc w:val="both"/>
        <w:rPr>
          <w:sz w:val="22"/>
          <w:szCs w:val="22"/>
        </w:rPr>
      </w:pPr>
      <w:r w:rsidRPr="0089033C">
        <w:rPr>
          <w:b/>
          <w:bCs/>
          <w:sz w:val="22"/>
          <w:szCs w:val="22"/>
          <w:u w:val="single"/>
        </w:rPr>
        <w:t>Felelős:</w:t>
      </w:r>
      <w:r w:rsidRPr="0089033C">
        <w:rPr>
          <w:sz w:val="22"/>
          <w:szCs w:val="22"/>
        </w:rPr>
        <w:tab/>
        <w:t>polgármester</w:t>
      </w:r>
    </w:p>
    <w:p w14:paraId="0E80971C" w14:textId="77777777" w:rsidR="004B6118" w:rsidRPr="0089033C" w:rsidRDefault="004B6118" w:rsidP="004B6118">
      <w:pPr>
        <w:jc w:val="both"/>
        <w:rPr>
          <w:sz w:val="22"/>
          <w:szCs w:val="22"/>
        </w:rPr>
      </w:pPr>
      <w:r w:rsidRPr="0089033C">
        <w:rPr>
          <w:b/>
          <w:bCs/>
          <w:sz w:val="22"/>
          <w:szCs w:val="22"/>
          <w:u w:val="single"/>
        </w:rPr>
        <w:t>Határidő:</w:t>
      </w:r>
      <w:r w:rsidRPr="0089033C">
        <w:rPr>
          <w:sz w:val="22"/>
          <w:szCs w:val="22"/>
        </w:rPr>
        <w:tab/>
        <w:t>azonnal</w:t>
      </w:r>
    </w:p>
    <w:p w14:paraId="7631BD59" w14:textId="77777777" w:rsidR="004B6118" w:rsidRDefault="004B6118" w:rsidP="004B6118">
      <w:pPr>
        <w:rPr>
          <w:sz w:val="22"/>
          <w:szCs w:val="22"/>
        </w:rPr>
      </w:pPr>
    </w:p>
    <w:p w14:paraId="6AB6D367" w14:textId="77777777" w:rsidR="004B6118" w:rsidRPr="00843A12" w:rsidRDefault="004B6118" w:rsidP="004B6118">
      <w:pPr>
        <w:tabs>
          <w:tab w:val="left" w:pos="2977"/>
          <w:tab w:val="center" w:pos="7380"/>
        </w:tabs>
        <w:jc w:val="right"/>
        <w:rPr>
          <w:i/>
          <w:sz w:val="22"/>
          <w:szCs w:val="22"/>
        </w:rPr>
      </w:pPr>
      <w:r w:rsidRPr="00843A12">
        <w:rPr>
          <w:i/>
          <w:sz w:val="22"/>
          <w:szCs w:val="22"/>
        </w:rPr>
        <w:lastRenderedPageBreak/>
        <w:t xml:space="preserve">Melléklet a </w:t>
      </w:r>
      <w:r>
        <w:rPr>
          <w:i/>
          <w:sz w:val="22"/>
          <w:szCs w:val="22"/>
        </w:rPr>
        <w:t>120</w:t>
      </w:r>
      <w:r w:rsidRPr="00843A12">
        <w:rPr>
          <w:i/>
          <w:sz w:val="22"/>
          <w:szCs w:val="22"/>
        </w:rPr>
        <w:t>/2024. számú Képviselő-testületi határozathoz</w:t>
      </w:r>
    </w:p>
    <w:p w14:paraId="02D8F428" w14:textId="77777777" w:rsidR="004B6118" w:rsidRPr="00D85D55" w:rsidRDefault="004B6118" w:rsidP="004B6118">
      <w:pPr>
        <w:tabs>
          <w:tab w:val="left" w:pos="2977"/>
        </w:tabs>
        <w:rPr>
          <w:sz w:val="22"/>
          <w:szCs w:val="22"/>
        </w:rPr>
      </w:pPr>
    </w:p>
    <w:p w14:paraId="581B5EEC" w14:textId="77777777" w:rsidR="004B6118" w:rsidRPr="00D85D55" w:rsidRDefault="004B6118" w:rsidP="004B6118">
      <w:pPr>
        <w:tabs>
          <w:tab w:val="left" w:pos="2977"/>
        </w:tabs>
        <w:rPr>
          <w:sz w:val="22"/>
          <w:szCs w:val="22"/>
        </w:rPr>
      </w:pPr>
    </w:p>
    <w:p w14:paraId="2D156D03" w14:textId="77777777" w:rsidR="004B6118" w:rsidRPr="00D85D55" w:rsidRDefault="004B6118" w:rsidP="004B6118">
      <w:pPr>
        <w:pStyle w:val="Cmsor2"/>
        <w:tabs>
          <w:tab w:val="left" w:pos="2977"/>
        </w:tabs>
        <w:jc w:val="center"/>
        <w:rPr>
          <w:szCs w:val="22"/>
        </w:rPr>
      </w:pPr>
      <w:r w:rsidRPr="00D85D55">
        <w:rPr>
          <w:szCs w:val="22"/>
        </w:rPr>
        <w:t>LAKÁSBÉRLETI SZERZŐDÉS</w:t>
      </w:r>
    </w:p>
    <w:p w14:paraId="2A03DE70" w14:textId="77777777" w:rsidR="004B6118" w:rsidRPr="00D85D55" w:rsidRDefault="004B6118" w:rsidP="004B6118">
      <w:pPr>
        <w:tabs>
          <w:tab w:val="left" w:pos="2977"/>
        </w:tabs>
        <w:jc w:val="center"/>
        <w:rPr>
          <w:sz w:val="22"/>
          <w:szCs w:val="22"/>
        </w:rPr>
      </w:pPr>
      <w:r w:rsidRPr="00D85D55">
        <w:rPr>
          <w:sz w:val="22"/>
          <w:szCs w:val="22"/>
        </w:rPr>
        <w:t>a módosításokkal egységes szerkezetben</w:t>
      </w:r>
    </w:p>
    <w:p w14:paraId="71793A10" w14:textId="77777777" w:rsidR="004B6118" w:rsidRPr="00D85D55" w:rsidRDefault="004B6118" w:rsidP="004B6118">
      <w:pPr>
        <w:tabs>
          <w:tab w:val="left" w:pos="2977"/>
        </w:tabs>
        <w:jc w:val="both"/>
        <w:rPr>
          <w:sz w:val="22"/>
          <w:szCs w:val="22"/>
        </w:rPr>
      </w:pPr>
      <w:r w:rsidRPr="00D85D55">
        <w:rPr>
          <w:sz w:val="22"/>
          <w:szCs w:val="22"/>
        </w:rPr>
        <w:tab/>
      </w:r>
    </w:p>
    <w:p w14:paraId="52B56DAD" w14:textId="77777777" w:rsidR="004B6118" w:rsidRPr="00D85D55" w:rsidRDefault="004B6118" w:rsidP="004B6118">
      <w:pPr>
        <w:tabs>
          <w:tab w:val="left" w:pos="2977"/>
        </w:tabs>
        <w:jc w:val="both"/>
        <w:rPr>
          <w:sz w:val="22"/>
          <w:szCs w:val="22"/>
        </w:rPr>
      </w:pPr>
    </w:p>
    <w:p w14:paraId="153D550D" w14:textId="77777777" w:rsidR="004B6118" w:rsidRPr="00D85D55" w:rsidRDefault="004B6118" w:rsidP="004B6118">
      <w:pPr>
        <w:tabs>
          <w:tab w:val="left" w:pos="2977"/>
        </w:tabs>
        <w:jc w:val="both"/>
        <w:rPr>
          <w:sz w:val="22"/>
          <w:szCs w:val="22"/>
        </w:rPr>
      </w:pPr>
      <w:r w:rsidRPr="00D85D55">
        <w:rPr>
          <w:sz w:val="22"/>
          <w:szCs w:val="22"/>
        </w:rPr>
        <w:t xml:space="preserve">amely létrejött egyrészről </w:t>
      </w:r>
      <w:r w:rsidRPr="00D85D55">
        <w:rPr>
          <w:b/>
          <w:sz w:val="22"/>
          <w:szCs w:val="22"/>
        </w:rPr>
        <w:t xml:space="preserve">Kiskőrös Város Önkormányzata </w:t>
      </w:r>
      <w:r w:rsidRPr="00D85D55">
        <w:rPr>
          <w:bCs/>
          <w:iCs/>
          <w:sz w:val="22"/>
          <w:szCs w:val="22"/>
        </w:rPr>
        <w:t>(6200 Kiskőrös, Petőfi Sándor tér 1.)</w:t>
      </w:r>
      <w:r w:rsidRPr="00D85D55">
        <w:rPr>
          <w:sz w:val="22"/>
          <w:szCs w:val="22"/>
        </w:rPr>
        <w:t xml:space="preserve"> mint bérbeadó (a továbbiakban: </w:t>
      </w:r>
      <w:r w:rsidRPr="00D85D55">
        <w:rPr>
          <w:b/>
          <w:sz w:val="22"/>
          <w:szCs w:val="22"/>
        </w:rPr>
        <w:t>Bérbeadó)</w:t>
      </w:r>
      <w:r w:rsidRPr="00D85D55">
        <w:rPr>
          <w:sz w:val="22"/>
          <w:szCs w:val="22"/>
        </w:rPr>
        <w:t xml:space="preserve">, (KSH statisztikai számjel: 15724784-8411-321-03, törzskönyvi azonosító szám: 724782, adószám: 15724784-2-03), képviseli Domonyi László polgármester, másrészről </w:t>
      </w:r>
      <w:r w:rsidRPr="00D85D55">
        <w:rPr>
          <w:b/>
          <w:sz w:val="22"/>
          <w:szCs w:val="22"/>
        </w:rPr>
        <w:t xml:space="preserve">Virág Tímea </w:t>
      </w:r>
      <w:r w:rsidRPr="00D85D55">
        <w:rPr>
          <w:iCs/>
          <w:color w:val="000000"/>
          <w:sz w:val="22"/>
          <w:szCs w:val="22"/>
        </w:rPr>
        <w:t>(születési neve: ……………….. született: …………….., ……….. év ……….. hónap …………. napján, anyja születési neve: ……………)</w:t>
      </w:r>
      <w:r w:rsidRPr="00D85D55">
        <w:rPr>
          <w:color w:val="000000"/>
          <w:sz w:val="22"/>
          <w:szCs w:val="22"/>
        </w:rPr>
        <w:t xml:space="preserve"> 6200 </w:t>
      </w:r>
      <w:r w:rsidRPr="00D85D55">
        <w:rPr>
          <w:sz w:val="22"/>
          <w:szCs w:val="22"/>
        </w:rPr>
        <w:t>Kiskőrös, Arany János utca 24. szám alatti lakos, mint bérlő (a továbbiakban:</w:t>
      </w:r>
      <w:r w:rsidRPr="00D85D55">
        <w:rPr>
          <w:b/>
          <w:sz w:val="22"/>
          <w:szCs w:val="22"/>
        </w:rPr>
        <w:t xml:space="preserve"> Bérlő</w:t>
      </w:r>
      <w:r w:rsidRPr="00D85D55">
        <w:rPr>
          <w:sz w:val="22"/>
          <w:szCs w:val="22"/>
        </w:rPr>
        <w:t xml:space="preserve">) (a továbbiakban együttesen: </w:t>
      </w:r>
      <w:r w:rsidRPr="00D85D55">
        <w:rPr>
          <w:b/>
          <w:sz w:val="22"/>
          <w:szCs w:val="22"/>
        </w:rPr>
        <w:t>Szerződő Felek</w:t>
      </w:r>
      <w:r w:rsidRPr="00D85D55">
        <w:rPr>
          <w:sz w:val="22"/>
          <w:szCs w:val="22"/>
        </w:rPr>
        <w:t>) között az alulírott napon és helyen, az alábbi feltételek mellett:</w:t>
      </w:r>
    </w:p>
    <w:p w14:paraId="6CF486F9" w14:textId="77777777" w:rsidR="004B6118" w:rsidRPr="00D85D55" w:rsidRDefault="004B6118" w:rsidP="004B6118">
      <w:pPr>
        <w:jc w:val="both"/>
        <w:rPr>
          <w:sz w:val="22"/>
          <w:szCs w:val="22"/>
        </w:rPr>
      </w:pPr>
    </w:p>
    <w:p w14:paraId="7BEAE195" w14:textId="77777777" w:rsidR="004B6118" w:rsidRPr="00D85D55" w:rsidRDefault="004B6118" w:rsidP="00D41366">
      <w:pPr>
        <w:pStyle w:val="Listaszerbekezds"/>
        <w:widowControl/>
        <w:numPr>
          <w:ilvl w:val="0"/>
          <w:numId w:val="49"/>
        </w:numPr>
        <w:autoSpaceDE/>
        <w:autoSpaceDN/>
        <w:adjustRightInd/>
        <w:spacing w:line="240" w:lineRule="auto"/>
        <w:ind w:left="3686" w:hanging="142"/>
        <w:contextualSpacing/>
        <w:rPr>
          <w:b/>
          <w:sz w:val="22"/>
          <w:szCs w:val="22"/>
        </w:rPr>
      </w:pPr>
      <w:r w:rsidRPr="00D85D55">
        <w:rPr>
          <w:b/>
          <w:sz w:val="22"/>
          <w:szCs w:val="22"/>
        </w:rPr>
        <w:t xml:space="preserve"> Előzmény</w:t>
      </w:r>
    </w:p>
    <w:p w14:paraId="7CDD1D51" w14:textId="77777777" w:rsidR="004B6118" w:rsidRPr="00D85D55" w:rsidRDefault="004B6118" w:rsidP="004B6118">
      <w:pPr>
        <w:jc w:val="both"/>
        <w:rPr>
          <w:sz w:val="22"/>
          <w:szCs w:val="22"/>
        </w:rPr>
      </w:pPr>
    </w:p>
    <w:p w14:paraId="49BAA6EF" w14:textId="77777777" w:rsidR="004B6118" w:rsidRPr="00D85D55" w:rsidRDefault="004B6118" w:rsidP="004B6118">
      <w:pPr>
        <w:jc w:val="both"/>
        <w:rPr>
          <w:sz w:val="22"/>
          <w:szCs w:val="22"/>
        </w:rPr>
      </w:pPr>
    </w:p>
    <w:p w14:paraId="18A2F811" w14:textId="77777777" w:rsidR="004B6118" w:rsidRPr="00D85D55" w:rsidRDefault="004B6118" w:rsidP="003F3CA3">
      <w:pPr>
        <w:numPr>
          <w:ilvl w:val="0"/>
          <w:numId w:val="82"/>
        </w:numPr>
        <w:jc w:val="both"/>
        <w:rPr>
          <w:sz w:val="22"/>
          <w:szCs w:val="22"/>
        </w:rPr>
      </w:pPr>
      <w:r w:rsidRPr="00D85D55">
        <w:rPr>
          <w:sz w:val="22"/>
          <w:szCs w:val="22"/>
        </w:rPr>
        <w:t xml:space="preserve">Bérbeadó Kiskőrös Város Polgármestere 45/2021. számú </w:t>
      </w:r>
      <w:r w:rsidRPr="00D85D55">
        <w:rPr>
          <w:i/>
          <w:sz w:val="22"/>
          <w:szCs w:val="22"/>
        </w:rPr>
        <w:t>(Negyvenöt per Kettőezer-huszonegy)</w:t>
      </w:r>
      <w:r w:rsidRPr="00D85D55">
        <w:rPr>
          <w:sz w:val="22"/>
          <w:szCs w:val="22"/>
        </w:rPr>
        <w:t xml:space="preserve"> számú döntése alapján bérbe adta, Bérlő bérbe vette Kiskőrös Város Önkormányzata üzleti vagyonát képező, Kiskőrös belterület 2458 </w:t>
      </w:r>
      <w:r w:rsidRPr="00D85D55">
        <w:rPr>
          <w:i/>
          <w:sz w:val="22"/>
          <w:szCs w:val="22"/>
        </w:rPr>
        <w:t>(Kettőezer-négyszázötvennyolc)</w:t>
      </w:r>
      <w:r w:rsidRPr="00D85D55">
        <w:rPr>
          <w:sz w:val="22"/>
          <w:szCs w:val="22"/>
        </w:rPr>
        <w:t xml:space="preserve"> helyrajzi számú, 63 </w:t>
      </w:r>
      <w:r w:rsidRPr="00D85D55">
        <w:rPr>
          <w:i/>
          <w:sz w:val="22"/>
          <w:szCs w:val="22"/>
        </w:rPr>
        <w:t>(Hatvanhárom)</w:t>
      </w:r>
      <w:r w:rsidRPr="00D85D55">
        <w:rPr>
          <w:sz w:val="22"/>
          <w:szCs w:val="22"/>
        </w:rPr>
        <w:t xml:space="preserve"> négyzetméter alapterületű, természetben </w:t>
      </w:r>
    </w:p>
    <w:p w14:paraId="3F136477" w14:textId="77777777" w:rsidR="004B6118" w:rsidRPr="00D85D55" w:rsidRDefault="004B6118" w:rsidP="004B6118">
      <w:pPr>
        <w:ind w:left="360"/>
        <w:jc w:val="center"/>
        <w:rPr>
          <w:b/>
          <w:sz w:val="22"/>
          <w:szCs w:val="22"/>
        </w:rPr>
      </w:pPr>
    </w:p>
    <w:p w14:paraId="6601FD39" w14:textId="77777777" w:rsidR="004B6118" w:rsidRPr="00D85D55" w:rsidRDefault="004B6118" w:rsidP="004B6118">
      <w:pPr>
        <w:ind w:left="360"/>
        <w:jc w:val="center"/>
        <w:rPr>
          <w:b/>
          <w:sz w:val="22"/>
          <w:szCs w:val="22"/>
        </w:rPr>
      </w:pPr>
      <w:r w:rsidRPr="00D85D55">
        <w:rPr>
          <w:b/>
          <w:sz w:val="22"/>
          <w:szCs w:val="22"/>
        </w:rPr>
        <w:t>Kiskőrös, Mészáros Lőrinc utca 22. földszint 6. ajtószám</w:t>
      </w:r>
    </w:p>
    <w:p w14:paraId="755C654C" w14:textId="77777777" w:rsidR="004B6118" w:rsidRPr="00D85D55" w:rsidRDefault="004B6118" w:rsidP="004B6118">
      <w:pPr>
        <w:ind w:left="426" w:hanging="426"/>
        <w:jc w:val="both"/>
        <w:rPr>
          <w:b/>
          <w:sz w:val="22"/>
          <w:szCs w:val="22"/>
        </w:rPr>
      </w:pPr>
    </w:p>
    <w:p w14:paraId="74A6FC88" w14:textId="77777777" w:rsidR="004B6118" w:rsidRPr="00D85D55" w:rsidRDefault="004B6118" w:rsidP="004B6118">
      <w:pPr>
        <w:tabs>
          <w:tab w:val="left" w:pos="1221"/>
        </w:tabs>
        <w:ind w:left="360"/>
        <w:jc w:val="both"/>
        <w:rPr>
          <w:sz w:val="22"/>
          <w:szCs w:val="22"/>
        </w:rPr>
      </w:pPr>
      <w:r w:rsidRPr="00D85D55">
        <w:rPr>
          <w:sz w:val="22"/>
          <w:szCs w:val="22"/>
        </w:rPr>
        <w:t xml:space="preserve">alatt lévő 2 </w:t>
      </w:r>
      <w:r w:rsidRPr="00D85D55">
        <w:rPr>
          <w:i/>
          <w:sz w:val="22"/>
          <w:szCs w:val="22"/>
        </w:rPr>
        <w:t>(Kettő)</w:t>
      </w:r>
      <w:r w:rsidRPr="00D85D55">
        <w:rPr>
          <w:sz w:val="22"/>
          <w:szCs w:val="22"/>
        </w:rPr>
        <w:t xml:space="preserve"> szoba, 1 </w:t>
      </w:r>
      <w:r w:rsidRPr="00D85D55">
        <w:rPr>
          <w:i/>
          <w:sz w:val="22"/>
          <w:szCs w:val="22"/>
        </w:rPr>
        <w:t>(Egy)</w:t>
      </w:r>
      <w:r w:rsidRPr="00D85D55">
        <w:rPr>
          <w:sz w:val="22"/>
          <w:szCs w:val="22"/>
        </w:rPr>
        <w:t xml:space="preserve"> konyha, 1 </w:t>
      </w:r>
      <w:r w:rsidRPr="00D85D55">
        <w:rPr>
          <w:i/>
          <w:sz w:val="22"/>
          <w:szCs w:val="22"/>
        </w:rPr>
        <w:t>(Egy)</w:t>
      </w:r>
      <w:r w:rsidRPr="00D85D55">
        <w:rPr>
          <w:sz w:val="22"/>
          <w:szCs w:val="22"/>
        </w:rPr>
        <w:t xml:space="preserve"> közlekedő, 1 </w:t>
      </w:r>
      <w:r w:rsidRPr="00D85D55">
        <w:rPr>
          <w:i/>
          <w:sz w:val="22"/>
          <w:szCs w:val="22"/>
        </w:rPr>
        <w:t>(Egy)</w:t>
      </w:r>
      <w:r w:rsidRPr="00D85D55">
        <w:rPr>
          <w:sz w:val="22"/>
          <w:szCs w:val="22"/>
        </w:rPr>
        <w:t xml:space="preserve"> fürdőszoba,  1 </w:t>
      </w:r>
      <w:r w:rsidRPr="00D85D55">
        <w:rPr>
          <w:i/>
          <w:sz w:val="22"/>
          <w:szCs w:val="22"/>
        </w:rPr>
        <w:t>(Egy)</w:t>
      </w:r>
      <w:r w:rsidRPr="00D85D55">
        <w:rPr>
          <w:sz w:val="22"/>
          <w:szCs w:val="22"/>
        </w:rPr>
        <w:t xml:space="preserve"> WC, 1 </w:t>
      </w:r>
      <w:r w:rsidRPr="00D85D55">
        <w:rPr>
          <w:i/>
          <w:sz w:val="22"/>
          <w:szCs w:val="22"/>
        </w:rPr>
        <w:t>(Egy)</w:t>
      </w:r>
      <w:r w:rsidRPr="00D85D55">
        <w:rPr>
          <w:sz w:val="22"/>
          <w:szCs w:val="22"/>
        </w:rPr>
        <w:t xml:space="preserve"> éléskamra, 1 </w:t>
      </w:r>
      <w:r w:rsidRPr="00D85D55">
        <w:rPr>
          <w:i/>
          <w:sz w:val="22"/>
          <w:szCs w:val="22"/>
        </w:rPr>
        <w:t xml:space="preserve">(Egy) </w:t>
      </w:r>
      <w:r w:rsidRPr="00D85D55">
        <w:rPr>
          <w:sz w:val="22"/>
          <w:szCs w:val="22"/>
        </w:rPr>
        <w:t xml:space="preserve">tároló helyiségekből álló komfortos lakást, </w:t>
      </w:r>
      <w:r w:rsidRPr="00D85D55">
        <w:rPr>
          <w:color w:val="000000"/>
          <w:sz w:val="22"/>
          <w:szCs w:val="22"/>
        </w:rPr>
        <w:t xml:space="preserve">2021. </w:t>
      </w:r>
      <w:r w:rsidRPr="00D85D55">
        <w:rPr>
          <w:i/>
          <w:color w:val="000000"/>
          <w:sz w:val="22"/>
          <w:szCs w:val="22"/>
        </w:rPr>
        <w:t>(Kettőezer-huszonegyedik)</w:t>
      </w:r>
      <w:r w:rsidRPr="00D85D55">
        <w:rPr>
          <w:color w:val="000000"/>
          <w:sz w:val="22"/>
          <w:szCs w:val="22"/>
        </w:rPr>
        <w:t xml:space="preserve"> év május hónap 17. </w:t>
      </w:r>
      <w:r w:rsidRPr="00D85D55">
        <w:rPr>
          <w:i/>
          <w:color w:val="000000"/>
          <w:sz w:val="22"/>
          <w:szCs w:val="22"/>
        </w:rPr>
        <w:t xml:space="preserve">(Tizenhetedik) </w:t>
      </w:r>
      <w:r w:rsidRPr="00D85D55">
        <w:rPr>
          <w:color w:val="000000"/>
          <w:sz w:val="22"/>
          <w:szCs w:val="22"/>
        </w:rPr>
        <w:t xml:space="preserve">napjától </w:t>
      </w:r>
      <w:r w:rsidRPr="00D85D55">
        <w:rPr>
          <w:sz w:val="22"/>
          <w:szCs w:val="22"/>
        </w:rPr>
        <w:t xml:space="preserve">2022. </w:t>
      </w:r>
      <w:r w:rsidRPr="00D85D55">
        <w:rPr>
          <w:i/>
          <w:sz w:val="22"/>
          <w:szCs w:val="22"/>
        </w:rPr>
        <w:t>(Kettőezer-huszonkettedik)</w:t>
      </w:r>
      <w:r w:rsidRPr="00D85D55">
        <w:rPr>
          <w:sz w:val="22"/>
          <w:szCs w:val="22"/>
        </w:rPr>
        <w:t xml:space="preserve"> év május hónap 16. </w:t>
      </w:r>
      <w:r w:rsidRPr="00D85D55">
        <w:rPr>
          <w:i/>
          <w:sz w:val="22"/>
          <w:szCs w:val="22"/>
        </w:rPr>
        <w:t>(Tizenhatodik)</w:t>
      </w:r>
      <w:r w:rsidRPr="00D85D55">
        <w:rPr>
          <w:sz w:val="22"/>
          <w:szCs w:val="22"/>
        </w:rPr>
        <w:t xml:space="preserve"> napjáig terjedő 1 </w:t>
      </w:r>
      <w:r w:rsidRPr="00D85D55">
        <w:rPr>
          <w:i/>
          <w:sz w:val="22"/>
          <w:szCs w:val="22"/>
        </w:rPr>
        <w:t>(Egy)</w:t>
      </w:r>
      <w:r w:rsidRPr="00D85D55">
        <w:rPr>
          <w:sz w:val="22"/>
          <w:szCs w:val="22"/>
        </w:rPr>
        <w:t xml:space="preserve"> éves időtartamra. </w:t>
      </w:r>
    </w:p>
    <w:p w14:paraId="4532EB36" w14:textId="77777777" w:rsidR="004B6118" w:rsidRPr="00D85D55" w:rsidRDefault="004B6118" w:rsidP="004B6118">
      <w:pPr>
        <w:tabs>
          <w:tab w:val="left" w:pos="1221"/>
        </w:tabs>
        <w:ind w:left="360"/>
        <w:jc w:val="both"/>
        <w:rPr>
          <w:sz w:val="22"/>
          <w:szCs w:val="22"/>
        </w:rPr>
      </w:pPr>
    </w:p>
    <w:p w14:paraId="4D764F8E" w14:textId="77777777" w:rsidR="004B6118" w:rsidRPr="00BF38C7" w:rsidRDefault="004B6118" w:rsidP="003F3CA3">
      <w:pPr>
        <w:pStyle w:val="Listaszerbekezds"/>
        <w:widowControl/>
        <w:numPr>
          <w:ilvl w:val="0"/>
          <w:numId w:val="82"/>
        </w:numPr>
        <w:autoSpaceDE/>
        <w:autoSpaceDN/>
        <w:adjustRightInd/>
        <w:spacing w:line="240" w:lineRule="auto"/>
        <w:contextualSpacing/>
        <w:jc w:val="both"/>
        <w:rPr>
          <w:sz w:val="22"/>
          <w:szCs w:val="22"/>
        </w:rPr>
      </w:pPr>
      <w:r w:rsidRPr="00BF38C7">
        <w:rPr>
          <w:sz w:val="22"/>
          <w:szCs w:val="22"/>
        </w:rPr>
        <w:t xml:space="preserve">Bérbeadó és a Bérlő az 1. pontban megjelölt lakás bérbevételére megkötött szerződését Kiskőrös Város Képviselő-testülete 146/2022. </w:t>
      </w:r>
      <w:r w:rsidRPr="00BF38C7">
        <w:rPr>
          <w:i/>
          <w:sz w:val="22"/>
          <w:szCs w:val="22"/>
        </w:rPr>
        <w:t xml:space="preserve">(Egyszáznegyvenhat per Kettőezer-huszonkettő) </w:t>
      </w:r>
      <w:r w:rsidRPr="00BF38C7">
        <w:rPr>
          <w:sz w:val="22"/>
          <w:szCs w:val="22"/>
        </w:rPr>
        <w:t xml:space="preserve">számú határozata alapján közös megegyezéssel 2023. </w:t>
      </w:r>
      <w:r w:rsidRPr="00BF38C7">
        <w:rPr>
          <w:i/>
          <w:sz w:val="22"/>
          <w:szCs w:val="22"/>
        </w:rPr>
        <w:t>(Kettőezer-huszonharmadik)</w:t>
      </w:r>
      <w:r w:rsidRPr="00BF38C7">
        <w:rPr>
          <w:sz w:val="22"/>
          <w:szCs w:val="22"/>
        </w:rPr>
        <w:t xml:space="preserve"> év január hónap 01. </w:t>
      </w:r>
      <w:r w:rsidRPr="00BF38C7">
        <w:rPr>
          <w:i/>
          <w:sz w:val="22"/>
          <w:szCs w:val="22"/>
        </w:rPr>
        <w:t>(Első)</w:t>
      </w:r>
      <w:r w:rsidRPr="00BF38C7">
        <w:rPr>
          <w:sz w:val="22"/>
          <w:szCs w:val="22"/>
        </w:rPr>
        <w:t xml:space="preserve"> napjától 2023. </w:t>
      </w:r>
      <w:r w:rsidRPr="00BF38C7">
        <w:rPr>
          <w:i/>
          <w:sz w:val="22"/>
          <w:szCs w:val="22"/>
        </w:rPr>
        <w:t>(Kettőezer-huszon</w:t>
      </w:r>
      <w:r>
        <w:rPr>
          <w:i/>
          <w:sz w:val="22"/>
          <w:szCs w:val="22"/>
        </w:rPr>
        <w:t>harmadik</w:t>
      </w:r>
      <w:r w:rsidRPr="00BF38C7">
        <w:rPr>
          <w:i/>
          <w:sz w:val="22"/>
          <w:szCs w:val="22"/>
        </w:rPr>
        <w:t>)</w:t>
      </w:r>
      <w:r w:rsidRPr="00BF38C7">
        <w:rPr>
          <w:sz w:val="22"/>
          <w:szCs w:val="22"/>
        </w:rPr>
        <w:t xml:space="preserve"> év december hónap 31. </w:t>
      </w:r>
      <w:r w:rsidRPr="00BF38C7">
        <w:rPr>
          <w:i/>
          <w:sz w:val="22"/>
          <w:szCs w:val="22"/>
        </w:rPr>
        <w:t>(Harmincegyedik)</w:t>
      </w:r>
      <w:r w:rsidRPr="00BF38C7">
        <w:rPr>
          <w:sz w:val="22"/>
          <w:szCs w:val="22"/>
        </w:rPr>
        <w:t xml:space="preserve"> napjáig terjedő 1 </w:t>
      </w:r>
      <w:r w:rsidRPr="00BF38C7">
        <w:rPr>
          <w:i/>
          <w:sz w:val="22"/>
          <w:szCs w:val="22"/>
        </w:rPr>
        <w:t>(Egy)</w:t>
      </w:r>
      <w:r w:rsidRPr="00BF38C7">
        <w:rPr>
          <w:sz w:val="22"/>
          <w:szCs w:val="22"/>
        </w:rPr>
        <w:t xml:space="preserve"> éves időtartamra meghosszabbította.</w:t>
      </w:r>
    </w:p>
    <w:p w14:paraId="4ED6EBBA" w14:textId="77777777" w:rsidR="004B6118" w:rsidRDefault="004B6118" w:rsidP="003F3CA3">
      <w:pPr>
        <w:pStyle w:val="Listaszerbekezds"/>
        <w:widowControl/>
        <w:numPr>
          <w:ilvl w:val="0"/>
          <w:numId w:val="82"/>
        </w:numPr>
        <w:autoSpaceDE/>
        <w:autoSpaceDN/>
        <w:adjustRightInd/>
        <w:spacing w:line="240" w:lineRule="auto"/>
        <w:contextualSpacing/>
        <w:jc w:val="both"/>
        <w:rPr>
          <w:sz w:val="22"/>
          <w:szCs w:val="22"/>
        </w:rPr>
      </w:pPr>
      <w:r w:rsidRPr="00D85D55">
        <w:rPr>
          <w:sz w:val="22"/>
          <w:szCs w:val="22"/>
        </w:rPr>
        <w:t xml:space="preserve">Bérbeadó és a Bérlő az 1. pontban megjelölt lakás bérbevételére megkötött szerződését Kiskőrös Város Képviselő-testülete </w:t>
      </w:r>
      <w:r>
        <w:rPr>
          <w:sz w:val="22"/>
          <w:szCs w:val="22"/>
        </w:rPr>
        <w:t>169</w:t>
      </w:r>
      <w:r w:rsidRPr="00D85D55">
        <w:rPr>
          <w:sz w:val="22"/>
          <w:szCs w:val="22"/>
        </w:rPr>
        <w:t>/202</w:t>
      </w:r>
      <w:r>
        <w:rPr>
          <w:sz w:val="22"/>
          <w:szCs w:val="22"/>
        </w:rPr>
        <w:t>3</w:t>
      </w:r>
      <w:r w:rsidRPr="00D85D55">
        <w:rPr>
          <w:sz w:val="22"/>
          <w:szCs w:val="22"/>
        </w:rPr>
        <w:t xml:space="preserve">. </w:t>
      </w:r>
      <w:r w:rsidRPr="00D85D55">
        <w:rPr>
          <w:i/>
          <w:sz w:val="22"/>
          <w:szCs w:val="22"/>
        </w:rPr>
        <w:t>(</w:t>
      </w:r>
      <w:r>
        <w:rPr>
          <w:i/>
          <w:sz w:val="22"/>
          <w:szCs w:val="22"/>
        </w:rPr>
        <w:t xml:space="preserve">Egyszázhatvankilenc </w:t>
      </w:r>
      <w:r w:rsidRPr="00D85D55">
        <w:rPr>
          <w:i/>
          <w:sz w:val="22"/>
          <w:szCs w:val="22"/>
        </w:rPr>
        <w:t>per Kettőezer-huszon</w:t>
      </w:r>
      <w:r>
        <w:rPr>
          <w:i/>
          <w:sz w:val="22"/>
          <w:szCs w:val="22"/>
        </w:rPr>
        <w:t>három</w:t>
      </w:r>
      <w:r w:rsidRPr="00D85D55">
        <w:rPr>
          <w:i/>
          <w:sz w:val="22"/>
          <w:szCs w:val="22"/>
        </w:rPr>
        <w:t xml:space="preserve">) </w:t>
      </w:r>
      <w:r w:rsidRPr="00D85D55">
        <w:rPr>
          <w:sz w:val="22"/>
          <w:szCs w:val="22"/>
        </w:rPr>
        <w:t>számú határozata alapján közös megegyezéssel 202</w:t>
      </w:r>
      <w:r>
        <w:rPr>
          <w:sz w:val="22"/>
          <w:szCs w:val="22"/>
        </w:rPr>
        <w:t>4</w:t>
      </w:r>
      <w:r w:rsidRPr="00D85D55">
        <w:rPr>
          <w:sz w:val="22"/>
          <w:szCs w:val="22"/>
        </w:rPr>
        <w:t xml:space="preserve">. </w:t>
      </w:r>
      <w:r w:rsidRPr="00D85D55">
        <w:rPr>
          <w:i/>
          <w:sz w:val="22"/>
          <w:szCs w:val="22"/>
        </w:rPr>
        <w:t>(Kettőezer-huszon</w:t>
      </w:r>
      <w:r>
        <w:rPr>
          <w:i/>
          <w:sz w:val="22"/>
          <w:szCs w:val="22"/>
        </w:rPr>
        <w:t>negyedik</w:t>
      </w:r>
      <w:r w:rsidRPr="00D85D55">
        <w:rPr>
          <w:i/>
          <w:sz w:val="22"/>
          <w:szCs w:val="22"/>
        </w:rPr>
        <w:t>)</w:t>
      </w:r>
      <w:r w:rsidRPr="00D85D55">
        <w:rPr>
          <w:sz w:val="22"/>
          <w:szCs w:val="22"/>
        </w:rPr>
        <w:t xml:space="preserve"> év január hónap 01. </w:t>
      </w:r>
      <w:r w:rsidRPr="00D85D55">
        <w:rPr>
          <w:i/>
          <w:sz w:val="22"/>
          <w:szCs w:val="22"/>
        </w:rPr>
        <w:t>(Első)</w:t>
      </w:r>
      <w:r w:rsidRPr="00D85D55">
        <w:rPr>
          <w:sz w:val="22"/>
          <w:szCs w:val="22"/>
        </w:rPr>
        <w:t xml:space="preserve"> napjától 202</w:t>
      </w:r>
      <w:r>
        <w:rPr>
          <w:sz w:val="22"/>
          <w:szCs w:val="22"/>
        </w:rPr>
        <w:t>4</w:t>
      </w:r>
      <w:r w:rsidRPr="00D85D55">
        <w:rPr>
          <w:sz w:val="22"/>
          <w:szCs w:val="22"/>
        </w:rPr>
        <w:t xml:space="preserve">. </w:t>
      </w:r>
      <w:r w:rsidRPr="00D85D55">
        <w:rPr>
          <w:i/>
          <w:sz w:val="22"/>
          <w:szCs w:val="22"/>
        </w:rPr>
        <w:t>(Kettőezer-huszonnegyedik)</w:t>
      </w:r>
      <w:r w:rsidRPr="00D85D55">
        <w:rPr>
          <w:sz w:val="22"/>
          <w:szCs w:val="22"/>
        </w:rPr>
        <w:t xml:space="preserve"> év december hónap 31. </w:t>
      </w:r>
      <w:r w:rsidRPr="00D85D55">
        <w:rPr>
          <w:i/>
          <w:sz w:val="22"/>
          <w:szCs w:val="22"/>
        </w:rPr>
        <w:t>(Harmincegyedik)</w:t>
      </w:r>
      <w:r w:rsidRPr="00D85D55">
        <w:rPr>
          <w:sz w:val="22"/>
          <w:szCs w:val="22"/>
        </w:rPr>
        <w:t xml:space="preserve"> napjáig terjedő 1 </w:t>
      </w:r>
      <w:r w:rsidRPr="00D85D55">
        <w:rPr>
          <w:i/>
          <w:sz w:val="22"/>
          <w:szCs w:val="22"/>
        </w:rPr>
        <w:t>(Egy)</w:t>
      </w:r>
      <w:r w:rsidRPr="00D85D55">
        <w:rPr>
          <w:sz w:val="22"/>
          <w:szCs w:val="22"/>
        </w:rPr>
        <w:t xml:space="preserve"> éves időtartamra meghosszabbít</w:t>
      </w:r>
      <w:r>
        <w:rPr>
          <w:sz w:val="22"/>
          <w:szCs w:val="22"/>
        </w:rPr>
        <w:t>ott</w:t>
      </w:r>
      <w:r w:rsidRPr="00D85D55">
        <w:rPr>
          <w:sz w:val="22"/>
          <w:szCs w:val="22"/>
        </w:rPr>
        <w:t>a</w:t>
      </w:r>
      <w:r>
        <w:rPr>
          <w:sz w:val="22"/>
          <w:szCs w:val="22"/>
        </w:rPr>
        <w:t>.</w:t>
      </w:r>
    </w:p>
    <w:p w14:paraId="261E230D" w14:textId="77777777" w:rsidR="004B6118" w:rsidRPr="00BF38C7" w:rsidRDefault="004B6118" w:rsidP="003F3CA3">
      <w:pPr>
        <w:pStyle w:val="Listaszerbekezds"/>
        <w:widowControl/>
        <w:numPr>
          <w:ilvl w:val="0"/>
          <w:numId w:val="82"/>
        </w:numPr>
        <w:autoSpaceDE/>
        <w:autoSpaceDN/>
        <w:adjustRightInd/>
        <w:spacing w:line="240" w:lineRule="auto"/>
        <w:contextualSpacing/>
        <w:jc w:val="both"/>
        <w:rPr>
          <w:sz w:val="22"/>
          <w:szCs w:val="22"/>
        </w:rPr>
      </w:pPr>
      <w:r w:rsidRPr="00D85D55">
        <w:rPr>
          <w:sz w:val="22"/>
          <w:szCs w:val="22"/>
        </w:rPr>
        <w:t xml:space="preserve">Bérbeadó és a Bérlő az 1. pontban megjelölt lakás bérbevételére megkötött szerződését Kiskőrös Város Képviselő-testülete </w:t>
      </w:r>
      <w:r>
        <w:rPr>
          <w:sz w:val="22"/>
          <w:szCs w:val="22"/>
        </w:rPr>
        <w:t>………</w:t>
      </w:r>
      <w:r w:rsidRPr="00D85D55">
        <w:rPr>
          <w:sz w:val="22"/>
          <w:szCs w:val="22"/>
        </w:rPr>
        <w:t>/202</w:t>
      </w:r>
      <w:r>
        <w:rPr>
          <w:sz w:val="22"/>
          <w:szCs w:val="22"/>
        </w:rPr>
        <w:t>4</w:t>
      </w:r>
      <w:r w:rsidRPr="00D85D55">
        <w:rPr>
          <w:sz w:val="22"/>
          <w:szCs w:val="22"/>
        </w:rPr>
        <w:t xml:space="preserve">. </w:t>
      </w:r>
      <w:r w:rsidRPr="00D85D55">
        <w:rPr>
          <w:i/>
          <w:sz w:val="22"/>
          <w:szCs w:val="22"/>
        </w:rPr>
        <w:t>(</w:t>
      </w:r>
      <w:r>
        <w:rPr>
          <w:i/>
          <w:sz w:val="22"/>
          <w:szCs w:val="22"/>
        </w:rPr>
        <w:t xml:space="preserve">……………………… </w:t>
      </w:r>
      <w:r w:rsidRPr="00D85D55">
        <w:rPr>
          <w:i/>
          <w:sz w:val="22"/>
          <w:szCs w:val="22"/>
        </w:rPr>
        <w:t>per Kettőezer-huszon</w:t>
      </w:r>
      <w:r>
        <w:rPr>
          <w:i/>
          <w:sz w:val="22"/>
          <w:szCs w:val="22"/>
        </w:rPr>
        <w:t>négy</w:t>
      </w:r>
      <w:r w:rsidRPr="00D85D55">
        <w:rPr>
          <w:i/>
          <w:sz w:val="22"/>
          <w:szCs w:val="22"/>
        </w:rPr>
        <w:t xml:space="preserve">) </w:t>
      </w:r>
      <w:r w:rsidRPr="00D85D55">
        <w:rPr>
          <w:sz w:val="22"/>
          <w:szCs w:val="22"/>
        </w:rPr>
        <w:t>számú határozata alapján közös megegyezéssel 202</w:t>
      </w:r>
      <w:r>
        <w:rPr>
          <w:sz w:val="22"/>
          <w:szCs w:val="22"/>
        </w:rPr>
        <w:t>5</w:t>
      </w:r>
      <w:r w:rsidRPr="00D85D55">
        <w:rPr>
          <w:sz w:val="22"/>
          <w:szCs w:val="22"/>
        </w:rPr>
        <w:t xml:space="preserve">. </w:t>
      </w:r>
      <w:r w:rsidRPr="00D85D55">
        <w:rPr>
          <w:i/>
          <w:sz w:val="22"/>
          <w:szCs w:val="22"/>
        </w:rPr>
        <w:t>(Kettőezer-huszon</w:t>
      </w:r>
      <w:r>
        <w:rPr>
          <w:i/>
          <w:sz w:val="22"/>
          <w:szCs w:val="22"/>
        </w:rPr>
        <w:t>ötödik</w:t>
      </w:r>
      <w:r w:rsidRPr="00D85D55">
        <w:rPr>
          <w:i/>
          <w:sz w:val="22"/>
          <w:szCs w:val="22"/>
        </w:rPr>
        <w:t>)</w:t>
      </w:r>
      <w:r w:rsidRPr="00D85D55">
        <w:rPr>
          <w:sz w:val="22"/>
          <w:szCs w:val="22"/>
        </w:rPr>
        <w:t xml:space="preserve"> év január hónap 01. </w:t>
      </w:r>
      <w:r w:rsidRPr="00D85D55">
        <w:rPr>
          <w:i/>
          <w:sz w:val="22"/>
          <w:szCs w:val="22"/>
        </w:rPr>
        <w:t>(Első)</w:t>
      </w:r>
      <w:r w:rsidRPr="00D85D55">
        <w:rPr>
          <w:sz w:val="22"/>
          <w:szCs w:val="22"/>
        </w:rPr>
        <w:t xml:space="preserve"> napjától 202</w:t>
      </w:r>
      <w:r>
        <w:rPr>
          <w:sz w:val="22"/>
          <w:szCs w:val="22"/>
        </w:rPr>
        <w:t>5</w:t>
      </w:r>
      <w:r w:rsidRPr="00D85D55">
        <w:rPr>
          <w:sz w:val="22"/>
          <w:szCs w:val="22"/>
        </w:rPr>
        <w:t xml:space="preserve">. </w:t>
      </w:r>
      <w:r w:rsidRPr="00D85D55">
        <w:rPr>
          <w:i/>
          <w:sz w:val="22"/>
          <w:szCs w:val="22"/>
        </w:rPr>
        <w:t>(Kettőezer-huszon</w:t>
      </w:r>
      <w:r>
        <w:rPr>
          <w:i/>
          <w:sz w:val="22"/>
          <w:szCs w:val="22"/>
        </w:rPr>
        <w:t>ötödik</w:t>
      </w:r>
      <w:r w:rsidRPr="00D85D55">
        <w:rPr>
          <w:i/>
          <w:sz w:val="22"/>
          <w:szCs w:val="22"/>
        </w:rPr>
        <w:t>)</w:t>
      </w:r>
      <w:r w:rsidRPr="00D85D55">
        <w:rPr>
          <w:sz w:val="22"/>
          <w:szCs w:val="22"/>
        </w:rPr>
        <w:t xml:space="preserve"> év december hónap 31. </w:t>
      </w:r>
      <w:r w:rsidRPr="00D85D55">
        <w:rPr>
          <w:i/>
          <w:sz w:val="22"/>
          <w:szCs w:val="22"/>
        </w:rPr>
        <w:t>(Harmincegyedik)</w:t>
      </w:r>
      <w:r w:rsidRPr="00D85D55">
        <w:rPr>
          <w:sz w:val="22"/>
          <w:szCs w:val="22"/>
        </w:rPr>
        <w:t xml:space="preserve"> napjáig terjedő </w:t>
      </w:r>
      <w:r w:rsidRPr="00DA68A1">
        <w:rPr>
          <w:sz w:val="22"/>
          <w:szCs w:val="22"/>
        </w:rPr>
        <w:t xml:space="preserve">1 </w:t>
      </w:r>
      <w:r w:rsidRPr="00DA68A1">
        <w:rPr>
          <w:i/>
          <w:sz w:val="22"/>
          <w:szCs w:val="22"/>
        </w:rPr>
        <w:t>(Egy)</w:t>
      </w:r>
      <w:r w:rsidRPr="00D85D55">
        <w:rPr>
          <w:sz w:val="22"/>
          <w:szCs w:val="22"/>
        </w:rPr>
        <w:t xml:space="preserve"> éves időtartamra meghosszabbít</w:t>
      </w:r>
      <w:r>
        <w:rPr>
          <w:sz w:val="22"/>
          <w:szCs w:val="22"/>
        </w:rPr>
        <w:t>ja.</w:t>
      </w:r>
    </w:p>
    <w:p w14:paraId="6D337373" w14:textId="77777777" w:rsidR="004B6118" w:rsidRPr="00883EB5" w:rsidRDefault="004B6118" w:rsidP="004B6118">
      <w:pPr>
        <w:jc w:val="both"/>
        <w:rPr>
          <w:sz w:val="22"/>
          <w:szCs w:val="22"/>
        </w:rPr>
      </w:pPr>
    </w:p>
    <w:p w14:paraId="69E0F8CA" w14:textId="77777777" w:rsidR="004B6118" w:rsidRPr="00D85D55" w:rsidRDefault="004B6118" w:rsidP="004B6118">
      <w:pPr>
        <w:jc w:val="both"/>
        <w:rPr>
          <w:sz w:val="22"/>
          <w:szCs w:val="22"/>
        </w:rPr>
      </w:pPr>
    </w:p>
    <w:p w14:paraId="76B53A84" w14:textId="77777777" w:rsidR="004B6118" w:rsidRPr="00D85D55" w:rsidRDefault="004B6118" w:rsidP="00D41366">
      <w:pPr>
        <w:pStyle w:val="Listaszerbekezds"/>
        <w:widowControl/>
        <w:numPr>
          <w:ilvl w:val="0"/>
          <w:numId w:val="49"/>
        </w:numPr>
        <w:tabs>
          <w:tab w:val="left" w:pos="1221"/>
        </w:tabs>
        <w:autoSpaceDE/>
        <w:autoSpaceDN/>
        <w:adjustRightInd/>
        <w:spacing w:line="240" w:lineRule="auto"/>
        <w:ind w:left="4253" w:hanging="709"/>
        <w:contextualSpacing/>
        <w:jc w:val="both"/>
        <w:rPr>
          <w:b/>
          <w:sz w:val="22"/>
          <w:szCs w:val="22"/>
        </w:rPr>
      </w:pPr>
      <w:r w:rsidRPr="00D85D55">
        <w:rPr>
          <w:b/>
          <w:sz w:val="22"/>
          <w:szCs w:val="22"/>
        </w:rPr>
        <w:t>Jogok, kötelezettségek</w:t>
      </w:r>
    </w:p>
    <w:p w14:paraId="2192D1B1" w14:textId="77777777" w:rsidR="004B6118" w:rsidRPr="00D85D55" w:rsidRDefault="004B6118" w:rsidP="004B6118">
      <w:pPr>
        <w:tabs>
          <w:tab w:val="left" w:pos="1221"/>
        </w:tabs>
        <w:jc w:val="both"/>
        <w:rPr>
          <w:b/>
          <w:sz w:val="22"/>
          <w:szCs w:val="22"/>
        </w:rPr>
      </w:pPr>
    </w:p>
    <w:p w14:paraId="188330F8" w14:textId="77777777" w:rsidR="004B6118" w:rsidRPr="00D85D55" w:rsidRDefault="004B6118" w:rsidP="004B6118">
      <w:pPr>
        <w:tabs>
          <w:tab w:val="left" w:pos="1221"/>
        </w:tabs>
        <w:jc w:val="both"/>
        <w:rPr>
          <w:b/>
          <w:sz w:val="22"/>
          <w:szCs w:val="22"/>
        </w:rPr>
      </w:pPr>
    </w:p>
    <w:p w14:paraId="7BFA6060" w14:textId="77777777" w:rsidR="004B6118" w:rsidRPr="00D85D55" w:rsidRDefault="004B6118" w:rsidP="003F3CA3">
      <w:pPr>
        <w:pStyle w:val="Listaszerbekezds"/>
        <w:widowControl/>
        <w:numPr>
          <w:ilvl w:val="0"/>
          <w:numId w:val="83"/>
        </w:numPr>
        <w:autoSpaceDE/>
        <w:autoSpaceDN/>
        <w:adjustRightInd/>
        <w:spacing w:line="240" w:lineRule="auto"/>
        <w:contextualSpacing/>
        <w:jc w:val="both"/>
        <w:rPr>
          <w:sz w:val="22"/>
          <w:szCs w:val="22"/>
        </w:rPr>
      </w:pPr>
      <w:r w:rsidRPr="00D85D55">
        <w:rPr>
          <w:sz w:val="22"/>
          <w:szCs w:val="22"/>
        </w:rPr>
        <w:lastRenderedPageBreak/>
        <w:t xml:space="preserve">Bérlő a lakás használatáért előre, minden hónap 15. </w:t>
      </w:r>
      <w:r w:rsidRPr="00D85D55">
        <w:rPr>
          <w:i/>
          <w:sz w:val="22"/>
          <w:szCs w:val="22"/>
        </w:rPr>
        <w:t>(Tizenötödik)</w:t>
      </w:r>
      <w:r w:rsidRPr="00D85D55">
        <w:rPr>
          <w:sz w:val="22"/>
          <w:szCs w:val="22"/>
        </w:rPr>
        <w:t xml:space="preserve"> napjáig az önkormányzat tulajdonában álló lakások és nem lakáscélú helyiségek bérletéről és  elidegenítéséről szóló 5/2014. (III. 27.) önkormányzati rendeletében (a továbbiakban: </w:t>
      </w:r>
      <w:r>
        <w:rPr>
          <w:sz w:val="22"/>
          <w:szCs w:val="22"/>
        </w:rPr>
        <w:t>Lakásr</w:t>
      </w:r>
      <w:r w:rsidRPr="00D85D55">
        <w:rPr>
          <w:sz w:val="22"/>
          <w:szCs w:val="22"/>
        </w:rPr>
        <w:t xml:space="preserve">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Pr>
          <w:b/>
          <w:sz w:val="22"/>
          <w:szCs w:val="22"/>
        </w:rPr>
        <w:t>310</w:t>
      </w:r>
      <w:r w:rsidRPr="00D85D55">
        <w:rPr>
          <w:b/>
          <w:sz w:val="22"/>
          <w:szCs w:val="22"/>
        </w:rPr>
        <w:t>,- Ft</w:t>
      </w:r>
      <w:r w:rsidRPr="00D85D55">
        <w:rPr>
          <w:b/>
          <w:i/>
          <w:sz w:val="22"/>
          <w:szCs w:val="22"/>
        </w:rPr>
        <w:t xml:space="preserve">, </w:t>
      </w:r>
      <w:r w:rsidRPr="00D85D55">
        <w:rPr>
          <w:b/>
          <w:sz w:val="22"/>
          <w:szCs w:val="22"/>
        </w:rPr>
        <w:t xml:space="preserve">azaz </w:t>
      </w:r>
      <w:r>
        <w:rPr>
          <w:b/>
          <w:i/>
          <w:sz w:val="22"/>
          <w:szCs w:val="22"/>
        </w:rPr>
        <w:t>Háromszáztíz</w:t>
      </w:r>
      <w:r w:rsidRPr="00D85D55">
        <w:rPr>
          <w:b/>
          <w:sz w:val="22"/>
          <w:szCs w:val="22"/>
        </w:rPr>
        <w:t xml:space="preserve"> forint, összesen havi </w:t>
      </w:r>
      <w:r>
        <w:rPr>
          <w:b/>
          <w:sz w:val="22"/>
          <w:szCs w:val="22"/>
        </w:rPr>
        <w:t>19.530</w:t>
      </w:r>
      <w:r w:rsidRPr="00D85D55">
        <w:rPr>
          <w:b/>
          <w:sz w:val="22"/>
          <w:szCs w:val="22"/>
        </w:rPr>
        <w:t>,- Ft</w:t>
      </w:r>
      <w:r w:rsidRPr="00D85D55">
        <w:rPr>
          <w:b/>
          <w:iCs/>
          <w:sz w:val="22"/>
          <w:szCs w:val="22"/>
        </w:rPr>
        <w:t xml:space="preserve">, azaz </w:t>
      </w:r>
      <w:r w:rsidRPr="00BF38C7">
        <w:rPr>
          <w:b/>
          <w:i/>
          <w:iCs/>
          <w:sz w:val="22"/>
          <w:szCs w:val="22"/>
        </w:rPr>
        <w:t>Tizenkilencezer-ötszázharminc</w:t>
      </w:r>
      <w:r w:rsidRPr="00D85D55">
        <w:rPr>
          <w:b/>
          <w:i/>
          <w:iCs/>
          <w:sz w:val="22"/>
          <w:szCs w:val="22"/>
        </w:rPr>
        <w:t xml:space="preserve"> </w:t>
      </w:r>
      <w:r w:rsidRPr="00D85D55">
        <w:rPr>
          <w:b/>
          <w:iCs/>
          <w:sz w:val="22"/>
          <w:szCs w:val="22"/>
        </w:rPr>
        <w:t>forint</w:t>
      </w:r>
      <w:r w:rsidRPr="00D85D55">
        <w:rPr>
          <w:sz w:val="22"/>
          <w:szCs w:val="22"/>
        </w:rPr>
        <w:t>. A Bérlő tudomásul veszi, hogy a lakbér összege jogszabály (</w:t>
      </w:r>
      <w:r>
        <w:rPr>
          <w:sz w:val="22"/>
          <w:szCs w:val="22"/>
        </w:rPr>
        <w:t>Lakásr</w:t>
      </w:r>
      <w:r w:rsidRPr="00D85D55">
        <w:rPr>
          <w:sz w:val="22"/>
          <w:szCs w:val="22"/>
        </w:rPr>
        <w:t xml:space="preserve">endelet) változása esetén módosulhat. A változás időpontjáról és mértékéről a Bérbeadó írásban értesíti a Bérlőt, az őt érintő változás bekövetkeztét legalább 15 </w:t>
      </w:r>
      <w:r w:rsidRPr="00D85D55">
        <w:rPr>
          <w:i/>
          <w:sz w:val="22"/>
          <w:szCs w:val="22"/>
        </w:rPr>
        <w:t>(Tizenöt)</w:t>
      </w:r>
      <w:r w:rsidRPr="00D85D55">
        <w:rPr>
          <w:sz w:val="22"/>
          <w:szCs w:val="22"/>
        </w:rPr>
        <w:t xml:space="preserve"> nappal megelőzően.</w:t>
      </w:r>
    </w:p>
    <w:p w14:paraId="4F502B40" w14:textId="77777777" w:rsidR="004B6118" w:rsidRPr="00D85D55" w:rsidRDefault="004B6118" w:rsidP="003F3CA3">
      <w:pPr>
        <w:pStyle w:val="Listaszerbekezds"/>
        <w:widowControl/>
        <w:numPr>
          <w:ilvl w:val="0"/>
          <w:numId w:val="83"/>
        </w:numPr>
        <w:autoSpaceDE/>
        <w:autoSpaceDN/>
        <w:adjustRightInd/>
        <w:spacing w:line="240" w:lineRule="auto"/>
        <w:contextualSpacing/>
        <w:jc w:val="both"/>
        <w:rPr>
          <w:sz w:val="22"/>
          <w:szCs w:val="22"/>
        </w:rPr>
      </w:pPr>
      <w:r w:rsidRPr="00D85D55">
        <w:rPr>
          <w:sz w:val="22"/>
          <w:szCs w:val="22"/>
        </w:rPr>
        <w:t>A bérlemény használatával együtt járó költségek (villa</w:t>
      </w:r>
      <w:r>
        <w:rPr>
          <w:sz w:val="22"/>
          <w:szCs w:val="22"/>
        </w:rPr>
        <w:t>mos energia-, földgáz energia-</w:t>
      </w:r>
      <w:r w:rsidRPr="00D85D55">
        <w:rPr>
          <w:sz w:val="22"/>
          <w:szCs w:val="22"/>
        </w:rPr>
        <w:t>, víz</w:t>
      </w:r>
      <w:r>
        <w:rPr>
          <w:sz w:val="22"/>
          <w:szCs w:val="22"/>
        </w:rPr>
        <w:t>-, hulladékszállítási díj</w:t>
      </w:r>
      <w:r w:rsidRPr="00D85D55">
        <w:rPr>
          <w:sz w:val="22"/>
          <w:szCs w:val="22"/>
        </w:rPr>
        <w:t>)</w:t>
      </w:r>
      <w:r>
        <w:rPr>
          <w:sz w:val="22"/>
          <w:szCs w:val="22"/>
        </w:rPr>
        <w:t xml:space="preserve">, </w:t>
      </w:r>
      <w:r w:rsidRPr="00D85D55">
        <w:rPr>
          <w:sz w:val="22"/>
          <w:szCs w:val="22"/>
        </w:rPr>
        <w:t xml:space="preserve">valamint a bérlet tartama alatt esetleg felmerülő egyéb </w:t>
      </w:r>
      <w:proofErr w:type="spellStart"/>
      <w:r w:rsidRPr="00D85D55">
        <w:rPr>
          <w:sz w:val="22"/>
          <w:szCs w:val="22"/>
        </w:rPr>
        <w:t>terhek</w:t>
      </w:r>
      <w:proofErr w:type="spellEnd"/>
      <w:r w:rsidRPr="00D85D55">
        <w:rPr>
          <w:sz w:val="22"/>
          <w:szCs w:val="22"/>
        </w:rPr>
        <w:t xml:space="preserve"> (kommunális adó)</w:t>
      </w:r>
      <w:r>
        <w:rPr>
          <w:sz w:val="22"/>
          <w:szCs w:val="22"/>
        </w:rPr>
        <w:t xml:space="preserve"> fizetése a Bérlőt terheli</w:t>
      </w:r>
      <w:r w:rsidRPr="00D85D55">
        <w:rPr>
          <w:sz w:val="22"/>
          <w:szCs w:val="22"/>
        </w:rPr>
        <w:t>.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51981123" w14:textId="77777777" w:rsidR="004B6118" w:rsidRPr="00D85D55" w:rsidRDefault="004B6118" w:rsidP="003F3CA3">
      <w:pPr>
        <w:pStyle w:val="Listaszerbekezds"/>
        <w:widowControl/>
        <w:numPr>
          <w:ilvl w:val="0"/>
          <w:numId w:val="80"/>
        </w:numPr>
        <w:autoSpaceDE/>
        <w:autoSpaceDN/>
        <w:adjustRightInd/>
        <w:spacing w:line="240" w:lineRule="auto"/>
        <w:contextualSpacing/>
        <w:jc w:val="both"/>
        <w:rPr>
          <w:sz w:val="22"/>
          <w:szCs w:val="22"/>
        </w:rPr>
      </w:pPr>
      <w:r w:rsidRPr="00D85D55">
        <w:rPr>
          <w:sz w:val="22"/>
          <w:szCs w:val="22"/>
        </w:rPr>
        <w:t xml:space="preserve">Bérlő a közüzemi szolgáltatások, hulladékszállítás valamint az egyéb </w:t>
      </w:r>
      <w:proofErr w:type="spellStart"/>
      <w:r w:rsidRPr="00D85D55">
        <w:rPr>
          <w:sz w:val="22"/>
          <w:szCs w:val="22"/>
        </w:rPr>
        <w:t>terhek</w:t>
      </w:r>
      <w:proofErr w:type="spellEnd"/>
      <w:r w:rsidRPr="00D85D55">
        <w:rPr>
          <w:sz w:val="22"/>
          <w:szCs w:val="22"/>
        </w:rPr>
        <w:t xml:space="preserve"> díjainak befizetését igazoló eredeti bizonylatokat a számlákon található fizetési határidőt követő hónap 15. </w:t>
      </w:r>
      <w:r w:rsidRPr="00D85D55">
        <w:rPr>
          <w:i/>
          <w:sz w:val="22"/>
          <w:szCs w:val="22"/>
        </w:rPr>
        <w:t>(Tizenötödik)</w:t>
      </w:r>
      <w:r w:rsidRPr="00D85D55">
        <w:rPr>
          <w:sz w:val="22"/>
          <w:szCs w:val="22"/>
        </w:rPr>
        <w:t xml:space="preserve"> és 20</w:t>
      </w:r>
      <w:r w:rsidRPr="00D85D55">
        <w:rPr>
          <w:i/>
          <w:sz w:val="22"/>
          <w:szCs w:val="22"/>
        </w:rPr>
        <w:t>. (Huszadik)</w:t>
      </w:r>
      <w:r w:rsidRPr="00D85D55">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csütörtök 12,30-18,00 óra között) bemutatni. További elérhetőségek: e-mail:</w:t>
      </w:r>
      <w:r>
        <w:rPr>
          <w:sz w:val="22"/>
          <w:szCs w:val="22"/>
        </w:rPr>
        <w:t xml:space="preserve"> losonczine.erika@kiskoros.hu</w:t>
      </w:r>
      <w:r w:rsidRPr="00D85D55">
        <w:rPr>
          <w:sz w:val="22"/>
          <w:szCs w:val="22"/>
        </w:rPr>
        <w:t xml:space="preserve"> telefon: 78/513-120/225, vagy a 06/20-413-01-67, telefax: 78/513-129-es szám. Bérlő hozzájárul, hogy a Bérbeadó az MVM </w:t>
      </w:r>
      <w:proofErr w:type="spellStart"/>
      <w:r w:rsidRPr="00D85D55">
        <w:rPr>
          <w:sz w:val="22"/>
          <w:szCs w:val="22"/>
        </w:rPr>
        <w:t>Next</w:t>
      </w:r>
      <w:proofErr w:type="spellEnd"/>
      <w:r w:rsidRPr="00D85D55">
        <w:rPr>
          <w:sz w:val="22"/>
          <w:szCs w:val="22"/>
        </w:rPr>
        <w:t xml:space="preserve"> Energiakereskedelmi Zrt. közüzemi szolgáltatótól a villamos-energia és a földgáz-energia, a Kiskunsági Víziközmű-Szolgáltató Kft. közüzemi szolgáltatótól a vízdíj szolgáltatási díj egyenlegéről, valamint az esetleges közüzemi díj tartozásáról a lakásbérleti szerződés időtartama alatt tájékoztatást kérjen. A Bérlő kötelezettséget vállal arra, hogy amennyiben a villamos-energiáról szóló 2007. évi LXXXVI törvény egyes rendelkezéseinek végrehajtásáról szóló 273/2007. (X.19.) Korm. rendelet 30. § (1) bekezdésében foglaltak alapján szociálisan rászoruló fogyasztónak minősül, a villamos energia szolgáltatóval az </w:t>
      </w:r>
      <w:proofErr w:type="spellStart"/>
      <w:r w:rsidRPr="00D85D55">
        <w:rPr>
          <w:sz w:val="22"/>
          <w:szCs w:val="22"/>
        </w:rPr>
        <w:t>előrefizetős</w:t>
      </w:r>
      <w:proofErr w:type="spellEnd"/>
      <w:r w:rsidRPr="00D85D55">
        <w:rPr>
          <w:sz w:val="22"/>
          <w:szCs w:val="22"/>
        </w:rPr>
        <w:t xml:space="preserve"> mérőóra felszerelésére haladéktalanul szerződést köt.</w:t>
      </w:r>
    </w:p>
    <w:p w14:paraId="51D65237" w14:textId="77777777" w:rsidR="004B6118" w:rsidRPr="00D85D55" w:rsidRDefault="004B6118" w:rsidP="003F3CA3">
      <w:pPr>
        <w:pStyle w:val="Listaszerbekezds"/>
        <w:widowControl/>
        <w:numPr>
          <w:ilvl w:val="0"/>
          <w:numId w:val="84"/>
        </w:numPr>
        <w:autoSpaceDE/>
        <w:autoSpaceDN/>
        <w:adjustRightInd/>
        <w:spacing w:line="240" w:lineRule="auto"/>
        <w:contextualSpacing/>
        <w:jc w:val="both"/>
        <w:rPr>
          <w:sz w:val="22"/>
          <w:szCs w:val="22"/>
        </w:rPr>
      </w:pPr>
      <w:r w:rsidRPr="00D85D55">
        <w:rPr>
          <w:sz w:val="22"/>
          <w:szCs w:val="22"/>
        </w:rPr>
        <w:t xml:space="preserve">A bérleti díj, vagy a bérlemény használatával együtt járó költségek a szerződés II/1. </w:t>
      </w:r>
      <w:r w:rsidRPr="00D85D55">
        <w:rPr>
          <w:i/>
          <w:sz w:val="22"/>
          <w:szCs w:val="22"/>
        </w:rPr>
        <w:t>(Kettő per Első)</w:t>
      </w:r>
      <w:r w:rsidRPr="00D85D55">
        <w:rPr>
          <w:sz w:val="22"/>
          <w:szCs w:val="22"/>
        </w:rPr>
        <w:t xml:space="preserve"> pontjában foglalt határidőig történő meg nem fizetése, valamint a fizetést igazoló bizonylatok II/3. </w:t>
      </w:r>
      <w:r w:rsidRPr="00D85D55">
        <w:rPr>
          <w:i/>
          <w:sz w:val="22"/>
          <w:szCs w:val="22"/>
        </w:rPr>
        <w:t>(Kettő per Harmadik)</w:t>
      </w:r>
      <w:r w:rsidRPr="00D85D55">
        <w:rPr>
          <w:sz w:val="22"/>
          <w:szCs w:val="22"/>
        </w:rPr>
        <w:t xml:space="preserve"> pont szerinti be nem mutatása esetén Bérbeadó köteles Bérlőt - következményekre figyelmeztetéssel - a teljesítésre írásban felszólítani. Ha Bérlő a felszólításnak 8 </w:t>
      </w:r>
      <w:r w:rsidRPr="00D85D55">
        <w:rPr>
          <w:i/>
          <w:sz w:val="22"/>
          <w:szCs w:val="22"/>
        </w:rPr>
        <w:t>(Nyolc)</w:t>
      </w:r>
      <w:r w:rsidRPr="00D85D55">
        <w:rPr>
          <w:sz w:val="22"/>
          <w:szCs w:val="22"/>
        </w:rPr>
        <w:t xml:space="preserve"> napon belül nem tesz eleget, Bérbeadó 15 </w:t>
      </w:r>
      <w:r w:rsidRPr="00D85D55">
        <w:rPr>
          <w:i/>
          <w:sz w:val="22"/>
          <w:szCs w:val="22"/>
        </w:rPr>
        <w:t>(Tizenöt)</w:t>
      </w:r>
      <w:r w:rsidRPr="00D85D55">
        <w:rPr>
          <w:sz w:val="22"/>
          <w:szCs w:val="22"/>
        </w:rPr>
        <w:t xml:space="preserve"> napon belül írásban felmondással élhet.</w:t>
      </w:r>
    </w:p>
    <w:p w14:paraId="261CF467" w14:textId="77777777" w:rsidR="004B6118" w:rsidRPr="00D85D55" w:rsidRDefault="004B6118" w:rsidP="003F3CA3">
      <w:pPr>
        <w:pStyle w:val="Listaszerbekezds"/>
        <w:widowControl/>
        <w:numPr>
          <w:ilvl w:val="0"/>
          <w:numId w:val="84"/>
        </w:numPr>
        <w:autoSpaceDE/>
        <w:autoSpaceDN/>
        <w:adjustRightInd/>
        <w:spacing w:line="240" w:lineRule="auto"/>
        <w:contextualSpacing/>
        <w:jc w:val="both"/>
        <w:rPr>
          <w:sz w:val="22"/>
          <w:szCs w:val="22"/>
        </w:rPr>
      </w:pPr>
      <w:r w:rsidRPr="00D85D55">
        <w:rPr>
          <w:sz w:val="22"/>
          <w:szCs w:val="22"/>
        </w:rPr>
        <w:t xml:space="preserve">Bérlő kötelezettséget vállal </w:t>
      </w:r>
      <w:r w:rsidRPr="00D85D55">
        <w:rPr>
          <w:iCs/>
          <w:sz w:val="22"/>
          <w:szCs w:val="22"/>
        </w:rPr>
        <w:t>a nemzeti vagyonról szóló 2011. évi CXCVI tv. 11. § (11)</w:t>
      </w:r>
      <w:r w:rsidRPr="00D85D55">
        <w:rPr>
          <w:sz w:val="22"/>
          <w:szCs w:val="22"/>
        </w:rPr>
        <w:t xml:space="preserve"> bekezdés rendelkezéseiben foglaltakra.</w:t>
      </w:r>
    </w:p>
    <w:p w14:paraId="3FD8E6E3" w14:textId="77777777" w:rsidR="004B6118" w:rsidRPr="00D85D55" w:rsidRDefault="004B6118" w:rsidP="003F3CA3">
      <w:pPr>
        <w:pStyle w:val="Listaszerbekezds"/>
        <w:widowControl/>
        <w:numPr>
          <w:ilvl w:val="0"/>
          <w:numId w:val="84"/>
        </w:numPr>
        <w:autoSpaceDE/>
        <w:autoSpaceDN/>
        <w:adjustRightInd/>
        <w:spacing w:line="240" w:lineRule="auto"/>
        <w:contextualSpacing/>
        <w:jc w:val="both"/>
        <w:rPr>
          <w:sz w:val="22"/>
          <w:szCs w:val="22"/>
        </w:rPr>
      </w:pPr>
      <w:r w:rsidRPr="00D85D55">
        <w:rPr>
          <w:sz w:val="22"/>
          <w:szCs w:val="22"/>
        </w:rPr>
        <w:t>Bérbeadó gondoskodik:</w:t>
      </w:r>
    </w:p>
    <w:p w14:paraId="7F1E79A3" w14:textId="77777777" w:rsidR="004B6118" w:rsidRPr="00D85D55" w:rsidRDefault="004B6118" w:rsidP="003F3CA3">
      <w:pPr>
        <w:pStyle w:val="Listaszerbekezds"/>
        <w:widowControl/>
        <w:numPr>
          <w:ilvl w:val="1"/>
          <w:numId w:val="84"/>
        </w:numPr>
        <w:autoSpaceDE/>
        <w:autoSpaceDN/>
        <w:adjustRightInd/>
        <w:spacing w:line="240" w:lineRule="auto"/>
        <w:contextualSpacing/>
        <w:jc w:val="both"/>
        <w:rPr>
          <w:sz w:val="22"/>
          <w:szCs w:val="22"/>
        </w:rPr>
      </w:pPr>
      <w:r w:rsidRPr="00D85D55">
        <w:rPr>
          <w:sz w:val="22"/>
          <w:szCs w:val="22"/>
        </w:rPr>
        <w:t>az épület karbantartásáról,</w:t>
      </w:r>
    </w:p>
    <w:p w14:paraId="4F2D66FD" w14:textId="77777777" w:rsidR="004B6118" w:rsidRPr="00D85D55" w:rsidRDefault="004B6118" w:rsidP="003F3CA3">
      <w:pPr>
        <w:pStyle w:val="Listaszerbekezds"/>
        <w:widowControl/>
        <w:numPr>
          <w:ilvl w:val="1"/>
          <w:numId w:val="84"/>
        </w:numPr>
        <w:autoSpaceDE/>
        <w:autoSpaceDN/>
        <w:adjustRightInd/>
        <w:spacing w:line="240" w:lineRule="auto"/>
        <w:contextualSpacing/>
        <w:jc w:val="both"/>
        <w:rPr>
          <w:sz w:val="22"/>
          <w:szCs w:val="22"/>
        </w:rPr>
      </w:pPr>
      <w:r w:rsidRPr="00D85D55">
        <w:rPr>
          <w:sz w:val="22"/>
          <w:szCs w:val="22"/>
        </w:rPr>
        <w:t>az épület központi berendezéseinek állandó üzemképes állapotáról,</w:t>
      </w:r>
    </w:p>
    <w:p w14:paraId="1BD4CCA8" w14:textId="77777777" w:rsidR="004B6118" w:rsidRPr="00D85D55" w:rsidRDefault="004B6118" w:rsidP="003F3CA3">
      <w:pPr>
        <w:pStyle w:val="Listaszerbekezds"/>
        <w:widowControl/>
        <w:numPr>
          <w:ilvl w:val="1"/>
          <w:numId w:val="84"/>
        </w:numPr>
        <w:autoSpaceDE/>
        <w:autoSpaceDN/>
        <w:adjustRightInd/>
        <w:spacing w:line="240" w:lineRule="auto"/>
        <w:contextualSpacing/>
        <w:jc w:val="both"/>
        <w:rPr>
          <w:sz w:val="22"/>
          <w:szCs w:val="22"/>
        </w:rPr>
      </w:pPr>
      <w:r w:rsidRPr="00D85D55">
        <w:rPr>
          <w:sz w:val="22"/>
          <w:szCs w:val="22"/>
        </w:rPr>
        <w:t>az épület felújítása, illetőleg a vezetékrendszer meghibásodása miatt a lakáson belül szükséges munkák elvégzéséről.</w:t>
      </w:r>
    </w:p>
    <w:p w14:paraId="4DBC0D37" w14:textId="77777777" w:rsidR="004B6118" w:rsidRPr="00D85D55" w:rsidRDefault="004B6118" w:rsidP="003F3CA3">
      <w:pPr>
        <w:pStyle w:val="Listaszerbekezds"/>
        <w:widowControl/>
        <w:numPr>
          <w:ilvl w:val="0"/>
          <w:numId w:val="84"/>
        </w:numPr>
        <w:autoSpaceDE/>
        <w:autoSpaceDN/>
        <w:adjustRightInd/>
        <w:spacing w:line="240" w:lineRule="auto"/>
        <w:contextualSpacing/>
        <w:jc w:val="both"/>
        <w:rPr>
          <w:sz w:val="22"/>
          <w:szCs w:val="22"/>
        </w:rPr>
      </w:pPr>
      <w:r w:rsidRPr="00D85D55">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4253DC0F" w14:textId="77777777" w:rsidR="004B6118" w:rsidRPr="00D85D55" w:rsidRDefault="004B6118" w:rsidP="003F3CA3">
      <w:pPr>
        <w:pStyle w:val="Listaszerbekezds"/>
        <w:widowControl/>
        <w:numPr>
          <w:ilvl w:val="0"/>
          <w:numId w:val="84"/>
        </w:numPr>
        <w:autoSpaceDE/>
        <w:autoSpaceDN/>
        <w:adjustRightInd/>
        <w:spacing w:line="240" w:lineRule="auto"/>
        <w:contextualSpacing/>
        <w:jc w:val="both"/>
        <w:rPr>
          <w:sz w:val="22"/>
          <w:szCs w:val="22"/>
        </w:rPr>
      </w:pPr>
      <w:r w:rsidRPr="00D85D55">
        <w:rPr>
          <w:sz w:val="22"/>
          <w:szCs w:val="22"/>
        </w:rPr>
        <w:t xml:space="preserve">Bérlő a lakásbérleti szerződés fennállása alatt köteles életvitelszerűen a lakásban lakni. Bérlő a lakásból történő 2 </w:t>
      </w:r>
      <w:r w:rsidRPr="00D85D55">
        <w:rPr>
          <w:i/>
          <w:sz w:val="22"/>
          <w:szCs w:val="22"/>
        </w:rPr>
        <w:t>(Kettő)</w:t>
      </w:r>
      <w:r w:rsidRPr="00D85D55">
        <w:rPr>
          <w:sz w:val="22"/>
          <w:szCs w:val="22"/>
        </w:rPr>
        <w:t xml:space="preserve"> hónapot meghaladó távollétét és annak időtartamát köteles írásban Bérbeadó részére bejelenteni. A 2 </w:t>
      </w:r>
      <w:r w:rsidRPr="00D85D55">
        <w:rPr>
          <w:i/>
          <w:sz w:val="22"/>
          <w:szCs w:val="22"/>
        </w:rPr>
        <w:t>(Kettő)</w:t>
      </w:r>
      <w:r w:rsidRPr="00D85D55">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262E0690" w14:textId="77777777" w:rsidR="004B6118" w:rsidRPr="00D85D55" w:rsidRDefault="004B6118" w:rsidP="003F3CA3">
      <w:pPr>
        <w:numPr>
          <w:ilvl w:val="0"/>
          <w:numId w:val="84"/>
        </w:numPr>
        <w:jc w:val="both"/>
        <w:rPr>
          <w:sz w:val="22"/>
          <w:szCs w:val="22"/>
        </w:rPr>
      </w:pPr>
      <w:r w:rsidRPr="00D85D55">
        <w:rPr>
          <w:sz w:val="22"/>
          <w:szCs w:val="22"/>
        </w:rPr>
        <w:t xml:space="preserve">Bérlő és a vele </w:t>
      </w:r>
      <w:proofErr w:type="spellStart"/>
      <w:r w:rsidRPr="00D85D55">
        <w:rPr>
          <w:sz w:val="22"/>
          <w:szCs w:val="22"/>
        </w:rPr>
        <w:t>együttlakó</w:t>
      </w:r>
      <w:proofErr w:type="spellEnd"/>
      <w:r w:rsidRPr="00D85D55">
        <w:rPr>
          <w:sz w:val="22"/>
          <w:szCs w:val="22"/>
        </w:rPr>
        <w:t xml:space="preserve"> személyek a lakást rendeltetésszerűen, a szerződésben foglaltaknak megfelelően használhatják. Bérbeadó a rendeltetésszerű használatot, valamint a szerződésben foglalt kötelezettségek </w:t>
      </w:r>
      <w:r w:rsidRPr="00D85D55">
        <w:rPr>
          <w:sz w:val="22"/>
          <w:szCs w:val="22"/>
        </w:rPr>
        <w:lastRenderedPageBreak/>
        <w:t>teljesítését - Bérlő szükségtelen háborítása nélkül, előzetes bejelentést követően – ellenőrizheti. Bérlő arra alkalmas időben a lakásba történő bejutást biztosítani, és az ellenőrzést tűrni köteles.</w:t>
      </w:r>
    </w:p>
    <w:p w14:paraId="4EBE975B" w14:textId="77777777" w:rsidR="004B6118" w:rsidRPr="00D85D55" w:rsidRDefault="004B6118" w:rsidP="003F3CA3">
      <w:pPr>
        <w:numPr>
          <w:ilvl w:val="0"/>
          <w:numId w:val="84"/>
        </w:numPr>
        <w:jc w:val="both"/>
        <w:rPr>
          <w:sz w:val="22"/>
          <w:szCs w:val="22"/>
        </w:rPr>
      </w:pPr>
      <w:r w:rsidRPr="00D85D55">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00C15E1F" w14:textId="77777777" w:rsidR="004B6118" w:rsidRPr="00D85D55" w:rsidRDefault="004B6118" w:rsidP="003F3CA3">
      <w:pPr>
        <w:numPr>
          <w:ilvl w:val="0"/>
          <w:numId w:val="84"/>
        </w:numPr>
        <w:jc w:val="both"/>
        <w:rPr>
          <w:sz w:val="22"/>
          <w:szCs w:val="22"/>
        </w:rPr>
      </w:pPr>
      <w:r w:rsidRPr="00D85D55">
        <w:rPr>
          <w:sz w:val="22"/>
          <w:szCs w:val="22"/>
        </w:rPr>
        <w:t>A bérleményben háziállat nem tartható Bérbeadó előzetes írásbeli hozzájárulása nélkül.</w:t>
      </w:r>
    </w:p>
    <w:p w14:paraId="1544797F" w14:textId="77777777" w:rsidR="004B6118" w:rsidRPr="00D85D55" w:rsidRDefault="004B6118" w:rsidP="003F3CA3">
      <w:pPr>
        <w:numPr>
          <w:ilvl w:val="0"/>
          <w:numId w:val="84"/>
        </w:numPr>
        <w:jc w:val="both"/>
        <w:rPr>
          <w:sz w:val="22"/>
          <w:szCs w:val="22"/>
        </w:rPr>
      </w:pPr>
      <w:r w:rsidRPr="00D85D55">
        <w:rPr>
          <w:sz w:val="22"/>
          <w:szCs w:val="22"/>
        </w:rPr>
        <w:t>A lakásbérleti szerződés megszűnik, ha:</w:t>
      </w:r>
    </w:p>
    <w:p w14:paraId="7EF5B362" w14:textId="77777777" w:rsidR="004B6118" w:rsidRPr="00D85D55" w:rsidRDefault="004B6118" w:rsidP="003F3CA3">
      <w:pPr>
        <w:pStyle w:val="Listaszerbekezds"/>
        <w:widowControl/>
        <w:numPr>
          <w:ilvl w:val="1"/>
          <w:numId w:val="84"/>
        </w:numPr>
        <w:autoSpaceDE/>
        <w:autoSpaceDN/>
        <w:adjustRightInd/>
        <w:spacing w:line="240" w:lineRule="auto"/>
        <w:contextualSpacing/>
        <w:jc w:val="both"/>
        <w:rPr>
          <w:sz w:val="22"/>
          <w:szCs w:val="22"/>
        </w:rPr>
      </w:pPr>
      <w:r w:rsidRPr="00D85D55">
        <w:rPr>
          <w:sz w:val="22"/>
          <w:szCs w:val="22"/>
        </w:rPr>
        <w:t>Szerződő Felek a szerződést közös megegyezéssel megszüntetik,</w:t>
      </w:r>
    </w:p>
    <w:p w14:paraId="32EFAF6D" w14:textId="77777777" w:rsidR="004B6118" w:rsidRPr="00D85D55" w:rsidRDefault="004B6118" w:rsidP="003F3CA3">
      <w:pPr>
        <w:pStyle w:val="Listaszerbekezds"/>
        <w:widowControl/>
        <w:numPr>
          <w:ilvl w:val="1"/>
          <w:numId w:val="84"/>
        </w:numPr>
        <w:autoSpaceDE/>
        <w:autoSpaceDN/>
        <w:adjustRightInd/>
        <w:spacing w:line="240" w:lineRule="auto"/>
        <w:contextualSpacing/>
        <w:jc w:val="both"/>
        <w:rPr>
          <w:sz w:val="22"/>
          <w:szCs w:val="22"/>
        </w:rPr>
      </w:pPr>
      <w:r w:rsidRPr="00D85D55">
        <w:rPr>
          <w:sz w:val="22"/>
          <w:szCs w:val="22"/>
        </w:rPr>
        <w:t>a lakás megsemmisül,</w:t>
      </w:r>
    </w:p>
    <w:p w14:paraId="3029AB5C" w14:textId="77777777" w:rsidR="004B6118" w:rsidRPr="00D85D55" w:rsidRDefault="004B6118" w:rsidP="003F3CA3">
      <w:pPr>
        <w:pStyle w:val="Listaszerbekezds"/>
        <w:widowControl/>
        <w:numPr>
          <w:ilvl w:val="1"/>
          <w:numId w:val="84"/>
        </w:numPr>
        <w:autoSpaceDE/>
        <w:autoSpaceDN/>
        <w:adjustRightInd/>
        <w:spacing w:line="240" w:lineRule="auto"/>
        <w:contextualSpacing/>
        <w:jc w:val="both"/>
        <w:rPr>
          <w:sz w:val="22"/>
          <w:szCs w:val="22"/>
        </w:rPr>
      </w:pPr>
      <w:r w:rsidRPr="00D85D55">
        <w:rPr>
          <w:sz w:val="22"/>
          <w:szCs w:val="22"/>
        </w:rPr>
        <w:t xml:space="preserve">az arra jogosult felmond, </w:t>
      </w:r>
    </w:p>
    <w:p w14:paraId="499FBC31" w14:textId="77777777" w:rsidR="004B6118" w:rsidRPr="00D85D55" w:rsidRDefault="004B6118" w:rsidP="003F3CA3">
      <w:pPr>
        <w:pStyle w:val="Listaszerbekezds"/>
        <w:widowControl/>
        <w:numPr>
          <w:ilvl w:val="1"/>
          <w:numId w:val="84"/>
        </w:numPr>
        <w:autoSpaceDE/>
        <w:autoSpaceDN/>
        <w:adjustRightInd/>
        <w:spacing w:line="240" w:lineRule="auto"/>
        <w:contextualSpacing/>
        <w:jc w:val="both"/>
        <w:rPr>
          <w:sz w:val="22"/>
          <w:szCs w:val="22"/>
        </w:rPr>
      </w:pPr>
      <w:r w:rsidRPr="00D85D55">
        <w:rPr>
          <w:sz w:val="22"/>
          <w:szCs w:val="22"/>
        </w:rPr>
        <w:t>Bérlő meghal és nincs a lakásbérleti jog folytatására jogosult személy,</w:t>
      </w:r>
    </w:p>
    <w:p w14:paraId="1003807E" w14:textId="77777777" w:rsidR="004B6118" w:rsidRPr="00D85D55" w:rsidRDefault="004B6118" w:rsidP="003F3CA3">
      <w:pPr>
        <w:pStyle w:val="Listaszerbekezds"/>
        <w:widowControl/>
        <w:numPr>
          <w:ilvl w:val="1"/>
          <w:numId w:val="84"/>
        </w:numPr>
        <w:autoSpaceDE/>
        <w:autoSpaceDN/>
        <w:adjustRightInd/>
        <w:spacing w:line="240" w:lineRule="auto"/>
        <w:contextualSpacing/>
        <w:jc w:val="both"/>
        <w:rPr>
          <w:sz w:val="22"/>
          <w:szCs w:val="22"/>
        </w:rPr>
      </w:pPr>
      <w:r w:rsidRPr="00D85D55">
        <w:rPr>
          <w:sz w:val="22"/>
          <w:szCs w:val="22"/>
        </w:rPr>
        <w:t xml:space="preserve">Bérlő a lakást elcseréli, </w:t>
      </w:r>
    </w:p>
    <w:p w14:paraId="71650955" w14:textId="77777777" w:rsidR="004B6118" w:rsidRPr="00D85D55" w:rsidRDefault="004B6118" w:rsidP="003F3CA3">
      <w:pPr>
        <w:pStyle w:val="Listaszerbekezds"/>
        <w:widowControl/>
        <w:numPr>
          <w:ilvl w:val="1"/>
          <w:numId w:val="84"/>
        </w:numPr>
        <w:autoSpaceDE/>
        <w:autoSpaceDN/>
        <w:adjustRightInd/>
        <w:spacing w:line="240" w:lineRule="auto"/>
        <w:contextualSpacing/>
        <w:jc w:val="both"/>
        <w:rPr>
          <w:sz w:val="22"/>
          <w:szCs w:val="22"/>
        </w:rPr>
      </w:pPr>
      <w:r w:rsidRPr="00D85D55">
        <w:rPr>
          <w:sz w:val="22"/>
          <w:szCs w:val="22"/>
        </w:rPr>
        <w:t>Bérlőt Magyarország területéről kiutasították,</w:t>
      </w:r>
    </w:p>
    <w:p w14:paraId="4C23FE7C" w14:textId="77777777" w:rsidR="004B6118" w:rsidRPr="00D85D55" w:rsidRDefault="004B6118" w:rsidP="003F3CA3">
      <w:pPr>
        <w:pStyle w:val="Listaszerbekezds"/>
        <w:widowControl/>
        <w:numPr>
          <w:ilvl w:val="1"/>
          <w:numId w:val="84"/>
        </w:numPr>
        <w:autoSpaceDE/>
        <w:autoSpaceDN/>
        <w:adjustRightInd/>
        <w:spacing w:line="240" w:lineRule="auto"/>
        <w:contextualSpacing/>
        <w:jc w:val="both"/>
        <w:rPr>
          <w:sz w:val="22"/>
          <w:szCs w:val="22"/>
        </w:rPr>
      </w:pPr>
      <w:r w:rsidRPr="00D85D55">
        <w:rPr>
          <w:sz w:val="22"/>
          <w:szCs w:val="22"/>
        </w:rPr>
        <w:t>Bérlő lakásbérleti jogviszonyát a bíróság megszünteti,</w:t>
      </w:r>
    </w:p>
    <w:p w14:paraId="1BE6B796" w14:textId="77777777" w:rsidR="004B6118" w:rsidRPr="00D85D55" w:rsidRDefault="004B6118" w:rsidP="003F3CA3">
      <w:pPr>
        <w:pStyle w:val="Listaszerbekezds"/>
        <w:widowControl/>
        <w:numPr>
          <w:ilvl w:val="1"/>
          <w:numId w:val="84"/>
        </w:numPr>
        <w:autoSpaceDE/>
        <w:autoSpaceDN/>
        <w:adjustRightInd/>
        <w:spacing w:line="240" w:lineRule="auto"/>
        <w:contextualSpacing/>
        <w:jc w:val="both"/>
        <w:rPr>
          <w:sz w:val="22"/>
          <w:szCs w:val="22"/>
        </w:rPr>
      </w:pPr>
      <w:r w:rsidRPr="00D85D55">
        <w:rPr>
          <w:sz w:val="22"/>
          <w:szCs w:val="22"/>
        </w:rPr>
        <w:t>Bérlő lakásbérleti jogviszonya hatósági határozat folytán megszűnik,</w:t>
      </w:r>
    </w:p>
    <w:p w14:paraId="7D1DB57A" w14:textId="77777777" w:rsidR="004B6118" w:rsidRPr="00D85D55" w:rsidRDefault="004B6118" w:rsidP="003F3CA3">
      <w:pPr>
        <w:pStyle w:val="Listaszerbekezds"/>
        <w:widowControl/>
        <w:numPr>
          <w:ilvl w:val="1"/>
          <w:numId w:val="84"/>
        </w:numPr>
        <w:autoSpaceDE/>
        <w:autoSpaceDN/>
        <w:adjustRightInd/>
        <w:spacing w:line="240" w:lineRule="auto"/>
        <w:contextualSpacing/>
        <w:jc w:val="both"/>
        <w:rPr>
          <w:sz w:val="22"/>
          <w:szCs w:val="22"/>
        </w:rPr>
      </w:pPr>
      <w:r w:rsidRPr="00D85D55">
        <w:rPr>
          <w:sz w:val="22"/>
          <w:szCs w:val="22"/>
        </w:rPr>
        <w:t>a szerződésben foglalt határozott idő letelik, vagy feltétel bekövetkezik.</w:t>
      </w:r>
    </w:p>
    <w:p w14:paraId="77C80E2A" w14:textId="77777777" w:rsidR="004B6118" w:rsidRPr="00D85D55" w:rsidRDefault="004B6118" w:rsidP="003F3CA3">
      <w:pPr>
        <w:numPr>
          <w:ilvl w:val="0"/>
          <w:numId w:val="84"/>
        </w:numPr>
        <w:jc w:val="both"/>
        <w:rPr>
          <w:sz w:val="22"/>
          <w:szCs w:val="22"/>
        </w:rPr>
      </w:pPr>
      <w:r w:rsidRPr="00D85D55">
        <w:rPr>
          <w:sz w:val="22"/>
          <w:szCs w:val="22"/>
        </w:rPr>
        <w:t xml:space="preserve"> Bérbeadó részéről történő egyoldalú felmondással szűnik meg a szerződés, amennyiben</w:t>
      </w:r>
    </w:p>
    <w:p w14:paraId="50D46368" w14:textId="77777777" w:rsidR="004B6118" w:rsidRPr="00D85D55" w:rsidRDefault="004B6118" w:rsidP="00D41366">
      <w:pPr>
        <w:pStyle w:val="Listaszerbekezds"/>
        <w:widowControl/>
        <w:numPr>
          <w:ilvl w:val="0"/>
          <w:numId w:val="51"/>
        </w:numPr>
        <w:autoSpaceDE/>
        <w:autoSpaceDN/>
        <w:adjustRightInd/>
        <w:spacing w:line="240" w:lineRule="auto"/>
        <w:contextualSpacing/>
        <w:jc w:val="both"/>
        <w:rPr>
          <w:sz w:val="22"/>
          <w:szCs w:val="22"/>
        </w:rPr>
      </w:pPr>
      <w:r w:rsidRPr="00D85D55">
        <w:rPr>
          <w:sz w:val="22"/>
          <w:szCs w:val="22"/>
        </w:rPr>
        <w:t>Bérlő írásos felszólítás ellenére nem tesz eleget a bérlemény használatával együtt járó, határidőben történő fizetési kötelezettségének,</w:t>
      </w:r>
    </w:p>
    <w:p w14:paraId="7EF67A3F" w14:textId="77777777" w:rsidR="004B6118" w:rsidRPr="00D85D55" w:rsidRDefault="004B6118"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D85D55">
        <w:rPr>
          <w:sz w:val="22"/>
          <w:szCs w:val="22"/>
        </w:rPr>
        <w:t>Bérlő, vagy a vele együtt élő személyek, illetve az általuk az ingatlanba beengedett személy az együttélés követelményeivel ellentétes, botrányos, tűrhetetlen magatartást tanúsítanak,</w:t>
      </w:r>
    </w:p>
    <w:p w14:paraId="50BCD18D" w14:textId="77777777" w:rsidR="004B6118" w:rsidRPr="00D85D55" w:rsidRDefault="004B6118"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D85D55">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76BFE210" w14:textId="77777777" w:rsidR="004B6118" w:rsidRPr="00D85D55" w:rsidRDefault="004B6118"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D85D55">
        <w:rPr>
          <w:sz w:val="22"/>
          <w:szCs w:val="22"/>
        </w:rPr>
        <w:t>Bérlő elmulasztja az őt terhelő karbantartási kötelezettséget,</w:t>
      </w:r>
    </w:p>
    <w:p w14:paraId="3A5089D5" w14:textId="77777777" w:rsidR="004B6118" w:rsidRPr="00D85D55" w:rsidRDefault="004B6118"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D85D55">
        <w:rPr>
          <w:sz w:val="22"/>
          <w:szCs w:val="22"/>
        </w:rPr>
        <w:t xml:space="preserve">Bérlő a lakást 2 </w:t>
      </w:r>
      <w:r w:rsidRPr="00D85D55">
        <w:rPr>
          <w:i/>
          <w:sz w:val="22"/>
          <w:szCs w:val="22"/>
        </w:rPr>
        <w:t>(Kettő)</w:t>
      </w:r>
      <w:r w:rsidRPr="00D85D55">
        <w:rPr>
          <w:sz w:val="22"/>
          <w:szCs w:val="22"/>
        </w:rPr>
        <w:t xml:space="preserve"> hónapot meghaladó időre bejelentés és indokolás nélkül elhagyta,</w:t>
      </w:r>
    </w:p>
    <w:p w14:paraId="3EC47A55" w14:textId="77777777" w:rsidR="004B6118" w:rsidRPr="003F3CA3" w:rsidRDefault="004B6118"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D85D55">
        <w:rPr>
          <w:sz w:val="22"/>
          <w:szCs w:val="22"/>
        </w:rPr>
        <w:t xml:space="preserve">Bérlő Bérbeadó írásos engedélye nélkül a bérleti szerződés 10. </w:t>
      </w:r>
      <w:r w:rsidRPr="00D85D55">
        <w:rPr>
          <w:i/>
          <w:sz w:val="22"/>
          <w:szCs w:val="22"/>
        </w:rPr>
        <w:t>(Tízedik)</w:t>
      </w:r>
      <w:r w:rsidRPr="00D85D55">
        <w:rPr>
          <w:sz w:val="22"/>
          <w:szCs w:val="22"/>
        </w:rPr>
        <w:t xml:space="preserve"> pontjában </w:t>
      </w:r>
      <w:r w:rsidRPr="003F3CA3">
        <w:rPr>
          <w:sz w:val="22"/>
          <w:szCs w:val="22"/>
        </w:rPr>
        <w:t>megnevezetteken kívül más személyt befogad a bérleménybe,</w:t>
      </w:r>
    </w:p>
    <w:p w14:paraId="1295F370" w14:textId="77777777" w:rsidR="004B6118" w:rsidRPr="003F3CA3" w:rsidRDefault="004B6118"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3F3CA3">
        <w:rPr>
          <w:sz w:val="22"/>
          <w:szCs w:val="22"/>
        </w:rPr>
        <w:t>Bérlő bármilyen jogcímen a bérlemény fekvése szerinti településen ingatlanhoz jut,</w:t>
      </w:r>
    </w:p>
    <w:p w14:paraId="1DA8BA06" w14:textId="77777777" w:rsidR="004B6118" w:rsidRPr="003F3CA3" w:rsidRDefault="004B6118" w:rsidP="00D41366">
      <w:pPr>
        <w:pStyle w:val="Listaszerbekezds"/>
        <w:widowControl/>
        <w:numPr>
          <w:ilvl w:val="0"/>
          <w:numId w:val="51"/>
        </w:numPr>
        <w:tabs>
          <w:tab w:val="num" w:pos="928"/>
        </w:tabs>
        <w:autoSpaceDE/>
        <w:autoSpaceDN/>
        <w:adjustRightInd/>
        <w:spacing w:line="240" w:lineRule="auto"/>
        <w:contextualSpacing/>
        <w:jc w:val="both"/>
        <w:rPr>
          <w:sz w:val="22"/>
          <w:szCs w:val="22"/>
        </w:rPr>
      </w:pPr>
      <w:r w:rsidRPr="003F3CA3">
        <w:rPr>
          <w:sz w:val="22"/>
          <w:szCs w:val="22"/>
        </w:rPr>
        <w:t>a lakás átalakításra, korszerűsítésre, lebontásra kerül,</w:t>
      </w:r>
    </w:p>
    <w:p w14:paraId="6CF543B4" w14:textId="77777777" w:rsidR="004B6118" w:rsidRPr="003F3CA3" w:rsidRDefault="004B6118" w:rsidP="00D41366">
      <w:pPr>
        <w:pStyle w:val="Listaszerbekezds"/>
        <w:widowControl/>
        <w:numPr>
          <w:ilvl w:val="0"/>
          <w:numId w:val="51"/>
        </w:numPr>
        <w:tabs>
          <w:tab w:val="num" w:pos="993"/>
        </w:tabs>
        <w:autoSpaceDE/>
        <w:autoSpaceDN/>
        <w:adjustRightInd/>
        <w:spacing w:line="240" w:lineRule="auto"/>
        <w:contextualSpacing/>
        <w:jc w:val="both"/>
        <w:rPr>
          <w:sz w:val="22"/>
          <w:szCs w:val="22"/>
        </w:rPr>
      </w:pPr>
      <w:r w:rsidRPr="003F3CA3">
        <w:rPr>
          <w:sz w:val="22"/>
          <w:szCs w:val="22"/>
        </w:rPr>
        <w:t>Bérlő egyéb szerződésszegése esetén.</w:t>
      </w:r>
    </w:p>
    <w:p w14:paraId="18335431" w14:textId="77777777" w:rsidR="004B6118" w:rsidRPr="003F3CA3" w:rsidRDefault="004B6118" w:rsidP="003F3CA3">
      <w:pPr>
        <w:pStyle w:val="NormlWeb"/>
        <w:numPr>
          <w:ilvl w:val="0"/>
          <w:numId w:val="84"/>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Ha Bérlő a szerződésben vállalt, vagy jogszabályban előírt egyéb lényeges kötelezettségét Bérbeadó által írásban megjelölt határidőben nem teljesíti, Bérbeadó a határidőt követő 15 </w:t>
      </w:r>
      <w:r w:rsidRPr="003F3CA3">
        <w:rPr>
          <w:rFonts w:ascii="Times New Roman" w:hAnsi="Times New Roman" w:cs="Times New Roman"/>
          <w:i/>
          <w:sz w:val="22"/>
          <w:szCs w:val="22"/>
        </w:rPr>
        <w:t>(Tizenöt)</w:t>
      </w:r>
      <w:r w:rsidRPr="003F3CA3">
        <w:rPr>
          <w:rFonts w:ascii="Times New Roman" w:hAnsi="Times New Roman" w:cs="Times New Roman"/>
          <w:sz w:val="22"/>
          <w:szCs w:val="22"/>
        </w:rPr>
        <w:t xml:space="preserve"> napon belül írásban felmondással élhet.</w:t>
      </w:r>
    </w:p>
    <w:p w14:paraId="0431A2C3" w14:textId="77777777" w:rsidR="004B6118" w:rsidRPr="003F3CA3" w:rsidRDefault="004B6118" w:rsidP="003F3CA3">
      <w:pPr>
        <w:pStyle w:val="NormlWeb"/>
        <w:numPr>
          <w:ilvl w:val="0"/>
          <w:numId w:val="84"/>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Ha Bérlő vagy a vele </w:t>
      </w:r>
      <w:proofErr w:type="spellStart"/>
      <w:r w:rsidRPr="003F3CA3">
        <w:rPr>
          <w:rFonts w:ascii="Times New Roman" w:hAnsi="Times New Roman" w:cs="Times New Roman"/>
          <w:sz w:val="22"/>
          <w:szCs w:val="22"/>
        </w:rPr>
        <w:t>együttlakó</w:t>
      </w:r>
      <w:proofErr w:type="spellEnd"/>
      <w:r w:rsidRPr="003F3CA3">
        <w:rPr>
          <w:rFonts w:ascii="Times New Roman" w:hAnsi="Times New Roman" w:cs="Times New Roman"/>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kell közölni.</w:t>
      </w:r>
    </w:p>
    <w:p w14:paraId="7F3DC6D6" w14:textId="77777777" w:rsidR="004B6118" w:rsidRPr="003F3CA3" w:rsidRDefault="004B6118" w:rsidP="003F3CA3">
      <w:pPr>
        <w:pStyle w:val="NormlWeb"/>
        <w:numPr>
          <w:ilvl w:val="0"/>
          <w:numId w:val="84"/>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3F3CA3">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3F3CA3">
        <w:rPr>
          <w:rFonts w:ascii="Times New Roman" w:hAnsi="Times New Roman" w:cs="Times New Roman"/>
          <w:i/>
          <w:sz w:val="22"/>
          <w:szCs w:val="22"/>
        </w:rPr>
        <w:t>(Nyolc)</w:t>
      </w:r>
      <w:r w:rsidRPr="003F3CA3">
        <w:rPr>
          <w:rFonts w:ascii="Times New Roman" w:hAnsi="Times New Roman" w:cs="Times New Roman"/>
          <w:sz w:val="22"/>
          <w:szCs w:val="22"/>
        </w:rPr>
        <w:t xml:space="preserve"> napon belül írásban kell közölni.</w:t>
      </w:r>
    </w:p>
    <w:p w14:paraId="00020232" w14:textId="77777777" w:rsidR="004B6118" w:rsidRPr="00D85D55" w:rsidRDefault="004B6118" w:rsidP="003F3CA3">
      <w:pPr>
        <w:numPr>
          <w:ilvl w:val="0"/>
          <w:numId w:val="84"/>
        </w:numPr>
        <w:jc w:val="both"/>
        <w:rPr>
          <w:sz w:val="22"/>
          <w:szCs w:val="22"/>
        </w:rPr>
      </w:pPr>
      <w:r w:rsidRPr="003F3CA3">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w:t>
      </w:r>
      <w:r w:rsidRPr="00D85D55">
        <w:rPr>
          <w:sz w:val="22"/>
          <w:szCs w:val="22"/>
        </w:rPr>
        <w:t>. Bérbeadónak elhelyezési, illetve kártérítési kötelezettsége nincs.</w:t>
      </w:r>
    </w:p>
    <w:p w14:paraId="681AF4C7" w14:textId="77777777" w:rsidR="004B6118" w:rsidRPr="00D85D55" w:rsidRDefault="004B6118" w:rsidP="003F3CA3">
      <w:pPr>
        <w:pStyle w:val="Bekezds"/>
        <w:numPr>
          <w:ilvl w:val="0"/>
          <w:numId w:val="84"/>
        </w:numPr>
        <w:rPr>
          <w:sz w:val="22"/>
          <w:szCs w:val="22"/>
        </w:rPr>
      </w:pPr>
      <w:r w:rsidRPr="00D85D55">
        <w:rPr>
          <w:sz w:val="22"/>
          <w:szCs w:val="22"/>
        </w:rPr>
        <w:t>Jelen szerződés a határozott idő elteltével vagy a feltétel bekövetkezésével minden további jognyilatkozat vagy jogcselekmény nélkül hatályát veszti. Ilyen esetben a szerződés nem alakul át határozatlan idejű jogviszonnyá.</w:t>
      </w:r>
    </w:p>
    <w:p w14:paraId="6D2D7479" w14:textId="77777777" w:rsidR="004B6118" w:rsidRPr="00D85D55" w:rsidRDefault="004B6118" w:rsidP="003F3CA3">
      <w:pPr>
        <w:numPr>
          <w:ilvl w:val="0"/>
          <w:numId w:val="84"/>
        </w:numPr>
        <w:jc w:val="both"/>
        <w:rPr>
          <w:sz w:val="22"/>
          <w:szCs w:val="22"/>
        </w:rPr>
      </w:pPr>
      <w:r w:rsidRPr="00D85D55">
        <w:rPr>
          <w:sz w:val="22"/>
          <w:szCs w:val="22"/>
        </w:rPr>
        <w:lastRenderedPageBreak/>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03DA292B" w14:textId="77777777" w:rsidR="004B6118" w:rsidRPr="00D85D55" w:rsidRDefault="004B6118" w:rsidP="003F3CA3">
      <w:pPr>
        <w:numPr>
          <w:ilvl w:val="0"/>
          <w:numId w:val="84"/>
        </w:numPr>
        <w:jc w:val="both"/>
        <w:rPr>
          <w:sz w:val="22"/>
          <w:szCs w:val="22"/>
        </w:rPr>
      </w:pPr>
      <w:r w:rsidRPr="00D85D55">
        <w:rPr>
          <w:sz w:val="22"/>
          <w:szCs w:val="22"/>
        </w:rPr>
        <w:t>Bérlő, illetve Bérlővel együtt költöző személyek jogcím nélküli lakáshasználóvá válnak, ha a lakásbérleti szerződésben vállalt kötelezettségeiknek maradéktalanul nem tesznek eleget.</w:t>
      </w:r>
    </w:p>
    <w:p w14:paraId="6369F69D" w14:textId="77777777" w:rsidR="004B6118" w:rsidRPr="00D85D55" w:rsidRDefault="004B6118" w:rsidP="003F3CA3">
      <w:pPr>
        <w:pStyle w:val="Szvegblokk"/>
        <w:numPr>
          <w:ilvl w:val="0"/>
          <w:numId w:val="84"/>
        </w:numPr>
        <w:ind w:right="-58"/>
        <w:rPr>
          <w:iCs/>
          <w:sz w:val="22"/>
          <w:szCs w:val="22"/>
        </w:rPr>
      </w:pPr>
      <w:r w:rsidRPr="00D85D55">
        <w:rPr>
          <w:iCs/>
          <w:sz w:val="22"/>
          <w:szCs w:val="22"/>
        </w:rPr>
        <w:t>Bérbeadó részére a lakást jogcím nélkül használó lakáshasználati díjat köteles fizetni, amelynek mértéke:</w:t>
      </w:r>
    </w:p>
    <w:p w14:paraId="7326D460" w14:textId="77777777" w:rsidR="004B6118" w:rsidRPr="00D85D55" w:rsidRDefault="004B6118" w:rsidP="003F3CA3">
      <w:pPr>
        <w:pStyle w:val="Listaszerbekezds"/>
        <w:widowControl/>
        <w:numPr>
          <w:ilvl w:val="2"/>
          <w:numId w:val="84"/>
        </w:numPr>
        <w:autoSpaceDE/>
        <w:autoSpaceDN/>
        <w:adjustRightInd/>
        <w:spacing w:line="240" w:lineRule="auto"/>
        <w:ind w:right="-58"/>
        <w:contextualSpacing/>
        <w:jc w:val="both"/>
        <w:rPr>
          <w:iCs/>
          <w:sz w:val="22"/>
          <w:szCs w:val="22"/>
        </w:rPr>
      </w:pPr>
      <w:r w:rsidRPr="00D85D55">
        <w:rPr>
          <w:iCs/>
          <w:sz w:val="22"/>
          <w:szCs w:val="22"/>
        </w:rPr>
        <w:t xml:space="preserve">a jogcím nélküli használat első 2 </w:t>
      </w:r>
      <w:r w:rsidRPr="00D85D55">
        <w:rPr>
          <w:i/>
          <w:iCs/>
          <w:sz w:val="22"/>
          <w:szCs w:val="22"/>
        </w:rPr>
        <w:t>(Kettő)</w:t>
      </w:r>
      <w:r w:rsidRPr="00D85D55">
        <w:rPr>
          <w:iCs/>
          <w:sz w:val="22"/>
          <w:szCs w:val="22"/>
        </w:rPr>
        <w:t xml:space="preserve"> hónapjában a lakásra megállapított lakbérrel azonos összeg, ezt követően</w:t>
      </w:r>
    </w:p>
    <w:p w14:paraId="33AE63EE" w14:textId="77777777" w:rsidR="004B6118" w:rsidRPr="00D85D55" w:rsidRDefault="004B6118" w:rsidP="003F3CA3">
      <w:pPr>
        <w:pStyle w:val="Listaszerbekezds"/>
        <w:widowControl/>
        <w:numPr>
          <w:ilvl w:val="2"/>
          <w:numId w:val="84"/>
        </w:numPr>
        <w:autoSpaceDE/>
        <w:autoSpaceDN/>
        <w:adjustRightInd/>
        <w:spacing w:line="240" w:lineRule="auto"/>
        <w:ind w:right="-58"/>
        <w:contextualSpacing/>
        <w:jc w:val="both"/>
        <w:rPr>
          <w:iCs/>
          <w:sz w:val="22"/>
          <w:szCs w:val="22"/>
        </w:rPr>
      </w:pPr>
      <w:r w:rsidRPr="00D85D55">
        <w:rPr>
          <w:iCs/>
          <w:sz w:val="22"/>
          <w:szCs w:val="22"/>
        </w:rPr>
        <w:t xml:space="preserve">további 10 </w:t>
      </w:r>
      <w:r w:rsidRPr="00D85D55">
        <w:rPr>
          <w:i/>
          <w:iCs/>
          <w:sz w:val="22"/>
          <w:szCs w:val="22"/>
        </w:rPr>
        <w:t>(Tíz)</w:t>
      </w:r>
      <w:r w:rsidRPr="00D85D55">
        <w:rPr>
          <w:iCs/>
          <w:sz w:val="22"/>
          <w:szCs w:val="22"/>
        </w:rPr>
        <w:t xml:space="preserve"> hónapig annak kétszerese,</w:t>
      </w:r>
    </w:p>
    <w:p w14:paraId="443C8172" w14:textId="77777777" w:rsidR="004B6118" w:rsidRPr="00D85D55" w:rsidRDefault="004B6118" w:rsidP="003F3CA3">
      <w:pPr>
        <w:pStyle w:val="Listaszerbekezds"/>
        <w:widowControl/>
        <w:numPr>
          <w:ilvl w:val="2"/>
          <w:numId w:val="84"/>
        </w:numPr>
        <w:autoSpaceDE/>
        <w:autoSpaceDN/>
        <w:adjustRightInd/>
        <w:spacing w:line="240" w:lineRule="auto"/>
        <w:ind w:right="-58"/>
        <w:contextualSpacing/>
        <w:jc w:val="both"/>
        <w:rPr>
          <w:iCs/>
          <w:sz w:val="22"/>
          <w:szCs w:val="22"/>
        </w:rPr>
      </w:pPr>
      <w:r w:rsidRPr="00D85D55">
        <w:rPr>
          <w:iCs/>
          <w:sz w:val="22"/>
          <w:szCs w:val="22"/>
        </w:rPr>
        <w:t xml:space="preserve">1 </w:t>
      </w:r>
      <w:r w:rsidRPr="00D85D55">
        <w:rPr>
          <w:i/>
          <w:iCs/>
          <w:sz w:val="22"/>
          <w:szCs w:val="22"/>
        </w:rPr>
        <w:t>(Egy)</w:t>
      </w:r>
      <w:r w:rsidRPr="00D85D55">
        <w:rPr>
          <w:iCs/>
          <w:sz w:val="22"/>
          <w:szCs w:val="22"/>
        </w:rPr>
        <w:t xml:space="preserve"> éven túl annak háromszorosa.</w:t>
      </w:r>
    </w:p>
    <w:p w14:paraId="603EC00A" w14:textId="77777777" w:rsidR="004B6118" w:rsidRPr="00D85D55" w:rsidRDefault="004B6118" w:rsidP="003F3CA3">
      <w:pPr>
        <w:numPr>
          <w:ilvl w:val="0"/>
          <w:numId w:val="84"/>
        </w:numPr>
        <w:jc w:val="both"/>
        <w:rPr>
          <w:sz w:val="22"/>
          <w:szCs w:val="22"/>
        </w:rPr>
      </w:pPr>
      <w:r w:rsidRPr="00D85D55">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625A205D" w14:textId="77777777" w:rsidR="004B6118" w:rsidRPr="00D85D55" w:rsidRDefault="004B6118" w:rsidP="003F3CA3">
      <w:pPr>
        <w:numPr>
          <w:ilvl w:val="0"/>
          <w:numId w:val="84"/>
        </w:numPr>
        <w:jc w:val="both"/>
        <w:rPr>
          <w:sz w:val="22"/>
          <w:szCs w:val="22"/>
        </w:rPr>
      </w:pPr>
      <w:r w:rsidRPr="00D85D55">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36987CBB" w14:textId="77777777" w:rsidR="004B6118" w:rsidRPr="00D85D55" w:rsidRDefault="004B6118" w:rsidP="003F3CA3">
      <w:pPr>
        <w:numPr>
          <w:ilvl w:val="0"/>
          <w:numId w:val="84"/>
        </w:numPr>
        <w:jc w:val="both"/>
        <w:rPr>
          <w:sz w:val="22"/>
          <w:szCs w:val="22"/>
        </w:rPr>
      </w:pPr>
      <w:r w:rsidRPr="00D85D55">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12F5EFD2" w14:textId="77777777" w:rsidR="004B6118" w:rsidRPr="00C96D6B" w:rsidRDefault="004B6118" w:rsidP="003F3CA3">
      <w:pPr>
        <w:numPr>
          <w:ilvl w:val="0"/>
          <w:numId w:val="84"/>
        </w:numPr>
        <w:jc w:val="both"/>
        <w:rPr>
          <w:sz w:val="22"/>
          <w:szCs w:val="22"/>
        </w:rPr>
      </w:pPr>
      <w:r w:rsidRPr="00C96D6B">
        <w:rPr>
          <w:sz w:val="22"/>
          <w:szCs w:val="22"/>
        </w:rPr>
        <w:t xml:space="preserve">Az épületek energetikai jellemzőinek tanúsításáról szóló 176/2008. (VI. 30.) Korm. rendelet 1. § (3) bekezdés </w:t>
      </w:r>
      <w:proofErr w:type="spellStart"/>
      <w:r w:rsidRPr="00C96D6B">
        <w:rPr>
          <w:sz w:val="22"/>
          <w:szCs w:val="22"/>
        </w:rPr>
        <w:t>bb</w:t>
      </w:r>
      <w:proofErr w:type="spellEnd"/>
      <w:r w:rsidRPr="00C96D6B">
        <w:rPr>
          <w:sz w:val="22"/>
          <w:szCs w:val="22"/>
        </w:rPr>
        <w:t xml:space="preserve">) pontja alapján az ingatlan </w:t>
      </w:r>
      <w:r>
        <w:rPr>
          <w:sz w:val="22"/>
          <w:szCs w:val="22"/>
        </w:rPr>
        <w:t>….</w:t>
      </w:r>
      <w:r w:rsidRPr="00C96D6B">
        <w:rPr>
          <w:sz w:val="22"/>
          <w:szCs w:val="22"/>
        </w:rPr>
        <w:t xml:space="preserve"> számú energetikai tanúsítványának másolata a lakásbérleti szerződés mellékletét képezi. A Hiteles Energetikai Tanúsítvány </w:t>
      </w:r>
      <w:r>
        <w:rPr>
          <w:sz w:val="22"/>
          <w:szCs w:val="22"/>
        </w:rPr>
        <w:t xml:space="preserve">……. </w:t>
      </w:r>
      <w:r w:rsidRPr="00C96D6B">
        <w:rPr>
          <w:sz w:val="22"/>
          <w:szCs w:val="22"/>
        </w:rPr>
        <w:t xml:space="preserve"> napján készült.</w:t>
      </w:r>
    </w:p>
    <w:p w14:paraId="7FFE159D" w14:textId="77777777" w:rsidR="004B6118" w:rsidRDefault="004B6118" w:rsidP="003F3CA3">
      <w:pPr>
        <w:pStyle w:val="Listaszerbekezds"/>
        <w:widowControl/>
        <w:numPr>
          <w:ilvl w:val="0"/>
          <w:numId w:val="84"/>
        </w:numPr>
        <w:autoSpaceDE/>
        <w:autoSpaceDN/>
        <w:adjustRightInd/>
        <w:spacing w:line="240" w:lineRule="auto"/>
        <w:contextualSpacing/>
        <w:jc w:val="both"/>
        <w:rPr>
          <w:sz w:val="22"/>
          <w:szCs w:val="22"/>
        </w:rPr>
      </w:pPr>
      <w:r w:rsidRPr="00D85D55">
        <w:rPr>
          <w:sz w:val="22"/>
          <w:szCs w:val="22"/>
        </w:rPr>
        <w:t>Szerződő felek megállapodnak, hogy jelen lakásbérleti szerződést közjegyzői okiratba foglalják, amelynek különleges bizonyító ereje abban áll, hogy közhiteles módon igazolja, hogy a benne foglalt nyilatkozatot az okiratban szereplő személy megtette. A közjegyzői okirat alapján a szerződés jogosultja bírósági peres eljárás nélkül élhet a közvetlen bírósági végrehajtás kérésének lehetőségével, amennyiben jelen szerződésben vállalt kötelezettség önkéntes teljesítése elmarad. Az okirat végrehajtási záradékkal történő ellátását követően kikényszeríthetővé válik.</w:t>
      </w:r>
    </w:p>
    <w:p w14:paraId="51902F6E" w14:textId="77777777" w:rsidR="004B6118" w:rsidRPr="00D85D55" w:rsidRDefault="004B6118" w:rsidP="003F3CA3">
      <w:pPr>
        <w:pStyle w:val="Listaszerbekezds"/>
        <w:widowControl/>
        <w:numPr>
          <w:ilvl w:val="0"/>
          <w:numId w:val="84"/>
        </w:numPr>
        <w:autoSpaceDE/>
        <w:autoSpaceDN/>
        <w:adjustRightInd/>
        <w:spacing w:line="240" w:lineRule="auto"/>
        <w:contextualSpacing/>
        <w:jc w:val="both"/>
        <w:rPr>
          <w:sz w:val="22"/>
          <w:szCs w:val="22"/>
        </w:rPr>
      </w:pPr>
      <w:r>
        <w:rPr>
          <w:sz w:val="22"/>
          <w:szCs w:val="22"/>
        </w:rPr>
        <w:t>A Szerződő Felek megállapodnak abban, hogy a közjegyzői okiratba foglalás díja a Bérlőt terheli.</w:t>
      </w:r>
    </w:p>
    <w:p w14:paraId="3E992A26" w14:textId="1C8EBB6A" w:rsidR="004B6118" w:rsidRPr="003F3CA3" w:rsidRDefault="004B6118" w:rsidP="004B6118">
      <w:pPr>
        <w:numPr>
          <w:ilvl w:val="0"/>
          <w:numId w:val="84"/>
        </w:numPr>
        <w:jc w:val="both"/>
        <w:rPr>
          <w:sz w:val="22"/>
          <w:szCs w:val="22"/>
        </w:rPr>
      </w:pPr>
      <w:r w:rsidRPr="00D85D55">
        <w:rPr>
          <w:sz w:val="22"/>
          <w:szCs w:val="22"/>
        </w:rPr>
        <w:t xml:space="preserve">Szerződésben nem szabályozott kérdésekben a Polgári Törvénykönyvről szóló 2013. évi V. törvény, a Lakás tv. valamint a </w:t>
      </w:r>
      <w:r>
        <w:rPr>
          <w:sz w:val="22"/>
          <w:szCs w:val="22"/>
        </w:rPr>
        <w:t>Lakásr</w:t>
      </w:r>
      <w:r w:rsidRPr="00D85D55">
        <w:rPr>
          <w:sz w:val="22"/>
          <w:szCs w:val="22"/>
        </w:rPr>
        <w:t>endelet rendelkezései az irányadók.</w:t>
      </w:r>
    </w:p>
    <w:p w14:paraId="14F2C721" w14:textId="77777777" w:rsidR="004B6118" w:rsidRPr="00D85D55" w:rsidRDefault="004B6118" w:rsidP="004B6118">
      <w:pPr>
        <w:jc w:val="both"/>
        <w:rPr>
          <w:sz w:val="22"/>
          <w:szCs w:val="22"/>
        </w:rPr>
      </w:pPr>
      <w:r w:rsidRPr="00D85D55">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40CDEFDD" w14:textId="77777777" w:rsidR="004B6118" w:rsidRPr="00D85D55" w:rsidRDefault="004B6118" w:rsidP="004B6118">
      <w:pPr>
        <w:ind w:left="426" w:hanging="426"/>
        <w:jc w:val="both"/>
        <w:rPr>
          <w:b/>
          <w:sz w:val="22"/>
          <w:szCs w:val="22"/>
        </w:rPr>
      </w:pPr>
    </w:p>
    <w:p w14:paraId="0BA3E630" w14:textId="5251E7FB" w:rsidR="004B6118" w:rsidRPr="00D85D55" w:rsidRDefault="004B6118" w:rsidP="003F3CA3">
      <w:pPr>
        <w:ind w:left="426" w:hanging="426"/>
        <w:jc w:val="both"/>
        <w:rPr>
          <w:b/>
          <w:sz w:val="22"/>
          <w:szCs w:val="22"/>
        </w:rPr>
      </w:pPr>
      <w:r w:rsidRPr="00D85D55">
        <w:rPr>
          <w:b/>
          <w:sz w:val="22"/>
          <w:szCs w:val="22"/>
        </w:rPr>
        <w:t>Kiskőrös, 202</w:t>
      </w:r>
      <w:r>
        <w:rPr>
          <w:b/>
          <w:sz w:val="22"/>
          <w:szCs w:val="22"/>
        </w:rPr>
        <w:t>4</w:t>
      </w:r>
      <w:r w:rsidRPr="00D85D55">
        <w:rPr>
          <w:b/>
          <w:sz w:val="22"/>
          <w:szCs w:val="22"/>
        </w:rPr>
        <w:t xml:space="preserve">. </w:t>
      </w:r>
    </w:p>
    <w:p w14:paraId="29C2644E" w14:textId="77777777" w:rsidR="004B6118" w:rsidRPr="00D85D55" w:rsidRDefault="004B6118" w:rsidP="004B6118">
      <w:pPr>
        <w:ind w:left="426" w:hanging="426"/>
        <w:jc w:val="both"/>
        <w:rPr>
          <w:b/>
          <w:sz w:val="22"/>
          <w:szCs w:val="22"/>
        </w:rPr>
      </w:pPr>
      <w:r w:rsidRPr="00D85D55">
        <w:rPr>
          <w:b/>
          <w:sz w:val="22"/>
          <w:szCs w:val="22"/>
        </w:rPr>
        <w:t>Kiskőrös Város Önkormányzata,</w:t>
      </w:r>
    </w:p>
    <w:p w14:paraId="218EC5E6" w14:textId="77777777" w:rsidR="004B6118" w:rsidRPr="00D85D55" w:rsidRDefault="004B6118" w:rsidP="004B6118">
      <w:pPr>
        <w:ind w:left="426" w:hanging="426"/>
        <w:jc w:val="both"/>
        <w:rPr>
          <w:b/>
          <w:sz w:val="22"/>
          <w:szCs w:val="22"/>
        </w:rPr>
      </w:pPr>
      <w:r w:rsidRPr="00D85D55">
        <w:rPr>
          <w:b/>
          <w:sz w:val="22"/>
          <w:szCs w:val="22"/>
        </w:rPr>
        <w:t>mint Bérbeadó képviseletében:</w:t>
      </w:r>
    </w:p>
    <w:p w14:paraId="0DB568CD" w14:textId="77777777" w:rsidR="004B6118" w:rsidRPr="00D85D55" w:rsidRDefault="004B6118" w:rsidP="004B6118">
      <w:pPr>
        <w:jc w:val="both"/>
        <w:rPr>
          <w:b/>
          <w:sz w:val="22"/>
          <w:szCs w:val="22"/>
        </w:rPr>
      </w:pPr>
    </w:p>
    <w:p w14:paraId="03824663" w14:textId="77777777" w:rsidR="004B6118" w:rsidRPr="00D85D55" w:rsidRDefault="004B6118" w:rsidP="004B6118">
      <w:pPr>
        <w:tabs>
          <w:tab w:val="center" w:pos="2268"/>
          <w:tab w:val="center" w:pos="6804"/>
        </w:tabs>
        <w:jc w:val="both"/>
        <w:rPr>
          <w:b/>
          <w:sz w:val="22"/>
          <w:szCs w:val="22"/>
        </w:rPr>
      </w:pPr>
      <w:r w:rsidRPr="00D85D55">
        <w:rPr>
          <w:b/>
          <w:sz w:val="22"/>
          <w:szCs w:val="22"/>
        </w:rPr>
        <w:tab/>
        <w:t>Domonyi László</w:t>
      </w:r>
      <w:r w:rsidRPr="00D85D55">
        <w:rPr>
          <w:b/>
          <w:sz w:val="22"/>
          <w:szCs w:val="22"/>
        </w:rPr>
        <w:tab/>
        <w:t>Virág Tímea</w:t>
      </w:r>
    </w:p>
    <w:p w14:paraId="7EF671DB" w14:textId="0288344B" w:rsidR="004B6118" w:rsidRPr="003F3CA3" w:rsidRDefault="004B6118" w:rsidP="003F3CA3">
      <w:pPr>
        <w:tabs>
          <w:tab w:val="left" w:pos="585"/>
          <w:tab w:val="left" w:pos="6195"/>
        </w:tabs>
        <w:jc w:val="both"/>
        <w:rPr>
          <w:sz w:val="22"/>
          <w:szCs w:val="22"/>
        </w:rPr>
      </w:pPr>
      <w:r w:rsidRPr="00D85D55">
        <w:rPr>
          <w:b/>
          <w:sz w:val="22"/>
          <w:szCs w:val="22"/>
        </w:rPr>
        <w:tab/>
        <w:t xml:space="preserve">                polgármester</w:t>
      </w:r>
      <w:r w:rsidRPr="00D85D55">
        <w:rPr>
          <w:b/>
          <w:sz w:val="22"/>
          <w:szCs w:val="22"/>
        </w:rPr>
        <w:tab/>
        <w:t xml:space="preserve">      bérlő</w:t>
      </w:r>
    </w:p>
    <w:p w14:paraId="19BB58D8" w14:textId="59ACB969" w:rsidR="004B6118" w:rsidRPr="00D85D55" w:rsidRDefault="004B6118" w:rsidP="004B6118">
      <w:pPr>
        <w:tabs>
          <w:tab w:val="center" w:pos="2268"/>
          <w:tab w:val="center" w:pos="6804"/>
        </w:tabs>
        <w:jc w:val="both"/>
        <w:rPr>
          <w:b/>
          <w:sz w:val="22"/>
          <w:szCs w:val="22"/>
        </w:rPr>
      </w:pPr>
      <w:proofErr w:type="spellStart"/>
      <w:r w:rsidRPr="00D85D55">
        <w:rPr>
          <w:b/>
          <w:sz w:val="22"/>
          <w:szCs w:val="22"/>
        </w:rPr>
        <w:t>Ellenjegyzem</w:t>
      </w:r>
      <w:proofErr w:type="spellEnd"/>
      <w:r w:rsidRPr="00D85D55">
        <w:rPr>
          <w:b/>
          <w:sz w:val="22"/>
          <w:szCs w:val="22"/>
        </w:rPr>
        <w:t>:</w:t>
      </w:r>
    </w:p>
    <w:p w14:paraId="434C1230" w14:textId="77777777" w:rsidR="004B6118" w:rsidRPr="00D85D55" w:rsidRDefault="004B6118" w:rsidP="004B6118">
      <w:pPr>
        <w:tabs>
          <w:tab w:val="center" w:pos="2268"/>
          <w:tab w:val="center" w:pos="6804"/>
        </w:tabs>
        <w:jc w:val="both"/>
        <w:rPr>
          <w:b/>
          <w:sz w:val="22"/>
          <w:szCs w:val="22"/>
        </w:rPr>
      </w:pPr>
      <w:r w:rsidRPr="00D85D55">
        <w:rPr>
          <w:b/>
          <w:sz w:val="22"/>
          <w:szCs w:val="22"/>
        </w:rPr>
        <w:t xml:space="preserve">                  dr. Turán Csaba</w:t>
      </w:r>
    </w:p>
    <w:p w14:paraId="58628C5C" w14:textId="77777777" w:rsidR="004B6118" w:rsidRPr="00D85D55" w:rsidRDefault="004B6118" w:rsidP="004B6118">
      <w:pPr>
        <w:tabs>
          <w:tab w:val="center" w:pos="2268"/>
          <w:tab w:val="center" w:pos="6804"/>
        </w:tabs>
        <w:jc w:val="both"/>
        <w:rPr>
          <w:sz w:val="22"/>
          <w:szCs w:val="22"/>
        </w:rPr>
      </w:pPr>
      <w:r w:rsidRPr="00D85D55">
        <w:rPr>
          <w:b/>
          <w:sz w:val="22"/>
          <w:szCs w:val="22"/>
        </w:rPr>
        <w:t xml:space="preserve">                              jegyző</w:t>
      </w:r>
    </w:p>
    <w:p w14:paraId="377011AD" w14:textId="77777777" w:rsidR="004B6118" w:rsidRDefault="004B6118" w:rsidP="004B6118">
      <w:pPr>
        <w:pBdr>
          <w:bottom w:val="single" w:sz="6" w:space="1" w:color="auto"/>
        </w:pBdr>
        <w:tabs>
          <w:tab w:val="center" w:pos="7380"/>
        </w:tabs>
        <w:rPr>
          <w:bCs/>
          <w:i/>
          <w:sz w:val="22"/>
          <w:szCs w:val="22"/>
        </w:rPr>
      </w:pPr>
    </w:p>
    <w:p w14:paraId="2A820BC0" w14:textId="77777777" w:rsidR="004B6118" w:rsidRPr="00F6532F" w:rsidRDefault="004B6118" w:rsidP="004B6118">
      <w:pPr>
        <w:pBdr>
          <w:bottom w:val="single" w:sz="6" w:space="1" w:color="auto"/>
        </w:pBdr>
        <w:tabs>
          <w:tab w:val="center" w:pos="7380"/>
        </w:tabs>
        <w:rPr>
          <w:bCs/>
          <w:i/>
          <w:sz w:val="22"/>
          <w:szCs w:val="22"/>
        </w:rPr>
      </w:pPr>
    </w:p>
    <w:p w14:paraId="0E418E0F" w14:textId="7A1E58FA" w:rsidR="00DD16EB" w:rsidRPr="00603AA2" w:rsidRDefault="00DD16EB" w:rsidP="00DD16EB">
      <w:pPr>
        <w:jc w:val="center"/>
        <w:rPr>
          <w:b/>
          <w:bCs/>
          <w:sz w:val="22"/>
          <w:szCs w:val="22"/>
        </w:rPr>
      </w:pPr>
      <w:r>
        <w:rPr>
          <w:b/>
          <w:bCs/>
          <w:sz w:val="22"/>
          <w:szCs w:val="22"/>
        </w:rPr>
        <w:lastRenderedPageBreak/>
        <w:t>19</w:t>
      </w:r>
      <w:r w:rsidRPr="00603AA2">
        <w:rPr>
          <w:b/>
          <w:bCs/>
          <w:sz w:val="22"/>
          <w:szCs w:val="22"/>
        </w:rPr>
        <w:t>. napirend</w:t>
      </w:r>
    </w:p>
    <w:p w14:paraId="03F37D8A" w14:textId="77777777" w:rsidR="00DD16EB" w:rsidRPr="00603AA2" w:rsidRDefault="00DD16EB" w:rsidP="00DD16EB">
      <w:pPr>
        <w:jc w:val="both"/>
        <w:rPr>
          <w:sz w:val="22"/>
          <w:szCs w:val="22"/>
        </w:rPr>
      </w:pPr>
    </w:p>
    <w:p w14:paraId="2F23D16E" w14:textId="6AFA895F" w:rsidR="00DD16EB" w:rsidRDefault="00DD16EB" w:rsidP="00DD16EB">
      <w:pPr>
        <w:jc w:val="center"/>
        <w:rPr>
          <w:sz w:val="22"/>
          <w:szCs w:val="22"/>
        </w:rPr>
      </w:pPr>
      <w:r w:rsidRPr="00603AA2">
        <w:rPr>
          <w:sz w:val="22"/>
          <w:szCs w:val="22"/>
        </w:rPr>
        <w:t>BESZÁMOLÓ A KÉPVISELŐ-TESTÜLET ÁLLANDÓ BIZOTTSÁGAI 202</w:t>
      </w:r>
      <w:r>
        <w:rPr>
          <w:sz w:val="22"/>
          <w:szCs w:val="22"/>
        </w:rPr>
        <w:t>4</w:t>
      </w:r>
      <w:r w:rsidRPr="00603AA2">
        <w:rPr>
          <w:sz w:val="22"/>
          <w:szCs w:val="22"/>
        </w:rPr>
        <w:t>. ÉVI TEVÉKENYSÉGÉRŐL</w:t>
      </w:r>
    </w:p>
    <w:p w14:paraId="0C262894" w14:textId="77777777" w:rsidR="00DD16EB" w:rsidRPr="00F6532F" w:rsidRDefault="00DD16EB" w:rsidP="00DD16EB">
      <w:pPr>
        <w:jc w:val="center"/>
        <w:rPr>
          <w:i/>
          <w:sz w:val="22"/>
          <w:szCs w:val="22"/>
        </w:rPr>
      </w:pPr>
      <w:r w:rsidRPr="00F6532F">
        <w:rPr>
          <w:i/>
          <w:sz w:val="22"/>
          <w:szCs w:val="22"/>
        </w:rPr>
        <w:t>(Írásos előterjesztés a jegyzőkönyvhöz mellékelve.)</w:t>
      </w:r>
    </w:p>
    <w:p w14:paraId="2EEF7169" w14:textId="77777777" w:rsidR="00DD16EB" w:rsidRPr="00F6532F" w:rsidRDefault="00DD16EB" w:rsidP="00DD16EB">
      <w:pPr>
        <w:jc w:val="center"/>
        <w:rPr>
          <w:sz w:val="22"/>
          <w:szCs w:val="22"/>
        </w:rPr>
      </w:pPr>
    </w:p>
    <w:p w14:paraId="32DE931A" w14:textId="77777777" w:rsidR="00DD16EB" w:rsidRPr="00F6532F" w:rsidRDefault="00DD16EB" w:rsidP="00DD16EB">
      <w:pPr>
        <w:jc w:val="both"/>
        <w:rPr>
          <w:b/>
          <w:sz w:val="22"/>
          <w:szCs w:val="22"/>
        </w:rPr>
      </w:pPr>
      <w:r w:rsidRPr="00F6532F">
        <w:rPr>
          <w:b/>
          <w:sz w:val="22"/>
          <w:szCs w:val="22"/>
          <w:u w:val="single"/>
        </w:rPr>
        <w:t>Előterjesztő:</w:t>
      </w:r>
      <w:r w:rsidRPr="00F6532F">
        <w:rPr>
          <w:b/>
          <w:sz w:val="22"/>
          <w:szCs w:val="22"/>
        </w:rPr>
        <w:tab/>
      </w:r>
      <w:r>
        <w:rPr>
          <w:sz w:val="22"/>
          <w:szCs w:val="22"/>
        </w:rPr>
        <w:t>Bizottságok</w:t>
      </w:r>
    </w:p>
    <w:p w14:paraId="1FBE0AA3" w14:textId="77777777" w:rsidR="00DD16EB" w:rsidRPr="00F6532F" w:rsidRDefault="00DD16EB" w:rsidP="00DD16EB">
      <w:pPr>
        <w:jc w:val="both"/>
        <w:rPr>
          <w:b/>
          <w:sz w:val="22"/>
          <w:szCs w:val="22"/>
        </w:rPr>
      </w:pPr>
    </w:p>
    <w:p w14:paraId="58AADFE9" w14:textId="589151A6" w:rsidR="00DD16EB" w:rsidRPr="00F6532F" w:rsidRDefault="00DD16EB" w:rsidP="00DD16EB">
      <w:pPr>
        <w:jc w:val="both"/>
        <w:rPr>
          <w:b/>
          <w:sz w:val="22"/>
          <w:szCs w:val="22"/>
        </w:rPr>
      </w:pPr>
      <w:r w:rsidRPr="00F6532F">
        <w:rPr>
          <w:b/>
          <w:sz w:val="22"/>
          <w:szCs w:val="22"/>
        </w:rPr>
        <w:t>Domonyi László</w:t>
      </w:r>
      <w:r w:rsidRPr="00F6532F">
        <w:rPr>
          <w:b/>
          <w:bCs/>
          <w:sz w:val="22"/>
          <w:szCs w:val="22"/>
        </w:rPr>
        <w:t xml:space="preserve"> polgármester </w:t>
      </w:r>
      <w:r>
        <w:rPr>
          <w:sz w:val="22"/>
          <w:szCs w:val="22"/>
        </w:rPr>
        <w:t>elmondta, hogy minden bizottság elnöke írásban leadta beszámolóját, megköszönte az előző ciklusban tevékenykedő bizottságok munkáját is. Elmondta, hogy az üléseken mindig részt vesz a jegyző, a bizottsági referensek, a napirendi pontok előadói, ahol alaposan átbeszélik az egyes napirendi pontokat.</w:t>
      </w:r>
    </w:p>
    <w:p w14:paraId="2E5CDF89" w14:textId="77777777" w:rsidR="00DD16EB" w:rsidRPr="00F6532F" w:rsidRDefault="00DD16EB" w:rsidP="00DD16EB">
      <w:pPr>
        <w:jc w:val="both"/>
        <w:rPr>
          <w:bCs/>
          <w:sz w:val="22"/>
          <w:szCs w:val="22"/>
        </w:rPr>
      </w:pPr>
    </w:p>
    <w:p w14:paraId="419FE517" w14:textId="77777777" w:rsidR="00DD16EB" w:rsidRPr="009F368E" w:rsidRDefault="00DD16EB" w:rsidP="00DD16EB">
      <w:pPr>
        <w:jc w:val="both"/>
        <w:rPr>
          <w:sz w:val="22"/>
          <w:szCs w:val="22"/>
        </w:rPr>
      </w:pPr>
      <w:r w:rsidRPr="009F368E">
        <w:rPr>
          <w:b/>
          <w:sz w:val="22"/>
          <w:szCs w:val="22"/>
        </w:rPr>
        <w:t xml:space="preserve">Kissné Aszódi Daniella, </w:t>
      </w:r>
      <w:r w:rsidRPr="009F368E">
        <w:rPr>
          <w:sz w:val="22"/>
          <w:szCs w:val="22"/>
        </w:rPr>
        <w:t xml:space="preserve">a Társadalompolitikai Bizottság elnöke, </w:t>
      </w:r>
      <w:r w:rsidRPr="009F368E">
        <w:rPr>
          <w:b/>
          <w:sz w:val="22"/>
          <w:szCs w:val="22"/>
        </w:rPr>
        <w:t>Pohankovics András,</w:t>
      </w:r>
      <w:r w:rsidRPr="009F368E">
        <w:rPr>
          <w:sz w:val="22"/>
          <w:szCs w:val="22"/>
        </w:rPr>
        <w:t xml:space="preserve"> az Ipari, Mezőgazdasági és Klímapolitikai Bizottság elnöke, </w:t>
      </w:r>
      <w:r w:rsidRPr="009F368E">
        <w:rPr>
          <w:b/>
          <w:sz w:val="22"/>
          <w:szCs w:val="22"/>
        </w:rPr>
        <w:t xml:space="preserve">Ba Edit, </w:t>
      </w:r>
      <w:r w:rsidRPr="009F368E">
        <w:rPr>
          <w:sz w:val="22"/>
          <w:szCs w:val="22"/>
        </w:rPr>
        <w:t xml:space="preserve">az Ügyrendi és Összeférhetetlenségi Bizottság elnöke, </w:t>
      </w:r>
      <w:r w:rsidRPr="009F368E">
        <w:rPr>
          <w:b/>
          <w:sz w:val="22"/>
          <w:szCs w:val="22"/>
        </w:rPr>
        <w:t xml:space="preserve">Pethő Attila, </w:t>
      </w:r>
      <w:r w:rsidRPr="009F368E">
        <w:rPr>
          <w:sz w:val="22"/>
          <w:szCs w:val="22"/>
        </w:rPr>
        <w:t xml:space="preserve">a Pénzügyi Bizottság elnöke, </w:t>
      </w:r>
      <w:r w:rsidRPr="009F368E">
        <w:rPr>
          <w:b/>
          <w:sz w:val="22"/>
          <w:szCs w:val="22"/>
        </w:rPr>
        <w:t>Szedmák Tamás</w:t>
      </w:r>
      <w:r w:rsidRPr="009F368E">
        <w:rPr>
          <w:b/>
          <w:bCs/>
          <w:sz w:val="22"/>
          <w:szCs w:val="22"/>
        </w:rPr>
        <w:t>,</w:t>
      </w:r>
      <w:r w:rsidRPr="009F368E">
        <w:rPr>
          <w:sz w:val="22"/>
          <w:szCs w:val="22"/>
        </w:rPr>
        <w:t xml:space="preserve"> a Kulturális, Turisztikai és Sport Bizottság elnöke bizottságaik nevében a határozat-tervezet elfogadását javasolták.</w:t>
      </w:r>
    </w:p>
    <w:p w14:paraId="634C0C95" w14:textId="77777777" w:rsidR="00DD16EB" w:rsidRDefault="00DD16EB" w:rsidP="00DD16EB">
      <w:pPr>
        <w:jc w:val="both"/>
        <w:rPr>
          <w:sz w:val="22"/>
          <w:szCs w:val="22"/>
        </w:rPr>
      </w:pPr>
    </w:p>
    <w:p w14:paraId="0250EDBA" w14:textId="77777777" w:rsidR="00DD16EB" w:rsidRPr="009F368E" w:rsidRDefault="00DD16EB" w:rsidP="00DD16EB">
      <w:pPr>
        <w:jc w:val="both"/>
        <w:rPr>
          <w:sz w:val="22"/>
          <w:szCs w:val="22"/>
        </w:rPr>
      </w:pPr>
      <w:r w:rsidRPr="009F368E">
        <w:rPr>
          <w:sz w:val="22"/>
          <w:szCs w:val="22"/>
        </w:rPr>
        <w:t>Kérdés, hozzászólás nem volt, a polgármester a napirendi pont feletti vitát megnyitotta, majd hozzászólásra jelentkező nem lévén, lezárta és szavazásra bocsátotta a határozat-tervezetet.</w:t>
      </w:r>
    </w:p>
    <w:p w14:paraId="6B841C61" w14:textId="77777777" w:rsidR="00DD16EB" w:rsidRPr="00F6532F" w:rsidRDefault="00DD16EB" w:rsidP="00DD16EB">
      <w:pPr>
        <w:jc w:val="both"/>
        <w:rPr>
          <w:sz w:val="22"/>
          <w:szCs w:val="22"/>
        </w:rPr>
      </w:pPr>
    </w:p>
    <w:p w14:paraId="464197C5" w14:textId="77777777" w:rsidR="00DD16EB" w:rsidRDefault="00DD16EB" w:rsidP="00DD16EB">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5D683502" w14:textId="77777777" w:rsidR="00DD16EB" w:rsidRDefault="00DD16EB" w:rsidP="00DD16EB">
      <w:pPr>
        <w:jc w:val="both"/>
        <w:rPr>
          <w:sz w:val="22"/>
          <w:szCs w:val="22"/>
        </w:rPr>
      </w:pPr>
    </w:p>
    <w:p w14:paraId="6CF089D3" w14:textId="77777777" w:rsidR="006E18C7" w:rsidRPr="0088466B" w:rsidRDefault="006E18C7" w:rsidP="006E18C7">
      <w:pPr>
        <w:jc w:val="both"/>
        <w:rPr>
          <w:b/>
          <w:sz w:val="22"/>
          <w:szCs w:val="22"/>
          <w:u w:val="single"/>
        </w:rPr>
      </w:pPr>
      <w:r>
        <w:rPr>
          <w:b/>
          <w:sz w:val="22"/>
          <w:szCs w:val="22"/>
          <w:u w:val="single"/>
        </w:rPr>
        <w:t>121/</w:t>
      </w:r>
      <w:r w:rsidRPr="0088466B">
        <w:rPr>
          <w:b/>
          <w:sz w:val="22"/>
          <w:szCs w:val="22"/>
          <w:u w:val="single"/>
        </w:rPr>
        <w:t>202</w:t>
      </w:r>
      <w:r>
        <w:rPr>
          <w:b/>
          <w:sz w:val="22"/>
          <w:szCs w:val="22"/>
          <w:u w:val="single"/>
        </w:rPr>
        <w:t>4</w:t>
      </w:r>
      <w:r w:rsidRPr="0088466B">
        <w:rPr>
          <w:b/>
          <w:sz w:val="22"/>
          <w:szCs w:val="22"/>
          <w:u w:val="single"/>
        </w:rPr>
        <w:t xml:space="preserve">. sz. </w:t>
      </w:r>
      <w:proofErr w:type="spellStart"/>
      <w:r w:rsidRPr="0088466B">
        <w:rPr>
          <w:b/>
          <w:sz w:val="22"/>
          <w:szCs w:val="22"/>
          <w:u w:val="single"/>
        </w:rPr>
        <w:t>Képv</w:t>
      </w:r>
      <w:proofErr w:type="spellEnd"/>
      <w:r w:rsidRPr="0088466B">
        <w:rPr>
          <w:b/>
          <w:sz w:val="22"/>
          <w:szCs w:val="22"/>
          <w:u w:val="single"/>
        </w:rPr>
        <w:t>. test. hat.</w:t>
      </w:r>
    </w:p>
    <w:p w14:paraId="62E45791" w14:textId="77777777" w:rsidR="006E18C7" w:rsidRDefault="006E18C7" w:rsidP="006E18C7">
      <w:pPr>
        <w:ind w:left="993" w:hanging="993"/>
        <w:rPr>
          <w:sz w:val="22"/>
          <w:szCs w:val="22"/>
        </w:rPr>
      </w:pPr>
      <w:r w:rsidRPr="00F33A2A">
        <w:rPr>
          <w:sz w:val="22"/>
          <w:szCs w:val="22"/>
        </w:rPr>
        <w:t>Beszámoló a Képviselő-testület állandó bizottságai 20</w:t>
      </w:r>
      <w:r>
        <w:rPr>
          <w:sz w:val="22"/>
          <w:szCs w:val="22"/>
        </w:rPr>
        <w:t>24</w:t>
      </w:r>
      <w:r w:rsidRPr="00F33A2A">
        <w:rPr>
          <w:sz w:val="22"/>
          <w:szCs w:val="22"/>
        </w:rPr>
        <w:t>. évi tevékenységéről</w:t>
      </w:r>
    </w:p>
    <w:p w14:paraId="3B2BACA0" w14:textId="77777777" w:rsidR="006E18C7" w:rsidRDefault="006E18C7" w:rsidP="006E18C7">
      <w:pPr>
        <w:keepNext/>
        <w:outlineLvl w:val="2"/>
        <w:rPr>
          <w:b/>
          <w:bCs/>
          <w:iCs/>
          <w:sz w:val="22"/>
          <w:szCs w:val="22"/>
        </w:rPr>
      </w:pPr>
    </w:p>
    <w:p w14:paraId="158A4FAB" w14:textId="77777777" w:rsidR="006E18C7" w:rsidRPr="0049511E" w:rsidRDefault="006E18C7" w:rsidP="006E18C7">
      <w:pPr>
        <w:pStyle w:val="Nincstrkz"/>
        <w:jc w:val="center"/>
        <w:rPr>
          <w:b/>
          <w:bCs/>
          <w:sz w:val="22"/>
          <w:szCs w:val="22"/>
        </w:rPr>
      </w:pPr>
      <w:r w:rsidRPr="00334532">
        <w:rPr>
          <w:b/>
          <w:bCs/>
          <w:sz w:val="22"/>
          <w:szCs w:val="22"/>
        </w:rPr>
        <w:t xml:space="preserve">HATÁROZAT </w:t>
      </w:r>
    </w:p>
    <w:p w14:paraId="761F08EB" w14:textId="77777777" w:rsidR="006E18C7" w:rsidRDefault="006E18C7" w:rsidP="006E18C7">
      <w:pPr>
        <w:keepNext/>
        <w:outlineLvl w:val="2"/>
        <w:rPr>
          <w:sz w:val="22"/>
          <w:szCs w:val="22"/>
        </w:rPr>
      </w:pPr>
    </w:p>
    <w:p w14:paraId="1FA6093F" w14:textId="77777777" w:rsidR="006E18C7" w:rsidRPr="00F33A2A" w:rsidRDefault="006E18C7" w:rsidP="006E18C7">
      <w:pPr>
        <w:keepNext/>
        <w:outlineLvl w:val="2"/>
        <w:rPr>
          <w:sz w:val="22"/>
          <w:szCs w:val="22"/>
        </w:rPr>
      </w:pPr>
    </w:p>
    <w:p w14:paraId="3FBD82B0" w14:textId="77777777" w:rsidR="006E18C7" w:rsidRPr="003848BC" w:rsidRDefault="006E18C7" w:rsidP="006E18C7">
      <w:pPr>
        <w:rPr>
          <w:sz w:val="22"/>
          <w:szCs w:val="22"/>
        </w:rPr>
      </w:pPr>
      <w:r w:rsidRPr="00F33A2A">
        <w:rPr>
          <w:sz w:val="22"/>
          <w:szCs w:val="22"/>
        </w:rPr>
        <w:t>A Képviselő-testület az állandó bizottságok 20</w:t>
      </w:r>
      <w:r>
        <w:rPr>
          <w:sz w:val="22"/>
          <w:szCs w:val="22"/>
        </w:rPr>
        <w:t>24</w:t>
      </w:r>
      <w:r w:rsidRPr="00F33A2A">
        <w:rPr>
          <w:sz w:val="22"/>
          <w:szCs w:val="22"/>
        </w:rPr>
        <w:t>. évi tevékenységéről szóló beszámolóit elfogadja.</w:t>
      </w:r>
    </w:p>
    <w:p w14:paraId="42C52069" w14:textId="77777777" w:rsidR="00DD16EB" w:rsidRPr="005F60D1" w:rsidRDefault="00DD16EB" w:rsidP="00DD16EB">
      <w:pPr>
        <w:jc w:val="both"/>
        <w:rPr>
          <w:sz w:val="22"/>
          <w:szCs w:val="22"/>
        </w:rPr>
      </w:pPr>
    </w:p>
    <w:p w14:paraId="15047EB9" w14:textId="77777777" w:rsidR="00D41366" w:rsidRDefault="00D41366" w:rsidP="00D41366">
      <w:pPr>
        <w:pBdr>
          <w:bottom w:val="single" w:sz="6" w:space="1" w:color="auto"/>
        </w:pBdr>
        <w:tabs>
          <w:tab w:val="center" w:pos="7380"/>
        </w:tabs>
        <w:rPr>
          <w:bCs/>
          <w:i/>
          <w:sz w:val="22"/>
          <w:szCs w:val="22"/>
        </w:rPr>
      </w:pPr>
    </w:p>
    <w:p w14:paraId="687E46B0" w14:textId="77777777" w:rsidR="00D41366" w:rsidRPr="00F6532F" w:rsidRDefault="00D41366" w:rsidP="00D41366">
      <w:pPr>
        <w:pBdr>
          <w:bottom w:val="single" w:sz="6" w:space="1" w:color="auto"/>
        </w:pBdr>
        <w:tabs>
          <w:tab w:val="center" w:pos="7380"/>
        </w:tabs>
        <w:rPr>
          <w:bCs/>
          <w:i/>
          <w:sz w:val="22"/>
          <w:szCs w:val="22"/>
        </w:rPr>
      </w:pPr>
    </w:p>
    <w:p w14:paraId="1F792FD7" w14:textId="77777777" w:rsidR="00DD16EB" w:rsidRPr="00B94B1E" w:rsidRDefault="00DD16EB" w:rsidP="00DD16EB">
      <w:pPr>
        <w:rPr>
          <w:sz w:val="22"/>
          <w:szCs w:val="22"/>
        </w:rPr>
      </w:pPr>
    </w:p>
    <w:p w14:paraId="072D20D4" w14:textId="77777777" w:rsidR="00DD16EB" w:rsidRDefault="00DD16EB" w:rsidP="00DD16EB">
      <w:pPr>
        <w:jc w:val="center"/>
        <w:rPr>
          <w:b/>
          <w:bCs/>
          <w:sz w:val="22"/>
          <w:szCs w:val="22"/>
        </w:rPr>
      </w:pPr>
    </w:p>
    <w:p w14:paraId="289E7975" w14:textId="77777777" w:rsidR="00E6363C" w:rsidRDefault="00E6363C" w:rsidP="00BE7696">
      <w:pPr>
        <w:rPr>
          <w:b/>
          <w:bCs/>
          <w:sz w:val="22"/>
          <w:szCs w:val="22"/>
        </w:rPr>
      </w:pPr>
    </w:p>
    <w:p w14:paraId="216EE848" w14:textId="77777777" w:rsidR="00E6363C" w:rsidRDefault="00E6363C" w:rsidP="00BE7696">
      <w:pPr>
        <w:rPr>
          <w:b/>
          <w:bCs/>
          <w:sz w:val="22"/>
          <w:szCs w:val="22"/>
        </w:rPr>
      </w:pPr>
    </w:p>
    <w:p w14:paraId="6C6BE3EB" w14:textId="659ABBDD" w:rsidR="00DB4061" w:rsidRDefault="00DB4061">
      <w:pPr>
        <w:rPr>
          <w:b/>
          <w:bCs/>
          <w:sz w:val="22"/>
          <w:szCs w:val="22"/>
        </w:rPr>
      </w:pPr>
    </w:p>
    <w:p w14:paraId="46F4FC65" w14:textId="43F99EB9" w:rsidR="00BE7696" w:rsidRDefault="00BE7696" w:rsidP="00D41366">
      <w:pPr>
        <w:pStyle w:val="Listaszerbekezds"/>
        <w:numPr>
          <w:ilvl w:val="0"/>
          <w:numId w:val="59"/>
        </w:numPr>
        <w:jc w:val="center"/>
        <w:rPr>
          <w:b/>
          <w:bCs/>
          <w:sz w:val="22"/>
          <w:szCs w:val="22"/>
        </w:rPr>
      </w:pPr>
      <w:r>
        <w:rPr>
          <w:b/>
          <w:bCs/>
          <w:sz w:val="22"/>
          <w:szCs w:val="22"/>
        </w:rPr>
        <w:t>napirend</w:t>
      </w:r>
    </w:p>
    <w:p w14:paraId="0B495BA0" w14:textId="77777777" w:rsidR="00BE7696" w:rsidRPr="00BE7696" w:rsidRDefault="00BE7696" w:rsidP="00BE7696">
      <w:pPr>
        <w:rPr>
          <w:b/>
          <w:bCs/>
          <w:sz w:val="22"/>
          <w:szCs w:val="22"/>
        </w:rPr>
      </w:pPr>
    </w:p>
    <w:p w14:paraId="70D143F3" w14:textId="6543259B" w:rsidR="00B15F46" w:rsidRPr="00BE7696" w:rsidRDefault="00B15F46" w:rsidP="00305088">
      <w:pPr>
        <w:jc w:val="center"/>
        <w:rPr>
          <w:sz w:val="22"/>
          <w:szCs w:val="22"/>
        </w:rPr>
      </w:pPr>
      <w:r w:rsidRPr="00BE7696">
        <w:rPr>
          <w:sz w:val="22"/>
          <w:szCs w:val="22"/>
        </w:rPr>
        <w:t>INTERPELLÁCIÓK, KÉRDÉSEK, TÁJÉKOZTATÓK, BEJELENTÉSEK</w:t>
      </w:r>
    </w:p>
    <w:p w14:paraId="2DBB716F" w14:textId="77777777" w:rsidR="00D41366" w:rsidRPr="00D41366" w:rsidRDefault="00D41366" w:rsidP="00D41366">
      <w:pPr>
        <w:rPr>
          <w:sz w:val="22"/>
          <w:szCs w:val="22"/>
        </w:rPr>
      </w:pPr>
      <w:bookmarkStart w:id="13" w:name="_Hlk186983202"/>
    </w:p>
    <w:bookmarkEnd w:id="13"/>
    <w:p w14:paraId="7B4C1EF5" w14:textId="77777777" w:rsidR="00E6363C" w:rsidRPr="00E6363C" w:rsidRDefault="00E6363C" w:rsidP="00E6363C">
      <w:pPr>
        <w:jc w:val="both"/>
        <w:rPr>
          <w:sz w:val="22"/>
          <w:szCs w:val="22"/>
        </w:rPr>
      </w:pPr>
      <w:r w:rsidRPr="00E6363C">
        <w:rPr>
          <w:b/>
          <w:bCs/>
          <w:sz w:val="22"/>
          <w:szCs w:val="22"/>
        </w:rPr>
        <w:t xml:space="preserve">Domonyi László polgármester </w:t>
      </w:r>
      <w:r w:rsidRPr="00E6363C">
        <w:rPr>
          <w:sz w:val="22"/>
          <w:szCs w:val="22"/>
        </w:rPr>
        <w:t xml:space="preserve">tájékoztatta a lakosságot, hogy 2024. december 19. napján 18 órakor a kamarazenei estek hagyományteremtő hangversenysorozat keretében Zongorák találkozása lesz a kiskőrösi SZÓLAM Alapfokú Művészeti Iskola hangversenytermében. Előadóművészek Szalai Éva és </w:t>
      </w:r>
      <w:proofErr w:type="spellStart"/>
      <w:r w:rsidRPr="00E6363C">
        <w:rPr>
          <w:sz w:val="22"/>
          <w:szCs w:val="22"/>
        </w:rPr>
        <w:t>Szokody</w:t>
      </w:r>
      <w:proofErr w:type="spellEnd"/>
      <w:r w:rsidRPr="00E6363C">
        <w:rPr>
          <w:sz w:val="22"/>
          <w:szCs w:val="22"/>
        </w:rPr>
        <w:t xml:space="preserve"> Anikó. A belépés díjtalan, mindenkit szeretettel várnak.</w:t>
      </w:r>
    </w:p>
    <w:p w14:paraId="0AFB6F47" w14:textId="77777777" w:rsidR="00D41366" w:rsidRPr="00D41366" w:rsidRDefault="00D41366" w:rsidP="00D41366">
      <w:pPr>
        <w:rPr>
          <w:sz w:val="22"/>
          <w:szCs w:val="22"/>
        </w:rPr>
      </w:pPr>
    </w:p>
    <w:p w14:paraId="6AE8BE9C" w14:textId="6C7DC085" w:rsidR="00D41366" w:rsidRPr="00D41366" w:rsidRDefault="00D41366" w:rsidP="00D41366">
      <w:pPr>
        <w:jc w:val="both"/>
        <w:rPr>
          <w:sz w:val="22"/>
          <w:szCs w:val="22"/>
        </w:rPr>
      </w:pPr>
      <w:r w:rsidRPr="00D41366">
        <w:rPr>
          <w:sz w:val="22"/>
          <w:szCs w:val="22"/>
        </w:rPr>
        <w:t>A polgármester elmondta, hogy 2024. december 20. napján megnyitja kapuit az Adventi tér. Pénteken, szombaton és vasárnap színes programokkal, a Petőfi téren felállított faházakban civil szervezetek, közösségek, egyesületek várják a látogatókat finom ételekkel, italokkal. Kérjük, hozzanak magukkal saját bögrét.</w:t>
      </w:r>
    </w:p>
    <w:p w14:paraId="7DE5579F" w14:textId="77777777" w:rsidR="00D41366" w:rsidRPr="00D41366" w:rsidRDefault="00D41366" w:rsidP="00D41366">
      <w:pPr>
        <w:rPr>
          <w:b/>
          <w:bCs/>
          <w:sz w:val="22"/>
          <w:szCs w:val="22"/>
          <w:u w:val="single"/>
        </w:rPr>
      </w:pPr>
    </w:p>
    <w:p w14:paraId="26A39188" w14:textId="1E2E1ABA" w:rsidR="00D41366" w:rsidRPr="00D41366" w:rsidRDefault="00D41366" w:rsidP="00D41366">
      <w:pPr>
        <w:jc w:val="both"/>
        <w:rPr>
          <w:bCs/>
          <w:sz w:val="22"/>
          <w:szCs w:val="22"/>
        </w:rPr>
      </w:pPr>
      <w:r w:rsidRPr="00D41366">
        <w:rPr>
          <w:bCs/>
          <w:sz w:val="22"/>
          <w:szCs w:val="22"/>
        </w:rPr>
        <w:t>A továbbiakban elmondta, hogy a város főtéri Adventi koszorúján a negyedik gyertyát 2024. december 22-én vasárnap, 16:30 órakor Arató Lóránd lelkész és Domonyi László polgármester gyújtják meg.</w:t>
      </w:r>
    </w:p>
    <w:p w14:paraId="27DB3ECF" w14:textId="77777777" w:rsidR="00D41366" w:rsidRPr="00D41366" w:rsidRDefault="00D41366" w:rsidP="00D41366">
      <w:pPr>
        <w:rPr>
          <w:b/>
          <w:sz w:val="20"/>
          <w:szCs w:val="20"/>
        </w:rPr>
      </w:pPr>
    </w:p>
    <w:p w14:paraId="21054DAA" w14:textId="7E23FD46" w:rsidR="00D41366" w:rsidRPr="00D41366" w:rsidRDefault="00D41366" w:rsidP="00D41366">
      <w:pPr>
        <w:jc w:val="both"/>
        <w:rPr>
          <w:sz w:val="22"/>
          <w:szCs w:val="22"/>
        </w:rPr>
      </w:pPr>
      <w:r w:rsidRPr="00D41366">
        <w:rPr>
          <w:sz w:val="22"/>
          <w:szCs w:val="22"/>
        </w:rPr>
        <w:t xml:space="preserve">Felhívta a sportkedvelők figyelmét, hogy 2024. december 27-30-ig megrendezésre kerül a XXX. Mátyás Keserű </w:t>
      </w:r>
      <w:r w:rsidRPr="00D41366">
        <w:rPr>
          <w:sz w:val="22"/>
          <w:szCs w:val="22"/>
        </w:rPr>
        <w:tab/>
        <w:t xml:space="preserve"> Szilveszter Kupa a Kiskőrösi Sportcsarnokban, ahova szeretettel várnak minden sportbarátot.</w:t>
      </w:r>
    </w:p>
    <w:p w14:paraId="6D4E35D6" w14:textId="77777777" w:rsidR="00D41366" w:rsidRPr="00D41366" w:rsidRDefault="00D41366" w:rsidP="00D41366">
      <w:pPr>
        <w:rPr>
          <w:b/>
          <w:sz w:val="20"/>
          <w:szCs w:val="20"/>
        </w:rPr>
      </w:pPr>
    </w:p>
    <w:p w14:paraId="4A8F1C45" w14:textId="74B37730" w:rsidR="00D41366" w:rsidRPr="00D41366" w:rsidRDefault="00D41366" w:rsidP="00967399">
      <w:pPr>
        <w:jc w:val="both"/>
        <w:rPr>
          <w:b/>
          <w:sz w:val="20"/>
          <w:szCs w:val="20"/>
        </w:rPr>
      </w:pPr>
      <w:r w:rsidRPr="00D41366">
        <w:rPr>
          <w:b/>
          <w:bCs/>
          <w:sz w:val="22"/>
          <w:szCs w:val="22"/>
        </w:rPr>
        <w:t>Domonyi László polgármester</w:t>
      </w:r>
      <w:r w:rsidRPr="00D41366">
        <w:rPr>
          <w:sz w:val="22"/>
          <w:szCs w:val="22"/>
        </w:rPr>
        <w:t xml:space="preserve"> elmondta, hogy 2024. december 31-én Petőfi Sándor szülővárosaként Kiskőrös idén is nagy gonddal készül a hagyományos Petőfi-szilveszterre</w:t>
      </w:r>
      <w:r>
        <w:rPr>
          <w:sz w:val="22"/>
          <w:szCs w:val="22"/>
        </w:rPr>
        <w:t>, melynek programját részletesen megosztotta a lakossággal.</w:t>
      </w:r>
      <w:r w:rsidRPr="00D41366">
        <w:rPr>
          <w:sz w:val="22"/>
          <w:szCs w:val="22"/>
        </w:rPr>
        <w:t xml:space="preserve"> </w:t>
      </w:r>
    </w:p>
    <w:p w14:paraId="6F3C5C27" w14:textId="77777777" w:rsidR="00D41366" w:rsidRPr="00D41366" w:rsidRDefault="00D41366" w:rsidP="00D41366">
      <w:pPr>
        <w:rPr>
          <w:b/>
          <w:sz w:val="20"/>
          <w:szCs w:val="20"/>
        </w:rPr>
      </w:pPr>
    </w:p>
    <w:p w14:paraId="7D2D2A2D" w14:textId="72C0D023" w:rsidR="00D41366" w:rsidRPr="007C28A7" w:rsidRDefault="007C28A7" w:rsidP="00967399">
      <w:pPr>
        <w:jc w:val="both"/>
        <w:rPr>
          <w:sz w:val="22"/>
          <w:szCs w:val="22"/>
        </w:rPr>
      </w:pPr>
      <w:r w:rsidRPr="007C28A7">
        <w:rPr>
          <w:sz w:val="22"/>
          <w:szCs w:val="22"/>
        </w:rPr>
        <w:t>A</w:t>
      </w:r>
      <w:r w:rsidR="00967399" w:rsidRPr="007C28A7">
        <w:rPr>
          <w:sz w:val="22"/>
          <w:szCs w:val="22"/>
        </w:rPr>
        <w:t xml:space="preserve"> polgármester </w:t>
      </w:r>
      <w:r w:rsidRPr="007C28A7">
        <w:rPr>
          <w:sz w:val="22"/>
          <w:szCs w:val="22"/>
        </w:rPr>
        <w:t>elmondta</w:t>
      </w:r>
      <w:r w:rsidR="00967399" w:rsidRPr="007C28A7">
        <w:rPr>
          <w:sz w:val="22"/>
          <w:szCs w:val="22"/>
        </w:rPr>
        <w:t xml:space="preserve">, hogy </w:t>
      </w:r>
      <w:r w:rsidR="00D41366" w:rsidRPr="00D41366">
        <w:rPr>
          <w:sz w:val="22"/>
          <w:szCs w:val="22"/>
        </w:rPr>
        <w:t>2025. január 1. napján 11:00 órakor és 17:00 órakor megrendezésre kerül az Újévi koncert a Petőfi Sándor Művelődési Központban.</w:t>
      </w:r>
      <w:r w:rsidR="00967399" w:rsidRPr="007C28A7">
        <w:rPr>
          <w:sz w:val="22"/>
          <w:szCs w:val="22"/>
        </w:rPr>
        <w:t xml:space="preserve"> </w:t>
      </w:r>
      <w:r w:rsidR="00D41366" w:rsidRPr="00D41366">
        <w:rPr>
          <w:sz w:val="22"/>
          <w:szCs w:val="22"/>
        </w:rPr>
        <w:t>Jegyek Tourinform irodában kaphatók.</w:t>
      </w:r>
    </w:p>
    <w:p w14:paraId="750865C4" w14:textId="3DDDE056" w:rsidR="00AB7ACF" w:rsidRDefault="00AB7ACF" w:rsidP="007760D4">
      <w:pPr>
        <w:jc w:val="both"/>
        <w:rPr>
          <w:sz w:val="22"/>
          <w:szCs w:val="22"/>
        </w:rPr>
      </w:pPr>
    </w:p>
    <w:p w14:paraId="463A7EAC" w14:textId="1E379A67" w:rsidR="007C28A7" w:rsidRDefault="007C28A7" w:rsidP="007760D4">
      <w:pPr>
        <w:jc w:val="both"/>
        <w:rPr>
          <w:sz w:val="22"/>
          <w:szCs w:val="22"/>
        </w:rPr>
      </w:pPr>
      <w:r w:rsidRPr="006C0FCC">
        <w:rPr>
          <w:b/>
          <w:bCs/>
          <w:sz w:val="22"/>
          <w:szCs w:val="22"/>
        </w:rPr>
        <w:t>Domonyi László polgármester</w:t>
      </w:r>
      <w:r>
        <w:rPr>
          <w:sz w:val="22"/>
          <w:szCs w:val="22"/>
        </w:rPr>
        <w:t xml:space="preserve"> tájékoztatta a lakosságot az új piac asztal árairól, melyek 2025. január 1. napjától esedékesek.</w:t>
      </w:r>
    </w:p>
    <w:p w14:paraId="0B04D69C" w14:textId="77777777" w:rsidR="007C28A7" w:rsidRPr="00B932EF" w:rsidRDefault="007C28A7" w:rsidP="007760D4">
      <w:pPr>
        <w:jc w:val="both"/>
        <w:rPr>
          <w:sz w:val="22"/>
          <w:szCs w:val="22"/>
        </w:rPr>
      </w:pPr>
    </w:p>
    <w:p w14:paraId="3F9B9587" w14:textId="1174267B" w:rsidR="0066169E" w:rsidRDefault="00AB7ACF" w:rsidP="00967399">
      <w:pPr>
        <w:jc w:val="both"/>
        <w:rPr>
          <w:sz w:val="22"/>
          <w:szCs w:val="22"/>
        </w:rPr>
      </w:pPr>
      <w:r>
        <w:rPr>
          <w:b/>
          <w:bCs/>
          <w:sz w:val="22"/>
          <w:szCs w:val="22"/>
        </w:rPr>
        <w:t>Filus Tibor képviselő</w:t>
      </w:r>
      <w:r w:rsidR="00DE2170">
        <w:rPr>
          <w:b/>
          <w:bCs/>
          <w:sz w:val="22"/>
          <w:szCs w:val="22"/>
        </w:rPr>
        <w:t xml:space="preserve"> </w:t>
      </w:r>
      <w:r w:rsidR="00575380" w:rsidRPr="00575380">
        <w:rPr>
          <w:sz w:val="22"/>
          <w:szCs w:val="22"/>
        </w:rPr>
        <w:t>információt kért az önkormányzati tulajdonú eszközök bérlésének díjairól.</w:t>
      </w:r>
      <w:r w:rsidR="00575380">
        <w:rPr>
          <w:sz w:val="22"/>
          <w:szCs w:val="22"/>
        </w:rPr>
        <w:t xml:space="preserve"> Információi szerint a Kakaspörköltfőző fesztiválon több önkormányzati tulajdonú eszköz is eltűnt, afelől érdeklődött, hogy valós-e ez a hír.</w:t>
      </w:r>
    </w:p>
    <w:p w14:paraId="11465675" w14:textId="2F3E169D" w:rsidR="008120B9" w:rsidRDefault="008120B9" w:rsidP="00967399">
      <w:pPr>
        <w:jc w:val="both"/>
        <w:rPr>
          <w:sz w:val="22"/>
          <w:szCs w:val="22"/>
        </w:rPr>
      </w:pPr>
      <w:r>
        <w:rPr>
          <w:sz w:val="22"/>
          <w:szCs w:val="22"/>
        </w:rPr>
        <w:t>Jelezte, hogy külterületen több helyen is felhalmozódtak a lakosság által lerakott hulladékok, afelől érdeklődött, hogy mennyit költ az Önkormányzat ezek elszállítására, hogyan lehetséges ezeknek az ellenőrzése. Felhívta a lakosság figyelmét, hogy a hulladékudvart használják erre a célra és óvjuk a környezetünket.</w:t>
      </w:r>
    </w:p>
    <w:p w14:paraId="278F2B8A" w14:textId="2445E125" w:rsidR="008120B9" w:rsidRPr="00575380" w:rsidRDefault="008120B9" w:rsidP="00967399">
      <w:pPr>
        <w:jc w:val="both"/>
        <w:rPr>
          <w:sz w:val="22"/>
          <w:szCs w:val="22"/>
        </w:rPr>
      </w:pPr>
      <w:r>
        <w:rPr>
          <w:sz w:val="22"/>
          <w:szCs w:val="22"/>
        </w:rPr>
        <w:t>A Piac főbejáratánál található szintkülönbség megjelölését kérte, mert többen jelezték, hogy balesetveszélyes.</w:t>
      </w:r>
    </w:p>
    <w:p w14:paraId="109CB3CD" w14:textId="77777777" w:rsidR="00CC0756" w:rsidRPr="00575380" w:rsidRDefault="00CC0756" w:rsidP="00B66BC5">
      <w:pPr>
        <w:jc w:val="both"/>
        <w:rPr>
          <w:sz w:val="22"/>
          <w:szCs w:val="22"/>
        </w:rPr>
      </w:pPr>
    </w:p>
    <w:p w14:paraId="4287DC88" w14:textId="0F0EC3F5" w:rsidR="008D3A13" w:rsidRDefault="00EA2BBB" w:rsidP="009D2B70">
      <w:pPr>
        <w:jc w:val="both"/>
        <w:rPr>
          <w:sz w:val="22"/>
          <w:szCs w:val="22"/>
        </w:rPr>
      </w:pPr>
      <w:r>
        <w:rPr>
          <w:b/>
          <w:bCs/>
          <w:sz w:val="22"/>
          <w:szCs w:val="22"/>
        </w:rPr>
        <w:t>Domonyi László polgármester</w:t>
      </w:r>
      <w:r w:rsidR="007D669E">
        <w:rPr>
          <w:b/>
          <w:bCs/>
          <w:sz w:val="22"/>
          <w:szCs w:val="22"/>
        </w:rPr>
        <w:t xml:space="preserve"> </w:t>
      </w:r>
      <w:r w:rsidR="007D669E" w:rsidRPr="007D669E">
        <w:rPr>
          <w:sz w:val="22"/>
          <w:szCs w:val="22"/>
        </w:rPr>
        <w:t>válaszában elmondta, hog</w:t>
      </w:r>
      <w:r w:rsidR="009D2B70">
        <w:rPr>
          <w:sz w:val="22"/>
          <w:szCs w:val="22"/>
        </w:rPr>
        <w:t>y</w:t>
      </w:r>
      <w:r w:rsidR="00F57101">
        <w:rPr>
          <w:sz w:val="22"/>
          <w:szCs w:val="22"/>
        </w:rPr>
        <w:t xml:space="preserve"> </w:t>
      </w:r>
      <w:r w:rsidR="005670BA">
        <w:rPr>
          <w:sz w:val="22"/>
          <w:szCs w:val="22"/>
        </w:rPr>
        <w:t>2024. szeptemberében került bevezetésre, hogy bérleti díjat szed az Önkormányzat a rendezvények lebonyolítását szolgáló eszközök bérbeadásakor, mert nem vigyáztak rá a használók. A Kakaspörköltfőző fesztiválon több sátor és sörpadgarnitúra eltűnt, erre keresik a megoldást.</w:t>
      </w:r>
    </w:p>
    <w:p w14:paraId="06546942" w14:textId="4061C51B" w:rsidR="005670BA" w:rsidRDefault="005670BA" w:rsidP="009D2B70">
      <w:pPr>
        <w:jc w:val="both"/>
        <w:rPr>
          <w:sz w:val="22"/>
          <w:szCs w:val="22"/>
        </w:rPr>
      </w:pPr>
      <w:r>
        <w:rPr>
          <w:sz w:val="22"/>
          <w:szCs w:val="22"/>
        </w:rPr>
        <w:t>Az illegális hulladéklerakásokkal kapcsolatosan elmondta, hogy már a lakosok is jelezték</w:t>
      </w:r>
      <w:r w:rsidR="0028419D">
        <w:rPr>
          <w:sz w:val="22"/>
          <w:szCs w:val="22"/>
        </w:rPr>
        <w:t>, keresik ezeket a lerakókat, több millió forintot költenek ezek felszámolására.</w:t>
      </w:r>
    </w:p>
    <w:p w14:paraId="1EF4C430" w14:textId="4E7966E8" w:rsidR="00215D66" w:rsidRDefault="00B75151" w:rsidP="009D2B70">
      <w:pPr>
        <w:jc w:val="both"/>
        <w:rPr>
          <w:sz w:val="22"/>
          <w:szCs w:val="22"/>
        </w:rPr>
      </w:pPr>
      <w:r>
        <w:rPr>
          <w:sz w:val="22"/>
          <w:szCs w:val="22"/>
        </w:rPr>
        <w:t>A</w:t>
      </w:r>
      <w:r w:rsidR="00215D66">
        <w:rPr>
          <w:sz w:val="22"/>
          <w:szCs w:val="22"/>
        </w:rPr>
        <w:t>z új piaci árak minden platformon meg fognak jelenni, a piacfelügyelő ki fogja osztani és el fogja magyarázni az árusoknak</w:t>
      </w:r>
      <w:r>
        <w:rPr>
          <w:sz w:val="22"/>
          <w:szCs w:val="22"/>
        </w:rPr>
        <w:t>.</w:t>
      </w:r>
    </w:p>
    <w:p w14:paraId="2B3368DE" w14:textId="728B9BC7" w:rsidR="00485F44" w:rsidRPr="007D669E" w:rsidRDefault="00485F44" w:rsidP="00B66BC5">
      <w:pPr>
        <w:jc w:val="both"/>
        <w:rPr>
          <w:sz w:val="22"/>
          <w:szCs w:val="22"/>
        </w:rPr>
      </w:pPr>
    </w:p>
    <w:p w14:paraId="48DC56D6" w14:textId="3150AA8E" w:rsidR="00B75151" w:rsidRDefault="00967399" w:rsidP="00B66BC5">
      <w:pPr>
        <w:jc w:val="both"/>
        <w:rPr>
          <w:sz w:val="22"/>
          <w:szCs w:val="22"/>
        </w:rPr>
      </w:pPr>
      <w:r>
        <w:rPr>
          <w:b/>
          <w:bCs/>
          <w:sz w:val="22"/>
          <w:szCs w:val="22"/>
        </w:rPr>
        <w:t>Ba Edit</w:t>
      </w:r>
      <w:r w:rsidR="00F57101" w:rsidRPr="00663507">
        <w:rPr>
          <w:b/>
          <w:bCs/>
          <w:sz w:val="22"/>
          <w:szCs w:val="22"/>
        </w:rPr>
        <w:t xml:space="preserve"> képviselő</w:t>
      </w:r>
      <w:r w:rsidR="00663507">
        <w:rPr>
          <w:b/>
          <w:bCs/>
          <w:sz w:val="22"/>
          <w:szCs w:val="22"/>
        </w:rPr>
        <w:t xml:space="preserve"> </w:t>
      </w:r>
      <w:r w:rsidR="00B75151" w:rsidRPr="00B75151">
        <w:rPr>
          <w:sz w:val="22"/>
          <w:szCs w:val="22"/>
        </w:rPr>
        <w:t xml:space="preserve">elmondta, hogy a piac bejáratánál található </w:t>
      </w:r>
      <w:r w:rsidR="00B75151">
        <w:rPr>
          <w:sz w:val="22"/>
          <w:szCs w:val="22"/>
        </w:rPr>
        <w:t>szintkülönbségről tudnak és egy bejárás keretében felmérésre került, folyamatosan kerülnek ki a korlátok és az említett probléma orvoslása is folyamatban van.</w:t>
      </w:r>
    </w:p>
    <w:p w14:paraId="46522FB1" w14:textId="77777777" w:rsidR="0032529F" w:rsidRDefault="0032529F" w:rsidP="00B66BC5">
      <w:pPr>
        <w:jc w:val="both"/>
        <w:rPr>
          <w:sz w:val="22"/>
          <w:szCs w:val="22"/>
        </w:rPr>
      </w:pPr>
    </w:p>
    <w:p w14:paraId="32D5C55F" w14:textId="01458772" w:rsidR="00F57101" w:rsidRPr="00B75151" w:rsidRDefault="00967399" w:rsidP="00B66BC5">
      <w:pPr>
        <w:jc w:val="both"/>
        <w:rPr>
          <w:sz w:val="22"/>
          <w:szCs w:val="22"/>
        </w:rPr>
      </w:pPr>
      <w:r w:rsidRPr="0032529F">
        <w:rPr>
          <w:b/>
          <w:bCs/>
          <w:sz w:val="22"/>
          <w:szCs w:val="22"/>
        </w:rPr>
        <w:t>Barkóczi László</w:t>
      </w:r>
      <w:r w:rsidR="00F57101" w:rsidRPr="0032529F">
        <w:rPr>
          <w:b/>
          <w:bCs/>
          <w:sz w:val="22"/>
          <w:szCs w:val="22"/>
        </w:rPr>
        <w:t xml:space="preserve"> képviselő</w:t>
      </w:r>
      <w:r w:rsidR="00221873" w:rsidRPr="00B75151">
        <w:rPr>
          <w:sz w:val="22"/>
          <w:szCs w:val="22"/>
        </w:rPr>
        <w:t xml:space="preserve"> </w:t>
      </w:r>
      <w:r w:rsidR="0032529F">
        <w:rPr>
          <w:sz w:val="22"/>
          <w:szCs w:val="22"/>
        </w:rPr>
        <w:t>a Szilveszter kupa főszervezőjeként részletezte a programot, rövid tájékoztatót tartott annak megszervezéséről.</w:t>
      </w:r>
    </w:p>
    <w:p w14:paraId="50C9EC2F" w14:textId="77777777" w:rsidR="00F57101" w:rsidRPr="00B75151" w:rsidRDefault="00F57101" w:rsidP="00B66BC5">
      <w:pPr>
        <w:jc w:val="both"/>
        <w:rPr>
          <w:sz w:val="22"/>
          <w:szCs w:val="22"/>
        </w:rPr>
      </w:pPr>
    </w:p>
    <w:p w14:paraId="1F63EE86" w14:textId="77777777" w:rsidR="00F57101" w:rsidRPr="00B75151" w:rsidRDefault="00F57101" w:rsidP="00B66BC5">
      <w:pPr>
        <w:jc w:val="both"/>
        <w:rPr>
          <w:sz w:val="22"/>
          <w:szCs w:val="22"/>
        </w:rPr>
      </w:pPr>
    </w:p>
    <w:p w14:paraId="3BFA1FB6" w14:textId="64FFD448" w:rsidR="00172517" w:rsidRPr="00F6532F" w:rsidRDefault="00172517" w:rsidP="00172517">
      <w:pPr>
        <w:jc w:val="both"/>
        <w:rPr>
          <w:sz w:val="22"/>
          <w:szCs w:val="22"/>
        </w:rPr>
      </w:pPr>
      <w:r w:rsidRPr="00F6532F">
        <w:rPr>
          <w:sz w:val="22"/>
          <w:szCs w:val="22"/>
        </w:rPr>
        <w:t xml:space="preserve">További hozzászólás nem volt, így </w:t>
      </w:r>
      <w:r w:rsidRPr="00F6532F">
        <w:rPr>
          <w:b/>
          <w:sz w:val="22"/>
          <w:szCs w:val="22"/>
        </w:rPr>
        <w:t>Domonyi László polgármester</w:t>
      </w:r>
      <w:r w:rsidRPr="00F6532F">
        <w:rPr>
          <w:sz w:val="22"/>
          <w:szCs w:val="22"/>
        </w:rPr>
        <w:t xml:space="preserve"> az ülést </w:t>
      </w:r>
      <w:r w:rsidR="008C64EC" w:rsidRPr="00F6532F">
        <w:rPr>
          <w:sz w:val="22"/>
          <w:szCs w:val="22"/>
        </w:rPr>
        <w:t>1</w:t>
      </w:r>
      <w:r w:rsidR="00252309">
        <w:rPr>
          <w:sz w:val="22"/>
          <w:szCs w:val="22"/>
        </w:rPr>
        <w:t>6</w:t>
      </w:r>
      <w:r w:rsidRPr="00F6532F">
        <w:rPr>
          <w:sz w:val="22"/>
          <w:szCs w:val="22"/>
        </w:rPr>
        <w:t>:</w:t>
      </w:r>
      <w:r w:rsidR="00EA2BBB">
        <w:rPr>
          <w:sz w:val="22"/>
          <w:szCs w:val="22"/>
        </w:rPr>
        <w:t>2</w:t>
      </w:r>
      <w:r w:rsidR="0068253A">
        <w:rPr>
          <w:sz w:val="22"/>
          <w:szCs w:val="22"/>
        </w:rPr>
        <w:t>0</w:t>
      </w:r>
      <w:r w:rsidRPr="00F6532F">
        <w:rPr>
          <w:sz w:val="22"/>
          <w:szCs w:val="22"/>
        </w:rPr>
        <w:t xml:space="preserve"> órakor bezárta.</w:t>
      </w:r>
    </w:p>
    <w:p w14:paraId="4D8A6F59" w14:textId="77777777" w:rsidR="00A07FF9" w:rsidRPr="00F6532F" w:rsidRDefault="00A07FF9" w:rsidP="00A07FF9">
      <w:pPr>
        <w:jc w:val="both"/>
        <w:rPr>
          <w:sz w:val="22"/>
          <w:szCs w:val="22"/>
        </w:rPr>
      </w:pPr>
    </w:p>
    <w:p w14:paraId="52DE96F4" w14:textId="77777777" w:rsidR="00A07FF9" w:rsidRPr="00F6532F" w:rsidRDefault="00A07FF9" w:rsidP="00A07FF9">
      <w:pPr>
        <w:jc w:val="both"/>
        <w:rPr>
          <w:sz w:val="22"/>
          <w:szCs w:val="22"/>
        </w:rPr>
      </w:pPr>
    </w:p>
    <w:p w14:paraId="4051DE84" w14:textId="77777777" w:rsidR="00A07FF9" w:rsidRPr="00F6532F" w:rsidRDefault="00A07FF9" w:rsidP="00A07FF9">
      <w:pPr>
        <w:jc w:val="center"/>
        <w:rPr>
          <w:sz w:val="22"/>
          <w:szCs w:val="22"/>
        </w:rPr>
      </w:pPr>
      <w:proofErr w:type="spellStart"/>
      <w:r w:rsidRPr="00F6532F">
        <w:rPr>
          <w:sz w:val="22"/>
          <w:szCs w:val="22"/>
        </w:rPr>
        <w:t>Kmf</w:t>
      </w:r>
      <w:proofErr w:type="spellEnd"/>
      <w:r w:rsidRPr="00F6532F">
        <w:rPr>
          <w:sz w:val="22"/>
          <w:szCs w:val="22"/>
        </w:rPr>
        <w:t>.</w:t>
      </w:r>
    </w:p>
    <w:p w14:paraId="1FD2398F" w14:textId="77777777" w:rsidR="00A07FF9" w:rsidRPr="00F6532F" w:rsidRDefault="00A07FF9" w:rsidP="00A07FF9">
      <w:pPr>
        <w:jc w:val="center"/>
        <w:rPr>
          <w:sz w:val="22"/>
          <w:szCs w:val="22"/>
        </w:rPr>
      </w:pPr>
    </w:p>
    <w:p w14:paraId="3163C052" w14:textId="77777777" w:rsidR="00A07FF9" w:rsidRPr="00F6532F" w:rsidRDefault="00A07FF9" w:rsidP="00A07FF9">
      <w:pPr>
        <w:jc w:val="center"/>
        <w:rPr>
          <w:sz w:val="22"/>
          <w:szCs w:val="22"/>
        </w:rPr>
      </w:pPr>
    </w:p>
    <w:p w14:paraId="5AD5D7CA" w14:textId="77777777"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dr. Turán Csaba</w:t>
      </w:r>
    </w:p>
    <w:p w14:paraId="480C4E58" w14:textId="65FF3F29" w:rsidR="00D50AB1" w:rsidRPr="00F6532F" w:rsidRDefault="00A07FF9" w:rsidP="00842C80">
      <w:pPr>
        <w:tabs>
          <w:tab w:val="center" w:pos="6946"/>
        </w:tabs>
        <w:ind w:left="709"/>
        <w:jc w:val="both"/>
        <w:rPr>
          <w:sz w:val="22"/>
          <w:szCs w:val="22"/>
        </w:rPr>
      </w:pPr>
      <w:r w:rsidRPr="00F6532F">
        <w:rPr>
          <w:sz w:val="22"/>
          <w:szCs w:val="22"/>
        </w:rPr>
        <w:t>polgármester</w:t>
      </w:r>
      <w:r w:rsidRPr="00F6532F">
        <w:rPr>
          <w:sz w:val="22"/>
          <w:szCs w:val="22"/>
        </w:rPr>
        <w:tab/>
      </w:r>
      <w:r w:rsidRPr="00F6532F">
        <w:rPr>
          <w:sz w:val="22"/>
          <w:szCs w:val="22"/>
        </w:rPr>
        <w:tab/>
        <w:t xml:space="preserve">       jegyző</w:t>
      </w:r>
      <w:r w:rsidRPr="00F6532F">
        <w:rPr>
          <w:sz w:val="22"/>
          <w:szCs w:val="22"/>
        </w:rPr>
        <w:tab/>
      </w:r>
      <w:bookmarkEnd w:id="0"/>
    </w:p>
    <w:sectPr w:rsidR="00D50AB1" w:rsidRPr="00F6532F" w:rsidSect="00101A71">
      <w:footerReference w:type="default" r:id="rId12"/>
      <w:footerReference w:type="first" r:id="rId13"/>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EBE7F" w14:textId="77777777" w:rsidR="00615C1B" w:rsidRDefault="00615C1B" w:rsidP="0050607C">
      <w:r>
        <w:separator/>
      </w:r>
    </w:p>
  </w:endnote>
  <w:endnote w:type="continuationSeparator" w:id="0">
    <w:p w14:paraId="3934FEAC" w14:textId="77777777" w:rsidR="00615C1B" w:rsidRDefault="00615C1B"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550FD" w14:textId="77777777" w:rsidR="009F368E" w:rsidRDefault="009F368E" w:rsidP="007958B6">
    <w:pPr>
      <w:jc w:val="both"/>
      <w:rPr>
        <w:rFonts w:eastAsia="Calibri"/>
        <w:color w:val="000000"/>
        <w:sz w:val="20"/>
        <w:szCs w:val="20"/>
      </w:rPr>
    </w:pPr>
  </w:p>
  <w:p w14:paraId="0590A0A7" w14:textId="77777777" w:rsidR="009F368E" w:rsidRPr="0045255C" w:rsidRDefault="009F368E" w:rsidP="007958B6">
    <w:pPr>
      <w:jc w:val="both"/>
      <w:rPr>
        <w:rFonts w:eastAsia="Calibri"/>
        <w:color w:val="000000"/>
        <w:sz w:val="20"/>
        <w:szCs w:val="20"/>
      </w:rPr>
    </w:pPr>
  </w:p>
  <w:p w14:paraId="186FD6A0" w14:textId="77777777" w:rsidR="009F368E" w:rsidRPr="00157F72" w:rsidRDefault="009F368E" w:rsidP="00157F72">
    <w:pP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97F6" w14:textId="407E169C" w:rsidR="0084393B" w:rsidRDefault="00394213">
    <w:pPr>
      <w:pStyle w:val="llb"/>
      <w:spacing w:after="120"/>
      <w:jc w:val="center"/>
    </w:pPr>
    <w:r>
      <w:fldChar w:fldCharType="begin"/>
    </w:r>
    <w:r>
      <w:instrText>PAGE   \* MERGEFORMAT</w:instrText>
    </w:r>
    <w:r>
      <w:fldChar w:fldCharType="separate"/>
    </w:r>
    <w:r w:rsidR="00B637FD">
      <w:rPr>
        <w:noProof/>
      </w:rPr>
      <w:t>8</w:t>
    </w:r>
    <w:r>
      <w:rPr>
        <w:noProof/>
      </w:rPr>
      <w:fldChar w:fldCharType="end"/>
    </w:r>
  </w:p>
  <w:p w14:paraId="23C18EB0" w14:textId="77777777" w:rsidR="0084393B" w:rsidRDefault="0084393B" w:rsidP="00E158C4">
    <w:pPr>
      <w:pStyle w:val="llb"/>
      <w:tabs>
        <w:tab w:val="clear" w:pos="4536"/>
        <w:tab w:val="clear" w:pos="9072"/>
        <w:tab w:val="left" w:pos="1710"/>
      </w:tabs>
    </w:pPr>
    <w:r>
      <w:tab/>
    </w:r>
  </w:p>
  <w:p w14:paraId="538BB301" w14:textId="77777777" w:rsidR="0084393B" w:rsidRDefault="0084393B"/>
  <w:p w14:paraId="012BBA86" w14:textId="77777777" w:rsidR="008D352B" w:rsidRDefault="008D352B"/>
  <w:p w14:paraId="76045F51" w14:textId="77777777" w:rsidR="008D352B" w:rsidRDefault="008D352B"/>
  <w:p w14:paraId="4E5A9001" w14:textId="77777777" w:rsidR="008D352B" w:rsidRDefault="008D35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AC51B" w14:textId="6010038C" w:rsidR="0084393B" w:rsidRDefault="00394213">
    <w:pPr>
      <w:pStyle w:val="llb"/>
      <w:spacing w:after="120"/>
      <w:jc w:val="center"/>
    </w:pPr>
    <w:r>
      <w:fldChar w:fldCharType="begin"/>
    </w:r>
    <w:r>
      <w:instrText>PAGE   \* MERGEFORMAT</w:instrText>
    </w:r>
    <w:r>
      <w:fldChar w:fldCharType="separate"/>
    </w:r>
    <w:r w:rsidR="0079621B">
      <w:rPr>
        <w:noProof/>
      </w:rPr>
      <w:t>1</w:t>
    </w:r>
    <w:r>
      <w:rPr>
        <w:noProof/>
      </w:rPr>
      <w:fldChar w:fldCharType="end"/>
    </w:r>
  </w:p>
  <w:p w14:paraId="54C874A0" w14:textId="77777777" w:rsidR="0084393B" w:rsidRDefault="0084393B">
    <w:pPr>
      <w:pStyle w:val="llb"/>
    </w:pPr>
  </w:p>
  <w:p w14:paraId="292EF378" w14:textId="77777777" w:rsidR="0084393B" w:rsidRDefault="0084393B"/>
  <w:p w14:paraId="76E6C907" w14:textId="77777777" w:rsidR="008D352B" w:rsidRDefault="008D352B"/>
  <w:p w14:paraId="16B79A6B" w14:textId="77777777" w:rsidR="008D352B" w:rsidRDefault="008D352B"/>
  <w:p w14:paraId="6D0DEC64" w14:textId="77777777" w:rsidR="008D352B" w:rsidRDefault="008D35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6B2BB" w14:textId="77777777" w:rsidR="00615C1B" w:rsidRDefault="00615C1B" w:rsidP="0050607C">
      <w:r>
        <w:separator/>
      </w:r>
    </w:p>
  </w:footnote>
  <w:footnote w:type="continuationSeparator" w:id="0">
    <w:p w14:paraId="02460150" w14:textId="77777777" w:rsidR="00615C1B" w:rsidRDefault="00615C1B" w:rsidP="0050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308415"/>
      <w:docPartObj>
        <w:docPartGallery w:val="Page Numbers (Top of Page)"/>
        <w:docPartUnique/>
      </w:docPartObj>
    </w:sdtPr>
    <w:sdtContent>
      <w:p w14:paraId="606E6EE4" w14:textId="77777777" w:rsidR="009F368E" w:rsidRDefault="009F368E">
        <w:pPr>
          <w:pStyle w:val="lfej"/>
          <w:jc w:val="right"/>
        </w:pPr>
        <w:r>
          <w:fldChar w:fldCharType="begin"/>
        </w:r>
        <w:r>
          <w:instrText>PAGE   \* MERGEFORMAT</w:instrText>
        </w:r>
        <w:r>
          <w:fldChar w:fldCharType="separate"/>
        </w:r>
        <w:r>
          <w:t>2</w:t>
        </w:r>
        <w:r>
          <w:fldChar w:fldCharType="end"/>
        </w:r>
      </w:p>
    </w:sdtContent>
  </w:sdt>
  <w:p w14:paraId="07A0FCB2" w14:textId="77777777" w:rsidR="009F368E" w:rsidRDefault="009F368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0777C76"/>
    <w:multiLevelType w:val="hybridMultilevel"/>
    <w:tmpl w:val="B2700834"/>
    <w:lvl w:ilvl="0" w:tplc="67C2E4B6">
      <w:start w:val="1"/>
      <w:numFmt w:val="upperRoman"/>
      <w:lvlText w:val="%1."/>
      <w:lvlJc w:val="left"/>
      <w:pPr>
        <w:ind w:left="4965" w:hanging="720"/>
      </w:pPr>
      <w:rPr>
        <w:rFonts w:hint="default"/>
      </w:rPr>
    </w:lvl>
    <w:lvl w:ilvl="1" w:tplc="040E0019" w:tentative="1">
      <w:start w:val="1"/>
      <w:numFmt w:val="lowerLetter"/>
      <w:lvlText w:val="%2."/>
      <w:lvlJc w:val="left"/>
      <w:pPr>
        <w:ind w:left="5325" w:hanging="360"/>
      </w:pPr>
    </w:lvl>
    <w:lvl w:ilvl="2" w:tplc="040E001B" w:tentative="1">
      <w:start w:val="1"/>
      <w:numFmt w:val="lowerRoman"/>
      <w:lvlText w:val="%3."/>
      <w:lvlJc w:val="right"/>
      <w:pPr>
        <w:ind w:left="6045" w:hanging="180"/>
      </w:pPr>
    </w:lvl>
    <w:lvl w:ilvl="3" w:tplc="040E000F" w:tentative="1">
      <w:start w:val="1"/>
      <w:numFmt w:val="decimal"/>
      <w:lvlText w:val="%4."/>
      <w:lvlJc w:val="left"/>
      <w:pPr>
        <w:ind w:left="6765" w:hanging="360"/>
      </w:pPr>
    </w:lvl>
    <w:lvl w:ilvl="4" w:tplc="040E0019" w:tentative="1">
      <w:start w:val="1"/>
      <w:numFmt w:val="lowerLetter"/>
      <w:lvlText w:val="%5."/>
      <w:lvlJc w:val="left"/>
      <w:pPr>
        <w:ind w:left="7485" w:hanging="360"/>
      </w:pPr>
    </w:lvl>
    <w:lvl w:ilvl="5" w:tplc="040E001B" w:tentative="1">
      <w:start w:val="1"/>
      <w:numFmt w:val="lowerRoman"/>
      <w:lvlText w:val="%6."/>
      <w:lvlJc w:val="right"/>
      <w:pPr>
        <w:ind w:left="8205" w:hanging="180"/>
      </w:pPr>
    </w:lvl>
    <w:lvl w:ilvl="6" w:tplc="040E000F" w:tentative="1">
      <w:start w:val="1"/>
      <w:numFmt w:val="decimal"/>
      <w:lvlText w:val="%7."/>
      <w:lvlJc w:val="left"/>
      <w:pPr>
        <w:ind w:left="8925" w:hanging="360"/>
      </w:pPr>
    </w:lvl>
    <w:lvl w:ilvl="7" w:tplc="040E0019" w:tentative="1">
      <w:start w:val="1"/>
      <w:numFmt w:val="lowerLetter"/>
      <w:lvlText w:val="%8."/>
      <w:lvlJc w:val="left"/>
      <w:pPr>
        <w:ind w:left="9645" w:hanging="360"/>
      </w:pPr>
    </w:lvl>
    <w:lvl w:ilvl="8" w:tplc="040E001B" w:tentative="1">
      <w:start w:val="1"/>
      <w:numFmt w:val="lowerRoman"/>
      <w:lvlText w:val="%9."/>
      <w:lvlJc w:val="right"/>
      <w:pPr>
        <w:ind w:left="10365" w:hanging="180"/>
      </w:pPr>
    </w:lvl>
  </w:abstractNum>
  <w:abstractNum w:abstractNumId="9"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0"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3EE755A"/>
    <w:multiLevelType w:val="hybridMultilevel"/>
    <w:tmpl w:val="5C6CF646"/>
    <w:lvl w:ilvl="0" w:tplc="FFFFFFFF">
      <w:start w:val="1"/>
      <w:numFmt w:val="decimal"/>
      <w:lvlText w:val="%1."/>
      <w:lvlJc w:val="left"/>
      <w:pPr>
        <w:tabs>
          <w:tab w:val="num" w:pos="360"/>
        </w:tabs>
        <w:ind w:left="360" w:hanging="360"/>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9EE2C32"/>
    <w:multiLevelType w:val="hybridMultilevel"/>
    <w:tmpl w:val="23025372"/>
    <w:lvl w:ilvl="0" w:tplc="7D2A5AD8">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EAF7FB7"/>
    <w:multiLevelType w:val="hybridMultilevel"/>
    <w:tmpl w:val="8E04CEAE"/>
    <w:lvl w:ilvl="0" w:tplc="6824B810">
      <w:start w:val="1"/>
      <w:numFmt w:val="decimal"/>
      <w:lvlText w:val="%1."/>
      <w:lvlJc w:val="left"/>
      <w:pPr>
        <w:ind w:left="720" w:hanging="360"/>
      </w:pPr>
      <w:rPr>
        <w:rFonts w:ascii="Times New Roman" w:eastAsia="Times New Roman" w:hAnsi="Times New Roman" w:cs="Times New Roman"/>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ED523B7"/>
    <w:multiLevelType w:val="hybridMultilevel"/>
    <w:tmpl w:val="44B439A4"/>
    <w:lvl w:ilvl="0" w:tplc="804A2876">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EE46095"/>
    <w:multiLevelType w:val="hybridMultilevel"/>
    <w:tmpl w:val="2E362B1C"/>
    <w:lvl w:ilvl="0" w:tplc="2ABE4858">
      <w:start w:val="1"/>
      <w:numFmt w:val="decimal"/>
      <w:lvlText w:val="%1.)"/>
      <w:lvlJc w:val="left"/>
      <w:pPr>
        <w:ind w:left="360" w:hanging="360"/>
      </w:pPr>
      <w:rPr>
        <w:rFonts w:hint="default"/>
        <w:b w:val="0"/>
        <w:bCs w:val="0"/>
      </w:rPr>
    </w:lvl>
    <w:lvl w:ilvl="1" w:tplc="040E0019">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16" w15:restartNumberingAfterBreak="0">
    <w:nsid w:val="0F8E63E2"/>
    <w:multiLevelType w:val="hybridMultilevel"/>
    <w:tmpl w:val="770A1F4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2882F4E"/>
    <w:multiLevelType w:val="hybridMultilevel"/>
    <w:tmpl w:val="1B32BD3C"/>
    <w:lvl w:ilvl="0" w:tplc="BBA663AA">
      <w:start w:val="7"/>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3525AB3"/>
    <w:multiLevelType w:val="hybridMultilevel"/>
    <w:tmpl w:val="5C6CF646"/>
    <w:lvl w:ilvl="0" w:tplc="FFFFFFFF">
      <w:start w:val="1"/>
      <w:numFmt w:val="decimal"/>
      <w:lvlText w:val="%1."/>
      <w:lvlJc w:val="left"/>
      <w:pPr>
        <w:tabs>
          <w:tab w:val="num" w:pos="360"/>
        </w:tabs>
        <w:ind w:left="360" w:hanging="360"/>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147F0368"/>
    <w:multiLevelType w:val="hybridMultilevel"/>
    <w:tmpl w:val="B492C172"/>
    <w:lvl w:ilvl="0" w:tplc="E0ACE6E6">
      <w:start w:val="1"/>
      <w:numFmt w:val="decimal"/>
      <w:lvlText w:val="%1."/>
      <w:lvlJc w:val="left"/>
      <w:pPr>
        <w:tabs>
          <w:tab w:val="num" w:pos="360"/>
        </w:tabs>
        <w:ind w:left="360" w:hanging="360"/>
      </w:pPr>
      <w:rPr>
        <w:b w:val="0"/>
        <w:i w:val="0"/>
      </w:rPr>
    </w:lvl>
    <w:lvl w:ilvl="1" w:tplc="34AE78CE">
      <w:start w:val="1"/>
      <w:numFmt w:val="lowerLetter"/>
      <w:lvlText w:val="%2.)"/>
      <w:lvlJc w:val="left"/>
      <w:pPr>
        <w:tabs>
          <w:tab w:val="num" w:pos="1080"/>
        </w:tabs>
        <w:ind w:left="108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157562A7"/>
    <w:multiLevelType w:val="hybridMultilevel"/>
    <w:tmpl w:val="6C8CA8EA"/>
    <w:lvl w:ilvl="0" w:tplc="4B0EED54">
      <w:start w:val="4"/>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71A756C"/>
    <w:multiLevelType w:val="hybridMultilevel"/>
    <w:tmpl w:val="20469386"/>
    <w:lvl w:ilvl="0" w:tplc="A77A9D7E">
      <w:start w:val="3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7FF4F27"/>
    <w:multiLevelType w:val="hybridMultilevel"/>
    <w:tmpl w:val="C65E785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196B46AE"/>
    <w:multiLevelType w:val="hybridMultilevel"/>
    <w:tmpl w:val="AAEA6F72"/>
    <w:lvl w:ilvl="0" w:tplc="C49AFABA">
      <w:start w:val="6"/>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BF24B07"/>
    <w:multiLevelType w:val="hybridMultilevel"/>
    <w:tmpl w:val="FDB6F556"/>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15:restartNumberingAfterBreak="0">
    <w:nsid w:val="1F856759"/>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7" w15:restartNumberingAfterBreak="0">
    <w:nsid w:val="216B2ECC"/>
    <w:multiLevelType w:val="hybridMultilevel"/>
    <w:tmpl w:val="6D96ACB2"/>
    <w:lvl w:ilvl="0" w:tplc="73A26A6E">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1CB30BE"/>
    <w:multiLevelType w:val="hybridMultilevel"/>
    <w:tmpl w:val="6102EAEC"/>
    <w:lvl w:ilvl="0" w:tplc="7B3AF192">
      <w:start w:val="18"/>
      <w:numFmt w:val="decimal"/>
      <w:lvlText w:val="%1."/>
      <w:lvlJc w:val="left"/>
      <w:pPr>
        <w:ind w:left="786" w:hanging="360"/>
      </w:pPr>
      <w:rPr>
        <w:rFonts w:ascii="Times New Roman" w:hAnsi="Times New Roman" w:cs="Times New Roman" w:hint="default"/>
        <w:b w:val="0"/>
        <w:bCs w:val="0"/>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3C03782"/>
    <w:multiLevelType w:val="hybridMultilevel"/>
    <w:tmpl w:val="5CD60BE6"/>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0" w15:restartNumberingAfterBreak="0">
    <w:nsid w:val="2AC63234"/>
    <w:multiLevelType w:val="hybridMultilevel"/>
    <w:tmpl w:val="DAB6023A"/>
    <w:lvl w:ilvl="0" w:tplc="E456381C">
      <w:start w:val="1"/>
      <w:numFmt w:val="decimal"/>
      <w:lvlText w:val="%1."/>
      <w:lvlJc w:val="left"/>
      <w:pPr>
        <w:ind w:left="720" w:hanging="360"/>
      </w:pPr>
      <w:rPr>
        <w:rFonts w:hint="default"/>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AC741B3"/>
    <w:multiLevelType w:val="hybridMultilevel"/>
    <w:tmpl w:val="4198EB88"/>
    <w:lvl w:ilvl="0" w:tplc="48381C1C">
      <w:start w:val="6"/>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D3033E7"/>
    <w:multiLevelType w:val="hybridMultilevel"/>
    <w:tmpl w:val="DF488E2E"/>
    <w:lvl w:ilvl="0" w:tplc="2CA65854">
      <w:start w:val="5"/>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2E7E617B"/>
    <w:multiLevelType w:val="hybridMultilevel"/>
    <w:tmpl w:val="F9584652"/>
    <w:lvl w:ilvl="0" w:tplc="1A00B334">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0A150B6"/>
    <w:multiLevelType w:val="hybridMultilevel"/>
    <w:tmpl w:val="2004909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28024E3"/>
    <w:multiLevelType w:val="hybridMultilevel"/>
    <w:tmpl w:val="8878DFDE"/>
    <w:lvl w:ilvl="0" w:tplc="A8D69D66">
      <w:start w:val="6"/>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3349378E"/>
    <w:multiLevelType w:val="hybridMultilevel"/>
    <w:tmpl w:val="FDF4FD8A"/>
    <w:lvl w:ilvl="0" w:tplc="6C546474">
      <w:start w:val="4"/>
      <w:numFmt w:val="decimal"/>
      <w:lvlText w:val="%1."/>
      <w:lvlJc w:val="left"/>
      <w:pPr>
        <w:ind w:left="786" w:hanging="360"/>
      </w:pPr>
      <w:rPr>
        <w:rFonts w:hint="default"/>
        <w:b/>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3FA37AC"/>
    <w:multiLevelType w:val="hybridMultilevel"/>
    <w:tmpl w:val="28EA104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45428EF"/>
    <w:multiLevelType w:val="hybridMultilevel"/>
    <w:tmpl w:val="3048BCB2"/>
    <w:lvl w:ilvl="0" w:tplc="7B666CE6">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399D6E0C"/>
    <w:multiLevelType w:val="hybridMultilevel"/>
    <w:tmpl w:val="BB4496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A230D74"/>
    <w:multiLevelType w:val="hybridMultilevel"/>
    <w:tmpl w:val="F8428AF2"/>
    <w:lvl w:ilvl="0" w:tplc="3A18226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A2F6C34"/>
    <w:multiLevelType w:val="hybridMultilevel"/>
    <w:tmpl w:val="BC82616C"/>
    <w:lvl w:ilvl="0" w:tplc="95685AD2">
      <w:start w:val="5"/>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3C762E48"/>
    <w:multiLevelType w:val="hybridMultilevel"/>
    <w:tmpl w:val="C478D10A"/>
    <w:lvl w:ilvl="0" w:tplc="E3A8396E">
      <w:start w:val="1"/>
      <w:numFmt w:val="decimal"/>
      <w:lvlText w:val="%1."/>
      <w:lvlJc w:val="left"/>
      <w:pPr>
        <w:ind w:left="786" w:hanging="360"/>
      </w:pPr>
      <w:rPr>
        <w:rFonts w:hint="default"/>
        <w:b/>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3D2D26FA"/>
    <w:multiLevelType w:val="hybridMultilevel"/>
    <w:tmpl w:val="5BA6537A"/>
    <w:lvl w:ilvl="0" w:tplc="1408FD9A">
      <w:start w:val="1"/>
      <w:numFmt w:val="decimal"/>
      <w:lvlText w:val="%1."/>
      <w:lvlJc w:val="left"/>
      <w:pPr>
        <w:ind w:left="786" w:hanging="360"/>
      </w:pPr>
      <w:rPr>
        <w:rFonts w:ascii="Times New Roman" w:hAnsi="Times New Roman" w:cs="Times New Roman"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E4C3B0D"/>
    <w:multiLevelType w:val="hybridMultilevel"/>
    <w:tmpl w:val="2302537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F8C2FCE"/>
    <w:multiLevelType w:val="hybridMultilevel"/>
    <w:tmpl w:val="290AB420"/>
    <w:lvl w:ilvl="0" w:tplc="CFB28580">
      <w:start w:val="1"/>
      <w:numFmt w:val="decimal"/>
      <w:lvlText w:val="%1."/>
      <w:lvlJc w:val="left"/>
      <w:pPr>
        <w:ind w:left="786" w:hanging="360"/>
      </w:pPr>
      <w:rPr>
        <w:rFonts w:hint="default"/>
        <w:b/>
        <w:i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8" w15:restartNumberingAfterBreak="0">
    <w:nsid w:val="4266072B"/>
    <w:multiLevelType w:val="hybridMultilevel"/>
    <w:tmpl w:val="705E47FE"/>
    <w:lvl w:ilvl="0" w:tplc="A0008B6E">
      <w:start w:val="6"/>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426C6252"/>
    <w:multiLevelType w:val="hybridMultilevel"/>
    <w:tmpl w:val="770A1F4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0" w15:restartNumberingAfterBreak="0">
    <w:nsid w:val="43A95AA2"/>
    <w:multiLevelType w:val="hybridMultilevel"/>
    <w:tmpl w:val="84C64704"/>
    <w:lvl w:ilvl="0" w:tplc="45C2B6D6">
      <w:start w:val="9"/>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44187E04"/>
    <w:multiLevelType w:val="hybridMultilevel"/>
    <w:tmpl w:val="5EF2E7D8"/>
    <w:lvl w:ilvl="0" w:tplc="2C32E4B0">
      <w:start w:val="20"/>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45D5476C"/>
    <w:multiLevelType w:val="hybridMultilevel"/>
    <w:tmpl w:val="9140EB76"/>
    <w:lvl w:ilvl="0" w:tplc="2BE44C58">
      <w:start w:val="8"/>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46D50F24"/>
    <w:multiLevelType w:val="hybridMultilevel"/>
    <w:tmpl w:val="03C04060"/>
    <w:lvl w:ilvl="0" w:tplc="025284C0">
      <w:start w:val="30"/>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87E57D0"/>
    <w:multiLevelType w:val="hybridMultilevel"/>
    <w:tmpl w:val="F9C6AAF2"/>
    <w:lvl w:ilvl="0" w:tplc="6C58C2F6">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4D044FB7"/>
    <w:multiLevelType w:val="hybridMultilevel"/>
    <w:tmpl w:val="EB70E87A"/>
    <w:lvl w:ilvl="0" w:tplc="CEA67382">
      <w:start w:val="1"/>
      <w:numFmt w:val="decimal"/>
      <w:lvlText w:val="%1."/>
      <w:lvlJc w:val="left"/>
      <w:pPr>
        <w:tabs>
          <w:tab w:val="num" w:pos="360"/>
        </w:tabs>
        <w:ind w:left="36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F663E22"/>
    <w:multiLevelType w:val="hybridMultilevel"/>
    <w:tmpl w:val="6F243D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509F1D82"/>
    <w:multiLevelType w:val="hybridMultilevel"/>
    <w:tmpl w:val="7C6C9F5A"/>
    <w:lvl w:ilvl="0" w:tplc="07C67588">
      <w:start w:val="8"/>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545752D5"/>
    <w:multiLevelType w:val="hybridMultilevel"/>
    <w:tmpl w:val="F2E033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56D57786"/>
    <w:multiLevelType w:val="hybridMultilevel"/>
    <w:tmpl w:val="61A8DEAC"/>
    <w:lvl w:ilvl="0" w:tplc="FD9AC6C2">
      <w:start w:val="9"/>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56DC7F76"/>
    <w:multiLevelType w:val="hybridMultilevel"/>
    <w:tmpl w:val="3E98B542"/>
    <w:lvl w:ilvl="0" w:tplc="EFBE125C">
      <w:start w:val="1"/>
      <w:numFmt w:val="decimal"/>
      <w:lvlText w:val="%1."/>
      <w:lvlJc w:val="left"/>
      <w:pPr>
        <w:tabs>
          <w:tab w:val="num" w:pos="360"/>
        </w:tabs>
        <w:ind w:left="36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59FC7012"/>
    <w:multiLevelType w:val="hybridMultilevel"/>
    <w:tmpl w:val="7218A676"/>
    <w:lvl w:ilvl="0" w:tplc="6598CDA6">
      <w:start w:val="2"/>
      <w:numFmt w:val="decimal"/>
      <w:lvlText w:val="%1."/>
      <w:lvlJc w:val="left"/>
      <w:pPr>
        <w:ind w:left="480" w:hanging="360"/>
      </w:pPr>
      <w:rPr>
        <w:rFonts w:hint="default"/>
        <w:b/>
        <w:bCs/>
        <w:i w:val="0"/>
        <w:iCs/>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5D3747C9"/>
    <w:multiLevelType w:val="hybridMultilevel"/>
    <w:tmpl w:val="4D562DB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6" w15:restartNumberingAfterBreak="0">
    <w:nsid w:val="5D8753FF"/>
    <w:multiLevelType w:val="hybridMultilevel"/>
    <w:tmpl w:val="5C164622"/>
    <w:lvl w:ilvl="0" w:tplc="522A72CC">
      <w:start w:val="1"/>
      <w:numFmt w:val="decimal"/>
      <w:lvlText w:val="%1."/>
      <w:lvlJc w:val="left"/>
      <w:pPr>
        <w:tabs>
          <w:tab w:val="num" w:pos="360"/>
        </w:tabs>
        <w:ind w:left="36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60C95088"/>
    <w:multiLevelType w:val="hybridMultilevel"/>
    <w:tmpl w:val="20F2617C"/>
    <w:lvl w:ilvl="0" w:tplc="3AB0D3D2">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69" w15:restartNumberingAfterBreak="0">
    <w:nsid w:val="632007E9"/>
    <w:multiLevelType w:val="hybridMultilevel"/>
    <w:tmpl w:val="26805BC2"/>
    <w:lvl w:ilvl="0" w:tplc="825C8C5C">
      <w:start w:val="7"/>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639B7C86"/>
    <w:multiLevelType w:val="hybridMultilevel"/>
    <w:tmpl w:val="D07EF682"/>
    <w:lvl w:ilvl="0" w:tplc="46849468">
      <w:start w:val="19"/>
      <w:numFmt w:val="decimal"/>
      <w:lvlText w:val="%1."/>
      <w:lvlJc w:val="left"/>
      <w:pPr>
        <w:ind w:left="786" w:hanging="360"/>
      </w:pPr>
      <w:rPr>
        <w:rFonts w:ascii="Times New Roman" w:hAnsi="Times New Roman" w:cs="Times New Roman" w:hint="default"/>
        <w:b w:val="0"/>
        <w:bCs w:val="0"/>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683C0623"/>
    <w:multiLevelType w:val="hybridMultilevel"/>
    <w:tmpl w:val="26061110"/>
    <w:lvl w:ilvl="0" w:tplc="850CC7FC">
      <w:start w:val="8"/>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68BD5A30"/>
    <w:multiLevelType w:val="hybridMultilevel"/>
    <w:tmpl w:val="7624AC6A"/>
    <w:lvl w:ilvl="0" w:tplc="92DC9B7E">
      <w:start w:val="1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6DEE0667"/>
    <w:multiLevelType w:val="hybridMultilevel"/>
    <w:tmpl w:val="93C20344"/>
    <w:lvl w:ilvl="0" w:tplc="620A8FF2">
      <w:start w:val="16"/>
      <w:numFmt w:val="decimal"/>
      <w:lvlText w:val="%1."/>
      <w:lvlJc w:val="left"/>
      <w:pPr>
        <w:ind w:left="786" w:hanging="360"/>
      </w:pPr>
      <w:rPr>
        <w:rFonts w:ascii="Times New Roman" w:hAnsi="Times New Roman" w:cs="Times New Roman" w:hint="default"/>
        <w:b w:val="0"/>
        <w:bCs w:val="0"/>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6DF769B4"/>
    <w:multiLevelType w:val="hybridMultilevel"/>
    <w:tmpl w:val="F0B4B81C"/>
    <w:lvl w:ilvl="0" w:tplc="CB2E4760">
      <w:start w:val="1"/>
      <w:numFmt w:val="decimal"/>
      <w:lvlText w:val="%1."/>
      <w:lvlJc w:val="left"/>
      <w:pPr>
        <w:ind w:left="786" w:hanging="360"/>
      </w:pPr>
      <w:rPr>
        <w:rFonts w:hint="default"/>
        <w:b/>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6E590A29"/>
    <w:multiLevelType w:val="hybridMultilevel"/>
    <w:tmpl w:val="12F0E7C8"/>
    <w:lvl w:ilvl="0" w:tplc="B81A5E7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702C2714"/>
    <w:multiLevelType w:val="hybridMultilevel"/>
    <w:tmpl w:val="AF027A26"/>
    <w:lvl w:ilvl="0" w:tplc="85B03566">
      <w:start w:val="4"/>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729636C9"/>
    <w:multiLevelType w:val="hybridMultilevel"/>
    <w:tmpl w:val="14FEA02C"/>
    <w:lvl w:ilvl="0" w:tplc="B706D0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AC4E04"/>
    <w:multiLevelType w:val="hybridMultilevel"/>
    <w:tmpl w:val="5C6CF646"/>
    <w:lvl w:ilvl="0" w:tplc="FFFFFFFF">
      <w:start w:val="1"/>
      <w:numFmt w:val="decimal"/>
      <w:lvlText w:val="%1."/>
      <w:lvlJc w:val="left"/>
      <w:pPr>
        <w:tabs>
          <w:tab w:val="num" w:pos="360"/>
        </w:tabs>
        <w:ind w:left="360" w:hanging="360"/>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15:restartNumberingAfterBreak="0">
    <w:nsid w:val="73B40756"/>
    <w:multiLevelType w:val="hybridMultilevel"/>
    <w:tmpl w:val="702CB1CE"/>
    <w:lvl w:ilvl="0" w:tplc="13CC0058">
      <w:start w:val="1"/>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0" w15:restartNumberingAfterBreak="0">
    <w:nsid w:val="74245146"/>
    <w:multiLevelType w:val="hybridMultilevel"/>
    <w:tmpl w:val="5C6CF646"/>
    <w:lvl w:ilvl="0" w:tplc="FFFFFFFF">
      <w:start w:val="1"/>
      <w:numFmt w:val="decimal"/>
      <w:lvlText w:val="%1."/>
      <w:lvlJc w:val="left"/>
      <w:pPr>
        <w:tabs>
          <w:tab w:val="num" w:pos="360"/>
        </w:tabs>
        <w:ind w:left="360" w:hanging="360"/>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15:restartNumberingAfterBreak="0">
    <w:nsid w:val="74942778"/>
    <w:multiLevelType w:val="hybridMultilevel"/>
    <w:tmpl w:val="5C6CF646"/>
    <w:lvl w:ilvl="0" w:tplc="FFFFFFFF">
      <w:start w:val="1"/>
      <w:numFmt w:val="decimal"/>
      <w:lvlText w:val="%1."/>
      <w:lvlJc w:val="left"/>
      <w:pPr>
        <w:tabs>
          <w:tab w:val="num" w:pos="360"/>
        </w:tabs>
        <w:ind w:left="360" w:hanging="360"/>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751E3FD4"/>
    <w:multiLevelType w:val="hybridMultilevel"/>
    <w:tmpl w:val="C8A2A148"/>
    <w:lvl w:ilvl="0" w:tplc="9CD2CC7E">
      <w:start w:val="1"/>
      <w:numFmt w:val="decimal"/>
      <w:lvlText w:val="%1."/>
      <w:lvlJc w:val="left"/>
      <w:pPr>
        <w:tabs>
          <w:tab w:val="num" w:pos="360"/>
        </w:tabs>
        <w:ind w:left="36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77A71781"/>
    <w:multiLevelType w:val="hybridMultilevel"/>
    <w:tmpl w:val="3E7C6C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90E6E5C"/>
    <w:multiLevelType w:val="hybridMultilevel"/>
    <w:tmpl w:val="FA9260B4"/>
    <w:lvl w:ilvl="0" w:tplc="06D0B956">
      <w:start w:val="7"/>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7C2B44F8"/>
    <w:multiLevelType w:val="hybridMultilevel"/>
    <w:tmpl w:val="5C6CF646"/>
    <w:lvl w:ilvl="0" w:tplc="FFFFFFFF">
      <w:start w:val="1"/>
      <w:numFmt w:val="decimal"/>
      <w:lvlText w:val="%1."/>
      <w:lvlJc w:val="left"/>
      <w:pPr>
        <w:tabs>
          <w:tab w:val="num" w:pos="360"/>
        </w:tabs>
        <w:ind w:left="360" w:hanging="360"/>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15:restartNumberingAfterBreak="0">
    <w:nsid w:val="7C907680"/>
    <w:multiLevelType w:val="hybridMultilevel"/>
    <w:tmpl w:val="CDFE2DE8"/>
    <w:lvl w:ilvl="0" w:tplc="040E0003">
      <w:start w:val="1"/>
      <w:numFmt w:val="bullet"/>
      <w:lvlText w:val="o"/>
      <w:lvlJc w:val="left"/>
      <w:pPr>
        <w:tabs>
          <w:tab w:val="num" w:pos="1427"/>
        </w:tabs>
        <w:ind w:left="1427" w:hanging="360"/>
      </w:pPr>
      <w:rPr>
        <w:rFonts w:ascii="Courier New" w:hAnsi="Courier New" w:cs="Courier New" w:hint="default"/>
      </w:rPr>
    </w:lvl>
    <w:lvl w:ilvl="1" w:tplc="040E0003">
      <w:start w:val="1"/>
      <w:numFmt w:val="bullet"/>
      <w:lvlText w:val="o"/>
      <w:lvlJc w:val="left"/>
      <w:pPr>
        <w:tabs>
          <w:tab w:val="num" w:pos="1797"/>
        </w:tabs>
        <w:ind w:left="1797" w:hanging="360"/>
      </w:pPr>
      <w:rPr>
        <w:rFonts w:ascii="Courier New" w:hAnsi="Courier New" w:cs="Courier New" w:hint="default"/>
      </w:rPr>
    </w:lvl>
    <w:lvl w:ilvl="2" w:tplc="040E0005">
      <w:start w:val="1"/>
      <w:numFmt w:val="bullet"/>
      <w:lvlText w:val=""/>
      <w:lvlJc w:val="left"/>
      <w:pPr>
        <w:tabs>
          <w:tab w:val="num" w:pos="2517"/>
        </w:tabs>
        <w:ind w:left="2517" w:hanging="360"/>
      </w:pPr>
      <w:rPr>
        <w:rFonts w:ascii="Wingdings" w:hAnsi="Wingdings" w:hint="default"/>
      </w:rPr>
    </w:lvl>
    <w:lvl w:ilvl="3" w:tplc="040E0001">
      <w:start w:val="1"/>
      <w:numFmt w:val="bullet"/>
      <w:lvlText w:val=""/>
      <w:lvlJc w:val="left"/>
      <w:pPr>
        <w:tabs>
          <w:tab w:val="num" w:pos="3237"/>
        </w:tabs>
        <w:ind w:left="3237" w:hanging="360"/>
      </w:pPr>
      <w:rPr>
        <w:rFonts w:ascii="Symbol" w:hAnsi="Symbol" w:hint="default"/>
      </w:rPr>
    </w:lvl>
    <w:lvl w:ilvl="4" w:tplc="040E0003">
      <w:start w:val="1"/>
      <w:numFmt w:val="bullet"/>
      <w:lvlText w:val="o"/>
      <w:lvlJc w:val="left"/>
      <w:pPr>
        <w:tabs>
          <w:tab w:val="num" w:pos="3957"/>
        </w:tabs>
        <w:ind w:left="3957" w:hanging="360"/>
      </w:pPr>
      <w:rPr>
        <w:rFonts w:ascii="Courier New" w:hAnsi="Courier New" w:cs="Courier New" w:hint="default"/>
      </w:rPr>
    </w:lvl>
    <w:lvl w:ilvl="5" w:tplc="040E0005">
      <w:start w:val="1"/>
      <w:numFmt w:val="bullet"/>
      <w:lvlText w:val=""/>
      <w:lvlJc w:val="left"/>
      <w:pPr>
        <w:tabs>
          <w:tab w:val="num" w:pos="4677"/>
        </w:tabs>
        <w:ind w:left="4677" w:hanging="360"/>
      </w:pPr>
      <w:rPr>
        <w:rFonts w:ascii="Wingdings" w:hAnsi="Wingdings" w:hint="default"/>
      </w:rPr>
    </w:lvl>
    <w:lvl w:ilvl="6" w:tplc="040E0001">
      <w:start w:val="1"/>
      <w:numFmt w:val="bullet"/>
      <w:lvlText w:val=""/>
      <w:lvlJc w:val="left"/>
      <w:pPr>
        <w:tabs>
          <w:tab w:val="num" w:pos="5397"/>
        </w:tabs>
        <w:ind w:left="5397" w:hanging="360"/>
      </w:pPr>
      <w:rPr>
        <w:rFonts w:ascii="Symbol" w:hAnsi="Symbol" w:hint="default"/>
      </w:rPr>
    </w:lvl>
    <w:lvl w:ilvl="7" w:tplc="040E0003">
      <w:start w:val="1"/>
      <w:numFmt w:val="bullet"/>
      <w:lvlText w:val="o"/>
      <w:lvlJc w:val="left"/>
      <w:pPr>
        <w:tabs>
          <w:tab w:val="num" w:pos="6117"/>
        </w:tabs>
        <w:ind w:left="6117" w:hanging="360"/>
      </w:pPr>
      <w:rPr>
        <w:rFonts w:ascii="Courier New" w:hAnsi="Courier New" w:cs="Courier New" w:hint="default"/>
      </w:rPr>
    </w:lvl>
    <w:lvl w:ilvl="8" w:tplc="040E0005">
      <w:start w:val="1"/>
      <w:numFmt w:val="bullet"/>
      <w:lvlText w:val=""/>
      <w:lvlJc w:val="left"/>
      <w:pPr>
        <w:tabs>
          <w:tab w:val="num" w:pos="6837"/>
        </w:tabs>
        <w:ind w:left="6837" w:hanging="360"/>
      </w:pPr>
      <w:rPr>
        <w:rFonts w:ascii="Wingdings" w:hAnsi="Wingdings" w:hint="default"/>
      </w:rPr>
    </w:lvl>
  </w:abstractNum>
  <w:abstractNum w:abstractNumId="87" w15:restartNumberingAfterBreak="0">
    <w:nsid w:val="7CDA1CAC"/>
    <w:multiLevelType w:val="hybridMultilevel"/>
    <w:tmpl w:val="5B9617A4"/>
    <w:lvl w:ilvl="0" w:tplc="A97CA030">
      <w:start w:val="4"/>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15:restartNumberingAfterBreak="0">
    <w:nsid w:val="7F826211"/>
    <w:multiLevelType w:val="hybridMultilevel"/>
    <w:tmpl w:val="C854BD5A"/>
    <w:lvl w:ilvl="0" w:tplc="7A78D5A8">
      <w:start w:val="8"/>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42485904">
    <w:abstractNumId w:val="9"/>
  </w:num>
  <w:num w:numId="2" w16cid:durableId="640161101">
    <w:abstractNumId w:val="0"/>
  </w:num>
  <w:num w:numId="3" w16cid:durableId="1228110212">
    <w:abstractNumId w:val="10"/>
  </w:num>
  <w:num w:numId="4" w16cid:durableId="1314675937">
    <w:abstractNumId w:val="54"/>
  </w:num>
  <w:num w:numId="5" w16cid:durableId="2093774455">
    <w:abstractNumId w:val="68"/>
  </w:num>
  <w:num w:numId="6" w16cid:durableId="1674524844">
    <w:abstractNumId w:val="57"/>
  </w:num>
  <w:num w:numId="7" w16cid:durableId="270210911">
    <w:abstractNumId w:val="45"/>
  </w:num>
  <w:num w:numId="8" w16cid:durableId="1860704323">
    <w:abstractNumId w:val="73"/>
  </w:num>
  <w:num w:numId="9" w16cid:durableId="402458664">
    <w:abstractNumId w:val="28"/>
  </w:num>
  <w:num w:numId="10" w16cid:durableId="9840074">
    <w:abstractNumId w:val="70"/>
  </w:num>
  <w:num w:numId="11" w16cid:durableId="1958485822">
    <w:abstractNumId w:val="55"/>
  </w:num>
  <w:num w:numId="12" w16cid:durableId="780875394">
    <w:abstractNumId w:val="27"/>
  </w:num>
  <w:num w:numId="13" w16cid:durableId="614946316">
    <w:abstractNumId w:val="2"/>
  </w:num>
  <w:num w:numId="14" w16cid:durableId="20117845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1861288">
    <w:abstractNumId w:val="86"/>
  </w:num>
  <w:num w:numId="16" w16cid:durableId="695542114">
    <w:abstractNumId w:val="44"/>
  </w:num>
  <w:num w:numId="17" w16cid:durableId="24137638">
    <w:abstractNumId w:val="61"/>
  </w:num>
  <w:num w:numId="18" w16cid:durableId="2137941740">
    <w:abstractNumId w:val="40"/>
  </w:num>
  <w:num w:numId="19" w16cid:durableId="1838424050">
    <w:abstractNumId w:val="14"/>
  </w:num>
  <w:num w:numId="20" w16cid:durableId="354813038">
    <w:abstractNumId w:val="30"/>
  </w:num>
  <w:num w:numId="21" w16cid:durableId="1579289976">
    <w:abstractNumId w:val="74"/>
  </w:num>
  <w:num w:numId="22" w16cid:durableId="1135415834">
    <w:abstractNumId w:val="34"/>
  </w:num>
  <w:num w:numId="23" w16cid:durableId="451680034">
    <w:abstractNumId w:val="37"/>
  </w:num>
  <w:num w:numId="24" w16cid:durableId="1944026535">
    <w:abstractNumId w:val="83"/>
  </w:num>
  <w:num w:numId="25" w16cid:durableId="215508663">
    <w:abstractNumId w:val="64"/>
  </w:num>
  <w:num w:numId="26" w16cid:durableId="129715552">
    <w:abstractNumId w:val="36"/>
  </w:num>
  <w:num w:numId="27" w16cid:durableId="1493792961">
    <w:abstractNumId w:val="47"/>
  </w:num>
  <w:num w:numId="28" w16cid:durableId="1659192786">
    <w:abstractNumId w:val="58"/>
  </w:num>
  <w:num w:numId="29" w16cid:durableId="509218160">
    <w:abstractNumId w:val="79"/>
  </w:num>
  <w:num w:numId="30" w16cid:durableId="764306936">
    <w:abstractNumId w:val="33"/>
  </w:num>
  <w:num w:numId="31" w16cid:durableId="2002200447">
    <w:abstractNumId w:val="13"/>
  </w:num>
  <w:num w:numId="32" w16cid:durableId="1671789928">
    <w:abstractNumId w:val="41"/>
  </w:num>
  <w:num w:numId="33" w16cid:durableId="512963724">
    <w:abstractNumId w:val="20"/>
  </w:num>
  <w:num w:numId="34" w16cid:durableId="1218854580">
    <w:abstractNumId w:val="38"/>
  </w:num>
  <w:num w:numId="35" w16cid:durableId="540366594">
    <w:abstractNumId w:val="12"/>
  </w:num>
  <w:num w:numId="36" w16cid:durableId="340812450">
    <w:abstractNumId w:val="46"/>
  </w:num>
  <w:num w:numId="37" w16cid:durableId="856967994">
    <w:abstractNumId w:val="49"/>
  </w:num>
  <w:num w:numId="38" w16cid:durableId="433210977">
    <w:abstractNumId w:val="16"/>
  </w:num>
  <w:num w:numId="39" w16cid:durableId="1702631266">
    <w:abstractNumId w:val="67"/>
  </w:num>
  <w:num w:numId="40" w16cid:durableId="1476680522">
    <w:abstractNumId w:val="72"/>
  </w:num>
  <w:num w:numId="41" w16cid:durableId="2106537755">
    <w:abstractNumId w:val="25"/>
  </w:num>
  <w:num w:numId="42" w16cid:durableId="626207119">
    <w:abstractNumId w:val="77"/>
  </w:num>
  <w:num w:numId="43" w16cid:durableId="17975245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5466453">
    <w:abstractNumId w:val="24"/>
  </w:num>
  <w:num w:numId="45" w16cid:durableId="977077795">
    <w:abstractNumId w:val="65"/>
  </w:num>
  <w:num w:numId="46" w16cid:durableId="384838879">
    <w:abstractNumId w:val="8"/>
  </w:num>
  <w:num w:numId="47" w16cid:durableId="958029661">
    <w:abstractNumId w:val="78"/>
  </w:num>
  <w:num w:numId="48" w16cid:durableId="5986803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171776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0281680">
    <w:abstractNumId w:val="24"/>
  </w:num>
  <w:num w:numId="51" w16cid:durableId="12683901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11330136">
    <w:abstractNumId w:val="80"/>
  </w:num>
  <w:num w:numId="53" w16cid:durableId="279148227">
    <w:abstractNumId w:val="75"/>
  </w:num>
  <w:num w:numId="54" w16cid:durableId="684861828">
    <w:abstractNumId w:val="29"/>
  </w:num>
  <w:num w:numId="55" w16cid:durableId="1187644814">
    <w:abstractNumId w:val="11"/>
  </w:num>
  <w:num w:numId="56" w16cid:durableId="603224993">
    <w:abstractNumId w:val="85"/>
  </w:num>
  <w:num w:numId="57" w16cid:durableId="1383141142">
    <w:abstractNumId w:val="81"/>
  </w:num>
  <w:num w:numId="58" w16cid:durableId="1050149454">
    <w:abstractNumId w:val="18"/>
  </w:num>
  <w:num w:numId="59" w16cid:durableId="1697274657">
    <w:abstractNumId w:val="51"/>
  </w:num>
  <w:num w:numId="60" w16cid:durableId="306251263">
    <w:abstractNumId w:val="15"/>
  </w:num>
  <w:num w:numId="61" w16cid:durableId="1814058667">
    <w:abstractNumId w:val="35"/>
  </w:num>
  <w:num w:numId="62" w16cid:durableId="128716353">
    <w:abstractNumId w:val="88"/>
  </w:num>
  <w:num w:numId="63" w16cid:durableId="1331324823">
    <w:abstractNumId w:val="62"/>
  </w:num>
  <w:num w:numId="64" w16cid:durableId="886918746">
    <w:abstractNumId w:val="23"/>
  </w:num>
  <w:num w:numId="65" w16cid:durableId="1327585301">
    <w:abstractNumId w:val="71"/>
  </w:num>
  <w:num w:numId="66" w16cid:durableId="1597640429">
    <w:abstractNumId w:val="50"/>
  </w:num>
  <w:num w:numId="67" w16cid:durableId="695500753">
    <w:abstractNumId w:val="53"/>
  </w:num>
  <w:num w:numId="68" w16cid:durableId="946620104">
    <w:abstractNumId w:val="21"/>
  </w:num>
  <w:num w:numId="69" w16cid:durableId="1219056109">
    <w:abstractNumId w:val="19"/>
  </w:num>
  <w:num w:numId="70" w16cid:durableId="1295254316">
    <w:abstractNumId w:val="66"/>
  </w:num>
  <w:num w:numId="71" w16cid:durableId="1256788253">
    <w:abstractNumId w:val="42"/>
  </w:num>
  <w:num w:numId="72" w16cid:durableId="1687445646">
    <w:abstractNumId w:val="84"/>
  </w:num>
  <w:num w:numId="73" w16cid:durableId="436411908">
    <w:abstractNumId w:val="52"/>
  </w:num>
  <w:num w:numId="74" w16cid:durableId="1813131942">
    <w:abstractNumId w:val="56"/>
  </w:num>
  <w:num w:numId="75" w16cid:durableId="1987854643">
    <w:abstractNumId w:val="87"/>
  </w:num>
  <w:num w:numId="76" w16cid:durableId="1297445189">
    <w:abstractNumId w:val="48"/>
  </w:num>
  <w:num w:numId="77" w16cid:durableId="535892901">
    <w:abstractNumId w:val="69"/>
  </w:num>
  <w:num w:numId="78" w16cid:durableId="1529952178">
    <w:abstractNumId w:val="63"/>
  </w:num>
  <w:num w:numId="79" w16cid:durableId="1764840709">
    <w:abstractNumId w:val="76"/>
  </w:num>
  <w:num w:numId="80" w16cid:durableId="1407534368">
    <w:abstractNumId w:val="31"/>
  </w:num>
  <w:num w:numId="81" w16cid:durableId="129789736">
    <w:abstractNumId w:val="17"/>
  </w:num>
  <w:num w:numId="82" w16cid:durableId="1562641584">
    <w:abstractNumId w:val="82"/>
  </w:num>
  <w:num w:numId="83" w16cid:durableId="52169158">
    <w:abstractNumId w:val="32"/>
  </w:num>
  <w:num w:numId="84" w16cid:durableId="1046373938">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4EF"/>
    <w:rsid w:val="00000813"/>
    <w:rsid w:val="00000849"/>
    <w:rsid w:val="00000886"/>
    <w:rsid w:val="00000892"/>
    <w:rsid w:val="00000946"/>
    <w:rsid w:val="00000EF6"/>
    <w:rsid w:val="00001371"/>
    <w:rsid w:val="00001463"/>
    <w:rsid w:val="0000180D"/>
    <w:rsid w:val="000018B9"/>
    <w:rsid w:val="00001A2A"/>
    <w:rsid w:val="00002355"/>
    <w:rsid w:val="00002526"/>
    <w:rsid w:val="00002682"/>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E9C"/>
    <w:rsid w:val="0001017D"/>
    <w:rsid w:val="0001022B"/>
    <w:rsid w:val="000102B1"/>
    <w:rsid w:val="0001037D"/>
    <w:rsid w:val="00010591"/>
    <w:rsid w:val="000105BC"/>
    <w:rsid w:val="0001069A"/>
    <w:rsid w:val="000106D9"/>
    <w:rsid w:val="0001091D"/>
    <w:rsid w:val="00010A01"/>
    <w:rsid w:val="00010BC5"/>
    <w:rsid w:val="00010DAB"/>
    <w:rsid w:val="00010EAC"/>
    <w:rsid w:val="00010F7E"/>
    <w:rsid w:val="00011047"/>
    <w:rsid w:val="00011869"/>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12"/>
    <w:rsid w:val="00017F5D"/>
    <w:rsid w:val="00020301"/>
    <w:rsid w:val="00020329"/>
    <w:rsid w:val="00020531"/>
    <w:rsid w:val="000209B2"/>
    <w:rsid w:val="00020CD7"/>
    <w:rsid w:val="00020D83"/>
    <w:rsid w:val="00020F04"/>
    <w:rsid w:val="00021101"/>
    <w:rsid w:val="00021191"/>
    <w:rsid w:val="000212F5"/>
    <w:rsid w:val="000213AE"/>
    <w:rsid w:val="0002153A"/>
    <w:rsid w:val="000216A1"/>
    <w:rsid w:val="0002174B"/>
    <w:rsid w:val="000217F7"/>
    <w:rsid w:val="00021801"/>
    <w:rsid w:val="00021A97"/>
    <w:rsid w:val="00021C31"/>
    <w:rsid w:val="00021CB5"/>
    <w:rsid w:val="00021D39"/>
    <w:rsid w:val="00021DEA"/>
    <w:rsid w:val="00021F4A"/>
    <w:rsid w:val="0002227A"/>
    <w:rsid w:val="000222BA"/>
    <w:rsid w:val="00022420"/>
    <w:rsid w:val="00022437"/>
    <w:rsid w:val="0002297F"/>
    <w:rsid w:val="00022C0C"/>
    <w:rsid w:val="00022C50"/>
    <w:rsid w:val="00022F39"/>
    <w:rsid w:val="00023258"/>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AEA"/>
    <w:rsid w:val="00027BC5"/>
    <w:rsid w:val="00027C4F"/>
    <w:rsid w:val="00027CA2"/>
    <w:rsid w:val="00027F0C"/>
    <w:rsid w:val="00030100"/>
    <w:rsid w:val="0003048F"/>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811"/>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19E"/>
    <w:rsid w:val="00041370"/>
    <w:rsid w:val="000413BA"/>
    <w:rsid w:val="000415FB"/>
    <w:rsid w:val="0004168B"/>
    <w:rsid w:val="000416B4"/>
    <w:rsid w:val="0004183A"/>
    <w:rsid w:val="00041CFB"/>
    <w:rsid w:val="00041ED3"/>
    <w:rsid w:val="00042333"/>
    <w:rsid w:val="000423CF"/>
    <w:rsid w:val="000423D2"/>
    <w:rsid w:val="00042433"/>
    <w:rsid w:val="0004256F"/>
    <w:rsid w:val="000425A6"/>
    <w:rsid w:val="0004267C"/>
    <w:rsid w:val="000426B3"/>
    <w:rsid w:val="0004271E"/>
    <w:rsid w:val="0004282B"/>
    <w:rsid w:val="0004286B"/>
    <w:rsid w:val="000429BF"/>
    <w:rsid w:val="00042FA4"/>
    <w:rsid w:val="00042FD0"/>
    <w:rsid w:val="00043240"/>
    <w:rsid w:val="00043444"/>
    <w:rsid w:val="000435D0"/>
    <w:rsid w:val="00043625"/>
    <w:rsid w:val="00043627"/>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633"/>
    <w:rsid w:val="00052693"/>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85"/>
    <w:rsid w:val="00062ABF"/>
    <w:rsid w:val="00062BED"/>
    <w:rsid w:val="00062CE9"/>
    <w:rsid w:val="00062EC1"/>
    <w:rsid w:val="000630BF"/>
    <w:rsid w:val="0006312B"/>
    <w:rsid w:val="000633D6"/>
    <w:rsid w:val="000633FE"/>
    <w:rsid w:val="000634C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0A"/>
    <w:rsid w:val="0006552B"/>
    <w:rsid w:val="000656DA"/>
    <w:rsid w:val="00065F9D"/>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AC6"/>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3F04"/>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6E57"/>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97B"/>
    <w:rsid w:val="00084A44"/>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61B"/>
    <w:rsid w:val="00086880"/>
    <w:rsid w:val="000869EB"/>
    <w:rsid w:val="000869F4"/>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BB"/>
    <w:rsid w:val="000921C5"/>
    <w:rsid w:val="000921F0"/>
    <w:rsid w:val="00092238"/>
    <w:rsid w:val="00092304"/>
    <w:rsid w:val="0009251F"/>
    <w:rsid w:val="000925B8"/>
    <w:rsid w:val="00092628"/>
    <w:rsid w:val="00092663"/>
    <w:rsid w:val="000927F5"/>
    <w:rsid w:val="000928C0"/>
    <w:rsid w:val="0009296D"/>
    <w:rsid w:val="00092CB2"/>
    <w:rsid w:val="00092E2A"/>
    <w:rsid w:val="00092E4A"/>
    <w:rsid w:val="00093194"/>
    <w:rsid w:val="00093580"/>
    <w:rsid w:val="000937A5"/>
    <w:rsid w:val="000937B1"/>
    <w:rsid w:val="00093840"/>
    <w:rsid w:val="00093910"/>
    <w:rsid w:val="0009394B"/>
    <w:rsid w:val="00093B79"/>
    <w:rsid w:val="00093B9B"/>
    <w:rsid w:val="00093D5E"/>
    <w:rsid w:val="00093DA4"/>
    <w:rsid w:val="00093DBA"/>
    <w:rsid w:val="00093DE6"/>
    <w:rsid w:val="00093E75"/>
    <w:rsid w:val="000940E2"/>
    <w:rsid w:val="00094159"/>
    <w:rsid w:val="00094B3F"/>
    <w:rsid w:val="00094D59"/>
    <w:rsid w:val="00094DAF"/>
    <w:rsid w:val="00094E84"/>
    <w:rsid w:val="00094F09"/>
    <w:rsid w:val="00094F59"/>
    <w:rsid w:val="00094F62"/>
    <w:rsid w:val="000953C4"/>
    <w:rsid w:val="0009593B"/>
    <w:rsid w:val="00095A0F"/>
    <w:rsid w:val="00095D6B"/>
    <w:rsid w:val="00096041"/>
    <w:rsid w:val="00096409"/>
    <w:rsid w:val="000965EB"/>
    <w:rsid w:val="0009687D"/>
    <w:rsid w:val="00096B2B"/>
    <w:rsid w:val="00096B6D"/>
    <w:rsid w:val="00096C38"/>
    <w:rsid w:val="00096D16"/>
    <w:rsid w:val="00096EFB"/>
    <w:rsid w:val="00096FF7"/>
    <w:rsid w:val="000971BA"/>
    <w:rsid w:val="0009737D"/>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5C"/>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31"/>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5A0"/>
    <w:rsid w:val="000A76DF"/>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703"/>
    <w:rsid w:val="000B19F2"/>
    <w:rsid w:val="000B1B5D"/>
    <w:rsid w:val="000B1BD3"/>
    <w:rsid w:val="000B1CBF"/>
    <w:rsid w:val="000B1D70"/>
    <w:rsid w:val="000B209E"/>
    <w:rsid w:val="000B2325"/>
    <w:rsid w:val="000B242D"/>
    <w:rsid w:val="000B24B9"/>
    <w:rsid w:val="000B24F7"/>
    <w:rsid w:val="000B2691"/>
    <w:rsid w:val="000B26E7"/>
    <w:rsid w:val="000B29DA"/>
    <w:rsid w:val="000B2D05"/>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8E4"/>
    <w:rsid w:val="000B690C"/>
    <w:rsid w:val="000B6B13"/>
    <w:rsid w:val="000B6C15"/>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977"/>
    <w:rsid w:val="000C6DB9"/>
    <w:rsid w:val="000C6F2C"/>
    <w:rsid w:val="000C7003"/>
    <w:rsid w:val="000C70A8"/>
    <w:rsid w:val="000C712F"/>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EF7"/>
    <w:rsid w:val="000D0F2A"/>
    <w:rsid w:val="000D0F89"/>
    <w:rsid w:val="000D0FD8"/>
    <w:rsid w:val="000D1104"/>
    <w:rsid w:val="000D1126"/>
    <w:rsid w:val="000D1146"/>
    <w:rsid w:val="000D1212"/>
    <w:rsid w:val="000D1221"/>
    <w:rsid w:val="000D127A"/>
    <w:rsid w:val="000D132A"/>
    <w:rsid w:val="000D157B"/>
    <w:rsid w:val="000D162D"/>
    <w:rsid w:val="000D167D"/>
    <w:rsid w:val="000D19D1"/>
    <w:rsid w:val="000D1C38"/>
    <w:rsid w:val="000D1CE8"/>
    <w:rsid w:val="000D1E77"/>
    <w:rsid w:val="000D201D"/>
    <w:rsid w:val="000D212B"/>
    <w:rsid w:val="000D21C4"/>
    <w:rsid w:val="000D2212"/>
    <w:rsid w:val="000D22A8"/>
    <w:rsid w:val="000D23BB"/>
    <w:rsid w:val="000D242B"/>
    <w:rsid w:val="000D2476"/>
    <w:rsid w:val="000D24FC"/>
    <w:rsid w:val="000D2BA5"/>
    <w:rsid w:val="000D2C10"/>
    <w:rsid w:val="000D2CC8"/>
    <w:rsid w:val="000D2D29"/>
    <w:rsid w:val="000D3231"/>
    <w:rsid w:val="000D334B"/>
    <w:rsid w:val="000D344A"/>
    <w:rsid w:val="000D36A3"/>
    <w:rsid w:val="000D3AD3"/>
    <w:rsid w:val="000D3C77"/>
    <w:rsid w:val="000D3FBF"/>
    <w:rsid w:val="000D3FDD"/>
    <w:rsid w:val="000D3FFB"/>
    <w:rsid w:val="000D4262"/>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4E34"/>
    <w:rsid w:val="000D50DF"/>
    <w:rsid w:val="000D50EC"/>
    <w:rsid w:val="000D5315"/>
    <w:rsid w:val="000D532E"/>
    <w:rsid w:val="000D5478"/>
    <w:rsid w:val="000D5485"/>
    <w:rsid w:val="000D571E"/>
    <w:rsid w:val="000D5781"/>
    <w:rsid w:val="000D5C54"/>
    <w:rsid w:val="000D5DE2"/>
    <w:rsid w:val="000D5E1A"/>
    <w:rsid w:val="000D6353"/>
    <w:rsid w:val="000D63B6"/>
    <w:rsid w:val="000D6658"/>
    <w:rsid w:val="000D6784"/>
    <w:rsid w:val="000D67C6"/>
    <w:rsid w:val="000D68C9"/>
    <w:rsid w:val="000D6D39"/>
    <w:rsid w:val="000D708D"/>
    <w:rsid w:val="000D70CE"/>
    <w:rsid w:val="000D7224"/>
    <w:rsid w:val="000D7511"/>
    <w:rsid w:val="000D76C0"/>
    <w:rsid w:val="000D7844"/>
    <w:rsid w:val="000D79B0"/>
    <w:rsid w:val="000D79D6"/>
    <w:rsid w:val="000D7A01"/>
    <w:rsid w:val="000D7AF9"/>
    <w:rsid w:val="000D7C6F"/>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71D"/>
    <w:rsid w:val="000E4908"/>
    <w:rsid w:val="000E494C"/>
    <w:rsid w:val="000E4B79"/>
    <w:rsid w:val="000E4CC9"/>
    <w:rsid w:val="000E506F"/>
    <w:rsid w:val="000E50F6"/>
    <w:rsid w:val="000E51B5"/>
    <w:rsid w:val="000E52A1"/>
    <w:rsid w:val="000E5369"/>
    <w:rsid w:val="000E5672"/>
    <w:rsid w:val="000E5825"/>
    <w:rsid w:val="000E5866"/>
    <w:rsid w:val="000E5C00"/>
    <w:rsid w:val="000E5ECA"/>
    <w:rsid w:val="000E5FAE"/>
    <w:rsid w:val="000E6051"/>
    <w:rsid w:val="000E61E5"/>
    <w:rsid w:val="000E6298"/>
    <w:rsid w:val="000E62C9"/>
    <w:rsid w:val="000E6472"/>
    <w:rsid w:val="000E67E0"/>
    <w:rsid w:val="000E6D8B"/>
    <w:rsid w:val="000E6F6B"/>
    <w:rsid w:val="000E7263"/>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5F"/>
    <w:rsid w:val="000F2FF6"/>
    <w:rsid w:val="000F30AB"/>
    <w:rsid w:val="000F3164"/>
    <w:rsid w:val="000F339E"/>
    <w:rsid w:val="000F3514"/>
    <w:rsid w:val="000F3604"/>
    <w:rsid w:val="000F3763"/>
    <w:rsid w:val="000F37FB"/>
    <w:rsid w:val="000F3839"/>
    <w:rsid w:val="000F3B57"/>
    <w:rsid w:val="000F3CD0"/>
    <w:rsid w:val="000F3EB5"/>
    <w:rsid w:val="000F3F40"/>
    <w:rsid w:val="000F4023"/>
    <w:rsid w:val="000F4026"/>
    <w:rsid w:val="000F40DF"/>
    <w:rsid w:val="000F432D"/>
    <w:rsid w:val="000F4354"/>
    <w:rsid w:val="000F4368"/>
    <w:rsid w:val="000F43DA"/>
    <w:rsid w:val="000F4624"/>
    <w:rsid w:val="000F475E"/>
    <w:rsid w:val="000F4D4C"/>
    <w:rsid w:val="000F4D9E"/>
    <w:rsid w:val="000F4F1F"/>
    <w:rsid w:val="000F500A"/>
    <w:rsid w:val="000F52F3"/>
    <w:rsid w:val="000F535B"/>
    <w:rsid w:val="000F54BB"/>
    <w:rsid w:val="000F5624"/>
    <w:rsid w:val="000F579D"/>
    <w:rsid w:val="000F585C"/>
    <w:rsid w:val="000F596A"/>
    <w:rsid w:val="000F5D0B"/>
    <w:rsid w:val="000F5DA4"/>
    <w:rsid w:val="000F636B"/>
    <w:rsid w:val="000F64A7"/>
    <w:rsid w:val="000F658A"/>
    <w:rsid w:val="000F66EE"/>
    <w:rsid w:val="000F6A82"/>
    <w:rsid w:val="000F6C34"/>
    <w:rsid w:val="000F6F43"/>
    <w:rsid w:val="000F6F45"/>
    <w:rsid w:val="000F6FAB"/>
    <w:rsid w:val="000F712F"/>
    <w:rsid w:val="000F736E"/>
    <w:rsid w:val="000F7540"/>
    <w:rsid w:val="000F7565"/>
    <w:rsid w:val="000F774F"/>
    <w:rsid w:val="000F77CD"/>
    <w:rsid w:val="000F7BDB"/>
    <w:rsid w:val="000F7C79"/>
    <w:rsid w:val="000F7F48"/>
    <w:rsid w:val="001002DF"/>
    <w:rsid w:val="00100354"/>
    <w:rsid w:val="00100B47"/>
    <w:rsid w:val="00100C91"/>
    <w:rsid w:val="00100CB8"/>
    <w:rsid w:val="00100E60"/>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B01"/>
    <w:rsid w:val="00102B11"/>
    <w:rsid w:val="00102C31"/>
    <w:rsid w:val="00102E14"/>
    <w:rsid w:val="00102E37"/>
    <w:rsid w:val="00102EE1"/>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32"/>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488"/>
    <w:rsid w:val="00106DF3"/>
    <w:rsid w:val="0010726A"/>
    <w:rsid w:val="00107282"/>
    <w:rsid w:val="00107357"/>
    <w:rsid w:val="0010766E"/>
    <w:rsid w:val="0010785E"/>
    <w:rsid w:val="00107ADE"/>
    <w:rsid w:val="00107EE7"/>
    <w:rsid w:val="00110109"/>
    <w:rsid w:val="0011018F"/>
    <w:rsid w:val="00110529"/>
    <w:rsid w:val="001105C6"/>
    <w:rsid w:val="0011063A"/>
    <w:rsid w:val="00110A9B"/>
    <w:rsid w:val="00110BC0"/>
    <w:rsid w:val="00110EC5"/>
    <w:rsid w:val="00110EEF"/>
    <w:rsid w:val="00111346"/>
    <w:rsid w:val="00111377"/>
    <w:rsid w:val="00111853"/>
    <w:rsid w:val="00111892"/>
    <w:rsid w:val="00111B0A"/>
    <w:rsid w:val="00111BD3"/>
    <w:rsid w:val="00111E4D"/>
    <w:rsid w:val="00111F24"/>
    <w:rsid w:val="001121A8"/>
    <w:rsid w:val="00112342"/>
    <w:rsid w:val="001123AE"/>
    <w:rsid w:val="001127A1"/>
    <w:rsid w:val="001127A3"/>
    <w:rsid w:val="001129D3"/>
    <w:rsid w:val="00112CD0"/>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9AC"/>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E25"/>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965"/>
    <w:rsid w:val="00122CD7"/>
    <w:rsid w:val="00122D19"/>
    <w:rsid w:val="00122D49"/>
    <w:rsid w:val="00122F15"/>
    <w:rsid w:val="001230CE"/>
    <w:rsid w:val="001234EF"/>
    <w:rsid w:val="00123604"/>
    <w:rsid w:val="0012361B"/>
    <w:rsid w:val="0012370F"/>
    <w:rsid w:val="00123819"/>
    <w:rsid w:val="0012383A"/>
    <w:rsid w:val="00123A9D"/>
    <w:rsid w:val="00123AAE"/>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7C7"/>
    <w:rsid w:val="00127840"/>
    <w:rsid w:val="00127852"/>
    <w:rsid w:val="0012799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6"/>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51F"/>
    <w:rsid w:val="0013586C"/>
    <w:rsid w:val="00135F1A"/>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9FB"/>
    <w:rsid w:val="00141A8C"/>
    <w:rsid w:val="00141ADB"/>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5E1"/>
    <w:rsid w:val="001438A2"/>
    <w:rsid w:val="00143C59"/>
    <w:rsid w:val="00143E8D"/>
    <w:rsid w:val="00143FA6"/>
    <w:rsid w:val="00144001"/>
    <w:rsid w:val="00144073"/>
    <w:rsid w:val="0014492B"/>
    <w:rsid w:val="001449B1"/>
    <w:rsid w:val="00144AC0"/>
    <w:rsid w:val="00144BA9"/>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877"/>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49F3"/>
    <w:rsid w:val="001550E7"/>
    <w:rsid w:val="001551A9"/>
    <w:rsid w:val="001556B4"/>
    <w:rsid w:val="00155ACD"/>
    <w:rsid w:val="00155B7B"/>
    <w:rsid w:val="00155C9E"/>
    <w:rsid w:val="00155DD1"/>
    <w:rsid w:val="00155F9B"/>
    <w:rsid w:val="00155FEF"/>
    <w:rsid w:val="00156598"/>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87C"/>
    <w:rsid w:val="0016190D"/>
    <w:rsid w:val="00161B50"/>
    <w:rsid w:val="00161DA7"/>
    <w:rsid w:val="00161E3B"/>
    <w:rsid w:val="0016209A"/>
    <w:rsid w:val="001620FF"/>
    <w:rsid w:val="0016235E"/>
    <w:rsid w:val="001625AD"/>
    <w:rsid w:val="0016261C"/>
    <w:rsid w:val="001627A1"/>
    <w:rsid w:val="00162916"/>
    <w:rsid w:val="00162AB2"/>
    <w:rsid w:val="00162B6A"/>
    <w:rsid w:val="00162B8B"/>
    <w:rsid w:val="00162DC5"/>
    <w:rsid w:val="00163148"/>
    <w:rsid w:val="00163166"/>
    <w:rsid w:val="001631A3"/>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4F98"/>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051"/>
    <w:rsid w:val="001671AD"/>
    <w:rsid w:val="001671DA"/>
    <w:rsid w:val="0016727A"/>
    <w:rsid w:val="001673BC"/>
    <w:rsid w:val="0016780A"/>
    <w:rsid w:val="00167894"/>
    <w:rsid w:val="00167A8C"/>
    <w:rsid w:val="00167C5F"/>
    <w:rsid w:val="00167D7D"/>
    <w:rsid w:val="00167E01"/>
    <w:rsid w:val="00167F98"/>
    <w:rsid w:val="00167FDF"/>
    <w:rsid w:val="00167FE6"/>
    <w:rsid w:val="0017014A"/>
    <w:rsid w:val="001701A2"/>
    <w:rsid w:val="00170219"/>
    <w:rsid w:val="00170233"/>
    <w:rsid w:val="001707E5"/>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7EB"/>
    <w:rsid w:val="0017390D"/>
    <w:rsid w:val="00173A71"/>
    <w:rsid w:val="00173C50"/>
    <w:rsid w:val="00173CC7"/>
    <w:rsid w:val="00173D18"/>
    <w:rsid w:val="00173EB8"/>
    <w:rsid w:val="00173F8C"/>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866"/>
    <w:rsid w:val="00176964"/>
    <w:rsid w:val="00176BB9"/>
    <w:rsid w:val="00176E1B"/>
    <w:rsid w:val="00176E3D"/>
    <w:rsid w:val="00177285"/>
    <w:rsid w:val="00177811"/>
    <w:rsid w:val="00177889"/>
    <w:rsid w:val="00177A2E"/>
    <w:rsid w:val="00177F54"/>
    <w:rsid w:val="00177F80"/>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581"/>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21B"/>
    <w:rsid w:val="001902C6"/>
    <w:rsid w:val="001903FD"/>
    <w:rsid w:val="0019041C"/>
    <w:rsid w:val="0019076F"/>
    <w:rsid w:val="00190813"/>
    <w:rsid w:val="00190831"/>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32"/>
    <w:rsid w:val="0019206B"/>
    <w:rsid w:val="001920EA"/>
    <w:rsid w:val="00192313"/>
    <w:rsid w:val="001924D5"/>
    <w:rsid w:val="001924D7"/>
    <w:rsid w:val="0019286B"/>
    <w:rsid w:val="00192957"/>
    <w:rsid w:val="00192A7A"/>
    <w:rsid w:val="00192A7B"/>
    <w:rsid w:val="00192CEF"/>
    <w:rsid w:val="00192F01"/>
    <w:rsid w:val="00192F81"/>
    <w:rsid w:val="00193707"/>
    <w:rsid w:val="0019373E"/>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27C"/>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7D"/>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ADE"/>
    <w:rsid w:val="001A3C1E"/>
    <w:rsid w:val="001A3DB3"/>
    <w:rsid w:val="001A3E2F"/>
    <w:rsid w:val="001A4295"/>
    <w:rsid w:val="001A4562"/>
    <w:rsid w:val="001A4580"/>
    <w:rsid w:val="001A4629"/>
    <w:rsid w:val="001A4799"/>
    <w:rsid w:val="001A47A6"/>
    <w:rsid w:val="001A4C17"/>
    <w:rsid w:val="001A5248"/>
    <w:rsid w:val="001A526B"/>
    <w:rsid w:val="001A537F"/>
    <w:rsid w:val="001A55C9"/>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70B"/>
    <w:rsid w:val="001B18EB"/>
    <w:rsid w:val="001B1A37"/>
    <w:rsid w:val="001B1B50"/>
    <w:rsid w:val="001B1C53"/>
    <w:rsid w:val="001B1F66"/>
    <w:rsid w:val="001B2214"/>
    <w:rsid w:val="001B2366"/>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60E"/>
    <w:rsid w:val="001B3738"/>
    <w:rsid w:val="001B3E42"/>
    <w:rsid w:val="001B3E64"/>
    <w:rsid w:val="001B41F0"/>
    <w:rsid w:val="001B42C7"/>
    <w:rsid w:val="001B4913"/>
    <w:rsid w:val="001B4954"/>
    <w:rsid w:val="001B4A10"/>
    <w:rsid w:val="001B4B47"/>
    <w:rsid w:val="001B4CBF"/>
    <w:rsid w:val="001B4D8C"/>
    <w:rsid w:val="001B4DE2"/>
    <w:rsid w:val="001B4F1D"/>
    <w:rsid w:val="001B4F1F"/>
    <w:rsid w:val="001B518E"/>
    <w:rsid w:val="001B52C4"/>
    <w:rsid w:val="001B5352"/>
    <w:rsid w:val="001B55FC"/>
    <w:rsid w:val="001B56C5"/>
    <w:rsid w:val="001B5771"/>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024"/>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2FFF"/>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2F4"/>
    <w:rsid w:val="001C6533"/>
    <w:rsid w:val="001C6763"/>
    <w:rsid w:val="001C69FA"/>
    <w:rsid w:val="001C6AFF"/>
    <w:rsid w:val="001C6EF0"/>
    <w:rsid w:val="001C6F70"/>
    <w:rsid w:val="001C7053"/>
    <w:rsid w:val="001C706C"/>
    <w:rsid w:val="001C70F4"/>
    <w:rsid w:val="001C7378"/>
    <w:rsid w:val="001C73DA"/>
    <w:rsid w:val="001C7668"/>
    <w:rsid w:val="001C7A38"/>
    <w:rsid w:val="001C7C68"/>
    <w:rsid w:val="001C7CFA"/>
    <w:rsid w:val="001D0065"/>
    <w:rsid w:val="001D02F7"/>
    <w:rsid w:val="001D0405"/>
    <w:rsid w:val="001D055F"/>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3F51"/>
    <w:rsid w:val="001D40CB"/>
    <w:rsid w:val="001D416E"/>
    <w:rsid w:val="001D418B"/>
    <w:rsid w:val="001D43F0"/>
    <w:rsid w:val="001D453E"/>
    <w:rsid w:val="001D4617"/>
    <w:rsid w:val="001D46A1"/>
    <w:rsid w:val="001D46DF"/>
    <w:rsid w:val="001D4803"/>
    <w:rsid w:val="001D4D78"/>
    <w:rsid w:val="001D4F59"/>
    <w:rsid w:val="001D50B4"/>
    <w:rsid w:val="001D50D8"/>
    <w:rsid w:val="001D523F"/>
    <w:rsid w:val="001D5267"/>
    <w:rsid w:val="001D563E"/>
    <w:rsid w:val="001D5CEB"/>
    <w:rsid w:val="001D5F19"/>
    <w:rsid w:val="001D63E4"/>
    <w:rsid w:val="001D65F7"/>
    <w:rsid w:val="001D67C3"/>
    <w:rsid w:val="001D6AA4"/>
    <w:rsid w:val="001D6AF2"/>
    <w:rsid w:val="001D6D76"/>
    <w:rsid w:val="001D6E75"/>
    <w:rsid w:val="001D6FA2"/>
    <w:rsid w:val="001D70BE"/>
    <w:rsid w:val="001D70E5"/>
    <w:rsid w:val="001D75C4"/>
    <w:rsid w:val="001D7691"/>
    <w:rsid w:val="001D7716"/>
    <w:rsid w:val="001D7867"/>
    <w:rsid w:val="001D786A"/>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6F"/>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464"/>
    <w:rsid w:val="001E54CC"/>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B6E"/>
    <w:rsid w:val="001F1D0C"/>
    <w:rsid w:val="001F1DB5"/>
    <w:rsid w:val="001F1F79"/>
    <w:rsid w:val="001F1FAB"/>
    <w:rsid w:val="001F21D9"/>
    <w:rsid w:val="001F220D"/>
    <w:rsid w:val="001F221B"/>
    <w:rsid w:val="001F2273"/>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A55"/>
    <w:rsid w:val="001F4C76"/>
    <w:rsid w:val="001F4CA1"/>
    <w:rsid w:val="001F4D15"/>
    <w:rsid w:val="001F4D53"/>
    <w:rsid w:val="001F4E86"/>
    <w:rsid w:val="001F5A22"/>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5CD"/>
    <w:rsid w:val="00201603"/>
    <w:rsid w:val="0020192D"/>
    <w:rsid w:val="00201972"/>
    <w:rsid w:val="00201BF5"/>
    <w:rsid w:val="00201D53"/>
    <w:rsid w:val="00201D7C"/>
    <w:rsid w:val="00201D8A"/>
    <w:rsid w:val="00201E0E"/>
    <w:rsid w:val="00201E57"/>
    <w:rsid w:val="00202173"/>
    <w:rsid w:val="002023C4"/>
    <w:rsid w:val="002023CB"/>
    <w:rsid w:val="00202602"/>
    <w:rsid w:val="00202709"/>
    <w:rsid w:val="00202882"/>
    <w:rsid w:val="00202926"/>
    <w:rsid w:val="00202A09"/>
    <w:rsid w:val="00202A29"/>
    <w:rsid w:val="00202A48"/>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D91"/>
    <w:rsid w:val="00206E89"/>
    <w:rsid w:val="00206F21"/>
    <w:rsid w:val="00206F50"/>
    <w:rsid w:val="00207001"/>
    <w:rsid w:val="0020719E"/>
    <w:rsid w:val="0020722D"/>
    <w:rsid w:val="00207268"/>
    <w:rsid w:val="0020783C"/>
    <w:rsid w:val="00207877"/>
    <w:rsid w:val="00207B32"/>
    <w:rsid w:val="00207D0C"/>
    <w:rsid w:val="00207D9A"/>
    <w:rsid w:val="00207DA4"/>
    <w:rsid w:val="0021017E"/>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1D6"/>
    <w:rsid w:val="00213230"/>
    <w:rsid w:val="0021329C"/>
    <w:rsid w:val="002136D0"/>
    <w:rsid w:val="0021387E"/>
    <w:rsid w:val="00213B59"/>
    <w:rsid w:val="00213D06"/>
    <w:rsid w:val="00213E1B"/>
    <w:rsid w:val="00214205"/>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5D66"/>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7"/>
    <w:rsid w:val="0022064E"/>
    <w:rsid w:val="002206F3"/>
    <w:rsid w:val="00220719"/>
    <w:rsid w:val="00220827"/>
    <w:rsid w:val="002209B0"/>
    <w:rsid w:val="00220B31"/>
    <w:rsid w:val="00220B81"/>
    <w:rsid w:val="00220B90"/>
    <w:rsid w:val="00220ED1"/>
    <w:rsid w:val="002210F9"/>
    <w:rsid w:val="00221412"/>
    <w:rsid w:val="00221834"/>
    <w:rsid w:val="00221873"/>
    <w:rsid w:val="002219F6"/>
    <w:rsid w:val="00221B48"/>
    <w:rsid w:val="00221FE6"/>
    <w:rsid w:val="002220C4"/>
    <w:rsid w:val="002222FD"/>
    <w:rsid w:val="00222452"/>
    <w:rsid w:val="0022246D"/>
    <w:rsid w:val="0022267F"/>
    <w:rsid w:val="002226F8"/>
    <w:rsid w:val="002228B3"/>
    <w:rsid w:val="00222938"/>
    <w:rsid w:val="00222A50"/>
    <w:rsid w:val="00222A6E"/>
    <w:rsid w:val="00222B51"/>
    <w:rsid w:val="00222C55"/>
    <w:rsid w:val="002230B8"/>
    <w:rsid w:val="0022322B"/>
    <w:rsid w:val="002232D0"/>
    <w:rsid w:val="002234A0"/>
    <w:rsid w:val="002234FD"/>
    <w:rsid w:val="00223570"/>
    <w:rsid w:val="00223696"/>
    <w:rsid w:val="00223781"/>
    <w:rsid w:val="002237BC"/>
    <w:rsid w:val="00223936"/>
    <w:rsid w:val="00223B96"/>
    <w:rsid w:val="00223C6B"/>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D6A"/>
    <w:rsid w:val="00227F88"/>
    <w:rsid w:val="0023002B"/>
    <w:rsid w:val="00230144"/>
    <w:rsid w:val="002301F2"/>
    <w:rsid w:val="00230756"/>
    <w:rsid w:val="002307FE"/>
    <w:rsid w:val="00230DF3"/>
    <w:rsid w:val="00230F55"/>
    <w:rsid w:val="002310D6"/>
    <w:rsid w:val="00231206"/>
    <w:rsid w:val="002314FB"/>
    <w:rsid w:val="00231573"/>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BDC"/>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1A1"/>
    <w:rsid w:val="002364D8"/>
    <w:rsid w:val="002365A9"/>
    <w:rsid w:val="002366CA"/>
    <w:rsid w:val="002368BB"/>
    <w:rsid w:val="00236A24"/>
    <w:rsid w:val="00236B4F"/>
    <w:rsid w:val="00236D0C"/>
    <w:rsid w:val="00236F07"/>
    <w:rsid w:val="00236F32"/>
    <w:rsid w:val="002370B5"/>
    <w:rsid w:val="002372C2"/>
    <w:rsid w:val="002374D0"/>
    <w:rsid w:val="002375D4"/>
    <w:rsid w:val="00237662"/>
    <w:rsid w:val="002376F1"/>
    <w:rsid w:val="00237A00"/>
    <w:rsid w:val="00237BFA"/>
    <w:rsid w:val="00237C07"/>
    <w:rsid w:val="00237F5D"/>
    <w:rsid w:val="002400D5"/>
    <w:rsid w:val="00240150"/>
    <w:rsid w:val="0024025B"/>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B5"/>
    <w:rsid w:val="00246CE7"/>
    <w:rsid w:val="00246F5C"/>
    <w:rsid w:val="00246FB7"/>
    <w:rsid w:val="002470C5"/>
    <w:rsid w:val="002471B8"/>
    <w:rsid w:val="00247299"/>
    <w:rsid w:val="002475A5"/>
    <w:rsid w:val="002475CE"/>
    <w:rsid w:val="002475D4"/>
    <w:rsid w:val="002475F3"/>
    <w:rsid w:val="0024768A"/>
    <w:rsid w:val="002476AC"/>
    <w:rsid w:val="002477F3"/>
    <w:rsid w:val="00247828"/>
    <w:rsid w:val="0024797A"/>
    <w:rsid w:val="002479F6"/>
    <w:rsid w:val="00247C32"/>
    <w:rsid w:val="00247E22"/>
    <w:rsid w:val="00247EC3"/>
    <w:rsid w:val="00250672"/>
    <w:rsid w:val="00250741"/>
    <w:rsid w:val="0025076C"/>
    <w:rsid w:val="00250772"/>
    <w:rsid w:val="0025085A"/>
    <w:rsid w:val="002509C5"/>
    <w:rsid w:val="00250E5B"/>
    <w:rsid w:val="00250E9A"/>
    <w:rsid w:val="00250EF8"/>
    <w:rsid w:val="002510D5"/>
    <w:rsid w:val="002512BD"/>
    <w:rsid w:val="0025165B"/>
    <w:rsid w:val="00251A10"/>
    <w:rsid w:val="00251D8A"/>
    <w:rsid w:val="002522B3"/>
    <w:rsid w:val="00252309"/>
    <w:rsid w:val="0025248D"/>
    <w:rsid w:val="0025255B"/>
    <w:rsid w:val="0025268F"/>
    <w:rsid w:val="002526DA"/>
    <w:rsid w:val="002528E4"/>
    <w:rsid w:val="00252C88"/>
    <w:rsid w:val="00252E04"/>
    <w:rsid w:val="00252E63"/>
    <w:rsid w:val="00252F85"/>
    <w:rsid w:val="00252FD6"/>
    <w:rsid w:val="0025313F"/>
    <w:rsid w:val="00253381"/>
    <w:rsid w:val="0025338D"/>
    <w:rsid w:val="00253499"/>
    <w:rsid w:val="002535C9"/>
    <w:rsid w:val="002535FD"/>
    <w:rsid w:val="00253CC7"/>
    <w:rsid w:val="00254236"/>
    <w:rsid w:val="002542DF"/>
    <w:rsid w:val="00254309"/>
    <w:rsid w:val="00254560"/>
    <w:rsid w:val="002546E2"/>
    <w:rsid w:val="00254764"/>
    <w:rsid w:val="00254F4B"/>
    <w:rsid w:val="00254FF2"/>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1DC"/>
    <w:rsid w:val="0026123E"/>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1FC"/>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5F8"/>
    <w:rsid w:val="002647E1"/>
    <w:rsid w:val="00264823"/>
    <w:rsid w:val="00264C3E"/>
    <w:rsid w:val="00264C4A"/>
    <w:rsid w:val="00265119"/>
    <w:rsid w:val="00265191"/>
    <w:rsid w:val="00265207"/>
    <w:rsid w:val="00265404"/>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366"/>
    <w:rsid w:val="0027341C"/>
    <w:rsid w:val="0027345D"/>
    <w:rsid w:val="002735FC"/>
    <w:rsid w:val="00273761"/>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210"/>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A00"/>
    <w:rsid w:val="00277B03"/>
    <w:rsid w:val="00277D04"/>
    <w:rsid w:val="00277EB1"/>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357"/>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9D"/>
    <w:rsid w:val="002841C9"/>
    <w:rsid w:val="0028441D"/>
    <w:rsid w:val="002846E9"/>
    <w:rsid w:val="002846ED"/>
    <w:rsid w:val="00284F72"/>
    <w:rsid w:val="0028508E"/>
    <w:rsid w:val="0028533F"/>
    <w:rsid w:val="00285381"/>
    <w:rsid w:val="002853AF"/>
    <w:rsid w:val="002854C4"/>
    <w:rsid w:val="00285571"/>
    <w:rsid w:val="002855ED"/>
    <w:rsid w:val="002856CC"/>
    <w:rsid w:val="00285A21"/>
    <w:rsid w:val="00285D03"/>
    <w:rsid w:val="00285EA1"/>
    <w:rsid w:val="002861B3"/>
    <w:rsid w:val="00286402"/>
    <w:rsid w:val="002864F4"/>
    <w:rsid w:val="00286779"/>
    <w:rsid w:val="00286B03"/>
    <w:rsid w:val="00286DF7"/>
    <w:rsid w:val="002870B2"/>
    <w:rsid w:val="002870C7"/>
    <w:rsid w:val="0028714B"/>
    <w:rsid w:val="0028775D"/>
    <w:rsid w:val="00287A95"/>
    <w:rsid w:val="00287C20"/>
    <w:rsid w:val="00287E36"/>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881"/>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60"/>
    <w:rsid w:val="00297EEC"/>
    <w:rsid w:val="00297FD8"/>
    <w:rsid w:val="002A00E5"/>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885"/>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91C"/>
    <w:rsid w:val="002C1BFD"/>
    <w:rsid w:val="002C1C2E"/>
    <w:rsid w:val="002C1EF0"/>
    <w:rsid w:val="002C20EE"/>
    <w:rsid w:val="002C2146"/>
    <w:rsid w:val="002C21B2"/>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77B"/>
    <w:rsid w:val="002C788E"/>
    <w:rsid w:val="002C7968"/>
    <w:rsid w:val="002C7B64"/>
    <w:rsid w:val="002C7CEE"/>
    <w:rsid w:val="002C7D73"/>
    <w:rsid w:val="002C7ECE"/>
    <w:rsid w:val="002D016D"/>
    <w:rsid w:val="002D0208"/>
    <w:rsid w:val="002D0240"/>
    <w:rsid w:val="002D03CF"/>
    <w:rsid w:val="002D0591"/>
    <w:rsid w:val="002D07F8"/>
    <w:rsid w:val="002D084F"/>
    <w:rsid w:val="002D0997"/>
    <w:rsid w:val="002D09E0"/>
    <w:rsid w:val="002D0A68"/>
    <w:rsid w:val="002D0B4F"/>
    <w:rsid w:val="002D0B75"/>
    <w:rsid w:val="002D0DDB"/>
    <w:rsid w:val="002D0F77"/>
    <w:rsid w:val="002D0F7A"/>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497"/>
    <w:rsid w:val="002D66DA"/>
    <w:rsid w:val="002D6826"/>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2B"/>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9F1"/>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18F"/>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7D9"/>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BA0"/>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05A"/>
    <w:rsid w:val="00301640"/>
    <w:rsid w:val="003018F2"/>
    <w:rsid w:val="00301940"/>
    <w:rsid w:val="00301E4F"/>
    <w:rsid w:val="0030204B"/>
    <w:rsid w:val="0030218F"/>
    <w:rsid w:val="003021CE"/>
    <w:rsid w:val="0030223F"/>
    <w:rsid w:val="003022A1"/>
    <w:rsid w:val="003022D5"/>
    <w:rsid w:val="0030235C"/>
    <w:rsid w:val="00302841"/>
    <w:rsid w:val="00302863"/>
    <w:rsid w:val="00302984"/>
    <w:rsid w:val="00302BCE"/>
    <w:rsid w:val="00302C5D"/>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18F"/>
    <w:rsid w:val="0030448C"/>
    <w:rsid w:val="0030451D"/>
    <w:rsid w:val="0030464C"/>
    <w:rsid w:val="00304E96"/>
    <w:rsid w:val="00304F0B"/>
    <w:rsid w:val="00304F59"/>
    <w:rsid w:val="0030501E"/>
    <w:rsid w:val="00305088"/>
    <w:rsid w:val="00305096"/>
    <w:rsid w:val="00305127"/>
    <w:rsid w:val="003056FD"/>
    <w:rsid w:val="003058F2"/>
    <w:rsid w:val="003059C1"/>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3CB"/>
    <w:rsid w:val="00314702"/>
    <w:rsid w:val="0031486E"/>
    <w:rsid w:val="0031492D"/>
    <w:rsid w:val="0031496F"/>
    <w:rsid w:val="00314B8B"/>
    <w:rsid w:val="00314D96"/>
    <w:rsid w:val="00314DCF"/>
    <w:rsid w:val="00315123"/>
    <w:rsid w:val="003156A6"/>
    <w:rsid w:val="0031576C"/>
    <w:rsid w:val="00315865"/>
    <w:rsid w:val="003158F7"/>
    <w:rsid w:val="00315B87"/>
    <w:rsid w:val="00315C46"/>
    <w:rsid w:val="00315DA2"/>
    <w:rsid w:val="00315FB0"/>
    <w:rsid w:val="00316065"/>
    <w:rsid w:val="00316188"/>
    <w:rsid w:val="003162C0"/>
    <w:rsid w:val="00316331"/>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4D8"/>
    <w:rsid w:val="003225C5"/>
    <w:rsid w:val="003225D8"/>
    <w:rsid w:val="003227EB"/>
    <w:rsid w:val="00322941"/>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301"/>
    <w:rsid w:val="003244DD"/>
    <w:rsid w:val="003246CC"/>
    <w:rsid w:val="003246D4"/>
    <w:rsid w:val="003247D6"/>
    <w:rsid w:val="003248E0"/>
    <w:rsid w:val="003249BD"/>
    <w:rsid w:val="00324ADD"/>
    <w:rsid w:val="00324CED"/>
    <w:rsid w:val="00324D3F"/>
    <w:rsid w:val="0032515E"/>
    <w:rsid w:val="0032529F"/>
    <w:rsid w:val="0032530E"/>
    <w:rsid w:val="0032544D"/>
    <w:rsid w:val="003255EC"/>
    <w:rsid w:val="003259DC"/>
    <w:rsid w:val="00325CC6"/>
    <w:rsid w:val="00325E65"/>
    <w:rsid w:val="00325EF3"/>
    <w:rsid w:val="00325F5B"/>
    <w:rsid w:val="00325FAD"/>
    <w:rsid w:val="00325FBA"/>
    <w:rsid w:val="0032607D"/>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200E"/>
    <w:rsid w:val="0033225B"/>
    <w:rsid w:val="003322DF"/>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11"/>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B6"/>
    <w:rsid w:val="003366EB"/>
    <w:rsid w:val="0033683A"/>
    <w:rsid w:val="00336BDB"/>
    <w:rsid w:val="00336D2A"/>
    <w:rsid w:val="00336E29"/>
    <w:rsid w:val="00336F19"/>
    <w:rsid w:val="00337060"/>
    <w:rsid w:val="00337295"/>
    <w:rsid w:val="00337594"/>
    <w:rsid w:val="00337816"/>
    <w:rsid w:val="003378B1"/>
    <w:rsid w:val="00337952"/>
    <w:rsid w:val="00337A07"/>
    <w:rsid w:val="00337A72"/>
    <w:rsid w:val="00337BC4"/>
    <w:rsid w:val="00337C33"/>
    <w:rsid w:val="00337E9A"/>
    <w:rsid w:val="00337F56"/>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8E7"/>
    <w:rsid w:val="00347933"/>
    <w:rsid w:val="00347F37"/>
    <w:rsid w:val="003500CC"/>
    <w:rsid w:val="003502F9"/>
    <w:rsid w:val="0035032E"/>
    <w:rsid w:val="00350400"/>
    <w:rsid w:val="00350699"/>
    <w:rsid w:val="003506B0"/>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30"/>
    <w:rsid w:val="003520F3"/>
    <w:rsid w:val="003522F6"/>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298"/>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A32"/>
    <w:rsid w:val="00356CCC"/>
    <w:rsid w:val="00356E42"/>
    <w:rsid w:val="00356F0A"/>
    <w:rsid w:val="00356F2F"/>
    <w:rsid w:val="00357056"/>
    <w:rsid w:val="0035773E"/>
    <w:rsid w:val="003578B5"/>
    <w:rsid w:val="00357A0C"/>
    <w:rsid w:val="00357AE0"/>
    <w:rsid w:val="00357D78"/>
    <w:rsid w:val="00357EF6"/>
    <w:rsid w:val="0036013B"/>
    <w:rsid w:val="003605B0"/>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D61"/>
    <w:rsid w:val="00362DAB"/>
    <w:rsid w:val="00362E73"/>
    <w:rsid w:val="0036322C"/>
    <w:rsid w:val="003632B9"/>
    <w:rsid w:val="003632D0"/>
    <w:rsid w:val="00363343"/>
    <w:rsid w:val="0036337C"/>
    <w:rsid w:val="0036350E"/>
    <w:rsid w:val="003635A3"/>
    <w:rsid w:val="003635E0"/>
    <w:rsid w:val="0036398B"/>
    <w:rsid w:val="00363ACD"/>
    <w:rsid w:val="00363B12"/>
    <w:rsid w:val="00363B17"/>
    <w:rsid w:val="00363D34"/>
    <w:rsid w:val="00363DD6"/>
    <w:rsid w:val="00363E0B"/>
    <w:rsid w:val="00363E58"/>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5CE"/>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342"/>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ECC"/>
    <w:rsid w:val="00370FBD"/>
    <w:rsid w:val="003711F0"/>
    <w:rsid w:val="0037146F"/>
    <w:rsid w:val="00371956"/>
    <w:rsid w:val="00371C49"/>
    <w:rsid w:val="00371C5F"/>
    <w:rsid w:val="00371CD0"/>
    <w:rsid w:val="00371EB1"/>
    <w:rsid w:val="00371F4D"/>
    <w:rsid w:val="00372048"/>
    <w:rsid w:val="003721C6"/>
    <w:rsid w:val="003723CA"/>
    <w:rsid w:val="003724CB"/>
    <w:rsid w:val="003725A8"/>
    <w:rsid w:val="00372693"/>
    <w:rsid w:val="003726D5"/>
    <w:rsid w:val="00372808"/>
    <w:rsid w:val="003729BB"/>
    <w:rsid w:val="00372CB3"/>
    <w:rsid w:val="00372E86"/>
    <w:rsid w:val="00372F5C"/>
    <w:rsid w:val="003734B7"/>
    <w:rsid w:val="0037350C"/>
    <w:rsid w:val="003737ED"/>
    <w:rsid w:val="00373BA8"/>
    <w:rsid w:val="00373DC9"/>
    <w:rsid w:val="00374053"/>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11A"/>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0F8"/>
    <w:rsid w:val="003822D7"/>
    <w:rsid w:val="00382575"/>
    <w:rsid w:val="003827A2"/>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29"/>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E8D"/>
    <w:rsid w:val="00390F1A"/>
    <w:rsid w:val="00390FCF"/>
    <w:rsid w:val="003913C3"/>
    <w:rsid w:val="003914C3"/>
    <w:rsid w:val="0039156C"/>
    <w:rsid w:val="00391694"/>
    <w:rsid w:val="003918C8"/>
    <w:rsid w:val="00391B99"/>
    <w:rsid w:val="00391BD0"/>
    <w:rsid w:val="00391CE4"/>
    <w:rsid w:val="00391D06"/>
    <w:rsid w:val="00391EFE"/>
    <w:rsid w:val="00391F68"/>
    <w:rsid w:val="00392042"/>
    <w:rsid w:val="00392103"/>
    <w:rsid w:val="00392193"/>
    <w:rsid w:val="0039222B"/>
    <w:rsid w:val="00392456"/>
    <w:rsid w:val="003924FA"/>
    <w:rsid w:val="00392550"/>
    <w:rsid w:val="003925A4"/>
    <w:rsid w:val="0039279F"/>
    <w:rsid w:val="00392961"/>
    <w:rsid w:val="003929F7"/>
    <w:rsid w:val="003929FE"/>
    <w:rsid w:val="00392A97"/>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213"/>
    <w:rsid w:val="0039449B"/>
    <w:rsid w:val="003944DE"/>
    <w:rsid w:val="003945CE"/>
    <w:rsid w:val="00394639"/>
    <w:rsid w:val="00394717"/>
    <w:rsid w:val="00394B0A"/>
    <w:rsid w:val="00394B9A"/>
    <w:rsid w:val="0039508E"/>
    <w:rsid w:val="003950A7"/>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CBC"/>
    <w:rsid w:val="00397D16"/>
    <w:rsid w:val="00397DB1"/>
    <w:rsid w:val="00397E57"/>
    <w:rsid w:val="00397E74"/>
    <w:rsid w:val="003A006B"/>
    <w:rsid w:val="003A0076"/>
    <w:rsid w:val="003A00AB"/>
    <w:rsid w:val="003A030D"/>
    <w:rsid w:val="003A030E"/>
    <w:rsid w:val="003A04EC"/>
    <w:rsid w:val="003A0640"/>
    <w:rsid w:val="003A0651"/>
    <w:rsid w:val="003A09CC"/>
    <w:rsid w:val="003A0B9D"/>
    <w:rsid w:val="003A0C25"/>
    <w:rsid w:val="003A0CE9"/>
    <w:rsid w:val="003A1046"/>
    <w:rsid w:val="003A11B3"/>
    <w:rsid w:val="003A11E6"/>
    <w:rsid w:val="003A1628"/>
    <w:rsid w:val="003A174C"/>
    <w:rsid w:val="003A1850"/>
    <w:rsid w:val="003A18A7"/>
    <w:rsid w:val="003A1E31"/>
    <w:rsid w:val="003A1E73"/>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A6F"/>
    <w:rsid w:val="003A3B33"/>
    <w:rsid w:val="003A3D6E"/>
    <w:rsid w:val="003A3E29"/>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A1B"/>
    <w:rsid w:val="003A6B3E"/>
    <w:rsid w:val="003A6B5D"/>
    <w:rsid w:val="003A6C58"/>
    <w:rsid w:val="003A6D49"/>
    <w:rsid w:val="003A6E32"/>
    <w:rsid w:val="003A6E3C"/>
    <w:rsid w:val="003A6F83"/>
    <w:rsid w:val="003A70AC"/>
    <w:rsid w:val="003A717E"/>
    <w:rsid w:val="003A7207"/>
    <w:rsid w:val="003A722F"/>
    <w:rsid w:val="003A728D"/>
    <w:rsid w:val="003A72CE"/>
    <w:rsid w:val="003A7584"/>
    <w:rsid w:val="003A777F"/>
    <w:rsid w:val="003A79ED"/>
    <w:rsid w:val="003A7ABD"/>
    <w:rsid w:val="003A7EF0"/>
    <w:rsid w:val="003A7F77"/>
    <w:rsid w:val="003B02DC"/>
    <w:rsid w:val="003B0343"/>
    <w:rsid w:val="003B0388"/>
    <w:rsid w:val="003B060B"/>
    <w:rsid w:val="003B0614"/>
    <w:rsid w:val="003B064F"/>
    <w:rsid w:val="003B0AE6"/>
    <w:rsid w:val="003B0B79"/>
    <w:rsid w:val="003B0C29"/>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23"/>
    <w:rsid w:val="003B2D5A"/>
    <w:rsid w:val="003B3029"/>
    <w:rsid w:val="003B31FC"/>
    <w:rsid w:val="003B32FD"/>
    <w:rsid w:val="003B346D"/>
    <w:rsid w:val="003B3732"/>
    <w:rsid w:val="003B38AE"/>
    <w:rsid w:val="003B3D1B"/>
    <w:rsid w:val="003B3DF6"/>
    <w:rsid w:val="003B3E37"/>
    <w:rsid w:val="003B3E5A"/>
    <w:rsid w:val="003B3E8D"/>
    <w:rsid w:val="003B3FC6"/>
    <w:rsid w:val="003B4321"/>
    <w:rsid w:val="003B451A"/>
    <w:rsid w:val="003B453F"/>
    <w:rsid w:val="003B45E6"/>
    <w:rsid w:val="003B45EB"/>
    <w:rsid w:val="003B468B"/>
    <w:rsid w:val="003B48C6"/>
    <w:rsid w:val="003B4904"/>
    <w:rsid w:val="003B4B48"/>
    <w:rsid w:val="003B4BA0"/>
    <w:rsid w:val="003B4C01"/>
    <w:rsid w:val="003B4D18"/>
    <w:rsid w:val="003B4DD7"/>
    <w:rsid w:val="003B4DFC"/>
    <w:rsid w:val="003B4E84"/>
    <w:rsid w:val="003B4F8D"/>
    <w:rsid w:val="003B4FB2"/>
    <w:rsid w:val="003B533B"/>
    <w:rsid w:val="003B5516"/>
    <w:rsid w:val="003B5A0B"/>
    <w:rsid w:val="003B5AF9"/>
    <w:rsid w:val="003B5D6F"/>
    <w:rsid w:val="003B5E02"/>
    <w:rsid w:val="003B5E93"/>
    <w:rsid w:val="003B61BC"/>
    <w:rsid w:val="003B6389"/>
    <w:rsid w:val="003B66F7"/>
    <w:rsid w:val="003B6891"/>
    <w:rsid w:val="003B6B28"/>
    <w:rsid w:val="003B6B37"/>
    <w:rsid w:val="003B6FBD"/>
    <w:rsid w:val="003B7103"/>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64"/>
    <w:rsid w:val="003C1EFE"/>
    <w:rsid w:val="003C1F80"/>
    <w:rsid w:val="003C21E9"/>
    <w:rsid w:val="003C224F"/>
    <w:rsid w:val="003C23D9"/>
    <w:rsid w:val="003C25E8"/>
    <w:rsid w:val="003C261F"/>
    <w:rsid w:val="003C2A9E"/>
    <w:rsid w:val="003C2EEB"/>
    <w:rsid w:val="003C3089"/>
    <w:rsid w:val="003C3192"/>
    <w:rsid w:val="003C320E"/>
    <w:rsid w:val="003C32A3"/>
    <w:rsid w:val="003C34C8"/>
    <w:rsid w:val="003C36C3"/>
    <w:rsid w:val="003C3723"/>
    <w:rsid w:val="003C378C"/>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4BD"/>
    <w:rsid w:val="003D16DB"/>
    <w:rsid w:val="003D17B8"/>
    <w:rsid w:val="003D17CF"/>
    <w:rsid w:val="003D18DC"/>
    <w:rsid w:val="003D1B82"/>
    <w:rsid w:val="003D1D2A"/>
    <w:rsid w:val="003D1FF4"/>
    <w:rsid w:val="003D2078"/>
    <w:rsid w:val="003D2090"/>
    <w:rsid w:val="003D2162"/>
    <w:rsid w:val="003D24F6"/>
    <w:rsid w:val="003D26C4"/>
    <w:rsid w:val="003D280B"/>
    <w:rsid w:val="003D291E"/>
    <w:rsid w:val="003D2A33"/>
    <w:rsid w:val="003D2DB8"/>
    <w:rsid w:val="003D2DBA"/>
    <w:rsid w:val="003D2E57"/>
    <w:rsid w:val="003D2F4A"/>
    <w:rsid w:val="003D2F9A"/>
    <w:rsid w:val="003D30C1"/>
    <w:rsid w:val="003D31A5"/>
    <w:rsid w:val="003D33FD"/>
    <w:rsid w:val="003D3451"/>
    <w:rsid w:val="003D358B"/>
    <w:rsid w:val="003D3DCF"/>
    <w:rsid w:val="003D3FE9"/>
    <w:rsid w:val="003D405B"/>
    <w:rsid w:val="003D40A4"/>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5"/>
    <w:rsid w:val="003D6A59"/>
    <w:rsid w:val="003D6AD6"/>
    <w:rsid w:val="003D6B5C"/>
    <w:rsid w:val="003D6CA4"/>
    <w:rsid w:val="003D7004"/>
    <w:rsid w:val="003D7132"/>
    <w:rsid w:val="003D725F"/>
    <w:rsid w:val="003D735F"/>
    <w:rsid w:val="003D7572"/>
    <w:rsid w:val="003D75D0"/>
    <w:rsid w:val="003D7641"/>
    <w:rsid w:val="003D7687"/>
    <w:rsid w:val="003D772A"/>
    <w:rsid w:val="003D7A95"/>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20A"/>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B60"/>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2C79"/>
    <w:rsid w:val="003F3122"/>
    <w:rsid w:val="003F3156"/>
    <w:rsid w:val="003F346A"/>
    <w:rsid w:val="003F370A"/>
    <w:rsid w:val="003F3927"/>
    <w:rsid w:val="003F3CA3"/>
    <w:rsid w:val="003F3D3F"/>
    <w:rsid w:val="003F3DBD"/>
    <w:rsid w:val="003F3E29"/>
    <w:rsid w:val="003F3E5C"/>
    <w:rsid w:val="003F40E7"/>
    <w:rsid w:val="003F45AD"/>
    <w:rsid w:val="003F45BB"/>
    <w:rsid w:val="003F4870"/>
    <w:rsid w:val="003F48B7"/>
    <w:rsid w:val="003F4B8D"/>
    <w:rsid w:val="003F4DD2"/>
    <w:rsid w:val="003F4E92"/>
    <w:rsid w:val="003F4EA4"/>
    <w:rsid w:val="003F5399"/>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6FA3"/>
    <w:rsid w:val="003F71DB"/>
    <w:rsid w:val="003F72DB"/>
    <w:rsid w:val="003F7311"/>
    <w:rsid w:val="003F74F8"/>
    <w:rsid w:val="003F7535"/>
    <w:rsid w:val="003F7756"/>
    <w:rsid w:val="003F7858"/>
    <w:rsid w:val="003F79D3"/>
    <w:rsid w:val="003F7BF3"/>
    <w:rsid w:val="003F7ED2"/>
    <w:rsid w:val="004000EF"/>
    <w:rsid w:val="004000FC"/>
    <w:rsid w:val="00400399"/>
    <w:rsid w:val="00400432"/>
    <w:rsid w:val="004004CD"/>
    <w:rsid w:val="00400534"/>
    <w:rsid w:val="004005DF"/>
    <w:rsid w:val="0040063D"/>
    <w:rsid w:val="00400898"/>
    <w:rsid w:val="00400981"/>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EE8"/>
    <w:rsid w:val="00402FEA"/>
    <w:rsid w:val="00403387"/>
    <w:rsid w:val="00403849"/>
    <w:rsid w:val="0040398F"/>
    <w:rsid w:val="004039BD"/>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6A"/>
    <w:rsid w:val="00407889"/>
    <w:rsid w:val="00407C25"/>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6F6D"/>
    <w:rsid w:val="00417115"/>
    <w:rsid w:val="00417486"/>
    <w:rsid w:val="004174AC"/>
    <w:rsid w:val="00417617"/>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277"/>
    <w:rsid w:val="004224B8"/>
    <w:rsid w:val="004225F4"/>
    <w:rsid w:val="004227EE"/>
    <w:rsid w:val="00422892"/>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0B4"/>
    <w:rsid w:val="00424159"/>
    <w:rsid w:val="00424293"/>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20"/>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29B"/>
    <w:rsid w:val="0042739A"/>
    <w:rsid w:val="004274A0"/>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056"/>
    <w:rsid w:val="004311F7"/>
    <w:rsid w:val="00431222"/>
    <w:rsid w:val="004313E2"/>
    <w:rsid w:val="00431739"/>
    <w:rsid w:val="004318EF"/>
    <w:rsid w:val="004319F5"/>
    <w:rsid w:val="00431A16"/>
    <w:rsid w:val="00431A4A"/>
    <w:rsid w:val="00431A4D"/>
    <w:rsid w:val="00431D84"/>
    <w:rsid w:val="00431D95"/>
    <w:rsid w:val="00432022"/>
    <w:rsid w:val="004321A4"/>
    <w:rsid w:val="004326D7"/>
    <w:rsid w:val="004327A8"/>
    <w:rsid w:val="004328D6"/>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91C"/>
    <w:rsid w:val="00434A83"/>
    <w:rsid w:val="00434BEE"/>
    <w:rsid w:val="00434C85"/>
    <w:rsid w:val="00434FE8"/>
    <w:rsid w:val="004350D3"/>
    <w:rsid w:val="00435111"/>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19"/>
    <w:rsid w:val="0044213B"/>
    <w:rsid w:val="0044221C"/>
    <w:rsid w:val="004425C8"/>
    <w:rsid w:val="004425D6"/>
    <w:rsid w:val="004427A4"/>
    <w:rsid w:val="00442A6B"/>
    <w:rsid w:val="00442C2E"/>
    <w:rsid w:val="00442C7A"/>
    <w:rsid w:val="00442EA2"/>
    <w:rsid w:val="00442EE7"/>
    <w:rsid w:val="00442F4B"/>
    <w:rsid w:val="0044355A"/>
    <w:rsid w:val="0044360F"/>
    <w:rsid w:val="00443886"/>
    <w:rsid w:val="004439CE"/>
    <w:rsid w:val="00443E52"/>
    <w:rsid w:val="00443FD3"/>
    <w:rsid w:val="00444221"/>
    <w:rsid w:val="00444703"/>
    <w:rsid w:val="004449FE"/>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A97"/>
    <w:rsid w:val="00446CB5"/>
    <w:rsid w:val="00446DF2"/>
    <w:rsid w:val="00446F9E"/>
    <w:rsid w:val="00447088"/>
    <w:rsid w:val="00447093"/>
    <w:rsid w:val="00447507"/>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7E7"/>
    <w:rsid w:val="00454975"/>
    <w:rsid w:val="00454A0B"/>
    <w:rsid w:val="00454C51"/>
    <w:rsid w:val="00454DE6"/>
    <w:rsid w:val="00454E1C"/>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CD4"/>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39"/>
    <w:rsid w:val="004621E0"/>
    <w:rsid w:val="004622FD"/>
    <w:rsid w:val="00462403"/>
    <w:rsid w:val="004627AD"/>
    <w:rsid w:val="004627F7"/>
    <w:rsid w:val="00462973"/>
    <w:rsid w:val="00462A22"/>
    <w:rsid w:val="00462B7C"/>
    <w:rsid w:val="00462BB6"/>
    <w:rsid w:val="00462D1A"/>
    <w:rsid w:val="00462F98"/>
    <w:rsid w:val="004633EB"/>
    <w:rsid w:val="004634FC"/>
    <w:rsid w:val="0046376E"/>
    <w:rsid w:val="004637D8"/>
    <w:rsid w:val="00463940"/>
    <w:rsid w:val="00463C2B"/>
    <w:rsid w:val="00463DAA"/>
    <w:rsid w:val="00463F04"/>
    <w:rsid w:val="0046407A"/>
    <w:rsid w:val="004642E8"/>
    <w:rsid w:val="004642F6"/>
    <w:rsid w:val="00464593"/>
    <w:rsid w:val="00464662"/>
    <w:rsid w:val="00464681"/>
    <w:rsid w:val="00464BCD"/>
    <w:rsid w:val="00464D2D"/>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F16"/>
    <w:rsid w:val="00470F5F"/>
    <w:rsid w:val="004712AD"/>
    <w:rsid w:val="0047137C"/>
    <w:rsid w:val="004717A1"/>
    <w:rsid w:val="004717D7"/>
    <w:rsid w:val="004718D0"/>
    <w:rsid w:val="00471D07"/>
    <w:rsid w:val="00471EFD"/>
    <w:rsid w:val="00472152"/>
    <w:rsid w:val="0047231D"/>
    <w:rsid w:val="004724EF"/>
    <w:rsid w:val="004726A7"/>
    <w:rsid w:val="00472933"/>
    <w:rsid w:val="0047298A"/>
    <w:rsid w:val="00472998"/>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80A"/>
    <w:rsid w:val="00474A14"/>
    <w:rsid w:val="00474BE9"/>
    <w:rsid w:val="00474C31"/>
    <w:rsid w:val="00474D1B"/>
    <w:rsid w:val="00474DE0"/>
    <w:rsid w:val="00475082"/>
    <w:rsid w:val="0047515E"/>
    <w:rsid w:val="0047521E"/>
    <w:rsid w:val="00475524"/>
    <w:rsid w:val="00475766"/>
    <w:rsid w:val="00475AF6"/>
    <w:rsid w:val="00475E6F"/>
    <w:rsid w:val="00475ED7"/>
    <w:rsid w:val="00475F8F"/>
    <w:rsid w:val="004760C7"/>
    <w:rsid w:val="00476117"/>
    <w:rsid w:val="004761D0"/>
    <w:rsid w:val="004765D8"/>
    <w:rsid w:val="0047698D"/>
    <w:rsid w:val="00476E4A"/>
    <w:rsid w:val="004778F4"/>
    <w:rsid w:val="0047794E"/>
    <w:rsid w:val="00477A2D"/>
    <w:rsid w:val="00477B97"/>
    <w:rsid w:val="00477BF8"/>
    <w:rsid w:val="00477D6A"/>
    <w:rsid w:val="00477E9A"/>
    <w:rsid w:val="00480167"/>
    <w:rsid w:val="00480394"/>
    <w:rsid w:val="004804F6"/>
    <w:rsid w:val="004807D2"/>
    <w:rsid w:val="00480886"/>
    <w:rsid w:val="004809A0"/>
    <w:rsid w:val="00480A6E"/>
    <w:rsid w:val="00480D1F"/>
    <w:rsid w:val="0048110C"/>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0C"/>
    <w:rsid w:val="004855FA"/>
    <w:rsid w:val="0048576C"/>
    <w:rsid w:val="0048596C"/>
    <w:rsid w:val="00485A45"/>
    <w:rsid w:val="00485A87"/>
    <w:rsid w:val="00485C38"/>
    <w:rsid w:val="00485D85"/>
    <w:rsid w:val="00485D9E"/>
    <w:rsid w:val="00485DB2"/>
    <w:rsid w:val="00485F44"/>
    <w:rsid w:val="00485FB3"/>
    <w:rsid w:val="00486121"/>
    <w:rsid w:val="004864A4"/>
    <w:rsid w:val="00486691"/>
    <w:rsid w:val="00486733"/>
    <w:rsid w:val="00486890"/>
    <w:rsid w:val="00486A18"/>
    <w:rsid w:val="00486A54"/>
    <w:rsid w:val="00486FA7"/>
    <w:rsid w:val="00486FC5"/>
    <w:rsid w:val="0048703F"/>
    <w:rsid w:val="00487613"/>
    <w:rsid w:val="004878C4"/>
    <w:rsid w:val="0048791A"/>
    <w:rsid w:val="00487A61"/>
    <w:rsid w:val="00487AE3"/>
    <w:rsid w:val="00487B8D"/>
    <w:rsid w:val="00487DCE"/>
    <w:rsid w:val="00487F96"/>
    <w:rsid w:val="0049004D"/>
    <w:rsid w:val="0049034A"/>
    <w:rsid w:val="004903DF"/>
    <w:rsid w:val="0049043E"/>
    <w:rsid w:val="00490717"/>
    <w:rsid w:val="00490B1D"/>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2D94"/>
    <w:rsid w:val="004930F1"/>
    <w:rsid w:val="004933D4"/>
    <w:rsid w:val="004933DE"/>
    <w:rsid w:val="00493673"/>
    <w:rsid w:val="00493B3E"/>
    <w:rsid w:val="00493B7C"/>
    <w:rsid w:val="00493F21"/>
    <w:rsid w:val="00493F9F"/>
    <w:rsid w:val="00494353"/>
    <w:rsid w:val="00494578"/>
    <w:rsid w:val="00494883"/>
    <w:rsid w:val="00494E4C"/>
    <w:rsid w:val="00494EA0"/>
    <w:rsid w:val="00494EAB"/>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303"/>
    <w:rsid w:val="00497400"/>
    <w:rsid w:val="00497530"/>
    <w:rsid w:val="004977A6"/>
    <w:rsid w:val="0049780A"/>
    <w:rsid w:val="0049798F"/>
    <w:rsid w:val="00497A3B"/>
    <w:rsid w:val="00497C53"/>
    <w:rsid w:val="00497D10"/>
    <w:rsid w:val="00497D67"/>
    <w:rsid w:val="004A018B"/>
    <w:rsid w:val="004A01D9"/>
    <w:rsid w:val="004A0444"/>
    <w:rsid w:val="004A08F1"/>
    <w:rsid w:val="004A095A"/>
    <w:rsid w:val="004A0B0E"/>
    <w:rsid w:val="004A0C2D"/>
    <w:rsid w:val="004A0DD7"/>
    <w:rsid w:val="004A11E0"/>
    <w:rsid w:val="004A1330"/>
    <w:rsid w:val="004A16E2"/>
    <w:rsid w:val="004A16F9"/>
    <w:rsid w:val="004A1A04"/>
    <w:rsid w:val="004A1A5B"/>
    <w:rsid w:val="004A1B95"/>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74"/>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648"/>
    <w:rsid w:val="004B4707"/>
    <w:rsid w:val="004B470E"/>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118"/>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A80"/>
    <w:rsid w:val="004B7BD3"/>
    <w:rsid w:val="004B7CFB"/>
    <w:rsid w:val="004B7DC0"/>
    <w:rsid w:val="004C007E"/>
    <w:rsid w:val="004C012F"/>
    <w:rsid w:val="004C0181"/>
    <w:rsid w:val="004C01D5"/>
    <w:rsid w:val="004C0218"/>
    <w:rsid w:val="004C03D6"/>
    <w:rsid w:val="004C0429"/>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28"/>
    <w:rsid w:val="004C2230"/>
    <w:rsid w:val="004C26C3"/>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08D"/>
    <w:rsid w:val="004C455C"/>
    <w:rsid w:val="004C482B"/>
    <w:rsid w:val="004C4FAA"/>
    <w:rsid w:val="004C5003"/>
    <w:rsid w:val="004C52E5"/>
    <w:rsid w:val="004C53AF"/>
    <w:rsid w:val="004C53E8"/>
    <w:rsid w:val="004C5623"/>
    <w:rsid w:val="004C57DB"/>
    <w:rsid w:val="004C5814"/>
    <w:rsid w:val="004C5966"/>
    <w:rsid w:val="004C5D57"/>
    <w:rsid w:val="004C5E08"/>
    <w:rsid w:val="004C61FA"/>
    <w:rsid w:val="004C6688"/>
    <w:rsid w:val="004C676D"/>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A4"/>
    <w:rsid w:val="004D16C0"/>
    <w:rsid w:val="004D1AF8"/>
    <w:rsid w:val="004D1B8E"/>
    <w:rsid w:val="004D1CAD"/>
    <w:rsid w:val="004D1CBB"/>
    <w:rsid w:val="004D1CC0"/>
    <w:rsid w:val="004D1DD7"/>
    <w:rsid w:val="004D1E88"/>
    <w:rsid w:val="004D2070"/>
    <w:rsid w:val="004D20AB"/>
    <w:rsid w:val="004D21EE"/>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D1D"/>
    <w:rsid w:val="004D4DAB"/>
    <w:rsid w:val="004D514D"/>
    <w:rsid w:val="004D532E"/>
    <w:rsid w:val="004D53A5"/>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53F"/>
    <w:rsid w:val="004D7730"/>
    <w:rsid w:val="004D7741"/>
    <w:rsid w:val="004D79B9"/>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89"/>
    <w:rsid w:val="004E2D98"/>
    <w:rsid w:val="004E2DFA"/>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1E2"/>
    <w:rsid w:val="004E5A38"/>
    <w:rsid w:val="004E5B63"/>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D38"/>
    <w:rsid w:val="004F0F6E"/>
    <w:rsid w:val="004F0F77"/>
    <w:rsid w:val="004F105D"/>
    <w:rsid w:val="004F133B"/>
    <w:rsid w:val="004F1651"/>
    <w:rsid w:val="004F16E7"/>
    <w:rsid w:val="004F170D"/>
    <w:rsid w:val="004F1AFC"/>
    <w:rsid w:val="004F1E84"/>
    <w:rsid w:val="004F2150"/>
    <w:rsid w:val="004F2253"/>
    <w:rsid w:val="004F230C"/>
    <w:rsid w:val="004F2913"/>
    <w:rsid w:val="004F2B66"/>
    <w:rsid w:val="004F2C16"/>
    <w:rsid w:val="004F2D65"/>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2E4"/>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396"/>
    <w:rsid w:val="0050048F"/>
    <w:rsid w:val="0050055D"/>
    <w:rsid w:val="0050059E"/>
    <w:rsid w:val="00500629"/>
    <w:rsid w:val="00500838"/>
    <w:rsid w:val="00500A13"/>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1B7"/>
    <w:rsid w:val="00502346"/>
    <w:rsid w:val="00502572"/>
    <w:rsid w:val="005026F5"/>
    <w:rsid w:val="00502E76"/>
    <w:rsid w:val="00502F04"/>
    <w:rsid w:val="00502FAC"/>
    <w:rsid w:val="005030C9"/>
    <w:rsid w:val="00503442"/>
    <w:rsid w:val="005034C7"/>
    <w:rsid w:val="005036A7"/>
    <w:rsid w:val="0050378D"/>
    <w:rsid w:val="00503869"/>
    <w:rsid w:val="005038FB"/>
    <w:rsid w:val="00503BDC"/>
    <w:rsid w:val="00503C39"/>
    <w:rsid w:val="00503D91"/>
    <w:rsid w:val="00503E30"/>
    <w:rsid w:val="005040DF"/>
    <w:rsid w:val="00504182"/>
    <w:rsid w:val="0050422C"/>
    <w:rsid w:val="0050430C"/>
    <w:rsid w:val="00504686"/>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440"/>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4DC"/>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84"/>
    <w:rsid w:val="005213C2"/>
    <w:rsid w:val="00521721"/>
    <w:rsid w:val="005217C8"/>
    <w:rsid w:val="00521823"/>
    <w:rsid w:val="00521B33"/>
    <w:rsid w:val="00521C0C"/>
    <w:rsid w:val="00521F92"/>
    <w:rsid w:val="00522003"/>
    <w:rsid w:val="00522015"/>
    <w:rsid w:val="0052230D"/>
    <w:rsid w:val="0052234A"/>
    <w:rsid w:val="00522734"/>
    <w:rsid w:val="00522A4F"/>
    <w:rsid w:val="00522B9C"/>
    <w:rsid w:val="00522DB1"/>
    <w:rsid w:val="00522E85"/>
    <w:rsid w:val="00522F44"/>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317"/>
    <w:rsid w:val="005264A1"/>
    <w:rsid w:val="00526575"/>
    <w:rsid w:val="00526660"/>
    <w:rsid w:val="0052667B"/>
    <w:rsid w:val="0052679D"/>
    <w:rsid w:val="005267EB"/>
    <w:rsid w:val="0052698C"/>
    <w:rsid w:val="005269E8"/>
    <w:rsid w:val="00526D51"/>
    <w:rsid w:val="00526D60"/>
    <w:rsid w:val="00526F6A"/>
    <w:rsid w:val="005271E4"/>
    <w:rsid w:val="00527311"/>
    <w:rsid w:val="00527422"/>
    <w:rsid w:val="005278FA"/>
    <w:rsid w:val="0052791E"/>
    <w:rsid w:val="00527961"/>
    <w:rsid w:val="0052796E"/>
    <w:rsid w:val="00527AB0"/>
    <w:rsid w:val="00527E03"/>
    <w:rsid w:val="005300AC"/>
    <w:rsid w:val="005300BD"/>
    <w:rsid w:val="0053011F"/>
    <w:rsid w:val="005302BC"/>
    <w:rsid w:val="0053039B"/>
    <w:rsid w:val="005308BD"/>
    <w:rsid w:val="00530B09"/>
    <w:rsid w:val="00530B9F"/>
    <w:rsid w:val="00530C34"/>
    <w:rsid w:val="0053108A"/>
    <w:rsid w:val="005311B6"/>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96E"/>
    <w:rsid w:val="00534B74"/>
    <w:rsid w:val="00534E50"/>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9"/>
    <w:rsid w:val="0054179D"/>
    <w:rsid w:val="00541871"/>
    <w:rsid w:val="005419DD"/>
    <w:rsid w:val="005419F1"/>
    <w:rsid w:val="00541A08"/>
    <w:rsid w:val="00541A8E"/>
    <w:rsid w:val="00541BD7"/>
    <w:rsid w:val="00541BE4"/>
    <w:rsid w:val="00541E33"/>
    <w:rsid w:val="00541F7A"/>
    <w:rsid w:val="00541FBB"/>
    <w:rsid w:val="00541FC8"/>
    <w:rsid w:val="00542038"/>
    <w:rsid w:val="00542785"/>
    <w:rsid w:val="00542A0D"/>
    <w:rsid w:val="00542D3B"/>
    <w:rsid w:val="00542D85"/>
    <w:rsid w:val="00543534"/>
    <w:rsid w:val="005439CB"/>
    <w:rsid w:val="00543A95"/>
    <w:rsid w:val="00543B61"/>
    <w:rsid w:val="00543BF8"/>
    <w:rsid w:val="00543CF5"/>
    <w:rsid w:val="00543E9A"/>
    <w:rsid w:val="00543F15"/>
    <w:rsid w:val="00544072"/>
    <w:rsid w:val="005441A2"/>
    <w:rsid w:val="0054424D"/>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3A7"/>
    <w:rsid w:val="00547703"/>
    <w:rsid w:val="00547864"/>
    <w:rsid w:val="00547886"/>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308"/>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713"/>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681"/>
    <w:rsid w:val="00560776"/>
    <w:rsid w:val="0056078E"/>
    <w:rsid w:val="00560B37"/>
    <w:rsid w:val="00560BF5"/>
    <w:rsid w:val="00560D8A"/>
    <w:rsid w:val="00560EC4"/>
    <w:rsid w:val="00560ECD"/>
    <w:rsid w:val="00561056"/>
    <w:rsid w:val="0056112B"/>
    <w:rsid w:val="005611B6"/>
    <w:rsid w:val="005612D5"/>
    <w:rsid w:val="00561523"/>
    <w:rsid w:val="00561563"/>
    <w:rsid w:val="00561619"/>
    <w:rsid w:val="00561866"/>
    <w:rsid w:val="00561B19"/>
    <w:rsid w:val="00561D49"/>
    <w:rsid w:val="00561D9D"/>
    <w:rsid w:val="00561E07"/>
    <w:rsid w:val="00561E2D"/>
    <w:rsid w:val="00561EF7"/>
    <w:rsid w:val="0056211A"/>
    <w:rsid w:val="00562480"/>
    <w:rsid w:val="00562784"/>
    <w:rsid w:val="005628FE"/>
    <w:rsid w:val="00562B04"/>
    <w:rsid w:val="00562B6E"/>
    <w:rsid w:val="00562B82"/>
    <w:rsid w:val="00562DC4"/>
    <w:rsid w:val="00563178"/>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F8"/>
    <w:rsid w:val="0056611E"/>
    <w:rsid w:val="0056612A"/>
    <w:rsid w:val="005663D2"/>
    <w:rsid w:val="00566496"/>
    <w:rsid w:val="005666BE"/>
    <w:rsid w:val="005668D1"/>
    <w:rsid w:val="0056692F"/>
    <w:rsid w:val="005669E5"/>
    <w:rsid w:val="00566AA3"/>
    <w:rsid w:val="00566C98"/>
    <w:rsid w:val="00566D5C"/>
    <w:rsid w:val="00566DAF"/>
    <w:rsid w:val="00567032"/>
    <w:rsid w:val="005670BA"/>
    <w:rsid w:val="00567356"/>
    <w:rsid w:val="0056769E"/>
    <w:rsid w:val="005678B8"/>
    <w:rsid w:val="00567B4E"/>
    <w:rsid w:val="00567B64"/>
    <w:rsid w:val="00567B6E"/>
    <w:rsid w:val="00567CE9"/>
    <w:rsid w:val="00567F21"/>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380"/>
    <w:rsid w:val="0057541D"/>
    <w:rsid w:val="0057549D"/>
    <w:rsid w:val="00575509"/>
    <w:rsid w:val="005756D4"/>
    <w:rsid w:val="005756F2"/>
    <w:rsid w:val="005759B2"/>
    <w:rsid w:val="00575A10"/>
    <w:rsid w:val="00575E24"/>
    <w:rsid w:val="00576040"/>
    <w:rsid w:val="005761C4"/>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F93"/>
    <w:rsid w:val="005811AD"/>
    <w:rsid w:val="00581391"/>
    <w:rsid w:val="0058154B"/>
    <w:rsid w:val="00581964"/>
    <w:rsid w:val="00581AA1"/>
    <w:rsid w:val="00581BC1"/>
    <w:rsid w:val="00581D03"/>
    <w:rsid w:val="00581D3E"/>
    <w:rsid w:val="00581E3C"/>
    <w:rsid w:val="00581F61"/>
    <w:rsid w:val="00581FD0"/>
    <w:rsid w:val="00582399"/>
    <w:rsid w:val="005824AE"/>
    <w:rsid w:val="00582562"/>
    <w:rsid w:val="00582662"/>
    <w:rsid w:val="0058288D"/>
    <w:rsid w:val="00582894"/>
    <w:rsid w:val="005828EA"/>
    <w:rsid w:val="00582989"/>
    <w:rsid w:val="00582D6A"/>
    <w:rsid w:val="00582F06"/>
    <w:rsid w:val="00582FD0"/>
    <w:rsid w:val="00582FDF"/>
    <w:rsid w:val="00583102"/>
    <w:rsid w:val="00583156"/>
    <w:rsid w:val="0058316C"/>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484"/>
    <w:rsid w:val="00586629"/>
    <w:rsid w:val="0058688F"/>
    <w:rsid w:val="005868D5"/>
    <w:rsid w:val="00586C40"/>
    <w:rsid w:val="00586CF1"/>
    <w:rsid w:val="00587322"/>
    <w:rsid w:val="0058747A"/>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F0"/>
    <w:rsid w:val="0059276A"/>
    <w:rsid w:val="005927E5"/>
    <w:rsid w:val="00592A1E"/>
    <w:rsid w:val="005932A9"/>
    <w:rsid w:val="0059332D"/>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6086"/>
    <w:rsid w:val="00596291"/>
    <w:rsid w:val="005969AE"/>
    <w:rsid w:val="00596A52"/>
    <w:rsid w:val="00596E27"/>
    <w:rsid w:val="00596F89"/>
    <w:rsid w:val="00596F9D"/>
    <w:rsid w:val="00597191"/>
    <w:rsid w:val="005971BF"/>
    <w:rsid w:val="00597529"/>
    <w:rsid w:val="00597673"/>
    <w:rsid w:val="0059767F"/>
    <w:rsid w:val="00597696"/>
    <w:rsid w:val="005977BD"/>
    <w:rsid w:val="00597B20"/>
    <w:rsid w:val="00597C24"/>
    <w:rsid w:val="00597EBD"/>
    <w:rsid w:val="005A017E"/>
    <w:rsid w:val="005A0360"/>
    <w:rsid w:val="005A0809"/>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7D"/>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31E"/>
    <w:rsid w:val="005A740C"/>
    <w:rsid w:val="005A7502"/>
    <w:rsid w:val="005A76DA"/>
    <w:rsid w:val="005A770F"/>
    <w:rsid w:val="005A7893"/>
    <w:rsid w:val="005A79D0"/>
    <w:rsid w:val="005A7A2C"/>
    <w:rsid w:val="005A7A92"/>
    <w:rsid w:val="005A7AAA"/>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DC9"/>
    <w:rsid w:val="005B1E0A"/>
    <w:rsid w:val="005B1E60"/>
    <w:rsid w:val="005B2079"/>
    <w:rsid w:val="005B2243"/>
    <w:rsid w:val="005B228C"/>
    <w:rsid w:val="005B2674"/>
    <w:rsid w:val="005B26CE"/>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08"/>
    <w:rsid w:val="005B4820"/>
    <w:rsid w:val="005B4843"/>
    <w:rsid w:val="005B4AD6"/>
    <w:rsid w:val="005B4F2C"/>
    <w:rsid w:val="005B50E9"/>
    <w:rsid w:val="005B517A"/>
    <w:rsid w:val="005B5210"/>
    <w:rsid w:val="005B53C4"/>
    <w:rsid w:val="005B543D"/>
    <w:rsid w:val="005B5547"/>
    <w:rsid w:val="005B58F5"/>
    <w:rsid w:val="005B5989"/>
    <w:rsid w:val="005B5A4A"/>
    <w:rsid w:val="005B5BB9"/>
    <w:rsid w:val="005B5EBA"/>
    <w:rsid w:val="005B5F4C"/>
    <w:rsid w:val="005B602F"/>
    <w:rsid w:val="005B658E"/>
    <w:rsid w:val="005B6ADB"/>
    <w:rsid w:val="005B6F47"/>
    <w:rsid w:val="005B6F6E"/>
    <w:rsid w:val="005B70AF"/>
    <w:rsid w:val="005B72DB"/>
    <w:rsid w:val="005B7368"/>
    <w:rsid w:val="005B7445"/>
    <w:rsid w:val="005B75C8"/>
    <w:rsid w:val="005B7671"/>
    <w:rsid w:val="005B7719"/>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703"/>
    <w:rsid w:val="005C1A73"/>
    <w:rsid w:val="005C1AFF"/>
    <w:rsid w:val="005C1C76"/>
    <w:rsid w:val="005C240B"/>
    <w:rsid w:val="005C25D9"/>
    <w:rsid w:val="005C2902"/>
    <w:rsid w:val="005C2C38"/>
    <w:rsid w:val="005C2CEA"/>
    <w:rsid w:val="005C2D77"/>
    <w:rsid w:val="005C322A"/>
    <w:rsid w:val="005C3636"/>
    <w:rsid w:val="005C3893"/>
    <w:rsid w:val="005C396D"/>
    <w:rsid w:val="005C3E7D"/>
    <w:rsid w:val="005C3F5C"/>
    <w:rsid w:val="005C428A"/>
    <w:rsid w:val="005C42AE"/>
    <w:rsid w:val="005C42D3"/>
    <w:rsid w:val="005C42DB"/>
    <w:rsid w:val="005C46BD"/>
    <w:rsid w:val="005C49FC"/>
    <w:rsid w:val="005C4A6B"/>
    <w:rsid w:val="005C4B81"/>
    <w:rsid w:val="005C4CB9"/>
    <w:rsid w:val="005C4FAA"/>
    <w:rsid w:val="005C5020"/>
    <w:rsid w:val="005C5092"/>
    <w:rsid w:val="005C5122"/>
    <w:rsid w:val="005C5468"/>
    <w:rsid w:val="005C557F"/>
    <w:rsid w:val="005C55ED"/>
    <w:rsid w:val="005C5663"/>
    <w:rsid w:val="005C5733"/>
    <w:rsid w:val="005C5973"/>
    <w:rsid w:val="005C5C00"/>
    <w:rsid w:val="005C5D62"/>
    <w:rsid w:val="005C5FC3"/>
    <w:rsid w:val="005C5FDC"/>
    <w:rsid w:val="005C60B2"/>
    <w:rsid w:val="005C6232"/>
    <w:rsid w:val="005C64CB"/>
    <w:rsid w:val="005C6561"/>
    <w:rsid w:val="005C6647"/>
    <w:rsid w:val="005C6B4B"/>
    <w:rsid w:val="005C6BBE"/>
    <w:rsid w:val="005C6FC2"/>
    <w:rsid w:val="005C70A9"/>
    <w:rsid w:val="005C7459"/>
    <w:rsid w:val="005C752C"/>
    <w:rsid w:val="005C759B"/>
    <w:rsid w:val="005C7670"/>
    <w:rsid w:val="005C77B7"/>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BFC"/>
    <w:rsid w:val="005D1CE9"/>
    <w:rsid w:val="005D1EDD"/>
    <w:rsid w:val="005D2026"/>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E7A"/>
    <w:rsid w:val="005E1FBF"/>
    <w:rsid w:val="005E2322"/>
    <w:rsid w:val="005E234A"/>
    <w:rsid w:val="005E259F"/>
    <w:rsid w:val="005E2624"/>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C0D"/>
    <w:rsid w:val="005E3FAB"/>
    <w:rsid w:val="005E43D0"/>
    <w:rsid w:val="005E45F4"/>
    <w:rsid w:val="005E462B"/>
    <w:rsid w:val="005E4B07"/>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438"/>
    <w:rsid w:val="005E649E"/>
    <w:rsid w:val="005E64BD"/>
    <w:rsid w:val="005E6658"/>
    <w:rsid w:val="005E6682"/>
    <w:rsid w:val="005E67D0"/>
    <w:rsid w:val="005E6FD6"/>
    <w:rsid w:val="005E70E9"/>
    <w:rsid w:val="005E7132"/>
    <w:rsid w:val="005E73D9"/>
    <w:rsid w:val="005E75D0"/>
    <w:rsid w:val="005E77D1"/>
    <w:rsid w:val="005E77EA"/>
    <w:rsid w:val="005E780B"/>
    <w:rsid w:val="005E7845"/>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ACC"/>
    <w:rsid w:val="005F6E5F"/>
    <w:rsid w:val="005F75B1"/>
    <w:rsid w:val="005F77FB"/>
    <w:rsid w:val="005F798F"/>
    <w:rsid w:val="005F7B4A"/>
    <w:rsid w:val="005F7DC8"/>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7EF"/>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E56"/>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C"/>
    <w:rsid w:val="00611471"/>
    <w:rsid w:val="00611508"/>
    <w:rsid w:val="00611532"/>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C5"/>
    <w:rsid w:val="006145DF"/>
    <w:rsid w:val="00614623"/>
    <w:rsid w:val="0061462B"/>
    <w:rsid w:val="00614A3D"/>
    <w:rsid w:val="00614BE4"/>
    <w:rsid w:val="00614C6D"/>
    <w:rsid w:val="00614C72"/>
    <w:rsid w:val="00614F87"/>
    <w:rsid w:val="00615282"/>
    <w:rsid w:val="006152D9"/>
    <w:rsid w:val="00615351"/>
    <w:rsid w:val="00615842"/>
    <w:rsid w:val="0061585D"/>
    <w:rsid w:val="00615C1B"/>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1AF"/>
    <w:rsid w:val="0061726A"/>
    <w:rsid w:val="0061728D"/>
    <w:rsid w:val="006172BF"/>
    <w:rsid w:val="00617363"/>
    <w:rsid w:val="006173D9"/>
    <w:rsid w:val="00617508"/>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31"/>
    <w:rsid w:val="0062144D"/>
    <w:rsid w:val="0062157C"/>
    <w:rsid w:val="00621712"/>
    <w:rsid w:val="00621B36"/>
    <w:rsid w:val="00621C18"/>
    <w:rsid w:val="0062222D"/>
    <w:rsid w:val="006222B6"/>
    <w:rsid w:val="006222DD"/>
    <w:rsid w:val="0062230B"/>
    <w:rsid w:val="00622525"/>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FB1"/>
    <w:rsid w:val="00625011"/>
    <w:rsid w:val="00625516"/>
    <w:rsid w:val="006257E6"/>
    <w:rsid w:val="00625AE7"/>
    <w:rsid w:val="00625CCF"/>
    <w:rsid w:val="00625E24"/>
    <w:rsid w:val="00625F9E"/>
    <w:rsid w:val="006261D4"/>
    <w:rsid w:val="00626398"/>
    <w:rsid w:val="00626A63"/>
    <w:rsid w:val="00626AAB"/>
    <w:rsid w:val="00626AE6"/>
    <w:rsid w:val="00626D7B"/>
    <w:rsid w:val="00626ECA"/>
    <w:rsid w:val="00626EFE"/>
    <w:rsid w:val="00626F84"/>
    <w:rsid w:val="00627010"/>
    <w:rsid w:val="006270BE"/>
    <w:rsid w:val="006273B7"/>
    <w:rsid w:val="00627926"/>
    <w:rsid w:val="006279F2"/>
    <w:rsid w:val="006279F4"/>
    <w:rsid w:val="00627A2A"/>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278"/>
    <w:rsid w:val="006322F1"/>
    <w:rsid w:val="00632456"/>
    <w:rsid w:val="006325D6"/>
    <w:rsid w:val="006325F4"/>
    <w:rsid w:val="0063271D"/>
    <w:rsid w:val="00632779"/>
    <w:rsid w:val="00632811"/>
    <w:rsid w:val="0063283B"/>
    <w:rsid w:val="0063285B"/>
    <w:rsid w:val="00632A39"/>
    <w:rsid w:val="00632A8A"/>
    <w:rsid w:val="00632E8A"/>
    <w:rsid w:val="006331C7"/>
    <w:rsid w:val="00633391"/>
    <w:rsid w:val="00633693"/>
    <w:rsid w:val="00633DD0"/>
    <w:rsid w:val="00633DE1"/>
    <w:rsid w:val="0063433F"/>
    <w:rsid w:val="00634581"/>
    <w:rsid w:val="006345B9"/>
    <w:rsid w:val="00634934"/>
    <w:rsid w:val="00634EAE"/>
    <w:rsid w:val="00634F1F"/>
    <w:rsid w:val="00634FE6"/>
    <w:rsid w:val="00635263"/>
    <w:rsid w:val="00635646"/>
    <w:rsid w:val="00635999"/>
    <w:rsid w:val="00635D25"/>
    <w:rsid w:val="00635D61"/>
    <w:rsid w:val="00635D69"/>
    <w:rsid w:val="00635EE2"/>
    <w:rsid w:val="00636233"/>
    <w:rsid w:val="006363DA"/>
    <w:rsid w:val="006364F5"/>
    <w:rsid w:val="00636514"/>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C5A"/>
    <w:rsid w:val="00640DCA"/>
    <w:rsid w:val="00640E8A"/>
    <w:rsid w:val="00640F2E"/>
    <w:rsid w:val="00640FD5"/>
    <w:rsid w:val="006410FD"/>
    <w:rsid w:val="0064173D"/>
    <w:rsid w:val="0064190A"/>
    <w:rsid w:val="00641AF5"/>
    <w:rsid w:val="00641B37"/>
    <w:rsid w:val="00641B45"/>
    <w:rsid w:val="00641F38"/>
    <w:rsid w:val="00641FE8"/>
    <w:rsid w:val="00642102"/>
    <w:rsid w:val="006422DC"/>
    <w:rsid w:val="006422E1"/>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AD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177"/>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8B7"/>
    <w:rsid w:val="00653A76"/>
    <w:rsid w:val="00653A9E"/>
    <w:rsid w:val="00653BFC"/>
    <w:rsid w:val="00654C78"/>
    <w:rsid w:val="00654E09"/>
    <w:rsid w:val="00654E17"/>
    <w:rsid w:val="00654E19"/>
    <w:rsid w:val="00654F80"/>
    <w:rsid w:val="00655033"/>
    <w:rsid w:val="0065507C"/>
    <w:rsid w:val="00655340"/>
    <w:rsid w:val="00655346"/>
    <w:rsid w:val="0065542C"/>
    <w:rsid w:val="006554DA"/>
    <w:rsid w:val="0065563B"/>
    <w:rsid w:val="0065577B"/>
    <w:rsid w:val="00655945"/>
    <w:rsid w:val="00655CC6"/>
    <w:rsid w:val="00655E11"/>
    <w:rsid w:val="00655EC0"/>
    <w:rsid w:val="006560E3"/>
    <w:rsid w:val="00656177"/>
    <w:rsid w:val="00656201"/>
    <w:rsid w:val="00656363"/>
    <w:rsid w:val="006563C6"/>
    <w:rsid w:val="006563E6"/>
    <w:rsid w:val="0065647C"/>
    <w:rsid w:val="0065649F"/>
    <w:rsid w:val="0065650F"/>
    <w:rsid w:val="006565E1"/>
    <w:rsid w:val="00656759"/>
    <w:rsid w:val="0065693F"/>
    <w:rsid w:val="006569AA"/>
    <w:rsid w:val="00656A56"/>
    <w:rsid w:val="00656B42"/>
    <w:rsid w:val="00656CE5"/>
    <w:rsid w:val="00656E5D"/>
    <w:rsid w:val="00656EE1"/>
    <w:rsid w:val="00657090"/>
    <w:rsid w:val="006570F4"/>
    <w:rsid w:val="0065732F"/>
    <w:rsid w:val="00657340"/>
    <w:rsid w:val="00657414"/>
    <w:rsid w:val="00657621"/>
    <w:rsid w:val="0065765A"/>
    <w:rsid w:val="00657960"/>
    <w:rsid w:val="00657A51"/>
    <w:rsid w:val="00657BBA"/>
    <w:rsid w:val="00657E9B"/>
    <w:rsid w:val="00657EA1"/>
    <w:rsid w:val="00660094"/>
    <w:rsid w:val="00660192"/>
    <w:rsid w:val="006601B1"/>
    <w:rsid w:val="006602A7"/>
    <w:rsid w:val="00660434"/>
    <w:rsid w:val="0066054C"/>
    <w:rsid w:val="006607C2"/>
    <w:rsid w:val="00660DA1"/>
    <w:rsid w:val="0066106C"/>
    <w:rsid w:val="006611BB"/>
    <w:rsid w:val="00661226"/>
    <w:rsid w:val="00661245"/>
    <w:rsid w:val="006612F4"/>
    <w:rsid w:val="00661387"/>
    <w:rsid w:val="0066166D"/>
    <w:rsid w:val="0066169E"/>
    <w:rsid w:val="006616A1"/>
    <w:rsid w:val="006616AA"/>
    <w:rsid w:val="00661954"/>
    <w:rsid w:val="0066197C"/>
    <w:rsid w:val="00661E0D"/>
    <w:rsid w:val="00662002"/>
    <w:rsid w:val="006622D1"/>
    <w:rsid w:val="00662335"/>
    <w:rsid w:val="006624EA"/>
    <w:rsid w:val="006627C3"/>
    <w:rsid w:val="00662869"/>
    <w:rsid w:val="0066294B"/>
    <w:rsid w:val="00662A58"/>
    <w:rsid w:val="0066317C"/>
    <w:rsid w:val="0066333D"/>
    <w:rsid w:val="00663421"/>
    <w:rsid w:val="006634F6"/>
    <w:rsid w:val="00663507"/>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E04"/>
    <w:rsid w:val="00664F51"/>
    <w:rsid w:val="0066512A"/>
    <w:rsid w:val="0066513F"/>
    <w:rsid w:val="006651C1"/>
    <w:rsid w:val="00665275"/>
    <w:rsid w:val="0066544F"/>
    <w:rsid w:val="0066552B"/>
    <w:rsid w:val="00665530"/>
    <w:rsid w:val="0066557F"/>
    <w:rsid w:val="006656AB"/>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2FA0"/>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3A"/>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682"/>
    <w:rsid w:val="006838F1"/>
    <w:rsid w:val="00683ACE"/>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92"/>
    <w:rsid w:val="00686BAC"/>
    <w:rsid w:val="00686E0F"/>
    <w:rsid w:val="00686FC1"/>
    <w:rsid w:val="006870CF"/>
    <w:rsid w:val="006874E9"/>
    <w:rsid w:val="006874F6"/>
    <w:rsid w:val="00687653"/>
    <w:rsid w:val="006877EE"/>
    <w:rsid w:val="00687995"/>
    <w:rsid w:val="00687A0F"/>
    <w:rsid w:val="00687C21"/>
    <w:rsid w:val="00687C62"/>
    <w:rsid w:val="006903C3"/>
    <w:rsid w:val="00690605"/>
    <w:rsid w:val="006907B6"/>
    <w:rsid w:val="00690840"/>
    <w:rsid w:val="00690C9E"/>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A6"/>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88"/>
    <w:rsid w:val="006950E7"/>
    <w:rsid w:val="00695110"/>
    <w:rsid w:val="006951BF"/>
    <w:rsid w:val="00695241"/>
    <w:rsid w:val="00695500"/>
    <w:rsid w:val="0069565E"/>
    <w:rsid w:val="00695667"/>
    <w:rsid w:val="006956EF"/>
    <w:rsid w:val="0069582D"/>
    <w:rsid w:val="0069607D"/>
    <w:rsid w:val="0069610A"/>
    <w:rsid w:val="006961FE"/>
    <w:rsid w:val="0069624B"/>
    <w:rsid w:val="0069631F"/>
    <w:rsid w:val="006963C9"/>
    <w:rsid w:val="006968E5"/>
    <w:rsid w:val="00696A71"/>
    <w:rsid w:val="00696B6E"/>
    <w:rsid w:val="00696B9F"/>
    <w:rsid w:val="00696BF6"/>
    <w:rsid w:val="00696C01"/>
    <w:rsid w:val="00696ECA"/>
    <w:rsid w:val="00696F92"/>
    <w:rsid w:val="0069727D"/>
    <w:rsid w:val="006972CB"/>
    <w:rsid w:val="00697302"/>
    <w:rsid w:val="00697379"/>
    <w:rsid w:val="00697407"/>
    <w:rsid w:val="0069752A"/>
    <w:rsid w:val="006975DE"/>
    <w:rsid w:val="00697673"/>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2D"/>
    <w:rsid w:val="006A336A"/>
    <w:rsid w:val="006A3615"/>
    <w:rsid w:val="006A3691"/>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5EE9"/>
    <w:rsid w:val="006A600A"/>
    <w:rsid w:val="006A60CC"/>
    <w:rsid w:val="006A61F9"/>
    <w:rsid w:val="006A62CB"/>
    <w:rsid w:val="006A63EE"/>
    <w:rsid w:val="006A677D"/>
    <w:rsid w:val="006A6912"/>
    <w:rsid w:val="006A6A8B"/>
    <w:rsid w:val="006A6BC2"/>
    <w:rsid w:val="006A6BD2"/>
    <w:rsid w:val="006A6C9F"/>
    <w:rsid w:val="006A6CD8"/>
    <w:rsid w:val="006A6D69"/>
    <w:rsid w:val="006A714A"/>
    <w:rsid w:val="006A7300"/>
    <w:rsid w:val="006A75A8"/>
    <w:rsid w:val="006A7AD0"/>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2D6"/>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28"/>
    <w:rsid w:val="006B4D95"/>
    <w:rsid w:val="006B4F45"/>
    <w:rsid w:val="006B529E"/>
    <w:rsid w:val="006B57FA"/>
    <w:rsid w:val="006B5A5A"/>
    <w:rsid w:val="006B5F51"/>
    <w:rsid w:val="006B6292"/>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ED"/>
    <w:rsid w:val="006C019E"/>
    <w:rsid w:val="006C01E7"/>
    <w:rsid w:val="006C0474"/>
    <w:rsid w:val="006C0533"/>
    <w:rsid w:val="006C0536"/>
    <w:rsid w:val="006C056A"/>
    <w:rsid w:val="006C062C"/>
    <w:rsid w:val="006C0644"/>
    <w:rsid w:val="006C072E"/>
    <w:rsid w:val="006C0D95"/>
    <w:rsid w:val="006C0FCC"/>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C1"/>
    <w:rsid w:val="006C42D0"/>
    <w:rsid w:val="006C449D"/>
    <w:rsid w:val="006C456B"/>
    <w:rsid w:val="006C4614"/>
    <w:rsid w:val="006C46F0"/>
    <w:rsid w:val="006C47E6"/>
    <w:rsid w:val="006C4904"/>
    <w:rsid w:val="006C4CAA"/>
    <w:rsid w:val="006C4CB3"/>
    <w:rsid w:val="006C4CB5"/>
    <w:rsid w:val="006C4E68"/>
    <w:rsid w:val="006C4F72"/>
    <w:rsid w:val="006C4F8F"/>
    <w:rsid w:val="006C5213"/>
    <w:rsid w:val="006C523A"/>
    <w:rsid w:val="006C52BE"/>
    <w:rsid w:val="006C5497"/>
    <w:rsid w:val="006C5A48"/>
    <w:rsid w:val="006C5C8E"/>
    <w:rsid w:val="006C5D20"/>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6FD6"/>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4DE"/>
    <w:rsid w:val="006D464B"/>
    <w:rsid w:val="006D46D3"/>
    <w:rsid w:val="006D4CDD"/>
    <w:rsid w:val="006D4E39"/>
    <w:rsid w:val="006D4E8D"/>
    <w:rsid w:val="006D4F8C"/>
    <w:rsid w:val="006D5273"/>
    <w:rsid w:val="006D52F9"/>
    <w:rsid w:val="006D55D2"/>
    <w:rsid w:val="006D5691"/>
    <w:rsid w:val="006D58AA"/>
    <w:rsid w:val="006D58B3"/>
    <w:rsid w:val="006D5B42"/>
    <w:rsid w:val="006D5DF7"/>
    <w:rsid w:val="006D5E0C"/>
    <w:rsid w:val="006D5E7F"/>
    <w:rsid w:val="006D5EA0"/>
    <w:rsid w:val="006D6051"/>
    <w:rsid w:val="006D6143"/>
    <w:rsid w:val="006D6347"/>
    <w:rsid w:val="006D6401"/>
    <w:rsid w:val="006D64A3"/>
    <w:rsid w:val="006D6531"/>
    <w:rsid w:val="006D6574"/>
    <w:rsid w:val="006D661C"/>
    <w:rsid w:val="006D67DD"/>
    <w:rsid w:val="006D67E7"/>
    <w:rsid w:val="006D6ACB"/>
    <w:rsid w:val="006D6CFE"/>
    <w:rsid w:val="006D6D7A"/>
    <w:rsid w:val="006D7068"/>
    <w:rsid w:val="006D7126"/>
    <w:rsid w:val="006D726F"/>
    <w:rsid w:val="006D7BC7"/>
    <w:rsid w:val="006D7BFE"/>
    <w:rsid w:val="006D7C2A"/>
    <w:rsid w:val="006D7C99"/>
    <w:rsid w:val="006D7CF3"/>
    <w:rsid w:val="006D7D21"/>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8C7"/>
    <w:rsid w:val="006E1BDE"/>
    <w:rsid w:val="006E1C5A"/>
    <w:rsid w:val="006E1FD2"/>
    <w:rsid w:val="006E2025"/>
    <w:rsid w:val="006E202B"/>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983"/>
    <w:rsid w:val="006E3A6C"/>
    <w:rsid w:val="006E3B5B"/>
    <w:rsid w:val="006E3BB7"/>
    <w:rsid w:val="006E3D88"/>
    <w:rsid w:val="006E3E82"/>
    <w:rsid w:val="006E3E8E"/>
    <w:rsid w:val="006E3EEA"/>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5BF1"/>
    <w:rsid w:val="006E61E2"/>
    <w:rsid w:val="006E63BA"/>
    <w:rsid w:val="006E65A2"/>
    <w:rsid w:val="006E65DF"/>
    <w:rsid w:val="006E6C6F"/>
    <w:rsid w:val="006E6DFC"/>
    <w:rsid w:val="006E6E49"/>
    <w:rsid w:val="006E7050"/>
    <w:rsid w:val="006E7165"/>
    <w:rsid w:val="006E73DF"/>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43B"/>
    <w:rsid w:val="006F3736"/>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98B"/>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81"/>
    <w:rsid w:val="00700ACE"/>
    <w:rsid w:val="00700BF4"/>
    <w:rsid w:val="00700C8A"/>
    <w:rsid w:val="00700F27"/>
    <w:rsid w:val="00700F72"/>
    <w:rsid w:val="00700FA0"/>
    <w:rsid w:val="00701035"/>
    <w:rsid w:val="00701100"/>
    <w:rsid w:val="00701123"/>
    <w:rsid w:val="00701573"/>
    <w:rsid w:val="00701705"/>
    <w:rsid w:val="00701FC4"/>
    <w:rsid w:val="00702158"/>
    <w:rsid w:val="007021A9"/>
    <w:rsid w:val="0070234E"/>
    <w:rsid w:val="00702ED7"/>
    <w:rsid w:val="00702F88"/>
    <w:rsid w:val="007030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A1"/>
    <w:rsid w:val="0070677E"/>
    <w:rsid w:val="00706895"/>
    <w:rsid w:val="00706B6B"/>
    <w:rsid w:val="00706D7E"/>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334"/>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27"/>
    <w:rsid w:val="00713B83"/>
    <w:rsid w:val="00713CFD"/>
    <w:rsid w:val="00714074"/>
    <w:rsid w:val="0071415E"/>
    <w:rsid w:val="007142B5"/>
    <w:rsid w:val="007142BA"/>
    <w:rsid w:val="007142FE"/>
    <w:rsid w:val="0071433A"/>
    <w:rsid w:val="0071433C"/>
    <w:rsid w:val="00714A45"/>
    <w:rsid w:val="00714E0B"/>
    <w:rsid w:val="00714F6C"/>
    <w:rsid w:val="0071506F"/>
    <w:rsid w:val="007150B8"/>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F8D"/>
    <w:rsid w:val="007200E2"/>
    <w:rsid w:val="0072012E"/>
    <w:rsid w:val="007201FC"/>
    <w:rsid w:val="00720378"/>
    <w:rsid w:val="00720385"/>
    <w:rsid w:val="0072038A"/>
    <w:rsid w:val="007205CA"/>
    <w:rsid w:val="00720601"/>
    <w:rsid w:val="00720818"/>
    <w:rsid w:val="007209A1"/>
    <w:rsid w:val="00720B07"/>
    <w:rsid w:val="00720C21"/>
    <w:rsid w:val="00720E49"/>
    <w:rsid w:val="00720EC3"/>
    <w:rsid w:val="00720F65"/>
    <w:rsid w:val="00720FA9"/>
    <w:rsid w:val="007214B0"/>
    <w:rsid w:val="00721766"/>
    <w:rsid w:val="00721914"/>
    <w:rsid w:val="00721B4E"/>
    <w:rsid w:val="00721C76"/>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D07"/>
    <w:rsid w:val="00725E06"/>
    <w:rsid w:val="00725F64"/>
    <w:rsid w:val="00726479"/>
    <w:rsid w:val="007266B0"/>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A07"/>
    <w:rsid w:val="00731B0A"/>
    <w:rsid w:val="00731B0D"/>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8FA"/>
    <w:rsid w:val="0073494E"/>
    <w:rsid w:val="00734AA9"/>
    <w:rsid w:val="00734BE9"/>
    <w:rsid w:val="00734C47"/>
    <w:rsid w:val="00735068"/>
    <w:rsid w:val="00735180"/>
    <w:rsid w:val="0073533C"/>
    <w:rsid w:val="00735348"/>
    <w:rsid w:val="00735473"/>
    <w:rsid w:val="007354C6"/>
    <w:rsid w:val="0073558F"/>
    <w:rsid w:val="00735953"/>
    <w:rsid w:val="007359B1"/>
    <w:rsid w:val="00735BAF"/>
    <w:rsid w:val="00735FC0"/>
    <w:rsid w:val="00736105"/>
    <w:rsid w:val="007362A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17C"/>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05"/>
    <w:rsid w:val="0074547B"/>
    <w:rsid w:val="007454E0"/>
    <w:rsid w:val="007459D7"/>
    <w:rsid w:val="007459D8"/>
    <w:rsid w:val="00745B07"/>
    <w:rsid w:val="00745BC9"/>
    <w:rsid w:val="00745C40"/>
    <w:rsid w:val="00745FD0"/>
    <w:rsid w:val="00746021"/>
    <w:rsid w:val="0074622D"/>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2F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9BC"/>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17A"/>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28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3BEA"/>
    <w:rsid w:val="007641CA"/>
    <w:rsid w:val="007649AC"/>
    <w:rsid w:val="00764E13"/>
    <w:rsid w:val="00764E40"/>
    <w:rsid w:val="00765183"/>
    <w:rsid w:val="007652ED"/>
    <w:rsid w:val="00765302"/>
    <w:rsid w:val="007653EA"/>
    <w:rsid w:val="00765529"/>
    <w:rsid w:val="007655EA"/>
    <w:rsid w:val="0076563B"/>
    <w:rsid w:val="00765697"/>
    <w:rsid w:val="00765767"/>
    <w:rsid w:val="00765A1F"/>
    <w:rsid w:val="00765AE9"/>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995"/>
    <w:rsid w:val="00773A04"/>
    <w:rsid w:val="00773A10"/>
    <w:rsid w:val="00773A22"/>
    <w:rsid w:val="00773A31"/>
    <w:rsid w:val="00773B3E"/>
    <w:rsid w:val="00773BC9"/>
    <w:rsid w:val="00773E5C"/>
    <w:rsid w:val="0077456A"/>
    <w:rsid w:val="007745B4"/>
    <w:rsid w:val="00774876"/>
    <w:rsid w:val="00774881"/>
    <w:rsid w:val="00774A3A"/>
    <w:rsid w:val="00774AA5"/>
    <w:rsid w:val="00774B5C"/>
    <w:rsid w:val="00774DBD"/>
    <w:rsid w:val="00774F33"/>
    <w:rsid w:val="00775107"/>
    <w:rsid w:val="007751FB"/>
    <w:rsid w:val="00775896"/>
    <w:rsid w:val="00775A3F"/>
    <w:rsid w:val="00775E4E"/>
    <w:rsid w:val="007760B9"/>
    <w:rsid w:val="007760D4"/>
    <w:rsid w:val="0077635D"/>
    <w:rsid w:val="0077654B"/>
    <w:rsid w:val="00776716"/>
    <w:rsid w:val="00776849"/>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25E"/>
    <w:rsid w:val="0078031D"/>
    <w:rsid w:val="00780561"/>
    <w:rsid w:val="00780626"/>
    <w:rsid w:val="00780A11"/>
    <w:rsid w:val="00780AF8"/>
    <w:rsid w:val="00780D02"/>
    <w:rsid w:val="00780E3E"/>
    <w:rsid w:val="007810B7"/>
    <w:rsid w:val="007811B1"/>
    <w:rsid w:val="007811CE"/>
    <w:rsid w:val="007813F6"/>
    <w:rsid w:val="00781440"/>
    <w:rsid w:val="007814B8"/>
    <w:rsid w:val="00781524"/>
    <w:rsid w:val="00781756"/>
    <w:rsid w:val="007817DE"/>
    <w:rsid w:val="00781C3A"/>
    <w:rsid w:val="00781C58"/>
    <w:rsid w:val="00781D41"/>
    <w:rsid w:val="00781DD4"/>
    <w:rsid w:val="00781ECE"/>
    <w:rsid w:val="00782598"/>
    <w:rsid w:val="007827C0"/>
    <w:rsid w:val="007828F9"/>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841"/>
    <w:rsid w:val="00786D4F"/>
    <w:rsid w:val="00786D79"/>
    <w:rsid w:val="00786EA1"/>
    <w:rsid w:val="00786F2E"/>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0AB8"/>
    <w:rsid w:val="00791054"/>
    <w:rsid w:val="007910CB"/>
    <w:rsid w:val="00791167"/>
    <w:rsid w:val="0079126B"/>
    <w:rsid w:val="007912B8"/>
    <w:rsid w:val="00791511"/>
    <w:rsid w:val="007916AF"/>
    <w:rsid w:val="00791A94"/>
    <w:rsid w:val="00791EA3"/>
    <w:rsid w:val="00791F52"/>
    <w:rsid w:val="00791FF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90C"/>
    <w:rsid w:val="00797B2A"/>
    <w:rsid w:val="00797C63"/>
    <w:rsid w:val="00797DFD"/>
    <w:rsid w:val="00797E7A"/>
    <w:rsid w:val="00797E98"/>
    <w:rsid w:val="007A0118"/>
    <w:rsid w:val="007A030A"/>
    <w:rsid w:val="007A0483"/>
    <w:rsid w:val="007A0572"/>
    <w:rsid w:val="007A069C"/>
    <w:rsid w:val="007A090E"/>
    <w:rsid w:val="007A09AE"/>
    <w:rsid w:val="007A0A90"/>
    <w:rsid w:val="007A0BAC"/>
    <w:rsid w:val="007A0C68"/>
    <w:rsid w:val="007A0C82"/>
    <w:rsid w:val="007A0CEE"/>
    <w:rsid w:val="007A0F8E"/>
    <w:rsid w:val="007A107A"/>
    <w:rsid w:val="007A10F7"/>
    <w:rsid w:val="007A1199"/>
    <w:rsid w:val="007A15D3"/>
    <w:rsid w:val="007A170D"/>
    <w:rsid w:val="007A1827"/>
    <w:rsid w:val="007A18CF"/>
    <w:rsid w:val="007A1986"/>
    <w:rsid w:val="007A1A77"/>
    <w:rsid w:val="007A1D0F"/>
    <w:rsid w:val="007A1EE5"/>
    <w:rsid w:val="007A2115"/>
    <w:rsid w:val="007A211A"/>
    <w:rsid w:val="007A252C"/>
    <w:rsid w:val="007A2A6E"/>
    <w:rsid w:val="007A2DA8"/>
    <w:rsid w:val="007A2E1F"/>
    <w:rsid w:val="007A2E83"/>
    <w:rsid w:val="007A321F"/>
    <w:rsid w:val="007A3292"/>
    <w:rsid w:val="007A32BB"/>
    <w:rsid w:val="007A392E"/>
    <w:rsid w:val="007A39F4"/>
    <w:rsid w:val="007A3B3E"/>
    <w:rsid w:val="007A3CF3"/>
    <w:rsid w:val="007A3D3B"/>
    <w:rsid w:val="007A3D65"/>
    <w:rsid w:val="007A40E4"/>
    <w:rsid w:val="007A4106"/>
    <w:rsid w:val="007A430F"/>
    <w:rsid w:val="007A436E"/>
    <w:rsid w:val="007A45A6"/>
    <w:rsid w:val="007A46E5"/>
    <w:rsid w:val="007A4745"/>
    <w:rsid w:val="007A4788"/>
    <w:rsid w:val="007A478B"/>
    <w:rsid w:val="007A4834"/>
    <w:rsid w:val="007A4859"/>
    <w:rsid w:val="007A493F"/>
    <w:rsid w:val="007A49FF"/>
    <w:rsid w:val="007A4C79"/>
    <w:rsid w:val="007A4E37"/>
    <w:rsid w:val="007A4F66"/>
    <w:rsid w:val="007A5036"/>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C04"/>
    <w:rsid w:val="007B2D6B"/>
    <w:rsid w:val="007B30CF"/>
    <w:rsid w:val="007B3153"/>
    <w:rsid w:val="007B339C"/>
    <w:rsid w:val="007B342F"/>
    <w:rsid w:val="007B3724"/>
    <w:rsid w:val="007B37DC"/>
    <w:rsid w:val="007B3E71"/>
    <w:rsid w:val="007B3F39"/>
    <w:rsid w:val="007B42FF"/>
    <w:rsid w:val="007B43A4"/>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83A"/>
    <w:rsid w:val="007B69AA"/>
    <w:rsid w:val="007B6A45"/>
    <w:rsid w:val="007B6B19"/>
    <w:rsid w:val="007B6D5A"/>
    <w:rsid w:val="007B6D92"/>
    <w:rsid w:val="007B7399"/>
    <w:rsid w:val="007B7CFB"/>
    <w:rsid w:val="007B7ED1"/>
    <w:rsid w:val="007C021C"/>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A7"/>
    <w:rsid w:val="007C28F3"/>
    <w:rsid w:val="007C28F9"/>
    <w:rsid w:val="007C2A87"/>
    <w:rsid w:val="007C2BE6"/>
    <w:rsid w:val="007C2DF5"/>
    <w:rsid w:val="007C3052"/>
    <w:rsid w:val="007C32DC"/>
    <w:rsid w:val="007C35A1"/>
    <w:rsid w:val="007C36E2"/>
    <w:rsid w:val="007C3964"/>
    <w:rsid w:val="007C3A93"/>
    <w:rsid w:val="007C444E"/>
    <w:rsid w:val="007C4463"/>
    <w:rsid w:val="007C4851"/>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32D"/>
    <w:rsid w:val="007D2437"/>
    <w:rsid w:val="007D2457"/>
    <w:rsid w:val="007D2907"/>
    <w:rsid w:val="007D2E32"/>
    <w:rsid w:val="007D2E6B"/>
    <w:rsid w:val="007D2E8B"/>
    <w:rsid w:val="007D2FCB"/>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B9"/>
    <w:rsid w:val="007D59D6"/>
    <w:rsid w:val="007D5AC3"/>
    <w:rsid w:val="007D609E"/>
    <w:rsid w:val="007D6304"/>
    <w:rsid w:val="007D6646"/>
    <w:rsid w:val="007D669E"/>
    <w:rsid w:val="007D66B4"/>
    <w:rsid w:val="007D6759"/>
    <w:rsid w:val="007D6761"/>
    <w:rsid w:val="007D6782"/>
    <w:rsid w:val="007D6E85"/>
    <w:rsid w:val="007D6EB6"/>
    <w:rsid w:val="007D701A"/>
    <w:rsid w:val="007D72E4"/>
    <w:rsid w:val="007D7910"/>
    <w:rsid w:val="007D796D"/>
    <w:rsid w:val="007D7A02"/>
    <w:rsid w:val="007E0018"/>
    <w:rsid w:val="007E0261"/>
    <w:rsid w:val="007E0394"/>
    <w:rsid w:val="007E0482"/>
    <w:rsid w:val="007E0496"/>
    <w:rsid w:val="007E04A3"/>
    <w:rsid w:val="007E04E1"/>
    <w:rsid w:val="007E0572"/>
    <w:rsid w:val="007E0672"/>
    <w:rsid w:val="007E0AC5"/>
    <w:rsid w:val="007E0B75"/>
    <w:rsid w:val="007E0C5A"/>
    <w:rsid w:val="007E0CF7"/>
    <w:rsid w:val="007E0D22"/>
    <w:rsid w:val="007E0D80"/>
    <w:rsid w:val="007E0E17"/>
    <w:rsid w:val="007E0F9A"/>
    <w:rsid w:val="007E14E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3FCA"/>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E86"/>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4E8"/>
    <w:rsid w:val="007F3579"/>
    <w:rsid w:val="007F3644"/>
    <w:rsid w:val="007F382D"/>
    <w:rsid w:val="007F3941"/>
    <w:rsid w:val="007F3AA2"/>
    <w:rsid w:val="007F3AAF"/>
    <w:rsid w:val="007F3B04"/>
    <w:rsid w:val="007F3ED0"/>
    <w:rsid w:val="007F42F2"/>
    <w:rsid w:val="007F47E7"/>
    <w:rsid w:val="007F4A5A"/>
    <w:rsid w:val="007F4B7A"/>
    <w:rsid w:val="007F4D24"/>
    <w:rsid w:val="007F4E91"/>
    <w:rsid w:val="007F5077"/>
    <w:rsid w:val="007F5138"/>
    <w:rsid w:val="007F51E5"/>
    <w:rsid w:val="007F521A"/>
    <w:rsid w:val="007F55C8"/>
    <w:rsid w:val="007F5615"/>
    <w:rsid w:val="007F5627"/>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58F"/>
    <w:rsid w:val="00806712"/>
    <w:rsid w:val="00806713"/>
    <w:rsid w:val="008067E0"/>
    <w:rsid w:val="00806809"/>
    <w:rsid w:val="008068DC"/>
    <w:rsid w:val="00806AEC"/>
    <w:rsid w:val="00806AF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1D82"/>
    <w:rsid w:val="00811FE8"/>
    <w:rsid w:val="008120B9"/>
    <w:rsid w:val="0081270D"/>
    <w:rsid w:val="0081295B"/>
    <w:rsid w:val="00812A26"/>
    <w:rsid w:val="00812B7C"/>
    <w:rsid w:val="00812BD6"/>
    <w:rsid w:val="00812C0D"/>
    <w:rsid w:val="00812D86"/>
    <w:rsid w:val="00812D89"/>
    <w:rsid w:val="008134A1"/>
    <w:rsid w:val="00813637"/>
    <w:rsid w:val="008139A2"/>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04B"/>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997"/>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C"/>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912"/>
    <w:rsid w:val="00831A8D"/>
    <w:rsid w:val="00831BDA"/>
    <w:rsid w:val="00831D07"/>
    <w:rsid w:val="00831EF7"/>
    <w:rsid w:val="00831F17"/>
    <w:rsid w:val="008322C6"/>
    <w:rsid w:val="00832330"/>
    <w:rsid w:val="008324A8"/>
    <w:rsid w:val="00832540"/>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625"/>
    <w:rsid w:val="00835770"/>
    <w:rsid w:val="00835B99"/>
    <w:rsid w:val="00835C18"/>
    <w:rsid w:val="00835C93"/>
    <w:rsid w:val="00835CFE"/>
    <w:rsid w:val="00835DAB"/>
    <w:rsid w:val="00835F13"/>
    <w:rsid w:val="008364A4"/>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985"/>
    <w:rsid w:val="00840A7F"/>
    <w:rsid w:val="00840ACF"/>
    <w:rsid w:val="00840BD7"/>
    <w:rsid w:val="00840C95"/>
    <w:rsid w:val="00840F1F"/>
    <w:rsid w:val="008411A2"/>
    <w:rsid w:val="008412B0"/>
    <w:rsid w:val="00841347"/>
    <w:rsid w:val="008413AC"/>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2C80"/>
    <w:rsid w:val="00843300"/>
    <w:rsid w:val="008434F4"/>
    <w:rsid w:val="00843751"/>
    <w:rsid w:val="008437F8"/>
    <w:rsid w:val="0084393B"/>
    <w:rsid w:val="00843BF0"/>
    <w:rsid w:val="00843D72"/>
    <w:rsid w:val="00843E94"/>
    <w:rsid w:val="00843F5B"/>
    <w:rsid w:val="008441D6"/>
    <w:rsid w:val="00844482"/>
    <w:rsid w:val="008444D9"/>
    <w:rsid w:val="008449A2"/>
    <w:rsid w:val="00844CEA"/>
    <w:rsid w:val="00844E41"/>
    <w:rsid w:val="0084504F"/>
    <w:rsid w:val="00845171"/>
    <w:rsid w:val="008453DA"/>
    <w:rsid w:val="00845409"/>
    <w:rsid w:val="0084554A"/>
    <w:rsid w:val="008455CB"/>
    <w:rsid w:val="008457C2"/>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29F"/>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943"/>
    <w:rsid w:val="00852A86"/>
    <w:rsid w:val="00852B5B"/>
    <w:rsid w:val="00852D6F"/>
    <w:rsid w:val="00852E12"/>
    <w:rsid w:val="00852F5B"/>
    <w:rsid w:val="008531C7"/>
    <w:rsid w:val="00853A13"/>
    <w:rsid w:val="00853B12"/>
    <w:rsid w:val="00853BE3"/>
    <w:rsid w:val="00853C24"/>
    <w:rsid w:val="00853C39"/>
    <w:rsid w:val="008540E2"/>
    <w:rsid w:val="00854187"/>
    <w:rsid w:val="008541B8"/>
    <w:rsid w:val="008543E9"/>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0F4"/>
    <w:rsid w:val="00855110"/>
    <w:rsid w:val="00855154"/>
    <w:rsid w:val="008552C3"/>
    <w:rsid w:val="00855379"/>
    <w:rsid w:val="0085549E"/>
    <w:rsid w:val="00855688"/>
    <w:rsid w:val="008559B5"/>
    <w:rsid w:val="00855A02"/>
    <w:rsid w:val="00855B1D"/>
    <w:rsid w:val="00855B55"/>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1BC3"/>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AF9"/>
    <w:rsid w:val="00863C6F"/>
    <w:rsid w:val="00863C9D"/>
    <w:rsid w:val="00863CFA"/>
    <w:rsid w:val="00864064"/>
    <w:rsid w:val="008642BF"/>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775"/>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D1"/>
    <w:rsid w:val="00881250"/>
    <w:rsid w:val="00881502"/>
    <w:rsid w:val="008815D1"/>
    <w:rsid w:val="008819F2"/>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36"/>
    <w:rsid w:val="00882DA2"/>
    <w:rsid w:val="00882DC5"/>
    <w:rsid w:val="008838DE"/>
    <w:rsid w:val="00883A79"/>
    <w:rsid w:val="00883B9A"/>
    <w:rsid w:val="00883BC1"/>
    <w:rsid w:val="00884918"/>
    <w:rsid w:val="008849BF"/>
    <w:rsid w:val="00884BDD"/>
    <w:rsid w:val="00884DAD"/>
    <w:rsid w:val="00884E0B"/>
    <w:rsid w:val="00885021"/>
    <w:rsid w:val="008853C4"/>
    <w:rsid w:val="00885708"/>
    <w:rsid w:val="008858A7"/>
    <w:rsid w:val="00885ECE"/>
    <w:rsid w:val="00885F67"/>
    <w:rsid w:val="00886286"/>
    <w:rsid w:val="008864AE"/>
    <w:rsid w:val="0088650A"/>
    <w:rsid w:val="00886A40"/>
    <w:rsid w:val="00886A66"/>
    <w:rsid w:val="00886EDE"/>
    <w:rsid w:val="008871E3"/>
    <w:rsid w:val="0088720B"/>
    <w:rsid w:val="0088720C"/>
    <w:rsid w:val="008872B6"/>
    <w:rsid w:val="00887735"/>
    <w:rsid w:val="00887929"/>
    <w:rsid w:val="00887A89"/>
    <w:rsid w:val="00887B0A"/>
    <w:rsid w:val="00887C42"/>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1AF"/>
    <w:rsid w:val="0089434F"/>
    <w:rsid w:val="0089478D"/>
    <w:rsid w:val="008949EF"/>
    <w:rsid w:val="00894DEA"/>
    <w:rsid w:val="00895034"/>
    <w:rsid w:val="0089559C"/>
    <w:rsid w:val="0089563B"/>
    <w:rsid w:val="0089578C"/>
    <w:rsid w:val="0089584E"/>
    <w:rsid w:val="00895866"/>
    <w:rsid w:val="00895CF3"/>
    <w:rsid w:val="0089614D"/>
    <w:rsid w:val="00896AC5"/>
    <w:rsid w:val="00896C6F"/>
    <w:rsid w:val="00896C93"/>
    <w:rsid w:val="00896D7F"/>
    <w:rsid w:val="00896EFE"/>
    <w:rsid w:val="00897030"/>
    <w:rsid w:val="00897068"/>
    <w:rsid w:val="00897090"/>
    <w:rsid w:val="00897470"/>
    <w:rsid w:val="008975BD"/>
    <w:rsid w:val="00897662"/>
    <w:rsid w:val="00897859"/>
    <w:rsid w:val="008979AE"/>
    <w:rsid w:val="008979BD"/>
    <w:rsid w:val="00897A1F"/>
    <w:rsid w:val="00897C5A"/>
    <w:rsid w:val="00897D4C"/>
    <w:rsid w:val="00897DBD"/>
    <w:rsid w:val="00897E88"/>
    <w:rsid w:val="008A003E"/>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B4"/>
    <w:rsid w:val="008A24C3"/>
    <w:rsid w:val="008A257E"/>
    <w:rsid w:val="008A281B"/>
    <w:rsid w:val="008A2967"/>
    <w:rsid w:val="008A2B18"/>
    <w:rsid w:val="008A2B38"/>
    <w:rsid w:val="008A2DC2"/>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916"/>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6AA"/>
    <w:rsid w:val="008C0D00"/>
    <w:rsid w:val="008C1256"/>
    <w:rsid w:val="008C148C"/>
    <w:rsid w:val="008C18E2"/>
    <w:rsid w:val="008C1E1D"/>
    <w:rsid w:val="008C1ECB"/>
    <w:rsid w:val="008C1F72"/>
    <w:rsid w:val="008C20D1"/>
    <w:rsid w:val="008C21A6"/>
    <w:rsid w:val="008C2624"/>
    <w:rsid w:val="008C2763"/>
    <w:rsid w:val="008C2969"/>
    <w:rsid w:val="008C29CA"/>
    <w:rsid w:val="008C29F0"/>
    <w:rsid w:val="008C2BE2"/>
    <w:rsid w:val="008C2EDF"/>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462"/>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E88"/>
    <w:rsid w:val="008C7FA1"/>
    <w:rsid w:val="008C7FF7"/>
    <w:rsid w:val="008D0035"/>
    <w:rsid w:val="008D020A"/>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52B"/>
    <w:rsid w:val="008D3613"/>
    <w:rsid w:val="008D39E2"/>
    <w:rsid w:val="008D3A13"/>
    <w:rsid w:val="008D3E56"/>
    <w:rsid w:val="008D3E63"/>
    <w:rsid w:val="008D3EF9"/>
    <w:rsid w:val="008D4043"/>
    <w:rsid w:val="008D4079"/>
    <w:rsid w:val="008D446A"/>
    <w:rsid w:val="008D4476"/>
    <w:rsid w:val="008D4674"/>
    <w:rsid w:val="008D4853"/>
    <w:rsid w:val="008D48AB"/>
    <w:rsid w:val="008D4A97"/>
    <w:rsid w:val="008D4C5E"/>
    <w:rsid w:val="008D4CBB"/>
    <w:rsid w:val="008D4ED4"/>
    <w:rsid w:val="008D5096"/>
    <w:rsid w:val="008D51C5"/>
    <w:rsid w:val="008D54B8"/>
    <w:rsid w:val="008D565F"/>
    <w:rsid w:val="008D56B9"/>
    <w:rsid w:val="008D5847"/>
    <w:rsid w:val="008D59CC"/>
    <w:rsid w:val="008D5AF0"/>
    <w:rsid w:val="008D5FA3"/>
    <w:rsid w:val="008D5FE2"/>
    <w:rsid w:val="008D60A9"/>
    <w:rsid w:val="008D63B2"/>
    <w:rsid w:val="008D651D"/>
    <w:rsid w:val="008D6A21"/>
    <w:rsid w:val="008D6FAB"/>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D27"/>
    <w:rsid w:val="008E3EDD"/>
    <w:rsid w:val="008E3FB3"/>
    <w:rsid w:val="008E4026"/>
    <w:rsid w:val="008E4032"/>
    <w:rsid w:val="008E40CF"/>
    <w:rsid w:val="008E464B"/>
    <w:rsid w:val="008E4839"/>
    <w:rsid w:val="008E4972"/>
    <w:rsid w:val="008E4C29"/>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6D"/>
    <w:rsid w:val="008E68B5"/>
    <w:rsid w:val="008E68D4"/>
    <w:rsid w:val="008E6CFD"/>
    <w:rsid w:val="008E6E4A"/>
    <w:rsid w:val="008E706F"/>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3F"/>
    <w:rsid w:val="008F32A8"/>
    <w:rsid w:val="008F3589"/>
    <w:rsid w:val="008F3622"/>
    <w:rsid w:val="008F3658"/>
    <w:rsid w:val="008F3733"/>
    <w:rsid w:val="008F38E9"/>
    <w:rsid w:val="008F3A17"/>
    <w:rsid w:val="008F40A2"/>
    <w:rsid w:val="008F4292"/>
    <w:rsid w:val="008F4573"/>
    <w:rsid w:val="008F475C"/>
    <w:rsid w:val="008F4870"/>
    <w:rsid w:val="008F4A45"/>
    <w:rsid w:val="008F4A48"/>
    <w:rsid w:val="008F4A75"/>
    <w:rsid w:val="008F4BE3"/>
    <w:rsid w:val="008F4CA2"/>
    <w:rsid w:val="008F4E48"/>
    <w:rsid w:val="008F538B"/>
    <w:rsid w:val="008F552C"/>
    <w:rsid w:val="008F56B5"/>
    <w:rsid w:val="008F574D"/>
    <w:rsid w:val="008F587D"/>
    <w:rsid w:val="008F5945"/>
    <w:rsid w:val="008F5B93"/>
    <w:rsid w:val="008F5CB6"/>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956"/>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41"/>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12"/>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9DB"/>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60A"/>
    <w:rsid w:val="00915939"/>
    <w:rsid w:val="00915AD6"/>
    <w:rsid w:val="00915BB0"/>
    <w:rsid w:val="00915CBF"/>
    <w:rsid w:val="00915D7E"/>
    <w:rsid w:val="00915E6C"/>
    <w:rsid w:val="00915F09"/>
    <w:rsid w:val="00915F8B"/>
    <w:rsid w:val="0091618F"/>
    <w:rsid w:val="009161AC"/>
    <w:rsid w:val="009166B3"/>
    <w:rsid w:val="009169EB"/>
    <w:rsid w:val="00916D5D"/>
    <w:rsid w:val="00916DAD"/>
    <w:rsid w:val="00916F12"/>
    <w:rsid w:val="00917106"/>
    <w:rsid w:val="009172D1"/>
    <w:rsid w:val="00917447"/>
    <w:rsid w:val="0091744A"/>
    <w:rsid w:val="00917762"/>
    <w:rsid w:val="00917792"/>
    <w:rsid w:val="009179EB"/>
    <w:rsid w:val="009179F4"/>
    <w:rsid w:val="00917AF6"/>
    <w:rsid w:val="00917C23"/>
    <w:rsid w:val="00917E9D"/>
    <w:rsid w:val="00920119"/>
    <w:rsid w:val="009201A1"/>
    <w:rsid w:val="009206E0"/>
    <w:rsid w:val="009207FC"/>
    <w:rsid w:val="00920956"/>
    <w:rsid w:val="00920BEB"/>
    <w:rsid w:val="00920C28"/>
    <w:rsid w:val="00920D61"/>
    <w:rsid w:val="00920FF3"/>
    <w:rsid w:val="00921026"/>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2B8"/>
    <w:rsid w:val="0092340A"/>
    <w:rsid w:val="009234A1"/>
    <w:rsid w:val="009234F3"/>
    <w:rsid w:val="0092359D"/>
    <w:rsid w:val="00923679"/>
    <w:rsid w:val="00923772"/>
    <w:rsid w:val="009238C8"/>
    <w:rsid w:val="00923C34"/>
    <w:rsid w:val="00923C7D"/>
    <w:rsid w:val="00923C86"/>
    <w:rsid w:val="00923D11"/>
    <w:rsid w:val="00923D57"/>
    <w:rsid w:val="00923F49"/>
    <w:rsid w:val="009242CE"/>
    <w:rsid w:val="00924487"/>
    <w:rsid w:val="009244AC"/>
    <w:rsid w:val="009246B4"/>
    <w:rsid w:val="009246BB"/>
    <w:rsid w:val="009247C2"/>
    <w:rsid w:val="00924830"/>
    <w:rsid w:val="00924962"/>
    <w:rsid w:val="00924968"/>
    <w:rsid w:val="009249B5"/>
    <w:rsid w:val="00924C08"/>
    <w:rsid w:val="00924C6C"/>
    <w:rsid w:val="00924D27"/>
    <w:rsid w:val="00924F39"/>
    <w:rsid w:val="0092515C"/>
    <w:rsid w:val="00925244"/>
    <w:rsid w:val="0092554B"/>
    <w:rsid w:val="00925AB7"/>
    <w:rsid w:val="00925EA1"/>
    <w:rsid w:val="009261C1"/>
    <w:rsid w:val="00926201"/>
    <w:rsid w:val="0092664A"/>
    <w:rsid w:val="00926677"/>
    <w:rsid w:val="0092668B"/>
    <w:rsid w:val="00926E7C"/>
    <w:rsid w:val="00926FD8"/>
    <w:rsid w:val="009270CB"/>
    <w:rsid w:val="00927106"/>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7A"/>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240"/>
    <w:rsid w:val="00932404"/>
    <w:rsid w:val="00932598"/>
    <w:rsid w:val="009326B0"/>
    <w:rsid w:val="009326C6"/>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374"/>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8E0"/>
    <w:rsid w:val="009418E9"/>
    <w:rsid w:val="009419BD"/>
    <w:rsid w:val="009419CD"/>
    <w:rsid w:val="00941B73"/>
    <w:rsid w:val="00941E72"/>
    <w:rsid w:val="00941F17"/>
    <w:rsid w:val="0094209F"/>
    <w:rsid w:val="00942253"/>
    <w:rsid w:val="0094228A"/>
    <w:rsid w:val="009428C7"/>
    <w:rsid w:val="00942BB3"/>
    <w:rsid w:val="0094308D"/>
    <w:rsid w:val="009431D6"/>
    <w:rsid w:val="0094369B"/>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4A6"/>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1073"/>
    <w:rsid w:val="009510A9"/>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214"/>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9"/>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701"/>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3BE"/>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3E7"/>
    <w:rsid w:val="0096643F"/>
    <w:rsid w:val="0096696F"/>
    <w:rsid w:val="00966B21"/>
    <w:rsid w:val="00966B31"/>
    <w:rsid w:val="00966E05"/>
    <w:rsid w:val="00966E60"/>
    <w:rsid w:val="009671FA"/>
    <w:rsid w:val="00967399"/>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1F39"/>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3F4C"/>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32"/>
    <w:rsid w:val="00976EFE"/>
    <w:rsid w:val="00976F18"/>
    <w:rsid w:val="00976FC7"/>
    <w:rsid w:val="00977109"/>
    <w:rsid w:val="009771F4"/>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5D1"/>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80"/>
    <w:rsid w:val="00984796"/>
    <w:rsid w:val="00984C71"/>
    <w:rsid w:val="00984CA4"/>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0B7"/>
    <w:rsid w:val="00986331"/>
    <w:rsid w:val="0098637E"/>
    <w:rsid w:val="009863FE"/>
    <w:rsid w:val="0098662F"/>
    <w:rsid w:val="00986744"/>
    <w:rsid w:val="009868C0"/>
    <w:rsid w:val="00986A1B"/>
    <w:rsid w:val="00986BE1"/>
    <w:rsid w:val="00987366"/>
    <w:rsid w:val="0098761D"/>
    <w:rsid w:val="009876FF"/>
    <w:rsid w:val="00987801"/>
    <w:rsid w:val="009878E1"/>
    <w:rsid w:val="009879E9"/>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256"/>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5B3"/>
    <w:rsid w:val="009A0881"/>
    <w:rsid w:val="009A09E6"/>
    <w:rsid w:val="009A0AD2"/>
    <w:rsid w:val="009A0E7E"/>
    <w:rsid w:val="009A105B"/>
    <w:rsid w:val="009A1099"/>
    <w:rsid w:val="009A1108"/>
    <w:rsid w:val="009A1124"/>
    <w:rsid w:val="009A1139"/>
    <w:rsid w:val="009A13B0"/>
    <w:rsid w:val="009A1567"/>
    <w:rsid w:val="009A1883"/>
    <w:rsid w:val="009A1BB3"/>
    <w:rsid w:val="009A1DA7"/>
    <w:rsid w:val="009A2225"/>
    <w:rsid w:val="009A2599"/>
    <w:rsid w:val="009A25E3"/>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C61"/>
    <w:rsid w:val="009A6F69"/>
    <w:rsid w:val="009A730F"/>
    <w:rsid w:val="009A7369"/>
    <w:rsid w:val="009A794C"/>
    <w:rsid w:val="009A79FE"/>
    <w:rsid w:val="009A7A9E"/>
    <w:rsid w:val="009A7ADF"/>
    <w:rsid w:val="009B000E"/>
    <w:rsid w:val="009B00A3"/>
    <w:rsid w:val="009B01A7"/>
    <w:rsid w:val="009B02B4"/>
    <w:rsid w:val="009B03CA"/>
    <w:rsid w:val="009B0400"/>
    <w:rsid w:val="009B040A"/>
    <w:rsid w:val="009B0593"/>
    <w:rsid w:val="009B05CD"/>
    <w:rsid w:val="009B077C"/>
    <w:rsid w:val="009B07A5"/>
    <w:rsid w:val="009B07C2"/>
    <w:rsid w:val="009B07DC"/>
    <w:rsid w:val="009B07DD"/>
    <w:rsid w:val="009B09E6"/>
    <w:rsid w:val="009B0A78"/>
    <w:rsid w:val="009B0AD4"/>
    <w:rsid w:val="009B0D11"/>
    <w:rsid w:val="009B0D53"/>
    <w:rsid w:val="009B100A"/>
    <w:rsid w:val="009B1084"/>
    <w:rsid w:val="009B1132"/>
    <w:rsid w:val="009B11F9"/>
    <w:rsid w:val="009B1256"/>
    <w:rsid w:val="009B13A9"/>
    <w:rsid w:val="009B143F"/>
    <w:rsid w:val="009B145B"/>
    <w:rsid w:val="009B16B1"/>
    <w:rsid w:val="009B1726"/>
    <w:rsid w:val="009B188E"/>
    <w:rsid w:val="009B1EC7"/>
    <w:rsid w:val="009B1F8D"/>
    <w:rsid w:val="009B202C"/>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029"/>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69"/>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4D0"/>
    <w:rsid w:val="009B787C"/>
    <w:rsid w:val="009B79CB"/>
    <w:rsid w:val="009B7A88"/>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847"/>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99B"/>
    <w:rsid w:val="009C7CCF"/>
    <w:rsid w:val="009C7F66"/>
    <w:rsid w:val="009C7F6B"/>
    <w:rsid w:val="009D0133"/>
    <w:rsid w:val="009D026F"/>
    <w:rsid w:val="009D0515"/>
    <w:rsid w:val="009D068A"/>
    <w:rsid w:val="009D0947"/>
    <w:rsid w:val="009D0D39"/>
    <w:rsid w:val="009D0F1D"/>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B70"/>
    <w:rsid w:val="009D2D32"/>
    <w:rsid w:val="009D2E72"/>
    <w:rsid w:val="009D2F7E"/>
    <w:rsid w:val="009D3957"/>
    <w:rsid w:val="009D3A40"/>
    <w:rsid w:val="009D3AFA"/>
    <w:rsid w:val="009D3F1D"/>
    <w:rsid w:val="009D409B"/>
    <w:rsid w:val="009D4141"/>
    <w:rsid w:val="009D4167"/>
    <w:rsid w:val="009D42A5"/>
    <w:rsid w:val="009D42D5"/>
    <w:rsid w:val="009D4D90"/>
    <w:rsid w:val="009D4E2C"/>
    <w:rsid w:val="009D4E2F"/>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9C8"/>
    <w:rsid w:val="009D6AB2"/>
    <w:rsid w:val="009D6B43"/>
    <w:rsid w:val="009D6E89"/>
    <w:rsid w:val="009D6EC9"/>
    <w:rsid w:val="009D7190"/>
    <w:rsid w:val="009D79C3"/>
    <w:rsid w:val="009D7D07"/>
    <w:rsid w:val="009D7D79"/>
    <w:rsid w:val="009D7EAD"/>
    <w:rsid w:val="009D7F4B"/>
    <w:rsid w:val="009E002F"/>
    <w:rsid w:val="009E0088"/>
    <w:rsid w:val="009E012C"/>
    <w:rsid w:val="009E03A9"/>
    <w:rsid w:val="009E06C0"/>
    <w:rsid w:val="009E0773"/>
    <w:rsid w:val="009E08E0"/>
    <w:rsid w:val="009E0AAE"/>
    <w:rsid w:val="009E0C99"/>
    <w:rsid w:val="009E0C9C"/>
    <w:rsid w:val="009E0D68"/>
    <w:rsid w:val="009E0DB7"/>
    <w:rsid w:val="009E0E1F"/>
    <w:rsid w:val="009E0EE7"/>
    <w:rsid w:val="009E0F2D"/>
    <w:rsid w:val="009E12A8"/>
    <w:rsid w:val="009E1700"/>
    <w:rsid w:val="009E172B"/>
    <w:rsid w:val="009E1A32"/>
    <w:rsid w:val="009E1C18"/>
    <w:rsid w:val="009E1EE1"/>
    <w:rsid w:val="009E2193"/>
    <w:rsid w:val="009E2467"/>
    <w:rsid w:val="009E24AE"/>
    <w:rsid w:val="009E24D6"/>
    <w:rsid w:val="009E2518"/>
    <w:rsid w:val="009E266A"/>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5CB"/>
    <w:rsid w:val="009E47E9"/>
    <w:rsid w:val="009E4927"/>
    <w:rsid w:val="009E4A06"/>
    <w:rsid w:val="009E4A49"/>
    <w:rsid w:val="009E4B09"/>
    <w:rsid w:val="009E4B3D"/>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764"/>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2E16"/>
    <w:rsid w:val="009F33D6"/>
    <w:rsid w:val="009F3573"/>
    <w:rsid w:val="009F368E"/>
    <w:rsid w:val="009F374A"/>
    <w:rsid w:val="009F378D"/>
    <w:rsid w:val="009F3B62"/>
    <w:rsid w:val="009F3BA7"/>
    <w:rsid w:val="009F4120"/>
    <w:rsid w:val="009F4175"/>
    <w:rsid w:val="009F42EE"/>
    <w:rsid w:val="009F46C7"/>
    <w:rsid w:val="009F4B4C"/>
    <w:rsid w:val="009F4B9C"/>
    <w:rsid w:val="009F4C74"/>
    <w:rsid w:val="009F4DE4"/>
    <w:rsid w:val="009F5277"/>
    <w:rsid w:val="009F5632"/>
    <w:rsid w:val="009F56A8"/>
    <w:rsid w:val="009F5764"/>
    <w:rsid w:val="009F5B13"/>
    <w:rsid w:val="009F5C22"/>
    <w:rsid w:val="009F5F9D"/>
    <w:rsid w:val="009F6204"/>
    <w:rsid w:val="009F628F"/>
    <w:rsid w:val="009F6591"/>
    <w:rsid w:val="009F6650"/>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B74"/>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76D"/>
    <w:rsid w:val="00A03913"/>
    <w:rsid w:val="00A03B6E"/>
    <w:rsid w:val="00A03FE6"/>
    <w:rsid w:val="00A04086"/>
    <w:rsid w:val="00A044D7"/>
    <w:rsid w:val="00A04749"/>
    <w:rsid w:val="00A04F5D"/>
    <w:rsid w:val="00A050C6"/>
    <w:rsid w:val="00A051CB"/>
    <w:rsid w:val="00A0525F"/>
    <w:rsid w:val="00A0579E"/>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BE5"/>
    <w:rsid w:val="00A10C33"/>
    <w:rsid w:val="00A11028"/>
    <w:rsid w:val="00A1131E"/>
    <w:rsid w:val="00A1137D"/>
    <w:rsid w:val="00A1166E"/>
    <w:rsid w:val="00A116E7"/>
    <w:rsid w:val="00A1198A"/>
    <w:rsid w:val="00A11AB8"/>
    <w:rsid w:val="00A12184"/>
    <w:rsid w:val="00A12355"/>
    <w:rsid w:val="00A1240C"/>
    <w:rsid w:val="00A125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7C"/>
    <w:rsid w:val="00A13CE5"/>
    <w:rsid w:val="00A1414A"/>
    <w:rsid w:val="00A141DD"/>
    <w:rsid w:val="00A143DF"/>
    <w:rsid w:val="00A1443D"/>
    <w:rsid w:val="00A1445B"/>
    <w:rsid w:val="00A14692"/>
    <w:rsid w:val="00A1487D"/>
    <w:rsid w:val="00A14AB9"/>
    <w:rsid w:val="00A14B73"/>
    <w:rsid w:val="00A14BBA"/>
    <w:rsid w:val="00A14BD3"/>
    <w:rsid w:val="00A14BE8"/>
    <w:rsid w:val="00A14CEB"/>
    <w:rsid w:val="00A14D6A"/>
    <w:rsid w:val="00A14D6D"/>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93"/>
    <w:rsid w:val="00A222A6"/>
    <w:rsid w:val="00A22357"/>
    <w:rsid w:val="00A2253E"/>
    <w:rsid w:val="00A22AAE"/>
    <w:rsid w:val="00A22ACD"/>
    <w:rsid w:val="00A22F8F"/>
    <w:rsid w:val="00A23209"/>
    <w:rsid w:val="00A233D1"/>
    <w:rsid w:val="00A23408"/>
    <w:rsid w:val="00A234F0"/>
    <w:rsid w:val="00A23533"/>
    <w:rsid w:val="00A2369D"/>
    <w:rsid w:val="00A23747"/>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533"/>
    <w:rsid w:val="00A26558"/>
    <w:rsid w:val="00A265D8"/>
    <w:rsid w:val="00A2685D"/>
    <w:rsid w:val="00A26946"/>
    <w:rsid w:val="00A26A64"/>
    <w:rsid w:val="00A26BA6"/>
    <w:rsid w:val="00A26C81"/>
    <w:rsid w:val="00A26C85"/>
    <w:rsid w:val="00A26ED6"/>
    <w:rsid w:val="00A27006"/>
    <w:rsid w:val="00A2707E"/>
    <w:rsid w:val="00A272CE"/>
    <w:rsid w:val="00A272EA"/>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1F6E"/>
    <w:rsid w:val="00A3223D"/>
    <w:rsid w:val="00A323FB"/>
    <w:rsid w:val="00A32499"/>
    <w:rsid w:val="00A32646"/>
    <w:rsid w:val="00A3265A"/>
    <w:rsid w:val="00A329D1"/>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FA"/>
    <w:rsid w:val="00A34533"/>
    <w:rsid w:val="00A34798"/>
    <w:rsid w:val="00A348E5"/>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6DE"/>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3E6"/>
    <w:rsid w:val="00A41505"/>
    <w:rsid w:val="00A41785"/>
    <w:rsid w:val="00A41827"/>
    <w:rsid w:val="00A41C8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C32"/>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A3D"/>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27CD"/>
    <w:rsid w:val="00A53392"/>
    <w:rsid w:val="00A53464"/>
    <w:rsid w:val="00A534AF"/>
    <w:rsid w:val="00A536F8"/>
    <w:rsid w:val="00A540A7"/>
    <w:rsid w:val="00A543A9"/>
    <w:rsid w:val="00A543BD"/>
    <w:rsid w:val="00A54415"/>
    <w:rsid w:val="00A54758"/>
    <w:rsid w:val="00A5489C"/>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323"/>
    <w:rsid w:val="00A564CE"/>
    <w:rsid w:val="00A56679"/>
    <w:rsid w:val="00A566FA"/>
    <w:rsid w:val="00A567CE"/>
    <w:rsid w:val="00A5682E"/>
    <w:rsid w:val="00A56908"/>
    <w:rsid w:val="00A56979"/>
    <w:rsid w:val="00A56BFD"/>
    <w:rsid w:val="00A56D64"/>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3D9"/>
    <w:rsid w:val="00A6245A"/>
    <w:rsid w:val="00A6268E"/>
    <w:rsid w:val="00A627BE"/>
    <w:rsid w:val="00A62B9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12"/>
    <w:rsid w:val="00A656BB"/>
    <w:rsid w:val="00A65800"/>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ADD"/>
    <w:rsid w:val="00A70B33"/>
    <w:rsid w:val="00A70B79"/>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80F"/>
    <w:rsid w:val="00A71851"/>
    <w:rsid w:val="00A719FF"/>
    <w:rsid w:val="00A71B95"/>
    <w:rsid w:val="00A71F22"/>
    <w:rsid w:val="00A720BF"/>
    <w:rsid w:val="00A720C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25"/>
    <w:rsid w:val="00A74C12"/>
    <w:rsid w:val="00A74CE0"/>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0B"/>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6AE"/>
    <w:rsid w:val="00A827AD"/>
    <w:rsid w:val="00A82F92"/>
    <w:rsid w:val="00A83251"/>
    <w:rsid w:val="00A8338E"/>
    <w:rsid w:val="00A8341E"/>
    <w:rsid w:val="00A83532"/>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03"/>
    <w:rsid w:val="00A87537"/>
    <w:rsid w:val="00A87A4E"/>
    <w:rsid w:val="00A87D26"/>
    <w:rsid w:val="00A87E41"/>
    <w:rsid w:val="00A87E65"/>
    <w:rsid w:val="00A87F11"/>
    <w:rsid w:val="00A900DB"/>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227"/>
    <w:rsid w:val="00A9238F"/>
    <w:rsid w:val="00A9261F"/>
    <w:rsid w:val="00A92711"/>
    <w:rsid w:val="00A927AD"/>
    <w:rsid w:val="00A927E1"/>
    <w:rsid w:val="00A92BD0"/>
    <w:rsid w:val="00A92C20"/>
    <w:rsid w:val="00A92C72"/>
    <w:rsid w:val="00A92EDD"/>
    <w:rsid w:val="00A93356"/>
    <w:rsid w:val="00A93521"/>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A88"/>
    <w:rsid w:val="00A95B7A"/>
    <w:rsid w:val="00A95CD5"/>
    <w:rsid w:val="00A95EEC"/>
    <w:rsid w:val="00A9602A"/>
    <w:rsid w:val="00A96171"/>
    <w:rsid w:val="00A96344"/>
    <w:rsid w:val="00A9664E"/>
    <w:rsid w:val="00A96758"/>
    <w:rsid w:val="00A9684E"/>
    <w:rsid w:val="00A968D9"/>
    <w:rsid w:val="00A9696B"/>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44"/>
    <w:rsid w:val="00AA057C"/>
    <w:rsid w:val="00AA0C8D"/>
    <w:rsid w:val="00AA0CBC"/>
    <w:rsid w:val="00AA0E32"/>
    <w:rsid w:val="00AA112F"/>
    <w:rsid w:val="00AA1296"/>
    <w:rsid w:val="00AA13B4"/>
    <w:rsid w:val="00AA16C0"/>
    <w:rsid w:val="00AA16D4"/>
    <w:rsid w:val="00AA1730"/>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7CF"/>
    <w:rsid w:val="00AA3947"/>
    <w:rsid w:val="00AA39FC"/>
    <w:rsid w:val="00AA3BFD"/>
    <w:rsid w:val="00AA3D21"/>
    <w:rsid w:val="00AA3D65"/>
    <w:rsid w:val="00AA3E1A"/>
    <w:rsid w:val="00AA3FBC"/>
    <w:rsid w:val="00AA4059"/>
    <w:rsid w:val="00AA4112"/>
    <w:rsid w:val="00AA43E7"/>
    <w:rsid w:val="00AA44B8"/>
    <w:rsid w:val="00AA4A26"/>
    <w:rsid w:val="00AA4BB9"/>
    <w:rsid w:val="00AA4C65"/>
    <w:rsid w:val="00AA4F2F"/>
    <w:rsid w:val="00AA51C7"/>
    <w:rsid w:val="00AA52B6"/>
    <w:rsid w:val="00AA54E8"/>
    <w:rsid w:val="00AA5778"/>
    <w:rsid w:val="00AA58EB"/>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069"/>
    <w:rsid w:val="00AB1114"/>
    <w:rsid w:val="00AB166C"/>
    <w:rsid w:val="00AB1769"/>
    <w:rsid w:val="00AB178B"/>
    <w:rsid w:val="00AB18D6"/>
    <w:rsid w:val="00AB18E0"/>
    <w:rsid w:val="00AB1A8D"/>
    <w:rsid w:val="00AB1AF6"/>
    <w:rsid w:val="00AB1B68"/>
    <w:rsid w:val="00AB1C39"/>
    <w:rsid w:val="00AB1C9F"/>
    <w:rsid w:val="00AB1E5A"/>
    <w:rsid w:val="00AB1F4F"/>
    <w:rsid w:val="00AB1F5B"/>
    <w:rsid w:val="00AB228B"/>
    <w:rsid w:val="00AB2294"/>
    <w:rsid w:val="00AB22FE"/>
    <w:rsid w:val="00AB2313"/>
    <w:rsid w:val="00AB26F1"/>
    <w:rsid w:val="00AB275D"/>
    <w:rsid w:val="00AB27D2"/>
    <w:rsid w:val="00AB2A8A"/>
    <w:rsid w:val="00AB2D2C"/>
    <w:rsid w:val="00AB3626"/>
    <w:rsid w:val="00AB3736"/>
    <w:rsid w:val="00AB386D"/>
    <w:rsid w:val="00AB3A6B"/>
    <w:rsid w:val="00AB3A80"/>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5E4F"/>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ACF"/>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5"/>
    <w:rsid w:val="00AC16DD"/>
    <w:rsid w:val="00AC17BC"/>
    <w:rsid w:val="00AC1833"/>
    <w:rsid w:val="00AC19A0"/>
    <w:rsid w:val="00AC1A58"/>
    <w:rsid w:val="00AC1CE6"/>
    <w:rsid w:val="00AC1DB6"/>
    <w:rsid w:val="00AC1ED2"/>
    <w:rsid w:val="00AC2105"/>
    <w:rsid w:val="00AC2425"/>
    <w:rsid w:val="00AC2767"/>
    <w:rsid w:val="00AC2775"/>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4CF6"/>
    <w:rsid w:val="00AC5031"/>
    <w:rsid w:val="00AC5062"/>
    <w:rsid w:val="00AC508D"/>
    <w:rsid w:val="00AC511F"/>
    <w:rsid w:val="00AC54C4"/>
    <w:rsid w:val="00AC5661"/>
    <w:rsid w:val="00AC5A12"/>
    <w:rsid w:val="00AC5D75"/>
    <w:rsid w:val="00AC6025"/>
    <w:rsid w:val="00AC60C9"/>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0AB"/>
    <w:rsid w:val="00AD228B"/>
    <w:rsid w:val="00AD23AC"/>
    <w:rsid w:val="00AD250E"/>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700"/>
    <w:rsid w:val="00AD4851"/>
    <w:rsid w:val="00AD4864"/>
    <w:rsid w:val="00AD4ACC"/>
    <w:rsid w:val="00AD4AE0"/>
    <w:rsid w:val="00AD4B2A"/>
    <w:rsid w:val="00AD4C8A"/>
    <w:rsid w:val="00AD4C9D"/>
    <w:rsid w:val="00AD4CAC"/>
    <w:rsid w:val="00AD4E58"/>
    <w:rsid w:val="00AD50D1"/>
    <w:rsid w:val="00AD514E"/>
    <w:rsid w:val="00AD521D"/>
    <w:rsid w:val="00AD5599"/>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E6"/>
    <w:rsid w:val="00AE238F"/>
    <w:rsid w:val="00AE251B"/>
    <w:rsid w:val="00AE25C4"/>
    <w:rsid w:val="00AE25EA"/>
    <w:rsid w:val="00AE27E3"/>
    <w:rsid w:val="00AE28BD"/>
    <w:rsid w:val="00AE298A"/>
    <w:rsid w:val="00AE2BCF"/>
    <w:rsid w:val="00AE2FEB"/>
    <w:rsid w:val="00AE309B"/>
    <w:rsid w:val="00AE33B3"/>
    <w:rsid w:val="00AE35C8"/>
    <w:rsid w:val="00AE3733"/>
    <w:rsid w:val="00AE3734"/>
    <w:rsid w:val="00AE3801"/>
    <w:rsid w:val="00AE3912"/>
    <w:rsid w:val="00AE3BA7"/>
    <w:rsid w:val="00AE3CB2"/>
    <w:rsid w:val="00AE3D4F"/>
    <w:rsid w:val="00AE3E1A"/>
    <w:rsid w:val="00AE3FEE"/>
    <w:rsid w:val="00AE4125"/>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7BC"/>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7E9"/>
    <w:rsid w:val="00AF2B1D"/>
    <w:rsid w:val="00AF2CDB"/>
    <w:rsid w:val="00AF2CFA"/>
    <w:rsid w:val="00AF2D1C"/>
    <w:rsid w:val="00AF2E71"/>
    <w:rsid w:val="00AF3038"/>
    <w:rsid w:val="00AF3213"/>
    <w:rsid w:val="00AF3549"/>
    <w:rsid w:val="00AF36FC"/>
    <w:rsid w:val="00AF3BFC"/>
    <w:rsid w:val="00AF3CC9"/>
    <w:rsid w:val="00AF3D62"/>
    <w:rsid w:val="00AF3DE1"/>
    <w:rsid w:val="00AF40C8"/>
    <w:rsid w:val="00AF4370"/>
    <w:rsid w:val="00AF45C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6D7"/>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D0C"/>
    <w:rsid w:val="00B00E88"/>
    <w:rsid w:val="00B010C5"/>
    <w:rsid w:val="00B0123B"/>
    <w:rsid w:val="00B012A7"/>
    <w:rsid w:val="00B013B7"/>
    <w:rsid w:val="00B0145A"/>
    <w:rsid w:val="00B015A5"/>
    <w:rsid w:val="00B0167F"/>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A14"/>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70"/>
    <w:rsid w:val="00B06E9B"/>
    <w:rsid w:val="00B06ED4"/>
    <w:rsid w:val="00B06FE7"/>
    <w:rsid w:val="00B070D0"/>
    <w:rsid w:val="00B07269"/>
    <w:rsid w:val="00B07275"/>
    <w:rsid w:val="00B07634"/>
    <w:rsid w:val="00B07686"/>
    <w:rsid w:val="00B076D7"/>
    <w:rsid w:val="00B0787C"/>
    <w:rsid w:val="00B07A4F"/>
    <w:rsid w:val="00B07D38"/>
    <w:rsid w:val="00B10208"/>
    <w:rsid w:val="00B10484"/>
    <w:rsid w:val="00B10557"/>
    <w:rsid w:val="00B105A1"/>
    <w:rsid w:val="00B10633"/>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01"/>
    <w:rsid w:val="00B13A38"/>
    <w:rsid w:val="00B13CEB"/>
    <w:rsid w:val="00B13E48"/>
    <w:rsid w:val="00B140DF"/>
    <w:rsid w:val="00B1424B"/>
    <w:rsid w:val="00B1440C"/>
    <w:rsid w:val="00B148E4"/>
    <w:rsid w:val="00B1490C"/>
    <w:rsid w:val="00B149CE"/>
    <w:rsid w:val="00B149E0"/>
    <w:rsid w:val="00B14A77"/>
    <w:rsid w:val="00B14D6D"/>
    <w:rsid w:val="00B1549D"/>
    <w:rsid w:val="00B1572B"/>
    <w:rsid w:val="00B15BC5"/>
    <w:rsid w:val="00B15D80"/>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6EE8"/>
    <w:rsid w:val="00B17129"/>
    <w:rsid w:val="00B1718D"/>
    <w:rsid w:val="00B1726B"/>
    <w:rsid w:val="00B17647"/>
    <w:rsid w:val="00B17682"/>
    <w:rsid w:val="00B17806"/>
    <w:rsid w:val="00B1795B"/>
    <w:rsid w:val="00B1796D"/>
    <w:rsid w:val="00B17BCA"/>
    <w:rsid w:val="00B17BFC"/>
    <w:rsid w:val="00B17FB0"/>
    <w:rsid w:val="00B2053B"/>
    <w:rsid w:val="00B20566"/>
    <w:rsid w:val="00B205E9"/>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1E22"/>
    <w:rsid w:val="00B220BA"/>
    <w:rsid w:val="00B22146"/>
    <w:rsid w:val="00B2238B"/>
    <w:rsid w:val="00B223AD"/>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46"/>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458"/>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C3D"/>
    <w:rsid w:val="00B34D31"/>
    <w:rsid w:val="00B34DCB"/>
    <w:rsid w:val="00B34F14"/>
    <w:rsid w:val="00B35074"/>
    <w:rsid w:val="00B350C2"/>
    <w:rsid w:val="00B35167"/>
    <w:rsid w:val="00B3519F"/>
    <w:rsid w:val="00B351F0"/>
    <w:rsid w:val="00B35262"/>
    <w:rsid w:val="00B3580F"/>
    <w:rsid w:val="00B35951"/>
    <w:rsid w:val="00B35A70"/>
    <w:rsid w:val="00B35A9F"/>
    <w:rsid w:val="00B35BF6"/>
    <w:rsid w:val="00B35F6B"/>
    <w:rsid w:val="00B3604C"/>
    <w:rsid w:val="00B3631E"/>
    <w:rsid w:val="00B36C79"/>
    <w:rsid w:val="00B36CB0"/>
    <w:rsid w:val="00B36E20"/>
    <w:rsid w:val="00B370B5"/>
    <w:rsid w:val="00B371BA"/>
    <w:rsid w:val="00B37330"/>
    <w:rsid w:val="00B373B1"/>
    <w:rsid w:val="00B374B2"/>
    <w:rsid w:val="00B37638"/>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4C5"/>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319B"/>
    <w:rsid w:val="00B4387B"/>
    <w:rsid w:val="00B43A6C"/>
    <w:rsid w:val="00B43F26"/>
    <w:rsid w:val="00B4433D"/>
    <w:rsid w:val="00B44626"/>
    <w:rsid w:val="00B447B3"/>
    <w:rsid w:val="00B44D27"/>
    <w:rsid w:val="00B44EDB"/>
    <w:rsid w:val="00B45151"/>
    <w:rsid w:val="00B45276"/>
    <w:rsid w:val="00B456D5"/>
    <w:rsid w:val="00B45835"/>
    <w:rsid w:val="00B45B3C"/>
    <w:rsid w:val="00B45FF8"/>
    <w:rsid w:val="00B463CC"/>
    <w:rsid w:val="00B46500"/>
    <w:rsid w:val="00B465A5"/>
    <w:rsid w:val="00B4698B"/>
    <w:rsid w:val="00B46B3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0A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A53"/>
    <w:rsid w:val="00B51BCD"/>
    <w:rsid w:val="00B51CCC"/>
    <w:rsid w:val="00B51EF3"/>
    <w:rsid w:val="00B51F1B"/>
    <w:rsid w:val="00B52260"/>
    <w:rsid w:val="00B52435"/>
    <w:rsid w:val="00B52454"/>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4EA9"/>
    <w:rsid w:val="00B54F54"/>
    <w:rsid w:val="00B55031"/>
    <w:rsid w:val="00B55104"/>
    <w:rsid w:val="00B55396"/>
    <w:rsid w:val="00B55608"/>
    <w:rsid w:val="00B55AE2"/>
    <w:rsid w:val="00B55AFD"/>
    <w:rsid w:val="00B55B7B"/>
    <w:rsid w:val="00B5611C"/>
    <w:rsid w:val="00B5626A"/>
    <w:rsid w:val="00B5655D"/>
    <w:rsid w:val="00B56701"/>
    <w:rsid w:val="00B56D3F"/>
    <w:rsid w:val="00B56F6B"/>
    <w:rsid w:val="00B573F9"/>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19B"/>
    <w:rsid w:val="00B65259"/>
    <w:rsid w:val="00B655D3"/>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385"/>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51"/>
    <w:rsid w:val="00B751C0"/>
    <w:rsid w:val="00B7566B"/>
    <w:rsid w:val="00B757D1"/>
    <w:rsid w:val="00B75831"/>
    <w:rsid w:val="00B7595D"/>
    <w:rsid w:val="00B75D79"/>
    <w:rsid w:val="00B75F00"/>
    <w:rsid w:val="00B761DA"/>
    <w:rsid w:val="00B76373"/>
    <w:rsid w:val="00B765E7"/>
    <w:rsid w:val="00B7667A"/>
    <w:rsid w:val="00B766EE"/>
    <w:rsid w:val="00B76852"/>
    <w:rsid w:val="00B76941"/>
    <w:rsid w:val="00B76AE3"/>
    <w:rsid w:val="00B76AF0"/>
    <w:rsid w:val="00B76B92"/>
    <w:rsid w:val="00B76BB8"/>
    <w:rsid w:val="00B76C9D"/>
    <w:rsid w:val="00B76CF0"/>
    <w:rsid w:val="00B76DE1"/>
    <w:rsid w:val="00B76E2C"/>
    <w:rsid w:val="00B76FE3"/>
    <w:rsid w:val="00B7718B"/>
    <w:rsid w:val="00B771CD"/>
    <w:rsid w:val="00B772FF"/>
    <w:rsid w:val="00B7758F"/>
    <w:rsid w:val="00B77AB3"/>
    <w:rsid w:val="00B77E85"/>
    <w:rsid w:val="00B77F0C"/>
    <w:rsid w:val="00B802D2"/>
    <w:rsid w:val="00B80391"/>
    <w:rsid w:val="00B804F0"/>
    <w:rsid w:val="00B805DC"/>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3F67"/>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2BA"/>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D4C"/>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0D"/>
    <w:rsid w:val="00B931E3"/>
    <w:rsid w:val="00B932EF"/>
    <w:rsid w:val="00B93573"/>
    <w:rsid w:val="00B9372E"/>
    <w:rsid w:val="00B93A14"/>
    <w:rsid w:val="00B93BCB"/>
    <w:rsid w:val="00B93CC8"/>
    <w:rsid w:val="00B93E50"/>
    <w:rsid w:val="00B93EE8"/>
    <w:rsid w:val="00B93F02"/>
    <w:rsid w:val="00B93F33"/>
    <w:rsid w:val="00B94090"/>
    <w:rsid w:val="00B94161"/>
    <w:rsid w:val="00B94184"/>
    <w:rsid w:val="00B9449E"/>
    <w:rsid w:val="00B945E4"/>
    <w:rsid w:val="00B94912"/>
    <w:rsid w:val="00B94B22"/>
    <w:rsid w:val="00B94BD5"/>
    <w:rsid w:val="00B94CFC"/>
    <w:rsid w:val="00B94DE5"/>
    <w:rsid w:val="00B9504E"/>
    <w:rsid w:val="00B9528A"/>
    <w:rsid w:val="00B952A9"/>
    <w:rsid w:val="00B952B2"/>
    <w:rsid w:val="00B95472"/>
    <w:rsid w:val="00B95510"/>
    <w:rsid w:val="00B955E3"/>
    <w:rsid w:val="00B95772"/>
    <w:rsid w:val="00B95863"/>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5EB"/>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41B"/>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F0A"/>
    <w:rsid w:val="00BA3095"/>
    <w:rsid w:val="00BA30B3"/>
    <w:rsid w:val="00BA3314"/>
    <w:rsid w:val="00BA342D"/>
    <w:rsid w:val="00BA34F1"/>
    <w:rsid w:val="00BA38C4"/>
    <w:rsid w:val="00BA38E1"/>
    <w:rsid w:val="00BA3AF8"/>
    <w:rsid w:val="00BA3E10"/>
    <w:rsid w:val="00BA3F8C"/>
    <w:rsid w:val="00BA40C6"/>
    <w:rsid w:val="00BA411F"/>
    <w:rsid w:val="00BA4438"/>
    <w:rsid w:val="00BA44A2"/>
    <w:rsid w:val="00BA4651"/>
    <w:rsid w:val="00BA46E2"/>
    <w:rsid w:val="00BA4807"/>
    <w:rsid w:val="00BA48C2"/>
    <w:rsid w:val="00BA4901"/>
    <w:rsid w:val="00BA4A8B"/>
    <w:rsid w:val="00BA4ABF"/>
    <w:rsid w:val="00BA4F59"/>
    <w:rsid w:val="00BA5015"/>
    <w:rsid w:val="00BA51D2"/>
    <w:rsid w:val="00BA522C"/>
    <w:rsid w:val="00BA526D"/>
    <w:rsid w:val="00BA52BD"/>
    <w:rsid w:val="00BA534B"/>
    <w:rsid w:val="00BA547A"/>
    <w:rsid w:val="00BA56B9"/>
    <w:rsid w:val="00BA5A8D"/>
    <w:rsid w:val="00BA5B9F"/>
    <w:rsid w:val="00BA5DE7"/>
    <w:rsid w:val="00BA60AD"/>
    <w:rsid w:val="00BA62CD"/>
    <w:rsid w:val="00BA6353"/>
    <w:rsid w:val="00BA6650"/>
    <w:rsid w:val="00BA684F"/>
    <w:rsid w:val="00BA6944"/>
    <w:rsid w:val="00BA6B54"/>
    <w:rsid w:val="00BA6F59"/>
    <w:rsid w:val="00BA71CC"/>
    <w:rsid w:val="00BA7382"/>
    <w:rsid w:val="00BA7AFC"/>
    <w:rsid w:val="00BA7C58"/>
    <w:rsid w:val="00BA7C8D"/>
    <w:rsid w:val="00BA7E21"/>
    <w:rsid w:val="00BA7ECC"/>
    <w:rsid w:val="00BA7EFF"/>
    <w:rsid w:val="00BB0085"/>
    <w:rsid w:val="00BB0225"/>
    <w:rsid w:val="00BB0393"/>
    <w:rsid w:val="00BB0448"/>
    <w:rsid w:val="00BB04F2"/>
    <w:rsid w:val="00BB0618"/>
    <w:rsid w:val="00BB0672"/>
    <w:rsid w:val="00BB0733"/>
    <w:rsid w:val="00BB0786"/>
    <w:rsid w:val="00BB080D"/>
    <w:rsid w:val="00BB0965"/>
    <w:rsid w:val="00BB0AFB"/>
    <w:rsid w:val="00BB0C50"/>
    <w:rsid w:val="00BB0E31"/>
    <w:rsid w:val="00BB0F41"/>
    <w:rsid w:val="00BB10EC"/>
    <w:rsid w:val="00BB11E7"/>
    <w:rsid w:val="00BB1232"/>
    <w:rsid w:val="00BB137F"/>
    <w:rsid w:val="00BB151C"/>
    <w:rsid w:val="00BB152B"/>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08"/>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DAC"/>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07E"/>
    <w:rsid w:val="00BC6279"/>
    <w:rsid w:val="00BC6670"/>
    <w:rsid w:val="00BC6722"/>
    <w:rsid w:val="00BC683D"/>
    <w:rsid w:val="00BC697D"/>
    <w:rsid w:val="00BC6BB9"/>
    <w:rsid w:val="00BC6ED2"/>
    <w:rsid w:val="00BC6F00"/>
    <w:rsid w:val="00BC6FC4"/>
    <w:rsid w:val="00BC7160"/>
    <w:rsid w:val="00BC721A"/>
    <w:rsid w:val="00BC7618"/>
    <w:rsid w:val="00BC7630"/>
    <w:rsid w:val="00BC7641"/>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4FD2"/>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9EB"/>
    <w:rsid w:val="00BE0A38"/>
    <w:rsid w:val="00BE0E96"/>
    <w:rsid w:val="00BE110D"/>
    <w:rsid w:val="00BE14A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2F31"/>
    <w:rsid w:val="00BE3094"/>
    <w:rsid w:val="00BE32B5"/>
    <w:rsid w:val="00BE35CA"/>
    <w:rsid w:val="00BE367F"/>
    <w:rsid w:val="00BE37D0"/>
    <w:rsid w:val="00BE39B6"/>
    <w:rsid w:val="00BE3C68"/>
    <w:rsid w:val="00BE3CC4"/>
    <w:rsid w:val="00BE3D01"/>
    <w:rsid w:val="00BE3EBC"/>
    <w:rsid w:val="00BE3F10"/>
    <w:rsid w:val="00BE409A"/>
    <w:rsid w:val="00BE40A7"/>
    <w:rsid w:val="00BE4125"/>
    <w:rsid w:val="00BE42A5"/>
    <w:rsid w:val="00BE474B"/>
    <w:rsid w:val="00BE475A"/>
    <w:rsid w:val="00BE486B"/>
    <w:rsid w:val="00BE48E3"/>
    <w:rsid w:val="00BE4954"/>
    <w:rsid w:val="00BE4AB5"/>
    <w:rsid w:val="00BE4BBC"/>
    <w:rsid w:val="00BE4CBD"/>
    <w:rsid w:val="00BE4D23"/>
    <w:rsid w:val="00BE50AF"/>
    <w:rsid w:val="00BE53C0"/>
    <w:rsid w:val="00BE5545"/>
    <w:rsid w:val="00BE5598"/>
    <w:rsid w:val="00BE5B22"/>
    <w:rsid w:val="00BE5C08"/>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696"/>
    <w:rsid w:val="00BE7BD0"/>
    <w:rsid w:val="00BE7CF1"/>
    <w:rsid w:val="00BE7DDD"/>
    <w:rsid w:val="00BE7F02"/>
    <w:rsid w:val="00BE7FAB"/>
    <w:rsid w:val="00BF008C"/>
    <w:rsid w:val="00BF0201"/>
    <w:rsid w:val="00BF0270"/>
    <w:rsid w:val="00BF02E2"/>
    <w:rsid w:val="00BF04BA"/>
    <w:rsid w:val="00BF064B"/>
    <w:rsid w:val="00BF0789"/>
    <w:rsid w:val="00BF091C"/>
    <w:rsid w:val="00BF0A3A"/>
    <w:rsid w:val="00BF0C0F"/>
    <w:rsid w:val="00BF0C4B"/>
    <w:rsid w:val="00BF0C75"/>
    <w:rsid w:val="00BF0E43"/>
    <w:rsid w:val="00BF1118"/>
    <w:rsid w:val="00BF1163"/>
    <w:rsid w:val="00BF11A8"/>
    <w:rsid w:val="00BF11F8"/>
    <w:rsid w:val="00BF1203"/>
    <w:rsid w:val="00BF1377"/>
    <w:rsid w:val="00BF149C"/>
    <w:rsid w:val="00BF153B"/>
    <w:rsid w:val="00BF1822"/>
    <w:rsid w:val="00BF197E"/>
    <w:rsid w:val="00BF1C75"/>
    <w:rsid w:val="00BF1D21"/>
    <w:rsid w:val="00BF1D62"/>
    <w:rsid w:val="00BF1DBB"/>
    <w:rsid w:val="00BF1EA2"/>
    <w:rsid w:val="00BF1EA3"/>
    <w:rsid w:val="00BF20C4"/>
    <w:rsid w:val="00BF217B"/>
    <w:rsid w:val="00BF2257"/>
    <w:rsid w:val="00BF274B"/>
    <w:rsid w:val="00BF2A07"/>
    <w:rsid w:val="00BF2DB9"/>
    <w:rsid w:val="00BF2DEA"/>
    <w:rsid w:val="00BF2E17"/>
    <w:rsid w:val="00BF30A5"/>
    <w:rsid w:val="00BF314E"/>
    <w:rsid w:val="00BF327E"/>
    <w:rsid w:val="00BF341F"/>
    <w:rsid w:val="00BF349D"/>
    <w:rsid w:val="00BF35E1"/>
    <w:rsid w:val="00BF3861"/>
    <w:rsid w:val="00BF38E2"/>
    <w:rsid w:val="00BF3B21"/>
    <w:rsid w:val="00BF3D74"/>
    <w:rsid w:val="00BF3F08"/>
    <w:rsid w:val="00BF3FA7"/>
    <w:rsid w:val="00BF40EC"/>
    <w:rsid w:val="00BF420A"/>
    <w:rsid w:val="00BF43A5"/>
    <w:rsid w:val="00BF4458"/>
    <w:rsid w:val="00BF4511"/>
    <w:rsid w:val="00BF4727"/>
    <w:rsid w:val="00BF4929"/>
    <w:rsid w:val="00BF4A0C"/>
    <w:rsid w:val="00BF4A50"/>
    <w:rsid w:val="00BF4A94"/>
    <w:rsid w:val="00BF4B50"/>
    <w:rsid w:val="00BF4CB9"/>
    <w:rsid w:val="00BF4D01"/>
    <w:rsid w:val="00BF4FFA"/>
    <w:rsid w:val="00BF50F1"/>
    <w:rsid w:val="00BF51C3"/>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88"/>
    <w:rsid w:val="00C03045"/>
    <w:rsid w:val="00C032D9"/>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816"/>
    <w:rsid w:val="00C05AD3"/>
    <w:rsid w:val="00C05C45"/>
    <w:rsid w:val="00C05C8D"/>
    <w:rsid w:val="00C0627B"/>
    <w:rsid w:val="00C062F8"/>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8DB"/>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6D9"/>
    <w:rsid w:val="00C15802"/>
    <w:rsid w:val="00C15BA6"/>
    <w:rsid w:val="00C15C8A"/>
    <w:rsid w:val="00C15CAA"/>
    <w:rsid w:val="00C15D68"/>
    <w:rsid w:val="00C15D73"/>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170"/>
    <w:rsid w:val="00C2225D"/>
    <w:rsid w:val="00C223D0"/>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57D"/>
    <w:rsid w:val="00C24688"/>
    <w:rsid w:val="00C24A30"/>
    <w:rsid w:val="00C25364"/>
    <w:rsid w:val="00C25491"/>
    <w:rsid w:val="00C255E8"/>
    <w:rsid w:val="00C257A9"/>
    <w:rsid w:val="00C257B6"/>
    <w:rsid w:val="00C25A1D"/>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047"/>
    <w:rsid w:val="00C271FA"/>
    <w:rsid w:val="00C27232"/>
    <w:rsid w:val="00C27664"/>
    <w:rsid w:val="00C276A1"/>
    <w:rsid w:val="00C276A7"/>
    <w:rsid w:val="00C276FF"/>
    <w:rsid w:val="00C277C4"/>
    <w:rsid w:val="00C27808"/>
    <w:rsid w:val="00C27A28"/>
    <w:rsid w:val="00C27C01"/>
    <w:rsid w:val="00C27E8E"/>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C59"/>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A4A"/>
    <w:rsid w:val="00C40D7F"/>
    <w:rsid w:val="00C40E92"/>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A39"/>
    <w:rsid w:val="00C47C17"/>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C8F"/>
    <w:rsid w:val="00C51D7C"/>
    <w:rsid w:val="00C51DE5"/>
    <w:rsid w:val="00C5218B"/>
    <w:rsid w:val="00C52248"/>
    <w:rsid w:val="00C523DD"/>
    <w:rsid w:val="00C5280F"/>
    <w:rsid w:val="00C52AF7"/>
    <w:rsid w:val="00C52B13"/>
    <w:rsid w:val="00C52D6C"/>
    <w:rsid w:val="00C52D91"/>
    <w:rsid w:val="00C52DB3"/>
    <w:rsid w:val="00C52EC2"/>
    <w:rsid w:val="00C53143"/>
    <w:rsid w:val="00C532A8"/>
    <w:rsid w:val="00C534B8"/>
    <w:rsid w:val="00C537F4"/>
    <w:rsid w:val="00C53B1E"/>
    <w:rsid w:val="00C53C69"/>
    <w:rsid w:val="00C53F98"/>
    <w:rsid w:val="00C5426A"/>
    <w:rsid w:val="00C542ED"/>
    <w:rsid w:val="00C54487"/>
    <w:rsid w:val="00C544AA"/>
    <w:rsid w:val="00C54696"/>
    <w:rsid w:val="00C54BDB"/>
    <w:rsid w:val="00C54BE2"/>
    <w:rsid w:val="00C54F4C"/>
    <w:rsid w:val="00C54FAC"/>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CF9"/>
    <w:rsid w:val="00C63F69"/>
    <w:rsid w:val="00C64171"/>
    <w:rsid w:val="00C64405"/>
    <w:rsid w:val="00C6441F"/>
    <w:rsid w:val="00C64497"/>
    <w:rsid w:val="00C6449D"/>
    <w:rsid w:val="00C644C6"/>
    <w:rsid w:val="00C64DF5"/>
    <w:rsid w:val="00C650B9"/>
    <w:rsid w:val="00C650D8"/>
    <w:rsid w:val="00C6559B"/>
    <w:rsid w:val="00C655D8"/>
    <w:rsid w:val="00C657D2"/>
    <w:rsid w:val="00C659FA"/>
    <w:rsid w:val="00C65B9D"/>
    <w:rsid w:val="00C65C02"/>
    <w:rsid w:val="00C65C47"/>
    <w:rsid w:val="00C65E38"/>
    <w:rsid w:val="00C65EC4"/>
    <w:rsid w:val="00C6607F"/>
    <w:rsid w:val="00C6651A"/>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47"/>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071"/>
    <w:rsid w:val="00C7510E"/>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AD"/>
    <w:rsid w:val="00C77EE9"/>
    <w:rsid w:val="00C800F2"/>
    <w:rsid w:val="00C8015E"/>
    <w:rsid w:val="00C802B3"/>
    <w:rsid w:val="00C80ABA"/>
    <w:rsid w:val="00C80B74"/>
    <w:rsid w:val="00C80D5E"/>
    <w:rsid w:val="00C80F9E"/>
    <w:rsid w:val="00C81046"/>
    <w:rsid w:val="00C811BE"/>
    <w:rsid w:val="00C81561"/>
    <w:rsid w:val="00C8158A"/>
    <w:rsid w:val="00C81956"/>
    <w:rsid w:val="00C8199E"/>
    <w:rsid w:val="00C81B5F"/>
    <w:rsid w:val="00C81EEB"/>
    <w:rsid w:val="00C823E7"/>
    <w:rsid w:val="00C8249C"/>
    <w:rsid w:val="00C824EC"/>
    <w:rsid w:val="00C82537"/>
    <w:rsid w:val="00C82797"/>
    <w:rsid w:val="00C8284B"/>
    <w:rsid w:val="00C828A6"/>
    <w:rsid w:val="00C828A8"/>
    <w:rsid w:val="00C82975"/>
    <w:rsid w:val="00C82ADD"/>
    <w:rsid w:val="00C82BD8"/>
    <w:rsid w:val="00C830B7"/>
    <w:rsid w:val="00C83363"/>
    <w:rsid w:val="00C833CF"/>
    <w:rsid w:val="00C833DB"/>
    <w:rsid w:val="00C83574"/>
    <w:rsid w:val="00C83E9B"/>
    <w:rsid w:val="00C84520"/>
    <w:rsid w:val="00C8471B"/>
    <w:rsid w:val="00C8478E"/>
    <w:rsid w:val="00C847D0"/>
    <w:rsid w:val="00C8487F"/>
    <w:rsid w:val="00C848C0"/>
    <w:rsid w:val="00C84AEF"/>
    <w:rsid w:val="00C84D02"/>
    <w:rsid w:val="00C84DD2"/>
    <w:rsid w:val="00C84E24"/>
    <w:rsid w:val="00C84F99"/>
    <w:rsid w:val="00C84FED"/>
    <w:rsid w:val="00C8516C"/>
    <w:rsid w:val="00C8546F"/>
    <w:rsid w:val="00C854E9"/>
    <w:rsid w:val="00C855C2"/>
    <w:rsid w:val="00C855E7"/>
    <w:rsid w:val="00C8583F"/>
    <w:rsid w:val="00C858EC"/>
    <w:rsid w:val="00C858F8"/>
    <w:rsid w:val="00C85AB3"/>
    <w:rsid w:val="00C85AFC"/>
    <w:rsid w:val="00C85B00"/>
    <w:rsid w:val="00C85B73"/>
    <w:rsid w:val="00C85C02"/>
    <w:rsid w:val="00C85C68"/>
    <w:rsid w:val="00C85C6B"/>
    <w:rsid w:val="00C8602E"/>
    <w:rsid w:val="00C862DA"/>
    <w:rsid w:val="00C86442"/>
    <w:rsid w:val="00C86492"/>
    <w:rsid w:val="00C8656E"/>
    <w:rsid w:val="00C86596"/>
    <w:rsid w:val="00C86632"/>
    <w:rsid w:val="00C8669C"/>
    <w:rsid w:val="00C86A84"/>
    <w:rsid w:val="00C86CBA"/>
    <w:rsid w:val="00C86EA4"/>
    <w:rsid w:val="00C86ED2"/>
    <w:rsid w:val="00C87386"/>
    <w:rsid w:val="00C8757F"/>
    <w:rsid w:val="00C87736"/>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0D"/>
    <w:rsid w:val="00C90B50"/>
    <w:rsid w:val="00C90CDD"/>
    <w:rsid w:val="00C90DC7"/>
    <w:rsid w:val="00C90F15"/>
    <w:rsid w:val="00C91286"/>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478"/>
    <w:rsid w:val="00C9451B"/>
    <w:rsid w:val="00C94583"/>
    <w:rsid w:val="00C94817"/>
    <w:rsid w:val="00C94B09"/>
    <w:rsid w:val="00C94CEB"/>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4B8"/>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D28"/>
    <w:rsid w:val="00CA2E6E"/>
    <w:rsid w:val="00CA36AF"/>
    <w:rsid w:val="00CA3AFF"/>
    <w:rsid w:val="00CA3C50"/>
    <w:rsid w:val="00CA3C6C"/>
    <w:rsid w:val="00CA3D6D"/>
    <w:rsid w:val="00CA3DC4"/>
    <w:rsid w:val="00CA3E1C"/>
    <w:rsid w:val="00CA3E6D"/>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A8"/>
    <w:rsid w:val="00CA6145"/>
    <w:rsid w:val="00CA64FE"/>
    <w:rsid w:val="00CA680B"/>
    <w:rsid w:val="00CA68B7"/>
    <w:rsid w:val="00CA69C8"/>
    <w:rsid w:val="00CA6D70"/>
    <w:rsid w:val="00CA6F9E"/>
    <w:rsid w:val="00CA704B"/>
    <w:rsid w:val="00CA74F2"/>
    <w:rsid w:val="00CA75F2"/>
    <w:rsid w:val="00CA7623"/>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56"/>
    <w:rsid w:val="00CB2A96"/>
    <w:rsid w:val="00CB2B89"/>
    <w:rsid w:val="00CB2C9C"/>
    <w:rsid w:val="00CB2CD9"/>
    <w:rsid w:val="00CB2DC1"/>
    <w:rsid w:val="00CB2F24"/>
    <w:rsid w:val="00CB3105"/>
    <w:rsid w:val="00CB31AC"/>
    <w:rsid w:val="00CB32D6"/>
    <w:rsid w:val="00CB345C"/>
    <w:rsid w:val="00CB366B"/>
    <w:rsid w:val="00CB3675"/>
    <w:rsid w:val="00CB36E3"/>
    <w:rsid w:val="00CB396F"/>
    <w:rsid w:val="00CB3B64"/>
    <w:rsid w:val="00CB3B74"/>
    <w:rsid w:val="00CB4254"/>
    <w:rsid w:val="00CB45CE"/>
    <w:rsid w:val="00CB4680"/>
    <w:rsid w:val="00CB4FF1"/>
    <w:rsid w:val="00CB5006"/>
    <w:rsid w:val="00CB517D"/>
    <w:rsid w:val="00CB51D0"/>
    <w:rsid w:val="00CB52B5"/>
    <w:rsid w:val="00CB5339"/>
    <w:rsid w:val="00CB538E"/>
    <w:rsid w:val="00CB5820"/>
    <w:rsid w:val="00CB58BE"/>
    <w:rsid w:val="00CB59A6"/>
    <w:rsid w:val="00CB5C2F"/>
    <w:rsid w:val="00CB5FA6"/>
    <w:rsid w:val="00CB61EB"/>
    <w:rsid w:val="00CB6325"/>
    <w:rsid w:val="00CB6359"/>
    <w:rsid w:val="00CB6558"/>
    <w:rsid w:val="00CB66A5"/>
    <w:rsid w:val="00CB66C9"/>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756"/>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6A3"/>
    <w:rsid w:val="00CC272F"/>
    <w:rsid w:val="00CC2DFC"/>
    <w:rsid w:val="00CC2E83"/>
    <w:rsid w:val="00CC31D5"/>
    <w:rsid w:val="00CC34AF"/>
    <w:rsid w:val="00CC35EA"/>
    <w:rsid w:val="00CC365B"/>
    <w:rsid w:val="00CC36A0"/>
    <w:rsid w:val="00CC36BC"/>
    <w:rsid w:val="00CC37D9"/>
    <w:rsid w:val="00CC3A09"/>
    <w:rsid w:val="00CC3A49"/>
    <w:rsid w:val="00CC3D9C"/>
    <w:rsid w:val="00CC4313"/>
    <w:rsid w:val="00CC44C1"/>
    <w:rsid w:val="00CC4695"/>
    <w:rsid w:val="00CC4B80"/>
    <w:rsid w:val="00CC4BCF"/>
    <w:rsid w:val="00CC4C2F"/>
    <w:rsid w:val="00CC4F29"/>
    <w:rsid w:val="00CC4F8C"/>
    <w:rsid w:val="00CC514A"/>
    <w:rsid w:val="00CC5294"/>
    <w:rsid w:val="00CC5339"/>
    <w:rsid w:val="00CC54FE"/>
    <w:rsid w:val="00CC562C"/>
    <w:rsid w:val="00CC56AE"/>
    <w:rsid w:val="00CC57DE"/>
    <w:rsid w:val="00CC5C5D"/>
    <w:rsid w:val="00CC6079"/>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FE"/>
    <w:rsid w:val="00CD4D31"/>
    <w:rsid w:val="00CD52DC"/>
    <w:rsid w:val="00CD5573"/>
    <w:rsid w:val="00CD5CD9"/>
    <w:rsid w:val="00CD6664"/>
    <w:rsid w:val="00CD6799"/>
    <w:rsid w:val="00CD6BCA"/>
    <w:rsid w:val="00CD6E1B"/>
    <w:rsid w:val="00CD6ECC"/>
    <w:rsid w:val="00CD724E"/>
    <w:rsid w:val="00CD764F"/>
    <w:rsid w:val="00CD76CA"/>
    <w:rsid w:val="00CD77FA"/>
    <w:rsid w:val="00CD7951"/>
    <w:rsid w:val="00CD795E"/>
    <w:rsid w:val="00CD7A29"/>
    <w:rsid w:val="00CD7B39"/>
    <w:rsid w:val="00CD7E3E"/>
    <w:rsid w:val="00CD7E83"/>
    <w:rsid w:val="00CD7F14"/>
    <w:rsid w:val="00CD7FEE"/>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6BC"/>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7DB"/>
    <w:rsid w:val="00CE3DEE"/>
    <w:rsid w:val="00CE3E3C"/>
    <w:rsid w:val="00CE43C8"/>
    <w:rsid w:val="00CE4643"/>
    <w:rsid w:val="00CE4665"/>
    <w:rsid w:val="00CE49AA"/>
    <w:rsid w:val="00CE4A50"/>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5F4"/>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0E85"/>
    <w:rsid w:val="00CF1195"/>
    <w:rsid w:val="00CF155B"/>
    <w:rsid w:val="00CF1817"/>
    <w:rsid w:val="00CF1904"/>
    <w:rsid w:val="00CF1DF7"/>
    <w:rsid w:val="00CF20D1"/>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84B"/>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925"/>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3A7"/>
    <w:rsid w:val="00D03852"/>
    <w:rsid w:val="00D039E5"/>
    <w:rsid w:val="00D03A6F"/>
    <w:rsid w:val="00D03CCD"/>
    <w:rsid w:val="00D040BF"/>
    <w:rsid w:val="00D0422D"/>
    <w:rsid w:val="00D043B4"/>
    <w:rsid w:val="00D04460"/>
    <w:rsid w:val="00D044F6"/>
    <w:rsid w:val="00D045F5"/>
    <w:rsid w:val="00D0460E"/>
    <w:rsid w:val="00D0484A"/>
    <w:rsid w:val="00D04980"/>
    <w:rsid w:val="00D049B4"/>
    <w:rsid w:val="00D04ACA"/>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DEC"/>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5E2"/>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26"/>
    <w:rsid w:val="00D17E32"/>
    <w:rsid w:val="00D17E7A"/>
    <w:rsid w:val="00D17F1C"/>
    <w:rsid w:val="00D20137"/>
    <w:rsid w:val="00D201DB"/>
    <w:rsid w:val="00D202A2"/>
    <w:rsid w:val="00D205D3"/>
    <w:rsid w:val="00D2063A"/>
    <w:rsid w:val="00D206D0"/>
    <w:rsid w:val="00D207AA"/>
    <w:rsid w:val="00D208A7"/>
    <w:rsid w:val="00D209E0"/>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2F2"/>
    <w:rsid w:val="00D24A24"/>
    <w:rsid w:val="00D24C5D"/>
    <w:rsid w:val="00D24EE0"/>
    <w:rsid w:val="00D2501E"/>
    <w:rsid w:val="00D25079"/>
    <w:rsid w:val="00D2525D"/>
    <w:rsid w:val="00D25335"/>
    <w:rsid w:val="00D25423"/>
    <w:rsid w:val="00D2547E"/>
    <w:rsid w:val="00D25AB0"/>
    <w:rsid w:val="00D25E9D"/>
    <w:rsid w:val="00D25F47"/>
    <w:rsid w:val="00D25F8F"/>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8DD"/>
    <w:rsid w:val="00D30CF4"/>
    <w:rsid w:val="00D30DFC"/>
    <w:rsid w:val="00D30FC4"/>
    <w:rsid w:val="00D31108"/>
    <w:rsid w:val="00D31481"/>
    <w:rsid w:val="00D314F4"/>
    <w:rsid w:val="00D31AD0"/>
    <w:rsid w:val="00D31BAB"/>
    <w:rsid w:val="00D31C5E"/>
    <w:rsid w:val="00D31CB2"/>
    <w:rsid w:val="00D31F91"/>
    <w:rsid w:val="00D32085"/>
    <w:rsid w:val="00D321AD"/>
    <w:rsid w:val="00D32215"/>
    <w:rsid w:val="00D32265"/>
    <w:rsid w:val="00D32404"/>
    <w:rsid w:val="00D3240C"/>
    <w:rsid w:val="00D32720"/>
    <w:rsid w:val="00D32886"/>
    <w:rsid w:val="00D329BC"/>
    <w:rsid w:val="00D32B45"/>
    <w:rsid w:val="00D32C00"/>
    <w:rsid w:val="00D32C47"/>
    <w:rsid w:val="00D32FE7"/>
    <w:rsid w:val="00D32FF4"/>
    <w:rsid w:val="00D330D5"/>
    <w:rsid w:val="00D3316F"/>
    <w:rsid w:val="00D3323E"/>
    <w:rsid w:val="00D3325D"/>
    <w:rsid w:val="00D33770"/>
    <w:rsid w:val="00D3394E"/>
    <w:rsid w:val="00D33985"/>
    <w:rsid w:val="00D33A95"/>
    <w:rsid w:val="00D33C7C"/>
    <w:rsid w:val="00D341A7"/>
    <w:rsid w:val="00D341DF"/>
    <w:rsid w:val="00D34471"/>
    <w:rsid w:val="00D344F9"/>
    <w:rsid w:val="00D3461D"/>
    <w:rsid w:val="00D3478A"/>
    <w:rsid w:val="00D34827"/>
    <w:rsid w:val="00D348AD"/>
    <w:rsid w:val="00D349CD"/>
    <w:rsid w:val="00D34B77"/>
    <w:rsid w:val="00D34BDE"/>
    <w:rsid w:val="00D34C67"/>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9C6"/>
    <w:rsid w:val="00D40B17"/>
    <w:rsid w:val="00D40C7D"/>
    <w:rsid w:val="00D40D21"/>
    <w:rsid w:val="00D40D71"/>
    <w:rsid w:val="00D40DBB"/>
    <w:rsid w:val="00D40E21"/>
    <w:rsid w:val="00D40E5C"/>
    <w:rsid w:val="00D40F40"/>
    <w:rsid w:val="00D41302"/>
    <w:rsid w:val="00D41326"/>
    <w:rsid w:val="00D41366"/>
    <w:rsid w:val="00D4137C"/>
    <w:rsid w:val="00D4138C"/>
    <w:rsid w:val="00D4150F"/>
    <w:rsid w:val="00D4182D"/>
    <w:rsid w:val="00D41B11"/>
    <w:rsid w:val="00D41BF5"/>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B17"/>
    <w:rsid w:val="00D45C14"/>
    <w:rsid w:val="00D45CA2"/>
    <w:rsid w:val="00D45CDD"/>
    <w:rsid w:val="00D45D56"/>
    <w:rsid w:val="00D45E5C"/>
    <w:rsid w:val="00D45EA8"/>
    <w:rsid w:val="00D46115"/>
    <w:rsid w:val="00D46254"/>
    <w:rsid w:val="00D4630D"/>
    <w:rsid w:val="00D4666D"/>
    <w:rsid w:val="00D4676A"/>
    <w:rsid w:val="00D469E1"/>
    <w:rsid w:val="00D46AE8"/>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1E1B"/>
    <w:rsid w:val="00D520AF"/>
    <w:rsid w:val="00D52237"/>
    <w:rsid w:val="00D5229D"/>
    <w:rsid w:val="00D522CA"/>
    <w:rsid w:val="00D5243D"/>
    <w:rsid w:val="00D52605"/>
    <w:rsid w:val="00D5280D"/>
    <w:rsid w:val="00D529E1"/>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69C"/>
    <w:rsid w:val="00D5775E"/>
    <w:rsid w:val="00D57784"/>
    <w:rsid w:val="00D5778F"/>
    <w:rsid w:val="00D5790A"/>
    <w:rsid w:val="00D57AE1"/>
    <w:rsid w:val="00D57C47"/>
    <w:rsid w:val="00D57C93"/>
    <w:rsid w:val="00D60131"/>
    <w:rsid w:val="00D602FA"/>
    <w:rsid w:val="00D6043E"/>
    <w:rsid w:val="00D605E7"/>
    <w:rsid w:val="00D60685"/>
    <w:rsid w:val="00D607EA"/>
    <w:rsid w:val="00D60898"/>
    <w:rsid w:val="00D60A49"/>
    <w:rsid w:val="00D60B18"/>
    <w:rsid w:val="00D60E9C"/>
    <w:rsid w:val="00D60EDE"/>
    <w:rsid w:val="00D61148"/>
    <w:rsid w:val="00D6129D"/>
    <w:rsid w:val="00D61FA6"/>
    <w:rsid w:val="00D62095"/>
    <w:rsid w:val="00D620D6"/>
    <w:rsid w:val="00D6214C"/>
    <w:rsid w:val="00D62196"/>
    <w:rsid w:val="00D62199"/>
    <w:rsid w:val="00D62206"/>
    <w:rsid w:val="00D624E8"/>
    <w:rsid w:val="00D62591"/>
    <w:rsid w:val="00D62612"/>
    <w:rsid w:val="00D627C0"/>
    <w:rsid w:val="00D628EE"/>
    <w:rsid w:val="00D6296D"/>
    <w:rsid w:val="00D62D4E"/>
    <w:rsid w:val="00D63002"/>
    <w:rsid w:val="00D63067"/>
    <w:rsid w:val="00D630C4"/>
    <w:rsid w:val="00D63210"/>
    <w:rsid w:val="00D6327A"/>
    <w:rsid w:val="00D63310"/>
    <w:rsid w:val="00D63566"/>
    <w:rsid w:val="00D636B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6CF"/>
    <w:rsid w:val="00D7077E"/>
    <w:rsid w:val="00D70E11"/>
    <w:rsid w:val="00D71005"/>
    <w:rsid w:val="00D7114C"/>
    <w:rsid w:val="00D711AE"/>
    <w:rsid w:val="00D711EE"/>
    <w:rsid w:val="00D713B8"/>
    <w:rsid w:val="00D7171D"/>
    <w:rsid w:val="00D717C7"/>
    <w:rsid w:val="00D71894"/>
    <w:rsid w:val="00D71998"/>
    <w:rsid w:val="00D719B1"/>
    <w:rsid w:val="00D71D26"/>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11"/>
    <w:rsid w:val="00D75464"/>
    <w:rsid w:val="00D754DD"/>
    <w:rsid w:val="00D755E6"/>
    <w:rsid w:val="00D75650"/>
    <w:rsid w:val="00D75658"/>
    <w:rsid w:val="00D75705"/>
    <w:rsid w:val="00D75D45"/>
    <w:rsid w:val="00D75D9E"/>
    <w:rsid w:val="00D75E3B"/>
    <w:rsid w:val="00D75E5E"/>
    <w:rsid w:val="00D760E3"/>
    <w:rsid w:val="00D76468"/>
    <w:rsid w:val="00D76491"/>
    <w:rsid w:val="00D764D1"/>
    <w:rsid w:val="00D764F6"/>
    <w:rsid w:val="00D7653F"/>
    <w:rsid w:val="00D7675C"/>
    <w:rsid w:val="00D76A1A"/>
    <w:rsid w:val="00D76A21"/>
    <w:rsid w:val="00D76A24"/>
    <w:rsid w:val="00D76BBE"/>
    <w:rsid w:val="00D76D4F"/>
    <w:rsid w:val="00D76DA7"/>
    <w:rsid w:val="00D77145"/>
    <w:rsid w:val="00D771F8"/>
    <w:rsid w:val="00D772D8"/>
    <w:rsid w:val="00D7736D"/>
    <w:rsid w:val="00D773B6"/>
    <w:rsid w:val="00D773DC"/>
    <w:rsid w:val="00D773F3"/>
    <w:rsid w:val="00D77427"/>
    <w:rsid w:val="00D774CC"/>
    <w:rsid w:val="00D7768B"/>
    <w:rsid w:val="00D77850"/>
    <w:rsid w:val="00D77950"/>
    <w:rsid w:val="00D77B32"/>
    <w:rsid w:val="00D77B5C"/>
    <w:rsid w:val="00D77D7A"/>
    <w:rsid w:val="00D77FCB"/>
    <w:rsid w:val="00D802B2"/>
    <w:rsid w:val="00D8039B"/>
    <w:rsid w:val="00D8046D"/>
    <w:rsid w:val="00D804BB"/>
    <w:rsid w:val="00D8055F"/>
    <w:rsid w:val="00D8076F"/>
    <w:rsid w:val="00D80A12"/>
    <w:rsid w:val="00D80B64"/>
    <w:rsid w:val="00D80BF7"/>
    <w:rsid w:val="00D80C04"/>
    <w:rsid w:val="00D80C76"/>
    <w:rsid w:val="00D80CBF"/>
    <w:rsid w:val="00D80D24"/>
    <w:rsid w:val="00D8114E"/>
    <w:rsid w:val="00D8116C"/>
    <w:rsid w:val="00D811CD"/>
    <w:rsid w:val="00D813F2"/>
    <w:rsid w:val="00D817C6"/>
    <w:rsid w:val="00D81836"/>
    <w:rsid w:val="00D81868"/>
    <w:rsid w:val="00D81A7C"/>
    <w:rsid w:val="00D81AA8"/>
    <w:rsid w:val="00D81D17"/>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BE2"/>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A47"/>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C61"/>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02"/>
    <w:rsid w:val="00D95C32"/>
    <w:rsid w:val="00D95C6A"/>
    <w:rsid w:val="00D95DFA"/>
    <w:rsid w:val="00D95E57"/>
    <w:rsid w:val="00D95E6D"/>
    <w:rsid w:val="00D95FB1"/>
    <w:rsid w:val="00D96BD9"/>
    <w:rsid w:val="00D96BF0"/>
    <w:rsid w:val="00D96CB7"/>
    <w:rsid w:val="00D96D37"/>
    <w:rsid w:val="00D96FCB"/>
    <w:rsid w:val="00D97247"/>
    <w:rsid w:val="00D9764A"/>
    <w:rsid w:val="00D977AD"/>
    <w:rsid w:val="00D9788A"/>
    <w:rsid w:val="00D9797E"/>
    <w:rsid w:val="00D9798B"/>
    <w:rsid w:val="00D97B77"/>
    <w:rsid w:val="00D97FC4"/>
    <w:rsid w:val="00DA00BE"/>
    <w:rsid w:val="00DA021A"/>
    <w:rsid w:val="00DA030D"/>
    <w:rsid w:val="00DA0386"/>
    <w:rsid w:val="00DA04C1"/>
    <w:rsid w:val="00DA0818"/>
    <w:rsid w:val="00DA091D"/>
    <w:rsid w:val="00DA0931"/>
    <w:rsid w:val="00DA09C4"/>
    <w:rsid w:val="00DA0A72"/>
    <w:rsid w:val="00DA0C19"/>
    <w:rsid w:val="00DA0C97"/>
    <w:rsid w:val="00DA0E18"/>
    <w:rsid w:val="00DA0E3B"/>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023"/>
    <w:rsid w:val="00DB3136"/>
    <w:rsid w:val="00DB3485"/>
    <w:rsid w:val="00DB3642"/>
    <w:rsid w:val="00DB3883"/>
    <w:rsid w:val="00DB3B61"/>
    <w:rsid w:val="00DB3B72"/>
    <w:rsid w:val="00DB4061"/>
    <w:rsid w:val="00DB4359"/>
    <w:rsid w:val="00DB4405"/>
    <w:rsid w:val="00DB46A8"/>
    <w:rsid w:val="00DB494B"/>
    <w:rsid w:val="00DB4A8B"/>
    <w:rsid w:val="00DB4AB2"/>
    <w:rsid w:val="00DB4FF7"/>
    <w:rsid w:val="00DB52E2"/>
    <w:rsid w:val="00DB52F5"/>
    <w:rsid w:val="00DB57E2"/>
    <w:rsid w:val="00DB585B"/>
    <w:rsid w:val="00DB5A3B"/>
    <w:rsid w:val="00DB5AF4"/>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EA9"/>
    <w:rsid w:val="00DC1FE0"/>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6F"/>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6EB"/>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1E"/>
    <w:rsid w:val="00DD3D2A"/>
    <w:rsid w:val="00DD43F9"/>
    <w:rsid w:val="00DD450C"/>
    <w:rsid w:val="00DD46F7"/>
    <w:rsid w:val="00DD4894"/>
    <w:rsid w:val="00DD4AE5"/>
    <w:rsid w:val="00DD4C6A"/>
    <w:rsid w:val="00DD4CAD"/>
    <w:rsid w:val="00DD4CC0"/>
    <w:rsid w:val="00DD4D96"/>
    <w:rsid w:val="00DD4EE5"/>
    <w:rsid w:val="00DD4FB9"/>
    <w:rsid w:val="00DD5398"/>
    <w:rsid w:val="00DD54AE"/>
    <w:rsid w:val="00DD555A"/>
    <w:rsid w:val="00DD55AB"/>
    <w:rsid w:val="00DD55BD"/>
    <w:rsid w:val="00DD55BF"/>
    <w:rsid w:val="00DD5944"/>
    <w:rsid w:val="00DD5B3E"/>
    <w:rsid w:val="00DD5C9D"/>
    <w:rsid w:val="00DD5EBB"/>
    <w:rsid w:val="00DD5FA9"/>
    <w:rsid w:val="00DD6651"/>
    <w:rsid w:val="00DD665B"/>
    <w:rsid w:val="00DD66F6"/>
    <w:rsid w:val="00DD68A8"/>
    <w:rsid w:val="00DD69A0"/>
    <w:rsid w:val="00DD6B6D"/>
    <w:rsid w:val="00DD6E5C"/>
    <w:rsid w:val="00DD6E7F"/>
    <w:rsid w:val="00DD6F27"/>
    <w:rsid w:val="00DD7067"/>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84B"/>
    <w:rsid w:val="00DE1A17"/>
    <w:rsid w:val="00DE1A48"/>
    <w:rsid w:val="00DE1B4B"/>
    <w:rsid w:val="00DE1B82"/>
    <w:rsid w:val="00DE1D94"/>
    <w:rsid w:val="00DE1F4A"/>
    <w:rsid w:val="00DE1FF0"/>
    <w:rsid w:val="00DE2015"/>
    <w:rsid w:val="00DE20A7"/>
    <w:rsid w:val="00DE2170"/>
    <w:rsid w:val="00DE2B1F"/>
    <w:rsid w:val="00DE2D1E"/>
    <w:rsid w:val="00DE2F32"/>
    <w:rsid w:val="00DE2F40"/>
    <w:rsid w:val="00DE32C0"/>
    <w:rsid w:val="00DE32EE"/>
    <w:rsid w:val="00DE32F3"/>
    <w:rsid w:val="00DE35AA"/>
    <w:rsid w:val="00DE367D"/>
    <w:rsid w:val="00DE370C"/>
    <w:rsid w:val="00DE3719"/>
    <w:rsid w:val="00DE382C"/>
    <w:rsid w:val="00DE3834"/>
    <w:rsid w:val="00DE3929"/>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4CD"/>
    <w:rsid w:val="00DE6583"/>
    <w:rsid w:val="00DE682F"/>
    <w:rsid w:val="00DE69D2"/>
    <w:rsid w:val="00DE6CBD"/>
    <w:rsid w:val="00DE6DC6"/>
    <w:rsid w:val="00DE6ECD"/>
    <w:rsid w:val="00DE6F3D"/>
    <w:rsid w:val="00DE700E"/>
    <w:rsid w:val="00DE7063"/>
    <w:rsid w:val="00DE71CB"/>
    <w:rsid w:val="00DE74A2"/>
    <w:rsid w:val="00DE7D07"/>
    <w:rsid w:val="00DE7D82"/>
    <w:rsid w:val="00DE7E53"/>
    <w:rsid w:val="00DF013C"/>
    <w:rsid w:val="00DF027F"/>
    <w:rsid w:val="00DF03A7"/>
    <w:rsid w:val="00DF0564"/>
    <w:rsid w:val="00DF0B32"/>
    <w:rsid w:val="00DF0D37"/>
    <w:rsid w:val="00DF0EC3"/>
    <w:rsid w:val="00DF109C"/>
    <w:rsid w:val="00DF10C1"/>
    <w:rsid w:val="00DF11B2"/>
    <w:rsid w:val="00DF11B3"/>
    <w:rsid w:val="00DF1317"/>
    <w:rsid w:val="00DF14B8"/>
    <w:rsid w:val="00DF1686"/>
    <w:rsid w:val="00DF175D"/>
    <w:rsid w:val="00DF19C7"/>
    <w:rsid w:val="00DF1A93"/>
    <w:rsid w:val="00DF1BE1"/>
    <w:rsid w:val="00DF1EF7"/>
    <w:rsid w:val="00DF211D"/>
    <w:rsid w:val="00DF21A0"/>
    <w:rsid w:val="00DF2466"/>
    <w:rsid w:val="00DF2506"/>
    <w:rsid w:val="00DF2808"/>
    <w:rsid w:val="00DF281B"/>
    <w:rsid w:val="00DF2905"/>
    <w:rsid w:val="00DF2D72"/>
    <w:rsid w:val="00DF2D85"/>
    <w:rsid w:val="00DF30AA"/>
    <w:rsid w:val="00DF333A"/>
    <w:rsid w:val="00DF337E"/>
    <w:rsid w:val="00DF36C0"/>
    <w:rsid w:val="00DF3936"/>
    <w:rsid w:val="00DF3B4D"/>
    <w:rsid w:val="00DF3DFA"/>
    <w:rsid w:val="00DF3FD3"/>
    <w:rsid w:val="00DF4057"/>
    <w:rsid w:val="00DF40AB"/>
    <w:rsid w:val="00DF42C8"/>
    <w:rsid w:val="00DF45E3"/>
    <w:rsid w:val="00DF4716"/>
    <w:rsid w:val="00DF481D"/>
    <w:rsid w:val="00DF4852"/>
    <w:rsid w:val="00DF4A5D"/>
    <w:rsid w:val="00DF4B88"/>
    <w:rsid w:val="00DF4D3D"/>
    <w:rsid w:val="00DF4D9F"/>
    <w:rsid w:val="00DF4F7B"/>
    <w:rsid w:val="00DF4FB6"/>
    <w:rsid w:val="00DF503B"/>
    <w:rsid w:val="00DF54EF"/>
    <w:rsid w:val="00DF54F8"/>
    <w:rsid w:val="00DF58C9"/>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1F71"/>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D7A"/>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40"/>
    <w:rsid w:val="00E07EA6"/>
    <w:rsid w:val="00E1023A"/>
    <w:rsid w:val="00E10635"/>
    <w:rsid w:val="00E10896"/>
    <w:rsid w:val="00E108EC"/>
    <w:rsid w:val="00E10BD4"/>
    <w:rsid w:val="00E10FE7"/>
    <w:rsid w:val="00E11009"/>
    <w:rsid w:val="00E1119A"/>
    <w:rsid w:val="00E11302"/>
    <w:rsid w:val="00E1130D"/>
    <w:rsid w:val="00E11381"/>
    <w:rsid w:val="00E115EF"/>
    <w:rsid w:val="00E1162A"/>
    <w:rsid w:val="00E11636"/>
    <w:rsid w:val="00E11646"/>
    <w:rsid w:val="00E1187E"/>
    <w:rsid w:val="00E11B63"/>
    <w:rsid w:val="00E11B93"/>
    <w:rsid w:val="00E11CB5"/>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C80"/>
    <w:rsid w:val="00E13EF5"/>
    <w:rsid w:val="00E13F2F"/>
    <w:rsid w:val="00E14077"/>
    <w:rsid w:val="00E140CC"/>
    <w:rsid w:val="00E14453"/>
    <w:rsid w:val="00E144B6"/>
    <w:rsid w:val="00E14728"/>
    <w:rsid w:val="00E14A08"/>
    <w:rsid w:val="00E14C42"/>
    <w:rsid w:val="00E14D7A"/>
    <w:rsid w:val="00E14ECC"/>
    <w:rsid w:val="00E14FBA"/>
    <w:rsid w:val="00E150F6"/>
    <w:rsid w:val="00E15656"/>
    <w:rsid w:val="00E15685"/>
    <w:rsid w:val="00E1569E"/>
    <w:rsid w:val="00E158C4"/>
    <w:rsid w:val="00E15B8A"/>
    <w:rsid w:val="00E15F15"/>
    <w:rsid w:val="00E15F3B"/>
    <w:rsid w:val="00E15FA9"/>
    <w:rsid w:val="00E162B6"/>
    <w:rsid w:val="00E1643D"/>
    <w:rsid w:val="00E1649B"/>
    <w:rsid w:val="00E16752"/>
    <w:rsid w:val="00E16AF4"/>
    <w:rsid w:val="00E16B33"/>
    <w:rsid w:val="00E16C26"/>
    <w:rsid w:val="00E16F3F"/>
    <w:rsid w:val="00E170AA"/>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8B3"/>
    <w:rsid w:val="00E219F0"/>
    <w:rsid w:val="00E21DFE"/>
    <w:rsid w:val="00E21FA8"/>
    <w:rsid w:val="00E220F7"/>
    <w:rsid w:val="00E22180"/>
    <w:rsid w:val="00E222C7"/>
    <w:rsid w:val="00E2243B"/>
    <w:rsid w:val="00E227E9"/>
    <w:rsid w:val="00E2285F"/>
    <w:rsid w:val="00E22910"/>
    <w:rsid w:val="00E22AFD"/>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4BB"/>
    <w:rsid w:val="00E25959"/>
    <w:rsid w:val="00E25B97"/>
    <w:rsid w:val="00E25C4C"/>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2C99"/>
    <w:rsid w:val="00E33072"/>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D79"/>
    <w:rsid w:val="00E40E47"/>
    <w:rsid w:val="00E40FEA"/>
    <w:rsid w:val="00E41213"/>
    <w:rsid w:val="00E41254"/>
    <w:rsid w:val="00E41659"/>
    <w:rsid w:val="00E417E5"/>
    <w:rsid w:val="00E418E8"/>
    <w:rsid w:val="00E41A74"/>
    <w:rsid w:val="00E41D55"/>
    <w:rsid w:val="00E41DA0"/>
    <w:rsid w:val="00E41F43"/>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587"/>
    <w:rsid w:val="00E44872"/>
    <w:rsid w:val="00E44EA3"/>
    <w:rsid w:val="00E45085"/>
    <w:rsid w:val="00E45090"/>
    <w:rsid w:val="00E451EF"/>
    <w:rsid w:val="00E452AF"/>
    <w:rsid w:val="00E45672"/>
    <w:rsid w:val="00E456B7"/>
    <w:rsid w:val="00E456D5"/>
    <w:rsid w:val="00E456F6"/>
    <w:rsid w:val="00E45781"/>
    <w:rsid w:val="00E4591A"/>
    <w:rsid w:val="00E45E56"/>
    <w:rsid w:val="00E46220"/>
    <w:rsid w:val="00E463C5"/>
    <w:rsid w:val="00E464C5"/>
    <w:rsid w:val="00E46708"/>
    <w:rsid w:val="00E4673A"/>
    <w:rsid w:val="00E46903"/>
    <w:rsid w:val="00E46962"/>
    <w:rsid w:val="00E46CC4"/>
    <w:rsid w:val="00E46FE8"/>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D"/>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3F5E"/>
    <w:rsid w:val="00E54047"/>
    <w:rsid w:val="00E540DF"/>
    <w:rsid w:val="00E540E8"/>
    <w:rsid w:val="00E544CF"/>
    <w:rsid w:val="00E54669"/>
    <w:rsid w:val="00E5467F"/>
    <w:rsid w:val="00E547E6"/>
    <w:rsid w:val="00E54BED"/>
    <w:rsid w:val="00E54C47"/>
    <w:rsid w:val="00E54FB5"/>
    <w:rsid w:val="00E5525B"/>
    <w:rsid w:val="00E55342"/>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2B4"/>
    <w:rsid w:val="00E603CE"/>
    <w:rsid w:val="00E604FE"/>
    <w:rsid w:val="00E6050F"/>
    <w:rsid w:val="00E60553"/>
    <w:rsid w:val="00E6056F"/>
    <w:rsid w:val="00E60666"/>
    <w:rsid w:val="00E60A8D"/>
    <w:rsid w:val="00E60B45"/>
    <w:rsid w:val="00E60C37"/>
    <w:rsid w:val="00E60C71"/>
    <w:rsid w:val="00E60D44"/>
    <w:rsid w:val="00E60F28"/>
    <w:rsid w:val="00E613FD"/>
    <w:rsid w:val="00E61415"/>
    <w:rsid w:val="00E61611"/>
    <w:rsid w:val="00E61748"/>
    <w:rsid w:val="00E61845"/>
    <w:rsid w:val="00E6191D"/>
    <w:rsid w:val="00E61A73"/>
    <w:rsid w:val="00E61B64"/>
    <w:rsid w:val="00E61C2E"/>
    <w:rsid w:val="00E61E99"/>
    <w:rsid w:val="00E61F4C"/>
    <w:rsid w:val="00E61FD8"/>
    <w:rsid w:val="00E62174"/>
    <w:rsid w:val="00E621DF"/>
    <w:rsid w:val="00E622CF"/>
    <w:rsid w:val="00E62572"/>
    <w:rsid w:val="00E62774"/>
    <w:rsid w:val="00E62860"/>
    <w:rsid w:val="00E62AD4"/>
    <w:rsid w:val="00E63032"/>
    <w:rsid w:val="00E63558"/>
    <w:rsid w:val="00E6363C"/>
    <w:rsid w:val="00E63764"/>
    <w:rsid w:val="00E6378F"/>
    <w:rsid w:val="00E63F7D"/>
    <w:rsid w:val="00E63F8C"/>
    <w:rsid w:val="00E6420B"/>
    <w:rsid w:val="00E64515"/>
    <w:rsid w:val="00E645F1"/>
    <w:rsid w:val="00E64615"/>
    <w:rsid w:val="00E64623"/>
    <w:rsid w:val="00E646AE"/>
    <w:rsid w:val="00E647EF"/>
    <w:rsid w:val="00E6490C"/>
    <w:rsid w:val="00E64C2F"/>
    <w:rsid w:val="00E652C8"/>
    <w:rsid w:val="00E65386"/>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9D"/>
    <w:rsid w:val="00E670D3"/>
    <w:rsid w:val="00E671CC"/>
    <w:rsid w:val="00E674A1"/>
    <w:rsid w:val="00E67554"/>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699"/>
    <w:rsid w:val="00E716CC"/>
    <w:rsid w:val="00E716F5"/>
    <w:rsid w:val="00E71729"/>
    <w:rsid w:val="00E71AE3"/>
    <w:rsid w:val="00E71B1C"/>
    <w:rsid w:val="00E71BA7"/>
    <w:rsid w:val="00E71C42"/>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77"/>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0F27"/>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B8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106"/>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636"/>
    <w:rsid w:val="00E9674D"/>
    <w:rsid w:val="00E96B87"/>
    <w:rsid w:val="00E96C86"/>
    <w:rsid w:val="00E96CD7"/>
    <w:rsid w:val="00E97066"/>
    <w:rsid w:val="00E97082"/>
    <w:rsid w:val="00E973F0"/>
    <w:rsid w:val="00E975AF"/>
    <w:rsid w:val="00E97758"/>
    <w:rsid w:val="00E9781B"/>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78E"/>
    <w:rsid w:val="00EA29CC"/>
    <w:rsid w:val="00EA29F5"/>
    <w:rsid w:val="00EA2B14"/>
    <w:rsid w:val="00EA2BBB"/>
    <w:rsid w:val="00EA2C01"/>
    <w:rsid w:val="00EA2E67"/>
    <w:rsid w:val="00EA2F1A"/>
    <w:rsid w:val="00EA2FB3"/>
    <w:rsid w:val="00EA369F"/>
    <w:rsid w:val="00EA374B"/>
    <w:rsid w:val="00EA387B"/>
    <w:rsid w:val="00EA38B7"/>
    <w:rsid w:val="00EA3E6E"/>
    <w:rsid w:val="00EA3E90"/>
    <w:rsid w:val="00EA3F83"/>
    <w:rsid w:val="00EA4037"/>
    <w:rsid w:val="00EA4253"/>
    <w:rsid w:val="00EA42B7"/>
    <w:rsid w:val="00EA42CB"/>
    <w:rsid w:val="00EA43DA"/>
    <w:rsid w:val="00EA43E4"/>
    <w:rsid w:val="00EA46C8"/>
    <w:rsid w:val="00EA4735"/>
    <w:rsid w:val="00EA4A4D"/>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410"/>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A9F"/>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31"/>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A29"/>
    <w:rsid w:val="00EC2CF1"/>
    <w:rsid w:val="00EC2D0F"/>
    <w:rsid w:val="00EC2E32"/>
    <w:rsid w:val="00EC30A3"/>
    <w:rsid w:val="00EC3228"/>
    <w:rsid w:val="00EC3387"/>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28A"/>
    <w:rsid w:val="00EC64D4"/>
    <w:rsid w:val="00EC68A0"/>
    <w:rsid w:val="00EC6C09"/>
    <w:rsid w:val="00EC730D"/>
    <w:rsid w:val="00EC75F9"/>
    <w:rsid w:val="00EC76DE"/>
    <w:rsid w:val="00EC7807"/>
    <w:rsid w:val="00EC7A5F"/>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B51"/>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5E4"/>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584"/>
    <w:rsid w:val="00EE26A2"/>
    <w:rsid w:val="00EE2915"/>
    <w:rsid w:val="00EE2D8C"/>
    <w:rsid w:val="00EE30CF"/>
    <w:rsid w:val="00EE310B"/>
    <w:rsid w:val="00EE330E"/>
    <w:rsid w:val="00EE33AE"/>
    <w:rsid w:val="00EE34F4"/>
    <w:rsid w:val="00EE3799"/>
    <w:rsid w:val="00EE3815"/>
    <w:rsid w:val="00EE3820"/>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36"/>
    <w:rsid w:val="00EF0B49"/>
    <w:rsid w:val="00EF0F97"/>
    <w:rsid w:val="00EF12A7"/>
    <w:rsid w:val="00EF17E7"/>
    <w:rsid w:val="00EF1C17"/>
    <w:rsid w:val="00EF1F7E"/>
    <w:rsid w:val="00EF1FB7"/>
    <w:rsid w:val="00EF2118"/>
    <w:rsid w:val="00EF2369"/>
    <w:rsid w:val="00EF23E9"/>
    <w:rsid w:val="00EF25B2"/>
    <w:rsid w:val="00EF25B6"/>
    <w:rsid w:val="00EF2692"/>
    <w:rsid w:val="00EF2B7F"/>
    <w:rsid w:val="00EF2C7C"/>
    <w:rsid w:val="00EF2D09"/>
    <w:rsid w:val="00EF2D9A"/>
    <w:rsid w:val="00EF2E62"/>
    <w:rsid w:val="00EF2F87"/>
    <w:rsid w:val="00EF316D"/>
    <w:rsid w:val="00EF3357"/>
    <w:rsid w:val="00EF337C"/>
    <w:rsid w:val="00EF3394"/>
    <w:rsid w:val="00EF3A94"/>
    <w:rsid w:val="00EF3C77"/>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3B9"/>
    <w:rsid w:val="00EF5413"/>
    <w:rsid w:val="00EF5998"/>
    <w:rsid w:val="00EF5F14"/>
    <w:rsid w:val="00EF61CA"/>
    <w:rsid w:val="00EF64B6"/>
    <w:rsid w:val="00EF66D8"/>
    <w:rsid w:val="00EF6844"/>
    <w:rsid w:val="00EF6983"/>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760"/>
    <w:rsid w:val="00F01CC8"/>
    <w:rsid w:val="00F0247A"/>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02"/>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101D0"/>
    <w:rsid w:val="00F10304"/>
    <w:rsid w:val="00F1035E"/>
    <w:rsid w:val="00F10474"/>
    <w:rsid w:val="00F10A38"/>
    <w:rsid w:val="00F10AF5"/>
    <w:rsid w:val="00F10B51"/>
    <w:rsid w:val="00F10B77"/>
    <w:rsid w:val="00F10C3F"/>
    <w:rsid w:val="00F1111B"/>
    <w:rsid w:val="00F1128E"/>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765"/>
    <w:rsid w:val="00F129E7"/>
    <w:rsid w:val="00F12A78"/>
    <w:rsid w:val="00F12B84"/>
    <w:rsid w:val="00F12CA9"/>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6D2"/>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7C5"/>
    <w:rsid w:val="00F1799C"/>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C52"/>
    <w:rsid w:val="00F21D5B"/>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24"/>
    <w:rsid w:val="00F24AE7"/>
    <w:rsid w:val="00F24B33"/>
    <w:rsid w:val="00F24CE8"/>
    <w:rsid w:val="00F24DAD"/>
    <w:rsid w:val="00F250D7"/>
    <w:rsid w:val="00F2558C"/>
    <w:rsid w:val="00F25B59"/>
    <w:rsid w:val="00F25C0E"/>
    <w:rsid w:val="00F25E00"/>
    <w:rsid w:val="00F25E7B"/>
    <w:rsid w:val="00F25F9F"/>
    <w:rsid w:val="00F26756"/>
    <w:rsid w:val="00F26E76"/>
    <w:rsid w:val="00F26F80"/>
    <w:rsid w:val="00F26FA2"/>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2C5"/>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4E90"/>
    <w:rsid w:val="00F35082"/>
    <w:rsid w:val="00F3511C"/>
    <w:rsid w:val="00F351A3"/>
    <w:rsid w:val="00F3531E"/>
    <w:rsid w:val="00F3535E"/>
    <w:rsid w:val="00F35404"/>
    <w:rsid w:val="00F354E6"/>
    <w:rsid w:val="00F35906"/>
    <w:rsid w:val="00F35967"/>
    <w:rsid w:val="00F35A0C"/>
    <w:rsid w:val="00F35B41"/>
    <w:rsid w:val="00F35CD3"/>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886"/>
    <w:rsid w:val="00F42A0F"/>
    <w:rsid w:val="00F42C96"/>
    <w:rsid w:val="00F430F5"/>
    <w:rsid w:val="00F431BC"/>
    <w:rsid w:val="00F43486"/>
    <w:rsid w:val="00F43645"/>
    <w:rsid w:val="00F436AA"/>
    <w:rsid w:val="00F437D7"/>
    <w:rsid w:val="00F43832"/>
    <w:rsid w:val="00F43C6B"/>
    <w:rsid w:val="00F4409D"/>
    <w:rsid w:val="00F44296"/>
    <w:rsid w:val="00F4450F"/>
    <w:rsid w:val="00F44553"/>
    <w:rsid w:val="00F44661"/>
    <w:rsid w:val="00F446FE"/>
    <w:rsid w:val="00F44807"/>
    <w:rsid w:val="00F4485F"/>
    <w:rsid w:val="00F44878"/>
    <w:rsid w:val="00F449BF"/>
    <w:rsid w:val="00F449DF"/>
    <w:rsid w:val="00F449E6"/>
    <w:rsid w:val="00F44D5A"/>
    <w:rsid w:val="00F44DBE"/>
    <w:rsid w:val="00F44FF2"/>
    <w:rsid w:val="00F4510A"/>
    <w:rsid w:val="00F4526E"/>
    <w:rsid w:val="00F452CE"/>
    <w:rsid w:val="00F45361"/>
    <w:rsid w:val="00F453CD"/>
    <w:rsid w:val="00F454CB"/>
    <w:rsid w:val="00F4552E"/>
    <w:rsid w:val="00F457C4"/>
    <w:rsid w:val="00F457CF"/>
    <w:rsid w:val="00F458F9"/>
    <w:rsid w:val="00F45913"/>
    <w:rsid w:val="00F45A3D"/>
    <w:rsid w:val="00F45ACC"/>
    <w:rsid w:val="00F45D30"/>
    <w:rsid w:val="00F46028"/>
    <w:rsid w:val="00F460C7"/>
    <w:rsid w:val="00F464BE"/>
    <w:rsid w:val="00F465BF"/>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47C"/>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8E"/>
    <w:rsid w:val="00F520D9"/>
    <w:rsid w:val="00F52207"/>
    <w:rsid w:val="00F5243D"/>
    <w:rsid w:val="00F5271C"/>
    <w:rsid w:val="00F52A5E"/>
    <w:rsid w:val="00F52BE0"/>
    <w:rsid w:val="00F52F05"/>
    <w:rsid w:val="00F52F67"/>
    <w:rsid w:val="00F533E7"/>
    <w:rsid w:val="00F53745"/>
    <w:rsid w:val="00F53A16"/>
    <w:rsid w:val="00F53B5B"/>
    <w:rsid w:val="00F53DF6"/>
    <w:rsid w:val="00F53EEC"/>
    <w:rsid w:val="00F53F3E"/>
    <w:rsid w:val="00F54842"/>
    <w:rsid w:val="00F54895"/>
    <w:rsid w:val="00F5494F"/>
    <w:rsid w:val="00F549B0"/>
    <w:rsid w:val="00F54A23"/>
    <w:rsid w:val="00F54D48"/>
    <w:rsid w:val="00F54E09"/>
    <w:rsid w:val="00F54F5E"/>
    <w:rsid w:val="00F54FA1"/>
    <w:rsid w:val="00F54FA5"/>
    <w:rsid w:val="00F55183"/>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101"/>
    <w:rsid w:val="00F573E8"/>
    <w:rsid w:val="00F57683"/>
    <w:rsid w:val="00F576A3"/>
    <w:rsid w:val="00F576EC"/>
    <w:rsid w:val="00F577F9"/>
    <w:rsid w:val="00F5799C"/>
    <w:rsid w:val="00F57AE6"/>
    <w:rsid w:val="00F57D6E"/>
    <w:rsid w:val="00F6002A"/>
    <w:rsid w:val="00F601A8"/>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64"/>
    <w:rsid w:val="00F62A7D"/>
    <w:rsid w:val="00F63032"/>
    <w:rsid w:val="00F6312D"/>
    <w:rsid w:val="00F6314B"/>
    <w:rsid w:val="00F631A8"/>
    <w:rsid w:val="00F63A32"/>
    <w:rsid w:val="00F63C1A"/>
    <w:rsid w:val="00F63CC0"/>
    <w:rsid w:val="00F63CDA"/>
    <w:rsid w:val="00F63CF6"/>
    <w:rsid w:val="00F63DF4"/>
    <w:rsid w:val="00F63DFB"/>
    <w:rsid w:val="00F63EE3"/>
    <w:rsid w:val="00F63F1A"/>
    <w:rsid w:val="00F6422A"/>
    <w:rsid w:val="00F6437C"/>
    <w:rsid w:val="00F644E9"/>
    <w:rsid w:val="00F64635"/>
    <w:rsid w:val="00F649AE"/>
    <w:rsid w:val="00F64AAB"/>
    <w:rsid w:val="00F64CAE"/>
    <w:rsid w:val="00F64D03"/>
    <w:rsid w:val="00F64E9D"/>
    <w:rsid w:val="00F6525A"/>
    <w:rsid w:val="00F6532F"/>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6EAD"/>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1B5"/>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B8"/>
    <w:rsid w:val="00F724CA"/>
    <w:rsid w:val="00F724F8"/>
    <w:rsid w:val="00F72527"/>
    <w:rsid w:val="00F72951"/>
    <w:rsid w:val="00F72975"/>
    <w:rsid w:val="00F72AD4"/>
    <w:rsid w:val="00F72B78"/>
    <w:rsid w:val="00F72C37"/>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AB0"/>
    <w:rsid w:val="00F81C36"/>
    <w:rsid w:val="00F81FD3"/>
    <w:rsid w:val="00F8227C"/>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552"/>
    <w:rsid w:val="00F87656"/>
    <w:rsid w:val="00F877E6"/>
    <w:rsid w:val="00F8788E"/>
    <w:rsid w:val="00F87DA3"/>
    <w:rsid w:val="00F90091"/>
    <w:rsid w:val="00F9016E"/>
    <w:rsid w:val="00F901F4"/>
    <w:rsid w:val="00F90477"/>
    <w:rsid w:val="00F904E3"/>
    <w:rsid w:val="00F90606"/>
    <w:rsid w:val="00F90857"/>
    <w:rsid w:val="00F90917"/>
    <w:rsid w:val="00F90B59"/>
    <w:rsid w:val="00F90DB5"/>
    <w:rsid w:val="00F90F56"/>
    <w:rsid w:val="00F91247"/>
    <w:rsid w:val="00F91341"/>
    <w:rsid w:val="00F91363"/>
    <w:rsid w:val="00F91434"/>
    <w:rsid w:val="00F91597"/>
    <w:rsid w:val="00F9174A"/>
    <w:rsid w:val="00F91BE9"/>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2FFD"/>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42F"/>
    <w:rsid w:val="00F9583A"/>
    <w:rsid w:val="00F9594B"/>
    <w:rsid w:val="00F9596B"/>
    <w:rsid w:val="00F95A56"/>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6FD4"/>
    <w:rsid w:val="00F9705A"/>
    <w:rsid w:val="00F970A6"/>
    <w:rsid w:val="00F97693"/>
    <w:rsid w:val="00F9778E"/>
    <w:rsid w:val="00F97D22"/>
    <w:rsid w:val="00F97FC6"/>
    <w:rsid w:val="00FA029E"/>
    <w:rsid w:val="00FA0558"/>
    <w:rsid w:val="00FA05F3"/>
    <w:rsid w:val="00FA068A"/>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52A"/>
    <w:rsid w:val="00FA4567"/>
    <w:rsid w:val="00FA4645"/>
    <w:rsid w:val="00FA46A3"/>
    <w:rsid w:val="00FA4741"/>
    <w:rsid w:val="00FA47B3"/>
    <w:rsid w:val="00FA47FD"/>
    <w:rsid w:val="00FA4BC0"/>
    <w:rsid w:val="00FA4DDB"/>
    <w:rsid w:val="00FA4EC7"/>
    <w:rsid w:val="00FA4FC6"/>
    <w:rsid w:val="00FA50C3"/>
    <w:rsid w:val="00FA5134"/>
    <w:rsid w:val="00FA51D8"/>
    <w:rsid w:val="00FA5279"/>
    <w:rsid w:val="00FA536D"/>
    <w:rsid w:val="00FA5604"/>
    <w:rsid w:val="00FA57BC"/>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A37"/>
    <w:rsid w:val="00FA6B58"/>
    <w:rsid w:val="00FA6BDC"/>
    <w:rsid w:val="00FA6DA5"/>
    <w:rsid w:val="00FA6FB5"/>
    <w:rsid w:val="00FA6FF3"/>
    <w:rsid w:val="00FA717C"/>
    <w:rsid w:val="00FA7396"/>
    <w:rsid w:val="00FA73EB"/>
    <w:rsid w:val="00FA77D9"/>
    <w:rsid w:val="00FA7BC1"/>
    <w:rsid w:val="00FA7E13"/>
    <w:rsid w:val="00FA7FE7"/>
    <w:rsid w:val="00FB0309"/>
    <w:rsid w:val="00FB04C3"/>
    <w:rsid w:val="00FB071E"/>
    <w:rsid w:val="00FB078F"/>
    <w:rsid w:val="00FB0791"/>
    <w:rsid w:val="00FB0878"/>
    <w:rsid w:val="00FB0951"/>
    <w:rsid w:val="00FB0A19"/>
    <w:rsid w:val="00FB0B7F"/>
    <w:rsid w:val="00FB0D72"/>
    <w:rsid w:val="00FB0F2D"/>
    <w:rsid w:val="00FB107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28D"/>
    <w:rsid w:val="00FB3680"/>
    <w:rsid w:val="00FB3772"/>
    <w:rsid w:val="00FB3B78"/>
    <w:rsid w:val="00FB3F38"/>
    <w:rsid w:val="00FB3FD7"/>
    <w:rsid w:val="00FB40FE"/>
    <w:rsid w:val="00FB4343"/>
    <w:rsid w:val="00FB4674"/>
    <w:rsid w:val="00FB46C3"/>
    <w:rsid w:val="00FB486C"/>
    <w:rsid w:val="00FB48BB"/>
    <w:rsid w:val="00FB4B3C"/>
    <w:rsid w:val="00FB4C4B"/>
    <w:rsid w:val="00FB4CC2"/>
    <w:rsid w:val="00FB500D"/>
    <w:rsid w:val="00FB50A9"/>
    <w:rsid w:val="00FB50AE"/>
    <w:rsid w:val="00FB515F"/>
    <w:rsid w:val="00FB528B"/>
    <w:rsid w:val="00FB59B4"/>
    <w:rsid w:val="00FB5DB9"/>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58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2F"/>
    <w:rsid w:val="00FC4576"/>
    <w:rsid w:val="00FC48A4"/>
    <w:rsid w:val="00FC48B0"/>
    <w:rsid w:val="00FC4BFF"/>
    <w:rsid w:val="00FC4CCE"/>
    <w:rsid w:val="00FC4F48"/>
    <w:rsid w:val="00FC53A3"/>
    <w:rsid w:val="00FC5655"/>
    <w:rsid w:val="00FC56D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D24"/>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C95"/>
    <w:rsid w:val="00FD4D9E"/>
    <w:rsid w:val="00FD4F25"/>
    <w:rsid w:val="00FD5543"/>
    <w:rsid w:val="00FD56A7"/>
    <w:rsid w:val="00FD56C1"/>
    <w:rsid w:val="00FD597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11"/>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E32"/>
    <w:rsid w:val="00FE2104"/>
    <w:rsid w:val="00FE2178"/>
    <w:rsid w:val="00FE217E"/>
    <w:rsid w:val="00FE21DC"/>
    <w:rsid w:val="00FE2217"/>
    <w:rsid w:val="00FE23EA"/>
    <w:rsid w:val="00FE2400"/>
    <w:rsid w:val="00FE248A"/>
    <w:rsid w:val="00FE24A0"/>
    <w:rsid w:val="00FE2676"/>
    <w:rsid w:val="00FE2720"/>
    <w:rsid w:val="00FE289B"/>
    <w:rsid w:val="00FE2B5D"/>
    <w:rsid w:val="00FE2C15"/>
    <w:rsid w:val="00FE2CBD"/>
    <w:rsid w:val="00FE2D6F"/>
    <w:rsid w:val="00FE302A"/>
    <w:rsid w:val="00FE3081"/>
    <w:rsid w:val="00FE35C9"/>
    <w:rsid w:val="00FE3BEF"/>
    <w:rsid w:val="00FE3C44"/>
    <w:rsid w:val="00FE3F01"/>
    <w:rsid w:val="00FE3F8C"/>
    <w:rsid w:val="00FE4011"/>
    <w:rsid w:val="00FE42AE"/>
    <w:rsid w:val="00FE4643"/>
    <w:rsid w:val="00FE47C0"/>
    <w:rsid w:val="00FE4C48"/>
    <w:rsid w:val="00FE4CAA"/>
    <w:rsid w:val="00FE4D06"/>
    <w:rsid w:val="00FE4D3D"/>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DDC"/>
    <w:rsid w:val="00FF2EB7"/>
    <w:rsid w:val="00FF3060"/>
    <w:rsid w:val="00FF30FB"/>
    <w:rsid w:val="00FF31D1"/>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BA9"/>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340"/>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EA636"/>
  <w15:docId w15:val="{F12F7FBD-B5CE-41C0-B4AB-A670B10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LIST"/>
    <w:basedOn w:val="Norml"/>
    <w:link w:val="ListaszerbekezdsChar"/>
    <w:uiPriority w:val="99"/>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uiPriority w:val="99"/>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3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link w:val="normalChar"/>
    <w:uiPriority w:val="3"/>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LIST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5"/>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6"/>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sz w:val="20"/>
      <w:szCs w:val="20"/>
      <w:lang w:eastAsia="ar-SA"/>
    </w:rPr>
  </w:style>
  <w:style w:type="character" w:customStyle="1" w:styleId="normalChar">
    <w:name w:val="normal Char"/>
    <w:basedOn w:val="Bekezdsalapbettpusa"/>
    <w:link w:val="Norml1"/>
    <w:uiPriority w:val="3"/>
    <w:rsid w:val="00424293"/>
    <w:rPr>
      <w:rFonts w:eastAsia="Times New Roman" w:cs="Times New Roman"/>
      <w:color w:val="000000"/>
      <w:sz w:val="24"/>
      <w:szCs w:val="24"/>
      <w:lang w:eastAsia="ar-SA"/>
    </w:rPr>
  </w:style>
  <w:style w:type="paragraph" w:customStyle="1" w:styleId="tablazatszoveg">
    <w:name w:val="tablazat szoveg"/>
    <w:basedOn w:val="Norml"/>
    <w:uiPriority w:val="3"/>
    <w:qFormat/>
    <w:rsid w:val="00424293"/>
    <w:pPr>
      <w:widowControl w:val="0"/>
      <w:spacing w:after="60"/>
    </w:pPr>
    <w:rPr>
      <w:rFonts w:ascii="Calibri" w:eastAsia="Calibri" w:hAnsi="Calibri" w:cs="Calibri"/>
      <w:spacing w:val="-2"/>
      <w:w w:val="9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27434152">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61478233">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073184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0022317">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786122514">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csvila.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74</Pages>
  <Words>25953</Words>
  <Characters>179082</Characters>
  <Application>Microsoft Office Word</Application>
  <DocSecurity>0</DocSecurity>
  <Lines>1492</Lines>
  <Paragraphs>409</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204626</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180</cp:revision>
  <cp:lastPrinted>2023-06-09T06:25:00Z</cp:lastPrinted>
  <dcterms:created xsi:type="dcterms:W3CDTF">2024-12-12T12:10:00Z</dcterms:created>
  <dcterms:modified xsi:type="dcterms:W3CDTF">2025-01-06T09:48:00Z</dcterms:modified>
</cp:coreProperties>
</file>