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1D66BD" w:rsidRDefault="00DE20A7" w:rsidP="00DE20A7">
      <w:pPr>
        <w:outlineLvl w:val="0"/>
        <w:rPr>
          <w:b/>
          <w:sz w:val="22"/>
          <w:szCs w:val="22"/>
          <w:u w:val="single"/>
        </w:rPr>
      </w:pPr>
      <w:bookmarkStart w:id="0" w:name="_Hlk83795821"/>
      <w:r w:rsidRPr="001D66BD">
        <w:rPr>
          <w:b/>
          <w:sz w:val="22"/>
          <w:szCs w:val="22"/>
          <w:u w:val="single"/>
        </w:rPr>
        <w:t>KISKŐRÖS VÁROS KÉPVISELŐ-TESTÜLETE</w:t>
      </w:r>
    </w:p>
    <w:p w14:paraId="3CC2611B" w14:textId="0AC0A903" w:rsidR="00DE20A7" w:rsidRPr="001D66BD" w:rsidRDefault="001937F1" w:rsidP="00DE20A7">
      <w:pPr>
        <w:rPr>
          <w:sz w:val="22"/>
          <w:szCs w:val="22"/>
        </w:rPr>
      </w:pPr>
      <w:r w:rsidRPr="001D66BD">
        <w:rPr>
          <w:sz w:val="22"/>
          <w:szCs w:val="22"/>
        </w:rPr>
        <w:t>4</w:t>
      </w:r>
      <w:r w:rsidR="00DE20A7" w:rsidRPr="001D66BD">
        <w:rPr>
          <w:sz w:val="22"/>
          <w:szCs w:val="22"/>
        </w:rPr>
        <w:t>/202</w:t>
      </w:r>
      <w:r w:rsidR="00F91F4A">
        <w:rPr>
          <w:sz w:val="22"/>
          <w:szCs w:val="22"/>
        </w:rPr>
        <w:t>4</w:t>
      </w:r>
      <w:r w:rsidR="00DE20A7" w:rsidRPr="001D66BD">
        <w:rPr>
          <w:sz w:val="22"/>
          <w:szCs w:val="22"/>
        </w:rPr>
        <w:t>. sz. Képv. test. ülés</w:t>
      </w:r>
    </w:p>
    <w:p w14:paraId="08141F5B" w14:textId="77777777" w:rsidR="00D16425" w:rsidRPr="001D66BD" w:rsidRDefault="00D16425" w:rsidP="00BD3A5F">
      <w:pPr>
        <w:tabs>
          <w:tab w:val="left" w:pos="7237"/>
        </w:tabs>
        <w:rPr>
          <w:sz w:val="22"/>
          <w:szCs w:val="22"/>
        </w:rPr>
      </w:pPr>
    </w:p>
    <w:p w14:paraId="070391AC" w14:textId="77777777" w:rsidR="00FD790F" w:rsidRPr="001D66BD" w:rsidRDefault="00FD790F" w:rsidP="00BD3A5F">
      <w:pPr>
        <w:tabs>
          <w:tab w:val="left" w:pos="2760"/>
        </w:tabs>
        <w:jc w:val="center"/>
        <w:outlineLvl w:val="0"/>
        <w:rPr>
          <w:b/>
          <w:sz w:val="22"/>
          <w:szCs w:val="22"/>
        </w:rPr>
      </w:pPr>
    </w:p>
    <w:p w14:paraId="2EF81C06" w14:textId="77777777" w:rsidR="00AB22FE" w:rsidRPr="001D66BD" w:rsidRDefault="00AB22FE" w:rsidP="00BD3A5F">
      <w:pPr>
        <w:tabs>
          <w:tab w:val="left" w:pos="2760"/>
        </w:tabs>
        <w:jc w:val="center"/>
        <w:outlineLvl w:val="0"/>
        <w:rPr>
          <w:b/>
          <w:sz w:val="22"/>
          <w:szCs w:val="22"/>
        </w:rPr>
      </w:pPr>
      <w:r w:rsidRPr="001D66BD">
        <w:rPr>
          <w:b/>
          <w:sz w:val="22"/>
          <w:szCs w:val="22"/>
        </w:rPr>
        <w:t>J E G Y Z Ő K Ö N Y V</w:t>
      </w:r>
    </w:p>
    <w:p w14:paraId="7F57CFEB" w14:textId="77777777" w:rsidR="00D16425" w:rsidRPr="001D66BD" w:rsidRDefault="00D16425" w:rsidP="00BD3A5F">
      <w:pPr>
        <w:jc w:val="both"/>
        <w:rPr>
          <w:b/>
          <w:bCs/>
          <w:sz w:val="22"/>
          <w:szCs w:val="22"/>
          <w:u w:val="single"/>
        </w:rPr>
      </w:pPr>
    </w:p>
    <w:p w14:paraId="66D05DFC" w14:textId="77777777" w:rsidR="00075A74" w:rsidRPr="001D66BD" w:rsidRDefault="00075A74" w:rsidP="00BD3A5F">
      <w:pPr>
        <w:jc w:val="both"/>
        <w:rPr>
          <w:b/>
          <w:bCs/>
          <w:sz w:val="22"/>
          <w:szCs w:val="22"/>
          <w:u w:val="single"/>
        </w:rPr>
      </w:pPr>
    </w:p>
    <w:p w14:paraId="62B270E0" w14:textId="048E46F1" w:rsidR="00AB22FE" w:rsidRPr="001D66BD" w:rsidRDefault="00AB22FE" w:rsidP="00BD3A5F">
      <w:pPr>
        <w:ind w:left="1560" w:hanging="1560"/>
        <w:jc w:val="both"/>
        <w:rPr>
          <w:sz w:val="22"/>
          <w:szCs w:val="22"/>
        </w:rPr>
      </w:pPr>
      <w:r w:rsidRPr="001D66BD">
        <w:rPr>
          <w:b/>
          <w:bCs/>
          <w:sz w:val="22"/>
          <w:szCs w:val="22"/>
          <w:u w:val="single"/>
        </w:rPr>
        <w:t>Készült:</w:t>
      </w:r>
      <w:r w:rsidRPr="001D66BD">
        <w:rPr>
          <w:sz w:val="22"/>
          <w:szCs w:val="22"/>
        </w:rPr>
        <w:tab/>
        <w:t>Kiskőrös Város Képviselő-testülete</w:t>
      </w:r>
      <w:r w:rsidR="00E3413A" w:rsidRPr="001D66BD">
        <w:rPr>
          <w:sz w:val="22"/>
          <w:szCs w:val="22"/>
        </w:rPr>
        <w:t xml:space="preserve"> </w:t>
      </w:r>
      <w:r w:rsidRPr="001D66BD">
        <w:rPr>
          <w:sz w:val="22"/>
          <w:szCs w:val="22"/>
        </w:rPr>
        <w:t>20</w:t>
      </w:r>
      <w:r w:rsidR="00D173E9" w:rsidRPr="001D66BD">
        <w:rPr>
          <w:sz w:val="22"/>
          <w:szCs w:val="22"/>
        </w:rPr>
        <w:t>2</w:t>
      </w:r>
      <w:r w:rsidR="00F91F4A">
        <w:rPr>
          <w:sz w:val="22"/>
          <w:szCs w:val="22"/>
        </w:rPr>
        <w:t>4</w:t>
      </w:r>
      <w:r w:rsidR="003A4653" w:rsidRPr="001D66BD">
        <w:rPr>
          <w:sz w:val="22"/>
          <w:szCs w:val="22"/>
        </w:rPr>
        <w:t>.</w:t>
      </w:r>
      <w:r w:rsidR="00E3413A" w:rsidRPr="001D66BD">
        <w:rPr>
          <w:sz w:val="22"/>
          <w:szCs w:val="22"/>
        </w:rPr>
        <w:t xml:space="preserve"> </w:t>
      </w:r>
      <w:r w:rsidR="00F91F4A">
        <w:rPr>
          <w:sz w:val="22"/>
          <w:szCs w:val="22"/>
        </w:rPr>
        <w:t>január</w:t>
      </w:r>
      <w:r w:rsidR="00E3413A" w:rsidRPr="001D66BD">
        <w:rPr>
          <w:sz w:val="22"/>
          <w:szCs w:val="22"/>
        </w:rPr>
        <w:t xml:space="preserve"> </w:t>
      </w:r>
      <w:r w:rsidR="00F91F4A">
        <w:rPr>
          <w:sz w:val="22"/>
          <w:szCs w:val="22"/>
        </w:rPr>
        <w:t>11</w:t>
      </w:r>
      <w:r w:rsidR="006D52F9" w:rsidRPr="001D66BD">
        <w:rPr>
          <w:sz w:val="22"/>
          <w:szCs w:val="22"/>
        </w:rPr>
        <w:t>-</w:t>
      </w:r>
      <w:r w:rsidR="006B16AE">
        <w:rPr>
          <w:sz w:val="22"/>
          <w:szCs w:val="22"/>
        </w:rPr>
        <w:t>é</w:t>
      </w:r>
      <w:r w:rsidRPr="001D66BD">
        <w:rPr>
          <w:sz w:val="22"/>
          <w:szCs w:val="22"/>
        </w:rPr>
        <w:t>n (</w:t>
      </w:r>
      <w:r w:rsidR="00F91F4A">
        <w:rPr>
          <w:sz w:val="22"/>
          <w:szCs w:val="22"/>
        </w:rPr>
        <w:t>csütörtök</w:t>
      </w:r>
      <w:r w:rsidR="00647A79" w:rsidRPr="001D66BD">
        <w:rPr>
          <w:sz w:val="22"/>
          <w:szCs w:val="22"/>
        </w:rPr>
        <w:t xml:space="preserve">) </w:t>
      </w:r>
      <w:r w:rsidR="00627DEC" w:rsidRPr="001D66BD">
        <w:rPr>
          <w:sz w:val="22"/>
          <w:szCs w:val="22"/>
        </w:rPr>
        <w:t>07</w:t>
      </w:r>
      <w:r w:rsidR="00647A79" w:rsidRPr="001D66BD">
        <w:rPr>
          <w:sz w:val="22"/>
          <w:szCs w:val="22"/>
        </w:rPr>
        <w:t>:</w:t>
      </w:r>
      <w:r w:rsidR="0051171D" w:rsidRPr="001D66BD">
        <w:rPr>
          <w:sz w:val="22"/>
          <w:szCs w:val="22"/>
        </w:rPr>
        <w:t>00</w:t>
      </w:r>
      <w:r w:rsidR="00E71729" w:rsidRPr="001D66BD">
        <w:rPr>
          <w:sz w:val="22"/>
          <w:szCs w:val="22"/>
        </w:rPr>
        <w:t xml:space="preserve"> órai kezdettel megtartott</w:t>
      </w:r>
      <w:r w:rsidR="00E3413A" w:rsidRPr="001D66BD">
        <w:rPr>
          <w:sz w:val="22"/>
          <w:szCs w:val="22"/>
        </w:rPr>
        <w:t xml:space="preserve"> </w:t>
      </w:r>
      <w:r w:rsidR="00627DEC" w:rsidRPr="001D66BD">
        <w:rPr>
          <w:sz w:val="22"/>
          <w:szCs w:val="22"/>
        </w:rPr>
        <w:t xml:space="preserve">rendkívüli </w:t>
      </w:r>
      <w:r w:rsidR="00E5216C" w:rsidRPr="001D66BD">
        <w:rPr>
          <w:sz w:val="22"/>
          <w:szCs w:val="22"/>
        </w:rPr>
        <w:t>üléséről</w:t>
      </w:r>
    </w:p>
    <w:p w14:paraId="72A12387" w14:textId="77777777" w:rsidR="00460AA8" w:rsidRPr="001D66BD" w:rsidRDefault="00460AA8" w:rsidP="00BD3A5F">
      <w:pPr>
        <w:rPr>
          <w:iCs/>
          <w:sz w:val="22"/>
          <w:szCs w:val="22"/>
        </w:rPr>
      </w:pPr>
    </w:p>
    <w:p w14:paraId="2ADCF04C" w14:textId="77777777" w:rsidR="00AB22FE" w:rsidRPr="001D66BD" w:rsidRDefault="00AB22FE" w:rsidP="00BD3A5F">
      <w:pPr>
        <w:ind w:left="1620" w:hanging="1620"/>
        <w:jc w:val="both"/>
        <w:rPr>
          <w:sz w:val="22"/>
          <w:szCs w:val="22"/>
        </w:rPr>
      </w:pPr>
      <w:r w:rsidRPr="001D66BD">
        <w:rPr>
          <w:b/>
          <w:bCs/>
          <w:sz w:val="22"/>
          <w:szCs w:val="22"/>
          <w:u w:val="single"/>
        </w:rPr>
        <w:t>Az ülés helye:</w:t>
      </w:r>
      <w:r w:rsidRPr="001D66BD">
        <w:rPr>
          <w:sz w:val="22"/>
          <w:szCs w:val="22"/>
        </w:rPr>
        <w:tab/>
      </w:r>
      <w:r w:rsidR="00683082" w:rsidRPr="001D66BD">
        <w:rPr>
          <w:sz w:val="22"/>
          <w:szCs w:val="22"/>
        </w:rPr>
        <w:t>Kiskőrösi Polgármesteri Hivatal D</w:t>
      </w:r>
      <w:r w:rsidRPr="001D66BD">
        <w:rPr>
          <w:sz w:val="22"/>
          <w:szCs w:val="22"/>
        </w:rPr>
        <w:t>íszterme</w:t>
      </w:r>
    </w:p>
    <w:p w14:paraId="78FB6FFE" w14:textId="77777777" w:rsidR="00AB22FE" w:rsidRPr="001D66BD" w:rsidRDefault="00AB22FE" w:rsidP="00BD3A5F">
      <w:pPr>
        <w:ind w:left="1620"/>
        <w:jc w:val="both"/>
        <w:rPr>
          <w:sz w:val="22"/>
          <w:szCs w:val="22"/>
        </w:rPr>
      </w:pPr>
      <w:r w:rsidRPr="001D66BD">
        <w:rPr>
          <w:sz w:val="22"/>
          <w:szCs w:val="22"/>
        </w:rPr>
        <w:t xml:space="preserve">(6200 Kiskőrös, Petőfi </w:t>
      </w:r>
      <w:r w:rsidR="001B0A2B" w:rsidRPr="001D66BD">
        <w:rPr>
          <w:sz w:val="22"/>
          <w:szCs w:val="22"/>
        </w:rPr>
        <w:t xml:space="preserve">Sándor </w:t>
      </w:r>
      <w:r w:rsidRPr="001D66BD">
        <w:rPr>
          <w:sz w:val="22"/>
          <w:szCs w:val="22"/>
        </w:rPr>
        <w:t>tér 1.)</w:t>
      </w:r>
    </w:p>
    <w:p w14:paraId="6104620D" w14:textId="77777777" w:rsidR="00460AA8" w:rsidRPr="001D66BD" w:rsidRDefault="00460AA8" w:rsidP="00BD3A5F">
      <w:pPr>
        <w:jc w:val="both"/>
        <w:rPr>
          <w:sz w:val="22"/>
          <w:szCs w:val="22"/>
        </w:rPr>
      </w:pPr>
    </w:p>
    <w:p w14:paraId="00327374" w14:textId="2B90BA3B" w:rsidR="0007677E" w:rsidRPr="001D66BD" w:rsidRDefault="00AB22FE" w:rsidP="00BD3A5F">
      <w:pPr>
        <w:ind w:left="1620" w:hanging="1620"/>
        <w:jc w:val="both"/>
        <w:rPr>
          <w:sz w:val="22"/>
          <w:szCs w:val="22"/>
        </w:rPr>
      </w:pPr>
      <w:r w:rsidRPr="001D66BD">
        <w:rPr>
          <w:b/>
          <w:bCs/>
          <w:sz w:val="22"/>
          <w:szCs w:val="22"/>
          <w:u w:val="single"/>
        </w:rPr>
        <w:t>Jelen vannak:</w:t>
      </w:r>
      <w:r w:rsidRPr="001D66BD">
        <w:rPr>
          <w:sz w:val="22"/>
          <w:szCs w:val="22"/>
        </w:rPr>
        <w:tab/>
      </w:r>
      <w:r w:rsidR="00D173E9" w:rsidRPr="001D66BD">
        <w:rPr>
          <w:sz w:val="22"/>
          <w:szCs w:val="22"/>
        </w:rPr>
        <w:t>Domonyi László polgármester,</w:t>
      </w:r>
      <w:r w:rsidR="0077764E" w:rsidRPr="001D66BD">
        <w:rPr>
          <w:sz w:val="22"/>
          <w:szCs w:val="22"/>
        </w:rPr>
        <w:t xml:space="preserve"> Ba Edit,</w:t>
      </w:r>
      <w:r w:rsidR="00227E9B" w:rsidRPr="001D66BD">
        <w:rPr>
          <w:sz w:val="22"/>
          <w:szCs w:val="22"/>
        </w:rPr>
        <w:t xml:space="preserve"> </w:t>
      </w:r>
      <w:r w:rsidR="00F455CF" w:rsidRPr="001D66BD">
        <w:rPr>
          <w:sz w:val="22"/>
          <w:szCs w:val="22"/>
        </w:rPr>
        <w:t>Filus Tibor,</w:t>
      </w:r>
      <w:r w:rsidR="00F455CF">
        <w:rPr>
          <w:sz w:val="22"/>
          <w:szCs w:val="22"/>
        </w:rPr>
        <w:t xml:space="preserve"> </w:t>
      </w:r>
      <w:r w:rsidR="00A272CE" w:rsidRPr="001D66BD">
        <w:rPr>
          <w:sz w:val="22"/>
          <w:szCs w:val="22"/>
        </w:rPr>
        <w:t>Gmoser István</w:t>
      </w:r>
      <w:r w:rsidR="00D173E9" w:rsidRPr="001D66BD">
        <w:rPr>
          <w:sz w:val="22"/>
          <w:szCs w:val="22"/>
        </w:rPr>
        <w:t>,</w:t>
      </w:r>
      <w:r w:rsidR="00E3413A" w:rsidRPr="001D66BD">
        <w:rPr>
          <w:sz w:val="22"/>
          <w:szCs w:val="22"/>
        </w:rPr>
        <w:t xml:space="preserve"> </w:t>
      </w:r>
      <w:r w:rsidR="00A272CE" w:rsidRPr="001D66BD">
        <w:rPr>
          <w:sz w:val="22"/>
          <w:szCs w:val="22"/>
        </w:rPr>
        <w:t>Horváth János</w:t>
      </w:r>
      <w:r w:rsidR="000F113E" w:rsidRPr="001D66BD">
        <w:rPr>
          <w:sz w:val="22"/>
          <w:szCs w:val="22"/>
        </w:rPr>
        <w:t xml:space="preserve">, </w:t>
      </w:r>
      <w:r w:rsidR="00F455CF" w:rsidRPr="001D66BD">
        <w:rPr>
          <w:sz w:val="22"/>
          <w:szCs w:val="22"/>
        </w:rPr>
        <w:t xml:space="preserve">Kudron Tamás, </w:t>
      </w:r>
      <w:r w:rsidR="00216174">
        <w:rPr>
          <w:sz w:val="22"/>
          <w:szCs w:val="22"/>
        </w:rPr>
        <w:t xml:space="preserve">Pethő Attila, </w:t>
      </w:r>
      <w:r w:rsidR="006D52F9" w:rsidRPr="001D66BD">
        <w:rPr>
          <w:sz w:val="22"/>
          <w:szCs w:val="22"/>
        </w:rPr>
        <w:t xml:space="preserve">Szedmák Tamás, </w:t>
      </w:r>
      <w:r w:rsidR="00683082" w:rsidRPr="001D66BD">
        <w:rPr>
          <w:sz w:val="22"/>
          <w:szCs w:val="22"/>
        </w:rPr>
        <w:t xml:space="preserve">Szlovák Pál, </w:t>
      </w:r>
      <w:r w:rsidR="00D173E9" w:rsidRPr="001D66BD">
        <w:rPr>
          <w:sz w:val="22"/>
          <w:szCs w:val="22"/>
        </w:rPr>
        <w:t>Ungvári Ferenc képviselők</w:t>
      </w:r>
      <w:r w:rsidR="00E3413A" w:rsidRPr="001D66BD">
        <w:rPr>
          <w:sz w:val="22"/>
          <w:szCs w:val="22"/>
        </w:rPr>
        <w:t xml:space="preserve"> </w:t>
      </w:r>
      <w:r w:rsidR="0007677E" w:rsidRPr="001D66BD">
        <w:rPr>
          <w:bCs/>
          <w:sz w:val="22"/>
          <w:szCs w:val="22"/>
        </w:rPr>
        <w:t>(</w:t>
      </w:r>
      <w:r w:rsidR="00FE71CD">
        <w:rPr>
          <w:bCs/>
          <w:sz w:val="22"/>
          <w:szCs w:val="22"/>
        </w:rPr>
        <w:t>10</w:t>
      </w:r>
      <w:r w:rsidR="0007677E" w:rsidRPr="001D66BD">
        <w:rPr>
          <w:sz w:val="22"/>
          <w:szCs w:val="22"/>
        </w:rPr>
        <w:t xml:space="preserve"> fő)</w:t>
      </w:r>
    </w:p>
    <w:p w14:paraId="2A83DDBE" w14:textId="77777777" w:rsidR="00224249" w:rsidRPr="001D66BD" w:rsidRDefault="00224249" w:rsidP="00BD3A5F">
      <w:pPr>
        <w:jc w:val="both"/>
        <w:rPr>
          <w:sz w:val="22"/>
          <w:szCs w:val="22"/>
        </w:rPr>
      </w:pPr>
    </w:p>
    <w:p w14:paraId="1FDE8922" w14:textId="62D64E90" w:rsidR="00AB22FE" w:rsidRPr="001D66BD" w:rsidRDefault="009E2518" w:rsidP="00BD3A5F">
      <w:pPr>
        <w:ind w:left="1620"/>
        <w:jc w:val="both"/>
        <w:rPr>
          <w:sz w:val="22"/>
          <w:szCs w:val="22"/>
        </w:rPr>
      </w:pPr>
      <w:r w:rsidRPr="001D66BD">
        <w:rPr>
          <w:sz w:val="22"/>
          <w:szCs w:val="22"/>
        </w:rPr>
        <w:t>d</w:t>
      </w:r>
      <w:r w:rsidR="006B3512" w:rsidRPr="001D66BD">
        <w:rPr>
          <w:sz w:val="22"/>
          <w:szCs w:val="22"/>
        </w:rPr>
        <w:t xml:space="preserve">r. </w:t>
      </w:r>
      <w:r w:rsidR="00F539C4" w:rsidRPr="001D66BD">
        <w:rPr>
          <w:sz w:val="22"/>
          <w:szCs w:val="22"/>
        </w:rPr>
        <w:t>Turán Csaba</w:t>
      </w:r>
      <w:r w:rsidR="006B3512" w:rsidRPr="001D66BD">
        <w:rPr>
          <w:sz w:val="22"/>
          <w:szCs w:val="22"/>
        </w:rPr>
        <w:tab/>
      </w:r>
      <w:r w:rsidR="006B3512" w:rsidRPr="001D66BD">
        <w:rPr>
          <w:sz w:val="22"/>
          <w:szCs w:val="22"/>
        </w:rPr>
        <w:tab/>
      </w:r>
      <w:r w:rsidR="006B3512" w:rsidRPr="001D66BD">
        <w:rPr>
          <w:sz w:val="22"/>
          <w:szCs w:val="22"/>
        </w:rPr>
        <w:tab/>
      </w:r>
      <w:r w:rsidR="00E429BF" w:rsidRPr="001D66BD">
        <w:rPr>
          <w:sz w:val="22"/>
          <w:szCs w:val="22"/>
        </w:rPr>
        <w:t>j</w:t>
      </w:r>
      <w:r w:rsidR="006B3512" w:rsidRPr="001D66BD">
        <w:rPr>
          <w:sz w:val="22"/>
          <w:szCs w:val="22"/>
        </w:rPr>
        <w:t>egyző</w:t>
      </w:r>
    </w:p>
    <w:p w14:paraId="373FADAD" w14:textId="77777777" w:rsidR="00865542" w:rsidRDefault="00AB22FE" w:rsidP="00AA3947">
      <w:pPr>
        <w:ind w:left="1620" w:hanging="1620"/>
        <w:jc w:val="both"/>
        <w:rPr>
          <w:sz w:val="22"/>
          <w:szCs w:val="22"/>
        </w:rPr>
      </w:pPr>
      <w:r w:rsidRPr="001D66BD">
        <w:rPr>
          <w:sz w:val="22"/>
          <w:szCs w:val="22"/>
        </w:rPr>
        <w:tab/>
      </w:r>
      <w:r w:rsidR="00A63FD2" w:rsidRPr="001D66BD">
        <w:rPr>
          <w:sz w:val="22"/>
          <w:szCs w:val="22"/>
        </w:rPr>
        <w:t>Chudi Barbara</w:t>
      </w:r>
      <w:r w:rsidR="008D2B53" w:rsidRPr="001D66BD">
        <w:rPr>
          <w:sz w:val="22"/>
          <w:szCs w:val="22"/>
        </w:rPr>
        <w:tab/>
      </w:r>
      <w:r w:rsidR="008D2B53" w:rsidRPr="001D66BD">
        <w:rPr>
          <w:sz w:val="22"/>
          <w:szCs w:val="22"/>
        </w:rPr>
        <w:tab/>
      </w:r>
      <w:r w:rsidR="008D2B53" w:rsidRPr="001D66BD">
        <w:rPr>
          <w:sz w:val="22"/>
          <w:szCs w:val="22"/>
        </w:rPr>
        <w:tab/>
        <w:t>jegyzőkönyvvezető</w:t>
      </w:r>
    </w:p>
    <w:p w14:paraId="18F3D999" w14:textId="77777777" w:rsidR="00F91F4A" w:rsidRDefault="00F91F4A" w:rsidP="00AA3947">
      <w:pPr>
        <w:ind w:left="1620" w:hanging="1620"/>
        <w:jc w:val="both"/>
        <w:rPr>
          <w:sz w:val="22"/>
          <w:szCs w:val="22"/>
        </w:rPr>
      </w:pPr>
    </w:p>
    <w:p w14:paraId="1097B3B6" w14:textId="1E062C9D" w:rsidR="00F91F4A" w:rsidRPr="001D66BD" w:rsidRDefault="00F91F4A" w:rsidP="00AA3947">
      <w:pPr>
        <w:ind w:left="1620" w:hanging="1620"/>
        <w:jc w:val="both"/>
        <w:rPr>
          <w:sz w:val="22"/>
          <w:szCs w:val="22"/>
        </w:rPr>
      </w:pPr>
      <w:r w:rsidRPr="00F91F4A">
        <w:rPr>
          <w:b/>
          <w:bCs/>
          <w:sz w:val="22"/>
          <w:szCs w:val="22"/>
          <w:u w:val="single"/>
        </w:rPr>
        <w:t>Távol maradt:</w:t>
      </w:r>
      <w:r>
        <w:rPr>
          <w:sz w:val="22"/>
          <w:szCs w:val="22"/>
        </w:rPr>
        <w:tab/>
        <w:t>Nikléczi Gábor, Pohankovics András képviselők (2 fő)</w:t>
      </w:r>
    </w:p>
    <w:p w14:paraId="589C1B35" w14:textId="77777777" w:rsidR="00340353" w:rsidRPr="001D66BD" w:rsidRDefault="00340353" w:rsidP="00340353">
      <w:pPr>
        <w:pStyle w:val="Listaszerbekezds"/>
        <w:ind w:left="2832" w:hanging="2832"/>
        <w:jc w:val="both"/>
        <w:rPr>
          <w:b/>
          <w:bCs/>
          <w:sz w:val="22"/>
          <w:szCs w:val="22"/>
          <w:u w:val="single"/>
        </w:rPr>
      </w:pPr>
    </w:p>
    <w:p w14:paraId="7724E2B0" w14:textId="77777777" w:rsidR="00E94B77" w:rsidRPr="001D66BD" w:rsidRDefault="00B51CCC" w:rsidP="00E94B77">
      <w:pPr>
        <w:pStyle w:val="Listaszerbekezds"/>
        <w:ind w:left="2832" w:hanging="2832"/>
        <w:jc w:val="both"/>
        <w:rPr>
          <w:sz w:val="22"/>
          <w:szCs w:val="22"/>
        </w:rPr>
      </w:pPr>
      <w:r w:rsidRPr="001D66BD">
        <w:rPr>
          <w:b/>
          <w:sz w:val="22"/>
          <w:szCs w:val="22"/>
          <w:u w:val="single"/>
        </w:rPr>
        <w:t>Meghívottként részt vett:</w:t>
      </w:r>
      <w:r w:rsidRPr="001D66BD">
        <w:rPr>
          <w:sz w:val="22"/>
          <w:szCs w:val="22"/>
        </w:rPr>
        <w:t xml:space="preserve"> </w:t>
      </w:r>
      <w:r w:rsidRPr="001D66BD">
        <w:rPr>
          <w:sz w:val="22"/>
          <w:szCs w:val="22"/>
        </w:rPr>
        <w:tab/>
      </w:r>
      <w:r w:rsidR="00E94B77" w:rsidRPr="001D66BD">
        <w:rPr>
          <w:sz w:val="22"/>
          <w:szCs w:val="22"/>
        </w:rPr>
        <w:t>Csatlós Erzsébet, a Kiskőrösi Óvodák igazgatója</w:t>
      </w:r>
    </w:p>
    <w:p w14:paraId="5D197C16" w14:textId="433D2C4B" w:rsidR="00E94B77" w:rsidRPr="001D66BD" w:rsidRDefault="00E94B77" w:rsidP="00E94B77">
      <w:pPr>
        <w:ind w:left="2835" w:hanging="3"/>
        <w:jc w:val="both"/>
        <w:rPr>
          <w:sz w:val="22"/>
          <w:szCs w:val="22"/>
        </w:rPr>
      </w:pPr>
      <w:r w:rsidRPr="001D66BD">
        <w:rPr>
          <w:b/>
          <w:sz w:val="22"/>
          <w:szCs w:val="22"/>
        </w:rPr>
        <w:tab/>
      </w:r>
      <w:r w:rsidRPr="001D66BD">
        <w:rPr>
          <w:sz w:val="22"/>
          <w:szCs w:val="22"/>
        </w:rPr>
        <w:t>Aszódi János, Fodor Tamás, Kis Zsoltné a Bizottságok nem képviselő tagjai</w:t>
      </w:r>
    </w:p>
    <w:p w14:paraId="5DDB3BE2" w14:textId="258E49C8" w:rsidR="00340353" w:rsidRPr="001D66BD" w:rsidRDefault="00340353" w:rsidP="00340353">
      <w:pPr>
        <w:ind w:left="2835" w:hanging="2835"/>
        <w:jc w:val="both"/>
        <w:rPr>
          <w:sz w:val="22"/>
          <w:szCs w:val="22"/>
        </w:rPr>
      </w:pPr>
    </w:p>
    <w:p w14:paraId="35043BE0" w14:textId="5BEEA623" w:rsidR="00627DEC" w:rsidRPr="001D66BD" w:rsidRDefault="00627DEC" w:rsidP="00627DEC">
      <w:pPr>
        <w:jc w:val="both"/>
        <w:rPr>
          <w:sz w:val="22"/>
          <w:szCs w:val="22"/>
        </w:rPr>
      </w:pPr>
      <w:r w:rsidRPr="001D66BD">
        <w:rPr>
          <w:b/>
          <w:sz w:val="22"/>
          <w:szCs w:val="22"/>
        </w:rPr>
        <w:t>Domonyi László</w:t>
      </w:r>
      <w:r w:rsidRPr="001D66BD">
        <w:rPr>
          <w:sz w:val="22"/>
          <w:szCs w:val="22"/>
        </w:rPr>
        <w:t xml:space="preserve"> polgármester köszöntötte a képviselő-testületi ülésen megjelenteket, megállapította a határozat-képességet és megnyitotta az ülést.</w:t>
      </w:r>
    </w:p>
    <w:p w14:paraId="7E79E2AD" w14:textId="77777777" w:rsidR="00627DEC" w:rsidRPr="001D66BD" w:rsidRDefault="00627DEC" w:rsidP="00627DEC">
      <w:pPr>
        <w:jc w:val="both"/>
        <w:rPr>
          <w:sz w:val="22"/>
          <w:szCs w:val="22"/>
        </w:rPr>
      </w:pPr>
    </w:p>
    <w:p w14:paraId="24FA130A" w14:textId="77777777" w:rsidR="00627DEC" w:rsidRPr="001D66BD" w:rsidRDefault="00627DEC" w:rsidP="00627DEC">
      <w:pPr>
        <w:jc w:val="both"/>
        <w:rPr>
          <w:sz w:val="22"/>
          <w:szCs w:val="22"/>
        </w:rPr>
      </w:pPr>
      <w:r w:rsidRPr="001D66BD">
        <w:rPr>
          <w:sz w:val="22"/>
          <w:szCs w:val="22"/>
        </w:rPr>
        <w:t xml:space="preserve">Ezt követően a </w:t>
      </w:r>
      <w:r w:rsidRPr="001D66BD">
        <w:rPr>
          <w:b/>
          <w:sz w:val="22"/>
          <w:szCs w:val="22"/>
        </w:rPr>
        <w:t>polgármester</w:t>
      </w:r>
      <w:r w:rsidRPr="001D66BD">
        <w:rPr>
          <w:sz w:val="22"/>
          <w:szCs w:val="22"/>
        </w:rPr>
        <w:t xml:space="preserve"> ismertette a napirendi javaslatot, kérdés, módosító javaslat a napirenddel összefüggésben nem hangzott el, ezért szavazásra bocsátotta azt. </w:t>
      </w:r>
    </w:p>
    <w:p w14:paraId="28B93AC7" w14:textId="77777777" w:rsidR="00627DEC" w:rsidRPr="001D66BD" w:rsidRDefault="00627DEC" w:rsidP="00627DEC">
      <w:pPr>
        <w:jc w:val="both"/>
        <w:rPr>
          <w:sz w:val="22"/>
          <w:szCs w:val="22"/>
        </w:rPr>
      </w:pPr>
    </w:p>
    <w:p w14:paraId="6510BD75" w14:textId="7372032F" w:rsidR="00627DEC" w:rsidRPr="001D66BD" w:rsidRDefault="00627DEC" w:rsidP="00627DEC">
      <w:pPr>
        <w:jc w:val="both"/>
        <w:rPr>
          <w:sz w:val="22"/>
          <w:szCs w:val="22"/>
        </w:rPr>
      </w:pPr>
      <w:r w:rsidRPr="001D66BD">
        <w:rPr>
          <w:sz w:val="22"/>
          <w:szCs w:val="22"/>
        </w:rPr>
        <w:t xml:space="preserve">A Képviselő-testület </w:t>
      </w:r>
      <w:r w:rsidR="00F455CF">
        <w:rPr>
          <w:sz w:val="22"/>
          <w:szCs w:val="22"/>
        </w:rPr>
        <w:t>1</w:t>
      </w:r>
      <w:r w:rsidR="00F91F4A">
        <w:rPr>
          <w:sz w:val="22"/>
          <w:szCs w:val="22"/>
        </w:rPr>
        <w:t>0</w:t>
      </w:r>
      <w:r w:rsidRPr="001D66BD">
        <w:rPr>
          <w:sz w:val="22"/>
          <w:szCs w:val="22"/>
        </w:rPr>
        <w:t xml:space="preserve"> „igen” szavazattal az alábbi napirendet fogadta el:</w:t>
      </w:r>
    </w:p>
    <w:p w14:paraId="00299EF9" w14:textId="77777777" w:rsidR="0030218F" w:rsidRPr="001D66BD" w:rsidRDefault="0030218F" w:rsidP="00EB02E4">
      <w:pPr>
        <w:jc w:val="both"/>
        <w:rPr>
          <w:sz w:val="22"/>
          <w:szCs w:val="22"/>
        </w:rPr>
      </w:pPr>
    </w:p>
    <w:p w14:paraId="57C45913" w14:textId="4E8EA692" w:rsidR="00A63FD2" w:rsidRPr="001D66BD" w:rsidRDefault="00A63FD2" w:rsidP="00A63FD2">
      <w:pPr>
        <w:pStyle w:val="Szvegtrzs"/>
        <w:ind w:left="567" w:hanging="567"/>
        <w:rPr>
          <w:b/>
          <w:sz w:val="22"/>
          <w:szCs w:val="22"/>
        </w:rPr>
      </w:pPr>
      <w:r w:rsidRPr="001D66BD">
        <w:rPr>
          <w:b/>
          <w:sz w:val="22"/>
          <w:szCs w:val="22"/>
        </w:rPr>
        <w:t>N A P I R E N D:</w:t>
      </w:r>
    </w:p>
    <w:p w14:paraId="09C48DB7" w14:textId="77777777" w:rsidR="00216174" w:rsidRPr="006B16AE" w:rsidRDefault="00216174" w:rsidP="00216174">
      <w:pPr>
        <w:jc w:val="both"/>
        <w:rPr>
          <w:sz w:val="22"/>
          <w:szCs w:val="22"/>
        </w:rPr>
      </w:pPr>
    </w:p>
    <w:p w14:paraId="5784CD94" w14:textId="77777777" w:rsidR="006B16AE" w:rsidRPr="006B16AE" w:rsidRDefault="006B16AE" w:rsidP="006B16AE">
      <w:pPr>
        <w:jc w:val="both"/>
        <w:rPr>
          <w:sz w:val="22"/>
          <w:szCs w:val="22"/>
        </w:rPr>
      </w:pPr>
    </w:p>
    <w:p w14:paraId="74D8A6D2" w14:textId="77777777" w:rsidR="00F91F4A" w:rsidRDefault="00F91F4A" w:rsidP="00F91F4A">
      <w:pPr>
        <w:ind w:left="709" w:hanging="283"/>
        <w:rPr>
          <w:bCs/>
          <w:sz w:val="22"/>
          <w:szCs w:val="22"/>
        </w:rPr>
      </w:pPr>
      <w:r w:rsidRPr="005D2088">
        <w:rPr>
          <w:bCs/>
          <w:sz w:val="22"/>
          <w:szCs w:val="22"/>
        </w:rPr>
        <w:t>1</w:t>
      </w:r>
      <w:r>
        <w:rPr>
          <w:bCs/>
          <w:sz w:val="22"/>
          <w:szCs w:val="22"/>
        </w:rPr>
        <w:t>.</w:t>
      </w:r>
      <w:r>
        <w:rPr>
          <w:bCs/>
          <w:sz w:val="22"/>
          <w:szCs w:val="22"/>
        </w:rPr>
        <w:tab/>
      </w:r>
      <w:r w:rsidRPr="005D2088">
        <w:rPr>
          <w:bCs/>
          <w:sz w:val="22"/>
          <w:szCs w:val="22"/>
        </w:rPr>
        <w:t>A KISKŐRÖSI ÓVODÁK ALAPÍTÓ OKIRATÁNAK MÓDOSÍTÁSA</w:t>
      </w:r>
    </w:p>
    <w:p w14:paraId="3684AE97" w14:textId="77777777" w:rsidR="00F91F4A" w:rsidRPr="005D2088" w:rsidRDefault="00F91F4A" w:rsidP="00F91F4A">
      <w:pPr>
        <w:ind w:left="567"/>
        <w:rPr>
          <w:bCs/>
          <w:caps/>
          <w:sz w:val="22"/>
          <w:szCs w:val="22"/>
        </w:rPr>
      </w:pPr>
    </w:p>
    <w:p w14:paraId="1B2AAAB4" w14:textId="77777777" w:rsidR="00F91F4A" w:rsidRPr="00541796" w:rsidRDefault="00F91F4A" w:rsidP="00F91F4A">
      <w:pPr>
        <w:jc w:val="both"/>
        <w:rPr>
          <w:b/>
          <w:sz w:val="22"/>
          <w:szCs w:val="22"/>
        </w:rPr>
      </w:pPr>
      <w:r w:rsidRPr="00541796">
        <w:rPr>
          <w:b/>
          <w:sz w:val="22"/>
          <w:szCs w:val="22"/>
          <w:u w:val="single"/>
        </w:rPr>
        <w:t>Előterjesztő:</w:t>
      </w:r>
      <w:r w:rsidRPr="00541796">
        <w:rPr>
          <w:b/>
          <w:sz w:val="22"/>
          <w:szCs w:val="22"/>
        </w:rPr>
        <w:t xml:space="preserve"> </w:t>
      </w:r>
      <w:r w:rsidRPr="00541796">
        <w:rPr>
          <w:b/>
          <w:sz w:val="22"/>
          <w:szCs w:val="22"/>
        </w:rPr>
        <w:tab/>
      </w:r>
      <w:r w:rsidRPr="00541796">
        <w:rPr>
          <w:sz w:val="22"/>
          <w:szCs w:val="22"/>
        </w:rPr>
        <w:t>Polgármester</w:t>
      </w:r>
    </w:p>
    <w:p w14:paraId="4EE378AE" w14:textId="77777777" w:rsidR="00F91F4A" w:rsidRPr="00541796" w:rsidRDefault="00F91F4A" w:rsidP="00F91F4A">
      <w:pPr>
        <w:jc w:val="both"/>
        <w:rPr>
          <w:sz w:val="22"/>
          <w:szCs w:val="22"/>
        </w:rPr>
      </w:pPr>
      <w:r w:rsidRPr="00541796">
        <w:rPr>
          <w:b/>
          <w:sz w:val="22"/>
          <w:szCs w:val="22"/>
          <w:u w:val="single"/>
        </w:rPr>
        <w:t>Előadó:</w:t>
      </w:r>
      <w:r w:rsidRPr="00541796">
        <w:rPr>
          <w:sz w:val="22"/>
          <w:szCs w:val="22"/>
        </w:rPr>
        <w:tab/>
      </w:r>
      <w:r>
        <w:rPr>
          <w:sz w:val="22"/>
          <w:szCs w:val="22"/>
        </w:rPr>
        <w:t>Pályázati és fejlesztési csoportvezető</w:t>
      </w:r>
    </w:p>
    <w:p w14:paraId="70B5240D" w14:textId="0D743C1E" w:rsidR="00627DEC" w:rsidRPr="00216174" w:rsidRDefault="00627DEC" w:rsidP="00627DEC">
      <w:pPr>
        <w:jc w:val="both"/>
        <w:rPr>
          <w:sz w:val="22"/>
          <w:szCs w:val="22"/>
        </w:rPr>
      </w:pPr>
    </w:p>
    <w:p w14:paraId="4EFEA703" w14:textId="77777777" w:rsidR="0077764E" w:rsidRPr="001D66BD" w:rsidRDefault="0077764E" w:rsidP="0077764E">
      <w:pPr>
        <w:jc w:val="both"/>
        <w:rPr>
          <w:sz w:val="22"/>
          <w:szCs w:val="22"/>
        </w:rPr>
      </w:pPr>
    </w:p>
    <w:p w14:paraId="2C03EE41" w14:textId="2DD7F03B" w:rsidR="0077764E" w:rsidRPr="001D66BD" w:rsidRDefault="0077764E">
      <w:pPr>
        <w:rPr>
          <w:sz w:val="22"/>
          <w:szCs w:val="22"/>
        </w:rPr>
      </w:pPr>
      <w:r w:rsidRPr="001D66BD">
        <w:rPr>
          <w:sz w:val="22"/>
          <w:szCs w:val="22"/>
        </w:rPr>
        <w:br w:type="page"/>
      </w:r>
    </w:p>
    <w:p w14:paraId="0617F59A" w14:textId="4672A3DE" w:rsidR="000034FD" w:rsidRPr="001D66BD" w:rsidRDefault="000034FD">
      <w:pPr>
        <w:pStyle w:val="Listaszerbekezds"/>
        <w:numPr>
          <w:ilvl w:val="0"/>
          <w:numId w:val="7"/>
        </w:numPr>
        <w:jc w:val="center"/>
        <w:rPr>
          <w:b/>
          <w:sz w:val="22"/>
          <w:szCs w:val="22"/>
        </w:rPr>
      </w:pPr>
      <w:r w:rsidRPr="001D66BD">
        <w:rPr>
          <w:b/>
          <w:sz w:val="22"/>
          <w:szCs w:val="22"/>
        </w:rPr>
        <w:lastRenderedPageBreak/>
        <w:t>napirend</w:t>
      </w:r>
    </w:p>
    <w:p w14:paraId="6035C6EC" w14:textId="77777777" w:rsidR="001E687F" w:rsidRPr="001D66BD" w:rsidRDefault="001E687F" w:rsidP="00347933">
      <w:pPr>
        <w:jc w:val="center"/>
        <w:rPr>
          <w:b/>
          <w:sz w:val="22"/>
          <w:szCs w:val="22"/>
        </w:rPr>
      </w:pPr>
    </w:p>
    <w:p w14:paraId="7203EDFA" w14:textId="77777777" w:rsidR="00F91F4A" w:rsidRDefault="00F91F4A" w:rsidP="00627DEC">
      <w:pPr>
        <w:contextualSpacing/>
        <w:jc w:val="center"/>
        <w:rPr>
          <w:i/>
          <w:sz w:val="22"/>
          <w:szCs w:val="22"/>
        </w:rPr>
      </w:pPr>
      <w:r w:rsidRPr="005D2088">
        <w:rPr>
          <w:bCs/>
          <w:sz w:val="22"/>
          <w:szCs w:val="22"/>
        </w:rPr>
        <w:t>A KISKŐRÖSI ÓVODÁK ALAPÍTÓ OKIRATÁNAK MÓDOSÍTÁSA</w:t>
      </w:r>
      <w:r w:rsidRPr="001D66BD">
        <w:rPr>
          <w:i/>
          <w:sz w:val="22"/>
          <w:szCs w:val="22"/>
        </w:rPr>
        <w:t xml:space="preserve"> </w:t>
      </w:r>
    </w:p>
    <w:p w14:paraId="2F3E68F0" w14:textId="10CBB5A3" w:rsidR="00627DEC" w:rsidRPr="001D66BD" w:rsidRDefault="00627DEC" w:rsidP="00627DEC">
      <w:pPr>
        <w:contextualSpacing/>
        <w:jc w:val="center"/>
        <w:rPr>
          <w:i/>
          <w:sz w:val="22"/>
          <w:szCs w:val="22"/>
        </w:rPr>
      </w:pPr>
      <w:r w:rsidRPr="001D66BD">
        <w:rPr>
          <w:i/>
          <w:sz w:val="22"/>
          <w:szCs w:val="22"/>
        </w:rPr>
        <w:t>(Írásos előterjesztés a jegyzőkönyvhöz mellékelve.)</w:t>
      </w:r>
    </w:p>
    <w:p w14:paraId="084C9C1A" w14:textId="77777777" w:rsidR="00627DEC" w:rsidRPr="001D66BD" w:rsidRDefault="00627DEC" w:rsidP="00627DEC">
      <w:pPr>
        <w:contextualSpacing/>
        <w:jc w:val="center"/>
        <w:rPr>
          <w:bCs/>
          <w:caps/>
          <w:sz w:val="22"/>
          <w:szCs w:val="22"/>
        </w:rPr>
      </w:pPr>
    </w:p>
    <w:p w14:paraId="7E0D4DE9" w14:textId="77777777" w:rsidR="00627DEC" w:rsidRPr="001D66BD" w:rsidRDefault="00627DEC" w:rsidP="00627DEC">
      <w:pPr>
        <w:jc w:val="both"/>
        <w:rPr>
          <w:b/>
          <w:sz w:val="22"/>
          <w:szCs w:val="22"/>
        </w:rPr>
      </w:pPr>
      <w:r w:rsidRPr="001D66BD">
        <w:rPr>
          <w:b/>
          <w:sz w:val="22"/>
          <w:szCs w:val="22"/>
          <w:u w:val="single"/>
        </w:rPr>
        <w:t>Előterjesztő:</w:t>
      </w:r>
      <w:r w:rsidRPr="001D66BD">
        <w:rPr>
          <w:b/>
          <w:sz w:val="22"/>
          <w:szCs w:val="22"/>
        </w:rPr>
        <w:tab/>
      </w:r>
      <w:r w:rsidRPr="001D66BD">
        <w:rPr>
          <w:bCs/>
          <w:sz w:val="22"/>
          <w:szCs w:val="22"/>
        </w:rPr>
        <w:t>Polgármester</w:t>
      </w:r>
    </w:p>
    <w:p w14:paraId="5F72D3E3" w14:textId="77F8E94E" w:rsidR="00627DEC" w:rsidRPr="001D66BD" w:rsidRDefault="00627DEC" w:rsidP="00627DEC">
      <w:pPr>
        <w:jc w:val="both"/>
        <w:rPr>
          <w:bCs/>
          <w:sz w:val="22"/>
          <w:szCs w:val="22"/>
        </w:rPr>
      </w:pPr>
      <w:r w:rsidRPr="001D66BD">
        <w:rPr>
          <w:b/>
          <w:sz w:val="22"/>
          <w:szCs w:val="22"/>
          <w:u w:val="single"/>
        </w:rPr>
        <w:t>Előadó:</w:t>
      </w:r>
      <w:r w:rsidRPr="001D66BD">
        <w:rPr>
          <w:b/>
          <w:sz w:val="22"/>
          <w:szCs w:val="22"/>
        </w:rPr>
        <w:tab/>
      </w:r>
      <w:r w:rsidR="00F91F4A">
        <w:rPr>
          <w:sz w:val="22"/>
          <w:szCs w:val="22"/>
        </w:rPr>
        <w:t>Pályázati és fejlesztési csoportvezető</w:t>
      </w:r>
    </w:p>
    <w:p w14:paraId="53378933" w14:textId="77777777" w:rsidR="00627DEC" w:rsidRPr="001D66BD" w:rsidRDefault="00627DEC" w:rsidP="00627DEC">
      <w:pPr>
        <w:pStyle w:val="Listaszerbekezds"/>
        <w:jc w:val="both"/>
        <w:rPr>
          <w:b/>
          <w:sz w:val="22"/>
          <w:szCs w:val="22"/>
        </w:rPr>
      </w:pPr>
    </w:p>
    <w:p w14:paraId="14974C49" w14:textId="3881DF07" w:rsidR="00627DEC" w:rsidRDefault="00627DEC" w:rsidP="00627DEC">
      <w:pPr>
        <w:pStyle w:val="Listaszerbekezds"/>
        <w:jc w:val="both"/>
        <w:rPr>
          <w:b/>
          <w:bCs/>
          <w:sz w:val="22"/>
          <w:szCs w:val="22"/>
        </w:rPr>
      </w:pPr>
      <w:r w:rsidRPr="001D66BD">
        <w:rPr>
          <w:b/>
          <w:sz w:val="22"/>
          <w:szCs w:val="22"/>
        </w:rPr>
        <w:t>Domonyi László</w:t>
      </w:r>
      <w:r w:rsidRPr="001D66BD">
        <w:rPr>
          <w:b/>
          <w:bCs/>
          <w:sz w:val="22"/>
          <w:szCs w:val="22"/>
        </w:rPr>
        <w:t xml:space="preserve"> polgármester </w:t>
      </w:r>
      <w:r w:rsidR="002B79EA" w:rsidRPr="0019021B">
        <w:rPr>
          <w:sz w:val="22"/>
          <w:szCs w:val="22"/>
        </w:rPr>
        <w:t>az</w:t>
      </w:r>
      <w:r w:rsidR="002B79EA" w:rsidRPr="00F6532F">
        <w:rPr>
          <w:sz w:val="22"/>
          <w:szCs w:val="22"/>
        </w:rPr>
        <w:t xml:space="preserve"> előterjesztés szóbeli ismertetésére felkérte </w:t>
      </w:r>
      <w:r w:rsidR="00F91F4A">
        <w:rPr>
          <w:b/>
          <w:bCs/>
          <w:sz w:val="22"/>
          <w:szCs w:val="22"/>
        </w:rPr>
        <w:t>dr. Turán Csaba jegyző</w:t>
      </w:r>
      <w:r w:rsidR="002F7952">
        <w:rPr>
          <w:b/>
          <w:bCs/>
          <w:sz w:val="22"/>
          <w:szCs w:val="22"/>
        </w:rPr>
        <w:t>t</w:t>
      </w:r>
      <w:r w:rsidR="00F91F4A">
        <w:rPr>
          <w:b/>
          <w:bCs/>
          <w:sz w:val="22"/>
          <w:szCs w:val="22"/>
        </w:rPr>
        <w:t>.</w:t>
      </w:r>
    </w:p>
    <w:p w14:paraId="31625899" w14:textId="77777777" w:rsidR="00F91F4A" w:rsidRDefault="00F91F4A" w:rsidP="00627DEC">
      <w:pPr>
        <w:pStyle w:val="Listaszerbekezds"/>
        <w:jc w:val="both"/>
        <w:rPr>
          <w:b/>
          <w:bCs/>
          <w:sz w:val="22"/>
          <w:szCs w:val="22"/>
        </w:rPr>
      </w:pPr>
    </w:p>
    <w:p w14:paraId="4CD03DB3" w14:textId="5639CF65" w:rsidR="00F91F4A" w:rsidRPr="00F91F4A" w:rsidRDefault="00F91F4A" w:rsidP="00627DEC">
      <w:pPr>
        <w:pStyle w:val="Listaszerbekezds"/>
        <w:jc w:val="both"/>
        <w:rPr>
          <w:sz w:val="22"/>
          <w:szCs w:val="22"/>
        </w:rPr>
      </w:pPr>
      <w:r>
        <w:rPr>
          <w:b/>
          <w:bCs/>
          <w:sz w:val="22"/>
          <w:szCs w:val="22"/>
        </w:rPr>
        <w:t xml:space="preserve">Dr. Turán Csaba jegyző </w:t>
      </w:r>
      <w:r w:rsidRPr="00F91F4A">
        <w:rPr>
          <w:sz w:val="22"/>
          <w:szCs w:val="22"/>
        </w:rPr>
        <w:t xml:space="preserve">elmondta, hogy </w:t>
      </w:r>
      <w:r w:rsidR="00592110">
        <w:rPr>
          <w:sz w:val="22"/>
          <w:szCs w:val="22"/>
        </w:rPr>
        <w:t>a</w:t>
      </w:r>
      <w:r w:rsidR="00592110" w:rsidRPr="00592110">
        <w:rPr>
          <w:sz w:val="22"/>
          <w:szCs w:val="22"/>
        </w:rPr>
        <w:t xml:space="preserve"> Magyar Államkincstár által kiadott tájékoztató szerint, a pedagógusok új életpályájáról szóló 2023. évi LII. törvény alapján 2024 január 1. napjától köznevelési foglalkoztatotti jogviszonyba kerülnek az addig közalkalmazotti jogviszonyban foglalkoztatott pedagógusok, melynek következtében </w:t>
      </w:r>
      <w:r w:rsidR="001A7794" w:rsidRPr="00BE32E8">
        <w:rPr>
          <w:sz w:val="22"/>
          <w:szCs w:val="22"/>
        </w:rPr>
        <w:t>a törzskönyvi nyilvántartást érintően</w:t>
      </w:r>
      <w:r w:rsidR="001A7794" w:rsidRPr="00592110">
        <w:rPr>
          <w:sz w:val="22"/>
          <w:szCs w:val="22"/>
        </w:rPr>
        <w:t xml:space="preserve"> </w:t>
      </w:r>
      <w:r w:rsidR="00592110" w:rsidRPr="00592110">
        <w:rPr>
          <w:sz w:val="22"/>
          <w:szCs w:val="22"/>
        </w:rPr>
        <w:t>változások adódnak, ezért az érintett Intézmények Alapító Okiratait módosítani szükséges.</w:t>
      </w:r>
      <w:r w:rsidR="00592110">
        <w:rPr>
          <w:sz w:val="22"/>
          <w:szCs w:val="22"/>
        </w:rPr>
        <w:t xml:space="preserve"> </w:t>
      </w:r>
      <w:r w:rsidR="00592110" w:rsidRPr="00BE32E8">
        <w:rPr>
          <w:sz w:val="22"/>
          <w:szCs w:val="22"/>
        </w:rPr>
        <w:t>A határidő 2024. január 15. napja.</w:t>
      </w:r>
    </w:p>
    <w:p w14:paraId="634322F3" w14:textId="77777777" w:rsidR="006A0AF7" w:rsidRPr="001D66BD" w:rsidRDefault="006A0AF7" w:rsidP="00627DEC">
      <w:pPr>
        <w:pStyle w:val="Listaszerbekezds"/>
        <w:jc w:val="both"/>
        <w:rPr>
          <w:b/>
          <w:sz w:val="22"/>
          <w:szCs w:val="22"/>
        </w:rPr>
      </w:pPr>
    </w:p>
    <w:p w14:paraId="132CB9B1" w14:textId="6726C97C" w:rsidR="003851C2" w:rsidRPr="00F6532F" w:rsidRDefault="003851C2" w:rsidP="003851C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sidR="006B16AE">
        <w:rPr>
          <w:sz w:val="22"/>
          <w:szCs w:val="22"/>
        </w:rPr>
        <w:t>határozat</w:t>
      </w:r>
      <w:r w:rsidRPr="00F6532F">
        <w:rPr>
          <w:sz w:val="22"/>
          <w:szCs w:val="22"/>
        </w:rPr>
        <w:t>-tervezet elfogadását javasolták.</w:t>
      </w:r>
    </w:p>
    <w:p w14:paraId="27C86C0A" w14:textId="77777777" w:rsidR="0073771E" w:rsidRDefault="0073771E" w:rsidP="008C5C9E">
      <w:pPr>
        <w:tabs>
          <w:tab w:val="left" w:pos="567"/>
          <w:tab w:val="right" w:pos="8789"/>
          <w:tab w:val="left" w:pos="9072"/>
        </w:tabs>
        <w:jc w:val="both"/>
        <w:rPr>
          <w:b/>
          <w:sz w:val="22"/>
          <w:szCs w:val="22"/>
        </w:rPr>
      </w:pPr>
    </w:p>
    <w:p w14:paraId="1AA7FA21" w14:textId="6EC98C90" w:rsidR="00400114" w:rsidRPr="00F6532F" w:rsidRDefault="00400114" w:rsidP="00400114">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6B16AE">
        <w:rPr>
          <w:sz w:val="22"/>
          <w:szCs w:val="22"/>
        </w:rPr>
        <w:t>határozat</w:t>
      </w:r>
      <w:r w:rsidRPr="00F6532F">
        <w:rPr>
          <w:sz w:val="22"/>
          <w:szCs w:val="22"/>
        </w:rPr>
        <w:t>-tervezetet.</w:t>
      </w:r>
    </w:p>
    <w:p w14:paraId="1FB61378" w14:textId="77777777" w:rsidR="00F455CF" w:rsidRPr="001D66BD" w:rsidRDefault="00F455CF" w:rsidP="00F455CF">
      <w:pPr>
        <w:jc w:val="both"/>
        <w:rPr>
          <w:sz w:val="22"/>
          <w:szCs w:val="22"/>
        </w:rPr>
      </w:pPr>
    </w:p>
    <w:p w14:paraId="2715B83D" w14:textId="560C966D" w:rsidR="00F455CF" w:rsidRDefault="00F455CF" w:rsidP="00F455CF">
      <w:pPr>
        <w:jc w:val="both"/>
        <w:rPr>
          <w:sz w:val="22"/>
          <w:szCs w:val="22"/>
        </w:rPr>
      </w:pPr>
      <w:r w:rsidRPr="001D66BD">
        <w:rPr>
          <w:sz w:val="22"/>
          <w:szCs w:val="22"/>
        </w:rPr>
        <w:t xml:space="preserve">A Képviselő-testület </w:t>
      </w:r>
      <w:r>
        <w:rPr>
          <w:sz w:val="22"/>
          <w:szCs w:val="22"/>
        </w:rPr>
        <w:t>1</w:t>
      </w:r>
      <w:r w:rsidR="00395603">
        <w:rPr>
          <w:sz w:val="22"/>
          <w:szCs w:val="22"/>
        </w:rPr>
        <w:t>0</w:t>
      </w:r>
      <w:r w:rsidRPr="001D66BD">
        <w:rPr>
          <w:sz w:val="22"/>
          <w:szCs w:val="22"/>
        </w:rPr>
        <w:t xml:space="preserve"> „igen” szavazattal az alábbi </w:t>
      </w:r>
      <w:r w:rsidR="006B16AE">
        <w:rPr>
          <w:sz w:val="22"/>
          <w:szCs w:val="22"/>
        </w:rPr>
        <w:t>határozatot</w:t>
      </w:r>
      <w:r w:rsidR="00400114">
        <w:rPr>
          <w:sz w:val="22"/>
          <w:szCs w:val="22"/>
        </w:rPr>
        <w:t xml:space="preserve"> </w:t>
      </w:r>
      <w:r w:rsidR="006B16AE">
        <w:rPr>
          <w:sz w:val="22"/>
          <w:szCs w:val="22"/>
        </w:rPr>
        <w:t>hozta</w:t>
      </w:r>
      <w:r w:rsidRPr="001D66BD">
        <w:rPr>
          <w:sz w:val="22"/>
          <w:szCs w:val="22"/>
        </w:rPr>
        <w:t>:</w:t>
      </w:r>
    </w:p>
    <w:p w14:paraId="2C2003C2" w14:textId="77777777" w:rsidR="00DD4C51" w:rsidRDefault="00DD4C51" w:rsidP="00F455CF">
      <w:pPr>
        <w:jc w:val="both"/>
        <w:rPr>
          <w:sz w:val="22"/>
          <w:szCs w:val="22"/>
        </w:rPr>
      </w:pPr>
    </w:p>
    <w:p w14:paraId="246DD0B1" w14:textId="77777777" w:rsidR="00053519" w:rsidRDefault="00053519" w:rsidP="00053519">
      <w:pPr>
        <w:jc w:val="both"/>
        <w:rPr>
          <w:b/>
          <w:sz w:val="22"/>
          <w:szCs w:val="22"/>
          <w:u w:val="single"/>
        </w:rPr>
      </w:pPr>
      <w:r>
        <w:rPr>
          <w:b/>
          <w:sz w:val="22"/>
          <w:szCs w:val="22"/>
          <w:u w:val="single"/>
        </w:rPr>
        <w:t>1/</w:t>
      </w:r>
      <w:r w:rsidRPr="00EB4BFD">
        <w:rPr>
          <w:b/>
          <w:sz w:val="22"/>
          <w:szCs w:val="22"/>
          <w:u w:val="single"/>
        </w:rPr>
        <w:t>202</w:t>
      </w:r>
      <w:r>
        <w:rPr>
          <w:b/>
          <w:sz w:val="22"/>
          <w:szCs w:val="22"/>
          <w:u w:val="single"/>
        </w:rPr>
        <w:t>4</w:t>
      </w:r>
      <w:r w:rsidRPr="00EB4BFD">
        <w:rPr>
          <w:b/>
          <w:sz w:val="22"/>
          <w:szCs w:val="22"/>
          <w:u w:val="single"/>
        </w:rPr>
        <w:t>. sz. Képv. test. hat.</w:t>
      </w:r>
    </w:p>
    <w:p w14:paraId="23EBD325" w14:textId="77777777" w:rsidR="00053519" w:rsidRDefault="00053519" w:rsidP="00053519">
      <w:pPr>
        <w:keepNext/>
        <w:outlineLvl w:val="2"/>
        <w:rPr>
          <w:sz w:val="22"/>
          <w:szCs w:val="22"/>
        </w:rPr>
      </w:pPr>
      <w:r>
        <w:rPr>
          <w:sz w:val="22"/>
          <w:szCs w:val="22"/>
        </w:rPr>
        <w:t xml:space="preserve">A </w:t>
      </w:r>
      <w:r w:rsidRPr="005E1D8F">
        <w:rPr>
          <w:sz w:val="22"/>
          <w:szCs w:val="22"/>
        </w:rPr>
        <w:t xml:space="preserve">Kiskőrösi </w:t>
      </w:r>
      <w:r>
        <w:rPr>
          <w:sz w:val="22"/>
          <w:szCs w:val="22"/>
        </w:rPr>
        <w:t>Óvodák alapító okiratának módosítása</w:t>
      </w:r>
    </w:p>
    <w:p w14:paraId="290FF8CD" w14:textId="77777777" w:rsidR="00053519" w:rsidRDefault="00053519" w:rsidP="00053519">
      <w:pPr>
        <w:keepNext/>
        <w:outlineLvl w:val="2"/>
        <w:rPr>
          <w:sz w:val="22"/>
          <w:szCs w:val="22"/>
        </w:rPr>
      </w:pPr>
    </w:p>
    <w:p w14:paraId="64C89973" w14:textId="77777777" w:rsidR="00053519" w:rsidRDefault="00053519" w:rsidP="00053519">
      <w:pPr>
        <w:keepNext/>
        <w:outlineLvl w:val="2"/>
        <w:rPr>
          <w:b/>
          <w:bCs/>
          <w:iCs/>
          <w:sz w:val="22"/>
          <w:szCs w:val="22"/>
        </w:rPr>
      </w:pPr>
    </w:p>
    <w:p w14:paraId="7EB3CDD4" w14:textId="77777777" w:rsidR="00053519" w:rsidRPr="00937263" w:rsidRDefault="00053519" w:rsidP="00053519">
      <w:pPr>
        <w:pStyle w:val="Nincstrkz"/>
        <w:jc w:val="center"/>
        <w:rPr>
          <w:b/>
          <w:bCs/>
          <w:sz w:val="22"/>
          <w:szCs w:val="22"/>
        </w:rPr>
      </w:pPr>
      <w:r w:rsidRPr="00334532">
        <w:rPr>
          <w:b/>
          <w:bCs/>
          <w:sz w:val="22"/>
          <w:szCs w:val="22"/>
        </w:rPr>
        <w:t xml:space="preserve">HATÁROZAT </w:t>
      </w:r>
    </w:p>
    <w:p w14:paraId="52EC4449" w14:textId="77777777" w:rsidR="00053519" w:rsidRDefault="00053519" w:rsidP="00053519">
      <w:pPr>
        <w:jc w:val="both"/>
        <w:rPr>
          <w:sz w:val="22"/>
          <w:szCs w:val="22"/>
        </w:rPr>
      </w:pPr>
    </w:p>
    <w:p w14:paraId="4D04918A" w14:textId="77777777" w:rsidR="00053519" w:rsidRDefault="00053519" w:rsidP="00053519">
      <w:pPr>
        <w:jc w:val="both"/>
        <w:rPr>
          <w:sz w:val="22"/>
          <w:szCs w:val="22"/>
        </w:rPr>
      </w:pPr>
    </w:p>
    <w:p w14:paraId="43503FFD" w14:textId="77777777" w:rsidR="00053519" w:rsidRPr="00BE32E8" w:rsidRDefault="00053519" w:rsidP="00053519">
      <w:pPr>
        <w:jc w:val="both"/>
        <w:rPr>
          <w:sz w:val="22"/>
          <w:szCs w:val="22"/>
        </w:rPr>
      </w:pPr>
      <w:r w:rsidRPr="00BE32E8">
        <w:rPr>
          <w:sz w:val="22"/>
          <w:szCs w:val="22"/>
        </w:rPr>
        <w:t>A Képviselő-testület</w:t>
      </w:r>
    </w:p>
    <w:p w14:paraId="78B3931D" w14:textId="77777777" w:rsidR="00053519" w:rsidRPr="00BE32E8" w:rsidRDefault="00053519" w:rsidP="00053519">
      <w:pPr>
        <w:jc w:val="both"/>
        <w:rPr>
          <w:sz w:val="22"/>
          <w:szCs w:val="22"/>
        </w:rPr>
      </w:pPr>
    </w:p>
    <w:p w14:paraId="1C1FC74F" w14:textId="77777777" w:rsidR="00053519" w:rsidRDefault="00053519" w:rsidP="00053519">
      <w:pPr>
        <w:pStyle w:val="Listaszerbekezds"/>
        <w:widowControl/>
        <w:numPr>
          <w:ilvl w:val="0"/>
          <w:numId w:val="15"/>
        </w:numPr>
        <w:autoSpaceDE/>
        <w:autoSpaceDN/>
        <w:adjustRightInd/>
        <w:spacing w:line="240" w:lineRule="auto"/>
        <w:contextualSpacing/>
        <w:jc w:val="both"/>
        <w:rPr>
          <w:sz w:val="22"/>
          <w:szCs w:val="22"/>
        </w:rPr>
      </w:pPr>
      <w:r w:rsidRPr="00BE32E8">
        <w:rPr>
          <w:sz w:val="22"/>
          <w:szCs w:val="22"/>
        </w:rPr>
        <w:t>A Kiskőrösi Óvodák alapító okiratát a határozat 1. melléklete szerinti tartalommal módosítja.</w:t>
      </w:r>
    </w:p>
    <w:p w14:paraId="0A2DDA46" w14:textId="77777777" w:rsidR="00053519" w:rsidRPr="00BE32E8" w:rsidRDefault="00053519" w:rsidP="00053519">
      <w:pPr>
        <w:pStyle w:val="Listaszerbekezds"/>
        <w:jc w:val="both"/>
        <w:rPr>
          <w:sz w:val="22"/>
          <w:szCs w:val="22"/>
        </w:rPr>
      </w:pPr>
    </w:p>
    <w:p w14:paraId="1C1B683A" w14:textId="77777777" w:rsidR="00053519" w:rsidRPr="00BE32E8" w:rsidRDefault="00053519" w:rsidP="00053519">
      <w:pPr>
        <w:pStyle w:val="Listaszerbekezds"/>
        <w:widowControl/>
        <w:numPr>
          <w:ilvl w:val="0"/>
          <w:numId w:val="15"/>
        </w:numPr>
        <w:autoSpaceDE/>
        <w:autoSpaceDN/>
        <w:adjustRightInd/>
        <w:spacing w:line="240" w:lineRule="auto"/>
        <w:contextualSpacing/>
        <w:jc w:val="both"/>
        <w:rPr>
          <w:sz w:val="22"/>
          <w:szCs w:val="22"/>
        </w:rPr>
      </w:pPr>
      <w:r w:rsidRPr="00BE32E8">
        <w:rPr>
          <w:sz w:val="22"/>
          <w:szCs w:val="22"/>
        </w:rPr>
        <w:t>felhatalmazza a polgármestert a határozat 1. mellékletét képező módosító okirat és a határozat</w:t>
      </w:r>
      <w:r>
        <w:rPr>
          <w:sz w:val="22"/>
          <w:szCs w:val="22"/>
        </w:rPr>
        <w:t xml:space="preserve"> </w:t>
      </w:r>
      <w:r w:rsidRPr="00BE32E8">
        <w:rPr>
          <w:sz w:val="22"/>
          <w:szCs w:val="22"/>
        </w:rPr>
        <w:t xml:space="preserve">2. mellékletét képező módosításokkal egységes szerkezetbe foglalt alapító okirat aláírására. </w:t>
      </w:r>
    </w:p>
    <w:p w14:paraId="123A8834" w14:textId="77777777" w:rsidR="00053519" w:rsidRDefault="00053519" w:rsidP="00053519">
      <w:pPr>
        <w:jc w:val="both"/>
        <w:rPr>
          <w:b/>
          <w:bCs/>
          <w:sz w:val="22"/>
          <w:szCs w:val="22"/>
          <w:u w:val="single"/>
        </w:rPr>
      </w:pPr>
    </w:p>
    <w:p w14:paraId="7A3EA596" w14:textId="77777777" w:rsidR="00053519" w:rsidRDefault="00053519" w:rsidP="00053519">
      <w:pPr>
        <w:jc w:val="both"/>
        <w:rPr>
          <w:b/>
          <w:bCs/>
          <w:sz w:val="22"/>
          <w:szCs w:val="22"/>
          <w:u w:val="single"/>
        </w:rPr>
      </w:pPr>
    </w:p>
    <w:p w14:paraId="175DA888" w14:textId="6A87E3E5" w:rsidR="00053519" w:rsidRPr="00BE32E8" w:rsidRDefault="00053519" w:rsidP="00053519">
      <w:pPr>
        <w:jc w:val="both"/>
        <w:rPr>
          <w:sz w:val="22"/>
          <w:szCs w:val="22"/>
        </w:rPr>
      </w:pPr>
      <w:r w:rsidRPr="00BE32E8">
        <w:rPr>
          <w:b/>
          <w:bCs/>
          <w:sz w:val="22"/>
          <w:szCs w:val="22"/>
          <w:u w:val="single"/>
        </w:rPr>
        <w:t>Felelős:</w:t>
      </w:r>
      <w:r w:rsidRPr="00BE32E8">
        <w:rPr>
          <w:sz w:val="22"/>
          <w:szCs w:val="22"/>
        </w:rPr>
        <w:t xml:space="preserve"> </w:t>
      </w:r>
      <w:r>
        <w:rPr>
          <w:sz w:val="22"/>
          <w:szCs w:val="22"/>
        </w:rPr>
        <w:tab/>
      </w:r>
      <w:r w:rsidRPr="00BE32E8">
        <w:rPr>
          <w:sz w:val="22"/>
          <w:szCs w:val="22"/>
        </w:rPr>
        <w:t>polgármester</w:t>
      </w:r>
    </w:p>
    <w:p w14:paraId="7F17214D" w14:textId="77777777" w:rsidR="00053519" w:rsidRPr="00053519" w:rsidRDefault="00053519" w:rsidP="00053519">
      <w:pPr>
        <w:pStyle w:val="NormlWeb"/>
        <w:spacing w:before="0" w:beforeAutospacing="0" w:after="0"/>
        <w:ind w:right="150"/>
        <w:jc w:val="both"/>
        <w:rPr>
          <w:rFonts w:ascii="Times New Roman" w:hAnsi="Times New Roman" w:cs="Times New Roman"/>
          <w:sz w:val="22"/>
          <w:szCs w:val="22"/>
        </w:rPr>
      </w:pPr>
      <w:r w:rsidRPr="00053519">
        <w:rPr>
          <w:rFonts w:ascii="Times New Roman" w:hAnsi="Times New Roman" w:cs="Times New Roman"/>
          <w:b/>
          <w:bCs/>
          <w:sz w:val="22"/>
          <w:szCs w:val="22"/>
          <w:u w:val="single"/>
        </w:rPr>
        <w:t>Határidő:</w:t>
      </w:r>
      <w:r w:rsidRPr="00053519">
        <w:rPr>
          <w:rFonts w:ascii="Times New Roman" w:hAnsi="Times New Roman" w:cs="Times New Roman"/>
          <w:sz w:val="22"/>
          <w:szCs w:val="22"/>
        </w:rPr>
        <w:t xml:space="preserve"> </w:t>
      </w:r>
      <w:r w:rsidRPr="00053519">
        <w:rPr>
          <w:rFonts w:ascii="Times New Roman" w:hAnsi="Times New Roman" w:cs="Times New Roman"/>
          <w:sz w:val="22"/>
          <w:szCs w:val="22"/>
        </w:rPr>
        <w:tab/>
        <w:t>azonnal</w:t>
      </w:r>
    </w:p>
    <w:p w14:paraId="713222F7" w14:textId="35537EBD" w:rsidR="00053519" w:rsidRDefault="00053519">
      <w:pPr>
        <w:rPr>
          <w:sz w:val="22"/>
          <w:szCs w:val="22"/>
        </w:rPr>
      </w:pPr>
      <w:r>
        <w:rPr>
          <w:sz w:val="22"/>
          <w:szCs w:val="22"/>
        </w:rPr>
        <w:br w:type="page"/>
      </w:r>
    </w:p>
    <w:p w14:paraId="173A0C51" w14:textId="77777777" w:rsidR="00053519" w:rsidRPr="00087347" w:rsidRDefault="00053519" w:rsidP="00053519">
      <w:pPr>
        <w:tabs>
          <w:tab w:val="left" w:leader="dot" w:pos="9072"/>
          <w:tab w:val="left" w:leader="dot" w:pos="16443"/>
        </w:tabs>
        <w:spacing w:after="100" w:afterAutospacing="1"/>
        <w:jc w:val="right"/>
        <w:rPr>
          <w:rFonts w:eastAsiaTheme="minorHAnsi"/>
          <w:i/>
          <w:iCs/>
          <w:sz w:val="22"/>
          <w:szCs w:val="22"/>
          <w:lang w:eastAsia="en-US"/>
        </w:rPr>
      </w:pPr>
      <w:r w:rsidRPr="00087347">
        <w:rPr>
          <w:rFonts w:eastAsiaTheme="minorHAnsi"/>
          <w:i/>
          <w:iCs/>
          <w:sz w:val="22"/>
          <w:szCs w:val="22"/>
          <w:lang w:eastAsia="en-US"/>
        </w:rPr>
        <w:lastRenderedPageBreak/>
        <w:t xml:space="preserve">1. melléklet </w:t>
      </w:r>
      <w:r>
        <w:rPr>
          <w:rFonts w:eastAsiaTheme="minorHAnsi"/>
          <w:i/>
          <w:iCs/>
          <w:sz w:val="22"/>
          <w:szCs w:val="22"/>
          <w:lang w:eastAsia="en-US"/>
        </w:rPr>
        <w:t>az 1</w:t>
      </w:r>
      <w:r w:rsidRPr="00087347">
        <w:rPr>
          <w:rFonts w:eastAsiaTheme="minorHAnsi"/>
          <w:i/>
          <w:iCs/>
          <w:sz w:val="22"/>
          <w:szCs w:val="22"/>
          <w:lang w:eastAsia="en-US"/>
        </w:rPr>
        <w:t>/2024. sz. Képv. test. határozathoz</w:t>
      </w:r>
    </w:p>
    <w:p w14:paraId="5D18FFC3" w14:textId="77777777" w:rsidR="00053519" w:rsidRPr="00053519" w:rsidRDefault="00053519" w:rsidP="00053519">
      <w:pPr>
        <w:tabs>
          <w:tab w:val="left" w:leader="dot" w:pos="9072"/>
          <w:tab w:val="left" w:leader="dot" w:pos="16443"/>
        </w:tabs>
        <w:spacing w:after="840"/>
        <w:rPr>
          <w:sz w:val="22"/>
          <w:szCs w:val="22"/>
        </w:rPr>
      </w:pPr>
      <w:r w:rsidRPr="00053519">
        <w:rPr>
          <w:sz w:val="22"/>
          <w:szCs w:val="22"/>
        </w:rPr>
        <w:t>Okirat száma: 196-3/2024.</w:t>
      </w:r>
    </w:p>
    <w:p w14:paraId="2318B2C2" w14:textId="77777777" w:rsidR="00053519" w:rsidRPr="00053519" w:rsidRDefault="00053519" w:rsidP="00053519">
      <w:pPr>
        <w:tabs>
          <w:tab w:val="left" w:leader="dot" w:pos="9072"/>
          <w:tab w:val="left" w:leader="dot" w:pos="16443"/>
        </w:tabs>
        <w:spacing w:before="240" w:after="480"/>
        <w:jc w:val="center"/>
        <w:rPr>
          <w:sz w:val="40"/>
        </w:rPr>
      </w:pPr>
      <w:r w:rsidRPr="00053519">
        <w:rPr>
          <w:sz w:val="40"/>
        </w:rPr>
        <w:t>Módosító okirat</w:t>
      </w:r>
    </w:p>
    <w:p w14:paraId="058E8AEE" w14:textId="77777777" w:rsidR="00053519" w:rsidRPr="00053519" w:rsidRDefault="00053519" w:rsidP="00053519">
      <w:pPr>
        <w:jc w:val="both"/>
        <w:rPr>
          <w:b/>
          <w:sz w:val="22"/>
          <w:szCs w:val="22"/>
        </w:rPr>
      </w:pPr>
      <w:r w:rsidRPr="00053519">
        <w:rPr>
          <w:b/>
          <w:sz w:val="22"/>
          <w:szCs w:val="22"/>
        </w:rPr>
        <w:t>A</w:t>
      </w:r>
      <w:r w:rsidRPr="00053519">
        <w:rPr>
          <w:sz w:val="22"/>
          <w:szCs w:val="22"/>
        </w:rPr>
        <w:t xml:space="preserve"> </w:t>
      </w:r>
      <w:r w:rsidRPr="00053519">
        <w:rPr>
          <w:b/>
          <w:sz w:val="22"/>
        </w:rPr>
        <w:t>Kiskőrösi Óvodák</w:t>
      </w:r>
      <w:r w:rsidRPr="00053519">
        <w:rPr>
          <w:sz w:val="22"/>
          <w:szCs w:val="22"/>
        </w:rPr>
        <w:t xml:space="preserve"> </w:t>
      </w:r>
      <w:r w:rsidRPr="00053519">
        <w:rPr>
          <w:b/>
          <w:sz w:val="22"/>
          <w:szCs w:val="22"/>
        </w:rPr>
        <w:t>a</w:t>
      </w:r>
      <w:r w:rsidRPr="00053519">
        <w:rPr>
          <w:sz w:val="22"/>
          <w:szCs w:val="22"/>
        </w:rPr>
        <w:t xml:space="preserve"> </w:t>
      </w:r>
      <w:r w:rsidRPr="00053519">
        <w:rPr>
          <w:b/>
          <w:sz w:val="22"/>
        </w:rPr>
        <w:t xml:space="preserve">Kiskőrös Város Önkormányzatának Képviselő-testülete </w:t>
      </w:r>
      <w:r w:rsidRPr="00053519">
        <w:rPr>
          <w:b/>
          <w:sz w:val="22"/>
          <w:szCs w:val="22"/>
        </w:rPr>
        <w:t xml:space="preserve">által 2023.04.26. napján kiadott </w:t>
      </w:r>
      <w:r w:rsidRPr="00053519">
        <w:rPr>
          <w:b/>
          <w:sz w:val="22"/>
        </w:rPr>
        <w:t xml:space="preserve">3931-3/2023. </w:t>
      </w:r>
      <w:r w:rsidRPr="00053519">
        <w:rPr>
          <w:b/>
          <w:sz w:val="22"/>
          <w:szCs w:val="22"/>
        </w:rPr>
        <w:t xml:space="preserve">számú alapító okiratát az államháztartásról szóló 2011. évi CXCV. törvény 8/A. §-a és a nemzeti köznevelésről szóló 2011. évi CXC. törvény 21. § (2) és (3) bekezdése alapján – </w:t>
      </w:r>
      <w:r w:rsidRPr="00053519">
        <w:rPr>
          <w:b/>
          <w:sz w:val="22"/>
        </w:rPr>
        <w:t xml:space="preserve">Kiskőrös Város Önkormányzata Képviselő-testületének ../2024 számú határozatára </w:t>
      </w:r>
      <w:r w:rsidRPr="00053519">
        <w:rPr>
          <w:b/>
          <w:sz w:val="22"/>
          <w:szCs w:val="22"/>
        </w:rPr>
        <w:t>figyelemmel – a következők szerint módosítom:</w:t>
      </w:r>
    </w:p>
    <w:p w14:paraId="487486C1" w14:textId="77777777" w:rsidR="00053519" w:rsidRPr="00053519" w:rsidRDefault="00053519" w:rsidP="00053519">
      <w:pPr>
        <w:tabs>
          <w:tab w:val="left" w:leader="dot" w:pos="9072"/>
          <w:tab w:val="left" w:leader="dot" w:pos="16443"/>
        </w:tabs>
        <w:jc w:val="both"/>
        <w:rPr>
          <w:b/>
          <w:sz w:val="22"/>
        </w:rPr>
      </w:pPr>
    </w:p>
    <w:p w14:paraId="39628017" w14:textId="77777777" w:rsidR="00053519" w:rsidRPr="00053519" w:rsidRDefault="00053519" w:rsidP="00053519">
      <w:pPr>
        <w:tabs>
          <w:tab w:val="left" w:leader="dot" w:pos="9072"/>
          <w:tab w:val="left" w:leader="dot" w:pos="16443"/>
        </w:tabs>
        <w:jc w:val="both"/>
        <w:rPr>
          <w:b/>
          <w:sz w:val="22"/>
        </w:rPr>
      </w:pPr>
      <w:r w:rsidRPr="00053519">
        <w:rPr>
          <w:b/>
          <w:sz w:val="22"/>
        </w:rPr>
        <w:t>1.  Az alapító okirat 5.1. pontja helyébe a következő rendelkezés lép:</w:t>
      </w:r>
    </w:p>
    <w:p w14:paraId="12D8D45D" w14:textId="77777777" w:rsidR="00053519" w:rsidRPr="00053519" w:rsidRDefault="00053519" w:rsidP="00053519"/>
    <w:p w14:paraId="2357BDBE" w14:textId="77777777" w:rsidR="00053519" w:rsidRPr="00053519" w:rsidRDefault="00053519" w:rsidP="00053519">
      <w:pPr>
        <w:jc w:val="both"/>
      </w:pPr>
      <w:r w:rsidRPr="00053519">
        <w:t>A költségvetési szerv vezetőjének megbízási rendje: Vezetője az igazgató, akit a Képviselő-testület – pályázat alapján – legfeljebb 5 évig terjedő határozott időre bíz meg. Foglalkoztatási jogviszonyára a pedagógusok új életpályájáról szóló 2023. évi LII. törvény vonatkozik. A vezető felett az egyéb munkáltatói jogokat a polgármester gyakorolja.</w:t>
      </w:r>
    </w:p>
    <w:p w14:paraId="7816E036" w14:textId="77777777" w:rsidR="00053519" w:rsidRPr="00053519" w:rsidRDefault="00053519" w:rsidP="00053519">
      <w:pPr>
        <w:spacing w:before="480"/>
        <w:jc w:val="both"/>
        <w:rPr>
          <w:b/>
          <w:bCs/>
          <w:sz w:val="22"/>
          <w:szCs w:val="22"/>
        </w:rPr>
      </w:pPr>
      <w:r w:rsidRPr="00053519">
        <w:rPr>
          <w:b/>
          <w:bCs/>
          <w:sz w:val="22"/>
          <w:szCs w:val="22"/>
        </w:rPr>
        <w:t>2. Az alapító okirat 5.2 pontja helyébe a következő rendelkezés lép:</w:t>
      </w:r>
    </w:p>
    <w:p w14:paraId="20A46EAE" w14:textId="77777777" w:rsidR="00053519" w:rsidRPr="00053519" w:rsidRDefault="00053519" w:rsidP="00053519">
      <w:pPr>
        <w:pStyle w:val="Stluskett"/>
        <w:numPr>
          <w:ilvl w:val="1"/>
          <w:numId w:val="48"/>
        </w:numPr>
        <w:rPr>
          <w:rFonts w:ascii="Times New Roman" w:hAnsi="Times New Roman" w:cs="Times New Roman"/>
        </w:rPr>
      </w:pPr>
      <w:r w:rsidRPr="00053519">
        <w:rPr>
          <w:rFonts w:ascii="Times New Roman" w:hAnsi="Times New Roman" w:cs="Times New Roman"/>
        </w:rPr>
        <w:t>A költségvetési szervnél alkalmazásban álló személyek jogviszonya:</w:t>
      </w:r>
    </w:p>
    <w:tbl>
      <w:tblPr>
        <w:tblStyle w:val="Rcsostblzat"/>
        <w:tblW w:w="5000" w:type="pct"/>
        <w:tblLook w:val="04A0" w:firstRow="1" w:lastRow="0" w:firstColumn="1" w:lastColumn="0" w:noHBand="0" w:noVBand="1"/>
      </w:tblPr>
      <w:tblGrid>
        <w:gridCol w:w="555"/>
        <w:gridCol w:w="3054"/>
        <w:gridCol w:w="6019"/>
      </w:tblGrid>
      <w:tr w:rsidR="00053519" w:rsidRPr="00053519" w14:paraId="60B54C54" w14:textId="77777777" w:rsidTr="00390110">
        <w:tc>
          <w:tcPr>
            <w:tcW w:w="288" w:type="pct"/>
            <w:vAlign w:val="center"/>
          </w:tcPr>
          <w:p w14:paraId="5F36D4D0" w14:textId="77777777" w:rsidR="00053519" w:rsidRPr="00053519" w:rsidRDefault="00053519" w:rsidP="00390110">
            <w:pPr>
              <w:tabs>
                <w:tab w:val="left" w:leader="dot" w:pos="9072"/>
                <w:tab w:val="left" w:leader="dot" w:pos="16443"/>
              </w:tabs>
              <w:spacing w:before="80"/>
              <w:jc w:val="center"/>
            </w:pPr>
          </w:p>
        </w:tc>
        <w:tc>
          <w:tcPr>
            <w:tcW w:w="1586" w:type="pct"/>
          </w:tcPr>
          <w:p w14:paraId="558F13F7" w14:textId="77777777" w:rsidR="00053519" w:rsidRPr="00053519" w:rsidRDefault="00053519" w:rsidP="00390110">
            <w:pPr>
              <w:tabs>
                <w:tab w:val="left" w:leader="dot" w:pos="9072"/>
                <w:tab w:val="left" w:leader="dot" w:pos="16443"/>
              </w:tabs>
              <w:spacing w:before="80"/>
            </w:pPr>
            <w:r w:rsidRPr="00053519">
              <w:t>foglalkoztatási jogviszony</w:t>
            </w:r>
          </w:p>
        </w:tc>
        <w:tc>
          <w:tcPr>
            <w:tcW w:w="3126" w:type="pct"/>
          </w:tcPr>
          <w:p w14:paraId="6CFDD3DA" w14:textId="77777777" w:rsidR="00053519" w:rsidRPr="00053519" w:rsidRDefault="00053519" w:rsidP="00390110">
            <w:pPr>
              <w:tabs>
                <w:tab w:val="left" w:leader="dot" w:pos="9072"/>
                <w:tab w:val="left" w:leader="dot" w:pos="16443"/>
              </w:tabs>
              <w:spacing w:before="80"/>
            </w:pPr>
            <w:r w:rsidRPr="00053519">
              <w:t>jogviszonyt szabályozó jogszabály</w:t>
            </w:r>
          </w:p>
        </w:tc>
      </w:tr>
      <w:tr w:rsidR="00053519" w:rsidRPr="00053519" w14:paraId="05F8197E" w14:textId="77777777" w:rsidTr="00390110">
        <w:tc>
          <w:tcPr>
            <w:tcW w:w="288" w:type="pct"/>
            <w:vAlign w:val="center"/>
          </w:tcPr>
          <w:p w14:paraId="263E0F5B" w14:textId="77777777" w:rsidR="00053519" w:rsidRPr="00053519" w:rsidRDefault="00053519" w:rsidP="00390110">
            <w:pPr>
              <w:tabs>
                <w:tab w:val="left" w:leader="dot" w:pos="9072"/>
                <w:tab w:val="left" w:leader="dot" w:pos="16443"/>
              </w:tabs>
              <w:spacing w:before="80"/>
              <w:jc w:val="center"/>
            </w:pPr>
            <w:r w:rsidRPr="00053519">
              <w:t>1</w:t>
            </w:r>
          </w:p>
        </w:tc>
        <w:tc>
          <w:tcPr>
            <w:tcW w:w="1586" w:type="pct"/>
          </w:tcPr>
          <w:p w14:paraId="35DFCB8F" w14:textId="77777777" w:rsidR="00053519" w:rsidRPr="00053519" w:rsidRDefault="00053519" w:rsidP="00390110">
            <w:pPr>
              <w:tabs>
                <w:tab w:val="left" w:leader="dot" w:pos="9072"/>
                <w:tab w:val="left" w:leader="dot" w:pos="16443"/>
              </w:tabs>
              <w:spacing w:before="80"/>
            </w:pPr>
            <w:r w:rsidRPr="00053519">
              <w:t>Munkaviszony</w:t>
            </w:r>
          </w:p>
        </w:tc>
        <w:tc>
          <w:tcPr>
            <w:tcW w:w="3126" w:type="pct"/>
          </w:tcPr>
          <w:p w14:paraId="6590FAF3" w14:textId="77777777" w:rsidR="00053519" w:rsidRPr="00053519" w:rsidRDefault="00053519" w:rsidP="00390110">
            <w:pPr>
              <w:tabs>
                <w:tab w:val="left" w:leader="dot" w:pos="9072"/>
                <w:tab w:val="left" w:leader="dot" w:pos="16443"/>
              </w:tabs>
              <w:spacing w:before="80"/>
            </w:pPr>
            <w:r w:rsidRPr="00053519">
              <w:t>A munka törvénykönyvéről szóló 2012. évi I. törvény</w:t>
            </w:r>
          </w:p>
        </w:tc>
      </w:tr>
      <w:tr w:rsidR="00053519" w:rsidRPr="00053519" w14:paraId="1DCA4ACC" w14:textId="77777777" w:rsidTr="00390110">
        <w:tc>
          <w:tcPr>
            <w:tcW w:w="288" w:type="pct"/>
            <w:vAlign w:val="center"/>
          </w:tcPr>
          <w:p w14:paraId="19F6A8C1" w14:textId="77777777" w:rsidR="00053519" w:rsidRPr="00053519" w:rsidRDefault="00053519" w:rsidP="00390110">
            <w:pPr>
              <w:tabs>
                <w:tab w:val="left" w:leader="dot" w:pos="9072"/>
                <w:tab w:val="left" w:leader="dot" w:pos="16443"/>
              </w:tabs>
              <w:spacing w:before="80"/>
              <w:jc w:val="center"/>
            </w:pPr>
            <w:r w:rsidRPr="00053519">
              <w:t>2</w:t>
            </w:r>
          </w:p>
        </w:tc>
        <w:tc>
          <w:tcPr>
            <w:tcW w:w="1586" w:type="pct"/>
          </w:tcPr>
          <w:p w14:paraId="26B4AD83" w14:textId="77777777" w:rsidR="00053519" w:rsidRPr="00053519" w:rsidRDefault="00053519" w:rsidP="00390110">
            <w:pPr>
              <w:tabs>
                <w:tab w:val="left" w:leader="dot" w:pos="9072"/>
                <w:tab w:val="left" w:leader="dot" w:pos="16443"/>
              </w:tabs>
              <w:spacing w:before="80"/>
            </w:pPr>
            <w:r w:rsidRPr="00053519">
              <w:t>Köznevelési foglalkoztatotti jogviszony</w:t>
            </w:r>
          </w:p>
        </w:tc>
        <w:tc>
          <w:tcPr>
            <w:tcW w:w="3126" w:type="pct"/>
          </w:tcPr>
          <w:p w14:paraId="7C71334F" w14:textId="77777777" w:rsidR="00053519" w:rsidRPr="00053519" w:rsidRDefault="00053519" w:rsidP="00390110">
            <w:pPr>
              <w:tabs>
                <w:tab w:val="left" w:leader="dot" w:pos="9072"/>
                <w:tab w:val="left" w:leader="dot" w:pos="16443"/>
              </w:tabs>
              <w:spacing w:before="80"/>
            </w:pPr>
            <w:r w:rsidRPr="00053519">
              <w:t>A pedagógusok új életpályájáról szóló 2023. évi LII. törvény</w:t>
            </w:r>
          </w:p>
        </w:tc>
      </w:tr>
      <w:tr w:rsidR="00053519" w:rsidRPr="00053519" w14:paraId="1C8221F0" w14:textId="77777777" w:rsidTr="00390110">
        <w:tc>
          <w:tcPr>
            <w:tcW w:w="288" w:type="pct"/>
            <w:vAlign w:val="center"/>
          </w:tcPr>
          <w:p w14:paraId="74A43991" w14:textId="77777777" w:rsidR="00053519" w:rsidRPr="00053519" w:rsidRDefault="00053519" w:rsidP="00390110">
            <w:pPr>
              <w:tabs>
                <w:tab w:val="left" w:leader="dot" w:pos="9072"/>
                <w:tab w:val="left" w:leader="dot" w:pos="16443"/>
              </w:tabs>
              <w:spacing w:before="80"/>
              <w:jc w:val="center"/>
            </w:pPr>
            <w:r w:rsidRPr="00053519">
              <w:t>3</w:t>
            </w:r>
          </w:p>
        </w:tc>
        <w:tc>
          <w:tcPr>
            <w:tcW w:w="1586" w:type="pct"/>
          </w:tcPr>
          <w:p w14:paraId="5B415820" w14:textId="77777777" w:rsidR="00053519" w:rsidRPr="00053519" w:rsidRDefault="00053519" w:rsidP="00390110">
            <w:pPr>
              <w:tabs>
                <w:tab w:val="left" w:leader="dot" w:pos="9072"/>
                <w:tab w:val="left" w:leader="dot" w:pos="16443"/>
              </w:tabs>
              <w:spacing w:before="80"/>
            </w:pPr>
            <w:r w:rsidRPr="00053519">
              <w:t>Megbízási jogviszony</w:t>
            </w:r>
          </w:p>
        </w:tc>
        <w:tc>
          <w:tcPr>
            <w:tcW w:w="3126" w:type="pct"/>
          </w:tcPr>
          <w:p w14:paraId="74DEA58E" w14:textId="77777777" w:rsidR="00053519" w:rsidRPr="00053519" w:rsidRDefault="00053519" w:rsidP="00390110">
            <w:pPr>
              <w:tabs>
                <w:tab w:val="left" w:leader="dot" w:pos="9072"/>
                <w:tab w:val="left" w:leader="dot" w:pos="16443"/>
              </w:tabs>
              <w:spacing w:before="80"/>
            </w:pPr>
            <w:r w:rsidRPr="00053519">
              <w:t>A polgári törvénykönyvről szóló 2013. évi V. törvény</w:t>
            </w:r>
          </w:p>
        </w:tc>
      </w:tr>
    </w:tbl>
    <w:p w14:paraId="475CB6A6" w14:textId="77777777" w:rsidR="00053519" w:rsidRPr="00053519" w:rsidRDefault="00053519" w:rsidP="00053519">
      <w:pPr>
        <w:spacing w:before="480"/>
        <w:jc w:val="both"/>
        <w:rPr>
          <w:sz w:val="22"/>
          <w:szCs w:val="22"/>
        </w:rPr>
      </w:pPr>
    </w:p>
    <w:p w14:paraId="4AD7DC90" w14:textId="77777777" w:rsidR="00053519" w:rsidRPr="00053519" w:rsidRDefault="00053519" w:rsidP="00053519">
      <w:pPr>
        <w:spacing w:before="480"/>
        <w:jc w:val="both"/>
        <w:rPr>
          <w:sz w:val="22"/>
          <w:szCs w:val="22"/>
        </w:rPr>
      </w:pPr>
      <w:r w:rsidRPr="00053519">
        <w:rPr>
          <w:sz w:val="22"/>
          <w:szCs w:val="22"/>
        </w:rPr>
        <w:t>Jelen módosító okiratot 2024. 01.01.  napjától kell alkalmazni.</w:t>
      </w:r>
    </w:p>
    <w:p w14:paraId="56356D7B" w14:textId="77777777" w:rsidR="00053519" w:rsidRPr="00053519" w:rsidRDefault="00053519" w:rsidP="00053519">
      <w:pPr>
        <w:tabs>
          <w:tab w:val="left" w:leader="dot" w:pos="9072"/>
          <w:tab w:val="left" w:leader="dot" w:pos="16443"/>
        </w:tabs>
        <w:spacing w:before="120" w:after="120"/>
        <w:ind w:left="720"/>
        <w:jc w:val="both"/>
        <w:rPr>
          <w:b/>
          <w:color w:val="4472C4" w:themeColor="accent1"/>
          <w:sz w:val="22"/>
        </w:rPr>
      </w:pPr>
    </w:p>
    <w:p w14:paraId="5AB5FA79" w14:textId="77777777" w:rsidR="00053519" w:rsidRPr="00053519" w:rsidRDefault="00053519" w:rsidP="00053519">
      <w:pPr>
        <w:tabs>
          <w:tab w:val="left" w:leader="dot" w:pos="9072"/>
          <w:tab w:val="left" w:leader="dot" w:pos="9781"/>
          <w:tab w:val="left" w:leader="dot" w:pos="16443"/>
        </w:tabs>
        <w:jc w:val="both"/>
        <w:rPr>
          <w:sz w:val="22"/>
        </w:rPr>
      </w:pPr>
      <w:r w:rsidRPr="00053519">
        <w:rPr>
          <w:sz w:val="22"/>
        </w:rPr>
        <w:t>Kelt: Kiskőrös, „időbélyegző szerint”</w:t>
      </w:r>
    </w:p>
    <w:p w14:paraId="5F31DEB7" w14:textId="7084ADAD" w:rsidR="00053519" w:rsidRPr="00053519" w:rsidRDefault="00053519">
      <w:pPr>
        <w:rPr>
          <w:sz w:val="22"/>
          <w:szCs w:val="22"/>
        </w:rPr>
      </w:pPr>
      <w:r w:rsidRPr="00053519">
        <w:rPr>
          <w:sz w:val="22"/>
          <w:szCs w:val="22"/>
        </w:rPr>
        <w:br w:type="page"/>
      </w:r>
    </w:p>
    <w:p w14:paraId="7E1F5CAB" w14:textId="77777777" w:rsidR="00053519" w:rsidRDefault="00053519" w:rsidP="00053519">
      <w:pPr>
        <w:tabs>
          <w:tab w:val="left" w:leader="dot" w:pos="9072"/>
          <w:tab w:val="left" w:leader="dot" w:pos="16443"/>
        </w:tabs>
        <w:spacing w:after="100" w:afterAutospacing="1"/>
        <w:jc w:val="right"/>
        <w:rPr>
          <w:rFonts w:eastAsiaTheme="minorHAnsi"/>
          <w:i/>
          <w:iCs/>
          <w:sz w:val="22"/>
          <w:szCs w:val="22"/>
          <w:lang w:eastAsia="en-US"/>
        </w:rPr>
      </w:pPr>
      <w:r>
        <w:rPr>
          <w:rFonts w:eastAsiaTheme="minorHAnsi"/>
          <w:i/>
          <w:iCs/>
          <w:sz w:val="22"/>
          <w:szCs w:val="22"/>
          <w:lang w:eastAsia="en-US"/>
        </w:rPr>
        <w:lastRenderedPageBreak/>
        <w:t>2. melléklet az 1/2024. sz. Képv. test. határozathoz</w:t>
      </w:r>
    </w:p>
    <w:p w14:paraId="59CD7B4A" w14:textId="77777777" w:rsidR="00053519" w:rsidRPr="00053519" w:rsidRDefault="00053519" w:rsidP="00053519">
      <w:pPr>
        <w:tabs>
          <w:tab w:val="left" w:pos="2145"/>
        </w:tabs>
        <w:spacing w:after="840"/>
        <w:rPr>
          <w:sz w:val="22"/>
          <w:szCs w:val="22"/>
        </w:rPr>
      </w:pPr>
      <w:r w:rsidRPr="00053519">
        <w:rPr>
          <w:sz w:val="22"/>
          <w:szCs w:val="22"/>
        </w:rPr>
        <w:t>Okirat száma: 196-4/2024.</w:t>
      </w:r>
    </w:p>
    <w:p w14:paraId="3AFFA365" w14:textId="77777777" w:rsidR="00053519" w:rsidRPr="00053519" w:rsidRDefault="00053519" w:rsidP="00053519">
      <w:pPr>
        <w:tabs>
          <w:tab w:val="left" w:leader="dot" w:pos="9072"/>
        </w:tabs>
        <w:spacing w:before="480" w:after="480"/>
        <w:jc w:val="center"/>
        <w:rPr>
          <w:sz w:val="28"/>
          <w:szCs w:val="28"/>
        </w:rPr>
      </w:pPr>
      <w:r w:rsidRPr="00053519">
        <w:rPr>
          <w:sz w:val="40"/>
        </w:rPr>
        <w:t>Alapító okirat</w:t>
      </w:r>
      <w:r w:rsidRPr="00053519">
        <w:rPr>
          <w:sz w:val="40"/>
        </w:rPr>
        <w:br/>
      </w:r>
      <w:r w:rsidRPr="00053519">
        <w:rPr>
          <w:sz w:val="28"/>
          <w:szCs w:val="28"/>
        </w:rPr>
        <w:t>módosításokkal egységes szerkezetbe foglalva</w:t>
      </w:r>
    </w:p>
    <w:p w14:paraId="7C2C278A" w14:textId="77777777" w:rsidR="00053519" w:rsidRPr="00053519" w:rsidRDefault="00053519" w:rsidP="00053519">
      <w:pPr>
        <w:tabs>
          <w:tab w:val="left" w:leader="dot" w:pos="9072"/>
        </w:tabs>
        <w:spacing w:after="240"/>
        <w:jc w:val="both"/>
        <w:rPr>
          <w:b/>
          <w:sz w:val="22"/>
          <w:szCs w:val="22"/>
        </w:rPr>
      </w:pPr>
      <w:r w:rsidRPr="00053519">
        <w:rPr>
          <w:b/>
          <w:sz w:val="22"/>
          <w:szCs w:val="22"/>
        </w:rPr>
        <w:t>Az államháztartásról szóló 2011. évi CXCV. törvény 8/A. §-a és a nemzeti köznevelésről szóló 2011. évi CXC. törvény 21. § (2) és (3) bekezdése alapján a Kiskőrösi Óvodák alapító okiratát a következők szerint adom ki:</w:t>
      </w:r>
    </w:p>
    <w:p w14:paraId="44F5CEC5" w14:textId="77777777" w:rsidR="00053519" w:rsidRPr="00053519" w:rsidRDefault="00053519" w:rsidP="00053519">
      <w:pPr>
        <w:pStyle w:val="Listaszerbekezds"/>
        <w:widowControl/>
        <w:numPr>
          <w:ilvl w:val="0"/>
          <w:numId w:val="49"/>
        </w:numPr>
        <w:tabs>
          <w:tab w:val="left" w:leader="dot" w:pos="9072"/>
        </w:tabs>
        <w:autoSpaceDE/>
        <w:autoSpaceDN/>
        <w:adjustRightInd/>
        <w:spacing w:before="720" w:after="480" w:line="240" w:lineRule="auto"/>
        <w:jc w:val="center"/>
        <w:rPr>
          <w:b/>
          <w:sz w:val="28"/>
          <w:szCs w:val="24"/>
        </w:rPr>
      </w:pPr>
      <w:r w:rsidRPr="00053519">
        <w:rPr>
          <w:b/>
          <w:sz w:val="28"/>
          <w:szCs w:val="24"/>
        </w:rPr>
        <w:t>A költségvetési szerv</w:t>
      </w:r>
      <w:r w:rsidRPr="00053519">
        <w:rPr>
          <w:b/>
          <w:sz w:val="28"/>
          <w:szCs w:val="24"/>
        </w:rPr>
        <w:br/>
        <w:t>megnevezése, székhelye, telephelye</w:t>
      </w:r>
    </w:p>
    <w:p w14:paraId="250A3C4D"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line="240" w:lineRule="auto"/>
        <w:ind w:left="567" w:hanging="567"/>
        <w:jc w:val="both"/>
        <w:rPr>
          <w:sz w:val="22"/>
          <w:szCs w:val="22"/>
        </w:rPr>
      </w:pPr>
      <w:r w:rsidRPr="00053519">
        <w:rPr>
          <w:sz w:val="22"/>
          <w:szCs w:val="22"/>
        </w:rPr>
        <w:t>A költségvetési szerv</w:t>
      </w:r>
    </w:p>
    <w:p w14:paraId="14B81C8F"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line="240" w:lineRule="auto"/>
        <w:ind w:left="1225" w:hanging="658"/>
        <w:jc w:val="both"/>
        <w:rPr>
          <w:sz w:val="22"/>
          <w:szCs w:val="22"/>
        </w:rPr>
      </w:pPr>
      <w:r w:rsidRPr="00053519">
        <w:rPr>
          <w:sz w:val="22"/>
          <w:szCs w:val="22"/>
        </w:rPr>
        <w:t>megnevezése: Kiskőrösi Óvodák</w:t>
      </w:r>
    </w:p>
    <w:p w14:paraId="762C5178"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line="240" w:lineRule="auto"/>
        <w:ind w:left="567" w:hanging="567"/>
        <w:jc w:val="both"/>
        <w:rPr>
          <w:sz w:val="22"/>
          <w:szCs w:val="22"/>
        </w:rPr>
      </w:pPr>
      <w:r w:rsidRPr="00053519">
        <w:rPr>
          <w:sz w:val="22"/>
          <w:szCs w:val="22"/>
        </w:rPr>
        <w:t>A költségvetési szerv</w:t>
      </w:r>
    </w:p>
    <w:p w14:paraId="1D3E594A"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line="240" w:lineRule="auto"/>
        <w:ind w:left="1225" w:hanging="658"/>
        <w:jc w:val="both"/>
        <w:rPr>
          <w:sz w:val="22"/>
          <w:szCs w:val="22"/>
        </w:rPr>
      </w:pPr>
      <w:r w:rsidRPr="00053519">
        <w:rPr>
          <w:sz w:val="22"/>
          <w:szCs w:val="22"/>
        </w:rPr>
        <w:t>székhelye: 6200 Kiskőrös, Kőrisfa utca 14.</w:t>
      </w:r>
    </w:p>
    <w:p w14:paraId="7BF4268C"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after="120" w:line="240" w:lineRule="auto"/>
        <w:ind w:left="1225" w:hanging="658"/>
        <w:jc w:val="both"/>
        <w:rPr>
          <w:sz w:val="22"/>
          <w:szCs w:val="22"/>
        </w:rPr>
      </w:pPr>
      <w:r w:rsidRPr="00053519">
        <w:rPr>
          <w:sz w:val="22"/>
          <w:szCs w:val="22"/>
        </w:rPr>
        <w:t>telephelye(i):</w:t>
      </w:r>
    </w:p>
    <w:tbl>
      <w:tblPr>
        <w:tblStyle w:val="Rcsostblzat"/>
        <w:tblW w:w="5000" w:type="pct"/>
        <w:jc w:val="center"/>
        <w:tblLayout w:type="fixed"/>
        <w:tblLook w:val="04A0" w:firstRow="1" w:lastRow="0" w:firstColumn="1" w:lastColumn="0" w:noHBand="0" w:noVBand="1"/>
      </w:tblPr>
      <w:tblGrid>
        <w:gridCol w:w="701"/>
        <w:gridCol w:w="4556"/>
        <w:gridCol w:w="4371"/>
      </w:tblGrid>
      <w:tr w:rsidR="00053519" w:rsidRPr="00053519" w14:paraId="1D9D842A" w14:textId="77777777" w:rsidTr="00390110">
        <w:trPr>
          <w:jc w:val="center"/>
        </w:trPr>
        <w:tc>
          <w:tcPr>
            <w:tcW w:w="364" w:type="pct"/>
            <w:vAlign w:val="center"/>
          </w:tcPr>
          <w:p w14:paraId="6077D1AD" w14:textId="77777777" w:rsidR="00053519" w:rsidRPr="00053519" w:rsidRDefault="00053519" w:rsidP="00390110">
            <w:pPr>
              <w:tabs>
                <w:tab w:val="left" w:leader="dot" w:pos="9072"/>
              </w:tabs>
              <w:spacing w:before="80"/>
              <w:jc w:val="center"/>
              <w:rPr>
                <w:sz w:val="22"/>
                <w:szCs w:val="22"/>
              </w:rPr>
            </w:pPr>
          </w:p>
        </w:tc>
        <w:tc>
          <w:tcPr>
            <w:tcW w:w="2366" w:type="pct"/>
            <w:vAlign w:val="center"/>
          </w:tcPr>
          <w:p w14:paraId="6FB3CDC2" w14:textId="77777777" w:rsidR="00053519" w:rsidRPr="00053519" w:rsidRDefault="00053519" w:rsidP="00390110">
            <w:pPr>
              <w:tabs>
                <w:tab w:val="left" w:leader="dot" w:pos="9072"/>
              </w:tabs>
              <w:spacing w:before="80"/>
              <w:rPr>
                <w:sz w:val="22"/>
                <w:szCs w:val="22"/>
              </w:rPr>
            </w:pPr>
            <w:r w:rsidRPr="00053519">
              <w:rPr>
                <w:sz w:val="22"/>
                <w:szCs w:val="22"/>
              </w:rPr>
              <w:t>telephely megnevezése</w:t>
            </w:r>
          </w:p>
        </w:tc>
        <w:tc>
          <w:tcPr>
            <w:tcW w:w="2270" w:type="pct"/>
            <w:vAlign w:val="center"/>
          </w:tcPr>
          <w:p w14:paraId="5FE98B9A" w14:textId="77777777" w:rsidR="00053519" w:rsidRPr="00053519" w:rsidRDefault="00053519" w:rsidP="00390110">
            <w:pPr>
              <w:tabs>
                <w:tab w:val="left" w:leader="dot" w:pos="9072"/>
              </w:tabs>
              <w:spacing w:before="80"/>
              <w:rPr>
                <w:sz w:val="22"/>
                <w:szCs w:val="22"/>
              </w:rPr>
            </w:pPr>
            <w:r w:rsidRPr="00053519">
              <w:rPr>
                <w:sz w:val="22"/>
                <w:szCs w:val="22"/>
              </w:rPr>
              <w:t>telephely címe</w:t>
            </w:r>
          </w:p>
        </w:tc>
      </w:tr>
      <w:tr w:rsidR="00053519" w:rsidRPr="00053519" w14:paraId="0E4578ED" w14:textId="77777777" w:rsidTr="00390110">
        <w:trPr>
          <w:jc w:val="center"/>
        </w:trPr>
        <w:tc>
          <w:tcPr>
            <w:tcW w:w="364" w:type="pct"/>
            <w:vAlign w:val="center"/>
          </w:tcPr>
          <w:p w14:paraId="3EE40458" w14:textId="77777777" w:rsidR="00053519" w:rsidRPr="00053519" w:rsidRDefault="00053519" w:rsidP="00390110">
            <w:pPr>
              <w:tabs>
                <w:tab w:val="left" w:leader="dot" w:pos="9072"/>
              </w:tabs>
              <w:spacing w:before="80"/>
              <w:jc w:val="center"/>
              <w:rPr>
                <w:sz w:val="22"/>
                <w:szCs w:val="22"/>
              </w:rPr>
            </w:pPr>
            <w:r w:rsidRPr="00053519">
              <w:rPr>
                <w:sz w:val="22"/>
                <w:szCs w:val="22"/>
              </w:rPr>
              <w:t>1</w:t>
            </w:r>
          </w:p>
        </w:tc>
        <w:tc>
          <w:tcPr>
            <w:tcW w:w="2366" w:type="pct"/>
            <w:vAlign w:val="center"/>
          </w:tcPr>
          <w:p w14:paraId="4C876994" w14:textId="77777777" w:rsidR="00053519" w:rsidRPr="00053519" w:rsidRDefault="00053519" w:rsidP="00390110">
            <w:pPr>
              <w:tabs>
                <w:tab w:val="left" w:leader="dot" w:pos="9072"/>
              </w:tabs>
              <w:spacing w:before="80"/>
              <w:rPr>
                <w:sz w:val="22"/>
                <w:szCs w:val="22"/>
              </w:rPr>
            </w:pPr>
            <w:r w:rsidRPr="00053519">
              <w:rPr>
                <w:sz w:val="22"/>
                <w:szCs w:val="22"/>
              </w:rPr>
              <w:t>Batthyány Óvoda</w:t>
            </w:r>
          </w:p>
        </w:tc>
        <w:tc>
          <w:tcPr>
            <w:tcW w:w="2270" w:type="pct"/>
            <w:vAlign w:val="center"/>
          </w:tcPr>
          <w:p w14:paraId="01EA22CB" w14:textId="77777777" w:rsidR="00053519" w:rsidRPr="00053519" w:rsidRDefault="00053519" w:rsidP="00390110">
            <w:pPr>
              <w:tabs>
                <w:tab w:val="left" w:leader="dot" w:pos="9072"/>
              </w:tabs>
              <w:spacing w:before="80"/>
              <w:rPr>
                <w:sz w:val="22"/>
                <w:szCs w:val="22"/>
              </w:rPr>
            </w:pPr>
            <w:r w:rsidRPr="00053519">
              <w:rPr>
                <w:sz w:val="22"/>
                <w:szCs w:val="22"/>
              </w:rPr>
              <w:t>6200 Kiskőrös, Batthyány utca 2.</w:t>
            </w:r>
          </w:p>
        </w:tc>
      </w:tr>
      <w:tr w:rsidR="00053519" w:rsidRPr="00053519" w14:paraId="7A5FD430" w14:textId="77777777" w:rsidTr="00390110">
        <w:trPr>
          <w:jc w:val="center"/>
        </w:trPr>
        <w:tc>
          <w:tcPr>
            <w:tcW w:w="364" w:type="pct"/>
            <w:vAlign w:val="center"/>
          </w:tcPr>
          <w:p w14:paraId="1A3CD1E7" w14:textId="77777777" w:rsidR="00053519" w:rsidRPr="00053519" w:rsidRDefault="00053519" w:rsidP="00390110">
            <w:pPr>
              <w:tabs>
                <w:tab w:val="left" w:leader="dot" w:pos="9072"/>
              </w:tabs>
              <w:spacing w:before="80"/>
              <w:jc w:val="center"/>
              <w:rPr>
                <w:sz w:val="22"/>
                <w:szCs w:val="22"/>
              </w:rPr>
            </w:pPr>
            <w:r w:rsidRPr="00053519">
              <w:rPr>
                <w:sz w:val="22"/>
                <w:szCs w:val="22"/>
              </w:rPr>
              <w:t>2</w:t>
            </w:r>
          </w:p>
        </w:tc>
        <w:tc>
          <w:tcPr>
            <w:tcW w:w="2366" w:type="pct"/>
            <w:vAlign w:val="center"/>
          </w:tcPr>
          <w:p w14:paraId="2A4D3F12" w14:textId="77777777" w:rsidR="00053519" w:rsidRPr="00053519" w:rsidRDefault="00053519" w:rsidP="00390110">
            <w:pPr>
              <w:tabs>
                <w:tab w:val="left" w:leader="dot" w:pos="9072"/>
              </w:tabs>
              <w:spacing w:before="80"/>
              <w:rPr>
                <w:sz w:val="22"/>
                <w:szCs w:val="22"/>
              </w:rPr>
            </w:pPr>
            <w:r w:rsidRPr="00053519">
              <w:rPr>
                <w:sz w:val="22"/>
                <w:szCs w:val="22"/>
              </w:rPr>
              <w:t>Szűcsi Óvoda</w:t>
            </w:r>
          </w:p>
        </w:tc>
        <w:tc>
          <w:tcPr>
            <w:tcW w:w="2270" w:type="pct"/>
            <w:vAlign w:val="center"/>
          </w:tcPr>
          <w:p w14:paraId="70795932" w14:textId="77777777" w:rsidR="00053519" w:rsidRPr="00053519" w:rsidRDefault="00053519" w:rsidP="00390110">
            <w:pPr>
              <w:tabs>
                <w:tab w:val="left" w:leader="dot" w:pos="9072"/>
              </w:tabs>
              <w:spacing w:before="80"/>
              <w:rPr>
                <w:sz w:val="22"/>
                <w:szCs w:val="22"/>
              </w:rPr>
            </w:pPr>
            <w:r w:rsidRPr="00053519">
              <w:rPr>
                <w:sz w:val="22"/>
                <w:szCs w:val="22"/>
              </w:rPr>
              <w:t>6200 Kiskőrös, Rákóczi utca 144.</w:t>
            </w:r>
          </w:p>
        </w:tc>
      </w:tr>
      <w:tr w:rsidR="00053519" w:rsidRPr="00053519" w14:paraId="3F22FBF2" w14:textId="77777777" w:rsidTr="00390110">
        <w:trPr>
          <w:jc w:val="center"/>
        </w:trPr>
        <w:tc>
          <w:tcPr>
            <w:tcW w:w="364" w:type="pct"/>
            <w:vAlign w:val="center"/>
          </w:tcPr>
          <w:p w14:paraId="495C2D8C" w14:textId="77777777" w:rsidR="00053519" w:rsidRPr="00053519" w:rsidRDefault="00053519" w:rsidP="00390110">
            <w:pPr>
              <w:tabs>
                <w:tab w:val="left" w:leader="dot" w:pos="9072"/>
              </w:tabs>
              <w:spacing w:before="80"/>
              <w:jc w:val="center"/>
              <w:rPr>
                <w:sz w:val="22"/>
                <w:szCs w:val="22"/>
              </w:rPr>
            </w:pPr>
            <w:r w:rsidRPr="00053519">
              <w:rPr>
                <w:sz w:val="22"/>
                <w:szCs w:val="22"/>
              </w:rPr>
              <w:t>3</w:t>
            </w:r>
          </w:p>
        </w:tc>
        <w:tc>
          <w:tcPr>
            <w:tcW w:w="2366" w:type="pct"/>
            <w:vAlign w:val="center"/>
          </w:tcPr>
          <w:p w14:paraId="704C344A" w14:textId="77777777" w:rsidR="00053519" w:rsidRPr="00053519" w:rsidRDefault="00053519" w:rsidP="00390110">
            <w:pPr>
              <w:tabs>
                <w:tab w:val="left" w:leader="dot" w:pos="9072"/>
              </w:tabs>
              <w:spacing w:before="80"/>
              <w:rPr>
                <w:sz w:val="22"/>
                <w:szCs w:val="22"/>
              </w:rPr>
            </w:pPr>
            <w:r w:rsidRPr="00053519">
              <w:rPr>
                <w:sz w:val="22"/>
                <w:szCs w:val="22"/>
              </w:rPr>
              <w:t>Erdőtelki Óvoda</w:t>
            </w:r>
          </w:p>
        </w:tc>
        <w:tc>
          <w:tcPr>
            <w:tcW w:w="2270" w:type="pct"/>
            <w:vAlign w:val="center"/>
          </w:tcPr>
          <w:p w14:paraId="367EF252" w14:textId="77777777" w:rsidR="00053519" w:rsidRPr="00053519" w:rsidRDefault="00053519" w:rsidP="00390110">
            <w:pPr>
              <w:tabs>
                <w:tab w:val="left" w:leader="dot" w:pos="9072"/>
              </w:tabs>
              <w:spacing w:before="80"/>
              <w:rPr>
                <w:sz w:val="22"/>
                <w:szCs w:val="22"/>
              </w:rPr>
            </w:pPr>
            <w:r w:rsidRPr="00053519">
              <w:rPr>
                <w:sz w:val="22"/>
                <w:szCs w:val="22"/>
              </w:rPr>
              <w:t>6200 Kiskőrös, Nyárfa utca 35.</w:t>
            </w:r>
          </w:p>
        </w:tc>
      </w:tr>
    </w:tbl>
    <w:p w14:paraId="3C2849AE" w14:textId="77777777" w:rsidR="00053519" w:rsidRPr="00053519" w:rsidRDefault="00053519" w:rsidP="00053519">
      <w:pPr>
        <w:pStyle w:val="Listaszerbekezds"/>
        <w:widowControl/>
        <w:numPr>
          <w:ilvl w:val="0"/>
          <w:numId w:val="49"/>
        </w:numPr>
        <w:tabs>
          <w:tab w:val="left" w:leader="dot" w:pos="9072"/>
        </w:tabs>
        <w:autoSpaceDE/>
        <w:autoSpaceDN/>
        <w:adjustRightInd/>
        <w:spacing w:before="720" w:after="480" w:line="240" w:lineRule="auto"/>
        <w:jc w:val="center"/>
        <w:rPr>
          <w:b/>
          <w:sz w:val="28"/>
          <w:szCs w:val="24"/>
        </w:rPr>
      </w:pPr>
      <w:r w:rsidRPr="00053519">
        <w:rPr>
          <w:b/>
          <w:sz w:val="28"/>
          <w:szCs w:val="24"/>
        </w:rPr>
        <w:t>A költségvetési szerv</w:t>
      </w:r>
      <w:r w:rsidRPr="00053519">
        <w:rPr>
          <w:b/>
          <w:sz w:val="28"/>
          <w:szCs w:val="24"/>
        </w:rPr>
        <w:br/>
        <w:t>alapításával és megszűnésével összefüggő rendelkezések</w:t>
      </w:r>
    </w:p>
    <w:p w14:paraId="709F7F16"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line="240" w:lineRule="auto"/>
        <w:ind w:left="567" w:hanging="567"/>
        <w:jc w:val="both"/>
        <w:rPr>
          <w:sz w:val="22"/>
          <w:szCs w:val="22"/>
        </w:rPr>
      </w:pPr>
      <w:r w:rsidRPr="00053519">
        <w:rPr>
          <w:sz w:val="22"/>
          <w:szCs w:val="22"/>
        </w:rPr>
        <w:t>A költségvetési szerv alapításának dátuma: 2013.01.01.</w:t>
      </w:r>
    </w:p>
    <w:p w14:paraId="31DB57E5"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line="240" w:lineRule="auto"/>
        <w:ind w:left="567" w:hanging="567"/>
        <w:jc w:val="both"/>
        <w:rPr>
          <w:sz w:val="22"/>
          <w:szCs w:val="22"/>
        </w:rPr>
      </w:pPr>
      <w:r w:rsidRPr="00053519">
        <w:rPr>
          <w:sz w:val="22"/>
          <w:szCs w:val="22"/>
        </w:rPr>
        <w:t>A költségvetési szerv alapítására, átalakítására, megszüntetésére jogosult szerv</w:t>
      </w:r>
    </w:p>
    <w:p w14:paraId="46C7AB0E"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line="240" w:lineRule="auto"/>
        <w:ind w:left="1225" w:hanging="658"/>
        <w:jc w:val="both"/>
        <w:rPr>
          <w:sz w:val="22"/>
          <w:szCs w:val="22"/>
        </w:rPr>
      </w:pPr>
      <w:r w:rsidRPr="00053519">
        <w:rPr>
          <w:sz w:val="22"/>
          <w:szCs w:val="22"/>
        </w:rPr>
        <w:t>megnevezése: Kiskőrös Város Önkormányzata</w:t>
      </w:r>
    </w:p>
    <w:p w14:paraId="74FA2122"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line="240" w:lineRule="auto"/>
        <w:ind w:left="1225" w:hanging="658"/>
        <w:jc w:val="both"/>
        <w:rPr>
          <w:sz w:val="22"/>
          <w:szCs w:val="22"/>
        </w:rPr>
      </w:pPr>
      <w:r w:rsidRPr="00053519">
        <w:rPr>
          <w:sz w:val="22"/>
          <w:szCs w:val="22"/>
        </w:rPr>
        <w:t>székhelye: 6200 Kiskőrös, Petőfi Sándor tér 1.</w:t>
      </w:r>
    </w:p>
    <w:p w14:paraId="3AD60884"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after="120" w:line="240" w:lineRule="auto"/>
        <w:ind w:left="567" w:hanging="567"/>
        <w:jc w:val="both"/>
        <w:rPr>
          <w:sz w:val="22"/>
          <w:szCs w:val="22"/>
        </w:rPr>
      </w:pPr>
      <w:r w:rsidRPr="00053519">
        <w:rPr>
          <w:sz w:val="22"/>
          <w:szCs w:val="22"/>
        </w:rPr>
        <w:t>A költségvetési szerv jogelőd költségvetési szervének</w:t>
      </w:r>
    </w:p>
    <w:tbl>
      <w:tblPr>
        <w:tblStyle w:val="Rcsostblzat"/>
        <w:tblW w:w="5000" w:type="pct"/>
        <w:jc w:val="center"/>
        <w:tblLayout w:type="fixed"/>
        <w:tblLook w:val="04A0" w:firstRow="1" w:lastRow="0" w:firstColumn="1" w:lastColumn="0" w:noHBand="0" w:noVBand="1"/>
      </w:tblPr>
      <w:tblGrid>
        <w:gridCol w:w="699"/>
        <w:gridCol w:w="4558"/>
        <w:gridCol w:w="4371"/>
      </w:tblGrid>
      <w:tr w:rsidR="00053519" w:rsidRPr="00053519" w14:paraId="1681F7B4" w14:textId="77777777" w:rsidTr="00390110">
        <w:trPr>
          <w:jc w:val="center"/>
        </w:trPr>
        <w:tc>
          <w:tcPr>
            <w:tcW w:w="363" w:type="pct"/>
            <w:vAlign w:val="center"/>
          </w:tcPr>
          <w:p w14:paraId="401190D6" w14:textId="77777777" w:rsidR="00053519" w:rsidRPr="00053519" w:rsidRDefault="00053519" w:rsidP="00390110">
            <w:pPr>
              <w:tabs>
                <w:tab w:val="left" w:leader="dot" w:pos="9072"/>
              </w:tabs>
              <w:spacing w:before="80"/>
              <w:jc w:val="center"/>
              <w:rPr>
                <w:sz w:val="22"/>
                <w:szCs w:val="22"/>
              </w:rPr>
            </w:pPr>
          </w:p>
        </w:tc>
        <w:tc>
          <w:tcPr>
            <w:tcW w:w="2367" w:type="pct"/>
            <w:vAlign w:val="center"/>
          </w:tcPr>
          <w:p w14:paraId="7CEE3642" w14:textId="77777777" w:rsidR="00053519" w:rsidRPr="00053519" w:rsidRDefault="00053519" w:rsidP="00390110">
            <w:pPr>
              <w:tabs>
                <w:tab w:val="left" w:leader="dot" w:pos="9072"/>
              </w:tabs>
              <w:spacing w:before="80"/>
              <w:rPr>
                <w:sz w:val="22"/>
                <w:szCs w:val="22"/>
              </w:rPr>
            </w:pPr>
            <w:r w:rsidRPr="00053519">
              <w:rPr>
                <w:sz w:val="22"/>
                <w:szCs w:val="22"/>
              </w:rPr>
              <w:t>megnevezése</w:t>
            </w:r>
          </w:p>
        </w:tc>
        <w:tc>
          <w:tcPr>
            <w:tcW w:w="2270" w:type="pct"/>
            <w:vAlign w:val="center"/>
          </w:tcPr>
          <w:p w14:paraId="59A47DFB" w14:textId="77777777" w:rsidR="00053519" w:rsidRPr="00053519" w:rsidRDefault="00053519" w:rsidP="00390110">
            <w:pPr>
              <w:tabs>
                <w:tab w:val="left" w:leader="dot" w:pos="9072"/>
              </w:tabs>
              <w:spacing w:before="80"/>
              <w:rPr>
                <w:sz w:val="22"/>
                <w:szCs w:val="22"/>
              </w:rPr>
            </w:pPr>
            <w:r w:rsidRPr="00053519">
              <w:rPr>
                <w:sz w:val="22"/>
                <w:szCs w:val="22"/>
              </w:rPr>
              <w:t>székhelye</w:t>
            </w:r>
          </w:p>
        </w:tc>
      </w:tr>
      <w:tr w:rsidR="00053519" w:rsidRPr="00053519" w14:paraId="03C87634" w14:textId="77777777" w:rsidTr="00390110">
        <w:trPr>
          <w:jc w:val="center"/>
        </w:trPr>
        <w:tc>
          <w:tcPr>
            <w:tcW w:w="363" w:type="pct"/>
            <w:vAlign w:val="center"/>
          </w:tcPr>
          <w:p w14:paraId="13086EFD" w14:textId="77777777" w:rsidR="00053519" w:rsidRPr="00053519" w:rsidRDefault="00053519" w:rsidP="00390110">
            <w:pPr>
              <w:tabs>
                <w:tab w:val="left" w:leader="dot" w:pos="9072"/>
              </w:tabs>
              <w:spacing w:before="80"/>
              <w:jc w:val="center"/>
              <w:rPr>
                <w:sz w:val="22"/>
                <w:szCs w:val="22"/>
              </w:rPr>
            </w:pPr>
            <w:r w:rsidRPr="00053519">
              <w:rPr>
                <w:sz w:val="22"/>
                <w:szCs w:val="22"/>
              </w:rPr>
              <w:t>1</w:t>
            </w:r>
          </w:p>
        </w:tc>
        <w:tc>
          <w:tcPr>
            <w:tcW w:w="2367" w:type="pct"/>
            <w:vAlign w:val="center"/>
          </w:tcPr>
          <w:p w14:paraId="45969509" w14:textId="77777777" w:rsidR="00053519" w:rsidRPr="00053519" w:rsidRDefault="00053519" w:rsidP="00390110">
            <w:pPr>
              <w:tabs>
                <w:tab w:val="left" w:leader="dot" w:pos="9072"/>
              </w:tabs>
              <w:spacing w:before="80"/>
              <w:rPr>
                <w:sz w:val="22"/>
                <w:szCs w:val="22"/>
              </w:rPr>
            </w:pPr>
            <w:r w:rsidRPr="00053519">
              <w:rPr>
                <w:sz w:val="22"/>
                <w:szCs w:val="22"/>
              </w:rPr>
              <w:t>Kiskőrösi Többcélú Kistérségi Társulás Óvodája, Általános Iskolája, Középiskolája, Szakiskolája és Kollégiuma</w:t>
            </w:r>
          </w:p>
        </w:tc>
        <w:tc>
          <w:tcPr>
            <w:tcW w:w="2270" w:type="pct"/>
            <w:vAlign w:val="center"/>
          </w:tcPr>
          <w:p w14:paraId="3CE04BCB" w14:textId="77777777" w:rsidR="00053519" w:rsidRPr="00053519" w:rsidRDefault="00053519" w:rsidP="00390110">
            <w:pPr>
              <w:tabs>
                <w:tab w:val="left" w:leader="dot" w:pos="9072"/>
              </w:tabs>
              <w:spacing w:before="80"/>
              <w:rPr>
                <w:sz w:val="22"/>
                <w:szCs w:val="22"/>
              </w:rPr>
            </w:pPr>
            <w:r w:rsidRPr="00053519">
              <w:rPr>
                <w:sz w:val="22"/>
                <w:szCs w:val="22"/>
              </w:rPr>
              <w:t>6200 Kiskőrös, Árpád u. 20.</w:t>
            </w:r>
          </w:p>
        </w:tc>
      </w:tr>
    </w:tbl>
    <w:p w14:paraId="3C6B58FF" w14:textId="77777777" w:rsidR="00053519" w:rsidRPr="00053519" w:rsidRDefault="00053519" w:rsidP="00053519">
      <w:pPr>
        <w:pStyle w:val="Listaszerbekezds"/>
        <w:widowControl/>
        <w:numPr>
          <w:ilvl w:val="0"/>
          <w:numId w:val="49"/>
        </w:numPr>
        <w:tabs>
          <w:tab w:val="left" w:leader="dot" w:pos="9072"/>
        </w:tabs>
        <w:autoSpaceDE/>
        <w:autoSpaceDN/>
        <w:adjustRightInd/>
        <w:spacing w:before="720" w:after="480" w:line="240" w:lineRule="auto"/>
        <w:jc w:val="center"/>
        <w:rPr>
          <w:b/>
          <w:sz w:val="28"/>
          <w:szCs w:val="24"/>
        </w:rPr>
      </w:pPr>
      <w:r w:rsidRPr="00053519">
        <w:rPr>
          <w:b/>
          <w:sz w:val="28"/>
          <w:szCs w:val="24"/>
        </w:rPr>
        <w:lastRenderedPageBreak/>
        <w:t>A költségvetési szerv irányítása, felügyelete</w:t>
      </w:r>
    </w:p>
    <w:p w14:paraId="7D41F9A3"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line="240" w:lineRule="auto"/>
        <w:ind w:left="567" w:hanging="567"/>
        <w:jc w:val="both"/>
        <w:rPr>
          <w:sz w:val="22"/>
          <w:szCs w:val="22"/>
        </w:rPr>
      </w:pPr>
      <w:r w:rsidRPr="00053519">
        <w:rPr>
          <w:sz w:val="22"/>
          <w:szCs w:val="22"/>
        </w:rPr>
        <w:t>A költségvetési szerv irányító szervének</w:t>
      </w:r>
    </w:p>
    <w:p w14:paraId="6712DB99"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line="240" w:lineRule="auto"/>
        <w:ind w:left="1225" w:hanging="658"/>
        <w:jc w:val="both"/>
        <w:rPr>
          <w:sz w:val="22"/>
          <w:szCs w:val="22"/>
        </w:rPr>
      </w:pPr>
      <w:r w:rsidRPr="00053519">
        <w:rPr>
          <w:sz w:val="22"/>
          <w:szCs w:val="22"/>
        </w:rPr>
        <w:t>megnevezése: Kiskőrös Város Önkormányzata Képviselő-testülete</w:t>
      </w:r>
    </w:p>
    <w:p w14:paraId="597F604F"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line="240" w:lineRule="auto"/>
        <w:ind w:left="1225" w:hanging="658"/>
        <w:jc w:val="both"/>
        <w:rPr>
          <w:sz w:val="22"/>
          <w:szCs w:val="22"/>
        </w:rPr>
      </w:pPr>
      <w:r w:rsidRPr="00053519">
        <w:rPr>
          <w:sz w:val="22"/>
          <w:szCs w:val="22"/>
        </w:rPr>
        <w:t>székhelye: 6200 Kiskőrös, Petőfi Sándor tér 1.</w:t>
      </w:r>
    </w:p>
    <w:p w14:paraId="069EADD7"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line="240" w:lineRule="auto"/>
        <w:ind w:left="567" w:hanging="567"/>
        <w:jc w:val="both"/>
        <w:rPr>
          <w:sz w:val="22"/>
          <w:szCs w:val="22"/>
        </w:rPr>
      </w:pPr>
      <w:r w:rsidRPr="00053519">
        <w:rPr>
          <w:sz w:val="22"/>
          <w:szCs w:val="22"/>
        </w:rPr>
        <w:t>A költségvetési szerv fenntartójának</w:t>
      </w:r>
    </w:p>
    <w:p w14:paraId="107FBD3E"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line="240" w:lineRule="auto"/>
        <w:ind w:left="1225" w:hanging="658"/>
        <w:jc w:val="both"/>
        <w:rPr>
          <w:sz w:val="22"/>
          <w:szCs w:val="22"/>
        </w:rPr>
      </w:pPr>
      <w:r w:rsidRPr="00053519">
        <w:rPr>
          <w:sz w:val="22"/>
          <w:szCs w:val="22"/>
        </w:rPr>
        <w:t xml:space="preserve"> megnevezése: Kiskőrös Város Önkormányzata</w:t>
      </w:r>
    </w:p>
    <w:p w14:paraId="0F8BA67A"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line="240" w:lineRule="auto"/>
        <w:ind w:left="1225" w:hanging="658"/>
        <w:jc w:val="both"/>
        <w:rPr>
          <w:sz w:val="22"/>
          <w:szCs w:val="22"/>
        </w:rPr>
      </w:pPr>
      <w:r w:rsidRPr="00053519">
        <w:rPr>
          <w:sz w:val="22"/>
          <w:szCs w:val="22"/>
        </w:rPr>
        <w:t>székhelye: 6200 Kiskőrös, Petőfi Sándor tér 1.</w:t>
      </w:r>
    </w:p>
    <w:p w14:paraId="7B7E5D93" w14:textId="77777777" w:rsidR="00053519" w:rsidRPr="00053519" w:rsidRDefault="00053519" w:rsidP="00053519">
      <w:pPr>
        <w:pStyle w:val="Listaszerbekezds"/>
        <w:widowControl/>
        <w:numPr>
          <w:ilvl w:val="0"/>
          <w:numId w:val="49"/>
        </w:numPr>
        <w:tabs>
          <w:tab w:val="left" w:leader="dot" w:pos="9072"/>
        </w:tabs>
        <w:autoSpaceDE/>
        <w:autoSpaceDN/>
        <w:adjustRightInd/>
        <w:spacing w:before="720" w:after="480" w:line="240" w:lineRule="auto"/>
        <w:jc w:val="center"/>
        <w:rPr>
          <w:b/>
          <w:sz w:val="28"/>
          <w:szCs w:val="24"/>
        </w:rPr>
      </w:pPr>
      <w:r w:rsidRPr="00053519">
        <w:rPr>
          <w:b/>
          <w:sz w:val="28"/>
          <w:szCs w:val="24"/>
        </w:rPr>
        <w:t>A költségvetési szerv tevékenysége</w:t>
      </w:r>
    </w:p>
    <w:p w14:paraId="39D8C6A4"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line="240" w:lineRule="auto"/>
        <w:ind w:left="567" w:hanging="567"/>
        <w:jc w:val="both"/>
        <w:rPr>
          <w:sz w:val="22"/>
          <w:szCs w:val="22"/>
        </w:rPr>
      </w:pPr>
      <w:r w:rsidRPr="00053519">
        <w:rPr>
          <w:sz w:val="22"/>
          <w:szCs w:val="22"/>
        </w:rPr>
        <w:t xml:space="preserve">A költségvetési szerv közfeladata: A nemzeti köznevelésről szóló 2011. évi CXC. törvényben meghatározott feladatok. </w:t>
      </w:r>
    </w:p>
    <w:p w14:paraId="4C494D55"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after="120" w:line="240" w:lineRule="auto"/>
        <w:ind w:left="567" w:hanging="567"/>
        <w:jc w:val="both"/>
        <w:rPr>
          <w:sz w:val="22"/>
          <w:szCs w:val="22"/>
        </w:rPr>
      </w:pPr>
      <w:r w:rsidRPr="00053519">
        <w:rPr>
          <w:sz w:val="22"/>
          <w:szCs w:val="22"/>
        </w:rPr>
        <w:t>A költségvetési szerv főtevékenységének államháztartási szakágazati besorolása:</w:t>
      </w:r>
    </w:p>
    <w:tbl>
      <w:tblPr>
        <w:tblStyle w:val="Rcsostblzat"/>
        <w:tblW w:w="5000" w:type="pct"/>
        <w:jc w:val="center"/>
        <w:tblLayout w:type="fixed"/>
        <w:tblLook w:val="04A0" w:firstRow="1" w:lastRow="0" w:firstColumn="1" w:lastColumn="0" w:noHBand="0" w:noVBand="1"/>
      </w:tblPr>
      <w:tblGrid>
        <w:gridCol w:w="699"/>
        <w:gridCol w:w="2349"/>
        <w:gridCol w:w="6580"/>
      </w:tblGrid>
      <w:tr w:rsidR="00053519" w:rsidRPr="00053519" w14:paraId="38C1D4AF" w14:textId="77777777" w:rsidTr="00390110">
        <w:trPr>
          <w:jc w:val="center"/>
        </w:trPr>
        <w:tc>
          <w:tcPr>
            <w:tcW w:w="363" w:type="pct"/>
            <w:vAlign w:val="center"/>
          </w:tcPr>
          <w:p w14:paraId="332881DB" w14:textId="77777777" w:rsidR="00053519" w:rsidRPr="00053519" w:rsidRDefault="00053519" w:rsidP="00390110">
            <w:pPr>
              <w:tabs>
                <w:tab w:val="left" w:leader="dot" w:pos="9072"/>
              </w:tabs>
              <w:spacing w:before="80"/>
              <w:jc w:val="center"/>
              <w:rPr>
                <w:sz w:val="22"/>
                <w:szCs w:val="22"/>
              </w:rPr>
            </w:pPr>
          </w:p>
        </w:tc>
        <w:tc>
          <w:tcPr>
            <w:tcW w:w="1220" w:type="pct"/>
            <w:vAlign w:val="center"/>
          </w:tcPr>
          <w:p w14:paraId="340A8F71" w14:textId="77777777" w:rsidR="00053519" w:rsidRPr="00053519" w:rsidRDefault="00053519" w:rsidP="00390110">
            <w:pPr>
              <w:tabs>
                <w:tab w:val="left" w:leader="dot" w:pos="9072"/>
              </w:tabs>
              <w:spacing w:before="80"/>
              <w:rPr>
                <w:sz w:val="22"/>
                <w:szCs w:val="22"/>
              </w:rPr>
            </w:pPr>
            <w:r w:rsidRPr="00053519">
              <w:rPr>
                <w:sz w:val="22"/>
                <w:szCs w:val="22"/>
              </w:rPr>
              <w:t>szakágazat száma</w:t>
            </w:r>
          </w:p>
        </w:tc>
        <w:tc>
          <w:tcPr>
            <w:tcW w:w="3416" w:type="pct"/>
            <w:vAlign w:val="center"/>
          </w:tcPr>
          <w:p w14:paraId="142DB693" w14:textId="77777777" w:rsidR="00053519" w:rsidRPr="00053519" w:rsidRDefault="00053519" w:rsidP="00390110">
            <w:pPr>
              <w:tabs>
                <w:tab w:val="left" w:leader="dot" w:pos="9072"/>
              </w:tabs>
              <w:spacing w:before="80"/>
              <w:rPr>
                <w:sz w:val="22"/>
                <w:szCs w:val="22"/>
              </w:rPr>
            </w:pPr>
            <w:r w:rsidRPr="00053519">
              <w:rPr>
                <w:sz w:val="22"/>
                <w:szCs w:val="22"/>
              </w:rPr>
              <w:t>szakágazat megnevezése</w:t>
            </w:r>
          </w:p>
        </w:tc>
      </w:tr>
      <w:tr w:rsidR="00053519" w:rsidRPr="00053519" w14:paraId="264CA899" w14:textId="77777777" w:rsidTr="00390110">
        <w:trPr>
          <w:jc w:val="center"/>
        </w:trPr>
        <w:tc>
          <w:tcPr>
            <w:tcW w:w="363" w:type="pct"/>
            <w:vAlign w:val="center"/>
          </w:tcPr>
          <w:p w14:paraId="7F0908A6" w14:textId="77777777" w:rsidR="00053519" w:rsidRPr="00053519" w:rsidRDefault="00053519" w:rsidP="00390110">
            <w:pPr>
              <w:tabs>
                <w:tab w:val="left" w:leader="dot" w:pos="9072"/>
              </w:tabs>
              <w:spacing w:before="80"/>
              <w:jc w:val="center"/>
              <w:rPr>
                <w:sz w:val="22"/>
                <w:szCs w:val="22"/>
              </w:rPr>
            </w:pPr>
            <w:r w:rsidRPr="00053519">
              <w:rPr>
                <w:sz w:val="22"/>
                <w:szCs w:val="22"/>
              </w:rPr>
              <w:t>1</w:t>
            </w:r>
          </w:p>
        </w:tc>
        <w:tc>
          <w:tcPr>
            <w:tcW w:w="1220" w:type="pct"/>
            <w:vAlign w:val="center"/>
          </w:tcPr>
          <w:p w14:paraId="189DC8A9" w14:textId="77777777" w:rsidR="00053519" w:rsidRPr="00053519" w:rsidRDefault="00053519" w:rsidP="00390110">
            <w:pPr>
              <w:tabs>
                <w:tab w:val="left" w:leader="dot" w:pos="9072"/>
              </w:tabs>
              <w:spacing w:before="80"/>
              <w:rPr>
                <w:sz w:val="22"/>
                <w:szCs w:val="22"/>
              </w:rPr>
            </w:pPr>
            <w:r w:rsidRPr="00053519">
              <w:rPr>
                <w:sz w:val="22"/>
                <w:szCs w:val="22"/>
              </w:rPr>
              <w:t>851020</w:t>
            </w:r>
          </w:p>
        </w:tc>
        <w:tc>
          <w:tcPr>
            <w:tcW w:w="3416" w:type="pct"/>
            <w:vAlign w:val="center"/>
          </w:tcPr>
          <w:p w14:paraId="7827B4B6" w14:textId="77777777" w:rsidR="00053519" w:rsidRPr="00053519" w:rsidRDefault="00053519" w:rsidP="00390110">
            <w:pPr>
              <w:tabs>
                <w:tab w:val="left" w:leader="dot" w:pos="9072"/>
              </w:tabs>
              <w:spacing w:before="80"/>
              <w:rPr>
                <w:sz w:val="22"/>
                <w:szCs w:val="22"/>
              </w:rPr>
            </w:pPr>
            <w:r w:rsidRPr="00053519">
              <w:rPr>
                <w:sz w:val="22"/>
                <w:szCs w:val="22"/>
              </w:rPr>
              <w:t>Óvodai nevelés</w:t>
            </w:r>
          </w:p>
        </w:tc>
      </w:tr>
    </w:tbl>
    <w:p w14:paraId="65ECC06F"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line="240" w:lineRule="auto"/>
        <w:ind w:left="567" w:hanging="567"/>
        <w:jc w:val="both"/>
        <w:rPr>
          <w:sz w:val="22"/>
          <w:szCs w:val="22"/>
        </w:rPr>
      </w:pPr>
      <w:r w:rsidRPr="00053519">
        <w:rPr>
          <w:sz w:val="22"/>
          <w:szCs w:val="22"/>
        </w:rPr>
        <w:t>A költségvetési szerv alaptevékenysége: A nemzeti köznevelésről szóló 2011. évi CXC. törvényben meghatározott feladatok. Óvodai nevelés, ellátás, sajátos nevelési igényű gyermekek óvodai nevelésének ellátása, gyermekétkeztetés, munkahelyi étkeztetés.</w:t>
      </w:r>
    </w:p>
    <w:p w14:paraId="469F4DC5"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after="120" w:line="240" w:lineRule="auto"/>
        <w:ind w:left="567" w:hanging="567"/>
        <w:jc w:val="both"/>
        <w:rPr>
          <w:sz w:val="22"/>
          <w:szCs w:val="22"/>
        </w:rPr>
      </w:pPr>
      <w:r w:rsidRPr="00053519">
        <w:rPr>
          <w:sz w:val="22"/>
          <w:szCs w:val="22"/>
        </w:rPr>
        <w:t>A költségvetési szerv alaptevékenységének kormányzati funkció szerinti megjelölése:</w:t>
      </w:r>
    </w:p>
    <w:tbl>
      <w:tblPr>
        <w:tblStyle w:val="Rcsostblzat"/>
        <w:tblW w:w="5000" w:type="pct"/>
        <w:jc w:val="center"/>
        <w:tblLayout w:type="fixed"/>
        <w:tblLook w:val="04A0" w:firstRow="1" w:lastRow="0" w:firstColumn="1" w:lastColumn="0" w:noHBand="0" w:noVBand="1"/>
      </w:tblPr>
      <w:tblGrid>
        <w:gridCol w:w="699"/>
        <w:gridCol w:w="2646"/>
        <w:gridCol w:w="6283"/>
      </w:tblGrid>
      <w:tr w:rsidR="00053519" w:rsidRPr="00053519" w14:paraId="796F06B3" w14:textId="77777777" w:rsidTr="00390110">
        <w:trPr>
          <w:jc w:val="center"/>
        </w:trPr>
        <w:tc>
          <w:tcPr>
            <w:tcW w:w="363" w:type="pct"/>
            <w:vAlign w:val="center"/>
          </w:tcPr>
          <w:p w14:paraId="68776A89" w14:textId="77777777" w:rsidR="00053519" w:rsidRPr="00053519" w:rsidRDefault="00053519" w:rsidP="00390110">
            <w:pPr>
              <w:tabs>
                <w:tab w:val="left" w:leader="dot" w:pos="9072"/>
              </w:tabs>
              <w:spacing w:before="80"/>
              <w:jc w:val="center"/>
              <w:rPr>
                <w:sz w:val="22"/>
                <w:szCs w:val="22"/>
              </w:rPr>
            </w:pPr>
          </w:p>
        </w:tc>
        <w:tc>
          <w:tcPr>
            <w:tcW w:w="1374" w:type="pct"/>
            <w:vAlign w:val="center"/>
          </w:tcPr>
          <w:p w14:paraId="483F0028" w14:textId="77777777" w:rsidR="00053519" w:rsidRPr="00053519" w:rsidRDefault="00053519" w:rsidP="00390110">
            <w:pPr>
              <w:tabs>
                <w:tab w:val="left" w:leader="dot" w:pos="9072"/>
              </w:tabs>
              <w:spacing w:before="80"/>
              <w:rPr>
                <w:sz w:val="22"/>
                <w:szCs w:val="22"/>
              </w:rPr>
            </w:pPr>
            <w:r w:rsidRPr="00053519">
              <w:rPr>
                <w:sz w:val="22"/>
                <w:szCs w:val="22"/>
              </w:rPr>
              <w:t>kormányzati funkciószám</w:t>
            </w:r>
          </w:p>
        </w:tc>
        <w:tc>
          <w:tcPr>
            <w:tcW w:w="3263" w:type="pct"/>
            <w:vAlign w:val="center"/>
          </w:tcPr>
          <w:p w14:paraId="33F5D812" w14:textId="77777777" w:rsidR="00053519" w:rsidRPr="00053519" w:rsidRDefault="00053519" w:rsidP="00390110">
            <w:pPr>
              <w:tabs>
                <w:tab w:val="left" w:leader="dot" w:pos="9072"/>
              </w:tabs>
              <w:spacing w:before="80"/>
              <w:rPr>
                <w:sz w:val="22"/>
                <w:szCs w:val="22"/>
              </w:rPr>
            </w:pPr>
            <w:r w:rsidRPr="00053519">
              <w:rPr>
                <w:sz w:val="22"/>
                <w:szCs w:val="22"/>
              </w:rPr>
              <w:t>kormányzati funkció megnevezése</w:t>
            </w:r>
          </w:p>
        </w:tc>
      </w:tr>
      <w:tr w:rsidR="00053519" w:rsidRPr="00053519" w14:paraId="7F1A6737" w14:textId="77777777" w:rsidTr="00390110">
        <w:trPr>
          <w:jc w:val="center"/>
        </w:trPr>
        <w:tc>
          <w:tcPr>
            <w:tcW w:w="363" w:type="pct"/>
            <w:vAlign w:val="center"/>
          </w:tcPr>
          <w:p w14:paraId="3360EAE7" w14:textId="77777777" w:rsidR="00053519" w:rsidRPr="00053519" w:rsidRDefault="00053519" w:rsidP="00390110">
            <w:pPr>
              <w:tabs>
                <w:tab w:val="left" w:leader="dot" w:pos="9072"/>
              </w:tabs>
              <w:spacing w:before="80"/>
              <w:jc w:val="center"/>
              <w:rPr>
                <w:sz w:val="22"/>
                <w:szCs w:val="22"/>
              </w:rPr>
            </w:pPr>
            <w:r w:rsidRPr="00053519">
              <w:rPr>
                <w:sz w:val="22"/>
                <w:szCs w:val="22"/>
              </w:rPr>
              <w:t>1</w:t>
            </w:r>
          </w:p>
        </w:tc>
        <w:tc>
          <w:tcPr>
            <w:tcW w:w="1374" w:type="pct"/>
            <w:vAlign w:val="center"/>
          </w:tcPr>
          <w:p w14:paraId="28206CB9" w14:textId="77777777" w:rsidR="00053519" w:rsidRPr="00053519" w:rsidRDefault="00053519" w:rsidP="00390110">
            <w:pPr>
              <w:tabs>
                <w:tab w:val="left" w:leader="dot" w:pos="9072"/>
              </w:tabs>
              <w:spacing w:before="80"/>
              <w:rPr>
                <w:sz w:val="22"/>
                <w:szCs w:val="22"/>
              </w:rPr>
            </w:pPr>
            <w:r w:rsidRPr="00053519">
              <w:rPr>
                <w:sz w:val="22"/>
                <w:szCs w:val="22"/>
              </w:rPr>
              <w:t>041233</w:t>
            </w:r>
          </w:p>
        </w:tc>
        <w:tc>
          <w:tcPr>
            <w:tcW w:w="3263" w:type="pct"/>
            <w:vAlign w:val="center"/>
          </w:tcPr>
          <w:p w14:paraId="7EF7AFA6" w14:textId="77777777" w:rsidR="00053519" w:rsidRPr="00053519" w:rsidRDefault="00053519" w:rsidP="00390110">
            <w:pPr>
              <w:tabs>
                <w:tab w:val="left" w:leader="dot" w:pos="9072"/>
              </w:tabs>
              <w:spacing w:before="80"/>
              <w:rPr>
                <w:sz w:val="22"/>
                <w:szCs w:val="22"/>
              </w:rPr>
            </w:pPr>
            <w:r w:rsidRPr="00053519">
              <w:rPr>
                <w:sz w:val="22"/>
                <w:szCs w:val="22"/>
              </w:rPr>
              <w:t>Hosszabb időtartamú közfoglalkoztatás</w:t>
            </w:r>
          </w:p>
        </w:tc>
      </w:tr>
      <w:tr w:rsidR="00053519" w:rsidRPr="00053519" w14:paraId="1D2EAB69" w14:textId="77777777" w:rsidTr="00390110">
        <w:trPr>
          <w:jc w:val="center"/>
        </w:trPr>
        <w:tc>
          <w:tcPr>
            <w:tcW w:w="363" w:type="pct"/>
            <w:vAlign w:val="center"/>
          </w:tcPr>
          <w:p w14:paraId="32F6A92F" w14:textId="77777777" w:rsidR="00053519" w:rsidRPr="00053519" w:rsidRDefault="00053519" w:rsidP="00390110">
            <w:pPr>
              <w:tabs>
                <w:tab w:val="left" w:leader="dot" w:pos="9072"/>
              </w:tabs>
              <w:spacing w:before="80"/>
              <w:jc w:val="center"/>
              <w:rPr>
                <w:sz w:val="22"/>
                <w:szCs w:val="22"/>
              </w:rPr>
            </w:pPr>
            <w:r w:rsidRPr="00053519">
              <w:rPr>
                <w:sz w:val="22"/>
                <w:szCs w:val="22"/>
              </w:rPr>
              <w:t>2</w:t>
            </w:r>
          </w:p>
        </w:tc>
        <w:tc>
          <w:tcPr>
            <w:tcW w:w="1374" w:type="pct"/>
            <w:vAlign w:val="center"/>
          </w:tcPr>
          <w:p w14:paraId="3BC541D2" w14:textId="77777777" w:rsidR="00053519" w:rsidRPr="00053519" w:rsidRDefault="00053519" w:rsidP="00390110">
            <w:pPr>
              <w:tabs>
                <w:tab w:val="left" w:leader="dot" w:pos="9072"/>
              </w:tabs>
              <w:spacing w:before="80"/>
              <w:rPr>
                <w:sz w:val="22"/>
                <w:szCs w:val="22"/>
              </w:rPr>
            </w:pPr>
            <w:r w:rsidRPr="00053519">
              <w:rPr>
                <w:sz w:val="22"/>
                <w:szCs w:val="22"/>
              </w:rPr>
              <w:t>091110</w:t>
            </w:r>
          </w:p>
        </w:tc>
        <w:tc>
          <w:tcPr>
            <w:tcW w:w="3263" w:type="pct"/>
            <w:vAlign w:val="center"/>
          </w:tcPr>
          <w:p w14:paraId="197AF5A6" w14:textId="77777777" w:rsidR="00053519" w:rsidRPr="00053519" w:rsidRDefault="00053519" w:rsidP="00390110">
            <w:pPr>
              <w:tabs>
                <w:tab w:val="left" w:leader="dot" w:pos="9072"/>
              </w:tabs>
              <w:spacing w:before="80"/>
              <w:rPr>
                <w:sz w:val="22"/>
                <w:szCs w:val="22"/>
              </w:rPr>
            </w:pPr>
            <w:r w:rsidRPr="00053519">
              <w:rPr>
                <w:sz w:val="22"/>
                <w:szCs w:val="22"/>
              </w:rPr>
              <w:t>Óvodai nevelés, ellátás szakmai feladatai</w:t>
            </w:r>
          </w:p>
        </w:tc>
      </w:tr>
      <w:tr w:rsidR="00053519" w:rsidRPr="00053519" w14:paraId="3FF64F6B" w14:textId="77777777" w:rsidTr="00390110">
        <w:trPr>
          <w:jc w:val="center"/>
        </w:trPr>
        <w:tc>
          <w:tcPr>
            <w:tcW w:w="363" w:type="pct"/>
            <w:vAlign w:val="center"/>
          </w:tcPr>
          <w:p w14:paraId="2272A746" w14:textId="77777777" w:rsidR="00053519" w:rsidRPr="00053519" w:rsidRDefault="00053519" w:rsidP="00390110">
            <w:pPr>
              <w:tabs>
                <w:tab w:val="left" w:leader="dot" w:pos="9072"/>
              </w:tabs>
              <w:spacing w:before="80"/>
              <w:jc w:val="center"/>
              <w:rPr>
                <w:sz w:val="22"/>
                <w:szCs w:val="22"/>
              </w:rPr>
            </w:pPr>
            <w:r w:rsidRPr="00053519">
              <w:rPr>
                <w:sz w:val="22"/>
                <w:szCs w:val="22"/>
              </w:rPr>
              <w:t>3</w:t>
            </w:r>
          </w:p>
        </w:tc>
        <w:tc>
          <w:tcPr>
            <w:tcW w:w="1374" w:type="pct"/>
            <w:vAlign w:val="center"/>
          </w:tcPr>
          <w:p w14:paraId="2387F0E3" w14:textId="77777777" w:rsidR="00053519" w:rsidRPr="00053519" w:rsidRDefault="00053519" w:rsidP="00390110">
            <w:pPr>
              <w:tabs>
                <w:tab w:val="left" w:leader="dot" w:pos="9072"/>
              </w:tabs>
              <w:spacing w:before="80"/>
              <w:rPr>
                <w:sz w:val="22"/>
                <w:szCs w:val="22"/>
              </w:rPr>
            </w:pPr>
            <w:r w:rsidRPr="00053519">
              <w:rPr>
                <w:sz w:val="22"/>
                <w:szCs w:val="22"/>
              </w:rPr>
              <w:t>091120</w:t>
            </w:r>
          </w:p>
        </w:tc>
        <w:tc>
          <w:tcPr>
            <w:tcW w:w="3263" w:type="pct"/>
            <w:vAlign w:val="center"/>
          </w:tcPr>
          <w:p w14:paraId="313100BE" w14:textId="77777777" w:rsidR="00053519" w:rsidRPr="00053519" w:rsidRDefault="00053519" w:rsidP="00390110">
            <w:pPr>
              <w:tabs>
                <w:tab w:val="left" w:leader="dot" w:pos="9072"/>
              </w:tabs>
              <w:spacing w:before="80"/>
              <w:rPr>
                <w:sz w:val="22"/>
                <w:szCs w:val="22"/>
              </w:rPr>
            </w:pPr>
            <w:r w:rsidRPr="00053519">
              <w:rPr>
                <w:sz w:val="22"/>
                <w:szCs w:val="22"/>
              </w:rPr>
              <w:t>Sajátos nevelési igényű gyermekek óvodai nevelésének, ellátásának szakmai feladatai</w:t>
            </w:r>
          </w:p>
        </w:tc>
      </w:tr>
      <w:tr w:rsidR="00053519" w:rsidRPr="00053519" w14:paraId="44FE2D26" w14:textId="77777777" w:rsidTr="00390110">
        <w:trPr>
          <w:jc w:val="center"/>
        </w:trPr>
        <w:tc>
          <w:tcPr>
            <w:tcW w:w="363" w:type="pct"/>
            <w:vAlign w:val="center"/>
          </w:tcPr>
          <w:p w14:paraId="67517FE7" w14:textId="77777777" w:rsidR="00053519" w:rsidRPr="00053519" w:rsidRDefault="00053519" w:rsidP="00390110">
            <w:pPr>
              <w:tabs>
                <w:tab w:val="left" w:leader="dot" w:pos="9072"/>
              </w:tabs>
              <w:spacing w:before="80"/>
              <w:jc w:val="center"/>
              <w:rPr>
                <w:sz w:val="22"/>
                <w:szCs w:val="22"/>
              </w:rPr>
            </w:pPr>
            <w:r w:rsidRPr="00053519">
              <w:rPr>
                <w:sz w:val="22"/>
                <w:szCs w:val="22"/>
              </w:rPr>
              <w:t>4</w:t>
            </w:r>
          </w:p>
        </w:tc>
        <w:tc>
          <w:tcPr>
            <w:tcW w:w="1374" w:type="pct"/>
            <w:vAlign w:val="center"/>
          </w:tcPr>
          <w:p w14:paraId="3CA4BE6C" w14:textId="77777777" w:rsidR="00053519" w:rsidRPr="00053519" w:rsidRDefault="00053519" w:rsidP="00390110">
            <w:pPr>
              <w:tabs>
                <w:tab w:val="left" w:leader="dot" w:pos="9072"/>
              </w:tabs>
              <w:spacing w:before="80"/>
              <w:rPr>
                <w:sz w:val="22"/>
                <w:szCs w:val="22"/>
              </w:rPr>
            </w:pPr>
            <w:r w:rsidRPr="00053519">
              <w:rPr>
                <w:sz w:val="22"/>
                <w:szCs w:val="22"/>
              </w:rPr>
              <w:t>091140</w:t>
            </w:r>
          </w:p>
        </w:tc>
        <w:tc>
          <w:tcPr>
            <w:tcW w:w="3263" w:type="pct"/>
            <w:vAlign w:val="center"/>
          </w:tcPr>
          <w:p w14:paraId="172A1898" w14:textId="77777777" w:rsidR="00053519" w:rsidRPr="00053519" w:rsidRDefault="00053519" w:rsidP="00390110">
            <w:pPr>
              <w:tabs>
                <w:tab w:val="left" w:leader="dot" w:pos="9072"/>
              </w:tabs>
              <w:spacing w:before="80"/>
              <w:rPr>
                <w:sz w:val="22"/>
                <w:szCs w:val="22"/>
              </w:rPr>
            </w:pPr>
            <w:r w:rsidRPr="00053519">
              <w:rPr>
                <w:sz w:val="22"/>
                <w:szCs w:val="22"/>
              </w:rPr>
              <w:t>Óvodai nevelés, ellátás működtetési feladatai</w:t>
            </w:r>
          </w:p>
        </w:tc>
      </w:tr>
      <w:tr w:rsidR="00053519" w:rsidRPr="00053519" w14:paraId="2F030EB7" w14:textId="77777777" w:rsidTr="00390110">
        <w:trPr>
          <w:jc w:val="center"/>
        </w:trPr>
        <w:tc>
          <w:tcPr>
            <w:tcW w:w="363" w:type="pct"/>
            <w:vAlign w:val="center"/>
          </w:tcPr>
          <w:p w14:paraId="6616F1E7" w14:textId="77777777" w:rsidR="00053519" w:rsidRPr="00053519" w:rsidRDefault="00053519" w:rsidP="00390110">
            <w:pPr>
              <w:tabs>
                <w:tab w:val="left" w:leader="dot" w:pos="9072"/>
              </w:tabs>
              <w:spacing w:before="80"/>
              <w:jc w:val="center"/>
              <w:rPr>
                <w:sz w:val="22"/>
                <w:szCs w:val="22"/>
              </w:rPr>
            </w:pPr>
            <w:r w:rsidRPr="00053519">
              <w:rPr>
                <w:sz w:val="22"/>
                <w:szCs w:val="22"/>
              </w:rPr>
              <w:t>5</w:t>
            </w:r>
          </w:p>
        </w:tc>
        <w:tc>
          <w:tcPr>
            <w:tcW w:w="1374" w:type="pct"/>
            <w:vAlign w:val="center"/>
          </w:tcPr>
          <w:p w14:paraId="194B28BA" w14:textId="77777777" w:rsidR="00053519" w:rsidRPr="00053519" w:rsidRDefault="00053519" w:rsidP="00390110">
            <w:pPr>
              <w:tabs>
                <w:tab w:val="left" w:leader="dot" w:pos="9072"/>
              </w:tabs>
              <w:spacing w:before="80"/>
              <w:rPr>
                <w:sz w:val="22"/>
                <w:szCs w:val="22"/>
              </w:rPr>
            </w:pPr>
            <w:r w:rsidRPr="00053519">
              <w:rPr>
                <w:sz w:val="22"/>
                <w:szCs w:val="22"/>
              </w:rPr>
              <w:t>096015</w:t>
            </w:r>
          </w:p>
        </w:tc>
        <w:tc>
          <w:tcPr>
            <w:tcW w:w="3263" w:type="pct"/>
            <w:vAlign w:val="center"/>
          </w:tcPr>
          <w:p w14:paraId="73661A12" w14:textId="77777777" w:rsidR="00053519" w:rsidRPr="00053519" w:rsidRDefault="00053519" w:rsidP="00390110">
            <w:pPr>
              <w:tabs>
                <w:tab w:val="left" w:leader="dot" w:pos="9072"/>
              </w:tabs>
              <w:spacing w:before="80"/>
              <w:rPr>
                <w:sz w:val="22"/>
                <w:szCs w:val="22"/>
              </w:rPr>
            </w:pPr>
            <w:r w:rsidRPr="00053519">
              <w:rPr>
                <w:sz w:val="22"/>
                <w:szCs w:val="22"/>
              </w:rPr>
              <w:t>Gyermekétkeztetés köznevelési intézményben</w:t>
            </w:r>
          </w:p>
        </w:tc>
      </w:tr>
      <w:tr w:rsidR="00053519" w:rsidRPr="00053519" w14:paraId="7302B988" w14:textId="77777777" w:rsidTr="00390110">
        <w:trPr>
          <w:jc w:val="center"/>
        </w:trPr>
        <w:tc>
          <w:tcPr>
            <w:tcW w:w="363" w:type="pct"/>
            <w:vAlign w:val="center"/>
          </w:tcPr>
          <w:p w14:paraId="235844CB" w14:textId="77777777" w:rsidR="00053519" w:rsidRPr="00053519" w:rsidRDefault="00053519" w:rsidP="00390110">
            <w:pPr>
              <w:tabs>
                <w:tab w:val="left" w:leader="dot" w:pos="9072"/>
              </w:tabs>
              <w:spacing w:before="80"/>
              <w:jc w:val="center"/>
              <w:rPr>
                <w:sz w:val="22"/>
                <w:szCs w:val="22"/>
              </w:rPr>
            </w:pPr>
            <w:r w:rsidRPr="00053519">
              <w:rPr>
                <w:sz w:val="22"/>
                <w:szCs w:val="22"/>
              </w:rPr>
              <w:t>6</w:t>
            </w:r>
          </w:p>
        </w:tc>
        <w:tc>
          <w:tcPr>
            <w:tcW w:w="1374" w:type="pct"/>
            <w:vAlign w:val="center"/>
          </w:tcPr>
          <w:p w14:paraId="0C53F013" w14:textId="77777777" w:rsidR="00053519" w:rsidRPr="00053519" w:rsidRDefault="00053519" w:rsidP="00390110">
            <w:pPr>
              <w:tabs>
                <w:tab w:val="left" w:leader="dot" w:pos="9072"/>
              </w:tabs>
              <w:spacing w:before="80"/>
              <w:rPr>
                <w:sz w:val="22"/>
                <w:szCs w:val="22"/>
              </w:rPr>
            </w:pPr>
            <w:r w:rsidRPr="00053519">
              <w:rPr>
                <w:sz w:val="22"/>
                <w:szCs w:val="22"/>
              </w:rPr>
              <w:t>096025</w:t>
            </w:r>
          </w:p>
        </w:tc>
        <w:tc>
          <w:tcPr>
            <w:tcW w:w="3263" w:type="pct"/>
            <w:vAlign w:val="center"/>
          </w:tcPr>
          <w:p w14:paraId="0B2DB198" w14:textId="77777777" w:rsidR="00053519" w:rsidRPr="00053519" w:rsidRDefault="00053519" w:rsidP="00390110">
            <w:pPr>
              <w:tabs>
                <w:tab w:val="left" w:leader="dot" w:pos="9072"/>
              </w:tabs>
              <w:spacing w:before="80"/>
              <w:rPr>
                <w:sz w:val="22"/>
                <w:szCs w:val="22"/>
              </w:rPr>
            </w:pPr>
            <w:r w:rsidRPr="00053519">
              <w:rPr>
                <w:sz w:val="22"/>
                <w:szCs w:val="22"/>
              </w:rPr>
              <w:t>Munkahelyi étkeztetés köznevelési intézményben</w:t>
            </w:r>
          </w:p>
        </w:tc>
      </w:tr>
    </w:tbl>
    <w:p w14:paraId="4A9481C7"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line="240" w:lineRule="auto"/>
        <w:ind w:left="567" w:hanging="567"/>
        <w:jc w:val="both"/>
        <w:rPr>
          <w:sz w:val="22"/>
          <w:szCs w:val="22"/>
        </w:rPr>
      </w:pPr>
      <w:r w:rsidRPr="00053519">
        <w:rPr>
          <w:sz w:val="22"/>
          <w:szCs w:val="22"/>
        </w:rPr>
        <w:t>A költségvetési szerv illetékessége, működési területe: Kiskőrös</w:t>
      </w:r>
    </w:p>
    <w:p w14:paraId="3E43945F" w14:textId="77777777" w:rsidR="00053519" w:rsidRPr="00053519" w:rsidRDefault="00053519" w:rsidP="00053519">
      <w:pPr>
        <w:pStyle w:val="Listaszerbekezds"/>
        <w:widowControl/>
        <w:numPr>
          <w:ilvl w:val="0"/>
          <w:numId w:val="49"/>
        </w:numPr>
        <w:tabs>
          <w:tab w:val="left" w:leader="dot" w:pos="9072"/>
        </w:tabs>
        <w:autoSpaceDE/>
        <w:autoSpaceDN/>
        <w:adjustRightInd/>
        <w:spacing w:before="720" w:after="480" w:line="240" w:lineRule="auto"/>
        <w:jc w:val="center"/>
        <w:rPr>
          <w:b/>
          <w:sz w:val="28"/>
          <w:szCs w:val="24"/>
        </w:rPr>
      </w:pPr>
      <w:r w:rsidRPr="00053519">
        <w:rPr>
          <w:b/>
          <w:sz w:val="28"/>
          <w:szCs w:val="24"/>
        </w:rPr>
        <w:t>A költségvetési szerv szervezete és működése</w:t>
      </w:r>
    </w:p>
    <w:p w14:paraId="419FDBA0"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line="240" w:lineRule="auto"/>
        <w:ind w:left="567" w:hanging="567"/>
        <w:jc w:val="both"/>
        <w:rPr>
          <w:sz w:val="22"/>
          <w:szCs w:val="22"/>
        </w:rPr>
      </w:pPr>
      <w:r w:rsidRPr="00053519">
        <w:rPr>
          <w:sz w:val="22"/>
          <w:szCs w:val="22"/>
        </w:rPr>
        <w:t>A költségvetési szerv vezetőjének megbízási rendje: Vezetője az igazgató, akit a Képviselő-testület – pályázat alapján – legfeljebb 5 évig terjedő határozott időre bíz meg. Foglalkoztatási jogviszonyára a pedagógusok új életpályájáról szóló 2023.évi LII. törvény vonatkozik. A vezető felett az egyéb munkáltatói jogokat a polgármester gyakorolja.</w:t>
      </w:r>
    </w:p>
    <w:p w14:paraId="2CB95E2C"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after="120" w:line="240" w:lineRule="auto"/>
        <w:ind w:left="567" w:hanging="567"/>
        <w:jc w:val="both"/>
        <w:rPr>
          <w:sz w:val="22"/>
          <w:szCs w:val="22"/>
        </w:rPr>
      </w:pPr>
      <w:r w:rsidRPr="00053519">
        <w:rPr>
          <w:sz w:val="22"/>
          <w:szCs w:val="22"/>
        </w:rPr>
        <w:t>A költségvetési szervnél alkalmazásban álló személyek jogviszonya:</w:t>
      </w:r>
    </w:p>
    <w:tbl>
      <w:tblPr>
        <w:tblStyle w:val="Rcsostblzat"/>
        <w:tblW w:w="5000" w:type="pct"/>
        <w:jc w:val="center"/>
        <w:tblLayout w:type="fixed"/>
        <w:tblLook w:val="04A0" w:firstRow="1" w:lastRow="0" w:firstColumn="1" w:lastColumn="0" w:noHBand="0" w:noVBand="1"/>
      </w:tblPr>
      <w:tblGrid>
        <w:gridCol w:w="699"/>
        <w:gridCol w:w="3087"/>
        <w:gridCol w:w="5842"/>
      </w:tblGrid>
      <w:tr w:rsidR="00053519" w:rsidRPr="00053519" w14:paraId="14A9A3BD" w14:textId="77777777" w:rsidTr="00390110">
        <w:trPr>
          <w:jc w:val="center"/>
        </w:trPr>
        <w:tc>
          <w:tcPr>
            <w:tcW w:w="363" w:type="pct"/>
            <w:vAlign w:val="center"/>
          </w:tcPr>
          <w:p w14:paraId="5E5E77AD" w14:textId="77777777" w:rsidR="00053519" w:rsidRPr="00053519" w:rsidRDefault="00053519" w:rsidP="00390110">
            <w:pPr>
              <w:tabs>
                <w:tab w:val="left" w:leader="dot" w:pos="9072"/>
              </w:tabs>
              <w:spacing w:before="80"/>
              <w:jc w:val="center"/>
              <w:rPr>
                <w:sz w:val="22"/>
                <w:szCs w:val="22"/>
              </w:rPr>
            </w:pPr>
          </w:p>
        </w:tc>
        <w:tc>
          <w:tcPr>
            <w:tcW w:w="1603" w:type="pct"/>
            <w:vAlign w:val="center"/>
          </w:tcPr>
          <w:p w14:paraId="692222CE" w14:textId="77777777" w:rsidR="00053519" w:rsidRPr="00053519" w:rsidRDefault="00053519" w:rsidP="00390110">
            <w:pPr>
              <w:tabs>
                <w:tab w:val="left" w:leader="dot" w:pos="9072"/>
              </w:tabs>
              <w:spacing w:before="80"/>
              <w:rPr>
                <w:sz w:val="22"/>
                <w:szCs w:val="22"/>
              </w:rPr>
            </w:pPr>
            <w:r w:rsidRPr="00053519">
              <w:rPr>
                <w:sz w:val="22"/>
                <w:szCs w:val="22"/>
              </w:rPr>
              <w:t>foglalkoztatási jogviszony</w:t>
            </w:r>
          </w:p>
        </w:tc>
        <w:tc>
          <w:tcPr>
            <w:tcW w:w="3034" w:type="pct"/>
            <w:vAlign w:val="center"/>
          </w:tcPr>
          <w:p w14:paraId="5D9E1572" w14:textId="77777777" w:rsidR="00053519" w:rsidRPr="00053519" w:rsidRDefault="00053519" w:rsidP="00390110">
            <w:pPr>
              <w:tabs>
                <w:tab w:val="left" w:leader="dot" w:pos="9072"/>
              </w:tabs>
              <w:spacing w:before="80"/>
              <w:rPr>
                <w:sz w:val="22"/>
                <w:szCs w:val="22"/>
              </w:rPr>
            </w:pPr>
            <w:r w:rsidRPr="00053519">
              <w:rPr>
                <w:sz w:val="22"/>
                <w:szCs w:val="22"/>
              </w:rPr>
              <w:t>jogviszonyt szabályozó jogszabály</w:t>
            </w:r>
          </w:p>
        </w:tc>
      </w:tr>
      <w:tr w:rsidR="00053519" w:rsidRPr="00053519" w14:paraId="33C7F6B4" w14:textId="77777777" w:rsidTr="00390110">
        <w:trPr>
          <w:jc w:val="center"/>
        </w:trPr>
        <w:tc>
          <w:tcPr>
            <w:tcW w:w="363" w:type="pct"/>
            <w:vAlign w:val="center"/>
          </w:tcPr>
          <w:p w14:paraId="4AFB3DA9" w14:textId="77777777" w:rsidR="00053519" w:rsidRPr="00053519" w:rsidRDefault="00053519" w:rsidP="00390110">
            <w:pPr>
              <w:tabs>
                <w:tab w:val="left" w:leader="dot" w:pos="9072"/>
              </w:tabs>
              <w:spacing w:before="80"/>
              <w:jc w:val="center"/>
              <w:rPr>
                <w:sz w:val="22"/>
                <w:szCs w:val="22"/>
              </w:rPr>
            </w:pPr>
            <w:r w:rsidRPr="00053519">
              <w:rPr>
                <w:sz w:val="22"/>
                <w:szCs w:val="22"/>
              </w:rPr>
              <w:t>1</w:t>
            </w:r>
          </w:p>
        </w:tc>
        <w:tc>
          <w:tcPr>
            <w:tcW w:w="1603" w:type="pct"/>
            <w:vAlign w:val="center"/>
          </w:tcPr>
          <w:p w14:paraId="2379587C" w14:textId="77777777" w:rsidR="00053519" w:rsidRPr="00053519" w:rsidRDefault="00053519" w:rsidP="00390110">
            <w:pPr>
              <w:tabs>
                <w:tab w:val="left" w:leader="dot" w:pos="9072"/>
              </w:tabs>
              <w:spacing w:before="80"/>
              <w:rPr>
                <w:sz w:val="22"/>
                <w:szCs w:val="22"/>
              </w:rPr>
            </w:pPr>
            <w:r w:rsidRPr="00053519">
              <w:rPr>
                <w:sz w:val="22"/>
                <w:szCs w:val="22"/>
              </w:rPr>
              <w:t>Munkaviszony</w:t>
            </w:r>
          </w:p>
        </w:tc>
        <w:tc>
          <w:tcPr>
            <w:tcW w:w="3034" w:type="pct"/>
            <w:vAlign w:val="center"/>
          </w:tcPr>
          <w:p w14:paraId="01444998" w14:textId="77777777" w:rsidR="00053519" w:rsidRPr="00053519" w:rsidRDefault="00053519" w:rsidP="00390110">
            <w:pPr>
              <w:tabs>
                <w:tab w:val="left" w:leader="dot" w:pos="9072"/>
              </w:tabs>
              <w:spacing w:before="80"/>
              <w:rPr>
                <w:sz w:val="22"/>
                <w:szCs w:val="22"/>
              </w:rPr>
            </w:pPr>
            <w:r w:rsidRPr="00053519">
              <w:rPr>
                <w:sz w:val="22"/>
                <w:szCs w:val="22"/>
              </w:rPr>
              <w:t>A munka törvénykönyvéről szóló 2012. évi I. törvény</w:t>
            </w:r>
          </w:p>
        </w:tc>
      </w:tr>
      <w:tr w:rsidR="00053519" w:rsidRPr="00053519" w14:paraId="619036F4" w14:textId="77777777" w:rsidTr="00390110">
        <w:trPr>
          <w:jc w:val="center"/>
        </w:trPr>
        <w:tc>
          <w:tcPr>
            <w:tcW w:w="363" w:type="pct"/>
            <w:vAlign w:val="center"/>
          </w:tcPr>
          <w:p w14:paraId="195030DC" w14:textId="77777777" w:rsidR="00053519" w:rsidRPr="00053519" w:rsidRDefault="00053519" w:rsidP="00390110">
            <w:pPr>
              <w:tabs>
                <w:tab w:val="left" w:leader="dot" w:pos="9072"/>
              </w:tabs>
              <w:spacing w:before="80"/>
              <w:jc w:val="center"/>
              <w:rPr>
                <w:sz w:val="22"/>
                <w:szCs w:val="22"/>
              </w:rPr>
            </w:pPr>
            <w:r w:rsidRPr="00053519">
              <w:rPr>
                <w:sz w:val="22"/>
                <w:szCs w:val="22"/>
              </w:rPr>
              <w:t>2</w:t>
            </w:r>
          </w:p>
        </w:tc>
        <w:tc>
          <w:tcPr>
            <w:tcW w:w="1603" w:type="pct"/>
            <w:vAlign w:val="center"/>
          </w:tcPr>
          <w:p w14:paraId="346F2241" w14:textId="77777777" w:rsidR="00053519" w:rsidRPr="00053519" w:rsidRDefault="00053519" w:rsidP="00390110">
            <w:pPr>
              <w:tabs>
                <w:tab w:val="left" w:leader="dot" w:pos="9072"/>
              </w:tabs>
              <w:spacing w:before="80"/>
              <w:rPr>
                <w:sz w:val="22"/>
                <w:szCs w:val="22"/>
              </w:rPr>
            </w:pPr>
            <w:r w:rsidRPr="00053519">
              <w:rPr>
                <w:sz w:val="22"/>
                <w:szCs w:val="22"/>
              </w:rPr>
              <w:t>Köznevelési foglalkoztatotti jogviszony</w:t>
            </w:r>
          </w:p>
        </w:tc>
        <w:tc>
          <w:tcPr>
            <w:tcW w:w="3034" w:type="pct"/>
            <w:vAlign w:val="center"/>
          </w:tcPr>
          <w:p w14:paraId="2681EDE5" w14:textId="77777777" w:rsidR="00053519" w:rsidRPr="00053519" w:rsidRDefault="00053519" w:rsidP="00390110">
            <w:pPr>
              <w:tabs>
                <w:tab w:val="left" w:leader="dot" w:pos="9072"/>
              </w:tabs>
              <w:spacing w:before="80"/>
              <w:rPr>
                <w:sz w:val="22"/>
                <w:szCs w:val="22"/>
              </w:rPr>
            </w:pPr>
            <w:r w:rsidRPr="00053519">
              <w:rPr>
                <w:sz w:val="22"/>
                <w:szCs w:val="22"/>
              </w:rPr>
              <w:t>A pedagógusok új életpályájáról szóló 2023. évi LII. törvény</w:t>
            </w:r>
          </w:p>
        </w:tc>
      </w:tr>
      <w:tr w:rsidR="00053519" w:rsidRPr="00053519" w14:paraId="5BBACE22" w14:textId="77777777" w:rsidTr="00390110">
        <w:trPr>
          <w:jc w:val="center"/>
        </w:trPr>
        <w:tc>
          <w:tcPr>
            <w:tcW w:w="363" w:type="pct"/>
            <w:vAlign w:val="center"/>
          </w:tcPr>
          <w:p w14:paraId="74991F24" w14:textId="77777777" w:rsidR="00053519" w:rsidRPr="00053519" w:rsidRDefault="00053519" w:rsidP="00390110">
            <w:pPr>
              <w:tabs>
                <w:tab w:val="left" w:leader="dot" w:pos="9072"/>
              </w:tabs>
              <w:spacing w:before="80"/>
              <w:jc w:val="center"/>
              <w:rPr>
                <w:sz w:val="22"/>
                <w:szCs w:val="22"/>
              </w:rPr>
            </w:pPr>
            <w:r w:rsidRPr="00053519">
              <w:rPr>
                <w:sz w:val="22"/>
                <w:szCs w:val="22"/>
              </w:rPr>
              <w:t>3</w:t>
            </w:r>
          </w:p>
        </w:tc>
        <w:tc>
          <w:tcPr>
            <w:tcW w:w="1603" w:type="pct"/>
            <w:vAlign w:val="center"/>
          </w:tcPr>
          <w:p w14:paraId="314CB133" w14:textId="77777777" w:rsidR="00053519" w:rsidRPr="00053519" w:rsidRDefault="00053519" w:rsidP="00390110">
            <w:pPr>
              <w:tabs>
                <w:tab w:val="left" w:leader="dot" w:pos="9072"/>
              </w:tabs>
              <w:spacing w:before="80"/>
              <w:rPr>
                <w:sz w:val="22"/>
                <w:szCs w:val="22"/>
              </w:rPr>
            </w:pPr>
            <w:r w:rsidRPr="00053519">
              <w:rPr>
                <w:sz w:val="22"/>
                <w:szCs w:val="22"/>
              </w:rPr>
              <w:t>Megbízási jogviszony</w:t>
            </w:r>
          </w:p>
        </w:tc>
        <w:tc>
          <w:tcPr>
            <w:tcW w:w="3034" w:type="pct"/>
            <w:vAlign w:val="center"/>
          </w:tcPr>
          <w:p w14:paraId="6636B496" w14:textId="77777777" w:rsidR="00053519" w:rsidRPr="00053519" w:rsidRDefault="00053519" w:rsidP="00390110">
            <w:pPr>
              <w:tabs>
                <w:tab w:val="left" w:leader="dot" w:pos="9072"/>
              </w:tabs>
              <w:spacing w:before="80"/>
              <w:rPr>
                <w:sz w:val="22"/>
                <w:szCs w:val="22"/>
              </w:rPr>
            </w:pPr>
            <w:r w:rsidRPr="00053519">
              <w:rPr>
                <w:sz w:val="22"/>
                <w:szCs w:val="22"/>
              </w:rPr>
              <w:t>A polgári törvénykönyvről szóló 2013. évi V. törvény</w:t>
            </w:r>
          </w:p>
        </w:tc>
      </w:tr>
    </w:tbl>
    <w:p w14:paraId="2882E0EB" w14:textId="77777777" w:rsidR="00053519" w:rsidRPr="00053519" w:rsidRDefault="00053519" w:rsidP="00053519">
      <w:pPr>
        <w:pStyle w:val="Listaszerbekezds"/>
        <w:widowControl/>
        <w:numPr>
          <w:ilvl w:val="0"/>
          <w:numId w:val="49"/>
        </w:numPr>
        <w:tabs>
          <w:tab w:val="left" w:leader="dot" w:pos="9072"/>
        </w:tabs>
        <w:autoSpaceDE/>
        <w:autoSpaceDN/>
        <w:adjustRightInd/>
        <w:spacing w:before="720" w:after="480" w:line="240" w:lineRule="auto"/>
        <w:jc w:val="center"/>
        <w:rPr>
          <w:b/>
          <w:sz w:val="28"/>
          <w:szCs w:val="24"/>
        </w:rPr>
      </w:pPr>
      <w:r w:rsidRPr="00053519">
        <w:rPr>
          <w:b/>
          <w:sz w:val="28"/>
          <w:szCs w:val="24"/>
        </w:rPr>
        <w:t>A köznevelési intézményre vonatkozó rendelkezések</w:t>
      </w:r>
    </w:p>
    <w:p w14:paraId="3FFB66CC"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line="240" w:lineRule="auto"/>
        <w:ind w:left="567" w:hanging="567"/>
        <w:jc w:val="both"/>
        <w:rPr>
          <w:sz w:val="22"/>
          <w:szCs w:val="22"/>
        </w:rPr>
      </w:pPr>
      <w:r w:rsidRPr="00053519">
        <w:rPr>
          <w:sz w:val="22"/>
          <w:szCs w:val="22"/>
        </w:rPr>
        <w:t>A köznevelési intézmény</w:t>
      </w:r>
    </w:p>
    <w:p w14:paraId="2AA36844"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line="240" w:lineRule="auto"/>
        <w:ind w:left="1225" w:hanging="658"/>
        <w:jc w:val="both"/>
        <w:rPr>
          <w:sz w:val="22"/>
          <w:szCs w:val="22"/>
        </w:rPr>
      </w:pPr>
      <w:r w:rsidRPr="00053519">
        <w:rPr>
          <w:sz w:val="22"/>
          <w:szCs w:val="22"/>
        </w:rPr>
        <w:t>típusa: Óvoda</w:t>
      </w:r>
    </w:p>
    <w:p w14:paraId="59E3CF78"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line="240" w:lineRule="auto"/>
        <w:ind w:left="1225" w:hanging="658"/>
        <w:jc w:val="both"/>
        <w:rPr>
          <w:sz w:val="22"/>
          <w:szCs w:val="22"/>
        </w:rPr>
      </w:pPr>
      <w:r w:rsidRPr="00053519">
        <w:rPr>
          <w:sz w:val="22"/>
          <w:szCs w:val="22"/>
        </w:rPr>
        <w:t xml:space="preserve">alapfeladatának jogszabály szerinti megnevezése: A nemzeti köznevelésről szóló 2011. évi CXC. törvény 4. §. 14a pontjának a) alpontja alapján „óvodai nevelés” </w:t>
      </w:r>
    </w:p>
    <w:p w14:paraId="139B1579" w14:textId="77777777" w:rsidR="00053519" w:rsidRPr="00053519" w:rsidRDefault="00053519" w:rsidP="00053519">
      <w:pPr>
        <w:pStyle w:val="Listaszerbekezds"/>
        <w:widowControl/>
        <w:numPr>
          <w:ilvl w:val="2"/>
          <w:numId w:val="49"/>
        </w:numPr>
        <w:tabs>
          <w:tab w:val="left" w:leader="dot" w:pos="9072"/>
        </w:tabs>
        <w:autoSpaceDE/>
        <w:autoSpaceDN/>
        <w:adjustRightInd/>
        <w:spacing w:before="80" w:line="240" w:lineRule="auto"/>
        <w:ind w:left="1225" w:hanging="658"/>
        <w:jc w:val="both"/>
        <w:rPr>
          <w:sz w:val="22"/>
          <w:szCs w:val="22"/>
        </w:rPr>
      </w:pPr>
      <w:r w:rsidRPr="00053519">
        <w:rPr>
          <w:sz w:val="22"/>
          <w:szCs w:val="22"/>
        </w:rPr>
        <w:t xml:space="preserve">gazdálkodásával összefüggő jogosítványok: Pénzügyi gazdálkodási feladatait a Kiskőrösi Polgármesteri Hivatal (6200 Kiskőrös, Petőfi Sándor tér 1.) látja el. </w:t>
      </w:r>
    </w:p>
    <w:p w14:paraId="3F93857E"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after="120" w:line="240" w:lineRule="auto"/>
        <w:ind w:left="567" w:hanging="567"/>
        <w:jc w:val="both"/>
        <w:rPr>
          <w:sz w:val="22"/>
          <w:szCs w:val="22"/>
        </w:rPr>
      </w:pPr>
      <w:r w:rsidRPr="00053519">
        <w:rPr>
          <w:sz w:val="22"/>
          <w:szCs w:val="22"/>
        </w:rPr>
        <w:t>A feladatellátási helyenként felvehető maximális gyermek-, tanulólétszám:</w:t>
      </w:r>
    </w:p>
    <w:tbl>
      <w:tblPr>
        <w:tblStyle w:val="Rcsostblzat"/>
        <w:tblW w:w="4267" w:type="pct"/>
        <w:jc w:val="center"/>
        <w:tblLayout w:type="fixed"/>
        <w:tblLook w:val="04A0" w:firstRow="1" w:lastRow="0" w:firstColumn="1" w:lastColumn="0" w:noHBand="0" w:noVBand="1"/>
      </w:tblPr>
      <w:tblGrid>
        <w:gridCol w:w="747"/>
        <w:gridCol w:w="2562"/>
        <w:gridCol w:w="1964"/>
        <w:gridCol w:w="1568"/>
        <w:gridCol w:w="1376"/>
      </w:tblGrid>
      <w:tr w:rsidR="00053519" w:rsidRPr="00053519" w14:paraId="5069A835" w14:textId="77777777" w:rsidTr="00390110">
        <w:trPr>
          <w:jc w:val="center"/>
        </w:trPr>
        <w:tc>
          <w:tcPr>
            <w:tcW w:w="454" w:type="pct"/>
            <w:vAlign w:val="center"/>
          </w:tcPr>
          <w:p w14:paraId="19751801" w14:textId="77777777" w:rsidR="00053519" w:rsidRPr="00053519" w:rsidRDefault="00053519" w:rsidP="00390110">
            <w:pPr>
              <w:tabs>
                <w:tab w:val="left" w:leader="dot" w:pos="9072"/>
              </w:tabs>
              <w:spacing w:before="80"/>
              <w:jc w:val="center"/>
              <w:rPr>
                <w:sz w:val="22"/>
                <w:szCs w:val="22"/>
              </w:rPr>
            </w:pPr>
          </w:p>
        </w:tc>
        <w:tc>
          <w:tcPr>
            <w:tcW w:w="1559" w:type="pct"/>
            <w:vAlign w:val="center"/>
          </w:tcPr>
          <w:p w14:paraId="3C26A10D" w14:textId="77777777" w:rsidR="00053519" w:rsidRPr="00053519" w:rsidRDefault="00053519" w:rsidP="00390110">
            <w:pPr>
              <w:tabs>
                <w:tab w:val="left" w:leader="dot" w:pos="9072"/>
              </w:tabs>
              <w:spacing w:before="80"/>
              <w:rPr>
                <w:sz w:val="22"/>
                <w:szCs w:val="22"/>
              </w:rPr>
            </w:pPr>
            <w:r w:rsidRPr="00053519">
              <w:rPr>
                <w:sz w:val="22"/>
                <w:szCs w:val="22"/>
              </w:rPr>
              <w:t>feladatellátási hely megnevezése</w:t>
            </w:r>
          </w:p>
        </w:tc>
        <w:tc>
          <w:tcPr>
            <w:tcW w:w="1195" w:type="pct"/>
            <w:vAlign w:val="center"/>
          </w:tcPr>
          <w:p w14:paraId="30FD3C87" w14:textId="77777777" w:rsidR="00053519" w:rsidRPr="00053519" w:rsidRDefault="00053519" w:rsidP="00390110">
            <w:pPr>
              <w:tabs>
                <w:tab w:val="left" w:leader="dot" w:pos="9072"/>
              </w:tabs>
              <w:spacing w:before="80"/>
              <w:rPr>
                <w:sz w:val="22"/>
                <w:szCs w:val="22"/>
              </w:rPr>
            </w:pPr>
            <w:r w:rsidRPr="00053519">
              <w:rPr>
                <w:sz w:val="22"/>
                <w:szCs w:val="22"/>
              </w:rPr>
              <w:t>alapfeladat megnevezése</w:t>
            </w:r>
          </w:p>
        </w:tc>
        <w:tc>
          <w:tcPr>
            <w:tcW w:w="954" w:type="pct"/>
            <w:vAlign w:val="center"/>
          </w:tcPr>
          <w:p w14:paraId="7E07C17C" w14:textId="77777777" w:rsidR="00053519" w:rsidRPr="00053519" w:rsidRDefault="00053519" w:rsidP="00390110">
            <w:pPr>
              <w:tabs>
                <w:tab w:val="left" w:leader="dot" w:pos="9072"/>
              </w:tabs>
              <w:spacing w:before="80"/>
              <w:rPr>
                <w:sz w:val="22"/>
                <w:szCs w:val="22"/>
              </w:rPr>
            </w:pPr>
            <w:r w:rsidRPr="00053519">
              <w:rPr>
                <w:sz w:val="22"/>
                <w:szCs w:val="22"/>
              </w:rPr>
              <w:t>munkarend megjelölése</w:t>
            </w:r>
          </w:p>
        </w:tc>
        <w:tc>
          <w:tcPr>
            <w:tcW w:w="837" w:type="pct"/>
            <w:vAlign w:val="center"/>
          </w:tcPr>
          <w:p w14:paraId="0A96A5F7" w14:textId="77777777" w:rsidR="00053519" w:rsidRPr="00053519" w:rsidRDefault="00053519" w:rsidP="00390110">
            <w:pPr>
              <w:tabs>
                <w:tab w:val="left" w:leader="dot" w:pos="9072"/>
              </w:tabs>
              <w:spacing w:before="80"/>
              <w:rPr>
                <w:sz w:val="22"/>
                <w:szCs w:val="22"/>
              </w:rPr>
            </w:pPr>
            <w:r w:rsidRPr="00053519">
              <w:rPr>
                <w:sz w:val="22"/>
                <w:szCs w:val="22"/>
              </w:rPr>
              <w:t>maximális gyermek-, tanulólétszám</w:t>
            </w:r>
          </w:p>
        </w:tc>
      </w:tr>
      <w:tr w:rsidR="00053519" w:rsidRPr="00053519" w14:paraId="21ED06D8" w14:textId="77777777" w:rsidTr="00390110">
        <w:trPr>
          <w:jc w:val="center"/>
        </w:trPr>
        <w:tc>
          <w:tcPr>
            <w:tcW w:w="454" w:type="pct"/>
            <w:vAlign w:val="center"/>
          </w:tcPr>
          <w:p w14:paraId="0066CAEE" w14:textId="77777777" w:rsidR="00053519" w:rsidRPr="00053519" w:rsidRDefault="00053519" w:rsidP="00390110">
            <w:pPr>
              <w:tabs>
                <w:tab w:val="left" w:leader="dot" w:pos="9072"/>
              </w:tabs>
              <w:spacing w:before="80"/>
              <w:jc w:val="center"/>
              <w:rPr>
                <w:sz w:val="22"/>
                <w:szCs w:val="22"/>
              </w:rPr>
            </w:pPr>
            <w:r w:rsidRPr="00053519">
              <w:rPr>
                <w:sz w:val="22"/>
                <w:szCs w:val="22"/>
              </w:rPr>
              <w:t>1</w:t>
            </w:r>
          </w:p>
        </w:tc>
        <w:tc>
          <w:tcPr>
            <w:tcW w:w="1559" w:type="pct"/>
            <w:vAlign w:val="center"/>
          </w:tcPr>
          <w:p w14:paraId="0283BF7E" w14:textId="77777777" w:rsidR="00053519" w:rsidRPr="00053519" w:rsidRDefault="00053519" w:rsidP="00390110">
            <w:pPr>
              <w:tabs>
                <w:tab w:val="left" w:leader="dot" w:pos="9072"/>
              </w:tabs>
              <w:spacing w:before="80"/>
              <w:rPr>
                <w:sz w:val="22"/>
                <w:szCs w:val="22"/>
              </w:rPr>
            </w:pPr>
            <w:r w:rsidRPr="00053519">
              <w:rPr>
                <w:sz w:val="22"/>
                <w:szCs w:val="22"/>
              </w:rPr>
              <w:t>Kőrisfa Óvoda</w:t>
            </w:r>
          </w:p>
        </w:tc>
        <w:tc>
          <w:tcPr>
            <w:tcW w:w="1195" w:type="pct"/>
            <w:vAlign w:val="center"/>
          </w:tcPr>
          <w:p w14:paraId="1355ECA4" w14:textId="77777777" w:rsidR="00053519" w:rsidRPr="00053519" w:rsidRDefault="00053519" w:rsidP="00390110">
            <w:pPr>
              <w:tabs>
                <w:tab w:val="left" w:leader="dot" w:pos="9072"/>
              </w:tabs>
              <w:spacing w:before="80"/>
              <w:rPr>
                <w:sz w:val="22"/>
                <w:szCs w:val="22"/>
              </w:rPr>
            </w:pPr>
            <w:r w:rsidRPr="00053519">
              <w:rPr>
                <w:sz w:val="22"/>
                <w:szCs w:val="22"/>
              </w:rPr>
              <w:t>Óvodai nevelés</w:t>
            </w:r>
          </w:p>
        </w:tc>
        <w:tc>
          <w:tcPr>
            <w:tcW w:w="954" w:type="pct"/>
          </w:tcPr>
          <w:p w14:paraId="62640357" w14:textId="77777777" w:rsidR="00053519" w:rsidRPr="00053519" w:rsidRDefault="00053519" w:rsidP="00390110">
            <w:pPr>
              <w:tabs>
                <w:tab w:val="left" w:leader="dot" w:pos="9072"/>
              </w:tabs>
              <w:spacing w:before="80"/>
              <w:rPr>
                <w:sz w:val="22"/>
                <w:szCs w:val="22"/>
              </w:rPr>
            </w:pPr>
          </w:p>
        </w:tc>
        <w:tc>
          <w:tcPr>
            <w:tcW w:w="837" w:type="pct"/>
            <w:vAlign w:val="center"/>
          </w:tcPr>
          <w:p w14:paraId="31E10E44" w14:textId="77777777" w:rsidR="00053519" w:rsidRPr="00053519" w:rsidRDefault="00053519" w:rsidP="00390110">
            <w:pPr>
              <w:tabs>
                <w:tab w:val="left" w:leader="dot" w:pos="9072"/>
              </w:tabs>
              <w:spacing w:before="80"/>
              <w:rPr>
                <w:sz w:val="22"/>
                <w:szCs w:val="22"/>
              </w:rPr>
            </w:pPr>
            <w:r w:rsidRPr="00053519">
              <w:rPr>
                <w:sz w:val="22"/>
                <w:szCs w:val="22"/>
              </w:rPr>
              <w:t>180 fő</w:t>
            </w:r>
          </w:p>
        </w:tc>
      </w:tr>
      <w:tr w:rsidR="00053519" w:rsidRPr="00053519" w14:paraId="69D5B0D7" w14:textId="77777777" w:rsidTr="00390110">
        <w:trPr>
          <w:jc w:val="center"/>
        </w:trPr>
        <w:tc>
          <w:tcPr>
            <w:tcW w:w="454" w:type="pct"/>
            <w:vAlign w:val="center"/>
          </w:tcPr>
          <w:p w14:paraId="1D2C5287" w14:textId="77777777" w:rsidR="00053519" w:rsidRPr="00053519" w:rsidRDefault="00053519" w:rsidP="00390110">
            <w:pPr>
              <w:tabs>
                <w:tab w:val="left" w:leader="dot" w:pos="9072"/>
              </w:tabs>
              <w:spacing w:before="80"/>
              <w:jc w:val="center"/>
              <w:rPr>
                <w:sz w:val="22"/>
                <w:szCs w:val="22"/>
              </w:rPr>
            </w:pPr>
            <w:r w:rsidRPr="00053519">
              <w:rPr>
                <w:sz w:val="22"/>
                <w:szCs w:val="22"/>
              </w:rPr>
              <w:t>2</w:t>
            </w:r>
          </w:p>
        </w:tc>
        <w:tc>
          <w:tcPr>
            <w:tcW w:w="1559" w:type="pct"/>
            <w:vAlign w:val="center"/>
          </w:tcPr>
          <w:p w14:paraId="4866D883" w14:textId="77777777" w:rsidR="00053519" w:rsidRPr="00053519" w:rsidRDefault="00053519" w:rsidP="00390110">
            <w:pPr>
              <w:tabs>
                <w:tab w:val="left" w:leader="dot" w:pos="9072"/>
              </w:tabs>
              <w:spacing w:before="80"/>
              <w:rPr>
                <w:sz w:val="22"/>
                <w:szCs w:val="22"/>
              </w:rPr>
            </w:pPr>
            <w:r w:rsidRPr="00053519">
              <w:rPr>
                <w:sz w:val="22"/>
                <w:szCs w:val="22"/>
              </w:rPr>
              <w:t>Batthyány Óvoda</w:t>
            </w:r>
          </w:p>
        </w:tc>
        <w:tc>
          <w:tcPr>
            <w:tcW w:w="1195" w:type="pct"/>
            <w:vAlign w:val="center"/>
          </w:tcPr>
          <w:p w14:paraId="2C8D00C5" w14:textId="77777777" w:rsidR="00053519" w:rsidRPr="00053519" w:rsidRDefault="00053519" w:rsidP="00390110">
            <w:pPr>
              <w:tabs>
                <w:tab w:val="left" w:leader="dot" w:pos="9072"/>
              </w:tabs>
              <w:spacing w:before="80"/>
              <w:rPr>
                <w:sz w:val="22"/>
                <w:szCs w:val="22"/>
              </w:rPr>
            </w:pPr>
            <w:r w:rsidRPr="00053519">
              <w:rPr>
                <w:sz w:val="22"/>
                <w:szCs w:val="22"/>
              </w:rPr>
              <w:t>Óvodai nevelés</w:t>
            </w:r>
          </w:p>
        </w:tc>
        <w:tc>
          <w:tcPr>
            <w:tcW w:w="954" w:type="pct"/>
          </w:tcPr>
          <w:p w14:paraId="38633D9D" w14:textId="77777777" w:rsidR="00053519" w:rsidRPr="00053519" w:rsidRDefault="00053519" w:rsidP="00390110">
            <w:pPr>
              <w:tabs>
                <w:tab w:val="left" w:leader="dot" w:pos="9072"/>
              </w:tabs>
              <w:spacing w:before="80"/>
              <w:rPr>
                <w:sz w:val="22"/>
                <w:szCs w:val="22"/>
              </w:rPr>
            </w:pPr>
          </w:p>
        </w:tc>
        <w:tc>
          <w:tcPr>
            <w:tcW w:w="837" w:type="pct"/>
            <w:vAlign w:val="center"/>
          </w:tcPr>
          <w:p w14:paraId="523F84C7" w14:textId="77777777" w:rsidR="00053519" w:rsidRPr="00053519" w:rsidRDefault="00053519" w:rsidP="00390110">
            <w:pPr>
              <w:tabs>
                <w:tab w:val="left" w:leader="dot" w:pos="9072"/>
              </w:tabs>
              <w:spacing w:before="80"/>
              <w:rPr>
                <w:sz w:val="22"/>
                <w:szCs w:val="22"/>
              </w:rPr>
            </w:pPr>
            <w:r w:rsidRPr="00053519">
              <w:rPr>
                <w:sz w:val="22"/>
                <w:szCs w:val="22"/>
              </w:rPr>
              <w:t>180 fő</w:t>
            </w:r>
          </w:p>
        </w:tc>
      </w:tr>
      <w:tr w:rsidR="00053519" w:rsidRPr="00053519" w14:paraId="1488AE03" w14:textId="77777777" w:rsidTr="00390110">
        <w:trPr>
          <w:jc w:val="center"/>
        </w:trPr>
        <w:tc>
          <w:tcPr>
            <w:tcW w:w="454" w:type="pct"/>
            <w:vAlign w:val="center"/>
          </w:tcPr>
          <w:p w14:paraId="45EE0D2F" w14:textId="77777777" w:rsidR="00053519" w:rsidRPr="00053519" w:rsidRDefault="00053519" w:rsidP="00390110">
            <w:pPr>
              <w:tabs>
                <w:tab w:val="left" w:leader="dot" w:pos="9072"/>
              </w:tabs>
              <w:spacing w:before="80"/>
              <w:jc w:val="center"/>
              <w:rPr>
                <w:sz w:val="22"/>
                <w:szCs w:val="22"/>
              </w:rPr>
            </w:pPr>
            <w:r w:rsidRPr="00053519">
              <w:rPr>
                <w:sz w:val="22"/>
                <w:szCs w:val="22"/>
              </w:rPr>
              <w:t>3</w:t>
            </w:r>
          </w:p>
        </w:tc>
        <w:tc>
          <w:tcPr>
            <w:tcW w:w="1559" w:type="pct"/>
            <w:vAlign w:val="center"/>
          </w:tcPr>
          <w:p w14:paraId="587C9F30" w14:textId="77777777" w:rsidR="00053519" w:rsidRPr="00053519" w:rsidRDefault="00053519" w:rsidP="00390110">
            <w:pPr>
              <w:tabs>
                <w:tab w:val="left" w:leader="dot" w:pos="9072"/>
              </w:tabs>
              <w:spacing w:before="80"/>
              <w:rPr>
                <w:sz w:val="22"/>
                <w:szCs w:val="22"/>
              </w:rPr>
            </w:pPr>
            <w:r w:rsidRPr="00053519">
              <w:rPr>
                <w:sz w:val="22"/>
                <w:szCs w:val="22"/>
              </w:rPr>
              <w:t>Szűcsi Óvoda</w:t>
            </w:r>
          </w:p>
        </w:tc>
        <w:tc>
          <w:tcPr>
            <w:tcW w:w="1195" w:type="pct"/>
            <w:vAlign w:val="center"/>
          </w:tcPr>
          <w:p w14:paraId="3FF3C97B" w14:textId="77777777" w:rsidR="00053519" w:rsidRPr="00053519" w:rsidRDefault="00053519" w:rsidP="00390110">
            <w:pPr>
              <w:tabs>
                <w:tab w:val="left" w:leader="dot" w:pos="9072"/>
              </w:tabs>
              <w:spacing w:before="80"/>
              <w:rPr>
                <w:sz w:val="22"/>
                <w:szCs w:val="22"/>
              </w:rPr>
            </w:pPr>
            <w:r w:rsidRPr="00053519">
              <w:rPr>
                <w:sz w:val="22"/>
                <w:szCs w:val="22"/>
              </w:rPr>
              <w:t>Óvodai nevelés</w:t>
            </w:r>
          </w:p>
        </w:tc>
        <w:tc>
          <w:tcPr>
            <w:tcW w:w="954" w:type="pct"/>
          </w:tcPr>
          <w:p w14:paraId="068553BF" w14:textId="77777777" w:rsidR="00053519" w:rsidRPr="00053519" w:rsidRDefault="00053519" w:rsidP="00390110">
            <w:pPr>
              <w:tabs>
                <w:tab w:val="left" w:leader="dot" w:pos="9072"/>
              </w:tabs>
              <w:spacing w:before="80"/>
              <w:rPr>
                <w:sz w:val="22"/>
                <w:szCs w:val="22"/>
              </w:rPr>
            </w:pPr>
          </w:p>
        </w:tc>
        <w:tc>
          <w:tcPr>
            <w:tcW w:w="837" w:type="pct"/>
            <w:vAlign w:val="center"/>
          </w:tcPr>
          <w:p w14:paraId="43EA749E" w14:textId="77777777" w:rsidR="00053519" w:rsidRPr="00053519" w:rsidRDefault="00053519" w:rsidP="00390110">
            <w:pPr>
              <w:tabs>
                <w:tab w:val="left" w:leader="dot" w:pos="9072"/>
              </w:tabs>
              <w:spacing w:before="80"/>
              <w:rPr>
                <w:sz w:val="22"/>
                <w:szCs w:val="22"/>
              </w:rPr>
            </w:pPr>
            <w:r w:rsidRPr="00053519">
              <w:rPr>
                <w:sz w:val="22"/>
                <w:szCs w:val="22"/>
              </w:rPr>
              <w:t>90 fő</w:t>
            </w:r>
          </w:p>
        </w:tc>
      </w:tr>
      <w:tr w:rsidR="00053519" w:rsidRPr="00053519" w14:paraId="14FE16EC" w14:textId="77777777" w:rsidTr="00390110">
        <w:trPr>
          <w:jc w:val="center"/>
        </w:trPr>
        <w:tc>
          <w:tcPr>
            <w:tcW w:w="454" w:type="pct"/>
            <w:vAlign w:val="center"/>
          </w:tcPr>
          <w:p w14:paraId="5A88700C" w14:textId="77777777" w:rsidR="00053519" w:rsidRPr="00053519" w:rsidRDefault="00053519" w:rsidP="00390110">
            <w:pPr>
              <w:tabs>
                <w:tab w:val="left" w:leader="dot" w:pos="9072"/>
              </w:tabs>
              <w:spacing w:before="80"/>
              <w:jc w:val="center"/>
              <w:rPr>
                <w:sz w:val="22"/>
                <w:szCs w:val="22"/>
              </w:rPr>
            </w:pPr>
            <w:r w:rsidRPr="00053519">
              <w:rPr>
                <w:sz w:val="22"/>
                <w:szCs w:val="22"/>
              </w:rPr>
              <w:t>4</w:t>
            </w:r>
          </w:p>
        </w:tc>
        <w:tc>
          <w:tcPr>
            <w:tcW w:w="1559" w:type="pct"/>
            <w:vAlign w:val="center"/>
          </w:tcPr>
          <w:p w14:paraId="3F3F56B9" w14:textId="77777777" w:rsidR="00053519" w:rsidRPr="00053519" w:rsidRDefault="00053519" w:rsidP="00390110">
            <w:pPr>
              <w:tabs>
                <w:tab w:val="left" w:leader="dot" w:pos="9072"/>
              </w:tabs>
              <w:spacing w:before="80"/>
              <w:rPr>
                <w:sz w:val="22"/>
                <w:szCs w:val="22"/>
              </w:rPr>
            </w:pPr>
            <w:r w:rsidRPr="00053519">
              <w:rPr>
                <w:sz w:val="22"/>
                <w:szCs w:val="22"/>
              </w:rPr>
              <w:t>Erdőtelki Óvoda</w:t>
            </w:r>
          </w:p>
        </w:tc>
        <w:tc>
          <w:tcPr>
            <w:tcW w:w="1195" w:type="pct"/>
            <w:vAlign w:val="center"/>
          </w:tcPr>
          <w:p w14:paraId="7BEED34A" w14:textId="77777777" w:rsidR="00053519" w:rsidRPr="00053519" w:rsidRDefault="00053519" w:rsidP="00390110">
            <w:pPr>
              <w:tabs>
                <w:tab w:val="left" w:leader="dot" w:pos="9072"/>
              </w:tabs>
              <w:spacing w:before="80"/>
              <w:rPr>
                <w:sz w:val="22"/>
                <w:szCs w:val="22"/>
              </w:rPr>
            </w:pPr>
            <w:r w:rsidRPr="00053519">
              <w:rPr>
                <w:sz w:val="22"/>
                <w:szCs w:val="22"/>
              </w:rPr>
              <w:t>Óvodai nevelés</w:t>
            </w:r>
          </w:p>
        </w:tc>
        <w:tc>
          <w:tcPr>
            <w:tcW w:w="954" w:type="pct"/>
          </w:tcPr>
          <w:p w14:paraId="142CC728" w14:textId="77777777" w:rsidR="00053519" w:rsidRPr="00053519" w:rsidRDefault="00053519" w:rsidP="00390110">
            <w:pPr>
              <w:tabs>
                <w:tab w:val="left" w:leader="dot" w:pos="9072"/>
              </w:tabs>
              <w:spacing w:before="80"/>
              <w:rPr>
                <w:sz w:val="22"/>
                <w:szCs w:val="22"/>
              </w:rPr>
            </w:pPr>
          </w:p>
        </w:tc>
        <w:tc>
          <w:tcPr>
            <w:tcW w:w="837" w:type="pct"/>
            <w:vAlign w:val="center"/>
          </w:tcPr>
          <w:p w14:paraId="14E0F405" w14:textId="77777777" w:rsidR="00053519" w:rsidRPr="00053519" w:rsidRDefault="00053519" w:rsidP="00390110">
            <w:pPr>
              <w:tabs>
                <w:tab w:val="left" w:leader="dot" w:pos="9072"/>
              </w:tabs>
              <w:spacing w:before="80"/>
              <w:rPr>
                <w:sz w:val="22"/>
                <w:szCs w:val="22"/>
              </w:rPr>
            </w:pPr>
            <w:r w:rsidRPr="00053519">
              <w:rPr>
                <w:sz w:val="22"/>
                <w:szCs w:val="22"/>
              </w:rPr>
              <w:t>30 fő</w:t>
            </w:r>
          </w:p>
        </w:tc>
      </w:tr>
    </w:tbl>
    <w:p w14:paraId="72C20A90" w14:textId="77777777" w:rsidR="00053519" w:rsidRPr="00053519" w:rsidRDefault="00053519" w:rsidP="00053519">
      <w:pPr>
        <w:pStyle w:val="Listaszerbekezds"/>
        <w:widowControl/>
        <w:numPr>
          <w:ilvl w:val="1"/>
          <w:numId w:val="49"/>
        </w:numPr>
        <w:tabs>
          <w:tab w:val="left" w:leader="dot" w:pos="9072"/>
        </w:tabs>
        <w:autoSpaceDE/>
        <w:autoSpaceDN/>
        <w:adjustRightInd/>
        <w:spacing w:before="240" w:after="120" w:line="240" w:lineRule="auto"/>
        <w:ind w:left="567" w:hanging="567"/>
        <w:jc w:val="both"/>
        <w:rPr>
          <w:sz w:val="22"/>
          <w:szCs w:val="22"/>
        </w:rPr>
      </w:pPr>
      <w:r w:rsidRPr="00053519">
        <w:rPr>
          <w:sz w:val="22"/>
          <w:szCs w:val="22"/>
        </w:rPr>
        <w:t>A feladatellátást szolgáló ingatlanvagyon:</w:t>
      </w:r>
    </w:p>
    <w:tbl>
      <w:tblPr>
        <w:tblStyle w:val="Rcsostblzat"/>
        <w:tblW w:w="5019" w:type="pct"/>
        <w:jc w:val="center"/>
        <w:tblLayout w:type="fixed"/>
        <w:tblLook w:val="04A0" w:firstRow="1" w:lastRow="0" w:firstColumn="1" w:lastColumn="0" w:noHBand="0" w:noVBand="1"/>
      </w:tblPr>
      <w:tblGrid>
        <w:gridCol w:w="721"/>
        <w:gridCol w:w="3820"/>
        <w:gridCol w:w="1324"/>
        <w:gridCol w:w="1910"/>
        <w:gridCol w:w="1890"/>
      </w:tblGrid>
      <w:tr w:rsidR="00053519" w:rsidRPr="00053519" w14:paraId="2D2CBAD1" w14:textId="77777777" w:rsidTr="00390110">
        <w:trPr>
          <w:jc w:val="center"/>
        </w:trPr>
        <w:tc>
          <w:tcPr>
            <w:tcW w:w="373" w:type="pct"/>
            <w:vAlign w:val="center"/>
          </w:tcPr>
          <w:p w14:paraId="191C244F" w14:textId="77777777" w:rsidR="00053519" w:rsidRPr="00053519" w:rsidRDefault="00053519" w:rsidP="00390110">
            <w:pPr>
              <w:tabs>
                <w:tab w:val="left" w:leader="dot" w:pos="9072"/>
              </w:tabs>
              <w:spacing w:before="80"/>
              <w:jc w:val="center"/>
              <w:rPr>
                <w:sz w:val="22"/>
                <w:szCs w:val="22"/>
              </w:rPr>
            </w:pPr>
          </w:p>
        </w:tc>
        <w:tc>
          <w:tcPr>
            <w:tcW w:w="1976" w:type="pct"/>
            <w:vAlign w:val="center"/>
          </w:tcPr>
          <w:p w14:paraId="67A9B70D" w14:textId="77777777" w:rsidR="00053519" w:rsidRPr="00053519" w:rsidRDefault="00053519" w:rsidP="00390110">
            <w:pPr>
              <w:tabs>
                <w:tab w:val="left" w:leader="dot" w:pos="9072"/>
              </w:tabs>
              <w:spacing w:before="80"/>
              <w:rPr>
                <w:sz w:val="22"/>
                <w:szCs w:val="22"/>
              </w:rPr>
            </w:pPr>
            <w:r w:rsidRPr="00053519">
              <w:rPr>
                <w:sz w:val="22"/>
                <w:szCs w:val="22"/>
              </w:rPr>
              <w:t>ingatlan címe</w:t>
            </w:r>
          </w:p>
        </w:tc>
        <w:tc>
          <w:tcPr>
            <w:tcW w:w="685" w:type="pct"/>
            <w:vAlign w:val="center"/>
          </w:tcPr>
          <w:p w14:paraId="74E04B15" w14:textId="77777777" w:rsidR="00053519" w:rsidRPr="00053519" w:rsidRDefault="00053519" w:rsidP="00390110">
            <w:pPr>
              <w:tabs>
                <w:tab w:val="left" w:leader="dot" w:pos="9072"/>
              </w:tabs>
              <w:spacing w:before="80"/>
              <w:rPr>
                <w:sz w:val="22"/>
                <w:szCs w:val="22"/>
              </w:rPr>
            </w:pPr>
            <w:r w:rsidRPr="00053519">
              <w:rPr>
                <w:sz w:val="22"/>
                <w:szCs w:val="22"/>
              </w:rPr>
              <w:t>ingatlan helyrajzi száma</w:t>
            </w:r>
          </w:p>
        </w:tc>
        <w:tc>
          <w:tcPr>
            <w:tcW w:w="988" w:type="pct"/>
            <w:vAlign w:val="center"/>
          </w:tcPr>
          <w:p w14:paraId="5BAD4AE8" w14:textId="77777777" w:rsidR="00053519" w:rsidRPr="00053519" w:rsidRDefault="00053519" w:rsidP="00390110">
            <w:pPr>
              <w:tabs>
                <w:tab w:val="left" w:leader="dot" w:pos="9072"/>
              </w:tabs>
              <w:spacing w:before="80"/>
              <w:rPr>
                <w:sz w:val="22"/>
                <w:szCs w:val="22"/>
              </w:rPr>
            </w:pPr>
            <w:r w:rsidRPr="00053519">
              <w:rPr>
                <w:sz w:val="22"/>
                <w:szCs w:val="22"/>
              </w:rPr>
              <w:t>vagyon feletti rendelkezés joga vagy a vagyon használati joga</w:t>
            </w:r>
          </w:p>
        </w:tc>
        <w:tc>
          <w:tcPr>
            <w:tcW w:w="978" w:type="pct"/>
            <w:vAlign w:val="center"/>
          </w:tcPr>
          <w:p w14:paraId="221F7DE0" w14:textId="77777777" w:rsidR="00053519" w:rsidRPr="00053519" w:rsidRDefault="00053519" w:rsidP="00390110">
            <w:pPr>
              <w:tabs>
                <w:tab w:val="left" w:leader="dot" w:pos="9072"/>
              </w:tabs>
              <w:spacing w:before="80"/>
              <w:rPr>
                <w:sz w:val="22"/>
                <w:szCs w:val="22"/>
              </w:rPr>
            </w:pPr>
            <w:r w:rsidRPr="00053519">
              <w:rPr>
                <w:sz w:val="22"/>
                <w:szCs w:val="22"/>
              </w:rPr>
              <w:t>az ingatlan funkciója, célja</w:t>
            </w:r>
          </w:p>
        </w:tc>
      </w:tr>
      <w:tr w:rsidR="00053519" w:rsidRPr="00053519" w14:paraId="19B8FD42" w14:textId="77777777" w:rsidTr="00390110">
        <w:trPr>
          <w:trHeight w:val="481"/>
          <w:jc w:val="center"/>
        </w:trPr>
        <w:tc>
          <w:tcPr>
            <w:tcW w:w="373" w:type="pct"/>
            <w:vAlign w:val="center"/>
          </w:tcPr>
          <w:p w14:paraId="28079F7F" w14:textId="77777777" w:rsidR="00053519" w:rsidRPr="00053519" w:rsidRDefault="00053519" w:rsidP="00390110">
            <w:pPr>
              <w:tabs>
                <w:tab w:val="left" w:leader="dot" w:pos="9072"/>
              </w:tabs>
              <w:spacing w:before="80"/>
              <w:jc w:val="center"/>
              <w:rPr>
                <w:sz w:val="22"/>
                <w:szCs w:val="22"/>
              </w:rPr>
            </w:pPr>
            <w:r w:rsidRPr="00053519">
              <w:rPr>
                <w:sz w:val="22"/>
                <w:szCs w:val="22"/>
              </w:rPr>
              <w:t>1</w:t>
            </w:r>
          </w:p>
        </w:tc>
        <w:tc>
          <w:tcPr>
            <w:tcW w:w="1976" w:type="pct"/>
            <w:vAlign w:val="center"/>
          </w:tcPr>
          <w:p w14:paraId="477E8E1F" w14:textId="77777777" w:rsidR="00053519" w:rsidRPr="00053519" w:rsidRDefault="00053519" w:rsidP="00390110">
            <w:pPr>
              <w:tabs>
                <w:tab w:val="left" w:leader="dot" w:pos="9072"/>
              </w:tabs>
              <w:spacing w:before="80"/>
              <w:rPr>
                <w:sz w:val="22"/>
                <w:szCs w:val="22"/>
              </w:rPr>
            </w:pPr>
            <w:r w:rsidRPr="00053519">
              <w:rPr>
                <w:sz w:val="22"/>
                <w:szCs w:val="22"/>
              </w:rPr>
              <w:t>Kőrisfa utca 14.</w:t>
            </w:r>
          </w:p>
        </w:tc>
        <w:tc>
          <w:tcPr>
            <w:tcW w:w="685" w:type="pct"/>
            <w:vAlign w:val="center"/>
          </w:tcPr>
          <w:p w14:paraId="5D1F23EF" w14:textId="77777777" w:rsidR="00053519" w:rsidRPr="00053519" w:rsidRDefault="00053519" w:rsidP="00390110">
            <w:pPr>
              <w:tabs>
                <w:tab w:val="left" w:leader="dot" w:pos="9072"/>
              </w:tabs>
              <w:spacing w:before="80"/>
              <w:rPr>
                <w:sz w:val="22"/>
                <w:szCs w:val="22"/>
              </w:rPr>
            </w:pPr>
            <w:r w:rsidRPr="00053519">
              <w:rPr>
                <w:sz w:val="22"/>
                <w:szCs w:val="22"/>
              </w:rPr>
              <w:t>3963/34</w:t>
            </w:r>
          </w:p>
        </w:tc>
        <w:tc>
          <w:tcPr>
            <w:tcW w:w="988" w:type="pct"/>
            <w:vAlign w:val="center"/>
          </w:tcPr>
          <w:p w14:paraId="0EB27E84" w14:textId="77777777" w:rsidR="00053519" w:rsidRPr="00053519" w:rsidRDefault="00053519" w:rsidP="00390110">
            <w:pPr>
              <w:tabs>
                <w:tab w:val="left" w:leader="dot" w:pos="9072"/>
              </w:tabs>
              <w:spacing w:before="80"/>
              <w:rPr>
                <w:sz w:val="22"/>
                <w:szCs w:val="22"/>
              </w:rPr>
            </w:pPr>
            <w:r w:rsidRPr="00053519">
              <w:rPr>
                <w:sz w:val="22"/>
                <w:szCs w:val="22"/>
              </w:rPr>
              <w:t>Önkormányzati vagyon</w:t>
            </w:r>
          </w:p>
        </w:tc>
        <w:tc>
          <w:tcPr>
            <w:tcW w:w="978" w:type="pct"/>
            <w:vAlign w:val="center"/>
          </w:tcPr>
          <w:p w14:paraId="70AC36A3" w14:textId="77777777" w:rsidR="00053519" w:rsidRPr="00053519" w:rsidRDefault="00053519" w:rsidP="00390110">
            <w:pPr>
              <w:tabs>
                <w:tab w:val="left" w:leader="dot" w:pos="9072"/>
              </w:tabs>
              <w:spacing w:before="80"/>
              <w:rPr>
                <w:sz w:val="22"/>
                <w:szCs w:val="22"/>
              </w:rPr>
            </w:pPr>
            <w:r w:rsidRPr="00053519">
              <w:rPr>
                <w:sz w:val="22"/>
                <w:szCs w:val="22"/>
              </w:rPr>
              <w:t>Óvoda</w:t>
            </w:r>
          </w:p>
        </w:tc>
      </w:tr>
      <w:tr w:rsidR="00053519" w:rsidRPr="00053519" w14:paraId="6D3DBE50" w14:textId="77777777" w:rsidTr="00390110">
        <w:trPr>
          <w:jc w:val="center"/>
        </w:trPr>
        <w:tc>
          <w:tcPr>
            <w:tcW w:w="373" w:type="pct"/>
            <w:vAlign w:val="center"/>
          </w:tcPr>
          <w:p w14:paraId="68D89222" w14:textId="77777777" w:rsidR="00053519" w:rsidRPr="00053519" w:rsidRDefault="00053519" w:rsidP="00390110">
            <w:pPr>
              <w:tabs>
                <w:tab w:val="left" w:leader="dot" w:pos="9072"/>
              </w:tabs>
              <w:spacing w:before="80"/>
              <w:jc w:val="center"/>
              <w:rPr>
                <w:sz w:val="22"/>
                <w:szCs w:val="22"/>
              </w:rPr>
            </w:pPr>
            <w:r w:rsidRPr="00053519">
              <w:rPr>
                <w:sz w:val="22"/>
                <w:szCs w:val="22"/>
              </w:rPr>
              <w:t>2</w:t>
            </w:r>
          </w:p>
        </w:tc>
        <w:tc>
          <w:tcPr>
            <w:tcW w:w="1976" w:type="pct"/>
            <w:vAlign w:val="center"/>
          </w:tcPr>
          <w:p w14:paraId="576B154A" w14:textId="77777777" w:rsidR="00053519" w:rsidRPr="00053519" w:rsidRDefault="00053519" w:rsidP="00390110">
            <w:pPr>
              <w:tabs>
                <w:tab w:val="left" w:leader="dot" w:pos="9072"/>
              </w:tabs>
              <w:spacing w:before="80"/>
              <w:rPr>
                <w:sz w:val="22"/>
                <w:szCs w:val="22"/>
              </w:rPr>
            </w:pPr>
            <w:r w:rsidRPr="00053519">
              <w:rPr>
                <w:sz w:val="22"/>
                <w:szCs w:val="22"/>
              </w:rPr>
              <w:t>Batthyány utca 2.</w:t>
            </w:r>
          </w:p>
        </w:tc>
        <w:tc>
          <w:tcPr>
            <w:tcW w:w="685" w:type="pct"/>
            <w:vAlign w:val="center"/>
          </w:tcPr>
          <w:p w14:paraId="421CAA26" w14:textId="77777777" w:rsidR="00053519" w:rsidRPr="00053519" w:rsidRDefault="00053519" w:rsidP="00390110">
            <w:pPr>
              <w:tabs>
                <w:tab w:val="left" w:leader="dot" w:pos="9072"/>
              </w:tabs>
              <w:spacing w:before="80"/>
              <w:rPr>
                <w:sz w:val="22"/>
                <w:szCs w:val="22"/>
              </w:rPr>
            </w:pPr>
            <w:r w:rsidRPr="00053519">
              <w:rPr>
                <w:sz w:val="22"/>
                <w:szCs w:val="22"/>
              </w:rPr>
              <w:t>3013</w:t>
            </w:r>
          </w:p>
        </w:tc>
        <w:tc>
          <w:tcPr>
            <w:tcW w:w="988" w:type="pct"/>
            <w:vAlign w:val="center"/>
          </w:tcPr>
          <w:p w14:paraId="60B84DB8" w14:textId="77777777" w:rsidR="00053519" w:rsidRPr="00053519" w:rsidRDefault="00053519" w:rsidP="00390110">
            <w:pPr>
              <w:tabs>
                <w:tab w:val="left" w:leader="dot" w:pos="9072"/>
              </w:tabs>
              <w:spacing w:before="80"/>
              <w:rPr>
                <w:sz w:val="22"/>
                <w:szCs w:val="22"/>
              </w:rPr>
            </w:pPr>
            <w:r w:rsidRPr="00053519">
              <w:rPr>
                <w:sz w:val="22"/>
                <w:szCs w:val="22"/>
              </w:rPr>
              <w:t>Önkormányzati vagyon</w:t>
            </w:r>
          </w:p>
        </w:tc>
        <w:tc>
          <w:tcPr>
            <w:tcW w:w="978" w:type="pct"/>
            <w:vAlign w:val="center"/>
          </w:tcPr>
          <w:p w14:paraId="198A647D" w14:textId="77777777" w:rsidR="00053519" w:rsidRPr="00053519" w:rsidRDefault="00053519" w:rsidP="00390110">
            <w:pPr>
              <w:tabs>
                <w:tab w:val="left" w:leader="dot" w:pos="9072"/>
              </w:tabs>
              <w:spacing w:before="80"/>
              <w:rPr>
                <w:sz w:val="22"/>
                <w:szCs w:val="22"/>
              </w:rPr>
            </w:pPr>
            <w:r w:rsidRPr="00053519">
              <w:rPr>
                <w:sz w:val="22"/>
                <w:szCs w:val="22"/>
              </w:rPr>
              <w:t>Óvoda</w:t>
            </w:r>
          </w:p>
        </w:tc>
      </w:tr>
      <w:tr w:rsidR="00053519" w:rsidRPr="00053519" w14:paraId="5F1DDE90" w14:textId="77777777" w:rsidTr="00390110">
        <w:trPr>
          <w:jc w:val="center"/>
        </w:trPr>
        <w:tc>
          <w:tcPr>
            <w:tcW w:w="373" w:type="pct"/>
            <w:vAlign w:val="center"/>
          </w:tcPr>
          <w:p w14:paraId="74BAF806" w14:textId="77777777" w:rsidR="00053519" w:rsidRPr="00053519" w:rsidRDefault="00053519" w:rsidP="00390110">
            <w:pPr>
              <w:tabs>
                <w:tab w:val="left" w:leader="dot" w:pos="9072"/>
              </w:tabs>
              <w:spacing w:before="80"/>
              <w:jc w:val="center"/>
              <w:rPr>
                <w:sz w:val="22"/>
                <w:szCs w:val="22"/>
              </w:rPr>
            </w:pPr>
            <w:r w:rsidRPr="00053519">
              <w:rPr>
                <w:sz w:val="22"/>
                <w:szCs w:val="22"/>
              </w:rPr>
              <w:t>3</w:t>
            </w:r>
          </w:p>
        </w:tc>
        <w:tc>
          <w:tcPr>
            <w:tcW w:w="1976" w:type="pct"/>
            <w:vAlign w:val="center"/>
          </w:tcPr>
          <w:p w14:paraId="43C9ECD9" w14:textId="77777777" w:rsidR="00053519" w:rsidRPr="00053519" w:rsidRDefault="00053519" w:rsidP="00390110">
            <w:pPr>
              <w:tabs>
                <w:tab w:val="left" w:leader="dot" w:pos="9072"/>
              </w:tabs>
              <w:spacing w:before="80"/>
              <w:rPr>
                <w:sz w:val="22"/>
                <w:szCs w:val="22"/>
              </w:rPr>
            </w:pPr>
            <w:r w:rsidRPr="00053519">
              <w:rPr>
                <w:sz w:val="22"/>
                <w:szCs w:val="22"/>
              </w:rPr>
              <w:t>Rákóczi utca 144.</w:t>
            </w:r>
          </w:p>
        </w:tc>
        <w:tc>
          <w:tcPr>
            <w:tcW w:w="685" w:type="pct"/>
            <w:vAlign w:val="center"/>
          </w:tcPr>
          <w:p w14:paraId="3490259D" w14:textId="77777777" w:rsidR="00053519" w:rsidRPr="00053519" w:rsidRDefault="00053519" w:rsidP="00390110">
            <w:pPr>
              <w:tabs>
                <w:tab w:val="left" w:leader="dot" w:pos="9072"/>
              </w:tabs>
              <w:spacing w:before="80"/>
              <w:rPr>
                <w:sz w:val="22"/>
                <w:szCs w:val="22"/>
              </w:rPr>
            </w:pPr>
            <w:r w:rsidRPr="00053519">
              <w:rPr>
                <w:sz w:val="22"/>
                <w:szCs w:val="22"/>
              </w:rPr>
              <w:t>723</w:t>
            </w:r>
          </w:p>
        </w:tc>
        <w:tc>
          <w:tcPr>
            <w:tcW w:w="988" w:type="pct"/>
            <w:vAlign w:val="center"/>
          </w:tcPr>
          <w:p w14:paraId="18FFB747" w14:textId="77777777" w:rsidR="00053519" w:rsidRPr="00053519" w:rsidRDefault="00053519" w:rsidP="00390110">
            <w:pPr>
              <w:tabs>
                <w:tab w:val="left" w:leader="dot" w:pos="9072"/>
              </w:tabs>
              <w:spacing w:before="80"/>
              <w:rPr>
                <w:sz w:val="22"/>
                <w:szCs w:val="22"/>
              </w:rPr>
            </w:pPr>
            <w:r w:rsidRPr="00053519">
              <w:rPr>
                <w:sz w:val="22"/>
                <w:szCs w:val="22"/>
              </w:rPr>
              <w:t>Önkormányzati vagyon</w:t>
            </w:r>
          </w:p>
        </w:tc>
        <w:tc>
          <w:tcPr>
            <w:tcW w:w="978" w:type="pct"/>
            <w:vAlign w:val="center"/>
          </w:tcPr>
          <w:p w14:paraId="2526DDF6" w14:textId="77777777" w:rsidR="00053519" w:rsidRPr="00053519" w:rsidRDefault="00053519" w:rsidP="00390110">
            <w:pPr>
              <w:tabs>
                <w:tab w:val="left" w:leader="dot" w:pos="9072"/>
              </w:tabs>
              <w:spacing w:before="80"/>
              <w:rPr>
                <w:sz w:val="22"/>
                <w:szCs w:val="22"/>
              </w:rPr>
            </w:pPr>
            <w:r w:rsidRPr="00053519">
              <w:rPr>
                <w:sz w:val="22"/>
                <w:szCs w:val="22"/>
              </w:rPr>
              <w:t>Óvoda</w:t>
            </w:r>
          </w:p>
        </w:tc>
      </w:tr>
      <w:tr w:rsidR="00053519" w:rsidRPr="00053519" w14:paraId="3C568D6D" w14:textId="77777777" w:rsidTr="00390110">
        <w:trPr>
          <w:jc w:val="center"/>
        </w:trPr>
        <w:tc>
          <w:tcPr>
            <w:tcW w:w="373" w:type="pct"/>
            <w:vAlign w:val="center"/>
          </w:tcPr>
          <w:p w14:paraId="17F01CFF" w14:textId="77777777" w:rsidR="00053519" w:rsidRPr="00053519" w:rsidRDefault="00053519" w:rsidP="00390110">
            <w:pPr>
              <w:tabs>
                <w:tab w:val="left" w:leader="dot" w:pos="9072"/>
              </w:tabs>
              <w:spacing w:before="80"/>
              <w:jc w:val="center"/>
              <w:rPr>
                <w:sz w:val="22"/>
                <w:szCs w:val="22"/>
              </w:rPr>
            </w:pPr>
            <w:r w:rsidRPr="00053519">
              <w:rPr>
                <w:sz w:val="22"/>
                <w:szCs w:val="22"/>
              </w:rPr>
              <w:t>4</w:t>
            </w:r>
          </w:p>
        </w:tc>
        <w:tc>
          <w:tcPr>
            <w:tcW w:w="1976" w:type="pct"/>
            <w:vAlign w:val="center"/>
          </w:tcPr>
          <w:p w14:paraId="71951E94" w14:textId="77777777" w:rsidR="00053519" w:rsidRPr="00053519" w:rsidRDefault="00053519" w:rsidP="00390110">
            <w:pPr>
              <w:tabs>
                <w:tab w:val="left" w:leader="dot" w:pos="9072"/>
              </w:tabs>
              <w:spacing w:before="80"/>
              <w:rPr>
                <w:sz w:val="22"/>
                <w:szCs w:val="22"/>
              </w:rPr>
            </w:pPr>
            <w:r w:rsidRPr="00053519">
              <w:rPr>
                <w:sz w:val="22"/>
                <w:szCs w:val="22"/>
              </w:rPr>
              <w:t>Nyárfa utca 35.</w:t>
            </w:r>
          </w:p>
        </w:tc>
        <w:tc>
          <w:tcPr>
            <w:tcW w:w="685" w:type="pct"/>
            <w:vAlign w:val="center"/>
          </w:tcPr>
          <w:p w14:paraId="00C2F999" w14:textId="77777777" w:rsidR="00053519" w:rsidRPr="00053519" w:rsidRDefault="00053519" w:rsidP="00390110">
            <w:pPr>
              <w:tabs>
                <w:tab w:val="left" w:leader="dot" w:pos="9072"/>
              </w:tabs>
              <w:spacing w:before="80"/>
              <w:rPr>
                <w:sz w:val="22"/>
                <w:szCs w:val="22"/>
              </w:rPr>
            </w:pPr>
            <w:r w:rsidRPr="00053519">
              <w:rPr>
                <w:sz w:val="22"/>
                <w:szCs w:val="22"/>
              </w:rPr>
              <w:t>4526</w:t>
            </w:r>
          </w:p>
        </w:tc>
        <w:tc>
          <w:tcPr>
            <w:tcW w:w="988" w:type="pct"/>
            <w:vAlign w:val="center"/>
          </w:tcPr>
          <w:p w14:paraId="52EE105D" w14:textId="77777777" w:rsidR="00053519" w:rsidRPr="00053519" w:rsidRDefault="00053519" w:rsidP="00390110">
            <w:pPr>
              <w:tabs>
                <w:tab w:val="left" w:leader="dot" w:pos="9072"/>
              </w:tabs>
              <w:spacing w:before="80"/>
              <w:rPr>
                <w:sz w:val="22"/>
                <w:szCs w:val="22"/>
              </w:rPr>
            </w:pPr>
            <w:r w:rsidRPr="00053519">
              <w:rPr>
                <w:sz w:val="22"/>
                <w:szCs w:val="22"/>
              </w:rPr>
              <w:t>Önkormányzati vagyon</w:t>
            </w:r>
          </w:p>
        </w:tc>
        <w:tc>
          <w:tcPr>
            <w:tcW w:w="978" w:type="pct"/>
            <w:vAlign w:val="center"/>
          </w:tcPr>
          <w:p w14:paraId="11F698F4" w14:textId="77777777" w:rsidR="00053519" w:rsidRPr="00053519" w:rsidRDefault="00053519" w:rsidP="00390110">
            <w:pPr>
              <w:tabs>
                <w:tab w:val="left" w:leader="dot" w:pos="9072"/>
              </w:tabs>
              <w:spacing w:before="80"/>
              <w:rPr>
                <w:sz w:val="22"/>
                <w:szCs w:val="22"/>
              </w:rPr>
            </w:pPr>
            <w:r w:rsidRPr="00053519">
              <w:rPr>
                <w:sz w:val="22"/>
                <w:szCs w:val="22"/>
              </w:rPr>
              <w:t>Óvoda</w:t>
            </w:r>
          </w:p>
        </w:tc>
      </w:tr>
    </w:tbl>
    <w:p w14:paraId="7284B471" w14:textId="77777777" w:rsidR="006B16AE" w:rsidRDefault="006B16AE" w:rsidP="006B16AE">
      <w:pPr>
        <w:pBdr>
          <w:bottom w:val="single" w:sz="6" w:space="1" w:color="auto"/>
        </w:pBdr>
        <w:jc w:val="both"/>
        <w:rPr>
          <w:i/>
          <w:sz w:val="22"/>
          <w:szCs w:val="22"/>
        </w:rPr>
      </w:pPr>
    </w:p>
    <w:p w14:paraId="2F86E16A" w14:textId="77777777" w:rsidR="00053519" w:rsidRPr="00E84C0B" w:rsidRDefault="00053519" w:rsidP="006B16AE">
      <w:pPr>
        <w:pBdr>
          <w:bottom w:val="single" w:sz="6" w:space="1" w:color="auto"/>
        </w:pBdr>
        <w:jc w:val="both"/>
        <w:rPr>
          <w:i/>
          <w:sz w:val="22"/>
          <w:szCs w:val="22"/>
        </w:rPr>
      </w:pPr>
    </w:p>
    <w:p w14:paraId="680B4C0F" w14:textId="77777777" w:rsidR="006B16AE" w:rsidRPr="00E84C0B" w:rsidRDefault="006B16AE" w:rsidP="006B16AE">
      <w:pPr>
        <w:ind w:left="720"/>
        <w:rPr>
          <w:b/>
          <w:sz w:val="22"/>
          <w:szCs w:val="22"/>
        </w:rPr>
      </w:pPr>
    </w:p>
    <w:p w14:paraId="380D4443" w14:textId="77777777" w:rsidR="00570C2F" w:rsidRDefault="00570C2F" w:rsidP="006B16AE">
      <w:pPr>
        <w:rPr>
          <w:sz w:val="22"/>
          <w:szCs w:val="22"/>
        </w:rPr>
      </w:pPr>
    </w:p>
    <w:p w14:paraId="726731A9" w14:textId="77777777" w:rsidR="00053519" w:rsidRDefault="00053519" w:rsidP="006B16AE">
      <w:pPr>
        <w:rPr>
          <w:sz w:val="22"/>
          <w:szCs w:val="22"/>
        </w:rPr>
      </w:pPr>
    </w:p>
    <w:p w14:paraId="37ABB551" w14:textId="77777777" w:rsidR="00053519" w:rsidRDefault="00053519" w:rsidP="006B16AE">
      <w:pPr>
        <w:rPr>
          <w:sz w:val="22"/>
          <w:szCs w:val="22"/>
        </w:rPr>
      </w:pPr>
    </w:p>
    <w:p w14:paraId="2AE96DE2" w14:textId="77777777" w:rsidR="00053519" w:rsidRDefault="00053519" w:rsidP="006B16AE">
      <w:pPr>
        <w:rPr>
          <w:sz w:val="22"/>
          <w:szCs w:val="22"/>
        </w:rPr>
      </w:pPr>
    </w:p>
    <w:p w14:paraId="3F223820" w14:textId="77777777" w:rsidR="00053519" w:rsidRDefault="00053519" w:rsidP="006B16AE">
      <w:pPr>
        <w:rPr>
          <w:sz w:val="22"/>
          <w:szCs w:val="22"/>
        </w:rPr>
      </w:pPr>
    </w:p>
    <w:p w14:paraId="059F5B9E" w14:textId="5BCBE225" w:rsidR="00A07FF9" w:rsidRPr="001D66BD" w:rsidRDefault="00627DEC" w:rsidP="006B16AE">
      <w:pPr>
        <w:rPr>
          <w:sz w:val="22"/>
          <w:szCs w:val="22"/>
        </w:rPr>
      </w:pPr>
      <w:r w:rsidRPr="001D66BD">
        <w:rPr>
          <w:sz w:val="22"/>
          <w:szCs w:val="22"/>
        </w:rPr>
        <w:lastRenderedPageBreak/>
        <w:t xml:space="preserve">További hozzászólás nem volt, így </w:t>
      </w:r>
      <w:r w:rsidRPr="001D66BD">
        <w:rPr>
          <w:b/>
          <w:sz w:val="22"/>
          <w:szCs w:val="22"/>
        </w:rPr>
        <w:t>Domonyi László polgármester</w:t>
      </w:r>
      <w:r w:rsidRPr="001D66BD">
        <w:rPr>
          <w:sz w:val="22"/>
          <w:szCs w:val="22"/>
        </w:rPr>
        <w:t xml:space="preserve"> az ülést 0</w:t>
      </w:r>
      <w:r w:rsidR="00053519">
        <w:rPr>
          <w:sz w:val="22"/>
          <w:szCs w:val="22"/>
        </w:rPr>
        <w:t>7</w:t>
      </w:r>
      <w:r w:rsidRPr="001D66BD">
        <w:rPr>
          <w:sz w:val="22"/>
          <w:szCs w:val="22"/>
        </w:rPr>
        <w:t>:</w:t>
      </w:r>
      <w:r w:rsidR="006B16AE">
        <w:rPr>
          <w:sz w:val="22"/>
          <w:szCs w:val="22"/>
        </w:rPr>
        <w:t>3</w:t>
      </w:r>
      <w:r w:rsidR="00053519">
        <w:rPr>
          <w:sz w:val="22"/>
          <w:szCs w:val="22"/>
        </w:rPr>
        <w:t>2</w:t>
      </w:r>
      <w:r w:rsidRPr="001D66BD">
        <w:rPr>
          <w:sz w:val="22"/>
          <w:szCs w:val="22"/>
        </w:rPr>
        <w:t xml:space="preserve"> órakor bezárta.</w:t>
      </w:r>
    </w:p>
    <w:p w14:paraId="4D8A6F59" w14:textId="77777777" w:rsidR="00A07FF9" w:rsidRPr="001D66BD" w:rsidRDefault="00A07FF9" w:rsidP="00A07FF9">
      <w:pPr>
        <w:jc w:val="both"/>
        <w:rPr>
          <w:sz w:val="22"/>
          <w:szCs w:val="22"/>
        </w:rPr>
      </w:pPr>
    </w:p>
    <w:p w14:paraId="52DE96F4" w14:textId="77777777" w:rsidR="00A07FF9" w:rsidRPr="001D66BD" w:rsidRDefault="00A07FF9" w:rsidP="00A07FF9">
      <w:pPr>
        <w:jc w:val="both"/>
        <w:rPr>
          <w:sz w:val="22"/>
          <w:szCs w:val="22"/>
        </w:rPr>
      </w:pPr>
    </w:p>
    <w:p w14:paraId="4051DE84" w14:textId="77777777" w:rsidR="00A07FF9" w:rsidRPr="001D66BD" w:rsidRDefault="00A07FF9" w:rsidP="00A07FF9">
      <w:pPr>
        <w:jc w:val="center"/>
        <w:rPr>
          <w:sz w:val="22"/>
          <w:szCs w:val="22"/>
        </w:rPr>
      </w:pPr>
      <w:r w:rsidRPr="001D66BD">
        <w:rPr>
          <w:sz w:val="22"/>
          <w:szCs w:val="22"/>
        </w:rPr>
        <w:t>Kmf.</w:t>
      </w:r>
    </w:p>
    <w:p w14:paraId="1FD2398F" w14:textId="77777777" w:rsidR="00A07FF9" w:rsidRPr="001D66BD" w:rsidRDefault="00A07FF9" w:rsidP="00A07FF9">
      <w:pPr>
        <w:jc w:val="center"/>
        <w:rPr>
          <w:sz w:val="22"/>
          <w:szCs w:val="22"/>
        </w:rPr>
      </w:pPr>
    </w:p>
    <w:p w14:paraId="5EF6E0FD" w14:textId="77777777" w:rsidR="00A07FF9" w:rsidRPr="001D66BD" w:rsidRDefault="00A07FF9" w:rsidP="00A07FF9">
      <w:pPr>
        <w:jc w:val="center"/>
        <w:rPr>
          <w:sz w:val="22"/>
          <w:szCs w:val="22"/>
        </w:rPr>
      </w:pPr>
    </w:p>
    <w:p w14:paraId="40223309" w14:textId="77777777" w:rsidR="00A07FF9" w:rsidRPr="001D66BD" w:rsidRDefault="00A07FF9" w:rsidP="00A07FF9">
      <w:pPr>
        <w:jc w:val="center"/>
        <w:rPr>
          <w:sz w:val="22"/>
          <w:szCs w:val="22"/>
        </w:rPr>
      </w:pPr>
    </w:p>
    <w:p w14:paraId="3163C052" w14:textId="77777777" w:rsidR="00A07FF9" w:rsidRPr="001D66BD" w:rsidRDefault="00A07FF9" w:rsidP="00A07FF9">
      <w:pPr>
        <w:jc w:val="center"/>
        <w:rPr>
          <w:sz w:val="22"/>
          <w:szCs w:val="22"/>
        </w:rPr>
      </w:pPr>
    </w:p>
    <w:p w14:paraId="3B97F25F" w14:textId="77777777" w:rsidR="00B11799" w:rsidRPr="001D66BD" w:rsidRDefault="00B11799" w:rsidP="00A07FF9">
      <w:pPr>
        <w:jc w:val="center"/>
        <w:rPr>
          <w:sz w:val="22"/>
          <w:szCs w:val="22"/>
        </w:rPr>
      </w:pPr>
    </w:p>
    <w:p w14:paraId="5AD5D7CA" w14:textId="6F53FFD5" w:rsidR="00A07FF9" w:rsidRPr="001D66BD" w:rsidRDefault="00A07FF9" w:rsidP="00201E0E">
      <w:pPr>
        <w:tabs>
          <w:tab w:val="center" w:pos="1985"/>
          <w:tab w:val="center" w:pos="6804"/>
        </w:tabs>
        <w:ind w:left="567"/>
        <w:jc w:val="both"/>
        <w:rPr>
          <w:sz w:val="22"/>
          <w:szCs w:val="22"/>
        </w:rPr>
      </w:pPr>
      <w:r w:rsidRPr="001D66BD">
        <w:rPr>
          <w:sz w:val="22"/>
          <w:szCs w:val="22"/>
        </w:rPr>
        <w:t>Domonyi László</w:t>
      </w:r>
      <w:r w:rsidRPr="001D66BD">
        <w:rPr>
          <w:sz w:val="22"/>
          <w:szCs w:val="22"/>
        </w:rPr>
        <w:tab/>
      </w:r>
      <w:r w:rsidRPr="001D66BD">
        <w:rPr>
          <w:sz w:val="22"/>
          <w:szCs w:val="22"/>
        </w:rPr>
        <w:tab/>
        <w:t xml:space="preserve">dr. </w:t>
      </w:r>
      <w:r w:rsidR="002B371E">
        <w:rPr>
          <w:sz w:val="22"/>
          <w:szCs w:val="22"/>
        </w:rPr>
        <w:t>Turán</w:t>
      </w:r>
      <w:r w:rsidR="006A0AF7" w:rsidRPr="001D66BD">
        <w:rPr>
          <w:sz w:val="22"/>
          <w:szCs w:val="22"/>
        </w:rPr>
        <w:t xml:space="preserve"> </w:t>
      </w:r>
      <w:r w:rsidR="002B371E">
        <w:rPr>
          <w:sz w:val="22"/>
          <w:szCs w:val="22"/>
        </w:rPr>
        <w:t>Csaba</w:t>
      </w:r>
    </w:p>
    <w:p w14:paraId="58C43D98" w14:textId="4F25D15F" w:rsidR="00A07FF9" w:rsidRPr="001D66BD" w:rsidRDefault="00A07FF9" w:rsidP="00201E0E">
      <w:pPr>
        <w:tabs>
          <w:tab w:val="center" w:pos="6946"/>
        </w:tabs>
        <w:ind w:left="709"/>
        <w:jc w:val="both"/>
        <w:rPr>
          <w:sz w:val="22"/>
          <w:szCs w:val="22"/>
        </w:rPr>
      </w:pPr>
      <w:r w:rsidRPr="001D66BD">
        <w:rPr>
          <w:sz w:val="22"/>
          <w:szCs w:val="22"/>
        </w:rPr>
        <w:t>polgármester</w:t>
      </w:r>
      <w:r w:rsidRPr="001D66BD">
        <w:rPr>
          <w:sz w:val="22"/>
          <w:szCs w:val="22"/>
        </w:rPr>
        <w:tab/>
      </w:r>
      <w:r w:rsidRPr="001D66BD">
        <w:rPr>
          <w:sz w:val="22"/>
          <w:szCs w:val="22"/>
        </w:rPr>
        <w:tab/>
        <w:t xml:space="preserve">       </w:t>
      </w:r>
      <w:r w:rsidR="006A0AF7" w:rsidRPr="001D66BD">
        <w:rPr>
          <w:sz w:val="22"/>
          <w:szCs w:val="22"/>
        </w:rPr>
        <w:t xml:space="preserve"> </w:t>
      </w:r>
      <w:r w:rsidRPr="001D66BD">
        <w:rPr>
          <w:sz w:val="22"/>
          <w:szCs w:val="22"/>
        </w:rPr>
        <w:t>jegyző</w:t>
      </w:r>
      <w:r w:rsidRPr="001D66BD">
        <w:rPr>
          <w:sz w:val="22"/>
          <w:szCs w:val="22"/>
        </w:rPr>
        <w:tab/>
      </w:r>
    </w:p>
    <w:p w14:paraId="7B7BC88E" w14:textId="77777777" w:rsidR="00A07FF9" w:rsidRPr="001D66BD" w:rsidRDefault="00A07FF9" w:rsidP="0075593A">
      <w:pPr>
        <w:jc w:val="both"/>
        <w:rPr>
          <w:b/>
          <w:bCs/>
          <w:sz w:val="22"/>
          <w:szCs w:val="22"/>
        </w:rPr>
      </w:pPr>
    </w:p>
    <w:p w14:paraId="480C4E58" w14:textId="77777777" w:rsidR="00D50AB1" w:rsidRPr="001D66BD" w:rsidRDefault="00201E0E" w:rsidP="00201E0E">
      <w:pPr>
        <w:tabs>
          <w:tab w:val="left" w:pos="1620"/>
        </w:tabs>
        <w:rPr>
          <w:sz w:val="22"/>
          <w:szCs w:val="22"/>
        </w:rPr>
      </w:pPr>
      <w:r w:rsidRPr="001D66BD">
        <w:rPr>
          <w:b/>
          <w:bCs/>
          <w:sz w:val="22"/>
          <w:szCs w:val="22"/>
        </w:rPr>
        <w:tab/>
      </w:r>
      <w:bookmarkEnd w:id="0"/>
    </w:p>
    <w:sectPr w:rsidR="00D50AB1" w:rsidRPr="001D66BD" w:rsidSect="008D2B5E">
      <w:footerReference w:type="default" r:id="rId8"/>
      <w:footerReference w:type="first" r:id="rId9"/>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3487" w14:textId="77777777" w:rsidR="008D2B5E" w:rsidRDefault="008D2B5E" w:rsidP="0050607C">
      <w:r>
        <w:separator/>
      </w:r>
    </w:p>
  </w:endnote>
  <w:endnote w:type="continuationSeparator" w:id="0">
    <w:p w14:paraId="514656B8" w14:textId="77777777" w:rsidR="008D2B5E" w:rsidRDefault="008D2B5E"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EA59" w14:textId="77777777" w:rsidR="008D2B5E" w:rsidRDefault="008D2B5E" w:rsidP="0050607C">
      <w:r>
        <w:separator/>
      </w:r>
    </w:p>
  </w:footnote>
  <w:footnote w:type="continuationSeparator" w:id="0">
    <w:p w14:paraId="284541DE" w14:textId="77777777" w:rsidR="008D2B5E" w:rsidRDefault="008D2B5E"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A625F74"/>
    <w:multiLevelType w:val="hybridMultilevel"/>
    <w:tmpl w:val="96DE5DCE"/>
    <w:lvl w:ilvl="0" w:tplc="0AF01A2C">
      <w:start w:val="1"/>
      <w:numFmt w:val="decimal"/>
      <w:lvlText w:val="%1."/>
      <w:lvlJc w:val="left"/>
      <w:pPr>
        <w:tabs>
          <w:tab w:val="num" w:pos="720"/>
        </w:tabs>
        <w:ind w:left="72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15" w15:restartNumberingAfterBreak="0">
    <w:nsid w:val="21296A4E"/>
    <w:multiLevelType w:val="hybridMultilevel"/>
    <w:tmpl w:val="DC4A8610"/>
    <w:lvl w:ilvl="0" w:tplc="C5E210EE">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8"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2E7B63DD"/>
    <w:multiLevelType w:val="multilevel"/>
    <w:tmpl w:val="CA2A572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4"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5"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F3B08AB"/>
    <w:multiLevelType w:val="hybridMultilevel"/>
    <w:tmpl w:val="A986F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29"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42A2086D"/>
    <w:multiLevelType w:val="hybridMultilevel"/>
    <w:tmpl w:val="CB144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530017C"/>
    <w:multiLevelType w:val="multilevel"/>
    <w:tmpl w:val="A89024E6"/>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b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34"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8" w15:restartNumberingAfterBreak="0">
    <w:nsid w:val="5A2927EF"/>
    <w:multiLevelType w:val="hybridMultilevel"/>
    <w:tmpl w:val="51DA6F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C8D47AC"/>
    <w:multiLevelType w:val="hybridMultilevel"/>
    <w:tmpl w:val="B5809498"/>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42" w15:restartNumberingAfterBreak="0">
    <w:nsid w:val="61E7399E"/>
    <w:multiLevelType w:val="multilevel"/>
    <w:tmpl w:val="212279A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4" w15:restartNumberingAfterBreak="0">
    <w:nsid w:val="656A6A95"/>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45"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6"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7"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49" w15:restartNumberingAfterBreak="0">
    <w:nsid w:val="6EB60AB6"/>
    <w:multiLevelType w:val="hybridMultilevel"/>
    <w:tmpl w:val="ADF87F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63356"/>
    <w:multiLevelType w:val="hybridMultilevel"/>
    <w:tmpl w:val="51DA6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2ED3416"/>
    <w:multiLevelType w:val="hybridMultilevel"/>
    <w:tmpl w:val="0F465C92"/>
    <w:lvl w:ilvl="0" w:tplc="DE7032AA">
      <w:start w:val="1"/>
      <w:numFmt w:val="decimal"/>
      <w:lvlText w:val="%1)"/>
      <w:lvlJc w:val="left"/>
      <w:pPr>
        <w:ind w:left="720" w:hanging="360"/>
      </w:pPr>
      <w:rPr>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4907C98"/>
    <w:multiLevelType w:val="hybridMultilevel"/>
    <w:tmpl w:val="5DD65530"/>
    <w:lvl w:ilvl="0" w:tplc="040E000F">
      <w:start w:val="2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8791409"/>
    <w:multiLevelType w:val="hybridMultilevel"/>
    <w:tmpl w:val="370420C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4" w15:restartNumberingAfterBreak="0">
    <w:nsid w:val="7D5B69C6"/>
    <w:multiLevelType w:val="hybridMultilevel"/>
    <w:tmpl w:val="3C6A35B4"/>
    <w:lvl w:ilvl="0" w:tplc="1A14CF9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8"/>
  </w:num>
  <w:num w:numId="2" w16cid:durableId="640161101">
    <w:abstractNumId w:val="0"/>
  </w:num>
  <w:num w:numId="3" w16cid:durableId="1228110212">
    <w:abstractNumId w:val="9"/>
  </w:num>
  <w:num w:numId="4" w16cid:durableId="1314675937">
    <w:abstractNumId w:val="34"/>
  </w:num>
  <w:num w:numId="5" w16cid:durableId="2093774455">
    <w:abstractNumId w:val="43"/>
  </w:num>
  <w:num w:numId="6" w16cid:durableId="1674524844">
    <w:abstractNumId w:val="35"/>
  </w:num>
  <w:num w:numId="7" w16cid:durableId="1330906871">
    <w:abstractNumId w:val="31"/>
  </w:num>
  <w:num w:numId="8" w16cid:durableId="1001354393">
    <w:abstractNumId w:val="54"/>
  </w:num>
  <w:num w:numId="9" w16cid:durableId="1061100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1291673">
    <w:abstractNumId w:val="15"/>
  </w:num>
  <w:num w:numId="11" w16cid:durableId="19531236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3571152">
    <w:abstractNumId w:val="52"/>
  </w:num>
  <w:num w:numId="13" w16cid:durableId="819270378">
    <w:abstractNumId w:val="12"/>
  </w:num>
  <w:num w:numId="14" w16cid:durableId="668947875">
    <w:abstractNumId w:val="49"/>
  </w:num>
  <w:num w:numId="15" w16cid:durableId="1940218147">
    <w:abstractNumId w:val="27"/>
  </w:num>
  <w:num w:numId="16" w16cid:durableId="2026863377">
    <w:abstractNumId w:val="50"/>
  </w:num>
  <w:num w:numId="17" w16cid:durableId="872038085">
    <w:abstractNumId w:val="2"/>
  </w:num>
  <w:num w:numId="18" w16cid:durableId="4458492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1634152">
    <w:abstractNumId w:val="21"/>
  </w:num>
  <w:num w:numId="20" w16cid:durableId="3236297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756602">
    <w:abstractNumId w:val="23"/>
  </w:num>
  <w:num w:numId="22" w16cid:durableId="1598056045">
    <w:abstractNumId w:val="40"/>
  </w:num>
  <w:num w:numId="23" w16cid:durableId="199899690">
    <w:abstractNumId w:val="39"/>
  </w:num>
  <w:num w:numId="24" w16cid:durableId="545531074">
    <w:abstractNumId w:val="19"/>
  </w:num>
  <w:num w:numId="25" w16cid:durableId="1452868504">
    <w:abstractNumId w:val="29"/>
  </w:num>
  <w:num w:numId="26" w16cid:durableId="354576044">
    <w:abstractNumId w:val="33"/>
  </w:num>
  <w:num w:numId="27" w16cid:durableId="297340538">
    <w:abstractNumId w:val="46"/>
  </w:num>
  <w:num w:numId="28" w16cid:durableId="199052288">
    <w:abstractNumId w:val="28"/>
  </w:num>
  <w:num w:numId="29" w16cid:durableId="1561481168">
    <w:abstractNumId w:val="16"/>
  </w:num>
  <w:num w:numId="30" w16cid:durableId="408238872">
    <w:abstractNumId w:val="41"/>
  </w:num>
  <w:num w:numId="31" w16cid:durableId="1271012674">
    <w:abstractNumId w:val="48"/>
  </w:num>
  <w:num w:numId="32" w16cid:durableId="730927215">
    <w:abstractNumId w:val="45"/>
  </w:num>
  <w:num w:numId="33" w16cid:durableId="472719543">
    <w:abstractNumId w:val="18"/>
  </w:num>
  <w:num w:numId="34" w16cid:durableId="960917792">
    <w:abstractNumId w:val="24"/>
  </w:num>
  <w:num w:numId="35" w16cid:durableId="541941215">
    <w:abstractNumId w:val="13"/>
  </w:num>
  <w:num w:numId="36" w16cid:durableId="2033914869">
    <w:abstractNumId w:val="14"/>
  </w:num>
  <w:num w:numId="37" w16cid:durableId="1354576164">
    <w:abstractNumId w:val="37"/>
  </w:num>
  <w:num w:numId="38" w16cid:durableId="8484974">
    <w:abstractNumId w:val="47"/>
  </w:num>
  <w:num w:numId="39" w16cid:durableId="1714889678">
    <w:abstractNumId w:val="11"/>
  </w:num>
  <w:num w:numId="40" w16cid:durableId="1082801629">
    <w:abstractNumId w:val="10"/>
  </w:num>
  <w:num w:numId="41" w16cid:durableId="341785533">
    <w:abstractNumId w:val="25"/>
  </w:num>
  <w:num w:numId="42" w16cid:durableId="2048482493">
    <w:abstractNumId w:val="44"/>
  </w:num>
  <w:num w:numId="43" w16cid:durableId="1011030714">
    <w:abstractNumId w:val="30"/>
  </w:num>
  <w:num w:numId="44" w16cid:durableId="112673291">
    <w:abstractNumId w:val="42"/>
  </w:num>
  <w:num w:numId="45" w16cid:durableId="636646280">
    <w:abstractNumId w:val="1"/>
  </w:num>
  <w:num w:numId="46" w16cid:durableId="1514880647">
    <w:abstractNumId w:val="51"/>
  </w:num>
  <w:num w:numId="47" w16cid:durableId="706953689">
    <w:abstractNumId w:val="38"/>
  </w:num>
  <w:num w:numId="48" w16cid:durableId="1648590695">
    <w:abstractNumId w:val="20"/>
  </w:num>
  <w:num w:numId="49" w16cid:durableId="30004345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5CF"/>
    <w:rsid w:val="0000265B"/>
    <w:rsid w:val="0000278D"/>
    <w:rsid w:val="00002918"/>
    <w:rsid w:val="00002A23"/>
    <w:rsid w:val="00002FA5"/>
    <w:rsid w:val="000031D2"/>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5D5"/>
    <w:rsid w:val="0001069A"/>
    <w:rsid w:val="000106D9"/>
    <w:rsid w:val="00010765"/>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D88"/>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5D"/>
    <w:rsid w:val="00020301"/>
    <w:rsid w:val="00020329"/>
    <w:rsid w:val="00020531"/>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4FC6"/>
    <w:rsid w:val="0002508D"/>
    <w:rsid w:val="000251E7"/>
    <w:rsid w:val="0002532A"/>
    <w:rsid w:val="000255CF"/>
    <w:rsid w:val="00025681"/>
    <w:rsid w:val="000257C2"/>
    <w:rsid w:val="000257C7"/>
    <w:rsid w:val="00025A13"/>
    <w:rsid w:val="00025BEF"/>
    <w:rsid w:val="00025C30"/>
    <w:rsid w:val="00025D37"/>
    <w:rsid w:val="00025EF1"/>
    <w:rsid w:val="0002615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A47"/>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6DC"/>
    <w:rsid w:val="0004183A"/>
    <w:rsid w:val="00041CFB"/>
    <w:rsid w:val="00041ED3"/>
    <w:rsid w:val="00042333"/>
    <w:rsid w:val="000423CF"/>
    <w:rsid w:val="000423D2"/>
    <w:rsid w:val="00042433"/>
    <w:rsid w:val="0004256F"/>
    <w:rsid w:val="000425A6"/>
    <w:rsid w:val="000426B3"/>
    <w:rsid w:val="0004271E"/>
    <w:rsid w:val="0004282B"/>
    <w:rsid w:val="0004286B"/>
    <w:rsid w:val="000429BF"/>
    <w:rsid w:val="00042D06"/>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19"/>
    <w:rsid w:val="00053556"/>
    <w:rsid w:val="0005364C"/>
    <w:rsid w:val="00053917"/>
    <w:rsid w:val="00053A34"/>
    <w:rsid w:val="00054352"/>
    <w:rsid w:val="00054463"/>
    <w:rsid w:val="00054560"/>
    <w:rsid w:val="00054AB4"/>
    <w:rsid w:val="00054B4D"/>
    <w:rsid w:val="00054C65"/>
    <w:rsid w:val="00054C93"/>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ABD"/>
    <w:rsid w:val="00075B81"/>
    <w:rsid w:val="00075D4D"/>
    <w:rsid w:val="00075E48"/>
    <w:rsid w:val="00076016"/>
    <w:rsid w:val="00076223"/>
    <w:rsid w:val="0007636A"/>
    <w:rsid w:val="0007646C"/>
    <w:rsid w:val="0007655F"/>
    <w:rsid w:val="0007658E"/>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087"/>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285"/>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3D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87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2AE"/>
    <w:rsid w:val="00093580"/>
    <w:rsid w:val="000937A5"/>
    <w:rsid w:val="000937B1"/>
    <w:rsid w:val="00093840"/>
    <w:rsid w:val="00093910"/>
    <w:rsid w:val="00093B79"/>
    <w:rsid w:val="00093B9B"/>
    <w:rsid w:val="00093D5E"/>
    <w:rsid w:val="00093DA4"/>
    <w:rsid w:val="00093DBA"/>
    <w:rsid w:val="00093DE6"/>
    <w:rsid w:val="00093E75"/>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EFB"/>
    <w:rsid w:val="00096FF7"/>
    <w:rsid w:val="000971BA"/>
    <w:rsid w:val="0009737D"/>
    <w:rsid w:val="000977A6"/>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8C5"/>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899"/>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BF"/>
    <w:rsid w:val="000D3FDD"/>
    <w:rsid w:val="000D3FFB"/>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C0A"/>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CC9"/>
    <w:rsid w:val="000E50F6"/>
    <w:rsid w:val="000E51B5"/>
    <w:rsid w:val="000E52A1"/>
    <w:rsid w:val="000E5369"/>
    <w:rsid w:val="000E5672"/>
    <w:rsid w:val="000E5760"/>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491"/>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A1A"/>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A8"/>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0F6"/>
    <w:rsid w:val="00127114"/>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A64"/>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073"/>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886"/>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83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794"/>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2F7"/>
    <w:rsid w:val="001D0405"/>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6BD"/>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D72"/>
    <w:rsid w:val="001E7EE5"/>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5C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97"/>
    <w:rsid w:val="002129A3"/>
    <w:rsid w:val="002131D6"/>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17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84"/>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C6B"/>
    <w:rsid w:val="00223E15"/>
    <w:rsid w:val="00223E85"/>
    <w:rsid w:val="00223EC6"/>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6E88"/>
    <w:rsid w:val="002270D6"/>
    <w:rsid w:val="00227250"/>
    <w:rsid w:val="00227497"/>
    <w:rsid w:val="0022751F"/>
    <w:rsid w:val="00227602"/>
    <w:rsid w:val="002276C5"/>
    <w:rsid w:val="002279B4"/>
    <w:rsid w:val="00227D6A"/>
    <w:rsid w:val="00227E9B"/>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01A"/>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3BA"/>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5F3"/>
    <w:rsid w:val="0024768A"/>
    <w:rsid w:val="002476AC"/>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13F"/>
    <w:rsid w:val="00253381"/>
    <w:rsid w:val="0025338D"/>
    <w:rsid w:val="00253499"/>
    <w:rsid w:val="002535FD"/>
    <w:rsid w:val="002538E3"/>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1"/>
    <w:rsid w:val="00256B92"/>
    <w:rsid w:val="00257005"/>
    <w:rsid w:val="0025703E"/>
    <w:rsid w:val="00257129"/>
    <w:rsid w:val="0025731D"/>
    <w:rsid w:val="00257438"/>
    <w:rsid w:val="002575B5"/>
    <w:rsid w:val="00257611"/>
    <w:rsid w:val="0025780C"/>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3AC"/>
    <w:rsid w:val="00265590"/>
    <w:rsid w:val="00265765"/>
    <w:rsid w:val="0026581F"/>
    <w:rsid w:val="002658C6"/>
    <w:rsid w:val="00265B1E"/>
    <w:rsid w:val="00265C27"/>
    <w:rsid w:val="0026602F"/>
    <w:rsid w:val="0026649D"/>
    <w:rsid w:val="0026655B"/>
    <w:rsid w:val="0026668E"/>
    <w:rsid w:val="002666CB"/>
    <w:rsid w:val="00266704"/>
    <w:rsid w:val="00266857"/>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41C"/>
    <w:rsid w:val="0027345D"/>
    <w:rsid w:val="002735FC"/>
    <w:rsid w:val="00273761"/>
    <w:rsid w:val="002739F3"/>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731"/>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38"/>
    <w:rsid w:val="00290F88"/>
    <w:rsid w:val="00290F93"/>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958"/>
    <w:rsid w:val="00297A78"/>
    <w:rsid w:val="00297D61"/>
    <w:rsid w:val="00297D6C"/>
    <w:rsid w:val="00297D6F"/>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71E"/>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C85"/>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9EA"/>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952"/>
    <w:rsid w:val="002F7CD3"/>
    <w:rsid w:val="002F7F4D"/>
    <w:rsid w:val="002F7F90"/>
    <w:rsid w:val="002F7FD8"/>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1E"/>
    <w:rsid w:val="00305096"/>
    <w:rsid w:val="00305127"/>
    <w:rsid w:val="003056FD"/>
    <w:rsid w:val="003058F2"/>
    <w:rsid w:val="003059C1"/>
    <w:rsid w:val="00305BE9"/>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4F18"/>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989"/>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8E0"/>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9E3"/>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3E1"/>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11"/>
    <w:rsid w:val="0034307A"/>
    <w:rsid w:val="00343421"/>
    <w:rsid w:val="00343750"/>
    <w:rsid w:val="00343903"/>
    <w:rsid w:val="0034391A"/>
    <w:rsid w:val="00343978"/>
    <w:rsid w:val="00343D7D"/>
    <w:rsid w:val="00343EB8"/>
    <w:rsid w:val="00343EE9"/>
    <w:rsid w:val="00343EEC"/>
    <w:rsid w:val="00343EF2"/>
    <w:rsid w:val="00344211"/>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933"/>
    <w:rsid w:val="00347F37"/>
    <w:rsid w:val="003500CC"/>
    <w:rsid w:val="003502F9"/>
    <w:rsid w:val="00350400"/>
    <w:rsid w:val="00350699"/>
    <w:rsid w:val="0035086F"/>
    <w:rsid w:val="003508DD"/>
    <w:rsid w:val="00350A78"/>
    <w:rsid w:val="00350ADA"/>
    <w:rsid w:val="00350CF1"/>
    <w:rsid w:val="00350D33"/>
    <w:rsid w:val="00350F86"/>
    <w:rsid w:val="00350F8D"/>
    <w:rsid w:val="00351212"/>
    <w:rsid w:val="0035139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03CF"/>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A9"/>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920"/>
    <w:rsid w:val="00374975"/>
    <w:rsid w:val="003749CA"/>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1C2"/>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603"/>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14"/>
    <w:rsid w:val="003B32FD"/>
    <w:rsid w:val="003B346D"/>
    <w:rsid w:val="003B3732"/>
    <w:rsid w:val="003B3D1B"/>
    <w:rsid w:val="003B3DF6"/>
    <w:rsid w:val="003B3E37"/>
    <w:rsid w:val="003B3E5A"/>
    <w:rsid w:val="003B3E8D"/>
    <w:rsid w:val="003B3FC6"/>
    <w:rsid w:val="003B4321"/>
    <w:rsid w:val="003B451A"/>
    <w:rsid w:val="003B45E6"/>
    <w:rsid w:val="003B45EB"/>
    <w:rsid w:val="003B47AA"/>
    <w:rsid w:val="003B48C6"/>
    <w:rsid w:val="003B4904"/>
    <w:rsid w:val="003B4BA0"/>
    <w:rsid w:val="003B4C01"/>
    <w:rsid w:val="003B4DD7"/>
    <w:rsid w:val="003B4DFC"/>
    <w:rsid w:val="003B4E84"/>
    <w:rsid w:val="003B4F8D"/>
    <w:rsid w:val="003B533B"/>
    <w:rsid w:val="003B5A0B"/>
    <w:rsid w:val="003B5D6F"/>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6AA"/>
    <w:rsid w:val="003C6723"/>
    <w:rsid w:val="003C6A5F"/>
    <w:rsid w:val="003C6B3C"/>
    <w:rsid w:val="003C6D4F"/>
    <w:rsid w:val="003C739B"/>
    <w:rsid w:val="003C7419"/>
    <w:rsid w:val="003C75A0"/>
    <w:rsid w:val="003C7654"/>
    <w:rsid w:val="003C7750"/>
    <w:rsid w:val="003C7A21"/>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13"/>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ADC"/>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12"/>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CEC"/>
    <w:rsid w:val="003F7ED2"/>
    <w:rsid w:val="004000EF"/>
    <w:rsid w:val="004000FC"/>
    <w:rsid w:val="00400114"/>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1CB"/>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6F95"/>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C08"/>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71E"/>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02"/>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66C"/>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07E"/>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5DCC"/>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11"/>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1E"/>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994"/>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7E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8"/>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3"/>
    <w:rsid w:val="00537FF7"/>
    <w:rsid w:val="00537FF8"/>
    <w:rsid w:val="005401B9"/>
    <w:rsid w:val="00540255"/>
    <w:rsid w:val="0054036F"/>
    <w:rsid w:val="00540379"/>
    <w:rsid w:val="00540596"/>
    <w:rsid w:val="00540877"/>
    <w:rsid w:val="00540B0F"/>
    <w:rsid w:val="00540B22"/>
    <w:rsid w:val="005414DF"/>
    <w:rsid w:val="00541662"/>
    <w:rsid w:val="0054169F"/>
    <w:rsid w:val="005416C8"/>
    <w:rsid w:val="00541799"/>
    <w:rsid w:val="0054179D"/>
    <w:rsid w:val="005419DD"/>
    <w:rsid w:val="005419F1"/>
    <w:rsid w:val="00541A08"/>
    <w:rsid w:val="00541A8E"/>
    <w:rsid w:val="00541BD7"/>
    <w:rsid w:val="00541BE4"/>
    <w:rsid w:val="00541E33"/>
    <w:rsid w:val="00541F7A"/>
    <w:rsid w:val="00541FBB"/>
    <w:rsid w:val="00541FC8"/>
    <w:rsid w:val="00542038"/>
    <w:rsid w:val="00542785"/>
    <w:rsid w:val="00542D3B"/>
    <w:rsid w:val="00542D85"/>
    <w:rsid w:val="00543534"/>
    <w:rsid w:val="005437E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60E"/>
    <w:rsid w:val="0057073E"/>
    <w:rsid w:val="00570794"/>
    <w:rsid w:val="0057088D"/>
    <w:rsid w:val="00570AC8"/>
    <w:rsid w:val="00570B6C"/>
    <w:rsid w:val="00570B74"/>
    <w:rsid w:val="00570BA0"/>
    <w:rsid w:val="00570C2F"/>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3A3"/>
    <w:rsid w:val="005824AE"/>
    <w:rsid w:val="00582562"/>
    <w:rsid w:val="00582662"/>
    <w:rsid w:val="0058288D"/>
    <w:rsid w:val="00582894"/>
    <w:rsid w:val="00582989"/>
    <w:rsid w:val="00582A23"/>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10"/>
    <w:rsid w:val="005921F0"/>
    <w:rsid w:val="005927E5"/>
    <w:rsid w:val="00592A1E"/>
    <w:rsid w:val="005932A9"/>
    <w:rsid w:val="0059332D"/>
    <w:rsid w:val="005936AD"/>
    <w:rsid w:val="00593892"/>
    <w:rsid w:val="005938ED"/>
    <w:rsid w:val="0059397C"/>
    <w:rsid w:val="005939F4"/>
    <w:rsid w:val="00593DFD"/>
    <w:rsid w:val="00594137"/>
    <w:rsid w:val="0059435A"/>
    <w:rsid w:val="005943E3"/>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DD5"/>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1AA"/>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87C"/>
    <w:rsid w:val="005B4AD6"/>
    <w:rsid w:val="005B50E9"/>
    <w:rsid w:val="005B517A"/>
    <w:rsid w:val="005B5210"/>
    <w:rsid w:val="005B53C4"/>
    <w:rsid w:val="005B543D"/>
    <w:rsid w:val="005B5547"/>
    <w:rsid w:val="005B58F5"/>
    <w:rsid w:val="005B5989"/>
    <w:rsid w:val="005B5A4A"/>
    <w:rsid w:val="005B5BB9"/>
    <w:rsid w:val="005B5F4C"/>
    <w:rsid w:val="005B5F82"/>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284"/>
    <w:rsid w:val="005C3636"/>
    <w:rsid w:val="005C3893"/>
    <w:rsid w:val="005C396D"/>
    <w:rsid w:val="005C3E7D"/>
    <w:rsid w:val="005C3F5C"/>
    <w:rsid w:val="005C428A"/>
    <w:rsid w:val="005C42AE"/>
    <w:rsid w:val="005C42D3"/>
    <w:rsid w:val="005C42DB"/>
    <w:rsid w:val="005C442E"/>
    <w:rsid w:val="005C46BD"/>
    <w:rsid w:val="005C4A6B"/>
    <w:rsid w:val="005C4B81"/>
    <w:rsid w:val="005C4CB9"/>
    <w:rsid w:val="005C4FAA"/>
    <w:rsid w:val="005C5020"/>
    <w:rsid w:val="005C52D3"/>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39A"/>
    <w:rsid w:val="005D4562"/>
    <w:rsid w:val="005D45D2"/>
    <w:rsid w:val="005D4690"/>
    <w:rsid w:val="005D4754"/>
    <w:rsid w:val="005D4789"/>
    <w:rsid w:val="005D4D2D"/>
    <w:rsid w:val="005D502D"/>
    <w:rsid w:val="005D5089"/>
    <w:rsid w:val="005D50EB"/>
    <w:rsid w:val="005D53B9"/>
    <w:rsid w:val="005D5567"/>
    <w:rsid w:val="005D58C9"/>
    <w:rsid w:val="005D5963"/>
    <w:rsid w:val="005D5A2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5A2"/>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2D"/>
    <w:rsid w:val="005E4F9C"/>
    <w:rsid w:val="005E50F3"/>
    <w:rsid w:val="005E536B"/>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DD8"/>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682"/>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DEC"/>
    <w:rsid w:val="00627F6C"/>
    <w:rsid w:val="00630078"/>
    <w:rsid w:val="0063011B"/>
    <w:rsid w:val="00630190"/>
    <w:rsid w:val="0063035B"/>
    <w:rsid w:val="00630659"/>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2A8A"/>
    <w:rsid w:val="006331C7"/>
    <w:rsid w:val="00633391"/>
    <w:rsid w:val="00633693"/>
    <w:rsid w:val="00633DD0"/>
    <w:rsid w:val="0063433F"/>
    <w:rsid w:val="00634581"/>
    <w:rsid w:val="006345B9"/>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AB5"/>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26A"/>
    <w:rsid w:val="0068645A"/>
    <w:rsid w:val="006864DF"/>
    <w:rsid w:val="00686524"/>
    <w:rsid w:val="006867E9"/>
    <w:rsid w:val="0068692A"/>
    <w:rsid w:val="00686B5C"/>
    <w:rsid w:val="00686BAC"/>
    <w:rsid w:val="00686E0F"/>
    <w:rsid w:val="00686FC1"/>
    <w:rsid w:val="006874E9"/>
    <w:rsid w:val="006874F6"/>
    <w:rsid w:val="00687653"/>
    <w:rsid w:val="006877EE"/>
    <w:rsid w:val="00687995"/>
    <w:rsid w:val="00687A0F"/>
    <w:rsid w:val="00687C21"/>
    <w:rsid w:val="00687C62"/>
    <w:rsid w:val="006903C3"/>
    <w:rsid w:val="00690605"/>
    <w:rsid w:val="006907B6"/>
    <w:rsid w:val="00690840"/>
    <w:rsid w:val="00690A47"/>
    <w:rsid w:val="00690CEB"/>
    <w:rsid w:val="00690DAB"/>
    <w:rsid w:val="00690F5D"/>
    <w:rsid w:val="006910B6"/>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962"/>
    <w:rsid w:val="00697C52"/>
    <w:rsid w:val="00697E59"/>
    <w:rsid w:val="00697E8F"/>
    <w:rsid w:val="006A0088"/>
    <w:rsid w:val="006A01E8"/>
    <w:rsid w:val="006A020A"/>
    <w:rsid w:val="006A0389"/>
    <w:rsid w:val="006A0470"/>
    <w:rsid w:val="006A0586"/>
    <w:rsid w:val="006A0880"/>
    <w:rsid w:val="006A0978"/>
    <w:rsid w:val="006A0AF7"/>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9C1"/>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6AE"/>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AA0"/>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E9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975"/>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41"/>
    <w:rsid w:val="00700766"/>
    <w:rsid w:val="0070078C"/>
    <w:rsid w:val="007007E2"/>
    <w:rsid w:val="00700832"/>
    <w:rsid w:val="00700A81"/>
    <w:rsid w:val="00700ACE"/>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32"/>
    <w:rsid w:val="007065A1"/>
    <w:rsid w:val="0070677E"/>
    <w:rsid w:val="00706895"/>
    <w:rsid w:val="00706B6B"/>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92"/>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6C02"/>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843"/>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1E"/>
    <w:rsid w:val="007377AC"/>
    <w:rsid w:val="00737A13"/>
    <w:rsid w:val="00737A22"/>
    <w:rsid w:val="00737DA0"/>
    <w:rsid w:val="00737F17"/>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AD9"/>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D4B"/>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3F93"/>
    <w:rsid w:val="0077456A"/>
    <w:rsid w:val="007745B4"/>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B7"/>
    <w:rsid w:val="0077764E"/>
    <w:rsid w:val="0077793A"/>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388"/>
    <w:rsid w:val="007833AB"/>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920"/>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D5F"/>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1FF6"/>
    <w:rsid w:val="007B20C4"/>
    <w:rsid w:val="007B20CC"/>
    <w:rsid w:val="007B22DF"/>
    <w:rsid w:val="007B272B"/>
    <w:rsid w:val="007B2739"/>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74A"/>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260"/>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083"/>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E6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7D2"/>
    <w:rsid w:val="007E3CEE"/>
    <w:rsid w:val="007E3F48"/>
    <w:rsid w:val="007E4201"/>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77A"/>
    <w:rsid w:val="007F582B"/>
    <w:rsid w:val="007F5944"/>
    <w:rsid w:val="007F596F"/>
    <w:rsid w:val="007F5A2A"/>
    <w:rsid w:val="007F6012"/>
    <w:rsid w:val="007F6049"/>
    <w:rsid w:val="007F611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270D"/>
    <w:rsid w:val="0081295B"/>
    <w:rsid w:val="00812A26"/>
    <w:rsid w:val="00812B7C"/>
    <w:rsid w:val="00812BD6"/>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2"/>
    <w:rsid w:val="00825EC6"/>
    <w:rsid w:val="00825F98"/>
    <w:rsid w:val="00825FEA"/>
    <w:rsid w:val="00826108"/>
    <w:rsid w:val="008261CA"/>
    <w:rsid w:val="008261F3"/>
    <w:rsid w:val="00826223"/>
    <w:rsid w:val="00826226"/>
    <w:rsid w:val="0082635C"/>
    <w:rsid w:val="0082652A"/>
    <w:rsid w:val="0082677E"/>
    <w:rsid w:val="00826784"/>
    <w:rsid w:val="008268C3"/>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27F"/>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7B"/>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801"/>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7DA"/>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931"/>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282"/>
    <w:rsid w:val="008674DC"/>
    <w:rsid w:val="00867560"/>
    <w:rsid w:val="0086768F"/>
    <w:rsid w:val="008676C2"/>
    <w:rsid w:val="0086780B"/>
    <w:rsid w:val="008678A0"/>
    <w:rsid w:val="0086793B"/>
    <w:rsid w:val="00867A00"/>
    <w:rsid w:val="00867B77"/>
    <w:rsid w:val="00867C6A"/>
    <w:rsid w:val="00867DD3"/>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735"/>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242"/>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CF3"/>
    <w:rsid w:val="0089614D"/>
    <w:rsid w:val="00896C6F"/>
    <w:rsid w:val="00896C93"/>
    <w:rsid w:val="00896D7F"/>
    <w:rsid w:val="00896EFE"/>
    <w:rsid w:val="00897030"/>
    <w:rsid w:val="00897068"/>
    <w:rsid w:val="00897090"/>
    <w:rsid w:val="00897470"/>
    <w:rsid w:val="008975BD"/>
    <w:rsid w:val="00897662"/>
    <w:rsid w:val="0089770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3E4"/>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1FC"/>
    <w:rsid w:val="008B1496"/>
    <w:rsid w:val="008B149E"/>
    <w:rsid w:val="008B1950"/>
    <w:rsid w:val="008B1D6D"/>
    <w:rsid w:val="008B1F5E"/>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9E"/>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3C1"/>
    <w:rsid w:val="008D2445"/>
    <w:rsid w:val="008D26D0"/>
    <w:rsid w:val="008D27CC"/>
    <w:rsid w:val="008D280F"/>
    <w:rsid w:val="008D29EF"/>
    <w:rsid w:val="008D2B06"/>
    <w:rsid w:val="008D2B53"/>
    <w:rsid w:val="008D2B5E"/>
    <w:rsid w:val="008D2CA5"/>
    <w:rsid w:val="008D2E2A"/>
    <w:rsid w:val="008D308E"/>
    <w:rsid w:val="008D3405"/>
    <w:rsid w:val="008D3506"/>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C08"/>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4FFC"/>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164"/>
    <w:rsid w:val="008E734E"/>
    <w:rsid w:val="008E7890"/>
    <w:rsid w:val="008E79F2"/>
    <w:rsid w:val="008E7A78"/>
    <w:rsid w:val="008E7ACA"/>
    <w:rsid w:val="008E7D55"/>
    <w:rsid w:val="008E7FA7"/>
    <w:rsid w:val="008E7FDE"/>
    <w:rsid w:val="008F01CF"/>
    <w:rsid w:val="008F0308"/>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ACB"/>
    <w:rsid w:val="008F40A2"/>
    <w:rsid w:val="008F4292"/>
    <w:rsid w:val="008F4573"/>
    <w:rsid w:val="008F475C"/>
    <w:rsid w:val="008F4870"/>
    <w:rsid w:val="008F4A45"/>
    <w:rsid w:val="008F4BE3"/>
    <w:rsid w:val="008F4CA2"/>
    <w:rsid w:val="008F4E48"/>
    <w:rsid w:val="008F552C"/>
    <w:rsid w:val="008F56B5"/>
    <w:rsid w:val="008F574D"/>
    <w:rsid w:val="008F587D"/>
    <w:rsid w:val="008F5908"/>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8F"/>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1BE"/>
    <w:rsid w:val="0090534C"/>
    <w:rsid w:val="0090534D"/>
    <w:rsid w:val="00905419"/>
    <w:rsid w:val="009054CF"/>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50"/>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68D"/>
    <w:rsid w:val="0093172D"/>
    <w:rsid w:val="009318C4"/>
    <w:rsid w:val="009319D5"/>
    <w:rsid w:val="009319E7"/>
    <w:rsid w:val="00931C8C"/>
    <w:rsid w:val="00932404"/>
    <w:rsid w:val="00932598"/>
    <w:rsid w:val="009326B0"/>
    <w:rsid w:val="009326C6"/>
    <w:rsid w:val="009326F3"/>
    <w:rsid w:val="0093292F"/>
    <w:rsid w:val="00932AC3"/>
    <w:rsid w:val="00932B90"/>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A44"/>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6F72"/>
    <w:rsid w:val="009671FA"/>
    <w:rsid w:val="00967468"/>
    <w:rsid w:val="00967527"/>
    <w:rsid w:val="00967647"/>
    <w:rsid w:val="0096767E"/>
    <w:rsid w:val="00967967"/>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C6F"/>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24"/>
    <w:rsid w:val="009A1139"/>
    <w:rsid w:val="009A13B0"/>
    <w:rsid w:val="009A1567"/>
    <w:rsid w:val="009A1883"/>
    <w:rsid w:val="009A1BB3"/>
    <w:rsid w:val="009A1CA9"/>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04B"/>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D0A"/>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3"/>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DFE"/>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19D"/>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AB2"/>
    <w:rsid w:val="009D6B43"/>
    <w:rsid w:val="009D6E89"/>
    <w:rsid w:val="009D6EC9"/>
    <w:rsid w:val="009D7190"/>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9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A6"/>
    <w:rsid w:val="00A22357"/>
    <w:rsid w:val="00A2253E"/>
    <w:rsid w:val="00A2298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3FB"/>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0A0"/>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2F"/>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B73"/>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A4C"/>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4C"/>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6F6"/>
    <w:rsid w:val="00AC3B19"/>
    <w:rsid w:val="00AC3B26"/>
    <w:rsid w:val="00AC3C29"/>
    <w:rsid w:val="00AC3C5A"/>
    <w:rsid w:val="00AC3F90"/>
    <w:rsid w:val="00AC429C"/>
    <w:rsid w:val="00AC4402"/>
    <w:rsid w:val="00AC448B"/>
    <w:rsid w:val="00AC4695"/>
    <w:rsid w:val="00AC46BB"/>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95F"/>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6"/>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799"/>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29B"/>
    <w:rsid w:val="00B1440C"/>
    <w:rsid w:val="00B148E4"/>
    <w:rsid w:val="00B1490C"/>
    <w:rsid w:val="00B149CE"/>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7129"/>
    <w:rsid w:val="00B1718D"/>
    <w:rsid w:val="00B1726B"/>
    <w:rsid w:val="00B17647"/>
    <w:rsid w:val="00B17682"/>
    <w:rsid w:val="00B17806"/>
    <w:rsid w:val="00B1795B"/>
    <w:rsid w:val="00B1796D"/>
    <w:rsid w:val="00B17BCA"/>
    <w:rsid w:val="00B17BFC"/>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5FC"/>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1F0"/>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994"/>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03"/>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9A6"/>
    <w:rsid w:val="00B90A86"/>
    <w:rsid w:val="00B90C66"/>
    <w:rsid w:val="00B90EB6"/>
    <w:rsid w:val="00B90F1D"/>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B02"/>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786"/>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001"/>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D2"/>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BC9"/>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722"/>
    <w:rsid w:val="00BC683D"/>
    <w:rsid w:val="00BC697D"/>
    <w:rsid w:val="00BC6BB9"/>
    <w:rsid w:val="00BC6ED2"/>
    <w:rsid w:val="00BC6F00"/>
    <w:rsid w:val="00BC7160"/>
    <w:rsid w:val="00BC721A"/>
    <w:rsid w:val="00BC7618"/>
    <w:rsid w:val="00BC7630"/>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A"/>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A1B"/>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4D23"/>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A1"/>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AB3"/>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688"/>
    <w:rsid w:val="00C24A30"/>
    <w:rsid w:val="00C25364"/>
    <w:rsid w:val="00C25491"/>
    <w:rsid w:val="00C255E8"/>
    <w:rsid w:val="00C257A9"/>
    <w:rsid w:val="00C257B6"/>
    <w:rsid w:val="00C25A02"/>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0FE2"/>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89"/>
    <w:rsid w:val="00C37496"/>
    <w:rsid w:val="00C37743"/>
    <w:rsid w:val="00C37877"/>
    <w:rsid w:val="00C37A8D"/>
    <w:rsid w:val="00C37B9C"/>
    <w:rsid w:val="00C37BDD"/>
    <w:rsid w:val="00C37CBA"/>
    <w:rsid w:val="00C37E7B"/>
    <w:rsid w:val="00C37ECB"/>
    <w:rsid w:val="00C37F83"/>
    <w:rsid w:val="00C40026"/>
    <w:rsid w:val="00C4019A"/>
    <w:rsid w:val="00C406B7"/>
    <w:rsid w:val="00C406F0"/>
    <w:rsid w:val="00C407D9"/>
    <w:rsid w:val="00C409DB"/>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4E6"/>
    <w:rsid w:val="00C67743"/>
    <w:rsid w:val="00C67938"/>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F57"/>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51"/>
    <w:rsid w:val="00C85AB3"/>
    <w:rsid w:val="00C85AFC"/>
    <w:rsid w:val="00C85B73"/>
    <w:rsid w:val="00C85C02"/>
    <w:rsid w:val="00C85C68"/>
    <w:rsid w:val="00C85C6B"/>
    <w:rsid w:val="00C8602E"/>
    <w:rsid w:val="00C862DA"/>
    <w:rsid w:val="00C86442"/>
    <w:rsid w:val="00C86596"/>
    <w:rsid w:val="00C86632"/>
    <w:rsid w:val="00C8669C"/>
    <w:rsid w:val="00C86A84"/>
    <w:rsid w:val="00C86EA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3F"/>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675"/>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4FE"/>
    <w:rsid w:val="00CC562C"/>
    <w:rsid w:val="00CC56AE"/>
    <w:rsid w:val="00CC57B1"/>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2DC"/>
    <w:rsid w:val="00CD591A"/>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E40"/>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DEE"/>
    <w:rsid w:val="00CE3E3C"/>
    <w:rsid w:val="00CE43C8"/>
    <w:rsid w:val="00CE4643"/>
    <w:rsid w:val="00CE4665"/>
    <w:rsid w:val="00CE49AA"/>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9EF"/>
    <w:rsid w:val="00D129FA"/>
    <w:rsid w:val="00D13455"/>
    <w:rsid w:val="00D134D0"/>
    <w:rsid w:val="00D13A97"/>
    <w:rsid w:val="00D13B74"/>
    <w:rsid w:val="00D13C14"/>
    <w:rsid w:val="00D13C16"/>
    <w:rsid w:val="00D13EFC"/>
    <w:rsid w:val="00D13FEC"/>
    <w:rsid w:val="00D1415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337"/>
    <w:rsid w:val="00D264E8"/>
    <w:rsid w:val="00D266DE"/>
    <w:rsid w:val="00D2678B"/>
    <w:rsid w:val="00D26C0A"/>
    <w:rsid w:val="00D2711C"/>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035"/>
    <w:rsid w:val="00D3316F"/>
    <w:rsid w:val="00D3323E"/>
    <w:rsid w:val="00D3394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7B5"/>
    <w:rsid w:val="00D357ED"/>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CCB"/>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C23"/>
    <w:rsid w:val="00D52E8D"/>
    <w:rsid w:val="00D530B0"/>
    <w:rsid w:val="00D53228"/>
    <w:rsid w:val="00D532FE"/>
    <w:rsid w:val="00D535F6"/>
    <w:rsid w:val="00D538F0"/>
    <w:rsid w:val="00D53D11"/>
    <w:rsid w:val="00D53DF6"/>
    <w:rsid w:val="00D54010"/>
    <w:rsid w:val="00D54615"/>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DA"/>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C3"/>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104"/>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C5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6F7"/>
    <w:rsid w:val="00DD4894"/>
    <w:rsid w:val="00DD4AE5"/>
    <w:rsid w:val="00DD4C51"/>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6DE"/>
    <w:rsid w:val="00DE184B"/>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1E9"/>
    <w:rsid w:val="00DE6246"/>
    <w:rsid w:val="00DE6583"/>
    <w:rsid w:val="00DE682F"/>
    <w:rsid w:val="00DE69D2"/>
    <w:rsid w:val="00DE6CBD"/>
    <w:rsid w:val="00DE6DC6"/>
    <w:rsid w:val="00DE6ECD"/>
    <w:rsid w:val="00DE6F3D"/>
    <w:rsid w:val="00DE700E"/>
    <w:rsid w:val="00DE71CB"/>
    <w:rsid w:val="00DE74A2"/>
    <w:rsid w:val="00DE76A0"/>
    <w:rsid w:val="00DE7D07"/>
    <w:rsid w:val="00DE7D82"/>
    <w:rsid w:val="00DE7E53"/>
    <w:rsid w:val="00DF013C"/>
    <w:rsid w:val="00DF027F"/>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1AE"/>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07F"/>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A6"/>
    <w:rsid w:val="00E1023A"/>
    <w:rsid w:val="00E10635"/>
    <w:rsid w:val="00E10896"/>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35D"/>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A83"/>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765"/>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9FE"/>
    <w:rsid w:val="00E90B3B"/>
    <w:rsid w:val="00E90D5F"/>
    <w:rsid w:val="00E90F7A"/>
    <w:rsid w:val="00E910C4"/>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757"/>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3FA6"/>
    <w:rsid w:val="00E94214"/>
    <w:rsid w:val="00E94246"/>
    <w:rsid w:val="00E94400"/>
    <w:rsid w:val="00E94496"/>
    <w:rsid w:val="00E944B3"/>
    <w:rsid w:val="00E94B77"/>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33"/>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23"/>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BE"/>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541"/>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911"/>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2B6"/>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59E"/>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AFA"/>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384"/>
    <w:rsid w:val="00F17624"/>
    <w:rsid w:val="00F1778F"/>
    <w:rsid w:val="00F17A5E"/>
    <w:rsid w:val="00F17C7B"/>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71D"/>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2E8D"/>
    <w:rsid w:val="00F33765"/>
    <w:rsid w:val="00F33843"/>
    <w:rsid w:val="00F33901"/>
    <w:rsid w:val="00F33A4E"/>
    <w:rsid w:val="00F33F33"/>
    <w:rsid w:val="00F34134"/>
    <w:rsid w:val="00F34602"/>
    <w:rsid w:val="00F3485A"/>
    <w:rsid w:val="00F34A3E"/>
    <w:rsid w:val="00F34BD8"/>
    <w:rsid w:val="00F34E90"/>
    <w:rsid w:val="00F35082"/>
    <w:rsid w:val="00F3511C"/>
    <w:rsid w:val="00F351A3"/>
    <w:rsid w:val="00F3531E"/>
    <w:rsid w:val="00F3535E"/>
    <w:rsid w:val="00F35404"/>
    <w:rsid w:val="00F354E6"/>
    <w:rsid w:val="00F35906"/>
    <w:rsid w:val="00F35967"/>
    <w:rsid w:val="00F35A0C"/>
    <w:rsid w:val="00F35B41"/>
    <w:rsid w:val="00F35ED2"/>
    <w:rsid w:val="00F35F26"/>
    <w:rsid w:val="00F36015"/>
    <w:rsid w:val="00F36022"/>
    <w:rsid w:val="00F365D8"/>
    <w:rsid w:val="00F36FFE"/>
    <w:rsid w:val="00F37D16"/>
    <w:rsid w:val="00F37DC7"/>
    <w:rsid w:val="00F37F86"/>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594"/>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361"/>
    <w:rsid w:val="00F453CD"/>
    <w:rsid w:val="00F454CB"/>
    <w:rsid w:val="00F4552E"/>
    <w:rsid w:val="00F455CF"/>
    <w:rsid w:val="00F457C4"/>
    <w:rsid w:val="00F457CF"/>
    <w:rsid w:val="00F45913"/>
    <w:rsid w:val="00F45A3D"/>
    <w:rsid w:val="00F45ACC"/>
    <w:rsid w:val="00F45D30"/>
    <w:rsid w:val="00F46028"/>
    <w:rsid w:val="00F460C7"/>
    <w:rsid w:val="00F464BE"/>
    <w:rsid w:val="00F46720"/>
    <w:rsid w:val="00F467DF"/>
    <w:rsid w:val="00F46938"/>
    <w:rsid w:val="00F46BCD"/>
    <w:rsid w:val="00F46BEA"/>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9C4"/>
    <w:rsid w:val="00F53A16"/>
    <w:rsid w:val="00F53B5B"/>
    <w:rsid w:val="00F53DF6"/>
    <w:rsid w:val="00F53F3E"/>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4E9"/>
    <w:rsid w:val="00F64635"/>
    <w:rsid w:val="00F649AE"/>
    <w:rsid w:val="00F64AAB"/>
    <w:rsid w:val="00F64CAE"/>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61C"/>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D9F"/>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2AE"/>
    <w:rsid w:val="00F845A1"/>
    <w:rsid w:val="00F846F4"/>
    <w:rsid w:val="00F84758"/>
    <w:rsid w:val="00F849FE"/>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1F4A"/>
    <w:rsid w:val="00F92114"/>
    <w:rsid w:val="00F9216F"/>
    <w:rsid w:val="00F92417"/>
    <w:rsid w:val="00F924D4"/>
    <w:rsid w:val="00F9256C"/>
    <w:rsid w:val="00F925AB"/>
    <w:rsid w:val="00F927D2"/>
    <w:rsid w:val="00F927F7"/>
    <w:rsid w:val="00F928C3"/>
    <w:rsid w:val="00F929DE"/>
    <w:rsid w:val="00F92AEA"/>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1C6"/>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14A"/>
    <w:rsid w:val="00F9767F"/>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B3A"/>
    <w:rsid w:val="00FA3DAD"/>
    <w:rsid w:val="00FA3F88"/>
    <w:rsid w:val="00FA4082"/>
    <w:rsid w:val="00FA4185"/>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DC"/>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AA0"/>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76"/>
    <w:rsid w:val="00FC48A4"/>
    <w:rsid w:val="00FC48B0"/>
    <w:rsid w:val="00FC4BFF"/>
    <w:rsid w:val="00FC4CCE"/>
    <w:rsid w:val="00FC4F48"/>
    <w:rsid w:val="00FC53A3"/>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8B3"/>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CD"/>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07C"/>
    <w:rsid w:val="00FE42AE"/>
    <w:rsid w:val="00FE4643"/>
    <w:rsid w:val="00FE4C48"/>
    <w:rsid w:val="00FE4CAA"/>
    <w:rsid w:val="00FE4D3D"/>
    <w:rsid w:val="00FE4F0D"/>
    <w:rsid w:val="00FE4F87"/>
    <w:rsid w:val="00FE5001"/>
    <w:rsid w:val="00FE51A7"/>
    <w:rsid w:val="00FE567D"/>
    <w:rsid w:val="00FE57A8"/>
    <w:rsid w:val="00FE5B0F"/>
    <w:rsid w:val="00FE5BEF"/>
    <w:rsid w:val="00FE5EF1"/>
    <w:rsid w:val="00FE5FCE"/>
    <w:rsid w:val="00FE604D"/>
    <w:rsid w:val="00FE60B3"/>
    <w:rsid w:val="00FE6101"/>
    <w:rsid w:val="00FE65B7"/>
    <w:rsid w:val="00FE66C0"/>
    <w:rsid w:val="00FE6834"/>
    <w:rsid w:val="00FE6F31"/>
    <w:rsid w:val="00FE7106"/>
    <w:rsid w:val="00FE71CD"/>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13A"/>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uiPriority w:val="99"/>
    <w:qFormat/>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99"/>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5"/>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6"/>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Listaszerbekezds5">
    <w:name w:val="Listaszerű bekezdés5"/>
    <w:basedOn w:val="Norml"/>
    <w:rsid w:val="00FE23CD"/>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1188</Words>
  <Characters>8202</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9372</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9</cp:revision>
  <cp:lastPrinted>2023-06-09T06:25:00Z</cp:lastPrinted>
  <dcterms:created xsi:type="dcterms:W3CDTF">2024-01-18T08:39:00Z</dcterms:created>
  <dcterms:modified xsi:type="dcterms:W3CDTF">2024-01-18T08:50:00Z</dcterms:modified>
</cp:coreProperties>
</file>