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77777777" w:rsidR="00DE20A7" w:rsidRPr="00F6532F" w:rsidRDefault="001937F1" w:rsidP="00DE20A7">
      <w:pPr>
        <w:rPr>
          <w:sz w:val="22"/>
          <w:szCs w:val="22"/>
        </w:rPr>
      </w:pPr>
      <w:r w:rsidRPr="00F6532F">
        <w:rPr>
          <w:sz w:val="22"/>
          <w:szCs w:val="22"/>
        </w:rPr>
        <w:t>4</w:t>
      </w:r>
      <w:r w:rsidR="000F113E" w:rsidRPr="00F6532F">
        <w:rPr>
          <w:sz w:val="22"/>
          <w:szCs w:val="22"/>
        </w:rPr>
        <w:t>-</w:t>
      </w:r>
      <w:r w:rsidR="000B6688">
        <w:rPr>
          <w:sz w:val="22"/>
          <w:szCs w:val="22"/>
        </w:rPr>
        <w:t>2</w:t>
      </w:r>
      <w:r w:rsidR="00DE20A7" w:rsidRPr="00F6532F">
        <w:rPr>
          <w:sz w:val="22"/>
          <w:szCs w:val="22"/>
        </w:rPr>
        <w:t>/202</w:t>
      </w:r>
      <w:r w:rsidR="000B6688">
        <w:rPr>
          <w:sz w:val="22"/>
          <w:szCs w:val="22"/>
        </w:rPr>
        <w:t>4</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71498B49" w14:textId="77777777" w:rsidR="00D16425" w:rsidRPr="00F6532F" w:rsidRDefault="00D16425"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1D1F3DB4"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0B6688">
        <w:rPr>
          <w:sz w:val="22"/>
          <w:szCs w:val="22"/>
        </w:rPr>
        <w:t>4</w:t>
      </w:r>
      <w:r w:rsidR="003A4653" w:rsidRPr="00F6532F">
        <w:rPr>
          <w:sz w:val="22"/>
          <w:szCs w:val="22"/>
        </w:rPr>
        <w:t>.</w:t>
      </w:r>
      <w:r w:rsidR="00BE1C3B">
        <w:rPr>
          <w:sz w:val="22"/>
          <w:szCs w:val="22"/>
        </w:rPr>
        <w:t xml:space="preserve"> </w:t>
      </w:r>
      <w:r w:rsidR="000B6688">
        <w:rPr>
          <w:sz w:val="22"/>
          <w:szCs w:val="22"/>
        </w:rPr>
        <w:t>január 24</w:t>
      </w:r>
      <w:r w:rsidR="006D52F9" w:rsidRPr="00F6532F">
        <w:rPr>
          <w:sz w:val="22"/>
          <w:szCs w:val="22"/>
        </w:rPr>
        <w:t>-</w:t>
      </w:r>
      <w:r w:rsidR="000B6688">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FECCE77" w14:textId="76AF356C" w:rsidR="0007677E" w:rsidRPr="00F6532F" w:rsidRDefault="00AB22FE" w:rsidP="00BD3A5F">
      <w:pPr>
        <w:ind w:left="1620" w:hanging="1620"/>
        <w:jc w:val="both"/>
        <w:rPr>
          <w:sz w:val="22"/>
          <w:szCs w:val="22"/>
        </w:rPr>
      </w:pPr>
      <w:r w:rsidRPr="00F6532F">
        <w:rPr>
          <w:b/>
          <w:bCs/>
          <w:sz w:val="22"/>
          <w:szCs w:val="22"/>
          <w:u w:val="single"/>
        </w:rPr>
        <w:t>Jelen vannak:</w:t>
      </w:r>
      <w:r w:rsidRPr="00F6532F">
        <w:rPr>
          <w:sz w:val="22"/>
          <w:szCs w:val="22"/>
        </w:rPr>
        <w:tab/>
      </w:r>
      <w:r w:rsidR="00D173E9" w:rsidRPr="00F6532F">
        <w:rPr>
          <w:sz w:val="22"/>
          <w:szCs w:val="22"/>
        </w:rPr>
        <w:t>Domonyi László polgármester,</w:t>
      </w:r>
      <w:r w:rsidR="00BE1C3B">
        <w:rPr>
          <w:sz w:val="22"/>
          <w:szCs w:val="22"/>
        </w:rPr>
        <w:t xml:space="preserve"> </w:t>
      </w:r>
      <w:r w:rsidR="00BA6BE0">
        <w:rPr>
          <w:sz w:val="22"/>
          <w:szCs w:val="22"/>
        </w:rPr>
        <w:t xml:space="preserve">Ba Edit, </w:t>
      </w:r>
      <w:r w:rsidR="00D173E9" w:rsidRPr="00F6532F">
        <w:rPr>
          <w:sz w:val="22"/>
          <w:szCs w:val="22"/>
        </w:rPr>
        <w:t>Filus Tibor,</w:t>
      </w:r>
      <w:r w:rsidR="00BE1C3B">
        <w:rPr>
          <w:sz w:val="22"/>
          <w:szCs w:val="22"/>
        </w:rPr>
        <w:t xml:space="preserve"> </w:t>
      </w:r>
      <w:r w:rsidR="00A272CE" w:rsidRPr="00F6532F">
        <w:rPr>
          <w:sz w:val="22"/>
          <w:szCs w:val="22"/>
        </w:rPr>
        <w:t>Gmoser István</w:t>
      </w:r>
      <w:r w:rsidR="00D173E9" w:rsidRPr="00F6532F">
        <w:rPr>
          <w:sz w:val="22"/>
          <w:szCs w:val="22"/>
        </w:rPr>
        <w:t>,</w:t>
      </w:r>
      <w:r w:rsidR="00BE1C3B">
        <w:rPr>
          <w:sz w:val="22"/>
          <w:szCs w:val="22"/>
        </w:rPr>
        <w:t xml:space="preserve"> </w:t>
      </w:r>
      <w:r w:rsidR="00C91B11">
        <w:rPr>
          <w:sz w:val="22"/>
          <w:szCs w:val="22"/>
        </w:rPr>
        <w:t xml:space="preserve">Horváth János, </w:t>
      </w:r>
      <w:r w:rsidR="005E483E">
        <w:rPr>
          <w:sz w:val="22"/>
          <w:szCs w:val="22"/>
        </w:rPr>
        <w:t xml:space="preserve">Kudron Tamás, </w:t>
      </w:r>
      <w:r w:rsidR="007B3F39">
        <w:rPr>
          <w:sz w:val="22"/>
          <w:szCs w:val="22"/>
        </w:rPr>
        <w:t xml:space="preserve">Nikléczi Gábor, </w:t>
      </w:r>
      <w:r w:rsidR="009B5EB3" w:rsidRPr="00F6532F">
        <w:rPr>
          <w:sz w:val="22"/>
          <w:szCs w:val="22"/>
        </w:rPr>
        <w:t xml:space="preserve">Pethő Attila, </w:t>
      </w:r>
      <w:r w:rsidR="00870E75" w:rsidRPr="00F6532F">
        <w:rPr>
          <w:sz w:val="22"/>
          <w:szCs w:val="22"/>
        </w:rPr>
        <w:t>Pohankovics András</w:t>
      </w:r>
      <w:r w:rsidR="000E1086" w:rsidRPr="00F6532F">
        <w:rPr>
          <w:sz w:val="22"/>
          <w:szCs w:val="22"/>
        </w:rPr>
        <w:t>,</w:t>
      </w:r>
      <w:r w:rsidR="00BE1C3B">
        <w:rPr>
          <w:sz w:val="22"/>
          <w:szCs w:val="22"/>
        </w:rPr>
        <w:t xml:space="preserve"> </w:t>
      </w:r>
      <w:r w:rsidR="007B3F39">
        <w:rPr>
          <w:sz w:val="22"/>
          <w:szCs w:val="22"/>
        </w:rPr>
        <w:t>Szedmák Tamás,</w:t>
      </w:r>
      <w:r w:rsidR="00BE1C3B">
        <w:rPr>
          <w:sz w:val="22"/>
          <w:szCs w:val="22"/>
        </w:rPr>
        <w:t xml:space="preserve"> </w:t>
      </w:r>
      <w:r w:rsidR="00BA6BE0">
        <w:rPr>
          <w:sz w:val="22"/>
          <w:szCs w:val="22"/>
        </w:rPr>
        <w:t xml:space="preserve">Szlovák Pál, </w:t>
      </w:r>
      <w:r w:rsidR="00D173E9" w:rsidRPr="00F6532F">
        <w:rPr>
          <w:sz w:val="22"/>
          <w:szCs w:val="22"/>
        </w:rPr>
        <w:t>Ungvári Ferenc képviselők</w:t>
      </w:r>
      <w:r w:rsidR="00BE1C3B">
        <w:rPr>
          <w:sz w:val="22"/>
          <w:szCs w:val="22"/>
        </w:rPr>
        <w:t xml:space="preserve"> </w:t>
      </w:r>
      <w:r w:rsidR="0007677E" w:rsidRPr="00F6532F">
        <w:rPr>
          <w:bCs/>
          <w:sz w:val="22"/>
          <w:szCs w:val="22"/>
        </w:rPr>
        <w:t>(</w:t>
      </w:r>
      <w:r w:rsidR="000E1086" w:rsidRPr="00F6532F">
        <w:rPr>
          <w:sz w:val="22"/>
          <w:szCs w:val="22"/>
        </w:rPr>
        <w:t>1</w:t>
      </w:r>
      <w:r w:rsidR="00BA6BE0">
        <w:rPr>
          <w:sz w:val="22"/>
          <w:szCs w:val="22"/>
        </w:rPr>
        <w:t>2</w:t>
      </w:r>
      <w:r w:rsidR="0007677E" w:rsidRPr="00F6532F">
        <w:rPr>
          <w:sz w:val="22"/>
          <w:szCs w:val="22"/>
        </w:rPr>
        <w:t xml:space="preserve"> fő)</w:t>
      </w:r>
    </w:p>
    <w:p w14:paraId="0AB96348" w14:textId="77777777" w:rsidR="00224249" w:rsidRPr="00F6532F" w:rsidRDefault="00224249" w:rsidP="00BD3A5F">
      <w:pPr>
        <w:jc w:val="both"/>
        <w:rPr>
          <w:sz w:val="22"/>
          <w:szCs w:val="22"/>
        </w:rPr>
      </w:pPr>
    </w:p>
    <w:p w14:paraId="05226F8A" w14:textId="77777777" w:rsidR="00AB22FE" w:rsidRPr="00F6532F" w:rsidRDefault="009E2518" w:rsidP="00BD3A5F">
      <w:pPr>
        <w:ind w:left="1620"/>
        <w:jc w:val="both"/>
        <w:rPr>
          <w:sz w:val="22"/>
          <w:szCs w:val="22"/>
        </w:rPr>
      </w:pPr>
      <w:r w:rsidRPr="00F6532F">
        <w:rPr>
          <w:sz w:val="22"/>
          <w:szCs w:val="22"/>
        </w:rPr>
        <w:t>d</w:t>
      </w:r>
      <w:r w:rsidR="006B3512" w:rsidRPr="00F6532F">
        <w:rPr>
          <w:sz w:val="22"/>
          <w:szCs w:val="22"/>
        </w:rPr>
        <w:t xml:space="preserve">r. </w:t>
      </w:r>
      <w:r w:rsidR="00343D7D" w:rsidRPr="00F6532F">
        <w:rPr>
          <w:sz w:val="22"/>
          <w:szCs w:val="22"/>
        </w:rPr>
        <w:t>Turán Csaba</w:t>
      </w:r>
      <w:r w:rsidR="006B3512" w:rsidRPr="00F6532F">
        <w:rPr>
          <w:sz w:val="22"/>
          <w:szCs w:val="22"/>
        </w:rPr>
        <w:tab/>
      </w:r>
      <w:r w:rsidR="006B3512" w:rsidRPr="00F6532F">
        <w:rPr>
          <w:sz w:val="22"/>
          <w:szCs w:val="22"/>
        </w:rPr>
        <w:tab/>
      </w:r>
      <w:r w:rsidR="006B3512" w:rsidRPr="00F6532F">
        <w:rPr>
          <w:sz w:val="22"/>
          <w:szCs w:val="22"/>
        </w:rPr>
        <w:tab/>
      </w:r>
      <w:r w:rsidR="00E429BF" w:rsidRPr="00F6532F">
        <w:rPr>
          <w:sz w:val="22"/>
          <w:szCs w:val="22"/>
        </w:rPr>
        <w:t>j</w:t>
      </w:r>
      <w:r w:rsidR="006B3512" w:rsidRPr="00F6532F">
        <w:rPr>
          <w:sz w:val="22"/>
          <w:szCs w:val="22"/>
        </w:rPr>
        <w:t>egyző</w:t>
      </w:r>
    </w:p>
    <w:p w14:paraId="151DC552" w14:textId="77777777" w:rsidR="00865542" w:rsidRPr="00F6532F" w:rsidRDefault="00AB22FE" w:rsidP="00AA3947">
      <w:pPr>
        <w:ind w:left="1620" w:hanging="1620"/>
        <w:jc w:val="both"/>
        <w:rPr>
          <w:sz w:val="22"/>
          <w:szCs w:val="22"/>
        </w:rPr>
      </w:pPr>
      <w:r w:rsidRPr="00F6532F">
        <w:rPr>
          <w:sz w:val="22"/>
          <w:szCs w:val="22"/>
        </w:rPr>
        <w:tab/>
      </w:r>
      <w:r w:rsidR="00A63FD2" w:rsidRPr="00F6532F">
        <w:rPr>
          <w:sz w:val="22"/>
          <w:szCs w:val="22"/>
        </w:rPr>
        <w:t>Chudi Barbara</w:t>
      </w:r>
      <w:r w:rsidR="008D2B53" w:rsidRPr="00F6532F">
        <w:rPr>
          <w:sz w:val="22"/>
          <w:szCs w:val="22"/>
        </w:rPr>
        <w:tab/>
      </w:r>
      <w:r w:rsidR="008D2B53" w:rsidRPr="00F6532F">
        <w:rPr>
          <w:sz w:val="22"/>
          <w:szCs w:val="22"/>
        </w:rPr>
        <w:tab/>
      </w:r>
      <w:r w:rsidR="008D2B53" w:rsidRPr="00F6532F">
        <w:rPr>
          <w:sz w:val="22"/>
          <w:szCs w:val="22"/>
        </w:rPr>
        <w:tab/>
        <w:t>jegyzőkönyvvezető</w:t>
      </w:r>
    </w:p>
    <w:p w14:paraId="32279981" w14:textId="77777777" w:rsidR="00340353" w:rsidRPr="00F6532F" w:rsidRDefault="00340353" w:rsidP="00340353">
      <w:pPr>
        <w:pStyle w:val="Listaszerbekezds"/>
        <w:ind w:left="2832" w:hanging="2832"/>
        <w:jc w:val="both"/>
        <w:rPr>
          <w:b/>
          <w:bCs/>
          <w:sz w:val="22"/>
          <w:szCs w:val="22"/>
          <w:u w:val="single"/>
        </w:rPr>
      </w:pPr>
    </w:p>
    <w:p w14:paraId="3438C4FA" w14:textId="3AA15B9B" w:rsidR="00A9624B" w:rsidRPr="00F6532F" w:rsidRDefault="00B51CCC" w:rsidP="00A9624B">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ab/>
      </w:r>
      <w:r w:rsidR="000B6688">
        <w:rPr>
          <w:sz w:val="22"/>
          <w:szCs w:val="22"/>
        </w:rPr>
        <w:t xml:space="preserve">Turán István a Kiskőrösi Települési Értéktár Bizottság elnöke, </w:t>
      </w:r>
      <w:r w:rsidR="00BA6BE0" w:rsidRPr="007B3F39">
        <w:rPr>
          <w:sz w:val="22"/>
          <w:szCs w:val="22"/>
        </w:rPr>
        <w:t>Csatlós Erzsébet a Kiskőrösi Óvodák igazgatója</w:t>
      </w:r>
      <w:r w:rsidR="000B6688">
        <w:rPr>
          <w:sz w:val="22"/>
          <w:szCs w:val="22"/>
        </w:rPr>
        <w:t>, Dr. Kállayné Major Marina</w:t>
      </w:r>
      <w:r w:rsidR="00BE1C3B">
        <w:rPr>
          <w:sz w:val="22"/>
          <w:szCs w:val="22"/>
        </w:rPr>
        <w:t xml:space="preserve"> </w:t>
      </w:r>
      <w:r w:rsidR="007B3F39" w:rsidRPr="007B3F39">
        <w:rPr>
          <w:sz w:val="22"/>
          <w:szCs w:val="22"/>
        </w:rPr>
        <w:t>az Egészségügyi, Gyerm</w:t>
      </w:r>
      <w:r w:rsidR="000B6688">
        <w:rPr>
          <w:sz w:val="22"/>
          <w:szCs w:val="22"/>
        </w:rPr>
        <w:t xml:space="preserve">ekjóléti és Szociális Intézmény igazgatója, Szabados Anna a Petőfi Sándor Városi Könyvtár igazgatója </w:t>
      </w:r>
      <w:r w:rsidR="00A9624B">
        <w:rPr>
          <w:sz w:val="22"/>
          <w:szCs w:val="22"/>
        </w:rPr>
        <w:t xml:space="preserve">és Schäffer Tamás a </w:t>
      </w:r>
      <w:r w:rsidR="00A9624B" w:rsidRPr="00F6532F">
        <w:rPr>
          <w:sz w:val="22"/>
          <w:szCs w:val="22"/>
        </w:rPr>
        <w:t>Kőröskom Nonprofit Kft. ügyvezetője.</w:t>
      </w:r>
    </w:p>
    <w:p w14:paraId="00E97FDE" w14:textId="77777777" w:rsidR="007B3F39" w:rsidRDefault="007B3F39" w:rsidP="007B3F39">
      <w:pPr>
        <w:pStyle w:val="Listaszerbekezds"/>
        <w:ind w:left="2832"/>
        <w:jc w:val="both"/>
        <w:rPr>
          <w:b/>
          <w:sz w:val="22"/>
          <w:szCs w:val="22"/>
          <w:u w:val="single"/>
        </w:rPr>
      </w:pPr>
    </w:p>
    <w:p w14:paraId="18DB2159" w14:textId="77777777" w:rsidR="00340353" w:rsidRPr="00F6532F" w:rsidRDefault="00BA6BE0" w:rsidP="007B3F39">
      <w:pPr>
        <w:pStyle w:val="Listaszerbekezds"/>
        <w:ind w:left="2832"/>
        <w:jc w:val="both"/>
        <w:rPr>
          <w:sz w:val="22"/>
          <w:szCs w:val="22"/>
        </w:rPr>
      </w:pPr>
      <w:r w:rsidRPr="00F6532F">
        <w:rPr>
          <w:sz w:val="22"/>
          <w:szCs w:val="22"/>
        </w:rPr>
        <w:t xml:space="preserve">dr. Nagy Gabriella, </w:t>
      </w:r>
      <w:r w:rsidR="000B6688">
        <w:rPr>
          <w:sz w:val="22"/>
          <w:szCs w:val="22"/>
        </w:rPr>
        <w:t xml:space="preserve">Molnár Éva </w:t>
      </w:r>
      <w:r w:rsidR="00340353" w:rsidRPr="00F6532F">
        <w:rPr>
          <w:sz w:val="22"/>
          <w:szCs w:val="22"/>
        </w:rPr>
        <w:t>a Polgármesteri Hivatal munkatársai</w:t>
      </w:r>
      <w:r w:rsidR="00D57C93" w:rsidRPr="00F6532F">
        <w:rPr>
          <w:sz w:val="22"/>
          <w:szCs w:val="22"/>
        </w:rPr>
        <w:t>.</w:t>
      </w:r>
    </w:p>
    <w:p w14:paraId="299B0191" w14:textId="77777777" w:rsidR="00340353" w:rsidRPr="00F6532F" w:rsidRDefault="00340353" w:rsidP="00340353">
      <w:pPr>
        <w:ind w:left="2835" w:hanging="2835"/>
        <w:jc w:val="both"/>
        <w:rPr>
          <w:sz w:val="22"/>
          <w:szCs w:val="22"/>
        </w:rPr>
      </w:pPr>
    </w:p>
    <w:p w14:paraId="3A97D96D"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6E7D0033" w14:textId="77777777" w:rsidR="007E09E4" w:rsidRDefault="007E09E4" w:rsidP="007E09E4">
      <w:pPr>
        <w:jc w:val="both"/>
        <w:rPr>
          <w:sz w:val="22"/>
          <w:szCs w:val="22"/>
        </w:rPr>
      </w:pPr>
    </w:p>
    <w:p w14:paraId="4C7DA5B4" w14:textId="77777777" w:rsidR="007E09E4" w:rsidRDefault="007E09E4" w:rsidP="007E09E4">
      <w:pPr>
        <w:jc w:val="both"/>
        <w:rPr>
          <w:sz w:val="22"/>
          <w:szCs w:val="22"/>
        </w:rPr>
      </w:pPr>
      <w:r>
        <w:rPr>
          <w:sz w:val="22"/>
          <w:szCs w:val="22"/>
        </w:rPr>
        <w:t>T</w:t>
      </w:r>
      <w:r w:rsidRPr="00A63FD2">
        <w:rPr>
          <w:sz w:val="22"/>
          <w:szCs w:val="22"/>
        </w:rPr>
        <w:t xml:space="preserve">ájékoztatta a Képviselő-testületet az 5 millió </w:t>
      </w:r>
      <w:r w:rsidR="00842FAF" w:rsidRPr="00A63FD2">
        <w:rPr>
          <w:sz w:val="22"/>
          <w:szCs w:val="22"/>
        </w:rPr>
        <w:t>forint</w:t>
      </w:r>
      <w:r w:rsidR="00842FAF">
        <w:rPr>
          <w:sz w:val="22"/>
          <w:szCs w:val="22"/>
        </w:rPr>
        <w:t xml:space="preserve"> értéket</w:t>
      </w:r>
      <w:r w:rsidRPr="00A63FD2">
        <w:rPr>
          <w:sz w:val="22"/>
          <w:szCs w:val="22"/>
        </w:rPr>
        <w:t xml:space="preserve"> meghaladó kötelezettségvállalásokról, valamint jelezte, hogy írásban kiosztásra került a lejárt határidejű képviselő-testületi határozatok végrehajtásáról szóló tájékoztató. </w:t>
      </w:r>
    </w:p>
    <w:p w14:paraId="0B4AC9EE" w14:textId="77777777" w:rsidR="007E09E4" w:rsidRDefault="007E09E4" w:rsidP="007E09E4">
      <w:pPr>
        <w:jc w:val="both"/>
        <w:rPr>
          <w:sz w:val="22"/>
          <w:szCs w:val="22"/>
        </w:rPr>
      </w:pPr>
    </w:p>
    <w:p w14:paraId="4F315347" w14:textId="77777777" w:rsidR="007E09E4" w:rsidRPr="00842FAF" w:rsidRDefault="007E09E4" w:rsidP="007E09E4">
      <w:pPr>
        <w:jc w:val="center"/>
        <w:rPr>
          <w:bCs/>
          <w:caps/>
          <w:sz w:val="22"/>
          <w:szCs w:val="22"/>
        </w:rPr>
      </w:pPr>
      <w:r w:rsidRPr="00842FAF">
        <w:rPr>
          <w:bCs/>
          <w:sz w:val="22"/>
          <w:szCs w:val="22"/>
        </w:rPr>
        <w:t>5 MILLIÓ FORINTOT MEGHALADÓ ÉRTÉKŰ KÖTELEZETTSÉGVÁLLALÁS</w:t>
      </w:r>
    </w:p>
    <w:p w14:paraId="32549DE4" w14:textId="77777777" w:rsidR="007E09E4" w:rsidRPr="000B6688" w:rsidRDefault="007E09E4" w:rsidP="007E09E4">
      <w:pPr>
        <w:jc w:val="both"/>
        <w:rPr>
          <w:sz w:val="22"/>
          <w:szCs w:val="22"/>
          <w:highlight w:val="yellow"/>
        </w:rPr>
      </w:pPr>
    </w:p>
    <w:p w14:paraId="7339F829" w14:textId="77777777" w:rsidR="00842FAF" w:rsidRPr="00842FAF" w:rsidRDefault="00842FAF" w:rsidP="00842FAF">
      <w:pPr>
        <w:pStyle w:val="Listaszerbekezds"/>
        <w:widowControl/>
        <w:numPr>
          <w:ilvl w:val="0"/>
          <w:numId w:val="9"/>
        </w:numPr>
        <w:tabs>
          <w:tab w:val="left" w:pos="2400"/>
        </w:tabs>
        <w:autoSpaceDE/>
        <w:autoSpaceDN/>
        <w:adjustRightInd/>
        <w:spacing w:line="240" w:lineRule="auto"/>
        <w:ind w:left="284" w:hanging="284"/>
        <w:jc w:val="both"/>
        <w:rPr>
          <w:sz w:val="22"/>
          <w:szCs w:val="22"/>
        </w:rPr>
      </w:pPr>
      <w:r w:rsidRPr="00842FAF">
        <w:rPr>
          <w:sz w:val="22"/>
          <w:szCs w:val="22"/>
        </w:rPr>
        <w:t xml:space="preserve">Az Önkormányzat </w:t>
      </w:r>
      <w:r w:rsidRPr="00842FAF">
        <w:rPr>
          <w:i/>
          <w:iCs/>
          <w:sz w:val="22"/>
          <w:szCs w:val="22"/>
        </w:rPr>
        <w:t xml:space="preserve">Kiskőrös, Kossuth utca 25. 2446 hrsz-ú lakóház, udvar ingatlan vétel </w:t>
      </w:r>
      <w:r w:rsidRPr="00842FAF">
        <w:rPr>
          <w:sz w:val="22"/>
          <w:szCs w:val="22"/>
        </w:rPr>
        <w:t>tárgyában bruttó 20.000.000,- Ft értékben kötött adásvételi szerződést a Magyarországi Baptista Egyházzal.</w:t>
      </w:r>
    </w:p>
    <w:p w14:paraId="11F22FEA" w14:textId="77777777" w:rsidR="007E09E4" w:rsidRPr="000B6688" w:rsidRDefault="007E09E4" w:rsidP="007E09E4">
      <w:pPr>
        <w:tabs>
          <w:tab w:val="left" w:pos="2400"/>
        </w:tabs>
        <w:jc w:val="both"/>
        <w:rPr>
          <w:sz w:val="22"/>
          <w:szCs w:val="22"/>
          <w:highlight w:val="yellow"/>
        </w:rPr>
      </w:pPr>
    </w:p>
    <w:p w14:paraId="1324D098" w14:textId="77777777" w:rsidR="007E09E4" w:rsidRPr="00842FAF" w:rsidRDefault="007E09E4" w:rsidP="007E09E4">
      <w:pPr>
        <w:tabs>
          <w:tab w:val="left" w:pos="2400"/>
        </w:tabs>
        <w:jc w:val="both"/>
        <w:rPr>
          <w:sz w:val="22"/>
          <w:szCs w:val="22"/>
        </w:rPr>
      </w:pPr>
      <w:r w:rsidRPr="00842FAF">
        <w:rPr>
          <w:sz w:val="22"/>
          <w:szCs w:val="22"/>
        </w:rPr>
        <w:t xml:space="preserve">Ezt követően a polgármester ismertette a napirendi javaslatot, melynek keretében kezdeményezte, hogy: </w:t>
      </w:r>
    </w:p>
    <w:p w14:paraId="06630D9F" w14:textId="77777777" w:rsidR="00842FAF" w:rsidRPr="00842FAF" w:rsidRDefault="00842FAF" w:rsidP="00842FAF">
      <w:pPr>
        <w:pStyle w:val="Listaszerbekezds"/>
        <w:jc w:val="both"/>
        <w:rPr>
          <w:sz w:val="22"/>
          <w:szCs w:val="22"/>
        </w:rPr>
      </w:pPr>
      <w:r w:rsidRPr="009F2EB5">
        <w:rPr>
          <w:sz w:val="22"/>
          <w:szCs w:val="22"/>
        </w:rPr>
        <w:t>12. napirendi pontként</w:t>
      </w:r>
      <w:r w:rsidRPr="00842FAF">
        <w:rPr>
          <w:sz w:val="22"/>
          <w:szCs w:val="22"/>
        </w:rPr>
        <w:t xml:space="preserve"> sürgősséggel kerüljön felvételre „A KISKŐRÖS, KOSSUTH LAJOS ÚT 41. SZÁM ALATTI INGATLAN BÉRBEADÁSA A PRO-TEAM REHABILITÁCIÓS KÖZHASZNÚ NONPROFIT KFT. RÉSZÉRE” tárgyú előterjesztés.</w:t>
      </w:r>
    </w:p>
    <w:p w14:paraId="210E3B4B" w14:textId="77777777" w:rsidR="009556D0" w:rsidRDefault="009556D0" w:rsidP="009556D0">
      <w:pPr>
        <w:jc w:val="both"/>
        <w:rPr>
          <w:sz w:val="22"/>
          <w:szCs w:val="22"/>
        </w:rPr>
      </w:pPr>
    </w:p>
    <w:p w14:paraId="3A057E5E" w14:textId="77777777" w:rsidR="007E09E4" w:rsidRPr="00F6532F" w:rsidRDefault="007E09E4" w:rsidP="007E09E4">
      <w:pPr>
        <w:jc w:val="both"/>
        <w:rPr>
          <w:sz w:val="22"/>
          <w:szCs w:val="22"/>
        </w:rPr>
      </w:pPr>
      <w:r w:rsidRPr="00F6532F">
        <w:rPr>
          <w:sz w:val="22"/>
          <w:szCs w:val="22"/>
        </w:rPr>
        <w:t xml:space="preserve">További kérdés, módosító javaslat a napirenddel összefüggésben nem hangzott el, ezért szavazásra bocsátotta azt. </w:t>
      </w:r>
    </w:p>
    <w:p w14:paraId="7FCDB8FB" w14:textId="77777777" w:rsidR="00842FAF" w:rsidRPr="00F6532F" w:rsidRDefault="00842FAF" w:rsidP="007E09E4">
      <w:pPr>
        <w:jc w:val="both"/>
        <w:rPr>
          <w:sz w:val="22"/>
          <w:szCs w:val="22"/>
        </w:rPr>
      </w:pPr>
    </w:p>
    <w:p w14:paraId="123E7769" w14:textId="77777777" w:rsidR="007E09E4" w:rsidRDefault="007E09E4" w:rsidP="007E09E4">
      <w:pPr>
        <w:jc w:val="both"/>
        <w:rPr>
          <w:sz w:val="22"/>
          <w:szCs w:val="22"/>
        </w:rPr>
      </w:pPr>
      <w:r w:rsidRPr="00F6532F">
        <w:rPr>
          <w:sz w:val="22"/>
          <w:szCs w:val="22"/>
        </w:rPr>
        <w:t>A Képviselő-testület 1</w:t>
      </w:r>
      <w:r w:rsidR="009556D0">
        <w:rPr>
          <w:sz w:val="22"/>
          <w:szCs w:val="22"/>
        </w:rPr>
        <w:t>2</w:t>
      </w:r>
      <w:r w:rsidRPr="00F6532F">
        <w:rPr>
          <w:sz w:val="22"/>
          <w:szCs w:val="22"/>
        </w:rPr>
        <w:t xml:space="preserve"> „igen” szavazattal az alábbi napirendet fogadta el:</w:t>
      </w:r>
    </w:p>
    <w:p w14:paraId="0177C54D" w14:textId="77777777" w:rsidR="00A64D9E" w:rsidRDefault="00A64D9E" w:rsidP="007E09E4">
      <w:pPr>
        <w:jc w:val="both"/>
        <w:rPr>
          <w:sz w:val="22"/>
          <w:szCs w:val="22"/>
        </w:rPr>
      </w:pPr>
    </w:p>
    <w:p w14:paraId="6AD8B964" w14:textId="77777777" w:rsidR="007E09E4" w:rsidRPr="00DD29B5" w:rsidRDefault="007E09E4" w:rsidP="007E09E4">
      <w:pPr>
        <w:pStyle w:val="Szvegtrzs"/>
        <w:ind w:left="567" w:hanging="567"/>
        <w:rPr>
          <w:b/>
          <w:sz w:val="22"/>
          <w:szCs w:val="22"/>
        </w:rPr>
      </w:pPr>
      <w:r w:rsidRPr="00DD29B5">
        <w:rPr>
          <w:b/>
          <w:sz w:val="22"/>
          <w:szCs w:val="22"/>
        </w:rPr>
        <w:t>N A P I R E N D:</w:t>
      </w:r>
    </w:p>
    <w:p w14:paraId="174D27CB" w14:textId="77777777" w:rsidR="007E09E4" w:rsidRPr="00DD29B5" w:rsidRDefault="007E09E4" w:rsidP="007E09E4">
      <w:pPr>
        <w:jc w:val="both"/>
        <w:rPr>
          <w:bCs/>
          <w:sz w:val="22"/>
          <w:szCs w:val="22"/>
        </w:rPr>
      </w:pPr>
    </w:p>
    <w:p w14:paraId="05FC5C82" w14:textId="77777777" w:rsidR="00842FAF" w:rsidRPr="00842FAF" w:rsidRDefault="00842FAF" w:rsidP="00F024A0">
      <w:pPr>
        <w:pStyle w:val="Listaszerbekezds"/>
        <w:widowControl/>
        <w:numPr>
          <w:ilvl w:val="0"/>
          <w:numId w:val="12"/>
        </w:numPr>
        <w:autoSpaceDE/>
        <w:autoSpaceDN/>
        <w:adjustRightInd/>
        <w:spacing w:line="240" w:lineRule="auto"/>
        <w:rPr>
          <w:caps/>
          <w:sz w:val="22"/>
          <w:szCs w:val="22"/>
        </w:rPr>
      </w:pPr>
      <w:r w:rsidRPr="00842FAF">
        <w:rPr>
          <w:caps/>
          <w:sz w:val="22"/>
          <w:szCs w:val="22"/>
        </w:rPr>
        <w:t>Tájékoztató a Képviselő-testület állandó bizottságai 2024. évi munkatervéről</w:t>
      </w:r>
    </w:p>
    <w:p w14:paraId="3D759ED3" w14:textId="77777777" w:rsidR="00842FAF" w:rsidRPr="00842FAF" w:rsidRDefault="00842FAF" w:rsidP="00842FAF">
      <w:pPr>
        <w:jc w:val="both"/>
        <w:rPr>
          <w:b/>
          <w:iCs/>
          <w:sz w:val="22"/>
          <w:szCs w:val="22"/>
          <w:u w:val="single"/>
        </w:rPr>
      </w:pPr>
    </w:p>
    <w:p w14:paraId="645AD5F3" w14:textId="77777777" w:rsidR="00842FAF" w:rsidRPr="00842FAF" w:rsidRDefault="00842FAF" w:rsidP="00842FAF">
      <w:pPr>
        <w:ind w:left="567" w:hanging="567"/>
        <w:jc w:val="both"/>
        <w:rPr>
          <w:sz w:val="22"/>
          <w:szCs w:val="22"/>
        </w:rPr>
      </w:pPr>
      <w:r w:rsidRPr="00842FAF">
        <w:rPr>
          <w:b/>
          <w:sz w:val="22"/>
          <w:szCs w:val="22"/>
          <w:u w:val="single"/>
        </w:rPr>
        <w:t>A tájékoztatót tartja:</w:t>
      </w:r>
      <w:r w:rsidRPr="00842FAF">
        <w:rPr>
          <w:sz w:val="22"/>
          <w:szCs w:val="22"/>
        </w:rPr>
        <w:t>A Képviselő-testület állandó bizottságainak elnökei</w:t>
      </w:r>
    </w:p>
    <w:p w14:paraId="0BCEA831" w14:textId="77777777" w:rsidR="00842FAF" w:rsidRPr="00842FAF" w:rsidRDefault="00842FAF" w:rsidP="00842FAF">
      <w:pPr>
        <w:ind w:left="567" w:hanging="567"/>
        <w:jc w:val="both"/>
        <w:rPr>
          <w:caps/>
          <w:sz w:val="22"/>
          <w:szCs w:val="22"/>
        </w:rPr>
      </w:pPr>
    </w:p>
    <w:p w14:paraId="12171C45" w14:textId="77777777" w:rsidR="00842FAF" w:rsidRPr="00842FAF" w:rsidRDefault="00842FAF" w:rsidP="00F024A0">
      <w:pPr>
        <w:pStyle w:val="Listaszerbekezds"/>
        <w:widowControl/>
        <w:numPr>
          <w:ilvl w:val="0"/>
          <w:numId w:val="12"/>
        </w:numPr>
        <w:autoSpaceDE/>
        <w:autoSpaceDN/>
        <w:adjustRightInd/>
        <w:spacing w:line="240" w:lineRule="auto"/>
        <w:jc w:val="both"/>
        <w:rPr>
          <w:sz w:val="22"/>
          <w:szCs w:val="22"/>
        </w:rPr>
      </w:pPr>
      <w:r w:rsidRPr="00842FAF">
        <w:rPr>
          <w:caps/>
          <w:sz w:val="22"/>
          <w:szCs w:val="22"/>
        </w:rPr>
        <w:t>A 2023. évi költségvetés módosítása</w:t>
      </w:r>
    </w:p>
    <w:p w14:paraId="1BA44CF3" w14:textId="77777777" w:rsidR="00842FAF" w:rsidRPr="00842FAF" w:rsidRDefault="00842FAF" w:rsidP="00842FAF">
      <w:pPr>
        <w:jc w:val="both"/>
        <w:rPr>
          <w:sz w:val="22"/>
          <w:szCs w:val="22"/>
        </w:rPr>
      </w:pPr>
    </w:p>
    <w:p w14:paraId="0928BD81" w14:textId="77777777" w:rsidR="00842FAF" w:rsidRPr="00842FAF" w:rsidRDefault="00842FAF" w:rsidP="00842FAF">
      <w:pPr>
        <w:jc w:val="both"/>
        <w:rPr>
          <w:sz w:val="22"/>
          <w:szCs w:val="22"/>
        </w:rPr>
      </w:pPr>
      <w:r w:rsidRPr="00842FAF">
        <w:rPr>
          <w:b/>
          <w:bCs/>
          <w:sz w:val="22"/>
          <w:szCs w:val="22"/>
          <w:u w:val="single"/>
        </w:rPr>
        <w:t>Előterjesztő:</w:t>
      </w:r>
      <w:r w:rsidRPr="00842FAF">
        <w:rPr>
          <w:sz w:val="22"/>
          <w:szCs w:val="22"/>
        </w:rPr>
        <w:tab/>
        <w:t>Polgármester</w:t>
      </w:r>
    </w:p>
    <w:p w14:paraId="7AFAAC51" w14:textId="77777777" w:rsidR="00842FAF" w:rsidRPr="00842FAF" w:rsidRDefault="00842FAF" w:rsidP="00842FAF">
      <w:pPr>
        <w:jc w:val="both"/>
        <w:rPr>
          <w:sz w:val="22"/>
          <w:szCs w:val="22"/>
        </w:rPr>
      </w:pPr>
      <w:r w:rsidRPr="00842FAF">
        <w:rPr>
          <w:b/>
          <w:bCs/>
          <w:sz w:val="22"/>
          <w:szCs w:val="22"/>
          <w:u w:val="single"/>
        </w:rPr>
        <w:t>Előadó:</w:t>
      </w:r>
      <w:r w:rsidRPr="00842FAF">
        <w:rPr>
          <w:b/>
          <w:bCs/>
          <w:sz w:val="22"/>
          <w:szCs w:val="22"/>
        </w:rPr>
        <w:tab/>
      </w:r>
      <w:r w:rsidRPr="00842FAF">
        <w:rPr>
          <w:sz w:val="22"/>
          <w:szCs w:val="22"/>
        </w:rPr>
        <w:t>Pénzügyi osztályvezető</w:t>
      </w:r>
    </w:p>
    <w:p w14:paraId="7DB190F0" w14:textId="77777777" w:rsidR="00842FAF" w:rsidRPr="00842FAF" w:rsidRDefault="00842FAF" w:rsidP="00842FAF">
      <w:pPr>
        <w:jc w:val="both"/>
        <w:rPr>
          <w:sz w:val="22"/>
          <w:szCs w:val="22"/>
        </w:rPr>
      </w:pPr>
    </w:p>
    <w:p w14:paraId="20124E96" w14:textId="77777777" w:rsidR="00842FAF" w:rsidRPr="00842FAF" w:rsidRDefault="00842FAF" w:rsidP="00F024A0">
      <w:pPr>
        <w:pStyle w:val="Listaszerbekezds"/>
        <w:widowControl/>
        <w:numPr>
          <w:ilvl w:val="0"/>
          <w:numId w:val="12"/>
        </w:numPr>
        <w:autoSpaceDE/>
        <w:autoSpaceDN/>
        <w:adjustRightInd/>
        <w:spacing w:line="240" w:lineRule="auto"/>
        <w:jc w:val="both"/>
        <w:rPr>
          <w:sz w:val="22"/>
          <w:szCs w:val="22"/>
        </w:rPr>
      </w:pPr>
      <w:r w:rsidRPr="00842FAF">
        <w:rPr>
          <w:sz w:val="22"/>
          <w:szCs w:val="22"/>
        </w:rPr>
        <w:t>AZ ÖNKORMÁNYZAT SZERVEZETI ÉS MŰKÖDÉSI SZABÁLYZATÁRÓL SZÓLÓ RENDELET MÓDOSÍTÁSA</w:t>
      </w:r>
    </w:p>
    <w:p w14:paraId="795D8CA8" w14:textId="77777777" w:rsidR="00842FAF" w:rsidRPr="00842FAF" w:rsidRDefault="00842FAF" w:rsidP="00842FAF">
      <w:pPr>
        <w:jc w:val="both"/>
        <w:rPr>
          <w:b/>
          <w:bCs/>
          <w:sz w:val="22"/>
          <w:szCs w:val="22"/>
          <w:u w:val="single"/>
        </w:rPr>
      </w:pPr>
    </w:p>
    <w:p w14:paraId="14EA03C4" w14:textId="77777777" w:rsidR="00842FAF" w:rsidRPr="00842FAF" w:rsidRDefault="00842FAF" w:rsidP="00842FAF">
      <w:pPr>
        <w:jc w:val="both"/>
        <w:rPr>
          <w:sz w:val="22"/>
          <w:szCs w:val="22"/>
        </w:rPr>
      </w:pPr>
      <w:r w:rsidRPr="00842FAF">
        <w:rPr>
          <w:b/>
          <w:bCs/>
          <w:sz w:val="22"/>
          <w:szCs w:val="22"/>
          <w:u w:val="single"/>
        </w:rPr>
        <w:t>Előterjesztő:</w:t>
      </w:r>
      <w:r w:rsidRPr="00842FAF">
        <w:rPr>
          <w:sz w:val="22"/>
          <w:szCs w:val="22"/>
        </w:rPr>
        <w:tab/>
        <w:t>Polgármester</w:t>
      </w:r>
    </w:p>
    <w:p w14:paraId="709F3E0F" w14:textId="77777777" w:rsidR="00842FAF" w:rsidRPr="00842FAF" w:rsidRDefault="00842FAF" w:rsidP="00842FAF">
      <w:pPr>
        <w:jc w:val="both"/>
        <w:rPr>
          <w:sz w:val="22"/>
          <w:szCs w:val="22"/>
        </w:rPr>
      </w:pPr>
      <w:r w:rsidRPr="00842FAF">
        <w:rPr>
          <w:b/>
          <w:bCs/>
          <w:sz w:val="22"/>
          <w:szCs w:val="22"/>
          <w:u w:val="single"/>
        </w:rPr>
        <w:t>Előadó:</w:t>
      </w:r>
      <w:r w:rsidRPr="00842FAF">
        <w:rPr>
          <w:b/>
          <w:bCs/>
          <w:sz w:val="22"/>
          <w:szCs w:val="22"/>
        </w:rPr>
        <w:tab/>
      </w:r>
      <w:r w:rsidRPr="00842FAF">
        <w:rPr>
          <w:sz w:val="22"/>
          <w:szCs w:val="22"/>
        </w:rPr>
        <w:t>Jegyző</w:t>
      </w:r>
    </w:p>
    <w:p w14:paraId="281CA6B5" w14:textId="77777777" w:rsidR="00842FAF" w:rsidRPr="00842FAF" w:rsidRDefault="00842FAF" w:rsidP="00842FAF">
      <w:pPr>
        <w:pStyle w:val="Listaszerbekezds"/>
        <w:jc w:val="both"/>
        <w:rPr>
          <w:sz w:val="22"/>
          <w:szCs w:val="22"/>
        </w:rPr>
      </w:pPr>
    </w:p>
    <w:p w14:paraId="6E343EE6" w14:textId="77777777" w:rsidR="00842FAF" w:rsidRPr="00842FAF" w:rsidRDefault="00842FAF" w:rsidP="00F024A0">
      <w:pPr>
        <w:pStyle w:val="Listaszerbekezds"/>
        <w:widowControl/>
        <w:numPr>
          <w:ilvl w:val="0"/>
          <w:numId w:val="12"/>
        </w:numPr>
        <w:autoSpaceDE/>
        <w:autoSpaceDN/>
        <w:adjustRightInd/>
        <w:spacing w:line="240" w:lineRule="auto"/>
        <w:jc w:val="both"/>
        <w:rPr>
          <w:sz w:val="22"/>
          <w:szCs w:val="22"/>
        </w:rPr>
      </w:pPr>
      <w:r w:rsidRPr="00842FAF">
        <w:rPr>
          <w:sz w:val="22"/>
          <w:szCs w:val="22"/>
        </w:rPr>
        <w:t>POLGÁRMESTERI HIVATAL SZERVEZETI ÉS MŰKÖDÉSI SZABÁLYZATÁNAK MÓDOSÍTÁSA</w:t>
      </w:r>
    </w:p>
    <w:p w14:paraId="655DF2E4" w14:textId="77777777" w:rsidR="00842FAF" w:rsidRPr="00842FAF" w:rsidRDefault="00842FAF" w:rsidP="00842FAF">
      <w:pPr>
        <w:jc w:val="both"/>
        <w:rPr>
          <w:sz w:val="22"/>
          <w:szCs w:val="22"/>
        </w:rPr>
      </w:pPr>
    </w:p>
    <w:p w14:paraId="603C000D" w14:textId="77777777" w:rsidR="00842FAF" w:rsidRPr="00842FAF" w:rsidRDefault="00842FAF" w:rsidP="00842FAF">
      <w:pPr>
        <w:jc w:val="both"/>
        <w:rPr>
          <w:sz w:val="22"/>
          <w:szCs w:val="22"/>
        </w:rPr>
      </w:pPr>
      <w:r w:rsidRPr="00842FAF">
        <w:rPr>
          <w:b/>
          <w:bCs/>
          <w:sz w:val="22"/>
          <w:szCs w:val="22"/>
          <w:u w:val="single"/>
        </w:rPr>
        <w:t>Előterjesztő:</w:t>
      </w:r>
      <w:r w:rsidRPr="00842FAF">
        <w:rPr>
          <w:sz w:val="22"/>
          <w:szCs w:val="22"/>
        </w:rPr>
        <w:tab/>
        <w:t>Polgármester</w:t>
      </w:r>
    </w:p>
    <w:p w14:paraId="78DAC9C9" w14:textId="77777777" w:rsidR="00842FAF" w:rsidRPr="00842FAF" w:rsidRDefault="00842FAF" w:rsidP="00842FAF">
      <w:pPr>
        <w:jc w:val="both"/>
        <w:rPr>
          <w:sz w:val="22"/>
          <w:szCs w:val="22"/>
        </w:rPr>
      </w:pPr>
      <w:r w:rsidRPr="00842FAF">
        <w:rPr>
          <w:b/>
          <w:bCs/>
          <w:sz w:val="22"/>
          <w:szCs w:val="22"/>
          <w:u w:val="single"/>
        </w:rPr>
        <w:t>Előadó:</w:t>
      </w:r>
      <w:r w:rsidRPr="00842FAF">
        <w:rPr>
          <w:b/>
          <w:bCs/>
          <w:sz w:val="22"/>
          <w:szCs w:val="22"/>
        </w:rPr>
        <w:tab/>
      </w:r>
      <w:r w:rsidRPr="00842FAF">
        <w:rPr>
          <w:sz w:val="22"/>
          <w:szCs w:val="22"/>
        </w:rPr>
        <w:t>Jegyző</w:t>
      </w:r>
    </w:p>
    <w:p w14:paraId="7C7C26C4" w14:textId="77777777" w:rsidR="00842FAF" w:rsidRPr="00842FAF" w:rsidRDefault="00842FAF" w:rsidP="00842FAF">
      <w:pPr>
        <w:pStyle w:val="Listaszerbekezds"/>
        <w:jc w:val="both"/>
        <w:rPr>
          <w:sz w:val="22"/>
          <w:szCs w:val="22"/>
        </w:rPr>
      </w:pPr>
    </w:p>
    <w:p w14:paraId="41E82C0F" w14:textId="77777777" w:rsidR="00842FAF" w:rsidRPr="00842FAF" w:rsidRDefault="00842FAF" w:rsidP="00F024A0">
      <w:pPr>
        <w:pStyle w:val="Listaszerbekezds"/>
        <w:widowControl/>
        <w:numPr>
          <w:ilvl w:val="0"/>
          <w:numId w:val="12"/>
        </w:numPr>
        <w:autoSpaceDE/>
        <w:autoSpaceDN/>
        <w:adjustRightInd/>
        <w:spacing w:line="240" w:lineRule="auto"/>
        <w:jc w:val="both"/>
        <w:rPr>
          <w:sz w:val="22"/>
          <w:szCs w:val="22"/>
        </w:rPr>
      </w:pPr>
      <w:r w:rsidRPr="00842FAF">
        <w:rPr>
          <w:sz w:val="22"/>
          <w:szCs w:val="22"/>
        </w:rPr>
        <w:t>A POLGÁRMESTER ÉS AZ ALPOLGÁRMESTER JUTALMÁNAK MEGÁLLAPÍTÁSA</w:t>
      </w:r>
    </w:p>
    <w:p w14:paraId="02EF02DC" w14:textId="77777777" w:rsidR="00842FAF" w:rsidRPr="00842FAF" w:rsidRDefault="00842FAF" w:rsidP="00842FAF">
      <w:pPr>
        <w:jc w:val="both"/>
        <w:rPr>
          <w:sz w:val="22"/>
          <w:szCs w:val="22"/>
        </w:rPr>
      </w:pPr>
    </w:p>
    <w:p w14:paraId="264D695F" w14:textId="77777777" w:rsidR="00842FAF" w:rsidRPr="00842FAF" w:rsidRDefault="00842FAF" w:rsidP="00842FAF">
      <w:pPr>
        <w:jc w:val="both"/>
        <w:rPr>
          <w:sz w:val="22"/>
          <w:szCs w:val="22"/>
        </w:rPr>
      </w:pPr>
      <w:r w:rsidRPr="00842FAF">
        <w:rPr>
          <w:b/>
          <w:bCs/>
          <w:sz w:val="22"/>
          <w:szCs w:val="22"/>
          <w:u w:val="single"/>
        </w:rPr>
        <w:t>Előterjesztő:</w:t>
      </w:r>
      <w:r w:rsidRPr="00842FAF">
        <w:rPr>
          <w:sz w:val="22"/>
          <w:szCs w:val="22"/>
        </w:rPr>
        <w:tab/>
        <w:t>Pénzügyi Bizottság elnöke</w:t>
      </w:r>
    </w:p>
    <w:p w14:paraId="02D024E1" w14:textId="77777777" w:rsidR="00842FAF" w:rsidRPr="00842FAF" w:rsidRDefault="00842FAF" w:rsidP="00842FAF">
      <w:pPr>
        <w:jc w:val="both"/>
        <w:rPr>
          <w:sz w:val="22"/>
          <w:szCs w:val="22"/>
        </w:rPr>
      </w:pPr>
      <w:r w:rsidRPr="00842FAF">
        <w:rPr>
          <w:b/>
          <w:bCs/>
          <w:sz w:val="22"/>
          <w:szCs w:val="22"/>
          <w:u w:val="single"/>
        </w:rPr>
        <w:t>Előadó:</w:t>
      </w:r>
      <w:r w:rsidRPr="00842FAF">
        <w:rPr>
          <w:b/>
          <w:bCs/>
          <w:sz w:val="22"/>
          <w:szCs w:val="22"/>
        </w:rPr>
        <w:tab/>
      </w:r>
      <w:r w:rsidRPr="00842FAF">
        <w:rPr>
          <w:sz w:val="22"/>
          <w:szCs w:val="22"/>
        </w:rPr>
        <w:t>Jegyző</w:t>
      </w:r>
    </w:p>
    <w:p w14:paraId="06237B2C" w14:textId="77777777" w:rsidR="00842FAF" w:rsidRPr="00842FAF" w:rsidRDefault="00842FAF" w:rsidP="00842FAF">
      <w:pPr>
        <w:jc w:val="both"/>
        <w:rPr>
          <w:sz w:val="22"/>
          <w:szCs w:val="22"/>
        </w:rPr>
      </w:pPr>
    </w:p>
    <w:p w14:paraId="1A38F9A4" w14:textId="77777777" w:rsidR="00842FAF" w:rsidRPr="00842FAF" w:rsidRDefault="00842FAF" w:rsidP="00F024A0">
      <w:pPr>
        <w:pStyle w:val="Listaszerbekezds"/>
        <w:widowControl/>
        <w:numPr>
          <w:ilvl w:val="0"/>
          <w:numId w:val="12"/>
        </w:numPr>
        <w:autoSpaceDE/>
        <w:autoSpaceDN/>
        <w:adjustRightInd/>
        <w:spacing w:line="240" w:lineRule="auto"/>
        <w:jc w:val="both"/>
        <w:rPr>
          <w:sz w:val="22"/>
          <w:szCs w:val="22"/>
        </w:rPr>
      </w:pPr>
      <w:r w:rsidRPr="00842FAF">
        <w:rPr>
          <w:sz w:val="22"/>
          <w:szCs w:val="22"/>
        </w:rPr>
        <w:t>A KISKŐRÖSI TELEPÜLÉSI ÉRTÉKTÁR BIZOTTSÁG BESZÁMOLÓJA</w:t>
      </w:r>
    </w:p>
    <w:p w14:paraId="16CDCAF5" w14:textId="77777777" w:rsidR="00842FAF" w:rsidRPr="00842FAF" w:rsidRDefault="00842FAF" w:rsidP="00842FAF">
      <w:pPr>
        <w:pStyle w:val="Listaszerbekezds"/>
        <w:jc w:val="both"/>
        <w:rPr>
          <w:sz w:val="22"/>
          <w:szCs w:val="22"/>
        </w:rPr>
      </w:pPr>
    </w:p>
    <w:p w14:paraId="6FEFE10B" w14:textId="77777777" w:rsidR="00842FAF" w:rsidRPr="00842FAF" w:rsidRDefault="00842FAF" w:rsidP="00842FAF">
      <w:pPr>
        <w:jc w:val="both"/>
        <w:rPr>
          <w:iCs/>
          <w:sz w:val="22"/>
          <w:szCs w:val="22"/>
        </w:rPr>
      </w:pPr>
      <w:r w:rsidRPr="00842FAF">
        <w:rPr>
          <w:b/>
          <w:bCs/>
          <w:iCs/>
          <w:sz w:val="22"/>
          <w:szCs w:val="22"/>
          <w:u w:val="single"/>
        </w:rPr>
        <w:t>Előterjesztő:</w:t>
      </w:r>
      <w:r w:rsidRPr="00842FAF">
        <w:rPr>
          <w:iCs/>
          <w:sz w:val="22"/>
          <w:szCs w:val="22"/>
        </w:rPr>
        <w:tab/>
        <w:t>Polgármester</w:t>
      </w:r>
    </w:p>
    <w:p w14:paraId="609968DB" w14:textId="77777777" w:rsidR="00842FAF" w:rsidRPr="00842FAF" w:rsidRDefault="00842FAF" w:rsidP="00842FAF">
      <w:pPr>
        <w:jc w:val="both"/>
        <w:rPr>
          <w:sz w:val="22"/>
          <w:szCs w:val="22"/>
        </w:rPr>
      </w:pPr>
      <w:r w:rsidRPr="00842FAF">
        <w:rPr>
          <w:b/>
          <w:bCs/>
          <w:sz w:val="22"/>
          <w:szCs w:val="22"/>
          <w:u w:val="single"/>
        </w:rPr>
        <w:t>Előadó:</w:t>
      </w:r>
      <w:r w:rsidRPr="00842FAF">
        <w:rPr>
          <w:sz w:val="22"/>
          <w:szCs w:val="22"/>
        </w:rPr>
        <w:tab/>
        <w:t>Polgármesteri titkár</w:t>
      </w:r>
    </w:p>
    <w:p w14:paraId="7858738B" w14:textId="77777777" w:rsidR="00842FAF" w:rsidRPr="00842FAF" w:rsidRDefault="00842FAF" w:rsidP="00842FAF">
      <w:pPr>
        <w:jc w:val="both"/>
        <w:rPr>
          <w:sz w:val="22"/>
          <w:szCs w:val="22"/>
        </w:rPr>
      </w:pPr>
    </w:p>
    <w:p w14:paraId="7455A177" w14:textId="77777777" w:rsidR="00842FAF" w:rsidRPr="00842FAF" w:rsidRDefault="00842FAF" w:rsidP="00F024A0">
      <w:pPr>
        <w:pStyle w:val="Listaszerbekezds"/>
        <w:widowControl/>
        <w:numPr>
          <w:ilvl w:val="0"/>
          <w:numId w:val="12"/>
        </w:numPr>
        <w:autoSpaceDE/>
        <w:autoSpaceDN/>
        <w:adjustRightInd/>
        <w:spacing w:line="240" w:lineRule="auto"/>
        <w:jc w:val="both"/>
        <w:rPr>
          <w:bCs/>
          <w:caps/>
          <w:sz w:val="22"/>
          <w:szCs w:val="22"/>
        </w:rPr>
      </w:pPr>
      <w:r w:rsidRPr="00842FAF">
        <w:rPr>
          <w:bCs/>
          <w:caps/>
          <w:sz w:val="22"/>
          <w:szCs w:val="22"/>
        </w:rPr>
        <w:t>Az Egészségügyi, Gyermekjóléti és Szociális Intézmény Bölcsődéjének 2024. évi nyári nyitvatartási rendjének jóváhagyása</w:t>
      </w:r>
    </w:p>
    <w:p w14:paraId="142049BE" w14:textId="77777777" w:rsidR="00842FAF" w:rsidRPr="00842FAF" w:rsidRDefault="00842FAF" w:rsidP="00842FAF">
      <w:pPr>
        <w:jc w:val="both"/>
        <w:rPr>
          <w:bCs/>
          <w:caps/>
          <w:sz w:val="22"/>
          <w:szCs w:val="22"/>
        </w:rPr>
      </w:pPr>
    </w:p>
    <w:p w14:paraId="35B9CD13" w14:textId="77777777" w:rsidR="00842FAF" w:rsidRPr="00842FAF" w:rsidRDefault="00842FAF" w:rsidP="00842FAF">
      <w:pPr>
        <w:jc w:val="both"/>
        <w:rPr>
          <w:bCs/>
          <w:iCs/>
          <w:sz w:val="22"/>
          <w:szCs w:val="22"/>
        </w:rPr>
      </w:pPr>
      <w:r w:rsidRPr="00842FAF">
        <w:rPr>
          <w:b/>
          <w:iCs/>
          <w:sz w:val="22"/>
          <w:szCs w:val="22"/>
          <w:u w:val="single"/>
        </w:rPr>
        <w:t>Előterjesztő:</w:t>
      </w:r>
      <w:r w:rsidRPr="00842FAF">
        <w:rPr>
          <w:bCs/>
          <w:iCs/>
          <w:sz w:val="22"/>
          <w:szCs w:val="22"/>
        </w:rPr>
        <w:tab/>
        <w:t>Polgármester</w:t>
      </w:r>
    </w:p>
    <w:p w14:paraId="33FD1D95" w14:textId="77777777" w:rsidR="00842FAF" w:rsidRPr="00842FAF" w:rsidRDefault="00842FAF" w:rsidP="00842FAF">
      <w:pPr>
        <w:jc w:val="both"/>
        <w:rPr>
          <w:sz w:val="22"/>
          <w:szCs w:val="22"/>
        </w:rPr>
      </w:pPr>
      <w:r w:rsidRPr="00842FAF">
        <w:rPr>
          <w:b/>
          <w:sz w:val="22"/>
          <w:szCs w:val="22"/>
          <w:u w:val="single"/>
        </w:rPr>
        <w:t>Előadó:</w:t>
      </w:r>
      <w:r w:rsidRPr="00842FAF">
        <w:rPr>
          <w:sz w:val="22"/>
          <w:szCs w:val="22"/>
        </w:rPr>
        <w:tab/>
        <w:t>Pályázati és fejlesztési csoportvezető</w:t>
      </w:r>
    </w:p>
    <w:p w14:paraId="1064A224" w14:textId="77777777" w:rsidR="00842FAF" w:rsidRPr="00842FAF" w:rsidRDefault="00842FAF" w:rsidP="00842FAF">
      <w:pPr>
        <w:ind w:left="2127" w:hanging="2127"/>
        <w:jc w:val="both"/>
        <w:rPr>
          <w:bCs/>
          <w:sz w:val="22"/>
          <w:szCs w:val="22"/>
        </w:rPr>
      </w:pPr>
    </w:p>
    <w:p w14:paraId="7FACFDB7" w14:textId="77777777" w:rsidR="00842FAF" w:rsidRPr="00842FAF" w:rsidRDefault="00842FAF" w:rsidP="00F024A0">
      <w:pPr>
        <w:numPr>
          <w:ilvl w:val="0"/>
          <w:numId w:val="12"/>
        </w:numPr>
        <w:jc w:val="both"/>
        <w:rPr>
          <w:bCs/>
          <w:caps/>
          <w:sz w:val="22"/>
          <w:szCs w:val="22"/>
        </w:rPr>
      </w:pPr>
      <w:r w:rsidRPr="00842FAF">
        <w:rPr>
          <w:bCs/>
          <w:sz w:val="22"/>
          <w:szCs w:val="22"/>
        </w:rPr>
        <w:t>ÁLTALÁNOS ISKOLAI FELVÉTELI KÖRZETEK VÉLEMÉNYEZÉSE</w:t>
      </w:r>
    </w:p>
    <w:p w14:paraId="2A8E4FFD" w14:textId="77777777" w:rsidR="00842FAF" w:rsidRPr="00842FAF" w:rsidRDefault="00842FAF" w:rsidP="00842FAF">
      <w:pPr>
        <w:ind w:left="502"/>
        <w:jc w:val="both"/>
        <w:rPr>
          <w:sz w:val="22"/>
          <w:szCs w:val="22"/>
        </w:rPr>
      </w:pPr>
    </w:p>
    <w:p w14:paraId="309F7627" w14:textId="77777777" w:rsidR="00842FAF" w:rsidRPr="00842FAF" w:rsidRDefault="00842FAF" w:rsidP="00842FAF">
      <w:pPr>
        <w:jc w:val="both"/>
        <w:rPr>
          <w:bCs/>
          <w:iCs/>
          <w:sz w:val="22"/>
          <w:szCs w:val="22"/>
        </w:rPr>
      </w:pPr>
      <w:r w:rsidRPr="00842FAF">
        <w:rPr>
          <w:b/>
          <w:iCs/>
          <w:sz w:val="22"/>
          <w:szCs w:val="22"/>
          <w:u w:val="single"/>
        </w:rPr>
        <w:t>Előterjesztő:</w:t>
      </w:r>
      <w:r w:rsidRPr="00842FAF">
        <w:rPr>
          <w:bCs/>
          <w:iCs/>
          <w:sz w:val="22"/>
          <w:szCs w:val="22"/>
        </w:rPr>
        <w:tab/>
        <w:t>Polgármester</w:t>
      </w:r>
    </w:p>
    <w:p w14:paraId="70847674" w14:textId="77777777" w:rsidR="00842FAF" w:rsidRPr="00842FAF" w:rsidRDefault="00842FAF" w:rsidP="00842FAF">
      <w:pPr>
        <w:jc w:val="both"/>
        <w:rPr>
          <w:sz w:val="22"/>
          <w:szCs w:val="22"/>
        </w:rPr>
      </w:pPr>
      <w:r w:rsidRPr="00842FAF">
        <w:rPr>
          <w:b/>
          <w:sz w:val="22"/>
          <w:szCs w:val="22"/>
          <w:u w:val="single"/>
        </w:rPr>
        <w:t>Előadó:</w:t>
      </w:r>
      <w:r w:rsidRPr="00842FAF">
        <w:rPr>
          <w:sz w:val="22"/>
          <w:szCs w:val="22"/>
        </w:rPr>
        <w:tab/>
        <w:t>Pályázati és fejlesztési csoportvezető</w:t>
      </w:r>
    </w:p>
    <w:p w14:paraId="24C13A80" w14:textId="77777777" w:rsidR="00A11A8E" w:rsidRPr="00842FAF" w:rsidRDefault="00A11A8E" w:rsidP="00842FAF">
      <w:pPr>
        <w:ind w:left="142" w:hanging="142"/>
        <w:jc w:val="both"/>
        <w:rPr>
          <w:sz w:val="22"/>
          <w:szCs w:val="22"/>
        </w:rPr>
      </w:pPr>
    </w:p>
    <w:p w14:paraId="23EE0BCE" w14:textId="77777777" w:rsidR="00842FAF" w:rsidRPr="00842FAF" w:rsidRDefault="00842FAF" w:rsidP="00F024A0">
      <w:pPr>
        <w:pStyle w:val="Listaszerbekezds"/>
        <w:widowControl/>
        <w:numPr>
          <w:ilvl w:val="0"/>
          <w:numId w:val="12"/>
        </w:numPr>
        <w:autoSpaceDE/>
        <w:autoSpaceDN/>
        <w:adjustRightInd/>
        <w:spacing w:line="240" w:lineRule="auto"/>
        <w:jc w:val="both"/>
        <w:rPr>
          <w:caps/>
          <w:sz w:val="22"/>
          <w:szCs w:val="22"/>
        </w:rPr>
      </w:pPr>
      <w:r w:rsidRPr="00842FAF">
        <w:rPr>
          <w:sz w:val="22"/>
          <w:szCs w:val="22"/>
        </w:rPr>
        <w:t xml:space="preserve">TAGI KÖLCSÖN NYÚJTÁSA </w:t>
      </w:r>
      <w:r w:rsidRPr="00842FAF">
        <w:rPr>
          <w:caps/>
          <w:sz w:val="22"/>
          <w:szCs w:val="22"/>
        </w:rPr>
        <w:t>a KőrösSZOLG Kft. RÉSZÉRE</w:t>
      </w:r>
    </w:p>
    <w:p w14:paraId="7E47A65D" w14:textId="77777777" w:rsidR="00842FAF" w:rsidRPr="00842FAF" w:rsidRDefault="00842FAF" w:rsidP="00842FAF">
      <w:pPr>
        <w:jc w:val="both"/>
        <w:rPr>
          <w:b/>
          <w:sz w:val="22"/>
          <w:szCs w:val="22"/>
          <w:u w:val="single"/>
        </w:rPr>
      </w:pPr>
    </w:p>
    <w:p w14:paraId="1DC63765" w14:textId="77777777" w:rsidR="00842FAF" w:rsidRPr="00842FAF" w:rsidRDefault="00842FAF" w:rsidP="00842FAF">
      <w:pPr>
        <w:jc w:val="both"/>
        <w:rPr>
          <w:b/>
          <w:sz w:val="22"/>
          <w:szCs w:val="22"/>
        </w:rPr>
      </w:pPr>
      <w:r w:rsidRPr="00842FAF">
        <w:rPr>
          <w:b/>
          <w:sz w:val="22"/>
          <w:szCs w:val="22"/>
          <w:u w:val="single"/>
        </w:rPr>
        <w:t>Előterjesztő:</w:t>
      </w:r>
      <w:r w:rsidRPr="00842FAF">
        <w:rPr>
          <w:b/>
          <w:sz w:val="22"/>
          <w:szCs w:val="22"/>
        </w:rPr>
        <w:tab/>
      </w:r>
      <w:r w:rsidRPr="00842FAF">
        <w:rPr>
          <w:sz w:val="22"/>
          <w:szCs w:val="22"/>
        </w:rPr>
        <w:t>Polgármester</w:t>
      </w:r>
    </w:p>
    <w:p w14:paraId="5847F009" w14:textId="77777777" w:rsidR="00842FAF" w:rsidRPr="00842FAF" w:rsidRDefault="00842FAF" w:rsidP="00842FAF">
      <w:pPr>
        <w:jc w:val="both"/>
        <w:rPr>
          <w:sz w:val="22"/>
          <w:szCs w:val="22"/>
        </w:rPr>
      </w:pPr>
      <w:r w:rsidRPr="00842FAF">
        <w:rPr>
          <w:b/>
          <w:sz w:val="22"/>
          <w:szCs w:val="22"/>
          <w:u w:val="single"/>
        </w:rPr>
        <w:t>Előadó:</w:t>
      </w:r>
      <w:r w:rsidRPr="00842FAF">
        <w:rPr>
          <w:sz w:val="22"/>
          <w:szCs w:val="22"/>
        </w:rPr>
        <w:tab/>
        <w:t xml:space="preserve">Pénzügyi osztályvezető </w:t>
      </w:r>
    </w:p>
    <w:p w14:paraId="5AD07B02" w14:textId="77777777" w:rsidR="00842FAF" w:rsidRPr="00842FAF" w:rsidRDefault="00842FAF" w:rsidP="00842FAF">
      <w:pPr>
        <w:ind w:left="284"/>
        <w:jc w:val="both"/>
        <w:rPr>
          <w:caps/>
          <w:sz w:val="22"/>
          <w:szCs w:val="22"/>
        </w:rPr>
      </w:pPr>
    </w:p>
    <w:p w14:paraId="0B0BF198" w14:textId="77777777" w:rsidR="00842FAF" w:rsidRPr="00842FAF" w:rsidRDefault="00842FAF" w:rsidP="00F024A0">
      <w:pPr>
        <w:pStyle w:val="Listaszerbekezds"/>
        <w:widowControl/>
        <w:numPr>
          <w:ilvl w:val="0"/>
          <w:numId w:val="12"/>
        </w:numPr>
        <w:autoSpaceDE/>
        <w:autoSpaceDN/>
        <w:adjustRightInd/>
        <w:spacing w:line="240" w:lineRule="auto"/>
        <w:jc w:val="both"/>
        <w:rPr>
          <w:bCs/>
          <w:caps/>
          <w:sz w:val="22"/>
          <w:szCs w:val="22"/>
        </w:rPr>
      </w:pPr>
      <w:r w:rsidRPr="00842FAF">
        <w:rPr>
          <w:caps/>
          <w:sz w:val="22"/>
          <w:szCs w:val="22"/>
        </w:rPr>
        <w:t>INGÓ VAGYON ÉRTÉKESÍTÉSE</w:t>
      </w:r>
    </w:p>
    <w:p w14:paraId="643FFCFA" w14:textId="77777777" w:rsidR="00842FAF" w:rsidRPr="00842FAF" w:rsidRDefault="00842FAF" w:rsidP="00842FAF">
      <w:pPr>
        <w:jc w:val="both"/>
        <w:rPr>
          <w:b/>
          <w:sz w:val="22"/>
          <w:szCs w:val="22"/>
          <w:u w:val="single"/>
        </w:rPr>
      </w:pPr>
    </w:p>
    <w:p w14:paraId="05D8FBD5" w14:textId="77777777" w:rsidR="00842FAF" w:rsidRPr="00842FAF" w:rsidRDefault="00842FAF" w:rsidP="00842FAF">
      <w:pPr>
        <w:jc w:val="both"/>
        <w:rPr>
          <w:b/>
          <w:sz w:val="22"/>
          <w:szCs w:val="22"/>
        </w:rPr>
      </w:pPr>
      <w:r w:rsidRPr="00842FAF">
        <w:rPr>
          <w:b/>
          <w:sz w:val="22"/>
          <w:szCs w:val="22"/>
          <w:u w:val="single"/>
        </w:rPr>
        <w:lastRenderedPageBreak/>
        <w:t>Előterjesztő:</w:t>
      </w:r>
      <w:r w:rsidRPr="00842FAF">
        <w:rPr>
          <w:b/>
          <w:sz w:val="22"/>
          <w:szCs w:val="22"/>
        </w:rPr>
        <w:tab/>
      </w:r>
      <w:r w:rsidRPr="00842FAF">
        <w:rPr>
          <w:sz w:val="22"/>
          <w:szCs w:val="22"/>
        </w:rPr>
        <w:t>Polgármester</w:t>
      </w:r>
    </w:p>
    <w:p w14:paraId="7041DB44" w14:textId="77777777" w:rsidR="00842FAF" w:rsidRPr="00842FAF" w:rsidRDefault="00842FAF" w:rsidP="00842FAF">
      <w:pPr>
        <w:jc w:val="both"/>
        <w:rPr>
          <w:sz w:val="22"/>
          <w:szCs w:val="22"/>
        </w:rPr>
      </w:pPr>
      <w:r w:rsidRPr="00842FAF">
        <w:rPr>
          <w:b/>
          <w:sz w:val="22"/>
          <w:szCs w:val="22"/>
          <w:u w:val="single"/>
        </w:rPr>
        <w:t>Előadó:</w:t>
      </w:r>
      <w:r w:rsidRPr="00842FAF">
        <w:rPr>
          <w:sz w:val="22"/>
          <w:szCs w:val="22"/>
        </w:rPr>
        <w:tab/>
        <w:t>Pénzügyi osztályvezető</w:t>
      </w:r>
    </w:p>
    <w:p w14:paraId="2985A515" w14:textId="77777777" w:rsidR="00842FAF" w:rsidRPr="00842FAF" w:rsidRDefault="00842FAF" w:rsidP="00842FAF">
      <w:pPr>
        <w:jc w:val="both"/>
        <w:rPr>
          <w:sz w:val="22"/>
          <w:szCs w:val="22"/>
        </w:rPr>
      </w:pPr>
    </w:p>
    <w:p w14:paraId="071AE755" w14:textId="77777777" w:rsidR="00842FAF" w:rsidRPr="00842FAF" w:rsidRDefault="00842FAF" w:rsidP="00F024A0">
      <w:pPr>
        <w:pStyle w:val="Listaszerbekezds"/>
        <w:widowControl/>
        <w:numPr>
          <w:ilvl w:val="0"/>
          <w:numId w:val="12"/>
        </w:numPr>
        <w:autoSpaceDE/>
        <w:autoSpaceDN/>
        <w:adjustRightInd/>
        <w:spacing w:line="240" w:lineRule="auto"/>
        <w:jc w:val="both"/>
        <w:rPr>
          <w:sz w:val="22"/>
          <w:szCs w:val="22"/>
        </w:rPr>
      </w:pPr>
      <w:r w:rsidRPr="00842FAF">
        <w:rPr>
          <w:caps/>
          <w:sz w:val="22"/>
          <w:szCs w:val="22"/>
        </w:rPr>
        <w:t>A KISKŐRÖS, 0560/65 és a 0560/67 HRSZ. ALATTI INGATLANOK HASZONBÉRLETBE ADÁSA DR. CSVILA ISTVÁN RÉSZÉRE</w:t>
      </w:r>
    </w:p>
    <w:p w14:paraId="2E294D0B" w14:textId="77777777" w:rsidR="00842FAF" w:rsidRPr="00842FAF" w:rsidRDefault="00842FAF" w:rsidP="00842FAF">
      <w:pPr>
        <w:jc w:val="both"/>
        <w:rPr>
          <w:b/>
          <w:sz w:val="22"/>
          <w:szCs w:val="22"/>
          <w:u w:val="single"/>
        </w:rPr>
      </w:pPr>
    </w:p>
    <w:p w14:paraId="017D7C70" w14:textId="77777777" w:rsidR="00842FAF" w:rsidRPr="00842FAF" w:rsidRDefault="00842FAF" w:rsidP="00842FAF">
      <w:pPr>
        <w:jc w:val="both"/>
        <w:rPr>
          <w:b/>
          <w:sz w:val="22"/>
          <w:szCs w:val="22"/>
        </w:rPr>
      </w:pPr>
      <w:r w:rsidRPr="00842FAF">
        <w:rPr>
          <w:b/>
          <w:sz w:val="22"/>
          <w:szCs w:val="22"/>
          <w:u w:val="single"/>
        </w:rPr>
        <w:t>Előterjesztő:</w:t>
      </w:r>
      <w:r w:rsidRPr="00842FAF">
        <w:rPr>
          <w:b/>
          <w:sz w:val="22"/>
          <w:szCs w:val="22"/>
        </w:rPr>
        <w:tab/>
      </w:r>
      <w:r w:rsidRPr="00842FAF">
        <w:rPr>
          <w:sz w:val="22"/>
          <w:szCs w:val="22"/>
        </w:rPr>
        <w:t>Polgármester</w:t>
      </w:r>
    </w:p>
    <w:p w14:paraId="461B7535" w14:textId="77777777" w:rsidR="00842FAF" w:rsidRPr="00842FAF" w:rsidRDefault="00842FAF" w:rsidP="00842FAF">
      <w:pPr>
        <w:jc w:val="both"/>
        <w:rPr>
          <w:sz w:val="22"/>
          <w:szCs w:val="22"/>
        </w:rPr>
      </w:pPr>
      <w:r w:rsidRPr="00842FAF">
        <w:rPr>
          <w:b/>
          <w:sz w:val="22"/>
          <w:szCs w:val="22"/>
          <w:u w:val="single"/>
        </w:rPr>
        <w:t>Előadó:</w:t>
      </w:r>
      <w:r w:rsidRPr="00842FAF">
        <w:rPr>
          <w:sz w:val="22"/>
          <w:szCs w:val="22"/>
        </w:rPr>
        <w:tab/>
        <w:t>Vagyongazdálkodási referens II.</w:t>
      </w:r>
    </w:p>
    <w:p w14:paraId="266C45A7" w14:textId="77777777" w:rsidR="00842FAF" w:rsidRPr="00842FAF" w:rsidRDefault="00842FAF" w:rsidP="00842FAF">
      <w:pPr>
        <w:jc w:val="both"/>
        <w:rPr>
          <w:sz w:val="22"/>
          <w:szCs w:val="22"/>
        </w:rPr>
      </w:pPr>
    </w:p>
    <w:p w14:paraId="22B8DCFB" w14:textId="77777777" w:rsidR="00842FAF" w:rsidRPr="00842FAF" w:rsidRDefault="00842FAF" w:rsidP="00F024A0">
      <w:pPr>
        <w:pStyle w:val="Listaszerbekezds"/>
        <w:widowControl/>
        <w:numPr>
          <w:ilvl w:val="0"/>
          <w:numId w:val="12"/>
        </w:numPr>
        <w:autoSpaceDE/>
        <w:autoSpaceDN/>
        <w:adjustRightInd/>
        <w:spacing w:line="240" w:lineRule="auto"/>
        <w:jc w:val="both"/>
        <w:rPr>
          <w:b/>
          <w:sz w:val="22"/>
          <w:szCs w:val="22"/>
          <w:u w:val="single"/>
        </w:rPr>
      </w:pPr>
      <w:r w:rsidRPr="00842FAF">
        <w:rPr>
          <w:caps/>
          <w:sz w:val="22"/>
          <w:szCs w:val="22"/>
        </w:rPr>
        <w:t>A KISKŐRÖS, KOSSUTH LAJOS ÚT 41. SZÁM ALATTI INGATLAN BÉRBEADÁSA A PRO-TEAM REHABILITÁCIÓS KÖZHASZNÚ NONPROFIT KFT. RÉSZÉRE</w:t>
      </w:r>
    </w:p>
    <w:p w14:paraId="29023D56" w14:textId="77777777" w:rsidR="00842FAF" w:rsidRPr="00842FAF" w:rsidRDefault="00842FAF" w:rsidP="00842FAF">
      <w:pPr>
        <w:jc w:val="both"/>
        <w:rPr>
          <w:b/>
          <w:sz w:val="22"/>
          <w:szCs w:val="22"/>
          <w:u w:val="single"/>
        </w:rPr>
      </w:pPr>
    </w:p>
    <w:p w14:paraId="55F7CFE7" w14:textId="77777777" w:rsidR="00842FAF" w:rsidRPr="00842FAF" w:rsidRDefault="00842FAF" w:rsidP="00842FAF">
      <w:pPr>
        <w:jc w:val="both"/>
        <w:rPr>
          <w:b/>
          <w:sz w:val="22"/>
          <w:szCs w:val="22"/>
        </w:rPr>
      </w:pPr>
      <w:r w:rsidRPr="00842FAF">
        <w:rPr>
          <w:b/>
          <w:sz w:val="22"/>
          <w:szCs w:val="22"/>
          <w:u w:val="single"/>
        </w:rPr>
        <w:t>Előterjesztő:</w:t>
      </w:r>
      <w:r w:rsidRPr="00842FAF">
        <w:rPr>
          <w:b/>
          <w:sz w:val="22"/>
          <w:szCs w:val="22"/>
        </w:rPr>
        <w:tab/>
      </w:r>
      <w:r w:rsidRPr="00842FAF">
        <w:rPr>
          <w:sz w:val="22"/>
          <w:szCs w:val="22"/>
        </w:rPr>
        <w:t>Polgármester</w:t>
      </w:r>
    </w:p>
    <w:p w14:paraId="1EEFAB95" w14:textId="77777777" w:rsidR="00842FAF" w:rsidRPr="00842FAF" w:rsidRDefault="00842FAF" w:rsidP="00842FAF">
      <w:pPr>
        <w:jc w:val="both"/>
        <w:rPr>
          <w:sz w:val="22"/>
          <w:szCs w:val="22"/>
        </w:rPr>
      </w:pPr>
      <w:r w:rsidRPr="00842FAF">
        <w:rPr>
          <w:b/>
          <w:sz w:val="22"/>
          <w:szCs w:val="22"/>
          <w:u w:val="single"/>
        </w:rPr>
        <w:t>Előadó:</w:t>
      </w:r>
      <w:r w:rsidRPr="00842FAF">
        <w:rPr>
          <w:sz w:val="22"/>
          <w:szCs w:val="22"/>
        </w:rPr>
        <w:tab/>
        <w:t>Vagyongazdálkodási referens II.</w:t>
      </w:r>
    </w:p>
    <w:p w14:paraId="6B9644B9" w14:textId="77777777" w:rsidR="00842FAF" w:rsidRPr="00842FAF" w:rsidRDefault="00842FAF" w:rsidP="00842FAF">
      <w:pPr>
        <w:jc w:val="both"/>
        <w:rPr>
          <w:bCs/>
          <w:i/>
          <w:sz w:val="22"/>
          <w:szCs w:val="22"/>
        </w:rPr>
      </w:pPr>
    </w:p>
    <w:p w14:paraId="7ED765FD" w14:textId="77777777" w:rsidR="00842FAF" w:rsidRPr="0035575F" w:rsidRDefault="00842FAF" w:rsidP="00F024A0">
      <w:pPr>
        <w:pStyle w:val="Listaszerbekezds"/>
        <w:widowControl/>
        <w:numPr>
          <w:ilvl w:val="0"/>
          <w:numId w:val="12"/>
        </w:numPr>
        <w:autoSpaceDE/>
        <w:autoSpaceDN/>
        <w:adjustRightInd/>
        <w:spacing w:line="240" w:lineRule="auto"/>
        <w:jc w:val="both"/>
        <w:rPr>
          <w:bCs/>
          <w:i/>
        </w:rPr>
      </w:pPr>
      <w:r w:rsidRPr="00842FAF">
        <w:rPr>
          <w:bCs/>
          <w:sz w:val="22"/>
          <w:szCs w:val="22"/>
        </w:rPr>
        <w:t>INTERPELLÁCIÓK, KÉRDÉSEK, TÁJÉKOZTATÓK, BEJELENTÉSEK</w:t>
      </w:r>
    </w:p>
    <w:p w14:paraId="2870939F" w14:textId="77777777" w:rsidR="009556D0" w:rsidRPr="00541796" w:rsidRDefault="009556D0" w:rsidP="009556D0">
      <w:pPr>
        <w:pStyle w:val="Szvegtrzs"/>
        <w:rPr>
          <w:bCs/>
          <w:sz w:val="22"/>
          <w:szCs w:val="22"/>
        </w:rPr>
      </w:pPr>
    </w:p>
    <w:p w14:paraId="01DC0638" w14:textId="77777777" w:rsidR="00304F59" w:rsidRPr="00DF0988" w:rsidRDefault="00304F59" w:rsidP="00304F59">
      <w:pPr>
        <w:pStyle w:val="Szvegtrzs"/>
        <w:rPr>
          <w:bCs/>
          <w:sz w:val="22"/>
          <w:szCs w:val="22"/>
        </w:rPr>
      </w:pPr>
    </w:p>
    <w:p w14:paraId="70E74272" w14:textId="77777777" w:rsidR="0077764E" w:rsidRPr="00F6532F" w:rsidRDefault="0077764E" w:rsidP="00003284">
      <w:pPr>
        <w:jc w:val="both"/>
        <w:rPr>
          <w:sz w:val="22"/>
          <w:szCs w:val="22"/>
        </w:rPr>
      </w:pPr>
    </w:p>
    <w:p w14:paraId="72ED00C8" w14:textId="77777777" w:rsidR="0077764E" w:rsidRPr="00F6532F" w:rsidRDefault="0077764E">
      <w:pPr>
        <w:rPr>
          <w:sz w:val="22"/>
          <w:szCs w:val="22"/>
        </w:rPr>
      </w:pPr>
      <w:r w:rsidRPr="00F6532F">
        <w:rPr>
          <w:sz w:val="22"/>
          <w:szCs w:val="22"/>
        </w:rPr>
        <w:br w:type="page"/>
      </w:r>
    </w:p>
    <w:p w14:paraId="0943E2AF" w14:textId="77777777" w:rsidR="000034FD" w:rsidRDefault="000034FD">
      <w:pPr>
        <w:pStyle w:val="Listaszerbekezds"/>
        <w:numPr>
          <w:ilvl w:val="0"/>
          <w:numId w:val="8"/>
        </w:numPr>
        <w:jc w:val="center"/>
        <w:rPr>
          <w:b/>
          <w:sz w:val="22"/>
          <w:szCs w:val="22"/>
        </w:rPr>
      </w:pPr>
      <w:r w:rsidRPr="00F6532F">
        <w:rPr>
          <w:b/>
          <w:sz w:val="22"/>
          <w:szCs w:val="22"/>
        </w:rPr>
        <w:lastRenderedPageBreak/>
        <w:t>napirend</w:t>
      </w:r>
    </w:p>
    <w:p w14:paraId="0C5C07F4" w14:textId="77777777" w:rsidR="000B6688" w:rsidRPr="000B6688" w:rsidRDefault="000B6688" w:rsidP="000B6688">
      <w:pPr>
        <w:rPr>
          <w:b/>
          <w:sz w:val="22"/>
          <w:szCs w:val="22"/>
        </w:rPr>
      </w:pPr>
    </w:p>
    <w:p w14:paraId="41A9CDD8" w14:textId="77777777" w:rsidR="001A4197" w:rsidRPr="000B6688" w:rsidRDefault="000B6688" w:rsidP="004C6BEC">
      <w:pPr>
        <w:contextualSpacing/>
        <w:jc w:val="center"/>
        <w:rPr>
          <w:bCs/>
          <w:sz w:val="22"/>
          <w:szCs w:val="22"/>
        </w:rPr>
      </w:pPr>
      <w:r w:rsidRPr="000B6688">
        <w:rPr>
          <w:sz w:val="22"/>
          <w:szCs w:val="22"/>
        </w:rPr>
        <w:t>TÁJÉKOZTATÓ A KÉPVISELŐ-TESTÜLET ÁLLANDÓ BIZOTTSÁGAI 2024. ÉVI MUNKATERVÉRŐL</w:t>
      </w:r>
    </w:p>
    <w:p w14:paraId="2A4AA5C5" w14:textId="77777777" w:rsidR="00152BD3" w:rsidRDefault="004C6BEC" w:rsidP="004C6BEC">
      <w:pPr>
        <w:contextualSpacing/>
        <w:jc w:val="center"/>
        <w:rPr>
          <w:bCs/>
          <w:sz w:val="22"/>
          <w:szCs w:val="22"/>
        </w:rPr>
      </w:pPr>
      <w:r>
        <w:rPr>
          <w:bCs/>
          <w:i/>
          <w:iCs/>
          <w:sz w:val="22"/>
          <w:szCs w:val="22"/>
          <w:lang w:eastAsia="en-US" w:bidi="en-US"/>
        </w:rPr>
        <w:t>(</w:t>
      </w:r>
      <w:r w:rsidRPr="00F6532F">
        <w:rPr>
          <w:bCs/>
          <w:i/>
          <w:iCs/>
          <w:sz w:val="22"/>
          <w:szCs w:val="22"/>
          <w:lang w:eastAsia="en-US" w:bidi="en-US"/>
        </w:rPr>
        <w:t xml:space="preserve">Írásos </w:t>
      </w:r>
      <w:r w:rsidR="000B6688">
        <w:rPr>
          <w:bCs/>
          <w:i/>
          <w:iCs/>
          <w:sz w:val="22"/>
          <w:szCs w:val="22"/>
          <w:lang w:eastAsia="en-US" w:bidi="en-US"/>
        </w:rPr>
        <w:t>tájékoztatás</w:t>
      </w:r>
      <w:r w:rsidRPr="00F6532F">
        <w:rPr>
          <w:bCs/>
          <w:i/>
          <w:iCs/>
          <w:sz w:val="22"/>
          <w:szCs w:val="22"/>
          <w:lang w:eastAsia="en-US" w:bidi="en-US"/>
        </w:rPr>
        <w:t xml:space="preserve"> a jegyzőkönyvhöz </w:t>
      </w:r>
      <w:r w:rsidRPr="00F6532F">
        <w:rPr>
          <w:i/>
          <w:sz w:val="22"/>
          <w:szCs w:val="22"/>
        </w:rPr>
        <w:t>mellékelve</w:t>
      </w:r>
      <w:r w:rsidRPr="00F6532F">
        <w:rPr>
          <w:bCs/>
          <w:i/>
          <w:iCs/>
          <w:sz w:val="22"/>
          <w:szCs w:val="22"/>
          <w:lang w:eastAsia="en-US" w:bidi="en-US"/>
        </w:rPr>
        <w:t>.)</w:t>
      </w:r>
    </w:p>
    <w:p w14:paraId="0CC6494A" w14:textId="77777777" w:rsidR="00D83BE2" w:rsidRPr="00F6532F" w:rsidRDefault="00D83BE2" w:rsidP="00D83BE2">
      <w:pPr>
        <w:contextualSpacing/>
        <w:jc w:val="center"/>
        <w:rPr>
          <w:bCs/>
          <w:caps/>
          <w:sz w:val="22"/>
          <w:szCs w:val="22"/>
        </w:rPr>
      </w:pPr>
    </w:p>
    <w:p w14:paraId="2DF663BE" w14:textId="77777777" w:rsidR="004C6BEC" w:rsidRPr="00F6532F" w:rsidRDefault="000B6688" w:rsidP="004C6BEC">
      <w:pPr>
        <w:jc w:val="both"/>
        <w:rPr>
          <w:b/>
          <w:sz w:val="22"/>
          <w:szCs w:val="22"/>
        </w:rPr>
      </w:pPr>
      <w:r>
        <w:rPr>
          <w:b/>
          <w:sz w:val="22"/>
          <w:szCs w:val="22"/>
          <w:u w:val="single"/>
        </w:rPr>
        <w:t>A tájékoztatót tartja:</w:t>
      </w:r>
      <w:r w:rsidR="004C6BEC" w:rsidRPr="00F6532F">
        <w:rPr>
          <w:b/>
          <w:sz w:val="22"/>
          <w:szCs w:val="22"/>
        </w:rPr>
        <w:tab/>
      </w:r>
      <w:r w:rsidRPr="000B6688">
        <w:rPr>
          <w:sz w:val="22"/>
          <w:szCs w:val="22"/>
        </w:rPr>
        <w:t>A Képviselő-testület állandó bizottságainak elnökei</w:t>
      </w:r>
    </w:p>
    <w:p w14:paraId="605D2AEA" w14:textId="77777777" w:rsidR="00317CC4" w:rsidRDefault="00317CC4" w:rsidP="00317CC4">
      <w:pPr>
        <w:pStyle w:val="Listaszerbekezds"/>
        <w:jc w:val="both"/>
        <w:rPr>
          <w:b/>
          <w:sz w:val="22"/>
          <w:szCs w:val="22"/>
        </w:rPr>
      </w:pPr>
    </w:p>
    <w:p w14:paraId="71444A5E" w14:textId="5B442E63" w:rsidR="00955D27" w:rsidRDefault="004C6BEC" w:rsidP="000B6688">
      <w:pPr>
        <w:pStyle w:val="Listaszerbekezds"/>
        <w:jc w:val="both"/>
        <w:rPr>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000B6688">
        <w:rPr>
          <w:sz w:val="22"/>
          <w:szCs w:val="22"/>
        </w:rPr>
        <w:t xml:space="preserve">elmondta, hogy </w:t>
      </w:r>
      <w:r w:rsidR="00DE02B1">
        <w:rPr>
          <w:sz w:val="22"/>
          <w:szCs w:val="22"/>
        </w:rPr>
        <w:t>az állandó bizottságok elnökei által leadásra kerültek az egész évre vonatkozó munkatervek. Megköszönte a bizottságok munkáját.</w:t>
      </w:r>
    </w:p>
    <w:p w14:paraId="63E5DF8C" w14:textId="77777777" w:rsidR="00955D27" w:rsidRPr="009C717A" w:rsidRDefault="00955D27" w:rsidP="00955D27">
      <w:pPr>
        <w:pStyle w:val="Szvegtrzs"/>
        <w:spacing w:after="0"/>
        <w:jc w:val="both"/>
        <w:rPr>
          <w:sz w:val="22"/>
          <w:szCs w:val="22"/>
        </w:rPr>
      </w:pPr>
    </w:p>
    <w:p w14:paraId="04BDF12E" w14:textId="77777777" w:rsidR="00955D27" w:rsidRPr="00F6532F" w:rsidRDefault="00955D27" w:rsidP="000B0E7F">
      <w:pPr>
        <w:pBdr>
          <w:bottom w:val="single" w:sz="6" w:space="1" w:color="auto"/>
        </w:pBdr>
        <w:jc w:val="both"/>
        <w:rPr>
          <w:i/>
          <w:sz w:val="22"/>
          <w:szCs w:val="22"/>
        </w:rPr>
      </w:pPr>
    </w:p>
    <w:p w14:paraId="05DA13BB" w14:textId="77777777" w:rsidR="000B0E7F" w:rsidRPr="00F6532F" w:rsidRDefault="000B0E7F" w:rsidP="000B0E7F">
      <w:pPr>
        <w:ind w:left="720"/>
        <w:rPr>
          <w:b/>
          <w:sz w:val="22"/>
          <w:szCs w:val="22"/>
        </w:rPr>
      </w:pPr>
    </w:p>
    <w:p w14:paraId="1A33B23F" w14:textId="77777777" w:rsidR="00C77EAD" w:rsidRDefault="00C77EAD">
      <w:pPr>
        <w:rPr>
          <w:b/>
          <w:sz w:val="22"/>
          <w:szCs w:val="22"/>
        </w:rPr>
      </w:pPr>
      <w:r>
        <w:rPr>
          <w:b/>
          <w:sz w:val="22"/>
          <w:szCs w:val="22"/>
        </w:rPr>
        <w:br w:type="page"/>
      </w:r>
    </w:p>
    <w:p w14:paraId="4C49CF09" w14:textId="77777777" w:rsidR="008545E0" w:rsidRPr="00F6532F" w:rsidRDefault="00940336">
      <w:pPr>
        <w:pStyle w:val="Listaszerbekezds"/>
        <w:numPr>
          <w:ilvl w:val="0"/>
          <w:numId w:val="5"/>
        </w:numPr>
        <w:jc w:val="center"/>
        <w:rPr>
          <w:b/>
          <w:sz w:val="22"/>
          <w:szCs w:val="22"/>
        </w:rPr>
      </w:pPr>
      <w:r w:rsidRPr="00F6532F">
        <w:rPr>
          <w:b/>
          <w:sz w:val="22"/>
          <w:szCs w:val="22"/>
        </w:rPr>
        <w:lastRenderedPageBreak/>
        <w:t>n</w:t>
      </w:r>
      <w:r w:rsidR="001260D0" w:rsidRPr="00F6532F">
        <w:rPr>
          <w:b/>
          <w:sz w:val="22"/>
          <w:szCs w:val="22"/>
        </w:rPr>
        <w:t>apirend</w:t>
      </w:r>
    </w:p>
    <w:p w14:paraId="4698764B" w14:textId="77777777" w:rsidR="000B209E" w:rsidRPr="00F6532F" w:rsidRDefault="000B209E" w:rsidP="008545E0">
      <w:pPr>
        <w:rPr>
          <w:b/>
          <w:sz w:val="22"/>
          <w:szCs w:val="22"/>
        </w:rPr>
      </w:pPr>
    </w:p>
    <w:p w14:paraId="61FEF5E8" w14:textId="77777777" w:rsidR="00955D27" w:rsidRPr="00955D27" w:rsidRDefault="00CA457A" w:rsidP="00955D27">
      <w:pPr>
        <w:jc w:val="center"/>
        <w:rPr>
          <w:sz w:val="22"/>
          <w:szCs w:val="22"/>
          <w:u w:val="single"/>
        </w:rPr>
      </w:pPr>
      <w:r>
        <w:rPr>
          <w:sz w:val="22"/>
          <w:szCs w:val="22"/>
        </w:rPr>
        <w:t>A 2023. ÉVI KÖLTSÉGVETÉS MÓDOSÍTÁSA</w:t>
      </w:r>
    </w:p>
    <w:p w14:paraId="0D2CBD3F" w14:textId="77777777" w:rsidR="00D83BE2" w:rsidRPr="00F6532F" w:rsidRDefault="00D83BE2" w:rsidP="00D83BE2">
      <w:pPr>
        <w:spacing w:line="276" w:lineRule="auto"/>
        <w:jc w:val="center"/>
        <w:rPr>
          <w:bCs/>
          <w:i/>
          <w:iCs/>
          <w:sz w:val="22"/>
          <w:szCs w:val="22"/>
          <w:lang w:eastAsia="en-US" w:bidi="en-US"/>
        </w:rPr>
      </w:pPr>
      <w:r>
        <w:rPr>
          <w:bCs/>
          <w:i/>
          <w:iC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0864C5F3" w14:textId="77777777" w:rsidR="00D83BE2" w:rsidRPr="00F6532F" w:rsidRDefault="00D83BE2" w:rsidP="00D83BE2">
      <w:pPr>
        <w:jc w:val="both"/>
        <w:rPr>
          <w:b/>
          <w:bCs/>
          <w:iCs/>
          <w:sz w:val="22"/>
          <w:szCs w:val="22"/>
        </w:rPr>
      </w:pPr>
    </w:p>
    <w:p w14:paraId="1D0AA743"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CBF80B8" w14:textId="77777777"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8810CD">
        <w:rPr>
          <w:sz w:val="22"/>
          <w:szCs w:val="22"/>
        </w:rPr>
        <w:t>Pénzügyi</w:t>
      </w:r>
      <w:r w:rsidR="00895866">
        <w:rPr>
          <w:sz w:val="22"/>
          <w:szCs w:val="22"/>
        </w:rPr>
        <w:t xml:space="preserve"> osztály</w:t>
      </w:r>
      <w:r>
        <w:rPr>
          <w:sz w:val="22"/>
          <w:szCs w:val="22"/>
        </w:rPr>
        <w:t>vezető</w:t>
      </w:r>
    </w:p>
    <w:p w14:paraId="19B9E258" w14:textId="77777777" w:rsidR="00D83BE2" w:rsidRPr="00F6532F" w:rsidRDefault="00D83BE2" w:rsidP="00D83BE2">
      <w:pPr>
        <w:pStyle w:val="Listaszerbekezds"/>
        <w:jc w:val="both"/>
        <w:rPr>
          <w:b/>
          <w:sz w:val="22"/>
          <w:szCs w:val="22"/>
        </w:rPr>
      </w:pPr>
    </w:p>
    <w:p w14:paraId="0B2D1919" w14:textId="61B46713" w:rsidR="00D83BE2" w:rsidRPr="00F6532F" w:rsidRDefault="00D83BE2" w:rsidP="00D83BE2">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Pr="0019021B">
        <w:rPr>
          <w:sz w:val="22"/>
          <w:szCs w:val="22"/>
        </w:rPr>
        <w:t>az</w:t>
      </w:r>
      <w:r w:rsidRPr="00F6532F">
        <w:rPr>
          <w:sz w:val="22"/>
          <w:szCs w:val="22"/>
        </w:rPr>
        <w:t xml:space="preserve"> előterjesztés szóbeli ismertetésére felkérte </w:t>
      </w:r>
      <w:r w:rsidR="008810CD">
        <w:rPr>
          <w:b/>
          <w:sz w:val="22"/>
          <w:szCs w:val="22"/>
        </w:rPr>
        <w:t>Molnár</w:t>
      </w:r>
      <w:r w:rsidR="00895866">
        <w:rPr>
          <w:b/>
          <w:sz w:val="22"/>
          <w:szCs w:val="22"/>
        </w:rPr>
        <w:t xml:space="preserve"> Éva </w:t>
      </w:r>
      <w:r w:rsidR="008810CD">
        <w:rPr>
          <w:b/>
          <w:sz w:val="22"/>
          <w:szCs w:val="22"/>
        </w:rPr>
        <w:t>pénzügyi</w:t>
      </w:r>
      <w:r w:rsidR="00895866">
        <w:rPr>
          <w:b/>
          <w:sz w:val="22"/>
          <w:szCs w:val="22"/>
        </w:rPr>
        <w:t xml:space="preserve"> osztályvezetőt</w:t>
      </w:r>
      <w:r w:rsidRPr="00F6532F">
        <w:rPr>
          <w:b/>
          <w:sz w:val="22"/>
          <w:szCs w:val="22"/>
        </w:rPr>
        <w:t>.</w:t>
      </w:r>
    </w:p>
    <w:p w14:paraId="5C28805D" w14:textId="77777777" w:rsidR="00D83BE2" w:rsidRPr="00F6532F" w:rsidRDefault="00D83BE2" w:rsidP="00D83BE2">
      <w:pPr>
        <w:pStyle w:val="Listaszerbekezds"/>
        <w:jc w:val="both"/>
        <w:rPr>
          <w:b/>
          <w:sz w:val="22"/>
          <w:szCs w:val="22"/>
        </w:rPr>
      </w:pPr>
    </w:p>
    <w:p w14:paraId="18D1570A" w14:textId="53B45126" w:rsidR="00C4549A" w:rsidRPr="008810CD" w:rsidRDefault="008810CD" w:rsidP="00C4549A">
      <w:pPr>
        <w:contextualSpacing/>
        <w:jc w:val="both"/>
        <w:rPr>
          <w:bCs/>
          <w:caps/>
          <w:sz w:val="22"/>
          <w:szCs w:val="22"/>
        </w:rPr>
      </w:pPr>
      <w:r>
        <w:rPr>
          <w:b/>
          <w:sz w:val="22"/>
          <w:szCs w:val="22"/>
        </w:rPr>
        <w:t>Molnár Éva</w:t>
      </w:r>
      <w:r w:rsidR="005406C5">
        <w:rPr>
          <w:b/>
          <w:sz w:val="22"/>
          <w:szCs w:val="22"/>
        </w:rPr>
        <w:t xml:space="preserve"> </w:t>
      </w:r>
      <w:r>
        <w:rPr>
          <w:b/>
          <w:sz w:val="22"/>
          <w:szCs w:val="22"/>
        </w:rPr>
        <w:t>pénzügyi</w:t>
      </w:r>
      <w:r w:rsidR="00895866">
        <w:rPr>
          <w:b/>
          <w:sz w:val="22"/>
          <w:szCs w:val="22"/>
        </w:rPr>
        <w:t xml:space="preserve"> osztályvezető</w:t>
      </w:r>
      <w:r w:rsidR="00D83BE2" w:rsidRPr="00C4549A">
        <w:rPr>
          <w:bCs/>
          <w:sz w:val="22"/>
          <w:szCs w:val="22"/>
        </w:rPr>
        <w:t xml:space="preserve"> elmondta, hogy</w:t>
      </w:r>
      <w:r>
        <w:rPr>
          <w:bCs/>
          <w:sz w:val="22"/>
          <w:szCs w:val="22"/>
        </w:rPr>
        <w:t xml:space="preserve"> a 2023. évi költségvetést a Magyar Álla</w:t>
      </w:r>
      <w:r w:rsidR="00CA457A">
        <w:rPr>
          <w:bCs/>
          <w:sz w:val="22"/>
          <w:szCs w:val="22"/>
        </w:rPr>
        <w:t xml:space="preserve">mkincstár tájékoztatója alapján </w:t>
      </w:r>
      <w:r>
        <w:rPr>
          <w:bCs/>
          <w:sz w:val="22"/>
          <w:szCs w:val="22"/>
        </w:rPr>
        <w:t xml:space="preserve">szükséges módosítani. </w:t>
      </w:r>
      <w:r w:rsidRPr="008810CD">
        <w:rPr>
          <w:bCs/>
          <w:sz w:val="22"/>
          <w:szCs w:val="22"/>
        </w:rPr>
        <w:t>A</w:t>
      </w:r>
      <w:r w:rsidR="00DB6127">
        <w:rPr>
          <w:bCs/>
          <w:sz w:val="22"/>
          <w:szCs w:val="22"/>
        </w:rPr>
        <w:t>z októberi normatíva m</w:t>
      </w:r>
      <w:r w:rsidRPr="008810CD">
        <w:rPr>
          <w:bCs/>
          <w:sz w:val="22"/>
          <w:szCs w:val="22"/>
        </w:rPr>
        <w:t>ódosítás eredményei kerültek átvezetésre.</w:t>
      </w:r>
      <w:r>
        <w:rPr>
          <w:bCs/>
          <w:sz w:val="22"/>
          <w:szCs w:val="22"/>
        </w:rPr>
        <w:t xml:space="preserve"> 2022-b</w:t>
      </w:r>
      <w:r w:rsidR="00CA457A">
        <w:rPr>
          <w:bCs/>
          <w:sz w:val="22"/>
          <w:szCs w:val="22"/>
        </w:rPr>
        <w:t>en Kiskőrös Város Önkormányzata állami támogatást kapott</w:t>
      </w:r>
      <w:r>
        <w:rPr>
          <w:bCs/>
          <w:sz w:val="22"/>
          <w:szCs w:val="22"/>
        </w:rPr>
        <w:t xml:space="preserve"> az iparűzési adó mértékének csökkentése miatti </w:t>
      </w:r>
      <w:r w:rsidR="00CA457A">
        <w:rPr>
          <w:bCs/>
          <w:sz w:val="22"/>
          <w:szCs w:val="22"/>
        </w:rPr>
        <w:t>bevétel kieséshez.</w:t>
      </w:r>
      <w:r w:rsidR="007E7ED0">
        <w:rPr>
          <w:bCs/>
          <w:sz w:val="22"/>
          <w:szCs w:val="22"/>
        </w:rPr>
        <w:t xml:space="preserve"> </w:t>
      </w:r>
      <w:r w:rsidR="00CA457A">
        <w:rPr>
          <w:bCs/>
          <w:sz w:val="22"/>
          <w:szCs w:val="22"/>
        </w:rPr>
        <w:t xml:space="preserve">A támogatást terv adatok alapján számították. A 2023-es évben már rendelkezésre álltak a 2022. évre vonatkozó beszámolók a cégekkel kapcsolatban, így </w:t>
      </w:r>
      <w:r w:rsidR="00DB6127">
        <w:rPr>
          <w:bCs/>
          <w:sz w:val="22"/>
          <w:szCs w:val="22"/>
        </w:rPr>
        <w:t xml:space="preserve">többlettámogatás illeti meg az Önkormányzatot </w:t>
      </w:r>
      <w:r w:rsidR="00CA457A">
        <w:rPr>
          <w:bCs/>
          <w:sz w:val="22"/>
          <w:szCs w:val="22"/>
        </w:rPr>
        <w:t>89 millió forint</w:t>
      </w:r>
      <w:r w:rsidR="00DB6127">
        <w:rPr>
          <w:bCs/>
          <w:sz w:val="22"/>
          <w:szCs w:val="22"/>
        </w:rPr>
        <w:t>értékben</w:t>
      </w:r>
      <w:r w:rsidR="00CA457A">
        <w:rPr>
          <w:bCs/>
          <w:sz w:val="22"/>
          <w:szCs w:val="22"/>
        </w:rPr>
        <w:t>.</w:t>
      </w:r>
      <w:r w:rsidR="00BE1C3B">
        <w:rPr>
          <w:bCs/>
          <w:sz w:val="22"/>
          <w:szCs w:val="22"/>
        </w:rPr>
        <w:t xml:space="preserve"> </w:t>
      </w:r>
      <w:r w:rsidR="00CA457A">
        <w:rPr>
          <w:bCs/>
          <w:sz w:val="22"/>
          <w:szCs w:val="22"/>
        </w:rPr>
        <w:t xml:space="preserve">A polgármester által nyújtott támogatások is átvezetésre kerültek.   </w:t>
      </w:r>
    </w:p>
    <w:p w14:paraId="3204D9A6" w14:textId="60E33F4F" w:rsidR="00D83BE2" w:rsidRDefault="00BE1C3B" w:rsidP="00111AF5">
      <w:pPr>
        <w:jc w:val="both"/>
        <w:rPr>
          <w:bCs/>
          <w:sz w:val="22"/>
          <w:szCs w:val="22"/>
        </w:rPr>
      </w:pPr>
      <w:r>
        <w:rPr>
          <w:bCs/>
          <w:sz w:val="22"/>
          <w:szCs w:val="22"/>
        </w:rPr>
        <w:t xml:space="preserve"> </w:t>
      </w:r>
    </w:p>
    <w:p w14:paraId="7F1E85ED" w14:textId="77777777" w:rsidR="00955D27" w:rsidRDefault="00955D27" w:rsidP="00955D27">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sidR="00715788">
        <w:rPr>
          <w:sz w:val="22"/>
          <w:szCs w:val="22"/>
        </w:rPr>
        <w:t>rendelet</w:t>
      </w:r>
      <w:r w:rsidRPr="00F6532F">
        <w:rPr>
          <w:sz w:val="22"/>
          <w:szCs w:val="22"/>
        </w:rPr>
        <w:t>-tervezet elfogadását javasolták.</w:t>
      </w:r>
    </w:p>
    <w:p w14:paraId="5104C005" w14:textId="77777777" w:rsidR="00955D27" w:rsidRDefault="00955D27" w:rsidP="00955D27">
      <w:pPr>
        <w:jc w:val="both"/>
        <w:rPr>
          <w:sz w:val="22"/>
          <w:szCs w:val="22"/>
        </w:rPr>
      </w:pPr>
    </w:p>
    <w:p w14:paraId="3E476173" w14:textId="77777777" w:rsidR="00715788" w:rsidRPr="00F6532F" w:rsidRDefault="00715788" w:rsidP="00715788">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53724641" w14:textId="77777777" w:rsidR="00955D27" w:rsidRDefault="00955D27" w:rsidP="00955D27">
      <w:pPr>
        <w:jc w:val="both"/>
        <w:rPr>
          <w:b/>
          <w:bCs/>
          <w:caps/>
          <w:sz w:val="22"/>
          <w:szCs w:val="22"/>
        </w:rPr>
      </w:pPr>
    </w:p>
    <w:p w14:paraId="61FDFE68" w14:textId="77777777" w:rsidR="00955D27" w:rsidRDefault="00955D27" w:rsidP="00955D27">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w:t>
      </w:r>
      <w:r w:rsidR="00715788">
        <w:rPr>
          <w:sz w:val="22"/>
          <w:szCs w:val="22"/>
        </w:rPr>
        <w:t>rendeletet alkotta</w:t>
      </w:r>
      <w:r w:rsidRPr="00F6532F">
        <w:rPr>
          <w:sz w:val="22"/>
          <w:szCs w:val="22"/>
        </w:rPr>
        <w:t>:</w:t>
      </w:r>
    </w:p>
    <w:p w14:paraId="6815D0F8" w14:textId="77777777" w:rsidR="00FF7652" w:rsidRDefault="00FF7652" w:rsidP="00955D27">
      <w:pPr>
        <w:jc w:val="both"/>
        <w:rPr>
          <w:sz w:val="22"/>
          <w:szCs w:val="22"/>
        </w:rPr>
      </w:pPr>
    </w:p>
    <w:p w14:paraId="27FE973B" w14:textId="77777777" w:rsidR="00FF7652" w:rsidRPr="00FF7652" w:rsidRDefault="00FF7652" w:rsidP="00FF7652">
      <w:pPr>
        <w:pStyle w:val="Szvegtrzs"/>
        <w:spacing w:after="0"/>
        <w:jc w:val="center"/>
        <w:rPr>
          <w:b/>
          <w:bCs/>
          <w:caps/>
          <w:sz w:val="22"/>
          <w:szCs w:val="22"/>
        </w:rPr>
      </w:pPr>
      <w:r w:rsidRPr="00FF7652">
        <w:rPr>
          <w:b/>
          <w:bCs/>
          <w:caps/>
          <w:sz w:val="22"/>
          <w:szCs w:val="22"/>
        </w:rPr>
        <w:t xml:space="preserve">Kiskőrös Város Önkormányzata </w:t>
      </w:r>
    </w:p>
    <w:p w14:paraId="6CFC83CE" w14:textId="77777777" w:rsidR="00FF7652" w:rsidRPr="00FF7652" w:rsidRDefault="00FF7652" w:rsidP="00FF7652">
      <w:pPr>
        <w:pStyle w:val="Szvegtrzs"/>
        <w:spacing w:after="0"/>
        <w:jc w:val="center"/>
        <w:rPr>
          <w:b/>
          <w:bCs/>
          <w:caps/>
          <w:sz w:val="22"/>
          <w:szCs w:val="22"/>
        </w:rPr>
      </w:pPr>
      <w:r w:rsidRPr="00FF7652">
        <w:rPr>
          <w:b/>
          <w:bCs/>
          <w:caps/>
          <w:sz w:val="22"/>
          <w:szCs w:val="22"/>
        </w:rPr>
        <w:t xml:space="preserve">Képviselő-testületének </w:t>
      </w:r>
    </w:p>
    <w:p w14:paraId="2E5959B7" w14:textId="77777777" w:rsidR="00FF7652" w:rsidRPr="00FF7652" w:rsidRDefault="00FF7652" w:rsidP="00FF7652">
      <w:pPr>
        <w:pStyle w:val="Szvegtrzs"/>
        <w:spacing w:after="0"/>
        <w:jc w:val="center"/>
        <w:rPr>
          <w:b/>
          <w:bCs/>
          <w:sz w:val="22"/>
          <w:szCs w:val="22"/>
        </w:rPr>
      </w:pPr>
      <w:r w:rsidRPr="00FF7652">
        <w:rPr>
          <w:b/>
          <w:bCs/>
          <w:sz w:val="22"/>
          <w:szCs w:val="22"/>
        </w:rPr>
        <w:t>1/2024. (I. 25.) önkormányzati rendelete</w:t>
      </w:r>
    </w:p>
    <w:p w14:paraId="34D3A044" w14:textId="77777777" w:rsidR="00FF7652" w:rsidRPr="00FF7652" w:rsidRDefault="00FF7652" w:rsidP="00FF7652">
      <w:pPr>
        <w:pStyle w:val="Szvegtrzs"/>
        <w:spacing w:after="0"/>
        <w:jc w:val="center"/>
        <w:rPr>
          <w:b/>
          <w:bCs/>
          <w:sz w:val="22"/>
          <w:szCs w:val="22"/>
        </w:rPr>
      </w:pPr>
      <w:r w:rsidRPr="00FF7652">
        <w:rPr>
          <w:b/>
          <w:bCs/>
          <w:sz w:val="22"/>
          <w:szCs w:val="22"/>
        </w:rPr>
        <w:t>Kiskőrös Város 2023. évi költségvetéséről szóló 2/2023. (II. 23.) önkormányzati rendelet módosításáról</w:t>
      </w:r>
    </w:p>
    <w:p w14:paraId="35B821ED" w14:textId="77777777" w:rsidR="00FF7652" w:rsidRPr="00FF7652" w:rsidRDefault="00FF7652" w:rsidP="00FF7652">
      <w:pPr>
        <w:pStyle w:val="Szvegtrzs"/>
        <w:spacing w:before="220" w:after="0"/>
        <w:jc w:val="both"/>
        <w:rPr>
          <w:sz w:val="22"/>
          <w:szCs w:val="22"/>
        </w:rPr>
      </w:pPr>
      <w:r w:rsidRPr="00FF7652">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73FA570A" w14:textId="77777777" w:rsidR="00FF7652" w:rsidRPr="00FF7652" w:rsidRDefault="00FF7652" w:rsidP="00FF7652">
      <w:pPr>
        <w:pStyle w:val="Szvegtrzs"/>
        <w:spacing w:before="240" w:after="240"/>
        <w:jc w:val="center"/>
        <w:rPr>
          <w:b/>
          <w:bCs/>
          <w:sz w:val="22"/>
          <w:szCs w:val="22"/>
        </w:rPr>
      </w:pPr>
      <w:r w:rsidRPr="00FF7652">
        <w:rPr>
          <w:b/>
          <w:bCs/>
          <w:sz w:val="22"/>
          <w:szCs w:val="22"/>
        </w:rPr>
        <w:t>1. §</w:t>
      </w:r>
    </w:p>
    <w:p w14:paraId="65EA0195" w14:textId="77777777" w:rsidR="00FF7652" w:rsidRPr="00FF7652" w:rsidRDefault="00FF7652" w:rsidP="00FF7652">
      <w:pPr>
        <w:pStyle w:val="Szvegtrzs"/>
        <w:spacing w:after="0"/>
        <w:jc w:val="both"/>
        <w:rPr>
          <w:sz w:val="22"/>
          <w:szCs w:val="22"/>
        </w:rPr>
      </w:pPr>
      <w:r w:rsidRPr="00FF7652">
        <w:rPr>
          <w:sz w:val="22"/>
          <w:szCs w:val="22"/>
        </w:rPr>
        <w:t>A Kiskőrös Város 2023. évi költségvetéséről szóló 2/2023. (II. 23.) önkormányzati rendelet (a továbbiakban: Kr.) 3. § (1) bekezdése helyébe a következő rendelkezés lép:</w:t>
      </w:r>
    </w:p>
    <w:p w14:paraId="5D4BA125" w14:textId="77777777" w:rsidR="00FF7652" w:rsidRPr="00FF7652" w:rsidRDefault="00FF7652" w:rsidP="00FF7652">
      <w:pPr>
        <w:pStyle w:val="Szvegtrzs"/>
        <w:spacing w:before="240" w:after="0"/>
        <w:jc w:val="both"/>
        <w:rPr>
          <w:sz w:val="22"/>
          <w:szCs w:val="22"/>
        </w:rPr>
      </w:pPr>
      <w:r w:rsidRPr="00FF7652">
        <w:rPr>
          <w:sz w:val="22"/>
          <w:szCs w:val="22"/>
        </w:rPr>
        <w:t>„(1) A Képviselő-testület Kiskőrös Város 2023. évi költségvetésének</w:t>
      </w:r>
    </w:p>
    <w:p w14:paraId="3971F77C" w14:textId="77777777" w:rsidR="00FF7652" w:rsidRPr="00FF7652" w:rsidRDefault="00FF7652" w:rsidP="00FF7652">
      <w:pPr>
        <w:pStyle w:val="Szvegtrzs"/>
        <w:spacing w:after="0"/>
        <w:ind w:left="580" w:hanging="560"/>
        <w:jc w:val="both"/>
        <w:rPr>
          <w:sz w:val="22"/>
          <w:szCs w:val="22"/>
        </w:rPr>
      </w:pPr>
      <w:r w:rsidRPr="00FF7652">
        <w:rPr>
          <w:i/>
          <w:iCs/>
          <w:sz w:val="22"/>
          <w:szCs w:val="22"/>
        </w:rPr>
        <w:lastRenderedPageBreak/>
        <w:t>a)</w:t>
      </w:r>
      <w:r w:rsidRPr="00FF7652">
        <w:rPr>
          <w:sz w:val="22"/>
          <w:szCs w:val="22"/>
        </w:rPr>
        <w:tab/>
        <w:t>költségvetési kiadások főösszegét: 5.129.340.763 forintban</w:t>
      </w:r>
    </w:p>
    <w:p w14:paraId="6430313A" w14:textId="77777777" w:rsidR="00FF7652" w:rsidRPr="00FF7652" w:rsidRDefault="00FF7652" w:rsidP="00FF7652">
      <w:pPr>
        <w:pStyle w:val="Szvegtrzs"/>
        <w:spacing w:after="0"/>
        <w:ind w:left="580" w:hanging="560"/>
        <w:jc w:val="both"/>
        <w:rPr>
          <w:sz w:val="22"/>
          <w:szCs w:val="22"/>
        </w:rPr>
      </w:pPr>
      <w:r w:rsidRPr="00FF7652">
        <w:rPr>
          <w:i/>
          <w:iCs/>
          <w:sz w:val="22"/>
          <w:szCs w:val="22"/>
        </w:rPr>
        <w:t>b)</w:t>
      </w:r>
      <w:r w:rsidRPr="00FF7652">
        <w:rPr>
          <w:sz w:val="22"/>
          <w:szCs w:val="22"/>
        </w:rPr>
        <w:tab/>
        <w:t>finanszírozási kiadásait: 21.887.038.939 forintban</w:t>
      </w:r>
    </w:p>
    <w:p w14:paraId="27DD6E77" w14:textId="77777777" w:rsidR="00FF7652" w:rsidRPr="00FF7652" w:rsidRDefault="00FF7652" w:rsidP="00FF7652">
      <w:pPr>
        <w:pStyle w:val="Szvegtrzs"/>
        <w:spacing w:after="0"/>
        <w:ind w:left="580" w:hanging="560"/>
        <w:jc w:val="both"/>
        <w:rPr>
          <w:sz w:val="22"/>
          <w:szCs w:val="22"/>
        </w:rPr>
      </w:pPr>
      <w:r w:rsidRPr="00FF7652">
        <w:rPr>
          <w:i/>
          <w:iCs/>
          <w:sz w:val="22"/>
          <w:szCs w:val="22"/>
        </w:rPr>
        <w:t>c)</w:t>
      </w:r>
      <w:r w:rsidRPr="00FF7652">
        <w:rPr>
          <w:sz w:val="22"/>
          <w:szCs w:val="22"/>
        </w:rPr>
        <w:tab/>
        <w:t>költségvetési bevételi főösszegét: 3.651.181.503 forintban</w:t>
      </w:r>
    </w:p>
    <w:p w14:paraId="74E39063" w14:textId="77777777" w:rsidR="00FF7652" w:rsidRPr="00FF7652" w:rsidRDefault="00FF7652" w:rsidP="00FF7652">
      <w:pPr>
        <w:pStyle w:val="Szvegtrzs"/>
        <w:spacing w:after="0"/>
        <w:ind w:left="580" w:hanging="560"/>
        <w:jc w:val="both"/>
        <w:rPr>
          <w:sz w:val="22"/>
          <w:szCs w:val="22"/>
        </w:rPr>
      </w:pPr>
      <w:r w:rsidRPr="00FF7652">
        <w:rPr>
          <w:i/>
          <w:iCs/>
          <w:sz w:val="22"/>
          <w:szCs w:val="22"/>
        </w:rPr>
        <w:t>d)</w:t>
      </w:r>
      <w:r w:rsidRPr="00FF7652">
        <w:rPr>
          <w:sz w:val="22"/>
          <w:szCs w:val="22"/>
        </w:rPr>
        <w:tab/>
        <w:t>finanszírozási bevételeit: 23.365.198.199 forintban</w:t>
      </w:r>
    </w:p>
    <w:p w14:paraId="592718E7" w14:textId="77777777" w:rsidR="00FF7652" w:rsidRPr="00FF7652" w:rsidRDefault="00FF7652" w:rsidP="00FF7652">
      <w:pPr>
        <w:pStyle w:val="Szvegtrzs"/>
        <w:spacing w:after="240"/>
        <w:rPr>
          <w:sz w:val="22"/>
          <w:szCs w:val="22"/>
        </w:rPr>
      </w:pPr>
      <w:r w:rsidRPr="00FF7652">
        <w:rPr>
          <w:sz w:val="22"/>
          <w:szCs w:val="22"/>
        </w:rPr>
        <w:t>állapítja meg.”</w:t>
      </w:r>
    </w:p>
    <w:p w14:paraId="4BF34855" w14:textId="77777777" w:rsidR="00FF7652" w:rsidRPr="00FF7652" w:rsidRDefault="00FF7652" w:rsidP="00FF7652">
      <w:pPr>
        <w:pStyle w:val="Szvegtrzs"/>
        <w:spacing w:before="240" w:after="240"/>
        <w:jc w:val="center"/>
        <w:rPr>
          <w:b/>
          <w:bCs/>
          <w:sz w:val="22"/>
          <w:szCs w:val="22"/>
        </w:rPr>
      </w:pPr>
      <w:r w:rsidRPr="00FF7652">
        <w:rPr>
          <w:b/>
          <w:bCs/>
          <w:sz w:val="22"/>
          <w:szCs w:val="22"/>
        </w:rPr>
        <w:t>2. §</w:t>
      </w:r>
    </w:p>
    <w:p w14:paraId="4F2ACCBB" w14:textId="77777777" w:rsidR="00FF7652" w:rsidRPr="00FF7652" w:rsidRDefault="00FF7652" w:rsidP="00FF7652">
      <w:pPr>
        <w:pStyle w:val="Szvegtrzs"/>
        <w:spacing w:after="0"/>
        <w:jc w:val="both"/>
        <w:rPr>
          <w:sz w:val="22"/>
          <w:szCs w:val="22"/>
        </w:rPr>
      </w:pPr>
      <w:r w:rsidRPr="00FF7652">
        <w:rPr>
          <w:sz w:val="22"/>
          <w:szCs w:val="22"/>
        </w:rPr>
        <w:t>A Kr. 6. § (2) bekezdése helyébe a következő rendelkezés lép:</w:t>
      </w:r>
    </w:p>
    <w:p w14:paraId="37FCF255" w14:textId="77777777" w:rsidR="00FF7652" w:rsidRPr="00FF7652" w:rsidRDefault="00FF7652" w:rsidP="00FF7652">
      <w:pPr>
        <w:pStyle w:val="Szvegtrzs"/>
        <w:spacing w:before="240" w:after="240"/>
        <w:jc w:val="both"/>
        <w:rPr>
          <w:sz w:val="22"/>
          <w:szCs w:val="22"/>
        </w:rPr>
      </w:pPr>
      <w:r w:rsidRPr="00FF7652">
        <w:rPr>
          <w:sz w:val="22"/>
          <w:szCs w:val="22"/>
        </w:rPr>
        <w:t>„(2) A céltartalékok összege 339.512.743 forint jelen rendelet 7. mellékletében meghatározott célonkénti bontásban.”</w:t>
      </w:r>
    </w:p>
    <w:p w14:paraId="7DE97CE5" w14:textId="77777777" w:rsidR="00FF7652" w:rsidRPr="00FF7652" w:rsidRDefault="00FF7652" w:rsidP="00FF7652">
      <w:pPr>
        <w:pStyle w:val="Szvegtrzs"/>
        <w:spacing w:before="240" w:after="240"/>
        <w:jc w:val="center"/>
        <w:rPr>
          <w:b/>
          <w:bCs/>
          <w:sz w:val="22"/>
          <w:szCs w:val="22"/>
        </w:rPr>
      </w:pPr>
      <w:r w:rsidRPr="00FF7652">
        <w:rPr>
          <w:b/>
          <w:bCs/>
          <w:sz w:val="22"/>
          <w:szCs w:val="22"/>
        </w:rPr>
        <w:t>3. §</w:t>
      </w:r>
    </w:p>
    <w:p w14:paraId="01694B1E" w14:textId="77777777" w:rsidR="00FF7652" w:rsidRPr="00FF7652" w:rsidRDefault="00FF7652" w:rsidP="00FF7652">
      <w:pPr>
        <w:pStyle w:val="Szvegtrzs"/>
        <w:spacing w:after="0"/>
        <w:jc w:val="both"/>
        <w:rPr>
          <w:sz w:val="22"/>
          <w:szCs w:val="22"/>
        </w:rPr>
      </w:pPr>
      <w:r w:rsidRPr="00FF7652">
        <w:rPr>
          <w:sz w:val="22"/>
          <w:szCs w:val="22"/>
        </w:rPr>
        <w:t>(1) A Kr. 1. melléklete helyébe az 1. melléklet lép.</w:t>
      </w:r>
    </w:p>
    <w:p w14:paraId="3F735CFE" w14:textId="77777777" w:rsidR="00FF7652" w:rsidRPr="00FF7652" w:rsidRDefault="00FF7652" w:rsidP="00FF7652">
      <w:pPr>
        <w:pStyle w:val="Szvegtrzs"/>
        <w:spacing w:before="240" w:after="0"/>
        <w:jc w:val="both"/>
        <w:rPr>
          <w:sz w:val="22"/>
          <w:szCs w:val="22"/>
        </w:rPr>
      </w:pPr>
      <w:r w:rsidRPr="00FF7652">
        <w:rPr>
          <w:sz w:val="22"/>
          <w:szCs w:val="22"/>
        </w:rPr>
        <w:t>(2) A Kr. 2. melléklete helyébe a 2. melléklet lép.</w:t>
      </w:r>
    </w:p>
    <w:p w14:paraId="47C364B9" w14:textId="77777777" w:rsidR="00FF7652" w:rsidRPr="00FF7652" w:rsidRDefault="00FF7652" w:rsidP="00FF7652">
      <w:pPr>
        <w:pStyle w:val="Szvegtrzs"/>
        <w:spacing w:before="240" w:after="0"/>
        <w:jc w:val="both"/>
        <w:rPr>
          <w:sz w:val="22"/>
          <w:szCs w:val="22"/>
        </w:rPr>
      </w:pPr>
      <w:r w:rsidRPr="00FF7652">
        <w:rPr>
          <w:sz w:val="22"/>
          <w:szCs w:val="22"/>
        </w:rPr>
        <w:t>(3) A Kr. 3. melléklete helyébe a 3. melléklet lép.</w:t>
      </w:r>
    </w:p>
    <w:p w14:paraId="2DFBFA74" w14:textId="77777777" w:rsidR="00FF7652" w:rsidRPr="00FF7652" w:rsidRDefault="00FF7652" w:rsidP="00FF7652">
      <w:pPr>
        <w:pStyle w:val="Szvegtrzs"/>
        <w:spacing w:before="240" w:after="0"/>
        <w:jc w:val="both"/>
        <w:rPr>
          <w:sz w:val="22"/>
          <w:szCs w:val="22"/>
        </w:rPr>
      </w:pPr>
      <w:r w:rsidRPr="00FF7652">
        <w:rPr>
          <w:sz w:val="22"/>
          <w:szCs w:val="22"/>
        </w:rPr>
        <w:t>(4) A Kr. 4. melléklete helyébe a 4. melléklet lép.</w:t>
      </w:r>
    </w:p>
    <w:p w14:paraId="36C40789" w14:textId="77777777" w:rsidR="00FF7652" w:rsidRPr="00FF7652" w:rsidRDefault="00FF7652" w:rsidP="00FF7652">
      <w:pPr>
        <w:pStyle w:val="Szvegtrzs"/>
        <w:spacing w:before="240" w:after="0"/>
        <w:jc w:val="both"/>
        <w:rPr>
          <w:sz w:val="22"/>
          <w:szCs w:val="22"/>
        </w:rPr>
      </w:pPr>
      <w:r w:rsidRPr="00FF7652">
        <w:rPr>
          <w:sz w:val="22"/>
          <w:szCs w:val="22"/>
        </w:rPr>
        <w:t>(5) A Kr. 5. melléklete helyébe az 5. melléklet lép.</w:t>
      </w:r>
    </w:p>
    <w:p w14:paraId="1961F2FB" w14:textId="77777777" w:rsidR="00FF7652" w:rsidRPr="00FF7652" w:rsidRDefault="00FF7652" w:rsidP="00FF7652">
      <w:pPr>
        <w:pStyle w:val="Szvegtrzs"/>
        <w:spacing w:before="240" w:after="0"/>
        <w:jc w:val="both"/>
        <w:rPr>
          <w:sz w:val="22"/>
          <w:szCs w:val="22"/>
        </w:rPr>
      </w:pPr>
      <w:r w:rsidRPr="00FF7652">
        <w:rPr>
          <w:sz w:val="22"/>
          <w:szCs w:val="22"/>
        </w:rPr>
        <w:t>(6) A Kr. 6. melléklete helyébe a 6. melléklet lép.</w:t>
      </w:r>
    </w:p>
    <w:p w14:paraId="5DB34359" w14:textId="77777777" w:rsidR="00FF7652" w:rsidRPr="00FF7652" w:rsidRDefault="00FF7652" w:rsidP="00FF7652">
      <w:pPr>
        <w:pStyle w:val="Szvegtrzs"/>
        <w:spacing w:before="240" w:after="0"/>
        <w:jc w:val="both"/>
        <w:rPr>
          <w:sz w:val="22"/>
          <w:szCs w:val="22"/>
        </w:rPr>
      </w:pPr>
      <w:r w:rsidRPr="00FF7652">
        <w:rPr>
          <w:sz w:val="22"/>
          <w:szCs w:val="22"/>
        </w:rPr>
        <w:t>(7) A Kr. 7. melléklete helyébe a 7. melléklet lép.</w:t>
      </w:r>
    </w:p>
    <w:p w14:paraId="412BA811" w14:textId="77777777" w:rsidR="00FF7652" w:rsidRPr="00FF7652" w:rsidRDefault="00FF7652" w:rsidP="00FF7652">
      <w:pPr>
        <w:pStyle w:val="Szvegtrzs"/>
        <w:spacing w:before="240" w:after="240"/>
        <w:jc w:val="center"/>
        <w:rPr>
          <w:b/>
          <w:bCs/>
          <w:sz w:val="22"/>
          <w:szCs w:val="22"/>
        </w:rPr>
      </w:pPr>
      <w:r w:rsidRPr="00FF7652">
        <w:rPr>
          <w:b/>
          <w:bCs/>
          <w:sz w:val="22"/>
          <w:szCs w:val="22"/>
        </w:rPr>
        <w:t>4. §</w:t>
      </w:r>
    </w:p>
    <w:p w14:paraId="42DB5BE2" w14:textId="77777777" w:rsidR="00FF7652" w:rsidRDefault="00FF7652" w:rsidP="00FF7652">
      <w:pPr>
        <w:pStyle w:val="Szvegtrzs"/>
        <w:spacing w:after="0"/>
        <w:jc w:val="both"/>
        <w:rPr>
          <w:sz w:val="22"/>
          <w:szCs w:val="22"/>
        </w:rPr>
      </w:pPr>
      <w:r w:rsidRPr="00FF7652">
        <w:rPr>
          <w:sz w:val="22"/>
          <w:szCs w:val="22"/>
        </w:rPr>
        <w:t>Ez a rendelet a kihirdetését követő napon lép hatályba.</w:t>
      </w:r>
    </w:p>
    <w:p w14:paraId="7460C06B" w14:textId="77777777" w:rsidR="00FF7652" w:rsidRDefault="00FF7652" w:rsidP="00FF7652">
      <w:pPr>
        <w:pStyle w:val="Szvegtrzs"/>
        <w:spacing w:after="0"/>
        <w:jc w:val="both"/>
        <w:rPr>
          <w:sz w:val="22"/>
          <w:szCs w:val="22"/>
        </w:rPr>
      </w:pPr>
    </w:p>
    <w:p w14:paraId="3EC2C879" w14:textId="77777777" w:rsidR="00117C91" w:rsidRDefault="00117C91" w:rsidP="00FF7652">
      <w:pPr>
        <w:pStyle w:val="Szvegtrzs"/>
        <w:spacing w:after="0"/>
        <w:jc w:val="both"/>
        <w:rPr>
          <w:sz w:val="22"/>
          <w:szCs w:val="22"/>
        </w:rPr>
      </w:pPr>
    </w:p>
    <w:p w14:paraId="5191B0AF" w14:textId="77777777" w:rsidR="00117C91" w:rsidRDefault="00117C91" w:rsidP="00FF7652">
      <w:pPr>
        <w:pStyle w:val="Szvegtrzs"/>
        <w:spacing w:after="0"/>
        <w:jc w:val="both"/>
        <w:rPr>
          <w:sz w:val="22"/>
          <w:szCs w:val="22"/>
        </w:rPr>
      </w:pPr>
    </w:p>
    <w:p w14:paraId="5D340489" w14:textId="77777777" w:rsidR="00FF7652" w:rsidRPr="00117C91" w:rsidRDefault="00FF7652" w:rsidP="00FF7652">
      <w:pPr>
        <w:pStyle w:val="Szvegtrzs"/>
        <w:spacing w:after="0"/>
        <w:jc w:val="both"/>
        <w:rPr>
          <w:i/>
          <w:iCs/>
          <w:sz w:val="22"/>
          <w:szCs w:val="22"/>
        </w:rPr>
      </w:pPr>
      <w:r w:rsidRPr="00117C91">
        <w:rPr>
          <w:i/>
          <w:iCs/>
          <w:sz w:val="22"/>
          <w:szCs w:val="22"/>
        </w:rPr>
        <w:t xml:space="preserve">Melléklet </w:t>
      </w:r>
      <w:r w:rsidR="00117C91" w:rsidRPr="00117C91">
        <w:rPr>
          <w:i/>
          <w:iCs/>
          <w:sz w:val="22"/>
          <w:szCs w:val="22"/>
        </w:rPr>
        <w:t>a jegyzőkönyvhöz csatolva.</w:t>
      </w:r>
    </w:p>
    <w:p w14:paraId="2F9EE93E" w14:textId="77777777" w:rsidR="00C35EE4" w:rsidRDefault="00C35EE4" w:rsidP="00111AF5">
      <w:pPr>
        <w:jc w:val="both"/>
        <w:rPr>
          <w:sz w:val="22"/>
          <w:szCs w:val="22"/>
        </w:rPr>
      </w:pPr>
    </w:p>
    <w:p w14:paraId="7E66B175" w14:textId="77777777" w:rsidR="00D83BE2" w:rsidRPr="0063214C" w:rsidRDefault="00D83BE2" w:rsidP="00D83BE2">
      <w:pPr>
        <w:pBdr>
          <w:bottom w:val="single" w:sz="6" w:space="1" w:color="auto"/>
        </w:pBdr>
        <w:jc w:val="both"/>
        <w:rPr>
          <w:i/>
          <w:sz w:val="22"/>
          <w:szCs w:val="22"/>
        </w:rPr>
      </w:pPr>
    </w:p>
    <w:p w14:paraId="44B2CFB6" w14:textId="77777777" w:rsidR="00C35EE4" w:rsidRDefault="00C35EE4">
      <w:pPr>
        <w:rPr>
          <w:b/>
          <w:sz w:val="22"/>
          <w:szCs w:val="22"/>
        </w:rPr>
      </w:pPr>
      <w:r>
        <w:rPr>
          <w:b/>
          <w:sz w:val="22"/>
          <w:szCs w:val="22"/>
        </w:rPr>
        <w:br w:type="page"/>
      </w:r>
    </w:p>
    <w:p w14:paraId="1AD75CD9" w14:textId="77777777" w:rsidR="00B47794" w:rsidRPr="00111AF5" w:rsidRDefault="009A54F1" w:rsidP="00111AF5">
      <w:pPr>
        <w:pStyle w:val="Listaszerbekezds"/>
        <w:numPr>
          <w:ilvl w:val="0"/>
          <w:numId w:val="5"/>
        </w:numPr>
        <w:jc w:val="center"/>
        <w:rPr>
          <w:b/>
          <w:sz w:val="22"/>
          <w:szCs w:val="22"/>
        </w:rPr>
      </w:pPr>
      <w:r w:rsidRPr="00111AF5">
        <w:rPr>
          <w:b/>
          <w:sz w:val="22"/>
          <w:szCs w:val="22"/>
        </w:rPr>
        <w:lastRenderedPageBreak/>
        <w:t>n</w:t>
      </w:r>
      <w:r w:rsidR="00B47794" w:rsidRPr="00111AF5">
        <w:rPr>
          <w:b/>
          <w:sz w:val="22"/>
          <w:szCs w:val="22"/>
        </w:rPr>
        <w:t>apirend</w:t>
      </w:r>
    </w:p>
    <w:p w14:paraId="5311C19B" w14:textId="77777777" w:rsidR="009A54F1" w:rsidRPr="00F6532F" w:rsidRDefault="009A54F1" w:rsidP="009A54F1">
      <w:pPr>
        <w:rPr>
          <w:b/>
          <w:sz w:val="22"/>
          <w:szCs w:val="22"/>
        </w:rPr>
      </w:pPr>
    </w:p>
    <w:p w14:paraId="6B3D29CD" w14:textId="77777777" w:rsidR="0089402B" w:rsidRDefault="00A66503" w:rsidP="0089402B">
      <w:pPr>
        <w:jc w:val="center"/>
        <w:rPr>
          <w:caps/>
          <w:sz w:val="22"/>
          <w:szCs w:val="22"/>
        </w:rPr>
      </w:pPr>
      <w:r>
        <w:rPr>
          <w:caps/>
          <w:sz w:val="22"/>
          <w:szCs w:val="22"/>
        </w:rPr>
        <w:t>aZ ÖNKORMÁNYZAT SZERVEZETI ÉS MŰKÖDÉSI SZABÁLYZATÁRÓL SZÓLÓ RENDELET MÓDOSÍTÁSA</w:t>
      </w:r>
    </w:p>
    <w:p w14:paraId="24799D27" w14:textId="77777777" w:rsidR="00A564CE" w:rsidRPr="00F6532F" w:rsidRDefault="00A564CE" w:rsidP="0089402B">
      <w:pPr>
        <w:jc w:val="center"/>
        <w:rPr>
          <w:i/>
          <w:sz w:val="22"/>
          <w:szCs w:val="22"/>
        </w:rPr>
      </w:pPr>
      <w:r w:rsidRPr="00F6532F">
        <w:rPr>
          <w:i/>
          <w:sz w:val="22"/>
          <w:szCs w:val="22"/>
        </w:rPr>
        <w:t xml:space="preserve">(Írásos </w:t>
      </w:r>
      <w:r w:rsidR="002B50B3">
        <w:rPr>
          <w:i/>
          <w:sz w:val="22"/>
          <w:szCs w:val="22"/>
        </w:rPr>
        <w:t>előterjesztés</w:t>
      </w:r>
      <w:r w:rsidRPr="00F6532F">
        <w:rPr>
          <w:i/>
          <w:sz w:val="22"/>
          <w:szCs w:val="22"/>
        </w:rPr>
        <w:t xml:space="preserve"> a jegyzőkönyvhöz mellékelve.)</w:t>
      </w:r>
    </w:p>
    <w:p w14:paraId="688EA86C" w14:textId="77777777" w:rsidR="00280005" w:rsidRPr="00F6532F" w:rsidRDefault="00280005" w:rsidP="00280005">
      <w:pPr>
        <w:jc w:val="both"/>
        <w:rPr>
          <w:sz w:val="22"/>
          <w:szCs w:val="22"/>
        </w:rPr>
      </w:pPr>
    </w:p>
    <w:p w14:paraId="43E02D79" w14:textId="77777777" w:rsidR="00094B3F" w:rsidRPr="00F6532F" w:rsidRDefault="00094B3F" w:rsidP="00094B3F">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0A3D4690" w14:textId="77777777" w:rsidR="00094B3F" w:rsidRPr="00F6532F" w:rsidRDefault="00094B3F" w:rsidP="00094B3F">
      <w:pPr>
        <w:jc w:val="both"/>
        <w:rPr>
          <w:sz w:val="22"/>
          <w:szCs w:val="22"/>
        </w:rPr>
      </w:pPr>
      <w:r w:rsidRPr="00F6532F">
        <w:rPr>
          <w:b/>
          <w:sz w:val="22"/>
          <w:szCs w:val="22"/>
          <w:u w:val="single"/>
        </w:rPr>
        <w:t>Előadó:</w:t>
      </w:r>
      <w:r w:rsidRPr="00F6532F">
        <w:rPr>
          <w:sz w:val="22"/>
          <w:szCs w:val="22"/>
        </w:rPr>
        <w:tab/>
      </w:r>
      <w:r w:rsidR="00A66503">
        <w:rPr>
          <w:sz w:val="22"/>
          <w:szCs w:val="22"/>
        </w:rPr>
        <w:t>J</w:t>
      </w:r>
      <w:r w:rsidR="0089402B">
        <w:rPr>
          <w:sz w:val="22"/>
          <w:szCs w:val="22"/>
        </w:rPr>
        <w:t>egyző</w:t>
      </w:r>
    </w:p>
    <w:p w14:paraId="6BC8C05A" w14:textId="77777777" w:rsidR="00094B3F" w:rsidRPr="00F6532F" w:rsidRDefault="00094B3F" w:rsidP="00094B3F">
      <w:pPr>
        <w:pStyle w:val="Listaszerbekezds"/>
        <w:jc w:val="both"/>
        <w:rPr>
          <w:b/>
          <w:sz w:val="22"/>
          <w:szCs w:val="22"/>
        </w:rPr>
      </w:pPr>
    </w:p>
    <w:p w14:paraId="0F8825D3" w14:textId="77777777" w:rsidR="00094B3F" w:rsidRPr="00F6532F" w:rsidRDefault="00094B3F" w:rsidP="00094B3F">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sidR="00A66503">
        <w:rPr>
          <w:b/>
          <w:sz w:val="22"/>
          <w:szCs w:val="22"/>
        </w:rPr>
        <w:t>Turán Csaba jegyzőt.</w:t>
      </w:r>
    </w:p>
    <w:p w14:paraId="751FBD22" w14:textId="77777777" w:rsidR="00094B3F" w:rsidRPr="00F6532F" w:rsidRDefault="00094B3F" w:rsidP="00094B3F">
      <w:pPr>
        <w:pStyle w:val="Listaszerbekezds"/>
        <w:jc w:val="both"/>
        <w:rPr>
          <w:b/>
          <w:sz w:val="22"/>
          <w:szCs w:val="22"/>
        </w:rPr>
      </w:pPr>
    </w:p>
    <w:p w14:paraId="5DA7A501" w14:textId="0D55F296" w:rsidR="00094B3F" w:rsidRPr="00CD2DF6" w:rsidRDefault="00094B3F" w:rsidP="00094B3F">
      <w:pPr>
        <w:jc w:val="both"/>
        <w:rPr>
          <w:bCs/>
          <w:sz w:val="22"/>
          <w:szCs w:val="22"/>
        </w:rPr>
      </w:pPr>
      <w:r w:rsidRPr="00F6532F">
        <w:rPr>
          <w:b/>
          <w:sz w:val="22"/>
          <w:szCs w:val="22"/>
        </w:rPr>
        <w:t xml:space="preserve">Dr. </w:t>
      </w:r>
      <w:r w:rsidR="00A66503">
        <w:rPr>
          <w:b/>
          <w:sz w:val="22"/>
          <w:szCs w:val="22"/>
        </w:rPr>
        <w:t xml:space="preserve">Turán Csaba </w:t>
      </w:r>
      <w:r w:rsidR="00FB486C">
        <w:rPr>
          <w:b/>
          <w:sz w:val="22"/>
          <w:szCs w:val="22"/>
        </w:rPr>
        <w:t xml:space="preserve">jegyző </w:t>
      </w:r>
      <w:r w:rsidRPr="00F6532F">
        <w:rPr>
          <w:bCs/>
          <w:sz w:val="22"/>
          <w:szCs w:val="22"/>
        </w:rPr>
        <w:t>elmondta, hogy</w:t>
      </w:r>
      <w:r w:rsidR="00A66503">
        <w:rPr>
          <w:bCs/>
          <w:sz w:val="22"/>
          <w:szCs w:val="22"/>
        </w:rPr>
        <w:t xml:space="preserve"> felülvizsgálatra került a Polgármesteri Hivatal szervezete. A felülvizsgálat eredményeképpen változások történnek a szervezeti felépítésben. Ismertette a változásokat. Elmondta, hogy egy szervezeti egység megszüntetésre kerül és 2 új szervezeti egység kerül létrehozásra. A korábbi Stratégiai és Városüzemeltetési Osztály helyébe két kabinet, a polgármesteri kabinet és a jegyzői kabinet lép. A polgármesteri kabinet a polgármester munkáját közvetlenül </w:t>
      </w:r>
      <w:r w:rsidR="00BE20A4">
        <w:rPr>
          <w:bCs/>
          <w:sz w:val="22"/>
          <w:szCs w:val="22"/>
        </w:rPr>
        <w:t xml:space="preserve">hivatott segíteni, vezetője </w:t>
      </w:r>
      <w:r w:rsidR="00BC1C31">
        <w:rPr>
          <w:bCs/>
          <w:sz w:val="22"/>
          <w:szCs w:val="22"/>
        </w:rPr>
        <w:t>a kabinetvezető,</w:t>
      </w:r>
      <w:r w:rsidR="007E7ED0">
        <w:rPr>
          <w:bCs/>
          <w:sz w:val="22"/>
          <w:szCs w:val="22"/>
        </w:rPr>
        <w:t xml:space="preserve"> </w:t>
      </w:r>
      <w:r w:rsidR="004E1A6C">
        <w:rPr>
          <w:bCs/>
          <w:sz w:val="22"/>
          <w:szCs w:val="22"/>
        </w:rPr>
        <w:t xml:space="preserve">aki </w:t>
      </w:r>
      <w:r w:rsidR="00BE20A4">
        <w:rPr>
          <w:bCs/>
          <w:sz w:val="22"/>
          <w:szCs w:val="22"/>
        </w:rPr>
        <w:t>az aljegyző.</w:t>
      </w:r>
      <w:r w:rsidR="00BC1C31">
        <w:rPr>
          <w:bCs/>
          <w:sz w:val="22"/>
          <w:szCs w:val="22"/>
        </w:rPr>
        <w:t xml:space="preserve"> A kabineten belül 2 csoport található, amely a városgondnoksági csoport és a pályázati és fejlesztési csoport. Létrehozásra kerül egy kabinet asszisztens és egy önkormányzati asszisztens </w:t>
      </w:r>
      <w:r w:rsidR="00B91239">
        <w:rPr>
          <w:bCs/>
          <w:sz w:val="22"/>
          <w:szCs w:val="22"/>
        </w:rPr>
        <w:t>státusz</w:t>
      </w:r>
      <w:r w:rsidR="00BC1C31">
        <w:rPr>
          <w:bCs/>
          <w:sz w:val="22"/>
          <w:szCs w:val="22"/>
        </w:rPr>
        <w:t xml:space="preserve"> a csoporto</w:t>
      </w:r>
      <w:r w:rsidR="004E1A6C">
        <w:rPr>
          <w:bCs/>
          <w:sz w:val="22"/>
          <w:szCs w:val="22"/>
        </w:rPr>
        <w:t>ko</w:t>
      </w:r>
      <w:r w:rsidR="00BC1C31">
        <w:rPr>
          <w:bCs/>
          <w:sz w:val="22"/>
          <w:szCs w:val="22"/>
        </w:rPr>
        <w:t xml:space="preserve">n kívül, de a kabineten belül. Meghatározásra kerül egy teljesen új munkakör, ami a </w:t>
      </w:r>
      <w:proofErr w:type="spellStart"/>
      <w:r w:rsidR="00BC1C31">
        <w:rPr>
          <w:bCs/>
          <w:sz w:val="22"/>
          <w:szCs w:val="22"/>
        </w:rPr>
        <w:t>controlli</w:t>
      </w:r>
      <w:r w:rsidR="00B91239">
        <w:rPr>
          <w:bCs/>
          <w:sz w:val="22"/>
          <w:szCs w:val="22"/>
        </w:rPr>
        <w:t>ng</w:t>
      </w:r>
      <w:proofErr w:type="spellEnd"/>
      <w:r w:rsidR="00B91239">
        <w:rPr>
          <w:bCs/>
          <w:sz w:val="22"/>
          <w:szCs w:val="22"/>
        </w:rPr>
        <w:t xml:space="preserve"> asszisztens. A </w:t>
      </w:r>
      <w:proofErr w:type="spellStart"/>
      <w:r w:rsidR="00B91239">
        <w:rPr>
          <w:bCs/>
          <w:sz w:val="22"/>
          <w:szCs w:val="22"/>
        </w:rPr>
        <w:t>controlling</w:t>
      </w:r>
      <w:proofErr w:type="spellEnd"/>
      <w:r w:rsidR="00B91239">
        <w:rPr>
          <w:bCs/>
          <w:sz w:val="22"/>
          <w:szCs w:val="22"/>
        </w:rPr>
        <w:t xml:space="preserve"> asszisztens fő feladata a kabinetvezetővel szorosan együttműködve az önkormányzati tulajdonú gazdasági társaságok gazdálkodásnak ellenőrzése a minél hatékonyabb gazdálkodás érdekében, valamint az önkormányzati intézmények ellenőrzése. A polgármesteri kabinet 13 fővel fog működik. A jegyzői kabinetben a vagyongazdálkodási feladatok</w:t>
      </w:r>
      <w:r w:rsidR="00757A38">
        <w:rPr>
          <w:bCs/>
          <w:sz w:val="22"/>
          <w:szCs w:val="22"/>
        </w:rPr>
        <w:t xml:space="preserve"> kerülnek ellátásra</w:t>
      </w:r>
      <w:r w:rsidR="00B91239">
        <w:rPr>
          <w:bCs/>
          <w:sz w:val="22"/>
          <w:szCs w:val="22"/>
        </w:rPr>
        <w:t xml:space="preserve">, valamint a </w:t>
      </w:r>
      <w:r w:rsidR="00757A38">
        <w:rPr>
          <w:bCs/>
          <w:sz w:val="22"/>
          <w:szCs w:val="22"/>
        </w:rPr>
        <w:t>személyzeti és humánerőforrás referens és az iktató tartozik ehhez a szerkez</w:t>
      </w:r>
      <w:r w:rsidR="00B12A6C">
        <w:rPr>
          <w:bCs/>
          <w:sz w:val="22"/>
          <w:szCs w:val="22"/>
        </w:rPr>
        <w:t xml:space="preserve">eti egységhez összesen 5 fővel. A Közigazgatási Osztály és a Pénzügyi Osztály struktúrája és feladatköre nem </w:t>
      </w:r>
      <w:r w:rsidR="0072390D">
        <w:rPr>
          <w:bCs/>
          <w:sz w:val="22"/>
          <w:szCs w:val="22"/>
        </w:rPr>
        <w:t>módosul</w:t>
      </w:r>
      <w:r w:rsidR="00B12A6C">
        <w:rPr>
          <w:bCs/>
          <w:sz w:val="22"/>
          <w:szCs w:val="22"/>
        </w:rPr>
        <w:t>.</w:t>
      </w:r>
      <w:r w:rsidR="0072390D">
        <w:rPr>
          <w:bCs/>
          <w:sz w:val="22"/>
          <w:szCs w:val="22"/>
        </w:rPr>
        <w:t xml:space="preserve"> A hivatal létszáma változatlan. A változások elfogadás esetén 2024. február 1. napjával lépnek hatályba. </w:t>
      </w:r>
      <w:r w:rsidR="001B1172">
        <w:rPr>
          <w:bCs/>
          <w:sz w:val="22"/>
          <w:szCs w:val="22"/>
        </w:rPr>
        <w:t xml:space="preserve">A rendelet mellékletét képezik a Társulási Tanácsra átruházott hatáskörök. A Kiskőrös és Térsége Ivóvízminőség-javító Önkormányzati Társulás 2023. december 31. napjával megszűnt, így annak törlése szükséges a rendelet mellékletéből. </w:t>
      </w:r>
    </w:p>
    <w:p w14:paraId="037207AF" w14:textId="77777777" w:rsidR="0009167A" w:rsidRPr="00F6532F" w:rsidRDefault="0009167A" w:rsidP="00094B3F">
      <w:pPr>
        <w:jc w:val="both"/>
        <w:rPr>
          <w:b/>
          <w:sz w:val="22"/>
          <w:szCs w:val="22"/>
        </w:rPr>
      </w:pPr>
    </w:p>
    <w:p w14:paraId="489D82C4" w14:textId="77777777" w:rsidR="0089402B" w:rsidRDefault="0089402B" w:rsidP="0089402B">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sidR="00A66503">
        <w:rPr>
          <w:sz w:val="22"/>
          <w:szCs w:val="22"/>
        </w:rPr>
        <w:t>rendelet</w:t>
      </w:r>
      <w:r w:rsidRPr="00F6532F">
        <w:rPr>
          <w:sz w:val="22"/>
          <w:szCs w:val="22"/>
        </w:rPr>
        <w:t>-tervezet elfogadását javasolták.</w:t>
      </w:r>
    </w:p>
    <w:p w14:paraId="5DAE69E6" w14:textId="77777777" w:rsidR="0089402B" w:rsidRDefault="0089402B" w:rsidP="0089402B">
      <w:pPr>
        <w:jc w:val="both"/>
        <w:rPr>
          <w:sz w:val="22"/>
          <w:szCs w:val="22"/>
        </w:rPr>
      </w:pPr>
    </w:p>
    <w:p w14:paraId="07218E73" w14:textId="77777777" w:rsidR="003F3152" w:rsidRDefault="003F3152" w:rsidP="00A66503">
      <w:pPr>
        <w:jc w:val="both"/>
        <w:rPr>
          <w:sz w:val="22"/>
          <w:szCs w:val="22"/>
        </w:rPr>
      </w:pPr>
      <w:r w:rsidRPr="003F3152">
        <w:rPr>
          <w:b/>
          <w:sz w:val="22"/>
          <w:szCs w:val="22"/>
        </w:rPr>
        <w:t>Domonyi László polgármester</w:t>
      </w:r>
      <w:r>
        <w:rPr>
          <w:sz w:val="22"/>
          <w:szCs w:val="22"/>
        </w:rPr>
        <w:t xml:space="preserve"> elmondta, hogy a Közigazgatási Osztály és a Pénzügyi Osztály továbbra is közvetlenül a jegyző alá tartoz</w:t>
      </w:r>
      <w:r w:rsidR="00A149D4">
        <w:rPr>
          <w:sz w:val="22"/>
          <w:szCs w:val="22"/>
        </w:rPr>
        <w:t>ik</w:t>
      </w:r>
      <w:r>
        <w:rPr>
          <w:sz w:val="22"/>
          <w:szCs w:val="22"/>
        </w:rPr>
        <w:t xml:space="preserve">. </w:t>
      </w:r>
    </w:p>
    <w:p w14:paraId="2D6288DA" w14:textId="77777777" w:rsidR="003F3152" w:rsidRDefault="003F3152" w:rsidP="00A66503">
      <w:pPr>
        <w:jc w:val="both"/>
        <w:rPr>
          <w:sz w:val="22"/>
          <w:szCs w:val="22"/>
        </w:rPr>
      </w:pPr>
    </w:p>
    <w:p w14:paraId="3828DA14" w14:textId="77777777" w:rsidR="00A66503" w:rsidRPr="00F6532F" w:rsidRDefault="003F3152" w:rsidP="00A66503">
      <w:pPr>
        <w:jc w:val="both"/>
        <w:rPr>
          <w:sz w:val="22"/>
          <w:szCs w:val="22"/>
        </w:rPr>
      </w:pPr>
      <w:r>
        <w:rPr>
          <w:sz w:val="22"/>
          <w:szCs w:val="22"/>
        </w:rPr>
        <w:t>További k</w:t>
      </w:r>
      <w:r w:rsidR="00A66503" w:rsidRPr="00F6532F">
        <w:rPr>
          <w:sz w:val="22"/>
          <w:szCs w:val="22"/>
        </w:rPr>
        <w:t xml:space="preserve">érdés, hozzászólás nem volt, </w:t>
      </w:r>
      <w:r>
        <w:rPr>
          <w:sz w:val="22"/>
          <w:szCs w:val="22"/>
        </w:rPr>
        <w:t xml:space="preserve">így </w:t>
      </w:r>
      <w:r w:rsidR="00A66503" w:rsidRPr="00F6532F">
        <w:rPr>
          <w:sz w:val="22"/>
          <w:szCs w:val="22"/>
        </w:rPr>
        <w:t xml:space="preserve">a polgármester szavazásra bocsátotta a </w:t>
      </w:r>
      <w:r w:rsidR="00A66503">
        <w:rPr>
          <w:sz w:val="22"/>
          <w:szCs w:val="22"/>
        </w:rPr>
        <w:t>rendelet</w:t>
      </w:r>
      <w:r w:rsidR="00A66503" w:rsidRPr="00F6532F">
        <w:rPr>
          <w:sz w:val="22"/>
          <w:szCs w:val="22"/>
        </w:rPr>
        <w:t>-tervezetet.</w:t>
      </w:r>
    </w:p>
    <w:p w14:paraId="124304AA" w14:textId="77777777" w:rsidR="0089402B" w:rsidRDefault="0089402B" w:rsidP="0089402B">
      <w:pPr>
        <w:jc w:val="both"/>
        <w:rPr>
          <w:b/>
          <w:bCs/>
          <w:caps/>
          <w:sz w:val="22"/>
          <w:szCs w:val="22"/>
        </w:rPr>
      </w:pPr>
    </w:p>
    <w:p w14:paraId="3016A79B" w14:textId="77777777" w:rsidR="0089402B" w:rsidRDefault="0089402B" w:rsidP="0089402B">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w:t>
      </w:r>
      <w:r w:rsidR="00A66503">
        <w:rPr>
          <w:sz w:val="22"/>
          <w:szCs w:val="22"/>
        </w:rPr>
        <w:t>rendeletet alkotta</w:t>
      </w:r>
      <w:r w:rsidRPr="00F6532F">
        <w:rPr>
          <w:sz w:val="22"/>
          <w:szCs w:val="22"/>
        </w:rPr>
        <w:t>:</w:t>
      </w:r>
    </w:p>
    <w:p w14:paraId="7028A179" w14:textId="77777777" w:rsidR="00117C91" w:rsidRDefault="00117C91">
      <w:pPr>
        <w:rPr>
          <w:sz w:val="22"/>
          <w:szCs w:val="22"/>
        </w:rPr>
      </w:pPr>
      <w:r>
        <w:rPr>
          <w:sz w:val="22"/>
          <w:szCs w:val="22"/>
        </w:rPr>
        <w:br w:type="page"/>
      </w:r>
    </w:p>
    <w:p w14:paraId="61C799B0" w14:textId="77777777" w:rsidR="00117C91" w:rsidRPr="00117C91" w:rsidRDefault="00117C91" w:rsidP="00117C91">
      <w:pPr>
        <w:pStyle w:val="Szvegtrzs"/>
        <w:spacing w:after="0"/>
        <w:jc w:val="center"/>
        <w:rPr>
          <w:b/>
          <w:bCs/>
          <w:caps/>
          <w:sz w:val="22"/>
          <w:szCs w:val="22"/>
        </w:rPr>
      </w:pPr>
      <w:r w:rsidRPr="00117C91">
        <w:rPr>
          <w:b/>
          <w:bCs/>
          <w:caps/>
          <w:sz w:val="22"/>
          <w:szCs w:val="22"/>
        </w:rPr>
        <w:lastRenderedPageBreak/>
        <w:t xml:space="preserve">Kiskőrös Város Önkormányzata </w:t>
      </w:r>
    </w:p>
    <w:p w14:paraId="415FE328" w14:textId="77777777" w:rsidR="00117C91" w:rsidRPr="00117C91" w:rsidRDefault="00117C91" w:rsidP="00117C91">
      <w:pPr>
        <w:pStyle w:val="Szvegtrzs"/>
        <w:spacing w:after="0"/>
        <w:jc w:val="center"/>
        <w:rPr>
          <w:b/>
          <w:bCs/>
          <w:caps/>
          <w:sz w:val="22"/>
          <w:szCs w:val="22"/>
        </w:rPr>
      </w:pPr>
      <w:r w:rsidRPr="00117C91">
        <w:rPr>
          <w:b/>
          <w:bCs/>
          <w:caps/>
          <w:sz w:val="22"/>
          <w:szCs w:val="22"/>
        </w:rPr>
        <w:t xml:space="preserve">Képviselő-testületének </w:t>
      </w:r>
    </w:p>
    <w:p w14:paraId="169A56CB" w14:textId="77777777" w:rsidR="00117C91" w:rsidRPr="00117C91" w:rsidRDefault="00117C91" w:rsidP="00117C91">
      <w:pPr>
        <w:pStyle w:val="Szvegtrzs"/>
        <w:spacing w:after="0"/>
        <w:jc w:val="center"/>
        <w:rPr>
          <w:b/>
          <w:bCs/>
          <w:sz w:val="22"/>
          <w:szCs w:val="22"/>
        </w:rPr>
      </w:pPr>
      <w:r w:rsidRPr="00117C91">
        <w:rPr>
          <w:b/>
          <w:bCs/>
          <w:sz w:val="22"/>
          <w:szCs w:val="22"/>
        </w:rPr>
        <w:t>2/2024. (I. 25.) önkormányzati rendelete</w:t>
      </w:r>
    </w:p>
    <w:p w14:paraId="3A005462" w14:textId="77777777" w:rsidR="00117C91" w:rsidRPr="00117C91" w:rsidRDefault="00117C91" w:rsidP="00117C91">
      <w:pPr>
        <w:pStyle w:val="Szvegtrzs"/>
        <w:spacing w:after="0"/>
        <w:jc w:val="center"/>
        <w:rPr>
          <w:b/>
          <w:bCs/>
          <w:sz w:val="22"/>
          <w:szCs w:val="22"/>
        </w:rPr>
      </w:pPr>
      <w:r w:rsidRPr="00117C91">
        <w:rPr>
          <w:b/>
          <w:bCs/>
          <w:sz w:val="22"/>
          <w:szCs w:val="22"/>
        </w:rPr>
        <w:t>az önkormányzat szervezeti és működési szabályzatáról szóló 24/2013. (XII.19.) önkormányzati rendelet módosításáról</w:t>
      </w:r>
    </w:p>
    <w:p w14:paraId="39B1F4A4" w14:textId="77777777" w:rsidR="00117C91" w:rsidRPr="00117C91" w:rsidRDefault="00117C91" w:rsidP="00117C91">
      <w:pPr>
        <w:pStyle w:val="Szvegtrzs"/>
        <w:spacing w:before="220" w:after="0"/>
        <w:jc w:val="both"/>
        <w:rPr>
          <w:sz w:val="22"/>
          <w:szCs w:val="22"/>
        </w:rPr>
      </w:pPr>
      <w:r w:rsidRPr="00117C91">
        <w:rPr>
          <w:sz w:val="22"/>
          <w:szCs w:val="22"/>
        </w:rPr>
        <w:t>Kiskőrös Város Önkormányzatának Képviselő-testülete az Alaptörvény 32 cikk (2) bekezdésében meghatározott eredeti jogalkotói hatáskörében, az Alaptörvény 32. cikk (1) bekezdés d) pontjában, a Magyarország helyi önkormányzatairól szóló 2011. évi CLXXXIX. törvény 143. § bekezdés (f) és (g) pontjaiban, a népszavazás kezdeményezéséről, az európai polgári kezdeményezésről, valamint a népszavazási eljárásról szóló 2013. évi CCXXXVIII. törvény 92. §-ban meghatározott feladatkörében eljárva, Kiskőrös Város Önkormányzata Képviselő-testületének az önkormányzat szervezeti és 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7B030487" w14:textId="77777777" w:rsidR="00117C91" w:rsidRPr="00117C91" w:rsidRDefault="00117C91" w:rsidP="00117C91">
      <w:pPr>
        <w:pStyle w:val="Szvegtrzs"/>
        <w:spacing w:before="240" w:after="240"/>
        <w:jc w:val="center"/>
        <w:rPr>
          <w:b/>
          <w:bCs/>
          <w:sz w:val="22"/>
          <w:szCs w:val="22"/>
        </w:rPr>
      </w:pPr>
      <w:r w:rsidRPr="00117C91">
        <w:rPr>
          <w:b/>
          <w:bCs/>
          <w:sz w:val="22"/>
          <w:szCs w:val="22"/>
        </w:rPr>
        <w:t>1. §</w:t>
      </w:r>
    </w:p>
    <w:p w14:paraId="3DD19DCA" w14:textId="77777777" w:rsidR="00117C91" w:rsidRPr="00117C91" w:rsidRDefault="00117C91" w:rsidP="00117C91">
      <w:pPr>
        <w:pStyle w:val="Szvegtrzs"/>
        <w:spacing w:after="0"/>
        <w:jc w:val="both"/>
        <w:rPr>
          <w:sz w:val="22"/>
          <w:szCs w:val="22"/>
        </w:rPr>
      </w:pPr>
      <w:r w:rsidRPr="00117C91">
        <w:rPr>
          <w:sz w:val="22"/>
          <w:szCs w:val="22"/>
        </w:rPr>
        <w:t xml:space="preserve">Az önkormányzat szervezeti és működési szabályzatáról szóló 24/2013. (XII.19.) önkormányzati rendelet (a továbbiakban: </w:t>
      </w:r>
      <w:proofErr w:type="spellStart"/>
      <w:r w:rsidRPr="00117C91">
        <w:rPr>
          <w:sz w:val="22"/>
          <w:szCs w:val="22"/>
        </w:rPr>
        <w:t>SzMSz</w:t>
      </w:r>
      <w:proofErr w:type="spellEnd"/>
      <w:r w:rsidRPr="00117C91">
        <w:rPr>
          <w:sz w:val="22"/>
          <w:szCs w:val="22"/>
        </w:rPr>
        <w:t>) 55. § (3) bekezdése helyébe a következő rendelkezés lép:</w:t>
      </w:r>
    </w:p>
    <w:p w14:paraId="2D9F13D8" w14:textId="77777777" w:rsidR="00117C91" w:rsidRPr="00117C91" w:rsidRDefault="00117C91" w:rsidP="00117C91">
      <w:pPr>
        <w:pStyle w:val="Szvegtrzs"/>
        <w:spacing w:before="240" w:after="0"/>
        <w:jc w:val="both"/>
        <w:rPr>
          <w:sz w:val="22"/>
          <w:szCs w:val="22"/>
        </w:rPr>
      </w:pPr>
      <w:r w:rsidRPr="00117C91">
        <w:rPr>
          <w:sz w:val="22"/>
          <w:szCs w:val="22"/>
        </w:rPr>
        <w:t>„(3) A Polgármesteri Hivatal belső szervezeti tagozódása:</w:t>
      </w:r>
    </w:p>
    <w:p w14:paraId="4AC9078E" w14:textId="77777777" w:rsidR="00117C91" w:rsidRPr="00117C91" w:rsidRDefault="00117C91" w:rsidP="00117C91">
      <w:pPr>
        <w:pStyle w:val="Szvegtrzs"/>
        <w:spacing w:after="0"/>
        <w:ind w:left="580" w:hanging="560"/>
        <w:jc w:val="both"/>
        <w:rPr>
          <w:sz w:val="22"/>
          <w:szCs w:val="22"/>
        </w:rPr>
      </w:pPr>
      <w:r w:rsidRPr="00117C91">
        <w:rPr>
          <w:i/>
          <w:iCs/>
          <w:sz w:val="22"/>
          <w:szCs w:val="22"/>
        </w:rPr>
        <w:t>a)</w:t>
      </w:r>
      <w:r w:rsidRPr="00117C91">
        <w:rPr>
          <w:sz w:val="22"/>
          <w:szCs w:val="22"/>
        </w:rPr>
        <w:tab/>
        <w:t>Polgármesteri Kabinet</w:t>
      </w:r>
    </w:p>
    <w:p w14:paraId="1D33B45F" w14:textId="77777777" w:rsidR="00117C91" w:rsidRPr="00117C91" w:rsidRDefault="00117C91" w:rsidP="00117C91">
      <w:pPr>
        <w:pStyle w:val="Szvegtrzs"/>
        <w:spacing w:after="0"/>
        <w:ind w:left="980" w:hanging="400"/>
        <w:jc w:val="both"/>
        <w:rPr>
          <w:sz w:val="22"/>
          <w:szCs w:val="22"/>
        </w:rPr>
      </w:pPr>
      <w:proofErr w:type="spellStart"/>
      <w:r w:rsidRPr="00117C91">
        <w:rPr>
          <w:i/>
          <w:iCs/>
          <w:sz w:val="22"/>
          <w:szCs w:val="22"/>
        </w:rPr>
        <w:t>aa</w:t>
      </w:r>
      <w:proofErr w:type="spellEnd"/>
      <w:r w:rsidRPr="00117C91">
        <w:rPr>
          <w:i/>
          <w:iCs/>
          <w:sz w:val="22"/>
          <w:szCs w:val="22"/>
        </w:rPr>
        <w:t>)</w:t>
      </w:r>
      <w:r w:rsidRPr="00117C91">
        <w:rPr>
          <w:sz w:val="22"/>
          <w:szCs w:val="22"/>
        </w:rPr>
        <w:tab/>
        <w:t>Városgondnoksági csoport</w:t>
      </w:r>
    </w:p>
    <w:p w14:paraId="639B558F" w14:textId="77777777" w:rsidR="00117C91" w:rsidRPr="00117C91" w:rsidRDefault="00117C91" w:rsidP="00117C91">
      <w:pPr>
        <w:pStyle w:val="Szvegtrzs"/>
        <w:spacing w:after="0"/>
        <w:ind w:left="980" w:hanging="400"/>
        <w:jc w:val="both"/>
        <w:rPr>
          <w:sz w:val="22"/>
          <w:szCs w:val="22"/>
        </w:rPr>
      </w:pPr>
      <w:r w:rsidRPr="00117C91">
        <w:rPr>
          <w:i/>
          <w:iCs/>
          <w:sz w:val="22"/>
          <w:szCs w:val="22"/>
        </w:rPr>
        <w:t>ab)</w:t>
      </w:r>
      <w:r w:rsidRPr="00117C91">
        <w:rPr>
          <w:sz w:val="22"/>
          <w:szCs w:val="22"/>
        </w:rPr>
        <w:tab/>
        <w:t>Pályázati és fejlesztési csoport</w:t>
      </w:r>
    </w:p>
    <w:p w14:paraId="592E3FDD" w14:textId="77777777" w:rsidR="00117C91" w:rsidRPr="00117C91" w:rsidRDefault="00117C91" w:rsidP="00117C91">
      <w:pPr>
        <w:pStyle w:val="Szvegtrzs"/>
        <w:spacing w:after="0"/>
        <w:ind w:left="580" w:hanging="560"/>
        <w:jc w:val="both"/>
        <w:rPr>
          <w:sz w:val="22"/>
          <w:szCs w:val="22"/>
        </w:rPr>
      </w:pPr>
      <w:r w:rsidRPr="00117C91">
        <w:rPr>
          <w:i/>
          <w:iCs/>
          <w:sz w:val="22"/>
          <w:szCs w:val="22"/>
        </w:rPr>
        <w:t>b)</w:t>
      </w:r>
      <w:r w:rsidRPr="00117C91">
        <w:rPr>
          <w:sz w:val="22"/>
          <w:szCs w:val="22"/>
        </w:rPr>
        <w:tab/>
        <w:t>Jegyzői Kabinet</w:t>
      </w:r>
    </w:p>
    <w:p w14:paraId="5E54F739" w14:textId="77777777" w:rsidR="00117C91" w:rsidRPr="00117C91" w:rsidRDefault="00117C91" w:rsidP="00117C91">
      <w:pPr>
        <w:pStyle w:val="Szvegtrzs"/>
        <w:spacing w:after="0"/>
        <w:ind w:left="580" w:hanging="560"/>
        <w:jc w:val="both"/>
        <w:rPr>
          <w:sz w:val="22"/>
          <w:szCs w:val="22"/>
        </w:rPr>
      </w:pPr>
      <w:r w:rsidRPr="00117C91">
        <w:rPr>
          <w:i/>
          <w:iCs/>
          <w:sz w:val="22"/>
          <w:szCs w:val="22"/>
        </w:rPr>
        <w:t>c)</w:t>
      </w:r>
      <w:r w:rsidRPr="00117C91">
        <w:rPr>
          <w:sz w:val="22"/>
          <w:szCs w:val="22"/>
        </w:rPr>
        <w:tab/>
        <w:t>Pénzügyi Osztály</w:t>
      </w:r>
    </w:p>
    <w:p w14:paraId="7C9D1BCC" w14:textId="77777777" w:rsidR="00117C91" w:rsidRPr="00117C91" w:rsidRDefault="00117C91" w:rsidP="00117C91">
      <w:pPr>
        <w:pStyle w:val="Szvegtrzs"/>
        <w:spacing w:after="0"/>
        <w:ind w:left="580" w:hanging="560"/>
        <w:jc w:val="both"/>
        <w:rPr>
          <w:sz w:val="22"/>
          <w:szCs w:val="22"/>
        </w:rPr>
      </w:pPr>
      <w:r w:rsidRPr="00117C91">
        <w:rPr>
          <w:i/>
          <w:iCs/>
          <w:sz w:val="22"/>
          <w:szCs w:val="22"/>
        </w:rPr>
        <w:t>d)</w:t>
      </w:r>
      <w:r w:rsidRPr="00117C91">
        <w:rPr>
          <w:sz w:val="22"/>
          <w:szCs w:val="22"/>
        </w:rPr>
        <w:tab/>
        <w:t>Közigazgatási Osztály</w:t>
      </w:r>
    </w:p>
    <w:p w14:paraId="32405600" w14:textId="77777777" w:rsidR="00117C91" w:rsidRPr="00117C91" w:rsidRDefault="00117C91" w:rsidP="00117C91">
      <w:pPr>
        <w:pStyle w:val="Szvegtrzs"/>
        <w:spacing w:after="0"/>
        <w:ind w:left="980" w:hanging="400"/>
        <w:jc w:val="both"/>
        <w:rPr>
          <w:sz w:val="22"/>
          <w:szCs w:val="22"/>
        </w:rPr>
      </w:pPr>
      <w:r w:rsidRPr="00117C91">
        <w:rPr>
          <w:i/>
          <w:iCs/>
          <w:sz w:val="22"/>
          <w:szCs w:val="22"/>
        </w:rPr>
        <w:t>da)</w:t>
      </w:r>
      <w:r w:rsidRPr="00117C91">
        <w:rPr>
          <w:sz w:val="22"/>
          <w:szCs w:val="22"/>
        </w:rPr>
        <w:tab/>
        <w:t>Adócsoport</w:t>
      </w:r>
    </w:p>
    <w:p w14:paraId="692FFF43" w14:textId="77777777" w:rsidR="00117C91" w:rsidRPr="00117C91" w:rsidRDefault="00117C91" w:rsidP="00117C91">
      <w:pPr>
        <w:pStyle w:val="Szvegtrzs"/>
        <w:spacing w:after="0"/>
        <w:ind w:left="980" w:hanging="400"/>
        <w:jc w:val="both"/>
        <w:rPr>
          <w:sz w:val="22"/>
          <w:szCs w:val="22"/>
        </w:rPr>
      </w:pPr>
      <w:r w:rsidRPr="00117C91">
        <w:rPr>
          <w:i/>
          <w:iCs/>
          <w:sz w:val="22"/>
          <w:szCs w:val="22"/>
        </w:rPr>
        <w:t>db)</w:t>
      </w:r>
      <w:r w:rsidRPr="00117C91">
        <w:rPr>
          <w:sz w:val="22"/>
          <w:szCs w:val="22"/>
        </w:rPr>
        <w:tab/>
        <w:t>Szociális és igazgatási csoport</w:t>
      </w:r>
    </w:p>
    <w:p w14:paraId="71608F32" w14:textId="77777777" w:rsidR="00117C91" w:rsidRPr="00117C91" w:rsidRDefault="00117C91" w:rsidP="00117C91">
      <w:pPr>
        <w:pStyle w:val="Szvegtrzs"/>
        <w:spacing w:after="240"/>
        <w:ind w:left="580" w:hanging="560"/>
        <w:jc w:val="both"/>
        <w:rPr>
          <w:sz w:val="22"/>
          <w:szCs w:val="22"/>
        </w:rPr>
      </w:pPr>
      <w:r w:rsidRPr="00117C91">
        <w:rPr>
          <w:i/>
          <w:iCs/>
          <w:sz w:val="22"/>
          <w:szCs w:val="22"/>
        </w:rPr>
        <w:t>e)</w:t>
      </w:r>
      <w:r w:rsidRPr="00117C91">
        <w:rPr>
          <w:sz w:val="22"/>
          <w:szCs w:val="22"/>
        </w:rPr>
        <w:tab/>
        <w:t>Függetlenített főépítész.”</w:t>
      </w:r>
    </w:p>
    <w:p w14:paraId="2062538C" w14:textId="77777777" w:rsidR="00117C91" w:rsidRPr="00117C91" w:rsidRDefault="00117C91" w:rsidP="00117C91">
      <w:pPr>
        <w:pStyle w:val="Szvegtrzs"/>
        <w:spacing w:before="240" w:after="240"/>
        <w:jc w:val="center"/>
        <w:rPr>
          <w:b/>
          <w:bCs/>
          <w:sz w:val="22"/>
          <w:szCs w:val="22"/>
        </w:rPr>
      </w:pPr>
      <w:r w:rsidRPr="00117C91">
        <w:rPr>
          <w:b/>
          <w:bCs/>
          <w:sz w:val="22"/>
          <w:szCs w:val="22"/>
        </w:rPr>
        <w:t>2. §</w:t>
      </w:r>
    </w:p>
    <w:p w14:paraId="772BE85D" w14:textId="77777777" w:rsidR="00117C91" w:rsidRPr="00117C91" w:rsidRDefault="00117C91" w:rsidP="00117C91">
      <w:pPr>
        <w:pStyle w:val="Szvegtrzs"/>
        <w:spacing w:after="0"/>
        <w:jc w:val="both"/>
        <w:rPr>
          <w:sz w:val="22"/>
          <w:szCs w:val="22"/>
        </w:rPr>
      </w:pPr>
      <w:r w:rsidRPr="00117C91">
        <w:rPr>
          <w:sz w:val="22"/>
          <w:szCs w:val="22"/>
        </w:rPr>
        <w:t xml:space="preserve">Az </w:t>
      </w:r>
      <w:proofErr w:type="spellStart"/>
      <w:r w:rsidRPr="00117C91">
        <w:rPr>
          <w:sz w:val="22"/>
          <w:szCs w:val="22"/>
        </w:rPr>
        <w:t>SzMSz</w:t>
      </w:r>
      <w:proofErr w:type="spellEnd"/>
      <w:r w:rsidRPr="00117C91">
        <w:rPr>
          <w:sz w:val="22"/>
          <w:szCs w:val="22"/>
        </w:rPr>
        <w:t xml:space="preserve"> 4. melléklete helyébe az 1. melléklet lép.</w:t>
      </w:r>
    </w:p>
    <w:p w14:paraId="6A7E3510" w14:textId="77777777" w:rsidR="00117C91" w:rsidRPr="00117C91" w:rsidRDefault="00117C91" w:rsidP="00117C91">
      <w:pPr>
        <w:pStyle w:val="Szvegtrzs"/>
        <w:spacing w:before="240" w:after="240"/>
        <w:jc w:val="center"/>
        <w:rPr>
          <w:b/>
          <w:bCs/>
          <w:sz w:val="22"/>
          <w:szCs w:val="22"/>
        </w:rPr>
      </w:pPr>
      <w:r w:rsidRPr="00117C91">
        <w:rPr>
          <w:b/>
          <w:bCs/>
          <w:sz w:val="22"/>
          <w:szCs w:val="22"/>
        </w:rPr>
        <w:t>3. §</w:t>
      </w:r>
    </w:p>
    <w:p w14:paraId="06C69BA1" w14:textId="77777777" w:rsidR="00117C91" w:rsidRDefault="00117C91" w:rsidP="00117C91">
      <w:pPr>
        <w:pStyle w:val="Szvegtrzs"/>
        <w:spacing w:after="0"/>
        <w:jc w:val="both"/>
        <w:rPr>
          <w:sz w:val="22"/>
          <w:szCs w:val="22"/>
        </w:rPr>
      </w:pPr>
      <w:r w:rsidRPr="00117C91">
        <w:rPr>
          <w:sz w:val="22"/>
          <w:szCs w:val="22"/>
        </w:rPr>
        <w:t>Ez a rendelet 2024. február 1-jén lép hatályba.</w:t>
      </w:r>
    </w:p>
    <w:p w14:paraId="0C4D29C9" w14:textId="77777777" w:rsidR="00117C91" w:rsidRDefault="00117C91" w:rsidP="0089402B">
      <w:pPr>
        <w:jc w:val="both"/>
        <w:rPr>
          <w:sz w:val="22"/>
          <w:szCs w:val="22"/>
        </w:rPr>
      </w:pPr>
    </w:p>
    <w:p w14:paraId="0748C3A3" w14:textId="77777777" w:rsidR="00094B3F" w:rsidRDefault="00094B3F" w:rsidP="00094B3F">
      <w:pPr>
        <w:jc w:val="both"/>
        <w:rPr>
          <w:sz w:val="22"/>
          <w:szCs w:val="22"/>
        </w:rPr>
      </w:pPr>
    </w:p>
    <w:p w14:paraId="0D85FFDC" w14:textId="77777777" w:rsidR="004E1A6C" w:rsidRPr="004E1A6C" w:rsidRDefault="004E1A6C" w:rsidP="00094B3F">
      <w:pPr>
        <w:jc w:val="both"/>
        <w:rPr>
          <w:i/>
          <w:iCs/>
          <w:sz w:val="22"/>
          <w:szCs w:val="22"/>
        </w:rPr>
      </w:pPr>
      <w:r w:rsidRPr="004E1A6C">
        <w:rPr>
          <w:i/>
          <w:iCs/>
          <w:sz w:val="22"/>
          <w:szCs w:val="22"/>
        </w:rPr>
        <w:t>Melléklet a jegyzőkönyvhöz csatolva.</w:t>
      </w:r>
    </w:p>
    <w:p w14:paraId="68B564E0" w14:textId="77777777" w:rsidR="0089402B" w:rsidRPr="00F6532F" w:rsidRDefault="0089402B" w:rsidP="00877B4B">
      <w:pPr>
        <w:pBdr>
          <w:bottom w:val="single" w:sz="6" w:space="0" w:color="auto"/>
        </w:pBdr>
        <w:rPr>
          <w:sz w:val="22"/>
          <w:szCs w:val="22"/>
        </w:rPr>
      </w:pPr>
    </w:p>
    <w:p w14:paraId="11EBC9EF" w14:textId="77777777" w:rsidR="009860B7" w:rsidRPr="000D23BB" w:rsidRDefault="00DC6888" w:rsidP="000D23BB">
      <w:pPr>
        <w:pStyle w:val="Listaszerbekezds"/>
        <w:numPr>
          <w:ilvl w:val="0"/>
          <w:numId w:val="5"/>
        </w:numPr>
        <w:jc w:val="center"/>
        <w:rPr>
          <w:b/>
          <w:sz w:val="22"/>
          <w:szCs w:val="22"/>
        </w:rPr>
      </w:pPr>
      <w:r w:rsidRPr="000D23BB">
        <w:rPr>
          <w:b/>
          <w:sz w:val="22"/>
          <w:szCs w:val="22"/>
        </w:rPr>
        <w:br w:type="page"/>
      </w:r>
      <w:r w:rsidR="009860B7" w:rsidRPr="000D23BB">
        <w:rPr>
          <w:b/>
          <w:sz w:val="22"/>
          <w:szCs w:val="22"/>
        </w:rPr>
        <w:lastRenderedPageBreak/>
        <w:t>napirend</w:t>
      </w:r>
    </w:p>
    <w:p w14:paraId="1DAE8029" w14:textId="77777777" w:rsidR="009860B7" w:rsidRPr="00F6532F" w:rsidRDefault="009860B7" w:rsidP="009860B7">
      <w:pPr>
        <w:ind w:left="720"/>
        <w:jc w:val="both"/>
        <w:rPr>
          <w:caps/>
          <w:sz w:val="22"/>
          <w:szCs w:val="22"/>
        </w:rPr>
      </w:pPr>
    </w:p>
    <w:p w14:paraId="4A77706C" w14:textId="77777777" w:rsidR="00F85EFE" w:rsidRPr="00C82870" w:rsidRDefault="00F85EFE" w:rsidP="00F85EFE">
      <w:pPr>
        <w:pStyle w:val="Alaprtelmezett"/>
        <w:spacing w:after="0" w:line="240" w:lineRule="auto"/>
        <w:jc w:val="center"/>
        <w:rPr>
          <w:bCs/>
          <w:caps/>
          <w:color w:val="auto"/>
          <w:sz w:val="22"/>
          <w:szCs w:val="22"/>
        </w:rPr>
      </w:pPr>
      <w:r w:rsidRPr="00C82870">
        <w:rPr>
          <w:bCs/>
          <w:caps/>
          <w:color w:val="auto"/>
          <w:sz w:val="22"/>
          <w:szCs w:val="22"/>
        </w:rPr>
        <w:t xml:space="preserve">A </w:t>
      </w:r>
      <w:r w:rsidR="00A149D4">
        <w:rPr>
          <w:bCs/>
          <w:caps/>
          <w:color w:val="auto"/>
          <w:sz w:val="22"/>
          <w:szCs w:val="22"/>
        </w:rPr>
        <w:t>polgármesteri hivatal szervezeti és működési szabályzatának módosítása</w:t>
      </w:r>
    </w:p>
    <w:p w14:paraId="6320BCAB" w14:textId="77777777" w:rsidR="009860B7" w:rsidRPr="00F6532F" w:rsidRDefault="009860B7" w:rsidP="009860B7">
      <w:pPr>
        <w:jc w:val="center"/>
        <w:rPr>
          <w:i/>
          <w:sz w:val="22"/>
          <w:szCs w:val="22"/>
        </w:rPr>
      </w:pPr>
      <w:r w:rsidRPr="00F6532F">
        <w:rPr>
          <w:i/>
          <w:sz w:val="22"/>
          <w:szCs w:val="22"/>
        </w:rPr>
        <w:t xml:space="preserve">(Írásos </w:t>
      </w:r>
      <w:r>
        <w:rPr>
          <w:i/>
          <w:sz w:val="22"/>
          <w:szCs w:val="22"/>
        </w:rPr>
        <w:t>előterjesztés</w:t>
      </w:r>
      <w:r w:rsidRPr="00F6532F">
        <w:rPr>
          <w:i/>
          <w:sz w:val="22"/>
          <w:szCs w:val="22"/>
        </w:rPr>
        <w:t xml:space="preserve"> a jegyzőkönyvhöz mellékelve.)</w:t>
      </w:r>
    </w:p>
    <w:p w14:paraId="79F2D95D" w14:textId="77777777" w:rsidR="009860B7" w:rsidRPr="00F6532F" w:rsidRDefault="009860B7" w:rsidP="009860B7">
      <w:pPr>
        <w:jc w:val="both"/>
        <w:rPr>
          <w:sz w:val="22"/>
          <w:szCs w:val="22"/>
        </w:rPr>
      </w:pPr>
    </w:p>
    <w:p w14:paraId="7489BE8A" w14:textId="77777777" w:rsidR="009860B7" w:rsidRPr="00F6532F" w:rsidRDefault="009860B7" w:rsidP="009860B7">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635FBAC7" w14:textId="77777777" w:rsidR="009860B7" w:rsidRPr="00F6532F" w:rsidRDefault="009860B7" w:rsidP="009860B7">
      <w:pPr>
        <w:jc w:val="both"/>
        <w:rPr>
          <w:sz w:val="22"/>
          <w:szCs w:val="22"/>
        </w:rPr>
      </w:pPr>
      <w:r w:rsidRPr="00F6532F">
        <w:rPr>
          <w:b/>
          <w:sz w:val="22"/>
          <w:szCs w:val="22"/>
          <w:u w:val="single"/>
        </w:rPr>
        <w:t>Előadó:</w:t>
      </w:r>
      <w:r w:rsidRPr="00F6532F">
        <w:rPr>
          <w:sz w:val="22"/>
          <w:szCs w:val="22"/>
        </w:rPr>
        <w:tab/>
      </w:r>
      <w:r w:rsidR="00A149D4">
        <w:rPr>
          <w:sz w:val="22"/>
          <w:szCs w:val="22"/>
        </w:rPr>
        <w:t>Jegyző</w:t>
      </w:r>
    </w:p>
    <w:p w14:paraId="6A8D4DDD" w14:textId="77777777" w:rsidR="009860B7" w:rsidRDefault="009860B7" w:rsidP="009860B7">
      <w:pPr>
        <w:jc w:val="both"/>
        <w:rPr>
          <w:b/>
          <w:sz w:val="22"/>
          <w:szCs w:val="22"/>
        </w:rPr>
      </w:pPr>
    </w:p>
    <w:p w14:paraId="49F114DD" w14:textId="77777777" w:rsidR="00D01925" w:rsidRPr="00F6532F" w:rsidRDefault="00D01925" w:rsidP="00D01925">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85EFE">
        <w:rPr>
          <w:b/>
          <w:sz w:val="22"/>
          <w:szCs w:val="22"/>
        </w:rPr>
        <w:t xml:space="preserve">dr. </w:t>
      </w:r>
      <w:r w:rsidR="00A149D4">
        <w:rPr>
          <w:b/>
          <w:sz w:val="22"/>
          <w:szCs w:val="22"/>
        </w:rPr>
        <w:t xml:space="preserve">Turán Csaba </w:t>
      </w:r>
      <w:r w:rsidR="00F85EFE">
        <w:rPr>
          <w:b/>
          <w:sz w:val="22"/>
          <w:szCs w:val="22"/>
        </w:rPr>
        <w:t>jegyzőt.</w:t>
      </w:r>
    </w:p>
    <w:p w14:paraId="40BA4C9C" w14:textId="77777777" w:rsidR="00D01925" w:rsidRPr="00F6532F" w:rsidRDefault="00D01925" w:rsidP="00D01925">
      <w:pPr>
        <w:pStyle w:val="Listaszerbekezds"/>
        <w:jc w:val="both"/>
        <w:rPr>
          <w:b/>
          <w:sz w:val="22"/>
          <w:szCs w:val="22"/>
        </w:rPr>
      </w:pPr>
    </w:p>
    <w:p w14:paraId="4619CCD8" w14:textId="2C9DD64E" w:rsidR="00DC203F" w:rsidRPr="00DC203F" w:rsidRDefault="00F85EFE" w:rsidP="00DC203F">
      <w:pPr>
        <w:jc w:val="both"/>
        <w:rPr>
          <w:sz w:val="22"/>
          <w:szCs w:val="22"/>
        </w:rPr>
      </w:pPr>
      <w:r>
        <w:rPr>
          <w:b/>
          <w:sz w:val="22"/>
          <w:szCs w:val="22"/>
        </w:rPr>
        <w:t xml:space="preserve">Dr. </w:t>
      </w:r>
      <w:r w:rsidR="00A149D4">
        <w:rPr>
          <w:b/>
          <w:sz w:val="22"/>
          <w:szCs w:val="22"/>
        </w:rPr>
        <w:t xml:space="preserve">Turán Csaba </w:t>
      </w:r>
      <w:r>
        <w:rPr>
          <w:b/>
          <w:sz w:val="22"/>
          <w:szCs w:val="22"/>
        </w:rPr>
        <w:t>jegyző</w:t>
      </w:r>
      <w:r w:rsidR="007E7ED0">
        <w:rPr>
          <w:b/>
          <w:sz w:val="22"/>
          <w:szCs w:val="22"/>
        </w:rPr>
        <w:t xml:space="preserve"> </w:t>
      </w:r>
      <w:r w:rsidR="00D01925" w:rsidRPr="00F6532F">
        <w:rPr>
          <w:bCs/>
          <w:sz w:val="22"/>
          <w:szCs w:val="22"/>
        </w:rPr>
        <w:t>elmondta, hogy</w:t>
      </w:r>
      <w:r w:rsidR="00F90B18">
        <w:rPr>
          <w:bCs/>
          <w:sz w:val="22"/>
          <w:szCs w:val="22"/>
        </w:rPr>
        <w:t xml:space="preserve"> az előző napirendi pontnál ismertetett változások miatt szükséges a Polgármesteri Hivatal Szervezeti és Működési Szabályzatának</w:t>
      </w:r>
      <w:r w:rsidR="007E7ED0">
        <w:rPr>
          <w:bCs/>
          <w:sz w:val="22"/>
          <w:szCs w:val="22"/>
        </w:rPr>
        <w:t xml:space="preserve"> </w:t>
      </w:r>
      <w:r w:rsidR="00F90B18">
        <w:rPr>
          <w:bCs/>
          <w:sz w:val="22"/>
          <w:szCs w:val="22"/>
        </w:rPr>
        <w:t xml:space="preserve">módosítása. </w:t>
      </w:r>
    </w:p>
    <w:p w14:paraId="66D461F1" w14:textId="77777777" w:rsidR="00D01925" w:rsidRPr="008D59CC" w:rsidRDefault="00D01925" w:rsidP="00D01925">
      <w:pPr>
        <w:jc w:val="both"/>
        <w:rPr>
          <w:bCs/>
          <w:sz w:val="22"/>
          <w:szCs w:val="22"/>
        </w:rPr>
      </w:pPr>
    </w:p>
    <w:p w14:paraId="7CBE54D5" w14:textId="77777777" w:rsidR="00F85EFE" w:rsidRDefault="00F85EFE" w:rsidP="00F85EF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2CC95A01" w14:textId="77777777" w:rsidR="00F85EFE" w:rsidRDefault="00F85EFE" w:rsidP="00F85EFE">
      <w:pPr>
        <w:jc w:val="both"/>
        <w:rPr>
          <w:sz w:val="22"/>
          <w:szCs w:val="22"/>
        </w:rPr>
      </w:pPr>
    </w:p>
    <w:p w14:paraId="438E9E1F" w14:textId="77777777" w:rsidR="00F85EFE" w:rsidRPr="00F6532F" w:rsidRDefault="00F85EFE" w:rsidP="00F85EFE">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5154E939" w14:textId="77777777" w:rsidR="00DC1EA9" w:rsidRDefault="00DC1EA9" w:rsidP="00DC1EA9">
      <w:pPr>
        <w:jc w:val="both"/>
        <w:rPr>
          <w:sz w:val="22"/>
          <w:szCs w:val="22"/>
        </w:rPr>
      </w:pPr>
    </w:p>
    <w:p w14:paraId="41840101" w14:textId="77777777" w:rsidR="00DC1EA9" w:rsidRPr="00F6532F" w:rsidRDefault="00DC1EA9" w:rsidP="00DC1EA9">
      <w:pPr>
        <w:jc w:val="both"/>
        <w:rPr>
          <w:sz w:val="22"/>
          <w:szCs w:val="22"/>
        </w:rPr>
      </w:pPr>
      <w:r w:rsidRPr="00F6532F">
        <w:rPr>
          <w:sz w:val="22"/>
          <w:szCs w:val="22"/>
        </w:rPr>
        <w:t>A Képviselő-testület 1</w:t>
      </w:r>
      <w:r w:rsidR="00F85EFE">
        <w:rPr>
          <w:sz w:val="22"/>
          <w:szCs w:val="22"/>
        </w:rPr>
        <w:t>2</w:t>
      </w:r>
      <w:r w:rsidRPr="00F6532F">
        <w:rPr>
          <w:sz w:val="22"/>
          <w:szCs w:val="22"/>
        </w:rPr>
        <w:t xml:space="preserve"> „igen” szavazattal az alábbi határozatot hozta:</w:t>
      </w:r>
    </w:p>
    <w:p w14:paraId="00276047" w14:textId="77777777" w:rsidR="00F57115" w:rsidRDefault="00F57115" w:rsidP="00F57115">
      <w:pPr>
        <w:jc w:val="both"/>
        <w:rPr>
          <w:b/>
          <w:sz w:val="22"/>
          <w:szCs w:val="22"/>
          <w:u w:val="single"/>
        </w:rPr>
      </w:pPr>
    </w:p>
    <w:p w14:paraId="01A54044" w14:textId="77777777" w:rsidR="00F57115" w:rsidRDefault="00F57115" w:rsidP="00F57115">
      <w:pPr>
        <w:jc w:val="both"/>
        <w:rPr>
          <w:b/>
          <w:sz w:val="22"/>
          <w:szCs w:val="22"/>
          <w:u w:val="single"/>
        </w:rPr>
      </w:pPr>
      <w:r>
        <w:rPr>
          <w:b/>
          <w:sz w:val="22"/>
          <w:szCs w:val="22"/>
          <w:u w:val="single"/>
        </w:rPr>
        <w:t>2/</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B9F1439" w14:textId="77777777" w:rsidR="00F57115" w:rsidRDefault="00F57115" w:rsidP="00F57115">
      <w:pPr>
        <w:keepNext/>
        <w:outlineLvl w:val="2"/>
        <w:rPr>
          <w:sz w:val="22"/>
          <w:szCs w:val="22"/>
        </w:rPr>
      </w:pPr>
      <w:r w:rsidRPr="003B3ABB">
        <w:rPr>
          <w:sz w:val="22"/>
          <w:szCs w:val="22"/>
        </w:rPr>
        <w:t xml:space="preserve">Polgármesteri </w:t>
      </w:r>
      <w:r>
        <w:rPr>
          <w:sz w:val="22"/>
          <w:szCs w:val="22"/>
        </w:rPr>
        <w:t>H</w:t>
      </w:r>
      <w:r w:rsidRPr="003B3ABB">
        <w:rPr>
          <w:sz w:val="22"/>
          <w:szCs w:val="22"/>
        </w:rPr>
        <w:t xml:space="preserve">ivatal </w:t>
      </w:r>
      <w:r>
        <w:rPr>
          <w:sz w:val="22"/>
          <w:szCs w:val="22"/>
        </w:rPr>
        <w:t>S</w:t>
      </w:r>
      <w:r w:rsidRPr="003B3ABB">
        <w:rPr>
          <w:sz w:val="22"/>
          <w:szCs w:val="22"/>
        </w:rPr>
        <w:t xml:space="preserve">zervezeti és </w:t>
      </w:r>
      <w:r>
        <w:rPr>
          <w:sz w:val="22"/>
          <w:szCs w:val="22"/>
        </w:rPr>
        <w:t>M</w:t>
      </w:r>
      <w:r w:rsidRPr="003B3ABB">
        <w:rPr>
          <w:sz w:val="22"/>
          <w:szCs w:val="22"/>
        </w:rPr>
        <w:t xml:space="preserve">űködési </w:t>
      </w:r>
      <w:r>
        <w:rPr>
          <w:sz w:val="22"/>
          <w:szCs w:val="22"/>
        </w:rPr>
        <w:t>S</w:t>
      </w:r>
      <w:r w:rsidRPr="003B3ABB">
        <w:rPr>
          <w:sz w:val="22"/>
          <w:szCs w:val="22"/>
        </w:rPr>
        <w:t>zabályzatának módosítása</w:t>
      </w:r>
    </w:p>
    <w:p w14:paraId="60D7944D" w14:textId="77777777" w:rsidR="00F57115" w:rsidRDefault="00F57115" w:rsidP="00F57115">
      <w:pPr>
        <w:keepNext/>
        <w:outlineLvl w:val="2"/>
        <w:rPr>
          <w:sz w:val="22"/>
          <w:szCs w:val="22"/>
        </w:rPr>
      </w:pPr>
    </w:p>
    <w:p w14:paraId="496138F8" w14:textId="77777777" w:rsidR="00F57115" w:rsidRDefault="00F57115" w:rsidP="00F57115">
      <w:pPr>
        <w:keepNext/>
        <w:outlineLvl w:val="2"/>
        <w:rPr>
          <w:b/>
          <w:bCs/>
          <w:iCs/>
          <w:sz w:val="22"/>
          <w:szCs w:val="22"/>
        </w:rPr>
      </w:pPr>
    </w:p>
    <w:p w14:paraId="31D36A9F" w14:textId="77777777" w:rsidR="00F57115" w:rsidRPr="00937263" w:rsidRDefault="00F57115" w:rsidP="00F57115">
      <w:pPr>
        <w:pStyle w:val="Nincstrkz"/>
        <w:jc w:val="center"/>
        <w:rPr>
          <w:b/>
          <w:bCs/>
          <w:sz w:val="22"/>
          <w:szCs w:val="22"/>
        </w:rPr>
      </w:pPr>
      <w:r w:rsidRPr="00334532">
        <w:rPr>
          <w:b/>
          <w:bCs/>
          <w:sz w:val="22"/>
          <w:szCs w:val="22"/>
        </w:rPr>
        <w:t xml:space="preserve">HATÁROZAT </w:t>
      </w:r>
    </w:p>
    <w:p w14:paraId="16AE1827" w14:textId="77777777" w:rsidR="00F57115" w:rsidRDefault="00F57115" w:rsidP="00F57115">
      <w:pPr>
        <w:jc w:val="both"/>
        <w:rPr>
          <w:sz w:val="22"/>
          <w:szCs w:val="22"/>
        </w:rPr>
      </w:pPr>
    </w:p>
    <w:p w14:paraId="2FE14119" w14:textId="77777777" w:rsidR="00F57115" w:rsidRDefault="00F57115" w:rsidP="00F57115">
      <w:pPr>
        <w:jc w:val="both"/>
        <w:rPr>
          <w:sz w:val="22"/>
          <w:szCs w:val="22"/>
        </w:rPr>
      </w:pPr>
    </w:p>
    <w:p w14:paraId="6F8B2702" w14:textId="77777777" w:rsidR="00F57115" w:rsidRPr="006A5059" w:rsidRDefault="00F57115" w:rsidP="00F57115">
      <w:pPr>
        <w:jc w:val="both"/>
        <w:rPr>
          <w:sz w:val="22"/>
          <w:szCs w:val="22"/>
        </w:rPr>
      </w:pPr>
      <w:r w:rsidRPr="006A5059">
        <w:rPr>
          <w:sz w:val="22"/>
          <w:szCs w:val="22"/>
        </w:rPr>
        <w:t xml:space="preserve">Kiskőrös Város Önkormányzatának Képviselő-testülete a Kiskőrösi Polgármesteri Hivatal Szervezeti és Működési Szabályzatát a határozat mellékletében foglaltak szerint jóváhagyja. </w:t>
      </w:r>
    </w:p>
    <w:p w14:paraId="48646A24" w14:textId="77777777" w:rsidR="00F57115" w:rsidRDefault="00F57115" w:rsidP="00F57115">
      <w:pPr>
        <w:rPr>
          <w:u w:val="single"/>
        </w:rPr>
      </w:pPr>
    </w:p>
    <w:p w14:paraId="4F48CF01" w14:textId="77777777" w:rsidR="00F57115" w:rsidRDefault="00F57115" w:rsidP="00F57115">
      <w:pPr>
        <w:rPr>
          <w:u w:val="single"/>
        </w:rPr>
      </w:pPr>
    </w:p>
    <w:p w14:paraId="373A30BB" w14:textId="77777777" w:rsidR="00F57115" w:rsidRPr="00C46215" w:rsidRDefault="00F57115" w:rsidP="00F57115">
      <w:pPr>
        <w:rPr>
          <w:sz w:val="22"/>
          <w:szCs w:val="22"/>
        </w:rPr>
      </w:pPr>
      <w:r w:rsidRPr="00C46215">
        <w:rPr>
          <w:b/>
          <w:sz w:val="22"/>
          <w:szCs w:val="22"/>
          <w:u w:val="single"/>
        </w:rPr>
        <w:t>Felelős:</w:t>
      </w:r>
      <w:r w:rsidRPr="00C46215">
        <w:rPr>
          <w:sz w:val="22"/>
          <w:szCs w:val="22"/>
        </w:rPr>
        <w:tab/>
        <w:t>polgármester</w:t>
      </w:r>
    </w:p>
    <w:p w14:paraId="4E6C47D4" w14:textId="77777777" w:rsidR="00F57115" w:rsidRPr="00C46215" w:rsidRDefault="00F57115" w:rsidP="00F57115">
      <w:pPr>
        <w:rPr>
          <w:sz w:val="22"/>
          <w:szCs w:val="22"/>
        </w:rPr>
      </w:pPr>
      <w:r w:rsidRPr="00C46215">
        <w:rPr>
          <w:b/>
          <w:sz w:val="22"/>
          <w:szCs w:val="22"/>
          <w:u w:val="single"/>
        </w:rPr>
        <w:t xml:space="preserve">Határidő: </w:t>
      </w:r>
      <w:r w:rsidRPr="00C46215">
        <w:rPr>
          <w:b/>
          <w:sz w:val="22"/>
          <w:szCs w:val="22"/>
        </w:rPr>
        <w:tab/>
      </w:r>
      <w:r w:rsidRPr="00C46215">
        <w:rPr>
          <w:sz w:val="22"/>
          <w:szCs w:val="22"/>
        </w:rPr>
        <w:t>azonnal</w:t>
      </w:r>
    </w:p>
    <w:p w14:paraId="2B0C7E50" w14:textId="77777777" w:rsidR="00DC1EA9" w:rsidRDefault="00DC1EA9" w:rsidP="00DC1EA9">
      <w:pPr>
        <w:jc w:val="both"/>
        <w:rPr>
          <w:sz w:val="22"/>
          <w:szCs w:val="22"/>
        </w:rPr>
      </w:pPr>
    </w:p>
    <w:p w14:paraId="195684ED" w14:textId="77777777" w:rsidR="00F57115" w:rsidRDefault="00F57115" w:rsidP="00DC1EA9">
      <w:pPr>
        <w:jc w:val="both"/>
        <w:rPr>
          <w:sz w:val="22"/>
          <w:szCs w:val="22"/>
        </w:rPr>
      </w:pPr>
    </w:p>
    <w:p w14:paraId="273644FA" w14:textId="07DC7FF0" w:rsidR="00F85EFE" w:rsidRPr="00F57115" w:rsidRDefault="00F57115" w:rsidP="004768BC">
      <w:pPr>
        <w:pBdr>
          <w:bottom w:val="single" w:sz="6" w:space="17" w:color="auto"/>
        </w:pBdr>
        <w:jc w:val="both"/>
        <w:rPr>
          <w:i/>
          <w:iCs/>
          <w:sz w:val="22"/>
          <w:szCs w:val="22"/>
        </w:rPr>
      </w:pPr>
      <w:r w:rsidRPr="00F57115">
        <w:rPr>
          <w:i/>
          <w:iCs/>
          <w:sz w:val="22"/>
          <w:szCs w:val="22"/>
        </w:rPr>
        <w:t>Melléklet a jegyzőkönyvhöz csatolva.</w:t>
      </w:r>
    </w:p>
    <w:p w14:paraId="6800EC3B" w14:textId="77777777" w:rsidR="004768BC" w:rsidRDefault="004768BC" w:rsidP="004768BC">
      <w:pPr>
        <w:rPr>
          <w:i/>
          <w:iCs/>
          <w:sz w:val="22"/>
          <w:szCs w:val="22"/>
          <w:lang w:eastAsia="en-US" w:bidi="en-US"/>
        </w:rPr>
      </w:pPr>
    </w:p>
    <w:p w14:paraId="0673833B" w14:textId="77777777" w:rsidR="00C85923" w:rsidRDefault="00C85923">
      <w:pPr>
        <w:rPr>
          <w:b/>
          <w:sz w:val="22"/>
          <w:szCs w:val="22"/>
        </w:rPr>
      </w:pPr>
      <w:r>
        <w:rPr>
          <w:b/>
          <w:sz w:val="22"/>
          <w:szCs w:val="22"/>
        </w:rPr>
        <w:br w:type="page"/>
      </w:r>
    </w:p>
    <w:p w14:paraId="187E2236" w14:textId="77777777" w:rsidR="00161359" w:rsidRPr="00D17BAE" w:rsidRDefault="002A4000" w:rsidP="00E22AFD">
      <w:pPr>
        <w:pStyle w:val="Listaszerbekezds"/>
        <w:numPr>
          <w:ilvl w:val="0"/>
          <w:numId w:val="5"/>
        </w:numPr>
        <w:spacing w:line="240" w:lineRule="auto"/>
        <w:jc w:val="center"/>
        <w:rPr>
          <w:b/>
          <w:sz w:val="22"/>
          <w:szCs w:val="22"/>
        </w:rPr>
      </w:pPr>
      <w:r w:rsidRPr="00D17BAE">
        <w:rPr>
          <w:b/>
          <w:sz w:val="22"/>
          <w:szCs w:val="22"/>
        </w:rPr>
        <w:lastRenderedPageBreak/>
        <w:t>napirend</w:t>
      </w:r>
    </w:p>
    <w:p w14:paraId="39F338CD" w14:textId="77777777" w:rsidR="002A4000" w:rsidRPr="00F6532F" w:rsidRDefault="002A4000" w:rsidP="002A4000">
      <w:pPr>
        <w:rPr>
          <w:b/>
          <w:sz w:val="22"/>
          <w:szCs w:val="22"/>
        </w:rPr>
      </w:pPr>
    </w:p>
    <w:p w14:paraId="42D6D961" w14:textId="77777777" w:rsidR="00C85923" w:rsidRPr="00C85923" w:rsidRDefault="00C85923" w:rsidP="00C85923">
      <w:pPr>
        <w:jc w:val="center"/>
        <w:rPr>
          <w:sz w:val="22"/>
          <w:szCs w:val="22"/>
        </w:rPr>
      </w:pPr>
      <w:r w:rsidRPr="00C85923">
        <w:rPr>
          <w:sz w:val="22"/>
          <w:szCs w:val="22"/>
        </w:rPr>
        <w:t>A POLGÁRMESTER ÉS AZ ALPOLGÁRMESTER JUTALMÁNAK MEGÁLLAPÍTÁSA</w:t>
      </w:r>
    </w:p>
    <w:p w14:paraId="475E2DF6" w14:textId="77777777" w:rsidR="002A4000" w:rsidRPr="00F6532F" w:rsidRDefault="002A4000" w:rsidP="00F85EFE">
      <w:pPr>
        <w:jc w:val="center"/>
        <w:rPr>
          <w:i/>
          <w:sz w:val="22"/>
          <w:szCs w:val="22"/>
        </w:rPr>
      </w:pPr>
      <w:r w:rsidRPr="00F6532F">
        <w:rPr>
          <w:i/>
          <w:sz w:val="22"/>
          <w:szCs w:val="22"/>
        </w:rPr>
        <w:t xml:space="preserve">(Írásos </w:t>
      </w:r>
      <w:r w:rsidR="00B34DCB" w:rsidRPr="00F6532F">
        <w:rPr>
          <w:i/>
          <w:sz w:val="22"/>
          <w:szCs w:val="22"/>
        </w:rPr>
        <w:t>előterjesztés</w:t>
      </w:r>
      <w:r w:rsidRPr="00F6532F">
        <w:rPr>
          <w:i/>
          <w:sz w:val="22"/>
          <w:szCs w:val="22"/>
        </w:rPr>
        <w:t xml:space="preserve"> a jegyzőkönyvhöz mellékelve.)</w:t>
      </w:r>
    </w:p>
    <w:p w14:paraId="03161A67" w14:textId="77777777" w:rsidR="002A4000" w:rsidRPr="00F6532F" w:rsidRDefault="002A4000" w:rsidP="002A4000">
      <w:pPr>
        <w:jc w:val="both"/>
        <w:rPr>
          <w:sz w:val="22"/>
          <w:szCs w:val="22"/>
        </w:rPr>
      </w:pPr>
    </w:p>
    <w:p w14:paraId="01FF8157" w14:textId="77777777" w:rsidR="00D754DD" w:rsidRPr="00F6532F" w:rsidRDefault="00D754DD" w:rsidP="00D754DD">
      <w:pPr>
        <w:jc w:val="both"/>
        <w:rPr>
          <w:sz w:val="22"/>
          <w:szCs w:val="22"/>
        </w:rPr>
      </w:pPr>
      <w:r w:rsidRPr="00F6532F">
        <w:rPr>
          <w:b/>
          <w:bCs/>
          <w:sz w:val="22"/>
          <w:szCs w:val="22"/>
          <w:u w:val="single"/>
        </w:rPr>
        <w:t>Előterjesztő:</w:t>
      </w:r>
      <w:r w:rsidRPr="00F6532F">
        <w:rPr>
          <w:sz w:val="22"/>
          <w:szCs w:val="22"/>
        </w:rPr>
        <w:tab/>
        <w:t>Polgármester</w:t>
      </w:r>
    </w:p>
    <w:p w14:paraId="4211A89F" w14:textId="77777777" w:rsidR="00D754DD" w:rsidRPr="00F6532F" w:rsidRDefault="00D754DD" w:rsidP="00D754DD">
      <w:pPr>
        <w:jc w:val="both"/>
        <w:rPr>
          <w:sz w:val="22"/>
          <w:szCs w:val="22"/>
        </w:rPr>
      </w:pPr>
      <w:r w:rsidRPr="00F6532F">
        <w:rPr>
          <w:b/>
          <w:bCs/>
          <w:sz w:val="22"/>
          <w:szCs w:val="22"/>
          <w:u w:val="single"/>
        </w:rPr>
        <w:t>Előadó:</w:t>
      </w:r>
      <w:r w:rsidRPr="00F6532F">
        <w:rPr>
          <w:sz w:val="22"/>
          <w:szCs w:val="22"/>
        </w:rPr>
        <w:tab/>
      </w:r>
      <w:r w:rsidR="00F85EFE">
        <w:rPr>
          <w:sz w:val="22"/>
          <w:szCs w:val="22"/>
        </w:rPr>
        <w:t>Képviselő-testületi referens</w:t>
      </w:r>
    </w:p>
    <w:p w14:paraId="3A7EA736" w14:textId="77777777" w:rsidR="00D754DD" w:rsidRPr="00F6532F" w:rsidRDefault="00D754DD" w:rsidP="00D754DD">
      <w:pPr>
        <w:jc w:val="both"/>
        <w:rPr>
          <w:b/>
          <w:sz w:val="22"/>
          <w:szCs w:val="22"/>
        </w:rPr>
      </w:pPr>
    </w:p>
    <w:p w14:paraId="27E19172" w14:textId="77777777" w:rsidR="006743F8" w:rsidRPr="00F6532F" w:rsidRDefault="006743F8" w:rsidP="006743F8">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57115">
        <w:rPr>
          <w:b/>
          <w:sz w:val="22"/>
          <w:szCs w:val="22"/>
        </w:rPr>
        <w:t xml:space="preserve">Ungvári Ferencet, a Pénzügyi Bizottság tagját. </w:t>
      </w:r>
    </w:p>
    <w:p w14:paraId="13957931" w14:textId="77777777" w:rsidR="006743F8" w:rsidRPr="00F6532F" w:rsidRDefault="006743F8" w:rsidP="006743F8">
      <w:pPr>
        <w:pStyle w:val="Listaszerbekezds"/>
        <w:jc w:val="both"/>
        <w:rPr>
          <w:b/>
          <w:sz w:val="22"/>
          <w:szCs w:val="22"/>
        </w:rPr>
      </w:pPr>
    </w:p>
    <w:p w14:paraId="6856F7CF" w14:textId="3E334926" w:rsidR="006D6BC0" w:rsidRPr="00A566E3" w:rsidRDefault="00F57115" w:rsidP="006D6BC0">
      <w:pPr>
        <w:jc w:val="both"/>
        <w:rPr>
          <w:sz w:val="22"/>
          <w:szCs w:val="22"/>
        </w:rPr>
      </w:pPr>
      <w:r>
        <w:rPr>
          <w:b/>
          <w:sz w:val="22"/>
          <w:szCs w:val="22"/>
        </w:rPr>
        <w:t>Ungvári Ferenc a Pénzügyi Bizottság tagja</w:t>
      </w:r>
      <w:r w:rsidR="007E7ED0">
        <w:rPr>
          <w:b/>
          <w:sz w:val="22"/>
          <w:szCs w:val="22"/>
        </w:rPr>
        <w:t xml:space="preserve"> </w:t>
      </w:r>
      <w:r w:rsidR="007D0BF8" w:rsidRPr="007D0BF8">
        <w:rPr>
          <w:bCs/>
          <w:sz w:val="22"/>
          <w:szCs w:val="22"/>
        </w:rPr>
        <w:t>elmondta</w:t>
      </w:r>
      <w:r w:rsidR="006743F8" w:rsidRPr="00F6532F">
        <w:rPr>
          <w:bCs/>
          <w:sz w:val="22"/>
          <w:szCs w:val="22"/>
        </w:rPr>
        <w:t>, hogy</w:t>
      </w:r>
      <w:r w:rsidR="0073277E">
        <w:rPr>
          <w:bCs/>
          <w:sz w:val="22"/>
          <w:szCs w:val="22"/>
        </w:rPr>
        <w:t xml:space="preserve"> a Pénzügyi Bizottság javaslattal állt elő. A polgármester tekintetében a képviselő-testület gyakorolja a munkáltatói jogokat. A képviselő-testület határozatával jutalmat állapíthat meg a polgármesternek meghatározott időszakban végzett munkája értékelése alapján. A jutalom évi mértéke nem haladhatja meg a polgármestert megillető illetmény vagy tiszteletdíj 6 havi összegét. </w:t>
      </w:r>
      <w:r w:rsidR="00273194">
        <w:rPr>
          <w:bCs/>
          <w:sz w:val="22"/>
          <w:szCs w:val="22"/>
        </w:rPr>
        <w:t xml:space="preserve">Elmondta, hogy </w:t>
      </w:r>
      <w:r w:rsidR="0073277E">
        <w:rPr>
          <w:bCs/>
          <w:sz w:val="22"/>
          <w:szCs w:val="22"/>
        </w:rPr>
        <w:t xml:space="preserve">Domonyi László polgármester és Szedmák Tamás alpolgármester több, mint 2 éven keresztül koordinálták és irányították a Petőfi 200 jubileumi emlékév rendezvényeit, amellyel Kiskőrös város mind hazai, mind nemzetközi szinten sok elismerést kapott. Domonyi László polgármester </w:t>
      </w:r>
      <w:r w:rsidR="00273194">
        <w:rPr>
          <w:bCs/>
          <w:sz w:val="22"/>
          <w:szCs w:val="22"/>
        </w:rPr>
        <w:t>az energetika</w:t>
      </w:r>
      <w:r w:rsidR="0073277E">
        <w:rPr>
          <w:bCs/>
          <w:sz w:val="22"/>
          <w:szCs w:val="22"/>
        </w:rPr>
        <w:t>i válság menedzselés</w:t>
      </w:r>
      <w:r w:rsidR="00273194">
        <w:rPr>
          <w:bCs/>
          <w:sz w:val="22"/>
          <w:szCs w:val="22"/>
        </w:rPr>
        <w:t xml:space="preserve">ében is nagy szerepet vállalt. A takarékossági intézkedésekkel több, mint 37%-os megtakarítást sikerült elérni a városnak 2023-ban. A megtakarítás egy részéből a jelenleg is folyamatban lévő közvilágítás korszerűsítést tudja finanszírozni az önkormányzat. Domonyi László polgármester és Szedmák Tamás alpolgármester az </w:t>
      </w:r>
      <w:r w:rsidR="00846441">
        <w:rPr>
          <w:bCs/>
          <w:sz w:val="22"/>
          <w:szCs w:val="22"/>
        </w:rPr>
        <w:t>előterjesztésben foglalt</w:t>
      </w:r>
      <w:r w:rsidR="00273194">
        <w:rPr>
          <w:bCs/>
          <w:sz w:val="22"/>
          <w:szCs w:val="22"/>
        </w:rPr>
        <w:t xml:space="preserve"> időszakban végzett tevékenysége után jutalomban e</w:t>
      </w:r>
      <w:r w:rsidR="00A62791">
        <w:rPr>
          <w:bCs/>
          <w:sz w:val="22"/>
          <w:szCs w:val="22"/>
        </w:rPr>
        <w:t>zidáig nem részesült. Felsorolt</w:t>
      </w:r>
      <w:r w:rsidR="00273194">
        <w:rPr>
          <w:bCs/>
          <w:sz w:val="22"/>
          <w:szCs w:val="22"/>
        </w:rPr>
        <w:t xml:space="preserve"> több nagy beruházást, amely 2020-2023 között ment végbe. </w:t>
      </w:r>
      <w:r w:rsidR="00846441">
        <w:rPr>
          <w:bCs/>
          <w:sz w:val="22"/>
          <w:szCs w:val="22"/>
        </w:rPr>
        <w:t xml:space="preserve">Elmondta, hogy a Pénzügyi Bizottság véleménye szerint a polgármestert és az alpolgármestert megilleti a </w:t>
      </w:r>
      <w:r w:rsidR="00A62791">
        <w:rPr>
          <w:bCs/>
          <w:sz w:val="22"/>
          <w:szCs w:val="22"/>
        </w:rPr>
        <w:t xml:space="preserve">háromhavi </w:t>
      </w:r>
      <w:r w:rsidR="00846441">
        <w:rPr>
          <w:bCs/>
          <w:sz w:val="22"/>
          <w:szCs w:val="22"/>
        </w:rPr>
        <w:t xml:space="preserve">jutalom. </w:t>
      </w:r>
    </w:p>
    <w:p w14:paraId="6B6DA414" w14:textId="77777777" w:rsidR="004547E7" w:rsidRDefault="004547E7" w:rsidP="004547E7">
      <w:pPr>
        <w:jc w:val="both"/>
        <w:rPr>
          <w:bCs/>
          <w:sz w:val="22"/>
          <w:szCs w:val="22"/>
        </w:rPr>
      </w:pPr>
    </w:p>
    <w:p w14:paraId="683C71F9" w14:textId="77777777" w:rsidR="00F85EFE" w:rsidRDefault="00F85EFE" w:rsidP="00F85EF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71ED4E12" w14:textId="77777777" w:rsidR="00F85EFE" w:rsidRDefault="00F85EFE" w:rsidP="00F85EFE">
      <w:pPr>
        <w:jc w:val="both"/>
        <w:rPr>
          <w:sz w:val="22"/>
          <w:szCs w:val="22"/>
        </w:rPr>
      </w:pPr>
    </w:p>
    <w:p w14:paraId="37D908F8" w14:textId="77777777" w:rsidR="00036B00" w:rsidRDefault="00036B00" w:rsidP="00036B00">
      <w:pPr>
        <w:jc w:val="both"/>
        <w:rPr>
          <w:bCs/>
          <w:sz w:val="22"/>
          <w:szCs w:val="22"/>
        </w:rPr>
      </w:pPr>
      <w:r>
        <w:rPr>
          <w:b/>
          <w:sz w:val="22"/>
          <w:szCs w:val="22"/>
        </w:rPr>
        <w:t>Domonyi László polgármester</w:t>
      </w:r>
      <w:r>
        <w:rPr>
          <w:sz w:val="22"/>
          <w:szCs w:val="22"/>
        </w:rPr>
        <w:t xml:space="preserve"> Magyarország helyi önkormányzatairól szóló 2011. évi CLXXXIX. törvény 49. § (1) bekezdésére hivatkozva</w:t>
      </w:r>
      <w:r>
        <w:rPr>
          <w:bCs/>
          <w:sz w:val="22"/>
          <w:szCs w:val="22"/>
        </w:rPr>
        <w:t xml:space="preserve"> személyes érintettsége okán a Képviselő-testülettől a döntéshozatalból történő kizárását kérte.</w:t>
      </w:r>
    </w:p>
    <w:p w14:paraId="1C39D276" w14:textId="77777777" w:rsidR="00036B00" w:rsidRDefault="00036B00" w:rsidP="00036B00">
      <w:pPr>
        <w:jc w:val="both"/>
        <w:rPr>
          <w:sz w:val="22"/>
          <w:szCs w:val="22"/>
        </w:rPr>
      </w:pPr>
    </w:p>
    <w:p w14:paraId="714BAD77" w14:textId="77777777" w:rsidR="00036B00" w:rsidRDefault="00036B00" w:rsidP="00036B00">
      <w:pPr>
        <w:jc w:val="both"/>
        <w:rPr>
          <w:b/>
          <w:sz w:val="22"/>
          <w:szCs w:val="22"/>
        </w:rPr>
      </w:pPr>
      <w:r>
        <w:rPr>
          <w:sz w:val="22"/>
          <w:szCs w:val="22"/>
        </w:rPr>
        <w:t xml:space="preserve">A Képviselő-testület 12 „igen” szavazattal kizárta Domonyi László polgármestert a döntéshozatalból. </w:t>
      </w:r>
    </w:p>
    <w:p w14:paraId="7F4A9BB2" w14:textId="77777777" w:rsidR="00036B00" w:rsidRDefault="00036B00" w:rsidP="00F21DBE">
      <w:pPr>
        <w:jc w:val="both"/>
        <w:rPr>
          <w:b/>
          <w:sz w:val="22"/>
          <w:szCs w:val="22"/>
        </w:rPr>
      </w:pPr>
    </w:p>
    <w:p w14:paraId="6C440A66" w14:textId="77777777" w:rsidR="00F21DBE" w:rsidRDefault="00F21DBE" w:rsidP="00F21DBE">
      <w:pPr>
        <w:jc w:val="both"/>
        <w:rPr>
          <w:bCs/>
          <w:sz w:val="22"/>
          <w:szCs w:val="22"/>
        </w:rPr>
      </w:pPr>
      <w:r>
        <w:rPr>
          <w:b/>
          <w:sz w:val="22"/>
          <w:szCs w:val="22"/>
        </w:rPr>
        <w:t>Szedmák Tamásalpolgármester</w:t>
      </w:r>
      <w:r>
        <w:rPr>
          <w:sz w:val="22"/>
          <w:szCs w:val="22"/>
        </w:rPr>
        <w:t xml:space="preserve"> Magyarország helyi önkormányzatairól szóló 2011. évi CLXXXIX. törvény 49. § (1) bekezdésére hivatkozva</w:t>
      </w:r>
      <w:r>
        <w:rPr>
          <w:bCs/>
          <w:sz w:val="22"/>
          <w:szCs w:val="22"/>
        </w:rPr>
        <w:t xml:space="preserve"> személyes érintettsége okán a Képviselő-testülettől a döntéshozatalból történő kizárását kérte.</w:t>
      </w:r>
    </w:p>
    <w:p w14:paraId="094FEC4F" w14:textId="77777777" w:rsidR="00F21DBE" w:rsidRDefault="00F21DBE" w:rsidP="00F21DBE">
      <w:pPr>
        <w:jc w:val="both"/>
        <w:rPr>
          <w:bCs/>
          <w:sz w:val="22"/>
          <w:szCs w:val="22"/>
        </w:rPr>
      </w:pPr>
    </w:p>
    <w:p w14:paraId="5A2952E9" w14:textId="77777777" w:rsidR="00F21DBE" w:rsidRDefault="00F21DBE" w:rsidP="00F21DBE">
      <w:pPr>
        <w:jc w:val="both"/>
        <w:rPr>
          <w:sz w:val="22"/>
          <w:szCs w:val="22"/>
        </w:rPr>
      </w:pPr>
      <w:r>
        <w:rPr>
          <w:sz w:val="22"/>
          <w:szCs w:val="22"/>
        </w:rPr>
        <w:t xml:space="preserve">A Képviselő-testület 12 „igen” szavazattal kizárta Szedmák Tamásalpolgármestert a döntéshozatalból. </w:t>
      </w:r>
    </w:p>
    <w:p w14:paraId="7E5EA808" w14:textId="77777777" w:rsidR="006B4C19" w:rsidRDefault="006B4C19" w:rsidP="00F21DBE">
      <w:pPr>
        <w:jc w:val="both"/>
        <w:rPr>
          <w:sz w:val="22"/>
          <w:szCs w:val="22"/>
        </w:rPr>
      </w:pPr>
    </w:p>
    <w:p w14:paraId="1061309F" w14:textId="188DCC19" w:rsidR="006B4C19" w:rsidRPr="00EF3BDE" w:rsidRDefault="006B4C19" w:rsidP="00F21DBE">
      <w:pPr>
        <w:jc w:val="both"/>
        <w:rPr>
          <w:bCs/>
          <w:sz w:val="22"/>
          <w:szCs w:val="22"/>
        </w:rPr>
      </w:pPr>
      <w:r w:rsidRPr="006B4C19">
        <w:rPr>
          <w:b/>
          <w:bCs/>
          <w:sz w:val="22"/>
          <w:szCs w:val="22"/>
        </w:rPr>
        <w:t>Domonyi László polgármester</w:t>
      </w:r>
      <w:r w:rsidR="00E862B5">
        <w:rPr>
          <w:b/>
          <w:bCs/>
          <w:sz w:val="22"/>
          <w:szCs w:val="22"/>
        </w:rPr>
        <w:t xml:space="preserve"> </w:t>
      </w:r>
      <w:r w:rsidR="00EF3BDE" w:rsidRPr="00EF3BDE">
        <w:rPr>
          <w:bCs/>
          <w:sz w:val="22"/>
          <w:szCs w:val="22"/>
        </w:rPr>
        <w:t xml:space="preserve">megköszönte az elismerést és a jutalmat. </w:t>
      </w:r>
      <w:r w:rsidR="00EF3BDE">
        <w:rPr>
          <w:bCs/>
          <w:sz w:val="22"/>
          <w:szCs w:val="22"/>
        </w:rPr>
        <w:t xml:space="preserve">Elmondta, hogy a képviselő-testület és az intézményrendszer segítségével sikerült elérni mindezt. </w:t>
      </w:r>
    </w:p>
    <w:p w14:paraId="7B930505" w14:textId="77777777" w:rsidR="00F024A0" w:rsidRDefault="00F024A0" w:rsidP="00F85EFE">
      <w:pPr>
        <w:jc w:val="both"/>
        <w:rPr>
          <w:sz w:val="22"/>
          <w:szCs w:val="22"/>
        </w:rPr>
      </w:pPr>
    </w:p>
    <w:p w14:paraId="52349909" w14:textId="393B8891" w:rsidR="00A815A5" w:rsidRPr="00F6532F" w:rsidRDefault="00A815A5" w:rsidP="00A815A5">
      <w:pPr>
        <w:jc w:val="both"/>
        <w:rPr>
          <w:sz w:val="22"/>
          <w:szCs w:val="22"/>
        </w:rPr>
      </w:pPr>
      <w:r>
        <w:rPr>
          <w:sz w:val="22"/>
          <w:szCs w:val="22"/>
        </w:rPr>
        <w:t>További k</w:t>
      </w:r>
      <w:r w:rsidRPr="00F6532F">
        <w:rPr>
          <w:sz w:val="22"/>
          <w:szCs w:val="22"/>
        </w:rPr>
        <w:t xml:space="preserve">érdés, hozzászólás nem volt, </w:t>
      </w:r>
      <w:r>
        <w:rPr>
          <w:sz w:val="22"/>
          <w:szCs w:val="22"/>
        </w:rPr>
        <w:t xml:space="preserve">így </w:t>
      </w:r>
      <w:r w:rsidRPr="00F6532F">
        <w:rPr>
          <w:sz w:val="22"/>
          <w:szCs w:val="22"/>
        </w:rPr>
        <w:t xml:space="preserve">a polgármester szavazásra bocsátotta a </w:t>
      </w:r>
      <w:r w:rsidR="00E862B5">
        <w:rPr>
          <w:sz w:val="22"/>
          <w:szCs w:val="22"/>
        </w:rPr>
        <w:t>határozat</w:t>
      </w:r>
      <w:r w:rsidRPr="00F6532F">
        <w:rPr>
          <w:sz w:val="22"/>
          <w:szCs w:val="22"/>
        </w:rPr>
        <w:t>-tervezetet.</w:t>
      </w:r>
    </w:p>
    <w:p w14:paraId="46DFD0CD" w14:textId="77777777" w:rsidR="006E4A9C" w:rsidRDefault="006E4A9C" w:rsidP="00F85EFE">
      <w:pPr>
        <w:jc w:val="both"/>
        <w:rPr>
          <w:sz w:val="22"/>
          <w:szCs w:val="22"/>
        </w:rPr>
      </w:pPr>
    </w:p>
    <w:p w14:paraId="135A1CD8" w14:textId="77777777" w:rsidR="00F85EFE" w:rsidRDefault="00F85EFE" w:rsidP="00F85EFE">
      <w:pPr>
        <w:jc w:val="both"/>
        <w:rPr>
          <w:sz w:val="22"/>
          <w:szCs w:val="22"/>
        </w:rPr>
      </w:pPr>
      <w:r w:rsidRPr="00F6532F">
        <w:rPr>
          <w:sz w:val="22"/>
          <w:szCs w:val="22"/>
        </w:rPr>
        <w:t>A Képviselő-testület 1</w:t>
      </w:r>
      <w:r w:rsidR="00036B00">
        <w:rPr>
          <w:sz w:val="22"/>
          <w:szCs w:val="22"/>
        </w:rPr>
        <w:t>0</w:t>
      </w:r>
      <w:r w:rsidRPr="00F6532F">
        <w:rPr>
          <w:sz w:val="22"/>
          <w:szCs w:val="22"/>
        </w:rPr>
        <w:t xml:space="preserve"> „igen” szavazattal az alábbi határozatot hozta:</w:t>
      </w:r>
    </w:p>
    <w:p w14:paraId="0311522E" w14:textId="77777777" w:rsidR="00F57115" w:rsidRDefault="00F57115" w:rsidP="00F85EFE">
      <w:pPr>
        <w:jc w:val="both"/>
        <w:rPr>
          <w:sz w:val="22"/>
          <w:szCs w:val="22"/>
        </w:rPr>
      </w:pPr>
    </w:p>
    <w:p w14:paraId="4A8A5BAB" w14:textId="77777777" w:rsidR="00F57115" w:rsidRDefault="00F57115" w:rsidP="00F57115">
      <w:pPr>
        <w:jc w:val="both"/>
        <w:rPr>
          <w:b/>
          <w:sz w:val="22"/>
          <w:szCs w:val="22"/>
          <w:u w:val="single"/>
        </w:rPr>
      </w:pPr>
      <w:r>
        <w:rPr>
          <w:b/>
          <w:sz w:val="22"/>
          <w:szCs w:val="22"/>
          <w:u w:val="single"/>
        </w:rPr>
        <w:t>3/</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8EB885D" w14:textId="77777777" w:rsidR="00F57115" w:rsidRPr="00996390" w:rsidRDefault="00F57115" w:rsidP="00F57115">
      <w:pPr>
        <w:jc w:val="both"/>
        <w:rPr>
          <w:sz w:val="22"/>
          <w:szCs w:val="22"/>
        </w:rPr>
      </w:pPr>
      <w:r w:rsidRPr="00996390">
        <w:rPr>
          <w:sz w:val="22"/>
          <w:szCs w:val="22"/>
        </w:rPr>
        <w:lastRenderedPageBreak/>
        <w:t>A polgármester és az alpolgármester jutalmának megállapítása</w:t>
      </w:r>
    </w:p>
    <w:p w14:paraId="3EDB2F14" w14:textId="77777777" w:rsidR="00F57115" w:rsidRDefault="00F57115" w:rsidP="00F57115">
      <w:pPr>
        <w:keepNext/>
        <w:outlineLvl w:val="2"/>
        <w:rPr>
          <w:sz w:val="22"/>
          <w:szCs w:val="22"/>
        </w:rPr>
      </w:pPr>
    </w:p>
    <w:p w14:paraId="79A9DD31" w14:textId="77777777" w:rsidR="00F57115" w:rsidRPr="00937263" w:rsidRDefault="00F57115" w:rsidP="00F57115">
      <w:pPr>
        <w:pStyle w:val="Nincstrkz"/>
        <w:jc w:val="center"/>
        <w:rPr>
          <w:b/>
          <w:bCs/>
          <w:sz w:val="22"/>
          <w:szCs w:val="22"/>
        </w:rPr>
      </w:pPr>
      <w:r w:rsidRPr="00334532">
        <w:rPr>
          <w:b/>
          <w:bCs/>
          <w:sz w:val="22"/>
          <w:szCs w:val="22"/>
        </w:rPr>
        <w:t xml:space="preserve">HATÁROZAT </w:t>
      </w:r>
    </w:p>
    <w:p w14:paraId="04979338" w14:textId="77777777" w:rsidR="00F57115" w:rsidRDefault="00F57115" w:rsidP="00F57115">
      <w:pPr>
        <w:jc w:val="both"/>
        <w:rPr>
          <w:sz w:val="22"/>
          <w:szCs w:val="22"/>
        </w:rPr>
      </w:pPr>
    </w:p>
    <w:p w14:paraId="45F78CE8" w14:textId="77777777" w:rsidR="00F57115" w:rsidRPr="00861EE2" w:rsidRDefault="00F57115" w:rsidP="00F57115">
      <w:pPr>
        <w:autoSpaceDE w:val="0"/>
        <w:rPr>
          <w:iCs/>
          <w:sz w:val="22"/>
          <w:szCs w:val="22"/>
        </w:rPr>
      </w:pPr>
      <w:r w:rsidRPr="00861EE2">
        <w:rPr>
          <w:iCs/>
          <w:sz w:val="22"/>
          <w:szCs w:val="22"/>
        </w:rPr>
        <w:t xml:space="preserve">A Képviselő-testület </w:t>
      </w:r>
    </w:p>
    <w:p w14:paraId="44E577A6" w14:textId="77777777" w:rsidR="00F57115" w:rsidRPr="00861EE2" w:rsidRDefault="00F57115" w:rsidP="00F57115">
      <w:pPr>
        <w:autoSpaceDE w:val="0"/>
        <w:rPr>
          <w:iCs/>
          <w:sz w:val="22"/>
          <w:szCs w:val="22"/>
        </w:rPr>
      </w:pPr>
    </w:p>
    <w:p w14:paraId="322BED34" w14:textId="77777777" w:rsidR="00F57115" w:rsidRDefault="00F57115" w:rsidP="00F024A0">
      <w:pPr>
        <w:numPr>
          <w:ilvl w:val="0"/>
          <w:numId w:val="13"/>
        </w:numPr>
        <w:suppressAutoHyphens/>
        <w:autoSpaceDE w:val="0"/>
        <w:jc w:val="both"/>
        <w:rPr>
          <w:sz w:val="22"/>
          <w:szCs w:val="22"/>
        </w:rPr>
      </w:pPr>
      <w:r w:rsidRPr="00861EE2">
        <w:rPr>
          <w:sz w:val="22"/>
          <w:szCs w:val="22"/>
        </w:rPr>
        <w:t>Domonyi László polgármester részére a közszolgálati tisztviselőkről szóló 2011. évi CXCIX. törvény225/ H. § (1) bekezdése alapján 2</w:t>
      </w:r>
      <w:r>
        <w:rPr>
          <w:sz w:val="22"/>
          <w:szCs w:val="22"/>
        </w:rPr>
        <w:t>020</w:t>
      </w:r>
      <w:r w:rsidRPr="00861EE2">
        <w:rPr>
          <w:strike/>
          <w:sz w:val="22"/>
          <w:szCs w:val="22"/>
        </w:rPr>
        <w:t>-</w:t>
      </w:r>
      <w:r w:rsidRPr="00861EE2">
        <w:rPr>
          <w:sz w:val="22"/>
          <w:szCs w:val="22"/>
        </w:rPr>
        <w:t>20</w:t>
      </w:r>
      <w:r>
        <w:rPr>
          <w:sz w:val="22"/>
          <w:szCs w:val="22"/>
        </w:rPr>
        <w:t xml:space="preserve">23. </w:t>
      </w:r>
      <w:r w:rsidRPr="00861EE2">
        <w:rPr>
          <w:sz w:val="22"/>
          <w:szCs w:val="22"/>
        </w:rPr>
        <w:t xml:space="preserve">évi időszakban végzett munkájának értékelése alapjánhárom havi illetményének megfelelő összeget, azaz </w:t>
      </w:r>
      <w:r w:rsidRPr="00E84C88">
        <w:rPr>
          <w:sz w:val="22"/>
          <w:szCs w:val="22"/>
        </w:rPr>
        <w:t>2.925.000</w:t>
      </w:r>
      <w:r w:rsidRPr="00861EE2">
        <w:rPr>
          <w:sz w:val="22"/>
          <w:szCs w:val="22"/>
        </w:rPr>
        <w:t xml:space="preserve"> Ft jutalmat állapít meg.</w:t>
      </w:r>
    </w:p>
    <w:p w14:paraId="5A37ABD2" w14:textId="77777777" w:rsidR="00F57115" w:rsidRDefault="00F57115" w:rsidP="00F57115">
      <w:pPr>
        <w:autoSpaceDE w:val="0"/>
        <w:ind w:left="720"/>
        <w:jc w:val="both"/>
        <w:rPr>
          <w:sz w:val="22"/>
          <w:szCs w:val="22"/>
        </w:rPr>
      </w:pPr>
    </w:p>
    <w:p w14:paraId="24C77F84" w14:textId="77777777" w:rsidR="00F57115" w:rsidRPr="00522FD6" w:rsidRDefault="00F57115" w:rsidP="00F024A0">
      <w:pPr>
        <w:numPr>
          <w:ilvl w:val="0"/>
          <w:numId w:val="13"/>
        </w:numPr>
        <w:suppressAutoHyphens/>
        <w:jc w:val="both"/>
        <w:rPr>
          <w:sz w:val="22"/>
          <w:szCs w:val="22"/>
        </w:rPr>
      </w:pPr>
      <w:r>
        <w:rPr>
          <w:sz w:val="22"/>
          <w:szCs w:val="22"/>
        </w:rPr>
        <w:t>Szedmák Tamásal</w:t>
      </w:r>
      <w:r w:rsidRPr="00522FD6">
        <w:rPr>
          <w:sz w:val="22"/>
          <w:szCs w:val="22"/>
        </w:rPr>
        <w:t>polgármester részére a közszolgálati tisztviselőkről szóló 2011. évi CXCIX. törvény 225/ H. § (1) bekezdése alapján 20</w:t>
      </w:r>
      <w:r>
        <w:rPr>
          <w:sz w:val="22"/>
          <w:szCs w:val="22"/>
        </w:rPr>
        <w:t>20</w:t>
      </w:r>
      <w:r w:rsidRPr="00522FD6">
        <w:rPr>
          <w:sz w:val="22"/>
          <w:szCs w:val="22"/>
        </w:rPr>
        <w:t>-2</w:t>
      </w:r>
      <w:r>
        <w:rPr>
          <w:sz w:val="22"/>
          <w:szCs w:val="22"/>
        </w:rPr>
        <w:t>023.</w:t>
      </w:r>
      <w:r w:rsidRPr="00522FD6">
        <w:rPr>
          <w:sz w:val="22"/>
          <w:szCs w:val="22"/>
        </w:rPr>
        <w:t xml:space="preserve"> évi időszakban végzett munkájának értékelése alapján három havi </w:t>
      </w:r>
      <w:r>
        <w:rPr>
          <w:sz w:val="22"/>
          <w:szCs w:val="22"/>
        </w:rPr>
        <w:t>tiszteletdíjának</w:t>
      </w:r>
      <w:r w:rsidRPr="00522FD6">
        <w:rPr>
          <w:sz w:val="22"/>
          <w:szCs w:val="22"/>
        </w:rPr>
        <w:t xml:space="preserve"> megfelelő összeget, azaz </w:t>
      </w:r>
      <w:r w:rsidRPr="004055BE">
        <w:rPr>
          <w:sz w:val="22"/>
          <w:szCs w:val="22"/>
        </w:rPr>
        <w:t>702.000</w:t>
      </w:r>
      <w:r w:rsidRPr="00522FD6">
        <w:rPr>
          <w:sz w:val="22"/>
          <w:szCs w:val="22"/>
        </w:rPr>
        <w:t xml:space="preserve"> Ft jutalmat állapít meg.</w:t>
      </w:r>
    </w:p>
    <w:p w14:paraId="1473B7D5" w14:textId="77777777" w:rsidR="00F57115" w:rsidRPr="00861EE2" w:rsidRDefault="00F57115" w:rsidP="00F57115">
      <w:pPr>
        <w:autoSpaceDE w:val="0"/>
        <w:ind w:left="720"/>
        <w:jc w:val="both"/>
        <w:rPr>
          <w:sz w:val="22"/>
          <w:szCs w:val="22"/>
        </w:rPr>
      </w:pPr>
    </w:p>
    <w:p w14:paraId="366027CB" w14:textId="77777777" w:rsidR="00F57115" w:rsidRPr="00861EE2" w:rsidRDefault="00F57115" w:rsidP="00F024A0">
      <w:pPr>
        <w:numPr>
          <w:ilvl w:val="0"/>
          <w:numId w:val="13"/>
        </w:numPr>
        <w:suppressAutoHyphens/>
        <w:jc w:val="both"/>
        <w:rPr>
          <w:sz w:val="22"/>
          <w:szCs w:val="22"/>
        </w:rPr>
      </w:pPr>
      <w:r w:rsidRPr="00861EE2">
        <w:rPr>
          <w:sz w:val="22"/>
          <w:szCs w:val="22"/>
        </w:rPr>
        <w:t>felkéri a polgármestert, hogy a</w:t>
      </w:r>
      <w:r>
        <w:rPr>
          <w:sz w:val="22"/>
          <w:szCs w:val="22"/>
        </w:rPr>
        <w:t xml:space="preserve"> 2024. é</w:t>
      </w:r>
      <w:r w:rsidRPr="00861EE2">
        <w:rPr>
          <w:sz w:val="22"/>
          <w:szCs w:val="22"/>
        </w:rPr>
        <w:t>vi költségvetési rendelet</w:t>
      </w:r>
      <w:r>
        <w:rPr>
          <w:sz w:val="22"/>
          <w:szCs w:val="22"/>
        </w:rPr>
        <w:t>et</w:t>
      </w:r>
      <w:r w:rsidRPr="00861EE2">
        <w:rPr>
          <w:sz w:val="22"/>
          <w:szCs w:val="22"/>
        </w:rPr>
        <w:t xml:space="preserve"> a fentiek figyelembevételével terjessze elő.</w:t>
      </w:r>
    </w:p>
    <w:p w14:paraId="21E3602E" w14:textId="77777777" w:rsidR="00F57115" w:rsidRPr="00861EE2" w:rsidRDefault="00F57115" w:rsidP="00F57115">
      <w:pPr>
        <w:autoSpaceDE w:val="0"/>
        <w:ind w:left="720"/>
        <w:jc w:val="both"/>
        <w:rPr>
          <w:iCs/>
          <w:sz w:val="22"/>
          <w:szCs w:val="22"/>
        </w:rPr>
      </w:pPr>
    </w:p>
    <w:p w14:paraId="2AED787D" w14:textId="77777777" w:rsidR="00F57115" w:rsidRPr="00861EE2" w:rsidRDefault="00F57115" w:rsidP="00F57115">
      <w:pPr>
        <w:autoSpaceDE w:val="0"/>
        <w:jc w:val="both"/>
        <w:rPr>
          <w:sz w:val="22"/>
          <w:szCs w:val="22"/>
        </w:rPr>
      </w:pPr>
      <w:r>
        <w:rPr>
          <w:b/>
          <w:color w:val="000000"/>
          <w:sz w:val="22"/>
          <w:szCs w:val="22"/>
          <w:u w:val="single"/>
        </w:rPr>
        <w:t>F</w:t>
      </w:r>
      <w:r w:rsidRPr="00861EE2">
        <w:rPr>
          <w:b/>
          <w:color w:val="000000"/>
          <w:sz w:val="22"/>
          <w:szCs w:val="22"/>
          <w:u w:val="single"/>
        </w:rPr>
        <w:t>elelős:</w:t>
      </w:r>
      <w:r w:rsidRPr="00861EE2">
        <w:rPr>
          <w:b/>
          <w:color w:val="000000"/>
          <w:sz w:val="22"/>
          <w:szCs w:val="22"/>
        </w:rPr>
        <w:tab/>
      </w:r>
      <w:r w:rsidRPr="00861EE2">
        <w:rPr>
          <w:bCs/>
          <w:color w:val="000000"/>
          <w:sz w:val="22"/>
          <w:szCs w:val="22"/>
        </w:rPr>
        <w:t>jegyző</w:t>
      </w:r>
    </w:p>
    <w:p w14:paraId="73341A97" w14:textId="77777777" w:rsidR="00F57115" w:rsidRDefault="00F57115" w:rsidP="00F57115">
      <w:pPr>
        <w:autoSpaceDE w:val="0"/>
        <w:jc w:val="both"/>
        <w:rPr>
          <w:color w:val="000000"/>
          <w:sz w:val="22"/>
          <w:szCs w:val="22"/>
        </w:rPr>
      </w:pPr>
      <w:r w:rsidRPr="00861EE2">
        <w:rPr>
          <w:b/>
          <w:color w:val="000000"/>
          <w:sz w:val="22"/>
          <w:szCs w:val="22"/>
          <w:u w:val="single"/>
        </w:rPr>
        <w:t>Határidő:</w:t>
      </w:r>
      <w:r w:rsidRPr="00861EE2">
        <w:rPr>
          <w:color w:val="000000"/>
          <w:sz w:val="22"/>
          <w:szCs w:val="22"/>
        </w:rPr>
        <w:tab/>
        <w:t>azonnal</w:t>
      </w:r>
    </w:p>
    <w:p w14:paraId="72F96F31" w14:textId="77777777" w:rsidR="00E862B5" w:rsidRPr="00861EE2" w:rsidRDefault="00E862B5" w:rsidP="00F57115">
      <w:pPr>
        <w:autoSpaceDE w:val="0"/>
        <w:jc w:val="both"/>
        <w:rPr>
          <w:sz w:val="22"/>
          <w:szCs w:val="22"/>
        </w:rPr>
      </w:pPr>
    </w:p>
    <w:p w14:paraId="30ED0220" w14:textId="77777777" w:rsidR="00F85EFE" w:rsidRPr="00F6532F" w:rsidRDefault="00F85EFE" w:rsidP="00EF25B2">
      <w:pPr>
        <w:pBdr>
          <w:bottom w:val="single" w:sz="6" w:space="1" w:color="auto"/>
        </w:pBdr>
        <w:tabs>
          <w:tab w:val="center" w:pos="7380"/>
        </w:tabs>
        <w:rPr>
          <w:bCs/>
          <w:i/>
          <w:sz w:val="22"/>
          <w:szCs w:val="22"/>
        </w:rPr>
      </w:pPr>
    </w:p>
    <w:p w14:paraId="0F77556D" w14:textId="77777777" w:rsidR="002A4000" w:rsidRPr="006743F8" w:rsidRDefault="00EF25B2" w:rsidP="006743F8">
      <w:pPr>
        <w:pStyle w:val="Listaszerbekezds"/>
        <w:numPr>
          <w:ilvl w:val="0"/>
          <w:numId w:val="5"/>
        </w:numPr>
        <w:jc w:val="center"/>
        <w:rPr>
          <w:b/>
          <w:bCs/>
          <w:sz w:val="22"/>
          <w:szCs w:val="22"/>
        </w:rPr>
      </w:pPr>
      <w:r w:rsidRPr="006743F8">
        <w:rPr>
          <w:b/>
          <w:sz w:val="22"/>
          <w:szCs w:val="22"/>
        </w:rPr>
        <w:br w:type="page"/>
      </w:r>
      <w:r w:rsidR="002A4000" w:rsidRPr="006743F8">
        <w:rPr>
          <w:b/>
          <w:bCs/>
          <w:sz w:val="22"/>
          <w:szCs w:val="22"/>
        </w:rPr>
        <w:lastRenderedPageBreak/>
        <w:t>napirend</w:t>
      </w:r>
    </w:p>
    <w:p w14:paraId="7014FB3B" w14:textId="77777777" w:rsidR="002A4000" w:rsidRPr="00F6532F" w:rsidRDefault="002A4000" w:rsidP="002A4000">
      <w:pPr>
        <w:jc w:val="center"/>
        <w:rPr>
          <w:sz w:val="22"/>
          <w:szCs w:val="22"/>
        </w:rPr>
      </w:pPr>
    </w:p>
    <w:p w14:paraId="6FF6EEF5" w14:textId="77777777" w:rsidR="00C85923" w:rsidRPr="00C85923" w:rsidRDefault="00C85923" w:rsidP="00C85923">
      <w:pPr>
        <w:jc w:val="center"/>
        <w:rPr>
          <w:sz w:val="22"/>
          <w:szCs w:val="22"/>
        </w:rPr>
      </w:pPr>
      <w:r w:rsidRPr="00C85923">
        <w:rPr>
          <w:sz w:val="22"/>
          <w:szCs w:val="22"/>
        </w:rPr>
        <w:t>A KISKŐRÖSI TELEPÜLÉSI ÉRTÉKTÁR BIZOTTSÁG BESZÁMOLÓJA</w:t>
      </w:r>
    </w:p>
    <w:p w14:paraId="6F3A15D3" w14:textId="77777777" w:rsidR="002A4000" w:rsidRPr="00F6532F" w:rsidRDefault="002A4000" w:rsidP="006743F8">
      <w:pPr>
        <w:jc w:val="center"/>
        <w:rPr>
          <w:i/>
          <w:sz w:val="22"/>
          <w:szCs w:val="22"/>
        </w:rPr>
      </w:pPr>
      <w:r w:rsidRPr="00F6532F">
        <w:rPr>
          <w:i/>
          <w:sz w:val="22"/>
          <w:szCs w:val="22"/>
        </w:rPr>
        <w:t>(Írásos előterjesztés a jegyzőkönyvhöz mellékelve.)</w:t>
      </w:r>
    </w:p>
    <w:p w14:paraId="2264445A" w14:textId="77777777" w:rsidR="002A4000" w:rsidRPr="00F6532F" w:rsidRDefault="002A4000" w:rsidP="002A4000">
      <w:pPr>
        <w:jc w:val="both"/>
        <w:rPr>
          <w:sz w:val="22"/>
          <w:szCs w:val="22"/>
        </w:rPr>
      </w:pPr>
    </w:p>
    <w:p w14:paraId="7B9EFE8B"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ab/>
        <w:t>Polgármester</w:t>
      </w:r>
    </w:p>
    <w:p w14:paraId="1D981023" w14:textId="77777777" w:rsidR="00C40E92" w:rsidRPr="00F6532F" w:rsidRDefault="00C40E92" w:rsidP="00C40E92">
      <w:pPr>
        <w:jc w:val="both"/>
        <w:rPr>
          <w:sz w:val="22"/>
          <w:szCs w:val="22"/>
        </w:rPr>
      </w:pPr>
      <w:r w:rsidRPr="00F6532F">
        <w:rPr>
          <w:b/>
          <w:bCs/>
          <w:sz w:val="22"/>
          <w:szCs w:val="22"/>
          <w:u w:val="single"/>
        </w:rPr>
        <w:t>Előadó:</w:t>
      </w:r>
      <w:r w:rsidRPr="00F6532F">
        <w:rPr>
          <w:sz w:val="22"/>
          <w:szCs w:val="22"/>
        </w:rPr>
        <w:tab/>
      </w:r>
      <w:r w:rsidR="00050971">
        <w:rPr>
          <w:sz w:val="22"/>
          <w:szCs w:val="22"/>
        </w:rPr>
        <w:t xml:space="preserve">Polgármesteri titkár </w:t>
      </w:r>
    </w:p>
    <w:p w14:paraId="6DAFC915" w14:textId="77777777" w:rsidR="002A4000" w:rsidRPr="00F6532F" w:rsidRDefault="002A4000" w:rsidP="002A4000">
      <w:pPr>
        <w:jc w:val="both"/>
        <w:rPr>
          <w:b/>
          <w:sz w:val="22"/>
          <w:szCs w:val="22"/>
        </w:rPr>
      </w:pPr>
    </w:p>
    <w:p w14:paraId="0BC21794" w14:textId="662BA89A" w:rsidR="00027526" w:rsidRPr="00F6532F" w:rsidRDefault="00027526" w:rsidP="0002752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00050971" w:rsidRPr="00E862B5">
        <w:rPr>
          <w:sz w:val="22"/>
          <w:szCs w:val="22"/>
        </w:rPr>
        <w:t>köszöntötte az ülésen</w:t>
      </w:r>
      <w:r w:rsidR="00050971">
        <w:rPr>
          <w:b/>
          <w:bCs/>
          <w:sz w:val="22"/>
          <w:szCs w:val="22"/>
        </w:rPr>
        <w:t xml:space="preserve"> Turán Istvánt, A Kiskőrösi Települési Értéktár Bizottság elnökét, </w:t>
      </w:r>
      <w:r w:rsidR="00050971" w:rsidRPr="00E862B5">
        <w:rPr>
          <w:sz w:val="22"/>
          <w:szCs w:val="22"/>
        </w:rPr>
        <w:t xml:space="preserve">majd </w:t>
      </w:r>
      <w:r w:rsidRPr="00E862B5">
        <w:rPr>
          <w:sz w:val="22"/>
          <w:szCs w:val="22"/>
        </w:rPr>
        <w:t>a</w:t>
      </w:r>
      <w:r w:rsidRPr="00F6532F">
        <w:rPr>
          <w:sz w:val="22"/>
          <w:szCs w:val="22"/>
        </w:rPr>
        <w:t xml:space="preserve">z előterjesztés szóbeli ismertetésére felkérte </w:t>
      </w:r>
      <w:r>
        <w:rPr>
          <w:b/>
          <w:sz w:val="22"/>
          <w:szCs w:val="22"/>
        </w:rPr>
        <w:t xml:space="preserve">dr. </w:t>
      </w:r>
      <w:r w:rsidR="00050971">
        <w:rPr>
          <w:b/>
          <w:sz w:val="22"/>
          <w:szCs w:val="22"/>
        </w:rPr>
        <w:t>Nagy Gabriella</w:t>
      </w:r>
      <w:r w:rsidR="00E862B5">
        <w:rPr>
          <w:b/>
          <w:sz w:val="22"/>
          <w:szCs w:val="22"/>
        </w:rPr>
        <w:t xml:space="preserve"> </w:t>
      </w:r>
      <w:r w:rsidR="00050971">
        <w:rPr>
          <w:b/>
          <w:sz w:val="22"/>
          <w:szCs w:val="22"/>
        </w:rPr>
        <w:t>al</w:t>
      </w:r>
      <w:r>
        <w:rPr>
          <w:b/>
          <w:sz w:val="22"/>
          <w:szCs w:val="22"/>
        </w:rPr>
        <w:t>jegyzőt.</w:t>
      </w:r>
    </w:p>
    <w:p w14:paraId="300F4070" w14:textId="77777777" w:rsidR="00027526" w:rsidRPr="00F6532F" w:rsidRDefault="00027526" w:rsidP="00027526">
      <w:pPr>
        <w:pStyle w:val="Listaszerbekezds"/>
        <w:jc w:val="both"/>
        <w:rPr>
          <w:b/>
          <w:sz w:val="22"/>
          <w:szCs w:val="22"/>
        </w:rPr>
      </w:pPr>
    </w:p>
    <w:p w14:paraId="5427E0F4" w14:textId="33F01B40" w:rsidR="00027526" w:rsidRPr="00A566E3" w:rsidRDefault="00050971" w:rsidP="00027526">
      <w:pPr>
        <w:jc w:val="both"/>
        <w:rPr>
          <w:sz w:val="22"/>
          <w:szCs w:val="22"/>
        </w:rPr>
      </w:pPr>
      <w:r>
        <w:rPr>
          <w:b/>
          <w:sz w:val="22"/>
          <w:szCs w:val="22"/>
        </w:rPr>
        <w:t>Dr. Nagy Gabriella aljegyző</w:t>
      </w:r>
      <w:r w:rsidR="00E862B5">
        <w:rPr>
          <w:b/>
          <w:sz w:val="22"/>
          <w:szCs w:val="22"/>
        </w:rPr>
        <w:t xml:space="preserve"> </w:t>
      </w:r>
      <w:r w:rsidR="00027526" w:rsidRPr="00F6532F">
        <w:rPr>
          <w:bCs/>
          <w:sz w:val="22"/>
          <w:szCs w:val="22"/>
        </w:rPr>
        <w:t>elmondta, hogy</w:t>
      </w:r>
      <w:r w:rsidR="00C434B8">
        <w:rPr>
          <w:bCs/>
          <w:sz w:val="22"/>
          <w:szCs w:val="22"/>
        </w:rPr>
        <w:t xml:space="preserve"> a Kiskőrösi Települési Értéktár Bizottság az elmúlt </w:t>
      </w:r>
      <w:r w:rsidR="007A66DF">
        <w:rPr>
          <w:bCs/>
          <w:sz w:val="22"/>
          <w:szCs w:val="22"/>
        </w:rPr>
        <w:t>negyed</w:t>
      </w:r>
      <w:r w:rsidR="00C434B8">
        <w:rPr>
          <w:bCs/>
          <w:sz w:val="22"/>
          <w:szCs w:val="22"/>
        </w:rPr>
        <w:t xml:space="preserve">évben is elvégezte a rábízott tevékenységet. Az elnök által </w:t>
      </w:r>
      <w:r w:rsidR="007A66DF">
        <w:rPr>
          <w:bCs/>
          <w:sz w:val="22"/>
          <w:szCs w:val="22"/>
        </w:rPr>
        <w:t>benyújtott</w:t>
      </w:r>
      <w:r w:rsidR="00C434B8">
        <w:rPr>
          <w:bCs/>
          <w:sz w:val="22"/>
          <w:szCs w:val="22"/>
        </w:rPr>
        <w:t xml:space="preserve"> beszámoló szerint ebben a negyedévben </w:t>
      </w:r>
      <w:proofErr w:type="spellStart"/>
      <w:r w:rsidR="00C434B8">
        <w:rPr>
          <w:bCs/>
          <w:sz w:val="22"/>
          <w:szCs w:val="22"/>
        </w:rPr>
        <w:t>Szendrey</w:t>
      </w:r>
      <w:proofErr w:type="spellEnd"/>
      <w:r w:rsidR="00C434B8">
        <w:rPr>
          <w:bCs/>
          <w:sz w:val="22"/>
          <w:szCs w:val="22"/>
        </w:rPr>
        <w:t xml:space="preserve"> Júlia egészalakos szobrát javasolták az Értéktárba történő felvételre</w:t>
      </w:r>
      <w:r w:rsidR="007A66DF">
        <w:rPr>
          <w:bCs/>
          <w:sz w:val="22"/>
          <w:szCs w:val="22"/>
        </w:rPr>
        <w:t xml:space="preserve"> és rögzítésre</w:t>
      </w:r>
      <w:r w:rsidR="00C434B8">
        <w:rPr>
          <w:bCs/>
          <w:sz w:val="22"/>
          <w:szCs w:val="22"/>
        </w:rPr>
        <w:t xml:space="preserve">. </w:t>
      </w:r>
    </w:p>
    <w:p w14:paraId="18EDC96F" w14:textId="77777777" w:rsidR="00027526" w:rsidRDefault="00027526" w:rsidP="00027526">
      <w:pPr>
        <w:jc w:val="both"/>
        <w:rPr>
          <w:bCs/>
          <w:sz w:val="22"/>
          <w:szCs w:val="22"/>
        </w:rPr>
      </w:pPr>
    </w:p>
    <w:p w14:paraId="7555642A" w14:textId="77777777" w:rsidR="00027526" w:rsidRDefault="00027526" w:rsidP="0002752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7F08BFA" w14:textId="77777777" w:rsidR="00027526" w:rsidRDefault="00027526" w:rsidP="00027526">
      <w:pPr>
        <w:jc w:val="both"/>
        <w:rPr>
          <w:sz w:val="22"/>
          <w:szCs w:val="22"/>
        </w:rPr>
      </w:pPr>
    </w:p>
    <w:p w14:paraId="1236E53E" w14:textId="1D523108" w:rsidR="00C05A04" w:rsidRDefault="00C05A04" w:rsidP="00027526">
      <w:pPr>
        <w:jc w:val="both"/>
        <w:rPr>
          <w:sz w:val="22"/>
          <w:szCs w:val="22"/>
        </w:rPr>
      </w:pPr>
      <w:r w:rsidRPr="00C05A04">
        <w:rPr>
          <w:b/>
          <w:bCs/>
          <w:sz w:val="22"/>
          <w:szCs w:val="22"/>
        </w:rPr>
        <w:t>Turán István elnök</w:t>
      </w:r>
      <w:r w:rsidR="00E862B5">
        <w:rPr>
          <w:b/>
          <w:bCs/>
          <w:sz w:val="22"/>
          <w:szCs w:val="22"/>
        </w:rPr>
        <w:t xml:space="preserve"> </w:t>
      </w:r>
      <w:r w:rsidR="000D2E13">
        <w:rPr>
          <w:sz w:val="22"/>
          <w:szCs w:val="22"/>
        </w:rPr>
        <w:t>a Kiskőrösi Települési Értéktár Bizottság nevében köszönetet mondott a Petőfi 200 emlékév lebonyolításáért.</w:t>
      </w:r>
      <w:r w:rsidR="00C768B0">
        <w:rPr>
          <w:sz w:val="22"/>
          <w:szCs w:val="22"/>
        </w:rPr>
        <w:t xml:space="preserve"> Elmondta, hogy először a megyei értéktárba kívánták felvetetni a kiskőrösi evangélikus templomot, majd az emlékév lezárása kapcsán </w:t>
      </w:r>
      <w:r w:rsidR="005C360B">
        <w:rPr>
          <w:sz w:val="22"/>
          <w:szCs w:val="22"/>
        </w:rPr>
        <w:t xml:space="preserve">konstatálták, hogy a </w:t>
      </w:r>
      <w:proofErr w:type="spellStart"/>
      <w:r w:rsidR="005C360B">
        <w:rPr>
          <w:sz w:val="22"/>
          <w:szCs w:val="22"/>
        </w:rPr>
        <w:t>Szendrey</w:t>
      </w:r>
      <w:proofErr w:type="spellEnd"/>
      <w:r w:rsidR="005C360B">
        <w:rPr>
          <w:sz w:val="22"/>
          <w:szCs w:val="22"/>
        </w:rPr>
        <w:t xml:space="preserve"> Júlia szobor még nem került felvételre az értéktárba. Így Filus Erika beterjesztésére megvalósult a felvétel. Ismertette a szobor történetét.</w:t>
      </w:r>
    </w:p>
    <w:p w14:paraId="5F0532D2" w14:textId="77777777" w:rsidR="007A66DF" w:rsidRDefault="007A66DF" w:rsidP="00027526">
      <w:pPr>
        <w:jc w:val="both"/>
        <w:rPr>
          <w:sz w:val="22"/>
          <w:szCs w:val="22"/>
        </w:rPr>
      </w:pPr>
    </w:p>
    <w:p w14:paraId="657B7E13" w14:textId="46927CA7" w:rsidR="007A66DF" w:rsidRDefault="007A66DF" w:rsidP="00027526">
      <w:pPr>
        <w:jc w:val="both"/>
        <w:rPr>
          <w:b/>
          <w:bCs/>
          <w:sz w:val="22"/>
          <w:szCs w:val="22"/>
        </w:rPr>
      </w:pPr>
      <w:r w:rsidRPr="007A66DF">
        <w:rPr>
          <w:b/>
          <w:sz w:val="22"/>
          <w:szCs w:val="22"/>
        </w:rPr>
        <w:t>Domonyi László polgármester</w:t>
      </w:r>
      <w:r>
        <w:rPr>
          <w:sz w:val="22"/>
          <w:szCs w:val="22"/>
        </w:rPr>
        <w:t xml:space="preserve"> gratulált Turán István új kinevezéséhez. </w:t>
      </w:r>
      <w:r w:rsidR="00E862B5">
        <w:rPr>
          <w:sz w:val="22"/>
          <w:szCs w:val="22"/>
        </w:rPr>
        <w:t xml:space="preserve">Elmondta, hogy </w:t>
      </w:r>
      <w:r>
        <w:rPr>
          <w:sz w:val="22"/>
          <w:szCs w:val="22"/>
        </w:rPr>
        <w:t>Turán István lett a Közúti Múzeum új igazgatója.</w:t>
      </w:r>
      <w:r w:rsidR="000D2E13">
        <w:rPr>
          <w:sz w:val="22"/>
          <w:szCs w:val="22"/>
        </w:rPr>
        <w:t xml:space="preserve"> Kérte továbbra is a jó együttműködés fenntartását.</w:t>
      </w:r>
    </w:p>
    <w:p w14:paraId="4DA08C4C" w14:textId="77777777" w:rsidR="00C05A04" w:rsidRDefault="00C05A04" w:rsidP="00027526">
      <w:pPr>
        <w:jc w:val="both"/>
        <w:rPr>
          <w:b/>
          <w:bCs/>
          <w:sz w:val="22"/>
          <w:szCs w:val="22"/>
        </w:rPr>
      </w:pPr>
    </w:p>
    <w:p w14:paraId="233320F1" w14:textId="77777777" w:rsidR="00C05A04" w:rsidRDefault="00C05A04" w:rsidP="00027526">
      <w:pPr>
        <w:jc w:val="both"/>
        <w:rPr>
          <w:bCs/>
          <w:sz w:val="22"/>
          <w:szCs w:val="22"/>
        </w:rPr>
      </w:pPr>
      <w:r>
        <w:rPr>
          <w:b/>
          <w:bCs/>
          <w:sz w:val="22"/>
          <w:szCs w:val="22"/>
        </w:rPr>
        <w:t xml:space="preserve">Szedmák Tamás </w:t>
      </w:r>
      <w:r w:rsidR="00C2135C">
        <w:rPr>
          <w:b/>
          <w:bCs/>
          <w:sz w:val="22"/>
          <w:szCs w:val="22"/>
        </w:rPr>
        <w:t xml:space="preserve">képviselő </w:t>
      </w:r>
      <w:r w:rsidR="00C2135C" w:rsidRPr="00C2135C">
        <w:rPr>
          <w:bCs/>
          <w:sz w:val="22"/>
          <w:szCs w:val="22"/>
        </w:rPr>
        <w:t xml:space="preserve">gratulált az új feladathoz. Köszönetet mondott a helytörténészként végzett munkáért is. </w:t>
      </w:r>
    </w:p>
    <w:p w14:paraId="7B839583" w14:textId="77777777" w:rsidR="00C02F7E" w:rsidRDefault="00C02F7E" w:rsidP="00027526">
      <w:pPr>
        <w:jc w:val="both"/>
        <w:rPr>
          <w:bCs/>
          <w:sz w:val="22"/>
          <w:szCs w:val="22"/>
        </w:rPr>
      </w:pPr>
    </w:p>
    <w:p w14:paraId="020BCC3D" w14:textId="6C5376BC" w:rsidR="00C02F7E" w:rsidRPr="00C2135C" w:rsidRDefault="00C02F7E" w:rsidP="00027526">
      <w:pPr>
        <w:jc w:val="both"/>
        <w:rPr>
          <w:bCs/>
          <w:sz w:val="22"/>
          <w:szCs w:val="22"/>
        </w:rPr>
      </w:pPr>
      <w:r w:rsidRPr="007A66DF">
        <w:rPr>
          <w:b/>
          <w:sz w:val="22"/>
          <w:szCs w:val="22"/>
        </w:rPr>
        <w:t>Domonyi László polgármester</w:t>
      </w:r>
      <w:r w:rsidR="00E862B5">
        <w:rPr>
          <w:b/>
          <w:sz w:val="22"/>
          <w:szCs w:val="22"/>
        </w:rPr>
        <w:t xml:space="preserve"> </w:t>
      </w:r>
      <w:r w:rsidRPr="009E0F78">
        <w:rPr>
          <w:sz w:val="22"/>
          <w:szCs w:val="22"/>
        </w:rPr>
        <w:t>köszönetet mondott</w:t>
      </w:r>
      <w:r w:rsidRPr="00C02F7E">
        <w:rPr>
          <w:sz w:val="22"/>
          <w:szCs w:val="22"/>
        </w:rPr>
        <w:t xml:space="preserve"> a </w:t>
      </w:r>
      <w:r w:rsidR="00E862B5">
        <w:rPr>
          <w:sz w:val="22"/>
          <w:szCs w:val="22"/>
        </w:rPr>
        <w:t xml:space="preserve">bizottsági </w:t>
      </w:r>
      <w:r w:rsidRPr="00C02F7E">
        <w:rPr>
          <w:sz w:val="22"/>
          <w:szCs w:val="22"/>
        </w:rPr>
        <w:t>munkáért és jó egészséget kívánt.</w:t>
      </w:r>
    </w:p>
    <w:p w14:paraId="19A6E733" w14:textId="77777777" w:rsidR="00C05A04" w:rsidRDefault="00C05A04" w:rsidP="00027526">
      <w:pPr>
        <w:jc w:val="both"/>
        <w:rPr>
          <w:sz w:val="22"/>
          <w:szCs w:val="22"/>
        </w:rPr>
      </w:pPr>
    </w:p>
    <w:p w14:paraId="33005B5C" w14:textId="1A9090F1" w:rsidR="00C05A04" w:rsidRPr="00F6532F" w:rsidRDefault="00C05A04" w:rsidP="00C05A04">
      <w:pPr>
        <w:jc w:val="both"/>
        <w:rPr>
          <w:sz w:val="22"/>
          <w:szCs w:val="22"/>
        </w:rPr>
      </w:pPr>
      <w:r>
        <w:rPr>
          <w:sz w:val="22"/>
          <w:szCs w:val="22"/>
        </w:rPr>
        <w:t>További k</w:t>
      </w:r>
      <w:r w:rsidRPr="00F6532F">
        <w:rPr>
          <w:sz w:val="22"/>
          <w:szCs w:val="22"/>
        </w:rPr>
        <w:t xml:space="preserve">érdés, hozzászólás nem volt, </w:t>
      </w:r>
      <w:r>
        <w:rPr>
          <w:sz w:val="22"/>
          <w:szCs w:val="22"/>
        </w:rPr>
        <w:t xml:space="preserve">így </w:t>
      </w:r>
      <w:r w:rsidRPr="00F6532F">
        <w:rPr>
          <w:sz w:val="22"/>
          <w:szCs w:val="22"/>
        </w:rPr>
        <w:t xml:space="preserve">a polgármester szavazásra bocsátotta a </w:t>
      </w:r>
      <w:r w:rsidR="00E862B5">
        <w:rPr>
          <w:sz w:val="22"/>
          <w:szCs w:val="22"/>
        </w:rPr>
        <w:t>határozat</w:t>
      </w:r>
      <w:r w:rsidRPr="00F6532F">
        <w:rPr>
          <w:sz w:val="22"/>
          <w:szCs w:val="22"/>
        </w:rPr>
        <w:t>-tervezetet.</w:t>
      </w:r>
    </w:p>
    <w:p w14:paraId="2FBD9C02" w14:textId="77777777" w:rsidR="00027526" w:rsidRDefault="00027526" w:rsidP="00027526">
      <w:pPr>
        <w:jc w:val="both"/>
        <w:rPr>
          <w:sz w:val="22"/>
          <w:szCs w:val="22"/>
        </w:rPr>
      </w:pPr>
    </w:p>
    <w:p w14:paraId="1816CC6D" w14:textId="77777777" w:rsidR="00027526" w:rsidRPr="00F6532F" w:rsidRDefault="00027526" w:rsidP="00027526">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3DAD20F4" w14:textId="77777777" w:rsidR="003B5D6F" w:rsidRDefault="003B5D6F" w:rsidP="003B5D6F">
      <w:pPr>
        <w:jc w:val="both"/>
        <w:rPr>
          <w:sz w:val="22"/>
          <w:szCs w:val="22"/>
        </w:rPr>
      </w:pPr>
    </w:p>
    <w:p w14:paraId="35D602B0" w14:textId="77777777" w:rsidR="00F024A0" w:rsidRDefault="00F024A0" w:rsidP="00F024A0">
      <w:pPr>
        <w:jc w:val="both"/>
        <w:rPr>
          <w:b/>
          <w:sz w:val="22"/>
          <w:szCs w:val="22"/>
          <w:u w:val="single"/>
        </w:rPr>
      </w:pPr>
      <w:r>
        <w:rPr>
          <w:b/>
          <w:sz w:val="22"/>
          <w:szCs w:val="22"/>
          <w:u w:val="single"/>
        </w:rPr>
        <w:t>4/</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E31EFCE" w14:textId="77777777" w:rsidR="00F024A0" w:rsidRDefault="00F024A0" w:rsidP="00F024A0">
      <w:pPr>
        <w:keepNext/>
        <w:outlineLvl w:val="2"/>
        <w:rPr>
          <w:sz w:val="22"/>
          <w:szCs w:val="22"/>
        </w:rPr>
      </w:pPr>
      <w:r w:rsidRPr="001A7C73">
        <w:rPr>
          <w:sz w:val="22"/>
          <w:szCs w:val="22"/>
        </w:rPr>
        <w:t xml:space="preserve">A </w:t>
      </w:r>
      <w:r>
        <w:rPr>
          <w:sz w:val="22"/>
          <w:szCs w:val="22"/>
        </w:rPr>
        <w:t>K</w:t>
      </w:r>
      <w:r w:rsidRPr="001A7C73">
        <w:rPr>
          <w:sz w:val="22"/>
          <w:szCs w:val="22"/>
        </w:rPr>
        <w:t xml:space="preserve">iskőrösi </w:t>
      </w:r>
      <w:r>
        <w:rPr>
          <w:sz w:val="22"/>
          <w:szCs w:val="22"/>
        </w:rPr>
        <w:t>T</w:t>
      </w:r>
      <w:r w:rsidRPr="001A7C73">
        <w:rPr>
          <w:sz w:val="22"/>
          <w:szCs w:val="22"/>
        </w:rPr>
        <w:t xml:space="preserve">elepülési </w:t>
      </w:r>
      <w:r>
        <w:rPr>
          <w:sz w:val="22"/>
          <w:szCs w:val="22"/>
        </w:rPr>
        <w:t>É</w:t>
      </w:r>
      <w:r w:rsidRPr="001A7C73">
        <w:rPr>
          <w:sz w:val="22"/>
          <w:szCs w:val="22"/>
        </w:rPr>
        <w:t xml:space="preserve">rtéktár </w:t>
      </w:r>
      <w:r>
        <w:rPr>
          <w:sz w:val="22"/>
          <w:szCs w:val="22"/>
        </w:rPr>
        <w:t>B</w:t>
      </w:r>
      <w:r w:rsidRPr="001A7C73">
        <w:rPr>
          <w:sz w:val="22"/>
          <w:szCs w:val="22"/>
        </w:rPr>
        <w:t>izottság beszámolója</w:t>
      </w:r>
    </w:p>
    <w:p w14:paraId="0CC991D3" w14:textId="77777777" w:rsidR="00F024A0" w:rsidRDefault="00F024A0" w:rsidP="00F024A0">
      <w:pPr>
        <w:keepNext/>
        <w:outlineLvl w:val="2"/>
        <w:rPr>
          <w:sz w:val="22"/>
          <w:szCs w:val="22"/>
        </w:rPr>
      </w:pPr>
    </w:p>
    <w:p w14:paraId="2BEBF2FE" w14:textId="77777777" w:rsidR="00F024A0" w:rsidRDefault="00F024A0" w:rsidP="00F024A0">
      <w:pPr>
        <w:keepNext/>
        <w:outlineLvl w:val="2"/>
        <w:rPr>
          <w:b/>
          <w:bCs/>
          <w:iCs/>
          <w:sz w:val="22"/>
          <w:szCs w:val="22"/>
        </w:rPr>
      </w:pPr>
    </w:p>
    <w:p w14:paraId="15D5BB9D" w14:textId="77777777" w:rsidR="00F024A0" w:rsidRPr="00937263" w:rsidRDefault="00F024A0" w:rsidP="00F024A0">
      <w:pPr>
        <w:pStyle w:val="Nincstrkz"/>
        <w:jc w:val="center"/>
        <w:rPr>
          <w:b/>
          <w:bCs/>
          <w:sz w:val="22"/>
          <w:szCs w:val="22"/>
        </w:rPr>
      </w:pPr>
      <w:r w:rsidRPr="00334532">
        <w:rPr>
          <w:b/>
          <w:bCs/>
          <w:sz w:val="22"/>
          <w:szCs w:val="22"/>
        </w:rPr>
        <w:t xml:space="preserve">HATÁROZAT </w:t>
      </w:r>
    </w:p>
    <w:p w14:paraId="438B387F" w14:textId="77777777" w:rsidR="00F024A0" w:rsidRDefault="00F024A0" w:rsidP="00F024A0">
      <w:pPr>
        <w:jc w:val="both"/>
        <w:rPr>
          <w:sz w:val="22"/>
          <w:szCs w:val="22"/>
        </w:rPr>
      </w:pPr>
    </w:p>
    <w:p w14:paraId="4F033E65" w14:textId="77777777" w:rsidR="00F024A0" w:rsidRDefault="00F024A0" w:rsidP="00F024A0">
      <w:pPr>
        <w:jc w:val="both"/>
        <w:rPr>
          <w:sz w:val="22"/>
          <w:szCs w:val="22"/>
        </w:rPr>
      </w:pPr>
    </w:p>
    <w:p w14:paraId="4A7D95DD" w14:textId="77777777" w:rsidR="00F024A0" w:rsidRPr="00BE6C6D" w:rsidRDefault="00F024A0" w:rsidP="00F024A0">
      <w:pPr>
        <w:jc w:val="both"/>
        <w:rPr>
          <w:sz w:val="22"/>
          <w:szCs w:val="22"/>
        </w:rPr>
      </w:pPr>
      <w:r w:rsidRPr="00BE6C6D">
        <w:rPr>
          <w:sz w:val="22"/>
          <w:szCs w:val="22"/>
        </w:rPr>
        <w:t xml:space="preserve">A Képviselő-testület a Kiskőrösi Települési Értéktár Bizottság 2023. évi </w:t>
      </w:r>
      <w:r>
        <w:rPr>
          <w:sz w:val="22"/>
          <w:szCs w:val="22"/>
        </w:rPr>
        <w:t>II.</w:t>
      </w:r>
      <w:r w:rsidRPr="00BE6C6D">
        <w:rPr>
          <w:sz w:val="22"/>
          <w:szCs w:val="22"/>
        </w:rPr>
        <w:t xml:space="preserve"> féléves tevékenységéről szóló beszámolóját a határozat mellékletében foglaltak szerintelfogadja.</w:t>
      </w:r>
    </w:p>
    <w:p w14:paraId="4EEB0BB6" w14:textId="77777777" w:rsidR="00F024A0" w:rsidRDefault="00F024A0" w:rsidP="00F024A0">
      <w:pPr>
        <w:rPr>
          <w:b/>
          <w:sz w:val="22"/>
          <w:szCs w:val="22"/>
        </w:rPr>
      </w:pPr>
    </w:p>
    <w:p w14:paraId="2A2D2973" w14:textId="77777777" w:rsidR="00F024A0" w:rsidRPr="00BE6C6D" w:rsidRDefault="00F024A0" w:rsidP="00F024A0">
      <w:pPr>
        <w:rPr>
          <w:b/>
          <w:sz w:val="22"/>
          <w:szCs w:val="22"/>
        </w:rPr>
      </w:pPr>
    </w:p>
    <w:p w14:paraId="219BDC93" w14:textId="77777777" w:rsidR="00F024A0" w:rsidRPr="00BE6C6D" w:rsidRDefault="00F024A0" w:rsidP="00F024A0">
      <w:pPr>
        <w:rPr>
          <w:sz w:val="22"/>
          <w:szCs w:val="22"/>
        </w:rPr>
      </w:pPr>
      <w:r w:rsidRPr="00BE6C6D">
        <w:rPr>
          <w:b/>
          <w:sz w:val="22"/>
          <w:szCs w:val="22"/>
          <w:u w:val="single"/>
        </w:rPr>
        <w:lastRenderedPageBreak/>
        <w:t>Felelős:</w:t>
      </w:r>
      <w:r w:rsidRPr="00BE6C6D">
        <w:rPr>
          <w:b/>
          <w:sz w:val="22"/>
          <w:szCs w:val="22"/>
        </w:rPr>
        <w:tab/>
      </w:r>
      <w:r w:rsidRPr="00BE6C6D">
        <w:rPr>
          <w:sz w:val="22"/>
          <w:szCs w:val="22"/>
        </w:rPr>
        <w:t>polgármester</w:t>
      </w:r>
    </w:p>
    <w:p w14:paraId="7369A4ED" w14:textId="77777777" w:rsidR="00F024A0" w:rsidRDefault="00F024A0" w:rsidP="00F024A0">
      <w:pPr>
        <w:rPr>
          <w:sz w:val="22"/>
          <w:szCs w:val="22"/>
        </w:rPr>
      </w:pPr>
      <w:r w:rsidRPr="00BE6C6D">
        <w:rPr>
          <w:b/>
          <w:sz w:val="22"/>
          <w:szCs w:val="22"/>
          <w:u w:val="single"/>
        </w:rPr>
        <w:t>Határidő:</w:t>
      </w:r>
      <w:r w:rsidRPr="00BE6C6D">
        <w:rPr>
          <w:b/>
          <w:sz w:val="22"/>
          <w:szCs w:val="22"/>
        </w:rPr>
        <w:tab/>
      </w:r>
      <w:r w:rsidRPr="00BE6C6D">
        <w:rPr>
          <w:sz w:val="22"/>
          <w:szCs w:val="22"/>
        </w:rPr>
        <w:t>azonnal</w:t>
      </w:r>
    </w:p>
    <w:p w14:paraId="36E91AC6" w14:textId="77777777" w:rsidR="00F024A0" w:rsidRDefault="00F024A0" w:rsidP="003B5D6F">
      <w:pPr>
        <w:jc w:val="both"/>
        <w:rPr>
          <w:sz w:val="22"/>
          <w:szCs w:val="22"/>
        </w:rPr>
      </w:pPr>
    </w:p>
    <w:p w14:paraId="27B4EF61" w14:textId="77777777" w:rsidR="004547E7" w:rsidRDefault="004547E7" w:rsidP="00831F17">
      <w:pPr>
        <w:jc w:val="both"/>
        <w:rPr>
          <w:i/>
          <w:iCs/>
          <w:sz w:val="22"/>
          <w:szCs w:val="22"/>
        </w:rPr>
      </w:pPr>
    </w:p>
    <w:p w14:paraId="43973470" w14:textId="77777777" w:rsidR="00595F71" w:rsidRPr="00595F71" w:rsidRDefault="00595F71" w:rsidP="00595F71">
      <w:pPr>
        <w:suppressAutoHyphens/>
        <w:autoSpaceDE w:val="0"/>
        <w:ind w:left="4265"/>
        <w:jc w:val="center"/>
        <w:rPr>
          <w:bCs/>
          <w:i/>
          <w:color w:val="000000"/>
          <w:sz w:val="22"/>
          <w:szCs w:val="22"/>
          <w:lang w:eastAsia="ar-SA"/>
        </w:rPr>
      </w:pPr>
      <w:r w:rsidRPr="00595F71">
        <w:rPr>
          <w:bCs/>
          <w:i/>
          <w:color w:val="000000"/>
          <w:sz w:val="22"/>
          <w:szCs w:val="22"/>
          <w:lang w:eastAsia="ar-SA"/>
        </w:rPr>
        <w:t xml:space="preserve">Melléklet a 4/2024. sz. </w:t>
      </w:r>
      <w:proofErr w:type="spellStart"/>
      <w:r w:rsidRPr="00595F71">
        <w:rPr>
          <w:bCs/>
          <w:i/>
          <w:color w:val="000000"/>
          <w:sz w:val="22"/>
          <w:szCs w:val="22"/>
          <w:lang w:eastAsia="ar-SA"/>
        </w:rPr>
        <w:t>Képv</w:t>
      </w:r>
      <w:proofErr w:type="spellEnd"/>
      <w:r w:rsidRPr="00595F71">
        <w:rPr>
          <w:bCs/>
          <w:i/>
          <w:color w:val="000000"/>
          <w:sz w:val="22"/>
          <w:szCs w:val="22"/>
          <w:lang w:eastAsia="ar-SA"/>
        </w:rPr>
        <w:t>. test. határozathoz</w:t>
      </w:r>
    </w:p>
    <w:p w14:paraId="1AC3918B" w14:textId="77777777" w:rsidR="00595F71" w:rsidRPr="00595F71" w:rsidRDefault="00595F71" w:rsidP="00595F71">
      <w:pPr>
        <w:shd w:val="clear" w:color="auto" w:fill="FFFFFF"/>
        <w:jc w:val="center"/>
        <w:rPr>
          <w:b/>
          <w:color w:val="222222"/>
          <w:sz w:val="22"/>
          <w:szCs w:val="22"/>
        </w:rPr>
      </w:pPr>
    </w:p>
    <w:p w14:paraId="5BB347B4" w14:textId="77777777" w:rsidR="00595F71" w:rsidRPr="00595F71" w:rsidRDefault="00595F71" w:rsidP="00595F71">
      <w:pPr>
        <w:shd w:val="clear" w:color="auto" w:fill="FFFFFF"/>
        <w:jc w:val="center"/>
        <w:rPr>
          <w:b/>
          <w:color w:val="222222"/>
          <w:sz w:val="22"/>
          <w:szCs w:val="22"/>
        </w:rPr>
      </w:pPr>
    </w:p>
    <w:p w14:paraId="07D2A5CD" w14:textId="77777777" w:rsidR="00595F71" w:rsidRPr="00595F71" w:rsidRDefault="00595F71" w:rsidP="00595F71">
      <w:pPr>
        <w:shd w:val="clear" w:color="auto" w:fill="FFFFFF"/>
        <w:jc w:val="center"/>
        <w:rPr>
          <w:b/>
          <w:sz w:val="22"/>
          <w:szCs w:val="22"/>
        </w:rPr>
      </w:pPr>
      <w:r w:rsidRPr="00595F71">
        <w:rPr>
          <w:b/>
          <w:sz w:val="22"/>
          <w:szCs w:val="22"/>
        </w:rPr>
        <w:t>Beszámoló a Kiskőrösi Települési Értéktár Bizottság tevékenységéről</w:t>
      </w:r>
    </w:p>
    <w:p w14:paraId="372F620B" w14:textId="77777777" w:rsidR="00595F71" w:rsidRPr="00595F71" w:rsidRDefault="00595F71" w:rsidP="00595F71">
      <w:pPr>
        <w:shd w:val="clear" w:color="auto" w:fill="FFFFFF"/>
        <w:jc w:val="center"/>
        <w:rPr>
          <w:b/>
          <w:sz w:val="22"/>
          <w:szCs w:val="22"/>
        </w:rPr>
      </w:pPr>
    </w:p>
    <w:p w14:paraId="2FD11F28" w14:textId="77777777" w:rsidR="00595F71" w:rsidRPr="00595F71" w:rsidRDefault="00595F71" w:rsidP="00595F71">
      <w:pPr>
        <w:shd w:val="clear" w:color="auto" w:fill="FFFFFF"/>
        <w:jc w:val="both"/>
        <w:rPr>
          <w:sz w:val="22"/>
          <w:szCs w:val="22"/>
        </w:rPr>
      </w:pPr>
    </w:p>
    <w:p w14:paraId="04A50F3C" w14:textId="77777777" w:rsidR="00595F71" w:rsidRPr="00595F71" w:rsidRDefault="00595F71" w:rsidP="00595F71">
      <w:pPr>
        <w:shd w:val="clear" w:color="auto" w:fill="FFFFFF"/>
        <w:jc w:val="both"/>
        <w:rPr>
          <w:sz w:val="22"/>
          <w:szCs w:val="22"/>
        </w:rPr>
      </w:pPr>
      <w:r w:rsidRPr="00595F71">
        <w:rPr>
          <w:sz w:val="22"/>
          <w:szCs w:val="22"/>
        </w:rPr>
        <w:t xml:space="preserve">Kiskőrös Város Képviselő-testülete 2014. május 28-án a 64/2014. számú Képviselő-testületi határozatával létrehozta a Kiskőrösi Települési </w:t>
      </w:r>
      <w:proofErr w:type="spellStart"/>
      <w:r w:rsidRPr="00595F71">
        <w:rPr>
          <w:sz w:val="22"/>
          <w:szCs w:val="22"/>
        </w:rPr>
        <w:t>Értéktárat</w:t>
      </w:r>
      <w:proofErr w:type="spellEnd"/>
      <w:r w:rsidRPr="00595F71">
        <w:rPr>
          <w:sz w:val="22"/>
          <w:szCs w:val="22"/>
        </w:rPr>
        <w:t xml:space="preserve"> és a Kiskőrösi Települési Értéktár Bizottságot (továbbiakban: Bizottság).</w:t>
      </w:r>
    </w:p>
    <w:p w14:paraId="4B463222" w14:textId="77777777" w:rsidR="00595F71" w:rsidRPr="00595F71" w:rsidRDefault="00595F71" w:rsidP="00595F71">
      <w:pPr>
        <w:shd w:val="clear" w:color="auto" w:fill="FFFFFF"/>
        <w:jc w:val="both"/>
        <w:rPr>
          <w:sz w:val="22"/>
          <w:szCs w:val="22"/>
        </w:rPr>
      </w:pPr>
    </w:p>
    <w:p w14:paraId="5EFE2B2D" w14:textId="77777777" w:rsidR="00595F71" w:rsidRPr="00595F71" w:rsidRDefault="00595F71" w:rsidP="00595F71">
      <w:pPr>
        <w:shd w:val="clear" w:color="auto" w:fill="FFFFFF"/>
        <w:jc w:val="both"/>
        <w:rPr>
          <w:sz w:val="22"/>
          <w:szCs w:val="22"/>
        </w:rPr>
      </w:pPr>
      <w:r w:rsidRPr="00595F71">
        <w:rPr>
          <w:sz w:val="22"/>
          <w:szCs w:val="22"/>
        </w:rPr>
        <w:t>A Bizottság öt tagból áll:</w:t>
      </w:r>
    </w:p>
    <w:p w14:paraId="57CB3B9B" w14:textId="77777777" w:rsidR="00595F71" w:rsidRPr="00595F71" w:rsidRDefault="00595F71" w:rsidP="00595F71">
      <w:pPr>
        <w:shd w:val="clear" w:color="auto" w:fill="FFFFFF"/>
        <w:jc w:val="both"/>
        <w:rPr>
          <w:sz w:val="22"/>
          <w:szCs w:val="22"/>
        </w:rPr>
      </w:pPr>
    </w:p>
    <w:p w14:paraId="2ABA967B" w14:textId="77777777" w:rsidR="00595F71" w:rsidRPr="00595F71" w:rsidRDefault="00595F71" w:rsidP="00595F71">
      <w:pPr>
        <w:numPr>
          <w:ilvl w:val="0"/>
          <w:numId w:val="16"/>
        </w:numPr>
        <w:shd w:val="clear" w:color="auto" w:fill="FFFFFF"/>
        <w:jc w:val="both"/>
        <w:rPr>
          <w:sz w:val="22"/>
          <w:szCs w:val="22"/>
        </w:rPr>
      </w:pPr>
      <w:r w:rsidRPr="00595F71">
        <w:rPr>
          <w:sz w:val="22"/>
          <w:szCs w:val="22"/>
        </w:rPr>
        <w:t>Turán István – elnök, történész</w:t>
      </w:r>
    </w:p>
    <w:p w14:paraId="532BB91C" w14:textId="77777777" w:rsidR="00595F71" w:rsidRPr="00595F71" w:rsidRDefault="00595F71" w:rsidP="00595F71">
      <w:pPr>
        <w:numPr>
          <w:ilvl w:val="0"/>
          <w:numId w:val="16"/>
        </w:numPr>
        <w:shd w:val="clear" w:color="auto" w:fill="FFFFFF"/>
        <w:jc w:val="both"/>
        <w:rPr>
          <w:sz w:val="22"/>
          <w:szCs w:val="22"/>
        </w:rPr>
      </w:pPr>
      <w:r w:rsidRPr="00595F71">
        <w:rPr>
          <w:sz w:val="22"/>
          <w:szCs w:val="22"/>
        </w:rPr>
        <w:t>Kispálné dr. Lucza Ilona – Országos Petőfi Sándor Társaság elnöke</w:t>
      </w:r>
    </w:p>
    <w:p w14:paraId="4F694B80" w14:textId="77777777" w:rsidR="00595F71" w:rsidRPr="00595F71" w:rsidRDefault="00595F71" w:rsidP="00595F71">
      <w:pPr>
        <w:numPr>
          <w:ilvl w:val="0"/>
          <w:numId w:val="16"/>
        </w:numPr>
        <w:shd w:val="clear" w:color="auto" w:fill="FFFFFF"/>
        <w:jc w:val="both"/>
        <w:rPr>
          <w:sz w:val="22"/>
          <w:szCs w:val="22"/>
        </w:rPr>
      </w:pPr>
      <w:r w:rsidRPr="00595F71">
        <w:rPr>
          <w:sz w:val="22"/>
          <w:szCs w:val="22"/>
        </w:rPr>
        <w:t>Turán Istvánné – nyugalmazott könyvtárigazgató,</w:t>
      </w:r>
    </w:p>
    <w:p w14:paraId="15824FA9" w14:textId="77777777" w:rsidR="00595F71" w:rsidRPr="00595F71" w:rsidRDefault="00595F71" w:rsidP="00595F71">
      <w:pPr>
        <w:numPr>
          <w:ilvl w:val="0"/>
          <w:numId w:val="16"/>
        </w:numPr>
        <w:shd w:val="clear" w:color="auto" w:fill="FFFFFF"/>
        <w:jc w:val="both"/>
        <w:rPr>
          <w:sz w:val="22"/>
          <w:szCs w:val="22"/>
        </w:rPr>
      </w:pPr>
      <w:r w:rsidRPr="00595F71">
        <w:rPr>
          <w:sz w:val="22"/>
          <w:szCs w:val="22"/>
        </w:rPr>
        <w:t>Szabó Márta - középiskolai tanár,</w:t>
      </w:r>
    </w:p>
    <w:p w14:paraId="4336B7EC" w14:textId="77777777" w:rsidR="00595F71" w:rsidRPr="00595F71" w:rsidRDefault="00595F71" w:rsidP="00595F71">
      <w:pPr>
        <w:numPr>
          <w:ilvl w:val="0"/>
          <w:numId w:val="16"/>
        </w:numPr>
        <w:shd w:val="clear" w:color="auto" w:fill="FFFFFF"/>
        <w:jc w:val="both"/>
        <w:rPr>
          <w:sz w:val="22"/>
          <w:szCs w:val="22"/>
        </w:rPr>
      </w:pPr>
      <w:proofErr w:type="spellStart"/>
      <w:r w:rsidRPr="00595F71">
        <w:rPr>
          <w:sz w:val="22"/>
          <w:szCs w:val="22"/>
        </w:rPr>
        <w:t>Paluskáné</w:t>
      </w:r>
      <w:proofErr w:type="spellEnd"/>
      <w:r w:rsidRPr="00595F71">
        <w:rPr>
          <w:sz w:val="22"/>
          <w:szCs w:val="22"/>
        </w:rPr>
        <w:t xml:space="preserve"> Opauszki Ilona – polgármesteri titkár</w:t>
      </w:r>
    </w:p>
    <w:p w14:paraId="253AB50C" w14:textId="77777777" w:rsidR="00595F71" w:rsidRPr="00595F71" w:rsidRDefault="00595F71" w:rsidP="00595F71">
      <w:pPr>
        <w:shd w:val="clear" w:color="auto" w:fill="FFFFFF"/>
        <w:jc w:val="both"/>
        <w:rPr>
          <w:sz w:val="22"/>
          <w:szCs w:val="22"/>
        </w:rPr>
      </w:pPr>
    </w:p>
    <w:p w14:paraId="58405ECE" w14:textId="77777777" w:rsidR="00595F71" w:rsidRPr="00595F71" w:rsidRDefault="00595F71" w:rsidP="00595F71">
      <w:pPr>
        <w:shd w:val="clear" w:color="auto" w:fill="FFFFFF"/>
        <w:jc w:val="both"/>
        <w:rPr>
          <w:sz w:val="22"/>
          <w:szCs w:val="22"/>
        </w:rPr>
      </w:pPr>
      <w:r w:rsidRPr="00595F71">
        <w:rPr>
          <w:sz w:val="22"/>
          <w:szCs w:val="22"/>
        </w:rPr>
        <w:t xml:space="preserve">A Bizottsághoz az elmúlt félévben egy javaslat érkezett, mely a bizottsági tagok részére e-mailben, véleményezésre került kiküldésre. </w:t>
      </w:r>
    </w:p>
    <w:p w14:paraId="3881EFAF" w14:textId="77777777" w:rsidR="00595F71" w:rsidRPr="00595F71" w:rsidRDefault="00595F71" w:rsidP="00595F71">
      <w:pPr>
        <w:shd w:val="clear" w:color="auto" w:fill="FFFFFF"/>
        <w:jc w:val="both"/>
        <w:rPr>
          <w:sz w:val="22"/>
          <w:szCs w:val="22"/>
        </w:rPr>
      </w:pPr>
      <w:r w:rsidRPr="00595F71">
        <w:rPr>
          <w:sz w:val="22"/>
          <w:szCs w:val="22"/>
        </w:rPr>
        <w:t xml:space="preserve">A Kiskőrösi Települési Értéktár Bizottság a </w:t>
      </w:r>
      <w:r w:rsidRPr="00595F71">
        <w:rPr>
          <w:b/>
          <w:bCs/>
          <w:sz w:val="22"/>
          <w:szCs w:val="22"/>
          <w:u w:val="single"/>
        </w:rPr>
        <w:t xml:space="preserve">3/2023. (XII. 18.) KÉBH </w:t>
      </w:r>
      <w:r w:rsidRPr="00595F71">
        <w:rPr>
          <w:sz w:val="22"/>
          <w:szCs w:val="22"/>
        </w:rPr>
        <w:t>számú határozatával.</w:t>
      </w:r>
    </w:p>
    <w:p w14:paraId="6BD4E729" w14:textId="77777777" w:rsidR="00595F71" w:rsidRPr="00595F71" w:rsidRDefault="00595F71" w:rsidP="00595F71">
      <w:pPr>
        <w:shd w:val="clear" w:color="auto" w:fill="FFFFFF"/>
        <w:jc w:val="both"/>
        <w:rPr>
          <w:sz w:val="22"/>
          <w:szCs w:val="22"/>
        </w:rPr>
      </w:pPr>
    </w:p>
    <w:p w14:paraId="61B500E2" w14:textId="77777777" w:rsidR="00595F71" w:rsidRPr="00595F71" w:rsidRDefault="00595F71" w:rsidP="00595F71">
      <w:pPr>
        <w:numPr>
          <w:ilvl w:val="0"/>
          <w:numId w:val="17"/>
        </w:numPr>
        <w:ind w:left="644"/>
        <w:jc w:val="both"/>
        <w:outlineLvl w:val="0"/>
        <w:rPr>
          <w:sz w:val="22"/>
          <w:szCs w:val="22"/>
        </w:rPr>
      </w:pPr>
      <w:r w:rsidRPr="00595F71">
        <w:rPr>
          <w:b/>
          <w:sz w:val="22"/>
          <w:szCs w:val="22"/>
        </w:rPr>
        <w:t>„</w:t>
      </w:r>
      <w:proofErr w:type="spellStart"/>
      <w:r w:rsidRPr="00595F71">
        <w:rPr>
          <w:b/>
          <w:sz w:val="22"/>
          <w:szCs w:val="22"/>
        </w:rPr>
        <w:t>Szendrey</w:t>
      </w:r>
      <w:proofErr w:type="spellEnd"/>
      <w:r w:rsidRPr="00595F71">
        <w:rPr>
          <w:b/>
          <w:sz w:val="22"/>
          <w:szCs w:val="22"/>
        </w:rPr>
        <w:t xml:space="preserve"> Júlia egészalakos szobra”</w:t>
      </w:r>
      <w:r w:rsidRPr="00595F71">
        <w:rPr>
          <w:sz w:val="22"/>
          <w:szCs w:val="22"/>
        </w:rPr>
        <w:t xml:space="preserve"> megnevezésű nemzeti értéket a kulturális örökség szakterület szerinti kategóriában.</w:t>
      </w:r>
    </w:p>
    <w:p w14:paraId="77EFDB01" w14:textId="77777777" w:rsidR="00595F71" w:rsidRPr="00595F71" w:rsidRDefault="00595F71" w:rsidP="00595F71">
      <w:pPr>
        <w:ind w:left="644"/>
        <w:jc w:val="both"/>
        <w:outlineLvl w:val="0"/>
        <w:rPr>
          <w:b/>
          <w:sz w:val="22"/>
          <w:szCs w:val="22"/>
        </w:rPr>
      </w:pPr>
    </w:p>
    <w:p w14:paraId="47B1ADB3" w14:textId="77777777" w:rsidR="00595F71" w:rsidRPr="00595F71" w:rsidRDefault="00595F71" w:rsidP="00595F71">
      <w:pPr>
        <w:ind w:left="644"/>
        <w:jc w:val="both"/>
        <w:outlineLvl w:val="0"/>
        <w:rPr>
          <w:b/>
          <w:sz w:val="22"/>
          <w:szCs w:val="22"/>
        </w:rPr>
      </w:pPr>
    </w:p>
    <w:p w14:paraId="06617B15" w14:textId="77777777" w:rsidR="00595F71" w:rsidRPr="00595F71" w:rsidRDefault="00595F71" w:rsidP="00595F71">
      <w:pPr>
        <w:rPr>
          <w:b/>
          <w:sz w:val="22"/>
          <w:szCs w:val="22"/>
        </w:rPr>
      </w:pPr>
      <w:r w:rsidRPr="00595F71">
        <w:rPr>
          <w:b/>
          <w:sz w:val="22"/>
          <w:szCs w:val="22"/>
        </w:rPr>
        <w:t>Kiskőrös, 2024. január 8.</w:t>
      </w:r>
    </w:p>
    <w:p w14:paraId="64BB79F1" w14:textId="77777777" w:rsidR="00595F71" w:rsidRPr="00595F71" w:rsidRDefault="00595F71" w:rsidP="00595F71">
      <w:pPr>
        <w:rPr>
          <w:b/>
          <w:sz w:val="22"/>
          <w:szCs w:val="22"/>
        </w:rPr>
      </w:pPr>
    </w:p>
    <w:p w14:paraId="0741FDED" w14:textId="77777777" w:rsidR="00595F71" w:rsidRPr="00595F71" w:rsidRDefault="00595F71" w:rsidP="00595F71">
      <w:pPr>
        <w:tabs>
          <w:tab w:val="right" w:pos="6804"/>
        </w:tabs>
        <w:rPr>
          <w:b/>
          <w:sz w:val="22"/>
          <w:szCs w:val="22"/>
        </w:rPr>
      </w:pPr>
      <w:r w:rsidRPr="00595F71">
        <w:rPr>
          <w:b/>
          <w:sz w:val="22"/>
          <w:szCs w:val="22"/>
        </w:rPr>
        <w:tab/>
        <w:t>Turán István s.k.</w:t>
      </w:r>
    </w:p>
    <w:p w14:paraId="09B72BBE" w14:textId="77777777" w:rsidR="00595F71" w:rsidRPr="00595F71" w:rsidRDefault="00595F71" w:rsidP="00595F71">
      <w:pPr>
        <w:tabs>
          <w:tab w:val="left" w:pos="5670"/>
        </w:tabs>
        <w:rPr>
          <w:b/>
          <w:sz w:val="22"/>
          <w:szCs w:val="22"/>
        </w:rPr>
      </w:pPr>
      <w:r w:rsidRPr="00595F71">
        <w:rPr>
          <w:b/>
          <w:sz w:val="22"/>
          <w:szCs w:val="22"/>
        </w:rPr>
        <w:tab/>
        <w:t>elnök</w:t>
      </w:r>
    </w:p>
    <w:p w14:paraId="2208B868" w14:textId="77777777" w:rsidR="00595F71" w:rsidRPr="004547E7" w:rsidRDefault="00595F71" w:rsidP="00831F17">
      <w:pPr>
        <w:jc w:val="both"/>
        <w:rPr>
          <w:i/>
          <w:iCs/>
          <w:sz w:val="22"/>
          <w:szCs w:val="22"/>
        </w:rPr>
      </w:pPr>
    </w:p>
    <w:p w14:paraId="635020B9" w14:textId="77777777" w:rsidR="006F3736" w:rsidRDefault="006F3736" w:rsidP="006F3736">
      <w:pPr>
        <w:pBdr>
          <w:bottom w:val="single" w:sz="6" w:space="0" w:color="auto"/>
        </w:pBdr>
        <w:rPr>
          <w:i/>
          <w:iCs/>
          <w:sz w:val="22"/>
          <w:szCs w:val="22"/>
        </w:rPr>
      </w:pPr>
    </w:p>
    <w:p w14:paraId="140433CC" w14:textId="77777777" w:rsidR="00027526" w:rsidRDefault="00027526">
      <w:pPr>
        <w:rPr>
          <w:b/>
          <w:sz w:val="22"/>
          <w:szCs w:val="22"/>
        </w:rPr>
      </w:pPr>
      <w:r>
        <w:rPr>
          <w:b/>
          <w:sz w:val="22"/>
          <w:szCs w:val="22"/>
        </w:rPr>
        <w:br w:type="page"/>
      </w:r>
    </w:p>
    <w:p w14:paraId="0043E3BE" w14:textId="77777777" w:rsidR="00EF25B2" w:rsidRPr="00027526" w:rsidRDefault="00027526" w:rsidP="00027526">
      <w:pPr>
        <w:jc w:val="center"/>
        <w:rPr>
          <w:b/>
          <w:sz w:val="22"/>
          <w:szCs w:val="22"/>
        </w:rPr>
      </w:pPr>
      <w:r>
        <w:rPr>
          <w:b/>
          <w:sz w:val="22"/>
          <w:szCs w:val="22"/>
        </w:rPr>
        <w:lastRenderedPageBreak/>
        <w:t xml:space="preserve">7. </w:t>
      </w:r>
      <w:r w:rsidR="00CC54FE" w:rsidRPr="00027526">
        <w:rPr>
          <w:b/>
          <w:sz w:val="22"/>
          <w:szCs w:val="22"/>
        </w:rPr>
        <w:t>napirend</w:t>
      </w:r>
    </w:p>
    <w:p w14:paraId="4784A034" w14:textId="77777777" w:rsidR="00CC54FE" w:rsidRPr="00F6532F" w:rsidRDefault="00CC54FE" w:rsidP="00CC54FE">
      <w:pPr>
        <w:rPr>
          <w:b/>
          <w:sz w:val="22"/>
          <w:szCs w:val="22"/>
        </w:rPr>
      </w:pPr>
    </w:p>
    <w:p w14:paraId="4602BCDD" w14:textId="77777777" w:rsidR="003574E2" w:rsidRPr="003574E2" w:rsidRDefault="003574E2" w:rsidP="003574E2">
      <w:pPr>
        <w:jc w:val="center"/>
        <w:rPr>
          <w:bCs/>
          <w:caps/>
          <w:sz w:val="22"/>
          <w:szCs w:val="22"/>
        </w:rPr>
      </w:pPr>
      <w:r w:rsidRPr="003574E2">
        <w:rPr>
          <w:bCs/>
          <w:caps/>
          <w:sz w:val="22"/>
          <w:szCs w:val="22"/>
        </w:rPr>
        <w:t>Az Egészségügyi, Gyermekjóléti és Szociális Intézmény Bölcsődéjének 2024. évi nyári nyitvatartási rendjének jóváhagyása</w:t>
      </w:r>
    </w:p>
    <w:p w14:paraId="72144791" w14:textId="77777777" w:rsidR="00CC54FE" w:rsidRPr="00F6532F" w:rsidRDefault="00CC54FE" w:rsidP="00CC54FE">
      <w:pPr>
        <w:jc w:val="center"/>
        <w:rPr>
          <w:i/>
          <w:sz w:val="22"/>
          <w:szCs w:val="22"/>
        </w:rPr>
      </w:pPr>
      <w:r w:rsidRPr="00F6532F">
        <w:rPr>
          <w:i/>
          <w:sz w:val="22"/>
          <w:szCs w:val="22"/>
        </w:rPr>
        <w:t>(Írásos előterjesztés a jegyzőkönyvhöz mellékelve.)</w:t>
      </w:r>
    </w:p>
    <w:p w14:paraId="0F0A8B5A" w14:textId="77777777" w:rsidR="00CC54FE" w:rsidRPr="00F6532F" w:rsidRDefault="00CC54FE" w:rsidP="00CC54FE">
      <w:pPr>
        <w:jc w:val="both"/>
        <w:rPr>
          <w:sz w:val="22"/>
          <w:szCs w:val="22"/>
        </w:rPr>
      </w:pPr>
    </w:p>
    <w:p w14:paraId="2290B0F9"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ab/>
        <w:t>Polgármester</w:t>
      </w:r>
    </w:p>
    <w:p w14:paraId="23E1F98E" w14:textId="77777777"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sidR="003574E2">
        <w:rPr>
          <w:sz w:val="22"/>
          <w:szCs w:val="22"/>
        </w:rPr>
        <w:t>Pályázati és fejlesztési csoportvezető</w:t>
      </w:r>
    </w:p>
    <w:p w14:paraId="2F2F7FCC" w14:textId="77777777" w:rsidR="006F3736" w:rsidRPr="00F6532F" w:rsidRDefault="006F3736" w:rsidP="006F3736">
      <w:pPr>
        <w:jc w:val="both"/>
        <w:rPr>
          <w:b/>
          <w:sz w:val="22"/>
          <w:szCs w:val="22"/>
        </w:rPr>
      </w:pPr>
    </w:p>
    <w:p w14:paraId="4C468C53" w14:textId="77777777" w:rsidR="004547E7" w:rsidRPr="00F6532F" w:rsidRDefault="004547E7" w:rsidP="004547E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00677A97" w:rsidRPr="00DA0814">
        <w:rPr>
          <w:bCs/>
          <w:sz w:val="22"/>
          <w:szCs w:val="22"/>
        </w:rPr>
        <w:t>köszöntötte az ülésen</w:t>
      </w:r>
      <w:r w:rsidR="00677A97">
        <w:rPr>
          <w:b/>
          <w:bCs/>
          <w:sz w:val="22"/>
          <w:szCs w:val="22"/>
        </w:rPr>
        <w:t xml:space="preserve"> Dr. Kállayné Major Marinát, az Egészségügyi, Gyermekjóléti és Szociális Intézmény igazgatóját, </w:t>
      </w:r>
      <w:r w:rsidR="00677A97" w:rsidRPr="00E862B5">
        <w:rPr>
          <w:sz w:val="22"/>
          <w:szCs w:val="22"/>
        </w:rPr>
        <w:t>majd</w:t>
      </w:r>
      <w:r w:rsidR="00677A97">
        <w:rPr>
          <w:b/>
          <w:bCs/>
          <w:sz w:val="22"/>
          <w:szCs w:val="22"/>
        </w:rPr>
        <w:t xml:space="preserve"> </w:t>
      </w:r>
      <w:r w:rsidRPr="00F6532F">
        <w:rPr>
          <w:sz w:val="22"/>
          <w:szCs w:val="22"/>
        </w:rPr>
        <w:t xml:space="preserve">az előterjesztés szóbeli ismertetésére felkérte </w:t>
      </w:r>
      <w:r w:rsidR="003574E2">
        <w:rPr>
          <w:b/>
          <w:sz w:val="22"/>
          <w:szCs w:val="22"/>
        </w:rPr>
        <w:t>dr. Nagy Gabriella aljegyzőt.</w:t>
      </w:r>
    </w:p>
    <w:p w14:paraId="4982367A" w14:textId="77777777" w:rsidR="004547E7" w:rsidRPr="00F6532F" w:rsidRDefault="004547E7" w:rsidP="004547E7">
      <w:pPr>
        <w:pStyle w:val="Listaszerbekezds"/>
        <w:jc w:val="both"/>
        <w:rPr>
          <w:b/>
          <w:sz w:val="22"/>
          <w:szCs w:val="22"/>
        </w:rPr>
      </w:pPr>
    </w:p>
    <w:p w14:paraId="2370B67F" w14:textId="2E4ED743" w:rsidR="003574E2" w:rsidRPr="00A566E3" w:rsidRDefault="003574E2" w:rsidP="003574E2">
      <w:pPr>
        <w:jc w:val="both"/>
        <w:rPr>
          <w:sz w:val="22"/>
          <w:szCs w:val="22"/>
        </w:rPr>
      </w:pPr>
      <w:r>
        <w:rPr>
          <w:b/>
          <w:sz w:val="22"/>
          <w:szCs w:val="22"/>
        </w:rPr>
        <w:t xml:space="preserve">Dr. Nagy Gabriella aljegyző </w:t>
      </w:r>
      <w:r w:rsidRPr="00F6532F">
        <w:rPr>
          <w:bCs/>
          <w:sz w:val="22"/>
          <w:szCs w:val="22"/>
        </w:rPr>
        <w:t>elmondta, hogy</w:t>
      </w:r>
      <w:r w:rsidR="00DD49DB">
        <w:rPr>
          <w:bCs/>
          <w:sz w:val="22"/>
          <w:szCs w:val="22"/>
        </w:rPr>
        <w:t xml:space="preserve"> a kiskőrösi bölcsőde szinte egész évben, teljes üzemmódban nyitva tart. Minden évben egy rövid időre, a tisztasági festés, takarítás, berendezési tárgyak fertőtlenítése idejére kénytelen bezárni. Az intézményvezető a szülőkkel </w:t>
      </w:r>
      <w:r w:rsidR="00E862B5">
        <w:rPr>
          <w:bCs/>
          <w:sz w:val="22"/>
          <w:szCs w:val="22"/>
        </w:rPr>
        <w:t>egyeztetve</w:t>
      </w:r>
      <w:r w:rsidR="00DD49DB">
        <w:rPr>
          <w:bCs/>
          <w:sz w:val="22"/>
          <w:szCs w:val="22"/>
        </w:rPr>
        <w:t xml:space="preserve"> jelezte, mely időpontban lenne a legalkalmasabb a munkálatok elvégzése. Javaslata szerint 2024. július 29. napjától 2024. augusztus 9. napjáig tartana zárva a bölcsőde.</w:t>
      </w:r>
    </w:p>
    <w:p w14:paraId="3615E740" w14:textId="77777777" w:rsidR="004547E7" w:rsidRPr="001F5A22" w:rsidRDefault="004547E7" w:rsidP="004547E7">
      <w:pPr>
        <w:jc w:val="both"/>
        <w:rPr>
          <w:bCs/>
          <w:sz w:val="22"/>
          <w:szCs w:val="22"/>
        </w:rPr>
      </w:pPr>
    </w:p>
    <w:p w14:paraId="0155562D" w14:textId="77777777" w:rsidR="00027526" w:rsidRDefault="00027526" w:rsidP="0002752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1D79A3F" w14:textId="77777777" w:rsidR="006F3736" w:rsidRPr="00F6532F" w:rsidRDefault="006F3736" w:rsidP="006F3736">
      <w:pPr>
        <w:jc w:val="both"/>
        <w:rPr>
          <w:sz w:val="22"/>
          <w:szCs w:val="22"/>
        </w:rPr>
      </w:pPr>
    </w:p>
    <w:p w14:paraId="07452893" w14:textId="77777777" w:rsidR="00FF01B7" w:rsidRDefault="00FF01B7" w:rsidP="00027526">
      <w:pPr>
        <w:jc w:val="both"/>
        <w:rPr>
          <w:sz w:val="22"/>
          <w:szCs w:val="22"/>
        </w:rPr>
      </w:pPr>
      <w:r w:rsidRPr="00FF01B7">
        <w:rPr>
          <w:b/>
          <w:sz w:val="22"/>
          <w:szCs w:val="22"/>
        </w:rPr>
        <w:t>Dr. Kállayné Major Marina igazgató</w:t>
      </w:r>
      <w:r>
        <w:rPr>
          <w:sz w:val="22"/>
          <w:szCs w:val="22"/>
        </w:rPr>
        <w:t xml:space="preserve"> nem kívánt szóbeli kiegészítést tenni.</w:t>
      </w:r>
    </w:p>
    <w:p w14:paraId="03324B80" w14:textId="77777777" w:rsidR="00DA0814" w:rsidRDefault="00DA0814" w:rsidP="00027526">
      <w:pPr>
        <w:jc w:val="both"/>
        <w:rPr>
          <w:sz w:val="22"/>
          <w:szCs w:val="22"/>
        </w:rPr>
      </w:pPr>
    </w:p>
    <w:p w14:paraId="3B87148A" w14:textId="77777777" w:rsidR="00DA0814" w:rsidRDefault="00DA0814" w:rsidP="00027526">
      <w:pPr>
        <w:jc w:val="both"/>
        <w:rPr>
          <w:sz w:val="22"/>
          <w:szCs w:val="22"/>
        </w:rPr>
      </w:pPr>
      <w:r w:rsidRPr="00D81B01">
        <w:rPr>
          <w:b/>
          <w:sz w:val="22"/>
          <w:szCs w:val="22"/>
        </w:rPr>
        <w:t>Domonyi László polgármester</w:t>
      </w:r>
      <w:r>
        <w:rPr>
          <w:sz w:val="22"/>
          <w:szCs w:val="22"/>
        </w:rPr>
        <w:t xml:space="preserve"> elmondta, hogy minden évben tárgyalja a testület a </w:t>
      </w:r>
      <w:r w:rsidR="00D81B01">
        <w:rPr>
          <w:sz w:val="22"/>
          <w:szCs w:val="22"/>
        </w:rPr>
        <w:t>kérdéskört</w:t>
      </w:r>
      <w:r>
        <w:rPr>
          <w:sz w:val="22"/>
          <w:szCs w:val="22"/>
        </w:rPr>
        <w:t>.</w:t>
      </w:r>
    </w:p>
    <w:p w14:paraId="482BBDF6" w14:textId="77777777" w:rsidR="00DA0814" w:rsidRDefault="00DA0814" w:rsidP="00027526">
      <w:pPr>
        <w:jc w:val="both"/>
        <w:rPr>
          <w:sz w:val="22"/>
          <w:szCs w:val="22"/>
        </w:rPr>
      </w:pPr>
    </w:p>
    <w:p w14:paraId="51237051" w14:textId="77777777" w:rsidR="00DA0814" w:rsidRDefault="00DA0814" w:rsidP="00027526">
      <w:pPr>
        <w:jc w:val="both"/>
        <w:rPr>
          <w:sz w:val="22"/>
          <w:szCs w:val="22"/>
        </w:rPr>
      </w:pPr>
      <w:r w:rsidRPr="00D81B01">
        <w:rPr>
          <w:b/>
          <w:sz w:val="22"/>
          <w:szCs w:val="22"/>
        </w:rPr>
        <w:t>Pohankovics András képviselő</w:t>
      </w:r>
      <w:r w:rsidR="00C10D2C">
        <w:rPr>
          <w:sz w:val="22"/>
          <w:szCs w:val="22"/>
        </w:rPr>
        <w:t xml:space="preserve"> elmondta, hogy abban az esetben, ha a szülők máshogyan nem tudják megoldani a gyermekek elhelyezését, ebben az időszakban is számíthatnak az ügyeletre a bölcsőde részéről</w:t>
      </w:r>
      <w:r>
        <w:rPr>
          <w:sz w:val="22"/>
          <w:szCs w:val="22"/>
        </w:rPr>
        <w:t>.</w:t>
      </w:r>
    </w:p>
    <w:p w14:paraId="5798A71F" w14:textId="77777777" w:rsidR="00FF01B7" w:rsidRDefault="00FF01B7" w:rsidP="00027526">
      <w:pPr>
        <w:jc w:val="both"/>
        <w:rPr>
          <w:sz w:val="22"/>
          <w:szCs w:val="22"/>
        </w:rPr>
      </w:pPr>
    </w:p>
    <w:p w14:paraId="165025FC" w14:textId="77777777" w:rsidR="00027526" w:rsidRPr="00F6532F" w:rsidRDefault="00027526" w:rsidP="00027526">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1BCDE03C" w14:textId="77777777" w:rsidR="00027526" w:rsidRPr="00F6532F" w:rsidRDefault="00027526" w:rsidP="006F3736">
      <w:pPr>
        <w:jc w:val="both"/>
        <w:rPr>
          <w:sz w:val="22"/>
          <w:szCs w:val="22"/>
        </w:rPr>
      </w:pPr>
    </w:p>
    <w:p w14:paraId="44200D4D" w14:textId="77777777" w:rsidR="006F3736" w:rsidRPr="00F6532F" w:rsidRDefault="006F3736" w:rsidP="006F3736">
      <w:pPr>
        <w:jc w:val="both"/>
        <w:rPr>
          <w:sz w:val="22"/>
          <w:szCs w:val="22"/>
        </w:rPr>
      </w:pPr>
      <w:r w:rsidRPr="00F6532F">
        <w:rPr>
          <w:sz w:val="22"/>
          <w:szCs w:val="22"/>
        </w:rPr>
        <w:t>A Képviselő-testület 1</w:t>
      </w:r>
      <w:r w:rsidR="00027526">
        <w:rPr>
          <w:sz w:val="22"/>
          <w:szCs w:val="22"/>
        </w:rPr>
        <w:t>2</w:t>
      </w:r>
      <w:r w:rsidRPr="00F6532F">
        <w:rPr>
          <w:sz w:val="22"/>
          <w:szCs w:val="22"/>
        </w:rPr>
        <w:t xml:space="preserve"> „igen” szavazattal az alábbi határozatot hozta:</w:t>
      </w:r>
    </w:p>
    <w:p w14:paraId="1CAB22F5" w14:textId="77777777" w:rsidR="00CC54FE" w:rsidRPr="00F6532F" w:rsidRDefault="00CC54FE" w:rsidP="00CC54FE">
      <w:pPr>
        <w:jc w:val="both"/>
        <w:rPr>
          <w:b/>
          <w:sz w:val="22"/>
          <w:szCs w:val="22"/>
          <w:u w:val="single"/>
        </w:rPr>
      </w:pPr>
    </w:p>
    <w:p w14:paraId="6C68DEA1" w14:textId="77777777" w:rsidR="00F024A0" w:rsidRDefault="00F024A0" w:rsidP="00F024A0">
      <w:pPr>
        <w:jc w:val="both"/>
        <w:rPr>
          <w:b/>
          <w:sz w:val="22"/>
          <w:szCs w:val="22"/>
          <w:u w:val="single"/>
        </w:rPr>
      </w:pPr>
      <w:r>
        <w:rPr>
          <w:b/>
          <w:sz w:val="22"/>
          <w:szCs w:val="22"/>
          <w:u w:val="single"/>
        </w:rPr>
        <w:t>5/</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0E31A739" w14:textId="77777777" w:rsidR="00F024A0" w:rsidRDefault="00F024A0" w:rsidP="00F024A0">
      <w:pPr>
        <w:keepNext/>
        <w:outlineLvl w:val="2"/>
        <w:rPr>
          <w:sz w:val="22"/>
          <w:szCs w:val="22"/>
        </w:rPr>
      </w:pPr>
      <w:r w:rsidRPr="002B6205">
        <w:rPr>
          <w:sz w:val="22"/>
          <w:szCs w:val="22"/>
        </w:rPr>
        <w:t xml:space="preserve">Az </w:t>
      </w:r>
      <w:r>
        <w:rPr>
          <w:sz w:val="22"/>
          <w:szCs w:val="22"/>
        </w:rPr>
        <w:t>E</w:t>
      </w:r>
      <w:r w:rsidRPr="002B6205">
        <w:rPr>
          <w:sz w:val="22"/>
          <w:szCs w:val="22"/>
        </w:rPr>
        <w:t xml:space="preserve">gészségügyi, </w:t>
      </w:r>
      <w:r>
        <w:rPr>
          <w:sz w:val="22"/>
          <w:szCs w:val="22"/>
        </w:rPr>
        <w:t>G</w:t>
      </w:r>
      <w:r w:rsidRPr="002B6205">
        <w:rPr>
          <w:sz w:val="22"/>
          <w:szCs w:val="22"/>
        </w:rPr>
        <w:t xml:space="preserve">yermekjóléti és </w:t>
      </w:r>
      <w:r>
        <w:rPr>
          <w:sz w:val="22"/>
          <w:szCs w:val="22"/>
        </w:rPr>
        <w:t>S</w:t>
      </w:r>
      <w:r w:rsidRPr="002B6205">
        <w:rPr>
          <w:sz w:val="22"/>
          <w:szCs w:val="22"/>
        </w:rPr>
        <w:t xml:space="preserve">zociális </w:t>
      </w:r>
      <w:r>
        <w:rPr>
          <w:sz w:val="22"/>
          <w:szCs w:val="22"/>
        </w:rPr>
        <w:t>I</w:t>
      </w:r>
      <w:r w:rsidRPr="002B6205">
        <w:rPr>
          <w:sz w:val="22"/>
          <w:szCs w:val="22"/>
        </w:rPr>
        <w:t xml:space="preserve">ntézmény bölcsődéjének 2024. </w:t>
      </w:r>
      <w:r>
        <w:rPr>
          <w:sz w:val="22"/>
          <w:szCs w:val="22"/>
        </w:rPr>
        <w:t>é</w:t>
      </w:r>
      <w:r w:rsidRPr="002B6205">
        <w:rPr>
          <w:sz w:val="22"/>
          <w:szCs w:val="22"/>
        </w:rPr>
        <w:t>vi nyári nyitvatartási rendjének jóváhagyása</w:t>
      </w:r>
    </w:p>
    <w:p w14:paraId="022660A5" w14:textId="77777777" w:rsidR="00F024A0" w:rsidRPr="00F024A0" w:rsidRDefault="00F024A0" w:rsidP="00F024A0">
      <w:pPr>
        <w:keepNext/>
        <w:outlineLvl w:val="2"/>
        <w:rPr>
          <w:b/>
          <w:bCs/>
          <w:iCs/>
          <w:sz w:val="22"/>
          <w:szCs w:val="22"/>
        </w:rPr>
      </w:pPr>
    </w:p>
    <w:p w14:paraId="155639CA" w14:textId="77777777" w:rsidR="00F024A0" w:rsidRPr="00F024A0" w:rsidRDefault="00F024A0" w:rsidP="00F024A0">
      <w:pPr>
        <w:pStyle w:val="Nincstrkz"/>
        <w:jc w:val="center"/>
        <w:rPr>
          <w:b/>
          <w:bCs/>
          <w:sz w:val="22"/>
          <w:szCs w:val="22"/>
        </w:rPr>
      </w:pPr>
      <w:r w:rsidRPr="00F024A0">
        <w:rPr>
          <w:b/>
          <w:bCs/>
          <w:sz w:val="22"/>
          <w:szCs w:val="22"/>
        </w:rPr>
        <w:t xml:space="preserve">HATÁROZAT </w:t>
      </w:r>
    </w:p>
    <w:p w14:paraId="27F3B56E" w14:textId="77777777" w:rsidR="00F024A0" w:rsidRPr="00F024A0" w:rsidRDefault="00F024A0" w:rsidP="00F024A0">
      <w:pPr>
        <w:jc w:val="both"/>
        <w:rPr>
          <w:sz w:val="22"/>
          <w:szCs w:val="22"/>
        </w:rPr>
      </w:pPr>
    </w:p>
    <w:p w14:paraId="23E1B9DD" w14:textId="77777777" w:rsidR="00F024A0" w:rsidRPr="00F024A0" w:rsidRDefault="00F024A0" w:rsidP="00E862B5">
      <w:pPr>
        <w:pStyle w:val="Szvegtrzs"/>
        <w:spacing w:after="0"/>
        <w:jc w:val="both"/>
        <w:rPr>
          <w:sz w:val="22"/>
          <w:szCs w:val="22"/>
        </w:rPr>
      </w:pPr>
      <w:r w:rsidRPr="00F024A0">
        <w:rPr>
          <w:sz w:val="22"/>
          <w:szCs w:val="22"/>
        </w:rPr>
        <w:t>Kiskőrös Város Képviselő-testülete az Egészségügyi, Gyermekjóléti és Szociális Intézmény Bölcsődéjének nyári zárva tartási idejét – 2024. július 29 – 2024. augusztus 09. napjáig - jóváhagyja.</w:t>
      </w:r>
    </w:p>
    <w:p w14:paraId="25A421D0" w14:textId="77777777" w:rsidR="00F024A0" w:rsidRPr="00F024A0" w:rsidRDefault="00F024A0" w:rsidP="00F024A0">
      <w:pPr>
        <w:jc w:val="both"/>
        <w:rPr>
          <w:sz w:val="22"/>
          <w:szCs w:val="22"/>
        </w:rPr>
      </w:pPr>
    </w:p>
    <w:p w14:paraId="58642582" w14:textId="77777777" w:rsidR="00F024A0" w:rsidRPr="00F024A0" w:rsidRDefault="00F024A0" w:rsidP="00F024A0">
      <w:pPr>
        <w:pStyle w:val="Cmsor1"/>
        <w:spacing w:before="0" w:after="0"/>
        <w:rPr>
          <w:rFonts w:ascii="Times New Roman" w:hAnsi="Times New Roman"/>
          <w:sz w:val="22"/>
          <w:szCs w:val="22"/>
        </w:rPr>
      </w:pPr>
      <w:r w:rsidRPr="00F024A0">
        <w:rPr>
          <w:rFonts w:ascii="Times New Roman" w:hAnsi="Times New Roman"/>
          <w:sz w:val="22"/>
          <w:szCs w:val="22"/>
          <w:u w:val="single"/>
        </w:rPr>
        <w:t>Felelős</w:t>
      </w:r>
      <w:r w:rsidRPr="00F024A0">
        <w:rPr>
          <w:rFonts w:ascii="Times New Roman" w:hAnsi="Times New Roman"/>
          <w:sz w:val="22"/>
          <w:szCs w:val="22"/>
        </w:rPr>
        <w:t>:</w:t>
      </w:r>
      <w:r w:rsidRPr="00F024A0">
        <w:rPr>
          <w:rFonts w:ascii="Times New Roman" w:hAnsi="Times New Roman"/>
          <w:b w:val="0"/>
          <w:sz w:val="22"/>
          <w:szCs w:val="22"/>
        </w:rPr>
        <w:tab/>
        <w:t>polgármester</w:t>
      </w:r>
    </w:p>
    <w:p w14:paraId="14FFCE9C" w14:textId="77777777" w:rsidR="00F024A0" w:rsidRPr="00F024A0" w:rsidRDefault="00F024A0" w:rsidP="00F024A0">
      <w:pPr>
        <w:jc w:val="both"/>
        <w:rPr>
          <w:sz w:val="22"/>
          <w:szCs w:val="22"/>
        </w:rPr>
      </w:pPr>
      <w:r w:rsidRPr="00F024A0">
        <w:rPr>
          <w:b/>
          <w:bCs/>
          <w:sz w:val="22"/>
          <w:szCs w:val="22"/>
          <w:u w:val="single"/>
        </w:rPr>
        <w:t>Határidő</w:t>
      </w:r>
      <w:r w:rsidRPr="00F024A0">
        <w:rPr>
          <w:b/>
          <w:bCs/>
          <w:sz w:val="22"/>
          <w:szCs w:val="22"/>
        </w:rPr>
        <w:t>:</w:t>
      </w:r>
      <w:r w:rsidRPr="00F024A0">
        <w:rPr>
          <w:sz w:val="22"/>
          <w:szCs w:val="22"/>
        </w:rPr>
        <w:tab/>
        <w:t>azonnal</w:t>
      </w:r>
    </w:p>
    <w:p w14:paraId="34A5FD1B" w14:textId="77777777" w:rsidR="00F57ECD" w:rsidRDefault="00F57ECD" w:rsidP="00120185">
      <w:pPr>
        <w:rPr>
          <w:sz w:val="22"/>
          <w:szCs w:val="22"/>
        </w:rPr>
      </w:pPr>
    </w:p>
    <w:p w14:paraId="2D24C570" w14:textId="288516FF" w:rsidR="0047222F" w:rsidRPr="0047222F" w:rsidRDefault="0047222F" w:rsidP="00120185">
      <w:pPr>
        <w:rPr>
          <w:i/>
          <w:iCs/>
          <w:sz w:val="22"/>
          <w:szCs w:val="22"/>
        </w:rPr>
      </w:pPr>
      <w:r w:rsidRPr="0047222F">
        <w:rPr>
          <w:i/>
          <w:iCs/>
          <w:sz w:val="22"/>
          <w:szCs w:val="22"/>
        </w:rPr>
        <w:t>Melléklet a jegyzőkönyvhöz csatolva.</w:t>
      </w:r>
    </w:p>
    <w:p w14:paraId="5EEBC4C1" w14:textId="77777777" w:rsidR="00B42879" w:rsidRPr="00F6532F" w:rsidRDefault="00B42879" w:rsidP="00B42879">
      <w:pPr>
        <w:pBdr>
          <w:bottom w:val="single" w:sz="6" w:space="0" w:color="auto"/>
        </w:pBdr>
        <w:rPr>
          <w:bCs/>
          <w:i/>
          <w:sz w:val="22"/>
          <w:szCs w:val="22"/>
        </w:rPr>
      </w:pPr>
    </w:p>
    <w:p w14:paraId="15E8190D" w14:textId="77777777" w:rsidR="006C42C1" w:rsidRDefault="006C42C1" w:rsidP="006C42C1">
      <w:pPr>
        <w:jc w:val="center"/>
        <w:rPr>
          <w:bCs/>
          <w:i/>
          <w:iCs/>
          <w:sz w:val="22"/>
          <w:szCs w:val="22"/>
        </w:rPr>
      </w:pPr>
    </w:p>
    <w:p w14:paraId="0415C1A5" w14:textId="77777777" w:rsidR="00CC54FE" w:rsidRPr="00027526" w:rsidRDefault="006C42C1" w:rsidP="00027526">
      <w:pPr>
        <w:jc w:val="center"/>
        <w:rPr>
          <w:b/>
          <w:sz w:val="22"/>
          <w:szCs w:val="22"/>
        </w:rPr>
      </w:pPr>
      <w:r w:rsidRPr="00027526">
        <w:rPr>
          <w:b/>
          <w:sz w:val="22"/>
          <w:szCs w:val="22"/>
        </w:rPr>
        <w:br w:type="page"/>
      </w:r>
      <w:r w:rsidR="00027526">
        <w:rPr>
          <w:b/>
          <w:sz w:val="22"/>
          <w:szCs w:val="22"/>
        </w:rPr>
        <w:lastRenderedPageBreak/>
        <w:t xml:space="preserve">8. </w:t>
      </w:r>
      <w:r w:rsidR="00CC54FE" w:rsidRPr="00027526">
        <w:rPr>
          <w:b/>
          <w:sz w:val="22"/>
          <w:szCs w:val="22"/>
        </w:rPr>
        <w:t>napirend</w:t>
      </w:r>
    </w:p>
    <w:p w14:paraId="51B29A14" w14:textId="77777777" w:rsidR="00CC54FE" w:rsidRPr="00F6532F" w:rsidRDefault="00CC54FE" w:rsidP="00CC54FE">
      <w:pPr>
        <w:rPr>
          <w:b/>
          <w:sz w:val="22"/>
          <w:szCs w:val="22"/>
        </w:rPr>
      </w:pPr>
    </w:p>
    <w:p w14:paraId="4BCDC183" w14:textId="77777777" w:rsidR="00F552AD" w:rsidRPr="00842FAF" w:rsidRDefault="00F552AD" w:rsidP="00F552AD">
      <w:pPr>
        <w:jc w:val="center"/>
        <w:rPr>
          <w:bCs/>
          <w:caps/>
          <w:sz w:val="22"/>
          <w:szCs w:val="22"/>
        </w:rPr>
      </w:pPr>
      <w:r w:rsidRPr="00842FAF">
        <w:rPr>
          <w:bCs/>
          <w:sz w:val="22"/>
          <w:szCs w:val="22"/>
        </w:rPr>
        <w:t>ÁLTALÁNOS ISKOLAI FELVÉTELI KÖRZETEK VÉLEMÉNYEZÉSE</w:t>
      </w:r>
    </w:p>
    <w:p w14:paraId="2F85AD09" w14:textId="77777777" w:rsidR="00CC54FE" w:rsidRPr="00F6532F" w:rsidRDefault="00CC54FE" w:rsidP="00027526">
      <w:pPr>
        <w:jc w:val="center"/>
        <w:rPr>
          <w:i/>
          <w:sz w:val="22"/>
          <w:szCs w:val="22"/>
        </w:rPr>
      </w:pPr>
      <w:r w:rsidRPr="00F6532F">
        <w:rPr>
          <w:i/>
          <w:sz w:val="22"/>
          <w:szCs w:val="22"/>
        </w:rPr>
        <w:t>(Írásos előterjesztés a jegyzőkönyvhöz mellékelve.)</w:t>
      </w:r>
    </w:p>
    <w:p w14:paraId="364C0212" w14:textId="77777777" w:rsidR="00CC54FE" w:rsidRPr="00F6532F" w:rsidRDefault="00CC54FE" w:rsidP="00CC54FE">
      <w:pPr>
        <w:jc w:val="both"/>
        <w:rPr>
          <w:sz w:val="22"/>
          <w:szCs w:val="22"/>
        </w:rPr>
      </w:pPr>
    </w:p>
    <w:p w14:paraId="1CF8312D" w14:textId="77777777" w:rsidR="00027526" w:rsidRPr="00F6532F" w:rsidRDefault="00027526" w:rsidP="00027526">
      <w:pPr>
        <w:jc w:val="both"/>
        <w:rPr>
          <w:sz w:val="22"/>
          <w:szCs w:val="22"/>
        </w:rPr>
      </w:pPr>
      <w:r w:rsidRPr="00F6532F">
        <w:rPr>
          <w:b/>
          <w:bCs/>
          <w:sz w:val="22"/>
          <w:szCs w:val="22"/>
          <w:u w:val="single"/>
        </w:rPr>
        <w:t>Előterjesztő:</w:t>
      </w:r>
      <w:r w:rsidRPr="00F6532F">
        <w:rPr>
          <w:sz w:val="22"/>
          <w:szCs w:val="22"/>
        </w:rPr>
        <w:tab/>
        <w:t>Polgármester</w:t>
      </w:r>
    </w:p>
    <w:p w14:paraId="78834D82" w14:textId="77777777" w:rsidR="00027526" w:rsidRPr="00F6532F" w:rsidRDefault="00027526" w:rsidP="00027526">
      <w:pPr>
        <w:jc w:val="both"/>
        <w:rPr>
          <w:sz w:val="22"/>
          <w:szCs w:val="22"/>
        </w:rPr>
      </w:pPr>
      <w:r w:rsidRPr="00F6532F">
        <w:rPr>
          <w:b/>
          <w:bCs/>
          <w:sz w:val="22"/>
          <w:szCs w:val="22"/>
          <w:u w:val="single"/>
        </w:rPr>
        <w:t>Előadó:</w:t>
      </w:r>
      <w:r w:rsidRPr="00F6532F">
        <w:rPr>
          <w:sz w:val="22"/>
          <w:szCs w:val="22"/>
        </w:rPr>
        <w:tab/>
      </w:r>
      <w:r w:rsidR="00F552AD">
        <w:rPr>
          <w:sz w:val="22"/>
          <w:szCs w:val="22"/>
        </w:rPr>
        <w:t>Pályázati és fejlesztési csoportvezető</w:t>
      </w:r>
    </w:p>
    <w:p w14:paraId="60415CFA" w14:textId="77777777" w:rsidR="00027526" w:rsidRPr="00F6532F" w:rsidRDefault="00027526" w:rsidP="00027526">
      <w:pPr>
        <w:jc w:val="both"/>
        <w:rPr>
          <w:b/>
          <w:sz w:val="22"/>
          <w:szCs w:val="22"/>
        </w:rPr>
      </w:pPr>
    </w:p>
    <w:p w14:paraId="4698BA43" w14:textId="77777777" w:rsidR="00027526" w:rsidRPr="00F6532F" w:rsidRDefault="00027526" w:rsidP="0002752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552AD">
        <w:rPr>
          <w:b/>
          <w:sz w:val="22"/>
          <w:szCs w:val="22"/>
        </w:rPr>
        <w:t>dr. Nagy Gabriella aljegyzőt.</w:t>
      </w:r>
    </w:p>
    <w:p w14:paraId="6C2E7534" w14:textId="77777777" w:rsidR="00027526" w:rsidRPr="00F6532F" w:rsidRDefault="00027526" w:rsidP="00027526">
      <w:pPr>
        <w:pStyle w:val="Listaszerbekezds"/>
        <w:jc w:val="both"/>
        <w:rPr>
          <w:b/>
          <w:sz w:val="22"/>
          <w:szCs w:val="22"/>
        </w:rPr>
      </w:pPr>
    </w:p>
    <w:p w14:paraId="4D533610" w14:textId="21A4F298" w:rsidR="00501CC8" w:rsidRPr="00501CC8" w:rsidRDefault="00F552AD" w:rsidP="00501CC8">
      <w:pPr>
        <w:jc w:val="both"/>
        <w:rPr>
          <w:bCs/>
          <w:sz w:val="22"/>
          <w:szCs w:val="22"/>
        </w:rPr>
      </w:pPr>
      <w:r>
        <w:rPr>
          <w:b/>
          <w:sz w:val="22"/>
          <w:szCs w:val="22"/>
        </w:rPr>
        <w:t>Dr. Nagy Gabriella aljegyző</w:t>
      </w:r>
      <w:r w:rsidR="00E862B5">
        <w:rPr>
          <w:b/>
          <w:sz w:val="22"/>
          <w:szCs w:val="22"/>
        </w:rPr>
        <w:t xml:space="preserve"> </w:t>
      </w:r>
      <w:r w:rsidR="00027526" w:rsidRPr="00F6532F">
        <w:rPr>
          <w:bCs/>
          <w:sz w:val="22"/>
          <w:szCs w:val="22"/>
        </w:rPr>
        <w:t>elmondta, hogy</w:t>
      </w:r>
      <w:r w:rsidR="00DB2730">
        <w:rPr>
          <w:bCs/>
          <w:sz w:val="22"/>
          <w:szCs w:val="22"/>
        </w:rPr>
        <w:t xml:space="preserve"> a Kiskőrösi Tankerületi Központ igazgatója megküldte az önkormányzatnak, hogy mely két általános</w:t>
      </w:r>
      <w:r w:rsidR="00501CC8">
        <w:rPr>
          <w:bCs/>
          <w:sz w:val="22"/>
          <w:szCs w:val="22"/>
        </w:rPr>
        <w:t xml:space="preserve"> iskolát javasolja kötelező felvételt biztosító általános iskolaként megjelölni a működési területén. A városnak két általános iskolája van, amely a Kiskőrösi Bem József Általános Iskola, valamint a </w:t>
      </w:r>
      <w:r w:rsidR="00435366">
        <w:rPr>
          <w:bCs/>
          <w:sz w:val="22"/>
          <w:szCs w:val="22"/>
        </w:rPr>
        <w:t xml:space="preserve">Kiskőrösi </w:t>
      </w:r>
      <w:r w:rsidR="00501CC8" w:rsidRPr="00501CC8">
        <w:rPr>
          <w:bCs/>
          <w:sz w:val="22"/>
          <w:szCs w:val="22"/>
        </w:rPr>
        <w:t xml:space="preserve">Petőfi Sándor Evangélikus Óvoda, Általános </w:t>
      </w:r>
      <w:r w:rsidR="00501CC8">
        <w:rPr>
          <w:bCs/>
          <w:sz w:val="22"/>
          <w:szCs w:val="22"/>
        </w:rPr>
        <w:t xml:space="preserve">Iskola, </w:t>
      </w:r>
      <w:r w:rsidR="00501CC8" w:rsidRPr="00501CC8">
        <w:rPr>
          <w:bCs/>
          <w:sz w:val="22"/>
          <w:szCs w:val="22"/>
        </w:rPr>
        <w:t>Gimnázium és Szakgimnázium</w:t>
      </w:r>
      <w:r w:rsidR="00501CC8">
        <w:rPr>
          <w:bCs/>
          <w:sz w:val="22"/>
          <w:szCs w:val="22"/>
        </w:rPr>
        <w:t xml:space="preserve"> Petőfi Sándor Általános Iskolája. </w:t>
      </w:r>
    </w:p>
    <w:p w14:paraId="0C4DEC7E" w14:textId="77777777" w:rsidR="00027526" w:rsidRPr="001F5A22" w:rsidRDefault="00027526" w:rsidP="00027526">
      <w:pPr>
        <w:jc w:val="both"/>
        <w:rPr>
          <w:bCs/>
          <w:sz w:val="22"/>
          <w:szCs w:val="22"/>
        </w:rPr>
      </w:pPr>
    </w:p>
    <w:p w14:paraId="247647BC" w14:textId="77777777" w:rsidR="00027526" w:rsidRDefault="00027526" w:rsidP="0002752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8AAC658" w14:textId="77777777" w:rsidR="00027526" w:rsidRDefault="00027526" w:rsidP="00027526">
      <w:pPr>
        <w:jc w:val="both"/>
        <w:rPr>
          <w:sz w:val="22"/>
          <w:szCs w:val="22"/>
        </w:rPr>
      </w:pPr>
    </w:p>
    <w:p w14:paraId="7A881002" w14:textId="77777777" w:rsidR="00027526" w:rsidRPr="00F6532F" w:rsidRDefault="00027526" w:rsidP="00027526">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50DB0819" w14:textId="77777777" w:rsidR="00027526" w:rsidRPr="00F6532F" w:rsidRDefault="00027526" w:rsidP="00027526">
      <w:pPr>
        <w:jc w:val="both"/>
        <w:rPr>
          <w:sz w:val="22"/>
          <w:szCs w:val="22"/>
        </w:rPr>
      </w:pPr>
    </w:p>
    <w:p w14:paraId="7DD28C28" w14:textId="77777777" w:rsidR="00027526" w:rsidRPr="00F6532F" w:rsidRDefault="00027526" w:rsidP="00027526">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1157DC03" w14:textId="77777777" w:rsidR="00CC54FE" w:rsidRDefault="00CC54FE" w:rsidP="00CC54FE">
      <w:pPr>
        <w:jc w:val="both"/>
        <w:rPr>
          <w:b/>
          <w:sz w:val="22"/>
          <w:szCs w:val="22"/>
          <w:u w:val="single"/>
        </w:rPr>
      </w:pPr>
    </w:p>
    <w:p w14:paraId="72A00DC4" w14:textId="77777777" w:rsidR="00F024A0" w:rsidRDefault="00F024A0" w:rsidP="00F024A0">
      <w:pPr>
        <w:jc w:val="both"/>
        <w:rPr>
          <w:b/>
          <w:sz w:val="22"/>
          <w:szCs w:val="22"/>
          <w:u w:val="single"/>
        </w:rPr>
      </w:pPr>
      <w:r>
        <w:rPr>
          <w:b/>
          <w:sz w:val="22"/>
          <w:szCs w:val="22"/>
          <w:u w:val="single"/>
        </w:rPr>
        <w:t>6/</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013D1EA1" w14:textId="77777777" w:rsidR="00F024A0" w:rsidRDefault="00F024A0" w:rsidP="00F024A0">
      <w:pPr>
        <w:keepNext/>
        <w:outlineLvl w:val="2"/>
        <w:rPr>
          <w:sz w:val="22"/>
          <w:szCs w:val="22"/>
        </w:rPr>
      </w:pPr>
      <w:r w:rsidRPr="001C5F8C">
        <w:rPr>
          <w:sz w:val="22"/>
          <w:szCs w:val="22"/>
        </w:rPr>
        <w:t>Általános iskolai felvételi körzetek véleményezése</w:t>
      </w:r>
    </w:p>
    <w:p w14:paraId="20CCB4DF" w14:textId="77777777" w:rsidR="00F024A0" w:rsidRDefault="00F024A0" w:rsidP="00F024A0">
      <w:pPr>
        <w:keepNext/>
        <w:outlineLvl w:val="2"/>
        <w:rPr>
          <w:sz w:val="22"/>
          <w:szCs w:val="22"/>
        </w:rPr>
      </w:pPr>
    </w:p>
    <w:p w14:paraId="68439332" w14:textId="77777777" w:rsidR="00F024A0" w:rsidRDefault="00F024A0" w:rsidP="00F024A0">
      <w:pPr>
        <w:keepNext/>
        <w:outlineLvl w:val="2"/>
        <w:rPr>
          <w:b/>
          <w:bCs/>
          <w:iCs/>
          <w:sz w:val="22"/>
          <w:szCs w:val="22"/>
        </w:rPr>
      </w:pPr>
    </w:p>
    <w:p w14:paraId="0372D5BF" w14:textId="77777777" w:rsidR="00F024A0" w:rsidRPr="00937263" w:rsidRDefault="00F024A0" w:rsidP="00F024A0">
      <w:pPr>
        <w:pStyle w:val="Nincstrkz"/>
        <w:jc w:val="center"/>
        <w:rPr>
          <w:b/>
          <w:bCs/>
          <w:sz w:val="22"/>
          <w:szCs w:val="22"/>
        </w:rPr>
      </w:pPr>
      <w:r w:rsidRPr="00334532">
        <w:rPr>
          <w:b/>
          <w:bCs/>
          <w:sz w:val="22"/>
          <w:szCs w:val="22"/>
        </w:rPr>
        <w:t xml:space="preserve">HATÁROZAT </w:t>
      </w:r>
    </w:p>
    <w:p w14:paraId="677EC3D2" w14:textId="77777777" w:rsidR="00F024A0" w:rsidRDefault="00F024A0" w:rsidP="00F024A0">
      <w:pPr>
        <w:jc w:val="both"/>
        <w:rPr>
          <w:sz w:val="22"/>
          <w:szCs w:val="22"/>
        </w:rPr>
      </w:pPr>
    </w:p>
    <w:p w14:paraId="052B3B6A" w14:textId="77777777" w:rsidR="00F024A0" w:rsidRDefault="00F024A0" w:rsidP="00F024A0">
      <w:pPr>
        <w:jc w:val="both"/>
        <w:rPr>
          <w:sz w:val="22"/>
          <w:szCs w:val="22"/>
        </w:rPr>
      </w:pPr>
    </w:p>
    <w:p w14:paraId="6693091A" w14:textId="77777777" w:rsidR="00F024A0" w:rsidRPr="001E1C14" w:rsidRDefault="00F024A0" w:rsidP="00F024A0">
      <w:pPr>
        <w:jc w:val="both"/>
        <w:rPr>
          <w:sz w:val="22"/>
          <w:szCs w:val="22"/>
        </w:rPr>
      </w:pPr>
      <w:r w:rsidRPr="001E1C14">
        <w:rPr>
          <w:sz w:val="22"/>
          <w:szCs w:val="22"/>
        </w:rPr>
        <w:t>A Képviselő-testület</w:t>
      </w:r>
    </w:p>
    <w:p w14:paraId="31D1221B" w14:textId="77777777" w:rsidR="00F024A0" w:rsidRPr="001E1C14" w:rsidRDefault="00F024A0" w:rsidP="00F024A0">
      <w:pPr>
        <w:jc w:val="both"/>
        <w:rPr>
          <w:sz w:val="22"/>
          <w:szCs w:val="22"/>
        </w:rPr>
      </w:pPr>
    </w:p>
    <w:p w14:paraId="3F1642B8" w14:textId="77777777" w:rsidR="00F024A0" w:rsidRPr="001E1C14" w:rsidRDefault="00F024A0" w:rsidP="00F024A0">
      <w:pPr>
        <w:jc w:val="both"/>
        <w:rPr>
          <w:sz w:val="22"/>
          <w:szCs w:val="22"/>
        </w:rPr>
      </w:pPr>
      <w:r w:rsidRPr="001E1C14">
        <w:rPr>
          <w:sz w:val="22"/>
          <w:szCs w:val="22"/>
        </w:rPr>
        <w:t xml:space="preserve">egyetért a 2024/2025. tanévre a Kiskőrösi Tankerületi Központ illetékességi területén a kötelező felvételt biztosító általános iskolák működési körzeteivel az alábbiak szerint: </w:t>
      </w:r>
    </w:p>
    <w:p w14:paraId="540A6FAC" w14:textId="77777777" w:rsidR="00F024A0" w:rsidRPr="001E1C14" w:rsidRDefault="00F024A0" w:rsidP="00F024A0">
      <w:pPr>
        <w:jc w:val="both"/>
        <w:rPr>
          <w:sz w:val="22"/>
          <w:szCs w:val="22"/>
        </w:rPr>
      </w:pPr>
      <w:r w:rsidRPr="001E1C14">
        <w:rPr>
          <w:sz w:val="22"/>
          <w:szCs w:val="22"/>
        </w:rPr>
        <w:tab/>
      </w:r>
    </w:p>
    <w:p w14:paraId="2F6B09BA" w14:textId="77777777" w:rsidR="00F024A0" w:rsidRPr="001E1C14" w:rsidRDefault="00F024A0" w:rsidP="00F024A0">
      <w:pPr>
        <w:jc w:val="both"/>
        <w:rPr>
          <w:sz w:val="22"/>
          <w:szCs w:val="22"/>
        </w:rPr>
      </w:pPr>
      <w:r w:rsidRPr="001E1C14">
        <w:rPr>
          <w:sz w:val="22"/>
          <w:szCs w:val="22"/>
        </w:rPr>
        <w:tab/>
        <w:t xml:space="preserve">OM 200955 </w:t>
      </w:r>
      <w:r w:rsidRPr="001E1C14">
        <w:rPr>
          <w:sz w:val="22"/>
          <w:szCs w:val="22"/>
        </w:rPr>
        <w:tab/>
        <w:t>Kiskőrösi Bem József Általános Iskola</w:t>
      </w:r>
    </w:p>
    <w:p w14:paraId="38610228" w14:textId="77777777" w:rsidR="00F024A0" w:rsidRPr="001E1C14" w:rsidRDefault="00F024A0" w:rsidP="00F024A0">
      <w:pPr>
        <w:jc w:val="both"/>
        <w:rPr>
          <w:sz w:val="22"/>
          <w:szCs w:val="22"/>
        </w:rPr>
      </w:pPr>
      <w:r w:rsidRPr="001E1C14">
        <w:rPr>
          <w:sz w:val="22"/>
          <w:szCs w:val="22"/>
        </w:rPr>
        <w:tab/>
      </w:r>
      <w:r w:rsidRPr="001E1C14">
        <w:rPr>
          <w:sz w:val="22"/>
          <w:szCs w:val="22"/>
        </w:rPr>
        <w:tab/>
      </w:r>
      <w:r w:rsidRPr="001E1C14">
        <w:rPr>
          <w:sz w:val="22"/>
          <w:szCs w:val="22"/>
        </w:rPr>
        <w:tab/>
        <w:t>6200 Kiskőrös, Vasvári Pál utca 2.</w:t>
      </w:r>
    </w:p>
    <w:p w14:paraId="7C9C8D59" w14:textId="4FFB6F1C" w:rsidR="00F024A0" w:rsidRPr="001E1C14" w:rsidRDefault="00F024A0" w:rsidP="00F024A0">
      <w:pPr>
        <w:ind w:left="426"/>
        <w:jc w:val="both"/>
        <w:rPr>
          <w:sz w:val="22"/>
          <w:szCs w:val="22"/>
        </w:rPr>
      </w:pPr>
      <w:r w:rsidRPr="001E1C14">
        <w:rPr>
          <w:sz w:val="22"/>
          <w:szCs w:val="22"/>
        </w:rPr>
        <w:tab/>
        <w:t>OM 201575</w:t>
      </w:r>
      <w:r w:rsidRPr="001E1C14">
        <w:rPr>
          <w:sz w:val="22"/>
          <w:szCs w:val="22"/>
        </w:rPr>
        <w:tab/>
        <w:t xml:space="preserve">Kiskőrösi Petőfi Sándor Evangélikus Óvoda, Általános Iskola, </w:t>
      </w:r>
      <w:r w:rsidRPr="001E1C14">
        <w:rPr>
          <w:sz w:val="22"/>
          <w:szCs w:val="22"/>
        </w:rPr>
        <w:tab/>
      </w:r>
      <w:r w:rsidRPr="001E1C14">
        <w:rPr>
          <w:sz w:val="22"/>
          <w:szCs w:val="22"/>
        </w:rPr>
        <w:tab/>
      </w:r>
      <w:r w:rsidRPr="001E1C14">
        <w:rPr>
          <w:sz w:val="22"/>
          <w:szCs w:val="22"/>
        </w:rPr>
        <w:tab/>
      </w:r>
      <w:r w:rsidRPr="001E1C14">
        <w:rPr>
          <w:sz w:val="22"/>
          <w:szCs w:val="22"/>
        </w:rPr>
        <w:tab/>
      </w:r>
      <w:r w:rsidR="00E862B5">
        <w:rPr>
          <w:sz w:val="22"/>
          <w:szCs w:val="22"/>
        </w:rPr>
        <w:tab/>
      </w:r>
      <w:r w:rsidRPr="001E1C14">
        <w:rPr>
          <w:sz w:val="22"/>
          <w:szCs w:val="22"/>
        </w:rPr>
        <w:t>Gimnázium és Szakgimnázium</w:t>
      </w:r>
    </w:p>
    <w:p w14:paraId="1CE780DA" w14:textId="77777777" w:rsidR="00F024A0" w:rsidRPr="001E1C14" w:rsidRDefault="00F024A0" w:rsidP="00F024A0">
      <w:pPr>
        <w:ind w:left="426"/>
        <w:jc w:val="both"/>
        <w:rPr>
          <w:sz w:val="22"/>
          <w:szCs w:val="22"/>
        </w:rPr>
      </w:pPr>
      <w:r w:rsidRPr="001E1C14">
        <w:rPr>
          <w:sz w:val="22"/>
          <w:szCs w:val="22"/>
        </w:rPr>
        <w:tab/>
      </w:r>
      <w:r w:rsidRPr="001E1C14">
        <w:rPr>
          <w:sz w:val="22"/>
          <w:szCs w:val="22"/>
        </w:rPr>
        <w:tab/>
      </w:r>
      <w:r w:rsidRPr="001E1C14">
        <w:rPr>
          <w:sz w:val="22"/>
          <w:szCs w:val="22"/>
        </w:rPr>
        <w:tab/>
        <w:t>6200 Kiskőrös, Petőfi Sándor út 7.</w:t>
      </w:r>
    </w:p>
    <w:p w14:paraId="7846E5DC" w14:textId="77777777" w:rsidR="00F024A0" w:rsidRPr="001E1C14" w:rsidRDefault="00F024A0" w:rsidP="00F024A0">
      <w:pPr>
        <w:jc w:val="both"/>
        <w:rPr>
          <w:sz w:val="22"/>
          <w:szCs w:val="22"/>
        </w:rPr>
      </w:pPr>
    </w:p>
    <w:p w14:paraId="52ED31BD" w14:textId="77777777" w:rsidR="00F024A0" w:rsidRPr="001E1C14" w:rsidRDefault="00F024A0" w:rsidP="00F024A0">
      <w:pPr>
        <w:jc w:val="both"/>
        <w:rPr>
          <w:sz w:val="22"/>
          <w:szCs w:val="22"/>
        </w:rPr>
      </w:pPr>
      <w:r w:rsidRPr="001E1C14">
        <w:rPr>
          <w:b/>
          <w:bCs/>
          <w:sz w:val="22"/>
          <w:szCs w:val="22"/>
          <w:u w:val="single"/>
        </w:rPr>
        <w:t>Felelős:</w:t>
      </w:r>
      <w:r>
        <w:rPr>
          <w:sz w:val="22"/>
          <w:szCs w:val="22"/>
        </w:rPr>
        <w:tab/>
      </w:r>
      <w:r w:rsidRPr="001E1C14">
        <w:rPr>
          <w:sz w:val="22"/>
          <w:szCs w:val="22"/>
        </w:rPr>
        <w:t>polgármester</w:t>
      </w:r>
    </w:p>
    <w:p w14:paraId="709A1392" w14:textId="77777777" w:rsidR="00F024A0" w:rsidRPr="00F024A0" w:rsidRDefault="00F024A0" w:rsidP="00F024A0">
      <w:pPr>
        <w:pStyle w:val="NormlWeb"/>
        <w:spacing w:before="0" w:beforeAutospacing="0" w:after="0"/>
        <w:ind w:right="150"/>
        <w:jc w:val="both"/>
        <w:rPr>
          <w:rFonts w:ascii="Times New Roman" w:hAnsi="Times New Roman" w:cs="Times New Roman"/>
          <w:sz w:val="22"/>
          <w:szCs w:val="22"/>
        </w:rPr>
      </w:pPr>
      <w:r w:rsidRPr="00F024A0">
        <w:rPr>
          <w:rFonts w:ascii="Times New Roman" w:hAnsi="Times New Roman" w:cs="Times New Roman"/>
          <w:b/>
          <w:bCs/>
          <w:sz w:val="22"/>
          <w:szCs w:val="22"/>
          <w:u w:val="single"/>
        </w:rPr>
        <w:t>Határidő:</w:t>
      </w:r>
      <w:r w:rsidRPr="00F024A0">
        <w:rPr>
          <w:rFonts w:ascii="Times New Roman" w:hAnsi="Times New Roman" w:cs="Times New Roman"/>
          <w:sz w:val="22"/>
          <w:szCs w:val="22"/>
        </w:rPr>
        <w:tab/>
        <w:t>azonnal</w:t>
      </w:r>
    </w:p>
    <w:p w14:paraId="0B4DC074" w14:textId="77777777" w:rsidR="0047222F" w:rsidRPr="0047222F" w:rsidRDefault="0047222F" w:rsidP="0047222F">
      <w:pPr>
        <w:rPr>
          <w:i/>
          <w:iCs/>
          <w:sz w:val="22"/>
          <w:szCs w:val="22"/>
        </w:rPr>
      </w:pPr>
      <w:r w:rsidRPr="0047222F">
        <w:rPr>
          <w:i/>
          <w:iCs/>
          <w:sz w:val="22"/>
          <w:szCs w:val="22"/>
        </w:rPr>
        <w:t>Melléklet a jegyzőkönyvhöz csatolva.</w:t>
      </w:r>
    </w:p>
    <w:p w14:paraId="5F70F401" w14:textId="77777777" w:rsidR="0047222F" w:rsidRPr="00F6532F" w:rsidRDefault="0047222F" w:rsidP="00C51037">
      <w:pPr>
        <w:pBdr>
          <w:bottom w:val="single" w:sz="6" w:space="0" w:color="auto"/>
        </w:pBdr>
        <w:rPr>
          <w:i/>
          <w:iCs/>
          <w:sz w:val="22"/>
          <w:szCs w:val="22"/>
        </w:rPr>
      </w:pPr>
    </w:p>
    <w:p w14:paraId="7A24E479" w14:textId="77777777" w:rsidR="002B16F4" w:rsidRDefault="002B16F4">
      <w:pPr>
        <w:rPr>
          <w:b/>
          <w:sz w:val="22"/>
          <w:szCs w:val="22"/>
        </w:rPr>
      </w:pPr>
    </w:p>
    <w:p w14:paraId="509D188A" w14:textId="7482CE7B" w:rsidR="00F552AD" w:rsidRDefault="00F552AD" w:rsidP="0047222F">
      <w:pPr>
        <w:jc w:val="center"/>
        <w:rPr>
          <w:bCs/>
          <w:i/>
          <w:iCs/>
          <w:sz w:val="22"/>
          <w:szCs w:val="22"/>
        </w:rPr>
      </w:pPr>
      <w:r w:rsidRPr="00EC67BD">
        <w:rPr>
          <w:bCs/>
          <w:i/>
          <w:iCs/>
          <w:sz w:val="22"/>
          <w:szCs w:val="22"/>
        </w:rPr>
        <w:lastRenderedPageBreak/>
        <w:t>Domonyi László polgármester 15 perc szünetet rendelt el.</w:t>
      </w:r>
    </w:p>
    <w:p w14:paraId="5B257356" w14:textId="77777777" w:rsidR="0047222F" w:rsidRDefault="0047222F" w:rsidP="0047222F">
      <w:pPr>
        <w:jc w:val="center"/>
        <w:rPr>
          <w:bCs/>
          <w:i/>
          <w:iCs/>
          <w:sz w:val="22"/>
          <w:szCs w:val="22"/>
        </w:rPr>
      </w:pPr>
    </w:p>
    <w:p w14:paraId="4AABB572" w14:textId="77777777" w:rsidR="0047222F" w:rsidRDefault="0047222F" w:rsidP="0047222F">
      <w:pPr>
        <w:jc w:val="center"/>
        <w:rPr>
          <w:b/>
          <w:sz w:val="22"/>
          <w:szCs w:val="22"/>
        </w:rPr>
      </w:pPr>
    </w:p>
    <w:p w14:paraId="35C3442B" w14:textId="77777777" w:rsidR="00CC54FE" w:rsidRPr="00027526" w:rsidRDefault="00027526" w:rsidP="00027526">
      <w:pPr>
        <w:jc w:val="center"/>
        <w:rPr>
          <w:b/>
          <w:sz w:val="22"/>
          <w:szCs w:val="22"/>
        </w:rPr>
      </w:pPr>
      <w:r>
        <w:rPr>
          <w:b/>
          <w:sz w:val="22"/>
          <w:szCs w:val="22"/>
        </w:rPr>
        <w:t xml:space="preserve">9. </w:t>
      </w:r>
      <w:r w:rsidR="00036491" w:rsidRPr="00027526">
        <w:rPr>
          <w:b/>
          <w:sz w:val="22"/>
          <w:szCs w:val="22"/>
        </w:rPr>
        <w:t>napirend</w:t>
      </w:r>
    </w:p>
    <w:p w14:paraId="1F1AFDE4" w14:textId="77777777" w:rsidR="00036491" w:rsidRPr="00F6532F" w:rsidRDefault="00036491" w:rsidP="00036491">
      <w:pPr>
        <w:rPr>
          <w:b/>
          <w:sz w:val="22"/>
          <w:szCs w:val="22"/>
        </w:rPr>
      </w:pPr>
    </w:p>
    <w:p w14:paraId="698AC641" w14:textId="77777777" w:rsidR="00F552AD" w:rsidRPr="00F552AD" w:rsidRDefault="00F552AD" w:rsidP="00F552AD">
      <w:pPr>
        <w:jc w:val="center"/>
        <w:rPr>
          <w:caps/>
        </w:rPr>
      </w:pPr>
      <w:r w:rsidRPr="00F552AD">
        <w:rPr>
          <w:sz w:val="22"/>
          <w:szCs w:val="22"/>
        </w:rPr>
        <w:t xml:space="preserve">TAGI KÖLCSÖN NYÚJTÁSA </w:t>
      </w:r>
      <w:r w:rsidRPr="00F552AD">
        <w:rPr>
          <w:caps/>
          <w:sz w:val="22"/>
          <w:szCs w:val="22"/>
        </w:rPr>
        <w:t>a KőrösSZOLG Kft. RÉSZÉRE</w:t>
      </w:r>
    </w:p>
    <w:p w14:paraId="0BE48ED2" w14:textId="77777777" w:rsidR="00036491" w:rsidRPr="000410CA" w:rsidRDefault="00036491" w:rsidP="000410CA">
      <w:pPr>
        <w:jc w:val="center"/>
        <w:rPr>
          <w:i/>
          <w:sz w:val="22"/>
          <w:szCs w:val="22"/>
        </w:rPr>
      </w:pPr>
      <w:r w:rsidRPr="000410CA">
        <w:rPr>
          <w:i/>
          <w:sz w:val="22"/>
          <w:szCs w:val="22"/>
        </w:rPr>
        <w:t>(Írásos előterjesztés a jegyzőkönyvhöz mellékelve.)</w:t>
      </w:r>
    </w:p>
    <w:p w14:paraId="5A47D4A5" w14:textId="77777777" w:rsidR="00036491" w:rsidRPr="00F6532F" w:rsidRDefault="00036491" w:rsidP="00036491">
      <w:pPr>
        <w:jc w:val="both"/>
        <w:rPr>
          <w:bCs/>
          <w:iCs/>
          <w:sz w:val="22"/>
          <w:szCs w:val="22"/>
        </w:rPr>
      </w:pPr>
    </w:p>
    <w:p w14:paraId="10B5AD4A"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24C5A037" w14:textId="77777777"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F552AD">
        <w:rPr>
          <w:sz w:val="22"/>
          <w:szCs w:val="22"/>
        </w:rPr>
        <w:t>Pénzügyi osztályvezető</w:t>
      </w:r>
    </w:p>
    <w:p w14:paraId="4CA01786" w14:textId="77777777" w:rsidR="00D754DD" w:rsidRPr="00F6532F" w:rsidRDefault="00D754DD" w:rsidP="00D754DD">
      <w:pPr>
        <w:jc w:val="both"/>
        <w:rPr>
          <w:b/>
          <w:sz w:val="22"/>
          <w:szCs w:val="22"/>
        </w:rPr>
      </w:pPr>
    </w:p>
    <w:p w14:paraId="34B35CB4" w14:textId="77777777"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552AD">
        <w:rPr>
          <w:b/>
          <w:sz w:val="22"/>
          <w:szCs w:val="22"/>
        </w:rPr>
        <w:t>Molnár Éva pénzügyi osztályvezetőt.</w:t>
      </w:r>
    </w:p>
    <w:p w14:paraId="5FF823E1" w14:textId="77777777" w:rsidR="006C42C1" w:rsidRPr="00F6532F" w:rsidRDefault="006C42C1" w:rsidP="006C42C1">
      <w:pPr>
        <w:pStyle w:val="Listaszerbekezds"/>
        <w:jc w:val="both"/>
        <w:rPr>
          <w:b/>
          <w:sz w:val="22"/>
          <w:szCs w:val="22"/>
        </w:rPr>
      </w:pPr>
    </w:p>
    <w:p w14:paraId="4D855B4F" w14:textId="77777777" w:rsidR="006C42C1" w:rsidRPr="00F552AD" w:rsidRDefault="00F552AD" w:rsidP="00F552AD">
      <w:pPr>
        <w:pStyle w:val="Listaszerbekezds"/>
        <w:jc w:val="both"/>
        <w:rPr>
          <w:bCs/>
          <w:sz w:val="22"/>
          <w:szCs w:val="22"/>
        </w:rPr>
      </w:pPr>
      <w:r>
        <w:rPr>
          <w:b/>
          <w:sz w:val="22"/>
          <w:szCs w:val="22"/>
        </w:rPr>
        <w:t xml:space="preserve">Molnár Éva pénzügyi osztályvezető </w:t>
      </w:r>
      <w:r w:rsidRPr="00F552AD">
        <w:rPr>
          <w:bCs/>
          <w:sz w:val="22"/>
          <w:szCs w:val="22"/>
        </w:rPr>
        <w:t>e</w:t>
      </w:r>
      <w:r w:rsidR="006C42C1" w:rsidRPr="00F552AD">
        <w:rPr>
          <w:bCs/>
          <w:sz w:val="22"/>
          <w:szCs w:val="22"/>
        </w:rPr>
        <w:t xml:space="preserve">lmondta, hogy </w:t>
      </w:r>
      <w:r w:rsidR="00AB105D">
        <w:rPr>
          <w:bCs/>
          <w:sz w:val="22"/>
          <w:szCs w:val="22"/>
        </w:rPr>
        <w:t>a Kőrösszolg Kft. ügyvezetője</w:t>
      </w:r>
      <w:r w:rsidR="00674B35">
        <w:rPr>
          <w:bCs/>
          <w:sz w:val="22"/>
          <w:szCs w:val="22"/>
        </w:rPr>
        <w:t xml:space="preserve"> jelezte, </w:t>
      </w:r>
      <w:r w:rsidR="00AB105D">
        <w:rPr>
          <w:bCs/>
          <w:sz w:val="22"/>
          <w:szCs w:val="22"/>
        </w:rPr>
        <w:t xml:space="preserve">a Petőfi 200 </w:t>
      </w:r>
      <w:r w:rsidR="00674B35">
        <w:rPr>
          <w:bCs/>
          <w:sz w:val="22"/>
          <w:szCs w:val="22"/>
        </w:rPr>
        <w:t>rendezvények</w:t>
      </w:r>
      <w:r w:rsidR="00AB105D">
        <w:rPr>
          <w:bCs/>
          <w:sz w:val="22"/>
          <w:szCs w:val="22"/>
        </w:rPr>
        <w:t xml:space="preserve"> kapcsán </w:t>
      </w:r>
      <w:r w:rsidR="00674B35">
        <w:rPr>
          <w:bCs/>
          <w:sz w:val="22"/>
          <w:szCs w:val="22"/>
        </w:rPr>
        <w:t xml:space="preserve">a pályázati támogatások még mindig nem érkeztek meg a cég számlájára. Ez miatt tagi kölcsönt kér 20 millió Ft összegben az önkormányzattól. Tavaly is volt tagi kölcsön nyújtás, amit a cég határidőben visszafizetett. Az összeg ismét 20 millió Ft, a lejárat 2024. augusztus 31. Szerződéskötéssel történne a tagi kölcsön nyújtása. </w:t>
      </w:r>
    </w:p>
    <w:p w14:paraId="100CC71C" w14:textId="77777777" w:rsidR="001149AC" w:rsidRPr="00F552AD" w:rsidRDefault="001149AC" w:rsidP="001149AC">
      <w:pPr>
        <w:jc w:val="both"/>
        <w:rPr>
          <w:bCs/>
          <w:sz w:val="22"/>
          <w:szCs w:val="22"/>
        </w:rPr>
      </w:pPr>
    </w:p>
    <w:p w14:paraId="553F35BE" w14:textId="77777777" w:rsidR="000410CA" w:rsidRDefault="000410CA" w:rsidP="000410CA">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74FD992E" w14:textId="77777777" w:rsidR="001149AC" w:rsidRDefault="001149AC" w:rsidP="001149AC">
      <w:pPr>
        <w:jc w:val="both"/>
        <w:rPr>
          <w:sz w:val="22"/>
          <w:szCs w:val="22"/>
        </w:rPr>
      </w:pPr>
    </w:p>
    <w:p w14:paraId="3FEA6DC6" w14:textId="77777777" w:rsidR="0021282A" w:rsidRDefault="0021282A" w:rsidP="001149AC">
      <w:pPr>
        <w:jc w:val="both"/>
        <w:rPr>
          <w:sz w:val="22"/>
          <w:szCs w:val="22"/>
        </w:rPr>
      </w:pPr>
      <w:r w:rsidRPr="0021282A">
        <w:rPr>
          <w:b/>
          <w:sz w:val="22"/>
          <w:szCs w:val="22"/>
        </w:rPr>
        <w:t>Ungvári Ferenc a Felügyelő Bizottság elnöke</w:t>
      </w:r>
      <w:r>
        <w:rPr>
          <w:sz w:val="22"/>
          <w:szCs w:val="22"/>
        </w:rPr>
        <w:t xml:space="preserve"> elmondta, hogy a bizottság támogatja a tagi kölcsön nyújtását és felvételét.</w:t>
      </w:r>
    </w:p>
    <w:p w14:paraId="1F822CB5" w14:textId="77777777" w:rsidR="0021282A" w:rsidRDefault="0021282A" w:rsidP="0021282A">
      <w:pPr>
        <w:tabs>
          <w:tab w:val="left" w:pos="888"/>
        </w:tabs>
        <w:jc w:val="both"/>
        <w:rPr>
          <w:sz w:val="22"/>
          <w:szCs w:val="22"/>
        </w:rPr>
      </w:pPr>
      <w:r>
        <w:rPr>
          <w:sz w:val="22"/>
          <w:szCs w:val="22"/>
        </w:rPr>
        <w:tab/>
      </w:r>
    </w:p>
    <w:p w14:paraId="5FF9E52F" w14:textId="77777777" w:rsidR="0021282A" w:rsidRDefault="0021282A" w:rsidP="001149AC">
      <w:pPr>
        <w:jc w:val="both"/>
        <w:rPr>
          <w:sz w:val="22"/>
          <w:szCs w:val="22"/>
        </w:rPr>
      </w:pPr>
      <w:r w:rsidRPr="0021282A">
        <w:rPr>
          <w:b/>
          <w:sz w:val="22"/>
          <w:szCs w:val="22"/>
        </w:rPr>
        <w:t>Schäffer Tamás ügyvezető</w:t>
      </w:r>
      <w:r>
        <w:rPr>
          <w:sz w:val="22"/>
          <w:szCs w:val="22"/>
        </w:rPr>
        <w:t xml:space="preserve"> nem kívánt szóbeli kiegészítést tenni. </w:t>
      </w:r>
    </w:p>
    <w:p w14:paraId="10DA1637" w14:textId="77777777" w:rsidR="0021282A" w:rsidRPr="00F6532F" w:rsidRDefault="0021282A" w:rsidP="001149AC">
      <w:pPr>
        <w:jc w:val="both"/>
        <w:rPr>
          <w:sz w:val="22"/>
          <w:szCs w:val="22"/>
        </w:rPr>
      </w:pPr>
    </w:p>
    <w:p w14:paraId="1993032A" w14:textId="77777777" w:rsidR="000410CA" w:rsidRPr="00F6532F" w:rsidRDefault="000410CA" w:rsidP="000410CA">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37ED2B2A" w14:textId="77777777" w:rsidR="000410CA" w:rsidRPr="00F6532F" w:rsidRDefault="000410CA" w:rsidP="000410CA">
      <w:pPr>
        <w:jc w:val="both"/>
        <w:rPr>
          <w:sz w:val="22"/>
          <w:szCs w:val="22"/>
        </w:rPr>
      </w:pPr>
    </w:p>
    <w:p w14:paraId="209DB9FC" w14:textId="77777777" w:rsidR="000410CA" w:rsidRPr="00F6532F" w:rsidRDefault="000410CA" w:rsidP="000410CA">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5DF4B636" w14:textId="77777777" w:rsidR="000410CA" w:rsidRDefault="000410CA" w:rsidP="000410CA">
      <w:pPr>
        <w:jc w:val="both"/>
        <w:rPr>
          <w:b/>
          <w:sz w:val="22"/>
          <w:szCs w:val="22"/>
          <w:u w:val="single"/>
        </w:rPr>
      </w:pPr>
    </w:p>
    <w:p w14:paraId="0FFF2244" w14:textId="77777777" w:rsidR="00F024A0" w:rsidRDefault="00F024A0" w:rsidP="00F024A0">
      <w:pPr>
        <w:jc w:val="both"/>
        <w:rPr>
          <w:b/>
          <w:sz w:val="22"/>
          <w:szCs w:val="22"/>
          <w:u w:val="single"/>
        </w:rPr>
      </w:pPr>
      <w:r>
        <w:rPr>
          <w:b/>
          <w:sz w:val="22"/>
          <w:szCs w:val="22"/>
          <w:u w:val="single"/>
        </w:rPr>
        <w:t>7/</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49D24CB7" w14:textId="77777777" w:rsidR="00F024A0" w:rsidRDefault="00F024A0" w:rsidP="00F024A0">
      <w:pPr>
        <w:keepNext/>
        <w:outlineLvl w:val="2"/>
        <w:rPr>
          <w:sz w:val="22"/>
          <w:szCs w:val="22"/>
        </w:rPr>
      </w:pPr>
      <w:r w:rsidRPr="00FB0181">
        <w:rPr>
          <w:sz w:val="22"/>
          <w:szCs w:val="22"/>
        </w:rPr>
        <w:t xml:space="preserve">Tagi kölcsön nyújtása a </w:t>
      </w:r>
      <w:r>
        <w:rPr>
          <w:sz w:val="22"/>
          <w:szCs w:val="22"/>
        </w:rPr>
        <w:t>K</w:t>
      </w:r>
      <w:r w:rsidRPr="00FB0181">
        <w:rPr>
          <w:sz w:val="22"/>
          <w:szCs w:val="22"/>
        </w:rPr>
        <w:t xml:space="preserve">őrösszolg </w:t>
      </w:r>
      <w:r>
        <w:rPr>
          <w:sz w:val="22"/>
          <w:szCs w:val="22"/>
        </w:rPr>
        <w:t>K</w:t>
      </w:r>
      <w:r w:rsidRPr="00FB0181">
        <w:rPr>
          <w:sz w:val="22"/>
          <w:szCs w:val="22"/>
        </w:rPr>
        <w:t xml:space="preserve">ft. </w:t>
      </w:r>
      <w:r>
        <w:rPr>
          <w:sz w:val="22"/>
          <w:szCs w:val="22"/>
        </w:rPr>
        <w:t>r</w:t>
      </w:r>
      <w:r w:rsidRPr="00FB0181">
        <w:rPr>
          <w:sz w:val="22"/>
          <w:szCs w:val="22"/>
        </w:rPr>
        <w:t>észére</w:t>
      </w:r>
    </w:p>
    <w:p w14:paraId="23D5E34C" w14:textId="77777777" w:rsidR="00F024A0" w:rsidRDefault="00F024A0" w:rsidP="00F024A0">
      <w:pPr>
        <w:keepNext/>
        <w:outlineLvl w:val="2"/>
        <w:rPr>
          <w:sz w:val="22"/>
          <w:szCs w:val="22"/>
        </w:rPr>
      </w:pPr>
    </w:p>
    <w:p w14:paraId="5F7D93C7" w14:textId="77777777" w:rsidR="00F024A0" w:rsidRDefault="00F024A0" w:rsidP="00F024A0">
      <w:pPr>
        <w:keepNext/>
        <w:outlineLvl w:val="2"/>
        <w:rPr>
          <w:b/>
          <w:bCs/>
          <w:iCs/>
          <w:sz w:val="22"/>
          <w:szCs w:val="22"/>
        </w:rPr>
      </w:pPr>
    </w:p>
    <w:p w14:paraId="6F9B29D5" w14:textId="77777777" w:rsidR="00F024A0" w:rsidRPr="00937263" w:rsidRDefault="00F024A0" w:rsidP="00F024A0">
      <w:pPr>
        <w:pStyle w:val="Nincstrkz"/>
        <w:jc w:val="center"/>
        <w:rPr>
          <w:b/>
          <w:bCs/>
          <w:sz w:val="22"/>
          <w:szCs w:val="22"/>
        </w:rPr>
      </w:pPr>
      <w:r w:rsidRPr="00334532">
        <w:rPr>
          <w:b/>
          <w:bCs/>
          <w:sz w:val="22"/>
          <w:szCs w:val="22"/>
        </w:rPr>
        <w:t xml:space="preserve">HATÁROZAT </w:t>
      </w:r>
    </w:p>
    <w:p w14:paraId="2EA0C9D7" w14:textId="77777777" w:rsidR="00F024A0" w:rsidRDefault="00F024A0" w:rsidP="00F024A0">
      <w:pPr>
        <w:jc w:val="both"/>
        <w:rPr>
          <w:sz w:val="22"/>
          <w:szCs w:val="22"/>
        </w:rPr>
      </w:pPr>
    </w:p>
    <w:p w14:paraId="696C0183" w14:textId="77777777" w:rsidR="00F024A0" w:rsidRDefault="00F024A0" w:rsidP="00F024A0">
      <w:pPr>
        <w:jc w:val="both"/>
        <w:rPr>
          <w:sz w:val="22"/>
          <w:szCs w:val="22"/>
        </w:rPr>
      </w:pPr>
    </w:p>
    <w:p w14:paraId="6F82F892" w14:textId="77777777" w:rsidR="00F024A0" w:rsidRPr="00346D33" w:rsidRDefault="00F024A0" w:rsidP="00F024A0">
      <w:pPr>
        <w:jc w:val="both"/>
        <w:rPr>
          <w:sz w:val="22"/>
          <w:szCs w:val="22"/>
        </w:rPr>
      </w:pPr>
      <w:r w:rsidRPr="00346D33">
        <w:rPr>
          <w:sz w:val="22"/>
          <w:szCs w:val="22"/>
        </w:rPr>
        <w:t>A Képviselő-testület az önkormányzat kizáró</w:t>
      </w:r>
      <w:r>
        <w:rPr>
          <w:sz w:val="22"/>
          <w:szCs w:val="22"/>
        </w:rPr>
        <w:t>lagos tulajdonában lévő KŐRÖSSZOLG</w:t>
      </w:r>
      <w:r w:rsidRPr="00346D33">
        <w:rPr>
          <w:sz w:val="22"/>
          <w:szCs w:val="22"/>
        </w:rPr>
        <w:t xml:space="preserve"> Kft. tulajdonosi jogait gyakorló hatáskörében:</w:t>
      </w:r>
    </w:p>
    <w:p w14:paraId="0E86EE28" w14:textId="77777777" w:rsidR="00F024A0" w:rsidRPr="00346D33" w:rsidRDefault="00F024A0" w:rsidP="00F024A0">
      <w:pPr>
        <w:jc w:val="both"/>
        <w:rPr>
          <w:sz w:val="22"/>
          <w:szCs w:val="22"/>
        </w:rPr>
      </w:pPr>
    </w:p>
    <w:p w14:paraId="696B2469" w14:textId="77777777" w:rsidR="00F024A0" w:rsidRPr="00346D33" w:rsidRDefault="00F024A0" w:rsidP="00F024A0">
      <w:pPr>
        <w:numPr>
          <w:ilvl w:val="0"/>
          <w:numId w:val="14"/>
        </w:numPr>
        <w:suppressAutoHyphens/>
        <w:jc w:val="both"/>
        <w:rPr>
          <w:sz w:val="22"/>
          <w:szCs w:val="22"/>
        </w:rPr>
      </w:pPr>
      <w:r>
        <w:rPr>
          <w:sz w:val="22"/>
          <w:szCs w:val="22"/>
        </w:rPr>
        <w:t>a KŐRÖSSZOLG Kft. részére 20 millió Ft – azaz Húsz</w:t>
      </w:r>
      <w:r w:rsidRPr="00346D33">
        <w:rPr>
          <w:sz w:val="22"/>
          <w:szCs w:val="22"/>
        </w:rPr>
        <w:t>millió forint – összegű, kamatmentes visszatérítendő tagi kölcsönt biztosít, 20</w:t>
      </w:r>
      <w:r>
        <w:rPr>
          <w:sz w:val="22"/>
          <w:szCs w:val="22"/>
        </w:rPr>
        <w:t>24. augusztus 31</w:t>
      </w:r>
      <w:r w:rsidRPr="00346D33">
        <w:rPr>
          <w:sz w:val="22"/>
          <w:szCs w:val="22"/>
        </w:rPr>
        <w:t xml:space="preserve">-i visszafizetési határidővel a határozatmelléklete szerinti tagi kölcsön szerződés szerinti tartalommal </w:t>
      </w:r>
    </w:p>
    <w:p w14:paraId="4E60AC9B" w14:textId="77777777" w:rsidR="00F024A0" w:rsidRPr="00346D33" w:rsidRDefault="00F024A0" w:rsidP="00F024A0">
      <w:pPr>
        <w:ind w:left="720"/>
        <w:jc w:val="both"/>
        <w:rPr>
          <w:sz w:val="22"/>
          <w:szCs w:val="22"/>
        </w:rPr>
      </w:pPr>
    </w:p>
    <w:p w14:paraId="6DCA95B1" w14:textId="77777777" w:rsidR="00F024A0" w:rsidRPr="00346D33" w:rsidRDefault="00F024A0" w:rsidP="00F024A0">
      <w:pPr>
        <w:numPr>
          <w:ilvl w:val="0"/>
          <w:numId w:val="14"/>
        </w:numPr>
        <w:suppressAutoHyphens/>
        <w:jc w:val="both"/>
        <w:rPr>
          <w:sz w:val="22"/>
          <w:szCs w:val="22"/>
        </w:rPr>
      </w:pPr>
      <w:r>
        <w:rPr>
          <w:sz w:val="22"/>
          <w:szCs w:val="22"/>
        </w:rPr>
        <w:t>felhatalmazza a</w:t>
      </w:r>
      <w:r w:rsidRPr="00346D33">
        <w:rPr>
          <w:sz w:val="22"/>
          <w:szCs w:val="22"/>
        </w:rPr>
        <w:t xml:space="preserve"> polgármestert az 1. pontban megjelölt tagi kölcsön szerződés aláírására.</w:t>
      </w:r>
    </w:p>
    <w:p w14:paraId="0FDD89E9" w14:textId="77777777" w:rsidR="00F024A0" w:rsidRPr="00346D33" w:rsidRDefault="00F024A0" w:rsidP="00F024A0">
      <w:pPr>
        <w:ind w:left="720"/>
        <w:jc w:val="both"/>
        <w:rPr>
          <w:sz w:val="22"/>
          <w:szCs w:val="22"/>
        </w:rPr>
      </w:pPr>
    </w:p>
    <w:p w14:paraId="4100649E" w14:textId="77777777" w:rsidR="00F024A0" w:rsidRPr="00346D33" w:rsidRDefault="00F024A0" w:rsidP="00F024A0">
      <w:pPr>
        <w:numPr>
          <w:ilvl w:val="0"/>
          <w:numId w:val="14"/>
        </w:numPr>
        <w:suppressAutoHyphens/>
        <w:jc w:val="both"/>
        <w:rPr>
          <w:sz w:val="22"/>
          <w:szCs w:val="22"/>
        </w:rPr>
      </w:pPr>
      <w:r>
        <w:rPr>
          <w:sz w:val="22"/>
          <w:szCs w:val="22"/>
        </w:rPr>
        <w:lastRenderedPageBreak/>
        <w:t xml:space="preserve">felkéri </w:t>
      </w:r>
      <w:r w:rsidRPr="00346D33">
        <w:rPr>
          <w:sz w:val="22"/>
          <w:szCs w:val="22"/>
        </w:rPr>
        <w:t xml:space="preserve">a polgármestert, hogy a </w:t>
      </w:r>
      <w:r>
        <w:rPr>
          <w:sz w:val="22"/>
          <w:szCs w:val="22"/>
        </w:rPr>
        <w:t xml:space="preserve">2024. évi költségvetési rendeletet a </w:t>
      </w:r>
      <w:r w:rsidRPr="00346D33">
        <w:rPr>
          <w:sz w:val="22"/>
          <w:szCs w:val="22"/>
        </w:rPr>
        <w:t>jelen határozat 1. pontjában foglaltak figyelembevételével terjessze elő</w:t>
      </w:r>
    </w:p>
    <w:p w14:paraId="4720EB59" w14:textId="77777777" w:rsidR="00F024A0" w:rsidRPr="00346D33" w:rsidRDefault="00F024A0" w:rsidP="00F024A0">
      <w:pPr>
        <w:jc w:val="both"/>
        <w:rPr>
          <w:sz w:val="22"/>
          <w:szCs w:val="22"/>
        </w:rPr>
      </w:pPr>
    </w:p>
    <w:p w14:paraId="54F18907" w14:textId="77777777" w:rsidR="00F024A0" w:rsidRPr="00346D33" w:rsidRDefault="00F024A0" w:rsidP="00F024A0">
      <w:pPr>
        <w:numPr>
          <w:ilvl w:val="0"/>
          <w:numId w:val="14"/>
        </w:numPr>
        <w:suppressAutoHyphens/>
        <w:jc w:val="both"/>
        <w:rPr>
          <w:sz w:val="22"/>
          <w:szCs w:val="22"/>
        </w:rPr>
      </w:pPr>
      <w:r>
        <w:rPr>
          <w:sz w:val="22"/>
          <w:szCs w:val="22"/>
        </w:rPr>
        <w:t xml:space="preserve">felkéri a </w:t>
      </w:r>
      <w:r w:rsidRPr="00346D33">
        <w:rPr>
          <w:sz w:val="22"/>
          <w:szCs w:val="22"/>
        </w:rPr>
        <w:t xml:space="preserve">polgármestert, hogy a kölcsön visszafizetéséről a futamidő lejártát követő testületi ülésen tájékoztassa a Képviselő-testületet </w:t>
      </w:r>
    </w:p>
    <w:p w14:paraId="5122A743" w14:textId="77777777" w:rsidR="00F024A0" w:rsidRDefault="00F024A0" w:rsidP="00F024A0">
      <w:pPr>
        <w:ind w:left="360"/>
        <w:jc w:val="both"/>
        <w:rPr>
          <w:sz w:val="22"/>
          <w:szCs w:val="22"/>
        </w:rPr>
      </w:pPr>
    </w:p>
    <w:p w14:paraId="39778763" w14:textId="77777777" w:rsidR="00F024A0" w:rsidRPr="00346D33" w:rsidRDefault="00F024A0" w:rsidP="00F024A0">
      <w:pPr>
        <w:ind w:left="360"/>
        <w:jc w:val="both"/>
        <w:rPr>
          <w:sz w:val="22"/>
          <w:szCs w:val="22"/>
        </w:rPr>
      </w:pPr>
    </w:p>
    <w:p w14:paraId="3991B6D5" w14:textId="77777777" w:rsidR="00F024A0" w:rsidRPr="00346D33" w:rsidRDefault="00F024A0" w:rsidP="00F024A0">
      <w:pPr>
        <w:rPr>
          <w:sz w:val="22"/>
          <w:szCs w:val="22"/>
        </w:rPr>
      </w:pPr>
      <w:r w:rsidRPr="00346D33">
        <w:rPr>
          <w:b/>
          <w:bCs/>
          <w:sz w:val="22"/>
          <w:szCs w:val="22"/>
          <w:u w:val="single"/>
        </w:rPr>
        <w:t>Felelős:</w:t>
      </w:r>
      <w:r w:rsidRPr="00346D33">
        <w:rPr>
          <w:sz w:val="22"/>
          <w:szCs w:val="22"/>
        </w:rPr>
        <w:tab/>
        <w:t>polgármester</w:t>
      </w:r>
    </w:p>
    <w:p w14:paraId="261FE95D" w14:textId="77777777" w:rsidR="00F024A0" w:rsidRPr="00346D33" w:rsidRDefault="00F024A0" w:rsidP="00F024A0">
      <w:pPr>
        <w:rPr>
          <w:sz w:val="22"/>
          <w:szCs w:val="22"/>
        </w:rPr>
      </w:pPr>
      <w:r w:rsidRPr="00346D33">
        <w:rPr>
          <w:sz w:val="22"/>
          <w:szCs w:val="22"/>
        </w:rPr>
        <w:tab/>
      </w:r>
      <w:r w:rsidRPr="00346D33">
        <w:rPr>
          <w:sz w:val="22"/>
          <w:szCs w:val="22"/>
        </w:rPr>
        <w:tab/>
        <w:t xml:space="preserve">ügyvezető </w:t>
      </w:r>
    </w:p>
    <w:p w14:paraId="31486269" w14:textId="77777777" w:rsidR="00F024A0" w:rsidRPr="00170BF7" w:rsidRDefault="00F024A0" w:rsidP="00F024A0">
      <w:pPr>
        <w:rPr>
          <w:sz w:val="22"/>
          <w:szCs w:val="22"/>
        </w:rPr>
      </w:pPr>
      <w:r w:rsidRPr="00346D33">
        <w:rPr>
          <w:b/>
          <w:bCs/>
          <w:sz w:val="22"/>
          <w:szCs w:val="22"/>
          <w:u w:val="single"/>
        </w:rPr>
        <w:t>Határidő:</w:t>
      </w:r>
      <w:r w:rsidRPr="00346D33">
        <w:rPr>
          <w:b/>
          <w:bCs/>
          <w:sz w:val="22"/>
          <w:szCs w:val="22"/>
        </w:rPr>
        <w:tab/>
      </w:r>
      <w:r>
        <w:rPr>
          <w:bCs/>
          <w:sz w:val="22"/>
          <w:szCs w:val="22"/>
        </w:rPr>
        <w:t>2024</w:t>
      </w:r>
      <w:r w:rsidRPr="00346D33">
        <w:rPr>
          <w:bCs/>
          <w:sz w:val="22"/>
          <w:szCs w:val="22"/>
        </w:rPr>
        <w:t>. értelemszerűen</w:t>
      </w:r>
    </w:p>
    <w:p w14:paraId="40F436E1" w14:textId="77777777" w:rsidR="00F024A0" w:rsidRDefault="00F024A0" w:rsidP="000410CA">
      <w:pPr>
        <w:jc w:val="both"/>
        <w:rPr>
          <w:b/>
          <w:sz w:val="22"/>
          <w:szCs w:val="22"/>
          <w:u w:val="single"/>
        </w:rPr>
      </w:pPr>
    </w:p>
    <w:p w14:paraId="40AB2242" w14:textId="77777777" w:rsidR="0047222F" w:rsidRPr="0047222F" w:rsidRDefault="0047222F" w:rsidP="000410CA">
      <w:pPr>
        <w:jc w:val="both"/>
        <w:rPr>
          <w:b/>
          <w:sz w:val="22"/>
          <w:szCs w:val="22"/>
          <w:u w:val="single"/>
        </w:rPr>
      </w:pPr>
    </w:p>
    <w:p w14:paraId="381EC0AF" w14:textId="77777777" w:rsidR="0047222F" w:rsidRPr="0047222F" w:rsidRDefault="0047222F" w:rsidP="0047222F">
      <w:pPr>
        <w:pStyle w:val="Listaszerbekezds5"/>
        <w:ind w:left="360"/>
        <w:jc w:val="right"/>
      </w:pPr>
      <w:r w:rsidRPr="0047222F">
        <w:rPr>
          <w:rFonts w:ascii="Times New Roman" w:hAnsi="Times New Roman" w:cs="Times New Roman"/>
          <w:i/>
          <w:iCs/>
        </w:rPr>
        <w:t xml:space="preserve">Melléklet a 7/2024. sz. </w:t>
      </w:r>
      <w:proofErr w:type="spellStart"/>
      <w:r w:rsidRPr="0047222F">
        <w:rPr>
          <w:rFonts w:ascii="Times New Roman" w:hAnsi="Times New Roman" w:cs="Times New Roman"/>
          <w:i/>
          <w:iCs/>
        </w:rPr>
        <w:t>Képv</w:t>
      </w:r>
      <w:proofErr w:type="spellEnd"/>
      <w:r w:rsidRPr="0047222F">
        <w:rPr>
          <w:rFonts w:ascii="Times New Roman" w:hAnsi="Times New Roman" w:cs="Times New Roman"/>
          <w:i/>
          <w:iCs/>
        </w:rPr>
        <w:t>. test. határozathoz</w:t>
      </w:r>
    </w:p>
    <w:p w14:paraId="0ED2BEF6" w14:textId="77777777" w:rsidR="0047222F" w:rsidRPr="0047222F" w:rsidRDefault="0047222F" w:rsidP="0047222F">
      <w:pPr>
        <w:jc w:val="center"/>
        <w:rPr>
          <w:b/>
          <w:bCs/>
          <w:sz w:val="22"/>
          <w:szCs w:val="22"/>
        </w:rPr>
      </w:pPr>
      <w:r w:rsidRPr="0047222F">
        <w:rPr>
          <w:b/>
          <w:bCs/>
          <w:sz w:val="22"/>
          <w:szCs w:val="22"/>
        </w:rPr>
        <w:t>Tagi kölcsön szerződés</w:t>
      </w:r>
    </w:p>
    <w:p w14:paraId="4E53845C" w14:textId="77777777" w:rsidR="0047222F" w:rsidRPr="0047222F" w:rsidRDefault="0047222F" w:rsidP="0047222F">
      <w:pPr>
        <w:jc w:val="center"/>
        <w:rPr>
          <w:sz w:val="22"/>
          <w:szCs w:val="22"/>
        </w:rPr>
      </w:pPr>
    </w:p>
    <w:p w14:paraId="45F49E7C" w14:textId="77777777" w:rsidR="0047222F" w:rsidRPr="0047222F" w:rsidRDefault="0047222F" w:rsidP="0047222F">
      <w:pPr>
        <w:jc w:val="both"/>
        <w:rPr>
          <w:sz w:val="22"/>
          <w:szCs w:val="22"/>
        </w:rPr>
      </w:pPr>
      <w:r w:rsidRPr="0047222F">
        <w:rPr>
          <w:sz w:val="22"/>
          <w:szCs w:val="22"/>
        </w:rPr>
        <w:t xml:space="preserve">mely létrejött egyrészről </w:t>
      </w:r>
      <w:r w:rsidRPr="0047222F">
        <w:rPr>
          <w:b/>
          <w:bCs/>
          <w:sz w:val="22"/>
          <w:szCs w:val="22"/>
        </w:rPr>
        <w:t>Kiskőrös Város Önkormányzata</w:t>
      </w:r>
      <w:r w:rsidRPr="0047222F">
        <w:rPr>
          <w:sz w:val="22"/>
          <w:szCs w:val="22"/>
        </w:rPr>
        <w:t xml:space="preserve"> (továbbiakban: Kölcsönadó) 6200. Kiskőrös, Petőfi Sándor tér 1., törzsszám: 724782, adószám: 15724784-2-03, képviseli: Domonyi László Mihály polgármester,</w:t>
      </w:r>
    </w:p>
    <w:p w14:paraId="5470E0F3" w14:textId="77777777" w:rsidR="0047222F" w:rsidRPr="0047222F" w:rsidRDefault="0047222F" w:rsidP="0047222F">
      <w:pPr>
        <w:jc w:val="both"/>
        <w:rPr>
          <w:sz w:val="22"/>
          <w:szCs w:val="22"/>
        </w:rPr>
      </w:pPr>
      <w:r w:rsidRPr="0047222F">
        <w:rPr>
          <w:sz w:val="22"/>
          <w:szCs w:val="22"/>
        </w:rPr>
        <w:t xml:space="preserve">másrészről </w:t>
      </w:r>
      <w:r w:rsidRPr="0047222F">
        <w:rPr>
          <w:b/>
          <w:bCs/>
          <w:sz w:val="22"/>
          <w:szCs w:val="22"/>
        </w:rPr>
        <w:t xml:space="preserve">Kiskőrösi Önkormányzat Településüzemeltetési Szolgáltató Közhasznú Nonprofit </w:t>
      </w:r>
      <w:proofErr w:type="gramStart"/>
      <w:r w:rsidRPr="0047222F">
        <w:rPr>
          <w:b/>
          <w:bCs/>
          <w:sz w:val="22"/>
          <w:szCs w:val="22"/>
        </w:rPr>
        <w:t xml:space="preserve">Kft </w:t>
      </w:r>
      <w:r w:rsidRPr="0047222F">
        <w:rPr>
          <w:sz w:val="22"/>
          <w:szCs w:val="22"/>
        </w:rPr>
        <w:t xml:space="preserve"> (</w:t>
      </w:r>
      <w:proofErr w:type="gramEnd"/>
      <w:r w:rsidRPr="0047222F">
        <w:rPr>
          <w:sz w:val="22"/>
          <w:szCs w:val="22"/>
        </w:rPr>
        <w:t>továbbiakban: Kölcsönvevő) 6200. Kiskőrös, Petőfi Sándor u. 108., cégjegyzékszám: 03-09-128662, adószám: 25286281-2-03, képviseli: Schäffer Tamás András ügyvezető (továbbiakban együttesen: Szerződő Felek )</w:t>
      </w:r>
    </w:p>
    <w:p w14:paraId="0972A552" w14:textId="77777777" w:rsidR="0047222F" w:rsidRPr="0047222F" w:rsidRDefault="0047222F" w:rsidP="0047222F">
      <w:pPr>
        <w:rPr>
          <w:sz w:val="22"/>
          <w:szCs w:val="22"/>
        </w:rPr>
      </w:pPr>
      <w:r w:rsidRPr="0047222F">
        <w:rPr>
          <w:sz w:val="22"/>
          <w:szCs w:val="22"/>
        </w:rPr>
        <w:t>között az alulírott helyen és napon, az alábbi feltételek szerint:</w:t>
      </w:r>
    </w:p>
    <w:p w14:paraId="0E3CE281" w14:textId="77777777" w:rsidR="0047222F" w:rsidRPr="0047222F" w:rsidRDefault="0047222F" w:rsidP="0047222F">
      <w:pPr>
        <w:numPr>
          <w:ilvl w:val="0"/>
          <w:numId w:val="18"/>
        </w:numPr>
        <w:tabs>
          <w:tab w:val="num" w:pos="0"/>
        </w:tabs>
        <w:suppressAutoHyphens/>
        <w:ind w:left="720"/>
        <w:contextualSpacing/>
        <w:jc w:val="both"/>
        <w:rPr>
          <w:sz w:val="22"/>
          <w:szCs w:val="22"/>
        </w:rPr>
      </w:pPr>
      <w:r w:rsidRPr="0047222F">
        <w:rPr>
          <w:sz w:val="22"/>
          <w:szCs w:val="22"/>
        </w:rPr>
        <w:t>Kölcsönadó, mint a Kölcsönvevő gazdasági társaság 100 %-os tulajdonosa 20 000 000,-Ft – azaz Húszmillió forint – összegben, kamatmentesen tagi kölcsönt nyújt Kölcsönvevő részére Kiskőrös Város Önkormányzata Képviselő-testületének …/2024. számú határozata alapján.</w:t>
      </w:r>
    </w:p>
    <w:p w14:paraId="50CA2CAE" w14:textId="77777777" w:rsidR="0047222F" w:rsidRPr="0047222F" w:rsidRDefault="0047222F" w:rsidP="0047222F">
      <w:pPr>
        <w:ind w:left="720"/>
        <w:contextualSpacing/>
        <w:jc w:val="both"/>
        <w:rPr>
          <w:sz w:val="22"/>
          <w:szCs w:val="22"/>
        </w:rPr>
      </w:pPr>
    </w:p>
    <w:p w14:paraId="7720E36D" w14:textId="77777777" w:rsidR="0047222F" w:rsidRPr="0047222F" w:rsidRDefault="0047222F" w:rsidP="0047222F">
      <w:pPr>
        <w:numPr>
          <w:ilvl w:val="0"/>
          <w:numId w:val="18"/>
        </w:numPr>
        <w:tabs>
          <w:tab w:val="num" w:pos="0"/>
        </w:tabs>
        <w:suppressAutoHyphens/>
        <w:ind w:left="720"/>
        <w:contextualSpacing/>
        <w:jc w:val="both"/>
        <w:rPr>
          <w:sz w:val="22"/>
          <w:szCs w:val="22"/>
        </w:rPr>
      </w:pPr>
      <w:r w:rsidRPr="0047222F">
        <w:rPr>
          <w:sz w:val="22"/>
          <w:szCs w:val="22"/>
        </w:rPr>
        <w:t xml:space="preserve">Kölcsönvevő a tagi kölcsönt tevékenységével kapcsolatban szabadon felhasználhatja, de a felhasználás nem veszélyeztetheti a visszafizetésre vonatkozó rendelkezés betartását. </w:t>
      </w:r>
    </w:p>
    <w:p w14:paraId="43C1D318" w14:textId="77777777" w:rsidR="0047222F" w:rsidRPr="0047222F" w:rsidRDefault="0047222F" w:rsidP="0047222F">
      <w:pPr>
        <w:contextualSpacing/>
        <w:jc w:val="both"/>
        <w:rPr>
          <w:sz w:val="22"/>
          <w:szCs w:val="22"/>
        </w:rPr>
      </w:pPr>
    </w:p>
    <w:p w14:paraId="7DCC1B5A" w14:textId="77777777" w:rsidR="0047222F" w:rsidRPr="0047222F" w:rsidRDefault="0047222F" w:rsidP="0047222F">
      <w:pPr>
        <w:numPr>
          <w:ilvl w:val="0"/>
          <w:numId w:val="18"/>
        </w:numPr>
        <w:tabs>
          <w:tab w:val="num" w:pos="0"/>
        </w:tabs>
        <w:suppressAutoHyphens/>
        <w:ind w:left="720"/>
        <w:contextualSpacing/>
        <w:jc w:val="both"/>
        <w:rPr>
          <w:sz w:val="22"/>
          <w:szCs w:val="22"/>
        </w:rPr>
      </w:pPr>
      <w:r w:rsidRPr="0047222F">
        <w:rPr>
          <w:sz w:val="22"/>
          <w:szCs w:val="22"/>
        </w:rPr>
        <w:t>A tagi kölcsön összegét a Kölcsönadó a Kölcsönvevő részére jelen szerződés aláírását követő 10 munkanapon belül átutalással biztosítja a Kölcsönvevő 10400621-00028702-00000005 számú bankszámlájára.</w:t>
      </w:r>
    </w:p>
    <w:p w14:paraId="1A425185" w14:textId="77777777" w:rsidR="0047222F" w:rsidRPr="0047222F" w:rsidRDefault="0047222F" w:rsidP="0047222F">
      <w:pPr>
        <w:ind w:left="720"/>
        <w:contextualSpacing/>
        <w:jc w:val="both"/>
        <w:rPr>
          <w:sz w:val="22"/>
          <w:szCs w:val="22"/>
        </w:rPr>
      </w:pPr>
    </w:p>
    <w:p w14:paraId="7D3E1EAC" w14:textId="77777777" w:rsidR="0047222F" w:rsidRPr="0047222F" w:rsidRDefault="0047222F" w:rsidP="0047222F">
      <w:pPr>
        <w:numPr>
          <w:ilvl w:val="0"/>
          <w:numId w:val="18"/>
        </w:numPr>
        <w:tabs>
          <w:tab w:val="num" w:pos="0"/>
        </w:tabs>
        <w:suppressAutoHyphens/>
        <w:ind w:left="720"/>
        <w:contextualSpacing/>
        <w:jc w:val="both"/>
        <w:rPr>
          <w:sz w:val="22"/>
          <w:szCs w:val="22"/>
        </w:rPr>
      </w:pPr>
      <w:r w:rsidRPr="0047222F">
        <w:rPr>
          <w:sz w:val="22"/>
          <w:szCs w:val="22"/>
        </w:rPr>
        <w:t xml:space="preserve">Kölcsönadó a tagi kölcsönt a </w:t>
      </w:r>
      <w:r w:rsidRPr="0047222F">
        <w:rPr>
          <w:i/>
          <w:sz w:val="22"/>
          <w:szCs w:val="22"/>
        </w:rPr>
        <w:t>Polgári Törvénykönyvről</w:t>
      </w:r>
      <w:r w:rsidRPr="0047222F">
        <w:rPr>
          <w:sz w:val="22"/>
          <w:szCs w:val="22"/>
        </w:rPr>
        <w:t xml:space="preserve"> szóló 2013. évi V. törvény (a továbbiakban: Ptk.) rendelkezéseire figyelemmel kamatmentesen nyújtja. </w:t>
      </w:r>
    </w:p>
    <w:p w14:paraId="532BB800" w14:textId="77777777" w:rsidR="0047222F" w:rsidRPr="0047222F" w:rsidRDefault="0047222F" w:rsidP="0047222F">
      <w:pPr>
        <w:jc w:val="both"/>
        <w:rPr>
          <w:sz w:val="22"/>
          <w:szCs w:val="22"/>
        </w:rPr>
      </w:pPr>
    </w:p>
    <w:p w14:paraId="4F3EBA3B"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A tagi kölcsön határozott időtartamra szól, lejárata: 2024. augusztus 31. napja. A Kölcsönvevő köteles a kölcsönt 2024. augusztus 31. napjáig visszafizetni.</w:t>
      </w:r>
    </w:p>
    <w:p w14:paraId="347B484B" w14:textId="77777777" w:rsidR="0047222F" w:rsidRPr="0047222F" w:rsidRDefault="0047222F" w:rsidP="0047222F">
      <w:pPr>
        <w:ind w:left="720"/>
        <w:jc w:val="both"/>
        <w:rPr>
          <w:sz w:val="22"/>
          <w:szCs w:val="22"/>
        </w:rPr>
      </w:pPr>
    </w:p>
    <w:p w14:paraId="78913D6F"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Kölcsönvevő köteles a tagi kölcsön összegét legkésőbb a lejárat napján Kölcsönadó 10400621-00027753-00000008 számú fizetési számlájára átutalással megfizetni. Kölcsönvevő előteljesítésre jogosult, a tagi kölcsön a végső lejárat előtt is visszafizethető, akár részletekben is.</w:t>
      </w:r>
    </w:p>
    <w:p w14:paraId="76EEC382" w14:textId="77777777" w:rsidR="0047222F" w:rsidRPr="0047222F" w:rsidRDefault="0047222F" w:rsidP="0047222F">
      <w:pPr>
        <w:ind w:left="360"/>
        <w:jc w:val="both"/>
        <w:rPr>
          <w:sz w:val="22"/>
          <w:szCs w:val="22"/>
        </w:rPr>
      </w:pPr>
    </w:p>
    <w:p w14:paraId="40CF398E"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 xml:space="preserve">A tagi kölcsön kizárólag magyar forintban, pénzben teljesíthető, nem képezheti beszámítás alapját sem folyósításkor, sem a visszafizetéskor. </w:t>
      </w:r>
    </w:p>
    <w:p w14:paraId="68DFC2A4" w14:textId="77777777" w:rsidR="0047222F" w:rsidRPr="0047222F" w:rsidRDefault="0047222F" w:rsidP="0047222F">
      <w:pPr>
        <w:jc w:val="both"/>
        <w:rPr>
          <w:sz w:val="22"/>
          <w:szCs w:val="22"/>
        </w:rPr>
      </w:pPr>
    </w:p>
    <w:p w14:paraId="6B3B0769"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Szerződő Felek megállapodnak, hogy a Kölcsönvevő késedelmes visszafizetés esetén a Ptk. szerinti meghatározott mértékű késedelmi kamatot köteles fizetni.</w:t>
      </w:r>
    </w:p>
    <w:p w14:paraId="52982E52" w14:textId="77777777" w:rsidR="0047222F" w:rsidRPr="0047222F" w:rsidRDefault="0047222F" w:rsidP="0047222F">
      <w:pPr>
        <w:ind w:left="720"/>
        <w:jc w:val="both"/>
        <w:rPr>
          <w:sz w:val="22"/>
          <w:szCs w:val="22"/>
        </w:rPr>
      </w:pPr>
    </w:p>
    <w:p w14:paraId="3335DE46" w14:textId="77777777" w:rsidR="0047222F" w:rsidRPr="0047222F" w:rsidRDefault="0047222F" w:rsidP="0047222F">
      <w:pPr>
        <w:pStyle w:val="Szvegtrzs"/>
        <w:numPr>
          <w:ilvl w:val="0"/>
          <w:numId w:val="18"/>
        </w:numPr>
        <w:tabs>
          <w:tab w:val="num" w:pos="0"/>
        </w:tabs>
        <w:suppressAutoHyphens/>
        <w:spacing w:after="0"/>
        <w:ind w:left="720"/>
        <w:jc w:val="both"/>
        <w:rPr>
          <w:sz w:val="22"/>
          <w:szCs w:val="22"/>
        </w:rPr>
      </w:pPr>
      <w:r w:rsidRPr="0047222F">
        <w:rPr>
          <w:sz w:val="22"/>
          <w:szCs w:val="22"/>
        </w:rPr>
        <w:t xml:space="preserve">Jelen szerződés fedezete a Kölcsönadó által benyújtható azonnali beszedési megbízás jogát tartalmazó – a Kölcsönvevő bankszámla vezető pénzintézete által igazolt – felhatalmazó levél. A Kölcsönadó az azonnali beszedés jogát a Kölcsönvevő visszafizetési kötelezettségének beállta esetén azonnal alkalmazhatja. A Felhatalmazó levelet 3 eredeti példányban a Kölcsönvevő a szerződés aláírásával egyidejűleg a Kölcsönadó rendelkezésére bocsátja. </w:t>
      </w:r>
    </w:p>
    <w:p w14:paraId="349CFF25" w14:textId="77777777" w:rsidR="0047222F" w:rsidRPr="0047222F" w:rsidRDefault="0047222F" w:rsidP="0047222F">
      <w:pPr>
        <w:ind w:left="720"/>
        <w:jc w:val="both"/>
        <w:rPr>
          <w:sz w:val="22"/>
          <w:szCs w:val="22"/>
        </w:rPr>
      </w:pPr>
    </w:p>
    <w:p w14:paraId="05F4EE82"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Szerződő Felek jelen szerződéssel kapcsolatos kötelezettségeik teljesítése során a tőlük elvárható módon, jóhiszeműen együttműködnek.</w:t>
      </w:r>
    </w:p>
    <w:p w14:paraId="206EB052" w14:textId="77777777" w:rsidR="0047222F" w:rsidRPr="0047222F" w:rsidRDefault="0047222F" w:rsidP="0047222F">
      <w:pPr>
        <w:ind w:left="720"/>
        <w:jc w:val="both"/>
        <w:rPr>
          <w:sz w:val="22"/>
          <w:szCs w:val="22"/>
        </w:rPr>
      </w:pPr>
    </w:p>
    <w:p w14:paraId="516EEB04"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Szerződő Felek kijelentik, hogy a közöttük felmerült esetleges jogvitát elsődlegesen tárgyalások útján, egyeztetéssel kívánják rendezni.</w:t>
      </w:r>
    </w:p>
    <w:p w14:paraId="273ADF42" w14:textId="77777777" w:rsidR="0047222F" w:rsidRPr="0047222F" w:rsidRDefault="0047222F" w:rsidP="0047222F">
      <w:pPr>
        <w:jc w:val="both"/>
        <w:rPr>
          <w:sz w:val="22"/>
          <w:szCs w:val="22"/>
        </w:rPr>
      </w:pPr>
    </w:p>
    <w:p w14:paraId="1893A28C"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Szerződő Felek megállapodnak, hogy jelen szerződésben nem szabályozott kérdésekben a Ptk. vonatkozó rendelkezései az irányadók.</w:t>
      </w:r>
    </w:p>
    <w:p w14:paraId="72CF97D8" w14:textId="77777777" w:rsidR="0047222F" w:rsidRPr="0047222F" w:rsidRDefault="0047222F" w:rsidP="0047222F">
      <w:pPr>
        <w:ind w:left="720"/>
        <w:jc w:val="both"/>
        <w:rPr>
          <w:sz w:val="22"/>
          <w:szCs w:val="22"/>
        </w:rPr>
      </w:pPr>
    </w:p>
    <w:p w14:paraId="21012225"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Jelen szerződés az aláírás napján lép hatályba.</w:t>
      </w:r>
    </w:p>
    <w:p w14:paraId="4387B5D7" w14:textId="77777777" w:rsidR="0047222F" w:rsidRPr="0047222F" w:rsidRDefault="0047222F" w:rsidP="0047222F">
      <w:pPr>
        <w:jc w:val="both"/>
        <w:rPr>
          <w:sz w:val="22"/>
          <w:szCs w:val="22"/>
        </w:rPr>
      </w:pPr>
    </w:p>
    <w:p w14:paraId="4857CF1F" w14:textId="77777777" w:rsidR="0047222F" w:rsidRPr="0047222F" w:rsidRDefault="0047222F" w:rsidP="0047222F">
      <w:pPr>
        <w:numPr>
          <w:ilvl w:val="0"/>
          <w:numId w:val="18"/>
        </w:numPr>
        <w:tabs>
          <w:tab w:val="num" w:pos="0"/>
        </w:tabs>
        <w:suppressAutoHyphens/>
        <w:ind w:left="720"/>
        <w:jc w:val="both"/>
        <w:rPr>
          <w:sz w:val="22"/>
          <w:szCs w:val="22"/>
        </w:rPr>
      </w:pPr>
      <w:r w:rsidRPr="0047222F">
        <w:rPr>
          <w:sz w:val="22"/>
          <w:szCs w:val="22"/>
        </w:rPr>
        <w:t>Szerződő Felek jelen szerződést, mint akaratukkal mindenben megegyezőt elolvasás és közös értelmezés után jóváhagyólag 4 példányban írták alá.</w:t>
      </w:r>
    </w:p>
    <w:p w14:paraId="6BB1C62E" w14:textId="77777777" w:rsidR="0047222F" w:rsidRPr="0047222F" w:rsidRDefault="0047222F" w:rsidP="0047222F">
      <w:pPr>
        <w:jc w:val="both"/>
        <w:rPr>
          <w:sz w:val="22"/>
          <w:szCs w:val="22"/>
        </w:rPr>
      </w:pPr>
    </w:p>
    <w:p w14:paraId="1E0CBE76" w14:textId="77777777" w:rsidR="0047222F" w:rsidRPr="0047222F" w:rsidRDefault="0047222F" w:rsidP="0047222F">
      <w:pPr>
        <w:jc w:val="both"/>
        <w:rPr>
          <w:sz w:val="22"/>
          <w:szCs w:val="22"/>
        </w:rPr>
      </w:pPr>
    </w:p>
    <w:p w14:paraId="69F37022" w14:textId="77777777" w:rsidR="0047222F" w:rsidRPr="0047222F" w:rsidRDefault="0047222F" w:rsidP="0047222F">
      <w:pPr>
        <w:jc w:val="both"/>
        <w:rPr>
          <w:sz w:val="22"/>
          <w:szCs w:val="22"/>
        </w:rPr>
      </w:pPr>
    </w:p>
    <w:p w14:paraId="3B21BC31" w14:textId="77777777" w:rsidR="0047222F" w:rsidRPr="0047222F" w:rsidRDefault="0047222F" w:rsidP="0047222F">
      <w:pPr>
        <w:jc w:val="both"/>
        <w:rPr>
          <w:sz w:val="22"/>
          <w:szCs w:val="22"/>
        </w:rPr>
      </w:pPr>
      <w:r w:rsidRPr="0047222F">
        <w:rPr>
          <w:sz w:val="22"/>
          <w:szCs w:val="22"/>
        </w:rPr>
        <w:t>Kiskőrös, 2024. január …….</w:t>
      </w:r>
    </w:p>
    <w:p w14:paraId="183D7699" w14:textId="4CDE37FF" w:rsidR="0047222F" w:rsidRPr="0047222F" w:rsidRDefault="0047222F" w:rsidP="0047222F">
      <w:pPr>
        <w:jc w:val="both"/>
        <w:rPr>
          <w:sz w:val="22"/>
          <w:szCs w:val="22"/>
        </w:rPr>
      </w:pPr>
      <w:r w:rsidRPr="0047222F">
        <w:rPr>
          <w:sz w:val="22"/>
          <w:szCs w:val="22"/>
        </w:rPr>
        <w:t xml:space="preserve">           </w:t>
      </w:r>
      <w:r>
        <w:rPr>
          <w:sz w:val="22"/>
          <w:szCs w:val="22"/>
        </w:rPr>
        <w:tab/>
      </w:r>
      <w:r>
        <w:rPr>
          <w:sz w:val="22"/>
          <w:szCs w:val="22"/>
        </w:rPr>
        <w:tab/>
      </w:r>
      <w:r w:rsidRPr="0047222F">
        <w:rPr>
          <w:sz w:val="22"/>
          <w:szCs w:val="22"/>
        </w:rPr>
        <w:t xml:space="preserve">     Domonyi László Mihály                                                       Schäffer Tamás András</w:t>
      </w:r>
    </w:p>
    <w:p w14:paraId="08FB9A69" w14:textId="0425AD3A" w:rsidR="0047222F" w:rsidRPr="0047222F" w:rsidRDefault="0047222F" w:rsidP="0047222F">
      <w:pPr>
        <w:jc w:val="both"/>
        <w:rPr>
          <w:sz w:val="22"/>
          <w:szCs w:val="22"/>
        </w:rPr>
      </w:pPr>
      <w:r w:rsidRPr="0047222F">
        <w:rPr>
          <w:sz w:val="22"/>
          <w:szCs w:val="22"/>
        </w:rPr>
        <w:t xml:space="preserve">                        </w:t>
      </w:r>
      <w:r>
        <w:rPr>
          <w:sz w:val="22"/>
          <w:szCs w:val="22"/>
        </w:rPr>
        <w:tab/>
      </w:r>
      <w:r>
        <w:rPr>
          <w:sz w:val="22"/>
          <w:szCs w:val="22"/>
        </w:rPr>
        <w:tab/>
      </w:r>
      <w:r w:rsidRPr="0047222F">
        <w:rPr>
          <w:sz w:val="22"/>
          <w:szCs w:val="22"/>
        </w:rPr>
        <w:t>Polgármester                                                                          Ügyvezető</w:t>
      </w:r>
    </w:p>
    <w:p w14:paraId="375F64EB" w14:textId="4546476F" w:rsidR="0047222F" w:rsidRPr="0047222F" w:rsidRDefault="0047222F" w:rsidP="0047222F">
      <w:pPr>
        <w:jc w:val="both"/>
        <w:rPr>
          <w:sz w:val="22"/>
          <w:szCs w:val="22"/>
        </w:rPr>
      </w:pPr>
      <w:r w:rsidRPr="0047222F">
        <w:rPr>
          <w:sz w:val="22"/>
          <w:szCs w:val="22"/>
        </w:rPr>
        <w:t xml:space="preserve">                      </w:t>
      </w:r>
      <w:r>
        <w:rPr>
          <w:sz w:val="22"/>
          <w:szCs w:val="22"/>
        </w:rPr>
        <w:tab/>
      </w:r>
      <w:r>
        <w:rPr>
          <w:sz w:val="22"/>
          <w:szCs w:val="22"/>
        </w:rPr>
        <w:tab/>
      </w:r>
      <w:r w:rsidRPr="0047222F">
        <w:rPr>
          <w:sz w:val="22"/>
          <w:szCs w:val="22"/>
        </w:rPr>
        <w:t xml:space="preserve">   Kölcsönadó                                                                          Kölcsönvevő</w:t>
      </w:r>
    </w:p>
    <w:p w14:paraId="61AF5CBE" w14:textId="77777777" w:rsidR="0047222F" w:rsidRPr="0047222F" w:rsidRDefault="0047222F" w:rsidP="0047222F">
      <w:pPr>
        <w:jc w:val="both"/>
        <w:rPr>
          <w:sz w:val="22"/>
          <w:szCs w:val="22"/>
        </w:rPr>
      </w:pPr>
    </w:p>
    <w:p w14:paraId="1F85C8E8" w14:textId="77777777" w:rsidR="0047222F" w:rsidRPr="0047222F" w:rsidRDefault="0047222F" w:rsidP="0047222F">
      <w:pPr>
        <w:jc w:val="both"/>
        <w:rPr>
          <w:sz w:val="22"/>
          <w:szCs w:val="22"/>
        </w:rPr>
      </w:pPr>
      <w:proofErr w:type="spellStart"/>
      <w:r w:rsidRPr="0047222F">
        <w:rPr>
          <w:sz w:val="22"/>
          <w:szCs w:val="22"/>
        </w:rPr>
        <w:t>ellenjegyezte</w:t>
      </w:r>
      <w:proofErr w:type="spellEnd"/>
      <w:r w:rsidRPr="0047222F">
        <w:rPr>
          <w:sz w:val="22"/>
          <w:szCs w:val="22"/>
        </w:rPr>
        <w:t>:</w:t>
      </w:r>
    </w:p>
    <w:p w14:paraId="6A7924A0" w14:textId="77777777" w:rsidR="0047222F" w:rsidRPr="0047222F" w:rsidRDefault="0047222F" w:rsidP="0047222F">
      <w:pPr>
        <w:ind w:left="708" w:firstLine="708"/>
        <w:jc w:val="both"/>
        <w:rPr>
          <w:sz w:val="22"/>
          <w:szCs w:val="22"/>
        </w:rPr>
      </w:pPr>
      <w:r w:rsidRPr="0047222F">
        <w:rPr>
          <w:sz w:val="22"/>
          <w:szCs w:val="22"/>
        </w:rPr>
        <w:t xml:space="preserve">                                      ……………………………</w:t>
      </w:r>
    </w:p>
    <w:p w14:paraId="447EFEBE" w14:textId="77777777" w:rsidR="0047222F" w:rsidRPr="0047222F" w:rsidRDefault="0047222F" w:rsidP="0047222F">
      <w:pPr>
        <w:jc w:val="both"/>
        <w:rPr>
          <w:sz w:val="22"/>
          <w:szCs w:val="22"/>
        </w:rPr>
      </w:pPr>
      <w:r w:rsidRPr="0047222F">
        <w:rPr>
          <w:sz w:val="22"/>
          <w:szCs w:val="22"/>
        </w:rPr>
        <w:tab/>
      </w:r>
      <w:r w:rsidRPr="0047222F">
        <w:rPr>
          <w:sz w:val="22"/>
          <w:szCs w:val="22"/>
        </w:rPr>
        <w:tab/>
        <w:t xml:space="preserve">                                         Dr. Turán Csaba</w:t>
      </w:r>
    </w:p>
    <w:p w14:paraId="56FF9916" w14:textId="77777777" w:rsidR="0047222F" w:rsidRPr="0047222F" w:rsidRDefault="0047222F" w:rsidP="0047222F">
      <w:pPr>
        <w:jc w:val="both"/>
        <w:rPr>
          <w:sz w:val="22"/>
          <w:szCs w:val="22"/>
        </w:rPr>
      </w:pPr>
      <w:r w:rsidRPr="0047222F">
        <w:rPr>
          <w:sz w:val="22"/>
          <w:szCs w:val="22"/>
        </w:rPr>
        <w:tab/>
      </w:r>
      <w:r w:rsidRPr="0047222F">
        <w:rPr>
          <w:sz w:val="22"/>
          <w:szCs w:val="22"/>
        </w:rPr>
        <w:tab/>
        <w:t xml:space="preserve">                                              Jegyző</w:t>
      </w:r>
    </w:p>
    <w:p w14:paraId="26A0C792" w14:textId="77777777" w:rsidR="0047222F" w:rsidRPr="0047222F" w:rsidRDefault="0047222F" w:rsidP="0047222F">
      <w:pPr>
        <w:jc w:val="both"/>
        <w:rPr>
          <w:sz w:val="22"/>
          <w:szCs w:val="22"/>
        </w:rPr>
      </w:pPr>
    </w:p>
    <w:p w14:paraId="0114F912" w14:textId="7509923D" w:rsidR="0047222F" w:rsidRPr="0047222F" w:rsidRDefault="0047222F" w:rsidP="0047222F">
      <w:pPr>
        <w:jc w:val="both"/>
        <w:rPr>
          <w:sz w:val="22"/>
          <w:szCs w:val="22"/>
        </w:rPr>
      </w:pPr>
      <w:r w:rsidRPr="0047222F">
        <w:rPr>
          <w:sz w:val="22"/>
          <w:szCs w:val="22"/>
        </w:rPr>
        <w:t xml:space="preserve">Pénzügyileg </w:t>
      </w:r>
      <w:proofErr w:type="spellStart"/>
      <w:r w:rsidRPr="0047222F">
        <w:rPr>
          <w:sz w:val="22"/>
          <w:szCs w:val="22"/>
        </w:rPr>
        <w:t>ellenjegyzem</w:t>
      </w:r>
      <w:proofErr w:type="spellEnd"/>
      <w:r w:rsidRPr="0047222F">
        <w:rPr>
          <w:sz w:val="22"/>
          <w:szCs w:val="22"/>
        </w:rPr>
        <w:t>:</w:t>
      </w:r>
    </w:p>
    <w:p w14:paraId="1CA3D087" w14:textId="77777777" w:rsidR="0047222F" w:rsidRPr="0047222F" w:rsidRDefault="0047222F" w:rsidP="0047222F">
      <w:pPr>
        <w:jc w:val="both"/>
        <w:rPr>
          <w:sz w:val="22"/>
          <w:szCs w:val="22"/>
        </w:rPr>
      </w:pPr>
      <w:r w:rsidRPr="0047222F">
        <w:rPr>
          <w:sz w:val="22"/>
          <w:szCs w:val="22"/>
        </w:rPr>
        <w:t>Kiskőrös, 2024. január …</w:t>
      </w:r>
    </w:p>
    <w:p w14:paraId="53838C3B" w14:textId="77777777" w:rsidR="0047222F" w:rsidRPr="0047222F" w:rsidRDefault="0047222F" w:rsidP="0047222F">
      <w:pPr>
        <w:ind w:left="2124" w:firstLine="708"/>
        <w:jc w:val="both"/>
        <w:rPr>
          <w:sz w:val="22"/>
          <w:szCs w:val="22"/>
        </w:rPr>
      </w:pPr>
      <w:r w:rsidRPr="0047222F">
        <w:rPr>
          <w:sz w:val="22"/>
          <w:szCs w:val="22"/>
        </w:rPr>
        <w:t>…………………………</w:t>
      </w:r>
    </w:p>
    <w:p w14:paraId="78A799D2" w14:textId="77777777" w:rsidR="0047222F" w:rsidRPr="0047222F" w:rsidRDefault="0047222F" w:rsidP="0047222F">
      <w:pPr>
        <w:jc w:val="both"/>
        <w:rPr>
          <w:sz w:val="22"/>
          <w:szCs w:val="22"/>
        </w:rPr>
      </w:pPr>
      <w:r w:rsidRPr="0047222F">
        <w:rPr>
          <w:sz w:val="22"/>
          <w:szCs w:val="22"/>
        </w:rPr>
        <w:tab/>
      </w:r>
      <w:r w:rsidRPr="0047222F">
        <w:rPr>
          <w:sz w:val="22"/>
          <w:szCs w:val="22"/>
        </w:rPr>
        <w:tab/>
      </w:r>
      <w:r w:rsidRPr="0047222F">
        <w:rPr>
          <w:sz w:val="22"/>
          <w:szCs w:val="22"/>
        </w:rPr>
        <w:tab/>
      </w:r>
      <w:r w:rsidRPr="0047222F">
        <w:rPr>
          <w:sz w:val="22"/>
          <w:szCs w:val="22"/>
        </w:rPr>
        <w:tab/>
        <w:t xml:space="preserve">         Molnár Éva</w:t>
      </w:r>
    </w:p>
    <w:p w14:paraId="50C5027A" w14:textId="77777777" w:rsidR="0047222F" w:rsidRPr="0047222F" w:rsidRDefault="0047222F" w:rsidP="0047222F">
      <w:pPr>
        <w:ind w:left="2124"/>
        <w:jc w:val="both"/>
        <w:rPr>
          <w:sz w:val="22"/>
          <w:szCs w:val="22"/>
        </w:rPr>
      </w:pPr>
      <w:r w:rsidRPr="0047222F">
        <w:rPr>
          <w:sz w:val="22"/>
          <w:szCs w:val="22"/>
        </w:rPr>
        <w:t xml:space="preserve">             Pénzügyi osztályvezető</w:t>
      </w:r>
    </w:p>
    <w:p w14:paraId="4BEF5864" w14:textId="77777777" w:rsidR="0047222F" w:rsidRPr="00F6532F" w:rsidRDefault="0047222F" w:rsidP="000410CA">
      <w:pPr>
        <w:jc w:val="both"/>
        <w:rPr>
          <w:b/>
          <w:sz w:val="22"/>
          <w:szCs w:val="22"/>
          <w:u w:val="single"/>
        </w:rPr>
      </w:pPr>
    </w:p>
    <w:p w14:paraId="73EA1C51" w14:textId="77777777" w:rsidR="004712AD" w:rsidRPr="00F6532F" w:rsidRDefault="004712AD" w:rsidP="004712AD">
      <w:pPr>
        <w:pBdr>
          <w:bottom w:val="single" w:sz="6" w:space="0" w:color="auto"/>
        </w:pBdr>
        <w:rPr>
          <w:i/>
          <w:iCs/>
          <w:sz w:val="22"/>
          <w:szCs w:val="22"/>
        </w:rPr>
      </w:pPr>
    </w:p>
    <w:p w14:paraId="774D53AC" w14:textId="77777777" w:rsidR="004712AD" w:rsidRDefault="004712AD" w:rsidP="004712AD">
      <w:pPr>
        <w:rPr>
          <w:b/>
          <w:sz w:val="22"/>
          <w:szCs w:val="22"/>
        </w:rPr>
      </w:pPr>
    </w:p>
    <w:p w14:paraId="6C8FDE40" w14:textId="77777777" w:rsidR="002A4000" w:rsidRPr="00027526" w:rsidRDefault="00EC67BD" w:rsidP="00DC0D28">
      <w:pPr>
        <w:jc w:val="center"/>
        <w:rPr>
          <w:b/>
          <w:sz w:val="22"/>
          <w:szCs w:val="22"/>
        </w:rPr>
      </w:pPr>
      <w:r>
        <w:rPr>
          <w:b/>
          <w:sz w:val="22"/>
          <w:szCs w:val="22"/>
        </w:rPr>
        <w:br w:type="page"/>
      </w:r>
      <w:r w:rsidR="00027526">
        <w:rPr>
          <w:b/>
          <w:sz w:val="22"/>
          <w:szCs w:val="22"/>
        </w:rPr>
        <w:lastRenderedPageBreak/>
        <w:t xml:space="preserve">10. </w:t>
      </w:r>
      <w:r w:rsidR="007D2E6B" w:rsidRPr="00027526">
        <w:rPr>
          <w:b/>
          <w:sz w:val="22"/>
          <w:szCs w:val="22"/>
        </w:rPr>
        <w:t>napirend</w:t>
      </w:r>
    </w:p>
    <w:p w14:paraId="664E2553" w14:textId="77777777" w:rsidR="007D2E6B" w:rsidRPr="00F6532F" w:rsidRDefault="007D2E6B" w:rsidP="007D2E6B">
      <w:pPr>
        <w:jc w:val="both"/>
        <w:rPr>
          <w:sz w:val="22"/>
          <w:szCs w:val="22"/>
        </w:rPr>
      </w:pPr>
    </w:p>
    <w:p w14:paraId="5EFAC687" w14:textId="77777777" w:rsidR="00F552AD" w:rsidRPr="00F552AD" w:rsidRDefault="00F552AD" w:rsidP="00F552AD">
      <w:pPr>
        <w:jc w:val="center"/>
        <w:rPr>
          <w:bCs/>
          <w:caps/>
          <w:sz w:val="22"/>
          <w:szCs w:val="22"/>
        </w:rPr>
      </w:pPr>
      <w:r w:rsidRPr="00F552AD">
        <w:rPr>
          <w:caps/>
          <w:sz w:val="22"/>
          <w:szCs w:val="22"/>
        </w:rPr>
        <w:t>INGÓ VAGYON ÉRTÉKESÍTÉSE</w:t>
      </w:r>
    </w:p>
    <w:p w14:paraId="559F2007" w14:textId="77777777" w:rsidR="007D2E6B" w:rsidRPr="00F6532F" w:rsidRDefault="007D2E6B" w:rsidP="00834DB5">
      <w:pPr>
        <w:jc w:val="center"/>
        <w:rPr>
          <w:i/>
          <w:sz w:val="22"/>
          <w:szCs w:val="22"/>
        </w:rPr>
      </w:pPr>
      <w:r w:rsidRPr="00F6532F">
        <w:rPr>
          <w:i/>
          <w:sz w:val="22"/>
          <w:szCs w:val="22"/>
        </w:rPr>
        <w:t>(Írásos előterjesztés a jegyzőkönyvhöz mellékelve.)</w:t>
      </w:r>
    </w:p>
    <w:p w14:paraId="549C9777" w14:textId="77777777" w:rsidR="007D2E6B" w:rsidRPr="00F6532F" w:rsidRDefault="007D2E6B" w:rsidP="007D2E6B">
      <w:pPr>
        <w:jc w:val="center"/>
        <w:rPr>
          <w:sz w:val="22"/>
          <w:szCs w:val="22"/>
        </w:rPr>
      </w:pPr>
    </w:p>
    <w:p w14:paraId="166B91CA"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37C4B8E4" w14:textId="77777777"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sidR="00F552AD">
        <w:rPr>
          <w:sz w:val="22"/>
          <w:szCs w:val="22"/>
        </w:rPr>
        <w:t>Pénzügyi osztályvezető</w:t>
      </w:r>
    </w:p>
    <w:p w14:paraId="10F5D9C0" w14:textId="77777777" w:rsidR="00B80809" w:rsidRPr="00F6532F" w:rsidRDefault="00B80809" w:rsidP="00B80809">
      <w:pPr>
        <w:jc w:val="both"/>
        <w:rPr>
          <w:b/>
          <w:sz w:val="22"/>
          <w:szCs w:val="22"/>
        </w:rPr>
      </w:pPr>
    </w:p>
    <w:p w14:paraId="42AF42D6" w14:textId="77777777" w:rsidR="00B80809" w:rsidRPr="00F6532F" w:rsidRDefault="00B80809" w:rsidP="00B80809">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552AD">
        <w:rPr>
          <w:b/>
          <w:sz w:val="22"/>
          <w:szCs w:val="22"/>
        </w:rPr>
        <w:t>Molnár Éva pénzügyi osztályvezetőt.</w:t>
      </w:r>
    </w:p>
    <w:p w14:paraId="58A3EC66" w14:textId="77777777" w:rsidR="00B80809" w:rsidRPr="00F6532F" w:rsidRDefault="00B80809" w:rsidP="00B80809">
      <w:pPr>
        <w:pStyle w:val="Listaszerbekezds"/>
        <w:jc w:val="both"/>
        <w:rPr>
          <w:b/>
          <w:sz w:val="22"/>
          <w:szCs w:val="22"/>
        </w:rPr>
      </w:pPr>
    </w:p>
    <w:p w14:paraId="23B0EB09" w14:textId="77777777" w:rsidR="00B80809" w:rsidRDefault="00F552AD" w:rsidP="00B80809">
      <w:pPr>
        <w:pStyle w:val="lead"/>
        <w:spacing w:before="0" w:beforeAutospacing="0" w:after="0" w:afterAutospacing="0"/>
        <w:jc w:val="both"/>
        <w:rPr>
          <w:sz w:val="22"/>
          <w:szCs w:val="22"/>
        </w:rPr>
      </w:pPr>
      <w:r>
        <w:rPr>
          <w:b/>
          <w:sz w:val="22"/>
          <w:szCs w:val="22"/>
        </w:rPr>
        <w:t xml:space="preserve">Molnár Éva pénzügyi osztályvezető </w:t>
      </w:r>
      <w:r w:rsidR="00B80809" w:rsidRPr="00F6532F">
        <w:rPr>
          <w:bCs/>
          <w:sz w:val="22"/>
          <w:szCs w:val="22"/>
        </w:rPr>
        <w:t xml:space="preserve">elmondta, hogy </w:t>
      </w:r>
      <w:r w:rsidR="00785F05">
        <w:rPr>
          <w:bCs/>
          <w:sz w:val="22"/>
          <w:szCs w:val="22"/>
        </w:rPr>
        <w:t xml:space="preserve">Kiskőrös Város Önkormányzatának tulajdonát képezi egy 2003-as évjáratú </w:t>
      </w:r>
      <w:r w:rsidR="00785F05" w:rsidRPr="00330D4C">
        <w:rPr>
          <w:sz w:val="22"/>
          <w:szCs w:val="22"/>
        </w:rPr>
        <w:t xml:space="preserve">Volkswagen </w:t>
      </w:r>
      <w:proofErr w:type="spellStart"/>
      <w:r w:rsidR="00785F05" w:rsidRPr="00330D4C">
        <w:rPr>
          <w:sz w:val="22"/>
          <w:szCs w:val="22"/>
        </w:rPr>
        <w:t>Caddy</w:t>
      </w:r>
      <w:proofErr w:type="spellEnd"/>
      <w:r w:rsidR="00785F05" w:rsidRPr="00330D4C">
        <w:rPr>
          <w:sz w:val="22"/>
          <w:szCs w:val="22"/>
        </w:rPr>
        <w:t xml:space="preserve"> típusú</w:t>
      </w:r>
      <w:r w:rsidR="00785F05">
        <w:rPr>
          <w:sz w:val="22"/>
          <w:szCs w:val="22"/>
        </w:rPr>
        <w:t xml:space="preserve"> gépjármű. A gépjárművet korábban a Kőrösszolg Kft. használta, selejtezése megtörtént 2023. októberében. A Pénzügyi Bizottsághoz benyújtott selejtezési kérelemben kértek az esetleges továbbértékesítést. </w:t>
      </w:r>
      <w:proofErr w:type="spellStart"/>
      <w:r w:rsidR="00785F05">
        <w:rPr>
          <w:sz w:val="22"/>
          <w:szCs w:val="22"/>
        </w:rPr>
        <w:t>Tömösváry</w:t>
      </w:r>
      <w:proofErr w:type="spellEnd"/>
      <w:r w:rsidR="00785F05">
        <w:rPr>
          <w:sz w:val="22"/>
          <w:szCs w:val="22"/>
        </w:rPr>
        <w:t xml:space="preserve"> László jelezte vételi szándékát bruttó 60.000 Ft értékben, mely a szakértői véleménynek is megfelel.</w:t>
      </w:r>
    </w:p>
    <w:p w14:paraId="553573E9" w14:textId="77777777" w:rsidR="006C42C1" w:rsidRDefault="006C42C1" w:rsidP="006C42C1">
      <w:pPr>
        <w:pStyle w:val="lead"/>
        <w:spacing w:before="0" w:beforeAutospacing="0" w:after="0" w:afterAutospacing="0"/>
        <w:jc w:val="both"/>
        <w:rPr>
          <w:sz w:val="22"/>
          <w:szCs w:val="22"/>
        </w:rPr>
      </w:pPr>
    </w:p>
    <w:p w14:paraId="7EACA1F5" w14:textId="77777777" w:rsidR="00D012F0" w:rsidRDefault="00D012F0" w:rsidP="00D012F0">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FCE3EEC" w14:textId="77777777" w:rsidR="00D711EE" w:rsidRDefault="00D711EE" w:rsidP="00D711EE">
      <w:pPr>
        <w:jc w:val="both"/>
        <w:rPr>
          <w:b/>
          <w:bCs/>
          <w:sz w:val="22"/>
          <w:szCs w:val="22"/>
        </w:rPr>
      </w:pPr>
    </w:p>
    <w:p w14:paraId="6650B494" w14:textId="77777777" w:rsidR="006C42C1" w:rsidRPr="00F6532F" w:rsidRDefault="006C42C1" w:rsidP="006C42C1">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412C9198" w14:textId="77777777" w:rsidR="007A478B" w:rsidRPr="00F6532F" w:rsidRDefault="007A478B" w:rsidP="007A478B">
      <w:pPr>
        <w:jc w:val="both"/>
        <w:rPr>
          <w:sz w:val="22"/>
          <w:szCs w:val="22"/>
        </w:rPr>
      </w:pPr>
    </w:p>
    <w:p w14:paraId="65DA4969" w14:textId="77777777" w:rsidR="007A478B" w:rsidRDefault="007A478B" w:rsidP="007A478B">
      <w:pPr>
        <w:jc w:val="both"/>
        <w:rPr>
          <w:sz w:val="22"/>
          <w:szCs w:val="22"/>
        </w:rPr>
      </w:pPr>
      <w:r w:rsidRPr="00F6532F">
        <w:rPr>
          <w:sz w:val="22"/>
          <w:szCs w:val="22"/>
        </w:rPr>
        <w:t>A Képviselő-testület 1</w:t>
      </w:r>
      <w:r w:rsidR="00D012F0">
        <w:rPr>
          <w:sz w:val="22"/>
          <w:szCs w:val="22"/>
        </w:rPr>
        <w:t>2</w:t>
      </w:r>
      <w:r w:rsidRPr="00F6532F">
        <w:rPr>
          <w:sz w:val="22"/>
          <w:szCs w:val="22"/>
        </w:rPr>
        <w:t xml:space="preserve"> „igen” szavazattal az alábbi határozatot hozta:</w:t>
      </w:r>
    </w:p>
    <w:p w14:paraId="023F2F25" w14:textId="77777777" w:rsidR="00F024A0" w:rsidRDefault="00F024A0" w:rsidP="007A478B">
      <w:pPr>
        <w:jc w:val="both"/>
        <w:rPr>
          <w:sz w:val="22"/>
          <w:szCs w:val="22"/>
        </w:rPr>
      </w:pPr>
    </w:p>
    <w:p w14:paraId="4D00446E" w14:textId="77777777" w:rsidR="00F024A0" w:rsidRDefault="00F024A0" w:rsidP="00F024A0">
      <w:pPr>
        <w:jc w:val="both"/>
        <w:rPr>
          <w:b/>
          <w:sz w:val="22"/>
          <w:szCs w:val="22"/>
          <w:u w:val="single"/>
        </w:rPr>
      </w:pPr>
      <w:r>
        <w:rPr>
          <w:b/>
          <w:sz w:val="22"/>
          <w:szCs w:val="22"/>
          <w:u w:val="single"/>
        </w:rPr>
        <w:t>8/</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1E4E0D54" w14:textId="77777777" w:rsidR="00F024A0" w:rsidRDefault="00F024A0" w:rsidP="00F024A0">
      <w:pPr>
        <w:keepNext/>
        <w:outlineLvl w:val="2"/>
        <w:rPr>
          <w:sz w:val="22"/>
          <w:szCs w:val="22"/>
        </w:rPr>
      </w:pPr>
      <w:r w:rsidRPr="00CD0214">
        <w:rPr>
          <w:sz w:val="22"/>
          <w:szCs w:val="22"/>
        </w:rPr>
        <w:t>Ingó vagyon értékesítése</w:t>
      </w:r>
    </w:p>
    <w:p w14:paraId="33620012" w14:textId="77777777" w:rsidR="00F024A0" w:rsidRDefault="00F024A0" w:rsidP="00F024A0">
      <w:pPr>
        <w:keepNext/>
        <w:outlineLvl w:val="2"/>
        <w:rPr>
          <w:b/>
          <w:bCs/>
          <w:iCs/>
          <w:sz w:val="22"/>
          <w:szCs w:val="22"/>
        </w:rPr>
      </w:pPr>
    </w:p>
    <w:p w14:paraId="51A980FD" w14:textId="77777777" w:rsidR="00F024A0" w:rsidRDefault="00F024A0" w:rsidP="00F024A0">
      <w:pPr>
        <w:keepNext/>
        <w:outlineLvl w:val="2"/>
        <w:rPr>
          <w:b/>
          <w:bCs/>
          <w:iCs/>
          <w:sz w:val="22"/>
          <w:szCs w:val="22"/>
        </w:rPr>
      </w:pPr>
    </w:p>
    <w:p w14:paraId="6EC64A91" w14:textId="77777777" w:rsidR="00F024A0" w:rsidRPr="00937263" w:rsidRDefault="00F024A0" w:rsidP="00F024A0">
      <w:pPr>
        <w:pStyle w:val="Nincstrkz"/>
        <w:jc w:val="center"/>
        <w:rPr>
          <w:b/>
          <w:bCs/>
          <w:sz w:val="22"/>
          <w:szCs w:val="22"/>
        </w:rPr>
      </w:pPr>
      <w:r w:rsidRPr="00334532">
        <w:rPr>
          <w:b/>
          <w:bCs/>
          <w:sz w:val="22"/>
          <w:szCs w:val="22"/>
        </w:rPr>
        <w:t xml:space="preserve">HATÁROZAT </w:t>
      </w:r>
    </w:p>
    <w:p w14:paraId="482782A7" w14:textId="77777777" w:rsidR="00F024A0" w:rsidRDefault="00F024A0" w:rsidP="00F024A0">
      <w:pPr>
        <w:jc w:val="both"/>
        <w:rPr>
          <w:sz w:val="22"/>
          <w:szCs w:val="22"/>
        </w:rPr>
      </w:pPr>
    </w:p>
    <w:p w14:paraId="2ECC22C0" w14:textId="77777777" w:rsidR="00F024A0" w:rsidRDefault="00F024A0" w:rsidP="00F024A0">
      <w:pPr>
        <w:jc w:val="both"/>
        <w:rPr>
          <w:sz w:val="22"/>
          <w:szCs w:val="22"/>
        </w:rPr>
      </w:pPr>
    </w:p>
    <w:p w14:paraId="685DF0AC" w14:textId="77777777" w:rsidR="00F024A0" w:rsidRPr="00330D4C" w:rsidRDefault="00F024A0" w:rsidP="00F024A0">
      <w:pPr>
        <w:jc w:val="both"/>
        <w:rPr>
          <w:sz w:val="22"/>
          <w:szCs w:val="22"/>
        </w:rPr>
      </w:pPr>
      <w:r w:rsidRPr="00330D4C">
        <w:rPr>
          <w:sz w:val="22"/>
          <w:szCs w:val="22"/>
        </w:rPr>
        <w:t xml:space="preserve">A Képviselő-testület </w:t>
      </w:r>
    </w:p>
    <w:p w14:paraId="76E6D6EA" w14:textId="77777777" w:rsidR="00F024A0" w:rsidRPr="00330D4C" w:rsidRDefault="00F024A0" w:rsidP="00F024A0">
      <w:pPr>
        <w:jc w:val="both"/>
        <w:rPr>
          <w:sz w:val="22"/>
          <w:szCs w:val="22"/>
        </w:rPr>
      </w:pPr>
    </w:p>
    <w:p w14:paraId="10CFC672" w14:textId="77777777" w:rsidR="00F024A0" w:rsidRPr="00330D4C" w:rsidRDefault="00F024A0" w:rsidP="00F024A0">
      <w:pPr>
        <w:numPr>
          <w:ilvl w:val="0"/>
          <w:numId w:val="15"/>
        </w:numPr>
        <w:jc w:val="both"/>
        <w:rPr>
          <w:sz w:val="22"/>
          <w:szCs w:val="22"/>
        </w:rPr>
      </w:pPr>
      <w:r w:rsidRPr="00330D4C">
        <w:rPr>
          <w:sz w:val="22"/>
          <w:szCs w:val="22"/>
        </w:rPr>
        <w:t xml:space="preserve">egyetért a Volkswagen </w:t>
      </w:r>
      <w:proofErr w:type="spellStart"/>
      <w:r w:rsidRPr="00330D4C">
        <w:rPr>
          <w:sz w:val="22"/>
          <w:szCs w:val="22"/>
        </w:rPr>
        <w:t>Caddy</w:t>
      </w:r>
      <w:proofErr w:type="spellEnd"/>
      <w:r w:rsidRPr="00330D4C">
        <w:rPr>
          <w:sz w:val="22"/>
          <w:szCs w:val="22"/>
        </w:rPr>
        <w:t xml:space="preserve"> típusú, IRX-507 forgalmi rendszámú (WV1ZZZ9KZXR509753 alvázszám, 1Y792182 motorszám) gépkocsi </w:t>
      </w:r>
      <w:proofErr w:type="spellStart"/>
      <w:r w:rsidRPr="00330D4C">
        <w:rPr>
          <w:sz w:val="22"/>
          <w:szCs w:val="22"/>
        </w:rPr>
        <w:t>Tömösváry</w:t>
      </w:r>
      <w:proofErr w:type="spellEnd"/>
      <w:r w:rsidRPr="00330D4C">
        <w:rPr>
          <w:sz w:val="22"/>
          <w:szCs w:val="22"/>
        </w:rPr>
        <w:t xml:space="preserve"> László (6200 Kiskőrös, Masina dűlő 36/1.) részére történő értékesítésével a határozat mellékletét képező adásvételi szerződésben foglalt tulajdon-átruházási feltételeknek megfelelően.</w:t>
      </w:r>
    </w:p>
    <w:p w14:paraId="0DFCCB93" w14:textId="77777777" w:rsidR="00F024A0" w:rsidRPr="00330D4C" w:rsidRDefault="00F024A0" w:rsidP="00F024A0">
      <w:pPr>
        <w:ind w:left="360"/>
        <w:jc w:val="both"/>
        <w:rPr>
          <w:sz w:val="22"/>
          <w:szCs w:val="22"/>
        </w:rPr>
      </w:pPr>
    </w:p>
    <w:p w14:paraId="361A76CF" w14:textId="77777777" w:rsidR="00F024A0" w:rsidRPr="00330D4C" w:rsidRDefault="00F024A0" w:rsidP="00F024A0">
      <w:pPr>
        <w:numPr>
          <w:ilvl w:val="0"/>
          <w:numId w:val="15"/>
        </w:numPr>
        <w:jc w:val="both"/>
        <w:rPr>
          <w:sz w:val="22"/>
          <w:szCs w:val="22"/>
        </w:rPr>
      </w:pPr>
      <w:r w:rsidRPr="00330D4C">
        <w:rPr>
          <w:sz w:val="22"/>
          <w:szCs w:val="22"/>
        </w:rPr>
        <w:t>felhatalmazza a polgármestert a határozat mellékletét képező adásvételi szerződés megkötésére.</w:t>
      </w:r>
    </w:p>
    <w:p w14:paraId="304CA3B7" w14:textId="77777777" w:rsidR="00F024A0" w:rsidRPr="00330D4C" w:rsidRDefault="00F024A0" w:rsidP="00F024A0">
      <w:pPr>
        <w:jc w:val="both"/>
        <w:rPr>
          <w:sz w:val="22"/>
          <w:szCs w:val="22"/>
        </w:rPr>
      </w:pPr>
    </w:p>
    <w:p w14:paraId="07316605" w14:textId="77777777" w:rsidR="00F024A0" w:rsidRPr="00330D4C" w:rsidRDefault="00F024A0" w:rsidP="00F024A0">
      <w:pPr>
        <w:jc w:val="both"/>
        <w:rPr>
          <w:sz w:val="22"/>
          <w:szCs w:val="22"/>
        </w:rPr>
      </w:pPr>
    </w:p>
    <w:p w14:paraId="0D238CAF" w14:textId="77777777" w:rsidR="00F024A0" w:rsidRPr="00330D4C" w:rsidRDefault="00F024A0" w:rsidP="00F024A0">
      <w:pPr>
        <w:jc w:val="both"/>
        <w:rPr>
          <w:sz w:val="22"/>
          <w:szCs w:val="22"/>
        </w:rPr>
      </w:pPr>
      <w:r w:rsidRPr="00330D4C">
        <w:rPr>
          <w:b/>
          <w:bCs/>
          <w:sz w:val="22"/>
          <w:szCs w:val="22"/>
          <w:u w:val="single"/>
        </w:rPr>
        <w:t>Felelős:</w:t>
      </w:r>
      <w:r w:rsidRPr="00330D4C">
        <w:rPr>
          <w:sz w:val="22"/>
          <w:szCs w:val="22"/>
        </w:rPr>
        <w:tab/>
        <w:t>polgármester</w:t>
      </w:r>
    </w:p>
    <w:p w14:paraId="27D8D843" w14:textId="77777777" w:rsidR="00F024A0" w:rsidRPr="00330D4C" w:rsidRDefault="00F024A0" w:rsidP="00F024A0">
      <w:pPr>
        <w:jc w:val="both"/>
        <w:rPr>
          <w:sz w:val="22"/>
          <w:szCs w:val="22"/>
        </w:rPr>
      </w:pPr>
      <w:r w:rsidRPr="00330D4C">
        <w:rPr>
          <w:b/>
          <w:bCs/>
          <w:sz w:val="22"/>
          <w:szCs w:val="22"/>
          <w:u w:val="single"/>
        </w:rPr>
        <w:t>Határidő:</w:t>
      </w:r>
      <w:r w:rsidRPr="00330D4C">
        <w:rPr>
          <w:sz w:val="22"/>
          <w:szCs w:val="22"/>
        </w:rPr>
        <w:tab/>
        <w:t>2024. február 15.</w:t>
      </w:r>
    </w:p>
    <w:p w14:paraId="44ED4F24" w14:textId="77777777" w:rsidR="00F024A0" w:rsidRDefault="00F024A0" w:rsidP="007A478B">
      <w:pPr>
        <w:jc w:val="both"/>
        <w:rPr>
          <w:sz w:val="22"/>
          <w:szCs w:val="22"/>
        </w:rPr>
      </w:pPr>
    </w:p>
    <w:p w14:paraId="059416C8" w14:textId="77777777" w:rsidR="00F07FF0" w:rsidRDefault="00F07FF0" w:rsidP="007A478B">
      <w:pPr>
        <w:jc w:val="both"/>
        <w:rPr>
          <w:sz w:val="22"/>
          <w:szCs w:val="22"/>
        </w:rPr>
      </w:pPr>
    </w:p>
    <w:p w14:paraId="6E376A4E" w14:textId="7D3A6E75" w:rsidR="00F07FF0" w:rsidRPr="00F07FF0" w:rsidRDefault="00F07FF0" w:rsidP="007A478B">
      <w:pPr>
        <w:jc w:val="both"/>
        <w:rPr>
          <w:i/>
          <w:iCs/>
          <w:sz w:val="22"/>
          <w:szCs w:val="22"/>
        </w:rPr>
      </w:pPr>
      <w:r w:rsidRPr="00F07FF0">
        <w:rPr>
          <w:i/>
          <w:iCs/>
          <w:sz w:val="22"/>
          <w:szCs w:val="22"/>
        </w:rPr>
        <w:t>Melléklet a jegyzőkönyvhöz csatolva.</w:t>
      </w:r>
    </w:p>
    <w:p w14:paraId="5F01F8E2" w14:textId="77777777" w:rsidR="005A5959" w:rsidRDefault="005A5959" w:rsidP="004712AD">
      <w:pPr>
        <w:pBdr>
          <w:bottom w:val="single" w:sz="6" w:space="0" w:color="auto"/>
        </w:pBdr>
        <w:rPr>
          <w:b/>
          <w:sz w:val="22"/>
          <w:szCs w:val="22"/>
        </w:rPr>
      </w:pPr>
    </w:p>
    <w:p w14:paraId="69B5EA03" w14:textId="77777777" w:rsidR="00F552AD" w:rsidRDefault="00F552AD">
      <w:pPr>
        <w:rPr>
          <w:b/>
          <w:sz w:val="22"/>
          <w:szCs w:val="22"/>
        </w:rPr>
      </w:pPr>
      <w:r>
        <w:rPr>
          <w:b/>
          <w:sz w:val="22"/>
          <w:szCs w:val="22"/>
        </w:rPr>
        <w:br w:type="page"/>
      </w:r>
    </w:p>
    <w:p w14:paraId="02DF7539" w14:textId="77777777" w:rsidR="005A5959" w:rsidRPr="00027526" w:rsidRDefault="00027526" w:rsidP="00027526">
      <w:pPr>
        <w:jc w:val="center"/>
        <w:rPr>
          <w:b/>
          <w:sz w:val="22"/>
          <w:szCs w:val="22"/>
        </w:rPr>
      </w:pPr>
      <w:r>
        <w:rPr>
          <w:b/>
          <w:sz w:val="22"/>
          <w:szCs w:val="22"/>
        </w:rPr>
        <w:lastRenderedPageBreak/>
        <w:t xml:space="preserve">11. </w:t>
      </w:r>
      <w:r w:rsidR="005A5959" w:rsidRPr="00027526">
        <w:rPr>
          <w:b/>
          <w:sz w:val="22"/>
          <w:szCs w:val="22"/>
        </w:rPr>
        <w:t>napirend</w:t>
      </w:r>
    </w:p>
    <w:p w14:paraId="51A0B00C" w14:textId="77777777" w:rsidR="005A5959" w:rsidRPr="005A5959" w:rsidRDefault="005A5959" w:rsidP="005A5959">
      <w:pPr>
        <w:pStyle w:val="Listaszerbekezds"/>
        <w:ind w:left="720"/>
        <w:rPr>
          <w:b/>
          <w:sz w:val="22"/>
          <w:szCs w:val="22"/>
        </w:rPr>
      </w:pPr>
    </w:p>
    <w:p w14:paraId="1C8E99E0" w14:textId="77777777" w:rsidR="00F552AD" w:rsidRDefault="00F552AD" w:rsidP="00F552AD">
      <w:pPr>
        <w:jc w:val="center"/>
        <w:rPr>
          <w:bCs/>
          <w:sz w:val="22"/>
          <w:szCs w:val="22"/>
        </w:rPr>
      </w:pPr>
      <w:r w:rsidRPr="00F552AD">
        <w:rPr>
          <w:bCs/>
          <w:sz w:val="22"/>
          <w:szCs w:val="22"/>
        </w:rPr>
        <w:t>A KISKŐRÖS, 0560/65 ÉS A 0560/67 HRSZ. ALATTI INGATLANOK HASZONBÉRLETBE ADÁSA DR. CSVILA ISTVÁN RÉSZÉRE</w:t>
      </w:r>
    </w:p>
    <w:p w14:paraId="25B1E4DE" w14:textId="77777777" w:rsidR="007D2E6B" w:rsidRPr="00F6532F" w:rsidRDefault="007D2E6B" w:rsidP="00F552AD">
      <w:pPr>
        <w:jc w:val="center"/>
        <w:rPr>
          <w:i/>
          <w:sz w:val="22"/>
          <w:szCs w:val="22"/>
        </w:rPr>
      </w:pPr>
      <w:r w:rsidRPr="00F6532F">
        <w:rPr>
          <w:i/>
          <w:sz w:val="22"/>
          <w:szCs w:val="22"/>
        </w:rPr>
        <w:t>(Írásos előterjesztés a jegyzőkönyvhöz mellékelve.)</w:t>
      </w:r>
    </w:p>
    <w:p w14:paraId="34A5DEDB" w14:textId="77777777" w:rsidR="007D2E6B" w:rsidRPr="00F6532F" w:rsidRDefault="007D2E6B" w:rsidP="007D2E6B">
      <w:pPr>
        <w:jc w:val="center"/>
        <w:rPr>
          <w:sz w:val="22"/>
          <w:szCs w:val="22"/>
        </w:rPr>
      </w:pPr>
    </w:p>
    <w:p w14:paraId="5A6358F7" w14:textId="77777777" w:rsidR="00D012F0" w:rsidRPr="00F6532F" w:rsidRDefault="00D012F0" w:rsidP="00D012F0">
      <w:pPr>
        <w:jc w:val="both"/>
        <w:rPr>
          <w:sz w:val="22"/>
          <w:szCs w:val="22"/>
        </w:rPr>
      </w:pPr>
      <w:r w:rsidRPr="00F6532F">
        <w:rPr>
          <w:b/>
          <w:bCs/>
          <w:sz w:val="22"/>
          <w:szCs w:val="22"/>
          <w:u w:val="single"/>
        </w:rPr>
        <w:t>Előterjesztő:</w:t>
      </w:r>
      <w:r w:rsidRPr="00F6532F">
        <w:rPr>
          <w:sz w:val="22"/>
          <w:szCs w:val="22"/>
        </w:rPr>
        <w:tab/>
        <w:t>Polgármester</w:t>
      </w:r>
    </w:p>
    <w:p w14:paraId="3058DAAA" w14:textId="77777777" w:rsidR="00D012F0" w:rsidRPr="00F6532F" w:rsidRDefault="00D012F0" w:rsidP="00D012F0">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 II.</w:t>
      </w:r>
    </w:p>
    <w:p w14:paraId="5BC98AEA" w14:textId="77777777" w:rsidR="00D012F0" w:rsidRPr="00F6532F" w:rsidRDefault="00D012F0" w:rsidP="00D012F0">
      <w:pPr>
        <w:jc w:val="both"/>
        <w:rPr>
          <w:b/>
          <w:sz w:val="22"/>
          <w:szCs w:val="22"/>
        </w:rPr>
      </w:pPr>
    </w:p>
    <w:p w14:paraId="5DE32712" w14:textId="77777777" w:rsidR="00D012F0" w:rsidRPr="00F6532F" w:rsidRDefault="00D012F0" w:rsidP="00D012F0">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6E5EC53D" w14:textId="77777777" w:rsidR="00D012F0" w:rsidRPr="00F6532F" w:rsidRDefault="00D012F0" w:rsidP="00D012F0">
      <w:pPr>
        <w:pStyle w:val="Listaszerbekezds"/>
        <w:jc w:val="both"/>
        <w:rPr>
          <w:b/>
          <w:sz w:val="22"/>
          <w:szCs w:val="22"/>
        </w:rPr>
      </w:pPr>
    </w:p>
    <w:p w14:paraId="44C19DFC" w14:textId="3D086102" w:rsidR="00D012F0" w:rsidRDefault="00D012F0" w:rsidP="00D012F0">
      <w:pPr>
        <w:pStyle w:val="lead"/>
        <w:spacing w:before="0" w:beforeAutospacing="0" w:after="0" w:afterAutospacing="0"/>
        <w:jc w:val="both"/>
        <w:rPr>
          <w:sz w:val="22"/>
          <w:szCs w:val="22"/>
        </w:rPr>
      </w:pPr>
      <w:r>
        <w:rPr>
          <w:b/>
          <w:sz w:val="22"/>
          <w:szCs w:val="22"/>
        </w:rPr>
        <w:t xml:space="preserve">Dr. Turán Csaba jegyző </w:t>
      </w:r>
      <w:r w:rsidRPr="00F6532F">
        <w:rPr>
          <w:bCs/>
          <w:sz w:val="22"/>
          <w:szCs w:val="22"/>
        </w:rPr>
        <w:t xml:space="preserve">elmondta, hogy </w:t>
      </w:r>
      <w:r w:rsidR="008E1E14">
        <w:rPr>
          <w:bCs/>
          <w:sz w:val="22"/>
          <w:szCs w:val="22"/>
        </w:rPr>
        <w:t xml:space="preserve">Dr. </w:t>
      </w:r>
      <w:proofErr w:type="spellStart"/>
      <w:r w:rsidR="008E1E14">
        <w:rPr>
          <w:bCs/>
          <w:sz w:val="22"/>
          <w:szCs w:val="22"/>
        </w:rPr>
        <w:t>Csvila</w:t>
      </w:r>
      <w:proofErr w:type="spellEnd"/>
      <w:r w:rsidR="008E1E14">
        <w:rPr>
          <w:bCs/>
          <w:sz w:val="22"/>
          <w:szCs w:val="22"/>
        </w:rPr>
        <w:t xml:space="preserve"> István kérelmet nyújtott be az érintett területek haszonbérbeadása céljából. Ismertette a területek helyét és elmondta, hogy országos jelentőségű védett természeti területek és </w:t>
      </w:r>
      <w:r w:rsidR="003D78C2">
        <w:rPr>
          <w:bCs/>
          <w:sz w:val="22"/>
          <w:szCs w:val="22"/>
        </w:rPr>
        <w:t xml:space="preserve">a </w:t>
      </w:r>
      <w:proofErr w:type="spellStart"/>
      <w:r w:rsidR="008E1E14">
        <w:rPr>
          <w:bCs/>
          <w:sz w:val="22"/>
          <w:szCs w:val="22"/>
        </w:rPr>
        <w:t>Natura</w:t>
      </w:r>
      <w:proofErr w:type="spellEnd"/>
      <w:r w:rsidR="008E1E14">
        <w:rPr>
          <w:bCs/>
          <w:sz w:val="22"/>
          <w:szCs w:val="22"/>
        </w:rPr>
        <w:t xml:space="preserve"> 2000 hatálya alá tartoznak. </w:t>
      </w:r>
      <w:r w:rsidR="003D78C2">
        <w:rPr>
          <w:bCs/>
          <w:sz w:val="22"/>
          <w:szCs w:val="22"/>
        </w:rPr>
        <w:t>A területek hasznosítása csak a természetvédelmi hatóság engedélyével történhet</w:t>
      </w:r>
      <w:r w:rsidR="009522A4">
        <w:rPr>
          <w:bCs/>
          <w:sz w:val="22"/>
          <w:szCs w:val="22"/>
        </w:rPr>
        <w:t xml:space="preserve"> meg. Ezt az engedélyt a hatóság</w:t>
      </w:r>
      <w:r w:rsidR="00E862B5">
        <w:rPr>
          <w:bCs/>
          <w:sz w:val="22"/>
          <w:szCs w:val="22"/>
        </w:rPr>
        <w:t xml:space="preserve"> </w:t>
      </w:r>
      <w:r w:rsidR="009522A4">
        <w:rPr>
          <w:bCs/>
          <w:sz w:val="22"/>
          <w:szCs w:val="22"/>
        </w:rPr>
        <w:t>2023. decemberében</w:t>
      </w:r>
      <w:r w:rsidR="00E862B5">
        <w:rPr>
          <w:bCs/>
          <w:sz w:val="22"/>
          <w:szCs w:val="22"/>
        </w:rPr>
        <w:t xml:space="preserve"> megadta</w:t>
      </w:r>
      <w:r w:rsidR="009522A4">
        <w:rPr>
          <w:bCs/>
          <w:sz w:val="22"/>
          <w:szCs w:val="22"/>
        </w:rPr>
        <w:t xml:space="preserve">. Az engedély 2027. október 31. napjáig szól, így elfogadás esetén a haszonbérleti szerződés is eddig kerül megkötésre. A haszonbérlet díja 350.000 Ft/év.  </w:t>
      </w:r>
    </w:p>
    <w:p w14:paraId="52D6AAE1" w14:textId="77777777" w:rsidR="00D012F0" w:rsidRDefault="00D012F0" w:rsidP="00D012F0">
      <w:pPr>
        <w:pStyle w:val="lead"/>
        <w:spacing w:before="0" w:beforeAutospacing="0" w:after="0" w:afterAutospacing="0"/>
        <w:jc w:val="both"/>
        <w:rPr>
          <w:sz w:val="22"/>
          <w:szCs w:val="22"/>
        </w:rPr>
      </w:pPr>
    </w:p>
    <w:p w14:paraId="10666DE1" w14:textId="77777777" w:rsidR="00D012F0" w:rsidRDefault="00D012F0" w:rsidP="00D012F0">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492190B" w14:textId="77777777" w:rsidR="00D012F0" w:rsidRDefault="00D012F0" w:rsidP="00D012F0">
      <w:pPr>
        <w:jc w:val="both"/>
        <w:rPr>
          <w:b/>
          <w:bCs/>
          <w:sz w:val="22"/>
          <w:szCs w:val="22"/>
        </w:rPr>
      </w:pPr>
    </w:p>
    <w:p w14:paraId="33D79FB3" w14:textId="77777777" w:rsidR="00D012F0" w:rsidRPr="00F6532F" w:rsidRDefault="00D012F0" w:rsidP="00D012F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21674A9" w14:textId="77777777" w:rsidR="00D012F0" w:rsidRPr="00F6532F" w:rsidRDefault="00D012F0" w:rsidP="00D012F0">
      <w:pPr>
        <w:jc w:val="both"/>
        <w:rPr>
          <w:sz w:val="22"/>
          <w:szCs w:val="22"/>
        </w:rPr>
      </w:pPr>
    </w:p>
    <w:p w14:paraId="6286610B" w14:textId="77777777" w:rsidR="00D012F0" w:rsidRDefault="00D012F0" w:rsidP="00D012F0">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5845C154" w14:textId="77777777" w:rsidR="00F024A0" w:rsidRDefault="00F024A0" w:rsidP="00D012F0">
      <w:pPr>
        <w:jc w:val="both"/>
        <w:rPr>
          <w:sz w:val="22"/>
          <w:szCs w:val="22"/>
        </w:rPr>
      </w:pPr>
    </w:p>
    <w:p w14:paraId="0716A7A9" w14:textId="77777777" w:rsidR="00F024A0" w:rsidRDefault="00F024A0" w:rsidP="00F024A0">
      <w:pPr>
        <w:jc w:val="both"/>
        <w:rPr>
          <w:b/>
          <w:sz w:val="22"/>
          <w:szCs w:val="22"/>
          <w:u w:val="single"/>
        </w:rPr>
      </w:pPr>
      <w:r>
        <w:rPr>
          <w:b/>
          <w:sz w:val="22"/>
          <w:szCs w:val="22"/>
          <w:u w:val="single"/>
        </w:rPr>
        <w:t>9/</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0B2AA057" w14:textId="77777777" w:rsidR="00F024A0" w:rsidRDefault="00F024A0" w:rsidP="00F024A0">
      <w:pPr>
        <w:jc w:val="both"/>
        <w:rPr>
          <w:sz w:val="22"/>
          <w:szCs w:val="22"/>
        </w:rPr>
      </w:pPr>
      <w:r w:rsidRPr="00CA2F6E">
        <w:rPr>
          <w:sz w:val="22"/>
          <w:szCs w:val="22"/>
        </w:rPr>
        <w:t xml:space="preserve">A Kiskőrös, 0560/65 és a 0560/67 </w:t>
      </w:r>
      <w:r>
        <w:rPr>
          <w:sz w:val="22"/>
          <w:szCs w:val="22"/>
        </w:rPr>
        <w:t xml:space="preserve">hrsz. alatti ingatlanok haszonbérletbe adása Dr. </w:t>
      </w:r>
      <w:proofErr w:type="spellStart"/>
      <w:r>
        <w:rPr>
          <w:sz w:val="22"/>
          <w:szCs w:val="22"/>
        </w:rPr>
        <w:t>Csvila</w:t>
      </w:r>
      <w:proofErr w:type="spellEnd"/>
      <w:r>
        <w:rPr>
          <w:sz w:val="22"/>
          <w:szCs w:val="22"/>
        </w:rPr>
        <w:t xml:space="preserve"> István részére</w:t>
      </w:r>
    </w:p>
    <w:p w14:paraId="7D55E7F1" w14:textId="77777777" w:rsidR="00F024A0" w:rsidRDefault="00F024A0" w:rsidP="00F024A0">
      <w:pPr>
        <w:keepNext/>
        <w:outlineLvl w:val="2"/>
        <w:rPr>
          <w:b/>
          <w:bCs/>
          <w:iCs/>
          <w:sz w:val="22"/>
          <w:szCs w:val="22"/>
        </w:rPr>
      </w:pPr>
    </w:p>
    <w:p w14:paraId="63B00D8C" w14:textId="77777777" w:rsidR="00F024A0" w:rsidRDefault="00F024A0" w:rsidP="00F024A0">
      <w:pPr>
        <w:keepNext/>
        <w:outlineLvl w:val="2"/>
        <w:rPr>
          <w:b/>
          <w:bCs/>
          <w:iCs/>
          <w:sz w:val="22"/>
          <w:szCs w:val="22"/>
        </w:rPr>
      </w:pPr>
    </w:p>
    <w:p w14:paraId="74049D95" w14:textId="77777777" w:rsidR="00F024A0" w:rsidRPr="00937263" w:rsidRDefault="00F024A0" w:rsidP="00F024A0">
      <w:pPr>
        <w:pStyle w:val="Nincstrkz"/>
        <w:jc w:val="center"/>
        <w:rPr>
          <w:b/>
          <w:bCs/>
          <w:sz w:val="22"/>
          <w:szCs w:val="22"/>
        </w:rPr>
      </w:pPr>
      <w:r w:rsidRPr="00334532">
        <w:rPr>
          <w:b/>
          <w:bCs/>
          <w:sz w:val="22"/>
          <w:szCs w:val="22"/>
        </w:rPr>
        <w:t xml:space="preserve">HATÁROZAT </w:t>
      </w:r>
    </w:p>
    <w:p w14:paraId="701E4248" w14:textId="77777777" w:rsidR="00F024A0" w:rsidRDefault="00F024A0" w:rsidP="00F024A0">
      <w:pPr>
        <w:jc w:val="both"/>
        <w:rPr>
          <w:sz w:val="22"/>
          <w:szCs w:val="22"/>
        </w:rPr>
      </w:pPr>
    </w:p>
    <w:p w14:paraId="53E1A663" w14:textId="77777777" w:rsidR="00F024A0" w:rsidRDefault="00F024A0" w:rsidP="00F024A0">
      <w:pPr>
        <w:jc w:val="both"/>
        <w:rPr>
          <w:sz w:val="22"/>
          <w:szCs w:val="22"/>
        </w:rPr>
      </w:pPr>
    </w:p>
    <w:p w14:paraId="12B902E7" w14:textId="77777777" w:rsidR="00F024A0" w:rsidRPr="00CA2F6E" w:rsidRDefault="00F024A0" w:rsidP="00F024A0">
      <w:pPr>
        <w:jc w:val="both"/>
        <w:rPr>
          <w:sz w:val="22"/>
          <w:szCs w:val="22"/>
        </w:rPr>
      </w:pPr>
      <w:r w:rsidRPr="00CA2F6E">
        <w:rPr>
          <w:sz w:val="22"/>
          <w:szCs w:val="22"/>
        </w:rPr>
        <w:t>Kiskőrös Város Önkormányzatának Képviselő-testülete</w:t>
      </w:r>
    </w:p>
    <w:p w14:paraId="5EB110B6" w14:textId="77777777" w:rsidR="00F024A0" w:rsidRPr="00CA2F6E" w:rsidRDefault="00F024A0" w:rsidP="00F024A0">
      <w:pPr>
        <w:jc w:val="both"/>
        <w:rPr>
          <w:sz w:val="22"/>
          <w:szCs w:val="22"/>
        </w:rPr>
      </w:pPr>
    </w:p>
    <w:p w14:paraId="49DB0A2E" w14:textId="77777777" w:rsidR="00F024A0" w:rsidRPr="00CA2F6E" w:rsidRDefault="00F024A0" w:rsidP="00F024A0">
      <w:pPr>
        <w:pStyle w:val="Listaszerbekezds"/>
        <w:widowControl/>
        <w:numPr>
          <w:ilvl w:val="0"/>
          <w:numId w:val="10"/>
        </w:numPr>
        <w:autoSpaceDE/>
        <w:autoSpaceDN/>
        <w:adjustRightInd/>
        <w:spacing w:line="240" w:lineRule="auto"/>
        <w:contextualSpacing/>
        <w:jc w:val="both"/>
        <w:rPr>
          <w:sz w:val="22"/>
          <w:szCs w:val="22"/>
        </w:rPr>
      </w:pPr>
      <w:r w:rsidRPr="00CA2F6E">
        <w:rPr>
          <w:sz w:val="22"/>
          <w:szCs w:val="22"/>
        </w:rPr>
        <w:t>egyetért azzal, hogy az önkormányzati tulajdonú, Kiskőrös külterület 0560/65 hrsz-</w:t>
      </w:r>
      <w:proofErr w:type="spellStart"/>
      <w:r w:rsidRPr="00CA2F6E">
        <w:rPr>
          <w:sz w:val="22"/>
          <w:szCs w:val="22"/>
        </w:rPr>
        <w:t>on</w:t>
      </w:r>
      <w:proofErr w:type="spellEnd"/>
      <w:r w:rsidRPr="00CA2F6E">
        <w:rPr>
          <w:sz w:val="22"/>
          <w:szCs w:val="22"/>
        </w:rPr>
        <w:t xml:space="preserve"> nyilvántartott </w:t>
      </w:r>
      <w:r w:rsidRPr="00CA2F6E">
        <w:rPr>
          <w:bCs/>
          <w:iCs/>
          <w:sz w:val="22"/>
          <w:szCs w:val="22"/>
        </w:rPr>
        <w:t>6 ha 667 m</w:t>
      </w:r>
      <w:r w:rsidRPr="00CA2F6E">
        <w:rPr>
          <w:bCs/>
          <w:iCs/>
          <w:sz w:val="22"/>
          <w:szCs w:val="22"/>
          <w:vertAlign w:val="superscript"/>
        </w:rPr>
        <w:t>2</w:t>
      </w:r>
      <w:r w:rsidRPr="00CA2F6E">
        <w:rPr>
          <w:sz w:val="22"/>
          <w:szCs w:val="22"/>
        </w:rPr>
        <w:t>alapterületű, rét művelési ágban lévő és a 0560/67 hrsz-</w:t>
      </w:r>
      <w:proofErr w:type="spellStart"/>
      <w:r w:rsidRPr="00CA2F6E">
        <w:rPr>
          <w:sz w:val="22"/>
          <w:szCs w:val="22"/>
        </w:rPr>
        <w:t>on</w:t>
      </w:r>
      <w:proofErr w:type="spellEnd"/>
      <w:r w:rsidRPr="00CA2F6E">
        <w:rPr>
          <w:sz w:val="22"/>
          <w:szCs w:val="22"/>
        </w:rPr>
        <w:t xml:space="preserve"> nyilvántartott 8669 </w:t>
      </w:r>
      <w:r w:rsidRPr="00CA2F6E">
        <w:rPr>
          <w:bCs/>
          <w:iCs/>
          <w:sz w:val="22"/>
          <w:szCs w:val="22"/>
        </w:rPr>
        <w:t>m</w:t>
      </w:r>
      <w:r w:rsidRPr="00CA2F6E">
        <w:rPr>
          <w:bCs/>
          <w:iCs/>
          <w:sz w:val="22"/>
          <w:szCs w:val="22"/>
          <w:vertAlign w:val="superscript"/>
        </w:rPr>
        <w:t>2</w:t>
      </w:r>
      <w:r w:rsidRPr="00CA2F6E">
        <w:rPr>
          <w:sz w:val="22"/>
          <w:szCs w:val="22"/>
        </w:rPr>
        <w:t>alapterületű, rét művelési ágban lévő ingatlanokat haszonbérbeadás útján hasznosítsa,</w:t>
      </w:r>
    </w:p>
    <w:p w14:paraId="73226E69" w14:textId="77777777" w:rsidR="00F024A0" w:rsidRPr="00CA2F6E" w:rsidRDefault="00F024A0" w:rsidP="00F024A0">
      <w:pPr>
        <w:pStyle w:val="Listaszerbekezds"/>
        <w:ind w:left="360"/>
        <w:jc w:val="both"/>
        <w:rPr>
          <w:sz w:val="22"/>
          <w:szCs w:val="22"/>
        </w:rPr>
      </w:pPr>
    </w:p>
    <w:p w14:paraId="0AF29AF9" w14:textId="77777777" w:rsidR="00F024A0" w:rsidRPr="00CA2F6E" w:rsidRDefault="00F024A0" w:rsidP="00F024A0">
      <w:pPr>
        <w:numPr>
          <w:ilvl w:val="0"/>
          <w:numId w:val="10"/>
        </w:numPr>
        <w:jc w:val="both"/>
        <w:rPr>
          <w:sz w:val="22"/>
          <w:szCs w:val="22"/>
        </w:rPr>
      </w:pPr>
      <w:r w:rsidRPr="00CA2F6E">
        <w:rPr>
          <w:sz w:val="22"/>
          <w:szCs w:val="22"/>
        </w:rPr>
        <w:t>a haszonbérleti szerződések hirdetményi úton történő közzétételi eljárásának eredményessége esetén, felhatalmazza a polgármestert a határozat mellékletét képező haszonbérleti szerződés megkötésére, ingatlan-nyilvántartási eljárás lefolytatására, kapcsolódó jognyilatkozatok megtételére.</w:t>
      </w:r>
    </w:p>
    <w:p w14:paraId="182FFA6E" w14:textId="77777777" w:rsidR="00F024A0" w:rsidRPr="00CA2F6E" w:rsidRDefault="00F024A0" w:rsidP="00F024A0">
      <w:pPr>
        <w:jc w:val="both"/>
        <w:rPr>
          <w:sz w:val="22"/>
          <w:szCs w:val="22"/>
        </w:rPr>
      </w:pPr>
    </w:p>
    <w:p w14:paraId="03A71BBE" w14:textId="77777777" w:rsidR="00F024A0" w:rsidRPr="00CA2F6E" w:rsidRDefault="00F024A0" w:rsidP="00F024A0">
      <w:pPr>
        <w:jc w:val="both"/>
        <w:rPr>
          <w:sz w:val="22"/>
          <w:szCs w:val="22"/>
        </w:rPr>
      </w:pPr>
    </w:p>
    <w:p w14:paraId="3CDFE9F7" w14:textId="77777777" w:rsidR="00F024A0" w:rsidRPr="00CA2F6E" w:rsidRDefault="00F024A0" w:rsidP="00F024A0">
      <w:pPr>
        <w:jc w:val="both"/>
        <w:rPr>
          <w:sz w:val="22"/>
          <w:szCs w:val="22"/>
        </w:rPr>
      </w:pPr>
      <w:r w:rsidRPr="00CA2F6E">
        <w:rPr>
          <w:b/>
          <w:bCs/>
          <w:sz w:val="22"/>
          <w:szCs w:val="22"/>
          <w:u w:val="single"/>
        </w:rPr>
        <w:t>Felelős:</w:t>
      </w:r>
      <w:r w:rsidRPr="00CA2F6E">
        <w:rPr>
          <w:sz w:val="22"/>
          <w:szCs w:val="22"/>
        </w:rPr>
        <w:tab/>
        <w:t>polgármester</w:t>
      </w:r>
    </w:p>
    <w:p w14:paraId="5681B9F5" w14:textId="420DD2E9" w:rsidR="00B80809" w:rsidRDefault="00F024A0" w:rsidP="009B64CB">
      <w:pPr>
        <w:jc w:val="both"/>
        <w:rPr>
          <w:sz w:val="22"/>
          <w:szCs w:val="22"/>
        </w:rPr>
      </w:pPr>
      <w:r w:rsidRPr="00CA2F6E">
        <w:rPr>
          <w:b/>
          <w:bCs/>
          <w:sz w:val="22"/>
          <w:szCs w:val="22"/>
          <w:u w:val="single"/>
        </w:rPr>
        <w:t>Határidő:</w:t>
      </w:r>
      <w:r w:rsidRPr="00CA2F6E">
        <w:rPr>
          <w:sz w:val="22"/>
          <w:szCs w:val="22"/>
        </w:rPr>
        <w:tab/>
        <w:t>értelemszerűen</w:t>
      </w:r>
    </w:p>
    <w:p w14:paraId="7BD5CA06" w14:textId="77777777" w:rsidR="005406C5" w:rsidRDefault="005406C5" w:rsidP="0047222F">
      <w:pPr>
        <w:jc w:val="right"/>
        <w:rPr>
          <w:i/>
          <w:sz w:val="22"/>
          <w:szCs w:val="22"/>
        </w:rPr>
      </w:pPr>
    </w:p>
    <w:p w14:paraId="1EF43BAE" w14:textId="4CDE00E9" w:rsidR="0047222F" w:rsidRPr="0047222F" w:rsidRDefault="0047222F" w:rsidP="0047222F">
      <w:pPr>
        <w:jc w:val="right"/>
        <w:rPr>
          <w:i/>
          <w:smallCaps/>
          <w:sz w:val="22"/>
          <w:szCs w:val="22"/>
        </w:rPr>
      </w:pPr>
      <w:r w:rsidRPr="0047222F">
        <w:rPr>
          <w:i/>
          <w:sz w:val="22"/>
          <w:szCs w:val="22"/>
        </w:rPr>
        <w:lastRenderedPageBreak/>
        <w:t xml:space="preserve">Melléklet a 9/2024. sz. </w:t>
      </w:r>
      <w:proofErr w:type="spellStart"/>
      <w:r w:rsidRPr="0047222F">
        <w:rPr>
          <w:i/>
          <w:sz w:val="22"/>
          <w:szCs w:val="22"/>
        </w:rPr>
        <w:t>Képv</w:t>
      </w:r>
      <w:proofErr w:type="spellEnd"/>
      <w:r w:rsidRPr="0047222F">
        <w:rPr>
          <w:i/>
          <w:sz w:val="22"/>
          <w:szCs w:val="22"/>
        </w:rPr>
        <w:t>. test. határozathoz</w:t>
      </w:r>
    </w:p>
    <w:p w14:paraId="1AA24A25" w14:textId="77777777" w:rsidR="0047222F" w:rsidRPr="0047222F" w:rsidRDefault="0047222F" w:rsidP="0047222F">
      <w:pPr>
        <w:jc w:val="center"/>
        <w:rPr>
          <w:b/>
          <w:smallCaps/>
          <w:sz w:val="22"/>
          <w:szCs w:val="22"/>
        </w:rPr>
      </w:pPr>
    </w:p>
    <w:p w14:paraId="5F032F4D" w14:textId="77777777" w:rsidR="0047222F" w:rsidRPr="0047222F" w:rsidRDefault="0047222F" w:rsidP="0047222F">
      <w:pPr>
        <w:jc w:val="center"/>
        <w:rPr>
          <w:b/>
          <w:smallCaps/>
          <w:sz w:val="22"/>
          <w:szCs w:val="22"/>
        </w:rPr>
      </w:pPr>
      <w:r w:rsidRPr="0047222F">
        <w:rPr>
          <w:b/>
          <w:sz w:val="22"/>
          <w:szCs w:val="22"/>
        </w:rPr>
        <w:t>HASZONBÉRLETI SZERZŐDÉS</w:t>
      </w:r>
    </w:p>
    <w:p w14:paraId="183A9037" w14:textId="77777777" w:rsidR="0047222F" w:rsidRPr="0047222F" w:rsidRDefault="0047222F" w:rsidP="0047222F">
      <w:pPr>
        <w:jc w:val="center"/>
        <w:rPr>
          <w:b/>
          <w:smallCaps/>
          <w:sz w:val="22"/>
          <w:szCs w:val="22"/>
        </w:rPr>
      </w:pPr>
    </w:p>
    <w:p w14:paraId="19BB4F65" w14:textId="77777777" w:rsidR="0047222F" w:rsidRPr="0047222F" w:rsidRDefault="0047222F" w:rsidP="0047222F">
      <w:pPr>
        <w:jc w:val="both"/>
        <w:rPr>
          <w:smallCaps/>
          <w:sz w:val="22"/>
          <w:szCs w:val="22"/>
        </w:rPr>
      </w:pPr>
      <w:r w:rsidRPr="0047222F">
        <w:rPr>
          <w:sz w:val="22"/>
          <w:szCs w:val="22"/>
        </w:rPr>
        <w:t xml:space="preserve">mely létrejött egyrészről </w:t>
      </w:r>
      <w:r w:rsidRPr="0047222F">
        <w:rPr>
          <w:b/>
          <w:bCs/>
          <w:sz w:val="22"/>
          <w:szCs w:val="22"/>
        </w:rPr>
        <w:t xml:space="preserve">Kiskőrös Város Önkormányzata </w:t>
      </w:r>
      <w:r w:rsidRPr="0047222F">
        <w:rPr>
          <w:iCs/>
          <w:sz w:val="22"/>
          <w:szCs w:val="22"/>
        </w:rPr>
        <w:t xml:space="preserve">(székhely: 6200 Kiskőrös, Petőfi Sándor tér 1., </w:t>
      </w:r>
      <w:r w:rsidRPr="0047222F">
        <w:rPr>
          <w:sz w:val="22"/>
          <w:szCs w:val="22"/>
        </w:rPr>
        <w:t xml:space="preserve">statisztikai számjel: 15724784-8411-321-03, adószám: 15724784-2-03, törzskönyvi azonosító szám: 724782, </w:t>
      </w:r>
      <w:r w:rsidRPr="0047222F">
        <w:rPr>
          <w:iCs/>
          <w:sz w:val="22"/>
          <w:szCs w:val="22"/>
        </w:rPr>
        <w:t xml:space="preserve">képviseli: Domonyi László Mihály polgármester) </w:t>
      </w:r>
      <w:r w:rsidRPr="0047222F">
        <w:rPr>
          <w:sz w:val="22"/>
          <w:szCs w:val="22"/>
        </w:rPr>
        <w:t xml:space="preserve">mint haszonbérbe adó </w:t>
      </w:r>
      <w:r w:rsidRPr="0047222F">
        <w:rPr>
          <w:b/>
          <w:bCs/>
          <w:iCs/>
          <w:sz w:val="22"/>
          <w:szCs w:val="22"/>
        </w:rPr>
        <w:t>(a továbbiakban: Haszonbérbe adó)</w:t>
      </w:r>
      <w:r w:rsidRPr="0047222F">
        <w:rPr>
          <w:sz w:val="22"/>
          <w:szCs w:val="22"/>
        </w:rPr>
        <w:t>,</w:t>
      </w:r>
    </w:p>
    <w:p w14:paraId="41E19F1F" w14:textId="77777777" w:rsidR="0047222F" w:rsidRPr="0047222F" w:rsidRDefault="0047222F" w:rsidP="0047222F">
      <w:pPr>
        <w:jc w:val="both"/>
        <w:rPr>
          <w:smallCaps/>
          <w:sz w:val="22"/>
          <w:szCs w:val="22"/>
        </w:rPr>
      </w:pPr>
      <w:r w:rsidRPr="0047222F">
        <w:rPr>
          <w:sz w:val="22"/>
          <w:szCs w:val="22"/>
        </w:rPr>
        <w:t xml:space="preserve">másrészről </w:t>
      </w:r>
      <w:r w:rsidRPr="0047222F">
        <w:rPr>
          <w:b/>
          <w:sz w:val="22"/>
          <w:szCs w:val="22"/>
        </w:rPr>
        <w:t xml:space="preserve">Dr. </w:t>
      </w:r>
      <w:proofErr w:type="spellStart"/>
      <w:r w:rsidRPr="0047222F">
        <w:rPr>
          <w:b/>
          <w:sz w:val="22"/>
          <w:szCs w:val="22"/>
        </w:rPr>
        <w:t>Csvila</w:t>
      </w:r>
      <w:proofErr w:type="spellEnd"/>
      <w:r w:rsidRPr="0047222F">
        <w:rPr>
          <w:b/>
          <w:sz w:val="22"/>
          <w:szCs w:val="22"/>
        </w:rPr>
        <w:t xml:space="preserve"> István </w:t>
      </w:r>
      <w:r w:rsidRPr="0047222F">
        <w:rPr>
          <w:sz w:val="22"/>
          <w:szCs w:val="22"/>
        </w:rPr>
        <w:t>őstermelő (Születési név: ………………..; Születési hely, idő: ……………………….; Anyja neve: …………………..; Lakik: ………………………; Személyi száma: …………….; Adóazonosító jele: …………………..; Állampolgársága: magyar, FELIR azonosító: …………………, NÉBIH tevékenység azonosító:  ……………….; Magyar Agrár-, Élelmiszergazdasági és Vidékfejlesztési Kamarában fennálló tagságának azonosító száma: ……………….</w:t>
      </w:r>
      <w:r w:rsidRPr="0047222F">
        <w:rPr>
          <w:iCs/>
          <w:sz w:val="22"/>
          <w:szCs w:val="22"/>
        </w:rPr>
        <w:t>),</w:t>
      </w:r>
      <w:r w:rsidRPr="0047222F">
        <w:rPr>
          <w:sz w:val="22"/>
          <w:szCs w:val="22"/>
        </w:rPr>
        <w:t xml:space="preserve"> mint haszonbérbe vevő </w:t>
      </w:r>
      <w:r w:rsidRPr="0047222F">
        <w:rPr>
          <w:b/>
          <w:bCs/>
          <w:iCs/>
          <w:sz w:val="22"/>
          <w:szCs w:val="22"/>
        </w:rPr>
        <w:t xml:space="preserve">(a továbbiakban: Haszonbérlő) (felek a továbbiakban együttesen: Szerződő Felek) </w:t>
      </w:r>
      <w:r w:rsidRPr="0047222F">
        <w:rPr>
          <w:bCs/>
          <w:iCs/>
          <w:sz w:val="22"/>
          <w:szCs w:val="22"/>
        </w:rPr>
        <w:t>között alulírott napon és helyen, az alábbi feltételek mellett:</w:t>
      </w:r>
    </w:p>
    <w:p w14:paraId="07A24267" w14:textId="77777777" w:rsidR="0047222F" w:rsidRPr="0047222F" w:rsidRDefault="0047222F" w:rsidP="0047222F">
      <w:pPr>
        <w:jc w:val="both"/>
        <w:rPr>
          <w:bCs/>
          <w:iCs/>
          <w:smallCaps/>
          <w:sz w:val="22"/>
          <w:szCs w:val="22"/>
        </w:rPr>
      </w:pPr>
    </w:p>
    <w:p w14:paraId="76DA3099" w14:textId="77777777" w:rsidR="0047222F" w:rsidRPr="0047222F" w:rsidRDefault="0047222F" w:rsidP="0047222F">
      <w:pPr>
        <w:numPr>
          <w:ilvl w:val="0"/>
          <w:numId w:val="19"/>
        </w:numPr>
        <w:jc w:val="both"/>
        <w:rPr>
          <w:bCs/>
          <w:iCs/>
          <w:smallCaps/>
          <w:sz w:val="22"/>
          <w:szCs w:val="22"/>
        </w:rPr>
      </w:pPr>
      <w:r w:rsidRPr="0047222F">
        <w:rPr>
          <w:bCs/>
          <w:iCs/>
          <w:sz w:val="22"/>
          <w:szCs w:val="22"/>
        </w:rPr>
        <w:t xml:space="preserve">A Polgári Törvénykönyvről szóló 2013. évi V. törvény (a továbbiakban: Ptk.) vonatkozó rendelkezései, a mező- és erdőgazdasági földek forgalmáról szóló 2013. évi CXXII. törvény (a továbbiakban: Földforgalmi tv.) 38. § (1) bekezdése, valamint Kiskőrös Város Képviselő-testülete …./2024. számú határozata alapján Haszonbérbe adó haszonbérbe adja Haszonbérlő haszonbérbe veszi a Haszonbérbe adó kizárólagos tulajdonában lévő, üzleti vagyonát képező, </w:t>
      </w:r>
      <w:r w:rsidRPr="0047222F">
        <w:rPr>
          <w:b/>
          <w:bCs/>
          <w:iCs/>
          <w:sz w:val="22"/>
          <w:szCs w:val="22"/>
        </w:rPr>
        <w:t>Kiskőrös külterület 0560/65 hrsz.</w:t>
      </w:r>
      <w:r w:rsidRPr="0047222F">
        <w:rPr>
          <w:bCs/>
          <w:iCs/>
          <w:sz w:val="22"/>
          <w:szCs w:val="22"/>
        </w:rPr>
        <w:t xml:space="preserve"> alatt nyilvántartott, rét művelési ágú, 6 ha 667 m</w:t>
      </w:r>
      <w:r w:rsidRPr="0047222F">
        <w:rPr>
          <w:bCs/>
          <w:iCs/>
          <w:sz w:val="22"/>
          <w:szCs w:val="22"/>
          <w:vertAlign w:val="superscript"/>
        </w:rPr>
        <w:t>2</w:t>
      </w:r>
      <w:r w:rsidRPr="0047222F">
        <w:rPr>
          <w:bCs/>
          <w:iCs/>
          <w:sz w:val="22"/>
          <w:szCs w:val="22"/>
        </w:rPr>
        <w:t xml:space="preserve"> összterületű, 77,58 AK értékű, valamint a </w:t>
      </w:r>
      <w:r w:rsidRPr="0047222F">
        <w:rPr>
          <w:b/>
          <w:bCs/>
          <w:iCs/>
          <w:sz w:val="22"/>
          <w:szCs w:val="22"/>
        </w:rPr>
        <w:t>Kiskőrös külterület 0560/67 hrsz.</w:t>
      </w:r>
      <w:r w:rsidRPr="0047222F">
        <w:rPr>
          <w:bCs/>
          <w:iCs/>
          <w:sz w:val="22"/>
          <w:szCs w:val="22"/>
        </w:rPr>
        <w:t xml:space="preserve"> alatt nyilvántartott, rét művelési ágú, 8669 m</w:t>
      </w:r>
      <w:r w:rsidRPr="0047222F">
        <w:rPr>
          <w:bCs/>
          <w:iCs/>
          <w:sz w:val="22"/>
          <w:szCs w:val="22"/>
          <w:vertAlign w:val="superscript"/>
        </w:rPr>
        <w:t>2</w:t>
      </w:r>
      <w:r w:rsidRPr="0047222F">
        <w:rPr>
          <w:bCs/>
          <w:iCs/>
          <w:sz w:val="22"/>
          <w:szCs w:val="22"/>
        </w:rPr>
        <w:t xml:space="preserve"> összterületű, 11,06 AK értékű földterületeket (a továbbiakban: földterületek ill. Földek) kaszálás céljára. </w:t>
      </w:r>
    </w:p>
    <w:p w14:paraId="2B874CDA" w14:textId="77777777" w:rsidR="0047222F" w:rsidRPr="0047222F" w:rsidRDefault="0047222F" w:rsidP="0047222F">
      <w:pPr>
        <w:numPr>
          <w:ilvl w:val="0"/>
          <w:numId w:val="19"/>
        </w:numPr>
        <w:jc w:val="both"/>
        <w:rPr>
          <w:b/>
          <w:bCs/>
          <w:iCs/>
          <w:smallCaps/>
          <w:sz w:val="22"/>
          <w:szCs w:val="22"/>
        </w:rPr>
      </w:pPr>
      <w:r w:rsidRPr="0047222F">
        <w:rPr>
          <w:bCs/>
          <w:iCs/>
          <w:sz w:val="22"/>
          <w:szCs w:val="22"/>
        </w:rPr>
        <w:t>Szerződő Felek megállapodnak abban, hogy a haszonbérlet meghatározott időtartamra</w:t>
      </w:r>
      <w:r w:rsidRPr="0047222F">
        <w:rPr>
          <w:b/>
          <w:bCs/>
          <w:iCs/>
          <w:sz w:val="22"/>
          <w:szCs w:val="22"/>
        </w:rPr>
        <w:t xml:space="preserve"> 2024. február 01. napjától 2027. október 31. napjáig </w:t>
      </w:r>
      <w:r w:rsidRPr="0047222F">
        <w:rPr>
          <w:bCs/>
          <w:iCs/>
          <w:sz w:val="22"/>
          <w:szCs w:val="22"/>
        </w:rPr>
        <w:t>áll fenn</w:t>
      </w:r>
      <w:r w:rsidRPr="0047222F">
        <w:rPr>
          <w:b/>
          <w:bCs/>
          <w:iCs/>
          <w:sz w:val="22"/>
          <w:szCs w:val="22"/>
        </w:rPr>
        <w:t>.</w:t>
      </w:r>
    </w:p>
    <w:p w14:paraId="009C1700" w14:textId="77777777" w:rsidR="0047222F" w:rsidRPr="0047222F" w:rsidRDefault="0047222F" w:rsidP="0047222F">
      <w:pPr>
        <w:numPr>
          <w:ilvl w:val="0"/>
          <w:numId w:val="19"/>
        </w:numPr>
        <w:jc w:val="both"/>
        <w:rPr>
          <w:b/>
          <w:bCs/>
          <w:iCs/>
          <w:smallCaps/>
          <w:sz w:val="22"/>
          <w:szCs w:val="22"/>
        </w:rPr>
      </w:pPr>
      <w:r w:rsidRPr="0047222F">
        <w:rPr>
          <w:bCs/>
          <w:iCs/>
          <w:sz w:val="22"/>
          <w:szCs w:val="22"/>
        </w:rPr>
        <w:t xml:space="preserve">Haszonbérlő vállalja, hogy a földhasználatot annak megkezdésétől számított 30 napon belül a Bács-Kiskun Vármegyei Kormányhivatal Földhivatali Főosztály Földhivatali Osztály 5. (Kiskőrös) (6200 Kiskőrös, Kossuth Lajos út 16.) részére bejelenti és az azzal járó költségeket viseli.   </w:t>
      </w:r>
    </w:p>
    <w:p w14:paraId="7F2AF944" w14:textId="77777777" w:rsidR="0047222F" w:rsidRPr="0047222F" w:rsidRDefault="0047222F" w:rsidP="0047222F">
      <w:pPr>
        <w:numPr>
          <w:ilvl w:val="0"/>
          <w:numId w:val="19"/>
        </w:numPr>
        <w:jc w:val="both"/>
        <w:rPr>
          <w:b/>
          <w:bCs/>
          <w:iCs/>
          <w:smallCaps/>
          <w:sz w:val="22"/>
          <w:szCs w:val="22"/>
        </w:rPr>
      </w:pPr>
      <w:r w:rsidRPr="0047222F">
        <w:rPr>
          <w:bCs/>
          <w:iCs/>
          <w:sz w:val="22"/>
          <w:szCs w:val="22"/>
        </w:rPr>
        <w:t xml:space="preserve">Haszonbérlő kötelezettséget vállal arra, hogy a földhasználatért </w:t>
      </w:r>
      <w:r w:rsidRPr="0047222F">
        <w:rPr>
          <w:b/>
          <w:bCs/>
          <w:iCs/>
          <w:sz w:val="22"/>
          <w:szCs w:val="22"/>
        </w:rPr>
        <w:t xml:space="preserve">bruttó </w:t>
      </w:r>
      <w:proofErr w:type="gramStart"/>
      <w:r w:rsidRPr="0047222F">
        <w:rPr>
          <w:b/>
          <w:bCs/>
          <w:iCs/>
          <w:sz w:val="22"/>
          <w:szCs w:val="22"/>
        </w:rPr>
        <w:t>350.000,-</w:t>
      </w:r>
      <w:proofErr w:type="gramEnd"/>
      <w:r w:rsidRPr="0047222F">
        <w:rPr>
          <w:b/>
          <w:bCs/>
          <w:iCs/>
          <w:sz w:val="22"/>
          <w:szCs w:val="22"/>
        </w:rPr>
        <w:t>Ft/év,</w:t>
      </w:r>
      <w:r w:rsidRPr="0047222F">
        <w:rPr>
          <w:bCs/>
          <w:iCs/>
          <w:sz w:val="22"/>
          <w:szCs w:val="22"/>
        </w:rPr>
        <w:t xml:space="preserve"> azaz: bruttó Háromszázötvenezer forint összegű haszonbért fizet, melyet egy összegben, a gazdasági év befejeztével, legkésőbb minden év november 30. napjáig átutal a Haszonbérbe adó </w:t>
      </w:r>
      <w:r w:rsidRPr="0047222F">
        <w:rPr>
          <w:sz w:val="22"/>
          <w:szCs w:val="22"/>
        </w:rPr>
        <w:t xml:space="preserve">K&amp;H Bank Zrt.-nél vezetett </w:t>
      </w:r>
      <w:r w:rsidRPr="0047222F">
        <w:rPr>
          <w:bCs/>
          <w:sz w:val="22"/>
          <w:szCs w:val="22"/>
        </w:rPr>
        <w:t xml:space="preserve">10400621-00027753-00000008 </w:t>
      </w:r>
      <w:r w:rsidRPr="0047222F">
        <w:rPr>
          <w:sz w:val="22"/>
          <w:szCs w:val="22"/>
        </w:rPr>
        <w:t xml:space="preserve">számú számlájára. </w:t>
      </w:r>
    </w:p>
    <w:p w14:paraId="2EA9B498" w14:textId="77777777" w:rsidR="0047222F" w:rsidRPr="0047222F" w:rsidRDefault="0047222F" w:rsidP="0047222F">
      <w:pPr>
        <w:pStyle w:val="Listaszerbekezds"/>
        <w:widowControl/>
        <w:numPr>
          <w:ilvl w:val="0"/>
          <w:numId w:val="19"/>
        </w:numPr>
        <w:autoSpaceDE/>
        <w:autoSpaceDN/>
        <w:adjustRightInd/>
        <w:spacing w:line="240" w:lineRule="auto"/>
        <w:contextualSpacing/>
        <w:jc w:val="both"/>
        <w:rPr>
          <w:iCs/>
          <w:smallCaps/>
          <w:sz w:val="22"/>
          <w:szCs w:val="22"/>
        </w:rPr>
      </w:pPr>
      <w:r w:rsidRPr="0047222F">
        <w:rPr>
          <w:iCs/>
          <w:sz w:val="22"/>
          <w:szCs w:val="22"/>
        </w:rPr>
        <w:t>Szerződő Felek megállapodnak abban, hogy a fentiekben meghatározott haszonbér mértéke rögzített, a KSH által közzétett előző éves infláció mértékével megegyező összeggel nem emelkedik.</w:t>
      </w:r>
    </w:p>
    <w:p w14:paraId="3F81F938" w14:textId="77777777" w:rsidR="0047222F" w:rsidRPr="0047222F" w:rsidRDefault="0047222F" w:rsidP="0047222F">
      <w:pPr>
        <w:pStyle w:val="Listaszerbekezds"/>
        <w:widowControl/>
        <w:numPr>
          <w:ilvl w:val="0"/>
          <w:numId w:val="19"/>
        </w:numPr>
        <w:autoSpaceDE/>
        <w:autoSpaceDN/>
        <w:adjustRightInd/>
        <w:spacing w:line="240" w:lineRule="auto"/>
        <w:contextualSpacing/>
        <w:jc w:val="both"/>
        <w:rPr>
          <w:iCs/>
          <w:smallCaps/>
          <w:sz w:val="22"/>
          <w:szCs w:val="22"/>
        </w:rPr>
      </w:pPr>
      <w:r w:rsidRPr="0047222F">
        <w:rPr>
          <w:iCs/>
          <w:sz w:val="22"/>
          <w:szCs w:val="22"/>
        </w:rPr>
        <w:t xml:space="preserve">A Felek rögzíteni kívánják, hogy a Földek egy birtoktestet képeznek a Földforgalmi tv.               47. § (5) bekezdése szerint egymással </w:t>
      </w:r>
      <w:proofErr w:type="spellStart"/>
      <w:r w:rsidRPr="0047222F">
        <w:rPr>
          <w:iCs/>
          <w:sz w:val="22"/>
          <w:szCs w:val="22"/>
        </w:rPr>
        <w:t>szomszédosak</w:t>
      </w:r>
      <w:proofErr w:type="spellEnd"/>
      <w:r w:rsidRPr="0047222F">
        <w:rPr>
          <w:iCs/>
          <w:sz w:val="22"/>
          <w:szCs w:val="22"/>
        </w:rPr>
        <w:t xml:space="preserve">, ezáltal egybefoglalt haszonbér ellenében kerülnek haszonbérbe adásra. </w:t>
      </w:r>
    </w:p>
    <w:p w14:paraId="7842B68D" w14:textId="77777777" w:rsidR="0047222F" w:rsidRPr="0047222F" w:rsidRDefault="0047222F" w:rsidP="0047222F">
      <w:pPr>
        <w:numPr>
          <w:ilvl w:val="0"/>
          <w:numId w:val="19"/>
        </w:numPr>
        <w:jc w:val="both"/>
        <w:rPr>
          <w:bCs/>
          <w:iCs/>
          <w:smallCaps/>
          <w:sz w:val="22"/>
          <w:szCs w:val="22"/>
        </w:rPr>
      </w:pPr>
      <w:r w:rsidRPr="0047222F">
        <w:rPr>
          <w:bCs/>
          <w:iCs/>
          <w:sz w:val="22"/>
          <w:szCs w:val="22"/>
        </w:rPr>
        <w:t xml:space="preserve">Haszonbérlő tudomásul veszi, hogy a földterületek országos jelentőségű védett természeti területek és </w:t>
      </w:r>
      <w:proofErr w:type="spellStart"/>
      <w:r w:rsidRPr="0047222F">
        <w:rPr>
          <w:bCs/>
          <w:iCs/>
          <w:sz w:val="22"/>
          <w:szCs w:val="22"/>
        </w:rPr>
        <w:t>Natura</w:t>
      </w:r>
      <w:proofErr w:type="spellEnd"/>
      <w:r w:rsidRPr="0047222F">
        <w:rPr>
          <w:bCs/>
          <w:iCs/>
          <w:sz w:val="22"/>
          <w:szCs w:val="22"/>
        </w:rPr>
        <w:t xml:space="preserve"> 2000 hatálya alá tartozó területek. </w:t>
      </w:r>
    </w:p>
    <w:p w14:paraId="32623DED" w14:textId="77777777" w:rsidR="0047222F" w:rsidRPr="0047222F" w:rsidRDefault="0047222F" w:rsidP="0047222F">
      <w:pPr>
        <w:numPr>
          <w:ilvl w:val="0"/>
          <w:numId w:val="19"/>
        </w:numPr>
        <w:jc w:val="both"/>
        <w:rPr>
          <w:bCs/>
          <w:iCs/>
          <w:smallCaps/>
          <w:sz w:val="22"/>
          <w:szCs w:val="22"/>
        </w:rPr>
      </w:pPr>
      <w:r w:rsidRPr="0047222F">
        <w:rPr>
          <w:bCs/>
          <w:iCs/>
          <w:sz w:val="22"/>
          <w:szCs w:val="22"/>
        </w:rPr>
        <w:t xml:space="preserve">Haszonbérlő tudomásul veszi, hogy a földterületeken a kaszálási tevékenységet az alábbiak betartása mellett végezheti: </w:t>
      </w:r>
    </w:p>
    <w:p w14:paraId="7DEE8CED"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t xml:space="preserve">Mű- és szervestrágyázás, növényvédő szerek, gyomirtó szerek (az inváziós fajok visszaszorítását szolgáló szerek kivételével) felhasználása nem végezhető.    </w:t>
      </w:r>
    </w:p>
    <w:p w14:paraId="43A16C83"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t xml:space="preserve">Felülvetés, öntözés és gyepfeltörés nem végezhető. </w:t>
      </w:r>
    </w:p>
    <w:p w14:paraId="22CCC6B7"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t xml:space="preserve">Mechanikai jellegű ápolási munkák (boronálás, hengerezés, fogasolás stb.) nem végezhetőek. </w:t>
      </w:r>
    </w:p>
    <w:p w14:paraId="24F02E41"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lastRenderedPageBreak/>
        <w:t xml:space="preserve">A jelentkező felszíni vizek nem vezethetőek el, és mindennemű talajvíz csökkentési beavatkozás tilos. </w:t>
      </w:r>
    </w:p>
    <w:p w14:paraId="2D2B29F0"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t xml:space="preserve">A gyepek égetése nem végezhető. </w:t>
      </w:r>
    </w:p>
    <w:p w14:paraId="6BF4AA1C"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t>Gyepterület csökkentése út létesítése, kiszélesítése, építés stb. céljából nem végezhető.</w:t>
      </w:r>
    </w:p>
    <w:p w14:paraId="242EF0C8"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t xml:space="preserve">Az inváziós és termőhely-idegen növényfajok megtelepedését és terjedését meg kell akadályozni, állományuk visszaszorításáról gondoskodni kell mechanikus védekezéssel. Az inváziós és termőhely-idegen növényfajokat az illetékes természetvédelmi őr jelöli ki. </w:t>
      </w:r>
    </w:p>
    <w:p w14:paraId="37D7DED5"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t xml:space="preserve">Az inváziós és termőhely-idegen növényfajok állományának visszaszorítására irányuló tevékenységről minden év október 31. napjáig adatszolgáltatást kell küldeni a Haszonbérbeadó részére. Az adatszolgáltatásnak tartalmaznia kell a tevékenységgel érintett terület pontos megjelölését, a tevékenységgel érintett terület nagyságát, valamint az inváziós és termőhely-idegen növényfajok megnevezését.     </w:t>
      </w:r>
    </w:p>
    <w:p w14:paraId="6F8C515D" w14:textId="77777777" w:rsidR="0047222F" w:rsidRPr="0047222F" w:rsidRDefault="0047222F" w:rsidP="0047222F">
      <w:pPr>
        <w:pStyle w:val="Listaszerbekezds"/>
        <w:widowControl/>
        <w:numPr>
          <w:ilvl w:val="0"/>
          <w:numId w:val="20"/>
        </w:numPr>
        <w:autoSpaceDE/>
        <w:autoSpaceDN/>
        <w:adjustRightInd/>
        <w:spacing w:line="240" w:lineRule="auto"/>
        <w:contextualSpacing/>
        <w:jc w:val="both"/>
        <w:rPr>
          <w:bCs/>
          <w:iCs/>
          <w:smallCaps/>
          <w:sz w:val="22"/>
          <w:szCs w:val="22"/>
        </w:rPr>
      </w:pPr>
      <w:r w:rsidRPr="0047222F">
        <w:rPr>
          <w:bCs/>
          <w:iCs/>
          <w:sz w:val="22"/>
          <w:szCs w:val="22"/>
        </w:rPr>
        <w:t xml:space="preserve">Kaszálásra, tisztító kaszálásra vonatkozó előírások: </w:t>
      </w:r>
    </w:p>
    <w:p w14:paraId="751A61A1"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A földterületek kaszálását minden évben, a felszíni vizek elhúzódását követően, de legkorábban (korai kaszálás kivételével) július 15. napjától legkésőbb szeptember 30. napjáig lehet végezni, legalább 10 cm-es fűtarló magasság meghagyásával. </w:t>
      </w:r>
    </w:p>
    <w:p w14:paraId="10205FA4"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A kaszálás megkezdése előtt 5 nappal az illetékes természetvédelmi őrt (Sárkány József, tel.: 0630/4884-545) előzetesen értesíteni kell. </w:t>
      </w:r>
    </w:p>
    <w:p w14:paraId="4501DDAF"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A kaszálás során évente változó helyen 10% kaszálatlan mozaikot fenn kell hagyni. A meghagyott sávok legalább 6 m szélességűek legyenek.</w:t>
      </w:r>
    </w:p>
    <w:p w14:paraId="73A26ADF"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Amennyiben a rendkívüli időjárási viszonyok miatt a vegetáció állapota indokolttá teszi és egyéb természetvédelmi érdeket nem veszélyeztet (pl.: fokozottan védett madárfaj fészkelése), úgy az illetékes természetvédelmi őrrel egyeztetett módon a kaszálás kezdőnapja június 20-ig módosítható, ennek tényét jegyzőkönyvben rögzíteni kell. Ebben az esetben időarányosan nagyobb (június 20-30. 40%, július 1-6. 30%, július 7-14. 20%, július 15-től 10%) kaszálatlan mozaikot kell hagyni a kaszálás során. </w:t>
      </w:r>
    </w:p>
    <w:p w14:paraId="38EAE738"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Enyhén nedves, nedves, vizes talajon kaszálni tilos. </w:t>
      </w:r>
    </w:p>
    <w:p w14:paraId="26B53313"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Dob, </w:t>
      </w:r>
      <w:proofErr w:type="spellStart"/>
      <w:r w:rsidRPr="0047222F">
        <w:rPr>
          <w:bCs/>
          <w:iCs/>
          <w:sz w:val="22"/>
          <w:szCs w:val="22"/>
        </w:rPr>
        <w:t>kemper</w:t>
      </w:r>
      <w:proofErr w:type="spellEnd"/>
      <w:r w:rsidRPr="0047222F">
        <w:rPr>
          <w:bCs/>
          <w:iCs/>
          <w:sz w:val="22"/>
          <w:szCs w:val="22"/>
        </w:rPr>
        <w:t xml:space="preserve"> kasza használata tilos.</w:t>
      </w:r>
    </w:p>
    <w:p w14:paraId="107530AE"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A zsombékosok, rekettyés fűzlápok nem kaszálhatóak.</w:t>
      </w:r>
    </w:p>
    <w:p w14:paraId="7AD92F57"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A kaszálás során vadriasztó lánc használata kötelez. </w:t>
      </w:r>
    </w:p>
    <w:p w14:paraId="78FA1C48"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Az élőlények általános védelme érdekében, azok menekülésének sikerességét biztosítandó, a kaszálást végző traktor sebessége maximum 10-15 km/h lehet. A kaszálást a kaszálandó terület középpontjából kiindulva, vagy a táblaszél mellől, az ott élő állatok zárványterületre szorítása nélkül kell elvégezni. </w:t>
      </w:r>
    </w:p>
    <w:p w14:paraId="2E1BE3C7"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Amennyiben a kaszálni kívánt területen az illetékes természetvédelmi őr fokozottan védett madárfaj egyede fészkét észleli és annak tényét jegyzőkönyvben rögzítik, akkor a jegyzőkönyvben meghatározott területnagyságot ki kell hagyni a kaszálás alól. </w:t>
      </w:r>
    </w:p>
    <w:p w14:paraId="7EFE193D"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Napnyugtától napkeltéig tilos a gépi munkavégzés.</w:t>
      </w:r>
    </w:p>
    <w:p w14:paraId="751B3217"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A mezőgazdasági gépeket olyan műszaki állapotban kell tartani, hogy elkerülhető legyen a műszaki meghibásodás, és az abból eredő olajszivárgás. Amennyiben mégis olajszivárgás történne, köteles a szennyezett talajt haladéktalanul eltávolítani a védett természeti területről és köteles a szennyeződés tényét a természetvédelmi kezelőnek haladéktalanul bejelenteni. </w:t>
      </w:r>
    </w:p>
    <w:p w14:paraId="2F5DA327"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Cs/>
          <w:iCs/>
          <w:smallCaps/>
          <w:sz w:val="22"/>
          <w:szCs w:val="22"/>
        </w:rPr>
      </w:pPr>
      <w:r w:rsidRPr="0047222F">
        <w:rPr>
          <w:bCs/>
          <w:iCs/>
          <w:sz w:val="22"/>
          <w:szCs w:val="22"/>
        </w:rPr>
        <w:t xml:space="preserve">A védett természeti terület állapotát veszélyeztető műszaki javítások (pl. olajcsere, hidraulika </w:t>
      </w:r>
      <w:proofErr w:type="gramStart"/>
      <w:r w:rsidRPr="0047222F">
        <w:rPr>
          <w:bCs/>
          <w:iCs/>
          <w:sz w:val="22"/>
          <w:szCs w:val="22"/>
        </w:rPr>
        <w:t>csőcsere,</w:t>
      </w:r>
      <w:proofErr w:type="gramEnd"/>
      <w:r w:rsidRPr="0047222F">
        <w:rPr>
          <w:bCs/>
          <w:iCs/>
          <w:sz w:val="22"/>
          <w:szCs w:val="22"/>
        </w:rPr>
        <w:t xml:space="preserve"> stb.) védett természeti területen nem végezhetőek.</w:t>
      </w:r>
    </w:p>
    <w:p w14:paraId="3648E051" w14:textId="77777777" w:rsidR="0047222F" w:rsidRPr="0047222F" w:rsidRDefault="0047222F" w:rsidP="0047222F">
      <w:pPr>
        <w:pStyle w:val="Listaszerbekezds"/>
        <w:widowControl/>
        <w:numPr>
          <w:ilvl w:val="0"/>
          <w:numId w:val="21"/>
        </w:numPr>
        <w:autoSpaceDE/>
        <w:autoSpaceDN/>
        <w:adjustRightInd/>
        <w:spacing w:line="240" w:lineRule="auto"/>
        <w:contextualSpacing/>
        <w:jc w:val="both"/>
        <w:rPr>
          <w:b/>
          <w:bCs/>
          <w:iCs/>
          <w:smallCaps/>
          <w:sz w:val="22"/>
          <w:szCs w:val="22"/>
        </w:rPr>
      </w:pPr>
      <w:r w:rsidRPr="0047222F">
        <w:rPr>
          <w:bCs/>
          <w:iCs/>
          <w:sz w:val="22"/>
          <w:szCs w:val="22"/>
        </w:rPr>
        <w:t xml:space="preserve">A lekaszált növényt, illetve bálákat a kaszálást követő 30 napon belül el kell szállítani a védett természeti területről.    </w:t>
      </w:r>
    </w:p>
    <w:p w14:paraId="24D25267" w14:textId="77777777" w:rsidR="0047222F" w:rsidRPr="0047222F" w:rsidRDefault="0047222F" w:rsidP="0047222F">
      <w:pPr>
        <w:numPr>
          <w:ilvl w:val="0"/>
          <w:numId w:val="19"/>
        </w:numPr>
        <w:jc w:val="both"/>
        <w:rPr>
          <w:bCs/>
          <w:iCs/>
          <w:smallCaps/>
          <w:sz w:val="22"/>
          <w:szCs w:val="22"/>
        </w:rPr>
      </w:pPr>
      <w:r w:rsidRPr="0047222F">
        <w:rPr>
          <w:bCs/>
          <w:iCs/>
          <w:sz w:val="22"/>
          <w:szCs w:val="22"/>
        </w:rPr>
        <w:t xml:space="preserve">Haszonbérlő tudomásul veszi, hogy a földterületeken a kaszálási tevékenységen kívül – a 6. pontban meghatározottak betartása mellett - tilos minden egyéb más jellegű tevékenység folytatása. </w:t>
      </w:r>
    </w:p>
    <w:p w14:paraId="33AFFE21" w14:textId="77777777" w:rsidR="0047222F" w:rsidRPr="0047222F" w:rsidRDefault="0047222F" w:rsidP="0047222F">
      <w:pPr>
        <w:numPr>
          <w:ilvl w:val="0"/>
          <w:numId w:val="19"/>
        </w:numPr>
        <w:jc w:val="both"/>
        <w:rPr>
          <w:bCs/>
          <w:iCs/>
          <w:smallCaps/>
          <w:sz w:val="22"/>
          <w:szCs w:val="22"/>
        </w:rPr>
      </w:pPr>
      <w:r w:rsidRPr="0047222F">
        <w:rPr>
          <w:bCs/>
          <w:iCs/>
          <w:sz w:val="22"/>
          <w:szCs w:val="22"/>
        </w:rPr>
        <w:lastRenderedPageBreak/>
        <w:t>Haszonbérlő kötelezettséget vállal arra, hogy tűz esetén nem vegyszeres módon az oltást haladéktalanul megkezdi, egyidejűleg az illetékes tűzoltó-parancsnokságot és a természetvédelmi őrt értesíti.</w:t>
      </w:r>
    </w:p>
    <w:p w14:paraId="01B5011F" w14:textId="77777777" w:rsidR="0047222F" w:rsidRPr="0047222F" w:rsidRDefault="0047222F" w:rsidP="0047222F">
      <w:pPr>
        <w:numPr>
          <w:ilvl w:val="0"/>
          <w:numId w:val="19"/>
        </w:numPr>
        <w:jc w:val="both"/>
        <w:rPr>
          <w:bCs/>
          <w:iCs/>
          <w:smallCaps/>
          <w:sz w:val="22"/>
          <w:szCs w:val="22"/>
        </w:rPr>
      </w:pPr>
      <w:r w:rsidRPr="0047222F">
        <w:rPr>
          <w:bCs/>
          <w:iCs/>
          <w:sz w:val="22"/>
          <w:szCs w:val="22"/>
        </w:rPr>
        <w:t xml:space="preserve">Szerződő Felek rögzítik, hogy a Haszonbérlő köteles a lábon álló fűtermés betakarítása folytán a Haszonbérbe adó tulajdonában lévő fenti földterületeket </w:t>
      </w:r>
      <w:proofErr w:type="spellStart"/>
      <w:r w:rsidRPr="0047222F">
        <w:rPr>
          <w:bCs/>
          <w:iCs/>
          <w:sz w:val="22"/>
          <w:szCs w:val="22"/>
        </w:rPr>
        <w:t>rendeltetésszerűen</w:t>
      </w:r>
      <w:proofErr w:type="spellEnd"/>
      <w:r w:rsidRPr="0047222F">
        <w:rPr>
          <w:bCs/>
          <w:iCs/>
          <w:sz w:val="22"/>
          <w:szCs w:val="22"/>
        </w:rPr>
        <w:t xml:space="preserve"> használni. </w:t>
      </w:r>
    </w:p>
    <w:p w14:paraId="17F8C088" w14:textId="77777777" w:rsidR="0047222F" w:rsidRPr="0047222F" w:rsidRDefault="0047222F" w:rsidP="0047222F">
      <w:pPr>
        <w:numPr>
          <w:ilvl w:val="0"/>
          <w:numId w:val="19"/>
        </w:numPr>
        <w:jc w:val="both"/>
        <w:rPr>
          <w:bCs/>
          <w:iCs/>
          <w:smallCaps/>
          <w:sz w:val="22"/>
          <w:szCs w:val="22"/>
        </w:rPr>
      </w:pPr>
      <w:r w:rsidRPr="0047222F">
        <w:rPr>
          <w:bCs/>
          <w:iCs/>
          <w:sz w:val="22"/>
          <w:szCs w:val="22"/>
        </w:rPr>
        <w:t>A Szerződő Felek megállapodnak, hogy a Földhöz kapcsolódó uniós-, nemzeti, illetve bármilyen formájú támogatási jogosultságot a Haszonbérlő szerzi meg.</w:t>
      </w:r>
    </w:p>
    <w:p w14:paraId="3CFED2B6" w14:textId="77777777" w:rsidR="0047222F" w:rsidRPr="0047222F" w:rsidRDefault="0047222F" w:rsidP="0047222F">
      <w:pPr>
        <w:pStyle w:val="Listaszerbekezds"/>
        <w:widowControl/>
        <w:numPr>
          <w:ilvl w:val="0"/>
          <w:numId w:val="19"/>
        </w:numPr>
        <w:autoSpaceDE/>
        <w:autoSpaceDN/>
        <w:adjustRightInd/>
        <w:spacing w:line="240" w:lineRule="auto"/>
        <w:contextualSpacing/>
        <w:jc w:val="both"/>
        <w:rPr>
          <w:bCs/>
          <w:iCs/>
          <w:smallCaps/>
          <w:sz w:val="22"/>
          <w:szCs w:val="22"/>
        </w:rPr>
      </w:pPr>
      <w:r w:rsidRPr="0047222F">
        <w:rPr>
          <w:bCs/>
          <w:iCs/>
          <w:sz w:val="22"/>
          <w:szCs w:val="22"/>
        </w:rPr>
        <w:t>Haszonbérlő kötelezettséget vállal, hogy a haszonbérlet megszűnését követően a fenti földterületeket tisztán és rendezett állapotban adja vissza a Haszonbérbe adó részére.</w:t>
      </w:r>
    </w:p>
    <w:p w14:paraId="16E66E88" w14:textId="77777777" w:rsidR="0047222F" w:rsidRPr="0047222F" w:rsidRDefault="0047222F" w:rsidP="0047222F">
      <w:pPr>
        <w:pStyle w:val="Listaszerbekezds"/>
        <w:widowControl/>
        <w:numPr>
          <w:ilvl w:val="0"/>
          <w:numId w:val="19"/>
        </w:numPr>
        <w:tabs>
          <w:tab w:val="center" w:pos="5529"/>
          <w:tab w:val="center" w:pos="6804"/>
        </w:tabs>
        <w:autoSpaceDE/>
        <w:autoSpaceDN/>
        <w:adjustRightInd/>
        <w:spacing w:line="240" w:lineRule="auto"/>
        <w:contextualSpacing/>
        <w:jc w:val="both"/>
        <w:rPr>
          <w:bCs/>
          <w:iCs/>
          <w:smallCaps/>
          <w:sz w:val="22"/>
          <w:szCs w:val="22"/>
        </w:rPr>
      </w:pPr>
      <w:r w:rsidRPr="0047222F">
        <w:rPr>
          <w:bCs/>
          <w:iCs/>
          <w:sz w:val="22"/>
          <w:szCs w:val="22"/>
        </w:rPr>
        <w:t>Haszonbérlő kötelezettséget vállal arra, hogy az általa használt földterületekről az esetlegesen ott található hulladékot saját költségén eltávolítja.</w:t>
      </w:r>
    </w:p>
    <w:p w14:paraId="212B05CA" w14:textId="77777777" w:rsidR="0047222F" w:rsidRPr="0047222F" w:rsidRDefault="0047222F" w:rsidP="0047222F">
      <w:pPr>
        <w:pStyle w:val="Listaszerbekezds"/>
        <w:widowControl/>
        <w:numPr>
          <w:ilvl w:val="0"/>
          <w:numId w:val="19"/>
        </w:numPr>
        <w:tabs>
          <w:tab w:val="center" w:pos="5529"/>
          <w:tab w:val="center" w:pos="6804"/>
        </w:tabs>
        <w:autoSpaceDE/>
        <w:autoSpaceDN/>
        <w:adjustRightInd/>
        <w:spacing w:line="240" w:lineRule="auto"/>
        <w:contextualSpacing/>
        <w:jc w:val="both"/>
        <w:rPr>
          <w:bCs/>
          <w:iCs/>
          <w:smallCaps/>
          <w:sz w:val="22"/>
          <w:szCs w:val="22"/>
        </w:rPr>
      </w:pPr>
      <w:r w:rsidRPr="0047222F">
        <w:rPr>
          <w:bCs/>
          <w:iCs/>
          <w:sz w:val="22"/>
          <w:szCs w:val="22"/>
        </w:rPr>
        <w:t>Szerződő Felek rögzítik, hogy a fentiekben jelölt földterületeken a Haszonbérlő állatokat nem legeltethet.</w:t>
      </w:r>
    </w:p>
    <w:p w14:paraId="0A89DA92" w14:textId="77777777" w:rsidR="0047222F" w:rsidRPr="0047222F" w:rsidRDefault="0047222F" w:rsidP="0047222F">
      <w:pPr>
        <w:pStyle w:val="Listaszerbekezds"/>
        <w:widowControl/>
        <w:numPr>
          <w:ilvl w:val="0"/>
          <w:numId w:val="19"/>
        </w:numPr>
        <w:tabs>
          <w:tab w:val="center" w:pos="5529"/>
          <w:tab w:val="center" w:pos="6804"/>
        </w:tabs>
        <w:autoSpaceDE/>
        <w:autoSpaceDN/>
        <w:adjustRightInd/>
        <w:spacing w:line="240" w:lineRule="auto"/>
        <w:ind w:left="714" w:hanging="357"/>
        <w:contextualSpacing/>
        <w:jc w:val="both"/>
        <w:rPr>
          <w:bCs/>
          <w:iCs/>
          <w:smallCaps/>
          <w:sz w:val="22"/>
          <w:szCs w:val="22"/>
        </w:rPr>
      </w:pPr>
      <w:r w:rsidRPr="0047222F">
        <w:rPr>
          <w:bCs/>
          <w:iCs/>
          <w:sz w:val="22"/>
          <w:szCs w:val="22"/>
        </w:rPr>
        <w:t>Haszonbérlő kötelezettséget vállal arra, hogy a kaszálás során, azzal összefüggésben Haszonbérbe adónak vagy másnak okozott kárért felel és köteles azt megtéríteni.</w:t>
      </w:r>
    </w:p>
    <w:p w14:paraId="6592D1C1" w14:textId="77777777" w:rsidR="0047222F" w:rsidRPr="0047222F" w:rsidRDefault="0047222F" w:rsidP="0047222F">
      <w:pPr>
        <w:pStyle w:val="Listaszerbekezds"/>
        <w:widowControl/>
        <w:numPr>
          <w:ilvl w:val="0"/>
          <w:numId w:val="19"/>
        </w:numPr>
        <w:tabs>
          <w:tab w:val="center" w:pos="5529"/>
          <w:tab w:val="center" w:pos="6804"/>
        </w:tabs>
        <w:autoSpaceDE/>
        <w:autoSpaceDN/>
        <w:adjustRightInd/>
        <w:spacing w:line="240" w:lineRule="auto"/>
        <w:ind w:left="714" w:hanging="357"/>
        <w:contextualSpacing/>
        <w:jc w:val="both"/>
        <w:rPr>
          <w:bCs/>
          <w:iCs/>
          <w:smallCaps/>
          <w:sz w:val="22"/>
          <w:szCs w:val="22"/>
        </w:rPr>
      </w:pPr>
      <w:r w:rsidRPr="0047222F">
        <w:rPr>
          <w:bCs/>
          <w:iCs/>
          <w:sz w:val="22"/>
          <w:szCs w:val="22"/>
        </w:rPr>
        <w:t>Haszonbérlő tudomásul veszi, hogy Haszonbérbe adó jogosult a betakarítást és a földterületek rendeltetésszerű használatát ellenőrizni, amit tűrni köteles.</w:t>
      </w:r>
    </w:p>
    <w:p w14:paraId="4C85B43A" w14:textId="77777777" w:rsidR="0047222F" w:rsidRPr="0047222F" w:rsidRDefault="0047222F" w:rsidP="0047222F">
      <w:pPr>
        <w:pStyle w:val="Listaszerbekezds"/>
        <w:widowControl/>
        <w:numPr>
          <w:ilvl w:val="0"/>
          <w:numId w:val="19"/>
        </w:numPr>
        <w:autoSpaceDE/>
        <w:autoSpaceDN/>
        <w:adjustRightInd/>
        <w:spacing w:line="240" w:lineRule="auto"/>
        <w:contextualSpacing/>
        <w:jc w:val="both"/>
        <w:rPr>
          <w:bCs/>
          <w:iCs/>
          <w:smallCaps/>
          <w:sz w:val="22"/>
          <w:szCs w:val="22"/>
        </w:rPr>
      </w:pPr>
      <w:r w:rsidRPr="0047222F">
        <w:rPr>
          <w:bCs/>
          <w:iCs/>
          <w:sz w:val="22"/>
          <w:szCs w:val="22"/>
        </w:rPr>
        <w:t xml:space="preserve">A jelen szerződés megszűnésére a Polgári Törvénykönyvről szóló 2013. évi V. törvény (a továbbiakban: Ptk.), valamint a Földforgalmi tv. és a mező- és erdőgazdasági földek forgalmáról szóló 2013. évi CXXII. törvénnyel összefüggő egyes rendelkezésekről és átmeneti szabályokról szóló 2013. évi CCXII. törvény (a továbbiakban: </w:t>
      </w:r>
      <w:proofErr w:type="spellStart"/>
      <w:r w:rsidRPr="0047222F">
        <w:rPr>
          <w:bCs/>
          <w:iCs/>
          <w:sz w:val="22"/>
          <w:szCs w:val="22"/>
        </w:rPr>
        <w:t>Fétv</w:t>
      </w:r>
      <w:proofErr w:type="spellEnd"/>
      <w:r w:rsidRPr="0047222F">
        <w:rPr>
          <w:bCs/>
          <w:iCs/>
          <w:sz w:val="22"/>
          <w:szCs w:val="22"/>
        </w:rPr>
        <w:t>.) haszonbérletre vonatkozó rendelkezései irányadók.</w:t>
      </w:r>
    </w:p>
    <w:p w14:paraId="405FEA1D" w14:textId="77777777" w:rsidR="0047222F" w:rsidRPr="0047222F" w:rsidRDefault="0047222F" w:rsidP="0047222F">
      <w:pPr>
        <w:numPr>
          <w:ilvl w:val="0"/>
          <w:numId w:val="19"/>
        </w:numPr>
        <w:tabs>
          <w:tab w:val="center" w:pos="5529"/>
          <w:tab w:val="center" w:pos="6804"/>
        </w:tabs>
        <w:ind w:left="709" w:hanging="357"/>
        <w:jc w:val="both"/>
        <w:rPr>
          <w:smallCaps/>
          <w:sz w:val="22"/>
          <w:szCs w:val="22"/>
        </w:rPr>
      </w:pPr>
      <w:r w:rsidRPr="0047222F">
        <w:rPr>
          <w:sz w:val="22"/>
          <w:szCs w:val="22"/>
        </w:rPr>
        <w:t xml:space="preserve">Haszonbérlő arra az évre, amelyben elemi káresemény vagy időjárási és más természeti jellegű elháríthatatlan külső ok miatt 30%-ot meghaladó mértékű hozamcsökkenést szenved, és ennek tényét az agrárkár-megállapító szerv döntésével igazolja, </w:t>
      </w:r>
      <w:r w:rsidRPr="0047222F">
        <w:rPr>
          <w:sz w:val="22"/>
          <w:szCs w:val="22"/>
          <w:shd w:val="clear" w:color="auto" w:fill="FFFFFF"/>
        </w:rPr>
        <w:t>legfeljebb a hozamérték-csökkenéssel arányos haszonbér-mérséklést igényelhet. Az e</w:t>
      </w:r>
      <w:r w:rsidRPr="0047222F">
        <w:rPr>
          <w:sz w:val="22"/>
          <w:szCs w:val="22"/>
        </w:rPr>
        <w:t xml:space="preserve">rre irányuló igénylését köteles írásban, az agrárkár-megállapító szerv által kiállított döntés kézhezvételét követő 8 napon belül a Haszonbérbe adó közölni. </w:t>
      </w:r>
    </w:p>
    <w:p w14:paraId="3AA53A98" w14:textId="77777777" w:rsidR="0047222F" w:rsidRPr="0047222F" w:rsidRDefault="0047222F" w:rsidP="0047222F">
      <w:pPr>
        <w:numPr>
          <w:ilvl w:val="0"/>
          <w:numId w:val="19"/>
        </w:numPr>
        <w:tabs>
          <w:tab w:val="center" w:pos="5529"/>
          <w:tab w:val="center" w:pos="6804"/>
        </w:tabs>
        <w:ind w:left="714" w:hanging="357"/>
        <w:jc w:val="both"/>
        <w:rPr>
          <w:smallCaps/>
          <w:sz w:val="22"/>
          <w:szCs w:val="22"/>
        </w:rPr>
      </w:pPr>
      <w:r w:rsidRPr="0047222F">
        <w:rPr>
          <w:sz w:val="22"/>
          <w:szCs w:val="22"/>
        </w:rPr>
        <w:t xml:space="preserve">Haszonbérlő nyilatkozik, hogy a </w:t>
      </w:r>
      <w:r w:rsidRPr="0047222F">
        <w:rPr>
          <w:bCs/>
          <w:iCs/>
          <w:sz w:val="22"/>
          <w:szCs w:val="22"/>
        </w:rPr>
        <w:t>Földforgalmi tv.</w:t>
      </w:r>
      <w:r w:rsidRPr="0047222F">
        <w:rPr>
          <w:sz w:val="22"/>
          <w:szCs w:val="22"/>
        </w:rPr>
        <w:t xml:space="preserve"> 5. § 7. pontja alapján földművesnek minősül, valamint jelen haszonbérleti szerződés fennállásának időtartama alatt ezen státuszát fenntartja, folyamatosan mezőgazdasági tevékenységet folytat.</w:t>
      </w:r>
    </w:p>
    <w:p w14:paraId="6FC5ADCF" w14:textId="77777777" w:rsidR="0047222F" w:rsidRPr="0047222F" w:rsidRDefault="0047222F" w:rsidP="0047222F">
      <w:pPr>
        <w:numPr>
          <w:ilvl w:val="0"/>
          <w:numId w:val="19"/>
        </w:numPr>
        <w:tabs>
          <w:tab w:val="center" w:pos="5529"/>
          <w:tab w:val="center" w:pos="6804"/>
        </w:tabs>
        <w:jc w:val="both"/>
        <w:rPr>
          <w:iCs/>
          <w:smallCaps/>
          <w:sz w:val="22"/>
          <w:szCs w:val="22"/>
        </w:rPr>
      </w:pPr>
      <w:r w:rsidRPr="0047222F">
        <w:rPr>
          <w:iCs/>
          <w:sz w:val="22"/>
          <w:szCs w:val="22"/>
        </w:rPr>
        <w:t xml:space="preserve">A Haszonbérlő a Földforgalmi tv. 42. § - </w:t>
      </w:r>
      <w:proofErr w:type="spellStart"/>
      <w:r w:rsidRPr="0047222F">
        <w:rPr>
          <w:iCs/>
          <w:sz w:val="22"/>
          <w:szCs w:val="22"/>
        </w:rPr>
        <w:t>ban</w:t>
      </w:r>
      <w:proofErr w:type="spellEnd"/>
      <w:r w:rsidRPr="0047222F">
        <w:rPr>
          <w:iCs/>
          <w:sz w:val="22"/>
          <w:szCs w:val="22"/>
        </w:rPr>
        <w:t xml:space="preserve"> foglalt rendelkezéseinek megfelelően az alábbi nyilatkozatokat teszi:</w:t>
      </w:r>
    </w:p>
    <w:p w14:paraId="0DA9E12D" w14:textId="77777777" w:rsidR="0047222F" w:rsidRPr="0047222F" w:rsidRDefault="0047222F" w:rsidP="0047222F">
      <w:pPr>
        <w:pStyle w:val="Listaszerbekezds"/>
        <w:widowControl/>
        <w:numPr>
          <w:ilvl w:val="0"/>
          <w:numId w:val="21"/>
        </w:numPr>
        <w:tabs>
          <w:tab w:val="center" w:pos="5529"/>
          <w:tab w:val="center" w:pos="6804"/>
        </w:tabs>
        <w:autoSpaceDE/>
        <w:autoSpaceDN/>
        <w:adjustRightInd/>
        <w:spacing w:line="240" w:lineRule="auto"/>
        <w:contextualSpacing/>
        <w:jc w:val="both"/>
        <w:rPr>
          <w:iCs/>
          <w:smallCaps/>
          <w:sz w:val="22"/>
          <w:szCs w:val="22"/>
        </w:rPr>
      </w:pPr>
      <w:r w:rsidRPr="0047222F">
        <w:rPr>
          <w:iCs/>
          <w:sz w:val="22"/>
          <w:szCs w:val="22"/>
        </w:rPr>
        <w:t>Vállalja, hogy a haszonbérleti szerződés fennállása alatt megfelel a Földforgalmi tv.  40. § (1)-(4) bekezdéseiben, valamint a 41. §-ban foglalt feltételeknek, a Földek használatát másnak nem engedi át, azt maga használja, és ennek során eleget tesz a földhasznosítási kötelezettségének.</w:t>
      </w:r>
    </w:p>
    <w:p w14:paraId="4930424E" w14:textId="77777777" w:rsidR="0047222F" w:rsidRPr="0047222F" w:rsidRDefault="0047222F" w:rsidP="0047222F">
      <w:pPr>
        <w:pStyle w:val="Listaszerbekezds"/>
        <w:widowControl/>
        <w:numPr>
          <w:ilvl w:val="0"/>
          <w:numId w:val="21"/>
        </w:numPr>
        <w:tabs>
          <w:tab w:val="center" w:pos="5529"/>
          <w:tab w:val="center" w:pos="6804"/>
        </w:tabs>
        <w:autoSpaceDE/>
        <w:autoSpaceDN/>
        <w:adjustRightInd/>
        <w:spacing w:line="240" w:lineRule="auto"/>
        <w:contextualSpacing/>
        <w:jc w:val="both"/>
        <w:rPr>
          <w:iCs/>
          <w:smallCaps/>
          <w:sz w:val="22"/>
          <w:szCs w:val="22"/>
        </w:rPr>
      </w:pPr>
      <w:r w:rsidRPr="0047222F">
        <w:rPr>
          <w:iCs/>
          <w:sz w:val="22"/>
          <w:szCs w:val="22"/>
        </w:rPr>
        <w:t>Nincs jogerősen megállapított és fennálló földhasználati díjtartozása.</w:t>
      </w:r>
    </w:p>
    <w:p w14:paraId="5B6C84B3" w14:textId="77777777" w:rsidR="0047222F" w:rsidRPr="0047222F" w:rsidRDefault="0047222F" w:rsidP="0047222F">
      <w:pPr>
        <w:pStyle w:val="Listaszerbekezds"/>
        <w:widowControl/>
        <w:numPr>
          <w:ilvl w:val="0"/>
          <w:numId w:val="21"/>
        </w:numPr>
        <w:tabs>
          <w:tab w:val="center" w:pos="5529"/>
          <w:tab w:val="center" w:pos="6804"/>
        </w:tabs>
        <w:autoSpaceDE/>
        <w:autoSpaceDN/>
        <w:adjustRightInd/>
        <w:spacing w:line="240" w:lineRule="auto"/>
        <w:contextualSpacing/>
        <w:jc w:val="both"/>
        <w:rPr>
          <w:iCs/>
          <w:smallCaps/>
          <w:sz w:val="22"/>
          <w:szCs w:val="22"/>
        </w:rPr>
      </w:pPr>
      <w:r w:rsidRPr="0047222F">
        <w:rPr>
          <w:iCs/>
          <w:sz w:val="22"/>
          <w:szCs w:val="22"/>
        </w:rPr>
        <w:t xml:space="preserve">A Földforgalmi tv. 43. § (1)-(3) bekezdéseiben és 16. § (2)-(5) bekezdéseiben meghatározott haszonbérelhető területre vonatkozó korlátozások alá nem esik és a Haszonbérleti szerződés tárgyát képező Földek haszonbérbe vételével a már birtokában lévő föld területnagysága nem haladja meg a Földforgalmi tv. szerinti birtokmaximumot. </w:t>
      </w:r>
    </w:p>
    <w:p w14:paraId="6D2BA31D" w14:textId="77777777" w:rsidR="0047222F" w:rsidRPr="0047222F" w:rsidRDefault="0047222F" w:rsidP="0047222F">
      <w:pPr>
        <w:pStyle w:val="Listaszerbekezds"/>
        <w:widowControl/>
        <w:numPr>
          <w:ilvl w:val="0"/>
          <w:numId w:val="19"/>
        </w:numPr>
        <w:autoSpaceDE/>
        <w:autoSpaceDN/>
        <w:adjustRightInd/>
        <w:spacing w:line="240" w:lineRule="auto"/>
        <w:contextualSpacing/>
        <w:jc w:val="both"/>
        <w:rPr>
          <w:smallCaps/>
          <w:sz w:val="22"/>
          <w:szCs w:val="22"/>
        </w:rPr>
      </w:pPr>
      <w:r w:rsidRPr="0047222F">
        <w:rPr>
          <w:sz w:val="22"/>
          <w:szCs w:val="22"/>
        </w:rPr>
        <w:t xml:space="preserve">Haszonbérlő elfogadja és tudomásul veszi, hogy ha utólagos ellenőrzés során jogerősen megállapításra kerül jelen szerződésben megtett nyilatkozatainak </w:t>
      </w:r>
      <w:proofErr w:type="spellStart"/>
      <w:r w:rsidRPr="0047222F">
        <w:rPr>
          <w:sz w:val="22"/>
          <w:szCs w:val="22"/>
        </w:rPr>
        <w:t>valótlansága</w:t>
      </w:r>
      <w:proofErr w:type="spellEnd"/>
      <w:r w:rsidRPr="0047222F">
        <w:rPr>
          <w:sz w:val="22"/>
          <w:szCs w:val="22"/>
        </w:rPr>
        <w:t>, úgy az a Büntető Törvénykönyv szerinti büntetőjogi felelősségre vonását, továbbá a Haszonbérleti szerződés tárgyát képező föld használata után a jogsértő állapot fennállásának időtartama alatt részére folyósított költségvetési vagy európai uniós támogatásnak megfelelő összegű pénzösszeg visszafizetését vonja maga után.</w:t>
      </w:r>
    </w:p>
    <w:p w14:paraId="3E1D7271" w14:textId="77777777" w:rsidR="0047222F" w:rsidRPr="0047222F" w:rsidRDefault="0047222F" w:rsidP="0047222F">
      <w:pPr>
        <w:numPr>
          <w:ilvl w:val="0"/>
          <w:numId w:val="19"/>
        </w:numPr>
        <w:tabs>
          <w:tab w:val="center" w:pos="5529"/>
          <w:tab w:val="center" w:pos="6804"/>
        </w:tabs>
        <w:jc w:val="both"/>
        <w:rPr>
          <w:iCs/>
          <w:smallCaps/>
          <w:sz w:val="22"/>
          <w:szCs w:val="22"/>
        </w:rPr>
      </w:pPr>
      <w:r w:rsidRPr="0047222F">
        <w:rPr>
          <w:iCs/>
          <w:sz w:val="22"/>
          <w:szCs w:val="22"/>
        </w:rPr>
        <w:lastRenderedPageBreak/>
        <w:t>Szerződő Felek tudomásul veszik, hogy jelen haszonbérleti szerződést közölni kell hirdetményi úton a Földforgalmi tv. szerinti előhaszonbérletre jogosultakkal az illetékes település jegyzője útján.</w:t>
      </w:r>
    </w:p>
    <w:p w14:paraId="0ABC29E7" w14:textId="77777777" w:rsidR="0047222F" w:rsidRPr="0047222F" w:rsidRDefault="0047222F" w:rsidP="0047222F">
      <w:pPr>
        <w:numPr>
          <w:ilvl w:val="0"/>
          <w:numId w:val="19"/>
        </w:numPr>
        <w:tabs>
          <w:tab w:val="center" w:pos="5529"/>
          <w:tab w:val="center" w:pos="6804"/>
        </w:tabs>
        <w:jc w:val="both"/>
        <w:rPr>
          <w:iCs/>
          <w:smallCaps/>
          <w:sz w:val="22"/>
          <w:szCs w:val="22"/>
        </w:rPr>
      </w:pPr>
      <w:r w:rsidRPr="0047222F">
        <w:rPr>
          <w:iCs/>
          <w:sz w:val="22"/>
          <w:szCs w:val="22"/>
        </w:rPr>
        <w:t xml:space="preserve">Haszonbérbeadó nyilatkozik, hogy több, a Haszonbérlővel azonos ranghelyen álló előhaszonbérletre jogosult elfogadó nyilatkozata esetén Dr. </w:t>
      </w:r>
      <w:proofErr w:type="spellStart"/>
      <w:r w:rsidRPr="0047222F">
        <w:rPr>
          <w:iCs/>
          <w:sz w:val="22"/>
          <w:szCs w:val="22"/>
        </w:rPr>
        <w:t>Csvila</w:t>
      </w:r>
      <w:proofErr w:type="spellEnd"/>
      <w:r w:rsidRPr="0047222F">
        <w:rPr>
          <w:iCs/>
          <w:sz w:val="22"/>
          <w:szCs w:val="22"/>
        </w:rPr>
        <w:t xml:space="preserve"> István Haszonbérlőt választja a Földek haszonbérleténél szerződő félnek.</w:t>
      </w:r>
    </w:p>
    <w:p w14:paraId="6FA03604" w14:textId="77777777" w:rsidR="0047222F" w:rsidRPr="0047222F" w:rsidRDefault="0047222F" w:rsidP="0047222F">
      <w:pPr>
        <w:numPr>
          <w:ilvl w:val="0"/>
          <w:numId w:val="19"/>
        </w:numPr>
        <w:tabs>
          <w:tab w:val="center" w:pos="5529"/>
          <w:tab w:val="center" w:pos="6804"/>
        </w:tabs>
        <w:jc w:val="both"/>
        <w:rPr>
          <w:smallCaps/>
          <w:sz w:val="22"/>
          <w:szCs w:val="22"/>
        </w:rPr>
      </w:pPr>
      <w:r w:rsidRPr="0047222F">
        <w:rPr>
          <w:iCs/>
          <w:sz w:val="22"/>
          <w:szCs w:val="22"/>
        </w:rPr>
        <w:t>Szerződő felek rögzítik, hogy a Földforgalmi tv. 59. § (1) bekezdés a) pont szerint nem kell a mezőgazdasági igazgatási szerv jóváhagyása az önkormányzat tulajdonában álló föld földhasználati jogosultságának az átengedéséhez.</w:t>
      </w:r>
    </w:p>
    <w:p w14:paraId="70453302" w14:textId="77777777" w:rsidR="0047222F" w:rsidRPr="0047222F" w:rsidRDefault="0047222F" w:rsidP="0047222F">
      <w:pPr>
        <w:numPr>
          <w:ilvl w:val="0"/>
          <w:numId w:val="19"/>
        </w:numPr>
        <w:tabs>
          <w:tab w:val="center" w:pos="5529"/>
          <w:tab w:val="center" w:pos="6804"/>
        </w:tabs>
        <w:jc w:val="both"/>
        <w:rPr>
          <w:smallCaps/>
          <w:sz w:val="22"/>
          <w:szCs w:val="22"/>
        </w:rPr>
      </w:pPr>
      <w:r w:rsidRPr="0047222F">
        <w:rPr>
          <w:iCs/>
          <w:sz w:val="22"/>
          <w:szCs w:val="22"/>
        </w:rPr>
        <w:t xml:space="preserve">Haszonbérlő kijelenti, hogy a </w:t>
      </w:r>
      <w:r w:rsidRPr="0047222F">
        <w:rPr>
          <w:bCs/>
          <w:iCs/>
          <w:sz w:val="22"/>
          <w:szCs w:val="22"/>
        </w:rPr>
        <w:t>Földforgalmi tv.</w:t>
      </w:r>
      <w:r w:rsidRPr="0047222F">
        <w:rPr>
          <w:iCs/>
          <w:sz w:val="22"/>
          <w:szCs w:val="22"/>
        </w:rPr>
        <w:t xml:space="preserve"> 46. § (1) bekezdés c) pontja alapján – mint helyben lakó földműves - előhaszonbérleti jog illeti meg, tekintettel arra, hogy olyan természetes személy, akinek az életvitelszerű lakáshasználatának helye legalább 3 éve azon a településen van, amelynek közigazgatási területén a haszonbérleti szerződés tárgyát képező földek fekszenek Haszonbérlő előhaszonbérleti jogát közhiteles nyilvántartás tanúsítja.</w:t>
      </w:r>
    </w:p>
    <w:p w14:paraId="29C2C1CC" w14:textId="77777777" w:rsidR="0047222F" w:rsidRPr="0047222F" w:rsidRDefault="0047222F" w:rsidP="0047222F">
      <w:pPr>
        <w:numPr>
          <w:ilvl w:val="0"/>
          <w:numId w:val="19"/>
        </w:numPr>
        <w:tabs>
          <w:tab w:val="center" w:pos="5529"/>
          <w:tab w:val="center" w:pos="6804"/>
        </w:tabs>
        <w:ind w:left="714" w:hanging="357"/>
        <w:jc w:val="both"/>
        <w:rPr>
          <w:smallCaps/>
          <w:sz w:val="22"/>
          <w:szCs w:val="22"/>
        </w:rPr>
      </w:pPr>
      <w:r w:rsidRPr="0047222F">
        <w:rPr>
          <w:sz w:val="22"/>
          <w:szCs w:val="22"/>
        </w:rPr>
        <w:t xml:space="preserve">Jelen szerződésben nem szabályozott kérdésekben Szerződő Felek a Ptk., a </w:t>
      </w:r>
      <w:r w:rsidRPr="0047222F">
        <w:rPr>
          <w:bCs/>
          <w:iCs/>
          <w:sz w:val="22"/>
          <w:szCs w:val="22"/>
        </w:rPr>
        <w:t>Földforgalmi tv.</w:t>
      </w:r>
      <w:r w:rsidRPr="0047222F">
        <w:rPr>
          <w:sz w:val="22"/>
          <w:szCs w:val="22"/>
        </w:rPr>
        <w:t xml:space="preserve">, a </w:t>
      </w:r>
      <w:proofErr w:type="spellStart"/>
      <w:r w:rsidRPr="0047222F">
        <w:rPr>
          <w:sz w:val="22"/>
          <w:szCs w:val="22"/>
        </w:rPr>
        <w:t>Fétv</w:t>
      </w:r>
      <w:proofErr w:type="spellEnd"/>
      <w:r w:rsidRPr="0047222F">
        <w:rPr>
          <w:sz w:val="22"/>
          <w:szCs w:val="22"/>
        </w:rPr>
        <w:t>., valamint Kiskőrös Város Önkormányzata Képviselő-testületének az önkormányzati vagyonról, a vagyon hasznosításáról szóló 26/2012. (XII.19.) önkormányzati rendelet rendelkezéseit tekintik irányadónak.</w:t>
      </w:r>
    </w:p>
    <w:p w14:paraId="2F918282" w14:textId="77777777" w:rsidR="0047222F" w:rsidRPr="0047222F" w:rsidRDefault="0047222F" w:rsidP="0047222F">
      <w:pPr>
        <w:jc w:val="both"/>
        <w:rPr>
          <w:smallCaps/>
          <w:sz w:val="22"/>
          <w:szCs w:val="22"/>
        </w:rPr>
      </w:pPr>
    </w:p>
    <w:p w14:paraId="7C486F11" w14:textId="77777777" w:rsidR="0047222F" w:rsidRPr="0047222F" w:rsidRDefault="0047222F" w:rsidP="0047222F">
      <w:pPr>
        <w:jc w:val="both"/>
        <w:rPr>
          <w:smallCaps/>
          <w:sz w:val="22"/>
          <w:szCs w:val="22"/>
        </w:rPr>
      </w:pPr>
      <w:r w:rsidRPr="0047222F">
        <w:rPr>
          <w:sz w:val="22"/>
          <w:szCs w:val="22"/>
        </w:rPr>
        <w:t>Jelen haszonbérleti szerződést a Szerződő Felek elolvasás után, mint akaratukkal mindenben megegyezőt, 7 példányban, helybenhagyólag írták alá.</w:t>
      </w:r>
    </w:p>
    <w:p w14:paraId="01D9E813" w14:textId="77777777" w:rsidR="0047222F" w:rsidRPr="0047222F" w:rsidRDefault="0047222F" w:rsidP="0047222F">
      <w:pPr>
        <w:spacing w:line="276" w:lineRule="auto"/>
        <w:jc w:val="both"/>
        <w:rPr>
          <w:smallCaps/>
          <w:sz w:val="22"/>
          <w:szCs w:val="22"/>
        </w:rPr>
      </w:pPr>
    </w:p>
    <w:p w14:paraId="1FA8CEFC" w14:textId="77777777" w:rsidR="0047222F" w:rsidRPr="0047222F" w:rsidRDefault="0047222F" w:rsidP="0047222F">
      <w:pPr>
        <w:spacing w:line="276" w:lineRule="auto"/>
        <w:jc w:val="both"/>
        <w:rPr>
          <w:smallCaps/>
          <w:sz w:val="22"/>
          <w:szCs w:val="22"/>
        </w:rPr>
      </w:pPr>
      <w:r w:rsidRPr="0047222F">
        <w:rPr>
          <w:sz w:val="22"/>
          <w:szCs w:val="22"/>
        </w:rPr>
        <w:t>Kiskőrös, 2024. január ……</w:t>
      </w:r>
    </w:p>
    <w:p w14:paraId="2BC038E9" w14:textId="77777777" w:rsidR="0047222F" w:rsidRPr="0047222F" w:rsidRDefault="0047222F" w:rsidP="0047222F">
      <w:pPr>
        <w:tabs>
          <w:tab w:val="center" w:pos="2268"/>
          <w:tab w:val="left" w:pos="4678"/>
          <w:tab w:val="center" w:pos="6804"/>
        </w:tabs>
        <w:jc w:val="both"/>
        <w:rPr>
          <w:smallCaps/>
          <w:sz w:val="22"/>
          <w:szCs w:val="22"/>
        </w:rPr>
      </w:pPr>
    </w:p>
    <w:p w14:paraId="08541332" w14:textId="77777777" w:rsidR="0047222F" w:rsidRPr="0047222F" w:rsidRDefault="0047222F" w:rsidP="0047222F">
      <w:pPr>
        <w:tabs>
          <w:tab w:val="center" w:pos="2268"/>
          <w:tab w:val="left" w:pos="4678"/>
          <w:tab w:val="center" w:pos="6804"/>
        </w:tabs>
        <w:jc w:val="both"/>
        <w:rPr>
          <w:smallCaps/>
          <w:sz w:val="22"/>
          <w:szCs w:val="22"/>
        </w:rPr>
      </w:pPr>
      <w:r w:rsidRPr="0047222F">
        <w:rPr>
          <w:sz w:val="22"/>
          <w:szCs w:val="22"/>
        </w:rPr>
        <w:t>Kiskőrös Város Önkormányzata,</w:t>
      </w:r>
    </w:p>
    <w:p w14:paraId="1C7122C2" w14:textId="77777777" w:rsidR="0047222F" w:rsidRPr="0047222F" w:rsidRDefault="0047222F" w:rsidP="0047222F">
      <w:pPr>
        <w:tabs>
          <w:tab w:val="left" w:pos="4678"/>
        </w:tabs>
        <w:jc w:val="both"/>
        <w:rPr>
          <w:smallCaps/>
          <w:sz w:val="22"/>
          <w:szCs w:val="22"/>
        </w:rPr>
      </w:pPr>
      <w:r w:rsidRPr="0047222F">
        <w:rPr>
          <w:sz w:val="22"/>
          <w:szCs w:val="22"/>
        </w:rPr>
        <w:t>mint Haszonbérbe adó képviseletében:</w:t>
      </w:r>
    </w:p>
    <w:p w14:paraId="7C0D222C" w14:textId="77777777" w:rsidR="0047222F" w:rsidRPr="0047222F" w:rsidRDefault="0047222F" w:rsidP="0047222F">
      <w:pPr>
        <w:tabs>
          <w:tab w:val="left" w:pos="5460"/>
        </w:tabs>
        <w:ind w:left="426" w:hanging="426"/>
        <w:jc w:val="both"/>
        <w:rPr>
          <w:smallCaps/>
          <w:sz w:val="22"/>
          <w:szCs w:val="22"/>
        </w:rPr>
      </w:pPr>
    </w:p>
    <w:p w14:paraId="1EE4FB68" w14:textId="77777777" w:rsidR="0047222F" w:rsidRPr="0047222F" w:rsidRDefault="0047222F" w:rsidP="0047222F">
      <w:pPr>
        <w:tabs>
          <w:tab w:val="center" w:pos="1418"/>
          <w:tab w:val="center" w:pos="6804"/>
        </w:tabs>
        <w:jc w:val="both"/>
        <w:rPr>
          <w:smallCaps/>
          <w:sz w:val="22"/>
          <w:szCs w:val="22"/>
        </w:rPr>
      </w:pPr>
      <w:r w:rsidRPr="0047222F">
        <w:rPr>
          <w:sz w:val="22"/>
          <w:szCs w:val="22"/>
        </w:rPr>
        <w:tab/>
        <w:t>Domonyi László</w:t>
      </w:r>
      <w:r w:rsidRPr="0047222F">
        <w:rPr>
          <w:sz w:val="22"/>
          <w:szCs w:val="22"/>
        </w:rPr>
        <w:tab/>
        <w:t xml:space="preserve">Dr. </w:t>
      </w:r>
      <w:proofErr w:type="spellStart"/>
      <w:r w:rsidRPr="0047222F">
        <w:rPr>
          <w:sz w:val="22"/>
          <w:szCs w:val="22"/>
        </w:rPr>
        <w:t>Csvila</w:t>
      </w:r>
      <w:proofErr w:type="spellEnd"/>
      <w:r w:rsidRPr="0047222F">
        <w:rPr>
          <w:sz w:val="22"/>
          <w:szCs w:val="22"/>
        </w:rPr>
        <w:t xml:space="preserve"> István </w:t>
      </w:r>
    </w:p>
    <w:p w14:paraId="518D7D5A" w14:textId="77777777" w:rsidR="0047222F" w:rsidRPr="0047222F" w:rsidRDefault="0047222F" w:rsidP="0047222F">
      <w:pPr>
        <w:tabs>
          <w:tab w:val="center" w:pos="1418"/>
          <w:tab w:val="center" w:pos="6804"/>
        </w:tabs>
        <w:jc w:val="both"/>
        <w:rPr>
          <w:smallCaps/>
          <w:sz w:val="22"/>
          <w:szCs w:val="22"/>
        </w:rPr>
      </w:pPr>
      <w:r w:rsidRPr="0047222F">
        <w:rPr>
          <w:sz w:val="22"/>
          <w:szCs w:val="22"/>
        </w:rPr>
        <w:tab/>
        <w:t>polgármester</w:t>
      </w:r>
      <w:r w:rsidRPr="0047222F">
        <w:rPr>
          <w:sz w:val="22"/>
          <w:szCs w:val="22"/>
        </w:rPr>
        <w:tab/>
        <w:t>Haszonbérlő</w:t>
      </w:r>
    </w:p>
    <w:p w14:paraId="0A8F72AE" w14:textId="77777777" w:rsidR="0047222F" w:rsidRPr="0047222F" w:rsidRDefault="0047222F" w:rsidP="0047222F">
      <w:pPr>
        <w:tabs>
          <w:tab w:val="left" w:pos="5175"/>
        </w:tabs>
        <w:rPr>
          <w:bCs/>
          <w:smallCaps/>
          <w:sz w:val="22"/>
          <w:szCs w:val="22"/>
        </w:rPr>
      </w:pPr>
    </w:p>
    <w:p w14:paraId="3C2F3FAC" w14:textId="77777777" w:rsidR="0047222F" w:rsidRPr="0047222F" w:rsidRDefault="0047222F" w:rsidP="0047222F">
      <w:pPr>
        <w:tabs>
          <w:tab w:val="left" w:pos="4536"/>
        </w:tabs>
        <w:jc w:val="both"/>
        <w:rPr>
          <w:bCs/>
          <w:smallCaps/>
          <w:sz w:val="22"/>
          <w:szCs w:val="22"/>
        </w:rPr>
      </w:pPr>
      <w:proofErr w:type="spellStart"/>
      <w:r w:rsidRPr="0047222F">
        <w:rPr>
          <w:bCs/>
          <w:sz w:val="22"/>
          <w:szCs w:val="22"/>
        </w:rPr>
        <w:t>Ellenjegyzem</w:t>
      </w:r>
      <w:proofErr w:type="spellEnd"/>
      <w:r w:rsidRPr="0047222F">
        <w:rPr>
          <w:bCs/>
          <w:sz w:val="22"/>
          <w:szCs w:val="22"/>
        </w:rPr>
        <w:t>:</w:t>
      </w:r>
    </w:p>
    <w:p w14:paraId="7BAA87BE" w14:textId="77777777" w:rsidR="0047222F" w:rsidRPr="0047222F" w:rsidRDefault="0047222F" w:rsidP="0047222F">
      <w:pPr>
        <w:tabs>
          <w:tab w:val="center" w:pos="2880"/>
        </w:tabs>
        <w:jc w:val="both"/>
        <w:rPr>
          <w:bCs/>
          <w:smallCaps/>
          <w:sz w:val="22"/>
          <w:szCs w:val="22"/>
        </w:rPr>
      </w:pPr>
    </w:p>
    <w:p w14:paraId="58267131" w14:textId="77777777" w:rsidR="0047222F" w:rsidRPr="0047222F" w:rsidRDefault="0047222F" w:rsidP="0047222F">
      <w:pPr>
        <w:tabs>
          <w:tab w:val="center" w:pos="2880"/>
        </w:tabs>
        <w:jc w:val="both"/>
        <w:rPr>
          <w:bCs/>
          <w:smallCaps/>
          <w:sz w:val="22"/>
          <w:szCs w:val="22"/>
        </w:rPr>
      </w:pPr>
    </w:p>
    <w:p w14:paraId="5B1D000E" w14:textId="77777777" w:rsidR="0047222F" w:rsidRPr="0047222F" w:rsidRDefault="0047222F" w:rsidP="0047222F">
      <w:pPr>
        <w:tabs>
          <w:tab w:val="center" w:pos="2268"/>
          <w:tab w:val="center" w:pos="6804"/>
        </w:tabs>
        <w:jc w:val="both"/>
        <w:rPr>
          <w:bCs/>
          <w:smallCaps/>
          <w:sz w:val="22"/>
          <w:szCs w:val="22"/>
        </w:rPr>
      </w:pPr>
      <w:r w:rsidRPr="0047222F">
        <w:rPr>
          <w:bCs/>
          <w:sz w:val="22"/>
          <w:szCs w:val="22"/>
        </w:rPr>
        <w:tab/>
        <w:t>dr. Turán Csaba</w:t>
      </w:r>
    </w:p>
    <w:p w14:paraId="0297F720" w14:textId="77777777" w:rsidR="0047222F" w:rsidRPr="0047222F" w:rsidRDefault="0047222F" w:rsidP="0047222F">
      <w:pPr>
        <w:tabs>
          <w:tab w:val="center" w:pos="2268"/>
          <w:tab w:val="center" w:pos="6804"/>
        </w:tabs>
        <w:jc w:val="both"/>
        <w:rPr>
          <w:smallCaps/>
          <w:sz w:val="22"/>
          <w:szCs w:val="22"/>
        </w:rPr>
      </w:pPr>
      <w:r w:rsidRPr="0047222F">
        <w:rPr>
          <w:bCs/>
          <w:sz w:val="22"/>
          <w:szCs w:val="22"/>
        </w:rPr>
        <w:tab/>
        <w:t>jegyző</w:t>
      </w:r>
    </w:p>
    <w:p w14:paraId="1AF03888" w14:textId="77777777" w:rsidR="0047222F" w:rsidRPr="0047222F" w:rsidRDefault="0047222F" w:rsidP="0047222F">
      <w:pPr>
        <w:tabs>
          <w:tab w:val="left" w:pos="4860"/>
        </w:tabs>
        <w:rPr>
          <w:smallCaps/>
          <w:sz w:val="22"/>
          <w:szCs w:val="22"/>
        </w:rPr>
      </w:pPr>
    </w:p>
    <w:p w14:paraId="0CB56BD7" w14:textId="77777777" w:rsidR="0047222F" w:rsidRPr="0047222F" w:rsidRDefault="0047222F" w:rsidP="0047222F">
      <w:pPr>
        <w:tabs>
          <w:tab w:val="left" w:pos="4860"/>
        </w:tabs>
        <w:rPr>
          <w:smallCaps/>
          <w:sz w:val="22"/>
          <w:szCs w:val="22"/>
        </w:rPr>
      </w:pPr>
    </w:p>
    <w:p w14:paraId="26F6C497" w14:textId="77777777" w:rsidR="0047222F" w:rsidRPr="0047222F" w:rsidRDefault="0047222F" w:rsidP="0047222F">
      <w:pPr>
        <w:tabs>
          <w:tab w:val="left" w:pos="4860"/>
        </w:tabs>
        <w:rPr>
          <w:smallCaps/>
          <w:sz w:val="22"/>
          <w:szCs w:val="22"/>
        </w:rPr>
      </w:pPr>
    </w:p>
    <w:p w14:paraId="63E09225" w14:textId="77777777" w:rsidR="0047222F" w:rsidRPr="0047222F" w:rsidRDefault="0047222F" w:rsidP="0047222F">
      <w:pPr>
        <w:tabs>
          <w:tab w:val="left" w:pos="4860"/>
        </w:tabs>
        <w:rPr>
          <w:smallCaps/>
          <w:sz w:val="22"/>
          <w:szCs w:val="22"/>
        </w:rPr>
      </w:pPr>
    </w:p>
    <w:p w14:paraId="3E2E57D3" w14:textId="77777777" w:rsidR="0047222F" w:rsidRPr="0047222F" w:rsidRDefault="0047222F" w:rsidP="0047222F">
      <w:pPr>
        <w:tabs>
          <w:tab w:val="left" w:pos="4860"/>
        </w:tabs>
        <w:spacing w:line="360" w:lineRule="auto"/>
        <w:rPr>
          <w:smallCaps/>
          <w:sz w:val="22"/>
          <w:szCs w:val="22"/>
        </w:rPr>
      </w:pPr>
      <w:r w:rsidRPr="0047222F">
        <w:rPr>
          <w:sz w:val="22"/>
          <w:szCs w:val="22"/>
        </w:rPr>
        <w:t>Előttünk, mint tanúk előtt:</w:t>
      </w:r>
    </w:p>
    <w:p w14:paraId="12EC046F" w14:textId="77777777" w:rsidR="0047222F" w:rsidRPr="0047222F" w:rsidRDefault="0047222F" w:rsidP="0047222F">
      <w:pPr>
        <w:tabs>
          <w:tab w:val="left" w:pos="4860"/>
        </w:tabs>
        <w:spacing w:line="360" w:lineRule="auto"/>
        <w:rPr>
          <w:smallCaps/>
          <w:sz w:val="22"/>
          <w:szCs w:val="22"/>
        </w:rPr>
      </w:pPr>
    </w:p>
    <w:p w14:paraId="0372D472" w14:textId="77777777" w:rsidR="0047222F" w:rsidRPr="0047222F" w:rsidRDefault="0047222F" w:rsidP="0047222F">
      <w:pPr>
        <w:tabs>
          <w:tab w:val="left" w:leader="dot" w:pos="4140"/>
          <w:tab w:val="left" w:leader="dot" w:pos="8820"/>
        </w:tabs>
        <w:spacing w:line="360" w:lineRule="auto"/>
        <w:rPr>
          <w:smallCaps/>
          <w:sz w:val="22"/>
          <w:szCs w:val="22"/>
        </w:rPr>
      </w:pPr>
      <w:r w:rsidRPr="0047222F">
        <w:rPr>
          <w:sz w:val="22"/>
          <w:szCs w:val="22"/>
        </w:rPr>
        <w:t xml:space="preserve">Név: </w:t>
      </w:r>
      <w:r w:rsidRPr="0047222F">
        <w:rPr>
          <w:sz w:val="22"/>
          <w:szCs w:val="22"/>
        </w:rPr>
        <w:tab/>
        <w:t xml:space="preserve">Név: </w:t>
      </w:r>
      <w:r w:rsidRPr="0047222F">
        <w:rPr>
          <w:sz w:val="22"/>
          <w:szCs w:val="22"/>
        </w:rPr>
        <w:tab/>
      </w:r>
    </w:p>
    <w:p w14:paraId="674CBCC7" w14:textId="77777777" w:rsidR="0047222F" w:rsidRPr="0047222F" w:rsidRDefault="0047222F" w:rsidP="0047222F">
      <w:pPr>
        <w:tabs>
          <w:tab w:val="left" w:leader="dot" w:pos="4140"/>
          <w:tab w:val="left" w:leader="dot" w:pos="8820"/>
        </w:tabs>
        <w:spacing w:line="360" w:lineRule="auto"/>
        <w:rPr>
          <w:smallCaps/>
          <w:sz w:val="22"/>
          <w:szCs w:val="22"/>
        </w:rPr>
      </w:pPr>
      <w:proofErr w:type="spellStart"/>
      <w:r w:rsidRPr="0047222F">
        <w:rPr>
          <w:sz w:val="22"/>
          <w:szCs w:val="22"/>
        </w:rPr>
        <w:t>Szig</w:t>
      </w:r>
      <w:proofErr w:type="spellEnd"/>
      <w:r w:rsidRPr="0047222F">
        <w:rPr>
          <w:sz w:val="22"/>
          <w:szCs w:val="22"/>
        </w:rPr>
        <w:t xml:space="preserve">. sz.: </w:t>
      </w:r>
      <w:r w:rsidRPr="0047222F">
        <w:rPr>
          <w:sz w:val="22"/>
          <w:szCs w:val="22"/>
        </w:rPr>
        <w:tab/>
      </w:r>
      <w:proofErr w:type="spellStart"/>
      <w:r w:rsidRPr="0047222F">
        <w:rPr>
          <w:sz w:val="22"/>
          <w:szCs w:val="22"/>
        </w:rPr>
        <w:t>Szig</w:t>
      </w:r>
      <w:proofErr w:type="spellEnd"/>
      <w:r w:rsidRPr="0047222F">
        <w:rPr>
          <w:sz w:val="22"/>
          <w:szCs w:val="22"/>
        </w:rPr>
        <w:t>. sz.:</w:t>
      </w:r>
      <w:r w:rsidRPr="0047222F">
        <w:rPr>
          <w:sz w:val="22"/>
          <w:szCs w:val="22"/>
        </w:rPr>
        <w:tab/>
      </w:r>
    </w:p>
    <w:p w14:paraId="05F3144F" w14:textId="77777777" w:rsidR="0047222F" w:rsidRPr="0047222F" w:rsidRDefault="0047222F" w:rsidP="0047222F">
      <w:pPr>
        <w:tabs>
          <w:tab w:val="left" w:leader="dot" w:pos="3969"/>
          <w:tab w:val="left" w:leader="dot" w:pos="8820"/>
        </w:tabs>
        <w:spacing w:line="360" w:lineRule="auto"/>
        <w:rPr>
          <w:smallCaps/>
          <w:sz w:val="22"/>
          <w:szCs w:val="22"/>
        </w:rPr>
      </w:pPr>
      <w:r w:rsidRPr="0047222F">
        <w:rPr>
          <w:sz w:val="22"/>
          <w:szCs w:val="22"/>
        </w:rPr>
        <w:t>Lakcím:</w:t>
      </w:r>
      <w:r w:rsidRPr="0047222F">
        <w:rPr>
          <w:sz w:val="22"/>
          <w:szCs w:val="22"/>
        </w:rPr>
        <w:tab/>
        <w:t>...Lakcím:</w:t>
      </w:r>
      <w:r w:rsidRPr="0047222F">
        <w:rPr>
          <w:sz w:val="22"/>
          <w:szCs w:val="22"/>
        </w:rPr>
        <w:tab/>
      </w:r>
    </w:p>
    <w:p w14:paraId="595ED165" w14:textId="77777777" w:rsidR="0047222F" w:rsidRPr="0047222F" w:rsidRDefault="0047222F" w:rsidP="0047222F">
      <w:pPr>
        <w:tabs>
          <w:tab w:val="center" w:pos="360"/>
          <w:tab w:val="center" w:leader="dot" w:pos="3780"/>
          <w:tab w:val="left" w:pos="5040"/>
          <w:tab w:val="center" w:leader="dot" w:pos="8280"/>
        </w:tabs>
        <w:spacing w:line="360" w:lineRule="auto"/>
        <w:rPr>
          <w:smallCaps/>
          <w:sz w:val="22"/>
          <w:szCs w:val="22"/>
        </w:rPr>
      </w:pPr>
      <w:r w:rsidRPr="0047222F">
        <w:rPr>
          <w:sz w:val="22"/>
          <w:szCs w:val="22"/>
        </w:rPr>
        <w:tab/>
      </w:r>
      <w:r w:rsidRPr="0047222F">
        <w:rPr>
          <w:sz w:val="22"/>
          <w:szCs w:val="22"/>
        </w:rPr>
        <w:tab/>
      </w:r>
      <w:r w:rsidRPr="0047222F">
        <w:rPr>
          <w:sz w:val="22"/>
          <w:szCs w:val="22"/>
        </w:rPr>
        <w:tab/>
      </w:r>
      <w:r w:rsidRPr="0047222F">
        <w:rPr>
          <w:sz w:val="22"/>
          <w:szCs w:val="22"/>
        </w:rPr>
        <w:tab/>
      </w:r>
    </w:p>
    <w:p w14:paraId="25940076" w14:textId="77777777" w:rsidR="0047222F" w:rsidRPr="0047222F" w:rsidRDefault="0047222F" w:rsidP="0047222F">
      <w:pPr>
        <w:tabs>
          <w:tab w:val="left" w:pos="1980"/>
          <w:tab w:val="left" w:pos="6660"/>
        </w:tabs>
        <w:spacing w:line="360" w:lineRule="auto"/>
        <w:rPr>
          <w:smallCaps/>
          <w:sz w:val="22"/>
          <w:szCs w:val="22"/>
        </w:rPr>
      </w:pPr>
      <w:r w:rsidRPr="0047222F">
        <w:rPr>
          <w:sz w:val="22"/>
          <w:szCs w:val="22"/>
        </w:rPr>
        <w:tab/>
        <w:t>tanú</w:t>
      </w:r>
      <w:r w:rsidRPr="0047222F">
        <w:rPr>
          <w:sz w:val="22"/>
          <w:szCs w:val="22"/>
        </w:rPr>
        <w:tab/>
      </w:r>
      <w:proofErr w:type="spellStart"/>
      <w:r w:rsidRPr="0047222F">
        <w:rPr>
          <w:sz w:val="22"/>
          <w:szCs w:val="22"/>
        </w:rPr>
        <w:t>tanú</w:t>
      </w:r>
      <w:proofErr w:type="spellEnd"/>
      <w:r w:rsidRPr="0047222F">
        <w:rPr>
          <w:sz w:val="22"/>
          <w:szCs w:val="22"/>
        </w:rPr>
        <w:tab/>
      </w:r>
    </w:p>
    <w:p w14:paraId="3F02E333" w14:textId="77777777" w:rsidR="0047222F" w:rsidRPr="0047222F" w:rsidRDefault="0047222F" w:rsidP="0047222F">
      <w:pPr>
        <w:tabs>
          <w:tab w:val="center" w:pos="2880"/>
        </w:tabs>
        <w:jc w:val="both"/>
        <w:rPr>
          <w:bCs/>
          <w:smallCaps/>
          <w:sz w:val="22"/>
          <w:szCs w:val="22"/>
        </w:rPr>
      </w:pPr>
      <w:r w:rsidRPr="0047222F">
        <w:rPr>
          <w:b/>
          <w:bCs/>
          <w:sz w:val="22"/>
          <w:szCs w:val="22"/>
          <w:u w:val="single"/>
        </w:rPr>
        <w:t>Melléklet</w:t>
      </w:r>
      <w:r w:rsidRPr="0047222F">
        <w:rPr>
          <w:bCs/>
          <w:sz w:val="22"/>
          <w:szCs w:val="22"/>
        </w:rPr>
        <w:t xml:space="preserve">: </w:t>
      </w:r>
    </w:p>
    <w:p w14:paraId="6CD2E94D" w14:textId="77777777" w:rsidR="0047222F" w:rsidRPr="0047222F" w:rsidRDefault="0047222F" w:rsidP="0047222F">
      <w:pPr>
        <w:tabs>
          <w:tab w:val="center" w:pos="2880"/>
        </w:tabs>
        <w:jc w:val="both"/>
        <w:rPr>
          <w:bCs/>
          <w:smallCaps/>
          <w:sz w:val="22"/>
          <w:szCs w:val="22"/>
        </w:rPr>
      </w:pPr>
      <w:r w:rsidRPr="0047222F">
        <w:rPr>
          <w:bCs/>
          <w:sz w:val="22"/>
          <w:szCs w:val="22"/>
        </w:rPr>
        <w:lastRenderedPageBreak/>
        <w:t>A 0560/65 és 0560/67 hrsz-ú ingatlanok térképmásolata</w:t>
      </w:r>
    </w:p>
    <w:p w14:paraId="5391E468" w14:textId="77777777" w:rsidR="0047222F" w:rsidRDefault="0047222F" w:rsidP="009B64CB">
      <w:pPr>
        <w:jc w:val="both"/>
        <w:rPr>
          <w:sz w:val="22"/>
          <w:szCs w:val="22"/>
        </w:rPr>
      </w:pPr>
    </w:p>
    <w:p w14:paraId="4A402D94" w14:textId="77777777" w:rsidR="0058762F" w:rsidRDefault="0058762F" w:rsidP="009B64CB">
      <w:pPr>
        <w:jc w:val="both"/>
        <w:rPr>
          <w:sz w:val="22"/>
          <w:szCs w:val="22"/>
        </w:rPr>
      </w:pPr>
    </w:p>
    <w:p w14:paraId="6CCE5198" w14:textId="743BBD8A" w:rsidR="0058762F" w:rsidRPr="0058762F" w:rsidRDefault="0058762F" w:rsidP="009B64CB">
      <w:pPr>
        <w:jc w:val="both"/>
        <w:rPr>
          <w:i/>
          <w:iCs/>
          <w:sz w:val="22"/>
          <w:szCs w:val="22"/>
        </w:rPr>
      </w:pPr>
      <w:r w:rsidRPr="0058762F">
        <w:rPr>
          <w:i/>
          <w:iCs/>
          <w:sz w:val="22"/>
          <w:szCs w:val="22"/>
        </w:rPr>
        <w:t>A szerződés melléklete a jegyzőkönyvhöz csatolva.</w:t>
      </w:r>
    </w:p>
    <w:p w14:paraId="49C7D5BA" w14:textId="77777777" w:rsidR="00E6529D" w:rsidRPr="00F6532F" w:rsidRDefault="00E6529D" w:rsidP="007D184A">
      <w:pPr>
        <w:pBdr>
          <w:bottom w:val="single" w:sz="6" w:space="1" w:color="auto"/>
        </w:pBdr>
        <w:tabs>
          <w:tab w:val="center" w:pos="7380"/>
        </w:tabs>
        <w:rPr>
          <w:bCs/>
          <w:i/>
          <w:sz w:val="22"/>
          <w:szCs w:val="22"/>
        </w:rPr>
      </w:pPr>
    </w:p>
    <w:p w14:paraId="125F25BA" w14:textId="77777777" w:rsidR="00B80809" w:rsidRDefault="00B80809">
      <w:pPr>
        <w:rPr>
          <w:b/>
          <w:sz w:val="22"/>
          <w:szCs w:val="22"/>
          <w:u w:val="single"/>
        </w:rPr>
      </w:pPr>
    </w:p>
    <w:p w14:paraId="67370C49" w14:textId="77777777" w:rsidR="00F552AD" w:rsidRDefault="00F552AD">
      <w:pPr>
        <w:rPr>
          <w:bCs/>
          <w:sz w:val="22"/>
          <w:szCs w:val="22"/>
          <w:u w:val="single"/>
        </w:rPr>
      </w:pPr>
      <w:r>
        <w:rPr>
          <w:bCs/>
          <w:sz w:val="22"/>
          <w:szCs w:val="22"/>
          <w:u w:val="single"/>
        </w:rPr>
        <w:br w:type="page"/>
      </w:r>
    </w:p>
    <w:p w14:paraId="45DF43CE" w14:textId="77777777" w:rsidR="007D2E6B" w:rsidRPr="000410CA" w:rsidRDefault="000410CA" w:rsidP="000410CA">
      <w:pPr>
        <w:jc w:val="center"/>
        <w:rPr>
          <w:b/>
          <w:sz w:val="22"/>
          <w:szCs w:val="22"/>
        </w:rPr>
      </w:pPr>
      <w:r>
        <w:rPr>
          <w:b/>
          <w:sz w:val="22"/>
          <w:szCs w:val="22"/>
        </w:rPr>
        <w:lastRenderedPageBreak/>
        <w:t xml:space="preserve">12. </w:t>
      </w:r>
      <w:r w:rsidR="006C14CF" w:rsidRPr="000410CA">
        <w:rPr>
          <w:b/>
          <w:sz w:val="22"/>
          <w:szCs w:val="22"/>
        </w:rPr>
        <w:t>napirend</w:t>
      </w:r>
    </w:p>
    <w:p w14:paraId="21391645" w14:textId="77777777" w:rsidR="006C14CF" w:rsidRPr="00F6532F" w:rsidRDefault="006C14CF" w:rsidP="006C14CF">
      <w:pPr>
        <w:rPr>
          <w:b/>
          <w:sz w:val="22"/>
          <w:szCs w:val="22"/>
        </w:rPr>
      </w:pPr>
    </w:p>
    <w:p w14:paraId="26182624" w14:textId="77777777" w:rsidR="00F552AD" w:rsidRDefault="00F552AD" w:rsidP="00F552AD">
      <w:pPr>
        <w:jc w:val="center"/>
        <w:rPr>
          <w:caps/>
          <w:sz w:val="22"/>
          <w:szCs w:val="22"/>
        </w:rPr>
      </w:pPr>
      <w:r w:rsidRPr="00F552AD">
        <w:rPr>
          <w:caps/>
          <w:sz w:val="22"/>
          <w:szCs w:val="22"/>
        </w:rPr>
        <w:t>A KISKŐRÖS, KOSSUTH LAJOS ÚT 41. SZÁM ALATTI INGATLAN BÉRBEADÁSA A PRO-TEAM REHABILITÁCIÓS KÖZHASZNÚ NONPROFIT KFT. RÉSZÉRE</w:t>
      </w:r>
    </w:p>
    <w:p w14:paraId="077BFB17" w14:textId="77777777" w:rsidR="006C14CF" w:rsidRPr="00F6532F" w:rsidRDefault="006C14CF" w:rsidP="00F552AD">
      <w:pPr>
        <w:jc w:val="center"/>
        <w:rPr>
          <w:i/>
          <w:sz w:val="22"/>
          <w:szCs w:val="22"/>
        </w:rPr>
      </w:pPr>
      <w:r w:rsidRPr="00F6532F">
        <w:rPr>
          <w:i/>
          <w:sz w:val="22"/>
          <w:szCs w:val="22"/>
        </w:rPr>
        <w:t>(Írásos előterjesztés a jegyzőkönyvhöz mellékelve.)</w:t>
      </w:r>
    </w:p>
    <w:p w14:paraId="3A5C43D3" w14:textId="77777777" w:rsidR="006C14CF" w:rsidRPr="00F6532F" w:rsidRDefault="006C14CF" w:rsidP="006C14CF">
      <w:pPr>
        <w:jc w:val="center"/>
        <w:rPr>
          <w:sz w:val="22"/>
          <w:szCs w:val="22"/>
        </w:rPr>
      </w:pPr>
    </w:p>
    <w:p w14:paraId="00A2BE69"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7E6F83EE" w14:textId="77777777"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sidR="00BF52CE">
        <w:rPr>
          <w:sz w:val="22"/>
          <w:szCs w:val="22"/>
        </w:rPr>
        <w:t xml:space="preserve">Vagyongazdálkodási referens </w:t>
      </w:r>
      <w:r w:rsidR="0005518D">
        <w:rPr>
          <w:sz w:val="22"/>
          <w:szCs w:val="22"/>
        </w:rPr>
        <w:t>I</w:t>
      </w:r>
      <w:r w:rsidR="00BF52CE">
        <w:rPr>
          <w:sz w:val="22"/>
          <w:szCs w:val="22"/>
        </w:rPr>
        <w:t>I.</w:t>
      </w:r>
    </w:p>
    <w:p w14:paraId="17252DBC" w14:textId="77777777" w:rsidR="00B80809" w:rsidRPr="00F6532F" w:rsidRDefault="00B80809" w:rsidP="00B80809">
      <w:pPr>
        <w:jc w:val="both"/>
        <w:rPr>
          <w:b/>
          <w:sz w:val="22"/>
          <w:szCs w:val="22"/>
        </w:rPr>
      </w:pPr>
    </w:p>
    <w:p w14:paraId="08585673" w14:textId="77777777" w:rsidR="0005518D" w:rsidRPr="00F6532F" w:rsidRDefault="0005518D" w:rsidP="0005518D">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3FF92264" w14:textId="77777777" w:rsidR="0005518D" w:rsidRPr="00F6532F" w:rsidRDefault="0005518D" w:rsidP="0005518D">
      <w:pPr>
        <w:pStyle w:val="Listaszerbekezds"/>
        <w:jc w:val="both"/>
        <w:rPr>
          <w:b/>
          <w:sz w:val="22"/>
          <w:szCs w:val="22"/>
        </w:rPr>
      </w:pPr>
    </w:p>
    <w:p w14:paraId="53A91B09" w14:textId="4799FA24" w:rsidR="0005518D" w:rsidRDefault="0005518D" w:rsidP="0005518D">
      <w:pPr>
        <w:pStyle w:val="lead"/>
        <w:spacing w:before="0" w:beforeAutospacing="0" w:after="0" w:afterAutospacing="0"/>
        <w:jc w:val="both"/>
        <w:rPr>
          <w:sz w:val="22"/>
          <w:szCs w:val="22"/>
        </w:rPr>
      </w:pPr>
      <w:r>
        <w:rPr>
          <w:b/>
          <w:sz w:val="22"/>
          <w:szCs w:val="22"/>
        </w:rPr>
        <w:t xml:space="preserve">Dr. Turán Csaba jegyző </w:t>
      </w:r>
      <w:r w:rsidRPr="00F6532F">
        <w:rPr>
          <w:bCs/>
          <w:sz w:val="22"/>
          <w:szCs w:val="22"/>
        </w:rPr>
        <w:t xml:space="preserve">elmondta, hogy </w:t>
      </w:r>
      <w:r w:rsidR="00A45320">
        <w:rPr>
          <w:bCs/>
          <w:sz w:val="22"/>
          <w:szCs w:val="22"/>
        </w:rPr>
        <w:t xml:space="preserve">a </w:t>
      </w:r>
      <w:r w:rsidR="00A45320">
        <w:rPr>
          <w:sz w:val="22"/>
          <w:szCs w:val="22"/>
        </w:rPr>
        <w:t>K</w:t>
      </w:r>
      <w:r w:rsidR="00A45320" w:rsidRPr="007F5EEB">
        <w:rPr>
          <w:sz w:val="22"/>
          <w:szCs w:val="22"/>
        </w:rPr>
        <w:t xml:space="preserve">iskőrös, </w:t>
      </w:r>
      <w:r w:rsidR="00A45320">
        <w:rPr>
          <w:sz w:val="22"/>
          <w:szCs w:val="22"/>
        </w:rPr>
        <w:t>K</w:t>
      </w:r>
      <w:r w:rsidR="00A45320" w:rsidRPr="007F5EEB">
        <w:rPr>
          <w:sz w:val="22"/>
          <w:szCs w:val="22"/>
        </w:rPr>
        <w:t xml:space="preserve">ossuth </w:t>
      </w:r>
      <w:r w:rsidR="00A45320">
        <w:rPr>
          <w:sz w:val="22"/>
          <w:szCs w:val="22"/>
        </w:rPr>
        <w:t>L</w:t>
      </w:r>
      <w:r w:rsidR="00A45320" w:rsidRPr="007F5EEB">
        <w:rPr>
          <w:sz w:val="22"/>
          <w:szCs w:val="22"/>
        </w:rPr>
        <w:t xml:space="preserve">ajos út 41. </w:t>
      </w:r>
      <w:r w:rsidR="00A45320">
        <w:rPr>
          <w:sz w:val="22"/>
          <w:szCs w:val="22"/>
        </w:rPr>
        <w:t xml:space="preserve">szám alatti ingatlan természetben a Hunyadi utca és a Kossuth Lajos utca sarkán található. Az önkormányzat hasznosítani kívánja bérbeadás útján. Versenytárgyalás került </w:t>
      </w:r>
      <w:r w:rsidR="00F055A3">
        <w:rPr>
          <w:sz w:val="22"/>
          <w:szCs w:val="22"/>
        </w:rPr>
        <w:t>kitűzésre</w:t>
      </w:r>
      <w:r w:rsidR="00A45320">
        <w:rPr>
          <w:sz w:val="22"/>
          <w:szCs w:val="22"/>
        </w:rPr>
        <w:t>,</w:t>
      </w:r>
      <w:r w:rsidR="00F055A3">
        <w:rPr>
          <w:sz w:val="22"/>
          <w:szCs w:val="22"/>
        </w:rPr>
        <w:t xml:space="preserve"> amelyre </w:t>
      </w:r>
      <w:r w:rsidR="00F055A3" w:rsidRPr="007F5EEB">
        <w:rPr>
          <w:sz w:val="22"/>
          <w:szCs w:val="22"/>
        </w:rPr>
        <w:t xml:space="preserve">a </w:t>
      </w:r>
      <w:r w:rsidR="00F055A3">
        <w:rPr>
          <w:sz w:val="22"/>
          <w:szCs w:val="22"/>
        </w:rPr>
        <w:t>P</w:t>
      </w:r>
      <w:r w:rsidR="00F055A3" w:rsidRPr="007F5EEB">
        <w:rPr>
          <w:sz w:val="22"/>
          <w:szCs w:val="22"/>
        </w:rPr>
        <w:t>ro-</w:t>
      </w:r>
      <w:r w:rsidR="00F055A3">
        <w:rPr>
          <w:sz w:val="22"/>
          <w:szCs w:val="22"/>
        </w:rPr>
        <w:t>T</w:t>
      </w:r>
      <w:r w:rsidR="00F055A3" w:rsidRPr="007F5EEB">
        <w:rPr>
          <w:sz w:val="22"/>
          <w:szCs w:val="22"/>
        </w:rPr>
        <w:t xml:space="preserve">eam </w:t>
      </w:r>
      <w:r w:rsidR="00F055A3">
        <w:rPr>
          <w:sz w:val="22"/>
          <w:szCs w:val="22"/>
        </w:rPr>
        <w:t>R</w:t>
      </w:r>
      <w:r w:rsidR="00F055A3" w:rsidRPr="007F5EEB">
        <w:rPr>
          <w:sz w:val="22"/>
          <w:szCs w:val="22"/>
        </w:rPr>
        <w:t xml:space="preserve">ehabilitációs </w:t>
      </w:r>
      <w:r w:rsidR="00F055A3">
        <w:rPr>
          <w:sz w:val="22"/>
          <w:szCs w:val="22"/>
        </w:rPr>
        <w:t>K</w:t>
      </w:r>
      <w:r w:rsidR="00F055A3" w:rsidRPr="007F5EEB">
        <w:rPr>
          <w:sz w:val="22"/>
          <w:szCs w:val="22"/>
        </w:rPr>
        <w:t xml:space="preserve">özhasznú </w:t>
      </w:r>
      <w:r w:rsidR="00F055A3">
        <w:rPr>
          <w:sz w:val="22"/>
          <w:szCs w:val="22"/>
        </w:rPr>
        <w:t>N</w:t>
      </w:r>
      <w:r w:rsidR="00F055A3" w:rsidRPr="007F5EEB">
        <w:rPr>
          <w:sz w:val="22"/>
          <w:szCs w:val="22"/>
        </w:rPr>
        <w:t xml:space="preserve">onprofit </w:t>
      </w:r>
      <w:r w:rsidR="00F055A3">
        <w:rPr>
          <w:sz w:val="22"/>
          <w:szCs w:val="22"/>
        </w:rPr>
        <w:t>Kft jelentkezett. A cég megfelelt a versenytárgyalási felhívásban meghatározott feltételeknek. A Kft. Kiskőrösön megváltozott munkaképességűek foglalkoztatását tűzte ki céljául. Az ingatlanban megváltozott munkaképességű sz</w:t>
      </w:r>
      <w:r w:rsidR="00BD7324">
        <w:rPr>
          <w:sz w:val="22"/>
          <w:szCs w:val="22"/>
        </w:rPr>
        <w:t xml:space="preserve">emélyeket foglalkoztatnak 5 évig. A versenytárgyalási kiírás szerint 5 éves időtartamra kerül bérbeadásra 100.000 Ft/hónap bérleti díjért. A közüzemi díjakat a </w:t>
      </w:r>
      <w:proofErr w:type="spellStart"/>
      <w:r w:rsidR="00216C16">
        <w:rPr>
          <w:sz w:val="22"/>
          <w:szCs w:val="22"/>
        </w:rPr>
        <w:t>bérbevevő</w:t>
      </w:r>
      <w:proofErr w:type="spellEnd"/>
      <w:r w:rsidR="005406C5">
        <w:rPr>
          <w:sz w:val="22"/>
          <w:szCs w:val="22"/>
        </w:rPr>
        <w:t xml:space="preserve"> </w:t>
      </w:r>
      <w:r w:rsidR="00216C16">
        <w:rPr>
          <w:sz w:val="22"/>
          <w:szCs w:val="22"/>
        </w:rPr>
        <w:t>viseli</w:t>
      </w:r>
      <w:r w:rsidR="00BD7324">
        <w:rPr>
          <w:sz w:val="22"/>
          <w:szCs w:val="22"/>
        </w:rPr>
        <w:t>.</w:t>
      </w:r>
    </w:p>
    <w:p w14:paraId="197F17C4" w14:textId="77777777" w:rsidR="00684D26" w:rsidRPr="00CA3563" w:rsidRDefault="00684D26" w:rsidP="00684D26">
      <w:pPr>
        <w:jc w:val="both"/>
        <w:rPr>
          <w:sz w:val="22"/>
          <w:szCs w:val="22"/>
        </w:rPr>
      </w:pPr>
    </w:p>
    <w:p w14:paraId="3BBF7878" w14:textId="77777777" w:rsidR="0005518D" w:rsidRDefault="0005518D" w:rsidP="0005518D">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B7D6B43" w14:textId="77777777" w:rsidR="0005518D" w:rsidRDefault="0005518D" w:rsidP="0005518D">
      <w:pPr>
        <w:jc w:val="both"/>
        <w:rPr>
          <w:b/>
          <w:bCs/>
          <w:sz w:val="22"/>
          <w:szCs w:val="22"/>
        </w:rPr>
      </w:pPr>
    </w:p>
    <w:p w14:paraId="5588B0BF" w14:textId="77777777" w:rsidR="00791749" w:rsidRDefault="00791749" w:rsidP="0005518D">
      <w:pPr>
        <w:jc w:val="both"/>
        <w:rPr>
          <w:sz w:val="22"/>
          <w:szCs w:val="22"/>
        </w:rPr>
      </w:pPr>
      <w:r w:rsidRPr="00791749">
        <w:rPr>
          <w:b/>
          <w:sz w:val="22"/>
          <w:szCs w:val="22"/>
        </w:rPr>
        <w:t>Pohankovics András képviselő</w:t>
      </w:r>
      <w:r>
        <w:rPr>
          <w:sz w:val="22"/>
          <w:szCs w:val="22"/>
        </w:rPr>
        <w:t xml:space="preserve"> a parkolással kapcsolatban érdeklődött.</w:t>
      </w:r>
    </w:p>
    <w:p w14:paraId="77F16D32" w14:textId="77777777" w:rsidR="00791749" w:rsidRDefault="00791749" w:rsidP="0005518D">
      <w:pPr>
        <w:jc w:val="both"/>
        <w:rPr>
          <w:sz w:val="22"/>
          <w:szCs w:val="22"/>
        </w:rPr>
      </w:pPr>
    </w:p>
    <w:p w14:paraId="03F700E4" w14:textId="77777777" w:rsidR="00791749" w:rsidRDefault="00791749" w:rsidP="00791749">
      <w:pPr>
        <w:jc w:val="both"/>
        <w:rPr>
          <w:sz w:val="22"/>
          <w:szCs w:val="22"/>
        </w:rPr>
      </w:pPr>
      <w:r w:rsidRPr="00791749">
        <w:rPr>
          <w:b/>
          <w:sz w:val="22"/>
          <w:szCs w:val="22"/>
        </w:rPr>
        <w:t>Domonyi László polgármester</w:t>
      </w:r>
      <w:r>
        <w:rPr>
          <w:sz w:val="22"/>
          <w:szCs w:val="22"/>
        </w:rPr>
        <w:t xml:space="preserve"> elmondta, hogy a tervek szerint megváltozott munkaképességű emberek foglalkoztatása</w:t>
      </w:r>
      <w:r w:rsidR="006576F6">
        <w:rPr>
          <w:sz w:val="22"/>
          <w:szCs w:val="22"/>
        </w:rPr>
        <w:t xml:space="preserve"> valósul meg, ami alapján a legtöbb munkavállaló tömegközlekedéssel mozog. </w:t>
      </w:r>
      <w:r w:rsidR="007B2BD6">
        <w:rPr>
          <w:sz w:val="22"/>
          <w:szCs w:val="22"/>
        </w:rPr>
        <w:t>A bérbevevő örült</w:t>
      </w:r>
      <w:r w:rsidR="001D0372">
        <w:rPr>
          <w:sz w:val="22"/>
          <w:szCs w:val="22"/>
        </w:rPr>
        <w:t xml:space="preserve">, hogy közel a buszmegálló. Az udvar </w:t>
      </w:r>
      <w:r w:rsidR="007B2BD6">
        <w:rPr>
          <w:sz w:val="22"/>
          <w:szCs w:val="22"/>
        </w:rPr>
        <w:t>teljes térkövezése elkezdődik, amely a rakodásnak és az autók megállásának lesz a helyszíne. Elmondta, hogy a Hunyadi utca ezen szakasz</w:t>
      </w:r>
      <w:r w:rsidR="00114116">
        <w:rPr>
          <w:sz w:val="22"/>
          <w:szCs w:val="22"/>
        </w:rPr>
        <w:t xml:space="preserve"> amúgy is</w:t>
      </w:r>
      <w:r w:rsidR="007B2BD6">
        <w:rPr>
          <w:sz w:val="22"/>
          <w:szCs w:val="22"/>
        </w:rPr>
        <w:t xml:space="preserve"> terhelt, </w:t>
      </w:r>
      <w:proofErr w:type="gramStart"/>
      <w:r w:rsidR="007B2BD6">
        <w:rPr>
          <w:sz w:val="22"/>
          <w:szCs w:val="22"/>
        </w:rPr>
        <w:t>így</w:t>
      </w:r>
      <w:proofErr w:type="gramEnd"/>
      <w:r w:rsidR="007B2BD6">
        <w:rPr>
          <w:sz w:val="22"/>
          <w:szCs w:val="22"/>
        </w:rPr>
        <w:t xml:space="preserve"> ha más megoldás nincs, a közeli nagy parkolókat kell használni. </w:t>
      </w:r>
    </w:p>
    <w:p w14:paraId="35E9E9B2" w14:textId="77777777" w:rsidR="00791749" w:rsidRDefault="00791749" w:rsidP="00791749">
      <w:pPr>
        <w:jc w:val="both"/>
        <w:rPr>
          <w:sz w:val="22"/>
          <w:szCs w:val="22"/>
        </w:rPr>
      </w:pPr>
    </w:p>
    <w:p w14:paraId="69B71459" w14:textId="77777777" w:rsidR="00791749" w:rsidRPr="00F6532F" w:rsidRDefault="00791749" w:rsidP="00791749">
      <w:pPr>
        <w:jc w:val="both"/>
        <w:rPr>
          <w:sz w:val="22"/>
          <w:szCs w:val="22"/>
        </w:rPr>
      </w:pPr>
      <w:r w:rsidRPr="00F6532F">
        <w:rPr>
          <w:sz w:val="22"/>
          <w:szCs w:val="22"/>
        </w:rPr>
        <w:t xml:space="preserve">További kérdés, hozzászólás nem volt, a polgármester szavazásra bocsátotta a </w:t>
      </w:r>
      <w:r>
        <w:rPr>
          <w:sz w:val="22"/>
          <w:szCs w:val="22"/>
        </w:rPr>
        <w:t>határozat</w:t>
      </w:r>
      <w:r w:rsidRPr="00F6532F">
        <w:rPr>
          <w:sz w:val="22"/>
          <w:szCs w:val="22"/>
        </w:rPr>
        <w:t>-tervezetet.</w:t>
      </w:r>
    </w:p>
    <w:p w14:paraId="2F948D80" w14:textId="77777777" w:rsidR="0005518D" w:rsidRPr="00F6532F" w:rsidRDefault="0005518D" w:rsidP="0005518D">
      <w:pPr>
        <w:jc w:val="both"/>
        <w:rPr>
          <w:sz w:val="22"/>
          <w:szCs w:val="22"/>
        </w:rPr>
      </w:pPr>
    </w:p>
    <w:p w14:paraId="710521F1" w14:textId="77777777" w:rsidR="0005518D" w:rsidRPr="00F6532F" w:rsidRDefault="0005518D" w:rsidP="0005518D">
      <w:pPr>
        <w:jc w:val="both"/>
        <w:rPr>
          <w:sz w:val="22"/>
          <w:szCs w:val="22"/>
        </w:rPr>
      </w:pPr>
      <w:r w:rsidRPr="00F6532F">
        <w:rPr>
          <w:sz w:val="22"/>
          <w:szCs w:val="22"/>
        </w:rPr>
        <w:t>A Képviselő-testület 1</w:t>
      </w:r>
      <w:r>
        <w:rPr>
          <w:sz w:val="22"/>
          <w:szCs w:val="22"/>
        </w:rPr>
        <w:t>2</w:t>
      </w:r>
      <w:r w:rsidRPr="00F6532F">
        <w:rPr>
          <w:sz w:val="22"/>
          <w:szCs w:val="22"/>
        </w:rPr>
        <w:t xml:space="preserve"> „igen” szavazattal az alábbi határozatot hozta:</w:t>
      </w:r>
    </w:p>
    <w:p w14:paraId="6CF40E76" w14:textId="77777777" w:rsidR="00BE7696" w:rsidRDefault="00BE7696" w:rsidP="00F024A0">
      <w:pPr>
        <w:tabs>
          <w:tab w:val="center" w:pos="7380"/>
        </w:tabs>
        <w:rPr>
          <w:bCs/>
          <w:i/>
          <w:sz w:val="22"/>
          <w:szCs w:val="22"/>
        </w:rPr>
      </w:pPr>
    </w:p>
    <w:p w14:paraId="69DBC511" w14:textId="77777777" w:rsidR="00F024A0" w:rsidRDefault="00F024A0" w:rsidP="00F024A0">
      <w:pPr>
        <w:jc w:val="both"/>
        <w:rPr>
          <w:b/>
          <w:sz w:val="22"/>
          <w:szCs w:val="22"/>
          <w:u w:val="single"/>
        </w:rPr>
      </w:pPr>
      <w:r>
        <w:rPr>
          <w:b/>
          <w:sz w:val="22"/>
          <w:szCs w:val="22"/>
          <w:u w:val="single"/>
        </w:rPr>
        <w:t>10/</w:t>
      </w:r>
      <w:r w:rsidRPr="00EB4BFD">
        <w:rPr>
          <w:b/>
          <w:sz w:val="22"/>
          <w:szCs w:val="22"/>
          <w:u w:val="single"/>
        </w:rPr>
        <w:t>202</w:t>
      </w:r>
      <w:r>
        <w:rPr>
          <w:b/>
          <w:sz w:val="22"/>
          <w:szCs w:val="22"/>
          <w:u w:val="single"/>
        </w:rPr>
        <w:t>4</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2F24154A" w14:textId="77777777" w:rsidR="00F024A0" w:rsidRDefault="00F024A0" w:rsidP="00F024A0">
      <w:pPr>
        <w:keepNext/>
        <w:jc w:val="both"/>
        <w:outlineLvl w:val="2"/>
        <w:rPr>
          <w:b/>
          <w:bCs/>
          <w:iCs/>
          <w:sz w:val="22"/>
          <w:szCs w:val="22"/>
        </w:rPr>
      </w:pPr>
      <w:r w:rsidRPr="007F5EEB">
        <w:rPr>
          <w:sz w:val="22"/>
          <w:szCs w:val="22"/>
        </w:rPr>
        <w:t xml:space="preserve">A </w:t>
      </w:r>
      <w:r>
        <w:rPr>
          <w:sz w:val="22"/>
          <w:szCs w:val="22"/>
        </w:rPr>
        <w:t>K</w:t>
      </w:r>
      <w:r w:rsidRPr="007F5EEB">
        <w:rPr>
          <w:sz w:val="22"/>
          <w:szCs w:val="22"/>
        </w:rPr>
        <w:t xml:space="preserve">iskőrös, </w:t>
      </w:r>
      <w:r>
        <w:rPr>
          <w:sz w:val="22"/>
          <w:szCs w:val="22"/>
        </w:rPr>
        <w:t>K</w:t>
      </w:r>
      <w:r w:rsidRPr="007F5EEB">
        <w:rPr>
          <w:sz w:val="22"/>
          <w:szCs w:val="22"/>
        </w:rPr>
        <w:t xml:space="preserve">ossuth </w:t>
      </w:r>
      <w:r>
        <w:rPr>
          <w:sz w:val="22"/>
          <w:szCs w:val="22"/>
        </w:rPr>
        <w:t>L</w:t>
      </w:r>
      <w:r w:rsidRPr="007F5EEB">
        <w:rPr>
          <w:sz w:val="22"/>
          <w:szCs w:val="22"/>
        </w:rPr>
        <w:t xml:space="preserve">ajos út 41. </w:t>
      </w:r>
      <w:r>
        <w:rPr>
          <w:sz w:val="22"/>
          <w:szCs w:val="22"/>
        </w:rPr>
        <w:t>s</w:t>
      </w:r>
      <w:r w:rsidRPr="007F5EEB">
        <w:rPr>
          <w:sz w:val="22"/>
          <w:szCs w:val="22"/>
        </w:rPr>
        <w:t xml:space="preserve">zám alatti ingatlan bérbeadása a </w:t>
      </w:r>
      <w:r>
        <w:rPr>
          <w:sz w:val="22"/>
          <w:szCs w:val="22"/>
        </w:rPr>
        <w:t>P</w:t>
      </w:r>
      <w:r w:rsidRPr="007F5EEB">
        <w:rPr>
          <w:sz w:val="22"/>
          <w:szCs w:val="22"/>
        </w:rPr>
        <w:t>ro-</w:t>
      </w:r>
      <w:r>
        <w:rPr>
          <w:sz w:val="22"/>
          <w:szCs w:val="22"/>
        </w:rPr>
        <w:t>T</w:t>
      </w:r>
      <w:r w:rsidRPr="007F5EEB">
        <w:rPr>
          <w:sz w:val="22"/>
          <w:szCs w:val="22"/>
        </w:rPr>
        <w:t xml:space="preserve">eam </w:t>
      </w:r>
      <w:r>
        <w:rPr>
          <w:sz w:val="22"/>
          <w:szCs w:val="22"/>
        </w:rPr>
        <w:t>R</w:t>
      </w:r>
      <w:r w:rsidRPr="007F5EEB">
        <w:rPr>
          <w:sz w:val="22"/>
          <w:szCs w:val="22"/>
        </w:rPr>
        <w:t xml:space="preserve">ehabilitációs </w:t>
      </w:r>
      <w:r>
        <w:rPr>
          <w:sz w:val="22"/>
          <w:szCs w:val="22"/>
        </w:rPr>
        <w:t>K</w:t>
      </w:r>
      <w:r w:rsidRPr="007F5EEB">
        <w:rPr>
          <w:sz w:val="22"/>
          <w:szCs w:val="22"/>
        </w:rPr>
        <w:t xml:space="preserve">özhasznú </w:t>
      </w:r>
      <w:r>
        <w:rPr>
          <w:sz w:val="22"/>
          <w:szCs w:val="22"/>
        </w:rPr>
        <w:t>N</w:t>
      </w:r>
      <w:r w:rsidRPr="007F5EEB">
        <w:rPr>
          <w:sz w:val="22"/>
          <w:szCs w:val="22"/>
        </w:rPr>
        <w:t xml:space="preserve">onprofit </w:t>
      </w:r>
      <w:r>
        <w:rPr>
          <w:sz w:val="22"/>
          <w:szCs w:val="22"/>
        </w:rPr>
        <w:t>K</w:t>
      </w:r>
      <w:r w:rsidRPr="007F5EEB">
        <w:rPr>
          <w:sz w:val="22"/>
          <w:szCs w:val="22"/>
        </w:rPr>
        <w:t xml:space="preserve">ft. </w:t>
      </w:r>
      <w:r>
        <w:rPr>
          <w:sz w:val="22"/>
          <w:szCs w:val="22"/>
        </w:rPr>
        <w:t>r</w:t>
      </w:r>
      <w:r w:rsidRPr="007F5EEB">
        <w:rPr>
          <w:sz w:val="22"/>
          <w:szCs w:val="22"/>
        </w:rPr>
        <w:t>észére</w:t>
      </w:r>
    </w:p>
    <w:p w14:paraId="165171E1" w14:textId="77777777" w:rsidR="00F024A0" w:rsidRDefault="00F024A0" w:rsidP="00F024A0">
      <w:pPr>
        <w:keepNext/>
        <w:outlineLvl w:val="2"/>
        <w:rPr>
          <w:b/>
          <w:bCs/>
          <w:iCs/>
          <w:sz w:val="22"/>
          <w:szCs w:val="22"/>
        </w:rPr>
      </w:pPr>
    </w:p>
    <w:p w14:paraId="4D8A8ED8" w14:textId="77777777" w:rsidR="00F024A0" w:rsidRDefault="00F024A0" w:rsidP="00F024A0">
      <w:pPr>
        <w:keepNext/>
        <w:outlineLvl w:val="2"/>
        <w:rPr>
          <w:b/>
          <w:bCs/>
          <w:iCs/>
          <w:sz w:val="22"/>
          <w:szCs w:val="22"/>
        </w:rPr>
      </w:pPr>
    </w:p>
    <w:p w14:paraId="5796C098" w14:textId="77777777" w:rsidR="00F024A0" w:rsidRPr="00937263" w:rsidRDefault="00F024A0" w:rsidP="00F024A0">
      <w:pPr>
        <w:pStyle w:val="Nincstrkz"/>
        <w:jc w:val="center"/>
        <w:rPr>
          <w:b/>
          <w:bCs/>
          <w:sz w:val="22"/>
          <w:szCs w:val="22"/>
        </w:rPr>
      </w:pPr>
      <w:r w:rsidRPr="00334532">
        <w:rPr>
          <w:b/>
          <w:bCs/>
          <w:sz w:val="22"/>
          <w:szCs w:val="22"/>
        </w:rPr>
        <w:t xml:space="preserve">HATÁROZAT </w:t>
      </w:r>
    </w:p>
    <w:p w14:paraId="4D67760A" w14:textId="77777777" w:rsidR="00F024A0" w:rsidRDefault="00F024A0" w:rsidP="00F024A0">
      <w:pPr>
        <w:jc w:val="both"/>
        <w:rPr>
          <w:sz w:val="22"/>
          <w:szCs w:val="22"/>
        </w:rPr>
      </w:pPr>
    </w:p>
    <w:p w14:paraId="152829EA" w14:textId="77777777" w:rsidR="00F024A0" w:rsidRDefault="00F024A0" w:rsidP="00F024A0">
      <w:pPr>
        <w:jc w:val="both"/>
        <w:rPr>
          <w:sz w:val="22"/>
          <w:szCs w:val="22"/>
        </w:rPr>
      </w:pPr>
    </w:p>
    <w:p w14:paraId="40DCA60A" w14:textId="77777777" w:rsidR="00F024A0" w:rsidRPr="000E05B3" w:rsidRDefault="00F024A0" w:rsidP="00F024A0">
      <w:pPr>
        <w:overflowPunct w:val="0"/>
        <w:autoSpaceDE w:val="0"/>
        <w:autoSpaceDN w:val="0"/>
        <w:adjustRightInd w:val="0"/>
        <w:jc w:val="both"/>
        <w:textAlignment w:val="baseline"/>
        <w:rPr>
          <w:sz w:val="22"/>
          <w:szCs w:val="22"/>
        </w:rPr>
      </w:pPr>
      <w:r w:rsidRPr="000E05B3">
        <w:rPr>
          <w:sz w:val="22"/>
          <w:szCs w:val="22"/>
        </w:rPr>
        <w:t xml:space="preserve">Kiskőrös </w:t>
      </w:r>
      <w:r w:rsidRPr="000E05B3">
        <w:rPr>
          <w:color w:val="000000" w:themeColor="text1"/>
          <w:sz w:val="22"/>
          <w:szCs w:val="22"/>
        </w:rPr>
        <w:t>Város Önkormányzatának Képviselő-testülete</w:t>
      </w:r>
    </w:p>
    <w:p w14:paraId="6BDA91AA" w14:textId="77777777" w:rsidR="00F024A0" w:rsidRPr="000E05B3" w:rsidRDefault="00F024A0" w:rsidP="00F024A0">
      <w:pPr>
        <w:overflowPunct w:val="0"/>
        <w:autoSpaceDE w:val="0"/>
        <w:autoSpaceDN w:val="0"/>
        <w:adjustRightInd w:val="0"/>
        <w:jc w:val="both"/>
        <w:textAlignment w:val="baseline"/>
        <w:rPr>
          <w:sz w:val="22"/>
          <w:szCs w:val="22"/>
        </w:rPr>
      </w:pPr>
    </w:p>
    <w:p w14:paraId="3B132443" w14:textId="77777777" w:rsidR="00F024A0" w:rsidRPr="007F5EEB" w:rsidRDefault="00F024A0" w:rsidP="00F024A0">
      <w:pPr>
        <w:pStyle w:val="Szvegtrzs2"/>
        <w:numPr>
          <w:ilvl w:val="0"/>
          <w:numId w:val="11"/>
        </w:numPr>
        <w:spacing w:after="0" w:line="240" w:lineRule="auto"/>
        <w:jc w:val="both"/>
        <w:rPr>
          <w:b/>
          <w:bCs/>
          <w:sz w:val="22"/>
          <w:szCs w:val="22"/>
        </w:rPr>
      </w:pPr>
      <w:r w:rsidRPr="000E05B3">
        <w:rPr>
          <w:sz w:val="22"/>
          <w:szCs w:val="22"/>
        </w:rPr>
        <w:t>egyetért azzal, hogy Kiskőrös Város Önkormányzata kizárólagos tulajdonában álló, Kiskőrös belterület 2418 hrsz-</w:t>
      </w:r>
      <w:proofErr w:type="spellStart"/>
      <w:r w:rsidRPr="000E05B3">
        <w:rPr>
          <w:sz w:val="22"/>
          <w:szCs w:val="22"/>
        </w:rPr>
        <w:t>on</w:t>
      </w:r>
      <w:proofErr w:type="spellEnd"/>
      <w:r w:rsidRPr="000E05B3">
        <w:rPr>
          <w:sz w:val="22"/>
          <w:szCs w:val="22"/>
        </w:rPr>
        <w:t xml:space="preserve"> nyilvántartott, természetben 6200 Kiskőrös, Kossuth Lajos út 41. szám alatti, kivett irodaház rendeltetésű, 725 m</w:t>
      </w:r>
      <w:r w:rsidRPr="000E05B3">
        <w:rPr>
          <w:sz w:val="22"/>
          <w:szCs w:val="22"/>
          <w:vertAlign w:val="superscript"/>
        </w:rPr>
        <w:t>2</w:t>
      </w:r>
      <w:r w:rsidRPr="000E05B3">
        <w:rPr>
          <w:sz w:val="22"/>
          <w:szCs w:val="22"/>
        </w:rPr>
        <w:t xml:space="preserve"> alapterületű ingatlant határozott 5 éves időtartamra - </w:t>
      </w:r>
      <w:r w:rsidRPr="000E05B3">
        <w:rPr>
          <w:sz w:val="22"/>
          <w:szCs w:val="22"/>
        </w:rPr>
        <w:lastRenderedPageBreak/>
        <w:t xml:space="preserve">2024. február 01. napjától 2029. január 31. napjáig - a határozat mellékletét képező bérleti szerződésben foglalt feltételekkel bérbe adja a Pro - Team Rehabilitációs Közhasznú Nonprofit Korlátolt Felelősségű Társaság részére.  </w:t>
      </w:r>
    </w:p>
    <w:p w14:paraId="686301C4" w14:textId="77777777" w:rsidR="00F024A0" w:rsidRPr="000E05B3" w:rsidRDefault="00F024A0" w:rsidP="00F024A0">
      <w:pPr>
        <w:pStyle w:val="Szvegtrzs2"/>
        <w:spacing w:after="0" w:line="240" w:lineRule="auto"/>
        <w:ind w:left="360"/>
        <w:jc w:val="both"/>
        <w:rPr>
          <w:b/>
          <w:bCs/>
          <w:sz w:val="22"/>
          <w:szCs w:val="22"/>
        </w:rPr>
      </w:pPr>
    </w:p>
    <w:p w14:paraId="3947BDD4" w14:textId="77777777" w:rsidR="00F024A0" w:rsidRPr="000E05B3" w:rsidRDefault="00F024A0" w:rsidP="00F024A0">
      <w:pPr>
        <w:pStyle w:val="Listaszerbekezds"/>
        <w:widowControl/>
        <w:numPr>
          <w:ilvl w:val="0"/>
          <w:numId w:val="11"/>
        </w:numPr>
        <w:autoSpaceDE/>
        <w:autoSpaceDN/>
        <w:adjustRightInd/>
        <w:spacing w:line="240" w:lineRule="auto"/>
        <w:jc w:val="both"/>
        <w:rPr>
          <w:sz w:val="22"/>
          <w:szCs w:val="22"/>
        </w:rPr>
      </w:pPr>
      <w:r w:rsidRPr="000E05B3">
        <w:rPr>
          <w:bCs/>
          <w:sz w:val="22"/>
          <w:szCs w:val="22"/>
        </w:rPr>
        <w:t>felhatalmazza a polgármestert a határozat mellékletét képező bérleti szerződés megkötésére, a szükséges jognyilatkozatok megtételére és aláírására.</w:t>
      </w:r>
    </w:p>
    <w:p w14:paraId="104A5100" w14:textId="77777777" w:rsidR="00F024A0" w:rsidRPr="000E05B3" w:rsidRDefault="00F024A0" w:rsidP="00F024A0">
      <w:pPr>
        <w:overflowPunct w:val="0"/>
        <w:autoSpaceDE w:val="0"/>
        <w:autoSpaceDN w:val="0"/>
        <w:adjustRightInd w:val="0"/>
        <w:ind w:left="360"/>
        <w:jc w:val="both"/>
        <w:textAlignment w:val="baseline"/>
        <w:rPr>
          <w:sz w:val="22"/>
          <w:szCs w:val="22"/>
        </w:rPr>
      </w:pPr>
    </w:p>
    <w:p w14:paraId="0E121E75" w14:textId="77777777" w:rsidR="00F024A0" w:rsidRPr="000E05B3" w:rsidRDefault="00F024A0" w:rsidP="00F024A0">
      <w:pPr>
        <w:jc w:val="both"/>
        <w:rPr>
          <w:b/>
          <w:bCs/>
          <w:strike/>
          <w:sz w:val="22"/>
          <w:szCs w:val="22"/>
          <w:u w:val="single"/>
        </w:rPr>
      </w:pPr>
    </w:p>
    <w:p w14:paraId="68271D7B" w14:textId="77777777" w:rsidR="00F024A0" w:rsidRPr="000E05B3" w:rsidRDefault="00F024A0" w:rsidP="00F024A0">
      <w:pPr>
        <w:jc w:val="both"/>
        <w:rPr>
          <w:sz w:val="22"/>
          <w:szCs w:val="22"/>
        </w:rPr>
      </w:pPr>
      <w:r w:rsidRPr="000E05B3">
        <w:rPr>
          <w:b/>
          <w:bCs/>
          <w:sz w:val="22"/>
          <w:szCs w:val="22"/>
          <w:u w:val="single"/>
        </w:rPr>
        <w:t>Felelős:</w:t>
      </w:r>
      <w:r w:rsidRPr="000E05B3">
        <w:rPr>
          <w:sz w:val="22"/>
          <w:szCs w:val="22"/>
        </w:rPr>
        <w:tab/>
        <w:t>polgármester</w:t>
      </w:r>
    </w:p>
    <w:p w14:paraId="3FA2F39E" w14:textId="77777777" w:rsidR="00F024A0" w:rsidRDefault="00F024A0" w:rsidP="00F024A0">
      <w:pPr>
        <w:jc w:val="both"/>
        <w:rPr>
          <w:sz w:val="22"/>
          <w:szCs w:val="22"/>
        </w:rPr>
      </w:pPr>
      <w:r w:rsidRPr="000E05B3">
        <w:rPr>
          <w:b/>
          <w:bCs/>
          <w:sz w:val="22"/>
          <w:szCs w:val="22"/>
          <w:u w:val="single"/>
        </w:rPr>
        <w:t>Határidő:</w:t>
      </w:r>
      <w:r w:rsidRPr="000E05B3">
        <w:rPr>
          <w:sz w:val="22"/>
          <w:szCs w:val="22"/>
        </w:rPr>
        <w:tab/>
        <w:t xml:space="preserve">értelemszerűen </w:t>
      </w:r>
    </w:p>
    <w:p w14:paraId="2DE68D85" w14:textId="77777777" w:rsidR="00470EE0" w:rsidRDefault="00470EE0" w:rsidP="00F024A0">
      <w:pPr>
        <w:jc w:val="both"/>
        <w:rPr>
          <w:sz w:val="22"/>
          <w:szCs w:val="22"/>
        </w:rPr>
      </w:pPr>
    </w:p>
    <w:p w14:paraId="17A7F532" w14:textId="77777777" w:rsidR="00470EE0" w:rsidRPr="00470EE0" w:rsidRDefault="00470EE0" w:rsidP="00470EE0">
      <w:pPr>
        <w:jc w:val="right"/>
        <w:rPr>
          <w:i/>
          <w:smallCaps/>
          <w:sz w:val="22"/>
          <w:szCs w:val="22"/>
        </w:rPr>
      </w:pPr>
      <w:r w:rsidRPr="00470EE0">
        <w:rPr>
          <w:i/>
          <w:sz w:val="22"/>
          <w:szCs w:val="22"/>
        </w:rPr>
        <w:t xml:space="preserve">Melléklet a 10/2024. sz. </w:t>
      </w:r>
      <w:proofErr w:type="spellStart"/>
      <w:r w:rsidRPr="00470EE0">
        <w:rPr>
          <w:i/>
          <w:sz w:val="22"/>
          <w:szCs w:val="22"/>
        </w:rPr>
        <w:t>Képv</w:t>
      </w:r>
      <w:proofErr w:type="spellEnd"/>
      <w:r w:rsidRPr="00470EE0">
        <w:rPr>
          <w:i/>
          <w:sz w:val="22"/>
          <w:szCs w:val="22"/>
        </w:rPr>
        <w:t>. test. határozathoz</w:t>
      </w:r>
    </w:p>
    <w:p w14:paraId="21764CCB" w14:textId="77777777" w:rsidR="00470EE0" w:rsidRPr="00470EE0" w:rsidRDefault="00470EE0" w:rsidP="00470EE0">
      <w:pPr>
        <w:jc w:val="both"/>
        <w:rPr>
          <w:bCs/>
          <w:smallCaps/>
          <w:sz w:val="22"/>
          <w:szCs w:val="22"/>
        </w:rPr>
      </w:pPr>
    </w:p>
    <w:p w14:paraId="526CC21D" w14:textId="77777777" w:rsidR="00470EE0" w:rsidRPr="00470EE0" w:rsidRDefault="00470EE0" w:rsidP="00470EE0">
      <w:pPr>
        <w:rPr>
          <w:smallCaps/>
          <w:sz w:val="22"/>
          <w:szCs w:val="22"/>
          <w:u w:val="single"/>
        </w:rPr>
      </w:pPr>
    </w:p>
    <w:p w14:paraId="315FBF7B" w14:textId="77777777" w:rsidR="00470EE0" w:rsidRPr="00470EE0" w:rsidRDefault="00470EE0" w:rsidP="00470EE0">
      <w:pPr>
        <w:jc w:val="center"/>
        <w:rPr>
          <w:b/>
          <w:smallCaps/>
          <w:sz w:val="22"/>
          <w:szCs w:val="22"/>
        </w:rPr>
      </w:pPr>
      <w:r w:rsidRPr="00470EE0">
        <w:rPr>
          <w:b/>
          <w:sz w:val="22"/>
          <w:szCs w:val="22"/>
        </w:rPr>
        <w:t>BÉRLETI SZERZŐDÉS</w:t>
      </w:r>
    </w:p>
    <w:p w14:paraId="4141AF92" w14:textId="77777777" w:rsidR="00470EE0" w:rsidRPr="00470EE0" w:rsidRDefault="00470EE0" w:rsidP="00470EE0">
      <w:pPr>
        <w:jc w:val="both"/>
        <w:rPr>
          <w:smallCaps/>
          <w:sz w:val="22"/>
          <w:szCs w:val="22"/>
        </w:rPr>
      </w:pPr>
    </w:p>
    <w:p w14:paraId="0FF93E5F" w14:textId="77777777" w:rsidR="00470EE0" w:rsidRPr="00470EE0" w:rsidRDefault="00470EE0" w:rsidP="00470EE0">
      <w:pPr>
        <w:jc w:val="both"/>
        <w:rPr>
          <w:smallCaps/>
          <w:sz w:val="22"/>
          <w:szCs w:val="22"/>
        </w:rPr>
      </w:pPr>
      <w:r w:rsidRPr="00470EE0">
        <w:rPr>
          <w:sz w:val="22"/>
          <w:szCs w:val="22"/>
        </w:rPr>
        <w:t xml:space="preserve">amely létrejött egyrészről </w:t>
      </w:r>
      <w:r w:rsidRPr="00470EE0">
        <w:rPr>
          <w:b/>
          <w:sz w:val="22"/>
          <w:szCs w:val="22"/>
        </w:rPr>
        <w:t>Kiskőrös Város Önkormányzata</w:t>
      </w:r>
      <w:r w:rsidRPr="00470EE0">
        <w:rPr>
          <w:sz w:val="22"/>
          <w:szCs w:val="22"/>
        </w:rPr>
        <w:t xml:space="preserve"> (székhely: 6200 Kiskőrös, Petőfi Sándor tér 1., adószám: 15724784-2-03, statisztikai számjel: 15724784-8411-321-03, törzskönyvi azonosító szám: 724782, képviseli: Domonyi László Mihály polgármester) mint az ingatlan tulajdonosa </w:t>
      </w:r>
      <w:r w:rsidRPr="00470EE0">
        <w:rPr>
          <w:b/>
          <w:sz w:val="22"/>
          <w:szCs w:val="22"/>
        </w:rPr>
        <w:t>(a továbbiakban: Bérbeadó)</w:t>
      </w:r>
      <w:r w:rsidRPr="00470EE0">
        <w:rPr>
          <w:sz w:val="22"/>
          <w:szCs w:val="22"/>
        </w:rPr>
        <w:t>, másrészről</w:t>
      </w:r>
    </w:p>
    <w:p w14:paraId="67DA7D2E" w14:textId="77777777" w:rsidR="00470EE0" w:rsidRPr="00470EE0" w:rsidRDefault="00470EE0" w:rsidP="00470EE0">
      <w:pPr>
        <w:jc w:val="both"/>
        <w:rPr>
          <w:smallCaps/>
          <w:sz w:val="22"/>
          <w:szCs w:val="22"/>
        </w:rPr>
      </w:pPr>
      <w:r w:rsidRPr="00470EE0">
        <w:rPr>
          <w:b/>
          <w:sz w:val="22"/>
          <w:szCs w:val="22"/>
        </w:rPr>
        <w:t xml:space="preserve">Pro-Team Rehabilitációs Közhasznú Nonprofit Korlátolt Felelősségű Társaság </w:t>
      </w:r>
      <w:r w:rsidRPr="00470EE0">
        <w:rPr>
          <w:sz w:val="22"/>
          <w:szCs w:val="22"/>
        </w:rPr>
        <w:t xml:space="preserve">(székhely: 4400 Nyíregyháza, Lujza utca 4., adószám: 22305004-2-15, cégjegyzékszám: 15-09-074426, statisztikai számjel: 22305004-1413-572-15, képviseli: Varga József Imre ügyvezető) mint bérlő </w:t>
      </w:r>
      <w:r w:rsidRPr="00470EE0">
        <w:rPr>
          <w:b/>
          <w:sz w:val="22"/>
          <w:szCs w:val="22"/>
        </w:rPr>
        <w:t>(a továbbiakban: Bérlő)</w:t>
      </w:r>
      <w:r w:rsidRPr="00470EE0">
        <w:rPr>
          <w:sz w:val="22"/>
          <w:szCs w:val="22"/>
        </w:rPr>
        <w:t xml:space="preserve"> </w:t>
      </w:r>
      <w:r w:rsidRPr="00470EE0">
        <w:rPr>
          <w:b/>
          <w:sz w:val="22"/>
          <w:szCs w:val="22"/>
        </w:rPr>
        <w:t>(a felek a továbbiakban együttesen: Szerződő Felek)</w:t>
      </w:r>
      <w:r w:rsidRPr="00470EE0">
        <w:rPr>
          <w:sz w:val="22"/>
          <w:szCs w:val="22"/>
        </w:rPr>
        <w:t xml:space="preserve"> között az alulírott napon és helyen, az alábbi feltételek mellett:</w:t>
      </w:r>
    </w:p>
    <w:p w14:paraId="4401302B" w14:textId="77777777" w:rsidR="00470EE0" w:rsidRPr="00470EE0" w:rsidRDefault="00470EE0" w:rsidP="00470EE0">
      <w:pPr>
        <w:jc w:val="both"/>
        <w:rPr>
          <w:smallCaps/>
          <w:sz w:val="22"/>
          <w:szCs w:val="22"/>
        </w:rPr>
      </w:pPr>
    </w:p>
    <w:p w14:paraId="7CA1AF05"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 xml:space="preserve">Kiskőrös Város Önkormányzata Képviselő-testületének az önkormányzati vagyonról, a vagyon hasznosításáról szóló 26/2012. (XII.19.) önkormányzati rendelet 27. § (1) bekezdés a) pontja, valamint a ……../2024. számú Képviselő-testületi határozat alapján Bérbeadó bérbe adja, Bérlő bérbe veszi a Bérbeadó kizárólagos </w:t>
      </w:r>
      <w:r w:rsidRPr="00470EE0">
        <w:rPr>
          <w:bCs/>
          <w:sz w:val="22"/>
          <w:szCs w:val="22"/>
        </w:rPr>
        <w:t xml:space="preserve">tulajdonában álló, üzleti vagyonát képező, </w:t>
      </w:r>
      <w:r w:rsidRPr="00470EE0">
        <w:rPr>
          <w:b/>
          <w:sz w:val="22"/>
          <w:szCs w:val="22"/>
        </w:rPr>
        <w:t>Kiskőrös belterület</w:t>
      </w:r>
      <w:r w:rsidRPr="00470EE0">
        <w:rPr>
          <w:sz w:val="22"/>
          <w:szCs w:val="22"/>
        </w:rPr>
        <w:t xml:space="preserve"> </w:t>
      </w:r>
      <w:r w:rsidRPr="00470EE0">
        <w:rPr>
          <w:b/>
          <w:sz w:val="22"/>
          <w:szCs w:val="22"/>
        </w:rPr>
        <w:t>2418 hrsz-</w:t>
      </w:r>
      <w:proofErr w:type="spellStart"/>
      <w:r w:rsidRPr="00470EE0">
        <w:rPr>
          <w:b/>
          <w:sz w:val="22"/>
          <w:szCs w:val="22"/>
        </w:rPr>
        <w:t>on</w:t>
      </w:r>
      <w:proofErr w:type="spellEnd"/>
      <w:r w:rsidRPr="00470EE0">
        <w:rPr>
          <w:b/>
          <w:sz w:val="22"/>
          <w:szCs w:val="22"/>
        </w:rPr>
        <w:t xml:space="preserve"> nyilvántartott, természetben 6200 Kiskőrös, Kossuth Lajos út 41. szám alatti 725 m</w:t>
      </w:r>
      <w:r w:rsidRPr="00470EE0">
        <w:rPr>
          <w:b/>
          <w:sz w:val="22"/>
          <w:szCs w:val="22"/>
          <w:vertAlign w:val="superscript"/>
        </w:rPr>
        <w:t>2</w:t>
      </w:r>
      <w:r w:rsidRPr="00470EE0">
        <w:rPr>
          <w:sz w:val="22"/>
          <w:szCs w:val="22"/>
        </w:rPr>
        <w:t xml:space="preserve"> alapterületű, kivett irodaház rendeltetésű ingatlanát (a továbbiakban: Ingatlan) megváltozott munkaképességű dolgozók foglalkoztatása céljára. </w:t>
      </w:r>
    </w:p>
    <w:p w14:paraId="61C44501" w14:textId="77777777" w:rsidR="00470EE0" w:rsidRPr="00470EE0" w:rsidRDefault="00470EE0" w:rsidP="00470EE0">
      <w:pPr>
        <w:pStyle w:val="Listaszerbekezds"/>
        <w:widowControl/>
        <w:numPr>
          <w:ilvl w:val="0"/>
          <w:numId w:val="22"/>
        </w:numPr>
        <w:autoSpaceDE/>
        <w:autoSpaceDN/>
        <w:adjustRightInd/>
        <w:spacing w:line="240" w:lineRule="auto"/>
        <w:ind w:left="357" w:hanging="357"/>
        <w:contextualSpacing/>
        <w:jc w:val="both"/>
        <w:rPr>
          <w:smallCaps/>
          <w:sz w:val="22"/>
          <w:szCs w:val="22"/>
        </w:rPr>
      </w:pPr>
      <w:r w:rsidRPr="00470EE0">
        <w:rPr>
          <w:sz w:val="22"/>
          <w:szCs w:val="22"/>
        </w:rPr>
        <w:t xml:space="preserve">Szerződő Felek megállapodnak, hogy Bérbeadó az 1. pontban nevesített Ingatlant </w:t>
      </w:r>
      <w:r w:rsidRPr="00470EE0">
        <w:rPr>
          <w:b/>
          <w:sz w:val="22"/>
          <w:szCs w:val="22"/>
        </w:rPr>
        <w:t xml:space="preserve">határozott 5 éves időtartamra, 2024. február 01. napjától 2029. január 31. napjáig </w:t>
      </w:r>
      <w:r w:rsidRPr="00470EE0">
        <w:rPr>
          <w:sz w:val="22"/>
          <w:szCs w:val="22"/>
        </w:rPr>
        <w:t>a Bérlőnek adja bérbe.</w:t>
      </w:r>
    </w:p>
    <w:p w14:paraId="419830AC" w14:textId="77777777" w:rsidR="00470EE0" w:rsidRPr="00470EE0" w:rsidRDefault="00470EE0" w:rsidP="00470EE0">
      <w:pPr>
        <w:pStyle w:val="Listaszerbekezds"/>
        <w:widowControl/>
        <w:numPr>
          <w:ilvl w:val="0"/>
          <w:numId w:val="22"/>
        </w:numPr>
        <w:autoSpaceDE/>
        <w:autoSpaceDN/>
        <w:adjustRightInd/>
        <w:spacing w:line="240" w:lineRule="auto"/>
        <w:ind w:left="357" w:hanging="357"/>
        <w:contextualSpacing/>
        <w:jc w:val="both"/>
        <w:rPr>
          <w:smallCaps/>
          <w:sz w:val="22"/>
          <w:szCs w:val="22"/>
        </w:rPr>
      </w:pPr>
      <w:r w:rsidRPr="00470EE0">
        <w:rPr>
          <w:sz w:val="22"/>
          <w:szCs w:val="22"/>
        </w:rPr>
        <w:t xml:space="preserve">Szerződő Felek rögzítik, hogy az Ingatlan pincehelyiség része az Ingatlan bérbeadását követően a Bérbeadó kizárólagos használatában marad. </w:t>
      </w:r>
    </w:p>
    <w:p w14:paraId="06901340" w14:textId="77777777" w:rsidR="00470EE0" w:rsidRPr="00470EE0" w:rsidRDefault="00470EE0" w:rsidP="00470EE0">
      <w:pPr>
        <w:pStyle w:val="Listaszerbekezds"/>
        <w:widowControl/>
        <w:numPr>
          <w:ilvl w:val="0"/>
          <w:numId w:val="22"/>
        </w:numPr>
        <w:autoSpaceDE/>
        <w:autoSpaceDN/>
        <w:adjustRightInd/>
        <w:spacing w:line="240" w:lineRule="auto"/>
        <w:ind w:left="357" w:hanging="357"/>
        <w:contextualSpacing/>
        <w:jc w:val="both"/>
        <w:rPr>
          <w:smallCaps/>
          <w:sz w:val="22"/>
          <w:szCs w:val="22"/>
        </w:rPr>
      </w:pPr>
      <w:r w:rsidRPr="00470EE0">
        <w:rPr>
          <w:sz w:val="22"/>
          <w:szCs w:val="22"/>
        </w:rPr>
        <w:t xml:space="preserve">Bérlő kijelenti, hogy a nemzeti vagyonról szóló 2011. évi CXCVI. törvény (a továbbiakban: </w:t>
      </w:r>
      <w:proofErr w:type="spellStart"/>
      <w:r w:rsidRPr="00470EE0">
        <w:rPr>
          <w:sz w:val="22"/>
          <w:szCs w:val="22"/>
        </w:rPr>
        <w:t>Nvtv</w:t>
      </w:r>
      <w:proofErr w:type="spellEnd"/>
      <w:r w:rsidRPr="00470EE0">
        <w:rPr>
          <w:sz w:val="22"/>
          <w:szCs w:val="22"/>
        </w:rPr>
        <w:t>.) 3. § (1) bekezdése alapján átlátható szervezetnek minősül.</w:t>
      </w:r>
    </w:p>
    <w:p w14:paraId="603F2CC7" w14:textId="77777777" w:rsidR="00470EE0" w:rsidRPr="00470EE0" w:rsidRDefault="00470EE0" w:rsidP="00470EE0">
      <w:pPr>
        <w:pStyle w:val="Listaszerbekezds"/>
        <w:widowControl/>
        <w:numPr>
          <w:ilvl w:val="0"/>
          <w:numId w:val="22"/>
        </w:numPr>
        <w:autoSpaceDE/>
        <w:autoSpaceDN/>
        <w:adjustRightInd/>
        <w:spacing w:line="240" w:lineRule="auto"/>
        <w:ind w:left="357" w:hanging="357"/>
        <w:contextualSpacing/>
        <w:jc w:val="both"/>
        <w:rPr>
          <w:smallCaps/>
          <w:sz w:val="22"/>
          <w:szCs w:val="22"/>
        </w:rPr>
      </w:pPr>
      <w:r w:rsidRPr="00470EE0">
        <w:rPr>
          <w:sz w:val="22"/>
          <w:szCs w:val="22"/>
        </w:rPr>
        <w:t>Szerződő Felek a</w:t>
      </w:r>
      <w:r w:rsidRPr="00470EE0">
        <w:rPr>
          <w:b/>
          <w:sz w:val="22"/>
          <w:szCs w:val="22"/>
        </w:rPr>
        <w:t xml:space="preserve"> bérleti díjat havonta </w:t>
      </w:r>
      <w:proofErr w:type="gramStart"/>
      <w:r w:rsidRPr="00470EE0">
        <w:rPr>
          <w:b/>
          <w:sz w:val="22"/>
          <w:szCs w:val="22"/>
        </w:rPr>
        <w:t>100.000,-</w:t>
      </w:r>
      <w:proofErr w:type="gramEnd"/>
      <w:r w:rsidRPr="00470EE0">
        <w:rPr>
          <w:b/>
          <w:sz w:val="22"/>
          <w:szCs w:val="22"/>
        </w:rPr>
        <w:t xml:space="preserve">Ft + Áfa </w:t>
      </w:r>
      <w:r w:rsidRPr="00470EE0">
        <w:rPr>
          <w:sz w:val="22"/>
          <w:szCs w:val="22"/>
        </w:rPr>
        <w:t>(azaz: egyszázezer forint + Áfa) összegben állapítják meg. Bérlő kötelezettséget vállal arra, hogy a bérleti díjat havonta, legkésőbb a tárgyhónap 15. napjáig, számla ellenében, egy összegben, átutalással teljesíti a Bérbeadó K&amp;H Bank Zrt.-nél vezetett 10400621-00027753-00000008 számú számlájára. Késedelmes fizetés esetén a Bérbeadó a mindenkor hatályos jogszabályok szerint megállapított mértékű késedelmi kamatot számíthat fel.</w:t>
      </w:r>
    </w:p>
    <w:p w14:paraId="72A5C6C6" w14:textId="77777777" w:rsidR="00470EE0" w:rsidRPr="00470EE0" w:rsidRDefault="00470EE0" w:rsidP="00470EE0">
      <w:pPr>
        <w:pStyle w:val="Listaszerbekezds"/>
        <w:widowControl/>
        <w:numPr>
          <w:ilvl w:val="0"/>
          <w:numId w:val="22"/>
        </w:numPr>
        <w:autoSpaceDE/>
        <w:autoSpaceDN/>
        <w:adjustRightInd/>
        <w:spacing w:line="240" w:lineRule="auto"/>
        <w:ind w:left="357" w:hanging="357"/>
        <w:contextualSpacing/>
        <w:jc w:val="both"/>
        <w:rPr>
          <w:smallCaps/>
          <w:sz w:val="22"/>
          <w:szCs w:val="22"/>
        </w:rPr>
      </w:pPr>
      <w:r w:rsidRPr="00470EE0">
        <w:rPr>
          <w:sz w:val="22"/>
          <w:szCs w:val="22"/>
        </w:rPr>
        <w:t xml:space="preserve">Az 5. pontban megállapított bérleti díjat évente valorizálni kell, a Központi Statisztikai Hivatal által közzétett éves fogyasztóiár-index értékével megnövelve kell kiszámítani. Az így kiszámított és a Bérbeadó által közölt új bérleti díjat a Bérlő a közlést követő hónap első napjától kezdődően köteles megfizetni. </w:t>
      </w:r>
    </w:p>
    <w:p w14:paraId="5CC79D21" w14:textId="77777777" w:rsidR="00470EE0" w:rsidRPr="00470EE0" w:rsidRDefault="00470EE0" w:rsidP="00470EE0">
      <w:pPr>
        <w:pStyle w:val="Listaszerbekezds"/>
        <w:widowControl/>
        <w:numPr>
          <w:ilvl w:val="0"/>
          <w:numId w:val="22"/>
        </w:numPr>
        <w:autoSpaceDE/>
        <w:autoSpaceDN/>
        <w:adjustRightInd/>
        <w:spacing w:line="240" w:lineRule="auto"/>
        <w:ind w:left="357" w:hanging="357"/>
        <w:contextualSpacing/>
        <w:jc w:val="both"/>
        <w:rPr>
          <w:smallCaps/>
          <w:sz w:val="22"/>
          <w:szCs w:val="22"/>
        </w:rPr>
      </w:pPr>
      <w:r w:rsidRPr="00470EE0">
        <w:rPr>
          <w:sz w:val="22"/>
          <w:szCs w:val="22"/>
        </w:rPr>
        <w:t xml:space="preserve">Bérlő kötelezettséget vállal </w:t>
      </w:r>
      <w:r w:rsidRPr="00470EE0">
        <w:rPr>
          <w:iCs/>
          <w:sz w:val="22"/>
          <w:szCs w:val="22"/>
        </w:rPr>
        <w:t xml:space="preserve">a </w:t>
      </w:r>
      <w:proofErr w:type="spellStart"/>
      <w:r w:rsidRPr="00470EE0">
        <w:rPr>
          <w:iCs/>
          <w:sz w:val="22"/>
          <w:szCs w:val="22"/>
        </w:rPr>
        <w:t>Nvtv</w:t>
      </w:r>
      <w:proofErr w:type="spellEnd"/>
      <w:r w:rsidRPr="00470EE0">
        <w:rPr>
          <w:iCs/>
          <w:sz w:val="22"/>
          <w:szCs w:val="22"/>
        </w:rPr>
        <w:t>. 11. § (11)</w:t>
      </w:r>
      <w:r w:rsidRPr="00470EE0">
        <w:rPr>
          <w:sz w:val="22"/>
          <w:szCs w:val="22"/>
        </w:rPr>
        <w:t xml:space="preserve"> bekezdésben foglaltak alapján arra, hogy az Ingatlant </w:t>
      </w:r>
      <w:r w:rsidRPr="00470EE0">
        <w:rPr>
          <w:bCs/>
          <w:iCs/>
          <w:sz w:val="22"/>
          <w:szCs w:val="22"/>
        </w:rPr>
        <w:t xml:space="preserve">a szerződési előírásoknak és a tulajdonosi rendelkezéseknek, valamint a meghatározott hasznosítási </w:t>
      </w:r>
      <w:r w:rsidRPr="00470EE0">
        <w:rPr>
          <w:bCs/>
          <w:iCs/>
          <w:sz w:val="22"/>
          <w:szCs w:val="22"/>
        </w:rPr>
        <w:lastRenderedPageBreak/>
        <w:t xml:space="preserve">célnak megfelelően használja, </w:t>
      </w:r>
      <w:proofErr w:type="gramStart"/>
      <w:r w:rsidRPr="00470EE0">
        <w:rPr>
          <w:bCs/>
          <w:iCs/>
          <w:sz w:val="22"/>
          <w:szCs w:val="22"/>
        </w:rPr>
        <w:t>illetve</w:t>
      </w:r>
      <w:proofErr w:type="gramEnd"/>
      <w:r w:rsidRPr="00470EE0">
        <w:rPr>
          <w:bCs/>
          <w:iCs/>
          <w:sz w:val="22"/>
          <w:szCs w:val="22"/>
        </w:rPr>
        <w:t xml:space="preserve"> hogy az Ingatlan hasznosításában – a Bérlővel közvetlen vagy közvetett módon jogviszonyban álló harmadik félként – kizárólag természetes személyek vagy átlátható szervezetek vesznek részt.</w:t>
      </w:r>
    </w:p>
    <w:p w14:paraId="70E3D6EC" w14:textId="77777777" w:rsidR="00470EE0" w:rsidRPr="00470EE0" w:rsidRDefault="00470EE0" w:rsidP="00470EE0">
      <w:pPr>
        <w:numPr>
          <w:ilvl w:val="0"/>
          <w:numId w:val="22"/>
        </w:numPr>
        <w:ind w:left="357" w:hanging="357"/>
        <w:jc w:val="both"/>
        <w:rPr>
          <w:smallCaps/>
          <w:sz w:val="22"/>
          <w:szCs w:val="22"/>
        </w:rPr>
      </w:pPr>
      <w:r w:rsidRPr="00470EE0">
        <w:rPr>
          <w:sz w:val="22"/>
          <w:szCs w:val="22"/>
        </w:rPr>
        <w:t>Bérlő a Bérbeadó hozzájárulása nélkül a használati jogának gyakorlását harmadik személy részére nem ruházhatja át.</w:t>
      </w:r>
    </w:p>
    <w:p w14:paraId="6FB91710"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 xml:space="preserve">Bérlő tudomással bír arról, hogy a bérleti díj a közüzemi szolgáltatások díját nem foglalja magában.  </w:t>
      </w:r>
    </w:p>
    <w:p w14:paraId="2AB6C06B"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 xml:space="preserve">Szerződő Felek megállapodnak abban, hogy az Ingatlan használatával felmerült valamennyi közüzemi és egyéb költség a Bérlőt terheli a birtokbavétel napjától. Az Ingatlan birtokbaadásáról átadás-átvételi jegyzőkönyv készül. Bérlő kötelezettséget vállal a jelen szerződés 5. pontjában foglaltak alapján – az ott rögzített módon – a bérleti díj, valamint az Ingatlan használatával felmerült valamennyi közüzemi és egyéb költségek megfizetésére. Bérbeadó kötelezettséget vállal arra, hogy a Bérlő által igénybe vett közüzemi szolgáltatások díját a szolgáltató szervezetnek megelőlegezi. A Bérlő tényleges fogyasztásának elfogadja a közüzemi szolgálatók által kibocsátott számlán szereplő adatokat. Szerződő Felek rögzítik, hogy Bérlő a közüzemi díjakat a Bérbeadó felé </w:t>
      </w:r>
      <w:proofErr w:type="spellStart"/>
      <w:r w:rsidRPr="00470EE0">
        <w:rPr>
          <w:sz w:val="22"/>
          <w:szCs w:val="22"/>
        </w:rPr>
        <w:t>továbbszámlázás</w:t>
      </w:r>
      <w:proofErr w:type="spellEnd"/>
      <w:r w:rsidRPr="00470EE0">
        <w:rPr>
          <w:sz w:val="22"/>
          <w:szCs w:val="22"/>
        </w:rPr>
        <w:t xml:space="preserve"> útján teljesíti. </w:t>
      </w:r>
    </w:p>
    <w:p w14:paraId="4000893C" w14:textId="77777777" w:rsidR="00470EE0" w:rsidRPr="00470EE0" w:rsidRDefault="00470EE0" w:rsidP="00470EE0">
      <w:pPr>
        <w:numPr>
          <w:ilvl w:val="0"/>
          <w:numId w:val="22"/>
        </w:numPr>
        <w:jc w:val="both"/>
        <w:rPr>
          <w:smallCaps/>
          <w:sz w:val="22"/>
          <w:szCs w:val="22"/>
        </w:rPr>
      </w:pPr>
      <w:r w:rsidRPr="00470EE0">
        <w:rPr>
          <w:sz w:val="22"/>
          <w:szCs w:val="22"/>
        </w:rPr>
        <w:t>A Bérbeadó gondoskodik:</w:t>
      </w:r>
    </w:p>
    <w:p w14:paraId="6F9D9DC2" w14:textId="77777777" w:rsidR="00470EE0" w:rsidRPr="00470EE0" w:rsidRDefault="00470EE0" w:rsidP="00470EE0">
      <w:pPr>
        <w:pStyle w:val="Listaszerbekezds"/>
        <w:widowControl/>
        <w:numPr>
          <w:ilvl w:val="0"/>
          <w:numId w:val="23"/>
        </w:numPr>
        <w:autoSpaceDE/>
        <w:autoSpaceDN/>
        <w:adjustRightInd/>
        <w:spacing w:line="240" w:lineRule="auto"/>
        <w:contextualSpacing/>
        <w:jc w:val="both"/>
        <w:rPr>
          <w:smallCaps/>
          <w:sz w:val="22"/>
          <w:szCs w:val="22"/>
        </w:rPr>
      </w:pPr>
      <w:r w:rsidRPr="00470EE0">
        <w:rPr>
          <w:sz w:val="22"/>
          <w:szCs w:val="22"/>
        </w:rPr>
        <w:t>az épület karbantartásáról,</w:t>
      </w:r>
    </w:p>
    <w:p w14:paraId="0CBA08F3" w14:textId="77777777" w:rsidR="00470EE0" w:rsidRPr="00470EE0" w:rsidRDefault="00470EE0" w:rsidP="00470EE0">
      <w:pPr>
        <w:pStyle w:val="Listaszerbekezds"/>
        <w:widowControl/>
        <w:numPr>
          <w:ilvl w:val="0"/>
          <w:numId w:val="23"/>
        </w:numPr>
        <w:autoSpaceDE/>
        <w:autoSpaceDN/>
        <w:adjustRightInd/>
        <w:spacing w:line="240" w:lineRule="auto"/>
        <w:contextualSpacing/>
        <w:jc w:val="both"/>
        <w:rPr>
          <w:smallCaps/>
          <w:sz w:val="22"/>
          <w:szCs w:val="22"/>
        </w:rPr>
      </w:pPr>
      <w:r w:rsidRPr="00470EE0">
        <w:rPr>
          <w:sz w:val="22"/>
          <w:szCs w:val="22"/>
        </w:rPr>
        <w:t>az épület központi berendezéseinek állandó üzemképes állapotáról,</w:t>
      </w:r>
    </w:p>
    <w:p w14:paraId="57F6144A" w14:textId="77777777" w:rsidR="00470EE0" w:rsidRPr="00470EE0" w:rsidRDefault="00470EE0" w:rsidP="00470EE0">
      <w:pPr>
        <w:pStyle w:val="Listaszerbekezds"/>
        <w:widowControl/>
        <w:numPr>
          <w:ilvl w:val="0"/>
          <w:numId w:val="23"/>
        </w:numPr>
        <w:autoSpaceDE/>
        <w:autoSpaceDN/>
        <w:adjustRightInd/>
        <w:spacing w:line="240" w:lineRule="auto"/>
        <w:contextualSpacing/>
        <w:jc w:val="both"/>
        <w:rPr>
          <w:smallCaps/>
          <w:sz w:val="22"/>
          <w:szCs w:val="22"/>
        </w:rPr>
      </w:pPr>
      <w:r w:rsidRPr="00470EE0">
        <w:rPr>
          <w:sz w:val="22"/>
          <w:szCs w:val="22"/>
        </w:rPr>
        <w:t>az épület felújítása, valamint a vezetékrendszer meghibásodása miatt az épületen belül szükséges munkák elvégzéséről.</w:t>
      </w:r>
    </w:p>
    <w:p w14:paraId="167535B3" w14:textId="77777777" w:rsidR="00470EE0" w:rsidRPr="00470EE0" w:rsidRDefault="00470EE0" w:rsidP="00470EE0">
      <w:pPr>
        <w:numPr>
          <w:ilvl w:val="0"/>
          <w:numId w:val="22"/>
        </w:numPr>
        <w:jc w:val="both"/>
        <w:rPr>
          <w:smallCaps/>
          <w:sz w:val="22"/>
          <w:szCs w:val="22"/>
        </w:rPr>
      </w:pPr>
      <w:r w:rsidRPr="00470EE0">
        <w:rPr>
          <w:sz w:val="22"/>
          <w:szCs w:val="22"/>
        </w:rPr>
        <w:t xml:space="preserve">Bérlő köteles az Ingatlant rendeltetésének megfelelően, állagának megóvása mellett használni, továbbá felelős minden olyan kárért, amely a rendeltetésnek nem megfelelő használatból ered. A bérbe vett Ingatlan a szerződés megkötésekor a biztonságtechnikai és tűzvédelmi előírásoknak megfelel. A Bérlő által használt berendezések vonatkozásában az esedékes érintésvédelmi vizsgálatok elvégeztetése a Bérlő feladata és a Bérlő költségére történik. </w:t>
      </w:r>
    </w:p>
    <w:p w14:paraId="2999CD33" w14:textId="77777777" w:rsidR="00470EE0" w:rsidRPr="00470EE0" w:rsidRDefault="00470EE0" w:rsidP="00470EE0">
      <w:pPr>
        <w:numPr>
          <w:ilvl w:val="0"/>
          <w:numId w:val="22"/>
        </w:numPr>
        <w:jc w:val="both"/>
        <w:rPr>
          <w:smallCaps/>
          <w:sz w:val="22"/>
          <w:szCs w:val="22"/>
        </w:rPr>
      </w:pPr>
      <w:r w:rsidRPr="00470EE0">
        <w:rPr>
          <w:sz w:val="22"/>
          <w:szCs w:val="22"/>
        </w:rPr>
        <w:t>Bérbeadó a rendeltetésszerű használatot, a bérleti szerződésben foglalt kötelezettségek teljesítését a törvényben foglalt feltételekkel, előzetes bejelentést követően jogosult ellenőrizni.</w:t>
      </w:r>
    </w:p>
    <w:p w14:paraId="0C61E7B6" w14:textId="77777777" w:rsidR="00470EE0" w:rsidRPr="00470EE0" w:rsidRDefault="00470EE0" w:rsidP="00470EE0">
      <w:pPr>
        <w:numPr>
          <w:ilvl w:val="0"/>
          <w:numId w:val="22"/>
        </w:numPr>
        <w:jc w:val="both"/>
        <w:rPr>
          <w:smallCaps/>
          <w:sz w:val="22"/>
          <w:szCs w:val="22"/>
        </w:rPr>
      </w:pPr>
      <w:r w:rsidRPr="00470EE0">
        <w:rPr>
          <w:sz w:val="22"/>
          <w:szCs w:val="22"/>
        </w:rPr>
        <w:t>Bérlő köteles a Bérbeadót értesíteni, ha a tulajdonost terhelő munkák szükségessége merül fel és köteles tűrni, hogy a Bérbeadó azokat elvégezze, továbbá a károk elhárításához szükséges intézkedéseket megtegye. A mulasztásból eredő károkért a Bérlő felelős.</w:t>
      </w:r>
    </w:p>
    <w:p w14:paraId="2302DDDA"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 xml:space="preserve">A bérbe vett Ingatlan állagmegóvásához szükséges belső karbantartási - festés, mázolás, hibás berendezések javítása stb. - intézkedések megtétele a Bérlő kötelezettsége, azok teljesítése a Bérlő terhére történik. A Bérlő az Ingatlan helyiségeiben átalakítást csak a Bérbeadó előzetes írásbeli hozzájárulásával végezhet. Bérlő az Ingatlanban eszközölt beruházásai megtérítésére nem tarthat igényt a bérleti szerződés bármilyen jogcímen történő megszűnése esetén. Bérlő az Ingatlan szerkezetét, utcafrontját érintő átalakítási munkálatokhoz vagy értéknövelő beruházásokhoz előzetesen Bérbeadó írásbeli hozzájárulását köteles beszerezni. </w:t>
      </w:r>
      <w:r w:rsidRPr="00470EE0">
        <w:rPr>
          <w:bCs/>
          <w:iCs/>
          <w:sz w:val="22"/>
          <w:szCs w:val="22"/>
        </w:rPr>
        <w:t>Az átalakítási munkálatokra Szerződő Felek külön írásbeli megállapodást kötnek.</w:t>
      </w:r>
    </w:p>
    <w:p w14:paraId="4005B888"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Jelen szerződés időtartama alatt a hatósági előírások betartása, esedékes érintésvédelmi vizsgálatok elvégzése a Bérlő feladata és saját költségére történik.</w:t>
      </w:r>
    </w:p>
    <w:p w14:paraId="3685060F"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Bérlő köteles gondoskodni a tevékenysége során keletkezett nem háztartási hulladék elszállításáról, az Ingatlan takarításáról és az Ingatlan előtti közterület folyamatos tisztán tartásáról.</w:t>
      </w:r>
    </w:p>
    <w:p w14:paraId="28464052"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 xml:space="preserve">Bérbeadó a szerződést a - </w:t>
      </w:r>
      <w:r w:rsidRPr="00470EE0">
        <w:rPr>
          <w:sz w:val="22"/>
          <w:szCs w:val="22"/>
          <w:shd w:val="clear" w:color="auto" w:fill="FFFFFF"/>
        </w:rPr>
        <w:t xml:space="preserve">felmondás közlését követő - második hónap </w:t>
      </w:r>
      <w:r w:rsidRPr="00470EE0">
        <w:rPr>
          <w:sz w:val="22"/>
          <w:szCs w:val="22"/>
        </w:rPr>
        <w:t xml:space="preserve">utolsó napjára írásban rendes felmondással felmondhatja, ha az Ingatlan a feladatai ellátásához szükségessé válik.   </w:t>
      </w:r>
    </w:p>
    <w:p w14:paraId="2A1E5F95"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 xml:space="preserve">Bérlő a szerződést a következő hónap utolsó napjára írásban rendes felmondással felmondhatja, ha az Ingatlan a feladatai ellátásához szükségtelenné válik.    </w:t>
      </w:r>
    </w:p>
    <w:p w14:paraId="6A45B024" w14:textId="77777777" w:rsidR="00470EE0" w:rsidRPr="00470EE0" w:rsidRDefault="00470EE0" w:rsidP="00470EE0">
      <w:pPr>
        <w:pStyle w:val="Listaszerbekezds"/>
        <w:widowControl/>
        <w:numPr>
          <w:ilvl w:val="0"/>
          <w:numId w:val="22"/>
        </w:numPr>
        <w:autoSpaceDE/>
        <w:autoSpaceDN/>
        <w:adjustRightInd/>
        <w:spacing w:line="240" w:lineRule="auto"/>
        <w:contextualSpacing/>
        <w:jc w:val="both"/>
        <w:rPr>
          <w:smallCaps/>
          <w:sz w:val="22"/>
          <w:szCs w:val="22"/>
        </w:rPr>
      </w:pPr>
      <w:r w:rsidRPr="00470EE0">
        <w:rPr>
          <w:sz w:val="22"/>
          <w:szCs w:val="22"/>
        </w:rPr>
        <w:t xml:space="preserve">Bérbeadó </w:t>
      </w:r>
      <w:r w:rsidRPr="00470EE0">
        <w:rPr>
          <w:bCs/>
          <w:iCs/>
          <w:sz w:val="22"/>
          <w:szCs w:val="22"/>
        </w:rPr>
        <w:t xml:space="preserve">a szerződést azonnali hatállyal felmondhatja, ha a Bérlő a: </w:t>
      </w:r>
    </w:p>
    <w:p w14:paraId="0E834D31" w14:textId="77777777" w:rsidR="00470EE0" w:rsidRPr="00470EE0" w:rsidRDefault="00470EE0" w:rsidP="00470EE0">
      <w:pPr>
        <w:pStyle w:val="Listaszerbekezds"/>
        <w:widowControl/>
        <w:numPr>
          <w:ilvl w:val="0"/>
          <w:numId w:val="24"/>
        </w:numPr>
        <w:tabs>
          <w:tab w:val="center" w:pos="5529"/>
          <w:tab w:val="center" w:pos="6804"/>
        </w:tabs>
        <w:autoSpaceDE/>
        <w:autoSpaceDN/>
        <w:adjustRightInd/>
        <w:spacing w:line="240" w:lineRule="auto"/>
        <w:ind w:left="1276"/>
        <w:contextualSpacing/>
        <w:jc w:val="both"/>
        <w:rPr>
          <w:bCs/>
          <w:iCs/>
          <w:smallCaps/>
          <w:sz w:val="22"/>
          <w:szCs w:val="22"/>
        </w:rPr>
      </w:pPr>
      <w:r w:rsidRPr="00470EE0">
        <w:rPr>
          <w:bCs/>
          <w:iCs/>
          <w:sz w:val="22"/>
          <w:szCs w:val="22"/>
        </w:rPr>
        <w:t>Bérbeadó hozzájárulása nélkül az Ingatlan használatát harmadik személynek átengedi,</w:t>
      </w:r>
    </w:p>
    <w:p w14:paraId="5E350ACB" w14:textId="77777777" w:rsidR="00470EE0" w:rsidRPr="00470EE0" w:rsidRDefault="00470EE0" w:rsidP="00470EE0">
      <w:pPr>
        <w:pStyle w:val="Listaszerbekezds"/>
        <w:widowControl/>
        <w:numPr>
          <w:ilvl w:val="0"/>
          <w:numId w:val="24"/>
        </w:numPr>
        <w:tabs>
          <w:tab w:val="center" w:pos="5529"/>
          <w:tab w:val="center" w:pos="6804"/>
        </w:tabs>
        <w:autoSpaceDE/>
        <w:autoSpaceDN/>
        <w:adjustRightInd/>
        <w:spacing w:line="240" w:lineRule="auto"/>
        <w:ind w:left="1276"/>
        <w:contextualSpacing/>
        <w:jc w:val="both"/>
        <w:rPr>
          <w:bCs/>
          <w:iCs/>
          <w:smallCaps/>
          <w:sz w:val="22"/>
          <w:szCs w:val="22"/>
        </w:rPr>
      </w:pPr>
      <w:r w:rsidRPr="00470EE0">
        <w:rPr>
          <w:bCs/>
          <w:iCs/>
          <w:sz w:val="22"/>
          <w:szCs w:val="22"/>
        </w:rPr>
        <w:t xml:space="preserve">Bérbeadó felhívása ellenére rendeltetésellenesen, vagy a jelen szerződés 1. pontjában megjelölttől eltérő célra használja az Ingatlant,   </w:t>
      </w:r>
    </w:p>
    <w:p w14:paraId="33EBFE37" w14:textId="77777777" w:rsidR="00470EE0" w:rsidRPr="00470EE0" w:rsidRDefault="00470EE0" w:rsidP="00470EE0">
      <w:pPr>
        <w:pStyle w:val="Listaszerbekezds"/>
        <w:widowControl/>
        <w:numPr>
          <w:ilvl w:val="0"/>
          <w:numId w:val="24"/>
        </w:numPr>
        <w:tabs>
          <w:tab w:val="center" w:pos="5529"/>
          <w:tab w:val="center" w:pos="6804"/>
        </w:tabs>
        <w:autoSpaceDE/>
        <w:autoSpaceDN/>
        <w:adjustRightInd/>
        <w:spacing w:line="240" w:lineRule="auto"/>
        <w:ind w:left="1276"/>
        <w:contextualSpacing/>
        <w:jc w:val="both"/>
        <w:rPr>
          <w:smallCaps/>
          <w:sz w:val="22"/>
          <w:szCs w:val="22"/>
        </w:rPr>
      </w:pPr>
      <w:r w:rsidRPr="00470EE0">
        <w:rPr>
          <w:bCs/>
          <w:iCs/>
          <w:sz w:val="22"/>
          <w:szCs w:val="22"/>
        </w:rPr>
        <w:lastRenderedPageBreak/>
        <w:t xml:space="preserve">Bérbeadó által továbbszámlázott közüzemi szolgáltatások díját, a bérleti díjat vagy az esetlegesen fellépő, Bérlőt terhelő költségeket és </w:t>
      </w:r>
      <w:proofErr w:type="spellStart"/>
      <w:r w:rsidRPr="00470EE0">
        <w:rPr>
          <w:bCs/>
          <w:iCs/>
          <w:sz w:val="22"/>
          <w:szCs w:val="22"/>
        </w:rPr>
        <w:t>terheket</w:t>
      </w:r>
      <w:proofErr w:type="spellEnd"/>
      <w:r w:rsidRPr="00470EE0">
        <w:rPr>
          <w:bCs/>
          <w:iCs/>
          <w:sz w:val="22"/>
          <w:szCs w:val="22"/>
        </w:rPr>
        <w:t xml:space="preserve"> a Bérbeadó írásos felszólítása ellenére sem fizeti meg.</w:t>
      </w:r>
    </w:p>
    <w:p w14:paraId="7F84501B" w14:textId="77777777" w:rsidR="00470EE0" w:rsidRPr="00470EE0" w:rsidRDefault="00470EE0" w:rsidP="00470EE0">
      <w:pPr>
        <w:numPr>
          <w:ilvl w:val="0"/>
          <w:numId w:val="22"/>
        </w:numPr>
        <w:jc w:val="both"/>
        <w:rPr>
          <w:smallCaps/>
          <w:sz w:val="22"/>
          <w:szCs w:val="22"/>
        </w:rPr>
      </w:pPr>
      <w:r w:rsidRPr="00470EE0">
        <w:rPr>
          <w:sz w:val="22"/>
          <w:szCs w:val="22"/>
        </w:rPr>
        <w:t>Jelen szerződés a határozott idő elteltével minden további jognyilatkozat vagy jogcselekmény nélkül hatályát veszti. Ilyen esetben a szerződés nem alakul át határozatlan idejű jogviszonnyá. A Bérlő a szerződés megszűnésével egyidejűleg köteles az Ingatlant kiürítve, a birtokbaadás alkalmával jegyzőkönyvben rögzített állapotnak megfelelően - indokolt esetben festve, mázolva, a hibás berendezéseket kijavítva - a Bérbeadónak átadni, csereingatlanra igényt nem tarthat.</w:t>
      </w:r>
    </w:p>
    <w:p w14:paraId="12020AA1" w14:textId="77777777" w:rsidR="00470EE0" w:rsidRPr="00470EE0" w:rsidRDefault="00470EE0" w:rsidP="00470EE0">
      <w:pPr>
        <w:numPr>
          <w:ilvl w:val="0"/>
          <w:numId w:val="22"/>
        </w:numPr>
        <w:jc w:val="both"/>
        <w:rPr>
          <w:smallCaps/>
          <w:sz w:val="22"/>
          <w:szCs w:val="22"/>
        </w:rPr>
      </w:pPr>
      <w:r w:rsidRPr="00470EE0">
        <w:rPr>
          <w:sz w:val="22"/>
          <w:szCs w:val="22"/>
        </w:rPr>
        <w:t>Szerződő Felek kötelezettséget vállalnak, hogy a szerződés hatálya alatt egymással kölcsönösen együttműködnek és a szerződésben foglalt rendelkezések teljesítésével kapcsolatban minden lényeges információt, felmerült adatot, változást ésszerű határidőn belül a másik féllel írásban közölnek.</w:t>
      </w:r>
    </w:p>
    <w:p w14:paraId="735E8ED6" w14:textId="77777777" w:rsidR="00470EE0" w:rsidRPr="00470EE0" w:rsidRDefault="00470EE0" w:rsidP="00470EE0">
      <w:pPr>
        <w:numPr>
          <w:ilvl w:val="0"/>
          <w:numId w:val="22"/>
        </w:numPr>
        <w:jc w:val="both"/>
        <w:rPr>
          <w:smallCaps/>
          <w:sz w:val="22"/>
          <w:szCs w:val="22"/>
        </w:rPr>
      </w:pPr>
      <w:r w:rsidRPr="00470EE0">
        <w:rPr>
          <w:sz w:val="22"/>
          <w:szCs w:val="22"/>
        </w:rPr>
        <w:t xml:space="preserve">Szerződő Felek rögzítik, hogy az épületek energetikai jellemzőinek tanúsításáról szóló 176/2008. (VI. 30.) Korm. rendelet értelében a Kiskőrös belterület 2418 hrsz-ú ingatlan energetikai tanúsítvány másolati példányát Bérbeadó Bérlő részére a birtokbaadás napjáig adja át.   </w:t>
      </w:r>
    </w:p>
    <w:p w14:paraId="0D9AAB78" w14:textId="77777777" w:rsidR="00470EE0" w:rsidRPr="00470EE0" w:rsidRDefault="00470EE0" w:rsidP="00470EE0">
      <w:pPr>
        <w:numPr>
          <w:ilvl w:val="0"/>
          <w:numId w:val="22"/>
        </w:numPr>
        <w:jc w:val="both"/>
        <w:rPr>
          <w:smallCaps/>
          <w:sz w:val="22"/>
          <w:szCs w:val="22"/>
        </w:rPr>
      </w:pPr>
      <w:r w:rsidRPr="00470EE0">
        <w:rPr>
          <w:sz w:val="22"/>
          <w:szCs w:val="22"/>
        </w:rPr>
        <w:t>Jelen szerződésben nem szabályozott kérdésekben Szerződő Felek a Polgári Törvénykönyvről szóló 2013. évi V. törvény, a nemzeti vagyonról szóló 2011. évi CXCVI. törvény, valamint Kiskőrös Város Önkormányzata Képviselő-testületének az önkormányzati vagyonról, a vagyon hasznosításáról szóló 26/2012. (XII. 19.) önkormányzati rendelet rendelkezéseit tekintik irányadónak.</w:t>
      </w:r>
    </w:p>
    <w:p w14:paraId="01B0DAA9" w14:textId="77777777" w:rsidR="00470EE0" w:rsidRPr="00470EE0" w:rsidRDefault="00470EE0" w:rsidP="00470EE0">
      <w:pPr>
        <w:jc w:val="both"/>
        <w:rPr>
          <w:smallCaps/>
          <w:sz w:val="22"/>
          <w:szCs w:val="22"/>
        </w:rPr>
      </w:pPr>
    </w:p>
    <w:p w14:paraId="78C1447B" w14:textId="77777777" w:rsidR="00470EE0" w:rsidRPr="00470EE0" w:rsidRDefault="00470EE0" w:rsidP="00470EE0">
      <w:pPr>
        <w:jc w:val="both"/>
        <w:rPr>
          <w:smallCaps/>
          <w:sz w:val="22"/>
          <w:szCs w:val="22"/>
        </w:rPr>
      </w:pPr>
      <w:r w:rsidRPr="00470EE0">
        <w:rPr>
          <w:sz w:val="22"/>
          <w:szCs w:val="22"/>
        </w:rPr>
        <w:t>Jelen bérleti szerződést a Szerződő Felek elolvasás után, mint akaratukkal mindenben megegyezőt, 5 példányban – 3 példány Bérbeadót, 2 példány Bérlőt illet -, szervezeti képviselőik útján, helybenhagyólag írták alá.</w:t>
      </w:r>
    </w:p>
    <w:p w14:paraId="296D20A4" w14:textId="77777777" w:rsidR="00470EE0" w:rsidRPr="00470EE0" w:rsidRDefault="00470EE0" w:rsidP="00470EE0">
      <w:pPr>
        <w:spacing w:line="276" w:lineRule="auto"/>
        <w:jc w:val="both"/>
        <w:rPr>
          <w:smallCaps/>
          <w:sz w:val="22"/>
          <w:szCs w:val="22"/>
        </w:rPr>
      </w:pPr>
    </w:p>
    <w:p w14:paraId="5A8A0B05" w14:textId="77777777" w:rsidR="00470EE0" w:rsidRPr="00470EE0" w:rsidRDefault="00470EE0" w:rsidP="00470EE0">
      <w:pPr>
        <w:spacing w:line="276" w:lineRule="auto"/>
        <w:jc w:val="both"/>
        <w:rPr>
          <w:smallCaps/>
          <w:sz w:val="22"/>
          <w:szCs w:val="22"/>
        </w:rPr>
      </w:pPr>
    </w:p>
    <w:p w14:paraId="7CD597AE" w14:textId="77777777" w:rsidR="00470EE0" w:rsidRPr="00470EE0" w:rsidRDefault="00470EE0" w:rsidP="00470EE0">
      <w:pPr>
        <w:spacing w:line="276" w:lineRule="auto"/>
        <w:jc w:val="both"/>
        <w:rPr>
          <w:smallCaps/>
          <w:sz w:val="22"/>
          <w:szCs w:val="22"/>
        </w:rPr>
      </w:pPr>
      <w:r w:rsidRPr="00470EE0">
        <w:rPr>
          <w:sz w:val="22"/>
          <w:szCs w:val="22"/>
        </w:rPr>
        <w:t xml:space="preserve">Kiskőrös, 2024. január ……….  </w:t>
      </w:r>
    </w:p>
    <w:p w14:paraId="2928D863" w14:textId="77777777" w:rsidR="00470EE0" w:rsidRPr="00470EE0" w:rsidRDefault="00470EE0" w:rsidP="00470EE0">
      <w:pPr>
        <w:tabs>
          <w:tab w:val="left" w:pos="5460"/>
        </w:tabs>
        <w:jc w:val="both"/>
        <w:rPr>
          <w:smallCaps/>
          <w:sz w:val="22"/>
          <w:szCs w:val="22"/>
        </w:rPr>
      </w:pPr>
    </w:p>
    <w:p w14:paraId="1F021047" w14:textId="77777777" w:rsidR="00470EE0" w:rsidRPr="00470EE0" w:rsidRDefault="00470EE0" w:rsidP="00470EE0">
      <w:pPr>
        <w:tabs>
          <w:tab w:val="left" w:pos="4678"/>
          <w:tab w:val="left" w:pos="4820"/>
        </w:tabs>
        <w:jc w:val="both"/>
        <w:rPr>
          <w:smallCaps/>
          <w:sz w:val="22"/>
          <w:szCs w:val="22"/>
        </w:rPr>
      </w:pPr>
      <w:r w:rsidRPr="00470EE0">
        <w:rPr>
          <w:sz w:val="22"/>
          <w:szCs w:val="22"/>
        </w:rPr>
        <w:t>Kiskőrös Város Önkormányzata,</w:t>
      </w:r>
      <w:r w:rsidRPr="00470EE0">
        <w:rPr>
          <w:sz w:val="22"/>
          <w:szCs w:val="22"/>
        </w:rPr>
        <w:tab/>
      </w:r>
      <w:r w:rsidRPr="00470EE0">
        <w:rPr>
          <w:sz w:val="22"/>
          <w:szCs w:val="22"/>
        </w:rPr>
        <w:tab/>
        <w:t xml:space="preserve">Pro-Team Nonprofit Kft.,  </w:t>
      </w:r>
    </w:p>
    <w:p w14:paraId="2D37441E" w14:textId="77777777" w:rsidR="00470EE0" w:rsidRPr="00470EE0" w:rsidRDefault="00470EE0" w:rsidP="00470EE0">
      <w:pPr>
        <w:tabs>
          <w:tab w:val="left" w:pos="4820"/>
          <w:tab w:val="left" w:pos="5460"/>
        </w:tabs>
        <w:jc w:val="both"/>
        <w:rPr>
          <w:smallCaps/>
          <w:sz w:val="22"/>
          <w:szCs w:val="22"/>
        </w:rPr>
      </w:pPr>
      <w:r w:rsidRPr="00470EE0">
        <w:rPr>
          <w:sz w:val="22"/>
          <w:szCs w:val="22"/>
        </w:rPr>
        <w:t>mint Bérbeadó képviseletében:</w:t>
      </w:r>
      <w:r w:rsidRPr="00470EE0">
        <w:rPr>
          <w:sz w:val="22"/>
          <w:szCs w:val="22"/>
        </w:rPr>
        <w:tab/>
        <w:t>mint Bérlő képviseletében:</w:t>
      </w:r>
    </w:p>
    <w:p w14:paraId="3C3D01F3" w14:textId="77777777" w:rsidR="00470EE0" w:rsidRPr="00470EE0" w:rsidRDefault="00470EE0" w:rsidP="00470EE0">
      <w:pPr>
        <w:tabs>
          <w:tab w:val="left" w:pos="5460"/>
        </w:tabs>
        <w:ind w:left="426" w:hanging="426"/>
        <w:jc w:val="both"/>
        <w:rPr>
          <w:smallCaps/>
          <w:sz w:val="22"/>
          <w:szCs w:val="22"/>
        </w:rPr>
      </w:pPr>
    </w:p>
    <w:p w14:paraId="0B8092F5" w14:textId="77777777" w:rsidR="00470EE0" w:rsidRPr="00470EE0" w:rsidRDefault="00470EE0" w:rsidP="00470EE0">
      <w:pPr>
        <w:tabs>
          <w:tab w:val="center" w:pos="1418"/>
          <w:tab w:val="center" w:pos="6804"/>
        </w:tabs>
        <w:jc w:val="both"/>
        <w:rPr>
          <w:smallCaps/>
          <w:sz w:val="22"/>
          <w:szCs w:val="22"/>
        </w:rPr>
      </w:pPr>
    </w:p>
    <w:p w14:paraId="362C0618" w14:textId="77777777" w:rsidR="00470EE0" w:rsidRPr="00470EE0" w:rsidRDefault="00470EE0" w:rsidP="00470EE0">
      <w:pPr>
        <w:tabs>
          <w:tab w:val="center" w:pos="2268"/>
          <w:tab w:val="center" w:pos="6804"/>
        </w:tabs>
        <w:jc w:val="both"/>
        <w:rPr>
          <w:smallCaps/>
          <w:sz w:val="22"/>
          <w:szCs w:val="22"/>
        </w:rPr>
      </w:pPr>
      <w:r w:rsidRPr="00470EE0">
        <w:rPr>
          <w:sz w:val="22"/>
          <w:szCs w:val="22"/>
        </w:rPr>
        <w:tab/>
      </w:r>
    </w:p>
    <w:p w14:paraId="51F29ADD" w14:textId="77777777" w:rsidR="00470EE0" w:rsidRPr="00470EE0" w:rsidRDefault="00470EE0" w:rsidP="00470EE0">
      <w:pPr>
        <w:tabs>
          <w:tab w:val="center" w:pos="2268"/>
          <w:tab w:val="center" w:pos="6804"/>
        </w:tabs>
        <w:jc w:val="both"/>
        <w:rPr>
          <w:smallCaps/>
          <w:sz w:val="22"/>
          <w:szCs w:val="22"/>
        </w:rPr>
      </w:pPr>
      <w:r w:rsidRPr="00470EE0">
        <w:rPr>
          <w:sz w:val="22"/>
          <w:szCs w:val="22"/>
        </w:rPr>
        <w:t>……………………………….</w:t>
      </w:r>
      <w:r w:rsidRPr="00470EE0">
        <w:rPr>
          <w:sz w:val="22"/>
          <w:szCs w:val="22"/>
        </w:rPr>
        <w:tab/>
        <w:t>………………………………….</w:t>
      </w:r>
    </w:p>
    <w:p w14:paraId="632BE973" w14:textId="77777777" w:rsidR="00470EE0" w:rsidRPr="00470EE0" w:rsidRDefault="00470EE0" w:rsidP="00470EE0">
      <w:pPr>
        <w:tabs>
          <w:tab w:val="center" w:pos="2268"/>
          <w:tab w:val="center" w:pos="6804"/>
        </w:tabs>
        <w:jc w:val="both"/>
        <w:rPr>
          <w:smallCaps/>
          <w:sz w:val="22"/>
          <w:szCs w:val="22"/>
        </w:rPr>
      </w:pPr>
      <w:r w:rsidRPr="00470EE0">
        <w:rPr>
          <w:sz w:val="22"/>
          <w:szCs w:val="22"/>
        </w:rPr>
        <w:t xml:space="preserve">    Domonyi László Mihály </w:t>
      </w:r>
      <w:r w:rsidRPr="00470EE0">
        <w:rPr>
          <w:sz w:val="22"/>
          <w:szCs w:val="22"/>
        </w:rPr>
        <w:tab/>
        <w:t xml:space="preserve">Varga József Imre </w:t>
      </w:r>
    </w:p>
    <w:p w14:paraId="26A7C076" w14:textId="77777777" w:rsidR="00470EE0" w:rsidRPr="00470EE0" w:rsidRDefault="00470EE0" w:rsidP="00470EE0">
      <w:pPr>
        <w:tabs>
          <w:tab w:val="center" w:pos="1418"/>
          <w:tab w:val="center" w:pos="2268"/>
          <w:tab w:val="center" w:pos="6804"/>
        </w:tabs>
        <w:jc w:val="both"/>
        <w:rPr>
          <w:smallCaps/>
          <w:sz w:val="22"/>
          <w:szCs w:val="22"/>
        </w:rPr>
      </w:pPr>
      <w:r w:rsidRPr="00470EE0">
        <w:rPr>
          <w:sz w:val="22"/>
          <w:szCs w:val="22"/>
        </w:rPr>
        <w:t xml:space="preserve">           polgármester                                                              </w:t>
      </w:r>
      <w:r w:rsidRPr="00470EE0">
        <w:rPr>
          <w:sz w:val="22"/>
          <w:szCs w:val="22"/>
        </w:rPr>
        <w:tab/>
        <w:t xml:space="preserve">ügyvezető  </w:t>
      </w:r>
    </w:p>
    <w:p w14:paraId="6FA2FC66" w14:textId="77777777" w:rsidR="00470EE0" w:rsidRPr="00470EE0" w:rsidRDefault="00470EE0" w:rsidP="00470EE0">
      <w:pPr>
        <w:tabs>
          <w:tab w:val="left" w:pos="5175"/>
        </w:tabs>
        <w:rPr>
          <w:bCs/>
          <w:smallCaps/>
          <w:sz w:val="22"/>
          <w:szCs w:val="22"/>
        </w:rPr>
      </w:pPr>
    </w:p>
    <w:p w14:paraId="5AB9C080" w14:textId="77777777" w:rsidR="00470EE0" w:rsidRPr="00470EE0" w:rsidRDefault="00470EE0" w:rsidP="00470EE0">
      <w:pPr>
        <w:tabs>
          <w:tab w:val="left" w:pos="5175"/>
        </w:tabs>
        <w:rPr>
          <w:bCs/>
          <w:smallCaps/>
          <w:sz w:val="22"/>
          <w:szCs w:val="22"/>
        </w:rPr>
      </w:pPr>
    </w:p>
    <w:p w14:paraId="5841E3B8" w14:textId="77777777" w:rsidR="00470EE0" w:rsidRPr="00470EE0" w:rsidRDefault="00470EE0" w:rsidP="00470EE0">
      <w:pPr>
        <w:tabs>
          <w:tab w:val="left" w:pos="5175"/>
        </w:tabs>
        <w:rPr>
          <w:bCs/>
          <w:smallCaps/>
          <w:sz w:val="22"/>
          <w:szCs w:val="22"/>
        </w:rPr>
      </w:pPr>
      <w:proofErr w:type="spellStart"/>
      <w:r w:rsidRPr="00470EE0">
        <w:rPr>
          <w:bCs/>
          <w:sz w:val="22"/>
          <w:szCs w:val="22"/>
        </w:rPr>
        <w:t>Ellenjegyzem</w:t>
      </w:r>
      <w:proofErr w:type="spellEnd"/>
      <w:r w:rsidRPr="00470EE0">
        <w:rPr>
          <w:bCs/>
          <w:sz w:val="22"/>
          <w:szCs w:val="22"/>
        </w:rPr>
        <w:t>:</w:t>
      </w:r>
    </w:p>
    <w:p w14:paraId="72CA0180" w14:textId="77777777" w:rsidR="00470EE0" w:rsidRPr="00470EE0" w:rsidRDefault="00470EE0" w:rsidP="00470EE0">
      <w:pPr>
        <w:rPr>
          <w:bCs/>
          <w:smallCaps/>
          <w:sz w:val="22"/>
          <w:szCs w:val="22"/>
        </w:rPr>
      </w:pPr>
    </w:p>
    <w:p w14:paraId="4AA88EC6" w14:textId="77777777" w:rsidR="00470EE0" w:rsidRPr="00470EE0" w:rsidRDefault="00470EE0" w:rsidP="00470EE0">
      <w:pPr>
        <w:rPr>
          <w:bCs/>
          <w:smallCaps/>
          <w:sz w:val="22"/>
          <w:szCs w:val="22"/>
        </w:rPr>
      </w:pPr>
    </w:p>
    <w:p w14:paraId="4BE116B8" w14:textId="77777777" w:rsidR="00470EE0" w:rsidRPr="00470EE0" w:rsidRDefault="00470EE0" w:rsidP="00470EE0">
      <w:pPr>
        <w:rPr>
          <w:bCs/>
          <w:smallCaps/>
          <w:sz w:val="22"/>
          <w:szCs w:val="22"/>
        </w:rPr>
      </w:pPr>
      <w:r w:rsidRPr="00470EE0">
        <w:rPr>
          <w:bCs/>
          <w:sz w:val="22"/>
          <w:szCs w:val="22"/>
        </w:rPr>
        <w:t>……………..………….</w:t>
      </w:r>
    </w:p>
    <w:p w14:paraId="15316E6F" w14:textId="77777777" w:rsidR="00470EE0" w:rsidRPr="00470EE0" w:rsidRDefault="00470EE0" w:rsidP="00470EE0">
      <w:pPr>
        <w:tabs>
          <w:tab w:val="center" w:pos="2268"/>
        </w:tabs>
        <w:rPr>
          <w:smallCaps/>
          <w:sz w:val="22"/>
          <w:szCs w:val="22"/>
        </w:rPr>
      </w:pPr>
      <w:r w:rsidRPr="00470EE0">
        <w:rPr>
          <w:bCs/>
          <w:sz w:val="22"/>
          <w:szCs w:val="22"/>
        </w:rPr>
        <w:t xml:space="preserve">      dr. Turán Csaba</w:t>
      </w:r>
    </w:p>
    <w:p w14:paraId="246646C8" w14:textId="77777777" w:rsidR="00470EE0" w:rsidRPr="00470EE0" w:rsidRDefault="00470EE0" w:rsidP="00470EE0">
      <w:pPr>
        <w:tabs>
          <w:tab w:val="center" w:pos="2268"/>
        </w:tabs>
        <w:rPr>
          <w:smallCaps/>
          <w:sz w:val="22"/>
          <w:szCs w:val="22"/>
        </w:rPr>
      </w:pPr>
      <w:r w:rsidRPr="00470EE0">
        <w:rPr>
          <w:sz w:val="22"/>
          <w:szCs w:val="22"/>
        </w:rPr>
        <w:t xml:space="preserve">             jegyző</w:t>
      </w:r>
    </w:p>
    <w:p w14:paraId="02B631D0" w14:textId="77777777" w:rsidR="00470EE0" w:rsidRPr="00137363" w:rsidRDefault="00470EE0" w:rsidP="00470EE0">
      <w:pPr>
        <w:tabs>
          <w:tab w:val="center" w:pos="2268"/>
        </w:tabs>
        <w:rPr>
          <w:smallCaps/>
          <w:sz w:val="23"/>
          <w:szCs w:val="23"/>
        </w:rPr>
      </w:pPr>
    </w:p>
    <w:p w14:paraId="6968B882" w14:textId="77777777" w:rsidR="00684D26" w:rsidRDefault="00684D26" w:rsidP="006C14CF">
      <w:pPr>
        <w:pBdr>
          <w:bottom w:val="single" w:sz="6" w:space="1" w:color="auto"/>
        </w:pBdr>
        <w:tabs>
          <w:tab w:val="center" w:pos="7380"/>
        </w:tabs>
        <w:rPr>
          <w:bCs/>
          <w:i/>
          <w:sz w:val="22"/>
          <w:szCs w:val="22"/>
        </w:rPr>
      </w:pPr>
    </w:p>
    <w:p w14:paraId="717B3155" w14:textId="77777777" w:rsidR="00F024A0" w:rsidRPr="00F6532F" w:rsidRDefault="00F024A0" w:rsidP="006C14CF">
      <w:pPr>
        <w:pBdr>
          <w:bottom w:val="single" w:sz="6" w:space="1" w:color="auto"/>
        </w:pBdr>
        <w:tabs>
          <w:tab w:val="center" w:pos="7380"/>
        </w:tabs>
        <w:rPr>
          <w:bCs/>
          <w:i/>
          <w:sz w:val="22"/>
          <w:szCs w:val="22"/>
        </w:rPr>
      </w:pPr>
    </w:p>
    <w:p w14:paraId="1E208F7A" w14:textId="77777777" w:rsidR="00684D26" w:rsidRDefault="00684D26">
      <w:pPr>
        <w:rPr>
          <w:b/>
          <w:sz w:val="22"/>
          <w:szCs w:val="22"/>
        </w:rPr>
      </w:pPr>
      <w:r>
        <w:rPr>
          <w:b/>
          <w:sz w:val="22"/>
          <w:szCs w:val="22"/>
        </w:rPr>
        <w:br w:type="page"/>
      </w:r>
    </w:p>
    <w:p w14:paraId="622D1010" w14:textId="77777777" w:rsidR="007D2E6B" w:rsidRPr="00684D26" w:rsidRDefault="00684D26" w:rsidP="00684D26">
      <w:pPr>
        <w:jc w:val="center"/>
        <w:rPr>
          <w:b/>
          <w:sz w:val="22"/>
          <w:szCs w:val="22"/>
        </w:rPr>
      </w:pPr>
      <w:r>
        <w:rPr>
          <w:b/>
          <w:sz w:val="22"/>
          <w:szCs w:val="22"/>
        </w:rPr>
        <w:lastRenderedPageBreak/>
        <w:t xml:space="preserve">13. </w:t>
      </w:r>
      <w:r w:rsidR="00E73A13" w:rsidRPr="00684D26">
        <w:rPr>
          <w:b/>
          <w:sz w:val="22"/>
          <w:szCs w:val="22"/>
        </w:rPr>
        <w:t>napirend</w:t>
      </w:r>
    </w:p>
    <w:p w14:paraId="75CE205C" w14:textId="77777777" w:rsidR="00E73A13" w:rsidRPr="00F6532F" w:rsidRDefault="00E73A13" w:rsidP="00E73A13">
      <w:pPr>
        <w:rPr>
          <w:b/>
          <w:sz w:val="22"/>
          <w:szCs w:val="22"/>
        </w:rPr>
      </w:pPr>
    </w:p>
    <w:p w14:paraId="7FBC4E7F" w14:textId="77777777" w:rsidR="00B15F46" w:rsidRPr="00BE7696" w:rsidRDefault="00B15F46" w:rsidP="00305088">
      <w:pPr>
        <w:jc w:val="center"/>
        <w:rPr>
          <w:sz w:val="22"/>
          <w:szCs w:val="22"/>
        </w:rPr>
      </w:pPr>
      <w:r w:rsidRPr="00BE7696">
        <w:rPr>
          <w:sz w:val="22"/>
          <w:szCs w:val="22"/>
        </w:rPr>
        <w:t>INTERPELLÁCIÓK, KÉRDÉSEK, TÁJÉKOZTATÓK, BEJELENTÉSEK</w:t>
      </w:r>
    </w:p>
    <w:p w14:paraId="761C5FAF" w14:textId="77777777" w:rsidR="00E75544" w:rsidRPr="00BC607E" w:rsidRDefault="00E75544" w:rsidP="004F5C94">
      <w:pPr>
        <w:rPr>
          <w:b/>
          <w:sz w:val="20"/>
          <w:szCs w:val="20"/>
        </w:rPr>
      </w:pPr>
    </w:p>
    <w:p w14:paraId="398FBF06" w14:textId="77777777" w:rsidR="00B66BC5" w:rsidRDefault="00FC53A3" w:rsidP="001549F3">
      <w:pPr>
        <w:jc w:val="both"/>
        <w:rPr>
          <w:sz w:val="22"/>
          <w:szCs w:val="22"/>
        </w:rPr>
      </w:pPr>
      <w:r w:rsidRPr="00BC607E">
        <w:rPr>
          <w:b/>
          <w:bCs/>
          <w:sz w:val="22"/>
          <w:szCs w:val="22"/>
        </w:rPr>
        <w:t>Domonyi László polgármester</w:t>
      </w:r>
      <w:r w:rsidR="00BA65EE">
        <w:rPr>
          <w:b/>
          <w:bCs/>
          <w:sz w:val="22"/>
          <w:szCs w:val="22"/>
        </w:rPr>
        <w:t xml:space="preserve"> </w:t>
      </w:r>
      <w:r w:rsidR="00BA65EE" w:rsidRPr="00BA65EE">
        <w:rPr>
          <w:bCs/>
          <w:sz w:val="22"/>
          <w:szCs w:val="22"/>
        </w:rPr>
        <w:t xml:space="preserve">köszönetet mondott az újévi koncert </w:t>
      </w:r>
      <w:r w:rsidR="00BA65EE">
        <w:rPr>
          <w:bCs/>
          <w:sz w:val="22"/>
          <w:szCs w:val="22"/>
        </w:rPr>
        <w:t xml:space="preserve">szervezőinek és a fellépőknek, valamint </w:t>
      </w:r>
      <w:r w:rsidR="00380074">
        <w:rPr>
          <w:bCs/>
          <w:sz w:val="22"/>
          <w:szCs w:val="22"/>
        </w:rPr>
        <w:t>beszélt</w:t>
      </w:r>
      <w:r w:rsidR="00BA65EE">
        <w:rPr>
          <w:bCs/>
          <w:sz w:val="22"/>
          <w:szCs w:val="22"/>
        </w:rPr>
        <w:t xml:space="preserve"> </w:t>
      </w:r>
      <w:r w:rsidR="00412DE7">
        <w:rPr>
          <w:bCs/>
          <w:sz w:val="22"/>
          <w:szCs w:val="22"/>
        </w:rPr>
        <w:t>a P</w:t>
      </w:r>
      <w:r w:rsidR="00A4268A">
        <w:rPr>
          <w:bCs/>
          <w:sz w:val="22"/>
          <w:szCs w:val="22"/>
        </w:rPr>
        <w:t>etőfi szilveszter rendezvényről</w:t>
      </w:r>
      <w:r w:rsidR="00BA65EE">
        <w:rPr>
          <w:bCs/>
          <w:sz w:val="22"/>
          <w:szCs w:val="22"/>
        </w:rPr>
        <w:t>. Ismertette</w:t>
      </w:r>
      <w:r w:rsidR="005A15BB">
        <w:rPr>
          <w:sz w:val="22"/>
          <w:szCs w:val="22"/>
        </w:rPr>
        <w:t xml:space="preserve"> </w:t>
      </w:r>
      <w:r w:rsidR="00BC607E" w:rsidRPr="00F6532F">
        <w:rPr>
          <w:sz w:val="22"/>
          <w:szCs w:val="22"/>
        </w:rPr>
        <w:t>a következő hetek programjait</w:t>
      </w:r>
      <w:r w:rsidR="00BC607E">
        <w:rPr>
          <w:sz w:val="22"/>
          <w:szCs w:val="22"/>
        </w:rPr>
        <w:t>.</w:t>
      </w:r>
      <w:r w:rsidR="009449B4">
        <w:rPr>
          <w:sz w:val="22"/>
          <w:szCs w:val="22"/>
        </w:rPr>
        <w:t xml:space="preserve"> </w:t>
      </w:r>
      <w:r w:rsidR="00380074">
        <w:rPr>
          <w:sz w:val="22"/>
          <w:szCs w:val="22"/>
        </w:rPr>
        <w:t>Beszámolt</w:t>
      </w:r>
      <w:r w:rsidR="009449B4">
        <w:rPr>
          <w:sz w:val="22"/>
          <w:szCs w:val="22"/>
        </w:rPr>
        <w:t xml:space="preserve"> a közvilágítás korszerűsítés jelenlegi állásáról.</w:t>
      </w:r>
    </w:p>
    <w:p w14:paraId="5AA02C29" w14:textId="77777777" w:rsidR="00412DE7" w:rsidRDefault="00412DE7" w:rsidP="001549F3">
      <w:pPr>
        <w:jc w:val="both"/>
        <w:rPr>
          <w:sz w:val="22"/>
          <w:szCs w:val="22"/>
        </w:rPr>
      </w:pPr>
    </w:p>
    <w:p w14:paraId="4DCAF8B6" w14:textId="77777777" w:rsidR="00412DE7" w:rsidRDefault="00412DE7" w:rsidP="001549F3">
      <w:pPr>
        <w:jc w:val="both"/>
        <w:rPr>
          <w:sz w:val="22"/>
          <w:szCs w:val="22"/>
        </w:rPr>
      </w:pPr>
      <w:r w:rsidRPr="00412DE7">
        <w:rPr>
          <w:b/>
          <w:sz w:val="22"/>
          <w:szCs w:val="22"/>
        </w:rPr>
        <w:t>Filus Tibor</w:t>
      </w:r>
      <w:r>
        <w:rPr>
          <w:sz w:val="22"/>
          <w:szCs w:val="22"/>
        </w:rPr>
        <w:t xml:space="preserve"> </w:t>
      </w:r>
      <w:r w:rsidRPr="00412DE7">
        <w:rPr>
          <w:b/>
          <w:sz w:val="22"/>
          <w:szCs w:val="22"/>
        </w:rPr>
        <w:t>képviselő</w:t>
      </w:r>
      <w:r>
        <w:rPr>
          <w:sz w:val="22"/>
          <w:szCs w:val="22"/>
        </w:rPr>
        <w:t xml:space="preserve"> elmondta, hogy a Záportározó tónál felmerült a korcsolyázás kérdésköre. Felhívta a figyelmet arra, hogy a lakosság legyen körültekintő.</w:t>
      </w:r>
      <w:r w:rsidR="004160E1">
        <w:rPr>
          <w:sz w:val="22"/>
          <w:szCs w:val="22"/>
        </w:rPr>
        <w:t xml:space="preserve"> Érdeklődött a nádvágásról. Beszélt az Ültess Fát Mozgalom pályázatáról.</w:t>
      </w:r>
    </w:p>
    <w:p w14:paraId="7EB43375" w14:textId="77777777" w:rsidR="00851480" w:rsidRDefault="00851480" w:rsidP="001549F3">
      <w:pPr>
        <w:jc w:val="both"/>
        <w:rPr>
          <w:sz w:val="22"/>
          <w:szCs w:val="22"/>
        </w:rPr>
      </w:pPr>
    </w:p>
    <w:p w14:paraId="62270B6F" w14:textId="77777777" w:rsidR="00851480" w:rsidRDefault="00851480" w:rsidP="001549F3">
      <w:pPr>
        <w:jc w:val="both"/>
        <w:rPr>
          <w:sz w:val="22"/>
          <w:szCs w:val="22"/>
        </w:rPr>
      </w:pPr>
      <w:r w:rsidRPr="00851480">
        <w:rPr>
          <w:b/>
          <w:sz w:val="22"/>
          <w:szCs w:val="22"/>
        </w:rPr>
        <w:t>Domonyi László polgármester</w:t>
      </w:r>
      <w:r>
        <w:rPr>
          <w:sz w:val="22"/>
          <w:szCs w:val="22"/>
        </w:rPr>
        <w:t xml:space="preserve"> a nádvágással kapcsolatban elmondta, hogy a kivitelező kiválasztása megtörtént. A művelet azonnal elkezdődik, mihelyt az időjárás ezt lehetővé teszi.</w:t>
      </w:r>
    </w:p>
    <w:p w14:paraId="0EEE8BF3" w14:textId="77777777" w:rsidR="00331FFE" w:rsidRDefault="00331FFE" w:rsidP="001549F3">
      <w:pPr>
        <w:jc w:val="both"/>
        <w:rPr>
          <w:sz w:val="22"/>
          <w:szCs w:val="22"/>
        </w:rPr>
      </w:pPr>
    </w:p>
    <w:p w14:paraId="707BAEF5" w14:textId="77777777" w:rsidR="00331FFE" w:rsidRDefault="00331FFE" w:rsidP="001549F3">
      <w:pPr>
        <w:jc w:val="both"/>
        <w:rPr>
          <w:sz w:val="22"/>
          <w:szCs w:val="22"/>
        </w:rPr>
      </w:pPr>
      <w:r w:rsidRPr="00331FFE">
        <w:rPr>
          <w:b/>
          <w:sz w:val="22"/>
          <w:szCs w:val="22"/>
        </w:rPr>
        <w:t>Nikléczi Gábor képviselő</w:t>
      </w:r>
      <w:r>
        <w:rPr>
          <w:sz w:val="22"/>
          <w:szCs w:val="22"/>
        </w:rPr>
        <w:t xml:space="preserve"> ismertette</w:t>
      </w:r>
      <w:r w:rsidR="00656D24">
        <w:rPr>
          <w:sz w:val="22"/>
          <w:szCs w:val="22"/>
        </w:rPr>
        <w:t xml:space="preserve"> a V</w:t>
      </w:r>
      <w:r>
        <w:rPr>
          <w:sz w:val="22"/>
          <w:szCs w:val="22"/>
        </w:rPr>
        <w:t xml:space="preserve">árosi disznótor </w:t>
      </w:r>
      <w:r w:rsidR="00EB6672">
        <w:rPr>
          <w:sz w:val="22"/>
          <w:szCs w:val="22"/>
        </w:rPr>
        <w:t>programját és a vonatkozó információkat.</w:t>
      </w:r>
    </w:p>
    <w:p w14:paraId="53F3EA5C" w14:textId="77777777" w:rsidR="00C8100A" w:rsidRDefault="00C8100A" w:rsidP="001549F3">
      <w:pPr>
        <w:jc w:val="both"/>
        <w:rPr>
          <w:sz w:val="22"/>
          <w:szCs w:val="22"/>
        </w:rPr>
      </w:pPr>
    </w:p>
    <w:p w14:paraId="4F72A0EA" w14:textId="77777777" w:rsidR="00C8100A" w:rsidRDefault="00C8100A" w:rsidP="001549F3">
      <w:pPr>
        <w:jc w:val="both"/>
        <w:rPr>
          <w:sz w:val="22"/>
          <w:szCs w:val="22"/>
        </w:rPr>
      </w:pPr>
      <w:r w:rsidRPr="00C8100A">
        <w:rPr>
          <w:b/>
          <w:sz w:val="22"/>
          <w:szCs w:val="22"/>
        </w:rPr>
        <w:t>Pethő Attila képviselő</w:t>
      </w:r>
      <w:r>
        <w:rPr>
          <w:sz w:val="22"/>
          <w:szCs w:val="22"/>
        </w:rPr>
        <w:t xml:space="preserve"> beszámolt a </w:t>
      </w:r>
      <w:proofErr w:type="spellStart"/>
      <w:r w:rsidR="00C730B0">
        <w:rPr>
          <w:sz w:val="22"/>
          <w:szCs w:val="22"/>
        </w:rPr>
        <w:t>naszvadi</w:t>
      </w:r>
      <w:proofErr w:type="spellEnd"/>
      <w:r>
        <w:rPr>
          <w:sz w:val="22"/>
          <w:szCs w:val="22"/>
        </w:rPr>
        <w:t xml:space="preserve"> </w:t>
      </w:r>
      <w:r w:rsidR="00C730B0">
        <w:rPr>
          <w:sz w:val="22"/>
          <w:szCs w:val="22"/>
        </w:rPr>
        <w:t>polgármester</w:t>
      </w:r>
      <w:r w:rsidR="00A2638F">
        <w:rPr>
          <w:sz w:val="22"/>
          <w:szCs w:val="22"/>
        </w:rPr>
        <w:t>i kupáról, amely</w:t>
      </w:r>
      <w:r w:rsidR="00C730B0">
        <w:rPr>
          <w:sz w:val="22"/>
          <w:szCs w:val="22"/>
        </w:rPr>
        <w:t xml:space="preserve"> 16. a</w:t>
      </w:r>
      <w:r w:rsidR="00A2638F">
        <w:rPr>
          <w:sz w:val="22"/>
          <w:szCs w:val="22"/>
        </w:rPr>
        <w:t>lkalommal került megrendezésre.</w:t>
      </w:r>
    </w:p>
    <w:p w14:paraId="7B941482" w14:textId="77777777" w:rsidR="00FC014E" w:rsidRDefault="00FC014E" w:rsidP="001549F3">
      <w:pPr>
        <w:jc w:val="both"/>
        <w:rPr>
          <w:sz w:val="22"/>
          <w:szCs w:val="22"/>
        </w:rPr>
      </w:pPr>
    </w:p>
    <w:p w14:paraId="7AE3C7D1" w14:textId="77777777" w:rsidR="00FC014E" w:rsidRDefault="00FC014E" w:rsidP="001549F3">
      <w:pPr>
        <w:jc w:val="both"/>
        <w:rPr>
          <w:sz w:val="22"/>
          <w:szCs w:val="22"/>
        </w:rPr>
      </w:pPr>
      <w:r w:rsidRPr="00FC014E">
        <w:rPr>
          <w:b/>
          <w:sz w:val="22"/>
          <w:szCs w:val="22"/>
        </w:rPr>
        <w:t>Domonyi László polgármester</w:t>
      </w:r>
      <w:r>
        <w:rPr>
          <w:sz w:val="22"/>
          <w:szCs w:val="22"/>
        </w:rPr>
        <w:t xml:space="preserve"> köszönetet mondott a csapatnak</w:t>
      </w:r>
      <w:r w:rsidR="00A54905">
        <w:rPr>
          <w:sz w:val="22"/>
          <w:szCs w:val="22"/>
        </w:rPr>
        <w:t xml:space="preserve"> és a szervezőknek</w:t>
      </w:r>
      <w:r>
        <w:rPr>
          <w:sz w:val="22"/>
          <w:szCs w:val="22"/>
        </w:rPr>
        <w:t>.</w:t>
      </w:r>
    </w:p>
    <w:p w14:paraId="0F75A23A" w14:textId="77777777" w:rsidR="00BC607E" w:rsidRPr="00BC607E" w:rsidRDefault="00BC607E" w:rsidP="00BC607E">
      <w:pPr>
        <w:rPr>
          <w:sz w:val="22"/>
          <w:szCs w:val="22"/>
        </w:rPr>
      </w:pPr>
    </w:p>
    <w:p w14:paraId="2EDD43F1" w14:textId="77777777"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8C64EC" w:rsidRPr="00BA2B04">
        <w:rPr>
          <w:sz w:val="22"/>
          <w:szCs w:val="22"/>
        </w:rPr>
        <w:t>1</w:t>
      </w:r>
      <w:r w:rsidR="00080038">
        <w:rPr>
          <w:sz w:val="22"/>
          <w:szCs w:val="22"/>
        </w:rPr>
        <w:t>5</w:t>
      </w:r>
      <w:r w:rsidRPr="00BA2B04">
        <w:rPr>
          <w:sz w:val="22"/>
          <w:szCs w:val="22"/>
        </w:rPr>
        <w:t>:</w:t>
      </w:r>
      <w:r w:rsidR="00080038">
        <w:rPr>
          <w:sz w:val="22"/>
          <w:szCs w:val="22"/>
        </w:rPr>
        <w:t>55</w:t>
      </w:r>
      <w:r w:rsidRPr="00BA2B04">
        <w:rPr>
          <w:sz w:val="22"/>
          <w:szCs w:val="22"/>
        </w:rPr>
        <w:t xml:space="preserve">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219C8923"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8"/>
      <w:footerReference w:type="firs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18C0" w14:textId="77777777" w:rsidR="008F3D0F" w:rsidRDefault="008F3D0F" w:rsidP="0050607C">
      <w:r>
        <w:separator/>
      </w:r>
    </w:p>
  </w:endnote>
  <w:endnote w:type="continuationSeparator" w:id="0">
    <w:p w14:paraId="6F716DEA" w14:textId="77777777" w:rsidR="008F3D0F" w:rsidRDefault="008F3D0F"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87D8" w14:textId="77777777" w:rsidR="008F3D0F" w:rsidRDefault="008F3D0F" w:rsidP="0050607C">
      <w:r>
        <w:separator/>
      </w:r>
    </w:p>
  </w:footnote>
  <w:footnote w:type="continuationSeparator" w:id="0">
    <w:p w14:paraId="117AAC7E" w14:textId="77777777" w:rsidR="008F3D0F" w:rsidRDefault="008F3D0F"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403723A"/>
    <w:multiLevelType w:val="hybridMultilevel"/>
    <w:tmpl w:val="B54E0680"/>
    <w:lvl w:ilvl="0" w:tplc="9E6070B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1D0637E2"/>
    <w:multiLevelType w:val="hybridMultilevel"/>
    <w:tmpl w:val="22EC2194"/>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515A66"/>
    <w:multiLevelType w:val="hybridMultilevel"/>
    <w:tmpl w:val="FE2CA152"/>
    <w:lvl w:ilvl="0" w:tplc="387A0E60">
      <w:start w:val="1"/>
      <w:numFmt w:val="decimal"/>
      <w:lvlText w:val="%1."/>
      <w:lvlJc w:val="left"/>
      <w:pPr>
        <w:tabs>
          <w:tab w:val="num" w:pos="360"/>
        </w:tabs>
        <w:ind w:left="36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6"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A334A1"/>
    <w:multiLevelType w:val="hybridMultilevel"/>
    <w:tmpl w:val="A3C43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3A2312E2"/>
    <w:multiLevelType w:val="hybridMultilevel"/>
    <w:tmpl w:val="4F0A84A4"/>
    <w:lvl w:ilvl="0" w:tplc="295C22AE">
      <w:start w:val="1"/>
      <w:numFmt w:val="decimal"/>
      <w:lvlText w:val="%1."/>
      <w:lvlJc w:val="left"/>
      <w:pPr>
        <w:ind w:left="720" w:hanging="360"/>
      </w:pPr>
      <w:rPr>
        <w:rFonts w:cs="Times New Roman"/>
        <w:b w:val="0"/>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1"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8312A1C"/>
    <w:multiLevelType w:val="hybridMultilevel"/>
    <w:tmpl w:val="61C89AFE"/>
    <w:lvl w:ilvl="0" w:tplc="24484FD0">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0"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31"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73913377">
    <w:abstractNumId w:val="8"/>
  </w:num>
  <w:num w:numId="2" w16cid:durableId="2085489849">
    <w:abstractNumId w:val="0"/>
  </w:num>
  <w:num w:numId="3" w16cid:durableId="1674258170">
    <w:abstractNumId w:val="10"/>
  </w:num>
  <w:num w:numId="4" w16cid:durableId="292760930">
    <w:abstractNumId w:val="23"/>
  </w:num>
  <w:num w:numId="5" w16cid:durableId="631250449">
    <w:abstractNumId w:val="9"/>
  </w:num>
  <w:num w:numId="6" w16cid:durableId="942033084">
    <w:abstractNumId w:val="29"/>
  </w:num>
  <w:num w:numId="7" w16cid:durableId="1182553479">
    <w:abstractNumId w:val="24"/>
  </w:num>
  <w:num w:numId="8" w16cid:durableId="965818642">
    <w:abstractNumId w:val="22"/>
  </w:num>
  <w:num w:numId="9" w16cid:durableId="670449830">
    <w:abstractNumId w:val="25"/>
  </w:num>
  <w:num w:numId="10" w16cid:durableId="10451822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514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324206">
    <w:abstractNumId w:val="13"/>
  </w:num>
  <w:num w:numId="13" w16cid:durableId="1946689922">
    <w:abstractNumId w:val="18"/>
  </w:num>
  <w:num w:numId="14" w16cid:durableId="1033656145">
    <w:abstractNumId w:val="2"/>
  </w:num>
  <w:num w:numId="15" w16cid:durableId="10455622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048693">
    <w:abstractNumId w:val="31"/>
  </w:num>
  <w:num w:numId="17" w16cid:durableId="1390686835">
    <w:abstractNumId w:val="26"/>
  </w:num>
  <w:num w:numId="18" w16cid:durableId="945575405">
    <w:abstractNumId w:val="1"/>
  </w:num>
  <w:num w:numId="19" w16cid:durableId="1848398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716989">
    <w:abstractNumId w:val="12"/>
  </w:num>
  <w:num w:numId="21" w16cid:durableId="1155075510">
    <w:abstractNumId w:val="28"/>
  </w:num>
  <w:num w:numId="22" w16cid:durableId="2051218497">
    <w:abstractNumId w:val="11"/>
  </w:num>
  <w:num w:numId="23" w16cid:durableId="604926262">
    <w:abstractNumId w:val="30"/>
  </w:num>
  <w:num w:numId="24" w16cid:durableId="187599846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DE2"/>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86B"/>
    <w:rsid w:val="00192957"/>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82A"/>
    <w:rsid w:val="00212993"/>
    <w:rsid w:val="002129A3"/>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74"/>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BEC"/>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1A6C"/>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785"/>
    <w:rsid w:val="00542A0D"/>
    <w:rsid w:val="00542D3B"/>
    <w:rsid w:val="00542D85"/>
    <w:rsid w:val="0054323E"/>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A1E"/>
    <w:rsid w:val="005932A9"/>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0B"/>
    <w:rsid w:val="005C3636"/>
    <w:rsid w:val="005C3893"/>
    <w:rsid w:val="005C396D"/>
    <w:rsid w:val="005C3E7D"/>
    <w:rsid w:val="005C3F5C"/>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A9C"/>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38"/>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1FE8"/>
    <w:rsid w:val="0081270D"/>
    <w:rsid w:val="0081295B"/>
    <w:rsid w:val="00812A26"/>
    <w:rsid w:val="00812B7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3A"/>
    <w:rsid w:val="00890889"/>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34F"/>
    <w:rsid w:val="008944BE"/>
    <w:rsid w:val="0089478D"/>
    <w:rsid w:val="008949EF"/>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1E14"/>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9B4"/>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22"/>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D28"/>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BDE"/>
    <w:rsid w:val="00EF3C77"/>
    <w:rsid w:val="00EF3D2B"/>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8A"/>
    <w:rsid w:val="00F20A9C"/>
    <w:rsid w:val="00F20B0C"/>
    <w:rsid w:val="00F20EFF"/>
    <w:rsid w:val="00F2104C"/>
    <w:rsid w:val="00F211B9"/>
    <w:rsid w:val="00F2136E"/>
    <w:rsid w:val="00F215FE"/>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115"/>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A4C17D00-9D7B-44E7-8DF9-F9E8CC7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11AF5"/>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uiPriority w:val="99"/>
    <w:qFormat/>
    <w:rsid w:val="00A16845"/>
    <w:pPr>
      <w:jc w:val="center"/>
    </w:pPr>
    <w:rPr>
      <w:b/>
      <w:bCs/>
      <w:u w:val="single"/>
    </w:rPr>
  </w:style>
  <w:style w:type="character" w:customStyle="1" w:styleId="CmChar">
    <w:name w:val="Cím Char"/>
    <w:link w:val="Cm"/>
    <w:uiPriority w:val="99"/>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7883</Words>
  <Characters>54393</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62152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Kovács Enikő</cp:lastModifiedBy>
  <cp:revision>3</cp:revision>
  <cp:lastPrinted>2023-06-09T06:25:00Z</cp:lastPrinted>
  <dcterms:created xsi:type="dcterms:W3CDTF">2024-02-08T08:37:00Z</dcterms:created>
  <dcterms:modified xsi:type="dcterms:W3CDTF">2024-02-08T10:23:00Z</dcterms:modified>
</cp:coreProperties>
</file>