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4DCC2" w14:textId="77777777" w:rsidR="00DE20A7" w:rsidRPr="00F6532F" w:rsidRDefault="00DE20A7" w:rsidP="00DE20A7">
      <w:pPr>
        <w:outlineLvl w:val="0"/>
        <w:rPr>
          <w:b/>
          <w:sz w:val="22"/>
          <w:szCs w:val="22"/>
          <w:u w:val="single"/>
        </w:rPr>
      </w:pPr>
      <w:bookmarkStart w:id="0" w:name="_Hlk83795821"/>
      <w:r w:rsidRPr="00F6532F">
        <w:rPr>
          <w:b/>
          <w:sz w:val="22"/>
          <w:szCs w:val="22"/>
          <w:u w:val="single"/>
        </w:rPr>
        <w:t>KISKŐRÖS VÁROS KÉPVISELŐ-TESTÜLETE</w:t>
      </w:r>
    </w:p>
    <w:p w14:paraId="6E55EBF2" w14:textId="09379E5B" w:rsidR="00DE20A7" w:rsidRPr="00F6532F" w:rsidRDefault="001937F1" w:rsidP="00DE20A7">
      <w:pPr>
        <w:rPr>
          <w:sz w:val="22"/>
          <w:szCs w:val="22"/>
        </w:rPr>
      </w:pPr>
      <w:r w:rsidRPr="00F6532F">
        <w:rPr>
          <w:sz w:val="22"/>
          <w:szCs w:val="22"/>
        </w:rPr>
        <w:t>4</w:t>
      </w:r>
      <w:r w:rsidR="000F113E" w:rsidRPr="00F6532F">
        <w:rPr>
          <w:sz w:val="22"/>
          <w:szCs w:val="22"/>
        </w:rPr>
        <w:t>-</w:t>
      </w:r>
      <w:r w:rsidR="00CC6192">
        <w:rPr>
          <w:sz w:val="22"/>
          <w:szCs w:val="22"/>
        </w:rPr>
        <w:t>3</w:t>
      </w:r>
      <w:r w:rsidR="00DE20A7" w:rsidRPr="00F6532F">
        <w:rPr>
          <w:sz w:val="22"/>
          <w:szCs w:val="22"/>
        </w:rPr>
        <w:t>/202</w:t>
      </w:r>
      <w:r w:rsidR="0089081F">
        <w:rPr>
          <w:sz w:val="22"/>
          <w:szCs w:val="22"/>
        </w:rPr>
        <w:t>5</w:t>
      </w:r>
      <w:r w:rsidR="00DE20A7" w:rsidRPr="00F6532F">
        <w:rPr>
          <w:sz w:val="22"/>
          <w:szCs w:val="22"/>
        </w:rPr>
        <w:t xml:space="preserve">. sz. </w:t>
      </w:r>
      <w:proofErr w:type="spellStart"/>
      <w:r w:rsidR="00DE20A7" w:rsidRPr="00F6532F">
        <w:rPr>
          <w:sz w:val="22"/>
          <w:szCs w:val="22"/>
        </w:rPr>
        <w:t>Képv</w:t>
      </w:r>
      <w:proofErr w:type="spellEnd"/>
      <w:r w:rsidR="00DE20A7" w:rsidRPr="00F6532F">
        <w:rPr>
          <w:sz w:val="22"/>
          <w:szCs w:val="22"/>
        </w:rPr>
        <w:t>. test. ülés</w:t>
      </w:r>
    </w:p>
    <w:p w14:paraId="71498B49" w14:textId="77777777" w:rsidR="00D16425" w:rsidRDefault="00D16425" w:rsidP="00BD3A5F">
      <w:pPr>
        <w:tabs>
          <w:tab w:val="left" w:pos="7237"/>
        </w:tabs>
        <w:rPr>
          <w:sz w:val="22"/>
          <w:szCs w:val="22"/>
        </w:rPr>
      </w:pPr>
    </w:p>
    <w:p w14:paraId="454F7F5A" w14:textId="77777777" w:rsidR="00F912DD" w:rsidRPr="00F6532F" w:rsidRDefault="00F912DD" w:rsidP="00BD3A5F">
      <w:pPr>
        <w:tabs>
          <w:tab w:val="left" w:pos="7237"/>
        </w:tabs>
        <w:rPr>
          <w:sz w:val="22"/>
          <w:szCs w:val="22"/>
        </w:rPr>
      </w:pPr>
    </w:p>
    <w:p w14:paraId="2D7170C6" w14:textId="77777777" w:rsidR="00FD790F" w:rsidRPr="00F6532F" w:rsidRDefault="00FD790F" w:rsidP="00BD3A5F">
      <w:pPr>
        <w:tabs>
          <w:tab w:val="left" w:pos="2760"/>
        </w:tabs>
        <w:jc w:val="center"/>
        <w:outlineLvl w:val="0"/>
        <w:rPr>
          <w:b/>
          <w:sz w:val="22"/>
          <w:szCs w:val="22"/>
        </w:rPr>
      </w:pPr>
    </w:p>
    <w:p w14:paraId="74001C24" w14:textId="77777777" w:rsidR="00AB22FE" w:rsidRPr="00F6532F" w:rsidRDefault="00AB22FE" w:rsidP="00BD3A5F">
      <w:pPr>
        <w:tabs>
          <w:tab w:val="left" w:pos="2760"/>
        </w:tabs>
        <w:jc w:val="center"/>
        <w:outlineLvl w:val="0"/>
        <w:rPr>
          <w:b/>
          <w:sz w:val="22"/>
          <w:szCs w:val="22"/>
        </w:rPr>
      </w:pPr>
      <w:r w:rsidRPr="00F6532F">
        <w:rPr>
          <w:b/>
          <w:sz w:val="22"/>
          <w:szCs w:val="22"/>
        </w:rPr>
        <w:t>J E G Y Z Ő K Ö N Y V</w:t>
      </w:r>
    </w:p>
    <w:p w14:paraId="43448478" w14:textId="77777777" w:rsidR="00D16425" w:rsidRPr="00F6532F" w:rsidRDefault="00D16425" w:rsidP="00BD3A5F">
      <w:pPr>
        <w:jc w:val="both"/>
        <w:rPr>
          <w:b/>
          <w:bCs/>
          <w:sz w:val="22"/>
          <w:szCs w:val="22"/>
          <w:u w:val="single"/>
        </w:rPr>
      </w:pPr>
    </w:p>
    <w:p w14:paraId="369ABEF2" w14:textId="77777777" w:rsidR="00075A74" w:rsidRPr="00F6532F" w:rsidRDefault="00075A74" w:rsidP="00BD3A5F">
      <w:pPr>
        <w:jc w:val="both"/>
        <w:rPr>
          <w:b/>
          <w:bCs/>
          <w:sz w:val="22"/>
          <w:szCs w:val="22"/>
          <w:u w:val="single"/>
        </w:rPr>
      </w:pPr>
    </w:p>
    <w:p w14:paraId="699C0B19" w14:textId="164EFA3A" w:rsidR="00AB22FE" w:rsidRPr="00F6532F" w:rsidRDefault="00AB22FE" w:rsidP="00BD3A5F">
      <w:pPr>
        <w:ind w:left="1560" w:hanging="1560"/>
        <w:jc w:val="both"/>
        <w:rPr>
          <w:sz w:val="22"/>
          <w:szCs w:val="22"/>
        </w:rPr>
      </w:pPr>
      <w:r w:rsidRPr="00F6532F">
        <w:rPr>
          <w:b/>
          <w:bCs/>
          <w:sz w:val="22"/>
          <w:szCs w:val="22"/>
          <w:u w:val="single"/>
        </w:rPr>
        <w:t>Készült:</w:t>
      </w:r>
      <w:r w:rsidRPr="00F6532F">
        <w:rPr>
          <w:sz w:val="22"/>
          <w:szCs w:val="22"/>
        </w:rPr>
        <w:tab/>
        <w:t>Kiskőrös Város Képviselő-testülete</w:t>
      </w:r>
      <w:r w:rsidR="00BE1C3B">
        <w:rPr>
          <w:sz w:val="22"/>
          <w:szCs w:val="22"/>
        </w:rPr>
        <w:t xml:space="preserve"> </w:t>
      </w:r>
      <w:r w:rsidRPr="00F6532F">
        <w:rPr>
          <w:sz w:val="22"/>
          <w:szCs w:val="22"/>
        </w:rPr>
        <w:t>20</w:t>
      </w:r>
      <w:r w:rsidR="00D173E9" w:rsidRPr="00F6532F">
        <w:rPr>
          <w:sz w:val="22"/>
          <w:szCs w:val="22"/>
        </w:rPr>
        <w:t>2</w:t>
      </w:r>
      <w:r w:rsidR="0089081F">
        <w:rPr>
          <w:sz w:val="22"/>
          <w:szCs w:val="22"/>
        </w:rPr>
        <w:t>5</w:t>
      </w:r>
      <w:r w:rsidR="003A4653" w:rsidRPr="00F6532F">
        <w:rPr>
          <w:sz w:val="22"/>
          <w:szCs w:val="22"/>
        </w:rPr>
        <w:t>.</w:t>
      </w:r>
      <w:r w:rsidR="00BE1C3B">
        <w:rPr>
          <w:sz w:val="22"/>
          <w:szCs w:val="22"/>
        </w:rPr>
        <w:t xml:space="preserve"> </w:t>
      </w:r>
      <w:r w:rsidR="00CC6192">
        <w:rPr>
          <w:sz w:val="22"/>
          <w:szCs w:val="22"/>
        </w:rPr>
        <w:t>február 19</w:t>
      </w:r>
      <w:r w:rsidR="006D52F9" w:rsidRPr="00F6532F">
        <w:rPr>
          <w:sz w:val="22"/>
          <w:szCs w:val="22"/>
        </w:rPr>
        <w:t>-</w:t>
      </w:r>
      <w:r w:rsidR="000B6688">
        <w:rPr>
          <w:sz w:val="22"/>
          <w:szCs w:val="22"/>
        </w:rPr>
        <w:t>é</w:t>
      </w:r>
      <w:r w:rsidRPr="00F6532F">
        <w:rPr>
          <w:sz w:val="22"/>
          <w:szCs w:val="22"/>
        </w:rPr>
        <w:t>n (</w:t>
      </w:r>
      <w:r w:rsidR="006D52F9" w:rsidRPr="00F6532F">
        <w:rPr>
          <w:sz w:val="22"/>
          <w:szCs w:val="22"/>
        </w:rPr>
        <w:t>szerda</w:t>
      </w:r>
      <w:r w:rsidR="00647A79" w:rsidRPr="00F6532F">
        <w:rPr>
          <w:sz w:val="22"/>
          <w:szCs w:val="22"/>
        </w:rPr>
        <w:t xml:space="preserve">) </w:t>
      </w:r>
      <w:r w:rsidR="00340353" w:rsidRPr="00F6532F">
        <w:rPr>
          <w:sz w:val="22"/>
          <w:szCs w:val="22"/>
        </w:rPr>
        <w:t>14</w:t>
      </w:r>
      <w:r w:rsidR="00647A79" w:rsidRPr="00F6532F">
        <w:rPr>
          <w:sz w:val="22"/>
          <w:szCs w:val="22"/>
        </w:rPr>
        <w:t>:</w:t>
      </w:r>
      <w:r w:rsidR="0051171D" w:rsidRPr="00F6532F">
        <w:rPr>
          <w:sz w:val="22"/>
          <w:szCs w:val="22"/>
        </w:rPr>
        <w:t>00</w:t>
      </w:r>
      <w:r w:rsidR="00E71729" w:rsidRPr="00F6532F">
        <w:rPr>
          <w:sz w:val="22"/>
          <w:szCs w:val="22"/>
        </w:rPr>
        <w:t xml:space="preserve"> órai kezdettel megtartott</w:t>
      </w:r>
      <w:r w:rsidR="00BE1C3B">
        <w:rPr>
          <w:sz w:val="22"/>
          <w:szCs w:val="22"/>
        </w:rPr>
        <w:t xml:space="preserve"> </w:t>
      </w:r>
      <w:r w:rsidR="00E5216C" w:rsidRPr="00F6532F">
        <w:rPr>
          <w:sz w:val="22"/>
          <w:szCs w:val="22"/>
        </w:rPr>
        <w:t>üléséről</w:t>
      </w:r>
    </w:p>
    <w:p w14:paraId="2262BF56" w14:textId="77777777" w:rsidR="00460AA8" w:rsidRPr="00F6532F" w:rsidRDefault="00460AA8" w:rsidP="00BD3A5F">
      <w:pPr>
        <w:rPr>
          <w:iCs/>
          <w:sz w:val="22"/>
          <w:szCs w:val="22"/>
        </w:rPr>
      </w:pPr>
    </w:p>
    <w:p w14:paraId="41530662" w14:textId="77777777" w:rsidR="00AB22FE" w:rsidRPr="00F6532F" w:rsidRDefault="00AB22FE" w:rsidP="00BD3A5F">
      <w:pPr>
        <w:ind w:left="1620" w:hanging="1620"/>
        <w:jc w:val="both"/>
        <w:rPr>
          <w:sz w:val="22"/>
          <w:szCs w:val="22"/>
        </w:rPr>
      </w:pPr>
      <w:r w:rsidRPr="00F6532F">
        <w:rPr>
          <w:b/>
          <w:bCs/>
          <w:sz w:val="22"/>
          <w:szCs w:val="22"/>
          <w:u w:val="single"/>
        </w:rPr>
        <w:t>Az ülés helye:</w:t>
      </w:r>
      <w:r w:rsidRPr="00F6532F">
        <w:rPr>
          <w:sz w:val="22"/>
          <w:szCs w:val="22"/>
        </w:rPr>
        <w:tab/>
      </w:r>
      <w:r w:rsidR="00683082" w:rsidRPr="00F6532F">
        <w:rPr>
          <w:sz w:val="22"/>
          <w:szCs w:val="22"/>
        </w:rPr>
        <w:t>Kiskőrösi Polgármesteri Hivatal D</w:t>
      </w:r>
      <w:r w:rsidRPr="00F6532F">
        <w:rPr>
          <w:sz w:val="22"/>
          <w:szCs w:val="22"/>
        </w:rPr>
        <w:t>íszterme</w:t>
      </w:r>
    </w:p>
    <w:p w14:paraId="2928A3A9" w14:textId="77777777" w:rsidR="00AB22FE" w:rsidRPr="00F6532F" w:rsidRDefault="00AB22FE" w:rsidP="00BD3A5F">
      <w:pPr>
        <w:ind w:left="1620"/>
        <w:jc w:val="both"/>
        <w:rPr>
          <w:sz w:val="22"/>
          <w:szCs w:val="22"/>
        </w:rPr>
      </w:pPr>
      <w:r w:rsidRPr="00F6532F">
        <w:rPr>
          <w:sz w:val="22"/>
          <w:szCs w:val="22"/>
        </w:rPr>
        <w:t xml:space="preserve">(6200 Kiskőrös, Petőfi </w:t>
      </w:r>
      <w:r w:rsidR="001B0A2B" w:rsidRPr="00F6532F">
        <w:rPr>
          <w:sz w:val="22"/>
          <w:szCs w:val="22"/>
        </w:rPr>
        <w:t xml:space="preserve">Sándor </w:t>
      </w:r>
      <w:r w:rsidRPr="00F6532F">
        <w:rPr>
          <w:sz w:val="22"/>
          <w:szCs w:val="22"/>
        </w:rPr>
        <w:t>tér 1.)</w:t>
      </w:r>
    </w:p>
    <w:p w14:paraId="171B5DDE" w14:textId="77777777" w:rsidR="00460AA8" w:rsidRPr="00F6532F" w:rsidRDefault="00460AA8" w:rsidP="00BD3A5F">
      <w:pPr>
        <w:jc w:val="both"/>
        <w:rPr>
          <w:sz w:val="22"/>
          <w:szCs w:val="22"/>
        </w:rPr>
      </w:pPr>
    </w:p>
    <w:p w14:paraId="0238869E" w14:textId="47B1873F" w:rsidR="0089081F" w:rsidRPr="00F6532F" w:rsidRDefault="00AB22FE" w:rsidP="0089081F">
      <w:pPr>
        <w:ind w:left="1620" w:hanging="1620"/>
        <w:jc w:val="both"/>
        <w:rPr>
          <w:sz w:val="22"/>
          <w:szCs w:val="22"/>
        </w:rPr>
      </w:pPr>
      <w:r w:rsidRPr="00F6532F">
        <w:rPr>
          <w:b/>
          <w:bCs/>
          <w:sz w:val="22"/>
          <w:szCs w:val="22"/>
          <w:u w:val="single"/>
        </w:rPr>
        <w:t>Jelen vannak:</w:t>
      </w:r>
      <w:r w:rsidRPr="00F6532F">
        <w:rPr>
          <w:sz w:val="22"/>
          <w:szCs w:val="22"/>
        </w:rPr>
        <w:tab/>
      </w:r>
      <w:r w:rsidR="0089081F" w:rsidRPr="00F6532F">
        <w:rPr>
          <w:sz w:val="22"/>
          <w:szCs w:val="22"/>
        </w:rPr>
        <w:t>Domonyi László polgármester,</w:t>
      </w:r>
      <w:r w:rsidR="00CC6192" w:rsidRPr="00CC6192">
        <w:rPr>
          <w:sz w:val="22"/>
          <w:szCs w:val="22"/>
        </w:rPr>
        <w:t xml:space="preserve"> </w:t>
      </w:r>
      <w:r w:rsidR="00CC6192">
        <w:rPr>
          <w:sz w:val="22"/>
          <w:szCs w:val="22"/>
        </w:rPr>
        <w:t>Ba Edit, Barkóczi László,</w:t>
      </w:r>
      <w:r w:rsidR="0089081F">
        <w:rPr>
          <w:sz w:val="22"/>
          <w:szCs w:val="22"/>
        </w:rPr>
        <w:t xml:space="preserve"> </w:t>
      </w:r>
      <w:r w:rsidR="0089081F" w:rsidRPr="00F6532F">
        <w:rPr>
          <w:sz w:val="22"/>
          <w:szCs w:val="22"/>
        </w:rPr>
        <w:t>Filus Tibor, Gmoser István</w:t>
      </w:r>
      <w:r w:rsidR="0089081F">
        <w:rPr>
          <w:sz w:val="22"/>
          <w:szCs w:val="22"/>
        </w:rPr>
        <w:t xml:space="preserve">, Kecskeméti János, </w:t>
      </w:r>
      <w:r w:rsidR="00CC6192" w:rsidRPr="00F6532F">
        <w:rPr>
          <w:sz w:val="22"/>
          <w:szCs w:val="22"/>
        </w:rPr>
        <w:t>Pethő Attila</w:t>
      </w:r>
      <w:r w:rsidR="0089081F" w:rsidRPr="00F6532F">
        <w:rPr>
          <w:sz w:val="22"/>
          <w:szCs w:val="22"/>
        </w:rPr>
        <w:t>,</w:t>
      </w:r>
      <w:r w:rsidR="0089081F">
        <w:rPr>
          <w:sz w:val="22"/>
          <w:szCs w:val="22"/>
        </w:rPr>
        <w:t xml:space="preserve"> </w:t>
      </w:r>
      <w:r w:rsidR="0089081F" w:rsidRPr="00F6532F">
        <w:rPr>
          <w:sz w:val="22"/>
          <w:szCs w:val="22"/>
        </w:rPr>
        <w:t>Pohankovics András</w:t>
      </w:r>
      <w:r w:rsidR="0089081F">
        <w:rPr>
          <w:sz w:val="22"/>
          <w:szCs w:val="22"/>
        </w:rPr>
        <w:t>, Szabó Adrián, Szedmák Tamás képvi</w:t>
      </w:r>
      <w:r w:rsidR="0089081F" w:rsidRPr="00F6532F">
        <w:rPr>
          <w:sz w:val="22"/>
          <w:szCs w:val="22"/>
        </w:rPr>
        <w:t xml:space="preserve">selők </w:t>
      </w:r>
      <w:r w:rsidR="0089081F" w:rsidRPr="00F6532F">
        <w:rPr>
          <w:bCs/>
          <w:sz w:val="22"/>
          <w:szCs w:val="22"/>
        </w:rPr>
        <w:t>(</w:t>
      </w:r>
      <w:r w:rsidR="00CC6192">
        <w:rPr>
          <w:sz w:val="22"/>
          <w:szCs w:val="22"/>
        </w:rPr>
        <w:t>10</w:t>
      </w:r>
      <w:r w:rsidR="0089081F" w:rsidRPr="00F6532F">
        <w:rPr>
          <w:sz w:val="22"/>
          <w:szCs w:val="22"/>
        </w:rPr>
        <w:t xml:space="preserve"> fő)</w:t>
      </w:r>
    </w:p>
    <w:p w14:paraId="4D911B3D" w14:textId="77777777" w:rsidR="0089081F" w:rsidRPr="00F6532F" w:rsidRDefault="0089081F" w:rsidP="0089081F">
      <w:pPr>
        <w:jc w:val="both"/>
        <w:rPr>
          <w:sz w:val="22"/>
          <w:szCs w:val="22"/>
        </w:rPr>
      </w:pPr>
    </w:p>
    <w:p w14:paraId="52CEC3B6" w14:textId="77777777" w:rsidR="0089081F" w:rsidRPr="00F6532F" w:rsidRDefault="0089081F" w:rsidP="0089081F">
      <w:pPr>
        <w:ind w:left="1620"/>
        <w:jc w:val="both"/>
        <w:rPr>
          <w:sz w:val="22"/>
          <w:szCs w:val="22"/>
        </w:rPr>
      </w:pPr>
      <w:r w:rsidRPr="00F6532F">
        <w:rPr>
          <w:sz w:val="22"/>
          <w:szCs w:val="22"/>
        </w:rPr>
        <w:t>dr. Turán Csaba</w:t>
      </w:r>
      <w:r w:rsidRPr="00F6532F">
        <w:rPr>
          <w:sz w:val="22"/>
          <w:szCs w:val="22"/>
        </w:rPr>
        <w:tab/>
      </w:r>
      <w:r w:rsidRPr="00F6532F">
        <w:rPr>
          <w:sz w:val="22"/>
          <w:szCs w:val="22"/>
        </w:rPr>
        <w:tab/>
      </w:r>
      <w:r w:rsidRPr="00F6532F">
        <w:rPr>
          <w:sz w:val="22"/>
          <w:szCs w:val="22"/>
        </w:rPr>
        <w:tab/>
        <w:t>jegyző</w:t>
      </w:r>
    </w:p>
    <w:p w14:paraId="6136F1B6" w14:textId="77777777" w:rsidR="0089081F" w:rsidRPr="00F6532F" w:rsidRDefault="0089081F" w:rsidP="0089081F">
      <w:pPr>
        <w:ind w:left="1620" w:hanging="1620"/>
        <w:jc w:val="both"/>
        <w:rPr>
          <w:sz w:val="22"/>
          <w:szCs w:val="22"/>
        </w:rPr>
      </w:pPr>
      <w:r w:rsidRPr="00F6532F">
        <w:rPr>
          <w:sz w:val="22"/>
          <w:szCs w:val="22"/>
        </w:rPr>
        <w:tab/>
      </w:r>
      <w:r>
        <w:rPr>
          <w:sz w:val="22"/>
          <w:szCs w:val="22"/>
        </w:rPr>
        <w:t>Lucza Alexandra</w:t>
      </w:r>
      <w:r w:rsidRPr="00F6532F">
        <w:rPr>
          <w:sz w:val="22"/>
          <w:szCs w:val="22"/>
        </w:rPr>
        <w:tab/>
      </w:r>
      <w:r w:rsidRPr="00F6532F">
        <w:rPr>
          <w:sz w:val="22"/>
          <w:szCs w:val="22"/>
        </w:rPr>
        <w:tab/>
      </w:r>
      <w:r w:rsidRPr="00F6532F">
        <w:rPr>
          <w:sz w:val="22"/>
          <w:szCs w:val="22"/>
        </w:rPr>
        <w:tab/>
        <w:t>jegyzőkönyvvezető</w:t>
      </w:r>
    </w:p>
    <w:p w14:paraId="13E3AFBB" w14:textId="77777777" w:rsidR="0089081F" w:rsidRPr="00F6532F" w:rsidRDefault="0089081F" w:rsidP="0089081F">
      <w:pPr>
        <w:pStyle w:val="Listaszerbekezds"/>
        <w:ind w:left="2832" w:hanging="2832"/>
        <w:jc w:val="both"/>
        <w:rPr>
          <w:b/>
          <w:bCs/>
          <w:sz w:val="22"/>
          <w:szCs w:val="22"/>
          <w:u w:val="single"/>
        </w:rPr>
      </w:pPr>
    </w:p>
    <w:p w14:paraId="32279981" w14:textId="27AC7193" w:rsidR="00340353" w:rsidRDefault="0089081F" w:rsidP="0089081F">
      <w:pPr>
        <w:ind w:left="1620" w:hanging="1620"/>
        <w:jc w:val="both"/>
        <w:rPr>
          <w:b/>
          <w:bCs/>
          <w:sz w:val="22"/>
          <w:szCs w:val="22"/>
          <w:u w:val="single"/>
        </w:rPr>
      </w:pPr>
      <w:r>
        <w:rPr>
          <w:b/>
          <w:bCs/>
          <w:sz w:val="22"/>
          <w:szCs w:val="22"/>
          <w:u w:val="single"/>
        </w:rPr>
        <w:t>Távol maradt:</w:t>
      </w:r>
      <w:r w:rsidRPr="0089081F">
        <w:rPr>
          <w:sz w:val="22"/>
          <w:szCs w:val="22"/>
        </w:rPr>
        <w:t xml:space="preserve"> </w:t>
      </w:r>
      <w:r>
        <w:rPr>
          <w:sz w:val="22"/>
          <w:szCs w:val="22"/>
        </w:rPr>
        <w:tab/>
      </w:r>
      <w:r w:rsidR="00CC6192">
        <w:rPr>
          <w:sz w:val="22"/>
          <w:szCs w:val="22"/>
        </w:rPr>
        <w:t>Kissné Aszódi Daniella, Kudron Tamás</w:t>
      </w:r>
      <w:r w:rsidRPr="0089081F">
        <w:rPr>
          <w:sz w:val="22"/>
          <w:szCs w:val="22"/>
        </w:rPr>
        <w:t xml:space="preserve"> </w:t>
      </w:r>
      <w:r>
        <w:rPr>
          <w:sz w:val="22"/>
          <w:szCs w:val="22"/>
        </w:rPr>
        <w:t>képviselők (</w:t>
      </w:r>
      <w:r w:rsidR="00CC6192">
        <w:rPr>
          <w:sz w:val="22"/>
          <w:szCs w:val="22"/>
        </w:rPr>
        <w:t>2</w:t>
      </w:r>
      <w:r>
        <w:rPr>
          <w:sz w:val="22"/>
          <w:szCs w:val="22"/>
        </w:rPr>
        <w:t xml:space="preserve"> fő)</w:t>
      </w:r>
    </w:p>
    <w:p w14:paraId="4C047D22" w14:textId="77777777" w:rsidR="0089081F" w:rsidRDefault="0089081F" w:rsidP="0089081F">
      <w:pPr>
        <w:ind w:left="1620" w:hanging="1620"/>
        <w:jc w:val="both"/>
        <w:rPr>
          <w:b/>
          <w:bCs/>
          <w:sz w:val="22"/>
          <w:szCs w:val="22"/>
          <w:u w:val="single"/>
        </w:rPr>
      </w:pPr>
    </w:p>
    <w:p w14:paraId="5BBEEAB5" w14:textId="77777777" w:rsidR="0089081F" w:rsidRPr="00F6532F" w:rsidRDefault="0089081F" w:rsidP="0089081F">
      <w:pPr>
        <w:ind w:left="1620" w:hanging="1620"/>
        <w:jc w:val="both"/>
        <w:rPr>
          <w:b/>
          <w:bCs/>
          <w:sz w:val="22"/>
          <w:szCs w:val="22"/>
          <w:u w:val="single"/>
        </w:rPr>
      </w:pPr>
    </w:p>
    <w:p w14:paraId="3438C4FA" w14:textId="22832FAF" w:rsidR="00A9624B" w:rsidRPr="00F6532F" w:rsidRDefault="00B51CCC" w:rsidP="00A9624B">
      <w:pPr>
        <w:pStyle w:val="Listaszerbekezds"/>
        <w:ind w:left="2832" w:hanging="2832"/>
        <w:jc w:val="both"/>
        <w:rPr>
          <w:sz w:val="22"/>
          <w:szCs w:val="22"/>
          <w:highlight w:val="yellow"/>
        </w:rPr>
      </w:pPr>
      <w:r w:rsidRPr="00F6532F">
        <w:rPr>
          <w:b/>
          <w:sz w:val="22"/>
          <w:szCs w:val="22"/>
          <w:u w:val="single"/>
        </w:rPr>
        <w:t>Meghívottként részt vett:</w:t>
      </w:r>
      <w:r w:rsidRPr="00F6532F">
        <w:rPr>
          <w:sz w:val="22"/>
          <w:szCs w:val="22"/>
        </w:rPr>
        <w:tab/>
      </w:r>
      <w:r w:rsidR="000B6688">
        <w:rPr>
          <w:sz w:val="22"/>
          <w:szCs w:val="22"/>
        </w:rPr>
        <w:t>Szabados Anna a Petőfi Sándor Városi Könyvtár igazgatója</w:t>
      </w:r>
      <w:r w:rsidR="0089081F">
        <w:rPr>
          <w:sz w:val="22"/>
          <w:szCs w:val="22"/>
        </w:rPr>
        <w:t xml:space="preserve">, </w:t>
      </w:r>
      <w:r w:rsidR="00CC6192">
        <w:rPr>
          <w:sz w:val="22"/>
          <w:szCs w:val="22"/>
        </w:rPr>
        <w:t xml:space="preserve">Csatlós Erzsébet a Kiskőrösi Óvodák igazgatója, Kovács Enikő a Kunság-Média Nonprofit Zrt. ügyvezetője, </w:t>
      </w:r>
      <w:proofErr w:type="spellStart"/>
      <w:r w:rsidR="00CC6192">
        <w:rPr>
          <w:sz w:val="22"/>
          <w:szCs w:val="22"/>
        </w:rPr>
        <w:t>Kálmándyné</w:t>
      </w:r>
      <w:proofErr w:type="spellEnd"/>
      <w:r w:rsidR="00CC6192">
        <w:rPr>
          <w:sz w:val="22"/>
          <w:szCs w:val="22"/>
        </w:rPr>
        <w:t xml:space="preserve"> Méhesi Erz</w:t>
      </w:r>
      <w:r w:rsidR="006E47AE">
        <w:rPr>
          <w:sz w:val="22"/>
          <w:szCs w:val="22"/>
        </w:rPr>
        <w:t>s</w:t>
      </w:r>
      <w:r w:rsidR="00CC6192">
        <w:rPr>
          <w:sz w:val="22"/>
          <w:szCs w:val="22"/>
        </w:rPr>
        <w:t xml:space="preserve">ébet a Petőfi Sándor Művelődési Központ intézményvezetője </w:t>
      </w:r>
      <w:r w:rsidR="00A9624B">
        <w:rPr>
          <w:sz w:val="22"/>
          <w:szCs w:val="22"/>
        </w:rPr>
        <w:t xml:space="preserve">és </w:t>
      </w:r>
      <w:r w:rsidR="0089081F">
        <w:rPr>
          <w:sz w:val="22"/>
          <w:szCs w:val="22"/>
        </w:rPr>
        <w:t>Szabó István</w:t>
      </w:r>
      <w:r w:rsidR="00A9624B">
        <w:rPr>
          <w:sz w:val="22"/>
          <w:szCs w:val="22"/>
        </w:rPr>
        <w:t xml:space="preserve"> a </w:t>
      </w:r>
      <w:r w:rsidR="00A9624B" w:rsidRPr="00F6532F">
        <w:rPr>
          <w:sz w:val="22"/>
          <w:szCs w:val="22"/>
        </w:rPr>
        <w:t>Kőröskom Nonprofit Kft. ügyvezetője.</w:t>
      </w:r>
    </w:p>
    <w:p w14:paraId="00E97FDE" w14:textId="77777777" w:rsidR="007B3F39" w:rsidRDefault="007B3F39" w:rsidP="007B3F39">
      <w:pPr>
        <w:pStyle w:val="Listaszerbekezds"/>
        <w:ind w:left="2832"/>
        <w:jc w:val="both"/>
        <w:rPr>
          <w:b/>
          <w:sz w:val="22"/>
          <w:szCs w:val="22"/>
          <w:u w:val="single"/>
        </w:rPr>
      </w:pPr>
    </w:p>
    <w:p w14:paraId="18DB2159" w14:textId="7DD69144" w:rsidR="00340353" w:rsidRPr="00F6532F" w:rsidRDefault="00BA6BE0" w:rsidP="007B3F39">
      <w:pPr>
        <w:pStyle w:val="Listaszerbekezds"/>
        <w:ind w:left="2832"/>
        <w:jc w:val="both"/>
        <w:rPr>
          <w:sz w:val="22"/>
          <w:szCs w:val="22"/>
        </w:rPr>
      </w:pPr>
      <w:r w:rsidRPr="00F6532F">
        <w:rPr>
          <w:sz w:val="22"/>
          <w:szCs w:val="22"/>
        </w:rPr>
        <w:t>dr. Nagy Gabriella</w:t>
      </w:r>
      <w:r w:rsidR="0089081F">
        <w:rPr>
          <w:sz w:val="22"/>
          <w:szCs w:val="22"/>
        </w:rPr>
        <w:t xml:space="preserve">, </w:t>
      </w:r>
      <w:r w:rsidR="000B6688">
        <w:rPr>
          <w:sz w:val="22"/>
          <w:szCs w:val="22"/>
        </w:rPr>
        <w:t>Molnár Éva</w:t>
      </w:r>
      <w:r w:rsidR="00CC6192">
        <w:rPr>
          <w:sz w:val="22"/>
          <w:szCs w:val="22"/>
        </w:rPr>
        <w:t xml:space="preserve"> a </w:t>
      </w:r>
      <w:r w:rsidR="00340353" w:rsidRPr="00F6532F">
        <w:rPr>
          <w:sz w:val="22"/>
          <w:szCs w:val="22"/>
        </w:rPr>
        <w:t>Polgármesteri Hivatal munkatársai</w:t>
      </w:r>
      <w:r w:rsidR="00D57C93" w:rsidRPr="00F6532F">
        <w:rPr>
          <w:sz w:val="22"/>
          <w:szCs w:val="22"/>
        </w:rPr>
        <w:t>.</w:t>
      </w:r>
    </w:p>
    <w:p w14:paraId="299B0191" w14:textId="77777777" w:rsidR="00340353" w:rsidRDefault="00340353" w:rsidP="00340353">
      <w:pPr>
        <w:ind w:left="2835" w:hanging="2835"/>
        <w:jc w:val="both"/>
        <w:rPr>
          <w:sz w:val="22"/>
          <w:szCs w:val="22"/>
        </w:rPr>
      </w:pPr>
    </w:p>
    <w:p w14:paraId="3A174945" w14:textId="77777777" w:rsidR="00F912DD" w:rsidRPr="00F6532F" w:rsidRDefault="00F912DD" w:rsidP="00340353">
      <w:pPr>
        <w:ind w:left="2835" w:hanging="2835"/>
        <w:jc w:val="both"/>
        <w:rPr>
          <w:sz w:val="22"/>
          <w:szCs w:val="22"/>
        </w:rPr>
      </w:pPr>
    </w:p>
    <w:p w14:paraId="3A97D96D" w14:textId="77777777" w:rsidR="007E09E4" w:rsidRDefault="007E09E4" w:rsidP="007E09E4">
      <w:pPr>
        <w:jc w:val="both"/>
        <w:rPr>
          <w:sz w:val="22"/>
          <w:szCs w:val="22"/>
        </w:rPr>
      </w:pPr>
      <w:r w:rsidRPr="00F6532F">
        <w:rPr>
          <w:b/>
          <w:sz w:val="22"/>
          <w:szCs w:val="22"/>
        </w:rPr>
        <w:t>Domonyi László</w:t>
      </w:r>
      <w:r w:rsidRPr="00F6532F">
        <w:rPr>
          <w:sz w:val="22"/>
          <w:szCs w:val="22"/>
        </w:rPr>
        <w:t xml:space="preserve"> polgármester köszöntötte a képviselő-testületi ülésen megjelenteket, megállapította a határozat-képességet és megnyitotta az ülést. </w:t>
      </w:r>
    </w:p>
    <w:p w14:paraId="6E7D0033" w14:textId="77777777" w:rsidR="007E09E4" w:rsidRDefault="007E09E4" w:rsidP="007E09E4">
      <w:pPr>
        <w:jc w:val="both"/>
        <w:rPr>
          <w:sz w:val="22"/>
          <w:szCs w:val="22"/>
        </w:rPr>
      </w:pPr>
    </w:p>
    <w:p w14:paraId="4C7DA5B4" w14:textId="38DC2353" w:rsidR="007E09E4" w:rsidRPr="0089081F" w:rsidRDefault="007E09E4" w:rsidP="0089081F">
      <w:pPr>
        <w:tabs>
          <w:tab w:val="center" w:pos="4536"/>
          <w:tab w:val="right" w:pos="9072"/>
        </w:tabs>
        <w:jc w:val="both"/>
        <w:rPr>
          <w:sz w:val="22"/>
          <w:szCs w:val="22"/>
        </w:rPr>
      </w:pPr>
      <w:r w:rsidRPr="0089081F">
        <w:rPr>
          <w:sz w:val="22"/>
          <w:szCs w:val="22"/>
        </w:rPr>
        <w:t>Tájékoztatta a Képviselő-testületet</w:t>
      </w:r>
      <w:r w:rsidR="0089081F" w:rsidRPr="0089081F">
        <w:rPr>
          <w:sz w:val="22"/>
          <w:szCs w:val="22"/>
        </w:rPr>
        <w:t xml:space="preserve">, hogy a 2024. </w:t>
      </w:r>
      <w:r w:rsidR="00CC6192">
        <w:rPr>
          <w:sz w:val="22"/>
          <w:szCs w:val="22"/>
        </w:rPr>
        <w:t>január 22</w:t>
      </w:r>
      <w:r w:rsidR="0089081F" w:rsidRPr="0089081F">
        <w:rPr>
          <w:sz w:val="22"/>
          <w:szCs w:val="22"/>
        </w:rPr>
        <w:t>-i képviselő-testületi ülés óta 5 millió forintot meghaladó értékű kötelezettségvállalás nem történt</w:t>
      </w:r>
      <w:r w:rsidRPr="0089081F">
        <w:rPr>
          <w:sz w:val="22"/>
          <w:szCs w:val="22"/>
        </w:rPr>
        <w:t xml:space="preserve">, valamint jelezte, hogy írásban kiosztásra került a lejárt határidejű képviselő-testületi határozatok végrehajtásáról szóló tájékoztató. </w:t>
      </w:r>
    </w:p>
    <w:p w14:paraId="11F22FEA" w14:textId="77777777" w:rsidR="007E09E4" w:rsidRPr="000B6688" w:rsidRDefault="007E09E4" w:rsidP="007E09E4">
      <w:pPr>
        <w:tabs>
          <w:tab w:val="left" w:pos="2400"/>
        </w:tabs>
        <w:jc w:val="both"/>
        <w:rPr>
          <w:sz w:val="22"/>
          <w:szCs w:val="22"/>
          <w:highlight w:val="yellow"/>
        </w:rPr>
      </w:pPr>
    </w:p>
    <w:p w14:paraId="2D5FCA4B" w14:textId="77777777" w:rsidR="00CC6192" w:rsidRPr="001D66BD" w:rsidRDefault="00CC6192" w:rsidP="00CC6192">
      <w:pPr>
        <w:jc w:val="both"/>
        <w:rPr>
          <w:sz w:val="22"/>
          <w:szCs w:val="22"/>
        </w:rPr>
      </w:pPr>
      <w:r w:rsidRPr="001D66BD">
        <w:rPr>
          <w:sz w:val="22"/>
          <w:szCs w:val="22"/>
        </w:rPr>
        <w:t xml:space="preserve">Ezt követően a </w:t>
      </w:r>
      <w:r w:rsidRPr="001D66BD">
        <w:rPr>
          <w:b/>
          <w:sz w:val="22"/>
          <w:szCs w:val="22"/>
        </w:rPr>
        <w:t>polgármester</w:t>
      </w:r>
      <w:r w:rsidRPr="001D66BD">
        <w:rPr>
          <w:sz w:val="22"/>
          <w:szCs w:val="22"/>
        </w:rPr>
        <w:t xml:space="preserve"> ismertette a napirendi javaslatot, kérdés, módosító javaslat a napirenddel összefüggésben nem hangzott el, ezért szavazásra bocsátotta azt. </w:t>
      </w:r>
    </w:p>
    <w:p w14:paraId="4EE06B13" w14:textId="77777777" w:rsidR="00CC6192" w:rsidRPr="001D66BD" w:rsidRDefault="00CC6192" w:rsidP="00CC6192">
      <w:pPr>
        <w:jc w:val="both"/>
        <w:rPr>
          <w:sz w:val="22"/>
          <w:szCs w:val="22"/>
        </w:rPr>
      </w:pPr>
    </w:p>
    <w:p w14:paraId="12788ADA" w14:textId="5E8F1377" w:rsidR="00CC6192" w:rsidRPr="001D66BD" w:rsidRDefault="00CC6192" w:rsidP="00CC6192">
      <w:pPr>
        <w:jc w:val="both"/>
        <w:rPr>
          <w:sz w:val="22"/>
          <w:szCs w:val="22"/>
        </w:rPr>
      </w:pPr>
      <w:r w:rsidRPr="001D66BD">
        <w:rPr>
          <w:sz w:val="22"/>
          <w:szCs w:val="22"/>
        </w:rPr>
        <w:t xml:space="preserve">A Képviselő-testület </w:t>
      </w:r>
      <w:r>
        <w:rPr>
          <w:sz w:val="22"/>
          <w:szCs w:val="22"/>
        </w:rPr>
        <w:t>10</w:t>
      </w:r>
      <w:r w:rsidRPr="001D66BD">
        <w:rPr>
          <w:sz w:val="22"/>
          <w:szCs w:val="22"/>
        </w:rPr>
        <w:t xml:space="preserve"> „igen” szavazattal az alábbi napirendet fogadta el:</w:t>
      </w:r>
    </w:p>
    <w:p w14:paraId="35738398" w14:textId="77777777" w:rsidR="00CC6192" w:rsidRDefault="00CC6192" w:rsidP="00CC6192">
      <w:pPr>
        <w:jc w:val="both"/>
        <w:rPr>
          <w:sz w:val="22"/>
          <w:szCs w:val="22"/>
        </w:rPr>
      </w:pPr>
    </w:p>
    <w:p w14:paraId="0177C54D" w14:textId="77777777" w:rsidR="00A64D9E" w:rsidRDefault="00A64D9E" w:rsidP="007E09E4">
      <w:pPr>
        <w:jc w:val="both"/>
        <w:rPr>
          <w:sz w:val="22"/>
          <w:szCs w:val="22"/>
        </w:rPr>
      </w:pPr>
    </w:p>
    <w:p w14:paraId="26232B63" w14:textId="77777777" w:rsidR="00F912DD" w:rsidRDefault="00F912DD" w:rsidP="007E09E4">
      <w:pPr>
        <w:jc w:val="both"/>
        <w:rPr>
          <w:sz w:val="22"/>
          <w:szCs w:val="22"/>
        </w:rPr>
      </w:pPr>
    </w:p>
    <w:p w14:paraId="0D568919" w14:textId="77777777" w:rsidR="00F912DD" w:rsidRDefault="00F912DD" w:rsidP="007E09E4">
      <w:pPr>
        <w:jc w:val="both"/>
        <w:rPr>
          <w:sz w:val="22"/>
          <w:szCs w:val="22"/>
        </w:rPr>
      </w:pPr>
    </w:p>
    <w:p w14:paraId="74E77191" w14:textId="77777777" w:rsidR="00F912DD" w:rsidRDefault="00F912DD" w:rsidP="007E09E4">
      <w:pPr>
        <w:jc w:val="both"/>
        <w:rPr>
          <w:sz w:val="22"/>
          <w:szCs w:val="22"/>
        </w:rPr>
      </w:pPr>
    </w:p>
    <w:p w14:paraId="127EF7AA" w14:textId="77777777" w:rsidR="00F912DD" w:rsidRDefault="00F912DD" w:rsidP="007E09E4">
      <w:pPr>
        <w:jc w:val="both"/>
        <w:rPr>
          <w:sz w:val="22"/>
          <w:szCs w:val="22"/>
        </w:rPr>
      </w:pPr>
    </w:p>
    <w:p w14:paraId="2F8CBCC4" w14:textId="77777777" w:rsidR="00B56ADA" w:rsidRDefault="00B56ADA" w:rsidP="007E09E4">
      <w:pPr>
        <w:jc w:val="both"/>
        <w:rPr>
          <w:sz w:val="22"/>
          <w:szCs w:val="22"/>
        </w:rPr>
      </w:pPr>
    </w:p>
    <w:p w14:paraId="6AD8B964" w14:textId="77777777" w:rsidR="007E09E4" w:rsidRPr="00DD29B5" w:rsidRDefault="007E09E4" w:rsidP="007E09E4">
      <w:pPr>
        <w:pStyle w:val="Szvegtrzs"/>
        <w:ind w:left="567" w:hanging="567"/>
        <w:rPr>
          <w:b/>
          <w:sz w:val="22"/>
          <w:szCs w:val="22"/>
        </w:rPr>
      </w:pPr>
      <w:r w:rsidRPr="00DD29B5">
        <w:rPr>
          <w:b/>
          <w:sz w:val="22"/>
          <w:szCs w:val="22"/>
        </w:rPr>
        <w:lastRenderedPageBreak/>
        <w:t>N A P I R E N D:</w:t>
      </w:r>
    </w:p>
    <w:p w14:paraId="6E5FE365" w14:textId="77777777" w:rsidR="00B56ADA" w:rsidRPr="00F912DD" w:rsidRDefault="00B56ADA" w:rsidP="00B56ADA">
      <w:pPr>
        <w:jc w:val="both"/>
        <w:rPr>
          <w:sz w:val="22"/>
          <w:szCs w:val="22"/>
        </w:rPr>
      </w:pPr>
    </w:p>
    <w:p w14:paraId="3A368160" w14:textId="77777777" w:rsidR="00F912DD" w:rsidRPr="00F912DD" w:rsidRDefault="00F912DD" w:rsidP="002F15B5">
      <w:pPr>
        <w:pStyle w:val="Listaszerbekezds"/>
        <w:widowControl/>
        <w:numPr>
          <w:ilvl w:val="0"/>
          <w:numId w:val="29"/>
        </w:numPr>
        <w:autoSpaceDE/>
        <w:autoSpaceDN/>
        <w:adjustRightInd/>
        <w:spacing w:line="240" w:lineRule="auto"/>
        <w:contextualSpacing/>
        <w:jc w:val="both"/>
        <w:rPr>
          <w:bCs/>
          <w:caps/>
          <w:sz w:val="22"/>
          <w:szCs w:val="22"/>
        </w:rPr>
      </w:pPr>
      <w:r w:rsidRPr="00F912DD">
        <w:rPr>
          <w:bCs/>
          <w:caps/>
          <w:sz w:val="22"/>
          <w:szCs w:val="22"/>
        </w:rPr>
        <w:t>Középtávú tervezés</w:t>
      </w:r>
    </w:p>
    <w:p w14:paraId="580E052F" w14:textId="77777777" w:rsidR="00F912DD" w:rsidRPr="00F912DD" w:rsidRDefault="00F912DD" w:rsidP="00F912DD">
      <w:pPr>
        <w:jc w:val="both"/>
        <w:rPr>
          <w:bCs/>
          <w:sz w:val="22"/>
          <w:szCs w:val="22"/>
          <w:u w:val="single"/>
        </w:rPr>
      </w:pPr>
    </w:p>
    <w:p w14:paraId="2CE9B697" w14:textId="77777777" w:rsidR="00F912DD" w:rsidRPr="00F912DD" w:rsidRDefault="00F912DD" w:rsidP="00F912DD">
      <w:pPr>
        <w:jc w:val="both"/>
        <w:rPr>
          <w:b/>
          <w:sz w:val="22"/>
          <w:szCs w:val="22"/>
        </w:rPr>
      </w:pPr>
      <w:r w:rsidRPr="00F912DD">
        <w:rPr>
          <w:b/>
          <w:sz w:val="22"/>
          <w:szCs w:val="22"/>
          <w:u w:val="single"/>
        </w:rPr>
        <w:t>Előterjesztő:</w:t>
      </w:r>
      <w:r w:rsidRPr="00F912DD">
        <w:rPr>
          <w:b/>
          <w:sz w:val="22"/>
          <w:szCs w:val="22"/>
        </w:rPr>
        <w:tab/>
      </w:r>
      <w:r w:rsidRPr="00F912DD">
        <w:rPr>
          <w:bCs/>
          <w:sz w:val="22"/>
          <w:szCs w:val="22"/>
        </w:rPr>
        <w:t>Polgármester</w:t>
      </w:r>
    </w:p>
    <w:p w14:paraId="1D0E8285" w14:textId="77777777" w:rsidR="00F912DD" w:rsidRPr="00F912DD" w:rsidRDefault="00F912DD" w:rsidP="00F912DD">
      <w:pPr>
        <w:jc w:val="both"/>
        <w:rPr>
          <w:b/>
          <w:sz w:val="22"/>
          <w:szCs w:val="22"/>
        </w:rPr>
      </w:pPr>
      <w:r w:rsidRPr="00F912DD">
        <w:rPr>
          <w:b/>
          <w:sz w:val="22"/>
          <w:szCs w:val="22"/>
          <w:u w:val="single"/>
        </w:rPr>
        <w:t>Előadó:</w:t>
      </w:r>
      <w:r w:rsidRPr="00F912DD">
        <w:rPr>
          <w:b/>
          <w:sz w:val="22"/>
          <w:szCs w:val="22"/>
        </w:rPr>
        <w:tab/>
      </w:r>
      <w:r w:rsidRPr="00F912DD">
        <w:rPr>
          <w:bCs/>
          <w:sz w:val="22"/>
          <w:szCs w:val="22"/>
        </w:rPr>
        <w:t>Pénzügyi osztályvezető</w:t>
      </w:r>
    </w:p>
    <w:p w14:paraId="50B1DC9E" w14:textId="77777777" w:rsidR="00F912DD" w:rsidRPr="00F912DD" w:rsidRDefault="00F912DD" w:rsidP="00F912DD">
      <w:pPr>
        <w:ind w:left="567" w:hanging="567"/>
        <w:jc w:val="both"/>
        <w:rPr>
          <w:bCs/>
          <w:caps/>
          <w:sz w:val="22"/>
          <w:szCs w:val="22"/>
        </w:rPr>
      </w:pPr>
    </w:p>
    <w:p w14:paraId="52696AFF" w14:textId="77777777" w:rsidR="00F912DD" w:rsidRPr="00F912DD" w:rsidRDefault="00F912DD" w:rsidP="002F15B5">
      <w:pPr>
        <w:pStyle w:val="Listaszerbekezds"/>
        <w:widowControl/>
        <w:numPr>
          <w:ilvl w:val="0"/>
          <w:numId w:val="29"/>
        </w:numPr>
        <w:autoSpaceDE/>
        <w:autoSpaceDN/>
        <w:adjustRightInd/>
        <w:spacing w:line="240" w:lineRule="auto"/>
        <w:jc w:val="both"/>
        <w:rPr>
          <w:bCs/>
          <w:sz w:val="22"/>
          <w:szCs w:val="22"/>
        </w:rPr>
      </w:pPr>
      <w:r w:rsidRPr="00F912DD">
        <w:rPr>
          <w:bCs/>
          <w:caps/>
          <w:sz w:val="22"/>
          <w:szCs w:val="22"/>
        </w:rPr>
        <w:t>Kiskőrös város 2025. évi költségvetése</w:t>
      </w:r>
    </w:p>
    <w:p w14:paraId="2DF590CC" w14:textId="77777777" w:rsidR="00F912DD" w:rsidRPr="00F912DD" w:rsidRDefault="00F912DD" w:rsidP="00F912DD">
      <w:pPr>
        <w:jc w:val="both"/>
        <w:rPr>
          <w:bCs/>
          <w:sz w:val="22"/>
          <w:szCs w:val="22"/>
        </w:rPr>
      </w:pPr>
    </w:p>
    <w:p w14:paraId="40C0AD7D" w14:textId="77777777" w:rsidR="00F912DD" w:rsidRPr="00F912DD" w:rsidRDefault="00F912DD" w:rsidP="00F912DD">
      <w:pPr>
        <w:jc w:val="both"/>
        <w:rPr>
          <w:b/>
          <w:sz w:val="22"/>
          <w:szCs w:val="22"/>
        </w:rPr>
      </w:pPr>
      <w:r w:rsidRPr="00F912DD">
        <w:rPr>
          <w:b/>
          <w:sz w:val="22"/>
          <w:szCs w:val="22"/>
          <w:u w:val="single"/>
        </w:rPr>
        <w:t>Előterjesztő:</w:t>
      </w:r>
      <w:r w:rsidRPr="00F912DD">
        <w:rPr>
          <w:b/>
          <w:sz w:val="22"/>
          <w:szCs w:val="22"/>
        </w:rPr>
        <w:tab/>
      </w:r>
      <w:r w:rsidRPr="00F912DD">
        <w:rPr>
          <w:bCs/>
          <w:sz w:val="22"/>
          <w:szCs w:val="22"/>
        </w:rPr>
        <w:t>Polgármester</w:t>
      </w:r>
    </w:p>
    <w:p w14:paraId="3ACC63E9" w14:textId="77777777" w:rsidR="00F912DD" w:rsidRPr="00F912DD" w:rsidRDefault="00F912DD" w:rsidP="00F912DD">
      <w:pPr>
        <w:jc w:val="both"/>
        <w:rPr>
          <w:bCs/>
          <w:sz w:val="22"/>
          <w:szCs w:val="22"/>
        </w:rPr>
      </w:pPr>
      <w:r w:rsidRPr="00F912DD">
        <w:rPr>
          <w:b/>
          <w:sz w:val="22"/>
          <w:szCs w:val="22"/>
          <w:u w:val="single"/>
        </w:rPr>
        <w:t>Előadó:</w:t>
      </w:r>
      <w:r w:rsidRPr="00F912DD">
        <w:rPr>
          <w:b/>
          <w:sz w:val="22"/>
          <w:szCs w:val="22"/>
        </w:rPr>
        <w:tab/>
      </w:r>
      <w:r w:rsidRPr="00F912DD">
        <w:rPr>
          <w:bCs/>
          <w:sz w:val="22"/>
          <w:szCs w:val="22"/>
        </w:rPr>
        <w:t>Pénzügyi osztályvezető</w:t>
      </w:r>
    </w:p>
    <w:p w14:paraId="4E21B0C5" w14:textId="77777777" w:rsidR="00F912DD" w:rsidRPr="00F912DD" w:rsidRDefault="00F912DD" w:rsidP="00F912DD">
      <w:pPr>
        <w:jc w:val="both"/>
        <w:rPr>
          <w:bCs/>
          <w:sz w:val="22"/>
          <w:szCs w:val="22"/>
        </w:rPr>
      </w:pPr>
    </w:p>
    <w:p w14:paraId="7D874835" w14:textId="77777777" w:rsidR="00F912DD" w:rsidRPr="00F912DD" w:rsidRDefault="00F912DD" w:rsidP="002F15B5">
      <w:pPr>
        <w:numPr>
          <w:ilvl w:val="0"/>
          <w:numId w:val="29"/>
        </w:numPr>
        <w:jc w:val="both"/>
        <w:rPr>
          <w:bCs/>
          <w:caps/>
          <w:sz w:val="22"/>
          <w:szCs w:val="22"/>
        </w:rPr>
      </w:pPr>
      <w:r w:rsidRPr="00F912DD">
        <w:rPr>
          <w:bCs/>
          <w:caps/>
          <w:sz w:val="22"/>
          <w:szCs w:val="22"/>
        </w:rPr>
        <w:t>AZ ÖNKORMÁNYZAT SZERVEZETI ÉS MŰKÖDÉSI SZABÁLYZATÁRÓL SZÓLÓ RENDELET MÓDOSÍTÁSA</w:t>
      </w:r>
    </w:p>
    <w:p w14:paraId="36E1F82D" w14:textId="77777777" w:rsidR="00F912DD" w:rsidRPr="00F912DD" w:rsidRDefault="00F912DD" w:rsidP="00F912DD">
      <w:pPr>
        <w:ind w:left="502"/>
        <w:jc w:val="both"/>
        <w:rPr>
          <w:sz w:val="22"/>
          <w:szCs w:val="22"/>
        </w:rPr>
      </w:pPr>
    </w:p>
    <w:p w14:paraId="15FAB4E9" w14:textId="77777777" w:rsidR="00F912DD" w:rsidRPr="00F912DD" w:rsidRDefault="00F912DD" w:rsidP="00F912DD">
      <w:pPr>
        <w:jc w:val="both"/>
        <w:rPr>
          <w:bCs/>
          <w:sz w:val="22"/>
          <w:szCs w:val="22"/>
        </w:rPr>
      </w:pPr>
      <w:r w:rsidRPr="00F912DD">
        <w:rPr>
          <w:b/>
          <w:sz w:val="22"/>
          <w:szCs w:val="22"/>
          <w:u w:val="single"/>
        </w:rPr>
        <w:t>Előterjesztő:</w:t>
      </w:r>
      <w:r w:rsidRPr="00F912DD">
        <w:rPr>
          <w:bCs/>
          <w:sz w:val="22"/>
          <w:szCs w:val="22"/>
        </w:rPr>
        <w:t xml:space="preserve"> </w:t>
      </w:r>
      <w:r w:rsidRPr="00F912DD">
        <w:rPr>
          <w:bCs/>
          <w:sz w:val="22"/>
          <w:szCs w:val="22"/>
        </w:rPr>
        <w:tab/>
        <w:t>Polgármester</w:t>
      </w:r>
    </w:p>
    <w:p w14:paraId="4DFB0AF6" w14:textId="77777777" w:rsidR="00F912DD" w:rsidRPr="00F912DD" w:rsidRDefault="00F912DD" w:rsidP="00F912DD">
      <w:pPr>
        <w:jc w:val="both"/>
        <w:rPr>
          <w:sz w:val="22"/>
          <w:szCs w:val="22"/>
        </w:rPr>
      </w:pPr>
      <w:r w:rsidRPr="00F912DD">
        <w:rPr>
          <w:b/>
          <w:sz w:val="22"/>
          <w:szCs w:val="22"/>
          <w:u w:val="single"/>
        </w:rPr>
        <w:t>Előadó:</w:t>
      </w:r>
      <w:r w:rsidRPr="00F912DD">
        <w:rPr>
          <w:sz w:val="22"/>
          <w:szCs w:val="22"/>
        </w:rPr>
        <w:t xml:space="preserve"> </w:t>
      </w:r>
      <w:r w:rsidRPr="00F912DD">
        <w:rPr>
          <w:sz w:val="22"/>
          <w:szCs w:val="22"/>
        </w:rPr>
        <w:tab/>
        <w:t>Jegyző</w:t>
      </w:r>
    </w:p>
    <w:p w14:paraId="32E061AD" w14:textId="77777777" w:rsidR="00F912DD" w:rsidRPr="00F912DD" w:rsidRDefault="00F912DD" w:rsidP="00F912DD">
      <w:pPr>
        <w:jc w:val="both"/>
        <w:rPr>
          <w:sz w:val="22"/>
          <w:szCs w:val="22"/>
        </w:rPr>
      </w:pPr>
    </w:p>
    <w:p w14:paraId="650FE94F" w14:textId="77777777" w:rsidR="00F912DD" w:rsidRPr="00F912DD" w:rsidRDefault="00F912DD" w:rsidP="002F15B5">
      <w:pPr>
        <w:numPr>
          <w:ilvl w:val="0"/>
          <w:numId w:val="29"/>
        </w:numPr>
        <w:jc w:val="both"/>
        <w:rPr>
          <w:bCs/>
          <w:caps/>
          <w:sz w:val="22"/>
          <w:szCs w:val="22"/>
        </w:rPr>
      </w:pPr>
      <w:r w:rsidRPr="00F912DD">
        <w:rPr>
          <w:bCs/>
          <w:caps/>
          <w:sz w:val="22"/>
          <w:szCs w:val="22"/>
        </w:rPr>
        <w:t>POLGÁRMESTERI HIVATAL SZERVEZETI ÉS MŰKÖDÉSI SZABÁLYZATÁNAK MÓDOSÍTÁSA</w:t>
      </w:r>
    </w:p>
    <w:p w14:paraId="119EC88D" w14:textId="77777777" w:rsidR="00F912DD" w:rsidRPr="00F912DD" w:rsidRDefault="00F912DD" w:rsidP="00F912DD">
      <w:pPr>
        <w:ind w:left="502"/>
        <w:jc w:val="both"/>
        <w:rPr>
          <w:sz w:val="22"/>
          <w:szCs w:val="22"/>
        </w:rPr>
      </w:pPr>
    </w:p>
    <w:p w14:paraId="138086AB" w14:textId="77777777" w:rsidR="00F912DD" w:rsidRPr="00F912DD" w:rsidRDefault="00F912DD" w:rsidP="00F912DD">
      <w:pPr>
        <w:jc w:val="both"/>
        <w:rPr>
          <w:bCs/>
          <w:sz w:val="22"/>
          <w:szCs w:val="22"/>
        </w:rPr>
      </w:pPr>
      <w:r w:rsidRPr="00F912DD">
        <w:rPr>
          <w:b/>
          <w:sz w:val="22"/>
          <w:szCs w:val="22"/>
          <w:u w:val="single"/>
        </w:rPr>
        <w:t>Előterjesztő:</w:t>
      </w:r>
      <w:r w:rsidRPr="00F912DD">
        <w:rPr>
          <w:bCs/>
          <w:sz w:val="22"/>
          <w:szCs w:val="22"/>
        </w:rPr>
        <w:t xml:space="preserve"> </w:t>
      </w:r>
      <w:r w:rsidRPr="00F912DD">
        <w:rPr>
          <w:bCs/>
          <w:sz w:val="22"/>
          <w:szCs w:val="22"/>
        </w:rPr>
        <w:tab/>
        <w:t>Polgármester</w:t>
      </w:r>
    </w:p>
    <w:p w14:paraId="44BAFF80" w14:textId="77777777" w:rsidR="00F912DD" w:rsidRPr="00F912DD" w:rsidRDefault="00F912DD" w:rsidP="00F912DD">
      <w:pPr>
        <w:jc w:val="both"/>
        <w:rPr>
          <w:sz w:val="22"/>
          <w:szCs w:val="22"/>
        </w:rPr>
      </w:pPr>
      <w:r w:rsidRPr="00F912DD">
        <w:rPr>
          <w:b/>
          <w:sz w:val="22"/>
          <w:szCs w:val="22"/>
          <w:u w:val="single"/>
        </w:rPr>
        <w:t>Előadó:</w:t>
      </w:r>
      <w:r w:rsidRPr="00F912DD">
        <w:rPr>
          <w:sz w:val="22"/>
          <w:szCs w:val="22"/>
        </w:rPr>
        <w:t xml:space="preserve"> </w:t>
      </w:r>
      <w:r w:rsidRPr="00F912DD">
        <w:rPr>
          <w:sz w:val="22"/>
          <w:szCs w:val="22"/>
        </w:rPr>
        <w:tab/>
        <w:t>Jegyző</w:t>
      </w:r>
    </w:p>
    <w:p w14:paraId="54E89FE0" w14:textId="77777777" w:rsidR="00F912DD" w:rsidRPr="00F912DD" w:rsidRDefault="00F912DD" w:rsidP="00F912DD">
      <w:pPr>
        <w:jc w:val="both"/>
        <w:rPr>
          <w:bCs/>
          <w:sz w:val="22"/>
          <w:szCs w:val="22"/>
        </w:rPr>
      </w:pPr>
    </w:p>
    <w:p w14:paraId="7B4A2E10" w14:textId="77777777" w:rsidR="00F912DD" w:rsidRPr="00F912DD" w:rsidRDefault="00F912DD" w:rsidP="002F15B5">
      <w:pPr>
        <w:pStyle w:val="Listaszerbekezds"/>
        <w:widowControl/>
        <w:numPr>
          <w:ilvl w:val="0"/>
          <w:numId w:val="29"/>
        </w:numPr>
        <w:autoSpaceDE/>
        <w:autoSpaceDN/>
        <w:adjustRightInd/>
        <w:spacing w:line="240" w:lineRule="auto"/>
        <w:jc w:val="both"/>
        <w:rPr>
          <w:sz w:val="22"/>
          <w:szCs w:val="22"/>
        </w:rPr>
      </w:pPr>
      <w:r w:rsidRPr="00F912DD">
        <w:rPr>
          <w:sz w:val="22"/>
          <w:szCs w:val="22"/>
        </w:rPr>
        <w:t>KŐRÖSSZOLG NONPROFIT KFT.-VEL MEGKÖTÖTT TÁMOGATÁSI SZERZŐDÉSEK FELÜLVIZSGÁLATA, ESZKÖZ SELEJTEZÉSE</w:t>
      </w:r>
    </w:p>
    <w:p w14:paraId="18AD9D47" w14:textId="77777777" w:rsidR="00F912DD" w:rsidRPr="00F912DD" w:rsidRDefault="00F912DD" w:rsidP="00F912DD">
      <w:pPr>
        <w:jc w:val="both"/>
        <w:rPr>
          <w:bCs/>
          <w:sz w:val="22"/>
          <w:szCs w:val="22"/>
        </w:rPr>
      </w:pPr>
    </w:p>
    <w:p w14:paraId="57777A45" w14:textId="77777777" w:rsidR="00F912DD" w:rsidRPr="00F912DD" w:rsidRDefault="00F912DD" w:rsidP="00F912DD">
      <w:pPr>
        <w:jc w:val="both"/>
        <w:rPr>
          <w:b/>
          <w:sz w:val="22"/>
          <w:szCs w:val="22"/>
        </w:rPr>
      </w:pPr>
      <w:r w:rsidRPr="00F912DD">
        <w:rPr>
          <w:b/>
          <w:sz w:val="22"/>
          <w:szCs w:val="22"/>
          <w:u w:val="single"/>
        </w:rPr>
        <w:t>Előterjesztő:</w:t>
      </w:r>
      <w:r w:rsidRPr="00F912DD">
        <w:rPr>
          <w:b/>
          <w:sz w:val="22"/>
          <w:szCs w:val="22"/>
        </w:rPr>
        <w:tab/>
      </w:r>
      <w:r w:rsidRPr="00F912DD">
        <w:rPr>
          <w:bCs/>
          <w:sz w:val="22"/>
          <w:szCs w:val="22"/>
        </w:rPr>
        <w:t>Polgármester</w:t>
      </w:r>
    </w:p>
    <w:p w14:paraId="1D9A7BDD" w14:textId="77777777" w:rsidR="00F912DD" w:rsidRPr="00F912DD" w:rsidRDefault="00F912DD" w:rsidP="00F912DD">
      <w:pPr>
        <w:jc w:val="both"/>
        <w:rPr>
          <w:bCs/>
          <w:sz w:val="22"/>
          <w:szCs w:val="22"/>
        </w:rPr>
      </w:pPr>
      <w:r w:rsidRPr="00F912DD">
        <w:rPr>
          <w:b/>
          <w:sz w:val="22"/>
          <w:szCs w:val="22"/>
          <w:u w:val="single"/>
        </w:rPr>
        <w:t>Előadó:</w:t>
      </w:r>
      <w:r w:rsidRPr="00F912DD">
        <w:rPr>
          <w:b/>
          <w:sz w:val="22"/>
          <w:szCs w:val="22"/>
        </w:rPr>
        <w:tab/>
      </w:r>
      <w:r w:rsidRPr="00F912DD">
        <w:rPr>
          <w:bCs/>
          <w:sz w:val="22"/>
          <w:szCs w:val="22"/>
        </w:rPr>
        <w:t>Pénzügyi osztályvezető</w:t>
      </w:r>
    </w:p>
    <w:p w14:paraId="4A8E9C1C" w14:textId="77777777" w:rsidR="00F912DD" w:rsidRPr="00F912DD" w:rsidRDefault="00F912DD" w:rsidP="00F912DD">
      <w:pPr>
        <w:jc w:val="both"/>
        <w:rPr>
          <w:bCs/>
          <w:sz w:val="22"/>
          <w:szCs w:val="22"/>
        </w:rPr>
      </w:pPr>
    </w:p>
    <w:p w14:paraId="5C07BB4E" w14:textId="77777777" w:rsidR="00F912DD" w:rsidRPr="00F912DD" w:rsidRDefault="00F912DD" w:rsidP="002F15B5">
      <w:pPr>
        <w:pStyle w:val="Listaszerbekezds"/>
        <w:widowControl/>
        <w:numPr>
          <w:ilvl w:val="0"/>
          <w:numId w:val="29"/>
        </w:numPr>
        <w:autoSpaceDE/>
        <w:autoSpaceDN/>
        <w:adjustRightInd/>
        <w:spacing w:line="240" w:lineRule="auto"/>
        <w:jc w:val="both"/>
        <w:rPr>
          <w:sz w:val="22"/>
          <w:szCs w:val="22"/>
        </w:rPr>
      </w:pPr>
      <w:r w:rsidRPr="00F912DD">
        <w:rPr>
          <w:sz w:val="22"/>
          <w:szCs w:val="22"/>
        </w:rPr>
        <w:t>A KUNSÁG-MÉDIA NONPROFIT SZOLGÁLTATÓ KFT.-VEL VÁROSMARKETING ÉS A TURIZMUSSAL KAPCSOLATOS FELADATOK ELLÁTÁSA TÁRGYÁBAN KÖTÖTT SZERZŐDÉS MEGSZÜNTETÉSE</w:t>
      </w:r>
    </w:p>
    <w:p w14:paraId="2FA99713" w14:textId="77777777" w:rsidR="00F912DD" w:rsidRPr="00F912DD" w:rsidRDefault="00F912DD" w:rsidP="00F912DD">
      <w:pPr>
        <w:jc w:val="both"/>
        <w:rPr>
          <w:bCs/>
          <w:sz w:val="22"/>
          <w:szCs w:val="22"/>
        </w:rPr>
      </w:pPr>
    </w:p>
    <w:p w14:paraId="1815716C" w14:textId="77777777" w:rsidR="00F912DD" w:rsidRPr="00F912DD" w:rsidRDefault="00F912DD" w:rsidP="00F912DD">
      <w:pPr>
        <w:jc w:val="both"/>
        <w:rPr>
          <w:b/>
          <w:sz w:val="22"/>
          <w:szCs w:val="22"/>
        </w:rPr>
      </w:pPr>
      <w:r w:rsidRPr="00F912DD">
        <w:rPr>
          <w:b/>
          <w:sz w:val="22"/>
          <w:szCs w:val="22"/>
          <w:u w:val="single"/>
        </w:rPr>
        <w:t>Előterjesztő:</w:t>
      </w:r>
      <w:r w:rsidRPr="00F912DD">
        <w:rPr>
          <w:b/>
          <w:sz w:val="22"/>
          <w:szCs w:val="22"/>
        </w:rPr>
        <w:tab/>
      </w:r>
      <w:r w:rsidRPr="00F912DD">
        <w:rPr>
          <w:bCs/>
          <w:sz w:val="22"/>
          <w:szCs w:val="22"/>
        </w:rPr>
        <w:t>Polgármester</w:t>
      </w:r>
    </w:p>
    <w:p w14:paraId="09ACF496" w14:textId="77777777" w:rsidR="00F912DD" w:rsidRPr="00F912DD" w:rsidRDefault="00F912DD" w:rsidP="00F912DD">
      <w:pPr>
        <w:jc w:val="both"/>
        <w:rPr>
          <w:bCs/>
          <w:sz w:val="22"/>
          <w:szCs w:val="22"/>
        </w:rPr>
      </w:pPr>
      <w:r w:rsidRPr="00F912DD">
        <w:rPr>
          <w:b/>
          <w:sz w:val="22"/>
          <w:szCs w:val="22"/>
          <w:u w:val="single"/>
        </w:rPr>
        <w:t>Előadó:</w:t>
      </w:r>
      <w:r w:rsidRPr="00F912DD">
        <w:rPr>
          <w:b/>
          <w:sz w:val="22"/>
          <w:szCs w:val="22"/>
        </w:rPr>
        <w:tab/>
      </w:r>
      <w:r w:rsidRPr="00F912DD">
        <w:rPr>
          <w:bCs/>
          <w:sz w:val="22"/>
          <w:szCs w:val="22"/>
        </w:rPr>
        <w:t>Pénzügyi osztályvezető</w:t>
      </w:r>
    </w:p>
    <w:p w14:paraId="4B2FC262" w14:textId="77777777" w:rsidR="00F912DD" w:rsidRPr="00F912DD" w:rsidRDefault="00F912DD" w:rsidP="00F912DD">
      <w:pPr>
        <w:jc w:val="both"/>
        <w:rPr>
          <w:bCs/>
          <w:sz w:val="22"/>
          <w:szCs w:val="22"/>
        </w:rPr>
      </w:pPr>
      <w:bookmarkStart w:id="1" w:name="_Hlk158639959"/>
    </w:p>
    <w:p w14:paraId="024103AB" w14:textId="77777777" w:rsidR="00F912DD" w:rsidRPr="00F912DD" w:rsidRDefault="00F912DD" w:rsidP="002F15B5">
      <w:pPr>
        <w:numPr>
          <w:ilvl w:val="0"/>
          <w:numId w:val="29"/>
        </w:numPr>
        <w:jc w:val="both"/>
        <w:rPr>
          <w:bCs/>
          <w:caps/>
          <w:sz w:val="22"/>
          <w:szCs w:val="22"/>
        </w:rPr>
      </w:pPr>
      <w:r w:rsidRPr="00F912DD">
        <w:rPr>
          <w:bCs/>
          <w:sz w:val="22"/>
          <w:szCs w:val="22"/>
        </w:rPr>
        <w:t>BESZÁMOLÓ A VÁROS 2024. ÉVI KÖZMŰVELŐDÉSI ÉS KULTURÁLIS ÉLETÉBEN VÉGZETT TEVÉKENYSÉGÉRŐL</w:t>
      </w:r>
    </w:p>
    <w:p w14:paraId="13367756" w14:textId="77777777" w:rsidR="00F912DD" w:rsidRPr="00F912DD" w:rsidRDefault="00F912DD" w:rsidP="00F912DD">
      <w:pPr>
        <w:ind w:left="502"/>
        <w:jc w:val="both"/>
        <w:rPr>
          <w:sz w:val="22"/>
          <w:szCs w:val="22"/>
        </w:rPr>
      </w:pPr>
    </w:p>
    <w:p w14:paraId="2B8CEB46" w14:textId="77777777" w:rsidR="00F912DD" w:rsidRPr="00F912DD" w:rsidRDefault="00F912DD" w:rsidP="00F912DD">
      <w:pPr>
        <w:jc w:val="both"/>
        <w:rPr>
          <w:bCs/>
          <w:sz w:val="22"/>
          <w:szCs w:val="22"/>
        </w:rPr>
      </w:pPr>
      <w:r w:rsidRPr="00F912DD">
        <w:rPr>
          <w:b/>
          <w:sz w:val="22"/>
          <w:szCs w:val="22"/>
          <w:u w:val="single"/>
        </w:rPr>
        <w:t>Előterjesztő:</w:t>
      </w:r>
      <w:r w:rsidRPr="00F912DD">
        <w:rPr>
          <w:bCs/>
          <w:sz w:val="22"/>
          <w:szCs w:val="22"/>
        </w:rPr>
        <w:t xml:space="preserve"> </w:t>
      </w:r>
      <w:r w:rsidRPr="00F912DD">
        <w:rPr>
          <w:bCs/>
          <w:sz w:val="22"/>
          <w:szCs w:val="22"/>
        </w:rPr>
        <w:tab/>
        <w:t>Polgármester</w:t>
      </w:r>
    </w:p>
    <w:p w14:paraId="582A9C6B" w14:textId="77777777" w:rsidR="00F912DD" w:rsidRPr="00F912DD" w:rsidRDefault="00F912DD" w:rsidP="00F912DD">
      <w:pPr>
        <w:jc w:val="both"/>
        <w:rPr>
          <w:sz w:val="22"/>
          <w:szCs w:val="22"/>
        </w:rPr>
      </w:pPr>
      <w:r w:rsidRPr="00F912DD">
        <w:rPr>
          <w:b/>
          <w:sz w:val="22"/>
          <w:szCs w:val="22"/>
          <w:u w:val="single"/>
        </w:rPr>
        <w:t>Előadó:</w:t>
      </w:r>
      <w:r w:rsidRPr="00F912DD">
        <w:rPr>
          <w:sz w:val="22"/>
          <w:szCs w:val="22"/>
        </w:rPr>
        <w:t xml:space="preserve"> </w:t>
      </w:r>
      <w:r w:rsidRPr="00F912DD">
        <w:rPr>
          <w:sz w:val="22"/>
          <w:szCs w:val="22"/>
        </w:rPr>
        <w:tab/>
        <w:t>Intézményüzemeltetési és gondnoksági menedzser</w:t>
      </w:r>
    </w:p>
    <w:bookmarkEnd w:id="1"/>
    <w:p w14:paraId="75BF935A" w14:textId="77777777" w:rsidR="00F912DD" w:rsidRPr="00F912DD" w:rsidRDefault="00F912DD" w:rsidP="00F912DD">
      <w:pPr>
        <w:jc w:val="both"/>
        <w:rPr>
          <w:bCs/>
          <w:sz w:val="22"/>
          <w:szCs w:val="22"/>
        </w:rPr>
      </w:pPr>
    </w:p>
    <w:p w14:paraId="5184E5C5" w14:textId="77777777" w:rsidR="00F912DD" w:rsidRPr="00F912DD" w:rsidRDefault="00F912DD" w:rsidP="002F15B5">
      <w:pPr>
        <w:pStyle w:val="Listaszerbekezds"/>
        <w:widowControl/>
        <w:numPr>
          <w:ilvl w:val="0"/>
          <w:numId w:val="29"/>
        </w:numPr>
        <w:autoSpaceDE/>
        <w:autoSpaceDN/>
        <w:adjustRightInd/>
        <w:spacing w:line="240" w:lineRule="auto"/>
        <w:rPr>
          <w:bCs/>
          <w:caps/>
          <w:sz w:val="22"/>
          <w:szCs w:val="22"/>
        </w:rPr>
      </w:pPr>
      <w:r w:rsidRPr="00F912DD">
        <w:rPr>
          <w:bCs/>
          <w:caps/>
          <w:sz w:val="22"/>
          <w:szCs w:val="22"/>
        </w:rPr>
        <w:t>A petőfi sándor művelődési központ 2025. évi munkaterve</w:t>
      </w:r>
    </w:p>
    <w:p w14:paraId="726F9CFE" w14:textId="77777777" w:rsidR="00F912DD" w:rsidRPr="00F912DD" w:rsidRDefault="00F912DD" w:rsidP="00F912DD">
      <w:pPr>
        <w:ind w:left="502"/>
        <w:jc w:val="both"/>
        <w:rPr>
          <w:sz w:val="22"/>
          <w:szCs w:val="22"/>
        </w:rPr>
      </w:pPr>
    </w:p>
    <w:p w14:paraId="3EE6A1BA" w14:textId="77777777" w:rsidR="00F912DD" w:rsidRPr="00F912DD" w:rsidRDefault="00F912DD" w:rsidP="00F912DD">
      <w:pPr>
        <w:jc w:val="both"/>
        <w:rPr>
          <w:bCs/>
          <w:sz w:val="22"/>
          <w:szCs w:val="22"/>
        </w:rPr>
      </w:pPr>
      <w:r w:rsidRPr="00F912DD">
        <w:rPr>
          <w:b/>
          <w:sz w:val="22"/>
          <w:szCs w:val="22"/>
          <w:u w:val="single"/>
        </w:rPr>
        <w:t>Előterjesztő:</w:t>
      </w:r>
      <w:r w:rsidRPr="00F912DD">
        <w:rPr>
          <w:bCs/>
          <w:sz w:val="22"/>
          <w:szCs w:val="22"/>
        </w:rPr>
        <w:t xml:space="preserve"> </w:t>
      </w:r>
      <w:r w:rsidRPr="00F912DD">
        <w:rPr>
          <w:bCs/>
          <w:sz w:val="22"/>
          <w:szCs w:val="22"/>
        </w:rPr>
        <w:tab/>
        <w:t>Polgármester</w:t>
      </w:r>
    </w:p>
    <w:p w14:paraId="30D73450" w14:textId="77777777" w:rsidR="00F912DD" w:rsidRPr="00F912DD" w:rsidRDefault="00F912DD" w:rsidP="00F912DD">
      <w:pPr>
        <w:jc w:val="both"/>
        <w:rPr>
          <w:sz w:val="22"/>
          <w:szCs w:val="22"/>
        </w:rPr>
      </w:pPr>
      <w:r w:rsidRPr="00F912DD">
        <w:rPr>
          <w:b/>
          <w:sz w:val="22"/>
          <w:szCs w:val="22"/>
          <w:u w:val="single"/>
        </w:rPr>
        <w:t>Előadó:</w:t>
      </w:r>
      <w:r w:rsidRPr="00F912DD">
        <w:rPr>
          <w:sz w:val="22"/>
          <w:szCs w:val="22"/>
        </w:rPr>
        <w:t xml:space="preserve"> </w:t>
      </w:r>
      <w:r w:rsidRPr="00F912DD">
        <w:rPr>
          <w:sz w:val="22"/>
          <w:szCs w:val="22"/>
        </w:rPr>
        <w:tab/>
        <w:t>Intézményüzemeltetési és gondnoksági menedzser</w:t>
      </w:r>
    </w:p>
    <w:p w14:paraId="4AFEAF70" w14:textId="77777777" w:rsidR="00F912DD" w:rsidRDefault="00F912DD" w:rsidP="00F912DD">
      <w:pPr>
        <w:jc w:val="both"/>
        <w:rPr>
          <w:sz w:val="22"/>
          <w:szCs w:val="22"/>
        </w:rPr>
      </w:pPr>
    </w:p>
    <w:p w14:paraId="5E478894" w14:textId="77777777" w:rsidR="006070B8" w:rsidRPr="00F912DD" w:rsidRDefault="006070B8" w:rsidP="00F912DD">
      <w:pPr>
        <w:jc w:val="both"/>
        <w:rPr>
          <w:sz w:val="22"/>
          <w:szCs w:val="22"/>
        </w:rPr>
      </w:pPr>
    </w:p>
    <w:p w14:paraId="279D3561" w14:textId="77777777" w:rsidR="00F912DD" w:rsidRPr="00F912DD" w:rsidRDefault="00F912DD" w:rsidP="002F15B5">
      <w:pPr>
        <w:pStyle w:val="Listaszerbekezds"/>
        <w:widowControl/>
        <w:numPr>
          <w:ilvl w:val="0"/>
          <w:numId w:val="29"/>
        </w:numPr>
        <w:autoSpaceDE/>
        <w:autoSpaceDN/>
        <w:adjustRightInd/>
        <w:spacing w:line="240" w:lineRule="auto"/>
        <w:jc w:val="both"/>
        <w:rPr>
          <w:caps/>
          <w:sz w:val="22"/>
          <w:szCs w:val="22"/>
        </w:rPr>
      </w:pPr>
      <w:r w:rsidRPr="00F912DD">
        <w:rPr>
          <w:caps/>
          <w:sz w:val="22"/>
          <w:szCs w:val="22"/>
        </w:rPr>
        <w:lastRenderedPageBreak/>
        <w:t>A 2025/2026-oS ÓVODAI NEVELÉSI ÉV BEIRATKOZÁSI RENDJÉNEK ÉS AZ ÓVODAI FELVÉTELI KÖRZETEKNEK A MEGHATÁROZÁSA</w:t>
      </w:r>
    </w:p>
    <w:p w14:paraId="55158DF9" w14:textId="77777777" w:rsidR="00F912DD" w:rsidRPr="00F912DD" w:rsidRDefault="00F912DD" w:rsidP="00F912DD">
      <w:pPr>
        <w:pStyle w:val="Listaszerbekezds"/>
        <w:jc w:val="both"/>
        <w:rPr>
          <w:bCs/>
          <w:caps/>
          <w:sz w:val="22"/>
          <w:szCs w:val="22"/>
        </w:rPr>
      </w:pPr>
    </w:p>
    <w:p w14:paraId="36F46B17" w14:textId="77777777" w:rsidR="00F912DD" w:rsidRPr="00F912DD" w:rsidRDefault="00F912DD" w:rsidP="00F912DD">
      <w:pPr>
        <w:jc w:val="both"/>
        <w:rPr>
          <w:b/>
          <w:sz w:val="22"/>
          <w:szCs w:val="22"/>
        </w:rPr>
      </w:pPr>
      <w:r w:rsidRPr="00F912DD">
        <w:rPr>
          <w:b/>
          <w:sz w:val="22"/>
          <w:szCs w:val="22"/>
          <w:u w:val="single"/>
        </w:rPr>
        <w:t>Előterjesztő:</w:t>
      </w:r>
      <w:r w:rsidRPr="00F912DD">
        <w:rPr>
          <w:b/>
          <w:sz w:val="22"/>
          <w:szCs w:val="22"/>
        </w:rPr>
        <w:t xml:space="preserve"> </w:t>
      </w:r>
      <w:r w:rsidRPr="00F912DD">
        <w:rPr>
          <w:b/>
          <w:sz w:val="22"/>
          <w:szCs w:val="22"/>
        </w:rPr>
        <w:tab/>
      </w:r>
      <w:r w:rsidRPr="00F912DD">
        <w:rPr>
          <w:sz w:val="22"/>
          <w:szCs w:val="22"/>
        </w:rPr>
        <w:t>Polgármester</w:t>
      </w:r>
    </w:p>
    <w:p w14:paraId="59BD1ED5" w14:textId="77777777" w:rsidR="00F912DD" w:rsidRPr="00F912DD" w:rsidRDefault="00F912DD" w:rsidP="00F912DD">
      <w:pPr>
        <w:jc w:val="both"/>
        <w:rPr>
          <w:sz w:val="22"/>
          <w:szCs w:val="22"/>
        </w:rPr>
      </w:pPr>
      <w:r w:rsidRPr="00F912DD">
        <w:rPr>
          <w:b/>
          <w:sz w:val="22"/>
          <w:szCs w:val="22"/>
          <w:u w:val="single"/>
        </w:rPr>
        <w:t>Előadó:</w:t>
      </w:r>
      <w:r w:rsidRPr="00F912DD">
        <w:rPr>
          <w:sz w:val="22"/>
          <w:szCs w:val="22"/>
        </w:rPr>
        <w:t xml:space="preserve"> </w:t>
      </w:r>
      <w:r w:rsidRPr="00F912DD">
        <w:rPr>
          <w:sz w:val="22"/>
          <w:szCs w:val="22"/>
        </w:rPr>
        <w:tab/>
        <w:t>Intézményüzemeltetési és gondnoksági menedzser</w:t>
      </w:r>
    </w:p>
    <w:p w14:paraId="4754A42D" w14:textId="77777777" w:rsidR="00F912DD" w:rsidRPr="00F912DD" w:rsidRDefault="00F912DD" w:rsidP="00F912DD">
      <w:pPr>
        <w:jc w:val="both"/>
        <w:rPr>
          <w:sz w:val="22"/>
          <w:szCs w:val="22"/>
        </w:rPr>
      </w:pPr>
    </w:p>
    <w:p w14:paraId="152B212D" w14:textId="77777777" w:rsidR="00F912DD" w:rsidRPr="00F912DD" w:rsidRDefault="00F912DD" w:rsidP="002F15B5">
      <w:pPr>
        <w:pStyle w:val="Listaszerbekezds"/>
        <w:widowControl/>
        <w:numPr>
          <w:ilvl w:val="0"/>
          <w:numId w:val="29"/>
        </w:numPr>
        <w:autoSpaceDE/>
        <w:autoSpaceDN/>
        <w:adjustRightInd/>
        <w:spacing w:line="240" w:lineRule="auto"/>
        <w:jc w:val="both"/>
        <w:rPr>
          <w:sz w:val="22"/>
          <w:szCs w:val="22"/>
        </w:rPr>
      </w:pPr>
      <w:r w:rsidRPr="00F912DD">
        <w:rPr>
          <w:sz w:val="22"/>
          <w:szCs w:val="22"/>
        </w:rPr>
        <w:t>A POLGÁRMESTER 2025. ÉVI SZABADSÁG ÜTEMTERVÉNEK JÓVÁHAGYÁSA</w:t>
      </w:r>
    </w:p>
    <w:p w14:paraId="32A4721F" w14:textId="77777777" w:rsidR="00F912DD" w:rsidRPr="00F912DD" w:rsidRDefault="00F912DD" w:rsidP="00F912DD">
      <w:pPr>
        <w:pStyle w:val="Listaszerbekezds"/>
        <w:jc w:val="both"/>
        <w:rPr>
          <w:sz w:val="22"/>
          <w:szCs w:val="22"/>
        </w:rPr>
      </w:pPr>
    </w:p>
    <w:p w14:paraId="69BAE0A2" w14:textId="77777777" w:rsidR="00F912DD" w:rsidRPr="00F912DD" w:rsidRDefault="00F912DD" w:rsidP="00F912DD">
      <w:pPr>
        <w:jc w:val="both"/>
        <w:rPr>
          <w:b/>
          <w:sz w:val="22"/>
          <w:szCs w:val="22"/>
        </w:rPr>
      </w:pPr>
      <w:r w:rsidRPr="00F912DD">
        <w:rPr>
          <w:b/>
          <w:sz w:val="22"/>
          <w:szCs w:val="22"/>
          <w:u w:val="single"/>
        </w:rPr>
        <w:t>Előterjesztő:</w:t>
      </w:r>
      <w:r w:rsidRPr="00F912DD">
        <w:rPr>
          <w:b/>
          <w:sz w:val="22"/>
          <w:szCs w:val="22"/>
        </w:rPr>
        <w:t xml:space="preserve"> </w:t>
      </w:r>
      <w:r w:rsidRPr="00F912DD">
        <w:rPr>
          <w:b/>
          <w:sz w:val="22"/>
          <w:szCs w:val="22"/>
        </w:rPr>
        <w:tab/>
      </w:r>
      <w:r w:rsidRPr="00F912DD">
        <w:rPr>
          <w:sz w:val="22"/>
          <w:szCs w:val="22"/>
        </w:rPr>
        <w:t>Polgármester</w:t>
      </w:r>
    </w:p>
    <w:p w14:paraId="41488ABB" w14:textId="77777777" w:rsidR="00F912DD" w:rsidRPr="00F912DD" w:rsidRDefault="00F912DD" w:rsidP="00F912DD">
      <w:pPr>
        <w:jc w:val="both"/>
        <w:rPr>
          <w:sz w:val="22"/>
          <w:szCs w:val="22"/>
        </w:rPr>
      </w:pPr>
      <w:r w:rsidRPr="00F912DD">
        <w:rPr>
          <w:b/>
          <w:sz w:val="22"/>
          <w:szCs w:val="22"/>
          <w:u w:val="single"/>
        </w:rPr>
        <w:t>Előadó:</w:t>
      </w:r>
      <w:r w:rsidRPr="00F912DD">
        <w:rPr>
          <w:sz w:val="22"/>
          <w:szCs w:val="22"/>
        </w:rPr>
        <w:tab/>
        <w:t>Személyzeti és humánerőforrás referens</w:t>
      </w:r>
    </w:p>
    <w:p w14:paraId="16FF06A5" w14:textId="77777777" w:rsidR="00F912DD" w:rsidRPr="00F912DD" w:rsidRDefault="00F912DD" w:rsidP="00F912DD">
      <w:pPr>
        <w:jc w:val="both"/>
        <w:rPr>
          <w:sz w:val="22"/>
          <w:szCs w:val="22"/>
        </w:rPr>
      </w:pPr>
    </w:p>
    <w:p w14:paraId="50AEB232" w14:textId="77777777" w:rsidR="00F912DD" w:rsidRPr="00F912DD" w:rsidRDefault="00F912DD" w:rsidP="002F15B5">
      <w:pPr>
        <w:pStyle w:val="Listaszerbekezds"/>
        <w:widowControl/>
        <w:numPr>
          <w:ilvl w:val="0"/>
          <w:numId w:val="29"/>
        </w:numPr>
        <w:autoSpaceDE/>
        <w:autoSpaceDN/>
        <w:adjustRightInd/>
        <w:spacing w:line="240" w:lineRule="auto"/>
        <w:jc w:val="both"/>
        <w:rPr>
          <w:caps/>
          <w:sz w:val="22"/>
          <w:szCs w:val="22"/>
        </w:rPr>
      </w:pPr>
      <w:r w:rsidRPr="00F912DD">
        <w:rPr>
          <w:caps/>
          <w:sz w:val="22"/>
          <w:szCs w:val="22"/>
        </w:rPr>
        <w:t>IGAZGATÁSI SZÜNET ELRENDELÉSE A KISKŐRÖSI POLGÁRMESTERI HIVATALBAN</w:t>
      </w:r>
    </w:p>
    <w:p w14:paraId="58F7023A" w14:textId="77777777" w:rsidR="00F912DD" w:rsidRPr="00F912DD" w:rsidRDefault="00F912DD" w:rsidP="00F912DD">
      <w:pPr>
        <w:pStyle w:val="Listaszerbekezds"/>
        <w:jc w:val="both"/>
        <w:rPr>
          <w:sz w:val="22"/>
          <w:szCs w:val="22"/>
        </w:rPr>
      </w:pPr>
    </w:p>
    <w:p w14:paraId="171D51A6" w14:textId="77777777" w:rsidR="00F912DD" w:rsidRPr="00F912DD" w:rsidRDefault="00F912DD" w:rsidP="00F912DD">
      <w:pPr>
        <w:jc w:val="both"/>
        <w:rPr>
          <w:b/>
          <w:sz w:val="22"/>
          <w:szCs w:val="22"/>
        </w:rPr>
      </w:pPr>
      <w:r w:rsidRPr="00F912DD">
        <w:rPr>
          <w:b/>
          <w:sz w:val="22"/>
          <w:szCs w:val="22"/>
          <w:u w:val="single"/>
        </w:rPr>
        <w:t>Előterjesztő:</w:t>
      </w:r>
      <w:r w:rsidRPr="00F912DD">
        <w:rPr>
          <w:b/>
          <w:sz w:val="22"/>
          <w:szCs w:val="22"/>
        </w:rPr>
        <w:t xml:space="preserve"> </w:t>
      </w:r>
      <w:r w:rsidRPr="00F912DD">
        <w:rPr>
          <w:b/>
          <w:sz w:val="22"/>
          <w:szCs w:val="22"/>
        </w:rPr>
        <w:tab/>
      </w:r>
      <w:r w:rsidRPr="00F912DD">
        <w:rPr>
          <w:sz w:val="22"/>
          <w:szCs w:val="22"/>
        </w:rPr>
        <w:t>Polgármester</w:t>
      </w:r>
    </w:p>
    <w:p w14:paraId="5AD21A54" w14:textId="77777777" w:rsidR="00F912DD" w:rsidRPr="00F912DD" w:rsidRDefault="00F912DD" w:rsidP="00F912DD">
      <w:pPr>
        <w:jc w:val="both"/>
        <w:rPr>
          <w:sz w:val="22"/>
          <w:szCs w:val="22"/>
        </w:rPr>
      </w:pPr>
      <w:r w:rsidRPr="00F912DD">
        <w:rPr>
          <w:b/>
          <w:sz w:val="22"/>
          <w:szCs w:val="22"/>
          <w:u w:val="single"/>
        </w:rPr>
        <w:t>Előadó:</w:t>
      </w:r>
      <w:r w:rsidRPr="00F912DD">
        <w:rPr>
          <w:sz w:val="22"/>
          <w:szCs w:val="22"/>
        </w:rPr>
        <w:tab/>
        <w:t>Személyzeti és humánerőforrás referens</w:t>
      </w:r>
    </w:p>
    <w:p w14:paraId="4948FE3A" w14:textId="77777777" w:rsidR="00F912DD" w:rsidRPr="00F912DD" w:rsidRDefault="00F912DD" w:rsidP="00F912DD">
      <w:pPr>
        <w:jc w:val="both"/>
        <w:rPr>
          <w:sz w:val="22"/>
          <w:szCs w:val="22"/>
        </w:rPr>
      </w:pPr>
    </w:p>
    <w:p w14:paraId="104DDEA0" w14:textId="77777777" w:rsidR="00F912DD" w:rsidRPr="00F912DD" w:rsidRDefault="00F912DD" w:rsidP="002F15B5">
      <w:pPr>
        <w:pStyle w:val="Listaszerbekezds"/>
        <w:widowControl/>
        <w:numPr>
          <w:ilvl w:val="0"/>
          <w:numId w:val="29"/>
        </w:numPr>
        <w:autoSpaceDE/>
        <w:autoSpaceDN/>
        <w:adjustRightInd/>
        <w:spacing w:line="240" w:lineRule="auto"/>
        <w:jc w:val="both"/>
        <w:rPr>
          <w:bCs/>
          <w:caps/>
          <w:sz w:val="22"/>
          <w:szCs w:val="22"/>
        </w:rPr>
      </w:pPr>
      <w:r w:rsidRPr="00F912DD">
        <w:rPr>
          <w:bCs/>
          <w:caps/>
          <w:sz w:val="22"/>
          <w:szCs w:val="22"/>
        </w:rPr>
        <w:t xml:space="preserve">A PETŐFI SÁNDOR VÁROSI KÖNYVTÁR INTÉZMÉNYVEZETŐJE, A PETŐFI SZÜLŐHÁZ ÉS EMLÉKMÚZEUM INTÉZMÉNYVEZETŐJE, TOVÁBBÁ AZ EGÉSZSÉGÜGYI, GYERMEKJÓLÉTI ÉS SZOCIÁLIS INTÉZMÉNY INTÉZMÉNYVEZETŐJE RÉSZÉRE MEGÁLLAPÍTOTT MUNKABÉR/ ILLETMÉNY JÓVÁHAGYÁSA </w:t>
      </w:r>
    </w:p>
    <w:p w14:paraId="166254A7" w14:textId="77777777" w:rsidR="00F912DD" w:rsidRPr="00F912DD" w:rsidRDefault="00F912DD" w:rsidP="00F912DD">
      <w:pPr>
        <w:jc w:val="both"/>
        <w:rPr>
          <w:b/>
          <w:sz w:val="22"/>
          <w:szCs w:val="22"/>
          <w:u w:val="single"/>
        </w:rPr>
      </w:pPr>
    </w:p>
    <w:p w14:paraId="55564ACE" w14:textId="77777777" w:rsidR="00F912DD" w:rsidRPr="00F912DD" w:rsidRDefault="00F912DD" w:rsidP="00F912DD">
      <w:pPr>
        <w:jc w:val="both"/>
        <w:rPr>
          <w:b/>
          <w:sz w:val="22"/>
          <w:szCs w:val="22"/>
        </w:rPr>
      </w:pPr>
      <w:r w:rsidRPr="00F912DD">
        <w:rPr>
          <w:b/>
          <w:sz w:val="22"/>
          <w:szCs w:val="22"/>
          <w:u w:val="single"/>
        </w:rPr>
        <w:t>Előterjesztő:</w:t>
      </w:r>
      <w:r w:rsidRPr="00F912DD">
        <w:rPr>
          <w:b/>
          <w:sz w:val="22"/>
          <w:szCs w:val="22"/>
        </w:rPr>
        <w:t xml:space="preserve"> </w:t>
      </w:r>
      <w:r w:rsidRPr="00F912DD">
        <w:rPr>
          <w:b/>
          <w:sz w:val="22"/>
          <w:szCs w:val="22"/>
        </w:rPr>
        <w:tab/>
      </w:r>
      <w:r w:rsidRPr="00F912DD">
        <w:rPr>
          <w:sz w:val="22"/>
          <w:szCs w:val="22"/>
        </w:rPr>
        <w:t>Polgármester</w:t>
      </w:r>
    </w:p>
    <w:p w14:paraId="6A80AD41" w14:textId="77777777" w:rsidR="00F912DD" w:rsidRPr="00F912DD" w:rsidRDefault="00F912DD" w:rsidP="00F912DD">
      <w:pPr>
        <w:jc w:val="both"/>
        <w:rPr>
          <w:sz w:val="22"/>
          <w:szCs w:val="22"/>
        </w:rPr>
      </w:pPr>
      <w:r w:rsidRPr="00F912DD">
        <w:rPr>
          <w:b/>
          <w:sz w:val="22"/>
          <w:szCs w:val="22"/>
          <w:u w:val="single"/>
        </w:rPr>
        <w:t>Előadó:</w:t>
      </w:r>
      <w:r w:rsidRPr="00F912DD">
        <w:rPr>
          <w:sz w:val="22"/>
          <w:szCs w:val="22"/>
        </w:rPr>
        <w:tab/>
        <w:t>Személyzeti és humánerőforrás referens</w:t>
      </w:r>
    </w:p>
    <w:p w14:paraId="65839072" w14:textId="77777777" w:rsidR="00F912DD" w:rsidRPr="00F912DD" w:rsidRDefault="00F912DD" w:rsidP="00F912DD">
      <w:pPr>
        <w:jc w:val="both"/>
        <w:rPr>
          <w:bCs/>
          <w:sz w:val="22"/>
          <w:szCs w:val="22"/>
        </w:rPr>
      </w:pPr>
    </w:p>
    <w:p w14:paraId="03494C98" w14:textId="77777777" w:rsidR="00F912DD" w:rsidRPr="00F912DD" w:rsidRDefault="00F912DD" w:rsidP="00F912DD">
      <w:pPr>
        <w:jc w:val="both"/>
        <w:rPr>
          <w:sz w:val="22"/>
          <w:szCs w:val="22"/>
        </w:rPr>
      </w:pPr>
    </w:p>
    <w:p w14:paraId="2E0C1B44" w14:textId="77777777" w:rsidR="00F912DD" w:rsidRPr="00F912DD" w:rsidRDefault="00F912DD" w:rsidP="002F15B5">
      <w:pPr>
        <w:numPr>
          <w:ilvl w:val="0"/>
          <w:numId w:val="29"/>
        </w:numPr>
        <w:jc w:val="both"/>
        <w:rPr>
          <w:sz w:val="22"/>
          <w:szCs w:val="22"/>
        </w:rPr>
      </w:pPr>
      <w:r w:rsidRPr="00F912DD">
        <w:rPr>
          <w:sz w:val="22"/>
          <w:szCs w:val="22"/>
        </w:rPr>
        <w:t>INTERPELLÁCIÓK, KÉRDÉSEK, TÁJÉKOZTATÓK, BEJELENTÉSEK</w:t>
      </w:r>
    </w:p>
    <w:p w14:paraId="217ED474" w14:textId="77777777" w:rsidR="00F912DD" w:rsidRPr="00F912DD" w:rsidRDefault="00F912DD" w:rsidP="00F912DD">
      <w:pPr>
        <w:pStyle w:val="Szvegtrzs"/>
        <w:rPr>
          <w:bCs/>
          <w:sz w:val="22"/>
          <w:szCs w:val="22"/>
        </w:rPr>
      </w:pPr>
    </w:p>
    <w:p w14:paraId="19A91AF8" w14:textId="77777777" w:rsidR="00F912DD" w:rsidRPr="00F912DD" w:rsidRDefault="00F912DD" w:rsidP="00F912DD">
      <w:pPr>
        <w:ind w:left="567" w:hanging="567"/>
        <w:jc w:val="center"/>
        <w:rPr>
          <w:sz w:val="22"/>
          <w:szCs w:val="22"/>
        </w:rPr>
      </w:pPr>
      <w:r w:rsidRPr="00F912DD">
        <w:rPr>
          <w:sz w:val="22"/>
          <w:szCs w:val="22"/>
        </w:rPr>
        <w:t>__________________________________</w:t>
      </w:r>
    </w:p>
    <w:p w14:paraId="077C51BF" w14:textId="77777777" w:rsidR="00F912DD" w:rsidRPr="00F912DD" w:rsidRDefault="00F912DD" w:rsidP="00F912DD">
      <w:pPr>
        <w:rPr>
          <w:b/>
          <w:i/>
          <w:sz w:val="22"/>
          <w:szCs w:val="22"/>
        </w:rPr>
      </w:pPr>
    </w:p>
    <w:p w14:paraId="4758C1F6" w14:textId="77777777" w:rsidR="00F912DD" w:rsidRPr="00F912DD" w:rsidRDefault="00F912DD" w:rsidP="00F912DD">
      <w:pPr>
        <w:rPr>
          <w:b/>
          <w:i/>
          <w:sz w:val="22"/>
          <w:szCs w:val="22"/>
        </w:rPr>
      </w:pPr>
    </w:p>
    <w:p w14:paraId="3315CF56" w14:textId="77777777" w:rsidR="00F912DD" w:rsidRPr="00F912DD" w:rsidRDefault="00F912DD" w:rsidP="00F912DD">
      <w:pPr>
        <w:ind w:left="567" w:hanging="567"/>
        <w:jc w:val="center"/>
        <w:rPr>
          <w:b/>
          <w:i/>
          <w:sz w:val="22"/>
          <w:szCs w:val="22"/>
        </w:rPr>
      </w:pPr>
      <w:r w:rsidRPr="00F912DD">
        <w:rPr>
          <w:b/>
          <w:i/>
          <w:sz w:val="22"/>
          <w:szCs w:val="22"/>
        </w:rPr>
        <w:t>ZÁRT ÜLÉS</w:t>
      </w:r>
    </w:p>
    <w:p w14:paraId="66BFEF54" w14:textId="77777777" w:rsidR="00F912DD" w:rsidRPr="00F912DD" w:rsidRDefault="00F912DD" w:rsidP="00F912DD">
      <w:pPr>
        <w:jc w:val="both"/>
        <w:rPr>
          <w:sz w:val="22"/>
          <w:szCs w:val="22"/>
        </w:rPr>
      </w:pPr>
    </w:p>
    <w:p w14:paraId="6C4D6897" w14:textId="77777777" w:rsidR="00F912DD" w:rsidRPr="00F912DD" w:rsidRDefault="00F912DD" w:rsidP="002F15B5">
      <w:pPr>
        <w:pStyle w:val="Listaszerbekezds"/>
        <w:widowControl/>
        <w:numPr>
          <w:ilvl w:val="0"/>
          <w:numId w:val="29"/>
        </w:numPr>
        <w:autoSpaceDE/>
        <w:autoSpaceDN/>
        <w:adjustRightInd/>
        <w:spacing w:line="240" w:lineRule="auto"/>
        <w:jc w:val="both"/>
        <w:rPr>
          <w:sz w:val="22"/>
          <w:szCs w:val="22"/>
        </w:rPr>
      </w:pPr>
      <w:r w:rsidRPr="00F912DD">
        <w:rPr>
          <w:sz w:val="22"/>
          <w:szCs w:val="22"/>
        </w:rPr>
        <w:t>ELISMERÉSEK ADOMÁNYOZÁSA (KÜLÖN ANYAG)</w:t>
      </w:r>
    </w:p>
    <w:p w14:paraId="70B26B74" w14:textId="77777777" w:rsidR="00F912DD" w:rsidRPr="00F912DD" w:rsidRDefault="00F912DD" w:rsidP="00F912DD">
      <w:pPr>
        <w:ind w:left="567" w:hanging="567"/>
        <w:jc w:val="both"/>
        <w:rPr>
          <w:sz w:val="22"/>
          <w:szCs w:val="22"/>
        </w:rPr>
      </w:pPr>
    </w:p>
    <w:p w14:paraId="07D13210" w14:textId="77777777" w:rsidR="00F912DD" w:rsidRPr="00F912DD" w:rsidRDefault="00F912DD" w:rsidP="00F912DD">
      <w:pPr>
        <w:ind w:left="567" w:hanging="567"/>
        <w:jc w:val="both"/>
        <w:rPr>
          <w:sz w:val="22"/>
          <w:szCs w:val="22"/>
        </w:rPr>
      </w:pPr>
      <w:r w:rsidRPr="00F912DD">
        <w:rPr>
          <w:b/>
          <w:sz w:val="22"/>
          <w:szCs w:val="22"/>
          <w:u w:val="single"/>
        </w:rPr>
        <w:t>Előterjesztő:</w:t>
      </w:r>
      <w:r w:rsidRPr="00F912DD">
        <w:rPr>
          <w:sz w:val="22"/>
          <w:szCs w:val="22"/>
        </w:rPr>
        <w:t xml:space="preserve"> </w:t>
      </w:r>
      <w:r w:rsidRPr="00F912DD">
        <w:rPr>
          <w:sz w:val="22"/>
          <w:szCs w:val="22"/>
        </w:rPr>
        <w:tab/>
        <w:t>Polgármester</w:t>
      </w:r>
    </w:p>
    <w:p w14:paraId="7F7A3918" w14:textId="77777777" w:rsidR="00F912DD" w:rsidRPr="00F912DD" w:rsidRDefault="00F912DD" w:rsidP="00F912DD">
      <w:pPr>
        <w:ind w:left="567" w:hanging="567"/>
        <w:jc w:val="both"/>
        <w:rPr>
          <w:sz w:val="22"/>
          <w:szCs w:val="22"/>
        </w:rPr>
      </w:pPr>
      <w:r w:rsidRPr="00F912DD">
        <w:rPr>
          <w:b/>
          <w:sz w:val="22"/>
          <w:szCs w:val="22"/>
          <w:u w:val="single"/>
        </w:rPr>
        <w:t>Előadó:</w:t>
      </w:r>
      <w:r w:rsidRPr="00F912DD">
        <w:rPr>
          <w:b/>
          <w:sz w:val="22"/>
          <w:szCs w:val="22"/>
        </w:rPr>
        <w:tab/>
      </w:r>
      <w:r w:rsidRPr="00F912DD">
        <w:rPr>
          <w:sz w:val="22"/>
          <w:szCs w:val="22"/>
        </w:rPr>
        <w:t>Önkormányzati asszisztens</w:t>
      </w:r>
    </w:p>
    <w:p w14:paraId="0EED5125" w14:textId="77777777" w:rsidR="00F912DD" w:rsidRPr="00F912DD" w:rsidRDefault="00F912DD" w:rsidP="00F912DD">
      <w:pPr>
        <w:pStyle w:val="Szvegtrzs"/>
        <w:rPr>
          <w:bCs/>
          <w:sz w:val="22"/>
          <w:szCs w:val="22"/>
        </w:rPr>
      </w:pPr>
    </w:p>
    <w:p w14:paraId="4E5B604C" w14:textId="77777777" w:rsidR="00F912DD" w:rsidRPr="00F912DD" w:rsidRDefault="00F912DD" w:rsidP="00F912DD">
      <w:pPr>
        <w:pStyle w:val="Szvegtrzs"/>
        <w:rPr>
          <w:bCs/>
          <w:sz w:val="22"/>
          <w:szCs w:val="22"/>
        </w:rPr>
      </w:pPr>
    </w:p>
    <w:p w14:paraId="29E2FC12" w14:textId="77777777" w:rsidR="00F912DD" w:rsidRDefault="00F912DD" w:rsidP="00F912DD">
      <w:pPr>
        <w:pStyle w:val="Szvegtrzs"/>
        <w:rPr>
          <w:bCs/>
          <w:sz w:val="22"/>
          <w:szCs w:val="22"/>
        </w:rPr>
      </w:pPr>
    </w:p>
    <w:p w14:paraId="347A9036" w14:textId="77777777" w:rsidR="00F912DD" w:rsidRDefault="00F912DD" w:rsidP="00F912DD">
      <w:pPr>
        <w:pStyle w:val="Szvegtrzs"/>
        <w:rPr>
          <w:bCs/>
          <w:sz w:val="22"/>
          <w:szCs w:val="22"/>
        </w:rPr>
      </w:pPr>
    </w:p>
    <w:p w14:paraId="2D80FD63" w14:textId="77777777" w:rsidR="00F912DD" w:rsidRDefault="00F912DD" w:rsidP="00F912DD">
      <w:pPr>
        <w:pStyle w:val="Szvegtrzs"/>
        <w:rPr>
          <w:bCs/>
          <w:sz w:val="22"/>
          <w:szCs w:val="22"/>
        </w:rPr>
      </w:pPr>
    </w:p>
    <w:p w14:paraId="4358E127" w14:textId="77777777" w:rsidR="00F912DD" w:rsidRDefault="00F912DD" w:rsidP="00F912DD">
      <w:pPr>
        <w:pStyle w:val="Szvegtrzs"/>
        <w:rPr>
          <w:bCs/>
          <w:sz w:val="22"/>
          <w:szCs w:val="22"/>
        </w:rPr>
      </w:pPr>
    </w:p>
    <w:p w14:paraId="1562EED1" w14:textId="77777777" w:rsidR="00F912DD" w:rsidRDefault="00F912DD" w:rsidP="00F912DD">
      <w:pPr>
        <w:pStyle w:val="Szvegtrzs"/>
        <w:rPr>
          <w:bCs/>
          <w:sz w:val="22"/>
          <w:szCs w:val="22"/>
        </w:rPr>
      </w:pPr>
    </w:p>
    <w:p w14:paraId="684F3AB1" w14:textId="77777777" w:rsidR="00F912DD" w:rsidRDefault="00F912DD" w:rsidP="00F912DD">
      <w:pPr>
        <w:pStyle w:val="Szvegtrzs"/>
        <w:rPr>
          <w:bCs/>
          <w:sz w:val="22"/>
          <w:szCs w:val="22"/>
        </w:rPr>
      </w:pPr>
    </w:p>
    <w:p w14:paraId="7E93EC51" w14:textId="77777777" w:rsidR="00152ACA" w:rsidRPr="00A63FD2" w:rsidRDefault="00152ACA" w:rsidP="002F15B5">
      <w:pPr>
        <w:numPr>
          <w:ilvl w:val="0"/>
          <w:numId w:val="30"/>
        </w:numPr>
        <w:jc w:val="center"/>
        <w:rPr>
          <w:b/>
          <w:sz w:val="22"/>
          <w:szCs w:val="22"/>
        </w:rPr>
      </w:pPr>
      <w:r>
        <w:rPr>
          <w:b/>
          <w:sz w:val="22"/>
          <w:szCs w:val="22"/>
        </w:rPr>
        <w:lastRenderedPageBreak/>
        <w:t>n</w:t>
      </w:r>
      <w:r w:rsidRPr="00A63FD2">
        <w:rPr>
          <w:b/>
          <w:sz w:val="22"/>
          <w:szCs w:val="22"/>
        </w:rPr>
        <w:t>apirend</w:t>
      </w:r>
    </w:p>
    <w:p w14:paraId="0BDDEB52" w14:textId="77777777" w:rsidR="00152ACA" w:rsidRPr="00A63FD2" w:rsidRDefault="00152ACA" w:rsidP="00152ACA">
      <w:pPr>
        <w:rPr>
          <w:b/>
          <w:sz w:val="22"/>
          <w:szCs w:val="22"/>
        </w:rPr>
      </w:pPr>
    </w:p>
    <w:p w14:paraId="5B99610F" w14:textId="77777777" w:rsidR="00152ACA" w:rsidRPr="000B0E7F" w:rsidRDefault="00152ACA" w:rsidP="00152ACA">
      <w:pPr>
        <w:contextualSpacing/>
        <w:jc w:val="center"/>
        <w:rPr>
          <w:bCs/>
          <w:caps/>
          <w:sz w:val="22"/>
          <w:szCs w:val="22"/>
        </w:rPr>
      </w:pPr>
      <w:r w:rsidRPr="000B0E7F">
        <w:rPr>
          <w:bCs/>
          <w:caps/>
          <w:sz w:val="22"/>
          <w:szCs w:val="22"/>
        </w:rPr>
        <w:t>Középtávú tervezés</w:t>
      </w:r>
    </w:p>
    <w:p w14:paraId="262D661A" w14:textId="77777777" w:rsidR="00152ACA" w:rsidRPr="00967527" w:rsidRDefault="00152ACA" w:rsidP="00152ACA">
      <w:pPr>
        <w:contextualSpacing/>
        <w:jc w:val="center"/>
        <w:rPr>
          <w:bCs/>
          <w:caps/>
          <w:sz w:val="22"/>
          <w:szCs w:val="22"/>
        </w:rPr>
      </w:pPr>
      <w:r w:rsidRPr="00967527">
        <w:rPr>
          <w:i/>
          <w:sz w:val="22"/>
          <w:szCs w:val="22"/>
        </w:rPr>
        <w:t>(Írásos előterjesztés a jegyzőkönyvhöz mellékelve.)</w:t>
      </w:r>
    </w:p>
    <w:p w14:paraId="36B2AB45" w14:textId="77777777" w:rsidR="00152ACA" w:rsidRPr="00A63FD2" w:rsidRDefault="00152ACA" w:rsidP="00152ACA">
      <w:pPr>
        <w:jc w:val="both"/>
        <w:rPr>
          <w:sz w:val="22"/>
          <w:szCs w:val="22"/>
        </w:rPr>
      </w:pPr>
    </w:p>
    <w:p w14:paraId="7F6135E7" w14:textId="77777777" w:rsidR="00152ACA" w:rsidRPr="00A13919" w:rsidRDefault="00152ACA" w:rsidP="00152ACA">
      <w:pPr>
        <w:ind w:left="540" w:hanging="540"/>
        <w:jc w:val="both"/>
        <w:rPr>
          <w:bCs/>
          <w:iCs/>
          <w:sz w:val="22"/>
          <w:szCs w:val="22"/>
        </w:rPr>
      </w:pPr>
      <w:r w:rsidRPr="00A13919">
        <w:rPr>
          <w:b/>
          <w:iCs/>
          <w:sz w:val="22"/>
          <w:szCs w:val="22"/>
          <w:u w:val="single"/>
        </w:rPr>
        <w:t>Előterjesztő</w:t>
      </w:r>
      <w:r w:rsidRPr="00A13919">
        <w:rPr>
          <w:b/>
          <w:iCs/>
          <w:sz w:val="22"/>
          <w:szCs w:val="22"/>
        </w:rPr>
        <w:t>:</w:t>
      </w:r>
      <w:r w:rsidRPr="00A13919">
        <w:rPr>
          <w:bCs/>
          <w:iCs/>
          <w:sz w:val="22"/>
          <w:szCs w:val="22"/>
        </w:rPr>
        <w:tab/>
        <w:t>Polgármester</w:t>
      </w:r>
    </w:p>
    <w:p w14:paraId="4F5DD5D4" w14:textId="77777777" w:rsidR="00152ACA" w:rsidRPr="00A66999" w:rsidRDefault="00152ACA" w:rsidP="00152ACA">
      <w:pPr>
        <w:ind w:left="540" w:hanging="540"/>
        <w:jc w:val="both"/>
        <w:rPr>
          <w:iCs/>
          <w:sz w:val="22"/>
          <w:szCs w:val="22"/>
        </w:rPr>
      </w:pPr>
      <w:r w:rsidRPr="00A13919">
        <w:rPr>
          <w:b/>
          <w:iCs/>
          <w:sz w:val="22"/>
          <w:szCs w:val="22"/>
          <w:u w:val="single"/>
        </w:rPr>
        <w:t>Előadó:</w:t>
      </w:r>
      <w:r w:rsidRPr="00A13919">
        <w:rPr>
          <w:i/>
          <w:sz w:val="22"/>
          <w:szCs w:val="22"/>
        </w:rPr>
        <w:tab/>
      </w:r>
      <w:r>
        <w:rPr>
          <w:iCs/>
          <w:sz w:val="22"/>
          <w:szCs w:val="22"/>
        </w:rPr>
        <w:t>Pénzügyi osztályvezető</w:t>
      </w:r>
    </w:p>
    <w:p w14:paraId="5DE10A0B" w14:textId="77777777" w:rsidR="00152ACA" w:rsidRPr="00A63FD2" w:rsidRDefault="00152ACA" w:rsidP="00152ACA">
      <w:pPr>
        <w:pStyle w:val="Listaszerbekezds"/>
        <w:jc w:val="both"/>
        <w:rPr>
          <w:b/>
          <w:sz w:val="22"/>
          <w:szCs w:val="22"/>
        </w:rPr>
      </w:pPr>
    </w:p>
    <w:p w14:paraId="1D4B34A5" w14:textId="77777777" w:rsidR="00152ACA" w:rsidRPr="00A63FD2" w:rsidRDefault="00152ACA" w:rsidP="00152ACA">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A63FD2">
        <w:rPr>
          <w:sz w:val="22"/>
          <w:szCs w:val="22"/>
        </w:rPr>
        <w:t>az előterjesztés szóbeli ismertetésére felkérte</w:t>
      </w:r>
      <w:r>
        <w:rPr>
          <w:sz w:val="22"/>
          <w:szCs w:val="22"/>
        </w:rPr>
        <w:t xml:space="preserve"> </w:t>
      </w:r>
      <w:r>
        <w:rPr>
          <w:b/>
          <w:sz w:val="22"/>
          <w:szCs w:val="22"/>
        </w:rPr>
        <w:t>Molnár Éva pénzügyi osztályvezetőt</w:t>
      </w:r>
      <w:r w:rsidRPr="00A63FD2">
        <w:rPr>
          <w:b/>
          <w:sz w:val="22"/>
          <w:szCs w:val="22"/>
        </w:rPr>
        <w:t xml:space="preserve">. </w:t>
      </w:r>
    </w:p>
    <w:p w14:paraId="692F5FF3" w14:textId="77777777" w:rsidR="00152ACA" w:rsidRPr="00A63FD2" w:rsidRDefault="00152ACA" w:rsidP="00152ACA">
      <w:pPr>
        <w:jc w:val="both"/>
        <w:rPr>
          <w:bCs/>
          <w:sz w:val="22"/>
          <w:szCs w:val="22"/>
        </w:rPr>
      </w:pPr>
    </w:p>
    <w:p w14:paraId="5980EE74" w14:textId="3F2A7D05" w:rsidR="00152ACA" w:rsidRPr="00F457C4" w:rsidRDefault="00152ACA" w:rsidP="00152ACA">
      <w:pPr>
        <w:jc w:val="both"/>
        <w:rPr>
          <w:sz w:val="22"/>
          <w:szCs w:val="22"/>
        </w:rPr>
      </w:pPr>
      <w:r w:rsidRPr="00A12149">
        <w:rPr>
          <w:b/>
          <w:sz w:val="22"/>
          <w:szCs w:val="22"/>
        </w:rPr>
        <w:t xml:space="preserve">Molnár Éva pénzügyi osztályvezető </w:t>
      </w:r>
      <w:r w:rsidRPr="00A12149">
        <w:rPr>
          <w:sz w:val="22"/>
          <w:szCs w:val="22"/>
        </w:rPr>
        <w:t>elmondta, hogy</w:t>
      </w:r>
      <w:r w:rsidR="00E06928">
        <w:rPr>
          <w:sz w:val="22"/>
          <w:szCs w:val="22"/>
        </w:rPr>
        <w:t xml:space="preserve"> </w:t>
      </w:r>
      <w:r w:rsidR="0098461A">
        <w:rPr>
          <w:sz w:val="22"/>
          <w:szCs w:val="22"/>
        </w:rPr>
        <w:t>minden évben az adott év költségvetésének elfogadását megelőzően szükséges a középtávú tervezés elfogadása.</w:t>
      </w:r>
      <w:r w:rsidR="000340A0">
        <w:rPr>
          <w:sz w:val="22"/>
          <w:szCs w:val="22"/>
        </w:rPr>
        <w:t xml:space="preserve"> A középtávú tervezés a következő 3 év adósságot keletkeztető ügyleteiből eredő kötelezettségvállalásokat, illetve a saját bevételek körét tartalmazza. Az adósságot keletkeztető ügyletek a hitelek, </w:t>
      </w:r>
      <w:r w:rsidR="00A63DD5">
        <w:rPr>
          <w:sz w:val="22"/>
          <w:szCs w:val="22"/>
        </w:rPr>
        <w:t xml:space="preserve">a </w:t>
      </w:r>
      <w:r w:rsidR="000340A0">
        <w:rPr>
          <w:sz w:val="22"/>
          <w:szCs w:val="22"/>
        </w:rPr>
        <w:t xml:space="preserve">kölcsönügyletek, </w:t>
      </w:r>
      <w:r w:rsidR="00A63DD5">
        <w:rPr>
          <w:sz w:val="22"/>
          <w:szCs w:val="22"/>
        </w:rPr>
        <w:t xml:space="preserve">a </w:t>
      </w:r>
      <w:r w:rsidR="000340A0">
        <w:rPr>
          <w:sz w:val="22"/>
          <w:szCs w:val="22"/>
        </w:rPr>
        <w:t xml:space="preserve">váltóügyletek. Úgy került tervezésre a középtávú tervezés, hogy az idei évben az Önkormányzat nem </w:t>
      </w:r>
      <w:r w:rsidR="00A63DD5">
        <w:rPr>
          <w:sz w:val="22"/>
          <w:szCs w:val="22"/>
        </w:rPr>
        <w:t>kíván hitelt</w:t>
      </w:r>
      <w:r w:rsidR="000340A0">
        <w:rPr>
          <w:sz w:val="22"/>
          <w:szCs w:val="22"/>
        </w:rPr>
        <w:t xml:space="preserve"> fel</w:t>
      </w:r>
      <w:r w:rsidR="00A63DD5">
        <w:rPr>
          <w:sz w:val="22"/>
          <w:szCs w:val="22"/>
        </w:rPr>
        <w:t>venni</w:t>
      </w:r>
      <w:r w:rsidR="000340A0">
        <w:rPr>
          <w:sz w:val="22"/>
          <w:szCs w:val="22"/>
        </w:rPr>
        <w:t>, a jelenleg fennálló hitelállomány</w:t>
      </w:r>
      <w:r w:rsidR="00130227">
        <w:rPr>
          <w:sz w:val="22"/>
          <w:szCs w:val="22"/>
        </w:rPr>
        <w:t>ával terveztek</w:t>
      </w:r>
      <w:r w:rsidR="00A63DD5">
        <w:rPr>
          <w:sz w:val="22"/>
          <w:szCs w:val="22"/>
        </w:rPr>
        <w:t xml:space="preserve">, mely </w:t>
      </w:r>
      <w:r w:rsidR="00295BBA">
        <w:rPr>
          <w:sz w:val="22"/>
          <w:szCs w:val="22"/>
        </w:rPr>
        <w:t>2024. december 31. napján 224 millió forint volt</w:t>
      </w:r>
      <w:r w:rsidR="00A63DD5">
        <w:rPr>
          <w:sz w:val="22"/>
          <w:szCs w:val="22"/>
        </w:rPr>
        <w:t>. Ezek a</w:t>
      </w:r>
      <w:r w:rsidR="00295BBA">
        <w:rPr>
          <w:sz w:val="22"/>
          <w:szCs w:val="22"/>
        </w:rPr>
        <w:t xml:space="preserve"> korábbi pályázatokhoz kapcsolódó hitelek</w:t>
      </w:r>
      <w:r w:rsidR="00047A00">
        <w:rPr>
          <w:sz w:val="22"/>
          <w:szCs w:val="22"/>
        </w:rPr>
        <w:t xml:space="preserve"> voltak, a saját bevételek, a bérleti díj bevételek</w:t>
      </w:r>
      <w:r w:rsidR="00A63DD5">
        <w:rPr>
          <w:sz w:val="22"/>
          <w:szCs w:val="22"/>
        </w:rPr>
        <w:t xml:space="preserve"> és</w:t>
      </w:r>
      <w:r w:rsidR="00047A00">
        <w:rPr>
          <w:sz w:val="22"/>
          <w:szCs w:val="22"/>
        </w:rPr>
        <w:t xml:space="preserve"> az adóbevételek.</w:t>
      </w:r>
    </w:p>
    <w:p w14:paraId="3204D9A6" w14:textId="77731EFB" w:rsidR="00D83BE2" w:rsidRDefault="00D83BE2" w:rsidP="00111AF5">
      <w:pPr>
        <w:jc w:val="both"/>
        <w:rPr>
          <w:bCs/>
          <w:sz w:val="22"/>
          <w:szCs w:val="22"/>
        </w:rPr>
      </w:pPr>
    </w:p>
    <w:p w14:paraId="20D4F76A" w14:textId="3CEBA6C9" w:rsidR="00336709" w:rsidRPr="00F6532F" w:rsidRDefault="00336709" w:rsidP="00336709">
      <w:pPr>
        <w:jc w:val="both"/>
        <w:rPr>
          <w:sz w:val="22"/>
          <w:szCs w:val="22"/>
        </w:rPr>
      </w:pPr>
      <w:r>
        <w:rPr>
          <w:b/>
          <w:sz w:val="22"/>
          <w:szCs w:val="22"/>
        </w:rPr>
        <w:t>Filus Tibor</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5104C005" w14:textId="77777777" w:rsidR="00955D27" w:rsidRDefault="00955D27" w:rsidP="00955D27">
      <w:pPr>
        <w:jc w:val="both"/>
        <w:rPr>
          <w:sz w:val="22"/>
          <w:szCs w:val="22"/>
        </w:rPr>
      </w:pPr>
    </w:p>
    <w:p w14:paraId="3E476173" w14:textId="409F1C76" w:rsidR="00715788" w:rsidRPr="00F6532F" w:rsidRDefault="00715788" w:rsidP="00715788">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sidR="00152ACA">
        <w:rPr>
          <w:sz w:val="22"/>
          <w:szCs w:val="22"/>
        </w:rPr>
        <w:t>határozat</w:t>
      </w:r>
      <w:r w:rsidRPr="00F6532F">
        <w:rPr>
          <w:sz w:val="22"/>
          <w:szCs w:val="22"/>
        </w:rPr>
        <w:t>-tervezetet.</w:t>
      </w:r>
    </w:p>
    <w:p w14:paraId="53724641" w14:textId="77777777" w:rsidR="00955D27" w:rsidRDefault="00955D27" w:rsidP="00955D27">
      <w:pPr>
        <w:jc w:val="both"/>
        <w:rPr>
          <w:b/>
          <w:bCs/>
          <w:caps/>
          <w:sz w:val="22"/>
          <w:szCs w:val="22"/>
        </w:rPr>
      </w:pPr>
    </w:p>
    <w:p w14:paraId="61FDFE68" w14:textId="54161E51" w:rsidR="00955D27" w:rsidRDefault="00955D27" w:rsidP="00955D27">
      <w:pPr>
        <w:jc w:val="both"/>
        <w:rPr>
          <w:sz w:val="22"/>
          <w:szCs w:val="22"/>
        </w:rPr>
      </w:pPr>
      <w:r w:rsidRPr="00F6532F">
        <w:rPr>
          <w:sz w:val="22"/>
          <w:szCs w:val="22"/>
        </w:rPr>
        <w:t xml:space="preserve">A Képviselő-testület </w:t>
      </w:r>
      <w:r w:rsidR="00152ACA">
        <w:rPr>
          <w:sz w:val="22"/>
          <w:szCs w:val="22"/>
        </w:rPr>
        <w:t>10</w:t>
      </w:r>
      <w:r w:rsidRPr="00F6532F">
        <w:rPr>
          <w:sz w:val="22"/>
          <w:szCs w:val="22"/>
        </w:rPr>
        <w:t xml:space="preserve"> „igen” szavazattal az alábbi </w:t>
      </w:r>
      <w:r w:rsidR="00152ACA">
        <w:rPr>
          <w:sz w:val="22"/>
          <w:szCs w:val="22"/>
        </w:rPr>
        <w:t>határozatot hozta</w:t>
      </w:r>
      <w:r w:rsidRPr="00F6532F">
        <w:rPr>
          <w:sz w:val="22"/>
          <w:szCs w:val="22"/>
        </w:rPr>
        <w:t>:</w:t>
      </w:r>
    </w:p>
    <w:p w14:paraId="6815D0F8" w14:textId="77777777" w:rsidR="00FF7652" w:rsidRDefault="00FF7652" w:rsidP="00955D27">
      <w:pPr>
        <w:jc w:val="both"/>
        <w:rPr>
          <w:sz w:val="22"/>
          <w:szCs w:val="22"/>
        </w:rPr>
      </w:pPr>
    </w:p>
    <w:p w14:paraId="646E5C5A" w14:textId="77777777" w:rsidR="00152ACA" w:rsidRPr="00D33AA2" w:rsidRDefault="00152ACA" w:rsidP="00152ACA">
      <w:pPr>
        <w:jc w:val="both"/>
        <w:rPr>
          <w:b/>
          <w:sz w:val="22"/>
          <w:szCs w:val="22"/>
          <w:u w:val="single"/>
        </w:rPr>
      </w:pPr>
      <w:r w:rsidRPr="00D33AA2">
        <w:rPr>
          <w:b/>
          <w:sz w:val="22"/>
          <w:szCs w:val="22"/>
          <w:u w:val="single"/>
        </w:rPr>
        <w:t>1</w:t>
      </w:r>
      <w:r>
        <w:rPr>
          <w:b/>
          <w:sz w:val="22"/>
          <w:szCs w:val="22"/>
          <w:u w:val="single"/>
        </w:rPr>
        <w:t>8</w:t>
      </w:r>
      <w:r w:rsidRPr="00D33AA2">
        <w:rPr>
          <w:b/>
          <w:sz w:val="22"/>
          <w:szCs w:val="22"/>
          <w:u w:val="single"/>
        </w:rPr>
        <w:t xml:space="preserve">/2025. sz. </w:t>
      </w:r>
      <w:proofErr w:type="spellStart"/>
      <w:r w:rsidRPr="00D33AA2">
        <w:rPr>
          <w:b/>
          <w:sz w:val="22"/>
          <w:szCs w:val="22"/>
          <w:u w:val="single"/>
        </w:rPr>
        <w:t>Képv</w:t>
      </w:r>
      <w:proofErr w:type="spellEnd"/>
      <w:r w:rsidRPr="00D33AA2">
        <w:rPr>
          <w:b/>
          <w:sz w:val="22"/>
          <w:szCs w:val="22"/>
          <w:u w:val="single"/>
        </w:rPr>
        <w:t>. test. hat.</w:t>
      </w:r>
    </w:p>
    <w:p w14:paraId="78D9DFD4" w14:textId="77777777" w:rsidR="00152ACA" w:rsidRDefault="00152ACA" w:rsidP="00152ACA">
      <w:pPr>
        <w:pStyle w:val="Nincstrkz"/>
        <w:rPr>
          <w:sz w:val="22"/>
          <w:szCs w:val="22"/>
        </w:rPr>
      </w:pPr>
      <w:r w:rsidRPr="00B42D70">
        <w:rPr>
          <w:sz w:val="22"/>
          <w:szCs w:val="22"/>
        </w:rPr>
        <w:t>Középtávú tervezés</w:t>
      </w:r>
    </w:p>
    <w:p w14:paraId="3C302AC4" w14:textId="77777777" w:rsidR="00152ACA" w:rsidRPr="00B42D70" w:rsidRDefault="00152ACA" w:rsidP="00152ACA">
      <w:pPr>
        <w:pStyle w:val="Nincstrkz"/>
        <w:rPr>
          <w:sz w:val="22"/>
          <w:szCs w:val="22"/>
        </w:rPr>
      </w:pPr>
    </w:p>
    <w:p w14:paraId="1EE56F6E" w14:textId="77777777" w:rsidR="00152ACA" w:rsidRPr="00D33AA2" w:rsidRDefault="00152ACA" w:rsidP="00152ACA">
      <w:pPr>
        <w:pStyle w:val="Nincstrkz"/>
        <w:jc w:val="center"/>
        <w:rPr>
          <w:b/>
          <w:bCs/>
          <w:sz w:val="22"/>
          <w:szCs w:val="22"/>
        </w:rPr>
      </w:pPr>
      <w:r w:rsidRPr="00D33AA2">
        <w:rPr>
          <w:b/>
          <w:bCs/>
          <w:sz w:val="22"/>
          <w:szCs w:val="22"/>
        </w:rPr>
        <w:t xml:space="preserve">HATÁROZAT </w:t>
      </w:r>
    </w:p>
    <w:p w14:paraId="62F09AB6" w14:textId="77777777" w:rsidR="00152ACA" w:rsidRPr="00D33AA2" w:rsidRDefault="00152ACA" w:rsidP="00152ACA">
      <w:pPr>
        <w:rPr>
          <w:b/>
          <w:sz w:val="22"/>
          <w:szCs w:val="22"/>
        </w:rPr>
      </w:pPr>
    </w:p>
    <w:p w14:paraId="436C2A75" w14:textId="77777777" w:rsidR="00152ACA" w:rsidRPr="00981C30" w:rsidRDefault="00152ACA" w:rsidP="00152ACA">
      <w:pPr>
        <w:autoSpaceDE w:val="0"/>
        <w:jc w:val="both"/>
        <w:rPr>
          <w:sz w:val="22"/>
          <w:szCs w:val="22"/>
        </w:rPr>
      </w:pPr>
      <w:r w:rsidRPr="00981C30">
        <w:rPr>
          <w:sz w:val="22"/>
          <w:szCs w:val="22"/>
        </w:rPr>
        <w:t xml:space="preserve">Kiskőrös Város Önkormányzatának Képviselő-testülete </w:t>
      </w:r>
      <w:r w:rsidRPr="00981C30">
        <w:rPr>
          <w:i/>
          <w:sz w:val="22"/>
          <w:szCs w:val="22"/>
        </w:rPr>
        <w:t>Magyarország gazdasági stabilitásáról</w:t>
      </w:r>
      <w:r w:rsidRPr="00981C30">
        <w:rPr>
          <w:sz w:val="22"/>
          <w:szCs w:val="22"/>
        </w:rPr>
        <w:t xml:space="preserve"> szóló 2011. évi CXCIV. törvény (a továbbiakban: </w:t>
      </w:r>
      <w:proofErr w:type="spellStart"/>
      <w:r w:rsidRPr="00981C30">
        <w:rPr>
          <w:sz w:val="22"/>
          <w:szCs w:val="22"/>
        </w:rPr>
        <w:t>Gst</w:t>
      </w:r>
      <w:proofErr w:type="spellEnd"/>
      <w:r w:rsidRPr="00981C30">
        <w:rPr>
          <w:sz w:val="22"/>
          <w:szCs w:val="22"/>
        </w:rPr>
        <w:t xml:space="preserve">.) 45. § (1) bekezdés a) pontjában kapott felhatalmazás alapján kiadott jogszabályban meghatározottak szerinti saját bevételeinek és a </w:t>
      </w:r>
      <w:proofErr w:type="spellStart"/>
      <w:r w:rsidRPr="00981C30">
        <w:rPr>
          <w:sz w:val="22"/>
          <w:szCs w:val="22"/>
        </w:rPr>
        <w:t>Gst</w:t>
      </w:r>
      <w:proofErr w:type="spellEnd"/>
      <w:r w:rsidRPr="00981C30">
        <w:rPr>
          <w:sz w:val="22"/>
          <w:szCs w:val="22"/>
        </w:rPr>
        <w:t>. 8.§ (2) bekezdése szerinti adósságot keletkeztető ügyleteiből eredő fizetési kötelezettségeinek a 2025. évet követő három évre várható összegét a határozat mellékletében foglaltak szerint állapítja meg.</w:t>
      </w:r>
    </w:p>
    <w:p w14:paraId="27A5AB63" w14:textId="77777777" w:rsidR="00152ACA" w:rsidRPr="00981C30" w:rsidRDefault="00152ACA" w:rsidP="00152ACA">
      <w:pPr>
        <w:tabs>
          <w:tab w:val="left" w:pos="567"/>
          <w:tab w:val="right" w:pos="8789"/>
          <w:tab w:val="left" w:pos="9072"/>
        </w:tabs>
        <w:jc w:val="both"/>
        <w:rPr>
          <w:b/>
          <w:sz w:val="22"/>
          <w:szCs w:val="22"/>
          <w:u w:val="single"/>
        </w:rPr>
      </w:pPr>
    </w:p>
    <w:p w14:paraId="19ACC97D" w14:textId="77777777" w:rsidR="00152ACA" w:rsidRPr="00981C30" w:rsidRDefault="00152ACA" w:rsidP="00152ACA">
      <w:pPr>
        <w:tabs>
          <w:tab w:val="left" w:pos="567"/>
          <w:tab w:val="right" w:pos="8789"/>
          <w:tab w:val="left" w:pos="9072"/>
        </w:tabs>
        <w:jc w:val="both"/>
        <w:rPr>
          <w:sz w:val="22"/>
          <w:szCs w:val="22"/>
        </w:rPr>
      </w:pPr>
      <w:r w:rsidRPr="00981C30">
        <w:rPr>
          <w:b/>
          <w:sz w:val="22"/>
          <w:szCs w:val="22"/>
          <w:u w:val="single"/>
        </w:rPr>
        <w:t>Felelős:</w:t>
      </w:r>
      <w:r w:rsidRPr="00981C30">
        <w:rPr>
          <w:sz w:val="22"/>
          <w:szCs w:val="22"/>
        </w:rPr>
        <w:t xml:space="preserve">                        polgármester</w:t>
      </w:r>
    </w:p>
    <w:p w14:paraId="14BA6FB1" w14:textId="77777777" w:rsidR="00152ACA" w:rsidRPr="00981C30" w:rsidRDefault="00152ACA" w:rsidP="00152ACA">
      <w:pPr>
        <w:tabs>
          <w:tab w:val="left" w:pos="567"/>
          <w:tab w:val="right" w:pos="8789"/>
          <w:tab w:val="left" w:pos="9072"/>
        </w:tabs>
        <w:jc w:val="both"/>
        <w:rPr>
          <w:sz w:val="22"/>
          <w:szCs w:val="22"/>
        </w:rPr>
      </w:pPr>
      <w:r w:rsidRPr="00981C30">
        <w:rPr>
          <w:b/>
          <w:sz w:val="22"/>
          <w:szCs w:val="22"/>
          <w:u w:val="single"/>
        </w:rPr>
        <w:t>Határidő:</w:t>
      </w:r>
      <w:r w:rsidRPr="00981C30">
        <w:rPr>
          <w:sz w:val="22"/>
          <w:szCs w:val="22"/>
        </w:rPr>
        <w:t xml:space="preserve">                     azonnal</w:t>
      </w:r>
    </w:p>
    <w:p w14:paraId="4F5BA461" w14:textId="77777777" w:rsidR="00152ACA" w:rsidRDefault="00152ACA" w:rsidP="00152ACA">
      <w:pPr>
        <w:autoSpaceDE w:val="0"/>
        <w:jc w:val="both"/>
        <w:rPr>
          <w:sz w:val="22"/>
          <w:szCs w:val="22"/>
        </w:rPr>
      </w:pPr>
    </w:p>
    <w:p w14:paraId="4AFD2BD4" w14:textId="77777777" w:rsidR="00152ACA" w:rsidRDefault="00152ACA" w:rsidP="00152ACA">
      <w:pPr>
        <w:autoSpaceDE w:val="0"/>
        <w:jc w:val="both"/>
        <w:rPr>
          <w:sz w:val="22"/>
          <w:szCs w:val="22"/>
        </w:rPr>
      </w:pPr>
    </w:p>
    <w:p w14:paraId="7A4E15DB" w14:textId="77777777" w:rsidR="00152ACA" w:rsidRDefault="00152ACA" w:rsidP="00152ACA">
      <w:pPr>
        <w:autoSpaceDE w:val="0"/>
        <w:jc w:val="both"/>
        <w:rPr>
          <w:sz w:val="22"/>
          <w:szCs w:val="22"/>
        </w:rPr>
      </w:pPr>
    </w:p>
    <w:p w14:paraId="1C3A9BE7" w14:textId="77777777" w:rsidR="00152ACA" w:rsidRDefault="00152ACA" w:rsidP="00152ACA">
      <w:pPr>
        <w:autoSpaceDE w:val="0"/>
        <w:jc w:val="both"/>
        <w:rPr>
          <w:sz w:val="22"/>
          <w:szCs w:val="22"/>
        </w:rPr>
      </w:pPr>
    </w:p>
    <w:p w14:paraId="5831BB01" w14:textId="77777777" w:rsidR="00B85730" w:rsidRDefault="00B85730" w:rsidP="00152ACA">
      <w:pPr>
        <w:autoSpaceDE w:val="0"/>
        <w:jc w:val="both"/>
        <w:rPr>
          <w:sz w:val="22"/>
          <w:szCs w:val="22"/>
        </w:rPr>
      </w:pPr>
    </w:p>
    <w:p w14:paraId="59865CF0" w14:textId="77777777" w:rsidR="00B85730" w:rsidRDefault="00B85730" w:rsidP="00152ACA">
      <w:pPr>
        <w:autoSpaceDE w:val="0"/>
        <w:jc w:val="both"/>
        <w:rPr>
          <w:sz w:val="22"/>
          <w:szCs w:val="22"/>
        </w:rPr>
      </w:pPr>
    </w:p>
    <w:p w14:paraId="56747EF4" w14:textId="77777777" w:rsidR="00B85730" w:rsidRDefault="00B85730" w:rsidP="00152ACA">
      <w:pPr>
        <w:autoSpaceDE w:val="0"/>
        <w:jc w:val="both"/>
        <w:rPr>
          <w:sz w:val="22"/>
          <w:szCs w:val="22"/>
        </w:rPr>
      </w:pPr>
    </w:p>
    <w:p w14:paraId="4A030A8A" w14:textId="77777777" w:rsidR="00B61278" w:rsidRPr="00981C30" w:rsidRDefault="00B61278" w:rsidP="00152ACA">
      <w:pPr>
        <w:autoSpaceDE w:val="0"/>
        <w:jc w:val="both"/>
        <w:rPr>
          <w:sz w:val="22"/>
          <w:szCs w:val="22"/>
        </w:rPr>
      </w:pPr>
    </w:p>
    <w:p w14:paraId="2F9EE93E" w14:textId="631150D1" w:rsidR="00C35EE4" w:rsidRPr="00152ACA" w:rsidRDefault="00152ACA" w:rsidP="00152ACA">
      <w:pPr>
        <w:jc w:val="right"/>
        <w:rPr>
          <w:i/>
          <w:iCs/>
          <w:sz w:val="22"/>
          <w:szCs w:val="22"/>
        </w:rPr>
      </w:pPr>
      <w:r w:rsidRPr="00152ACA">
        <w:rPr>
          <w:i/>
          <w:iCs/>
          <w:sz w:val="22"/>
          <w:szCs w:val="22"/>
        </w:rPr>
        <w:lastRenderedPageBreak/>
        <w:t xml:space="preserve">Melléklet a 18/2025. sz. </w:t>
      </w:r>
      <w:proofErr w:type="spellStart"/>
      <w:r w:rsidRPr="00152ACA">
        <w:rPr>
          <w:i/>
          <w:iCs/>
          <w:sz w:val="22"/>
          <w:szCs w:val="22"/>
        </w:rPr>
        <w:t>képv</w:t>
      </w:r>
      <w:proofErr w:type="spellEnd"/>
      <w:r w:rsidRPr="00152ACA">
        <w:rPr>
          <w:i/>
          <w:iCs/>
          <w:sz w:val="22"/>
          <w:szCs w:val="22"/>
        </w:rPr>
        <w:t>. test. határozathoz</w:t>
      </w:r>
    </w:p>
    <w:p w14:paraId="7E66B175" w14:textId="08DDA31B" w:rsidR="00D83BE2" w:rsidRDefault="00152ACA" w:rsidP="00D83BE2">
      <w:pPr>
        <w:pBdr>
          <w:bottom w:val="single" w:sz="6" w:space="1" w:color="auto"/>
        </w:pBdr>
        <w:jc w:val="both"/>
        <w:rPr>
          <w:i/>
          <w:sz w:val="22"/>
          <w:szCs w:val="22"/>
        </w:rPr>
      </w:pPr>
      <w:r w:rsidRPr="00152ACA">
        <w:rPr>
          <w:noProof/>
        </w:rPr>
        <w:drawing>
          <wp:inline distT="0" distB="0" distL="0" distR="0" wp14:anchorId="68E3C8EC" wp14:editId="419B8142">
            <wp:extent cx="5759450" cy="3946525"/>
            <wp:effectExtent l="0" t="0" r="0" b="0"/>
            <wp:docPr id="53085176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946525"/>
                    </a:xfrm>
                    <a:prstGeom prst="rect">
                      <a:avLst/>
                    </a:prstGeom>
                    <a:noFill/>
                    <a:ln>
                      <a:noFill/>
                    </a:ln>
                  </pic:spPr>
                </pic:pic>
              </a:graphicData>
            </a:graphic>
          </wp:inline>
        </w:drawing>
      </w:r>
    </w:p>
    <w:p w14:paraId="4214FCC8" w14:textId="77777777" w:rsidR="00B61278" w:rsidRDefault="00B61278" w:rsidP="00D83BE2">
      <w:pPr>
        <w:pBdr>
          <w:bottom w:val="single" w:sz="6" w:space="1" w:color="auto"/>
        </w:pBdr>
        <w:jc w:val="both"/>
        <w:rPr>
          <w:i/>
          <w:sz w:val="22"/>
          <w:szCs w:val="22"/>
        </w:rPr>
      </w:pPr>
    </w:p>
    <w:p w14:paraId="3BAA656D" w14:textId="77777777" w:rsidR="00B61278" w:rsidRPr="0063214C" w:rsidRDefault="00B61278" w:rsidP="00D83BE2">
      <w:pPr>
        <w:pBdr>
          <w:bottom w:val="single" w:sz="6" w:space="1" w:color="auto"/>
        </w:pBdr>
        <w:jc w:val="both"/>
        <w:rPr>
          <w:i/>
          <w:sz w:val="22"/>
          <w:szCs w:val="22"/>
        </w:rPr>
      </w:pPr>
    </w:p>
    <w:p w14:paraId="44B2CFB6" w14:textId="77777777" w:rsidR="00C35EE4" w:rsidRDefault="00C35EE4">
      <w:pPr>
        <w:rPr>
          <w:b/>
          <w:sz w:val="22"/>
          <w:szCs w:val="22"/>
        </w:rPr>
      </w:pPr>
      <w:r>
        <w:rPr>
          <w:b/>
          <w:sz w:val="22"/>
          <w:szCs w:val="22"/>
        </w:rPr>
        <w:br w:type="page"/>
      </w:r>
    </w:p>
    <w:p w14:paraId="0F77556D" w14:textId="405578CF" w:rsidR="002A4000" w:rsidRPr="006743F8" w:rsidRDefault="002A4000" w:rsidP="006743F8">
      <w:pPr>
        <w:pStyle w:val="Listaszerbekezds"/>
        <w:numPr>
          <w:ilvl w:val="0"/>
          <w:numId w:val="5"/>
        </w:numPr>
        <w:jc w:val="center"/>
        <w:rPr>
          <w:b/>
          <w:bCs/>
          <w:sz w:val="22"/>
          <w:szCs w:val="22"/>
        </w:rPr>
      </w:pPr>
      <w:r w:rsidRPr="006743F8">
        <w:rPr>
          <w:b/>
          <w:bCs/>
          <w:sz w:val="22"/>
          <w:szCs w:val="22"/>
        </w:rPr>
        <w:lastRenderedPageBreak/>
        <w:t>napirend</w:t>
      </w:r>
    </w:p>
    <w:p w14:paraId="7014FB3B" w14:textId="77777777" w:rsidR="002A4000" w:rsidRPr="00F6532F" w:rsidRDefault="002A4000" w:rsidP="002A4000">
      <w:pPr>
        <w:jc w:val="center"/>
        <w:rPr>
          <w:sz w:val="22"/>
          <w:szCs w:val="22"/>
        </w:rPr>
      </w:pPr>
    </w:p>
    <w:p w14:paraId="27042CA9" w14:textId="77777777" w:rsidR="00B61278" w:rsidRPr="00B61278" w:rsidRDefault="00B61278" w:rsidP="00B61278">
      <w:pPr>
        <w:pStyle w:val="Listaszerbekezds"/>
        <w:widowControl/>
        <w:autoSpaceDE/>
        <w:autoSpaceDN/>
        <w:adjustRightInd/>
        <w:spacing w:line="240" w:lineRule="auto"/>
        <w:ind w:left="720"/>
        <w:jc w:val="center"/>
        <w:rPr>
          <w:bCs/>
          <w:sz w:val="22"/>
          <w:szCs w:val="22"/>
        </w:rPr>
      </w:pPr>
      <w:r w:rsidRPr="00B61278">
        <w:rPr>
          <w:bCs/>
          <w:caps/>
          <w:sz w:val="22"/>
          <w:szCs w:val="22"/>
        </w:rPr>
        <w:t>Kiskőrös város 2025. évi költségvetése</w:t>
      </w:r>
    </w:p>
    <w:p w14:paraId="6F3A15D3" w14:textId="77777777" w:rsidR="002A4000" w:rsidRPr="00F6532F" w:rsidRDefault="002A4000" w:rsidP="006743F8">
      <w:pPr>
        <w:jc w:val="center"/>
        <w:rPr>
          <w:i/>
          <w:sz w:val="22"/>
          <w:szCs w:val="22"/>
        </w:rPr>
      </w:pPr>
      <w:r w:rsidRPr="00F6532F">
        <w:rPr>
          <w:i/>
          <w:sz w:val="22"/>
          <w:szCs w:val="22"/>
        </w:rPr>
        <w:t>(Írásos előterjesztés a jegyzőkönyvhöz mellékelve.)</w:t>
      </w:r>
    </w:p>
    <w:p w14:paraId="2264445A" w14:textId="77777777" w:rsidR="002A4000" w:rsidRPr="00F6532F" w:rsidRDefault="002A4000" w:rsidP="002A4000">
      <w:pPr>
        <w:jc w:val="both"/>
        <w:rPr>
          <w:sz w:val="22"/>
          <w:szCs w:val="22"/>
        </w:rPr>
      </w:pPr>
    </w:p>
    <w:p w14:paraId="7B9EFE8B" w14:textId="77777777" w:rsidR="00C40E92" w:rsidRPr="00F6532F" w:rsidRDefault="00C40E92" w:rsidP="00C40E92">
      <w:pPr>
        <w:jc w:val="both"/>
        <w:rPr>
          <w:sz w:val="22"/>
          <w:szCs w:val="22"/>
        </w:rPr>
      </w:pPr>
      <w:r w:rsidRPr="00F6532F">
        <w:rPr>
          <w:b/>
          <w:bCs/>
          <w:sz w:val="22"/>
          <w:szCs w:val="22"/>
          <w:u w:val="single"/>
        </w:rPr>
        <w:t>Előterjesztő:</w:t>
      </w:r>
      <w:r w:rsidRPr="00F6532F">
        <w:rPr>
          <w:sz w:val="22"/>
          <w:szCs w:val="22"/>
        </w:rPr>
        <w:tab/>
        <w:t>Polgármester</w:t>
      </w:r>
    </w:p>
    <w:p w14:paraId="1D981023" w14:textId="3D300D9C" w:rsidR="00C40E92" w:rsidRPr="00F6532F" w:rsidRDefault="00C40E92" w:rsidP="00C40E92">
      <w:pPr>
        <w:jc w:val="both"/>
        <w:rPr>
          <w:sz w:val="22"/>
          <w:szCs w:val="22"/>
        </w:rPr>
      </w:pPr>
      <w:r w:rsidRPr="00F6532F">
        <w:rPr>
          <w:b/>
          <w:bCs/>
          <w:sz w:val="22"/>
          <w:szCs w:val="22"/>
          <w:u w:val="single"/>
        </w:rPr>
        <w:t>Előadó:</w:t>
      </w:r>
      <w:r w:rsidRPr="00F6532F">
        <w:rPr>
          <w:sz w:val="22"/>
          <w:szCs w:val="22"/>
        </w:rPr>
        <w:tab/>
      </w:r>
      <w:r w:rsidR="00B61278">
        <w:rPr>
          <w:sz w:val="22"/>
          <w:szCs w:val="22"/>
        </w:rPr>
        <w:t>Pénzügyi osztályvezető</w:t>
      </w:r>
    </w:p>
    <w:p w14:paraId="6DAFC915" w14:textId="77777777" w:rsidR="002A4000" w:rsidRPr="00F6532F" w:rsidRDefault="002A4000" w:rsidP="002A4000">
      <w:pPr>
        <w:jc w:val="both"/>
        <w:rPr>
          <w:b/>
          <w:sz w:val="22"/>
          <w:szCs w:val="22"/>
        </w:rPr>
      </w:pPr>
    </w:p>
    <w:p w14:paraId="5CCC37D1" w14:textId="77777777" w:rsidR="00B61278" w:rsidRPr="00A63FD2" w:rsidRDefault="00B61278" w:rsidP="00B61278">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A63FD2">
        <w:rPr>
          <w:sz w:val="22"/>
          <w:szCs w:val="22"/>
        </w:rPr>
        <w:t>az előterjesztés szóbeli ismertetésére felkérte</w:t>
      </w:r>
      <w:r>
        <w:rPr>
          <w:sz w:val="22"/>
          <w:szCs w:val="22"/>
        </w:rPr>
        <w:t xml:space="preserve"> </w:t>
      </w:r>
      <w:r>
        <w:rPr>
          <w:b/>
          <w:sz w:val="22"/>
          <w:szCs w:val="22"/>
        </w:rPr>
        <w:t>Molnár Éva pénzügyi osztályvezetőt</w:t>
      </w:r>
      <w:r w:rsidRPr="00A63FD2">
        <w:rPr>
          <w:b/>
          <w:sz w:val="22"/>
          <w:szCs w:val="22"/>
        </w:rPr>
        <w:t xml:space="preserve">. </w:t>
      </w:r>
    </w:p>
    <w:p w14:paraId="21862797" w14:textId="77777777" w:rsidR="00B61278" w:rsidRPr="00A63FD2" w:rsidRDefault="00B61278" w:rsidP="00B61278">
      <w:pPr>
        <w:jc w:val="both"/>
        <w:rPr>
          <w:bCs/>
          <w:sz w:val="22"/>
          <w:szCs w:val="22"/>
        </w:rPr>
      </w:pPr>
    </w:p>
    <w:p w14:paraId="32A99D74" w14:textId="5362642D" w:rsidR="00B61278" w:rsidRPr="00F457C4" w:rsidRDefault="00B61278" w:rsidP="00B61278">
      <w:pPr>
        <w:jc w:val="both"/>
        <w:rPr>
          <w:sz w:val="22"/>
          <w:szCs w:val="22"/>
        </w:rPr>
      </w:pPr>
      <w:r w:rsidRPr="00A12149">
        <w:rPr>
          <w:b/>
          <w:sz w:val="22"/>
          <w:szCs w:val="22"/>
        </w:rPr>
        <w:t xml:space="preserve">Molnár Éva pénzügyi osztályvezető </w:t>
      </w:r>
      <w:r w:rsidRPr="00A12149">
        <w:rPr>
          <w:sz w:val="22"/>
          <w:szCs w:val="22"/>
        </w:rPr>
        <w:t>elmondta, hogy</w:t>
      </w:r>
      <w:r>
        <w:rPr>
          <w:sz w:val="22"/>
          <w:szCs w:val="22"/>
        </w:rPr>
        <w:t xml:space="preserve"> </w:t>
      </w:r>
      <w:r w:rsidR="00993637">
        <w:rPr>
          <w:sz w:val="22"/>
          <w:szCs w:val="22"/>
        </w:rPr>
        <w:t xml:space="preserve">az Országgyűlés </w:t>
      </w:r>
      <w:r w:rsidR="00D86709">
        <w:rPr>
          <w:sz w:val="22"/>
          <w:szCs w:val="22"/>
        </w:rPr>
        <w:t xml:space="preserve">a 2025. évi központi költségvetésről szóló törvényt 2024. évben elfogadta, mely </w:t>
      </w:r>
      <w:r w:rsidR="00464C0F">
        <w:rPr>
          <w:sz w:val="22"/>
          <w:szCs w:val="22"/>
        </w:rPr>
        <w:t xml:space="preserve">2025. év január 1. napjával lépett </w:t>
      </w:r>
      <w:r w:rsidR="00D86709">
        <w:rPr>
          <w:sz w:val="22"/>
          <w:szCs w:val="22"/>
        </w:rPr>
        <w:t>hatályba.</w:t>
      </w:r>
      <w:r w:rsidR="00986B36">
        <w:rPr>
          <w:sz w:val="22"/>
          <w:szCs w:val="22"/>
        </w:rPr>
        <w:t xml:space="preserve"> A jegyző által elkészített költségvetés</w:t>
      </w:r>
      <w:r w:rsidR="00464C0F">
        <w:rPr>
          <w:sz w:val="22"/>
          <w:szCs w:val="22"/>
        </w:rPr>
        <w:t>i</w:t>
      </w:r>
      <w:r w:rsidR="00986B36">
        <w:rPr>
          <w:sz w:val="22"/>
          <w:szCs w:val="22"/>
        </w:rPr>
        <w:t xml:space="preserve"> rendelet-tervezetet a Polgármesternek február 15. napjáig kell benyújtania a képviselő-testület elé.</w:t>
      </w:r>
      <w:r w:rsidR="00C1597B">
        <w:rPr>
          <w:sz w:val="22"/>
          <w:szCs w:val="22"/>
        </w:rPr>
        <w:t xml:space="preserve"> A költségvetés szerkezetében megegyezik a 2024. évi költségvetéssel</w:t>
      </w:r>
      <w:r w:rsidR="00464C0F">
        <w:rPr>
          <w:sz w:val="22"/>
          <w:szCs w:val="22"/>
        </w:rPr>
        <w:t>, a</w:t>
      </w:r>
      <w:r w:rsidR="00C1597B">
        <w:rPr>
          <w:sz w:val="22"/>
          <w:szCs w:val="22"/>
        </w:rPr>
        <w:t xml:space="preserve">z egyeztető tárgyalások lefolytatásra kerültek az intézményekkel és a cégek vezetőivel egyaránt. </w:t>
      </w:r>
      <w:r w:rsidR="00964974">
        <w:rPr>
          <w:sz w:val="22"/>
          <w:szCs w:val="22"/>
        </w:rPr>
        <w:t>A</w:t>
      </w:r>
      <w:r w:rsidR="00C1597B">
        <w:rPr>
          <w:sz w:val="22"/>
          <w:szCs w:val="22"/>
        </w:rPr>
        <w:t xml:space="preserve"> rendelet két részből tevődik össze</w:t>
      </w:r>
      <w:r w:rsidR="00964974">
        <w:rPr>
          <w:sz w:val="22"/>
          <w:szCs w:val="22"/>
        </w:rPr>
        <w:t>, a költségvetési és a finanszírozási részből. A költségvetési</w:t>
      </w:r>
      <w:r w:rsidR="00464C0F">
        <w:rPr>
          <w:sz w:val="22"/>
          <w:szCs w:val="22"/>
        </w:rPr>
        <w:t xml:space="preserve"> rész</w:t>
      </w:r>
      <w:r w:rsidR="00964974">
        <w:rPr>
          <w:sz w:val="22"/>
          <w:szCs w:val="22"/>
        </w:rPr>
        <w:t xml:space="preserve"> </w:t>
      </w:r>
      <w:r w:rsidR="00641D0C">
        <w:rPr>
          <w:sz w:val="22"/>
          <w:szCs w:val="22"/>
        </w:rPr>
        <w:t>maga a tényleges működés</w:t>
      </w:r>
      <w:r w:rsidR="00464C0F">
        <w:rPr>
          <w:sz w:val="22"/>
          <w:szCs w:val="22"/>
        </w:rPr>
        <w:t>t mutatja</w:t>
      </w:r>
      <w:r w:rsidR="00641D0C">
        <w:rPr>
          <w:sz w:val="22"/>
          <w:szCs w:val="22"/>
        </w:rPr>
        <w:t xml:space="preserve">, a finanszírozási </w:t>
      </w:r>
      <w:r w:rsidR="00464C0F">
        <w:rPr>
          <w:sz w:val="22"/>
          <w:szCs w:val="22"/>
        </w:rPr>
        <w:t xml:space="preserve">részhez </w:t>
      </w:r>
      <w:r w:rsidR="00641D0C">
        <w:rPr>
          <w:sz w:val="22"/>
          <w:szCs w:val="22"/>
        </w:rPr>
        <w:t>a betételhelyezések, illetve a betétmegszüntetések</w:t>
      </w:r>
      <w:r w:rsidR="00464C0F">
        <w:rPr>
          <w:sz w:val="22"/>
          <w:szCs w:val="22"/>
        </w:rPr>
        <w:t xml:space="preserve"> tartoznak.</w:t>
      </w:r>
      <w:r w:rsidR="002F2BC2">
        <w:rPr>
          <w:sz w:val="22"/>
          <w:szCs w:val="22"/>
        </w:rPr>
        <w:t xml:space="preserve"> A költségvetési bevételeket tételesen a 3. melléklet, a kiadásokat az 5. melléklet tartalmazza</w:t>
      </w:r>
      <w:r w:rsidR="005449D3">
        <w:rPr>
          <w:sz w:val="22"/>
          <w:szCs w:val="22"/>
        </w:rPr>
        <w:t>. A bevételi előirányzatok teljesítésére kötelezettség van, a kiadási előirányzatok teljesítése lehetőség</w:t>
      </w:r>
      <w:r w:rsidR="00DF6E93">
        <w:rPr>
          <w:sz w:val="22"/>
          <w:szCs w:val="22"/>
        </w:rPr>
        <w:t>, ezért jellemző minden évben a költségvetés tervezésénél a megfontolt és óvatos tervezés.</w:t>
      </w:r>
    </w:p>
    <w:p w14:paraId="300A3D90" w14:textId="77777777" w:rsidR="00B61278" w:rsidRDefault="00B61278" w:rsidP="00B61278">
      <w:pPr>
        <w:jc w:val="both"/>
        <w:rPr>
          <w:bCs/>
          <w:sz w:val="22"/>
          <w:szCs w:val="22"/>
        </w:rPr>
      </w:pPr>
    </w:p>
    <w:p w14:paraId="13E88FA9" w14:textId="01A918EF" w:rsidR="00B61278" w:rsidRPr="00F6532F" w:rsidRDefault="00B61278" w:rsidP="00B61278">
      <w:pPr>
        <w:jc w:val="both"/>
        <w:rPr>
          <w:sz w:val="22"/>
          <w:szCs w:val="22"/>
        </w:rPr>
      </w:pPr>
      <w:r>
        <w:rPr>
          <w:b/>
          <w:sz w:val="22"/>
          <w:szCs w:val="22"/>
        </w:rPr>
        <w:t>Filus Tibor</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rendelet</w:t>
      </w:r>
      <w:r w:rsidRPr="00F6532F">
        <w:rPr>
          <w:sz w:val="22"/>
          <w:szCs w:val="22"/>
        </w:rPr>
        <w:t>-tervezet elfogadását javasolták.</w:t>
      </w:r>
    </w:p>
    <w:p w14:paraId="67F08BFA" w14:textId="77777777" w:rsidR="00027526" w:rsidRDefault="00027526" w:rsidP="00027526">
      <w:pPr>
        <w:jc w:val="both"/>
        <w:rPr>
          <w:sz w:val="22"/>
          <w:szCs w:val="22"/>
        </w:rPr>
      </w:pPr>
    </w:p>
    <w:p w14:paraId="333B537B" w14:textId="20276DCF" w:rsidR="00052B96" w:rsidRDefault="00052B96" w:rsidP="00027526">
      <w:pPr>
        <w:jc w:val="both"/>
        <w:rPr>
          <w:sz w:val="22"/>
          <w:szCs w:val="22"/>
        </w:rPr>
      </w:pPr>
      <w:r w:rsidRPr="00F450D8">
        <w:rPr>
          <w:b/>
          <w:bCs/>
          <w:sz w:val="22"/>
          <w:szCs w:val="22"/>
        </w:rPr>
        <w:t>Filus Tibor képviselő</w:t>
      </w:r>
      <w:r w:rsidR="00F450D8">
        <w:rPr>
          <w:sz w:val="22"/>
          <w:szCs w:val="22"/>
        </w:rPr>
        <w:t xml:space="preserve"> kiemelte, hogy a költségvetésben a korábbi évekhez hasonlóan szerepelnek a civil szervezetek és egyesületek, </w:t>
      </w:r>
      <w:r w:rsidR="003776C3">
        <w:rPr>
          <w:sz w:val="22"/>
          <w:szCs w:val="22"/>
        </w:rPr>
        <w:t>továbbra is az Önkormányzat támogatását élvezik.</w:t>
      </w:r>
      <w:r w:rsidR="000C3F5B">
        <w:rPr>
          <w:sz w:val="22"/>
          <w:szCs w:val="22"/>
        </w:rPr>
        <w:t xml:space="preserve"> Véleménye szerint nagy feladatot vállal át az Önkormányzat a fürdő működtetése tekintetében</w:t>
      </w:r>
      <w:r w:rsidR="00101FC3">
        <w:rPr>
          <w:sz w:val="22"/>
          <w:szCs w:val="22"/>
        </w:rPr>
        <w:t xml:space="preserve">, erről rövid tájékoztatást kért a </w:t>
      </w:r>
      <w:r w:rsidR="00BF45EB">
        <w:rPr>
          <w:sz w:val="22"/>
          <w:szCs w:val="22"/>
        </w:rPr>
        <w:t>p</w:t>
      </w:r>
      <w:r w:rsidR="00101FC3">
        <w:rPr>
          <w:sz w:val="22"/>
          <w:szCs w:val="22"/>
        </w:rPr>
        <w:t>olgármestertől.</w:t>
      </w:r>
    </w:p>
    <w:p w14:paraId="671A4FF2" w14:textId="77777777" w:rsidR="00F450D8" w:rsidRDefault="00F450D8" w:rsidP="00027526">
      <w:pPr>
        <w:jc w:val="both"/>
        <w:rPr>
          <w:sz w:val="22"/>
          <w:szCs w:val="22"/>
        </w:rPr>
      </w:pPr>
    </w:p>
    <w:p w14:paraId="02C1A07C" w14:textId="3449425D" w:rsidR="00FC6834" w:rsidRDefault="00F450D8" w:rsidP="00027526">
      <w:pPr>
        <w:jc w:val="both"/>
        <w:rPr>
          <w:sz w:val="22"/>
          <w:szCs w:val="22"/>
        </w:rPr>
      </w:pPr>
      <w:r w:rsidRPr="00A86153">
        <w:rPr>
          <w:b/>
          <w:bCs/>
          <w:sz w:val="22"/>
          <w:szCs w:val="22"/>
        </w:rPr>
        <w:t>Domonyi László polgármester</w:t>
      </w:r>
      <w:r w:rsidR="00BD2A1B">
        <w:rPr>
          <w:sz w:val="22"/>
          <w:szCs w:val="22"/>
        </w:rPr>
        <w:t xml:space="preserve"> elmondta, hogy az</w:t>
      </w:r>
      <w:r w:rsidR="00A86153" w:rsidRPr="00BD2A1B">
        <w:rPr>
          <w:sz w:val="22"/>
          <w:szCs w:val="22"/>
        </w:rPr>
        <w:t xml:space="preserve"> </w:t>
      </w:r>
      <w:r w:rsidR="00A86153" w:rsidRPr="00A86153">
        <w:rPr>
          <w:sz w:val="22"/>
          <w:szCs w:val="22"/>
        </w:rPr>
        <w:t>összes kiadás és bevétel közel 26 milliárd</w:t>
      </w:r>
      <w:r w:rsidR="00BD2A1B">
        <w:rPr>
          <w:sz w:val="22"/>
          <w:szCs w:val="22"/>
        </w:rPr>
        <w:t xml:space="preserve"> forint, melyet nagymértékben befolyásolnak a betételhelyezések. A tényleges költségv</w:t>
      </w:r>
      <w:r w:rsidR="00A86153" w:rsidRPr="00A86153">
        <w:rPr>
          <w:sz w:val="22"/>
          <w:szCs w:val="22"/>
        </w:rPr>
        <w:t>etési bevétel 4,6 milliárd</w:t>
      </w:r>
      <w:r w:rsidR="00BD2A1B">
        <w:rPr>
          <w:sz w:val="22"/>
          <w:szCs w:val="22"/>
        </w:rPr>
        <w:t xml:space="preserve"> forint, a</w:t>
      </w:r>
      <w:r w:rsidR="00A86153" w:rsidRPr="00A86153">
        <w:rPr>
          <w:sz w:val="22"/>
          <w:szCs w:val="22"/>
        </w:rPr>
        <w:t xml:space="preserve"> költségvetési kiadás 6,1 milliárd</w:t>
      </w:r>
      <w:r w:rsidR="00BD2A1B">
        <w:rPr>
          <w:sz w:val="22"/>
          <w:szCs w:val="22"/>
        </w:rPr>
        <w:t xml:space="preserve"> forint</w:t>
      </w:r>
      <w:r w:rsidR="003456A4">
        <w:rPr>
          <w:sz w:val="22"/>
          <w:szCs w:val="22"/>
        </w:rPr>
        <w:t>, a költségvetés a fennálló energetikai és gazdasági helyzetben is erősnek mondható.</w:t>
      </w:r>
      <w:r w:rsidR="009304C4">
        <w:rPr>
          <w:sz w:val="22"/>
          <w:szCs w:val="22"/>
        </w:rPr>
        <w:t xml:space="preserve"> </w:t>
      </w:r>
      <w:r w:rsidR="009216B9">
        <w:rPr>
          <w:sz w:val="22"/>
          <w:szCs w:val="22"/>
        </w:rPr>
        <w:t xml:space="preserve">Az </w:t>
      </w:r>
      <w:r w:rsidR="00A86153" w:rsidRPr="00A86153">
        <w:rPr>
          <w:sz w:val="22"/>
          <w:szCs w:val="22"/>
        </w:rPr>
        <w:t xml:space="preserve">iparűzési adó </w:t>
      </w:r>
      <w:r w:rsidR="009216B9">
        <w:rPr>
          <w:sz w:val="22"/>
          <w:szCs w:val="22"/>
        </w:rPr>
        <w:t>tervezete</w:t>
      </w:r>
      <w:r w:rsidR="00A86153" w:rsidRPr="00A86153">
        <w:rPr>
          <w:sz w:val="22"/>
          <w:szCs w:val="22"/>
        </w:rPr>
        <w:t xml:space="preserve"> 900 millió </w:t>
      </w:r>
      <w:r w:rsidR="009304C4">
        <w:rPr>
          <w:sz w:val="22"/>
          <w:szCs w:val="22"/>
        </w:rPr>
        <w:t>forint</w:t>
      </w:r>
      <w:r w:rsidR="00A86153" w:rsidRPr="00A86153">
        <w:rPr>
          <w:sz w:val="22"/>
          <w:szCs w:val="22"/>
        </w:rPr>
        <w:t>,</w:t>
      </w:r>
      <w:r w:rsidR="009216B9">
        <w:rPr>
          <w:sz w:val="22"/>
          <w:szCs w:val="22"/>
        </w:rPr>
        <w:t xml:space="preserve"> fontos elmondani, hogy az</w:t>
      </w:r>
      <w:r w:rsidR="00A86153" w:rsidRPr="00A86153">
        <w:rPr>
          <w:sz w:val="22"/>
          <w:szCs w:val="22"/>
        </w:rPr>
        <w:t xml:space="preserve"> állami támogatás 101 millió </w:t>
      </w:r>
      <w:r w:rsidR="009304C4">
        <w:rPr>
          <w:sz w:val="22"/>
          <w:szCs w:val="22"/>
        </w:rPr>
        <w:t>forint</w:t>
      </w:r>
      <w:r w:rsidR="00A86153" w:rsidRPr="00A86153">
        <w:rPr>
          <w:sz w:val="22"/>
          <w:szCs w:val="22"/>
        </w:rPr>
        <w:t>tal több, mint 2024</w:t>
      </w:r>
      <w:r w:rsidR="009216B9">
        <w:rPr>
          <w:sz w:val="22"/>
          <w:szCs w:val="22"/>
        </w:rPr>
        <w:t>. évben.</w:t>
      </w:r>
      <w:r w:rsidR="00D71402">
        <w:rPr>
          <w:sz w:val="22"/>
          <w:szCs w:val="22"/>
        </w:rPr>
        <w:t xml:space="preserve"> A költségek és a meglévő pénzeszközök nagy részét bérfejlesztésre költötte az Önkormányzat</w:t>
      </w:r>
      <w:r w:rsidR="008943DA">
        <w:rPr>
          <w:sz w:val="22"/>
          <w:szCs w:val="22"/>
        </w:rPr>
        <w:t xml:space="preserve">, </w:t>
      </w:r>
      <w:r w:rsidR="000C33CA">
        <w:rPr>
          <w:sz w:val="22"/>
          <w:szCs w:val="22"/>
        </w:rPr>
        <w:t xml:space="preserve">mely </w:t>
      </w:r>
      <w:r w:rsidR="008943DA">
        <w:rPr>
          <w:sz w:val="22"/>
          <w:szCs w:val="22"/>
        </w:rPr>
        <w:t xml:space="preserve">az </w:t>
      </w:r>
      <w:r w:rsidR="00A86153" w:rsidRPr="00A86153">
        <w:rPr>
          <w:sz w:val="22"/>
          <w:szCs w:val="22"/>
        </w:rPr>
        <w:t>óvoda</w:t>
      </w:r>
      <w:r w:rsidR="008943DA">
        <w:rPr>
          <w:sz w:val="22"/>
          <w:szCs w:val="22"/>
        </w:rPr>
        <w:t>i</w:t>
      </w:r>
      <w:r w:rsidR="00A86153" w:rsidRPr="00A86153">
        <w:rPr>
          <w:sz w:val="22"/>
          <w:szCs w:val="22"/>
        </w:rPr>
        <w:t xml:space="preserve"> dolgozó</w:t>
      </w:r>
      <w:r w:rsidR="008943DA">
        <w:rPr>
          <w:sz w:val="22"/>
          <w:szCs w:val="22"/>
        </w:rPr>
        <w:t xml:space="preserve">k </w:t>
      </w:r>
      <w:r w:rsidR="00102934">
        <w:rPr>
          <w:sz w:val="22"/>
          <w:szCs w:val="22"/>
        </w:rPr>
        <w:t xml:space="preserve">tekintetében </w:t>
      </w:r>
      <w:r w:rsidR="00A86153" w:rsidRPr="00A86153">
        <w:rPr>
          <w:sz w:val="22"/>
          <w:szCs w:val="22"/>
        </w:rPr>
        <w:t>65,7 millió</w:t>
      </w:r>
      <w:r w:rsidR="008943DA">
        <w:rPr>
          <w:sz w:val="22"/>
          <w:szCs w:val="22"/>
        </w:rPr>
        <w:t xml:space="preserve"> forintot, az egészségügyi</w:t>
      </w:r>
      <w:r w:rsidR="00A86153" w:rsidRPr="00A86153">
        <w:rPr>
          <w:sz w:val="22"/>
          <w:szCs w:val="22"/>
        </w:rPr>
        <w:t xml:space="preserve"> dolgozó</w:t>
      </w:r>
      <w:r w:rsidR="008943DA">
        <w:rPr>
          <w:sz w:val="22"/>
          <w:szCs w:val="22"/>
        </w:rPr>
        <w:t xml:space="preserve">k tekintetében </w:t>
      </w:r>
      <w:r w:rsidR="00A86153" w:rsidRPr="00A86153">
        <w:rPr>
          <w:sz w:val="22"/>
          <w:szCs w:val="22"/>
        </w:rPr>
        <w:t>18 millió</w:t>
      </w:r>
      <w:r w:rsidR="008943DA">
        <w:rPr>
          <w:sz w:val="22"/>
          <w:szCs w:val="22"/>
        </w:rPr>
        <w:t xml:space="preserve"> forintot</w:t>
      </w:r>
      <w:r w:rsidR="00102934">
        <w:rPr>
          <w:sz w:val="22"/>
          <w:szCs w:val="22"/>
        </w:rPr>
        <w:t xml:space="preserve">, a Polgármesteri Hivatal dolgozói tekintetében </w:t>
      </w:r>
      <w:r w:rsidR="00A86153" w:rsidRPr="00A86153">
        <w:rPr>
          <w:sz w:val="22"/>
          <w:szCs w:val="22"/>
        </w:rPr>
        <w:t>33,8 millió</w:t>
      </w:r>
      <w:r w:rsidR="00102934">
        <w:rPr>
          <w:sz w:val="22"/>
          <w:szCs w:val="22"/>
        </w:rPr>
        <w:t xml:space="preserve"> forintot, valamint a </w:t>
      </w:r>
      <w:r w:rsidR="00A86153" w:rsidRPr="00A86153">
        <w:rPr>
          <w:sz w:val="22"/>
          <w:szCs w:val="22"/>
        </w:rPr>
        <w:t xml:space="preserve">múzeum </w:t>
      </w:r>
      <w:r w:rsidR="00102934">
        <w:rPr>
          <w:sz w:val="22"/>
          <w:szCs w:val="22"/>
        </w:rPr>
        <w:t xml:space="preserve">és a </w:t>
      </w:r>
      <w:r w:rsidR="00A86153" w:rsidRPr="00A86153">
        <w:rPr>
          <w:sz w:val="22"/>
          <w:szCs w:val="22"/>
        </w:rPr>
        <w:t>könyvtár</w:t>
      </w:r>
      <w:r w:rsidR="00102934">
        <w:rPr>
          <w:sz w:val="22"/>
          <w:szCs w:val="22"/>
        </w:rPr>
        <w:t xml:space="preserve"> tekintetében </w:t>
      </w:r>
      <w:r w:rsidR="00A86153" w:rsidRPr="00A86153">
        <w:rPr>
          <w:sz w:val="22"/>
          <w:szCs w:val="22"/>
        </w:rPr>
        <w:t>11,6 millió</w:t>
      </w:r>
      <w:r w:rsidR="00102934">
        <w:rPr>
          <w:sz w:val="22"/>
          <w:szCs w:val="22"/>
        </w:rPr>
        <w:t xml:space="preserve"> forintot igényelt a költségvetésből</w:t>
      </w:r>
      <w:r w:rsidR="000C33CA">
        <w:rPr>
          <w:sz w:val="22"/>
          <w:szCs w:val="22"/>
        </w:rPr>
        <w:t>.</w:t>
      </w:r>
      <w:r w:rsidR="004F5010">
        <w:rPr>
          <w:sz w:val="22"/>
          <w:szCs w:val="22"/>
        </w:rPr>
        <w:t xml:space="preserve"> A</w:t>
      </w:r>
      <w:r w:rsidR="00A86153" w:rsidRPr="00A86153">
        <w:rPr>
          <w:sz w:val="22"/>
          <w:szCs w:val="22"/>
        </w:rPr>
        <w:t xml:space="preserve"> béremelés járulékkal 169 millió </w:t>
      </w:r>
      <w:r w:rsidR="004F5010">
        <w:rPr>
          <w:sz w:val="22"/>
          <w:szCs w:val="22"/>
        </w:rPr>
        <w:t>forint összesen.</w:t>
      </w:r>
      <w:r w:rsidR="00CD17DC">
        <w:rPr>
          <w:sz w:val="22"/>
          <w:szCs w:val="22"/>
        </w:rPr>
        <w:t xml:space="preserve"> </w:t>
      </w:r>
      <w:r w:rsidR="00A86153" w:rsidRPr="00A86153">
        <w:rPr>
          <w:sz w:val="22"/>
          <w:szCs w:val="22"/>
        </w:rPr>
        <w:t xml:space="preserve">A gyermekétkeztetés feladataihoz 80 millió </w:t>
      </w:r>
      <w:r w:rsidR="00CD17DC">
        <w:rPr>
          <w:sz w:val="22"/>
          <w:szCs w:val="22"/>
        </w:rPr>
        <w:t>forin</w:t>
      </w:r>
      <w:r w:rsidR="00A86153" w:rsidRPr="00A86153">
        <w:rPr>
          <w:sz w:val="22"/>
          <w:szCs w:val="22"/>
        </w:rPr>
        <w:t xml:space="preserve">t többlet előirányzat biztosítása szükséges a 2025. évben, így az összes kiadás 395 millió </w:t>
      </w:r>
      <w:r w:rsidR="00CD17DC">
        <w:rPr>
          <w:sz w:val="22"/>
          <w:szCs w:val="22"/>
        </w:rPr>
        <w:t xml:space="preserve">forint. </w:t>
      </w:r>
      <w:r w:rsidR="001946BF">
        <w:rPr>
          <w:sz w:val="22"/>
          <w:szCs w:val="22"/>
        </w:rPr>
        <w:t>A többlet kiadások mellett az Önkormányzat céltartalékot tudott képezni,</w:t>
      </w:r>
      <w:r w:rsidR="00A86153" w:rsidRPr="00A86153">
        <w:rPr>
          <w:sz w:val="22"/>
          <w:szCs w:val="22"/>
        </w:rPr>
        <w:tab/>
        <w:t xml:space="preserve">83,2 millió </w:t>
      </w:r>
      <w:r w:rsidR="007F3219">
        <w:rPr>
          <w:sz w:val="22"/>
          <w:szCs w:val="22"/>
        </w:rPr>
        <w:t>forint pályázati önerő tartalékba van helyezve a</w:t>
      </w:r>
      <w:r w:rsidR="00A86153" w:rsidRPr="00A86153">
        <w:rPr>
          <w:sz w:val="22"/>
          <w:szCs w:val="22"/>
        </w:rPr>
        <w:t xml:space="preserve"> piac </w:t>
      </w:r>
      <w:r w:rsidR="007F3219">
        <w:rPr>
          <w:sz w:val="22"/>
          <w:szCs w:val="22"/>
        </w:rPr>
        <w:t>pályázathoz</w:t>
      </w:r>
      <w:r w:rsidR="00162B4D">
        <w:rPr>
          <w:sz w:val="22"/>
          <w:szCs w:val="22"/>
        </w:rPr>
        <w:t xml:space="preserve">, valamint </w:t>
      </w:r>
      <w:r w:rsidR="00A86153" w:rsidRPr="00A86153">
        <w:rPr>
          <w:sz w:val="22"/>
          <w:szCs w:val="22"/>
        </w:rPr>
        <w:t xml:space="preserve">91,2 millió </w:t>
      </w:r>
      <w:r w:rsidR="00162B4D">
        <w:rPr>
          <w:sz w:val="22"/>
          <w:szCs w:val="22"/>
        </w:rPr>
        <w:t>forint</w:t>
      </w:r>
      <w:r w:rsidR="00A86153" w:rsidRPr="00A86153">
        <w:rPr>
          <w:sz w:val="22"/>
          <w:szCs w:val="22"/>
        </w:rPr>
        <w:t xml:space="preserve"> pályázati önerő</w:t>
      </w:r>
      <w:r w:rsidR="00162B4D">
        <w:rPr>
          <w:sz w:val="22"/>
          <w:szCs w:val="22"/>
        </w:rPr>
        <w:t xml:space="preserve"> a</w:t>
      </w:r>
      <w:r w:rsidR="00A86153" w:rsidRPr="00A86153">
        <w:rPr>
          <w:sz w:val="22"/>
          <w:szCs w:val="22"/>
        </w:rPr>
        <w:t xml:space="preserve"> bevételkiesések fedezet</w:t>
      </w:r>
      <w:r w:rsidR="00162B4D">
        <w:rPr>
          <w:sz w:val="22"/>
          <w:szCs w:val="22"/>
        </w:rPr>
        <w:t>ére.</w:t>
      </w:r>
      <w:r w:rsidR="00252649">
        <w:rPr>
          <w:sz w:val="22"/>
          <w:szCs w:val="22"/>
        </w:rPr>
        <w:t xml:space="preserve"> A </w:t>
      </w:r>
      <w:r w:rsidR="00A86153" w:rsidRPr="00A86153">
        <w:rPr>
          <w:sz w:val="22"/>
          <w:szCs w:val="22"/>
        </w:rPr>
        <w:t xml:space="preserve">Kunság-Média </w:t>
      </w:r>
      <w:r w:rsidR="009304C4">
        <w:rPr>
          <w:sz w:val="22"/>
          <w:szCs w:val="22"/>
        </w:rPr>
        <w:t xml:space="preserve">Nonprofit </w:t>
      </w:r>
      <w:r w:rsidR="00A86153" w:rsidRPr="00A86153">
        <w:rPr>
          <w:sz w:val="22"/>
          <w:szCs w:val="22"/>
        </w:rPr>
        <w:t>Kft. esetében új finanszírozási és feladatellátási rendszer</w:t>
      </w:r>
      <w:r w:rsidR="00252649">
        <w:rPr>
          <w:sz w:val="22"/>
          <w:szCs w:val="22"/>
        </w:rPr>
        <w:t xml:space="preserve"> került kidolgozásra, ehhez </w:t>
      </w:r>
      <w:r w:rsidR="00A86153" w:rsidRPr="00A86153">
        <w:rPr>
          <w:sz w:val="22"/>
          <w:szCs w:val="22"/>
        </w:rPr>
        <w:t>igazod</w:t>
      </w:r>
      <w:r w:rsidR="002A428C">
        <w:rPr>
          <w:sz w:val="22"/>
          <w:szCs w:val="22"/>
        </w:rPr>
        <w:t>va</w:t>
      </w:r>
      <w:r w:rsidR="00A86153" w:rsidRPr="00A86153">
        <w:rPr>
          <w:sz w:val="22"/>
          <w:szCs w:val="22"/>
        </w:rPr>
        <w:t xml:space="preserve"> kerültek beépítésre az előirányzatok</w:t>
      </w:r>
      <w:r w:rsidR="00EF0F84">
        <w:rPr>
          <w:sz w:val="22"/>
          <w:szCs w:val="22"/>
        </w:rPr>
        <w:t>, valamint a Kőrösszolg</w:t>
      </w:r>
      <w:r w:rsidR="002A428C">
        <w:rPr>
          <w:sz w:val="22"/>
          <w:szCs w:val="22"/>
        </w:rPr>
        <w:t xml:space="preserve"> Nonprofit</w:t>
      </w:r>
      <w:r w:rsidR="00EF0F84">
        <w:rPr>
          <w:sz w:val="22"/>
          <w:szCs w:val="22"/>
        </w:rPr>
        <w:t xml:space="preserve"> Kft. feladatellátási igényei is beépítésre kerültek a költségvetésbe.</w:t>
      </w:r>
      <w:r w:rsidR="007A3E84">
        <w:rPr>
          <w:sz w:val="22"/>
          <w:szCs w:val="22"/>
        </w:rPr>
        <w:t xml:space="preserve"> </w:t>
      </w:r>
      <w:r w:rsidR="0005088D" w:rsidRPr="00A86153">
        <w:rPr>
          <w:sz w:val="22"/>
          <w:szCs w:val="22"/>
        </w:rPr>
        <w:t xml:space="preserve">Kettő jelentős projekt előirányzatai kerültek beépítésre </w:t>
      </w:r>
      <w:r w:rsidR="0005088D">
        <w:rPr>
          <w:sz w:val="22"/>
          <w:szCs w:val="22"/>
        </w:rPr>
        <w:t xml:space="preserve">a költségvetésbe, </w:t>
      </w:r>
      <w:r w:rsidR="0005088D" w:rsidRPr="00A86153">
        <w:rPr>
          <w:sz w:val="22"/>
          <w:szCs w:val="22"/>
        </w:rPr>
        <w:t xml:space="preserve">a Rónaszéki Fürdő energetikai korszerűsítése, valamint </w:t>
      </w:r>
      <w:r w:rsidR="0005088D">
        <w:rPr>
          <w:sz w:val="22"/>
          <w:szCs w:val="22"/>
        </w:rPr>
        <w:t>t</w:t>
      </w:r>
      <w:r w:rsidR="0005088D" w:rsidRPr="00A86153">
        <w:rPr>
          <w:sz w:val="22"/>
          <w:szCs w:val="22"/>
        </w:rPr>
        <w:t>urisztikai fejlesztés Kiskőrösön.</w:t>
      </w:r>
      <w:r w:rsidR="007A3E84">
        <w:rPr>
          <w:sz w:val="22"/>
          <w:szCs w:val="22"/>
        </w:rPr>
        <w:t xml:space="preserve"> A fürdőben bejárás történt, teljes gépészeti </w:t>
      </w:r>
      <w:r w:rsidR="007A3E84">
        <w:rPr>
          <w:sz w:val="22"/>
          <w:szCs w:val="22"/>
        </w:rPr>
        <w:lastRenderedPageBreak/>
        <w:t xml:space="preserve">felújítási terv készül, energetikailag rendezni </w:t>
      </w:r>
      <w:r w:rsidR="00FD521B">
        <w:rPr>
          <w:sz w:val="22"/>
          <w:szCs w:val="22"/>
        </w:rPr>
        <w:t>szükséges a fürdő helyzetét</w:t>
      </w:r>
      <w:r w:rsidR="007A3E84">
        <w:rPr>
          <w:sz w:val="22"/>
          <w:szCs w:val="22"/>
        </w:rPr>
        <w:t xml:space="preserve">, </w:t>
      </w:r>
      <w:r w:rsidR="002A428C">
        <w:rPr>
          <w:sz w:val="22"/>
          <w:szCs w:val="22"/>
        </w:rPr>
        <w:t xml:space="preserve">reményeik szerint </w:t>
      </w:r>
      <w:r w:rsidR="007A3E84">
        <w:rPr>
          <w:sz w:val="22"/>
          <w:szCs w:val="22"/>
        </w:rPr>
        <w:t>ez az Önkormányzat</w:t>
      </w:r>
      <w:r w:rsidR="00FD521B">
        <w:rPr>
          <w:sz w:val="22"/>
          <w:szCs w:val="22"/>
        </w:rPr>
        <w:t xml:space="preserve"> kiadásait csökkenteni fogja</w:t>
      </w:r>
      <w:r w:rsidR="00894D4D">
        <w:rPr>
          <w:sz w:val="22"/>
          <w:szCs w:val="22"/>
        </w:rPr>
        <w:t xml:space="preserve"> a jövőben.</w:t>
      </w:r>
    </w:p>
    <w:p w14:paraId="1751CE7C" w14:textId="77777777" w:rsidR="00FC6834" w:rsidRDefault="00FC6834" w:rsidP="00027526">
      <w:pPr>
        <w:jc w:val="both"/>
        <w:rPr>
          <w:sz w:val="22"/>
          <w:szCs w:val="22"/>
        </w:rPr>
      </w:pPr>
    </w:p>
    <w:p w14:paraId="17EC49B4" w14:textId="5C2A4FED" w:rsidR="00F450D8" w:rsidRDefault="00F450D8" w:rsidP="00027526">
      <w:pPr>
        <w:jc w:val="both"/>
        <w:rPr>
          <w:sz w:val="22"/>
          <w:szCs w:val="22"/>
        </w:rPr>
      </w:pPr>
      <w:r w:rsidRPr="00F276AC">
        <w:rPr>
          <w:b/>
          <w:bCs/>
          <w:sz w:val="22"/>
          <w:szCs w:val="22"/>
        </w:rPr>
        <w:t xml:space="preserve">Szedmák </w:t>
      </w:r>
      <w:r w:rsidR="00AC78B6" w:rsidRPr="00F276AC">
        <w:rPr>
          <w:b/>
          <w:bCs/>
          <w:sz w:val="22"/>
          <w:szCs w:val="22"/>
        </w:rPr>
        <w:t>T</w:t>
      </w:r>
      <w:r w:rsidRPr="00F276AC">
        <w:rPr>
          <w:b/>
          <w:bCs/>
          <w:sz w:val="22"/>
          <w:szCs w:val="22"/>
        </w:rPr>
        <w:t>amás képviselő</w:t>
      </w:r>
      <w:r w:rsidR="00F276AC">
        <w:rPr>
          <w:sz w:val="22"/>
          <w:szCs w:val="22"/>
        </w:rPr>
        <w:t xml:space="preserve"> megköszönte a pénzügyi osztály munkáját, véleménye szerint ez az első olyan ciklus, amikor kevés folyamatban lévő beruházást visznek át a következő ciklusba.</w:t>
      </w:r>
      <w:r w:rsidR="004D7459">
        <w:rPr>
          <w:sz w:val="22"/>
          <w:szCs w:val="22"/>
        </w:rPr>
        <w:t xml:space="preserve"> Az Önkormányzat a beruházások jelentős részét energetikai beruházásokra fordította</w:t>
      </w:r>
      <w:r w:rsidR="00D359FC">
        <w:rPr>
          <w:sz w:val="22"/>
          <w:szCs w:val="22"/>
        </w:rPr>
        <w:t>, mely idővel megtérül, az Önkormányzat így pénzt takarít meg</w:t>
      </w:r>
      <w:r w:rsidR="000B4BCA">
        <w:rPr>
          <w:sz w:val="22"/>
          <w:szCs w:val="22"/>
        </w:rPr>
        <w:t xml:space="preserve">, mely </w:t>
      </w:r>
      <w:r w:rsidR="00D359FC">
        <w:rPr>
          <w:sz w:val="22"/>
          <w:szCs w:val="22"/>
        </w:rPr>
        <w:t>más kiadásokat tud fedezni.</w:t>
      </w:r>
      <w:r w:rsidR="00982F28">
        <w:rPr>
          <w:sz w:val="22"/>
          <w:szCs w:val="22"/>
        </w:rPr>
        <w:t xml:space="preserve"> Közvetett vagy közvetlen módon több száz millió forintot költ a város a helyi kultúrára, a helyi közösségi élet rendezvényeire.</w:t>
      </w:r>
      <w:r w:rsidR="00D359FC">
        <w:rPr>
          <w:sz w:val="22"/>
          <w:szCs w:val="22"/>
        </w:rPr>
        <w:t xml:space="preserve"> </w:t>
      </w:r>
      <w:r w:rsidR="00F45933">
        <w:rPr>
          <w:sz w:val="22"/>
          <w:szCs w:val="22"/>
        </w:rPr>
        <w:t>Bízik abban, hogy a város a gazdasági erő adta pozitív képet fogja mutatni a jövőben is.</w:t>
      </w:r>
    </w:p>
    <w:p w14:paraId="07A7295D" w14:textId="77777777" w:rsidR="00F450D8" w:rsidRDefault="00F450D8" w:rsidP="00027526">
      <w:pPr>
        <w:jc w:val="both"/>
        <w:rPr>
          <w:sz w:val="22"/>
          <w:szCs w:val="22"/>
        </w:rPr>
      </w:pPr>
    </w:p>
    <w:p w14:paraId="0CF23A64" w14:textId="628D3FAC" w:rsidR="00052B96" w:rsidRDefault="00AC78B6" w:rsidP="00027526">
      <w:pPr>
        <w:jc w:val="both"/>
        <w:rPr>
          <w:sz w:val="22"/>
          <w:szCs w:val="22"/>
        </w:rPr>
      </w:pPr>
      <w:r w:rsidRPr="00AB5ABB">
        <w:rPr>
          <w:b/>
          <w:bCs/>
          <w:sz w:val="22"/>
          <w:szCs w:val="22"/>
        </w:rPr>
        <w:t>Pethő Attila képviselő</w:t>
      </w:r>
      <w:r w:rsidR="00AB5ABB">
        <w:rPr>
          <w:sz w:val="22"/>
          <w:szCs w:val="22"/>
        </w:rPr>
        <w:t xml:space="preserve"> a Pénzügyi bizottság nevében megköszönte a Pénzügyi osztály munkáját, elmondta, hogy </w:t>
      </w:r>
      <w:r w:rsidR="00A83530">
        <w:rPr>
          <w:sz w:val="22"/>
          <w:szCs w:val="22"/>
        </w:rPr>
        <w:t>a költségvetés 5. melléklete értelmében megkülönböztetünk kötelező</w:t>
      </w:r>
      <w:r w:rsidR="00EE4E4B">
        <w:rPr>
          <w:sz w:val="22"/>
          <w:szCs w:val="22"/>
        </w:rPr>
        <w:t>en ellátandó</w:t>
      </w:r>
      <w:r w:rsidR="00A83530">
        <w:rPr>
          <w:sz w:val="22"/>
          <w:szCs w:val="22"/>
        </w:rPr>
        <w:t xml:space="preserve"> és önként vállalt feladatokat</w:t>
      </w:r>
      <w:r w:rsidR="00EE4E4B">
        <w:rPr>
          <w:sz w:val="22"/>
          <w:szCs w:val="22"/>
        </w:rPr>
        <w:t>. Az önként vállalt feladatokat az Önkormányzat saját bevételeiből tudja finanszírozni,</w:t>
      </w:r>
      <w:r w:rsidR="0043791D">
        <w:rPr>
          <w:sz w:val="22"/>
          <w:szCs w:val="22"/>
        </w:rPr>
        <w:t xml:space="preserve"> a Fürdő, a Petőfi Szülőház és Emlékmúzeum és az Idősek Otthona üzemeltetése is az önként vállalt feladatok közé tartozik, ezenkívül kiemelendőek a civil szervezetek is, melyek sok támogatást kapnak az Önkormányzattól.</w:t>
      </w:r>
      <w:r w:rsidR="0042328B">
        <w:rPr>
          <w:sz w:val="22"/>
          <w:szCs w:val="22"/>
        </w:rPr>
        <w:t xml:space="preserve"> Felhívta a</w:t>
      </w:r>
      <w:r w:rsidR="0092418C">
        <w:rPr>
          <w:sz w:val="22"/>
          <w:szCs w:val="22"/>
        </w:rPr>
        <w:t>z Egyesületek és Alapítványok figyelmét, hogy a kiírt pályázati lehetőségeket használják ki.</w:t>
      </w:r>
    </w:p>
    <w:p w14:paraId="4E6F642C" w14:textId="77777777" w:rsidR="00AC78B6" w:rsidRDefault="00AC78B6" w:rsidP="00027526">
      <w:pPr>
        <w:jc w:val="both"/>
        <w:rPr>
          <w:sz w:val="22"/>
          <w:szCs w:val="22"/>
        </w:rPr>
      </w:pPr>
    </w:p>
    <w:p w14:paraId="3490F859" w14:textId="0E92FE28" w:rsidR="007D591A" w:rsidRPr="00F6532F" w:rsidRDefault="00052B96" w:rsidP="007D591A">
      <w:pPr>
        <w:jc w:val="both"/>
        <w:rPr>
          <w:sz w:val="22"/>
          <w:szCs w:val="22"/>
        </w:rPr>
      </w:pPr>
      <w:r>
        <w:rPr>
          <w:sz w:val="22"/>
          <w:szCs w:val="22"/>
        </w:rPr>
        <w:t>További k</w:t>
      </w:r>
      <w:r w:rsidR="007D591A" w:rsidRPr="00F6532F">
        <w:rPr>
          <w:sz w:val="22"/>
          <w:szCs w:val="22"/>
        </w:rPr>
        <w:t xml:space="preserve">érdés, hozzászólás nem volt, a polgármester szavazásra bocsátotta a </w:t>
      </w:r>
      <w:r w:rsidR="00B61278">
        <w:rPr>
          <w:sz w:val="22"/>
          <w:szCs w:val="22"/>
        </w:rPr>
        <w:t>rendelet</w:t>
      </w:r>
      <w:r w:rsidR="007D591A" w:rsidRPr="00F6532F">
        <w:rPr>
          <w:sz w:val="22"/>
          <w:szCs w:val="22"/>
        </w:rPr>
        <w:t>-tervezetet.</w:t>
      </w:r>
    </w:p>
    <w:p w14:paraId="2FBD9C02" w14:textId="77777777" w:rsidR="00027526" w:rsidRDefault="00027526" w:rsidP="00027526">
      <w:pPr>
        <w:jc w:val="both"/>
        <w:rPr>
          <w:sz w:val="22"/>
          <w:szCs w:val="22"/>
        </w:rPr>
      </w:pPr>
    </w:p>
    <w:p w14:paraId="1816CC6D" w14:textId="50334006" w:rsidR="00027526" w:rsidRPr="00F6532F" w:rsidRDefault="00027526" w:rsidP="00027526">
      <w:pPr>
        <w:jc w:val="both"/>
        <w:rPr>
          <w:sz w:val="22"/>
          <w:szCs w:val="22"/>
        </w:rPr>
      </w:pPr>
      <w:r w:rsidRPr="00F6532F">
        <w:rPr>
          <w:sz w:val="22"/>
          <w:szCs w:val="22"/>
        </w:rPr>
        <w:t xml:space="preserve">A Képviselő-testület </w:t>
      </w:r>
      <w:r w:rsidR="003540B2">
        <w:rPr>
          <w:sz w:val="22"/>
          <w:szCs w:val="22"/>
        </w:rPr>
        <w:t>9</w:t>
      </w:r>
      <w:r w:rsidRPr="00F6532F">
        <w:rPr>
          <w:sz w:val="22"/>
          <w:szCs w:val="22"/>
        </w:rPr>
        <w:t xml:space="preserve"> „igen” szavazattal</w:t>
      </w:r>
      <w:r w:rsidR="003540B2">
        <w:rPr>
          <w:sz w:val="22"/>
          <w:szCs w:val="22"/>
        </w:rPr>
        <w:t xml:space="preserve"> (1 fő nem szavazott)</w:t>
      </w:r>
      <w:r w:rsidRPr="00F6532F">
        <w:rPr>
          <w:sz w:val="22"/>
          <w:szCs w:val="22"/>
        </w:rPr>
        <w:t xml:space="preserve"> az alábbi </w:t>
      </w:r>
      <w:r w:rsidR="00B61278">
        <w:rPr>
          <w:sz w:val="22"/>
          <w:szCs w:val="22"/>
        </w:rPr>
        <w:t>rendeletet alkotta</w:t>
      </w:r>
      <w:r w:rsidRPr="00F6532F">
        <w:rPr>
          <w:sz w:val="22"/>
          <w:szCs w:val="22"/>
        </w:rPr>
        <w:t>:</w:t>
      </w:r>
    </w:p>
    <w:p w14:paraId="17FE8E73" w14:textId="77777777" w:rsidR="005F184C" w:rsidRDefault="005F184C" w:rsidP="005F184C">
      <w:pPr>
        <w:rPr>
          <w:sz w:val="22"/>
          <w:szCs w:val="22"/>
        </w:rPr>
      </w:pPr>
    </w:p>
    <w:p w14:paraId="01925AFB" w14:textId="77777777" w:rsidR="00494F49" w:rsidRPr="00494F49" w:rsidRDefault="00494F49" w:rsidP="00494F49">
      <w:pPr>
        <w:jc w:val="center"/>
        <w:rPr>
          <w:b/>
          <w:bCs/>
          <w:caps/>
          <w:sz w:val="22"/>
          <w:szCs w:val="22"/>
        </w:rPr>
      </w:pPr>
      <w:r w:rsidRPr="00494F49">
        <w:rPr>
          <w:b/>
          <w:bCs/>
          <w:caps/>
          <w:sz w:val="22"/>
          <w:szCs w:val="22"/>
        </w:rPr>
        <w:t>Kiskőrös Város Önkormányzata</w:t>
      </w:r>
    </w:p>
    <w:p w14:paraId="66B8FE89" w14:textId="77777777" w:rsidR="00494F49" w:rsidRPr="00494F49" w:rsidRDefault="00494F49" w:rsidP="00494F49">
      <w:pPr>
        <w:jc w:val="center"/>
        <w:rPr>
          <w:b/>
          <w:bCs/>
          <w:caps/>
          <w:sz w:val="22"/>
          <w:szCs w:val="22"/>
        </w:rPr>
      </w:pPr>
      <w:r w:rsidRPr="00494F49">
        <w:rPr>
          <w:b/>
          <w:bCs/>
          <w:caps/>
          <w:sz w:val="22"/>
          <w:szCs w:val="22"/>
        </w:rPr>
        <w:t xml:space="preserve"> Képviselő-testületének </w:t>
      </w:r>
    </w:p>
    <w:p w14:paraId="6209C62E" w14:textId="63E974EE" w:rsidR="00494F49" w:rsidRPr="00494F49" w:rsidRDefault="00494F49" w:rsidP="00494F49">
      <w:pPr>
        <w:jc w:val="center"/>
        <w:rPr>
          <w:b/>
          <w:bCs/>
          <w:sz w:val="22"/>
          <w:szCs w:val="22"/>
        </w:rPr>
      </w:pPr>
      <w:r w:rsidRPr="00494F49">
        <w:rPr>
          <w:b/>
          <w:bCs/>
          <w:sz w:val="22"/>
          <w:szCs w:val="22"/>
        </w:rPr>
        <w:t>3/2025. (</w:t>
      </w:r>
      <w:r>
        <w:rPr>
          <w:b/>
          <w:bCs/>
          <w:sz w:val="22"/>
          <w:szCs w:val="22"/>
        </w:rPr>
        <w:t>…</w:t>
      </w:r>
      <w:r w:rsidRPr="00494F49">
        <w:rPr>
          <w:b/>
          <w:bCs/>
          <w:sz w:val="22"/>
          <w:szCs w:val="22"/>
        </w:rPr>
        <w:t>) önkormányzati rendelete</w:t>
      </w:r>
    </w:p>
    <w:p w14:paraId="2C04B40B" w14:textId="77777777" w:rsidR="00494F49" w:rsidRPr="00494F49" w:rsidRDefault="00494F49" w:rsidP="00494F49">
      <w:pPr>
        <w:jc w:val="center"/>
        <w:rPr>
          <w:b/>
          <w:bCs/>
          <w:sz w:val="22"/>
          <w:szCs w:val="22"/>
        </w:rPr>
      </w:pPr>
      <w:r w:rsidRPr="00494F49">
        <w:rPr>
          <w:b/>
          <w:bCs/>
          <w:sz w:val="22"/>
          <w:szCs w:val="22"/>
        </w:rPr>
        <w:t>Kiskőrös Város 2025. évi költségvetéséről</w:t>
      </w:r>
    </w:p>
    <w:p w14:paraId="4B7BE1F6" w14:textId="77777777" w:rsidR="00494F49" w:rsidRPr="00494F49" w:rsidRDefault="00494F49" w:rsidP="00494F49">
      <w:pPr>
        <w:jc w:val="center"/>
        <w:rPr>
          <w:b/>
          <w:bCs/>
          <w:sz w:val="22"/>
          <w:szCs w:val="22"/>
        </w:rPr>
      </w:pPr>
    </w:p>
    <w:p w14:paraId="6A987DA5" w14:textId="77777777" w:rsidR="00494F49" w:rsidRPr="00494F49" w:rsidRDefault="00494F49" w:rsidP="00494F49">
      <w:pPr>
        <w:jc w:val="both"/>
        <w:rPr>
          <w:sz w:val="22"/>
          <w:szCs w:val="22"/>
        </w:rPr>
      </w:pPr>
      <w:r w:rsidRPr="00494F49">
        <w:rPr>
          <w:sz w:val="22"/>
          <w:szCs w:val="22"/>
        </w:rPr>
        <w:t>[1] A rendelet megalkotásának célja az Önkormányzat gazdálkodásának biztosítása, a kiadások pénzügyi teljesítése csak abban az esetben történhet, ha az előirányzatok rendelkezésre állnak</w:t>
      </w:r>
    </w:p>
    <w:p w14:paraId="771916A1" w14:textId="77777777" w:rsidR="00494F49" w:rsidRPr="00494F49" w:rsidRDefault="00494F49" w:rsidP="00494F49">
      <w:pPr>
        <w:spacing w:before="120"/>
        <w:jc w:val="both"/>
        <w:rPr>
          <w:sz w:val="22"/>
          <w:szCs w:val="22"/>
        </w:rPr>
      </w:pPr>
      <w:r w:rsidRPr="00494F49">
        <w:rPr>
          <w:sz w:val="22"/>
          <w:szCs w:val="22"/>
        </w:rPr>
        <w:t>[2] Kiskőrös Város Képviselő-testület az Alaptörvény 32 cikk (2) bekezdésében meghatározott eredeti jogalkotói hatáskörében, az Alaptörvény 32. cikk (1) bekezdés a) és f) pontjaiban, a Magyarország helyi önkormányzatairól szóló 2011. évi CLXXXIX törvény 111. § (2)-(3) bekezdéseiben meghatározott 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188609B7" w14:textId="77777777" w:rsidR="00494F49" w:rsidRPr="00494F49" w:rsidRDefault="00494F49" w:rsidP="00494F49">
      <w:pPr>
        <w:spacing w:before="280"/>
        <w:jc w:val="center"/>
        <w:rPr>
          <w:b/>
          <w:bCs/>
          <w:sz w:val="22"/>
          <w:szCs w:val="22"/>
        </w:rPr>
      </w:pPr>
      <w:r w:rsidRPr="00494F49">
        <w:rPr>
          <w:b/>
          <w:bCs/>
          <w:sz w:val="22"/>
          <w:szCs w:val="22"/>
        </w:rPr>
        <w:t>A rendelet hatálya</w:t>
      </w:r>
    </w:p>
    <w:p w14:paraId="692F6242" w14:textId="77777777" w:rsidR="00494F49" w:rsidRPr="00494F49" w:rsidRDefault="00494F49" w:rsidP="00494F49">
      <w:pPr>
        <w:spacing w:before="240" w:after="240"/>
        <w:jc w:val="center"/>
        <w:rPr>
          <w:b/>
          <w:bCs/>
          <w:sz w:val="22"/>
          <w:szCs w:val="22"/>
        </w:rPr>
      </w:pPr>
      <w:r w:rsidRPr="00494F49">
        <w:rPr>
          <w:b/>
          <w:bCs/>
          <w:sz w:val="22"/>
          <w:szCs w:val="22"/>
        </w:rPr>
        <w:t>1. §</w:t>
      </w:r>
    </w:p>
    <w:p w14:paraId="59D96155" w14:textId="77777777" w:rsidR="00494F49" w:rsidRPr="00494F49" w:rsidRDefault="00494F49" w:rsidP="00494F49">
      <w:pPr>
        <w:jc w:val="both"/>
        <w:rPr>
          <w:sz w:val="22"/>
          <w:szCs w:val="22"/>
        </w:rPr>
      </w:pPr>
      <w:r w:rsidRPr="00494F49">
        <w:rPr>
          <w:sz w:val="22"/>
          <w:szCs w:val="22"/>
        </w:rPr>
        <w:t>A rendelet hatálya kiterjed Kiskőrös Város Önkormányzatára, valamint az önkormányzat által alapított és fenntartott költségvetési szervekre.</w:t>
      </w:r>
    </w:p>
    <w:p w14:paraId="0377CE2D" w14:textId="77777777" w:rsidR="00494F49" w:rsidRPr="00494F49" w:rsidRDefault="00494F49" w:rsidP="00494F49">
      <w:pPr>
        <w:spacing w:before="280"/>
        <w:jc w:val="center"/>
        <w:rPr>
          <w:b/>
          <w:bCs/>
          <w:sz w:val="22"/>
          <w:szCs w:val="22"/>
        </w:rPr>
      </w:pPr>
      <w:r w:rsidRPr="00494F49">
        <w:rPr>
          <w:b/>
          <w:bCs/>
          <w:sz w:val="22"/>
          <w:szCs w:val="22"/>
        </w:rPr>
        <w:t>Címrend</w:t>
      </w:r>
    </w:p>
    <w:p w14:paraId="262D5516" w14:textId="77777777" w:rsidR="00494F49" w:rsidRPr="00494F49" w:rsidRDefault="00494F49" w:rsidP="00494F49">
      <w:pPr>
        <w:spacing w:before="240" w:after="240"/>
        <w:jc w:val="center"/>
        <w:rPr>
          <w:b/>
          <w:bCs/>
          <w:sz w:val="22"/>
          <w:szCs w:val="22"/>
        </w:rPr>
      </w:pPr>
      <w:r w:rsidRPr="00494F49">
        <w:rPr>
          <w:b/>
          <w:bCs/>
          <w:sz w:val="22"/>
          <w:szCs w:val="22"/>
        </w:rPr>
        <w:t>2. §</w:t>
      </w:r>
    </w:p>
    <w:p w14:paraId="3426046F" w14:textId="77777777" w:rsidR="00494F49" w:rsidRPr="00494F49" w:rsidRDefault="00494F49" w:rsidP="00494F49">
      <w:pPr>
        <w:jc w:val="both"/>
        <w:rPr>
          <w:sz w:val="22"/>
          <w:szCs w:val="22"/>
        </w:rPr>
      </w:pPr>
      <w:r w:rsidRPr="00494F49">
        <w:rPr>
          <w:sz w:val="22"/>
          <w:szCs w:val="22"/>
        </w:rPr>
        <w:lastRenderedPageBreak/>
        <w:t>(1) Az önkormányzat által irányított, önállóan működő költségvetési szervek külön-külön címet alkotnak jelen rendelet 4. és az 5. mellékletében foglaltak szerint. Jelen rendelet 4. és 5. melléklete a bevételeket és a kiadásokat kiemelt előirányzatok és kötelező feladatok, önként vállalt feladatok, valamint államigazgatási feladatok szerinti bontásban tartalmazza az engedélyezett létszámokkal együtt.</w:t>
      </w:r>
    </w:p>
    <w:p w14:paraId="3184EF31" w14:textId="77777777" w:rsidR="00494F49" w:rsidRPr="00494F49" w:rsidRDefault="00494F49" w:rsidP="00494F49">
      <w:pPr>
        <w:spacing w:before="240"/>
        <w:jc w:val="both"/>
        <w:rPr>
          <w:sz w:val="22"/>
          <w:szCs w:val="22"/>
        </w:rPr>
      </w:pPr>
      <w:r w:rsidRPr="00494F49">
        <w:rPr>
          <w:sz w:val="22"/>
          <w:szCs w:val="22"/>
        </w:rPr>
        <w:t>(2) A Kiskőrösi Polgármesteri Hivatal (továbbiakban: Polgármesteri Hivatal), mint önállóan működő és gazdálkodó költségvetési szerv, igazgatási előirányzatai önálló címet alkotnak.</w:t>
      </w:r>
    </w:p>
    <w:p w14:paraId="53D8EE9C" w14:textId="77777777" w:rsidR="00494F49" w:rsidRPr="00494F49" w:rsidRDefault="00494F49" w:rsidP="00494F49">
      <w:pPr>
        <w:spacing w:before="240"/>
        <w:jc w:val="both"/>
        <w:rPr>
          <w:sz w:val="22"/>
          <w:szCs w:val="22"/>
        </w:rPr>
      </w:pPr>
      <w:r w:rsidRPr="00494F49">
        <w:rPr>
          <w:sz w:val="22"/>
          <w:szCs w:val="22"/>
        </w:rPr>
        <w:t>(3) Az Önkormányzat és a Polgármesteri Hivatal kiadásai elkülönülnek egymástól jelen rendelet 5. mellékletében.</w:t>
      </w:r>
    </w:p>
    <w:p w14:paraId="4446BF46" w14:textId="77777777" w:rsidR="00494F49" w:rsidRPr="00494F49" w:rsidRDefault="00494F49" w:rsidP="00494F49">
      <w:pPr>
        <w:spacing w:before="240"/>
        <w:jc w:val="both"/>
        <w:rPr>
          <w:sz w:val="22"/>
          <w:szCs w:val="22"/>
        </w:rPr>
      </w:pPr>
      <w:r w:rsidRPr="00494F49">
        <w:rPr>
          <w:sz w:val="22"/>
          <w:szCs w:val="22"/>
        </w:rPr>
        <w:t>(4) Az Önkormányzat és a Polgármesteri Hivatal bevételei elkülönülnek egymástól jelen rendelet 3. mellékletében.</w:t>
      </w:r>
    </w:p>
    <w:p w14:paraId="6924A9C8" w14:textId="77777777" w:rsidR="00494F49" w:rsidRPr="00494F49" w:rsidRDefault="00494F49" w:rsidP="00494F49">
      <w:pPr>
        <w:spacing w:before="280"/>
        <w:jc w:val="center"/>
        <w:rPr>
          <w:b/>
          <w:bCs/>
          <w:sz w:val="22"/>
          <w:szCs w:val="22"/>
        </w:rPr>
      </w:pPr>
      <w:r w:rsidRPr="00494F49">
        <w:rPr>
          <w:b/>
          <w:bCs/>
          <w:sz w:val="22"/>
          <w:szCs w:val="22"/>
        </w:rPr>
        <w:t>Főösszegek</w:t>
      </w:r>
    </w:p>
    <w:p w14:paraId="3E925731" w14:textId="77777777" w:rsidR="00494F49" w:rsidRPr="00494F49" w:rsidRDefault="00494F49" w:rsidP="00494F49">
      <w:pPr>
        <w:spacing w:before="240" w:after="240"/>
        <w:jc w:val="center"/>
        <w:rPr>
          <w:b/>
          <w:bCs/>
          <w:sz w:val="22"/>
          <w:szCs w:val="22"/>
        </w:rPr>
      </w:pPr>
      <w:r w:rsidRPr="00494F49">
        <w:rPr>
          <w:b/>
          <w:bCs/>
          <w:sz w:val="22"/>
          <w:szCs w:val="22"/>
        </w:rPr>
        <w:t>3. §</w:t>
      </w:r>
    </w:p>
    <w:p w14:paraId="0F27BE1B" w14:textId="77777777" w:rsidR="00494F49" w:rsidRPr="00494F49" w:rsidRDefault="00494F49" w:rsidP="00494F49">
      <w:pPr>
        <w:jc w:val="both"/>
        <w:rPr>
          <w:sz w:val="22"/>
          <w:szCs w:val="22"/>
        </w:rPr>
      </w:pPr>
      <w:r w:rsidRPr="00494F49">
        <w:rPr>
          <w:sz w:val="22"/>
          <w:szCs w:val="22"/>
        </w:rPr>
        <w:t>(1) A Képviselő-testület Kiskőrös Város 2025. évi költségvetésének</w:t>
      </w:r>
    </w:p>
    <w:p w14:paraId="02B4DA58" w14:textId="77777777" w:rsidR="00494F49" w:rsidRPr="00494F49" w:rsidRDefault="00494F49" w:rsidP="00494F49">
      <w:pPr>
        <w:ind w:left="580" w:hanging="560"/>
        <w:jc w:val="both"/>
        <w:rPr>
          <w:sz w:val="22"/>
          <w:szCs w:val="22"/>
        </w:rPr>
      </w:pPr>
      <w:r w:rsidRPr="00494F49">
        <w:rPr>
          <w:i/>
          <w:iCs/>
          <w:sz w:val="22"/>
          <w:szCs w:val="22"/>
        </w:rPr>
        <w:t>a)</w:t>
      </w:r>
      <w:r w:rsidRPr="00494F49">
        <w:rPr>
          <w:sz w:val="22"/>
          <w:szCs w:val="22"/>
        </w:rPr>
        <w:tab/>
        <w:t>költségvetési kiadások főösszegét: 6.124.978.085 forintban</w:t>
      </w:r>
    </w:p>
    <w:p w14:paraId="6F290ED9" w14:textId="77777777" w:rsidR="00494F49" w:rsidRPr="00494F49" w:rsidRDefault="00494F49" w:rsidP="00494F49">
      <w:pPr>
        <w:ind w:left="580" w:hanging="560"/>
        <w:jc w:val="both"/>
        <w:rPr>
          <w:sz w:val="22"/>
          <w:szCs w:val="22"/>
        </w:rPr>
      </w:pPr>
      <w:r w:rsidRPr="00494F49">
        <w:rPr>
          <w:i/>
          <w:iCs/>
          <w:sz w:val="22"/>
          <w:szCs w:val="22"/>
        </w:rPr>
        <w:t>b)</w:t>
      </w:r>
      <w:r w:rsidRPr="00494F49">
        <w:rPr>
          <w:sz w:val="22"/>
          <w:szCs w:val="22"/>
        </w:rPr>
        <w:tab/>
        <w:t>finanszírozási kiadásait: 19.834.510.403 forintban</w:t>
      </w:r>
    </w:p>
    <w:p w14:paraId="152B9379" w14:textId="77777777" w:rsidR="00494F49" w:rsidRPr="00494F49" w:rsidRDefault="00494F49" w:rsidP="00494F49">
      <w:pPr>
        <w:ind w:left="580" w:hanging="560"/>
        <w:jc w:val="both"/>
        <w:rPr>
          <w:sz w:val="22"/>
          <w:szCs w:val="22"/>
        </w:rPr>
      </w:pPr>
      <w:r w:rsidRPr="00494F49">
        <w:rPr>
          <w:i/>
          <w:iCs/>
          <w:sz w:val="22"/>
          <w:szCs w:val="22"/>
        </w:rPr>
        <w:t>c)</w:t>
      </w:r>
      <w:r w:rsidRPr="00494F49">
        <w:rPr>
          <w:sz w:val="22"/>
          <w:szCs w:val="22"/>
        </w:rPr>
        <w:tab/>
        <w:t>költségvetési bevételi főösszegét: 4.651.480.626 forintban</w:t>
      </w:r>
    </w:p>
    <w:p w14:paraId="43C53E15" w14:textId="77777777" w:rsidR="00494F49" w:rsidRPr="00494F49" w:rsidRDefault="00494F49" w:rsidP="00494F49">
      <w:pPr>
        <w:ind w:left="580" w:hanging="560"/>
        <w:jc w:val="both"/>
        <w:rPr>
          <w:sz w:val="22"/>
          <w:szCs w:val="22"/>
        </w:rPr>
      </w:pPr>
      <w:r w:rsidRPr="00494F49">
        <w:rPr>
          <w:i/>
          <w:iCs/>
          <w:sz w:val="22"/>
          <w:szCs w:val="22"/>
        </w:rPr>
        <w:t>d)</w:t>
      </w:r>
      <w:r w:rsidRPr="00494F49">
        <w:rPr>
          <w:sz w:val="22"/>
          <w:szCs w:val="22"/>
        </w:rPr>
        <w:tab/>
        <w:t>finanszírozási bevételeit: 21.308.007.862 forintban</w:t>
      </w:r>
    </w:p>
    <w:p w14:paraId="00EB7D28" w14:textId="77777777" w:rsidR="00494F49" w:rsidRPr="00494F49" w:rsidRDefault="00494F49" w:rsidP="00494F49">
      <w:pPr>
        <w:jc w:val="both"/>
        <w:rPr>
          <w:sz w:val="22"/>
          <w:szCs w:val="22"/>
        </w:rPr>
      </w:pPr>
      <w:r w:rsidRPr="00494F49">
        <w:rPr>
          <w:sz w:val="22"/>
          <w:szCs w:val="22"/>
        </w:rPr>
        <w:t>állapítja meg.</w:t>
      </w:r>
    </w:p>
    <w:p w14:paraId="652D0C9E" w14:textId="77777777" w:rsidR="00494F49" w:rsidRPr="00494F49" w:rsidRDefault="00494F49" w:rsidP="00494F49">
      <w:pPr>
        <w:spacing w:before="240"/>
        <w:jc w:val="both"/>
        <w:rPr>
          <w:sz w:val="22"/>
          <w:szCs w:val="22"/>
        </w:rPr>
      </w:pPr>
      <w:r w:rsidRPr="00494F49">
        <w:rPr>
          <w:sz w:val="22"/>
          <w:szCs w:val="22"/>
        </w:rPr>
        <w:t>(2) A költségvetési bevételek és a költségvetési kiadások különbözete a költségvetési hiány, amelynek fedezetei a finanszírozási bevételek (előző évi maradvány igénybevétele - belső finanszírozás; hitel felvétel, betétek megszűntetése, belföldi értékpapírok bevételei - külső finanszírozás).</w:t>
      </w:r>
    </w:p>
    <w:p w14:paraId="0C4A063C" w14:textId="77777777" w:rsidR="00494F49" w:rsidRPr="00494F49" w:rsidRDefault="00494F49" w:rsidP="00494F49">
      <w:pPr>
        <w:spacing w:before="240"/>
        <w:jc w:val="both"/>
        <w:rPr>
          <w:sz w:val="22"/>
          <w:szCs w:val="22"/>
        </w:rPr>
      </w:pPr>
      <w:r w:rsidRPr="00494F49">
        <w:rPr>
          <w:sz w:val="22"/>
          <w:szCs w:val="22"/>
        </w:rPr>
        <w:t>(3) A költségvetés összevont mérlegét, működési és felhalmozási célú bevételi és kiadási előirányzatok szerinti bontásban elkülönítetten, – a finanszírozási műveleteket is figyelembe véve – együttesen egyensúlyban jelen rendelet 2. melléklete tartalmazza. A várható bevételi és kiadási előirányzatainak teljesüléséről az összevont előirányzat felhasználási tervet jelen rendelet 1. melléklete tartalmazza.</w:t>
      </w:r>
    </w:p>
    <w:p w14:paraId="0EDDDBE7" w14:textId="77777777" w:rsidR="00494F49" w:rsidRPr="00494F49" w:rsidRDefault="00494F49" w:rsidP="00494F49">
      <w:pPr>
        <w:spacing w:before="280"/>
        <w:jc w:val="center"/>
        <w:rPr>
          <w:b/>
          <w:bCs/>
          <w:sz w:val="22"/>
          <w:szCs w:val="22"/>
        </w:rPr>
      </w:pPr>
      <w:r w:rsidRPr="00494F49">
        <w:rPr>
          <w:b/>
          <w:bCs/>
          <w:sz w:val="22"/>
          <w:szCs w:val="22"/>
        </w:rPr>
        <w:t>Kiadások</w:t>
      </w:r>
    </w:p>
    <w:p w14:paraId="7049F7EB" w14:textId="77777777" w:rsidR="00494F49" w:rsidRPr="00494F49" w:rsidRDefault="00494F49" w:rsidP="00494F49">
      <w:pPr>
        <w:spacing w:before="240" w:after="240"/>
        <w:jc w:val="center"/>
        <w:rPr>
          <w:b/>
          <w:bCs/>
          <w:sz w:val="22"/>
          <w:szCs w:val="22"/>
        </w:rPr>
      </w:pPr>
      <w:r w:rsidRPr="00494F49">
        <w:rPr>
          <w:b/>
          <w:bCs/>
          <w:sz w:val="22"/>
          <w:szCs w:val="22"/>
        </w:rPr>
        <w:t>4. §</w:t>
      </w:r>
    </w:p>
    <w:p w14:paraId="60B8EBC1" w14:textId="77777777" w:rsidR="00494F49" w:rsidRPr="00494F49" w:rsidRDefault="00494F49" w:rsidP="00494F49">
      <w:pPr>
        <w:jc w:val="both"/>
        <w:rPr>
          <w:sz w:val="22"/>
          <w:szCs w:val="22"/>
        </w:rPr>
      </w:pPr>
      <w:r w:rsidRPr="00494F49">
        <w:rPr>
          <w:sz w:val="22"/>
          <w:szCs w:val="22"/>
        </w:rPr>
        <w:t>(1) A 3. § (1) bekezdésében megállapított költségvetési kiadási főösszeg címek, alcímek, kiemelt előirányzatok és kötelező feladatok, önként vállalt feladatok, valamint államigazgatási feladatok szerinti részletezését jelen rendelet 5. melléklete, a beruházások, felújítások kiadásait beruházásonként, felújításonként jelen rendelet 6. melléklete tartalmazza.</w:t>
      </w:r>
    </w:p>
    <w:p w14:paraId="31392ED8" w14:textId="77777777" w:rsidR="00494F49" w:rsidRPr="00494F49" w:rsidRDefault="00494F49" w:rsidP="00494F49">
      <w:pPr>
        <w:spacing w:before="240"/>
        <w:jc w:val="both"/>
        <w:rPr>
          <w:sz w:val="22"/>
          <w:szCs w:val="22"/>
        </w:rPr>
      </w:pPr>
      <w:r w:rsidRPr="00494F49">
        <w:rPr>
          <w:sz w:val="22"/>
          <w:szCs w:val="22"/>
        </w:rPr>
        <w:t>(2) Az európai uniós forrásból finanszírozott támogatással megvalósuló programok, projektek bevételeit és kiadásait, valamint az önkormányzaton kívüli ilyen projekthez történő hozzájárulást jelen rendelet 8. melléklete tartalmazza.</w:t>
      </w:r>
    </w:p>
    <w:p w14:paraId="79C6E53D" w14:textId="77777777" w:rsidR="00494F49" w:rsidRPr="00494F49" w:rsidRDefault="00494F49" w:rsidP="00494F49">
      <w:pPr>
        <w:spacing w:before="240"/>
        <w:jc w:val="both"/>
        <w:rPr>
          <w:sz w:val="22"/>
          <w:szCs w:val="22"/>
        </w:rPr>
      </w:pPr>
      <w:r w:rsidRPr="00494F49">
        <w:rPr>
          <w:sz w:val="22"/>
          <w:szCs w:val="22"/>
        </w:rPr>
        <w:t>(3) A 3. § (1) bekezdésében megállapított finanszírozási kiadásokat jelen rendelet 5. melléklete feladatonként elkülönítetten tartalmazza.</w:t>
      </w:r>
    </w:p>
    <w:p w14:paraId="5E554E05" w14:textId="77777777" w:rsidR="00494F49" w:rsidRPr="00494F49" w:rsidRDefault="00494F49" w:rsidP="00494F49">
      <w:pPr>
        <w:spacing w:before="240"/>
        <w:jc w:val="both"/>
        <w:rPr>
          <w:sz w:val="22"/>
          <w:szCs w:val="22"/>
        </w:rPr>
      </w:pPr>
      <w:r w:rsidRPr="00494F49">
        <w:rPr>
          <w:sz w:val="22"/>
          <w:szCs w:val="22"/>
        </w:rPr>
        <w:lastRenderedPageBreak/>
        <w:t>(4) A 2025. év azon fejlesztési céljait, amelyek megvalósításához adósságot keletkeztető ügylet megkötése vált, vagy válhat szükségessé, az adósságot keletkeztető ügyletek várható együttes összegével együtt jelen rendelet 10. melléklete tartalmazza.</w:t>
      </w:r>
    </w:p>
    <w:p w14:paraId="099EEF36" w14:textId="77777777" w:rsidR="00494F49" w:rsidRPr="00494F49" w:rsidRDefault="00494F49" w:rsidP="00494F49">
      <w:pPr>
        <w:spacing w:before="240"/>
        <w:jc w:val="both"/>
        <w:rPr>
          <w:sz w:val="22"/>
          <w:szCs w:val="22"/>
        </w:rPr>
      </w:pPr>
      <w:r w:rsidRPr="00494F49">
        <w:rPr>
          <w:sz w:val="22"/>
          <w:szCs w:val="22"/>
        </w:rPr>
        <w:t>(5) A Környezetvédelmi Alap felhasználása a mindenkor hatályos Környezetvédelmi Alap létrehozásáról szóló önkormányzati rendeletnek megfelelően történik</w:t>
      </w:r>
    </w:p>
    <w:p w14:paraId="314B927B" w14:textId="77777777" w:rsidR="00494F49" w:rsidRPr="00494F49" w:rsidRDefault="00494F49" w:rsidP="00494F49">
      <w:pPr>
        <w:spacing w:before="280"/>
        <w:jc w:val="center"/>
        <w:rPr>
          <w:b/>
          <w:bCs/>
          <w:sz w:val="22"/>
          <w:szCs w:val="22"/>
        </w:rPr>
      </w:pPr>
      <w:r w:rsidRPr="00494F49">
        <w:rPr>
          <w:b/>
          <w:bCs/>
          <w:sz w:val="22"/>
          <w:szCs w:val="22"/>
        </w:rPr>
        <w:t>Bevételek</w:t>
      </w:r>
    </w:p>
    <w:p w14:paraId="3B3F4470" w14:textId="77777777" w:rsidR="00494F49" w:rsidRPr="00494F49" w:rsidRDefault="00494F49" w:rsidP="00494F49">
      <w:pPr>
        <w:spacing w:before="240" w:after="240"/>
        <w:jc w:val="center"/>
        <w:rPr>
          <w:b/>
          <w:bCs/>
          <w:sz w:val="22"/>
          <w:szCs w:val="22"/>
        </w:rPr>
      </w:pPr>
      <w:r w:rsidRPr="00494F49">
        <w:rPr>
          <w:b/>
          <w:bCs/>
          <w:sz w:val="22"/>
          <w:szCs w:val="22"/>
        </w:rPr>
        <w:t>5. §</w:t>
      </w:r>
    </w:p>
    <w:p w14:paraId="053148AB" w14:textId="77777777" w:rsidR="00494F49" w:rsidRPr="00494F49" w:rsidRDefault="00494F49" w:rsidP="00494F49">
      <w:pPr>
        <w:jc w:val="both"/>
        <w:rPr>
          <w:sz w:val="22"/>
          <w:szCs w:val="22"/>
        </w:rPr>
      </w:pPr>
      <w:r w:rsidRPr="00494F49">
        <w:rPr>
          <w:sz w:val="22"/>
          <w:szCs w:val="22"/>
        </w:rPr>
        <w:t>(1) A 3. § (1) bekezdésében meghatározott költségvetési bevételi főösszeg kiemelt előirányzatok, és kötelező, önként vállalt feladatok, valamint államigazgatási feladatok szerinti bontásban jelen rendelet 3. melléklete, az önkormányzat által irányított költségvetési szervek szerinti megoszlását jelen rendelet 4. melléklete tartalmazza.</w:t>
      </w:r>
    </w:p>
    <w:p w14:paraId="4EBD82A4" w14:textId="77777777" w:rsidR="00494F49" w:rsidRPr="00494F49" w:rsidRDefault="00494F49" w:rsidP="00494F49">
      <w:pPr>
        <w:spacing w:before="240"/>
        <w:jc w:val="both"/>
        <w:rPr>
          <w:sz w:val="22"/>
          <w:szCs w:val="22"/>
        </w:rPr>
      </w:pPr>
      <w:r w:rsidRPr="00494F49">
        <w:rPr>
          <w:sz w:val="22"/>
          <w:szCs w:val="22"/>
        </w:rPr>
        <w:t>(2) A 3. § (1) bekezdésében megállapított finanszírozási bevételeket jelen rendelet 3. és 4. melléklete elkülönítetten tartalmazza.</w:t>
      </w:r>
    </w:p>
    <w:p w14:paraId="5749A219" w14:textId="77777777" w:rsidR="00494F49" w:rsidRPr="00494F49" w:rsidRDefault="00494F49" w:rsidP="00494F49">
      <w:pPr>
        <w:spacing w:before="280"/>
        <w:jc w:val="center"/>
        <w:rPr>
          <w:b/>
          <w:bCs/>
          <w:sz w:val="22"/>
          <w:szCs w:val="22"/>
        </w:rPr>
      </w:pPr>
      <w:r w:rsidRPr="00494F49">
        <w:rPr>
          <w:b/>
          <w:bCs/>
          <w:sz w:val="22"/>
          <w:szCs w:val="22"/>
        </w:rPr>
        <w:t>Általános és céltartalék</w:t>
      </w:r>
    </w:p>
    <w:p w14:paraId="3EDC6EBA" w14:textId="77777777" w:rsidR="00494F49" w:rsidRPr="00494F49" w:rsidRDefault="00494F49" w:rsidP="00494F49">
      <w:pPr>
        <w:spacing w:before="240" w:after="240"/>
        <w:jc w:val="center"/>
        <w:rPr>
          <w:b/>
          <w:bCs/>
          <w:sz w:val="22"/>
          <w:szCs w:val="22"/>
        </w:rPr>
      </w:pPr>
      <w:r w:rsidRPr="00494F49">
        <w:rPr>
          <w:b/>
          <w:bCs/>
          <w:sz w:val="22"/>
          <w:szCs w:val="22"/>
        </w:rPr>
        <w:t>6. §</w:t>
      </w:r>
    </w:p>
    <w:p w14:paraId="2990A0A6" w14:textId="77777777" w:rsidR="00494F49" w:rsidRPr="00494F49" w:rsidRDefault="00494F49" w:rsidP="00494F49">
      <w:pPr>
        <w:jc w:val="both"/>
        <w:rPr>
          <w:sz w:val="22"/>
          <w:szCs w:val="22"/>
        </w:rPr>
      </w:pPr>
      <w:r w:rsidRPr="00494F49">
        <w:rPr>
          <w:sz w:val="22"/>
          <w:szCs w:val="22"/>
        </w:rPr>
        <w:t>(1) A Képviselő-testület a 3. § (1) bekezdésében meghatározott kiadási főösszegen belül az évközi többletigények, valamint az elmaradt bevételek pótlására az általános tartalék összegét 5.000.000 forintban állapítja meg.</w:t>
      </w:r>
    </w:p>
    <w:p w14:paraId="2C6FDA4C" w14:textId="77777777" w:rsidR="00494F49" w:rsidRPr="00494F49" w:rsidRDefault="00494F49" w:rsidP="00494F49">
      <w:pPr>
        <w:spacing w:before="240"/>
        <w:jc w:val="both"/>
        <w:rPr>
          <w:sz w:val="22"/>
          <w:szCs w:val="22"/>
        </w:rPr>
      </w:pPr>
      <w:r w:rsidRPr="00494F49">
        <w:rPr>
          <w:sz w:val="22"/>
          <w:szCs w:val="22"/>
        </w:rPr>
        <w:t xml:space="preserve">(2) A céltartalékok összege 174.319.978 forint jelen rendelet 7. mellékletében meghatározott </w:t>
      </w:r>
      <w:proofErr w:type="spellStart"/>
      <w:r w:rsidRPr="00494F49">
        <w:rPr>
          <w:sz w:val="22"/>
          <w:szCs w:val="22"/>
        </w:rPr>
        <w:t>célonkénti</w:t>
      </w:r>
      <w:proofErr w:type="spellEnd"/>
      <w:r w:rsidRPr="00494F49">
        <w:rPr>
          <w:sz w:val="22"/>
          <w:szCs w:val="22"/>
        </w:rPr>
        <w:t xml:space="preserve"> bontásban.</w:t>
      </w:r>
    </w:p>
    <w:p w14:paraId="5A164EDA" w14:textId="77777777" w:rsidR="00494F49" w:rsidRPr="00494F49" w:rsidRDefault="00494F49" w:rsidP="00494F49">
      <w:pPr>
        <w:spacing w:before="280"/>
        <w:jc w:val="center"/>
        <w:rPr>
          <w:b/>
          <w:bCs/>
          <w:sz w:val="22"/>
          <w:szCs w:val="22"/>
        </w:rPr>
      </w:pPr>
      <w:r w:rsidRPr="00494F49">
        <w:rPr>
          <w:b/>
          <w:bCs/>
          <w:sz w:val="22"/>
          <w:szCs w:val="22"/>
        </w:rPr>
        <w:t>Éves létszám-előirányzat</w:t>
      </w:r>
    </w:p>
    <w:p w14:paraId="24DBF8B5" w14:textId="77777777" w:rsidR="00494F49" w:rsidRPr="00494F49" w:rsidRDefault="00494F49" w:rsidP="00494F49">
      <w:pPr>
        <w:spacing w:before="240" w:after="240"/>
        <w:jc w:val="center"/>
        <w:rPr>
          <w:b/>
          <w:bCs/>
          <w:sz w:val="22"/>
          <w:szCs w:val="22"/>
        </w:rPr>
      </w:pPr>
      <w:r w:rsidRPr="00494F49">
        <w:rPr>
          <w:b/>
          <w:bCs/>
          <w:sz w:val="22"/>
          <w:szCs w:val="22"/>
        </w:rPr>
        <w:t>7. §</w:t>
      </w:r>
    </w:p>
    <w:p w14:paraId="25E106BB" w14:textId="77777777" w:rsidR="00494F49" w:rsidRPr="00494F49" w:rsidRDefault="00494F49" w:rsidP="00494F49">
      <w:pPr>
        <w:jc w:val="both"/>
        <w:rPr>
          <w:sz w:val="22"/>
          <w:szCs w:val="22"/>
        </w:rPr>
      </w:pPr>
      <w:r w:rsidRPr="00494F49">
        <w:rPr>
          <w:sz w:val="22"/>
          <w:szCs w:val="22"/>
        </w:rPr>
        <w:t>Az éves engedélyezett létszám-előirányzatokat költségvetési szervenként jelen rendelet 5. melléklete tartalmazza, a közfoglalkoztatottak éves létszám-előirányzata külön címen szerepel.</w:t>
      </w:r>
    </w:p>
    <w:p w14:paraId="44CBF8A5" w14:textId="77777777" w:rsidR="00494F49" w:rsidRPr="00494F49" w:rsidRDefault="00494F49" w:rsidP="00494F49">
      <w:pPr>
        <w:spacing w:before="280"/>
        <w:jc w:val="center"/>
        <w:rPr>
          <w:b/>
          <w:bCs/>
          <w:sz w:val="22"/>
          <w:szCs w:val="22"/>
        </w:rPr>
      </w:pPr>
      <w:r w:rsidRPr="00494F49">
        <w:rPr>
          <w:b/>
          <w:bCs/>
          <w:sz w:val="22"/>
          <w:szCs w:val="22"/>
        </w:rPr>
        <w:t>Több éves kihatással járó feladatok</w:t>
      </w:r>
    </w:p>
    <w:p w14:paraId="600E9B12" w14:textId="77777777" w:rsidR="00494F49" w:rsidRPr="00494F49" w:rsidRDefault="00494F49" w:rsidP="00494F49">
      <w:pPr>
        <w:spacing w:before="240" w:after="240"/>
        <w:jc w:val="center"/>
        <w:rPr>
          <w:b/>
          <w:bCs/>
          <w:sz w:val="22"/>
          <w:szCs w:val="22"/>
        </w:rPr>
      </w:pPr>
      <w:r w:rsidRPr="00494F49">
        <w:rPr>
          <w:b/>
          <w:bCs/>
          <w:sz w:val="22"/>
          <w:szCs w:val="22"/>
        </w:rPr>
        <w:t>8. §</w:t>
      </w:r>
    </w:p>
    <w:p w14:paraId="2B5FE62B" w14:textId="77777777" w:rsidR="00494F49" w:rsidRPr="00494F49" w:rsidRDefault="00494F49" w:rsidP="00494F49">
      <w:pPr>
        <w:jc w:val="both"/>
        <w:rPr>
          <w:sz w:val="22"/>
          <w:szCs w:val="22"/>
        </w:rPr>
      </w:pPr>
      <w:r w:rsidRPr="00494F49">
        <w:rPr>
          <w:sz w:val="22"/>
          <w:szCs w:val="22"/>
        </w:rPr>
        <w:t>A több éves kihatással járó feladatok, az adósságot keletkeztető ügyletek és kezességvállalások, valamint saját bevételek körét jelen rendelet 9. melléklete tartalmazza szöveges indoklással. A Képviselő-testület a későbbi évek előirányzatait véglegesen az adott évi költségvetés elfogadásakor állapítja meg.</w:t>
      </w:r>
    </w:p>
    <w:p w14:paraId="190DD74A" w14:textId="77777777" w:rsidR="00494F49" w:rsidRPr="00494F49" w:rsidRDefault="00494F49" w:rsidP="00494F49">
      <w:pPr>
        <w:spacing w:before="280"/>
        <w:jc w:val="center"/>
        <w:rPr>
          <w:b/>
          <w:bCs/>
          <w:sz w:val="22"/>
          <w:szCs w:val="22"/>
        </w:rPr>
      </w:pPr>
      <w:r w:rsidRPr="00494F49">
        <w:rPr>
          <w:b/>
          <w:bCs/>
          <w:sz w:val="22"/>
          <w:szCs w:val="22"/>
        </w:rPr>
        <w:t>Költségvetési hiány finanszírozása</w:t>
      </w:r>
    </w:p>
    <w:p w14:paraId="4308F94A" w14:textId="77777777" w:rsidR="00494F49" w:rsidRPr="00494F49" w:rsidRDefault="00494F49" w:rsidP="00494F49">
      <w:pPr>
        <w:spacing w:before="240" w:after="240"/>
        <w:jc w:val="center"/>
        <w:rPr>
          <w:b/>
          <w:bCs/>
          <w:sz w:val="22"/>
          <w:szCs w:val="22"/>
        </w:rPr>
      </w:pPr>
      <w:r w:rsidRPr="00494F49">
        <w:rPr>
          <w:b/>
          <w:bCs/>
          <w:sz w:val="22"/>
          <w:szCs w:val="22"/>
        </w:rPr>
        <w:t>9. §</w:t>
      </w:r>
    </w:p>
    <w:p w14:paraId="4A5069B1" w14:textId="77777777" w:rsidR="00494F49" w:rsidRPr="00494F49" w:rsidRDefault="00494F49" w:rsidP="00494F49">
      <w:pPr>
        <w:jc w:val="both"/>
        <w:rPr>
          <w:sz w:val="22"/>
          <w:szCs w:val="22"/>
        </w:rPr>
      </w:pPr>
      <w:r w:rsidRPr="00494F49">
        <w:rPr>
          <w:sz w:val="22"/>
          <w:szCs w:val="22"/>
        </w:rPr>
        <w:lastRenderedPageBreak/>
        <w:t>A Képviselő-testület a saját önkormányzati források maximális feltárására kell, hogy törekedjen a kiadások lehetséges csökkentése mellett.</w:t>
      </w:r>
    </w:p>
    <w:p w14:paraId="09F39507" w14:textId="77777777" w:rsidR="00494F49" w:rsidRPr="00494F49" w:rsidRDefault="00494F49" w:rsidP="00494F49">
      <w:pPr>
        <w:spacing w:before="280"/>
        <w:jc w:val="center"/>
        <w:rPr>
          <w:b/>
          <w:bCs/>
          <w:sz w:val="22"/>
          <w:szCs w:val="22"/>
        </w:rPr>
      </w:pPr>
      <w:r w:rsidRPr="00494F49">
        <w:rPr>
          <w:b/>
          <w:bCs/>
          <w:sz w:val="22"/>
          <w:szCs w:val="22"/>
        </w:rPr>
        <w:t>A költségvetés végrehajtásának általános szabályai</w:t>
      </w:r>
    </w:p>
    <w:p w14:paraId="60A8EC55" w14:textId="77777777" w:rsidR="00494F49" w:rsidRPr="00494F49" w:rsidRDefault="00494F49" w:rsidP="00494F49">
      <w:pPr>
        <w:spacing w:before="240" w:after="240"/>
        <w:jc w:val="center"/>
        <w:rPr>
          <w:b/>
          <w:bCs/>
          <w:sz w:val="22"/>
          <w:szCs w:val="22"/>
        </w:rPr>
      </w:pPr>
      <w:r w:rsidRPr="00494F49">
        <w:rPr>
          <w:b/>
          <w:bCs/>
          <w:sz w:val="22"/>
          <w:szCs w:val="22"/>
        </w:rPr>
        <w:t>10. §</w:t>
      </w:r>
    </w:p>
    <w:p w14:paraId="4B7F5AF6" w14:textId="77777777" w:rsidR="00494F49" w:rsidRPr="00494F49" w:rsidRDefault="00494F49" w:rsidP="00494F49">
      <w:pPr>
        <w:jc w:val="both"/>
        <w:rPr>
          <w:sz w:val="22"/>
          <w:szCs w:val="22"/>
        </w:rPr>
      </w:pPr>
      <w:r w:rsidRPr="00494F49">
        <w:rPr>
          <w:sz w:val="22"/>
          <w:szCs w:val="22"/>
        </w:rPr>
        <w:t>(1) Az önkormányzati gazdálkodás végrehajtó szerve a Polgármesteri Hivatal.</w:t>
      </w:r>
    </w:p>
    <w:p w14:paraId="6FD1604A" w14:textId="77777777" w:rsidR="00494F49" w:rsidRPr="00494F49" w:rsidRDefault="00494F49" w:rsidP="00494F49">
      <w:pPr>
        <w:spacing w:before="240"/>
        <w:jc w:val="both"/>
        <w:rPr>
          <w:sz w:val="22"/>
          <w:szCs w:val="22"/>
        </w:rPr>
      </w:pPr>
      <w:r w:rsidRPr="00494F49">
        <w:rPr>
          <w:sz w:val="22"/>
          <w:szCs w:val="22"/>
        </w:rPr>
        <w:t>(2) Az Önkormányzat önállóan működő költségvetési szervei e rendelet kihirdetését követő 10 napon belül saját elemi költségvetésüket kötelesek a Polgármesteri Hivatalba benyújtani.</w:t>
      </w:r>
    </w:p>
    <w:p w14:paraId="4E67D751" w14:textId="77777777" w:rsidR="00494F49" w:rsidRPr="00494F49" w:rsidRDefault="00494F49" w:rsidP="00494F49">
      <w:pPr>
        <w:spacing w:before="240" w:after="240"/>
        <w:jc w:val="center"/>
        <w:rPr>
          <w:b/>
          <w:bCs/>
          <w:sz w:val="22"/>
          <w:szCs w:val="22"/>
        </w:rPr>
      </w:pPr>
      <w:r w:rsidRPr="00494F49">
        <w:rPr>
          <w:b/>
          <w:bCs/>
          <w:sz w:val="22"/>
          <w:szCs w:val="22"/>
        </w:rPr>
        <w:t>11. §</w:t>
      </w:r>
    </w:p>
    <w:p w14:paraId="00BC0F94" w14:textId="77777777" w:rsidR="00494F49" w:rsidRPr="00494F49" w:rsidRDefault="00494F49" w:rsidP="00494F49">
      <w:pPr>
        <w:jc w:val="both"/>
        <w:rPr>
          <w:sz w:val="22"/>
          <w:szCs w:val="22"/>
        </w:rPr>
      </w:pPr>
      <w:r w:rsidRPr="00494F49">
        <w:rPr>
          <w:sz w:val="22"/>
          <w:szCs w:val="22"/>
        </w:rPr>
        <w:t>(1) Az általános tartalék felosztásáról a polgármester javaslatára a Képviselő-testület dönt.</w:t>
      </w:r>
    </w:p>
    <w:p w14:paraId="49AE4960" w14:textId="77777777" w:rsidR="00494F49" w:rsidRPr="00494F49" w:rsidRDefault="00494F49" w:rsidP="00494F49">
      <w:pPr>
        <w:spacing w:before="240"/>
        <w:jc w:val="both"/>
        <w:rPr>
          <w:sz w:val="22"/>
          <w:szCs w:val="22"/>
        </w:rPr>
      </w:pPr>
      <w:r w:rsidRPr="00494F49">
        <w:rPr>
          <w:sz w:val="22"/>
          <w:szCs w:val="22"/>
        </w:rPr>
        <w:t>(2) A Képviselő-testület a céltartalék terhére történő átcsoportosítás jogát jelen rendelet 7. melléklete 1. és 2. pontjában foglaltak szerint a polgármesterre átruházza</w:t>
      </w:r>
    </w:p>
    <w:p w14:paraId="3E41D2F3" w14:textId="77777777" w:rsidR="00494F49" w:rsidRPr="00494F49" w:rsidRDefault="00494F49" w:rsidP="00494F49">
      <w:pPr>
        <w:spacing w:before="240" w:after="240"/>
        <w:jc w:val="center"/>
        <w:rPr>
          <w:b/>
          <w:bCs/>
          <w:sz w:val="22"/>
          <w:szCs w:val="22"/>
        </w:rPr>
      </w:pPr>
      <w:r w:rsidRPr="00494F49">
        <w:rPr>
          <w:b/>
          <w:bCs/>
          <w:sz w:val="22"/>
          <w:szCs w:val="22"/>
        </w:rPr>
        <w:t>12. §</w:t>
      </w:r>
    </w:p>
    <w:p w14:paraId="7E4688DE" w14:textId="77777777" w:rsidR="00494F49" w:rsidRPr="00494F49" w:rsidRDefault="00494F49" w:rsidP="00494F49">
      <w:pPr>
        <w:jc w:val="both"/>
        <w:rPr>
          <w:sz w:val="22"/>
          <w:szCs w:val="22"/>
        </w:rPr>
      </w:pPr>
      <w:r w:rsidRPr="00494F49">
        <w:rPr>
          <w:sz w:val="22"/>
          <w:szCs w:val="22"/>
        </w:rPr>
        <w:t>(1) A költségvetési szerv számláin levő, átmenetileg szabad pénzeszközöket a költségvetési szerv vezetője – távollétében helyettese - jogosult lekötött bankbetétben elhelyezni, illetve azokért elidegeníthető értékpapírt vásárolni.</w:t>
      </w:r>
    </w:p>
    <w:p w14:paraId="72FDAF9F" w14:textId="77777777" w:rsidR="00494F49" w:rsidRPr="00494F49" w:rsidRDefault="00494F49" w:rsidP="00494F49">
      <w:pPr>
        <w:spacing w:before="240"/>
        <w:jc w:val="both"/>
        <w:rPr>
          <w:sz w:val="22"/>
          <w:szCs w:val="22"/>
        </w:rPr>
      </w:pPr>
      <w:r w:rsidRPr="00494F49">
        <w:rPr>
          <w:sz w:val="22"/>
          <w:szCs w:val="22"/>
        </w:rPr>
        <w:t>(2) A Képviselő-testület felhatalmazza a polgármestert, hogy az önkormányzat által fejezeti kezelésű előirányzatokra vagy költségvetési támogatásra benyújtandó támogatási igény esetében – a pályázat benyújtását jóváhagyó és saját forrás biztosításáról szóló külön képviselő-testületi döntés nélkül – az önkormányzat nevében előzetesen nyilatkozzon a saját forrás biztosításáról azzal, hogy nyertes pályázat esetén a támogatási szerződés megkötéséhez képviselő-testületi döntés szükséges.</w:t>
      </w:r>
    </w:p>
    <w:p w14:paraId="09475416" w14:textId="77777777" w:rsidR="00494F49" w:rsidRPr="00494F49" w:rsidRDefault="00494F49" w:rsidP="00494F49">
      <w:pPr>
        <w:spacing w:before="240"/>
        <w:jc w:val="both"/>
        <w:rPr>
          <w:sz w:val="22"/>
          <w:szCs w:val="22"/>
        </w:rPr>
      </w:pPr>
      <w:r w:rsidRPr="00494F49">
        <w:rPr>
          <w:sz w:val="22"/>
          <w:szCs w:val="22"/>
        </w:rPr>
        <w:t>(3) Az előző évi maradvány elvonandó és felhasználható összegről valamennyi költségvetési szerv vonatkozásában a 2024. évi zárszámadásról szóló önkormányzati rendelet elfogadásával egyidejűleg, hitel felvételéről igény esetén a Képviselő-testület dönt.</w:t>
      </w:r>
    </w:p>
    <w:p w14:paraId="10718412" w14:textId="77777777" w:rsidR="00494F49" w:rsidRPr="00494F49" w:rsidRDefault="00494F49" w:rsidP="00494F49">
      <w:pPr>
        <w:spacing w:before="240"/>
        <w:jc w:val="both"/>
        <w:rPr>
          <w:sz w:val="22"/>
          <w:szCs w:val="22"/>
        </w:rPr>
      </w:pPr>
      <w:r w:rsidRPr="00494F49">
        <w:rPr>
          <w:sz w:val="22"/>
          <w:szCs w:val="22"/>
        </w:rPr>
        <w:t>(4) A Képviselő-testület felhatalmazza a polgármestert, hogy a már nyertes pályázatok esetében a kiemelt előirányzatok között, többletelőirányzat biztosítása nélkül, előirányzat átcsoportosítást hajtson végre, amennyiben a projekt megvalósításához szükséges.</w:t>
      </w:r>
    </w:p>
    <w:p w14:paraId="6DE4633A" w14:textId="77777777" w:rsidR="00494F49" w:rsidRPr="00494F49" w:rsidRDefault="00494F49" w:rsidP="00494F49">
      <w:pPr>
        <w:spacing w:before="240"/>
        <w:jc w:val="both"/>
        <w:rPr>
          <w:sz w:val="22"/>
          <w:szCs w:val="22"/>
        </w:rPr>
      </w:pPr>
      <w:r w:rsidRPr="00494F49">
        <w:rPr>
          <w:sz w:val="22"/>
          <w:szCs w:val="22"/>
        </w:rPr>
        <w:t>(5) A Képviselő-testület felhatalmazza a polgármestert, hogy a már nyertes pályázatok esetében a bevételi és kiadási előirányzatokkal az adott költségvetési szerv költségvetési előirányzatait megemelje.</w:t>
      </w:r>
    </w:p>
    <w:p w14:paraId="6DBFAD37" w14:textId="77777777" w:rsidR="00494F49" w:rsidRPr="00494F49" w:rsidRDefault="00494F49" w:rsidP="00494F49">
      <w:pPr>
        <w:spacing w:before="240" w:after="240"/>
        <w:jc w:val="center"/>
        <w:rPr>
          <w:b/>
          <w:bCs/>
          <w:sz w:val="22"/>
          <w:szCs w:val="22"/>
        </w:rPr>
      </w:pPr>
      <w:r w:rsidRPr="00494F49">
        <w:rPr>
          <w:b/>
          <w:bCs/>
          <w:sz w:val="22"/>
          <w:szCs w:val="22"/>
        </w:rPr>
        <w:t>13. §</w:t>
      </w:r>
    </w:p>
    <w:p w14:paraId="6D650EA3" w14:textId="77777777" w:rsidR="00494F49" w:rsidRPr="00494F49" w:rsidRDefault="00494F49" w:rsidP="00494F49">
      <w:pPr>
        <w:jc w:val="both"/>
        <w:rPr>
          <w:sz w:val="22"/>
          <w:szCs w:val="22"/>
        </w:rPr>
      </w:pPr>
      <w:r w:rsidRPr="00494F49">
        <w:rPr>
          <w:sz w:val="22"/>
          <w:szCs w:val="22"/>
        </w:rPr>
        <w:t>(1) A Képviselő-testület dönt a forrásfelhasználásról. A Képviselő-testület változtathatja meg a helyi önkormányzat, valamint az általa irányított költségvetési szervek költségvetését rendeletének módosításával. A kiemelt előirányzatokon belül átcsoportosításhoz nem szükséges a Képviselő-testület jóváhagyása, az átcsoportosítást a költségvetési szerv vezetője is kezdeményezheti. A pontos adatszolgáltatások elvégzése érdekében Kiskőrösi Polgármesteri Hivatal pénzügyi osztálya automatikusan is végrehajtja az évközi módosításokat kiemelt előirányzatokon belül valamennyi költségvetési szerv vonatkozásában.</w:t>
      </w:r>
    </w:p>
    <w:p w14:paraId="58EF8690" w14:textId="77777777" w:rsidR="00494F49" w:rsidRPr="00494F49" w:rsidRDefault="00494F49" w:rsidP="00494F49">
      <w:pPr>
        <w:spacing w:before="240"/>
        <w:jc w:val="both"/>
        <w:rPr>
          <w:sz w:val="22"/>
          <w:szCs w:val="22"/>
        </w:rPr>
      </w:pPr>
      <w:r w:rsidRPr="00494F49">
        <w:rPr>
          <w:sz w:val="22"/>
          <w:szCs w:val="22"/>
        </w:rPr>
        <w:lastRenderedPageBreak/>
        <w:t>(2) A költségvetési szerv, e rendeletben megállapított saját bevételi előirányzatain felüli, pénzügyileg teljesült többletbevételét csak a Képviselő-testület előzetes engedélyével, a felhasználásra engedélyezett többletnek megfelelő összegben, a rendelet módosítását követően használhatja fel; a bevételek tervezettől történő elmaradása esetén azokat csökkenteni kell. A többletbevételek felhasználására irányuló, valamint a kiemelt előirányzat közötti módosítási kérelmeket a költségvetési szerv vezetője küldi meg a Polgármesteri Hivatal pénzügyi osztálya részére a felmerülés pillanatában, de legkésőbb november 10-ig.</w:t>
      </w:r>
    </w:p>
    <w:p w14:paraId="780A2C2F" w14:textId="77777777" w:rsidR="00494F49" w:rsidRPr="00494F49" w:rsidRDefault="00494F49" w:rsidP="00494F49">
      <w:pPr>
        <w:spacing w:before="240"/>
        <w:jc w:val="both"/>
        <w:rPr>
          <w:sz w:val="22"/>
          <w:szCs w:val="22"/>
        </w:rPr>
      </w:pPr>
      <w:r w:rsidRPr="00494F49">
        <w:rPr>
          <w:sz w:val="22"/>
          <w:szCs w:val="22"/>
        </w:rPr>
        <w:t>(3) Az önkormányzati gazdálkodás végrehajtó szerve köteles a negyedéves költségvetési jelentéseket felülvizsgálni, amennyiben az önállóan működő költségvetési szerv a részére megállapított előirányzatokat nem takarékosan használja fel, vagy a kiadási előirányzatok az időarányostól jelentős mértékben túlteljesülnek, arról a Polgármestert haladéktalanul tájékoztatni köteles. A következő testületi ülésen a Polgármester javaslatára a Képviselő-testület dönt az előirányzatok feletti rendelkezési jogosultság visszavonásáról, vagy korlátozásáról.</w:t>
      </w:r>
    </w:p>
    <w:p w14:paraId="394DFA2A" w14:textId="77777777" w:rsidR="00494F49" w:rsidRPr="00494F49" w:rsidRDefault="00494F49" w:rsidP="00494F49">
      <w:pPr>
        <w:spacing w:before="240"/>
        <w:jc w:val="both"/>
        <w:rPr>
          <w:sz w:val="22"/>
          <w:szCs w:val="22"/>
        </w:rPr>
      </w:pPr>
      <w:r w:rsidRPr="00494F49">
        <w:rPr>
          <w:sz w:val="22"/>
          <w:szCs w:val="22"/>
        </w:rPr>
        <w:t>(4) Újabb kötelezettségek vállalása előtt figyelembe kell venni a meglévő, többéves kihatással járó kötelezettségeket, továbbá a fedezetül szolgáló bevételek realizálását.</w:t>
      </w:r>
    </w:p>
    <w:p w14:paraId="7F82F718" w14:textId="77777777" w:rsidR="00494F49" w:rsidRPr="00494F49" w:rsidRDefault="00494F49" w:rsidP="00494F49">
      <w:pPr>
        <w:spacing w:before="240"/>
        <w:jc w:val="both"/>
        <w:rPr>
          <w:sz w:val="22"/>
          <w:szCs w:val="22"/>
        </w:rPr>
      </w:pPr>
      <w:r w:rsidRPr="00494F49">
        <w:rPr>
          <w:sz w:val="22"/>
          <w:szCs w:val="22"/>
        </w:rPr>
        <w:t xml:space="preserve">(5) Az Önkormányzat és az általa irányított költségvetési szervek követeléséről történő lemondás lehetőségeit Kiskőrös Város Önkormányzata Képviselő-testületének a </w:t>
      </w:r>
      <w:r w:rsidRPr="00494F49">
        <w:rPr>
          <w:i/>
          <w:iCs/>
          <w:sz w:val="22"/>
          <w:szCs w:val="22"/>
        </w:rPr>
        <w:t>követelések elengedésének eseteiről</w:t>
      </w:r>
      <w:r w:rsidRPr="00494F49">
        <w:rPr>
          <w:sz w:val="22"/>
          <w:szCs w:val="22"/>
        </w:rPr>
        <w:t xml:space="preserve"> szóló 2/2018. (I.25.) önkormányzati rendelet helyi rendelet szabályozza.</w:t>
      </w:r>
    </w:p>
    <w:p w14:paraId="5E4E4BC1" w14:textId="77777777" w:rsidR="00494F49" w:rsidRPr="00494F49" w:rsidRDefault="00494F49" w:rsidP="00494F49">
      <w:pPr>
        <w:spacing w:before="240"/>
        <w:jc w:val="both"/>
        <w:rPr>
          <w:sz w:val="22"/>
          <w:szCs w:val="22"/>
        </w:rPr>
      </w:pPr>
      <w:r w:rsidRPr="00494F49">
        <w:rPr>
          <w:sz w:val="22"/>
          <w:szCs w:val="22"/>
        </w:rPr>
        <w:t>(6) Az Önkormányzat által irányított költségvetési szervek dologi kiadásai között tervezett közüzemi kiadások tervezettől történő elmaradása esetén, a szabad előirányzat átcsoportosításról a Polgármester dönt.</w:t>
      </w:r>
    </w:p>
    <w:p w14:paraId="7CBD04A6" w14:textId="77777777" w:rsidR="00494F49" w:rsidRPr="00494F49" w:rsidRDefault="00494F49" w:rsidP="00494F49">
      <w:pPr>
        <w:spacing w:before="240"/>
        <w:jc w:val="both"/>
        <w:rPr>
          <w:sz w:val="22"/>
          <w:szCs w:val="22"/>
        </w:rPr>
      </w:pPr>
      <w:r w:rsidRPr="00494F49">
        <w:rPr>
          <w:sz w:val="22"/>
          <w:szCs w:val="22"/>
        </w:rPr>
        <w:t>(7) Az Önkormányzat által irányított, nem önállóan gazdálkodó költségvetési szervek esetében a személyi juttatások között külön tételként szerepelő, a meghatározott munkateljesítmény elérése, illetve átmeneti többletfeladatok teljesítése esetén nyújtott keresetkiegészítés, intézményvezető által még fel nem osztott részét a Képviselő-testület zárolja, a zárolás feloldásáról a Polgármester dönt.</w:t>
      </w:r>
    </w:p>
    <w:p w14:paraId="7A6856D4" w14:textId="77777777" w:rsidR="00494F49" w:rsidRPr="00494F49" w:rsidRDefault="00494F49" w:rsidP="00494F49">
      <w:pPr>
        <w:spacing w:before="240" w:after="240"/>
        <w:jc w:val="center"/>
        <w:rPr>
          <w:b/>
          <w:bCs/>
          <w:sz w:val="22"/>
          <w:szCs w:val="22"/>
        </w:rPr>
      </w:pPr>
      <w:r w:rsidRPr="00494F49">
        <w:rPr>
          <w:b/>
          <w:bCs/>
          <w:sz w:val="22"/>
          <w:szCs w:val="22"/>
        </w:rPr>
        <w:t>14. §</w:t>
      </w:r>
    </w:p>
    <w:p w14:paraId="0FD7ED0B" w14:textId="77777777" w:rsidR="00494F49" w:rsidRPr="00494F49" w:rsidRDefault="00494F49" w:rsidP="00494F49">
      <w:pPr>
        <w:jc w:val="both"/>
        <w:rPr>
          <w:sz w:val="22"/>
          <w:szCs w:val="22"/>
        </w:rPr>
      </w:pPr>
      <w:r w:rsidRPr="00494F49">
        <w:rPr>
          <w:sz w:val="22"/>
          <w:szCs w:val="22"/>
        </w:rPr>
        <w:t>(1) Az Önkormányzat által irányított költségvetési szervek esetében a nettó bérek kiutalása intézményfinanszírozással történik. A Polgármesteri Hivatal az intézményfinanszírozás 4. mellékletben rögzített %-át minden páros hónap 20-áig - kivétel: február hónap, a költségvetés elfogadását követő 5 munkanapon belül - az Önkormányzat fizetési számlájáról automatikusan átvezeti a költségvetési szervek számlájára. A finanszírozás felülvizsgálata az időarányos teljesítés érdekében április 25-ig, július 25-ig, október 30-ig és december 31-ig történik meg, az esedékes különbözet folyósításával egyidejűleg.</w:t>
      </w:r>
    </w:p>
    <w:p w14:paraId="69AD735E" w14:textId="77777777" w:rsidR="00494F49" w:rsidRPr="00494F49" w:rsidRDefault="00494F49" w:rsidP="00494F49">
      <w:pPr>
        <w:spacing w:before="240"/>
        <w:jc w:val="both"/>
        <w:rPr>
          <w:sz w:val="22"/>
          <w:szCs w:val="22"/>
        </w:rPr>
      </w:pPr>
      <w:r w:rsidRPr="00494F49">
        <w:rPr>
          <w:sz w:val="22"/>
          <w:szCs w:val="22"/>
        </w:rPr>
        <w:t>(2) Rendkívüli, ad hoc, eseti jellegű kifizetések esetén igénybejelentést és polgármesteri döntést követően, rugalmas ütemezéssel történik a finanszírozás.</w:t>
      </w:r>
    </w:p>
    <w:p w14:paraId="3E2FDC14" w14:textId="77777777" w:rsidR="00494F49" w:rsidRPr="00494F49" w:rsidRDefault="00494F49" w:rsidP="00494F49">
      <w:pPr>
        <w:spacing w:before="240" w:after="240"/>
        <w:jc w:val="center"/>
        <w:rPr>
          <w:b/>
          <w:bCs/>
          <w:sz w:val="22"/>
          <w:szCs w:val="22"/>
        </w:rPr>
      </w:pPr>
      <w:r w:rsidRPr="00494F49">
        <w:rPr>
          <w:b/>
          <w:bCs/>
          <w:sz w:val="22"/>
          <w:szCs w:val="22"/>
        </w:rPr>
        <w:t>15. §</w:t>
      </w:r>
    </w:p>
    <w:p w14:paraId="4D1AB991" w14:textId="77777777" w:rsidR="00494F49" w:rsidRPr="00494F49" w:rsidRDefault="00494F49" w:rsidP="00494F49">
      <w:pPr>
        <w:jc w:val="both"/>
        <w:rPr>
          <w:sz w:val="22"/>
          <w:szCs w:val="22"/>
        </w:rPr>
      </w:pPr>
      <w:r w:rsidRPr="00494F49">
        <w:rPr>
          <w:sz w:val="22"/>
          <w:szCs w:val="22"/>
        </w:rPr>
        <w:t>(1) A készpénzben történő teljesítések esetei az alábbiak:</w:t>
      </w:r>
    </w:p>
    <w:p w14:paraId="154DC266" w14:textId="77777777" w:rsidR="00494F49" w:rsidRPr="00494F49" w:rsidRDefault="00494F49" w:rsidP="00494F49">
      <w:pPr>
        <w:ind w:left="580" w:hanging="560"/>
        <w:jc w:val="both"/>
        <w:rPr>
          <w:sz w:val="22"/>
          <w:szCs w:val="22"/>
        </w:rPr>
      </w:pPr>
      <w:r w:rsidRPr="00494F49">
        <w:rPr>
          <w:i/>
          <w:iCs/>
          <w:sz w:val="22"/>
          <w:szCs w:val="22"/>
        </w:rPr>
        <w:t>a)</w:t>
      </w:r>
      <w:r w:rsidRPr="00494F49">
        <w:rPr>
          <w:sz w:val="22"/>
          <w:szCs w:val="22"/>
        </w:rPr>
        <w:tab/>
        <w:t>eseti, időszakos jellegű kifizetések (</w:t>
      </w:r>
      <w:proofErr w:type="spellStart"/>
      <w:r w:rsidRPr="00494F49">
        <w:rPr>
          <w:sz w:val="22"/>
          <w:szCs w:val="22"/>
        </w:rPr>
        <w:t>pl</w:t>
      </w:r>
      <w:proofErr w:type="spellEnd"/>
      <w:r w:rsidRPr="00494F49">
        <w:rPr>
          <w:sz w:val="22"/>
          <w:szCs w:val="22"/>
        </w:rPr>
        <w:t>: kivételesen indokolt esetben; polgármester költségtérítése; havonta a bentlakásos szociális intézményben ellátottakkal kapcsolatos kifizetések),</w:t>
      </w:r>
    </w:p>
    <w:p w14:paraId="63278AE9" w14:textId="77777777" w:rsidR="00494F49" w:rsidRPr="00494F49" w:rsidRDefault="00494F49" w:rsidP="00494F49">
      <w:pPr>
        <w:ind w:left="580" w:hanging="560"/>
        <w:jc w:val="both"/>
        <w:rPr>
          <w:sz w:val="22"/>
          <w:szCs w:val="22"/>
        </w:rPr>
      </w:pPr>
      <w:r w:rsidRPr="00494F49">
        <w:rPr>
          <w:i/>
          <w:iCs/>
          <w:sz w:val="22"/>
          <w:szCs w:val="22"/>
        </w:rPr>
        <w:t>b)</w:t>
      </w:r>
      <w:r w:rsidRPr="00494F49">
        <w:rPr>
          <w:sz w:val="22"/>
          <w:szCs w:val="22"/>
        </w:rPr>
        <w:tab/>
        <w:t>alkalmanként az önkormányzat pénzbeli ellátásainál,</w:t>
      </w:r>
    </w:p>
    <w:p w14:paraId="7F08EDE6" w14:textId="77777777" w:rsidR="00494F49" w:rsidRPr="00494F49" w:rsidRDefault="00494F49" w:rsidP="00494F49">
      <w:pPr>
        <w:ind w:left="580" w:hanging="560"/>
        <w:jc w:val="both"/>
        <w:rPr>
          <w:sz w:val="22"/>
          <w:szCs w:val="22"/>
        </w:rPr>
      </w:pPr>
      <w:r w:rsidRPr="00494F49">
        <w:rPr>
          <w:i/>
          <w:iCs/>
          <w:sz w:val="22"/>
          <w:szCs w:val="22"/>
        </w:rPr>
        <w:t>c)</w:t>
      </w:r>
      <w:r w:rsidRPr="00494F49">
        <w:rPr>
          <w:sz w:val="22"/>
          <w:szCs w:val="22"/>
        </w:rPr>
        <w:tab/>
        <w:t>eseti kifizetések (</w:t>
      </w:r>
      <w:proofErr w:type="spellStart"/>
      <w:r w:rsidRPr="00494F49">
        <w:rPr>
          <w:sz w:val="22"/>
          <w:szCs w:val="22"/>
        </w:rPr>
        <w:t>pl</w:t>
      </w:r>
      <w:proofErr w:type="spellEnd"/>
      <w:r w:rsidRPr="00494F49">
        <w:rPr>
          <w:sz w:val="22"/>
          <w:szCs w:val="22"/>
        </w:rPr>
        <w:t>: önkormányzati vagyonnal kapcsolatos kifizetések, dologi kiadások)</w:t>
      </w:r>
    </w:p>
    <w:p w14:paraId="149B87EB" w14:textId="77777777" w:rsidR="00494F49" w:rsidRPr="00494F49" w:rsidRDefault="00494F49" w:rsidP="00494F49">
      <w:pPr>
        <w:ind w:left="580" w:hanging="560"/>
        <w:jc w:val="both"/>
        <w:rPr>
          <w:sz w:val="22"/>
          <w:szCs w:val="22"/>
        </w:rPr>
      </w:pPr>
      <w:r w:rsidRPr="00494F49">
        <w:rPr>
          <w:i/>
          <w:iCs/>
          <w:sz w:val="22"/>
          <w:szCs w:val="22"/>
        </w:rPr>
        <w:lastRenderedPageBreak/>
        <w:t>d)</w:t>
      </w:r>
      <w:r w:rsidRPr="00494F49">
        <w:rPr>
          <w:sz w:val="22"/>
          <w:szCs w:val="22"/>
        </w:rPr>
        <w:tab/>
        <w:t>utólagos elszámolásra kiadott előleg felvétele.</w:t>
      </w:r>
    </w:p>
    <w:p w14:paraId="2DBA037C" w14:textId="77777777" w:rsidR="00494F49" w:rsidRPr="00494F49" w:rsidRDefault="00494F49" w:rsidP="00494F49">
      <w:pPr>
        <w:spacing w:before="240"/>
        <w:jc w:val="both"/>
        <w:rPr>
          <w:sz w:val="22"/>
          <w:szCs w:val="22"/>
        </w:rPr>
      </w:pPr>
      <w:r w:rsidRPr="00494F49">
        <w:rPr>
          <w:sz w:val="22"/>
          <w:szCs w:val="22"/>
        </w:rPr>
        <w:t xml:space="preserve">(2) A készpénzfelvételre jogosultak körét, a felvehető összeget, a jogcímet, az elszámolás feltételeit a Polgármesteri Hivatal hatályos </w:t>
      </w:r>
      <w:r w:rsidRPr="00494F49">
        <w:rPr>
          <w:i/>
          <w:iCs/>
          <w:sz w:val="22"/>
          <w:szCs w:val="22"/>
        </w:rPr>
        <w:t xml:space="preserve">Pénz- és értékkezelési szabályzata; </w:t>
      </w:r>
      <w:r w:rsidRPr="00494F49">
        <w:rPr>
          <w:sz w:val="22"/>
          <w:szCs w:val="22"/>
        </w:rPr>
        <w:t xml:space="preserve">a felvételnél/elszámolásnál használt bizonylatok körét a Polgármesteri Hivatal hatályos </w:t>
      </w:r>
      <w:r w:rsidRPr="00494F49">
        <w:rPr>
          <w:i/>
          <w:iCs/>
          <w:sz w:val="22"/>
          <w:szCs w:val="22"/>
        </w:rPr>
        <w:t xml:space="preserve">Bizonylati szabályzatának Bizonylati albuma </w:t>
      </w:r>
      <w:r w:rsidRPr="00494F49">
        <w:rPr>
          <w:sz w:val="22"/>
          <w:szCs w:val="22"/>
        </w:rPr>
        <w:t>tartalmazza.</w:t>
      </w:r>
    </w:p>
    <w:p w14:paraId="54247FF7" w14:textId="77777777" w:rsidR="00494F49" w:rsidRPr="00494F49" w:rsidRDefault="00494F49" w:rsidP="00494F49">
      <w:pPr>
        <w:spacing w:before="240" w:after="240"/>
        <w:jc w:val="center"/>
        <w:rPr>
          <w:b/>
          <w:bCs/>
          <w:sz w:val="22"/>
          <w:szCs w:val="22"/>
        </w:rPr>
      </w:pPr>
      <w:r w:rsidRPr="00494F49">
        <w:rPr>
          <w:b/>
          <w:bCs/>
          <w:sz w:val="22"/>
          <w:szCs w:val="22"/>
        </w:rPr>
        <w:t>16. §</w:t>
      </w:r>
    </w:p>
    <w:p w14:paraId="174E115B" w14:textId="77777777" w:rsidR="00494F49" w:rsidRPr="00494F49" w:rsidRDefault="00494F49" w:rsidP="00494F49">
      <w:pPr>
        <w:jc w:val="both"/>
        <w:rPr>
          <w:sz w:val="22"/>
          <w:szCs w:val="22"/>
        </w:rPr>
      </w:pPr>
      <w:r w:rsidRPr="00494F49">
        <w:rPr>
          <w:sz w:val="22"/>
          <w:szCs w:val="22"/>
        </w:rPr>
        <w:t>Az Önkormányzat által irányított önállóan működő költségvetési szerveknél jutalom, prémium, céljuttatás címén teljesítményösztönzés, személyi ösztönzés céljából előirányzat tervezhető.</w:t>
      </w:r>
    </w:p>
    <w:p w14:paraId="28FC95BE" w14:textId="77777777" w:rsidR="00494F49" w:rsidRPr="00494F49" w:rsidRDefault="00494F49" w:rsidP="00494F49">
      <w:pPr>
        <w:spacing w:before="240" w:after="240"/>
        <w:jc w:val="center"/>
        <w:rPr>
          <w:b/>
          <w:bCs/>
          <w:sz w:val="22"/>
          <w:szCs w:val="22"/>
        </w:rPr>
      </w:pPr>
      <w:r w:rsidRPr="00494F49">
        <w:rPr>
          <w:b/>
          <w:bCs/>
          <w:sz w:val="22"/>
          <w:szCs w:val="22"/>
        </w:rPr>
        <w:t>17. §</w:t>
      </w:r>
    </w:p>
    <w:p w14:paraId="7D097103" w14:textId="77777777" w:rsidR="00494F49" w:rsidRPr="00494F49" w:rsidRDefault="00494F49" w:rsidP="00494F49">
      <w:pPr>
        <w:jc w:val="both"/>
        <w:rPr>
          <w:sz w:val="22"/>
          <w:szCs w:val="22"/>
        </w:rPr>
      </w:pPr>
      <w:r w:rsidRPr="00494F49">
        <w:rPr>
          <w:sz w:val="22"/>
          <w:szCs w:val="22"/>
        </w:rPr>
        <w:t>Az 5. melléklet egyéb működési és felhalmozási célú támogatásai folyósítására kizárólag támogatási megállapodás alapján kerülhet sor, amelynek részletes feltételeit, szabályait az államháztartáson kívüli forrás átadásáról-átvételéről szóló helyi rendelet szabályozza.</w:t>
      </w:r>
    </w:p>
    <w:p w14:paraId="6E417BDE" w14:textId="77777777" w:rsidR="00494F49" w:rsidRPr="00494F49" w:rsidRDefault="00494F49" w:rsidP="00494F49">
      <w:pPr>
        <w:spacing w:before="240" w:after="240"/>
        <w:jc w:val="center"/>
        <w:rPr>
          <w:b/>
          <w:bCs/>
          <w:sz w:val="22"/>
          <w:szCs w:val="22"/>
        </w:rPr>
      </w:pPr>
      <w:r w:rsidRPr="00494F49">
        <w:rPr>
          <w:b/>
          <w:bCs/>
          <w:sz w:val="22"/>
          <w:szCs w:val="22"/>
        </w:rPr>
        <w:t>18. §</w:t>
      </w:r>
    </w:p>
    <w:p w14:paraId="6139F68C" w14:textId="77777777" w:rsidR="00494F49" w:rsidRPr="00494F49" w:rsidRDefault="00494F49" w:rsidP="00494F49">
      <w:pPr>
        <w:jc w:val="both"/>
        <w:rPr>
          <w:sz w:val="22"/>
          <w:szCs w:val="22"/>
        </w:rPr>
      </w:pPr>
      <w:r w:rsidRPr="00494F49">
        <w:rPr>
          <w:sz w:val="22"/>
          <w:szCs w:val="22"/>
        </w:rPr>
        <w:t>(1) A költségvetési szervek az általuk elismert, az esedékességet követő harminc napon túli, lejárt esedékességű elismert tartozásállományukat - hitelezők szerinti bontásban - havonta, a tárgyhónapot követő hó 10. napjáig kötelesek a Polgármesternek bejelenteni, aki a következő testületi ülésen köteles erről tájékoztatni a Képviselő-testületet.</w:t>
      </w:r>
    </w:p>
    <w:p w14:paraId="07B43F4A" w14:textId="77777777" w:rsidR="00494F49" w:rsidRPr="00494F49" w:rsidRDefault="00494F49" w:rsidP="00494F49">
      <w:pPr>
        <w:spacing w:before="240"/>
        <w:jc w:val="both"/>
        <w:rPr>
          <w:sz w:val="22"/>
          <w:szCs w:val="22"/>
        </w:rPr>
      </w:pPr>
      <w:r w:rsidRPr="00494F49">
        <w:rPr>
          <w:sz w:val="22"/>
          <w:szCs w:val="22"/>
        </w:rPr>
        <w:t>(2) Amennyiben a költségvetési szerv (1) bekezdés szerinti tartozásállományának mértéke két egymást követő hónapban eléri az éves eredeti kiadási előirányzata 10 %-át, vagy az ötvenmillió forintot a Képviselő-testület a költségvetési szervhez önkormányzati biztost rendel ki.</w:t>
      </w:r>
    </w:p>
    <w:p w14:paraId="28ECB8F9" w14:textId="77777777" w:rsidR="00494F49" w:rsidRPr="00494F49" w:rsidRDefault="00494F49" w:rsidP="00494F49">
      <w:pPr>
        <w:spacing w:before="280"/>
        <w:jc w:val="center"/>
        <w:rPr>
          <w:b/>
          <w:bCs/>
          <w:sz w:val="22"/>
          <w:szCs w:val="22"/>
        </w:rPr>
      </w:pPr>
      <w:r w:rsidRPr="00494F49">
        <w:rPr>
          <w:b/>
          <w:bCs/>
          <w:sz w:val="22"/>
          <w:szCs w:val="22"/>
        </w:rPr>
        <w:t>Záró rendelkezések</w:t>
      </w:r>
    </w:p>
    <w:p w14:paraId="1C81000D" w14:textId="77777777" w:rsidR="00494F49" w:rsidRPr="00494F49" w:rsidRDefault="00494F49" w:rsidP="00494F49">
      <w:pPr>
        <w:spacing w:before="240" w:after="240"/>
        <w:jc w:val="center"/>
        <w:rPr>
          <w:b/>
          <w:bCs/>
          <w:sz w:val="22"/>
          <w:szCs w:val="22"/>
        </w:rPr>
      </w:pPr>
      <w:r w:rsidRPr="00494F49">
        <w:rPr>
          <w:b/>
          <w:bCs/>
          <w:sz w:val="22"/>
          <w:szCs w:val="22"/>
        </w:rPr>
        <w:t>19. §</w:t>
      </w:r>
    </w:p>
    <w:p w14:paraId="1BEBB32A" w14:textId="77777777" w:rsidR="00494F49" w:rsidRPr="00494F49" w:rsidRDefault="00494F49" w:rsidP="00494F49">
      <w:pPr>
        <w:rPr>
          <w:b/>
          <w:bCs/>
          <w:sz w:val="22"/>
          <w:szCs w:val="22"/>
        </w:rPr>
      </w:pPr>
      <w:r w:rsidRPr="00494F49">
        <w:rPr>
          <w:sz w:val="22"/>
          <w:szCs w:val="22"/>
        </w:rPr>
        <w:t>Ez a rendelet a kihirdetését követő napon lép hatályba.</w:t>
      </w:r>
    </w:p>
    <w:p w14:paraId="2208B868" w14:textId="77777777" w:rsidR="00595F71" w:rsidRPr="004547E7" w:rsidRDefault="00595F71" w:rsidP="00831F17">
      <w:pPr>
        <w:jc w:val="both"/>
        <w:rPr>
          <w:i/>
          <w:iCs/>
          <w:sz w:val="22"/>
          <w:szCs w:val="22"/>
        </w:rPr>
      </w:pPr>
    </w:p>
    <w:p w14:paraId="635020B9" w14:textId="58C5D5CA" w:rsidR="006F3736" w:rsidRDefault="00687C5D" w:rsidP="006F3736">
      <w:pPr>
        <w:pBdr>
          <w:bottom w:val="single" w:sz="6" w:space="0" w:color="auto"/>
        </w:pBdr>
        <w:rPr>
          <w:i/>
          <w:iCs/>
          <w:sz w:val="22"/>
          <w:szCs w:val="22"/>
        </w:rPr>
      </w:pPr>
      <w:r>
        <w:rPr>
          <w:i/>
          <w:iCs/>
          <w:sz w:val="22"/>
          <w:szCs w:val="22"/>
        </w:rPr>
        <w:t>Mellékletek a jegyzőkönyvhöz csatolva.</w:t>
      </w:r>
    </w:p>
    <w:p w14:paraId="4AF999C2" w14:textId="77777777" w:rsidR="005F184C" w:rsidRPr="006743F8" w:rsidRDefault="00027526" w:rsidP="000D1A8E">
      <w:pPr>
        <w:pStyle w:val="Listaszerbekezds"/>
        <w:numPr>
          <w:ilvl w:val="0"/>
          <w:numId w:val="5"/>
        </w:numPr>
        <w:jc w:val="center"/>
        <w:rPr>
          <w:b/>
          <w:bCs/>
          <w:sz w:val="22"/>
          <w:szCs w:val="22"/>
        </w:rPr>
      </w:pPr>
      <w:r>
        <w:rPr>
          <w:b/>
          <w:sz w:val="22"/>
          <w:szCs w:val="22"/>
        </w:rPr>
        <w:br w:type="page"/>
      </w:r>
      <w:r w:rsidR="005F184C" w:rsidRPr="006743F8">
        <w:rPr>
          <w:b/>
          <w:bCs/>
          <w:sz w:val="22"/>
          <w:szCs w:val="22"/>
        </w:rPr>
        <w:lastRenderedPageBreak/>
        <w:t>napirend</w:t>
      </w:r>
    </w:p>
    <w:p w14:paraId="648C953F" w14:textId="77777777" w:rsidR="005F184C" w:rsidRPr="00F6532F" w:rsidRDefault="005F184C" w:rsidP="00646E37">
      <w:pPr>
        <w:jc w:val="center"/>
        <w:rPr>
          <w:sz w:val="22"/>
          <w:szCs w:val="22"/>
        </w:rPr>
      </w:pPr>
    </w:p>
    <w:p w14:paraId="717551B4" w14:textId="041CEBDE" w:rsidR="00646E37" w:rsidRPr="00646E37" w:rsidRDefault="00646E37" w:rsidP="00646E37">
      <w:pPr>
        <w:pStyle w:val="Listaszerbekezds"/>
        <w:ind w:left="720"/>
        <w:jc w:val="center"/>
        <w:rPr>
          <w:sz w:val="22"/>
          <w:szCs w:val="22"/>
        </w:rPr>
      </w:pPr>
      <w:r w:rsidRPr="00646E37">
        <w:rPr>
          <w:sz w:val="22"/>
          <w:szCs w:val="22"/>
        </w:rPr>
        <w:t>AZ ÖNKORMÁNYZAT SZERVEZETI ÉS MŰKÖDÉSI SZABÁLYZATÁRÓL SZÓLÓ RENDELET MÓDOSÍTÁSA</w:t>
      </w:r>
    </w:p>
    <w:p w14:paraId="2937E964" w14:textId="465EBF16" w:rsidR="005F184C" w:rsidRPr="00646E37" w:rsidRDefault="005F184C" w:rsidP="00646E37">
      <w:pPr>
        <w:pStyle w:val="Listaszerbekezds"/>
        <w:ind w:left="720"/>
        <w:jc w:val="center"/>
        <w:rPr>
          <w:i/>
          <w:sz w:val="22"/>
          <w:szCs w:val="22"/>
        </w:rPr>
      </w:pPr>
      <w:r w:rsidRPr="00646E37">
        <w:rPr>
          <w:i/>
          <w:sz w:val="22"/>
          <w:szCs w:val="22"/>
        </w:rPr>
        <w:t>(Írásos előterjesztés a jegyzőkönyvhöz mellékelve.)</w:t>
      </w:r>
    </w:p>
    <w:p w14:paraId="6101601E" w14:textId="77777777" w:rsidR="005F184C" w:rsidRPr="00F6532F" w:rsidRDefault="005F184C" w:rsidP="005F184C">
      <w:pPr>
        <w:jc w:val="both"/>
        <w:rPr>
          <w:sz w:val="22"/>
          <w:szCs w:val="22"/>
        </w:rPr>
      </w:pPr>
    </w:p>
    <w:p w14:paraId="0CD14F5F" w14:textId="77777777" w:rsidR="005F184C" w:rsidRPr="00F6532F" w:rsidRDefault="005F184C" w:rsidP="005F184C">
      <w:pPr>
        <w:jc w:val="both"/>
        <w:rPr>
          <w:sz w:val="22"/>
          <w:szCs w:val="22"/>
        </w:rPr>
      </w:pPr>
      <w:r w:rsidRPr="00F6532F">
        <w:rPr>
          <w:b/>
          <w:bCs/>
          <w:sz w:val="22"/>
          <w:szCs w:val="22"/>
          <w:u w:val="single"/>
        </w:rPr>
        <w:t>Előterjesztő:</w:t>
      </w:r>
      <w:r w:rsidRPr="00F6532F">
        <w:rPr>
          <w:sz w:val="22"/>
          <w:szCs w:val="22"/>
        </w:rPr>
        <w:tab/>
        <w:t>Polgármester</w:t>
      </w:r>
    </w:p>
    <w:p w14:paraId="54DE9546" w14:textId="270703E3" w:rsidR="005F184C" w:rsidRPr="00F6532F" w:rsidRDefault="005F184C" w:rsidP="005F184C">
      <w:pPr>
        <w:jc w:val="both"/>
        <w:rPr>
          <w:sz w:val="22"/>
          <w:szCs w:val="22"/>
        </w:rPr>
      </w:pPr>
      <w:r w:rsidRPr="00F6532F">
        <w:rPr>
          <w:b/>
          <w:bCs/>
          <w:sz w:val="22"/>
          <w:szCs w:val="22"/>
          <w:u w:val="single"/>
        </w:rPr>
        <w:t>Előadó:</w:t>
      </w:r>
      <w:r w:rsidRPr="00F6532F">
        <w:rPr>
          <w:sz w:val="22"/>
          <w:szCs w:val="22"/>
        </w:rPr>
        <w:tab/>
      </w:r>
      <w:r w:rsidR="00646E37">
        <w:rPr>
          <w:sz w:val="22"/>
          <w:szCs w:val="22"/>
        </w:rPr>
        <w:t>Jegyző</w:t>
      </w:r>
    </w:p>
    <w:p w14:paraId="7A118D3F" w14:textId="77777777" w:rsidR="005F184C" w:rsidRPr="00F6532F" w:rsidRDefault="005F184C" w:rsidP="005F184C">
      <w:pPr>
        <w:jc w:val="both"/>
        <w:rPr>
          <w:b/>
          <w:sz w:val="22"/>
          <w:szCs w:val="22"/>
        </w:rPr>
      </w:pPr>
    </w:p>
    <w:p w14:paraId="0E649C88" w14:textId="07449DBF" w:rsidR="005F184C" w:rsidRPr="00F6532F" w:rsidRDefault="005F184C" w:rsidP="005F184C">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E862B5">
        <w:rPr>
          <w:sz w:val="22"/>
          <w:szCs w:val="22"/>
        </w:rPr>
        <w:t>a</w:t>
      </w:r>
      <w:r w:rsidRPr="00F6532F">
        <w:rPr>
          <w:sz w:val="22"/>
          <w:szCs w:val="22"/>
        </w:rPr>
        <w:t xml:space="preserve">z előterjesztés szóbeli ismertetésére felkérte </w:t>
      </w:r>
      <w:r>
        <w:rPr>
          <w:b/>
          <w:sz w:val="22"/>
          <w:szCs w:val="22"/>
        </w:rPr>
        <w:t xml:space="preserve">dr. </w:t>
      </w:r>
      <w:r w:rsidR="00646E37">
        <w:rPr>
          <w:b/>
          <w:sz w:val="22"/>
          <w:szCs w:val="22"/>
        </w:rPr>
        <w:t>Turán Csaba jegyzőt.</w:t>
      </w:r>
    </w:p>
    <w:p w14:paraId="44D5BD96" w14:textId="77777777" w:rsidR="005F184C" w:rsidRPr="00F6532F" w:rsidRDefault="005F184C" w:rsidP="005F184C">
      <w:pPr>
        <w:pStyle w:val="Listaszerbekezds"/>
        <w:jc w:val="both"/>
        <w:rPr>
          <w:b/>
          <w:sz w:val="22"/>
          <w:szCs w:val="22"/>
        </w:rPr>
      </w:pPr>
    </w:p>
    <w:p w14:paraId="56D6F576" w14:textId="0D43CB3A" w:rsidR="005F184C" w:rsidRPr="00646E37" w:rsidRDefault="00646E37" w:rsidP="00646E37">
      <w:pPr>
        <w:pStyle w:val="Listaszerbekezds"/>
        <w:jc w:val="both"/>
        <w:rPr>
          <w:b/>
          <w:sz w:val="22"/>
          <w:szCs w:val="22"/>
        </w:rPr>
      </w:pPr>
      <w:r>
        <w:rPr>
          <w:b/>
          <w:sz w:val="22"/>
          <w:szCs w:val="22"/>
        </w:rPr>
        <w:t xml:space="preserve">dr. Turán Csaba jegyző </w:t>
      </w:r>
      <w:r w:rsidR="005F184C" w:rsidRPr="00F6532F">
        <w:rPr>
          <w:bCs/>
          <w:sz w:val="22"/>
          <w:szCs w:val="22"/>
        </w:rPr>
        <w:t>elmondta, hogy</w:t>
      </w:r>
      <w:r w:rsidR="005F184C">
        <w:rPr>
          <w:bCs/>
          <w:sz w:val="22"/>
          <w:szCs w:val="22"/>
        </w:rPr>
        <w:t xml:space="preserve"> </w:t>
      </w:r>
      <w:r w:rsidR="000D415A">
        <w:rPr>
          <w:bCs/>
          <w:sz w:val="22"/>
          <w:szCs w:val="22"/>
        </w:rPr>
        <w:t xml:space="preserve">az önkormányzat szervezeti és működési szabályzatának módosítását a hivatal struktúrájának átszervezése </w:t>
      </w:r>
      <w:r w:rsidR="00814A5C">
        <w:rPr>
          <w:bCs/>
          <w:sz w:val="22"/>
          <w:szCs w:val="22"/>
        </w:rPr>
        <w:t xml:space="preserve">és új szervezeti egység létrehozása </w:t>
      </w:r>
      <w:r w:rsidR="000D415A">
        <w:rPr>
          <w:bCs/>
          <w:sz w:val="22"/>
          <w:szCs w:val="22"/>
        </w:rPr>
        <w:t>indokolja</w:t>
      </w:r>
      <w:r w:rsidR="000C6615">
        <w:rPr>
          <w:bCs/>
          <w:sz w:val="22"/>
          <w:szCs w:val="22"/>
        </w:rPr>
        <w:t xml:space="preserve">. Jelenleg négy szervezeti egységre tagozódik a Polgármesteri Hivatal szervezete, </w:t>
      </w:r>
      <w:r w:rsidR="0053238F">
        <w:rPr>
          <w:bCs/>
          <w:sz w:val="22"/>
          <w:szCs w:val="22"/>
        </w:rPr>
        <w:t>k</w:t>
      </w:r>
      <w:r w:rsidR="000C6615">
        <w:rPr>
          <w:bCs/>
          <w:sz w:val="22"/>
          <w:szCs w:val="22"/>
        </w:rPr>
        <w:t>özigazgatási osztály</w:t>
      </w:r>
      <w:r w:rsidR="004E28BA">
        <w:rPr>
          <w:bCs/>
          <w:sz w:val="22"/>
          <w:szCs w:val="22"/>
        </w:rPr>
        <w:t xml:space="preserve">ra, </w:t>
      </w:r>
      <w:r w:rsidR="0053238F">
        <w:rPr>
          <w:bCs/>
          <w:sz w:val="22"/>
          <w:szCs w:val="22"/>
        </w:rPr>
        <w:t>p</w:t>
      </w:r>
      <w:r w:rsidR="004E28BA">
        <w:rPr>
          <w:bCs/>
          <w:sz w:val="22"/>
          <w:szCs w:val="22"/>
        </w:rPr>
        <w:t xml:space="preserve">énzügyi osztályra, </w:t>
      </w:r>
      <w:r w:rsidR="0053238F">
        <w:rPr>
          <w:bCs/>
          <w:sz w:val="22"/>
          <w:szCs w:val="22"/>
        </w:rPr>
        <w:t>p</w:t>
      </w:r>
      <w:r w:rsidR="004E28BA">
        <w:rPr>
          <w:bCs/>
          <w:sz w:val="22"/>
          <w:szCs w:val="22"/>
        </w:rPr>
        <w:t xml:space="preserve">olgármesteri kabinetre és </w:t>
      </w:r>
      <w:r w:rsidR="0053238F">
        <w:rPr>
          <w:bCs/>
          <w:sz w:val="22"/>
          <w:szCs w:val="22"/>
        </w:rPr>
        <w:t>j</w:t>
      </w:r>
      <w:r w:rsidR="004E28BA">
        <w:rPr>
          <w:bCs/>
          <w:sz w:val="22"/>
          <w:szCs w:val="22"/>
        </w:rPr>
        <w:t>egyzői kabinetre.</w:t>
      </w:r>
      <w:r w:rsidR="004A0E0E">
        <w:rPr>
          <w:bCs/>
          <w:sz w:val="22"/>
          <w:szCs w:val="22"/>
        </w:rPr>
        <w:t xml:space="preserve"> A változás a </w:t>
      </w:r>
      <w:r w:rsidR="0053238F">
        <w:rPr>
          <w:bCs/>
          <w:sz w:val="22"/>
          <w:szCs w:val="22"/>
        </w:rPr>
        <w:t>p</w:t>
      </w:r>
      <w:r w:rsidR="004A0E0E">
        <w:rPr>
          <w:bCs/>
          <w:sz w:val="22"/>
          <w:szCs w:val="22"/>
        </w:rPr>
        <w:t xml:space="preserve">énzügyi osztályt és a </w:t>
      </w:r>
      <w:r w:rsidR="0053238F">
        <w:rPr>
          <w:bCs/>
          <w:sz w:val="22"/>
          <w:szCs w:val="22"/>
        </w:rPr>
        <w:t>k</w:t>
      </w:r>
      <w:r w:rsidR="004A0E0E">
        <w:rPr>
          <w:bCs/>
          <w:sz w:val="22"/>
          <w:szCs w:val="22"/>
        </w:rPr>
        <w:t>özigazgatási osztályt nem fogja érinteni</w:t>
      </w:r>
      <w:r w:rsidR="00012593">
        <w:rPr>
          <w:bCs/>
          <w:sz w:val="22"/>
          <w:szCs w:val="22"/>
        </w:rPr>
        <w:t>. A polgármester utasításának megfelelően az alpolgármester a városüzemeltetési feladatok irányítását látja el</w:t>
      </w:r>
      <w:r w:rsidR="00533D0D">
        <w:rPr>
          <w:bCs/>
          <w:sz w:val="22"/>
          <w:szCs w:val="22"/>
        </w:rPr>
        <w:t xml:space="preserve"> és a hatékony feladatellátás érdekében a </w:t>
      </w:r>
      <w:r w:rsidR="00185AD5">
        <w:rPr>
          <w:bCs/>
          <w:sz w:val="22"/>
          <w:szCs w:val="22"/>
        </w:rPr>
        <w:t>p</w:t>
      </w:r>
      <w:r w:rsidR="00533D0D">
        <w:rPr>
          <w:bCs/>
          <w:sz w:val="22"/>
          <w:szCs w:val="22"/>
        </w:rPr>
        <w:t>olgármesteri kabineten belül szükséges megszüntetni a városgondnoksági csoportot.</w:t>
      </w:r>
      <w:r w:rsidR="00292BE7">
        <w:rPr>
          <w:bCs/>
          <w:sz w:val="22"/>
          <w:szCs w:val="22"/>
        </w:rPr>
        <w:t xml:space="preserve"> A </w:t>
      </w:r>
      <w:r w:rsidR="00185AD5">
        <w:rPr>
          <w:bCs/>
          <w:sz w:val="22"/>
          <w:szCs w:val="22"/>
        </w:rPr>
        <w:t>j</w:t>
      </w:r>
      <w:r w:rsidR="00292BE7">
        <w:rPr>
          <w:bCs/>
          <w:sz w:val="22"/>
          <w:szCs w:val="22"/>
        </w:rPr>
        <w:t>egyzői kabineten belül egy városüzemeltetési csoport jön létre</w:t>
      </w:r>
      <w:r w:rsidR="00227CB4">
        <w:rPr>
          <w:bCs/>
          <w:sz w:val="22"/>
          <w:szCs w:val="22"/>
        </w:rPr>
        <w:t xml:space="preserve">, melyet a csoportvezető vezet, egy városüzemeltetési menedzser, egy városgondnok, valamint </w:t>
      </w:r>
      <w:r w:rsidR="009E206A">
        <w:rPr>
          <w:bCs/>
          <w:sz w:val="22"/>
          <w:szCs w:val="22"/>
        </w:rPr>
        <w:t>a gondnok a tagja.</w:t>
      </w:r>
      <w:r w:rsidR="00627CC9">
        <w:rPr>
          <w:bCs/>
          <w:sz w:val="22"/>
          <w:szCs w:val="22"/>
        </w:rPr>
        <w:t xml:space="preserve"> A </w:t>
      </w:r>
      <w:r w:rsidR="00185AD5">
        <w:rPr>
          <w:bCs/>
          <w:sz w:val="22"/>
          <w:szCs w:val="22"/>
        </w:rPr>
        <w:t>p</w:t>
      </w:r>
      <w:r w:rsidR="00627CC9">
        <w:rPr>
          <w:bCs/>
          <w:sz w:val="22"/>
          <w:szCs w:val="22"/>
        </w:rPr>
        <w:t xml:space="preserve">olgármesteri kabineten belül a pályázati és fejlesztési csoport </w:t>
      </w:r>
      <w:r w:rsidR="003B445A">
        <w:rPr>
          <w:bCs/>
          <w:sz w:val="22"/>
          <w:szCs w:val="22"/>
        </w:rPr>
        <w:t>átnevezésre kerül pályázati és koordinációs csoportra</w:t>
      </w:r>
      <w:r w:rsidR="00F06F2D">
        <w:rPr>
          <w:bCs/>
          <w:sz w:val="22"/>
          <w:szCs w:val="22"/>
        </w:rPr>
        <w:t xml:space="preserve">, valamint két új státusszal bővült ez a csoport, </w:t>
      </w:r>
      <w:r w:rsidR="003A525E">
        <w:rPr>
          <w:bCs/>
          <w:sz w:val="22"/>
          <w:szCs w:val="22"/>
        </w:rPr>
        <w:t>egy műszaki és egy intézményirányítási menedzserrel.</w:t>
      </w:r>
      <w:r w:rsidR="00594F6F">
        <w:rPr>
          <w:bCs/>
          <w:sz w:val="22"/>
          <w:szCs w:val="22"/>
        </w:rPr>
        <w:t xml:space="preserve"> A Polgármesteri Hivatal létszáma az átszervezés után is 40 fő maradt.</w:t>
      </w:r>
    </w:p>
    <w:p w14:paraId="0F93A522" w14:textId="77777777" w:rsidR="005F184C" w:rsidRDefault="005F184C" w:rsidP="005F184C">
      <w:pPr>
        <w:jc w:val="both"/>
        <w:rPr>
          <w:bCs/>
          <w:sz w:val="22"/>
          <w:szCs w:val="22"/>
        </w:rPr>
      </w:pPr>
    </w:p>
    <w:p w14:paraId="3801FC92" w14:textId="77777777" w:rsidR="00646E37" w:rsidRPr="00F6532F" w:rsidRDefault="00646E37" w:rsidP="00646E37">
      <w:pPr>
        <w:jc w:val="both"/>
        <w:rPr>
          <w:sz w:val="22"/>
          <w:szCs w:val="22"/>
        </w:rPr>
      </w:pPr>
      <w:r>
        <w:rPr>
          <w:b/>
          <w:sz w:val="22"/>
          <w:szCs w:val="22"/>
        </w:rPr>
        <w:t>Filus Tibor</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rendelet</w:t>
      </w:r>
      <w:r w:rsidRPr="00F6532F">
        <w:rPr>
          <w:sz w:val="22"/>
          <w:szCs w:val="22"/>
        </w:rPr>
        <w:t>-tervezet elfogadását javasolták.</w:t>
      </w:r>
    </w:p>
    <w:p w14:paraId="6D0CB0F8" w14:textId="77777777" w:rsidR="005F184C" w:rsidRDefault="005F184C" w:rsidP="005F184C">
      <w:pPr>
        <w:jc w:val="both"/>
        <w:rPr>
          <w:sz w:val="22"/>
          <w:szCs w:val="22"/>
        </w:rPr>
      </w:pPr>
    </w:p>
    <w:p w14:paraId="1AEDFE5A" w14:textId="404B26C7" w:rsidR="005F184C" w:rsidRPr="00F6532F" w:rsidRDefault="005F184C" w:rsidP="005F184C">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sidR="00646E37">
        <w:rPr>
          <w:sz w:val="22"/>
          <w:szCs w:val="22"/>
        </w:rPr>
        <w:t>rendelet</w:t>
      </w:r>
      <w:r w:rsidRPr="00F6532F">
        <w:rPr>
          <w:sz w:val="22"/>
          <w:szCs w:val="22"/>
        </w:rPr>
        <w:t>-tervezetet.</w:t>
      </w:r>
    </w:p>
    <w:p w14:paraId="374377AC" w14:textId="77777777" w:rsidR="005F184C" w:rsidRDefault="005F184C" w:rsidP="005F184C">
      <w:pPr>
        <w:jc w:val="both"/>
        <w:rPr>
          <w:sz w:val="22"/>
          <w:szCs w:val="22"/>
        </w:rPr>
      </w:pPr>
    </w:p>
    <w:p w14:paraId="3252C512" w14:textId="495487BE" w:rsidR="005F184C" w:rsidRPr="00F6532F" w:rsidRDefault="005F184C" w:rsidP="005F184C">
      <w:pPr>
        <w:jc w:val="both"/>
        <w:rPr>
          <w:sz w:val="22"/>
          <w:szCs w:val="22"/>
        </w:rPr>
      </w:pPr>
      <w:r w:rsidRPr="00F6532F">
        <w:rPr>
          <w:sz w:val="22"/>
          <w:szCs w:val="22"/>
        </w:rPr>
        <w:t xml:space="preserve">A Képviselő-testület </w:t>
      </w:r>
      <w:r w:rsidR="00646E37">
        <w:rPr>
          <w:sz w:val="22"/>
          <w:szCs w:val="22"/>
        </w:rPr>
        <w:t>10</w:t>
      </w:r>
      <w:r w:rsidRPr="00F6532F">
        <w:rPr>
          <w:sz w:val="22"/>
          <w:szCs w:val="22"/>
        </w:rPr>
        <w:t xml:space="preserve"> „igen” szavazattal az alábbi </w:t>
      </w:r>
      <w:r w:rsidR="00646E37">
        <w:rPr>
          <w:sz w:val="22"/>
          <w:szCs w:val="22"/>
        </w:rPr>
        <w:t>rendeletet alkotta</w:t>
      </w:r>
      <w:r w:rsidRPr="00F6532F">
        <w:rPr>
          <w:sz w:val="22"/>
          <w:szCs w:val="22"/>
        </w:rPr>
        <w:t>:</w:t>
      </w:r>
    </w:p>
    <w:p w14:paraId="2C5F173C" w14:textId="77777777" w:rsidR="005F184C" w:rsidRPr="007D591A" w:rsidRDefault="005F184C" w:rsidP="005F184C">
      <w:pPr>
        <w:rPr>
          <w:sz w:val="22"/>
          <w:szCs w:val="22"/>
        </w:rPr>
      </w:pPr>
    </w:p>
    <w:p w14:paraId="3D1B546C" w14:textId="11FBAE14" w:rsidR="00661133" w:rsidRPr="00661133" w:rsidRDefault="00661133" w:rsidP="00661133">
      <w:pPr>
        <w:pStyle w:val="Szvegtrzs"/>
        <w:spacing w:after="0"/>
        <w:jc w:val="center"/>
        <w:rPr>
          <w:rFonts w:eastAsia="Noto Sans CJK SC Regular"/>
          <w:b/>
          <w:bCs/>
          <w:caps/>
          <w:kern w:val="2"/>
          <w:sz w:val="22"/>
          <w:szCs w:val="22"/>
          <w:lang w:eastAsia="zh-CN" w:bidi="hi-IN"/>
        </w:rPr>
      </w:pPr>
      <w:r w:rsidRPr="00661133">
        <w:rPr>
          <w:rFonts w:eastAsia="Noto Sans CJK SC Regular"/>
          <w:b/>
          <w:bCs/>
          <w:caps/>
          <w:kern w:val="2"/>
          <w:sz w:val="22"/>
          <w:szCs w:val="22"/>
          <w:lang w:eastAsia="zh-CN" w:bidi="hi-IN"/>
        </w:rPr>
        <w:t xml:space="preserve"> Kiskőrös Város Önkormányzata </w:t>
      </w:r>
    </w:p>
    <w:p w14:paraId="5C82826F" w14:textId="77777777" w:rsidR="00661133" w:rsidRPr="00661133" w:rsidRDefault="00661133" w:rsidP="00661133">
      <w:pPr>
        <w:suppressAutoHyphens/>
        <w:jc w:val="center"/>
        <w:rPr>
          <w:rFonts w:eastAsia="Noto Sans CJK SC Regular"/>
          <w:b/>
          <w:bCs/>
          <w:caps/>
          <w:kern w:val="2"/>
          <w:sz w:val="22"/>
          <w:szCs w:val="22"/>
          <w:lang w:eastAsia="zh-CN" w:bidi="hi-IN"/>
        </w:rPr>
      </w:pPr>
      <w:r w:rsidRPr="00661133">
        <w:rPr>
          <w:rFonts w:eastAsia="Noto Sans CJK SC Regular"/>
          <w:b/>
          <w:bCs/>
          <w:caps/>
          <w:kern w:val="2"/>
          <w:sz w:val="22"/>
          <w:szCs w:val="22"/>
          <w:lang w:eastAsia="zh-CN" w:bidi="hi-IN"/>
        </w:rPr>
        <w:t>Képviselő-testületének</w:t>
      </w:r>
    </w:p>
    <w:p w14:paraId="15D2B5F1" w14:textId="537CEEBE" w:rsidR="00661133" w:rsidRPr="00661133" w:rsidRDefault="00661133" w:rsidP="00661133">
      <w:pPr>
        <w:suppressAutoHyphens/>
        <w:jc w:val="center"/>
        <w:rPr>
          <w:rFonts w:eastAsia="Noto Sans CJK SC Regular"/>
          <w:b/>
          <w:bCs/>
          <w:kern w:val="2"/>
          <w:sz w:val="22"/>
          <w:szCs w:val="22"/>
          <w:lang w:eastAsia="zh-CN" w:bidi="hi-IN"/>
        </w:rPr>
      </w:pPr>
      <w:r w:rsidRPr="00661133">
        <w:rPr>
          <w:rFonts w:eastAsia="Noto Sans CJK SC Regular"/>
          <w:b/>
          <w:bCs/>
          <w:kern w:val="2"/>
          <w:sz w:val="22"/>
          <w:szCs w:val="22"/>
          <w:lang w:eastAsia="zh-CN" w:bidi="hi-IN"/>
        </w:rPr>
        <w:t xml:space="preserve"> 4/2025. (</w:t>
      </w:r>
      <w:r>
        <w:rPr>
          <w:rFonts w:eastAsia="Noto Sans CJK SC Regular"/>
          <w:b/>
          <w:bCs/>
          <w:kern w:val="2"/>
          <w:sz w:val="22"/>
          <w:szCs w:val="22"/>
          <w:lang w:eastAsia="zh-CN" w:bidi="hi-IN"/>
        </w:rPr>
        <w:t>..</w:t>
      </w:r>
      <w:r w:rsidRPr="00661133">
        <w:rPr>
          <w:rFonts w:eastAsia="Noto Sans CJK SC Regular"/>
          <w:b/>
          <w:bCs/>
          <w:kern w:val="2"/>
          <w:sz w:val="22"/>
          <w:szCs w:val="22"/>
          <w:lang w:eastAsia="zh-CN" w:bidi="hi-IN"/>
        </w:rPr>
        <w:t>.) önkormányzati rendelete</w:t>
      </w:r>
    </w:p>
    <w:p w14:paraId="4F9A9B51" w14:textId="77777777" w:rsidR="00661133" w:rsidRPr="00661133" w:rsidRDefault="00661133" w:rsidP="00661133">
      <w:pPr>
        <w:suppressAutoHyphens/>
        <w:jc w:val="center"/>
        <w:rPr>
          <w:rFonts w:eastAsia="Noto Sans CJK SC Regular"/>
          <w:b/>
          <w:bCs/>
          <w:kern w:val="2"/>
          <w:sz w:val="22"/>
          <w:szCs w:val="22"/>
          <w:lang w:eastAsia="zh-CN" w:bidi="hi-IN"/>
        </w:rPr>
      </w:pPr>
      <w:r w:rsidRPr="00661133">
        <w:rPr>
          <w:rFonts w:eastAsia="Noto Sans CJK SC Regular"/>
          <w:b/>
          <w:bCs/>
          <w:kern w:val="2"/>
          <w:sz w:val="22"/>
          <w:szCs w:val="22"/>
          <w:lang w:eastAsia="zh-CN" w:bidi="hi-IN"/>
        </w:rPr>
        <w:t>az önkormányzat szervezeti és működési szabályzatáról szóló 24/2013. (XII.19.) önkormányzati rendelet módosításáról</w:t>
      </w:r>
    </w:p>
    <w:p w14:paraId="7945582D" w14:textId="77777777" w:rsidR="00661133" w:rsidRPr="00661133" w:rsidRDefault="00661133" w:rsidP="00661133">
      <w:pPr>
        <w:suppressAutoHyphens/>
        <w:jc w:val="center"/>
        <w:rPr>
          <w:rFonts w:eastAsia="Noto Sans CJK SC Regular"/>
          <w:b/>
          <w:bCs/>
          <w:kern w:val="2"/>
          <w:sz w:val="22"/>
          <w:szCs w:val="22"/>
          <w:lang w:eastAsia="zh-CN" w:bidi="hi-IN"/>
        </w:rPr>
      </w:pPr>
    </w:p>
    <w:p w14:paraId="7454A9CF" w14:textId="77777777" w:rsidR="00661133" w:rsidRPr="00661133" w:rsidRDefault="00661133" w:rsidP="00661133">
      <w:pPr>
        <w:suppressAutoHyphens/>
        <w:jc w:val="center"/>
        <w:rPr>
          <w:rFonts w:eastAsia="Noto Sans CJK SC Regular"/>
          <w:b/>
          <w:bCs/>
          <w:kern w:val="2"/>
          <w:sz w:val="22"/>
          <w:szCs w:val="22"/>
          <w:lang w:eastAsia="zh-CN" w:bidi="hi-IN"/>
        </w:rPr>
      </w:pPr>
    </w:p>
    <w:p w14:paraId="6F0366F4" w14:textId="77777777" w:rsidR="00661133" w:rsidRPr="00661133" w:rsidRDefault="00661133" w:rsidP="00661133">
      <w:pPr>
        <w:suppressAutoHyphens/>
        <w:jc w:val="both"/>
        <w:rPr>
          <w:rFonts w:eastAsia="Noto Sans CJK SC Regular"/>
          <w:kern w:val="2"/>
          <w:sz w:val="22"/>
          <w:szCs w:val="22"/>
          <w:lang w:eastAsia="zh-CN" w:bidi="hi-IN"/>
        </w:rPr>
      </w:pPr>
      <w:r w:rsidRPr="00661133">
        <w:rPr>
          <w:rFonts w:eastAsia="Noto Sans CJK SC Regular"/>
          <w:kern w:val="2"/>
          <w:sz w:val="22"/>
          <w:szCs w:val="22"/>
          <w:lang w:eastAsia="zh-CN" w:bidi="hi-IN"/>
        </w:rPr>
        <w:t>[1] Kiskőrös Város Önkormányzatának Képviselő-testülete a működésének részletes szabályait jelen rendeletben határozza meg.</w:t>
      </w:r>
    </w:p>
    <w:p w14:paraId="7091891C" w14:textId="77777777" w:rsidR="00661133" w:rsidRPr="00661133" w:rsidRDefault="00661133" w:rsidP="00661133">
      <w:pPr>
        <w:suppressAutoHyphens/>
        <w:spacing w:before="120"/>
        <w:jc w:val="both"/>
        <w:rPr>
          <w:rFonts w:eastAsia="Noto Sans CJK SC Regular"/>
          <w:kern w:val="2"/>
          <w:sz w:val="22"/>
          <w:szCs w:val="22"/>
          <w:lang w:eastAsia="zh-CN" w:bidi="hi-IN"/>
        </w:rPr>
      </w:pPr>
      <w:r w:rsidRPr="00661133">
        <w:rPr>
          <w:rFonts w:eastAsia="Noto Sans CJK SC Regular"/>
          <w:kern w:val="2"/>
          <w:sz w:val="22"/>
          <w:szCs w:val="22"/>
          <w:lang w:eastAsia="zh-CN" w:bidi="hi-IN"/>
        </w:rPr>
        <w:t xml:space="preserve">[2] Kiskőrös Város Önkormányzatának Képviselő-testülete az Alaptörvény 32 cikk (2) bekezdésében meghatározott eredeti jogalkotói hatáskörében, az Alaptörvény 32. cikk (1) bekezdés d) pontjában, a Magyarország helyi önkormányzatairól szóló 2011. évi CLXXXIX. törvény 143. § bekezdés (f) és (g) pontjaiban, a népszavazás kezdeményezéséről, az európai polgári kezdeményezésről, valamint a népszavazási eljárásról szóló 2013. évi CCXXXVIII. törvény 92. §-ban meghatározott feladatkörében eljárva, Kiskőrös Város Önkormányzata Képviselő-testületének az önkormányzat szervezeti és </w:t>
      </w:r>
      <w:r w:rsidRPr="00661133">
        <w:rPr>
          <w:rFonts w:eastAsia="Noto Sans CJK SC Regular"/>
          <w:kern w:val="2"/>
          <w:sz w:val="22"/>
          <w:szCs w:val="22"/>
          <w:lang w:eastAsia="zh-CN" w:bidi="hi-IN"/>
        </w:rPr>
        <w:lastRenderedPageBreak/>
        <w:t>működési szabályzatáról szóló 24/2013. (XII.19.) önkormányzati rendelete 30. § (5) bekezdésének c)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1A45FBB9" w14:textId="77777777" w:rsidR="00661133" w:rsidRPr="00661133" w:rsidRDefault="00661133" w:rsidP="00661133">
      <w:pPr>
        <w:suppressAutoHyphens/>
        <w:spacing w:before="240" w:after="240"/>
        <w:jc w:val="center"/>
        <w:rPr>
          <w:rFonts w:eastAsia="Noto Sans CJK SC Regular"/>
          <w:b/>
          <w:bCs/>
          <w:kern w:val="2"/>
          <w:sz w:val="22"/>
          <w:szCs w:val="22"/>
          <w:lang w:eastAsia="zh-CN" w:bidi="hi-IN"/>
        </w:rPr>
      </w:pPr>
      <w:r w:rsidRPr="00661133">
        <w:rPr>
          <w:rFonts w:eastAsia="Noto Sans CJK SC Regular"/>
          <w:b/>
          <w:bCs/>
          <w:kern w:val="2"/>
          <w:sz w:val="22"/>
          <w:szCs w:val="22"/>
          <w:lang w:eastAsia="zh-CN" w:bidi="hi-IN"/>
        </w:rPr>
        <w:t>1. §</w:t>
      </w:r>
    </w:p>
    <w:p w14:paraId="09D6A820" w14:textId="77777777" w:rsidR="00661133" w:rsidRPr="00661133" w:rsidRDefault="00661133" w:rsidP="00661133">
      <w:pPr>
        <w:suppressAutoHyphens/>
        <w:jc w:val="both"/>
        <w:rPr>
          <w:rFonts w:eastAsia="Noto Sans CJK SC Regular"/>
          <w:kern w:val="2"/>
          <w:sz w:val="22"/>
          <w:szCs w:val="22"/>
          <w:lang w:eastAsia="zh-CN" w:bidi="hi-IN"/>
        </w:rPr>
      </w:pPr>
      <w:r w:rsidRPr="00661133">
        <w:rPr>
          <w:rFonts w:eastAsia="Noto Sans CJK SC Regular"/>
          <w:kern w:val="2"/>
          <w:sz w:val="22"/>
          <w:szCs w:val="22"/>
          <w:lang w:eastAsia="zh-CN" w:bidi="hi-IN"/>
        </w:rPr>
        <w:t>Az önkormányzat szervezeti és működési szabályzatáról szóló 24/2013. (XII.19.) önkormányzati rendelet 55. § (3) bekezdés a) és b) pontja helyébe a következő rendelkezések lépnek:</w:t>
      </w:r>
    </w:p>
    <w:p w14:paraId="0AFC84C8" w14:textId="77777777" w:rsidR="00661133" w:rsidRPr="00661133" w:rsidRDefault="00661133" w:rsidP="00661133">
      <w:pPr>
        <w:suppressAutoHyphens/>
        <w:spacing w:before="240"/>
        <w:jc w:val="both"/>
        <w:rPr>
          <w:rFonts w:eastAsia="Noto Sans CJK SC Regular"/>
          <w:i/>
          <w:iCs/>
          <w:kern w:val="2"/>
          <w:sz w:val="22"/>
          <w:szCs w:val="22"/>
          <w:lang w:eastAsia="zh-CN" w:bidi="hi-IN"/>
        </w:rPr>
      </w:pPr>
      <w:r w:rsidRPr="00661133">
        <w:rPr>
          <w:rFonts w:eastAsia="Noto Sans CJK SC Regular"/>
          <w:i/>
          <w:iCs/>
          <w:kern w:val="2"/>
          <w:sz w:val="22"/>
          <w:szCs w:val="22"/>
          <w:lang w:eastAsia="zh-CN" w:bidi="hi-IN"/>
        </w:rPr>
        <w:t>(A Polgármesteri Hivatal belső szervezeti tagozódása:)</w:t>
      </w:r>
    </w:p>
    <w:p w14:paraId="147EA621" w14:textId="77777777" w:rsidR="00661133" w:rsidRPr="00661133" w:rsidRDefault="00661133" w:rsidP="00661133">
      <w:pPr>
        <w:suppressAutoHyphens/>
        <w:ind w:left="580" w:hanging="560"/>
        <w:jc w:val="both"/>
        <w:rPr>
          <w:rFonts w:eastAsia="Noto Sans CJK SC Regular"/>
          <w:kern w:val="2"/>
          <w:sz w:val="22"/>
          <w:szCs w:val="22"/>
          <w:lang w:eastAsia="zh-CN" w:bidi="hi-IN"/>
        </w:rPr>
      </w:pPr>
      <w:r w:rsidRPr="00661133">
        <w:rPr>
          <w:rFonts w:eastAsia="Noto Sans CJK SC Regular"/>
          <w:kern w:val="2"/>
          <w:sz w:val="22"/>
          <w:szCs w:val="22"/>
          <w:lang w:eastAsia="zh-CN" w:bidi="hi-IN"/>
        </w:rPr>
        <w:t>„</w:t>
      </w:r>
      <w:r w:rsidRPr="00661133">
        <w:rPr>
          <w:rFonts w:eastAsia="Noto Sans CJK SC Regular"/>
          <w:i/>
          <w:iCs/>
          <w:kern w:val="2"/>
          <w:sz w:val="22"/>
          <w:szCs w:val="22"/>
          <w:lang w:eastAsia="zh-CN" w:bidi="hi-IN"/>
        </w:rPr>
        <w:t>a)</w:t>
      </w:r>
      <w:r w:rsidRPr="00661133">
        <w:rPr>
          <w:rFonts w:eastAsia="Noto Sans CJK SC Regular"/>
          <w:kern w:val="2"/>
          <w:sz w:val="22"/>
          <w:szCs w:val="22"/>
          <w:lang w:eastAsia="zh-CN" w:bidi="hi-IN"/>
        </w:rPr>
        <w:tab/>
        <w:t>Polgármesteri Kabinet, Pályázati és koordinációs csoport</w:t>
      </w:r>
    </w:p>
    <w:p w14:paraId="59B7FFAD" w14:textId="77777777" w:rsidR="00661133" w:rsidRPr="00661133" w:rsidRDefault="00661133" w:rsidP="00661133">
      <w:pPr>
        <w:suppressAutoHyphens/>
        <w:spacing w:after="240"/>
        <w:ind w:left="580" w:hanging="560"/>
        <w:jc w:val="both"/>
        <w:rPr>
          <w:rFonts w:eastAsia="Noto Sans CJK SC Regular"/>
          <w:kern w:val="2"/>
          <w:sz w:val="22"/>
          <w:szCs w:val="22"/>
          <w:lang w:eastAsia="zh-CN" w:bidi="hi-IN"/>
        </w:rPr>
      </w:pPr>
      <w:r w:rsidRPr="00661133">
        <w:rPr>
          <w:rFonts w:eastAsia="Noto Sans CJK SC Regular"/>
          <w:i/>
          <w:iCs/>
          <w:kern w:val="2"/>
          <w:sz w:val="22"/>
          <w:szCs w:val="22"/>
          <w:lang w:eastAsia="zh-CN" w:bidi="hi-IN"/>
        </w:rPr>
        <w:t>b)</w:t>
      </w:r>
      <w:r w:rsidRPr="00661133">
        <w:rPr>
          <w:rFonts w:eastAsia="Noto Sans CJK SC Regular"/>
          <w:kern w:val="2"/>
          <w:sz w:val="22"/>
          <w:szCs w:val="22"/>
          <w:lang w:eastAsia="zh-CN" w:bidi="hi-IN"/>
        </w:rPr>
        <w:tab/>
        <w:t>Jegyzői Kabinet, Városüzemeltetési csoport”</w:t>
      </w:r>
    </w:p>
    <w:p w14:paraId="02D878D4" w14:textId="77777777" w:rsidR="00661133" w:rsidRPr="00661133" w:rsidRDefault="00661133" w:rsidP="00661133">
      <w:pPr>
        <w:suppressAutoHyphens/>
        <w:spacing w:after="240"/>
        <w:jc w:val="both"/>
        <w:rPr>
          <w:rFonts w:eastAsia="Noto Sans CJK SC Regular"/>
          <w:kern w:val="2"/>
          <w:sz w:val="22"/>
          <w:szCs w:val="22"/>
          <w:lang w:eastAsia="zh-CN" w:bidi="hi-IN"/>
        </w:rPr>
      </w:pPr>
    </w:p>
    <w:p w14:paraId="459FFC7C" w14:textId="77777777" w:rsidR="00661133" w:rsidRPr="00661133" w:rsidRDefault="00661133" w:rsidP="00661133">
      <w:pPr>
        <w:suppressAutoHyphens/>
        <w:spacing w:before="240" w:after="240"/>
        <w:jc w:val="center"/>
        <w:rPr>
          <w:rFonts w:eastAsia="Noto Sans CJK SC Regular"/>
          <w:b/>
          <w:bCs/>
          <w:kern w:val="2"/>
          <w:sz w:val="22"/>
          <w:szCs w:val="22"/>
          <w:lang w:eastAsia="zh-CN" w:bidi="hi-IN"/>
        </w:rPr>
      </w:pPr>
      <w:r w:rsidRPr="00661133">
        <w:rPr>
          <w:rFonts w:eastAsia="Noto Sans CJK SC Regular"/>
          <w:b/>
          <w:bCs/>
          <w:kern w:val="2"/>
          <w:sz w:val="22"/>
          <w:szCs w:val="22"/>
          <w:lang w:eastAsia="zh-CN" w:bidi="hi-IN"/>
        </w:rPr>
        <w:t>2. §</w:t>
      </w:r>
    </w:p>
    <w:p w14:paraId="25A605FB" w14:textId="77777777" w:rsidR="00661133" w:rsidRPr="00661133" w:rsidRDefault="00661133" w:rsidP="00661133">
      <w:pPr>
        <w:widowControl w:val="0"/>
        <w:suppressAutoHyphens/>
        <w:jc w:val="both"/>
        <w:rPr>
          <w:rFonts w:eastAsia="Noto Sans CJK SC Regular"/>
          <w:kern w:val="2"/>
          <w:sz w:val="22"/>
          <w:szCs w:val="22"/>
          <w:lang w:eastAsia="zh-CN" w:bidi="hi-IN"/>
        </w:rPr>
      </w:pPr>
      <w:r w:rsidRPr="00661133">
        <w:rPr>
          <w:rFonts w:eastAsia="Noto Sans CJK SC Regular"/>
          <w:kern w:val="2"/>
          <w:sz w:val="22"/>
          <w:szCs w:val="22"/>
          <w:lang w:eastAsia="zh-CN" w:bidi="hi-IN"/>
        </w:rPr>
        <w:t>Ez a rendelet 2025. március 1-jén lép hatályba.</w:t>
      </w:r>
    </w:p>
    <w:p w14:paraId="6D402BFF" w14:textId="77777777" w:rsidR="00661133" w:rsidRPr="00661133" w:rsidRDefault="00661133" w:rsidP="00661133">
      <w:pPr>
        <w:suppressAutoHyphens/>
        <w:jc w:val="both"/>
        <w:rPr>
          <w:rFonts w:eastAsia="Noto Sans CJK SC Regular"/>
          <w:kern w:val="2"/>
          <w:sz w:val="22"/>
          <w:szCs w:val="22"/>
          <w:lang w:eastAsia="zh-CN" w:bidi="hi-IN"/>
        </w:rPr>
      </w:pPr>
    </w:p>
    <w:p w14:paraId="377A9CE5" w14:textId="51E4D038" w:rsidR="005F184C" w:rsidRPr="004547E7" w:rsidRDefault="005F184C" w:rsidP="00661133">
      <w:pPr>
        <w:jc w:val="both"/>
        <w:rPr>
          <w:i/>
          <w:iCs/>
          <w:sz w:val="22"/>
          <w:szCs w:val="22"/>
        </w:rPr>
      </w:pPr>
    </w:p>
    <w:p w14:paraId="75E1C32C" w14:textId="77777777" w:rsidR="005F184C" w:rsidRDefault="005F184C" w:rsidP="005F184C">
      <w:pPr>
        <w:pBdr>
          <w:bottom w:val="single" w:sz="6" w:space="0" w:color="auto"/>
        </w:pBdr>
        <w:rPr>
          <w:i/>
          <w:iCs/>
          <w:sz w:val="22"/>
          <w:szCs w:val="22"/>
        </w:rPr>
      </w:pPr>
    </w:p>
    <w:p w14:paraId="701E6F2C" w14:textId="04818320" w:rsidR="005F184C" w:rsidRDefault="005F184C" w:rsidP="005F184C">
      <w:pPr>
        <w:rPr>
          <w:b/>
          <w:sz w:val="22"/>
          <w:szCs w:val="22"/>
        </w:rPr>
      </w:pPr>
    </w:p>
    <w:p w14:paraId="6CCC7F34" w14:textId="77777777" w:rsidR="00190525" w:rsidRDefault="00190525" w:rsidP="005F184C">
      <w:pPr>
        <w:rPr>
          <w:b/>
          <w:sz w:val="22"/>
          <w:szCs w:val="22"/>
        </w:rPr>
      </w:pPr>
    </w:p>
    <w:p w14:paraId="0415C1A5" w14:textId="68F59B35" w:rsidR="00CC54FE" w:rsidRPr="00027526" w:rsidRDefault="00D441F0" w:rsidP="00027526">
      <w:pPr>
        <w:jc w:val="center"/>
        <w:rPr>
          <w:b/>
          <w:sz w:val="22"/>
          <w:szCs w:val="22"/>
        </w:rPr>
      </w:pPr>
      <w:r>
        <w:rPr>
          <w:b/>
          <w:sz w:val="22"/>
          <w:szCs w:val="22"/>
        </w:rPr>
        <w:t>4</w:t>
      </w:r>
      <w:r w:rsidR="00027526">
        <w:rPr>
          <w:b/>
          <w:sz w:val="22"/>
          <w:szCs w:val="22"/>
        </w:rPr>
        <w:t xml:space="preserve">. </w:t>
      </w:r>
      <w:r w:rsidR="00CC54FE" w:rsidRPr="00027526">
        <w:rPr>
          <w:b/>
          <w:sz w:val="22"/>
          <w:szCs w:val="22"/>
        </w:rPr>
        <w:t>napirend</w:t>
      </w:r>
    </w:p>
    <w:p w14:paraId="51B29A14" w14:textId="77777777" w:rsidR="00CC54FE" w:rsidRPr="00F6532F" w:rsidRDefault="00CC54FE" w:rsidP="00CC54FE">
      <w:pPr>
        <w:rPr>
          <w:b/>
          <w:sz w:val="22"/>
          <w:szCs w:val="22"/>
        </w:rPr>
      </w:pPr>
    </w:p>
    <w:p w14:paraId="7CB884C9" w14:textId="22261675" w:rsidR="00174DA7" w:rsidRPr="00174DA7" w:rsidRDefault="00174DA7" w:rsidP="00174DA7">
      <w:pPr>
        <w:pStyle w:val="Listaszerbekezds"/>
        <w:ind w:left="1065"/>
        <w:jc w:val="center"/>
        <w:rPr>
          <w:bCs/>
          <w:sz w:val="22"/>
          <w:szCs w:val="22"/>
        </w:rPr>
      </w:pPr>
      <w:r w:rsidRPr="00174DA7">
        <w:rPr>
          <w:bCs/>
          <w:sz w:val="22"/>
          <w:szCs w:val="22"/>
        </w:rPr>
        <w:t>POLGÁRMESTERI HIVATAL SZERVEZETI ÉS MŰKÖDÉSI SZABÁLYZATÁNAK MÓDOSÍTÁSA</w:t>
      </w:r>
    </w:p>
    <w:p w14:paraId="2F85AD09" w14:textId="24E4E882" w:rsidR="00CC54FE" w:rsidRPr="00174DA7" w:rsidRDefault="00CC54FE" w:rsidP="00174DA7">
      <w:pPr>
        <w:pStyle w:val="Listaszerbekezds"/>
        <w:ind w:left="1065"/>
        <w:jc w:val="center"/>
        <w:rPr>
          <w:i/>
          <w:sz w:val="22"/>
          <w:szCs w:val="22"/>
        </w:rPr>
      </w:pPr>
      <w:r w:rsidRPr="00174DA7">
        <w:rPr>
          <w:i/>
          <w:sz w:val="22"/>
          <w:szCs w:val="22"/>
        </w:rPr>
        <w:t>(Írásos előterjesztés a jegyzőkönyvhöz mellékelve.)</w:t>
      </w:r>
    </w:p>
    <w:p w14:paraId="364C0212" w14:textId="77777777" w:rsidR="00CC54FE" w:rsidRPr="00F6532F" w:rsidRDefault="00CC54FE" w:rsidP="00CC54FE">
      <w:pPr>
        <w:jc w:val="both"/>
        <w:rPr>
          <w:sz w:val="22"/>
          <w:szCs w:val="22"/>
        </w:rPr>
      </w:pPr>
    </w:p>
    <w:p w14:paraId="1CF8312D" w14:textId="77777777" w:rsidR="00027526" w:rsidRPr="00F6532F" w:rsidRDefault="00027526" w:rsidP="00027526">
      <w:pPr>
        <w:jc w:val="both"/>
        <w:rPr>
          <w:sz w:val="22"/>
          <w:szCs w:val="22"/>
        </w:rPr>
      </w:pPr>
      <w:r w:rsidRPr="00F6532F">
        <w:rPr>
          <w:b/>
          <w:bCs/>
          <w:sz w:val="22"/>
          <w:szCs w:val="22"/>
          <w:u w:val="single"/>
        </w:rPr>
        <w:t>Előterjesztő:</w:t>
      </w:r>
      <w:r w:rsidRPr="00F6532F">
        <w:rPr>
          <w:sz w:val="22"/>
          <w:szCs w:val="22"/>
        </w:rPr>
        <w:tab/>
        <w:t>Polgármester</w:t>
      </w:r>
    </w:p>
    <w:p w14:paraId="78834D82" w14:textId="4C23ACAB" w:rsidR="00027526" w:rsidRPr="00F6532F" w:rsidRDefault="00027526" w:rsidP="00174DA7">
      <w:pPr>
        <w:rPr>
          <w:sz w:val="22"/>
          <w:szCs w:val="22"/>
        </w:rPr>
      </w:pPr>
      <w:r w:rsidRPr="00F6532F">
        <w:rPr>
          <w:b/>
          <w:bCs/>
          <w:sz w:val="22"/>
          <w:szCs w:val="22"/>
          <w:u w:val="single"/>
        </w:rPr>
        <w:t>Előadó:</w:t>
      </w:r>
      <w:r w:rsidRPr="00F6532F">
        <w:rPr>
          <w:sz w:val="22"/>
          <w:szCs w:val="22"/>
        </w:rPr>
        <w:tab/>
      </w:r>
      <w:r w:rsidR="00174DA7">
        <w:rPr>
          <w:sz w:val="22"/>
          <w:szCs w:val="22"/>
        </w:rPr>
        <w:t>Jegyző</w:t>
      </w:r>
    </w:p>
    <w:p w14:paraId="60415CFA" w14:textId="77777777" w:rsidR="00027526" w:rsidRPr="00F6532F" w:rsidRDefault="00027526" w:rsidP="00027526">
      <w:pPr>
        <w:jc w:val="both"/>
        <w:rPr>
          <w:b/>
          <w:sz w:val="22"/>
          <w:szCs w:val="22"/>
        </w:rPr>
      </w:pPr>
    </w:p>
    <w:p w14:paraId="2BA861D8" w14:textId="77777777" w:rsidR="00174DA7" w:rsidRPr="00F6532F" w:rsidRDefault="00174DA7" w:rsidP="00174DA7">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E862B5">
        <w:rPr>
          <w:sz w:val="22"/>
          <w:szCs w:val="22"/>
        </w:rPr>
        <w:t>a</w:t>
      </w:r>
      <w:r w:rsidRPr="00F6532F">
        <w:rPr>
          <w:sz w:val="22"/>
          <w:szCs w:val="22"/>
        </w:rPr>
        <w:t xml:space="preserve">z előterjesztés szóbeli ismertetésére felkérte </w:t>
      </w:r>
      <w:r>
        <w:rPr>
          <w:b/>
          <w:sz w:val="22"/>
          <w:szCs w:val="22"/>
        </w:rPr>
        <w:t>dr. Turán Csaba jegyzőt.</w:t>
      </w:r>
    </w:p>
    <w:p w14:paraId="75BE66FE" w14:textId="77777777" w:rsidR="00174DA7" w:rsidRPr="00F6532F" w:rsidRDefault="00174DA7" w:rsidP="00174DA7">
      <w:pPr>
        <w:pStyle w:val="Listaszerbekezds"/>
        <w:jc w:val="both"/>
        <w:rPr>
          <w:b/>
          <w:sz w:val="22"/>
          <w:szCs w:val="22"/>
        </w:rPr>
      </w:pPr>
    </w:p>
    <w:p w14:paraId="24822213" w14:textId="0DE8CB32" w:rsidR="00174DA7" w:rsidRPr="00646E37" w:rsidRDefault="00174DA7" w:rsidP="00174DA7">
      <w:pPr>
        <w:pStyle w:val="Listaszerbekezds"/>
        <w:jc w:val="both"/>
        <w:rPr>
          <w:b/>
          <w:sz w:val="22"/>
          <w:szCs w:val="22"/>
        </w:rPr>
      </w:pPr>
      <w:r>
        <w:rPr>
          <w:b/>
          <w:sz w:val="22"/>
          <w:szCs w:val="22"/>
        </w:rPr>
        <w:t xml:space="preserve">dr. Turán Csaba jegyző </w:t>
      </w:r>
      <w:r w:rsidRPr="00F6532F">
        <w:rPr>
          <w:bCs/>
          <w:sz w:val="22"/>
          <w:szCs w:val="22"/>
        </w:rPr>
        <w:t>elmondta, hogy</w:t>
      </w:r>
      <w:r>
        <w:rPr>
          <w:bCs/>
          <w:sz w:val="22"/>
          <w:szCs w:val="22"/>
        </w:rPr>
        <w:t xml:space="preserve"> </w:t>
      </w:r>
      <w:r w:rsidR="000E3213">
        <w:rPr>
          <w:bCs/>
          <w:sz w:val="22"/>
          <w:szCs w:val="22"/>
        </w:rPr>
        <w:t xml:space="preserve">az előző napirendi ponthoz kapcsolódóan </w:t>
      </w:r>
      <w:r w:rsidR="00A9684B">
        <w:rPr>
          <w:bCs/>
          <w:sz w:val="22"/>
          <w:szCs w:val="22"/>
        </w:rPr>
        <w:t>a Polgármesteri Hivatal szervezeti és működési szabályzata konkrét feladatleírásokat, feladatkiosztásokat tartalmazza a szervezeti egységekre vonatkozóan</w:t>
      </w:r>
      <w:r w:rsidR="000E3213">
        <w:rPr>
          <w:bCs/>
          <w:sz w:val="22"/>
          <w:szCs w:val="22"/>
        </w:rPr>
        <w:t>, így ezek is módosításra kerültek.</w:t>
      </w:r>
    </w:p>
    <w:p w14:paraId="2F61F9DC" w14:textId="77777777" w:rsidR="00174DA7" w:rsidRDefault="00174DA7" w:rsidP="00174DA7">
      <w:pPr>
        <w:jc w:val="both"/>
        <w:rPr>
          <w:bCs/>
          <w:sz w:val="22"/>
          <w:szCs w:val="22"/>
        </w:rPr>
      </w:pPr>
    </w:p>
    <w:p w14:paraId="5CBB4749" w14:textId="2F4B8BD7" w:rsidR="00174DA7" w:rsidRPr="00F6532F" w:rsidRDefault="00174DA7" w:rsidP="00174DA7">
      <w:pPr>
        <w:jc w:val="both"/>
        <w:rPr>
          <w:sz w:val="22"/>
          <w:szCs w:val="22"/>
        </w:rPr>
      </w:pPr>
      <w:r>
        <w:rPr>
          <w:b/>
          <w:sz w:val="22"/>
          <w:szCs w:val="22"/>
        </w:rPr>
        <w:t>Filus Tibor</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17AA979C" w14:textId="77777777" w:rsidR="00174DA7" w:rsidRDefault="00174DA7" w:rsidP="00174DA7">
      <w:pPr>
        <w:jc w:val="both"/>
        <w:rPr>
          <w:sz w:val="22"/>
          <w:szCs w:val="22"/>
        </w:rPr>
      </w:pPr>
    </w:p>
    <w:p w14:paraId="0686F838" w14:textId="5AD91FF6" w:rsidR="00174DA7" w:rsidRPr="00F6532F" w:rsidRDefault="00174DA7" w:rsidP="00174DA7">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02ED26D5" w14:textId="77777777" w:rsidR="00174DA7" w:rsidRDefault="00174DA7" w:rsidP="00174DA7">
      <w:pPr>
        <w:jc w:val="both"/>
        <w:rPr>
          <w:sz w:val="22"/>
          <w:szCs w:val="22"/>
        </w:rPr>
      </w:pPr>
    </w:p>
    <w:p w14:paraId="7DD28C28" w14:textId="687BB95F" w:rsidR="00027526" w:rsidRPr="00F6532F" w:rsidRDefault="00027526" w:rsidP="00027526">
      <w:pPr>
        <w:jc w:val="both"/>
        <w:rPr>
          <w:sz w:val="22"/>
          <w:szCs w:val="22"/>
        </w:rPr>
      </w:pPr>
      <w:r w:rsidRPr="00F6532F">
        <w:rPr>
          <w:sz w:val="22"/>
          <w:szCs w:val="22"/>
        </w:rPr>
        <w:t xml:space="preserve">A Képviselő-testület </w:t>
      </w:r>
      <w:r w:rsidR="00174DA7">
        <w:rPr>
          <w:sz w:val="22"/>
          <w:szCs w:val="22"/>
        </w:rPr>
        <w:t>10</w:t>
      </w:r>
      <w:r w:rsidRPr="00F6532F">
        <w:rPr>
          <w:sz w:val="22"/>
          <w:szCs w:val="22"/>
        </w:rPr>
        <w:t xml:space="preserve"> „igen” szavazattal az alábbi határozatot hozta:</w:t>
      </w:r>
    </w:p>
    <w:p w14:paraId="2C08BB7B" w14:textId="77777777" w:rsidR="00174DA7" w:rsidRPr="00D33AA2" w:rsidRDefault="00174DA7" w:rsidP="00174DA7">
      <w:pPr>
        <w:rPr>
          <w:sz w:val="22"/>
          <w:szCs w:val="22"/>
        </w:rPr>
      </w:pPr>
    </w:p>
    <w:p w14:paraId="660D204B" w14:textId="77777777" w:rsidR="00174DA7" w:rsidRDefault="00174DA7" w:rsidP="00174DA7">
      <w:pPr>
        <w:jc w:val="both"/>
        <w:rPr>
          <w:b/>
          <w:sz w:val="22"/>
          <w:szCs w:val="22"/>
          <w:u w:val="single"/>
        </w:rPr>
      </w:pPr>
      <w:r w:rsidRPr="00D33AA2">
        <w:rPr>
          <w:b/>
          <w:sz w:val="22"/>
          <w:szCs w:val="22"/>
          <w:u w:val="single"/>
        </w:rPr>
        <w:t>1</w:t>
      </w:r>
      <w:r>
        <w:rPr>
          <w:b/>
          <w:sz w:val="22"/>
          <w:szCs w:val="22"/>
          <w:u w:val="single"/>
        </w:rPr>
        <w:t>9</w:t>
      </w:r>
      <w:r w:rsidRPr="00D33AA2">
        <w:rPr>
          <w:b/>
          <w:sz w:val="22"/>
          <w:szCs w:val="22"/>
          <w:u w:val="single"/>
        </w:rPr>
        <w:t xml:space="preserve">/2025. sz. </w:t>
      </w:r>
      <w:proofErr w:type="spellStart"/>
      <w:r w:rsidRPr="00D33AA2">
        <w:rPr>
          <w:b/>
          <w:sz w:val="22"/>
          <w:szCs w:val="22"/>
          <w:u w:val="single"/>
        </w:rPr>
        <w:t>Képv</w:t>
      </w:r>
      <w:proofErr w:type="spellEnd"/>
      <w:r w:rsidRPr="00D33AA2">
        <w:rPr>
          <w:b/>
          <w:sz w:val="22"/>
          <w:szCs w:val="22"/>
          <w:u w:val="single"/>
        </w:rPr>
        <w:t>. test. hat.</w:t>
      </w:r>
    </w:p>
    <w:p w14:paraId="209CC972" w14:textId="77777777" w:rsidR="00174DA7" w:rsidRPr="00BF6A10" w:rsidRDefault="00174DA7" w:rsidP="00174DA7">
      <w:pPr>
        <w:jc w:val="both"/>
        <w:rPr>
          <w:bCs/>
          <w:sz w:val="22"/>
          <w:szCs w:val="22"/>
        </w:rPr>
      </w:pPr>
      <w:r w:rsidRPr="00BF6A10">
        <w:rPr>
          <w:bCs/>
          <w:sz w:val="22"/>
          <w:szCs w:val="22"/>
        </w:rPr>
        <w:lastRenderedPageBreak/>
        <w:t>Polgármesteri Hivatal Szervezeti és Működési Szabályzatának módosítása</w:t>
      </w:r>
    </w:p>
    <w:p w14:paraId="34D8E25C" w14:textId="77777777" w:rsidR="00174DA7" w:rsidRPr="00B42D70" w:rsidRDefault="00174DA7" w:rsidP="00174DA7">
      <w:pPr>
        <w:pStyle w:val="Nincstrkz"/>
        <w:rPr>
          <w:sz w:val="22"/>
          <w:szCs w:val="22"/>
        </w:rPr>
      </w:pPr>
    </w:p>
    <w:p w14:paraId="7F70C0B4" w14:textId="77777777" w:rsidR="00174DA7" w:rsidRPr="00D33AA2" w:rsidRDefault="00174DA7" w:rsidP="00174DA7">
      <w:pPr>
        <w:pStyle w:val="Nincstrkz"/>
        <w:jc w:val="center"/>
        <w:rPr>
          <w:b/>
          <w:bCs/>
          <w:sz w:val="22"/>
          <w:szCs w:val="22"/>
        </w:rPr>
      </w:pPr>
      <w:r w:rsidRPr="00D33AA2">
        <w:rPr>
          <w:b/>
          <w:bCs/>
          <w:sz w:val="22"/>
          <w:szCs w:val="22"/>
        </w:rPr>
        <w:t xml:space="preserve">HATÁROZAT </w:t>
      </w:r>
    </w:p>
    <w:p w14:paraId="239DBF11" w14:textId="77777777" w:rsidR="00174DA7" w:rsidRPr="00D33AA2" w:rsidRDefault="00174DA7" w:rsidP="00174DA7">
      <w:pPr>
        <w:rPr>
          <w:b/>
          <w:sz w:val="22"/>
          <w:szCs w:val="22"/>
        </w:rPr>
      </w:pPr>
    </w:p>
    <w:p w14:paraId="75B7A472" w14:textId="77777777" w:rsidR="00174DA7" w:rsidRPr="006A5059" w:rsidRDefault="00174DA7" w:rsidP="00174DA7">
      <w:pPr>
        <w:jc w:val="both"/>
        <w:rPr>
          <w:sz w:val="22"/>
          <w:szCs w:val="22"/>
        </w:rPr>
      </w:pPr>
      <w:r w:rsidRPr="006A5059">
        <w:rPr>
          <w:sz w:val="22"/>
          <w:szCs w:val="22"/>
        </w:rPr>
        <w:t xml:space="preserve">Kiskőrös Város Önkormányzatának Képviselő-testülete a Kiskőrösi Polgármesteri Hivatal Szervezeti és Működési Szabályzatát a határozat mellékletében foglaltak szerint jóváhagyja. </w:t>
      </w:r>
    </w:p>
    <w:p w14:paraId="4A4B7A85" w14:textId="77777777" w:rsidR="00174DA7" w:rsidRDefault="00174DA7" w:rsidP="00174DA7">
      <w:pPr>
        <w:rPr>
          <w:u w:val="single"/>
        </w:rPr>
      </w:pPr>
    </w:p>
    <w:p w14:paraId="4CA82578" w14:textId="77777777" w:rsidR="00174DA7" w:rsidRPr="00C46215" w:rsidRDefault="00174DA7" w:rsidP="00174DA7">
      <w:pPr>
        <w:rPr>
          <w:sz w:val="22"/>
          <w:szCs w:val="22"/>
        </w:rPr>
      </w:pPr>
      <w:r w:rsidRPr="00C46215">
        <w:rPr>
          <w:b/>
          <w:sz w:val="22"/>
          <w:szCs w:val="22"/>
          <w:u w:val="single"/>
        </w:rPr>
        <w:t>Felelős:</w:t>
      </w:r>
      <w:r w:rsidRPr="00C46215">
        <w:rPr>
          <w:sz w:val="22"/>
          <w:szCs w:val="22"/>
        </w:rPr>
        <w:t xml:space="preserve"> </w:t>
      </w:r>
      <w:r w:rsidRPr="00C46215">
        <w:rPr>
          <w:sz w:val="22"/>
          <w:szCs w:val="22"/>
        </w:rPr>
        <w:tab/>
        <w:t>polgármester</w:t>
      </w:r>
    </w:p>
    <w:p w14:paraId="69B24EAC" w14:textId="77777777" w:rsidR="00174DA7" w:rsidRPr="00C46215" w:rsidRDefault="00174DA7" w:rsidP="00174DA7">
      <w:pPr>
        <w:rPr>
          <w:sz w:val="22"/>
          <w:szCs w:val="22"/>
        </w:rPr>
      </w:pPr>
      <w:r w:rsidRPr="00C46215">
        <w:rPr>
          <w:b/>
          <w:sz w:val="22"/>
          <w:szCs w:val="22"/>
          <w:u w:val="single"/>
        </w:rPr>
        <w:t xml:space="preserve">Határidő: </w:t>
      </w:r>
      <w:r w:rsidRPr="00C46215">
        <w:rPr>
          <w:b/>
          <w:sz w:val="22"/>
          <w:szCs w:val="22"/>
        </w:rPr>
        <w:tab/>
      </w:r>
      <w:r w:rsidRPr="00C46215">
        <w:rPr>
          <w:sz w:val="22"/>
          <w:szCs w:val="22"/>
        </w:rPr>
        <w:t>azonnal</w:t>
      </w:r>
    </w:p>
    <w:p w14:paraId="788113C4" w14:textId="77777777" w:rsidR="00174DA7" w:rsidRPr="00C46215" w:rsidRDefault="00174DA7" w:rsidP="00174DA7">
      <w:pPr>
        <w:jc w:val="both"/>
        <w:rPr>
          <w:sz w:val="22"/>
          <w:szCs w:val="22"/>
        </w:rPr>
      </w:pPr>
    </w:p>
    <w:p w14:paraId="0AE04D01" w14:textId="68827E38" w:rsidR="00174DA7" w:rsidRPr="00A05256" w:rsidRDefault="00A05256" w:rsidP="00174DA7">
      <w:pPr>
        <w:autoSpaceDE w:val="0"/>
        <w:jc w:val="both"/>
        <w:rPr>
          <w:i/>
          <w:iCs/>
          <w:sz w:val="22"/>
          <w:szCs w:val="22"/>
        </w:rPr>
      </w:pPr>
      <w:r w:rsidRPr="00A05256">
        <w:rPr>
          <w:i/>
          <w:iCs/>
          <w:sz w:val="22"/>
          <w:szCs w:val="22"/>
        </w:rPr>
        <w:t>Melléklet a jegyzőkönyvhöz csatolva.</w:t>
      </w:r>
    </w:p>
    <w:p w14:paraId="5F70F401" w14:textId="77777777" w:rsidR="0047222F" w:rsidRPr="00F6532F" w:rsidRDefault="0047222F" w:rsidP="00C51037">
      <w:pPr>
        <w:pBdr>
          <w:bottom w:val="single" w:sz="6" w:space="0" w:color="auto"/>
        </w:pBdr>
        <w:rPr>
          <w:i/>
          <w:iCs/>
          <w:sz w:val="22"/>
          <w:szCs w:val="22"/>
        </w:rPr>
      </w:pPr>
    </w:p>
    <w:p w14:paraId="4AABB572" w14:textId="77777777" w:rsidR="0047222F" w:rsidRDefault="0047222F" w:rsidP="00A37814">
      <w:pPr>
        <w:rPr>
          <w:b/>
          <w:sz w:val="22"/>
          <w:szCs w:val="22"/>
        </w:rPr>
      </w:pPr>
    </w:p>
    <w:p w14:paraId="77FEEA85" w14:textId="77777777" w:rsidR="00174DA7" w:rsidRDefault="00174DA7" w:rsidP="00A37814">
      <w:pPr>
        <w:rPr>
          <w:b/>
          <w:sz w:val="22"/>
          <w:szCs w:val="22"/>
        </w:rPr>
      </w:pPr>
    </w:p>
    <w:p w14:paraId="08EF2017" w14:textId="77777777" w:rsidR="00174DA7" w:rsidRDefault="00174DA7" w:rsidP="00A37814">
      <w:pPr>
        <w:rPr>
          <w:b/>
          <w:sz w:val="22"/>
          <w:szCs w:val="22"/>
        </w:rPr>
      </w:pPr>
    </w:p>
    <w:p w14:paraId="35C3442B" w14:textId="723C8A23" w:rsidR="00CC54FE" w:rsidRPr="00027526" w:rsidRDefault="00146E81" w:rsidP="00027526">
      <w:pPr>
        <w:jc w:val="center"/>
        <w:rPr>
          <w:b/>
          <w:sz w:val="22"/>
          <w:szCs w:val="22"/>
        </w:rPr>
      </w:pPr>
      <w:r>
        <w:rPr>
          <w:b/>
          <w:sz w:val="22"/>
          <w:szCs w:val="22"/>
        </w:rPr>
        <w:t>5</w:t>
      </w:r>
      <w:r w:rsidR="00027526">
        <w:rPr>
          <w:b/>
          <w:sz w:val="22"/>
          <w:szCs w:val="22"/>
        </w:rPr>
        <w:t xml:space="preserve">. </w:t>
      </w:r>
      <w:r w:rsidR="00036491" w:rsidRPr="00027526">
        <w:rPr>
          <w:b/>
          <w:sz w:val="22"/>
          <w:szCs w:val="22"/>
        </w:rPr>
        <w:t>napirend</w:t>
      </w:r>
    </w:p>
    <w:p w14:paraId="1F1AFDE4" w14:textId="77777777" w:rsidR="00036491" w:rsidRPr="00F6532F" w:rsidRDefault="00036491" w:rsidP="00036491">
      <w:pPr>
        <w:rPr>
          <w:b/>
          <w:sz w:val="22"/>
          <w:szCs w:val="22"/>
        </w:rPr>
      </w:pPr>
    </w:p>
    <w:p w14:paraId="0C56AFC0" w14:textId="2A116B35" w:rsidR="002F15B5" w:rsidRPr="002F15B5" w:rsidRDefault="002F15B5" w:rsidP="002F15B5">
      <w:pPr>
        <w:pStyle w:val="Listaszerbekezds"/>
        <w:ind w:left="720"/>
        <w:jc w:val="center"/>
        <w:rPr>
          <w:caps/>
          <w:sz w:val="22"/>
          <w:szCs w:val="22"/>
        </w:rPr>
      </w:pPr>
      <w:r w:rsidRPr="002F15B5">
        <w:rPr>
          <w:caps/>
          <w:sz w:val="22"/>
          <w:szCs w:val="22"/>
        </w:rPr>
        <w:t>KŐRÖSSZOLG NONPROFIT KFT.-VEL MEGKÖTÖTT TÁMOGATÁSI SZERZŐDÉSEK FELÜLVIZSGÁLATA, ESZKÖZ SELEJTEZÉSE</w:t>
      </w:r>
    </w:p>
    <w:p w14:paraId="0BE48ED2" w14:textId="7E11CF9D" w:rsidR="00036491" w:rsidRPr="002F15B5" w:rsidRDefault="00036491" w:rsidP="002F15B5">
      <w:pPr>
        <w:pStyle w:val="Listaszerbekezds"/>
        <w:ind w:left="720"/>
        <w:jc w:val="center"/>
        <w:rPr>
          <w:i/>
          <w:sz w:val="22"/>
          <w:szCs w:val="22"/>
        </w:rPr>
      </w:pPr>
      <w:r w:rsidRPr="002F15B5">
        <w:rPr>
          <w:i/>
          <w:sz w:val="22"/>
          <w:szCs w:val="22"/>
        </w:rPr>
        <w:t>(Írásos előterjesztés a jegyzőkönyvhöz mellékelve.)</w:t>
      </w:r>
    </w:p>
    <w:p w14:paraId="5A47D4A5" w14:textId="77777777" w:rsidR="00036491" w:rsidRPr="00F6532F" w:rsidRDefault="00036491" w:rsidP="002F15B5">
      <w:pPr>
        <w:jc w:val="center"/>
        <w:rPr>
          <w:bCs/>
          <w:iCs/>
          <w:sz w:val="22"/>
          <w:szCs w:val="22"/>
        </w:rPr>
      </w:pPr>
    </w:p>
    <w:p w14:paraId="10B5AD4A" w14:textId="77777777" w:rsidR="006C42C1" w:rsidRPr="00F6532F" w:rsidRDefault="006C42C1" w:rsidP="006C42C1">
      <w:pPr>
        <w:jc w:val="both"/>
        <w:rPr>
          <w:sz w:val="22"/>
          <w:szCs w:val="22"/>
        </w:rPr>
      </w:pPr>
      <w:r w:rsidRPr="00F6532F">
        <w:rPr>
          <w:b/>
          <w:bCs/>
          <w:sz w:val="22"/>
          <w:szCs w:val="22"/>
          <w:u w:val="single"/>
        </w:rPr>
        <w:t>Előterjesztő:</w:t>
      </w:r>
      <w:r w:rsidRPr="00F6532F">
        <w:rPr>
          <w:sz w:val="22"/>
          <w:szCs w:val="22"/>
        </w:rPr>
        <w:tab/>
        <w:t>Polgármester</w:t>
      </w:r>
    </w:p>
    <w:p w14:paraId="24C5A037" w14:textId="4EFE57FE" w:rsidR="006C42C1" w:rsidRPr="00F6532F" w:rsidRDefault="006C42C1" w:rsidP="006C42C1">
      <w:pPr>
        <w:jc w:val="both"/>
        <w:rPr>
          <w:sz w:val="22"/>
          <w:szCs w:val="22"/>
        </w:rPr>
      </w:pPr>
      <w:r w:rsidRPr="00F6532F">
        <w:rPr>
          <w:b/>
          <w:bCs/>
          <w:sz w:val="22"/>
          <w:szCs w:val="22"/>
          <w:u w:val="single"/>
        </w:rPr>
        <w:t>Előadó:</w:t>
      </w:r>
      <w:r w:rsidRPr="00F6532F">
        <w:rPr>
          <w:sz w:val="22"/>
          <w:szCs w:val="22"/>
        </w:rPr>
        <w:tab/>
      </w:r>
      <w:r w:rsidR="002F15B5">
        <w:rPr>
          <w:sz w:val="22"/>
          <w:szCs w:val="22"/>
        </w:rPr>
        <w:t>Pénzügyi osztályvezető</w:t>
      </w:r>
    </w:p>
    <w:p w14:paraId="4CA01786" w14:textId="77777777" w:rsidR="00D754DD" w:rsidRPr="00F6532F" w:rsidRDefault="00D754DD" w:rsidP="00D754DD">
      <w:pPr>
        <w:jc w:val="both"/>
        <w:rPr>
          <w:b/>
          <w:sz w:val="22"/>
          <w:szCs w:val="22"/>
        </w:rPr>
      </w:pPr>
    </w:p>
    <w:p w14:paraId="564F65E8" w14:textId="77777777" w:rsidR="002F15B5" w:rsidRPr="00A63FD2" w:rsidRDefault="002F15B5" w:rsidP="002F15B5">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A63FD2">
        <w:rPr>
          <w:sz w:val="22"/>
          <w:szCs w:val="22"/>
        </w:rPr>
        <w:t>az előterjesztés szóbeli ismertetésére felkérte</w:t>
      </w:r>
      <w:r>
        <w:rPr>
          <w:sz w:val="22"/>
          <w:szCs w:val="22"/>
        </w:rPr>
        <w:t xml:space="preserve"> </w:t>
      </w:r>
      <w:r>
        <w:rPr>
          <w:b/>
          <w:sz w:val="22"/>
          <w:szCs w:val="22"/>
        </w:rPr>
        <w:t>Molnár Éva pénzügyi osztályvezetőt</w:t>
      </w:r>
      <w:r w:rsidRPr="00A63FD2">
        <w:rPr>
          <w:b/>
          <w:sz w:val="22"/>
          <w:szCs w:val="22"/>
        </w:rPr>
        <w:t xml:space="preserve">. </w:t>
      </w:r>
    </w:p>
    <w:p w14:paraId="3F05691F" w14:textId="77777777" w:rsidR="002F15B5" w:rsidRPr="00A63FD2" w:rsidRDefault="002F15B5" w:rsidP="002F15B5">
      <w:pPr>
        <w:jc w:val="both"/>
        <w:rPr>
          <w:bCs/>
          <w:sz w:val="22"/>
          <w:szCs w:val="22"/>
        </w:rPr>
      </w:pPr>
    </w:p>
    <w:p w14:paraId="4D9E9D0F" w14:textId="22B78419" w:rsidR="002F15B5" w:rsidRPr="00F457C4" w:rsidRDefault="002F15B5" w:rsidP="002F15B5">
      <w:pPr>
        <w:jc w:val="both"/>
        <w:rPr>
          <w:sz w:val="22"/>
          <w:szCs w:val="22"/>
        </w:rPr>
      </w:pPr>
      <w:r w:rsidRPr="00A12149">
        <w:rPr>
          <w:b/>
          <w:sz w:val="22"/>
          <w:szCs w:val="22"/>
        </w:rPr>
        <w:t xml:space="preserve">Molnár Éva pénzügyi osztályvezető </w:t>
      </w:r>
      <w:r w:rsidRPr="00A12149">
        <w:rPr>
          <w:sz w:val="22"/>
          <w:szCs w:val="22"/>
        </w:rPr>
        <w:t>elmondta, hogy</w:t>
      </w:r>
      <w:r>
        <w:rPr>
          <w:sz w:val="22"/>
          <w:szCs w:val="22"/>
        </w:rPr>
        <w:t xml:space="preserve"> </w:t>
      </w:r>
      <w:r w:rsidR="00D42DD7">
        <w:rPr>
          <w:sz w:val="22"/>
          <w:szCs w:val="22"/>
        </w:rPr>
        <w:t>a képviselő-testület 2020. július 1. napjától 5 év határozott időtartamra megbízta a Kőrösszolg</w:t>
      </w:r>
      <w:r w:rsidR="003B7022">
        <w:rPr>
          <w:sz w:val="22"/>
          <w:szCs w:val="22"/>
        </w:rPr>
        <w:t xml:space="preserve"> Nonprofit</w:t>
      </w:r>
      <w:r w:rsidR="00D42DD7">
        <w:rPr>
          <w:sz w:val="22"/>
          <w:szCs w:val="22"/>
        </w:rPr>
        <w:t xml:space="preserve"> Kft.-t intézményüzemeltetés</w:t>
      </w:r>
      <w:r w:rsidR="00E92F47">
        <w:rPr>
          <w:sz w:val="22"/>
          <w:szCs w:val="22"/>
        </w:rPr>
        <w:t>, köztisztaság és</w:t>
      </w:r>
      <w:r w:rsidR="00D42DD7">
        <w:rPr>
          <w:sz w:val="22"/>
          <w:szCs w:val="22"/>
        </w:rPr>
        <w:t xml:space="preserve"> parkfenntartási feladatok ellátására</w:t>
      </w:r>
      <w:r w:rsidR="003B7022">
        <w:rPr>
          <w:sz w:val="22"/>
          <w:szCs w:val="22"/>
        </w:rPr>
        <w:t>, valamint</w:t>
      </w:r>
      <w:r w:rsidR="00D42DD7">
        <w:rPr>
          <w:sz w:val="22"/>
          <w:szCs w:val="22"/>
        </w:rPr>
        <w:t xml:space="preserve"> 2024. augusztus 1.</w:t>
      </w:r>
      <w:r w:rsidR="00773987">
        <w:rPr>
          <w:sz w:val="22"/>
          <w:szCs w:val="22"/>
        </w:rPr>
        <w:t xml:space="preserve"> </w:t>
      </w:r>
      <w:r w:rsidR="00D42DD7">
        <w:rPr>
          <w:sz w:val="22"/>
          <w:szCs w:val="22"/>
        </w:rPr>
        <w:t xml:space="preserve">napjától szintén 5 éves </w:t>
      </w:r>
      <w:r w:rsidR="009C1F08">
        <w:rPr>
          <w:sz w:val="22"/>
          <w:szCs w:val="22"/>
        </w:rPr>
        <w:t xml:space="preserve">határozott </w:t>
      </w:r>
      <w:r w:rsidR="00D42DD7">
        <w:rPr>
          <w:sz w:val="22"/>
          <w:szCs w:val="22"/>
        </w:rPr>
        <w:t>időtartamra</w:t>
      </w:r>
      <w:r w:rsidR="00E92F47">
        <w:rPr>
          <w:sz w:val="22"/>
          <w:szCs w:val="22"/>
        </w:rPr>
        <w:t xml:space="preserve"> a Fürdő üzemeltetés ellátására is. A támogatási szerződések jelenleg a 2024. évi támogatási összegeket tartalmazzák, a szerződések kimondják, hogy a támogatási összegeket minden év január hónapjában szükséges felülvizsgálni</w:t>
      </w:r>
      <w:r w:rsidR="00CC3D55">
        <w:rPr>
          <w:sz w:val="22"/>
          <w:szCs w:val="22"/>
        </w:rPr>
        <w:t>. A felülvizsgálat megtörtént</w:t>
      </w:r>
      <w:r w:rsidR="00304C10">
        <w:rPr>
          <w:sz w:val="22"/>
          <w:szCs w:val="22"/>
        </w:rPr>
        <w:t>, a határozat-tervezet mellékleteiben található támogatási szerződéseknél az intézményüzemeltetés, illetve a köztisztaság esetében 6 havi összeget tartalmaz a támogatási szerződés, a Fürdő esetében teljes évi előirányzatot tartalmaz, a 2025. évi költségvetés mindhárom feladatellátás tekintetében a teljes évi előirányzatot tartalmazza. A tavalyi évben az ügyvezető selejtezési igényt nyújtott be, a selejtezési szabályzat értelmében a 1,5 millió forint értékű eszközök selejtezéséről szóló döntés a képviselő-testület hatáskörébe tartozik.</w:t>
      </w:r>
    </w:p>
    <w:p w14:paraId="58FC1746" w14:textId="77777777" w:rsidR="002F15B5" w:rsidRDefault="002F15B5" w:rsidP="002F15B5">
      <w:pPr>
        <w:jc w:val="both"/>
        <w:rPr>
          <w:bCs/>
          <w:sz w:val="22"/>
          <w:szCs w:val="22"/>
        </w:rPr>
      </w:pPr>
    </w:p>
    <w:p w14:paraId="5A15B590" w14:textId="72F51FD0" w:rsidR="002F15B5" w:rsidRPr="00F6532F" w:rsidRDefault="002F15B5" w:rsidP="002F15B5">
      <w:pPr>
        <w:jc w:val="both"/>
        <w:rPr>
          <w:sz w:val="22"/>
          <w:szCs w:val="22"/>
        </w:rPr>
      </w:pPr>
      <w:r>
        <w:rPr>
          <w:b/>
          <w:sz w:val="22"/>
          <w:szCs w:val="22"/>
        </w:rPr>
        <w:t>Filus Tibor</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4BF775BA" w14:textId="77777777" w:rsidR="00A37814" w:rsidRDefault="00A37814" w:rsidP="00A37814">
      <w:pPr>
        <w:jc w:val="both"/>
        <w:rPr>
          <w:sz w:val="22"/>
          <w:szCs w:val="22"/>
        </w:rPr>
      </w:pPr>
    </w:p>
    <w:p w14:paraId="76F34E25" w14:textId="44BC3A4C" w:rsidR="00192576" w:rsidRPr="00192576" w:rsidRDefault="00192576" w:rsidP="00A37814">
      <w:pPr>
        <w:jc w:val="both"/>
        <w:rPr>
          <w:bCs/>
          <w:sz w:val="22"/>
          <w:szCs w:val="22"/>
        </w:rPr>
      </w:pPr>
      <w:r w:rsidRPr="00F6532F">
        <w:rPr>
          <w:b/>
          <w:sz w:val="22"/>
          <w:szCs w:val="22"/>
        </w:rPr>
        <w:t>Pethő Attila</w:t>
      </w:r>
      <w:r>
        <w:rPr>
          <w:b/>
          <w:sz w:val="22"/>
          <w:szCs w:val="22"/>
        </w:rPr>
        <w:t xml:space="preserve"> képviselő </w:t>
      </w:r>
      <w:r w:rsidRPr="00192576">
        <w:rPr>
          <w:bCs/>
          <w:sz w:val="22"/>
          <w:szCs w:val="22"/>
        </w:rPr>
        <w:t>elmondta, hogy a Felügyelő bizott</w:t>
      </w:r>
      <w:r>
        <w:rPr>
          <w:bCs/>
          <w:sz w:val="22"/>
          <w:szCs w:val="22"/>
        </w:rPr>
        <w:t>ság tárgyalta és elfogadásra javasolta.</w:t>
      </w:r>
    </w:p>
    <w:p w14:paraId="660EAC1F" w14:textId="77777777" w:rsidR="00192576" w:rsidRPr="00192576" w:rsidRDefault="00192576" w:rsidP="00A37814">
      <w:pPr>
        <w:jc w:val="both"/>
        <w:rPr>
          <w:bCs/>
          <w:sz w:val="22"/>
          <w:szCs w:val="22"/>
        </w:rPr>
      </w:pPr>
    </w:p>
    <w:p w14:paraId="6F6C3709" w14:textId="77777777" w:rsidR="00A37814" w:rsidRPr="00F6532F" w:rsidRDefault="00A37814" w:rsidP="00A37814">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37ED2B2A" w14:textId="77777777" w:rsidR="000410CA" w:rsidRPr="00F6532F" w:rsidRDefault="000410CA" w:rsidP="000410CA">
      <w:pPr>
        <w:jc w:val="both"/>
        <w:rPr>
          <w:sz w:val="22"/>
          <w:szCs w:val="22"/>
        </w:rPr>
      </w:pPr>
    </w:p>
    <w:p w14:paraId="209DB9FC" w14:textId="68BDBFDD" w:rsidR="000410CA" w:rsidRPr="00F6532F" w:rsidRDefault="000410CA" w:rsidP="000410CA">
      <w:pPr>
        <w:jc w:val="both"/>
        <w:rPr>
          <w:sz w:val="22"/>
          <w:szCs w:val="22"/>
        </w:rPr>
      </w:pPr>
      <w:r w:rsidRPr="00F6532F">
        <w:rPr>
          <w:sz w:val="22"/>
          <w:szCs w:val="22"/>
        </w:rPr>
        <w:t xml:space="preserve">A Képviselő-testület </w:t>
      </w:r>
      <w:r w:rsidR="00D42DD7">
        <w:rPr>
          <w:sz w:val="22"/>
          <w:szCs w:val="22"/>
        </w:rPr>
        <w:t>10</w:t>
      </w:r>
      <w:r w:rsidRPr="00F6532F">
        <w:rPr>
          <w:sz w:val="22"/>
          <w:szCs w:val="22"/>
        </w:rPr>
        <w:t xml:space="preserve"> „igen” szavazattal az alábbi határozatot hozta:</w:t>
      </w:r>
    </w:p>
    <w:p w14:paraId="5DF4B636" w14:textId="77777777" w:rsidR="000410CA" w:rsidRDefault="000410CA" w:rsidP="000410CA">
      <w:pPr>
        <w:jc w:val="both"/>
        <w:rPr>
          <w:b/>
          <w:sz w:val="22"/>
          <w:szCs w:val="22"/>
          <w:u w:val="single"/>
        </w:rPr>
      </w:pPr>
    </w:p>
    <w:p w14:paraId="1D4D4AFA" w14:textId="77777777" w:rsidR="00192576" w:rsidRDefault="00192576" w:rsidP="00192576">
      <w:pPr>
        <w:jc w:val="both"/>
        <w:rPr>
          <w:b/>
          <w:sz w:val="22"/>
          <w:szCs w:val="22"/>
          <w:u w:val="single"/>
        </w:rPr>
      </w:pPr>
      <w:r>
        <w:rPr>
          <w:b/>
          <w:sz w:val="22"/>
          <w:szCs w:val="22"/>
          <w:u w:val="single"/>
        </w:rPr>
        <w:t>20</w:t>
      </w:r>
      <w:r w:rsidRPr="00D33AA2">
        <w:rPr>
          <w:b/>
          <w:sz w:val="22"/>
          <w:szCs w:val="22"/>
          <w:u w:val="single"/>
        </w:rPr>
        <w:t xml:space="preserve">/2025. sz. </w:t>
      </w:r>
      <w:proofErr w:type="spellStart"/>
      <w:r w:rsidRPr="00D33AA2">
        <w:rPr>
          <w:b/>
          <w:sz w:val="22"/>
          <w:szCs w:val="22"/>
          <w:u w:val="single"/>
        </w:rPr>
        <w:t>Képv</w:t>
      </w:r>
      <w:proofErr w:type="spellEnd"/>
      <w:r w:rsidRPr="00D33AA2">
        <w:rPr>
          <w:b/>
          <w:sz w:val="22"/>
          <w:szCs w:val="22"/>
          <w:u w:val="single"/>
        </w:rPr>
        <w:t>. test. hat.</w:t>
      </w:r>
    </w:p>
    <w:p w14:paraId="3A67DD09" w14:textId="4C09D7DF" w:rsidR="00192576" w:rsidRPr="00192576" w:rsidRDefault="00192576" w:rsidP="00192576">
      <w:pPr>
        <w:pStyle w:val="Nincstrkz"/>
        <w:rPr>
          <w:i/>
          <w:iCs/>
          <w:sz w:val="22"/>
          <w:szCs w:val="22"/>
          <w:lang w:val="x-none"/>
        </w:rPr>
      </w:pPr>
      <w:r w:rsidRPr="00656796">
        <w:rPr>
          <w:sz w:val="22"/>
          <w:szCs w:val="22"/>
          <w:lang w:val="x-none"/>
        </w:rPr>
        <w:t xml:space="preserve">Kőrösszolg </w:t>
      </w:r>
      <w:r>
        <w:rPr>
          <w:sz w:val="22"/>
          <w:szCs w:val="22"/>
          <w:lang w:val="x-none"/>
        </w:rPr>
        <w:t>N</w:t>
      </w:r>
      <w:r w:rsidRPr="00656796">
        <w:rPr>
          <w:sz w:val="22"/>
          <w:szCs w:val="22"/>
          <w:lang w:val="x-none"/>
        </w:rPr>
        <w:t>onprofit Kft.-vel megkötött támogatási szerződések felülvizsgálata</w:t>
      </w:r>
      <w:r w:rsidRPr="00656796">
        <w:rPr>
          <w:sz w:val="22"/>
          <w:szCs w:val="22"/>
        </w:rPr>
        <w:t>, eszköz selejtezése</w:t>
      </w:r>
    </w:p>
    <w:p w14:paraId="3D976C60" w14:textId="77777777" w:rsidR="00192576" w:rsidRPr="00B42D70" w:rsidRDefault="00192576" w:rsidP="00192576">
      <w:pPr>
        <w:pStyle w:val="Nincstrkz"/>
        <w:rPr>
          <w:sz w:val="22"/>
          <w:szCs w:val="22"/>
        </w:rPr>
      </w:pPr>
    </w:p>
    <w:p w14:paraId="75256B00" w14:textId="77777777" w:rsidR="00192576" w:rsidRPr="00D33AA2" w:rsidRDefault="00192576" w:rsidP="00192576">
      <w:pPr>
        <w:pStyle w:val="Nincstrkz"/>
        <w:jc w:val="center"/>
        <w:rPr>
          <w:b/>
          <w:bCs/>
          <w:sz w:val="22"/>
          <w:szCs w:val="22"/>
        </w:rPr>
      </w:pPr>
      <w:r w:rsidRPr="00D33AA2">
        <w:rPr>
          <w:b/>
          <w:bCs/>
          <w:sz w:val="22"/>
          <w:szCs w:val="22"/>
        </w:rPr>
        <w:t xml:space="preserve">HATÁROZAT </w:t>
      </w:r>
    </w:p>
    <w:p w14:paraId="3786CDD2" w14:textId="77777777" w:rsidR="00192576" w:rsidRPr="00D33AA2" w:rsidRDefault="00192576" w:rsidP="00192576">
      <w:pPr>
        <w:rPr>
          <w:b/>
          <w:sz w:val="22"/>
          <w:szCs w:val="22"/>
        </w:rPr>
      </w:pPr>
    </w:p>
    <w:p w14:paraId="4992BDA4" w14:textId="77777777" w:rsidR="00192576" w:rsidRPr="00DB445C" w:rsidRDefault="00192576" w:rsidP="00192576">
      <w:pPr>
        <w:autoSpaceDE w:val="0"/>
        <w:ind w:left="284" w:hanging="284"/>
        <w:jc w:val="both"/>
        <w:rPr>
          <w:sz w:val="22"/>
          <w:szCs w:val="22"/>
        </w:rPr>
      </w:pPr>
      <w:r w:rsidRPr="00DB445C">
        <w:rPr>
          <w:sz w:val="22"/>
          <w:szCs w:val="22"/>
        </w:rPr>
        <w:t>A Képviselő-testület</w:t>
      </w:r>
    </w:p>
    <w:p w14:paraId="1D8219F1" w14:textId="77777777" w:rsidR="00192576" w:rsidRPr="00DB445C" w:rsidRDefault="00192576" w:rsidP="00192576">
      <w:pPr>
        <w:numPr>
          <w:ilvl w:val="0"/>
          <w:numId w:val="31"/>
        </w:numPr>
        <w:suppressAutoHyphens/>
        <w:autoSpaceDE w:val="0"/>
        <w:jc w:val="both"/>
        <w:rPr>
          <w:sz w:val="22"/>
          <w:szCs w:val="22"/>
        </w:rPr>
      </w:pPr>
      <w:r w:rsidRPr="00DB445C">
        <w:rPr>
          <w:sz w:val="22"/>
          <w:szCs w:val="22"/>
        </w:rPr>
        <w:t>a 35/2020. számú képviselő-testületi határozata alapján Kiskőrös Város Önkormányzata és a KŐRÖSSZOLG Nonprofit Kft. között intézmény üzemeltetési feladatok ellátása tárgyban megkötött támogatási szerződést jelen határozat 1. sz. melléklete szerinti tartalommal módosítja</w:t>
      </w:r>
    </w:p>
    <w:p w14:paraId="2329F277" w14:textId="77777777" w:rsidR="00192576" w:rsidRPr="00DB445C" w:rsidRDefault="00192576" w:rsidP="00192576">
      <w:pPr>
        <w:autoSpaceDE w:val="0"/>
        <w:ind w:left="720"/>
        <w:jc w:val="both"/>
        <w:rPr>
          <w:sz w:val="22"/>
          <w:szCs w:val="22"/>
        </w:rPr>
      </w:pPr>
      <w:r w:rsidRPr="00DB445C">
        <w:rPr>
          <w:sz w:val="22"/>
          <w:szCs w:val="22"/>
        </w:rPr>
        <w:t xml:space="preserve"> </w:t>
      </w:r>
    </w:p>
    <w:p w14:paraId="1B4796C0" w14:textId="77777777" w:rsidR="00192576" w:rsidRPr="00DB445C" w:rsidRDefault="00192576" w:rsidP="00192576">
      <w:pPr>
        <w:numPr>
          <w:ilvl w:val="0"/>
          <w:numId w:val="31"/>
        </w:numPr>
        <w:suppressAutoHyphens/>
        <w:autoSpaceDE w:val="0"/>
        <w:jc w:val="both"/>
        <w:rPr>
          <w:sz w:val="22"/>
          <w:szCs w:val="22"/>
        </w:rPr>
      </w:pPr>
      <w:r w:rsidRPr="00DB445C">
        <w:rPr>
          <w:sz w:val="22"/>
          <w:szCs w:val="22"/>
        </w:rPr>
        <w:t>a 35/2020. számú képviselő-testületi határozata alapján Kiskőrös Város Önkormányzata és a KŐRÖSSZOLG Nonprofit Kft. között köztisztaság és parkfenntartási feladatok ellátása tárgyban megkötött támogatási szerződést jelen határozat 2. sz. melléklete szerinti tartalommal módosítja</w:t>
      </w:r>
    </w:p>
    <w:p w14:paraId="246EFD39" w14:textId="77777777" w:rsidR="00192576" w:rsidRPr="00DB445C" w:rsidRDefault="00192576" w:rsidP="00192576">
      <w:pPr>
        <w:autoSpaceDE w:val="0"/>
        <w:ind w:left="360"/>
        <w:jc w:val="both"/>
        <w:rPr>
          <w:sz w:val="22"/>
          <w:szCs w:val="22"/>
        </w:rPr>
      </w:pPr>
    </w:p>
    <w:p w14:paraId="50F53365" w14:textId="77777777" w:rsidR="00192576" w:rsidRPr="00DB445C" w:rsidRDefault="00192576" w:rsidP="00192576">
      <w:pPr>
        <w:numPr>
          <w:ilvl w:val="0"/>
          <w:numId w:val="31"/>
        </w:numPr>
        <w:suppressAutoHyphens/>
        <w:jc w:val="both"/>
        <w:rPr>
          <w:sz w:val="22"/>
          <w:szCs w:val="22"/>
        </w:rPr>
      </w:pPr>
      <w:r w:rsidRPr="00DB445C">
        <w:rPr>
          <w:sz w:val="22"/>
          <w:szCs w:val="22"/>
        </w:rPr>
        <w:t>a 64/2024. számú képviselő-testületi határozat alapján Kiskőrös Város Önkormányzata és a KŐRÖSSZOLG Nonprofit Kft. között fürdő üzemeltetési feladatok ellátása tárgyában megkötött támogatási szerződést jelen határozat 3. sz. melléklete szerinti tartalommal módosítja</w:t>
      </w:r>
    </w:p>
    <w:p w14:paraId="69C192AA" w14:textId="77777777" w:rsidR="00192576" w:rsidRPr="00DB445C" w:rsidRDefault="00192576" w:rsidP="00192576">
      <w:pPr>
        <w:autoSpaceDE w:val="0"/>
        <w:ind w:left="360" w:hanging="360"/>
        <w:jc w:val="both"/>
        <w:rPr>
          <w:sz w:val="22"/>
          <w:szCs w:val="22"/>
        </w:rPr>
      </w:pPr>
    </w:p>
    <w:p w14:paraId="42246FF4" w14:textId="77777777" w:rsidR="00192576" w:rsidRPr="00DB445C" w:rsidRDefault="00192576" w:rsidP="00192576">
      <w:pPr>
        <w:numPr>
          <w:ilvl w:val="0"/>
          <w:numId w:val="31"/>
        </w:numPr>
        <w:suppressAutoHyphens/>
        <w:autoSpaceDE w:val="0"/>
        <w:jc w:val="both"/>
        <w:rPr>
          <w:sz w:val="22"/>
          <w:szCs w:val="22"/>
        </w:rPr>
      </w:pPr>
      <w:r w:rsidRPr="00DB445C">
        <w:rPr>
          <w:sz w:val="22"/>
          <w:szCs w:val="22"/>
        </w:rPr>
        <w:t>felhatalmazza a polgármestert az 1-3. pontban megjelölt módosító okiratok, a módosításokkal egységes szerkezetbe foglalt támogatási szerződések aláírására.</w:t>
      </w:r>
    </w:p>
    <w:p w14:paraId="0AE7C893" w14:textId="77777777" w:rsidR="00192576" w:rsidRPr="00DB445C" w:rsidRDefault="00192576" w:rsidP="00192576">
      <w:pPr>
        <w:pStyle w:val="Listaszerbekezds"/>
        <w:rPr>
          <w:sz w:val="22"/>
          <w:szCs w:val="22"/>
        </w:rPr>
      </w:pPr>
    </w:p>
    <w:p w14:paraId="79065636" w14:textId="77777777" w:rsidR="00192576" w:rsidRPr="00DB445C" w:rsidRDefault="00192576" w:rsidP="00192576">
      <w:pPr>
        <w:numPr>
          <w:ilvl w:val="0"/>
          <w:numId w:val="31"/>
        </w:numPr>
        <w:suppressAutoHyphens/>
        <w:autoSpaceDE w:val="0"/>
        <w:jc w:val="both"/>
        <w:rPr>
          <w:sz w:val="22"/>
          <w:szCs w:val="22"/>
        </w:rPr>
      </w:pPr>
      <w:r w:rsidRPr="00DB445C">
        <w:rPr>
          <w:sz w:val="22"/>
          <w:szCs w:val="22"/>
        </w:rPr>
        <w:t>egyetért a KŐRÖSSZOLG Nonprofit Kft. által benyújtott selejtezési kezdeményezésen szereplő vízforgató szivattyú (EG2000006 leltári szám) selejtezésével.</w:t>
      </w:r>
    </w:p>
    <w:p w14:paraId="03265945" w14:textId="77777777" w:rsidR="00192576" w:rsidRPr="00DB445C" w:rsidRDefault="00192576" w:rsidP="00192576">
      <w:pPr>
        <w:autoSpaceDE w:val="0"/>
        <w:jc w:val="both"/>
        <w:rPr>
          <w:b/>
          <w:bCs/>
          <w:sz w:val="22"/>
          <w:szCs w:val="22"/>
        </w:rPr>
      </w:pPr>
    </w:p>
    <w:p w14:paraId="713B6516" w14:textId="77777777" w:rsidR="00192576" w:rsidRPr="00DB445C" w:rsidRDefault="00192576" w:rsidP="00192576">
      <w:pPr>
        <w:jc w:val="both"/>
        <w:rPr>
          <w:sz w:val="22"/>
          <w:szCs w:val="22"/>
        </w:rPr>
      </w:pPr>
      <w:r w:rsidRPr="00DB445C">
        <w:rPr>
          <w:b/>
          <w:bCs/>
          <w:sz w:val="22"/>
          <w:szCs w:val="22"/>
          <w:u w:val="single"/>
        </w:rPr>
        <w:t>Felelős:</w:t>
      </w:r>
      <w:r w:rsidRPr="00DB445C">
        <w:rPr>
          <w:b/>
          <w:bCs/>
          <w:sz w:val="22"/>
          <w:szCs w:val="22"/>
        </w:rPr>
        <w:t xml:space="preserve"> </w:t>
      </w:r>
      <w:r w:rsidRPr="00DB445C">
        <w:rPr>
          <w:b/>
          <w:bCs/>
          <w:sz w:val="22"/>
          <w:szCs w:val="22"/>
        </w:rPr>
        <w:tab/>
      </w:r>
      <w:r w:rsidRPr="00DB445C">
        <w:rPr>
          <w:bCs/>
          <w:sz w:val="22"/>
          <w:szCs w:val="22"/>
        </w:rPr>
        <w:t>Polgármester</w:t>
      </w:r>
    </w:p>
    <w:p w14:paraId="0EA1DF9A" w14:textId="77777777" w:rsidR="00192576" w:rsidRDefault="00192576" w:rsidP="00192576">
      <w:pPr>
        <w:jc w:val="both"/>
        <w:rPr>
          <w:sz w:val="22"/>
          <w:szCs w:val="22"/>
        </w:rPr>
      </w:pPr>
      <w:r w:rsidRPr="00DB445C">
        <w:rPr>
          <w:b/>
          <w:bCs/>
          <w:sz w:val="22"/>
          <w:szCs w:val="22"/>
          <w:u w:val="single"/>
        </w:rPr>
        <w:t>Határidő:</w:t>
      </w:r>
      <w:r w:rsidRPr="00DB445C">
        <w:rPr>
          <w:b/>
          <w:bCs/>
          <w:sz w:val="22"/>
          <w:szCs w:val="22"/>
        </w:rPr>
        <w:t xml:space="preserve"> </w:t>
      </w:r>
      <w:r w:rsidRPr="00DB445C">
        <w:rPr>
          <w:b/>
          <w:bCs/>
          <w:sz w:val="22"/>
          <w:szCs w:val="22"/>
        </w:rPr>
        <w:tab/>
      </w:r>
      <w:r w:rsidRPr="00DB445C">
        <w:rPr>
          <w:sz w:val="22"/>
          <w:szCs w:val="22"/>
        </w:rPr>
        <w:t>2025. március 1.</w:t>
      </w:r>
    </w:p>
    <w:p w14:paraId="4BEF5864" w14:textId="77777777" w:rsidR="0047222F" w:rsidRPr="00F6532F" w:rsidRDefault="0047222F" w:rsidP="000410CA">
      <w:pPr>
        <w:jc w:val="both"/>
        <w:rPr>
          <w:b/>
          <w:sz w:val="22"/>
          <w:szCs w:val="22"/>
          <w:u w:val="single"/>
        </w:rPr>
      </w:pPr>
    </w:p>
    <w:p w14:paraId="73EA1C51" w14:textId="32BFD56F" w:rsidR="004712AD" w:rsidRPr="00F6532F" w:rsidRDefault="00192576" w:rsidP="004712AD">
      <w:pPr>
        <w:pBdr>
          <w:bottom w:val="single" w:sz="6" w:space="0" w:color="auto"/>
        </w:pBdr>
        <w:rPr>
          <w:i/>
          <w:iCs/>
          <w:sz w:val="22"/>
          <w:szCs w:val="22"/>
        </w:rPr>
      </w:pPr>
      <w:r>
        <w:rPr>
          <w:i/>
          <w:iCs/>
          <w:sz w:val="22"/>
          <w:szCs w:val="22"/>
        </w:rPr>
        <w:t>Mellékletek a jegyzőkönyvhöz csatolva.</w:t>
      </w:r>
    </w:p>
    <w:p w14:paraId="774D53AC" w14:textId="77777777" w:rsidR="004712AD" w:rsidRDefault="004712AD" w:rsidP="004712AD">
      <w:pPr>
        <w:rPr>
          <w:b/>
          <w:sz w:val="22"/>
          <w:szCs w:val="22"/>
        </w:rPr>
      </w:pPr>
    </w:p>
    <w:p w14:paraId="664E2553" w14:textId="77777777" w:rsidR="007D2E6B" w:rsidRDefault="007D2E6B" w:rsidP="007D2E6B">
      <w:pPr>
        <w:jc w:val="both"/>
        <w:rPr>
          <w:b/>
          <w:sz w:val="22"/>
          <w:szCs w:val="22"/>
        </w:rPr>
      </w:pPr>
    </w:p>
    <w:p w14:paraId="49A4E35D" w14:textId="77777777" w:rsidR="00A835F0" w:rsidRDefault="00A835F0" w:rsidP="007D2E6B">
      <w:pPr>
        <w:jc w:val="both"/>
        <w:rPr>
          <w:b/>
          <w:sz w:val="22"/>
          <w:szCs w:val="22"/>
        </w:rPr>
      </w:pPr>
    </w:p>
    <w:p w14:paraId="54B01408" w14:textId="77777777" w:rsidR="00274637" w:rsidRDefault="00274637" w:rsidP="007D2E6B">
      <w:pPr>
        <w:jc w:val="both"/>
        <w:rPr>
          <w:b/>
          <w:sz w:val="22"/>
          <w:szCs w:val="22"/>
        </w:rPr>
      </w:pPr>
    </w:p>
    <w:p w14:paraId="3F905DD4" w14:textId="38D6E884" w:rsidR="00274637" w:rsidRPr="00027526" w:rsidRDefault="00192576" w:rsidP="00274637">
      <w:pPr>
        <w:jc w:val="center"/>
        <w:rPr>
          <w:b/>
          <w:sz w:val="22"/>
          <w:szCs w:val="22"/>
        </w:rPr>
      </w:pPr>
      <w:r>
        <w:rPr>
          <w:b/>
          <w:sz w:val="22"/>
          <w:szCs w:val="22"/>
        </w:rPr>
        <w:t>6</w:t>
      </w:r>
      <w:r w:rsidR="00274637">
        <w:rPr>
          <w:b/>
          <w:sz w:val="22"/>
          <w:szCs w:val="22"/>
        </w:rPr>
        <w:t xml:space="preserve">. </w:t>
      </w:r>
      <w:r w:rsidR="00274637" w:rsidRPr="00027526">
        <w:rPr>
          <w:b/>
          <w:sz w:val="22"/>
          <w:szCs w:val="22"/>
        </w:rPr>
        <w:t>napirend</w:t>
      </w:r>
    </w:p>
    <w:p w14:paraId="6E62DD4E" w14:textId="77777777" w:rsidR="00274637" w:rsidRPr="00F6532F" w:rsidRDefault="00274637" w:rsidP="007D2E6B">
      <w:pPr>
        <w:jc w:val="both"/>
        <w:rPr>
          <w:sz w:val="22"/>
          <w:szCs w:val="22"/>
        </w:rPr>
      </w:pPr>
    </w:p>
    <w:p w14:paraId="3939DFC8" w14:textId="77777777" w:rsidR="00192576" w:rsidRPr="00192576" w:rsidRDefault="00192576" w:rsidP="00192576">
      <w:pPr>
        <w:ind w:left="720"/>
        <w:jc w:val="center"/>
        <w:rPr>
          <w:rFonts w:eastAsia="Calibri"/>
          <w:sz w:val="22"/>
          <w:szCs w:val="22"/>
        </w:rPr>
      </w:pPr>
      <w:r w:rsidRPr="00192576">
        <w:rPr>
          <w:rFonts w:eastAsia="Calibri"/>
          <w:sz w:val="22"/>
          <w:szCs w:val="22"/>
        </w:rPr>
        <w:t>A KUNSÁG-MÉDIA NONPROFIT SZOLGÁLTATÓ KFT.-VEL VÁROSMARKETING ÉS A TURIZMUSSAL KAPCSOLATOS FELADATOK ELLÁTÁSA TÁRGYÁBAN KÖTÖTT SZERZŐDÉS MEGSZÜNTETÉSE</w:t>
      </w:r>
    </w:p>
    <w:p w14:paraId="559F2007" w14:textId="77777777" w:rsidR="007D2E6B" w:rsidRPr="00F6532F" w:rsidRDefault="007D2E6B" w:rsidP="00834DB5">
      <w:pPr>
        <w:jc w:val="center"/>
        <w:rPr>
          <w:i/>
          <w:sz w:val="22"/>
          <w:szCs w:val="22"/>
        </w:rPr>
      </w:pPr>
      <w:r w:rsidRPr="00F6532F">
        <w:rPr>
          <w:i/>
          <w:sz w:val="22"/>
          <w:szCs w:val="22"/>
        </w:rPr>
        <w:t>(Írásos előterjesztés a jegyzőkönyvhöz mellékelve.)</w:t>
      </w:r>
    </w:p>
    <w:p w14:paraId="549C9777" w14:textId="77777777" w:rsidR="007D2E6B" w:rsidRPr="00F6532F" w:rsidRDefault="007D2E6B" w:rsidP="007D2E6B">
      <w:pPr>
        <w:jc w:val="center"/>
        <w:rPr>
          <w:sz w:val="22"/>
          <w:szCs w:val="22"/>
        </w:rPr>
      </w:pPr>
    </w:p>
    <w:p w14:paraId="166B91CA" w14:textId="77777777" w:rsidR="00B80809" w:rsidRPr="00F6532F" w:rsidRDefault="00B80809" w:rsidP="00B80809">
      <w:pPr>
        <w:jc w:val="both"/>
        <w:rPr>
          <w:sz w:val="22"/>
          <w:szCs w:val="22"/>
        </w:rPr>
      </w:pPr>
      <w:r w:rsidRPr="00F6532F">
        <w:rPr>
          <w:b/>
          <w:bCs/>
          <w:sz w:val="22"/>
          <w:szCs w:val="22"/>
          <w:u w:val="single"/>
        </w:rPr>
        <w:t>Előterjesztő:</w:t>
      </w:r>
      <w:r w:rsidRPr="00F6532F">
        <w:rPr>
          <w:sz w:val="22"/>
          <w:szCs w:val="22"/>
        </w:rPr>
        <w:tab/>
        <w:t>Polgármester</w:t>
      </w:r>
    </w:p>
    <w:p w14:paraId="07486C1F" w14:textId="77777777" w:rsidR="00192576" w:rsidRPr="00F6532F" w:rsidRDefault="00192576" w:rsidP="00192576">
      <w:pPr>
        <w:jc w:val="both"/>
        <w:rPr>
          <w:sz w:val="22"/>
          <w:szCs w:val="22"/>
        </w:rPr>
      </w:pPr>
      <w:r w:rsidRPr="00F6532F">
        <w:rPr>
          <w:b/>
          <w:bCs/>
          <w:sz w:val="22"/>
          <w:szCs w:val="22"/>
          <w:u w:val="single"/>
        </w:rPr>
        <w:t>Előadó:</w:t>
      </w:r>
      <w:r w:rsidRPr="00F6532F">
        <w:rPr>
          <w:sz w:val="22"/>
          <w:szCs w:val="22"/>
        </w:rPr>
        <w:tab/>
      </w:r>
      <w:r>
        <w:rPr>
          <w:sz w:val="22"/>
          <w:szCs w:val="22"/>
        </w:rPr>
        <w:t>Pénzügyi osztályvezető</w:t>
      </w:r>
    </w:p>
    <w:p w14:paraId="00689770" w14:textId="77777777" w:rsidR="00192576" w:rsidRPr="00F6532F" w:rsidRDefault="00192576" w:rsidP="00192576">
      <w:pPr>
        <w:jc w:val="both"/>
        <w:rPr>
          <w:b/>
          <w:sz w:val="22"/>
          <w:szCs w:val="22"/>
        </w:rPr>
      </w:pPr>
    </w:p>
    <w:p w14:paraId="478663AD" w14:textId="77777777" w:rsidR="00192576" w:rsidRPr="00A63FD2" w:rsidRDefault="00192576" w:rsidP="00192576">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A63FD2">
        <w:rPr>
          <w:sz w:val="22"/>
          <w:szCs w:val="22"/>
        </w:rPr>
        <w:t>az előterjesztés szóbeli ismertetésére felkérte</w:t>
      </w:r>
      <w:r>
        <w:rPr>
          <w:sz w:val="22"/>
          <w:szCs w:val="22"/>
        </w:rPr>
        <w:t xml:space="preserve"> </w:t>
      </w:r>
      <w:r>
        <w:rPr>
          <w:b/>
          <w:sz w:val="22"/>
          <w:szCs w:val="22"/>
        </w:rPr>
        <w:t>Molnár Éva pénzügyi osztályvezetőt</w:t>
      </w:r>
      <w:r w:rsidRPr="00A63FD2">
        <w:rPr>
          <w:b/>
          <w:sz w:val="22"/>
          <w:szCs w:val="22"/>
        </w:rPr>
        <w:t xml:space="preserve">. </w:t>
      </w:r>
    </w:p>
    <w:p w14:paraId="09AAC256" w14:textId="77777777" w:rsidR="00192576" w:rsidRPr="00A63FD2" w:rsidRDefault="00192576" w:rsidP="00192576">
      <w:pPr>
        <w:jc w:val="both"/>
        <w:rPr>
          <w:bCs/>
          <w:sz w:val="22"/>
          <w:szCs w:val="22"/>
        </w:rPr>
      </w:pPr>
    </w:p>
    <w:p w14:paraId="72AE89A8" w14:textId="77777777" w:rsidR="00773987" w:rsidRDefault="00192576" w:rsidP="00192576">
      <w:pPr>
        <w:jc w:val="both"/>
        <w:rPr>
          <w:sz w:val="22"/>
          <w:szCs w:val="22"/>
        </w:rPr>
      </w:pPr>
      <w:r w:rsidRPr="00A12149">
        <w:rPr>
          <w:b/>
          <w:sz w:val="22"/>
          <w:szCs w:val="22"/>
        </w:rPr>
        <w:t xml:space="preserve">Molnár Éva pénzügyi osztályvezető </w:t>
      </w:r>
      <w:r w:rsidRPr="00A12149">
        <w:rPr>
          <w:sz w:val="22"/>
          <w:szCs w:val="22"/>
        </w:rPr>
        <w:t>elmondta, hogy</w:t>
      </w:r>
      <w:r>
        <w:rPr>
          <w:sz w:val="22"/>
          <w:szCs w:val="22"/>
        </w:rPr>
        <w:t xml:space="preserve"> a képviselő-testület 2024. évben úgy döntött, hogy a városmarketing és turizmus feladatok ellátásával a Kunság Média </w:t>
      </w:r>
      <w:r w:rsidR="00773987">
        <w:rPr>
          <w:sz w:val="22"/>
          <w:szCs w:val="22"/>
        </w:rPr>
        <w:t xml:space="preserve">Nonprofit  </w:t>
      </w:r>
      <w:r>
        <w:rPr>
          <w:sz w:val="22"/>
          <w:szCs w:val="22"/>
        </w:rPr>
        <w:t>Kft.-t bízza meg. Januárban a költségvetés egyeztetése során felmerült, hogy a feladatellátás és a finanszírozás más formában valósuljon meg</w:t>
      </w:r>
      <w:r w:rsidR="0032397B">
        <w:rPr>
          <w:sz w:val="22"/>
          <w:szCs w:val="22"/>
        </w:rPr>
        <w:t>, ezért 2025. március 1. napjával megszüntetésre kerülne a szerződés.</w:t>
      </w:r>
    </w:p>
    <w:p w14:paraId="040F47B2" w14:textId="170D4220" w:rsidR="00192576" w:rsidRPr="00F6532F" w:rsidRDefault="00192576" w:rsidP="00192576">
      <w:pPr>
        <w:jc w:val="both"/>
        <w:rPr>
          <w:sz w:val="22"/>
          <w:szCs w:val="22"/>
        </w:rPr>
      </w:pPr>
      <w:r>
        <w:rPr>
          <w:b/>
          <w:sz w:val="22"/>
          <w:szCs w:val="22"/>
        </w:rPr>
        <w:lastRenderedPageBreak/>
        <w:t>Filus Tibor</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173679CC" w14:textId="77777777" w:rsidR="008D02B2" w:rsidRDefault="008D02B2" w:rsidP="008D02B2">
      <w:pPr>
        <w:jc w:val="both"/>
        <w:rPr>
          <w:sz w:val="22"/>
          <w:szCs w:val="22"/>
        </w:rPr>
      </w:pPr>
    </w:p>
    <w:p w14:paraId="4F6EF409" w14:textId="1F63433E" w:rsidR="00C16F1C" w:rsidRDefault="00C16F1C" w:rsidP="008D02B2">
      <w:pPr>
        <w:jc w:val="both"/>
        <w:rPr>
          <w:sz w:val="22"/>
          <w:szCs w:val="22"/>
        </w:rPr>
      </w:pPr>
      <w:r w:rsidRPr="00A97927">
        <w:rPr>
          <w:b/>
          <w:bCs/>
          <w:sz w:val="22"/>
          <w:szCs w:val="22"/>
        </w:rPr>
        <w:t>dr. Turán Csaba jegyző</w:t>
      </w:r>
      <w:r>
        <w:rPr>
          <w:sz w:val="22"/>
          <w:szCs w:val="22"/>
        </w:rPr>
        <w:t xml:space="preserve"> elmondta, hogy a Felügyelő bizottság tárgyalta és elfogadásra javasolta.</w:t>
      </w:r>
    </w:p>
    <w:p w14:paraId="5D83508F" w14:textId="77777777" w:rsidR="00C16F1C" w:rsidRDefault="00C16F1C" w:rsidP="008D02B2">
      <w:pPr>
        <w:jc w:val="both"/>
        <w:rPr>
          <w:sz w:val="22"/>
          <w:szCs w:val="22"/>
        </w:rPr>
      </w:pPr>
    </w:p>
    <w:p w14:paraId="1FEB466D" w14:textId="77777777" w:rsidR="008D02B2" w:rsidRPr="00F6532F" w:rsidRDefault="008D02B2" w:rsidP="008D02B2">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412C9198" w14:textId="77777777" w:rsidR="007A478B" w:rsidRPr="00F6532F" w:rsidRDefault="007A478B" w:rsidP="007A478B">
      <w:pPr>
        <w:jc w:val="both"/>
        <w:rPr>
          <w:sz w:val="22"/>
          <w:szCs w:val="22"/>
        </w:rPr>
      </w:pPr>
    </w:p>
    <w:p w14:paraId="65DA4969" w14:textId="6177E319" w:rsidR="007A478B" w:rsidRDefault="007A478B" w:rsidP="007A478B">
      <w:pPr>
        <w:jc w:val="both"/>
        <w:rPr>
          <w:sz w:val="22"/>
          <w:szCs w:val="22"/>
        </w:rPr>
      </w:pPr>
      <w:r w:rsidRPr="00F6532F">
        <w:rPr>
          <w:sz w:val="22"/>
          <w:szCs w:val="22"/>
        </w:rPr>
        <w:t xml:space="preserve">A Képviselő-testület </w:t>
      </w:r>
      <w:r w:rsidR="00192576">
        <w:rPr>
          <w:sz w:val="22"/>
          <w:szCs w:val="22"/>
        </w:rPr>
        <w:t>10</w:t>
      </w:r>
      <w:r w:rsidRPr="00F6532F">
        <w:rPr>
          <w:sz w:val="22"/>
          <w:szCs w:val="22"/>
        </w:rPr>
        <w:t xml:space="preserve"> „igen” szavazattal az alábbi határozatot hozta:</w:t>
      </w:r>
    </w:p>
    <w:p w14:paraId="35A9F004" w14:textId="77777777" w:rsidR="008D02B2" w:rsidRPr="008D02B2" w:rsidRDefault="008D02B2" w:rsidP="008D02B2">
      <w:pPr>
        <w:rPr>
          <w:sz w:val="22"/>
          <w:szCs w:val="22"/>
        </w:rPr>
      </w:pPr>
    </w:p>
    <w:p w14:paraId="6335D0AB" w14:textId="77777777" w:rsidR="00192576" w:rsidRDefault="00192576" w:rsidP="00192576">
      <w:pPr>
        <w:jc w:val="both"/>
        <w:rPr>
          <w:b/>
          <w:sz w:val="22"/>
          <w:szCs w:val="22"/>
          <w:u w:val="single"/>
        </w:rPr>
      </w:pPr>
      <w:r>
        <w:rPr>
          <w:b/>
          <w:sz w:val="22"/>
          <w:szCs w:val="22"/>
          <w:u w:val="single"/>
        </w:rPr>
        <w:t>21</w:t>
      </w:r>
      <w:r w:rsidRPr="00D33AA2">
        <w:rPr>
          <w:b/>
          <w:sz w:val="22"/>
          <w:szCs w:val="22"/>
          <w:u w:val="single"/>
        </w:rPr>
        <w:t xml:space="preserve">/2025. sz. </w:t>
      </w:r>
      <w:proofErr w:type="spellStart"/>
      <w:r w:rsidRPr="00D33AA2">
        <w:rPr>
          <w:b/>
          <w:sz w:val="22"/>
          <w:szCs w:val="22"/>
          <w:u w:val="single"/>
        </w:rPr>
        <w:t>Képv</w:t>
      </w:r>
      <w:proofErr w:type="spellEnd"/>
      <w:r w:rsidRPr="00D33AA2">
        <w:rPr>
          <w:b/>
          <w:sz w:val="22"/>
          <w:szCs w:val="22"/>
          <w:u w:val="single"/>
        </w:rPr>
        <w:t>. test. hat.</w:t>
      </w:r>
    </w:p>
    <w:p w14:paraId="22931E1E" w14:textId="77777777" w:rsidR="00192576" w:rsidRPr="00031ED9" w:rsidRDefault="00192576" w:rsidP="00192576">
      <w:pPr>
        <w:pStyle w:val="Nincstrkz"/>
        <w:rPr>
          <w:bCs/>
          <w:sz w:val="22"/>
          <w:szCs w:val="22"/>
        </w:rPr>
      </w:pPr>
      <w:r w:rsidRPr="00031ED9">
        <w:rPr>
          <w:bCs/>
          <w:sz w:val="22"/>
          <w:szCs w:val="22"/>
        </w:rPr>
        <w:t>A Kunság-Média Nonprofit Kft.-vel városmarketing és a turizmussal kapcsolatos feladatok ellátása tárgyában kötött szerződés megszüntetése</w:t>
      </w:r>
    </w:p>
    <w:p w14:paraId="00F73141" w14:textId="77777777" w:rsidR="00192576" w:rsidRPr="00B42D70" w:rsidRDefault="00192576" w:rsidP="00192576">
      <w:pPr>
        <w:pStyle w:val="Nincstrkz"/>
        <w:rPr>
          <w:sz w:val="22"/>
          <w:szCs w:val="22"/>
        </w:rPr>
      </w:pPr>
    </w:p>
    <w:p w14:paraId="2629419D" w14:textId="77777777" w:rsidR="00192576" w:rsidRPr="00D33AA2" w:rsidRDefault="00192576" w:rsidP="00192576">
      <w:pPr>
        <w:pStyle w:val="Nincstrkz"/>
        <w:jc w:val="center"/>
        <w:rPr>
          <w:b/>
          <w:bCs/>
          <w:sz w:val="22"/>
          <w:szCs w:val="22"/>
        </w:rPr>
      </w:pPr>
      <w:r w:rsidRPr="00D33AA2">
        <w:rPr>
          <w:b/>
          <w:bCs/>
          <w:sz w:val="22"/>
          <w:szCs w:val="22"/>
        </w:rPr>
        <w:t xml:space="preserve">HATÁROZAT </w:t>
      </w:r>
    </w:p>
    <w:p w14:paraId="17C6E3F4" w14:textId="77777777" w:rsidR="00192576" w:rsidRPr="00D33AA2" w:rsidRDefault="00192576" w:rsidP="00192576">
      <w:pPr>
        <w:rPr>
          <w:b/>
          <w:sz w:val="22"/>
          <w:szCs w:val="22"/>
        </w:rPr>
      </w:pPr>
    </w:p>
    <w:p w14:paraId="4423C44C" w14:textId="77777777" w:rsidR="00192576" w:rsidRPr="008B0B07" w:rsidRDefault="00192576" w:rsidP="00192576">
      <w:pPr>
        <w:autoSpaceDE w:val="0"/>
        <w:jc w:val="both"/>
        <w:rPr>
          <w:sz w:val="22"/>
          <w:szCs w:val="22"/>
        </w:rPr>
      </w:pPr>
      <w:r w:rsidRPr="008B0B07">
        <w:rPr>
          <w:sz w:val="22"/>
          <w:szCs w:val="22"/>
        </w:rPr>
        <w:t xml:space="preserve">A Képviselő-testület </w:t>
      </w:r>
    </w:p>
    <w:p w14:paraId="2B2E5FBB" w14:textId="77777777" w:rsidR="00192576" w:rsidRPr="008B0B07" w:rsidRDefault="00192576" w:rsidP="00192576">
      <w:pPr>
        <w:autoSpaceDE w:val="0"/>
        <w:jc w:val="both"/>
        <w:rPr>
          <w:sz w:val="22"/>
          <w:szCs w:val="22"/>
        </w:rPr>
      </w:pPr>
    </w:p>
    <w:p w14:paraId="2D1B4913" w14:textId="77777777" w:rsidR="00192576" w:rsidRPr="008B0B07" w:rsidRDefault="00192576" w:rsidP="00192576">
      <w:pPr>
        <w:numPr>
          <w:ilvl w:val="0"/>
          <w:numId w:val="33"/>
        </w:numPr>
        <w:suppressAutoHyphens/>
        <w:autoSpaceDE w:val="0"/>
        <w:ind w:left="284" w:hanging="284"/>
        <w:jc w:val="both"/>
        <w:rPr>
          <w:sz w:val="22"/>
          <w:szCs w:val="22"/>
        </w:rPr>
      </w:pPr>
      <w:r w:rsidRPr="008B0B07">
        <w:rPr>
          <w:sz w:val="22"/>
          <w:szCs w:val="22"/>
        </w:rPr>
        <w:t>egyetért azzal, hogy Kiskőrös Város Önkormányzata és a Kunság-Média Nonprofit Szolgáltató Kft.-vel városmarketing és turizmussal kapcsolatos közfeladatok ellátása tárgyában kötött támogatási szerződést 2025. február 28-ai határnappal, közös megegyezéssel jelen határozat 1. sz. melléklete szerinti tartalommal megszünteti,</w:t>
      </w:r>
    </w:p>
    <w:p w14:paraId="0ACF23F7" w14:textId="77777777" w:rsidR="00192576" w:rsidRPr="008B0B07" w:rsidRDefault="00192576" w:rsidP="00192576">
      <w:pPr>
        <w:autoSpaceDE w:val="0"/>
        <w:ind w:left="284" w:hanging="284"/>
        <w:jc w:val="both"/>
        <w:rPr>
          <w:sz w:val="22"/>
          <w:szCs w:val="22"/>
        </w:rPr>
      </w:pPr>
    </w:p>
    <w:p w14:paraId="47A367D6" w14:textId="77777777" w:rsidR="00192576" w:rsidRPr="008B0B07" w:rsidRDefault="00192576" w:rsidP="00192576">
      <w:pPr>
        <w:numPr>
          <w:ilvl w:val="0"/>
          <w:numId w:val="33"/>
        </w:numPr>
        <w:suppressAutoHyphens/>
        <w:ind w:left="284" w:hanging="284"/>
        <w:jc w:val="both"/>
        <w:rPr>
          <w:sz w:val="22"/>
          <w:szCs w:val="22"/>
        </w:rPr>
      </w:pPr>
      <w:r w:rsidRPr="008B0B07">
        <w:rPr>
          <w:sz w:val="22"/>
          <w:szCs w:val="22"/>
        </w:rPr>
        <w:t>felhatalmazza a polgármestert az 1. pontban rögzített szerződés aláírására,</w:t>
      </w:r>
    </w:p>
    <w:p w14:paraId="62D363EB" w14:textId="77777777" w:rsidR="00192576" w:rsidRPr="008B0B07" w:rsidRDefault="00192576" w:rsidP="00192576">
      <w:pPr>
        <w:ind w:left="284" w:hanging="284"/>
        <w:jc w:val="both"/>
        <w:rPr>
          <w:sz w:val="22"/>
          <w:szCs w:val="22"/>
        </w:rPr>
      </w:pPr>
    </w:p>
    <w:p w14:paraId="62AD0CC7" w14:textId="77777777" w:rsidR="00192576" w:rsidRPr="008B0B07" w:rsidRDefault="00192576" w:rsidP="00192576">
      <w:pPr>
        <w:numPr>
          <w:ilvl w:val="0"/>
          <w:numId w:val="33"/>
        </w:numPr>
        <w:suppressAutoHyphens/>
        <w:autoSpaceDE w:val="0"/>
        <w:ind w:left="284" w:hanging="284"/>
        <w:jc w:val="both"/>
        <w:rPr>
          <w:sz w:val="22"/>
          <w:szCs w:val="22"/>
        </w:rPr>
      </w:pPr>
      <w:r w:rsidRPr="008B0B07">
        <w:rPr>
          <w:sz w:val="22"/>
          <w:szCs w:val="22"/>
        </w:rPr>
        <w:t>felkéri a polgármestert, hogy az Önkormányzat 2025. évi költségvetési rendeletének tervezetét a fentieknek megfelelően terjessze elő.</w:t>
      </w:r>
    </w:p>
    <w:p w14:paraId="23D02967" w14:textId="77777777" w:rsidR="00192576" w:rsidRPr="008B0B07" w:rsidRDefault="00192576" w:rsidP="00192576">
      <w:pPr>
        <w:autoSpaceDE w:val="0"/>
        <w:ind w:left="709"/>
        <w:jc w:val="both"/>
        <w:rPr>
          <w:b/>
          <w:bCs/>
          <w:sz w:val="22"/>
          <w:szCs w:val="22"/>
          <w:highlight w:val="yellow"/>
        </w:rPr>
      </w:pPr>
    </w:p>
    <w:p w14:paraId="03D1189B" w14:textId="77777777" w:rsidR="00192576" w:rsidRPr="008B0B07" w:rsidRDefault="00192576" w:rsidP="00192576">
      <w:pPr>
        <w:jc w:val="both"/>
        <w:rPr>
          <w:sz w:val="22"/>
          <w:szCs w:val="22"/>
        </w:rPr>
      </w:pPr>
      <w:r w:rsidRPr="008B0B07">
        <w:rPr>
          <w:b/>
          <w:bCs/>
          <w:sz w:val="22"/>
          <w:szCs w:val="22"/>
          <w:u w:val="single"/>
        </w:rPr>
        <w:t>Felelős:</w:t>
      </w:r>
      <w:r w:rsidRPr="008B0B07">
        <w:rPr>
          <w:b/>
          <w:bCs/>
          <w:sz w:val="22"/>
          <w:szCs w:val="22"/>
        </w:rPr>
        <w:t xml:space="preserve"> </w:t>
      </w:r>
      <w:r w:rsidRPr="008B0B07">
        <w:rPr>
          <w:b/>
          <w:bCs/>
          <w:sz w:val="22"/>
          <w:szCs w:val="22"/>
        </w:rPr>
        <w:tab/>
      </w:r>
      <w:r w:rsidRPr="008B0B07">
        <w:rPr>
          <w:bCs/>
          <w:sz w:val="22"/>
          <w:szCs w:val="22"/>
        </w:rPr>
        <w:t>Polgármester</w:t>
      </w:r>
    </w:p>
    <w:p w14:paraId="07A9B107" w14:textId="77777777" w:rsidR="00192576" w:rsidRDefault="00192576" w:rsidP="00192576">
      <w:pPr>
        <w:jc w:val="both"/>
        <w:rPr>
          <w:b/>
          <w:bCs/>
          <w:sz w:val="22"/>
          <w:szCs w:val="22"/>
        </w:rPr>
      </w:pPr>
      <w:r w:rsidRPr="008B0B07">
        <w:rPr>
          <w:b/>
          <w:bCs/>
          <w:sz w:val="22"/>
          <w:szCs w:val="22"/>
          <w:u w:val="single"/>
        </w:rPr>
        <w:t>Határidő:</w:t>
      </w:r>
      <w:r w:rsidRPr="008B0B07">
        <w:rPr>
          <w:b/>
          <w:bCs/>
          <w:sz w:val="22"/>
          <w:szCs w:val="22"/>
        </w:rPr>
        <w:t xml:space="preserve"> </w:t>
      </w:r>
      <w:r w:rsidRPr="008B0B07">
        <w:rPr>
          <w:b/>
          <w:bCs/>
          <w:sz w:val="22"/>
          <w:szCs w:val="22"/>
        </w:rPr>
        <w:tab/>
      </w:r>
      <w:r w:rsidRPr="008B0B07">
        <w:rPr>
          <w:bCs/>
          <w:sz w:val="22"/>
          <w:szCs w:val="22"/>
        </w:rPr>
        <w:t>2025. február 28</w:t>
      </w:r>
      <w:r w:rsidRPr="008B0B07">
        <w:rPr>
          <w:b/>
          <w:bCs/>
          <w:sz w:val="22"/>
          <w:szCs w:val="22"/>
        </w:rPr>
        <w:t>.</w:t>
      </w:r>
    </w:p>
    <w:p w14:paraId="66E4E33C" w14:textId="77777777" w:rsidR="00192576" w:rsidRDefault="00192576" w:rsidP="00192576">
      <w:pPr>
        <w:jc w:val="both"/>
        <w:rPr>
          <w:b/>
          <w:bCs/>
          <w:sz w:val="22"/>
          <w:szCs w:val="22"/>
        </w:rPr>
      </w:pPr>
    </w:p>
    <w:p w14:paraId="5548327C" w14:textId="77777777" w:rsidR="00192576" w:rsidRPr="008B0B07" w:rsidRDefault="00192576" w:rsidP="00192576">
      <w:pPr>
        <w:jc w:val="both"/>
        <w:rPr>
          <w:sz w:val="22"/>
          <w:szCs w:val="22"/>
        </w:rPr>
      </w:pPr>
    </w:p>
    <w:p w14:paraId="44779430" w14:textId="056544EE" w:rsidR="008D02B2" w:rsidRPr="008D02B2" w:rsidRDefault="008D02B2" w:rsidP="008D02B2">
      <w:pPr>
        <w:jc w:val="right"/>
        <w:rPr>
          <w:i/>
          <w:iCs/>
          <w:sz w:val="28"/>
          <w:szCs w:val="28"/>
        </w:rPr>
      </w:pPr>
      <w:r w:rsidRPr="008D02B2">
        <w:rPr>
          <w:i/>
          <w:iCs/>
          <w:sz w:val="22"/>
          <w:szCs w:val="22"/>
        </w:rPr>
        <w:t xml:space="preserve">Melléklet a </w:t>
      </w:r>
      <w:r w:rsidR="00192576">
        <w:rPr>
          <w:i/>
          <w:iCs/>
          <w:sz w:val="22"/>
          <w:szCs w:val="22"/>
        </w:rPr>
        <w:t>21</w:t>
      </w:r>
      <w:r w:rsidRPr="008D02B2">
        <w:rPr>
          <w:i/>
          <w:iCs/>
          <w:sz w:val="22"/>
          <w:szCs w:val="22"/>
        </w:rPr>
        <w:t xml:space="preserve">/2025. sz. </w:t>
      </w:r>
      <w:proofErr w:type="spellStart"/>
      <w:r w:rsidRPr="008D02B2">
        <w:rPr>
          <w:i/>
          <w:iCs/>
          <w:sz w:val="22"/>
          <w:szCs w:val="22"/>
        </w:rPr>
        <w:t>Képv</w:t>
      </w:r>
      <w:proofErr w:type="spellEnd"/>
      <w:r w:rsidRPr="008D02B2">
        <w:rPr>
          <w:i/>
          <w:iCs/>
          <w:sz w:val="22"/>
          <w:szCs w:val="22"/>
        </w:rPr>
        <w:t>. test. határozathoz</w:t>
      </w:r>
    </w:p>
    <w:p w14:paraId="3A7CD75F" w14:textId="77777777" w:rsidR="008D02B2" w:rsidRPr="008D02B2" w:rsidRDefault="008D02B2" w:rsidP="008D02B2">
      <w:pPr>
        <w:jc w:val="center"/>
        <w:rPr>
          <w:sz w:val="22"/>
          <w:szCs w:val="22"/>
        </w:rPr>
      </w:pPr>
    </w:p>
    <w:p w14:paraId="3407DE52" w14:textId="77777777" w:rsidR="00192576" w:rsidRPr="00080106" w:rsidRDefault="00192576" w:rsidP="00192576">
      <w:pPr>
        <w:rPr>
          <w:rFonts w:eastAsia="Calibri"/>
          <w:lang w:eastAsia="en-US"/>
        </w:rPr>
      </w:pPr>
      <w:r>
        <w:rPr>
          <w:rFonts w:eastAsia="Calibri"/>
          <w:lang w:eastAsia="en-US"/>
        </w:rPr>
        <w:t>Iktatószám: 237-3/2025</w:t>
      </w:r>
      <w:r w:rsidRPr="00D92ECD">
        <w:rPr>
          <w:rFonts w:eastAsia="Calibri"/>
          <w:lang w:eastAsia="en-US"/>
        </w:rPr>
        <w:t>.</w:t>
      </w:r>
    </w:p>
    <w:p w14:paraId="2CE8C2D0" w14:textId="77777777" w:rsidR="00192576" w:rsidRPr="008912D9" w:rsidRDefault="00192576" w:rsidP="00192576">
      <w:pPr>
        <w:rPr>
          <w:i/>
          <w:sz w:val="16"/>
          <w:szCs w:val="16"/>
        </w:rPr>
      </w:pPr>
    </w:p>
    <w:p w14:paraId="788662ED" w14:textId="77777777" w:rsidR="00192576" w:rsidRDefault="00192576" w:rsidP="00192576">
      <w:pPr>
        <w:jc w:val="center"/>
      </w:pPr>
      <w:r>
        <w:rPr>
          <w:b/>
          <w:u w:val="single"/>
        </w:rPr>
        <w:t>önkormányzati közfeladat ellátására kötött támogatási szerződés megszüntetése</w:t>
      </w:r>
    </w:p>
    <w:p w14:paraId="568E153C" w14:textId="77777777" w:rsidR="00192576" w:rsidRPr="008912D9" w:rsidRDefault="00192576" w:rsidP="00192576">
      <w:pPr>
        <w:jc w:val="center"/>
      </w:pPr>
      <w:r>
        <w:rPr>
          <w:b/>
          <w:bCs/>
        </w:rPr>
        <w:t>Városmarketing és turizmussal kapcsolatos</w:t>
      </w:r>
      <w:r>
        <w:rPr>
          <w:rFonts w:eastAsia="Calibri"/>
          <w:b/>
          <w:bCs/>
          <w:iCs/>
          <w:color w:val="000000"/>
          <w:highlight w:val="white"/>
          <w:lang w:eastAsia="en-US"/>
        </w:rPr>
        <w:t xml:space="preserve"> </w:t>
      </w:r>
      <w:r>
        <w:rPr>
          <w:b/>
        </w:rPr>
        <w:t>feladatok</w:t>
      </w:r>
    </w:p>
    <w:p w14:paraId="23D17172" w14:textId="77777777" w:rsidR="00192576" w:rsidRPr="008912D9" w:rsidRDefault="00192576" w:rsidP="00192576">
      <w:pPr>
        <w:jc w:val="center"/>
        <w:rPr>
          <w:i/>
          <w:sz w:val="16"/>
          <w:szCs w:val="16"/>
        </w:rPr>
      </w:pPr>
      <w:r>
        <w:rPr>
          <w:i/>
          <w:sz w:val="16"/>
          <w:szCs w:val="16"/>
        </w:rPr>
        <w:t>tervezet</w:t>
      </w:r>
    </w:p>
    <w:p w14:paraId="34F9E34E" w14:textId="77777777" w:rsidR="00192576" w:rsidRPr="00933A5F" w:rsidRDefault="00192576" w:rsidP="00192576">
      <w:pPr>
        <w:jc w:val="both"/>
        <w:rPr>
          <w:i/>
          <w:sz w:val="16"/>
          <w:szCs w:val="16"/>
        </w:rPr>
      </w:pPr>
    </w:p>
    <w:p w14:paraId="7191E659" w14:textId="77777777" w:rsidR="00192576" w:rsidRDefault="00192576" w:rsidP="00192576">
      <w:pPr>
        <w:jc w:val="both"/>
      </w:pPr>
      <w:r>
        <w:t xml:space="preserve">mely létrejött egyrészről </w:t>
      </w:r>
      <w:r>
        <w:rPr>
          <w:b/>
        </w:rPr>
        <w:t>Kiskőrös Város Önkormányzata</w:t>
      </w:r>
      <w:r>
        <w:t xml:space="preserve"> (továbbiakban: Önkormányzat) 6200. Kiskőrös, Petőfi Sándor tér 1., adószám: 15724784-2-03, képviseli: Domonyi László Mihály polgármester,</w:t>
      </w:r>
    </w:p>
    <w:p w14:paraId="053EDB52" w14:textId="77777777" w:rsidR="00192576" w:rsidRPr="00933A5F" w:rsidRDefault="00192576" w:rsidP="00192576">
      <w:pPr>
        <w:jc w:val="both"/>
        <w:rPr>
          <w:sz w:val="16"/>
          <w:szCs w:val="16"/>
        </w:rPr>
      </w:pPr>
    </w:p>
    <w:p w14:paraId="57709D59" w14:textId="77777777" w:rsidR="00192576" w:rsidRDefault="00192576" w:rsidP="00192576">
      <w:pPr>
        <w:tabs>
          <w:tab w:val="left" w:pos="1260"/>
        </w:tabs>
        <w:jc w:val="both"/>
      </w:pPr>
      <w:r>
        <w:t xml:space="preserve">másrészről </w:t>
      </w:r>
      <w:r>
        <w:rPr>
          <w:b/>
        </w:rPr>
        <w:t>KUNSÁG-MÉDIA Nonprofit Szolgáltató Korlátolt Felelősségű Társaság</w:t>
      </w:r>
      <w:r>
        <w:t xml:space="preserve"> (továbbiakban: Támogatott) 6200. Kiskőrös, Petőfi Sándor tér 3., cégjegyzékszám: 03-09-118366, adószám: 18347047-2-03, képviseli: Kovács Enikő ügyvezető (továbbiakban együttesen: Felek)</w:t>
      </w:r>
    </w:p>
    <w:p w14:paraId="165140E4" w14:textId="77777777" w:rsidR="00192576" w:rsidRPr="00933A5F" w:rsidRDefault="00192576" w:rsidP="00192576">
      <w:pPr>
        <w:jc w:val="both"/>
        <w:rPr>
          <w:sz w:val="16"/>
          <w:szCs w:val="16"/>
        </w:rPr>
      </w:pPr>
    </w:p>
    <w:p w14:paraId="46333156" w14:textId="77777777" w:rsidR="00192576" w:rsidRDefault="00192576" w:rsidP="00192576">
      <w:pPr>
        <w:jc w:val="both"/>
      </w:pPr>
      <w:r>
        <w:lastRenderedPageBreak/>
        <w:t>között az alulírott helyen és napon, az alábbi feltételek szerint:</w:t>
      </w:r>
    </w:p>
    <w:p w14:paraId="34F88729" w14:textId="77777777" w:rsidR="00192576" w:rsidRPr="008912D9" w:rsidRDefault="00192576" w:rsidP="00192576">
      <w:pPr>
        <w:jc w:val="both"/>
        <w:rPr>
          <w:sz w:val="16"/>
          <w:szCs w:val="16"/>
        </w:rPr>
      </w:pPr>
    </w:p>
    <w:p w14:paraId="3D65FE58" w14:textId="77777777" w:rsidR="00192576" w:rsidRDefault="00192576" w:rsidP="00192576">
      <w:pPr>
        <w:numPr>
          <w:ilvl w:val="0"/>
          <w:numId w:val="34"/>
        </w:numPr>
        <w:suppressAutoHyphens/>
        <w:ind w:left="284" w:hanging="284"/>
        <w:jc w:val="both"/>
      </w:pPr>
      <w:r>
        <w:t xml:space="preserve">A Felek 99/2024. sz. képviselő-testületi határozat alapján támogatási szerződést kötöttek </w:t>
      </w:r>
      <w:r w:rsidRPr="006A0B8B">
        <w:t xml:space="preserve">városmarketing és turizmussal kapcsolatos </w:t>
      </w:r>
      <w:r>
        <w:t>feladatok ellátása tárgyában.</w:t>
      </w:r>
    </w:p>
    <w:p w14:paraId="0CDB56A1" w14:textId="77777777" w:rsidR="00192576" w:rsidRDefault="00192576" w:rsidP="00192576">
      <w:pPr>
        <w:numPr>
          <w:ilvl w:val="0"/>
          <w:numId w:val="34"/>
        </w:numPr>
        <w:suppressAutoHyphens/>
        <w:ind w:left="284" w:hanging="284"/>
        <w:jc w:val="both"/>
      </w:pPr>
      <w:r>
        <w:t>Szerződő Felek kölcsönösen megállapodnak jelen szerződés aláírásával abban, hogy az 1. pontban rögzített támogatási szerződést 2025. február 28-ai határnappal közös megegyezéssel megszüntetik.</w:t>
      </w:r>
    </w:p>
    <w:p w14:paraId="55971E1A" w14:textId="77777777" w:rsidR="00192576" w:rsidRDefault="00192576" w:rsidP="00192576">
      <w:pPr>
        <w:ind w:left="284" w:hanging="284"/>
        <w:jc w:val="both"/>
      </w:pPr>
      <w:r>
        <w:t>3.</w:t>
      </w:r>
      <w:r>
        <w:tab/>
        <w:t>Szerződő Felek kijelentik, hogy a szerződés megszüntetésével összefüggésben az elszámolás után egymással szemben követelésük nincs és a megszűnést követően egymással szemben követelést nem támasztanak.</w:t>
      </w:r>
    </w:p>
    <w:p w14:paraId="216AAD74" w14:textId="77777777" w:rsidR="00192576" w:rsidRDefault="00192576" w:rsidP="00192576">
      <w:pPr>
        <w:ind w:left="284" w:hanging="284"/>
        <w:jc w:val="both"/>
      </w:pPr>
      <w:r>
        <w:t>4.</w:t>
      </w:r>
      <w:r>
        <w:tab/>
        <w:t>Jelen szerződésben nem szabályozott kérdésekben a Polgári Törvénykönyvről szóló 2013. évi V. törvény az irányadó.</w:t>
      </w:r>
    </w:p>
    <w:p w14:paraId="148D0519" w14:textId="77777777" w:rsidR="00192576" w:rsidRDefault="00192576" w:rsidP="00192576">
      <w:pPr>
        <w:ind w:left="284" w:hanging="284"/>
        <w:jc w:val="both"/>
      </w:pPr>
      <w:r>
        <w:t>5.</w:t>
      </w:r>
      <w:r>
        <w:tab/>
        <w:t>Szerződő Felek jelen szerződésből eredő jogviták esetén a hatáskörtől függően a Kiskőrösi Járásbíróság kizárólagos illetékességét kötik ki.</w:t>
      </w:r>
    </w:p>
    <w:p w14:paraId="01094E47" w14:textId="77777777" w:rsidR="00192576" w:rsidRDefault="00192576" w:rsidP="00192576">
      <w:pPr>
        <w:jc w:val="both"/>
      </w:pPr>
    </w:p>
    <w:p w14:paraId="5D0CA420" w14:textId="77777777" w:rsidR="00192576" w:rsidRDefault="00192576" w:rsidP="00192576">
      <w:pPr>
        <w:jc w:val="both"/>
      </w:pPr>
      <w:r>
        <w:t>Jelen megbízási szerződést megszüntető szerződést a Szerződő Felek elolvasták, közösen értelmezték és mint akaratukban mindenben megegyezőt írták alá.</w:t>
      </w:r>
    </w:p>
    <w:p w14:paraId="49015184" w14:textId="77777777" w:rsidR="00192576" w:rsidRPr="00550DA3" w:rsidRDefault="00192576" w:rsidP="00192576">
      <w:pPr>
        <w:jc w:val="both"/>
      </w:pPr>
      <w:r>
        <w:t>Kiskőrös, 2025</w:t>
      </w:r>
      <w:r w:rsidRPr="00550DA3">
        <w:t xml:space="preserve">. február </w:t>
      </w:r>
      <w:r>
        <w:t>….</w:t>
      </w:r>
      <w:r w:rsidRPr="00550DA3">
        <w:t>.</w:t>
      </w:r>
    </w:p>
    <w:p w14:paraId="52A11DDA" w14:textId="77777777" w:rsidR="00192576" w:rsidRDefault="00192576" w:rsidP="00192576">
      <w:pPr>
        <w:jc w:val="both"/>
        <w:rPr>
          <w:sz w:val="16"/>
          <w:szCs w:val="16"/>
        </w:rPr>
      </w:pPr>
    </w:p>
    <w:p w14:paraId="0A03196D" w14:textId="77777777" w:rsidR="00192576" w:rsidRPr="00143F00" w:rsidRDefault="00192576" w:rsidP="00192576">
      <w:pPr>
        <w:jc w:val="both"/>
      </w:pPr>
      <w:r w:rsidRPr="00143F00">
        <w:t>…………………………</w:t>
      </w:r>
      <w:r>
        <w:t>…</w:t>
      </w:r>
      <w:r>
        <w:tab/>
      </w:r>
      <w:r>
        <w:tab/>
      </w:r>
      <w:r>
        <w:tab/>
      </w:r>
      <w:r>
        <w:tab/>
      </w:r>
      <w:r>
        <w:tab/>
      </w:r>
      <w:r>
        <w:tab/>
      </w:r>
      <w:r>
        <w:tab/>
        <w:t xml:space="preserve">         …………………..</w:t>
      </w:r>
    </w:p>
    <w:p w14:paraId="33F32D49" w14:textId="77777777" w:rsidR="00192576" w:rsidRDefault="00192576" w:rsidP="00192576">
      <w:pPr>
        <w:autoSpaceDE w:val="0"/>
      </w:pPr>
      <w:r>
        <w:t>Domonyi László Mihály                                                           Kovács Enikő</w:t>
      </w:r>
    </w:p>
    <w:p w14:paraId="131D1653" w14:textId="77777777" w:rsidR="00192576" w:rsidRDefault="00192576" w:rsidP="00192576">
      <w:pPr>
        <w:autoSpaceDE w:val="0"/>
      </w:pPr>
      <w:r>
        <w:t xml:space="preserve">   Polgármester                                                                          Ügyvezető</w:t>
      </w:r>
    </w:p>
    <w:p w14:paraId="5DEE2898" w14:textId="77777777" w:rsidR="00192576" w:rsidRDefault="00192576" w:rsidP="00192576">
      <w:pPr>
        <w:autoSpaceDE w:val="0"/>
      </w:pPr>
      <w:r>
        <w:t xml:space="preserve">      Támogató                                                                            Támogatott</w:t>
      </w:r>
    </w:p>
    <w:p w14:paraId="14984323" w14:textId="77777777" w:rsidR="00192576" w:rsidRPr="008912D9" w:rsidRDefault="00192576" w:rsidP="00192576">
      <w:pPr>
        <w:autoSpaceDE w:val="0"/>
        <w:rPr>
          <w:sz w:val="16"/>
          <w:szCs w:val="16"/>
        </w:rPr>
      </w:pPr>
    </w:p>
    <w:p w14:paraId="3054491E" w14:textId="77777777" w:rsidR="00192576" w:rsidRDefault="00192576" w:rsidP="00192576">
      <w:pPr>
        <w:autoSpaceDE w:val="0"/>
      </w:pPr>
      <w:proofErr w:type="spellStart"/>
      <w:r>
        <w:t>ellenjegyezte</w:t>
      </w:r>
      <w:proofErr w:type="spellEnd"/>
      <w:r>
        <w:t>:</w:t>
      </w:r>
    </w:p>
    <w:p w14:paraId="2C85CE9A" w14:textId="77777777" w:rsidR="00192576" w:rsidRPr="008912D9" w:rsidRDefault="00192576" w:rsidP="00192576">
      <w:pPr>
        <w:autoSpaceDE w:val="0"/>
        <w:rPr>
          <w:sz w:val="16"/>
          <w:szCs w:val="16"/>
        </w:rPr>
      </w:pPr>
    </w:p>
    <w:p w14:paraId="2453C775" w14:textId="77777777" w:rsidR="00192576" w:rsidRDefault="00192576" w:rsidP="00192576">
      <w:pPr>
        <w:autoSpaceDE w:val="0"/>
      </w:pPr>
      <w:r>
        <w:t>……………………………</w:t>
      </w:r>
    </w:p>
    <w:p w14:paraId="3D17A15B" w14:textId="77777777" w:rsidR="00192576" w:rsidRDefault="00192576" w:rsidP="00192576">
      <w:pPr>
        <w:autoSpaceDE w:val="0"/>
      </w:pPr>
      <w:r>
        <w:t xml:space="preserve">       Dr. Turán Csaba</w:t>
      </w:r>
    </w:p>
    <w:p w14:paraId="4E95EF55" w14:textId="77777777" w:rsidR="00192576" w:rsidRDefault="00192576" w:rsidP="00192576">
      <w:pPr>
        <w:autoSpaceDE w:val="0"/>
      </w:pPr>
      <w:r>
        <w:t xml:space="preserve">          Jegyző</w:t>
      </w:r>
    </w:p>
    <w:p w14:paraId="690B7076" w14:textId="77777777" w:rsidR="00192576" w:rsidRPr="008912D9" w:rsidRDefault="00192576" w:rsidP="00192576">
      <w:pPr>
        <w:autoSpaceDE w:val="0"/>
        <w:rPr>
          <w:sz w:val="16"/>
          <w:szCs w:val="16"/>
        </w:rPr>
      </w:pPr>
    </w:p>
    <w:p w14:paraId="76E63DE0" w14:textId="77777777" w:rsidR="00192576" w:rsidRDefault="00192576" w:rsidP="00192576">
      <w:pPr>
        <w:autoSpaceDE w:val="0"/>
      </w:pPr>
      <w:r>
        <w:t xml:space="preserve">Pénzügyileg </w:t>
      </w:r>
      <w:proofErr w:type="spellStart"/>
      <w:r>
        <w:t>ellenjegyzem</w:t>
      </w:r>
      <w:proofErr w:type="spellEnd"/>
      <w:r>
        <w:t>:</w:t>
      </w:r>
    </w:p>
    <w:p w14:paraId="79E0A080" w14:textId="77777777" w:rsidR="00192576" w:rsidRDefault="00192576" w:rsidP="00192576">
      <w:pPr>
        <w:autoSpaceDE w:val="0"/>
      </w:pPr>
      <w:r>
        <w:t>Kiskőrös, 2025. február …</w:t>
      </w:r>
    </w:p>
    <w:p w14:paraId="397A3E85" w14:textId="77777777" w:rsidR="00192576" w:rsidRDefault="00192576" w:rsidP="00192576">
      <w:pPr>
        <w:autoSpaceDE w:val="0"/>
        <w:ind w:left="2124" w:firstLine="708"/>
      </w:pPr>
      <w:r>
        <w:t>…………………………</w:t>
      </w:r>
    </w:p>
    <w:p w14:paraId="21BD3D13" w14:textId="77777777" w:rsidR="00192576" w:rsidRDefault="00192576" w:rsidP="00192576">
      <w:pPr>
        <w:autoSpaceDE w:val="0"/>
      </w:pPr>
      <w:r>
        <w:t xml:space="preserve">       </w:t>
      </w:r>
      <w:r>
        <w:tab/>
      </w:r>
      <w:r>
        <w:tab/>
      </w:r>
      <w:r>
        <w:tab/>
      </w:r>
      <w:r>
        <w:tab/>
        <w:t xml:space="preserve">                   Molnár Éva</w:t>
      </w:r>
    </w:p>
    <w:p w14:paraId="73DCC3B0" w14:textId="77777777" w:rsidR="00192576" w:rsidRDefault="00192576" w:rsidP="00192576">
      <w:pPr>
        <w:autoSpaceDE w:val="0"/>
        <w:ind w:left="2124" w:firstLine="708"/>
      </w:pPr>
      <w:r>
        <w:t>Pénzügyi osztályvezető</w:t>
      </w:r>
    </w:p>
    <w:p w14:paraId="774C2335" w14:textId="77777777" w:rsidR="00192576" w:rsidRDefault="00192576" w:rsidP="00192576">
      <w:pPr>
        <w:autoSpaceDE w:val="0"/>
      </w:pPr>
      <w:r>
        <w:t>Kapják:</w:t>
      </w:r>
    </w:p>
    <w:p w14:paraId="3EEF943A" w14:textId="77777777" w:rsidR="00192576" w:rsidRDefault="00192576" w:rsidP="00192576">
      <w:pPr>
        <w:autoSpaceDE w:val="0"/>
      </w:pPr>
      <w:r>
        <w:t>1.</w:t>
      </w:r>
      <w:r>
        <w:tab/>
        <w:t xml:space="preserve">Kiskőrös Város Önkormányzata </w:t>
      </w:r>
    </w:p>
    <w:p w14:paraId="0816452C" w14:textId="77777777" w:rsidR="00192576" w:rsidRDefault="00192576" w:rsidP="00192576">
      <w:pPr>
        <w:autoSpaceDE w:val="0"/>
      </w:pPr>
      <w:r>
        <w:t>2.</w:t>
      </w:r>
      <w:r>
        <w:tab/>
        <w:t>KUNSÁG-MÉDIA Nonprofit Szolgáltató Korlátolt Felelősségű Társaság</w:t>
      </w:r>
    </w:p>
    <w:p w14:paraId="59686321" w14:textId="77777777" w:rsidR="00192576" w:rsidRPr="003E7D27" w:rsidRDefault="00192576" w:rsidP="00192576">
      <w:pPr>
        <w:autoSpaceDE w:val="0"/>
      </w:pPr>
      <w:r>
        <w:t>3.</w:t>
      </w:r>
      <w:r>
        <w:tab/>
        <w:t>Irattár</w:t>
      </w:r>
    </w:p>
    <w:p w14:paraId="5F01F8E2" w14:textId="77777777" w:rsidR="005A5959" w:rsidRDefault="005A5959" w:rsidP="004712AD">
      <w:pPr>
        <w:pBdr>
          <w:bottom w:val="single" w:sz="6" w:space="0" w:color="auto"/>
        </w:pBdr>
        <w:rPr>
          <w:b/>
          <w:sz w:val="22"/>
          <w:szCs w:val="22"/>
        </w:rPr>
      </w:pPr>
    </w:p>
    <w:p w14:paraId="69B5EA03" w14:textId="77777777" w:rsidR="00F552AD" w:rsidRDefault="00F552AD">
      <w:pPr>
        <w:rPr>
          <w:b/>
          <w:sz w:val="22"/>
          <w:szCs w:val="22"/>
        </w:rPr>
      </w:pPr>
      <w:r>
        <w:rPr>
          <w:b/>
          <w:sz w:val="22"/>
          <w:szCs w:val="22"/>
        </w:rPr>
        <w:br w:type="page"/>
      </w:r>
    </w:p>
    <w:p w14:paraId="02DF7539" w14:textId="32A23D02" w:rsidR="005A5959" w:rsidRPr="00027526" w:rsidRDefault="00133552" w:rsidP="00027526">
      <w:pPr>
        <w:jc w:val="center"/>
        <w:rPr>
          <w:b/>
          <w:sz w:val="22"/>
          <w:szCs w:val="22"/>
        </w:rPr>
      </w:pPr>
      <w:r>
        <w:rPr>
          <w:b/>
          <w:sz w:val="22"/>
          <w:szCs w:val="22"/>
        </w:rPr>
        <w:lastRenderedPageBreak/>
        <w:t>7</w:t>
      </w:r>
      <w:r w:rsidR="00027526">
        <w:rPr>
          <w:b/>
          <w:sz w:val="22"/>
          <w:szCs w:val="22"/>
        </w:rPr>
        <w:t xml:space="preserve">. </w:t>
      </w:r>
      <w:r w:rsidR="005A5959" w:rsidRPr="00027526">
        <w:rPr>
          <w:b/>
          <w:sz w:val="22"/>
          <w:szCs w:val="22"/>
        </w:rPr>
        <w:t>napirend</w:t>
      </w:r>
    </w:p>
    <w:p w14:paraId="51A0B00C" w14:textId="77777777" w:rsidR="005A5959" w:rsidRPr="005A5959" w:rsidRDefault="005A5959" w:rsidP="005A5959">
      <w:pPr>
        <w:pStyle w:val="Listaszerbekezds"/>
        <w:ind w:left="720"/>
        <w:rPr>
          <w:b/>
          <w:sz w:val="22"/>
          <w:szCs w:val="22"/>
        </w:rPr>
      </w:pPr>
    </w:p>
    <w:p w14:paraId="4383AFE8" w14:textId="77777777" w:rsidR="00133552" w:rsidRPr="00133552" w:rsidRDefault="00133552" w:rsidP="00133552">
      <w:pPr>
        <w:ind w:left="720"/>
        <w:jc w:val="center"/>
        <w:rPr>
          <w:bCs/>
          <w:caps/>
          <w:sz w:val="22"/>
          <w:szCs w:val="22"/>
        </w:rPr>
      </w:pPr>
      <w:r w:rsidRPr="00133552">
        <w:rPr>
          <w:bCs/>
          <w:sz w:val="22"/>
          <w:szCs w:val="22"/>
        </w:rPr>
        <w:t>BESZÁMOLÓ A VÁROS 2024. ÉVI KÖZMŰVELŐDÉSI ÉS KULTURÁLIS ÉLETÉBEN VÉGZETT TEVÉKENYSÉGÉRŐL</w:t>
      </w:r>
    </w:p>
    <w:p w14:paraId="25B1E4DE" w14:textId="77777777" w:rsidR="007D2E6B" w:rsidRPr="00F6532F" w:rsidRDefault="007D2E6B" w:rsidP="00F552AD">
      <w:pPr>
        <w:jc w:val="center"/>
        <w:rPr>
          <w:i/>
          <w:sz w:val="22"/>
          <w:szCs w:val="22"/>
        </w:rPr>
      </w:pPr>
      <w:r w:rsidRPr="00F6532F">
        <w:rPr>
          <w:i/>
          <w:sz w:val="22"/>
          <w:szCs w:val="22"/>
        </w:rPr>
        <w:t>(Írásos előterjesztés a jegyzőkönyvhöz mellékelve.)</w:t>
      </w:r>
    </w:p>
    <w:p w14:paraId="34A5DEDB" w14:textId="77777777" w:rsidR="007D2E6B" w:rsidRPr="00F6532F" w:rsidRDefault="007D2E6B" w:rsidP="007D2E6B">
      <w:pPr>
        <w:jc w:val="center"/>
        <w:rPr>
          <w:sz w:val="22"/>
          <w:szCs w:val="22"/>
        </w:rPr>
      </w:pPr>
    </w:p>
    <w:p w14:paraId="5A6358F7" w14:textId="77777777" w:rsidR="00D012F0" w:rsidRPr="00F6532F" w:rsidRDefault="00D012F0" w:rsidP="00D012F0">
      <w:pPr>
        <w:jc w:val="both"/>
        <w:rPr>
          <w:sz w:val="22"/>
          <w:szCs w:val="22"/>
        </w:rPr>
      </w:pPr>
      <w:r w:rsidRPr="00F6532F">
        <w:rPr>
          <w:b/>
          <w:bCs/>
          <w:sz w:val="22"/>
          <w:szCs w:val="22"/>
          <w:u w:val="single"/>
        </w:rPr>
        <w:t>Előterjesztő:</w:t>
      </w:r>
      <w:r w:rsidRPr="00F6532F">
        <w:rPr>
          <w:sz w:val="22"/>
          <w:szCs w:val="22"/>
        </w:rPr>
        <w:tab/>
        <w:t>Polgármester</w:t>
      </w:r>
    </w:p>
    <w:p w14:paraId="78FBCBB5" w14:textId="77777777" w:rsidR="00133552" w:rsidRPr="00133552" w:rsidRDefault="00133552" w:rsidP="00133552">
      <w:pPr>
        <w:jc w:val="both"/>
        <w:rPr>
          <w:sz w:val="22"/>
          <w:szCs w:val="22"/>
        </w:rPr>
      </w:pPr>
      <w:r w:rsidRPr="00133552">
        <w:rPr>
          <w:b/>
          <w:sz w:val="22"/>
          <w:szCs w:val="22"/>
          <w:u w:val="single"/>
        </w:rPr>
        <w:t>Előadó:</w:t>
      </w:r>
      <w:r w:rsidRPr="00133552">
        <w:rPr>
          <w:sz w:val="22"/>
          <w:szCs w:val="22"/>
        </w:rPr>
        <w:t xml:space="preserve"> </w:t>
      </w:r>
      <w:r w:rsidRPr="00133552">
        <w:rPr>
          <w:sz w:val="22"/>
          <w:szCs w:val="22"/>
        </w:rPr>
        <w:tab/>
        <w:t>Intézményüzemeltetési és gondnoksági menedzser</w:t>
      </w:r>
    </w:p>
    <w:p w14:paraId="5BC98AEA" w14:textId="77777777" w:rsidR="00D012F0" w:rsidRPr="00F6532F" w:rsidRDefault="00D012F0" w:rsidP="00D012F0">
      <w:pPr>
        <w:jc w:val="both"/>
        <w:rPr>
          <w:b/>
          <w:sz w:val="22"/>
          <w:szCs w:val="22"/>
        </w:rPr>
      </w:pPr>
    </w:p>
    <w:p w14:paraId="6E5EC53D" w14:textId="6CA8E2EB" w:rsidR="00D012F0" w:rsidRDefault="00D012F0" w:rsidP="00D012F0">
      <w:pPr>
        <w:pStyle w:val="Listaszerbekezds"/>
        <w:jc w:val="both"/>
        <w:rPr>
          <w:b/>
          <w:sz w:val="22"/>
          <w:szCs w:val="22"/>
        </w:rPr>
      </w:pPr>
      <w:r w:rsidRPr="00F6532F">
        <w:rPr>
          <w:b/>
          <w:sz w:val="22"/>
          <w:szCs w:val="22"/>
        </w:rPr>
        <w:t>Domonyi László</w:t>
      </w:r>
      <w:r w:rsidRPr="00F6532F">
        <w:rPr>
          <w:b/>
          <w:bCs/>
          <w:sz w:val="22"/>
          <w:szCs w:val="22"/>
        </w:rPr>
        <w:t xml:space="preserve"> polgármester</w:t>
      </w:r>
      <w:r w:rsidR="00133552">
        <w:rPr>
          <w:b/>
          <w:bCs/>
          <w:sz w:val="22"/>
          <w:szCs w:val="22"/>
        </w:rPr>
        <w:t xml:space="preserve"> </w:t>
      </w:r>
      <w:r w:rsidR="00133552" w:rsidRPr="00133552">
        <w:rPr>
          <w:sz w:val="22"/>
          <w:szCs w:val="22"/>
        </w:rPr>
        <w:t>köszöntötte az ülésen</w:t>
      </w:r>
      <w:r w:rsidR="00133552">
        <w:rPr>
          <w:b/>
          <w:bCs/>
          <w:sz w:val="22"/>
          <w:szCs w:val="22"/>
        </w:rPr>
        <w:t xml:space="preserve"> Kovács Enikőt a Kunság Média Nonprofit Kft. ügyvezetőjét és </w:t>
      </w:r>
      <w:proofErr w:type="spellStart"/>
      <w:r w:rsidR="00911F82">
        <w:rPr>
          <w:b/>
          <w:bCs/>
          <w:sz w:val="22"/>
          <w:szCs w:val="22"/>
        </w:rPr>
        <w:t>Kálmándyné</w:t>
      </w:r>
      <w:proofErr w:type="spellEnd"/>
      <w:r w:rsidR="00911F82">
        <w:rPr>
          <w:b/>
          <w:bCs/>
          <w:sz w:val="22"/>
          <w:szCs w:val="22"/>
        </w:rPr>
        <w:t xml:space="preserve"> </w:t>
      </w:r>
      <w:r w:rsidR="00133552">
        <w:rPr>
          <w:b/>
          <w:bCs/>
          <w:sz w:val="22"/>
          <w:szCs w:val="22"/>
        </w:rPr>
        <w:t>Méhesi Erzsébetet a Petőfi Sándor Művelődési Központ vezetőjét,</w:t>
      </w:r>
      <w:r w:rsidRPr="00F6532F">
        <w:rPr>
          <w:b/>
          <w:bCs/>
          <w:sz w:val="22"/>
          <w:szCs w:val="22"/>
        </w:rPr>
        <w:t xml:space="preserve"> </w:t>
      </w:r>
      <w:r w:rsidRPr="00F6532F">
        <w:rPr>
          <w:sz w:val="22"/>
          <w:szCs w:val="22"/>
        </w:rPr>
        <w:t xml:space="preserve">az előterjesztés szóbeli ismertetésére felkérte </w:t>
      </w:r>
      <w:r>
        <w:rPr>
          <w:b/>
          <w:sz w:val="22"/>
          <w:szCs w:val="22"/>
        </w:rPr>
        <w:t xml:space="preserve">dr. </w:t>
      </w:r>
      <w:r w:rsidR="00133552">
        <w:rPr>
          <w:b/>
          <w:sz w:val="22"/>
          <w:szCs w:val="22"/>
        </w:rPr>
        <w:t>Nagy Gabriella aljegyzőt.</w:t>
      </w:r>
    </w:p>
    <w:p w14:paraId="080556FE" w14:textId="77777777" w:rsidR="00133552" w:rsidRPr="00F6532F" w:rsidRDefault="00133552" w:rsidP="00D012F0">
      <w:pPr>
        <w:pStyle w:val="Listaszerbekezds"/>
        <w:jc w:val="both"/>
        <w:rPr>
          <w:b/>
          <w:sz w:val="22"/>
          <w:szCs w:val="22"/>
        </w:rPr>
      </w:pPr>
    </w:p>
    <w:p w14:paraId="52D6AAE1" w14:textId="57BEEA89" w:rsidR="00D012F0" w:rsidRDefault="00133552" w:rsidP="00D012F0">
      <w:pPr>
        <w:pStyle w:val="lead"/>
        <w:spacing w:before="0" w:beforeAutospacing="0" w:after="0" w:afterAutospacing="0"/>
        <w:jc w:val="both"/>
        <w:rPr>
          <w:sz w:val="22"/>
          <w:szCs w:val="22"/>
        </w:rPr>
      </w:pPr>
      <w:r>
        <w:rPr>
          <w:b/>
          <w:sz w:val="22"/>
          <w:szCs w:val="22"/>
        </w:rPr>
        <w:t>dr. Nagy Gabriella aljegyzőt</w:t>
      </w:r>
      <w:r w:rsidRPr="003734FF">
        <w:rPr>
          <w:bCs/>
          <w:sz w:val="22"/>
          <w:szCs w:val="22"/>
        </w:rPr>
        <w:t xml:space="preserve"> </w:t>
      </w:r>
      <w:r w:rsidR="00D012F0" w:rsidRPr="003734FF">
        <w:rPr>
          <w:bCs/>
          <w:sz w:val="22"/>
          <w:szCs w:val="22"/>
        </w:rPr>
        <w:t xml:space="preserve">elmondta, hogy </w:t>
      </w:r>
      <w:r w:rsidR="00D94011">
        <w:rPr>
          <w:bCs/>
          <w:sz w:val="22"/>
          <w:szCs w:val="22"/>
        </w:rPr>
        <w:t xml:space="preserve">Magyarország helyi </w:t>
      </w:r>
      <w:r w:rsidR="00D94011" w:rsidRPr="00F3306F">
        <w:rPr>
          <w:bCs/>
          <w:sz w:val="22"/>
          <w:szCs w:val="22"/>
        </w:rPr>
        <w:t>önkormányzat</w:t>
      </w:r>
      <w:r w:rsidR="00707CBE" w:rsidRPr="00F3306F">
        <w:rPr>
          <w:bCs/>
          <w:sz w:val="22"/>
          <w:szCs w:val="22"/>
        </w:rPr>
        <w:t>a</w:t>
      </w:r>
      <w:r w:rsidR="00D94011" w:rsidRPr="00F3306F">
        <w:rPr>
          <w:bCs/>
          <w:sz w:val="22"/>
          <w:szCs w:val="22"/>
        </w:rPr>
        <w:t>iról s</w:t>
      </w:r>
      <w:r w:rsidR="00D94011">
        <w:rPr>
          <w:bCs/>
          <w:sz w:val="22"/>
          <w:szCs w:val="22"/>
        </w:rPr>
        <w:t>zóló törvény értelmében a helyi kulturális szolgáltatás és a helyi közművelődési tevékenyég támogatása helyi önkormányzati feladat. Kiskőrös Város Önkormányzata közművelődési megállapodást kötött a Kunság Média Nonprofit Kft.-vel közművelődési feladatok megvalósítására.</w:t>
      </w:r>
      <w:r w:rsidR="00DD2D97">
        <w:rPr>
          <w:bCs/>
          <w:sz w:val="22"/>
          <w:szCs w:val="22"/>
        </w:rPr>
        <w:t xml:space="preserve"> A közművelődési törvény és a közművelődési megállapodás értelmében minden évben be kell számolnia a</w:t>
      </w:r>
      <w:r w:rsidR="00C16F1C">
        <w:rPr>
          <w:bCs/>
          <w:sz w:val="22"/>
          <w:szCs w:val="22"/>
        </w:rPr>
        <w:t xml:space="preserve"> szakmai</w:t>
      </w:r>
      <w:r w:rsidR="00773987">
        <w:rPr>
          <w:bCs/>
          <w:sz w:val="22"/>
          <w:szCs w:val="22"/>
        </w:rPr>
        <w:t xml:space="preserve"> </w:t>
      </w:r>
      <w:r w:rsidR="00DD2D97">
        <w:rPr>
          <w:bCs/>
          <w:sz w:val="22"/>
          <w:szCs w:val="22"/>
        </w:rPr>
        <w:t xml:space="preserve">feladatellátás teljesítéséről. </w:t>
      </w:r>
      <w:r w:rsidR="00DD2D97">
        <w:rPr>
          <w:sz w:val="22"/>
          <w:szCs w:val="22"/>
        </w:rPr>
        <w:t xml:space="preserve">A feladatellátó a beszámolójában általános tájékoztatást nyújt közművelődési tevékenységéről, bemutatja a Petőfi Sándor Művelődési Központ tárgyi, fizikai adottságait, jelenlegi állapotát, valamint részletesen a helyi közművelődés helyzetét, a megvalósult programokat és az </w:t>
      </w:r>
      <w:r w:rsidR="00C16F1C">
        <w:rPr>
          <w:sz w:val="22"/>
          <w:szCs w:val="22"/>
        </w:rPr>
        <w:t>általa elvégzett tevékenységeket.</w:t>
      </w:r>
    </w:p>
    <w:p w14:paraId="653D23DF" w14:textId="77777777" w:rsidR="00990C5D" w:rsidRPr="00990C5D" w:rsidRDefault="00990C5D" w:rsidP="00D012F0">
      <w:pPr>
        <w:pStyle w:val="lead"/>
        <w:spacing w:before="0" w:beforeAutospacing="0" w:after="0" w:afterAutospacing="0"/>
        <w:jc w:val="both"/>
        <w:rPr>
          <w:sz w:val="22"/>
          <w:szCs w:val="22"/>
        </w:rPr>
      </w:pPr>
    </w:p>
    <w:p w14:paraId="2B68F007" w14:textId="7BD5C822" w:rsidR="0046001D" w:rsidRPr="0021320B" w:rsidRDefault="00133552" w:rsidP="00D012F0">
      <w:pPr>
        <w:jc w:val="both"/>
        <w:rPr>
          <w:sz w:val="22"/>
          <w:szCs w:val="22"/>
        </w:rPr>
      </w:pPr>
      <w:r>
        <w:rPr>
          <w:b/>
          <w:sz w:val="22"/>
          <w:szCs w:val="22"/>
        </w:rPr>
        <w:t>Filus Tibor</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191AD63D" w14:textId="77777777" w:rsidR="0046001D" w:rsidRDefault="0046001D" w:rsidP="00D012F0">
      <w:pPr>
        <w:jc w:val="both"/>
        <w:rPr>
          <w:b/>
          <w:bCs/>
          <w:sz w:val="22"/>
          <w:szCs w:val="22"/>
        </w:rPr>
      </w:pPr>
    </w:p>
    <w:p w14:paraId="33D79FB3" w14:textId="4DC0E95C" w:rsidR="00D012F0" w:rsidRPr="00F6532F" w:rsidRDefault="00D012F0" w:rsidP="00D012F0">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721674A9" w14:textId="77777777" w:rsidR="00D012F0" w:rsidRPr="00F6532F" w:rsidRDefault="00D012F0" w:rsidP="00D012F0">
      <w:pPr>
        <w:jc w:val="both"/>
        <w:rPr>
          <w:sz w:val="22"/>
          <w:szCs w:val="22"/>
        </w:rPr>
      </w:pPr>
    </w:p>
    <w:p w14:paraId="6286610B" w14:textId="52D01F8E" w:rsidR="00D012F0" w:rsidRDefault="00D012F0" w:rsidP="00D012F0">
      <w:pPr>
        <w:jc w:val="both"/>
        <w:rPr>
          <w:sz w:val="22"/>
          <w:szCs w:val="22"/>
        </w:rPr>
      </w:pPr>
      <w:r w:rsidRPr="00F6532F">
        <w:rPr>
          <w:sz w:val="22"/>
          <w:szCs w:val="22"/>
        </w:rPr>
        <w:t xml:space="preserve">A Képviselő-testület </w:t>
      </w:r>
      <w:r w:rsidR="00133552">
        <w:rPr>
          <w:sz w:val="22"/>
          <w:szCs w:val="22"/>
        </w:rPr>
        <w:t>10</w:t>
      </w:r>
      <w:r w:rsidRPr="00F6532F">
        <w:rPr>
          <w:sz w:val="22"/>
          <w:szCs w:val="22"/>
        </w:rPr>
        <w:t xml:space="preserve"> „igen” szavazattal az alábbi határozatot hozta:</w:t>
      </w:r>
    </w:p>
    <w:p w14:paraId="5845C154" w14:textId="77777777" w:rsidR="00F024A0" w:rsidRDefault="00F024A0" w:rsidP="00D012F0">
      <w:pPr>
        <w:jc w:val="both"/>
        <w:rPr>
          <w:sz w:val="22"/>
          <w:szCs w:val="22"/>
        </w:rPr>
      </w:pPr>
    </w:p>
    <w:p w14:paraId="61EE604C" w14:textId="77777777" w:rsidR="00133552" w:rsidRDefault="00133552" w:rsidP="00133552">
      <w:pPr>
        <w:jc w:val="both"/>
        <w:rPr>
          <w:b/>
          <w:sz w:val="22"/>
          <w:szCs w:val="22"/>
          <w:u w:val="single"/>
        </w:rPr>
      </w:pPr>
      <w:r>
        <w:rPr>
          <w:b/>
          <w:sz w:val="22"/>
          <w:szCs w:val="22"/>
          <w:u w:val="single"/>
        </w:rPr>
        <w:t>22</w:t>
      </w:r>
      <w:r w:rsidRPr="00D33AA2">
        <w:rPr>
          <w:b/>
          <w:sz w:val="22"/>
          <w:szCs w:val="22"/>
          <w:u w:val="single"/>
        </w:rPr>
        <w:t xml:space="preserve">/2025. sz. </w:t>
      </w:r>
      <w:proofErr w:type="spellStart"/>
      <w:r w:rsidRPr="00D33AA2">
        <w:rPr>
          <w:b/>
          <w:sz w:val="22"/>
          <w:szCs w:val="22"/>
          <w:u w:val="single"/>
        </w:rPr>
        <w:t>Képv</w:t>
      </w:r>
      <w:proofErr w:type="spellEnd"/>
      <w:r w:rsidRPr="00D33AA2">
        <w:rPr>
          <w:b/>
          <w:sz w:val="22"/>
          <w:szCs w:val="22"/>
          <w:u w:val="single"/>
        </w:rPr>
        <w:t>. test. hat.</w:t>
      </w:r>
    </w:p>
    <w:p w14:paraId="10F13774" w14:textId="77777777" w:rsidR="00133552" w:rsidRPr="00CC7F3D" w:rsidRDefault="00133552" w:rsidP="00133552">
      <w:pPr>
        <w:pStyle w:val="Nincstrkz"/>
        <w:rPr>
          <w:bCs/>
          <w:sz w:val="22"/>
          <w:szCs w:val="22"/>
        </w:rPr>
      </w:pPr>
      <w:r w:rsidRPr="00CC7F3D">
        <w:rPr>
          <w:bCs/>
          <w:sz w:val="22"/>
          <w:szCs w:val="22"/>
        </w:rPr>
        <w:t>Beszámoló a város 2024. évi közművelődési és kulturális életében végzett tevékenységéről</w:t>
      </w:r>
    </w:p>
    <w:p w14:paraId="10E90994" w14:textId="77777777" w:rsidR="00133552" w:rsidRDefault="00133552" w:rsidP="00133552">
      <w:pPr>
        <w:pStyle w:val="Nincstrkz"/>
        <w:rPr>
          <w:b/>
          <w:sz w:val="22"/>
          <w:szCs w:val="22"/>
        </w:rPr>
      </w:pPr>
    </w:p>
    <w:p w14:paraId="57211B3A" w14:textId="77777777" w:rsidR="00133552" w:rsidRDefault="00133552" w:rsidP="00133552">
      <w:pPr>
        <w:pStyle w:val="Nincstrkz"/>
        <w:rPr>
          <w:b/>
          <w:sz w:val="22"/>
          <w:szCs w:val="22"/>
        </w:rPr>
      </w:pPr>
    </w:p>
    <w:p w14:paraId="2C1E5D35" w14:textId="77777777" w:rsidR="00133552" w:rsidRPr="00B42D70" w:rsidRDefault="00133552" w:rsidP="00133552">
      <w:pPr>
        <w:pStyle w:val="Nincstrkz"/>
        <w:rPr>
          <w:sz w:val="22"/>
          <w:szCs w:val="22"/>
        </w:rPr>
      </w:pPr>
    </w:p>
    <w:p w14:paraId="23EA8BA1" w14:textId="77777777" w:rsidR="00133552" w:rsidRPr="00D33AA2" w:rsidRDefault="00133552" w:rsidP="00133552">
      <w:pPr>
        <w:pStyle w:val="Nincstrkz"/>
        <w:jc w:val="center"/>
        <w:rPr>
          <w:b/>
          <w:bCs/>
          <w:sz w:val="22"/>
          <w:szCs w:val="22"/>
        </w:rPr>
      </w:pPr>
      <w:r w:rsidRPr="00D33AA2">
        <w:rPr>
          <w:b/>
          <w:bCs/>
          <w:sz w:val="22"/>
          <w:szCs w:val="22"/>
        </w:rPr>
        <w:t xml:space="preserve">HATÁROZAT </w:t>
      </w:r>
    </w:p>
    <w:p w14:paraId="77FB5D00" w14:textId="77777777" w:rsidR="00133552" w:rsidRPr="00D33AA2" w:rsidRDefault="00133552" w:rsidP="00133552">
      <w:pPr>
        <w:rPr>
          <w:b/>
          <w:sz w:val="22"/>
          <w:szCs w:val="22"/>
        </w:rPr>
      </w:pPr>
    </w:p>
    <w:p w14:paraId="012BCE14" w14:textId="77777777" w:rsidR="00133552" w:rsidRPr="0035220B" w:rsidRDefault="00133552" w:rsidP="00133552">
      <w:pPr>
        <w:jc w:val="both"/>
        <w:rPr>
          <w:sz w:val="22"/>
          <w:szCs w:val="22"/>
        </w:rPr>
      </w:pPr>
      <w:r w:rsidRPr="0035220B">
        <w:rPr>
          <w:sz w:val="22"/>
          <w:szCs w:val="22"/>
        </w:rPr>
        <w:t>A Képviselő-testület a Kunság-Média Nonprofit Kft. beszámolóját a város 2024. évi közművelődési és kulturális életében végzett tevékenységéről a határozat mellékletében foglaltak szerint elfogadja.</w:t>
      </w:r>
    </w:p>
    <w:p w14:paraId="088D7929" w14:textId="77777777" w:rsidR="00133552" w:rsidRPr="0035220B" w:rsidRDefault="00133552" w:rsidP="00133552">
      <w:pPr>
        <w:rPr>
          <w:b/>
          <w:sz w:val="22"/>
          <w:szCs w:val="22"/>
        </w:rPr>
      </w:pPr>
    </w:p>
    <w:p w14:paraId="366DCD99" w14:textId="77777777" w:rsidR="00133552" w:rsidRPr="0035220B" w:rsidRDefault="00133552" w:rsidP="00133552">
      <w:pPr>
        <w:rPr>
          <w:sz w:val="22"/>
          <w:szCs w:val="22"/>
        </w:rPr>
      </w:pPr>
      <w:r w:rsidRPr="0035220B">
        <w:rPr>
          <w:b/>
          <w:sz w:val="22"/>
          <w:szCs w:val="22"/>
          <w:u w:val="single"/>
        </w:rPr>
        <w:t>Felelős:</w:t>
      </w:r>
      <w:r w:rsidRPr="0035220B">
        <w:rPr>
          <w:b/>
          <w:sz w:val="22"/>
          <w:szCs w:val="22"/>
        </w:rPr>
        <w:t xml:space="preserve"> </w:t>
      </w:r>
      <w:r>
        <w:rPr>
          <w:b/>
          <w:sz w:val="22"/>
          <w:szCs w:val="22"/>
        </w:rPr>
        <w:tab/>
      </w:r>
      <w:r w:rsidRPr="0035220B">
        <w:rPr>
          <w:sz w:val="22"/>
          <w:szCs w:val="22"/>
        </w:rPr>
        <w:t>polgármester</w:t>
      </w:r>
    </w:p>
    <w:p w14:paraId="2D75324C" w14:textId="77777777" w:rsidR="00133552" w:rsidRPr="0035220B" w:rsidRDefault="00133552" w:rsidP="00133552">
      <w:pPr>
        <w:rPr>
          <w:sz w:val="22"/>
          <w:szCs w:val="22"/>
        </w:rPr>
      </w:pPr>
      <w:r w:rsidRPr="0035220B">
        <w:rPr>
          <w:b/>
          <w:sz w:val="22"/>
          <w:szCs w:val="22"/>
          <w:u w:val="single"/>
        </w:rPr>
        <w:t>Határidő:</w:t>
      </w:r>
      <w:r w:rsidRPr="0035220B">
        <w:rPr>
          <w:b/>
          <w:sz w:val="22"/>
          <w:szCs w:val="22"/>
        </w:rPr>
        <w:t xml:space="preserve"> </w:t>
      </w:r>
      <w:r>
        <w:rPr>
          <w:b/>
          <w:sz w:val="22"/>
          <w:szCs w:val="22"/>
        </w:rPr>
        <w:tab/>
      </w:r>
      <w:r w:rsidRPr="0035220B">
        <w:rPr>
          <w:sz w:val="22"/>
          <w:szCs w:val="22"/>
        </w:rPr>
        <w:t>azonnal</w:t>
      </w:r>
    </w:p>
    <w:p w14:paraId="49C7D5BA" w14:textId="77777777" w:rsidR="00E6529D" w:rsidRDefault="00E6529D" w:rsidP="007D184A">
      <w:pPr>
        <w:pBdr>
          <w:bottom w:val="single" w:sz="6" w:space="1" w:color="auto"/>
        </w:pBdr>
        <w:tabs>
          <w:tab w:val="center" w:pos="7380"/>
        </w:tabs>
        <w:rPr>
          <w:bCs/>
          <w:i/>
          <w:sz w:val="22"/>
          <w:szCs w:val="22"/>
        </w:rPr>
      </w:pPr>
    </w:p>
    <w:p w14:paraId="4D8C42CA" w14:textId="7F2E655F" w:rsidR="00133552" w:rsidRPr="00F6532F" w:rsidRDefault="00133552" w:rsidP="007D184A">
      <w:pPr>
        <w:pBdr>
          <w:bottom w:val="single" w:sz="6" w:space="1" w:color="auto"/>
        </w:pBdr>
        <w:tabs>
          <w:tab w:val="center" w:pos="7380"/>
        </w:tabs>
        <w:rPr>
          <w:bCs/>
          <w:i/>
          <w:sz w:val="22"/>
          <w:szCs w:val="22"/>
        </w:rPr>
      </w:pPr>
      <w:r>
        <w:rPr>
          <w:bCs/>
          <w:i/>
          <w:sz w:val="22"/>
          <w:szCs w:val="22"/>
        </w:rPr>
        <w:t>Melléklet a jegyzőkönyvhöz csatolva.</w:t>
      </w:r>
    </w:p>
    <w:p w14:paraId="125F25BA" w14:textId="77777777" w:rsidR="00B80809" w:rsidRDefault="00B80809">
      <w:pPr>
        <w:rPr>
          <w:b/>
          <w:sz w:val="22"/>
          <w:szCs w:val="22"/>
          <w:u w:val="single"/>
        </w:rPr>
      </w:pPr>
    </w:p>
    <w:p w14:paraId="67370C49" w14:textId="77777777" w:rsidR="00F552AD" w:rsidRDefault="00F552AD">
      <w:pPr>
        <w:rPr>
          <w:bCs/>
          <w:sz w:val="22"/>
          <w:szCs w:val="22"/>
          <w:u w:val="single"/>
        </w:rPr>
      </w:pPr>
      <w:r>
        <w:rPr>
          <w:bCs/>
          <w:sz w:val="22"/>
          <w:szCs w:val="22"/>
          <w:u w:val="single"/>
        </w:rPr>
        <w:br w:type="page"/>
      </w:r>
    </w:p>
    <w:p w14:paraId="45DF43CE" w14:textId="6430F380" w:rsidR="007D2E6B" w:rsidRPr="000410CA" w:rsidRDefault="0021320B" w:rsidP="000410CA">
      <w:pPr>
        <w:jc w:val="center"/>
        <w:rPr>
          <w:b/>
          <w:sz w:val="22"/>
          <w:szCs w:val="22"/>
        </w:rPr>
      </w:pPr>
      <w:r>
        <w:rPr>
          <w:b/>
          <w:sz w:val="22"/>
          <w:szCs w:val="22"/>
        </w:rPr>
        <w:lastRenderedPageBreak/>
        <w:t>8</w:t>
      </w:r>
      <w:r w:rsidR="000410CA">
        <w:rPr>
          <w:b/>
          <w:sz w:val="22"/>
          <w:szCs w:val="22"/>
        </w:rPr>
        <w:t xml:space="preserve">. </w:t>
      </w:r>
      <w:r w:rsidR="006C14CF" w:rsidRPr="000410CA">
        <w:rPr>
          <w:b/>
          <w:sz w:val="22"/>
          <w:szCs w:val="22"/>
        </w:rPr>
        <w:t>napirend</w:t>
      </w:r>
    </w:p>
    <w:p w14:paraId="21391645" w14:textId="77777777" w:rsidR="006C14CF" w:rsidRPr="00F6532F" w:rsidRDefault="006C14CF" w:rsidP="006C14CF">
      <w:pPr>
        <w:rPr>
          <w:b/>
          <w:sz w:val="22"/>
          <w:szCs w:val="22"/>
        </w:rPr>
      </w:pPr>
    </w:p>
    <w:p w14:paraId="3F89654E" w14:textId="77777777" w:rsidR="0021320B" w:rsidRPr="0021320B" w:rsidRDefault="0021320B" w:rsidP="0021320B">
      <w:pPr>
        <w:ind w:left="720"/>
        <w:rPr>
          <w:bCs/>
          <w:caps/>
          <w:sz w:val="22"/>
          <w:szCs w:val="22"/>
        </w:rPr>
      </w:pPr>
      <w:r w:rsidRPr="0021320B">
        <w:rPr>
          <w:bCs/>
          <w:caps/>
          <w:sz w:val="22"/>
          <w:szCs w:val="22"/>
        </w:rPr>
        <w:t>A petőfi sándor művelődési központ 2025. évi munkaterve</w:t>
      </w:r>
    </w:p>
    <w:p w14:paraId="077BFB17" w14:textId="7AC735C4" w:rsidR="006C14CF" w:rsidRPr="00F6532F" w:rsidRDefault="006C14CF" w:rsidP="00F552AD">
      <w:pPr>
        <w:jc w:val="center"/>
        <w:rPr>
          <w:i/>
          <w:sz w:val="22"/>
          <w:szCs w:val="22"/>
        </w:rPr>
      </w:pPr>
      <w:r w:rsidRPr="00F6532F">
        <w:rPr>
          <w:i/>
          <w:sz w:val="22"/>
          <w:szCs w:val="22"/>
        </w:rPr>
        <w:t>(Írásos előterjesztés a jegyzőkönyvhöz mellékelve.)</w:t>
      </w:r>
    </w:p>
    <w:p w14:paraId="3A5C43D3" w14:textId="77777777" w:rsidR="006C14CF" w:rsidRPr="00F6532F" w:rsidRDefault="006C14CF" w:rsidP="006C14CF">
      <w:pPr>
        <w:jc w:val="center"/>
        <w:rPr>
          <w:sz w:val="22"/>
          <w:szCs w:val="22"/>
        </w:rPr>
      </w:pPr>
    </w:p>
    <w:p w14:paraId="00A2BE69" w14:textId="77777777" w:rsidR="00B80809" w:rsidRPr="00F6532F" w:rsidRDefault="00B80809" w:rsidP="00B80809">
      <w:pPr>
        <w:jc w:val="both"/>
        <w:rPr>
          <w:sz w:val="22"/>
          <w:szCs w:val="22"/>
        </w:rPr>
      </w:pPr>
      <w:r w:rsidRPr="00F6532F">
        <w:rPr>
          <w:b/>
          <w:bCs/>
          <w:sz w:val="22"/>
          <w:szCs w:val="22"/>
          <w:u w:val="single"/>
        </w:rPr>
        <w:t>Előterjesztő:</w:t>
      </w:r>
      <w:r w:rsidRPr="00F6532F">
        <w:rPr>
          <w:sz w:val="22"/>
          <w:szCs w:val="22"/>
        </w:rPr>
        <w:tab/>
        <w:t>Polgármester</w:t>
      </w:r>
    </w:p>
    <w:p w14:paraId="7E6F83EE" w14:textId="0274E03D" w:rsidR="00B80809" w:rsidRPr="00F6532F" w:rsidRDefault="00B80809" w:rsidP="00B80809">
      <w:pPr>
        <w:jc w:val="both"/>
        <w:rPr>
          <w:sz w:val="22"/>
          <w:szCs w:val="22"/>
        </w:rPr>
      </w:pPr>
      <w:r w:rsidRPr="00F6532F">
        <w:rPr>
          <w:b/>
          <w:bCs/>
          <w:sz w:val="22"/>
          <w:szCs w:val="22"/>
          <w:u w:val="single"/>
        </w:rPr>
        <w:t>Előadó:</w:t>
      </w:r>
      <w:r w:rsidRPr="00F6532F">
        <w:rPr>
          <w:sz w:val="22"/>
          <w:szCs w:val="22"/>
        </w:rPr>
        <w:tab/>
      </w:r>
      <w:r w:rsidR="0021320B" w:rsidRPr="00D62AF2">
        <w:rPr>
          <w:sz w:val="22"/>
          <w:szCs w:val="22"/>
        </w:rPr>
        <w:t>Intézményüzemeltetési</w:t>
      </w:r>
      <w:r w:rsidR="0021320B">
        <w:rPr>
          <w:sz w:val="22"/>
          <w:szCs w:val="22"/>
        </w:rPr>
        <w:t xml:space="preserve"> és gondnoksági menedzser</w:t>
      </w:r>
    </w:p>
    <w:p w14:paraId="17252DBC" w14:textId="77777777" w:rsidR="00B80809" w:rsidRPr="00F6532F" w:rsidRDefault="00B80809" w:rsidP="00B80809">
      <w:pPr>
        <w:jc w:val="both"/>
        <w:rPr>
          <w:b/>
          <w:sz w:val="22"/>
          <w:szCs w:val="22"/>
        </w:rPr>
      </w:pPr>
    </w:p>
    <w:p w14:paraId="383B1078" w14:textId="1C446444" w:rsidR="0021320B" w:rsidRDefault="0021320B" w:rsidP="0021320B">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dr. Nagy Gabriella aljegyzőt.</w:t>
      </w:r>
    </w:p>
    <w:p w14:paraId="4CF3AD60" w14:textId="77777777" w:rsidR="0021320B" w:rsidRPr="00F6532F" w:rsidRDefault="0021320B" w:rsidP="0021320B">
      <w:pPr>
        <w:pStyle w:val="Listaszerbekezds"/>
        <w:jc w:val="both"/>
        <w:rPr>
          <w:b/>
          <w:sz w:val="22"/>
          <w:szCs w:val="22"/>
        </w:rPr>
      </w:pPr>
    </w:p>
    <w:p w14:paraId="197F17C4" w14:textId="4B4A69AB" w:rsidR="00684D26" w:rsidRDefault="0021320B" w:rsidP="0021320B">
      <w:pPr>
        <w:jc w:val="both"/>
        <w:rPr>
          <w:sz w:val="22"/>
          <w:szCs w:val="22"/>
        </w:rPr>
      </w:pPr>
      <w:r>
        <w:rPr>
          <w:b/>
          <w:sz w:val="22"/>
          <w:szCs w:val="22"/>
        </w:rPr>
        <w:t>dr. Nagy Gabriella aljegyző</w:t>
      </w:r>
      <w:r w:rsidRPr="003734FF">
        <w:rPr>
          <w:bCs/>
          <w:sz w:val="22"/>
          <w:szCs w:val="22"/>
        </w:rPr>
        <w:t xml:space="preserve"> elmondta, </w:t>
      </w:r>
      <w:r w:rsidR="002D0D08">
        <w:rPr>
          <w:bCs/>
          <w:sz w:val="22"/>
          <w:szCs w:val="22"/>
        </w:rPr>
        <w:t xml:space="preserve">hogy </w:t>
      </w:r>
      <w:r>
        <w:rPr>
          <w:bCs/>
          <w:sz w:val="22"/>
          <w:szCs w:val="22"/>
        </w:rPr>
        <w:t>a közművelődési törvény szerint minden évben szakmai munkatervet és szolgáltatási tervet kell készíteni a közművelődési szolgáltatást nyújtó intézménynek</w:t>
      </w:r>
      <w:r w:rsidR="001B3F52">
        <w:rPr>
          <w:bCs/>
          <w:sz w:val="22"/>
          <w:szCs w:val="22"/>
        </w:rPr>
        <w:t>. Igazgató asszony 2025. évben elkészítette a szolgáltatási tervet és a szakmai munkatervet is.</w:t>
      </w:r>
    </w:p>
    <w:p w14:paraId="71E99DCD" w14:textId="77777777" w:rsidR="0021320B" w:rsidRPr="00CA3563" w:rsidRDefault="0021320B" w:rsidP="0021320B">
      <w:pPr>
        <w:jc w:val="both"/>
        <w:rPr>
          <w:sz w:val="22"/>
          <w:szCs w:val="22"/>
        </w:rPr>
      </w:pPr>
    </w:p>
    <w:p w14:paraId="44FA5003" w14:textId="77777777" w:rsidR="0021320B" w:rsidRPr="0021320B" w:rsidRDefault="0021320B" w:rsidP="0021320B">
      <w:pPr>
        <w:jc w:val="both"/>
        <w:rPr>
          <w:sz w:val="22"/>
          <w:szCs w:val="22"/>
        </w:rPr>
      </w:pPr>
      <w:r>
        <w:rPr>
          <w:b/>
          <w:sz w:val="22"/>
          <w:szCs w:val="22"/>
        </w:rPr>
        <w:t>Filus Tibor</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3B7D6B43" w14:textId="77777777" w:rsidR="0005518D" w:rsidRDefault="0005518D" w:rsidP="0005518D">
      <w:pPr>
        <w:jc w:val="both"/>
        <w:rPr>
          <w:b/>
          <w:bCs/>
          <w:sz w:val="22"/>
          <w:szCs w:val="22"/>
        </w:rPr>
      </w:pPr>
    </w:p>
    <w:p w14:paraId="5A75B4F4" w14:textId="77777777" w:rsidR="0041185C" w:rsidRPr="00F6532F" w:rsidRDefault="0041185C" w:rsidP="0041185C">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2F948D80" w14:textId="77777777" w:rsidR="0005518D" w:rsidRPr="00F6532F" w:rsidRDefault="0005518D" w:rsidP="0005518D">
      <w:pPr>
        <w:jc w:val="both"/>
        <w:rPr>
          <w:sz w:val="22"/>
          <w:szCs w:val="22"/>
        </w:rPr>
      </w:pPr>
    </w:p>
    <w:p w14:paraId="710521F1" w14:textId="034AF076" w:rsidR="0005518D" w:rsidRPr="00F6532F" w:rsidRDefault="0005518D" w:rsidP="0005518D">
      <w:pPr>
        <w:jc w:val="both"/>
        <w:rPr>
          <w:sz w:val="22"/>
          <w:szCs w:val="22"/>
        </w:rPr>
      </w:pPr>
      <w:r w:rsidRPr="00F6532F">
        <w:rPr>
          <w:sz w:val="22"/>
          <w:szCs w:val="22"/>
        </w:rPr>
        <w:t xml:space="preserve">A Képviselő-testület </w:t>
      </w:r>
      <w:r w:rsidR="0021320B">
        <w:rPr>
          <w:sz w:val="22"/>
          <w:szCs w:val="22"/>
        </w:rPr>
        <w:t>10</w:t>
      </w:r>
      <w:r w:rsidRPr="00F6532F">
        <w:rPr>
          <w:sz w:val="22"/>
          <w:szCs w:val="22"/>
        </w:rPr>
        <w:t xml:space="preserve"> „igen” szavazattal az alábbi határozatot hozta:</w:t>
      </w:r>
    </w:p>
    <w:p w14:paraId="6CF40E76" w14:textId="77777777" w:rsidR="00BE7696" w:rsidRDefault="00BE7696" w:rsidP="00F024A0">
      <w:pPr>
        <w:tabs>
          <w:tab w:val="center" w:pos="7380"/>
        </w:tabs>
        <w:rPr>
          <w:bCs/>
          <w:i/>
          <w:sz w:val="22"/>
          <w:szCs w:val="22"/>
        </w:rPr>
      </w:pPr>
    </w:p>
    <w:p w14:paraId="02F65C26" w14:textId="77777777" w:rsidR="0021320B" w:rsidRPr="00B513D0" w:rsidRDefault="0021320B" w:rsidP="0021320B">
      <w:pPr>
        <w:jc w:val="both"/>
        <w:rPr>
          <w:b/>
          <w:sz w:val="22"/>
          <w:szCs w:val="22"/>
          <w:u w:val="single"/>
        </w:rPr>
      </w:pPr>
      <w:r w:rsidRPr="00B513D0">
        <w:rPr>
          <w:b/>
          <w:sz w:val="22"/>
          <w:szCs w:val="22"/>
          <w:u w:val="single"/>
        </w:rPr>
        <w:t xml:space="preserve">23/2025. sz. </w:t>
      </w:r>
      <w:proofErr w:type="spellStart"/>
      <w:r w:rsidRPr="00B513D0">
        <w:rPr>
          <w:b/>
          <w:sz w:val="22"/>
          <w:szCs w:val="22"/>
          <w:u w:val="single"/>
        </w:rPr>
        <w:t>Képv</w:t>
      </w:r>
      <w:proofErr w:type="spellEnd"/>
      <w:r w:rsidRPr="00B513D0">
        <w:rPr>
          <w:b/>
          <w:sz w:val="22"/>
          <w:szCs w:val="22"/>
          <w:u w:val="single"/>
        </w:rPr>
        <w:t>. test. hat.</w:t>
      </w:r>
    </w:p>
    <w:p w14:paraId="070FADAB" w14:textId="6703E263" w:rsidR="0021320B" w:rsidRDefault="0021320B" w:rsidP="0021320B">
      <w:pPr>
        <w:pStyle w:val="Nincstrkz"/>
        <w:rPr>
          <w:sz w:val="22"/>
          <w:szCs w:val="22"/>
        </w:rPr>
      </w:pPr>
      <w:r w:rsidRPr="00B513D0">
        <w:rPr>
          <w:iCs/>
          <w:sz w:val="22"/>
          <w:szCs w:val="22"/>
        </w:rPr>
        <w:t xml:space="preserve">A Petőfi Sándor Művelődési Központ 2025. évi munkaterve </w:t>
      </w:r>
    </w:p>
    <w:p w14:paraId="7F862780" w14:textId="77777777" w:rsidR="0021320B" w:rsidRPr="00B513D0" w:rsidRDefault="0021320B" w:rsidP="0021320B">
      <w:pPr>
        <w:pStyle w:val="Nincstrkz"/>
        <w:rPr>
          <w:sz w:val="22"/>
          <w:szCs w:val="22"/>
        </w:rPr>
      </w:pPr>
    </w:p>
    <w:p w14:paraId="58A6440C" w14:textId="77777777" w:rsidR="0021320B" w:rsidRPr="00B513D0" w:rsidRDefault="0021320B" w:rsidP="0021320B">
      <w:pPr>
        <w:pStyle w:val="Nincstrkz"/>
        <w:jc w:val="center"/>
        <w:rPr>
          <w:b/>
          <w:bCs/>
          <w:sz w:val="22"/>
          <w:szCs w:val="22"/>
        </w:rPr>
      </w:pPr>
      <w:r w:rsidRPr="00B513D0">
        <w:rPr>
          <w:b/>
          <w:bCs/>
          <w:sz w:val="22"/>
          <w:szCs w:val="22"/>
        </w:rPr>
        <w:t xml:space="preserve">HATÁROZAT </w:t>
      </w:r>
    </w:p>
    <w:p w14:paraId="7D8D6596" w14:textId="77777777" w:rsidR="0021320B" w:rsidRPr="00B513D0" w:rsidRDefault="0021320B" w:rsidP="0021320B">
      <w:pPr>
        <w:pStyle w:val="Nincstrkz"/>
        <w:jc w:val="center"/>
        <w:rPr>
          <w:b/>
          <w:bCs/>
          <w:sz w:val="22"/>
          <w:szCs w:val="22"/>
        </w:rPr>
      </w:pPr>
    </w:p>
    <w:p w14:paraId="347F148B" w14:textId="77777777" w:rsidR="0021320B" w:rsidRPr="00B513D0" w:rsidRDefault="0021320B" w:rsidP="0021320B">
      <w:pPr>
        <w:jc w:val="both"/>
        <w:rPr>
          <w:sz w:val="22"/>
          <w:szCs w:val="22"/>
        </w:rPr>
      </w:pPr>
      <w:r w:rsidRPr="00B513D0">
        <w:rPr>
          <w:sz w:val="22"/>
          <w:szCs w:val="22"/>
        </w:rPr>
        <w:t xml:space="preserve">Kiskőrös Város Képviselő-testülete a Kunság Média Nonprofit Kft. a közművelődési feladatok ellátását részletező, az </w:t>
      </w:r>
      <w:r w:rsidRPr="00B513D0">
        <w:rPr>
          <w:rFonts w:eastAsia="Calibri"/>
          <w:bCs/>
          <w:sz w:val="22"/>
          <w:szCs w:val="22"/>
        </w:rPr>
        <w:t xml:space="preserve">éves szolgáltatási tervet is tartalmazó </w:t>
      </w:r>
      <w:r w:rsidRPr="00B513D0">
        <w:rPr>
          <w:sz w:val="22"/>
          <w:szCs w:val="22"/>
        </w:rPr>
        <w:t>2025. évi</w:t>
      </w:r>
      <w:r w:rsidRPr="00B513D0">
        <w:rPr>
          <w:rFonts w:eastAsia="Calibri"/>
          <w:bCs/>
          <w:sz w:val="22"/>
          <w:szCs w:val="22"/>
        </w:rPr>
        <w:t xml:space="preserve"> szakmai </w:t>
      </w:r>
      <w:r w:rsidRPr="00B513D0">
        <w:rPr>
          <w:sz w:val="22"/>
          <w:szCs w:val="22"/>
        </w:rPr>
        <w:t>munkatervét a határozat mellékletében foglaltak szerint jóváhagyja.</w:t>
      </w:r>
    </w:p>
    <w:p w14:paraId="0A43E573" w14:textId="77777777" w:rsidR="0021320B" w:rsidRPr="00B513D0" w:rsidRDefault="0021320B" w:rsidP="0021320B">
      <w:pPr>
        <w:ind w:left="720"/>
        <w:jc w:val="both"/>
        <w:rPr>
          <w:sz w:val="22"/>
          <w:szCs w:val="22"/>
        </w:rPr>
      </w:pPr>
    </w:p>
    <w:p w14:paraId="69C63528" w14:textId="77777777" w:rsidR="0021320B" w:rsidRPr="00B513D0" w:rsidRDefault="0021320B" w:rsidP="0021320B">
      <w:pPr>
        <w:jc w:val="both"/>
        <w:rPr>
          <w:sz w:val="22"/>
          <w:szCs w:val="22"/>
        </w:rPr>
      </w:pPr>
      <w:r w:rsidRPr="00B513D0">
        <w:rPr>
          <w:b/>
          <w:bCs/>
          <w:sz w:val="22"/>
          <w:szCs w:val="22"/>
          <w:u w:val="single"/>
        </w:rPr>
        <w:t>Határidő</w:t>
      </w:r>
      <w:r w:rsidRPr="00B513D0">
        <w:rPr>
          <w:b/>
          <w:bCs/>
          <w:sz w:val="22"/>
          <w:szCs w:val="22"/>
        </w:rPr>
        <w:t>:</w:t>
      </w:r>
      <w:r w:rsidRPr="00B513D0">
        <w:rPr>
          <w:sz w:val="22"/>
          <w:szCs w:val="22"/>
        </w:rPr>
        <w:t xml:space="preserve"> </w:t>
      </w:r>
      <w:r w:rsidRPr="00B513D0">
        <w:rPr>
          <w:sz w:val="22"/>
          <w:szCs w:val="22"/>
        </w:rPr>
        <w:tab/>
        <w:t>azonnal</w:t>
      </w:r>
    </w:p>
    <w:p w14:paraId="73F22B33" w14:textId="77777777" w:rsidR="0021320B" w:rsidRPr="00B513D0" w:rsidRDefault="0021320B" w:rsidP="0021320B">
      <w:pPr>
        <w:jc w:val="both"/>
        <w:rPr>
          <w:sz w:val="22"/>
          <w:szCs w:val="22"/>
        </w:rPr>
      </w:pPr>
      <w:r w:rsidRPr="00B513D0">
        <w:rPr>
          <w:b/>
          <w:bCs/>
          <w:sz w:val="22"/>
          <w:szCs w:val="22"/>
          <w:u w:val="single"/>
        </w:rPr>
        <w:t>Felelős</w:t>
      </w:r>
      <w:r w:rsidRPr="00B513D0">
        <w:rPr>
          <w:b/>
          <w:bCs/>
          <w:sz w:val="22"/>
          <w:szCs w:val="22"/>
        </w:rPr>
        <w:t>:</w:t>
      </w:r>
      <w:r w:rsidRPr="00B513D0">
        <w:rPr>
          <w:sz w:val="22"/>
          <w:szCs w:val="22"/>
        </w:rPr>
        <w:t xml:space="preserve"> </w:t>
      </w:r>
      <w:r w:rsidRPr="00B513D0">
        <w:rPr>
          <w:sz w:val="22"/>
          <w:szCs w:val="22"/>
        </w:rPr>
        <w:tab/>
        <w:t>polgármester</w:t>
      </w:r>
    </w:p>
    <w:p w14:paraId="2C704468" w14:textId="77777777" w:rsidR="0021320B" w:rsidRPr="00D33AA2" w:rsidRDefault="0021320B" w:rsidP="0021320B">
      <w:pPr>
        <w:jc w:val="both"/>
        <w:rPr>
          <w:sz w:val="22"/>
          <w:szCs w:val="22"/>
        </w:rPr>
      </w:pPr>
    </w:p>
    <w:p w14:paraId="717B3155" w14:textId="160A641B" w:rsidR="00F024A0" w:rsidRPr="00F6532F" w:rsidRDefault="00650FE4" w:rsidP="006C14CF">
      <w:pPr>
        <w:pBdr>
          <w:bottom w:val="single" w:sz="6" w:space="1" w:color="auto"/>
        </w:pBdr>
        <w:tabs>
          <w:tab w:val="center" w:pos="7380"/>
        </w:tabs>
        <w:rPr>
          <w:bCs/>
          <w:i/>
          <w:sz w:val="22"/>
          <w:szCs w:val="22"/>
        </w:rPr>
      </w:pPr>
      <w:r>
        <w:rPr>
          <w:bCs/>
          <w:i/>
          <w:sz w:val="22"/>
          <w:szCs w:val="22"/>
        </w:rPr>
        <w:t>Melléklet a jegyzőkönyvhöz csatolva.</w:t>
      </w:r>
    </w:p>
    <w:p w14:paraId="003379DD" w14:textId="77777777" w:rsidR="00650FE4" w:rsidRDefault="00650FE4" w:rsidP="00650FE4">
      <w:pPr>
        <w:jc w:val="center"/>
        <w:rPr>
          <w:b/>
          <w:sz w:val="22"/>
          <w:szCs w:val="22"/>
        </w:rPr>
      </w:pPr>
    </w:p>
    <w:p w14:paraId="39D2DEA6" w14:textId="77777777" w:rsidR="00650FE4" w:rsidRDefault="00650FE4" w:rsidP="00650FE4">
      <w:pPr>
        <w:jc w:val="center"/>
        <w:rPr>
          <w:b/>
          <w:sz w:val="22"/>
          <w:szCs w:val="22"/>
        </w:rPr>
      </w:pPr>
    </w:p>
    <w:p w14:paraId="1BB883C0" w14:textId="77777777" w:rsidR="005E44CE" w:rsidRDefault="005E44CE" w:rsidP="00650FE4">
      <w:pPr>
        <w:jc w:val="center"/>
        <w:rPr>
          <w:b/>
          <w:sz w:val="22"/>
          <w:szCs w:val="22"/>
        </w:rPr>
      </w:pPr>
    </w:p>
    <w:p w14:paraId="5EFC6157" w14:textId="77777777" w:rsidR="005E44CE" w:rsidRDefault="005E44CE" w:rsidP="00650FE4">
      <w:pPr>
        <w:jc w:val="center"/>
        <w:rPr>
          <w:b/>
          <w:sz w:val="22"/>
          <w:szCs w:val="22"/>
        </w:rPr>
      </w:pPr>
    </w:p>
    <w:p w14:paraId="52A7800B" w14:textId="77777777" w:rsidR="001B3F52" w:rsidRDefault="001B3F52" w:rsidP="00650FE4">
      <w:pPr>
        <w:jc w:val="center"/>
        <w:rPr>
          <w:b/>
          <w:sz w:val="22"/>
          <w:szCs w:val="22"/>
        </w:rPr>
      </w:pPr>
    </w:p>
    <w:p w14:paraId="262EBC54" w14:textId="77777777" w:rsidR="001B3F52" w:rsidRDefault="001B3F52" w:rsidP="00650FE4">
      <w:pPr>
        <w:jc w:val="center"/>
        <w:rPr>
          <w:b/>
          <w:sz w:val="22"/>
          <w:szCs w:val="22"/>
        </w:rPr>
      </w:pPr>
    </w:p>
    <w:p w14:paraId="7736DA98" w14:textId="77777777" w:rsidR="001B3F52" w:rsidRDefault="001B3F52" w:rsidP="00650FE4">
      <w:pPr>
        <w:jc w:val="center"/>
        <w:rPr>
          <w:b/>
          <w:sz w:val="22"/>
          <w:szCs w:val="22"/>
        </w:rPr>
      </w:pPr>
    </w:p>
    <w:p w14:paraId="02A158E7" w14:textId="77777777" w:rsidR="001B3F52" w:rsidRDefault="001B3F52" w:rsidP="00650FE4">
      <w:pPr>
        <w:jc w:val="center"/>
        <w:rPr>
          <w:b/>
          <w:sz w:val="22"/>
          <w:szCs w:val="22"/>
        </w:rPr>
      </w:pPr>
    </w:p>
    <w:p w14:paraId="58F84DDB" w14:textId="77777777" w:rsidR="001B3F52" w:rsidRDefault="001B3F52" w:rsidP="00650FE4">
      <w:pPr>
        <w:jc w:val="center"/>
        <w:rPr>
          <w:b/>
          <w:sz w:val="22"/>
          <w:szCs w:val="22"/>
        </w:rPr>
      </w:pPr>
    </w:p>
    <w:p w14:paraId="610ABEE9" w14:textId="77777777" w:rsidR="001B3F52" w:rsidRDefault="001B3F52" w:rsidP="00650FE4">
      <w:pPr>
        <w:jc w:val="center"/>
        <w:rPr>
          <w:b/>
          <w:sz w:val="22"/>
          <w:szCs w:val="22"/>
        </w:rPr>
      </w:pPr>
    </w:p>
    <w:p w14:paraId="74078B90" w14:textId="77777777" w:rsidR="001B3F52" w:rsidRDefault="001B3F52" w:rsidP="00650FE4">
      <w:pPr>
        <w:jc w:val="center"/>
        <w:rPr>
          <w:b/>
          <w:sz w:val="22"/>
          <w:szCs w:val="22"/>
        </w:rPr>
      </w:pPr>
    </w:p>
    <w:p w14:paraId="47270522" w14:textId="77777777" w:rsidR="00650FE4" w:rsidRDefault="00650FE4" w:rsidP="00650FE4">
      <w:pPr>
        <w:jc w:val="center"/>
        <w:rPr>
          <w:b/>
          <w:sz w:val="22"/>
          <w:szCs w:val="22"/>
        </w:rPr>
      </w:pPr>
    </w:p>
    <w:p w14:paraId="27AF202C" w14:textId="23FE1820" w:rsidR="00650FE4" w:rsidRPr="000410CA" w:rsidRDefault="002D0D08" w:rsidP="00650FE4">
      <w:pPr>
        <w:jc w:val="center"/>
        <w:rPr>
          <w:b/>
          <w:sz w:val="22"/>
          <w:szCs w:val="22"/>
        </w:rPr>
      </w:pPr>
      <w:r>
        <w:rPr>
          <w:b/>
          <w:sz w:val="22"/>
          <w:szCs w:val="22"/>
        </w:rPr>
        <w:lastRenderedPageBreak/>
        <w:t>9</w:t>
      </w:r>
      <w:r w:rsidR="00650FE4">
        <w:rPr>
          <w:b/>
          <w:sz w:val="22"/>
          <w:szCs w:val="22"/>
        </w:rPr>
        <w:t xml:space="preserve">. </w:t>
      </w:r>
      <w:r w:rsidR="00650FE4" w:rsidRPr="000410CA">
        <w:rPr>
          <w:b/>
          <w:sz w:val="22"/>
          <w:szCs w:val="22"/>
        </w:rPr>
        <w:t>napirend</w:t>
      </w:r>
    </w:p>
    <w:p w14:paraId="047212F4" w14:textId="77777777" w:rsidR="00650FE4" w:rsidRPr="00F6532F" w:rsidRDefault="00650FE4" w:rsidP="00650FE4">
      <w:pPr>
        <w:rPr>
          <w:b/>
          <w:sz w:val="22"/>
          <w:szCs w:val="22"/>
        </w:rPr>
      </w:pPr>
    </w:p>
    <w:p w14:paraId="38D61AAB" w14:textId="77777777" w:rsidR="002D0D08" w:rsidRPr="002D0D08" w:rsidRDefault="002D0D08" w:rsidP="002D0D08">
      <w:pPr>
        <w:ind w:left="720"/>
        <w:jc w:val="center"/>
        <w:rPr>
          <w:rFonts w:eastAsia="Calibri"/>
          <w:caps/>
          <w:sz w:val="22"/>
          <w:szCs w:val="22"/>
        </w:rPr>
      </w:pPr>
      <w:r w:rsidRPr="002D0D08">
        <w:rPr>
          <w:rFonts w:eastAsia="Calibri"/>
          <w:caps/>
          <w:sz w:val="22"/>
          <w:szCs w:val="22"/>
        </w:rPr>
        <w:t>A 2025/2026-oS ÓVODAI NEVELÉSI ÉV BEIRATKOZÁSI RENDJÉNEK ÉS AZ ÓVODAI FELVÉTELI KÖRZETEKNEK A MEGHATÁROZÁSA</w:t>
      </w:r>
    </w:p>
    <w:p w14:paraId="6C1A86E6" w14:textId="2767EA8F" w:rsidR="00650FE4" w:rsidRPr="00F6532F" w:rsidRDefault="00650FE4" w:rsidP="00650FE4">
      <w:pPr>
        <w:jc w:val="center"/>
        <w:rPr>
          <w:i/>
          <w:sz w:val="22"/>
          <w:szCs w:val="22"/>
        </w:rPr>
      </w:pPr>
      <w:r w:rsidRPr="00F6532F">
        <w:rPr>
          <w:i/>
          <w:sz w:val="22"/>
          <w:szCs w:val="22"/>
        </w:rPr>
        <w:t>(Írásos előterjesztés a jegyzőkönyvhöz mellékelve.)</w:t>
      </w:r>
    </w:p>
    <w:p w14:paraId="50B61FC3" w14:textId="77777777" w:rsidR="00650FE4" w:rsidRPr="00F6532F" w:rsidRDefault="00650FE4" w:rsidP="00650FE4">
      <w:pPr>
        <w:jc w:val="center"/>
        <w:rPr>
          <w:sz w:val="22"/>
          <w:szCs w:val="22"/>
        </w:rPr>
      </w:pPr>
    </w:p>
    <w:p w14:paraId="75ED5F91" w14:textId="77777777" w:rsidR="00650FE4" w:rsidRPr="00F6532F" w:rsidRDefault="00650FE4" w:rsidP="00650FE4">
      <w:pPr>
        <w:jc w:val="both"/>
        <w:rPr>
          <w:sz w:val="22"/>
          <w:szCs w:val="22"/>
        </w:rPr>
      </w:pPr>
      <w:r w:rsidRPr="00F6532F">
        <w:rPr>
          <w:b/>
          <w:bCs/>
          <w:sz w:val="22"/>
          <w:szCs w:val="22"/>
          <w:u w:val="single"/>
        </w:rPr>
        <w:t>Előterjesztő:</w:t>
      </w:r>
      <w:r w:rsidRPr="00F6532F">
        <w:rPr>
          <w:sz w:val="22"/>
          <w:szCs w:val="22"/>
        </w:rPr>
        <w:tab/>
        <w:t>Polgármester</w:t>
      </w:r>
    </w:p>
    <w:p w14:paraId="6081FAA3" w14:textId="77777777" w:rsidR="001B3F52" w:rsidRPr="00F6532F" w:rsidRDefault="001B3F52" w:rsidP="001B3F52">
      <w:pPr>
        <w:jc w:val="both"/>
        <w:rPr>
          <w:sz w:val="22"/>
          <w:szCs w:val="22"/>
        </w:rPr>
      </w:pPr>
      <w:r w:rsidRPr="00F6532F">
        <w:rPr>
          <w:b/>
          <w:bCs/>
          <w:sz w:val="22"/>
          <w:szCs w:val="22"/>
          <w:u w:val="single"/>
        </w:rPr>
        <w:t>Előadó:</w:t>
      </w:r>
      <w:r w:rsidRPr="00F6532F">
        <w:rPr>
          <w:sz w:val="22"/>
          <w:szCs w:val="22"/>
        </w:rPr>
        <w:tab/>
      </w:r>
      <w:r w:rsidRPr="00D62AF2">
        <w:rPr>
          <w:sz w:val="22"/>
          <w:szCs w:val="22"/>
        </w:rPr>
        <w:t>Intézményüzemeltetési</w:t>
      </w:r>
      <w:r>
        <w:rPr>
          <w:sz w:val="22"/>
          <w:szCs w:val="22"/>
        </w:rPr>
        <w:t xml:space="preserve"> és gondnoksági menedzser</w:t>
      </w:r>
    </w:p>
    <w:p w14:paraId="75792BA2" w14:textId="77777777" w:rsidR="001B3F52" w:rsidRPr="00F6532F" w:rsidRDefault="001B3F52" w:rsidP="001B3F52">
      <w:pPr>
        <w:jc w:val="both"/>
        <w:rPr>
          <w:b/>
          <w:sz w:val="22"/>
          <w:szCs w:val="22"/>
        </w:rPr>
      </w:pPr>
    </w:p>
    <w:p w14:paraId="448BDFAF" w14:textId="0AF6E008" w:rsidR="001B3F52" w:rsidRDefault="001B3F52" w:rsidP="001B3F52">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1B3F52">
        <w:rPr>
          <w:sz w:val="22"/>
          <w:szCs w:val="22"/>
        </w:rPr>
        <w:t>köszöntötte az ülésen</w:t>
      </w:r>
      <w:r>
        <w:rPr>
          <w:b/>
          <w:bCs/>
          <w:sz w:val="22"/>
          <w:szCs w:val="22"/>
        </w:rPr>
        <w:t xml:space="preserve"> Csatlós Erzsébetet a Kiskőrösi Óvodák igazgatóját, </w:t>
      </w:r>
      <w:r w:rsidRPr="00F6532F">
        <w:rPr>
          <w:sz w:val="22"/>
          <w:szCs w:val="22"/>
        </w:rPr>
        <w:t xml:space="preserve">az előterjesztés szóbeli ismertetésére felkérte </w:t>
      </w:r>
      <w:r>
        <w:rPr>
          <w:b/>
          <w:sz w:val="22"/>
          <w:szCs w:val="22"/>
        </w:rPr>
        <w:t>dr. Nagy Gabriella aljegyzőt.</w:t>
      </w:r>
    </w:p>
    <w:p w14:paraId="451123E6" w14:textId="77777777" w:rsidR="001B3F52" w:rsidRPr="00F6532F" w:rsidRDefault="001B3F52" w:rsidP="001B3F52">
      <w:pPr>
        <w:pStyle w:val="Listaszerbekezds"/>
        <w:jc w:val="both"/>
        <w:rPr>
          <w:b/>
          <w:sz w:val="22"/>
          <w:szCs w:val="22"/>
        </w:rPr>
      </w:pPr>
    </w:p>
    <w:p w14:paraId="3D9B1AE7" w14:textId="270760D3" w:rsidR="001B3F52" w:rsidRDefault="001B3F52" w:rsidP="001B3F52">
      <w:pPr>
        <w:jc w:val="both"/>
        <w:rPr>
          <w:sz w:val="22"/>
          <w:szCs w:val="22"/>
        </w:rPr>
      </w:pPr>
      <w:r>
        <w:rPr>
          <w:b/>
          <w:sz w:val="22"/>
          <w:szCs w:val="22"/>
        </w:rPr>
        <w:t>dr. Nagy Gabriella aljegyző</w:t>
      </w:r>
      <w:r w:rsidRPr="003734FF">
        <w:rPr>
          <w:bCs/>
          <w:sz w:val="22"/>
          <w:szCs w:val="22"/>
        </w:rPr>
        <w:t xml:space="preserve"> elmondta, </w:t>
      </w:r>
      <w:r>
        <w:rPr>
          <w:bCs/>
          <w:sz w:val="22"/>
          <w:szCs w:val="22"/>
        </w:rPr>
        <w:t>hogy</w:t>
      </w:r>
      <w:r w:rsidR="002D0D08">
        <w:rPr>
          <w:bCs/>
          <w:sz w:val="22"/>
          <w:szCs w:val="22"/>
        </w:rPr>
        <w:t xml:space="preserve"> a nemzeti köznevelésről szóló törvény értelmében a fenntartó jogosult dönteni az óvodai nevelési év beiratkozási rendjéről és az óvodai felvételi körzetek meghatározásáról. Intézményvezető asszony javaslata szerint a 2025/2026. évre vonatkozóan nem változnának az óvodai felvételi körzetek a tavalyi évhez képest. Az óvodai </w:t>
      </w:r>
      <w:r w:rsidR="00AC2AEB">
        <w:rPr>
          <w:bCs/>
          <w:sz w:val="22"/>
          <w:szCs w:val="22"/>
        </w:rPr>
        <w:t xml:space="preserve">beiratkozás </w:t>
      </w:r>
      <w:r w:rsidR="002D0D08">
        <w:rPr>
          <w:bCs/>
          <w:sz w:val="22"/>
          <w:szCs w:val="22"/>
        </w:rPr>
        <w:t>2025. április 28.-29. napj</w:t>
      </w:r>
      <w:r w:rsidR="0007344B">
        <w:rPr>
          <w:bCs/>
          <w:sz w:val="22"/>
          <w:szCs w:val="22"/>
        </w:rPr>
        <w:t>án</w:t>
      </w:r>
      <w:r w:rsidR="002D0D08">
        <w:rPr>
          <w:bCs/>
          <w:sz w:val="22"/>
          <w:szCs w:val="22"/>
        </w:rPr>
        <w:t xml:space="preserve"> 9 órától 15 ór</w:t>
      </w:r>
      <w:r w:rsidR="0007344B">
        <w:rPr>
          <w:bCs/>
          <w:sz w:val="22"/>
          <w:szCs w:val="22"/>
        </w:rPr>
        <w:t>áig lehetséges.</w:t>
      </w:r>
    </w:p>
    <w:p w14:paraId="0263DC6D" w14:textId="77777777" w:rsidR="001B3F52" w:rsidRDefault="001B3F52" w:rsidP="001B3F52">
      <w:pPr>
        <w:jc w:val="both"/>
        <w:rPr>
          <w:sz w:val="22"/>
          <w:szCs w:val="22"/>
        </w:rPr>
      </w:pPr>
    </w:p>
    <w:p w14:paraId="0744012E" w14:textId="7A99205A" w:rsidR="00023D1E" w:rsidRPr="00023D1E" w:rsidRDefault="00023D1E" w:rsidP="001B3F52">
      <w:pPr>
        <w:jc w:val="both"/>
        <w:rPr>
          <w:sz w:val="22"/>
          <w:szCs w:val="22"/>
        </w:rPr>
      </w:pPr>
      <w:r>
        <w:rPr>
          <w:b/>
          <w:bCs/>
          <w:sz w:val="22"/>
          <w:szCs w:val="22"/>
        </w:rPr>
        <w:t xml:space="preserve">Csatlós Erzsébet a Kiskőrösi Óvodák igazgatója </w:t>
      </w:r>
      <w:r w:rsidRPr="00023D1E">
        <w:rPr>
          <w:sz w:val="22"/>
          <w:szCs w:val="22"/>
        </w:rPr>
        <w:t xml:space="preserve">elmondta, hogy </w:t>
      </w:r>
      <w:r w:rsidR="00E41AED">
        <w:rPr>
          <w:sz w:val="22"/>
          <w:szCs w:val="22"/>
        </w:rPr>
        <w:t>a Kiskőrösi Óvodák négy tagintézményből áll össze, minden tagintézmény külön erősségekkel, sajátosságokkal bír. Kiemelt terület a gyerekek sokoldalú nevelése, fejlesztése, a szülő, gyerek, pedagógus interaktív kapcsolatának a megtartása és megóvása.</w:t>
      </w:r>
      <w:r w:rsidR="000C175E">
        <w:rPr>
          <w:sz w:val="22"/>
          <w:szCs w:val="22"/>
        </w:rPr>
        <w:t xml:space="preserve"> Fontos számukra a </w:t>
      </w:r>
      <w:r w:rsidR="00C51210">
        <w:rPr>
          <w:sz w:val="22"/>
          <w:szCs w:val="22"/>
        </w:rPr>
        <w:t>tehetséggondozás, a felzárkóztatás és a tapasztalatszerző élménnyel teli programok biztosítása egész évben. 2025. évre mind a négy tagintézmény energetikai szempontból megújult és költséghatékonyan tudnak működni.</w:t>
      </w:r>
      <w:r w:rsidR="00676281">
        <w:rPr>
          <w:sz w:val="22"/>
          <w:szCs w:val="22"/>
        </w:rPr>
        <w:t xml:space="preserve"> A külső és belső környezet folyamatosan fejlődik, így a tárgyi feltételek már közelednek az optimálishoz.</w:t>
      </w:r>
      <w:r w:rsidR="00F45AAF">
        <w:rPr>
          <w:sz w:val="22"/>
          <w:szCs w:val="22"/>
        </w:rPr>
        <w:t xml:space="preserve"> A Kőrisfa óvodában 2 csoport fogja fogadni a kiscsoportosokat, az Őzike és a Nap csoport. A Kőrisfa óvodában fog zajlani a beiratkozás is, </w:t>
      </w:r>
      <w:r w:rsidR="000C175E">
        <w:rPr>
          <w:sz w:val="22"/>
          <w:szCs w:val="22"/>
        </w:rPr>
        <w:t xml:space="preserve">hiszen </w:t>
      </w:r>
      <w:r w:rsidR="00F45AAF">
        <w:rPr>
          <w:sz w:val="22"/>
          <w:szCs w:val="22"/>
        </w:rPr>
        <w:t>ez az óvoda a székhelyóvoda. A Batthyány óvoda hagyományőrző óvoda, itt is 2 csoport várja a beiratkozókat, a Micimackó és a Szívecske csoport.</w:t>
      </w:r>
      <w:r w:rsidR="00D9374F">
        <w:rPr>
          <w:sz w:val="22"/>
          <w:szCs w:val="22"/>
        </w:rPr>
        <w:t xml:space="preserve"> A Szűcsi óvoda a tavalyi évben elnyerte a Kincses </w:t>
      </w:r>
      <w:proofErr w:type="spellStart"/>
      <w:r w:rsidR="00D9374F">
        <w:rPr>
          <w:sz w:val="22"/>
          <w:szCs w:val="22"/>
        </w:rPr>
        <w:t>Kultúróvoda</w:t>
      </w:r>
      <w:proofErr w:type="spellEnd"/>
      <w:r w:rsidR="00D9374F">
        <w:rPr>
          <w:sz w:val="22"/>
          <w:szCs w:val="22"/>
        </w:rPr>
        <w:t xml:space="preserve"> címet, </w:t>
      </w:r>
      <w:r w:rsidR="000C175E">
        <w:rPr>
          <w:sz w:val="22"/>
          <w:szCs w:val="22"/>
        </w:rPr>
        <w:t xml:space="preserve">erre nagyon büszkék, </w:t>
      </w:r>
      <w:r w:rsidR="00D9374F">
        <w:rPr>
          <w:sz w:val="22"/>
          <w:szCs w:val="22"/>
        </w:rPr>
        <w:t>itt a Méhecske csoport várja a beiratkozókat. Az Erdőtelki óvodába korlátozott számba tudnak gyerekeket fogadni, mert vegyes csoportokban működik az óvoda. Elkészült egy általános szülői elégedettségi kérdőív, mert fontos számukra, hogy a szülők véleményét bizonyos időközönként kikérjék</w:t>
      </w:r>
      <w:r w:rsidR="000C175E">
        <w:rPr>
          <w:sz w:val="22"/>
          <w:szCs w:val="22"/>
        </w:rPr>
        <w:t>.</w:t>
      </w:r>
    </w:p>
    <w:p w14:paraId="01E4041D" w14:textId="77777777" w:rsidR="00023D1E" w:rsidRPr="00023D1E" w:rsidRDefault="00023D1E" w:rsidP="001B3F52">
      <w:pPr>
        <w:jc w:val="both"/>
        <w:rPr>
          <w:sz w:val="22"/>
          <w:szCs w:val="22"/>
        </w:rPr>
      </w:pPr>
    </w:p>
    <w:p w14:paraId="4C0BE02B" w14:textId="77777777" w:rsidR="001B3F52" w:rsidRPr="0021320B" w:rsidRDefault="001B3F52" w:rsidP="001B3F52">
      <w:pPr>
        <w:jc w:val="both"/>
        <w:rPr>
          <w:sz w:val="22"/>
          <w:szCs w:val="22"/>
        </w:rPr>
      </w:pPr>
      <w:r>
        <w:rPr>
          <w:b/>
          <w:sz w:val="22"/>
          <w:szCs w:val="22"/>
        </w:rPr>
        <w:t>Filus Tibor</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7EA3AFA8" w14:textId="77777777" w:rsidR="001B3F52" w:rsidRDefault="001B3F52" w:rsidP="001B3F52">
      <w:pPr>
        <w:jc w:val="both"/>
        <w:rPr>
          <w:b/>
          <w:bCs/>
          <w:sz w:val="22"/>
          <w:szCs w:val="22"/>
        </w:rPr>
      </w:pPr>
    </w:p>
    <w:p w14:paraId="6896AF4C" w14:textId="77777777" w:rsidR="001B3F52" w:rsidRPr="00F6532F" w:rsidRDefault="001B3F52" w:rsidP="001B3F52">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77CFECC5" w14:textId="77777777" w:rsidR="001B3F52" w:rsidRPr="00F6532F" w:rsidRDefault="001B3F52" w:rsidP="001B3F52">
      <w:pPr>
        <w:jc w:val="both"/>
        <w:rPr>
          <w:sz w:val="22"/>
          <w:szCs w:val="22"/>
        </w:rPr>
      </w:pPr>
    </w:p>
    <w:p w14:paraId="7EBB2C8F" w14:textId="77777777" w:rsidR="001B3F52" w:rsidRPr="00F6532F" w:rsidRDefault="001B3F52" w:rsidP="001B3F52">
      <w:pPr>
        <w:jc w:val="both"/>
        <w:rPr>
          <w:sz w:val="22"/>
          <w:szCs w:val="22"/>
        </w:rPr>
      </w:pPr>
      <w:r w:rsidRPr="00F6532F">
        <w:rPr>
          <w:sz w:val="22"/>
          <w:szCs w:val="22"/>
        </w:rPr>
        <w:t xml:space="preserve">A Képviselő-testület </w:t>
      </w:r>
      <w:r>
        <w:rPr>
          <w:sz w:val="22"/>
          <w:szCs w:val="22"/>
        </w:rPr>
        <w:t>10</w:t>
      </w:r>
      <w:r w:rsidRPr="00F6532F">
        <w:rPr>
          <w:sz w:val="22"/>
          <w:szCs w:val="22"/>
        </w:rPr>
        <w:t xml:space="preserve"> „igen” szavazattal az alábbi határozatot hozta:</w:t>
      </w:r>
    </w:p>
    <w:p w14:paraId="6DA978D6" w14:textId="77777777" w:rsidR="001B3F52" w:rsidRDefault="001B3F52" w:rsidP="001B3F52">
      <w:pPr>
        <w:tabs>
          <w:tab w:val="center" w:pos="7380"/>
        </w:tabs>
        <w:rPr>
          <w:bCs/>
          <w:i/>
          <w:sz w:val="22"/>
          <w:szCs w:val="22"/>
        </w:rPr>
      </w:pPr>
    </w:p>
    <w:p w14:paraId="3CDCEF14" w14:textId="77777777" w:rsidR="000C175E" w:rsidRPr="00B513D0" w:rsidRDefault="000C175E" w:rsidP="000C175E">
      <w:pPr>
        <w:jc w:val="both"/>
        <w:rPr>
          <w:b/>
          <w:sz w:val="22"/>
          <w:szCs w:val="22"/>
          <w:u w:val="single"/>
        </w:rPr>
      </w:pPr>
      <w:r w:rsidRPr="00B513D0">
        <w:rPr>
          <w:b/>
          <w:sz w:val="22"/>
          <w:szCs w:val="22"/>
          <w:u w:val="single"/>
        </w:rPr>
        <w:t>2</w:t>
      </w:r>
      <w:r>
        <w:rPr>
          <w:b/>
          <w:sz w:val="22"/>
          <w:szCs w:val="22"/>
          <w:u w:val="single"/>
        </w:rPr>
        <w:t>4</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02CCB626" w14:textId="77777777" w:rsidR="000C175E" w:rsidRPr="00B513D0" w:rsidRDefault="000C175E" w:rsidP="000C175E">
      <w:pPr>
        <w:pStyle w:val="Nincstrkz"/>
        <w:rPr>
          <w:b/>
          <w:sz w:val="22"/>
          <w:szCs w:val="22"/>
        </w:rPr>
      </w:pPr>
      <w:r w:rsidRPr="00A9311D">
        <w:rPr>
          <w:iCs/>
          <w:sz w:val="22"/>
          <w:szCs w:val="22"/>
        </w:rPr>
        <w:t>A 2025/2026-</w:t>
      </w:r>
      <w:r>
        <w:rPr>
          <w:iCs/>
          <w:sz w:val="22"/>
          <w:szCs w:val="22"/>
        </w:rPr>
        <w:t xml:space="preserve">os óvodai és nevelési év beiratkozási rendjének és az óvodai felvételi körzeteknek a meghatározása </w:t>
      </w:r>
    </w:p>
    <w:p w14:paraId="4B980A6D" w14:textId="77777777" w:rsidR="000C175E" w:rsidRDefault="000C175E" w:rsidP="000C175E">
      <w:pPr>
        <w:pStyle w:val="Nincstrkz"/>
        <w:rPr>
          <w:sz w:val="22"/>
          <w:szCs w:val="22"/>
        </w:rPr>
      </w:pPr>
    </w:p>
    <w:p w14:paraId="438405CA" w14:textId="77777777" w:rsidR="00773987" w:rsidRDefault="00773987" w:rsidP="000C175E">
      <w:pPr>
        <w:pStyle w:val="Nincstrkz"/>
        <w:rPr>
          <w:sz w:val="22"/>
          <w:szCs w:val="22"/>
        </w:rPr>
      </w:pPr>
    </w:p>
    <w:p w14:paraId="17113C9B" w14:textId="77777777" w:rsidR="00773987" w:rsidRDefault="00773987" w:rsidP="000C175E">
      <w:pPr>
        <w:pStyle w:val="Nincstrkz"/>
        <w:rPr>
          <w:sz w:val="22"/>
          <w:szCs w:val="22"/>
        </w:rPr>
      </w:pPr>
    </w:p>
    <w:p w14:paraId="658DAD73" w14:textId="77777777" w:rsidR="00773987" w:rsidRDefault="00773987" w:rsidP="000C175E">
      <w:pPr>
        <w:pStyle w:val="Nincstrkz"/>
        <w:rPr>
          <w:sz w:val="22"/>
          <w:szCs w:val="22"/>
        </w:rPr>
      </w:pPr>
    </w:p>
    <w:p w14:paraId="56A4185C" w14:textId="77777777" w:rsidR="00773987" w:rsidRPr="00B513D0" w:rsidRDefault="00773987" w:rsidP="000C175E">
      <w:pPr>
        <w:pStyle w:val="Nincstrkz"/>
        <w:rPr>
          <w:sz w:val="22"/>
          <w:szCs w:val="22"/>
        </w:rPr>
      </w:pPr>
    </w:p>
    <w:p w14:paraId="35A82F4E" w14:textId="704760A7" w:rsidR="000C175E" w:rsidRDefault="000C175E" w:rsidP="00773987">
      <w:pPr>
        <w:pStyle w:val="Nincstrkz"/>
        <w:jc w:val="center"/>
        <w:rPr>
          <w:b/>
          <w:bCs/>
          <w:sz w:val="22"/>
          <w:szCs w:val="22"/>
        </w:rPr>
      </w:pPr>
      <w:r w:rsidRPr="00B513D0">
        <w:rPr>
          <w:b/>
          <w:bCs/>
          <w:sz w:val="22"/>
          <w:szCs w:val="22"/>
        </w:rPr>
        <w:lastRenderedPageBreak/>
        <w:t xml:space="preserve">HATÁROZAT </w:t>
      </w:r>
    </w:p>
    <w:p w14:paraId="160673C3" w14:textId="77777777" w:rsidR="00773987" w:rsidRPr="00773987" w:rsidRDefault="00773987" w:rsidP="00773987">
      <w:pPr>
        <w:pStyle w:val="Nincstrkz"/>
        <w:jc w:val="center"/>
        <w:rPr>
          <w:b/>
          <w:bCs/>
          <w:sz w:val="22"/>
          <w:szCs w:val="22"/>
        </w:rPr>
      </w:pPr>
    </w:p>
    <w:p w14:paraId="102B90F7" w14:textId="77777777" w:rsidR="000C175E" w:rsidRPr="00142A4D" w:rsidRDefault="000C175E" w:rsidP="000C175E">
      <w:pPr>
        <w:jc w:val="both"/>
        <w:rPr>
          <w:sz w:val="22"/>
          <w:szCs w:val="22"/>
        </w:rPr>
      </w:pPr>
      <w:r w:rsidRPr="00142A4D">
        <w:rPr>
          <w:sz w:val="22"/>
          <w:szCs w:val="22"/>
        </w:rPr>
        <w:t>A Képviselő-testület a 2025/2026. nevelési évre,</w:t>
      </w:r>
    </w:p>
    <w:p w14:paraId="72650E19" w14:textId="77777777" w:rsidR="000C175E" w:rsidRPr="00142A4D" w:rsidRDefault="000C175E" w:rsidP="000C175E">
      <w:pPr>
        <w:jc w:val="both"/>
        <w:rPr>
          <w:sz w:val="22"/>
          <w:szCs w:val="22"/>
        </w:rPr>
      </w:pPr>
    </w:p>
    <w:p w14:paraId="29DAC208" w14:textId="77777777" w:rsidR="000C175E" w:rsidRPr="00142A4D" w:rsidRDefault="000C175E" w:rsidP="000C175E">
      <w:pPr>
        <w:pStyle w:val="Listaszerbekezds"/>
        <w:widowControl/>
        <w:numPr>
          <w:ilvl w:val="0"/>
          <w:numId w:val="38"/>
        </w:numPr>
        <w:autoSpaceDE/>
        <w:autoSpaceDN/>
        <w:adjustRightInd/>
        <w:spacing w:after="160" w:line="259" w:lineRule="auto"/>
        <w:ind w:left="284" w:hanging="284"/>
        <w:contextualSpacing/>
        <w:jc w:val="both"/>
        <w:rPr>
          <w:sz w:val="22"/>
          <w:szCs w:val="22"/>
        </w:rPr>
      </w:pPr>
      <w:r w:rsidRPr="00142A4D">
        <w:rPr>
          <w:sz w:val="22"/>
          <w:szCs w:val="22"/>
        </w:rPr>
        <w:t>az óvoda felvételi körzetét az alábbiak szerint határozza meg:</w:t>
      </w:r>
    </w:p>
    <w:p w14:paraId="48526494" w14:textId="77777777" w:rsidR="000C175E" w:rsidRPr="00142A4D" w:rsidRDefault="000C175E" w:rsidP="000C175E">
      <w:pPr>
        <w:spacing w:after="160" w:line="259" w:lineRule="auto"/>
        <w:jc w:val="both"/>
        <w:rPr>
          <w:sz w:val="22"/>
          <w:szCs w:val="22"/>
        </w:rPr>
      </w:pPr>
      <w:r w:rsidRPr="00142A4D">
        <w:rPr>
          <w:sz w:val="22"/>
          <w:szCs w:val="22"/>
        </w:rPr>
        <w:t>Batthyány Óvoda:</w:t>
      </w:r>
    </w:p>
    <w:p w14:paraId="622FBDB2" w14:textId="1093AA54" w:rsidR="000C175E" w:rsidRPr="00142A4D" w:rsidRDefault="000C175E" w:rsidP="000C175E">
      <w:pPr>
        <w:spacing w:after="160" w:line="259" w:lineRule="auto"/>
        <w:jc w:val="both"/>
        <w:rPr>
          <w:sz w:val="22"/>
          <w:szCs w:val="22"/>
        </w:rPr>
      </w:pPr>
      <w:r w:rsidRPr="00142A4D">
        <w:rPr>
          <w:sz w:val="22"/>
          <w:szCs w:val="22"/>
        </w:rPr>
        <w:t xml:space="preserve">Ady Endre utca, Agárhalom tanya, </w:t>
      </w:r>
      <w:proofErr w:type="spellStart"/>
      <w:r w:rsidRPr="00142A4D">
        <w:rPr>
          <w:sz w:val="22"/>
          <w:szCs w:val="22"/>
        </w:rPr>
        <w:t>Alsócebe</w:t>
      </w:r>
      <w:proofErr w:type="spellEnd"/>
      <w:r w:rsidRPr="00142A4D">
        <w:rPr>
          <w:sz w:val="22"/>
          <w:szCs w:val="22"/>
        </w:rPr>
        <w:t xml:space="preserve"> tanya, </w:t>
      </w:r>
      <w:proofErr w:type="spellStart"/>
      <w:r w:rsidRPr="00142A4D">
        <w:rPr>
          <w:sz w:val="22"/>
          <w:szCs w:val="22"/>
        </w:rPr>
        <w:t>Alsókommaszáció</w:t>
      </w:r>
      <w:proofErr w:type="spellEnd"/>
      <w:r w:rsidRPr="00142A4D">
        <w:rPr>
          <w:sz w:val="22"/>
          <w:szCs w:val="22"/>
        </w:rPr>
        <w:t xml:space="preserve"> tanya, Árpád utca, Attila utca, Batthyány Lajos utca, Bem József utca, Berzsenyi Dániel utca, Borostyán lakópark, Csányi utca, </w:t>
      </w:r>
      <w:proofErr w:type="spellStart"/>
      <w:r w:rsidRPr="00142A4D">
        <w:rPr>
          <w:sz w:val="22"/>
          <w:szCs w:val="22"/>
        </w:rPr>
        <w:t>Damjanich</w:t>
      </w:r>
      <w:proofErr w:type="spellEnd"/>
      <w:r w:rsidRPr="00142A4D">
        <w:rPr>
          <w:sz w:val="22"/>
          <w:szCs w:val="22"/>
        </w:rPr>
        <w:t xml:space="preserve"> János utca, Dankó Pista utca, Délibáb utca (páros oldal), Dózsa György út, Erdőtelki út, Erkel Ferenc utca, </w:t>
      </w:r>
      <w:proofErr w:type="spellStart"/>
      <w:r w:rsidRPr="00142A4D">
        <w:rPr>
          <w:sz w:val="22"/>
          <w:szCs w:val="22"/>
        </w:rPr>
        <w:t>Felsőcebe</w:t>
      </w:r>
      <w:proofErr w:type="spellEnd"/>
      <w:r w:rsidRPr="00142A4D">
        <w:rPr>
          <w:sz w:val="22"/>
          <w:szCs w:val="22"/>
        </w:rPr>
        <w:t xml:space="preserve"> tanya, Holló János utca, </w:t>
      </w:r>
      <w:proofErr w:type="spellStart"/>
      <w:r w:rsidRPr="00142A4D">
        <w:rPr>
          <w:sz w:val="22"/>
          <w:szCs w:val="22"/>
        </w:rPr>
        <w:t>Hrúz</w:t>
      </w:r>
      <w:proofErr w:type="spellEnd"/>
      <w:r w:rsidRPr="00142A4D">
        <w:rPr>
          <w:sz w:val="22"/>
          <w:szCs w:val="22"/>
        </w:rPr>
        <w:t xml:space="preserve"> Mária utca, Kálvin János utca, Kassai utca, Kisfaludy Sándor utca, Kiss Ernő utca, Klapka György utca (1-83-ig mindkét oldal), Kolozsvári utca, Komáromi utca, Kölcsey Ferenc utca, </w:t>
      </w:r>
      <w:proofErr w:type="spellStart"/>
      <w:r w:rsidRPr="00142A4D">
        <w:rPr>
          <w:sz w:val="22"/>
          <w:szCs w:val="22"/>
        </w:rPr>
        <w:t>Középcebe</w:t>
      </w:r>
      <w:proofErr w:type="spellEnd"/>
      <w:r w:rsidRPr="00142A4D">
        <w:rPr>
          <w:sz w:val="22"/>
          <w:szCs w:val="22"/>
        </w:rPr>
        <w:t xml:space="preserve"> tanya, Liget utca, Luther Márton tér, Masina dűlő, Május 1.utca, Március 15.utca, Martini utca, Mészáros Lőrinc utca, Mikszáth Kálmán utca, Nagy Imre tér, Öregszőlő tanya, Petőfi Sándor tér, Petrovics István utca, Rákóczi Ferenc utca, </w:t>
      </w:r>
      <w:proofErr w:type="spellStart"/>
      <w:r w:rsidRPr="00142A4D">
        <w:rPr>
          <w:sz w:val="22"/>
          <w:szCs w:val="22"/>
        </w:rPr>
        <w:t>Safári</w:t>
      </w:r>
      <w:proofErr w:type="spellEnd"/>
      <w:r w:rsidRPr="00142A4D">
        <w:rPr>
          <w:sz w:val="22"/>
          <w:szCs w:val="22"/>
        </w:rPr>
        <w:t xml:space="preserve"> József utca, Szarvas utca, Szent István utca, Szent László utca, Tavasz utca, </w:t>
      </w:r>
      <w:proofErr w:type="spellStart"/>
      <w:r w:rsidRPr="00142A4D">
        <w:rPr>
          <w:sz w:val="22"/>
          <w:szCs w:val="22"/>
        </w:rPr>
        <w:t>Tomori</w:t>
      </w:r>
      <w:proofErr w:type="spellEnd"/>
      <w:r w:rsidRPr="00142A4D">
        <w:rPr>
          <w:sz w:val="22"/>
          <w:szCs w:val="22"/>
        </w:rPr>
        <w:t xml:space="preserve"> Pál utca, Tompa Mihály utca, Vadvirág utca, Vízmű utca, Vasvári Pál utca, Víztorony köz </w:t>
      </w:r>
    </w:p>
    <w:p w14:paraId="5C8D38DE" w14:textId="77777777" w:rsidR="000C175E" w:rsidRPr="00142A4D" w:rsidRDefault="000C175E" w:rsidP="000C175E">
      <w:pPr>
        <w:spacing w:after="160" w:line="259" w:lineRule="auto"/>
        <w:jc w:val="both"/>
        <w:rPr>
          <w:sz w:val="22"/>
          <w:szCs w:val="22"/>
        </w:rPr>
      </w:pPr>
      <w:r w:rsidRPr="00142A4D">
        <w:rPr>
          <w:sz w:val="22"/>
          <w:szCs w:val="22"/>
        </w:rPr>
        <w:t>Kőrisfa Óvoda:</w:t>
      </w:r>
    </w:p>
    <w:p w14:paraId="30CB895F" w14:textId="77777777" w:rsidR="000C175E" w:rsidRPr="00142A4D" w:rsidRDefault="000C175E" w:rsidP="000C175E">
      <w:pPr>
        <w:spacing w:after="160" w:line="259" w:lineRule="auto"/>
        <w:jc w:val="both"/>
        <w:rPr>
          <w:sz w:val="22"/>
          <w:szCs w:val="22"/>
        </w:rPr>
      </w:pPr>
      <w:r w:rsidRPr="00142A4D">
        <w:rPr>
          <w:sz w:val="22"/>
          <w:szCs w:val="22"/>
        </w:rPr>
        <w:t xml:space="preserve">Akácfa utca, Alkotmány utca, Aradi utca, Arany János utca, Bacsó Béla utca, Bajcsy-Zsilinszky utca, Bajtárs utca, Bajza József utca, Balassi Bálint utca, Bánk utca, Báthory utca, Béke utca, Bocskai István utca, Budai Nagy Antal utca, Csokonai Vitéz Mihály utca, </w:t>
      </w:r>
      <w:proofErr w:type="spellStart"/>
      <w:r w:rsidRPr="00142A4D">
        <w:rPr>
          <w:sz w:val="22"/>
          <w:szCs w:val="22"/>
        </w:rPr>
        <w:t>Damjanich</w:t>
      </w:r>
      <w:proofErr w:type="spellEnd"/>
      <w:r w:rsidRPr="00142A4D">
        <w:rPr>
          <w:sz w:val="22"/>
          <w:szCs w:val="22"/>
        </w:rPr>
        <w:t xml:space="preserve"> János utca, Deák Ferenc utca, Dobozi utca, Esze Tamás utca, Feketehalom tanya, Gábor Áron utca, Gagarin utca, Gárdonyi Géza utca, Hétház utca, Gyöngy utca, Hársfa utca, Határ utca, Ifjúság utca, József Attila utca, Kapisztrán János utca, Katona József utca, Kertész utca, Kinizsi Pál utca, Klapka György utca (85-től 139-ig, mindkét oldal), Kodály Zoltán utca, Korvin utca, Kőrisfa utca, Liszt Ferenc utca, Mező utca, Mohácsi utca, Móricz Zsigmond utca, Nádasdy utca, Nap utca, </w:t>
      </w:r>
      <w:proofErr w:type="spellStart"/>
      <w:r w:rsidRPr="00142A4D">
        <w:rPr>
          <w:sz w:val="22"/>
          <w:szCs w:val="22"/>
        </w:rPr>
        <w:t>Okolicsányi</w:t>
      </w:r>
      <w:proofErr w:type="spellEnd"/>
      <w:r w:rsidRPr="00142A4D">
        <w:rPr>
          <w:sz w:val="22"/>
          <w:szCs w:val="22"/>
        </w:rPr>
        <w:t xml:space="preserve"> utca, Paál László utca, Pajtás utca, Petőfi Sándor út, Pillangó utca, Pozsonyi utca, Radnóti Miklós utca, </w:t>
      </w:r>
      <w:proofErr w:type="spellStart"/>
      <w:r w:rsidRPr="00142A4D">
        <w:rPr>
          <w:sz w:val="22"/>
          <w:szCs w:val="22"/>
        </w:rPr>
        <w:t>Remerenció</w:t>
      </w:r>
      <w:proofErr w:type="spellEnd"/>
      <w:r w:rsidRPr="00142A4D">
        <w:rPr>
          <w:sz w:val="22"/>
          <w:szCs w:val="22"/>
        </w:rPr>
        <w:t xml:space="preserve"> dűlő, Rét utca, Segesvári utca, Szabadkai utca, Szegfű utca, Szép utca, Szondi György utca, Szőlő utca, Táncsics Mihály utca, Temető tér, Thököly Imre utca, Toldi Miklós utca, </w:t>
      </w:r>
      <w:proofErr w:type="spellStart"/>
      <w:r w:rsidRPr="00142A4D">
        <w:rPr>
          <w:sz w:val="22"/>
          <w:szCs w:val="22"/>
        </w:rPr>
        <w:t>Tüskös</w:t>
      </w:r>
      <w:proofErr w:type="spellEnd"/>
      <w:r w:rsidRPr="00142A4D">
        <w:rPr>
          <w:sz w:val="22"/>
          <w:szCs w:val="22"/>
        </w:rPr>
        <w:t xml:space="preserve"> utca, Rózsa utca, Wattay János utca, Wesselényi Miklós utca, Zrínyi Miklós utca</w:t>
      </w:r>
    </w:p>
    <w:p w14:paraId="0B61CA7F" w14:textId="77777777" w:rsidR="000C175E" w:rsidRPr="00142A4D" w:rsidRDefault="000C175E" w:rsidP="000C175E">
      <w:pPr>
        <w:spacing w:after="160" w:line="259" w:lineRule="auto"/>
        <w:jc w:val="both"/>
        <w:rPr>
          <w:sz w:val="22"/>
          <w:szCs w:val="22"/>
        </w:rPr>
      </w:pPr>
      <w:r w:rsidRPr="00142A4D">
        <w:rPr>
          <w:sz w:val="22"/>
          <w:szCs w:val="22"/>
        </w:rPr>
        <w:t>Szűcsi Óvoda:</w:t>
      </w:r>
    </w:p>
    <w:p w14:paraId="02DE2725" w14:textId="0BFA0B9F" w:rsidR="000C175E" w:rsidRPr="00142A4D" w:rsidRDefault="000C175E" w:rsidP="000C175E">
      <w:pPr>
        <w:spacing w:after="160" w:line="259" w:lineRule="auto"/>
        <w:jc w:val="both"/>
        <w:rPr>
          <w:sz w:val="22"/>
          <w:szCs w:val="22"/>
        </w:rPr>
      </w:pPr>
      <w:r w:rsidRPr="00142A4D">
        <w:rPr>
          <w:sz w:val="22"/>
          <w:szCs w:val="22"/>
        </w:rPr>
        <w:t xml:space="preserve"> Bánffy Endre utca, Baross Gábor utca, Bartók Béla utca, Bethlen Gábor utca, Délibáb utca (páratlan oldal), Dr. </w:t>
      </w:r>
      <w:proofErr w:type="spellStart"/>
      <w:r w:rsidRPr="00142A4D">
        <w:rPr>
          <w:sz w:val="22"/>
          <w:szCs w:val="22"/>
        </w:rPr>
        <w:t>Staud</w:t>
      </w:r>
      <w:proofErr w:type="spellEnd"/>
      <w:r w:rsidRPr="00142A4D">
        <w:rPr>
          <w:sz w:val="22"/>
          <w:szCs w:val="22"/>
        </w:rPr>
        <w:t xml:space="preserve"> Lajos utca, Drégely utca, </w:t>
      </w:r>
      <w:proofErr w:type="spellStart"/>
      <w:r w:rsidRPr="00142A4D">
        <w:rPr>
          <w:sz w:val="22"/>
          <w:szCs w:val="22"/>
        </w:rPr>
        <w:t>Felsőkommaszáció</w:t>
      </w:r>
      <w:proofErr w:type="spellEnd"/>
      <w:r w:rsidRPr="00142A4D">
        <w:rPr>
          <w:sz w:val="22"/>
          <w:szCs w:val="22"/>
        </w:rPr>
        <w:t xml:space="preserve"> tanya, Hatvany Lajos utca, Honvéd utca, Hunyadi János, Izsáki út, Jókai Mór utca, Kacsóh Pongrác utca, Kossuth Lajos utca, </w:t>
      </w:r>
      <w:proofErr w:type="spellStart"/>
      <w:r w:rsidRPr="00142A4D">
        <w:rPr>
          <w:sz w:val="22"/>
          <w:szCs w:val="22"/>
        </w:rPr>
        <w:t>Középcebe</w:t>
      </w:r>
      <w:proofErr w:type="spellEnd"/>
      <w:r w:rsidRPr="00142A4D">
        <w:rPr>
          <w:sz w:val="22"/>
          <w:szCs w:val="22"/>
        </w:rPr>
        <w:t xml:space="preserve"> tanya, Kun utca, Kurucz Zsuzsanna utca, Lehel utca, </w:t>
      </w:r>
      <w:proofErr w:type="spellStart"/>
      <w:r w:rsidRPr="00142A4D">
        <w:rPr>
          <w:sz w:val="22"/>
          <w:szCs w:val="22"/>
        </w:rPr>
        <w:t>Madách</w:t>
      </w:r>
      <w:proofErr w:type="spellEnd"/>
      <w:r w:rsidRPr="00142A4D">
        <w:rPr>
          <w:sz w:val="22"/>
          <w:szCs w:val="22"/>
        </w:rPr>
        <w:t xml:space="preserve"> Imre utca, Mátyás király utca, Meggyes utca, Mester utca, Móra Ferenc utca, Munkácsy Mihály utca, Nagyatádi Szabó István utca, Nyíl utca, Öregszőlő tanya, Pásztor utca, Rákóczi Ferenc utca, Róna utca, Sárkány József utca, Soós utca, </w:t>
      </w:r>
      <w:proofErr w:type="spellStart"/>
      <w:r w:rsidRPr="00142A4D">
        <w:rPr>
          <w:sz w:val="22"/>
          <w:szCs w:val="22"/>
        </w:rPr>
        <w:t>Szendrey</w:t>
      </w:r>
      <w:proofErr w:type="spellEnd"/>
      <w:r w:rsidRPr="00142A4D">
        <w:rPr>
          <w:sz w:val="22"/>
          <w:szCs w:val="22"/>
        </w:rPr>
        <w:t xml:space="preserve"> Júlia utca, Széchenyi István utca, Szigligeti utca, Szilágyi Frigyes köz, Seres Sámuel utca, Temesvári utca, </w:t>
      </w:r>
      <w:proofErr w:type="spellStart"/>
      <w:r w:rsidRPr="00142A4D">
        <w:rPr>
          <w:sz w:val="22"/>
          <w:szCs w:val="22"/>
        </w:rPr>
        <w:t>Uzsoki</w:t>
      </w:r>
      <w:proofErr w:type="spellEnd"/>
      <w:r w:rsidRPr="00142A4D">
        <w:rPr>
          <w:sz w:val="22"/>
          <w:szCs w:val="22"/>
        </w:rPr>
        <w:t xml:space="preserve"> utca, Virág utca, Vörösmarty Mihály utca</w:t>
      </w:r>
    </w:p>
    <w:p w14:paraId="1F9056BD" w14:textId="77777777" w:rsidR="000C175E" w:rsidRPr="00142A4D" w:rsidRDefault="000C175E" w:rsidP="000C175E">
      <w:pPr>
        <w:spacing w:after="160" w:line="259" w:lineRule="auto"/>
        <w:jc w:val="both"/>
        <w:rPr>
          <w:sz w:val="22"/>
          <w:szCs w:val="22"/>
        </w:rPr>
      </w:pPr>
      <w:r w:rsidRPr="00142A4D">
        <w:rPr>
          <w:sz w:val="22"/>
          <w:szCs w:val="22"/>
        </w:rPr>
        <w:t xml:space="preserve">Erdőtelki Óvoda: </w:t>
      </w:r>
    </w:p>
    <w:p w14:paraId="7F5C4F26" w14:textId="77777777" w:rsidR="000C175E" w:rsidRPr="00142A4D" w:rsidRDefault="000C175E" w:rsidP="000C175E">
      <w:pPr>
        <w:spacing w:after="160" w:line="259" w:lineRule="auto"/>
        <w:jc w:val="both"/>
        <w:rPr>
          <w:sz w:val="22"/>
          <w:szCs w:val="22"/>
        </w:rPr>
      </w:pPr>
      <w:r w:rsidRPr="00142A4D">
        <w:rPr>
          <w:sz w:val="22"/>
          <w:szCs w:val="22"/>
        </w:rPr>
        <w:t xml:space="preserve">Agárhalom tanya, Bokor utca, Diófa utca, Erdő utca, Fenyves utca, Malom utca, Nyárfa utca, </w:t>
      </w:r>
      <w:proofErr w:type="spellStart"/>
      <w:r w:rsidRPr="00142A4D">
        <w:rPr>
          <w:sz w:val="22"/>
          <w:szCs w:val="22"/>
        </w:rPr>
        <w:t>Ökördi</w:t>
      </w:r>
      <w:proofErr w:type="spellEnd"/>
      <w:r w:rsidRPr="00142A4D">
        <w:rPr>
          <w:sz w:val="22"/>
          <w:szCs w:val="22"/>
        </w:rPr>
        <w:t xml:space="preserve"> tanya, </w:t>
      </w:r>
      <w:proofErr w:type="spellStart"/>
      <w:r w:rsidRPr="00142A4D">
        <w:rPr>
          <w:sz w:val="22"/>
          <w:szCs w:val="22"/>
        </w:rPr>
        <w:t>Sivány</w:t>
      </w:r>
      <w:proofErr w:type="spellEnd"/>
      <w:r w:rsidRPr="00142A4D">
        <w:rPr>
          <w:sz w:val="22"/>
          <w:szCs w:val="22"/>
        </w:rPr>
        <w:t xml:space="preserve"> dűlő, Sövény utca, Venyige utca,</w:t>
      </w:r>
    </w:p>
    <w:p w14:paraId="4E922994" w14:textId="14DF92FA" w:rsidR="000C175E" w:rsidRPr="00773987" w:rsidRDefault="000C175E" w:rsidP="00773987">
      <w:pPr>
        <w:pStyle w:val="Listaszerbekezds"/>
        <w:widowControl/>
        <w:numPr>
          <w:ilvl w:val="0"/>
          <w:numId w:val="38"/>
        </w:numPr>
        <w:autoSpaceDE/>
        <w:autoSpaceDN/>
        <w:adjustRightInd/>
        <w:spacing w:line="240" w:lineRule="auto"/>
        <w:ind w:left="284" w:hanging="284"/>
        <w:contextualSpacing/>
        <w:jc w:val="both"/>
        <w:rPr>
          <w:sz w:val="22"/>
          <w:szCs w:val="22"/>
        </w:rPr>
      </w:pPr>
      <w:r w:rsidRPr="00142A4D">
        <w:rPr>
          <w:sz w:val="22"/>
          <w:szCs w:val="22"/>
        </w:rPr>
        <w:t>az óvodai általános felvételi időpontokat az alábbiak szerint határozza meg:</w:t>
      </w:r>
    </w:p>
    <w:p w14:paraId="5851F286" w14:textId="77777777" w:rsidR="000C175E" w:rsidRPr="00142A4D" w:rsidRDefault="000C175E" w:rsidP="000C175E">
      <w:pPr>
        <w:pStyle w:val="Listaszerbekezds"/>
        <w:widowControl/>
        <w:numPr>
          <w:ilvl w:val="0"/>
          <w:numId w:val="39"/>
        </w:numPr>
        <w:autoSpaceDE/>
        <w:autoSpaceDN/>
        <w:adjustRightInd/>
        <w:spacing w:line="240" w:lineRule="auto"/>
        <w:contextualSpacing/>
        <w:jc w:val="both"/>
        <w:rPr>
          <w:sz w:val="22"/>
          <w:szCs w:val="22"/>
        </w:rPr>
      </w:pPr>
      <w:r w:rsidRPr="00142A4D">
        <w:rPr>
          <w:sz w:val="22"/>
          <w:szCs w:val="22"/>
        </w:rPr>
        <w:lastRenderedPageBreak/>
        <w:t xml:space="preserve"> 2025. április 28. - 2025. április 29. 9-15 óráig</w:t>
      </w:r>
    </w:p>
    <w:p w14:paraId="5AD1DDC3" w14:textId="77777777" w:rsidR="000C175E" w:rsidRPr="00142A4D" w:rsidRDefault="000C175E" w:rsidP="000C175E">
      <w:pPr>
        <w:pStyle w:val="Listaszerbekezds"/>
        <w:ind w:left="1080"/>
        <w:jc w:val="both"/>
        <w:rPr>
          <w:sz w:val="22"/>
          <w:szCs w:val="22"/>
        </w:rPr>
      </w:pPr>
    </w:p>
    <w:p w14:paraId="40356EF0" w14:textId="77777777" w:rsidR="000C175E" w:rsidRPr="00142A4D" w:rsidRDefault="000C175E" w:rsidP="000C175E">
      <w:pPr>
        <w:pStyle w:val="Listaszerbekezds"/>
        <w:widowControl/>
        <w:numPr>
          <w:ilvl w:val="0"/>
          <w:numId w:val="38"/>
        </w:numPr>
        <w:autoSpaceDE/>
        <w:autoSpaceDN/>
        <w:adjustRightInd/>
        <w:spacing w:line="240" w:lineRule="auto"/>
        <w:ind w:left="284" w:hanging="284"/>
        <w:contextualSpacing/>
        <w:jc w:val="both"/>
        <w:rPr>
          <w:sz w:val="22"/>
          <w:szCs w:val="22"/>
        </w:rPr>
      </w:pPr>
      <w:r w:rsidRPr="00142A4D">
        <w:rPr>
          <w:sz w:val="22"/>
          <w:szCs w:val="22"/>
        </w:rPr>
        <w:t xml:space="preserve">felhatalmazza a polgármestert, hogy a 20/2012. (VIII.31.) EMMI rendelet 20. §-a alapján – tekintettel a határozat-tervezet 1-2. pontjaira - közleményt tegyen közzé Kiskőrös Város honlapján, valamint közlemény közzétételét kezdeményezze a fenntartásában működő óvodánál a helyben szokásos módon. </w:t>
      </w:r>
    </w:p>
    <w:p w14:paraId="5CEDB2A5" w14:textId="77777777" w:rsidR="000C175E" w:rsidRPr="00142A4D" w:rsidRDefault="000C175E" w:rsidP="000C175E">
      <w:pPr>
        <w:pStyle w:val="Listaszerbekezds"/>
        <w:jc w:val="both"/>
        <w:rPr>
          <w:sz w:val="22"/>
          <w:szCs w:val="22"/>
        </w:rPr>
      </w:pPr>
    </w:p>
    <w:p w14:paraId="25EB4C65" w14:textId="77777777" w:rsidR="000C175E" w:rsidRPr="00142A4D" w:rsidRDefault="000C175E" w:rsidP="000C175E">
      <w:pPr>
        <w:ind w:left="360"/>
        <w:jc w:val="both"/>
        <w:rPr>
          <w:bCs/>
          <w:sz w:val="22"/>
          <w:szCs w:val="22"/>
        </w:rPr>
      </w:pPr>
      <w:r w:rsidRPr="00142A4D">
        <w:rPr>
          <w:b/>
          <w:sz w:val="22"/>
          <w:szCs w:val="22"/>
          <w:u w:val="single"/>
        </w:rPr>
        <w:t>Határidő:</w:t>
      </w:r>
      <w:r w:rsidRPr="00142A4D">
        <w:rPr>
          <w:sz w:val="22"/>
          <w:szCs w:val="22"/>
        </w:rPr>
        <w:t xml:space="preserve"> </w:t>
      </w:r>
      <w:r>
        <w:rPr>
          <w:sz w:val="22"/>
          <w:szCs w:val="22"/>
        </w:rPr>
        <w:tab/>
      </w:r>
      <w:r w:rsidRPr="00142A4D">
        <w:rPr>
          <w:bCs/>
          <w:sz w:val="22"/>
          <w:szCs w:val="22"/>
        </w:rPr>
        <w:t>2025. február 10.</w:t>
      </w:r>
    </w:p>
    <w:p w14:paraId="4EDE7A1C" w14:textId="77777777" w:rsidR="000C175E" w:rsidRPr="00142A4D" w:rsidRDefault="000C175E" w:rsidP="000C175E">
      <w:pPr>
        <w:ind w:left="360"/>
        <w:jc w:val="both"/>
        <w:rPr>
          <w:bCs/>
          <w:sz w:val="22"/>
          <w:szCs w:val="22"/>
        </w:rPr>
      </w:pPr>
      <w:r w:rsidRPr="00142A4D">
        <w:rPr>
          <w:b/>
          <w:sz w:val="22"/>
          <w:szCs w:val="22"/>
          <w:u w:val="single"/>
        </w:rPr>
        <w:t>Felelős:</w:t>
      </w:r>
      <w:r w:rsidRPr="00142A4D">
        <w:rPr>
          <w:b/>
          <w:sz w:val="22"/>
          <w:szCs w:val="22"/>
        </w:rPr>
        <w:t xml:space="preserve"> </w:t>
      </w:r>
      <w:r>
        <w:rPr>
          <w:b/>
          <w:sz w:val="22"/>
          <w:szCs w:val="22"/>
        </w:rPr>
        <w:tab/>
      </w:r>
      <w:r w:rsidRPr="00142A4D">
        <w:rPr>
          <w:bCs/>
          <w:sz w:val="22"/>
          <w:szCs w:val="22"/>
        </w:rPr>
        <w:t>Polgármester és a Kiskőrösi Óvodák igazgatója</w:t>
      </w:r>
    </w:p>
    <w:p w14:paraId="47FF5F96" w14:textId="77777777" w:rsidR="000C175E" w:rsidRPr="00142A4D" w:rsidRDefault="000C175E" w:rsidP="000C175E">
      <w:pPr>
        <w:pStyle w:val="Listaszerbekezds"/>
        <w:spacing w:after="160" w:line="259" w:lineRule="auto"/>
        <w:ind w:left="284"/>
        <w:jc w:val="both"/>
        <w:rPr>
          <w:sz w:val="22"/>
          <w:szCs w:val="22"/>
        </w:rPr>
      </w:pPr>
    </w:p>
    <w:p w14:paraId="2B02C80C" w14:textId="004DD5C9" w:rsidR="000C175E" w:rsidRPr="000C175E" w:rsidRDefault="000C175E" w:rsidP="000C175E">
      <w:pPr>
        <w:pStyle w:val="NormlWeb"/>
        <w:spacing w:before="0" w:beforeAutospacing="0" w:after="0"/>
        <w:ind w:right="150"/>
        <w:jc w:val="both"/>
        <w:rPr>
          <w:rFonts w:ascii="Times New Roman" w:hAnsi="Times New Roman" w:cs="Times New Roman"/>
          <w:i/>
          <w:iCs/>
          <w:sz w:val="22"/>
          <w:szCs w:val="22"/>
        </w:rPr>
      </w:pPr>
      <w:r w:rsidRPr="000C175E">
        <w:rPr>
          <w:rFonts w:ascii="Times New Roman" w:hAnsi="Times New Roman" w:cs="Times New Roman"/>
          <w:i/>
          <w:iCs/>
          <w:sz w:val="22"/>
          <w:szCs w:val="22"/>
        </w:rPr>
        <w:t>Domonyi László polgármester 15 perc szünetet rendelt el.</w:t>
      </w:r>
    </w:p>
    <w:p w14:paraId="353DFB0D" w14:textId="77777777" w:rsidR="00650FE4" w:rsidRPr="00F6532F" w:rsidRDefault="00650FE4" w:rsidP="00650FE4">
      <w:pPr>
        <w:pBdr>
          <w:bottom w:val="single" w:sz="6" w:space="1" w:color="auto"/>
        </w:pBdr>
        <w:tabs>
          <w:tab w:val="center" w:pos="7380"/>
        </w:tabs>
        <w:rPr>
          <w:bCs/>
          <w:i/>
          <w:sz w:val="22"/>
          <w:szCs w:val="22"/>
        </w:rPr>
      </w:pPr>
    </w:p>
    <w:p w14:paraId="396538E0" w14:textId="5B740152" w:rsidR="00D9256C" w:rsidRDefault="00773987" w:rsidP="00773987">
      <w:pPr>
        <w:tabs>
          <w:tab w:val="left" w:pos="3375"/>
        </w:tabs>
        <w:rPr>
          <w:sz w:val="22"/>
          <w:szCs w:val="22"/>
        </w:rPr>
      </w:pPr>
      <w:r>
        <w:rPr>
          <w:sz w:val="22"/>
          <w:szCs w:val="22"/>
        </w:rPr>
        <w:tab/>
      </w:r>
    </w:p>
    <w:p w14:paraId="024BE7C7" w14:textId="77777777" w:rsidR="00773987" w:rsidRPr="00D9256C" w:rsidRDefault="00773987" w:rsidP="00773987">
      <w:pPr>
        <w:tabs>
          <w:tab w:val="left" w:pos="3375"/>
        </w:tabs>
        <w:rPr>
          <w:sz w:val="22"/>
          <w:szCs w:val="22"/>
        </w:rPr>
      </w:pPr>
    </w:p>
    <w:p w14:paraId="4E525256" w14:textId="3D2B4DDE" w:rsidR="00650FE4" w:rsidRPr="000410CA" w:rsidRDefault="00650FE4" w:rsidP="00650FE4">
      <w:pPr>
        <w:jc w:val="center"/>
        <w:rPr>
          <w:b/>
          <w:sz w:val="22"/>
          <w:szCs w:val="22"/>
        </w:rPr>
      </w:pPr>
      <w:r>
        <w:rPr>
          <w:b/>
          <w:sz w:val="22"/>
          <w:szCs w:val="22"/>
        </w:rPr>
        <w:t>1</w:t>
      </w:r>
      <w:r w:rsidR="00054C61">
        <w:rPr>
          <w:b/>
          <w:sz w:val="22"/>
          <w:szCs w:val="22"/>
        </w:rPr>
        <w:t>0</w:t>
      </w:r>
      <w:r>
        <w:rPr>
          <w:b/>
          <w:sz w:val="22"/>
          <w:szCs w:val="22"/>
        </w:rPr>
        <w:t xml:space="preserve">. </w:t>
      </w:r>
      <w:r w:rsidRPr="000410CA">
        <w:rPr>
          <w:b/>
          <w:sz w:val="22"/>
          <w:szCs w:val="22"/>
        </w:rPr>
        <w:t>napirend</w:t>
      </w:r>
    </w:p>
    <w:p w14:paraId="472D93E5" w14:textId="77777777" w:rsidR="00650FE4" w:rsidRPr="00F6532F" w:rsidRDefault="00650FE4" w:rsidP="00650FE4">
      <w:pPr>
        <w:rPr>
          <w:b/>
          <w:sz w:val="22"/>
          <w:szCs w:val="22"/>
        </w:rPr>
      </w:pPr>
    </w:p>
    <w:p w14:paraId="44C84C9C" w14:textId="48EA304D" w:rsidR="00054C61" w:rsidRPr="00054C61" w:rsidRDefault="00054C61" w:rsidP="00054C61">
      <w:pPr>
        <w:ind w:left="720"/>
        <w:jc w:val="both"/>
        <w:rPr>
          <w:rFonts w:eastAsia="Calibri"/>
          <w:sz w:val="22"/>
          <w:szCs w:val="22"/>
        </w:rPr>
      </w:pPr>
      <w:r w:rsidRPr="00054C61">
        <w:rPr>
          <w:rFonts w:eastAsia="Calibri"/>
          <w:sz w:val="22"/>
          <w:szCs w:val="22"/>
        </w:rPr>
        <w:t xml:space="preserve"> POLGÁRMESTER 2025. ÉVI SZABADSÁG ÜTEMTERVÉNEK JÓVÁHAGYÁSA</w:t>
      </w:r>
    </w:p>
    <w:p w14:paraId="3001D8AB" w14:textId="46682ED9" w:rsidR="00650FE4" w:rsidRPr="00F6532F" w:rsidRDefault="00650FE4" w:rsidP="00650FE4">
      <w:pPr>
        <w:jc w:val="center"/>
        <w:rPr>
          <w:i/>
          <w:sz w:val="22"/>
          <w:szCs w:val="22"/>
        </w:rPr>
      </w:pPr>
      <w:r w:rsidRPr="00F6532F">
        <w:rPr>
          <w:i/>
          <w:sz w:val="22"/>
          <w:szCs w:val="22"/>
        </w:rPr>
        <w:t>(Írásos előterjesztés a jegyzőkönyvhöz mellékelve.)</w:t>
      </w:r>
    </w:p>
    <w:p w14:paraId="51E1D9AF" w14:textId="77777777" w:rsidR="00650FE4" w:rsidRPr="00F6532F" w:rsidRDefault="00650FE4" w:rsidP="00650FE4">
      <w:pPr>
        <w:jc w:val="center"/>
        <w:rPr>
          <w:sz w:val="22"/>
          <w:szCs w:val="22"/>
        </w:rPr>
      </w:pPr>
    </w:p>
    <w:p w14:paraId="6068E5F0" w14:textId="77777777" w:rsidR="00650FE4" w:rsidRPr="00F6532F" w:rsidRDefault="00650FE4" w:rsidP="00650FE4">
      <w:pPr>
        <w:jc w:val="both"/>
        <w:rPr>
          <w:sz w:val="22"/>
          <w:szCs w:val="22"/>
        </w:rPr>
      </w:pPr>
      <w:r w:rsidRPr="00F6532F">
        <w:rPr>
          <w:b/>
          <w:bCs/>
          <w:sz w:val="22"/>
          <w:szCs w:val="22"/>
          <w:u w:val="single"/>
        </w:rPr>
        <w:t>Előterjesztő:</w:t>
      </w:r>
      <w:r w:rsidRPr="00F6532F">
        <w:rPr>
          <w:sz w:val="22"/>
          <w:szCs w:val="22"/>
        </w:rPr>
        <w:tab/>
        <w:t>Polgármester</w:t>
      </w:r>
    </w:p>
    <w:p w14:paraId="7FE49759" w14:textId="77777777" w:rsidR="00054C61" w:rsidRDefault="00650FE4" w:rsidP="00054C61">
      <w:pPr>
        <w:jc w:val="both"/>
        <w:rPr>
          <w:sz w:val="22"/>
          <w:szCs w:val="22"/>
        </w:rPr>
      </w:pPr>
      <w:r w:rsidRPr="00F6532F">
        <w:rPr>
          <w:b/>
          <w:bCs/>
          <w:sz w:val="22"/>
          <w:szCs w:val="22"/>
          <w:u w:val="single"/>
        </w:rPr>
        <w:t>Előadó:</w:t>
      </w:r>
      <w:r w:rsidRPr="00F6532F">
        <w:rPr>
          <w:sz w:val="22"/>
          <w:szCs w:val="22"/>
        </w:rPr>
        <w:tab/>
      </w:r>
      <w:r w:rsidR="00054C61">
        <w:rPr>
          <w:sz w:val="22"/>
          <w:szCs w:val="22"/>
        </w:rPr>
        <w:t>Személyzeti és humánerőforrás referens</w:t>
      </w:r>
    </w:p>
    <w:p w14:paraId="324F3416" w14:textId="77777777" w:rsidR="00054C61" w:rsidRDefault="00054C61" w:rsidP="00054C61">
      <w:pPr>
        <w:jc w:val="both"/>
        <w:rPr>
          <w:b/>
          <w:sz w:val="22"/>
          <w:szCs w:val="22"/>
        </w:rPr>
      </w:pPr>
    </w:p>
    <w:p w14:paraId="6300F00F" w14:textId="62325E39" w:rsidR="00650FE4" w:rsidRDefault="00650FE4" w:rsidP="00054C61">
      <w:pPr>
        <w:jc w:val="both"/>
        <w:rPr>
          <w:b/>
          <w:sz w:val="22"/>
          <w:szCs w:val="22"/>
        </w:rPr>
      </w:pPr>
      <w:r w:rsidRPr="00F6532F">
        <w:rPr>
          <w:b/>
          <w:sz w:val="22"/>
          <w:szCs w:val="22"/>
        </w:rPr>
        <w:t>Domonyi László</w:t>
      </w:r>
      <w:r w:rsidRPr="00F6532F">
        <w:rPr>
          <w:b/>
          <w:bCs/>
          <w:sz w:val="22"/>
          <w:szCs w:val="22"/>
        </w:rPr>
        <w:t xml:space="preserve"> polgármester </w:t>
      </w:r>
      <w:r w:rsidRPr="00E76BC4">
        <w:rPr>
          <w:sz w:val="22"/>
          <w:szCs w:val="22"/>
        </w:rPr>
        <w:t>az</w:t>
      </w:r>
      <w:r w:rsidRPr="00F6532F">
        <w:rPr>
          <w:sz w:val="22"/>
          <w:szCs w:val="22"/>
        </w:rPr>
        <w:t xml:space="preserve"> előterjesztés szóbeli ismertetésére felkérte </w:t>
      </w:r>
      <w:r w:rsidR="00054C61">
        <w:rPr>
          <w:b/>
          <w:sz w:val="22"/>
          <w:szCs w:val="22"/>
        </w:rPr>
        <w:t>dr. Turán Csaba jegyzőt.</w:t>
      </w:r>
    </w:p>
    <w:p w14:paraId="0CECC94A" w14:textId="77777777" w:rsidR="00054C61" w:rsidRPr="00F6532F" w:rsidRDefault="00054C61" w:rsidP="00054C61">
      <w:pPr>
        <w:jc w:val="both"/>
        <w:rPr>
          <w:b/>
          <w:sz w:val="22"/>
          <w:szCs w:val="22"/>
        </w:rPr>
      </w:pPr>
    </w:p>
    <w:p w14:paraId="201CEABA" w14:textId="716B2581" w:rsidR="00AC64C9" w:rsidRPr="00054C61" w:rsidRDefault="00054C61" w:rsidP="00603128">
      <w:pPr>
        <w:jc w:val="both"/>
        <w:rPr>
          <w:b/>
          <w:sz w:val="22"/>
          <w:szCs w:val="22"/>
        </w:rPr>
      </w:pPr>
      <w:r>
        <w:rPr>
          <w:b/>
          <w:sz w:val="22"/>
          <w:szCs w:val="22"/>
        </w:rPr>
        <w:t xml:space="preserve">dr. Turán Csaba jegyző </w:t>
      </w:r>
      <w:r w:rsidR="00650FE4" w:rsidRPr="004747C8">
        <w:rPr>
          <w:bCs/>
          <w:sz w:val="22"/>
          <w:szCs w:val="22"/>
        </w:rPr>
        <w:t xml:space="preserve">elmondta, hogy </w:t>
      </w:r>
      <w:r w:rsidR="00A35944">
        <w:rPr>
          <w:bCs/>
          <w:sz w:val="22"/>
          <w:szCs w:val="22"/>
        </w:rPr>
        <w:t>a közszolgálati tisztviselőkről szóló törvény értelmében a polgármester előterjesztésére a képviselő-testület minden év február 28. napjáig jóváhagyja a polgármester szabadságnak ütemezését, mely a határozat-tervezet mellékletét képezi.</w:t>
      </w:r>
    </w:p>
    <w:p w14:paraId="233FCE8A" w14:textId="10659BCB" w:rsidR="00AC64C9" w:rsidRPr="00CB043D" w:rsidRDefault="00AC64C9" w:rsidP="00AC64C9">
      <w:pPr>
        <w:jc w:val="both"/>
        <w:rPr>
          <w:sz w:val="22"/>
          <w:szCs w:val="22"/>
        </w:rPr>
      </w:pPr>
    </w:p>
    <w:p w14:paraId="3979A1E6" w14:textId="77777777" w:rsidR="00054C61" w:rsidRPr="0021320B" w:rsidRDefault="00054C61" w:rsidP="00054C61">
      <w:pPr>
        <w:jc w:val="both"/>
        <w:rPr>
          <w:sz w:val="22"/>
          <w:szCs w:val="22"/>
        </w:rPr>
      </w:pPr>
      <w:r>
        <w:rPr>
          <w:b/>
          <w:sz w:val="22"/>
          <w:szCs w:val="22"/>
        </w:rPr>
        <w:t>Filus Tibor</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12FEBFC3" w14:textId="77777777" w:rsidR="00650FE4" w:rsidRDefault="00650FE4" w:rsidP="00650FE4">
      <w:pPr>
        <w:jc w:val="both"/>
        <w:rPr>
          <w:b/>
          <w:bCs/>
          <w:sz w:val="22"/>
          <w:szCs w:val="22"/>
        </w:rPr>
      </w:pPr>
    </w:p>
    <w:p w14:paraId="520F64BF" w14:textId="77777777" w:rsidR="00650FE4" w:rsidRPr="00F6532F" w:rsidRDefault="00650FE4" w:rsidP="00650FE4">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3398C31D" w14:textId="77777777" w:rsidR="00650FE4" w:rsidRPr="00F6532F" w:rsidRDefault="00650FE4" w:rsidP="00650FE4">
      <w:pPr>
        <w:jc w:val="both"/>
        <w:rPr>
          <w:sz w:val="22"/>
          <w:szCs w:val="22"/>
        </w:rPr>
      </w:pPr>
    </w:p>
    <w:p w14:paraId="0681ED34" w14:textId="77D2C281" w:rsidR="00650FE4" w:rsidRPr="00F6532F" w:rsidRDefault="00650FE4" w:rsidP="00650FE4">
      <w:pPr>
        <w:jc w:val="both"/>
        <w:rPr>
          <w:sz w:val="22"/>
          <w:szCs w:val="22"/>
        </w:rPr>
      </w:pPr>
      <w:r w:rsidRPr="00F6532F">
        <w:rPr>
          <w:sz w:val="22"/>
          <w:szCs w:val="22"/>
        </w:rPr>
        <w:t xml:space="preserve">A Képviselő-testület </w:t>
      </w:r>
      <w:r w:rsidR="00054C61">
        <w:rPr>
          <w:sz w:val="22"/>
          <w:szCs w:val="22"/>
        </w:rPr>
        <w:t>10</w:t>
      </w:r>
      <w:r w:rsidRPr="00F6532F">
        <w:rPr>
          <w:sz w:val="22"/>
          <w:szCs w:val="22"/>
        </w:rPr>
        <w:t xml:space="preserve"> „igen” szavazattal az alábbi határozatot hozta:</w:t>
      </w:r>
    </w:p>
    <w:p w14:paraId="4175AA2C" w14:textId="77777777" w:rsidR="00650FE4" w:rsidRDefault="00650FE4" w:rsidP="00650FE4">
      <w:pPr>
        <w:tabs>
          <w:tab w:val="center" w:pos="7380"/>
        </w:tabs>
        <w:rPr>
          <w:bCs/>
          <w:i/>
          <w:sz w:val="22"/>
          <w:szCs w:val="22"/>
        </w:rPr>
      </w:pPr>
    </w:p>
    <w:p w14:paraId="511B5384" w14:textId="77777777" w:rsidR="00054C61" w:rsidRPr="00B513D0" w:rsidRDefault="00054C61" w:rsidP="00054C61">
      <w:pPr>
        <w:jc w:val="both"/>
        <w:rPr>
          <w:b/>
          <w:sz w:val="22"/>
          <w:szCs w:val="22"/>
          <w:u w:val="single"/>
        </w:rPr>
      </w:pPr>
      <w:r w:rsidRPr="00B513D0">
        <w:rPr>
          <w:b/>
          <w:sz w:val="22"/>
          <w:szCs w:val="22"/>
          <w:u w:val="single"/>
        </w:rPr>
        <w:t>2</w:t>
      </w:r>
      <w:r>
        <w:rPr>
          <w:b/>
          <w:sz w:val="22"/>
          <w:szCs w:val="22"/>
          <w:u w:val="single"/>
        </w:rPr>
        <w:t>5</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14F4AD70" w14:textId="5BF2F503" w:rsidR="00054C61" w:rsidRPr="00A77B8B" w:rsidRDefault="00054C61" w:rsidP="00054C61">
      <w:pPr>
        <w:pStyle w:val="Nincstrkz"/>
        <w:rPr>
          <w:iCs/>
          <w:sz w:val="22"/>
          <w:szCs w:val="22"/>
        </w:rPr>
      </w:pPr>
      <w:r w:rsidRPr="001A3FA1">
        <w:rPr>
          <w:iCs/>
          <w:sz w:val="22"/>
          <w:szCs w:val="22"/>
        </w:rPr>
        <w:t xml:space="preserve">A Polgármester 2025. évi szabadság ütemtervének jóváhagyása </w:t>
      </w:r>
    </w:p>
    <w:p w14:paraId="09AE6E0B" w14:textId="77777777" w:rsidR="00054C61" w:rsidRPr="00B513D0" w:rsidRDefault="00054C61" w:rsidP="00054C61">
      <w:pPr>
        <w:pStyle w:val="Nincstrkz"/>
        <w:rPr>
          <w:sz w:val="22"/>
          <w:szCs w:val="22"/>
        </w:rPr>
      </w:pPr>
    </w:p>
    <w:p w14:paraId="29B3B8BE" w14:textId="12AE5460" w:rsidR="00054C61" w:rsidRDefault="00054C61" w:rsidP="00A77B8B">
      <w:pPr>
        <w:pStyle w:val="Nincstrkz"/>
        <w:jc w:val="center"/>
        <w:rPr>
          <w:b/>
          <w:bCs/>
          <w:sz w:val="22"/>
          <w:szCs w:val="22"/>
        </w:rPr>
      </w:pPr>
      <w:r w:rsidRPr="00B513D0">
        <w:rPr>
          <w:b/>
          <w:bCs/>
          <w:sz w:val="22"/>
          <w:szCs w:val="22"/>
        </w:rPr>
        <w:t xml:space="preserve">HATÁROZAT </w:t>
      </w:r>
    </w:p>
    <w:p w14:paraId="06720558" w14:textId="77777777" w:rsidR="00A77B8B" w:rsidRPr="00A77B8B" w:rsidRDefault="00A77B8B" w:rsidP="00A77B8B">
      <w:pPr>
        <w:pStyle w:val="Nincstrkz"/>
        <w:jc w:val="center"/>
        <w:rPr>
          <w:b/>
          <w:bCs/>
          <w:sz w:val="22"/>
          <w:szCs w:val="22"/>
        </w:rPr>
      </w:pPr>
    </w:p>
    <w:p w14:paraId="6EC30A7E" w14:textId="77777777" w:rsidR="00054C61" w:rsidRPr="00E507AA" w:rsidRDefault="00054C61" w:rsidP="00054C61">
      <w:pPr>
        <w:jc w:val="both"/>
        <w:rPr>
          <w:sz w:val="22"/>
          <w:szCs w:val="22"/>
          <w:lang w:eastAsia="en-US" w:bidi="en-US"/>
        </w:rPr>
      </w:pPr>
      <w:r w:rsidRPr="00E507AA">
        <w:rPr>
          <w:sz w:val="22"/>
          <w:szCs w:val="22"/>
          <w:lang w:eastAsia="en-US" w:bidi="en-US"/>
        </w:rPr>
        <w:t>A Képviselő-testület Kiskőrös Város Polgármestere szabadságolási ütemtervét a határozat mellékletében foglaltak szerint jóváhagyja.</w:t>
      </w:r>
    </w:p>
    <w:p w14:paraId="4B7669D3" w14:textId="77777777" w:rsidR="00054C61" w:rsidRPr="00E507AA" w:rsidRDefault="00054C61" w:rsidP="00054C61">
      <w:pPr>
        <w:jc w:val="both"/>
        <w:rPr>
          <w:sz w:val="22"/>
          <w:szCs w:val="22"/>
        </w:rPr>
      </w:pPr>
    </w:p>
    <w:p w14:paraId="18C6ACC8" w14:textId="77777777" w:rsidR="00054C61" w:rsidRPr="00E507AA" w:rsidRDefault="00054C61" w:rsidP="00054C61">
      <w:pPr>
        <w:rPr>
          <w:sz w:val="22"/>
          <w:szCs w:val="22"/>
        </w:rPr>
      </w:pPr>
      <w:r w:rsidRPr="00E507AA">
        <w:rPr>
          <w:b/>
          <w:sz w:val="22"/>
          <w:szCs w:val="22"/>
          <w:u w:val="single"/>
        </w:rPr>
        <w:t>Felelős:</w:t>
      </w:r>
      <w:r w:rsidRPr="00E507AA">
        <w:rPr>
          <w:sz w:val="22"/>
          <w:szCs w:val="22"/>
        </w:rPr>
        <w:t xml:space="preserve"> </w:t>
      </w:r>
      <w:r w:rsidRPr="00E507AA">
        <w:rPr>
          <w:sz w:val="22"/>
          <w:szCs w:val="22"/>
        </w:rPr>
        <w:tab/>
        <w:t>polgármester</w:t>
      </w:r>
    </w:p>
    <w:p w14:paraId="684565E8" w14:textId="5357E2B3" w:rsidR="00054C61" w:rsidRDefault="00054C61" w:rsidP="00054C61">
      <w:pPr>
        <w:pStyle w:val="NormlWeb"/>
        <w:spacing w:before="0" w:beforeAutospacing="0" w:after="0"/>
        <w:ind w:right="150"/>
        <w:jc w:val="both"/>
        <w:rPr>
          <w:rFonts w:ascii="Times New Roman" w:hAnsi="Times New Roman" w:cs="Times New Roman"/>
          <w:bCs/>
          <w:sz w:val="22"/>
          <w:szCs w:val="22"/>
        </w:rPr>
      </w:pPr>
      <w:r w:rsidRPr="00054C61">
        <w:rPr>
          <w:rFonts w:ascii="Times New Roman" w:hAnsi="Times New Roman" w:cs="Times New Roman"/>
          <w:b/>
          <w:sz w:val="22"/>
          <w:szCs w:val="22"/>
          <w:u w:val="single"/>
        </w:rPr>
        <w:t>Határidő:</w:t>
      </w:r>
      <w:r w:rsidRPr="00054C61">
        <w:rPr>
          <w:rFonts w:ascii="Times New Roman" w:hAnsi="Times New Roman" w:cs="Times New Roman"/>
          <w:bCs/>
          <w:sz w:val="22"/>
          <w:szCs w:val="22"/>
        </w:rPr>
        <w:tab/>
        <w:t>azonnal</w:t>
      </w:r>
    </w:p>
    <w:p w14:paraId="680671D7" w14:textId="2F6311C9" w:rsidR="00054C61" w:rsidRPr="00773987" w:rsidRDefault="00773987" w:rsidP="00773987">
      <w:pPr>
        <w:pStyle w:val="NormlWeb"/>
        <w:spacing w:before="0" w:beforeAutospacing="0" w:after="0"/>
        <w:ind w:right="150"/>
        <w:jc w:val="right"/>
        <w:rPr>
          <w:rFonts w:ascii="Times New Roman" w:hAnsi="Times New Roman" w:cs="Times New Roman"/>
          <w:bCs/>
          <w:i/>
          <w:iCs/>
          <w:sz w:val="22"/>
          <w:szCs w:val="22"/>
        </w:rPr>
      </w:pPr>
      <w:r w:rsidRPr="00773987">
        <w:rPr>
          <w:rFonts w:ascii="Times New Roman" w:hAnsi="Times New Roman" w:cs="Times New Roman"/>
          <w:bCs/>
          <w:i/>
          <w:iCs/>
          <w:sz w:val="22"/>
          <w:szCs w:val="22"/>
        </w:rPr>
        <w:lastRenderedPageBreak/>
        <w:t xml:space="preserve">Melléklet a 25/2025. sz. </w:t>
      </w:r>
      <w:proofErr w:type="spellStart"/>
      <w:r w:rsidRPr="00773987">
        <w:rPr>
          <w:rFonts w:ascii="Times New Roman" w:hAnsi="Times New Roman" w:cs="Times New Roman"/>
          <w:bCs/>
          <w:i/>
          <w:iCs/>
          <w:sz w:val="22"/>
          <w:szCs w:val="22"/>
        </w:rPr>
        <w:t>ké</w:t>
      </w:r>
      <w:r>
        <w:rPr>
          <w:rFonts w:ascii="Times New Roman" w:hAnsi="Times New Roman" w:cs="Times New Roman"/>
          <w:bCs/>
          <w:i/>
          <w:iCs/>
          <w:sz w:val="22"/>
          <w:szCs w:val="22"/>
        </w:rPr>
        <w:t>p</w:t>
      </w:r>
      <w:r w:rsidRPr="00773987">
        <w:rPr>
          <w:rFonts w:ascii="Times New Roman" w:hAnsi="Times New Roman" w:cs="Times New Roman"/>
          <w:bCs/>
          <w:i/>
          <w:iCs/>
          <w:sz w:val="22"/>
          <w:szCs w:val="22"/>
        </w:rPr>
        <w:t>v</w:t>
      </w:r>
      <w:proofErr w:type="spellEnd"/>
      <w:r w:rsidRPr="00773987">
        <w:rPr>
          <w:rFonts w:ascii="Times New Roman" w:hAnsi="Times New Roman" w:cs="Times New Roman"/>
          <w:bCs/>
          <w:i/>
          <w:iCs/>
          <w:sz w:val="22"/>
          <w:szCs w:val="22"/>
        </w:rPr>
        <w:t>. test. határozathoz</w:t>
      </w:r>
    </w:p>
    <w:p w14:paraId="18DF2211" w14:textId="18DE2D07" w:rsidR="00054C61" w:rsidRPr="00142A4D" w:rsidRDefault="00054C61" w:rsidP="00054C61">
      <w:pPr>
        <w:pStyle w:val="NormlWeb"/>
        <w:spacing w:before="0" w:beforeAutospacing="0" w:after="0"/>
        <w:ind w:right="150"/>
        <w:jc w:val="both"/>
        <w:rPr>
          <w:sz w:val="22"/>
          <w:szCs w:val="22"/>
        </w:rPr>
      </w:pPr>
      <w:r w:rsidRPr="00054C61">
        <w:rPr>
          <w:noProof/>
        </w:rPr>
        <w:drawing>
          <wp:inline distT="0" distB="0" distL="0" distR="0" wp14:anchorId="4F951477" wp14:editId="4A7F1C25">
            <wp:extent cx="5759450" cy="4008755"/>
            <wp:effectExtent l="0" t="0" r="0" b="0"/>
            <wp:docPr id="128434572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4008755"/>
                    </a:xfrm>
                    <a:prstGeom prst="rect">
                      <a:avLst/>
                    </a:prstGeom>
                    <a:noFill/>
                    <a:ln>
                      <a:noFill/>
                    </a:ln>
                  </pic:spPr>
                </pic:pic>
              </a:graphicData>
            </a:graphic>
          </wp:inline>
        </w:drawing>
      </w:r>
    </w:p>
    <w:p w14:paraId="43266D76" w14:textId="77777777" w:rsidR="00650FE4" w:rsidRPr="00F6532F" w:rsidRDefault="00650FE4" w:rsidP="00650FE4">
      <w:pPr>
        <w:pBdr>
          <w:bottom w:val="single" w:sz="6" w:space="1" w:color="auto"/>
        </w:pBdr>
        <w:tabs>
          <w:tab w:val="center" w:pos="7380"/>
        </w:tabs>
        <w:rPr>
          <w:bCs/>
          <w:i/>
          <w:sz w:val="22"/>
          <w:szCs w:val="22"/>
        </w:rPr>
      </w:pPr>
    </w:p>
    <w:p w14:paraId="0269DD04" w14:textId="77777777" w:rsidR="004E22B2" w:rsidRDefault="004E22B2" w:rsidP="004E22B2">
      <w:pPr>
        <w:rPr>
          <w:sz w:val="22"/>
          <w:szCs w:val="22"/>
        </w:rPr>
      </w:pPr>
    </w:p>
    <w:p w14:paraId="6AF0D742" w14:textId="77777777" w:rsidR="004E22B2" w:rsidRDefault="004E22B2" w:rsidP="004E22B2">
      <w:pPr>
        <w:rPr>
          <w:sz w:val="22"/>
          <w:szCs w:val="22"/>
        </w:rPr>
      </w:pPr>
    </w:p>
    <w:p w14:paraId="04A93523" w14:textId="77777777" w:rsidR="004E22B2" w:rsidRPr="00D9256C" w:rsidRDefault="004E22B2" w:rsidP="004E22B2">
      <w:pPr>
        <w:rPr>
          <w:sz w:val="22"/>
          <w:szCs w:val="22"/>
        </w:rPr>
      </w:pPr>
    </w:p>
    <w:p w14:paraId="1220B985" w14:textId="7729343C" w:rsidR="004E22B2" w:rsidRPr="000410CA" w:rsidRDefault="004E22B2" w:rsidP="004E22B2">
      <w:pPr>
        <w:jc w:val="center"/>
        <w:rPr>
          <w:b/>
          <w:sz w:val="22"/>
          <w:szCs w:val="22"/>
        </w:rPr>
      </w:pPr>
      <w:r>
        <w:rPr>
          <w:b/>
          <w:sz w:val="22"/>
          <w:szCs w:val="22"/>
        </w:rPr>
        <w:t xml:space="preserve">11. </w:t>
      </w:r>
      <w:r w:rsidRPr="000410CA">
        <w:rPr>
          <w:b/>
          <w:sz w:val="22"/>
          <w:szCs w:val="22"/>
        </w:rPr>
        <w:t>napirend</w:t>
      </w:r>
    </w:p>
    <w:p w14:paraId="0C79D440" w14:textId="77777777" w:rsidR="004E22B2" w:rsidRPr="00F6532F" w:rsidRDefault="004E22B2" w:rsidP="004E22B2">
      <w:pPr>
        <w:rPr>
          <w:b/>
          <w:sz w:val="22"/>
          <w:szCs w:val="22"/>
        </w:rPr>
      </w:pPr>
    </w:p>
    <w:p w14:paraId="7CA429EF" w14:textId="77777777" w:rsidR="004E22B2" w:rsidRPr="004E22B2" w:rsidRDefault="004E22B2" w:rsidP="004E22B2">
      <w:pPr>
        <w:ind w:left="720"/>
        <w:jc w:val="center"/>
        <w:rPr>
          <w:rFonts w:eastAsia="Calibri"/>
          <w:caps/>
          <w:sz w:val="22"/>
          <w:szCs w:val="22"/>
        </w:rPr>
      </w:pPr>
      <w:r w:rsidRPr="004E22B2">
        <w:rPr>
          <w:rFonts w:eastAsia="Calibri"/>
          <w:caps/>
          <w:sz w:val="22"/>
          <w:szCs w:val="22"/>
        </w:rPr>
        <w:t>IGAZGATÁSI SZÜNET ELRENDELÉSE A KISKŐRÖSI POLGÁRMESTERI HIVATALBAN</w:t>
      </w:r>
    </w:p>
    <w:p w14:paraId="282D00FB" w14:textId="77777777" w:rsidR="004E22B2" w:rsidRPr="00F6532F" w:rsidRDefault="004E22B2" w:rsidP="004E22B2">
      <w:pPr>
        <w:jc w:val="center"/>
        <w:rPr>
          <w:i/>
          <w:sz w:val="22"/>
          <w:szCs w:val="22"/>
        </w:rPr>
      </w:pPr>
      <w:r w:rsidRPr="00F6532F">
        <w:rPr>
          <w:i/>
          <w:sz w:val="22"/>
          <w:szCs w:val="22"/>
        </w:rPr>
        <w:t>(Írásos előterjesztés a jegyzőkönyvhöz mellékelve.)</w:t>
      </w:r>
    </w:p>
    <w:p w14:paraId="618B5EAB" w14:textId="77777777" w:rsidR="004E22B2" w:rsidRPr="00F6532F" w:rsidRDefault="004E22B2" w:rsidP="004E22B2">
      <w:pPr>
        <w:jc w:val="center"/>
        <w:rPr>
          <w:sz w:val="22"/>
          <w:szCs w:val="22"/>
        </w:rPr>
      </w:pPr>
    </w:p>
    <w:p w14:paraId="3ABBBCE2" w14:textId="77777777" w:rsidR="004E22B2" w:rsidRPr="00F6532F" w:rsidRDefault="004E22B2" w:rsidP="004E22B2">
      <w:pPr>
        <w:jc w:val="both"/>
        <w:rPr>
          <w:sz w:val="22"/>
          <w:szCs w:val="22"/>
        </w:rPr>
      </w:pPr>
      <w:r w:rsidRPr="00F6532F">
        <w:rPr>
          <w:b/>
          <w:bCs/>
          <w:sz w:val="22"/>
          <w:szCs w:val="22"/>
          <w:u w:val="single"/>
        </w:rPr>
        <w:t>Előterjesztő:</w:t>
      </w:r>
      <w:r w:rsidRPr="00F6532F">
        <w:rPr>
          <w:sz w:val="22"/>
          <w:szCs w:val="22"/>
        </w:rPr>
        <w:tab/>
        <w:t>Polgármester</w:t>
      </w:r>
    </w:p>
    <w:p w14:paraId="4F4A001E" w14:textId="77777777" w:rsidR="004E22B2" w:rsidRDefault="004E22B2" w:rsidP="004E22B2">
      <w:pPr>
        <w:jc w:val="both"/>
        <w:rPr>
          <w:sz w:val="22"/>
          <w:szCs w:val="22"/>
        </w:rPr>
      </w:pPr>
      <w:r w:rsidRPr="00F6532F">
        <w:rPr>
          <w:b/>
          <w:bCs/>
          <w:sz w:val="22"/>
          <w:szCs w:val="22"/>
          <w:u w:val="single"/>
        </w:rPr>
        <w:t>Előadó:</w:t>
      </w:r>
      <w:r w:rsidRPr="00F6532F">
        <w:rPr>
          <w:sz w:val="22"/>
          <w:szCs w:val="22"/>
        </w:rPr>
        <w:tab/>
      </w:r>
      <w:r>
        <w:rPr>
          <w:sz w:val="22"/>
          <w:szCs w:val="22"/>
        </w:rPr>
        <w:t>Személyzeti és humánerőforrás referens</w:t>
      </w:r>
    </w:p>
    <w:p w14:paraId="64F36CD1" w14:textId="77777777" w:rsidR="004E22B2" w:rsidRDefault="004E22B2" w:rsidP="004E22B2">
      <w:pPr>
        <w:jc w:val="both"/>
        <w:rPr>
          <w:b/>
          <w:sz w:val="22"/>
          <w:szCs w:val="22"/>
        </w:rPr>
      </w:pPr>
    </w:p>
    <w:p w14:paraId="69A279AC" w14:textId="77777777" w:rsidR="004E22B2" w:rsidRDefault="004E22B2" w:rsidP="004E22B2">
      <w:pPr>
        <w:jc w:val="both"/>
        <w:rPr>
          <w:b/>
          <w:sz w:val="22"/>
          <w:szCs w:val="22"/>
        </w:rPr>
      </w:pPr>
      <w:r w:rsidRPr="00F6532F">
        <w:rPr>
          <w:b/>
          <w:sz w:val="22"/>
          <w:szCs w:val="22"/>
        </w:rPr>
        <w:t>Domonyi László</w:t>
      </w:r>
      <w:r w:rsidRPr="00F6532F">
        <w:rPr>
          <w:b/>
          <w:bCs/>
          <w:sz w:val="22"/>
          <w:szCs w:val="22"/>
        </w:rPr>
        <w:t xml:space="preserve"> polgármester </w:t>
      </w:r>
      <w:r w:rsidRPr="00E76BC4">
        <w:rPr>
          <w:sz w:val="22"/>
          <w:szCs w:val="22"/>
        </w:rPr>
        <w:t>az</w:t>
      </w:r>
      <w:r w:rsidRPr="00F6532F">
        <w:rPr>
          <w:sz w:val="22"/>
          <w:szCs w:val="22"/>
        </w:rPr>
        <w:t xml:space="preserve"> előterjesztés szóbeli ismertetésére felkérte </w:t>
      </w:r>
      <w:r>
        <w:rPr>
          <w:b/>
          <w:sz w:val="22"/>
          <w:szCs w:val="22"/>
        </w:rPr>
        <w:t>dr. Turán Csaba jegyzőt.</w:t>
      </w:r>
    </w:p>
    <w:p w14:paraId="19229CF8" w14:textId="77777777" w:rsidR="004E22B2" w:rsidRPr="00F3306F" w:rsidRDefault="004E22B2" w:rsidP="004E22B2">
      <w:pPr>
        <w:jc w:val="both"/>
        <w:rPr>
          <w:b/>
          <w:sz w:val="22"/>
          <w:szCs w:val="22"/>
        </w:rPr>
      </w:pPr>
    </w:p>
    <w:p w14:paraId="5FEC95A2" w14:textId="0F4CF8C3" w:rsidR="004E22B2" w:rsidRPr="00054C61" w:rsidRDefault="004E22B2" w:rsidP="004E22B2">
      <w:pPr>
        <w:jc w:val="both"/>
        <w:rPr>
          <w:b/>
          <w:sz w:val="22"/>
          <w:szCs w:val="22"/>
        </w:rPr>
      </w:pPr>
      <w:r w:rsidRPr="00F3306F">
        <w:rPr>
          <w:b/>
          <w:sz w:val="22"/>
          <w:szCs w:val="22"/>
        </w:rPr>
        <w:t xml:space="preserve">dr. Turán Csaba jegyző </w:t>
      </w:r>
      <w:r w:rsidRPr="00F3306F">
        <w:rPr>
          <w:bCs/>
          <w:sz w:val="22"/>
          <w:szCs w:val="22"/>
        </w:rPr>
        <w:t xml:space="preserve">elmondta, hogy </w:t>
      </w:r>
      <w:r w:rsidR="00C8788C" w:rsidRPr="00F3306F">
        <w:rPr>
          <w:bCs/>
          <w:sz w:val="22"/>
          <w:szCs w:val="22"/>
        </w:rPr>
        <w:t>a</w:t>
      </w:r>
      <w:r w:rsidR="00D62C37" w:rsidRPr="00F3306F">
        <w:rPr>
          <w:bCs/>
          <w:sz w:val="22"/>
          <w:szCs w:val="22"/>
        </w:rPr>
        <w:t>z Országgyűlés</w:t>
      </w:r>
      <w:r w:rsidR="00F3306F" w:rsidRPr="00F3306F">
        <w:rPr>
          <w:bCs/>
          <w:sz w:val="22"/>
          <w:szCs w:val="22"/>
        </w:rPr>
        <w:t xml:space="preserve"> </w:t>
      </w:r>
      <w:r w:rsidR="00C8788C" w:rsidRPr="00F3306F">
        <w:rPr>
          <w:bCs/>
          <w:sz w:val="22"/>
          <w:szCs w:val="22"/>
        </w:rPr>
        <w:t xml:space="preserve">megalkotta az igazgatási szünetről szóló törvényt és felhatalmazást adott arra, hogy </w:t>
      </w:r>
      <w:r w:rsidR="00DD6A64" w:rsidRPr="00F3306F">
        <w:rPr>
          <w:bCs/>
          <w:sz w:val="22"/>
          <w:szCs w:val="22"/>
        </w:rPr>
        <w:t xml:space="preserve">a Kormány </w:t>
      </w:r>
      <w:r w:rsidR="00C8788C" w:rsidRPr="00F3306F">
        <w:rPr>
          <w:bCs/>
          <w:sz w:val="22"/>
          <w:szCs w:val="22"/>
        </w:rPr>
        <w:t xml:space="preserve">rendeletben állapítsa meg évről évre az igazgatási szünetet. </w:t>
      </w:r>
      <w:r w:rsidR="000E3CAA" w:rsidRPr="00F3306F">
        <w:rPr>
          <w:bCs/>
          <w:sz w:val="22"/>
          <w:szCs w:val="22"/>
        </w:rPr>
        <w:t>A</w:t>
      </w:r>
      <w:r w:rsidR="00C8788C" w:rsidRPr="00F3306F">
        <w:rPr>
          <w:bCs/>
          <w:sz w:val="22"/>
          <w:szCs w:val="22"/>
        </w:rPr>
        <w:t xml:space="preserve"> rendeletben megállapításra került 2025. évben egy téli, egységes igazgatási szünet 2025. december 29. napjától 2026. január 1.napjáig.</w:t>
      </w:r>
      <w:r w:rsidR="0055295D" w:rsidRPr="00F3306F">
        <w:rPr>
          <w:bCs/>
          <w:sz w:val="22"/>
          <w:szCs w:val="22"/>
        </w:rPr>
        <w:t xml:space="preserve"> Ez gyakorlatilag</w:t>
      </w:r>
      <w:r w:rsidR="0055295D">
        <w:rPr>
          <w:bCs/>
          <w:sz w:val="22"/>
          <w:szCs w:val="22"/>
        </w:rPr>
        <w:t xml:space="preserve"> a 2025. év utolsó hete, ezzel összhangban a képviselő-testület is megállapít egy téli igazgatási szünetet</w:t>
      </w:r>
      <w:r w:rsidR="000E3CAA">
        <w:rPr>
          <w:bCs/>
          <w:sz w:val="22"/>
          <w:szCs w:val="22"/>
        </w:rPr>
        <w:t xml:space="preserve"> </w:t>
      </w:r>
      <w:r w:rsidR="0055295D">
        <w:rPr>
          <w:bCs/>
          <w:sz w:val="22"/>
          <w:szCs w:val="22"/>
        </w:rPr>
        <w:t>2025. december 29. napjától 2026. január 4. napjáig a Kiskőrösi Polgármesteri Hivatalban.</w:t>
      </w:r>
      <w:r w:rsidR="00C8788C">
        <w:rPr>
          <w:bCs/>
          <w:sz w:val="22"/>
          <w:szCs w:val="22"/>
        </w:rPr>
        <w:t xml:space="preserve"> </w:t>
      </w:r>
      <w:r w:rsidR="000E3CAA">
        <w:rPr>
          <w:bCs/>
          <w:sz w:val="22"/>
          <w:szCs w:val="22"/>
        </w:rPr>
        <w:t xml:space="preserve">Az igazgatási szünet idejére kötelező szabadságot kell </w:t>
      </w:r>
      <w:r w:rsidR="000E3CAA">
        <w:rPr>
          <w:bCs/>
          <w:sz w:val="22"/>
          <w:szCs w:val="22"/>
        </w:rPr>
        <w:lastRenderedPageBreak/>
        <w:t>kivenni a kollégáknak, a jogszabály lehetőséget biztosít arra, hogy a munkáltató a szabad</w:t>
      </w:r>
      <w:r w:rsidR="00D06058">
        <w:rPr>
          <w:bCs/>
          <w:sz w:val="22"/>
          <w:szCs w:val="22"/>
        </w:rPr>
        <w:t>sá</w:t>
      </w:r>
      <w:r w:rsidR="000E3CAA">
        <w:rPr>
          <w:bCs/>
          <w:sz w:val="22"/>
          <w:szCs w:val="22"/>
        </w:rPr>
        <w:t>g bizonyos mértékével rendelkezzen.</w:t>
      </w:r>
    </w:p>
    <w:p w14:paraId="123542E4" w14:textId="77777777" w:rsidR="004E22B2" w:rsidRPr="00CB043D" w:rsidRDefault="004E22B2" w:rsidP="004E22B2">
      <w:pPr>
        <w:jc w:val="both"/>
        <w:rPr>
          <w:sz w:val="22"/>
          <w:szCs w:val="22"/>
        </w:rPr>
      </w:pPr>
    </w:p>
    <w:p w14:paraId="2053F2E8" w14:textId="77777777" w:rsidR="004E22B2" w:rsidRPr="0021320B" w:rsidRDefault="004E22B2" w:rsidP="004E22B2">
      <w:pPr>
        <w:jc w:val="both"/>
        <w:rPr>
          <w:sz w:val="22"/>
          <w:szCs w:val="22"/>
        </w:rPr>
      </w:pPr>
      <w:r>
        <w:rPr>
          <w:b/>
          <w:sz w:val="22"/>
          <w:szCs w:val="22"/>
        </w:rPr>
        <w:t>Filus Tibor</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4F9A6C19" w14:textId="77777777" w:rsidR="004E22B2" w:rsidRDefault="004E22B2" w:rsidP="004E22B2">
      <w:pPr>
        <w:jc w:val="both"/>
        <w:rPr>
          <w:b/>
          <w:bCs/>
          <w:sz w:val="22"/>
          <w:szCs w:val="22"/>
        </w:rPr>
      </w:pPr>
    </w:p>
    <w:p w14:paraId="7231CF4C" w14:textId="77777777" w:rsidR="004E22B2" w:rsidRPr="00F6532F" w:rsidRDefault="004E22B2" w:rsidP="004E22B2">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7BEA9D1A" w14:textId="77777777" w:rsidR="004E22B2" w:rsidRPr="00F6532F" w:rsidRDefault="004E22B2" w:rsidP="004E22B2">
      <w:pPr>
        <w:jc w:val="both"/>
        <w:rPr>
          <w:sz w:val="22"/>
          <w:szCs w:val="22"/>
        </w:rPr>
      </w:pPr>
    </w:p>
    <w:p w14:paraId="7299F071" w14:textId="77777777" w:rsidR="004E22B2" w:rsidRPr="00F6532F" w:rsidRDefault="004E22B2" w:rsidP="004E22B2">
      <w:pPr>
        <w:jc w:val="both"/>
        <w:rPr>
          <w:sz w:val="22"/>
          <w:szCs w:val="22"/>
        </w:rPr>
      </w:pPr>
      <w:r w:rsidRPr="00F6532F">
        <w:rPr>
          <w:sz w:val="22"/>
          <w:szCs w:val="22"/>
        </w:rPr>
        <w:t xml:space="preserve">A Képviselő-testület </w:t>
      </w:r>
      <w:r>
        <w:rPr>
          <w:sz w:val="22"/>
          <w:szCs w:val="22"/>
        </w:rPr>
        <w:t>10</w:t>
      </w:r>
      <w:r w:rsidRPr="00F6532F">
        <w:rPr>
          <w:sz w:val="22"/>
          <w:szCs w:val="22"/>
        </w:rPr>
        <w:t xml:space="preserve"> „igen” szavazattal az alábbi határozatot hozta:</w:t>
      </w:r>
    </w:p>
    <w:p w14:paraId="16AA24F3" w14:textId="77777777" w:rsidR="004E22B2" w:rsidRDefault="004E22B2" w:rsidP="004E22B2">
      <w:pPr>
        <w:tabs>
          <w:tab w:val="center" w:pos="7380"/>
        </w:tabs>
        <w:rPr>
          <w:bCs/>
          <w:i/>
          <w:sz w:val="22"/>
          <w:szCs w:val="22"/>
        </w:rPr>
      </w:pPr>
    </w:p>
    <w:p w14:paraId="3B50E294" w14:textId="77777777" w:rsidR="004E22B2" w:rsidRPr="00B513D0" w:rsidRDefault="004E22B2" w:rsidP="004E22B2">
      <w:pPr>
        <w:jc w:val="both"/>
        <w:rPr>
          <w:b/>
          <w:sz w:val="22"/>
          <w:szCs w:val="22"/>
          <w:u w:val="single"/>
        </w:rPr>
      </w:pPr>
      <w:r w:rsidRPr="00B513D0">
        <w:rPr>
          <w:b/>
          <w:sz w:val="22"/>
          <w:szCs w:val="22"/>
          <w:u w:val="single"/>
        </w:rPr>
        <w:t>2</w:t>
      </w:r>
      <w:r>
        <w:rPr>
          <w:b/>
          <w:sz w:val="22"/>
          <w:szCs w:val="22"/>
          <w:u w:val="single"/>
        </w:rPr>
        <w:t>6</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29112DF8" w14:textId="77777777" w:rsidR="004E22B2" w:rsidRDefault="004E22B2" w:rsidP="004E22B2">
      <w:pPr>
        <w:rPr>
          <w:sz w:val="22"/>
          <w:szCs w:val="22"/>
        </w:rPr>
      </w:pPr>
      <w:r>
        <w:rPr>
          <w:iCs/>
          <w:sz w:val="22"/>
          <w:szCs w:val="22"/>
        </w:rPr>
        <w:t xml:space="preserve">Igazgatási szünet elrendelése a Kiskőrösi Polgármesteri Hivatalban </w:t>
      </w:r>
    </w:p>
    <w:p w14:paraId="131D53A5" w14:textId="77777777" w:rsidR="004E22B2" w:rsidRPr="00B513D0" w:rsidRDefault="004E22B2" w:rsidP="004E22B2">
      <w:pPr>
        <w:pStyle w:val="Nincstrkz"/>
        <w:rPr>
          <w:sz w:val="22"/>
          <w:szCs w:val="22"/>
        </w:rPr>
      </w:pPr>
    </w:p>
    <w:p w14:paraId="5A60EB20" w14:textId="765A553F" w:rsidR="004E22B2" w:rsidRPr="004E22B2" w:rsidRDefault="004E22B2" w:rsidP="004E22B2">
      <w:pPr>
        <w:pStyle w:val="Nincstrkz"/>
        <w:jc w:val="center"/>
        <w:rPr>
          <w:b/>
          <w:bCs/>
          <w:sz w:val="22"/>
          <w:szCs w:val="22"/>
        </w:rPr>
      </w:pPr>
      <w:r w:rsidRPr="00B513D0">
        <w:rPr>
          <w:b/>
          <w:bCs/>
          <w:sz w:val="22"/>
          <w:szCs w:val="22"/>
        </w:rPr>
        <w:t xml:space="preserve">HATÁROZAT </w:t>
      </w:r>
    </w:p>
    <w:p w14:paraId="53290510" w14:textId="77777777" w:rsidR="004E22B2" w:rsidRPr="00F94B52" w:rsidRDefault="004E22B2" w:rsidP="004E22B2">
      <w:pPr>
        <w:jc w:val="both"/>
        <w:rPr>
          <w:sz w:val="22"/>
          <w:szCs w:val="22"/>
        </w:rPr>
      </w:pPr>
      <w:r w:rsidRPr="00F94B52">
        <w:rPr>
          <w:sz w:val="22"/>
          <w:szCs w:val="22"/>
        </w:rPr>
        <w:t>A Képviselő-testület</w:t>
      </w:r>
    </w:p>
    <w:p w14:paraId="67B419DE" w14:textId="77777777" w:rsidR="004E22B2" w:rsidRPr="00F94B52" w:rsidRDefault="004E22B2" w:rsidP="004E22B2">
      <w:pPr>
        <w:jc w:val="both"/>
        <w:rPr>
          <w:sz w:val="22"/>
          <w:szCs w:val="22"/>
        </w:rPr>
      </w:pPr>
    </w:p>
    <w:p w14:paraId="03513870" w14:textId="77777777" w:rsidR="004E22B2" w:rsidRPr="00F94B52" w:rsidRDefault="004E22B2" w:rsidP="004E22B2">
      <w:pPr>
        <w:numPr>
          <w:ilvl w:val="0"/>
          <w:numId w:val="42"/>
        </w:numPr>
        <w:jc w:val="both"/>
        <w:rPr>
          <w:sz w:val="22"/>
          <w:szCs w:val="22"/>
        </w:rPr>
      </w:pPr>
      <w:r w:rsidRPr="00F94B52">
        <w:rPr>
          <w:sz w:val="22"/>
          <w:szCs w:val="22"/>
        </w:rPr>
        <w:t xml:space="preserve">A </w:t>
      </w:r>
      <w:bookmarkStart w:id="2" w:name="_Hlk147749996"/>
      <w:r w:rsidRPr="00F94B52">
        <w:rPr>
          <w:sz w:val="22"/>
          <w:szCs w:val="22"/>
        </w:rPr>
        <w:t xml:space="preserve">2023. évi XXVI. törvény </w:t>
      </w:r>
      <w:bookmarkEnd w:id="2"/>
      <w:r w:rsidRPr="00F94B52">
        <w:rPr>
          <w:sz w:val="22"/>
          <w:szCs w:val="22"/>
        </w:rPr>
        <w:t>7.§-a alapján, az igazgatási szünet elrendeléséről szóló 316/2024. (XI. 6.) Korm. rendeletben meghatározott időszakra, továbbá a közszolgálati tisztviselőkről szóló 2011. évi CXCIX. törvény 232. § (3) bekezdése alapján 2025. december 29. napjától 2026. január 4. napjáig a Polgármesteri Hivatalban igazgatási szünetet rendel el.</w:t>
      </w:r>
    </w:p>
    <w:p w14:paraId="5DEECB8C" w14:textId="77777777" w:rsidR="004E22B2" w:rsidRPr="00F94B52" w:rsidRDefault="004E22B2" w:rsidP="004E22B2">
      <w:pPr>
        <w:ind w:left="720"/>
        <w:jc w:val="both"/>
        <w:rPr>
          <w:color w:val="000000"/>
          <w:sz w:val="22"/>
          <w:szCs w:val="22"/>
        </w:rPr>
      </w:pPr>
    </w:p>
    <w:p w14:paraId="2D038FCE" w14:textId="77777777" w:rsidR="004E22B2" w:rsidRPr="00F94B52" w:rsidRDefault="004E22B2" w:rsidP="004E22B2">
      <w:pPr>
        <w:ind w:left="709" w:hanging="279"/>
        <w:jc w:val="both"/>
        <w:rPr>
          <w:color w:val="000000"/>
          <w:sz w:val="22"/>
          <w:szCs w:val="22"/>
        </w:rPr>
      </w:pPr>
      <w:r w:rsidRPr="00F94B52">
        <w:rPr>
          <w:color w:val="000000"/>
          <w:sz w:val="22"/>
          <w:szCs w:val="22"/>
        </w:rPr>
        <w:t xml:space="preserve">2. </w:t>
      </w:r>
      <w:r w:rsidRPr="00F94B52">
        <w:rPr>
          <w:color w:val="000000"/>
          <w:sz w:val="22"/>
          <w:szCs w:val="22"/>
        </w:rPr>
        <w:tab/>
        <w:t xml:space="preserve">felkéri a polgármestert, hogy utasítsa jegyzőt a 2023. évi XXVI. törvény 7.§ (3) bekezdésében, továbbá a 30/2012. (III. 7.) Korm. rendelet 13.§ (3) bekezdésében foglaltak végrehajtására. </w:t>
      </w:r>
    </w:p>
    <w:p w14:paraId="7CB0A96C" w14:textId="77777777" w:rsidR="004E22B2" w:rsidRPr="00F94B52" w:rsidRDefault="004E22B2" w:rsidP="004E22B2">
      <w:pPr>
        <w:jc w:val="both"/>
        <w:rPr>
          <w:color w:val="000000"/>
          <w:sz w:val="22"/>
          <w:szCs w:val="22"/>
        </w:rPr>
      </w:pPr>
    </w:p>
    <w:p w14:paraId="2060A167" w14:textId="77777777" w:rsidR="004E22B2" w:rsidRPr="00F94B52" w:rsidRDefault="004E22B2" w:rsidP="004E22B2">
      <w:pPr>
        <w:jc w:val="both"/>
        <w:rPr>
          <w:sz w:val="22"/>
          <w:szCs w:val="22"/>
        </w:rPr>
      </w:pPr>
      <w:r w:rsidRPr="00F94B52">
        <w:rPr>
          <w:b/>
          <w:bCs/>
          <w:sz w:val="22"/>
          <w:szCs w:val="22"/>
          <w:u w:val="single"/>
        </w:rPr>
        <w:t>Felelős:</w:t>
      </w:r>
      <w:r w:rsidRPr="00F94B52">
        <w:rPr>
          <w:sz w:val="22"/>
          <w:szCs w:val="22"/>
        </w:rPr>
        <w:t xml:space="preserve"> </w:t>
      </w:r>
      <w:r w:rsidRPr="00F94B52">
        <w:rPr>
          <w:sz w:val="22"/>
          <w:szCs w:val="22"/>
        </w:rPr>
        <w:tab/>
        <w:t>jegyző</w:t>
      </w:r>
    </w:p>
    <w:p w14:paraId="361CA7FD" w14:textId="77777777" w:rsidR="004E22B2" w:rsidRPr="00F94B52" w:rsidRDefault="004E22B2" w:rsidP="004E22B2">
      <w:pPr>
        <w:jc w:val="both"/>
        <w:rPr>
          <w:sz w:val="22"/>
          <w:szCs w:val="22"/>
        </w:rPr>
      </w:pPr>
      <w:r w:rsidRPr="00F94B52">
        <w:rPr>
          <w:b/>
          <w:bCs/>
          <w:sz w:val="22"/>
          <w:szCs w:val="22"/>
          <w:u w:val="single"/>
        </w:rPr>
        <w:t>Határidő:</w:t>
      </w:r>
      <w:r w:rsidRPr="00F94B52">
        <w:rPr>
          <w:sz w:val="22"/>
          <w:szCs w:val="22"/>
        </w:rPr>
        <w:t xml:space="preserve"> </w:t>
      </w:r>
      <w:r w:rsidRPr="00F94B52">
        <w:rPr>
          <w:sz w:val="22"/>
          <w:szCs w:val="22"/>
        </w:rPr>
        <w:tab/>
        <w:t>értelemszerűen</w:t>
      </w:r>
    </w:p>
    <w:p w14:paraId="448CCEF9" w14:textId="77777777" w:rsidR="002072B1" w:rsidRDefault="002072B1" w:rsidP="004E22B2">
      <w:pPr>
        <w:rPr>
          <w:b/>
          <w:sz w:val="22"/>
          <w:szCs w:val="22"/>
        </w:rPr>
      </w:pPr>
    </w:p>
    <w:p w14:paraId="6BDD47E7" w14:textId="77777777" w:rsidR="004E22B2" w:rsidRPr="00F6532F" w:rsidRDefault="004E22B2" w:rsidP="004E22B2">
      <w:pPr>
        <w:pBdr>
          <w:bottom w:val="single" w:sz="6" w:space="1" w:color="auto"/>
        </w:pBdr>
        <w:tabs>
          <w:tab w:val="center" w:pos="7380"/>
        </w:tabs>
        <w:rPr>
          <w:bCs/>
          <w:i/>
          <w:sz w:val="22"/>
          <w:szCs w:val="22"/>
        </w:rPr>
      </w:pPr>
    </w:p>
    <w:p w14:paraId="231C6095" w14:textId="77777777" w:rsidR="004E22B2" w:rsidRDefault="004E22B2" w:rsidP="004E22B2">
      <w:pPr>
        <w:rPr>
          <w:b/>
          <w:sz w:val="22"/>
          <w:szCs w:val="22"/>
        </w:rPr>
      </w:pPr>
    </w:p>
    <w:p w14:paraId="102482A0" w14:textId="77777777" w:rsidR="00332255" w:rsidRDefault="00332255" w:rsidP="00332255">
      <w:pPr>
        <w:rPr>
          <w:b/>
          <w:sz w:val="22"/>
          <w:szCs w:val="22"/>
        </w:rPr>
      </w:pPr>
    </w:p>
    <w:p w14:paraId="70D2E714" w14:textId="78B073D5" w:rsidR="004E22B2" w:rsidRPr="000410CA" w:rsidRDefault="004E22B2" w:rsidP="004E22B2">
      <w:pPr>
        <w:jc w:val="center"/>
        <w:rPr>
          <w:b/>
          <w:sz w:val="22"/>
          <w:szCs w:val="22"/>
        </w:rPr>
      </w:pPr>
      <w:r>
        <w:rPr>
          <w:b/>
          <w:sz w:val="22"/>
          <w:szCs w:val="22"/>
        </w:rPr>
        <w:t xml:space="preserve">12. </w:t>
      </w:r>
      <w:r w:rsidRPr="000410CA">
        <w:rPr>
          <w:b/>
          <w:sz w:val="22"/>
          <w:szCs w:val="22"/>
        </w:rPr>
        <w:t>napirend</w:t>
      </w:r>
    </w:p>
    <w:p w14:paraId="65F7EFC9" w14:textId="77777777" w:rsidR="004E22B2" w:rsidRPr="00F6532F" w:rsidRDefault="004E22B2" w:rsidP="004E22B2">
      <w:pPr>
        <w:rPr>
          <w:b/>
          <w:sz w:val="22"/>
          <w:szCs w:val="22"/>
        </w:rPr>
      </w:pPr>
    </w:p>
    <w:p w14:paraId="739A7574" w14:textId="0F725DF4" w:rsidR="004E22B2" w:rsidRPr="004E22B2" w:rsidRDefault="004E22B2" w:rsidP="004E22B2">
      <w:pPr>
        <w:ind w:left="720"/>
        <w:jc w:val="center"/>
        <w:rPr>
          <w:rFonts w:eastAsia="Calibri"/>
          <w:bCs/>
          <w:caps/>
          <w:sz w:val="22"/>
          <w:szCs w:val="22"/>
        </w:rPr>
      </w:pPr>
      <w:r w:rsidRPr="004E22B2">
        <w:rPr>
          <w:rFonts w:eastAsia="Calibri"/>
          <w:bCs/>
          <w:caps/>
          <w:sz w:val="22"/>
          <w:szCs w:val="22"/>
        </w:rPr>
        <w:t>A PETŐFI SÁNDOR VÁROSI KÖNYVTÁR INTÉZMÉNYVEZETŐJE, A PETŐFI SZÜLŐHÁZ ÉS EMLÉKMÚZEUM INTÉZMÉNYVEZETŐJE, TOVÁBBÁ AZ EGÉSZSÉGÜGYI, GYERMEKJÓLÉTI ÉS SZOCIÁLIS INTÉZMÉNY INTÉZMÉNYVEZETŐJE RÉSZÉRE MEGÁLLAPÍTOTT MUNKABÉR/ ILLETMÉNY JÓVÁHAGYÁSA</w:t>
      </w:r>
    </w:p>
    <w:p w14:paraId="4AAB5B12" w14:textId="77777777" w:rsidR="004E22B2" w:rsidRPr="00F6532F" w:rsidRDefault="004E22B2" w:rsidP="004E22B2">
      <w:pPr>
        <w:jc w:val="center"/>
        <w:rPr>
          <w:i/>
          <w:sz w:val="22"/>
          <w:szCs w:val="22"/>
        </w:rPr>
      </w:pPr>
      <w:r w:rsidRPr="00F6532F">
        <w:rPr>
          <w:i/>
          <w:sz w:val="22"/>
          <w:szCs w:val="22"/>
        </w:rPr>
        <w:t>(Írásos előterjesztés a jegyzőkönyvhöz mellékelve.)</w:t>
      </w:r>
    </w:p>
    <w:p w14:paraId="2AD1A246" w14:textId="77777777" w:rsidR="004E22B2" w:rsidRPr="00F6532F" w:rsidRDefault="004E22B2" w:rsidP="004E22B2">
      <w:pPr>
        <w:jc w:val="center"/>
        <w:rPr>
          <w:sz w:val="22"/>
          <w:szCs w:val="22"/>
        </w:rPr>
      </w:pPr>
    </w:p>
    <w:p w14:paraId="474B1E03" w14:textId="77777777" w:rsidR="004E22B2" w:rsidRPr="00F6532F" w:rsidRDefault="004E22B2" w:rsidP="004E22B2">
      <w:pPr>
        <w:jc w:val="both"/>
        <w:rPr>
          <w:sz w:val="22"/>
          <w:szCs w:val="22"/>
        </w:rPr>
      </w:pPr>
      <w:r w:rsidRPr="00F6532F">
        <w:rPr>
          <w:b/>
          <w:bCs/>
          <w:sz w:val="22"/>
          <w:szCs w:val="22"/>
          <w:u w:val="single"/>
        </w:rPr>
        <w:t>Előterjesztő:</w:t>
      </w:r>
      <w:r w:rsidRPr="00F6532F">
        <w:rPr>
          <w:sz w:val="22"/>
          <w:szCs w:val="22"/>
        </w:rPr>
        <w:tab/>
        <w:t>Polgármester</w:t>
      </w:r>
    </w:p>
    <w:p w14:paraId="27CB36FA" w14:textId="77777777" w:rsidR="004E22B2" w:rsidRDefault="004E22B2" w:rsidP="004E22B2">
      <w:pPr>
        <w:jc w:val="both"/>
        <w:rPr>
          <w:sz w:val="22"/>
          <w:szCs w:val="22"/>
        </w:rPr>
      </w:pPr>
      <w:r w:rsidRPr="00F6532F">
        <w:rPr>
          <w:b/>
          <w:bCs/>
          <w:sz w:val="22"/>
          <w:szCs w:val="22"/>
          <w:u w:val="single"/>
        </w:rPr>
        <w:t>Előadó:</w:t>
      </w:r>
      <w:r w:rsidRPr="00F6532F">
        <w:rPr>
          <w:sz w:val="22"/>
          <w:szCs w:val="22"/>
        </w:rPr>
        <w:tab/>
      </w:r>
      <w:r>
        <w:rPr>
          <w:sz w:val="22"/>
          <w:szCs w:val="22"/>
        </w:rPr>
        <w:t>Személyzeti és humánerőforrás referens</w:t>
      </w:r>
    </w:p>
    <w:p w14:paraId="3A08DF26" w14:textId="77777777" w:rsidR="004E22B2" w:rsidRDefault="004E22B2" w:rsidP="004E22B2">
      <w:pPr>
        <w:jc w:val="both"/>
        <w:rPr>
          <w:b/>
          <w:sz w:val="22"/>
          <w:szCs w:val="22"/>
        </w:rPr>
      </w:pPr>
    </w:p>
    <w:p w14:paraId="016595D7" w14:textId="77777777" w:rsidR="004E22B2" w:rsidRDefault="004E22B2" w:rsidP="004E22B2">
      <w:pPr>
        <w:jc w:val="both"/>
        <w:rPr>
          <w:b/>
          <w:sz w:val="22"/>
          <w:szCs w:val="22"/>
        </w:rPr>
      </w:pPr>
      <w:r w:rsidRPr="00F6532F">
        <w:rPr>
          <w:b/>
          <w:sz w:val="22"/>
          <w:szCs w:val="22"/>
        </w:rPr>
        <w:t>Domonyi László</w:t>
      </w:r>
      <w:r w:rsidRPr="00F6532F">
        <w:rPr>
          <w:b/>
          <w:bCs/>
          <w:sz w:val="22"/>
          <w:szCs w:val="22"/>
        </w:rPr>
        <w:t xml:space="preserve"> polgármester </w:t>
      </w:r>
      <w:r w:rsidRPr="00E76BC4">
        <w:rPr>
          <w:sz w:val="22"/>
          <w:szCs w:val="22"/>
        </w:rPr>
        <w:t>az</w:t>
      </w:r>
      <w:r w:rsidRPr="00F6532F">
        <w:rPr>
          <w:sz w:val="22"/>
          <w:szCs w:val="22"/>
        </w:rPr>
        <w:t xml:space="preserve"> előterjesztés szóbeli ismertetésére felkérte </w:t>
      </w:r>
      <w:r>
        <w:rPr>
          <w:b/>
          <w:sz w:val="22"/>
          <w:szCs w:val="22"/>
        </w:rPr>
        <w:t>dr. Turán Csaba jegyzőt.</w:t>
      </w:r>
    </w:p>
    <w:p w14:paraId="31321533" w14:textId="77777777" w:rsidR="004E22B2" w:rsidRPr="00F6532F" w:rsidRDefault="004E22B2" w:rsidP="004E22B2">
      <w:pPr>
        <w:jc w:val="both"/>
        <w:rPr>
          <w:b/>
          <w:sz w:val="22"/>
          <w:szCs w:val="22"/>
        </w:rPr>
      </w:pPr>
    </w:p>
    <w:p w14:paraId="696412ED" w14:textId="2F339FC2" w:rsidR="004E22B2" w:rsidRPr="00F3306F" w:rsidRDefault="004E22B2" w:rsidP="004E22B2">
      <w:pPr>
        <w:jc w:val="both"/>
        <w:rPr>
          <w:bCs/>
          <w:strike/>
          <w:sz w:val="22"/>
          <w:szCs w:val="22"/>
        </w:rPr>
      </w:pPr>
      <w:r>
        <w:rPr>
          <w:b/>
          <w:sz w:val="22"/>
          <w:szCs w:val="22"/>
        </w:rPr>
        <w:t xml:space="preserve">dr. Turán Csaba jegyző </w:t>
      </w:r>
      <w:r w:rsidRPr="004747C8">
        <w:rPr>
          <w:bCs/>
          <w:sz w:val="22"/>
          <w:szCs w:val="22"/>
        </w:rPr>
        <w:t xml:space="preserve">elmondta, hogy </w:t>
      </w:r>
      <w:r w:rsidR="00932B59">
        <w:rPr>
          <w:bCs/>
          <w:sz w:val="22"/>
          <w:szCs w:val="22"/>
        </w:rPr>
        <w:t xml:space="preserve">Magyarország helyi önkormányzatairól szóló törvény értelmében a helyi önkormányzat képviselő-testülete gyakorolja a kinevezési és munkáltatói jogokat az </w:t>
      </w:r>
      <w:r w:rsidR="00932B59">
        <w:rPr>
          <w:bCs/>
          <w:sz w:val="22"/>
          <w:szCs w:val="22"/>
        </w:rPr>
        <w:lastRenderedPageBreak/>
        <w:t xml:space="preserve">intézményvezetők tekintetében. Tekintettel arra, hogy 2025. évben egy komplex bérfejlesztés történt az önkormányzatnál és az önkormányzat intézményeinél így ezt </w:t>
      </w:r>
      <w:r w:rsidR="00932B59" w:rsidRPr="00F3306F">
        <w:rPr>
          <w:bCs/>
          <w:sz w:val="22"/>
          <w:szCs w:val="22"/>
        </w:rPr>
        <w:t>követve az intézmény</w:t>
      </w:r>
      <w:r w:rsidR="00150B0A" w:rsidRPr="00F3306F">
        <w:rPr>
          <w:bCs/>
          <w:sz w:val="22"/>
          <w:szCs w:val="22"/>
        </w:rPr>
        <w:t>vezetők</w:t>
      </w:r>
      <w:r w:rsidR="00932B59" w:rsidRPr="00F3306F">
        <w:rPr>
          <w:bCs/>
          <w:sz w:val="22"/>
          <w:szCs w:val="22"/>
        </w:rPr>
        <w:t xml:space="preserve"> esetében is szükséges a bér rendezése.</w:t>
      </w:r>
    </w:p>
    <w:p w14:paraId="3F370BCA" w14:textId="77777777" w:rsidR="004E22B2" w:rsidRPr="00CB043D" w:rsidRDefault="004E22B2" w:rsidP="004E22B2">
      <w:pPr>
        <w:jc w:val="both"/>
        <w:rPr>
          <w:sz w:val="22"/>
          <w:szCs w:val="22"/>
        </w:rPr>
      </w:pPr>
    </w:p>
    <w:p w14:paraId="3DCC25F1" w14:textId="77777777" w:rsidR="004E22B2" w:rsidRPr="0021320B" w:rsidRDefault="004E22B2" w:rsidP="004E22B2">
      <w:pPr>
        <w:jc w:val="both"/>
        <w:rPr>
          <w:sz w:val="22"/>
          <w:szCs w:val="22"/>
        </w:rPr>
      </w:pPr>
      <w:r>
        <w:rPr>
          <w:b/>
          <w:sz w:val="22"/>
          <w:szCs w:val="22"/>
        </w:rPr>
        <w:t>Filus Tibor</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5BD8550F" w14:textId="77777777" w:rsidR="004E22B2" w:rsidRDefault="004E22B2" w:rsidP="004E22B2">
      <w:pPr>
        <w:jc w:val="both"/>
        <w:rPr>
          <w:b/>
          <w:bCs/>
          <w:sz w:val="22"/>
          <w:szCs w:val="22"/>
        </w:rPr>
      </w:pPr>
    </w:p>
    <w:p w14:paraId="1543F75E" w14:textId="77777777" w:rsidR="004E22B2" w:rsidRPr="00F6532F" w:rsidRDefault="004E22B2" w:rsidP="004E22B2">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6B759F99" w14:textId="77777777" w:rsidR="004E22B2" w:rsidRPr="00F6532F" w:rsidRDefault="004E22B2" w:rsidP="004E22B2">
      <w:pPr>
        <w:jc w:val="both"/>
        <w:rPr>
          <w:sz w:val="22"/>
          <w:szCs w:val="22"/>
        </w:rPr>
      </w:pPr>
    </w:p>
    <w:p w14:paraId="1A78913E" w14:textId="77777777" w:rsidR="004E22B2" w:rsidRPr="00F6532F" w:rsidRDefault="004E22B2" w:rsidP="004E22B2">
      <w:pPr>
        <w:jc w:val="both"/>
        <w:rPr>
          <w:sz w:val="22"/>
          <w:szCs w:val="22"/>
        </w:rPr>
      </w:pPr>
      <w:r w:rsidRPr="00F6532F">
        <w:rPr>
          <w:sz w:val="22"/>
          <w:szCs w:val="22"/>
        </w:rPr>
        <w:t xml:space="preserve">A Képviselő-testület </w:t>
      </w:r>
      <w:r>
        <w:rPr>
          <w:sz w:val="22"/>
          <w:szCs w:val="22"/>
        </w:rPr>
        <w:t>10</w:t>
      </w:r>
      <w:r w:rsidRPr="00F6532F">
        <w:rPr>
          <w:sz w:val="22"/>
          <w:szCs w:val="22"/>
        </w:rPr>
        <w:t xml:space="preserve"> „igen” szavazattal az alábbi határozatot hozta:</w:t>
      </w:r>
    </w:p>
    <w:p w14:paraId="1E68B74A" w14:textId="77777777" w:rsidR="004E22B2" w:rsidRDefault="004E22B2" w:rsidP="004E22B2">
      <w:pPr>
        <w:tabs>
          <w:tab w:val="center" w:pos="7380"/>
        </w:tabs>
        <w:rPr>
          <w:bCs/>
          <w:i/>
          <w:sz w:val="22"/>
          <w:szCs w:val="22"/>
        </w:rPr>
      </w:pPr>
    </w:p>
    <w:p w14:paraId="57CE0237" w14:textId="77777777" w:rsidR="004E22B2" w:rsidRPr="00B513D0" w:rsidRDefault="004E22B2" w:rsidP="004E22B2">
      <w:pPr>
        <w:jc w:val="both"/>
        <w:rPr>
          <w:b/>
          <w:sz w:val="22"/>
          <w:szCs w:val="22"/>
          <w:u w:val="single"/>
        </w:rPr>
      </w:pPr>
      <w:r w:rsidRPr="00B513D0">
        <w:rPr>
          <w:b/>
          <w:sz w:val="22"/>
          <w:szCs w:val="22"/>
          <w:u w:val="single"/>
        </w:rPr>
        <w:t>2</w:t>
      </w:r>
      <w:r>
        <w:rPr>
          <w:b/>
          <w:sz w:val="22"/>
          <w:szCs w:val="22"/>
          <w:u w:val="single"/>
        </w:rPr>
        <w:t>7</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1537E441" w14:textId="77777777" w:rsidR="004E22B2" w:rsidRPr="00011890" w:rsidRDefault="004E22B2" w:rsidP="004E22B2">
      <w:pPr>
        <w:pStyle w:val="Nincstrkz"/>
        <w:jc w:val="both"/>
        <w:rPr>
          <w:bCs/>
          <w:iCs/>
          <w:sz w:val="22"/>
          <w:szCs w:val="22"/>
        </w:rPr>
      </w:pPr>
      <w:bookmarkStart w:id="3" w:name="_Hlk158298426"/>
      <w:r w:rsidRPr="00011890">
        <w:rPr>
          <w:bCs/>
          <w:iCs/>
          <w:sz w:val="22"/>
          <w:szCs w:val="22"/>
        </w:rPr>
        <w:t>A Petőfi Sándor Városi könyvtár intézményvezetője, a Petőfi Szülőház és Emlékmúzeum intézményvezetője,</w:t>
      </w:r>
      <w:bookmarkEnd w:id="3"/>
      <w:r w:rsidRPr="00011890">
        <w:rPr>
          <w:bCs/>
          <w:iCs/>
          <w:sz w:val="22"/>
          <w:szCs w:val="22"/>
        </w:rPr>
        <w:t xml:space="preserve"> továbbá az egészségügyi, gyermekjóléti és szociális intézmény intézményvezetője részére megállapított munkabér/ illetmény jóváhagyása</w:t>
      </w:r>
    </w:p>
    <w:p w14:paraId="1C3C5726" w14:textId="77777777" w:rsidR="004E22B2" w:rsidRPr="00B513D0" w:rsidRDefault="004E22B2" w:rsidP="004E22B2">
      <w:pPr>
        <w:pStyle w:val="Nincstrkz"/>
        <w:rPr>
          <w:sz w:val="22"/>
          <w:szCs w:val="22"/>
        </w:rPr>
      </w:pPr>
    </w:p>
    <w:p w14:paraId="51E815DC" w14:textId="77777777" w:rsidR="004E22B2" w:rsidRPr="00B513D0" w:rsidRDefault="004E22B2" w:rsidP="004E22B2">
      <w:pPr>
        <w:pStyle w:val="Nincstrkz"/>
        <w:jc w:val="center"/>
        <w:rPr>
          <w:b/>
          <w:bCs/>
          <w:sz w:val="22"/>
          <w:szCs w:val="22"/>
        </w:rPr>
      </w:pPr>
      <w:r w:rsidRPr="00B513D0">
        <w:rPr>
          <w:b/>
          <w:bCs/>
          <w:sz w:val="22"/>
          <w:szCs w:val="22"/>
        </w:rPr>
        <w:t xml:space="preserve">HATÁROZAT </w:t>
      </w:r>
    </w:p>
    <w:p w14:paraId="4F9B7695" w14:textId="77777777" w:rsidR="004E22B2" w:rsidRPr="00B513D0" w:rsidRDefault="004E22B2" w:rsidP="004E22B2">
      <w:pPr>
        <w:pStyle w:val="Nincstrkz"/>
        <w:jc w:val="center"/>
        <w:rPr>
          <w:b/>
          <w:bCs/>
          <w:sz w:val="22"/>
          <w:szCs w:val="22"/>
        </w:rPr>
      </w:pPr>
    </w:p>
    <w:p w14:paraId="1A210DEB" w14:textId="77777777" w:rsidR="004E22B2" w:rsidRPr="00CE12D8" w:rsidRDefault="004E22B2" w:rsidP="004E22B2">
      <w:pPr>
        <w:jc w:val="both"/>
        <w:rPr>
          <w:sz w:val="22"/>
          <w:szCs w:val="22"/>
        </w:rPr>
      </w:pPr>
      <w:r w:rsidRPr="00CE12D8">
        <w:rPr>
          <w:sz w:val="22"/>
          <w:szCs w:val="22"/>
        </w:rPr>
        <w:t>A Képviselő-testület:</w:t>
      </w:r>
    </w:p>
    <w:p w14:paraId="011FB768" w14:textId="77777777" w:rsidR="004E22B2" w:rsidRPr="00CE12D8" w:rsidRDefault="004E22B2" w:rsidP="004E22B2">
      <w:pPr>
        <w:jc w:val="both"/>
        <w:rPr>
          <w:sz w:val="22"/>
          <w:szCs w:val="22"/>
        </w:rPr>
      </w:pPr>
    </w:p>
    <w:p w14:paraId="38CBCBC0" w14:textId="77777777" w:rsidR="004E22B2" w:rsidRPr="00CE12D8" w:rsidRDefault="004E22B2" w:rsidP="004E22B2">
      <w:pPr>
        <w:numPr>
          <w:ilvl w:val="0"/>
          <w:numId w:val="45"/>
        </w:numPr>
        <w:spacing w:after="200"/>
        <w:ind w:left="714" w:hanging="357"/>
        <w:jc w:val="both"/>
        <w:outlineLvl w:val="0"/>
        <w:rPr>
          <w:rFonts w:eastAsia="Calibri"/>
          <w:sz w:val="22"/>
          <w:szCs w:val="22"/>
        </w:rPr>
      </w:pPr>
      <w:r w:rsidRPr="00CE12D8">
        <w:rPr>
          <w:rFonts w:eastAsia="Calibri"/>
          <w:sz w:val="22"/>
          <w:szCs w:val="22"/>
        </w:rPr>
        <w:t>dr. Kállayné Major Marina illetménykiegészítését külön megállapodásban foglalt feltételek szerint havi bruttó 158 200 Ft összegben, azaz százötvennyolcezer-kettőszáz forint összegben határozza meg 2025. 03. 01 napjától 2026. 02. 28 napjáig, de legkésőbb a vezetői megbízás lejártáig, dr. Kállayné Major Marina illetménye az illetménykiegészítés mértékével bruttó 765 000 Ft, azaz hétszázhatvanötezer forint összegre módosul.</w:t>
      </w:r>
    </w:p>
    <w:p w14:paraId="7D545CB7" w14:textId="77777777" w:rsidR="004E22B2" w:rsidRPr="00CE12D8" w:rsidRDefault="004E22B2" w:rsidP="004E22B2">
      <w:pPr>
        <w:numPr>
          <w:ilvl w:val="0"/>
          <w:numId w:val="45"/>
        </w:numPr>
        <w:spacing w:after="200"/>
        <w:ind w:left="714" w:hanging="357"/>
        <w:jc w:val="both"/>
        <w:outlineLvl w:val="0"/>
        <w:rPr>
          <w:rFonts w:eastAsia="Calibri"/>
          <w:sz w:val="22"/>
          <w:szCs w:val="22"/>
        </w:rPr>
      </w:pPr>
      <w:bookmarkStart w:id="4" w:name="_Hlk158299288"/>
      <w:r w:rsidRPr="00CE12D8">
        <w:rPr>
          <w:rFonts w:eastAsia="Calibri"/>
          <w:sz w:val="22"/>
          <w:szCs w:val="22"/>
        </w:rPr>
        <w:t xml:space="preserve">Szabados Anna - </w:t>
      </w:r>
      <w:r w:rsidRPr="00CE12D8">
        <w:rPr>
          <w:rFonts w:eastAsia="Calibri"/>
          <w:bCs/>
          <w:sz w:val="22"/>
          <w:szCs w:val="22"/>
        </w:rPr>
        <w:t>Petőfi Sándor Városi Könyvtár intézményvezetője havi munkabérét bruttó 711 000 Ft összegben, azaz hétszáztizenegyezer forint összegben állapítja meg 2025. 03. 01 napjától.</w:t>
      </w:r>
    </w:p>
    <w:bookmarkEnd w:id="4"/>
    <w:p w14:paraId="2875C73A" w14:textId="77777777" w:rsidR="004E22B2" w:rsidRPr="00CE12D8" w:rsidRDefault="004E22B2" w:rsidP="004E22B2">
      <w:pPr>
        <w:numPr>
          <w:ilvl w:val="0"/>
          <w:numId w:val="45"/>
        </w:numPr>
        <w:contextualSpacing/>
        <w:jc w:val="both"/>
        <w:outlineLvl w:val="0"/>
        <w:rPr>
          <w:rFonts w:eastAsia="Calibri"/>
          <w:sz w:val="22"/>
          <w:szCs w:val="22"/>
        </w:rPr>
      </w:pPr>
      <w:r w:rsidRPr="00CE12D8">
        <w:rPr>
          <w:rFonts w:eastAsia="Calibri"/>
          <w:sz w:val="22"/>
          <w:szCs w:val="22"/>
        </w:rPr>
        <w:t xml:space="preserve">dr. Filus Erika - </w:t>
      </w:r>
      <w:r w:rsidRPr="00CE12D8">
        <w:rPr>
          <w:rFonts w:eastAsia="Calibri"/>
          <w:bCs/>
          <w:sz w:val="22"/>
          <w:szCs w:val="22"/>
        </w:rPr>
        <w:t>Petőfi Szülőház és Emlékmúzeum intézményvezetője havi munkabérét bruttó 700 000 Ft összegben, azaz hétszázezer forint összegben állapítja meg 2025. 03. 01 napjától.</w:t>
      </w:r>
    </w:p>
    <w:p w14:paraId="4968C187" w14:textId="77777777" w:rsidR="004E22B2" w:rsidRPr="00CE12D8" w:rsidRDefault="004E22B2" w:rsidP="004E22B2">
      <w:pPr>
        <w:jc w:val="both"/>
        <w:rPr>
          <w:color w:val="000000"/>
          <w:sz w:val="22"/>
          <w:szCs w:val="22"/>
        </w:rPr>
      </w:pPr>
    </w:p>
    <w:p w14:paraId="52D5407E" w14:textId="77777777" w:rsidR="004E22B2" w:rsidRPr="00CE12D8" w:rsidRDefault="004E22B2" w:rsidP="004E22B2">
      <w:pPr>
        <w:jc w:val="both"/>
        <w:rPr>
          <w:sz w:val="22"/>
          <w:szCs w:val="22"/>
        </w:rPr>
      </w:pPr>
      <w:r w:rsidRPr="00CE12D8">
        <w:rPr>
          <w:b/>
          <w:bCs/>
          <w:sz w:val="22"/>
          <w:szCs w:val="22"/>
          <w:u w:val="single"/>
        </w:rPr>
        <w:t>Felelős:</w:t>
      </w:r>
      <w:r w:rsidRPr="00CE12D8">
        <w:rPr>
          <w:sz w:val="22"/>
          <w:szCs w:val="22"/>
        </w:rPr>
        <w:t xml:space="preserve"> </w:t>
      </w:r>
      <w:r w:rsidRPr="00CE12D8">
        <w:rPr>
          <w:sz w:val="22"/>
          <w:szCs w:val="22"/>
        </w:rPr>
        <w:tab/>
        <w:t>polgármester</w:t>
      </w:r>
    </w:p>
    <w:p w14:paraId="5A18038E" w14:textId="77777777" w:rsidR="004E22B2" w:rsidRPr="00CE12D8" w:rsidRDefault="004E22B2" w:rsidP="004E22B2">
      <w:pPr>
        <w:jc w:val="both"/>
        <w:rPr>
          <w:sz w:val="22"/>
          <w:szCs w:val="22"/>
        </w:rPr>
      </w:pPr>
      <w:r w:rsidRPr="00CE12D8">
        <w:rPr>
          <w:b/>
          <w:bCs/>
          <w:sz w:val="22"/>
          <w:szCs w:val="22"/>
          <w:u w:val="single"/>
        </w:rPr>
        <w:t>Határidő:</w:t>
      </w:r>
      <w:r w:rsidRPr="00CE12D8">
        <w:rPr>
          <w:sz w:val="22"/>
          <w:szCs w:val="22"/>
        </w:rPr>
        <w:t xml:space="preserve"> </w:t>
      </w:r>
      <w:r w:rsidRPr="00CE12D8">
        <w:rPr>
          <w:sz w:val="22"/>
          <w:szCs w:val="22"/>
        </w:rPr>
        <w:tab/>
        <w:t>értelemszerűen</w:t>
      </w:r>
    </w:p>
    <w:p w14:paraId="56C112DE" w14:textId="77777777" w:rsidR="004E22B2" w:rsidRPr="00F6532F" w:rsidRDefault="004E22B2" w:rsidP="004E22B2">
      <w:pPr>
        <w:pBdr>
          <w:bottom w:val="single" w:sz="6" w:space="1" w:color="auto"/>
        </w:pBdr>
        <w:tabs>
          <w:tab w:val="center" w:pos="7380"/>
        </w:tabs>
        <w:rPr>
          <w:bCs/>
          <w:i/>
          <w:sz w:val="22"/>
          <w:szCs w:val="22"/>
        </w:rPr>
      </w:pPr>
    </w:p>
    <w:p w14:paraId="47FDB66D" w14:textId="77777777" w:rsidR="004E22B2" w:rsidRDefault="004E22B2" w:rsidP="004E22B2">
      <w:pPr>
        <w:rPr>
          <w:b/>
          <w:sz w:val="22"/>
          <w:szCs w:val="22"/>
        </w:rPr>
      </w:pPr>
    </w:p>
    <w:p w14:paraId="6B4C3D06" w14:textId="77777777" w:rsidR="004E22B2" w:rsidRDefault="004E22B2" w:rsidP="004E22B2">
      <w:pPr>
        <w:jc w:val="center"/>
        <w:rPr>
          <w:b/>
          <w:sz w:val="22"/>
          <w:szCs w:val="22"/>
        </w:rPr>
      </w:pPr>
    </w:p>
    <w:p w14:paraId="6D98C276" w14:textId="77777777" w:rsidR="002072B1" w:rsidRDefault="002072B1" w:rsidP="00E33878">
      <w:pPr>
        <w:rPr>
          <w:b/>
          <w:sz w:val="22"/>
          <w:szCs w:val="22"/>
        </w:rPr>
      </w:pPr>
    </w:p>
    <w:p w14:paraId="07D4D298" w14:textId="77777777" w:rsidR="00D06058" w:rsidRDefault="00D06058" w:rsidP="00E33878">
      <w:pPr>
        <w:rPr>
          <w:b/>
          <w:sz w:val="22"/>
          <w:szCs w:val="22"/>
        </w:rPr>
      </w:pPr>
    </w:p>
    <w:p w14:paraId="2CA0457A" w14:textId="77777777" w:rsidR="00D06058" w:rsidRDefault="00D06058" w:rsidP="00E33878">
      <w:pPr>
        <w:rPr>
          <w:b/>
          <w:sz w:val="22"/>
          <w:szCs w:val="22"/>
        </w:rPr>
      </w:pPr>
    </w:p>
    <w:p w14:paraId="6B8EC511" w14:textId="77777777" w:rsidR="00D06058" w:rsidRDefault="00D06058" w:rsidP="00E33878">
      <w:pPr>
        <w:rPr>
          <w:b/>
          <w:sz w:val="22"/>
          <w:szCs w:val="22"/>
        </w:rPr>
      </w:pPr>
    </w:p>
    <w:p w14:paraId="0F9517B8" w14:textId="77777777" w:rsidR="00D06058" w:rsidRDefault="00D06058" w:rsidP="00E33878">
      <w:pPr>
        <w:rPr>
          <w:b/>
          <w:sz w:val="22"/>
          <w:szCs w:val="22"/>
        </w:rPr>
      </w:pPr>
    </w:p>
    <w:p w14:paraId="6AF4AF47" w14:textId="77777777" w:rsidR="00D06058" w:rsidRDefault="00D06058" w:rsidP="00E33878">
      <w:pPr>
        <w:rPr>
          <w:b/>
          <w:sz w:val="22"/>
          <w:szCs w:val="22"/>
        </w:rPr>
      </w:pPr>
    </w:p>
    <w:p w14:paraId="219FB09A" w14:textId="77777777" w:rsidR="00D06058" w:rsidRDefault="00D06058" w:rsidP="00E33878">
      <w:pPr>
        <w:rPr>
          <w:b/>
          <w:sz w:val="22"/>
          <w:szCs w:val="22"/>
        </w:rPr>
      </w:pPr>
    </w:p>
    <w:p w14:paraId="62A11446" w14:textId="77777777" w:rsidR="00D06058" w:rsidRDefault="00D06058" w:rsidP="00E33878">
      <w:pPr>
        <w:rPr>
          <w:b/>
          <w:sz w:val="22"/>
          <w:szCs w:val="22"/>
        </w:rPr>
      </w:pPr>
    </w:p>
    <w:p w14:paraId="3575ACAC" w14:textId="77777777" w:rsidR="00D06058" w:rsidRDefault="00D06058" w:rsidP="00E33878">
      <w:pPr>
        <w:rPr>
          <w:b/>
          <w:sz w:val="22"/>
          <w:szCs w:val="22"/>
        </w:rPr>
      </w:pPr>
    </w:p>
    <w:p w14:paraId="5F91BB3A" w14:textId="77777777" w:rsidR="00D44FDC" w:rsidRDefault="00D44FDC" w:rsidP="00D44FDC">
      <w:pPr>
        <w:rPr>
          <w:b/>
          <w:sz w:val="22"/>
          <w:szCs w:val="22"/>
        </w:rPr>
      </w:pPr>
    </w:p>
    <w:p w14:paraId="622D1010" w14:textId="777F0939" w:rsidR="007D2E6B" w:rsidRPr="00684D26" w:rsidRDefault="00684D26" w:rsidP="00D44FDC">
      <w:pPr>
        <w:jc w:val="center"/>
        <w:rPr>
          <w:b/>
          <w:sz w:val="22"/>
          <w:szCs w:val="22"/>
        </w:rPr>
      </w:pPr>
      <w:r>
        <w:rPr>
          <w:b/>
          <w:sz w:val="22"/>
          <w:szCs w:val="22"/>
        </w:rPr>
        <w:lastRenderedPageBreak/>
        <w:t xml:space="preserve">13. </w:t>
      </w:r>
      <w:r w:rsidR="00E73A13" w:rsidRPr="00684D26">
        <w:rPr>
          <w:b/>
          <w:sz w:val="22"/>
          <w:szCs w:val="22"/>
        </w:rPr>
        <w:t>napirend</w:t>
      </w:r>
    </w:p>
    <w:p w14:paraId="75CE205C" w14:textId="77777777" w:rsidR="00E73A13" w:rsidRPr="00F6532F" w:rsidRDefault="00E73A13" w:rsidP="00E73A13">
      <w:pPr>
        <w:rPr>
          <w:b/>
          <w:sz w:val="22"/>
          <w:szCs w:val="22"/>
        </w:rPr>
      </w:pPr>
    </w:p>
    <w:p w14:paraId="7FBC4E7F" w14:textId="77777777" w:rsidR="00B15F46" w:rsidRPr="00BE7696" w:rsidRDefault="00B15F46" w:rsidP="00305088">
      <w:pPr>
        <w:jc w:val="center"/>
        <w:rPr>
          <w:sz w:val="22"/>
          <w:szCs w:val="22"/>
        </w:rPr>
      </w:pPr>
      <w:r w:rsidRPr="00BE7696">
        <w:rPr>
          <w:sz w:val="22"/>
          <w:szCs w:val="22"/>
        </w:rPr>
        <w:t>INTERPELLÁCIÓK, KÉRDÉSEK, TÁJÉKOZTATÓK, BEJELENTÉSEK</w:t>
      </w:r>
    </w:p>
    <w:p w14:paraId="761C5FAF" w14:textId="77777777" w:rsidR="00E75544" w:rsidRDefault="00E75544" w:rsidP="004F5C94">
      <w:pPr>
        <w:rPr>
          <w:b/>
          <w:sz w:val="20"/>
          <w:szCs w:val="20"/>
        </w:rPr>
      </w:pPr>
    </w:p>
    <w:p w14:paraId="0520E123" w14:textId="63197132" w:rsidR="00C82B96" w:rsidRPr="005376AA" w:rsidRDefault="005376AA" w:rsidP="00234B0C">
      <w:pPr>
        <w:jc w:val="both"/>
        <w:rPr>
          <w:bCs/>
          <w:sz w:val="22"/>
          <w:szCs w:val="22"/>
        </w:rPr>
      </w:pPr>
      <w:r w:rsidRPr="005376AA">
        <w:rPr>
          <w:b/>
          <w:sz w:val="22"/>
          <w:szCs w:val="22"/>
        </w:rPr>
        <w:t xml:space="preserve">Domonyi László polgármester </w:t>
      </w:r>
      <w:r w:rsidRPr="005376AA">
        <w:rPr>
          <w:bCs/>
          <w:sz w:val="22"/>
          <w:szCs w:val="22"/>
        </w:rPr>
        <w:t xml:space="preserve">elmondta, hogy </w:t>
      </w:r>
      <w:r w:rsidR="00C82B96" w:rsidRPr="005376AA">
        <w:rPr>
          <w:bCs/>
          <w:sz w:val="22"/>
          <w:szCs w:val="22"/>
        </w:rPr>
        <w:t>2025. február 1.</w:t>
      </w:r>
      <w:r>
        <w:rPr>
          <w:bCs/>
          <w:sz w:val="22"/>
          <w:szCs w:val="22"/>
        </w:rPr>
        <w:t xml:space="preserve"> napján </w:t>
      </w:r>
      <w:r w:rsidRPr="005376AA">
        <w:rPr>
          <w:bCs/>
          <w:sz w:val="22"/>
          <w:szCs w:val="22"/>
        </w:rPr>
        <w:t>Városi Disznótor</w:t>
      </w:r>
      <w:r>
        <w:rPr>
          <w:bCs/>
          <w:sz w:val="22"/>
          <w:szCs w:val="22"/>
        </w:rPr>
        <w:t xml:space="preserve"> rendezvény került megrendezésre a városban.</w:t>
      </w:r>
      <w:r w:rsidR="00C82B96" w:rsidRPr="005376AA">
        <w:rPr>
          <w:bCs/>
          <w:sz w:val="22"/>
          <w:szCs w:val="22"/>
        </w:rPr>
        <w:t xml:space="preserve"> </w:t>
      </w:r>
      <w:r>
        <w:rPr>
          <w:bCs/>
          <w:sz w:val="22"/>
          <w:szCs w:val="22"/>
        </w:rPr>
        <w:t>Meg</w:t>
      </w:r>
      <w:r w:rsidR="00C82B96" w:rsidRPr="005376AA">
        <w:rPr>
          <w:bCs/>
          <w:sz w:val="22"/>
          <w:szCs w:val="22"/>
        </w:rPr>
        <w:t>köszön</w:t>
      </w:r>
      <w:r>
        <w:rPr>
          <w:bCs/>
          <w:sz w:val="22"/>
          <w:szCs w:val="22"/>
        </w:rPr>
        <w:t>te a Kiskőrösi Gazdakör aktív részvételét</w:t>
      </w:r>
      <w:r w:rsidR="0089131E">
        <w:rPr>
          <w:bCs/>
          <w:sz w:val="22"/>
          <w:szCs w:val="22"/>
        </w:rPr>
        <w:t xml:space="preserve"> és szervezését</w:t>
      </w:r>
      <w:r w:rsidR="00584178">
        <w:rPr>
          <w:bCs/>
          <w:sz w:val="22"/>
          <w:szCs w:val="22"/>
        </w:rPr>
        <w:t>. Nagyon sikeres volt a rendezvény, sokat dolgoztak a szervezők, már kihagyhatatlan rendezvény a város életében.</w:t>
      </w:r>
    </w:p>
    <w:p w14:paraId="5969B748" w14:textId="77777777" w:rsidR="00C82B96" w:rsidRPr="005376AA" w:rsidRDefault="00C82B96" w:rsidP="00234B0C">
      <w:pPr>
        <w:jc w:val="both"/>
        <w:rPr>
          <w:bCs/>
          <w:sz w:val="22"/>
          <w:szCs w:val="22"/>
        </w:rPr>
      </w:pPr>
    </w:p>
    <w:p w14:paraId="47A92E81" w14:textId="607FAC70" w:rsidR="00C82B96" w:rsidRPr="005376AA" w:rsidRDefault="00F60740" w:rsidP="00234B0C">
      <w:pPr>
        <w:jc w:val="both"/>
        <w:rPr>
          <w:bCs/>
          <w:sz w:val="22"/>
          <w:szCs w:val="22"/>
        </w:rPr>
      </w:pPr>
      <w:r>
        <w:rPr>
          <w:bCs/>
          <w:sz w:val="22"/>
          <w:szCs w:val="22"/>
        </w:rPr>
        <w:t xml:space="preserve">A polgármester elmondta, hogy </w:t>
      </w:r>
      <w:r w:rsidR="00C82B96" w:rsidRPr="005376AA">
        <w:rPr>
          <w:bCs/>
          <w:sz w:val="22"/>
          <w:szCs w:val="22"/>
        </w:rPr>
        <w:t>2025. február 7.</w:t>
      </w:r>
      <w:r>
        <w:rPr>
          <w:bCs/>
          <w:sz w:val="22"/>
          <w:szCs w:val="22"/>
        </w:rPr>
        <w:t xml:space="preserve"> napján vállalkozói állófogadás került megrendezésre a La Róna étteremben, köszönetet mondott minden kiskőrösi adózónak és az étterem tulajdonosainak és dolgozóinak az esemény lebonyolításáért.</w:t>
      </w:r>
    </w:p>
    <w:p w14:paraId="4069F38A" w14:textId="77777777" w:rsidR="00C82B96" w:rsidRPr="005376AA" w:rsidRDefault="00C82B96" w:rsidP="00234B0C">
      <w:pPr>
        <w:jc w:val="both"/>
        <w:rPr>
          <w:bCs/>
          <w:sz w:val="22"/>
          <w:szCs w:val="22"/>
        </w:rPr>
      </w:pPr>
    </w:p>
    <w:p w14:paraId="3BB0C575" w14:textId="73BB8B51" w:rsidR="00C82B96" w:rsidRPr="005376AA" w:rsidRDefault="00EE695A" w:rsidP="00234B0C">
      <w:pPr>
        <w:jc w:val="both"/>
        <w:rPr>
          <w:bCs/>
          <w:sz w:val="22"/>
          <w:szCs w:val="22"/>
        </w:rPr>
      </w:pPr>
      <w:r>
        <w:rPr>
          <w:bCs/>
          <w:sz w:val="22"/>
          <w:szCs w:val="22"/>
        </w:rPr>
        <w:t>A továbbiakban elmondta, hogy s</w:t>
      </w:r>
      <w:r w:rsidR="00C82B96" w:rsidRPr="005376AA">
        <w:rPr>
          <w:bCs/>
          <w:sz w:val="22"/>
          <w:szCs w:val="22"/>
        </w:rPr>
        <w:t>zeretettel várnak mindenkit 2025. február 20. napján 18 órakor a Kiskőrösi Szólam Alapfokú Művészeti Iskola növendékének, Suba Marcellnek a szerzői estjére, ahol közreműködnek a Művészeti Iskola növendékei és tanárai. A koncerten Marcell saját szerzeményeit hallgathatják meg a résztvevők.</w:t>
      </w:r>
    </w:p>
    <w:p w14:paraId="0793E88F" w14:textId="77777777" w:rsidR="00C82B96" w:rsidRPr="005376AA" w:rsidRDefault="00C82B96" w:rsidP="00234B0C">
      <w:pPr>
        <w:jc w:val="both"/>
        <w:rPr>
          <w:bCs/>
          <w:sz w:val="22"/>
          <w:szCs w:val="22"/>
        </w:rPr>
      </w:pPr>
    </w:p>
    <w:p w14:paraId="504D5B43" w14:textId="7884EFE2" w:rsidR="00C82B96" w:rsidRPr="005376AA" w:rsidRDefault="00EE695A" w:rsidP="00234B0C">
      <w:pPr>
        <w:jc w:val="both"/>
        <w:rPr>
          <w:bCs/>
          <w:sz w:val="22"/>
          <w:szCs w:val="22"/>
        </w:rPr>
      </w:pPr>
      <w:r>
        <w:rPr>
          <w:bCs/>
          <w:sz w:val="22"/>
          <w:szCs w:val="22"/>
        </w:rPr>
        <w:t>Tájékoztatta a lakosságot</w:t>
      </w:r>
      <w:r w:rsidR="00234B0C">
        <w:rPr>
          <w:bCs/>
          <w:sz w:val="22"/>
          <w:szCs w:val="22"/>
        </w:rPr>
        <w:t xml:space="preserve">, hogy </w:t>
      </w:r>
      <w:r w:rsidR="00C82B96" w:rsidRPr="005376AA">
        <w:rPr>
          <w:bCs/>
          <w:sz w:val="22"/>
          <w:szCs w:val="22"/>
        </w:rPr>
        <w:t>2025. február 21. napján 14 órakor a Petőfi Sándor Művelődési Központban Télűzés a Mohácsi busókkal Kiskőrösön program kerül megrendezésre, melynek keretében ismeretterjesztő előadást tekinthetnek meg a résztvevők a busókról, busójárás lesz a színházteremben, busómaszkfaragó bemutató, interaktív beöltözési lehetőség, táncház és felvonulás a téren.</w:t>
      </w:r>
    </w:p>
    <w:p w14:paraId="42B304B6" w14:textId="77777777" w:rsidR="00C82B96" w:rsidRPr="005376AA" w:rsidRDefault="00C82B96" w:rsidP="00C82B96">
      <w:pPr>
        <w:rPr>
          <w:bCs/>
          <w:sz w:val="22"/>
          <w:szCs w:val="22"/>
        </w:rPr>
      </w:pPr>
    </w:p>
    <w:p w14:paraId="68C89F1E" w14:textId="3210DEBA" w:rsidR="00C82B96" w:rsidRPr="005376AA" w:rsidRDefault="00234B0C" w:rsidP="00234B0C">
      <w:pPr>
        <w:jc w:val="both"/>
        <w:rPr>
          <w:bCs/>
          <w:sz w:val="22"/>
          <w:szCs w:val="22"/>
        </w:rPr>
      </w:pPr>
      <w:r w:rsidRPr="00234B0C">
        <w:rPr>
          <w:b/>
          <w:sz w:val="22"/>
          <w:szCs w:val="22"/>
        </w:rPr>
        <w:t>Domonyi László polgármester</w:t>
      </w:r>
      <w:r>
        <w:rPr>
          <w:bCs/>
          <w:sz w:val="22"/>
          <w:szCs w:val="22"/>
        </w:rPr>
        <w:t xml:space="preserve"> elmondta, hogy </w:t>
      </w:r>
      <w:r w:rsidR="00C82B96" w:rsidRPr="005376AA">
        <w:rPr>
          <w:bCs/>
          <w:sz w:val="22"/>
          <w:szCs w:val="22"/>
        </w:rPr>
        <w:t>2025. február 21. napján 18 órakor hagyományteremtő hangversenysorozat keretében Kamrazenei estek kerülnek megrendezésre a Kiskőrösi Szólam Alapfokú Művészeti Iskola hangversenytermében. Mindenkit szeretettel várnak</w:t>
      </w:r>
      <w:r>
        <w:rPr>
          <w:bCs/>
          <w:sz w:val="22"/>
          <w:szCs w:val="22"/>
        </w:rPr>
        <w:t>.</w:t>
      </w:r>
    </w:p>
    <w:p w14:paraId="738D3C67" w14:textId="77777777" w:rsidR="00C82B96" w:rsidRPr="005376AA" w:rsidRDefault="00C82B96" w:rsidP="00234B0C">
      <w:pPr>
        <w:jc w:val="both"/>
        <w:rPr>
          <w:bCs/>
          <w:sz w:val="22"/>
          <w:szCs w:val="22"/>
        </w:rPr>
      </w:pPr>
    </w:p>
    <w:p w14:paraId="0C533AF3" w14:textId="65446509" w:rsidR="00C82B96" w:rsidRDefault="00234B0C" w:rsidP="00234B0C">
      <w:pPr>
        <w:jc w:val="both"/>
        <w:rPr>
          <w:bCs/>
          <w:sz w:val="22"/>
          <w:szCs w:val="22"/>
        </w:rPr>
      </w:pPr>
      <w:r>
        <w:rPr>
          <w:bCs/>
          <w:sz w:val="22"/>
          <w:szCs w:val="22"/>
        </w:rPr>
        <w:t xml:space="preserve">Tájékoztatásul elmondta, hogy </w:t>
      </w:r>
      <w:r w:rsidR="00C82B96" w:rsidRPr="005376AA">
        <w:rPr>
          <w:bCs/>
          <w:sz w:val="22"/>
          <w:szCs w:val="22"/>
        </w:rPr>
        <w:t>2025. február 27-én, csütörtökön 17:00 órai kezdettel a Városi Könyvtár helytörténeti előadássorozata keretében Kiss László filmvetítéssel egybekötött előadására kerül sor, melynek címe Séta a kiskőrösi evangélikus temetőben.</w:t>
      </w:r>
    </w:p>
    <w:p w14:paraId="6BE99FF9" w14:textId="77777777" w:rsidR="00234B0C" w:rsidRPr="005376AA" w:rsidRDefault="00234B0C" w:rsidP="00234B0C">
      <w:pPr>
        <w:jc w:val="both"/>
        <w:rPr>
          <w:bCs/>
          <w:sz w:val="22"/>
          <w:szCs w:val="22"/>
        </w:rPr>
      </w:pPr>
    </w:p>
    <w:p w14:paraId="700935BF" w14:textId="75D5A249" w:rsidR="00C82B96" w:rsidRPr="005376AA" w:rsidRDefault="00234B0C" w:rsidP="00234B0C">
      <w:pPr>
        <w:jc w:val="both"/>
        <w:rPr>
          <w:bCs/>
          <w:sz w:val="22"/>
          <w:szCs w:val="22"/>
        </w:rPr>
      </w:pPr>
      <w:r>
        <w:rPr>
          <w:bCs/>
          <w:sz w:val="22"/>
          <w:szCs w:val="22"/>
        </w:rPr>
        <w:t xml:space="preserve">A polgármester felhívta a lakosság figyelmét, hogy </w:t>
      </w:r>
      <w:r w:rsidR="00C82B96" w:rsidRPr="005376AA">
        <w:rPr>
          <w:bCs/>
          <w:sz w:val="22"/>
          <w:szCs w:val="22"/>
        </w:rPr>
        <w:t xml:space="preserve">2025. február 28-án </w:t>
      </w:r>
      <w:r w:rsidR="002605BB" w:rsidRPr="00F3306F">
        <w:rPr>
          <w:bCs/>
          <w:sz w:val="22"/>
          <w:szCs w:val="22"/>
        </w:rPr>
        <w:t xml:space="preserve">17 </w:t>
      </w:r>
      <w:r w:rsidR="00C82B96" w:rsidRPr="00F3306F">
        <w:rPr>
          <w:bCs/>
          <w:sz w:val="22"/>
          <w:szCs w:val="22"/>
        </w:rPr>
        <w:t>órakor Mazsorett est kerül megrendezésre a Kiskőrösi Petőfi Sándor Művelődési Központban.</w:t>
      </w:r>
    </w:p>
    <w:p w14:paraId="714C9FCF" w14:textId="77777777" w:rsidR="00C82B96" w:rsidRPr="005376AA" w:rsidRDefault="00C82B96" w:rsidP="00234B0C">
      <w:pPr>
        <w:jc w:val="both"/>
        <w:rPr>
          <w:bCs/>
          <w:sz w:val="22"/>
          <w:szCs w:val="22"/>
        </w:rPr>
      </w:pPr>
    </w:p>
    <w:p w14:paraId="239BC256" w14:textId="214FAFAC" w:rsidR="00C82B96" w:rsidRDefault="00234B0C" w:rsidP="00234B0C">
      <w:pPr>
        <w:jc w:val="both"/>
        <w:rPr>
          <w:bCs/>
          <w:sz w:val="22"/>
          <w:szCs w:val="22"/>
        </w:rPr>
      </w:pPr>
      <w:r>
        <w:rPr>
          <w:bCs/>
          <w:sz w:val="22"/>
          <w:szCs w:val="22"/>
        </w:rPr>
        <w:t xml:space="preserve">A polgármester elmondta, hogy a korábbi évekhez hasonlóan megrendezésre kerül az ünnepség </w:t>
      </w:r>
      <w:r w:rsidR="00C82B96" w:rsidRPr="005376AA">
        <w:rPr>
          <w:bCs/>
          <w:sz w:val="22"/>
          <w:szCs w:val="22"/>
        </w:rPr>
        <w:t>2025. március 15. napján az 1848-as forradalom és szabadságharc emlékére</w:t>
      </w:r>
      <w:r>
        <w:rPr>
          <w:bCs/>
          <w:sz w:val="22"/>
          <w:szCs w:val="22"/>
        </w:rPr>
        <w:t>, melynek részletes programjait ismertette a lakossággal.</w:t>
      </w:r>
    </w:p>
    <w:p w14:paraId="097372B5" w14:textId="77777777" w:rsidR="00C82B96" w:rsidRPr="00C82B96" w:rsidRDefault="00C82B96" w:rsidP="00234B0C">
      <w:pPr>
        <w:jc w:val="both"/>
        <w:rPr>
          <w:b/>
          <w:sz w:val="20"/>
          <w:szCs w:val="20"/>
        </w:rPr>
      </w:pPr>
    </w:p>
    <w:p w14:paraId="4B7E3686" w14:textId="77777777" w:rsidR="00E33878" w:rsidRDefault="00234B0C" w:rsidP="00E33878">
      <w:pPr>
        <w:jc w:val="both"/>
        <w:rPr>
          <w:bCs/>
          <w:sz w:val="22"/>
          <w:szCs w:val="22"/>
        </w:rPr>
      </w:pPr>
      <w:r w:rsidRPr="00234B0C">
        <w:rPr>
          <w:b/>
          <w:sz w:val="22"/>
          <w:szCs w:val="22"/>
        </w:rPr>
        <w:t xml:space="preserve">Domonyi László polgármester </w:t>
      </w:r>
      <w:r w:rsidRPr="00234B0C">
        <w:rPr>
          <w:bCs/>
          <w:sz w:val="22"/>
          <w:szCs w:val="22"/>
        </w:rPr>
        <w:t xml:space="preserve">elmondta, hogy </w:t>
      </w:r>
      <w:r w:rsidR="00C82B96" w:rsidRPr="00234B0C">
        <w:rPr>
          <w:bCs/>
          <w:sz w:val="22"/>
          <w:szCs w:val="22"/>
        </w:rPr>
        <w:t>2025. április 25-én 10:00 órakor megrendezésre kerül a  XXIX. Kadarka Nemzetközi Nagydíj Borverseny a Petőfi Sándor Művelődési Központban. Nevezési határidő</w:t>
      </w:r>
      <w:r>
        <w:rPr>
          <w:bCs/>
          <w:sz w:val="22"/>
          <w:szCs w:val="22"/>
        </w:rPr>
        <w:t xml:space="preserve"> </w:t>
      </w:r>
      <w:r w:rsidR="00C82B96" w:rsidRPr="00234B0C">
        <w:rPr>
          <w:bCs/>
          <w:sz w:val="22"/>
          <w:szCs w:val="22"/>
        </w:rPr>
        <w:t>2025. április 14.</w:t>
      </w:r>
    </w:p>
    <w:p w14:paraId="69E363B7" w14:textId="77777777" w:rsidR="00CD25F4" w:rsidRDefault="00CD25F4" w:rsidP="00E33878">
      <w:pPr>
        <w:jc w:val="both"/>
        <w:rPr>
          <w:bCs/>
          <w:sz w:val="22"/>
          <w:szCs w:val="22"/>
        </w:rPr>
      </w:pPr>
    </w:p>
    <w:p w14:paraId="0394D211" w14:textId="7700BF0B" w:rsidR="00905BB2" w:rsidRPr="00077F03" w:rsidRDefault="00C82B96" w:rsidP="00E33878">
      <w:pPr>
        <w:jc w:val="both"/>
        <w:rPr>
          <w:bCs/>
          <w:sz w:val="22"/>
          <w:szCs w:val="22"/>
        </w:rPr>
      </w:pPr>
      <w:r>
        <w:rPr>
          <w:b/>
          <w:sz w:val="22"/>
          <w:szCs w:val="22"/>
        </w:rPr>
        <w:t>dr. Turán Csaba jegyző</w:t>
      </w:r>
      <w:r w:rsidR="00077F03">
        <w:rPr>
          <w:b/>
          <w:sz w:val="22"/>
          <w:szCs w:val="22"/>
        </w:rPr>
        <w:t xml:space="preserve"> </w:t>
      </w:r>
      <w:r w:rsidR="00077F03" w:rsidRPr="00077F03">
        <w:rPr>
          <w:bCs/>
          <w:sz w:val="22"/>
          <w:szCs w:val="22"/>
        </w:rPr>
        <w:t xml:space="preserve">tájékoztatásul elmondta, hogy a képviselő-testület 2024. szeptemberi ülésén </w:t>
      </w:r>
      <w:r w:rsidR="00077F03">
        <w:rPr>
          <w:bCs/>
          <w:sz w:val="22"/>
          <w:szCs w:val="22"/>
        </w:rPr>
        <w:t xml:space="preserve">a magánszemély kommunális adómérték emeléséről döntött, ez azt jelenti, hogy 2025. január 1 napjától változnak </w:t>
      </w:r>
      <w:r w:rsidR="003F6202">
        <w:rPr>
          <w:bCs/>
          <w:sz w:val="22"/>
          <w:szCs w:val="22"/>
        </w:rPr>
        <w:t>az adó</w:t>
      </w:r>
      <w:r w:rsidR="00077F03">
        <w:rPr>
          <w:bCs/>
          <w:sz w:val="22"/>
          <w:szCs w:val="22"/>
        </w:rPr>
        <w:t>mértékek.</w:t>
      </w:r>
      <w:r w:rsidR="00C21836">
        <w:rPr>
          <w:bCs/>
          <w:sz w:val="22"/>
          <w:szCs w:val="22"/>
        </w:rPr>
        <w:t xml:space="preserve"> Azt a magánszemélyt terheli kommunális adókötelezettség, aki a naptári év első napján, január 1-jén az önkormányzat illetékességi területén lévő építmények közül lakás és nem lakás céljára szolgáló épület, épületrész, valamint teleknek a tulajdonosa.</w:t>
      </w:r>
      <w:r w:rsidR="000A0AD2">
        <w:rPr>
          <w:bCs/>
          <w:sz w:val="22"/>
          <w:szCs w:val="22"/>
        </w:rPr>
        <w:t xml:space="preserve"> A továbbiakban felsorolta a január 1. napjától hatályos fizetendő adók mértékét a különböző épületek tekintetében.</w:t>
      </w:r>
      <w:r w:rsidR="000C6828">
        <w:rPr>
          <w:bCs/>
          <w:sz w:val="22"/>
          <w:szCs w:val="22"/>
        </w:rPr>
        <w:t xml:space="preserve"> Elmondta, hogy a nyugdíjkorhatárt betöltő, azaz a 65. életévet betöltő magánszemélyek 50 %-os adókedvezményben részesülnek</w:t>
      </w:r>
      <w:r w:rsidR="00E467D5">
        <w:rPr>
          <w:bCs/>
          <w:sz w:val="22"/>
          <w:szCs w:val="22"/>
        </w:rPr>
        <w:t>, mely kedvezmény nem automatikus, ezt igényelni kell.</w:t>
      </w:r>
      <w:r w:rsidR="00627C26">
        <w:rPr>
          <w:bCs/>
          <w:sz w:val="22"/>
          <w:szCs w:val="22"/>
        </w:rPr>
        <w:t xml:space="preserve"> A külterületen fekvő lakás és gépjárműtároló 50 %-os adókedvezményben részesül.</w:t>
      </w:r>
      <w:r w:rsidR="00935368">
        <w:rPr>
          <w:bCs/>
          <w:sz w:val="22"/>
          <w:szCs w:val="22"/>
        </w:rPr>
        <w:t xml:space="preserve"> Biztatta az adózókat, hogy használják az </w:t>
      </w:r>
      <w:r w:rsidR="00935368">
        <w:rPr>
          <w:bCs/>
          <w:sz w:val="22"/>
          <w:szCs w:val="22"/>
        </w:rPr>
        <w:lastRenderedPageBreak/>
        <w:t>elektronikus ügyintézést</w:t>
      </w:r>
      <w:r w:rsidR="00270559">
        <w:rPr>
          <w:bCs/>
          <w:sz w:val="22"/>
          <w:szCs w:val="22"/>
        </w:rPr>
        <w:t>.</w:t>
      </w:r>
      <w:r w:rsidR="00A21823">
        <w:rPr>
          <w:bCs/>
          <w:sz w:val="22"/>
          <w:szCs w:val="22"/>
        </w:rPr>
        <w:t xml:space="preserve"> A postai úton kiküldött csekkek a héten vagy jövő héten megérkeznek a tulajdonosokhoz.</w:t>
      </w:r>
    </w:p>
    <w:p w14:paraId="2DE1FD99" w14:textId="77777777" w:rsidR="00C82B96" w:rsidRDefault="00C82B96" w:rsidP="00BC607E">
      <w:pPr>
        <w:rPr>
          <w:b/>
          <w:sz w:val="22"/>
          <w:szCs w:val="22"/>
        </w:rPr>
      </w:pPr>
    </w:p>
    <w:p w14:paraId="68DD169E" w14:textId="77777777" w:rsidR="00854159" w:rsidRDefault="00C82B96" w:rsidP="00854159">
      <w:pPr>
        <w:jc w:val="both"/>
        <w:rPr>
          <w:bCs/>
          <w:sz w:val="22"/>
          <w:szCs w:val="22"/>
        </w:rPr>
      </w:pPr>
      <w:r>
        <w:rPr>
          <w:b/>
          <w:sz w:val="22"/>
          <w:szCs w:val="22"/>
        </w:rPr>
        <w:t>Filus Tibor képviselő</w:t>
      </w:r>
      <w:r w:rsidR="00E33878">
        <w:rPr>
          <w:b/>
          <w:sz w:val="22"/>
          <w:szCs w:val="22"/>
        </w:rPr>
        <w:t xml:space="preserve"> </w:t>
      </w:r>
      <w:r w:rsidR="00E33878" w:rsidRPr="008D5CCA">
        <w:rPr>
          <w:bCs/>
          <w:sz w:val="22"/>
          <w:szCs w:val="22"/>
        </w:rPr>
        <w:t xml:space="preserve">felhívta a </w:t>
      </w:r>
      <w:r w:rsidR="008D5CCA">
        <w:rPr>
          <w:bCs/>
          <w:sz w:val="22"/>
          <w:szCs w:val="22"/>
        </w:rPr>
        <w:t xml:space="preserve">figyelmet, hogy a városban hagyomány minden évben, hogy az első osztályosoknak Petőfis kokárdát tűz Kiskőrös Város Képviselő-testülete. Mindenki számára </w:t>
      </w:r>
      <w:r w:rsidR="00854159">
        <w:rPr>
          <w:bCs/>
          <w:sz w:val="22"/>
          <w:szCs w:val="22"/>
        </w:rPr>
        <w:t xml:space="preserve">megvásárolható </w:t>
      </w:r>
      <w:r w:rsidR="008D5CCA">
        <w:rPr>
          <w:bCs/>
          <w:sz w:val="22"/>
          <w:szCs w:val="22"/>
        </w:rPr>
        <w:t>lesz a város kokárdája a helyi Tourinform irodában.</w:t>
      </w:r>
      <w:r w:rsidR="00854159">
        <w:rPr>
          <w:bCs/>
          <w:sz w:val="22"/>
          <w:szCs w:val="22"/>
        </w:rPr>
        <w:t xml:space="preserve"> </w:t>
      </w:r>
    </w:p>
    <w:p w14:paraId="595CCF82" w14:textId="2506702D" w:rsidR="00C82B96" w:rsidRDefault="00854159" w:rsidP="003861CC">
      <w:pPr>
        <w:jc w:val="both"/>
        <w:rPr>
          <w:bCs/>
          <w:sz w:val="22"/>
          <w:szCs w:val="22"/>
        </w:rPr>
      </w:pPr>
      <w:r>
        <w:rPr>
          <w:bCs/>
          <w:sz w:val="22"/>
          <w:szCs w:val="22"/>
        </w:rPr>
        <w:t>Jelezte, hogy az elmúlt időszakban rongálások történtek a kosárlabdapályán, elkeserítő, hogy vannak ilyen kiskőrösi lakosok, akik ezt megteszik</w:t>
      </w:r>
      <w:r w:rsidR="00E9428A">
        <w:rPr>
          <w:bCs/>
          <w:sz w:val="22"/>
          <w:szCs w:val="22"/>
        </w:rPr>
        <w:t>. Kérte a Rendőrség segítségét is, indult nyomozás az ügyben és úgy tűnik, hogy előrelépés történt.</w:t>
      </w:r>
    </w:p>
    <w:p w14:paraId="39ABCBB3" w14:textId="6553744D" w:rsidR="003861CC" w:rsidRDefault="003861CC" w:rsidP="003861CC">
      <w:pPr>
        <w:jc w:val="both"/>
        <w:rPr>
          <w:bCs/>
          <w:sz w:val="22"/>
          <w:szCs w:val="22"/>
        </w:rPr>
      </w:pPr>
      <w:r>
        <w:rPr>
          <w:bCs/>
          <w:sz w:val="22"/>
          <w:szCs w:val="22"/>
        </w:rPr>
        <w:t>Elmondta, hogy a Piac nagyon jól üzemel, főleg a szombati napokon, jelezte, hogy a Segesvári utcában indokolt lenne egy gyalogátkelő létrehozása</w:t>
      </w:r>
      <w:r w:rsidR="00A41F77">
        <w:rPr>
          <w:bCs/>
          <w:sz w:val="22"/>
          <w:szCs w:val="22"/>
        </w:rPr>
        <w:t xml:space="preserve"> a baleset</w:t>
      </w:r>
      <w:r w:rsidR="007128F2">
        <w:rPr>
          <w:bCs/>
          <w:sz w:val="22"/>
          <w:szCs w:val="22"/>
        </w:rPr>
        <w:t>ek</w:t>
      </w:r>
      <w:r w:rsidR="00A41F77">
        <w:rPr>
          <w:bCs/>
          <w:sz w:val="22"/>
          <w:szCs w:val="22"/>
        </w:rPr>
        <w:t xml:space="preserve"> elkerülése érdekében.</w:t>
      </w:r>
    </w:p>
    <w:p w14:paraId="6E374871" w14:textId="77777777" w:rsidR="003861CC" w:rsidRDefault="003861CC" w:rsidP="003861CC">
      <w:pPr>
        <w:jc w:val="both"/>
        <w:rPr>
          <w:bCs/>
          <w:sz w:val="22"/>
          <w:szCs w:val="22"/>
        </w:rPr>
      </w:pPr>
    </w:p>
    <w:p w14:paraId="5F4287EA" w14:textId="4ED5ED48" w:rsidR="00F205A4" w:rsidRPr="00F205A4" w:rsidRDefault="00F205A4" w:rsidP="006A61A4">
      <w:pPr>
        <w:jc w:val="both"/>
        <w:rPr>
          <w:bCs/>
          <w:sz w:val="22"/>
          <w:szCs w:val="22"/>
        </w:rPr>
      </w:pPr>
      <w:r>
        <w:rPr>
          <w:b/>
          <w:sz w:val="22"/>
          <w:szCs w:val="22"/>
        </w:rPr>
        <w:t xml:space="preserve">Domonyi László polgármester </w:t>
      </w:r>
      <w:r w:rsidRPr="00F205A4">
        <w:rPr>
          <w:bCs/>
          <w:sz w:val="22"/>
          <w:szCs w:val="22"/>
        </w:rPr>
        <w:t xml:space="preserve">az elhangzottakra reagálva elmondta, hogy </w:t>
      </w:r>
      <w:r w:rsidR="00224B7D">
        <w:rPr>
          <w:bCs/>
          <w:sz w:val="22"/>
          <w:szCs w:val="22"/>
        </w:rPr>
        <w:t>a rongálások miatt megtették a megfelelő intézkedéseket</w:t>
      </w:r>
      <w:r w:rsidR="00F32AD8">
        <w:rPr>
          <w:bCs/>
          <w:sz w:val="22"/>
          <w:szCs w:val="22"/>
        </w:rPr>
        <w:t>, próbálnak tenni ezek ellen, bíznak benne, hogy csökken a rongálások száma. A gyalogátkelőhely kiépítése indokolt, hosszabb folyamat ennek a megvalósítása, a Piac térre is szükséges kialakítani, már vizsgálják a lehetőségeket.</w:t>
      </w:r>
    </w:p>
    <w:p w14:paraId="0C66CFE7" w14:textId="77777777" w:rsidR="00F205A4" w:rsidRPr="00F205A4" w:rsidRDefault="00F205A4" w:rsidP="003861CC">
      <w:pPr>
        <w:jc w:val="both"/>
        <w:rPr>
          <w:bCs/>
          <w:sz w:val="22"/>
          <w:szCs w:val="22"/>
        </w:rPr>
      </w:pPr>
    </w:p>
    <w:p w14:paraId="6279C1B5" w14:textId="0F11AE46" w:rsidR="00C82B96" w:rsidRPr="00874675" w:rsidRDefault="00C82B96" w:rsidP="00874675">
      <w:pPr>
        <w:jc w:val="both"/>
        <w:rPr>
          <w:bCs/>
          <w:sz w:val="22"/>
          <w:szCs w:val="22"/>
        </w:rPr>
      </w:pPr>
      <w:r>
        <w:rPr>
          <w:b/>
          <w:sz w:val="22"/>
          <w:szCs w:val="22"/>
        </w:rPr>
        <w:t>Ba Edit képviselő</w:t>
      </w:r>
      <w:r w:rsidR="00874675">
        <w:rPr>
          <w:b/>
          <w:sz w:val="22"/>
          <w:szCs w:val="22"/>
        </w:rPr>
        <w:t xml:space="preserve"> </w:t>
      </w:r>
      <w:r w:rsidR="00874675" w:rsidRPr="00874675">
        <w:rPr>
          <w:bCs/>
          <w:sz w:val="22"/>
          <w:szCs w:val="22"/>
        </w:rPr>
        <w:t>felhívta a lakosság figyelmét, hogy változott a parkolási rend,</w:t>
      </w:r>
      <w:r w:rsidR="00874675">
        <w:rPr>
          <w:bCs/>
          <w:sz w:val="22"/>
          <w:szCs w:val="22"/>
        </w:rPr>
        <w:t xml:space="preserve"> közlekedjenek körültekintően.</w:t>
      </w:r>
      <w:r w:rsidR="001932F2">
        <w:rPr>
          <w:bCs/>
          <w:sz w:val="22"/>
          <w:szCs w:val="22"/>
        </w:rPr>
        <w:t xml:space="preserve"> Kérte a piac előtti részen a közvilágtás felülvizsgálatát és még több lámpatest kihelyezését az említett területre.</w:t>
      </w:r>
      <w:r w:rsidR="003C15B6">
        <w:rPr>
          <w:bCs/>
          <w:sz w:val="22"/>
          <w:szCs w:val="22"/>
        </w:rPr>
        <w:t xml:space="preserve"> Afelől érdeklődött, hogy a záportározó fejlesztésére van- e lehetőség a jövőben</w:t>
      </w:r>
      <w:r w:rsidR="004C430C">
        <w:rPr>
          <w:bCs/>
          <w:sz w:val="22"/>
          <w:szCs w:val="22"/>
        </w:rPr>
        <w:t>, mit tudnak a pumpapálya kialakításáról.</w:t>
      </w:r>
    </w:p>
    <w:p w14:paraId="05B883A9" w14:textId="77777777" w:rsidR="00C82B96" w:rsidRPr="00874675" w:rsidRDefault="00C82B96" w:rsidP="00BC607E">
      <w:pPr>
        <w:rPr>
          <w:bCs/>
          <w:sz w:val="22"/>
          <w:szCs w:val="22"/>
        </w:rPr>
      </w:pPr>
    </w:p>
    <w:p w14:paraId="11137EB4" w14:textId="0788CACA" w:rsidR="00C82B96" w:rsidRPr="009437C0" w:rsidRDefault="00C82B96" w:rsidP="0006580C">
      <w:pPr>
        <w:jc w:val="both"/>
        <w:rPr>
          <w:bCs/>
          <w:sz w:val="22"/>
          <w:szCs w:val="22"/>
        </w:rPr>
      </w:pPr>
      <w:r>
        <w:rPr>
          <w:b/>
          <w:sz w:val="22"/>
          <w:szCs w:val="22"/>
        </w:rPr>
        <w:t>Domonyi László polgármester</w:t>
      </w:r>
      <w:r w:rsidR="009437C0">
        <w:rPr>
          <w:b/>
          <w:sz w:val="22"/>
          <w:szCs w:val="22"/>
        </w:rPr>
        <w:t xml:space="preserve"> </w:t>
      </w:r>
      <w:r w:rsidR="009437C0" w:rsidRPr="009437C0">
        <w:rPr>
          <w:bCs/>
          <w:sz w:val="22"/>
          <w:szCs w:val="22"/>
        </w:rPr>
        <w:t xml:space="preserve">válaszában elmondta, hogy </w:t>
      </w:r>
      <w:r w:rsidR="00BF63D4">
        <w:rPr>
          <w:bCs/>
          <w:sz w:val="22"/>
          <w:szCs w:val="22"/>
        </w:rPr>
        <w:t>a piac közvilágítását megvizsgálják, ha indokolt akkor kihelyezésre kerül. A</w:t>
      </w:r>
      <w:r w:rsidR="0006580C">
        <w:rPr>
          <w:bCs/>
          <w:sz w:val="22"/>
          <w:szCs w:val="22"/>
        </w:rPr>
        <w:t xml:space="preserve"> záportározó környékére</w:t>
      </w:r>
      <w:r w:rsidR="00BF63D4">
        <w:rPr>
          <w:bCs/>
          <w:sz w:val="22"/>
          <w:szCs w:val="22"/>
        </w:rPr>
        <w:t xml:space="preserve"> pumpapálya megvalósítására beadták a pályázatot, reméli, hogy pozitív elbírálásban részesül</w:t>
      </w:r>
      <w:r w:rsidR="0006580C">
        <w:rPr>
          <w:bCs/>
          <w:sz w:val="22"/>
          <w:szCs w:val="22"/>
        </w:rPr>
        <w:t>, mert tudják, hogy szükséges ennek a megvalósítása.</w:t>
      </w:r>
      <w:r w:rsidR="00ED180C">
        <w:rPr>
          <w:bCs/>
          <w:sz w:val="22"/>
          <w:szCs w:val="22"/>
        </w:rPr>
        <w:t xml:space="preserve"> Ezenkívül mosdóhelység kialakítása is a tervek közt szerepel.</w:t>
      </w:r>
    </w:p>
    <w:p w14:paraId="49037D12" w14:textId="77777777" w:rsidR="00905BB2" w:rsidRPr="009437C0" w:rsidRDefault="00905BB2" w:rsidP="00BC607E">
      <w:pPr>
        <w:rPr>
          <w:bCs/>
          <w:sz w:val="22"/>
          <w:szCs w:val="22"/>
        </w:rPr>
      </w:pPr>
    </w:p>
    <w:p w14:paraId="67982708" w14:textId="77777777" w:rsidR="00905BB2" w:rsidRPr="00BC607E" w:rsidRDefault="00905BB2" w:rsidP="00BC607E">
      <w:pPr>
        <w:rPr>
          <w:sz w:val="22"/>
          <w:szCs w:val="22"/>
        </w:rPr>
      </w:pPr>
    </w:p>
    <w:p w14:paraId="149519B4" w14:textId="370BEC13" w:rsidR="005112E2" w:rsidRDefault="005112E2" w:rsidP="005112E2">
      <w:pPr>
        <w:jc w:val="both"/>
        <w:rPr>
          <w:sz w:val="22"/>
          <w:szCs w:val="22"/>
        </w:rPr>
      </w:pPr>
      <w:r>
        <w:rPr>
          <w:sz w:val="22"/>
          <w:szCs w:val="22"/>
        </w:rPr>
        <w:t xml:space="preserve">További hozzászólás nem volt, így </w:t>
      </w:r>
      <w:r w:rsidRPr="004E2495">
        <w:rPr>
          <w:b/>
          <w:sz w:val="22"/>
          <w:szCs w:val="22"/>
        </w:rPr>
        <w:t>Domonyi László polgármester</w:t>
      </w:r>
      <w:r>
        <w:rPr>
          <w:sz w:val="22"/>
          <w:szCs w:val="22"/>
        </w:rPr>
        <w:t xml:space="preserve"> tájékoztatta a megjelenteket, hogy a következő napirendi pontot a 2011. évi CLXXXIX. törvény 46. § (2) bekezdése alapján zárt ülésen kell tárgyalni, ezért a nyilvános ülést 16.15 órakor bezárta.</w:t>
      </w:r>
    </w:p>
    <w:p w14:paraId="79844937" w14:textId="77777777" w:rsidR="00A07FF9" w:rsidRPr="00F6532F" w:rsidRDefault="00A07FF9" w:rsidP="00A07FF9">
      <w:pPr>
        <w:jc w:val="both"/>
        <w:rPr>
          <w:sz w:val="22"/>
          <w:szCs w:val="22"/>
        </w:rPr>
      </w:pPr>
    </w:p>
    <w:p w14:paraId="62F9CCEC" w14:textId="77777777" w:rsidR="00A07FF9" w:rsidRPr="00F6532F" w:rsidRDefault="00A07FF9" w:rsidP="00A07FF9">
      <w:pPr>
        <w:jc w:val="both"/>
        <w:rPr>
          <w:sz w:val="22"/>
          <w:szCs w:val="22"/>
        </w:rPr>
      </w:pPr>
    </w:p>
    <w:p w14:paraId="24376303" w14:textId="77777777" w:rsidR="00A07FF9" w:rsidRPr="00F6532F" w:rsidRDefault="00A07FF9" w:rsidP="00A07FF9">
      <w:pPr>
        <w:jc w:val="both"/>
        <w:rPr>
          <w:sz w:val="22"/>
          <w:szCs w:val="22"/>
        </w:rPr>
      </w:pPr>
    </w:p>
    <w:p w14:paraId="7BDE256E" w14:textId="77777777" w:rsidR="00A07FF9" w:rsidRPr="00F6532F" w:rsidRDefault="00A07FF9" w:rsidP="00A07FF9">
      <w:pPr>
        <w:jc w:val="center"/>
        <w:rPr>
          <w:sz w:val="22"/>
          <w:szCs w:val="22"/>
        </w:rPr>
      </w:pPr>
      <w:proofErr w:type="spellStart"/>
      <w:r w:rsidRPr="00F6532F">
        <w:rPr>
          <w:sz w:val="22"/>
          <w:szCs w:val="22"/>
        </w:rPr>
        <w:t>Kmf</w:t>
      </w:r>
      <w:proofErr w:type="spellEnd"/>
      <w:r w:rsidRPr="00F6532F">
        <w:rPr>
          <w:sz w:val="22"/>
          <w:szCs w:val="22"/>
        </w:rPr>
        <w:t>.</w:t>
      </w:r>
    </w:p>
    <w:p w14:paraId="144EE7C5" w14:textId="77777777" w:rsidR="00A07FF9" w:rsidRPr="00F6532F" w:rsidRDefault="00A07FF9" w:rsidP="00A07FF9">
      <w:pPr>
        <w:jc w:val="center"/>
        <w:rPr>
          <w:sz w:val="22"/>
          <w:szCs w:val="22"/>
        </w:rPr>
      </w:pPr>
    </w:p>
    <w:p w14:paraId="321E3F51" w14:textId="77777777" w:rsidR="00A07FF9" w:rsidRPr="00F6532F" w:rsidRDefault="00A07FF9" w:rsidP="00A07FF9">
      <w:pPr>
        <w:jc w:val="center"/>
        <w:rPr>
          <w:sz w:val="22"/>
          <w:szCs w:val="22"/>
        </w:rPr>
      </w:pPr>
    </w:p>
    <w:p w14:paraId="4D6FDC98" w14:textId="77777777" w:rsidR="00A07FF9" w:rsidRPr="00F6532F" w:rsidRDefault="00A07FF9" w:rsidP="00A07FF9">
      <w:pPr>
        <w:jc w:val="center"/>
        <w:rPr>
          <w:sz w:val="22"/>
          <w:szCs w:val="22"/>
        </w:rPr>
      </w:pPr>
    </w:p>
    <w:p w14:paraId="576E88B6" w14:textId="77777777" w:rsidR="00A07FF9" w:rsidRPr="00F6532F" w:rsidRDefault="00A07FF9" w:rsidP="00A07FF9">
      <w:pPr>
        <w:jc w:val="center"/>
        <w:rPr>
          <w:sz w:val="22"/>
          <w:szCs w:val="22"/>
        </w:rPr>
      </w:pPr>
    </w:p>
    <w:p w14:paraId="467F919F" w14:textId="77777777" w:rsidR="00A07FF9" w:rsidRPr="00F6532F" w:rsidRDefault="00A07FF9" w:rsidP="00A07FF9">
      <w:pPr>
        <w:jc w:val="center"/>
        <w:rPr>
          <w:sz w:val="22"/>
          <w:szCs w:val="22"/>
        </w:rPr>
      </w:pPr>
    </w:p>
    <w:p w14:paraId="270262FF" w14:textId="77777777" w:rsidR="00A07FF9" w:rsidRPr="00F6532F" w:rsidRDefault="00A07FF9" w:rsidP="00201E0E">
      <w:pPr>
        <w:tabs>
          <w:tab w:val="center" w:pos="1985"/>
          <w:tab w:val="center" w:pos="6804"/>
        </w:tabs>
        <w:ind w:left="567"/>
        <w:jc w:val="both"/>
        <w:rPr>
          <w:sz w:val="22"/>
          <w:szCs w:val="22"/>
        </w:rPr>
      </w:pPr>
      <w:r w:rsidRPr="00F6532F">
        <w:rPr>
          <w:sz w:val="22"/>
          <w:szCs w:val="22"/>
        </w:rPr>
        <w:t>Domonyi László</w:t>
      </w:r>
      <w:r w:rsidRPr="00F6532F">
        <w:rPr>
          <w:sz w:val="22"/>
          <w:szCs w:val="22"/>
        </w:rPr>
        <w:tab/>
      </w:r>
      <w:r w:rsidRPr="00F6532F">
        <w:rPr>
          <w:sz w:val="22"/>
          <w:szCs w:val="22"/>
        </w:rPr>
        <w:tab/>
        <w:t>dr. Turán Csaba</w:t>
      </w:r>
    </w:p>
    <w:p w14:paraId="219C8923" w14:textId="77777777" w:rsidR="00201E0E" w:rsidRPr="00F6532F" w:rsidRDefault="00A07FF9" w:rsidP="00AE1FDD">
      <w:pPr>
        <w:tabs>
          <w:tab w:val="center" w:pos="6946"/>
        </w:tabs>
        <w:ind w:left="709"/>
        <w:jc w:val="both"/>
        <w:rPr>
          <w:b/>
          <w:bCs/>
          <w:sz w:val="22"/>
          <w:szCs w:val="22"/>
        </w:rPr>
      </w:pPr>
      <w:r w:rsidRPr="00F6532F">
        <w:rPr>
          <w:sz w:val="22"/>
          <w:szCs w:val="22"/>
        </w:rPr>
        <w:t>polgármester</w:t>
      </w:r>
      <w:r w:rsidRPr="00F6532F">
        <w:rPr>
          <w:sz w:val="22"/>
          <w:szCs w:val="22"/>
        </w:rPr>
        <w:tab/>
      </w:r>
      <w:r w:rsidRPr="00F6532F">
        <w:rPr>
          <w:sz w:val="22"/>
          <w:szCs w:val="22"/>
        </w:rPr>
        <w:tab/>
        <w:t xml:space="preserve">       jegyző</w:t>
      </w:r>
    </w:p>
    <w:p w14:paraId="0D45B58C" w14:textId="77777777" w:rsidR="00D50AB1" w:rsidRPr="00F6532F" w:rsidRDefault="00201E0E" w:rsidP="00201E0E">
      <w:pPr>
        <w:tabs>
          <w:tab w:val="left" w:pos="1620"/>
        </w:tabs>
        <w:rPr>
          <w:sz w:val="22"/>
          <w:szCs w:val="22"/>
        </w:rPr>
      </w:pPr>
      <w:r w:rsidRPr="00F6532F">
        <w:rPr>
          <w:b/>
          <w:bCs/>
          <w:sz w:val="22"/>
          <w:szCs w:val="22"/>
        </w:rPr>
        <w:tab/>
      </w:r>
      <w:bookmarkEnd w:id="0"/>
    </w:p>
    <w:sectPr w:rsidR="00D50AB1" w:rsidRPr="00F6532F" w:rsidSect="008F3D0F">
      <w:footerReference w:type="default" r:id="rId10"/>
      <w:footerReference w:type="first" r:id="rId11"/>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5DDC6" w14:textId="77777777" w:rsidR="00EB0955" w:rsidRDefault="00EB0955" w:rsidP="0050607C">
      <w:r>
        <w:separator/>
      </w:r>
    </w:p>
  </w:endnote>
  <w:endnote w:type="continuationSeparator" w:id="0">
    <w:p w14:paraId="46A2C2A3" w14:textId="77777777" w:rsidR="00EB0955" w:rsidRDefault="00EB0955"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Noto Sans CJK SC Regular">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02AAB" w14:textId="77777777" w:rsidR="00846441" w:rsidRDefault="009D01CE">
    <w:pPr>
      <w:pStyle w:val="llb"/>
      <w:spacing w:after="120"/>
      <w:jc w:val="center"/>
    </w:pPr>
    <w:r>
      <w:fldChar w:fldCharType="begin"/>
    </w:r>
    <w:r w:rsidR="009F2EB5">
      <w:instrText>PAGE   \* MERGEFORMAT</w:instrText>
    </w:r>
    <w:r>
      <w:fldChar w:fldCharType="separate"/>
    </w:r>
    <w:r w:rsidR="00A54905">
      <w:rPr>
        <w:noProof/>
      </w:rPr>
      <w:t>25</w:t>
    </w:r>
    <w:r>
      <w:rPr>
        <w:noProof/>
      </w:rPr>
      <w:fldChar w:fldCharType="end"/>
    </w:r>
  </w:p>
  <w:p w14:paraId="1501CD59" w14:textId="77777777" w:rsidR="00846441" w:rsidRDefault="00846441" w:rsidP="00E158C4">
    <w:pPr>
      <w:pStyle w:val="llb"/>
      <w:tabs>
        <w:tab w:val="clear" w:pos="4536"/>
        <w:tab w:val="clear" w:pos="9072"/>
        <w:tab w:val="left" w:pos="1710"/>
      </w:tabs>
    </w:pPr>
    <w:r>
      <w:tab/>
    </w:r>
  </w:p>
  <w:p w14:paraId="012F800A" w14:textId="77777777" w:rsidR="00846441" w:rsidRDefault="00846441"/>
  <w:p w14:paraId="164FB5A9" w14:textId="77777777" w:rsidR="00846441" w:rsidRDefault="00846441"/>
  <w:p w14:paraId="0AF8C674" w14:textId="77777777" w:rsidR="00846441" w:rsidRDefault="00846441"/>
  <w:p w14:paraId="04E1F5A5" w14:textId="77777777" w:rsidR="00846441" w:rsidRDefault="008464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E551" w14:textId="77777777" w:rsidR="00846441" w:rsidRDefault="009D01CE">
    <w:pPr>
      <w:pStyle w:val="llb"/>
      <w:spacing w:after="120"/>
      <w:jc w:val="center"/>
    </w:pPr>
    <w:r>
      <w:fldChar w:fldCharType="begin"/>
    </w:r>
    <w:r w:rsidR="009F2EB5">
      <w:instrText>PAGE   \* MERGEFORMAT</w:instrText>
    </w:r>
    <w:r>
      <w:fldChar w:fldCharType="separate"/>
    </w:r>
    <w:r w:rsidR="00BA65EE">
      <w:rPr>
        <w:noProof/>
      </w:rPr>
      <w:t>1</w:t>
    </w:r>
    <w:r>
      <w:rPr>
        <w:noProof/>
      </w:rPr>
      <w:fldChar w:fldCharType="end"/>
    </w:r>
  </w:p>
  <w:p w14:paraId="3D8C4FFC" w14:textId="77777777" w:rsidR="00846441" w:rsidRDefault="00846441">
    <w:pPr>
      <w:pStyle w:val="llb"/>
    </w:pPr>
  </w:p>
  <w:p w14:paraId="4AE53E41" w14:textId="77777777" w:rsidR="00846441" w:rsidRDefault="00846441"/>
  <w:p w14:paraId="579216EF" w14:textId="77777777" w:rsidR="00846441" w:rsidRDefault="00846441"/>
  <w:p w14:paraId="1A86A811" w14:textId="77777777" w:rsidR="00846441" w:rsidRDefault="00846441"/>
  <w:p w14:paraId="3AEA5477" w14:textId="77777777" w:rsidR="00846441" w:rsidRDefault="008464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F3BCE" w14:textId="77777777" w:rsidR="00EB0955" w:rsidRDefault="00EB0955" w:rsidP="0050607C">
      <w:r>
        <w:separator/>
      </w:r>
    </w:p>
  </w:footnote>
  <w:footnote w:type="continuationSeparator" w:id="0">
    <w:p w14:paraId="42AA45B6" w14:textId="77777777" w:rsidR="00EB0955" w:rsidRDefault="00EB0955"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22314C5"/>
    <w:multiLevelType w:val="hybridMultilevel"/>
    <w:tmpl w:val="028C23F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029533BE"/>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11" w15:restartNumberingAfterBreak="0">
    <w:nsid w:val="0386611D"/>
    <w:multiLevelType w:val="hybridMultilevel"/>
    <w:tmpl w:val="794AA5F4"/>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3DD6E5C"/>
    <w:multiLevelType w:val="hybridMultilevel"/>
    <w:tmpl w:val="BBA082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4696F73"/>
    <w:multiLevelType w:val="hybridMultilevel"/>
    <w:tmpl w:val="72CC81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6" w15:restartNumberingAfterBreak="0">
    <w:nsid w:val="07882E52"/>
    <w:multiLevelType w:val="hybridMultilevel"/>
    <w:tmpl w:val="CECA9142"/>
    <w:lvl w:ilvl="0" w:tplc="B8D8E4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427AF5"/>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E231B2"/>
    <w:multiLevelType w:val="hybridMultilevel"/>
    <w:tmpl w:val="AEF43AD8"/>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32E07DF"/>
    <w:multiLevelType w:val="hybridMultilevel"/>
    <w:tmpl w:val="67602A9C"/>
    <w:lvl w:ilvl="0" w:tplc="040E000F">
      <w:start w:val="1"/>
      <w:numFmt w:val="decimal"/>
      <w:lvlText w:val="%1."/>
      <w:lvlJc w:val="left"/>
      <w:pPr>
        <w:tabs>
          <w:tab w:val="num" w:pos="720"/>
        </w:tabs>
        <w:ind w:left="720" w:hanging="360"/>
      </w:pPr>
      <w:rPr>
        <w:rFonts w:hint="default"/>
      </w:rPr>
    </w:lvl>
    <w:lvl w:ilvl="1" w:tplc="3168BB2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13D46871"/>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AE62314"/>
    <w:multiLevelType w:val="hybridMultilevel"/>
    <w:tmpl w:val="AB9857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1B0840F4"/>
    <w:multiLevelType w:val="hybridMultilevel"/>
    <w:tmpl w:val="AEF43AD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BDD2FCC"/>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18E7497"/>
    <w:multiLevelType w:val="multilevel"/>
    <w:tmpl w:val="B57E43B6"/>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069"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7146A41"/>
    <w:multiLevelType w:val="hybridMultilevel"/>
    <w:tmpl w:val="86C6F69E"/>
    <w:lvl w:ilvl="0" w:tplc="17B4B6F0">
      <w:start w:val="1"/>
      <w:numFmt w:val="decimal"/>
      <w:lvlText w:val="%1."/>
      <w:lvlJc w:val="left"/>
      <w:pPr>
        <w:ind w:left="107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6" w15:restartNumberingAfterBreak="0">
    <w:nsid w:val="29A845E3"/>
    <w:multiLevelType w:val="hybridMultilevel"/>
    <w:tmpl w:val="32CC3DB0"/>
    <w:lvl w:ilvl="0" w:tplc="040E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2B2F6467"/>
    <w:multiLevelType w:val="hybridMultilevel"/>
    <w:tmpl w:val="EC5AD2C4"/>
    <w:lvl w:ilvl="0" w:tplc="040E000F">
      <w:start w:val="1"/>
      <w:numFmt w:val="decimal"/>
      <w:lvlText w:val="%1."/>
      <w:lvlJc w:val="left"/>
      <w:pPr>
        <w:tabs>
          <w:tab w:val="num" w:pos="720"/>
        </w:tabs>
        <w:ind w:left="720" w:hanging="360"/>
      </w:pPr>
      <w:rPr>
        <w:rFonts w:hint="default"/>
      </w:rPr>
    </w:lvl>
    <w:lvl w:ilvl="1" w:tplc="4982973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309D23C1"/>
    <w:multiLevelType w:val="hybridMultilevel"/>
    <w:tmpl w:val="D250DD3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9" w15:restartNumberingAfterBreak="0">
    <w:nsid w:val="326E62FB"/>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3C0C4A94"/>
    <w:multiLevelType w:val="hybridMultilevel"/>
    <w:tmpl w:val="34A2A5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D3B3C41"/>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DE8281A"/>
    <w:multiLevelType w:val="hybridMultilevel"/>
    <w:tmpl w:val="9600022E"/>
    <w:lvl w:ilvl="0" w:tplc="35601CDC">
      <w:start w:val="6"/>
      <w:numFmt w:val="bullet"/>
      <w:lvlText w:val="-"/>
      <w:lvlJc w:val="left"/>
      <w:pPr>
        <w:tabs>
          <w:tab w:val="num" w:pos="1800"/>
        </w:tabs>
        <w:ind w:left="1800" w:hanging="360"/>
      </w:pPr>
      <w:rPr>
        <w:rFonts w:ascii="Times" w:eastAsia="Arial Unicode MS" w:hAnsi="Times" w:cs="Time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5" w15:restartNumberingAfterBreak="0">
    <w:nsid w:val="40B22364"/>
    <w:multiLevelType w:val="hybridMultilevel"/>
    <w:tmpl w:val="9AECEC76"/>
    <w:lvl w:ilvl="0" w:tplc="F20A123A">
      <w:start w:val="201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6" w15:restartNumberingAfterBreak="0">
    <w:nsid w:val="41B218A9"/>
    <w:multiLevelType w:val="hybridMultilevel"/>
    <w:tmpl w:val="7444D57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46F27C8E"/>
    <w:multiLevelType w:val="hybridMultilevel"/>
    <w:tmpl w:val="6376226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15:restartNumberingAfterBreak="0">
    <w:nsid w:val="48023171"/>
    <w:multiLevelType w:val="hybridMultilevel"/>
    <w:tmpl w:val="B9F81878"/>
    <w:lvl w:ilvl="0" w:tplc="B730495C">
      <w:start w:val="6"/>
      <w:numFmt w:val="bullet"/>
      <w:lvlText w:val="-"/>
      <w:lvlJc w:val="left"/>
      <w:pPr>
        <w:tabs>
          <w:tab w:val="num" w:pos="1800"/>
        </w:tabs>
        <w:ind w:left="180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9"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9C37651"/>
    <w:multiLevelType w:val="hybridMultilevel"/>
    <w:tmpl w:val="076AE568"/>
    <w:lvl w:ilvl="0" w:tplc="040E000F">
      <w:start w:val="1"/>
      <w:numFmt w:val="decimal"/>
      <w:lvlText w:val="%1."/>
      <w:lvlJc w:val="left"/>
      <w:pPr>
        <w:tabs>
          <w:tab w:val="num" w:pos="720"/>
        </w:tabs>
        <w:ind w:left="720" w:hanging="360"/>
      </w:pPr>
      <w:rPr>
        <w:rFonts w:hint="default"/>
      </w:rPr>
    </w:lvl>
    <w:lvl w:ilvl="1" w:tplc="E324699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1" w15:restartNumberingAfterBreak="0">
    <w:nsid w:val="4A3650BC"/>
    <w:multiLevelType w:val="hybridMultilevel"/>
    <w:tmpl w:val="44168BAA"/>
    <w:lvl w:ilvl="0" w:tplc="13D2B02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5253017"/>
    <w:multiLevelType w:val="hybridMultilevel"/>
    <w:tmpl w:val="844E0DF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5" w15:restartNumberingAfterBreak="0">
    <w:nsid w:val="565959C7"/>
    <w:multiLevelType w:val="hybridMultilevel"/>
    <w:tmpl w:val="85E8BA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5C6433EF"/>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48" w15:restartNumberingAfterBreak="0">
    <w:nsid w:val="66550E18"/>
    <w:multiLevelType w:val="hybridMultilevel"/>
    <w:tmpl w:val="A37404A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9" w15:restartNumberingAfterBreak="0">
    <w:nsid w:val="6A6B6A57"/>
    <w:multiLevelType w:val="hybridMultilevel"/>
    <w:tmpl w:val="A4E69E7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6D035DB8"/>
    <w:multiLevelType w:val="hybridMultilevel"/>
    <w:tmpl w:val="34504A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FC65844"/>
    <w:multiLevelType w:val="hybridMultilevel"/>
    <w:tmpl w:val="B6345D1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2"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79B97A35"/>
    <w:multiLevelType w:val="hybridMultilevel"/>
    <w:tmpl w:val="E2743F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73913377">
    <w:abstractNumId w:val="10"/>
  </w:num>
  <w:num w:numId="2" w16cid:durableId="2085489849">
    <w:abstractNumId w:val="0"/>
  </w:num>
  <w:num w:numId="3" w16cid:durableId="1674258170">
    <w:abstractNumId w:val="13"/>
  </w:num>
  <w:num w:numId="4" w16cid:durableId="292760930">
    <w:abstractNumId w:val="39"/>
  </w:num>
  <w:num w:numId="5" w16cid:durableId="631250449">
    <w:abstractNumId w:val="11"/>
  </w:num>
  <w:num w:numId="6" w16cid:durableId="942033084">
    <w:abstractNumId w:val="47"/>
  </w:num>
  <w:num w:numId="7" w16cid:durableId="1182553479">
    <w:abstractNumId w:val="42"/>
  </w:num>
  <w:num w:numId="8" w16cid:durableId="2020427667">
    <w:abstractNumId w:val="15"/>
  </w:num>
  <w:num w:numId="9" w16cid:durableId="362948781">
    <w:abstractNumId w:val="21"/>
  </w:num>
  <w:num w:numId="10" w16cid:durableId="1081096027">
    <w:abstractNumId w:val="44"/>
  </w:num>
  <w:num w:numId="11" w16cid:durableId="1452900027">
    <w:abstractNumId w:val="19"/>
  </w:num>
  <w:num w:numId="12" w16cid:durableId="738862228">
    <w:abstractNumId w:val="36"/>
  </w:num>
  <w:num w:numId="13" w16cid:durableId="894464328">
    <w:abstractNumId w:val="40"/>
  </w:num>
  <w:num w:numId="14" w16cid:durableId="559218803">
    <w:abstractNumId w:val="27"/>
  </w:num>
  <w:num w:numId="15" w16cid:durableId="1937857948">
    <w:abstractNumId w:val="51"/>
  </w:num>
  <w:num w:numId="16" w16cid:durableId="1380738506">
    <w:abstractNumId w:val="31"/>
  </w:num>
  <w:num w:numId="17" w16cid:durableId="2048869102">
    <w:abstractNumId w:val="37"/>
  </w:num>
  <w:num w:numId="18" w16cid:durableId="1028215682">
    <w:abstractNumId w:val="12"/>
  </w:num>
  <w:num w:numId="19" w16cid:durableId="697852732">
    <w:abstractNumId w:val="49"/>
  </w:num>
  <w:num w:numId="20" w16cid:durableId="390420970">
    <w:abstractNumId w:val="8"/>
  </w:num>
  <w:num w:numId="21" w16cid:durableId="71828836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48944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8880">
    <w:abstractNumId w:val="50"/>
  </w:num>
  <w:num w:numId="24" w16cid:durableId="1745684100">
    <w:abstractNumId w:val="48"/>
  </w:num>
  <w:num w:numId="25" w16cid:durableId="846292760">
    <w:abstractNumId w:val="28"/>
  </w:num>
  <w:num w:numId="26" w16cid:durableId="293213923">
    <w:abstractNumId w:val="24"/>
  </w:num>
  <w:num w:numId="27" w16cid:durableId="99184095">
    <w:abstractNumId w:val="26"/>
  </w:num>
  <w:num w:numId="28" w16cid:durableId="2120836042">
    <w:abstractNumId w:val="52"/>
  </w:num>
  <w:num w:numId="29" w16cid:durableId="892615937">
    <w:abstractNumId w:val="41"/>
  </w:num>
  <w:num w:numId="30" w16cid:durableId="1165439350">
    <w:abstractNumId w:val="16"/>
  </w:num>
  <w:num w:numId="31" w16cid:durableId="614946316">
    <w:abstractNumId w:val="2"/>
  </w:num>
  <w:num w:numId="32" w16cid:durableId="1015810935">
    <w:abstractNumId w:val="33"/>
  </w:num>
  <w:num w:numId="33" w16cid:durableId="820852984">
    <w:abstractNumId w:val="25"/>
  </w:num>
  <w:num w:numId="34" w16cid:durableId="998268949">
    <w:abstractNumId w:val="45"/>
  </w:num>
  <w:num w:numId="35" w16cid:durableId="1948344155">
    <w:abstractNumId w:val="29"/>
  </w:num>
  <w:num w:numId="36" w16cid:durableId="1840734119">
    <w:abstractNumId w:val="17"/>
  </w:num>
  <w:num w:numId="37" w16cid:durableId="1928230587">
    <w:abstractNumId w:val="20"/>
  </w:num>
  <w:num w:numId="38" w16cid:durableId="1132215443">
    <w:abstractNumId w:val="53"/>
  </w:num>
  <w:num w:numId="39" w16cid:durableId="1631932609">
    <w:abstractNumId w:val="35"/>
  </w:num>
  <w:num w:numId="40" w16cid:durableId="436943827">
    <w:abstractNumId w:val="46"/>
  </w:num>
  <w:num w:numId="41" w16cid:durableId="1875461447">
    <w:abstractNumId w:val="23"/>
  </w:num>
  <w:num w:numId="42" w16cid:durableId="1314144659">
    <w:abstractNumId w:val="18"/>
  </w:num>
  <w:num w:numId="43" w16cid:durableId="4479673">
    <w:abstractNumId w:val="22"/>
  </w:num>
  <w:num w:numId="44" w16cid:durableId="960261153">
    <w:abstractNumId w:val="9"/>
  </w:num>
  <w:num w:numId="45" w16cid:durableId="1470590492">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4EF"/>
    <w:rsid w:val="00000813"/>
    <w:rsid w:val="00000849"/>
    <w:rsid w:val="00000886"/>
    <w:rsid w:val="00000892"/>
    <w:rsid w:val="00000946"/>
    <w:rsid w:val="00000EF6"/>
    <w:rsid w:val="00001371"/>
    <w:rsid w:val="00001463"/>
    <w:rsid w:val="000018B9"/>
    <w:rsid w:val="00001A2A"/>
    <w:rsid w:val="00002355"/>
    <w:rsid w:val="00002526"/>
    <w:rsid w:val="00002682"/>
    <w:rsid w:val="0000278D"/>
    <w:rsid w:val="00002918"/>
    <w:rsid w:val="00002A23"/>
    <w:rsid w:val="00002FA5"/>
    <w:rsid w:val="000031D2"/>
    <w:rsid w:val="00003284"/>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90B"/>
    <w:rsid w:val="00005991"/>
    <w:rsid w:val="00005C07"/>
    <w:rsid w:val="00005DCE"/>
    <w:rsid w:val="00005FB8"/>
    <w:rsid w:val="00006027"/>
    <w:rsid w:val="00006140"/>
    <w:rsid w:val="000061D3"/>
    <w:rsid w:val="000063B5"/>
    <w:rsid w:val="00006517"/>
    <w:rsid w:val="00006A6F"/>
    <w:rsid w:val="00006BA2"/>
    <w:rsid w:val="00007087"/>
    <w:rsid w:val="00007144"/>
    <w:rsid w:val="00007914"/>
    <w:rsid w:val="00007B5B"/>
    <w:rsid w:val="00007E9C"/>
    <w:rsid w:val="0001017D"/>
    <w:rsid w:val="0001022B"/>
    <w:rsid w:val="000102B1"/>
    <w:rsid w:val="0001037D"/>
    <w:rsid w:val="00010591"/>
    <w:rsid w:val="000105BC"/>
    <w:rsid w:val="0001069A"/>
    <w:rsid w:val="000106D9"/>
    <w:rsid w:val="0001091D"/>
    <w:rsid w:val="00010A01"/>
    <w:rsid w:val="00010BC5"/>
    <w:rsid w:val="00010DAB"/>
    <w:rsid w:val="00010EAC"/>
    <w:rsid w:val="00010F7E"/>
    <w:rsid w:val="00011047"/>
    <w:rsid w:val="00011869"/>
    <w:rsid w:val="000119F5"/>
    <w:rsid w:val="00011ABA"/>
    <w:rsid w:val="00011BAD"/>
    <w:rsid w:val="00011E33"/>
    <w:rsid w:val="00011E93"/>
    <w:rsid w:val="00011F02"/>
    <w:rsid w:val="00012288"/>
    <w:rsid w:val="000124B3"/>
    <w:rsid w:val="0001259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4FCB"/>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E8C"/>
    <w:rsid w:val="00017F12"/>
    <w:rsid w:val="00017F5D"/>
    <w:rsid w:val="00020301"/>
    <w:rsid w:val="00020329"/>
    <w:rsid w:val="00020531"/>
    <w:rsid w:val="000209B2"/>
    <w:rsid w:val="00020CD7"/>
    <w:rsid w:val="00020D83"/>
    <w:rsid w:val="00020F04"/>
    <w:rsid w:val="00021101"/>
    <w:rsid w:val="00021191"/>
    <w:rsid w:val="000212F5"/>
    <w:rsid w:val="000213AE"/>
    <w:rsid w:val="0002153A"/>
    <w:rsid w:val="000216A1"/>
    <w:rsid w:val="0002174B"/>
    <w:rsid w:val="000217F7"/>
    <w:rsid w:val="00021801"/>
    <w:rsid w:val="00021A97"/>
    <w:rsid w:val="00021C31"/>
    <w:rsid w:val="00021CB5"/>
    <w:rsid w:val="00021DEA"/>
    <w:rsid w:val="00021F4A"/>
    <w:rsid w:val="0002227A"/>
    <w:rsid w:val="000222BA"/>
    <w:rsid w:val="00022420"/>
    <w:rsid w:val="00022437"/>
    <w:rsid w:val="0002297F"/>
    <w:rsid w:val="00022C0C"/>
    <w:rsid w:val="00022C50"/>
    <w:rsid w:val="00023258"/>
    <w:rsid w:val="00023402"/>
    <w:rsid w:val="000235BB"/>
    <w:rsid w:val="000235F6"/>
    <w:rsid w:val="00023701"/>
    <w:rsid w:val="00023703"/>
    <w:rsid w:val="000238A4"/>
    <w:rsid w:val="000239D3"/>
    <w:rsid w:val="00023A6A"/>
    <w:rsid w:val="00023B5D"/>
    <w:rsid w:val="00023C30"/>
    <w:rsid w:val="00023C8C"/>
    <w:rsid w:val="00023D1E"/>
    <w:rsid w:val="00023D2F"/>
    <w:rsid w:val="0002405B"/>
    <w:rsid w:val="000241D3"/>
    <w:rsid w:val="00024331"/>
    <w:rsid w:val="000243AB"/>
    <w:rsid w:val="000244C4"/>
    <w:rsid w:val="0002461D"/>
    <w:rsid w:val="00024905"/>
    <w:rsid w:val="00024B03"/>
    <w:rsid w:val="0002508D"/>
    <w:rsid w:val="000251E7"/>
    <w:rsid w:val="0002532A"/>
    <w:rsid w:val="000255CF"/>
    <w:rsid w:val="00025681"/>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526"/>
    <w:rsid w:val="00027658"/>
    <w:rsid w:val="00027A45"/>
    <w:rsid w:val="00027AEA"/>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69F"/>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0A0"/>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A63"/>
    <w:rsid w:val="00036B00"/>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0CA"/>
    <w:rsid w:val="0004119E"/>
    <w:rsid w:val="00041370"/>
    <w:rsid w:val="000413BA"/>
    <w:rsid w:val="000415FB"/>
    <w:rsid w:val="0004168B"/>
    <w:rsid w:val="000416B4"/>
    <w:rsid w:val="0004183A"/>
    <w:rsid w:val="00041B5E"/>
    <w:rsid w:val="00041CFB"/>
    <w:rsid w:val="00041ED3"/>
    <w:rsid w:val="00042333"/>
    <w:rsid w:val="000423CF"/>
    <w:rsid w:val="000423D2"/>
    <w:rsid w:val="00042433"/>
    <w:rsid w:val="0004256F"/>
    <w:rsid w:val="000425A6"/>
    <w:rsid w:val="000426B3"/>
    <w:rsid w:val="0004271E"/>
    <w:rsid w:val="0004282B"/>
    <w:rsid w:val="0004286B"/>
    <w:rsid w:val="000429BF"/>
    <w:rsid w:val="00042FA4"/>
    <w:rsid w:val="00042FD0"/>
    <w:rsid w:val="00043240"/>
    <w:rsid w:val="00043444"/>
    <w:rsid w:val="000435D0"/>
    <w:rsid w:val="00043625"/>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55E"/>
    <w:rsid w:val="00046780"/>
    <w:rsid w:val="00046D61"/>
    <w:rsid w:val="00046F37"/>
    <w:rsid w:val="0004729B"/>
    <w:rsid w:val="00047413"/>
    <w:rsid w:val="000475C5"/>
    <w:rsid w:val="00047A00"/>
    <w:rsid w:val="00047BD8"/>
    <w:rsid w:val="000500C5"/>
    <w:rsid w:val="00050391"/>
    <w:rsid w:val="00050467"/>
    <w:rsid w:val="00050666"/>
    <w:rsid w:val="000506D2"/>
    <w:rsid w:val="0005088D"/>
    <w:rsid w:val="00050925"/>
    <w:rsid w:val="00050971"/>
    <w:rsid w:val="000509A3"/>
    <w:rsid w:val="000509B9"/>
    <w:rsid w:val="00050C4F"/>
    <w:rsid w:val="0005110D"/>
    <w:rsid w:val="00051265"/>
    <w:rsid w:val="000512BA"/>
    <w:rsid w:val="00051931"/>
    <w:rsid w:val="00051B65"/>
    <w:rsid w:val="00051D24"/>
    <w:rsid w:val="00051D3B"/>
    <w:rsid w:val="00052693"/>
    <w:rsid w:val="00052731"/>
    <w:rsid w:val="000528CA"/>
    <w:rsid w:val="00052B96"/>
    <w:rsid w:val="00052BAD"/>
    <w:rsid w:val="00052F06"/>
    <w:rsid w:val="000531C7"/>
    <w:rsid w:val="0005328E"/>
    <w:rsid w:val="00053556"/>
    <w:rsid w:val="0005364C"/>
    <w:rsid w:val="00053917"/>
    <w:rsid w:val="00053A34"/>
    <w:rsid w:val="000540C8"/>
    <w:rsid w:val="00054352"/>
    <w:rsid w:val="00054463"/>
    <w:rsid w:val="00054560"/>
    <w:rsid w:val="00054AB4"/>
    <w:rsid w:val="00054B4D"/>
    <w:rsid w:val="00054C61"/>
    <w:rsid w:val="00054C65"/>
    <w:rsid w:val="00055001"/>
    <w:rsid w:val="00055142"/>
    <w:rsid w:val="0005518D"/>
    <w:rsid w:val="000554F3"/>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AFA"/>
    <w:rsid w:val="00057C65"/>
    <w:rsid w:val="00057E6C"/>
    <w:rsid w:val="00057E85"/>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5DD"/>
    <w:rsid w:val="000626EC"/>
    <w:rsid w:val="0006285F"/>
    <w:rsid w:val="00062A85"/>
    <w:rsid w:val="00062ABF"/>
    <w:rsid w:val="00062BED"/>
    <w:rsid w:val="00062CE9"/>
    <w:rsid w:val="00062EC1"/>
    <w:rsid w:val="000630BF"/>
    <w:rsid w:val="0006312B"/>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580C"/>
    <w:rsid w:val="00065F9D"/>
    <w:rsid w:val="00065FC9"/>
    <w:rsid w:val="00066320"/>
    <w:rsid w:val="000663C2"/>
    <w:rsid w:val="00066505"/>
    <w:rsid w:val="000669C4"/>
    <w:rsid w:val="00066A29"/>
    <w:rsid w:val="00066D93"/>
    <w:rsid w:val="00066EFC"/>
    <w:rsid w:val="0006757A"/>
    <w:rsid w:val="00067923"/>
    <w:rsid w:val="000679D7"/>
    <w:rsid w:val="00067AA6"/>
    <w:rsid w:val="00067F2F"/>
    <w:rsid w:val="00067F89"/>
    <w:rsid w:val="00070416"/>
    <w:rsid w:val="00070843"/>
    <w:rsid w:val="00070944"/>
    <w:rsid w:val="00070957"/>
    <w:rsid w:val="00070AB7"/>
    <w:rsid w:val="00070BE0"/>
    <w:rsid w:val="00070E23"/>
    <w:rsid w:val="00070F75"/>
    <w:rsid w:val="00071AC6"/>
    <w:rsid w:val="00071E3D"/>
    <w:rsid w:val="00071F80"/>
    <w:rsid w:val="0007203E"/>
    <w:rsid w:val="0007232E"/>
    <w:rsid w:val="000726FC"/>
    <w:rsid w:val="000727FA"/>
    <w:rsid w:val="00072B0A"/>
    <w:rsid w:val="00072C16"/>
    <w:rsid w:val="00072CD7"/>
    <w:rsid w:val="00072D8D"/>
    <w:rsid w:val="00072EE0"/>
    <w:rsid w:val="00072FB5"/>
    <w:rsid w:val="00073203"/>
    <w:rsid w:val="00073374"/>
    <w:rsid w:val="0007344B"/>
    <w:rsid w:val="000735C7"/>
    <w:rsid w:val="00073796"/>
    <w:rsid w:val="000737FA"/>
    <w:rsid w:val="0007396A"/>
    <w:rsid w:val="000739B7"/>
    <w:rsid w:val="000739FB"/>
    <w:rsid w:val="00073E25"/>
    <w:rsid w:val="00073E8A"/>
    <w:rsid w:val="00073F04"/>
    <w:rsid w:val="00074061"/>
    <w:rsid w:val="000740C8"/>
    <w:rsid w:val="0007428E"/>
    <w:rsid w:val="000745BE"/>
    <w:rsid w:val="0007476A"/>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77F03"/>
    <w:rsid w:val="00080038"/>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97B"/>
    <w:rsid w:val="00084C4A"/>
    <w:rsid w:val="00084D83"/>
    <w:rsid w:val="00084DC9"/>
    <w:rsid w:val="00084E0F"/>
    <w:rsid w:val="000853F1"/>
    <w:rsid w:val="00085493"/>
    <w:rsid w:val="000854EC"/>
    <w:rsid w:val="00085518"/>
    <w:rsid w:val="000856BF"/>
    <w:rsid w:val="0008573A"/>
    <w:rsid w:val="000859B5"/>
    <w:rsid w:val="00085D0C"/>
    <w:rsid w:val="00085E6C"/>
    <w:rsid w:val="00086133"/>
    <w:rsid w:val="00086299"/>
    <w:rsid w:val="0008634B"/>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7A"/>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663"/>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5E"/>
    <w:rsid w:val="00093DA4"/>
    <w:rsid w:val="00093DBA"/>
    <w:rsid w:val="00093DE6"/>
    <w:rsid w:val="00093E75"/>
    <w:rsid w:val="000940E2"/>
    <w:rsid w:val="00094B3F"/>
    <w:rsid w:val="00094D59"/>
    <w:rsid w:val="00094DAF"/>
    <w:rsid w:val="00094E84"/>
    <w:rsid w:val="00094F09"/>
    <w:rsid w:val="00094F59"/>
    <w:rsid w:val="00094F62"/>
    <w:rsid w:val="000953C4"/>
    <w:rsid w:val="0009593B"/>
    <w:rsid w:val="00095A0F"/>
    <w:rsid w:val="00095D6B"/>
    <w:rsid w:val="00096041"/>
    <w:rsid w:val="00096409"/>
    <w:rsid w:val="000965EB"/>
    <w:rsid w:val="0009687D"/>
    <w:rsid w:val="00096B2B"/>
    <w:rsid w:val="00096B6D"/>
    <w:rsid w:val="00096C38"/>
    <w:rsid w:val="00096D16"/>
    <w:rsid w:val="00096EFB"/>
    <w:rsid w:val="00096FF7"/>
    <w:rsid w:val="000971BA"/>
    <w:rsid w:val="0009737D"/>
    <w:rsid w:val="0009791B"/>
    <w:rsid w:val="00097932"/>
    <w:rsid w:val="00097AA8"/>
    <w:rsid w:val="00097C1B"/>
    <w:rsid w:val="00097D44"/>
    <w:rsid w:val="000A0080"/>
    <w:rsid w:val="000A00AA"/>
    <w:rsid w:val="000A0162"/>
    <w:rsid w:val="000A04AA"/>
    <w:rsid w:val="000A076E"/>
    <w:rsid w:val="000A0A2F"/>
    <w:rsid w:val="000A0A66"/>
    <w:rsid w:val="000A0A72"/>
    <w:rsid w:val="000A0AD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5C"/>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87D"/>
    <w:rsid w:val="000A5E7A"/>
    <w:rsid w:val="000A6183"/>
    <w:rsid w:val="000A61DB"/>
    <w:rsid w:val="000A632F"/>
    <w:rsid w:val="000A6DAE"/>
    <w:rsid w:val="000A6F4F"/>
    <w:rsid w:val="000A70ED"/>
    <w:rsid w:val="000A71C6"/>
    <w:rsid w:val="000A723E"/>
    <w:rsid w:val="000A72F5"/>
    <w:rsid w:val="000A73D6"/>
    <w:rsid w:val="000A76DF"/>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703"/>
    <w:rsid w:val="000B19F2"/>
    <w:rsid w:val="000B1B5D"/>
    <w:rsid w:val="000B1BD3"/>
    <w:rsid w:val="000B1CBF"/>
    <w:rsid w:val="000B1D70"/>
    <w:rsid w:val="000B209E"/>
    <w:rsid w:val="000B2325"/>
    <w:rsid w:val="000B242D"/>
    <w:rsid w:val="000B24B9"/>
    <w:rsid w:val="000B24F7"/>
    <w:rsid w:val="000B2691"/>
    <w:rsid w:val="000B26E7"/>
    <w:rsid w:val="000B29DA"/>
    <w:rsid w:val="000B2D05"/>
    <w:rsid w:val="000B2E67"/>
    <w:rsid w:val="000B2FF4"/>
    <w:rsid w:val="000B322C"/>
    <w:rsid w:val="000B3517"/>
    <w:rsid w:val="000B35F0"/>
    <w:rsid w:val="000B38DD"/>
    <w:rsid w:val="000B392C"/>
    <w:rsid w:val="000B3A22"/>
    <w:rsid w:val="000B3A60"/>
    <w:rsid w:val="000B3BD1"/>
    <w:rsid w:val="000B425F"/>
    <w:rsid w:val="000B459F"/>
    <w:rsid w:val="000B4605"/>
    <w:rsid w:val="000B47B8"/>
    <w:rsid w:val="000B4A74"/>
    <w:rsid w:val="000B4B24"/>
    <w:rsid w:val="000B4BCA"/>
    <w:rsid w:val="000B4F4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688"/>
    <w:rsid w:val="000B67A4"/>
    <w:rsid w:val="000B6864"/>
    <w:rsid w:val="000B68E4"/>
    <w:rsid w:val="000B690C"/>
    <w:rsid w:val="000B6B13"/>
    <w:rsid w:val="000B6C15"/>
    <w:rsid w:val="000B6D9E"/>
    <w:rsid w:val="000B6E5F"/>
    <w:rsid w:val="000B7175"/>
    <w:rsid w:val="000B7299"/>
    <w:rsid w:val="000B7398"/>
    <w:rsid w:val="000B77EB"/>
    <w:rsid w:val="000B7995"/>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68D"/>
    <w:rsid w:val="000C175E"/>
    <w:rsid w:val="000C179C"/>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3CA"/>
    <w:rsid w:val="000C3658"/>
    <w:rsid w:val="000C36E9"/>
    <w:rsid w:val="000C3719"/>
    <w:rsid w:val="000C37C1"/>
    <w:rsid w:val="000C3C36"/>
    <w:rsid w:val="000C3F5B"/>
    <w:rsid w:val="000C3FB8"/>
    <w:rsid w:val="000C4156"/>
    <w:rsid w:val="000C4204"/>
    <w:rsid w:val="000C472C"/>
    <w:rsid w:val="000C47B8"/>
    <w:rsid w:val="000C486C"/>
    <w:rsid w:val="000C4B46"/>
    <w:rsid w:val="000C4BA2"/>
    <w:rsid w:val="000C5134"/>
    <w:rsid w:val="000C54C0"/>
    <w:rsid w:val="000C5A07"/>
    <w:rsid w:val="000C5B34"/>
    <w:rsid w:val="000C6615"/>
    <w:rsid w:val="000C665B"/>
    <w:rsid w:val="000C66B9"/>
    <w:rsid w:val="000C6828"/>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A8E"/>
    <w:rsid w:val="000D1C38"/>
    <w:rsid w:val="000D1CE8"/>
    <w:rsid w:val="000D1E77"/>
    <w:rsid w:val="000D201D"/>
    <w:rsid w:val="000D212B"/>
    <w:rsid w:val="000D21C4"/>
    <w:rsid w:val="000D2212"/>
    <w:rsid w:val="000D22A8"/>
    <w:rsid w:val="000D23BB"/>
    <w:rsid w:val="000D242B"/>
    <w:rsid w:val="000D2476"/>
    <w:rsid w:val="000D24FC"/>
    <w:rsid w:val="000D2BA5"/>
    <w:rsid w:val="000D2C10"/>
    <w:rsid w:val="000D2CC8"/>
    <w:rsid w:val="000D2D29"/>
    <w:rsid w:val="000D2E13"/>
    <w:rsid w:val="000D334B"/>
    <w:rsid w:val="000D344A"/>
    <w:rsid w:val="000D36A3"/>
    <w:rsid w:val="000D3AD3"/>
    <w:rsid w:val="000D3C77"/>
    <w:rsid w:val="000D3FBF"/>
    <w:rsid w:val="000D3FDD"/>
    <w:rsid w:val="000D3FFB"/>
    <w:rsid w:val="000D415A"/>
    <w:rsid w:val="000D4262"/>
    <w:rsid w:val="000D4273"/>
    <w:rsid w:val="000D439A"/>
    <w:rsid w:val="000D43E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0DF"/>
    <w:rsid w:val="000D5315"/>
    <w:rsid w:val="000D532E"/>
    <w:rsid w:val="000D5478"/>
    <w:rsid w:val="000D5485"/>
    <w:rsid w:val="000D556B"/>
    <w:rsid w:val="000D571E"/>
    <w:rsid w:val="000D5781"/>
    <w:rsid w:val="000D5DE2"/>
    <w:rsid w:val="000D5E1A"/>
    <w:rsid w:val="000D6353"/>
    <w:rsid w:val="000D63B6"/>
    <w:rsid w:val="000D6658"/>
    <w:rsid w:val="000D6784"/>
    <w:rsid w:val="000D67C6"/>
    <w:rsid w:val="000D68C9"/>
    <w:rsid w:val="000D6D39"/>
    <w:rsid w:val="000D6DB4"/>
    <w:rsid w:val="000D708D"/>
    <w:rsid w:val="000D70CE"/>
    <w:rsid w:val="000D7224"/>
    <w:rsid w:val="000D7511"/>
    <w:rsid w:val="000D76C0"/>
    <w:rsid w:val="000D7844"/>
    <w:rsid w:val="000D79B0"/>
    <w:rsid w:val="000D79D6"/>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92"/>
    <w:rsid w:val="000E13A2"/>
    <w:rsid w:val="000E14FC"/>
    <w:rsid w:val="000E155C"/>
    <w:rsid w:val="000E1856"/>
    <w:rsid w:val="000E1B76"/>
    <w:rsid w:val="000E1EF0"/>
    <w:rsid w:val="000E2720"/>
    <w:rsid w:val="000E27BC"/>
    <w:rsid w:val="000E2C1A"/>
    <w:rsid w:val="000E2EA5"/>
    <w:rsid w:val="000E31A4"/>
    <w:rsid w:val="000E3213"/>
    <w:rsid w:val="000E3470"/>
    <w:rsid w:val="000E34D3"/>
    <w:rsid w:val="000E3747"/>
    <w:rsid w:val="000E3787"/>
    <w:rsid w:val="000E3A72"/>
    <w:rsid w:val="000E3CAA"/>
    <w:rsid w:val="000E3DE7"/>
    <w:rsid w:val="000E3E9F"/>
    <w:rsid w:val="000E4130"/>
    <w:rsid w:val="000E434D"/>
    <w:rsid w:val="000E43DA"/>
    <w:rsid w:val="000E46CD"/>
    <w:rsid w:val="000E4908"/>
    <w:rsid w:val="000E494C"/>
    <w:rsid w:val="000E4B79"/>
    <w:rsid w:val="000E4CC9"/>
    <w:rsid w:val="000E50F6"/>
    <w:rsid w:val="000E51B5"/>
    <w:rsid w:val="000E52A1"/>
    <w:rsid w:val="000E5369"/>
    <w:rsid w:val="000E5672"/>
    <w:rsid w:val="000E5825"/>
    <w:rsid w:val="000E5866"/>
    <w:rsid w:val="000E5C00"/>
    <w:rsid w:val="000E5ECA"/>
    <w:rsid w:val="000E5FAE"/>
    <w:rsid w:val="000E6051"/>
    <w:rsid w:val="000E61E5"/>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74A"/>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6CB"/>
    <w:rsid w:val="000F3763"/>
    <w:rsid w:val="000F37FB"/>
    <w:rsid w:val="000F3B57"/>
    <w:rsid w:val="000F3CD0"/>
    <w:rsid w:val="000F3EB5"/>
    <w:rsid w:val="000F4023"/>
    <w:rsid w:val="000F4026"/>
    <w:rsid w:val="000F432D"/>
    <w:rsid w:val="000F4354"/>
    <w:rsid w:val="000F4368"/>
    <w:rsid w:val="000F43DA"/>
    <w:rsid w:val="000F4624"/>
    <w:rsid w:val="000F475E"/>
    <w:rsid w:val="000F4D4C"/>
    <w:rsid w:val="000F4D9E"/>
    <w:rsid w:val="000F4F1F"/>
    <w:rsid w:val="000F500A"/>
    <w:rsid w:val="000F52F3"/>
    <w:rsid w:val="000F535B"/>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0F7F48"/>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1FC3"/>
    <w:rsid w:val="00102017"/>
    <w:rsid w:val="0010201F"/>
    <w:rsid w:val="001023BA"/>
    <w:rsid w:val="00102486"/>
    <w:rsid w:val="00102576"/>
    <w:rsid w:val="0010260A"/>
    <w:rsid w:val="0010277B"/>
    <w:rsid w:val="001027A9"/>
    <w:rsid w:val="00102934"/>
    <w:rsid w:val="00102B01"/>
    <w:rsid w:val="00102B11"/>
    <w:rsid w:val="00102C31"/>
    <w:rsid w:val="00102E14"/>
    <w:rsid w:val="00102E37"/>
    <w:rsid w:val="00102EE1"/>
    <w:rsid w:val="00102F8B"/>
    <w:rsid w:val="00102FC9"/>
    <w:rsid w:val="00103408"/>
    <w:rsid w:val="00103471"/>
    <w:rsid w:val="00103544"/>
    <w:rsid w:val="0010357C"/>
    <w:rsid w:val="001035B4"/>
    <w:rsid w:val="0010396B"/>
    <w:rsid w:val="001039A9"/>
    <w:rsid w:val="00103AFA"/>
    <w:rsid w:val="00103C96"/>
    <w:rsid w:val="00103D7B"/>
    <w:rsid w:val="00103F0C"/>
    <w:rsid w:val="001040EF"/>
    <w:rsid w:val="0010432F"/>
    <w:rsid w:val="0010473C"/>
    <w:rsid w:val="001047F4"/>
    <w:rsid w:val="00104AD8"/>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DF3"/>
    <w:rsid w:val="0010726A"/>
    <w:rsid w:val="00107282"/>
    <w:rsid w:val="00107357"/>
    <w:rsid w:val="0010766E"/>
    <w:rsid w:val="0010785E"/>
    <w:rsid w:val="00107ADE"/>
    <w:rsid w:val="00107C6B"/>
    <w:rsid w:val="00107EE7"/>
    <w:rsid w:val="00110109"/>
    <w:rsid w:val="0011018F"/>
    <w:rsid w:val="00110529"/>
    <w:rsid w:val="001105C6"/>
    <w:rsid w:val="0011063A"/>
    <w:rsid w:val="00110A9B"/>
    <w:rsid w:val="00110BC0"/>
    <w:rsid w:val="00110E9F"/>
    <w:rsid w:val="00110EC5"/>
    <w:rsid w:val="00110EEF"/>
    <w:rsid w:val="00111346"/>
    <w:rsid w:val="00111377"/>
    <w:rsid w:val="00111853"/>
    <w:rsid w:val="00111892"/>
    <w:rsid w:val="00111AF5"/>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22"/>
    <w:rsid w:val="00113960"/>
    <w:rsid w:val="00113978"/>
    <w:rsid w:val="00113A27"/>
    <w:rsid w:val="00113A3F"/>
    <w:rsid w:val="00113C3F"/>
    <w:rsid w:val="00113FB6"/>
    <w:rsid w:val="00114116"/>
    <w:rsid w:val="001142B0"/>
    <w:rsid w:val="00114329"/>
    <w:rsid w:val="00114424"/>
    <w:rsid w:val="0011457F"/>
    <w:rsid w:val="001145ED"/>
    <w:rsid w:val="001147AA"/>
    <w:rsid w:val="0011482F"/>
    <w:rsid w:val="00114882"/>
    <w:rsid w:val="001149AC"/>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884"/>
    <w:rsid w:val="0011795E"/>
    <w:rsid w:val="00117C91"/>
    <w:rsid w:val="00117E25"/>
    <w:rsid w:val="00117E92"/>
    <w:rsid w:val="00117F8E"/>
    <w:rsid w:val="0012006B"/>
    <w:rsid w:val="00120185"/>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438"/>
    <w:rsid w:val="00124563"/>
    <w:rsid w:val="0012459B"/>
    <w:rsid w:val="00124715"/>
    <w:rsid w:val="00124845"/>
    <w:rsid w:val="00124983"/>
    <w:rsid w:val="00124CFF"/>
    <w:rsid w:val="00124E4E"/>
    <w:rsid w:val="00124FC8"/>
    <w:rsid w:val="00125342"/>
    <w:rsid w:val="00125501"/>
    <w:rsid w:val="0012593B"/>
    <w:rsid w:val="00125BE3"/>
    <w:rsid w:val="00125E90"/>
    <w:rsid w:val="00125EF7"/>
    <w:rsid w:val="00125FEC"/>
    <w:rsid w:val="001260D0"/>
    <w:rsid w:val="0012639F"/>
    <w:rsid w:val="00126BD8"/>
    <w:rsid w:val="00126FCD"/>
    <w:rsid w:val="001270C2"/>
    <w:rsid w:val="00127114"/>
    <w:rsid w:val="00127458"/>
    <w:rsid w:val="001274C3"/>
    <w:rsid w:val="00127667"/>
    <w:rsid w:val="00127840"/>
    <w:rsid w:val="00127852"/>
    <w:rsid w:val="00127A6C"/>
    <w:rsid w:val="00127A94"/>
    <w:rsid w:val="00127B8E"/>
    <w:rsid w:val="00127F6A"/>
    <w:rsid w:val="00127FC5"/>
    <w:rsid w:val="00130227"/>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552"/>
    <w:rsid w:val="0013365F"/>
    <w:rsid w:val="0013379A"/>
    <w:rsid w:val="00133885"/>
    <w:rsid w:val="001338AD"/>
    <w:rsid w:val="00133CD5"/>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9F"/>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1DF5"/>
    <w:rsid w:val="001420D3"/>
    <w:rsid w:val="00142303"/>
    <w:rsid w:val="0014238C"/>
    <w:rsid w:val="0014251A"/>
    <w:rsid w:val="001425D2"/>
    <w:rsid w:val="00142645"/>
    <w:rsid w:val="001427D9"/>
    <w:rsid w:val="00142811"/>
    <w:rsid w:val="001428EC"/>
    <w:rsid w:val="001429A4"/>
    <w:rsid w:val="00142A73"/>
    <w:rsid w:val="00142E7F"/>
    <w:rsid w:val="001433BF"/>
    <w:rsid w:val="001434BB"/>
    <w:rsid w:val="001435E1"/>
    <w:rsid w:val="001438A2"/>
    <w:rsid w:val="00143C59"/>
    <w:rsid w:val="00143E8D"/>
    <w:rsid w:val="00143FA6"/>
    <w:rsid w:val="00144001"/>
    <w:rsid w:val="00144073"/>
    <w:rsid w:val="0014492B"/>
    <w:rsid w:val="001449B1"/>
    <w:rsid w:val="00144AC0"/>
    <w:rsid w:val="00144BA9"/>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81"/>
    <w:rsid w:val="00146ED6"/>
    <w:rsid w:val="00147052"/>
    <w:rsid w:val="001470D6"/>
    <w:rsid w:val="00147160"/>
    <w:rsid w:val="0014722B"/>
    <w:rsid w:val="001476BD"/>
    <w:rsid w:val="00147923"/>
    <w:rsid w:val="00147BAC"/>
    <w:rsid w:val="00147C9D"/>
    <w:rsid w:val="00147DDC"/>
    <w:rsid w:val="00147E5E"/>
    <w:rsid w:val="00150168"/>
    <w:rsid w:val="001501F6"/>
    <w:rsid w:val="0015044C"/>
    <w:rsid w:val="00150514"/>
    <w:rsid w:val="00150601"/>
    <w:rsid w:val="001506A9"/>
    <w:rsid w:val="00150824"/>
    <w:rsid w:val="00150B0A"/>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ACA"/>
    <w:rsid w:val="00152BD3"/>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49C3"/>
    <w:rsid w:val="001549F3"/>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45"/>
    <w:rsid w:val="00157EC4"/>
    <w:rsid w:val="00157F2D"/>
    <w:rsid w:val="00160002"/>
    <w:rsid w:val="001600B0"/>
    <w:rsid w:val="0016012C"/>
    <w:rsid w:val="0016016B"/>
    <w:rsid w:val="001603BB"/>
    <w:rsid w:val="001605D1"/>
    <w:rsid w:val="00160640"/>
    <w:rsid w:val="00160651"/>
    <w:rsid w:val="001606E2"/>
    <w:rsid w:val="00160A6E"/>
    <w:rsid w:val="00160B6E"/>
    <w:rsid w:val="00160F22"/>
    <w:rsid w:val="00161359"/>
    <w:rsid w:val="001613DB"/>
    <w:rsid w:val="0016187C"/>
    <w:rsid w:val="0016190D"/>
    <w:rsid w:val="00161B50"/>
    <w:rsid w:val="00161DA7"/>
    <w:rsid w:val="00161E3B"/>
    <w:rsid w:val="0016209A"/>
    <w:rsid w:val="001620FF"/>
    <w:rsid w:val="0016235E"/>
    <w:rsid w:val="001625AD"/>
    <w:rsid w:val="001627A1"/>
    <w:rsid w:val="00162870"/>
    <w:rsid w:val="00162916"/>
    <w:rsid w:val="00162AB2"/>
    <w:rsid w:val="00162B4D"/>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894"/>
    <w:rsid w:val="00167A8C"/>
    <w:rsid w:val="00167C5F"/>
    <w:rsid w:val="00167E01"/>
    <w:rsid w:val="00167F98"/>
    <w:rsid w:val="00167FDF"/>
    <w:rsid w:val="00167FE6"/>
    <w:rsid w:val="0017014A"/>
    <w:rsid w:val="001701A2"/>
    <w:rsid w:val="00170219"/>
    <w:rsid w:val="00170233"/>
    <w:rsid w:val="001707E5"/>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BBE"/>
    <w:rsid w:val="00172CAB"/>
    <w:rsid w:val="00173080"/>
    <w:rsid w:val="0017316B"/>
    <w:rsid w:val="0017323F"/>
    <w:rsid w:val="0017379E"/>
    <w:rsid w:val="001737B5"/>
    <w:rsid w:val="0017390D"/>
    <w:rsid w:val="00173A71"/>
    <w:rsid w:val="00173C50"/>
    <w:rsid w:val="00173CC7"/>
    <w:rsid w:val="00173D18"/>
    <w:rsid w:val="00173EB8"/>
    <w:rsid w:val="001744B1"/>
    <w:rsid w:val="001745C2"/>
    <w:rsid w:val="001746BA"/>
    <w:rsid w:val="001748B7"/>
    <w:rsid w:val="001748CA"/>
    <w:rsid w:val="00174DA7"/>
    <w:rsid w:val="00174FE5"/>
    <w:rsid w:val="0017542C"/>
    <w:rsid w:val="001754C8"/>
    <w:rsid w:val="00175904"/>
    <w:rsid w:val="00175A9F"/>
    <w:rsid w:val="00175B72"/>
    <w:rsid w:val="00175BE7"/>
    <w:rsid w:val="00175F7F"/>
    <w:rsid w:val="00176157"/>
    <w:rsid w:val="00176272"/>
    <w:rsid w:val="001763A9"/>
    <w:rsid w:val="0017649B"/>
    <w:rsid w:val="001765C6"/>
    <w:rsid w:val="0017664A"/>
    <w:rsid w:val="00176708"/>
    <w:rsid w:val="00176866"/>
    <w:rsid w:val="00176964"/>
    <w:rsid w:val="00176BB9"/>
    <w:rsid w:val="00176E3D"/>
    <w:rsid w:val="00177285"/>
    <w:rsid w:val="00177811"/>
    <w:rsid w:val="00177889"/>
    <w:rsid w:val="00177A2E"/>
    <w:rsid w:val="00177F54"/>
    <w:rsid w:val="00177F80"/>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AD5"/>
    <w:rsid w:val="00185D8A"/>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21B"/>
    <w:rsid w:val="001902C6"/>
    <w:rsid w:val="001903FD"/>
    <w:rsid w:val="0019041C"/>
    <w:rsid w:val="00190525"/>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DF2"/>
    <w:rsid w:val="00191EEA"/>
    <w:rsid w:val="0019206B"/>
    <w:rsid w:val="001920EA"/>
    <w:rsid w:val="00192313"/>
    <w:rsid w:val="001924D5"/>
    <w:rsid w:val="001924D7"/>
    <w:rsid w:val="00192576"/>
    <w:rsid w:val="0019286B"/>
    <w:rsid w:val="00192957"/>
    <w:rsid w:val="00192A7A"/>
    <w:rsid w:val="00192A7B"/>
    <w:rsid w:val="00192B13"/>
    <w:rsid w:val="00192CEF"/>
    <w:rsid w:val="00192F01"/>
    <w:rsid w:val="00192F81"/>
    <w:rsid w:val="001932F2"/>
    <w:rsid w:val="00193707"/>
    <w:rsid w:val="001937F1"/>
    <w:rsid w:val="001940A7"/>
    <w:rsid w:val="001944DF"/>
    <w:rsid w:val="001946A8"/>
    <w:rsid w:val="001946BF"/>
    <w:rsid w:val="00194A9A"/>
    <w:rsid w:val="00194B59"/>
    <w:rsid w:val="00194D1A"/>
    <w:rsid w:val="00195064"/>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27C"/>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0EA5"/>
    <w:rsid w:val="001A10E4"/>
    <w:rsid w:val="001A116C"/>
    <w:rsid w:val="001A12E6"/>
    <w:rsid w:val="001A14ED"/>
    <w:rsid w:val="001A1C28"/>
    <w:rsid w:val="001A22A4"/>
    <w:rsid w:val="001A256C"/>
    <w:rsid w:val="001A2578"/>
    <w:rsid w:val="001A269B"/>
    <w:rsid w:val="001A2B75"/>
    <w:rsid w:val="001A2D9C"/>
    <w:rsid w:val="001A2FC1"/>
    <w:rsid w:val="001A30E9"/>
    <w:rsid w:val="001A346A"/>
    <w:rsid w:val="001A3605"/>
    <w:rsid w:val="001A380C"/>
    <w:rsid w:val="001A3ADE"/>
    <w:rsid w:val="001A3DB3"/>
    <w:rsid w:val="001A3E2F"/>
    <w:rsid w:val="001A4197"/>
    <w:rsid w:val="001A4295"/>
    <w:rsid w:val="001A4562"/>
    <w:rsid w:val="001A4580"/>
    <w:rsid w:val="001A4629"/>
    <w:rsid w:val="001A4799"/>
    <w:rsid w:val="001A47A6"/>
    <w:rsid w:val="001A4C17"/>
    <w:rsid w:val="001A5248"/>
    <w:rsid w:val="001A526B"/>
    <w:rsid w:val="001A537F"/>
    <w:rsid w:val="001A561C"/>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72"/>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ADF"/>
    <w:rsid w:val="001B2B0B"/>
    <w:rsid w:val="001B2E2C"/>
    <w:rsid w:val="001B2F27"/>
    <w:rsid w:val="001B2FFA"/>
    <w:rsid w:val="001B3041"/>
    <w:rsid w:val="001B3112"/>
    <w:rsid w:val="001B32EA"/>
    <w:rsid w:val="001B3483"/>
    <w:rsid w:val="001B360E"/>
    <w:rsid w:val="001B3738"/>
    <w:rsid w:val="001B3E42"/>
    <w:rsid w:val="001B3E64"/>
    <w:rsid w:val="001B3F52"/>
    <w:rsid w:val="001B41F0"/>
    <w:rsid w:val="001B42B4"/>
    <w:rsid w:val="001B42C7"/>
    <w:rsid w:val="001B4913"/>
    <w:rsid w:val="001B4954"/>
    <w:rsid w:val="001B4A10"/>
    <w:rsid w:val="001B4B47"/>
    <w:rsid w:val="001B4CBF"/>
    <w:rsid w:val="001B4D8C"/>
    <w:rsid w:val="001B4DE2"/>
    <w:rsid w:val="001B4F1D"/>
    <w:rsid w:val="001B4F1F"/>
    <w:rsid w:val="001B52C4"/>
    <w:rsid w:val="001B5352"/>
    <w:rsid w:val="001B55FC"/>
    <w:rsid w:val="001B56C5"/>
    <w:rsid w:val="001B577C"/>
    <w:rsid w:val="001B578E"/>
    <w:rsid w:val="001B5AB7"/>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46D"/>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EF0"/>
    <w:rsid w:val="001C6F70"/>
    <w:rsid w:val="001C7053"/>
    <w:rsid w:val="001C706C"/>
    <w:rsid w:val="001C70F4"/>
    <w:rsid w:val="001C7378"/>
    <w:rsid w:val="001C73DA"/>
    <w:rsid w:val="001C7668"/>
    <w:rsid w:val="001C7A38"/>
    <w:rsid w:val="001C7C68"/>
    <w:rsid w:val="001C7CFA"/>
    <w:rsid w:val="001D0065"/>
    <w:rsid w:val="001D02F7"/>
    <w:rsid w:val="001D0372"/>
    <w:rsid w:val="001D0405"/>
    <w:rsid w:val="001D055F"/>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803"/>
    <w:rsid w:val="001D4D78"/>
    <w:rsid w:val="001D4F59"/>
    <w:rsid w:val="001D50B4"/>
    <w:rsid w:val="001D50D8"/>
    <w:rsid w:val="001D523F"/>
    <w:rsid w:val="001D5267"/>
    <w:rsid w:val="001D563E"/>
    <w:rsid w:val="001D5CEB"/>
    <w:rsid w:val="001D5F19"/>
    <w:rsid w:val="001D63E4"/>
    <w:rsid w:val="001D65F7"/>
    <w:rsid w:val="001D67C3"/>
    <w:rsid w:val="001D6AA4"/>
    <w:rsid w:val="001D6AF2"/>
    <w:rsid w:val="001D6D76"/>
    <w:rsid w:val="001D6E75"/>
    <w:rsid w:val="001D6FA2"/>
    <w:rsid w:val="001D70BE"/>
    <w:rsid w:val="001D70E5"/>
    <w:rsid w:val="001D75C4"/>
    <w:rsid w:val="001D7691"/>
    <w:rsid w:val="001D7716"/>
    <w:rsid w:val="001D7867"/>
    <w:rsid w:val="001D786A"/>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6F"/>
    <w:rsid w:val="001E16C8"/>
    <w:rsid w:val="001E19F0"/>
    <w:rsid w:val="001E1AC1"/>
    <w:rsid w:val="001E219D"/>
    <w:rsid w:val="001E2379"/>
    <w:rsid w:val="001E2383"/>
    <w:rsid w:val="001E23A6"/>
    <w:rsid w:val="001E2888"/>
    <w:rsid w:val="001E2BAE"/>
    <w:rsid w:val="001E2C3A"/>
    <w:rsid w:val="001E2D0E"/>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D3E"/>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14E"/>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80F"/>
    <w:rsid w:val="001F1B6E"/>
    <w:rsid w:val="001F1D0C"/>
    <w:rsid w:val="001F1DB5"/>
    <w:rsid w:val="001F1F79"/>
    <w:rsid w:val="001F1FAB"/>
    <w:rsid w:val="001F21D9"/>
    <w:rsid w:val="001F220D"/>
    <w:rsid w:val="001F221B"/>
    <w:rsid w:val="001F2273"/>
    <w:rsid w:val="001F23B2"/>
    <w:rsid w:val="001F2FE5"/>
    <w:rsid w:val="001F312E"/>
    <w:rsid w:val="001F34A6"/>
    <w:rsid w:val="001F356B"/>
    <w:rsid w:val="001F373E"/>
    <w:rsid w:val="001F39CD"/>
    <w:rsid w:val="001F3B64"/>
    <w:rsid w:val="001F3B9B"/>
    <w:rsid w:val="001F3C14"/>
    <w:rsid w:val="001F3CE5"/>
    <w:rsid w:val="001F3D74"/>
    <w:rsid w:val="001F3F46"/>
    <w:rsid w:val="001F41A4"/>
    <w:rsid w:val="001F42F6"/>
    <w:rsid w:val="001F446A"/>
    <w:rsid w:val="001F4541"/>
    <w:rsid w:val="001F46DB"/>
    <w:rsid w:val="001F4770"/>
    <w:rsid w:val="001F47B9"/>
    <w:rsid w:val="001F4A55"/>
    <w:rsid w:val="001F4C76"/>
    <w:rsid w:val="001F4CA1"/>
    <w:rsid w:val="001F4D15"/>
    <w:rsid w:val="001F4D53"/>
    <w:rsid w:val="001F4E86"/>
    <w:rsid w:val="001F5797"/>
    <w:rsid w:val="001F5A22"/>
    <w:rsid w:val="001F5B59"/>
    <w:rsid w:val="001F5BCB"/>
    <w:rsid w:val="001F5E9E"/>
    <w:rsid w:val="001F5F5E"/>
    <w:rsid w:val="001F6462"/>
    <w:rsid w:val="001F6705"/>
    <w:rsid w:val="001F6749"/>
    <w:rsid w:val="001F67B2"/>
    <w:rsid w:val="001F6944"/>
    <w:rsid w:val="001F6CEB"/>
    <w:rsid w:val="001F6DE6"/>
    <w:rsid w:val="001F6E40"/>
    <w:rsid w:val="001F6E54"/>
    <w:rsid w:val="001F6F49"/>
    <w:rsid w:val="001F70A7"/>
    <w:rsid w:val="001F7109"/>
    <w:rsid w:val="001F749D"/>
    <w:rsid w:val="001F763C"/>
    <w:rsid w:val="001F7AE5"/>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5CD"/>
    <w:rsid w:val="00201603"/>
    <w:rsid w:val="0020192D"/>
    <w:rsid w:val="00201972"/>
    <w:rsid w:val="00201BF5"/>
    <w:rsid w:val="00201D53"/>
    <w:rsid w:val="00201D7C"/>
    <w:rsid w:val="00201D8A"/>
    <w:rsid w:val="00201E0E"/>
    <w:rsid w:val="00201E57"/>
    <w:rsid w:val="00202173"/>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506B"/>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AE0"/>
    <w:rsid w:val="00206CC5"/>
    <w:rsid w:val="00206D91"/>
    <w:rsid w:val="00206E89"/>
    <w:rsid w:val="00206F21"/>
    <w:rsid w:val="00206F50"/>
    <w:rsid w:val="00207001"/>
    <w:rsid w:val="0020719E"/>
    <w:rsid w:val="0020722D"/>
    <w:rsid w:val="00207268"/>
    <w:rsid w:val="002072B1"/>
    <w:rsid w:val="0020783C"/>
    <w:rsid w:val="00207877"/>
    <w:rsid w:val="00207B32"/>
    <w:rsid w:val="00207D0C"/>
    <w:rsid w:val="00207D9A"/>
    <w:rsid w:val="00207DA4"/>
    <w:rsid w:val="0021017E"/>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82A"/>
    <w:rsid w:val="00212993"/>
    <w:rsid w:val="002129A3"/>
    <w:rsid w:val="00212FC8"/>
    <w:rsid w:val="002131D6"/>
    <w:rsid w:val="0021320B"/>
    <w:rsid w:val="00213230"/>
    <w:rsid w:val="0021329C"/>
    <w:rsid w:val="002136D0"/>
    <w:rsid w:val="0021387E"/>
    <w:rsid w:val="00213B59"/>
    <w:rsid w:val="00213E1B"/>
    <w:rsid w:val="00214205"/>
    <w:rsid w:val="002143D4"/>
    <w:rsid w:val="002144D2"/>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16"/>
    <w:rsid w:val="00216CA8"/>
    <w:rsid w:val="00216E49"/>
    <w:rsid w:val="00216EC6"/>
    <w:rsid w:val="00216EE7"/>
    <w:rsid w:val="0021717B"/>
    <w:rsid w:val="002179A5"/>
    <w:rsid w:val="00217AE6"/>
    <w:rsid w:val="00217E8D"/>
    <w:rsid w:val="00220267"/>
    <w:rsid w:val="002204CA"/>
    <w:rsid w:val="00220511"/>
    <w:rsid w:val="00220536"/>
    <w:rsid w:val="00220647"/>
    <w:rsid w:val="0022064E"/>
    <w:rsid w:val="002206F3"/>
    <w:rsid w:val="00220719"/>
    <w:rsid w:val="00220827"/>
    <w:rsid w:val="002209B0"/>
    <w:rsid w:val="00220B31"/>
    <w:rsid w:val="00220B81"/>
    <w:rsid w:val="00220B90"/>
    <w:rsid w:val="00220ED1"/>
    <w:rsid w:val="002210F9"/>
    <w:rsid w:val="00221412"/>
    <w:rsid w:val="00221834"/>
    <w:rsid w:val="00221905"/>
    <w:rsid w:val="002219F6"/>
    <w:rsid w:val="00221B48"/>
    <w:rsid w:val="00221FE6"/>
    <w:rsid w:val="002220C4"/>
    <w:rsid w:val="002222FD"/>
    <w:rsid w:val="00222452"/>
    <w:rsid w:val="0022246D"/>
    <w:rsid w:val="0022267F"/>
    <w:rsid w:val="002226F8"/>
    <w:rsid w:val="002228B3"/>
    <w:rsid w:val="00222938"/>
    <w:rsid w:val="00222A50"/>
    <w:rsid w:val="00222A6E"/>
    <w:rsid w:val="00222B51"/>
    <w:rsid w:val="00222C55"/>
    <w:rsid w:val="00222DC4"/>
    <w:rsid w:val="002230B8"/>
    <w:rsid w:val="0022322B"/>
    <w:rsid w:val="002232D0"/>
    <w:rsid w:val="002234A0"/>
    <w:rsid w:val="002234FD"/>
    <w:rsid w:val="00223570"/>
    <w:rsid w:val="00223696"/>
    <w:rsid w:val="00223781"/>
    <w:rsid w:val="002237BC"/>
    <w:rsid w:val="00223936"/>
    <w:rsid w:val="00223B96"/>
    <w:rsid w:val="00223C6B"/>
    <w:rsid w:val="00223E15"/>
    <w:rsid w:val="00223E85"/>
    <w:rsid w:val="00224196"/>
    <w:rsid w:val="00224249"/>
    <w:rsid w:val="002244AA"/>
    <w:rsid w:val="002245AC"/>
    <w:rsid w:val="00224B7D"/>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3B6"/>
    <w:rsid w:val="00227497"/>
    <w:rsid w:val="0022751F"/>
    <w:rsid w:val="00227602"/>
    <w:rsid w:val="002276C5"/>
    <w:rsid w:val="002279B4"/>
    <w:rsid w:val="00227CB4"/>
    <w:rsid w:val="00227D6A"/>
    <w:rsid w:val="00227F88"/>
    <w:rsid w:val="0023002B"/>
    <w:rsid w:val="00230144"/>
    <w:rsid w:val="002301F2"/>
    <w:rsid w:val="002303AD"/>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6D7"/>
    <w:rsid w:val="00232D3F"/>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7F3"/>
    <w:rsid w:val="002349CE"/>
    <w:rsid w:val="00234A71"/>
    <w:rsid w:val="00234AE1"/>
    <w:rsid w:val="00234B0C"/>
    <w:rsid w:val="00234E16"/>
    <w:rsid w:val="0023511F"/>
    <w:rsid w:val="0023517E"/>
    <w:rsid w:val="002351D6"/>
    <w:rsid w:val="0023524F"/>
    <w:rsid w:val="00235452"/>
    <w:rsid w:val="002355E8"/>
    <w:rsid w:val="00235A4E"/>
    <w:rsid w:val="00235EEC"/>
    <w:rsid w:val="00235F66"/>
    <w:rsid w:val="0023613B"/>
    <w:rsid w:val="002364D8"/>
    <w:rsid w:val="002365A9"/>
    <w:rsid w:val="002366CA"/>
    <w:rsid w:val="002368BB"/>
    <w:rsid w:val="00236A24"/>
    <w:rsid w:val="00236B4F"/>
    <w:rsid w:val="00236D0C"/>
    <w:rsid w:val="00236F07"/>
    <w:rsid w:val="00236F32"/>
    <w:rsid w:val="002370B5"/>
    <w:rsid w:val="002372C2"/>
    <w:rsid w:val="002374D0"/>
    <w:rsid w:val="002375D4"/>
    <w:rsid w:val="00237662"/>
    <w:rsid w:val="002376F1"/>
    <w:rsid w:val="00237A00"/>
    <w:rsid w:val="00237BFA"/>
    <w:rsid w:val="00237C07"/>
    <w:rsid w:val="00237F5D"/>
    <w:rsid w:val="002400D5"/>
    <w:rsid w:val="00240150"/>
    <w:rsid w:val="0024025B"/>
    <w:rsid w:val="00240294"/>
    <w:rsid w:val="0024050A"/>
    <w:rsid w:val="002408D5"/>
    <w:rsid w:val="0024133F"/>
    <w:rsid w:val="00241454"/>
    <w:rsid w:val="0024146B"/>
    <w:rsid w:val="00241819"/>
    <w:rsid w:val="00241BB0"/>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A7A"/>
    <w:rsid w:val="00246C2C"/>
    <w:rsid w:val="00246CB5"/>
    <w:rsid w:val="00246CE7"/>
    <w:rsid w:val="00246F5C"/>
    <w:rsid w:val="00246FB7"/>
    <w:rsid w:val="002470C5"/>
    <w:rsid w:val="002471B8"/>
    <w:rsid w:val="00247299"/>
    <w:rsid w:val="002475A5"/>
    <w:rsid w:val="002475CE"/>
    <w:rsid w:val="002475D4"/>
    <w:rsid w:val="002475F3"/>
    <w:rsid w:val="0024768A"/>
    <w:rsid w:val="002476AC"/>
    <w:rsid w:val="002477F3"/>
    <w:rsid w:val="00247828"/>
    <w:rsid w:val="0024797A"/>
    <w:rsid w:val="002479F6"/>
    <w:rsid w:val="00247C32"/>
    <w:rsid w:val="00247E22"/>
    <w:rsid w:val="00247EC3"/>
    <w:rsid w:val="00250672"/>
    <w:rsid w:val="00250741"/>
    <w:rsid w:val="0025076C"/>
    <w:rsid w:val="00250772"/>
    <w:rsid w:val="0025085A"/>
    <w:rsid w:val="002509C5"/>
    <w:rsid w:val="00250E5B"/>
    <w:rsid w:val="00250E9A"/>
    <w:rsid w:val="00250EF8"/>
    <w:rsid w:val="002510D5"/>
    <w:rsid w:val="002512BD"/>
    <w:rsid w:val="0025165B"/>
    <w:rsid w:val="00251A10"/>
    <w:rsid w:val="00251D8A"/>
    <w:rsid w:val="002522B3"/>
    <w:rsid w:val="00252309"/>
    <w:rsid w:val="0025248D"/>
    <w:rsid w:val="0025255B"/>
    <w:rsid w:val="00252649"/>
    <w:rsid w:val="0025268F"/>
    <w:rsid w:val="002526DA"/>
    <w:rsid w:val="002528E4"/>
    <w:rsid w:val="00252C88"/>
    <w:rsid w:val="00252E04"/>
    <w:rsid w:val="00252E63"/>
    <w:rsid w:val="00252F85"/>
    <w:rsid w:val="00252FD6"/>
    <w:rsid w:val="0025313F"/>
    <w:rsid w:val="00253381"/>
    <w:rsid w:val="0025338D"/>
    <w:rsid w:val="00253499"/>
    <w:rsid w:val="002535C9"/>
    <w:rsid w:val="002535FD"/>
    <w:rsid w:val="00253CC7"/>
    <w:rsid w:val="00254236"/>
    <w:rsid w:val="002542DF"/>
    <w:rsid w:val="00254309"/>
    <w:rsid w:val="00254560"/>
    <w:rsid w:val="002546E2"/>
    <w:rsid w:val="00254764"/>
    <w:rsid w:val="00254F4B"/>
    <w:rsid w:val="00254FF2"/>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31D"/>
    <w:rsid w:val="00257438"/>
    <w:rsid w:val="002575B5"/>
    <w:rsid w:val="00257611"/>
    <w:rsid w:val="0025796D"/>
    <w:rsid w:val="002579D9"/>
    <w:rsid w:val="00257B0D"/>
    <w:rsid w:val="00257BEC"/>
    <w:rsid w:val="00257CFE"/>
    <w:rsid w:val="00257E3F"/>
    <w:rsid w:val="00257EFC"/>
    <w:rsid w:val="00260496"/>
    <w:rsid w:val="002605BB"/>
    <w:rsid w:val="00260886"/>
    <w:rsid w:val="00260920"/>
    <w:rsid w:val="00260AB1"/>
    <w:rsid w:val="00260AF6"/>
    <w:rsid w:val="00260C38"/>
    <w:rsid w:val="00260C50"/>
    <w:rsid w:val="002611DC"/>
    <w:rsid w:val="0026123E"/>
    <w:rsid w:val="00261440"/>
    <w:rsid w:val="00261745"/>
    <w:rsid w:val="002617AF"/>
    <w:rsid w:val="002617D0"/>
    <w:rsid w:val="00261B27"/>
    <w:rsid w:val="00261C98"/>
    <w:rsid w:val="00261D53"/>
    <w:rsid w:val="00261F4D"/>
    <w:rsid w:val="00261FAC"/>
    <w:rsid w:val="00262056"/>
    <w:rsid w:val="002621E1"/>
    <w:rsid w:val="002624C0"/>
    <w:rsid w:val="002627B4"/>
    <w:rsid w:val="00262B20"/>
    <w:rsid w:val="00262D82"/>
    <w:rsid w:val="00262F58"/>
    <w:rsid w:val="00262FBA"/>
    <w:rsid w:val="002630C8"/>
    <w:rsid w:val="002631FC"/>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5F8"/>
    <w:rsid w:val="002647E1"/>
    <w:rsid w:val="00264823"/>
    <w:rsid w:val="00264C3E"/>
    <w:rsid w:val="00264C4A"/>
    <w:rsid w:val="0026504D"/>
    <w:rsid w:val="00265119"/>
    <w:rsid w:val="00265191"/>
    <w:rsid w:val="00265207"/>
    <w:rsid w:val="00265590"/>
    <w:rsid w:val="00265765"/>
    <w:rsid w:val="0026581F"/>
    <w:rsid w:val="002658C6"/>
    <w:rsid w:val="00265B1E"/>
    <w:rsid w:val="00265C27"/>
    <w:rsid w:val="0026602F"/>
    <w:rsid w:val="0026649D"/>
    <w:rsid w:val="0026655B"/>
    <w:rsid w:val="0026668E"/>
    <w:rsid w:val="002666CB"/>
    <w:rsid w:val="00266704"/>
    <w:rsid w:val="002668C9"/>
    <w:rsid w:val="00266936"/>
    <w:rsid w:val="00266C1A"/>
    <w:rsid w:val="00266EF2"/>
    <w:rsid w:val="002672D5"/>
    <w:rsid w:val="00267399"/>
    <w:rsid w:val="00267578"/>
    <w:rsid w:val="00267782"/>
    <w:rsid w:val="002679A7"/>
    <w:rsid w:val="00267C9F"/>
    <w:rsid w:val="00267D17"/>
    <w:rsid w:val="00267E7C"/>
    <w:rsid w:val="00270059"/>
    <w:rsid w:val="00270340"/>
    <w:rsid w:val="00270409"/>
    <w:rsid w:val="0027055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3EE"/>
    <w:rsid w:val="00272529"/>
    <w:rsid w:val="0027293C"/>
    <w:rsid w:val="00272C31"/>
    <w:rsid w:val="00272CFE"/>
    <w:rsid w:val="00273009"/>
    <w:rsid w:val="00273124"/>
    <w:rsid w:val="00273194"/>
    <w:rsid w:val="00273366"/>
    <w:rsid w:val="0027341C"/>
    <w:rsid w:val="0027345D"/>
    <w:rsid w:val="002735FC"/>
    <w:rsid w:val="00273761"/>
    <w:rsid w:val="00273A1A"/>
    <w:rsid w:val="00273AB1"/>
    <w:rsid w:val="00273C94"/>
    <w:rsid w:val="00273CDF"/>
    <w:rsid w:val="00273CEF"/>
    <w:rsid w:val="00273E6B"/>
    <w:rsid w:val="002743DF"/>
    <w:rsid w:val="00274637"/>
    <w:rsid w:val="002748A2"/>
    <w:rsid w:val="002749E9"/>
    <w:rsid w:val="00274AC5"/>
    <w:rsid w:val="00274D43"/>
    <w:rsid w:val="00274EDF"/>
    <w:rsid w:val="00274F3C"/>
    <w:rsid w:val="00275151"/>
    <w:rsid w:val="00275210"/>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A00"/>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08"/>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6CC"/>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6"/>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881"/>
    <w:rsid w:val="002919C0"/>
    <w:rsid w:val="00291D9F"/>
    <w:rsid w:val="00291DA4"/>
    <w:rsid w:val="0029200E"/>
    <w:rsid w:val="002920AC"/>
    <w:rsid w:val="002920C0"/>
    <w:rsid w:val="00292225"/>
    <w:rsid w:val="0029262E"/>
    <w:rsid w:val="002926E9"/>
    <w:rsid w:val="002927EB"/>
    <w:rsid w:val="00292BE7"/>
    <w:rsid w:val="00292C35"/>
    <w:rsid w:val="00292E54"/>
    <w:rsid w:val="00292EA4"/>
    <w:rsid w:val="00293365"/>
    <w:rsid w:val="002934C9"/>
    <w:rsid w:val="002934DC"/>
    <w:rsid w:val="00293835"/>
    <w:rsid w:val="00293A18"/>
    <w:rsid w:val="00293CE2"/>
    <w:rsid w:val="002940CF"/>
    <w:rsid w:val="002943BD"/>
    <w:rsid w:val="00294430"/>
    <w:rsid w:val="00294432"/>
    <w:rsid w:val="00294445"/>
    <w:rsid w:val="002946C6"/>
    <w:rsid w:val="00294760"/>
    <w:rsid w:val="00294B67"/>
    <w:rsid w:val="00294B74"/>
    <w:rsid w:val="00294D0C"/>
    <w:rsid w:val="0029539D"/>
    <w:rsid w:val="002956C4"/>
    <w:rsid w:val="002956F4"/>
    <w:rsid w:val="00295B2D"/>
    <w:rsid w:val="00295BA2"/>
    <w:rsid w:val="00295BBA"/>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6C4"/>
    <w:rsid w:val="002977BD"/>
    <w:rsid w:val="002978BD"/>
    <w:rsid w:val="002978F5"/>
    <w:rsid w:val="002978F9"/>
    <w:rsid w:val="00297A78"/>
    <w:rsid w:val="00297D61"/>
    <w:rsid w:val="00297D6C"/>
    <w:rsid w:val="00297D6F"/>
    <w:rsid w:val="00297EEC"/>
    <w:rsid w:val="00297FD8"/>
    <w:rsid w:val="002A00E5"/>
    <w:rsid w:val="002A02AA"/>
    <w:rsid w:val="002A02AD"/>
    <w:rsid w:val="002A06A6"/>
    <w:rsid w:val="002A0A19"/>
    <w:rsid w:val="002A0B11"/>
    <w:rsid w:val="002A0D76"/>
    <w:rsid w:val="002A0E2A"/>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1C5"/>
    <w:rsid w:val="002A4258"/>
    <w:rsid w:val="002A428C"/>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6F4"/>
    <w:rsid w:val="002B17E2"/>
    <w:rsid w:val="002B17E3"/>
    <w:rsid w:val="002B184C"/>
    <w:rsid w:val="002B1911"/>
    <w:rsid w:val="002B1B15"/>
    <w:rsid w:val="002B1CEC"/>
    <w:rsid w:val="002B1DC6"/>
    <w:rsid w:val="002B1EA4"/>
    <w:rsid w:val="002B1ED4"/>
    <w:rsid w:val="002B23DC"/>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0B3"/>
    <w:rsid w:val="002B52A5"/>
    <w:rsid w:val="002B56A2"/>
    <w:rsid w:val="002B56D4"/>
    <w:rsid w:val="002B57D4"/>
    <w:rsid w:val="002B586F"/>
    <w:rsid w:val="002B5A97"/>
    <w:rsid w:val="002B5C2F"/>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87"/>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9B4"/>
    <w:rsid w:val="002C2AF3"/>
    <w:rsid w:val="002C2B47"/>
    <w:rsid w:val="002C2CE1"/>
    <w:rsid w:val="002C2D8E"/>
    <w:rsid w:val="002C2DD7"/>
    <w:rsid w:val="002C2E4E"/>
    <w:rsid w:val="002C31A3"/>
    <w:rsid w:val="002C33EC"/>
    <w:rsid w:val="002C3484"/>
    <w:rsid w:val="002C365C"/>
    <w:rsid w:val="002C39CE"/>
    <w:rsid w:val="002C3BA7"/>
    <w:rsid w:val="002C3DCD"/>
    <w:rsid w:val="002C3E84"/>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D7E"/>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77B"/>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A68"/>
    <w:rsid w:val="002D0B4F"/>
    <w:rsid w:val="002D0B75"/>
    <w:rsid w:val="002D0D08"/>
    <w:rsid w:val="002D0DDB"/>
    <w:rsid w:val="002D0F77"/>
    <w:rsid w:val="002D0F7A"/>
    <w:rsid w:val="002D1130"/>
    <w:rsid w:val="002D11E7"/>
    <w:rsid w:val="002D123C"/>
    <w:rsid w:val="002D149B"/>
    <w:rsid w:val="002D173F"/>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825"/>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497"/>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D7FD8"/>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5D4"/>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885"/>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05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5B5"/>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BC2"/>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0D2"/>
    <w:rsid w:val="002F4278"/>
    <w:rsid w:val="002F427C"/>
    <w:rsid w:val="002F433B"/>
    <w:rsid w:val="002F446A"/>
    <w:rsid w:val="002F4562"/>
    <w:rsid w:val="002F47D9"/>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5FC"/>
    <w:rsid w:val="002F68E5"/>
    <w:rsid w:val="002F6F69"/>
    <w:rsid w:val="002F7272"/>
    <w:rsid w:val="002F7466"/>
    <w:rsid w:val="002F74C7"/>
    <w:rsid w:val="002F75CC"/>
    <w:rsid w:val="002F777A"/>
    <w:rsid w:val="002F78AD"/>
    <w:rsid w:val="002F7CD0"/>
    <w:rsid w:val="002F7CD3"/>
    <w:rsid w:val="002F7F4D"/>
    <w:rsid w:val="002F7F90"/>
    <w:rsid w:val="002F7FD8"/>
    <w:rsid w:val="00300022"/>
    <w:rsid w:val="003003D8"/>
    <w:rsid w:val="003005B6"/>
    <w:rsid w:val="003008A1"/>
    <w:rsid w:val="003008E3"/>
    <w:rsid w:val="0030105A"/>
    <w:rsid w:val="00301640"/>
    <w:rsid w:val="003018F2"/>
    <w:rsid w:val="00301940"/>
    <w:rsid w:val="00301E4F"/>
    <w:rsid w:val="0030204B"/>
    <w:rsid w:val="0030218F"/>
    <w:rsid w:val="0030223F"/>
    <w:rsid w:val="003022A1"/>
    <w:rsid w:val="003022D5"/>
    <w:rsid w:val="0030235C"/>
    <w:rsid w:val="0030270C"/>
    <w:rsid w:val="00302841"/>
    <w:rsid w:val="00302863"/>
    <w:rsid w:val="00302984"/>
    <w:rsid w:val="00302BCE"/>
    <w:rsid w:val="00302C5D"/>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48C"/>
    <w:rsid w:val="0030451D"/>
    <w:rsid w:val="0030464C"/>
    <w:rsid w:val="00304C10"/>
    <w:rsid w:val="00304E96"/>
    <w:rsid w:val="00304F0B"/>
    <w:rsid w:val="00304F59"/>
    <w:rsid w:val="0030501E"/>
    <w:rsid w:val="00305088"/>
    <w:rsid w:val="00305096"/>
    <w:rsid w:val="00305127"/>
    <w:rsid w:val="003056FD"/>
    <w:rsid w:val="003058F2"/>
    <w:rsid w:val="003059C1"/>
    <w:rsid w:val="00305CE5"/>
    <w:rsid w:val="00305D4C"/>
    <w:rsid w:val="00305F08"/>
    <w:rsid w:val="0030608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DE"/>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3CB"/>
    <w:rsid w:val="00314702"/>
    <w:rsid w:val="0031486E"/>
    <w:rsid w:val="0031492D"/>
    <w:rsid w:val="0031496F"/>
    <w:rsid w:val="00314B8B"/>
    <w:rsid w:val="00314D96"/>
    <w:rsid w:val="00315123"/>
    <w:rsid w:val="003156A6"/>
    <w:rsid w:val="0031576C"/>
    <w:rsid w:val="00315865"/>
    <w:rsid w:val="00315B87"/>
    <w:rsid w:val="00315C46"/>
    <w:rsid w:val="00315DA2"/>
    <w:rsid w:val="00315FB0"/>
    <w:rsid w:val="00316065"/>
    <w:rsid w:val="00316188"/>
    <w:rsid w:val="003162B9"/>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0961"/>
    <w:rsid w:val="00320EFD"/>
    <w:rsid w:val="003212EA"/>
    <w:rsid w:val="00321579"/>
    <w:rsid w:val="003216AF"/>
    <w:rsid w:val="003219DB"/>
    <w:rsid w:val="00321A9D"/>
    <w:rsid w:val="00321AFC"/>
    <w:rsid w:val="00321AFE"/>
    <w:rsid w:val="00321BC0"/>
    <w:rsid w:val="00321C8F"/>
    <w:rsid w:val="00321D2B"/>
    <w:rsid w:val="00321F5C"/>
    <w:rsid w:val="00321FB3"/>
    <w:rsid w:val="0032203D"/>
    <w:rsid w:val="003224D8"/>
    <w:rsid w:val="003225C5"/>
    <w:rsid w:val="003225D8"/>
    <w:rsid w:val="003227EB"/>
    <w:rsid w:val="00322A6E"/>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97B"/>
    <w:rsid w:val="00323B0A"/>
    <w:rsid w:val="00323FD3"/>
    <w:rsid w:val="0032425F"/>
    <w:rsid w:val="00324301"/>
    <w:rsid w:val="003244DD"/>
    <w:rsid w:val="003246CC"/>
    <w:rsid w:val="003246D4"/>
    <w:rsid w:val="003247D6"/>
    <w:rsid w:val="003248E0"/>
    <w:rsid w:val="003249BD"/>
    <w:rsid w:val="00324ADD"/>
    <w:rsid w:val="00324CED"/>
    <w:rsid w:val="00324D3F"/>
    <w:rsid w:val="0032515E"/>
    <w:rsid w:val="0032530E"/>
    <w:rsid w:val="0032544D"/>
    <w:rsid w:val="003255EC"/>
    <w:rsid w:val="003259DC"/>
    <w:rsid w:val="00325CC6"/>
    <w:rsid w:val="00325E65"/>
    <w:rsid w:val="00325EF3"/>
    <w:rsid w:val="00325F5B"/>
    <w:rsid w:val="00325FAD"/>
    <w:rsid w:val="00325FBA"/>
    <w:rsid w:val="0032606C"/>
    <w:rsid w:val="0032607D"/>
    <w:rsid w:val="003260F6"/>
    <w:rsid w:val="00326378"/>
    <w:rsid w:val="0032651D"/>
    <w:rsid w:val="003266E7"/>
    <w:rsid w:val="0032671E"/>
    <w:rsid w:val="00326CF2"/>
    <w:rsid w:val="00326FB4"/>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1FFE"/>
    <w:rsid w:val="0033200E"/>
    <w:rsid w:val="00332255"/>
    <w:rsid w:val="0033225B"/>
    <w:rsid w:val="003322DF"/>
    <w:rsid w:val="00332511"/>
    <w:rsid w:val="00332845"/>
    <w:rsid w:val="003328B9"/>
    <w:rsid w:val="00332936"/>
    <w:rsid w:val="00332A2D"/>
    <w:rsid w:val="00332C48"/>
    <w:rsid w:val="00332D0A"/>
    <w:rsid w:val="00332EF8"/>
    <w:rsid w:val="00332FDD"/>
    <w:rsid w:val="00332FF4"/>
    <w:rsid w:val="003331F8"/>
    <w:rsid w:val="003332DA"/>
    <w:rsid w:val="00333435"/>
    <w:rsid w:val="003336C8"/>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0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48B"/>
    <w:rsid w:val="00336544"/>
    <w:rsid w:val="0033655C"/>
    <w:rsid w:val="00336580"/>
    <w:rsid w:val="003366B6"/>
    <w:rsid w:val="003366EB"/>
    <w:rsid w:val="00336709"/>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37F56"/>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0D"/>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6A4"/>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8E7"/>
    <w:rsid w:val="00347933"/>
    <w:rsid w:val="00347F37"/>
    <w:rsid w:val="003500CC"/>
    <w:rsid w:val="003502F9"/>
    <w:rsid w:val="0035032E"/>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0B2"/>
    <w:rsid w:val="00354298"/>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A32"/>
    <w:rsid w:val="00356CCC"/>
    <w:rsid w:val="00356E42"/>
    <w:rsid w:val="00356F0A"/>
    <w:rsid w:val="00356F2F"/>
    <w:rsid w:val="00357056"/>
    <w:rsid w:val="003574E2"/>
    <w:rsid w:val="0035773E"/>
    <w:rsid w:val="003578B5"/>
    <w:rsid w:val="00357A0C"/>
    <w:rsid w:val="00357AE0"/>
    <w:rsid w:val="00357D78"/>
    <w:rsid w:val="00357EF6"/>
    <w:rsid w:val="0036013B"/>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952"/>
    <w:rsid w:val="00362D61"/>
    <w:rsid w:val="00362DAB"/>
    <w:rsid w:val="00362E73"/>
    <w:rsid w:val="0036322C"/>
    <w:rsid w:val="003632B9"/>
    <w:rsid w:val="003632D0"/>
    <w:rsid w:val="00363343"/>
    <w:rsid w:val="0036337C"/>
    <w:rsid w:val="0036350E"/>
    <w:rsid w:val="003635A3"/>
    <w:rsid w:val="003635E0"/>
    <w:rsid w:val="00363ACD"/>
    <w:rsid w:val="00363B12"/>
    <w:rsid w:val="00363B17"/>
    <w:rsid w:val="00363D34"/>
    <w:rsid w:val="00363DD6"/>
    <w:rsid w:val="00363E0B"/>
    <w:rsid w:val="00363E58"/>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5CE"/>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6B"/>
    <w:rsid w:val="00367DFC"/>
    <w:rsid w:val="00367FE5"/>
    <w:rsid w:val="003705BC"/>
    <w:rsid w:val="0037064B"/>
    <w:rsid w:val="003706EF"/>
    <w:rsid w:val="00370793"/>
    <w:rsid w:val="003707AD"/>
    <w:rsid w:val="00370AED"/>
    <w:rsid w:val="00370B22"/>
    <w:rsid w:val="00370FBD"/>
    <w:rsid w:val="003711F0"/>
    <w:rsid w:val="0037146F"/>
    <w:rsid w:val="00371956"/>
    <w:rsid w:val="00371C49"/>
    <w:rsid w:val="00371C5F"/>
    <w:rsid w:val="00371CD0"/>
    <w:rsid w:val="00371EB1"/>
    <w:rsid w:val="00371F4D"/>
    <w:rsid w:val="00372048"/>
    <w:rsid w:val="003723CA"/>
    <w:rsid w:val="003724CB"/>
    <w:rsid w:val="003725A8"/>
    <w:rsid w:val="00372693"/>
    <w:rsid w:val="003726D5"/>
    <w:rsid w:val="00372808"/>
    <w:rsid w:val="003729BB"/>
    <w:rsid w:val="00372CB3"/>
    <w:rsid w:val="00372E86"/>
    <w:rsid w:val="00372F5C"/>
    <w:rsid w:val="00373435"/>
    <w:rsid w:val="003734B7"/>
    <w:rsid w:val="003734FF"/>
    <w:rsid w:val="0037350C"/>
    <w:rsid w:val="003737ED"/>
    <w:rsid w:val="00373BA8"/>
    <w:rsid w:val="00374053"/>
    <w:rsid w:val="00374082"/>
    <w:rsid w:val="00374236"/>
    <w:rsid w:val="003742DB"/>
    <w:rsid w:val="00374337"/>
    <w:rsid w:val="00374479"/>
    <w:rsid w:val="003744AD"/>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6C3"/>
    <w:rsid w:val="00377701"/>
    <w:rsid w:val="0037785C"/>
    <w:rsid w:val="003778E6"/>
    <w:rsid w:val="00377CA7"/>
    <w:rsid w:val="00377E08"/>
    <w:rsid w:val="00377E62"/>
    <w:rsid w:val="00377ECB"/>
    <w:rsid w:val="00380074"/>
    <w:rsid w:val="003800F5"/>
    <w:rsid w:val="00380174"/>
    <w:rsid w:val="003801D3"/>
    <w:rsid w:val="00380354"/>
    <w:rsid w:val="00380434"/>
    <w:rsid w:val="00380488"/>
    <w:rsid w:val="00380573"/>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8B1"/>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1CC"/>
    <w:rsid w:val="00386390"/>
    <w:rsid w:val="00386517"/>
    <w:rsid w:val="003865FE"/>
    <w:rsid w:val="003867DC"/>
    <w:rsid w:val="0038694E"/>
    <w:rsid w:val="00386A5B"/>
    <w:rsid w:val="00386AA0"/>
    <w:rsid w:val="00386AFC"/>
    <w:rsid w:val="00386B52"/>
    <w:rsid w:val="00386C8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E1"/>
    <w:rsid w:val="00390D3F"/>
    <w:rsid w:val="00390E8D"/>
    <w:rsid w:val="00390F1A"/>
    <w:rsid w:val="00390FCF"/>
    <w:rsid w:val="003913C3"/>
    <w:rsid w:val="003914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9FE"/>
    <w:rsid w:val="00392C0D"/>
    <w:rsid w:val="00392C71"/>
    <w:rsid w:val="00392E1C"/>
    <w:rsid w:val="00393042"/>
    <w:rsid w:val="003930FC"/>
    <w:rsid w:val="00393327"/>
    <w:rsid w:val="003935DB"/>
    <w:rsid w:val="00393749"/>
    <w:rsid w:val="00393870"/>
    <w:rsid w:val="0039399A"/>
    <w:rsid w:val="00393CA7"/>
    <w:rsid w:val="00393EBE"/>
    <w:rsid w:val="00393F73"/>
    <w:rsid w:val="003940C1"/>
    <w:rsid w:val="003940C9"/>
    <w:rsid w:val="0039419C"/>
    <w:rsid w:val="003941B4"/>
    <w:rsid w:val="0039449B"/>
    <w:rsid w:val="003944DE"/>
    <w:rsid w:val="003945CE"/>
    <w:rsid w:val="00394639"/>
    <w:rsid w:val="00394717"/>
    <w:rsid w:val="00394B0A"/>
    <w:rsid w:val="00394B9A"/>
    <w:rsid w:val="0039508E"/>
    <w:rsid w:val="003950A7"/>
    <w:rsid w:val="00395253"/>
    <w:rsid w:val="0039546F"/>
    <w:rsid w:val="003955A6"/>
    <w:rsid w:val="00395813"/>
    <w:rsid w:val="00395B89"/>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E73"/>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A6F"/>
    <w:rsid w:val="003A3B33"/>
    <w:rsid w:val="003A3D6E"/>
    <w:rsid w:val="003A3E29"/>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5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07"/>
    <w:rsid w:val="003A722F"/>
    <w:rsid w:val="003A7269"/>
    <w:rsid w:val="003A728D"/>
    <w:rsid w:val="003A72CE"/>
    <w:rsid w:val="003A7584"/>
    <w:rsid w:val="003A777F"/>
    <w:rsid w:val="003A79ED"/>
    <w:rsid w:val="003A7ABD"/>
    <w:rsid w:val="003A7EF0"/>
    <w:rsid w:val="003A7F77"/>
    <w:rsid w:val="003B02DC"/>
    <w:rsid w:val="003B0343"/>
    <w:rsid w:val="003B0388"/>
    <w:rsid w:val="003B060B"/>
    <w:rsid w:val="003B0614"/>
    <w:rsid w:val="003B064F"/>
    <w:rsid w:val="003B0AE6"/>
    <w:rsid w:val="003B0C29"/>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625"/>
    <w:rsid w:val="003B3732"/>
    <w:rsid w:val="003B38AE"/>
    <w:rsid w:val="003B3D1B"/>
    <w:rsid w:val="003B3DF6"/>
    <w:rsid w:val="003B3E37"/>
    <w:rsid w:val="003B3E5A"/>
    <w:rsid w:val="003B3E8D"/>
    <w:rsid w:val="003B3FC6"/>
    <w:rsid w:val="003B4321"/>
    <w:rsid w:val="003B445A"/>
    <w:rsid w:val="003B451A"/>
    <w:rsid w:val="003B45E6"/>
    <w:rsid w:val="003B45EB"/>
    <w:rsid w:val="003B468B"/>
    <w:rsid w:val="003B48C6"/>
    <w:rsid w:val="003B4904"/>
    <w:rsid w:val="003B4B48"/>
    <w:rsid w:val="003B4BA0"/>
    <w:rsid w:val="003B4C01"/>
    <w:rsid w:val="003B4D18"/>
    <w:rsid w:val="003B4DD7"/>
    <w:rsid w:val="003B4DFC"/>
    <w:rsid w:val="003B4E84"/>
    <w:rsid w:val="003B4F8D"/>
    <w:rsid w:val="003B533B"/>
    <w:rsid w:val="003B5516"/>
    <w:rsid w:val="003B5A0B"/>
    <w:rsid w:val="003B5D6F"/>
    <w:rsid w:val="003B5E02"/>
    <w:rsid w:val="003B5E93"/>
    <w:rsid w:val="003B61BC"/>
    <w:rsid w:val="003B6389"/>
    <w:rsid w:val="003B66F7"/>
    <w:rsid w:val="003B6891"/>
    <w:rsid w:val="003B6ADA"/>
    <w:rsid w:val="003B6B28"/>
    <w:rsid w:val="003B6B37"/>
    <w:rsid w:val="003B6FBD"/>
    <w:rsid w:val="003B7022"/>
    <w:rsid w:val="003B71D5"/>
    <w:rsid w:val="003B74B2"/>
    <w:rsid w:val="003B769B"/>
    <w:rsid w:val="003B76BF"/>
    <w:rsid w:val="003B7820"/>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02C"/>
    <w:rsid w:val="003C1434"/>
    <w:rsid w:val="003C15B6"/>
    <w:rsid w:val="003C1807"/>
    <w:rsid w:val="003C1881"/>
    <w:rsid w:val="003C1B3C"/>
    <w:rsid w:val="003C1D56"/>
    <w:rsid w:val="003C1E64"/>
    <w:rsid w:val="003C1EFE"/>
    <w:rsid w:val="003C1F80"/>
    <w:rsid w:val="003C21E9"/>
    <w:rsid w:val="003C224F"/>
    <w:rsid w:val="003C23D9"/>
    <w:rsid w:val="003C25E8"/>
    <w:rsid w:val="003C261F"/>
    <w:rsid w:val="003C2A9E"/>
    <w:rsid w:val="003C2E6C"/>
    <w:rsid w:val="003C2EEB"/>
    <w:rsid w:val="003C3089"/>
    <w:rsid w:val="003C320E"/>
    <w:rsid w:val="003C32A3"/>
    <w:rsid w:val="003C34C8"/>
    <w:rsid w:val="003C36C3"/>
    <w:rsid w:val="003C3723"/>
    <w:rsid w:val="003C378C"/>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4FDC"/>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723"/>
    <w:rsid w:val="003C6A5F"/>
    <w:rsid w:val="003C6B3C"/>
    <w:rsid w:val="003C6D4F"/>
    <w:rsid w:val="003C739B"/>
    <w:rsid w:val="003C7419"/>
    <w:rsid w:val="003C7522"/>
    <w:rsid w:val="003C75A0"/>
    <w:rsid w:val="003C7654"/>
    <w:rsid w:val="003C7750"/>
    <w:rsid w:val="003C7F2E"/>
    <w:rsid w:val="003D0002"/>
    <w:rsid w:val="003D0454"/>
    <w:rsid w:val="003D0588"/>
    <w:rsid w:val="003D0628"/>
    <w:rsid w:val="003D0D1A"/>
    <w:rsid w:val="003D0F19"/>
    <w:rsid w:val="003D14BD"/>
    <w:rsid w:val="003D16DB"/>
    <w:rsid w:val="003D17CF"/>
    <w:rsid w:val="003D18DC"/>
    <w:rsid w:val="003D1B82"/>
    <w:rsid w:val="003D1D2A"/>
    <w:rsid w:val="003D1FF4"/>
    <w:rsid w:val="003D2078"/>
    <w:rsid w:val="003D2090"/>
    <w:rsid w:val="003D2162"/>
    <w:rsid w:val="003D230F"/>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9"/>
    <w:rsid w:val="003D6AD6"/>
    <w:rsid w:val="003D6B5C"/>
    <w:rsid w:val="003D6CA4"/>
    <w:rsid w:val="003D7004"/>
    <w:rsid w:val="003D7132"/>
    <w:rsid w:val="003D725F"/>
    <w:rsid w:val="003D735F"/>
    <w:rsid w:val="003D7572"/>
    <w:rsid w:val="003D75D0"/>
    <w:rsid w:val="003D7641"/>
    <w:rsid w:val="003D7687"/>
    <w:rsid w:val="003D772A"/>
    <w:rsid w:val="003D78C2"/>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7C3"/>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B60"/>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64F"/>
    <w:rsid w:val="003F2756"/>
    <w:rsid w:val="003F28B5"/>
    <w:rsid w:val="003F2A4E"/>
    <w:rsid w:val="003F2B12"/>
    <w:rsid w:val="003F2B6C"/>
    <w:rsid w:val="003F2BCE"/>
    <w:rsid w:val="003F3122"/>
    <w:rsid w:val="003F3152"/>
    <w:rsid w:val="003F3156"/>
    <w:rsid w:val="003F346A"/>
    <w:rsid w:val="003F370A"/>
    <w:rsid w:val="003F3927"/>
    <w:rsid w:val="003F3D3F"/>
    <w:rsid w:val="003F3DBD"/>
    <w:rsid w:val="003F3E29"/>
    <w:rsid w:val="003F3E5C"/>
    <w:rsid w:val="003F40E7"/>
    <w:rsid w:val="003F45AD"/>
    <w:rsid w:val="003F45BB"/>
    <w:rsid w:val="003F4870"/>
    <w:rsid w:val="003F48B7"/>
    <w:rsid w:val="003F4B8D"/>
    <w:rsid w:val="003F4DD2"/>
    <w:rsid w:val="003F4E92"/>
    <w:rsid w:val="003F4EA4"/>
    <w:rsid w:val="003F5542"/>
    <w:rsid w:val="003F558D"/>
    <w:rsid w:val="003F5621"/>
    <w:rsid w:val="003F56CB"/>
    <w:rsid w:val="003F576E"/>
    <w:rsid w:val="003F5787"/>
    <w:rsid w:val="003F5B45"/>
    <w:rsid w:val="003F5C0F"/>
    <w:rsid w:val="003F5C73"/>
    <w:rsid w:val="003F5EEB"/>
    <w:rsid w:val="003F6202"/>
    <w:rsid w:val="003F63AA"/>
    <w:rsid w:val="003F63E6"/>
    <w:rsid w:val="003F63EB"/>
    <w:rsid w:val="003F65F2"/>
    <w:rsid w:val="003F664D"/>
    <w:rsid w:val="003F66FF"/>
    <w:rsid w:val="003F696B"/>
    <w:rsid w:val="003F6CCB"/>
    <w:rsid w:val="003F6FA3"/>
    <w:rsid w:val="003F71DB"/>
    <w:rsid w:val="003F72DB"/>
    <w:rsid w:val="003F7311"/>
    <w:rsid w:val="003F74F8"/>
    <w:rsid w:val="003F7535"/>
    <w:rsid w:val="003F7756"/>
    <w:rsid w:val="003F7858"/>
    <w:rsid w:val="003F79D3"/>
    <w:rsid w:val="003F7BF3"/>
    <w:rsid w:val="003F7ED2"/>
    <w:rsid w:val="003F7F59"/>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3EB"/>
    <w:rsid w:val="004064A0"/>
    <w:rsid w:val="00406729"/>
    <w:rsid w:val="00406743"/>
    <w:rsid w:val="0040676E"/>
    <w:rsid w:val="00406868"/>
    <w:rsid w:val="0040696F"/>
    <w:rsid w:val="00406A4E"/>
    <w:rsid w:val="00406CAD"/>
    <w:rsid w:val="00406E2F"/>
    <w:rsid w:val="00406E58"/>
    <w:rsid w:val="00407093"/>
    <w:rsid w:val="00407889"/>
    <w:rsid w:val="00407C25"/>
    <w:rsid w:val="00407E1A"/>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85C"/>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DE7"/>
    <w:rsid w:val="00412E7D"/>
    <w:rsid w:val="00413116"/>
    <w:rsid w:val="004132D2"/>
    <w:rsid w:val="004139B7"/>
    <w:rsid w:val="00413A59"/>
    <w:rsid w:val="00413B05"/>
    <w:rsid w:val="00413C41"/>
    <w:rsid w:val="00413E3B"/>
    <w:rsid w:val="00413F45"/>
    <w:rsid w:val="00413FC6"/>
    <w:rsid w:val="0041406D"/>
    <w:rsid w:val="0041411F"/>
    <w:rsid w:val="004144C2"/>
    <w:rsid w:val="004144E2"/>
    <w:rsid w:val="00414723"/>
    <w:rsid w:val="00414767"/>
    <w:rsid w:val="004148AE"/>
    <w:rsid w:val="00414A9A"/>
    <w:rsid w:val="00414AD6"/>
    <w:rsid w:val="00414ADA"/>
    <w:rsid w:val="00414C14"/>
    <w:rsid w:val="00414CBF"/>
    <w:rsid w:val="004151AA"/>
    <w:rsid w:val="00415437"/>
    <w:rsid w:val="004154B0"/>
    <w:rsid w:val="0041575D"/>
    <w:rsid w:val="004159D3"/>
    <w:rsid w:val="00415BCB"/>
    <w:rsid w:val="00415C99"/>
    <w:rsid w:val="00415DE1"/>
    <w:rsid w:val="00416079"/>
    <w:rsid w:val="004160E1"/>
    <w:rsid w:val="004160F6"/>
    <w:rsid w:val="0041612D"/>
    <w:rsid w:val="004161DE"/>
    <w:rsid w:val="00416247"/>
    <w:rsid w:val="00416447"/>
    <w:rsid w:val="00416451"/>
    <w:rsid w:val="0041645B"/>
    <w:rsid w:val="00416609"/>
    <w:rsid w:val="0041674A"/>
    <w:rsid w:val="0041690C"/>
    <w:rsid w:val="00416B1B"/>
    <w:rsid w:val="00417115"/>
    <w:rsid w:val="00417486"/>
    <w:rsid w:val="004174AC"/>
    <w:rsid w:val="004174C0"/>
    <w:rsid w:val="00417525"/>
    <w:rsid w:val="00417617"/>
    <w:rsid w:val="004177A9"/>
    <w:rsid w:val="00417998"/>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50"/>
    <w:rsid w:val="004227EE"/>
    <w:rsid w:val="00422892"/>
    <w:rsid w:val="00422D47"/>
    <w:rsid w:val="00422FD1"/>
    <w:rsid w:val="00422FFC"/>
    <w:rsid w:val="00423100"/>
    <w:rsid w:val="0042328B"/>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C07"/>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117"/>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056"/>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C85"/>
    <w:rsid w:val="004350D3"/>
    <w:rsid w:val="00435111"/>
    <w:rsid w:val="00435366"/>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7047"/>
    <w:rsid w:val="00437111"/>
    <w:rsid w:val="0043712C"/>
    <w:rsid w:val="004372BB"/>
    <w:rsid w:val="00437307"/>
    <w:rsid w:val="00437484"/>
    <w:rsid w:val="00437760"/>
    <w:rsid w:val="0043791D"/>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19"/>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9FE"/>
    <w:rsid w:val="00444AF5"/>
    <w:rsid w:val="00444CC0"/>
    <w:rsid w:val="00444E99"/>
    <w:rsid w:val="0044513D"/>
    <w:rsid w:val="0044533B"/>
    <w:rsid w:val="00445364"/>
    <w:rsid w:val="004453A6"/>
    <w:rsid w:val="0044567F"/>
    <w:rsid w:val="004456B3"/>
    <w:rsid w:val="004458BA"/>
    <w:rsid w:val="00445A13"/>
    <w:rsid w:val="00445B6D"/>
    <w:rsid w:val="00445C8B"/>
    <w:rsid w:val="00445D83"/>
    <w:rsid w:val="00445E2D"/>
    <w:rsid w:val="004460A4"/>
    <w:rsid w:val="0044614C"/>
    <w:rsid w:val="004461E5"/>
    <w:rsid w:val="0044623F"/>
    <w:rsid w:val="0044630B"/>
    <w:rsid w:val="00446643"/>
    <w:rsid w:val="00446A97"/>
    <w:rsid w:val="00446CB5"/>
    <w:rsid w:val="00446DF2"/>
    <w:rsid w:val="00446F9E"/>
    <w:rsid w:val="00447088"/>
    <w:rsid w:val="00447093"/>
    <w:rsid w:val="00447507"/>
    <w:rsid w:val="00447689"/>
    <w:rsid w:val="0044774A"/>
    <w:rsid w:val="004477E5"/>
    <w:rsid w:val="0044785A"/>
    <w:rsid w:val="00447A54"/>
    <w:rsid w:val="00447C5B"/>
    <w:rsid w:val="00447E5C"/>
    <w:rsid w:val="00447ED9"/>
    <w:rsid w:val="004500E5"/>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7E7"/>
    <w:rsid w:val="00454975"/>
    <w:rsid w:val="00454A0B"/>
    <w:rsid w:val="00454C51"/>
    <w:rsid w:val="00454DE6"/>
    <w:rsid w:val="00454E1C"/>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A80"/>
    <w:rsid w:val="00457B36"/>
    <w:rsid w:val="00457E9D"/>
    <w:rsid w:val="0046001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C05"/>
    <w:rsid w:val="00462D1A"/>
    <w:rsid w:val="00462F98"/>
    <w:rsid w:val="004633EB"/>
    <w:rsid w:val="0046376E"/>
    <w:rsid w:val="004637D8"/>
    <w:rsid w:val="00463940"/>
    <w:rsid w:val="00463C2B"/>
    <w:rsid w:val="00463DAA"/>
    <w:rsid w:val="00463F04"/>
    <w:rsid w:val="0046407A"/>
    <w:rsid w:val="004642E8"/>
    <w:rsid w:val="004642F6"/>
    <w:rsid w:val="00464593"/>
    <w:rsid w:val="00464662"/>
    <w:rsid w:val="00464681"/>
    <w:rsid w:val="00464BCD"/>
    <w:rsid w:val="00464C0F"/>
    <w:rsid w:val="00464D2D"/>
    <w:rsid w:val="00464D84"/>
    <w:rsid w:val="00464E06"/>
    <w:rsid w:val="00464F93"/>
    <w:rsid w:val="0046529E"/>
    <w:rsid w:val="0046534C"/>
    <w:rsid w:val="00465592"/>
    <w:rsid w:val="004656F3"/>
    <w:rsid w:val="004658AF"/>
    <w:rsid w:val="00465A8E"/>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A76"/>
    <w:rsid w:val="00470B00"/>
    <w:rsid w:val="00470B3E"/>
    <w:rsid w:val="00470C45"/>
    <w:rsid w:val="00470EAE"/>
    <w:rsid w:val="00470EE0"/>
    <w:rsid w:val="00470F16"/>
    <w:rsid w:val="00470F5F"/>
    <w:rsid w:val="004712AD"/>
    <w:rsid w:val="0047137C"/>
    <w:rsid w:val="004717A1"/>
    <w:rsid w:val="004717D7"/>
    <w:rsid w:val="004718D0"/>
    <w:rsid w:val="00471D07"/>
    <w:rsid w:val="00471EFD"/>
    <w:rsid w:val="00472152"/>
    <w:rsid w:val="0047222F"/>
    <w:rsid w:val="0047231D"/>
    <w:rsid w:val="004724EF"/>
    <w:rsid w:val="004726A7"/>
    <w:rsid w:val="00472933"/>
    <w:rsid w:val="0047298A"/>
    <w:rsid w:val="00472998"/>
    <w:rsid w:val="00472A20"/>
    <w:rsid w:val="00472D0C"/>
    <w:rsid w:val="00472D16"/>
    <w:rsid w:val="0047305A"/>
    <w:rsid w:val="00473111"/>
    <w:rsid w:val="00473319"/>
    <w:rsid w:val="004734E5"/>
    <w:rsid w:val="004734F1"/>
    <w:rsid w:val="00473820"/>
    <w:rsid w:val="004739B8"/>
    <w:rsid w:val="00473A5E"/>
    <w:rsid w:val="00473ADA"/>
    <w:rsid w:val="00473C79"/>
    <w:rsid w:val="00473FD6"/>
    <w:rsid w:val="0047408D"/>
    <w:rsid w:val="004741A2"/>
    <w:rsid w:val="00474428"/>
    <w:rsid w:val="004744F9"/>
    <w:rsid w:val="004745B5"/>
    <w:rsid w:val="004747C8"/>
    <w:rsid w:val="0047480A"/>
    <w:rsid w:val="00474A14"/>
    <w:rsid w:val="00474BE9"/>
    <w:rsid w:val="00474C31"/>
    <w:rsid w:val="00474D1B"/>
    <w:rsid w:val="00474DE0"/>
    <w:rsid w:val="00475082"/>
    <w:rsid w:val="0047515E"/>
    <w:rsid w:val="0047521E"/>
    <w:rsid w:val="00475524"/>
    <w:rsid w:val="00475766"/>
    <w:rsid w:val="00475AF6"/>
    <w:rsid w:val="00475E6F"/>
    <w:rsid w:val="00475ED7"/>
    <w:rsid w:val="00475F8F"/>
    <w:rsid w:val="004760C7"/>
    <w:rsid w:val="004761D0"/>
    <w:rsid w:val="004765D8"/>
    <w:rsid w:val="004768BC"/>
    <w:rsid w:val="0047698D"/>
    <w:rsid w:val="00476E4A"/>
    <w:rsid w:val="00476F7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5AD"/>
    <w:rsid w:val="00482607"/>
    <w:rsid w:val="0048261C"/>
    <w:rsid w:val="0048271A"/>
    <w:rsid w:val="004828ED"/>
    <w:rsid w:val="00482989"/>
    <w:rsid w:val="00482B0F"/>
    <w:rsid w:val="00482B56"/>
    <w:rsid w:val="00482C98"/>
    <w:rsid w:val="00482CF9"/>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6F8"/>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691"/>
    <w:rsid w:val="00486733"/>
    <w:rsid w:val="00486890"/>
    <w:rsid w:val="00486A18"/>
    <w:rsid w:val="00486A54"/>
    <w:rsid w:val="00486FA7"/>
    <w:rsid w:val="00486FC5"/>
    <w:rsid w:val="0048703F"/>
    <w:rsid w:val="00487613"/>
    <w:rsid w:val="004878C4"/>
    <w:rsid w:val="0048791A"/>
    <w:rsid w:val="00487A61"/>
    <w:rsid w:val="00487AE3"/>
    <w:rsid w:val="00487B8D"/>
    <w:rsid w:val="00487F96"/>
    <w:rsid w:val="0049004D"/>
    <w:rsid w:val="0049034A"/>
    <w:rsid w:val="004903DF"/>
    <w:rsid w:val="0049043E"/>
    <w:rsid w:val="00490717"/>
    <w:rsid w:val="00490B1D"/>
    <w:rsid w:val="00490D14"/>
    <w:rsid w:val="004913A8"/>
    <w:rsid w:val="004913F1"/>
    <w:rsid w:val="0049181A"/>
    <w:rsid w:val="00491982"/>
    <w:rsid w:val="00491A7A"/>
    <w:rsid w:val="00491C82"/>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21"/>
    <w:rsid w:val="00494353"/>
    <w:rsid w:val="00494578"/>
    <w:rsid w:val="00494883"/>
    <w:rsid w:val="00494E4C"/>
    <w:rsid w:val="00494EA0"/>
    <w:rsid w:val="00494EAB"/>
    <w:rsid w:val="00494F49"/>
    <w:rsid w:val="0049511E"/>
    <w:rsid w:val="004952DD"/>
    <w:rsid w:val="004953CB"/>
    <w:rsid w:val="004955E8"/>
    <w:rsid w:val="00495810"/>
    <w:rsid w:val="00495A9C"/>
    <w:rsid w:val="00495C44"/>
    <w:rsid w:val="00495CC7"/>
    <w:rsid w:val="00495CF1"/>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400"/>
    <w:rsid w:val="00497530"/>
    <w:rsid w:val="004977A6"/>
    <w:rsid w:val="0049798F"/>
    <w:rsid w:val="00497A3B"/>
    <w:rsid w:val="00497C53"/>
    <w:rsid w:val="00497D10"/>
    <w:rsid w:val="00497D67"/>
    <w:rsid w:val="004A0018"/>
    <w:rsid w:val="004A018B"/>
    <w:rsid w:val="004A01D9"/>
    <w:rsid w:val="004A0444"/>
    <w:rsid w:val="004A08F1"/>
    <w:rsid w:val="004A095A"/>
    <w:rsid w:val="004A0B0E"/>
    <w:rsid w:val="004A0C2D"/>
    <w:rsid w:val="004A0DD7"/>
    <w:rsid w:val="004A0E0E"/>
    <w:rsid w:val="004A11E0"/>
    <w:rsid w:val="004A1330"/>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4FB7"/>
    <w:rsid w:val="004A5464"/>
    <w:rsid w:val="004A56DB"/>
    <w:rsid w:val="004A5735"/>
    <w:rsid w:val="004A59B6"/>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0B"/>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74"/>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8AE"/>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EF"/>
    <w:rsid w:val="004B67F2"/>
    <w:rsid w:val="004B68FD"/>
    <w:rsid w:val="004B69B1"/>
    <w:rsid w:val="004B6B7E"/>
    <w:rsid w:val="004B6BA0"/>
    <w:rsid w:val="004B6C16"/>
    <w:rsid w:val="004B6CB0"/>
    <w:rsid w:val="004B6DCB"/>
    <w:rsid w:val="004B6F41"/>
    <w:rsid w:val="004B767D"/>
    <w:rsid w:val="004B7998"/>
    <w:rsid w:val="004B7A80"/>
    <w:rsid w:val="004B7BD3"/>
    <w:rsid w:val="004B7CFB"/>
    <w:rsid w:val="004B7DC0"/>
    <w:rsid w:val="004C007E"/>
    <w:rsid w:val="004C012F"/>
    <w:rsid w:val="004C0181"/>
    <w:rsid w:val="004C0218"/>
    <w:rsid w:val="004C03D6"/>
    <w:rsid w:val="004C0429"/>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07"/>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F4B"/>
    <w:rsid w:val="004C408D"/>
    <w:rsid w:val="004C430C"/>
    <w:rsid w:val="004C455C"/>
    <w:rsid w:val="004C482B"/>
    <w:rsid w:val="004C4FAA"/>
    <w:rsid w:val="004C5003"/>
    <w:rsid w:val="004C52E5"/>
    <w:rsid w:val="004C53AF"/>
    <w:rsid w:val="004C53E8"/>
    <w:rsid w:val="004C5623"/>
    <w:rsid w:val="004C57DB"/>
    <w:rsid w:val="004C5814"/>
    <w:rsid w:val="004C5966"/>
    <w:rsid w:val="004C5D57"/>
    <w:rsid w:val="004C61FA"/>
    <w:rsid w:val="004C64C3"/>
    <w:rsid w:val="004C6688"/>
    <w:rsid w:val="004C676D"/>
    <w:rsid w:val="004C68E7"/>
    <w:rsid w:val="004C6936"/>
    <w:rsid w:val="004C6A00"/>
    <w:rsid w:val="004C6B0E"/>
    <w:rsid w:val="004C6B3A"/>
    <w:rsid w:val="004C6B7E"/>
    <w:rsid w:val="004C6BEC"/>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DC8"/>
    <w:rsid w:val="004C7FCF"/>
    <w:rsid w:val="004D01F2"/>
    <w:rsid w:val="004D028B"/>
    <w:rsid w:val="004D0316"/>
    <w:rsid w:val="004D034E"/>
    <w:rsid w:val="004D056C"/>
    <w:rsid w:val="004D058D"/>
    <w:rsid w:val="004D0812"/>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0AB"/>
    <w:rsid w:val="004D21EE"/>
    <w:rsid w:val="004D2478"/>
    <w:rsid w:val="004D265D"/>
    <w:rsid w:val="004D2764"/>
    <w:rsid w:val="004D27FA"/>
    <w:rsid w:val="004D28CE"/>
    <w:rsid w:val="004D2D8E"/>
    <w:rsid w:val="004D2EEE"/>
    <w:rsid w:val="004D31AE"/>
    <w:rsid w:val="004D33D7"/>
    <w:rsid w:val="004D3571"/>
    <w:rsid w:val="004D35EA"/>
    <w:rsid w:val="004D365A"/>
    <w:rsid w:val="004D38FA"/>
    <w:rsid w:val="004D3967"/>
    <w:rsid w:val="004D3BDE"/>
    <w:rsid w:val="004D3D6B"/>
    <w:rsid w:val="004D3E6F"/>
    <w:rsid w:val="004D4014"/>
    <w:rsid w:val="004D420E"/>
    <w:rsid w:val="004D4250"/>
    <w:rsid w:val="004D45C4"/>
    <w:rsid w:val="004D4D1D"/>
    <w:rsid w:val="004D4DAB"/>
    <w:rsid w:val="004D514D"/>
    <w:rsid w:val="004D532E"/>
    <w:rsid w:val="004D55B6"/>
    <w:rsid w:val="004D5647"/>
    <w:rsid w:val="004D576A"/>
    <w:rsid w:val="004D57B2"/>
    <w:rsid w:val="004D5976"/>
    <w:rsid w:val="004D59FA"/>
    <w:rsid w:val="004D5C09"/>
    <w:rsid w:val="004D5ED4"/>
    <w:rsid w:val="004D5F46"/>
    <w:rsid w:val="004D605B"/>
    <w:rsid w:val="004D606E"/>
    <w:rsid w:val="004D65C6"/>
    <w:rsid w:val="004D677E"/>
    <w:rsid w:val="004D6A40"/>
    <w:rsid w:val="004D6BBE"/>
    <w:rsid w:val="004D6D27"/>
    <w:rsid w:val="004D6FBD"/>
    <w:rsid w:val="004D7451"/>
    <w:rsid w:val="004D7459"/>
    <w:rsid w:val="004D748D"/>
    <w:rsid w:val="004D7730"/>
    <w:rsid w:val="004D7741"/>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1A6C"/>
    <w:rsid w:val="004E214A"/>
    <w:rsid w:val="004E22A0"/>
    <w:rsid w:val="004E22B2"/>
    <w:rsid w:val="004E2495"/>
    <w:rsid w:val="004E24B0"/>
    <w:rsid w:val="004E27CE"/>
    <w:rsid w:val="004E28BA"/>
    <w:rsid w:val="004E2B83"/>
    <w:rsid w:val="004E2D98"/>
    <w:rsid w:val="004E2DFA"/>
    <w:rsid w:val="004E3190"/>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1E2"/>
    <w:rsid w:val="004E5A38"/>
    <w:rsid w:val="004E5B63"/>
    <w:rsid w:val="004E615E"/>
    <w:rsid w:val="004E6440"/>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10"/>
    <w:rsid w:val="004F50A4"/>
    <w:rsid w:val="004F514E"/>
    <w:rsid w:val="004F523A"/>
    <w:rsid w:val="004F54E0"/>
    <w:rsid w:val="004F5671"/>
    <w:rsid w:val="004F5707"/>
    <w:rsid w:val="004F5908"/>
    <w:rsid w:val="004F5BF8"/>
    <w:rsid w:val="004F5C6C"/>
    <w:rsid w:val="004F5C94"/>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A13"/>
    <w:rsid w:val="00500BC5"/>
    <w:rsid w:val="00500CBC"/>
    <w:rsid w:val="00500D32"/>
    <w:rsid w:val="00500E02"/>
    <w:rsid w:val="00500F9F"/>
    <w:rsid w:val="00500FC4"/>
    <w:rsid w:val="005017DE"/>
    <w:rsid w:val="00501940"/>
    <w:rsid w:val="00501A0D"/>
    <w:rsid w:val="00501A52"/>
    <w:rsid w:val="00501AF6"/>
    <w:rsid w:val="00501B79"/>
    <w:rsid w:val="00501C43"/>
    <w:rsid w:val="00501CC8"/>
    <w:rsid w:val="00501E64"/>
    <w:rsid w:val="00501E7E"/>
    <w:rsid w:val="00501EB6"/>
    <w:rsid w:val="005021B7"/>
    <w:rsid w:val="00502346"/>
    <w:rsid w:val="00502572"/>
    <w:rsid w:val="005026F5"/>
    <w:rsid w:val="00502E76"/>
    <w:rsid w:val="00502F04"/>
    <w:rsid w:val="00502FAC"/>
    <w:rsid w:val="005030C9"/>
    <w:rsid w:val="00503442"/>
    <w:rsid w:val="005036A7"/>
    <w:rsid w:val="0050378D"/>
    <w:rsid w:val="00503869"/>
    <w:rsid w:val="005038FB"/>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3EA"/>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2E2"/>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7C0"/>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76"/>
    <w:rsid w:val="00513BC4"/>
    <w:rsid w:val="00513F8F"/>
    <w:rsid w:val="00514021"/>
    <w:rsid w:val="0051448B"/>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3D3"/>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1B6"/>
    <w:rsid w:val="005312B9"/>
    <w:rsid w:val="00531858"/>
    <w:rsid w:val="005318CC"/>
    <w:rsid w:val="00531B35"/>
    <w:rsid w:val="00531C62"/>
    <w:rsid w:val="00531CC8"/>
    <w:rsid w:val="00531DE3"/>
    <w:rsid w:val="005321C6"/>
    <w:rsid w:val="005321D7"/>
    <w:rsid w:val="0053235E"/>
    <w:rsid w:val="0053238F"/>
    <w:rsid w:val="005323F0"/>
    <w:rsid w:val="005324C7"/>
    <w:rsid w:val="005325F2"/>
    <w:rsid w:val="005329BC"/>
    <w:rsid w:val="00532A57"/>
    <w:rsid w:val="00532BA7"/>
    <w:rsid w:val="00532D94"/>
    <w:rsid w:val="00532DE0"/>
    <w:rsid w:val="00532F27"/>
    <w:rsid w:val="00532F33"/>
    <w:rsid w:val="0053341A"/>
    <w:rsid w:val="0053350E"/>
    <w:rsid w:val="0053378C"/>
    <w:rsid w:val="00533D0D"/>
    <w:rsid w:val="00533E06"/>
    <w:rsid w:val="005342A6"/>
    <w:rsid w:val="005342BD"/>
    <w:rsid w:val="00534559"/>
    <w:rsid w:val="0053493B"/>
    <w:rsid w:val="0053496E"/>
    <w:rsid w:val="00534B74"/>
    <w:rsid w:val="00534F8D"/>
    <w:rsid w:val="005350CA"/>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AA"/>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6C5"/>
    <w:rsid w:val="00540B0F"/>
    <w:rsid w:val="00540B22"/>
    <w:rsid w:val="005414DF"/>
    <w:rsid w:val="0054169F"/>
    <w:rsid w:val="005416C8"/>
    <w:rsid w:val="00541799"/>
    <w:rsid w:val="0054179D"/>
    <w:rsid w:val="00541871"/>
    <w:rsid w:val="005419DD"/>
    <w:rsid w:val="005419F1"/>
    <w:rsid w:val="00541A08"/>
    <w:rsid w:val="00541A8E"/>
    <w:rsid w:val="00541BD7"/>
    <w:rsid w:val="00541BE4"/>
    <w:rsid w:val="00541E33"/>
    <w:rsid w:val="00541F7A"/>
    <w:rsid w:val="00541FBB"/>
    <w:rsid w:val="00541FC8"/>
    <w:rsid w:val="00542038"/>
    <w:rsid w:val="00542162"/>
    <w:rsid w:val="00542785"/>
    <w:rsid w:val="00542A0D"/>
    <w:rsid w:val="00542D3B"/>
    <w:rsid w:val="00542D85"/>
    <w:rsid w:val="0054323E"/>
    <w:rsid w:val="00543534"/>
    <w:rsid w:val="005439CB"/>
    <w:rsid w:val="00543A95"/>
    <w:rsid w:val="00543B61"/>
    <w:rsid w:val="00543BF8"/>
    <w:rsid w:val="00543CF5"/>
    <w:rsid w:val="00543E9A"/>
    <w:rsid w:val="00543F15"/>
    <w:rsid w:val="00544072"/>
    <w:rsid w:val="005441A2"/>
    <w:rsid w:val="005443D2"/>
    <w:rsid w:val="005444BC"/>
    <w:rsid w:val="005448EF"/>
    <w:rsid w:val="005449D3"/>
    <w:rsid w:val="00544B07"/>
    <w:rsid w:val="00544CE2"/>
    <w:rsid w:val="00544E8D"/>
    <w:rsid w:val="00544ECD"/>
    <w:rsid w:val="00544ED9"/>
    <w:rsid w:val="00544F88"/>
    <w:rsid w:val="00545064"/>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2E8"/>
    <w:rsid w:val="005473A7"/>
    <w:rsid w:val="00547703"/>
    <w:rsid w:val="00547864"/>
    <w:rsid w:val="00547886"/>
    <w:rsid w:val="00547C54"/>
    <w:rsid w:val="00547FBD"/>
    <w:rsid w:val="00547FE4"/>
    <w:rsid w:val="00550042"/>
    <w:rsid w:val="005500E6"/>
    <w:rsid w:val="0055048E"/>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95D"/>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308"/>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713"/>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619"/>
    <w:rsid w:val="00561866"/>
    <w:rsid w:val="00561B19"/>
    <w:rsid w:val="00561D49"/>
    <w:rsid w:val="00561E07"/>
    <w:rsid w:val="00561E2D"/>
    <w:rsid w:val="00561EF7"/>
    <w:rsid w:val="0056211A"/>
    <w:rsid w:val="00562480"/>
    <w:rsid w:val="00562757"/>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5C4"/>
    <w:rsid w:val="005657AD"/>
    <w:rsid w:val="00565826"/>
    <w:rsid w:val="00565BCB"/>
    <w:rsid w:val="00565C5B"/>
    <w:rsid w:val="00565ED3"/>
    <w:rsid w:val="00566030"/>
    <w:rsid w:val="005660F8"/>
    <w:rsid w:val="0056611E"/>
    <w:rsid w:val="0056612A"/>
    <w:rsid w:val="005663D2"/>
    <w:rsid w:val="00566496"/>
    <w:rsid w:val="005666BE"/>
    <w:rsid w:val="005668D1"/>
    <w:rsid w:val="0056692F"/>
    <w:rsid w:val="005669E5"/>
    <w:rsid w:val="00566AA3"/>
    <w:rsid w:val="00566C98"/>
    <w:rsid w:val="00566D5C"/>
    <w:rsid w:val="00566DAF"/>
    <w:rsid w:val="00567032"/>
    <w:rsid w:val="00567356"/>
    <w:rsid w:val="0056769E"/>
    <w:rsid w:val="005678B8"/>
    <w:rsid w:val="00567B4E"/>
    <w:rsid w:val="00567B64"/>
    <w:rsid w:val="00567B6E"/>
    <w:rsid w:val="00567CE9"/>
    <w:rsid w:val="00567F21"/>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3C9"/>
    <w:rsid w:val="005765E6"/>
    <w:rsid w:val="00576723"/>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1FF"/>
    <w:rsid w:val="00580266"/>
    <w:rsid w:val="00580445"/>
    <w:rsid w:val="005807C6"/>
    <w:rsid w:val="0058091B"/>
    <w:rsid w:val="00580BAB"/>
    <w:rsid w:val="00580BD6"/>
    <w:rsid w:val="00580D59"/>
    <w:rsid w:val="00580F93"/>
    <w:rsid w:val="0058108B"/>
    <w:rsid w:val="005811AD"/>
    <w:rsid w:val="00581391"/>
    <w:rsid w:val="0058154B"/>
    <w:rsid w:val="00581964"/>
    <w:rsid w:val="00581AA1"/>
    <w:rsid w:val="00581BC1"/>
    <w:rsid w:val="00581D3E"/>
    <w:rsid w:val="00581E3C"/>
    <w:rsid w:val="00581F61"/>
    <w:rsid w:val="00581FD0"/>
    <w:rsid w:val="00582399"/>
    <w:rsid w:val="005824AE"/>
    <w:rsid w:val="00582562"/>
    <w:rsid w:val="00582662"/>
    <w:rsid w:val="0058288D"/>
    <w:rsid w:val="00582894"/>
    <w:rsid w:val="005828EA"/>
    <w:rsid w:val="00582989"/>
    <w:rsid w:val="00582BBC"/>
    <w:rsid w:val="00582D6A"/>
    <w:rsid w:val="00582FD0"/>
    <w:rsid w:val="00582FDF"/>
    <w:rsid w:val="00583102"/>
    <w:rsid w:val="00583156"/>
    <w:rsid w:val="0058316C"/>
    <w:rsid w:val="0058331B"/>
    <w:rsid w:val="00583655"/>
    <w:rsid w:val="0058371F"/>
    <w:rsid w:val="00583818"/>
    <w:rsid w:val="00583C5D"/>
    <w:rsid w:val="00583FCD"/>
    <w:rsid w:val="00584178"/>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484"/>
    <w:rsid w:val="00586629"/>
    <w:rsid w:val="0058688F"/>
    <w:rsid w:val="005868D5"/>
    <w:rsid w:val="00586C40"/>
    <w:rsid w:val="00586CF1"/>
    <w:rsid w:val="00587322"/>
    <w:rsid w:val="0058747A"/>
    <w:rsid w:val="00587551"/>
    <w:rsid w:val="00587572"/>
    <w:rsid w:val="0058762F"/>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CF9"/>
    <w:rsid w:val="00591D69"/>
    <w:rsid w:val="005920DC"/>
    <w:rsid w:val="005921F0"/>
    <w:rsid w:val="005927E5"/>
    <w:rsid w:val="005929C2"/>
    <w:rsid w:val="00592A1E"/>
    <w:rsid w:val="005932A9"/>
    <w:rsid w:val="0059332D"/>
    <w:rsid w:val="005936A9"/>
    <w:rsid w:val="005936AD"/>
    <w:rsid w:val="00593892"/>
    <w:rsid w:val="005938ED"/>
    <w:rsid w:val="0059397C"/>
    <w:rsid w:val="005939F4"/>
    <w:rsid w:val="00593DFD"/>
    <w:rsid w:val="00594137"/>
    <w:rsid w:val="0059435A"/>
    <w:rsid w:val="00594420"/>
    <w:rsid w:val="005944AD"/>
    <w:rsid w:val="00594657"/>
    <w:rsid w:val="00594785"/>
    <w:rsid w:val="00594890"/>
    <w:rsid w:val="00594B33"/>
    <w:rsid w:val="00594C12"/>
    <w:rsid w:val="00594C8C"/>
    <w:rsid w:val="00594DD5"/>
    <w:rsid w:val="00594E51"/>
    <w:rsid w:val="00594F6F"/>
    <w:rsid w:val="00595127"/>
    <w:rsid w:val="0059533C"/>
    <w:rsid w:val="005954E9"/>
    <w:rsid w:val="005956C6"/>
    <w:rsid w:val="00595758"/>
    <w:rsid w:val="005957D3"/>
    <w:rsid w:val="005958DC"/>
    <w:rsid w:val="005959E1"/>
    <w:rsid w:val="00595C76"/>
    <w:rsid w:val="00595F71"/>
    <w:rsid w:val="00596086"/>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360"/>
    <w:rsid w:val="005A03AB"/>
    <w:rsid w:val="005A0809"/>
    <w:rsid w:val="005A092F"/>
    <w:rsid w:val="005A094F"/>
    <w:rsid w:val="005A09C3"/>
    <w:rsid w:val="005A0C66"/>
    <w:rsid w:val="005A0EB7"/>
    <w:rsid w:val="005A0FC4"/>
    <w:rsid w:val="005A10DE"/>
    <w:rsid w:val="005A11B4"/>
    <w:rsid w:val="005A11D5"/>
    <w:rsid w:val="005A138B"/>
    <w:rsid w:val="005A15BB"/>
    <w:rsid w:val="005A1788"/>
    <w:rsid w:val="005A1974"/>
    <w:rsid w:val="005A1994"/>
    <w:rsid w:val="005A1A36"/>
    <w:rsid w:val="005A1B47"/>
    <w:rsid w:val="005A1BE6"/>
    <w:rsid w:val="005A1E22"/>
    <w:rsid w:val="005A1FDF"/>
    <w:rsid w:val="005A2164"/>
    <w:rsid w:val="005A2185"/>
    <w:rsid w:val="005A261D"/>
    <w:rsid w:val="005A26A4"/>
    <w:rsid w:val="005A26B5"/>
    <w:rsid w:val="005A2705"/>
    <w:rsid w:val="005A2794"/>
    <w:rsid w:val="005A27BD"/>
    <w:rsid w:val="005A29DC"/>
    <w:rsid w:val="005A2C0A"/>
    <w:rsid w:val="005A2D0D"/>
    <w:rsid w:val="005A2D20"/>
    <w:rsid w:val="005A2DFF"/>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53D"/>
    <w:rsid w:val="005A5664"/>
    <w:rsid w:val="005A570F"/>
    <w:rsid w:val="005A5959"/>
    <w:rsid w:val="005A5993"/>
    <w:rsid w:val="005A5AD6"/>
    <w:rsid w:val="005A5CF2"/>
    <w:rsid w:val="005A5D03"/>
    <w:rsid w:val="005A5D79"/>
    <w:rsid w:val="005A5E20"/>
    <w:rsid w:val="005A5EA4"/>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6DA"/>
    <w:rsid w:val="005A770F"/>
    <w:rsid w:val="005A7893"/>
    <w:rsid w:val="005A79D0"/>
    <w:rsid w:val="005A7A2C"/>
    <w:rsid w:val="005A7A92"/>
    <w:rsid w:val="005A7AAA"/>
    <w:rsid w:val="005A7C2D"/>
    <w:rsid w:val="005A7C5B"/>
    <w:rsid w:val="005A7D71"/>
    <w:rsid w:val="005B00B8"/>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2D"/>
    <w:rsid w:val="005B1E60"/>
    <w:rsid w:val="005B2079"/>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3E7"/>
    <w:rsid w:val="005B45AB"/>
    <w:rsid w:val="005B47AC"/>
    <w:rsid w:val="005B4808"/>
    <w:rsid w:val="005B4820"/>
    <w:rsid w:val="005B4843"/>
    <w:rsid w:val="005B4AD6"/>
    <w:rsid w:val="005B4F2C"/>
    <w:rsid w:val="005B50E9"/>
    <w:rsid w:val="005B517A"/>
    <w:rsid w:val="005B5210"/>
    <w:rsid w:val="005B53C4"/>
    <w:rsid w:val="005B543D"/>
    <w:rsid w:val="005B5547"/>
    <w:rsid w:val="005B58F5"/>
    <w:rsid w:val="005B5989"/>
    <w:rsid w:val="005B5A4A"/>
    <w:rsid w:val="005B5BB9"/>
    <w:rsid w:val="005B5EBA"/>
    <w:rsid w:val="005B5F4C"/>
    <w:rsid w:val="005B602F"/>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3BE"/>
    <w:rsid w:val="005C1432"/>
    <w:rsid w:val="005C1703"/>
    <w:rsid w:val="005C1A73"/>
    <w:rsid w:val="005C1AFF"/>
    <w:rsid w:val="005C1C76"/>
    <w:rsid w:val="005C240B"/>
    <w:rsid w:val="005C25D9"/>
    <w:rsid w:val="005C2902"/>
    <w:rsid w:val="005C2CEA"/>
    <w:rsid w:val="005C2D77"/>
    <w:rsid w:val="005C322A"/>
    <w:rsid w:val="005C360B"/>
    <w:rsid w:val="005C3636"/>
    <w:rsid w:val="005C3893"/>
    <w:rsid w:val="005C396D"/>
    <w:rsid w:val="005C3E7D"/>
    <w:rsid w:val="005C3F5C"/>
    <w:rsid w:val="005C414A"/>
    <w:rsid w:val="005C428A"/>
    <w:rsid w:val="005C42AE"/>
    <w:rsid w:val="005C42D3"/>
    <w:rsid w:val="005C42DB"/>
    <w:rsid w:val="005C46BD"/>
    <w:rsid w:val="005C49FC"/>
    <w:rsid w:val="005C4A6B"/>
    <w:rsid w:val="005C4B81"/>
    <w:rsid w:val="005C4CB9"/>
    <w:rsid w:val="005C4FAA"/>
    <w:rsid w:val="005C5020"/>
    <w:rsid w:val="005C5092"/>
    <w:rsid w:val="005C5122"/>
    <w:rsid w:val="005C5468"/>
    <w:rsid w:val="005C557F"/>
    <w:rsid w:val="005C55ED"/>
    <w:rsid w:val="005C5663"/>
    <w:rsid w:val="005C5733"/>
    <w:rsid w:val="005C5973"/>
    <w:rsid w:val="005C5C00"/>
    <w:rsid w:val="005C5D62"/>
    <w:rsid w:val="005C5FC3"/>
    <w:rsid w:val="005C5FDC"/>
    <w:rsid w:val="005C6232"/>
    <w:rsid w:val="005C64CB"/>
    <w:rsid w:val="005C6561"/>
    <w:rsid w:val="005C6647"/>
    <w:rsid w:val="005C6BBE"/>
    <w:rsid w:val="005C6CE3"/>
    <w:rsid w:val="005C6FC2"/>
    <w:rsid w:val="005C70A9"/>
    <w:rsid w:val="005C7459"/>
    <w:rsid w:val="005C752C"/>
    <w:rsid w:val="005C759B"/>
    <w:rsid w:val="005C7670"/>
    <w:rsid w:val="005C77B7"/>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2F"/>
    <w:rsid w:val="005D2E58"/>
    <w:rsid w:val="005D2EC1"/>
    <w:rsid w:val="005D2F5A"/>
    <w:rsid w:val="005D3014"/>
    <w:rsid w:val="005D34A0"/>
    <w:rsid w:val="005D3587"/>
    <w:rsid w:val="005D3714"/>
    <w:rsid w:val="005D37CE"/>
    <w:rsid w:val="005D3824"/>
    <w:rsid w:val="005D3D19"/>
    <w:rsid w:val="005D3E54"/>
    <w:rsid w:val="005D4384"/>
    <w:rsid w:val="005D438F"/>
    <w:rsid w:val="005D4562"/>
    <w:rsid w:val="005D45D2"/>
    <w:rsid w:val="005D4690"/>
    <w:rsid w:val="005D4754"/>
    <w:rsid w:val="005D4789"/>
    <w:rsid w:val="005D4D2D"/>
    <w:rsid w:val="005D502D"/>
    <w:rsid w:val="005D5089"/>
    <w:rsid w:val="005D50EB"/>
    <w:rsid w:val="005D53B9"/>
    <w:rsid w:val="005D5567"/>
    <w:rsid w:val="005D55CC"/>
    <w:rsid w:val="005D58C9"/>
    <w:rsid w:val="005D5963"/>
    <w:rsid w:val="005D5B33"/>
    <w:rsid w:val="005D5EF8"/>
    <w:rsid w:val="005D60D4"/>
    <w:rsid w:val="005D61AD"/>
    <w:rsid w:val="005D6283"/>
    <w:rsid w:val="005D6339"/>
    <w:rsid w:val="005D663D"/>
    <w:rsid w:val="005D66C1"/>
    <w:rsid w:val="005D67FC"/>
    <w:rsid w:val="005D6B3A"/>
    <w:rsid w:val="005D6BCB"/>
    <w:rsid w:val="005D6CFB"/>
    <w:rsid w:val="005D6D50"/>
    <w:rsid w:val="005D6E55"/>
    <w:rsid w:val="005D6F4C"/>
    <w:rsid w:val="005D7104"/>
    <w:rsid w:val="005D724A"/>
    <w:rsid w:val="005D726A"/>
    <w:rsid w:val="005D7383"/>
    <w:rsid w:val="005D77EE"/>
    <w:rsid w:val="005D7AFA"/>
    <w:rsid w:val="005D7B55"/>
    <w:rsid w:val="005D7CE0"/>
    <w:rsid w:val="005D7D45"/>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C2E"/>
    <w:rsid w:val="005E2DD7"/>
    <w:rsid w:val="005E319B"/>
    <w:rsid w:val="005E31BC"/>
    <w:rsid w:val="005E3255"/>
    <w:rsid w:val="005E3272"/>
    <w:rsid w:val="005E32EE"/>
    <w:rsid w:val="005E359A"/>
    <w:rsid w:val="005E3941"/>
    <w:rsid w:val="005E39A7"/>
    <w:rsid w:val="005E3B58"/>
    <w:rsid w:val="005E3FAB"/>
    <w:rsid w:val="005E43D0"/>
    <w:rsid w:val="005E44CE"/>
    <w:rsid w:val="005E45F4"/>
    <w:rsid w:val="005E462B"/>
    <w:rsid w:val="005E483E"/>
    <w:rsid w:val="005E4B07"/>
    <w:rsid w:val="005E4CE2"/>
    <w:rsid w:val="005E4D3A"/>
    <w:rsid w:val="005E4DBB"/>
    <w:rsid w:val="005E4E38"/>
    <w:rsid w:val="005E4ECA"/>
    <w:rsid w:val="005E4F9C"/>
    <w:rsid w:val="005E50F3"/>
    <w:rsid w:val="005E536B"/>
    <w:rsid w:val="005E53BD"/>
    <w:rsid w:val="005E54AC"/>
    <w:rsid w:val="005E567A"/>
    <w:rsid w:val="005E58F4"/>
    <w:rsid w:val="005E59D8"/>
    <w:rsid w:val="005E5B39"/>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0B"/>
    <w:rsid w:val="005E7845"/>
    <w:rsid w:val="005E7846"/>
    <w:rsid w:val="005E79D6"/>
    <w:rsid w:val="005E7ADC"/>
    <w:rsid w:val="005E7D58"/>
    <w:rsid w:val="005E7DE4"/>
    <w:rsid w:val="005F01C2"/>
    <w:rsid w:val="005F046D"/>
    <w:rsid w:val="005F0554"/>
    <w:rsid w:val="005F099C"/>
    <w:rsid w:val="005F0AE4"/>
    <w:rsid w:val="005F0C49"/>
    <w:rsid w:val="005F0CB2"/>
    <w:rsid w:val="005F0E1F"/>
    <w:rsid w:val="005F1115"/>
    <w:rsid w:val="005F1195"/>
    <w:rsid w:val="005F11A8"/>
    <w:rsid w:val="005F11F2"/>
    <w:rsid w:val="005F14D6"/>
    <w:rsid w:val="005F1585"/>
    <w:rsid w:val="005F1765"/>
    <w:rsid w:val="005F184C"/>
    <w:rsid w:val="005F18A8"/>
    <w:rsid w:val="005F1905"/>
    <w:rsid w:val="005F19A0"/>
    <w:rsid w:val="005F1B4D"/>
    <w:rsid w:val="005F1EDA"/>
    <w:rsid w:val="005F1F53"/>
    <w:rsid w:val="005F1F86"/>
    <w:rsid w:val="005F1FCF"/>
    <w:rsid w:val="005F210A"/>
    <w:rsid w:val="005F217E"/>
    <w:rsid w:val="005F2569"/>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C74"/>
    <w:rsid w:val="005F3F22"/>
    <w:rsid w:val="005F3F9A"/>
    <w:rsid w:val="005F451B"/>
    <w:rsid w:val="005F4528"/>
    <w:rsid w:val="005F4748"/>
    <w:rsid w:val="005F4923"/>
    <w:rsid w:val="005F4A20"/>
    <w:rsid w:val="005F4B7F"/>
    <w:rsid w:val="005F504B"/>
    <w:rsid w:val="005F51E4"/>
    <w:rsid w:val="005F529F"/>
    <w:rsid w:val="005F52EA"/>
    <w:rsid w:val="005F57A2"/>
    <w:rsid w:val="005F57D0"/>
    <w:rsid w:val="005F5954"/>
    <w:rsid w:val="005F5981"/>
    <w:rsid w:val="005F59B5"/>
    <w:rsid w:val="005F59DF"/>
    <w:rsid w:val="005F5E4C"/>
    <w:rsid w:val="005F5F30"/>
    <w:rsid w:val="005F5F8E"/>
    <w:rsid w:val="005F65E8"/>
    <w:rsid w:val="005F667B"/>
    <w:rsid w:val="005F6818"/>
    <w:rsid w:val="005F6A79"/>
    <w:rsid w:val="005F6E5F"/>
    <w:rsid w:val="005F75B1"/>
    <w:rsid w:val="005F77FB"/>
    <w:rsid w:val="005F798F"/>
    <w:rsid w:val="005F7B4A"/>
    <w:rsid w:val="005F7DC8"/>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28"/>
    <w:rsid w:val="00603167"/>
    <w:rsid w:val="00603191"/>
    <w:rsid w:val="006032DE"/>
    <w:rsid w:val="0060331A"/>
    <w:rsid w:val="0060335F"/>
    <w:rsid w:val="00603362"/>
    <w:rsid w:val="006034C8"/>
    <w:rsid w:val="0060371D"/>
    <w:rsid w:val="00603777"/>
    <w:rsid w:val="00603852"/>
    <w:rsid w:val="00603923"/>
    <w:rsid w:val="00603AA2"/>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0B8"/>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43"/>
    <w:rsid w:val="006110A8"/>
    <w:rsid w:val="006110B7"/>
    <w:rsid w:val="0061115A"/>
    <w:rsid w:val="00611274"/>
    <w:rsid w:val="006112BD"/>
    <w:rsid w:val="00611303"/>
    <w:rsid w:val="006113A4"/>
    <w:rsid w:val="006113AC"/>
    <w:rsid w:val="00611471"/>
    <w:rsid w:val="00611508"/>
    <w:rsid w:val="00611532"/>
    <w:rsid w:val="0061163E"/>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91F"/>
    <w:rsid w:val="00614BE4"/>
    <w:rsid w:val="00614C6D"/>
    <w:rsid w:val="00614C72"/>
    <w:rsid w:val="00614F87"/>
    <w:rsid w:val="00615282"/>
    <w:rsid w:val="006152D9"/>
    <w:rsid w:val="00615351"/>
    <w:rsid w:val="00615842"/>
    <w:rsid w:val="0061585D"/>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08"/>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31"/>
    <w:rsid w:val="0062144D"/>
    <w:rsid w:val="0062157C"/>
    <w:rsid w:val="00621712"/>
    <w:rsid w:val="00621B36"/>
    <w:rsid w:val="00621C18"/>
    <w:rsid w:val="0062222D"/>
    <w:rsid w:val="006222B6"/>
    <w:rsid w:val="006222DD"/>
    <w:rsid w:val="0062230B"/>
    <w:rsid w:val="00622525"/>
    <w:rsid w:val="00622A17"/>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4FB1"/>
    <w:rsid w:val="00625011"/>
    <w:rsid w:val="00625516"/>
    <w:rsid w:val="00625AE7"/>
    <w:rsid w:val="00625CCF"/>
    <w:rsid w:val="00625E24"/>
    <w:rsid w:val="00625F9E"/>
    <w:rsid w:val="00625FF8"/>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C26"/>
    <w:rsid w:val="00627CC9"/>
    <w:rsid w:val="00627DC8"/>
    <w:rsid w:val="00627F6C"/>
    <w:rsid w:val="00630078"/>
    <w:rsid w:val="0063011B"/>
    <w:rsid w:val="00630190"/>
    <w:rsid w:val="0063035B"/>
    <w:rsid w:val="00630659"/>
    <w:rsid w:val="00630906"/>
    <w:rsid w:val="00630937"/>
    <w:rsid w:val="006309C6"/>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14C"/>
    <w:rsid w:val="00632278"/>
    <w:rsid w:val="006322F1"/>
    <w:rsid w:val="00632456"/>
    <w:rsid w:val="006325D6"/>
    <w:rsid w:val="006325F4"/>
    <w:rsid w:val="0063271D"/>
    <w:rsid w:val="00632779"/>
    <w:rsid w:val="00632811"/>
    <w:rsid w:val="0063283B"/>
    <w:rsid w:val="0063285B"/>
    <w:rsid w:val="00632A39"/>
    <w:rsid w:val="00632A8A"/>
    <w:rsid w:val="00632E8A"/>
    <w:rsid w:val="006331C7"/>
    <w:rsid w:val="00633391"/>
    <w:rsid w:val="00633693"/>
    <w:rsid w:val="00633DD0"/>
    <w:rsid w:val="0063433F"/>
    <w:rsid w:val="00634581"/>
    <w:rsid w:val="006345B9"/>
    <w:rsid w:val="00634934"/>
    <w:rsid w:val="00634EAE"/>
    <w:rsid w:val="00634F1F"/>
    <w:rsid w:val="00634FE6"/>
    <w:rsid w:val="0063564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C5A"/>
    <w:rsid w:val="00640DCA"/>
    <w:rsid w:val="00640E8A"/>
    <w:rsid w:val="00640F2E"/>
    <w:rsid w:val="00640FD5"/>
    <w:rsid w:val="006410FD"/>
    <w:rsid w:val="006411DE"/>
    <w:rsid w:val="006416CE"/>
    <w:rsid w:val="0064173D"/>
    <w:rsid w:val="0064190A"/>
    <w:rsid w:val="00641AF5"/>
    <w:rsid w:val="00641B37"/>
    <w:rsid w:val="00641B45"/>
    <w:rsid w:val="00641D0C"/>
    <w:rsid w:val="00641F38"/>
    <w:rsid w:val="00641FE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19"/>
    <w:rsid w:val="006449B5"/>
    <w:rsid w:val="00644AD9"/>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E37"/>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0FE4"/>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2AC"/>
    <w:rsid w:val="00654C78"/>
    <w:rsid w:val="00654E09"/>
    <w:rsid w:val="00654E17"/>
    <w:rsid w:val="00654E19"/>
    <w:rsid w:val="00654F80"/>
    <w:rsid w:val="00655033"/>
    <w:rsid w:val="0065507C"/>
    <w:rsid w:val="00655340"/>
    <w:rsid w:val="00655346"/>
    <w:rsid w:val="006554DA"/>
    <w:rsid w:val="0065563B"/>
    <w:rsid w:val="0065577B"/>
    <w:rsid w:val="00655945"/>
    <w:rsid w:val="00655CC6"/>
    <w:rsid w:val="00655E11"/>
    <w:rsid w:val="00655EC0"/>
    <w:rsid w:val="006560E3"/>
    <w:rsid w:val="00656177"/>
    <w:rsid w:val="00656201"/>
    <w:rsid w:val="00656363"/>
    <w:rsid w:val="006563C6"/>
    <w:rsid w:val="006563E6"/>
    <w:rsid w:val="0065647C"/>
    <w:rsid w:val="0065649F"/>
    <w:rsid w:val="0065650F"/>
    <w:rsid w:val="006565E1"/>
    <w:rsid w:val="00656759"/>
    <w:rsid w:val="0065693F"/>
    <w:rsid w:val="006569AA"/>
    <w:rsid w:val="00656A56"/>
    <w:rsid w:val="00656B42"/>
    <w:rsid w:val="00656CE5"/>
    <w:rsid w:val="00656D24"/>
    <w:rsid w:val="00656E5D"/>
    <w:rsid w:val="00656EE1"/>
    <w:rsid w:val="00657090"/>
    <w:rsid w:val="006570F4"/>
    <w:rsid w:val="0065732F"/>
    <w:rsid w:val="00657340"/>
    <w:rsid w:val="00657414"/>
    <w:rsid w:val="00657621"/>
    <w:rsid w:val="0065765A"/>
    <w:rsid w:val="006576F6"/>
    <w:rsid w:val="00657960"/>
    <w:rsid w:val="00657A51"/>
    <w:rsid w:val="00657BBA"/>
    <w:rsid w:val="00657E9B"/>
    <w:rsid w:val="00657EA1"/>
    <w:rsid w:val="00660192"/>
    <w:rsid w:val="006601B1"/>
    <w:rsid w:val="006602A7"/>
    <w:rsid w:val="00660434"/>
    <w:rsid w:val="0066054C"/>
    <w:rsid w:val="006607C2"/>
    <w:rsid w:val="00660DA1"/>
    <w:rsid w:val="0066106C"/>
    <w:rsid w:val="00661133"/>
    <w:rsid w:val="006611BB"/>
    <w:rsid w:val="00661226"/>
    <w:rsid w:val="00661245"/>
    <w:rsid w:val="006612F4"/>
    <w:rsid w:val="00661387"/>
    <w:rsid w:val="006616A1"/>
    <w:rsid w:val="006616AA"/>
    <w:rsid w:val="00661954"/>
    <w:rsid w:val="0066197C"/>
    <w:rsid w:val="00661E0D"/>
    <w:rsid w:val="00662002"/>
    <w:rsid w:val="0066224A"/>
    <w:rsid w:val="006622D1"/>
    <w:rsid w:val="00662335"/>
    <w:rsid w:val="006624EA"/>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E04"/>
    <w:rsid w:val="00664F51"/>
    <w:rsid w:val="0066513F"/>
    <w:rsid w:val="006651C1"/>
    <w:rsid w:val="00665275"/>
    <w:rsid w:val="00665530"/>
    <w:rsid w:val="0066557F"/>
    <w:rsid w:val="006656AB"/>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CA"/>
    <w:rsid w:val="006676DC"/>
    <w:rsid w:val="00667B5E"/>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35D"/>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3F8"/>
    <w:rsid w:val="00674623"/>
    <w:rsid w:val="006746E9"/>
    <w:rsid w:val="006747D0"/>
    <w:rsid w:val="00674A1B"/>
    <w:rsid w:val="00674AF4"/>
    <w:rsid w:val="00674AFE"/>
    <w:rsid w:val="00674B35"/>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281"/>
    <w:rsid w:val="0067644A"/>
    <w:rsid w:val="0067652B"/>
    <w:rsid w:val="00676539"/>
    <w:rsid w:val="006766D6"/>
    <w:rsid w:val="006768DC"/>
    <w:rsid w:val="00676B68"/>
    <w:rsid w:val="00676BF6"/>
    <w:rsid w:val="00676E69"/>
    <w:rsid w:val="006771BC"/>
    <w:rsid w:val="006776A0"/>
    <w:rsid w:val="006776A6"/>
    <w:rsid w:val="0067781F"/>
    <w:rsid w:val="00677A2B"/>
    <w:rsid w:val="00677A97"/>
    <w:rsid w:val="00677A9A"/>
    <w:rsid w:val="006801B1"/>
    <w:rsid w:val="00680283"/>
    <w:rsid w:val="00680318"/>
    <w:rsid w:val="0068050A"/>
    <w:rsid w:val="00680662"/>
    <w:rsid w:val="006809C3"/>
    <w:rsid w:val="00680AB9"/>
    <w:rsid w:val="00680B76"/>
    <w:rsid w:val="00680C1B"/>
    <w:rsid w:val="00680DAD"/>
    <w:rsid w:val="00680DC7"/>
    <w:rsid w:val="006812A9"/>
    <w:rsid w:val="006812AB"/>
    <w:rsid w:val="0068133B"/>
    <w:rsid w:val="00681470"/>
    <w:rsid w:val="006819F9"/>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4D9"/>
    <w:rsid w:val="006838F1"/>
    <w:rsid w:val="00683ACE"/>
    <w:rsid w:val="00683D8D"/>
    <w:rsid w:val="00683E7E"/>
    <w:rsid w:val="00684098"/>
    <w:rsid w:val="006841C6"/>
    <w:rsid w:val="0068420E"/>
    <w:rsid w:val="0068427D"/>
    <w:rsid w:val="00684348"/>
    <w:rsid w:val="0068468D"/>
    <w:rsid w:val="0068479B"/>
    <w:rsid w:val="0068489F"/>
    <w:rsid w:val="006848C4"/>
    <w:rsid w:val="00684A27"/>
    <w:rsid w:val="00684B0B"/>
    <w:rsid w:val="00684BC3"/>
    <w:rsid w:val="00684D26"/>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92"/>
    <w:rsid w:val="00686BAC"/>
    <w:rsid w:val="00686E0F"/>
    <w:rsid w:val="00686FC1"/>
    <w:rsid w:val="006870CF"/>
    <w:rsid w:val="006871CC"/>
    <w:rsid w:val="006874E9"/>
    <w:rsid w:val="006874F6"/>
    <w:rsid w:val="00687653"/>
    <w:rsid w:val="006877EE"/>
    <w:rsid w:val="0068782E"/>
    <w:rsid w:val="00687995"/>
    <w:rsid w:val="00687A0F"/>
    <w:rsid w:val="00687C21"/>
    <w:rsid w:val="00687C5D"/>
    <w:rsid w:val="00687C62"/>
    <w:rsid w:val="006903C3"/>
    <w:rsid w:val="00690605"/>
    <w:rsid w:val="006907B6"/>
    <w:rsid w:val="00690840"/>
    <w:rsid w:val="00690C9E"/>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A6"/>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88"/>
    <w:rsid w:val="006950E7"/>
    <w:rsid w:val="00695110"/>
    <w:rsid w:val="006951BF"/>
    <w:rsid w:val="00695241"/>
    <w:rsid w:val="00695500"/>
    <w:rsid w:val="00695667"/>
    <w:rsid w:val="006956EF"/>
    <w:rsid w:val="0069582D"/>
    <w:rsid w:val="0069607D"/>
    <w:rsid w:val="0069610A"/>
    <w:rsid w:val="006961FE"/>
    <w:rsid w:val="0069624B"/>
    <w:rsid w:val="0069631F"/>
    <w:rsid w:val="006963C9"/>
    <w:rsid w:val="00696A71"/>
    <w:rsid w:val="00696B6E"/>
    <w:rsid w:val="00696B9F"/>
    <w:rsid w:val="00696BF6"/>
    <w:rsid w:val="00696C01"/>
    <w:rsid w:val="00696ECA"/>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5EE9"/>
    <w:rsid w:val="006A600A"/>
    <w:rsid w:val="006A60CC"/>
    <w:rsid w:val="006A61A4"/>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04"/>
    <w:rsid w:val="006B2F4D"/>
    <w:rsid w:val="006B321B"/>
    <w:rsid w:val="006B32D6"/>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B50"/>
    <w:rsid w:val="006B4C19"/>
    <w:rsid w:val="006B4C28"/>
    <w:rsid w:val="006B4D95"/>
    <w:rsid w:val="006B4F45"/>
    <w:rsid w:val="006B4F7E"/>
    <w:rsid w:val="006B529E"/>
    <w:rsid w:val="006B57FA"/>
    <w:rsid w:val="006B5A5A"/>
    <w:rsid w:val="006B5F51"/>
    <w:rsid w:val="006B6292"/>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F2A"/>
    <w:rsid w:val="006B7FED"/>
    <w:rsid w:val="006C019E"/>
    <w:rsid w:val="006C01E7"/>
    <w:rsid w:val="006C0474"/>
    <w:rsid w:val="006C0533"/>
    <w:rsid w:val="006C0536"/>
    <w:rsid w:val="006C056A"/>
    <w:rsid w:val="006C062C"/>
    <w:rsid w:val="006C0644"/>
    <w:rsid w:val="006C072E"/>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416"/>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BD8"/>
    <w:rsid w:val="006C3E98"/>
    <w:rsid w:val="006C3FA8"/>
    <w:rsid w:val="006C4130"/>
    <w:rsid w:val="006C4134"/>
    <w:rsid w:val="006C42C1"/>
    <w:rsid w:val="006C42D0"/>
    <w:rsid w:val="006C449D"/>
    <w:rsid w:val="006C456B"/>
    <w:rsid w:val="006C4614"/>
    <w:rsid w:val="006C46F0"/>
    <w:rsid w:val="006C47E6"/>
    <w:rsid w:val="006C4904"/>
    <w:rsid w:val="006C4CAA"/>
    <w:rsid w:val="006C4CB3"/>
    <w:rsid w:val="006C4CB5"/>
    <w:rsid w:val="006C4E68"/>
    <w:rsid w:val="006C4F72"/>
    <w:rsid w:val="006C4F8F"/>
    <w:rsid w:val="006C5213"/>
    <w:rsid w:val="006C523A"/>
    <w:rsid w:val="006C52BE"/>
    <w:rsid w:val="006C5497"/>
    <w:rsid w:val="006C5A48"/>
    <w:rsid w:val="006C5C20"/>
    <w:rsid w:val="006C5C8E"/>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D99"/>
    <w:rsid w:val="006C6E4A"/>
    <w:rsid w:val="006C6F79"/>
    <w:rsid w:val="006C6FD6"/>
    <w:rsid w:val="006C7074"/>
    <w:rsid w:val="006C7141"/>
    <w:rsid w:val="006C730B"/>
    <w:rsid w:val="006C731F"/>
    <w:rsid w:val="006C73C9"/>
    <w:rsid w:val="006C740E"/>
    <w:rsid w:val="006C765B"/>
    <w:rsid w:val="006C7682"/>
    <w:rsid w:val="006C7930"/>
    <w:rsid w:val="006C7C41"/>
    <w:rsid w:val="006C7D30"/>
    <w:rsid w:val="006C7DAA"/>
    <w:rsid w:val="006C7E17"/>
    <w:rsid w:val="006C7F00"/>
    <w:rsid w:val="006C7F38"/>
    <w:rsid w:val="006D01C2"/>
    <w:rsid w:val="006D02FA"/>
    <w:rsid w:val="006D03EC"/>
    <w:rsid w:val="006D043B"/>
    <w:rsid w:val="006D056D"/>
    <w:rsid w:val="006D069B"/>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4B"/>
    <w:rsid w:val="006D46D3"/>
    <w:rsid w:val="006D4CDD"/>
    <w:rsid w:val="006D4E39"/>
    <w:rsid w:val="006D4E8D"/>
    <w:rsid w:val="006D4F8C"/>
    <w:rsid w:val="006D5273"/>
    <w:rsid w:val="006D52F9"/>
    <w:rsid w:val="006D55D2"/>
    <w:rsid w:val="006D58AA"/>
    <w:rsid w:val="006D58B3"/>
    <w:rsid w:val="006D5B42"/>
    <w:rsid w:val="006D5DF7"/>
    <w:rsid w:val="006D5E0C"/>
    <w:rsid w:val="006D5E7F"/>
    <w:rsid w:val="006D5EA0"/>
    <w:rsid w:val="006D6051"/>
    <w:rsid w:val="006D6143"/>
    <w:rsid w:val="006D6347"/>
    <w:rsid w:val="006D6401"/>
    <w:rsid w:val="006D64A3"/>
    <w:rsid w:val="006D6574"/>
    <w:rsid w:val="006D661C"/>
    <w:rsid w:val="006D67DD"/>
    <w:rsid w:val="006D67E7"/>
    <w:rsid w:val="006D6ACB"/>
    <w:rsid w:val="006D6BC0"/>
    <w:rsid w:val="006D6CFE"/>
    <w:rsid w:val="006D6D7A"/>
    <w:rsid w:val="006D7068"/>
    <w:rsid w:val="006D7126"/>
    <w:rsid w:val="006D726F"/>
    <w:rsid w:val="006D7BC7"/>
    <w:rsid w:val="006D7BFE"/>
    <w:rsid w:val="006D7C2A"/>
    <w:rsid w:val="006D7C99"/>
    <w:rsid w:val="006D7CF3"/>
    <w:rsid w:val="006D7D21"/>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2E"/>
    <w:rsid w:val="006E1555"/>
    <w:rsid w:val="006E1563"/>
    <w:rsid w:val="006E1571"/>
    <w:rsid w:val="006E15DB"/>
    <w:rsid w:val="006E164E"/>
    <w:rsid w:val="006E174C"/>
    <w:rsid w:val="006E1BDE"/>
    <w:rsid w:val="006E1C5A"/>
    <w:rsid w:val="006E1FD2"/>
    <w:rsid w:val="006E2025"/>
    <w:rsid w:val="006E202B"/>
    <w:rsid w:val="006E20AF"/>
    <w:rsid w:val="006E2116"/>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7AE"/>
    <w:rsid w:val="006E4A29"/>
    <w:rsid w:val="006E4A9C"/>
    <w:rsid w:val="006E4CCE"/>
    <w:rsid w:val="006E4D4D"/>
    <w:rsid w:val="006E4D96"/>
    <w:rsid w:val="006E4F56"/>
    <w:rsid w:val="006E53FF"/>
    <w:rsid w:val="006E557C"/>
    <w:rsid w:val="006E59B6"/>
    <w:rsid w:val="006E59C4"/>
    <w:rsid w:val="006E5AD9"/>
    <w:rsid w:val="006E5BF1"/>
    <w:rsid w:val="006E61E2"/>
    <w:rsid w:val="006E63BA"/>
    <w:rsid w:val="006E65A2"/>
    <w:rsid w:val="006E65DF"/>
    <w:rsid w:val="006E6C6F"/>
    <w:rsid w:val="006E6DFC"/>
    <w:rsid w:val="006E6E49"/>
    <w:rsid w:val="006E7050"/>
    <w:rsid w:val="006E76F7"/>
    <w:rsid w:val="006E77D4"/>
    <w:rsid w:val="006E7EA7"/>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36"/>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AAE"/>
    <w:rsid w:val="006F5B07"/>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98B"/>
    <w:rsid w:val="006F6F3F"/>
    <w:rsid w:val="006F6F65"/>
    <w:rsid w:val="006F7592"/>
    <w:rsid w:val="006F7946"/>
    <w:rsid w:val="006F7B01"/>
    <w:rsid w:val="006F7DF4"/>
    <w:rsid w:val="0070014B"/>
    <w:rsid w:val="007001EA"/>
    <w:rsid w:val="00700251"/>
    <w:rsid w:val="00700294"/>
    <w:rsid w:val="007002E2"/>
    <w:rsid w:val="00700315"/>
    <w:rsid w:val="0070037B"/>
    <w:rsid w:val="007005E8"/>
    <w:rsid w:val="00700601"/>
    <w:rsid w:val="00700652"/>
    <w:rsid w:val="00700766"/>
    <w:rsid w:val="0070078C"/>
    <w:rsid w:val="007007E2"/>
    <w:rsid w:val="00700832"/>
    <w:rsid w:val="00700A08"/>
    <w:rsid w:val="00700A81"/>
    <w:rsid w:val="00700ACE"/>
    <w:rsid w:val="00700BF4"/>
    <w:rsid w:val="00700C8A"/>
    <w:rsid w:val="00700F27"/>
    <w:rsid w:val="00700F72"/>
    <w:rsid w:val="00700FA0"/>
    <w:rsid w:val="00701035"/>
    <w:rsid w:val="00701100"/>
    <w:rsid w:val="00701123"/>
    <w:rsid w:val="007011B3"/>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2A4"/>
    <w:rsid w:val="007065A1"/>
    <w:rsid w:val="0070677E"/>
    <w:rsid w:val="00706895"/>
    <w:rsid w:val="00706B6B"/>
    <w:rsid w:val="00706D7E"/>
    <w:rsid w:val="00706D9F"/>
    <w:rsid w:val="00706E2E"/>
    <w:rsid w:val="00706FF6"/>
    <w:rsid w:val="0070725C"/>
    <w:rsid w:val="00707482"/>
    <w:rsid w:val="00707609"/>
    <w:rsid w:val="00707660"/>
    <w:rsid w:val="00707661"/>
    <w:rsid w:val="00707CBE"/>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B7C"/>
    <w:rsid w:val="00711D31"/>
    <w:rsid w:val="00711F68"/>
    <w:rsid w:val="007124E3"/>
    <w:rsid w:val="0071278D"/>
    <w:rsid w:val="007128E9"/>
    <w:rsid w:val="007128F2"/>
    <w:rsid w:val="00712950"/>
    <w:rsid w:val="00712A3D"/>
    <w:rsid w:val="00712B15"/>
    <w:rsid w:val="00712B4B"/>
    <w:rsid w:val="00712D2F"/>
    <w:rsid w:val="00713644"/>
    <w:rsid w:val="00713663"/>
    <w:rsid w:val="0071367E"/>
    <w:rsid w:val="007137EC"/>
    <w:rsid w:val="00713B27"/>
    <w:rsid w:val="00713B83"/>
    <w:rsid w:val="00713CFD"/>
    <w:rsid w:val="00714074"/>
    <w:rsid w:val="0071415E"/>
    <w:rsid w:val="007142B5"/>
    <w:rsid w:val="007142BA"/>
    <w:rsid w:val="007142FE"/>
    <w:rsid w:val="0071433A"/>
    <w:rsid w:val="0071433C"/>
    <w:rsid w:val="00714A45"/>
    <w:rsid w:val="00714E0B"/>
    <w:rsid w:val="00714F6C"/>
    <w:rsid w:val="0071506F"/>
    <w:rsid w:val="00715788"/>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5B2"/>
    <w:rsid w:val="00717BBB"/>
    <w:rsid w:val="00717BF9"/>
    <w:rsid w:val="00717DDE"/>
    <w:rsid w:val="00717F8D"/>
    <w:rsid w:val="007200E2"/>
    <w:rsid w:val="0072012E"/>
    <w:rsid w:val="00720378"/>
    <w:rsid w:val="00720385"/>
    <w:rsid w:val="0072038A"/>
    <w:rsid w:val="007205CA"/>
    <w:rsid w:val="00720601"/>
    <w:rsid w:val="00720615"/>
    <w:rsid w:val="00720818"/>
    <w:rsid w:val="007209A1"/>
    <w:rsid w:val="00720B07"/>
    <w:rsid w:val="00720C21"/>
    <w:rsid w:val="00720D11"/>
    <w:rsid w:val="00720EC3"/>
    <w:rsid w:val="00720F65"/>
    <w:rsid w:val="00720FA9"/>
    <w:rsid w:val="007214B0"/>
    <w:rsid w:val="00721766"/>
    <w:rsid w:val="00721914"/>
    <w:rsid w:val="00721BFC"/>
    <w:rsid w:val="00721C76"/>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45C"/>
    <w:rsid w:val="00723785"/>
    <w:rsid w:val="007237B4"/>
    <w:rsid w:val="007238EC"/>
    <w:rsid w:val="0072390D"/>
    <w:rsid w:val="00723969"/>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A07"/>
    <w:rsid w:val="00731B0A"/>
    <w:rsid w:val="00731B20"/>
    <w:rsid w:val="00731C79"/>
    <w:rsid w:val="00731DB0"/>
    <w:rsid w:val="00731DB1"/>
    <w:rsid w:val="0073204B"/>
    <w:rsid w:val="00732076"/>
    <w:rsid w:val="0073223D"/>
    <w:rsid w:val="007322E2"/>
    <w:rsid w:val="0073253A"/>
    <w:rsid w:val="007326C1"/>
    <w:rsid w:val="007326E4"/>
    <w:rsid w:val="0073277E"/>
    <w:rsid w:val="00732840"/>
    <w:rsid w:val="007328DA"/>
    <w:rsid w:val="00732B72"/>
    <w:rsid w:val="00732C40"/>
    <w:rsid w:val="00732D55"/>
    <w:rsid w:val="00732E5C"/>
    <w:rsid w:val="00732EAB"/>
    <w:rsid w:val="00732EB4"/>
    <w:rsid w:val="00732F1B"/>
    <w:rsid w:val="007330EA"/>
    <w:rsid w:val="007333E4"/>
    <w:rsid w:val="00733518"/>
    <w:rsid w:val="007337CA"/>
    <w:rsid w:val="00733C84"/>
    <w:rsid w:val="007341B2"/>
    <w:rsid w:val="00734466"/>
    <w:rsid w:val="0073464B"/>
    <w:rsid w:val="007348FA"/>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4CA"/>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150"/>
    <w:rsid w:val="0074217C"/>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05"/>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722"/>
    <w:rsid w:val="0075292D"/>
    <w:rsid w:val="00752B39"/>
    <w:rsid w:val="00752C34"/>
    <w:rsid w:val="00752F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65"/>
    <w:rsid w:val="007571D6"/>
    <w:rsid w:val="007574EC"/>
    <w:rsid w:val="00757694"/>
    <w:rsid w:val="007576F2"/>
    <w:rsid w:val="007578AA"/>
    <w:rsid w:val="00757A02"/>
    <w:rsid w:val="00757A38"/>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767"/>
    <w:rsid w:val="00765A1F"/>
    <w:rsid w:val="00765AE9"/>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9F9"/>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987"/>
    <w:rsid w:val="00773995"/>
    <w:rsid w:val="00773A04"/>
    <w:rsid w:val="00773A10"/>
    <w:rsid w:val="00773A22"/>
    <w:rsid w:val="00773A31"/>
    <w:rsid w:val="00773B3E"/>
    <w:rsid w:val="00773BC9"/>
    <w:rsid w:val="00773E5C"/>
    <w:rsid w:val="0077456A"/>
    <w:rsid w:val="007745B4"/>
    <w:rsid w:val="00774876"/>
    <w:rsid w:val="00774881"/>
    <w:rsid w:val="00774AA5"/>
    <w:rsid w:val="00774B5C"/>
    <w:rsid w:val="00774DBD"/>
    <w:rsid w:val="00774F33"/>
    <w:rsid w:val="00775107"/>
    <w:rsid w:val="007751FB"/>
    <w:rsid w:val="00775A3F"/>
    <w:rsid w:val="00775E4E"/>
    <w:rsid w:val="007760B9"/>
    <w:rsid w:val="0077635D"/>
    <w:rsid w:val="0077654B"/>
    <w:rsid w:val="00776716"/>
    <w:rsid w:val="00776C37"/>
    <w:rsid w:val="00776DD4"/>
    <w:rsid w:val="00776DFA"/>
    <w:rsid w:val="00776E5C"/>
    <w:rsid w:val="00776F58"/>
    <w:rsid w:val="00777115"/>
    <w:rsid w:val="007772E5"/>
    <w:rsid w:val="007773BB"/>
    <w:rsid w:val="00777521"/>
    <w:rsid w:val="00777559"/>
    <w:rsid w:val="00777577"/>
    <w:rsid w:val="007775B7"/>
    <w:rsid w:val="0077764E"/>
    <w:rsid w:val="007777DC"/>
    <w:rsid w:val="0077793A"/>
    <w:rsid w:val="00777B68"/>
    <w:rsid w:val="00777D22"/>
    <w:rsid w:val="00777FE3"/>
    <w:rsid w:val="007800B0"/>
    <w:rsid w:val="0078025E"/>
    <w:rsid w:val="0078031D"/>
    <w:rsid w:val="00780561"/>
    <w:rsid w:val="00780626"/>
    <w:rsid w:val="0078087B"/>
    <w:rsid w:val="00780A11"/>
    <w:rsid w:val="00780AF8"/>
    <w:rsid w:val="00780D02"/>
    <w:rsid w:val="00780E3E"/>
    <w:rsid w:val="007810B7"/>
    <w:rsid w:val="007811B1"/>
    <w:rsid w:val="007811CE"/>
    <w:rsid w:val="007813F6"/>
    <w:rsid w:val="00781440"/>
    <w:rsid w:val="007814B8"/>
    <w:rsid w:val="00781524"/>
    <w:rsid w:val="00781756"/>
    <w:rsid w:val="007817DE"/>
    <w:rsid w:val="00781C3A"/>
    <w:rsid w:val="00781C58"/>
    <w:rsid w:val="00781D41"/>
    <w:rsid w:val="00781DD4"/>
    <w:rsid w:val="00781ECE"/>
    <w:rsid w:val="00782598"/>
    <w:rsid w:val="007827C0"/>
    <w:rsid w:val="00782AFF"/>
    <w:rsid w:val="00782C8E"/>
    <w:rsid w:val="00782DAD"/>
    <w:rsid w:val="007831DB"/>
    <w:rsid w:val="007832BA"/>
    <w:rsid w:val="0078334D"/>
    <w:rsid w:val="0078335C"/>
    <w:rsid w:val="00783388"/>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05"/>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CBF"/>
    <w:rsid w:val="00787EA0"/>
    <w:rsid w:val="00787EC5"/>
    <w:rsid w:val="00790030"/>
    <w:rsid w:val="007902E2"/>
    <w:rsid w:val="00790348"/>
    <w:rsid w:val="00790829"/>
    <w:rsid w:val="00790AB8"/>
    <w:rsid w:val="007910CB"/>
    <w:rsid w:val="00791167"/>
    <w:rsid w:val="0079126B"/>
    <w:rsid w:val="007912B8"/>
    <w:rsid w:val="00791511"/>
    <w:rsid w:val="007916AF"/>
    <w:rsid w:val="00791749"/>
    <w:rsid w:val="00791A94"/>
    <w:rsid w:val="00791EA3"/>
    <w:rsid w:val="00791FF3"/>
    <w:rsid w:val="0079215F"/>
    <w:rsid w:val="007926BE"/>
    <w:rsid w:val="00792ABD"/>
    <w:rsid w:val="00792BF3"/>
    <w:rsid w:val="00792C1D"/>
    <w:rsid w:val="00792CC4"/>
    <w:rsid w:val="00792E50"/>
    <w:rsid w:val="00792F71"/>
    <w:rsid w:val="0079313D"/>
    <w:rsid w:val="007931C3"/>
    <w:rsid w:val="007931EF"/>
    <w:rsid w:val="00793419"/>
    <w:rsid w:val="00793576"/>
    <w:rsid w:val="00793B23"/>
    <w:rsid w:val="00793B87"/>
    <w:rsid w:val="00793C97"/>
    <w:rsid w:val="00793D30"/>
    <w:rsid w:val="00793E19"/>
    <w:rsid w:val="00793EC2"/>
    <w:rsid w:val="00793F1E"/>
    <w:rsid w:val="00793F43"/>
    <w:rsid w:val="00794224"/>
    <w:rsid w:val="00794589"/>
    <w:rsid w:val="007945B1"/>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195"/>
    <w:rsid w:val="0079621B"/>
    <w:rsid w:val="0079627B"/>
    <w:rsid w:val="00796316"/>
    <w:rsid w:val="00796642"/>
    <w:rsid w:val="00796BCC"/>
    <w:rsid w:val="00796EE9"/>
    <w:rsid w:val="0079700B"/>
    <w:rsid w:val="00797383"/>
    <w:rsid w:val="00797445"/>
    <w:rsid w:val="007977D3"/>
    <w:rsid w:val="0079790C"/>
    <w:rsid w:val="00797B2A"/>
    <w:rsid w:val="00797C63"/>
    <w:rsid w:val="00797DFD"/>
    <w:rsid w:val="00797E7A"/>
    <w:rsid w:val="00797E98"/>
    <w:rsid w:val="007A0118"/>
    <w:rsid w:val="007A02EB"/>
    <w:rsid w:val="007A030A"/>
    <w:rsid w:val="007A0483"/>
    <w:rsid w:val="007A0572"/>
    <w:rsid w:val="007A069C"/>
    <w:rsid w:val="007A09AE"/>
    <w:rsid w:val="007A0A90"/>
    <w:rsid w:val="007A0BAC"/>
    <w:rsid w:val="007A0C68"/>
    <w:rsid w:val="007A0C82"/>
    <w:rsid w:val="007A0CEE"/>
    <w:rsid w:val="007A0F8E"/>
    <w:rsid w:val="007A107A"/>
    <w:rsid w:val="007A1086"/>
    <w:rsid w:val="007A10F7"/>
    <w:rsid w:val="007A1199"/>
    <w:rsid w:val="007A15D3"/>
    <w:rsid w:val="007A170D"/>
    <w:rsid w:val="007A1827"/>
    <w:rsid w:val="007A18CF"/>
    <w:rsid w:val="007A1986"/>
    <w:rsid w:val="007A1A77"/>
    <w:rsid w:val="007A1D0F"/>
    <w:rsid w:val="007A2115"/>
    <w:rsid w:val="007A211A"/>
    <w:rsid w:val="007A252C"/>
    <w:rsid w:val="007A2A6E"/>
    <w:rsid w:val="007A2DA8"/>
    <w:rsid w:val="007A2E83"/>
    <w:rsid w:val="007A321F"/>
    <w:rsid w:val="007A3292"/>
    <w:rsid w:val="007A32BB"/>
    <w:rsid w:val="007A392E"/>
    <w:rsid w:val="007A39F4"/>
    <w:rsid w:val="007A3B3E"/>
    <w:rsid w:val="007A3CF3"/>
    <w:rsid w:val="007A3D3B"/>
    <w:rsid w:val="007A3D65"/>
    <w:rsid w:val="007A3E84"/>
    <w:rsid w:val="007A40E4"/>
    <w:rsid w:val="007A4106"/>
    <w:rsid w:val="007A430F"/>
    <w:rsid w:val="007A436E"/>
    <w:rsid w:val="007A45A6"/>
    <w:rsid w:val="007A4745"/>
    <w:rsid w:val="007A4788"/>
    <w:rsid w:val="007A478B"/>
    <w:rsid w:val="007A4834"/>
    <w:rsid w:val="007A4859"/>
    <w:rsid w:val="007A493F"/>
    <w:rsid w:val="007A49FF"/>
    <w:rsid w:val="007A4C79"/>
    <w:rsid w:val="007A4E37"/>
    <w:rsid w:val="007A4F66"/>
    <w:rsid w:val="007A5036"/>
    <w:rsid w:val="007A50CA"/>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6DF"/>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EF7"/>
    <w:rsid w:val="007A7FD0"/>
    <w:rsid w:val="007B003E"/>
    <w:rsid w:val="007B0119"/>
    <w:rsid w:val="007B0687"/>
    <w:rsid w:val="007B07C2"/>
    <w:rsid w:val="007B07CE"/>
    <w:rsid w:val="007B08DA"/>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BD6"/>
    <w:rsid w:val="007B2C04"/>
    <w:rsid w:val="007B2D6B"/>
    <w:rsid w:val="007B30CF"/>
    <w:rsid w:val="007B339C"/>
    <w:rsid w:val="007B342F"/>
    <w:rsid w:val="007B3724"/>
    <w:rsid w:val="007B37DC"/>
    <w:rsid w:val="007B3E71"/>
    <w:rsid w:val="007B3F39"/>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BB"/>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5A5"/>
    <w:rsid w:val="007C36E2"/>
    <w:rsid w:val="007C3964"/>
    <w:rsid w:val="007C3A93"/>
    <w:rsid w:val="007C444E"/>
    <w:rsid w:val="007C4463"/>
    <w:rsid w:val="007C4851"/>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092"/>
    <w:rsid w:val="007D02AD"/>
    <w:rsid w:val="007D030E"/>
    <w:rsid w:val="007D04F6"/>
    <w:rsid w:val="007D0579"/>
    <w:rsid w:val="007D0590"/>
    <w:rsid w:val="007D0747"/>
    <w:rsid w:val="007D07DF"/>
    <w:rsid w:val="007D08E9"/>
    <w:rsid w:val="007D093F"/>
    <w:rsid w:val="007D09CA"/>
    <w:rsid w:val="007D0AFE"/>
    <w:rsid w:val="007D0BF8"/>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437"/>
    <w:rsid w:val="007D2457"/>
    <w:rsid w:val="007D2907"/>
    <w:rsid w:val="007D2E32"/>
    <w:rsid w:val="007D2E6B"/>
    <w:rsid w:val="007D2E8B"/>
    <w:rsid w:val="007D2FCB"/>
    <w:rsid w:val="007D3191"/>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4C2A"/>
    <w:rsid w:val="007D5192"/>
    <w:rsid w:val="007D5307"/>
    <w:rsid w:val="007D54F4"/>
    <w:rsid w:val="007D551E"/>
    <w:rsid w:val="007D591A"/>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9E4"/>
    <w:rsid w:val="007E0AC5"/>
    <w:rsid w:val="007E0C5A"/>
    <w:rsid w:val="007E0CF7"/>
    <w:rsid w:val="007E0D22"/>
    <w:rsid w:val="007E0D80"/>
    <w:rsid w:val="007E0E17"/>
    <w:rsid w:val="007E0F9A"/>
    <w:rsid w:val="007E14EA"/>
    <w:rsid w:val="007E1A85"/>
    <w:rsid w:val="007E22E4"/>
    <w:rsid w:val="007E2542"/>
    <w:rsid w:val="007E28A0"/>
    <w:rsid w:val="007E2938"/>
    <w:rsid w:val="007E2B26"/>
    <w:rsid w:val="007E2D43"/>
    <w:rsid w:val="007E2DB8"/>
    <w:rsid w:val="007E3151"/>
    <w:rsid w:val="007E3227"/>
    <w:rsid w:val="007E3267"/>
    <w:rsid w:val="007E330E"/>
    <w:rsid w:val="007E345D"/>
    <w:rsid w:val="007E35C2"/>
    <w:rsid w:val="007E37D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3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ED0"/>
    <w:rsid w:val="007E7F7F"/>
    <w:rsid w:val="007F00BE"/>
    <w:rsid w:val="007F0178"/>
    <w:rsid w:val="007F019A"/>
    <w:rsid w:val="007F0261"/>
    <w:rsid w:val="007F02D1"/>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CE1"/>
    <w:rsid w:val="007F20A3"/>
    <w:rsid w:val="007F2678"/>
    <w:rsid w:val="007F2966"/>
    <w:rsid w:val="007F2B4E"/>
    <w:rsid w:val="007F2C5F"/>
    <w:rsid w:val="007F2EE1"/>
    <w:rsid w:val="007F3029"/>
    <w:rsid w:val="007F3048"/>
    <w:rsid w:val="007F31C9"/>
    <w:rsid w:val="007F31CD"/>
    <w:rsid w:val="007F3219"/>
    <w:rsid w:val="007F325A"/>
    <w:rsid w:val="007F32ED"/>
    <w:rsid w:val="007F3579"/>
    <w:rsid w:val="007F3644"/>
    <w:rsid w:val="007F382D"/>
    <w:rsid w:val="007F3941"/>
    <w:rsid w:val="007F3AA2"/>
    <w:rsid w:val="007F3AAF"/>
    <w:rsid w:val="007F3B04"/>
    <w:rsid w:val="007F3ED0"/>
    <w:rsid w:val="007F41F8"/>
    <w:rsid w:val="007F42F2"/>
    <w:rsid w:val="007F47E7"/>
    <w:rsid w:val="007F4A5A"/>
    <w:rsid w:val="007F4B7A"/>
    <w:rsid w:val="007F5077"/>
    <w:rsid w:val="007F5138"/>
    <w:rsid w:val="007F51E5"/>
    <w:rsid w:val="007F521A"/>
    <w:rsid w:val="007F55C8"/>
    <w:rsid w:val="007F5615"/>
    <w:rsid w:val="007F5627"/>
    <w:rsid w:val="007F577A"/>
    <w:rsid w:val="007F582B"/>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AF0"/>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13"/>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7D"/>
    <w:rsid w:val="00811AF2"/>
    <w:rsid w:val="00811B4F"/>
    <w:rsid w:val="00811B84"/>
    <w:rsid w:val="00811C3A"/>
    <w:rsid w:val="00811D82"/>
    <w:rsid w:val="00811FE8"/>
    <w:rsid w:val="0081270D"/>
    <w:rsid w:val="0081295B"/>
    <w:rsid w:val="00812A26"/>
    <w:rsid w:val="00812B7C"/>
    <w:rsid w:val="00812BAC"/>
    <w:rsid w:val="00812BD6"/>
    <w:rsid w:val="00812C0D"/>
    <w:rsid w:val="00812D86"/>
    <w:rsid w:val="00812D89"/>
    <w:rsid w:val="008134A1"/>
    <w:rsid w:val="00813637"/>
    <w:rsid w:val="008139A2"/>
    <w:rsid w:val="00813C34"/>
    <w:rsid w:val="008140BC"/>
    <w:rsid w:val="00814185"/>
    <w:rsid w:val="008141F9"/>
    <w:rsid w:val="00814422"/>
    <w:rsid w:val="008144B0"/>
    <w:rsid w:val="008144BD"/>
    <w:rsid w:val="008144C1"/>
    <w:rsid w:val="00814529"/>
    <w:rsid w:val="00814597"/>
    <w:rsid w:val="00814902"/>
    <w:rsid w:val="00814A38"/>
    <w:rsid w:val="00814A5C"/>
    <w:rsid w:val="00814EF7"/>
    <w:rsid w:val="00814F13"/>
    <w:rsid w:val="0081504B"/>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997"/>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AC"/>
    <w:rsid w:val="00825EC6"/>
    <w:rsid w:val="00825F98"/>
    <w:rsid w:val="00825FEA"/>
    <w:rsid w:val="00826108"/>
    <w:rsid w:val="008261CA"/>
    <w:rsid w:val="008261F3"/>
    <w:rsid w:val="00826223"/>
    <w:rsid w:val="00826226"/>
    <w:rsid w:val="0082635C"/>
    <w:rsid w:val="0082652A"/>
    <w:rsid w:val="0082677E"/>
    <w:rsid w:val="00826784"/>
    <w:rsid w:val="00826915"/>
    <w:rsid w:val="00826964"/>
    <w:rsid w:val="008269FF"/>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C18"/>
    <w:rsid w:val="00830EAB"/>
    <w:rsid w:val="00830F23"/>
    <w:rsid w:val="0083102D"/>
    <w:rsid w:val="008311EF"/>
    <w:rsid w:val="00831232"/>
    <w:rsid w:val="00831356"/>
    <w:rsid w:val="00831616"/>
    <w:rsid w:val="00831813"/>
    <w:rsid w:val="00831840"/>
    <w:rsid w:val="00831854"/>
    <w:rsid w:val="008318E3"/>
    <w:rsid w:val="00831A8D"/>
    <w:rsid w:val="00831BDA"/>
    <w:rsid w:val="00831D07"/>
    <w:rsid w:val="00831EF7"/>
    <w:rsid w:val="00831F1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35"/>
    <w:rsid w:val="008345F8"/>
    <w:rsid w:val="00834679"/>
    <w:rsid w:val="00834715"/>
    <w:rsid w:val="0083499B"/>
    <w:rsid w:val="00834CD4"/>
    <w:rsid w:val="00834D26"/>
    <w:rsid w:val="00834D59"/>
    <w:rsid w:val="00834DB5"/>
    <w:rsid w:val="00834E0D"/>
    <w:rsid w:val="00834F22"/>
    <w:rsid w:val="00835071"/>
    <w:rsid w:val="00835199"/>
    <w:rsid w:val="00835625"/>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86D"/>
    <w:rsid w:val="00840985"/>
    <w:rsid w:val="00840A7F"/>
    <w:rsid w:val="00840ACF"/>
    <w:rsid w:val="00840BD7"/>
    <w:rsid w:val="00840C95"/>
    <w:rsid w:val="00840F1F"/>
    <w:rsid w:val="008411A2"/>
    <w:rsid w:val="008412B0"/>
    <w:rsid w:val="00841347"/>
    <w:rsid w:val="008413AC"/>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2FAF"/>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5CB"/>
    <w:rsid w:val="008457DC"/>
    <w:rsid w:val="008459FD"/>
    <w:rsid w:val="00845CA8"/>
    <w:rsid w:val="00845E97"/>
    <w:rsid w:val="00845F79"/>
    <w:rsid w:val="00845FFD"/>
    <w:rsid w:val="00846001"/>
    <w:rsid w:val="00846083"/>
    <w:rsid w:val="00846399"/>
    <w:rsid w:val="00846441"/>
    <w:rsid w:val="00846699"/>
    <w:rsid w:val="008471FD"/>
    <w:rsid w:val="0084732C"/>
    <w:rsid w:val="0084760C"/>
    <w:rsid w:val="00847888"/>
    <w:rsid w:val="00847A13"/>
    <w:rsid w:val="00847C2B"/>
    <w:rsid w:val="00847CDF"/>
    <w:rsid w:val="00847D2D"/>
    <w:rsid w:val="00847D63"/>
    <w:rsid w:val="00847DFD"/>
    <w:rsid w:val="00847E80"/>
    <w:rsid w:val="008500A2"/>
    <w:rsid w:val="0085029F"/>
    <w:rsid w:val="00850760"/>
    <w:rsid w:val="00850B76"/>
    <w:rsid w:val="00850C0D"/>
    <w:rsid w:val="00850C29"/>
    <w:rsid w:val="00850D89"/>
    <w:rsid w:val="00850EED"/>
    <w:rsid w:val="00850F29"/>
    <w:rsid w:val="00850F60"/>
    <w:rsid w:val="00850F6C"/>
    <w:rsid w:val="00851480"/>
    <w:rsid w:val="00851C7C"/>
    <w:rsid w:val="00852091"/>
    <w:rsid w:val="008522C9"/>
    <w:rsid w:val="0085230A"/>
    <w:rsid w:val="00852568"/>
    <w:rsid w:val="00852943"/>
    <w:rsid w:val="00852A86"/>
    <w:rsid w:val="00852D6F"/>
    <w:rsid w:val="00852E12"/>
    <w:rsid w:val="00852F5B"/>
    <w:rsid w:val="008531C7"/>
    <w:rsid w:val="00853A13"/>
    <w:rsid w:val="00853B12"/>
    <w:rsid w:val="00853BE3"/>
    <w:rsid w:val="00853C24"/>
    <w:rsid w:val="00853C39"/>
    <w:rsid w:val="008540E2"/>
    <w:rsid w:val="00854159"/>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4F1F"/>
    <w:rsid w:val="00855045"/>
    <w:rsid w:val="00855110"/>
    <w:rsid w:val="00855154"/>
    <w:rsid w:val="008552C3"/>
    <w:rsid w:val="00855379"/>
    <w:rsid w:val="0085549E"/>
    <w:rsid w:val="00855688"/>
    <w:rsid w:val="008559B5"/>
    <w:rsid w:val="00855A02"/>
    <w:rsid w:val="00855B1D"/>
    <w:rsid w:val="00855EDB"/>
    <w:rsid w:val="008560DA"/>
    <w:rsid w:val="00856173"/>
    <w:rsid w:val="0085618A"/>
    <w:rsid w:val="008561AF"/>
    <w:rsid w:val="0085623F"/>
    <w:rsid w:val="008562EA"/>
    <w:rsid w:val="008565A8"/>
    <w:rsid w:val="00856731"/>
    <w:rsid w:val="00856C89"/>
    <w:rsid w:val="00856E94"/>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8A4"/>
    <w:rsid w:val="00863A1B"/>
    <w:rsid w:val="00863AF9"/>
    <w:rsid w:val="00863C6F"/>
    <w:rsid w:val="00863C9D"/>
    <w:rsid w:val="00863CFA"/>
    <w:rsid w:val="00864064"/>
    <w:rsid w:val="00864317"/>
    <w:rsid w:val="0086451E"/>
    <w:rsid w:val="0086456B"/>
    <w:rsid w:val="008645E3"/>
    <w:rsid w:val="00864687"/>
    <w:rsid w:val="0086499A"/>
    <w:rsid w:val="008649B2"/>
    <w:rsid w:val="00864E72"/>
    <w:rsid w:val="00864F36"/>
    <w:rsid w:val="0086501C"/>
    <w:rsid w:val="0086527F"/>
    <w:rsid w:val="00865348"/>
    <w:rsid w:val="008653B1"/>
    <w:rsid w:val="008653B6"/>
    <w:rsid w:val="0086549C"/>
    <w:rsid w:val="00865542"/>
    <w:rsid w:val="008655F3"/>
    <w:rsid w:val="00865A2E"/>
    <w:rsid w:val="00865C43"/>
    <w:rsid w:val="00865C5E"/>
    <w:rsid w:val="00866097"/>
    <w:rsid w:val="008662C1"/>
    <w:rsid w:val="008663F9"/>
    <w:rsid w:val="0086644F"/>
    <w:rsid w:val="00866646"/>
    <w:rsid w:val="0086677D"/>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775"/>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675"/>
    <w:rsid w:val="00874759"/>
    <w:rsid w:val="0087486C"/>
    <w:rsid w:val="00874A93"/>
    <w:rsid w:val="00874C06"/>
    <w:rsid w:val="00874D8E"/>
    <w:rsid w:val="00874DCF"/>
    <w:rsid w:val="0087527D"/>
    <w:rsid w:val="00875379"/>
    <w:rsid w:val="008757F2"/>
    <w:rsid w:val="00875A4F"/>
    <w:rsid w:val="00875A7A"/>
    <w:rsid w:val="00875BCF"/>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77F45"/>
    <w:rsid w:val="0088004E"/>
    <w:rsid w:val="008801F4"/>
    <w:rsid w:val="00880259"/>
    <w:rsid w:val="0088029C"/>
    <w:rsid w:val="008805A8"/>
    <w:rsid w:val="00880AE5"/>
    <w:rsid w:val="00880BE5"/>
    <w:rsid w:val="00880C07"/>
    <w:rsid w:val="00880C20"/>
    <w:rsid w:val="00880F49"/>
    <w:rsid w:val="008810CD"/>
    <w:rsid w:val="008810D1"/>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36"/>
    <w:rsid w:val="00882DA2"/>
    <w:rsid w:val="00882DC5"/>
    <w:rsid w:val="008838DE"/>
    <w:rsid w:val="00883A79"/>
    <w:rsid w:val="00883B9A"/>
    <w:rsid w:val="00883BC1"/>
    <w:rsid w:val="00884918"/>
    <w:rsid w:val="008849BF"/>
    <w:rsid w:val="00884BDD"/>
    <w:rsid w:val="00884DAD"/>
    <w:rsid w:val="00884E0B"/>
    <w:rsid w:val="00885021"/>
    <w:rsid w:val="008853C4"/>
    <w:rsid w:val="008853EE"/>
    <w:rsid w:val="00885708"/>
    <w:rsid w:val="008858A7"/>
    <w:rsid w:val="00885ECE"/>
    <w:rsid w:val="00885F67"/>
    <w:rsid w:val="00886286"/>
    <w:rsid w:val="008864AE"/>
    <w:rsid w:val="0088650A"/>
    <w:rsid w:val="00886A40"/>
    <w:rsid w:val="00886A66"/>
    <w:rsid w:val="00886EDE"/>
    <w:rsid w:val="008871E3"/>
    <w:rsid w:val="0088720B"/>
    <w:rsid w:val="0088720C"/>
    <w:rsid w:val="008872B6"/>
    <w:rsid w:val="00887735"/>
    <w:rsid w:val="00887929"/>
    <w:rsid w:val="00887A89"/>
    <w:rsid w:val="00887B0A"/>
    <w:rsid w:val="00887C42"/>
    <w:rsid w:val="008904E7"/>
    <w:rsid w:val="0089081F"/>
    <w:rsid w:val="0089083A"/>
    <w:rsid w:val="00890889"/>
    <w:rsid w:val="008908CA"/>
    <w:rsid w:val="008908CB"/>
    <w:rsid w:val="00890A18"/>
    <w:rsid w:val="00890A92"/>
    <w:rsid w:val="00890C9D"/>
    <w:rsid w:val="00890D1C"/>
    <w:rsid w:val="00890F0D"/>
    <w:rsid w:val="00890F68"/>
    <w:rsid w:val="0089100D"/>
    <w:rsid w:val="0089131E"/>
    <w:rsid w:val="00891372"/>
    <w:rsid w:val="008914C8"/>
    <w:rsid w:val="00891506"/>
    <w:rsid w:val="0089163B"/>
    <w:rsid w:val="00891A78"/>
    <w:rsid w:val="00891C6F"/>
    <w:rsid w:val="00891C8B"/>
    <w:rsid w:val="00891EFB"/>
    <w:rsid w:val="00891F6E"/>
    <w:rsid w:val="00891F8B"/>
    <w:rsid w:val="00892250"/>
    <w:rsid w:val="00892356"/>
    <w:rsid w:val="00892362"/>
    <w:rsid w:val="0089258D"/>
    <w:rsid w:val="0089272A"/>
    <w:rsid w:val="008927D9"/>
    <w:rsid w:val="00892AA6"/>
    <w:rsid w:val="00892B01"/>
    <w:rsid w:val="00892D66"/>
    <w:rsid w:val="0089308F"/>
    <w:rsid w:val="008935F9"/>
    <w:rsid w:val="008937EB"/>
    <w:rsid w:val="0089384F"/>
    <w:rsid w:val="0089398D"/>
    <w:rsid w:val="00893A7D"/>
    <w:rsid w:val="00893A7F"/>
    <w:rsid w:val="00893AFB"/>
    <w:rsid w:val="00893C70"/>
    <w:rsid w:val="00893DF6"/>
    <w:rsid w:val="00893E40"/>
    <w:rsid w:val="00893E4D"/>
    <w:rsid w:val="00893F08"/>
    <w:rsid w:val="00893F86"/>
    <w:rsid w:val="0089402B"/>
    <w:rsid w:val="008941AF"/>
    <w:rsid w:val="00894252"/>
    <w:rsid w:val="0089434F"/>
    <w:rsid w:val="008943DA"/>
    <w:rsid w:val="008944BE"/>
    <w:rsid w:val="0089478D"/>
    <w:rsid w:val="008949EF"/>
    <w:rsid w:val="00894D4D"/>
    <w:rsid w:val="00894DEA"/>
    <w:rsid w:val="00895034"/>
    <w:rsid w:val="0089559C"/>
    <w:rsid w:val="0089563B"/>
    <w:rsid w:val="0089578C"/>
    <w:rsid w:val="0089584E"/>
    <w:rsid w:val="00895866"/>
    <w:rsid w:val="00895CF3"/>
    <w:rsid w:val="0089614D"/>
    <w:rsid w:val="00896C6F"/>
    <w:rsid w:val="00896C93"/>
    <w:rsid w:val="00896D7F"/>
    <w:rsid w:val="00896EFE"/>
    <w:rsid w:val="00897030"/>
    <w:rsid w:val="00897068"/>
    <w:rsid w:val="00897090"/>
    <w:rsid w:val="0089719B"/>
    <w:rsid w:val="00897470"/>
    <w:rsid w:val="008975BD"/>
    <w:rsid w:val="00897662"/>
    <w:rsid w:val="00897859"/>
    <w:rsid w:val="0089785B"/>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7E5"/>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45F"/>
    <w:rsid w:val="008A3617"/>
    <w:rsid w:val="008A362D"/>
    <w:rsid w:val="008A3B97"/>
    <w:rsid w:val="008A3CE1"/>
    <w:rsid w:val="008A3DAD"/>
    <w:rsid w:val="008A3E5D"/>
    <w:rsid w:val="008A3FCB"/>
    <w:rsid w:val="008A41AC"/>
    <w:rsid w:val="008A433E"/>
    <w:rsid w:val="008A4B14"/>
    <w:rsid w:val="008A4B2A"/>
    <w:rsid w:val="008A4B33"/>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916"/>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D3A"/>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6AA"/>
    <w:rsid w:val="008C0D00"/>
    <w:rsid w:val="008C1256"/>
    <w:rsid w:val="008C148C"/>
    <w:rsid w:val="008C18E2"/>
    <w:rsid w:val="008C1E1D"/>
    <w:rsid w:val="008C1ECB"/>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462"/>
    <w:rsid w:val="008C452B"/>
    <w:rsid w:val="008C45B4"/>
    <w:rsid w:val="008C4632"/>
    <w:rsid w:val="008C4659"/>
    <w:rsid w:val="008C47F8"/>
    <w:rsid w:val="008C49A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4EC"/>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06"/>
    <w:rsid w:val="008C765F"/>
    <w:rsid w:val="008C7779"/>
    <w:rsid w:val="008C7975"/>
    <w:rsid w:val="008C7A88"/>
    <w:rsid w:val="008C7E88"/>
    <w:rsid w:val="008C7FA1"/>
    <w:rsid w:val="008C7FF7"/>
    <w:rsid w:val="008D0035"/>
    <w:rsid w:val="008D020A"/>
    <w:rsid w:val="008D02B2"/>
    <w:rsid w:val="008D02C6"/>
    <w:rsid w:val="008D02FE"/>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445"/>
    <w:rsid w:val="008D26D0"/>
    <w:rsid w:val="008D27CC"/>
    <w:rsid w:val="008D280F"/>
    <w:rsid w:val="008D29EF"/>
    <w:rsid w:val="008D2B06"/>
    <w:rsid w:val="008D2B53"/>
    <w:rsid w:val="008D2CA5"/>
    <w:rsid w:val="008D2E2A"/>
    <w:rsid w:val="008D308E"/>
    <w:rsid w:val="008D3405"/>
    <w:rsid w:val="008D3506"/>
    <w:rsid w:val="008D352B"/>
    <w:rsid w:val="008D3613"/>
    <w:rsid w:val="008D39E2"/>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9CC"/>
    <w:rsid w:val="008D5AF0"/>
    <w:rsid w:val="008D5CCA"/>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1E14"/>
    <w:rsid w:val="008E200B"/>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EDD"/>
    <w:rsid w:val="008E3FB3"/>
    <w:rsid w:val="008E4026"/>
    <w:rsid w:val="008E4032"/>
    <w:rsid w:val="008E40CF"/>
    <w:rsid w:val="008E464B"/>
    <w:rsid w:val="008E4839"/>
    <w:rsid w:val="008E4972"/>
    <w:rsid w:val="008E4C29"/>
    <w:rsid w:val="008E4D1F"/>
    <w:rsid w:val="008E4D4D"/>
    <w:rsid w:val="008E4F35"/>
    <w:rsid w:val="008E4F3D"/>
    <w:rsid w:val="008E509C"/>
    <w:rsid w:val="008E5248"/>
    <w:rsid w:val="008E53E2"/>
    <w:rsid w:val="008E541B"/>
    <w:rsid w:val="008E59D1"/>
    <w:rsid w:val="008E5B87"/>
    <w:rsid w:val="008E5BFA"/>
    <w:rsid w:val="008E5D1D"/>
    <w:rsid w:val="008E5E45"/>
    <w:rsid w:val="008E5F65"/>
    <w:rsid w:val="008E66D4"/>
    <w:rsid w:val="008E686D"/>
    <w:rsid w:val="008E68B5"/>
    <w:rsid w:val="008E68D4"/>
    <w:rsid w:val="008E6CFD"/>
    <w:rsid w:val="008E6E4A"/>
    <w:rsid w:val="008E706F"/>
    <w:rsid w:val="008E7164"/>
    <w:rsid w:val="008E734E"/>
    <w:rsid w:val="008E7890"/>
    <w:rsid w:val="008E79DB"/>
    <w:rsid w:val="008E79F2"/>
    <w:rsid w:val="008E7A78"/>
    <w:rsid w:val="008E7ACA"/>
    <w:rsid w:val="008E7D55"/>
    <w:rsid w:val="008E7FA7"/>
    <w:rsid w:val="008E7FDE"/>
    <w:rsid w:val="008F01CF"/>
    <w:rsid w:val="008F0308"/>
    <w:rsid w:val="008F0427"/>
    <w:rsid w:val="008F0592"/>
    <w:rsid w:val="008F069F"/>
    <w:rsid w:val="008F08F0"/>
    <w:rsid w:val="008F0BD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3D0F"/>
    <w:rsid w:val="008F40A2"/>
    <w:rsid w:val="008F4292"/>
    <w:rsid w:val="008F4573"/>
    <w:rsid w:val="008F475C"/>
    <w:rsid w:val="008F4870"/>
    <w:rsid w:val="008F4A45"/>
    <w:rsid w:val="008F4A75"/>
    <w:rsid w:val="008F4BE3"/>
    <w:rsid w:val="008F4CA2"/>
    <w:rsid w:val="008F4E48"/>
    <w:rsid w:val="008F538B"/>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D8C"/>
    <w:rsid w:val="00904F18"/>
    <w:rsid w:val="0090534C"/>
    <w:rsid w:val="0090534D"/>
    <w:rsid w:val="00905419"/>
    <w:rsid w:val="009054CF"/>
    <w:rsid w:val="009054F7"/>
    <w:rsid w:val="009055B8"/>
    <w:rsid w:val="009056B1"/>
    <w:rsid w:val="009056C9"/>
    <w:rsid w:val="009057AF"/>
    <w:rsid w:val="00905941"/>
    <w:rsid w:val="009059B9"/>
    <w:rsid w:val="00905BB2"/>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BE1"/>
    <w:rsid w:val="00906D3B"/>
    <w:rsid w:val="00906DFB"/>
    <w:rsid w:val="00906E12"/>
    <w:rsid w:val="00906EFC"/>
    <w:rsid w:val="00907168"/>
    <w:rsid w:val="0090723D"/>
    <w:rsid w:val="0090724B"/>
    <w:rsid w:val="0090727B"/>
    <w:rsid w:val="0090737A"/>
    <w:rsid w:val="009076A3"/>
    <w:rsid w:val="009077D1"/>
    <w:rsid w:val="00907846"/>
    <w:rsid w:val="00907A34"/>
    <w:rsid w:val="00907AFC"/>
    <w:rsid w:val="00907CF4"/>
    <w:rsid w:val="00910049"/>
    <w:rsid w:val="00910167"/>
    <w:rsid w:val="009101A4"/>
    <w:rsid w:val="00910475"/>
    <w:rsid w:val="009106B5"/>
    <w:rsid w:val="00910F11"/>
    <w:rsid w:val="009113EC"/>
    <w:rsid w:val="00911577"/>
    <w:rsid w:val="0091170D"/>
    <w:rsid w:val="0091180B"/>
    <w:rsid w:val="00911947"/>
    <w:rsid w:val="00911A46"/>
    <w:rsid w:val="00911A9C"/>
    <w:rsid w:val="00911B53"/>
    <w:rsid w:val="00911B9A"/>
    <w:rsid w:val="00911F82"/>
    <w:rsid w:val="00911FFA"/>
    <w:rsid w:val="00912015"/>
    <w:rsid w:val="009120B9"/>
    <w:rsid w:val="009121EE"/>
    <w:rsid w:val="009122D6"/>
    <w:rsid w:val="00912308"/>
    <w:rsid w:val="00912325"/>
    <w:rsid w:val="009125AB"/>
    <w:rsid w:val="009125AD"/>
    <w:rsid w:val="00912765"/>
    <w:rsid w:val="0091276D"/>
    <w:rsid w:val="0091285E"/>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60A"/>
    <w:rsid w:val="00915939"/>
    <w:rsid w:val="00915AD6"/>
    <w:rsid w:val="00915BB0"/>
    <w:rsid w:val="00915CBF"/>
    <w:rsid w:val="00915D7E"/>
    <w:rsid w:val="00915E6C"/>
    <w:rsid w:val="00915F09"/>
    <w:rsid w:val="00915F8B"/>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026"/>
    <w:rsid w:val="00921271"/>
    <w:rsid w:val="00921594"/>
    <w:rsid w:val="009215C7"/>
    <w:rsid w:val="009216B9"/>
    <w:rsid w:val="00921731"/>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2B8"/>
    <w:rsid w:val="0092340A"/>
    <w:rsid w:val="009234A1"/>
    <w:rsid w:val="009234F3"/>
    <w:rsid w:val="0092359D"/>
    <w:rsid w:val="00923679"/>
    <w:rsid w:val="00923772"/>
    <w:rsid w:val="009238C8"/>
    <w:rsid w:val="00923C34"/>
    <w:rsid w:val="00923C7D"/>
    <w:rsid w:val="00923C86"/>
    <w:rsid w:val="00923D57"/>
    <w:rsid w:val="00923F49"/>
    <w:rsid w:val="0092418C"/>
    <w:rsid w:val="009241A3"/>
    <w:rsid w:val="009242CE"/>
    <w:rsid w:val="00924487"/>
    <w:rsid w:val="009244AC"/>
    <w:rsid w:val="009246B4"/>
    <w:rsid w:val="009246BB"/>
    <w:rsid w:val="00924830"/>
    <w:rsid w:val="00924962"/>
    <w:rsid w:val="00924968"/>
    <w:rsid w:val="009249B5"/>
    <w:rsid w:val="00924C08"/>
    <w:rsid w:val="00924C6C"/>
    <w:rsid w:val="00924D27"/>
    <w:rsid w:val="00924F39"/>
    <w:rsid w:val="0092515C"/>
    <w:rsid w:val="00925244"/>
    <w:rsid w:val="00925AB7"/>
    <w:rsid w:val="00925EA1"/>
    <w:rsid w:val="009261C1"/>
    <w:rsid w:val="00926201"/>
    <w:rsid w:val="0092664A"/>
    <w:rsid w:val="00926677"/>
    <w:rsid w:val="0092668B"/>
    <w:rsid w:val="00926FD8"/>
    <w:rsid w:val="0092709E"/>
    <w:rsid w:val="009270CB"/>
    <w:rsid w:val="00927106"/>
    <w:rsid w:val="0092731D"/>
    <w:rsid w:val="0092756B"/>
    <w:rsid w:val="0092760B"/>
    <w:rsid w:val="00927773"/>
    <w:rsid w:val="00927919"/>
    <w:rsid w:val="00927A04"/>
    <w:rsid w:val="00927A58"/>
    <w:rsid w:val="00927BBF"/>
    <w:rsid w:val="00927CD8"/>
    <w:rsid w:val="00927E48"/>
    <w:rsid w:val="009300EA"/>
    <w:rsid w:val="0093022B"/>
    <w:rsid w:val="0093026C"/>
    <w:rsid w:val="0093027E"/>
    <w:rsid w:val="00930472"/>
    <w:rsid w:val="009304C4"/>
    <w:rsid w:val="009304FA"/>
    <w:rsid w:val="00930918"/>
    <w:rsid w:val="00930BD9"/>
    <w:rsid w:val="00930D4E"/>
    <w:rsid w:val="00930DC8"/>
    <w:rsid w:val="00930EA4"/>
    <w:rsid w:val="00930F63"/>
    <w:rsid w:val="00931014"/>
    <w:rsid w:val="00931131"/>
    <w:rsid w:val="00931213"/>
    <w:rsid w:val="0093141B"/>
    <w:rsid w:val="009315C5"/>
    <w:rsid w:val="0093172D"/>
    <w:rsid w:val="009318C4"/>
    <w:rsid w:val="009319D5"/>
    <w:rsid w:val="009319E7"/>
    <w:rsid w:val="00931C8C"/>
    <w:rsid w:val="00932240"/>
    <w:rsid w:val="00932404"/>
    <w:rsid w:val="00932598"/>
    <w:rsid w:val="009326B0"/>
    <w:rsid w:val="009326C6"/>
    <w:rsid w:val="009326F3"/>
    <w:rsid w:val="0093292F"/>
    <w:rsid w:val="00932AC3"/>
    <w:rsid w:val="00932B59"/>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368"/>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22A"/>
    <w:rsid w:val="00940336"/>
    <w:rsid w:val="00940341"/>
    <w:rsid w:val="009403CA"/>
    <w:rsid w:val="009403CB"/>
    <w:rsid w:val="00940517"/>
    <w:rsid w:val="009406F6"/>
    <w:rsid w:val="00940D72"/>
    <w:rsid w:val="00940E3A"/>
    <w:rsid w:val="00940F71"/>
    <w:rsid w:val="0094104A"/>
    <w:rsid w:val="00941567"/>
    <w:rsid w:val="00941771"/>
    <w:rsid w:val="009418E0"/>
    <w:rsid w:val="009419BD"/>
    <w:rsid w:val="009419CD"/>
    <w:rsid w:val="00941B73"/>
    <w:rsid w:val="00941E72"/>
    <w:rsid w:val="00941F17"/>
    <w:rsid w:val="0094209F"/>
    <w:rsid w:val="00942253"/>
    <w:rsid w:val="0094228A"/>
    <w:rsid w:val="009428C7"/>
    <w:rsid w:val="00942BB3"/>
    <w:rsid w:val="0094308D"/>
    <w:rsid w:val="009431D6"/>
    <w:rsid w:val="0094369B"/>
    <w:rsid w:val="009437C0"/>
    <w:rsid w:val="009438F8"/>
    <w:rsid w:val="0094399E"/>
    <w:rsid w:val="009439E8"/>
    <w:rsid w:val="00943A4B"/>
    <w:rsid w:val="00943CD1"/>
    <w:rsid w:val="00943CFD"/>
    <w:rsid w:val="00943D9F"/>
    <w:rsid w:val="009442F8"/>
    <w:rsid w:val="009442FA"/>
    <w:rsid w:val="0094497A"/>
    <w:rsid w:val="009449B4"/>
    <w:rsid w:val="00944CDD"/>
    <w:rsid w:val="00945010"/>
    <w:rsid w:val="00945184"/>
    <w:rsid w:val="009451F6"/>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41B"/>
    <w:rsid w:val="0095056E"/>
    <w:rsid w:val="0095058E"/>
    <w:rsid w:val="009505E0"/>
    <w:rsid w:val="0095064E"/>
    <w:rsid w:val="00950654"/>
    <w:rsid w:val="00950655"/>
    <w:rsid w:val="00950813"/>
    <w:rsid w:val="00950936"/>
    <w:rsid w:val="0095097C"/>
    <w:rsid w:val="00950A18"/>
    <w:rsid w:val="00951073"/>
    <w:rsid w:val="0095114D"/>
    <w:rsid w:val="009513E6"/>
    <w:rsid w:val="00951513"/>
    <w:rsid w:val="00951713"/>
    <w:rsid w:val="009517C7"/>
    <w:rsid w:val="00951AF0"/>
    <w:rsid w:val="00951B97"/>
    <w:rsid w:val="00951D5F"/>
    <w:rsid w:val="00952191"/>
    <w:rsid w:val="009522A4"/>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6D0"/>
    <w:rsid w:val="00955703"/>
    <w:rsid w:val="0095580E"/>
    <w:rsid w:val="00955A3B"/>
    <w:rsid w:val="00955AD3"/>
    <w:rsid w:val="00955D27"/>
    <w:rsid w:val="00955E31"/>
    <w:rsid w:val="00955E7A"/>
    <w:rsid w:val="00955F33"/>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701"/>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1C9"/>
    <w:rsid w:val="00964241"/>
    <w:rsid w:val="009643BE"/>
    <w:rsid w:val="00964565"/>
    <w:rsid w:val="00964974"/>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43F"/>
    <w:rsid w:val="0096696F"/>
    <w:rsid w:val="00966B21"/>
    <w:rsid w:val="00966B31"/>
    <w:rsid w:val="00966E05"/>
    <w:rsid w:val="00966E60"/>
    <w:rsid w:val="009671FA"/>
    <w:rsid w:val="00967468"/>
    <w:rsid w:val="00967527"/>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1F39"/>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3F4C"/>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5D1"/>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28"/>
    <w:rsid w:val="00982FE4"/>
    <w:rsid w:val="00983314"/>
    <w:rsid w:val="00983326"/>
    <w:rsid w:val="0098332E"/>
    <w:rsid w:val="0098335D"/>
    <w:rsid w:val="0098339D"/>
    <w:rsid w:val="00983520"/>
    <w:rsid w:val="00983865"/>
    <w:rsid w:val="00983A55"/>
    <w:rsid w:val="00983AB8"/>
    <w:rsid w:val="00983B24"/>
    <w:rsid w:val="00983B41"/>
    <w:rsid w:val="00983B96"/>
    <w:rsid w:val="00983C80"/>
    <w:rsid w:val="00984031"/>
    <w:rsid w:val="00984078"/>
    <w:rsid w:val="0098414D"/>
    <w:rsid w:val="009842F5"/>
    <w:rsid w:val="0098439E"/>
    <w:rsid w:val="009843D1"/>
    <w:rsid w:val="0098461A"/>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0B7"/>
    <w:rsid w:val="00986331"/>
    <w:rsid w:val="0098637E"/>
    <w:rsid w:val="009863FE"/>
    <w:rsid w:val="0098662F"/>
    <w:rsid w:val="00986744"/>
    <w:rsid w:val="009868C0"/>
    <w:rsid w:val="00986A1B"/>
    <w:rsid w:val="00986B36"/>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890"/>
    <w:rsid w:val="0099095A"/>
    <w:rsid w:val="00990B85"/>
    <w:rsid w:val="00990BA5"/>
    <w:rsid w:val="00990BD0"/>
    <w:rsid w:val="00990C5D"/>
    <w:rsid w:val="00990F48"/>
    <w:rsid w:val="009913CA"/>
    <w:rsid w:val="0099140F"/>
    <w:rsid w:val="009915E6"/>
    <w:rsid w:val="0099172F"/>
    <w:rsid w:val="00991826"/>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637"/>
    <w:rsid w:val="0099397D"/>
    <w:rsid w:val="00993B25"/>
    <w:rsid w:val="00993D22"/>
    <w:rsid w:val="00993F8A"/>
    <w:rsid w:val="00993FC5"/>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256"/>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0E4"/>
    <w:rsid w:val="009A019A"/>
    <w:rsid w:val="009A030E"/>
    <w:rsid w:val="009A0881"/>
    <w:rsid w:val="009A09E6"/>
    <w:rsid w:val="009A0AD2"/>
    <w:rsid w:val="009A0E7E"/>
    <w:rsid w:val="009A105B"/>
    <w:rsid w:val="009A1099"/>
    <w:rsid w:val="009A1108"/>
    <w:rsid w:val="009A1124"/>
    <w:rsid w:val="009A1139"/>
    <w:rsid w:val="009A13B0"/>
    <w:rsid w:val="009A1567"/>
    <w:rsid w:val="009A1883"/>
    <w:rsid w:val="009A1BB3"/>
    <w:rsid w:val="009A1DA7"/>
    <w:rsid w:val="009A2225"/>
    <w:rsid w:val="009A2599"/>
    <w:rsid w:val="009A27C1"/>
    <w:rsid w:val="009A28CC"/>
    <w:rsid w:val="009A2A67"/>
    <w:rsid w:val="009A2A97"/>
    <w:rsid w:val="009A2A99"/>
    <w:rsid w:val="009A2C08"/>
    <w:rsid w:val="009A2C32"/>
    <w:rsid w:val="009A2F84"/>
    <w:rsid w:val="009A30B1"/>
    <w:rsid w:val="009A34DF"/>
    <w:rsid w:val="009A3C24"/>
    <w:rsid w:val="009A3D39"/>
    <w:rsid w:val="009A3EA4"/>
    <w:rsid w:val="009A3F1A"/>
    <w:rsid w:val="009A3F20"/>
    <w:rsid w:val="009A4140"/>
    <w:rsid w:val="009A4490"/>
    <w:rsid w:val="009A49CB"/>
    <w:rsid w:val="009A4DF0"/>
    <w:rsid w:val="009A54F1"/>
    <w:rsid w:val="009A55B7"/>
    <w:rsid w:val="009A5A15"/>
    <w:rsid w:val="009A5E62"/>
    <w:rsid w:val="009A5FEA"/>
    <w:rsid w:val="009A66AE"/>
    <w:rsid w:val="009A6726"/>
    <w:rsid w:val="009A67B3"/>
    <w:rsid w:val="009A6962"/>
    <w:rsid w:val="009A6AE5"/>
    <w:rsid w:val="009A6C61"/>
    <w:rsid w:val="009A6F69"/>
    <w:rsid w:val="009A730F"/>
    <w:rsid w:val="009A7369"/>
    <w:rsid w:val="009A794C"/>
    <w:rsid w:val="009A79FE"/>
    <w:rsid w:val="009A7A9E"/>
    <w:rsid w:val="009A7ADF"/>
    <w:rsid w:val="009A7BBF"/>
    <w:rsid w:val="009B000E"/>
    <w:rsid w:val="009B00A3"/>
    <w:rsid w:val="009B01A7"/>
    <w:rsid w:val="009B02B4"/>
    <w:rsid w:val="009B03CA"/>
    <w:rsid w:val="009B0400"/>
    <w:rsid w:val="009B040A"/>
    <w:rsid w:val="009B0593"/>
    <w:rsid w:val="009B05CD"/>
    <w:rsid w:val="009B077C"/>
    <w:rsid w:val="009B07A5"/>
    <w:rsid w:val="009B07C2"/>
    <w:rsid w:val="009B07DC"/>
    <w:rsid w:val="009B07DD"/>
    <w:rsid w:val="009B09E6"/>
    <w:rsid w:val="009B0A78"/>
    <w:rsid w:val="009B0AD4"/>
    <w:rsid w:val="009B0D11"/>
    <w:rsid w:val="009B0D53"/>
    <w:rsid w:val="009B100A"/>
    <w:rsid w:val="009B1084"/>
    <w:rsid w:val="009B1132"/>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029"/>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69"/>
    <w:rsid w:val="009B5EB3"/>
    <w:rsid w:val="009B5EB7"/>
    <w:rsid w:val="009B6167"/>
    <w:rsid w:val="009B6367"/>
    <w:rsid w:val="009B63DB"/>
    <w:rsid w:val="009B64C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08"/>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90"/>
    <w:rsid w:val="009C55C1"/>
    <w:rsid w:val="009C55FE"/>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133"/>
    <w:rsid w:val="009D01CE"/>
    <w:rsid w:val="009D026F"/>
    <w:rsid w:val="009D0515"/>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8EB"/>
    <w:rsid w:val="009D4D90"/>
    <w:rsid w:val="009D4E2C"/>
    <w:rsid w:val="009D4E2F"/>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9C8"/>
    <w:rsid w:val="009D6AB2"/>
    <w:rsid w:val="009D6B43"/>
    <w:rsid w:val="009D6E89"/>
    <w:rsid w:val="009D6EC9"/>
    <w:rsid w:val="009D7190"/>
    <w:rsid w:val="009D79C3"/>
    <w:rsid w:val="009D7D07"/>
    <w:rsid w:val="009D7D79"/>
    <w:rsid w:val="009D7EAD"/>
    <w:rsid w:val="009D7F4B"/>
    <w:rsid w:val="009E002F"/>
    <w:rsid w:val="009E0088"/>
    <w:rsid w:val="009E012C"/>
    <w:rsid w:val="009E03A9"/>
    <w:rsid w:val="009E06C0"/>
    <w:rsid w:val="009E0773"/>
    <w:rsid w:val="009E08E0"/>
    <w:rsid w:val="009E0AAE"/>
    <w:rsid w:val="009E0C99"/>
    <w:rsid w:val="009E0C9C"/>
    <w:rsid w:val="009E0D68"/>
    <w:rsid w:val="009E0DB7"/>
    <w:rsid w:val="009E0E1F"/>
    <w:rsid w:val="009E0EE7"/>
    <w:rsid w:val="009E0F2D"/>
    <w:rsid w:val="009E0F78"/>
    <w:rsid w:val="009E12A8"/>
    <w:rsid w:val="009E172B"/>
    <w:rsid w:val="009E1A32"/>
    <w:rsid w:val="009E1C18"/>
    <w:rsid w:val="009E1EE1"/>
    <w:rsid w:val="009E206A"/>
    <w:rsid w:val="009E2193"/>
    <w:rsid w:val="009E2467"/>
    <w:rsid w:val="009E24AE"/>
    <w:rsid w:val="009E24D6"/>
    <w:rsid w:val="009E2518"/>
    <w:rsid w:val="009E266A"/>
    <w:rsid w:val="009E26FB"/>
    <w:rsid w:val="009E2851"/>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A49"/>
    <w:rsid w:val="009E4B09"/>
    <w:rsid w:val="009E4B3D"/>
    <w:rsid w:val="009E4BF9"/>
    <w:rsid w:val="009E4E4B"/>
    <w:rsid w:val="009E52B6"/>
    <w:rsid w:val="009E547B"/>
    <w:rsid w:val="009E57C9"/>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954"/>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B2"/>
    <w:rsid w:val="009F24D2"/>
    <w:rsid w:val="009F26DC"/>
    <w:rsid w:val="009F2711"/>
    <w:rsid w:val="009F272D"/>
    <w:rsid w:val="009F27D1"/>
    <w:rsid w:val="009F2B0E"/>
    <w:rsid w:val="009F2C9A"/>
    <w:rsid w:val="009F2D3C"/>
    <w:rsid w:val="009F2DB2"/>
    <w:rsid w:val="009F2EB5"/>
    <w:rsid w:val="009F33D6"/>
    <w:rsid w:val="009F3573"/>
    <w:rsid w:val="009F374A"/>
    <w:rsid w:val="009F378D"/>
    <w:rsid w:val="009F3B62"/>
    <w:rsid w:val="009F3BA7"/>
    <w:rsid w:val="009F4120"/>
    <w:rsid w:val="009F4175"/>
    <w:rsid w:val="009F42EE"/>
    <w:rsid w:val="009F46C7"/>
    <w:rsid w:val="009F4B4C"/>
    <w:rsid w:val="009F4B9C"/>
    <w:rsid w:val="009F4C74"/>
    <w:rsid w:val="009F4DE4"/>
    <w:rsid w:val="009F5277"/>
    <w:rsid w:val="009F5632"/>
    <w:rsid w:val="009F56A8"/>
    <w:rsid w:val="009F5764"/>
    <w:rsid w:val="009F5B13"/>
    <w:rsid w:val="009F5C22"/>
    <w:rsid w:val="009F5EFC"/>
    <w:rsid w:val="009F5F9D"/>
    <w:rsid w:val="009F6204"/>
    <w:rsid w:val="009F628F"/>
    <w:rsid w:val="009F6591"/>
    <w:rsid w:val="009F6650"/>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B74"/>
    <w:rsid w:val="00A00D03"/>
    <w:rsid w:val="00A00D1F"/>
    <w:rsid w:val="00A00DA3"/>
    <w:rsid w:val="00A00EBD"/>
    <w:rsid w:val="00A011F3"/>
    <w:rsid w:val="00A016A1"/>
    <w:rsid w:val="00A017CE"/>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2EF0"/>
    <w:rsid w:val="00A03008"/>
    <w:rsid w:val="00A030B6"/>
    <w:rsid w:val="00A0330B"/>
    <w:rsid w:val="00A033EA"/>
    <w:rsid w:val="00A03610"/>
    <w:rsid w:val="00A0362B"/>
    <w:rsid w:val="00A0364A"/>
    <w:rsid w:val="00A03689"/>
    <w:rsid w:val="00A03913"/>
    <w:rsid w:val="00A03B6E"/>
    <w:rsid w:val="00A03FE6"/>
    <w:rsid w:val="00A04086"/>
    <w:rsid w:val="00A044D7"/>
    <w:rsid w:val="00A04749"/>
    <w:rsid w:val="00A04F5D"/>
    <w:rsid w:val="00A050C6"/>
    <w:rsid w:val="00A051CB"/>
    <w:rsid w:val="00A05256"/>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685"/>
    <w:rsid w:val="00A10816"/>
    <w:rsid w:val="00A10BE5"/>
    <w:rsid w:val="00A10C33"/>
    <w:rsid w:val="00A11028"/>
    <w:rsid w:val="00A1131E"/>
    <w:rsid w:val="00A1137D"/>
    <w:rsid w:val="00A1166E"/>
    <w:rsid w:val="00A116E7"/>
    <w:rsid w:val="00A1198A"/>
    <w:rsid w:val="00A11A8E"/>
    <w:rsid w:val="00A11AB8"/>
    <w:rsid w:val="00A12184"/>
    <w:rsid w:val="00A12355"/>
    <w:rsid w:val="00A1240C"/>
    <w:rsid w:val="00A1257F"/>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7C"/>
    <w:rsid w:val="00A13CE5"/>
    <w:rsid w:val="00A1414A"/>
    <w:rsid w:val="00A141DD"/>
    <w:rsid w:val="00A143DF"/>
    <w:rsid w:val="00A1443D"/>
    <w:rsid w:val="00A1445B"/>
    <w:rsid w:val="00A14692"/>
    <w:rsid w:val="00A1487D"/>
    <w:rsid w:val="00A149D4"/>
    <w:rsid w:val="00A14AB9"/>
    <w:rsid w:val="00A14B73"/>
    <w:rsid w:val="00A14BBA"/>
    <w:rsid w:val="00A14BD3"/>
    <w:rsid w:val="00A14BE8"/>
    <w:rsid w:val="00A14CEB"/>
    <w:rsid w:val="00A14D6A"/>
    <w:rsid w:val="00A1511B"/>
    <w:rsid w:val="00A156CF"/>
    <w:rsid w:val="00A158A5"/>
    <w:rsid w:val="00A159D5"/>
    <w:rsid w:val="00A15A05"/>
    <w:rsid w:val="00A15A09"/>
    <w:rsid w:val="00A15A6B"/>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823"/>
    <w:rsid w:val="00A21C2F"/>
    <w:rsid w:val="00A21F40"/>
    <w:rsid w:val="00A21F50"/>
    <w:rsid w:val="00A22293"/>
    <w:rsid w:val="00A222A6"/>
    <w:rsid w:val="00A22357"/>
    <w:rsid w:val="00A2253E"/>
    <w:rsid w:val="00A22AAE"/>
    <w:rsid w:val="00A22ACD"/>
    <w:rsid w:val="00A22F8F"/>
    <w:rsid w:val="00A23209"/>
    <w:rsid w:val="00A233D1"/>
    <w:rsid w:val="00A23408"/>
    <w:rsid w:val="00A234F0"/>
    <w:rsid w:val="00A23533"/>
    <w:rsid w:val="00A2369D"/>
    <w:rsid w:val="00A23747"/>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130"/>
    <w:rsid w:val="00A2638F"/>
    <w:rsid w:val="00A26558"/>
    <w:rsid w:val="00A265D8"/>
    <w:rsid w:val="00A2685D"/>
    <w:rsid w:val="00A26946"/>
    <w:rsid w:val="00A26A64"/>
    <w:rsid w:val="00A26BA6"/>
    <w:rsid w:val="00A26C81"/>
    <w:rsid w:val="00A26C85"/>
    <w:rsid w:val="00A26ED6"/>
    <w:rsid w:val="00A27006"/>
    <w:rsid w:val="00A2707E"/>
    <w:rsid w:val="00A272CE"/>
    <w:rsid w:val="00A272EA"/>
    <w:rsid w:val="00A2745D"/>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1F6E"/>
    <w:rsid w:val="00A3223D"/>
    <w:rsid w:val="00A323FB"/>
    <w:rsid w:val="00A32499"/>
    <w:rsid w:val="00A32646"/>
    <w:rsid w:val="00A3265A"/>
    <w:rsid w:val="00A329D1"/>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3F81"/>
    <w:rsid w:val="00A344FA"/>
    <w:rsid w:val="00A34533"/>
    <w:rsid w:val="00A34798"/>
    <w:rsid w:val="00A348E5"/>
    <w:rsid w:val="00A34C18"/>
    <w:rsid w:val="00A34D08"/>
    <w:rsid w:val="00A34F60"/>
    <w:rsid w:val="00A351D6"/>
    <w:rsid w:val="00A3525A"/>
    <w:rsid w:val="00A353F2"/>
    <w:rsid w:val="00A35418"/>
    <w:rsid w:val="00A35435"/>
    <w:rsid w:val="00A35596"/>
    <w:rsid w:val="00A356FD"/>
    <w:rsid w:val="00A35837"/>
    <w:rsid w:val="00A3584F"/>
    <w:rsid w:val="00A35880"/>
    <w:rsid w:val="00A35941"/>
    <w:rsid w:val="00A35944"/>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1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785"/>
    <w:rsid w:val="00A41827"/>
    <w:rsid w:val="00A41F40"/>
    <w:rsid w:val="00A41F77"/>
    <w:rsid w:val="00A4206A"/>
    <w:rsid w:val="00A42072"/>
    <w:rsid w:val="00A42251"/>
    <w:rsid w:val="00A42334"/>
    <w:rsid w:val="00A4244E"/>
    <w:rsid w:val="00A42510"/>
    <w:rsid w:val="00A42630"/>
    <w:rsid w:val="00A4268A"/>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20"/>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A3D"/>
    <w:rsid w:val="00A47B2A"/>
    <w:rsid w:val="00A47BFB"/>
    <w:rsid w:val="00A47C41"/>
    <w:rsid w:val="00A47E81"/>
    <w:rsid w:val="00A47EC5"/>
    <w:rsid w:val="00A47FC1"/>
    <w:rsid w:val="00A50098"/>
    <w:rsid w:val="00A5016C"/>
    <w:rsid w:val="00A50234"/>
    <w:rsid w:val="00A50238"/>
    <w:rsid w:val="00A503D8"/>
    <w:rsid w:val="00A50502"/>
    <w:rsid w:val="00A505CB"/>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36F8"/>
    <w:rsid w:val="00A540A7"/>
    <w:rsid w:val="00A543A9"/>
    <w:rsid w:val="00A543BD"/>
    <w:rsid w:val="00A54415"/>
    <w:rsid w:val="00A54758"/>
    <w:rsid w:val="00A54905"/>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8B"/>
    <w:rsid w:val="00A55FE6"/>
    <w:rsid w:val="00A56050"/>
    <w:rsid w:val="00A5619D"/>
    <w:rsid w:val="00A56323"/>
    <w:rsid w:val="00A564CE"/>
    <w:rsid w:val="00A56679"/>
    <w:rsid w:val="00A566FA"/>
    <w:rsid w:val="00A567CE"/>
    <w:rsid w:val="00A5682E"/>
    <w:rsid w:val="00A56908"/>
    <w:rsid w:val="00A56979"/>
    <w:rsid w:val="00A56BFD"/>
    <w:rsid w:val="00A56D64"/>
    <w:rsid w:val="00A56F0A"/>
    <w:rsid w:val="00A57670"/>
    <w:rsid w:val="00A57C9B"/>
    <w:rsid w:val="00A57E79"/>
    <w:rsid w:val="00A6049F"/>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91"/>
    <w:rsid w:val="00A627BE"/>
    <w:rsid w:val="00A62B9E"/>
    <w:rsid w:val="00A62C72"/>
    <w:rsid w:val="00A62E63"/>
    <w:rsid w:val="00A62E76"/>
    <w:rsid w:val="00A62EB3"/>
    <w:rsid w:val="00A6324A"/>
    <w:rsid w:val="00A63261"/>
    <w:rsid w:val="00A63512"/>
    <w:rsid w:val="00A63619"/>
    <w:rsid w:val="00A636A9"/>
    <w:rsid w:val="00A637D9"/>
    <w:rsid w:val="00A63A63"/>
    <w:rsid w:val="00A63BC4"/>
    <w:rsid w:val="00A63BE3"/>
    <w:rsid w:val="00A63DD5"/>
    <w:rsid w:val="00A63FD2"/>
    <w:rsid w:val="00A640F3"/>
    <w:rsid w:val="00A64393"/>
    <w:rsid w:val="00A6452F"/>
    <w:rsid w:val="00A64793"/>
    <w:rsid w:val="00A648A3"/>
    <w:rsid w:val="00A64A79"/>
    <w:rsid w:val="00A64D9E"/>
    <w:rsid w:val="00A65177"/>
    <w:rsid w:val="00A651B7"/>
    <w:rsid w:val="00A652AE"/>
    <w:rsid w:val="00A652B6"/>
    <w:rsid w:val="00A653FB"/>
    <w:rsid w:val="00A656BB"/>
    <w:rsid w:val="00A65BE8"/>
    <w:rsid w:val="00A65F45"/>
    <w:rsid w:val="00A660AF"/>
    <w:rsid w:val="00A661C7"/>
    <w:rsid w:val="00A66503"/>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ADD"/>
    <w:rsid w:val="00A70B33"/>
    <w:rsid w:val="00A70B79"/>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80F"/>
    <w:rsid w:val="00A71851"/>
    <w:rsid w:val="00A719FF"/>
    <w:rsid w:val="00A71B95"/>
    <w:rsid w:val="00A71F22"/>
    <w:rsid w:val="00A720BF"/>
    <w:rsid w:val="00A720C3"/>
    <w:rsid w:val="00A721F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1D"/>
    <w:rsid w:val="00A74A25"/>
    <w:rsid w:val="00A74C12"/>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8B"/>
    <w:rsid w:val="00A77B9C"/>
    <w:rsid w:val="00A77BAC"/>
    <w:rsid w:val="00A77CDC"/>
    <w:rsid w:val="00A77E0B"/>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5A5"/>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7AD"/>
    <w:rsid w:val="00A82F92"/>
    <w:rsid w:val="00A83251"/>
    <w:rsid w:val="00A8338E"/>
    <w:rsid w:val="00A8341E"/>
    <w:rsid w:val="00A83530"/>
    <w:rsid w:val="00A83532"/>
    <w:rsid w:val="00A835F0"/>
    <w:rsid w:val="00A8376B"/>
    <w:rsid w:val="00A83A73"/>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153"/>
    <w:rsid w:val="00A86200"/>
    <w:rsid w:val="00A86331"/>
    <w:rsid w:val="00A865EB"/>
    <w:rsid w:val="00A866F8"/>
    <w:rsid w:val="00A86839"/>
    <w:rsid w:val="00A868CF"/>
    <w:rsid w:val="00A869B1"/>
    <w:rsid w:val="00A86CA9"/>
    <w:rsid w:val="00A86D0B"/>
    <w:rsid w:val="00A870AB"/>
    <w:rsid w:val="00A87342"/>
    <w:rsid w:val="00A873BA"/>
    <w:rsid w:val="00A87503"/>
    <w:rsid w:val="00A87537"/>
    <w:rsid w:val="00A87A4E"/>
    <w:rsid w:val="00A87D26"/>
    <w:rsid w:val="00A87E41"/>
    <w:rsid w:val="00A87E65"/>
    <w:rsid w:val="00A87F11"/>
    <w:rsid w:val="00A900DB"/>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1BC"/>
    <w:rsid w:val="00A92227"/>
    <w:rsid w:val="00A9238F"/>
    <w:rsid w:val="00A9261F"/>
    <w:rsid w:val="00A92711"/>
    <w:rsid w:val="00A927AD"/>
    <w:rsid w:val="00A927E1"/>
    <w:rsid w:val="00A92BD0"/>
    <w:rsid w:val="00A92C20"/>
    <w:rsid w:val="00A92C72"/>
    <w:rsid w:val="00A92EDD"/>
    <w:rsid w:val="00A93356"/>
    <w:rsid w:val="00A93521"/>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A88"/>
    <w:rsid w:val="00A95B7A"/>
    <w:rsid w:val="00A95CD5"/>
    <w:rsid w:val="00A95EEC"/>
    <w:rsid w:val="00A9602A"/>
    <w:rsid w:val="00A96171"/>
    <w:rsid w:val="00A9624B"/>
    <w:rsid w:val="00A96344"/>
    <w:rsid w:val="00A963D7"/>
    <w:rsid w:val="00A9664E"/>
    <w:rsid w:val="00A96758"/>
    <w:rsid w:val="00A9684B"/>
    <w:rsid w:val="00A9684E"/>
    <w:rsid w:val="00A968D9"/>
    <w:rsid w:val="00A9696B"/>
    <w:rsid w:val="00A96C8E"/>
    <w:rsid w:val="00A96D10"/>
    <w:rsid w:val="00A96D70"/>
    <w:rsid w:val="00A972F0"/>
    <w:rsid w:val="00A973D9"/>
    <w:rsid w:val="00A97622"/>
    <w:rsid w:val="00A97686"/>
    <w:rsid w:val="00A97927"/>
    <w:rsid w:val="00A979F7"/>
    <w:rsid w:val="00A979F8"/>
    <w:rsid w:val="00A97B26"/>
    <w:rsid w:val="00A97B28"/>
    <w:rsid w:val="00A97C14"/>
    <w:rsid w:val="00A97D3D"/>
    <w:rsid w:val="00A97EE9"/>
    <w:rsid w:val="00AA057C"/>
    <w:rsid w:val="00AA0C8D"/>
    <w:rsid w:val="00AA0CBC"/>
    <w:rsid w:val="00AA112F"/>
    <w:rsid w:val="00AA1296"/>
    <w:rsid w:val="00AA13B4"/>
    <w:rsid w:val="00AA16C0"/>
    <w:rsid w:val="00AA16D4"/>
    <w:rsid w:val="00AA1730"/>
    <w:rsid w:val="00AA1870"/>
    <w:rsid w:val="00AA188C"/>
    <w:rsid w:val="00AA18CA"/>
    <w:rsid w:val="00AA1B4F"/>
    <w:rsid w:val="00AA1B5C"/>
    <w:rsid w:val="00AA1B7E"/>
    <w:rsid w:val="00AA1C90"/>
    <w:rsid w:val="00AA1EAB"/>
    <w:rsid w:val="00AA21BB"/>
    <w:rsid w:val="00AA2335"/>
    <w:rsid w:val="00AA23C6"/>
    <w:rsid w:val="00AA23E7"/>
    <w:rsid w:val="00AA2EE2"/>
    <w:rsid w:val="00AA2F93"/>
    <w:rsid w:val="00AA3162"/>
    <w:rsid w:val="00AA31DC"/>
    <w:rsid w:val="00AA325A"/>
    <w:rsid w:val="00AA353E"/>
    <w:rsid w:val="00AA37CF"/>
    <w:rsid w:val="00AA3947"/>
    <w:rsid w:val="00AA39FC"/>
    <w:rsid w:val="00AA3BFD"/>
    <w:rsid w:val="00AA3D21"/>
    <w:rsid w:val="00AA3D65"/>
    <w:rsid w:val="00AA3DBE"/>
    <w:rsid w:val="00AA3E1A"/>
    <w:rsid w:val="00AA3FBC"/>
    <w:rsid w:val="00AA4059"/>
    <w:rsid w:val="00AA4112"/>
    <w:rsid w:val="00AA43E7"/>
    <w:rsid w:val="00AA44B8"/>
    <w:rsid w:val="00AA4A26"/>
    <w:rsid w:val="00AA4BB9"/>
    <w:rsid w:val="00AA4C65"/>
    <w:rsid w:val="00AA4F2F"/>
    <w:rsid w:val="00AA51C7"/>
    <w:rsid w:val="00AA54E8"/>
    <w:rsid w:val="00AA5778"/>
    <w:rsid w:val="00AA58EB"/>
    <w:rsid w:val="00AA59F9"/>
    <w:rsid w:val="00AA5D4B"/>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05D"/>
    <w:rsid w:val="00AB1069"/>
    <w:rsid w:val="00AB1114"/>
    <w:rsid w:val="00AB166C"/>
    <w:rsid w:val="00AB172D"/>
    <w:rsid w:val="00AB1769"/>
    <w:rsid w:val="00AB178B"/>
    <w:rsid w:val="00AB18D6"/>
    <w:rsid w:val="00AB18E0"/>
    <w:rsid w:val="00AB1A8D"/>
    <w:rsid w:val="00AB1AF6"/>
    <w:rsid w:val="00AB1B68"/>
    <w:rsid w:val="00AB1C39"/>
    <w:rsid w:val="00AB1C9F"/>
    <w:rsid w:val="00AB1E5A"/>
    <w:rsid w:val="00AB1F4F"/>
    <w:rsid w:val="00AB1F5B"/>
    <w:rsid w:val="00AB228B"/>
    <w:rsid w:val="00AB2294"/>
    <w:rsid w:val="00AB22FE"/>
    <w:rsid w:val="00AB2313"/>
    <w:rsid w:val="00AB26F1"/>
    <w:rsid w:val="00AB275D"/>
    <w:rsid w:val="00AB27D2"/>
    <w:rsid w:val="00AB2A8A"/>
    <w:rsid w:val="00AB2D2C"/>
    <w:rsid w:val="00AB3736"/>
    <w:rsid w:val="00AB386D"/>
    <w:rsid w:val="00AB3A6B"/>
    <w:rsid w:val="00AB3A80"/>
    <w:rsid w:val="00AB3BC7"/>
    <w:rsid w:val="00AB3DCE"/>
    <w:rsid w:val="00AB3E86"/>
    <w:rsid w:val="00AB4001"/>
    <w:rsid w:val="00AB40E9"/>
    <w:rsid w:val="00AB417A"/>
    <w:rsid w:val="00AB4522"/>
    <w:rsid w:val="00AB4581"/>
    <w:rsid w:val="00AB466E"/>
    <w:rsid w:val="00AB472C"/>
    <w:rsid w:val="00AB4AA9"/>
    <w:rsid w:val="00AB4CCA"/>
    <w:rsid w:val="00AB4E20"/>
    <w:rsid w:val="00AB4E2C"/>
    <w:rsid w:val="00AB5218"/>
    <w:rsid w:val="00AB5680"/>
    <w:rsid w:val="00AB58B0"/>
    <w:rsid w:val="00AB595E"/>
    <w:rsid w:val="00AB59E4"/>
    <w:rsid w:val="00AB5ABB"/>
    <w:rsid w:val="00AB5B1E"/>
    <w:rsid w:val="00AB5B9C"/>
    <w:rsid w:val="00AB5CEF"/>
    <w:rsid w:val="00AB5E38"/>
    <w:rsid w:val="00AB5FBD"/>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ACF"/>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775"/>
    <w:rsid w:val="00AC2811"/>
    <w:rsid w:val="00AC28AE"/>
    <w:rsid w:val="00AC2911"/>
    <w:rsid w:val="00AC29CD"/>
    <w:rsid w:val="00AC2AEB"/>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5D75"/>
    <w:rsid w:val="00AC6025"/>
    <w:rsid w:val="00AC60C9"/>
    <w:rsid w:val="00AC6174"/>
    <w:rsid w:val="00AC61AC"/>
    <w:rsid w:val="00AC64C9"/>
    <w:rsid w:val="00AC652D"/>
    <w:rsid w:val="00AC6AB4"/>
    <w:rsid w:val="00AC7187"/>
    <w:rsid w:val="00AC73F1"/>
    <w:rsid w:val="00AC74B1"/>
    <w:rsid w:val="00AC753C"/>
    <w:rsid w:val="00AC75AF"/>
    <w:rsid w:val="00AC767D"/>
    <w:rsid w:val="00AC78B6"/>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0E"/>
    <w:rsid w:val="00AD257A"/>
    <w:rsid w:val="00AD27BA"/>
    <w:rsid w:val="00AD295F"/>
    <w:rsid w:val="00AD2960"/>
    <w:rsid w:val="00AD29D1"/>
    <w:rsid w:val="00AD2A60"/>
    <w:rsid w:val="00AD2B7D"/>
    <w:rsid w:val="00AD2BC3"/>
    <w:rsid w:val="00AD2F77"/>
    <w:rsid w:val="00AD312A"/>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51"/>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D96"/>
    <w:rsid w:val="00AD6FD8"/>
    <w:rsid w:val="00AD710C"/>
    <w:rsid w:val="00AD7170"/>
    <w:rsid w:val="00AD72EB"/>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372"/>
    <w:rsid w:val="00AE142B"/>
    <w:rsid w:val="00AE1568"/>
    <w:rsid w:val="00AE1598"/>
    <w:rsid w:val="00AE184F"/>
    <w:rsid w:val="00AE1953"/>
    <w:rsid w:val="00AE195C"/>
    <w:rsid w:val="00AE1A62"/>
    <w:rsid w:val="00AE1BF6"/>
    <w:rsid w:val="00AE1CA8"/>
    <w:rsid w:val="00AE1D41"/>
    <w:rsid w:val="00AE1FDD"/>
    <w:rsid w:val="00AE1FE6"/>
    <w:rsid w:val="00AE238F"/>
    <w:rsid w:val="00AE251B"/>
    <w:rsid w:val="00AE25C4"/>
    <w:rsid w:val="00AE25EA"/>
    <w:rsid w:val="00AE27E3"/>
    <w:rsid w:val="00AE28BD"/>
    <w:rsid w:val="00AE298A"/>
    <w:rsid w:val="00AE2BCF"/>
    <w:rsid w:val="00AE2FEB"/>
    <w:rsid w:val="00AE309B"/>
    <w:rsid w:val="00AE35C8"/>
    <w:rsid w:val="00AE36D8"/>
    <w:rsid w:val="00AE3733"/>
    <w:rsid w:val="00AE3734"/>
    <w:rsid w:val="00AE3801"/>
    <w:rsid w:val="00AE3912"/>
    <w:rsid w:val="00AE3BA7"/>
    <w:rsid w:val="00AE3CB2"/>
    <w:rsid w:val="00AE3D4F"/>
    <w:rsid w:val="00AE3E1A"/>
    <w:rsid w:val="00AE3FEE"/>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B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287"/>
    <w:rsid w:val="00AF638F"/>
    <w:rsid w:val="00AF6469"/>
    <w:rsid w:val="00AF6573"/>
    <w:rsid w:val="00AF65D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BA4"/>
    <w:rsid w:val="00B00CAD"/>
    <w:rsid w:val="00B00E88"/>
    <w:rsid w:val="00B010C5"/>
    <w:rsid w:val="00B0123B"/>
    <w:rsid w:val="00B012A7"/>
    <w:rsid w:val="00B01343"/>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E"/>
    <w:rsid w:val="00B034BD"/>
    <w:rsid w:val="00B037EF"/>
    <w:rsid w:val="00B0383B"/>
    <w:rsid w:val="00B03B9C"/>
    <w:rsid w:val="00B03C51"/>
    <w:rsid w:val="00B03C83"/>
    <w:rsid w:val="00B047A3"/>
    <w:rsid w:val="00B0497D"/>
    <w:rsid w:val="00B04A14"/>
    <w:rsid w:val="00B04B74"/>
    <w:rsid w:val="00B04BCD"/>
    <w:rsid w:val="00B04CDC"/>
    <w:rsid w:val="00B04D16"/>
    <w:rsid w:val="00B05270"/>
    <w:rsid w:val="00B0541F"/>
    <w:rsid w:val="00B0569D"/>
    <w:rsid w:val="00B057BD"/>
    <w:rsid w:val="00B05994"/>
    <w:rsid w:val="00B05ACF"/>
    <w:rsid w:val="00B05B27"/>
    <w:rsid w:val="00B05C62"/>
    <w:rsid w:val="00B06540"/>
    <w:rsid w:val="00B066CC"/>
    <w:rsid w:val="00B0696B"/>
    <w:rsid w:val="00B06A51"/>
    <w:rsid w:val="00B06A7B"/>
    <w:rsid w:val="00B06B29"/>
    <w:rsid w:val="00B06E50"/>
    <w:rsid w:val="00B06ED4"/>
    <w:rsid w:val="00B06FE7"/>
    <w:rsid w:val="00B070D0"/>
    <w:rsid w:val="00B07269"/>
    <w:rsid w:val="00B07275"/>
    <w:rsid w:val="00B07634"/>
    <w:rsid w:val="00B07686"/>
    <w:rsid w:val="00B076D7"/>
    <w:rsid w:val="00B0787C"/>
    <w:rsid w:val="00B07A4F"/>
    <w:rsid w:val="00B07C6C"/>
    <w:rsid w:val="00B07D38"/>
    <w:rsid w:val="00B10208"/>
    <w:rsid w:val="00B10484"/>
    <w:rsid w:val="00B10557"/>
    <w:rsid w:val="00B10926"/>
    <w:rsid w:val="00B10B81"/>
    <w:rsid w:val="00B10BF4"/>
    <w:rsid w:val="00B10D70"/>
    <w:rsid w:val="00B10D8E"/>
    <w:rsid w:val="00B10DA9"/>
    <w:rsid w:val="00B10F12"/>
    <w:rsid w:val="00B11185"/>
    <w:rsid w:val="00B113E6"/>
    <w:rsid w:val="00B11448"/>
    <w:rsid w:val="00B11467"/>
    <w:rsid w:val="00B11606"/>
    <w:rsid w:val="00B11824"/>
    <w:rsid w:val="00B1188D"/>
    <w:rsid w:val="00B11A42"/>
    <w:rsid w:val="00B11A46"/>
    <w:rsid w:val="00B11ADE"/>
    <w:rsid w:val="00B11CE9"/>
    <w:rsid w:val="00B11FB7"/>
    <w:rsid w:val="00B120EA"/>
    <w:rsid w:val="00B1235D"/>
    <w:rsid w:val="00B12825"/>
    <w:rsid w:val="00B12915"/>
    <w:rsid w:val="00B12A6C"/>
    <w:rsid w:val="00B12DE0"/>
    <w:rsid w:val="00B12EE0"/>
    <w:rsid w:val="00B13818"/>
    <w:rsid w:val="00B13920"/>
    <w:rsid w:val="00B139D7"/>
    <w:rsid w:val="00B13A01"/>
    <w:rsid w:val="00B13A38"/>
    <w:rsid w:val="00B13CEB"/>
    <w:rsid w:val="00B13E48"/>
    <w:rsid w:val="00B140DF"/>
    <w:rsid w:val="00B1424B"/>
    <w:rsid w:val="00B1440C"/>
    <w:rsid w:val="00B148E4"/>
    <w:rsid w:val="00B1490C"/>
    <w:rsid w:val="00B149CE"/>
    <w:rsid w:val="00B149E0"/>
    <w:rsid w:val="00B14A77"/>
    <w:rsid w:val="00B14D6D"/>
    <w:rsid w:val="00B1549D"/>
    <w:rsid w:val="00B1572B"/>
    <w:rsid w:val="00B15BC5"/>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6EE8"/>
    <w:rsid w:val="00B17129"/>
    <w:rsid w:val="00B1718D"/>
    <w:rsid w:val="00B1726B"/>
    <w:rsid w:val="00B17647"/>
    <w:rsid w:val="00B17682"/>
    <w:rsid w:val="00B17806"/>
    <w:rsid w:val="00B1795B"/>
    <w:rsid w:val="00B1796D"/>
    <w:rsid w:val="00B17BCA"/>
    <w:rsid w:val="00B17BFC"/>
    <w:rsid w:val="00B17FB0"/>
    <w:rsid w:val="00B2053B"/>
    <w:rsid w:val="00B20566"/>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1E22"/>
    <w:rsid w:val="00B220BA"/>
    <w:rsid w:val="00B22146"/>
    <w:rsid w:val="00B2238B"/>
    <w:rsid w:val="00B223AD"/>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CBA"/>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85A"/>
    <w:rsid w:val="00B328FB"/>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C3D"/>
    <w:rsid w:val="00B34D31"/>
    <w:rsid w:val="00B34DCB"/>
    <w:rsid w:val="00B34F5F"/>
    <w:rsid w:val="00B35074"/>
    <w:rsid w:val="00B350C2"/>
    <w:rsid w:val="00B35167"/>
    <w:rsid w:val="00B3519F"/>
    <w:rsid w:val="00B351F0"/>
    <w:rsid w:val="00B35262"/>
    <w:rsid w:val="00B3580F"/>
    <w:rsid w:val="00B35951"/>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BD7"/>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2D8C"/>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576"/>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3F5"/>
    <w:rsid w:val="00B5145F"/>
    <w:rsid w:val="00B5154D"/>
    <w:rsid w:val="00B51558"/>
    <w:rsid w:val="00B515AD"/>
    <w:rsid w:val="00B51728"/>
    <w:rsid w:val="00B51796"/>
    <w:rsid w:val="00B51A09"/>
    <w:rsid w:val="00B51A49"/>
    <w:rsid w:val="00B51BCD"/>
    <w:rsid w:val="00B51CCC"/>
    <w:rsid w:val="00B51EF3"/>
    <w:rsid w:val="00B51F1B"/>
    <w:rsid w:val="00B52035"/>
    <w:rsid w:val="00B52260"/>
    <w:rsid w:val="00B52435"/>
    <w:rsid w:val="00B52454"/>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E2"/>
    <w:rsid w:val="00B55AFD"/>
    <w:rsid w:val="00B55B7B"/>
    <w:rsid w:val="00B5611C"/>
    <w:rsid w:val="00B5626A"/>
    <w:rsid w:val="00B5655D"/>
    <w:rsid w:val="00B56701"/>
    <w:rsid w:val="00B56ADA"/>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78"/>
    <w:rsid w:val="00B612FF"/>
    <w:rsid w:val="00B61527"/>
    <w:rsid w:val="00B6157C"/>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85A"/>
    <w:rsid w:val="00B65880"/>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1E65"/>
    <w:rsid w:val="00B722D3"/>
    <w:rsid w:val="00B72313"/>
    <w:rsid w:val="00B7252D"/>
    <w:rsid w:val="00B72697"/>
    <w:rsid w:val="00B72771"/>
    <w:rsid w:val="00B7283F"/>
    <w:rsid w:val="00B72B45"/>
    <w:rsid w:val="00B72B9B"/>
    <w:rsid w:val="00B72E05"/>
    <w:rsid w:val="00B72F28"/>
    <w:rsid w:val="00B73255"/>
    <w:rsid w:val="00B7330A"/>
    <w:rsid w:val="00B735E5"/>
    <w:rsid w:val="00B736AC"/>
    <w:rsid w:val="00B736B0"/>
    <w:rsid w:val="00B73831"/>
    <w:rsid w:val="00B73832"/>
    <w:rsid w:val="00B73B00"/>
    <w:rsid w:val="00B73D7E"/>
    <w:rsid w:val="00B73E26"/>
    <w:rsid w:val="00B73F17"/>
    <w:rsid w:val="00B74518"/>
    <w:rsid w:val="00B7484E"/>
    <w:rsid w:val="00B749ED"/>
    <w:rsid w:val="00B74AF3"/>
    <w:rsid w:val="00B75057"/>
    <w:rsid w:val="00B750D4"/>
    <w:rsid w:val="00B75152"/>
    <w:rsid w:val="00B751C0"/>
    <w:rsid w:val="00B7566B"/>
    <w:rsid w:val="00B757D1"/>
    <w:rsid w:val="00B75831"/>
    <w:rsid w:val="00B7595D"/>
    <w:rsid w:val="00B75D79"/>
    <w:rsid w:val="00B75F00"/>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6FE3"/>
    <w:rsid w:val="00B7718B"/>
    <w:rsid w:val="00B771CD"/>
    <w:rsid w:val="00B772FF"/>
    <w:rsid w:val="00B7758F"/>
    <w:rsid w:val="00B77AB3"/>
    <w:rsid w:val="00B77E85"/>
    <w:rsid w:val="00B77F0C"/>
    <w:rsid w:val="00B802D2"/>
    <w:rsid w:val="00B80391"/>
    <w:rsid w:val="00B804F0"/>
    <w:rsid w:val="00B805DC"/>
    <w:rsid w:val="00B80809"/>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7E"/>
    <w:rsid w:val="00B839A5"/>
    <w:rsid w:val="00B83DCA"/>
    <w:rsid w:val="00B83EF1"/>
    <w:rsid w:val="00B84000"/>
    <w:rsid w:val="00B8409E"/>
    <w:rsid w:val="00B840E3"/>
    <w:rsid w:val="00B8423C"/>
    <w:rsid w:val="00B843D3"/>
    <w:rsid w:val="00B84467"/>
    <w:rsid w:val="00B84586"/>
    <w:rsid w:val="00B846BB"/>
    <w:rsid w:val="00B8470A"/>
    <w:rsid w:val="00B8483C"/>
    <w:rsid w:val="00B84A9D"/>
    <w:rsid w:val="00B84ABF"/>
    <w:rsid w:val="00B84C3D"/>
    <w:rsid w:val="00B84E29"/>
    <w:rsid w:val="00B84FCD"/>
    <w:rsid w:val="00B8526C"/>
    <w:rsid w:val="00B854A9"/>
    <w:rsid w:val="00B856E0"/>
    <w:rsid w:val="00B85730"/>
    <w:rsid w:val="00B85733"/>
    <w:rsid w:val="00B8593D"/>
    <w:rsid w:val="00B85FCE"/>
    <w:rsid w:val="00B8626D"/>
    <w:rsid w:val="00B862AF"/>
    <w:rsid w:val="00B8634B"/>
    <w:rsid w:val="00B864C2"/>
    <w:rsid w:val="00B865CB"/>
    <w:rsid w:val="00B8667F"/>
    <w:rsid w:val="00B86932"/>
    <w:rsid w:val="00B8693C"/>
    <w:rsid w:val="00B86BBD"/>
    <w:rsid w:val="00B86D03"/>
    <w:rsid w:val="00B86D36"/>
    <w:rsid w:val="00B86F29"/>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A86"/>
    <w:rsid w:val="00B90C66"/>
    <w:rsid w:val="00B90D4C"/>
    <w:rsid w:val="00B90EB6"/>
    <w:rsid w:val="00B90F5B"/>
    <w:rsid w:val="00B90F7C"/>
    <w:rsid w:val="00B91239"/>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0D"/>
    <w:rsid w:val="00B931E3"/>
    <w:rsid w:val="00B932EF"/>
    <w:rsid w:val="00B93573"/>
    <w:rsid w:val="00B9372E"/>
    <w:rsid w:val="00B93975"/>
    <w:rsid w:val="00B93A14"/>
    <w:rsid w:val="00B93BCB"/>
    <w:rsid w:val="00B93CC8"/>
    <w:rsid w:val="00B93E50"/>
    <w:rsid w:val="00B93EE8"/>
    <w:rsid w:val="00B93F02"/>
    <w:rsid w:val="00B93F33"/>
    <w:rsid w:val="00B94090"/>
    <w:rsid w:val="00B94161"/>
    <w:rsid w:val="00B94184"/>
    <w:rsid w:val="00B9449E"/>
    <w:rsid w:val="00B94912"/>
    <w:rsid w:val="00B94B1E"/>
    <w:rsid w:val="00B94B22"/>
    <w:rsid w:val="00B94BD5"/>
    <w:rsid w:val="00B94CFC"/>
    <w:rsid w:val="00B94DE5"/>
    <w:rsid w:val="00B9504E"/>
    <w:rsid w:val="00B95104"/>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0A"/>
    <w:rsid w:val="00BA0D9A"/>
    <w:rsid w:val="00BA0F8C"/>
    <w:rsid w:val="00BA0FBF"/>
    <w:rsid w:val="00BA1030"/>
    <w:rsid w:val="00BA104E"/>
    <w:rsid w:val="00BA12E4"/>
    <w:rsid w:val="00BA138B"/>
    <w:rsid w:val="00BA145C"/>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88B"/>
    <w:rsid w:val="00BA2B04"/>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5EE"/>
    <w:rsid w:val="00BA6650"/>
    <w:rsid w:val="00BA684F"/>
    <w:rsid w:val="00BA6B54"/>
    <w:rsid w:val="00BA6BE0"/>
    <w:rsid w:val="00BA71CC"/>
    <w:rsid w:val="00BA7382"/>
    <w:rsid w:val="00BA7AFC"/>
    <w:rsid w:val="00BA7C58"/>
    <w:rsid w:val="00BA7C8D"/>
    <w:rsid w:val="00BA7EC9"/>
    <w:rsid w:val="00BA7ECC"/>
    <w:rsid w:val="00BA7EFF"/>
    <w:rsid w:val="00BB0085"/>
    <w:rsid w:val="00BB0225"/>
    <w:rsid w:val="00BB0393"/>
    <w:rsid w:val="00BB0448"/>
    <w:rsid w:val="00BB0618"/>
    <w:rsid w:val="00BB0672"/>
    <w:rsid w:val="00BB0733"/>
    <w:rsid w:val="00BB0786"/>
    <w:rsid w:val="00BB080D"/>
    <w:rsid w:val="00BB0965"/>
    <w:rsid w:val="00BB0AFB"/>
    <w:rsid w:val="00BB0C50"/>
    <w:rsid w:val="00BB0E31"/>
    <w:rsid w:val="00BB0F41"/>
    <w:rsid w:val="00BB10EC"/>
    <w:rsid w:val="00BB11E7"/>
    <w:rsid w:val="00BB1232"/>
    <w:rsid w:val="00BB137F"/>
    <w:rsid w:val="00BB151C"/>
    <w:rsid w:val="00BB152B"/>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C65"/>
    <w:rsid w:val="00BB616B"/>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0AC"/>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1"/>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E10"/>
    <w:rsid w:val="00BC5F05"/>
    <w:rsid w:val="00BC5F47"/>
    <w:rsid w:val="00BC5FE7"/>
    <w:rsid w:val="00BC607E"/>
    <w:rsid w:val="00BC6670"/>
    <w:rsid w:val="00BC6722"/>
    <w:rsid w:val="00BC683D"/>
    <w:rsid w:val="00BC697D"/>
    <w:rsid w:val="00BC6BB9"/>
    <w:rsid w:val="00BC6ED2"/>
    <w:rsid w:val="00BC6F00"/>
    <w:rsid w:val="00BC6FC4"/>
    <w:rsid w:val="00BC7160"/>
    <w:rsid w:val="00BC721A"/>
    <w:rsid w:val="00BC7618"/>
    <w:rsid w:val="00BC7630"/>
    <w:rsid w:val="00BC7641"/>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3E"/>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1B"/>
    <w:rsid w:val="00BD2A54"/>
    <w:rsid w:val="00BD2ABA"/>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E47"/>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324"/>
    <w:rsid w:val="00BD74E4"/>
    <w:rsid w:val="00BD778B"/>
    <w:rsid w:val="00BD78C0"/>
    <w:rsid w:val="00BD79E6"/>
    <w:rsid w:val="00BD7A45"/>
    <w:rsid w:val="00BD7C29"/>
    <w:rsid w:val="00BE0154"/>
    <w:rsid w:val="00BE020F"/>
    <w:rsid w:val="00BE0368"/>
    <w:rsid w:val="00BE0790"/>
    <w:rsid w:val="00BE07F8"/>
    <w:rsid w:val="00BE0A38"/>
    <w:rsid w:val="00BE0C48"/>
    <w:rsid w:val="00BE0E96"/>
    <w:rsid w:val="00BE110D"/>
    <w:rsid w:val="00BE14AD"/>
    <w:rsid w:val="00BE15E4"/>
    <w:rsid w:val="00BE172D"/>
    <w:rsid w:val="00BE1865"/>
    <w:rsid w:val="00BE1882"/>
    <w:rsid w:val="00BE198B"/>
    <w:rsid w:val="00BE1A41"/>
    <w:rsid w:val="00BE1ADA"/>
    <w:rsid w:val="00BE1B95"/>
    <w:rsid w:val="00BE1C1B"/>
    <w:rsid w:val="00BE1C24"/>
    <w:rsid w:val="00BE1C3B"/>
    <w:rsid w:val="00BE202F"/>
    <w:rsid w:val="00BE20A4"/>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C68"/>
    <w:rsid w:val="00BE3CC4"/>
    <w:rsid w:val="00BE3D01"/>
    <w:rsid w:val="00BE3EBC"/>
    <w:rsid w:val="00BE3F10"/>
    <w:rsid w:val="00BE409A"/>
    <w:rsid w:val="00BE40A7"/>
    <w:rsid w:val="00BE4125"/>
    <w:rsid w:val="00BE42A5"/>
    <w:rsid w:val="00BE474B"/>
    <w:rsid w:val="00BE475A"/>
    <w:rsid w:val="00BE486B"/>
    <w:rsid w:val="00BE48E3"/>
    <w:rsid w:val="00BE4954"/>
    <w:rsid w:val="00BE4AB5"/>
    <w:rsid w:val="00BE4B3A"/>
    <w:rsid w:val="00BE4BBC"/>
    <w:rsid w:val="00BE4CBD"/>
    <w:rsid w:val="00BE4D23"/>
    <w:rsid w:val="00BE4DF8"/>
    <w:rsid w:val="00BE50AF"/>
    <w:rsid w:val="00BE53C0"/>
    <w:rsid w:val="00BE5545"/>
    <w:rsid w:val="00BE5598"/>
    <w:rsid w:val="00BE5B22"/>
    <w:rsid w:val="00BE5C08"/>
    <w:rsid w:val="00BE5CF9"/>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696"/>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D62"/>
    <w:rsid w:val="00BF1EA2"/>
    <w:rsid w:val="00BF1EA3"/>
    <w:rsid w:val="00BF20C4"/>
    <w:rsid w:val="00BF217B"/>
    <w:rsid w:val="00BF2257"/>
    <w:rsid w:val="00BF274B"/>
    <w:rsid w:val="00BF2DB9"/>
    <w:rsid w:val="00BF2DEA"/>
    <w:rsid w:val="00BF2E17"/>
    <w:rsid w:val="00BF30A5"/>
    <w:rsid w:val="00BF314E"/>
    <w:rsid w:val="00BF327E"/>
    <w:rsid w:val="00BF341F"/>
    <w:rsid w:val="00BF349D"/>
    <w:rsid w:val="00BF35E1"/>
    <w:rsid w:val="00BF3861"/>
    <w:rsid w:val="00BF38E2"/>
    <w:rsid w:val="00BF3B21"/>
    <w:rsid w:val="00BF3D74"/>
    <w:rsid w:val="00BF3F08"/>
    <w:rsid w:val="00BF3FA7"/>
    <w:rsid w:val="00BF40EC"/>
    <w:rsid w:val="00BF420A"/>
    <w:rsid w:val="00BF43A5"/>
    <w:rsid w:val="00BF4458"/>
    <w:rsid w:val="00BF4511"/>
    <w:rsid w:val="00BF45EB"/>
    <w:rsid w:val="00BF4727"/>
    <w:rsid w:val="00BF4929"/>
    <w:rsid w:val="00BF4A0C"/>
    <w:rsid w:val="00BF4A50"/>
    <w:rsid w:val="00BF4A94"/>
    <w:rsid w:val="00BF4B50"/>
    <w:rsid w:val="00BF4D01"/>
    <w:rsid w:val="00BF4FFA"/>
    <w:rsid w:val="00BF50F1"/>
    <w:rsid w:val="00BF51C3"/>
    <w:rsid w:val="00BF52CE"/>
    <w:rsid w:val="00BF56F6"/>
    <w:rsid w:val="00BF5846"/>
    <w:rsid w:val="00BF59E1"/>
    <w:rsid w:val="00BF5B6E"/>
    <w:rsid w:val="00BF5FAC"/>
    <w:rsid w:val="00BF5FFA"/>
    <w:rsid w:val="00BF6025"/>
    <w:rsid w:val="00BF602A"/>
    <w:rsid w:val="00BF614B"/>
    <w:rsid w:val="00BF619A"/>
    <w:rsid w:val="00BF62AE"/>
    <w:rsid w:val="00BF63D4"/>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2D7"/>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7E"/>
    <w:rsid w:val="00C02F88"/>
    <w:rsid w:val="00C03045"/>
    <w:rsid w:val="00C032D9"/>
    <w:rsid w:val="00C034E3"/>
    <w:rsid w:val="00C03714"/>
    <w:rsid w:val="00C039CD"/>
    <w:rsid w:val="00C039F0"/>
    <w:rsid w:val="00C03A74"/>
    <w:rsid w:val="00C03A91"/>
    <w:rsid w:val="00C03C87"/>
    <w:rsid w:val="00C03D38"/>
    <w:rsid w:val="00C03F0B"/>
    <w:rsid w:val="00C043DB"/>
    <w:rsid w:val="00C04586"/>
    <w:rsid w:val="00C0473E"/>
    <w:rsid w:val="00C04DA7"/>
    <w:rsid w:val="00C04DB6"/>
    <w:rsid w:val="00C04E54"/>
    <w:rsid w:val="00C04F5B"/>
    <w:rsid w:val="00C05439"/>
    <w:rsid w:val="00C0567B"/>
    <w:rsid w:val="00C056AD"/>
    <w:rsid w:val="00C0570E"/>
    <w:rsid w:val="00C05816"/>
    <w:rsid w:val="00C05A04"/>
    <w:rsid w:val="00C05AD3"/>
    <w:rsid w:val="00C05C45"/>
    <w:rsid w:val="00C05C8D"/>
    <w:rsid w:val="00C0627B"/>
    <w:rsid w:val="00C062F8"/>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D2C"/>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8DB"/>
    <w:rsid w:val="00C139DC"/>
    <w:rsid w:val="00C13C9E"/>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54B"/>
    <w:rsid w:val="00C15802"/>
    <w:rsid w:val="00C1597B"/>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6F1C"/>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35C"/>
    <w:rsid w:val="00C214B4"/>
    <w:rsid w:val="00C21836"/>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57D"/>
    <w:rsid w:val="00C24688"/>
    <w:rsid w:val="00C24A30"/>
    <w:rsid w:val="00C25364"/>
    <w:rsid w:val="00C25491"/>
    <w:rsid w:val="00C255E8"/>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047"/>
    <w:rsid w:val="00C271FA"/>
    <w:rsid w:val="00C27232"/>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C59"/>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5EE4"/>
    <w:rsid w:val="00C361A5"/>
    <w:rsid w:val="00C361FA"/>
    <w:rsid w:val="00C36294"/>
    <w:rsid w:val="00C364EC"/>
    <w:rsid w:val="00C364EF"/>
    <w:rsid w:val="00C365B4"/>
    <w:rsid w:val="00C369F9"/>
    <w:rsid w:val="00C36B3F"/>
    <w:rsid w:val="00C36D7A"/>
    <w:rsid w:val="00C36DB2"/>
    <w:rsid w:val="00C36F41"/>
    <w:rsid w:val="00C36F68"/>
    <w:rsid w:val="00C36FCD"/>
    <w:rsid w:val="00C371CA"/>
    <w:rsid w:val="00C37489"/>
    <w:rsid w:val="00C37496"/>
    <w:rsid w:val="00C37743"/>
    <w:rsid w:val="00C37877"/>
    <w:rsid w:val="00C37A8D"/>
    <w:rsid w:val="00C37B9C"/>
    <w:rsid w:val="00C37CBA"/>
    <w:rsid w:val="00C37E7B"/>
    <w:rsid w:val="00C37ECB"/>
    <w:rsid w:val="00C37F83"/>
    <w:rsid w:val="00C40026"/>
    <w:rsid w:val="00C4019A"/>
    <w:rsid w:val="00C40589"/>
    <w:rsid w:val="00C406B7"/>
    <w:rsid w:val="00C406F0"/>
    <w:rsid w:val="00C407D9"/>
    <w:rsid w:val="00C409DB"/>
    <w:rsid w:val="00C40A4A"/>
    <w:rsid w:val="00C40D7F"/>
    <w:rsid w:val="00C40E92"/>
    <w:rsid w:val="00C41098"/>
    <w:rsid w:val="00C4110C"/>
    <w:rsid w:val="00C4160C"/>
    <w:rsid w:val="00C41781"/>
    <w:rsid w:val="00C4193F"/>
    <w:rsid w:val="00C419DA"/>
    <w:rsid w:val="00C41A11"/>
    <w:rsid w:val="00C41BD9"/>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4B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49A"/>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A39"/>
    <w:rsid w:val="00C47C17"/>
    <w:rsid w:val="00C47E10"/>
    <w:rsid w:val="00C50463"/>
    <w:rsid w:val="00C50484"/>
    <w:rsid w:val="00C504AC"/>
    <w:rsid w:val="00C50500"/>
    <w:rsid w:val="00C505FB"/>
    <w:rsid w:val="00C5064D"/>
    <w:rsid w:val="00C5069E"/>
    <w:rsid w:val="00C507B8"/>
    <w:rsid w:val="00C507FC"/>
    <w:rsid w:val="00C50865"/>
    <w:rsid w:val="00C50A24"/>
    <w:rsid w:val="00C51037"/>
    <w:rsid w:val="00C51210"/>
    <w:rsid w:val="00C51333"/>
    <w:rsid w:val="00C515E8"/>
    <w:rsid w:val="00C51694"/>
    <w:rsid w:val="00C5196B"/>
    <w:rsid w:val="00C519B9"/>
    <w:rsid w:val="00C51A0D"/>
    <w:rsid w:val="00C51C60"/>
    <w:rsid w:val="00C51C8F"/>
    <w:rsid w:val="00C51DE5"/>
    <w:rsid w:val="00C5218B"/>
    <w:rsid w:val="00C52248"/>
    <w:rsid w:val="00C523DD"/>
    <w:rsid w:val="00C5280F"/>
    <w:rsid w:val="00C52AF7"/>
    <w:rsid w:val="00C52B13"/>
    <w:rsid w:val="00C52D6C"/>
    <w:rsid w:val="00C52D91"/>
    <w:rsid w:val="00C52DB3"/>
    <w:rsid w:val="00C52EC2"/>
    <w:rsid w:val="00C53070"/>
    <w:rsid w:val="00C53143"/>
    <w:rsid w:val="00C534B8"/>
    <w:rsid w:val="00C537F4"/>
    <w:rsid w:val="00C53B1E"/>
    <w:rsid w:val="00C53C69"/>
    <w:rsid w:val="00C53F98"/>
    <w:rsid w:val="00C5426A"/>
    <w:rsid w:val="00C542ED"/>
    <w:rsid w:val="00C544AA"/>
    <w:rsid w:val="00C54696"/>
    <w:rsid w:val="00C54BDB"/>
    <w:rsid w:val="00C54BE2"/>
    <w:rsid w:val="00C54F4C"/>
    <w:rsid w:val="00C54FAC"/>
    <w:rsid w:val="00C55131"/>
    <w:rsid w:val="00C552A4"/>
    <w:rsid w:val="00C553DB"/>
    <w:rsid w:val="00C5548F"/>
    <w:rsid w:val="00C55758"/>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A83"/>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02"/>
    <w:rsid w:val="00C65C47"/>
    <w:rsid w:val="00C65EC4"/>
    <w:rsid w:val="00C6607F"/>
    <w:rsid w:val="00C6651A"/>
    <w:rsid w:val="00C666F0"/>
    <w:rsid w:val="00C667B7"/>
    <w:rsid w:val="00C66ADA"/>
    <w:rsid w:val="00C66D20"/>
    <w:rsid w:val="00C66F48"/>
    <w:rsid w:val="00C66F54"/>
    <w:rsid w:val="00C6716D"/>
    <w:rsid w:val="00C671E5"/>
    <w:rsid w:val="00C67219"/>
    <w:rsid w:val="00C67743"/>
    <w:rsid w:val="00C67938"/>
    <w:rsid w:val="00C67C23"/>
    <w:rsid w:val="00C67F3C"/>
    <w:rsid w:val="00C67F90"/>
    <w:rsid w:val="00C7016C"/>
    <w:rsid w:val="00C703AA"/>
    <w:rsid w:val="00C703E1"/>
    <w:rsid w:val="00C703E5"/>
    <w:rsid w:val="00C70647"/>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1E64"/>
    <w:rsid w:val="00C7206D"/>
    <w:rsid w:val="00C7249B"/>
    <w:rsid w:val="00C727E7"/>
    <w:rsid w:val="00C72879"/>
    <w:rsid w:val="00C72D17"/>
    <w:rsid w:val="00C730B0"/>
    <w:rsid w:val="00C73355"/>
    <w:rsid w:val="00C73483"/>
    <w:rsid w:val="00C73556"/>
    <w:rsid w:val="00C73800"/>
    <w:rsid w:val="00C73955"/>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10E"/>
    <w:rsid w:val="00C7525B"/>
    <w:rsid w:val="00C75392"/>
    <w:rsid w:val="00C75577"/>
    <w:rsid w:val="00C75672"/>
    <w:rsid w:val="00C757CA"/>
    <w:rsid w:val="00C758CC"/>
    <w:rsid w:val="00C75DB7"/>
    <w:rsid w:val="00C75DFC"/>
    <w:rsid w:val="00C76111"/>
    <w:rsid w:val="00C76893"/>
    <w:rsid w:val="00C768B0"/>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AD"/>
    <w:rsid w:val="00C77EE9"/>
    <w:rsid w:val="00C800F2"/>
    <w:rsid w:val="00C8015E"/>
    <w:rsid w:val="00C802B3"/>
    <w:rsid w:val="00C80ABA"/>
    <w:rsid w:val="00C80B74"/>
    <w:rsid w:val="00C80D5E"/>
    <w:rsid w:val="00C80F9E"/>
    <w:rsid w:val="00C8100A"/>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96"/>
    <w:rsid w:val="00C82BD8"/>
    <w:rsid w:val="00C830B7"/>
    <w:rsid w:val="00C83363"/>
    <w:rsid w:val="00C833CF"/>
    <w:rsid w:val="00C833DB"/>
    <w:rsid w:val="00C83574"/>
    <w:rsid w:val="00C83E9B"/>
    <w:rsid w:val="00C84520"/>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923"/>
    <w:rsid w:val="00C85AB3"/>
    <w:rsid w:val="00C85AFC"/>
    <w:rsid w:val="00C85B00"/>
    <w:rsid w:val="00C85B73"/>
    <w:rsid w:val="00C85C02"/>
    <w:rsid w:val="00C85C68"/>
    <w:rsid w:val="00C85C6B"/>
    <w:rsid w:val="00C8602E"/>
    <w:rsid w:val="00C862DA"/>
    <w:rsid w:val="00C86442"/>
    <w:rsid w:val="00C86492"/>
    <w:rsid w:val="00C86596"/>
    <w:rsid w:val="00C86632"/>
    <w:rsid w:val="00C8669C"/>
    <w:rsid w:val="00C86A84"/>
    <w:rsid w:val="00C86EA4"/>
    <w:rsid w:val="00C86ED2"/>
    <w:rsid w:val="00C87386"/>
    <w:rsid w:val="00C8757F"/>
    <w:rsid w:val="00C87736"/>
    <w:rsid w:val="00C877AD"/>
    <w:rsid w:val="00C877E0"/>
    <w:rsid w:val="00C8788C"/>
    <w:rsid w:val="00C87961"/>
    <w:rsid w:val="00C87982"/>
    <w:rsid w:val="00C87E2D"/>
    <w:rsid w:val="00C87E3E"/>
    <w:rsid w:val="00C87E4F"/>
    <w:rsid w:val="00C87F8F"/>
    <w:rsid w:val="00C900F4"/>
    <w:rsid w:val="00C9023B"/>
    <w:rsid w:val="00C90310"/>
    <w:rsid w:val="00C90460"/>
    <w:rsid w:val="00C90733"/>
    <w:rsid w:val="00C90752"/>
    <w:rsid w:val="00C909D2"/>
    <w:rsid w:val="00C90B50"/>
    <w:rsid w:val="00C90CDD"/>
    <w:rsid w:val="00C90DC7"/>
    <w:rsid w:val="00C90F15"/>
    <w:rsid w:val="00C91286"/>
    <w:rsid w:val="00C9160A"/>
    <w:rsid w:val="00C916E8"/>
    <w:rsid w:val="00C91A2F"/>
    <w:rsid w:val="00C91B11"/>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045"/>
    <w:rsid w:val="00C93558"/>
    <w:rsid w:val="00C93659"/>
    <w:rsid w:val="00C9383D"/>
    <w:rsid w:val="00C93850"/>
    <w:rsid w:val="00C93886"/>
    <w:rsid w:val="00C93C6F"/>
    <w:rsid w:val="00C93FD4"/>
    <w:rsid w:val="00C94230"/>
    <w:rsid w:val="00C94478"/>
    <w:rsid w:val="00C9451B"/>
    <w:rsid w:val="00C94583"/>
    <w:rsid w:val="00C94817"/>
    <w:rsid w:val="00C94B09"/>
    <w:rsid w:val="00C94CEB"/>
    <w:rsid w:val="00C95276"/>
    <w:rsid w:val="00C9533F"/>
    <w:rsid w:val="00C953B6"/>
    <w:rsid w:val="00C95585"/>
    <w:rsid w:val="00C958A7"/>
    <w:rsid w:val="00C95ACF"/>
    <w:rsid w:val="00C95E36"/>
    <w:rsid w:val="00C95EB8"/>
    <w:rsid w:val="00C95F7F"/>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4B8"/>
    <w:rsid w:val="00CA0585"/>
    <w:rsid w:val="00CA0807"/>
    <w:rsid w:val="00CA09DD"/>
    <w:rsid w:val="00CA0A03"/>
    <w:rsid w:val="00CA0BBB"/>
    <w:rsid w:val="00CA0D01"/>
    <w:rsid w:val="00CA0D2B"/>
    <w:rsid w:val="00CA0EBA"/>
    <w:rsid w:val="00CA0EDF"/>
    <w:rsid w:val="00CA0F54"/>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D28"/>
    <w:rsid w:val="00CA2E6E"/>
    <w:rsid w:val="00CA330B"/>
    <w:rsid w:val="00CA36AF"/>
    <w:rsid w:val="00CA3AFF"/>
    <w:rsid w:val="00CA3C50"/>
    <w:rsid w:val="00CA3C6C"/>
    <w:rsid w:val="00CA3D6D"/>
    <w:rsid w:val="00CA3DC4"/>
    <w:rsid w:val="00CA3E1C"/>
    <w:rsid w:val="00CA3E6D"/>
    <w:rsid w:val="00CA4005"/>
    <w:rsid w:val="00CA4099"/>
    <w:rsid w:val="00CA412B"/>
    <w:rsid w:val="00CA43A6"/>
    <w:rsid w:val="00CA43AE"/>
    <w:rsid w:val="00CA457A"/>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5FA8"/>
    <w:rsid w:val="00CA6145"/>
    <w:rsid w:val="00CA64FE"/>
    <w:rsid w:val="00CA680B"/>
    <w:rsid w:val="00CA68B7"/>
    <w:rsid w:val="00CA69C8"/>
    <w:rsid w:val="00CA6CC7"/>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56"/>
    <w:rsid w:val="00CB2A96"/>
    <w:rsid w:val="00CB2B89"/>
    <w:rsid w:val="00CB2C9C"/>
    <w:rsid w:val="00CB2CD9"/>
    <w:rsid w:val="00CB3105"/>
    <w:rsid w:val="00CB31AC"/>
    <w:rsid w:val="00CB32D6"/>
    <w:rsid w:val="00CB345C"/>
    <w:rsid w:val="00CB350B"/>
    <w:rsid w:val="00CB366B"/>
    <w:rsid w:val="00CB3675"/>
    <w:rsid w:val="00CB396F"/>
    <w:rsid w:val="00CB3B64"/>
    <w:rsid w:val="00CB3B74"/>
    <w:rsid w:val="00CB4254"/>
    <w:rsid w:val="00CB45CE"/>
    <w:rsid w:val="00CB4680"/>
    <w:rsid w:val="00CB4F09"/>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558"/>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5AD"/>
    <w:rsid w:val="00CC0738"/>
    <w:rsid w:val="00CC0756"/>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4BD"/>
    <w:rsid w:val="00CC2684"/>
    <w:rsid w:val="00CC26A3"/>
    <w:rsid w:val="00CC272F"/>
    <w:rsid w:val="00CC2DFC"/>
    <w:rsid w:val="00CC2E83"/>
    <w:rsid w:val="00CC31D5"/>
    <w:rsid w:val="00CC34AF"/>
    <w:rsid w:val="00CC35EA"/>
    <w:rsid w:val="00CC36A0"/>
    <w:rsid w:val="00CC36BC"/>
    <w:rsid w:val="00CC37D9"/>
    <w:rsid w:val="00CC3A09"/>
    <w:rsid w:val="00CC3A49"/>
    <w:rsid w:val="00CC3D55"/>
    <w:rsid w:val="00CC3D9C"/>
    <w:rsid w:val="00CC4313"/>
    <w:rsid w:val="00CC44C1"/>
    <w:rsid w:val="00CC4695"/>
    <w:rsid w:val="00CC4B80"/>
    <w:rsid w:val="00CC4BCF"/>
    <w:rsid w:val="00CC4C2F"/>
    <w:rsid w:val="00CC4F29"/>
    <w:rsid w:val="00CC4F8C"/>
    <w:rsid w:val="00CC514A"/>
    <w:rsid w:val="00CC5294"/>
    <w:rsid w:val="00CC5339"/>
    <w:rsid w:val="00CC54FE"/>
    <w:rsid w:val="00CC562C"/>
    <w:rsid w:val="00CC56AE"/>
    <w:rsid w:val="00CC57DE"/>
    <w:rsid w:val="00CC5C5D"/>
    <w:rsid w:val="00CC5C9B"/>
    <w:rsid w:val="00CC6079"/>
    <w:rsid w:val="00CC6192"/>
    <w:rsid w:val="00CC648F"/>
    <w:rsid w:val="00CC6CB9"/>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7DC"/>
    <w:rsid w:val="00CD1865"/>
    <w:rsid w:val="00CD1A7D"/>
    <w:rsid w:val="00CD1BB4"/>
    <w:rsid w:val="00CD1C59"/>
    <w:rsid w:val="00CD1EDA"/>
    <w:rsid w:val="00CD1FC4"/>
    <w:rsid w:val="00CD200F"/>
    <w:rsid w:val="00CD222D"/>
    <w:rsid w:val="00CD25B0"/>
    <w:rsid w:val="00CD25F4"/>
    <w:rsid w:val="00CD26BD"/>
    <w:rsid w:val="00CD29DA"/>
    <w:rsid w:val="00CD2B5E"/>
    <w:rsid w:val="00CD2BE6"/>
    <w:rsid w:val="00CD2C69"/>
    <w:rsid w:val="00CD2C6D"/>
    <w:rsid w:val="00CD2D4A"/>
    <w:rsid w:val="00CD2DF6"/>
    <w:rsid w:val="00CD2FC3"/>
    <w:rsid w:val="00CD3015"/>
    <w:rsid w:val="00CD315B"/>
    <w:rsid w:val="00CD3337"/>
    <w:rsid w:val="00CD340D"/>
    <w:rsid w:val="00CD343C"/>
    <w:rsid w:val="00CD35E2"/>
    <w:rsid w:val="00CD3AE8"/>
    <w:rsid w:val="00CD3BC3"/>
    <w:rsid w:val="00CD3BEB"/>
    <w:rsid w:val="00CD3FEA"/>
    <w:rsid w:val="00CD40D3"/>
    <w:rsid w:val="00CD4121"/>
    <w:rsid w:val="00CD4174"/>
    <w:rsid w:val="00CD4218"/>
    <w:rsid w:val="00CD438D"/>
    <w:rsid w:val="00CD43A0"/>
    <w:rsid w:val="00CD43AD"/>
    <w:rsid w:val="00CD441D"/>
    <w:rsid w:val="00CD4840"/>
    <w:rsid w:val="00CD492F"/>
    <w:rsid w:val="00CD49FE"/>
    <w:rsid w:val="00CD4D31"/>
    <w:rsid w:val="00CD52DC"/>
    <w:rsid w:val="00CD5573"/>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AA"/>
    <w:rsid w:val="00CE0DBF"/>
    <w:rsid w:val="00CE1012"/>
    <w:rsid w:val="00CE11DE"/>
    <w:rsid w:val="00CE1269"/>
    <w:rsid w:val="00CE132B"/>
    <w:rsid w:val="00CE146A"/>
    <w:rsid w:val="00CE174E"/>
    <w:rsid w:val="00CE1823"/>
    <w:rsid w:val="00CE18E6"/>
    <w:rsid w:val="00CE19BD"/>
    <w:rsid w:val="00CE1A6C"/>
    <w:rsid w:val="00CE1C1B"/>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7DB"/>
    <w:rsid w:val="00CE3DEE"/>
    <w:rsid w:val="00CE3E3C"/>
    <w:rsid w:val="00CE4107"/>
    <w:rsid w:val="00CE43C8"/>
    <w:rsid w:val="00CE4643"/>
    <w:rsid w:val="00CE4665"/>
    <w:rsid w:val="00CE49AA"/>
    <w:rsid w:val="00CE4A50"/>
    <w:rsid w:val="00CE4AB9"/>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5F4"/>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0E85"/>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84B"/>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2F0"/>
    <w:rsid w:val="00D013B4"/>
    <w:rsid w:val="00D01554"/>
    <w:rsid w:val="00D01925"/>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66"/>
    <w:rsid w:val="00D032E0"/>
    <w:rsid w:val="00D033A7"/>
    <w:rsid w:val="00D03852"/>
    <w:rsid w:val="00D039E5"/>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058"/>
    <w:rsid w:val="00D06467"/>
    <w:rsid w:val="00D0651E"/>
    <w:rsid w:val="00D06619"/>
    <w:rsid w:val="00D06780"/>
    <w:rsid w:val="00D0689D"/>
    <w:rsid w:val="00D068AD"/>
    <w:rsid w:val="00D06B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5E2"/>
    <w:rsid w:val="00D129EF"/>
    <w:rsid w:val="00D129FA"/>
    <w:rsid w:val="00D13455"/>
    <w:rsid w:val="00D134D0"/>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5B"/>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BAE"/>
    <w:rsid w:val="00D17D6B"/>
    <w:rsid w:val="00D17DD9"/>
    <w:rsid w:val="00D17E32"/>
    <w:rsid w:val="00D17E7A"/>
    <w:rsid w:val="00D17F1C"/>
    <w:rsid w:val="00D20137"/>
    <w:rsid w:val="00D201DB"/>
    <w:rsid w:val="00D202A2"/>
    <w:rsid w:val="00D205D3"/>
    <w:rsid w:val="00D2063A"/>
    <w:rsid w:val="00D206D0"/>
    <w:rsid w:val="00D207AA"/>
    <w:rsid w:val="00D208A7"/>
    <w:rsid w:val="00D209E0"/>
    <w:rsid w:val="00D20CBC"/>
    <w:rsid w:val="00D20FDC"/>
    <w:rsid w:val="00D210E6"/>
    <w:rsid w:val="00D21171"/>
    <w:rsid w:val="00D21181"/>
    <w:rsid w:val="00D21D0C"/>
    <w:rsid w:val="00D220B7"/>
    <w:rsid w:val="00D220DB"/>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E9D"/>
    <w:rsid w:val="00D25F8F"/>
    <w:rsid w:val="00D25FDB"/>
    <w:rsid w:val="00D26104"/>
    <w:rsid w:val="00D26337"/>
    <w:rsid w:val="00D264E8"/>
    <w:rsid w:val="00D266DE"/>
    <w:rsid w:val="00D2678B"/>
    <w:rsid w:val="00D26C0A"/>
    <w:rsid w:val="00D2723F"/>
    <w:rsid w:val="00D272B8"/>
    <w:rsid w:val="00D2749B"/>
    <w:rsid w:val="00D274BA"/>
    <w:rsid w:val="00D275F5"/>
    <w:rsid w:val="00D27676"/>
    <w:rsid w:val="00D2767B"/>
    <w:rsid w:val="00D27B76"/>
    <w:rsid w:val="00D27DA4"/>
    <w:rsid w:val="00D27E84"/>
    <w:rsid w:val="00D27FFD"/>
    <w:rsid w:val="00D30055"/>
    <w:rsid w:val="00D30190"/>
    <w:rsid w:val="00D30194"/>
    <w:rsid w:val="00D30215"/>
    <w:rsid w:val="00D303BC"/>
    <w:rsid w:val="00D304F4"/>
    <w:rsid w:val="00D30573"/>
    <w:rsid w:val="00D30679"/>
    <w:rsid w:val="00D30821"/>
    <w:rsid w:val="00D308DD"/>
    <w:rsid w:val="00D30CF4"/>
    <w:rsid w:val="00D30DFC"/>
    <w:rsid w:val="00D30FC4"/>
    <w:rsid w:val="00D31108"/>
    <w:rsid w:val="00D31481"/>
    <w:rsid w:val="00D314F4"/>
    <w:rsid w:val="00D31AD0"/>
    <w:rsid w:val="00D31BAB"/>
    <w:rsid w:val="00D31C5E"/>
    <w:rsid w:val="00D31CB2"/>
    <w:rsid w:val="00D31F91"/>
    <w:rsid w:val="00D32085"/>
    <w:rsid w:val="00D321AD"/>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25D"/>
    <w:rsid w:val="00D33770"/>
    <w:rsid w:val="00D3394E"/>
    <w:rsid w:val="00D33985"/>
    <w:rsid w:val="00D33A95"/>
    <w:rsid w:val="00D33C7C"/>
    <w:rsid w:val="00D341A7"/>
    <w:rsid w:val="00D341DF"/>
    <w:rsid w:val="00D34471"/>
    <w:rsid w:val="00D344F9"/>
    <w:rsid w:val="00D3461D"/>
    <w:rsid w:val="00D3478A"/>
    <w:rsid w:val="00D34827"/>
    <w:rsid w:val="00D348AD"/>
    <w:rsid w:val="00D349CD"/>
    <w:rsid w:val="00D34B77"/>
    <w:rsid w:val="00D34BDE"/>
    <w:rsid w:val="00D34C67"/>
    <w:rsid w:val="00D3581B"/>
    <w:rsid w:val="00D359FC"/>
    <w:rsid w:val="00D35B5A"/>
    <w:rsid w:val="00D35B87"/>
    <w:rsid w:val="00D3645B"/>
    <w:rsid w:val="00D36600"/>
    <w:rsid w:val="00D3660C"/>
    <w:rsid w:val="00D36637"/>
    <w:rsid w:val="00D3669A"/>
    <w:rsid w:val="00D366DD"/>
    <w:rsid w:val="00D36851"/>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D21"/>
    <w:rsid w:val="00D40D71"/>
    <w:rsid w:val="00D40DBB"/>
    <w:rsid w:val="00D40E21"/>
    <w:rsid w:val="00D40E5C"/>
    <w:rsid w:val="00D40F40"/>
    <w:rsid w:val="00D41302"/>
    <w:rsid w:val="00D41326"/>
    <w:rsid w:val="00D4137C"/>
    <w:rsid w:val="00D4138C"/>
    <w:rsid w:val="00D4150F"/>
    <w:rsid w:val="00D4182D"/>
    <w:rsid w:val="00D41B11"/>
    <w:rsid w:val="00D41F5C"/>
    <w:rsid w:val="00D41F66"/>
    <w:rsid w:val="00D420CC"/>
    <w:rsid w:val="00D422D0"/>
    <w:rsid w:val="00D423C3"/>
    <w:rsid w:val="00D42633"/>
    <w:rsid w:val="00D42BCC"/>
    <w:rsid w:val="00D42BF7"/>
    <w:rsid w:val="00D42C0B"/>
    <w:rsid w:val="00D42CF6"/>
    <w:rsid w:val="00D42DD7"/>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1F0"/>
    <w:rsid w:val="00D443AE"/>
    <w:rsid w:val="00D447DF"/>
    <w:rsid w:val="00D44949"/>
    <w:rsid w:val="00D44A3F"/>
    <w:rsid w:val="00D44BB8"/>
    <w:rsid w:val="00D44EEE"/>
    <w:rsid w:val="00D44FDC"/>
    <w:rsid w:val="00D4500F"/>
    <w:rsid w:val="00D4513D"/>
    <w:rsid w:val="00D45204"/>
    <w:rsid w:val="00D457FA"/>
    <w:rsid w:val="00D45C14"/>
    <w:rsid w:val="00D45CA2"/>
    <w:rsid w:val="00D45CDD"/>
    <w:rsid w:val="00D45D56"/>
    <w:rsid w:val="00D45E5C"/>
    <w:rsid w:val="00D45EA8"/>
    <w:rsid w:val="00D46115"/>
    <w:rsid w:val="00D46254"/>
    <w:rsid w:val="00D4630D"/>
    <w:rsid w:val="00D4645F"/>
    <w:rsid w:val="00D4666D"/>
    <w:rsid w:val="00D4676A"/>
    <w:rsid w:val="00D469E1"/>
    <w:rsid w:val="00D46AE8"/>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C9C"/>
    <w:rsid w:val="00D51DAE"/>
    <w:rsid w:val="00D51E1B"/>
    <w:rsid w:val="00D520AF"/>
    <w:rsid w:val="00D52237"/>
    <w:rsid w:val="00D5229D"/>
    <w:rsid w:val="00D522CA"/>
    <w:rsid w:val="00D5243D"/>
    <w:rsid w:val="00D5280D"/>
    <w:rsid w:val="00D52B7B"/>
    <w:rsid w:val="00D52D1B"/>
    <w:rsid w:val="00D52E8D"/>
    <w:rsid w:val="00D5309B"/>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01"/>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69C"/>
    <w:rsid w:val="00D5775E"/>
    <w:rsid w:val="00D57784"/>
    <w:rsid w:val="00D5778F"/>
    <w:rsid w:val="00D5790A"/>
    <w:rsid w:val="00D57AE1"/>
    <w:rsid w:val="00D57C47"/>
    <w:rsid w:val="00D57C93"/>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EE"/>
    <w:rsid w:val="00D6296D"/>
    <w:rsid w:val="00D62C37"/>
    <w:rsid w:val="00D62D4E"/>
    <w:rsid w:val="00D63002"/>
    <w:rsid w:val="00D63067"/>
    <w:rsid w:val="00D630C4"/>
    <w:rsid w:val="00D63210"/>
    <w:rsid w:val="00D63310"/>
    <w:rsid w:val="00D63566"/>
    <w:rsid w:val="00D636B6"/>
    <w:rsid w:val="00D63BF0"/>
    <w:rsid w:val="00D63CB8"/>
    <w:rsid w:val="00D642CF"/>
    <w:rsid w:val="00D642DE"/>
    <w:rsid w:val="00D642FE"/>
    <w:rsid w:val="00D64409"/>
    <w:rsid w:val="00D64475"/>
    <w:rsid w:val="00D644A2"/>
    <w:rsid w:val="00D644CE"/>
    <w:rsid w:val="00D6455F"/>
    <w:rsid w:val="00D646D5"/>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1EE"/>
    <w:rsid w:val="00D713B8"/>
    <w:rsid w:val="00D71402"/>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397"/>
    <w:rsid w:val="00D73454"/>
    <w:rsid w:val="00D73553"/>
    <w:rsid w:val="00D7365A"/>
    <w:rsid w:val="00D73691"/>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311"/>
    <w:rsid w:val="00D754DD"/>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1A"/>
    <w:rsid w:val="00D76A21"/>
    <w:rsid w:val="00D76A24"/>
    <w:rsid w:val="00D76BBE"/>
    <w:rsid w:val="00D76D4F"/>
    <w:rsid w:val="00D76DA7"/>
    <w:rsid w:val="00D77145"/>
    <w:rsid w:val="00D772D8"/>
    <w:rsid w:val="00D7736D"/>
    <w:rsid w:val="00D773B6"/>
    <w:rsid w:val="00D773DC"/>
    <w:rsid w:val="00D773F3"/>
    <w:rsid w:val="00D77427"/>
    <w:rsid w:val="00D774CC"/>
    <w:rsid w:val="00D7768B"/>
    <w:rsid w:val="00D77850"/>
    <w:rsid w:val="00D77950"/>
    <w:rsid w:val="00D77B32"/>
    <w:rsid w:val="00D77B5C"/>
    <w:rsid w:val="00D77D7A"/>
    <w:rsid w:val="00D77FCB"/>
    <w:rsid w:val="00D802B2"/>
    <w:rsid w:val="00D8039B"/>
    <w:rsid w:val="00D803F3"/>
    <w:rsid w:val="00D8046D"/>
    <w:rsid w:val="00D804BB"/>
    <w:rsid w:val="00D8055F"/>
    <w:rsid w:val="00D8076F"/>
    <w:rsid w:val="00D80A12"/>
    <w:rsid w:val="00D80B64"/>
    <w:rsid w:val="00D80BF7"/>
    <w:rsid w:val="00D80C76"/>
    <w:rsid w:val="00D80CBF"/>
    <w:rsid w:val="00D80D24"/>
    <w:rsid w:val="00D8114E"/>
    <w:rsid w:val="00D8116C"/>
    <w:rsid w:val="00D811CD"/>
    <w:rsid w:val="00D813F2"/>
    <w:rsid w:val="00D817C6"/>
    <w:rsid w:val="00D81836"/>
    <w:rsid w:val="00D81868"/>
    <w:rsid w:val="00D81A7C"/>
    <w:rsid w:val="00D81AA8"/>
    <w:rsid w:val="00D81B01"/>
    <w:rsid w:val="00D81D17"/>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BE2"/>
    <w:rsid w:val="00D83CD3"/>
    <w:rsid w:val="00D83EDD"/>
    <w:rsid w:val="00D8451A"/>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709"/>
    <w:rsid w:val="00D86A08"/>
    <w:rsid w:val="00D86D0B"/>
    <w:rsid w:val="00D86E46"/>
    <w:rsid w:val="00D86E4F"/>
    <w:rsid w:val="00D86EFB"/>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56C"/>
    <w:rsid w:val="00D926B7"/>
    <w:rsid w:val="00D92A42"/>
    <w:rsid w:val="00D92BEE"/>
    <w:rsid w:val="00D92E8E"/>
    <w:rsid w:val="00D92F25"/>
    <w:rsid w:val="00D92F4D"/>
    <w:rsid w:val="00D932F7"/>
    <w:rsid w:val="00D934D3"/>
    <w:rsid w:val="00D9352A"/>
    <w:rsid w:val="00D9374F"/>
    <w:rsid w:val="00D938B1"/>
    <w:rsid w:val="00D93995"/>
    <w:rsid w:val="00D939B4"/>
    <w:rsid w:val="00D93A1F"/>
    <w:rsid w:val="00D93A66"/>
    <w:rsid w:val="00D93D86"/>
    <w:rsid w:val="00D93DC0"/>
    <w:rsid w:val="00D93DD6"/>
    <w:rsid w:val="00D93DDF"/>
    <w:rsid w:val="00D94011"/>
    <w:rsid w:val="00D9410D"/>
    <w:rsid w:val="00D9414C"/>
    <w:rsid w:val="00D94176"/>
    <w:rsid w:val="00D94289"/>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247"/>
    <w:rsid w:val="00D9764A"/>
    <w:rsid w:val="00D977AD"/>
    <w:rsid w:val="00D9788A"/>
    <w:rsid w:val="00D9797E"/>
    <w:rsid w:val="00D9798B"/>
    <w:rsid w:val="00D97B77"/>
    <w:rsid w:val="00D97FC4"/>
    <w:rsid w:val="00DA0117"/>
    <w:rsid w:val="00DA021A"/>
    <w:rsid w:val="00DA04C1"/>
    <w:rsid w:val="00DA0814"/>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7097"/>
    <w:rsid w:val="00DA7247"/>
    <w:rsid w:val="00DA739D"/>
    <w:rsid w:val="00DA74A5"/>
    <w:rsid w:val="00DA74D0"/>
    <w:rsid w:val="00DA756E"/>
    <w:rsid w:val="00DA7774"/>
    <w:rsid w:val="00DA787D"/>
    <w:rsid w:val="00DA78CE"/>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144"/>
    <w:rsid w:val="00DB2730"/>
    <w:rsid w:val="00DB28BC"/>
    <w:rsid w:val="00DB29EB"/>
    <w:rsid w:val="00DB2F30"/>
    <w:rsid w:val="00DB2FC5"/>
    <w:rsid w:val="00DB2FEB"/>
    <w:rsid w:val="00DB3136"/>
    <w:rsid w:val="00DB3485"/>
    <w:rsid w:val="00DB3642"/>
    <w:rsid w:val="00DB3883"/>
    <w:rsid w:val="00DB3B61"/>
    <w:rsid w:val="00DB3B72"/>
    <w:rsid w:val="00DB4061"/>
    <w:rsid w:val="00DB41B8"/>
    <w:rsid w:val="00DB4359"/>
    <w:rsid w:val="00DB4405"/>
    <w:rsid w:val="00DB46A8"/>
    <w:rsid w:val="00DB494B"/>
    <w:rsid w:val="00DB4A8B"/>
    <w:rsid w:val="00DB4AB2"/>
    <w:rsid w:val="00DB4FF7"/>
    <w:rsid w:val="00DB52E2"/>
    <w:rsid w:val="00DB52F5"/>
    <w:rsid w:val="00DB57E2"/>
    <w:rsid w:val="00DB585B"/>
    <w:rsid w:val="00DB5AF4"/>
    <w:rsid w:val="00DB5B19"/>
    <w:rsid w:val="00DB5B92"/>
    <w:rsid w:val="00DB5CE3"/>
    <w:rsid w:val="00DB5D7A"/>
    <w:rsid w:val="00DB5E41"/>
    <w:rsid w:val="00DB5E9E"/>
    <w:rsid w:val="00DB60C8"/>
    <w:rsid w:val="00DB60CD"/>
    <w:rsid w:val="00DB6127"/>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8E8"/>
    <w:rsid w:val="00DC0CDF"/>
    <w:rsid w:val="00DC0D28"/>
    <w:rsid w:val="00DC0EAC"/>
    <w:rsid w:val="00DC0FAE"/>
    <w:rsid w:val="00DC1020"/>
    <w:rsid w:val="00DC1278"/>
    <w:rsid w:val="00DC169C"/>
    <w:rsid w:val="00DC1797"/>
    <w:rsid w:val="00DC1893"/>
    <w:rsid w:val="00DC198F"/>
    <w:rsid w:val="00DC1B9C"/>
    <w:rsid w:val="00DC1E0A"/>
    <w:rsid w:val="00DC1E40"/>
    <w:rsid w:val="00DC1E89"/>
    <w:rsid w:val="00DC1EA9"/>
    <w:rsid w:val="00DC1FE0"/>
    <w:rsid w:val="00DC203F"/>
    <w:rsid w:val="00DC21E9"/>
    <w:rsid w:val="00DC222A"/>
    <w:rsid w:val="00DC23AD"/>
    <w:rsid w:val="00DC23C4"/>
    <w:rsid w:val="00DC2425"/>
    <w:rsid w:val="00DC2532"/>
    <w:rsid w:val="00DC2B05"/>
    <w:rsid w:val="00DC2BBB"/>
    <w:rsid w:val="00DC2C1C"/>
    <w:rsid w:val="00DC2C82"/>
    <w:rsid w:val="00DC2C9F"/>
    <w:rsid w:val="00DC2E38"/>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B59"/>
    <w:rsid w:val="00DD2D97"/>
    <w:rsid w:val="00DD2F65"/>
    <w:rsid w:val="00DD2FAC"/>
    <w:rsid w:val="00DD324E"/>
    <w:rsid w:val="00DD328B"/>
    <w:rsid w:val="00DD36E2"/>
    <w:rsid w:val="00DD3869"/>
    <w:rsid w:val="00DD3B16"/>
    <w:rsid w:val="00DD3D2A"/>
    <w:rsid w:val="00DD43F9"/>
    <w:rsid w:val="00DD450C"/>
    <w:rsid w:val="00DD46F7"/>
    <w:rsid w:val="00DD4894"/>
    <w:rsid w:val="00DD49DB"/>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9A0"/>
    <w:rsid w:val="00DD6A64"/>
    <w:rsid w:val="00DD6B6D"/>
    <w:rsid w:val="00DD6E5C"/>
    <w:rsid w:val="00DD6E7F"/>
    <w:rsid w:val="00DD6F27"/>
    <w:rsid w:val="00DD7282"/>
    <w:rsid w:val="00DD731A"/>
    <w:rsid w:val="00DD7991"/>
    <w:rsid w:val="00DD7A53"/>
    <w:rsid w:val="00DD7D68"/>
    <w:rsid w:val="00DD7F43"/>
    <w:rsid w:val="00DE02B1"/>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681"/>
    <w:rsid w:val="00DE184B"/>
    <w:rsid w:val="00DE1A17"/>
    <w:rsid w:val="00DE1A48"/>
    <w:rsid w:val="00DE1B4B"/>
    <w:rsid w:val="00DE1D94"/>
    <w:rsid w:val="00DE1F4A"/>
    <w:rsid w:val="00DE1FF0"/>
    <w:rsid w:val="00DE2015"/>
    <w:rsid w:val="00DE20A7"/>
    <w:rsid w:val="00DE2170"/>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27"/>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4A2"/>
    <w:rsid w:val="00DE7D07"/>
    <w:rsid w:val="00DE7D82"/>
    <w:rsid w:val="00DE7E53"/>
    <w:rsid w:val="00DF013C"/>
    <w:rsid w:val="00DF027F"/>
    <w:rsid w:val="00DF03A7"/>
    <w:rsid w:val="00DF0564"/>
    <w:rsid w:val="00DF0B32"/>
    <w:rsid w:val="00DF0D37"/>
    <w:rsid w:val="00DF0EC3"/>
    <w:rsid w:val="00DF109C"/>
    <w:rsid w:val="00DF10C1"/>
    <w:rsid w:val="00DF11B2"/>
    <w:rsid w:val="00DF11B3"/>
    <w:rsid w:val="00DF1317"/>
    <w:rsid w:val="00DF14B8"/>
    <w:rsid w:val="00DF1686"/>
    <w:rsid w:val="00DF175D"/>
    <w:rsid w:val="00DF19C7"/>
    <w:rsid w:val="00DF1A93"/>
    <w:rsid w:val="00DF1BE1"/>
    <w:rsid w:val="00DF1EF7"/>
    <w:rsid w:val="00DF211D"/>
    <w:rsid w:val="00DF21A0"/>
    <w:rsid w:val="00DF2466"/>
    <w:rsid w:val="00DF2506"/>
    <w:rsid w:val="00DF2808"/>
    <w:rsid w:val="00DF2905"/>
    <w:rsid w:val="00DF2D72"/>
    <w:rsid w:val="00DF2D85"/>
    <w:rsid w:val="00DF30AA"/>
    <w:rsid w:val="00DF333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8C9"/>
    <w:rsid w:val="00DF5B28"/>
    <w:rsid w:val="00DF60F4"/>
    <w:rsid w:val="00DF62A4"/>
    <w:rsid w:val="00DF62EB"/>
    <w:rsid w:val="00DF646B"/>
    <w:rsid w:val="00DF674D"/>
    <w:rsid w:val="00DF6881"/>
    <w:rsid w:val="00DF6A41"/>
    <w:rsid w:val="00DF6B4A"/>
    <w:rsid w:val="00DF6BD0"/>
    <w:rsid w:val="00DF6C51"/>
    <w:rsid w:val="00DF6C76"/>
    <w:rsid w:val="00DF6D6E"/>
    <w:rsid w:val="00DF6DB3"/>
    <w:rsid w:val="00DF6E93"/>
    <w:rsid w:val="00DF7370"/>
    <w:rsid w:val="00DF74A6"/>
    <w:rsid w:val="00DF7631"/>
    <w:rsid w:val="00DF7654"/>
    <w:rsid w:val="00DF77E6"/>
    <w:rsid w:val="00DF7BFC"/>
    <w:rsid w:val="00DF7CD9"/>
    <w:rsid w:val="00DF7D20"/>
    <w:rsid w:val="00DF7DCA"/>
    <w:rsid w:val="00E004C0"/>
    <w:rsid w:val="00E004FF"/>
    <w:rsid w:val="00E007D0"/>
    <w:rsid w:val="00E00913"/>
    <w:rsid w:val="00E00B8E"/>
    <w:rsid w:val="00E00BB3"/>
    <w:rsid w:val="00E00C2B"/>
    <w:rsid w:val="00E00C34"/>
    <w:rsid w:val="00E00CD6"/>
    <w:rsid w:val="00E00FB4"/>
    <w:rsid w:val="00E012C0"/>
    <w:rsid w:val="00E01519"/>
    <w:rsid w:val="00E01577"/>
    <w:rsid w:val="00E016FC"/>
    <w:rsid w:val="00E019AA"/>
    <w:rsid w:val="00E019B5"/>
    <w:rsid w:val="00E01AE6"/>
    <w:rsid w:val="00E01CAD"/>
    <w:rsid w:val="00E01CBA"/>
    <w:rsid w:val="00E01EFE"/>
    <w:rsid w:val="00E01F71"/>
    <w:rsid w:val="00E02246"/>
    <w:rsid w:val="00E0226A"/>
    <w:rsid w:val="00E02279"/>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28"/>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40"/>
    <w:rsid w:val="00E07EA6"/>
    <w:rsid w:val="00E1023A"/>
    <w:rsid w:val="00E10635"/>
    <w:rsid w:val="00E10896"/>
    <w:rsid w:val="00E108EC"/>
    <w:rsid w:val="00E10BD4"/>
    <w:rsid w:val="00E10FE7"/>
    <w:rsid w:val="00E11009"/>
    <w:rsid w:val="00E1119A"/>
    <w:rsid w:val="00E11302"/>
    <w:rsid w:val="00E1130D"/>
    <w:rsid w:val="00E11381"/>
    <w:rsid w:val="00E115EF"/>
    <w:rsid w:val="00E1162A"/>
    <w:rsid w:val="00E11636"/>
    <w:rsid w:val="00E11646"/>
    <w:rsid w:val="00E1187E"/>
    <w:rsid w:val="00E11B63"/>
    <w:rsid w:val="00E11B93"/>
    <w:rsid w:val="00E122C9"/>
    <w:rsid w:val="00E12445"/>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EF5"/>
    <w:rsid w:val="00E13F2F"/>
    <w:rsid w:val="00E14077"/>
    <w:rsid w:val="00E140CC"/>
    <w:rsid w:val="00E14453"/>
    <w:rsid w:val="00E144B6"/>
    <w:rsid w:val="00E14728"/>
    <w:rsid w:val="00E14A08"/>
    <w:rsid w:val="00E14C42"/>
    <w:rsid w:val="00E14D7A"/>
    <w:rsid w:val="00E14ECC"/>
    <w:rsid w:val="00E14FBA"/>
    <w:rsid w:val="00E150F6"/>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5AE"/>
    <w:rsid w:val="00E1760C"/>
    <w:rsid w:val="00E17805"/>
    <w:rsid w:val="00E17906"/>
    <w:rsid w:val="00E17934"/>
    <w:rsid w:val="00E17C5F"/>
    <w:rsid w:val="00E17CDB"/>
    <w:rsid w:val="00E17D07"/>
    <w:rsid w:val="00E200D8"/>
    <w:rsid w:val="00E202CC"/>
    <w:rsid w:val="00E2038E"/>
    <w:rsid w:val="00E203E2"/>
    <w:rsid w:val="00E20A80"/>
    <w:rsid w:val="00E20A9F"/>
    <w:rsid w:val="00E20C9A"/>
    <w:rsid w:val="00E211D5"/>
    <w:rsid w:val="00E21281"/>
    <w:rsid w:val="00E21346"/>
    <w:rsid w:val="00E2147A"/>
    <w:rsid w:val="00E214E5"/>
    <w:rsid w:val="00E215F0"/>
    <w:rsid w:val="00E218B3"/>
    <w:rsid w:val="00E21DFE"/>
    <w:rsid w:val="00E21FA8"/>
    <w:rsid w:val="00E220F7"/>
    <w:rsid w:val="00E22180"/>
    <w:rsid w:val="00E222C7"/>
    <w:rsid w:val="00E2243B"/>
    <w:rsid w:val="00E227E9"/>
    <w:rsid w:val="00E2285F"/>
    <w:rsid w:val="00E22910"/>
    <w:rsid w:val="00E22AFD"/>
    <w:rsid w:val="00E22BF7"/>
    <w:rsid w:val="00E22C3A"/>
    <w:rsid w:val="00E22E15"/>
    <w:rsid w:val="00E22E18"/>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CC3"/>
    <w:rsid w:val="00E252CD"/>
    <w:rsid w:val="00E25959"/>
    <w:rsid w:val="00E25B97"/>
    <w:rsid w:val="00E25C4C"/>
    <w:rsid w:val="00E25CE0"/>
    <w:rsid w:val="00E25D0D"/>
    <w:rsid w:val="00E25D40"/>
    <w:rsid w:val="00E25EEC"/>
    <w:rsid w:val="00E26015"/>
    <w:rsid w:val="00E26054"/>
    <w:rsid w:val="00E2608A"/>
    <w:rsid w:val="00E260B4"/>
    <w:rsid w:val="00E26148"/>
    <w:rsid w:val="00E26314"/>
    <w:rsid w:val="00E26341"/>
    <w:rsid w:val="00E26673"/>
    <w:rsid w:val="00E267DA"/>
    <w:rsid w:val="00E26883"/>
    <w:rsid w:val="00E26ABD"/>
    <w:rsid w:val="00E26D64"/>
    <w:rsid w:val="00E26E6F"/>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0EB"/>
    <w:rsid w:val="00E33246"/>
    <w:rsid w:val="00E332E7"/>
    <w:rsid w:val="00E33717"/>
    <w:rsid w:val="00E33878"/>
    <w:rsid w:val="00E338B5"/>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AED"/>
    <w:rsid w:val="00E41D55"/>
    <w:rsid w:val="00E41DA0"/>
    <w:rsid w:val="00E42056"/>
    <w:rsid w:val="00E4217A"/>
    <w:rsid w:val="00E42591"/>
    <w:rsid w:val="00E425A3"/>
    <w:rsid w:val="00E42614"/>
    <w:rsid w:val="00E4277A"/>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587"/>
    <w:rsid w:val="00E44872"/>
    <w:rsid w:val="00E44EA3"/>
    <w:rsid w:val="00E45085"/>
    <w:rsid w:val="00E45090"/>
    <w:rsid w:val="00E451EF"/>
    <w:rsid w:val="00E452AF"/>
    <w:rsid w:val="00E45672"/>
    <w:rsid w:val="00E456B7"/>
    <w:rsid w:val="00E456D5"/>
    <w:rsid w:val="00E456F6"/>
    <w:rsid w:val="00E45781"/>
    <w:rsid w:val="00E4591A"/>
    <w:rsid w:val="00E45E56"/>
    <w:rsid w:val="00E46220"/>
    <w:rsid w:val="00E463C5"/>
    <w:rsid w:val="00E464C5"/>
    <w:rsid w:val="00E46708"/>
    <w:rsid w:val="00E4673A"/>
    <w:rsid w:val="00E467D5"/>
    <w:rsid w:val="00E46903"/>
    <w:rsid w:val="00E46962"/>
    <w:rsid w:val="00E46CC4"/>
    <w:rsid w:val="00E46FE8"/>
    <w:rsid w:val="00E472E2"/>
    <w:rsid w:val="00E4769A"/>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CEC"/>
    <w:rsid w:val="00E51F62"/>
    <w:rsid w:val="00E51F7D"/>
    <w:rsid w:val="00E51F7F"/>
    <w:rsid w:val="00E52027"/>
    <w:rsid w:val="00E5205C"/>
    <w:rsid w:val="00E5216C"/>
    <w:rsid w:val="00E522E4"/>
    <w:rsid w:val="00E52336"/>
    <w:rsid w:val="00E5243B"/>
    <w:rsid w:val="00E524F7"/>
    <w:rsid w:val="00E5255C"/>
    <w:rsid w:val="00E52681"/>
    <w:rsid w:val="00E52729"/>
    <w:rsid w:val="00E528CA"/>
    <w:rsid w:val="00E5299B"/>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BED"/>
    <w:rsid w:val="00E54C47"/>
    <w:rsid w:val="00E54FB5"/>
    <w:rsid w:val="00E5525B"/>
    <w:rsid w:val="00E55342"/>
    <w:rsid w:val="00E55485"/>
    <w:rsid w:val="00E554D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87"/>
    <w:rsid w:val="00E571CF"/>
    <w:rsid w:val="00E5794D"/>
    <w:rsid w:val="00E57AEC"/>
    <w:rsid w:val="00E57AF1"/>
    <w:rsid w:val="00E57B8E"/>
    <w:rsid w:val="00E57EE7"/>
    <w:rsid w:val="00E57FBE"/>
    <w:rsid w:val="00E600F2"/>
    <w:rsid w:val="00E601EB"/>
    <w:rsid w:val="00E6022B"/>
    <w:rsid w:val="00E6023D"/>
    <w:rsid w:val="00E602A7"/>
    <w:rsid w:val="00E603CE"/>
    <w:rsid w:val="00E604FE"/>
    <w:rsid w:val="00E6050F"/>
    <w:rsid w:val="00E60553"/>
    <w:rsid w:val="00E6056F"/>
    <w:rsid w:val="00E60666"/>
    <w:rsid w:val="00E60A8D"/>
    <w:rsid w:val="00E60B45"/>
    <w:rsid w:val="00E60C37"/>
    <w:rsid w:val="00E60C71"/>
    <w:rsid w:val="00E60D44"/>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2BF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9D"/>
    <w:rsid w:val="00E652C8"/>
    <w:rsid w:val="00E65412"/>
    <w:rsid w:val="00E654BF"/>
    <w:rsid w:val="00E65644"/>
    <w:rsid w:val="00E65858"/>
    <w:rsid w:val="00E65C87"/>
    <w:rsid w:val="00E65D29"/>
    <w:rsid w:val="00E65F0A"/>
    <w:rsid w:val="00E65FFF"/>
    <w:rsid w:val="00E66042"/>
    <w:rsid w:val="00E6609A"/>
    <w:rsid w:val="00E6618F"/>
    <w:rsid w:val="00E6623B"/>
    <w:rsid w:val="00E665AD"/>
    <w:rsid w:val="00E665E2"/>
    <w:rsid w:val="00E6663C"/>
    <w:rsid w:val="00E666B0"/>
    <w:rsid w:val="00E667F7"/>
    <w:rsid w:val="00E66A79"/>
    <w:rsid w:val="00E66CA1"/>
    <w:rsid w:val="00E66D42"/>
    <w:rsid w:val="00E66D4A"/>
    <w:rsid w:val="00E66E3D"/>
    <w:rsid w:val="00E67044"/>
    <w:rsid w:val="00E6709D"/>
    <w:rsid w:val="00E670D3"/>
    <w:rsid w:val="00E671CC"/>
    <w:rsid w:val="00E674A1"/>
    <w:rsid w:val="00E67554"/>
    <w:rsid w:val="00E67ABD"/>
    <w:rsid w:val="00E67B4F"/>
    <w:rsid w:val="00E67E1F"/>
    <w:rsid w:val="00E67E36"/>
    <w:rsid w:val="00E70018"/>
    <w:rsid w:val="00E70059"/>
    <w:rsid w:val="00E701E7"/>
    <w:rsid w:val="00E702CE"/>
    <w:rsid w:val="00E70545"/>
    <w:rsid w:val="00E705B9"/>
    <w:rsid w:val="00E70930"/>
    <w:rsid w:val="00E70A81"/>
    <w:rsid w:val="00E70AB9"/>
    <w:rsid w:val="00E70D63"/>
    <w:rsid w:val="00E70E9F"/>
    <w:rsid w:val="00E70ECD"/>
    <w:rsid w:val="00E71119"/>
    <w:rsid w:val="00E71143"/>
    <w:rsid w:val="00E7114C"/>
    <w:rsid w:val="00E71181"/>
    <w:rsid w:val="00E711D7"/>
    <w:rsid w:val="00E716CC"/>
    <w:rsid w:val="00E71729"/>
    <w:rsid w:val="00E71AE3"/>
    <w:rsid w:val="00E71B1C"/>
    <w:rsid w:val="00E71BA7"/>
    <w:rsid w:val="00E71C42"/>
    <w:rsid w:val="00E71FE8"/>
    <w:rsid w:val="00E72150"/>
    <w:rsid w:val="00E72521"/>
    <w:rsid w:val="00E72704"/>
    <w:rsid w:val="00E7272C"/>
    <w:rsid w:val="00E7286B"/>
    <w:rsid w:val="00E72A6F"/>
    <w:rsid w:val="00E72DE6"/>
    <w:rsid w:val="00E72E25"/>
    <w:rsid w:val="00E7313A"/>
    <w:rsid w:val="00E731AD"/>
    <w:rsid w:val="00E731C6"/>
    <w:rsid w:val="00E73244"/>
    <w:rsid w:val="00E732C2"/>
    <w:rsid w:val="00E73529"/>
    <w:rsid w:val="00E73577"/>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BC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0F27"/>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9A"/>
    <w:rsid w:val="00E838D6"/>
    <w:rsid w:val="00E83A91"/>
    <w:rsid w:val="00E83BBD"/>
    <w:rsid w:val="00E83FB8"/>
    <w:rsid w:val="00E843D2"/>
    <w:rsid w:val="00E8440A"/>
    <w:rsid w:val="00E84569"/>
    <w:rsid w:val="00E845B7"/>
    <w:rsid w:val="00E8496F"/>
    <w:rsid w:val="00E84C0B"/>
    <w:rsid w:val="00E84E9F"/>
    <w:rsid w:val="00E84FEE"/>
    <w:rsid w:val="00E85417"/>
    <w:rsid w:val="00E85426"/>
    <w:rsid w:val="00E85888"/>
    <w:rsid w:val="00E85A65"/>
    <w:rsid w:val="00E85B3C"/>
    <w:rsid w:val="00E85D7F"/>
    <w:rsid w:val="00E85E0D"/>
    <w:rsid w:val="00E85F9D"/>
    <w:rsid w:val="00E862B5"/>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3CD"/>
    <w:rsid w:val="00E90416"/>
    <w:rsid w:val="00E9068C"/>
    <w:rsid w:val="00E907F5"/>
    <w:rsid w:val="00E907FB"/>
    <w:rsid w:val="00E9087F"/>
    <w:rsid w:val="00E90910"/>
    <w:rsid w:val="00E909FE"/>
    <w:rsid w:val="00E90B3B"/>
    <w:rsid w:val="00E90B8B"/>
    <w:rsid w:val="00E90D5F"/>
    <w:rsid w:val="00E90F7A"/>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2F47"/>
    <w:rsid w:val="00E9301C"/>
    <w:rsid w:val="00E9303D"/>
    <w:rsid w:val="00E930A4"/>
    <w:rsid w:val="00E9318A"/>
    <w:rsid w:val="00E93471"/>
    <w:rsid w:val="00E934B2"/>
    <w:rsid w:val="00E93576"/>
    <w:rsid w:val="00E93899"/>
    <w:rsid w:val="00E938B8"/>
    <w:rsid w:val="00E93988"/>
    <w:rsid w:val="00E93A8A"/>
    <w:rsid w:val="00E93B1E"/>
    <w:rsid w:val="00E93CFC"/>
    <w:rsid w:val="00E93E3E"/>
    <w:rsid w:val="00E94214"/>
    <w:rsid w:val="00E94246"/>
    <w:rsid w:val="00E9428A"/>
    <w:rsid w:val="00E94400"/>
    <w:rsid w:val="00E94496"/>
    <w:rsid w:val="00E944B3"/>
    <w:rsid w:val="00E949BB"/>
    <w:rsid w:val="00E94B8E"/>
    <w:rsid w:val="00E94D34"/>
    <w:rsid w:val="00E94D43"/>
    <w:rsid w:val="00E94D50"/>
    <w:rsid w:val="00E94D80"/>
    <w:rsid w:val="00E94EA7"/>
    <w:rsid w:val="00E94F3C"/>
    <w:rsid w:val="00E94FDC"/>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74D"/>
    <w:rsid w:val="00E96B87"/>
    <w:rsid w:val="00E96C86"/>
    <w:rsid w:val="00E96CD7"/>
    <w:rsid w:val="00E97066"/>
    <w:rsid w:val="00E97082"/>
    <w:rsid w:val="00E973F0"/>
    <w:rsid w:val="00E975AF"/>
    <w:rsid w:val="00E97758"/>
    <w:rsid w:val="00E9781B"/>
    <w:rsid w:val="00E97822"/>
    <w:rsid w:val="00E9793A"/>
    <w:rsid w:val="00E97959"/>
    <w:rsid w:val="00E979A6"/>
    <w:rsid w:val="00E97A00"/>
    <w:rsid w:val="00E97D4E"/>
    <w:rsid w:val="00EA0019"/>
    <w:rsid w:val="00EA0108"/>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78E"/>
    <w:rsid w:val="00EA29CC"/>
    <w:rsid w:val="00EA29F5"/>
    <w:rsid w:val="00EA2B14"/>
    <w:rsid w:val="00EA2C01"/>
    <w:rsid w:val="00EA2E67"/>
    <w:rsid w:val="00EA2F1A"/>
    <w:rsid w:val="00EA2FB3"/>
    <w:rsid w:val="00EA34BD"/>
    <w:rsid w:val="00EA369F"/>
    <w:rsid w:val="00EA374B"/>
    <w:rsid w:val="00EA387B"/>
    <w:rsid w:val="00EA38B7"/>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595"/>
    <w:rsid w:val="00EB0831"/>
    <w:rsid w:val="00EB0955"/>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B2E"/>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672"/>
    <w:rsid w:val="00EB6814"/>
    <w:rsid w:val="00EB683F"/>
    <w:rsid w:val="00EB6894"/>
    <w:rsid w:val="00EB68AF"/>
    <w:rsid w:val="00EB695C"/>
    <w:rsid w:val="00EB6A8E"/>
    <w:rsid w:val="00EB6A9F"/>
    <w:rsid w:val="00EB6C68"/>
    <w:rsid w:val="00EB6D43"/>
    <w:rsid w:val="00EB705F"/>
    <w:rsid w:val="00EB7069"/>
    <w:rsid w:val="00EB707B"/>
    <w:rsid w:val="00EB70B4"/>
    <w:rsid w:val="00EB7380"/>
    <w:rsid w:val="00EB7A78"/>
    <w:rsid w:val="00EB7AE6"/>
    <w:rsid w:val="00EB7C08"/>
    <w:rsid w:val="00EB7EA9"/>
    <w:rsid w:val="00EB7F74"/>
    <w:rsid w:val="00EC0360"/>
    <w:rsid w:val="00EC051F"/>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387"/>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105"/>
    <w:rsid w:val="00EC6177"/>
    <w:rsid w:val="00EC628A"/>
    <w:rsid w:val="00EC64D4"/>
    <w:rsid w:val="00EC67BD"/>
    <w:rsid w:val="00EC68A0"/>
    <w:rsid w:val="00EC6C09"/>
    <w:rsid w:val="00EC730D"/>
    <w:rsid w:val="00EC745D"/>
    <w:rsid w:val="00EC75F9"/>
    <w:rsid w:val="00EC76DE"/>
    <w:rsid w:val="00EC7807"/>
    <w:rsid w:val="00EC7A5F"/>
    <w:rsid w:val="00EC7AC5"/>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74B"/>
    <w:rsid w:val="00ED17E4"/>
    <w:rsid w:val="00ED180C"/>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5DB1"/>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48"/>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66"/>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E4B"/>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4D7"/>
    <w:rsid w:val="00EE6874"/>
    <w:rsid w:val="00EE695A"/>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05F"/>
    <w:rsid w:val="00EF01EB"/>
    <w:rsid w:val="00EF039D"/>
    <w:rsid w:val="00EF0491"/>
    <w:rsid w:val="00EF05B5"/>
    <w:rsid w:val="00EF070B"/>
    <w:rsid w:val="00EF072C"/>
    <w:rsid w:val="00EF0904"/>
    <w:rsid w:val="00EF09D9"/>
    <w:rsid w:val="00EF0B49"/>
    <w:rsid w:val="00EF0F84"/>
    <w:rsid w:val="00EF0F97"/>
    <w:rsid w:val="00EF12A7"/>
    <w:rsid w:val="00EF17E7"/>
    <w:rsid w:val="00EF1C17"/>
    <w:rsid w:val="00EF1F7E"/>
    <w:rsid w:val="00EF1FB7"/>
    <w:rsid w:val="00EF2118"/>
    <w:rsid w:val="00EF2369"/>
    <w:rsid w:val="00EF23E9"/>
    <w:rsid w:val="00EF25B2"/>
    <w:rsid w:val="00EF25B6"/>
    <w:rsid w:val="00EF2B7F"/>
    <w:rsid w:val="00EF2C7C"/>
    <w:rsid w:val="00EF2D09"/>
    <w:rsid w:val="00EF2D9A"/>
    <w:rsid w:val="00EF2E62"/>
    <w:rsid w:val="00EF2F87"/>
    <w:rsid w:val="00EF316D"/>
    <w:rsid w:val="00EF3357"/>
    <w:rsid w:val="00EF337C"/>
    <w:rsid w:val="00EF3394"/>
    <w:rsid w:val="00EF3A94"/>
    <w:rsid w:val="00EF3BDE"/>
    <w:rsid w:val="00EF3C77"/>
    <w:rsid w:val="00EF3D2B"/>
    <w:rsid w:val="00EF3F7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3B9"/>
    <w:rsid w:val="00EF5413"/>
    <w:rsid w:val="00EF5998"/>
    <w:rsid w:val="00EF5F14"/>
    <w:rsid w:val="00EF61CA"/>
    <w:rsid w:val="00EF64B6"/>
    <w:rsid w:val="00EF66D8"/>
    <w:rsid w:val="00EF6844"/>
    <w:rsid w:val="00EF69DD"/>
    <w:rsid w:val="00EF6B35"/>
    <w:rsid w:val="00EF6DA6"/>
    <w:rsid w:val="00EF6E68"/>
    <w:rsid w:val="00EF75EF"/>
    <w:rsid w:val="00EF75F2"/>
    <w:rsid w:val="00EF7681"/>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4EB"/>
    <w:rsid w:val="00F01760"/>
    <w:rsid w:val="00F01CC8"/>
    <w:rsid w:val="00F0247A"/>
    <w:rsid w:val="00F024A0"/>
    <w:rsid w:val="00F024F5"/>
    <w:rsid w:val="00F0260A"/>
    <w:rsid w:val="00F0271F"/>
    <w:rsid w:val="00F02807"/>
    <w:rsid w:val="00F02F10"/>
    <w:rsid w:val="00F03063"/>
    <w:rsid w:val="00F0306E"/>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A3"/>
    <w:rsid w:val="00F055D5"/>
    <w:rsid w:val="00F05765"/>
    <w:rsid w:val="00F05B02"/>
    <w:rsid w:val="00F05BAF"/>
    <w:rsid w:val="00F05BF8"/>
    <w:rsid w:val="00F05D21"/>
    <w:rsid w:val="00F05D58"/>
    <w:rsid w:val="00F05DDE"/>
    <w:rsid w:val="00F060AA"/>
    <w:rsid w:val="00F06320"/>
    <w:rsid w:val="00F068D6"/>
    <w:rsid w:val="00F069E0"/>
    <w:rsid w:val="00F06A07"/>
    <w:rsid w:val="00F06B10"/>
    <w:rsid w:val="00F06B24"/>
    <w:rsid w:val="00F06B5C"/>
    <w:rsid w:val="00F06B7B"/>
    <w:rsid w:val="00F06D42"/>
    <w:rsid w:val="00F06F2D"/>
    <w:rsid w:val="00F070EB"/>
    <w:rsid w:val="00F07661"/>
    <w:rsid w:val="00F07E78"/>
    <w:rsid w:val="00F07FAC"/>
    <w:rsid w:val="00F07FF0"/>
    <w:rsid w:val="00F101D0"/>
    <w:rsid w:val="00F10304"/>
    <w:rsid w:val="00F1035E"/>
    <w:rsid w:val="00F10474"/>
    <w:rsid w:val="00F10A38"/>
    <w:rsid w:val="00F10AF5"/>
    <w:rsid w:val="00F10B51"/>
    <w:rsid w:val="00F10B77"/>
    <w:rsid w:val="00F10C3F"/>
    <w:rsid w:val="00F1111B"/>
    <w:rsid w:val="00F11446"/>
    <w:rsid w:val="00F1146E"/>
    <w:rsid w:val="00F11582"/>
    <w:rsid w:val="00F1165F"/>
    <w:rsid w:val="00F1188C"/>
    <w:rsid w:val="00F118CA"/>
    <w:rsid w:val="00F118D6"/>
    <w:rsid w:val="00F11AE9"/>
    <w:rsid w:val="00F11B82"/>
    <w:rsid w:val="00F11D0D"/>
    <w:rsid w:val="00F11DC8"/>
    <w:rsid w:val="00F11F34"/>
    <w:rsid w:val="00F121E8"/>
    <w:rsid w:val="00F12203"/>
    <w:rsid w:val="00F12290"/>
    <w:rsid w:val="00F122F8"/>
    <w:rsid w:val="00F125A0"/>
    <w:rsid w:val="00F12765"/>
    <w:rsid w:val="00F12788"/>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067"/>
    <w:rsid w:val="00F141C5"/>
    <w:rsid w:val="00F14594"/>
    <w:rsid w:val="00F146D2"/>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6D17"/>
    <w:rsid w:val="00F17060"/>
    <w:rsid w:val="00F17186"/>
    <w:rsid w:val="00F17624"/>
    <w:rsid w:val="00F1778F"/>
    <w:rsid w:val="00F1799C"/>
    <w:rsid w:val="00F17A5E"/>
    <w:rsid w:val="00F17CD6"/>
    <w:rsid w:val="00F17E37"/>
    <w:rsid w:val="00F17E85"/>
    <w:rsid w:val="00F20073"/>
    <w:rsid w:val="00F200D6"/>
    <w:rsid w:val="00F2013F"/>
    <w:rsid w:val="00F202C6"/>
    <w:rsid w:val="00F20415"/>
    <w:rsid w:val="00F205A4"/>
    <w:rsid w:val="00F205A8"/>
    <w:rsid w:val="00F2062A"/>
    <w:rsid w:val="00F2094B"/>
    <w:rsid w:val="00F20A8A"/>
    <w:rsid w:val="00F20A9C"/>
    <w:rsid w:val="00F20B0C"/>
    <w:rsid w:val="00F20EFF"/>
    <w:rsid w:val="00F2104C"/>
    <w:rsid w:val="00F211B9"/>
    <w:rsid w:val="00F2136E"/>
    <w:rsid w:val="00F215FE"/>
    <w:rsid w:val="00F217C2"/>
    <w:rsid w:val="00F21B5D"/>
    <w:rsid w:val="00F21C52"/>
    <w:rsid w:val="00F21D5B"/>
    <w:rsid w:val="00F21DBE"/>
    <w:rsid w:val="00F21E0B"/>
    <w:rsid w:val="00F21E4B"/>
    <w:rsid w:val="00F22563"/>
    <w:rsid w:val="00F227F3"/>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AE7"/>
    <w:rsid w:val="00F24B33"/>
    <w:rsid w:val="00F24CDA"/>
    <w:rsid w:val="00F24CE8"/>
    <w:rsid w:val="00F24DAD"/>
    <w:rsid w:val="00F250D7"/>
    <w:rsid w:val="00F253D4"/>
    <w:rsid w:val="00F2558C"/>
    <w:rsid w:val="00F25B59"/>
    <w:rsid w:val="00F25C0E"/>
    <w:rsid w:val="00F25E00"/>
    <w:rsid w:val="00F25E7B"/>
    <w:rsid w:val="00F25F9F"/>
    <w:rsid w:val="00F26756"/>
    <w:rsid w:val="00F26E76"/>
    <w:rsid w:val="00F26F80"/>
    <w:rsid w:val="00F26FA2"/>
    <w:rsid w:val="00F2708F"/>
    <w:rsid w:val="00F2715D"/>
    <w:rsid w:val="00F27592"/>
    <w:rsid w:val="00F276AC"/>
    <w:rsid w:val="00F276C7"/>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2A1"/>
    <w:rsid w:val="00F32393"/>
    <w:rsid w:val="00F324C3"/>
    <w:rsid w:val="00F326E2"/>
    <w:rsid w:val="00F3278B"/>
    <w:rsid w:val="00F32969"/>
    <w:rsid w:val="00F329A6"/>
    <w:rsid w:val="00F32AD8"/>
    <w:rsid w:val="00F32B4D"/>
    <w:rsid w:val="00F32DDA"/>
    <w:rsid w:val="00F3306F"/>
    <w:rsid w:val="00F33765"/>
    <w:rsid w:val="00F33843"/>
    <w:rsid w:val="00F33901"/>
    <w:rsid w:val="00F33A4E"/>
    <w:rsid w:val="00F33F33"/>
    <w:rsid w:val="00F34134"/>
    <w:rsid w:val="00F34602"/>
    <w:rsid w:val="00F3485A"/>
    <w:rsid w:val="00F34A3E"/>
    <w:rsid w:val="00F34E90"/>
    <w:rsid w:val="00F34F22"/>
    <w:rsid w:val="00F3500E"/>
    <w:rsid w:val="00F35082"/>
    <w:rsid w:val="00F3511C"/>
    <w:rsid w:val="00F351A3"/>
    <w:rsid w:val="00F3531E"/>
    <w:rsid w:val="00F3535E"/>
    <w:rsid w:val="00F35404"/>
    <w:rsid w:val="00F354E6"/>
    <w:rsid w:val="00F35906"/>
    <w:rsid w:val="00F35967"/>
    <w:rsid w:val="00F35A0C"/>
    <w:rsid w:val="00F35B41"/>
    <w:rsid w:val="00F35CD3"/>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886"/>
    <w:rsid w:val="00F42A0F"/>
    <w:rsid w:val="00F42C96"/>
    <w:rsid w:val="00F430F5"/>
    <w:rsid w:val="00F431BC"/>
    <w:rsid w:val="00F43486"/>
    <w:rsid w:val="00F43645"/>
    <w:rsid w:val="00F436AA"/>
    <w:rsid w:val="00F437D7"/>
    <w:rsid w:val="00F43832"/>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0D8"/>
    <w:rsid w:val="00F4510A"/>
    <w:rsid w:val="00F4526E"/>
    <w:rsid w:val="00F452CE"/>
    <w:rsid w:val="00F45361"/>
    <w:rsid w:val="00F453CD"/>
    <w:rsid w:val="00F454CB"/>
    <w:rsid w:val="00F4552E"/>
    <w:rsid w:val="00F457C4"/>
    <w:rsid w:val="00F457CF"/>
    <w:rsid w:val="00F45913"/>
    <w:rsid w:val="00F45933"/>
    <w:rsid w:val="00F45A3D"/>
    <w:rsid w:val="00F45AAF"/>
    <w:rsid w:val="00F45ACC"/>
    <w:rsid w:val="00F45D30"/>
    <w:rsid w:val="00F46028"/>
    <w:rsid w:val="00F460C7"/>
    <w:rsid w:val="00F464BE"/>
    <w:rsid w:val="00F465BF"/>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10"/>
    <w:rsid w:val="00F500D2"/>
    <w:rsid w:val="00F5013B"/>
    <w:rsid w:val="00F5018B"/>
    <w:rsid w:val="00F5047C"/>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DDE"/>
    <w:rsid w:val="00F51E57"/>
    <w:rsid w:val="00F51F30"/>
    <w:rsid w:val="00F5208E"/>
    <w:rsid w:val="00F520D9"/>
    <w:rsid w:val="00F52207"/>
    <w:rsid w:val="00F5243D"/>
    <w:rsid w:val="00F5271C"/>
    <w:rsid w:val="00F52A5E"/>
    <w:rsid w:val="00F52BE0"/>
    <w:rsid w:val="00F52F05"/>
    <w:rsid w:val="00F52F67"/>
    <w:rsid w:val="00F533E7"/>
    <w:rsid w:val="00F53745"/>
    <w:rsid w:val="00F53A16"/>
    <w:rsid w:val="00F53B5B"/>
    <w:rsid w:val="00F53DF6"/>
    <w:rsid w:val="00F53EEC"/>
    <w:rsid w:val="00F53F3E"/>
    <w:rsid w:val="00F54842"/>
    <w:rsid w:val="00F54895"/>
    <w:rsid w:val="00F5494F"/>
    <w:rsid w:val="00F549B0"/>
    <w:rsid w:val="00F54A23"/>
    <w:rsid w:val="00F54D48"/>
    <w:rsid w:val="00F54E09"/>
    <w:rsid w:val="00F54F5E"/>
    <w:rsid w:val="00F54FA1"/>
    <w:rsid w:val="00F54FA5"/>
    <w:rsid w:val="00F55183"/>
    <w:rsid w:val="00F552AD"/>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058"/>
    <w:rsid w:val="00F57115"/>
    <w:rsid w:val="00F573E8"/>
    <w:rsid w:val="00F57683"/>
    <w:rsid w:val="00F576A3"/>
    <w:rsid w:val="00F576EC"/>
    <w:rsid w:val="00F5799C"/>
    <w:rsid w:val="00F57AE6"/>
    <w:rsid w:val="00F57D6E"/>
    <w:rsid w:val="00F57ECD"/>
    <w:rsid w:val="00F6002A"/>
    <w:rsid w:val="00F60692"/>
    <w:rsid w:val="00F60740"/>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EE3"/>
    <w:rsid w:val="00F63F1A"/>
    <w:rsid w:val="00F6422A"/>
    <w:rsid w:val="00F6437C"/>
    <w:rsid w:val="00F644E9"/>
    <w:rsid w:val="00F64635"/>
    <w:rsid w:val="00F649AE"/>
    <w:rsid w:val="00F64AAB"/>
    <w:rsid w:val="00F64CAE"/>
    <w:rsid w:val="00F6525A"/>
    <w:rsid w:val="00F6532F"/>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6EAD"/>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D8B"/>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37"/>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A63"/>
    <w:rsid w:val="00F75D55"/>
    <w:rsid w:val="00F75F60"/>
    <w:rsid w:val="00F76055"/>
    <w:rsid w:val="00F7607E"/>
    <w:rsid w:val="00F76165"/>
    <w:rsid w:val="00F762B6"/>
    <w:rsid w:val="00F762F8"/>
    <w:rsid w:val="00F7652B"/>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4B8"/>
    <w:rsid w:val="00F81685"/>
    <w:rsid w:val="00F81757"/>
    <w:rsid w:val="00F817AA"/>
    <w:rsid w:val="00F818EC"/>
    <w:rsid w:val="00F81916"/>
    <w:rsid w:val="00F81C36"/>
    <w:rsid w:val="00F81FD3"/>
    <w:rsid w:val="00F826EF"/>
    <w:rsid w:val="00F829C1"/>
    <w:rsid w:val="00F82A3F"/>
    <w:rsid w:val="00F82B10"/>
    <w:rsid w:val="00F82BBF"/>
    <w:rsid w:val="00F82E16"/>
    <w:rsid w:val="00F8305A"/>
    <w:rsid w:val="00F83279"/>
    <w:rsid w:val="00F835B7"/>
    <w:rsid w:val="00F835F7"/>
    <w:rsid w:val="00F8360F"/>
    <w:rsid w:val="00F8365B"/>
    <w:rsid w:val="00F836D4"/>
    <w:rsid w:val="00F838CA"/>
    <w:rsid w:val="00F839C3"/>
    <w:rsid w:val="00F83A0D"/>
    <w:rsid w:val="00F83C1E"/>
    <w:rsid w:val="00F840C5"/>
    <w:rsid w:val="00F84111"/>
    <w:rsid w:val="00F842AE"/>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5EFE"/>
    <w:rsid w:val="00F860D8"/>
    <w:rsid w:val="00F861B9"/>
    <w:rsid w:val="00F86258"/>
    <w:rsid w:val="00F8673F"/>
    <w:rsid w:val="00F8677A"/>
    <w:rsid w:val="00F867B8"/>
    <w:rsid w:val="00F8693E"/>
    <w:rsid w:val="00F869B2"/>
    <w:rsid w:val="00F86B88"/>
    <w:rsid w:val="00F8716D"/>
    <w:rsid w:val="00F871FB"/>
    <w:rsid w:val="00F87214"/>
    <w:rsid w:val="00F874B0"/>
    <w:rsid w:val="00F87552"/>
    <w:rsid w:val="00F87656"/>
    <w:rsid w:val="00F877E6"/>
    <w:rsid w:val="00F8788E"/>
    <w:rsid w:val="00F87DA3"/>
    <w:rsid w:val="00F90091"/>
    <w:rsid w:val="00F9016E"/>
    <w:rsid w:val="00F901F4"/>
    <w:rsid w:val="00F90477"/>
    <w:rsid w:val="00F904E3"/>
    <w:rsid w:val="00F90606"/>
    <w:rsid w:val="00F90917"/>
    <w:rsid w:val="00F90B18"/>
    <w:rsid w:val="00F90B59"/>
    <w:rsid w:val="00F90DB5"/>
    <w:rsid w:val="00F90F56"/>
    <w:rsid w:val="00F91247"/>
    <w:rsid w:val="00F912DD"/>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AEA"/>
    <w:rsid w:val="00F92BB2"/>
    <w:rsid w:val="00F92BE4"/>
    <w:rsid w:val="00F92DE2"/>
    <w:rsid w:val="00F92E31"/>
    <w:rsid w:val="00F92FFD"/>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33A"/>
    <w:rsid w:val="00F95345"/>
    <w:rsid w:val="00F9542F"/>
    <w:rsid w:val="00F9583A"/>
    <w:rsid w:val="00F9594B"/>
    <w:rsid w:val="00F9596B"/>
    <w:rsid w:val="00F95A56"/>
    <w:rsid w:val="00F95C7B"/>
    <w:rsid w:val="00F95CC9"/>
    <w:rsid w:val="00F95E07"/>
    <w:rsid w:val="00F95E41"/>
    <w:rsid w:val="00F95EEE"/>
    <w:rsid w:val="00F95F60"/>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093"/>
    <w:rsid w:val="00F97693"/>
    <w:rsid w:val="00F9778E"/>
    <w:rsid w:val="00F97D22"/>
    <w:rsid w:val="00F97FC6"/>
    <w:rsid w:val="00FA0262"/>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7E"/>
    <w:rsid w:val="00FA1ABB"/>
    <w:rsid w:val="00FA1BAA"/>
    <w:rsid w:val="00FA1BEC"/>
    <w:rsid w:val="00FA1C06"/>
    <w:rsid w:val="00FA1C71"/>
    <w:rsid w:val="00FA1D1B"/>
    <w:rsid w:val="00FA1F33"/>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DAD"/>
    <w:rsid w:val="00FA3F88"/>
    <w:rsid w:val="00FA4185"/>
    <w:rsid w:val="00FA452A"/>
    <w:rsid w:val="00FA4645"/>
    <w:rsid w:val="00FA46A3"/>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26"/>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B58"/>
    <w:rsid w:val="00FA6BDC"/>
    <w:rsid w:val="00FA6DA5"/>
    <w:rsid w:val="00FA6FB5"/>
    <w:rsid w:val="00FA6FF3"/>
    <w:rsid w:val="00FA717C"/>
    <w:rsid w:val="00FA738C"/>
    <w:rsid w:val="00FA7396"/>
    <w:rsid w:val="00FA73EB"/>
    <w:rsid w:val="00FA77D9"/>
    <w:rsid w:val="00FA7BC1"/>
    <w:rsid w:val="00FA7E13"/>
    <w:rsid w:val="00FA7FE7"/>
    <w:rsid w:val="00FB0309"/>
    <w:rsid w:val="00FB04C3"/>
    <w:rsid w:val="00FB071E"/>
    <w:rsid w:val="00FB078F"/>
    <w:rsid w:val="00FB0791"/>
    <w:rsid w:val="00FB0878"/>
    <w:rsid w:val="00FB0951"/>
    <w:rsid w:val="00FB0A19"/>
    <w:rsid w:val="00FB0B7F"/>
    <w:rsid w:val="00FB0D72"/>
    <w:rsid w:val="00FB0F2D"/>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8BB"/>
    <w:rsid w:val="00FB3B78"/>
    <w:rsid w:val="00FB3F38"/>
    <w:rsid w:val="00FB3FD7"/>
    <w:rsid w:val="00FB40FE"/>
    <w:rsid w:val="00FB4343"/>
    <w:rsid w:val="00FB4674"/>
    <w:rsid w:val="00FB46C3"/>
    <w:rsid w:val="00FB486C"/>
    <w:rsid w:val="00FB48BB"/>
    <w:rsid w:val="00FB4B3C"/>
    <w:rsid w:val="00FB4C4B"/>
    <w:rsid w:val="00FB4CC2"/>
    <w:rsid w:val="00FB500D"/>
    <w:rsid w:val="00FB50A9"/>
    <w:rsid w:val="00FB50AE"/>
    <w:rsid w:val="00FB515F"/>
    <w:rsid w:val="00FB528B"/>
    <w:rsid w:val="00FB59B4"/>
    <w:rsid w:val="00FB5BBF"/>
    <w:rsid w:val="00FB5DB9"/>
    <w:rsid w:val="00FB5EA5"/>
    <w:rsid w:val="00FB6561"/>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14E"/>
    <w:rsid w:val="00FC052E"/>
    <w:rsid w:val="00FC06E2"/>
    <w:rsid w:val="00FC0763"/>
    <w:rsid w:val="00FC09AA"/>
    <w:rsid w:val="00FC09E9"/>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58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52F"/>
    <w:rsid w:val="00FC4576"/>
    <w:rsid w:val="00FC48A4"/>
    <w:rsid w:val="00FC48B0"/>
    <w:rsid w:val="00FC4BFF"/>
    <w:rsid w:val="00FC4CCE"/>
    <w:rsid w:val="00FC4F48"/>
    <w:rsid w:val="00FC53A3"/>
    <w:rsid w:val="00FC56D8"/>
    <w:rsid w:val="00FC5794"/>
    <w:rsid w:val="00FC58E2"/>
    <w:rsid w:val="00FC5A29"/>
    <w:rsid w:val="00FC6194"/>
    <w:rsid w:val="00FC62B1"/>
    <w:rsid w:val="00FC62B5"/>
    <w:rsid w:val="00FC649B"/>
    <w:rsid w:val="00FC66D5"/>
    <w:rsid w:val="00FC6834"/>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0BD"/>
    <w:rsid w:val="00FD3273"/>
    <w:rsid w:val="00FD32CB"/>
    <w:rsid w:val="00FD34E6"/>
    <w:rsid w:val="00FD3538"/>
    <w:rsid w:val="00FD374B"/>
    <w:rsid w:val="00FD37D7"/>
    <w:rsid w:val="00FD3B26"/>
    <w:rsid w:val="00FD3E25"/>
    <w:rsid w:val="00FD419E"/>
    <w:rsid w:val="00FD43C7"/>
    <w:rsid w:val="00FD4678"/>
    <w:rsid w:val="00FD48A6"/>
    <w:rsid w:val="00FD49C5"/>
    <w:rsid w:val="00FD4B80"/>
    <w:rsid w:val="00FD4C95"/>
    <w:rsid w:val="00FD4D9E"/>
    <w:rsid w:val="00FD4F25"/>
    <w:rsid w:val="00FD521B"/>
    <w:rsid w:val="00FD5543"/>
    <w:rsid w:val="00FD56C1"/>
    <w:rsid w:val="00FD59B5"/>
    <w:rsid w:val="00FD5B32"/>
    <w:rsid w:val="00FD5BFE"/>
    <w:rsid w:val="00FD60EF"/>
    <w:rsid w:val="00FD6367"/>
    <w:rsid w:val="00FD63CC"/>
    <w:rsid w:val="00FD6417"/>
    <w:rsid w:val="00FD6659"/>
    <w:rsid w:val="00FD667E"/>
    <w:rsid w:val="00FD673C"/>
    <w:rsid w:val="00FD67D7"/>
    <w:rsid w:val="00FD6B9A"/>
    <w:rsid w:val="00FD6E0E"/>
    <w:rsid w:val="00FD6E37"/>
    <w:rsid w:val="00FD707C"/>
    <w:rsid w:val="00FD7110"/>
    <w:rsid w:val="00FD7311"/>
    <w:rsid w:val="00FD7352"/>
    <w:rsid w:val="00FD75F6"/>
    <w:rsid w:val="00FD7604"/>
    <w:rsid w:val="00FD790F"/>
    <w:rsid w:val="00FD7B80"/>
    <w:rsid w:val="00FD7B9E"/>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79F"/>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2AE"/>
    <w:rsid w:val="00FE4643"/>
    <w:rsid w:val="00FE47C0"/>
    <w:rsid w:val="00FE4C48"/>
    <w:rsid w:val="00FE4CAA"/>
    <w:rsid w:val="00FE4D06"/>
    <w:rsid w:val="00FE4D3D"/>
    <w:rsid w:val="00FE4F0D"/>
    <w:rsid w:val="00FE4F87"/>
    <w:rsid w:val="00FE5001"/>
    <w:rsid w:val="00FE51A7"/>
    <w:rsid w:val="00FE567D"/>
    <w:rsid w:val="00FE57A8"/>
    <w:rsid w:val="00FE59E5"/>
    <w:rsid w:val="00FE5B0F"/>
    <w:rsid w:val="00FE5BEF"/>
    <w:rsid w:val="00FE5EF1"/>
    <w:rsid w:val="00FE5FCE"/>
    <w:rsid w:val="00FE604D"/>
    <w:rsid w:val="00FE60B3"/>
    <w:rsid w:val="00FE6101"/>
    <w:rsid w:val="00FE65B7"/>
    <w:rsid w:val="00FE66C0"/>
    <w:rsid w:val="00FE6834"/>
    <w:rsid w:val="00FE6F31"/>
    <w:rsid w:val="00FE7106"/>
    <w:rsid w:val="00FE7773"/>
    <w:rsid w:val="00FE7820"/>
    <w:rsid w:val="00FE7890"/>
    <w:rsid w:val="00FE7929"/>
    <w:rsid w:val="00FE7A7D"/>
    <w:rsid w:val="00FE7C11"/>
    <w:rsid w:val="00FE7C57"/>
    <w:rsid w:val="00FE7D0F"/>
    <w:rsid w:val="00FE7F28"/>
    <w:rsid w:val="00FF01B7"/>
    <w:rsid w:val="00FF022A"/>
    <w:rsid w:val="00FF0336"/>
    <w:rsid w:val="00FF0439"/>
    <w:rsid w:val="00FF05E7"/>
    <w:rsid w:val="00FF08B6"/>
    <w:rsid w:val="00FF0A8A"/>
    <w:rsid w:val="00FF0C01"/>
    <w:rsid w:val="00FF0C1B"/>
    <w:rsid w:val="00FF0E32"/>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DDC"/>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168"/>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52"/>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CDB36"/>
  <w15:docId w15:val="{A4C17D00-9D7B-44E7-8DF9-F9E8CC7F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37814"/>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LIST"/>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uiPriority w:val="99"/>
    <w:qFormat/>
    <w:rsid w:val="00A16845"/>
    <w:pPr>
      <w:jc w:val="center"/>
    </w:pPr>
    <w:rPr>
      <w:b/>
      <w:bCs/>
      <w:u w:val="single"/>
    </w:rPr>
  </w:style>
  <w:style w:type="character" w:customStyle="1" w:styleId="CmChar">
    <w:name w:val="Cím Char"/>
    <w:link w:val="Cm"/>
    <w:uiPriority w:val="99"/>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qFormat/>
    <w:rsid w:val="00255963"/>
    <w:rPr>
      <w:rFonts w:eastAsia="Times New Roman" w:cs="Times New Roman"/>
      <w:sz w:val="24"/>
      <w:szCs w:val="24"/>
    </w:rPr>
  </w:style>
  <w:style w:type="table" w:styleId="Rcsostblzat">
    <w:name w:val="Table Grid"/>
    <w:basedOn w:val="Normltblzat"/>
    <w:uiPriority w:val="3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nhideWhenUsed/>
    <w:rsid w:val="00F850A5"/>
    <w:rPr>
      <w:rFonts w:ascii="Consolas" w:eastAsia="Calibri" w:hAnsi="Consolas"/>
      <w:sz w:val="21"/>
      <w:szCs w:val="21"/>
      <w:lang w:eastAsia="en-US"/>
    </w:rPr>
  </w:style>
  <w:style w:type="character" w:customStyle="1" w:styleId="CsakszvegChar">
    <w:name w:val="Csak szöveg Char"/>
    <w:link w:val="Csakszveg"/>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LIST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6"/>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7"/>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 w:type="paragraph" w:customStyle="1" w:styleId="CVNormal">
    <w:name w:val="CV Normal"/>
    <w:basedOn w:val="Norml"/>
    <w:rsid w:val="001B4913"/>
    <w:pPr>
      <w:suppressAutoHyphens/>
      <w:ind w:left="113" w:right="113"/>
    </w:pPr>
    <w:rPr>
      <w:rFonts w:ascii="Arial Narrow" w:hAnsi="Arial Narrow"/>
      <w:sz w:val="20"/>
      <w:szCs w:val="20"/>
      <w:lang w:eastAsia="ar-SA"/>
    </w:rPr>
  </w:style>
  <w:style w:type="numbering" w:customStyle="1" w:styleId="Nemlista1">
    <w:name w:val="Nem lista1"/>
    <w:next w:val="Nemlista"/>
    <w:uiPriority w:val="99"/>
    <w:semiHidden/>
    <w:unhideWhenUsed/>
    <w:rsid w:val="00E6529D"/>
  </w:style>
  <w:style w:type="table" w:customStyle="1" w:styleId="Rcsostblzat4">
    <w:name w:val="Rácsos táblázat4"/>
    <w:basedOn w:val="Normltblzat"/>
    <w:next w:val="Rcsostblzat"/>
    <w:uiPriority w:val="39"/>
    <w:rsid w:val="005504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B94B1E"/>
    <w:rPr>
      <w:color w:val="605E5C"/>
      <w:shd w:val="clear" w:color="auto" w:fill="E1DFDD"/>
    </w:rPr>
  </w:style>
  <w:style w:type="paragraph" w:customStyle="1" w:styleId="Listaszerbekezds5">
    <w:name w:val="Listaszerű bekezdés5"/>
    <w:basedOn w:val="Norml"/>
    <w:rsid w:val="0047222F"/>
    <w:pPr>
      <w:suppressAutoHyphens/>
      <w:spacing w:after="200" w:line="276" w:lineRule="auto"/>
      <w:ind w:left="720"/>
    </w:pPr>
    <w:rPr>
      <w:rFonts w:ascii="Calibri" w:eastAsia="Calibri" w:hAnsi="Calibri" w:cs="Calibri"/>
      <w:color w:val="00000A"/>
      <w:ker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35440523">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8171519">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31811085">
      <w:bodyDiv w:val="1"/>
      <w:marLeft w:val="0"/>
      <w:marRight w:val="0"/>
      <w:marTop w:val="0"/>
      <w:marBottom w:val="0"/>
      <w:divBdr>
        <w:top w:val="none" w:sz="0" w:space="0" w:color="auto"/>
        <w:left w:val="none" w:sz="0" w:space="0" w:color="auto"/>
        <w:bottom w:val="none" w:sz="0" w:space="0" w:color="auto"/>
        <w:right w:val="none" w:sz="0" w:space="0" w:color="auto"/>
      </w:divBdr>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7778</Words>
  <Characters>53671</Characters>
  <Application>Microsoft Office Word</Application>
  <DocSecurity>0</DocSecurity>
  <Lines>447</Lines>
  <Paragraphs>122</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61327</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Chudi Barbara</cp:lastModifiedBy>
  <cp:revision>2</cp:revision>
  <cp:lastPrinted>2023-06-09T06:25:00Z</cp:lastPrinted>
  <dcterms:created xsi:type="dcterms:W3CDTF">2025-03-04T09:17:00Z</dcterms:created>
  <dcterms:modified xsi:type="dcterms:W3CDTF">2025-03-04T09:17:00Z</dcterms:modified>
</cp:coreProperties>
</file>