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57EB"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04849D4E" w14:textId="0B7B0C96" w:rsidR="00DE20A7" w:rsidRPr="00A63FD2" w:rsidRDefault="001937F1" w:rsidP="00DE20A7">
      <w:pPr>
        <w:rPr>
          <w:sz w:val="22"/>
          <w:szCs w:val="22"/>
        </w:rPr>
      </w:pPr>
      <w:r w:rsidRPr="00A95EEC">
        <w:rPr>
          <w:sz w:val="22"/>
          <w:szCs w:val="22"/>
        </w:rPr>
        <w:t>4</w:t>
      </w:r>
      <w:r w:rsidR="000F113E">
        <w:rPr>
          <w:sz w:val="22"/>
          <w:szCs w:val="22"/>
        </w:rPr>
        <w:t>-</w:t>
      </w:r>
      <w:r w:rsidR="00527573">
        <w:rPr>
          <w:sz w:val="22"/>
          <w:szCs w:val="22"/>
        </w:rPr>
        <w:t>4</w:t>
      </w:r>
      <w:r w:rsidR="00DE20A7" w:rsidRPr="00A95EEC">
        <w:rPr>
          <w:sz w:val="22"/>
          <w:szCs w:val="22"/>
        </w:rPr>
        <w:t>/202</w:t>
      </w:r>
      <w:r w:rsidR="002658B1">
        <w:rPr>
          <w:sz w:val="22"/>
          <w:szCs w:val="22"/>
        </w:rPr>
        <w:t>4</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343ADE62" w14:textId="77777777" w:rsidR="00F8176C" w:rsidRPr="00A63FD2" w:rsidRDefault="00F8176C" w:rsidP="00BD3A5F">
      <w:pPr>
        <w:tabs>
          <w:tab w:val="left" w:pos="7237"/>
        </w:tabs>
        <w:rPr>
          <w:sz w:val="22"/>
          <w:szCs w:val="22"/>
        </w:rPr>
      </w:pPr>
    </w:p>
    <w:p w14:paraId="2A23C954" w14:textId="77777777" w:rsidR="00FD790F" w:rsidRPr="00A63FD2" w:rsidRDefault="00FD790F" w:rsidP="00BD3A5F">
      <w:pPr>
        <w:tabs>
          <w:tab w:val="left" w:pos="2760"/>
        </w:tabs>
        <w:jc w:val="center"/>
        <w:outlineLvl w:val="0"/>
        <w:rPr>
          <w:b/>
          <w:sz w:val="22"/>
          <w:szCs w:val="22"/>
        </w:rPr>
      </w:pPr>
    </w:p>
    <w:p w14:paraId="39EF6CD0"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312E447A" w14:textId="77777777" w:rsidR="00D16425" w:rsidRPr="00A63FD2" w:rsidRDefault="00D16425" w:rsidP="00BD3A5F">
      <w:pPr>
        <w:jc w:val="both"/>
        <w:rPr>
          <w:b/>
          <w:bCs/>
          <w:sz w:val="22"/>
          <w:szCs w:val="22"/>
          <w:u w:val="single"/>
        </w:rPr>
      </w:pPr>
    </w:p>
    <w:p w14:paraId="5705B8C9" w14:textId="77777777" w:rsidR="00075A74" w:rsidRPr="00A63FD2" w:rsidRDefault="00075A74" w:rsidP="00BD3A5F">
      <w:pPr>
        <w:jc w:val="both"/>
        <w:rPr>
          <w:b/>
          <w:bCs/>
          <w:sz w:val="22"/>
          <w:szCs w:val="22"/>
          <w:u w:val="single"/>
        </w:rPr>
      </w:pPr>
    </w:p>
    <w:p w14:paraId="118EE744" w14:textId="08BF1C2E"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6152D9">
        <w:rPr>
          <w:sz w:val="22"/>
          <w:szCs w:val="22"/>
        </w:rPr>
        <w:t xml:space="preserve"> </w:t>
      </w:r>
      <w:r w:rsidRPr="00A63FD2">
        <w:rPr>
          <w:sz w:val="22"/>
          <w:szCs w:val="22"/>
        </w:rPr>
        <w:t>20</w:t>
      </w:r>
      <w:r w:rsidR="00D173E9" w:rsidRPr="00A63FD2">
        <w:rPr>
          <w:sz w:val="22"/>
          <w:szCs w:val="22"/>
        </w:rPr>
        <w:t>2</w:t>
      </w:r>
      <w:r w:rsidR="002658B1">
        <w:rPr>
          <w:sz w:val="22"/>
          <w:szCs w:val="22"/>
        </w:rPr>
        <w:t>4</w:t>
      </w:r>
      <w:r w:rsidR="003A4653" w:rsidRPr="00A63FD2">
        <w:rPr>
          <w:sz w:val="22"/>
          <w:szCs w:val="22"/>
        </w:rPr>
        <w:t>.</w:t>
      </w:r>
      <w:r w:rsidR="006152D9">
        <w:rPr>
          <w:sz w:val="22"/>
          <w:szCs w:val="22"/>
        </w:rPr>
        <w:t xml:space="preserve"> </w:t>
      </w:r>
      <w:r w:rsidR="00527573">
        <w:rPr>
          <w:sz w:val="22"/>
          <w:szCs w:val="22"/>
        </w:rPr>
        <w:t>március 20</w:t>
      </w:r>
      <w:r w:rsidR="006D52F9" w:rsidRPr="00A63FD2">
        <w:rPr>
          <w:sz w:val="22"/>
          <w:szCs w:val="22"/>
        </w:rPr>
        <w:t>-</w:t>
      </w:r>
      <w:r w:rsidR="00527573">
        <w:rPr>
          <w:sz w:val="22"/>
          <w:szCs w:val="22"/>
        </w:rPr>
        <w:t>á</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6152D9">
        <w:rPr>
          <w:sz w:val="22"/>
          <w:szCs w:val="22"/>
        </w:rPr>
        <w:t xml:space="preserve"> </w:t>
      </w:r>
      <w:r w:rsidR="00E5216C" w:rsidRPr="00A63FD2">
        <w:rPr>
          <w:sz w:val="22"/>
          <w:szCs w:val="22"/>
        </w:rPr>
        <w:t>üléséről</w:t>
      </w:r>
    </w:p>
    <w:p w14:paraId="324AD2ED" w14:textId="77777777" w:rsidR="00460AA8" w:rsidRPr="00900E31" w:rsidRDefault="00460AA8" w:rsidP="00BD3A5F">
      <w:pPr>
        <w:rPr>
          <w:iCs/>
          <w:sz w:val="22"/>
          <w:szCs w:val="22"/>
        </w:rPr>
      </w:pPr>
    </w:p>
    <w:p w14:paraId="7B8AA2EA"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1098DC87"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5350E1B6" w14:textId="77777777" w:rsidR="00460AA8" w:rsidRPr="00A63FD2" w:rsidRDefault="00460AA8" w:rsidP="00BD3A5F">
      <w:pPr>
        <w:jc w:val="both"/>
        <w:rPr>
          <w:sz w:val="22"/>
          <w:szCs w:val="22"/>
        </w:rPr>
      </w:pPr>
    </w:p>
    <w:p w14:paraId="60EFE592" w14:textId="0ED598C9"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w:t>
      </w:r>
      <w:r w:rsidR="002658B1">
        <w:rPr>
          <w:sz w:val="22"/>
          <w:szCs w:val="22"/>
        </w:rPr>
        <w:t xml:space="preserve"> Ba Edit,</w:t>
      </w:r>
      <w:r w:rsidR="00D173E9" w:rsidRPr="000E1086">
        <w:rPr>
          <w:sz w:val="22"/>
          <w:szCs w:val="22"/>
        </w:rPr>
        <w:t xml:space="preserve"> Filus Tibor,</w:t>
      </w:r>
      <w:r w:rsidR="006152D9">
        <w:rPr>
          <w:sz w:val="22"/>
          <w:szCs w:val="22"/>
        </w:rPr>
        <w:t xml:space="preserve"> </w:t>
      </w:r>
      <w:r w:rsidR="00A272CE" w:rsidRPr="000E1086">
        <w:rPr>
          <w:sz w:val="22"/>
          <w:szCs w:val="22"/>
        </w:rPr>
        <w:t>Gmoser István</w:t>
      </w:r>
      <w:r w:rsidR="00D173E9" w:rsidRPr="000E1086">
        <w:rPr>
          <w:sz w:val="22"/>
          <w:szCs w:val="22"/>
        </w:rPr>
        <w:t>,</w:t>
      </w:r>
      <w:r w:rsidR="006152D9">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PethőAttila,</w:t>
      </w:r>
      <w:r w:rsidR="006152D9">
        <w:rPr>
          <w:sz w:val="22"/>
          <w:szCs w:val="22"/>
        </w:rPr>
        <w:t xml:space="preserve"> </w:t>
      </w:r>
      <w:r w:rsidR="006D52F9" w:rsidRPr="000E1086">
        <w:rPr>
          <w:sz w:val="22"/>
          <w:szCs w:val="22"/>
        </w:rPr>
        <w:t xml:space="preserve">Szedmák Tamás, </w:t>
      </w:r>
      <w:r w:rsidR="00683082" w:rsidRPr="000E1086">
        <w:rPr>
          <w:sz w:val="22"/>
          <w:szCs w:val="22"/>
        </w:rPr>
        <w:t>Szlovák Pál</w:t>
      </w:r>
      <w:r w:rsidR="00527573">
        <w:rPr>
          <w:sz w:val="22"/>
          <w:szCs w:val="22"/>
        </w:rPr>
        <w:t xml:space="preserve"> </w:t>
      </w:r>
      <w:r w:rsidR="00D173E9" w:rsidRPr="000E1086">
        <w:rPr>
          <w:sz w:val="22"/>
          <w:szCs w:val="22"/>
        </w:rPr>
        <w:t>képviselők</w:t>
      </w:r>
      <w:r w:rsidR="006152D9">
        <w:rPr>
          <w:sz w:val="22"/>
          <w:szCs w:val="22"/>
        </w:rPr>
        <w:t xml:space="preserve"> </w:t>
      </w:r>
      <w:r w:rsidR="0007677E" w:rsidRPr="000E1086">
        <w:rPr>
          <w:bCs/>
          <w:sz w:val="22"/>
          <w:szCs w:val="22"/>
        </w:rPr>
        <w:t>(</w:t>
      </w:r>
      <w:r w:rsidR="000E1086" w:rsidRPr="000E1086">
        <w:rPr>
          <w:sz w:val="22"/>
          <w:szCs w:val="22"/>
        </w:rPr>
        <w:t>1</w:t>
      </w:r>
      <w:r w:rsidR="00527573">
        <w:rPr>
          <w:sz w:val="22"/>
          <w:szCs w:val="22"/>
        </w:rPr>
        <w:t>0</w:t>
      </w:r>
      <w:r w:rsidR="0007677E" w:rsidRPr="000E1086">
        <w:rPr>
          <w:sz w:val="22"/>
          <w:szCs w:val="22"/>
        </w:rPr>
        <w:t xml:space="preserve"> fő)</w:t>
      </w:r>
    </w:p>
    <w:p w14:paraId="6E4705CD" w14:textId="77777777" w:rsidR="00224249" w:rsidRPr="00A63FD2" w:rsidRDefault="00224249" w:rsidP="00BD3A5F">
      <w:pPr>
        <w:jc w:val="both"/>
        <w:rPr>
          <w:sz w:val="22"/>
          <w:szCs w:val="22"/>
        </w:rPr>
      </w:pPr>
    </w:p>
    <w:p w14:paraId="35B67BAA"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4B2FBB4" w14:textId="1339D481" w:rsidR="00865542" w:rsidRDefault="00AB22FE" w:rsidP="00AA3947">
      <w:pPr>
        <w:ind w:left="1620" w:hanging="1620"/>
        <w:jc w:val="both"/>
        <w:rPr>
          <w:sz w:val="22"/>
          <w:szCs w:val="22"/>
        </w:rPr>
      </w:pPr>
      <w:r w:rsidRPr="00A63FD2">
        <w:rPr>
          <w:sz w:val="22"/>
          <w:szCs w:val="22"/>
        </w:rPr>
        <w:tab/>
      </w:r>
      <w:r w:rsidR="002658B1">
        <w:rPr>
          <w:sz w:val="22"/>
          <w:szCs w:val="22"/>
        </w:rPr>
        <w:t>Lucza Alexandra</w:t>
      </w:r>
      <w:r w:rsidR="008D2B53" w:rsidRPr="00A63FD2">
        <w:rPr>
          <w:sz w:val="22"/>
          <w:szCs w:val="22"/>
        </w:rPr>
        <w:tab/>
      </w:r>
      <w:r w:rsidR="008D2B53" w:rsidRPr="00A63FD2">
        <w:rPr>
          <w:sz w:val="22"/>
          <w:szCs w:val="22"/>
        </w:rPr>
        <w:tab/>
      </w:r>
      <w:r w:rsidR="008D2B53" w:rsidRPr="00A63FD2">
        <w:rPr>
          <w:sz w:val="22"/>
          <w:szCs w:val="22"/>
        </w:rPr>
        <w:tab/>
        <w:t>jegyzőkönyvvezető</w:t>
      </w:r>
    </w:p>
    <w:p w14:paraId="1C985DFE" w14:textId="77777777" w:rsidR="00527573" w:rsidRDefault="00527573" w:rsidP="00BD3A5F">
      <w:pPr>
        <w:jc w:val="both"/>
        <w:rPr>
          <w:b/>
          <w:bCs/>
          <w:sz w:val="22"/>
          <w:szCs w:val="22"/>
          <w:u w:val="single"/>
        </w:rPr>
      </w:pPr>
    </w:p>
    <w:p w14:paraId="22807DD3" w14:textId="0542A8F9" w:rsidR="00527573" w:rsidRDefault="00527573" w:rsidP="00527573">
      <w:r w:rsidRPr="00BB0965">
        <w:rPr>
          <w:b/>
          <w:bCs/>
          <w:sz w:val="22"/>
          <w:szCs w:val="22"/>
          <w:u w:val="single"/>
        </w:rPr>
        <w:t>Távolt maradt:</w:t>
      </w:r>
      <w:r w:rsidRPr="00527573">
        <w:rPr>
          <w:sz w:val="22"/>
          <w:szCs w:val="22"/>
        </w:rPr>
        <w:t xml:space="preserve"> </w:t>
      </w:r>
      <w:r>
        <w:rPr>
          <w:sz w:val="22"/>
          <w:szCs w:val="22"/>
        </w:rPr>
        <w:t>Pohankovics András</w:t>
      </w:r>
      <w:r>
        <w:t xml:space="preserve">, </w:t>
      </w:r>
      <w:r w:rsidRPr="000E1086">
        <w:rPr>
          <w:sz w:val="22"/>
          <w:szCs w:val="22"/>
        </w:rPr>
        <w:t xml:space="preserve">Ungvári Ferenc </w:t>
      </w:r>
      <w:r>
        <w:rPr>
          <w:sz w:val="22"/>
          <w:szCs w:val="22"/>
        </w:rPr>
        <w:t>képviselők (2 fő)</w:t>
      </w:r>
    </w:p>
    <w:p w14:paraId="5861FDEF" w14:textId="3667BAC1" w:rsidR="00075A74" w:rsidRPr="00A63FD2" w:rsidRDefault="00075A74" w:rsidP="00BD3A5F">
      <w:pPr>
        <w:jc w:val="both"/>
        <w:rPr>
          <w:sz w:val="22"/>
          <w:szCs w:val="22"/>
        </w:rPr>
      </w:pPr>
    </w:p>
    <w:p w14:paraId="5ADBDC24" w14:textId="77777777" w:rsidR="00527573" w:rsidRDefault="00527573" w:rsidP="007E0496">
      <w:pPr>
        <w:pStyle w:val="Listaszerbekezds"/>
        <w:ind w:left="2832" w:hanging="2832"/>
        <w:jc w:val="both"/>
        <w:rPr>
          <w:b/>
          <w:sz w:val="22"/>
          <w:szCs w:val="22"/>
          <w:u w:val="single"/>
        </w:rPr>
      </w:pPr>
    </w:p>
    <w:p w14:paraId="425796A9" w14:textId="3CB23EA7" w:rsidR="007E6A0A" w:rsidRDefault="006D52F9" w:rsidP="007E0496">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527573">
        <w:rPr>
          <w:sz w:val="22"/>
          <w:szCs w:val="22"/>
        </w:rPr>
        <w:t>Szabados Anna</w:t>
      </w:r>
      <w:r w:rsidR="00527573" w:rsidRPr="00C607A6">
        <w:rPr>
          <w:sz w:val="22"/>
          <w:szCs w:val="22"/>
        </w:rPr>
        <w:t xml:space="preserve"> a Petőfi Sándor Városi Könyvtár</w:t>
      </w:r>
      <w:r w:rsidR="00527573">
        <w:rPr>
          <w:sz w:val="22"/>
          <w:szCs w:val="22"/>
        </w:rPr>
        <w:t xml:space="preserve"> vezetője</w:t>
      </w:r>
      <w:r w:rsidR="00527573" w:rsidRPr="00C607A6">
        <w:rPr>
          <w:sz w:val="22"/>
          <w:szCs w:val="22"/>
        </w:rPr>
        <w:t>, dr. Kállayné Major Marina a</w:t>
      </w:r>
      <w:r w:rsidR="00527573">
        <w:rPr>
          <w:sz w:val="22"/>
          <w:szCs w:val="22"/>
        </w:rPr>
        <w:t>z</w:t>
      </w:r>
      <w:r w:rsidR="00527573" w:rsidRPr="00C607A6">
        <w:rPr>
          <w:sz w:val="22"/>
          <w:szCs w:val="22"/>
        </w:rPr>
        <w:t xml:space="preserve"> Egészségügyi, Gyermekjóléti Szociális Intézmény igazgatója</w:t>
      </w:r>
      <w:r w:rsidR="009745BB">
        <w:rPr>
          <w:sz w:val="22"/>
          <w:szCs w:val="22"/>
        </w:rPr>
        <w:t xml:space="preserve">, </w:t>
      </w:r>
      <w:r w:rsidR="00C66D20" w:rsidRPr="00C607A6">
        <w:rPr>
          <w:sz w:val="22"/>
          <w:szCs w:val="22"/>
        </w:rPr>
        <w:t>Csatlós Erzsébet a Kiskőrösi Óvodák igazgatója,</w:t>
      </w:r>
      <w:r w:rsidR="00527573">
        <w:rPr>
          <w:sz w:val="22"/>
          <w:szCs w:val="22"/>
        </w:rPr>
        <w:t xml:space="preserve"> </w:t>
      </w:r>
      <w:r w:rsidR="00C66D20" w:rsidRPr="00C607A6">
        <w:rPr>
          <w:sz w:val="22"/>
          <w:szCs w:val="22"/>
        </w:rPr>
        <w:t xml:space="preserve">Schäffer Tamás a Kőröskom Nonprofit Kft. ügyvezetője </w:t>
      </w:r>
    </w:p>
    <w:p w14:paraId="353BAD42" w14:textId="77777777" w:rsidR="00C66D20" w:rsidRPr="00A63FD2" w:rsidRDefault="00C66D20" w:rsidP="007E0496">
      <w:pPr>
        <w:pStyle w:val="Listaszerbekezds"/>
        <w:ind w:left="2832" w:hanging="2832"/>
        <w:jc w:val="both"/>
        <w:rPr>
          <w:sz w:val="22"/>
          <w:szCs w:val="22"/>
        </w:rPr>
      </w:pPr>
    </w:p>
    <w:p w14:paraId="4D728AFA" w14:textId="7733D665" w:rsidR="00647A79" w:rsidRPr="00A63FD2" w:rsidRDefault="001D4F59" w:rsidP="00DF6D6E">
      <w:pPr>
        <w:ind w:left="2835" w:hanging="3"/>
        <w:jc w:val="both"/>
        <w:rPr>
          <w:sz w:val="22"/>
          <w:szCs w:val="22"/>
        </w:rPr>
      </w:pPr>
      <w:r w:rsidRPr="000E1086">
        <w:rPr>
          <w:sz w:val="22"/>
          <w:szCs w:val="22"/>
        </w:rPr>
        <w:t>Aszódiné Nedró Éva,</w:t>
      </w:r>
      <w:r w:rsidR="006152D9">
        <w:rPr>
          <w:sz w:val="22"/>
          <w:szCs w:val="22"/>
        </w:rPr>
        <w:t xml:space="preserve"> </w:t>
      </w:r>
      <w:r w:rsidR="00343D7D" w:rsidRPr="000E1086">
        <w:rPr>
          <w:sz w:val="22"/>
          <w:szCs w:val="22"/>
        </w:rPr>
        <w:t>dr. Nagy Gabriella</w:t>
      </w:r>
      <w:r w:rsidR="00166AF6" w:rsidRPr="000E1086">
        <w:rPr>
          <w:sz w:val="22"/>
          <w:szCs w:val="22"/>
        </w:rPr>
        <w:t>,</w:t>
      </w:r>
      <w:r>
        <w:rPr>
          <w:sz w:val="22"/>
          <w:szCs w:val="22"/>
        </w:rPr>
        <w:t xml:space="preserve"> Molnár Éva,</w:t>
      </w:r>
      <w:r w:rsidR="006152D9">
        <w:rPr>
          <w:sz w:val="22"/>
          <w:szCs w:val="22"/>
        </w:rPr>
        <w:t xml:space="preserve"> </w:t>
      </w:r>
      <w:r w:rsidR="000E1086" w:rsidRPr="000E1086">
        <w:rPr>
          <w:sz w:val="22"/>
          <w:szCs w:val="22"/>
        </w:rPr>
        <w:t>Kutyifa Sándorné</w:t>
      </w:r>
      <w:r w:rsidR="00A66999">
        <w:rPr>
          <w:sz w:val="22"/>
          <w:szCs w:val="22"/>
        </w:rPr>
        <w:t xml:space="preserve"> </w:t>
      </w:r>
      <w:r w:rsidR="00E45F84">
        <w:rPr>
          <w:sz w:val="22"/>
          <w:szCs w:val="22"/>
        </w:rPr>
        <w:t xml:space="preserve">Sinkovicz Csilla </w:t>
      </w:r>
      <w:r w:rsidR="001F34A6" w:rsidRPr="000E1086">
        <w:rPr>
          <w:sz w:val="22"/>
          <w:szCs w:val="22"/>
        </w:rPr>
        <w:t>a</w:t>
      </w:r>
      <w:r w:rsidR="00AA3947" w:rsidRPr="000E1086">
        <w:rPr>
          <w:sz w:val="22"/>
          <w:szCs w:val="22"/>
        </w:rPr>
        <w:t xml:space="preserve"> Polgármesteri Hivatal munkatársai</w:t>
      </w:r>
    </w:p>
    <w:p w14:paraId="3E4A7608" w14:textId="77777777" w:rsidR="00A41344" w:rsidRDefault="00A41344" w:rsidP="00AA3947">
      <w:pPr>
        <w:jc w:val="both"/>
        <w:rPr>
          <w:b/>
          <w:bCs/>
          <w:sz w:val="22"/>
          <w:szCs w:val="22"/>
          <w:u w:val="single"/>
        </w:rPr>
      </w:pPr>
    </w:p>
    <w:p w14:paraId="1C158E0B" w14:textId="77777777" w:rsidR="007D3E80" w:rsidRPr="00A63FD2" w:rsidRDefault="007D3E80" w:rsidP="00AA3947">
      <w:pPr>
        <w:jc w:val="both"/>
        <w:rPr>
          <w:b/>
          <w:bCs/>
          <w:sz w:val="22"/>
          <w:szCs w:val="22"/>
          <w:u w:val="single"/>
        </w:rPr>
      </w:pPr>
    </w:p>
    <w:p w14:paraId="499EE93F"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7066F5A4" w14:textId="77777777" w:rsidR="00794589" w:rsidRDefault="00794589" w:rsidP="00794589">
      <w:pPr>
        <w:jc w:val="both"/>
        <w:rPr>
          <w:sz w:val="22"/>
          <w:szCs w:val="22"/>
        </w:rPr>
      </w:pPr>
    </w:p>
    <w:p w14:paraId="7C67DC1E" w14:textId="77777777" w:rsidR="00483062" w:rsidRPr="00483062" w:rsidRDefault="00483062" w:rsidP="00483062">
      <w:pPr>
        <w:jc w:val="both"/>
        <w:rPr>
          <w:sz w:val="22"/>
          <w:szCs w:val="22"/>
        </w:rPr>
      </w:pPr>
    </w:p>
    <w:p w14:paraId="17B2D32D" w14:textId="2A8D5789" w:rsidR="0075600D" w:rsidRDefault="00483062" w:rsidP="00483062">
      <w:pPr>
        <w:jc w:val="both"/>
        <w:rPr>
          <w:sz w:val="22"/>
          <w:szCs w:val="22"/>
        </w:rPr>
      </w:pPr>
      <w:r w:rsidRPr="00483062">
        <w:rPr>
          <w:sz w:val="22"/>
          <w:szCs w:val="22"/>
        </w:rPr>
        <w:t>Tájékoztatta a Képviselő-testületet, hogy 5 millió forint értéket meghaladó kötelezettség-vállalás a 202</w:t>
      </w:r>
      <w:r w:rsidR="0075600D">
        <w:rPr>
          <w:sz w:val="22"/>
          <w:szCs w:val="22"/>
        </w:rPr>
        <w:t>4</w:t>
      </w:r>
      <w:r w:rsidRPr="00483062">
        <w:rPr>
          <w:sz w:val="22"/>
          <w:szCs w:val="22"/>
        </w:rPr>
        <w:t xml:space="preserve">. </w:t>
      </w:r>
      <w:r w:rsidR="000952DF">
        <w:rPr>
          <w:sz w:val="22"/>
          <w:szCs w:val="22"/>
        </w:rPr>
        <w:t>február 21</w:t>
      </w:r>
      <w:r w:rsidRPr="00483062">
        <w:rPr>
          <w:sz w:val="22"/>
          <w:szCs w:val="22"/>
        </w:rPr>
        <w:t>-i Képviselő-testületi ülés óta nem történt, valamint jelezte, hogy írásban kiosztásra került a lejárt határidejű képviselő-testületi határozatok végrehajtásáról szóló tájékoztató</w:t>
      </w:r>
      <w:r w:rsidR="00F953BD" w:rsidRPr="0029247D">
        <w:rPr>
          <w:sz w:val="22"/>
          <w:szCs w:val="22"/>
        </w:rPr>
        <w:t xml:space="preserve">, </w:t>
      </w:r>
      <w:r w:rsidR="0029247D" w:rsidRPr="0029247D">
        <w:rPr>
          <w:sz w:val="22"/>
          <w:szCs w:val="22"/>
        </w:rPr>
        <w:t xml:space="preserve">illetve az 1 évet meg nem haladó használatba adásról és hasznosítási jog átengedéséről szóló tájékoztató. </w:t>
      </w:r>
    </w:p>
    <w:p w14:paraId="45BD15E3" w14:textId="77777777" w:rsidR="007D3E80" w:rsidRDefault="007D3E80" w:rsidP="00483062">
      <w:pPr>
        <w:jc w:val="both"/>
        <w:rPr>
          <w:sz w:val="22"/>
          <w:szCs w:val="22"/>
        </w:rPr>
      </w:pPr>
    </w:p>
    <w:p w14:paraId="4D792AC4" w14:textId="41FF2E16" w:rsidR="007D3E80" w:rsidRPr="007D3E80" w:rsidRDefault="0075600D" w:rsidP="007D3E80">
      <w:pPr>
        <w:tabs>
          <w:tab w:val="left" w:pos="2400"/>
        </w:tabs>
        <w:jc w:val="both"/>
        <w:rPr>
          <w:sz w:val="22"/>
          <w:szCs w:val="22"/>
        </w:rPr>
      </w:pPr>
      <w:r w:rsidRPr="007E09E4">
        <w:rPr>
          <w:sz w:val="22"/>
          <w:szCs w:val="22"/>
        </w:rPr>
        <w:t>Ezt követően a polgármester ismertette a napirendi javaslatot, melynek keretében kezdeményezte, hogy</w:t>
      </w:r>
      <w:r w:rsidR="007D3E80">
        <w:rPr>
          <w:sz w:val="22"/>
          <w:szCs w:val="22"/>
        </w:rPr>
        <w:t xml:space="preserve"> </w:t>
      </w:r>
      <w:r w:rsidR="007D3E80" w:rsidRPr="007D3E80">
        <w:rPr>
          <w:sz w:val="22"/>
          <w:szCs w:val="22"/>
        </w:rPr>
        <w:t>7. napirendi pontként sürgősséggel kerüljön felvételre „</w:t>
      </w:r>
      <w:r w:rsidR="00854344">
        <w:rPr>
          <w:sz w:val="22"/>
          <w:szCs w:val="22"/>
        </w:rPr>
        <w:t xml:space="preserve">Pályázat benyújtása a „Tisztítsuk meg az országot II. hulladékfelszámolási pályázat” című pályázati kiírásra </w:t>
      </w:r>
      <w:r w:rsidR="007D3E80" w:rsidRPr="007D3E80">
        <w:rPr>
          <w:sz w:val="22"/>
          <w:szCs w:val="22"/>
        </w:rPr>
        <w:t>tárgyú előterjesztés</w:t>
      </w:r>
      <w:r w:rsidR="007D3E80">
        <w:rPr>
          <w:sz w:val="22"/>
          <w:szCs w:val="22"/>
        </w:rPr>
        <w:t xml:space="preserve">, valamint </w:t>
      </w:r>
      <w:r w:rsidR="007D3E80" w:rsidRPr="007D3E80">
        <w:rPr>
          <w:sz w:val="22"/>
          <w:szCs w:val="22"/>
        </w:rPr>
        <w:t>8. napirendi pontként sürgősséggel kerüljön felvételre „</w:t>
      </w:r>
      <w:r w:rsidR="00854344">
        <w:rPr>
          <w:sz w:val="22"/>
          <w:szCs w:val="22"/>
        </w:rPr>
        <w:t>Pályázat benyújtása a 2024. évi testvértelepülési programok és együttműködések támogatása című pályázati kiírásra</w:t>
      </w:r>
      <w:r w:rsidR="000952DF" w:rsidRPr="000952DF">
        <w:rPr>
          <w:sz w:val="22"/>
          <w:szCs w:val="22"/>
        </w:rPr>
        <w:t xml:space="preserve">” </w:t>
      </w:r>
      <w:r w:rsidR="007D3E80" w:rsidRPr="007D3E80">
        <w:rPr>
          <w:sz w:val="22"/>
          <w:szCs w:val="22"/>
        </w:rPr>
        <w:t>tárgyú előterjesztés.</w:t>
      </w:r>
    </w:p>
    <w:p w14:paraId="65A0C0C0" w14:textId="77777777" w:rsidR="0075600D" w:rsidRPr="00D06780" w:rsidRDefault="0075600D" w:rsidP="00483062">
      <w:pPr>
        <w:jc w:val="both"/>
        <w:rPr>
          <w:sz w:val="22"/>
          <w:szCs w:val="22"/>
        </w:rPr>
      </w:pPr>
    </w:p>
    <w:p w14:paraId="0CFABB98" w14:textId="77777777" w:rsidR="005B5BB9" w:rsidRPr="00A63FD2" w:rsidRDefault="005B5BB9" w:rsidP="00F92BB2">
      <w:pPr>
        <w:jc w:val="both"/>
        <w:rPr>
          <w:sz w:val="22"/>
          <w:szCs w:val="22"/>
        </w:rPr>
      </w:pPr>
    </w:p>
    <w:p w14:paraId="09FB7204" w14:textId="29BC548C"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0952DF">
        <w:rPr>
          <w:sz w:val="22"/>
          <w:szCs w:val="22"/>
        </w:rPr>
        <w:t>0</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0E51B4FC" w14:textId="77777777" w:rsidR="0030218F" w:rsidRDefault="0030218F" w:rsidP="00EB02E4">
      <w:pPr>
        <w:jc w:val="both"/>
        <w:rPr>
          <w:sz w:val="22"/>
          <w:szCs w:val="22"/>
        </w:rPr>
      </w:pPr>
    </w:p>
    <w:p w14:paraId="12642D87" w14:textId="77777777" w:rsidR="007D3E80" w:rsidRDefault="007D3E80" w:rsidP="00EB02E4">
      <w:pPr>
        <w:jc w:val="both"/>
        <w:rPr>
          <w:sz w:val="22"/>
          <w:szCs w:val="22"/>
        </w:rPr>
      </w:pPr>
    </w:p>
    <w:p w14:paraId="55A9E431" w14:textId="77777777" w:rsidR="007D3E80" w:rsidRDefault="007D3E80" w:rsidP="00EB02E4">
      <w:pPr>
        <w:jc w:val="both"/>
        <w:rPr>
          <w:sz w:val="22"/>
          <w:szCs w:val="22"/>
        </w:rPr>
      </w:pPr>
    </w:p>
    <w:p w14:paraId="3B1A8607" w14:textId="0DBB4EFB" w:rsidR="007D3E80" w:rsidRDefault="007D3E80" w:rsidP="00EB02E4">
      <w:pPr>
        <w:jc w:val="both"/>
        <w:rPr>
          <w:sz w:val="22"/>
          <w:szCs w:val="22"/>
        </w:rPr>
      </w:pPr>
    </w:p>
    <w:p w14:paraId="1270081C" w14:textId="46622752" w:rsidR="008C7AF4" w:rsidRDefault="008C7AF4" w:rsidP="00EB02E4">
      <w:pPr>
        <w:jc w:val="both"/>
        <w:rPr>
          <w:sz w:val="22"/>
          <w:szCs w:val="22"/>
        </w:rPr>
      </w:pPr>
    </w:p>
    <w:p w14:paraId="030374C4" w14:textId="77777777" w:rsidR="001637B6" w:rsidRDefault="001637B6" w:rsidP="00EB02E4">
      <w:pPr>
        <w:jc w:val="both"/>
        <w:rPr>
          <w:sz w:val="22"/>
          <w:szCs w:val="22"/>
        </w:rPr>
      </w:pPr>
    </w:p>
    <w:p w14:paraId="12D708E7" w14:textId="77777777" w:rsidR="00C82F71" w:rsidRDefault="00C82F71" w:rsidP="00EB02E4">
      <w:pPr>
        <w:jc w:val="both"/>
        <w:rPr>
          <w:sz w:val="22"/>
          <w:szCs w:val="22"/>
        </w:rPr>
      </w:pPr>
    </w:p>
    <w:p w14:paraId="76973F10" w14:textId="77777777" w:rsidR="007D3E80" w:rsidRPr="00A63FD2" w:rsidRDefault="007D3E80" w:rsidP="00EB02E4">
      <w:pPr>
        <w:jc w:val="both"/>
        <w:rPr>
          <w:sz w:val="22"/>
          <w:szCs w:val="22"/>
        </w:rPr>
      </w:pPr>
    </w:p>
    <w:p w14:paraId="6F98DD7E" w14:textId="77777777" w:rsidR="00A63FD2" w:rsidRPr="00CF45B3" w:rsidRDefault="00A63FD2" w:rsidP="00A63FD2">
      <w:pPr>
        <w:pStyle w:val="Szvegtrzs"/>
        <w:ind w:left="567" w:hanging="567"/>
        <w:rPr>
          <w:b/>
          <w:sz w:val="22"/>
          <w:szCs w:val="22"/>
        </w:rPr>
      </w:pPr>
      <w:r w:rsidRPr="00CF45B3">
        <w:rPr>
          <w:b/>
          <w:sz w:val="22"/>
          <w:szCs w:val="22"/>
        </w:rPr>
        <w:lastRenderedPageBreak/>
        <w:t>N A P I R E N D:</w:t>
      </w:r>
    </w:p>
    <w:p w14:paraId="213EF84A" w14:textId="77777777" w:rsidR="00D657C5" w:rsidRDefault="00D657C5" w:rsidP="00D657C5">
      <w:pPr>
        <w:jc w:val="both"/>
        <w:rPr>
          <w:sz w:val="22"/>
          <w:szCs w:val="22"/>
        </w:rPr>
      </w:pPr>
    </w:p>
    <w:p w14:paraId="3BD016C1" w14:textId="77777777" w:rsidR="00D657C5" w:rsidRPr="00D657C5" w:rsidRDefault="00D657C5" w:rsidP="00D657C5">
      <w:pPr>
        <w:jc w:val="both"/>
        <w:rPr>
          <w:b/>
          <w:sz w:val="22"/>
          <w:szCs w:val="22"/>
        </w:rPr>
      </w:pPr>
    </w:p>
    <w:p w14:paraId="07C7ECDA" w14:textId="77777777" w:rsidR="00D657C5" w:rsidRPr="00D657C5" w:rsidRDefault="00D657C5" w:rsidP="00D657C5">
      <w:pPr>
        <w:numPr>
          <w:ilvl w:val="0"/>
          <w:numId w:val="9"/>
        </w:numPr>
        <w:rPr>
          <w:rFonts w:eastAsia="Calibri"/>
          <w:caps/>
          <w:sz w:val="22"/>
          <w:szCs w:val="22"/>
        </w:rPr>
      </w:pPr>
      <w:r w:rsidRPr="00D657C5">
        <w:rPr>
          <w:rFonts w:eastAsia="Calibri"/>
          <w:caps/>
          <w:sz w:val="22"/>
          <w:szCs w:val="22"/>
        </w:rPr>
        <w:t>Beszámoló a Petőfi Sándor Városi Könyvtár tevékenységéről</w:t>
      </w:r>
    </w:p>
    <w:p w14:paraId="1BD622FE" w14:textId="77777777" w:rsidR="00D657C5" w:rsidRPr="00D657C5" w:rsidRDefault="00D657C5" w:rsidP="00D657C5">
      <w:pPr>
        <w:ind w:left="720"/>
        <w:jc w:val="both"/>
        <w:rPr>
          <w:rFonts w:eastAsia="Calibri"/>
          <w:sz w:val="22"/>
          <w:szCs w:val="22"/>
        </w:rPr>
      </w:pPr>
    </w:p>
    <w:p w14:paraId="01091BCE"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 xml:space="preserve"> </w:t>
      </w:r>
      <w:r w:rsidRPr="00D657C5">
        <w:rPr>
          <w:b/>
          <w:sz w:val="22"/>
          <w:szCs w:val="22"/>
        </w:rPr>
        <w:tab/>
      </w:r>
      <w:r w:rsidRPr="00D657C5">
        <w:rPr>
          <w:sz w:val="22"/>
          <w:szCs w:val="22"/>
        </w:rPr>
        <w:t>Polgármester</w:t>
      </w:r>
    </w:p>
    <w:p w14:paraId="557C63C9"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ab/>
        <w:t>Intézményüzemeltetési és gondnoksági menedzser</w:t>
      </w:r>
    </w:p>
    <w:p w14:paraId="200CE778" w14:textId="77777777" w:rsidR="00D657C5" w:rsidRPr="00D657C5" w:rsidRDefault="00D657C5" w:rsidP="00D657C5">
      <w:pPr>
        <w:jc w:val="both"/>
        <w:rPr>
          <w:b/>
          <w:sz w:val="22"/>
          <w:szCs w:val="22"/>
        </w:rPr>
      </w:pPr>
    </w:p>
    <w:p w14:paraId="2A18B68B" w14:textId="77777777" w:rsidR="00D657C5" w:rsidRPr="00D657C5" w:rsidRDefault="00D657C5" w:rsidP="00D657C5">
      <w:pPr>
        <w:numPr>
          <w:ilvl w:val="0"/>
          <w:numId w:val="9"/>
        </w:numPr>
        <w:rPr>
          <w:rFonts w:eastAsia="Calibri"/>
          <w:caps/>
          <w:sz w:val="22"/>
          <w:szCs w:val="22"/>
        </w:rPr>
      </w:pPr>
      <w:r w:rsidRPr="00D657C5">
        <w:rPr>
          <w:rFonts w:eastAsia="Calibri"/>
          <w:caps/>
          <w:sz w:val="22"/>
          <w:szCs w:val="22"/>
        </w:rPr>
        <w:t xml:space="preserve">Beszámoló a Kiskőrösi Rónaszéki Fürdő üzemeltetéséről </w:t>
      </w:r>
    </w:p>
    <w:p w14:paraId="111FC512" w14:textId="77777777" w:rsidR="00D657C5" w:rsidRPr="00D657C5" w:rsidRDefault="00D657C5" w:rsidP="00D657C5">
      <w:pPr>
        <w:ind w:left="720"/>
        <w:jc w:val="both"/>
        <w:rPr>
          <w:rFonts w:eastAsia="Calibri"/>
          <w:sz w:val="22"/>
          <w:szCs w:val="22"/>
        </w:rPr>
      </w:pPr>
    </w:p>
    <w:p w14:paraId="0AD7FD76"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 xml:space="preserve"> </w:t>
      </w:r>
      <w:r w:rsidRPr="00D657C5">
        <w:rPr>
          <w:b/>
          <w:sz w:val="22"/>
          <w:szCs w:val="22"/>
        </w:rPr>
        <w:tab/>
      </w:r>
      <w:r w:rsidRPr="00D657C5">
        <w:rPr>
          <w:sz w:val="22"/>
          <w:szCs w:val="22"/>
        </w:rPr>
        <w:t>Polgármester</w:t>
      </w:r>
    </w:p>
    <w:p w14:paraId="1B235B01"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ab/>
        <w:t>Intézményüzemeltetési és gondnoksági menedzser</w:t>
      </w:r>
    </w:p>
    <w:p w14:paraId="3667059D" w14:textId="77777777" w:rsidR="00D657C5" w:rsidRPr="00D657C5" w:rsidRDefault="00D657C5" w:rsidP="00D657C5">
      <w:pPr>
        <w:jc w:val="both"/>
        <w:rPr>
          <w:bCs/>
          <w:sz w:val="22"/>
          <w:szCs w:val="22"/>
        </w:rPr>
      </w:pPr>
    </w:p>
    <w:p w14:paraId="294F201E" w14:textId="77777777" w:rsidR="00D657C5" w:rsidRPr="00D657C5" w:rsidRDefault="00D657C5" w:rsidP="00D657C5">
      <w:pPr>
        <w:numPr>
          <w:ilvl w:val="0"/>
          <w:numId w:val="9"/>
        </w:numPr>
        <w:contextualSpacing/>
        <w:jc w:val="both"/>
        <w:rPr>
          <w:rFonts w:eastAsia="Calibri"/>
          <w:bCs/>
          <w:caps/>
          <w:sz w:val="22"/>
          <w:szCs w:val="22"/>
        </w:rPr>
      </w:pPr>
      <w:r w:rsidRPr="00D657C5">
        <w:rPr>
          <w:rFonts w:eastAsia="Calibri"/>
          <w:bCs/>
          <w:caps/>
          <w:sz w:val="22"/>
          <w:szCs w:val="22"/>
        </w:rPr>
        <w:t>AZ ÖNKORMÁNYZAT SZERVEZETI ÉS MŰKÖDÉSI SZABÁLYZATÁRÓL SZÓLÓ RENDELET MÓDOSÍTÁSA</w:t>
      </w:r>
    </w:p>
    <w:p w14:paraId="5B8FEEB2" w14:textId="77777777" w:rsidR="00D657C5" w:rsidRPr="00D657C5" w:rsidRDefault="00D657C5" w:rsidP="00D657C5">
      <w:pPr>
        <w:jc w:val="both"/>
        <w:rPr>
          <w:bCs/>
          <w:sz w:val="22"/>
          <w:szCs w:val="22"/>
          <w:u w:val="single"/>
        </w:rPr>
      </w:pPr>
    </w:p>
    <w:p w14:paraId="3BC50DAA"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ab/>
      </w:r>
      <w:r w:rsidRPr="00D657C5">
        <w:rPr>
          <w:bCs/>
          <w:sz w:val="22"/>
          <w:szCs w:val="22"/>
        </w:rPr>
        <w:t>Polgármester</w:t>
      </w:r>
    </w:p>
    <w:p w14:paraId="11A9F4EC" w14:textId="77777777" w:rsidR="00D657C5" w:rsidRPr="00D657C5" w:rsidRDefault="00D657C5" w:rsidP="00D657C5">
      <w:pPr>
        <w:jc w:val="both"/>
        <w:rPr>
          <w:sz w:val="22"/>
          <w:szCs w:val="22"/>
        </w:rPr>
      </w:pPr>
      <w:r w:rsidRPr="00D657C5">
        <w:rPr>
          <w:b/>
          <w:sz w:val="22"/>
          <w:szCs w:val="22"/>
          <w:u w:val="single"/>
        </w:rPr>
        <w:t>Előadó:</w:t>
      </w:r>
      <w:r w:rsidRPr="00D657C5">
        <w:rPr>
          <w:b/>
          <w:sz w:val="22"/>
          <w:szCs w:val="22"/>
        </w:rPr>
        <w:tab/>
      </w:r>
      <w:r w:rsidRPr="00D657C5">
        <w:rPr>
          <w:sz w:val="22"/>
          <w:szCs w:val="22"/>
        </w:rPr>
        <w:t>Jegyző</w:t>
      </w:r>
    </w:p>
    <w:p w14:paraId="4025C41F" w14:textId="77777777" w:rsidR="00D657C5" w:rsidRPr="00D657C5" w:rsidRDefault="00D657C5" w:rsidP="00D657C5">
      <w:pPr>
        <w:jc w:val="both"/>
        <w:rPr>
          <w:bCs/>
          <w:sz w:val="22"/>
          <w:szCs w:val="22"/>
        </w:rPr>
      </w:pPr>
    </w:p>
    <w:p w14:paraId="03E1B08F" w14:textId="77777777" w:rsidR="00D657C5" w:rsidRPr="00D657C5" w:rsidRDefault="00D657C5" w:rsidP="00D657C5">
      <w:pPr>
        <w:numPr>
          <w:ilvl w:val="0"/>
          <w:numId w:val="9"/>
        </w:numPr>
        <w:contextualSpacing/>
        <w:jc w:val="both"/>
        <w:rPr>
          <w:rFonts w:eastAsia="Calibri"/>
          <w:bCs/>
          <w:caps/>
          <w:sz w:val="22"/>
          <w:szCs w:val="22"/>
        </w:rPr>
      </w:pPr>
      <w:r w:rsidRPr="00D657C5">
        <w:rPr>
          <w:rFonts w:eastAsia="Calibri"/>
          <w:sz w:val="22"/>
          <w:szCs w:val="22"/>
        </w:rPr>
        <w:t>A SZEMÉLYES GONDOSKODÁST NYÚJTÓ SZOCIÁLIS ÉS GYERMEKJÓLÉTI ELLÁTÁSOK TÉRÍTÉSI DÍJÁRÓL SZÓLÓ ÖNKORMÁNYZATI RENDELET MÓDOSÍTÁSA</w:t>
      </w:r>
    </w:p>
    <w:p w14:paraId="043F0285" w14:textId="77777777" w:rsidR="00D657C5" w:rsidRPr="00D657C5" w:rsidRDefault="00D657C5" w:rsidP="00D657C5">
      <w:pPr>
        <w:jc w:val="both"/>
        <w:rPr>
          <w:bCs/>
          <w:sz w:val="22"/>
          <w:szCs w:val="22"/>
          <w:u w:val="single"/>
        </w:rPr>
      </w:pPr>
    </w:p>
    <w:p w14:paraId="00504E02"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ab/>
      </w:r>
      <w:r w:rsidRPr="00D657C5">
        <w:rPr>
          <w:bCs/>
          <w:sz w:val="22"/>
          <w:szCs w:val="22"/>
        </w:rPr>
        <w:t>Polgármester</w:t>
      </w:r>
    </w:p>
    <w:p w14:paraId="23CD6437" w14:textId="77777777" w:rsidR="00D657C5" w:rsidRPr="00D657C5" w:rsidRDefault="00D657C5" w:rsidP="00D657C5">
      <w:pPr>
        <w:jc w:val="both"/>
        <w:rPr>
          <w:sz w:val="22"/>
          <w:szCs w:val="22"/>
        </w:rPr>
      </w:pPr>
      <w:r w:rsidRPr="00D657C5">
        <w:rPr>
          <w:b/>
          <w:sz w:val="22"/>
          <w:szCs w:val="22"/>
          <w:u w:val="single"/>
        </w:rPr>
        <w:t>Előadó:</w:t>
      </w:r>
      <w:r w:rsidRPr="00D657C5">
        <w:rPr>
          <w:b/>
          <w:sz w:val="22"/>
          <w:szCs w:val="22"/>
        </w:rPr>
        <w:tab/>
      </w:r>
      <w:r w:rsidRPr="00D657C5">
        <w:rPr>
          <w:sz w:val="22"/>
          <w:szCs w:val="22"/>
        </w:rPr>
        <w:t>Közigazgatási osztályvezető</w:t>
      </w:r>
    </w:p>
    <w:p w14:paraId="198A6262" w14:textId="77777777" w:rsidR="00D657C5" w:rsidRPr="00D657C5" w:rsidRDefault="00D657C5" w:rsidP="00D657C5">
      <w:pPr>
        <w:jc w:val="both"/>
        <w:rPr>
          <w:bCs/>
          <w:sz w:val="22"/>
          <w:szCs w:val="22"/>
        </w:rPr>
      </w:pPr>
    </w:p>
    <w:p w14:paraId="6CED07A4" w14:textId="77777777" w:rsidR="00D657C5" w:rsidRPr="00D657C5" w:rsidRDefault="00D657C5" w:rsidP="00D657C5">
      <w:pPr>
        <w:numPr>
          <w:ilvl w:val="0"/>
          <w:numId w:val="9"/>
        </w:numPr>
        <w:contextualSpacing/>
        <w:jc w:val="both"/>
        <w:rPr>
          <w:rFonts w:eastAsia="Calibri"/>
          <w:bCs/>
          <w:caps/>
          <w:sz w:val="22"/>
          <w:szCs w:val="22"/>
        </w:rPr>
      </w:pPr>
      <w:r w:rsidRPr="00D657C5">
        <w:rPr>
          <w:rFonts w:eastAsia="Calibri"/>
          <w:bCs/>
          <w:caps/>
          <w:sz w:val="22"/>
          <w:szCs w:val="22"/>
        </w:rPr>
        <w:t>KISKŐRÖS VÁROS HELYI ÉPÍTÉSI SZABÁLYZATÁRÓL ÉS SZABÁLYOZÁSI TERVÉRŐL SZÓLÓ 18/2015. (IX.10.) ÖNKORMÁNYZATI RENDELET MÓDOSÍTÁSA</w:t>
      </w:r>
    </w:p>
    <w:p w14:paraId="5C4B07B3" w14:textId="77777777" w:rsidR="00D657C5" w:rsidRPr="00D657C5" w:rsidRDefault="00D657C5" w:rsidP="00D657C5">
      <w:pPr>
        <w:jc w:val="both"/>
        <w:rPr>
          <w:bCs/>
          <w:sz w:val="22"/>
          <w:szCs w:val="22"/>
          <w:u w:val="single"/>
        </w:rPr>
      </w:pPr>
    </w:p>
    <w:p w14:paraId="4573583C"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ab/>
      </w:r>
      <w:r w:rsidRPr="00D657C5">
        <w:rPr>
          <w:bCs/>
          <w:sz w:val="22"/>
          <w:szCs w:val="22"/>
        </w:rPr>
        <w:t>Polgármester</w:t>
      </w:r>
    </w:p>
    <w:p w14:paraId="750CD973" w14:textId="77777777" w:rsidR="00D657C5" w:rsidRPr="00D657C5" w:rsidRDefault="00D657C5" w:rsidP="00D657C5">
      <w:pPr>
        <w:jc w:val="both"/>
        <w:rPr>
          <w:sz w:val="22"/>
          <w:szCs w:val="22"/>
        </w:rPr>
      </w:pPr>
      <w:r w:rsidRPr="00D657C5">
        <w:rPr>
          <w:b/>
          <w:sz w:val="22"/>
          <w:szCs w:val="22"/>
          <w:u w:val="single"/>
        </w:rPr>
        <w:t>Előadó:</w:t>
      </w:r>
      <w:r w:rsidRPr="00D657C5">
        <w:rPr>
          <w:b/>
          <w:sz w:val="22"/>
          <w:szCs w:val="22"/>
        </w:rPr>
        <w:tab/>
      </w:r>
      <w:r w:rsidRPr="00D657C5">
        <w:rPr>
          <w:sz w:val="22"/>
          <w:szCs w:val="22"/>
        </w:rPr>
        <w:t>Vagyongazdálkodási referens I.</w:t>
      </w:r>
    </w:p>
    <w:p w14:paraId="08FF00F3" w14:textId="77777777" w:rsidR="00D657C5" w:rsidRPr="00D657C5" w:rsidRDefault="00D657C5" w:rsidP="00D657C5">
      <w:pPr>
        <w:jc w:val="both"/>
        <w:rPr>
          <w:bCs/>
          <w:sz w:val="22"/>
          <w:szCs w:val="22"/>
        </w:rPr>
      </w:pPr>
    </w:p>
    <w:p w14:paraId="39D41A9B" w14:textId="77777777" w:rsidR="00D657C5" w:rsidRPr="00D657C5" w:rsidRDefault="00D657C5" w:rsidP="00D657C5">
      <w:pPr>
        <w:numPr>
          <w:ilvl w:val="0"/>
          <w:numId w:val="9"/>
        </w:numPr>
        <w:jc w:val="both"/>
        <w:rPr>
          <w:bCs/>
          <w:caps/>
          <w:sz w:val="22"/>
          <w:szCs w:val="22"/>
        </w:rPr>
      </w:pPr>
      <w:r w:rsidRPr="00D657C5">
        <w:rPr>
          <w:bCs/>
          <w:caps/>
          <w:sz w:val="22"/>
          <w:szCs w:val="22"/>
        </w:rPr>
        <w:t>pályázat kiírása A petőfi szűlőház és emlékmúzeum igazgatói munkakörének ELLÁTÁSÁRA</w:t>
      </w:r>
    </w:p>
    <w:p w14:paraId="190D8C38" w14:textId="77777777" w:rsidR="00D657C5" w:rsidRPr="00D657C5" w:rsidRDefault="00D657C5" w:rsidP="00D657C5">
      <w:pPr>
        <w:ind w:left="502"/>
        <w:jc w:val="both"/>
        <w:rPr>
          <w:sz w:val="22"/>
          <w:szCs w:val="22"/>
        </w:rPr>
      </w:pPr>
    </w:p>
    <w:p w14:paraId="37C90701" w14:textId="77777777" w:rsidR="00D657C5" w:rsidRPr="00D657C5" w:rsidRDefault="00D657C5" w:rsidP="00D657C5">
      <w:pPr>
        <w:jc w:val="both"/>
        <w:rPr>
          <w:bCs/>
          <w:sz w:val="22"/>
          <w:szCs w:val="22"/>
        </w:rPr>
      </w:pPr>
      <w:r w:rsidRPr="00D657C5">
        <w:rPr>
          <w:b/>
          <w:sz w:val="22"/>
          <w:szCs w:val="22"/>
          <w:u w:val="single"/>
        </w:rPr>
        <w:t>Előterjesztő:</w:t>
      </w:r>
      <w:r w:rsidRPr="00D657C5">
        <w:rPr>
          <w:bCs/>
          <w:sz w:val="22"/>
          <w:szCs w:val="22"/>
        </w:rPr>
        <w:t xml:space="preserve"> </w:t>
      </w:r>
      <w:r w:rsidRPr="00D657C5">
        <w:rPr>
          <w:bCs/>
          <w:sz w:val="22"/>
          <w:szCs w:val="22"/>
        </w:rPr>
        <w:tab/>
        <w:t>Polgármester</w:t>
      </w:r>
    </w:p>
    <w:p w14:paraId="361E6FDB"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 xml:space="preserve"> </w:t>
      </w:r>
      <w:r w:rsidRPr="00D657C5">
        <w:rPr>
          <w:sz w:val="22"/>
          <w:szCs w:val="22"/>
        </w:rPr>
        <w:tab/>
        <w:t>Személyzeti és humánerőforrás referens</w:t>
      </w:r>
    </w:p>
    <w:p w14:paraId="48B5EAC4" w14:textId="77777777" w:rsidR="00D657C5" w:rsidRPr="00D657C5" w:rsidRDefault="00D657C5" w:rsidP="00D657C5">
      <w:pPr>
        <w:jc w:val="both"/>
        <w:rPr>
          <w:sz w:val="22"/>
          <w:szCs w:val="22"/>
        </w:rPr>
      </w:pPr>
    </w:p>
    <w:p w14:paraId="05FC429D" w14:textId="77777777" w:rsidR="00D657C5" w:rsidRPr="00D657C5" w:rsidRDefault="00D657C5" w:rsidP="00D657C5">
      <w:pPr>
        <w:numPr>
          <w:ilvl w:val="0"/>
          <w:numId w:val="9"/>
        </w:numPr>
        <w:jc w:val="both"/>
        <w:rPr>
          <w:bCs/>
          <w:caps/>
          <w:sz w:val="22"/>
          <w:szCs w:val="22"/>
        </w:rPr>
      </w:pPr>
      <w:r w:rsidRPr="00D657C5">
        <w:rPr>
          <w:bCs/>
          <w:caps/>
          <w:sz w:val="22"/>
          <w:szCs w:val="22"/>
        </w:rPr>
        <w:t>PÁLYÁZAT BENYÚJTÁSA A „TISZTÍTSUK MEG AZ ORSZÁGOT II. HULLADÉKFELSZÁMOLÁSI PÁLYÁZAT” CÍMŰ PÁLYÁZATI KIÍRÁSRA</w:t>
      </w:r>
    </w:p>
    <w:p w14:paraId="3994399B" w14:textId="77777777" w:rsidR="00D657C5" w:rsidRPr="00D657C5" w:rsidRDefault="00D657C5" w:rsidP="00D657C5">
      <w:pPr>
        <w:ind w:left="502"/>
        <w:jc w:val="both"/>
        <w:rPr>
          <w:sz w:val="22"/>
          <w:szCs w:val="22"/>
        </w:rPr>
      </w:pPr>
    </w:p>
    <w:p w14:paraId="0672CE79" w14:textId="77777777" w:rsidR="00D657C5" w:rsidRPr="00D657C5" w:rsidRDefault="00D657C5" w:rsidP="00D657C5">
      <w:pPr>
        <w:jc w:val="both"/>
        <w:rPr>
          <w:bCs/>
          <w:sz w:val="22"/>
          <w:szCs w:val="22"/>
        </w:rPr>
      </w:pPr>
      <w:r w:rsidRPr="00D657C5">
        <w:rPr>
          <w:b/>
          <w:sz w:val="22"/>
          <w:szCs w:val="22"/>
          <w:u w:val="single"/>
        </w:rPr>
        <w:t>Előterjesztő:</w:t>
      </w:r>
      <w:r w:rsidRPr="00D657C5">
        <w:rPr>
          <w:bCs/>
          <w:sz w:val="22"/>
          <w:szCs w:val="22"/>
        </w:rPr>
        <w:t xml:space="preserve"> </w:t>
      </w:r>
      <w:r w:rsidRPr="00D657C5">
        <w:rPr>
          <w:bCs/>
          <w:sz w:val="22"/>
          <w:szCs w:val="22"/>
        </w:rPr>
        <w:tab/>
        <w:t>Polgármester</w:t>
      </w:r>
    </w:p>
    <w:p w14:paraId="7D679F4A"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 xml:space="preserve"> </w:t>
      </w:r>
      <w:r w:rsidRPr="00D657C5">
        <w:rPr>
          <w:sz w:val="22"/>
          <w:szCs w:val="22"/>
        </w:rPr>
        <w:tab/>
        <w:t>Pályázati és fejlesztési csoportvezető</w:t>
      </w:r>
    </w:p>
    <w:p w14:paraId="0B56E7F3" w14:textId="77777777" w:rsidR="00D657C5" w:rsidRPr="00D657C5" w:rsidRDefault="00D657C5" w:rsidP="00D657C5">
      <w:pPr>
        <w:jc w:val="both"/>
        <w:rPr>
          <w:sz w:val="22"/>
          <w:szCs w:val="22"/>
        </w:rPr>
      </w:pPr>
    </w:p>
    <w:p w14:paraId="200D17BE" w14:textId="77777777" w:rsidR="00D657C5" w:rsidRPr="00D657C5" w:rsidRDefault="00D657C5" w:rsidP="00D657C5">
      <w:pPr>
        <w:numPr>
          <w:ilvl w:val="0"/>
          <w:numId w:val="9"/>
        </w:numPr>
        <w:jc w:val="both"/>
        <w:rPr>
          <w:bCs/>
          <w:caps/>
          <w:sz w:val="22"/>
          <w:szCs w:val="22"/>
        </w:rPr>
      </w:pPr>
      <w:r w:rsidRPr="00D657C5">
        <w:rPr>
          <w:sz w:val="22"/>
          <w:szCs w:val="22"/>
        </w:rPr>
        <w:t>PÁLYÁZAT BENYÚJTÁSA A 2024. ÉVI TESTVÉRTELEPÜLÉSI PROGRAMOK ÉS EGYÜTTMŰKÖDÉSEK TÁMOGATÁSA CÍMŰ PÁLYÁZATI KIÍRÁSRA</w:t>
      </w:r>
    </w:p>
    <w:p w14:paraId="31548BEC" w14:textId="77777777" w:rsidR="00D657C5" w:rsidRPr="00D657C5" w:rsidRDefault="00D657C5" w:rsidP="00D657C5">
      <w:pPr>
        <w:ind w:left="502"/>
        <w:jc w:val="both"/>
        <w:rPr>
          <w:sz w:val="22"/>
          <w:szCs w:val="22"/>
        </w:rPr>
      </w:pPr>
    </w:p>
    <w:p w14:paraId="1388A38B" w14:textId="77777777" w:rsidR="00D657C5" w:rsidRPr="00D657C5" w:rsidRDefault="00D657C5" w:rsidP="00D657C5">
      <w:pPr>
        <w:jc w:val="both"/>
        <w:rPr>
          <w:bCs/>
          <w:sz w:val="22"/>
          <w:szCs w:val="22"/>
        </w:rPr>
      </w:pPr>
      <w:r w:rsidRPr="00D657C5">
        <w:rPr>
          <w:b/>
          <w:sz w:val="22"/>
          <w:szCs w:val="22"/>
          <w:u w:val="single"/>
        </w:rPr>
        <w:t>Előterjesztő:</w:t>
      </w:r>
      <w:r w:rsidRPr="00D657C5">
        <w:rPr>
          <w:bCs/>
          <w:sz w:val="22"/>
          <w:szCs w:val="22"/>
        </w:rPr>
        <w:t xml:space="preserve"> </w:t>
      </w:r>
      <w:r w:rsidRPr="00D657C5">
        <w:rPr>
          <w:bCs/>
          <w:sz w:val="22"/>
          <w:szCs w:val="22"/>
        </w:rPr>
        <w:tab/>
        <w:t>Polgármester</w:t>
      </w:r>
    </w:p>
    <w:p w14:paraId="7BF6D7EB"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 xml:space="preserve"> </w:t>
      </w:r>
      <w:r w:rsidRPr="00D657C5">
        <w:rPr>
          <w:sz w:val="22"/>
          <w:szCs w:val="22"/>
        </w:rPr>
        <w:tab/>
        <w:t>Pályázati és fejlesztési csoportvezető</w:t>
      </w:r>
    </w:p>
    <w:p w14:paraId="47C65D10" w14:textId="77777777" w:rsidR="00D657C5" w:rsidRPr="00D657C5" w:rsidRDefault="00D657C5" w:rsidP="00D657C5">
      <w:pPr>
        <w:jc w:val="both"/>
        <w:rPr>
          <w:sz w:val="22"/>
          <w:szCs w:val="22"/>
        </w:rPr>
      </w:pPr>
    </w:p>
    <w:p w14:paraId="1FED110C" w14:textId="77777777" w:rsidR="00D657C5" w:rsidRPr="00D657C5" w:rsidRDefault="00D657C5" w:rsidP="00D657C5">
      <w:pPr>
        <w:numPr>
          <w:ilvl w:val="0"/>
          <w:numId w:val="9"/>
        </w:numPr>
        <w:jc w:val="both"/>
        <w:rPr>
          <w:rFonts w:eastAsia="Calibri"/>
          <w:bCs/>
          <w:caps/>
          <w:sz w:val="22"/>
          <w:szCs w:val="22"/>
        </w:rPr>
      </w:pPr>
      <w:r w:rsidRPr="00D657C5">
        <w:rPr>
          <w:rFonts w:eastAsia="Calibri"/>
          <w:bCs/>
          <w:caps/>
          <w:sz w:val="22"/>
          <w:szCs w:val="22"/>
        </w:rPr>
        <w:t>KISKŐRÖS VÁROS KÖRNYEZETVÉDELMI PROGRAMJA 2024 – 2028</w:t>
      </w:r>
    </w:p>
    <w:p w14:paraId="64B3B1DA" w14:textId="77777777" w:rsidR="00D657C5" w:rsidRPr="00D657C5" w:rsidRDefault="00D657C5" w:rsidP="00D657C5">
      <w:pPr>
        <w:jc w:val="both"/>
        <w:rPr>
          <w:b/>
          <w:sz w:val="22"/>
          <w:szCs w:val="22"/>
          <w:u w:val="single"/>
        </w:rPr>
      </w:pPr>
    </w:p>
    <w:p w14:paraId="5CBAF6BF"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 xml:space="preserve"> </w:t>
      </w:r>
      <w:r w:rsidRPr="00D657C5">
        <w:rPr>
          <w:b/>
          <w:sz w:val="22"/>
          <w:szCs w:val="22"/>
        </w:rPr>
        <w:tab/>
      </w:r>
      <w:r w:rsidRPr="00D657C5">
        <w:rPr>
          <w:sz w:val="22"/>
          <w:szCs w:val="22"/>
        </w:rPr>
        <w:t>Polgármester</w:t>
      </w:r>
    </w:p>
    <w:p w14:paraId="0B98F593"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 xml:space="preserve"> </w:t>
      </w:r>
      <w:r w:rsidRPr="00D657C5">
        <w:rPr>
          <w:sz w:val="22"/>
          <w:szCs w:val="22"/>
        </w:rPr>
        <w:tab/>
        <w:t>Vagyongazdálkodási referens I.</w:t>
      </w:r>
    </w:p>
    <w:p w14:paraId="0611C95E" w14:textId="77777777" w:rsidR="00D657C5" w:rsidRDefault="00D657C5" w:rsidP="00D657C5">
      <w:pPr>
        <w:jc w:val="both"/>
        <w:rPr>
          <w:sz w:val="22"/>
          <w:szCs w:val="22"/>
        </w:rPr>
      </w:pPr>
    </w:p>
    <w:p w14:paraId="2AA33730" w14:textId="77777777" w:rsidR="00D657C5" w:rsidRDefault="00D657C5" w:rsidP="00D657C5">
      <w:pPr>
        <w:jc w:val="both"/>
        <w:rPr>
          <w:sz w:val="22"/>
          <w:szCs w:val="22"/>
        </w:rPr>
      </w:pPr>
    </w:p>
    <w:p w14:paraId="6CA05086" w14:textId="77777777" w:rsidR="00D657C5" w:rsidRDefault="00D657C5" w:rsidP="00D657C5">
      <w:pPr>
        <w:jc w:val="both"/>
        <w:rPr>
          <w:sz w:val="22"/>
          <w:szCs w:val="22"/>
        </w:rPr>
      </w:pPr>
    </w:p>
    <w:p w14:paraId="332B2E82" w14:textId="77777777" w:rsidR="00D657C5" w:rsidRPr="00D657C5" w:rsidRDefault="00D657C5" w:rsidP="00D657C5">
      <w:pPr>
        <w:jc w:val="both"/>
        <w:rPr>
          <w:sz w:val="22"/>
          <w:szCs w:val="22"/>
        </w:rPr>
      </w:pPr>
    </w:p>
    <w:p w14:paraId="7366E121" w14:textId="77777777" w:rsidR="00D657C5" w:rsidRPr="00D657C5" w:rsidRDefault="00D657C5" w:rsidP="00D657C5">
      <w:pPr>
        <w:numPr>
          <w:ilvl w:val="0"/>
          <w:numId w:val="9"/>
        </w:numPr>
        <w:contextualSpacing/>
        <w:jc w:val="both"/>
        <w:rPr>
          <w:rFonts w:eastAsia="Calibri"/>
          <w:bCs/>
          <w:caps/>
          <w:sz w:val="22"/>
          <w:szCs w:val="22"/>
        </w:rPr>
      </w:pPr>
      <w:r w:rsidRPr="00D657C5">
        <w:rPr>
          <w:rFonts w:eastAsia="Calibri"/>
          <w:bCs/>
          <w:caps/>
          <w:sz w:val="22"/>
          <w:szCs w:val="22"/>
        </w:rPr>
        <w:t>INGÓ VAGYON INGYENES TULAJDONBA VÉTELE</w:t>
      </w:r>
    </w:p>
    <w:p w14:paraId="4CD7A1DA" w14:textId="77777777" w:rsidR="00D657C5" w:rsidRPr="00D657C5" w:rsidRDefault="00D657C5" w:rsidP="00D657C5">
      <w:pPr>
        <w:jc w:val="both"/>
        <w:rPr>
          <w:bCs/>
          <w:sz w:val="22"/>
          <w:szCs w:val="22"/>
          <w:u w:val="single"/>
        </w:rPr>
      </w:pPr>
    </w:p>
    <w:p w14:paraId="07691392"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ab/>
      </w:r>
      <w:r w:rsidRPr="00D657C5">
        <w:rPr>
          <w:bCs/>
          <w:sz w:val="22"/>
          <w:szCs w:val="22"/>
        </w:rPr>
        <w:t>Polgármester</w:t>
      </w:r>
    </w:p>
    <w:p w14:paraId="652086AD" w14:textId="77777777" w:rsidR="00D657C5" w:rsidRPr="00D657C5" w:rsidRDefault="00D657C5" w:rsidP="00D657C5">
      <w:pPr>
        <w:jc w:val="both"/>
        <w:rPr>
          <w:sz w:val="22"/>
          <w:szCs w:val="22"/>
        </w:rPr>
      </w:pPr>
      <w:r w:rsidRPr="00D657C5">
        <w:rPr>
          <w:b/>
          <w:sz w:val="22"/>
          <w:szCs w:val="22"/>
          <w:u w:val="single"/>
        </w:rPr>
        <w:t>Előadó:</w:t>
      </w:r>
      <w:r w:rsidRPr="00D657C5">
        <w:rPr>
          <w:b/>
          <w:sz w:val="22"/>
          <w:szCs w:val="22"/>
        </w:rPr>
        <w:tab/>
      </w:r>
      <w:r w:rsidRPr="00D657C5">
        <w:rPr>
          <w:sz w:val="22"/>
          <w:szCs w:val="22"/>
        </w:rPr>
        <w:t>Vagyongazdálkodási referens I.</w:t>
      </w:r>
    </w:p>
    <w:p w14:paraId="2BDB955B" w14:textId="77777777" w:rsidR="00D657C5" w:rsidRPr="00D657C5" w:rsidRDefault="00D657C5" w:rsidP="00D657C5">
      <w:pPr>
        <w:jc w:val="both"/>
        <w:rPr>
          <w:bCs/>
          <w:sz w:val="22"/>
          <w:szCs w:val="22"/>
        </w:rPr>
      </w:pPr>
    </w:p>
    <w:p w14:paraId="21FD9D3A" w14:textId="77777777" w:rsidR="00D657C5" w:rsidRPr="00D657C5" w:rsidRDefault="00D657C5" w:rsidP="00D657C5">
      <w:pPr>
        <w:numPr>
          <w:ilvl w:val="0"/>
          <w:numId w:val="9"/>
        </w:numPr>
        <w:contextualSpacing/>
        <w:jc w:val="both"/>
        <w:rPr>
          <w:rFonts w:eastAsia="Calibri"/>
          <w:bCs/>
          <w:caps/>
          <w:sz w:val="22"/>
          <w:szCs w:val="22"/>
        </w:rPr>
      </w:pPr>
      <w:r w:rsidRPr="00D657C5">
        <w:rPr>
          <w:rFonts w:eastAsia="Calibri"/>
          <w:bCs/>
          <w:caps/>
          <w:sz w:val="22"/>
          <w:szCs w:val="22"/>
        </w:rPr>
        <w:t>A KISKŐRÖS, POZSONYI U. 2. SZÁM ALATTI INGATLAN MEGHATÁROZOTT TERÜLETRÉSZÉNEK INGYENES HASZNÁLATBA ADÁSA A MAGYAR NEMZETI VAGYONKEZELŐ ZRT. RÉSZÉRE</w:t>
      </w:r>
    </w:p>
    <w:p w14:paraId="19857365" w14:textId="77777777" w:rsidR="00D657C5" w:rsidRPr="00D657C5" w:rsidRDefault="00D657C5" w:rsidP="00D657C5">
      <w:pPr>
        <w:jc w:val="both"/>
        <w:rPr>
          <w:bCs/>
          <w:sz w:val="22"/>
          <w:szCs w:val="22"/>
          <w:u w:val="single"/>
        </w:rPr>
      </w:pPr>
    </w:p>
    <w:p w14:paraId="2FA89B72" w14:textId="77777777" w:rsidR="00D657C5" w:rsidRPr="00D657C5" w:rsidRDefault="00D657C5" w:rsidP="00D657C5">
      <w:pPr>
        <w:jc w:val="both"/>
        <w:rPr>
          <w:b/>
          <w:sz w:val="22"/>
          <w:szCs w:val="22"/>
        </w:rPr>
      </w:pPr>
      <w:r w:rsidRPr="00D657C5">
        <w:rPr>
          <w:b/>
          <w:sz w:val="22"/>
          <w:szCs w:val="22"/>
          <w:u w:val="single"/>
        </w:rPr>
        <w:t>Előterjesztő:</w:t>
      </w:r>
      <w:r w:rsidRPr="00D657C5">
        <w:rPr>
          <w:b/>
          <w:sz w:val="22"/>
          <w:szCs w:val="22"/>
        </w:rPr>
        <w:tab/>
      </w:r>
      <w:r w:rsidRPr="00D657C5">
        <w:rPr>
          <w:bCs/>
          <w:sz w:val="22"/>
          <w:szCs w:val="22"/>
        </w:rPr>
        <w:t>Polgármester</w:t>
      </w:r>
    </w:p>
    <w:p w14:paraId="72602F44" w14:textId="77777777" w:rsidR="00D657C5" w:rsidRPr="00D657C5" w:rsidRDefault="00D657C5" w:rsidP="00D657C5">
      <w:pPr>
        <w:jc w:val="both"/>
        <w:rPr>
          <w:sz w:val="22"/>
          <w:szCs w:val="22"/>
        </w:rPr>
      </w:pPr>
      <w:r w:rsidRPr="00D657C5">
        <w:rPr>
          <w:b/>
          <w:sz w:val="22"/>
          <w:szCs w:val="22"/>
          <w:u w:val="single"/>
        </w:rPr>
        <w:t>Előadó:</w:t>
      </w:r>
      <w:r w:rsidRPr="00D657C5">
        <w:rPr>
          <w:b/>
          <w:sz w:val="22"/>
          <w:szCs w:val="22"/>
        </w:rPr>
        <w:tab/>
      </w:r>
      <w:r w:rsidRPr="00D657C5">
        <w:rPr>
          <w:sz w:val="22"/>
          <w:szCs w:val="22"/>
        </w:rPr>
        <w:t>Vagyongazdálkodási referens I.</w:t>
      </w:r>
    </w:p>
    <w:p w14:paraId="6F022F26" w14:textId="77777777" w:rsidR="00D657C5" w:rsidRPr="00D657C5" w:rsidRDefault="00D657C5" w:rsidP="00D657C5">
      <w:pPr>
        <w:jc w:val="both"/>
        <w:rPr>
          <w:bCs/>
          <w:sz w:val="22"/>
          <w:szCs w:val="22"/>
        </w:rPr>
      </w:pPr>
    </w:p>
    <w:p w14:paraId="41D7B0ED" w14:textId="77777777" w:rsidR="00D657C5" w:rsidRPr="00D657C5" w:rsidRDefault="00D657C5" w:rsidP="00D657C5">
      <w:pPr>
        <w:numPr>
          <w:ilvl w:val="0"/>
          <w:numId w:val="9"/>
        </w:numPr>
        <w:jc w:val="both"/>
        <w:rPr>
          <w:rFonts w:eastAsia="Calibri"/>
          <w:bCs/>
          <w:caps/>
          <w:sz w:val="22"/>
          <w:szCs w:val="22"/>
        </w:rPr>
      </w:pPr>
      <w:r w:rsidRPr="00D657C5">
        <w:rPr>
          <w:rFonts w:eastAsia="Calibri"/>
          <w:bCs/>
          <w:caps/>
          <w:sz w:val="22"/>
          <w:szCs w:val="22"/>
        </w:rPr>
        <w:t>A KISKŐRÖS, SZARVAS UTCA 1. SZÁM ALATTI INGATLAN BÉRBEADÁSA A TARKABARKA CSALÁDI NAPKÖZI EGYESÜLET RÉSZÉRE</w:t>
      </w:r>
    </w:p>
    <w:p w14:paraId="0AAB5223" w14:textId="77777777" w:rsidR="00D657C5" w:rsidRPr="00D657C5" w:rsidRDefault="00D657C5" w:rsidP="00D657C5">
      <w:pPr>
        <w:jc w:val="both"/>
        <w:rPr>
          <w:bCs/>
          <w:sz w:val="22"/>
          <w:szCs w:val="22"/>
          <w:u w:val="single"/>
        </w:rPr>
      </w:pPr>
    </w:p>
    <w:p w14:paraId="697ABA9D" w14:textId="77777777" w:rsidR="00D657C5" w:rsidRPr="00D657C5" w:rsidRDefault="00D657C5" w:rsidP="00D657C5">
      <w:pPr>
        <w:jc w:val="both"/>
        <w:rPr>
          <w:bCs/>
          <w:sz w:val="22"/>
          <w:szCs w:val="22"/>
        </w:rPr>
      </w:pPr>
      <w:r w:rsidRPr="00D657C5">
        <w:rPr>
          <w:b/>
          <w:sz w:val="22"/>
          <w:szCs w:val="22"/>
          <w:u w:val="single"/>
        </w:rPr>
        <w:t>Előterjesztő:</w:t>
      </w:r>
      <w:r w:rsidRPr="00D657C5">
        <w:rPr>
          <w:bCs/>
          <w:sz w:val="22"/>
          <w:szCs w:val="22"/>
        </w:rPr>
        <w:t xml:space="preserve"> </w:t>
      </w:r>
      <w:r w:rsidRPr="00D657C5">
        <w:rPr>
          <w:bCs/>
          <w:sz w:val="22"/>
          <w:szCs w:val="22"/>
        </w:rPr>
        <w:tab/>
        <w:t>Polgármester</w:t>
      </w:r>
    </w:p>
    <w:p w14:paraId="24561831" w14:textId="77777777" w:rsidR="00D657C5" w:rsidRPr="00D657C5" w:rsidRDefault="00D657C5" w:rsidP="00D657C5">
      <w:pPr>
        <w:jc w:val="both"/>
        <w:rPr>
          <w:bCs/>
          <w:sz w:val="22"/>
          <w:szCs w:val="22"/>
        </w:rPr>
      </w:pPr>
      <w:r w:rsidRPr="00D657C5">
        <w:rPr>
          <w:b/>
          <w:sz w:val="22"/>
          <w:szCs w:val="22"/>
          <w:u w:val="single"/>
        </w:rPr>
        <w:t>Előadó:</w:t>
      </w:r>
      <w:r w:rsidRPr="00D657C5">
        <w:rPr>
          <w:bCs/>
          <w:sz w:val="22"/>
          <w:szCs w:val="22"/>
        </w:rPr>
        <w:t xml:space="preserve"> </w:t>
      </w:r>
      <w:r w:rsidRPr="00D657C5">
        <w:rPr>
          <w:bCs/>
          <w:sz w:val="22"/>
          <w:szCs w:val="22"/>
        </w:rPr>
        <w:tab/>
      </w:r>
      <w:r w:rsidRPr="00D657C5">
        <w:rPr>
          <w:sz w:val="22"/>
          <w:szCs w:val="22"/>
        </w:rPr>
        <w:t>Vagyongazdálkodási referens II.</w:t>
      </w:r>
    </w:p>
    <w:p w14:paraId="15EACCA5" w14:textId="77777777" w:rsidR="00D657C5" w:rsidRPr="00D657C5" w:rsidRDefault="00D657C5" w:rsidP="00D657C5">
      <w:pPr>
        <w:jc w:val="both"/>
        <w:rPr>
          <w:bCs/>
          <w:sz w:val="22"/>
          <w:szCs w:val="22"/>
        </w:rPr>
      </w:pPr>
    </w:p>
    <w:p w14:paraId="6BB99C4C" w14:textId="77777777" w:rsidR="00D657C5" w:rsidRPr="00D657C5" w:rsidRDefault="00D657C5" w:rsidP="00D657C5">
      <w:pPr>
        <w:numPr>
          <w:ilvl w:val="0"/>
          <w:numId w:val="9"/>
        </w:numPr>
        <w:jc w:val="both"/>
        <w:rPr>
          <w:bCs/>
          <w:caps/>
          <w:sz w:val="22"/>
          <w:szCs w:val="22"/>
        </w:rPr>
      </w:pPr>
      <w:r w:rsidRPr="00D657C5">
        <w:rPr>
          <w:bCs/>
          <w:caps/>
          <w:sz w:val="22"/>
          <w:szCs w:val="22"/>
        </w:rPr>
        <w:t xml:space="preserve">A </w:t>
      </w:r>
      <w:r w:rsidRPr="00D657C5">
        <w:rPr>
          <w:bCs/>
          <w:iCs/>
          <w:caps/>
          <w:sz w:val="22"/>
          <w:szCs w:val="22"/>
        </w:rPr>
        <w:t xml:space="preserve">KISKŐRÖS, 0560/135 hrsz-ú ingatlan bérbeadása a </w:t>
      </w:r>
      <w:r w:rsidRPr="00D657C5">
        <w:rPr>
          <w:bCs/>
          <w:caps/>
          <w:sz w:val="22"/>
          <w:szCs w:val="22"/>
        </w:rPr>
        <w:t>KŐRÖSSZOLG Nonprofit Kft.</w:t>
      </w:r>
      <w:r w:rsidRPr="00D657C5">
        <w:rPr>
          <w:bCs/>
          <w:iCs/>
          <w:caps/>
          <w:sz w:val="22"/>
          <w:szCs w:val="22"/>
        </w:rPr>
        <w:t xml:space="preserve"> RÉSZÉRE</w:t>
      </w:r>
    </w:p>
    <w:p w14:paraId="4AADFEF4" w14:textId="77777777" w:rsidR="00D657C5" w:rsidRPr="00D657C5" w:rsidRDefault="00D657C5" w:rsidP="00D657C5">
      <w:pPr>
        <w:ind w:left="502"/>
        <w:jc w:val="both"/>
        <w:rPr>
          <w:sz w:val="22"/>
          <w:szCs w:val="22"/>
        </w:rPr>
      </w:pPr>
    </w:p>
    <w:p w14:paraId="101AAD7C" w14:textId="77777777" w:rsidR="00D657C5" w:rsidRPr="00D657C5" w:rsidRDefault="00D657C5" w:rsidP="00D657C5">
      <w:pPr>
        <w:jc w:val="both"/>
        <w:rPr>
          <w:bCs/>
          <w:sz w:val="22"/>
          <w:szCs w:val="22"/>
        </w:rPr>
      </w:pPr>
      <w:r w:rsidRPr="00D657C5">
        <w:rPr>
          <w:b/>
          <w:sz w:val="22"/>
          <w:szCs w:val="22"/>
          <w:u w:val="single"/>
        </w:rPr>
        <w:t>Előterjesztő:</w:t>
      </w:r>
      <w:r w:rsidRPr="00D657C5">
        <w:rPr>
          <w:bCs/>
          <w:sz w:val="22"/>
          <w:szCs w:val="22"/>
        </w:rPr>
        <w:t xml:space="preserve"> </w:t>
      </w:r>
      <w:r w:rsidRPr="00D657C5">
        <w:rPr>
          <w:bCs/>
          <w:sz w:val="22"/>
          <w:szCs w:val="22"/>
        </w:rPr>
        <w:tab/>
        <w:t>Polgármester</w:t>
      </w:r>
    </w:p>
    <w:p w14:paraId="6A7E3587" w14:textId="77777777" w:rsidR="00D657C5" w:rsidRPr="00D657C5" w:rsidRDefault="00D657C5" w:rsidP="00D657C5">
      <w:pPr>
        <w:jc w:val="both"/>
        <w:rPr>
          <w:sz w:val="22"/>
          <w:szCs w:val="22"/>
        </w:rPr>
      </w:pPr>
      <w:r w:rsidRPr="00D657C5">
        <w:rPr>
          <w:b/>
          <w:sz w:val="22"/>
          <w:szCs w:val="22"/>
          <w:u w:val="single"/>
        </w:rPr>
        <w:t>Előadó:</w:t>
      </w:r>
      <w:r w:rsidRPr="00D657C5">
        <w:rPr>
          <w:sz w:val="22"/>
          <w:szCs w:val="22"/>
        </w:rPr>
        <w:t xml:space="preserve"> </w:t>
      </w:r>
      <w:r w:rsidRPr="00D657C5">
        <w:rPr>
          <w:sz w:val="22"/>
          <w:szCs w:val="22"/>
        </w:rPr>
        <w:tab/>
        <w:t>Vagyongazdálkodási referens II.</w:t>
      </w:r>
    </w:p>
    <w:p w14:paraId="06D860D3" w14:textId="77777777" w:rsidR="00D657C5" w:rsidRPr="00D657C5" w:rsidRDefault="00D657C5" w:rsidP="00D657C5">
      <w:pPr>
        <w:jc w:val="both"/>
        <w:rPr>
          <w:sz w:val="22"/>
          <w:szCs w:val="22"/>
        </w:rPr>
      </w:pPr>
    </w:p>
    <w:p w14:paraId="36073DE5" w14:textId="77777777" w:rsidR="00D657C5" w:rsidRPr="00D657C5" w:rsidRDefault="00D657C5" w:rsidP="00D657C5">
      <w:pPr>
        <w:numPr>
          <w:ilvl w:val="0"/>
          <w:numId w:val="9"/>
        </w:numPr>
        <w:jc w:val="both"/>
        <w:rPr>
          <w:sz w:val="22"/>
          <w:szCs w:val="22"/>
        </w:rPr>
      </w:pPr>
      <w:r w:rsidRPr="00D657C5">
        <w:rPr>
          <w:sz w:val="22"/>
          <w:szCs w:val="22"/>
        </w:rPr>
        <w:t>INTERPELLÁCIÓK, KÉRDÉSEK, TÁJÉKOZTATÓK, BEJELENTÉSEK</w:t>
      </w:r>
    </w:p>
    <w:p w14:paraId="4EDE395B" w14:textId="77777777" w:rsidR="00D657C5" w:rsidRPr="00D657C5" w:rsidRDefault="00D657C5" w:rsidP="00D657C5">
      <w:pPr>
        <w:jc w:val="both"/>
        <w:rPr>
          <w:bCs/>
          <w:sz w:val="22"/>
          <w:szCs w:val="22"/>
        </w:rPr>
      </w:pPr>
    </w:p>
    <w:p w14:paraId="3314BD60" w14:textId="77777777" w:rsidR="00DF6D6E" w:rsidRDefault="00DF6D6E" w:rsidP="00E12445">
      <w:pPr>
        <w:jc w:val="both"/>
        <w:rPr>
          <w:sz w:val="22"/>
          <w:szCs w:val="22"/>
        </w:rPr>
      </w:pPr>
    </w:p>
    <w:p w14:paraId="3DB1CEB7" w14:textId="77777777" w:rsidR="00347933" w:rsidRDefault="00347933">
      <w:pPr>
        <w:rPr>
          <w:sz w:val="22"/>
          <w:szCs w:val="22"/>
        </w:rPr>
      </w:pPr>
      <w:r>
        <w:rPr>
          <w:sz w:val="22"/>
          <w:szCs w:val="22"/>
        </w:rPr>
        <w:br w:type="page"/>
      </w:r>
    </w:p>
    <w:p w14:paraId="0147CEB2" w14:textId="77777777" w:rsidR="00D657C5" w:rsidRPr="00A63FD2" w:rsidRDefault="00D657C5" w:rsidP="00D657C5">
      <w:pPr>
        <w:numPr>
          <w:ilvl w:val="0"/>
          <w:numId w:val="38"/>
        </w:numPr>
        <w:jc w:val="center"/>
        <w:rPr>
          <w:b/>
          <w:sz w:val="22"/>
          <w:szCs w:val="22"/>
        </w:rPr>
      </w:pPr>
      <w:r w:rsidRPr="00A63FD2">
        <w:rPr>
          <w:b/>
          <w:sz w:val="22"/>
          <w:szCs w:val="22"/>
        </w:rPr>
        <w:lastRenderedPageBreak/>
        <w:t>napirend</w:t>
      </w:r>
    </w:p>
    <w:p w14:paraId="3AD12DAC" w14:textId="77777777" w:rsidR="00D657C5" w:rsidRPr="00A63FD2" w:rsidRDefault="00D657C5" w:rsidP="00D657C5">
      <w:pPr>
        <w:jc w:val="center"/>
        <w:rPr>
          <w:b/>
          <w:sz w:val="22"/>
          <w:szCs w:val="22"/>
        </w:rPr>
      </w:pPr>
    </w:p>
    <w:p w14:paraId="05D2035E" w14:textId="77777777" w:rsidR="00D657C5" w:rsidRDefault="00D657C5" w:rsidP="00D657C5">
      <w:pPr>
        <w:contextualSpacing/>
        <w:jc w:val="center"/>
        <w:rPr>
          <w:bCs/>
          <w:caps/>
          <w:sz w:val="22"/>
          <w:szCs w:val="22"/>
        </w:rPr>
      </w:pPr>
      <w:r w:rsidRPr="00C80ABA">
        <w:rPr>
          <w:bCs/>
          <w:caps/>
          <w:sz w:val="22"/>
          <w:szCs w:val="22"/>
        </w:rPr>
        <w:t>BESZÁMOLÓ A PETŐFI SÁNDOR VÁROSI KÖNYVTÁR TEVÉKENYSÉGÉRŐL</w:t>
      </w:r>
    </w:p>
    <w:p w14:paraId="64D7F0F5" w14:textId="77777777" w:rsidR="00D657C5" w:rsidRDefault="00D657C5" w:rsidP="00D657C5">
      <w:pPr>
        <w:contextualSpacing/>
        <w:jc w:val="center"/>
        <w:rPr>
          <w:i/>
          <w:sz w:val="22"/>
          <w:szCs w:val="22"/>
        </w:rPr>
      </w:pPr>
      <w:r w:rsidRPr="00A63FD2">
        <w:rPr>
          <w:i/>
          <w:sz w:val="22"/>
          <w:szCs w:val="22"/>
        </w:rPr>
        <w:t>(Írásos előterjesztés a jegyzőkönyvhöz mellékelve.)</w:t>
      </w:r>
    </w:p>
    <w:p w14:paraId="4B43CF9A" w14:textId="77777777" w:rsidR="00D657C5" w:rsidRPr="0061163E" w:rsidRDefault="00D657C5" w:rsidP="00D657C5">
      <w:pPr>
        <w:contextualSpacing/>
        <w:jc w:val="center"/>
        <w:rPr>
          <w:bCs/>
          <w:caps/>
          <w:sz w:val="22"/>
          <w:szCs w:val="22"/>
        </w:rPr>
      </w:pPr>
    </w:p>
    <w:p w14:paraId="038036AB" w14:textId="77777777" w:rsidR="00D657C5" w:rsidRPr="00CF1405" w:rsidRDefault="00D657C5" w:rsidP="00D657C5">
      <w:pPr>
        <w:jc w:val="both"/>
        <w:rPr>
          <w:iCs/>
          <w:sz w:val="22"/>
          <w:szCs w:val="22"/>
        </w:rPr>
      </w:pPr>
      <w:r w:rsidRPr="00C628B5">
        <w:rPr>
          <w:b/>
          <w:bCs/>
          <w:iCs/>
          <w:sz w:val="22"/>
          <w:szCs w:val="22"/>
          <w:u w:val="single"/>
        </w:rPr>
        <w:t>A beszámolót tartja:</w:t>
      </w:r>
      <w:r w:rsidRPr="00CF1405">
        <w:rPr>
          <w:iCs/>
          <w:sz w:val="22"/>
          <w:szCs w:val="22"/>
        </w:rPr>
        <w:t xml:space="preserve"> Petőfi Sándor Városi Könyvtár megbízott vezetője</w:t>
      </w:r>
    </w:p>
    <w:p w14:paraId="68BDEAED" w14:textId="77777777" w:rsidR="00D657C5" w:rsidRPr="00A63FD2" w:rsidRDefault="00D657C5" w:rsidP="00D657C5">
      <w:pPr>
        <w:pStyle w:val="Listaszerbekezds"/>
        <w:jc w:val="both"/>
        <w:rPr>
          <w:b/>
          <w:sz w:val="22"/>
          <w:szCs w:val="22"/>
        </w:rPr>
      </w:pPr>
    </w:p>
    <w:p w14:paraId="58EA77C3" w14:textId="0777CC19" w:rsidR="00D657C5" w:rsidRDefault="00D657C5" w:rsidP="00D657C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D8451A">
        <w:rPr>
          <w:sz w:val="22"/>
          <w:szCs w:val="22"/>
        </w:rPr>
        <w:t>köszöntötte az ülésen</w:t>
      </w:r>
      <w:r>
        <w:rPr>
          <w:b/>
          <w:bCs/>
          <w:sz w:val="22"/>
          <w:szCs w:val="22"/>
        </w:rPr>
        <w:t xml:space="preserve"> Szabados Annát, a Petőfi Sándor Városi Könyvtár </w:t>
      </w:r>
      <w:r w:rsidR="00854344">
        <w:rPr>
          <w:b/>
          <w:bCs/>
          <w:sz w:val="22"/>
          <w:szCs w:val="22"/>
        </w:rPr>
        <w:t>igazgatóját</w:t>
      </w:r>
      <w:r>
        <w:rPr>
          <w:b/>
          <w:bCs/>
          <w:sz w:val="22"/>
          <w:szCs w:val="22"/>
        </w:rPr>
        <w:t>,</w:t>
      </w:r>
      <w:r w:rsidRPr="00FD4805">
        <w:rPr>
          <w:sz w:val="22"/>
          <w:szCs w:val="22"/>
        </w:rPr>
        <w:t xml:space="preserve"> majd</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360162BC" w14:textId="77777777" w:rsidR="00D657C5" w:rsidRDefault="00D657C5" w:rsidP="00D657C5">
      <w:pPr>
        <w:pStyle w:val="Listaszerbekezds"/>
        <w:jc w:val="both"/>
        <w:rPr>
          <w:b/>
          <w:sz w:val="22"/>
          <w:szCs w:val="22"/>
        </w:rPr>
      </w:pPr>
    </w:p>
    <w:p w14:paraId="65205869" w14:textId="3E2A57C2" w:rsidR="006E01D7" w:rsidRDefault="006E01D7" w:rsidP="00D657C5">
      <w:pPr>
        <w:pStyle w:val="Listaszerbekezds"/>
        <w:jc w:val="both"/>
        <w:rPr>
          <w:bCs/>
          <w:sz w:val="22"/>
          <w:szCs w:val="22"/>
        </w:rPr>
      </w:pPr>
      <w:r>
        <w:rPr>
          <w:b/>
          <w:sz w:val="22"/>
          <w:szCs w:val="22"/>
        </w:rPr>
        <w:t>dr. Nagy Gabriella aljegyző</w:t>
      </w:r>
      <w:r w:rsidR="00D657C5">
        <w:rPr>
          <w:b/>
          <w:sz w:val="22"/>
          <w:szCs w:val="22"/>
        </w:rPr>
        <w:t xml:space="preserve"> </w:t>
      </w:r>
      <w:r w:rsidR="00D657C5" w:rsidRPr="000B0E7F">
        <w:rPr>
          <w:bCs/>
          <w:sz w:val="22"/>
          <w:szCs w:val="22"/>
        </w:rPr>
        <w:t>elmondta, hogy</w:t>
      </w:r>
      <w:r w:rsidR="00D657C5">
        <w:rPr>
          <w:bCs/>
          <w:sz w:val="22"/>
          <w:szCs w:val="22"/>
        </w:rPr>
        <w:t xml:space="preserve"> </w:t>
      </w:r>
      <w:r w:rsidR="00B36F40">
        <w:rPr>
          <w:bCs/>
          <w:sz w:val="22"/>
          <w:szCs w:val="22"/>
        </w:rPr>
        <w:t>a</w:t>
      </w:r>
      <w:r w:rsidR="00F8176C">
        <w:rPr>
          <w:bCs/>
          <w:sz w:val="22"/>
          <w:szCs w:val="22"/>
        </w:rPr>
        <w:t xml:space="preserve"> Petőfi Sándor Városi Könyvtár igazgatója, Szabados Anna </w:t>
      </w:r>
      <w:r w:rsidR="00D657C5">
        <w:rPr>
          <w:bCs/>
          <w:sz w:val="22"/>
          <w:szCs w:val="22"/>
        </w:rPr>
        <w:t xml:space="preserve">a </w:t>
      </w:r>
      <w:r w:rsidR="00B36F40">
        <w:rPr>
          <w:bCs/>
          <w:sz w:val="22"/>
          <w:szCs w:val="22"/>
        </w:rPr>
        <w:t>szakmai tevékenységéről és a működés feltételeiről szóló beszámolót elkészítette, mely a határozat-tervezet mellékletét képezi.</w:t>
      </w:r>
    </w:p>
    <w:p w14:paraId="2A905A39" w14:textId="77777777" w:rsidR="0079325F" w:rsidRPr="00613B0E" w:rsidRDefault="0079325F" w:rsidP="00D657C5">
      <w:pPr>
        <w:pStyle w:val="Listaszerbekezds"/>
        <w:jc w:val="both"/>
        <w:rPr>
          <w:sz w:val="22"/>
          <w:szCs w:val="22"/>
        </w:rPr>
      </w:pPr>
    </w:p>
    <w:p w14:paraId="23267C47" w14:textId="288A16A1" w:rsidR="0049275D" w:rsidRPr="00604D4A" w:rsidRDefault="0049275D" w:rsidP="0049275D">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0075035A">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w:t>
      </w:r>
      <w:r w:rsidR="0075035A">
        <w:rPr>
          <w:sz w:val="22"/>
          <w:szCs w:val="22"/>
        </w:rPr>
        <w:t>tagja</w:t>
      </w:r>
      <w:r w:rsidRPr="00A63FD2">
        <w:rPr>
          <w:sz w:val="22"/>
          <w:szCs w:val="22"/>
        </w:rPr>
        <w:t>,</w:t>
      </w:r>
      <w:r w:rsidR="006152D9">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6152D9">
        <w:rPr>
          <w:sz w:val="22"/>
          <w:szCs w:val="22"/>
        </w:rPr>
        <w:t xml:space="preserve"> </w:t>
      </w:r>
      <w:r w:rsidR="00E73F5C">
        <w:rPr>
          <w:b/>
          <w:sz w:val="22"/>
          <w:szCs w:val="22"/>
        </w:rPr>
        <w:t>Pethő Attila</w:t>
      </w:r>
      <w:r w:rsidRPr="00A63FD2">
        <w:rPr>
          <w:b/>
          <w:sz w:val="22"/>
          <w:szCs w:val="22"/>
        </w:rPr>
        <w:t xml:space="preserve">, </w:t>
      </w:r>
      <w:r w:rsidRPr="00A63FD2">
        <w:rPr>
          <w:sz w:val="22"/>
          <w:szCs w:val="22"/>
        </w:rPr>
        <w:t xml:space="preserve">a Pénzügyi Bizottság </w:t>
      </w:r>
      <w:r w:rsidR="00E73F5C">
        <w:rPr>
          <w:sz w:val="22"/>
          <w:szCs w:val="22"/>
        </w:rPr>
        <w:t>elnöke</w:t>
      </w:r>
      <w:r w:rsidRPr="00A63FD2">
        <w:rPr>
          <w:sz w:val="22"/>
          <w:szCs w:val="22"/>
        </w:rPr>
        <w:t>,</w:t>
      </w:r>
      <w:r w:rsidR="006152D9">
        <w:rPr>
          <w:sz w:val="22"/>
          <w:szCs w:val="22"/>
        </w:rPr>
        <w:t xml:space="preserve"> </w:t>
      </w:r>
      <w:r w:rsidRPr="00A63FD2">
        <w:rPr>
          <w:b/>
          <w:sz w:val="22"/>
          <w:szCs w:val="22"/>
        </w:rPr>
        <w:t>Filus Tibor</w:t>
      </w:r>
      <w:r w:rsidRPr="00A63FD2">
        <w:rPr>
          <w:sz w:val="22"/>
          <w:szCs w:val="22"/>
        </w:rPr>
        <w:t xml:space="preserve">, a Kulturális, Turisztikai és Sport Bizottság elnöke bizottságaik nevében a </w:t>
      </w:r>
      <w:r w:rsidR="00BC31B0">
        <w:rPr>
          <w:sz w:val="22"/>
          <w:szCs w:val="22"/>
        </w:rPr>
        <w:t>határozat</w:t>
      </w:r>
      <w:r w:rsidRPr="00A63FD2">
        <w:rPr>
          <w:sz w:val="22"/>
          <w:szCs w:val="22"/>
        </w:rPr>
        <w:t>-tervezet elfogadását javasolták.</w:t>
      </w:r>
    </w:p>
    <w:p w14:paraId="167A7960" w14:textId="77777777" w:rsidR="00842363" w:rsidRDefault="00842363" w:rsidP="00842363">
      <w:pPr>
        <w:jc w:val="both"/>
        <w:rPr>
          <w:sz w:val="22"/>
          <w:szCs w:val="22"/>
        </w:rPr>
      </w:pPr>
    </w:p>
    <w:p w14:paraId="18035801" w14:textId="73D6CDBA" w:rsidR="00D8514C" w:rsidRDefault="00813EF8" w:rsidP="0011295C">
      <w:pPr>
        <w:jc w:val="both"/>
        <w:rPr>
          <w:sz w:val="22"/>
          <w:szCs w:val="22"/>
        </w:rPr>
      </w:pPr>
      <w:r w:rsidRPr="00854344">
        <w:rPr>
          <w:b/>
          <w:bCs/>
          <w:sz w:val="22"/>
          <w:szCs w:val="22"/>
        </w:rPr>
        <w:t>Szabados Anna</w:t>
      </w:r>
      <w:r w:rsidR="00854344" w:rsidRPr="00854344">
        <w:rPr>
          <w:b/>
          <w:bCs/>
          <w:sz w:val="22"/>
          <w:szCs w:val="22"/>
        </w:rPr>
        <w:t xml:space="preserve"> a Petőfi Sándor Városi Könyvtár igazgatója </w:t>
      </w:r>
      <w:r w:rsidR="004F2FD4">
        <w:rPr>
          <w:b/>
          <w:bCs/>
          <w:sz w:val="22"/>
          <w:szCs w:val="22"/>
        </w:rPr>
        <w:t xml:space="preserve"> </w:t>
      </w:r>
      <w:r w:rsidR="004F2FD4" w:rsidRPr="004F2FD4">
        <w:rPr>
          <w:sz w:val="22"/>
          <w:szCs w:val="22"/>
        </w:rPr>
        <w:t xml:space="preserve">elmondta, </w:t>
      </w:r>
      <w:r w:rsidR="009344D3">
        <w:rPr>
          <w:sz w:val="22"/>
          <w:szCs w:val="22"/>
        </w:rPr>
        <w:t xml:space="preserve">hogy a </w:t>
      </w:r>
      <w:r w:rsidR="004F2FD4">
        <w:rPr>
          <w:sz w:val="22"/>
          <w:szCs w:val="22"/>
        </w:rPr>
        <w:t>Könyvtár küldetésnyilatkozatának fő mondanivalója és célja az, hogy a kulturális értékek</w:t>
      </w:r>
      <w:r w:rsidR="00E9652C">
        <w:rPr>
          <w:sz w:val="22"/>
          <w:szCs w:val="22"/>
        </w:rPr>
        <w:t>hez és az információhoz való hozzáférés egyenlő esélyeit biztosítsa a lakosság számára</w:t>
      </w:r>
      <w:r w:rsidR="0023226D">
        <w:rPr>
          <w:sz w:val="22"/>
          <w:szCs w:val="22"/>
        </w:rPr>
        <w:t>. A beszámolót a tavalyi évben készült fotókkal illusztrálta, ezeken látható, hogy a gyerekek és a felnőttek is válogathatnak a Könyvtár szolgáltatásai közül.</w:t>
      </w:r>
      <w:r w:rsidR="0009355B">
        <w:rPr>
          <w:sz w:val="22"/>
          <w:szCs w:val="22"/>
        </w:rPr>
        <w:t xml:space="preserve"> A Petőfi Sándor Városi Könyvtár híres arról, hogy magas beiratkozási aránnyal rendelkezik, több szempont szerint vizsgálták a be</w:t>
      </w:r>
      <w:r w:rsidR="00BA24D9">
        <w:rPr>
          <w:sz w:val="22"/>
          <w:szCs w:val="22"/>
        </w:rPr>
        <w:t>iratkozott olvasók</w:t>
      </w:r>
      <w:r w:rsidR="0009355B">
        <w:rPr>
          <w:sz w:val="22"/>
          <w:szCs w:val="22"/>
        </w:rPr>
        <w:t xml:space="preserve"> számát, elsődleges szempont </w:t>
      </w:r>
      <w:r w:rsidR="00BA24D9">
        <w:rPr>
          <w:sz w:val="22"/>
          <w:szCs w:val="22"/>
        </w:rPr>
        <w:t>a lakosságszámhoz való arány</w:t>
      </w:r>
      <w:r w:rsidR="00F87EE8">
        <w:rPr>
          <w:sz w:val="22"/>
          <w:szCs w:val="22"/>
        </w:rPr>
        <w:t xml:space="preserve"> volt. Fontos, hogy milyen korosztály veszi igénybe a könyvtári szolgáltatásokat, </w:t>
      </w:r>
      <w:r w:rsidR="00EC0511">
        <w:rPr>
          <w:sz w:val="22"/>
          <w:szCs w:val="22"/>
        </w:rPr>
        <w:t xml:space="preserve">a beiratkozott olvasók számából több mint 50 % 14 év alatti, </w:t>
      </w:r>
      <w:r w:rsidR="009344D3">
        <w:rPr>
          <w:sz w:val="22"/>
          <w:szCs w:val="22"/>
        </w:rPr>
        <w:t xml:space="preserve">elmondható, hogy </w:t>
      </w:r>
      <w:r w:rsidR="00EC0511">
        <w:rPr>
          <w:sz w:val="22"/>
          <w:szCs w:val="22"/>
        </w:rPr>
        <w:t>családi programként élik meg a könyvtárlátogatást</w:t>
      </w:r>
      <w:r w:rsidR="00EA6631">
        <w:rPr>
          <w:sz w:val="22"/>
          <w:szCs w:val="22"/>
        </w:rPr>
        <w:t>.</w:t>
      </w:r>
      <w:r w:rsidR="004721DC">
        <w:rPr>
          <w:sz w:val="22"/>
          <w:szCs w:val="22"/>
        </w:rPr>
        <w:t xml:space="preserve"> A Könyvtár bevételi forrásai korlátozottak, egyik bevételi forrása a beiratkozott olvasók által befizetett beiratkozási díj</w:t>
      </w:r>
      <w:r w:rsidR="00413EAB">
        <w:rPr>
          <w:sz w:val="22"/>
          <w:szCs w:val="22"/>
        </w:rPr>
        <w:t>, melynek a törvényi előírásoknak kell megfelelni.</w:t>
      </w:r>
      <w:r w:rsidR="007F3411">
        <w:rPr>
          <w:sz w:val="22"/>
          <w:szCs w:val="22"/>
        </w:rPr>
        <w:t xml:space="preserve"> Fontos szempont, hogy mennyit használják a Könyvtárat, a tapasztalatok szerint a beiratkozott olvasók számával arányosan nő a</w:t>
      </w:r>
      <w:r w:rsidR="001700A2">
        <w:rPr>
          <w:sz w:val="22"/>
          <w:szCs w:val="22"/>
        </w:rPr>
        <w:t>z egyéni használatok és a látogatás száma</w:t>
      </w:r>
      <w:r w:rsidR="00AB74A0">
        <w:rPr>
          <w:sz w:val="22"/>
          <w:szCs w:val="22"/>
        </w:rPr>
        <w:t xml:space="preserve"> is. </w:t>
      </w:r>
      <w:r w:rsidR="00A86631">
        <w:rPr>
          <w:sz w:val="22"/>
          <w:szCs w:val="22"/>
        </w:rPr>
        <w:t>Ahhoz, hogy a Könyvtár</w:t>
      </w:r>
      <w:r w:rsidR="00164D85">
        <w:rPr>
          <w:sz w:val="22"/>
          <w:szCs w:val="22"/>
        </w:rPr>
        <w:t>ba</w:t>
      </w:r>
      <w:r w:rsidR="00A86631">
        <w:rPr>
          <w:sz w:val="22"/>
          <w:szCs w:val="22"/>
        </w:rPr>
        <w:t xml:space="preserve"> beiratkozott</w:t>
      </w:r>
      <w:r w:rsidR="00AB74A0">
        <w:rPr>
          <w:sz w:val="22"/>
          <w:szCs w:val="22"/>
        </w:rPr>
        <w:t xml:space="preserve"> személyek</w:t>
      </w:r>
      <w:r w:rsidR="00A86631">
        <w:rPr>
          <w:sz w:val="22"/>
          <w:szCs w:val="22"/>
        </w:rPr>
        <w:t xml:space="preserve"> aktívan vegyenek részt a Könyvtár életében és használják is a</w:t>
      </w:r>
      <w:r w:rsidR="00F459FF">
        <w:rPr>
          <w:sz w:val="22"/>
          <w:szCs w:val="22"/>
        </w:rPr>
        <w:t xml:space="preserve">zt, </w:t>
      </w:r>
      <w:r w:rsidR="00D10C97">
        <w:rPr>
          <w:sz w:val="22"/>
          <w:szCs w:val="22"/>
        </w:rPr>
        <w:t>tájékoztatásra van szükségük</w:t>
      </w:r>
      <w:r w:rsidR="00F459FF">
        <w:rPr>
          <w:sz w:val="22"/>
          <w:szCs w:val="22"/>
        </w:rPr>
        <w:t>.</w:t>
      </w:r>
      <w:r w:rsidR="008A5031">
        <w:rPr>
          <w:sz w:val="22"/>
          <w:szCs w:val="22"/>
        </w:rPr>
        <w:t xml:space="preserve"> </w:t>
      </w:r>
      <w:r w:rsidR="00F459FF">
        <w:rPr>
          <w:sz w:val="22"/>
          <w:szCs w:val="22"/>
        </w:rPr>
        <w:t>E</w:t>
      </w:r>
      <w:r w:rsidR="008A5031">
        <w:rPr>
          <w:sz w:val="22"/>
          <w:szCs w:val="22"/>
        </w:rPr>
        <w:t xml:space="preserve">zt szolgálja az online felületük, melyet egyre </w:t>
      </w:r>
      <w:r w:rsidR="0059062B">
        <w:rPr>
          <w:sz w:val="22"/>
          <w:szCs w:val="22"/>
        </w:rPr>
        <w:t>jobban kihasználnak az olvasók</w:t>
      </w:r>
      <w:r w:rsidR="00087995">
        <w:rPr>
          <w:sz w:val="22"/>
          <w:szCs w:val="22"/>
        </w:rPr>
        <w:t>. Népszerűek az új könyvekről feltett</w:t>
      </w:r>
      <w:r w:rsidR="00922A91">
        <w:rPr>
          <w:sz w:val="22"/>
          <w:szCs w:val="22"/>
        </w:rPr>
        <w:t xml:space="preserve"> fotók a</w:t>
      </w:r>
      <w:r w:rsidR="00087995">
        <w:rPr>
          <w:sz w:val="22"/>
          <w:szCs w:val="22"/>
        </w:rPr>
        <w:t xml:space="preserve"> közösségi oldalakra</w:t>
      </w:r>
      <w:r w:rsidR="00922A91">
        <w:rPr>
          <w:sz w:val="22"/>
          <w:szCs w:val="22"/>
        </w:rPr>
        <w:t xml:space="preserve">, illetve aktívan használják </w:t>
      </w:r>
      <w:r w:rsidR="00164D85">
        <w:rPr>
          <w:sz w:val="22"/>
          <w:szCs w:val="22"/>
        </w:rPr>
        <w:t>a katalógusfelületükön elérhető foglalás, illetve előjegyzés funkciókat. Mindenki számára ismert, hogy a könyvek átlagára növekedett</w:t>
      </w:r>
      <w:r w:rsidR="00BA64C9">
        <w:rPr>
          <w:sz w:val="22"/>
          <w:szCs w:val="22"/>
        </w:rPr>
        <w:t xml:space="preserve"> az elmúlt években</w:t>
      </w:r>
      <w:r w:rsidR="00164D85">
        <w:rPr>
          <w:sz w:val="22"/>
          <w:szCs w:val="22"/>
        </w:rPr>
        <w:t>, ezért latható, hogy a beszerzett dokumentumszám csökkent</w:t>
      </w:r>
      <w:r w:rsidR="00BB7928">
        <w:rPr>
          <w:sz w:val="22"/>
          <w:szCs w:val="22"/>
        </w:rPr>
        <w:t xml:space="preserve"> a Könyvtárban.</w:t>
      </w:r>
      <w:r w:rsidR="003906CC">
        <w:rPr>
          <w:sz w:val="22"/>
          <w:szCs w:val="22"/>
        </w:rPr>
        <w:t xml:space="preserve"> Érdekességként beszélt a kölcsönzési toplistáról gyermek, illetve felnőtt könyvek tekintetében.</w:t>
      </w:r>
      <w:r w:rsidR="007D67A9">
        <w:rPr>
          <w:sz w:val="22"/>
          <w:szCs w:val="22"/>
        </w:rPr>
        <w:t xml:space="preserve"> A könyvtárnak mindig fontos volt a helyi értékek</w:t>
      </w:r>
      <w:r w:rsidR="00B21BB9">
        <w:rPr>
          <w:sz w:val="22"/>
          <w:szCs w:val="22"/>
        </w:rPr>
        <w:t xml:space="preserve"> </w:t>
      </w:r>
      <w:r w:rsidR="007D67A9">
        <w:rPr>
          <w:sz w:val="22"/>
          <w:szCs w:val="22"/>
        </w:rPr>
        <w:t>közvetít</w:t>
      </w:r>
      <w:r w:rsidR="00B21BB9">
        <w:rPr>
          <w:sz w:val="22"/>
          <w:szCs w:val="22"/>
        </w:rPr>
        <w:t>ése</w:t>
      </w:r>
      <w:r w:rsidR="007D67A9">
        <w:rPr>
          <w:sz w:val="22"/>
          <w:szCs w:val="22"/>
        </w:rPr>
        <w:t xml:space="preserve">, mely a tavalyi évben kiemelten sikerült a rendezvényeik során. </w:t>
      </w:r>
      <w:r w:rsidR="0011295C" w:rsidRPr="0011295C">
        <w:rPr>
          <w:sz w:val="22"/>
          <w:szCs w:val="22"/>
        </w:rPr>
        <w:t>Író – olvasó találkozók</w:t>
      </w:r>
      <w:r w:rsidR="00B21BB9">
        <w:rPr>
          <w:sz w:val="22"/>
          <w:szCs w:val="22"/>
        </w:rPr>
        <w:t>, k</w:t>
      </w:r>
      <w:r w:rsidR="0011295C" w:rsidRPr="0011295C">
        <w:rPr>
          <w:sz w:val="22"/>
          <w:szCs w:val="22"/>
        </w:rPr>
        <w:t>önyvtári órák</w:t>
      </w:r>
      <w:r w:rsidR="00B21BB9">
        <w:rPr>
          <w:sz w:val="22"/>
          <w:szCs w:val="22"/>
        </w:rPr>
        <w:t>, o</w:t>
      </w:r>
      <w:r w:rsidR="0011295C" w:rsidRPr="0011295C">
        <w:rPr>
          <w:sz w:val="22"/>
          <w:szCs w:val="22"/>
        </w:rPr>
        <w:t>lvasói klubok</w:t>
      </w:r>
      <w:r w:rsidR="00B21BB9">
        <w:rPr>
          <w:sz w:val="22"/>
          <w:szCs w:val="22"/>
        </w:rPr>
        <w:t>, k</w:t>
      </w:r>
      <w:r w:rsidR="0011295C" w:rsidRPr="0011295C">
        <w:rPr>
          <w:sz w:val="22"/>
          <w:szCs w:val="22"/>
        </w:rPr>
        <w:t>iállítások</w:t>
      </w:r>
      <w:r w:rsidR="00B21BB9">
        <w:rPr>
          <w:sz w:val="22"/>
          <w:szCs w:val="22"/>
        </w:rPr>
        <w:t>, v</w:t>
      </w:r>
      <w:r w:rsidR="0011295C" w:rsidRPr="0011295C">
        <w:rPr>
          <w:sz w:val="22"/>
          <w:szCs w:val="22"/>
        </w:rPr>
        <w:t>etélkedők</w:t>
      </w:r>
      <w:r w:rsidR="00B21BB9">
        <w:rPr>
          <w:sz w:val="22"/>
          <w:szCs w:val="22"/>
        </w:rPr>
        <w:t>, h</w:t>
      </w:r>
      <w:r w:rsidR="0011295C" w:rsidRPr="0011295C">
        <w:rPr>
          <w:sz w:val="22"/>
          <w:szCs w:val="22"/>
        </w:rPr>
        <w:t>asználó képzések</w:t>
      </w:r>
      <w:r w:rsidR="00B21BB9">
        <w:rPr>
          <w:sz w:val="22"/>
          <w:szCs w:val="22"/>
        </w:rPr>
        <w:t>, valamint d</w:t>
      </w:r>
      <w:r w:rsidR="0011295C" w:rsidRPr="0011295C">
        <w:rPr>
          <w:sz w:val="22"/>
          <w:szCs w:val="22"/>
        </w:rPr>
        <w:t>igitális kompetencia fejlesztő foglalkozások</w:t>
      </w:r>
      <w:r w:rsidR="00B21BB9">
        <w:rPr>
          <w:sz w:val="22"/>
          <w:szCs w:val="22"/>
        </w:rPr>
        <w:t xml:space="preserve"> valósultak meg a Könyvtárban.</w:t>
      </w:r>
      <w:r w:rsidR="0012022C">
        <w:rPr>
          <w:sz w:val="22"/>
          <w:szCs w:val="22"/>
        </w:rPr>
        <w:t xml:space="preserve"> Megköszönte a Kiskőrösön működő óvodáknak, hogy szinte mindegyik csoportja</w:t>
      </w:r>
      <w:r w:rsidR="00644841">
        <w:rPr>
          <w:sz w:val="22"/>
          <w:szCs w:val="22"/>
        </w:rPr>
        <w:t xml:space="preserve"> oktatási, nevelési tervében szerepel, hogy a Könyvtári foglalkozásokon részt vegyenek.</w:t>
      </w:r>
      <w:r w:rsidR="00D8514C">
        <w:rPr>
          <w:sz w:val="22"/>
          <w:szCs w:val="22"/>
        </w:rPr>
        <w:t xml:space="preserve"> Az általános és középiskolák részéről is rendszeres a </w:t>
      </w:r>
      <w:r w:rsidR="00BA64C9">
        <w:rPr>
          <w:sz w:val="22"/>
          <w:szCs w:val="22"/>
        </w:rPr>
        <w:t>k</w:t>
      </w:r>
      <w:r w:rsidR="00D8514C">
        <w:rPr>
          <w:sz w:val="22"/>
          <w:szCs w:val="22"/>
        </w:rPr>
        <w:t xml:space="preserve">önyvtárlátogatás, valamint több civil szervezettel is van együttműködésük. Végül köszönetét fejezte ki Kiskőrös Város Önkormányzatának és a Polgármesteri Hivatal dolgozóinak, azért </w:t>
      </w:r>
      <w:r w:rsidR="000F4B22">
        <w:rPr>
          <w:sz w:val="22"/>
          <w:szCs w:val="22"/>
        </w:rPr>
        <w:t>a támogató segítségért, melyet az elmúlt években kaptak</w:t>
      </w:r>
      <w:r w:rsidR="00A57886">
        <w:rPr>
          <w:sz w:val="22"/>
          <w:szCs w:val="22"/>
        </w:rPr>
        <w:t>, mely nélkül az eredményeket nem tudták volna elérni.</w:t>
      </w:r>
    </w:p>
    <w:p w14:paraId="6EE33E25" w14:textId="77777777" w:rsidR="0011295C" w:rsidRPr="004F2FD4" w:rsidRDefault="0011295C" w:rsidP="0011295C">
      <w:pPr>
        <w:jc w:val="both"/>
        <w:rPr>
          <w:sz w:val="22"/>
          <w:szCs w:val="22"/>
        </w:rPr>
      </w:pPr>
    </w:p>
    <w:p w14:paraId="0FB440ED" w14:textId="236291BD" w:rsidR="00813EF8" w:rsidRPr="00854344" w:rsidRDefault="00813EF8" w:rsidP="00842363">
      <w:pPr>
        <w:jc w:val="both"/>
        <w:rPr>
          <w:b/>
          <w:bCs/>
          <w:sz w:val="22"/>
          <w:szCs w:val="22"/>
        </w:rPr>
      </w:pPr>
      <w:r w:rsidRPr="00854344">
        <w:rPr>
          <w:b/>
          <w:bCs/>
          <w:sz w:val="22"/>
          <w:szCs w:val="22"/>
        </w:rPr>
        <w:t>Filus Tibor képviselő</w:t>
      </w:r>
      <w:r w:rsidR="009D2E06">
        <w:rPr>
          <w:b/>
          <w:bCs/>
          <w:sz w:val="22"/>
          <w:szCs w:val="22"/>
        </w:rPr>
        <w:t xml:space="preserve"> </w:t>
      </w:r>
      <w:r w:rsidR="009D2E06" w:rsidRPr="00086FCC">
        <w:rPr>
          <w:sz w:val="22"/>
          <w:szCs w:val="22"/>
        </w:rPr>
        <w:t>megköszönte a részletes anyagot,</w:t>
      </w:r>
      <w:r w:rsidR="003A2A40">
        <w:rPr>
          <w:sz w:val="22"/>
          <w:szCs w:val="22"/>
        </w:rPr>
        <w:t xml:space="preserve"> véleménye szerint is jól működik a közösségi oldaluk, </w:t>
      </w:r>
      <w:r w:rsidR="00D73C29">
        <w:rPr>
          <w:sz w:val="22"/>
          <w:szCs w:val="22"/>
        </w:rPr>
        <w:t xml:space="preserve">a lakosok </w:t>
      </w:r>
      <w:r w:rsidR="003A2A40">
        <w:rPr>
          <w:sz w:val="22"/>
          <w:szCs w:val="22"/>
        </w:rPr>
        <w:t>értesülnek az információkról</w:t>
      </w:r>
      <w:r w:rsidR="00D73C29">
        <w:rPr>
          <w:sz w:val="22"/>
          <w:szCs w:val="22"/>
        </w:rPr>
        <w:t>,</w:t>
      </w:r>
      <w:r w:rsidR="00DC42C7">
        <w:rPr>
          <w:sz w:val="22"/>
          <w:szCs w:val="22"/>
        </w:rPr>
        <w:t xml:space="preserve"> </w:t>
      </w:r>
      <w:r w:rsidR="004B772B">
        <w:rPr>
          <w:sz w:val="22"/>
          <w:szCs w:val="22"/>
        </w:rPr>
        <w:t>a programjaikról.</w:t>
      </w:r>
      <w:r w:rsidR="00707080">
        <w:rPr>
          <w:sz w:val="22"/>
          <w:szCs w:val="22"/>
        </w:rPr>
        <w:t xml:space="preserve"> Javasolta az újításokat a könyvtár weboldala tekintetében, hogy a mai kor követelményeinek meg tudjon felelni</w:t>
      </w:r>
      <w:r w:rsidR="00D323AD">
        <w:rPr>
          <w:sz w:val="22"/>
          <w:szCs w:val="22"/>
        </w:rPr>
        <w:t>, mert nagy az igény rá, sokan veszik igénybe a felületet.</w:t>
      </w:r>
      <w:r w:rsidR="00CB29A1">
        <w:rPr>
          <w:sz w:val="22"/>
          <w:szCs w:val="22"/>
        </w:rPr>
        <w:t xml:space="preserve"> Érdekes</w:t>
      </w:r>
      <w:r w:rsidR="004B2FB9">
        <w:rPr>
          <w:sz w:val="22"/>
          <w:szCs w:val="22"/>
        </w:rPr>
        <w:t>s</w:t>
      </w:r>
      <w:r w:rsidR="00CB29A1">
        <w:rPr>
          <w:sz w:val="22"/>
          <w:szCs w:val="22"/>
        </w:rPr>
        <w:t>égként elmondta, hogy az elmúlt évben harmincezer kötetet kölcsönöztek ki a Könyvtárból</w:t>
      </w:r>
      <w:r w:rsidR="004B2FB9">
        <w:rPr>
          <w:sz w:val="22"/>
          <w:szCs w:val="22"/>
        </w:rPr>
        <w:t xml:space="preserve"> a városban.</w:t>
      </w:r>
    </w:p>
    <w:p w14:paraId="6A6F94B2" w14:textId="77777777" w:rsidR="00813EF8" w:rsidRPr="00854344" w:rsidRDefault="00813EF8" w:rsidP="00842363">
      <w:pPr>
        <w:jc w:val="both"/>
        <w:rPr>
          <w:b/>
          <w:bCs/>
          <w:sz w:val="22"/>
          <w:szCs w:val="22"/>
        </w:rPr>
      </w:pPr>
    </w:p>
    <w:p w14:paraId="39BCA94C" w14:textId="34140549" w:rsidR="00813EF8" w:rsidRPr="00D746A5" w:rsidRDefault="00813EF8" w:rsidP="00842363">
      <w:pPr>
        <w:jc w:val="both"/>
        <w:rPr>
          <w:sz w:val="22"/>
          <w:szCs w:val="22"/>
        </w:rPr>
      </w:pPr>
      <w:r w:rsidRPr="00854344">
        <w:rPr>
          <w:b/>
          <w:bCs/>
          <w:sz w:val="22"/>
          <w:szCs w:val="22"/>
        </w:rPr>
        <w:t>Szedmák Tamás képviselő</w:t>
      </w:r>
      <w:r w:rsidR="00D746A5">
        <w:rPr>
          <w:b/>
          <w:bCs/>
          <w:sz w:val="22"/>
          <w:szCs w:val="22"/>
        </w:rPr>
        <w:t xml:space="preserve"> </w:t>
      </w:r>
      <w:r w:rsidR="00D746A5" w:rsidRPr="00D746A5">
        <w:rPr>
          <w:sz w:val="22"/>
          <w:szCs w:val="22"/>
        </w:rPr>
        <w:t>is megköszönte a beszámolót, valamint az elmúlt év</w:t>
      </w:r>
      <w:r w:rsidR="00D746A5">
        <w:rPr>
          <w:sz w:val="22"/>
          <w:szCs w:val="22"/>
        </w:rPr>
        <w:t>ekbe</w:t>
      </w:r>
      <w:r w:rsidR="00D746A5" w:rsidRPr="00D746A5">
        <w:rPr>
          <w:sz w:val="22"/>
          <w:szCs w:val="22"/>
        </w:rPr>
        <w:t>n végzett munkájukat</w:t>
      </w:r>
      <w:r w:rsidR="00D746A5">
        <w:rPr>
          <w:sz w:val="22"/>
          <w:szCs w:val="22"/>
        </w:rPr>
        <w:t>, a Petőfi emlékévben való részvételület.</w:t>
      </w:r>
      <w:r w:rsidR="00663C75">
        <w:rPr>
          <w:sz w:val="22"/>
          <w:szCs w:val="22"/>
        </w:rPr>
        <w:t xml:space="preserve"> Véleménye szerint indokolt lenne helytörténész foglalkoztatása, javasolta ennek átgondolását.</w:t>
      </w:r>
    </w:p>
    <w:p w14:paraId="7679336C" w14:textId="77777777" w:rsidR="00813EF8" w:rsidRPr="00D746A5" w:rsidRDefault="00813EF8" w:rsidP="00842363">
      <w:pPr>
        <w:jc w:val="both"/>
        <w:rPr>
          <w:sz w:val="22"/>
          <w:szCs w:val="22"/>
        </w:rPr>
      </w:pPr>
    </w:p>
    <w:p w14:paraId="738F1996" w14:textId="5E12DD90" w:rsidR="000B0E7F" w:rsidRPr="00A63FD2" w:rsidRDefault="00813EF8" w:rsidP="000B0E7F">
      <w:pPr>
        <w:jc w:val="both"/>
        <w:rPr>
          <w:sz w:val="22"/>
          <w:szCs w:val="22"/>
        </w:rPr>
      </w:pPr>
      <w:r>
        <w:rPr>
          <w:sz w:val="22"/>
          <w:szCs w:val="22"/>
        </w:rPr>
        <w:t>További k</w:t>
      </w:r>
      <w:r w:rsidR="000B0E7F" w:rsidRPr="00A63FD2">
        <w:rPr>
          <w:sz w:val="22"/>
          <w:szCs w:val="22"/>
        </w:rPr>
        <w:t>érdés, hozzászólás nem volt, a polgármester szavazásra bocsátotta a határozat-tervezetet.</w:t>
      </w:r>
    </w:p>
    <w:p w14:paraId="53D574CB" w14:textId="77777777" w:rsidR="000B0E7F" w:rsidRPr="00A63FD2" w:rsidRDefault="000B0E7F" w:rsidP="000B0E7F">
      <w:pPr>
        <w:jc w:val="both"/>
        <w:rPr>
          <w:sz w:val="22"/>
          <w:szCs w:val="22"/>
        </w:rPr>
      </w:pPr>
    </w:p>
    <w:p w14:paraId="3EEE7FC4" w14:textId="1BF14EF6" w:rsidR="000B0E7F" w:rsidRDefault="000B0E7F" w:rsidP="000B0E7F">
      <w:pPr>
        <w:jc w:val="both"/>
        <w:rPr>
          <w:sz w:val="22"/>
          <w:szCs w:val="22"/>
        </w:rPr>
      </w:pPr>
      <w:r w:rsidRPr="00A63FD2">
        <w:rPr>
          <w:sz w:val="22"/>
          <w:szCs w:val="22"/>
        </w:rPr>
        <w:t xml:space="preserve">A Képviselő-testület </w:t>
      </w:r>
      <w:r>
        <w:rPr>
          <w:sz w:val="22"/>
          <w:szCs w:val="22"/>
        </w:rPr>
        <w:t>1</w:t>
      </w:r>
      <w:r w:rsidR="0075035A">
        <w:rPr>
          <w:sz w:val="22"/>
          <w:szCs w:val="22"/>
        </w:rPr>
        <w:t>0</w:t>
      </w:r>
      <w:r w:rsidRPr="00A63FD2">
        <w:rPr>
          <w:sz w:val="22"/>
          <w:szCs w:val="22"/>
        </w:rPr>
        <w:t xml:space="preserve"> „igen” szavazattal az alábbi határozatot hozta:</w:t>
      </w:r>
    </w:p>
    <w:p w14:paraId="5EA84AE2" w14:textId="77777777" w:rsidR="00842363" w:rsidRPr="00A63FD2" w:rsidRDefault="00842363" w:rsidP="00842363">
      <w:pPr>
        <w:jc w:val="both"/>
        <w:rPr>
          <w:sz w:val="22"/>
          <w:szCs w:val="22"/>
        </w:rPr>
      </w:pPr>
    </w:p>
    <w:p w14:paraId="12EA1767" w14:textId="77777777" w:rsidR="00B618F0" w:rsidRPr="00B618F0" w:rsidRDefault="00B618F0" w:rsidP="00B618F0">
      <w:pPr>
        <w:jc w:val="both"/>
        <w:rPr>
          <w:b/>
          <w:sz w:val="22"/>
          <w:szCs w:val="22"/>
          <w:u w:val="single"/>
        </w:rPr>
      </w:pPr>
      <w:r w:rsidRPr="00B618F0">
        <w:rPr>
          <w:b/>
          <w:sz w:val="22"/>
          <w:szCs w:val="22"/>
          <w:u w:val="single"/>
        </w:rPr>
        <w:t xml:space="preserve">31/2024. sz. </w:t>
      </w:r>
      <w:proofErr w:type="spellStart"/>
      <w:r w:rsidRPr="00B618F0">
        <w:rPr>
          <w:b/>
          <w:sz w:val="22"/>
          <w:szCs w:val="22"/>
          <w:u w:val="single"/>
        </w:rPr>
        <w:t>Képv</w:t>
      </w:r>
      <w:proofErr w:type="spellEnd"/>
      <w:r w:rsidRPr="00B618F0">
        <w:rPr>
          <w:b/>
          <w:sz w:val="22"/>
          <w:szCs w:val="22"/>
          <w:u w:val="single"/>
        </w:rPr>
        <w:t>. test. hat.</w:t>
      </w:r>
    </w:p>
    <w:p w14:paraId="39909486" w14:textId="77777777" w:rsidR="00B618F0" w:rsidRPr="00B618F0" w:rsidRDefault="00B618F0" w:rsidP="00B618F0">
      <w:pPr>
        <w:keepNext/>
        <w:ind w:left="1080" w:hanging="1080"/>
        <w:jc w:val="both"/>
        <w:outlineLvl w:val="1"/>
        <w:rPr>
          <w:sz w:val="22"/>
          <w:szCs w:val="22"/>
        </w:rPr>
      </w:pPr>
      <w:r w:rsidRPr="00B618F0">
        <w:rPr>
          <w:sz w:val="22"/>
          <w:szCs w:val="22"/>
        </w:rPr>
        <w:t xml:space="preserve">Beszámoló a Petőfi Sándor Városi Könyvtár szakmai tevékenységéről </w:t>
      </w:r>
    </w:p>
    <w:p w14:paraId="332561A8" w14:textId="77777777" w:rsidR="00B618F0" w:rsidRPr="00B618F0" w:rsidRDefault="00B618F0" w:rsidP="00B618F0">
      <w:pPr>
        <w:jc w:val="both"/>
        <w:rPr>
          <w:sz w:val="22"/>
          <w:szCs w:val="22"/>
        </w:rPr>
      </w:pPr>
    </w:p>
    <w:p w14:paraId="3C203662" w14:textId="77777777" w:rsidR="00B618F0" w:rsidRPr="00B618F0" w:rsidRDefault="00B618F0" w:rsidP="00B618F0">
      <w:pPr>
        <w:jc w:val="center"/>
        <w:rPr>
          <w:b/>
          <w:bCs/>
          <w:sz w:val="22"/>
          <w:szCs w:val="22"/>
        </w:rPr>
      </w:pPr>
      <w:r w:rsidRPr="00B618F0">
        <w:rPr>
          <w:b/>
          <w:bCs/>
          <w:sz w:val="22"/>
          <w:szCs w:val="22"/>
        </w:rPr>
        <w:t xml:space="preserve">HATÁROZAT </w:t>
      </w:r>
    </w:p>
    <w:p w14:paraId="522405A5" w14:textId="77777777" w:rsidR="00B618F0" w:rsidRPr="00B618F0" w:rsidRDefault="00B618F0" w:rsidP="00B618F0">
      <w:pPr>
        <w:rPr>
          <w:b/>
          <w:bCs/>
          <w:sz w:val="22"/>
          <w:szCs w:val="22"/>
        </w:rPr>
      </w:pPr>
    </w:p>
    <w:p w14:paraId="4AF96275" w14:textId="77777777" w:rsidR="00B618F0" w:rsidRPr="00B618F0" w:rsidRDefault="00B618F0" w:rsidP="00B618F0">
      <w:pPr>
        <w:jc w:val="both"/>
        <w:rPr>
          <w:sz w:val="22"/>
          <w:szCs w:val="22"/>
        </w:rPr>
      </w:pPr>
      <w:r w:rsidRPr="00B618F0">
        <w:rPr>
          <w:sz w:val="22"/>
          <w:szCs w:val="22"/>
        </w:rPr>
        <w:t>A Képviselő-testület a Petőfi Sándor Városi Könyvtár szakmai tevékenységéről és működésének feltételeiről szóló beszámolóját, valamint munkatervét a határozat mellékletében foglaltak szerint elfogadja.</w:t>
      </w:r>
    </w:p>
    <w:p w14:paraId="5C430256" w14:textId="77777777" w:rsidR="00B618F0" w:rsidRPr="00B618F0" w:rsidRDefault="00B618F0" w:rsidP="00B618F0">
      <w:pPr>
        <w:rPr>
          <w:b/>
          <w:sz w:val="22"/>
          <w:szCs w:val="22"/>
        </w:rPr>
      </w:pPr>
    </w:p>
    <w:p w14:paraId="11BD834C" w14:textId="77777777" w:rsidR="00B618F0" w:rsidRPr="00B618F0" w:rsidRDefault="00B618F0" w:rsidP="00B618F0">
      <w:pPr>
        <w:rPr>
          <w:sz w:val="22"/>
          <w:szCs w:val="22"/>
        </w:rPr>
      </w:pPr>
      <w:r w:rsidRPr="00B618F0">
        <w:rPr>
          <w:b/>
          <w:sz w:val="22"/>
          <w:szCs w:val="22"/>
          <w:u w:val="single"/>
        </w:rPr>
        <w:t>Felelős:</w:t>
      </w:r>
      <w:r w:rsidRPr="00B618F0">
        <w:rPr>
          <w:b/>
          <w:sz w:val="22"/>
          <w:szCs w:val="22"/>
        </w:rPr>
        <w:t xml:space="preserve"> </w:t>
      </w:r>
      <w:r w:rsidRPr="00B618F0">
        <w:rPr>
          <w:b/>
          <w:sz w:val="22"/>
          <w:szCs w:val="22"/>
        </w:rPr>
        <w:tab/>
      </w:r>
      <w:r w:rsidRPr="00B618F0">
        <w:rPr>
          <w:sz w:val="22"/>
          <w:szCs w:val="22"/>
        </w:rPr>
        <w:t>polgármester</w:t>
      </w:r>
    </w:p>
    <w:p w14:paraId="2E62BD39" w14:textId="77777777" w:rsidR="00B618F0" w:rsidRPr="00B618F0" w:rsidRDefault="00B618F0" w:rsidP="00B618F0">
      <w:pPr>
        <w:rPr>
          <w:sz w:val="22"/>
          <w:szCs w:val="22"/>
        </w:rPr>
      </w:pPr>
      <w:r w:rsidRPr="00B618F0">
        <w:rPr>
          <w:b/>
          <w:sz w:val="22"/>
          <w:szCs w:val="22"/>
          <w:u w:val="single"/>
        </w:rPr>
        <w:t>Határidő:</w:t>
      </w:r>
      <w:r w:rsidRPr="00B618F0">
        <w:rPr>
          <w:b/>
          <w:sz w:val="22"/>
          <w:szCs w:val="22"/>
        </w:rPr>
        <w:t xml:space="preserve"> </w:t>
      </w:r>
      <w:r w:rsidRPr="00B618F0">
        <w:rPr>
          <w:b/>
          <w:sz w:val="22"/>
          <w:szCs w:val="22"/>
        </w:rPr>
        <w:tab/>
      </w:r>
      <w:r w:rsidRPr="00B618F0">
        <w:rPr>
          <w:sz w:val="22"/>
          <w:szCs w:val="22"/>
        </w:rPr>
        <w:t>azonnal</w:t>
      </w:r>
    </w:p>
    <w:p w14:paraId="30C75C72" w14:textId="77777777" w:rsidR="00C81FC4" w:rsidRDefault="00C81FC4" w:rsidP="00C81FC4">
      <w:pPr>
        <w:tabs>
          <w:tab w:val="left" w:pos="567"/>
          <w:tab w:val="right" w:pos="8789"/>
          <w:tab w:val="left" w:pos="9072"/>
        </w:tabs>
        <w:suppressAutoHyphens/>
        <w:jc w:val="both"/>
        <w:rPr>
          <w:sz w:val="22"/>
          <w:szCs w:val="22"/>
          <w:lang w:eastAsia="zh-CN"/>
        </w:rPr>
      </w:pPr>
    </w:p>
    <w:p w14:paraId="03C7369A" w14:textId="77777777" w:rsidR="00C81FC4" w:rsidRDefault="00C81FC4" w:rsidP="00C81FC4">
      <w:pPr>
        <w:tabs>
          <w:tab w:val="left" w:pos="567"/>
          <w:tab w:val="right" w:pos="8789"/>
          <w:tab w:val="left" w:pos="9072"/>
        </w:tabs>
        <w:suppressAutoHyphens/>
        <w:jc w:val="both"/>
        <w:rPr>
          <w:sz w:val="22"/>
          <w:szCs w:val="22"/>
          <w:lang w:eastAsia="zh-CN"/>
        </w:rPr>
      </w:pPr>
    </w:p>
    <w:p w14:paraId="2C867977" w14:textId="77777777" w:rsidR="00B618F0" w:rsidRDefault="00B618F0" w:rsidP="00B618F0">
      <w:pPr>
        <w:pBdr>
          <w:bottom w:val="single" w:sz="6" w:space="1" w:color="auto"/>
        </w:pBdr>
        <w:jc w:val="both"/>
        <w:rPr>
          <w:i/>
          <w:sz w:val="22"/>
          <w:szCs w:val="22"/>
        </w:rPr>
      </w:pPr>
      <w:r w:rsidRPr="000759B1">
        <w:rPr>
          <w:i/>
          <w:sz w:val="22"/>
          <w:szCs w:val="22"/>
        </w:rPr>
        <w:t>Melléklet</w:t>
      </w:r>
      <w:r>
        <w:rPr>
          <w:i/>
          <w:sz w:val="22"/>
          <w:szCs w:val="22"/>
        </w:rPr>
        <w:t>ek</w:t>
      </w:r>
      <w:r w:rsidRPr="000759B1">
        <w:rPr>
          <w:i/>
          <w:sz w:val="22"/>
          <w:szCs w:val="22"/>
        </w:rPr>
        <w:t xml:space="preserve"> a jegyzőkönyvhöz csatolva.</w:t>
      </w:r>
    </w:p>
    <w:p w14:paraId="063042B1" w14:textId="77777777" w:rsidR="00B618F0" w:rsidRDefault="00B618F0" w:rsidP="00B618F0">
      <w:pPr>
        <w:pBdr>
          <w:bottom w:val="single" w:sz="6" w:space="1" w:color="auto"/>
        </w:pBdr>
        <w:jc w:val="both"/>
        <w:rPr>
          <w:i/>
          <w:sz w:val="22"/>
          <w:szCs w:val="22"/>
        </w:rPr>
      </w:pPr>
    </w:p>
    <w:p w14:paraId="03B51F88" w14:textId="77777777" w:rsidR="00B618F0" w:rsidRDefault="00B618F0" w:rsidP="00B618F0">
      <w:pPr>
        <w:pBdr>
          <w:bottom w:val="single" w:sz="6" w:space="1" w:color="auto"/>
        </w:pBdr>
        <w:jc w:val="both"/>
        <w:rPr>
          <w:i/>
          <w:sz w:val="22"/>
          <w:szCs w:val="22"/>
        </w:rPr>
      </w:pPr>
    </w:p>
    <w:p w14:paraId="1C01A57E" w14:textId="7550EB8C" w:rsidR="00C81FC4" w:rsidRPr="00C81FC4" w:rsidRDefault="00C81FC4" w:rsidP="00C81FC4">
      <w:pPr>
        <w:tabs>
          <w:tab w:val="left" w:pos="567"/>
          <w:tab w:val="right" w:pos="8789"/>
          <w:tab w:val="left" w:pos="9072"/>
        </w:tabs>
        <w:suppressAutoHyphens/>
        <w:jc w:val="both"/>
        <w:rPr>
          <w:sz w:val="22"/>
          <w:szCs w:val="22"/>
          <w:lang w:eastAsia="zh-CN"/>
        </w:rPr>
      </w:pPr>
    </w:p>
    <w:p w14:paraId="0FCC51A7" w14:textId="77777777" w:rsidR="008025F9" w:rsidRDefault="008025F9" w:rsidP="008025F9">
      <w:pPr>
        <w:pStyle w:val="Szvegtrzs"/>
        <w:spacing w:after="0"/>
        <w:jc w:val="both"/>
        <w:rPr>
          <w:sz w:val="22"/>
          <w:szCs w:val="22"/>
        </w:rPr>
      </w:pPr>
    </w:p>
    <w:p w14:paraId="0DDA4926" w14:textId="77777777" w:rsidR="00B567D4" w:rsidRDefault="00B567D4" w:rsidP="00B618F0">
      <w:pPr>
        <w:rPr>
          <w:b/>
          <w:sz w:val="22"/>
          <w:szCs w:val="22"/>
        </w:rPr>
      </w:pPr>
    </w:p>
    <w:p w14:paraId="2B31FC26" w14:textId="77777777" w:rsidR="00B567D4" w:rsidRDefault="00B567D4" w:rsidP="00B567D4">
      <w:pPr>
        <w:ind w:left="360"/>
        <w:jc w:val="center"/>
        <w:rPr>
          <w:b/>
          <w:sz w:val="22"/>
          <w:szCs w:val="22"/>
        </w:rPr>
      </w:pPr>
    </w:p>
    <w:p w14:paraId="047621A5" w14:textId="77777777" w:rsidR="00B567D4" w:rsidRDefault="00B567D4" w:rsidP="00B567D4">
      <w:pPr>
        <w:ind w:left="360"/>
        <w:jc w:val="center"/>
        <w:rPr>
          <w:b/>
          <w:sz w:val="22"/>
          <w:szCs w:val="22"/>
        </w:rPr>
      </w:pPr>
    </w:p>
    <w:p w14:paraId="5E871F71" w14:textId="61106BA2" w:rsidR="008A4F5F" w:rsidRDefault="008A4F5F">
      <w:pPr>
        <w:rPr>
          <w:b/>
          <w:sz w:val="22"/>
          <w:szCs w:val="22"/>
        </w:rPr>
      </w:pPr>
      <w:r>
        <w:rPr>
          <w:b/>
          <w:sz w:val="22"/>
          <w:szCs w:val="22"/>
        </w:rPr>
        <w:br w:type="page"/>
      </w:r>
    </w:p>
    <w:p w14:paraId="59AE6747" w14:textId="77777777" w:rsidR="00FD4805" w:rsidRPr="00A63FD2" w:rsidRDefault="00FD4805" w:rsidP="00FD4805">
      <w:pPr>
        <w:numPr>
          <w:ilvl w:val="0"/>
          <w:numId w:val="39"/>
        </w:numPr>
        <w:jc w:val="center"/>
        <w:rPr>
          <w:b/>
          <w:sz w:val="22"/>
          <w:szCs w:val="22"/>
        </w:rPr>
      </w:pPr>
      <w:r>
        <w:rPr>
          <w:b/>
          <w:sz w:val="22"/>
          <w:szCs w:val="22"/>
        </w:rPr>
        <w:lastRenderedPageBreak/>
        <w:t>n</w:t>
      </w:r>
      <w:r w:rsidRPr="00A63FD2">
        <w:rPr>
          <w:b/>
          <w:sz w:val="22"/>
          <w:szCs w:val="22"/>
        </w:rPr>
        <w:t>apirend</w:t>
      </w:r>
    </w:p>
    <w:p w14:paraId="12BCEDBB" w14:textId="77777777" w:rsidR="00FD4805" w:rsidRPr="00A63FD2" w:rsidRDefault="00FD4805" w:rsidP="00FD4805">
      <w:pPr>
        <w:rPr>
          <w:b/>
          <w:sz w:val="22"/>
          <w:szCs w:val="22"/>
        </w:rPr>
      </w:pPr>
    </w:p>
    <w:p w14:paraId="74F8D7BA" w14:textId="77777777" w:rsidR="00FD4805" w:rsidRPr="00D8451A" w:rsidRDefault="00FD4805" w:rsidP="00FD4805">
      <w:pPr>
        <w:contextualSpacing/>
        <w:jc w:val="center"/>
        <w:rPr>
          <w:bCs/>
          <w:caps/>
          <w:sz w:val="22"/>
          <w:szCs w:val="22"/>
        </w:rPr>
      </w:pPr>
      <w:r w:rsidRPr="00D8451A">
        <w:rPr>
          <w:bCs/>
          <w:caps/>
          <w:sz w:val="22"/>
          <w:szCs w:val="22"/>
        </w:rPr>
        <w:t>BESZÁMOLÓ A KISKŐRÖSI RÓNASZÉKI FÜRDŐ ÜZEMELTETÉSÉRŐL</w:t>
      </w:r>
    </w:p>
    <w:p w14:paraId="0978EEA3" w14:textId="77777777" w:rsidR="00FD4805" w:rsidRPr="00D8451A" w:rsidRDefault="00FD4805" w:rsidP="00FD4805">
      <w:pPr>
        <w:contextualSpacing/>
        <w:jc w:val="center"/>
        <w:rPr>
          <w:bCs/>
          <w:caps/>
          <w:sz w:val="22"/>
          <w:szCs w:val="22"/>
        </w:rPr>
      </w:pPr>
      <w:r w:rsidRPr="00D8451A">
        <w:rPr>
          <w:i/>
          <w:sz w:val="22"/>
          <w:szCs w:val="22"/>
        </w:rPr>
        <w:t>(Írásos előterjesztés a jegyzőkönyvhöz mellékelve.)</w:t>
      </w:r>
    </w:p>
    <w:p w14:paraId="7F67A4A0" w14:textId="77777777" w:rsidR="00FD4805" w:rsidRPr="00A63FD2" w:rsidRDefault="00FD4805" w:rsidP="00FD4805">
      <w:pPr>
        <w:jc w:val="both"/>
        <w:rPr>
          <w:sz w:val="22"/>
          <w:szCs w:val="22"/>
        </w:rPr>
      </w:pPr>
    </w:p>
    <w:p w14:paraId="46237DEB" w14:textId="77777777" w:rsidR="00FD4805" w:rsidRPr="00CF1405" w:rsidRDefault="00FD4805" w:rsidP="00FD4805">
      <w:pPr>
        <w:jc w:val="both"/>
        <w:rPr>
          <w:iCs/>
          <w:sz w:val="22"/>
          <w:szCs w:val="22"/>
        </w:rPr>
      </w:pPr>
      <w:r w:rsidRPr="00CF1405">
        <w:rPr>
          <w:b/>
          <w:bCs/>
          <w:iCs/>
          <w:sz w:val="22"/>
          <w:szCs w:val="22"/>
          <w:u w:val="single"/>
        </w:rPr>
        <w:t>A beszámolót tartja:</w:t>
      </w:r>
      <w:r w:rsidRPr="00CF1405">
        <w:rPr>
          <w:iCs/>
          <w:sz w:val="22"/>
          <w:szCs w:val="22"/>
        </w:rPr>
        <w:t xml:space="preserve"> Kőrösszolg Nonprofit Kft. ügyvezetője</w:t>
      </w:r>
    </w:p>
    <w:p w14:paraId="5AA27A82" w14:textId="77777777" w:rsidR="00FD4805" w:rsidRPr="00A63FD2" w:rsidRDefault="00FD4805" w:rsidP="00FD4805">
      <w:pPr>
        <w:pStyle w:val="Listaszerbekezds"/>
        <w:jc w:val="both"/>
        <w:rPr>
          <w:b/>
          <w:sz w:val="22"/>
          <w:szCs w:val="22"/>
        </w:rPr>
      </w:pPr>
    </w:p>
    <w:p w14:paraId="3C3F9DAB" w14:textId="77777777" w:rsidR="00FD4805" w:rsidRDefault="00FD4805" w:rsidP="00FD4805">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D8451A">
        <w:rPr>
          <w:sz w:val="22"/>
          <w:szCs w:val="22"/>
        </w:rPr>
        <w:t>köszöntötte az ülésen</w:t>
      </w:r>
      <w:r>
        <w:rPr>
          <w:sz w:val="22"/>
          <w:szCs w:val="22"/>
        </w:rPr>
        <w:t xml:space="preserve"> </w:t>
      </w:r>
      <w:r>
        <w:rPr>
          <w:b/>
          <w:bCs/>
          <w:sz w:val="22"/>
          <w:szCs w:val="22"/>
        </w:rPr>
        <w:t>Schäffer Tamást, a KŐRÖSSZOLG Nonprofit Kft. ügyvezetőjét</w:t>
      </w:r>
      <w:r>
        <w:rPr>
          <w:b/>
          <w:sz w:val="22"/>
          <w:szCs w:val="22"/>
        </w:rPr>
        <w:t xml:space="preserve">, </w:t>
      </w:r>
      <w:r w:rsidRPr="00FD4805">
        <w:rPr>
          <w:sz w:val="22"/>
          <w:szCs w:val="22"/>
        </w:rPr>
        <w:t>majd</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6F9083B5" w14:textId="77777777" w:rsidR="00FD4805" w:rsidRDefault="00FD4805" w:rsidP="00FD4805">
      <w:pPr>
        <w:pStyle w:val="Listaszerbekezds"/>
        <w:jc w:val="both"/>
        <w:rPr>
          <w:b/>
          <w:sz w:val="22"/>
          <w:szCs w:val="22"/>
        </w:rPr>
      </w:pPr>
    </w:p>
    <w:p w14:paraId="2642BAC6" w14:textId="40FE67BD" w:rsidR="00FD4805" w:rsidRDefault="00FD4805" w:rsidP="00FD4805">
      <w:pPr>
        <w:pStyle w:val="Listaszerbekezds"/>
        <w:jc w:val="both"/>
        <w:rPr>
          <w:b/>
          <w:sz w:val="22"/>
          <w:szCs w:val="22"/>
        </w:rPr>
      </w:pPr>
      <w:r>
        <w:rPr>
          <w:b/>
          <w:sz w:val="22"/>
          <w:szCs w:val="22"/>
        </w:rPr>
        <w:t xml:space="preserve">dr. Nagy Gabriella aljegyző </w:t>
      </w:r>
      <w:r w:rsidRPr="000B0E7F">
        <w:rPr>
          <w:bCs/>
          <w:sz w:val="22"/>
          <w:szCs w:val="22"/>
        </w:rPr>
        <w:t>elmondta, hogy</w:t>
      </w:r>
      <w:r w:rsidR="002A5AD9">
        <w:rPr>
          <w:bCs/>
          <w:sz w:val="22"/>
          <w:szCs w:val="22"/>
        </w:rPr>
        <w:t xml:space="preserve"> </w:t>
      </w:r>
      <w:r w:rsidR="00242C6A">
        <w:rPr>
          <w:bCs/>
          <w:sz w:val="22"/>
          <w:szCs w:val="22"/>
        </w:rPr>
        <w:t xml:space="preserve">a Kiskőrösi Rónaszéki </w:t>
      </w:r>
      <w:r w:rsidR="003D0246">
        <w:rPr>
          <w:bCs/>
          <w:sz w:val="22"/>
          <w:szCs w:val="22"/>
        </w:rPr>
        <w:t>F</w:t>
      </w:r>
      <w:r w:rsidR="00242C6A">
        <w:rPr>
          <w:bCs/>
          <w:sz w:val="22"/>
          <w:szCs w:val="22"/>
        </w:rPr>
        <w:t xml:space="preserve">ürdőt a </w:t>
      </w:r>
      <w:r w:rsidR="005A0B9A" w:rsidRPr="005A0B9A">
        <w:rPr>
          <w:bCs/>
          <w:sz w:val="22"/>
          <w:szCs w:val="22"/>
        </w:rPr>
        <w:t>K</w:t>
      </w:r>
      <w:r w:rsidR="005A0B9A">
        <w:rPr>
          <w:bCs/>
          <w:sz w:val="22"/>
          <w:szCs w:val="22"/>
        </w:rPr>
        <w:t>őrösszolg</w:t>
      </w:r>
      <w:r w:rsidR="005A0B9A" w:rsidRPr="005A0B9A">
        <w:rPr>
          <w:bCs/>
          <w:sz w:val="22"/>
          <w:szCs w:val="22"/>
        </w:rPr>
        <w:t xml:space="preserve"> Nonprofit Kft</w:t>
      </w:r>
      <w:r w:rsidR="00242C6A">
        <w:rPr>
          <w:bCs/>
          <w:sz w:val="22"/>
          <w:szCs w:val="22"/>
        </w:rPr>
        <w:t xml:space="preserve">. </w:t>
      </w:r>
      <w:r w:rsidR="005A0B9A">
        <w:rPr>
          <w:bCs/>
          <w:sz w:val="22"/>
          <w:szCs w:val="22"/>
        </w:rPr>
        <w:t>közfeladatellátási szerződés alapján üzemelteti. Schäffer Tamás ügyvezető elkészítette a határozat-tervezet mellékletét képező beszámolót. A beszámoló tartalmazza a 2023. évi működést, gazdasági eredményeket és a zavartalan működéshez elengedhetetlen karbantartások, felújítások szükségszerűségét.</w:t>
      </w:r>
    </w:p>
    <w:p w14:paraId="0A692C43" w14:textId="77777777" w:rsidR="00FD4805" w:rsidRDefault="00FD4805" w:rsidP="00FD4805">
      <w:pPr>
        <w:jc w:val="both"/>
        <w:rPr>
          <w:bCs/>
          <w:sz w:val="22"/>
          <w:szCs w:val="22"/>
        </w:rPr>
      </w:pPr>
    </w:p>
    <w:p w14:paraId="7FD3CC9E" w14:textId="3CC23DB1" w:rsidR="00FD4805" w:rsidRDefault="00FD4805" w:rsidP="00FD4805">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004353BD">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w:t>
      </w:r>
      <w:r w:rsidR="004353BD">
        <w:rPr>
          <w:sz w:val="22"/>
          <w:szCs w:val="22"/>
        </w:rPr>
        <w:t>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DE184B">
        <w:rPr>
          <w:b/>
          <w:bCs/>
          <w:sz w:val="22"/>
          <w:szCs w:val="22"/>
        </w:rPr>
        <w:t xml:space="preserve">, </w:t>
      </w:r>
      <w:r w:rsidRPr="00A63FD2">
        <w:rPr>
          <w:sz w:val="22"/>
          <w:szCs w:val="22"/>
        </w:rPr>
        <w:t xml:space="preserve">a Kulturális, Turisztikai és Sport Bizottság elnöke bizottságaik nevében a </w:t>
      </w:r>
      <w:r>
        <w:rPr>
          <w:sz w:val="22"/>
          <w:szCs w:val="22"/>
        </w:rPr>
        <w:t>határozat</w:t>
      </w:r>
      <w:r w:rsidRPr="00A63FD2">
        <w:rPr>
          <w:sz w:val="22"/>
          <w:szCs w:val="22"/>
        </w:rPr>
        <w:t>-tervezet elfogadását javasolták.</w:t>
      </w:r>
    </w:p>
    <w:p w14:paraId="417CB72F" w14:textId="77777777" w:rsidR="00D0485D" w:rsidRPr="00604D4A" w:rsidRDefault="00D0485D" w:rsidP="00FD4805">
      <w:pPr>
        <w:jc w:val="both"/>
        <w:rPr>
          <w:sz w:val="22"/>
          <w:szCs w:val="22"/>
        </w:rPr>
      </w:pPr>
    </w:p>
    <w:p w14:paraId="458CE4F2" w14:textId="5175AF04" w:rsidR="00D0485D" w:rsidRDefault="00D0485D" w:rsidP="00D0485D">
      <w:pPr>
        <w:jc w:val="both"/>
        <w:rPr>
          <w:sz w:val="22"/>
          <w:szCs w:val="22"/>
        </w:rPr>
      </w:pPr>
      <w:r>
        <w:rPr>
          <w:b/>
          <w:sz w:val="22"/>
          <w:szCs w:val="22"/>
        </w:rPr>
        <w:t>Horváth János</w:t>
      </w:r>
      <w:r w:rsidRPr="00904D35">
        <w:rPr>
          <w:b/>
          <w:sz w:val="22"/>
          <w:szCs w:val="22"/>
        </w:rPr>
        <w:t xml:space="preserve">, a Felügyelő Bizottság </w:t>
      </w:r>
      <w:r>
        <w:rPr>
          <w:b/>
          <w:sz w:val="22"/>
          <w:szCs w:val="22"/>
        </w:rPr>
        <w:t>tagja</w:t>
      </w:r>
      <w:r>
        <w:rPr>
          <w:sz w:val="22"/>
          <w:szCs w:val="22"/>
        </w:rPr>
        <w:t xml:space="preserve"> elmondta, hogy a bizottság tárgyalta és elfogadásra javasolja </w:t>
      </w:r>
      <w:r w:rsidR="00A61D70">
        <w:rPr>
          <w:sz w:val="22"/>
          <w:szCs w:val="22"/>
        </w:rPr>
        <w:t>a beszámolót</w:t>
      </w:r>
      <w:r>
        <w:rPr>
          <w:sz w:val="22"/>
          <w:szCs w:val="22"/>
        </w:rPr>
        <w:t>.</w:t>
      </w:r>
    </w:p>
    <w:p w14:paraId="15CB8EEE" w14:textId="77777777" w:rsidR="00D0485D" w:rsidRDefault="00D0485D" w:rsidP="00D0485D">
      <w:pPr>
        <w:jc w:val="both"/>
        <w:rPr>
          <w:sz w:val="22"/>
          <w:szCs w:val="22"/>
        </w:rPr>
      </w:pPr>
    </w:p>
    <w:p w14:paraId="7B5DD822" w14:textId="4CC25164" w:rsidR="00FD4805" w:rsidRDefault="00D0485D" w:rsidP="00FD4805">
      <w:pPr>
        <w:jc w:val="both"/>
        <w:rPr>
          <w:sz w:val="22"/>
          <w:szCs w:val="22"/>
        </w:rPr>
      </w:pPr>
      <w:r w:rsidRPr="00F4463B">
        <w:rPr>
          <w:b/>
          <w:bCs/>
          <w:sz w:val="22"/>
          <w:szCs w:val="22"/>
        </w:rPr>
        <w:t>Filus Tibor képviselő</w:t>
      </w:r>
      <w:r w:rsidR="003D0246">
        <w:rPr>
          <w:sz w:val="22"/>
          <w:szCs w:val="22"/>
        </w:rPr>
        <w:t xml:space="preserve"> afelől érdeklődött, hogy milyen fejlesztések</w:t>
      </w:r>
      <w:r w:rsidR="00A802CD">
        <w:rPr>
          <w:sz w:val="22"/>
          <w:szCs w:val="22"/>
        </w:rPr>
        <w:t>et hajtottak végre</w:t>
      </w:r>
      <w:r w:rsidR="003D0246">
        <w:rPr>
          <w:sz w:val="22"/>
          <w:szCs w:val="22"/>
        </w:rPr>
        <w:t xml:space="preserve"> a fürdő</w:t>
      </w:r>
      <w:r w:rsidR="00A802CD">
        <w:rPr>
          <w:sz w:val="22"/>
          <w:szCs w:val="22"/>
        </w:rPr>
        <w:t>nél, hogyan várják a szezont, lesznek-e újítások, mire számíthatnak az odalátogatók.</w:t>
      </w:r>
    </w:p>
    <w:p w14:paraId="6D76C3A4" w14:textId="77777777" w:rsidR="007C0CD6" w:rsidRDefault="007C0CD6" w:rsidP="00FD4805">
      <w:pPr>
        <w:jc w:val="both"/>
        <w:rPr>
          <w:sz w:val="22"/>
          <w:szCs w:val="22"/>
        </w:rPr>
      </w:pPr>
    </w:p>
    <w:p w14:paraId="614D063F" w14:textId="2E5D3D31" w:rsidR="00C2593B" w:rsidRDefault="00FD4805" w:rsidP="00FD4805">
      <w:pPr>
        <w:jc w:val="both"/>
        <w:rPr>
          <w:sz w:val="22"/>
          <w:szCs w:val="22"/>
        </w:rPr>
      </w:pPr>
      <w:r w:rsidRPr="007A5D94">
        <w:rPr>
          <w:b/>
          <w:bCs/>
          <w:sz w:val="22"/>
          <w:szCs w:val="22"/>
        </w:rPr>
        <w:t xml:space="preserve">Schäffer Tamás ügyvezető </w:t>
      </w:r>
      <w:r w:rsidR="00D0485D">
        <w:rPr>
          <w:sz w:val="22"/>
          <w:szCs w:val="22"/>
        </w:rPr>
        <w:t>válaszában elmondta, hogy</w:t>
      </w:r>
      <w:r w:rsidR="002D1F7E">
        <w:rPr>
          <w:sz w:val="22"/>
          <w:szCs w:val="22"/>
        </w:rPr>
        <w:t xml:space="preserve"> a fürdő karbantartása és biztonságos fejlesztése a téli</w:t>
      </w:r>
      <w:r w:rsidR="00D06BBC">
        <w:rPr>
          <w:sz w:val="22"/>
          <w:szCs w:val="22"/>
        </w:rPr>
        <w:t xml:space="preserve">, </w:t>
      </w:r>
      <w:r w:rsidR="002D1F7E">
        <w:rPr>
          <w:sz w:val="22"/>
          <w:szCs w:val="22"/>
        </w:rPr>
        <w:t>csendesebb időszakban is folyamatos volt.</w:t>
      </w:r>
      <w:r w:rsidR="00C5225E">
        <w:rPr>
          <w:sz w:val="22"/>
          <w:szCs w:val="22"/>
        </w:rPr>
        <w:t xml:space="preserve"> Sok olyan fejlesztés valósult meg, mely az üzemeltetést érinti és a fürdő vendégei</w:t>
      </w:r>
      <w:r w:rsidR="00265FCC">
        <w:rPr>
          <w:sz w:val="22"/>
          <w:szCs w:val="22"/>
        </w:rPr>
        <w:t xml:space="preserve"> számára nem észrevehető</w:t>
      </w:r>
      <w:r w:rsidR="007D395F">
        <w:rPr>
          <w:sz w:val="22"/>
          <w:szCs w:val="22"/>
        </w:rPr>
        <w:t>ek</w:t>
      </w:r>
      <w:r w:rsidR="00265FCC">
        <w:rPr>
          <w:sz w:val="22"/>
          <w:szCs w:val="22"/>
        </w:rPr>
        <w:t>.</w:t>
      </w:r>
      <w:r w:rsidR="008202DC">
        <w:rPr>
          <w:sz w:val="22"/>
          <w:szCs w:val="22"/>
        </w:rPr>
        <w:t xml:space="preserve"> </w:t>
      </w:r>
      <w:r w:rsidR="00424C3F">
        <w:rPr>
          <w:sz w:val="22"/>
          <w:szCs w:val="22"/>
        </w:rPr>
        <w:t xml:space="preserve">A vendégkörnek szóló fejlesztések közé sorolható a </w:t>
      </w:r>
      <w:r w:rsidR="00E04E40">
        <w:rPr>
          <w:sz w:val="22"/>
          <w:szCs w:val="22"/>
        </w:rPr>
        <w:t>tavalyi év során</w:t>
      </w:r>
      <w:r w:rsidR="00424C3F">
        <w:rPr>
          <w:sz w:val="22"/>
          <w:szCs w:val="22"/>
        </w:rPr>
        <w:t xml:space="preserve"> beszerzett</w:t>
      </w:r>
      <w:r w:rsidR="00E04E40">
        <w:rPr>
          <w:sz w:val="22"/>
          <w:szCs w:val="22"/>
        </w:rPr>
        <w:t xml:space="preserve"> </w:t>
      </w:r>
      <w:proofErr w:type="spellStart"/>
      <w:r w:rsidR="00E04E40">
        <w:rPr>
          <w:sz w:val="22"/>
          <w:szCs w:val="22"/>
        </w:rPr>
        <w:t>infraszaun</w:t>
      </w:r>
      <w:r w:rsidR="00424C3F">
        <w:rPr>
          <w:sz w:val="22"/>
          <w:szCs w:val="22"/>
        </w:rPr>
        <w:t>a</w:t>
      </w:r>
      <w:proofErr w:type="spellEnd"/>
      <w:r w:rsidR="00F52BC7">
        <w:rPr>
          <w:sz w:val="22"/>
          <w:szCs w:val="22"/>
        </w:rPr>
        <w:t>, a 2 finnszauna</w:t>
      </w:r>
      <w:r w:rsidR="00C76E3A">
        <w:rPr>
          <w:sz w:val="22"/>
          <w:szCs w:val="22"/>
        </w:rPr>
        <w:t xml:space="preserve"> és a zuhanyzók </w:t>
      </w:r>
      <w:r w:rsidR="00F52BC7">
        <w:rPr>
          <w:sz w:val="22"/>
          <w:szCs w:val="22"/>
        </w:rPr>
        <w:t>felújítása</w:t>
      </w:r>
      <w:r w:rsidR="00C76E3A">
        <w:rPr>
          <w:sz w:val="22"/>
          <w:szCs w:val="22"/>
        </w:rPr>
        <w:t>,</w:t>
      </w:r>
      <w:r w:rsidR="00424C3F">
        <w:rPr>
          <w:sz w:val="22"/>
          <w:szCs w:val="22"/>
        </w:rPr>
        <w:t xml:space="preserve"> valamint</w:t>
      </w:r>
      <w:r w:rsidR="00C76E3A">
        <w:rPr>
          <w:sz w:val="22"/>
          <w:szCs w:val="22"/>
        </w:rPr>
        <w:t xml:space="preserve"> napozóágyak</w:t>
      </w:r>
      <w:r w:rsidR="00424C3F">
        <w:rPr>
          <w:sz w:val="22"/>
          <w:szCs w:val="22"/>
        </w:rPr>
        <w:t xml:space="preserve">, </w:t>
      </w:r>
      <w:r w:rsidR="00C76E3A">
        <w:rPr>
          <w:sz w:val="22"/>
          <w:szCs w:val="22"/>
        </w:rPr>
        <w:t xml:space="preserve">a </w:t>
      </w:r>
      <w:r w:rsidR="00424C3F">
        <w:rPr>
          <w:sz w:val="22"/>
          <w:szCs w:val="22"/>
        </w:rPr>
        <w:t xml:space="preserve">fogadótér és a </w:t>
      </w:r>
      <w:r w:rsidR="00C76E3A">
        <w:rPr>
          <w:sz w:val="22"/>
          <w:szCs w:val="22"/>
        </w:rPr>
        <w:t>büfé kerti bútorzatának beszerzése</w:t>
      </w:r>
      <w:r w:rsidR="00424C3F">
        <w:rPr>
          <w:sz w:val="22"/>
          <w:szCs w:val="22"/>
        </w:rPr>
        <w:t>.</w:t>
      </w:r>
      <w:r w:rsidR="00740712">
        <w:rPr>
          <w:sz w:val="22"/>
          <w:szCs w:val="22"/>
        </w:rPr>
        <w:t xml:space="preserve"> Fontos feladat volt a fürdő vízgépészeti és az elektromos hálózat</w:t>
      </w:r>
      <w:r w:rsidR="003A5243">
        <w:rPr>
          <w:sz w:val="22"/>
          <w:szCs w:val="22"/>
        </w:rPr>
        <w:t>át érintő karbantartások</w:t>
      </w:r>
      <w:r w:rsidR="00756D73">
        <w:rPr>
          <w:sz w:val="22"/>
          <w:szCs w:val="22"/>
        </w:rPr>
        <w:t>, felújítások elvégzése. A téli időszak legfontosabb fe</w:t>
      </w:r>
      <w:r w:rsidR="00BF593D">
        <w:rPr>
          <w:sz w:val="22"/>
          <w:szCs w:val="22"/>
        </w:rPr>
        <w:t>jlesztési</w:t>
      </w:r>
      <w:r w:rsidR="00756D73">
        <w:rPr>
          <w:sz w:val="22"/>
          <w:szCs w:val="22"/>
        </w:rPr>
        <w:t xml:space="preserve"> iránya a kemping vizesblokkot érintő felújítás volt</w:t>
      </w:r>
      <w:r w:rsidR="002857E7">
        <w:rPr>
          <w:sz w:val="22"/>
          <w:szCs w:val="22"/>
        </w:rPr>
        <w:t>, melyet a</w:t>
      </w:r>
      <w:r w:rsidR="00D06BBC">
        <w:rPr>
          <w:sz w:val="22"/>
          <w:szCs w:val="22"/>
        </w:rPr>
        <w:t xml:space="preserve"> használók </w:t>
      </w:r>
      <w:r w:rsidR="00B40C96">
        <w:rPr>
          <w:sz w:val="22"/>
          <w:szCs w:val="22"/>
        </w:rPr>
        <w:t xml:space="preserve">igényfelmérése alapján feljegyzett </w:t>
      </w:r>
      <w:r w:rsidR="002857E7">
        <w:rPr>
          <w:sz w:val="22"/>
          <w:szCs w:val="22"/>
        </w:rPr>
        <w:t>információk</w:t>
      </w:r>
      <w:r w:rsidR="00B40C96">
        <w:rPr>
          <w:sz w:val="22"/>
          <w:szCs w:val="22"/>
        </w:rPr>
        <w:t xml:space="preserve"> motivált</w:t>
      </w:r>
      <w:r w:rsidR="002857E7">
        <w:rPr>
          <w:sz w:val="22"/>
          <w:szCs w:val="22"/>
        </w:rPr>
        <w:t>ak</w:t>
      </w:r>
      <w:r w:rsidR="00B40C96">
        <w:rPr>
          <w:sz w:val="22"/>
          <w:szCs w:val="22"/>
        </w:rPr>
        <w:t>, mellyel szeretnék kényelmesebbé, komfortosabbá tenni a</w:t>
      </w:r>
      <w:r w:rsidR="00C2593B">
        <w:rPr>
          <w:sz w:val="22"/>
          <w:szCs w:val="22"/>
        </w:rPr>
        <w:t xml:space="preserve"> fürdőben</w:t>
      </w:r>
      <w:r w:rsidR="00B40C96">
        <w:rPr>
          <w:sz w:val="22"/>
          <w:szCs w:val="22"/>
        </w:rPr>
        <w:t xml:space="preserve"> töltött időt.</w:t>
      </w:r>
      <w:r w:rsidR="00C2593B">
        <w:rPr>
          <w:sz w:val="22"/>
          <w:szCs w:val="22"/>
        </w:rPr>
        <w:t xml:space="preserve"> </w:t>
      </w:r>
      <w:r w:rsidR="002857E7">
        <w:rPr>
          <w:sz w:val="22"/>
          <w:szCs w:val="22"/>
        </w:rPr>
        <w:t xml:space="preserve">A kempingnek minősítési kötelezettsége van, ez egy szigorú követelmény rendszernek való megfelelést jelent, melynek teljesítése szintén nagy feladat az üzemeltetők számára. </w:t>
      </w:r>
      <w:r w:rsidR="004D35ED">
        <w:rPr>
          <w:sz w:val="22"/>
          <w:szCs w:val="22"/>
        </w:rPr>
        <w:t>E</w:t>
      </w:r>
      <w:r w:rsidR="00C2593B">
        <w:rPr>
          <w:sz w:val="22"/>
          <w:szCs w:val="22"/>
        </w:rPr>
        <w:t xml:space="preserve">lmondható, hogy teltházas a kihasználtsága, a látogatók körében egy </w:t>
      </w:r>
      <w:r w:rsidR="00F1167D">
        <w:rPr>
          <w:sz w:val="22"/>
          <w:szCs w:val="22"/>
        </w:rPr>
        <w:t xml:space="preserve">látogatói kör csere zajlik jelenleg, a kollégákkal igyekeznek ennek teret biztosítani, </w:t>
      </w:r>
      <w:r w:rsidR="009B7C5C">
        <w:rPr>
          <w:sz w:val="22"/>
          <w:szCs w:val="22"/>
        </w:rPr>
        <w:t xml:space="preserve">a cél, hogy minél </w:t>
      </w:r>
      <w:r w:rsidR="00F1167D">
        <w:rPr>
          <w:sz w:val="22"/>
          <w:szCs w:val="22"/>
        </w:rPr>
        <w:t>több vendéget tudjanak fogadni</w:t>
      </w:r>
      <w:r w:rsidR="009B7C5C">
        <w:rPr>
          <w:sz w:val="22"/>
          <w:szCs w:val="22"/>
        </w:rPr>
        <w:t>.</w:t>
      </w:r>
      <w:r w:rsidR="00017B58">
        <w:rPr>
          <w:sz w:val="22"/>
          <w:szCs w:val="22"/>
        </w:rPr>
        <w:t xml:space="preserve"> Fontos feladat a jövőben a kemping elektromos hálózatának felújítása</w:t>
      </w:r>
      <w:r w:rsidR="00696078">
        <w:rPr>
          <w:sz w:val="22"/>
          <w:szCs w:val="22"/>
        </w:rPr>
        <w:t>, a megnövekedett igények kiszolgálása céljából</w:t>
      </w:r>
      <w:r w:rsidR="0016392B">
        <w:rPr>
          <w:sz w:val="22"/>
          <w:szCs w:val="22"/>
        </w:rPr>
        <w:t>.</w:t>
      </w:r>
      <w:r w:rsidR="00F61D9D">
        <w:rPr>
          <w:sz w:val="22"/>
          <w:szCs w:val="22"/>
        </w:rPr>
        <w:t xml:space="preserve"> A fürdő esetében a szolgáltatási színvonalat igyekeznek azon a szinten tartani, ami </w:t>
      </w:r>
      <w:r w:rsidR="00D457E7">
        <w:rPr>
          <w:sz w:val="22"/>
          <w:szCs w:val="22"/>
        </w:rPr>
        <w:t>a vendégkör elvárásait tükrözi, ezért sok a teendő infrastrukturális oldalon és a rendezvények szervezése kapcsán is.</w:t>
      </w:r>
      <w:r w:rsidR="00595933">
        <w:rPr>
          <w:sz w:val="22"/>
          <w:szCs w:val="22"/>
        </w:rPr>
        <w:t xml:space="preserve"> A nyáron törekednek arra, hogy a sportesemények megtekintésére alkalmas hellyé váljon, valamint a korábbi évekhez hasonlóan szeretnének sporteseményeket is megvalósítani.</w:t>
      </w:r>
    </w:p>
    <w:p w14:paraId="6D93A785" w14:textId="77777777" w:rsidR="00FD4805" w:rsidRDefault="00FD4805" w:rsidP="00FD4805">
      <w:pPr>
        <w:jc w:val="both"/>
        <w:rPr>
          <w:sz w:val="22"/>
          <w:szCs w:val="22"/>
        </w:rPr>
      </w:pPr>
    </w:p>
    <w:p w14:paraId="2C3F2C46" w14:textId="22030E18" w:rsidR="00E32A09" w:rsidRPr="00A63FD2" w:rsidRDefault="00E32A09" w:rsidP="00E32A09">
      <w:pPr>
        <w:jc w:val="both"/>
        <w:rPr>
          <w:sz w:val="22"/>
          <w:szCs w:val="22"/>
        </w:rPr>
      </w:pPr>
      <w:r w:rsidRPr="00166080">
        <w:rPr>
          <w:sz w:val="22"/>
          <w:szCs w:val="22"/>
        </w:rPr>
        <w:t xml:space="preserve">További kérdés, hozzászólás nem volt, a polgármester szavazásra bocsátotta a </w:t>
      </w:r>
      <w:r w:rsidR="007C0CD6">
        <w:rPr>
          <w:sz w:val="22"/>
          <w:szCs w:val="22"/>
        </w:rPr>
        <w:t>határozat</w:t>
      </w:r>
      <w:r w:rsidRPr="00166080">
        <w:rPr>
          <w:sz w:val="22"/>
          <w:szCs w:val="22"/>
        </w:rPr>
        <w:t>-tervezetet.</w:t>
      </w:r>
    </w:p>
    <w:p w14:paraId="0E924316" w14:textId="77777777" w:rsidR="001C5A03" w:rsidRPr="00A63FD2" w:rsidRDefault="001C5A03" w:rsidP="001C5A03">
      <w:pPr>
        <w:jc w:val="both"/>
        <w:rPr>
          <w:sz w:val="22"/>
          <w:szCs w:val="22"/>
        </w:rPr>
      </w:pPr>
    </w:p>
    <w:p w14:paraId="787F550B" w14:textId="6A64B965" w:rsidR="00F03D10" w:rsidRDefault="001C5A03" w:rsidP="00E05C00">
      <w:pPr>
        <w:jc w:val="both"/>
        <w:rPr>
          <w:sz w:val="22"/>
          <w:szCs w:val="22"/>
        </w:rPr>
      </w:pPr>
      <w:r w:rsidRPr="000B0E7F">
        <w:rPr>
          <w:sz w:val="22"/>
          <w:szCs w:val="22"/>
        </w:rPr>
        <w:t>A Képviselő-testület 1</w:t>
      </w:r>
      <w:r w:rsidR="007C0CD6">
        <w:rPr>
          <w:sz w:val="22"/>
          <w:szCs w:val="22"/>
        </w:rPr>
        <w:t>0</w:t>
      </w:r>
      <w:r w:rsidRPr="000B0E7F">
        <w:rPr>
          <w:sz w:val="22"/>
          <w:szCs w:val="22"/>
        </w:rPr>
        <w:t xml:space="preserve"> „igen” szavazattal az alábbi </w:t>
      </w:r>
      <w:r w:rsidR="007C0CD6">
        <w:rPr>
          <w:sz w:val="22"/>
          <w:szCs w:val="22"/>
        </w:rPr>
        <w:t>határozatot hozta:</w:t>
      </w:r>
    </w:p>
    <w:p w14:paraId="0E34BCD5" w14:textId="77777777" w:rsidR="00E05C00" w:rsidRPr="00F03D10" w:rsidRDefault="00E05C00" w:rsidP="00E05C00">
      <w:pPr>
        <w:jc w:val="both"/>
        <w:rPr>
          <w:sz w:val="22"/>
          <w:szCs w:val="22"/>
        </w:rPr>
      </w:pPr>
    </w:p>
    <w:p w14:paraId="47EE901D" w14:textId="77777777" w:rsidR="00F03D10" w:rsidRPr="00F03D10" w:rsidRDefault="00F03D10" w:rsidP="00F03D10">
      <w:pPr>
        <w:jc w:val="both"/>
        <w:rPr>
          <w:b/>
          <w:sz w:val="22"/>
          <w:szCs w:val="22"/>
          <w:u w:val="single"/>
        </w:rPr>
      </w:pPr>
      <w:r w:rsidRPr="00F03D10">
        <w:rPr>
          <w:b/>
          <w:sz w:val="22"/>
          <w:szCs w:val="22"/>
          <w:u w:val="single"/>
        </w:rPr>
        <w:t xml:space="preserve">32/2024. sz. </w:t>
      </w:r>
      <w:proofErr w:type="spellStart"/>
      <w:r w:rsidRPr="00F03D10">
        <w:rPr>
          <w:b/>
          <w:sz w:val="22"/>
          <w:szCs w:val="22"/>
          <w:u w:val="single"/>
        </w:rPr>
        <w:t>Képv</w:t>
      </w:r>
      <w:proofErr w:type="spellEnd"/>
      <w:r w:rsidRPr="00F03D10">
        <w:rPr>
          <w:b/>
          <w:sz w:val="22"/>
          <w:szCs w:val="22"/>
          <w:u w:val="single"/>
        </w:rPr>
        <w:t>. test. hat.</w:t>
      </w:r>
    </w:p>
    <w:p w14:paraId="4F84D382" w14:textId="36252332" w:rsidR="00F03D10" w:rsidRPr="00F03D10" w:rsidRDefault="00F03D10" w:rsidP="00F31136">
      <w:pPr>
        <w:keepNext/>
        <w:ind w:left="1080" w:hanging="1080"/>
        <w:jc w:val="both"/>
        <w:outlineLvl w:val="1"/>
        <w:rPr>
          <w:sz w:val="22"/>
          <w:szCs w:val="22"/>
        </w:rPr>
      </w:pPr>
      <w:r w:rsidRPr="00F03D10">
        <w:rPr>
          <w:sz w:val="22"/>
          <w:szCs w:val="22"/>
        </w:rPr>
        <w:t>Beszámoló a Kiskőrösi Rónaszéki Fürdő üzemeltetésérő</w:t>
      </w:r>
    </w:p>
    <w:p w14:paraId="35B2F1A7" w14:textId="77777777" w:rsidR="00F03D10" w:rsidRPr="00F03D10" w:rsidRDefault="00F03D10" w:rsidP="00F03D10">
      <w:pPr>
        <w:jc w:val="center"/>
        <w:rPr>
          <w:b/>
          <w:bCs/>
          <w:sz w:val="22"/>
          <w:szCs w:val="22"/>
        </w:rPr>
      </w:pPr>
      <w:r w:rsidRPr="00F03D10">
        <w:rPr>
          <w:b/>
          <w:bCs/>
          <w:sz w:val="22"/>
          <w:szCs w:val="22"/>
        </w:rPr>
        <w:t xml:space="preserve">HATÁROZAT </w:t>
      </w:r>
    </w:p>
    <w:p w14:paraId="28E8846C" w14:textId="77777777" w:rsidR="00F03D10" w:rsidRPr="00F03D10" w:rsidRDefault="00F03D10" w:rsidP="00F03D10">
      <w:pPr>
        <w:rPr>
          <w:b/>
          <w:bCs/>
          <w:sz w:val="22"/>
          <w:szCs w:val="22"/>
        </w:rPr>
      </w:pPr>
    </w:p>
    <w:p w14:paraId="7B2CE3BF" w14:textId="77777777" w:rsidR="00F03D10" w:rsidRPr="00F03D10" w:rsidRDefault="00F03D10" w:rsidP="00F03D10">
      <w:pPr>
        <w:jc w:val="both"/>
        <w:rPr>
          <w:sz w:val="22"/>
          <w:szCs w:val="22"/>
        </w:rPr>
      </w:pPr>
      <w:r w:rsidRPr="00F03D10">
        <w:rPr>
          <w:sz w:val="22"/>
          <w:szCs w:val="22"/>
        </w:rPr>
        <w:t>A Képviselő-testület a Kiskőrösi Rónaszéki Fürdő szakmai tevékenységéről és működésének feltételeiről szóló beszámolóját a határozat mellékletében foglaltak szerint elfogadja.</w:t>
      </w:r>
    </w:p>
    <w:p w14:paraId="0429FF4A" w14:textId="77777777" w:rsidR="00F03D10" w:rsidRPr="00F03D10" w:rsidRDefault="00F03D10" w:rsidP="00F03D10">
      <w:pPr>
        <w:rPr>
          <w:b/>
          <w:sz w:val="22"/>
          <w:szCs w:val="22"/>
        </w:rPr>
      </w:pPr>
    </w:p>
    <w:p w14:paraId="5A3378BF" w14:textId="77777777" w:rsidR="00F03D10" w:rsidRPr="00F03D10" w:rsidRDefault="00F03D10" w:rsidP="00F03D10">
      <w:pPr>
        <w:rPr>
          <w:sz w:val="22"/>
          <w:szCs w:val="22"/>
        </w:rPr>
      </w:pPr>
      <w:r w:rsidRPr="00F03D10">
        <w:rPr>
          <w:b/>
          <w:sz w:val="22"/>
          <w:szCs w:val="22"/>
          <w:u w:val="single"/>
        </w:rPr>
        <w:t>Felelős:</w:t>
      </w:r>
      <w:r w:rsidRPr="00F03D10">
        <w:rPr>
          <w:b/>
          <w:sz w:val="22"/>
          <w:szCs w:val="22"/>
        </w:rPr>
        <w:t xml:space="preserve"> </w:t>
      </w:r>
      <w:r w:rsidRPr="00F03D10">
        <w:rPr>
          <w:b/>
          <w:sz w:val="22"/>
          <w:szCs w:val="22"/>
        </w:rPr>
        <w:tab/>
      </w:r>
      <w:r w:rsidRPr="00F03D10">
        <w:rPr>
          <w:sz w:val="22"/>
          <w:szCs w:val="22"/>
        </w:rPr>
        <w:t>polgármester</w:t>
      </w:r>
    </w:p>
    <w:p w14:paraId="03AC2071" w14:textId="77777777" w:rsidR="00F03D10" w:rsidRPr="00F03D10" w:rsidRDefault="00F03D10" w:rsidP="00F03D10">
      <w:pPr>
        <w:rPr>
          <w:sz w:val="22"/>
          <w:szCs w:val="22"/>
        </w:rPr>
      </w:pPr>
      <w:r w:rsidRPr="00F03D10">
        <w:rPr>
          <w:b/>
          <w:sz w:val="22"/>
          <w:szCs w:val="22"/>
          <w:u w:val="single"/>
        </w:rPr>
        <w:t>Határidő:</w:t>
      </w:r>
      <w:r w:rsidRPr="00F03D10">
        <w:rPr>
          <w:b/>
          <w:sz w:val="22"/>
          <w:szCs w:val="22"/>
        </w:rPr>
        <w:t xml:space="preserve"> </w:t>
      </w:r>
      <w:r w:rsidRPr="00F03D10">
        <w:rPr>
          <w:b/>
          <w:sz w:val="22"/>
          <w:szCs w:val="22"/>
        </w:rPr>
        <w:tab/>
      </w:r>
      <w:r w:rsidRPr="00F03D10">
        <w:rPr>
          <w:sz w:val="22"/>
          <w:szCs w:val="22"/>
        </w:rPr>
        <w:t>azonnal</w:t>
      </w:r>
    </w:p>
    <w:p w14:paraId="6513AFE8" w14:textId="77777777" w:rsidR="008025F9" w:rsidRDefault="008025F9" w:rsidP="00E05C00">
      <w:pPr>
        <w:suppressAutoHyphens/>
        <w:autoSpaceDE w:val="0"/>
        <w:rPr>
          <w:bCs/>
          <w:i/>
          <w:lang w:eastAsia="ar-SA"/>
        </w:rPr>
      </w:pPr>
    </w:p>
    <w:p w14:paraId="3F5056E2" w14:textId="77777777" w:rsidR="000B0E7F" w:rsidRDefault="000B0E7F" w:rsidP="000B0E7F">
      <w:pPr>
        <w:pBdr>
          <w:bottom w:val="single" w:sz="6" w:space="1" w:color="auto"/>
        </w:pBdr>
        <w:jc w:val="both"/>
        <w:rPr>
          <w:i/>
          <w:sz w:val="22"/>
          <w:szCs w:val="22"/>
        </w:rPr>
      </w:pPr>
      <w:r w:rsidRPr="000759B1">
        <w:rPr>
          <w:i/>
          <w:sz w:val="22"/>
          <w:szCs w:val="22"/>
        </w:rPr>
        <w:t>Melléklet</w:t>
      </w:r>
      <w:r>
        <w:rPr>
          <w:i/>
          <w:sz w:val="22"/>
          <w:szCs w:val="22"/>
        </w:rPr>
        <w:t>ek</w:t>
      </w:r>
      <w:r w:rsidRPr="000759B1">
        <w:rPr>
          <w:i/>
          <w:sz w:val="22"/>
          <w:szCs w:val="22"/>
        </w:rPr>
        <w:t xml:space="preserve"> a jegyzőkönyvhöz csatolva.</w:t>
      </w:r>
    </w:p>
    <w:p w14:paraId="082202C2" w14:textId="77777777" w:rsidR="000B0E7F" w:rsidRPr="000759B1" w:rsidRDefault="000B0E7F" w:rsidP="000B0E7F">
      <w:pPr>
        <w:pBdr>
          <w:bottom w:val="single" w:sz="6" w:space="1" w:color="auto"/>
        </w:pBdr>
        <w:jc w:val="both"/>
        <w:rPr>
          <w:i/>
          <w:sz w:val="22"/>
          <w:szCs w:val="22"/>
        </w:rPr>
      </w:pPr>
    </w:p>
    <w:p w14:paraId="1BD07A1C" w14:textId="395AD7AC" w:rsidR="009379C4" w:rsidRDefault="009379C4" w:rsidP="009379C4">
      <w:pPr>
        <w:rPr>
          <w:b/>
          <w:sz w:val="22"/>
          <w:szCs w:val="22"/>
        </w:rPr>
      </w:pPr>
    </w:p>
    <w:p w14:paraId="6D10AF8F" w14:textId="342BE521" w:rsidR="006152D9" w:rsidRDefault="006152D9" w:rsidP="009379C4">
      <w:pPr>
        <w:rPr>
          <w:b/>
          <w:sz w:val="22"/>
          <w:szCs w:val="22"/>
        </w:rPr>
      </w:pPr>
    </w:p>
    <w:p w14:paraId="3D975172" w14:textId="49C40F61" w:rsidR="008A4F5F" w:rsidRDefault="008A4F5F">
      <w:pPr>
        <w:rPr>
          <w:b/>
          <w:sz w:val="22"/>
          <w:szCs w:val="22"/>
        </w:rPr>
      </w:pPr>
    </w:p>
    <w:p w14:paraId="1F3AE76A" w14:textId="77777777" w:rsidR="00C12787" w:rsidRDefault="00C12787">
      <w:pPr>
        <w:rPr>
          <w:b/>
          <w:sz w:val="22"/>
          <w:szCs w:val="22"/>
        </w:rPr>
      </w:pPr>
    </w:p>
    <w:p w14:paraId="6B1B0ED8" w14:textId="77777777" w:rsidR="00A26637" w:rsidRDefault="00A26637" w:rsidP="00E037B0">
      <w:pPr>
        <w:pStyle w:val="Listaszerbekezds"/>
        <w:numPr>
          <w:ilvl w:val="0"/>
          <w:numId w:val="7"/>
        </w:numPr>
        <w:jc w:val="center"/>
        <w:rPr>
          <w:b/>
          <w:bCs/>
          <w:sz w:val="22"/>
          <w:szCs w:val="22"/>
        </w:rPr>
      </w:pPr>
      <w:r>
        <w:rPr>
          <w:b/>
          <w:bCs/>
          <w:sz w:val="22"/>
          <w:szCs w:val="22"/>
        </w:rPr>
        <w:t>napirend</w:t>
      </w:r>
    </w:p>
    <w:p w14:paraId="08156145" w14:textId="77777777" w:rsidR="00A26637" w:rsidRDefault="00A26637" w:rsidP="00A26637">
      <w:pPr>
        <w:keepNext/>
        <w:ind w:left="360"/>
        <w:jc w:val="both"/>
        <w:outlineLvl w:val="2"/>
        <w:rPr>
          <w:caps/>
        </w:rPr>
      </w:pPr>
    </w:p>
    <w:p w14:paraId="1040B16B" w14:textId="77777777" w:rsidR="00050E65" w:rsidRPr="00050E65" w:rsidRDefault="00050E65" w:rsidP="00050E65">
      <w:pPr>
        <w:jc w:val="center"/>
        <w:rPr>
          <w:bCs/>
          <w:caps/>
          <w:sz w:val="22"/>
          <w:szCs w:val="22"/>
        </w:rPr>
      </w:pPr>
      <w:r w:rsidRPr="00050E65">
        <w:rPr>
          <w:bCs/>
          <w:caps/>
          <w:sz w:val="22"/>
          <w:szCs w:val="22"/>
        </w:rPr>
        <w:t>AZ ÖNKORMÁNYZAT SZERVEZETI ÉS MŰKÖDÉSI SZABÁLYZATÁRÓL SZÓLÓ RENDELET MÓDOSÍTÁSA</w:t>
      </w:r>
    </w:p>
    <w:p w14:paraId="5CE7023D" w14:textId="77777777" w:rsidR="00A26637" w:rsidRPr="00A63FD2" w:rsidRDefault="00A26637" w:rsidP="00A26637">
      <w:pPr>
        <w:jc w:val="center"/>
        <w:rPr>
          <w:b/>
          <w:sz w:val="22"/>
          <w:szCs w:val="22"/>
        </w:rPr>
      </w:pPr>
      <w:r w:rsidRPr="00A63FD2">
        <w:rPr>
          <w:i/>
          <w:sz w:val="22"/>
          <w:szCs w:val="22"/>
        </w:rPr>
        <w:t>(Írásos előterjesztés a jegyzőkönyvhöz mellékelve.)</w:t>
      </w:r>
    </w:p>
    <w:p w14:paraId="254DBE72" w14:textId="77777777" w:rsidR="00A26637" w:rsidRPr="00642549" w:rsidRDefault="00A26637" w:rsidP="00A26637">
      <w:pPr>
        <w:pStyle w:val="Szvegtrzs"/>
        <w:spacing w:after="0"/>
        <w:rPr>
          <w:bCs/>
          <w:caps/>
          <w:sz w:val="22"/>
          <w:szCs w:val="22"/>
        </w:rPr>
      </w:pPr>
    </w:p>
    <w:p w14:paraId="328FDE8D" w14:textId="77777777" w:rsidR="00A26637" w:rsidRPr="00A63FD2" w:rsidRDefault="00A26637" w:rsidP="00A26637">
      <w:pPr>
        <w:jc w:val="both"/>
        <w:rPr>
          <w:sz w:val="22"/>
          <w:szCs w:val="22"/>
        </w:rPr>
      </w:pPr>
      <w:r w:rsidRPr="00A63FD2">
        <w:rPr>
          <w:b/>
          <w:sz w:val="22"/>
          <w:szCs w:val="22"/>
          <w:u w:val="single"/>
        </w:rPr>
        <w:t>Előterjesztő:</w:t>
      </w:r>
      <w:r w:rsidRPr="00A63FD2">
        <w:rPr>
          <w:sz w:val="22"/>
          <w:szCs w:val="22"/>
        </w:rPr>
        <w:tab/>
        <w:t>Polgármester</w:t>
      </w:r>
    </w:p>
    <w:p w14:paraId="54599778" w14:textId="5799113B" w:rsidR="00A26637" w:rsidRPr="00A63FD2" w:rsidRDefault="00A26637" w:rsidP="00A26637">
      <w:pPr>
        <w:ind w:right="107"/>
        <w:rPr>
          <w:sz w:val="22"/>
          <w:szCs w:val="22"/>
        </w:rPr>
      </w:pPr>
      <w:r w:rsidRPr="00A63FD2">
        <w:rPr>
          <w:b/>
          <w:bCs/>
          <w:sz w:val="22"/>
          <w:szCs w:val="22"/>
          <w:u w:val="single"/>
        </w:rPr>
        <w:t>Előadó:</w:t>
      </w:r>
      <w:r w:rsidRPr="00A63FD2">
        <w:rPr>
          <w:sz w:val="22"/>
          <w:szCs w:val="22"/>
        </w:rPr>
        <w:tab/>
      </w:r>
      <w:r w:rsidR="00050E65">
        <w:rPr>
          <w:sz w:val="22"/>
          <w:szCs w:val="22"/>
        </w:rPr>
        <w:t>Jegyző</w:t>
      </w:r>
    </w:p>
    <w:p w14:paraId="0C14C50B" w14:textId="77777777" w:rsidR="00A26637" w:rsidRDefault="00A26637" w:rsidP="00E4592F">
      <w:pPr>
        <w:jc w:val="both"/>
        <w:rPr>
          <w:sz w:val="22"/>
          <w:szCs w:val="22"/>
        </w:rPr>
      </w:pPr>
    </w:p>
    <w:p w14:paraId="4212C3C0" w14:textId="02E44412" w:rsidR="00050E65" w:rsidRPr="00CD2DF6" w:rsidRDefault="00050E65" w:rsidP="00050E65">
      <w:pPr>
        <w:jc w:val="both"/>
        <w:rPr>
          <w:bCs/>
          <w:sz w:val="22"/>
          <w:szCs w:val="22"/>
        </w:rPr>
      </w:pPr>
      <w:r w:rsidRPr="00F6532F">
        <w:rPr>
          <w:b/>
          <w:sz w:val="22"/>
          <w:szCs w:val="22"/>
        </w:rPr>
        <w:t xml:space="preserve">Dr. </w:t>
      </w:r>
      <w:r>
        <w:rPr>
          <w:b/>
          <w:sz w:val="22"/>
          <w:szCs w:val="22"/>
        </w:rPr>
        <w:t xml:space="preserve">Turán Csaba jegyző </w:t>
      </w:r>
      <w:r w:rsidRPr="00F6532F">
        <w:rPr>
          <w:bCs/>
          <w:sz w:val="22"/>
          <w:szCs w:val="22"/>
        </w:rPr>
        <w:t>elmondta, hogy</w:t>
      </w:r>
      <w:r>
        <w:rPr>
          <w:bCs/>
          <w:sz w:val="22"/>
          <w:szCs w:val="22"/>
        </w:rPr>
        <w:t xml:space="preserve"> </w:t>
      </w:r>
      <w:r w:rsidR="00F31136" w:rsidRPr="00F31136">
        <w:rPr>
          <w:bCs/>
          <w:sz w:val="22"/>
          <w:szCs w:val="22"/>
        </w:rPr>
        <w:t>az Önkormányzat Szervezeti és Működési Szabályzat</w:t>
      </w:r>
      <w:r w:rsidR="00F31136">
        <w:rPr>
          <w:bCs/>
          <w:sz w:val="22"/>
          <w:szCs w:val="22"/>
        </w:rPr>
        <w:t xml:space="preserve">ának </w:t>
      </w:r>
      <w:r w:rsidR="00F31136" w:rsidRPr="00F31136">
        <w:rPr>
          <w:bCs/>
          <w:sz w:val="22"/>
          <w:szCs w:val="22"/>
        </w:rPr>
        <w:t xml:space="preserve">jelenlegi módosítását a Képviselő-testület korábbi döntései, valamint </w:t>
      </w:r>
      <w:r w:rsidR="00F31136">
        <w:rPr>
          <w:bCs/>
          <w:sz w:val="22"/>
          <w:szCs w:val="22"/>
        </w:rPr>
        <w:t xml:space="preserve">a </w:t>
      </w:r>
      <w:r w:rsidR="00F31136" w:rsidRPr="00F31136">
        <w:rPr>
          <w:bCs/>
          <w:sz w:val="22"/>
          <w:szCs w:val="22"/>
        </w:rPr>
        <w:t>jogszabályi változások indokolják.</w:t>
      </w:r>
      <w:r w:rsidR="00A25A42">
        <w:rPr>
          <w:bCs/>
          <w:sz w:val="22"/>
          <w:szCs w:val="22"/>
        </w:rPr>
        <w:t xml:space="preserve"> Jelen esetben a rendelet mellékletei módosultak, a testület döntése alapján</w:t>
      </w:r>
      <w:r w:rsidR="00FD3E73">
        <w:rPr>
          <w:bCs/>
          <w:sz w:val="22"/>
          <w:szCs w:val="22"/>
        </w:rPr>
        <w:t xml:space="preserve"> </w:t>
      </w:r>
      <w:r w:rsidR="00097267">
        <w:rPr>
          <w:bCs/>
          <w:sz w:val="22"/>
          <w:szCs w:val="22"/>
        </w:rPr>
        <w:t>az Önkormányzat támogató szolgáltatás, mint szociális alapszolgáltatás önként vállalt feladat tárgy</w:t>
      </w:r>
      <w:r w:rsidR="00523121">
        <w:rPr>
          <w:bCs/>
          <w:sz w:val="22"/>
          <w:szCs w:val="22"/>
        </w:rPr>
        <w:t xml:space="preserve">ában 2024. március 1. napjától ellátási szerződést kötött a Sorsfordító Szolgáltató Központtal. Korábbi testületi döntés értelmében a Család és </w:t>
      </w:r>
      <w:r w:rsidR="00AE21ED">
        <w:rPr>
          <w:bCs/>
          <w:sz w:val="22"/>
          <w:szCs w:val="22"/>
        </w:rPr>
        <w:t>G</w:t>
      </w:r>
      <w:r w:rsidR="00523121">
        <w:rPr>
          <w:bCs/>
          <w:sz w:val="22"/>
          <w:szCs w:val="22"/>
        </w:rPr>
        <w:t xml:space="preserve">yermekjóléti </w:t>
      </w:r>
      <w:r w:rsidR="00E72E17">
        <w:rPr>
          <w:bCs/>
          <w:sz w:val="22"/>
          <w:szCs w:val="22"/>
        </w:rPr>
        <w:t xml:space="preserve">Szolgálat feladatait 2024. május 1. napjától az Egészségügyi, Gyermekjóléti és Szociális Intézmény </w:t>
      </w:r>
      <w:r w:rsidR="00D14E0B">
        <w:rPr>
          <w:bCs/>
          <w:sz w:val="22"/>
          <w:szCs w:val="22"/>
        </w:rPr>
        <w:t>látja el.</w:t>
      </w:r>
      <w:r w:rsidR="00BB5859">
        <w:rPr>
          <w:bCs/>
          <w:sz w:val="22"/>
          <w:szCs w:val="22"/>
        </w:rPr>
        <w:t xml:space="preserve"> A szervezeti és működési szabályzat 1/A számú melléklete határozza meg az önkormányzat által kötelezően </w:t>
      </w:r>
      <w:r w:rsidR="008E52C8">
        <w:rPr>
          <w:bCs/>
          <w:sz w:val="22"/>
          <w:szCs w:val="22"/>
        </w:rPr>
        <w:t>ellátott és önként vállalt feladatok meghatározását</w:t>
      </w:r>
      <w:r w:rsidR="00AE21ED">
        <w:rPr>
          <w:bCs/>
          <w:sz w:val="22"/>
          <w:szCs w:val="22"/>
        </w:rPr>
        <w:t>, a</w:t>
      </w:r>
      <w:r w:rsidR="00B5616E">
        <w:rPr>
          <w:bCs/>
          <w:sz w:val="22"/>
          <w:szCs w:val="22"/>
        </w:rPr>
        <w:t xml:space="preserve"> korábbi módosítások miatt szükséges a módosítás. A harmadik melléklet </w:t>
      </w:r>
      <w:r w:rsidR="00FE38FB">
        <w:rPr>
          <w:bCs/>
          <w:sz w:val="22"/>
          <w:szCs w:val="22"/>
        </w:rPr>
        <w:t>határozza meg</w:t>
      </w:r>
      <w:r w:rsidR="00B5616E">
        <w:rPr>
          <w:bCs/>
          <w:sz w:val="22"/>
          <w:szCs w:val="22"/>
        </w:rPr>
        <w:t xml:space="preserve"> a Polgármesterre és </w:t>
      </w:r>
      <w:r w:rsidR="00AE21ED">
        <w:rPr>
          <w:bCs/>
          <w:sz w:val="22"/>
          <w:szCs w:val="22"/>
        </w:rPr>
        <w:t>J</w:t>
      </w:r>
      <w:r w:rsidR="00B5616E">
        <w:rPr>
          <w:bCs/>
          <w:sz w:val="22"/>
          <w:szCs w:val="22"/>
        </w:rPr>
        <w:t xml:space="preserve">egyzőre átruházott hatásköröket. A februári testületi ülésen a testület megalkotta a 2024. évi költségvetéséről szóló önkormányzati rendeletét, melyben a korábbi évekhez hasonlóan a </w:t>
      </w:r>
      <w:r w:rsidR="00AE21ED">
        <w:rPr>
          <w:bCs/>
          <w:sz w:val="22"/>
          <w:szCs w:val="22"/>
        </w:rPr>
        <w:t>P</w:t>
      </w:r>
      <w:r w:rsidR="00B5616E">
        <w:rPr>
          <w:bCs/>
          <w:sz w:val="22"/>
          <w:szCs w:val="22"/>
        </w:rPr>
        <w:t>olgármesterre bizonyos hatásköröket ruházott át, melyeknek szükséges az önkormányzat rendeletében is szerepelni.</w:t>
      </w:r>
    </w:p>
    <w:p w14:paraId="64EC76A9" w14:textId="77777777" w:rsidR="00050E65" w:rsidRPr="00F6532F" w:rsidRDefault="00050E65" w:rsidP="00050E65">
      <w:pPr>
        <w:jc w:val="both"/>
        <w:rPr>
          <w:b/>
          <w:sz w:val="22"/>
          <w:szCs w:val="22"/>
        </w:rPr>
      </w:pPr>
    </w:p>
    <w:p w14:paraId="02FA8E54" w14:textId="29758E34" w:rsidR="00050E65" w:rsidRDefault="00050E65" w:rsidP="00050E65">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7618B858" w14:textId="77777777" w:rsidR="00050E65" w:rsidRDefault="00050E65" w:rsidP="00050E65">
      <w:pPr>
        <w:jc w:val="both"/>
        <w:rPr>
          <w:sz w:val="22"/>
          <w:szCs w:val="22"/>
        </w:rPr>
      </w:pPr>
    </w:p>
    <w:p w14:paraId="372422A1" w14:textId="72C923F6" w:rsidR="00654537" w:rsidRPr="00F6532F" w:rsidRDefault="00654537" w:rsidP="0065453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163F8599" w14:textId="77777777" w:rsidR="00050E65" w:rsidRDefault="00050E65" w:rsidP="00050E65">
      <w:pPr>
        <w:jc w:val="both"/>
        <w:rPr>
          <w:b/>
          <w:bCs/>
          <w:caps/>
          <w:sz w:val="22"/>
          <w:szCs w:val="22"/>
        </w:rPr>
      </w:pPr>
    </w:p>
    <w:p w14:paraId="0B00DB79" w14:textId="77777777" w:rsidR="004E28E5" w:rsidRDefault="00050E65" w:rsidP="004E28E5">
      <w:pPr>
        <w:jc w:val="both"/>
        <w:rPr>
          <w:sz w:val="22"/>
          <w:szCs w:val="22"/>
        </w:rPr>
      </w:pPr>
      <w:r w:rsidRPr="00F6532F">
        <w:rPr>
          <w:sz w:val="22"/>
          <w:szCs w:val="22"/>
        </w:rPr>
        <w:t>A Képviselő-testület 1</w:t>
      </w:r>
      <w:r>
        <w:rPr>
          <w:sz w:val="22"/>
          <w:szCs w:val="22"/>
        </w:rPr>
        <w:t>0</w:t>
      </w:r>
      <w:r w:rsidRPr="00F6532F">
        <w:rPr>
          <w:sz w:val="22"/>
          <w:szCs w:val="22"/>
        </w:rPr>
        <w:t xml:space="preserve"> „igen” szavazattal az alábbi </w:t>
      </w:r>
      <w:r>
        <w:rPr>
          <w:sz w:val="22"/>
          <w:szCs w:val="22"/>
        </w:rPr>
        <w:t>rendeletet alkotta</w:t>
      </w:r>
      <w:r w:rsidRPr="00F6532F">
        <w:rPr>
          <w:sz w:val="22"/>
          <w:szCs w:val="22"/>
        </w:rPr>
        <w:t>:</w:t>
      </w:r>
    </w:p>
    <w:p w14:paraId="340D3F34" w14:textId="77777777" w:rsidR="004E28E5" w:rsidRDefault="004E28E5" w:rsidP="004E28E5">
      <w:pPr>
        <w:jc w:val="both"/>
        <w:rPr>
          <w:sz w:val="22"/>
          <w:szCs w:val="22"/>
        </w:rPr>
      </w:pPr>
    </w:p>
    <w:p w14:paraId="583902FE" w14:textId="1CC379F5" w:rsidR="005220BD" w:rsidRPr="00B52199" w:rsidRDefault="005220BD" w:rsidP="004E28E5">
      <w:pPr>
        <w:jc w:val="center"/>
        <w:rPr>
          <w:rFonts w:eastAsia="Noto Sans CJK SC Regular" w:cs="FreeSans"/>
          <w:b/>
          <w:bCs/>
          <w:caps/>
          <w:kern w:val="2"/>
          <w:sz w:val="22"/>
          <w:szCs w:val="22"/>
          <w:lang w:eastAsia="zh-CN" w:bidi="hi-IN"/>
        </w:rPr>
      </w:pPr>
      <w:r w:rsidRPr="00B52199">
        <w:rPr>
          <w:rFonts w:eastAsia="Noto Sans CJK SC Regular" w:cs="FreeSans"/>
          <w:b/>
          <w:bCs/>
          <w:caps/>
          <w:kern w:val="2"/>
          <w:sz w:val="22"/>
          <w:szCs w:val="22"/>
          <w:lang w:eastAsia="zh-CN" w:bidi="hi-IN"/>
        </w:rPr>
        <w:t>Kiskőrös Város Önkormányzata</w:t>
      </w:r>
    </w:p>
    <w:p w14:paraId="1E34AEAE" w14:textId="122A779C" w:rsidR="005220BD" w:rsidRPr="005220BD" w:rsidRDefault="005220BD" w:rsidP="004E28E5">
      <w:pPr>
        <w:suppressAutoHyphens/>
        <w:jc w:val="center"/>
        <w:rPr>
          <w:rFonts w:eastAsia="Noto Sans CJK SC Regular" w:cs="FreeSans"/>
          <w:b/>
          <w:bCs/>
          <w:caps/>
          <w:kern w:val="2"/>
          <w:sz w:val="22"/>
          <w:szCs w:val="22"/>
          <w:lang w:eastAsia="zh-CN" w:bidi="hi-IN"/>
        </w:rPr>
      </w:pPr>
      <w:r w:rsidRPr="005220BD">
        <w:rPr>
          <w:rFonts w:eastAsia="Noto Sans CJK SC Regular" w:cs="FreeSans"/>
          <w:b/>
          <w:bCs/>
          <w:caps/>
          <w:kern w:val="2"/>
          <w:sz w:val="22"/>
          <w:szCs w:val="22"/>
          <w:lang w:eastAsia="zh-CN" w:bidi="hi-IN"/>
        </w:rPr>
        <w:t>Képviselő-testületének</w:t>
      </w:r>
    </w:p>
    <w:p w14:paraId="661E0BF8" w14:textId="3CA44A31" w:rsidR="005220BD" w:rsidRPr="005220BD" w:rsidRDefault="005220BD" w:rsidP="004E28E5">
      <w:pPr>
        <w:suppressAutoHyphens/>
        <w:jc w:val="center"/>
        <w:rPr>
          <w:rFonts w:eastAsia="Noto Sans CJK SC Regular" w:cs="FreeSans"/>
          <w:b/>
          <w:bCs/>
          <w:kern w:val="2"/>
          <w:sz w:val="22"/>
          <w:szCs w:val="22"/>
          <w:lang w:eastAsia="zh-CN" w:bidi="hi-IN"/>
        </w:rPr>
      </w:pPr>
      <w:r w:rsidRPr="005220BD">
        <w:rPr>
          <w:rFonts w:eastAsia="Noto Sans CJK SC Regular" w:cs="FreeSans"/>
          <w:b/>
          <w:bCs/>
          <w:kern w:val="2"/>
          <w:sz w:val="22"/>
          <w:szCs w:val="22"/>
          <w:lang w:eastAsia="zh-CN" w:bidi="hi-IN"/>
        </w:rPr>
        <w:t>4/2024. (</w:t>
      </w:r>
      <w:r w:rsidRPr="00B52199">
        <w:rPr>
          <w:rFonts w:eastAsia="Noto Sans CJK SC Regular" w:cs="FreeSans"/>
          <w:b/>
          <w:bCs/>
          <w:kern w:val="2"/>
          <w:sz w:val="22"/>
          <w:szCs w:val="22"/>
          <w:lang w:eastAsia="zh-CN" w:bidi="hi-IN"/>
        </w:rPr>
        <w:t>..</w:t>
      </w:r>
      <w:r w:rsidRPr="005220BD">
        <w:rPr>
          <w:rFonts w:eastAsia="Noto Sans CJK SC Regular" w:cs="FreeSans"/>
          <w:b/>
          <w:bCs/>
          <w:kern w:val="2"/>
          <w:sz w:val="22"/>
          <w:szCs w:val="22"/>
          <w:lang w:eastAsia="zh-CN" w:bidi="hi-IN"/>
        </w:rPr>
        <w:t>.) önkormányzati rendelete</w:t>
      </w:r>
    </w:p>
    <w:p w14:paraId="29BE233B" w14:textId="77777777" w:rsidR="005220BD" w:rsidRPr="005220BD" w:rsidRDefault="005220BD" w:rsidP="005220BD">
      <w:pPr>
        <w:suppressAutoHyphens/>
        <w:jc w:val="center"/>
        <w:rPr>
          <w:rFonts w:eastAsia="Noto Sans CJK SC Regular" w:cs="FreeSans"/>
          <w:b/>
          <w:bCs/>
          <w:kern w:val="2"/>
          <w:sz w:val="22"/>
          <w:szCs w:val="22"/>
          <w:lang w:eastAsia="zh-CN" w:bidi="hi-IN"/>
        </w:rPr>
      </w:pPr>
      <w:r w:rsidRPr="005220BD">
        <w:rPr>
          <w:rFonts w:eastAsia="Noto Sans CJK SC Regular" w:cs="FreeSans"/>
          <w:b/>
          <w:bCs/>
          <w:kern w:val="2"/>
          <w:sz w:val="22"/>
          <w:szCs w:val="22"/>
          <w:lang w:eastAsia="zh-CN" w:bidi="hi-IN"/>
        </w:rPr>
        <w:t>az önkormányzat szervezeti és működési szabályzatáról szóló 24/2013. (XII.19.) önkormányzati rendelet módosításáról</w:t>
      </w:r>
    </w:p>
    <w:p w14:paraId="7E5A44C1" w14:textId="77777777" w:rsidR="005220BD" w:rsidRPr="005220BD" w:rsidRDefault="005220BD" w:rsidP="005220BD">
      <w:pPr>
        <w:suppressAutoHyphens/>
        <w:spacing w:before="220"/>
        <w:jc w:val="both"/>
        <w:rPr>
          <w:rFonts w:eastAsia="Noto Sans CJK SC Regular" w:cs="FreeSans"/>
          <w:kern w:val="2"/>
          <w:sz w:val="22"/>
          <w:szCs w:val="22"/>
          <w:lang w:eastAsia="zh-CN" w:bidi="hi-IN"/>
        </w:rPr>
      </w:pPr>
      <w:r w:rsidRPr="005220BD">
        <w:rPr>
          <w:rFonts w:eastAsia="Noto Sans CJK SC Regular" w:cs="FreeSans"/>
          <w:kern w:val="2"/>
          <w:sz w:val="22"/>
          <w:szCs w:val="22"/>
          <w:lang w:eastAsia="zh-CN" w:bidi="hi-IN"/>
        </w:rPr>
        <w:t>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(4) bekezdés (g) pontjában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680C9466" w14:textId="77777777" w:rsidR="005220BD" w:rsidRPr="005220BD" w:rsidRDefault="005220BD" w:rsidP="005220BD">
      <w:pPr>
        <w:suppressAutoHyphens/>
        <w:spacing w:before="240" w:after="240"/>
        <w:jc w:val="center"/>
        <w:rPr>
          <w:rFonts w:eastAsia="Noto Sans CJK SC Regular" w:cs="FreeSans"/>
          <w:b/>
          <w:bCs/>
          <w:kern w:val="2"/>
          <w:sz w:val="22"/>
          <w:szCs w:val="22"/>
          <w:lang w:eastAsia="zh-CN" w:bidi="hi-IN"/>
        </w:rPr>
      </w:pPr>
      <w:r w:rsidRPr="005220BD">
        <w:rPr>
          <w:rFonts w:eastAsia="Noto Sans CJK SC Regular" w:cs="FreeSans"/>
          <w:b/>
          <w:bCs/>
          <w:kern w:val="2"/>
          <w:sz w:val="22"/>
          <w:szCs w:val="22"/>
          <w:lang w:eastAsia="zh-CN" w:bidi="hi-IN"/>
        </w:rPr>
        <w:t>1. §</w:t>
      </w:r>
    </w:p>
    <w:p w14:paraId="45A609A9" w14:textId="77777777" w:rsidR="005220BD" w:rsidRPr="005220BD" w:rsidRDefault="005220BD" w:rsidP="005220BD">
      <w:pPr>
        <w:suppressAutoHyphens/>
        <w:jc w:val="both"/>
        <w:rPr>
          <w:rFonts w:eastAsia="Noto Sans CJK SC Regular" w:cs="FreeSans"/>
          <w:kern w:val="2"/>
          <w:sz w:val="22"/>
          <w:szCs w:val="22"/>
          <w:lang w:eastAsia="zh-CN" w:bidi="hi-IN"/>
        </w:rPr>
      </w:pPr>
      <w:r w:rsidRPr="005220BD">
        <w:rPr>
          <w:rFonts w:eastAsia="Noto Sans CJK SC Regular" w:cs="FreeSans"/>
          <w:kern w:val="2"/>
          <w:sz w:val="22"/>
          <w:szCs w:val="22"/>
          <w:lang w:eastAsia="zh-CN" w:bidi="hi-IN"/>
        </w:rPr>
        <w:lastRenderedPageBreak/>
        <w:t xml:space="preserve">(1) Az önkormányzat szervezeti és működési szabályzatáról szóló 24/2013. (XII.19.) önkormányzati rendelet (a továbbiakban: </w:t>
      </w:r>
      <w:proofErr w:type="spellStart"/>
      <w:r w:rsidRPr="005220BD">
        <w:rPr>
          <w:rFonts w:eastAsia="Noto Sans CJK SC Regular" w:cs="FreeSans"/>
          <w:kern w:val="2"/>
          <w:sz w:val="22"/>
          <w:szCs w:val="22"/>
          <w:lang w:eastAsia="zh-CN" w:bidi="hi-IN"/>
        </w:rPr>
        <w:t>SzMSz</w:t>
      </w:r>
      <w:proofErr w:type="spellEnd"/>
      <w:r w:rsidRPr="005220BD">
        <w:rPr>
          <w:rFonts w:eastAsia="Noto Sans CJK SC Regular" w:cs="FreeSans"/>
          <w:kern w:val="2"/>
          <w:sz w:val="22"/>
          <w:szCs w:val="22"/>
          <w:lang w:eastAsia="zh-CN" w:bidi="hi-IN"/>
        </w:rPr>
        <w:t>) 1/A. melléklete helyébe az 1. melléklet lép.</w:t>
      </w:r>
    </w:p>
    <w:p w14:paraId="0DCD74DC" w14:textId="77777777" w:rsidR="005220BD" w:rsidRPr="005220BD" w:rsidRDefault="005220BD" w:rsidP="005220BD">
      <w:pPr>
        <w:suppressAutoHyphens/>
        <w:spacing w:before="240"/>
        <w:jc w:val="both"/>
        <w:rPr>
          <w:rFonts w:eastAsia="Noto Sans CJK SC Regular" w:cs="FreeSans"/>
          <w:kern w:val="2"/>
          <w:sz w:val="22"/>
          <w:szCs w:val="22"/>
          <w:lang w:eastAsia="zh-CN" w:bidi="hi-IN"/>
        </w:rPr>
      </w:pPr>
      <w:r w:rsidRPr="005220BD">
        <w:rPr>
          <w:rFonts w:eastAsia="Noto Sans CJK SC Regular" w:cs="FreeSans"/>
          <w:kern w:val="2"/>
          <w:sz w:val="22"/>
          <w:szCs w:val="22"/>
          <w:lang w:eastAsia="zh-CN" w:bidi="hi-IN"/>
        </w:rPr>
        <w:t xml:space="preserve">(2) Az </w:t>
      </w:r>
      <w:proofErr w:type="spellStart"/>
      <w:r w:rsidRPr="005220BD">
        <w:rPr>
          <w:rFonts w:eastAsia="Noto Sans CJK SC Regular" w:cs="FreeSans"/>
          <w:kern w:val="2"/>
          <w:sz w:val="22"/>
          <w:szCs w:val="22"/>
          <w:lang w:eastAsia="zh-CN" w:bidi="hi-IN"/>
        </w:rPr>
        <w:t>SzMSz</w:t>
      </w:r>
      <w:proofErr w:type="spellEnd"/>
      <w:r w:rsidRPr="005220BD">
        <w:rPr>
          <w:rFonts w:eastAsia="Noto Sans CJK SC Regular" w:cs="FreeSans"/>
          <w:kern w:val="2"/>
          <w:sz w:val="22"/>
          <w:szCs w:val="22"/>
          <w:lang w:eastAsia="zh-CN" w:bidi="hi-IN"/>
        </w:rPr>
        <w:t xml:space="preserve"> 2. melléklete helyébe a 2. melléklet lép.</w:t>
      </w:r>
    </w:p>
    <w:p w14:paraId="1E08D4F2" w14:textId="77777777" w:rsidR="005220BD" w:rsidRPr="005220BD" w:rsidRDefault="005220BD" w:rsidP="005220BD">
      <w:pPr>
        <w:suppressAutoHyphens/>
        <w:spacing w:before="240"/>
        <w:jc w:val="both"/>
        <w:rPr>
          <w:rFonts w:eastAsia="Noto Sans CJK SC Regular" w:cs="FreeSans"/>
          <w:kern w:val="2"/>
          <w:sz w:val="22"/>
          <w:szCs w:val="22"/>
          <w:lang w:eastAsia="zh-CN" w:bidi="hi-IN"/>
        </w:rPr>
      </w:pPr>
      <w:r w:rsidRPr="005220BD">
        <w:rPr>
          <w:rFonts w:eastAsia="Noto Sans CJK SC Regular" w:cs="FreeSans"/>
          <w:kern w:val="2"/>
          <w:sz w:val="22"/>
          <w:szCs w:val="22"/>
          <w:lang w:eastAsia="zh-CN" w:bidi="hi-IN"/>
        </w:rPr>
        <w:t xml:space="preserve">(3) Az </w:t>
      </w:r>
      <w:proofErr w:type="spellStart"/>
      <w:r w:rsidRPr="005220BD">
        <w:rPr>
          <w:rFonts w:eastAsia="Noto Sans CJK SC Regular" w:cs="FreeSans"/>
          <w:kern w:val="2"/>
          <w:sz w:val="22"/>
          <w:szCs w:val="22"/>
          <w:lang w:eastAsia="zh-CN" w:bidi="hi-IN"/>
        </w:rPr>
        <w:t>SzMSz</w:t>
      </w:r>
      <w:proofErr w:type="spellEnd"/>
      <w:r w:rsidRPr="005220BD">
        <w:rPr>
          <w:rFonts w:eastAsia="Noto Sans CJK SC Regular" w:cs="FreeSans"/>
          <w:kern w:val="2"/>
          <w:sz w:val="22"/>
          <w:szCs w:val="22"/>
          <w:lang w:eastAsia="zh-CN" w:bidi="hi-IN"/>
        </w:rPr>
        <w:t xml:space="preserve"> 3. melléklete helyébe a 3. melléklet lép.</w:t>
      </w:r>
    </w:p>
    <w:p w14:paraId="53DE0428" w14:textId="77777777" w:rsidR="005220BD" w:rsidRPr="005220BD" w:rsidRDefault="005220BD" w:rsidP="005220BD">
      <w:pPr>
        <w:suppressAutoHyphens/>
        <w:spacing w:before="240" w:after="240"/>
        <w:jc w:val="center"/>
        <w:rPr>
          <w:rFonts w:eastAsia="Noto Sans CJK SC Regular" w:cs="FreeSans"/>
          <w:b/>
          <w:bCs/>
          <w:kern w:val="2"/>
          <w:sz w:val="22"/>
          <w:szCs w:val="22"/>
          <w:lang w:eastAsia="zh-CN" w:bidi="hi-IN"/>
        </w:rPr>
      </w:pPr>
      <w:r w:rsidRPr="005220BD">
        <w:rPr>
          <w:rFonts w:eastAsia="Noto Sans CJK SC Regular" w:cs="FreeSans"/>
          <w:b/>
          <w:bCs/>
          <w:kern w:val="2"/>
          <w:sz w:val="22"/>
          <w:szCs w:val="22"/>
          <w:lang w:eastAsia="zh-CN" w:bidi="hi-IN"/>
        </w:rPr>
        <w:t>2. §</w:t>
      </w:r>
    </w:p>
    <w:p w14:paraId="07524DDF" w14:textId="77777777" w:rsidR="005220BD" w:rsidRPr="005220BD" w:rsidRDefault="005220BD" w:rsidP="005220BD">
      <w:pPr>
        <w:suppressAutoHyphens/>
        <w:jc w:val="both"/>
        <w:rPr>
          <w:rFonts w:eastAsia="Noto Sans CJK SC Regular" w:cs="FreeSans"/>
          <w:kern w:val="2"/>
          <w:sz w:val="22"/>
          <w:szCs w:val="22"/>
          <w:lang w:eastAsia="zh-CN" w:bidi="hi-IN"/>
        </w:rPr>
      </w:pPr>
      <w:r w:rsidRPr="005220BD">
        <w:rPr>
          <w:rFonts w:eastAsia="Noto Sans CJK SC Regular" w:cs="FreeSans"/>
          <w:kern w:val="2"/>
          <w:sz w:val="22"/>
          <w:szCs w:val="22"/>
          <w:lang w:eastAsia="zh-CN" w:bidi="hi-IN"/>
        </w:rPr>
        <w:t>Ez a rendelet a kihirdetését követő napon lép hatályba.</w:t>
      </w:r>
    </w:p>
    <w:p w14:paraId="57BDA937" w14:textId="7B822798" w:rsidR="00050E65" w:rsidRDefault="00050E65" w:rsidP="00050E65">
      <w:pPr>
        <w:rPr>
          <w:sz w:val="22"/>
          <w:szCs w:val="22"/>
        </w:rPr>
      </w:pPr>
    </w:p>
    <w:p w14:paraId="656DCC09" w14:textId="77777777" w:rsidR="00A26637" w:rsidRDefault="00A26637" w:rsidP="00A26637">
      <w:pPr>
        <w:jc w:val="both"/>
        <w:rPr>
          <w:i/>
          <w:iCs/>
          <w:sz w:val="22"/>
          <w:szCs w:val="22"/>
        </w:rPr>
      </w:pPr>
    </w:p>
    <w:p w14:paraId="40396D74" w14:textId="69AEFC66" w:rsidR="00A26637" w:rsidRDefault="00A26637" w:rsidP="00A26637">
      <w:pPr>
        <w:jc w:val="both"/>
        <w:rPr>
          <w:i/>
          <w:iCs/>
          <w:sz w:val="22"/>
          <w:szCs w:val="22"/>
        </w:rPr>
      </w:pPr>
      <w:r w:rsidRPr="00E019B5">
        <w:rPr>
          <w:i/>
          <w:iCs/>
          <w:sz w:val="22"/>
          <w:szCs w:val="22"/>
        </w:rPr>
        <w:t>Mellékletek a jegyzőkönyvhöz csatolva.</w:t>
      </w:r>
    </w:p>
    <w:p w14:paraId="7915D2C8" w14:textId="77777777" w:rsidR="00EC15AC" w:rsidRPr="00E019B5" w:rsidRDefault="00EC15AC" w:rsidP="00A26637">
      <w:pPr>
        <w:jc w:val="both"/>
        <w:rPr>
          <w:i/>
          <w:iCs/>
          <w:sz w:val="22"/>
          <w:szCs w:val="22"/>
        </w:rPr>
      </w:pPr>
      <w:bookmarkStart w:id="1" w:name="_Hlk161993665"/>
    </w:p>
    <w:p w14:paraId="7628E277" w14:textId="77777777" w:rsidR="00A26637" w:rsidRPr="00A63FD2" w:rsidRDefault="00A26637" w:rsidP="00A26637">
      <w:pPr>
        <w:pBdr>
          <w:bottom w:val="single" w:sz="6" w:space="1" w:color="auto"/>
        </w:pBdr>
        <w:jc w:val="both"/>
        <w:rPr>
          <w:sz w:val="22"/>
          <w:szCs w:val="22"/>
        </w:rPr>
      </w:pPr>
    </w:p>
    <w:p w14:paraId="1984DB94" w14:textId="728C78C0" w:rsidR="00A26637" w:rsidRDefault="00A26637" w:rsidP="00A26637">
      <w:pPr>
        <w:pStyle w:val="Szvegtrzs"/>
        <w:spacing w:after="0"/>
        <w:rPr>
          <w:b/>
          <w:bCs/>
          <w:sz w:val="22"/>
          <w:szCs w:val="22"/>
        </w:rPr>
      </w:pPr>
    </w:p>
    <w:bookmarkEnd w:id="1"/>
    <w:p w14:paraId="545866D9" w14:textId="77777777" w:rsidR="00110A5B" w:rsidRDefault="00110A5B" w:rsidP="00A26637">
      <w:pPr>
        <w:pStyle w:val="Szvegtrzs"/>
        <w:spacing w:after="0"/>
        <w:rPr>
          <w:b/>
          <w:bCs/>
          <w:sz w:val="22"/>
          <w:szCs w:val="22"/>
        </w:rPr>
      </w:pPr>
    </w:p>
    <w:p w14:paraId="0E94A399" w14:textId="77777777" w:rsidR="00185DDD" w:rsidRDefault="00185DDD" w:rsidP="00A26637">
      <w:pPr>
        <w:pStyle w:val="Szvegtrzs"/>
        <w:spacing w:after="0"/>
        <w:rPr>
          <w:b/>
          <w:bCs/>
          <w:sz w:val="22"/>
          <w:szCs w:val="22"/>
        </w:rPr>
      </w:pPr>
    </w:p>
    <w:p w14:paraId="0C92AD64" w14:textId="77777777" w:rsidR="00185DDD" w:rsidRDefault="00185DDD" w:rsidP="00A26637">
      <w:pPr>
        <w:pStyle w:val="Szvegtrzs"/>
        <w:spacing w:after="0"/>
        <w:rPr>
          <w:b/>
          <w:bCs/>
          <w:sz w:val="22"/>
          <w:szCs w:val="22"/>
        </w:rPr>
      </w:pPr>
    </w:p>
    <w:p w14:paraId="0ECD6617" w14:textId="77777777" w:rsidR="00C12787" w:rsidRDefault="00C12787" w:rsidP="00A26637">
      <w:pPr>
        <w:pStyle w:val="Szvegtrzs"/>
        <w:spacing w:after="0"/>
        <w:rPr>
          <w:b/>
          <w:bCs/>
          <w:sz w:val="22"/>
          <w:szCs w:val="22"/>
        </w:rPr>
      </w:pPr>
    </w:p>
    <w:p w14:paraId="18E8896C" w14:textId="77777777" w:rsidR="00A26637" w:rsidRPr="00E019B5" w:rsidRDefault="00A26637" w:rsidP="00E037B0">
      <w:pPr>
        <w:pStyle w:val="Szvegtrzs"/>
        <w:numPr>
          <w:ilvl w:val="0"/>
          <w:numId w:val="7"/>
        </w:numPr>
        <w:spacing w:after="0"/>
        <w:jc w:val="center"/>
        <w:rPr>
          <w:b/>
          <w:bCs/>
          <w:sz w:val="22"/>
          <w:szCs w:val="22"/>
        </w:rPr>
      </w:pPr>
      <w:r w:rsidRPr="00E019B5">
        <w:rPr>
          <w:b/>
          <w:bCs/>
          <w:sz w:val="22"/>
          <w:szCs w:val="22"/>
        </w:rPr>
        <w:t>napirend</w:t>
      </w:r>
    </w:p>
    <w:p w14:paraId="2BECA0BE" w14:textId="77777777" w:rsidR="00A26637" w:rsidRDefault="00A26637" w:rsidP="00A26637">
      <w:pPr>
        <w:ind w:left="360"/>
        <w:jc w:val="both"/>
        <w:rPr>
          <w:bCs/>
        </w:rPr>
      </w:pPr>
    </w:p>
    <w:p w14:paraId="15A77D52" w14:textId="00C0F49B" w:rsidR="00185DDD" w:rsidRDefault="00185DDD" w:rsidP="00A26637">
      <w:pPr>
        <w:jc w:val="center"/>
        <w:rPr>
          <w:bCs/>
          <w:sz w:val="22"/>
          <w:szCs w:val="22"/>
        </w:rPr>
      </w:pPr>
      <w:r w:rsidRPr="00185DDD">
        <w:rPr>
          <w:bCs/>
          <w:sz w:val="22"/>
          <w:szCs w:val="22"/>
        </w:rPr>
        <w:t xml:space="preserve">A SZEMÉLYES GONDOSKODÁST NYÚJTÓ SZOCIÁLIS ÉS GYERMEKJÓLÉTI ELLÁTÁSOK TÉRÍTÉSI DÍJÁRÓL SZÓLÓ ÖNKORMÁNYZATI RENDELET MÓDOSÍTÁSA </w:t>
      </w:r>
    </w:p>
    <w:p w14:paraId="29AB20F1" w14:textId="7BD42BF6" w:rsidR="00A26637" w:rsidRPr="00E019B5" w:rsidRDefault="00A26637" w:rsidP="00A26637">
      <w:pPr>
        <w:jc w:val="center"/>
        <w:rPr>
          <w:b/>
          <w:sz w:val="22"/>
          <w:szCs w:val="22"/>
        </w:rPr>
      </w:pPr>
      <w:r w:rsidRPr="00E019B5">
        <w:rPr>
          <w:i/>
          <w:sz w:val="22"/>
          <w:szCs w:val="22"/>
        </w:rPr>
        <w:t>(Írásos előterjesztés a jegyzőkönyvhöz mellékelve.)</w:t>
      </w:r>
    </w:p>
    <w:p w14:paraId="251B8F4D" w14:textId="77777777" w:rsidR="00A26637" w:rsidRPr="00E019B5" w:rsidRDefault="00A26637" w:rsidP="00A26637">
      <w:pPr>
        <w:ind w:left="360"/>
        <w:jc w:val="both"/>
        <w:rPr>
          <w:bCs/>
        </w:rPr>
      </w:pPr>
    </w:p>
    <w:p w14:paraId="2D5536F8" w14:textId="77777777" w:rsidR="00A26637" w:rsidRPr="00A63FD2" w:rsidRDefault="00A26637" w:rsidP="00A26637">
      <w:pPr>
        <w:jc w:val="both"/>
        <w:rPr>
          <w:sz w:val="22"/>
          <w:szCs w:val="22"/>
        </w:rPr>
      </w:pPr>
      <w:r w:rsidRPr="00A63FD2">
        <w:rPr>
          <w:b/>
          <w:sz w:val="22"/>
          <w:szCs w:val="22"/>
          <w:u w:val="single"/>
        </w:rPr>
        <w:t>Előterjesztő:</w:t>
      </w:r>
      <w:r w:rsidRPr="00A63FD2">
        <w:rPr>
          <w:sz w:val="22"/>
          <w:szCs w:val="22"/>
        </w:rPr>
        <w:tab/>
        <w:t>Polgármester</w:t>
      </w:r>
    </w:p>
    <w:p w14:paraId="392A9233" w14:textId="772652AD" w:rsidR="00A26637" w:rsidRPr="00A63FD2" w:rsidRDefault="00A26637" w:rsidP="00A26637">
      <w:pPr>
        <w:ind w:right="107"/>
        <w:rPr>
          <w:sz w:val="22"/>
          <w:szCs w:val="22"/>
        </w:rPr>
      </w:pPr>
      <w:r w:rsidRPr="00A63FD2">
        <w:rPr>
          <w:b/>
          <w:bCs/>
          <w:sz w:val="22"/>
          <w:szCs w:val="22"/>
          <w:u w:val="single"/>
        </w:rPr>
        <w:t>Előadó:</w:t>
      </w:r>
      <w:r w:rsidRPr="00A63FD2">
        <w:rPr>
          <w:sz w:val="22"/>
          <w:szCs w:val="22"/>
        </w:rPr>
        <w:tab/>
      </w:r>
      <w:r w:rsidR="00185DDD">
        <w:rPr>
          <w:sz w:val="22"/>
          <w:szCs w:val="22"/>
        </w:rPr>
        <w:t>Közigazgatási</w:t>
      </w:r>
      <w:r>
        <w:rPr>
          <w:sz w:val="22"/>
          <w:szCs w:val="22"/>
        </w:rPr>
        <w:t xml:space="preserve"> osztályvezető</w:t>
      </w:r>
    </w:p>
    <w:p w14:paraId="31377AA8" w14:textId="77777777" w:rsidR="00A26637" w:rsidRDefault="00A26637" w:rsidP="00A26637">
      <w:pPr>
        <w:rPr>
          <w:sz w:val="22"/>
          <w:szCs w:val="22"/>
        </w:rPr>
      </w:pPr>
    </w:p>
    <w:p w14:paraId="3869477D" w14:textId="63CF7C45" w:rsidR="00A26637" w:rsidRPr="00C72D17" w:rsidRDefault="00A26637" w:rsidP="00A2663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185DDD">
        <w:rPr>
          <w:b/>
          <w:sz w:val="22"/>
          <w:szCs w:val="22"/>
        </w:rPr>
        <w:t>Aszódiné Nedró Éva közigazgatási</w:t>
      </w:r>
      <w:r>
        <w:rPr>
          <w:b/>
          <w:sz w:val="22"/>
          <w:szCs w:val="22"/>
        </w:rPr>
        <w:t xml:space="preserve"> osztályvezetőt.</w:t>
      </w:r>
    </w:p>
    <w:p w14:paraId="39E852B0" w14:textId="77777777" w:rsidR="00A26637" w:rsidRDefault="00A26637" w:rsidP="00D31BD1">
      <w:pPr>
        <w:suppressAutoHyphens/>
        <w:jc w:val="both"/>
        <w:rPr>
          <w:b/>
          <w:sz w:val="22"/>
          <w:szCs w:val="22"/>
        </w:rPr>
      </w:pPr>
    </w:p>
    <w:p w14:paraId="4FF8FE4A" w14:textId="333F6249" w:rsidR="008C269A" w:rsidRPr="008C269A" w:rsidRDefault="00082213" w:rsidP="00D31BD1">
      <w:pPr>
        <w:jc w:val="both"/>
        <w:rPr>
          <w:sz w:val="22"/>
          <w:szCs w:val="22"/>
        </w:rPr>
      </w:pPr>
      <w:r>
        <w:rPr>
          <w:b/>
          <w:sz w:val="22"/>
          <w:szCs w:val="22"/>
        </w:rPr>
        <w:t xml:space="preserve">Aszódiné Nedró Éva közigazgatási osztályvezető </w:t>
      </w:r>
      <w:r w:rsidR="00A26637" w:rsidRPr="002E1836">
        <w:rPr>
          <w:sz w:val="22"/>
          <w:szCs w:val="22"/>
        </w:rPr>
        <w:t xml:space="preserve">elmondta, hogy </w:t>
      </w:r>
      <w:r w:rsidR="00110A5B" w:rsidRPr="00D94B01">
        <w:rPr>
          <w:sz w:val="22"/>
          <w:szCs w:val="22"/>
        </w:rPr>
        <w:t>a gyermekek védelméről és a gyámügyi igazgatásról</w:t>
      </w:r>
      <w:r w:rsidR="00D15A28">
        <w:rPr>
          <w:sz w:val="22"/>
          <w:szCs w:val="22"/>
        </w:rPr>
        <w:t xml:space="preserve"> szóló törvény</w:t>
      </w:r>
      <w:r w:rsidR="00110A5B">
        <w:rPr>
          <w:sz w:val="22"/>
          <w:szCs w:val="22"/>
        </w:rPr>
        <w:t xml:space="preserve">, valamint </w:t>
      </w:r>
      <w:r w:rsidR="00110A5B" w:rsidRPr="00D94B01">
        <w:rPr>
          <w:sz w:val="22"/>
          <w:szCs w:val="22"/>
        </w:rPr>
        <w:t xml:space="preserve">a szociális igazgatásról és szociális ellátásokról szóló </w:t>
      </w:r>
      <w:r w:rsidR="00110A5B">
        <w:rPr>
          <w:sz w:val="22"/>
          <w:szCs w:val="22"/>
        </w:rPr>
        <w:t xml:space="preserve">törvény szerint minden év április 1. napjáig meg kell határozni a személyes gondoskodást nyújtó gyermekjóléti alapellátások és a szociális ellátások önköltségét. Az Egészségügyi, Gyermekjóléti és Szociális Intézmény elvégezte a </w:t>
      </w:r>
      <w:r w:rsidR="00D15A28">
        <w:rPr>
          <w:sz w:val="22"/>
          <w:szCs w:val="22"/>
        </w:rPr>
        <w:t>b</w:t>
      </w:r>
      <w:r w:rsidR="00110A5B">
        <w:rPr>
          <w:sz w:val="22"/>
          <w:szCs w:val="22"/>
        </w:rPr>
        <w:t xml:space="preserve">ölcsődére és az idősek </w:t>
      </w:r>
      <w:r w:rsidR="00D15A28">
        <w:rPr>
          <w:sz w:val="22"/>
          <w:szCs w:val="22"/>
        </w:rPr>
        <w:t>otthoni</w:t>
      </w:r>
      <w:r w:rsidR="00110A5B">
        <w:rPr>
          <w:sz w:val="22"/>
          <w:szCs w:val="22"/>
        </w:rPr>
        <w:t xml:space="preserve"> ellátására vonatkozó önköltségszámítást, mely az előterjesztésben található. Eszerint a Bölcsődei gondozás önköltsége ebben az évben 396,- forint/nap/fő. A gyermekek védelméről és</w:t>
      </w:r>
      <w:r w:rsidR="00F631F5">
        <w:rPr>
          <w:sz w:val="22"/>
          <w:szCs w:val="22"/>
        </w:rPr>
        <w:t xml:space="preserve"> a gyámügyi igazgatásról szóló törvény alapján a gondozási intézményi térítési díjat</w:t>
      </w:r>
      <w:r w:rsidR="00D74F23">
        <w:rPr>
          <w:sz w:val="22"/>
          <w:szCs w:val="22"/>
        </w:rPr>
        <w:t>,</w:t>
      </w:r>
      <w:r w:rsidR="00F631F5">
        <w:rPr>
          <w:sz w:val="22"/>
          <w:szCs w:val="22"/>
        </w:rPr>
        <w:t xml:space="preserve"> </w:t>
      </w:r>
      <w:r w:rsidR="00D15A28">
        <w:rPr>
          <w:sz w:val="22"/>
          <w:szCs w:val="22"/>
        </w:rPr>
        <w:t xml:space="preserve">vagy </w:t>
      </w:r>
      <w:r w:rsidR="00F631F5">
        <w:rPr>
          <w:sz w:val="22"/>
          <w:szCs w:val="22"/>
        </w:rPr>
        <w:t>az önköltségszámítással megállapított intézményi térítési díjjal azonos összegben</w:t>
      </w:r>
      <w:r w:rsidR="00D15A28">
        <w:rPr>
          <w:sz w:val="22"/>
          <w:szCs w:val="22"/>
        </w:rPr>
        <w:t>,</w:t>
      </w:r>
      <w:r w:rsidR="00F631F5">
        <w:rPr>
          <w:sz w:val="22"/>
          <w:szCs w:val="22"/>
        </w:rPr>
        <w:t xml:space="preserve"> vagy annál alacsonyabb összegben lehet megállapítani</w:t>
      </w:r>
      <w:r w:rsidR="003B5495">
        <w:rPr>
          <w:sz w:val="22"/>
          <w:szCs w:val="22"/>
        </w:rPr>
        <w:t>, ezért az előterjesztés a bölcsődei gondozási díj 395,- forint/nap/fő összegű meghatározására tartalmaz javaslatot. Az idősek otthoni ellátás önköltsége 12.420,-forint/nap/fő, jelenleg 4100,- forint a napi intézményi térítési díj egy személynek. Az előterjesztés az idősek otthoni ellátás intézményi térítési díjának emelését 5100,- forint/nap/fő összegben történő megállapítását tartalmazza, ez az önköltség számítással megállapított összeg 41 %-a.</w:t>
      </w:r>
      <w:r w:rsidR="008C269A">
        <w:rPr>
          <w:sz w:val="22"/>
          <w:szCs w:val="22"/>
        </w:rPr>
        <w:t xml:space="preserve"> A bölcsődei gondozás és az idősek otthona ellátás intézményi térítési díjai a személyes gondoskodást nyújtó szociális és gyermekjóléti ellátások térítési díjáról szóló 8/2015. önkormányzati rendeletben kerültek meghatározásra, ezért szükséges a rendelet módosítása.</w:t>
      </w:r>
    </w:p>
    <w:p w14:paraId="1CFB4FDB" w14:textId="77777777" w:rsidR="00082213" w:rsidRDefault="00082213" w:rsidP="00082213">
      <w:pPr>
        <w:pStyle w:val="Listaszerbekezds"/>
        <w:jc w:val="both"/>
        <w:rPr>
          <w:sz w:val="22"/>
          <w:szCs w:val="22"/>
        </w:rPr>
      </w:pPr>
    </w:p>
    <w:p w14:paraId="02B46827" w14:textId="4A465A1A" w:rsidR="00A26637" w:rsidRDefault="00A26637" w:rsidP="00A2663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sidR="00082213">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w:t>
      </w:r>
      <w:r w:rsidR="00082213">
        <w:rPr>
          <w:sz w:val="22"/>
          <w:szCs w:val="22"/>
        </w:rPr>
        <w:t>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w:t>
      </w:r>
      <w:r w:rsidR="005D7455">
        <w:rPr>
          <w:sz w:val="22"/>
          <w:szCs w:val="22"/>
        </w:rPr>
        <w:t>rendele</w:t>
      </w:r>
      <w:r>
        <w:rPr>
          <w:sz w:val="22"/>
          <w:szCs w:val="22"/>
        </w:rPr>
        <w:t>t</w:t>
      </w:r>
      <w:r w:rsidRPr="00A63FD2">
        <w:rPr>
          <w:sz w:val="22"/>
          <w:szCs w:val="22"/>
        </w:rPr>
        <w:t>-tervezet elfogadását javasolták.</w:t>
      </w:r>
    </w:p>
    <w:p w14:paraId="4617B6B5" w14:textId="54A47A2D" w:rsidR="004F06CB" w:rsidRDefault="004F06CB" w:rsidP="00A26637">
      <w:pPr>
        <w:jc w:val="both"/>
        <w:rPr>
          <w:sz w:val="22"/>
          <w:szCs w:val="22"/>
        </w:rPr>
      </w:pPr>
    </w:p>
    <w:p w14:paraId="2C08A712" w14:textId="3C095AB3" w:rsidR="00A26637" w:rsidRDefault="00654537" w:rsidP="00A2663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DCF31FA" w14:textId="77777777" w:rsidR="00CC750D" w:rsidRDefault="00CC750D" w:rsidP="00A26637">
      <w:pPr>
        <w:jc w:val="both"/>
        <w:rPr>
          <w:sz w:val="22"/>
          <w:szCs w:val="22"/>
        </w:rPr>
      </w:pPr>
    </w:p>
    <w:p w14:paraId="62FE3308" w14:textId="68662515" w:rsidR="00A26637" w:rsidRDefault="00A26637" w:rsidP="00A26637">
      <w:pPr>
        <w:jc w:val="both"/>
        <w:rPr>
          <w:sz w:val="22"/>
          <w:szCs w:val="22"/>
        </w:rPr>
      </w:pPr>
      <w:r w:rsidRPr="00A63FD2">
        <w:rPr>
          <w:sz w:val="22"/>
          <w:szCs w:val="22"/>
        </w:rPr>
        <w:lastRenderedPageBreak/>
        <w:t xml:space="preserve">A Képviselő-testület </w:t>
      </w:r>
      <w:r>
        <w:rPr>
          <w:sz w:val="22"/>
          <w:szCs w:val="22"/>
        </w:rPr>
        <w:t>1</w:t>
      </w:r>
      <w:r w:rsidR="005D7455">
        <w:rPr>
          <w:sz w:val="22"/>
          <w:szCs w:val="22"/>
        </w:rPr>
        <w:t>0</w:t>
      </w:r>
      <w:r w:rsidRPr="00A63FD2">
        <w:rPr>
          <w:sz w:val="22"/>
          <w:szCs w:val="22"/>
        </w:rPr>
        <w:t xml:space="preserve"> „igen” szavazattal az alábbi </w:t>
      </w:r>
      <w:r w:rsidR="005D7455">
        <w:rPr>
          <w:sz w:val="22"/>
          <w:szCs w:val="22"/>
        </w:rPr>
        <w:t>rendeletet alkotta</w:t>
      </w:r>
      <w:r w:rsidRPr="00A63FD2">
        <w:rPr>
          <w:sz w:val="22"/>
          <w:szCs w:val="22"/>
        </w:rPr>
        <w:t>:</w:t>
      </w:r>
    </w:p>
    <w:p w14:paraId="4CF89D69" w14:textId="77777777" w:rsidR="00A26637" w:rsidRDefault="00A26637" w:rsidP="00A26637">
      <w:pPr>
        <w:rPr>
          <w:b/>
          <w:bCs/>
          <w:sz w:val="22"/>
          <w:szCs w:val="22"/>
        </w:rPr>
      </w:pPr>
    </w:p>
    <w:p w14:paraId="26D49A10" w14:textId="77777777" w:rsidR="002C046E" w:rsidRPr="002C046E" w:rsidRDefault="002C046E" w:rsidP="002C046E">
      <w:pPr>
        <w:suppressAutoHyphens/>
        <w:jc w:val="center"/>
        <w:rPr>
          <w:rFonts w:eastAsia="Noto Sans CJK SC Regular" w:cs="FreeSans"/>
          <w:b/>
          <w:bCs/>
          <w:caps/>
          <w:kern w:val="2"/>
          <w:lang w:eastAsia="zh-CN" w:bidi="hi-IN"/>
        </w:rPr>
      </w:pPr>
      <w:r w:rsidRPr="002C046E">
        <w:rPr>
          <w:rFonts w:eastAsia="Noto Sans CJK SC Regular" w:cs="FreeSans"/>
          <w:b/>
          <w:bCs/>
          <w:caps/>
          <w:kern w:val="2"/>
          <w:lang w:eastAsia="zh-CN" w:bidi="hi-IN"/>
        </w:rPr>
        <w:t>Kiskőrös Város Önkormányzata</w:t>
      </w:r>
    </w:p>
    <w:p w14:paraId="452719F9" w14:textId="77777777" w:rsidR="002C046E" w:rsidRPr="002C046E" w:rsidRDefault="002C046E" w:rsidP="002C046E">
      <w:pPr>
        <w:suppressAutoHyphens/>
        <w:jc w:val="center"/>
        <w:rPr>
          <w:rFonts w:eastAsia="Noto Sans CJK SC Regular" w:cs="FreeSans"/>
          <w:b/>
          <w:bCs/>
          <w:caps/>
          <w:kern w:val="2"/>
          <w:lang w:eastAsia="zh-CN" w:bidi="hi-IN"/>
        </w:rPr>
      </w:pPr>
      <w:r w:rsidRPr="002C046E">
        <w:rPr>
          <w:rFonts w:eastAsia="Noto Sans CJK SC Regular" w:cs="FreeSans"/>
          <w:b/>
          <w:bCs/>
          <w:caps/>
          <w:kern w:val="2"/>
          <w:lang w:eastAsia="zh-CN" w:bidi="hi-IN"/>
        </w:rPr>
        <w:t xml:space="preserve"> Képviselő-testületének </w:t>
      </w:r>
    </w:p>
    <w:p w14:paraId="081C4E36" w14:textId="3712BDCC" w:rsidR="002C046E" w:rsidRPr="002C046E" w:rsidRDefault="002C046E" w:rsidP="002C046E">
      <w:pPr>
        <w:suppressAutoHyphens/>
        <w:jc w:val="center"/>
        <w:rPr>
          <w:rFonts w:eastAsia="Noto Sans CJK SC Regular" w:cs="FreeSans"/>
          <w:b/>
          <w:bCs/>
          <w:kern w:val="2"/>
          <w:lang w:eastAsia="zh-CN" w:bidi="hi-IN"/>
        </w:rPr>
      </w:pPr>
      <w:r w:rsidRPr="002C046E">
        <w:rPr>
          <w:rFonts w:eastAsia="Noto Sans CJK SC Regular" w:cs="FreeSans"/>
          <w:b/>
          <w:bCs/>
          <w:kern w:val="2"/>
          <w:lang w:eastAsia="zh-CN" w:bidi="hi-IN"/>
        </w:rPr>
        <w:t>5/2024. (</w:t>
      </w:r>
      <w:r>
        <w:rPr>
          <w:rFonts w:eastAsia="Noto Sans CJK SC Regular" w:cs="FreeSans"/>
          <w:b/>
          <w:bCs/>
          <w:kern w:val="2"/>
          <w:lang w:eastAsia="zh-CN" w:bidi="hi-IN"/>
        </w:rPr>
        <w:t>..</w:t>
      </w:r>
      <w:r w:rsidRPr="002C046E">
        <w:rPr>
          <w:rFonts w:eastAsia="Noto Sans CJK SC Regular" w:cs="FreeSans"/>
          <w:b/>
          <w:bCs/>
          <w:kern w:val="2"/>
          <w:lang w:eastAsia="zh-CN" w:bidi="hi-IN"/>
        </w:rPr>
        <w:t>.) önkormányzati rendelete</w:t>
      </w:r>
    </w:p>
    <w:p w14:paraId="40F11E8C" w14:textId="77777777" w:rsidR="002C046E" w:rsidRPr="002C046E" w:rsidRDefault="002C046E" w:rsidP="002C046E">
      <w:pPr>
        <w:suppressAutoHyphens/>
        <w:jc w:val="center"/>
        <w:rPr>
          <w:rFonts w:eastAsia="Noto Sans CJK SC Regular" w:cs="FreeSans"/>
          <w:b/>
          <w:bCs/>
          <w:kern w:val="2"/>
          <w:lang w:eastAsia="zh-CN" w:bidi="hi-IN"/>
        </w:rPr>
      </w:pPr>
      <w:r w:rsidRPr="002C046E">
        <w:rPr>
          <w:rFonts w:eastAsia="Noto Sans CJK SC Regular" w:cs="FreeSans"/>
          <w:b/>
          <w:bCs/>
          <w:kern w:val="2"/>
          <w:lang w:eastAsia="zh-CN" w:bidi="hi-IN"/>
        </w:rPr>
        <w:t>a személyes gondoskodást nyújtó szociális és gyermekjóléti ellátások térítési díjáról szóló 8/2015. (III. 26.) önkormányzati rendelet módosításáról</w:t>
      </w:r>
    </w:p>
    <w:p w14:paraId="7D2DABC9" w14:textId="77777777" w:rsidR="002C046E" w:rsidRPr="002C046E" w:rsidRDefault="002C046E" w:rsidP="002C046E">
      <w:pPr>
        <w:suppressAutoHyphens/>
        <w:spacing w:before="220"/>
        <w:jc w:val="both"/>
        <w:rPr>
          <w:rFonts w:eastAsia="Noto Sans CJK SC Regular" w:cs="FreeSans"/>
          <w:kern w:val="2"/>
          <w:lang w:eastAsia="zh-CN" w:bidi="hi-IN"/>
        </w:rPr>
      </w:pPr>
      <w:r w:rsidRPr="002C046E">
        <w:rPr>
          <w:rFonts w:eastAsia="Noto Sans CJK SC Regular" w:cs="FreeSans"/>
          <w:kern w:val="2"/>
          <w:lang w:eastAsia="zh-CN" w:bidi="hi-IN"/>
        </w:rPr>
        <w:t>Kiskőrös Város Önkormányzatának Képviselő-testülete a szociális igazgatásról és szociális ellátásokról szóló 1993. évi III. törvény 92. § (1) bekezdés a) pontjában és 117/C. § (1) bekezdésében, a gyermekek védelméről és a gyámügyi igazgatásról szóló 1997. évi XXXI. törvény 29. § (1) bekezdésében kapott felhatalmazás alapján, Magyarország helyi önkormányzatairól szóló 2011. évi CLXXXIX törvény 13. § (1) bekezdés 8. és 8a. pontjaiban meghatározott feladatkörében eljárva a következőket rendeli el:</w:t>
      </w:r>
    </w:p>
    <w:p w14:paraId="5C24306F" w14:textId="77777777" w:rsidR="002C046E" w:rsidRPr="002C046E" w:rsidRDefault="002C046E" w:rsidP="002C046E">
      <w:pPr>
        <w:suppressAutoHyphens/>
        <w:spacing w:before="240" w:after="240"/>
        <w:jc w:val="center"/>
        <w:rPr>
          <w:rFonts w:eastAsia="Noto Sans CJK SC Regular" w:cs="FreeSans"/>
          <w:b/>
          <w:bCs/>
          <w:kern w:val="2"/>
          <w:lang w:eastAsia="zh-CN" w:bidi="hi-IN"/>
        </w:rPr>
      </w:pPr>
      <w:r w:rsidRPr="002C046E">
        <w:rPr>
          <w:rFonts w:eastAsia="Noto Sans CJK SC Regular" w:cs="FreeSans"/>
          <w:b/>
          <w:bCs/>
          <w:kern w:val="2"/>
          <w:lang w:eastAsia="zh-CN" w:bidi="hi-IN"/>
        </w:rPr>
        <w:t>1. §</w:t>
      </w:r>
    </w:p>
    <w:p w14:paraId="7362FA3F" w14:textId="77777777" w:rsidR="002C046E" w:rsidRPr="002C046E" w:rsidRDefault="002C046E" w:rsidP="002C046E">
      <w:pPr>
        <w:suppressAutoHyphens/>
        <w:jc w:val="both"/>
        <w:rPr>
          <w:rFonts w:eastAsia="Noto Sans CJK SC Regular" w:cs="FreeSans"/>
          <w:kern w:val="2"/>
          <w:lang w:eastAsia="zh-CN" w:bidi="hi-IN"/>
        </w:rPr>
      </w:pPr>
      <w:r w:rsidRPr="002C046E">
        <w:rPr>
          <w:rFonts w:eastAsia="Noto Sans CJK SC Regular" w:cs="FreeSans"/>
          <w:kern w:val="2"/>
          <w:lang w:eastAsia="zh-CN" w:bidi="hi-IN"/>
        </w:rPr>
        <w:t xml:space="preserve">A személyes gondoskodást nyújtó szociális és gyermekjóléti ellátások térítési díjáról szóló 8/2015. (III.26.) önkormányzati rendelet (a továbbiakban: </w:t>
      </w:r>
      <w:proofErr w:type="spellStart"/>
      <w:r w:rsidRPr="002C046E">
        <w:rPr>
          <w:rFonts w:eastAsia="Noto Sans CJK SC Regular" w:cs="FreeSans"/>
          <w:kern w:val="2"/>
          <w:lang w:eastAsia="zh-CN" w:bidi="hi-IN"/>
        </w:rPr>
        <w:t>Tr</w:t>
      </w:r>
      <w:proofErr w:type="spellEnd"/>
      <w:r w:rsidRPr="002C046E">
        <w:rPr>
          <w:rFonts w:eastAsia="Noto Sans CJK SC Regular" w:cs="FreeSans"/>
          <w:kern w:val="2"/>
          <w:lang w:eastAsia="zh-CN" w:bidi="hi-IN"/>
        </w:rPr>
        <w:t>.) Melléklete az 1. melléklet szerint módosul.</w:t>
      </w:r>
    </w:p>
    <w:p w14:paraId="3727409E" w14:textId="77777777" w:rsidR="002C046E" w:rsidRPr="002C046E" w:rsidRDefault="002C046E" w:rsidP="002C046E">
      <w:pPr>
        <w:suppressAutoHyphens/>
        <w:spacing w:before="240" w:after="240"/>
        <w:jc w:val="center"/>
        <w:rPr>
          <w:rFonts w:eastAsia="Noto Sans CJK SC Regular" w:cs="FreeSans"/>
          <w:b/>
          <w:bCs/>
          <w:kern w:val="2"/>
          <w:lang w:eastAsia="zh-CN" w:bidi="hi-IN"/>
        </w:rPr>
      </w:pPr>
      <w:r w:rsidRPr="002C046E">
        <w:rPr>
          <w:rFonts w:eastAsia="Noto Sans CJK SC Regular" w:cs="FreeSans"/>
          <w:b/>
          <w:bCs/>
          <w:kern w:val="2"/>
          <w:lang w:eastAsia="zh-CN" w:bidi="hi-IN"/>
        </w:rPr>
        <w:t>2. §</w:t>
      </w:r>
    </w:p>
    <w:p w14:paraId="3BBE2F8B" w14:textId="61518B4A" w:rsidR="00750B37" w:rsidRPr="00750B37" w:rsidRDefault="002C046E" w:rsidP="00750B37">
      <w:pPr>
        <w:suppressAutoHyphens/>
        <w:jc w:val="both"/>
        <w:rPr>
          <w:rFonts w:eastAsia="Noto Sans CJK SC Regular" w:cs="FreeSans"/>
          <w:kern w:val="2"/>
          <w:lang w:eastAsia="zh-CN" w:bidi="hi-IN"/>
        </w:rPr>
      </w:pPr>
      <w:r w:rsidRPr="002C046E">
        <w:rPr>
          <w:rFonts w:eastAsia="Noto Sans CJK SC Regular" w:cs="FreeSans"/>
          <w:kern w:val="2"/>
          <w:lang w:eastAsia="zh-CN" w:bidi="hi-IN"/>
        </w:rPr>
        <w:t>Ez a rendelet 2024. április 1-jén lép hatályba.</w:t>
      </w:r>
    </w:p>
    <w:p w14:paraId="0A32C995" w14:textId="77777777" w:rsidR="00750B37" w:rsidRPr="00750B37" w:rsidRDefault="00750B37" w:rsidP="00750B37">
      <w:pPr>
        <w:rPr>
          <w:sz w:val="22"/>
          <w:szCs w:val="22"/>
        </w:rPr>
      </w:pPr>
    </w:p>
    <w:p w14:paraId="596C03B0" w14:textId="77777777" w:rsidR="00750B37" w:rsidRPr="00750B37" w:rsidRDefault="00750B37" w:rsidP="00750B37">
      <w:pPr>
        <w:jc w:val="right"/>
        <w:rPr>
          <w:i/>
          <w:iCs/>
          <w:sz w:val="22"/>
          <w:szCs w:val="22"/>
          <w:u w:val="single"/>
        </w:rPr>
      </w:pPr>
      <w:r w:rsidRPr="00750B37">
        <w:rPr>
          <w:i/>
          <w:iCs/>
          <w:sz w:val="22"/>
          <w:szCs w:val="22"/>
          <w:u w:val="single"/>
        </w:rPr>
        <w:t>1. melléklet az 5/2024. (III. 21.) önkormányzati rendelethez</w:t>
      </w:r>
    </w:p>
    <w:p w14:paraId="1FD6575F" w14:textId="77777777" w:rsidR="00750B37" w:rsidRPr="00750B37" w:rsidRDefault="00750B37" w:rsidP="00750B37">
      <w:pPr>
        <w:spacing w:before="220"/>
        <w:jc w:val="both"/>
        <w:rPr>
          <w:sz w:val="22"/>
          <w:szCs w:val="22"/>
        </w:rPr>
      </w:pPr>
      <w:r w:rsidRPr="00750B37">
        <w:rPr>
          <w:sz w:val="22"/>
          <w:szCs w:val="22"/>
        </w:rPr>
        <w:t xml:space="preserve">1. A </w:t>
      </w:r>
      <w:proofErr w:type="spellStart"/>
      <w:r w:rsidRPr="00750B37">
        <w:rPr>
          <w:sz w:val="22"/>
          <w:szCs w:val="22"/>
        </w:rPr>
        <w:t>Tr</w:t>
      </w:r>
      <w:proofErr w:type="spellEnd"/>
      <w:r w:rsidRPr="00750B37">
        <w:rPr>
          <w:sz w:val="22"/>
          <w:szCs w:val="22"/>
        </w:rPr>
        <w:t>. Mellékletében foglalt táblázat B:7 mezője helyébe a következő mező lép:</w:t>
      </w:r>
    </w:p>
    <w:p w14:paraId="7CE2A895" w14:textId="77777777" w:rsidR="00750B37" w:rsidRPr="00750B37" w:rsidRDefault="00750B37" w:rsidP="00750B37">
      <w:pPr>
        <w:jc w:val="both"/>
        <w:rPr>
          <w:sz w:val="22"/>
          <w:szCs w:val="22"/>
        </w:rPr>
      </w:pPr>
      <w:r w:rsidRPr="00750B37">
        <w:rPr>
          <w:sz w:val="22"/>
          <w:szCs w:val="22"/>
        </w:rPr>
        <w:t>„</w:t>
      </w:r>
    </w:p>
    <w:tbl>
      <w:tblPr>
        <w:tblW w:w="9645" w:type="dxa"/>
        <w:tblInd w:w="-7" w:type="dxa"/>
        <w:tblLayout w:type="fixed"/>
        <w:tblCellMar>
          <w:top w:w="28" w:type="dxa"/>
          <w:left w:w="28" w:type="dxa"/>
          <w:bottom w:w="28" w:type="dxa"/>
          <w:right w:w="28" w:type="dxa"/>
        </w:tblCellMar>
        <w:tblLook w:val="04A0" w:firstRow="1" w:lastRow="0" w:firstColumn="1" w:lastColumn="0" w:noHBand="0" w:noVBand="1"/>
      </w:tblPr>
      <w:tblGrid>
        <w:gridCol w:w="1287"/>
        <w:gridCol w:w="8358"/>
      </w:tblGrid>
      <w:tr w:rsidR="00750B37" w:rsidRPr="00750B37" w14:paraId="44793A81" w14:textId="77777777" w:rsidTr="00C361FC">
        <w:tc>
          <w:tcPr>
            <w:tcW w:w="1286" w:type="dxa"/>
            <w:tcBorders>
              <w:top w:val="single" w:sz="6" w:space="0" w:color="000000"/>
              <w:left w:val="single" w:sz="6" w:space="0" w:color="000000"/>
              <w:bottom w:val="single" w:sz="6" w:space="0" w:color="000000"/>
              <w:right w:val="single" w:sz="6" w:space="0" w:color="000000"/>
            </w:tcBorders>
          </w:tcPr>
          <w:p w14:paraId="1E6A4A80" w14:textId="77777777" w:rsidR="00750B37" w:rsidRPr="00750B37" w:rsidRDefault="00750B37" w:rsidP="00750B37">
            <w:pPr>
              <w:jc w:val="center"/>
              <w:rPr>
                <w:b/>
                <w:bCs/>
                <w:sz w:val="22"/>
                <w:szCs w:val="22"/>
                <w:lang w:val="en-US"/>
              </w:rPr>
            </w:pPr>
          </w:p>
        </w:tc>
        <w:tc>
          <w:tcPr>
            <w:tcW w:w="8352" w:type="dxa"/>
            <w:tcBorders>
              <w:top w:val="single" w:sz="6" w:space="0" w:color="000000"/>
              <w:left w:val="single" w:sz="6" w:space="0" w:color="000000"/>
              <w:bottom w:val="single" w:sz="6" w:space="0" w:color="000000"/>
              <w:right w:val="single" w:sz="6" w:space="0" w:color="000000"/>
            </w:tcBorders>
            <w:hideMark/>
          </w:tcPr>
          <w:p w14:paraId="6EB8D967" w14:textId="77777777" w:rsidR="00750B37" w:rsidRPr="00750B37" w:rsidRDefault="00750B37" w:rsidP="00750B37">
            <w:pPr>
              <w:jc w:val="center"/>
              <w:rPr>
                <w:b/>
                <w:bCs/>
                <w:sz w:val="22"/>
                <w:szCs w:val="22"/>
                <w:lang w:val="en-US"/>
              </w:rPr>
            </w:pPr>
            <w:r w:rsidRPr="00750B37">
              <w:rPr>
                <w:b/>
                <w:bCs/>
                <w:i/>
                <w:iCs/>
                <w:sz w:val="22"/>
                <w:szCs w:val="22"/>
                <w:lang w:val="en-US"/>
              </w:rPr>
              <w:t>(B)</w:t>
            </w:r>
          </w:p>
        </w:tc>
      </w:tr>
      <w:tr w:rsidR="00750B37" w:rsidRPr="00750B37" w14:paraId="2FF67F7C" w14:textId="77777777" w:rsidTr="00C361FC">
        <w:tc>
          <w:tcPr>
            <w:tcW w:w="1286" w:type="dxa"/>
            <w:tcBorders>
              <w:top w:val="single" w:sz="6" w:space="0" w:color="000000"/>
              <w:left w:val="single" w:sz="6" w:space="0" w:color="000000"/>
              <w:bottom w:val="single" w:sz="6" w:space="0" w:color="000000"/>
              <w:right w:val="single" w:sz="6" w:space="0" w:color="000000"/>
            </w:tcBorders>
            <w:hideMark/>
          </w:tcPr>
          <w:p w14:paraId="79C64AE4" w14:textId="77777777" w:rsidR="00750B37" w:rsidRPr="00750B37" w:rsidRDefault="00750B37" w:rsidP="00750B37">
            <w:pPr>
              <w:jc w:val="center"/>
              <w:rPr>
                <w:b/>
                <w:bCs/>
                <w:sz w:val="22"/>
                <w:szCs w:val="22"/>
                <w:lang w:val="en-US"/>
              </w:rPr>
            </w:pPr>
            <w:r w:rsidRPr="00750B37">
              <w:rPr>
                <w:b/>
                <w:bCs/>
                <w:i/>
                <w:iCs/>
                <w:sz w:val="22"/>
                <w:szCs w:val="22"/>
                <w:lang w:val="en-US"/>
              </w:rPr>
              <w:t>(7.)</w:t>
            </w:r>
          </w:p>
        </w:tc>
        <w:tc>
          <w:tcPr>
            <w:tcW w:w="8352" w:type="dxa"/>
            <w:tcBorders>
              <w:top w:val="single" w:sz="6" w:space="0" w:color="000000"/>
              <w:left w:val="single" w:sz="6" w:space="0" w:color="000000"/>
              <w:bottom w:val="single" w:sz="6" w:space="0" w:color="000000"/>
              <w:right w:val="single" w:sz="6" w:space="0" w:color="000000"/>
            </w:tcBorders>
            <w:hideMark/>
          </w:tcPr>
          <w:p w14:paraId="4733F979" w14:textId="77777777" w:rsidR="00750B37" w:rsidRPr="00750B37" w:rsidRDefault="00750B37" w:rsidP="00750B37">
            <w:pPr>
              <w:jc w:val="both"/>
              <w:rPr>
                <w:sz w:val="22"/>
                <w:szCs w:val="22"/>
                <w:lang w:val="en-US"/>
              </w:rPr>
            </w:pPr>
            <w:proofErr w:type="gramStart"/>
            <w:r w:rsidRPr="00750B37">
              <w:rPr>
                <w:sz w:val="22"/>
                <w:szCs w:val="22"/>
                <w:lang w:val="en-US"/>
              </w:rPr>
              <w:t>395</w:t>
            </w:r>
            <w:r w:rsidRPr="00750B37">
              <w:rPr>
                <w:color w:val="A20000"/>
                <w:sz w:val="22"/>
                <w:szCs w:val="22"/>
                <w:lang w:val="en-US"/>
              </w:rPr>
              <w:t>,</w:t>
            </w:r>
            <w:r w:rsidRPr="00750B37">
              <w:rPr>
                <w:sz w:val="22"/>
                <w:szCs w:val="22"/>
                <w:lang w:val="en-US"/>
              </w:rPr>
              <w:t>-</w:t>
            </w:r>
            <w:proofErr w:type="gramEnd"/>
            <w:r w:rsidRPr="00750B37">
              <w:rPr>
                <w:sz w:val="22"/>
                <w:szCs w:val="22"/>
                <w:lang w:val="en-US"/>
              </w:rPr>
              <w:t xml:space="preserve"> Ft/</w:t>
            </w:r>
            <w:proofErr w:type="spellStart"/>
            <w:r w:rsidRPr="00750B37">
              <w:rPr>
                <w:sz w:val="22"/>
                <w:szCs w:val="22"/>
                <w:lang w:val="en-US"/>
              </w:rPr>
              <w:t>fő</w:t>
            </w:r>
            <w:proofErr w:type="spellEnd"/>
            <w:r w:rsidRPr="00750B37">
              <w:rPr>
                <w:sz w:val="22"/>
                <w:szCs w:val="22"/>
                <w:lang w:val="en-US"/>
              </w:rPr>
              <w:t>/nap</w:t>
            </w:r>
          </w:p>
        </w:tc>
      </w:tr>
    </w:tbl>
    <w:p w14:paraId="1E857A70" w14:textId="77777777" w:rsidR="00750B37" w:rsidRPr="00750B37" w:rsidRDefault="00750B37" w:rsidP="00750B37">
      <w:pPr>
        <w:jc w:val="right"/>
        <w:rPr>
          <w:rFonts w:cs="FreeSans"/>
          <w:kern w:val="2"/>
          <w:sz w:val="22"/>
          <w:szCs w:val="22"/>
          <w:lang w:eastAsia="zh-CN" w:bidi="hi-IN"/>
        </w:rPr>
      </w:pPr>
      <w:r w:rsidRPr="00750B37">
        <w:rPr>
          <w:sz w:val="22"/>
          <w:szCs w:val="22"/>
        </w:rPr>
        <w:t>”</w:t>
      </w:r>
    </w:p>
    <w:p w14:paraId="01B6CB9F" w14:textId="77777777" w:rsidR="00750B37" w:rsidRPr="00750B37" w:rsidRDefault="00750B37" w:rsidP="00750B37">
      <w:pPr>
        <w:spacing w:before="220"/>
        <w:jc w:val="both"/>
        <w:rPr>
          <w:sz w:val="22"/>
          <w:szCs w:val="22"/>
        </w:rPr>
      </w:pPr>
      <w:r w:rsidRPr="00750B37">
        <w:rPr>
          <w:sz w:val="22"/>
          <w:szCs w:val="22"/>
        </w:rPr>
        <w:t xml:space="preserve">2. A </w:t>
      </w:r>
      <w:proofErr w:type="spellStart"/>
      <w:r w:rsidRPr="00750B37">
        <w:rPr>
          <w:sz w:val="22"/>
          <w:szCs w:val="22"/>
        </w:rPr>
        <w:t>Tr</w:t>
      </w:r>
      <w:proofErr w:type="spellEnd"/>
      <w:r w:rsidRPr="00750B37">
        <w:rPr>
          <w:sz w:val="22"/>
          <w:szCs w:val="22"/>
        </w:rPr>
        <w:t>. Mellékletében foglalt táblázat B:30 mezője helyébe a következő mező lép:</w:t>
      </w:r>
    </w:p>
    <w:p w14:paraId="5CAE3753" w14:textId="77777777" w:rsidR="00750B37" w:rsidRPr="00750B37" w:rsidRDefault="00750B37" w:rsidP="00750B37">
      <w:pPr>
        <w:rPr>
          <w:sz w:val="22"/>
          <w:szCs w:val="22"/>
        </w:rPr>
      </w:pPr>
      <w:r w:rsidRPr="00750B37">
        <w:rPr>
          <w:sz w:val="22"/>
          <w:szCs w:val="22"/>
        </w:rPr>
        <w:t>„</w:t>
      </w:r>
    </w:p>
    <w:tbl>
      <w:tblPr>
        <w:tblW w:w="9645" w:type="dxa"/>
        <w:tblInd w:w="-7" w:type="dxa"/>
        <w:tblLayout w:type="fixed"/>
        <w:tblCellMar>
          <w:top w:w="28" w:type="dxa"/>
          <w:left w:w="28" w:type="dxa"/>
          <w:bottom w:w="28" w:type="dxa"/>
          <w:right w:w="28" w:type="dxa"/>
        </w:tblCellMar>
        <w:tblLook w:val="04A0" w:firstRow="1" w:lastRow="0" w:firstColumn="1" w:lastColumn="0" w:noHBand="0" w:noVBand="1"/>
      </w:tblPr>
      <w:tblGrid>
        <w:gridCol w:w="1287"/>
        <w:gridCol w:w="8358"/>
      </w:tblGrid>
      <w:tr w:rsidR="00750B37" w:rsidRPr="00750B37" w14:paraId="7FDB62BC" w14:textId="77777777" w:rsidTr="00C361FC">
        <w:tc>
          <w:tcPr>
            <w:tcW w:w="1286" w:type="dxa"/>
            <w:tcBorders>
              <w:top w:val="single" w:sz="6" w:space="0" w:color="000000"/>
              <w:left w:val="single" w:sz="6" w:space="0" w:color="000000"/>
              <w:bottom w:val="single" w:sz="6" w:space="0" w:color="000000"/>
              <w:right w:val="single" w:sz="6" w:space="0" w:color="000000"/>
            </w:tcBorders>
          </w:tcPr>
          <w:p w14:paraId="228D5D93" w14:textId="77777777" w:rsidR="00750B37" w:rsidRPr="00750B37" w:rsidRDefault="00750B37" w:rsidP="00750B37">
            <w:pPr>
              <w:jc w:val="center"/>
              <w:rPr>
                <w:b/>
                <w:bCs/>
                <w:sz w:val="22"/>
                <w:szCs w:val="22"/>
                <w:lang w:val="en-US"/>
              </w:rPr>
            </w:pPr>
          </w:p>
        </w:tc>
        <w:tc>
          <w:tcPr>
            <w:tcW w:w="8352" w:type="dxa"/>
            <w:tcBorders>
              <w:top w:val="single" w:sz="6" w:space="0" w:color="000000"/>
              <w:left w:val="single" w:sz="6" w:space="0" w:color="000000"/>
              <w:bottom w:val="single" w:sz="6" w:space="0" w:color="000000"/>
              <w:right w:val="single" w:sz="6" w:space="0" w:color="000000"/>
            </w:tcBorders>
            <w:hideMark/>
          </w:tcPr>
          <w:p w14:paraId="244B8288" w14:textId="77777777" w:rsidR="00750B37" w:rsidRPr="00750B37" w:rsidRDefault="00750B37" w:rsidP="00750B37">
            <w:pPr>
              <w:jc w:val="center"/>
              <w:rPr>
                <w:b/>
                <w:bCs/>
                <w:sz w:val="22"/>
                <w:szCs w:val="22"/>
                <w:lang w:val="en-US"/>
              </w:rPr>
            </w:pPr>
            <w:r w:rsidRPr="00750B37">
              <w:rPr>
                <w:b/>
                <w:bCs/>
                <w:i/>
                <w:iCs/>
                <w:sz w:val="22"/>
                <w:szCs w:val="22"/>
                <w:lang w:val="en-US"/>
              </w:rPr>
              <w:t>(B)</w:t>
            </w:r>
          </w:p>
        </w:tc>
      </w:tr>
      <w:tr w:rsidR="00750B37" w:rsidRPr="00750B37" w14:paraId="315E3B9F" w14:textId="77777777" w:rsidTr="00C361FC">
        <w:tc>
          <w:tcPr>
            <w:tcW w:w="1286" w:type="dxa"/>
            <w:tcBorders>
              <w:top w:val="single" w:sz="6" w:space="0" w:color="000000"/>
              <w:left w:val="single" w:sz="6" w:space="0" w:color="000000"/>
              <w:bottom w:val="single" w:sz="6" w:space="0" w:color="000000"/>
              <w:right w:val="single" w:sz="6" w:space="0" w:color="000000"/>
            </w:tcBorders>
            <w:hideMark/>
          </w:tcPr>
          <w:p w14:paraId="1E67C381" w14:textId="77777777" w:rsidR="00750B37" w:rsidRPr="00750B37" w:rsidRDefault="00750B37" w:rsidP="00750B37">
            <w:pPr>
              <w:jc w:val="center"/>
              <w:rPr>
                <w:sz w:val="22"/>
                <w:szCs w:val="22"/>
                <w:lang w:val="en-US"/>
              </w:rPr>
            </w:pPr>
            <w:r w:rsidRPr="00750B37">
              <w:rPr>
                <w:i/>
                <w:iCs/>
                <w:sz w:val="22"/>
                <w:szCs w:val="22"/>
                <w:lang w:val="en-US"/>
              </w:rPr>
              <w:t>(30</w:t>
            </w:r>
            <w:r w:rsidRPr="00750B37">
              <w:rPr>
                <w:b/>
                <w:bCs/>
                <w:i/>
                <w:iCs/>
                <w:sz w:val="22"/>
                <w:szCs w:val="22"/>
                <w:lang w:val="en-US"/>
              </w:rPr>
              <w:t>.</w:t>
            </w:r>
            <w:r w:rsidRPr="00750B37">
              <w:rPr>
                <w:i/>
                <w:iCs/>
                <w:sz w:val="22"/>
                <w:szCs w:val="22"/>
                <w:lang w:val="en-US"/>
              </w:rPr>
              <w:t>)</w:t>
            </w:r>
          </w:p>
        </w:tc>
        <w:tc>
          <w:tcPr>
            <w:tcW w:w="8352" w:type="dxa"/>
            <w:tcBorders>
              <w:top w:val="single" w:sz="6" w:space="0" w:color="000000"/>
              <w:left w:val="single" w:sz="6" w:space="0" w:color="000000"/>
              <w:bottom w:val="single" w:sz="6" w:space="0" w:color="000000"/>
              <w:right w:val="single" w:sz="6" w:space="0" w:color="000000"/>
            </w:tcBorders>
            <w:hideMark/>
          </w:tcPr>
          <w:p w14:paraId="0DC3F36C" w14:textId="77777777" w:rsidR="00750B37" w:rsidRPr="00750B37" w:rsidRDefault="00750B37" w:rsidP="00750B37">
            <w:pPr>
              <w:jc w:val="both"/>
              <w:rPr>
                <w:sz w:val="22"/>
                <w:szCs w:val="22"/>
                <w:lang w:val="en-US"/>
              </w:rPr>
            </w:pPr>
            <w:proofErr w:type="gramStart"/>
            <w:r w:rsidRPr="00750B37">
              <w:rPr>
                <w:sz w:val="22"/>
                <w:szCs w:val="22"/>
                <w:lang w:val="en-US"/>
              </w:rPr>
              <w:t>5100,-</w:t>
            </w:r>
            <w:proofErr w:type="gramEnd"/>
            <w:r w:rsidRPr="00750B37">
              <w:rPr>
                <w:sz w:val="22"/>
                <w:szCs w:val="22"/>
                <w:lang w:val="en-US"/>
              </w:rPr>
              <w:t xml:space="preserve"> Ft/</w:t>
            </w:r>
            <w:proofErr w:type="spellStart"/>
            <w:r w:rsidRPr="00750B37">
              <w:rPr>
                <w:sz w:val="22"/>
                <w:szCs w:val="22"/>
                <w:lang w:val="en-US"/>
              </w:rPr>
              <w:t>fő</w:t>
            </w:r>
            <w:proofErr w:type="spellEnd"/>
            <w:r w:rsidRPr="00750B37">
              <w:rPr>
                <w:sz w:val="22"/>
                <w:szCs w:val="22"/>
                <w:lang w:val="en-US"/>
              </w:rPr>
              <w:t>/nap</w:t>
            </w:r>
          </w:p>
        </w:tc>
      </w:tr>
    </w:tbl>
    <w:p w14:paraId="0721FDE2" w14:textId="77777777" w:rsidR="00750B37" w:rsidRPr="00750B37" w:rsidRDefault="00750B37" w:rsidP="00750B37">
      <w:pPr>
        <w:jc w:val="right"/>
        <w:rPr>
          <w:rFonts w:cs="FreeSans"/>
          <w:kern w:val="2"/>
          <w:sz w:val="22"/>
          <w:szCs w:val="22"/>
          <w:lang w:eastAsia="zh-CN" w:bidi="hi-IN"/>
        </w:rPr>
      </w:pPr>
      <w:r w:rsidRPr="00750B37">
        <w:rPr>
          <w:sz w:val="22"/>
          <w:szCs w:val="22"/>
        </w:rPr>
        <w:t>”</w:t>
      </w:r>
    </w:p>
    <w:p w14:paraId="1FC0F2D0" w14:textId="77777777" w:rsidR="00750B37" w:rsidRPr="00E019B5" w:rsidRDefault="00750B37" w:rsidP="00750B37">
      <w:pPr>
        <w:jc w:val="both"/>
        <w:rPr>
          <w:i/>
          <w:iCs/>
          <w:sz w:val="22"/>
          <w:szCs w:val="22"/>
        </w:rPr>
      </w:pPr>
    </w:p>
    <w:p w14:paraId="482FC930" w14:textId="77777777" w:rsidR="00750B37" w:rsidRPr="00A63FD2" w:rsidRDefault="00750B37" w:rsidP="00750B37">
      <w:pPr>
        <w:pBdr>
          <w:bottom w:val="single" w:sz="6" w:space="1" w:color="auto"/>
        </w:pBdr>
        <w:jc w:val="both"/>
        <w:rPr>
          <w:sz w:val="22"/>
          <w:szCs w:val="22"/>
        </w:rPr>
      </w:pPr>
    </w:p>
    <w:p w14:paraId="6C46160B" w14:textId="77777777" w:rsidR="00750B37" w:rsidRDefault="00750B37" w:rsidP="00750B37">
      <w:pPr>
        <w:pStyle w:val="Szvegtrzs"/>
        <w:spacing w:after="0"/>
        <w:rPr>
          <w:b/>
          <w:bCs/>
          <w:sz w:val="22"/>
          <w:szCs w:val="22"/>
        </w:rPr>
      </w:pPr>
    </w:p>
    <w:p w14:paraId="22E5A77A" w14:textId="77777777" w:rsidR="00750B37" w:rsidRDefault="00750B37" w:rsidP="00750B37">
      <w:pPr>
        <w:spacing w:after="160" w:line="256" w:lineRule="auto"/>
        <w:rPr>
          <w:rFonts w:ascii="Calibri" w:eastAsia="Calibri" w:hAnsi="Calibri"/>
          <w:sz w:val="22"/>
          <w:szCs w:val="22"/>
          <w:lang w:eastAsia="en-US"/>
        </w:rPr>
      </w:pPr>
    </w:p>
    <w:p w14:paraId="3A92A2B3" w14:textId="77777777" w:rsidR="00750B37" w:rsidRDefault="00750B37" w:rsidP="00750B37">
      <w:pPr>
        <w:spacing w:after="160" w:line="256" w:lineRule="auto"/>
        <w:rPr>
          <w:rFonts w:ascii="Calibri" w:eastAsia="Calibri" w:hAnsi="Calibri"/>
          <w:sz w:val="22"/>
          <w:szCs w:val="22"/>
          <w:lang w:eastAsia="en-US"/>
        </w:rPr>
      </w:pPr>
    </w:p>
    <w:p w14:paraId="7908C23F" w14:textId="77777777" w:rsidR="00750B37" w:rsidRDefault="00750B37" w:rsidP="00750B37">
      <w:pPr>
        <w:spacing w:after="160" w:line="256" w:lineRule="auto"/>
        <w:rPr>
          <w:rFonts w:ascii="Calibri" w:eastAsia="Calibri" w:hAnsi="Calibri"/>
          <w:sz w:val="22"/>
          <w:szCs w:val="22"/>
          <w:lang w:eastAsia="en-US"/>
        </w:rPr>
      </w:pPr>
    </w:p>
    <w:p w14:paraId="4EAC9628" w14:textId="77777777" w:rsidR="00CC750D" w:rsidRDefault="00CC750D" w:rsidP="00750B37">
      <w:pPr>
        <w:spacing w:after="160" w:line="256" w:lineRule="auto"/>
        <w:rPr>
          <w:rFonts w:ascii="Calibri" w:eastAsia="Calibri" w:hAnsi="Calibri"/>
          <w:sz w:val="22"/>
          <w:szCs w:val="22"/>
          <w:lang w:eastAsia="en-US"/>
        </w:rPr>
      </w:pPr>
    </w:p>
    <w:p w14:paraId="58ECB90B" w14:textId="77777777" w:rsidR="00CC750D" w:rsidRDefault="00CC750D" w:rsidP="00750B37">
      <w:pPr>
        <w:spacing w:after="160" w:line="256" w:lineRule="auto"/>
        <w:rPr>
          <w:rFonts w:ascii="Calibri" w:eastAsia="Calibri" w:hAnsi="Calibri"/>
          <w:sz w:val="22"/>
          <w:szCs w:val="22"/>
          <w:lang w:eastAsia="en-US"/>
        </w:rPr>
      </w:pPr>
    </w:p>
    <w:p w14:paraId="34418177" w14:textId="77777777" w:rsidR="00CC750D" w:rsidRDefault="00CC750D" w:rsidP="00750B37">
      <w:pPr>
        <w:spacing w:after="160" w:line="256" w:lineRule="auto"/>
        <w:rPr>
          <w:rFonts w:ascii="Calibri" w:eastAsia="Calibri" w:hAnsi="Calibri"/>
          <w:sz w:val="22"/>
          <w:szCs w:val="22"/>
          <w:lang w:eastAsia="en-US"/>
        </w:rPr>
      </w:pPr>
    </w:p>
    <w:p w14:paraId="261F5D1C" w14:textId="77777777" w:rsidR="00CC750D" w:rsidRDefault="00CC750D" w:rsidP="00750B37">
      <w:pPr>
        <w:spacing w:after="160" w:line="256" w:lineRule="auto"/>
        <w:rPr>
          <w:rFonts w:ascii="Calibri" w:eastAsia="Calibri" w:hAnsi="Calibri"/>
          <w:sz w:val="22"/>
          <w:szCs w:val="22"/>
          <w:lang w:eastAsia="en-US"/>
        </w:rPr>
      </w:pPr>
    </w:p>
    <w:p w14:paraId="05A45142" w14:textId="77777777" w:rsidR="00750B37" w:rsidRPr="00750B37" w:rsidRDefault="00750B37" w:rsidP="00750B37">
      <w:pPr>
        <w:spacing w:after="160" w:line="256" w:lineRule="auto"/>
        <w:rPr>
          <w:rFonts w:ascii="Calibri" w:eastAsia="Calibri" w:hAnsi="Calibri"/>
          <w:sz w:val="22"/>
          <w:szCs w:val="22"/>
          <w:lang w:eastAsia="en-US"/>
        </w:rPr>
      </w:pPr>
    </w:p>
    <w:p w14:paraId="3A513DE0" w14:textId="5F85BFF7" w:rsidR="00750B37" w:rsidRPr="00750B37" w:rsidRDefault="00D13240" w:rsidP="00750B37">
      <w:pPr>
        <w:pStyle w:val="Listaszerbekezds"/>
        <w:numPr>
          <w:ilvl w:val="0"/>
          <w:numId w:val="7"/>
        </w:numPr>
        <w:jc w:val="center"/>
        <w:rPr>
          <w:b/>
          <w:sz w:val="22"/>
          <w:szCs w:val="22"/>
        </w:rPr>
      </w:pPr>
      <w:r w:rsidRPr="00F6532F">
        <w:rPr>
          <w:b/>
          <w:sz w:val="22"/>
          <w:szCs w:val="22"/>
        </w:rPr>
        <w:lastRenderedPageBreak/>
        <w:t>napirend</w:t>
      </w:r>
    </w:p>
    <w:p w14:paraId="75BF216A" w14:textId="77777777" w:rsidR="00D13240" w:rsidRPr="00F6532F" w:rsidRDefault="00D13240" w:rsidP="00D13240">
      <w:pPr>
        <w:rPr>
          <w:b/>
          <w:sz w:val="22"/>
          <w:szCs w:val="22"/>
        </w:rPr>
      </w:pPr>
    </w:p>
    <w:p w14:paraId="778ED024" w14:textId="77777777" w:rsidR="00750B37" w:rsidRPr="00750B37" w:rsidRDefault="00750B37" w:rsidP="00750B37">
      <w:pPr>
        <w:contextualSpacing/>
        <w:jc w:val="center"/>
        <w:rPr>
          <w:rFonts w:eastAsia="Calibri"/>
          <w:bCs/>
          <w:caps/>
          <w:sz w:val="22"/>
          <w:szCs w:val="22"/>
        </w:rPr>
      </w:pPr>
      <w:r w:rsidRPr="00750B37">
        <w:rPr>
          <w:rFonts w:eastAsia="Calibri"/>
          <w:bCs/>
          <w:caps/>
          <w:sz w:val="22"/>
          <w:szCs w:val="22"/>
        </w:rPr>
        <w:t>KISKŐRÖS VÁROS HELYI ÉPÍTÉSI SZABÁLYZATÁRÓL ÉS SZABÁLYOZÁSI TERVÉRŐL SZÓLÓ 18/2015. (IX.10.) ÖNKORMÁNYZATI RENDELET MÓDOSÍTÁSA</w:t>
      </w:r>
    </w:p>
    <w:p w14:paraId="68923E0A" w14:textId="77777777" w:rsidR="00D13240" w:rsidRPr="00F6532F" w:rsidRDefault="00D13240" w:rsidP="00D13240">
      <w:pPr>
        <w:jc w:val="center"/>
        <w:rPr>
          <w:i/>
          <w:sz w:val="22"/>
          <w:szCs w:val="22"/>
        </w:rPr>
      </w:pPr>
      <w:r w:rsidRPr="00F6532F">
        <w:rPr>
          <w:i/>
          <w:sz w:val="22"/>
          <w:szCs w:val="22"/>
        </w:rPr>
        <w:t>(Írásos előterjesztés a jegyzőkönyvhöz mellékelve.)</w:t>
      </w:r>
    </w:p>
    <w:p w14:paraId="4D62EE62" w14:textId="77777777" w:rsidR="00D13240" w:rsidRPr="00F6532F" w:rsidRDefault="00D13240" w:rsidP="00D13240">
      <w:pPr>
        <w:jc w:val="center"/>
        <w:rPr>
          <w:sz w:val="22"/>
          <w:szCs w:val="22"/>
        </w:rPr>
      </w:pPr>
    </w:p>
    <w:p w14:paraId="675FFCE4" w14:textId="77777777" w:rsidR="00D13240" w:rsidRPr="00F6532F" w:rsidRDefault="00D13240" w:rsidP="00D13240">
      <w:pPr>
        <w:jc w:val="both"/>
        <w:rPr>
          <w:sz w:val="22"/>
          <w:szCs w:val="22"/>
        </w:rPr>
      </w:pPr>
      <w:r w:rsidRPr="00F6532F">
        <w:rPr>
          <w:b/>
          <w:bCs/>
          <w:sz w:val="22"/>
          <w:szCs w:val="22"/>
          <w:u w:val="single"/>
        </w:rPr>
        <w:t>Előterjesztő:</w:t>
      </w:r>
      <w:r w:rsidRPr="00F6532F">
        <w:rPr>
          <w:sz w:val="22"/>
          <w:szCs w:val="22"/>
        </w:rPr>
        <w:tab/>
        <w:t>Polgármester</w:t>
      </w:r>
    </w:p>
    <w:p w14:paraId="6875A81E" w14:textId="1F993AA9" w:rsidR="00D13240" w:rsidRPr="00F6532F" w:rsidRDefault="00D13240" w:rsidP="00D13240">
      <w:pPr>
        <w:jc w:val="both"/>
        <w:rPr>
          <w:sz w:val="22"/>
          <w:szCs w:val="22"/>
        </w:rPr>
      </w:pPr>
      <w:r w:rsidRPr="00F6532F">
        <w:rPr>
          <w:b/>
          <w:bCs/>
          <w:sz w:val="22"/>
          <w:szCs w:val="22"/>
          <w:u w:val="single"/>
        </w:rPr>
        <w:t>Előadó:</w:t>
      </w:r>
      <w:r w:rsidRPr="00F6532F">
        <w:rPr>
          <w:sz w:val="22"/>
          <w:szCs w:val="22"/>
        </w:rPr>
        <w:tab/>
      </w:r>
      <w:r w:rsidR="00B97138">
        <w:rPr>
          <w:sz w:val="22"/>
          <w:szCs w:val="22"/>
        </w:rPr>
        <w:t>Vagyongazdálkodási referens I.</w:t>
      </w:r>
    </w:p>
    <w:p w14:paraId="04BF7951" w14:textId="77777777" w:rsidR="00D13240" w:rsidRPr="00F6532F" w:rsidRDefault="00D13240" w:rsidP="00D13240">
      <w:pPr>
        <w:jc w:val="both"/>
        <w:rPr>
          <w:b/>
          <w:sz w:val="22"/>
          <w:szCs w:val="22"/>
        </w:rPr>
      </w:pPr>
    </w:p>
    <w:p w14:paraId="409DD9EA" w14:textId="1A3DF27B" w:rsidR="00D13240" w:rsidRPr="00F6532F" w:rsidRDefault="00D13240" w:rsidP="00D1324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62E01">
        <w:rPr>
          <w:b/>
          <w:sz w:val="22"/>
          <w:szCs w:val="22"/>
        </w:rPr>
        <w:t xml:space="preserve">Kutyifa Sándorné Sinkovicz Csilla vagyongazdálkodási </w:t>
      </w:r>
      <w:proofErr w:type="spellStart"/>
      <w:r w:rsidR="00F62E01">
        <w:rPr>
          <w:b/>
          <w:sz w:val="22"/>
          <w:szCs w:val="22"/>
        </w:rPr>
        <w:t>referenset</w:t>
      </w:r>
      <w:proofErr w:type="spellEnd"/>
      <w:r w:rsidR="00F62E01">
        <w:rPr>
          <w:b/>
          <w:sz w:val="22"/>
          <w:szCs w:val="22"/>
        </w:rPr>
        <w:t>.</w:t>
      </w:r>
    </w:p>
    <w:p w14:paraId="02BDB669" w14:textId="77777777" w:rsidR="00D13240" w:rsidRPr="00564838" w:rsidRDefault="00D13240" w:rsidP="00760BCB">
      <w:pPr>
        <w:pStyle w:val="Listaszerbekezds"/>
        <w:jc w:val="both"/>
        <w:rPr>
          <w:b/>
          <w:sz w:val="22"/>
          <w:szCs w:val="22"/>
        </w:rPr>
      </w:pPr>
    </w:p>
    <w:p w14:paraId="430B89CD" w14:textId="0AFBDA9C" w:rsidR="00D13240" w:rsidRPr="00564838" w:rsidRDefault="00F62E01" w:rsidP="00E664F7">
      <w:pPr>
        <w:jc w:val="both"/>
        <w:rPr>
          <w:sz w:val="22"/>
          <w:szCs w:val="22"/>
        </w:rPr>
      </w:pPr>
      <w:r w:rsidRPr="00564838">
        <w:rPr>
          <w:b/>
          <w:sz w:val="22"/>
          <w:szCs w:val="22"/>
        </w:rPr>
        <w:t xml:space="preserve">Kutyifa Sándorné Sinkovicz Csilla vagyongazdálkodási referens </w:t>
      </w:r>
      <w:r w:rsidR="00D13240" w:rsidRPr="00564838">
        <w:rPr>
          <w:bCs/>
          <w:sz w:val="22"/>
          <w:szCs w:val="22"/>
        </w:rPr>
        <w:t xml:space="preserve">elmondta, hogy </w:t>
      </w:r>
      <w:r w:rsidR="002971A7" w:rsidRPr="00564838">
        <w:rPr>
          <w:sz w:val="22"/>
          <w:szCs w:val="22"/>
        </w:rPr>
        <w:t xml:space="preserve">a Képviselő-testület a 90/2023. számú határozatával a kerékpárúthálózat </w:t>
      </w:r>
      <w:r w:rsidR="002971A7" w:rsidRPr="002971A7">
        <w:rPr>
          <w:sz w:val="22"/>
          <w:szCs w:val="22"/>
        </w:rPr>
        <w:t>Kiskőrös-Kecel közötti szakaszának tervezése tárgyában a város rendezési tervének módosítását kezdeményezte.</w:t>
      </w:r>
      <w:r w:rsidR="00A10380" w:rsidRPr="00564838">
        <w:rPr>
          <w:sz w:val="22"/>
          <w:szCs w:val="22"/>
        </w:rPr>
        <w:t xml:space="preserve"> Tekintettel arra, hogy nemzetgazdasági szempontból kiemelt beruházás</w:t>
      </w:r>
      <w:r w:rsidR="00E664F7" w:rsidRPr="00564838">
        <w:rPr>
          <w:sz w:val="22"/>
          <w:szCs w:val="22"/>
        </w:rPr>
        <w:t>,</w:t>
      </w:r>
      <w:r w:rsidR="00A10380" w:rsidRPr="00564838">
        <w:rPr>
          <w:sz w:val="22"/>
          <w:szCs w:val="22"/>
        </w:rPr>
        <w:t xml:space="preserve"> a módosítás</w:t>
      </w:r>
      <w:r w:rsidR="00E664F7" w:rsidRPr="00564838">
        <w:rPr>
          <w:sz w:val="22"/>
          <w:szCs w:val="22"/>
        </w:rPr>
        <w:t xml:space="preserve"> </w:t>
      </w:r>
      <w:r w:rsidR="00A10380" w:rsidRPr="00564838">
        <w:rPr>
          <w:sz w:val="22"/>
          <w:szCs w:val="22"/>
        </w:rPr>
        <w:t>egyszerűsített eljárás keretében került lefolytatásra.</w:t>
      </w:r>
      <w:r w:rsidR="00D946A8" w:rsidRPr="00564838">
        <w:rPr>
          <w:sz w:val="22"/>
          <w:szCs w:val="22"/>
        </w:rPr>
        <w:t xml:space="preserve"> A</w:t>
      </w:r>
      <w:r w:rsidR="00E664F7" w:rsidRPr="00564838">
        <w:rPr>
          <w:sz w:val="22"/>
          <w:szCs w:val="22"/>
        </w:rPr>
        <w:t xml:space="preserve"> dokumentáció</w:t>
      </w:r>
      <w:r w:rsidR="00D946A8" w:rsidRPr="00564838">
        <w:rPr>
          <w:sz w:val="22"/>
          <w:szCs w:val="22"/>
        </w:rPr>
        <w:t xml:space="preserve"> véleményezés</w:t>
      </w:r>
      <w:r w:rsidR="00E664F7" w:rsidRPr="00564838">
        <w:rPr>
          <w:sz w:val="22"/>
          <w:szCs w:val="22"/>
        </w:rPr>
        <w:t xml:space="preserve">e során </w:t>
      </w:r>
      <w:r w:rsidR="00D946A8" w:rsidRPr="00564838">
        <w:rPr>
          <w:sz w:val="22"/>
          <w:szCs w:val="22"/>
        </w:rPr>
        <w:t>észrevétel nem érkezett sem a szakigazgatási szervektől, sem a partnerek részéről.</w:t>
      </w:r>
      <w:r w:rsidR="00760BCB" w:rsidRPr="00564838">
        <w:rPr>
          <w:sz w:val="22"/>
          <w:szCs w:val="22"/>
        </w:rPr>
        <w:t xml:space="preserve"> A rendelet 6. számú melléklete módosul a Kiskőrös-Kecel között tervezett kerékpárút Kiskőrös közigazgatási területére vonatkozó nyomvonalának a feltüntetésével</w:t>
      </w:r>
      <w:r w:rsidR="00E664F7" w:rsidRPr="00564838">
        <w:rPr>
          <w:sz w:val="22"/>
          <w:szCs w:val="22"/>
        </w:rPr>
        <w:t>. A módosítási dokumentációt a Bács-Kiskun Vármegyei Kormányhivatal Állami Főépítésze jóváhagyta,</w:t>
      </w:r>
      <w:r w:rsidR="00417B24">
        <w:rPr>
          <w:sz w:val="22"/>
          <w:szCs w:val="22"/>
        </w:rPr>
        <w:t xml:space="preserve"> a</w:t>
      </w:r>
      <w:r w:rsidR="00E664F7" w:rsidRPr="00564838">
        <w:rPr>
          <w:sz w:val="22"/>
          <w:szCs w:val="22"/>
        </w:rPr>
        <w:t xml:space="preserve"> képviselő-testületnek elfogadásra javasolja.</w:t>
      </w:r>
    </w:p>
    <w:p w14:paraId="2CB24508" w14:textId="77777777" w:rsidR="00D13240" w:rsidRPr="003B4D18" w:rsidRDefault="00D13240" w:rsidP="00D13240">
      <w:pPr>
        <w:pStyle w:val="Listaszerbekezds"/>
        <w:shd w:val="clear" w:color="auto" w:fill="FFFFFF"/>
        <w:tabs>
          <w:tab w:val="left" w:pos="1282"/>
        </w:tabs>
        <w:spacing w:line="240" w:lineRule="auto"/>
        <w:jc w:val="both"/>
        <w:rPr>
          <w:bCs/>
          <w:sz w:val="22"/>
          <w:szCs w:val="22"/>
        </w:rPr>
      </w:pPr>
    </w:p>
    <w:p w14:paraId="4EE4E7EB" w14:textId="77777777" w:rsidR="000231D4" w:rsidRDefault="000231D4" w:rsidP="000231D4">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rendelet</w:t>
      </w:r>
      <w:r w:rsidRPr="00A63FD2">
        <w:rPr>
          <w:sz w:val="22"/>
          <w:szCs w:val="22"/>
        </w:rPr>
        <w:t>-tervezet elfogadását javasolták.</w:t>
      </w:r>
    </w:p>
    <w:p w14:paraId="3556B5AA" w14:textId="49F300C9" w:rsidR="00D13240" w:rsidRDefault="00D13240" w:rsidP="00D13240">
      <w:pPr>
        <w:jc w:val="both"/>
        <w:rPr>
          <w:sz w:val="22"/>
          <w:szCs w:val="22"/>
        </w:rPr>
      </w:pPr>
    </w:p>
    <w:p w14:paraId="5A83FB1F" w14:textId="7180A88D" w:rsidR="00D13240" w:rsidRPr="00F6532F" w:rsidRDefault="00D13240" w:rsidP="00D13240">
      <w:pPr>
        <w:jc w:val="both"/>
        <w:rPr>
          <w:sz w:val="22"/>
          <w:szCs w:val="22"/>
        </w:rPr>
      </w:pPr>
      <w:bookmarkStart w:id="2" w:name="_Hlk161993384"/>
      <w:r w:rsidRPr="00F6532F">
        <w:rPr>
          <w:sz w:val="22"/>
          <w:szCs w:val="22"/>
        </w:rPr>
        <w:t xml:space="preserve">Kérdés, hozzászólás nem volt, a polgármester a napirendi pont feletti vitát megnyitotta, majd hozzászólásra jelentkező nem lévén, lezárta és szavazásra bocsátotta a </w:t>
      </w:r>
      <w:r w:rsidR="000231D4">
        <w:rPr>
          <w:sz w:val="22"/>
          <w:szCs w:val="22"/>
        </w:rPr>
        <w:t>rendelet</w:t>
      </w:r>
      <w:r w:rsidRPr="00F6532F">
        <w:rPr>
          <w:sz w:val="22"/>
          <w:szCs w:val="22"/>
        </w:rPr>
        <w:t>-tervezetet.</w:t>
      </w:r>
    </w:p>
    <w:bookmarkEnd w:id="2"/>
    <w:p w14:paraId="1445AF3A" w14:textId="77777777" w:rsidR="00D13240" w:rsidRPr="00F6532F" w:rsidRDefault="00D13240" w:rsidP="00D13240">
      <w:pPr>
        <w:rPr>
          <w:sz w:val="22"/>
          <w:szCs w:val="22"/>
        </w:rPr>
      </w:pPr>
    </w:p>
    <w:p w14:paraId="50600B2D" w14:textId="441B39A8" w:rsidR="00D13240" w:rsidRDefault="00D13240" w:rsidP="00D13240">
      <w:pPr>
        <w:jc w:val="both"/>
        <w:rPr>
          <w:sz w:val="22"/>
          <w:szCs w:val="22"/>
        </w:rPr>
      </w:pPr>
      <w:r w:rsidRPr="00F6532F">
        <w:rPr>
          <w:sz w:val="22"/>
          <w:szCs w:val="22"/>
        </w:rPr>
        <w:t>A Képviselő-testület 1</w:t>
      </w:r>
      <w:r w:rsidR="000231D4">
        <w:rPr>
          <w:sz w:val="22"/>
          <w:szCs w:val="22"/>
        </w:rPr>
        <w:t>0</w:t>
      </w:r>
      <w:r w:rsidRPr="00F6532F">
        <w:rPr>
          <w:sz w:val="22"/>
          <w:szCs w:val="22"/>
        </w:rPr>
        <w:t xml:space="preserve"> „igen” szavazattal az alábbi </w:t>
      </w:r>
      <w:r w:rsidR="000231D4">
        <w:rPr>
          <w:sz w:val="22"/>
          <w:szCs w:val="22"/>
        </w:rPr>
        <w:t>rendeletet alkotta</w:t>
      </w:r>
      <w:r w:rsidRPr="00F6532F">
        <w:rPr>
          <w:sz w:val="22"/>
          <w:szCs w:val="22"/>
        </w:rPr>
        <w:t>:</w:t>
      </w:r>
    </w:p>
    <w:p w14:paraId="64A59C11" w14:textId="35FED707" w:rsidR="00E05694" w:rsidRPr="003E2B28" w:rsidRDefault="00E05694" w:rsidP="00E05694">
      <w:pPr>
        <w:rPr>
          <w:sz w:val="22"/>
          <w:szCs w:val="22"/>
        </w:rPr>
      </w:pPr>
    </w:p>
    <w:p w14:paraId="4D108FEC" w14:textId="77777777" w:rsidR="000231D4" w:rsidRPr="000231D4" w:rsidRDefault="000231D4" w:rsidP="000231D4">
      <w:pPr>
        <w:suppressAutoHyphens/>
        <w:jc w:val="center"/>
        <w:rPr>
          <w:rFonts w:eastAsia="Noto Sans CJK SC Regular" w:cs="FreeSans"/>
          <w:b/>
          <w:bCs/>
          <w:caps/>
          <w:kern w:val="2"/>
          <w:sz w:val="22"/>
          <w:szCs w:val="22"/>
          <w:lang w:eastAsia="zh-CN" w:bidi="hi-IN"/>
        </w:rPr>
      </w:pPr>
      <w:r w:rsidRPr="000231D4">
        <w:rPr>
          <w:rFonts w:eastAsia="Noto Sans CJK SC Regular" w:cs="FreeSans"/>
          <w:b/>
          <w:bCs/>
          <w:caps/>
          <w:kern w:val="2"/>
          <w:sz w:val="22"/>
          <w:szCs w:val="22"/>
          <w:lang w:eastAsia="zh-CN" w:bidi="hi-IN"/>
        </w:rPr>
        <w:t>Kiskőrös Város Önkormányzata</w:t>
      </w:r>
    </w:p>
    <w:p w14:paraId="0F6E263B" w14:textId="77777777" w:rsidR="000231D4" w:rsidRPr="000231D4" w:rsidRDefault="000231D4" w:rsidP="000231D4">
      <w:pPr>
        <w:suppressAutoHyphens/>
        <w:jc w:val="center"/>
        <w:rPr>
          <w:rFonts w:eastAsia="Noto Sans CJK SC Regular" w:cs="FreeSans"/>
          <w:b/>
          <w:bCs/>
          <w:caps/>
          <w:kern w:val="2"/>
          <w:sz w:val="22"/>
          <w:szCs w:val="22"/>
          <w:lang w:eastAsia="zh-CN" w:bidi="hi-IN"/>
        </w:rPr>
      </w:pPr>
      <w:r w:rsidRPr="000231D4">
        <w:rPr>
          <w:rFonts w:eastAsia="Noto Sans CJK SC Regular" w:cs="FreeSans"/>
          <w:b/>
          <w:bCs/>
          <w:caps/>
          <w:kern w:val="2"/>
          <w:sz w:val="22"/>
          <w:szCs w:val="22"/>
          <w:lang w:eastAsia="zh-CN" w:bidi="hi-IN"/>
        </w:rPr>
        <w:t xml:space="preserve"> Képviselő-testületének</w:t>
      </w:r>
    </w:p>
    <w:p w14:paraId="0FBD6294" w14:textId="5006F66E" w:rsidR="000231D4" w:rsidRPr="000231D4" w:rsidRDefault="000231D4" w:rsidP="000231D4">
      <w:pPr>
        <w:suppressAutoHyphens/>
        <w:jc w:val="center"/>
        <w:rPr>
          <w:rFonts w:eastAsia="Noto Sans CJK SC Regular" w:cs="FreeSans"/>
          <w:b/>
          <w:bCs/>
          <w:kern w:val="2"/>
          <w:sz w:val="22"/>
          <w:szCs w:val="22"/>
          <w:lang w:eastAsia="zh-CN" w:bidi="hi-IN"/>
        </w:rPr>
      </w:pPr>
      <w:r w:rsidRPr="000231D4">
        <w:rPr>
          <w:rFonts w:eastAsia="Noto Sans CJK SC Regular" w:cs="FreeSans"/>
          <w:b/>
          <w:bCs/>
          <w:kern w:val="2"/>
          <w:sz w:val="22"/>
          <w:szCs w:val="22"/>
          <w:lang w:eastAsia="zh-CN" w:bidi="hi-IN"/>
        </w:rPr>
        <w:t xml:space="preserve"> 6/2024. (</w:t>
      </w:r>
      <w:r w:rsidRPr="003E2B28">
        <w:rPr>
          <w:rFonts w:eastAsia="Noto Sans CJK SC Regular" w:cs="FreeSans"/>
          <w:b/>
          <w:bCs/>
          <w:kern w:val="2"/>
          <w:sz w:val="22"/>
          <w:szCs w:val="22"/>
          <w:lang w:eastAsia="zh-CN" w:bidi="hi-IN"/>
        </w:rPr>
        <w:t>..</w:t>
      </w:r>
      <w:r w:rsidRPr="000231D4">
        <w:rPr>
          <w:rFonts w:eastAsia="Noto Sans CJK SC Regular" w:cs="FreeSans"/>
          <w:b/>
          <w:bCs/>
          <w:kern w:val="2"/>
          <w:sz w:val="22"/>
          <w:szCs w:val="22"/>
          <w:lang w:eastAsia="zh-CN" w:bidi="hi-IN"/>
        </w:rPr>
        <w:t>.) önkormányzati rendelete</w:t>
      </w:r>
    </w:p>
    <w:p w14:paraId="6F7B83A1" w14:textId="77777777" w:rsidR="000231D4" w:rsidRPr="000231D4" w:rsidRDefault="000231D4" w:rsidP="000231D4">
      <w:pPr>
        <w:suppressAutoHyphens/>
        <w:jc w:val="center"/>
        <w:rPr>
          <w:rFonts w:eastAsia="Noto Sans CJK SC Regular" w:cs="FreeSans"/>
          <w:b/>
          <w:bCs/>
          <w:kern w:val="2"/>
          <w:sz w:val="22"/>
          <w:szCs w:val="22"/>
          <w:lang w:eastAsia="zh-CN" w:bidi="hi-IN"/>
        </w:rPr>
      </w:pPr>
      <w:r w:rsidRPr="000231D4">
        <w:rPr>
          <w:rFonts w:eastAsia="Noto Sans CJK SC Regular" w:cs="FreeSans"/>
          <w:b/>
          <w:bCs/>
          <w:kern w:val="2"/>
          <w:sz w:val="22"/>
          <w:szCs w:val="22"/>
          <w:lang w:eastAsia="zh-CN" w:bidi="hi-IN"/>
        </w:rPr>
        <w:t>Kiskőrös Város Helyi Építési Szabályzatáról és Szabályozási Tervéről szóló 18/2015. (IX.10.) önkormányzati rendelet módosításáról</w:t>
      </w:r>
    </w:p>
    <w:p w14:paraId="7075BCB5" w14:textId="77777777" w:rsidR="000231D4" w:rsidRPr="000231D4" w:rsidRDefault="000231D4" w:rsidP="000231D4">
      <w:pPr>
        <w:suppressAutoHyphens/>
        <w:spacing w:before="220"/>
        <w:jc w:val="both"/>
        <w:rPr>
          <w:rFonts w:eastAsia="Noto Sans CJK SC Regular" w:cs="FreeSans"/>
          <w:kern w:val="2"/>
          <w:sz w:val="22"/>
          <w:szCs w:val="22"/>
          <w:lang w:eastAsia="zh-CN" w:bidi="hi-IN"/>
        </w:rPr>
      </w:pPr>
      <w:r w:rsidRPr="000231D4">
        <w:rPr>
          <w:rFonts w:eastAsia="Noto Sans CJK SC Regular" w:cs="FreeSans"/>
          <w:kern w:val="2"/>
          <w:sz w:val="22"/>
          <w:szCs w:val="22"/>
          <w:lang w:eastAsia="zh-CN" w:bidi="hi-IN"/>
        </w:rPr>
        <w:t>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6FD56A74" w14:textId="77777777" w:rsidR="000231D4" w:rsidRPr="000231D4" w:rsidRDefault="000231D4" w:rsidP="000231D4">
      <w:pPr>
        <w:suppressAutoHyphens/>
        <w:spacing w:before="240" w:after="240"/>
        <w:jc w:val="center"/>
        <w:rPr>
          <w:rFonts w:eastAsia="Noto Sans CJK SC Regular" w:cs="FreeSans"/>
          <w:b/>
          <w:bCs/>
          <w:kern w:val="2"/>
          <w:sz w:val="22"/>
          <w:szCs w:val="22"/>
          <w:lang w:eastAsia="zh-CN" w:bidi="hi-IN"/>
        </w:rPr>
      </w:pPr>
      <w:r w:rsidRPr="000231D4">
        <w:rPr>
          <w:rFonts w:eastAsia="Noto Sans CJK SC Regular" w:cs="FreeSans"/>
          <w:b/>
          <w:bCs/>
          <w:kern w:val="2"/>
          <w:sz w:val="22"/>
          <w:szCs w:val="22"/>
          <w:lang w:eastAsia="zh-CN" w:bidi="hi-IN"/>
        </w:rPr>
        <w:lastRenderedPageBreak/>
        <w:t>1. §</w:t>
      </w:r>
    </w:p>
    <w:p w14:paraId="6961EA56" w14:textId="77777777" w:rsidR="000231D4" w:rsidRPr="000231D4" w:rsidRDefault="000231D4" w:rsidP="000231D4">
      <w:pPr>
        <w:suppressAutoHyphens/>
        <w:jc w:val="both"/>
        <w:rPr>
          <w:rFonts w:eastAsia="Noto Sans CJK SC Regular" w:cs="FreeSans"/>
          <w:kern w:val="2"/>
          <w:sz w:val="22"/>
          <w:szCs w:val="22"/>
          <w:lang w:eastAsia="zh-CN" w:bidi="hi-IN"/>
        </w:rPr>
      </w:pPr>
      <w:r w:rsidRPr="000231D4">
        <w:rPr>
          <w:rFonts w:eastAsia="Noto Sans CJK SC Regular" w:cs="FreeSans"/>
          <w:kern w:val="2"/>
          <w:sz w:val="22"/>
          <w:szCs w:val="22"/>
          <w:lang w:eastAsia="zh-CN" w:bidi="hi-IN"/>
        </w:rPr>
        <w:t>A Kiskőrös Város Helyi Építési Szabályzatáról és Szabályozási Tervéről szóló 18/2015. (IX.10.) önkormányzati rendelet 59. § (2a) bekezdése helyébe a következő rendelkezés lép:</w:t>
      </w:r>
    </w:p>
    <w:p w14:paraId="6C67CB5E" w14:textId="77777777" w:rsidR="000231D4" w:rsidRPr="000231D4" w:rsidRDefault="000231D4" w:rsidP="000231D4">
      <w:pPr>
        <w:suppressAutoHyphens/>
        <w:spacing w:before="240" w:after="240"/>
        <w:jc w:val="both"/>
        <w:rPr>
          <w:rFonts w:eastAsia="Noto Sans CJK SC Regular" w:cs="FreeSans"/>
          <w:kern w:val="2"/>
          <w:sz w:val="22"/>
          <w:szCs w:val="22"/>
          <w:lang w:eastAsia="zh-CN" w:bidi="hi-IN"/>
        </w:rPr>
      </w:pPr>
      <w:r w:rsidRPr="000231D4">
        <w:rPr>
          <w:rFonts w:eastAsia="Noto Sans CJK SC Regular" w:cs="FreeSans"/>
          <w:kern w:val="2"/>
          <w:sz w:val="22"/>
          <w:szCs w:val="22"/>
          <w:lang w:eastAsia="zh-CN" w:bidi="hi-IN"/>
        </w:rPr>
        <w:t xml:space="preserve">„(2a) E rendeletnek a Kiskőrös Város Helyi Építési Szabályzatáról és Szabályozási Tervéről szóló 18/2015. (IX. 10.) önkormányzati rendelet módosításáról szóló 7/2023. (III. 23.) önkormányzati rendelettel (a továbbiakban: </w:t>
      </w:r>
      <w:proofErr w:type="spellStart"/>
      <w:r w:rsidRPr="000231D4">
        <w:rPr>
          <w:rFonts w:eastAsia="Noto Sans CJK SC Regular" w:cs="FreeSans"/>
          <w:kern w:val="2"/>
          <w:sz w:val="22"/>
          <w:szCs w:val="22"/>
          <w:lang w:eastAsia="zh-CN" w:bidi="hi-IN"/>
        </w:rPr>
        <w:t>Módr</w:t>
      </w:r>
      <w:proofErr w:type="spellEnd"/>
      <w:r w:rsidRPr="000231D4">
        <w:rPr>
          <w:rFonts w:eastAsia="Noto Sans CJK SC Regular" w:cs="FreeSans"/>
          <w:kern w:val="2"/>
          <w:sz w:val="22"/>
          <w:szCs w:val="22"/>
          <w:lang w:eastAsia="zh-CN" w:bidi="hi-IN"/>
        </w:rPr>
        <w:t xml:space="preserve">.) megállapított szabályait a </w:t>
      </w:r>
      <w:proofErr w:type="spellStart"/>
      <w:r w:rsidRPr="000231D4">
        <w:rPr>
          <w:rFonts w:eastAsia="Noto Sans CJK SC Regular" w:cs="FreeSans"/>
          <w:kern w:val="2"/>
          <w:sz w:val="22"/>
          <w:szCs w:val="22"/>
          <w:lang w:eastAsia="zh-CN" w:bidi="hi-IN"/>
        </w:rPr>
        <w:t>Módr</w:t>
      </w:r>
      <w:proofErr w:type="spellEnd"/>
      <w:r w:rsidRPr="000231D4">
        <w:rPr>
          <w:rFonts w:eastAsia="Noto Sans CJK SC Regular" w:cs="FreeSans"/>
          <w:kern w:val="2"/>
          <w:sz w:val="22"/>
          <w:szCs w:val="22"/>
          <w:lang w:eastAsia="zh-CN" w:bidi="hi-IN"/>
        </w:rPr>
        <w:t>. hatályba lépést megelőzően indult, folyamatban lévő ügyekben is alkalmazni kell. E rendeletnek a Kiskőrös Város Helyi Építési Szabályzatáról és Szabályozási Tervéről szóló 18/2015. (IX. 10.) önkormányzati rendelet módosításáról szóló 23/2023. (XI.23.) önkormányzati rendelettel (a továbbiakban: Módosító rendelet) megállapított szabályait a Módosító rendelet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6/2024. (III.20.) önkormányzati rendelettel (a továbbiakban: Módosító rendelet2.) megállapított szabályait a Módosító rendelet2. hatályba lépést megelőzően indult, folyamatban lévő ügyekben is alkalmazni kell, amelyekben azt az ügyfél kérelmezte és az az eljárás kimenetelét pozitívan elősegíti.”</w:t>
      </w:r>
    </w:p>
    <w:p w14:paraId="64F1C517" w14:textId="77777777" w:rsidR="000231D4" w:rsidRPr="000231D4" w:rsidRDefault="000231D4" w:rsidP="000231D4">
      <w:pPr>
        <w:suppressAutoHyphens/>
        <w:spacing w:before="240" w:after="240"/>
        <w:jc w:val="center"/>
        <w:rPr>
          <w:rFonts w:eastAsia="Noto Sans CJK SC Regular" w:cs="FreeSans"/>
          <w:b/>
          <w:bCs/>
          <w:kern w:val="2"/>
          <w:sz w:val="22"/>
          <w:szCs w:val="22"/>
          <w:lang w:eastAsia="zh-CN" w:bidi="hi-IN"/>
        </w:rPr>
      </w:pPr>
      <w:r w:rsidRPr="000231D4">
        <w:rPr>
          <w:rFonts w:eastAsia="Noto Sans CJK SC Regular" w:cs="FreeSans"/>
          <w:b/>
          <w:bCs/>
          <w:kern w:val="2"/>
          <w:sz w:val="22"/>
          <w:szCs w:val="22"/>
          <w:lang w:eastAsia="zh-CN" w:bidi="hi-IN"/>
        </w:rPr>
        <w:t>2. §</w:t>
      </w:r>
    </w:p>
    <w:p w14:paraId="2A22EB95" w14:textId="77777777" w:rsidR="000231D4" w:rsidRPr="000231D4" w:rsidRDefault="000231D4" w:rsidP="000231D4">
      <w:pPr>
        <w:suppressAutoHyphens/>
        <w:jc w:val="both"/>
        <w:rPr>
          <w:rFonts w:eastAsia="Noto Sans CJK SC Regular" w:cs="FreeSans"/>
          <w:kern w:val="2"/>
          <w:sz w:val="22"/>
          <w:szCs w:val="22"/>
          <w:lang w:eastAsia="zh-CN" w:bidi="hi-IN"/>
        </w:rPr>
      </w:pPr>
      <w:r w:rsidRPr="000231D4">
        <w:rPr>
          <w:rFonts w:eastAsia="Noto Sans CJK SC Regular" w:cs="FreeSans"/>
          <w:kern w:val="2"/>
          <w:sz w:val="22"/>
          <w:szCs w:val="22"/>
          <w:lang w:eastAsia="zh-CN" w:bidi="hi-IN"/>
        </w:rPr>
        <w:t>A HÉSZ 6. melléklete helyébe az 1. melléklet lép.</w:t>
      </w:r>
    </w:p>
    <w:p w14:paraId="18B48002" w14:textId="77777777" w:rsidR="000231D4" w:rsidRPr="000231D4" w:rsidRDefault="000231D4" w:rsidP="000231D4">
      <w:pPr>
        <w:suppressAutoHyphens/>
        <w:jc w:val="both"/>
        <w:rPr>
          <w:rFonts w:eastAsia="Noto Sans CJK SC Regular" w:cs="FreeSans"/>
          <w:kern w:val="2"/>
          <w:sz w:val="22"/>
          <w:szCs w:val="22"/>
          <w:lang w:eastAsia="zh-CN" w:bidi="hi-IN"/>
        </w:rPr>
      </w:pPr>
    </w:p>
    <w:p w14:paraId="5F9F8E23" w14:textId="77777777" w:rsidR="000231D4" w:rsidRPr="000231D4" w:rsidRDefault="000231D4" w:rsidP="000231D4">
      <w:pPr>
        <w:suppressAutoHyphens/>
        <w:spacing w:before="240" w:after="240"/>
        <w:jc w:val="center"/>
        <w:rPr>
          <w:rFonts w:eastAsia="Noto Sans CJK SC Regular" w:cs="FreeSans"/>
          <w:b/>
          <w:bCs/>
          <w:kern w:val="2"/>
          <w:sz w:val="22"/>
          <w:szCs w:val="22"/>
          <w:lang w:eastAsia="zh-CN" w:bidi="hi-IN"/>
        </w:rPr>
      </w:pPr>
      <w:r w:rsidRPr="000231D4">
        <w:rPr>
          <w:rFonts w:eastAsia="Noto Sans CJK SC Regular" w:cs="FreeSans"/>
          <w:b/>
          <w:bCs/>
          <w:kern w:val="2"/>
          <w:sz w:val="22"/>
          <w:szCs w:val="22"/>
          <w:lang w:eastAsia="zh-CN" w:bidi="hi-IN"/>
        </w:rPr>
        <w:t>3. §</w:t>
      </w:r>
    </w:p>
    <w:p w14:paraId="071CC483" w14:textId="77777777" w:rsidR="000231D4" w:rsidRPr="000231D4" w:rsidRDefault="000231D4" w:rsidP="000231D4">
      <w:pPr>
        <w:suppressAutoHyphens/>
        <w:jc w:val="both"/>
        <w:rPr>
          <w:rFonts w:eastAsia="Noto Sans CJK SC Regular" w:cs="FreeSans"/>
          <w:kern w:val="2"/>
          <w:sz w:val="22"/>
          <w:szCs w:val="22"/>
          <w:lang w:eastAsia="zh-CN" w:bidi="hi-IN"/>
        </w:rPr>
      </w:pPr>
      <w:r w:rsidRPr="000231D4">
        <w:rPr>
          <w:rFonts w:eastAsia="Noto Sans CJK SC Regular" w:cs="FreeSans"/>
          <w:kern w:val="2"/>
          <w:sz w:val="22"/>
          <w:szCs w:val="22"/>
          <w:lang w:eastAsia="zh-CN" w:bidi="hi-IN"/>
        </w:rPr>
        <w:t>Ez a rendelet 2024. március 20-án 15 óra 30 perckor lép hatályba.</w:t>
      </w:r>
    </w:p>
    <w:p w14:paraId="75AB895D" w14:textId="77777777" w:rsidR="000231D4" w:rsidRDefault="000231D4" w:rsidP="000231D4">
      <w:pPr>
        <w:suppressAutoHyphens/>
        <w:jc w:val="both"/>
        <w:rPr>
          <w:rFonts w:eastAsia="Noto Sans CJK SC Regular" w:cs="FreeSans"/>
          <w:kern w:val="2"/>
          <w:sz w:val="22"/>
          <w:szCs w:val="22"/>
          <w:lang w:eastAsia="zh-CN" w:bidi="hi-IN"/>
        </w:rPr>
      </w:pPr>
    </w:p>
    <w:p w14:paraId="75E699D7" w14:textId="28B0E342" w:rsidR="00F32B0C" w:rsidRDefault="00F32B0C" w:rsidP="000231D4">
      <w:pPr>
        <w:suppressAutoHyphens/>
        <w:jc w:val="both"/>
        <w:rPr>
          <w:rFonts w:eastAsia="Noto Sans CJK SC Regular" w:cs="FreeSans"/>
          <w:kern w:val="2"/>
          <w:sz w:val="22"/>
          <w:szCs w:val="22"/>
          <w:lang w:eastAsia="zh-CN" w:bidi="hi-IN"/>
        </w:rPr>
      </w:pPr>
    </w:p>
    <w:p w14:paraId="3815FD32" w14:textId="77777777" w:rsidR="00F32B0C" w:rsidRPr="000231D4" w:rsidRDefault="00F32B0C" w:rsidP="000231D4">
      <w:pPr>
        <w:suppressAutoHyphens/>
        <w:jc w:val="both"/>
        <w:rPr>
          <w:rFonts w:eastAsia="Noto Sans CJK SC Regular" w:cs="FreeSans"/>
          <w:kern w:val="2"/>
          <w:sz w:val="22"/>
          <w:szCs w:val="22"/>
          <w:lang w:eastAsia="zh-CN" w:bidi="hi-IN"/>
        </w:rPr>
      </w:pPr>
    </w:p>
    <w:p w14:paraId="50C1A254" w14:textId="63B267E5" w:rsidR="000231D4" w:rsidRPr="000231D4" w:rsidRDefault="008571D3" w:rsidP="000231D4">
      <w:pPr>
        <w:suppressAutoHyphens/>
        <w:jc w:val="both"/>
        <w:rPr>
          <w:rFonts w:eastAsia="Noto Sans CJK SC Regular" w:cs="FreeSans"/>
          <w:i/>
          <w:iCs/>
          <w:kern w:val="2"/>
          <w:sz w:val="22"/>
          <w:szCs w:val="22"/>
          <w:lang w:eastAsia="zh-CN" w:bidi="hi-IN"/>
        </w:rPr>
      </w:pPr>
      <w:r w:rsidRPr="008571D3">
        <w:rPr>
          <w:rFonts w:eastAsia="Noto Sans CJK SC Regular" w:cs="FreeSans"/>
          <w:i/>
          <w:iCs/>
          <w:kern w:val="2"/>
          <w:sz w:val="22"/>
          <w:szCs w:val="22"/>
          <w:lang w:eastAsia="zh-CN" w:bidi="hi-IN"/>
        </w:rPr>
        <w:t>Melléklet a jegyzőkönyvhöz csatolva.</w:t>
      </w:r>
    </w:p>
    <w:p w14:paraId="2F7D5FEF" w14:textId="77777777" w:rsidR="000231D4" w:rsidRPr="000231D4" w:rsidRDefault="000231D4" w:rsidP="000231D4">
      <w:pPr>
        <w:suppressAutoHyphens/>
        <w:jc w:val="both"/>
        <w:rPr>
          <w:rFonts w:eastAsia="Noto Sans CJK SC Regular" w:cs="FreeSans"/>
          <w:kern w:val="2"/>
          <w:sz w:val="22"/>
          <w:szCs w:val="22"/>
          <w:lang w:eastAsia="zh-CN" w:bidi="hi-IN"/>
        </w:rPr>
      </w:pPr>
    </w:p>
    <w:p w14:paraId="75D451C4" w14:textId="77777777" w:rsidR="000231D4" w:rsidRPr="00F6532F" w:rsidRDefault="000231D4" w:rsidP="00D13240">
      <w:pPr>
        <w:pBdr>
          <w:bottom w:val="single" w:sz="6" w:space="1" w:color="auto"/>
        </w:pBdr>
        <w:tabs>
          <w:tab w:val="center" w:pos="7380"/>
        </w:tabs>
        <w:rPr>
          <w:bCs/>
          <w:i/>
          <w:sz w:val="22"/>
          <w:szCs w:val="22"/>
        </w:rPr>
      </w:pPr>
    </w:p>
    <w:p w14:paraId="23A797BD" w14:textId="77777777" w:rsidR="00D13240" w:rsidRDefault="00D13240" w:rsidP="009379C4">
      <w:pPr>
        <w:rPr>
          <w:b/>
          <w:sz w:val="22"/>
          <w:szCs w:val="22"/>
        </w:rPr>
      </w:pPr>
    </w:p>
    <w:p w14:paraId="385057D5" w14:textId="77777777" w:rsidR="008C7AF4" w:rsidRDefault="008C7AF4" w:rsidP="009379C4">
      <w:pPr>
        <w:rPr>
          <w:b/>
          <w:sz w:val="22"/>
          <w:szCs w:val="22"/>
        </w:rPr>
      </w:pPr>
    </w:p>
    <w:p w14:paraId="0550062E" w14:textId="4347DAAD" w:rsidR="008A4F5F" w:rsidRDefault="008A4F5F">
      <w:pPr>
        <w:rPr>
          <w:b/>
          <w:sz w:val="22"/>
          <w:szCs w:val="22"/>
        </w:rPr>
      </w:pPr>
      <w:r>
        <w:rPr>
          <w:b/>
          <w:sz w:val="22"/>
          <w:szCs w:val="22"/>
        </w:rPr>
        <w:br w:type="page"/>
      </w:r>
    </w:p>
    <w:p w14:paraId="09396D5E" w14:textId="77777777" w:rsidR="0066472C" w:rsidRPr="00175BE7" w:rsidRDefault="0066472C" w:rsidP="00E037B0">
      <w:pPr>
        <w:pStyle w:val="Listaszerbekezds"/>
        <w:numPr>
          <w:ilvl w:val="0"/>
          <w:numId w:val="7"/>
        </w:numPr>
        <w:jc w:val="center"/>
        <w:rPr>
          <w:b/>
          <w:sz w:val="22"/>
          <w:szCs w:val="22"/>
        </w:rPr>
      </w:pPr>
      <w:r w:rsidRPr="00175BE7">
        <w:rPr>
          <w:b/>
          <w:sz w:val="22"/>
          <w:szCs w:val="22"/>
        </w:rPr>
        <w:lastRenderedPageBreak/>
        <w:t>napirend</w:t>
      </w:r>
    </w:p>
    <w:p w14:paraId="7B256DDC" w14:textId="77777777" w:rsidR="0066472C" w:rsidRPr="00A63FD2" w:rsidRDefault="0066472C" w:rsidP="0066472C">
      <w:pPr>
        <w:ind w:left="720"/>
        <w:jc w:val="center"/>
        <w:rPr>
          <w:b/>
          <w:sz w:val="22"/>
          <w:szCs w:val="22"/>
        </w:rPr>
      </w:pPr>
    </w:p>
    <w:p w14:paraId="121BD102" w14:textId="61FF0E7E" w:rsidR="00BE779E" w:rsidRDefault="00BE779E" w:rsidP="0066472C">
      <w:pPr>
        <w:jc w:val="center"/>
        <w:rPr>
          <w:sz w:val="22"/>
          <w:szCs w:val="22"/>
        </w:rPr>
      </w:pPr>
      <w:r w:rsidRPr="00BE779E">
        <w:rPr>
          <w:sz w:val="22"/>
          <w:szCs w:val="22"/>
        </w:rPr>
        <w:t xml:space="preserve">PÁLYÁZAT KIÍRÁSA A PETŐFI SZŰLŐHÁZ ÉS EMLÉKMÚZEUM IGAZGATÓI MUNKAKÖRÉNEK ELLÁTÁSÁRA </w:t>
      </w:r>
    </w:p>
    <w:p w14:paraId="72A12818" w14:textId="022CF767" w:rsidR="0066472C" w:rsidRPr="00A63FD2" w:rsidRDefault="0066472C" w:rsidP="0066472C">
      <w:pPr>
        <w:jc w:val="center"/>
        <w:rPr>
          <w:i/>
          <w:sz w:val="22"/>
          <w:szCs w:val="22"/>
        </w:rPr>
      </w:pPr>
      <w:r w:rsidRPr="00A63FD2">
        <w:rPr>
          <w:i/>
          <w:sz w:val="22"/>
          <w:szCs w:val="22"/>
        </w:rPr>
        <w:t>(Írásos előterjesztés a jegyzőkönyvhöz mellékelve.)</w:t>
      </w:r>
    </w:p>
    <w:p w14:paraId="2B8C2724" w14:textId="77777777" w:rsidR="0066472C" w:rsidRPr="00A63FD2" w:rsidRDefault="0066472C" w:rsidP="0066472C">
      <w:pPr>
        <w:pStyle w:val="Szvegtrzs"/>
        <w:spacing w:after="0"/>
        <w:rPr>
          <w:b/>
          <w:sz w:val="22"/>
          <w:szCs w:val="22"/>
          <w:u w:val="single"/>
        </w:rPr>
      </w:pPr>
    </w:p>
    <w:p w14:paraId="3AC664D3" w14:textId="77777777" w:rsidR="0066472C" w:rsidRPr="00A63FD2" w:rsidRDefault="0066472C" w:rsidP="0066472C">
      <w:pPr>
        <w:jc w:val="both"/>
        <w:rPr>
          <w:sz w:val="22"/>
          <w:szCs w:val="22"/>
        </w:rPr>
      </w:pPr>
      <w:r w:rsidRPr="00A63FD2">
        <w:rPr>
          <w:b/>
          <w:sz w:val="22"/>
          <w:szCs w:val="22"/>
          <w:u w:val="single"/>
        </w:rPr>
        <w:t>Előterjesztő:</w:t>
      </w:r>
      <w:r w:rsidRPr="00A63FD2">
        <w:rPr>
          <w:sz w:val="22"/>
          <w:szCs w:val="22"/>
        </w:rPr>
        <w:tab/>
        <w:t>Polgármester</w:t>
      </w:r>
    </w:p>
    <w:p w14:paraId="6816B6D6" w14:textId="19BFEF54" w:rsidR="0066472C" w:rsidRPr="00A63FD2" w:rsidRDefault="0066472C" w:rsidP="0066472C">
      <w:pPr>
        <w:ind w:right="107"/>
        <w:rPr>
          <w:sz w:val="22"/>
          <w:szCs w:val="22"/>
        </w:rPr>
      </w:pPr>
      <w:r w:rsidRPr="00A63FD2">
        <w:rPr>
          <w:b/>
          <w:bCs/>
          <w:sz w:val="22"/>
          <w:szCs w:val="22"/>
          <w:u w:val="single"/>
        </w:rPr>
        <w:t>Előadó:</w:t>
      </w:r>
      <w:r w:rsidRPr="00A63FD2">
        <w:rPr>
          <w:sz w:val="22"/>
          <w:szCs w:val="22"/>
        </w:rPr>
        <w:tab/>
      </w:r>
      <w:r w:rsidR="00BE779E" w:rsidRPr="00EC212E">
        <w:rPr>
          <w:sz w:val="22"/>
          <w:szCs w:val="22"/>
        </w:rPr>
        <w:t>Személyzeti és humánerőforrás referens</w:t>
      </w:r>
    </w:p>
    <w:p w14:paraId="4A7114D2" w14:textId="77777777" w:rsidR="0066472C" w:rsidRPr="00A63FD2" w:rsidRDefault="0066472C" w:rsidP="0066472C">
      <w:pPr>
        <w:jc w:val="both"/>
        <w:rPr>
          <w:sz w:val="22"/>
          <w:szCs w:val="22"/>
        </w:rPr>
      </w:pPr>
    </w:p>
    <w:p w14:paraId="69151F76" w14:textId="5EAEC360" w:rsidR="0066472C" w:rsidRDefault="0066472C" w:rsidP="00831954">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BE779E">
        <w:rPr>
          <w:b/>
          <w:sz w:val="22"/>
          <w:szCs w:val="22"/>
        </w:rPr>
        <w:t>dr. Turán Csaba jegyzőt.</w:t>
      </w:r>
    </w:p>
    <w:p w14:paraId="4F372211" w14:textId="77777777" w:rsidR="00831954" w:rsidRDefault="00831954" w:rsidP="00831954">
      <w:pPr>
        <w:pStyle w:val="Listaszerbekezds"/>
        <w:jc w:val="both"/>
        <w:rPr>
          <w:b/>
          <w:sz w:val="22"/>
          <w:szCs w:val="22"/>
        </w:rPr>
      </w:pPr>
    </w:p>
    <w:p w14:paraId="6A64D1FF" w14:textId="1BD06039" w:rsidR="0066472C" w:rsidRPr="006842D3" w:rsidRDefault="00BE779E" w:rsidP="004855BA">
      <w:pPr>
        <w:jc w:val="both"/>
        <w:rPr>
          <w:sz w:val="22"/>
          <w:szCs w:val="22"/>
        </w:rPr>
      </w:pPr>
      <w:r w:rsidRPr="00CE0771">
        <w:rPr>
          <w:b/>
          <w:sz w:val="22"/>
          <w:szCs w:val="22"/>
        </w:rPr>
        <w:t xml:space="preserve">dr. Turán Csaba jegyző </w:t>
      </w:r>
      <w:r w:rsidR="0066472C" w:rsidRPr="00CE0771">
        <w:rPr>
          <w:sz w:val="22"/>
          <w:szCs w:val="22"/>
        </w:rPr>
        <w:t xml:space="preserve">elmondta, hogy </w:t>
      </w:r>
      <w:r w:rsidR="00AF25D8" w:rsidRPr="00CE0771">
        <w:rPr>
          <w:sz w:val="22"/>
          <w:szCs w:val="22"/>
        </w:rPr>
        <w:t>Dr. Filus Erika a Petőfi Szülőház és Emlékmúzeum igazgató</w:t>
      </w:r>
      <w:r w:rsidR="00CE0771">
        <w:rPr>
          <w:sz w:val="22"/>
          <w:szCs w:val="22"/>
        </w:rPr>
        <w:t xml:space="preserve">jának a vezetői </w:t>
      </w:r>
      <w:r w:rsidR="00AF25D8" w:rsidRPr="00CE0771">
        <w:rPr>
          <w:sz w:val="22"/>
          <w:szCs w:val="22"/>
        </w:rPr>
        <w:t>megbízatása 2024. július 05. napjával lejár</w:t>
      </w:r>
      <w:r w:rsidR="00D118A6">
        <w:rPr>
          <w:sz w:val="22"/>
          <w:szCs w:val="22"/>
        </w:rPr>
        <w:t>.</w:t>
      </w:r>
      <w:r w:rsidR="00AF25D8" w:rsidRPr="00CE0771">
        <w:rPr>
          <w:sz w:val="22"/>
          <w:szCs w:val="22"/>
        </w:rPr>
        <w:t xml:space="preserve"> </w:t>
      </w:r>
      <w:r w:rsidR="00D118A6">
        <w:rPr>
          <w:sz w:val="22"/>
          <w:szCs w:val="22"/>
        </w:rPr>
        <w:t>A</w:t>
      </w:r>
      <w:r w:rsidR="00CE0771">
        <w:rPr>
          <w:sz w:val="22"/>
          <w:szCs w:val="22"/>
        </w:rPr>
        <w:t xml:space="preserve"> vonatkozó jogszabályi rendelkezések értelmében a megbízás lejártát megelőző 90 nappal korábban kell kiírni a pályázatot.</w:t>
      </w:r>
      <w:r w:rsidR="00A31B82">
        <w:rPr>
          <w:sz w:val="22"/>
          <w:szCs w:val="22"/>
        </w:rPr>
        <w:t xml:space="preserve"> A pályázati kiírás kötelező elemeit EMMI rendelet határozza meg, április 30. napjáig van lehetőség a pályázat benyújtására és a májusi képviselő-testületi ülésen dönt a testület az új vezető személyéről.</w:t>
      </w:r>
      <w:r w:rsidR="00EA7A92">
        <w:rPr>
          <w:sz w:val="22"/>
          <w:szCs w:val="22"/>
        </w:rPr>
        <w:t xml:space="preserve"> A pályázat beadását követően egy 3 tagú szakmai bizottság</w:t>
      </w:r>
      <w:r w:rsidR="003D6096">
        <w:rPr>
          <w:sz w:val="22"/>
          <w:szCs w:val="22"/>
        </w:rPr>
        <w:t xml:space="preserve"> </w:t>
      </w:r>
      <w:r w:rsidR="00EA7A92">
        <w:rPr>
          <w:sz w:val="22"/>
          <w:szCs w:val="22"/>
        </w:rPr>
        <w:t>hallgat</w:t>
      </w:r>
      <w:r w:rsidR="003D6096">
        <w:rPr>
          <w:sz w:val="22"/>
          <w:szCs w:val="22"/>
        </w:rPr>
        <w:t>ja meg</w:t>
      </w:r>
      <w:r w:rsidR="00EA7A92">
        <w:rPr>
          <w:sz w:val="22"/>
          <w:szCs w:val="22"/>
        </w:rPr>
        <w:t xml:space="preserve"> a pályázókat</w:t>
      </w:r>
      <w:r w:rsidR="00EB1549">
        <w:rPr>
          <w:sz w:val="22"/>
          <w:szCs w:val="22"/>
        </w:rPr>
        <w:t>, a bizottság tagja egy szakértő, aki a kulturális szakértői nyilvántartásban szerepel, a Kulturális, Turisztikai és Sport Bizottság elnöke, valamint Kiskőrös Város Jegyzője.</w:t>
      </w:r>
      <w:r w:rsidR="00B15A92">
        <w:rPr>
          <w:sz w:val="22"/>
          <w:szCs w:val="22"/>
        </w:rPr>
        <w:t xml:space="preserve"> A bizottsági meghallgatást követően véleményt ad a jelöltekről és a májusi képviselő-testületi ülésen dönt a megbízatásról a testület.</w:t>
      </w:r>
    </w:p>
    <w:p w14:paraId="38D92590" w14:textId="77777777" w:rsidR="0066472C" w:rsidRDefault="0066472C" w:rsidP="0066472C">
      <w:pPr>
        <w:jc w:val="both"/>
        <w:rPr>
          <w:sz w:val="22"/>
          <w:szCs w:val="22"/>
        </w:rPr>
      </w:pPr>
    </w:p>
    <w:p w14:paraId="1899599F" w14:textId="48FF8262" w:rsidR="00BE779E" w:rsidRDefault="00BE779E" w:rsidP="00BE779E">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2083EF2B" w14:textId="77777777" w:rsidR="0066472C" w:rsidRPr="00A63FD2" w:rsidRDefault="0066472C" w:rsidP="0066472C">
      <w:pPr>
        <w:jc w:val="both"/>
        <w:rPr>
          <w:sz w:val="22"/>
          <w:szCs w:val="22"/>
        </w:rPr>
      </w:pPr>
    </w:p>
    <w:p w14:paraId="007B1B78" w14:textId="77777777" w:rsidR="0066472C" w:rsidRPr="00A63FD2" w:rsidRDefault="0066472C" w:rsidP="0066472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0DD96BB7" w14:textId="77777777" w:rsidR="0066472C" w:rsidRDefault="0066472C" w:rsidP="0066472C">
      <w:pPr>
        <w:jc w:val="both"/>
        <w:rPr>
          <w:sz w:val="22"/>
          <w:szCs w:val="22"/>
        </w:rPr>
      </w:pPr>
    </w:p>
    <w:p w14:paraId="690609E5" w14:textId="7BD949F2" w:rsidR="0066472C" w:rsidRPr="00A63FD2" w:rsidRDefault="0066472C" w:rsidP="0066472C">
      <w:pPr>
        <w:jc w:val="both"/>
        <w:rPr>
          <w:sz w:val="22"/>
          <w:szCs w:val="22"/>
        </w:rPr>
      </w:pPr>
      <w:r w:rsidRPr="00A63FD2">
        <w:rPr>
          <w:sz w:val="22"/>
          <w:szCs w:val="22"/>
        </w:rPr>
        <w:t xml:space="preserve">A Képviselő-testület </w:t>
      </w:r>
      <w:r>
        <w:rPr>
          <w:sz w:val="22"/>
          <w:szCs w:val="22"/>
        </w:rPr>
        <w:t>1</w:t>
      </w:r>
      <w:r w:rsidR="00BE779E">
        <w:rPr>
          <w:sz w:val="22"/>
          <w:szCs w:val="22"/>
        </w:rPr>
        <w:t>0</w:t>
      </w:r>
      <w:r w:rsidRPr="00A63FD2">
        <w:rPr>
          <w:sz w:val="22"/>
          <w:szCs w:val="22"/>
        </w:rPr>
        <w:t xml:space="preserve"> „igen” szavazattal az alábbi határozatot hozta:</w:t>
      </w:r>
    </w:p>
    <w:p w14:paraId="27B6874C" w14:textId="77777777" w:rsidR="0066472C" w:rsidRPr="00A63FD2" w:rsidRDefault="0066472C" w:rsidP="0066472C">
      <w:pPr>
        <w:jc w:val="both"/>
        <w:rPr>
          <w:sz w:val="22"/>
          <w:szCs w:val="22"/>
        </w:rPr>
      </w:pPr>
    </w:p>
    <w:p w14:paraId="5171A7CE" w14:textId="77777777" w:rsidR="00A45DBC" w:rsidRPr="00A45DBC" w:rsidRDefault="00A45DBC" w:rsidP="00A45DBC">
      <w:pPr>
        <w:rPr>
          <w:sz w:val="22"/>
          <w:szCs w:val="22"/>
        </w:rPr>
      </w:pPr>
    </w:p>
    <w:p w14:paraId="02165897" w14:textId="77777777" w:rsidR="00BE779E" w:rsidRPr="00BE779E" w:rsidRDefault="00BE779E" w:rsidP="00BE779E">
      <w:pPr>
        <w:jc w:val="both"/>
        <w:rPr>
          <w:b/>
          <w:sz w:val="22"/>
          <w:szCs w:val="22"/>
          <w:u w:val="single"/>
        </w:rPr>
      </w:pPr>
      <w:r w:rsidRPr="00BE779E">
        <w:rPr>
          <w:b/>
          <w:sz w:val="22"/>
          <w:szCs w:val="22"/>
          <w:u w:val="single"/>
        </w:rPr>
        <w:t xml:space="preserve">33/2024. sz. </w:t>
      </w:r>
      <w:proofErr w:type="spellStart"/>
      <w:r w:rsidRPr="00BE779E">
        <w:rPr>
          <w:b/>
          <w:sz w:val="22"/>
          <w:szCs w:val="22"/>
          <w:u w:val="single"/>
        </w:rPr>
        <w:t>Képv</w:t>
      </w:r>
      <w:proofErr w:type="spellEnd"/>
      <w:r w:rsidRPr="00BE779E">
        <w:rPr>
          <w:b/>
          <w:sz w:val="22"/>
          <w:szCs w:val="22"/>
          <w:u w:val="single"/>
        </w:rPr>
        <w:t>. test. hat.</w:t>
      </w:r>
    </w:p>
    <w:p w14:paraId="2E514F8F" w14:textId="77777777" w:rsidR="00BE779E" w:rsidRPr="00BE779E" w:rsidRDefault="00BE779E" w:rsidP="00BE779E">
      <w:pPr>
        <w:keepNext/>
        <w:ind w:left="1080" w:hanging="1080"/>
        <w:jc w:val="both"/>
        <w:outlineLvl w:val="1"/>
        <w:rPr>
          <w:bCs/>
          <w:sz w:val="22"/>
          <w:szCs w:val="22"/>
        </w:rPr>
      </w:pPr>
      <w:r w:rsidRPr="00BE779E">
        <w:rPr>
          <w:bCs/>
          <w:sz w:val="22"/>
          <w:szCs w:val="22"/>
        </w:rPr>
        <w:t xml:space="preserve">Pályázat kiírása a Petőfi Szülőház és Emlékmúzeum igazgatói munkakörének ellátására </w:t>
      </w:r>
    </w:p>
    <w:p w14:paraId="5EB55033" w14:textId="77777777" w:rsidR="00BE779E" w:rsidRPr="00BE779E" w:rsidRDefault="00BE779E" w:rsidP="00BE779E">
      <w:pPr>
        <w:jc w:val="both"/>
        <w:rPr>
          <w:sz w:val="22"/>
          <w:szCs w:val="22"/>
        </w:rPr>
      </w:pPr>
    </w:p>
    <w:p w14:paraId="6CD2A5D1" w14:textId="77777777" w:rsidR="00BE779E" w:rsidRPr="00BE779E" w:rsidRDefault="00BE779E" w:rsidP="00BE779E">
      <w:pPr>
        <w:jc w:val="center"/>
        <w:rPr>
          <w:b/>
          <w:bCs/>
          <w:sz w:val="22"/>
          <w:szCs w:val="22"/>
        </w:rPr>
      </w:pPr>
      <w:r w:rsidRPr="00BE779E">
        <w:rPr>
          <w:b/>
          <w:bCs/>
          <w:sz w:val="22"/>
          <w:szCs w:val="22"/>
        </w:rPr>
        <w:t xml:space="preserve">HATÁROZAT </w:t>
      </w:r>
    </w:p>
    <w:p w14:paraId="1EA319B4" w14:textId="77777777" w:rsidR="00BE779E" w:rsidRPr="00BE779E" w:rsidRDefault="00BE779E" w:rsidP="00BE779E">
      <w:pPr>
        <w:rPr>
          <w:b/>
          <w:bCs/>
          <w:sz w:val="22"/>
          <w:szCs w:val="22"/>
        </w:rPr>
      </w:pPr>
    </w:p>
    <w:p w14:paraId="721DCDC7" w14:textId="77777777" w:rsidR="00BE779E" w:rsidRPr="00BE779E" w:rsidRDefault="00BE779E" w:rsidP="00BE779E">
      <w:pPr>
        <w:spacing w:after="80"/>
        <w:rPr>
          <w:sz w:val="22"/>
          <w:szCs w:val="22"/>
          <w:lang w:eastAsia="en-US"/>
        </w:rPr>
      </w:pPr>
      <w:r w:rsidRPr="00BE779E">
        <w:rPr>
          <w:sz w:val="22"/>
          <w:szCs w:val="22"/>
          <w:lang w:eastAsia="en-US"/>
        </w:rPr>
        <w:t>A Képviselő-testület</w:t>
      </w:r>
    </w:p>
    <w:p w14:paraId="7C6C3EC1" w14:textId="77777777" w:rsidR="00BE779E" w:rsidRPr="00BE779E" w:rsidRDefault="00BE779E" w:rsidP="00BE779E">
      <w:pPr>
        <w:spacing w:after="80"/>
        <w:ind w:left="708" w:hanging="708"/>
        <w:jc w:val="both"/>
        <w:rPr>
          <w:sz w:val="22"/>
          <w:szCs w:val="22"/>
          <w:lang w:eastAsia="en-US"/>
        </w:rPr>
      </w:pPr>
      <w:r w:rsidRPr="00BE779E">
        <w:rPr>
          <w:sz w:val="22"/>
          <w:szCs w:val="22"/>
          <w:lang w:eastAsia="en-US"/>
        </w:rPr>
        <w:t>1.</w:t>
      </w:r>
      <w:r w:rsidRPr="00BE779E">
        <w:rPr>
          <w:sz w:val="22"/>
          <w:szCs w:val="22"/>
          <w:lang w:eastAsia="en-US"/>
        </w:rPr>
        <w:tab/>
        <w:t xml:space="preserve"> a Petőfi Szülőház és Emlékmúzeum igazgató munkakörének ellátására pályázatot ír ki és a pályázati felhívást a határozat melléklete szerinti tartalommal jóváhagyja.</w:t>
      </w:r>
    </w:p>
    <w:p w14:paraId="5FB06EDE" w14:textId="77777777" w:rsidR="00BE779E" w:rsidRPr="00BE779E" w:rsidRDefault="00BE779E" w:rsidP="00BE779E">
      <w:pPr>
        <w:spacing w:after="80"/>
        <w:ind w:left="705" w:hanging="705"/>
        <w:jc w:val="both"/>
        <w:rPr>
          <w:sz w:val="22"/>
          <w:szCs w:val="22"/>
          <w:lang w:eastAsia="en-US"/>
        </w:rPr>
      </w:pPr>
      <w:r w:rsidRPr="00BE779E">
        <w:rPr>
          <w:sz w:val="22"/>
          <w:szCs w:val="22"/>
          <w:lang w:eastAsia="en-US"/>
        </w:rPr>
        <w:t xml:space="preserve">2. </w:t>
      </w:r>
      <w:r w:rsidRPr="00BE779E">
        <w:rPr>
          <w:sz w:val="22"/>
          <w:szCs w:val="22"/>
          <w:lang w:eastAsia="en-US"/>
        </w:rPr>
        <w:tab/>
        <w:t xml:space="preserve">a pályázók meghallgatása és a pályázatok véleményezése céljából szakértői bizottságot hoz létre, amelynek tagjai Filus Tibor a Kulturális, Turisztikai és Sport Bizottság elnöke, </w:t>
      </w:r>
      <w:proofErr w:type="spellStart"/>
      <w:r w:rsidRPr="00BE779E">
        <w:rPr>
          <w:sz w:val="22"/>
          <w:szCs w:val="22"/>
          <w:lang w:eastAsia="en-US"/>
        </w:rPr>
        <w:t>dr.Turán</w:t>
      </w:r>
      <w:proofErr w:type="spellEnd"/>
      <w:r w:rsidRPr="00BE779E">
        <w:rPr>
          <w:sz w:val="22"/>
          <w:szCs w:val="22"/>
          <w:lang w:eastAsia="en-US"/>
        </w:rPr>
        <w:t xml:space="preserve"> Csaba Kiskőrös Város jegyzője és a kulturális szakértő.</w:t>
      </w:r>
    </w:p>
    <w:p w14:paraId="0E9A2520" w14:textId="77777777" w:rsidR="00BE779E" w:rsidRPr="00BE779E" w:rsidRDefault="00BE779E" w:rsidP="00BE779E">
      <w:pPr>
        <w:spacing w:after="80"/>
        <w:ind w:left="705" w:hanging="705"/>
        <w:jc w:val="both"/>
        <w:rPr>
          <w:sz w:val="22"/>
          <w:szCs w:val="22"/>
          <w:lang w:eastAsia="en-US"/>
        </w:rPr>
      </w:pPr>
      <w:r w:rsidRPr="00BE779E">
        <w:rPr>
          <w:sz w:val="22"/>
          <w:szCs w:val="22"/>
          <w:lang w:eastAsia="en-US"/>
        </w:rPr>
        <w:t xml:space="preserve"> 3. </w:t>
      </w:r>
      <w:r w:rsidRPr="00BE779E">
        <w:rPr>
          <w:sz w:val="22"/>
          <w:szCs w:val="22"/>
          <w:lang w:eastAsia="en-US"/>
        </w:rPr>
        <w:tab/>
        <w:t>felkéri a jegyzőt a pályázati eljárás lefolytatására.</w:t>
      </w:r>
    </w:p>
    <w:p w14:paraId="4A8EF45F" w14:textId="77777777" w:rsidR="00BE779E" w:rsidRPr="00BE779E" w:rsidRDefault="00BE779E" w:rsidP="00BE779E">
      <w:pPr>
        <w:jc w:val="both"/>
        <w:rPr>
          <w:b/>
          <w:sz w:val="22"/>
          <w:szCs w:val="22"/>
          <w:u w:val="single"/>
          <w:lang w:eastAsia="en-US"/>
        </w:rPr>
      </w:pPr>
    </w:p>
    <w:p w14:paraId="6941BFBE" w14:textId="77777777" w:rsidR="00BE779E" w:rsidRPr="00BE779E" w:rsidRDefault="00BE779E" w:rsidP="00BE779E">
      <w:pPr>
        <w:jc w:val="both"/>
        <w:rPr>
          <w:sz w:val="22"/>
          <w:szCs w:val="22"/>
          <w:lang w:eastAsia="en-US"/>
        </w:rPr>
      </w:pPr>
      <w:r w:rsidRPr="00BE779E">
        <w:rPr>
          <w:b/>
          <w:sz w:val="22"/>
          <w:szCs w:val="22"/>
          <w:u w:val="single"/>
          <w:lang w:eastAsia="en-US"/>
        </w:rPr>
        <w:t>Határidő</w:t>
      </w:r>
      <w:r w:rsidRPr="00BE779E">
        <w:rPr>
          <w:sz w:val="22"/>
          <w:szCs w:val="22"/>
          <w:lang w:eastAsia="en-US"/>
        </w:rPr>
        <w:t xml:space="preserve">: </w:t>
      </w:r>
      <w:r w:rsidRPr="00BE779E">
        <w:rPr>
          <w:sz w:val="22"/>
          <w:szCs w:val="22"/>
          <w:lang w:eastAsia="en-US"/>
        </w:rPr>
        <w:tab/>
        <w:t>értelemszerűen</w:t>
      </w:r>
    </w:p>
    <w:p w14:paraId="1A65D70F" w14:textId="77777777" w:rsidR="00BE779E" w:rsidRPr="00BE779E" w:rsidRDefault="00BE779E" w:rsidP="00BE779E">
      <w:pPr>
        <w:jc w:val="both"/>
        <w:rPr>
          <w:sz w:val="22"/>
          <w:szCs w:val="22"/>
          <w:lang w:eastAsia="en-US"/>
        </w:rPr>
      </w:pPr>
      <w:r w:rsidRPr="00BE779E">
        <w:rPr>
          <w:b/>
          <w:sz w:val="22"/>
          <w:szCs w:val="22"/>
          <w:u w:val="single"/>
          <w:lang w:eastAsia="en-US"/>
        </w:rPr>
        <w:t>Felelős</w:t>
      </w:r>
      <w:r w:rsidRPr="00BE779E">
        <w:rPr>
          <w:sz w:val="22"/>
          <w:szCs w:val="22"/>
          <w:lang w:eastAsia="en-US"/>
        </w:rPr>
        <w:t xml:space="preserve">: </w:t>
      </w:r>
      <w:r w:rsidRPr="00BE779E">
        <w:rPr>
          <w:sz w:val="22"/>
          <w:szCs w:val="22"/>
          <w:lang w:eastAsia="en-US"/>
        </w:rPr>
        <w:tab/>
        <w:t>polgármester</w:t>
      </w:r>
    </w:p>
    <w:p w14:paraId="4FF817AA" w14:textId="77777777" w:rsidR="00BE779E" w:rsidRPr="00BE779E" w:rsidRDefault="00BE779E" w:rsidP="00BE779E">
      <w:pPr>
        <w:spacing w:after="200" w:line="276" w:lineRule="auto"/>
        <w:ind w:left="1162" w:hanging="1162"/>
        <w:jc w:val="both"/>
        <w:rPr>
          <w:b/>
          <w:caps/>
          <w:sz w:val="22"/>
          <w:szCs w:val="22"/>
          <w:lang w:eastAsia="en-US"/>
        </w:rPr>
      </w:pPr>
    </w:p>
    <w:p w14:paraId="61717962" w14:textId="049A40D2" w:rsidR="00A45DBC" w:rsidRDefault="00A45DBC" w:rsidP="00A45DBC">
      <w:pPr>
        <w:jc w:val="right"/>
        <w:rPr>
          <w:i/>
          <w:iCs/>
          <w:sz w:val="22"/>
          <w:szCs w:val="22"/>
        </w:rPr>
      </w:pPr>
    </w:p>
    <w:p w14:paraId="1ECC8E15" w14:textId="77777777" w:rsidR="00A45DBC" w:rsidRPr="00F6532F" w:rsidRDefault="00A45DBC" w:rsidP="00A45DBC">
      <w:pPr>
        <w:pBdr>
          <w:bottom w:val="single" w:sz="6" w:space="1" w:color="auto"/>
        </w:pBdr>
        <w:tabs>
          <w:tab w:val="center" w:pos="7380"/>
        </w:tabs>
        <w:rPr>
          <w:bCs/>
          <w:i/>
          <w:sz w:val="22"/>
          <w:szCs w:val="22"/>
        </w:rPr>
      </w:pPr>
    </w:p>
    <w:p w14:paraId="28736CB5" w14:textId="77777777" w:rsidR="00A45DBC" w:rsidRDefault="00A45DBC" w:rsidP="00A45DBC">
      <w:pPr>
        <w:rPr>
          <w:b/>
          <w:sz w:val="22"/>
          <w:szCs w:val="22"/>
        </w:rPr>
      </w:pPr>
    </w:p>
    <w:p w14:paraId="3C0D9131" w14:textId="77777777" w:rsidR="00A45DBC" w:rsidRDefault="00A45DBC" w:rsidP="00A45DBC">
      <w:pPr>
        <w:rPr>
          <w:b/>
          <w:sz w:val="22"/>
          <w:szCs w:val="22"/>
        </w:rPr>
      </w:pPr>
    </w:p>
    <w:p w14:paraId="1C19810A" w14:textId="77777777" w:rsidR="00BA18C0" w:rsidRDefault="00BA18C0" w:rsidP="00A45DBC">
      <w:pPr>
        <w:rPr>
          <w:b/>
          <w:sz w:val="22"/>
          <w:szCs w:val="22"/>
        </w:rPr>
      </w:pPr>
    </w:p>
    <w:p w14:paraId="7E87D87C" w14:textId="77777777" w:rsidR="007016D6" w:rsidRDefault="007016D6" w:rsidP="00A45DBC">
      <w:pPr>
        <w:rPr>
          <w:b/>
          <w:sz w:val="22"/>
          <w:szCs w:val="22"/>
        </w:rPr>
      </w:pPr>
    </w:p>
    <w:p w14:paraId="6F87C862" w14:textId="77777777" w:rsidR="00A45DBC" w:rsidRPr="00175BE7" w:rsidRDefault="00A45DBC" w:rsidP="00E037B0">
      <w:pPr>
        <w:pStyle w:val="Listaszerbekezds"/>
        <w:numPr>
          <w:ilvl w:val="0"/>
          <w:numId w:val="7"/>
        </w:numPr>
        <w:jc w:val="center"/>
        <w:rPr>
          <w:b/>
          <w:sz w:val="22"/>
          <w:szCs w:val="22"/>
        </w:rPr>
      </w:pPr>
      <w:r w:rsidRPr="00175BE7">
        <w:rPr>
          <w:b/>
          <w:sz w:val="22"/>
          <w:szCs w:val="22"/>
        </w:rPr>
        <w:lastRenderedPageBreak/>
        <w:t>napirend</w:t>
      </w:r>
    </w:p>
    <w:p w14:paraId="471F51A9" w14:textId="77777777" w:rsidR="00A45DBC" w:rsidRPr="00A63FD2" w:rsidRDefault="00A45DBC" w:rsidP="00A45DBC">
      <w:pPr>
        <w:ind w:left="720"/>
        <w:jc w:val="center"/>
        <w:rPr>
          <w:b/>
          <w:sz w:val="22"/>
          <w:szCs w:val="22"/>
        </w:rPr>
      </w:pPr>
    </w:p>
    <w:p w14:paraId="65353756" w14:textId="77777777" w:rsidR="00971443" w:rsidRPr="00971443" w:rsidRDefault="00971443" w:rsidP="00971443">
      <w:pPr>
        <w:jc w:val="center"/>
        <w:rPr>
          <w:bCs/>
          <w:caps/>
          <w:sz w:val="22"/>
          <w:szCs w:val="22"/>
        </w:rPr>
      </w:pPr>
      <w:r w:rsidRPr="00971443">
        <w:rPr>
          <w:bCs/>
          <w:caps/>
          <w:sz w:val="22"/>
          <w:szCs w:val="22"/>
        </w:rPr>
        <w:t>PÁLYÁZAT BENYÚJTÁSA A „TISZTÍTSUK MEG AZ ORSZÁGOT II. HULLADÉKFELSZÁMOLÁSI PÁLYÁZAT” CÍMŰ PÁLYÁZATI KIÍRÁSRA</w:t>
      </w:r>
    </w:p>
    <w:p w14:paraId="076A8875" w14:textId="66A5AAAD" w:rsidR="00A45DBC" w:rsidRPr="00A63FD2" w:rsidRDefault="00A45DBC" w:rsidP="00A45DBC">
      <w:pPr>
        <w:jc w:val="center"/>
        <w:rPr>
          <w:i/>
          <w:sz w:val="22"/>
          <w:szCs w:val="22"/>
        </w:rPr>
      </w:pPr>
      <w:r w:rsidRPr="00A63FD2">
        <w:rPr>
          <w:i/>
          <w:sz w:val="22"/>
          <w:szCs w:val="22"/>
        </w:rPr>
        <w:t>(Írásos előterjesztés a jegyzőkönyvhöz mellékelve.)</w:t>
      </w:r>
    </w:p>
    <w:p w14:paraId="1D019BE4" w14:textId="77777777" w:rsidR="00A45DBC" w:rsidRPr="00A63FD2" w:rsidRDefault="00A45DBC" w:rsidP="00A45DBC">
      <w:pPr>
        <w:pStyle w:val="Szvegtrzs"/>
        <w:spacing w:after="0"/>
        <w:rPr>
          <w:b/>
          <w:sz w:val="22"/>
          <w:szCs w:val="22"/>
          <w:u w:val="single"/>
        </w:rPr>
      </w:pPr>
    </w:p>
    <w:p w14:paraId="61C633D2" w14:textId="77777777" w:rsidR="00A45DBC" w:rsidRPr="00A63FD2" w:rsidRDefault="00A45DBC" w:rsidP="00A45DBC">
      <w:pPr>
        <w:jc w:val="both"/>
        <w:rPr>
          <w:sz w:val="22"/>
          <w:szCs w:val="22"/>
        </w:rPr>
      </w:pPr>
      <w:r w:rsidRPr="00A63FD2">
        <w:rPr>
          <w:b/>
          <w:sz w:val="22"/>
          <w:szCs w:val="22"/>
          <w:u w:val="single"/>
        </w:rPr>
        <w:t>Előterjesztő:</w:t>
      </w:r>
      <w:r w:rsidRPr="00A63FD2">
        <w:rPr>
          <w:sz w:val="22"/>
          <w:szCs w:val="22"/>
        </w:rPr>
        <w:tab/>
        <w:t>Polgármester</w:t>
      </w:r>
    </w:p>
    <w:p w14:paraId="0BBEEFC3" w14:textId="22F9EECB" w:rsidR="00A45DBC" w:rsidRPr="00A63FD2" w:rsidRDefault="00A45DBC" w:rsidP="00A45DBC">
      <w:pPr>
        <w:ind w:right="107"/>
        <w:rPr>
          <w:sz w:val="22"/>
          <w:szCs w:val="22"/>
        </w:rPr>
      </w:pPr>
      <w:r w:rsidRPr="00A63FD2">
        <w:rPr>
          <w:b/>
          <w:bCs/>
          <w:sz w:val="22"/>
          <w:szCs w:val="22"/>
          <w:u w:val="single"/>
        </w:rPr>
        <w:t>Előadó:</w:t>
      </w:r>
      <w:r w:rsidRPr="00A63FD2">
        <w:rPr>
          <w:sz w:val="22"/>
          <w:szCs w:val="22"/>
        </w:rPr>
        <w:tab/>
      </w:r>
      <w:r w:rsidR="00971443">
        <w:rPr>
          <w:sz w:val="22"/>
          <w:szCs w:val="22"/>
        </w:rPr>
        <w:t>Pályázati és fejlesztési csoportvezető</w:t>
      </w:r>
    </w:p>
    <w:p w14:paraId="3700B19B" w14:textId="77777777" w:rsidR="00A45DBC" w:rsidRPr="00A63FD2" w:rsidRDefault="00A45DBC" w:rsidP="00A45DBC">
      <w:pPr>
        <w:jc w:val="both"/>
        <w:rPr>
          <w:sz w:val="22"/>
          <w:szCs w:val="22"/>
        </w:rPr>
      </w:pPr>
    </w:p>
    <w:p w14:paraId="6223375F" w14:textId="7FEB7433" w:rsidR="004534F7" w:rsidRDefault="00A45DBC" w:rsidP="008C267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971443">
        <w:rPr>
          <w:b/>
          <w:sz w:val="22"/>
          <w:szCs w:val="22"/>
        </w:rPr>
        <w:t>dr. Nagy Gabriella aljegyzőt.</w:t>
      </w:r>
    </w:p>
    <w:p w14:paraId="35545621" w14:textId="77777777" w:rsidR="00971443" w:rsidRDefault="00971443" w:rsidP="008C267B">
      <w:pPr>
        <w:pStyle w:val="Listaszerbekezds"/>
        <w:jc w:val="both"/>
        <w:rPr>
          <w:b/>
          <w:sz w:val="22"/>
          <w:szCs w:val="22"/>
        </w:rPr>
      </w:pPr>
    </w:p>
    <w:p w14:paraId="6161430D" w14:textId="77777777" w:rsidR="00BD39E1" w:rsidRPr="00BD39E1" w:rsidRDefault="00971443" w:rsidP="00BD39E1">
      <w:pPr>
        <w:jc w:val="both"/>
        <w:rPr>
          <w:sz w:val="22"/>
          <w:szCs w:val="22"/>
          <w:lang w:eastAsia="zh-CN"/>
        </w:rPr>
      </w:pPr>
      <w:r>
        <w:rPr>
          <w:b/>
          <w:sz w:val="22"/>
          <w:szCs w:val="22"/>
        </w:rPr>
        <w:t xml:space="preserve">dr. Nagy Gabriella aljegyző </w:t>
      </w:r>
      <w:r w:rsidR="00A45DBC" w:rsidRPr="00A63FD2">
        <w:rPr>
          <w:sz w:val="22"/>
          <w:szCs w:val="22"/>
        </w:rPr>
        <w:t xml:space="preserve">elmondta, hogy </w:t>
      </w:r>
      <w:r w:rsidR="00226AFC">
        <w:rPr>
          <w:sz w:val="22"/>
          <w:szCs w:val="22"/>
          <w:shd w:val="clear" w:color="auto" w:fill="FFFFFF"/>
          <w:lang w:eastAsia="zh-CN"/>
        </w:rPr>
        <w:t>a</w:t>
      </w:r>
      <w:r w:rsidR="00226AFC" w:rsidRPr="00226AFC">
        <w:rPr>
          <w:sz w:val="22"/>
          <w:szCs w:val="22"/>
          <w:shd w:val="clear" w:color="auto" w:fill="FFFFFF"/>
          <w:lang w:eastAsia="zh-CN"/>
        </w:rPr>
        <w:t xml:space="preserve">z NHKV Nemzeti Hulladékgazdálkodási Koordináló és Vagyonkezelő Zrt. </w:t>
      </w:r>
      <w:r w:rsidR="00226AFC" w:rsidRPr="00226AFC">
        <w:rPr>
          <w:sz w:val="22"/>
          <w:szCs w:val="22"/>
          <w:lang w:eastAsia="zh-CN"/>
        </w:rPr>
        <w:t>pályázatot hirdetett magyarországi székhellyel rendelkező civil szervezetek, gazdálkodó szervezetek, egyházi jogi személyek és települési önkormányzatok részére</w:t>
      </w:r>
      <w:r w:rsidR="000961BC">
        <w:rPr>
          <w:sz w:val="22"/>
          <w:szCs w:val="22"/>
          <w:lang w:eastAsia="zh-CN"/>
        </w:rPr>
        <w:t>.</w:t>
      </w:r>
      <w:r w:rsidR="00700ECE">
        <w:rPr>
          <w:sz w:val="22"/>
          <w:szCs w:val="22"/>
          <w:lang w:eastAsia="zh-CN"/>
        </w:rPr>
        <w:t xml:space="preserve"> </w:t>
      </w:r>
      <w:r w:rsidR="00700ECE" w:rsidRPr="00FB0E5C">
        <w:rPr>
          <w:sz w:val="22"/>
          <w:szCs w:val="22"/>
          <w:shd w:val="clear" w:color="auto" w:fill="FFFFFF"/>
        </w:rPr>
        <w:t>A pályázat célja, hogy az érintett területeken fellelhető, jogellenesen elhelyezett vagy elhagyott hulladékot felszámolja, továbbá olyan ingatlanvédelmi rendszerek kiépítését támogassa, melyek alkalmasak az ismételt illegális hulladéklerakás vagy elhagyás keletkezésének megelőzésére.</w:t>
      </w:r>
      <w:r w:rsidR="00BD39E1">
        <w:rPr>
          <w:sz w:val="22"/>
          <w:szCs w:val="22"/>
          <w:shd w:val="clear" w:color="auto" w:fill="FFFFFF"/>
        </w:rPr>
        <w:t xml:space="preserve"> A projekt keretében Kiskőrös Város Önkormányzata több helyen meglévő illegális szemétlerakóhelyek felszámolását, valamint </w:t>
      </w:r>
      <w:r w:rsidR="00BD39E1" w:rsidRPr="00BD39E1">
        <w:rPr>
          <w:sz w:val="22"/>
          <w:szCs w:val="22"/>
          <w:lang w:eastAsia="zh-CN"/>
        </w:rPr>
        <w:t xml:space="preserve">régi és új lerakóhelyek újbóli és újonnani kialakulásának megelőzése érdekében kamerarendszer kiépítését kívánja megvalósítani. </w:t>
      </w:r>
    </w:p>
    <w:p w14:paraId="6E9570B9" w14:textId="77777777" w:rsidR="00971443" w:rsidRDefault="00971443" w:rsidP="008C267B">
      <w:pPr>
        <w:jc w:val="both"/>
        <w:rPr>
          <w:sz w:val="22"/>
          <w:szCs w:val="22"/>
        </w:rPr>
      </w:pPr>
    </w:p>
    <w:p w14:paraId="6DCA033E" w14:textId="77777777" w:rsidR="00971443" w:rsidRDefault="00971443" w:rsidP="00971443">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7F9ECD58" w14:textId="77777777" w:rsidR="00C2445F" w:rsidRDefault="00C2445F" w:rsidP="00971443">
      <w:pPr>
        <w:jc w:val="both"/>
        <w:rPr>
          <w:sz w:val="22"/>
          <w:szCs w:val="22"/>
        </w:rPr>
      </w:pPr>
    </w:p>
    <w:p w14:paraId="56E51507" w14:textId="5059605E" w:rsidR="00232236" w:rsidRDefault="00232236" w:rsidP="00232236">
      <w:pPr>
        <w:jc w:val="both"/>
        <w:rPr>
          <w:sz w:val="22"/>
          <w:szCs w:val="22"/>
        </w:rPr>
      </w:pPr>
      <w:r w:rsidRPr="00C2445F">
        <w:rPr>
          <w:b/>
          <w:bCs/>
          <w:sz w:val="22"/>
          <w:szCs w:val="22"/>
        </w:rPr>
        <w:t>Filus Tibor képviselő</w:t>
      </w:r>
      <w:r w:rsidR="00C2445F">
        <w:rPr>
          <w:sz w:val="22"/>
          <w:szCs w:val="22"/>
        </w:rPr>
        <w:t xml:space="preserve"> örül a pályázati lehetőségnek, </w:t>
      </w:r>
      <w:r w:rsidR="007D1FBF">
        <w:rPr>
          <w:sz w:val="22"/>
          <w:szCs w:val="22"/>
        </w:rPr>
        <w:t xml:space="preserve">afelől érdeklődött, hogy </w:t>
      </w:r>
      <w:r w:rsidR="00B5597B">
        <w:rPr>
          <w:sz w:val="22"/>
          <w:szCs w:val="22"/>
        </w:rPr>
        <w:t xml:space="preserve">az éves viszonylatban </w:t>
      </w:r>
      <w:r w:rsidR="009E49F7">
        <w:rPr>
          <w:sz w:val="22"/>
          <w:szCs w:val="22"/>
        </w:rPr>
        <w:t>mennyire terheli meg az Önkormányzat költségvetését</w:t>
      </w:r>
      <w:r w:rsidR="004D7479">
        <w:rPr>
          <w:sz w:val="22"/>
          <w:szCs w:val="22"/>
        </w:rPr>
        <w:t xml:space="preserve"> a szemét összegyűjtése</w:t>
      </w:r>
      <w:r w:rsidR="006978C7">
        <w:rPr>
          <w:sz w:val="22"/>
          <w:szCs w:val="22"/>
        </w:rPr>
        <w:t>, valami</w:t>
      </w:r>
      <w:r w:rsidR="009362B4">
        <w:rPr>
          <w:sz w:val="22"/>
          <w:szCs w:val="22"/>
        </w:rPr>
        <w:t>n</w:t>
      </w:r>
      <w:r w:rsidR="006978C7">
        <w:rPr>
          <w:sz w:val="22"/>
          <w:szCs w:val="22"/>
        </w:rPr>
        <w:t>t ha valaki illegális szemétlerakó helyet talál, akkor kinek és hol tudja jelezni</w:t>
      </w:r>
      <w:r w:rsidR="00CB1398">
        <w:rPr>
          <w:sz w:val="22"/>
          <w:szCs w:val="22"/>
        </w:rPr>
        <w:t xml:space="preserve"> azt.</w:t>
      </w:r>
    </w:p>
    <w:p w14:paraId="2D648240" w14:textId="77777777" w:rsidR="00232236" w:rsidRDefault="00232236" w:rsidP="00232236">
      <w:pPr>
        <w:jc w:val="both"/>
        <w:rPr>
          <w:sz w:val="22"/>
          <w:szCs w:val="22"/>
        </w:rPr>
      </w:pPr>
    </w:p>
    <w:p w14:paraId="03E58E2C" w14:textId="1091A0A3" w:rsidR="00232236" w:rsidRDefault="00232236" w:rsidP="00232236">
      <w:pPr>
        <w:jc w:val="both"/>
        <w:rPr>
          <w:sz w:val="22"/>
          <w:szCs w:val="22"/>
        </w:rPr>
      </w:pPr>
      <w:r w:rsidRPr="00CB1398">
        <w:rPr>
          <w:b/>
          <w:bCs/>
          <w:sz w:val="22"/>
          <w:szCs w:val="22"/>
        </w:rPr>
        <w:t>dr. Turán Csaba jegyző</w:t>
      </w:r>
      <w:r w:rsidR="00CB1398">
        <w:rPr>
          <w:sz w:val="22"/>
          <w:szCs w:val="22"/>
        </w:rPr>
        <w:t xml:space="preserve"> válaszában elmondta, hogy egy ideje működik egy hulladékradar nevű applikáció</w:t>
      </w:r>
      <w:r w:rsidR="00592DE3">
        <w:rPr>
          <w:sz w:val="22"/>
          <w:szCs w:val="22"/>
        </w:rPr>
        <w:t>, mely</w:t>
      </w:r>
      <w:r w:rsidR="004766D5">
        <w:rPr>
          <w:sz w:val="22"/>
          <w:szCs w:val="22"/>
        </w:rPr>
        <w:t>en</w:t>
      </w:r>
      <w:r w:rsidR="00592DE3">
        <w:rPr>
          <w:sz w:val="22"/>
          <w:szCs w:val="22"/>
        </w:rPr>
        <w:t xml:space="preserve"> </w:t>
      </w:r>
      <w:proofErr w:type="spellStart"/>
      <w:r w:rsidR="00592DE3">
        <w:rPr>
          <w:sz w:val="22"/>
          <w:szCs w:val="22"/>
        </w:rPr>
        <w:t>gps</w:t>
      </w:r>
      <w:proofErr w:type="spellEnd"/>
      <w:r w:rsidR="00592DE3">
        <w:rPr>
          <w:sz w:val="22"/>
          <w:szCs w:val="22"/>
        </w:rPr>
        <w:t xml:space="preserve"> koordináták alapján be lehet jelenteni ezeket a területeket</w:t>
      </w:r>
      <w:r w:rsidR="004766D5">
        <w:rPr>
          <w:sz w:val="22"/>
          <w:szCs w:val="22"/>
        </w:rPr>
        <w:t xml:space="preserve"> és </w:t>
      </w:r>
      <w:r w:rsidR="00690EED">
        <w:rPr>
          <w:sz w:val="22"/>
          <w:szCs w:val="22"/>
        </w:rPr>
        <w:t>automatikusan megindításra kerül a hatósági eljárás</w:t>
      </w:r>
      <w:r w:rsidR="00642205">
        <w:rPr>
          <w:sz w:val="22"/>
          <w:szCs w:val="22"/>
        </w:rPr>
        <w:t>. Az Önkormányzatnak ebben nincs hatásköre, a Bács-Kiskun Vármegyei Kormányhivatal Hulladákgazdálkodási Osztálya folytat eljárásokat ezzel kapcsoltban</w:t>
      </w:r>
      <w:r w:rsidR="00852620">
        <w:rPr>
          <w:sz w:val="22"/>
          <w:szCs w:val="22"/>
        </w:rPr>
        <w:t xml:space="preserve">, ezért javasolja, hogy a Hulladékgazdálkodási </w:t>
      </w:r>
      <w:r w:rsidR="004766D5">
        <w:rPr>
          <w:sz w:val="22"/>
          <w:szCs w:val="22"/>
        </w:rPr>
        <w:t>O</w:t>
      </w:r>
      <w:r w:rsidR="00852620">
        <w:rPr>
          <w:sz w:val="22"/>
          <w:szCs w:val="22"/>
        </w:rPr>
        <w:t>sztálynak jelezzék a lakosok a problémákat</w:t>
      </w:r>
      <w:r w:rsidR="00506737">
        <w:rPr>
          <w:sz w:val="22"/>
          <w:szCs w:val="22"/>
        </w:rPr>
        <w:t xml:space="preserve"> </w:t>
      </w:r>
      <w:r w:rsidR="00852620">
        <w:rPr>
          <w:sz w:val="22"/>
          <w:szCs w:val="22"/>
        </w:rPr>
        <w:t>fényképpel</w:t>
      </w:r>
      <w:r w:rsidR="004766D5">
        <w:rPr>
          <w:sz w:val="22"/>
          <w:szCs w:val="22"/>
        </w:rPr>
        <w:t xml:space="preserve"> és</w:t>
      </w:r>
      <w:r w:rsidR="00506737">
        <w:rPr>
          <w:sz w:val="22"/>
          <w:szCs w:val="22"/>
        </w:rPr>
        <w:t xml:space="preserve"> pontos helymeghatározással</w:t>
      </w:r>
      <w:r w:rsidR="00C85D75">
        <w:rPr>
          <w:sz w:val="22"/>
          <w:szCs w:val="22"/>
        </w:rPr>
        <w:t>. Ha az Önkormányzathoz érkezik ilyen bejelentés, akkor a</w:t>
      </w:r>
      <w:r w:rsidR="004766D5">
        <w:rPr>
          <w:sz w:val="22"/>
          <w:szCs w:val="22"/>
        </w:rPr>
        <w:t>z a</w:t>
      </w:r>
      <w:r w:rsidR="00C85D75">
        <w:rPr>
          <w:sz w:val="22"/>
          <w:szCs w:val="22"/>
        </w:rPr>
        <w:t xml:space="preserve"> hatáskörrel rendelkező szervnek kerül továbbításra.</w:t>
      </w:r>
    </w:p>
    <w:p w14:paraId="188BD4F3" w14:textId="77777777" w:rsidR="00232236" w:rsidRDefault="00232236" w:rsidP="00232236">
      <w:pPr>
        <w:jc w:val="both"/>
        <w:rPr>
          <w:sz w:val="22"/>
          <w:szCs w:val="22"/>
        </w:rPr>
      </w:pPr>
    </w:p>
    <w:p w14:paraId="47753323" w14:textId="1A4DB88B" w:rsidR="00232236" w:rsidRDefault="00232236" w:rsidP="00232236">
      <w:pPr>
        <w:jc w:val="both"/>
        <w:rPr>
          <w:sz w:val="22"/>
          <w:szCs w:val="22"/>
        </w:rPr>
      </w:pPr>
      <w:r w:rsidRPr="00380389">
        <w:rPr>
          <w:b/>
          <w:bCs/>
          <w:sz w:val="22"/>
          <w:szCs w:val="22"/>
        </w:rPr>
        <w:t>Szedmák Tamás képviselő</w:t>
      </w:r>
      <w:r w:rsidR="00380389">
        <w:rPr>
          <w:sz w:val="22"/>
          <w:szCs w:val="22"/>
        </w:rPr>
        <w:t xml:space="preserve"> elmondta, hogy már másodszor van lehetőség forrást találni pályázat útján ennek a problémának a megoldására, örömét fejezte ki és</w:t>
      </w:r>
      <w:r w:rsidR="002D1D64">
        <w:rPr>
          <w:sz w:val="22"/>
          <w:szCs w:val="22"/>
        </w:rPr>
        <w:t xml:space="preserve"> kérte a lakosokat, hogy ne helyezzenek el hulladékokat illegálisan, aki ilyet tapasztal jelezze az illetékes szervnek.</w:t>
      </w:r>
    </w:p>
    <w:p w14:paraId="76379CC7" w14:textId="77777777" w:rsidR="00232236" w:rsidRDefault="00232236" w:rsidP="00232236">
      <w:pPr>
        <w:jc w:val="both"/>
        <w:rPr>
          <w:sz w:val="22"/>
          <w:szCs w:val="22"/>
        </w:rPr>
      </w:pPr>
    </w:p>
    <w:p w14:paraId="4E86810B" w14:textId="77777777" w:rsidR="00232236" w:rsidRPr="00A63FD2" w:rsidRDefault="00232236" w:rsidP="00232236">
      <w:pPr>
        <w:jc w:val="both"/>
        <w:rPr>
          <w:sz w:val="22"/>
          <w:szCs w:val="22"/>
        </w:rPr>
      </w:pPr>
      <w:r>
        <w:rPr>
          <w:sz w:val="22"/>
          <w:szCs w:val="22"/>
        </w:rPr>
        <w:t>További k</w:t>
      </w:r>
      <w:r w:rsidRPr="00A63FD2">
        <w:rPr>
          <w:sz w:val="22"/>
          <w:szCs w:val="22"/>
        </w:rPr>
        <w:t>érdés, hozzászólás nem volt, a polgármester szavazásra bocsátotta a határozat-tervezetet.</w:t>
      </w:r>
    </w:p>
    <w:p w14:paraId="1B972AE5" w14:textId="77777777" w:rsidR="00A45DBC" w:rsidRDefault="00A45DBC" w:rsidP="00A45DBC">
      <w:pPr>
        <w:jc w:val="both"/>
        <w:rPr>
          <w:sz w:val="22"/>
          <w:szCs w:val="22"/>
        </w:rPr>
      </w:pPr>
    </w:p>
    <w:p w14:paraId="172FAC3B" w14:textId="5447E2CE" w:rsidR="00A45DBC" w:rsidRPr="00A63FD2" w:rsidRDefault="00A45DBC" w:rsidP="00A45DBC">
      <w:pPr>
        <w:jc w:val="both"/>
        <w:rPr>
          <w:sz w:val="22"/>
          <w:szCs w:val="22"/>
        </w:rPr>
      </w:pPr>
      <w:r w:rsidRPr="00A63FD2">
        <w:rPr>
          <w:sz w:val="22"/>
          <w:szCs w:val="22"/>
        </w:rPr>
        <w:t xml:space="preserve">A Képviselő-testület </w:t>
      </w:r>
      <w:r>
        <w:rPr>
          <w:sz w:val="22"/>
          <w:szCs w:val="22"/>
        </w:rPr>
        <w:t>1</w:t>
      </w:r>
      <w:r w:rsidR="00971443">
        <w:rPr>
          <w:sz w:val="22"/>
          <w:szCs w:val="22"/>
        </w:rPr>
        <w:t>0</w:t>
      </w:r>
      <w:r w:rsidRPr="00A63FD2">
        <w:rPr>
          <w:sz w:val="22"/>
          <w:szCs w:val="22"/>
        </w:rPr>
        <w:t xml:space="preserve"> „igen” szavazattal az alábbi határozatot hozta:</w:t>
      </w:r>
    </w:p>
    <w:p w14:paraId="79AC281B" w14:textId="77777777" w:rsidR="00971443" w:rsidRPr="00971443" w:rsidRDefault="00971443" w:rsidP="00971443">
      <w:pPr>
        <w:rPr>
          <w:sz w:val="22"/>
          <w:szCs w:val="22"/>
        </w:rPr>
      </w:pPr>
    </w:p>
    <w:p w14:paraId="5C8B9B0E" w14:textId="77777777" w:rsidR="00971443" w:rsidRPr="00971443" w:rsidRDefault="00971443" w:rsidP="00971443">
      <w:pPr>
        <w:jc w:val="both"/>
        <w:rPr>
          <w:b/>
          <w:sz w:val="22"/>
          <w:szCs w:val="22"/>
          <w:u w:val="single"/>
        </w:rPr>
      </w:pPr>
      <w:r w:rsidRPr="00971443">
        <w:rPr>
          <w:b/>
          <w:sz w:val="22"/>
          <w:szCs w:val="22"/>
          <w:u w:val="single"/>
        </w:rPr>
        <w:t xml:space="preserve">34/2024. sz. </w:t>
      </w:r>
      <w:proofErr w:type="spellStart"/>
      <w:r w:rsidRPr="00971443">
        <w:rPr>
          <w:b/>
          <w:sz w:val="22"/>
          <w:szCs w:val="22"/>
          <w:u w:val="single"/>
        </w:rPr>
        <w:t>Képv</w:t>
      </w:r>
      <w:proofErr w:type="spellEnd"/>
      <w:r w:rsidRPr="00971443">
        <w:rPr>
          <w:b/>
          <w:sz w:val="22"/>
          <w:szCs w:val="22"/>
          <w:u w:val="single"/>
        </w:rPr>
        <w:t>. test. hat.</w:t>
      </w:r>
    </w:p>
    <w:p w14:paraId="72C83CAD" w14:textId="77777777" w:rsidR="00971443" w:rsidRPr="00971443" w:rsidRDefault="00971443" w:rsidP="00971443">
      <w:pPr>
        <w:keepNext/>
        <w:jc w:val="both"/>
        <w:outlineLvl w:val="1"/>
        <w:rPr>
          <w:sz w:val="22"/>
          <w:szCs w:val="22"/>
        </w:rPr>
      </w:pPr>
      <w:r w:rsidRPr="00971443">
        <w:rPr>
          <w:sz w:val="22"/>
          <w:szCs w:val="22"/>
        </w:rPr>
        <w:t xml:space="preserve">Pályázat benyújtása a „Tisztítsuk meg az országot II. hulladékfelszámolási pályázat” című pályázati kiírásra </w:t>
      </w:r>
    </w:p>
    <w:p w14:paraId="774E549B" w14:textId="77777777" w:rsidR="00971443" w:rsidRPr="00971443" w:rsidRDefault="00971443" w:rsidP="00971443">
      <w:pPr>
        <w:jc w:val="both"/>
        <w:rPr>
          <w:sz w:val="22"/>
          <w:szCs w:val="22"/>
        </w:rPr>
      </w:pPr>
    </w:p>
    <w:p w14:paraId="047D9883" w14:textId="7AA12319" w:rsidR="00971443" w:rsidRPr="00971443" w:rsidRDefault="00971443" w:rsidP="00971443">
      <w:pPr>
        <w:jc w:val="center"/>
        <w:rPr>
          <w:b/>
          <w:bCs/>
          <w:sz w:val="22"/>
          <w:szCs w:val="22"/>
        </w:rPr>
      </w:pPr>
      <w:r w:rsidRPr="00971443">
        <w:rPr>
          <w:b/>
          <w:bCs/>
          <w:sz w:val="22"/>
          <w:szCs w:val="22"/>
        </w:rPr>
        <w:t xml:space="preserve">HATÁROZAT </w:t>
      </w:r>
    </w:p>
    <w:p w14:paraId="61507DB4" w14:textId="77777777" w:rsidR="00971443" w:rsidRPr="00971443" w:rsidRDefault="00971443" w:rsidP="00971443">
      <w:pPr>
        <w:suppressAutoHyphens/>
        <w:jc w:val="both"/>
        <w:rPr>
          <w:sz w:val="22"/>
          <w:szCs w:val="22"/>
          <w:lang w:eastAsia="zh-CN"/>
        </w:rPr>
      </w:pPr>
    </w:p>
    <w:p w14:paraId="67F3515B" w14:textId="77777777" w:rsidR="00971443" w:rsidRPr="00971443" w:rsidRDefault="00971443" w:rsidP="00971443">
      <w:pPr>
        <w:suppressAutoHyphens/>
        <w:ind w:left="360"/>
        <w:jc w:val="both"/>
        <w:rPr>
          <w:sz w:val="22"/>
          <w:szCs w:val="22"/>
          <w:lang w:eastAsia="zh-CN"/>
        </w:rPr>
      </w:pPr>
      <w:r w:rsidRPr="00971443">
        <w:rPr>
          <w:sz w:val="22"/>
          <w:szCs w:val="22"/>
          <w:lang w:eastAsia="zh-CN"/>
        </w:rPr>
        <w:t>A Képviselő-testület:</w:t>
      </w:r>
    </w:p>
    <w:p w14:paraId="7C8510A2" w14:textId="77777777" w:rsidR="00971443" w:rsidRPr="00971443" w:rsidRDefault="00971443" w:rsidP="00971443">
      <w:pPr>
        <w:suppressAutoHyphens/>
        <w:ind w:left="360"/>
        <w:jc w:val="both"/>
        <w:rPr>
          <w:sz w:val="22"/>
          <w:szCs w:val="22"/>
          <w:lang w:eastAsia="zh-CN"/>
        </w:rPr>
      </w:pPr>
    </w:p>
    <w:p w14:paraId="17DC0B5E" w14:textId="77777777" w:rsidR="00971443" w:rsidRPr="00971443" w:rsidRDefault="00971443" w:rsidP="00971443">
      <w:pPr>
        <w:numPr>
          <w:ilvl w:val="0"/>
          <w:numId w:val="40"/>
        </w:numPr>
        <w:tabs>
          <w:tab w:val="num" w:pos="284"/>
        </w:tabs>
        <w:suppressAutoHyphens/>
        <w:ind w:left="709" w:hanging="709"/>
        <w:jc w:val="both"/>
        <w:rPr>
          <w:bCs/>
          <w:sz w:val="22"/>
          <w:szCs w:val="22"/>
          <w:lang w:eastAsia="zh-CN"/>
        </w:rPr>
      </w:pPr>
      <w:r w:rsidRPr="00971443">
        <w:rPr>
          <w:sz w:val="22"/>
          <w:szCs w:val="22"/>
          <w:lang w:eastAsia="zh-CN"/>
        </w:rPr>
        <w:t xml:space="preserve">        egyetért Kiskőrös Város Önkormányzata illegális hulladéklerakó helyek felszámolását és a régi, valamint új lerakóhelyek újbóli és újonnani kialakulásának megelőzését célzó programjának megvalósításával. </w:t>
      </w:r>
    </w:p>
    <w:p w14:paraId="6FACDA01" w14:textId="77777777" w:rsidR="00971443" w:rsidRPr="00971443" w:rsidRDefault="00971443" w:rsidP="00971443">
      <w:pPr>
        <w:ind w:left="709"/>
        <w:jc w:val="both"/>
        <w:rPr>
          <w:bCs/>
          <w:sz w:val="22"/>
          <w:szCs w:val="22"/>
          <w:lang w:eastAsia="zh-CN"/>
        </w:rPr>
      </w:pPr>
    </w:p>
    <w:p w14:paraId="553455CB" w14:textId="77777777" w:rsidR="00971443" w:rsidRPr="00971443" w:rsidRDefault="00971443" w:rsidP="003F010A">
      <w:pPr>
        <w:numPr>
          <w:ilvl w:val="0"/>
          <w:numId w:val="40"/>
        </w:numPr>
        <w:tabs>
          <w:tab w:val="clear" w:pos="360"/>
        </w:tabs>
        <w:suppressAutoHyphens/>
        <w:ind w:left="709" w:hanging="709"/>
        <w:jc w:val="both"/>
        <w:rPr>
          <w:bCs/>
          <w:sz w:val="22"/>
          <w:szCs w:val="22"/>
          <w:lang w:eastAsia="zh-CN"/>
        </w:rPr>
      </w:pPr>
      <w:r w:rsidRPr="00971443">
        <w:rPr>
          <w:sz w:val="22"/>
          <w:szCs w:val="22"/>
          <w:lang w:eastAsia="zh-CN"/>
        </w:rPr>
        <w:lastRenderedPageBreak/>
        <w:t>egyetért a „Tisztítsuk meg Magyarországot II. Hulladékfelszámolási pályázat”</w:t>
      </w:r>
      <w:r w:rsidRPr="00971443">
        <w:rPr>
          <w:bCs/>
          <w:sz w:val="22"/>
          <w:szCs w:val="22"/>
          <w:lang w:eastAsia="zh-CN"/>
        </w:rPr>
        <w:t xml:space="preserve">- című pályázati kiírás keretében maximum 75.000.000,-Ft vissza nem térintendő támogatás elnyerésére támogatási kérelem benyújtásával, </w:t>
      </w:r>
      <w:r w:rsidRPr="00971443">
        <w:rPr>
          <w:sz w:val="22"/>
          <w:szCs w:val="22"/>
          <w:lang w:eastAsia="zh-CN"/>
        </w:rPr>
        <w:t>az illegális hulladéklerakók felszámolásának pénzügyi fedezetének biztosítása érdekében</w:t>
      </w:r>
      <w:r w:rsidRPr="00971443">
        <w:rPr>
          <w:bCs/>
          <w:sz w:val="22"/>
          <w:szCs w:val="22"/>
          <w:lang w:eastAsia="zh-CN"/>
        </w:rPr>
        <w:t>.</w:t>
      </w:r>
    </w:p>
    <w:p w14:paraId="53CC2948" w14:textId="77777777" w:rsidR="00971443" w:rsidRPr="00971443" w:rsidRDefault="00971443" w:rsidP="00971443">
      <w:pPr>
        <w:jc w:val="both"/>
        <w:rPr>
          <w:sz w:val="22"/>
          <w:szCs w:val="22"/>
          <w:lang w:eastAsia="zh-CN"/>
        </w:rPr>
      </w:pPr>
    </w:p>
    <w:p w14:paraId="5A589582" w14:textId="77777777" w:rsidR="00971443" w:rsidRPr="00971443" w:rsidRDefault="00971443" w:rsidP="00971443">
      <w:pPr>
        <w:numPr>
          <w:ilvl w:val="0"/>
          <w:numId w:val="40"/>
        </w:numPr>
        <w:tabs>
          <w:tab w:val="num" w:pos="284"/>
        </w:tabs>
        <w:suppressAutoHyphens/>
        <w:ind w:left="709" w:hanging="709"/>
        <w:jc w:val="both"/>
        <w:rPr>
          <w:i/>
          <w:sz w:val="22"/>
          <w:szCs w:val="22"/>
          <w:lang w:eastAsia="zh-CN"/>
        </w:rPr>
      </w:pPr>
      <w:r w:rsidRPr="00971443">
        <w:rPr>
          <w:sz w:val="22"/>
          <w:szCs w:val="22"/>
          <w:lang w:eastAsia="zh-CN"/>
        </w:rPr>
        <w:t xml:space="preserve">       felhatalmazza a polgármestert a nyilatkozattételre, valamint arra, hogy a pályázattal kapcsolatos ügyekben eljárjon, és a támogatási szerződést, a pályázatot kiíró Szervekkel megkösse. </w:t>
      </w:r>
    </w:p>
    <w:p w14:paraId="136C7AB7" w14:textId="77777777" w:rsidR="00971443" w:rsidRPr="00971443" w:rsidRDefault="00971443" w:rsidP="00971443">
      <w:pPr>
        <w:suppressAutoHyphens/>
        <w:jc w:val="both"/>
        <w:rPr>
          <w:i/>
          <w:sz w:val="22"/>
          <w:szCs w:val="22"/>
          <w:lang w:eastAsia="zh-CN"/>
        </w:rPr>
      </w:pPr>
    </w:p>
    <w:p w14:paraId="43AC73D4" w14:textId="77777777" w:rsidR="00971443" w:rsidRPr="00971443" w:rsidRDefault="00971443" w:rsidP="00971443">
      <w:pPr>
        <w:suppressAutoHyphens/>
        <w:jc w:val="both"/>
        <w:rPr>
          <w:sz w:val="22"/>
          <w:szCs w:val="22"/>
          <w:lang w:eastAsia="zh-CN"/>
        </w:rPr>
      </w:pPr>
      <w:r w:rsidRPr="00971443">
        <w:rPr>
          <w:b/>
          <w:bCs/>
          <w:sz w:val="22"/>
          <w:szCs w:val="22"/>
          <w:u w:val="single"/>
          <w:lang w:eastAsia="zh-CN"/>
        </w:rPr>
        <w:t>Felelős:</w:t>
      </w:r>
      <w:r w:rsidRPr="00971443">
        <w:rPr>
          <w:sz w:val="22"/>
          <w:szCs w:val="22"/>
          <w:lang w:eastAsia="zh-CN"/>
        </w:rPr>
        <w:tab/>
        <w:t>polgármester</w:t>
      </w:r>
    </w:p>
    <w:p w14:paraId="49E47271" w14:textId="77777777" w:rsidR="00971443" w:rsidRPr="00971443" w:rsidRDefault="00971443" w:rsidP="00971443">
      <w:pPr>
        <w:suppressAutoHyphens/>
        <w:jc w:val="both"/>
        <w:rPr>
          <w:sz w:val="22"/>
          <w:szCs w:val="22"/>
          <w:lang w:eastAsia="zh-CN"/>
        </w:rPr>
      </w:pPr>
      <w:r w:rsidRPr="00971443">
        <w:rPr>
          <w:b/>
          <w:bCs/>
          <w:sz w:val="22"/>
          <w:szCs w:val="22"/>
          <w:u w:val="single"/>
          <w:lang w:eastAsia="zh-CN"/>
        </w:rPr>
        <w:t>Határidő:</w:t>
      </w:r>
      <w:r w:rsidRPr="00971443">
        <w:rPr>
          <w:sz w:val="22"/>
          <w:szCs w:val="22"/>
          <w:lang w:eastAsia="zh-CN"/>
        </w:rPr>
        <w:t xml:space="preserve"> </w:t>
      </w:r>
      <w:r w:rsidRPr="00971443">
        <w:rPr>
          <w:sz w:val="22"/>
          <w:szCs w:val="22"/>
          <w:lang w:eastAsia="zh-CN"/>
        </w:rPr>
        <w:tab/>
        <w:t>azonnal</w:t>
      </w:r>
    </w:p>
    <w:p w14:paraId="336A44C8" w14:textId="6F551896" w:rsidR="00284391" w:rsidRDefault="00284391" w:rsidP="004A6BEF">
      <w:pPr>
        <w:ind w:right="150"/>
        <w:jc w:val="both"/>
        <w:rPr>
          <w:sz w:val="22"/>
          <w:szCs w:val="22"/>
        </w:rPr>
      </w:pPr>
    </w:p>
    <w:p w14:paraId="7A6E03D4" w14:textId="77777777" w:rsidR="00A45DBC" w:rsidRDefault="00A45DBC" w:rsidP="00A45DBC">
      <w:pPr>
        <w:rPr>
          <w:b/>
          <w:sz w:val="22"/>
          <w:szCs w:val="22"/>
        </w:rPr>
      </w:pPr>
    </w:p>
    <w:p w14:paraId="6995C8BC" w14:textId="77777777" w:rsidR="00A45DBC" w:rsidRPr="00F6532F" w:rsidRDefault="00A45DBC" w:rsidP="00A45DBC">
      <w:pPr>
        <w:pBdr>
          <w:bottom w:val="single" w:sz="6" w:space="1" w:color="auto"/>
        </w:pBdr>
        <w:tabs>
          <w:tab w:val="center" w:pos="7380"/>
        </w:tabs>
        <w:rPr>
          <w:bCs/>
          <w:i/>
          <w:sz w:val="22"/>
          <w:szCs w:val="22"/>
        </w:rPr>
      </w:pPr>
    </w:p>
    <w:p w14:paraId="3242C3B7" w14:textId="77777777" w:rsidR="00A45DBC" w:rsidRDefault="00A45DBC" w:rsidP="00A45DBC">
      <w:pPr>
        <w:rPr>
          <w:b/>
          <w:sz w:val="22"/>
          <w:szCs w:val="22"/>
        </w:rPr>
      </w:pPr>
    </w:p>
    <w:p w14:paraId="465B2124" w14:textId="7B4D7823" w:rsidR="00A45DBC" w:rsidRDefault="00A45DBC" w:rsidP="00A45DBC">
      <w:pPr>
        <w:ind w:right="150"/>
        <w:jc w:val="both"/>
      </w:pPr>
    </w:p>
    <w:p w14:paraId="233342D1" w14:textId="2200A769" w:rsidR="00A154FC" w:rsidRDefault="00A154FC" w:rsidP="00A45DBC">
      <w:pPr>
        <w:ind w:right="150"/>
        <w:jc w:val="both"/>
      </w:pPr>
    </w:p>
    <w:p w14:paraId="0E23245D" w14:textId="00FDBD23" w:rsidR="00A154FC" w:rsidRDefault="00A154FC" w:rsidP="00A45DBC">
      <w:pPr>
        <w:ind w:right="150"/>
        <w:jc w:val="both"/>
      </w:pPr>
    </w:p>
    <w:p w14:paraId="214DA037" w14:textId="68738BEE" w:rsidR="00A154FC" w:rsidRDefault="00A154FC" w:rsidP="00A45DBC">
      <w:pPr>
        <w:ind w:right="150"/>
        <w:jc w:val="both"/>
      </w:pPr>
    </w:p>
    <w:p w14:paraId="2A232DEC" w14:textId="77777777" w:rsidR="003F010A" w:rsidRPr="00175BE7" w:rsidRDefault="003F010A" w:rsidP="003F010A">
      <w:pPr>
        <w:pStyle w:val="Listaszerbekezds"/>
        <w:numPr>
          <w:ilvl w:val="0"/>
          <w:numId w:val="7"/>
        </w:numPr>
        <w:jc w:val="center"/>
        <w:rPr>
          <w:b/>
          <w:sz w:val="22"/>
          <w:szCs w:val="22"/>
        </w:rPr>
      </w:pPr>
      <w:r w:rsidRPr="00175BE7">
        <w:rPr>
          <w:b/>
          <w:sz w:val="22"/>
          <w:szCs w:val="22"/>
        </w:rPr>
        <w:t>napirend</w:t>
      </w:r>
    </w:p>
    <w:p w14:paraId="22A576CD" w14:textId="77777777" w:rsidR="003F010A" w:rsidRPr="00A63FD2" w:rsidRDefault="003F010A" w:rsidP="003F010A">
      <w:pPr>
        <w:ind w:left="720"/>
        <w:jc w:val="center"/>
        <w:rPr>
          <w:b/>
          <w:sz w:val="22"/>
          <w:szCs w:val="22"/>
        </w:rPr>
      </w:pPr>
    </w:p>
    <w:p w14:paraId="4626A280" w14:textId="52D5F8EE" w:rsidR="003F010A" w:rsidRDefault="003F010A" w:rsidP="003F010A">
      <w:pPr>
        <w:jc w:val="center"/>
        <w:rPr>
          <w:bCs/>
          <w:caps/>
          <w:sz w:val="22"/>
          <w:szCs w:val="22"/>
        </w:rPr>
      </w:pPr>
      <w:r w:rsidRPr="003F010A">
        <w:rPr>
          <w:bCs/>
          <w:caps/>
          <w:sz w:val="22"/>
          <w:szCs w:val="22"/>
        </w:rPr>
        <w:t xml:space="preserve">PÁLYÁZAT BENYÚJTÁSA A 2024. ÉVI TESTVÉRTELEPÜLÉSI PROGRAMOK ÉS EGYÜTTMŰKÖDÉSEK TÁMOGATÁSA CÍMŰ PÁLYÁZATI KIÍRÁSRA </w:t>
      </w:r>
    </w:p>
    <w:p w14:paraId="539E4CE7" w14:textId="007C932C" w:rsidR="003F010A" w:rsidRPr="00A63FD2" w:rsidRDefault="003F010A" w:rsidP="003F010A">
      <w:pPr>
        <w:jc w:val="center"/>
        <w:rPr>
          <w:i/>
          <w:sz w:val="22"/>
          <w:szCs w:val="22"/>
        </w:rPr>
      </w:pPr>
      <w:r w:rsidRPr="00A63FD2">
        <w:rPr>
          <w:i/>
          <w:sz w:val="22"/>
          <w:szCs w:val="22"/>
        </w:rPr>
        <w:t>(Írásos előterjesztés a jegyzőkönyvhöz mellékelve.)</w:t>
      </w:r>
    </w:p>
    <w:p w14:paraId="7AF920B7" w14:textId="77777777" w:rsidR="003F010A" w:rsidRPr="00A63FD2" w:rsidRDefault="003F010A" w:rsidP="003F010A">
      <w:pPr>
        <w:pStyle w:val="Szvegtrzs"/>
        <w:spacing w:after="0"/>
        <w:rPr>
          <w:b/>
          <w:sz w:val="22"/>
          <w:szCs w:val="22"/>
          <w:u w:val="single"/>
        </w:rPr>
      </w:pPr>
    </w:p>
    <w:p w14:paraId="426914C6" w14:textId="77777777" w:rsidR="003F010A" w:rsidRPr="00A63FD2" w:rsidRDefault="003F010A" w:rsidP="003F010A">
      <w:pPr>
        <w:jc w:val="both"/>
        <w:rPr>
          <w:sz w:val="22"/>
          <w:szCs w:val="22"/>
        </w:rPr>
      </w:pPr>
      <w:r w:rsidRPr="00A63FD2">
        <w:rPr>
          <w:b/>
          <w:sz w:val="22"/>
          <w:szCs w:val="22"/>
          <w:u w:val="single"/>
        </w:rPr>
        <w:t>Előterjesztő:</w:t>
      </w:r>
      <w:r w:rsidRPr="00A63FD2">
        <w:rPr>
          <w:sz w:val="22"/>
          <w:szCs w:val="22"/>
        </w:rPr>
        <w:tab/>
        <w:t>Polgármester</w:t>
      </w:r>
    </w:p>
    <w:p w14:paraId="544ED95A" w14:textId="77777777" w:rsidR="003F010A" w:rsidRPr="00A63FD2" w:rsidRDefault="003F010A" w:rsidP="003F010A">
      <w:pPr>
        <w:ind w:right="107"/>
        <w:rPr>
          <w:sz w:val="22"/>
          <w:szCs w:val="22"/>
        </w:rPr>
      </w:pPr>
      <w:r w:rsidRPr="00A63FD2">
        <w:rPr>
          <w:b/>
          <w:bCs/>
          <w:sz w:val="22"/>
          <w:szCs w:val="22"/>
          <w:u w:val="single"/>
        </w:rPr>
        <w:t>Előadó:</w:t>
      </w:r>
      <w:r w:rsidRPr="00A63FD2">
        <w:rPr>
          <w:sz w:val="22"/>
          <w:szCs w:val="22"/>
        </w:rPr>
        <w:tab/>
      </w:r>
      <w:r>
        <w:rPr>
          <w:sz w:val="22"/>
          <w:szCs w:val="22"/>
        </w:rPr>
        <w:t>Pályázati és fejlesztési csoportvezető</w:t>
      </w:r>
    </w:p>
    <w:p w14:paraId="6FF54156" w14:textId="77777777" w:rsidR="003F010A" w:rsidRPr="00A63FD2" w:rsidRDefault="003F010A" w:rsidP="003F010A">
      <w:pPr>
        <w:jc w:val="both"/>
        <w:rPr>
          <w:sz w:val="22"/>
          <w:szCs w:val="22"/>
        </w:rPr>
      </w:pPr>
    </w:p>
    <w:p w14:paraId="2ED872CF" w14:textId="77777777" w:rsidR="003F010A" w:rsidRDefault="003F010A" w:rsidP="003F010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dr. Nagy Gabriella aljegyzőt.</w:t>
      </w:r>
    </w:p>
    <w:p w14:paraId="40B93EB3" w14:textId="77777777" w:rsidR="003F010A" w:rsidRPr="00DC7489" w:rsidRDefault="003F010A" w:rsidP="003F010A">
      <w:pPr>
        <w:pStyle w:val="Listaszerbekezds"/>
        <w:jc w:val="both"/>
        <w:rPr>
          <w:b/>
          <w:sz w:val="22"/>
          <w:szCs w:val="22"/>
        </w:rPr>
      </w:pPr>
    </w:p>
    <w:p w14:paraId="5CD944F8" w14:textId="12196D96" w:rsidR="00A66E43" w:rsidRPr="00170500" w:rsidRDefault="003F010A" w:rsidP="00606E68">
      <w:pPr>
        <w:jc w:val="both"/>
        <w:rPr>
          <w:sz w:val="22"/>
          <w:szCs w:val="22"/>
          <w:shd w:val="clear" w:color="auto" w:fill="FFFFFF"/>
        </w:rPr>
      </w:pPr>
      <w:r w:rsidRPr="00DC7489">
        <w:rPr>
          <w:b/>
          <w:sz w:val="22"/>
          <w:szCs w:val="22"/>
        </w:rPr>
        <w:t xml:space="preserve">dr. Nagy Gabriella aljegyző </w:t>
      </w:r>
      <w:r w:rsidRPr="00DC7489">
        <w:rPr>
          <w:sz w:val="22"/>
          <w:szCs w:val="22"/>
        </w:rPr>
        <w:t xml:space="preserve">elmondta, hogy </w:t>
      </w:r>
      <w:r w:rsidR="009955BA" w:rsidRPr="00DC7489">
        <w:rPr>
          <w:sz w:val="22"/>
          <w:szCs w:val="22"/>
        </w:rPr>
        <w:t xml:space="preserve">a </w:t>
      </w:r>
      <w:r w:rsidR="009955BA" w:rsidRPr="00DC7489">
        <w:rPr>
          <w:sz w:val="22"/>
          <w:szCs w:val="22"/>
          <w:lang w:eastAsia="zh-CN"/>
        </w:rPr>
        <w:t xml:space="preserve">Bethlen Gábor Alapkezelő </w:t>
      </w:r>
      <w:r w:rsidR="009955BA" w:rsidRPr="009955BA">
        <w:rPr>
          <w:sz w:val="22"/>
          <w:szCs w:val="22"/>
          <w:lang w:eastAsia="zh-CN"/>
        </w:rPr>
        <w:t>Zrt</w:t>
      </w:r>
      <w:r w:rsidR="009955BA" w:rsidRPr="00DC7489">
        <w:rPr>
          <w:sz w:val="22"/>
          <w:szCs w:val="22"/>
          <w:lang w:eastAsia="zh-CN"/>
        </w:rPr>
        <w:t xml:space="preserve">. pályázatot hirdetett </w:t>
      </w:r>
      <w:r w:rsidR="009955BA" w:rsidRPr="009955BA">
        <w:rPr>
          <w:sz w:val="22"/>
          <w:szCs w:val="22"/>
          <w:lang w:eastAsia="zh-CN"/>
        </w:rPr>
        <w:t xml:space="preserve">a Bethlen Gábor Alap 2024. évi „Nemzetpolitikai célú támogatások” előirányzata terhére </w:t>
      </w:r>
      <w:r w:rsidR="0009695D">
        <w:rPr>
          <w:sz w:val="22"/>
          <w:szCs w:val="22"/>
          <w:lang w:eastAsia="zh-CN"/>
        </w:rPr>
        <w:t>t</w:t>
      </w:r>
      <w:r w:rsidR="00DC7489" w:rsidRPr="00DC7489">
        <w:rPr>
          <w:sz w:val="22"/>
          <w:szCs w:val="22"/>
          <w:lang w:eastAsia="zh-CN"/>
        </w:rPr>
        <w:t xml:space="preserve">estvértelepülési programok és együttműködések támogatására. </w:t>
      </w:r>
      <w:r w:rsidR="00A66E43" w:rsidRPr="00170500">
        <w:rPr>
          <w:sz w:val="22"/>
          <w:szCs w:val="22"/>
          <w:shd w:val="clear" w:color="auto" w:fill="FFFFFF"/>
        </w:rPr>
        <w:t xml:space="preserve">A pályázat célja a </w:t>
      </w:r>
      <w:r w:rsidR="00A66E43" w:rsidRPr="00E8029C">
        <w:rPr>
          <w:sz w:val="22"/>
          <w:szCs w:val="22"/>
          <w:shd w:val="clear" w:color="auto" w:fill="FFFFFF"/>
        </w:rPr>
        <w:t>Magyarország határain kívül élő magyarság szülőföldjén való</w:t>
      </w:r>
      <w:r w:rsidR="00A66E43">
        <w:rPr>
          <w:sz w:val="22"/>
          <w:szCs w:val="22"/>
          <w:shd w:val="clear" w:color="auto" w:fill="FFFFFF"/>
        </w:rPr>
        <w:t xml:space="preserve"> </w:t>
      </w:r>
      <w:r w:rsidR="00A66E43" w:rsidRPr="00E8029C">
        <w:rPr>
          <w:sz w:val="22"/>
          <w:szCs w:val="22"/>
          <w:shd w:val="clear" w:color="auto" w:fill="FFFFFF"/>
        </w:rPr>
        <w:t>boldogulásának, Magyarországgal fennálló sokoldalú kapcsolatai ápolásának és fejlesztésének</w:t>
      </w:r>
      <w:r w:rsidR="00A66E43">
        <w:rPr>
          <w:sz w:val="22"/>
          <w:szCs w:val="22"/>
          <w:shd w:val="clear" w:color="auto" w:fill="FFFFFF"/>
        </w:rPr>
        <w:t xml:space="preserve"> </w:t>
      </w:r>
      <w:r w:rsidR="00A66E43" w:rsidRPr="00E8029C">
        <w:rPr>
          <w:sz w:val="22"/>
          <w:szCs w:val="22"/>
          <w:shd w:val="clear" w:color="auto" w:fill="FFFFFF"/>
        </w:rPr>
        <w:t>előmozdítása, magyar nemzeti azonosságtudata megerősítésének támogatása a testvértelepülési</w:t>
      </w:r>
      <w:r w:rsidR="00A66E43">
        <w:rPr>
          <w:sz w:val="22"/>
          <w:szCs w:val="22"/>
          <w:shd w:val="clear" w:color="auto" w:fill="FFFFFF"/>
        </w:rPr>
        <w:t xml:space="preserve"> </w:t>
      </w:r>
      <w:r w:rsidR="00A66E43" w:rsidRPr="00E8029C">
        <w:rPr>
          <w:sz w:val="22"/>
          <w:szCs w:val="22"/>
          <w:shd w:val="clear" w:color="auto" w:fill="FFFFFF"/>
        </w:rPr>
        <w:t>együttműködések erősítése útján.</w:t>
      </w:r>
      <w:r w:rsidR="00A66E43">
        <w:rPr>
          <w:sz w:val="22"/>
          <w:szCs w:val="22"/>
          <w:shd w:val="clear" w:color="auto" w:fill="FFFFFF"/>
        </w:rPr>
        <w:t xml:space="preserve"> </w:t>
      </w:r>
      <w:r w:rsidR="00606E68" w:rsidRPr="00606E68">
        <w:rPr>
          <w:sz w:val="22"/>
          <w:szCs w:val="22"/>
          <w:shd w:val="clear" w:color="auto" w:fill="FFFFFF"/>
        </w:rPr>
        <w:t xml:space="preserve">Kiskőrös Város Önkormányzata a maximálisan igényelhető 2.000.000 Ft,- támogatási összegre kíván pályázatot benyújtani. </w:t>
      </w:r>
      <w:r w:rsidR="00606E68">
        <w:rPr>
          <w:sz w:val="22"/>
          <w:szCs w:val="22"/>
          <w:shd w:val="clear" w:color="auto" w:fill="FFFFFF"/>
        </w:rPr>
        <w:t>A</w:t>
      </w:r>
      <w:r w:rsidR="00606E68" w:rsidRPr="00606E68">
        <w:rPr>
          <w:sz w:val="22"/>
          <w:szCs w:val="22"/>
          <w:shd w:val="clear" w:color="auto" w:fill="FFFFFF"/>
        </w:rPr>
        <w:t>z Önkormányzat szlovákiai és romániai magyarlakta testvérvárosai magyar-magyar kapcsolatainak ápolását és fejlesztését célzó testvértelepülési programok megvalósítását tervez</w:t>
      </w:r>
      <w:r w:rsidR="004D5C67">
        <w:rPr>
          <w:sz w:val="22"/>
          <w:szCs w:val="22"/>
          <w:shd w:val="clear" w:color="auto" w:fill="FFFFFF"/>
        </w:rPr>
        <w:t>i</w:t>
      </w:r>
      <w:r w:rsidR="00606E68" w:rsidRPr="00606E68">
        <w:rPr>
          <w:sz w:val="22"/>
          <w:szCs w:val="22"/>
          <w:shd w:val="clear" w:color="auto" w:fill="FFFFFF"/>
        </w:rPr>
        <w:t>.</w:t>
      </w:r>
    </w:p>
    <w:p w14:paraId="30BC32D1" w14:textId="77777777" w:rsidR="003F010A" w:rsidRDefault="003F010A" w:rsidP="00606E68">
      <w:pPr>
        <w:jc w:val="both"/>
        <w:rPr>
          <w:sz w:val="22"/>
          <w:szCs w:val="22"/>
        </w:rPr>
      </w:pPr>
    </w:p>
    <w:p w14:paraId="3EF63CD0" w14:textId="77777777" w:rsidR="003F010A" w:rsidRDefault="003F010A" w:rsidP="00606E68">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0787DCF2" w14:textId="77777777" w:rsidR="003F010A" w:rsidRDefault="003F010A" w:rsidP="003F010A">
      <w:pPr>
        <w:jc w:val="both"/>
        <w:rPr>
          <w:sz w:val="22"/>
          <w:szCs w:val="22"/>
        </w:rPr>
      </w:pPr>
    </w:p>
    <w:p w14:paraId="06B6FCDF" w14:textId="77777777" w:rsidR="00232236" w:rsidRPr="00A63FD2" w:rsidRDefault="00232236" w:rsidP="00232236">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350F9822" w14:textId="77777777" w:rsidR="00232236" w:rsidRDefault="00232236" w:rsidP="00232236">
      <w:pPr>
        <w:jc w:val="both"/>
        <w:rPr>
          <w:sz w:val="22"/>
          <w:szCs w:val="22"/>
        </w:rPr>
      </w:pPr>
    </w:p>
    <w:p w14:paraId="1A45B4E9" w14:textId="77777777" w:rsidR="003F010A" w:rsidRDefault="003F010A" w:rsidP="003F010A">
      <w:pPr>
        <w:jc w:val="both"/>
        <w:rPr>
          <w:sz w:val="22"/>
          <w:szCs w:val="22"/>
        </w:rPr>
      </w:pPr>
    </w:p>
    <w:p w14:paraId="70985A9D" w14:textId="3D0EA5D5" w:rsidR="003F010A" w:rsidRPr="00971443" w:rsidRDefault="003F010A" w:rsidP="003F010A">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5EFAD1DC" w14:textId="77777777" w:rsidR="003F010A" w:rsidRPr="003F010A" w:rsidRDefault="003F010A" w:rsidP="003F010A">
      <w:pPr>
        <w:rPr>
          <w:sz w:val="22"/>
          <w:szCs w:val="22"/>
        </w:rPr>
      </w:pPr>
    </w:p>
    <w:p w14:paraId="5751C295" w14:textId="77777777" w:rsidR="003F010A" w:rsidRPr="003F010A" w:rsidRDefault="003F010A" w:rsidP="003F010A">
      <w:pPr>
        <w:jc w:val="both"/>
        <w:rPr>
          <w:b/>
          <w:sz w:val="22"/>
          <w:szCs w:val="22"/>
          <w:u w:val="single"/>
        </w:rPr>
      </w:pPr>
      <w:r w:rsidRPr="003F010A">
        <w:rPr>
          <w:b/>
          <w:sz w:val="22"/>
          <w:szCs w:val="22"/>
          <w:u w:val="single"/>
        </w:rPr>
        <w:t xml:space="preserve">35/2024. sz. </w:t>
      </w:r>
      <w:proofErr w:type="spellStart"/>
      <w:r w:rsidRPr="003F010A">
        <w:rPr>
          <w:b/>
          <w:sz w:val="22"/>
          <w:szCs w:val="22"/>
          <w:u w:val="single"/>
        </w:rPr>
        <w:t>Képv</w:t>
      </w:r>
      <w:proofErr w:type="spellEnd"/>
      <w:r w:rsidRPr="003F010A">
        <w:rPr>
          <w:b/>
          <w:sz w:val="22"/>
          <w:szCs w:val="22"/>
          <w:u w:val="single"/>
        </w:rPr>
        <w:t>. test. hat.</w:t>
      </w:r>
    </w:p>
    <w:p w14:paraId="595D6367" w14:textId="4F3B9D4E" w:rsidR="003F010A" w:rsidRPr="003F010A" w:rsidRDefault="003F010A" w:rsidP="003F010A">
      <w:pPr>
        <w:keepNext/>
        <w:jc w:val="both"/>
        <w:outlineLvl w:val="1"/>
        <w:rPr>
          <w:sz w:val="22"/>
          <w:szCs w:val="22"/>
        </w:rPr>
      </w:pPr>
      <w:r w:rsidRPr="003F010A">
        <w:rPr>
          <w:sz w:val="22"/>
          <w:szCs w:val="22"/>
        </w:rPr>
        <w:t xml:space="preserve">Pályázat benyújtása a 2024. évi testvértelepülési programok és együttműködések támogatása című pályázati kiírásra </w:t>
      </w:r>
    </w:p>
    <w:p w14:paraId="6EBB47BF" w14:textId="77777777" w:rsidR="003F010A" w:rsidRDefault="003F010A" w:rsidP="003F010A">
      <w:pPr>
        <w:jc w:val="both"/>
        <w:rPr>
          <w:sz w:val="22"/>
          <w:szCs w:val="22"/>
        </w:rPr>
      </w:pPr>
    </w:p>
    <w:p w14:paraId="08341C2A" w14:textId="77777777" w:rsidR="00056C81" w:rsidRDefault="00056C81" w:rsidP="003F010A">
      <w:pPr>
        <w:jc w:val="both"/>
        <w:rPr>
          <w:sz w:val="22"/>
          <w:szCs w:val="22"/>
        </w:rPr>
      </w:pPr>
    </w:p>
    <w:p w14:paraId="0F6AAAB5" w14:textId="77777777" w:rsidR="00056C81" w:rsidRPr="003F010A" w:rsidRDefault="00056C81" w:rsidP="003F010A">
      <w:pPr>
        <w:jc w:val="both"/>
        <w:rPr>
          <w:sz w:val="22"/>
          <w:szCs w:val="22"/>
        </w:rPr>
      </w:pPr>
    </w:p>
    <w:p w14:paraId="540A17E9" w14:textId="75FCB6D0" w:rsidR="003F010A" w:rsidRPr="003F010A" w:rsidRDefault="003F010A" w:rsidP="003F010A">
      <w:pPr>
        <w:jc w:val="center"/>
        <w:rPr>
          <w:b/>
          <w:bCs/>
          <w:sz w:val="22"/>
          <w:szCs w:val="22"/>
        </w:rPr>
      </w:pPr>
      <w:r w:rsidRPr="003F010A">
        <w:rPr>
          <w:b/>
          <w:bCs/>
          <w:sz w:val="22"/>
          <w:szCs w:val="22"/>
        </w:rPr>
        <w:lastRenderedPageBreak/>
        <w:t xml:space="preserve">HATÁROZAT </w:t>
      </w:r>
    </w:p>
    <w:p w14:paraId="224420E9" w14:textId="77777777" w:rsidR="003F010A" w:rsidRPr="003F010A" w:rsidRDefault="003F010A" w:rsidP="003F010A">
      <w:pPr>
        <w:suppressAutoHyphens/>
        <w:ind w:left="360"/>
        <w:jc w:val="both"/>
        <w:rPr>
          <w:sz w:val="22"/>
          <w:szCs w:val="22"/>
          <w:lang w:eastAsia="zh-CN"/>
        </w:rPr>
      </w:pPr>
    </w:p>
    <w:p w14:paraId="2AAF4743" w14:textId="77777777" w:rsidR="003F010A" w:rsidRPr="003F010A" w:rsidRDefault="003F010A" w:rsidP="003F010A">
      <w:pPr>
        <w:suppressAutoHyphens/>
        <w:ind w:left="360"/>
        <w:jc w:val="both"/>
        <w:rPr>
          <w:sz w:val="22"/>
          <w:szCs w:val="22"/>
          <w:lang w:eastAsia="zh-CN"/>
        </w:rPr>
      </w:pPr>
      <w:r w:rsidRPr="003F010A">
        <w:rPr>
          <w:sz w:val="22"/>
          <w:szCs w:val="22"/>
          <w:lang w:eastAsia="zh-CN"/>
        </w:rPr>
        <w:t>A Képviselő-testület:</w:t>
      </w:r>
    </w:p>
    <w:p w14:paraId="214DAD28" w14:textId="77777777" w:rsidR="003F010A" w:rsidRPr="003F010A" w:rsidRDefault="003F010A" w:rsidP="003F010A">
      <w:pPr>
        <w:suppressAutoHyphens/>
        <w:ind w:left="360"/>
        <w:jc w:val="both"/>
        <w:rPr>
          <w:sz w:val="22"/>
          <w:szCs w:val="22"/>
          <w:lang w:eastAsia="zh-CN"/>
        </w:rPr>
      </w:pPr>
    </w:p>
    <w:p w14:paraId="3BF8ACE0" w14:textId="3F18CF70" w:rsidR="003F010A" w:rsidRPr="003F010A" w:rsidRDefault="003F010A" w:rsidP="003F010A">
      <w:pPr>
        <w:numPr>
          <w:ilvl w:val="0"/>
          <w:numId w:val="41"/>
        </w:numPr>
        <w:tabs>
          <w:tab w:val="clear" w:pos="360"/>
        </w:tabs>
        <w:suppressAutoHyphens/>
        <w:ind w:left="709" w:hanging="709"/>
        <w:jc w:val="both"/>
        <w:rPr>
          <w:bCs/>
          <w:sz w:val="22"/>
          <w:szCs w:val="22"/>
          <w:lang w:eastAsia="zh-CN"/>
        </w:rPr>
      </w:pPr>
      <w:r w:rsidRPr="003F010A">
        <w:rPr>
          <w:sz w:val="22"/>
          <w:szCs w:val="22"/>
          <w:lang w:eastAsia="zh-CN"/>
        </w:rPr>
        <w:t xml:space="preserve">egyetért Kiskőrös Város Önkormányzata és testvérvárosai magyar-magyar kapcsolatainak ápolását és </w:t>
      </w:r>
      <w:r>
        <w:rPr>
          <w:sz w:val="22"/>
          <w:szCs w:val="22"/>
          <w:lang w:eastAsia="zh-CN"/>
        </w:rPr>
        <w:t xml:space="preserve">   </w:t>
      </w:r>
      <w:r w:rsidRPr="003F010A">
        <w:rPr>
          <w:sz w:val="22"/>
          <w:szCs w:val="22"/>
          <w:lang w:eastAsia="zh-CN"/>
        </w:rPr>
        <w:t xml:space="preserve">fejlesztését célzó testvértelepülési programok megvalósításával. </w:t>
      </w:r>
    </w:p>
    <w:p w14:paraId="4E0CE2F1" w14:textId="77777777" w:rsidR="003F010A" w:rsidRPr="003F010A" w:rsidRDefault="003F010A" w:rsidP="003F010A">
      <w:pPr>
        <w:ind w:left="709"/>
        <w:jc w:val="both"/>
        <w:rPr>
          <w:bCs/>
          <w:sz w:val="22"/>
          <w:szCs w:val="22"/>
          <w:lang w:eastAsia="zh-CN"/>
        </w:rPr>
      </w:pPr>
    </w:p>
    <w:p w14:paraId="5F6B2206" w14:textId="77777777" w:rsidR="003F010A" w:rsidRPr="003F010A" w:rsidRDefault="003F010A" w:rsidP="003F010A">
      <w:pPr>
        <w:numPr>
          <w:ilvl w:val="0"/>
          <w:numId w:val="41"/>
        </w:numPr>
        <w:tabs>
          <w:tab w:val="clear" w:pos="360"/>
        </w:tabs>
        <w:suppressAutoHyphens/>
        <w:ind w:left="709" w:hanging="709"/>
        <w:jc w:val="both"/>
        <w:rPr>
          <w:bCs/>
          <w:sz w:val="22"/>
          <w:szCs w:val="22"/>
          <w:lang w:eastAsia="zh-CN"/>
        </w:rPr>
      </w:pPr>
      <w:r w:rsidRPr="003F010A">
        <w:rPr>
          <w:sz w:val="22"/>
          <w:szCs w:val="22"/>
          <w:lang w:eastAsia="zh-CN"/>
        </w:rPr>
        <w:t>egyetért</w:t>
      </w:r>
      <w:r w:rsidRPr="003F010A">
        <w:rPr>
          <w:color w:val="FF0000"/>
          <w:sz w:val="22"/>
          <w:szCs w:val="22"/>
          <w:lang w:eastAsia="zh-CN"/>
        </w:rPr>
        <w:t xml:space="preserve"> </w:t>
      </w:r>
      <w:r w:rsidRPr="003F010A">
        <w:rPr>
          <w:sz w:val="22"/>
          <w:szCs w:val="22"/>
          <w:lang w:eastAsia="zh-CN"/>
        </w:rPr>
        <w:t xml:space="preserve">a 2024. évi </w:t>
      </w:r>
      <w:r w:rsidRPr="003F010A">
        <w:rPr>
          <w:bCs/>
          <w:sz w:val="22"/>
          <w:szCs w:val="22"/>
          <w:lang w:eastAsia="zh-CN"/>
        </w:rPr>
        <w:t xml:space="preserve">Testvértelepülési programok és együttműködések támogatása - című pályázati kiírás keretében maximum 2.000.000,-Ft vissza nem térintendő támogatás elnyerésére támogatási kérelem benyújtásával, </w:t>
      </w:r>
      <w:r w:rsidRPr="003F010A">
        <w:rPr>
          <w:sz w:val="22"/>
          <w:szCs w:val="22"/>
          <w:lang w:eastAsia="zh-CN"/>
        </w:rPr>
        <w:t>a testvértelepülési programok pénzügyi fedezetének biztosítása érdekében</w:t>
      </w:r>
      <w:r w:rsidRPr="003F010A">
        <w:rPr>
          <w:bCs/>
          <w:sz w:val="22"/>
          <w:szCs w:val="22"/>
          <w:lang w:eastAsia="zh-CN"/>
        </w:rPr>
        <w:t>.</w:t>
      </w:r>
    </w:p>
    <w:p w14:paraId="2C051E4B" w14:textId="77777777" w:rsidR="003F010A" w:rsidRPr="003F010A" w:rsidRDefault="003F010A" w:rsidP="003F010A">
      <w:pPr>
        <w:jc w:val="both"/>
        <w:rPr>
          <w:sz w:val="22"/>
          <w:szCs w:val="22"/>
          <w:lang w:eastAsia="zh-CN"/>
        </w:rPr>
      </w:pPr>
    </w:p>
    <w:p w14:paraId="5B67DC1E" w14:textId="77777777" w:rsidR="003F010A" w:rsidRPr="003F010A" w:rsidRDefault="003F010A" w:rsidP="003F010A">
      <w:pPr>
        <w:numPr>
          <w:ilvl w:val="0"/>
          <w:numId w:val="41"/>
        </w:numPr>
        <w:tabs>
          <w:tab w:val="num" w:pos="284"/>
        </w:tabs>
        <w:suppressAutoHyphens/>
        <w:ind w:left="709" w:hanging="709"/>
        <w:jc w:val="both"/>
        <w:rPr>
          <w:i/>
          <w:sz w:val="22"/>
          <w:szCs w:val="22"/>
          <w:lang w:eastAsia="zh-CN"/>
        </w:rPr>
      </w:pPr>
      <w:r w:rsidRPr="003F010A">
        <w:rPr>
          <w:sz w:val="22"/>
          <w:szCs w:val="22"/>
          <w:lang w:eastAsia="zh-CN"/>
        </w:rPr>
        <w:t xml:space="preserve">       felhatalmazza a polgármestert a nyilatkozattételre, valamint arra, hogy a pályázattal kapcsolatos ügyekben eljárjon, és a támogatási szerződést, a pályázatot kiíró Szervekkel megkösse. </w:t>
      </w:r>
    </w:p>
    <w:p w14:paraId="3A743F91" w14:textId="77777777" w:rsidR="003F010A" w:rsidRPr="003F010A" w:rsidRDefault="003F010A" w:rsidP="003F010A">
      <w:pPr>
        <w:suppressAutoHyphens/>
        <w:jc w:val="both"/>
        <w:rPr>
          <w:i/>
          <w:sz w:val="22"/>
          <w:szCs w:val="22"/>
          <w:lang w:eastAsia="zh-CN"/>
        </w:rPr>
      </w:pPr>
    </w:p>
    <w:p w14:paraId="18B78142" w14:textId="77777777" w:rsidR="003F010A" w:rsidRPr="003F010A" w:rsidRDefault="003F010A" w:rsidP="003F010A">
      <w:pPr>
        <w:suppressAutoHyphens/>
        <w:jc w:val="both"/>
        <w:rPr>
          <w:sz w:val="22"/>
          <w:szCs w:val="22"/>
          <w:lang w:eastAsia="zh-CN"/>
        </w:rPr>
      </w:pPr>
      <w:r w:rsidRPr="003F010A">
        <w:rPr>
          <w:b/>
          <w:bCs/>
          <w:sz w:val="22"/>
          <w:szCs w:val="22"/>
          <w:u w:val="single"/>
          <w:lang w:eastAsia="zh-CN"/>
        </w:rPr>
        <w:t>Felelős:</w:t>
      </w:r>
      <w:r w:rsidRPr="003F010A">
        <w:rPr>
          <w:sz w:val="22"/>
          <w:szCs w:val="22"/>
          <w:lang w:eastAsia="zh-CN"/>
        </w:rPr>
        <w:tab/>
        <w:t>polgármester</w:t>
      </w:r>
    </w:p>
    <w:p w14:paraId="52E683D0" w14:textId="77777777" w:rsidR="003F010A" w:rsidRPr="003F010A" w:rsidRDefault="003F010A" w:rsidP="003F010A">
      <w:pPr>
        <w:suppressAutoHyphens/>
        <w:jc w:val="both"/>
        <w:rPr>
          <w:sz w:val="22"/>
          <w:szCs w:val="22"/>
          <w:lang w:eastAsia="zh-CN"/>
        </w:rPr>
      </w:pPr>
      <w:r w:rsidRPr="003F010A">
        <w:rPr>
          <w:b/>
          <w:bCs/>
          <w:sz w:val="22"/>
          <w:szCs w:val="22"/>
          <w:u w:val="single"/>
          <w:lang w:eastAsia="zh-CN"/>
        </w:rPr>
        <w:t>Határidő:</w:t>
      </w:r>
      <w:r w:rsidRPr="003F010A">
        <w:rPr>
          <w:sz w:val="22"/>
          <w:szCs w:val="22"/>
          <w:lang w:eastAsia="zh-CN"/>
        </w:rPr>
        <w:t xml:space="preserve"> </w:t>
      </w:r>
      <w:r w:rsidRPr="003F010A">
        <w:rPr>
          <w:sz w:val="22"/>
          <w:szCs w:val="22"/>
          <w:lang w:eastAsia="zh-CN"/>
        </w:rPr>
        <w:tab/>
        <w:t>azonnal</w:t>
      </w:r>
    </w:p>
    <w:p w14:paraId="1C4B88A6" w14:textId="77777777" w:rsidR="00232236" w:rsidRDefault="00232236" w:rsidP="00232236">
      <w:pPr>
        <w:rPr>
          <w:b/>
          <w:sz w:val="22"/>
          <w:szCs w:val="22"/>
        </w:rPr>
      </w:pPr>
    </w:p>
    <w:p w14:paraId="18C5FB2F" w14:textId="77777777" w:rsidR="00232236" w:rsidRPr="00F6532F" w:rsidRDefault="00232236" w:rsidP="00232236">
      <w:pPr>
        <w:pBdr>
          <w:bottom w:val="single" w:sz="6" w:space="1" w:color="auto"/>
        </w:pBdr>
        <w:tabs>
          <w:tab w:val="center" w:pos="7380"/>
        </w:tabs>
        <w:rPr>
          <w:bCs/>
          <w:i/>
          <w:sz w:val="22"/>
          <w:szCs w:val="22"/>
        </w:rPr>
      </w:pPr>
    </w:p>
    <w:p w14:paraId="6B97A2D6" w14:textId="77777777" w:rsidR="00A154FC" w:rsidRPr="00A45DBC" w:rsidRDefault="00A154FC" w:rsidP="00A45DBC">
      <w:pPr>
        <w:ind w:right="150"/>
        <w:jc w:val="both"/>
      </w:pPr>
    </w:p>
    <w:p w14:paraId="013A2D65" w14:textId="324C0EC5" w:rsidR="008A4F5F" w:rsidRDefault="008A4F5F">
      <w:pPr>
        <w:rPr>
          <w:b/>
          <w:sz w:val="22"/>
          <w:szCs w:val="22"/>
        </w:rPr>
      </w:pPr>
    </w:p>
    <w:p w14:paraId="382F7961" w14:textId="77777777" w:rsidR="00056C81" w:rsidRDefault="00056C81">
      <w:pPr>
        <w:rPr>
          <w:b/>
          <w:sz w:val="22"/>
          <w:szCs w:val="22"/>
        </w:rPr>
      </w:pPr>
    </w:p>
    <w:p w14:paraId="115BCB3F" w14:textId="77777777" w:rsidR="00B42D59" w:rsidRDefault="00B42D59">
      <w:pPr>
        <w:rPr>
          <w:b/>
          <w:sz w:val="22"/>
          <w:szCs w:val="22"/>
        </w:rPr>
      </w:pPr>
    </w:p>
    <w:p w14:paraId="727439E3" w14:textId="77777777" w:rsidR="00056C81" w:rsidRDefault="00056C81">
      <w:pPr>
        <w:rPr>
          <w:b/>
          <w:sz w:val="22"/>
          <w:szCs w:val="22"/>
        </w:rPr>
      </w:pPr>
    </w:p>
    <w:p w14:paraId="6A698AEA" w14:textId="77777777" w:rsidR="00303AC6" w:rsidRPr="00175BE7" w:rsidRDefault="00303AC6" w:rsidP="00E037B0">
      <w:pPr>
        <w:pStyle w:val="Listaszerbekezds"/>
        <w:numPr>
          <w:ilvl w:val="0"/>
          <w:numId w:val="7"/>
        </w:numPr>
        <w:jc w:val="center"/>
        <w:rPr>
          <w:b/>
          <w:sz w:val="22"/>
          <w:szCs w:val="22"/>
        </w:rPr>
      </w:pPr>
      <w:r w:rsidRPr="00175BE7">
        <w:rPr>
          <w:b/>
          <w:sz w:val="22"/>
          <w:szCs w:val="22"/>
        </w:rPr>
        <w:t>napirend</w:t>
      </w:r>
    </w:p>
    <w:p w14:paraId="6E031310" w14:textId="77777777" w:rsidR="00303AC6" w:rsidRPr="00A63FD2" w:rsidRDefault="00303AC6" w:rsidP="00303AC6">
      <w:pPr>
        <w:ind w:left="720"/>
        <w:jc w:val="center"/>
        <w:rPr>
          <w:b/>
          <w:sz w:val="22"/>
          <w:szCs w:val="22"/>
        </w:rPr>
      </w:pPr>
    </w:p>
    <w:p w14:paraId="1CE29C5C" w14:textId="7DFCC8EC" w:rsidR="00DC5420" w:rsidRDefault="00DC5420" w:rsidP="00303AC6">
      <w:pPr>
        <w:jc w:val="center"/>
        <w:rPr>
          <w:sz w:val="22"/>
          <w:szCs w:val="22"/>
        </w:rPr>
      </w:pPr>
      <w:r w:rsidRPr="00DC5420">
        <w:rPr>
          <w:sz w:val="22"/>
          <w:szCs w:val="22"/>
        </w:rPr>
        <w:t xml:space="preserve">KISKŐRÖS VÁROS KÖRNYEZETVÉDELMI PROGRAMJA 2024 – 2028 </w:t>
      </w:r>
    </w:p>
    <w:p w14:paraId="0A712D42" w14:textId="272DA368" w:rsidR="00303AC6" w:rsidRPr="00A63FD2" w:rsidRDefault="00303AC6" w:rsidP="00303AC6">
      <w:pPr>
        <w:jc w:val="center"/>
        <w:rPr>
          <w:i/>
          <w:sz w:val="22"/>
          <w:szCs w:val="22"/>
        </w:rPr>
      </w:pPr>
      <w:r w:rsidRPr="00A63FD2">
        <w:rPr>
          <w:i/>
          <w:sz w:val="22"/>
          <w:szCs w:val="22"/>
        </w:rPr>
        <w:t>(Írásos előterjesztés a jegyzőkönyvhöz mellékelve.)</w:t>
      </w:r>
    </w:p>
    <w:p w14:paraId="32E1E48A" w14:textId="77777777" w:rsidR="00303AC6" w:rsidRPr="00A63FD2" w:rsidRDefault="00303AC6" w:rsidP="00303AC6">
      <w:pPr>
        <w:pStyle w:val="Szvegtrzs"/>
        <w:spacing w:after="0"/>
        <w:rPr>
          <w:b/>
          <w:sz w:val="22"/>
          <w:szCs w:val="22"/>
          <w:u w:val="single"/>
        </w:rPr>
      </w:pPr>
    </w:p>
    <w:p w14:paraId="1F095861" w14:textId="77777777" w:rsidR="00303AC6" w:rsidRPr="00A63FD2" w:rsidRDefault="00303AC6" w:rsidP="00303AC6">
      <w:pPr>
        <w:jc w:val="both"/>
        <w:rPr>
          <w:sz w:val="22"/>
          <w:szCs w:val="22"/>
        </w:rPr>
      </w:pPr>
      <w:r w:rsidRPr="00A63FD2">
        <w:rPr>
          <w:b/>
          <w:sz w:val="22"/>
          <w:szCs w:val="22"/>
          <w:u w:val="single"/>
        </w:rPr>
        <w:t>Előterjesztő:</w:t>
      </w:r>
      <w:r w:rsidRPr="00A63FD2">
        <w:rPr>
          <w:sz w:val="22"/>
          <w:szCs w:val="22"/>
        </w:rPr>
        <w:tab/>
        <w:t>Polgármester</w:t>
      </w:r>
    </w:p>
    <w:p w14:paraId="44903756" w14:textId="0D510B8E" w:rsidR="00303AC6" w:rsidRPr="00A63FD2" w:rsidRDefault="00303AC6" w:rsidP="00DC5420">
      <w:pPr>
        <w:jc w:val="both"/>
        <w:rPr>
          <w:sz w:val="22"/>
          <w:szCs w:val="22"/>
        </w:rPr>
      </w:pPr>
      <w:r w:rsidRPr="00A63FD2">
        <w:rPr>
          <w:b/>
          <w:bCs/>
          <w:sz w:val="22"/>
          <w:szCs w:val="22"/>
          <w:u w:val="single"/>
        </w:rPr>
        <w:t>Előadó:</w:t>
      </w:r>
      <w:r w:rsidRPr="00A63FD2">
        <w:rPr>
          <w:sz w:val="22"/>
          <w:szCs w:val="22"/>
        </w:rPr>
        <w:tab/>
      </w:r>
      <w:r w:rsidR="00DC5420" w:rsidRPr="00DC5420">
        <w:rPr>
          <w:sz w:val="22"/>
          <w:szCs w:val="22"/>
        </w:rPr>
        <w:t>Vagyongazdálkodási referens I.</w:t>
      </w:r>
    </w:p>
    <w:p w14:paraId="6BA7BDA0" w14:textId="77777777" w:rsidR="00303AC6" w:rsidRPr="00A63FD2" w:rsidRDefault="00303AC6" w:rsidP="00303AC6">
      <w:pPr>
        <w:jc w:val="both"/>
        <w:rPr>
          <w:sz w:val="22"/>
          <w:szCs w:val="22"/>
        </w:rPr>
      </w:pPr>
    </w:p>
    <w:p w14:paraId="50713245" w14:textId="4D8A18FB" w:rsidR="00303AC6" w:rsidRDefault="00303AC6" w:rsidP="00303AC6">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DC5420">
        <w:rPr>
          <w:b/>
          <w:sz w:val="22"/>
          <w:szCs w:val="22"/>
        </w:rPr>
        <w:t xml:space="preserve">Kutyifa Sándorné Sinkovicz Csilla vagyongazdálkodási </w:t>
      </w:r>
      <w:proofErr w:type="spellStart"/>
      <w:r w:rsidR="00DC5420">
        <w:rPr>
          <w:b/>
          <w:sz w:val="22"/>
          <w:szCs w:val="22"/>
        </w:rPr>
        <w:t>referenset</w:t>
      </w:r>
      <w:proofErr w:type="spellEnd"/>
      <w:r w:rsidR="00DC5420">
        <w:rPr>
          <w:b/>
          <w:sz w:val="22"/>
          <w:szCs w:val="22"/>
        </w:rPr>
        <w:t>.</w:t>
      </w:r>
    </w:p>
    <w:p w14:paraId="37E402D6" w14:textId="77777777" w:rsidR="00DC5420" w:rsidRDefault="00DC5420" w:rsidP="00303AC6">
      <w:pPr>
        <w:pStyle w:val="Listaszerbekezds"/>
        <w:jc w:val="both"/>
        <w:rPr>
          <w:b/>
          <w:sz w:val="22"/>
          <w:szCs w:val="22"/>
        </w:rPr>
      </w:pPr>
    </w:p>
    <w:p w14:paraId="1F8111E3" w14:textId="57480133" w:rsidR="00E51A61" w:rsidRPr="0012104B" w:rsidRDefault="00DC5420" w:rsidP="00E51A61">
      <w:pPr>
        <w:jc w:val="both"/>
        <w:rPr>
          <w:sz w:val="22"/>
          <w:szCs w:val="22"/>
          <w:lang w:eastAsia="de-DE"/>
        </w:rPr>
      </w:pPr>
      <w:r>
        <w:rPr>
          <w:b/>
          <w:sz w:val="22"/>
          <w:szCs w:val="22"/>
        </w:rPr>
        <w:t xml:space="preserve">Kutyifa Sándorné Sinkovicz Csilla vagyongazdálkodási referens </w:t>
      </w:r>
      <w:r w:rsidR="00303AC6" w:rsidRPr="00A63FD2">
        <w:rPr>
          <w:sz w:val="22"/>
          <w:szCs w:val="22"/>
        </w:rPr>
        <w:t xml:space="preserve">elmondta, hogy </w:t>
      </w:r>
      <w:r w:rsidR="00056C81">
        <w:rPr>
          <w:sz w:val="22"/>
          <w:szCs w:val="22"/>
        </w:rPr>
        <w:t>a</w:t>
      </w:r>
      <w:r w:rsidR="00056C81" w:rsidRPr="0012104B">
        <w:rPr>
          <w:sz w:val="22"/>
          <w:szCs w:val="22"/>
        </w:rPr>
        <w:t xml:space="preserve"> környezet védelmének általános szabályairól szóló </w:t>
      </w:r>
      <w:r w:rsidR="00056C81">
        <w:rPr>
          <w:sz w:val="22"/>
          <w:szCs w:val="22"/>
        </w:rPr>
        <w:t xml:space="preserve">törvény </w:t>
      </w:r>
      <w:r w:rsidR="00056C81" w:rsidRPr="0012104B">
        <w:rPr>
          <w:sz w:val="22"/>
          <w:szCs w:val="22"/>
        </w:rPr>
        <w:t xml:space="preserve">alapján a települési önkormányzat a környezet védelme érdekében, e törvényben meghatározott szempontok figyelembevételével környezetvédelmi programot </w:t>
      </w:r>
      <w:r w:rsidR="00056C81">
        <w:rPr>
          <w:sz w:val="22"/>
          <w:szCs w:val="22"/>
        </w:rPr>
        <w:t>köteles ki</w:t>
      </w:r>
      <w:r w:rsidR="00056C81" w:rsidRPr="0012104B">
        <w:rPr>
          <w:sz w:val="22"/>
          <w:szCs w:val="22"/>
        </w:rPr>
        <w:t>dolgoz</w:t>
      </w:r>
      <w:r w:rsidR="00056C81">
        <w:rPr>
          <w:sz w:val="22"/>
          <w:szCs w:val="22"/>
        </w:rPr>
        <w:t>ni, melyet a Képviselő-testület hagy jóvá</w:t>
      </w:r>
      <w:r w:rsidR="00056C81" w:rsidRPr="0012104B">
        <w:rPr>
          <w:sz w:val="22"/>
          <w:szCs w:val="22"/>
        </w:rPr>
        <w:t>.</w:t>
      </w:r>
      <w:r w:rsidR="00E51A61">
        <w:rPr>
          <w:sz w:val="22"/>
          <w:szCs w:val="22"/>
        </w:rPr>
        <w:t xml:space="preserve"> </w:t>
      </w:r>
      <w:r w:rsidR="00E51A61" w:rsidRPr="0012104B">
        <w:rPr>
          <w:sz w:val="22"/>
          <w:szCs w:val="22"/>
        </w:rPr>
        <w:t>A környezetvédelmi program feladata Kiskőrös közigazgatási területén a környezetet érintő problémák feltárása és azok megoldása, figyelemmel a helyi természeti- és környezeti adottságokra, az emberi egészség védelmére, az életminőség környezeti feltételeinek javítására.</w:t>
      </w:r>
      <w:r w:rsidR="00E51A61">
        <w:rPr>
          <w:sz w:val="22"/>
          <w:szCs w:val="22"/>
        </w:rPr>
        <w:t xml:space="preserve"> </w:t>
      </w:r>
      <w:r w:rsidR="00E51A61" w:rsidRPr="0012104B">
        <w:rPr>
          <w:sz w:val="22"/>
          <w:szCs w:val="22"/>
          <w:lang w:eastAsia="de-DE"/>
        </w:rPr>
        <w:t>A település környezetvédelmi programját az országos és területi környezetvédelmi programokkal a település rendezési tervével összhangban és a környezeti elemek összességének és egységének védelmére kiterjedően kell megalkotni.</w:t>
      </w:r>
      <w:r w:rsidR="00E51A61" w:rsidRPr="00E51A61">
        <w:rPr>
          <w:sz w:val="22"/>
          <w:szCs w:val="22"/>
          <w:lang w:eastAsia="de-DE"/>
        </w:rPr>
        <w:t xml:space="preserve"> </w:t>
      </w:r>
      <w:r w:rsidR="00E51A61" w:rsidRPr="0012104B">
        <w:rPr>
          <w:sz w:val="22"/>
          <w:szCs w:val="22"/>
          <w:lang w:eastAsia="de-DE"/>
        </w:rPr>
        <w:t xml:space="preserve">Agócs Gábor környezetmérnök által összeállított környezetvédelmi program </w:t>
      </w:r>
      <w:r w:rsidR="00E51A61">
        <w:rPr>
          <w:sz w:val="22"/>
          <w:szCs w:val="22"/>
          <w:lang w:eastAsia="de-DE"/>
        </w:rPr>
        <w:t xml:space="preserve">kiterjed a </w:t>
      </w:r>
      <w:r w:rsidR="00E51A61" w:rsidRPr="0012104B">
        <w:rPr>
          <w:sz w:val="22"/>
          <w:szCs w:val="22"/>
          <w:lang w:eastAsia="de-DE"/>
        </w:rPr>
        <w:t>zaj- és rezgésvédelemre</w:t>
      </w:r>
      <w:r w:rsidR="00E51A61">
        <w:rPr>
          <w:sz w:val="22"/>
          <w:szCs w:val="22"/>
          <w:lang w:eastAsia="de-DE"/>
        </w:rPr>
        <w:t>,</w:t>
      </w:r>
      <w:r w:rsidR="00E51A61" w:rsidRPr="0012104B">
        <w:rPr>
          <w:sz w:val="22"/>
          <w:szCs w:val="22"/>
          <w:lang w:eastAsia="de-DE"/>
        </w:rPr>
        <w:t xml:space="preserve"> a légszennyezettség csökkentésére</w:t>
      </w:r>
      <w:r w:rsidR="00E51A61">
        <w:rPr>
          <w:sz w:val="22"/>
          <w:szCs w:val="22"/>
          <w:lang w:eastAsia="de-DE"/>
        </w:rPr>
        <w:t>,</w:t>
      </w:r>
      <w:r w:rsidR="00E51A61" w:rsidRPr="0012104B">
        <w:rPr>
          <w:sz w:val="22"/>
          <w:szCs w:val="22"/>
          <w:lang w:eastAsia="de-DE"/>
        </w:rPr>
        <w:t xml:space="preserve"> zöldfelületgazdálkodásra</w:t>
      </w:r>
      <w:r w:rsidR="00E51A61">
        <w:rPr>
          <w:sz w:val="22"/>
          <w:szCs w:val="22"/>
          <w:lang w:eastAsia="de-DE"/>
        </w:rPr>
        <w:t>,</w:t>
      </w:r>
      <w:r w:rsidR="00E51A61" w:rsidRPr="0012104B">
        <w:rPr>
          <w:sz w:val="22"/>
          <w:szCs w:val="22"/>
          <w:lang w:eastAsia="de-DE"/>
        </w:rPr>
        <w:t xml:space="preserve"> környezet és közterületek tisztaságára</w:t>
      </w:r>
      <w:r w:rsidR="00E51A61">
        <w:rPr>
          <w:sz w:val="22"/>
          <w:szCs w:val="22"/>
          <w:lang w:eastAsia="de-DE"/>
        </w:rPr>
        <w:t>,</w:t>
      </w:r>
      <w:r w:rsidR="00E51A61" w:rsidRPr="0012104B">
        <w:rPr>
          <w:sz w:val="22"/>
          <w:szCs w:val="22"/>
          <w:lang w:eastAsia="de-DE"/>
        </w:rPr>
        <w:t xml:space="preserve"> az ivóvízellátásra</w:t>
      </w:r>
      <w:r w:rsidR="00E51A61">
        <w:rPr>
          <w:sz w:val="22"/>
          <w:szCs w:val="22"/>
          <w:lang w:eastAsia="de-DE"/>
        </w:rPr>
        <w:t>,</w:t>
      </w:r>
      <w:r w:rsidR="00E51A61" w:rsidRPr="0012104B">
        <w:rPr>
          <w:sz w:val="22"/>
          <w:szCs w:val="22"/>
          <w:lang w:eastAsia="de-DE"/>
        </w:rPr>
        <w:t xml:space="preserve"> csapadékvíz-gazdálkodásra</w:t>
      </w:r>
      <w:r w:rsidR="00E51A61">
        <w:rPr>
          <w:sz w:val="22"/>
          <w:szCs w:val="22"/>
          <w:lang w:eastAsia="de-DE"/>
        </w:rPr>
        <w:t>,</w:t>
      </w:r>
      <w:r w:rsidR="00E51A61" w:rsidRPr="0012104B">
        <w:rPr>
          <w:sz w:val="22"/>
          <w:szCs w:val="22"/>
          <w:lang w:eastAsia="de-DE"/>
        </w:rPr>
        <w:t xml:space="preserve"> kommunális szennyvízkezelésre</w:t>
      </w:r>
      <w:r w:rsidR="00E51A61">
        <w:rPr>
          <w:sz w:val="22"/>
          <w:szCs w:val="22"/>
          <w:lang w:eastAsia="de-DE"/>
        </w:rPr>
        <w:t>,</w:t>
      </w:r>
      <w:r w:rsidR="00E51A61" w:rsidRPr="0012104B">
        <w:rPr>
          <w:sz w:val="22"/>
          <w:szCs w:val="22"/>
          <w:lang w:eastAsia="de-DE"/>
        </w:rPr>
        <w:t xml:space="preserve"> településihulladék-gazdálkodásra, elhagyott hulladék felszámolására</w:t>
      </w:r>
      <w:r w:rsidR="00E51A61">
        <w:rPr>
          <w:sz w:val="22"/>
          <w:szCs w:val="22"/>
          <w:lang w:eastAsia="de-DE"/>
        </w:rPr>
        <w:t>,</w:t>
      </w:r>
      <w:r w:rsidR="00E51A61" w:rsidRPr="0012104B">
        <w:rPr>
          <w:sz w:val="22"/>
          <w:szCs w:val="22"/>
          <w:lang w:eastAsia="de-DE"/>
        </w:rPr>
        <w:t xml:space="preserve"> energiagazdálkodásra</w:t>
      </w:r>
      <w:r w:rsidR="00E51A61">
        <w:rPr>
          <w:sz w:val="22"/>
          <w:szCs w:val="22"/>
          <w:lang w:eastAsia="de-DE"/>
        </w:rPr>
        <w:t>,</w:t>
      </w:r>
      <w:r w:rsidR="00E51A61" w:rsidRPr="0012104B">
        <w:rPr>
          <w:sz w:val="22"/>
          <w:szCs w:val="22"/>
          <w:lang w:eastAsia="de-DE"/>
        </w:rPr>
        <w:t xml:space="preserve"> közlekedés és szállításszervezésre</w:t>
      </w:r>
      <w:r w:rsidR="00E51A61">
        <w:rPr>
          <w:sz w:val="22"/>
          <w:szCs w:val="22"/>
          <w:lang w:eastAsia="de-DE"/>
        </w:rPr>
        <w:t>,</w:t>
      </w:r>
      <w:r w:rsidR="00E51A61" w:rsidRPr="0012104B">
        <w:rPr>
          <w:sz w:val="22"/>
          <w:szCs w:val="22"/>
          <w:lang w:eastAsia="de-DE"/>
        </w:rPr>
        <w:t xml:space="preserve"> rendkívüli környezetveszélyeztetés elhárítására, környezetkárosodás csökkentésére.</w:t>
      </w:r>
    </w:p>
    <w:p w14:paraId="6EF04C25" w14:textId="75843C87" w:rsidR="00303AC6" w:rsidRDefault="00303AC6" w:rsidP="00303AC6">
      <w:pPr>
        <w:jc w:val="both"/>
        <w:rPr>
          <w:sz w:val="22"/>
          <w:szCs w:val="22"/>
        </w:rPr>
      </w:pPr>
    </w:p>
    <w:p w14:paraId="05280621" w14:textId="6A4079E5" w:rsidR="00DC5420" w:rsidRDefault="00DC5420" w:rsidP="00DC5420">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4D496DBE" w14:textId="77777777" w:rsidR="00232236" w:rsidRDefault="00232236" w:rsidP="00DC5420">
      <w:pPr>
        <w:jc w:val="both"/>
        <w:rPr>
          <w:sz w:val="22"/>
          <w:szCs w:val="22"/>
        </w:rPr>
      </w:pPr>
    </w:p>
    <w:p w14:paraId="7C0B4CBD" w14:textId="77777777" w:rsidR="00232236" w:rsidRPr="00A63FD2" w:rsidRDefault="00232236" w:rsidP="00232236">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399912BE" w14:textId="77777777" w:rsidR="00E5169B" w:rsidRDefault="00E5169B" w:rsidP="00303AC6">
      <w:pPr>
        <w:jc w:val="both"/>
        <w:rPr>
          <w:sz w:val="22"/>
          <w:szCs w:val="22"/>
        </w:rPr>
      </w:pPr>
    </w:p>
    <w:p w14:paraId="577FCA1C" w14:textId="5505F1BA" w:rsidR="00303AC6" w:rsidRPr="00A63FD2" w:rsidRDefault="00303AC6" w:rsidP="00303AC6">
      <w:pPr>
        <w:jc w:val="both"/>
        <w:rPr>
          <w:sz w:val="22"/>
          <w:szCs w:val="22"/>
        </w:rPr>
      </w:pPr>
      <w:r w:rsidRPr="00A63FD2">
        <w:rPr>
          <w:sz w:val="22"/>
          <w:szCs w:val="22"/>
        </w:rPr>
        <w:lastRenderedPageBreak/>
        <w:t xml:space="preserve">A Képviselő-testület </w:t>
      </w:r>
      <w:r>
        <w:rPr>
          <w:sz w:val="22"/>
          <w:szCs w:val="22"/>
        </w:rPr>
        <w:t>1</w:t>
      </w:r>
      <w:r w:rsidR="00232236">
        <w:rPr>
          <w:sz w:val="22"/>
          <w:szCs w:val="22"/>
        </w:rPr>
        <w:t>0</w:t>
      </w:r>
      <w:r w:rsidRPr="00A63FD2">
        <w:rPr>
          <w:sz w:val="22"/>
          <w:szCs w:val="22"/>
        </w:rPr>
        <w:t xml:space="preserve"> „igen” szavazattal az alábbi határozatot hozta:</w:t>
      </w:r>
    </w:p>
    <w:p w14:paraId="5512D767" w14:textId="77777777" w:rsidR="008A4F5F" w:rsidRDefault="008A4F5F" w:rsidP="00761D23">
      <w:pPr>
        <w:rPr>
          <w:sz w:val="22"/>
          <w:szCs w:val="22"/>
        </w:rPr>
      </w:pPr>
    </w:p>
    <w:p w14:paraId="63D3C4D4" w14:textId="77777777" w:rsidR="00232236" w:rsidRPr="00232236" w:rsidRDefault="00232236" w:rsidP="00232236">
      <w:pPr>
        <w:rPr>
          <w:sz w:val="22"/>
          <w:szCs w:val="22"/>
        </w:rPr>
      </w:pPr>
    </w:p>
    <w:p w14:paraId="4E32E895" w14:textId="77777777" w:rsidR="00232236" w:rsidRPr="00232236" w:rsidRDefault="00232236" w:rsidP="00232236">
      <w:pPr>
        <w:jc w:val="both"/>
        <w:rPr>
          <w:b/>
          <w:sz w:val="22"/>
          <w:szCs w:val="22"/>
          <w:u w:val="single"/>
        </w:rPr>
      </w:pPr>
      <w:r w:rsidRPr="00232236">
        <w:rPr>
          <w:b/>
          <w:sz w:val="22"/>
          <w:szCs w:val="22"/>
          <w:u w:val="single"/>
        </w:rPr>
        <w:t xml:space="preserve">36/2024. sz. </w:t>
      </w:r>
      <w:proofErr w:type="spellStart"/>
      <w:r w:rsidRPr="00232236">
        <w:rPr>
          <w:b/>
          <w:sz w:val="22"/>
          <w:szCs w:val="22"/>
          <w:u w:val="single"/>
        </w:rPr>
        <w:t>Képv</w:t>
      </w:r>
      <w:proofErr w:type="spellEnd"/>
      <w:r w:rsidRPr="00232236">
        <w:rPr>
          <w:b/>
          <w:sz w:val="22"/>
          <w:szCs w:val="22"/>
          <w:u w:val="single"/>
        </w:rPr>
        <w:t>. test. hat.</w:t>
      </w:r>
    </w:p>
    <w:p w14:paraId="121187BB" w14:textId="77777777" w:rsidR="00232236" w:rsidRPr="00232236" w:rsidRDefault="00232236" w:rsidP="00232236">
      <w:pPr>
        <w:keepNext/>
        <w:ind w:left="1080" w:hanging="1080"/>
        <w:jc w:val="both"/>
        <w:outlineLvl w:val="1"/>
        <w:rPr>
          <w:b/>
          <w:bCs/>
          <w:sz w:val="22"/>
          <w:szCs w:val="22"/>
        </w:rPr>
      </w:pPr>
      <w:r w:rsidRPr="00232236">
        <w:rPr>
          <w:sz w:val="22"/>
          <w:szCs w:val="22"/>
        </w:rPr>
        <w:t xml:space="preserve">Kiskőrös Város Környezetvédelmi Programja 2024-2028 </w:t>
      </w:r>
    </w:p>
    <w:p w14:paraId="5CDA4CAE" w14:textId="77777777" w:rsidR="00232236" w:rsidRPr="00232236" w:rsidRDefault="00232236" w:rsidP="00232236">
      <w:pPr>
        <w:jc w:val="both"/>
        <w:rPr>
          <w:sz w:val="22"/>
          <w:szCs w:val="22"/>
        </w:rPr>
      </w:pPr>
    </w:p>
    <w:p w14:paraId="3DBC8980" w14:textId="77777777" w:rsidR="00232236" w:rsidRPr="00232236" w:rsidRDefault="00232236" w:rsidP="00232236">
      <w:pPr>
        <w:jc w:val="center"/>
        <w:rPr>
          <w:b/>
          <w:bCs/>
          <w:sz w:val="22"/>
          <w:szCs w:val="22"/>
        </w:rPr>
      </w:pPr>
      <w:r w:rsidRPr="00232236">
        <w:rPr>
          <w:b/>
          <w:bCs/>
          <w:sz w:val="22"/>
          <w:szCs w:val="22"/>
        </w:rPr>
        <w:t xml:space="preserve">HATÁROZAT </w:t>
      </w:r>
    </w:p>
    <w:p w14:paraId="17643C6D" w14:textId="77777777" w:rsidR="00232236" w:rsidRPr="00232236" w:rsidRDefault="00232236" w:rsidP="00232236">
      <w:pPr>
        <w:suppressAutoHyphens/>
        <w:jc w:val="both"/>
        <w:rPr>
          <w:sz w:val="22"/>
          <w:szCs w:val="22"/>
          <w:lang w:eastAsia="zh-CN"/>
        </w:rPr>
      </w:pPr>
    </w:p>
    <w:p w14:paraId="7B6EF211" w14:textId="77777777" w:rsidR="00232236" w:rsidRPr="00232236" w:rsidRDefault="00232236" w:rsidP="00232236">
      <w:pPr>
        <w:suppressAutoHyphens/>
        <w:jc w:val="both"/>
        <w:rPr>
          <w:sz w:val="22"/>
          <w:szCs w:val="22"/>
          <w:lang w:eastAsia="zh-CN"/>
        </w:rPr>
      </w:pPr>
      <w:r w:rsidRPr="00232236">
        <w:rPr>
          <w:sz w:val="22"/>
          <w:szCs w:val="22"/>
          <w:lang w:eastAsia="zh-CN"/>
        </w:rPr>
        <w:t>Kiskőrös Város Önkormányzatának Képviselő testülete a környezet védelmének általános szabályairól szóló 1995. évi LIII. törvény 46. §. (1) bekezdés b) pontja alapján a Nemzeti Környezetvédelmi Programmal valamint Kiskőrös Város Településrendezési Tervével (Helyi Építési Szabályzat, Szerkezeti Terv, Szabályozási Terv) összhangban, a helyi környezeti problémák számbavételével, a határozat mellékletében foglaltak szerint jóváhagyja Kiskőrös Város 2024-2028 időszakra vonatkozó Környezetvédelmi Programját.</w:t>
      </w:r>
    </w:p>
    <w:p w14:paraId="6A497986" w14:textId="77777777" w:rsidR="00232236" w:rsidRPr="00232236" w:rsidRDefault="00232236" w:rsidP="00232236">
      <w:pPr>
        <w:suppressAutoHyphens/>
        <w:jc w:val="both"/>
        <w:rPr>
          <w:iCs/>
          <w:sz w:val="22"/>
          <w:szCs w:val="22"/>
          <w:lang w:eastAsia="zh-CN"/>
        </w:rPr>
      </w:pPr>
    </w:p>
    <w:p w14:paraId="1FC7F38E" w14:textId="77777777" w:rsidR="00232236" w:rsidRPr="00232236" w:rsidRDefault="00232236" w:rsidP="00232236">
      <w:pPr>
        <w:suppressAutoHyphens/>
        <w:jc w:val="both"/>
        <w:rPr>
          <w:sz w:val="22"/>
          <w:szCs w:val="22"/>
          <w:lang w:eastAsia="zh-CN"/>
        </w:rPr>
      </w:pPr>
      <w:r w:rsidRPr="00232236">
        <w:rPr>
          <w:b/>
          <w:bCs/>
          <w:sz w:val="22"/>
          <w:szCs w:val="22"/>
          <w:u w:val="single"/>
          <w:lang w:eastAsia="zh-CN"/>
        </w:rPr>
        <w:t>Határidő:</w:t>
      </w:r>
      <w:r w:rsidRPr="00232236">
        <w:rPr>
          <w:sz w:val="22"/>
          <w:szCs w:val="22"/>
          <w:lang w:eastAsia="zh-CN"/>
        </w:rPr>
        <w:t xml:space="preserve"> </w:t>
      </w:r>
      <w:r w:rsidRPr="00232236">
        <w:rPr>
          <w:sz w:val="22"/>
          <w:szCs w:val="22"/>
          <w:lang w:eastAsia="zh-CN"/>
        </w:rPr>
        <w:tab/>
        <w:t>azonnal</w:t>
      </w:r>
    </w:p>
    <w:p w14:paraId="54D75B50" w14:textId="77777777" w:rsidR="00232236" w:rsidRPr="00232236" w:rsidRDefault="00232236" w:rsidP="00232236">
      <w:pPr>
        <w:suppressAutoHyphens/>
        <w:jc w:val="both"/>
        <w:rPr>
          <w:sz w:val="22"/>
          <w:szCs w:val="22"/>
          <w:lang w:eastAsia="zh-CN"/>
        </w:rPr>
      </w:pPr>
      <w:r w:rsidRPr="00232236">
        <w:rPr>
          <w:b/>
          <w:bCs/>
          <w:sz w:val="22"/>
          <w:szCs w:val="22"/>
          <w:u w:val="single"/>
          <w:lang w:eastAsia="zh-CN"/>
        </w:rPr>
        <w:t>Felelős:</w:t>
      </w:r>
      <w:r w:rsidRPr="00232236">
        <w:rPr>
          <w:sz w:val="22"/>
          <w:szCs w:val="22"/>
          <w:lang w:eastAsia="zh-CN"/>
        </w:rPr>
        <w:t xml:space="preserve"> </w:t>
      </w:r>
      <w:r w:rsidRPr="00232236">
        <w:rPr>
          <w:sz w:val="22"/>
          <w:szCs w:val="22"/>
          <w:lang w:eastAsia="zh-CN"/>
        </w:rPr>
        <w:tab/>
        <w:t>polgármester</w:t>
      </w:r>
    </w:p>
    <w:p w14:paraId="64D6E5E6" w14:textId="77777777" w:rsidR="00232236" w:rsidRPr="00232236" w:rsidRDefault="00232236" w:rsidP="00232236">
      <w:pPr>
        <w:suppressAutoHyphens/>
        <w:jc w:val="both"/>
        <w:rPr>
          <w:sz w:val="22"/>
          <w:szCs w:val="22"/>
          <w:lang w:eastAsia="zh-CN"/>
        </w:rPr>
      </w:pPr>
    </w:p>
    <w:p w14:paraId="12D9DA42" w14:textId="5E7EEBD6" w:rsidR="00761D23" w:rsidRPr="00232236" w:rsidRDefault="00232236" w:rsidP="00761D23">
      <w:pPr>
        <w:jc w:val="both"/>
        <w:rPr>
          <w:i/>
          <w:iCs/>
          <w:sz w:val="22"/>
          <w:szCs w:val="22"/>
        </w:rPr>
      </w:pPr>
      <w:r w:rsidRPr="00232236">
        <w:rPr>
          <w:i/>
          <w:iCs/>
          <w:sz w:val="22"/>
          <w:szCs w:val="22"/>
        </w:rPr>
        <w:t>Melléklet a jegyzőkönyvhöz csatolva.</w:t>
      </w:r>
    </w:p>
    <w:p w14:paraId="15B00421" w14:textId="77777777" w:rsidR="00761D23" w:rsidRPr="00F6532F" w:rsidRDefault="00761D23" w:rsidP="00761D23">
      <w:pPr>
        <w:pBdr>
          <w:bottom w:val="single" w:sz="6" w:space="1" w:color="auto"/>
        </w:pBdr>
        <w:tabs>
          <w:tab w:val="center" w:pos="7380"/>
        </w:tabs>
        <w:rPr>
          <w:bCs/>
          <w:i/>
          <w:sz w:val="22"/>
          <w:szCs w:val="22"/>
        </w:rPr>
      </w:pPr>
    </w:p>
    <w:p w14:paraId="1C9B34BE" w14:textId="77777777" w:rsidR="00761D23" w:rsidRDefault="00761D23" w:rsidP="00761D23">
      <w:pPr>
        <w:rPr>
          <w:b/>
          <w:sz w:val="22"/>
          <w:szCs w:val="22"/>
        </w:rPr>
      </w:pPr>
    </w:p>
    <w:p w14:paraId="2B6863B0" w14:textId="77777777" w:rsidR="002954EA" w:rsidRDefault="002954EA" w:rsidP="009379C4">
      <w:pPr>
        <w:rPr>
          <w:bCs/>
          <w:i/>
          <w:iCs/>
          <w:sz w:val="22"/>
          <w:szCs w:val="22"/>
        </w:rPr>
      </w:pPr>
    </w:p>
    <w:p w14:paraId="42BC557A" w14:textId="7EF8D74B" w:rsidR="00761D23" w:rsidRPr="00512825" w:rsidRDefault="00512825" w:rsidP="009379C4">
      <w:pPr>
        <w:rPr>
          <w:bCs/>
          <w:i/>
          <w:iCs/>
          <w:sz w:val="22"/>
          <w:szCs w:val="22"/>
        </w:rPr>
      </w:pPr>
      <w:r w:rsidRPr="00512825">
        <w:rPr>
          <w:bCs/>
          <w:i/>
          <w:iCs/>
          <w:sz w:val="22"/>
          <w:szCs w:val="22"/>
        </w:rPr>
        <w:t>Domonyi László polgármester 15 perc szünetet rendelt el.</w:t>
      </w:r>
    </w:p>
    <w:p w14:paraId="691E377C" w14:textId="77777777" w:rsidR="00512825" w:rsidRDefault="00512825" w:rsidP="009379C4">
      <w:pPr>
        <w:rPr>
          <w:b/>
          <w:sz w:val="22"/>
          <w:szCs w:val="22"/>
        </w:rPr>
      </w:pPr>
    </w:p>
    <w:p w14:paraId="04D6C660" w14:textId="77777777" w:rsidR="00512825" w:rsidRDefault="00512825" w:rsidP="009379C4">
      <w:pPr>
        <w:rPr>
          <w:b/>
          <w:sz w:val="22"/>
          <w:szCs w:val="22"/>
        </w:rPr>
      </w:pPr>
    </w:p>
    <w:p w14:paraId="401B5205" w14:textId="77777777" w:rsidR="000A31C7" w:rsidRDefault="000A31C7" w:rsidP="009379C4">
      <w:pPr>
        <w:rPr>
          <w:b/>
          <w:sz w:val="22"/>
          <w:szCs w:val="22"/>
        </w:rPr>
      </w:pPr>
    </w:p>
    <w:p w14:paraId="5ECC1EAF" w14:textId="77777777" w:rsidR="0016559E" w:rsidRDefault="0016559E" w:rsidP="009379C4">
      <w:pPr>
        <w:rPr>
          <w:b/>
          <w:sz w:val="22"/>
          <w:szCs w:val="22"/>
        </w:rPr>
      </w:pPr>
    </w:p>
    <w:p w14:paraId="480E633B" w14:textId="77777777" w:rsidR="0016559E" w:rsidRDefault="0016559E" w:rsidP="009379C4">
      <w:pPr>
        <w:rPr>
          <w:b/>
          <w:sz w:val="22"/>
          <w:szCs w:val="22"/>
        </w:rPr>
      </w:pPr>
    </w:p>
    <w:p w14:paraId="10F077C4" w14:textId="77777777" w:rsidR="00512825" w:rsidRDefault="00512825" w:rsidP="009379C4">
      <w:pPr>
        <w:rPr>
          <w:b/>
          <w:sz w:val="22"/>
          <w:szCs w:val="22"/>
        </w:rPr>
      </w:pPr>
    </w:p>
    <w:p w14:paraId="409F8675" w14:textId="77777777" w:rsidR="00CE243C" w:rsidRDefault="00CE243C" w:rsidP="00512825">
      <w:pPr>
        <w:pStyle w:val="Listaszerbekezds"/>
        <w:numPr>
          <w:ilvl w:val="0"/>
          <w:numId w:val="7"/>
        </w:numPr>
        <w:jc w:val="center"/>
        <w:rPr>
          <w:b/>
          <w:bCs/>
          <w:sz w:val="22"/>
          <w:szCs w:val="22"/>
        </w:rPr>
      </w:pPr>
      <w:r>
        <w:rPr>
          <w:b/>
          <w:bCs/>
          <w:sz w:val="22"/>
          <w:szCs w:val="22"/>
        </w:rPr>
        <w:t>napirend</w:t>
      </w:r>
    </w:p>
    <w:p w14:paraId="42F6113E" w14:textId="77777777" w:rsidR="00CE243C" w:rsidRDefault="00CE243C" w:rsidP="00CE243C">
      <w:pPr>
        <w:jc w:val="center"/>
        <w:rPr>
          <w:b/>
          <w:bCs/>
          <w:sz w:val="22"/>
          <w:szCs w:val="22"/>
        </w:rPr>
      </w:pPr>
    </w:p>
    <w:p w14:paraId="69B156E0" w14:textId="5D75C6A2" w:rsidR="00512825" w:rsidRDefault="00512825" w:rsidP="00CE243C">
      <w:pPr>
        <w:jc w:val="center"/>
        <w:rPr>
          <w:rFonts w:eastAsia="Calibri"/>
          <w:bCs/>
          <w:sz w:val="22"/>
          <w:szCs w:val="22"/>
        </w:rPr>
      </w:pPr>
      <w:r w:rsidRPr="00512825">
        <w:rPr>
          <w:rFonts w:eastAsia="Calibri"/>
          <w:bCs/>
          <w:sz w:val="22"/>
          <w:szCs w:val="22"/>
        </w:rPr>
        <w:t xml:space="preserve">INGÓ VAGYON INGYENES TULAJDONBA VÉTELE </w:t>
      </w:r>
    </w:p>
    <w:p w14:paraId="280D50A8" w14:textId="19C65B82" w:rsidR="00CE243C" w:rsidRPr="00E019B5" w:rsidRDefault="00CE243C" w:rsidP="00CE243C">
      <w:pPr>
        <w:jc w:val="center"/>
        <w:rPr>
          <w:b/>
          <w:sz w:val="22"/>
          <w:szCs w:val="22"/>
        </w:rPr>
      </w:pPr>
      <w:r w:rsidRPr="00E019B5">
        <w:rPr>
          <w:i/>
          <w:sz w:val="22"/>
          <w:szCs w:val="22"/>
        </w:rPr>
        <w:t>(Írásos előterjesztés a jegyzőkönyvhöz mellékelve.)</w:t>
      </w:r>
    </w:p>
    <w:p w14:paraId="21DC0FD4" w14:textId="77777777" w:rsidR="00CE243C" w:rsidRPr="00E019B5" w:rsidRDefault="00CE243C" w:rsidP="00CE243C">
      <w:pPr>
        <w:ind w:left="360"/>
        <w:jc w:val="both"/>
        <w:rPr>
          <w:bCs/>
        </w:rPr>
      </w:pPr>
    </w:p>
    <w:p w14:paraId="125806D8" w14:textId="77777777" w:rsidR="00CE243C" w:rsidRPr="00A63FD2" w:rsidRDefault="00CE243C" w:rsidP="00CE243C">
      <w:pPr>
        <w:jc w:val="both"/>
        <w:rPr>
          <w:sz w:val="22"/>
          <w:szCs w:val="22"/>
        </w:rPr>
      </w:pPr>
      <w:r w:rsidRPr="00A63FD2">
        <w:rPr>
          <w:b/>
          <w:sz w:val="22"/>
          <w:szCs w:val="22"/>
          <w:u w:val="single"/>
        </w:rPr>
        <w:t>Előterjesztő:</w:t>
      </w:r>
      <w:r w:rsidRPr="00A63FD2">
        <w:rPr>
          <w:sz w:val="22"/>
          <w:szCs w:val="22"/>
        </w:rPr>
        <w:tab/>
        <w:t>Polgármester</w:t>
      </w:r>
    </w:p>
    <w:p w14:paraId="560B433E" w14:textId="77777777" w:rsidR="00CE243C" w:rsidRPr="00A63FD2" w:rsidRDefault="00CE243C" w:rsidP="00CE243C">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w:t>
      </w:r>
    </w:p>
    <w:p w14:paraId="091F72E6" w14:textId="77777777" w:rsidR="00CE243C" w:rsidRDefault="00CE243C" w:rsidP="00CE243C">
      <w:pPr>
        <w:rPr>
          <w:sz w:val="22"/>
          <w:szCs w:val="22"/>
        </w:rPr>
      </w:pPr>
    </w:p>
    <w:p w14:paraId="16879F13" w14:textId="6C57EFE6" w:rsidR="00CE243C" w:rsidRPr="00C72D17" w:rsidRDefault="00CE243C" w:rsidP="00CE243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sidR="00320120">
        <w:rPr>
          <w:sz w:val="22"/>
          <w:szCs w:val="22"/>
        </w:rPr>
        <w:t xml:space="preserve"> </w:t>
      </w:r>
      <w:r>
        <w:rPr>
          <w:b/>
          <w:sz w:val="22"/>
          <w:szCs w:val="22"/>
        </w:rPr>
        <w:t xml:space="preserve">Kutyifa Sándorné </w:t>
      </w:r>
      <w:r w:rsidR="00B1436E">
        <w:rPr>
          <w:b/>
          <w:sz w:val="22"/>
          <w:szCs w:val="22"/>
        </w:rPr>
        <w:t xml:space="preserve">Sinkovicz Csilla </w:t>
      </w:r>
      <w:r>
        <w:rPr>
          <w:b/>
          <w:sz w:val="22"/>
          <w:szCs w:val="22"/>
        </w:rPr>
        <w:t xml:space="preserve">vagyongazdálkodási </w:t>
      </w:r>
      <w:proofErr w:type="spellStart"/>
      <w:r>
        <w:rPr>
          <w:b/>
          <w:sz w:val="22"/>
          <w:szCs w:val="22"/>
        </w:rPr>
        <w:t>referens</w:t>
      </w:r>
      <w:r w:rsidR="00B1436E">
        <w:rPr>
          <w:b/>
          <w:sz w:val="22"/>
          <w:szCs w:val="22"/>
        </w:rPr>
        <w:t>e</w:t>
      </w:r>
      <w:r>
        <w:rPr>
          <w:b/>
          <w:sz w:val="22"/>
          <w:szCs w:val="22"/>
        </w:rPr>
        <w:t>t</w:t>
      </w:r>
      <w:proofErr w:type="spellEnd"/>
      <w:r>
        <w:rPr>
          <w:b/>
          <w:sz w:val="22"/>
          <w:szCs w:val="22"/>
        </w:rPr>
        <w:t>.</w:t>
      </w:r>
    </w:p>
    <w:p w14:paraId="6BEE543F" w14:textId="77777777" w:rsidR="00CE243C" w:rsidRDefault="00CE243C" w:rsidP="00CE243C">
      <w:pPr>
        <w:suppressAutoHyphens/>
        <w:jc w:val="both"/>
        <w:rPr>
          <w:b/>
          <w:sz w:val="22"/>
          <w:szCs w:val="22"/>
        </w:rPr>
      </w:pPr>
    </w:p>
    <w:p w14:paraId="68E980F5" w14:textId="4E2BF34D" w:rsidR="003B7F0B" w:rsidRDefault="00B1436E" w:rsidP="003B7F0B">
      <w:pPr>
        <w:jc w:val="both"/>
        <w:rPr>
          <w:sz w:val="22"/>
          <w:szCs w:val="22"/>
        </w:rPr>
      </w:pPr>
      <w:r w:rsidRPr="00B146CA">
        <w:rPr>
          <w:b/>
          <w:sz w:val="22"/>
          <w:szCs w:val="22"/>
        </w:rPr>
        <w:t xml:space="preserve">Kutyifa Sándorné Sinkovicz Csilla vagyongazdálkodási referens </w:t>
      </w:r>
      <w:r w:rsidR="00CE243C" w:rsidRPr="00B146CA">
        <w:rPr>
          <w:sz w:val="22"/>
          <w:szCs w:val="22"/>
        </w:rPr>
        <w:t xml:space="preserve">elmondta, </w:t>
      </w:r>
      <w:r w:rsidR="00C70551" w:rsidRPr="00B146CA">
        <w:rPr>
          <w:sz w:val="22"/>
          <w:szCs w:val="22"/>
        </w:rPr>
        <w:t xml:space="preserve">hogy </w:t>
      </w:r>
      <w:r w:rsidR="00B146CA" w:rsidRPr="00B146CA">
        <w:rPr>
          <w:sz w:val="22"/>
          <w:szCs w:val="22"/>
        </w:rPr>
        <w:t>a Budapest-Belgrád vasútvonal fejlesztésével összefüggésben a nyomvonal mentén 2021. évben nagy mennyiségű fa kivágására került sor. A vasút nyomvonala, így az itt kivágásra került famennyiség is a Magyar Állam tulajdonát képezi.</w:t>
      </w:r>
      <w:r w:rsidR="000473A4">
        <w:rPr>
          <w:sz w:val="22"/>
          <w:szCs w:val="22"/>
        </w:rPr>
        <w:t xml:space="preserve"> </w:t>
      </w:r>
      <w:r w:rsidR="00B146CA" w:rsidRPr="00B146CA">
        <w:rPr>
          <w:sz w:val="22"/>
          <w:szCs w:val="22"/>
        </w:rPr>
        <w:t>A MÁV Zrt., mint vagyonkezelő 2024. január végén a kitermelt fa mennyiségét felmérte és minőségi átsorolását kezdeményezte, annak állagromlására tekintettel.</w:t>
      </w:r>
      <w:r w:rsidR="003B7F0B" w:rsidRPr="003B7F0B">
        <w:rPr>
          <w:sz w:val="22"/>
          <w:szCs w:val="22"/>
        </w:rPr>
        <w:t xml:space="preserve"> </w:t>
      </w:r>
      <w:r w:rsidR="003B7F0B">
        <w:rPr>
          <w:sz w:val="22"/>
          <w:szCs w:val="22"/>
        </w:rPr>
        <w:t>A helyszíni szemle során a szakértő megállapította, hogy a faanyag depónia egésze tekintetében korhadás, továbbá a vízvesztés következtében térfogatcsökkenés tapasztalható, így a faanyag ipari célú felhasználásra nem alkalmas, ezért az Önkormányzat a faanyag depóniát szociális tűzifa céljára térítésmentesen tulajdonba kívánja venni.</w:t>
      </w:r>
    </w:p>
    <w:p w14:paraId="6D616BBA" w14:textId="77777777" w:rsidR="003049C5" w:rsidRDefault="003049C5" w:rsidP="00512825">
      <w:pPr>
        <w:pStyle w:val="Listaszerbekezds"/>
        <w:jc w:val="both"/>
        <w:rPr>
          <w:sz w:val="22"/>
          <w:szCs w:val="22"/>
        </w:rPr>
      </w:pPr>
    </w:p>
    <w:p w14:paraId="585E2939" w14:textId="77777777" w:rsidR="00512825" w:rsidRDefault="00512825" w:rsidP="00512825">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56DD551F" w14:textId="77777777" w:rsidR="00512825" w:rsidRDefault="00512825" w:rsidP="00512825">
      <w:pPr>
        <w:jc w:val="both"/>
        <w:rPr>
          <w:sz w:val="22"/>
          <w:szCs w:val="22"/>
        </w:rPr>
      </w:pPr>
    </w:p>
    <w:p w14:paraId="1F258CAD" w14:textId="77777777" w:rsidR="00512825" w:rsidRPr="00A63FD2" w:rsidRDefault="00512825" w:rsidP="00512825">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26E51A13" w14:textId="77777777" w:rsidR="00CE243C" w:rsidRDefault="00CE243C" w:rsidP="00CE243C">
      <w:pPr>
        <w:jc w:val="both"/>
        <w:rPr>
          <w:sz w:val="22"/>
          <w:szCs w:val="22"/>
        </w:rPr>
      </w:pPr>
    </w:p>
    <w:p w14:paraId="3E261408" w14:textId="128637D3" w:rsidR="00CE243C" w:rsidRDefault="00CE243C" w:rsidP="00CE243C">
      <w:pPr>
        <w:jc w:val="both"/>
        <w:rPr>
          <w:sz w:val="22"/>
          <w:szCs w:val="22"/>
        </w:rPr>
      </w:pPr>
      <w:r w:rsidRPr="00A63FD2">
        <w:rPr>
          <w:sz w:val="22"/>
          <w:szCs w:val="22"/>
        </w:rPr>
        <w:lastRenderedPageBreak/>
        <w:t xml:space="preserve">A Képviselő-testület </w:t>
      </w:r>
      <w:r>
        <w:rPr>
          <w:sz w:val="22"/>
          <w:szCs w:val="22"/>
        </w:rPr>
        <w:t>1</w:t>
      </w:r>
      <w:r w:rsidR="00512825">
        <w:rPr>
          <w:sz w:val="22"/>
          <w:szCs w:val="22"/>
        </w:rPr>
        <w:t>0</w:t>
      </w:r>
      <w:r w:rsidRPr="00A63FD2">
        <w:rPr>
          <w:sz w:val="22"/>
          <w:szCs w:val="22"/>
        </w:rPr>
        <w:t xml:space="preserve"> „igen” szavazattal az alábbi határozatot hozta:</w:t>
      </w:r>
    </w:p>
    <w:p w14:paraId="78AD264A" w14:textId="77777777" w:rsidR="003049C5" w:rsidRPr="003049C5" w:rsidRDefault="003049C5" w:rsidP="003049C5">
      <w:pPr>
        <w:rPr>
          <w:sz w:val="22"/>
          <w:szCs w:val="22"/>
        </w:rPr>
      </w:pPr>
    </w:p>
    <w:p w14:paraId="25A2D56D" w14:textId="77777777" w:rsidR="003049C5" w:rsidRPr="003049C5" w:rsidRDefault="003049C5" w:rsidP="003049C5">
      <w:pPr>
        <w:jc w:val="both"/>
        <w:rPr>
          <w:b/>
          <w:sz w:val="22"/>
          <w:szCs w:val="22"/>
          <w:u w:val="single"/>
        </w:rPr>
      </w:pPr>
      <w:r w:rsidRPr="003049C5">
        <w:rPr>
          <w:b/>
          <w:sz w:val="22"/>
          <w:szCs w:val="22"/>
          <w:u w:val="single"/>
        </w:rPr>
        <w:t xml:space="preserve">37/2024. sz. </w:t>
      </w:r>
      <w:proofErr w:type="spellStart"/>
      <w:r w:rsidRPr="003049C5">
        <w:rPr>
          <w:b/>
          <w:sz w:val="22"/>
          <w:szCs w:val="22"/>
          <w:u w:val="single"/>
        </w:rPr>
        <w:t>Képv</w:t>
      </w:r>
      <w:proofErr w:type="spellEnd"/>
      <w:r w:rsidRPr="003049C5">
        <w:rPr>
          <w:b/>
          <w:sz w:val="22"/>
          <w:szCs w:val="22"/>
          <w:u w:val="single"/>
        </w:rPr>
        <w:t>. test. hat.</w:t>
      </w:r>
    </w:p>
    <w:p w14:paraId="72E289D7" w14:textId="77777777" w:rsidR="003049C5" w:rsidRPr="003049C5" w:rsidRDefault="003049C5" w:rsidP="003049C5">
      <w:pPr>
        <w:jc w:val="both"/>
        <w:rPr>
          <w:bCs/>
          <w:sz w:val="22"/>
          <w:szCs w:val="22"/>
        </w:rPr>
      </w:pPr>
      <w:r w:rsidRPr="003049C5">
        <w:rPr>
          <w:bCs/>
          <w:sz w:val="22"/>
          <w:szCs w:val="22"/>
        </w:rPr>
        <w:t>Ingó vagyon ingyenes tulajdonba vétele</w:t>
      </w:r>
    </w:p>
    <w:p w14:paraId="77CEF5BD" w14:textId="77777777" w:rsidR="003049C5" w:rsidRPr="003049C5" w:rsidRDefault="003049C5" w:rsidP="003049C5">
      <w:pPr>
        <w:jc w:val="both"/>
        <w:rPr>
          <w:sz w:val="22"/>
          <w:szCs w:val="22"/>
        </w:rPr>
      </w:pPr>
    </w:p>
    <w:p w14:paraId="59B63E95" w14:textId="77777777" w:rsidR="003049C5" w:rsidRPr="003049C5" w:rsidRDefault="003049C5" w:rsidP="003049C5">
      <w:pPr>
        <w:jc w:val="center"/>
        <w:rPr>
          <w:b/>
          <w:bCs/>
          <w:sz w:val="22"/>
          <w:szCs w:val="22"/>
        </w:rPr>
      </w:pPr>
      <w:r w:rsidRPr="003049C5">
        <w:rPr>
          <w:b/>
          <w:bCs/>
          <w:sz w:val="22"/>
          <w:szCs w:val="22"/>
        </w:rPr>
        <w:t xml:space="preserve">HATÁROZAT </w:t>
      </w:r>
    </w:p>
    <w:p w14:paraId="3F8BBBC3" w14:textId="77777777" w:rsidR="003049C5" w:rsidRPr="003049C5" w:rsidRDefault="003049C5" w:rsidP="003049C5">
      <w:pPr>
        <w:jc w:val="center"/>
        <w:rPr>
          <w:b/>
          <w:bCs/>
          <w:sz w:val="22"/>
          <w:szCs w:val="22"/>
        </w:rPr>
      </w:pPr>
    </w:p>
    <w:p w14:paraId="6EAEF550" w14:textId="77777777" w:rsidR="003049C5" w:rsidRPr="003049C5" w:rsidRDefault="003049C5" w:rsidP="003049C5">
      <w:pPr>
        <w:jc w:val="both"/>
        <w:rPr>
          <w:sz w:val="22"/>
          <w:szCs w:val="22"/>
        </w:rPr>
      </w:pPr>
      <w:r w:rsidRPr="003049C5">
        <w:rPr>
          <w:sz w:val="22"/>
          <w:szCs w:val="22"/>
        </w:rPr>
        <w:t>Kiskőrös Város Önkormányzatának Képviselő-testülete</w:t>
      </w:r>
    </w:p>
    <w:p w14:paraId="4905F739" w14:textId="77777777" w:rsidR="003049C5" w:rsidRPr="003049C5" w:rsidRDefault="003049C5" w:rsidP="003049C5">
      <w:pPr>
        <w:numPr>
          <w:ilvl w:val="0"/>
          <w:numId w:val="42"/>
        </w:numPr>
        <w:ind w:left="709"/>
        <w:contextualSpacing/>
        <w:jc w:val="both"/>
        <w:rPr>
          <w:sz w:val="22"/>
          <w:szCs w:val="22"/>
        </w:rPr>
      </w:pPr>
      <w:r w:rsidRPr="003049C5">
        <w:rPr>
          <w:sz w:val="22"/>
          <w:szCs w:val="22"/>
        </w:rPr>
        <w:t>a nemzeti vagyonról szóló 2011. évi CXVI. törvény 13. §-</w:t>
      </w:r>
      <w:proofErr w:type="spellStart"/>
      <w:r w:rsidRPr="003049C5">
        <w:rPr>
          <w:sz w:val="22"/>
          <w:szCs w:val="22"/>
        </w:rPr>
        <w:t>ában</w:t>
      </w:r>
      <w:proofErr w:type="spellEnd"/>
      <w:r w:rsidRPr="003049C5">
        <w:rPr>
          <w:sz w:val="22"/>
          <w:szCs w:val="22"/>
        </w:rPr>
        <w:t xml:space="preserve"> foglaltak, valamint az állami vagyonról szóló 2007. évi CVI. törvény 36. § (2) bekezdésének c) pontja alapján a Magyar Nemzeti Vagyonkezelő Zrt.-nél (a továbbiakban: MNV Zrt.), mint tulajdonosi joggyakorlónál kezdeményezi és kérelmezi a Magyar Állam tulajdonában és a MÁV Magyar Államvasutak Zrt. vagyonkezelésében lévő Kiskőrös közigazgatási területén a vasút nyomvonalán kitermelt és deponált faanyag ingyenes önkormányzati tulajdonba adását.</w:t>
      </w:r>
    </w:p>
    <w:p w14:paraId="04EA149C" w14:textId="77777777" w:rsidR="003049C5" w:rsidRPr="003049C5" w:rsidRDefault="003049C5" w:rsidP="003049C5">
      <w:pPr>
        <w:numPr>
          <w:ilvl w:val="0"/>
          <w:numId w:val="42"/>
        </w:numPr>
        <w:ind w:left="714" w:hanging="357"/>
        <w:contextualSpacing/>
        <w:jc w:val="both"/>
        <w:rPr>
          <w:sz w:val="22"/>
          <w:szCs w:val="22"/>
        </w:rPr>
      </w:pPr>
      <w:r w:rsidRPr="003049C5">
        <w:rPr>
          <w:sz w:val="22"/>
          <w:szCs w:val="22"/>
        </w:rPr>
        <w:t xml:space="preserve">a faanyag depóniát Magyarország helyi önkormányzatairól szóló 2011. CLXXXIX. törvény 13. § (1) bekezdés </w:t>
      </w:r>
      <w:r w:rsidRPr="003049C5">
        <w:rPr>
          <w:i/>
          <w:sz w:val="22"/>
          <w:szCs w:val="22"/>
        </w:rPr>
        <w:t>„8a. pontja szerinti szociális szolgáltatások és ellátások, amelyek keretében települési támogatás állapítható meg”</w:t>
      </w:r>
      <w:r w:rsidRPr="003049C5">
        <w:rPr>
          <w:sz w:val="22"/>
          <w:szCs w:val="22"/>
        </w:rPr>
        <w:t xml:space="preserve"> közfeladatainak ellátása érdekében kívánja tulajdonba venni és a rászorulók részére szociális helyzetük javítása érdekében szociális tűzifa céljára hasznosítani.</w:t>
      </w:r>
    </w:p>
    <w:p w14:paraId="2325626A" w14:textId="77777777" w:rsidR="003049C5" w:rsidRPr="003049C5" w:rsidRDefault="003049C5" w:rsidP="003049C5">
      <w:pPr>
        <w:numPr>
          <w:ilvl w:val="0"/>
          <w:numId w:val="42"/>
        </w:numPr>
        <w:ind w:left="714" w:hanging="357"/>
        <w:contextualSpacing/>
        <w:jc w:val="both"/>
        <w:rPr>
          <w:sz w:val="22"/>
          <w:szCs w:val="22"/>
        </w:rPr>
      </w:pPr>
      <w:r w:rsidRPr="003049C5">
        <w:rPr>
          <w:sz w:val="22"/>
          <w:szCs w:val="22"/>
        </w:rPr>
        <w:t>nyilatkozik, hogy az ingyenes tulajdonba vétel során felmerülő valamennyi költséget Kiskőrös Város Önkormányzata viseli.</w:t>
      </w:r>
    </w:p>
    <w:p w14:paraId="6C3D49C2" w14:textId="77777777" w:rsidR="003049C5" w:rsidRPr="003049C5" w:rsidRDefault="003049C5" w:rsidP="003049C5">
      <w:pPr>
        <w:numPr>
          <w:ilvl w:val="0"/>
          <w:numId w:val="42"/>
        </w:numPr>
        <w:ind w:left="714" w:hanging="357"/>
        <w:contextualSpacing/>
        <w:jc w:val="both"/>
        <w:rPr>
          <w:sz w:val="22"/>
          <w:szCs w:val="22"/>
        </w:rPr>
      </w:pPr>
      <w:r w:rsidRPr="003049C5">
        <w:rPr>
          <w:sz w:val="22"/>
          <w:szCs w:val="22"/>
        </w:rPr>
        <w:t>nyilatkozik, hogy a faanyag depónia nem áll védettség alatt.</w:t>
      </w:r>
    </w:p>
    <w:p w14:paraId="06437BBC" w14:textId="77777777" w:rsidR="003049C5" w:rsidRPr="003049C5" w:rsidRDefault="003049C5" w:rsidP="003049C5">
      <w:pPr>
        <w:numPr>
          <w:ilvl w:val="0"/>
          <w:numId w:val="42"/>
        </w:numPr>
        <w:contextualSpacing/>
        <w:jc w:val="both"/>
        <w:rPr>
          <w:sz w:val="22"/>
          <w:szCs w:val="22"/>
        </w:rPr>
      </w:pPr>
      <w:r w:rsidRPr="003049C5">
        <w:rPr>
          <w:sz w:val="22"/>
          <w:szCs w:val="22"/>
        </w:rPr>
        <w:t>felhatalmazza a polgármestert, hogy a faanyag depónia ingyenes önkormányzati tulajdonba adásával kapcsolatos eljárás során az MNV Zrt. felé teljes jogkörben eljárjon, és valamennyi nyilatkozatot megtegye, az ingyenes önkormányzati tulajdonba adásra vonatkozó megállapodást aláírja.</w:t>
      </w:r>
    </w:p>
    <w:p w14:paraId="65EE9045" w14:textId="77777777" w:rsidR="003049C5" w:rsidRPr="003049C5" w:rsidRDefault="003049C5" w:rsidP="003049C5">
      <w:pPr>
        <w:ind w:left="720"/>
        <w:contextualSpacing/>
        <w:jc w:val="both"/>
        <w:rPr>
          <w:b/>
          <w:bCs/>
          <w:sz w:val="22"/>
          <w:szCs w:val="22"/>
          <w:u w:val="single"/>
        </w:rPr>
      </w:pPr>
    </w:p>
    <w:p w14:paraId="0C219105" w14:textId="77777777" w:rsidR="003049C5" w:rsidRPr="003049C5" w:rsidRDefault="003049C5" w:rsidP="003049C5">
      <w:pPr>
        <w:ind w:left="-142"/>
        <w:contextualSpacing/>
        <w:jc w:val="both"/>
        <w:rPr>
          <w:sz w:val="22"/>
          <w:szCs w:val="22"/>
        </w:rPr>
      </w:pPr>
      <w:r w:rsidRPr="003049C5">
        <w:rPr>
          <w:b/>
          <w:bCs/>
          <w:sz w:val="22"/>
          <w:szCs w:val="22"/>
          <w:u w:val="single"/>
        </w:rPr>
        <w:t>Felelős:</w:t>
      </w:r>
      <w:r w:rsidRPr="003049C5">
        <w:rPr>
          <w:sz w:val="22"/>
          <w:szCs w:val="22"/>
        </w:rPr>
        <w:tab/>
      </w:r>
      <w:r w:rsidRPr="003049C5">
        <w:rPr>
          <w:sz w:val="22"/>
          <w:szCs w:val="22"/>
        </w:rPr>
        <w:tab/>
        <w:t>polgármester</w:t>
      </w:r>
    </w:p>
    <w:p w14:paraId="7EC51A25" w14:textId="77777777" w:rsidR="003049C5" w:rsidRPr="003049C5" w:rsidRDefault="003049C5" w:rsidP="003049C5">
      <w:pPr>
        <w:ind w:left="-142"/>
        <w:contextualSpacing/>
        <w:jc w:val="both"/>
        <w:rPr>
          <w:sz w:val="22"/>
          <w:szCs w:val="22"/>
        </w:rPr>
      </w:pPr>
      <w:r w:rsidRPr="003049C5">
        <w:rPr>
          <w:b/>
          <w:bCs/>
          <w:sz w:val="22"/>
          <w:szCs w:val="22"/>
          <w:u w:val="single"/>
        </w:rPr>
        <w:t>Határidő:</w:t>
      </w:r>
      <w:r w:rsidRPr="003049C5">
        <w:rPr>
          <w:sz w:val="22"/>
          <w:szCs w:val="22"/>
        </w:rPr>
        <w:tab/>
        <w:t>értelemszerűen</w:t>
      </w:r>
    </w:p>
    <w:p w14:paraId="436DA0C3" w14:textId="212FBF75" w:rsidR="00232806" w:rsidRDefault="00232806" w:rsidP="00A94FAA">
      <w:pPr>
        <w:suppressAutoHyphens/>
        <w:rPr>
          <w:color w:val="00000A"/>
          <w:kern w:val="1"/>
          <w:sz w:val="20"/>
          <w:szCs w:val="20"/>
          <w:lang w:eastAsia="zh-CN"/>
        </w:rPr>
      </w:pPr>
    </w:p>
    <w:p w14:paraId="3FD0B802" w14:textId="601856AB" w:rsidR="00232806" w:rsidRDefault="00232806" w:rsidP="00A94FAA">
      <w:pPr>
        <w:suppressAutoHyphens/>
        <w:rPr>
          <w:color w:val="00000A"/>
          <w:kern w:val="1"/>
          <w:sz w:val="20"/>
          <w:szCs w:val="20"/>
          <w:lang w:eastAsia="zh-CN"/>
        </w:rPr>
      </w:pPr>
    </w:p>
    <w:p w14:paraId="7DA9121C" w14:textId="0A084EC3" w:rsidR="00232806" w:rsidRDefault="00232806" w:rsidP="00A94FAA">
      <w:pPr>
        <w:suppressAutoHyphens/>
        <w:rPr>
          <w:color w:val="00000A"/>
          <w:kern w:val="1"/>
          <w:sz w:val="20"/>
          <w:szCs w:val="20"/>
          <w:lang w:eastAsia="zh-CN"/>
        </w:rPr>
      </w:pPr>
    </w:p>
    <w:p w14:paraId="5C173627" w14:textId="77777777" w:rsidR="002954EA" w:rsidRPr="00F6532F" w:rsidRDefault="002954EA" w:rsidP="002954EA">
      <w:pPr>
        <w:pBdr>
          <w:bottom w:val="single" w:sz="6" w:space="1" w:color="auto"/>
        </w:pBdr>
        <w:tabs>
          <w:tab w:val="center" w:pos="7380"/>
        </w:tabs>
        <w:rPr>
          <w:bCs/>
          <w:i/>
          <w:sz w:val="22"/>
          <w:szCs w:val="22"/>
        </w:rPr>
      </w:pPr>
    </w:p>
    <w:p w14:paraId="01854B24" w14:textId="77777777" w:rsidR="002954EA" w:rsidRDefault="002954EA" w:rsidP="002954EA">
      <w:pPr>
        <w:rPr>
          <w:b/>
          <w:sz w:val="22"/>
          <w:szCs w:val="22"/>
        </w:rPr>
      </w:pPr>
    </w:p>
    <w:p w14:paraId="7BC2489B" w14:textId="4C12A3BC" w:rsidR="00232806" w:rsidRDefault="00232806" w:rsidP="00A94FAA">
      <w:pPr>
        <w:suppressAutoHyphens/>
        <w:rPr>
          <w:color w:val="00000A"/>
          <w:kern w:val="1"/>
          <w:sz w:val="20"/>
          <w:szCs w:val="20"/>
          <w:lang w:eastAsia="zh-CN"/>
        </w:rPr>
      </w:pPr>
    </w:p>
    <w:p w14:paraId="02203978" w14:textId="28B04014" w:rsidR="00232806" w:rsidRDefault="00232806" w:rsidP="00A94FAA">
      <w:pPr>
        <w:suppressAutoHyphens/>
        <w:rPr>
          <w:color w:val="00000A"/>
          <w:kern w:val="1"/>
          <w:sz w:val="20"/>
          <w:szCs w:val="20"/>
          <w:lang w:eastAsia="zh-CN"/>
        </w:rPr>
      </w:pPr>
    </w:p>
    <w:p w14:paraId="0C96F943" w14:textId="6C9C3256" w:rsidR="00232806" w:rsidRDefault="00232806" w:rsidP="00A94FAA">
      <w:pPr>
        <w:suppressAutoHyphens/>
        <w:rPr>
          <w:color w:val="00000A"/>
          <w:kern w:val="1"/>
          <w:sz w:val="20"/>
          <w:szCs w:val="20"/>
          <w:lang w:eastAsia="zh-CN"/>
        </w:rPr>
      </w:pPr>
    </w:p>
    <w:p w14:paraId="0D41DCA3" w14:textId="782FC712" w:rsidR="00232806" w:rsidRDefault="00232806" w:rsidP="00A94FAA">
      <w:pPr>
        <w:suppressAutoHyphens/>
        <w:rPr>
          <w:color w:val="00000A"/>
          <w:kern w:val="1"/>
          <w:sz w:val="20"/>
          <w:szCs w:val="20"/>
          <w:lang w:eastAsia="zh-CN"/>
        </w:rPr>
      </w:pPr>
    </w:p>
    <w:p w14:paraId="2D342456" w14:textId="42F254F6" w:rsidR="00232806" w:rsidRDefault="00232806" w:rsidP="00A94FAA">
      <w:pPr>
        <w:suppressAutoHyphens/>
        <w:rPr>
          <w:color w:val="00000A"/>
          <w:kern w:val="1"/>
          <w:sz w:val="20"/>
          <w:szCs w:val="20"/>
          <w:lang w:eastAsia="zh-CN"/>
        </w:rPr>
      </w:pPr>
    </w:p>
    <w:p w14:paraId="0DEACEDC" w14:textId="77777777" w:rsidR="00515F51" w:rsidRDefault="00515F51" w:rsidP="00512825">
      <w:pPr>
        <w:pStyle w:val="Listaszerbekezds"/>
        <w:numPr>
          <w:ilvl w:val="0"/>
          <w:numId w:val="7"/>
        </w:numPr>
        <w:jc w:val="center"/>
        <w:rPr>
          <w:b/>
          <w:bCs/>
          <w:sz w:val="22"/>
          <w:szCs w:val="22"/>
        </w:rPr>
      </w:pPr>
      <w:r>
        <w:rPr>
          <w:b/>
          <w:bCs/>
          <w:sz w:val="22"/>
          <w:szCs w:val="22"/>
        </w:rPr>
        <w:t>napirend</w:t>
      </w:r>
    </w:p>
    <w:p w14:paraId="040E9136" w14:textId="77777777" w:rsidR="00515F51" w:rsidRDefault="00515F51" w:rsidP="00515F51">
      <w:pPr>
        <w:jc w:val="center"/>
        <w:rPr>
          <w:b/>
          <w:bCs/>
          <w:sz w:val="22"/>
          <w:szCs w:val="22"/>
        </w:rPr>
      </w:pPr>
    </w:p>
    <w:p w14:paraId="4817C390" w14:textId="20F73C5E" w:rsidR="002954EA" w:rsidRDefault="002954EA" w:rsidP="00515F51">
      <w:pPr>
        <w:jc w:val="center"/>
        <w:rPr>
          <w:rFonts w:eastAsia="Calibri"/>
          <w:bCs/>
          <w:sz w:val="22"/>
          <w:szCs w:val="22"/>
        </w:rPr>
      </w:pPr>
      <w:r w:rsidRPr="002954EA">
        <w:rPr>
          <w:rFonts w:eastAsia="Calibri"/>
          <w:bCs/>
          <w:sz w:val="22"/>
          <w:szCs w:val="22"/>
        </w:rPr>
        <w:t xml:space="preserve">A KISKŐRÖS, POZSONYI U. 2. SZÁM ALATTI INGATLAN MEGHATÁROZOTT TERÜLETRÉSZÉNEK INGYENES HASZNÁLATBA ADÁSA A MAGYAR NEMZETI VAGYONKEZELŐ ZRT. RÉSZÉRE </w:t>
      </w:r>
    </w:p>
    <w:p w14:paraId="27E3BAE4" w14:textId="10CA9DE3" w:rsidR="00515F51" w:rsidRPr="00E019B5" w:rsidRDefault="00515F51" w:rsidP="00515F51">
      <w:pPr>
        <w:jc w:val="center"/>
        <w:rPr>
          <w:b/>
          <w:sz w:val="22"/>
          <w:szCs w:val="22"/>
        </w:rPr>
      </w:pPr>
      <w:r w:rsidRPr="00E019B5">
        <w:rPr>
          <w:i/>
          <w:sz w:val="22"/>
          <w:szCs w:val="22"/>
        </w:rPr>
        <w:t>(Írásos előterjesztés a jegyzőkönyvhöz mellékelve.)</w:t>
      </w:r>
    </w:p>
    <w:p w14:paraId="66858D60" w14:textId="77777777" w:rsidR="00515F51" w:rsidRPr="00E019B5" w:rsidRDefault="00515F51" w:rsidP="00515F51">
      <w:pPr>
        <w:ind w:left="360"/>
        <w:jc w:val="both"/>
        <w:rPr>
          <w:bCs/>
        </w:rPr>
      </w:pPr>
    </w:p>
    <w:p w14:paraId="2C8D7FD5" w14:textId="77777777" w:rsidR="00515F51" w:rsidRPr="00A63FD2" w:rsidRDefault="00515F51" w:rsidP="00515F51">
      <w:pPr>
        <w:jc w:val="both"/>
        <w:rPr>
          <w:sz w:val="22"/>
          <w:szCs w:val="22"/>
        </w:rPr>
      </w:pPr>
      <w:r w:rsidRPr="00A63FD2">
        <w:rPr>
          <w:b/>
          <w:sz w:val="22"/>
          <w:szCs w:val="22"/>
          <w:u w:val="single"/>
        </w:rPr>
        <w:t>Előterjesztő:</w:t>
      </w:r>
      <w:r w:rsidRPr="00A63FD2">
        <w:rPr>
          <w:sz w:val="22"/>
          <w:szCs w:val="22"/>
        </w:rPr>
        <w:tab/>
        <w:t>Polgármester</w:t>
      </w:r>
    </w:p>
    <w:p w14:paraId="4B6DCDB1" w14:textId="47D3B5D8" w:rsidR="00515F51" w:rsidRPr="00A63FD2" w:rsidRDefault="00515F51" w:rsidP="00515F51">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w:t>
      </w:r>
    </w:p>
    <w:p w14:paraId="4E78EBCC" w14:textId="77777777" w:rsidR="00515F51" w:rsidRDefault="00515F51" w:rsidP="00515F51">
      <w:pPr>
        <w:rPr>
          <w:sz w:val="22"/>
          <w:szCs w:val="22"/>
        </w:rPr>
      </w:pPr>
    </w:p>
    <w:p w14:paraId="0FFACB8D" w14:textId="5E857AC1" w:rsidR="00515F51" w:rsidRPr="00C72D17" w:rsidRDefault="00515F51" w:rsidP="00515F51">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 xml:space="preserve">Kutyifa Sándorné </w:t>
      </w:r>
      <w:r w:rsidR="003C7181">
        <w:rPr>
          <w:b/>
          <w:sz w:val="22"/>
          <w:szCs w:val="22"/>
        </w:rPr>
        <w:t xml:space="preserve">Sinkovicz Csilla </w:t>
      </w:r>
      <w:r>
        <w:rPr>
          <w:b/>
          <w:sz w:val="22"/>
          <w:szCs w:val="22"/>
        </w:rPr>
        <w:t xml:space="preserve">vagyongazdálkodási </w:t>
      </w:r>
      <w:proofErr w:type="spellStart"/>
      <w:r>
        <w:rPr>
          <w:b/>
          <w:sz w:val="22"/>
          <w:szCs w:val="22"/>
        </w:rPr>
        <w:t>referens</w:t>
      </w:r>
      <w:r w:rsidR="003C7181">
        <w:rPr>
          <w:b/>
          <w:sz w:val="22"/>
          <w:szCs w:val="22"/>
        </w:rPr>
        <w:t>e</w:t>
      </w:r>
      <w:r>
        <w:rPr>
          <w:b/>
          <w:sz w:val="22"/>
          <w:szCs w:val="22"/>
        </w:rPr>
        <w:t>t</w:t>
      </w:r>
      <w:proofErr w:type="spellEnd"/>
      <w:r>
        <w:rPr>
          <w:b/>
          <w:sz w:val="22"/>
          <w:szCs w:val="22"/>
        </w:rPr>
        <w:t>.</w:t>
      </w:r>
    </w:p>
    <w:p w14:paraId="235F9CEB" w14:textId="77777777" w:rsidR="00515F51" w:rsidRDefault="00515F51" w:rsidP="00515F51">
      <w:pPr>
        <w:suppressAutoHyphens/>
        <w:jc w:val="both"/>
        <w:rPr>
          <w:b/>
          <w:sz w:val="22"/>
          <w:szCs w:val="22"/>
        </w:rPr>
      </w:pPr>
    </w:p>
    <w:p w14:paraId="44F74171" w14:textId="07AD6B47" w:rsidR="0059034F" w:rsidRPr="00EF4736" w:rsidRDefault="00515F51" w:rsidP="0059034F">
      <w:pPr>
        <w:jc w:val="both"/>
        <w:rPr>
          <w:sz w:val="22"/>
          <w:szCs w:val="22"/>
        </w:rPr>
      </w:pPr>
      <w:r>
        <w:rPr>
          <w:b/>
          <w:sz w:val="22"/>
          <w:szCs w:val="22"/>
        </w:rPr>
        <w:t xml:space="preserve">Kutyifa Sándorné </w:t>
      </w:r>
      <w:r w:rsidR="003C7181">
        <w:rPr>
          <w:b/>
          <w:sz w:val="22"/>
          <w:szCs w:val="22"/>
        </w:rPr>
        <w:t xml:space="preserve">Sinkovicz Csilla </w:t>
      </w:r>
      <w:r>
        <w:rPr>
          <w:b/>
          <w:sz w:val="22"/>
          <w:szCs w:val="22"/>
        </w:rPr>
        <w:t xml:space="preserve">vagyongazdálkodási referens </w:t>
      </w:r>
      <w:r w:rsidRPr="00A63FD2">
        <w:rPr>
          <w:sz w:val="22"/>
          <w:szCs w:val="22"/>
        </w:rPr>
        <w:t xml:space="preserve">elmondta, </w:t>
      </w:r>
      <w:r w:rsidR="004E1379">
        <w:rPr>
          <w:sz w:val="22"/>
          <w:szCs w:val="22"/>
        </w:rPr>
        <w:t>hogy</w:t>
      </w:r>
      <w:r w:rsidR="00ED6644">
        <w:rPr>
          <w:sz w:val="22"/>
          <w:szCs w:val="22"/>
        </w:rPr>
        <w:t xml:space="preserve"> a</w:t>
      </w:r>
      <w:r w:rsidR="00C85B3D" w:rsidRPr="00EF4736">
        <w:rPr>
          <w:sz w:val="22"/>
          <w:szCs w:val="22"/>
        </w:rPr>
        <w:t xml:space="preserve"> Képviselő-testület a 28/2024. számú határozatával döntött arról, hogy a Kiskőrös, Pozsonyi utca 2. szám alatti ingatlan földszintjén található 231 m</w:t>
      </w:r>
      <w:r w:rsidR="00C85B3D" w:rsidRPr="00EF4736">
        <w:rPr>
          <w:sz w:val="22"/>
          <w:szCs w:val="22"/>
          <w:vertAlign w:val="superscript"/>
        </w:rPr>
        <w:t>2</w:t>
      </w:r>
      <w:r w:rsidR="00C85B3D" w:rsidRPr="00EF4736">
        <w:rPr>
          <w:sz w:val="22"/>
          <w:szCs w:val="22"/>
        </w:rPr>
        <w:t xml:space="preserve"> területrészt, valamint az emelet 1. számú 35 m</w:t>
      </w:r>
      <w:r w:rsidR="00C85B3D" w:rsidRPr="00EF4736">
        <w:rPr>
          <w:sz w:val="22"/>
          <w:szCs w:val="22"/>
          <w:vertAlign w:val="superscript"/>
        </w:rPr>
        <w:t>2</w:t>
      </w:r>
      <w:r w:rsidR="00C85B3D" w:rsidRPr="00EF4736">
        <w:rPr>
          <w:sz w:val="22"/>
          <w:szCs w:val="22"/>
        </w:rPr>
        <w:t xml:space="preserve"> és 2. számú 28 m</w:t>
      </w:r>
      <w:r w:rsidR="00C85B3D" w:rsidRPr="00EF4736">
        <w:rPr>
          <w:sz w:val="22"/>
          <w:szCs w:val="22"/>
          <w:vertAlign w:val="superscript"/>
        </w:rPr>
        <w:t>2</w:t>
      </w:r>
      <w:r w:rsidR="00C85B3D" w:rsidRPr="00EF4736">
        <w:rPr>
          <w:sz w:val="22"/>
          <w:szCs w:val="22"/>
        </w:rPr>
        <w:t xml:space="preserve"> helyiségeket ingyenesen használatba adja a Magyar Nemzeti Vagyonkezelő Zrt. részére</w:t>
      </w:r>
      <w:r w:rsidR="00C46E8D">
        <w:rPr>
          <w:sz w:val="22"/>
          <w:szCs w:val="22"/>
        </w:rPr>
        <w:t>,</w:t>
      </w:r>
      <w:r w:rsidR="00ED6644">
        <w:rPr>
          <w:sz w:val="22"/>
          <w:szCs w:val="22"/>
        </w:rPr>
        <w:t xml:space="preserve"> </w:t>
      </w:r>
      <w:r w:rsidR="00ED6644" w:rsidRPr="00EF4736">
        <w:rPr>
          <w:sz w:val="22"/>
          <w:szCs w:val="22"/>
        </w:rPr>
        <w:t>a földhivatal kiskőrösi szervezeti egységének elhelyezése céljából</w:t>
      </w:r>
      <w:r w:rsidR="00ED6644">
        <w:rPr>
          <w:sz w:val="22"/>
          <w:szCs w:val="22"/>
        </w:rPr>
        <w:t>, mely i</w:t>
      </w:r>
      <w:r w:rsidR="00ED6644" w:rsidRPr="00EF4736">
        <w:rPr>
          <w:sz w:val="22"/>
          <w:szCs w:val="22"/>
        </w:rPr>
        <w:t>ngatlanrész 2024. április 01. napjától kerül átadásra</w:t>
      </w:r>
      <w:r w:rsidR="0013579E">
        <w:rPr>
          <w:sz w:val="22"/>
          <w:szCs w:val="22"/>
        </w:rPr>
        <w:t>.</w:t>
      </w:r>
      <w:r w:rsidR="0059034F">
        <w:rPr>
          <w:sz w:val="22"/>
          <w:szCs w:val="22"/>
        </w:rPr>
        <w:t xml:space="preserve"> </w:t>
      </w:r>
      <w:r w:rsidR="0059034F" w:rsidRPr="00EF4736">
        <w:rPr>
          <w:sz w:val="22"/>
          <w:szCs w:val="22"/>
        </w:rPr>
        <w:t>A földhivatali feladatellátás biztosítása érdekében felújítási munkák elvégzése</w:t>
      </w:r>
      <w:r w:rsidR="00C46E8D">
        <w:rPr>
          <w:sz w:val="22"/>
          <w:szCs w:val="22"/>
        </w:rPr>
        <w:t xml:space="preserve"> szükséges</w:t>
      </w:r>
      <w:r w:rsidR="0059034F">
        <w:rPr>
          <w:sz w:val="22"/>
          <w:szCs w:val="22"/>
        </w:rPr>
        <w:t>, melyhez</w:t>
      </w:r>
      <w:r w:rsidR="0059034F" w:rsidRPr="00EF4736">
        <w:rPr>
          <w:sz w:val="22"/>
          <w:szCs w:val="22"/>
        </w:rPr>
        <w:t xml:space="preserve"> kapcsolódó költségeket a Kormányhivatal viseli.</w:t>
      </w:r>
      <w:r w:rsidR="0059034F">
        <w:rPr>
          <w:sz w:val="22"/>
          <w:szCs w:val="22"/>
        </w:rPr>
        <w:t xml:space="preserve"> </w:t>
      </w:r>
      <w:r w:rsidR="0059034F" w:rsidRPr="00EF4736">
        <w:rPr>
          <w:sz w:val="22"/>
          <w:szCs w:val="22"/>
        </w:rPr>
        <w:t xml:space="preserve">A földhivatali feladatellátás mint állami feladat infrastrukturális biztosítása érdekében, </w:t>
      </w:r>
      <w:r w:rsidR="0059034F" w:rsidRPr="00EF4736">
        <w:rPr>
          <w:sz w:val="22"/>
          <w:szCs w:val="22"/>
        </w:rPr>
        <w:lastRenderedPageBreak/>
        <w:t xml:space="preserve">a vonatkozó jogszabályok értelmében az </w:t>
      </w:r>
      <w:r w:rsidR="00C46E8D">
        <w:rPr>
          <w:sz w:val="22"/>
          <w:szCs w:val="22"/>
        </w:rPr>
        <w:t>i</w:t>
      </w:r>
      <w:r w:rsidR="0059034F" w:rsidRPr="00EF4736">
        <w:rPr>
          <w:sz w:val="22"/>
          <w:szCs w:val="22"/>
        </w:rPr>
        <w:t>ngatlanrész ingyenes használatba adása tárgyában a szerződéses feltételekről Kiskőrös Város Önkormányzatával, mint tulajdonossal a Magyar Nemzeti Vagyonkezelő Zrt., mint tulajdonosi joggyakorló köt megállapodást.</w:t>
      </w:r>
    </w:p>
    <w:p w14:paraId="2CA91BA4" w14:textId="77777777" w:rsidR="002954EA" w:rsidRPr="00A63FD2" w:rsidRDefault="002954EA" w:rsidP="002954EA">
      <w:pPr>
        <w:jc w:val="both"/>
        <w:rPr>
          <w:sz w:val="22"/>
          <w:szCs w:val="22"/>
        </w:rPr>
      </w:pPr>
    </w:p>
    <w:p w14:paraId="1464E8E0" w14:textId="77777777" w:rsidR="002954EA" w:rsidRDefault="002954EA" w:rsidP="002954EA">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3CF06339" w14:textId="77777777" w:rsidR="00515F51" w:rsidRPr="00A63FD2" w:rsidRDefault="00515F51" w:rsidP="00515F51">
      <w:pPr>
        <w:jc w:val="both"/>
        <w:rPr>
          <w:sz w:val="22"/>
          <w:szCs w:val="22"/>
        </w:rPr>
      </w:pPr>
    </w:p>
    <w:p w14:paraId="6D1B4B36" w14:textId="77777777" w:rsidR="00515F51" w:rsidRPr="00A63FD2" w:rsidRDefault="00515F51" w:rsidP="00515F51">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4B2137B9" w14:textId="77777777" w:rsidR="00515F51" w:rsidRDefault="00515F51" w:rsidP="00515F51">
      <w:pPr>
        <w:jc w:val="both"/>
        <w:rPr>
          <w:sz w:val="22"/>
          <w:szCs w:val="22"/>
        </w:rPr>
      </w:pPr>
    </w:p>
    <w:p w14:paraId="54639DA1" w14:textId="73235E0A" w:rsidR="00515F51" w:rsidRDefault="00515F51" w:rsidP="00515F51">
      <w:pPr>
        <w:jc w:val="both"/>
        <w:rPr>
          <w:sz w:val="22"/>
          <w:szCs w:val="22"/>
        </w:rPr>
      </w:pPr>
      <w:r w:rsidRPr="00A63FD2">
        <w:rPr>
          <w:sz w:val="22"/>
          <w:szCs w:val="22"/>
        </w:rPr>
        <w:t xml:space="preserve">A Képviselő-testület </w:t>
      </w:r>
      <w:r>
        <w:rPr>
          <w:sz w:val="22"/>
          <w:szCs w:val="22"/>
        </w:rPr>
        <w:t>1</w:t>
      </w:r>
      <w:r w:rsidR="002954EA">
        <w:rPr>
          <w:sz w:val="22"/>
          <w:szCs w:val="22"/>
        </w:rPr>
        <w:t>0</w:t>
      </w:r>
      <w:r w:rsidRPr="00A63FD2">
        <w:rPr>
          <w:sz w:val="22"/>
          <w:szCs w:val="22"/>
        </w:rPr>
        <w:t xml:space="preserve"> „igen” szavazattal az alábbi határozatot hozta:</w:t>
      </w:r>
    </w:p>
    <w:p w14:paraId="1C2343C7" w14:textId="77777777" w:rsidR="002954EA" w:rsidRPr="002954EA" w:rsidRDefault="002954EA" w:rsidP="002954EA">
      <w:pPr>
        <w:rPr>
          <w:sz w:val="22"/>
          <w:szCs w:val="22"/>
        </w:rPr>
      </w:pPr>
    </w:p>
    <w:p w14:paraId="0FEBF161" w14:textId="77777777" w:rsidR="002954EA" w:rsidRPr="002954EA" w:rsidRDefault="002954EA" w:rsidP="002954EA">
      <w:pPr>
        <w:jc w:val="both"/>
        <w:rPr>
          <w:b/>
          <w:sz w:val="22"/>
          <w:szCs w:val="22"/>
          <w:u w:val="single"/>
        </w:rPr>
      </w:pPr>
      <w:r w:rsidRPr="002954EA">
        <w:rPr>
          <w:b/>
          <w:sz w:val="22"/>
          <w:szCs w:val="22"/>
          <w:u w:val="single"/>
        </w:rPr>
        <w:t xml:space="preserve">38/2024. sz. </w:t>
      </w:r>
      <w:proofErr w:type="spellStart"/>
      <w:r w:rsidRPr="002954EA">
        <w:rPr>
          <w:b/>
          <w:sz w:val="22"/>
          <w:szCs w:val="22"/>
          <w:u w:val="single"/>
        </w:rPr>
        <w:t>Képv</w:t>
      </w:r>
      <w:proofErr w:type="spellEnd"/>
      <w:r w:rsidRPr="002954EA">
        <w:rPr>
          <w:b/>
          <w:sz w:val="22"/>
          <w:szCs w:val="22"/>
          <w:u w:val="single"/>
        </w:rPr>
        <w:t>. test. hat.</w:t>
      </w:r>
    </w:p>
    <w:p w14:paraId="6997BFAC" w14:textId="77777777" w:rsidR="002954EA" w:rsidRPr="002954EA" w:rsidRDefault="002954EA" w:rsidP="002954EA">
      <w:pPr>
        <w:jc w:val="both"/>
        <w:rPr>
          <w:bCs/>
          <w:sz w:val="22"/>
          <w:szCs w:val="22"/>
        </w:rPr>
      </w:pPr>
      <w:r w:rsidRPr="002954EA">
        <w:rPr>
          <w:bCs/>
          <w:sz w:val="22"/>
          <w:szCs w:val="22"/>
        </w:rPr>
        <w:t>A Kiskőrös, Pozsonyi u. 2. szám alatti ingatlan meghatározott területrészének ingyenes használatba adása a Magyar Nemzeti Vagyonkezelő Zrt. részére</w:t>
      </w:r>
    </w:p>
    <w:p w14:paraId="279B9B36" w14:textId="77777777" w:rsidR="002954EA" w:rsidRPr="002954EA" w:rsidRDefault="002954EA" w:rsidP="002954EA">
      <w:pPr>
        <w:rPr>
          <w:b/>
          <w:bCs/>
          <w:sz w:val="22"/>
          <w:szCs w:val="22"/>
        </w:rPr>
      </w:pPr>
    </w:p>
    <w:p w14:paraId="179E2915" w14:textId="77777777" w:rsidR="002954EA" w:rsidRPr="002954EA" w:rsidRDefault="002954EA" w:rsidP="002954EA">
      <w:pPr>
        <w:jc w:val="center"/>
        <w:rPr>
          <w:b/>
          <w:bCs/>
          <w:sz w:val="22"/>
          <w:szCs w:val="22"/>
        </w:rPr>
      </w:pPr>
      <w:r w:rsidRPr="002954EA">
        <w:rPr>
          <w:b/>
          <w:bCs/>
          <w:sz w:val="22"/>
          <w:szCs w:val="22"/>
        </w:rPr>
        <w:t xml:space="preserve">HATÁROZAT </w:t>
      </w:r>
    </w:p>
    <w:p w14:paraId="299AC287" w14:textId="77777777" w:rsidR="002954EA" w:rsidRPr="002954EA" w:rsidRDefault="002954EA" w:rsidP="002954EA">
      <w:pPr>
        <w:jc w:val="both"/>
        <w:rPr>
          <w:sz w:val="22"/>
          <w:szCs w:val="22"/>
        </w:rPr>
      </w:pPr>
    </w:p>
    <w:p w14:paraId="31257BDA" w14:textId="77777777" w:rsidR="002954EA" w:rsidRPr="002954EA" w:rsidRDefault="002954EA" w:rsidP="002954EA">
      <w:pPr>
        <w:jc w:val="both"/>
        <w:rPr>
          <w:bCs/>
          <w:sz w:val="22"/>
          <w:szCs w:val="22"/>
        </w:rPr>
      </w:pPr>
      <w:r w:rsidRPr="002954EA">
        <w:rPr>
          <w:bCs/>
          <w:sz w:val="22"/>
          <w:szCs w:val="22"/>
        </w:rPr>
        <w:t>A Képviselő-testület</w:t>
      </w:r>
    </w:p>
    <w:p w14:paraId="060D26A0" w14:textId="77777777" w:rsidR="002954EA" w:rsidRPr="002954EA" w:rsidRDefault="002954EA" w:rsidP="002954EA">
      <w:pPr>
        <w:numPr>
          <w:ilvl w:val="0"/>
          <w:numId w:val="30"/>
        </w:numPr>
        <w:contextualSpacing/>
        <w:jc w:val="both"/>
        <w:rPr>
          <w:sz w:val="22"/>
          <w:szCs w:val="22"/>
          <w:lang w:eastAsia="en-US" w:bidi="en-US"/>
        </w:rPr>
      </w:pPr>
      <w:r w:rsidRPr="002954EA">
        <w:rPr>
          <w:sz w:val="22"/>
          <w:szCs w:val="22"/>
          <w:lang w:eastAsia="en-US" w:bidi="en-US"/>
        </w:rPr>
        <w:t>egyetért azzal, hogy Kiskőrös Város Önkormányzata a nemzeti vagyonról szóló 2011. évi CXCVL. törvény 11. § (13) bekezdése alapján 2024. április 1. napjával határozatlan időtartamra ingyenesen használatba adja a kizárólagos tulajdonát képező 3138 hrsz alatt nyilvántartott, 683 m2 alapterületű, kivett közösségi és kulturális egység és irodák rendeltetésű, természetben Kiskőrös, Pozsonyi utca 2. szám alatti ingatlan területéből a földszinti alaprajzon jelölt 231 m</w:t>
      </w:r>
      <w:r w:rsidRPr="002954EA">
        <w:rPr>
          <w:sz w:val="22"/>
          <w:szCs w:val="22"/>
          <w:vertAlign w:val="superscript"/>
          <w:lang w:eastAsia="en-US" w:bidi="en-US"/>
        </w:rPr>
        <w:t>2</w:t>
      </w:r>
      <w:r w:rsidRPr="002954EA">
        <w:rPr>
          <w:sz w:val="22"/>
          <w:szCs w:val="22"/>
          <w:lang w:eastAsia="en-US" w:bidi="en-US"/>
        </w:rPr>
        <w:t>, az emeleti alaprajzon jelölt 1. számú 35 m</w:t>
      </w:r>
      <w:r w:rsidRPr="002954EA">
        <w:rPr>
          <w:sz w:val="22"/>
          <w:szCs w:val="22"/>
          <w:vertAlign w:val="superscript"/>
          <w:lang w:eastAsia="en-US" w:bidi="en-US"/>
        </w:rPr>
        <w:t>2</w:t>
      </w:r>
      <w:r w:rsidRPr="002954EA">
        <w:rPr>
          <w:sz w:val="22"/>
          <w:szCs w:val="22"/>
          <w:lang w:eastAsia="en-US" w:bidi="en-US"/>
        </w:rPr>
        <w:t xml:space="preserve"> és a 2. számú 28 m</w:t>
      </w:r>
      <w:r w:rsidRPr="002954EA">
        <w:rPr>
          <w:sz w:val="22"/>
          <w:szCs w:val="22"/>
          <w:vertAlign w:val="superscript"/>
          <w:lang w:eastAsia="en-US" w:bidi="en-US"/>
        </w:rPr>
        <w:t>2</w:t>
      </w:r>
      <w:r w:rsidRPr="002954EA">
        <w:rPr>
          <w:sz w:val="22"/>
          <w:szCs w:val="22"/>
          <w:lang w:eastAsia="en-US" w:bidi="en-US"/>
        </w:rPr>
        <w:t xml:space="preserve"> területű helyiségeket a Magyar Állam képviseletében a tulajdonosi jogokat gyakorló Magyar Nemzeti Vagyonkezelő Zártkörűen működő Részvénytársaság (székhely: 1133 Budapest, Pozsonyi út 56., adószám: 14077340-2-44, a továbbiakban: MNV Zrt.) részére, a határozat mellékletét képező ingyenes használati megállapodásban foglalt feltételekkel.</w:t>
      </w:r>
    </w:p>
    <w:p w14:paraId="418F8617" w14:textId="77777777" w:rsidR="002954EA" w:rsidRPr="002954EA" w:rsidRDefault="002954EA" w:rsidP="002954EA">
      <w:pPr>
        <w:numPr>
          <w:ilvl w:val="0"/>
          <w:numId w:val="30"/>
        </w:numPr>
        <w:contextualSpacing/>
        <w:jc w:val="both"/>
        <w:rPr>
          <w:sz w:val="22"/>
          <w:szCs w:val="22"/>
          <w:lang w:eastAsia="en-US" w:bidi="en-US"/>
        </w:rPr>
      </w:pPr>
      <w:r w:rsidRPr="002954EA">
        <w:rPr>
          <w:sz w:val="22"/>
          <w:szCs w:val="22"/>
          <w:lang w:eastAsia="en-US" w:bidi="en-US"/>
        </w:rPr>
        <w:t>felhatalmazza a polgármestert az ingyenes használati megállapodás aláírására és a kapcsolódó jognyilatkozatok megtételére.</w:t>
      </w:r>
    </w:p>
    <w:p w14:paraId="3A180283" w14:textId="77777777" w:rsidR="002954EA" w:rsidRPr="002954EA" w:rsidRDefault="002954EA" w:rsidP="002954EA">
      <w:pPr>
        <w:ind w:left="1080"/>
        <w:contextualSpacing/>
        <w:jc w:val="both"/>
        <w:rPr>
          <w:sz w:val="22"/>
          <w:szCs w:val="22"/>
          <w:lang w:eastAsia="en-US" w:bidi="en-US"/>
        </w:rPr>
      </w:pPr>
    </w:p>
    <w:p w14:paraId="4625337B" w14:textId="77777777" w:rsidR="002954EA" w:rsidRPr="002954EA" w:rsidRDefault="002954EA" w:rsidP="002954EA">
      <w:pPr>
        <w:jc w:val="both"/>
        <w:rPr>
          <w:sz w:val="22"/>
          <w:szCs w:val="22"/>
        </w:rPr>
      </w:pPr>
      <w:r w:rsidRPr="002954EA">
        <w:rPr>
          <w:b/>
          <w:bCs/>
          <w:sz w:val="22"/>
          <w:szCs w:val="22"/>
          <w:u w:val="single"/>
        </w:rPr>
        <w:t>Felelős:</w:t>
      </w:r>
      <w:r w:rsidRPr="002954EA">
        <w:rPr>
          <w:sz w:val="22"/>
          <w:szCs w:val="22"/>
        </w:rPr>
        <w:tab/>
        <w:t>polgármester</w:t>
      </w:r>
    </w:p>
    <w:p w14:paraId="1C34D1FF" w14:textId="77777777" w:rsidR="002954EA" w:rsidRPr="002954EA" w:rsidRDefault="002954EA" w:rsidP="002954EA">
      <w:pPr>
        <w:jc w:val="both"/>
        <w:rPr>
          <w:sz w:val="22"/>
          <w:szCs w:val="22"/>
        </w:rPr>
      </w:pPr>
      <w:r w:rsidRPr="002954EA">
        <w:rPr>
          <w:b/>
          <w:bCs/>
          <w:sz w:val="22"/>
          <w:szCs w:val="22"/>
          <w:u w:val="single"/>
        </w:rPr>
        <w:t>Határidő:</w:t>
      </w:r>
      <w:r w:rsidRPr="002954EA">
        <w:rPr>
          <w:sz w:val="22"/>
          <w:szCs w:val="22"/>
        </w:rPr>
        <w:tab/>
        <w:t>azonnal</w:t>
      </w:r>
    </w:p>
    <w:p w14:paraId="3168F516" w14:textId="77777777" w:rsidR="002954EA" w:rsidRPr="002954EA" w:rsidRDefault="002954EA" w:rsidP="002954EA">
      <w:pPr>
        <w:suppressAutoHyphens/>
        <w:jc w:val="both"/>
        <w:rPr>
          <w:b/>
          <w:sz w:val="22"/>
          <w:szCs w:val="22"/>
          <w:lang w:eastAsia="zh-CN"/>
        </w:rPr>
      </w:pPr>
    </w:p>
    <w:p w14:paraId="62F051AB" w14:textId="1BFD436A" w:rsidR="00093C00" w:rsidRPr="002954EA" w:rsidRDefault="002954EA">
      <w:pPr>
        <w:rPr>
          <w:i/>
          <w:iCs/>
          <w:sz w:val="22"/>
          <w:szCs w:val="22"/>
        </w:rPr>
      </w:pPr>
      <w:r w:rsidRPr="002954EA">
        <w:rPr>
          <w:i/>
          <w:iCs/>
          <w:noProof/>
          <w:sz w:val="22"/>
          <w:szCs w:val="22"/>
        </w:rPr>
        <w:t>Melléklet a jegyzőkönyvhöz csatolva.</w:t>
      </w:r>
    </w:p>
    <w:p w14:paraId="39FCC1C1" w14:textId="77777777" w:rsidR="00093C00" w:rsidRDefault="00093C00">
      <w:pPr>
        <w:rPr>
          <w:b/>
          <w:bCs/>
          <w:sz w:val="22"/>
          <w:szCs w:val="22"/>
        </w:rPr>
      </w:pPr>
    </w:p>
    <w:p w14:paraId="52240E9A" w14:textId="77777777" w:rsidR="00DF47AA" w:rsidRDefault="00DF47AA" w:rsidP="00DF47AA">
      <w:pPr>
        <w:pBdr>
          <w:bottom w:val="single" w:sz="6" w:space="1" w:color="auto"/>
        </w:pBdr>
        <w:jc w:val="both"/>
        <w:rPr>
          <w:sz w:val="22"/>
          <w:szCs w:val="22"/>
        </w:rPr>
      </w:pPr>
    </w:p>
    <w:p w14:paraId="4C510EF3" w14:textId="162C69DB" w:rsidR="00DF47AA" w:rsidRPr="00A63FD2" w:rsidRDefault="00DF47AA" w:rsidP="00DF47AA">
      <w:pPr>
        <w:pBdr>
          <w:bottom w:val="single" w:sz="6" w:space="1" w:color="auto"/>
        </w:pBdr>
        <w:jc w:val="both"/>
        <w:rPr>
          <w:sz w:val="22"/>
          <w:szCs w:val="22"/>
        </w:rPr>
      </w:pPr>
    </w:p>
    <w:p w14:paraId="5CB7546C" w14:textId="77777777" w:rsidR="00DF47AA" w:rsidRDefault="00DF47AA" w:rsidP="00DF47AA">
      <w:pPr>
        <w:rPr>
          <w:sz w:val="22"/>
          <w:szCs w:val="22"/>
        </w:rPr>
      </w:pPr>
    </w:p>
    <w:p w14:paraId="49A70930" w14:textId="6E8DADE7" w:rsidR="00093C00" w:rsidRDefault="00093C00">
      <w:pPr>
        <w:rPr>
          <w:b/>
          <w:bCs/>
          <w:sz w:val="22"/>
          <w:szCs w:val="22"/>
        </w:rPr>
      </w:pPr>
    </w:p>
    <w:p w14:paraId="4C556583" w14:textId="77777777" w:rsidR="00DF47AA" w:rsidRDefault="00DF47AA">
      <w:pPr>
        <w:rPr>
          <w:b/>
          <w:bCs/>
          <w:sz w:val="22"/>
          <w:szCs w:val="22"/>
        </w:rPr>
      </w:pPr>
    </w:p>
    <w:p w14:paraId="3CD58831" w14:textId="77777777" w:rsidR="002954EA" w:rsidRDefault="002954EA" w:rsidP="002954EA">
      <w:pPr>
        <w:suppressAutoHyphens/>
        <w:rPr>
          <w:color w:val="00000A"/>
          <w:kern w:val="1"/>
          <w:sz w:val="20"/>
          <w:szCs w:val="20"/>
          <w:lang w:eastAsia="zh-CN"/>
        </w:rPr>
      </w:pPr>
    </w:p>
    <w:p w14:paraId="66D68435" w14:textId="77777777" w:rsidR="002954EA" w:rsidRDefault="002954EA" w:rsidP="002954EA">
      <w:pPr>
        <w:suppressAutoHyphens/>
        <w:rPr>
          <w:color w:val="00000A"/>
          <w:kern w:val="1"/>
          <w:sz w:val="20"/>
          <w:szCs w:val="20"/>
          <w:lang w:eastAsia="zh-CN"/>
        </w:rPr>
      </w:pPr>
    </w:p>
    <w:p w14:paraId="456F14EF" w14:textId="77777777" w:rsidR="00820CA8" w:rsidRDefault="00820CA8" w:rsidP="002954EA">
      <w:pPr>
        <w:suppressAutoHyphens/>
        <w:rPr>
          <w:color w:val="00000A"/>
          <w:kern w:val="1"/>
          <w:sz w:val="20"/>
          <w:szCs w:val="20"/>
          <w:lang w:eastAsia="zh-CN"/>
        </w:rPr>
      </w:pPr>
    </w:p>
    <w:p w14:paraId="270DA14D" w14:textId="77777777" w:rsidR="00820CA8" w:rsidRDefault="00820CA8" w:rsidP="002954EA">
      <w:pPr>
        <w:suppressAutoHyphens/>
        <w:rPr>
          <w:color w:val="00000A"/>
          <w:kern w:val="1"/>
          <w:sz w:val="20"/>
          <w:szCs w:val="20"/>
          <w:lang w:eastAsia="zh-CN"/>
        </w:rPr>
      </w:pPr>
    </w:p>
    <w:p w14:paraId="699B051F" w14:textId="77777777" w:rsidR="00820CA8" w:rsidRDefault="00820CA8" w:rsidP="002954EA">
      <w:pPr>
        <w:suppressAutoHyphens/>
        <w:rPr>
          <w:color w:val="00000A"/>
          <w:kern w:val="1"/>
          <w:sz w:val="20"/>
          <w:szCs w:val="20"/>
          <w:lang w:eastAsia="zh-CN"/>
        </w:rPr>
      </w:pPr>
    </w:p>
    <w:p w14:paraId="24CA034C" w14:textId="77777777" w:rsidR="00820CA8" w:rsidRDefault="00820CA8" w:rsidP="002954EA">
      <w:pPr>
        <w:suppressAutoHyphens/>
        <w:rPr>
          <w:color w:val="00000A"/>
          <w:kern w:val="1"/>
          <w:sz w:val="20"/>
          <w:szCs w:val="20"/>
          <w:lang w:eastAsia="zh-CN"/>
        </w:rPr>
      </w:pPr>
    </w:p>
    <w:p w14:paraId="4B66C425" w14:textId="77777777" w:rsidR="00820CA8" w:rsidRDefault="00820CA8" w:rsidP="002954EA">
      <w:pPr>
        <w:suppressAutoHyphens/>
        <w:rPr>
          <w:color w:val="00000A"/>
          <w:kern w:val="1"/>
          <w:sz w:val="20"/>
          <w:szCs w:val="20"/>
          <w:lang w:eastAsia="zh-CN"/>
        </w:rPr>
      </w:pPr>
    </w:p>
    <w:p w14:paraId="7ABDAA1A" w14:textId="77777777" w:rsidR="00820CA8" w:rsidRDefault="00820CA8" w:rsidP="002954EA">
      <w:pPr>
        <w:suppressAutoHyphens/>
        <w:rPr>
          <w:color w:val="00000A"/>
          <w:kern w:val="1"/>
          <w:sz w:val="20"/>
          <w:szCs w:val="20"/>
          <w:lang w:eastAsia="zh-CN"/>
        </w:rPr>
      </w:pPr>
    </w:p>
    <w:p w14:paraId="2A43C4A0" w14:textId="77777777" w:rsidR="00820CA8" w:rsidRDefault="00820CA8" w:rsidP="002954EA">
      <w:pPr>
        <w:suppressAutoHyphens/>
        <w:rPr>
          <w:color w:val="00000A"/>
          <w:kern w:val="1"/>
          <w:sz w:val="20"/>
          <w:szCs w:val="20"/>
          <w:lang w:eastAsia="zh-CN"/>
        </w:rPr>
      </w:pPr>
    </w:p>
    <w:p w14:paraId="6209BDAF" w14:textId="77777777" w:rsidR="00820CA8" w:rsidRDefault="00820CA8" w:rsidP="002954EA">
      <w:pPr>
        <w:suppressAutoHyphens/>
        <w:rPr>
          <w:color w:val="00000A"/>
          <w:kern w:val="1"/>
          <w:sz w:val="20"/>
          <w:szCs w:val="20"/>
          <w:lang w:eastAsia="zh-CN"/>
        </w:rPr>
      </w:pPr>
    </w:p>
    <w:p w14:paraId="7684EFAE" w14:textId="77777777" w:rsidR="00820CA8" w:rsidRDefault="00820CA8" w:rsidP="002954EA">
      <w:pPr>
        <w:suppressAutoHyphens/>
        <w:rPr>
          <w:color w:val="00000A"/>
          <w:kern w:val="1"/>
          <w:sz w:val="20"/>
          <w:szCs w:val="20"/>
          <w:lang w:eastAsia="zh-CN"/>
        </w:rPr>
      </w:pPr>
    </w:p>
    <w:p w14:paraId="474135B5" w14:textId="77777777" w:rsidR="00820CA8" w:rsidRDefault="00820CA8" w:rsidP="002954EA">
      <w:pPr>
        <w:suppressAutoHyphens/>
        <w:rPr>
          <w:color w:val="00000A"/>
          <w:kern w:val="1"/>
          <w:sz w:val="20"/>
          <w:szCs w:val="20"/>
          <w:lang w:eastAsia="zh-CN"/>
        </w:rPr>
      </w:pPr>
    </w:p>
    <w:p w14:paraId="0A263D0E" w14:textId="77777777" w:rsidR="00820CA8" w:rsidRDefault="00820CA8" w:rsidP="002954EA">
      <w:pPr>
        <w:suppressAutoHyphens/>
        <w:rPr>
          <w:color w:val="00000A"/>
          <w:kern w:val="1"/>
          <w:sz w:val="20"/>
          <w:szCs w:val="20"/>
          <w:lang w:eastAsia="zh-CN"/>
        </w:rPr>
      </w:pPr>
    </w:p>
    <w:p w14:paraId="5AB0A643" w14:textId="77777777" w:rsidR="00820CA8" w:rsidRDefault="00820CA8" w:rsidP="002954EA">
      <w:pPr>
        <w:suppressAutoHyphens/>
        <w:rPr>
          <w:color w:val="00000A"/>
          <w:kern w:val="1"/>
          <w:sz w:val="20"/>
          <w:szCs w:val="20"/>
          <w:lang w:eastAsia="zh-CN"/>
        </w:rPr>
      </w:pPr>
    </w:p>
    <w:p w14:paraId="4E9ADF3D" w14:textId="77777777" w:rsidR="002954EA" w:rsidRDefault="002954EA" w:rsidP="002954EA">
      <w:pPr>
        <w:pStyle w:val="Listaszerbekezds"/>
        <w:numPr>
          <w:ilvl w:val="0"/>
          <w:numId w:val="7"/>
        </w:numPr>
        <w:jc w:val="center"/>
        <w:rPr>
          <w:b/>
          <w:bCs/>
          <w:sz w:val="22"/>
          <w:szCs w:val="22"/>
        </w:rPr>
      </w:pPr>
      <w:r>
        <w:rPr>
          <w:b/>
          <w:bCs/>
          <w:sz w:val="22"/>
          <w:szCs w:val="22"/>
        </w:rPr>
        <w:t>napirend</w:t>
      </w:r>
    </w:p>
    <w:p w14:paraId="2672F5E9" w14:textId="77777777" w:rsidR="002954EA" w:rsidRDefault="002954EA" w:rsidP="002954EA">
      <w:pPr>
        <w:jc w:val="center"/>
        <w:rPr>
          <w:b/>
          <w:bCs/>
          <w:sz w:val="22"/>
          <w:szCs w:val="22"/>
        </w:rPr>
      </w:pPr>
    </w:p>
    <w:p w14:paraId="3BFF6D33" w14:textId="77777777" w:rsidR="002954EA" w:rsidRPr="002954EA" w:rsidRDefault="002954EA" w:rsidP="002954EA">
      <w:pPr>
        <w:ind w:left="360"/>
        <w:jc w:val="center"/>
        <w:rPr>
          <w:rFonts w:eastAsia="Calibri"/>
          <w:bCs/>
          <w:caps/>
          <w:sz w:val="22"/>
          <w:szCs w:val="22"/>
        </w:rPr>
      </w:pPr>
      <w:r w:rsidRPr="002954EA">
        <w:rPr>
          <w:rFonts w:eastAsia="Calibri"/>
          <w:bCs/>
          <w:caps/>
          <w:sz w:val="22"/>
          <w:szCs w:val="22"/>
        </w:rPr>
        <w:t>A KISKŐRÖS, SZARVAS UTCA 1. SZÁM ALATTI INGATLAN BÉRBEADÁSA A TARKABARKA CSALÁDI NAPKÖZI EGYESÜLET RÉSZÉRE</w:t>
      </w:r>
    </w:p>
    <w:p w14:paraId="6C281E0E" w14:textId="77777777" w:rsidR="002954EA" w:rsidRPr="00E019B5" w:rsidRDefault="002954EA" w:rsidP="002954EA">
      <w:pPr>
        <w:jc w:val="center"/>
        <w:rPr>
          <w:b/>
          <w:sz w:val="22"/>
          <w:szCs w:val="22"/>
        </w:rPr>
      </w:pPr>
      <w:r w:rsidRPr="00E019B5">
        <w:rPr>
          <w:i/>
          <w:sz w:val="22"/>
          <w:szCs w:val="22"/>
        </w:rPr>
        <w:t>(Írásos előterjesztés a jegyzőkönyvhöz mellékelve.)</w:t>
      </w:r>
    </w:p>
    <w:p w14:paraId="5A15E297" w14:textId="77777777" w:rsidR="002954EA" w:rsidRPr="00E019B5" w:rsidRDefault="002954EA" w:rsidP="002954EA">
      <w:pPr>
        <w:ind w:left="360"/>
        <w:jc w:val="both"/>
        <w:rPr>
          <w:bCs/>
        </w:rPr>
      </w:pPr>
    </w:p>
    <w:p w14:paraId="14A29D17" w14:textId="77777777" w:rsidR="002954EA" w:rsidRPr="00A63FD2" w:rsidRDefault="002954EA" w:rsidP="002954EA">
      <w:pPr>
        <w:jc w:val="both"/>
        <w:rPr>
          <w:sz w:val="22"/>
          <w:szCs w:val="22"/>
        </w:rPr>
      </w:pPr>
      <w:r w:rsidRPr="00A63FD2">
        <w:rPr>
          <w:b/>
          <w:sz w:val="22"/>
          <w:szCs w:val="22"/>
          <w:u w:val="single"/>
        </w:rPr>
        <w:t>Előterjesztő:</w:t>
      </w:r>
      <w:r w:rsidRPr="00A63FD2">
        <w:rPr>
          <w:sz w:val="22"/>
          <w:szCs w:val="22"/>
        </w:rPr>
        <w:tab/>
        <w:t>Polgármester</w:t>
      </w:r>
    </w:p>
    <w:p w14:paraId="3D7133DA" w14:textId="3F151871" w:rsidR="002954EA" w:rsidRPr="00A63FD2" w:rsidRDefault="002954EA" w:rsidP="002954EA">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II.</w:t>
      </w:r>
    </w:p>
    <w:p w14:paraId="3ADF0A63" w14:textId="77777777" w:rsidR="002954EA" w:rsidRDefault="002954EA" w:rsidP="002954EA">
      <w:pPr>
        <w:rPr>
          <w:sz w:val="22"/>
          <w:szCs w:val="22"/>
        </w:rPr>
      </w:pPr>
    </w:p>
    <w:p w14:paraId="199E49CA" w14:textId="139065A7" w:rsidR="002954EA" w:rsidRPr="00C72D17" w:rsidRDefault="002954EA" w:rsidP="002954EA">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dr.</w:t>
      </w:r>
      <w:r w:rsidR="005E2AA0">
        <w:rPr>
          <w:b/>
          <w:sz w:val="22"/>
          <w:szCs w:val="22"/>
        </w:rPr>
        <w:t xml:space="preserve"> </w:t>
      </w:r>
      <w:r>
        <w:rPr>
          <w:b/>
          <w:sz w:val="22"/>
          <w:szCs w:val="22"/>
        </w:rPr>
        <w:t>Turán Csaba jegyzőt.</w:t>
      </w:r>
    </w:p>
    <w:p w14:paraId="68818B58" w14:textId="77777777" w:rsidR="002954EA" w:rsidRDefault="002954EA" w:rsidP="002954EA">
      <w:pPr>
        <w:suppressAutoHyphens/>
        <w:jc w:val="both"/>
        <w:rPr>
          <w:b/>
          <w:sz w:val="22"/>
          <w:szCs w:val="22"/>
        </w:rPr>
      </w:pPr>
    </w:p>
    <w:p w14:paraId="42AF524C" w14:textId="5B7B2681" w:rsidR="009458C1" w:rsidRDefault="002954EA" w:rsidP="009458C1">
      <w:pPr>
        <w:jc w:val="both"/>
      </w:pPr>
      <w:r>
        <w:rPr>
          <w:b/>
          <w:sz w:val="22"/>
          <w:szCs w:val="22"/>
        </w:rPr>
        <w:t>dr.</w:t>
      </w:r>
      <w:r w:rsidR="005E2AA0">
        <w:rPr>
          <w:b/>
          <w:sz w:val="22"/>
          <w:szCs w:val="22"/>
        </w:rPr>
        <w:t xml:space="preserve"> </w:t>
      </w:r>
      <w:r>
        <w:rPr>
          <w:b/>
          <w:sz w:val="22"/>
          <w:szCs w:val="22"/>
        </w:rPr>
        <w:t xml:space="preserve">Turán Csaba jegyző </w:t>
      </w:r>
      <w:r w:rsidRPr="00A63FD2">
        <w:rPr>
          <w:sz w:val="22"/>
          <w:szCs w:val="22"/>
        </w:rPr>
        <w:t xml:space="preserve">elmondta, </w:t>
      </w:r>
      <w:r>
        <w:rPr>
          <w:sz w:val="22"/>
          <w:szCs w:val="22"/>
        </w:rPr>
        <w:t xml:space="preserve">hogy </w:t>
      </w:r>
      <w:r w:rsidR="006E0C52">
        <w:rPr>
          <w:sz w:val="22"/>
          <w:szCs w:val="22"/>
        </w:rPr>
        <w:t>Kiskőrös Város Önkormányzata megvásárolta a Szarvas utca 1. szám alatti ingatlant és ezt bérbeadás útján kívánja hasznosítani.</w:t>
      </w:r>
      <w:r w:rsidR="009458C1">
        <w:rPr>
          <w:sz w:val="22"/>
          <w:szCs w:val="22"/>
        </w:rPr>
        <w:t xml:space="preserve"> </w:t>
      </w:r>
      <w:r w:rsidR="009458C1" w:rsidRPr="000E05B3">
        <w:rPr>
          <w:sz w:val="22"/>
          <w:szCs w:val="22"/>
        </w:rPr>
        <w:t xml:space="preserve">Az önkormányzati vagyonról, a vagyon hasznosításáról szóló önkormányzati alapján </w:t>
      </w:r>
      <w:r w:rsidR="009458C1">
        <w:rPr>
          <w:bCs/>
          <w:sz w:val="22"/>
          <w:szCs w:val="22"/>
        </w:rPr>
        <w:t>v</w:t>
      </w:r>
      <w:r w:rsidR="009458C1" w:rsidRPr="000E05B3">
        <w:rPr>
          <w:bCs/>
          <w:sz w:val="22"/>
          <w:szCs w:val="22"/>
        </w:rPr>
        <w:t>ersenytárgyalás</w:t>
      </w:r>
      <w:r w:rsidR="00A45B33">
        <w:rPr>
          <w:bCs/>
          <w:sz w:val="22"/>
          <w:szCs w:val="22"/>
        </w:rPr>
        <w:t xml:space="preserve">i eljárást </w:t>
      </w:r>
      <w:r w:rsidR="009458C1">
        <w:rPr>
          <w:bCs/>
          <w:sz w:val="22"/>
          <w:szCs w:val="22"/>
        </w:rPr>
        <w:t xml:space="preserve">kellett lefolytatni </w:t>
      </w:r>
      <w:r w:rsidR="00A45B33">
        <w:rPr>
          <w:bCs/>
          <w:sz w:val="22"/>
          <w:szCs w:val="22"/>
        </w:rPr>
        <w:t>a hasznosításhoz. A versenytárgyalási eljárás gyermekek napközbeni ellátásához</w:t>
      </w:r>
      <w:r w:rsidR="002B5EB7">
        <w:rPr>
          <w:bCs/>
          <w:sz w:val="22"/>
          <w:szCs w:val="22"/>
        </w:rPr>
        <w:t xml:space="preserve">, </w:t>
      </w:r>
      <w:r w:rsidR="00A45B33">
        <w:rPr>
          <w:bCs/>
          <w:sz w:val="22"/>
          <w:szCs w:val="22"/>
        </w:rPr>
        <w:t>családi bölcsőde és játszóház célú hasznosítás céljából került kiírásra</w:t>
      </w:r>
      <w:r w:rsidR="005E2AA0">
        <w:rPr>
          <w:bCs/>
          <w:sz w:val="22"/>
          <w:szCs w:val="22"/>
        </w:rPr>
        <w:t xml:space="preserve"> 5 éves határozott időtartamra. A </w:t>
      </w:r>
      <w:r w:rsidR="005E2AA0">
        <w:rPr>
          <w:sz w:val="22"/>
          <w:szCs w:val="22"/>
        </w:rPr>
        <w:t>Tarkabarka Családi Napközi Egyesület tett ajánlatot, mely megfelelt a versenytárgyalá</w:t>
      </w:r>
      <w:r w:rsidR="00BF77C1">
        <w:rPr>
          <w:sz w:val="22"/>
          <w:szCs w:val="22"/>
        </w:rPr>
        <w:t>si felhívásban meghatározott feltételeknek, így a képviselő-testület döntése esetén 2024. április 1. napjától 5 éves időtartamra a Tarkabarka Családi Napközi Egyesület részére kerül bérbeadásra az ingatlan.</w:t>
      </w:r>
    </w:p>
    <w:p w14:paraId="3A123EEE" w14:textId="77777777" w:rsidR="002954EA" w:rsidRPr="00A63FD2" w:rsidRDefault="002954EA" w:rsidP="002954EA">
      <w:pPr>
        <w:jc w:val="both"/>
        <w:rPr>
          <w:sz w:val="22"/>
          <w:szCs w:val="22"/>
        </w:rPr>
      </w:pPr>
    </w:p>
    <w:p w14:paraId="6904F565" w14:textId="77777777" w:rsidR="002954EA" w:rsidRDefault="002954EA" w:rsidP="002954EA">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7E4701B9" w14:textId="77777777" w:rsidR="002954EA" w:rsidRPr="00A63FD2" w:rsidRDefault="002954EA" w:rsidP="002954EA">
      <w:pPr>
        <w:jc w:val="both"/>
        <w:rPr>
          <w:sz w:val="22"/>
          <w:szCs w:val="22"/>
        </w:rPr>
      </w:pPr>
    </w:p>
    <w:p w14:paraId="051A14D7" w14:textId="77777777" w:rsidR="002954EA" w:rsidRPr="00A63FD2" w:rsidRDefault="002954EA" w:rsidP="002954EA">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49E2EAE" w14:textId="77777777" w:rsidR="002954EA" w:rsidRDefault="002954EA" w:rsidP="002954EA">
      <w:pPr>
        <w:jc w:val="both"/>
        <w:rPr>
          <w:sz w:val="22"/>
          <w:szCs w:val="22"/>
        </w:rPr>
      </w:pPr>
    </w:p>
    <w:p w14:paraId="5371BA5A" w14:textId="77777777" w:rsidR="002954EA" w:rsidRDefault="002954EA" w:rsidP="002954EA">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1A46A550" w14:textId="77777777" w:rsidR="002954EA" w:rsidRPr="002954EA" w:rsidRDefault="002954EA" w:rsidP="002954EA">
      <w:pPr>
        <w:rPr>
          <w:sz w:val="22"/>
          <w:szCs w:val="22"/>
        </w:rPr>
      </w:pPr>
    </w:p>
    <w:p w14:paraId="2340A729" w14:textId="77777777" w:rsidR="002954EA" w:rsidRPr="002954EA" w:rsidRDefault="002954EA" w:rsidP="002954EA">
      <w:pPr>
        <w:jc w:val="both"/>
        <w:rPr>
          <w:b/>
          <w:sz w:val="22"/>
          <w:szCs w:val="22"/>
          <w:u w:val="single"/>
        </w:rPr>
      </w:pPr>
      <w:r w:rsidRPr="002954EA">
        <w:rPr>
          <w:b/>
          <w:sz w:val="22"/>
          <w:szCs w:val="22"/>
          <w:u w:val="single"/>
        </w:rPr>
        <w:t xml:space="preserve">39/2024. sz. </w:t>
      </w:r>
      <w:proofErr w:type="spellStart"/>
      <w:r w:rsidRPr="002954EA">
        <w:rPr>
          <w:b/>
          <w:sz w:val="22"/>
          <w:szCs w:val="22"/>
          <w:u w:val="single"/>
        </w:rPr>
        <w:t>Képv</w:t>
      </w:r>
      <w:proofErr w:type="spellEnd"/>
      <w:r w:rsidRPr="002954EA">
        <w:rPr>
          <w:b/>
          <w:sz w:val="22"/>
          <w:szCs w:val="22"/>
          <w:u w:val="single"/>
        </w:rPr>
        <w:t>. test. hat.</w:t>
      </w:r>
    </w:p>
    <w:p w14:paraId="0259931C" w14:textId="77777777" w:rsidR="002954EA" w:rsidRPr="002954EA" w:rsidRDefault="002954EA" w:rsidP="002954EA">
      <w:pPr>
        <w:jc w:val="both"/>
        <w:rPr>
          <w:iCs/>
          <w:sz w:val="22"/>
          <w:szCs w:val="22"/>
        </w:rPr>
      </w:pPr>
      <w:r w:rsidRPr="002954EA">
        <w:rPr>
          <w:sz w:val="22"/>
          <w:szCs w:val="22"/>
        </w:rPr>
        <w:t xml:space="preserve">A Kiskőrös, Szarvas utca 1. szám alatti ingatlan bérbeadása a Tarkabarka Családi Napközi Egyesület részére </w:t>
      </w:r>
    </w:p>
    <w:p w14:paraId="416D4A06" w14:textId="77777777" w:rsidR="002954EA" w:rsidRPr="002954EA" w:rsidRDefault="002954EA" w:rsidP="002954EA">
      <w:pPr>
        <w:rPr>
          <w:b/>
          <w:bCs/>
          <w:sz w:val="22"/>
          <w:szCs w:val="22"/>
        </w:rPr>
      </w:pPr>
    </w:p>
    <w:p w14:paraId="18BDB282" w14:textId="77777777" w:rsidR="002954EA" w:rsidRPr="002954EA" w:rsidRDefault="002954EA" w:rsidP="002954EA">
      <w:pPr>
        <w:jc w:val="center"/>
        <w:rPr>
          <w:b/>
          <w:bCs/>
          <w:sz w:val="22"/>
          <w:szCs w:val="22"/>
        </w:rPr>
      </w:pPr>
      <w:r w:rsidRPr="002954EA">
        <w:rPr>
          <w:b/>
          <w:bCs/>
          <w:sz w:val="22"/>
          <w:szCs w:val="22"/>
        </w:rPr>
        <w:t xml:space="preserve">HATÁROZAT </w:t>
      </w:r>
    </w:p>
    <w:p w14:paraId="0606EC0C" w14:textId="77777777" w:rsidR="002954EA" w:rsidRPr="002954EA" w:rsidRDefault="002954EA" w:rsidP="002954EA">
      <w:pPr>
        <w:jc w:val="both"/>
        <w:rPr>
          <w:sz w:val="22"/>
          <w:szCs w:val="22"/>
        </w:rPr>
      </w:pPr>
    </w:p>
    <w:p w14:paraId="529A36BD" w14:textId="77777777" w:rsidR="002954EA" w:rsidRPr="002954EA" w:rsidRDefault="002954EA" w:rsidP="002954EA">
      <w:pPr>
        <w:overflowPunct w:val="0"/>
        <w:autoSpaceDE w:val="0"/>
        <w:autoSpaceDN w:val="0"/>
        <w:adjustRightInd w:val="0"/>
        <w:jc w:val="both"/>
        <w:textAlignment w:val="baseline"/>
        <w:rPr>
          <w:sz w:val="22"/>
          <w:szCs w:val="22"/>
        </w:rPr>
      </w:pPr>
      <w:r w:rsidRPr="002954EA">
        <w:rPr>
          <w:sz w:val="22"/>
          <w:szCs w:val="22"/>
        </w:rPr>
        <w:t xml:space="preserve">Kiskőrös </w:t>
      </w:r>
      <w:r w:rsidRPr="002954EA">
        <w:rPr>
          <w:color w:val="000000"/>
          <w:sz w:val="22"/>
          <w:szCs w:val="22"/>
        </w:rPr>
        <w:t>Város Önkormányzatának Képviselő-testülete</w:t>
      </w:r>
    </w:p>
    <w:p w14:paraId="0132DB36" w14:textId="77777777" w:rsidR="002954EA" w:rsidRPr="002954EA" w:rsidRDefault="002954EA" w:rsidP="002954EA">
      <w:pPr>
        <w:overflowPunct w:val="0"/>
        <w:autoSpaceDE w:val="0"/>
        <w:autoSpaceDN w:val="0"/>
        <w:adjustRightInd w:val="0"/>
        <w:jc w:val="both"/>
        <w:textAlignment w:val="baseline"/>
        <w:rPr>
          <w:sz w:val="22"/>
          <w:szCs w:val="22"/>
        </w:rPr>
      </w:pPr>
    </w:p>
    <w:p w14:paraId="17106556" w14:textId="77777777" w:rsidR="002954EA" w:rsidRPr="002954EA" w:rsidRDefault="002954EA" w:rsidP="002954EA">
      <w:pPr>
        <w:numPr>
          <w:ilvl w:val="0"/>
          <w:numId w:val="43"/>
        </w:numPr>
        <w:jc w:val="both"/>
        <w:rPr>
          <w:sz w:val="22"/>
          <w:szCs w:val="22"/>
        </w:rPr>
      </w:pPr>
      <w:r w:rsidRPr="002954EA">
        <w:rPr>
          <w:bCs/>
          <w:sz w:val="22"/>
          <w:szCs w:val="22"/>
        </w:rPr>
        <w:t>egyetért azzal, hogy Kiskőrös Város Önkormányzata kizárólagos tulajdonában álló, Kiskőrös belterület 3134/1 hrsz-</w:t>
      </w:r>
      <w:proofErr w:type="spellStart"/>
      <w:r w:rsidRPr="002954EA">
        <w:rPr>
          <w:bCs/>
          <w:sz w:val="22"/>
          <w:szCs w:val="22"/>
        </w:rPr>
        <w:t>on</w:t>
      </w:r>
      <w:proofErr w:type="spellEnd"/>
      <w:r w:rsidRPr="002954EA">
        <w:rPr>
          <w:bCs/>
          <w:sz w:val="22"/>
          <w:szCs w:val="22"/>
        </w:rPr>
        <w:t xml:space="preserve"> nyilvántartott, természetben 6200 Kiskőrös, Szarvas utca 1. szám alatti, kivett lakóház, udvar </w:t>
      </w:r>
      <w:r w:rsidRPr="002954EA">
        <w:rPr>
          <w:sz w:val="22"/>
          <w:szCs w:val="22"/>
        </w:rPr>
        <w:t>rendeltetésű, 644</w:t>
      </w:r>
      <w:r w:rsidRPr="002954EA">
        <w:rPr>
          <w:bCs/>
          <w:sz w:val="22"/>
          <w:szCs w:val="22"/>
        </w:rPr>
        <w:t xml:space="preserve"> m</w:t>
      </w:r>
      <w:r w:rsidRPr="002954EA">
        <w:rPr>
          <w:bCs/>
          <w:sz w:val="22"/>
          <w:szCs w:val="22"/>
          <w:vertAlign w:val="superscript"/>
        </w:rPr>
        <w:t>2</w:t>
      </w:r>
      <w:r w:rsidRPr="002954EA">
        <w:rPr>
          <w:bCs/>
          <w:sz w:val="22"/>
          <w:szCs w:val="22"/>
        </w:rPr>
        <w:t xml:space="preserve"> alapterületű ingatlant határozott 5 éves időtartamra - 2024. április 01. napjától 2029. március 31. napjáig - a határozat-tervezet mellékletét képező bérleti szerződésben foglalt feltételekkel </w:t>
      </w:r>
      <w:r w:rsidRPr="002954EA">
        <w:rPr>
          <w:sz w:val="22"/>
          <w:szCs w:val="22"/>
        </w:rPr>
        <w:t>bérbe</w:t>
      </w:r>
      <w:r w:rsidRPr="002954EA">
        <w:rPr>
          <w:bCs/>
          <w:sz w:val="22"/>
          <w:szCs w:val="22"/>
        </w:rPr>
        <w:t xml:space="preserve"> adja a TARKABARKA CSALÁDI NAPKÖZI EGYESÜLET részére.  </w:t>
      </w:r>
    </w:p>
    <w:p w14:paraId="6B0C48FE" w14:textId="77777777" w:rsidR="002954EA" w:rsidRPr="002954EA" w:rsidRDefault="002954EA" w:rsidP="002954EA">
      <w:pPr>
        <w:ind w:left="360"/>
        <w:jc w:val="both"/>
        <w:rPr>
          <w:sz w:val="22"/>
          <w:szCs w:val="22"/>
        </w:rPr>
      </w:pPr>
    </w:p>
    <w:p w14:paraId="515918D1" w14:textId="77777777" w:rsidR="002954EA" w:rsidRPr="002954EA" w:rsidRDefault="002954EA" w:rsidP="002954EA">
      <w:pPr>
        <w:numPr>
          <w:ilvl w:val="0"/>
          <w:numId w:val="43"/>
        </w:numPr>
        <w:contextualSpacing/>
        <w:jc w:val="both"/>
        <w:rPr>
          <w:sz w:val="22"/>
          <w:szCs w:val="22"/>
        </w:rPr>
      </w:pPr>
      <w:r w:rsidRPr="002954EA">
        <w:rPr>
          <w:bCs/>
          <w:sz w:val="22"/>
          <w:szCs w:val="22"/>
        </w:rPr>
        <w:t>felhatalmazza a polgármestert a határozat mellékletét képező bérleti szerződés megkötésére, a szükséges jognyilatkozatok megtételére és aláírására.</w:t>
      </w:r>
    </w:p>
    <w:p w14:paraId="6219F8BE" w14:textId="77777777" w:rsidR="002954EA" w:rsidRPr="002954EA" w:rsidRDefault="002954EA" w:rsidP="002954EA">
      <w:pPr>
        <w:overflowPunct w:val="0"/>
        <w:autoSpaceDE w:val="0"/>
        <w:autoSpaceDN w:val="0"/>
        <w:adjustRightInd w:val="0"/>
        <w:ind w:left="360"/>
        <w:jc w:val="both"/>
        <w:textAlignment w:val="baseline"/>
        <w:rPr>
          <w:sz w:val="22"/>
          <w:szCs w:val="22"/>
        </w:rPr>
      </w:pPr>
    </w:p>
    <w:p w14:paraId="196883AB" w14:textId="77777777" w:rsidR="002954EA" w:rsidRPr="002954EA" w:rsidRDefault="002954EA" w:rsidP="002954EA">
      <w:pPr>
        <w:jc w:val="both"/>
        <w:rPr>
          <w:b/>
          <w:bCs/>
          <w:strike/>
          <w:sz w:val="22"/>
          <w:szCs w:val="22"/>
          <w:u w:val="single"/>
        </w:rPr>
      </w:pPr>
    </w:p>
    <w:p w14:paraId="598FE726" w14:textId="77777777" w:rsidR="002954EA" w:rsidRPr="002954EA" w:rsidRDefault="002954EA" w:rsidP="002954EA">
      <w:pPr>
        <w:jc w:val="both"/>
        <w:rPr>
          <w:sz w:val="22"/>
          <w:szCs w:val="22"/>
        </w:rPr>
      </w:pPr>
      <w:r w:rsidRPr="002954EA">
        <w:rPr>
          <w:b/>
          <w:bCs/>
          <w:sz w:val="22"/>
          <w:szCs w:val="22"/>
          <w:u w:val="single"/>
        </w:rPr>
        <w:t>Felelős:</w:t>
      </w:r>
      <w:r w:rsidRPr="002954EA">
        <w:rPr>
          <w:sz w:val="22"/>
          <w:szCs w:val="22"/>
        </w:rPr>
        <w:tab/>
        <w:t>polgármester</w:t>
      </w:r>
    </w:p>
    <w:p w14:paraId="00A38735" w14:textId="77777777" w:rsidR="002954EA" w:rsidRDefault="002954EA" w:rsidP="002954EA">
      <w:pPr>
        <w:jc w:val="both"/>
        <w:rPr>
          <w:sz w:val="22"/>
          <w:szCs w:val="22"/>
        </w:rPr>
      </w:pPr>
      <w:r w:rsidRPr="002954EA">
        <w:rPr>
          <w:b/>
          <w:bCs/>
          <w:sz w:val="22"/>
          <w:szCs w:val="22"/>
          <w:u w:val="single"/>
        </w:rPr>
        <w:t>Határidő:</w:t>
      </w:r>
      <w:r w:rsidRPr="002954EA">
        <w:rPr>
          <w:sz w:val="22"/>
          <w:szCs w:val="22"/>
        </w:rPr>
        <w:t xml:space="preserve"> </w:t>
      </w:r>
      <w:r w:rsidRPr="002954EA">
        <w:rPr>
          <w:sz w:val="22"/>
          <w:szCs w:val="22"/>
        </w:rPr>
        <w:tab/>
        <w:t xml:space="preserve">2024. március 31.  </w:t>
      </w:r>
    </w:p>
    <w:p w14:paraId="5A8BED12" w14:textId="77777777" w:rsidR="00277AB5" w:rsidRDefault="00277AB5" w:rsidP="002954EA">
      <w:pPr>
        <w:jc w:val="both"/>
        <w:rPr>
          <w:sz w:val="22"/>
          <w:szCs w:val="22"/>
          <w:u w:val="single"/>
        </w:rPr>
      </w:pPr>
    </w:p>
    <w:p w14:paraId="76B5B38A" w14:textId="77777777" w:rsidR="00277AB5" w:rsidRDefault="00277AB5" w:rsidP="002954EA">
      <w:pPr>
        <w:jc w:val="both"/>
        <w:rPr>
          <w:sz w:val="22"/>
          <w:szCs w:val="22"/>
          <w:u w:val="single"/>
        </w:rPr>
      </w:pPr>
    </w:p>
    <w:p w14:paraId="591AC2AE" w14:textId="77777777" w:rsidR="00277AB5" w:rsidRDefault="00277AB5" w:rsidP="002954EA">
      <w:pPr>
        <w:jc w:val="both"/>
        <w:rPr>
          <w:sz w:val="22"/>
          <w:szCs w:val="22"/>
          <w:u w:val="single"/>
        </w:rPr>
      </w:pPr>
    </w:p>
    <w:p w14:paraId="36FBB41C" w14:textId="77777777" w:rsidR="00277AB5" w:rsidRDefault="00277AB5" w:rsidP="002954EA">
      <w:pPr>
        <w:jc w:val="both"/>
        <w:rPr>
          <w:sz w:val="22"/>
          <w:szCs w:val="22"/>
          <w:u w:val="single"/>
        </w:rPr>
      </w:pPr>
    </w:p>
    <w:p w14:paraId="3FA86182" w14:textId="77777777" w:rsidR="00277AB5" w:rsidRDefault="00277AB5" w:rsidP="002954EA">
      <w:pPr>
        <w:jc w:val="both"/>
        <w:rPr>
          <w:sz w:val="22"/>
          <w:szCs w:val="22"/>
          <w:u w:val="single"/>
        </w:rPr>
      </w:pPr>
    </w:p>
    <w:p w14:paraId="06B0924B" w14:textId="77777777" w:rsidR="00277AB5" w:rsidRPr="002954EA" w:rsidRDefault="00277AB5" w:rsidP="002954EA">
      <w:pPr>
        <w:jc w:val="both"/>
        <w:rPr>
          <w:sz w:val="22"/>
          <w:szCs w:val="22"/>
          <w:u w:val="single"/>
        </w:rPr>
      </w:pPr>
    </w:p>
    <w:p w14:paraId="3603E4F9" w14:textId="6C99AB09" w:rsidR="002954EA" w:rsidRPr="00277AB5" w:rsidRDefault="00277AB5" w:rsidP="00277AB5">
      <w:pPr>
        <w:jc w:val="right"/>
        <w:rPr>
          <w:i/>
          <w:smallCaps/>
          <w:sz w:val="23"/>
          <w:szCs w:val="23"/>
        </w:rPr>
      </w:pPr>
      <w:r w:rsidRPr="00DF0B53">
        <w:rPr>
          <w:i/>
          <w:sz w:val="23"/>
          <w:szCs w:val="23"/>
        </w:rPr>
        <w:lastRenderedPageBreak/>
        <w:t>Melléklet a</w:t>
      </w:r>
      <w:r>
        <w:rPr>
          <w:i/>
          <w:sz w:val="23"/>
          <w:szCs w:val="23"/>
        </w:rPr>
        <w:t xml:space="preserve"> 39</w:t>
      </w:r>
      <w:r w:rsidRPr="00DF0B53">
        <w:rPr>
          <w:i/>
          <w:sz w:val="23"/>
          <w:szCs w:val="23"/>
        </w:rPr>
        <w:t>/2024. számú Képviselő-testületi határozathoz</w:t>
      </w:r>
    </w:p>
    <w:p w14:paraId="5E77B282" w14:textId="77777777" w:rsidR="00277AB5" w:rsidRPr="006E1734" w:rsidRDefault="00277AB5" w:rsidP="00277AB5">
      <w:pPr>
        <w:rPr>
          <w:smallCaps/>
        </w:rPr>
      </w:pPr>
      <w:r w:rsidRPr="006E1734">
        <w:rPr>
          <w:smallCaps/>
          <w:noProof/>
        </w:rPr>
        <mc:AlternateContent>
          <mc:Choice Requires="wps">
            <w:drawing>
              <wp:anchor distT="0" distB="0" distL="114300" distR="114300" simplePos="0" relativeHeight="251659264" behindDoc="0" locked="0" layoutInCell="1" allowOverlap="1" wp14:anchorId="0D56F9D7" wp14:editId="5CBB556A">
                <wp:simplePos x="0" y="0"/>
                <wp:positionH relativeFrom="column">
                  <wp:posOffset>2014855</wp:posOffset>
                </wp:positionH>
                <wp:positionV relativeFrom="paragraph">
                  <wp:posOffset>228600</wp:posOffset>
                </wp:positionV>
                <wp:extent cx="3505200" cy="80010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678B8" w14:textId="77777777" w:rsidR="00277AB5" w:rsidRDefault="00277AB5" w:rsidP="00277AB5">
                            <w:pPr>
                              <w:jc w:val="center"/>
                              <w:rPr>
                                <w:b/>
                                <w:smallCaps/>
                              </w:rPr>
                            </w:pPr>
                            <w:r w:rsidRPr="00367C18">
                              <w:rPr>
                                <w:b/>
                              </w:rPr>
                              <w:t>KISKŐRÖS</w:t>
                            </w:r>
                            <w:r>
                              <w:rPr>
                                <w:b/>
                              </w:rPr>
                              <w:t xml:space="preserve"> </w:t>
                            </w:r>
                            <w:r w:rsidRPr="00367C18">
                              <w:rPr>
                                <w:b/>
                              </w:rPr>
                              <w:t>VÁROS</w:t>
                            </w:r>
                          </w:p>
                          <w:p w14:paraId="3DB22979" w14:textId="77777777" w:rsidR="00277AB5" w:rsidRPr="00367C18" w:rsidRDefault="00277AB5" w:rsidP="00277AB5">
                            <w:pPr>
                              <w:jc w:val="center"/>
                              <w:rPr>
                                <w:b/>
                                <w:smallCaps/>
                              </w:rPr>
                            </w:pPr>
                            <w:r w:rsidRPr="00367C18">
                              <w:rPr>
                                <w:b/>
                              </w:rPr>
                              <w:t>ÖNKORMÁNYZATA</w:t>
                            </w:r>
                          </w:p>
                          <w:p w14:paraId="76EDDFE5" w14:textId="77777777" w:rsidR="00277AB5" w:rsidRPr="00367C18" w:rsidRDefault="00277AB5" w:rsidP="00277AB5">
                            <w:pPr>
                              <w:jc w:val="center"/>
                              <w:rPr>
                                <w:smallCaps/>
                              </w:rPr>
                            </w:pPr>
                            <w:r w:rsidRPr="00367C18">
                              <w:t>6200 Kiskőrös, Petőfi Sándor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F9D7" id="_x0000_t202" coordsize="21600,21600" o:spt="202" path="m,l,21600r21600,l21600,xe">
                <v:stroke joinstyle="miter"/>
                <v:path gradientshapeok="t" o:connecttype="rect"/>
              </v:shapetype>
              <v:shape id="Text Box 10" o:spid="_x0000_s1026" type="#_x0000_t202" style="position:absolute;margin-left:158.65pt;margin-top:18pt;width:27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" stroked="f">
                <v:textbox>
                  <w:txbxContent>
                    <w:p w14:paraId="6DE678B8" w14:textId="77777777" w:rsidR="00277AB5" w:rsidRDefault="00277AB5" w:rsidP="00277AB5">
                      <w:pPr>
                        <w:jc w:val="center"/>
                        <w:rPr>
                          <w:b/>
                          <w:smallCaps/>
                        </w:rPr>
                      </w:pPr>
                      <w:r w:rsidRPr="00367C18">
                        <w:rPr>
                          <w:b/>
                        </w:rPr>
                        <w:t>KISKŐRÖS</w:t>
                      </w:r>
                      <w:r>
                        <w:rPr>
                          <w:b/>
                        </w:rPr>
                        <w:t xml:space="preserve"> </w:t>
                      </w:r>
                      <w:r w:rsidRPr="00367C18">
                        <w:rPr>
                          <w:b/>
                        </w:rPr>
                        <w:t>VÁROS</w:t>
                      </w:r>
                    </w:p>
                    <w:p w14:paraId="3DB22979" w14:textId="77777777" w:rsidR="00277AB5" w:rsidRPr="00367C18" w:rsidRDefault="00277AB5" w:rsidP="00277AB5">
                      <w:pPr>
                        <w:jc w:val="center"/>
                        <w:rPr>
                          <w:b/>
                          <w:smallCaps/>
                        </w:rPr>
                      </w:pPr>
                      <w:r w:rsidRPr="00367C18">
                        <w:rPr>
                          <w:b/>
                        </w:rPr>
                        <w:t>ÖNKORMÁNYZATA</w:t>
                      </w:r>
                    </w:p>
                    <w:p w14:paraId="76EDDFE5" w14:textId="77777777" w:rsidR="00277AB5" w:rsidRPr="00367C18" w:rsidRDefault="00277AB5" w:rsidP="00277AB5">
                      <w:pPr>
                        <w:jc w:val="center"/>
                        <w:rPr>
                          <w:smallCaps/>
                        </w:rPr>
                      </w:pPr>
                      <w:r w:rsidRPr="00367C18">
                        <w:t>6200 Kiskőrös, Petőfi Sándor tér 1.</w:t>
                      </w:r>
                    </w:p>
                  </w:txbxContent>
                </v:textbox>
              </v:shape>
            </w:pict>
          </mc:Fallback>
        </mc:AlternateContent>
      </w:r>
      <w:r w:rsidRPr="006E1734">
        <w:tab/>
      </w:r>
      <w:r w:rsidRPr="006E1734">
        <w:object w:dxaOrig="1623" w:dyaOrig="1983" w14:anchorId="4D0A9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8" o:title=""/>
          </v:shape>
          <o:OLEObject Type="Embed" ProgID="MS_ClipArt_Gallery" ShapeID="_x0000_i1025" DrawAspect="Content" ObjectID="_1773038565" r:id="rId9"/>
        </w:object>
      </w:r>
      <w:r w:rsidRPr="006E1734">
        <w:tab/>
      </w:r>
      <w:r w:rsidRPr="006E1734">
        <w:tab/>
      </w:r>
      <w:r w:rsidRPr="006E1734">
        <w:tab/>
      </w:r>
      <w:r w:rsidRPr="006E1734">
        <w:tab/>
      </w:r>
      <w:r w:rsidRPr="006E1734">
        <w:tab/>
      </w:r>
    </w:p>
    <w:p w14:paraId="3107FCE5" w14:textId="77777777" w:rsidR="00277AB5" w:rsidRPr="006E1734" w:rsidRDefault="00000000" w:rsidP="00277AB5">
      <w:pPr>
        <w:rPr>
          <w:smallCaps/>
        </w:rPr>
      </w:pPr>
      <w:r>
        <w:pict w14:anchorId="297AFA71">
          <v:rect id="_x0000_i1026" style="width:453.6pt;height:1pt" o:hralign="center" o:hrstd="t" o:hrnoshade="t" o:hr="t" fillcolor="black" stroked="f"/>
        </w:pict>
      </w:r>
    </w:p>
    <w:p w14:paraId="1A7DA49A" w14:textId="77777777" w:rsidR="00277AB5" w:rsidRDefault="00277AB5" w:rsidP="00277AB5">
      <w:pPr>
        <w:jc w:val="both"/>
        <w:rPr>
          <w:bCs/>
          <w:smallCaps/>
        </w:rPr>
      </w:pPr>
    </w:p>
    <w:p w14:paraId="31F8690E" w14:textId="77777777" w:rsidR="00277AB5" w:rsidRPr="006E1734" w:rsidRDefault="00277AB5" w:rsidP="00277AB5">
      <w:pPr>
        <w:rPr>
          <w:smallCaps/>
          <w:u w:val="single"/>
        </w:rPr>
      </w:pPr>
    </w:p>
    <w:p w14:paraId="21E2FCE1" w14:textId="77777777" w:rsidR="00277AB5" w:rsidRDefault="00277AB5" w:rsidP="00277AB5">
      <w:pPr>
        <w:jc w:val="center"/>
        <w:rPr>
          <w:b/>
          <w:smallCaps/>
          <w:sz w:val="23"/>
          <w:szCs w:val="23"/>
        </w:rPr>
      </w:pPr>
      <w:r w:rsidRPr="00C40ED8">
        <w:rPr>
          <w:b/>
          <w:sz w:val="23"/>
          <w:szCs w:val="23"/>
        </w:rPr>
        <w:t>BÉRLETI SZERZŐDÉS</w:t>
      </w:r>
    </w:p>
    <w:p w14:paraId="1353FC6E" w14:textId="77777777" w:rsidR="00277AB5" w:rsidRDefault="00277AB5" w:rsidP="00277AB5">
      <w:pPr>
        <w:jc w:val="both"/>
        <w:rPr>
          <w:smallCaps/>
          <w:sz w:val="23"/>
          <w:szCs w:val="23"/>
        </w:rPr>
      </w:pPr>
    </w:p>
    <w:p w14:paraId="1807C208" w14:textId="77777777" w:rsidR="00277AB5" w:rsidRPr="00C40ED8" w:rsidRDefault="00277AB5" w:rsidP="00277AB5">
      <w:pPr>
        <w:jc w:val="both"/>
        <w:rPr>
          <w:smallCaps/>
          <w:sz w:val="23"/>
          <w:szCs w:val="23"/>
        </w:rPr>
      </w:pPr>
    </w:p>
    <w:p w14:paraId="7CAB7DFA" w14:textId="77777777" w:rsidR="00277AB5" w:rsidRPr="00137363" w:rsidRDefault="00277AB5" w:rsidP="00277AB5">
      <w:pPr>
        <w:jc w:val="both"/>
        <w:rPr>
          <w:smallCaps/>
          <w:sz w:val="23"/>
          <w:szCs w:val="23"/>
        </w:rPr>
      </w:pPr>
      <w:r w:rsidRPr="00137363">
        <w:rPr>
          <w:sz w:val="23"/>
          <w:szCs w:val="23"/>
        </w:rPr>
        <w:t xml:space="preserve">amely létrejött egyrészről </w:t>
      </w:r>
      <w:r w:rsidRPr="00137363">
        <w:rPr>
          <w:b/>
          <w:sz w:val="23"/>
          <w:szCs w:val="23"/>
        </w:rPr>
        <w:t>Kiskőrös Város Önkormányzata</w:t>
      </w:r>
      <w:r w:rsidRPr="00137363">
        <w:rPr>
          <w:sz w:val="23"/>
          <w:szCs w:val="23"/>
        </w:rPr>
        <w:t xml:space="preserve"> (székhely: 6200 Kiskőrös, Petőfi Sándor tér 1., adószám: 15724784-2-03, statisztikai számjel: 15724784-8411-321-03, törzskönyvi azonosító szám: 724782, képviseli: Domonyi László Mihály polgármester) mint az ingatlan tulajdonosa </w:t>
      </w:r>
      <w:r w:rsidRPr="00137363">
        <w:rPr>
          <w:b/>
          <w:sz w:val="23"/>
          <w:szCs w:val="23"/>
        </w:rPr>
        <w:t>(a továbbiakban: Bérbeadó)</w:t>
      </w:r>
      <w:r w:rsidRPr="00137363">
        <w:rPr>
          <w:sz w:val="23"/>
          <w:szCs w:val="23"/>
        </w:rPr>
        <w:t>, másrészről</w:t>
      </w:r>
    </w:p>
    <w:p w14:paraId="5A0CCE30" w14:textId="77777777" w:rsidR="00277AB5" w:rsidRPr="00B168DF" w:rsidRDefault="00277AB5" w:rsidP="00277AB5">
      <w:pPr>
        <w:jc w:val="both"/>
        <w:rPr>
          <w:smallCaps/>
          <w:sz w:val="23"/>
          <w:szCs w:val="23"/>
        </w:rPr>
      </w:pPr>
      <w:r w:rsidRPr="00137363">
        <w:rPr>
          <w:b/>
          <w:sz w:val="23"/>
          <w:szCs w:val="23"/>
        </w:rPr>
        <w:t xml:space="preserve">TARKABARKA CSALÁDI </w:t>
      </w:r>
      <w:r w:rsidRPr="001C6D79">
        <w:rPr>
          <w:b/>
          <w:sz w:val="23"/>
          <w:szCs w:val="23"/>
        </w:rPr>
        <w:t xml:space="preserve">NAPKÖZI EGYESÜLET </w:t>
      </w:r>
      <w:r w:rsidRPr="001C6D79">
        <w:rPr>
          <w:sz w:val="23"/>
          <w:szCs w:val="23"/>
        </w:rPr>
        <w:t xml:space="preserve">(székhely: 6200 Kiskőrös, </w:t>
      </w:r>
      <w:proofErr w:type="spellStart"/>
      <w:r w:rsidRPr="001C6D79">
        <w:rPr>
          <w:sz w:val="23"/>
          <w:szCs w:val="23"/>
        </w:rPr>
        <w:t>Hrúz</w:t>
      </w:r>
      <w:proofErr w:type="spellEnd"/>
      <w:r w:rsidRPr="001C6D79">
        <w:rPr>
          <w:sz w:val="23"/>
          <w:szCs w:val="23"/>
        </w:rPr>
        <w:t xml:space="preserve"> Mária utca 19., adószám: </w:t>
      </w:r>
      <w:r w:rsidRPr="00B168DF">
        <w:rPr>
          <w:sz w:val="23"/>
          <w:szCs w:val="23"/>
        </w:rPr>
        <w:t>19551676-1-03, nyilvántartási szám: 03-02-0002952, statisztikai számjel: 19551676-9499-529-03</w:t>
      </w:r>
      <w:r w:rsidRPr="00B168DF">
        <w:rPr>
          <w:sz w:val="23"/>
          <w:szCs w:val="23"/>
          <w:shd w:val="clear" w:color="auto" w:fill="FFFFFF"/>
        </w:rPr>
        <w:t xml:space="preserve">, </w:t>
      </w:r>
      <w:r w:rsidRPr="00B168DF">
        <w:rPr>
          <w:sz w:val="23"/>
          <w:szCs w:val="23"/>
        </w:rPr>
        <w:t xml:space="preserve">képviseli: Harangozóné Balogh Zsóka elnök) mint bérlő </w:t>
      </w:r>
      <w:r w:rsidRPr="00B168DF">
        <w:rPr>
          <w:b/>
          <w:sz w:val="23"/>
          <w:szCs w:val="23"/>
        </w:rPr>
        <w:t>(a továbbiakban: Bérlő)</w:t>
      </w:r>
      <w:r w:rsidRPr="00B168DF">
        <w:rPr>
          <w:sz w:val="23"/>
          <w:szCs w:val="23"/>
        </w:rPr>
        <w:t xml:space="preserve"> </w:t>
      </w:r>
      <w:r w:rsidRPr="00B168DF">
        <w:rPr>
          <w:b/>
          <w:sz w:val="23"/>
          <w:szCs w:val="23"/>
        </w:rPr>
        <w:t>(a felek a továbbiakban együttesen: Szerződő Felek)</w:t>
      </w:r>
      <w:r w:rsidRPr="00B168DF">
        <w:rPr>
          <w:sz w:val="23"/>
          <w:szCs w:val="23"/>
        </w:rPr>
        <w:t xml:space="preserve"> között az alulírott napon és helyen, az alábbi feltételek mellett:</w:t>
      </w:r>
    </w:p>
    <w:p w14:paraId="384EF6B5" w14:textId="77777777" w:rsidR="00277AB5" w:rsidRPr="00B168DF" w:rsidRDefault="00277AB5" w:rsidP="00277AB5">
      <w:pPr>
        <w:jc w:val="both"/>
        <w:rPr>
          <w:smallCaps/>
          <w:sz w:val="23"/>
          <w:szCs w:val="23"/>
        </w:rPr>
      </w:pPr>
    </w:p>
    <w:p w14:paraId="485B4D7A"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Kiskőrös Város Önkormányzata Képviselő-testületének az önkormányzati vagyonról, a vagyon hasznosításáról szóló 26/2012. (XII.19) önkormányzati rendelet 27. § (1) bekezdés a) pontja, valamint a …./2024 számú Képviselő-testületi határozat alapján Bérbeadó bérbe adja, Bérlő bérbe veszi a Bérbeadó kizárólagos </w:t>
      </w:r>
      <w:r w:rsidRPr="00B168DF">
        <w:rPr>
          <w:bCs/>
          <w:sz w:val="23"/>
          <w:szCs w:val="23"/>
        </w:rPr>
        <w:t xml:space="preserve">tulajdonában álló, üzleti vagyonát képező, </w:t>
      </w:r>
      <w:r w:rsidRPr="00B168DF">
        <w:rPr>
          <w:b/>
          <w:bCs/>
          <w:sz w:val="23"/>
          <w:szCs w:val="23"/>
        </w:rPr>
        <w:t>Kiskőrös, belterület 3134/1 hrsz-</w:t>
      </w:r>
      <w:proofErr w:type="spellStart"/>
      <w:r w:rsidRPr="00B168DF">
        <w:rPr>
          <w:b/>
          <w:bCs/>
          <w:sz w:val="23"/>
          <w:szCs w:val="23"/>
        </w:rPr>
        <w:t>on</w:t>
      </w:r>
      <w:proofErr w:type="spellEnd"/>
      <w:r w:rsidRPr="00B168DF">
        <w:rPr>
          <w:b/>
          <w:bCs/>
          <w:sz w:val="23"/>
          <w:szCs w:val="23"/>
        </w:rPr>
        <w:t xml:space="preserve"> nyilvántartott, természetben 6200 Kiskőrös, Szarvas utca 1. szám alatti, 644 m</w:t>
      </w:r>
      <w:r w:rsidRPr="00B168DF">
        <w:rPr>
          <w:b/>
          <w:bCs/>
          <w:sz w:val="23"/>
          <w:szCs w:val="23"/>
          <w:vertAlign w:val="superscript"/>
        </w:rPr>
        <w:t>2</w:t>
      </w:r>
      <w:r w:rsidRPr="00B168DF">
        <w:rPr>
          <w:bCs/>
          <w:sz w:val="23"/>
          <w:szCs w:val="23"/>
        </w:rPr>
        <w:t xml:space="preserve"> nagyságú, kivett lakóház, udvar r</w:t>
      </w:r>
      <w:r w:rsidRPr="00B168DF">
        <w:rPr>
          <w:sz w:val="23"/>
          <w:szCs w:val="23"/>
        </w:rPr>
        <w:t xml:space="preserve">endeltetésű </w:t>
      </w:r>
      <w:r w:rsidRPr="00B168DF">
        <w:rPr>
          <w:bCs/>
          <w:sz w:val="23"/>
          <w:szCs w:val="23"/>
        </w:rPr>
        <w:t xml:space="preserve">ingatlanát (a továbbiakban: Ingatlan) gyermekek napközbeni ellátása, családi bölcsőde, játszóház célú hasznosításra. </w:t>
      </w:r>
    </w:p>
    <w:p w14:paraId="71B82559" w14:textId="77777777" w:rsidR="00277AB5" w:rsidRPr="00B168DF" w:rsidRDefault="00277AB5" w:rsidP="00277AB5">
      <w:pPr>
        <w:pStyle w:val="Listaszerbekezds"/>
        <w:widowControl/>
        <w:numPr>
          <w:ilvl w:val="0"/>
          <w:numId w:val="44"/>
        </w:numPr>
        <w:autoSpaceDE/>
        <w:autoSpaceDN/>
        <w:adjustRightInd/>
        <w:spacing w:line="240" w:lineRule="auto"/>
        <w:ind w:left="357" w:hanging="357"/>
        <w:contextualSpacing/>
        <w:jc w:val="both"/>
        <w:rPr>
          <w:smallCaps/>
          <w:sz w:val="23"/>
          <w:szCs w:val="23"/>
        </w:rPr>
      </w:pPr>
      <w:r w:rsidRPr="00B168DF">
        <w:rPr>
          <w:sz w:val="23"/>
          <w:szCs w:val="23"/>
        </w:rPr>
        <w:t xml:space="preserve">Szerződő Felek megállapodnak, hogy a Bérbeadó az 1. pontban nevesített Ingatlant </w:t>
      </w:r>
      <w:r w:rsidRPr="00B168DF">
        <w:rPr>
          <w:b/>
          <w:sz w:val="23"/>
          <w:szCs w:val="23"/>
        </w:rPr>
        <w:t xml:space="preserve">határozott 5 éves időtartamra, 2024. április 01. napjától 2029. március 31. napjáig </w:t>
      </w:r>
      <w:r w:rsidRPr="00B168DF">
        <w:rPr>
          <w:sz w:val="23"/>
          <w:szCs w:val="23"/>
        </w:rPr>
        <w:t>a Bérlőnek adja bérbe.</w:t>
      </w:r>
    </w:p>
    <w:p w14:paraId="407DB3FA" w14:textId="77777777" w:rsidR="00277AB5" w:rsidRPr="00B168DF" w:rsidRDefault="00277AB5" w:rsidP="00277AB5">
      <w:pPr>
        <w:pStyle w:val="Listaszerbekezds"/>
        <w:widowControl/>
        <w:numPr>
          <w:ilvl w:val="0"/>
          <w:numId w:val="44"/>
        </w:numPr>
        <w:autoSpaceDE/>
        <w:autoSpaceDN/>
        <w:adjustRightInd/>
        <w:spacing w:line="240" w:lineRule="auto"/>
        <w:ind w:left="357" w:hanging="357"/>
        <w:contextualSpacing/>
        <w:jc w:val="both"/>
        <w:rPr>
          <w:smallCaps/>
          <w:sz w:val="23"/>
          <w:szCs w:val="23"/>
        </w:rPr>
      </w:pPr>
      <w:r w:rsidRPr="00B168DF">
        <w:rPr>
          <w:sz w:val="23"/>
          <w:szCs w:val="23"/>
        </w:rPr>
        <w:t xml:space="preserve">Bérlő kijelenti, hogy a nemzeti vagyonról szóló 2011. évi CXCVI. törvény (a továbbiakban: </w:t>
      </w:r>
      <w:proofErr w:type="spellStart"/>
      <w:r w:rsidRPr="00B168DF">
        <w:rPr>
          <w:sz w:val="23"/>
          <w:szCs w:val="23"/>
        </w:rPr>
        <w:t>Nvtv</w:t>
      </w:r>
      <w:proofErr w:type="spellEnd"/>
      <w:r w:rsidRPr="00B168DF">
        <w:rPr>
          <w:sz w:val="23"/>
          <w:szCs w:val="23"/>
        </w:rPr>
        <w:t>.) 3. § (1) bekezdése alapján átlátható szervezetnek minősül.</w:t>
      </w:r>
    </w:p>
    <w:p w14:paraId="316E6659" w14:textId="77777777" w:rsidR="00277AB5" w:rsidRPr="00B168DF" w:rsidRDefault="00277AB5" w:rsidP="00277AB5">
      <w:pPr>
        <w:pStyle w:val="Listaszerbekezds"/>
        <w:widowControl/>
        <w:numPr>
          <w:ilvl w:val="0"/>
          <w:numId w:val="44"/>
        </w:numPr>
        <w:autoSpaceDE/>
        <w:autoSpaceDN/>
        <w:adjustRightInd/>
        <w:spacing w:line="240" w:lineRule="auto"/>
        <w:ind w:left="357" w:hanging="357"/>
        <w:contextualSpacing/>
        <w:jc w:val="both"/>
        <w:rPr>
          <w:smallCaps/>
          <w:sz w:val="23"/>
          <w:szCs w:val="23"/>
        </w:rPr>
      </w:pPr>
      <w:r w:rsidRPr="00B168DF">
        <w:rPr>
          <w:sz w:val="23"/>
          <w:szCs w:val="23"/>
        </w:rPr>
        <w:t>Szerződő Felek a</w:t>
      </w:r>
      <w:r w:rsidRPr="00B168DF">
        <w:rPr>
          <w:b/>
          <w:sz w:val="23"/>
          <w:szCs w:val="23"/>
        </w:rPr>
        <w:t xml:space="preserve"> bérleti díjat havonta bruttó 200.000,-Ft </w:t>
      </w:r>
      <w:r w:rsidRPr="00B168DF">
        <w:rPr>
          <w:sz w:val="23"/>
          <w:szCs w:val="23"/>
        </w:rPr>
        <w:t xml:space="preserve">(azaz: bruttó kétszázezer forint) összegben állapítják meg. Bérlő kötelezettséget vállal arra, hogy a bérleti díjat havonta, legkésőbb a tárgyhónap 15. napjáig, számla ellenében, egy összegben, átutalással teljesíti a Bérbeadó K&amp;H Bank Zrt.-nél vezetett 10400621-00027753-00000008 számú számlájára. Késedelmes fizetés esetén a Bérbeadó a mindenkor hatályos jogszabályok szerint megállapított mértékű késedelmi kamatot számíthat fel. </w:t>
      </w:r>
    </w:p>
    <w:p w14:paraId="735926B7" w14:textId="77777777" w:rsidR="00277AB5" w:rsidRPr="00B168DF" w:rsidRDefault="00277AB5" w:rsidP="00277AB5">
      <w:pPr>
        <w:pStyle w:val="Listaszerbekezds"/>
        <w:widowControl/>
        <w:numPr>
          <w:ilvl w:val="0"/>
          <w:numId w:val="44"/>
        </w:numPr>
        <w:autoSpaceDE/>
        <w:autoSpaceDN/>
        <w:adjustRightInd/>
        <w:spacing w:line="240" w:lineRule="auto"/>
        <w:ind w:left="357" w:hanging="357"/>
        <w:contextualSpacing/>
        <w:jc w:val="both"/>
        <w:rPr>
          <w:smallCaps/>
          <w:sz w:val="23"/>
          <w:szCs w:val="23"/>
        </w:rPr>
      </w:pPr>
      <w:r w:rsidRPr="00B168DF">
        <w:rPr>
          <w:sz w:val="23"/>
          <w:szCs w:val="23"/>
        </w:rPr>
        <w:t xml:space="preserve">A 4. pontban megállapított bérleti díjat évente </w:t>
      </w:r>
      <w:r w:rsidRPr="00B168DF">
        <w:rPr>
          <w:sz w:val="24"/>
          <w:szCs w:val="24"/>
        </w:rPr>
        <w:t>valorizálni kell, a Központi Statisztikai Hivatal által közzétett éves fogyasztóiár-index értékével megnövelve kell kiszámítani. Az így kiszámított és a Bérbeadó által közölt új bérleti díjat a Bérlő a közlést követő hónap első napjától kezdődően köteles megfizetni.</w:t>
      </w:r>
      <w:r w:rsidRPr="00B168DF">
        <w:rPr>
          <w:sz w:val="23"/>
          <w:szCs w:val="23"/>
        </w:rPr>
        <w:t xml:space="preserve"> </w:t>
      </w:r>
    </w:p>
    <w:p w14:paraId="3E2F3823" w14:textId="77777777" w:rsidR="00277AB5" w:rsidRPr="00B168DF" w:rsidRDefault="00277AB5" w:rsidP="00277AB5">
      <w:pPr>
        <w:pStyle w:val="Listaszerbekezds"/>
        <w:widowControl/>
        <w:numPr>
          <w:ilvl w:val="0"/>
          <w:numId w:val="44"/>
        </w:numPr>
        <w:autoSpaceDE/>
        <w:autoSpaceDN/>
        <w:adjustRightInd/>
        <w:spacing w:line="240" w:lineRule="auto"/>
        <w:ind w:left="357" w:hanging="357"/>
        <w:contextualSpacing/>
        <w:jc w:val="both"/>
        <w:rPr>
          <w:smallCaps/>
          <w:sz w:val="23"/>
          <w:szCs w:val="23"/>
        </w:rPr>
      </w:pPr>
      <w:r w:rsidRPr="00B168DF">
        <w:rPr>
          <w:sz w:val="23"/>
          <w:szCs w:val="23"/>
        </w:rPr>
        <w:t xml:space="preserve">Bérlő kötelezettséget vállal </w:t>
      </w:r>
      <w:r w:rsidRPr="00B168DF">
        <w:rPr>
          <w:iCs/>
          <w:sz w:val="23"/>
          <w:szCs w:val="23"/>
        </w:rPr>
        <w:t xml:space="preserve">a </w:t>
      </w:r>
      <w:proofErr w:type="spellStart"/>
      <w:r w:rsidRPr="00B168DF">
        <w:rPr>
          <w:iCs/>
          <w:sz w:val="23"/>
          <w:szCs w:val="23"/>
        </w:rPr>
        <w:t>Nvtv</w:t>
      </w:r>
      <w:proofErr w:type="spellEnd"/>
      <w:r w:rsidRPr="00B168DF">
        <w:rPr>
          <w:iCs/>
          <w:sz w:val="23"/>
          <w:szCs w:val="23"/>
        </w:rPr>
        <w:t>. 11. § (11)</w:t>
      </w:r>
      <w:r w:rsidRPr="00B168DF">
        <w:rPr>
          <w:sz w:val="23"/>
          <w:szCs w:val="23"/>
        </w:rPr>
        <w:t xml:space="preserve"> bekezdésben foglaltak alapján arra, hogy az Ingatlant </w:t>
      </w:r>
      <w:r w:rsidRPr="00B168DF">
        <w:rPr>
          <w:bCs/>
          <w:iCs/>
          <w:sz w:val="23"/>
          <w:szCs w:val="23"/>
        </w:rPr>
        <w:t>a szerződési előírásoknak és a tulajdonosi rendelkezéseknek, valamint a meghatározott hasznosítási célnak megfelelően használja, illetve hogy az Ingatlan hasznosításában – a Bérlővel közvetlen vagy közvetett módon jogviszonyban álló harmadik félként – kizárólag természetes személyek vagy átlátható szervezetek vesznek részt.</w:t>
      </w:r>
    </w:p>
    <w:p w14:paraId="348961B8" w14:textId="77777777" w:rsidR="00277AB5" w:rsidRPr="00B168DF" w:rsidRDefault="00277AB5" w:rsidP="00277AB5">
      <w:pPr>
        <w:numPr>
          <w:ilvl w:val="0"/>
          <w:numId w:val="44"/>
        </w:numPr>
        <w:ind w:left="357" w:hanging="357"/>
        <w:jc w:val="both"/>
        <w:rPr>
          <w:smallCaps/>
          <w:sz w:val="23"/>
          <w:szCs w:val="23"/>
        </w:rPr>
      </w:pPr>
      <w:r w:rsidRPr="00B168DF">
        <w:rPr>
          <w:sz w:val="23"/>
          <w:szCs w:val="23"/>
        </w:rPr>
        <w:t>Bérlő a Bérbeadó hozzájárulása nélkül a használati jogának gyakorlását harmadik személy részére nem ruházhatja át.</w:t>
      </w:r>
    </w:p>
    <w:p w14:paraId="1576A2DE"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Bérlő tudomással bír arról, hogy a bérleti díj a közüzemi szolgáltatások díját nem foglalja magában.  </w:t>
      </w:r>
    </w:p>
    <w:p w14:paraId="0352DC05"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lastRenderedPageBreak/>
        <w:t xml:space="preserve">Szerződő Felek megállapodnak abban, hogy az Ingatlan használatával felmerült valamennyi közüzemi díj és egyéb költség a Bérlőt terheli a birtokbavétel napjától. Az Ingatlan birtokbaadásáról átadás-átvételi jegyzőkönyv készül (a szerződés 1. melléklete). </w:t>
      </w:r>
    </w:p>
    <w:p w14:paraId="1CCF563A"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Bérlő az Ingatlan használatával felmerült valamennyi közüzemi szolgáltatás díját közvetlenül a szolgáltatók részére fizeti meg, ezért kötelezettséget vállal arra, hogy jelen bérleti szerződés aláírásától számított 15 napon belül kezdeményezi a szolgáltatóknál a közszolgáltatási szerződések megkötését. Kötelezettséget vállal arra, hogy a közüzemi szolgáltatókkal megkötött szerződéseket Bérbeadó részére haladéktalanul bemutatja.</w:t>
      </w:r>
    </w:p>
    <w:p w14:paraId="592BC191"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Bérlő kötelezettséget vállal arra, hogy a közüzemi díjak befizetését igazoló feladóvevényeket, banki átutalásról szóló igazolásokat </w:t>
      </w:r>
      <w:proofErr w:type="spellStart"/>
      <w:r w:rsidRPr="00B168DF">
        <w:rPr>
          <w:sz w:val="23"/>
          <w:szCs w:val="23"/>
        </w:rPr>
        <w:t>félévente</w:t>
      </w:r>
      <w:proofErr w:type="spellEnd"/>
      <w:r w:rsidRPr="00B168DF">
        <w:rPr>
          <w:sz w:val="23"/>
          <w:szCs w:val="23"/>
        </w:rPr>
        <w:t xml:space="preserve"> a Bérbeadó részére bemutatja.</w:t>
      </w:r>
    </w:p>
    <w:p w14:paraId="7EADC7FD" w14:textId="77777777" w:rsidR="00277AB5" w:rsidRPr="00B168DF" w:rsidRDefault="00277AB5" w:rsidP="00277AB5">
      <w:pPr>
        <w:numPr>
          <w:ilvl w:val="0"/>
          <w:numId w:val="44"/>
        </w:numPr>
        <w:jc w:val="both"/>
        <w:rPr>
          <w:smallCaps/>
          <w:sz w:val="23"/>
          <w:szCs w:val="23"/>
        </w:rPr>
      </w:pPr>
      <w:r w:rsidRPr="00B168DF">
        <w:rPr>
          <w:sz w:val="23"/>
          <w:szCs w:val="23"/>
        </w:rPr>
        <w:t>A Bérbeadó gondoskodik:</w:t>
      </w:r>
    </w:p>
    <w:p w14:paraId="6BDE3FD3" w14:textId="77777777" w:rsidR="00277AB5" w:rsidRPr="00B168DF" w:rsidRDefault="00277AB5" w:rsidP="00277AB5">
      <w:pPr>
        <w:pStyle w:val="Listaszerbekezds"/>
        <w:widowControl/>
        <w:numPr>
          <w:ilvl w:val="0"/>
          <w:numId w:val="45"/>
        </w:numPr>
        <w:autoSpaceDE/>
        <w:autoSpaceDN/>
        <w:adjustRightInd/>
        <w:spacing w:line="240" w:lineRule="auto"/>
        <w:contextualSpacing/>
        <w:jc w:val="both"/>
        <w:rPr>
          <w:smallCaps/>
          <w:sz w:val="23"/>
          <w:szCs w:val="23"/>
        </w:rPr>
      </w:pPr>
      <w:r w:rsidRPr="00B168DF">
        <w:rPr>
          <w:sz w:val="23"/>
          <w:szCs w:val="23"/>
        </w:rPr>
        <w:t>az épület karbantartásáról,</w:t>
      </w:r>
    </w:p>
    <w:p w14:paraId="484378DD" w14:textId="77777777" w:rsidR="00277AB5" w:rsidRPr="00B168DF" w:rsidRDefault="00277AB5" w:rsidP="00277AB5">
      <w:pPr>
        <w:pStyle w:val="Listaszerbekezds"/>
        <w:widowControl/>
        <w:numPr>
          <w:ilvl w:val="0"/>
          <w:numId w:val="45"/>
        </w:numPr>
        <w:autoSpaceDE/>
        <w:autoSpaceDN/>
        <w:adjustRightInd/>
        <w:spacing w:line="240" w:lineRule="auto"/>
        <w:contextualSpacing/>
        <w:jc w:val="both"/>
        <w:rPr>
          <w:smallCaps/>
          <w:sz w:val="23"/>
          <w:szCs w:val="23"/>
        </w:rPr>
      </w:pPr>
      <w:r w:rsidRPr="00B168DF">
        <w:rPr>
          <w:sz w:val="23"/>
          <w:szCs w:val="23"/>
        </w:rPr>
        <w:t>az épület központi berendezéseinek állandó üzemképes állapotáról,</w:t>
      </w:r>
    </w:p>
    <w:p w14:paraId="5F808FD3" w14:textId="77777777" w:rsidR="00277AB5" w:rsidRPr="00B168DF" w:rsidRDefault="00277AB5" w:rsidP="00277AB5">
      <w:pPr>
        <w:pStyle w:val="Listaszerbekezds"/>
        <w:widowControl/>
        <w:numPr>
          <w:ilvl w:val="0"/>
          <w:numId w:val="45"/>
        </w:numPr>
        <w:autoSpaceDE/>
        <w:autoSpaceDN/>
        <w:adjustRightInd/>
        <w:spacing w:line="240" w:lineRule="auto"/>
        <w:contextualSpacing/>
        <w:jc w:val="both"/>
        <w:rPr>
          <w:smallCaps/>
          <w:sz w:val="23"/>
          <w:szCs w:val="23"/>
        </w:rPr>
      </w:pPr>
      <w:r w:rsidRPr="00B168DF">
        <w:rPr>
          <w:sz w:val="23"/>
          <w:szCs w:val="23"/>
        </w:rPr>
        <w:t>az épület felújítása, valamint a vezetékrendszer meghibásodása miatt az épületen belül szükséges munkák elvégzéséről.</w:t>
      </w:r>
    </w:p>
    <w:p w14:paraId="621A6DD0" w14:textId="77777777" w:rsidR="00277AB5" w:rsidRPr="00B168DF" w:rsidRDefault="00277AB5" w:rsidP="00277AB5">
      <w:pPr>
        <w:numPr>
          <w:ilvl w:val="0"/>
          <w:numId w:val="44"/>
        </w:numPr>
        <w:jc w:val="both"/>
        <w:rPr>
          <w:smallCaps/>
          <w:sz w:val="23"/>
          <w:szCs w:val="23"/>
        </w:rPr>
      </w:pPr>
      <w:r w:rsidRPr="00B168DF">
        <w:rPr>
          <w:sz w:val="23"/>
          <w:szCs w:val="23"/>
        </w:rPr>
        <w:t xml:space="preserve">Bérlő köteles az Ingatlant rendeltetésének megfelelően, állagának megóvása mellett használni, továbbá felelős minden olyan kárért, amely a rendeltetésnek nem megfelelő használatból ered. A bérbe vett Ingatlan a szerződés megkötésekor a biztonságtechnikai és tűzvédelmi előírásoknak megfelel. A Bérlő által használt berendezések vonatkozásában az esedékes érintésvédelmi vizsgálatok elvégeztetése a Bérlő feladata és a Bérlő költségére történik. </w:t>
      </w:r>
    </w:p>
    <w:p w14:paraId="2AF3AE70" w14:textId="77777777" w:rsidR="00277AB5" w:rsidRPr="00B168DF" w:rsidRDefault="00277AB5" w:rsidP="00277AB5">
      <w:pPr>
        <w:numPr>
          <w:ilvl w:val="0"/>
          <w:numId w:val="44"/>
        </w:numPr>
        <w:jc w:val="both"/>
        <w:rPr>
          <w:smallCaps/>
          <w:sz w:val="23"/>
          <w:szCs w:val="23"/>
        </w:rPr>
      </w:pPr>
      <w:r w:rsidRPr="00B168DF">
        <w:rPr>
          <w:sz w:val="23"/>
          <w:szCs w:val="23"/>
        </w:rPr>
        <w:t>Bérbeadó a rendeltetésszerű használatot, a bérleti szerződésben foglalt kötelezettségek teljesítését a törvényben foglalt feltételekkel, előzetes bejelentést követően jogosult ellenőrizni.</w:t>
      </w:r>
    </w:p>
    <w:p w14:paraId="6177CB6A" w14:textId="77777777" w:rsidR="00277AB5" w:rsidRPr="00B168DF" w:rsidRDefault="00277AB5" w:rsidP="00277AB5">
      <w:pPr>
        <w:numPr>
          <w:ilvl w:val="0"/>
          <w:numId w:val="44"/>
        </w:numPr>
        <w:jc w:val="both"/>
        <w:rPr>
          <w:smallCaps/>
          <w:sz w:val="23"/>
          <w:szCs w:val="23"/>
        </w:rPr>
      </w:pPr>
      <w:r w:rsidRPr="00B168DF">
        <w:rPr>
          <w:sz w:val="23"/>
          <w:szCs w:val="23"/>
        </w:rPr>
        <w:t>Bérlő köteles a Bérbeadót értesíteni, ha a tulajdonost terhelő munkák szükségessége merül fel és köteles tűrni, hogy a Bérbeadó azokat elvégezze, továbbá a károk elhárításához szükséges intézkedéseket megtegye. A mulasztásból eredő károkért a Bérlő felelős.</w:t>
      </w:r>
    </w:p>
    <w:p w14:paraId="4BC37B59"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A bérbe vett Ingatlan állagmegóvásához szükséges belső karbantartási - festés, mázolás, hibás berendezések javítása stb. - intézkedések megtétele a Bérlő kötelezettsége, azok teljesítése a Bérlő terhére történik. A Bérlő az Ingatlan helyiségeiben átalakítást csak a Bérbeadó előzetes írásbeli hozzájárulásával végezhet. Bérlő az Ingatlanban eszközölt beruházásai megtérítésére nem tarthat igényt a bérleti szerződés bármilyen jogcímen történő megszűnése esetén. Bérlő az Ingatlan szerkezetét, utcafrontját érintő átalakítási munkálatokhoz vagy értéknövelő beruházásokhoz előzetesen Bérbeadó írásbeli hozzájárulását köteles beszerezni. </w:t>
      </w:r>
      <w:r w:rsidRPr="00B168DF">
        <w:rPr>
          <w:bCs/>
          <w:iCs/>
          <w:sz w:val="23"/>
          <w:szCs w:val="23"/>
        </w:rPr>
        <w:t>Az átalakítási munkálatokra Szerződő Felek külön írásbeli megállapodást kötnek.</w:t>
      </w:r>
    </w:p>
    <w:p w14:paraId="255FD701"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Jelen szerződés időtartama alatt a hatósági előírások betartása, esedékes érintésvédelmi vizsgálatok elvégzése a Bérlő feladata és saját költségére történik.</w:t>
      </w:r>
    </w:p>
    <w:p w14:paraId="68C81AC0"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Bérlő köteles gondoskodni a tevékenysége során keletkezett nem háztartási hulladék elszállításáról, az Ingatlan takarításáról és az Ingatlan előtti közterület folyamatos tisztán tartásáról.</w:t>
      </w:r>
    </w:p>
    <w:p w14:paraId="5FB72C56"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Bérbeadó a szerződést a - </w:t>
      </w:r>
      <w:r w:rsidRPr="00B168DF">
        <w:rPr>
          <w:sz w:val="23"/>
          <w:szCs w:val="23"/>
          <w:shd w:val="clear" w:color="auto" w:fill="FFFFFF"/>
        </w:rPr>
        <w:t xml:space="preserve">felmondás </w:t>
      </w:r>
      <w:r w:rsidRPr="00E22F95">
        <w:rPr>
          <w:sz w:val="23"/>
          <w:szCs w:val="23"/>
          <w:shd w:val="clear" w:color="auto" w:fill="FFFFFF"/>
        </w:rPr>
        <w:t xml:space="preserve">közlését követő – hatodik hónap </w:t>
      </w:r>
      <w:r w:rsidRPr="00E22F95">
        <w:rPr>
          <w:sz w:val="23"/>
          <w:szCs w:val="23"/>
        </w:rPr>
        <w:t>utolsó napjára írásban rendes felmondással felmondhatja, ha az Inga</w:t>
      </w:r>
      <w:r w:rsidRPr="00B168DF">
        <w:rPr>
          <w:sz w:val="23"/>
          <w:szCs w:val="23"/>
        </w:rPr>
        <w:t xml:space="preserve">tlan a feladatai ellátásához szükségessé válik.   </w:t>
      </w:r>
    </w:p>
    <w:p w14:paraId="112CD15C"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Bérlő a szerződést a következő hónap utolsó napjára írásban rendes felmondással felmondhatja, ha az Ingatlan a feladatai ellátásához szükségtelenné válik.    </w:t>
      </w:r>
    </w:p>
    <w:p w14:paraId="7F688265" w14:textId="77777777" w:rsidR="00277AB5" w:rsidRPr="00B168DF" w:rsidRDefault="00277AB5" w:rsidP="00277AB5">
      <w:pPr>
        <w:pStyle w:val="Listaszerbekezds"/>
        <w:widowControl/>
        <w:numPr>
          <w:ilvl w:val="0"/>
          <w:numId w:val="44"/>
        </w:numPr>
        <w:autoSpaceDE/>
        <w:autoSpaceDN/>
        <w:adjustRightInd/>
        <w:spacing w:line="240" w:lineRule="auto"/>
        <w:contextualSpacing/>
        <w:jc w:val="both"/>
        <w:rPr>
          <w:smallCaps/>
          <w:sz w:val="23"/>
          <w:szCs w:val="23"/>
        </w:rPr>
      </w:pPr>
      <w:r w:rsidRPr="00B168DF">
        <w:rPr>
          <w:sz w:val="23"/>
          <w:szCs w:val="23"/>
        </w:rPr>
        <w:t xml:space="preserve">Bérbeadó </w:t>
      </w:r>
      <w:r w:rsidRPr="00B168DF">
        <w:rPr>
          <w:bCs/>
          <w:iCs/>
          <w:sz w:val="23"/>
          <w:szCs w:val="23"/>
        </w:rPr>
        <w:t xml:space="preserve">a szerződést azonnali hatállyal felmondhatja, ha a Bérlő a: </w:t>
      </w:r>
    </w:p>
    <w:p w14:paraId="675F63EF" w14:textId="77777777" w:rsidR="00277AB5" w:rsidRPr="00B168DF" w:rsidRDefault="00277AB5" w:rsidP="00277AB5">
      <w:pPr>
        <w:pStyle w:val="Listaszerbekezds"/>
        <w:widowControl/>
        <w:numPr>
          <w:ilvl w:val="0"/>
          <w:numId w:val="46"/>
        </w:numPr>
        <w:tabs>
          <w:tab w:val="center" w:pos="5529"/>
          <w:tab w:val="center" w:pos="6804"/>
        </w:tabs>
        <w:autoSpaceDE/>
        <w:autoSpaceDN/>
        <w:adjustRightInd/>
        <w:spacing w:line="240" w:lineRule="auto"/>
        <w:ind w:left="1276"/>
        <w:contextualSpacing/>
        <w:jc w:val="both"/>
        <w:rPr>
          <w:bCs/>
          <w:iCs/>
          <w:smallCaps/>
          <w:sz w:val="23"/>
          <w:szCs w:val="23"/>
        </w:rPr>
      </w:pPr>
      <w:r w:rsidRPr="00B168DF">
        <w:rPr>
          <w:bCs/>
          <w:iCs/>
          <w:sz w:val="23"/>
          <w:szCs w:val="23"/>
        </w:rPr>
        <w:t>Bérbeadó hozzájárulása nélkül az Ingatlan használatát harmadik személynek átengedi,</w:t>
      </w:r>
    </w:p>
    <w:p w14:paraId="5189C2C8" w14:textId="77777777" w:rsidR="00277AB5" w:rsidRPr="00B168DF" w:rsidRDefault="00277AB5" w:rsidP="00277AB5">
      <w:pPr>
        <w:pStyle w:val="Listaszerbekezds"/>
        <w:widowControl/>
        <w:numPr>
          <w:ilvl w:val="0"/>
          <w:numId w:val="46"/>
        </w:numPr>
        <w:tabs>
          <w:tab w:val="center" w:pos="5529"/>
          <w:tab w:val="center" w:pos="6804"/>
        </w:tabs>
        <w:autoSpaceDE/>
        <w:autoSpaceDN/>
        <w:adjustRightInd/>
        <w:spacing w:line="240" w:lineRule="auto"/>
        <w:ind w:left="1276"/>
        <w:contextualSpacing/>
        <w:jc w:val="both"/>
        <w:rPr>
          <w:bCs/>
          <w:iCs/>
          <w:smallCaps/>
          <w:sz w:val="23"/>
          <w:szCs w:val="23"/>
        </w:rPr>
      </w:pPr>
      <w:r w:rsidRPr="00B168DF">
        <w:rPr>
          <w:bCs/>
          <w:iCs/>
          <w:sz w:val="23"/>
          <w:szCs w:val="23"/>
        </w:rPr>
        <w:t xml:space="preserve">Bérbeadó felhívása ellenére rendeltetésellenesen, vagy a jelen szerződés 1. pontjában megjelölttől eltérő célra használja az Ingatlant,   </w:t>
      </w:r>
    </w:p>
    <w:p w14:paraId="2D024F45" w14:textId="77777777" w:rsidR="00277AB5" w:rsidRPr="00B168DF" w:rsidRDefault="00277AB5" w:rsidP="00277AB5">
      <w:pPr>
        <w:pStyle w:val="Listaszerbekezds"/>
        <w:widowControl/>
        <w:numPr>
          <w:ilvl w:val="0"/>
          <w:numId w:val="46"/>
        </w:numPr>
        <w:tabs>
          <w:tab w:val="center" w:pos="5529"/>
          <w:tab w:val="center" w:pos="6804"/>
        </w:tabs>
        <w:autoSpaceDE/>
        <w:autoSpaceDN/>
        <w:adjustRightInd/>
        <w:spacing w:line="240" w:lineRule="auto"/>
        <w:ind w:left="1276"/>
        <w:contextualSpacing/>
        <w:jc w:val="both"/>
        <w:rPr>
          <w:smallCaps/>
          <w:sz w:val="23"/>
          <w:szCs w:val="23"/>
        </w:rPr>
      </w:pPr>
      <w:r w:rsidRPr="00B168DF">
        <w:rPr>
          <w:bCs/>
          <w:iCs/>
          <w:sz w:val="23"/>
          <w:szCs w:val="23"/>
        </w:rPr>
        <w:t xml:space="preserve">bérleti díjat vagy az esetlegesen fellépő, Bérlőt terhelő költségeket és </w:t>
      </w:r>
      <w:proofErr w:type="spellStart"/>
      <w:r w:rsidRPr="00B168DF">
        <w:rPr>
          <w:bCs/>
          <w:iCs/>
          <w:sz w:val="23"/>
          <w:szCs w:val="23"/>
        </w:rPr>
        <w:t>terheket</w:t>
      </w:r>
      <w:proofErr w:type="spellEnd"/>
      <w:r w:rsidRPr="00B168DF">
        <w:rPr>
          <w:bCs/>
          <w:iCs/>
          <w:sz w:val="23"/>
          <w:szCs w:val="23"/>
        </w:rPr>
        <w:t xml:space="preserve"> a Bérbeadó írásos felszólítása ellenére sem fizeti meg.</w:t>
      </w:r>
    </w:p>
    <w:p w14:paraId="4CA7D106" w14:textId="77777777" w:rsidR="00277AB5" w:rsidRPr="00B168DF" w:rsidRDefault="00277AB5" w:rsidP="00277AB5">
      <w:pPr>
        <w:numPr>
          <w:ilvl w:val="0"/>
          <w:numId w:val="44"/>
        </w:numPr>
        <w:jc w:val="both"/>
        <w:rPr>
          <w:smallCaps/>
          <w:sz w:val="23"/>
          <w:szCs w:val="23"/>
        </w:rPr>
      </w:pPr>
      <w:r w:rsidRPr="00B168DF">
        <w:rPr>
          <w:sz w:val="23"/>
          <w:szCs w:val="23"/>
        </w:rPr>
        <w:t>Jelen szerződés a határozott idő elteltével minden további jognyilatkozat vagy jogcselekmény nélkül hatályát veszti. Ilyen esetben a szerződés nem alakul át határozatlan idejű jogviszonnyá. A Bérlő a szerződés megszűnésével egyidejűleg köteles az Ingatlant kiürítve, a birtokbaadás alkalmával jegyzőkönyvben rögzített állapotnak megfelelően - indokolt esetben festve, mázolva, a hibás berendezéseket kijavítva - a Bérbeadónak átadni, csereingatlanra igényt nem tarthat.</w:t>
      </w:r>
    </w:p>
    <w:p w14:paraId="5D0AAD8B" w14:textId="77777777" w:rsidR="00277AB5" w:rsidRPr="00B168DF" w:rsidRDefault="00277AB5" w:rsidP="00277AB5">
      <w:pPr>
        <w:numPr>
          <w:ilvl w:val="0"/>
          <w:numId w:val="44"/>
        </w:numPr>
        <w:jc w:val="both"/>
        <w:rPr>
          <w:smallCaps/>
          <w:sz w:val="23"/>
          <w:szCs w:val="23"/>
        </w:rPr>
      </w:pPr>
      <w:r w:rsidRPr="00B168DF">
        <w:rPr>
          <w:sz w:val="23"/>
          <w:szCs w:val="23"/>
        </w:rPr>
        <w:lastRenderedPageBreak/>
        <w:t>Szerződő Felek kötelezettséget vállalnak, hogy a szerződés hatálya alatt egymással kölcsönösen együttműködnek és a szerződésben foglalt rendelkezések teljesítésével kapcsolatban minden lényeges információt, felmerült adatot, változást ésszerű határidőn belül a másik féllel írásban közölnek.</w:t>
      </w:r>
    </w:p>
    <w:p w14:paraId="7DB08994" w14:textId="77777777" w:rsidR="00277AB5" w:rsidRPr="00B168DF" w:rsidRDefault="00277AB5" w:rsidP="00277AB5">
      <w:pPr>
        <w:numPr>
          <w:ilvl w:val="0"/>
          <w:numId w:val="44"/>
        </w:numPr>
        <w:jc w:val="both"/>
        <w:rPr>
          <w:smallCaps/>
          <w:sz w:val="23"/>
          <w:szCs w:val="23"/>
        </w:rPr>
      </w:pPr>
      <w:r w:rsidRPr="00B168DF">
        <w:rPr>
          <w:sz w:val="23"/>
          <w:szCs w:val="23"/>
        </w:rPr>
        <w:t xml:space="preserve">Szerződő Felek rögzítik, hogy az épületek energetikai jellemzőinek tanúsításáról szóló 176/2008. (VI. 30.) Korm. rendelet értelében a Kiskőrös belterület 3134/1 hrsz-ú ingatlan energetikai tanúsítvány másolati példányát Bérbeadó Bérlő részére a birtokbaadás napjáig adja át.   </w:t>
      </w:r>
    </w:p>
    <w:p w14:paraId="789AFC08" w14:textId="77777777" w:rsidR="00277AB5" w:rsidRPr="00B168DF" w:rsidRDefault="00277AB5" w:rsidP="00277AB5">
      <w:pPr>
        <w:numPr>
          <w:ilvl w:val="0"/>
          <w:numId w:val="44"/>
        </w:numPr>
        <w:jc w:val="both"/>
        <w:rPr>
          <w:smallCaps/>
          <w:sz w:val="23"/>
          <w:szCs w:val="23"/>
        </w:rPr>
      </w:pPr>
      <w:r w:rsidRPr="00B168DF">
        <w:rPr>
          <w:sz w:val="23"/>
          <w:szCs w:val="23"/>
        </w:rPr>
        <w:t>Jelen szerződésben nem szabályozott kérdésekben Szerződő Felek a Polgári Törvénykönyvről szóló 2013. évi V. törvény, a nemzeti vagyonról szóló 2011. évi CXCVI. törvény, valamint Kiskőrös Város Önkormányzata Képviselő-testületének az önkormányzati vagyonról, a vagyon hasznosításáról szóló 26/2012. (XII. 19.) önkormányzati rendelet rendelkezéseit tekintik irányadónak.</w:t>
      </w:r>
    </w:p>
    <w:p w14:paraId="6CC3B61D" w14:textId="77777777" w:rsidR="00277AB5" w:rsidRPr="00B168DF" w:rsidRDefault="00277AB5" w:rsidP="00277AB5">
      <w:pPr>
        <w:jc w:val="both"/>
        <w:rPr>
          <w:smallCaps/>
          <w:sz w:val="23"/>
          <w:szCs w:val="23"/>
        </w:rPr>
      </w:pPr>
    </w:p>
    <w:p w14:paraId="2B2E7670" w14:textId="77777777" w:rsidR="00277AB5" w:rsidRPr="00B168DF" w:rsidRDefault="00277AB5" w:rsidP="00277AB5">
      <w:pPr>
        <w:jc w:val="both"/>
        <w:rPr>
          <w:smallCaps/>
          <w:sz w:val="23"/>
          <w:szCs w:val="23"/>
        </w:rPr>
      </w:pPr>
      <w:r w:rsidRPr="00B168DF">
        <w:rPr>
          <w:sz w:val="23"/>
          <w:szCs w:val="23"/>
        </w:rPr>
        <w:t xml:space="preserve">Jelen bérleti szerződést a Szerződő Felek elolvasás után, mint akaratukkal mindenben megegyezőt, 5 példányban – 3 példány Bérbeadót, 2 példány Bérlőt illet -, szervezeti képviselőik útján, </w:t>
      </w:r>
      <w:proofErr w:type="spellStart"/>
      <w:r w:rsidRPr="00B168DF">
        <w:rPr>
          <w:sz w:val="23"/>
          <w:szCs w:val="23"/>
        </w:rPr>
        <w:t>helybenhagyólag</w:t>
      </w:r>
      <w:proofErr w:type="spellEnd"/>
      <w:r w:rsidRPr="00B168DF">
        <w:rPr>
          <w:sz w:val="23"/>
          <w:szCs w:val="23"/>
        </w:rPr>
        <w:t xml:space="preserve"> írták alá.</w:t>
      </w:r>
    </w:p>
    <w:p w14:paraId="308282ED" w14:textId="77777777" w:rsidR="00277AB5" w:rsidRPr="00B168DF" w:rsidRDefault="00277AB5" w:rsidP="00277AB5">
      <w:pPr>
        <w:spacing w:line="276" w:lineRule="auto"/>
        <w:jc w:val="both"/>
        <w:rPr>
          <w:smallCaps/>
          <w:sz w:val="23"/>
          <w:szCs w:val="23"/>
        </w:rPr>
      </w:pPr>
    </w:p>
    <w:p w14:paraId="19E58894" w14:textId="77777777" w:rsidR="00277AB5" w:rsidRPr="00B168DF" w:rsidRDefault="00277AB5" w:rsidP="00277AB5">
      <w:pPr>
        <w:spacing w:line="276" w:lineRule="auto"/>
        <w:jc w:val="both"/>
        <w:rPr>
          <w:smallCaps/>
          <w:sz w:val="23"/>
          <w:szCs w:val="23"/>
        </w:rPr>
      </w:pPr>
    </w:p>
    <w:p w14:paraId="15B55E60" w14:textId="77777777" w:rsidR="00277AB5" w:rsidRPr="00B168DF" w:rsidRDefault="00277AB5" w:rsidP="00277AB5">
      <w:pPr>
        <w:spacing w:line="276" w:lineRule="auto"/>
        <w:jc w:val="both"/>
        <w:rPr>
          <w:smallCaps/>
          <w:sz w:val="23"/>
          <w:szCs w:val="23"/>
        </w:rPr>
      </w:pPr>
      <w:r w:rsidRPr="00B168DF">
        <w:rPr>
          <w:sz w:val="23"/>
          <w:szCs w:val="23"/>
        </w:rPr>
        <w:t xml:space="preserve">Kiskőrös, 2024. március ……  </w:t>
      </w:r>
    </w:p>
    <w:p w14:paraId="69F23CB9" w14:textId="77777777" w:rsidR="00277AB5" w:rsidRPr="00B168DF" w:rsidRDefault="00277AB5" w:rsidP="00277AB5">
      <w:pPr>
        <w:tabs>
          <w:tab w:val="left" w:pos="5460"/>
        </w:tabs>
        <w:jc w:val="both"/>
        <w:rPr>
          <w:smallCaps/>
          <w:sz w:val="23"/>
          <w:szCs w:val="23"/>
        </w:rPr>
      </w:pPr>
    </w:p>
    <w:p w14:paraId="0D1079B9" w14:textId="77777777" w:rsidR="00277AB5" w:rsidRPr="00B168DF" w:rsidRDefault="00277AB5" w:rsidP="00277AB5">
      <w:pPr>
        <w:tabs>
          <w:tab w:val="left" w:pos="4678"/>
          <w:tab w:val="left" w:pos="4820"/>
        </w:tabs>
        <w:jc w:val="both"/>
        <w:rPr>
          <w:smallCaps/>
          <w:sz w:val="23"/>
          <w:szCs w:val="23"/>
        </w:rPr>
      </w:pPr>
      <w:r w:rsidRPr="00B168DF">
        <w:rPr>
          <w:sz w:val="23"/>
          <w:szCs w:val="23"/>
        </w:rPr>
        <w:t>Kiskőrös Város Önkormányzata,</w:t>
      </w:r>
      <w:r w:rsidRPr="00B168DF">
        <w:rPr>
          <w:sz w:val="23"/>
          <w:szCs w:val="23"/>
        </w:rPr>
        <w:tab/>
      </w:r>
      <w:r w:rsidRPr="00B168DF">
        <w:rPr>
          <w:sz w:val="23"/>
          <w:szCs w:val="23"/>
        </w:rPr>
        <w:tab/>
        <w:t xml:space="preserve">TARKABARKA Családi Napközi Egyesület, </w:t>
      </w:r>
    </w:p>
    <w:p w14:paraId="4C1A72FE" w14:textId="77777777" w:rsidR="00277AB5" w:rsidRPr="00B168DF" w:rsidRDefault="00277AB5" w:rsidP="00277AB5">
      <w:pPr>
        <w:tabs>
          <w:tab w:val="left" w:pos="4820"/>
          <w:tab w:val="left" w:pos="5460"/>
        </w:tabs>
        <w:jc w:val="both"/>
        <w:rPr>
          <w:smallCaps/>
          <w:sz w:val="23"/>
          <w:szCs w:val="23"/>
        </w:rPr>
      </w:pPr>
      <w:r w:rsidRPr="00B168DF">
        <w:rPr>
          <w:sz w:val="23"/>
          <w:szCs w:val="23"/>
        </w:rPr>
        <w:t>mint Bérbeadó képviseletében:</w:t>
      </w:r>
      <w:r w:rsidRPr="00B168DF">
        <w:rPr>
          <w:sz w:val="23"/>
          <w:szCs w:val="23"/>
        </w:rPr>
        <w:tab/>
        <w:t>mint Bérlő képviseletében:</w:t>
      </w:r>
    </w:p>
    <w:p w14:paraId="2DBA4A60" w14:textId="77777777" w:rsidR="00277AB5" w:rsidRPr="00B168DF" w:rsidRDefault="00277AB5" w:rsidP="00277AB5">
      <w:pPr>
        <w:tabs>
          <w:tab w:val="left" w:pos="5460"/>
        </w:tabs>
        <w:ind w:left="426" w:hanging="426"/>
        <w:jc w:val="both"/>
        <w:rPr>
          <w:smallCaps/>
          <w:sz w:val="23"/>
          <w:szCs w:val="23"/>
        </w:rPr>
      </w:pPr>
    </w:p>
    <w:p w14:paraId="5EC3FF05" w14:textId="77777777" w:rsidR="00277AB5" w:rsidRPr="00B168DF" w:rsidRDefault="00277AB5" w:rsidP="00277AB5">
      <w:pPr>
        <w:tabs>
          <w:tab w:val="center" w:pos="1418"/>
          <w:tab w:val="center" w:pos="6804"/>
        </w:tabs>
        <w:jc w:val="both"/>
        <w:rPr>
          <w:smallCaps/>
          <w:sz w:val="23"/>
          <w:szCs w:val="23"/>
        </w:rPr>
      </w:pPr>
    </w:p>
    <w:p w14:paraId="201B3ADC" w14:textId="77777777" w:rsidR="00277AB5" w:rsidRPr="00B168DF" w:rsidRDefault="00277AB5" w:rsidP="00277AB5">
      <w:pPr>
        <w:tabs>
          <w:tab w:val="center" w:pos="2268"/>
          <w:tab w:val="center" w:pos="6804"/>
        </w:tabs>
        <w:jc w:val="both"/>
        <w:rPr>
          <w:smallCaps/>
          <w:sz w:val="23"/>
          <w:szCs w:val="23"/>
        </w:rPr>
      </w:pPr>
      <w:r w:rsidRPr="00B168DF">
        <w:rPr>
          <w:sz w:val="23"/>
          <w:szCs w:val="23"/>
        </w:rPr>
        <w:tab/>
      </w:r>
    </w:p>
    <w:p w14:paraId="4FADCDCE" w14:textId="77777777" w:rsidR="00277AB5" w:rsidRPr="00B168DF" w:rsidRDefault="00277AB5" w:rsidP="00277AB5">
      <w:pPr>
        <w:tabs>
          <w:tab w:val="center" w:pos="2268"/>
          <w:tab w:val="center" w:pos="6804"/>
        </w:tabs>
        <w:jc w:val="both"/>
        <w:rPr>
          <w:smallCaps/>
          <w:sz w:val="23"/>
          <w:szCs w:val="23"/>
        </w:rPr>
      </w:pPr>
      <w:r w:rsidRPr="00B168DF">
        <w:rPr>
          <w:sz w:val="23"/>
          <w:szCs w:val="23"/>
        </w:rPr>
        <w:tab/>
      </w:r>
    </w:p>
    <w:p w14:paraId="59BD4767" w14:textId="77777777" w:rsidR="00277AB5" w:rsidRPr="00B168DF" w:rsidRDefault="00277AB5" w:rsidP="00277AB5">
      <w:pPr>
        <w:tabs>
          <w:tab w:val="center" w:pos="2268"/>
          <w:tab w:val="center" w:pos="6804"/>
        </w:tabs>
        <w:jc w:val="both"/>
        <w:rPr>
          <w:smallCaps/>
          <w:sz w:val="23"/>
          <w:szCs w:val="23"/>
        </w:rPr>
      </w:pPr>
      <w:r w:rsidRPr="00B168DF">
        <w:rPr>
          <w:sz w:val="23"/>
          <w:szCs w:val="23"/>
        </w:rPr>
        <w:t>……………………………….</w:t>
      </w:r>
      <w:r w:rsidRPr="00B168DF">
        <w:rPr>
          <w:sz w:val="23"/>
          <w:szCs w:val="23"/>
        </w:rPr>
        <w:tab/>
        <w:t>………………………………….</w:t>
      </w:r>
    </w:p>
    <w:p w14:paraId="4D692604" w14:textId="77777777" w:rsidR="00277AB5" w:rsidRPr="00B168DF" w:rsidRDefault="00277AB5" w:rsidP="00277AB5">
      <w:pPr>
        <w:tabs>
          <w:tab w:val="center" w:pos="2268"/>
          <w:tab w:val="center" w:pos="6804"/>
        </w:tabs>
        <w:jc w:val="both"/>
        <w:rPr>
          <w:smallCaps/>
          <w:sz w:val="23"/>
          <w:szCs w:val="23"/>
        </w:rPr>
      </w:pPr>
      <w:r w:rsidRPr="00B168DF">
        <w:rPr>
          <w:sz w:val="23"/>
          <w:szCs w:val="23"/>
        </w:rPr>
        <w:t xml:space="preserve">    Domonyi László Mihály </w:t>
      </w:r>
      <w:r w:rsidRPr="00B168DF">
        <w:rPr>
          <w:sz w:val="23"/>
          <w:szCs w:val="23"/>
        </w:rPr>
        <w:tab/>
        <w:t>Harangozóné Balogh Zsóka</w:t>
      </w:r>
    </w:p>
    <w:p w14:paraId="55E43AFF" w14:textId="77777777" w:rsidR="00277AB5" w:rsidRPr="00B168DF" w:rsidRDefault="00277AB5" w:rsidP="00277AB5">
      <w:pPr>
        <w:tabs>
          <w:tab w:val="center" w:pos="1418"/>
          <w:tab w:val="center" w:pos="2268"/>
          <w:tab w:val="center" w:pos="6804"/>
        </w:tabs>
        <w:jc w:val="both"/>
        <w:rPr>
          <w:smallCaps/>
          <w:sz w:val="23"/>
          <w:szCs w:val="23"/>
        </w:rPr>
      </w:pPr>
      <w:r w:rsidRPr="00B168DF">
        <w:rPr>
          <w:sz w:val="23"/>
          <w:szCs w:val="23"/>
        </w:rPr>
        <w:t xml:space="preserve">           polgármester                                                              </w:t>
      </w:r>
      <w:r w:rsidRPr="00B168DF">
        <w:rPr>
          <w:sz w:val="23"/>
          <w:szCs w:val="23"/>
        </w:rPr>
        <w:tab/>
        <w:t xml:space="preserve">elnök </w:t>
      </w:r>
    </w:p>
    <w:p w14:paraId="2FB836C8" w14:textId="77777777" w:rsidR="00277AB5" w:rsidRPr="00B168DF" w:rsidRDefault="00277AB5" w:rsidP="00277AB5">
      <w:pPr>
        <w:tabs>
          <w:tab w:val="left" w:pos="5175"/>
        </w:tabs>
        <w:rPr>
          <w:bCs/>
          <w:smallCaps/>
          <w:sz w:val="23"/>
          <w:szCs w:val="23"/>
        </w:rPr>
      </w:pPr>
    </w:p>
    <w:p w14:paraId="491A70F2" w14:textId="77777777" w:rsidR="00277AB5" w:rsidRPr="00B168DF" w:rsidRDefault="00277AB5" w:rsidP="00277AB5">
      <w:pPr>
        <w:tabs>
          <w:tab w:val="left" w:pos="5175"/>
        </w:tabs>
        <w:rPr>
          <w:bCs/>
          <w:smallCaps/>
          <w:sz w:val="23"/>
          <w:szCs w:val="23"/>
        </w:rPr>
      </w:pPr>
    </w:p>
    <w:p w14:paraId="166BC909" w14:textId="77777777" w:rsidR="00277AB5" w:rsidRPr="00B168DF" w:rsidRDefault="00277AB5" w:rsidP="00277AB5">
      <w:pPr>
        <w:tabs>
          <w:tab w:val="left" w:pos="5175"/>
        </w:tabs>
        <w:rPr>
          <w:bCs/>
          <w:smallCaps/>
          <w:sz w:val="23"/>
          <w:szCs w:val="23"/>
        </w:rPr>
      </w:pPr>
    </w:p>
    <w:p w14:paraId="400C1EEF" w14:textId="77777777" w:rsidR="00277AB5" w:rsidRPr="00B168DF" w:rsidRDefault="00277AB5" w:rsidP="00277AB5">
      <w:pPr>
        <w:tabs>
          <w:tab w:val="left" w:pos="5175"/>
        </w:tabs>
        <w:rPr>
          <w:bCs/>
          <w:smallCaps/>
          <w:sz w:val="23"/>
          <w:szCs w:val="23"/>
        </w:rPr>
      </w:pPr>
    </w:p>
    <w:p w14:paraId="2C0B874C" w14:textId="77777777" w:rsidR="00277AB5" w:rsidRPr="00B168DF" w:rsidRDefault="00277AB5" w:rsidP="00277AB5">
      <w:pPr>
        <w:tabs>
          <w:tab w:val="left" w:pos="5175"/>
        </w:tabs>
        <w:rPr>
          <w:bCs/>
          <w:smallCaps/>
          <w:sz w:val="23"/>
          <w:szCs w:val="23"/>
        </w:rPr>
      </w:pPr>
      <w:proofErr w:type="spellStart"/>
      <w:r w:rsidRPr="00B168DF">
        <w:rPr>
          <w:bCs/>
          <w:sz w:val="23"/>
          <w:szCs w:val="23"/>
        </w:rPr>
        <w:t>Ellenjegyzem</w:t>
      </w:r>
      <w:proofErr w:type="spellEnd"/>
      <w:r w:rsidRPr="00B168DF">
        <w:rPr>
          <w:bCs/>
          <w:sz w:val="23"/>
          <w:szCs w:val="23"/>
        </w:rPr>
        <w:t>:</w:t>
      </w:r>
    </w:p>
    <w:p w14:paraId="51524B98" w14:textId="77777777" w:rsidR="00277AB5" w:rsidRPr="00B168DF" w:rsidRDefault="00277AB5" w:rsidP="00277AB5">
      <w:pPr>
        <w:rPr>
          <w:bCs/>
          <w:smallCaps/>
          <w:sz w:val="23"/>
          <w:szCs w:val="23"/>
        </w:rPr>
      </w:pPr>
    </w:p>
    <w:p w14:paraId="5D2AF004" w14:textId="77777777" w:rsidR="00277AB5" w:rsidRPr="00B168DF" w:rsidRDefault="00277AB5" w:rsidP="00277AB5">
      <w:pPr>
        <w:rPr>
          <w:bCs/>
          <w:smallCaps/>
          <w:sz w:val="23"/>
          <w:szCs w:val="23"/>
        </w:rPr>
      </w:pPr>
    </w:p>
    <w:p w14:paraId="5346B593" w14:textId="77777777" w:rsidR="00277AB5" w:rsidRPr="00B168DF" w:rsidRDefault="00277AB5" w:rsidP="00277AB5">
      <w:pPr>
        <w:rPr>
          <w:bCs/>
          <w:smallCaps/>
          <w:sz w:val="23"/>
          <w:szCs w:val="23"/>
        </w:rPr>
      </w:pPr>
    </w:p>
    <w:p w14:paraId="5AB0A65C" w14:textId="77777777" w:rsidR="00277AB5" w:rsidRPr="00B168DF" w:rsidRDefault="00277AB5" w:rsidP="00277AB5">
      <w:pPr>
        <w:rPr>
          <w:bCs/>
          <w:smallCaps/>
          <w:sz w:val="23"/>
          <w:szCs w:val="23"/>
        </w:rPr>
      </w:pPr>
      <w:r w:rsidRPr="00B168DF">
        <w:rPr>
          <w:bCs/>
          <w:sz w:val="23"/>
          <w:szCs w:val="23"/>
        </w:rPr>
        <w:t>……………..………….</w:t>
      </w:r>
    </w:p>
    <w:p w14:paraId="45EB0F15" w14:textId="77777777" w:rsidR="00277AB5" w:rsidRPr="00B168DF" w:rsidRDefault="00277AB5" w:rsidP="00277AB5">
      <w:pPr>
        <w:tabs>
          <w:tab w:val="center" w:pos="2268"/>
        </w:tabs>
        <w:rPr>
          <w:smallCaps/>
          <w:sz w:val="23"/>
          <w:szCs w:val="23"/>
        </w:rPr>
      </w:pPr>
      <w:r w:rsidRPr="00B168DF">
        <w:rPr>
          <w:bCs/>
          <w:sz w:val="23"/>
          <w:szCs w:val="23"/>
        </w:rPr>
        <w:t xml:space="preserve">      dr. Turán Csaba</w:t>
      </w:r>
    </w:p>
    <w:p w14:paraId="65AE758A" w14:textId="77777777" w:rsidR="00277AB5" w:rsidRPr="00B168DF" w:rsidRDefault="00277AB5" w:rsidP="00277AB5">
      <w:pPr>
        <w:tabs>
          <w:tab w:val="center" w:pos="2268"/>
        </w:tabs>
        <w:rPr>
          <w:smallCaps/>
          <w:sz w:val="23"/>
          <w:szCs w:val="23"/>
        </w:rPr>
      </w:pPr>
      <w:r w:rsidRPr="00B168DF">
        <w:rPr>
          <w:sz w:val="23"/>
          <w:szCs w:val="23"/>
        </w:rPr>
        <w:t xml:space="preserve">             jegyző</w:t>
      </w:r>
    </w:p>
    <w:p w14:paraId="70E011F6" w14:textId="77777777" w:rsidR="00277AB5" w:rsidRPr="00B168DF" w:rsidRDefault="00277AB5" w:rsidP="00277AB5">
      <w:pPr>
        <w:tabs>
          <w:tab w:val="center" w:pos="2268"/>
        </w:tabs>
        <w:rPr>
          <w:smallCaps/>
          <w:sz w:val="23"/>
          <w:szCs w:val="23"/>
        </w:rPr>
      </w:pPr>
    </w:p>
    <w:p w14:paraId="2E96488A" w14:textId="77777777" w:rsidR="00277AB5" w:rsidRPr="00137363" w:rsidRDefault="00277AB5" w:rsidP="00277AB5">
      <w:pPr>
        <w:tabs>
          <w:tab w:val="center" w:pos="2268"/>
        </w:tabs>
        <w:rPr>
          <w:smallCaps/>
          <w:sz w:val="23"/>
          <w:szCs w:val="23"/>
        </w:rPr>
      </w:pPr>
    </w:p>
    <w:p w14:paraId="5669990B" w14:textId="77777777" w:rsidR="00277AB5" w:rsidRPr="00137363" w:rsidRDefault="00277AB5" w:rsidP="00277AB5">
      <w:pPr>
        <w:tabs>
          <w:tab w:val="center" w:pos="2268"/>
        </w:tabs>
        <w:rPr>
          <w:smallCaps/>
          <w:sz w:val="23"/>
          <w:szCs w:val="23"/>
        </w:rPr>
      </w:pPr>
    </w:p>
    <w:p w14:paraId="2C211CB4" w14:textId="77777777" w:rsidR="00277AB5" w:rsidRDefault="00277AB5" w:rsidP="00277AB5">
      <w:pPr>
        <w:tabs>
          <w:tab w:val="center" w:pos="2268"/>
        </w:tabs>
        <w:rPr>
          <w:sz w:val="23"/>
          <w:szCs w:val="23"/>
        </w:rPr>
      </w:pPr>
      <w:r w:rsidRPr="00137363">
        <w:rPr>
          <w:sz w:val="23"/>
          <w:szCs w:val="23"/>
          <w:u w:val="single"/>
        </w:rPr>
        <w:t>1. melléklet</w:t>
      </w:r>
      <w:r w:rsidRPr="00137363">
        <w:rPr>
          <w:sz w:val="23"/>
          <w:szCs w:val="23"/>
        </w:rPr>
        <w:t>: birtokbaadási jegyzőkönyv</w:t>
      </w:r>
    </w:p>
    <w:p w14:paraId="7E3BCCE6" w14:textId="77777777" w:rsidR="000E186C" w:rsidRDefault="000E186C" w:rsidP="00277AB5">
      <w:pPr>
        <w:tabs>
          <w:tab w:val="center" w:pos="2268"/>
        </w:tabs>
        <w:rPr>
          <w:smallCaps/>
          <w:sz w:val="23"/>
          <w:szCs w:val="23"/>
        </w:rPr>
      </w:pPr>
    </w:p>
    <w:p w14:paraId="7C2E7BFA" w14:textId="77777777" w:rsidR="000E186C" w:rsidRPr="00137363" w:rsidRDefault="000E186C" w:rsidP="00277AB5">
      <w:pPr>
        <w:tabs>
          <w:tab w:val="center" w:pos="2268"/>
        </w:tabs>
        <w:rPr>
          <w:smallCaps/>
          <w:sz w:val="23"/>
          <w:szCs w:val="23"/>
        </w:rPr>
      </w:pPr>
    </w:p>
    <w:p w14:paraId="4E73E711" w14:textId="77777777" w:rsidR="002954EA" w:rsidRPr="00A63FD2" w:rsidRDefault="002954EA" w:rsidP="002954EA">
      <w:pPr>
        <w:pBdr>
          <w:bottom w:val="single" w:sz="6" w:space="1" w:color="auto"/>
        </w:pBdr>
        <w:jc w:val="both"/>
        <w:rPr>
          <w:sz w:val="22"/>
          <w:szCs w:val="22"/>
        </w:rPr>
      </w:pPr>
    </w:p>
    <w:p w14:paraId="4F74635F" w14:textId="77777777" w:rsidR="002954EA" w:rsidRDefault="002954EA" w:rsidP="002954EA">
      <w:pPr>
        <w:rPr>
          <w:sz w:val="22"/>
          <w:szCs w:val="22"/>
        </w:rPr>
      </w:pPr>
    </w:p>
    <w:p w14:paraId="41721572" w14:textId="586DAB6C" w:rsidR="00765D19" w:rsidRDefault="00765D19" w:rsidP="00765D19">
      <w:pPr>
        <w:jc w:val="center"/>
        <w:rPr>
          <w:b/>
          <w:bCs/>
          <w:sz w:val="22"/>
          <w:szCs w:val="22"/>
        </w:rPr>
      </w:pPr>
    </w:p>
    <w:p w14:paraId="025638A3" w14:textId="0651E34D" w:rsidR="006D4560" w:rsidRDefault="006D4560" w:rsidP="00765D19">
      <w:pPr>
        <w:jc w:val="center"/>
        <w:rPr>
          <w:b/>
          <w:bCs/>
          <w:sz w:val="22"/>
          <w:szCs w:val="22"/>
        </w:rPr>
      </w:pPr>
    </w:p>
    <w:p w14:paraId="0E89A3F8" w14:textId="1B3946A6" w:rsidR="006D4560" w:rsidRDefault="006D4560" w:rsidP="00765D19">
      <w:pPr>
        <w:jc w:val="center"/>
        <w:rPr>
          <w:b/>
          <w:bCs/>
          <w:sz w:val="22"/>
          <w:szCs w:val="22"/>
        </w:rPr>
      </w:pPr>
    </w:p>
    <w:p w14:paraId="7F581D6D" w14:textId="214FEAD6" w:rsidR="006D4560" w:rsidRDefault="006D4560" w:rsidP="00765D19">
      <w:pPr>
        <w:jc w:val="center"/>
        <w:rPr>
          <w:b/>
          <w:bCs/>
          <w:sz w:val="22"/>
          <w:szCs w:val="22"/>
        </w:rPr>
      </w:pPr>
    </w:p>
    <w:p w14:paraId="426341A5" w14:textId="77777777" w:rsidR="000D6BB6" w:rsidRDefault="000D6BB6" w:rsidP="00765D19">
      <w:pPr>
        <w:jc w:val="center"/>
        <w:rPr>
          <w:b/>
          <w:bCs/>
          <w:sz w:val="22"/>
          <w:szCs w:val="22"/>
        </w:rPr>
      </w:pPr>
    </w:p>
    <w:p w14:paraId="11F0CC64" w14:textId="08141529" w:rsidR="006D4560" w:rsidRDefault="006D4560" w:rsidP="00765D19">
      <w:pPr>
        <w:jc w:val="center"/>
        <w:rPr>
          <w:b/>
          <w:bCs/>
          <w:sz w:val="22"/>
          <w:szCs w:val="22"/>
        </w:rPr>
      </w:pPr>
    </w:p>
    <w:p w14:paraId="4E94FDFC" w14:textId="77777777" w:rsidR="000E186C" w:rsidRDefault="000E186C" w:rsidP="000E186C">
      <w:pPr>
        <w:suppressAutoHyphens/>
        <w:rPr>
          <w:color w:val="00000A"/>
          <w:kern w:val="1"/>
          <w:sz w:val="20"/>
          <w:szCs w:val="20"/>
          <w:lang w:eastAsia="zh-CN"/>
        </w:rPr>
      </w:pPr>
    </w:p>
    <w:p w14:paraId="44E09825" w14:textId="77777777" w:rsidR="000E186C" w:rsidRDefault="000E186C" w:rsidP="000E186C">
      <w:pPr>
        <w:suppressAutoHyphens/>
        <w:rPr>
          <w:color w:val="00000A"/>
          <w:kern w:val="1"/>
          <w:sz w:val="20"/>
          <w:szCs w:val="20"/>
          <w:lang w:eastAsia="zh-CN"/>
        </w:rPr>
      </w:pPr>
    </w:p>
    <w:p w14:paraId="773996FC" w14:textId="77777777" w:rsidR="000E186C" w:rsidRDefault="000E186C" w:rsidP="000E186C">
      <w:pPr>
        <w:pStyle w:val="Listaszerbekezds"/>
        <w:numPr>
          <w:ilvl w:val="0"/>
          <w:numId w:val="7"/>
        </w:numPr>
        <w:jc w:val="center"/>
        <w:rPr>
          <w:b/>
          <w:bCs/>
          <w:sz w:val="22"/>
          <w:szCs w:val="22"/>
        </w:rPr>
      </w:pPr>
      <w:r>
        <w:rPr>
          <w:b/>
          <w:bCs/>
          <w:sz w:val="22"/>
          <w:szCs w:val="22"/>
        </w:rPr>
        <w:lastRenderedPageBreak/>
        <w:t>napirend</w:t>
      </w:r>
    </w:p>
    <w:p w14:paraId="77622FB0" w14:textId="77777777" w:rsidR="000E186C" w:rsidRDefault="000E186C" w:rsidP="000E186C">
      <w:pPr>
        <w:jc w:val="center"/>
        <w:rPr>
          <w:b/>
          <w:bCs/>
          <w:sz w:val="22"/>
          <w:szCs w:val="22"/>
        </w:rPr>
      </w:pPr>
    </w:p>
    <w:p w14:paraId="3B03B732" w14:textId="53ABCBBA" w:rsidR="000E186C" w:rsidRDefault="000E186C" w:rsidP="000E186C">
      <w:pPr>
        <w:jc w:val="center"/>
        <w:rPr>
          <w:rFonts w:eastAsia="Calibri"/>
          <w:bCs/>
          <w:caps/>
          <w:sz w:val="22"/>
          <w:szCs w:val="22"/>
        </w:rPr>
      </w:pPr>
      <w:r w:rsidRPr="000E186C">
        <w:rPr>
          <w:rFonts w:eastAsia="Calibri"/>
          <w:bCs/>
          <w:caps/>
          <w:sz w:val="22"/>
          <w:szCs w:val="22"/>
        </w:rPr>
        <w:t xml:space="preserve">A KISKŐRÖS, 0560/135 HRSZ-Ú INGATLAN BÉRBEADÁSA A KŐRÖSSZOLG NONPROFIT KFT. RÉSZÉRE </w:t>
      </w:r>
    </w:p>
    <w:p w14:paraId="1A80FCCB" w14:textId="420E55F0" w:rsidR="000E186C" w:rsidRPr="00E019B5" w:rsidRDefault="000E186C" w:rsidP="000E186C">
      <w:pPr>
        <w:jc w:val="center"/>
        <w:rPr>
          <w:b/>
          <w:sz w:val="22"/>
          <w:szCs w:val="22"/>
        </w:rPr>
      </w:pPr>
      <w:r w:rsidRPr="00E019B5">
        <w:rPr>
          <w:i/>
          <w:sz w:val="22"/>
          <w:szCs w:val="22"/>
        </w:rPr>
        <w:t>(Írásos előterjesztés a jegyzőkönyvhöz mellékelve.)</w:t>
      </w:r>
    </w:p>
    <w:p w14:paraId="616EB722" w14:textId="77777777" w:rsidR="000E186C" w:rsidRPr="00E019B5" w:rsidRDefault="000E186C" w:rsidP="000E186C">
      <w:pPr>
        <w:ind w:left="360"/>
        <w:jc w:val="both"/>
        <w:rPr>
          <w:bCs/>
        </w:rPr>
      </w:pPr>
    </w:p>
    <w:p w14:paraId="6F7486D0" w14:textId="77777777" w:rsidR="000E186C" w:rsidRPr="00A63FD2" w:rsidRDefault="000E186C" w:rsidP="000E186C">
      <w:pPr>
        <w:jc w:val="both"/>
        <w:rPr>
          <w:sz w:val="22"/>
          <w:szCs w:val="22"/>
        </w:rPr>
      </w:pPr>
      <w:r w:rsidRPr="00A63FD2">
        <w:rPr>
          <w:b/>
          <w:sz w:val="22"/>
          <w:szCs w:val="22"/>
          <w:u w:val="single"/>
        </w:rPr>
        <w:t>Előterjesztő:</w:t>
      </w:r>
      <w:r w:rsidRPr="00A63FD2">
        <w:rPr>
          <w:sz w:val="22"/>
          <w:szCs w:val="22"/>
        </w:rPr>
        <w:tab/>
        <w:t>Polgármester</w:t>
      </w:r>
    </w:p>
    <w:p w14:paraId="6464D63E" w14:textId="77777777" w:rsidR="000E186C" w:rsidRPr="00A63FD2" w:rsidRDefault="000E186C" w:rsidP="000E186C">
      <w:pPr>
        <w:ind w:right="107"/>
        <w:rPr>
          <w:sz w:val="22"/>
          <w:szCs w:val="22"/>
        </w:rPr>
      </w:pPr>
      <w:r w:rsidRPr="00A63FD2">
        <w:rPr>
          <w:b/>
          <w:bCs/>
          <w:sz w:val="22"/>
          <w:szCs w:val="22"/>
          <w:u w:val="single"/>
        </w:rPr>
        <w:t>Előadó:</w:t>
      </w:r>
      <w:r w:rsidRPr="00A63FD2">
        <w:rPr>
          <w:sz w:val="22"/>
          <w:szCs w:val="22"/>
        </w:rPr>
        <w:tab/>
      </w:r>
      <w:r>
        <w:rPr>
          <w:sz w:val="22"/>
          <w:szCs w:val="22"/>
        </w:rPr>
        <w:t>Vagyongazdálkodási referens II.</w:t>
      </w:r>
    </w:p>
    <w:p w14:paraId="0B7BEBF5" w14:textId="77777777" w:rsidR="000E186C" w:rsidRDefault="000E186C" w:rsidP="000E186C">
      <w:pPr>
        <w:rPr>
          <w:sz w:val="22"/>
          <w:szCs w:val="22"/>
        </w:rPr>
      </w:pPr>
    </w:p>
    <w:p w14:paraId="2C17CAE8" w14:textId="77777777" w:rsidR="000E186C" w:rsidRPr="00C72D17" w:rsidRDefault="000E186C" w:rsidP="000E186C">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proofErr w:type="spellStart"/>
      <w:r>
        <w:rPr>
          <w:b/>
          <w:sz w:val="22"/>
          <w:szCs w:val="22"/>
        </w:rPr>
        <w:t>dr.Turán</w:t>
      </w:r>
      <w:proofErr w:type="spellEnd"/>
      <w:r>
        <w:rPr>
          <w:b/>
          <w:sz w:val="22"/>
          <w:szCs w:val="22"/>
        </w:rPr>
        <w:t xml:space="preserve"> Csaba jegyzőt.</w:t>
      </w:r>
    </w:p>
    <w:p w14:paraId="27CFE2E6" w14:textId="77777777" w:rsidR="000E186C" w:rsidRDefault="000E186C" w:rsidP="000E186C">
      <w:pPr>
        <w:suppressAutoHyphens/>
        <w:jc w:val="both"/>
        <w:rPr>
          <w:b/>
          <w:sz w:val="22"/>
          <w:szCs w:val="22"/>
        </w:rPr>
      </w:pPr>
    </w:p>
    <w:p w14:paraId="2AAF570D" w14:textId="7A4F1AC5" w:rsidR="00FC7869" w:rsidRDefault="000E186C" w:rsidP="00FC7869">
      <w:pPr>
        <w:jc w:val="both"/>
      </w:pPr>
      <w:proofErr w:type="spellStart"/>
      <w:r>
        <w:rPr>
          <w:b/>
          <w:sz w:val="22"/>
          <w:szCs w:val="22"/>
        </w:rPr>
        <w:t>dr.Turán</w:t>
      </w:r>
      <w:proofErr w:type="spellEnd"/>
      <w:r>
        <w:rPr>
          <w:b/>
          <w:sz w:val="22"/>
          <w:szCs w:val="22"/>
        </w:rPr>
        <w:t xml:space="preserve"> Csaba jegyző </w:t>
      </w:r>
      <w:r w:rsidRPr="00A63FD2">
        <w:rPr>
          <w:sz w:val="22"/>
          <w:szCs w:val="22"/>
        </w:rPr>
        <w:t xml:space="preserve">elmondta, </w:t>
      </w:r>
      <w:r>
        <w:rPr>
          <w:sz w:val="22"/>
          <w:szCs w:val="22"/>
        </w:rPr>
        <w:t xml:space="preserve">hogy </w:t>
      </w:r>
      <w:r w:rsidR="00FC7869" w:rsidRPr="0045482E">
        <w:rPr>
          <w:sz w:val="22"/>
          <w:szCs w:val="22"/>
        </w:rPr>
        <w:t xml:space="preserve">Kiskőrös Város Önkormányzata </w:t>
      </w:r>
      <w:r w:rsidR="00FC7869">
        <w:rPr>
          <w:sz w:val="22"/>
          <w:szCs w:val="22"/>
        </w:rPr>
        <w:t>„I</w:t>
      </w:r>
      <w:r w:rsidR="00FC7869" w:rsidRPr="0045482E">
        <w:rPr>
          <w:bCs/>
          <w:sz w:val="22"/>
          <w:szCs w:val="22"/>
        </w:rPr>
        <w:t>pari terület fejlesztése Kiskőrösön</w:t>
      </w:r>
      <w:r w:rsidR="00FC7869">
        <w:rPr>
          <w:bCs/>
          <w:sz w:val="22"/>
          <w:szCs w:val="22"/>
        </w:rPr>
        <w:t>”</w:t>
      </w:r>
      <w:r w:rsidR="00FC7869" w:rsidRPr="0045482E">
        <w:rPr>
          <w:bCs/>
          <w:sz w:val="22"/>
          <w:szCs w:val="22"/>
        </w:rPr>
        <w:t xml:space="preserve"> című pályázat keret</w:t>
      </w:r>
      <w:r w:rsidR="00FC7869">
        <w:rPr>
          <w:bCs/>
          <w:sz w:val="22"/>
          <w:szCs w:val="22"/>
        </w:rPr>
        <w:t>ei</w:t>
      </w:r>
      <w:r w:rsidR="00FC7869" w:rsidRPr="0045482E">
        <w:rPr>
          <w:bCs/>
          <w:sz w:val="22"/>
          <w:szCs w:val="22"/>
        </w:rPr>
        <w:t xml:space="preserve">n belül </w:t>
      </w:r>
      <w:r w:rsidR="00FC7869">
        <w:rPr>
          <w:bCs/>
          <w:sz w:val="22"/>
          <w:szCs w:val="22"/>
        </w:rPr>
        <w:t>első ütemben kialakított</w:t>
      </w:r>
      <w:r w:rsidR="00390697">
        <w:rPr>
          <w:bCs/>
          <w:sz w:val="22"/>
          <w:szCs w:val="22"/>
        </w:rPr>
        <w:t xml:space="preserve"> </w:t>
      </w:r>
      <w:r w:rsidR="00FC7869" w:rsidRPr="0045482E">
        <w:rPr>
          <w:bCs/>
          <w:sz w:val="22"/>
          <w:szCs w:val="22"/>
        </w:rPr>
        <w:t>5 ha nagyságú területrészt</w:t>
      </w:r>
      <w:r w:rsidR="0049134C">
        <w:rPr>
          <w:bCs/>
          <w:sz w:val="22"/>
          <w:szCs w:val="22"/>
        </w:rPr>
        <w:t xml:space="preserve">, amelyet a pályázatban vállalt </w:t>
      </w:r>
      <w:r w:rsidR="00694BD7">
        <w:rPr>
          <w:bCs/>
          <w:sz w:val="22"/>
          <w:szCs w:val="22"/>
        </w:rPr>
        <w:t>feltételeknek megfelelően határozott 5 éves időtartamra bérbeadás útján kíván hasznosítani. Versenytárgyalási eljárás került lefolytatásra</w:t>
      </w:r>
      <w:r w:rsidR="00481904">
        <w:rPr>
          <w:bCs/>
          <w:sz w:val="22"/>
          <w:szCs w:val="22"/>
        </w:rPr>
        <w:t>, az eljárás eredményeképp a Kőrösszolg Nonprofit Kft. kívánja bérbe venni az ingatlant, melyet tárolás, raktározás céljából kíván hasznosítani.</w:t>
      </w:r>
    </w:p>
    <w:p w14:paraId="5B1736DB" w14:textId="77777777" w:rsidR="000E186C" w:rsidRPr="00A63FD2" w:rsidRDefault="000E186C" w:rsidP="000E186C">
      <w:pPr>
        <w:jc w:val="both"/>
        <w:rPr>
          <w:sz w:val="22"/>
          <w:szCs w:val="22"/>
        </w:rPr>
      </w:pPr>
    </w:p>
    <w:p w14:paraId="24A04534" w14:textId="77777777" w:rsidR="000E186C" w:rsidRDefault="000E186C" w:rsidP="000E186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Kudron Tamás</w:t>
      </w:r>
      <w:r w:rsidRPr="00A63FD2">
        <w:rPr>
          <w:b/>
          <w:sz w:val="22"/>
          <w:szCs w:val="22"/>
        </w:rPr>
        <w:t>,</w:t>
      </w:r>
      <w:r w:rsidRPr="00A63FD2">
        <w:rPr>
          <w:sz w:val="22"/>
          <w:szCs w:val="22"/>
        </w:rPr>
        <w:t xml:space="preserve"> az Ipari, Mezőgazdasági és Klímapolitikai Bizottság</w:t>
      </w:r>
      <w:r>
        <w:rPr>
          <w:sz w:val="22"/>
          <w:szCs w:val="22"/>
        </w:rPr>
        <w:t xml:space="preserve"> tagja</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A63FD2">
        <w:rPr>
          <w:sz w:val="22"/>
          <w:szCs w:val="22"/>
        </w:rPr>
        <w:t>, a Kulturális, Turisztikai és Sport Bizottság elnöke bizottságaik nevében a</w:t>
      </w:r>
      <w:r>
        <w:rPr>
          <w:sz w:val="22"/>
          <w:szCs w:val="22"/>
        </w:rPr>
        <w:t xml:space="preserve"> határozat</w:t>
      </w:r>
      <w:r w:rsidRPr="00A63FD2">
        <w:rPr>
          <w:sz w:val="22"/>
          <w:szCs w:val="22"/>
        </w:rPr>
        <w:t>-tervezet elfogadását javasolták.</w:t>
      </w:r>
    </w:p>
    <w:p w14:paraId="338BA6F8" w14:textId="77777777" w:rsidR="000E186C" w:rsidRPr="00A63FD2" w:rsidRDefault="000E186C" w:rsidP="000E186C">
      <w:pPr>
        <w:jc w:val="both"/>
        <w:rPr>
          <w:sz w:val="22"/>
          <w:szCs w:val="22"/>
        </w:rPr>
      </w:pPr>
    </w:p>
    <w:p w14:paraId="0F915216" w14:textId="77777777" w:rsidR="000E186C" w:rsidRPr="00A63FD2" w:rsidRDefault="000E186C" w:rsidP="000E186C">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5506CF3D" w14:textId="77777777" w:rsidR="000E186C" w:rsidRDefault="000E186C" w:rsidP="000E186C">
      <w:pPr>
        <w:jc w:val="both"/>
        <w:rPr>
          <w:sz w:val="22"/>
          <w:szCs w:val="22"/>
        </w:rPr>
      </w:pPr>
    </w:p>
    <w:p w14:paraId="01492850" w14:textId="77777777" w:rsidR="000E186C" w:rsidRDefault="000E186C" w:rsidP="000E186C">
      <w:pPr>
        <w:jc w:val="both"/>
        <w:rPr>
          <w:sz w:val="22"/>
          <w:szCs w:val="22"/>
        </w:rPr>
      </w:pPr>
      <w:r w:rsidRPr="00A63FD2">
        <w:rPr>
          <w:sz w:val="22"/>
          <w:szCs w:val="22"/>
        </w:rPr>
        <w:t xml:space="preserve">A Képviselő-testület </w:t>
      </w:r>
      <w:r>
        <w:rPr>
          <w:sz w:val="22"/>
          <w:szCs w:val="22"/>
        </w:rPr>
        <w:t>10</w:t>
      </w:r>
      <w:r w:rsidRPr="00A63FD2">
        <w:rPr>
          <w:sz w:val="22"/>
          <w:szCs w:val="22"/>
        </w:rPr>
        <w:t xml:space="preserve"> „igen” szavazattal az alábbi határozatot hozta:</w:t>
      </w:r>
    </w:p>
    <w:p w14:paraId="608997BB" w14:textId="77777777" w:rsidR="000E186C" w:rsidRPr="000E186C" w:rsidRDefault="000E186C" w:rsidP="000E186C">
      <w:pPr>
        <w:rPr>
          <w:sz w:val="22"/>
          <w:szCs w:val="22"/>
        </w:rPr>
      </w:pPr>
    </w:p>
    <w:p w14:paraId="198ED7D9" w14:textId="77777777" w:rsidR="000E186C" w:rsidRPr="000E186C" w:rsidRDefault="000E186C" w:rsidP="000E186C">
      <w:pPr>
        <w:jc w:val="both"/>
        <w:rPr>
          <w:b/>
          <w:sz w:val="22"/>
          <w:szCs w:val="22"/>
          <w:u w:val="single"/>
        </w:rPr>
      </w:pPr>
      <w:r w:rsidRPr="000E186C">
        <w:rPr>
          <w:b/>
          <w:sz w:val="22"/>
          <w:szCs w:val="22"/>
          <w:u w:val="single"/>
        </w:rPr>
        <w:t xml:space="preserve">40/2024. sz. </w:t>
      </w:r>
      <w:proofErr w:type="spellStart"/>
      <w:r w:rsidRPr="000E186C">
        <w:rPr>
          <w:b/>
          <w:sz w:val="22"/>
          <w:szCs w:val="22"/>
          <w:u w:val="single"/>
        </w:rPr>
        <w:t>Képv</w:t>
      </w:r>
      <w:proofErr w:type="spellEnd"/>
      <w:r w:rsidRPr="000E186C">
        <w:rPr>
          <w:b/>
          <w:sz w:val="22"/>
          <w:szCs w:val="22"/>
          <w:u w:val="single"/>
        </w:rPr>
        <w:t>. test. hat.</w:t>
      </w:r>
    </w:p>
    <w:p w14:paraId="17FB5D6D" w14:textId="77777777" w:rsidR="000E186C" w:rsidRPr="000E186C" w:rsidRDefault="000E186C" w:rsidP="000E186C">
      <w:pPr>
        <w:rPr>
          <w:iCs/>
          <w:sz w:val="22"/>
          <w:szCs w:val="22"/>
        </w:rPr>
      </w:pPr>
      <w:r w:rsidRPr="000E186C">
        <w:rPr>
          <w:sz w:val="22"/>
          <w:szCs w:val="22"/>
        </w:rPr>
        <w:t xml:space="preserve">A </w:t>
      </w:r>
      <w:r w:rsidRPr="000E186C">
        <w:rPr>
          <w:iCs/>
          <w:sz w:val="22"/>
          <w:szCs w:val="22"/>
        </w:rPr>
        <w:t>Kiskőrös, 0560/135 hrsz-ú ingatlan bérbeadása a Kőrösszolg</w:t>
      </w:r>
      <w:r w:rsidRPr="000E186C">
        <w:rPr>
          <w:sz w:val="22"/>
          <w:szCs w:val="22"/>
        </w:rPr>
        <w:t xml:space="preserve"> Nonprofit Kft.</w:t>
      </w:r>
      <w:r w:rsidRPr="000E186C">
        <w:rPr>
          <w:iCs/>
          <w:sz w:val="22"/>
          <w:szCs w:val="22"/>
        </w:rPr>
        <w:t xml:space="preserve"> részére</w:t>
      </w:r>
    </w:p>
    <w:p w14:paraId="10BD2025" w14:textId="77777777" w:rsidR="000E186C" w:rsidRPr="000E186C" w:rsidRDefault="000E186C" w:rsidP="000E186C">
      <w:pPr>
        <w:rPr>
          <w:b/>
          <w:bCs/>
          <w:sz w:val="22"/>
          <w:szCs w:val="22"/>
        </w:rPr>
      </w:pPr>
    </w:p>
    <w:p w14:paraId="4286DF84" w14:textId="77777777" w:rsidR="000E186C" w:rsidRPr="000E186C" w:rsidRDefault="000E186C" w:rsidP="000E186C">
      <w:pPr>
        <w:jc w:val="center"/>
        <w:rPr>
          <w:b/>
          <w:bCs/>
          <w:sz w:val="22"/>
          <w:szCs w:val="22"/>
        </w:rPr>
      </w:pPr>
      <w:r w:rsidRPr="000E186C">
        <w:rPr>
          <w:b/>
          <w:bCs/>
          <w:sz w:val="22"/>
          <w:szCs w:val="22"/>
        </w:rPr>
        <w:t xml:space="preserve">HATÁROZAT </w:t>
      </w:r>
    </w:p>
    <w:p w14:paraId="5B0AAFD0" w14:textId="77777777" w:rsidR="000E186C" w:rsidRPr="000E186C" w:rsidRDefault="000E186C" w:rsidP="000E186C">
      <w:pPr>
        <w:jc w:val="both"/>
        <w:rPr>
          <w:sz w:val="22"/>
          <w:szCs w:val="22"/>
        </w:rPr>
      </w:pPr>
    </w:p>
    <w:p w14:paraId="44079481" w14:textId="77777777" w:rsidR="000E186C" w:rsidRPr="000E186C" w:rsidRDefault="000E186C" w:rsidP="000E186C">
      <w:pPr>
        <w:overflowPunct w:val="0"/>
        <w:autoSpaceDE w:val="0"/>
        <w:autoSpaceDN w:val="0"/>
        <w:adjustRightInd w:val="0"/>
        <w:jc w:val="both"/>
        <w:textAlignment w:val="baseline"/>
        <w:rPr>
          <w:sz w:val="22"/>
          <w:szCs w:val="22"/>
        </w:rPr>
      </w:pPr>
      <w:r w:rsidRPr="000E186C">
        <w:rPr>
          <w:sz w:val="22"/>
          <w:szCs w:val="22"/>
        </w:rPr>
        <w:t xml:space="preserve">Kiskőrös </w:t>
      </w:r>
      <w:r w:rsidRPr="000E186C">
        <w:rPr>
          <w:color w:val="000000" w:themeColor="text1"/>
          <w:sz w:val="22"/>
          <w:szCs w:val="22"/>
        </w:rPr>
        <w:t>Város Önkormányzatának Képviselő-testülete</w:t>
      </w:r>
    </w:p>
    <w:p w14:paraId="71D8FFD0" w14:textId="77777777" w:rsidR="000E186C" w:rsidRPr="000E186C" w:rsidRDefault="000E186C" w:rsidP="000E186C">
      <w:pPr>
        <w:overflowPunct w:val="0"/>
        <w:autoSpaceDE w:val="0"/>
        <w:autoSpaceDN w:val="0"/>
        <w:adjustRightInd w:val="0"/>
        <w:jc w:val="both"/>
        <w:textAlignment w:val="baseline"/>
        <w:rPr>
          <w:sz w:val="22"/>
          <w:szCs w:val="22"/>
        </w:rPr>
      </w:pPr>
    </w:p>
    <w:p w14:paraId="2CDABE6F" w14:textId="77777777" w:rsidR="000E186C" w:rsidRPr="000E186C" w:rsidRDefault="000E186C" w:rsidP="00612E66">
      <w:pPr>
        <w:numPr>
          <w:ilvl w:val="0"/>
          <w:numId w:val="53"/>
        </w:numPr>
        <w:jc w:val="both"/>
        <w:rPr>
          <w:b/>
          <w:bCs/>
          <w:sz w:val="22"/>
          <w:szCs w:val="22"/>
        </w:rPr>
      </w:pPr>
      <w:r w:rsidRPr="000E186C">
        <w:rPr>
          <w:sz w:val="22"/>
          <w:szCs w:val="22"/>
        </w:rPr>
        <w:t>egyetért azzal, hogy Kiskőrös Város Önkormányzata kizárólagos tulajdonában álló, Kiskőrös külterület 0560/135 hrsz-</w:t>
      </w:r>
      <w:proofErr w:type="spellStart"/>
      <w:r w:rsidRPr="000E186C">
        <w:rPr>
          <w:sz w:val="22"/>
          <w:szCs w:val="22"/>
        </w:rPr>
        <w:t>on</w:t>
      </w:r>
      <w:proofErr w:type="spellEnd"/>
      <w:r w:rsidRPr="000E186C">
        <w:rPr>
          <w:sz w:val="22"/>
          <w:szCs w:val="22"/>
        </w:rPr>
        <w:t xml:space="preserve"> nyilvántartott, legelő, erdő, fásított terült művelési ágban lévő, 5 ha alapterületű ingatlant határozott 5 éves időtartamra - 2024. április 01. napjától 2029. március 31. napjáig - a határozat-tervezet mellékletét képező bérleti szerződésben foglalt feltételekkel bérbe adja a KŐRÖSSZOLG Nonprofit Kft. részére.  </w:t>
      </w:r>
    </w:p>
    <w:p w14:paraId="5EC86324" w14:textId="77777777" w:rsidR="000E186C" w:rsidRPr="000E186C" w:rsidRDefault="000E186C" w:rsidP="000E186C">
      <w:pPr>
        <w:ind w:left="360"/>
        <w:jc w:val="both"/>
        <w:rPr>
          <w:b/>
          <w:bCs/>
          <w:sz w:val="22"/>
          <w:szCs w:val="22"/>
        </w:rPr>
      </w:pPr>
    </w:p>
    <w:p w14:paraId="48904C78" w14:textId="77777777" w:rsidR="000E186C" w:rsidRPr="000E186C" w:rsidRDefault="000E186C" w:rsidP="00612E66">
      <w:pPr>
        <w:numPr>
          <w:ilvl w:val="0"/>
          <w:numId w:val="53"/>
        </w:numPr>
        <w:contextualSpacing/>
        <w:jc w:val="both"/>
        <w:rPr>
          <w:sz w:val="22"/>
          <w:szCs w:val="22"/>
        </w:rPr>
      </w:pPr>
      <w:r w:rsidRPr="000E186C">
        <w:rPr>
          <w:bCs/>
          <w:sz w:val="22"/>
          <w:szCs w:val="22"/>
        </w:rPr>
        <w:t>felhatalmazza a polgármestert a határozat mellékletét képező bérleti szerződés megkötésére, a szükséges jognyilatkozatok megtételére és aláírására.</w:t>
      </w:r>
    </w:p>
    <w:p w14:paraId="40FCE27A" w14:textId="77777777" w:rsidR="000E186C" w:rsidRPr="000E186C" w:rsidRDefault="000E186C" w:rsidP="000E186C">
      <w:pPr>
        <w:jc w:val="both"/>
        <w:rPr>
          <w:b/>
          <w:bCs/>
          <w:strike/>
          <w:sz w:val="22"/>
          <w:szCs w:val="22"/>
          <w:u w:val="single"/>
        </w:rPr>
      </w:pPr>
    </w:p>
    <w:p w14:paraId="40892E39" w14:textId="77777777" w:rsidR="000E186C" w:rsidRPr="000E186C" w:rsidRDefault="000E186C" w:rsidP="000E186C">
      <w:pPr>
        <w:jc w:val="both"/>
        <w:rPr>
          <w:sz w:val="22"/>
          <w:szCs w:val="22"/>
        </w:rPr>
      </w:pPr>
      <w:r w:rsidRPr="000E186C">
        <w:rPr>
          <w:b/>
          <w:bCs/>
          <w:sz w:val="22"/>
          <w:szCs w:val="22"/>
          <w:u w:val="single"/>
        </w:rPr>
        <w:t>Felelős:</w:t>
      </w:r>
      <w:r w:rsidRPr="000E186C">
        <w:rPr>
          <w:sz w:val="22"/>
          <w:szCs w:val="22"/>
        </w:rPr>
        <w:tab/>
        <w:t>polgármester</w:t>
      </w:r>
    </w:p>
    <w:p w14:paraId="69BF1A9E" w14:textId="77777777" w:rsidR="000E186C" w:rsidRDefault="000E186C" w:rsidP="000E186C">
      <w:pPr>
        <w:jc w:val="both"/>
        <w:rPr>
          <w:sz w:val="22"/>
          <w:szCs w:val="22"/>
        </w:rPr>
      </w:pPr>
      <w:r w:rsidRPr="000E186C">
        <w:rPr>
          <w:b/>
          <w:bCs/>
          <w:sz w:val="22"/>
          <w:szCs w:val="22"/>
          <w:u w:val="single"/>
        </w:rPr>
        <w:t>Határidő:</w:t>
      </w:r>
      <w:r w:rsidRPr="000E186C">
        <w:rPr>
          <w:sz w:val="22"/>
          <w:szCs w:val="22"/>
        </w:rPr>
        <w:t xml:space="preserve"> </w:t>
      </w:r>
      <w:r w:rsidRPr="000E186C">
        <w:rPr>
          <w:sz w:val="22"/>
          <w:szCs w:val="22"/>
        </w:rPr>
        <w:tab/>
        <w:t xml:space="preserve">2024. március 31. </w:t>
      </w:r>
    </w:p>
    <w:p w14:paraId="6D523372" w14:textId="77777777" w:rsidR="000E186C" w:rsidRDefault="000E186C" w:rsidP="000E186C">
      <w:pPr>
        <w:jc w:val="both"/>
        <w:rPr>
          <w:sz w:val="22"/>
          <w:szCs w:val="22"/>
          <w:u w:val="single"/>
        </w:rPr>
      </w:pPr>
    </w:p>
    <w:p w14:paraId="764984FC" w14:textId="77777777" w:rsidR="00612E66" w:rsidRDefault="00612E66" w:rsidP="000E186C">
      <w:pPr>
        <w:jc w:val="both"/>
        <w:rPr>
          <w:sz w:val="22"/>
          <w:szCs w:val="22"/>
          <w:u w:val="single"/>
        </w:rPr>
      </w:pPr>
    </w:p>
    <w:p w14:paraId="27F56FB5" w14:textId="77777777" w:rsidR="00612E66" w:rsidRDefault="00612E66" w:rsidP="000E186C">
      <w:pPr>
        <w:jc w:val="both"/>
        <w:rPr>
          <w:sz w:val="22"/>
          <w:szCs w:val="22"/>
          <w:u w:val="single"/>
        </w:rPr>
      </w:pPr>
    </w:p>
    <w:p w14:paraId="49BF467B" w14:textId="77777777" w:rsidR="00612E66" w:rsidRDefault="00612E66" w:rsidP="000E186C">
      <w:pPr>
        <w:jc w:val="both"/>
        <w:rPr>
          <w:sz w:val="22"/>
          <w:szCs w:val="22"/>
          <w:u w:val="single"/>
        </w:rPr>
      </w:pPr>
    </w:p>
    <w:p w14:paraId="6FB9DEFD" w14:textId="77777777" w:rsidR="00612E66" w:rsidRDefault="00612E66" w:rsidP="000E186C">
      <w:pPr>
        <w:jc w:val="both"/>
        <w:rPr>
          <w:sz w:val="22"/>
          <w:szCs w:val="22"/>
          <w:u w:val="single"/>
        </w:rPr>
      </w:pPr>
    </w:p>
    <w:p w14:paraId="1FCDF286" w14:textId="77777777" w:rsidR="00612E66" w:rsidRDefault="00612E66" w:rsidP="000E186C">
      <w:pPr>
        <w:jc w:val="both"/>
        <w:rPr>
          <w:sz w:val="22"/>
          <w:szCs w:val="22"/>
          <w:u w:val="single"/>
        </w:rPr>
      </w:pPr>
    </w:p>
    <w:p w14:paraId="6A32EA39" w14:textId="77777777" w:rsidR="00612E66" w:rsidRDefault="00612E66" w:rsidP="000E186C">
      <w:pPr>
        <w:jc w:val="both"/>
        <w:rPr>
          <w:sz w:val="22"/>
          <w:szCs w:val="22"/>
          <w:u w:val="single"/>
        </w:rPr>
      </w:pPr>
    </w:p>
    <w:p w14:paraId="2E41319C" w14:textId="77777777" w:rsidR="00612E66" w:rsidRDefault="00612E66" w:rsidP="000E186C">
      <w:pPr>
        <w:jc w:val="both"/>
        <w:rPr>
          <w:sz w:val="22"/>
          <w:szCs w:val="22"/>
          <w:u w:val="single"/>
        </w:rPr>
      </w:pPr>
    </w:p>
    <w:p w14:paraId="56D23A53" w14:textId="77777777" w:rsidR="00612E66" w:rsidRDefault="00612E66" w:rsidP="000E186C">
      <w:pPr>
        <w:jc w:val="both"/>
        <w:rPr>
          <w:sz w:val="22"/>
          <w:szCs w:val="22"/>
          <w:u w:val="single"/>
        </w:rPr>
      </w:pPr>
    </w:p>
    <w:p w14:paraId="71409DD1" w14:textId="77777777" w:rsidR="000D6BB6" w:rsidRDefault="000D6BB6" w:rsidP="000E186C">
      <w:pPr>
        <w:jc w:val="both"/>
        <w:rPr>
          <w:sz w:val="22"/>
          <w:szCs w:val="22"/>
          <w:u w:val="single"/>
        </w:rPr>
      </w:pPr>
    </w:p>
    <w:p w14:paraId="63930A20" w14:textId="77777777" w:rsidR="00612E66" w:rsidRPr="000E186C" w:rsidRDefault="00612E66" w:rsidP="000E186C">
      <w:pPr>
        <w:jc w:val="both"/>
        <w:rPr>
          <w:sz w:val="22"/>
          <w:szCs w:val="22"/>
          <w:u w:val="single"/>
        </w:rPr>
      </w:pPr>
    </w:p>
    <w:p w14:paraId="5F1F7F52" w14:textId="77777777" w:rsidR="000E186C" w:rsidRPr="00DF0B53" w:rsidRDefault="000E186C" w:rsidP="000E186C">
      <w:pPr>
        <w:jc w:val="right"/>
        <w:rPr>
          <w:i/>
          <w:smallCaps/>
          <w:sz w:val="23"/>
          <w:szCs w:val="23"/>
        </w:rPr>
      </w:pPr>
      <w:r w:rsidRPr="00DF0B53">
        <w:rPr>
          <w:i/>
          <w:sz w:val="23"/>
          <w:szCs w:val="23"/>
        </w:rPr>
        <w:lastRenderedPageBreak/>
        <w:t xml:space="preserve">Melléklet a </w:t>
      </w:r>
      <w:r>
        <w:rPr>
          <w:i/>
          <w:sz w:val="23"/>
          <w:szCs w:val="23"/>
        </w:rPr>
        <w:t>40</w:t>
      </w:r>
      <w:r w:rsidRPr="00DF0B53">
        <w:rPr>
          <w:i/>
          <w:sz w:val="23"/>
          <w:szCs w:val="23"/>
        </w:rPr>
        <w:t>/2024. számú Képviselő-testületi határozathoz</w:t>
      </w:r>
    </w:p>
    <w:p w14:paraId="636D1E66" w14:textId="77777777" w:rsidR="000E186C" w:rsidRPr="000E186C" w:rsidRDefault="000E186C" w:rsidP="000E186C">
      <w:pPr>
        <w:jc w:val="both"/>
        <w:rPr>
          <w:sz w:val="22"/>
          <w:szCs w:val="22"/>
        </w:rPr>
      </w:pPr>
    </w:p>
    <w:p w14:paraId="6C342AAF" w14:textId="77777777" w:rsidR="000E186C" w:rsidRPr="000E186C" w:rsidRDefault="000E186C" w:rsidP="000E186C">
      <w:pPr>
        <w:rPr>
          <w:sz w:val="22"/>
          <w:szCs w:val="22"/>
        </w:rPr>
      </w:pPr>
    </w:p>
    <w:p w14:paraId="444B727E" w14:textId="77777777" w:rsidR="000E186C" w:rsidRPr="00810BDE" w:rsidRDefault="000E186C" w:rsidP="000E186C">
      <w:r>
        <w:rPr>
          <w:noProof/>
        </w:rPr>
        <mc:AlternateContent>
          <mc:Choice Requires="wps">
            <w:drawing>
              <wp:anchor distT="0" distB="0" distL="114300" distR="114300" simplePos="0" relativeHeight="251661312" behindDoc="0" locked="0" layoutInCell="1" allowOverlap="1" wp14:anchorId="3A93D108" wp14:editId="53C70116">
                <wp:simplePos x="0" y="0"/>
                <wp:positionH relativeFrom="column">
                  <wp:posOffset>1851025</wp:posOffset>
                </wp:positionH>
                <wp:positionV relativeFrom="paragraph">
                  <wp:posOffset>0</wp:posOffset>
                </wp:positionV>
                <wp:extent cx="4140835" cy="800100"/>
                <wp:effectExtent l="0" t="0" r="0" b="0"/>
                <wp:wrapNone/>
                <wp:docPr id="191777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C607C" w14:textId="77777777" w:rsidR="000E186C" w:rsidRDefault="000E186C" w:rsidP="000E186C">
                            <w:pPr>
                              <w:jc w:val="center"/>
                            </w:pPr>
                          </w:p>
                          <w:p w14:paraId="2AAE2527" w14:textId="77777777" w:rsidR="000E186C" w:rsidRDefault="000E186C" w:rsidP="000E186C">
                            <w:pPr>
                              <w:jc w:val="center"/>
                              <w:rPr>
                                <w:b/>
                              </w:rPr>
                            </w:pPr>
                            <w:r w:rsidRPr="00EA5086">
                              <w:rPr>
                                <w:b/>
                              </w:rPr>
                              <w:t>KISKŐRÖS</w:t>
                            </w:r>
                            <w:r>
                              <w:rPr>
                                <w:b/>
                              </w:rPr>
                              <w:t xml:space="preserve"> VÁROS</w:t>
                            </w:r>
                          </w:p>
                          <w:p w14:paraId="75D4142B" w14:textId="77777777" w:rsidR="000E186C" w:rsidRDefault="000E186C" w:rsidP="000E186C">
                            <w:pPr>
                              <w:jc w:val="center"/>
                              <w:rPr>
                                <w:b/>
                              </w:rPr>
                            </w:pPr>
                            <w:r>
                              <w:rPr>
                                <w:b/>
                              </w:rPr>
                              <w:t>ÖNKORMÁNYZATA</w:t>
                            </w:r>
                          </w:p>
                          <w:p w14:paraId="6416AF01" w14:textId="77777777" w:rsidR="000E186C" w:rsidRPr="00142460" w:rsidRDefault="000E186C" w:rsidP="000E186C">
                            <w:pPr>
                              <w:jc w:val="center"/>
                              <w:rPr>
                                <w:smallCaps/>
                              </w:rPr>
                            </w:pPr>
                            <w:r w:rsidRPr="00142460">
                              <w:t>6200 Kiskőrös, Petőfi Sándor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D108" id="Text Box 2" o:spid="_x0000_s1027" type="#_x0000_t202" style="position:absolute;margin-left:145.75pt;margin-top:0;width:326.0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" stroked="f">
                <v:textbox>
                  <w:txbxContent>
                    <w:p w14:paraId="1B1C607C" w14:textId="77777777" w:rsidR="000E186C" w:rsidRDefault="000E186C" w:rsidP="000E186C">
                      <w:pPr>
                        <w:jc w:val="center"/>
                      </w:pPr>
                    </w:p>
                    <w:p w14:paraId="2AAE2527" w14:textId="77777777" w:rsidR="000E186C" w:rsidRDefault="000E186C" w:rsidP="000E186C">
                      <w:pPr>
                        <w:jc w:val="center"/>
                        <w:rPr>
                          <w:b/>
                        </w:rPr>
                      </w:pPr>
                      <w:r w:rsidRPr="00EA5086">
                        <w:rPr>
                          <w:b/>
                        </w:rPr>
                        <w:t>KISKŐRÖS</w:t>
                      </w:r>
                      <w:r>
                        <w:rPr>
                          <w:b/>
                        </w:rPr>
                        <w:t xml:space="preserve"> VÁROS</w:t>
                      </w:r>
                    </w:p>
                    <w:p w14:paraId="75D4142B" w14:textId="77777777" w:rsidR="000E186C" w:rsidRDefault="000E186C" w:rsidP="000E186C">
                      <w:pPr>
                        <w:jc w:val="center"/>
                        <w:rPr>
                          <w:b/>
                        </w:rPr>
                      </w:pPr>
                      <w:r>
                        <w:rPr>
                          <w:b/>
                        </w:rPr>
                        <w:t>ÖNKORMÁNYZATA</w:t>
                      </w:r>
                    </w:p>
                    <w:p w14:paraId="6416AF01" w14:textId="77777777" w:rsidR="000E186C" w:rsidRPr="00142460" w:rsidRDefault="000E186C" w:rsidP="000E186C">
                      <w:pPr>
                        <w:jc w:val="center"/>
                        <w:rPr>
                          <w:smallCaps/>
                        </w:rPr>
                      </w:pPr>
                      <w:r w:rsidRPr="00142460">
                        <w:t>6200 Kiskőrös, Petőfi Sándor tér 1.</w:t>
                      </w:r>
                    </w:p>
                  </w:txbxContent>
                </v:textbox>
              </v:shape>
            </w:pict>
          </mc:Fallback>
        </mc:AlternateContent>
      </w:r>
      <w:r w:rsidRPr="00810BDE">
        <w:tab/>
      </w:r>
      <w:r w:rsidRPr="00810BDE">
        <w:object w:dxaOrig="1623" w:dyaOrig="1983" w14:anchorId="6B8AB110">
          <v:shape id="_x0000_i1027" type="#_x0000_t75" style="width:63.75pt;height:76.5pt" o:ole="" fillcolor="window">
            <v:imagedata r:id="rId8" o:title=""/>
          </v:shape>
          <o:OLEObject Type="Embed" ProgID="MS_ClipArt_Gallery" ShapeID="_x0000_i1027" DrawAspect="Content" ObjectID="_1773038566" r:id="rId10"/>
        </w:object>
      </w:r>
      <w:r w:rsidRPr="00810BDE">
        <w:tab/>
      </w:r>
      <w:r w:rsidRPr="00810BDE">
        <w:tab/>
      </w:r>
      <w:r w:rsidRPr="00810BDE">
        <w:tab/>
      </w:r>
      <w:r w:rsidRPr="00810BDE">
        <w:tab/>
      </w:r>
      <w:r w:rsidRPr="00810BDE">
        <w:tab/>
      </w:r>
    </w:p>
    <w:p w14:paraId="1D741E46" w14:textId="77777777" w:rsidR="000E186C" w:rsidRPr="00810BDE" w:rsidRDefault="00000000" w:rsidP="000E186C">
      <w:pPr>
        <w:jc w:val="center"/>
        <w:rPr>
          <w:smallCaps/>
        </w:rPr>
      </w:pPr>
      <w:r>
        <w:pict w14:anchorId="42B7AAB3">
          <v:rect id="_x0000_i1028" style="width:453.6pt;height:1pt" o:hralign="center" o:hrstd="t" o:hrnoshade="t" o:hr="t" fillcolor="black" stroked="f"/>
        </w:pict>
      </w:r>
    </w:p>
    <w:p w14:paraId="4004EBCC" w14:textId="77777777" w:rsidR="000E186C" w:rsidRPr="009F1AC3" w:rsidRDefault="000E186C" w:rsidP="000E186C">
      <w:pPr>
        <w:jc w:val="both"/>
        <w:rPr>
          <w:b/>
          <w:smallCaps/>
        </w:rPr>
      </w:pPr>
    </w:p>
    <w:p w14:paraId="17D6BCB7" w14:textId="77777777" w:rsidR="000E186C" w:rsidRDefault="000E186C" w:rsidP="000E186C">
      <w:pPr>
        <w:jc w:val="center"/>
        <w:rPr>
          <w:b/>
          <w:smallCaps/>
        </w:rPr>
      </w:pPr>
      <w:r w:rsidRPr="009F1AC3">
        <w:rPr>
          <w:b/>
        </w:rPr>
        <w:t>BÉRLETI SZERZŐDÉS</w:t>
      </w:r>
    </w:p>
    <w:p w14:paraId="24127686" w14:textId="77777777" w:rsidR="000E186C" w:rsidRPr="009F1AC3" w:rsidRDefault="000E186C" w:rsidP="000E186C">
      <w:pPr>
        <w:jc w:val="center"/>
        <w:rPr>
          <w:b/>
          <w:smallCaps/>
        </w:rPr>
      </w:pPr>
    </w:p>
    <w:p w14:paraId="7359B570" w14:textId="77777777" w:rsidR="000E186C" w:rsidRPr="009F1AC3" w:rsidRDefault="000E186C" w:rsidP="000E186C">
      <w:pPr>
        <w:jc w:val="center"/>
        <w:rPr>
          <w:b/>
          <w:smallCaps/>
        </w:rPr>
      </w:pPr>
    </w:p>
    <w:p w14:paraId="539283D2" w14:textId="77777777" w:rsidR="000E186C" w:rsidRPr="009F1AC3" w:rsidRDefault="000E186C" w:rsidP="000E186C">
      <w:pPr>
        <w:jc w:val="both"/>
        <w:rPr>
          <w:smallCaps/>
        </w:rPr>
      </w:pPr>
      <w:r w:rsidRPr="009F1AC3">
        <w:t xml:space="preserve">amely létrejött egyrészről </w:t>
      </w:r>
      <w:r w:rsidRPr="009F1AC3">
        <w:rPr>
          <w:b/>
          <w:bCs/>
        </w:rPr>
        <w:t xml:space="preserve">Kiskőrös Város Önkormányzata </w:t>
      </w:r>
      <w:r w:rsidRPr="009F1AC3">
        <w:rPr>
          <w:iCs/>
        </w:rPr>
        <w:t xml:space="preserve">(székhely: 6200 Kiskőrös, Petőfi Sándor tér 1., </w:t>
      </w:r>
      <w:r w:rsidRPr="009F1AC3">
        <w:t xml:space="preserve">statisztikai számjel: 15724784-8411-321-03, adószám: 15724784-2-03, törzskönyvi azonosító szám: 724782, </w:t>
      </w:r>
      <w:r w:rsidRPr="009F1AC3">
        <w:rPr>
          <w:iCs/>
        </w:rPr>
        <w:t xml:space="preserve">képviseli: Domonyi László Mihály polgármester) </w:t>
      </w:r>
      <w:r w:rsidRPr="009F1AC3">
        <w:t xml:space="preserve">mint az ingatlan tulajdonosa </w:t>
      </w:r>
      <w:r w:rsidRPr="009F1AC3">
        <w:rPr>
          <w:b/>
          <w:bCs/>
          <w:iCs/>
        </w:rPr>
        <w:t>(a továbbiakban: Bérbeadó)</w:t>
      </w:r>
      <w:r w:rsidRPr="009F1AC3">
        <w:t>,</w:t>
      </w:r>
    </w:p>
    <w:p w14:paraId="36D7EC20" w14:textId="77777777" w:rsidR="000E186C" w:rsidRPr="009F1AC3" w:rsidRDefault="000E186C" w:rsidP="000E186C">
      <w:pPr>
        <w:jc w:val="both"/>
        <w:rPr>
          <w:bCs/>
          <w:iCs/>
          <w:smallCaps/>
        </w:rPr>
      </w:pPr>
      <w:r w:rsidRPr="009F1AC3">
        <w:t>másrészről</w:t>
      </w:r>
      <w:r w:rsidRPr="009F1AC3">
        <w:rPr>
          <w:b/>
        </w:rPr>
        <w:t xml:space="preserve"> KŐRÖSSZOLG Nonprofit Kft</w:t>
      </w:r>
      <w:r w:rsidRPr="009F1AC3">
        <w:t xml:space="preserve"> (székhely: 6200 Kiskőrös, Petőfi Sándor út 108., cégjegyzékszám: 03-09-128662, adószám: 25286281-2-03, statisztikai számjele: 25286281-8110-572-03, képviseli: </w:t>
      </w:r>
      <w:proofErr w:type="spellStart"/>
      <w:r w:rsidRPr="009F1AC3">
        <w:t>Sch</w:t>
      </w:r>
      <w:proofErr w:type="spellEnd"/>
      <w:r w:rsidRPr="009F1AC3">
        <w:rPr>
          <w:lang w:val="sk-SK"/>
        </w:rPr>
        <w:t>ä</w:t>
      </w:r>
      <w:proofErr w:type="spellStart"/>
      <w:r w:rsidRPr="009F1AC3">
        <w:t>ffer</w:t>
      </w:r>
      <w:proofErr w:type="spellEnd"/>
      <w:r w:rsidRPr="009F1AC3">
        <w:t xml:space="preserve"> Tamás András ügyvezető)</w:t>
      </w:r>
      <w:r w:rsidRPr="009F1AC3">
        <w:rPr>
          <w:b/>
        </w:rPr>
        <w:t xml:space="preserve">, </w:t>
      </w:r>
      <w:r w:rsidRPr="009F1AC3">
        <w:t xml:space="preserve">mint bérlő </w:t>
      </w:r>
      <w:r w:rsidRPr="009F1AC3">
        <w:rPr>
          <w:b/>
          <w:bCs/>
          <w:iCs/>
        </w:rPr>
        <w:t xml:space="preserve">(a továbbiakban: Bérlő) (a felek a továbbiakban együttesen: Szerződő Felek) </w:t>
      </w:r>
      <w:r w:rsidRPr="009F1AC3">
        <w:rPr>
          <w:bCs/>
          <w:iCs/>
        </w:rPr>
        <w:t>között alulírott napon és helyen, az alábbi feltételek mellett:</w:t>
      </w:r>
    </w:p>
    <w:p w14:paraId="148A637D" w14:textId="77777777" w:rsidR="000E186C" w:rsidRPr="009F1AC3" w:rsidRDefault="000E186C" w:rsidP="000E186C">
      <w:pPr>
        <w:jc w:val="both"/>
        <w:rPr>
          <w:bCs/>
          <w:iCs/>
          <w:smallCaps/>
        </w:rPr>
      </w:pPr>
    </w:p>
    <w:p w14:paraId="1C17806A" w14:textId="77777777" w:rsidR="000E186C" w:rsidRPr="009F1AC3" w:rsidRDefault="000E186C" w:rsidP="000E186C">
      <w:pPr>
        <w:jc w:val="center"/>
        <w:rPr>
          <w:b/>
          <w:smallCaps/>
        </w:rPr>
      </w:pPr>
      <w:r w:rsidRPr="009F1AC3">
        <w:rPr>
          <w:b/>
        </w:rPr>
        <w:t>Előzmények</w:t>
      </w:r>
    </w:p>
    <w:p w14:paraId="4CA6195B" w14:textId="77777777" w:rsidR="000E186C" w:rsidRPr="009F1AC3" w:rsidRDefault="000E186C" w:rsidP="000E186C">
      <w:pPr>
        <w:jc w:val="both"/>
        <w:rPr>
          <w:smallCaps/>
        </w:rPr>
      </w:pPr>
    </w:p>
    <w:p w14:paraId="1B279067" w14:textId="77777777" w:rsidR="000E186C" w:rsidRPr="009F1AC3" w:rsidRDefault="000E186C" w:rsidP="000E186C">
      <w:pPr>
        <w:tabs>
          <w:tab w:val="left" w:pos="4536"/>
        </w:tabs>
        <w:jc w:val="both"/>
        <w:rPr>
          <w:smallCaps/>
        </w:rPr>
      </w:pPr>
      <w:r w:rsidRPr="009F1AC3">
        <w:rPr>
          <w:bCs/>
        </w:rPr>
        <w:t xml:space="preserve">Kiskőrös Város Önkormányzata a </w:t>
      </w:r>
      <w:r w:rsidRPr="009F1AC3">
        <w:rPr>
          <w:bCs/>
          <w:i/>
        </w:rPr>
        <w:t>TOP-1.1.1-16-BK1-2020-00029 – Ipari terület fejlesztése Kiskőrösön</w:t>
      </w:r>
      <w:r w:rsidRPr="009F1AC3">
        <w:rPr>
          <w:bCs/>
        </w:rPr>
        <w:t xml:space="preserve"> című pályázattal érintett, Kiskőrös Város Önkormányzata tulajdonában álló, üzleti vagyonát képező, Kiskőrös, külterület 0560/128 hrsz-</w:t>
      </w:r>
      <w:proofErr w:type="spellStart"/>
      <w:r w:rsidRPr="009F1AC3">
        <w:rPr>
          <w:bCs/>
        </w:rPr>
        <w:t>on</w:t>
      </w:r>
      <w:proofErr w:type="spellEnd"/>
      <w:r w:rsidRPr="009F1AC3">
        <w:rPr>
          <w:bCs/>
        </w:rPr>
        <w:t xml:space="preserve"> nyilvántartott, összesen 15 ha 188 m</w:t>
      </w:r>
      <w:r w:rsidRPr="009F1AC3">
        <w:rPr>
          <w:bCs/>
          <w:vertAlign w:val="superscript"/>
        </w:rPr>
        <w:t>2</w:t>
      </w:r>
      <w:r w:rsidRPr="009F1AC3">
        <w:rPr>
          <w:bCs/>
        </w:rPr>
        <w:t xml:space="preserve"> nagyságú ingatlan területéből 5 ha nagyságú területrész </w:t>
      </w:r>
      <w:r w:rsidRPr="009F1AC3">
        <w:t xml:space="preserve">határozott időtartamú hasznosítási jogának átengedésére 2023. augusztus 28. napján nyilvános versenytárgyalást folytatott le. A nyilvános versenytárgyalás eredményeképpen Bérlő vált jogosulttá a jelen szerződés tárgyát képező ingatlan 5 ha nagyságú területrészének jelen szerződében rögzített feltételek mellett történő bérbevételére.  </w:t>
      </w:r>
    </w:p>
    <w:p w14:paraId="57DB78D0" w14:textId="77777777" w:rsidR="000E186C" w:rsidRPr="009F1AC3" w:rsidRDefault="000E186C" w:rsidP="000E186C">
      <w:pPr>
        <w:tabs>
          <w:tab w:val="left" w:pos="4536"/>
        </w:tabs>
        <w:jc w:val="both"/>
        <w:rPr>
          <w:b/>
          <w:smallCaps/>
        </w:rPr>
      </w:pPr>
    </w:p>
    <w:p w14:paraId="19B6A2A6" w14:textId="77777777" w:rsidR="000E186C" w:rsidRPr="009F1AC3" w:rsidRDefault="000E186C" w:rsidP="000E186C">
      <w:pPr>
        <w:tabs>
          <w:tab w:val="left" w:pos="4536"/>
        </w:tabs>
        <w:jc w:val="both"/>
        <w:rPr>
          <w:bCs/>
          <w:iCs/>
          <w:smallCaps/>
        </w:rPr>
      </w:pPr>
    </w:p>
    <w:p w14:paraId="0E8A810A" w14:textId="77777777" w:rsidR="000E186C" w:rsidRPr="00B55828" w:rsidRDefault="000E186C" w:rsidP="000E186C">
      <w:pPr>
        <w:numPr>
          <w:ilvl w:val="0"/>
          <w:numId w:val="47"/>
        </w:numPr>
        <w:tabs>
          <w:tab w:val="left" w:pos="4536"/>
        </w:tabs>
        <w:jc w:val="both"/>
        <w:rPr>
          <w:bCs/>
          <w:iCs/>
          <w:smallCaps/>
        </w:rPr>
      </w:pPr>
      <w:r w:rsidRPr="00007F4C">
        <w:t>Kiskőrös Város Önkormányzata Képviselő-testületének az önkormányzati vagyonról, a vagyon hasznosításáról szóló 26/2012. (XII.19) önkormányzati rendelet 27. § (1) bekezdés a) pontja, valamint Kiskőrös Város Képviselő-</w:t>
      </w:r>
      <w:r w:rsidRPr="00B55828">
        <w:t xml:space="preserve">testületének ………. számú határozata alapján Bérbeadó bérbe adja, Bérlő bérbe veszi a Bérbeadó kizárólagos </w:t>
      </w:r>
      <w:r w:rsidRPr="00B55828">
        <w:rPr>
          <w:bCs/>
        </w:rPr>
        <w:t xml:space="preserve">tulajdonában álló, üzleti vagyonát képező, </w:t>
      </w:r>
      <w:r w:rsidRPr="00B55828">
        <w:rPr>
          <w:b/>
          <w:bCs/>
        </w:rPr>
        <w:t>Kiskőrös, külterület 0560/135 hrsz-</w:t>
      </w:r>
      <w:proofErr w:type="spellStart"/>
      <w:r w:rsidRPr="00B55828">
        <w:rPr>
          <w:bCs/>
        </w:rPr>
        <w:t>on</w:t>
      </w:r>
      <w:proofErr w:type="spellEnd"/>
      <w:r w:rsidRPr="00B55828">
        <w:rPr>
          <w:bCs/>
        </w:rPr>
        <w:t xml:space="preserve"> nyilvántartott </w:t>
      </w:r>
      <w:r w:rsidRPr="00B55828">
        <w:rPr>
          <w:b/>
          <w:bCs/>
        </w:rPr>
        <w:t>5 ha</w:t>
      </w:r>
      <w:r w:rsidRPr="00B55828">
        <w:rPr>
          <w:bCs/>
        </w:rPr>
        <w:t xml:space="preserve"> nagyságú, legelő, erdő, fásított terület művelési ágú ingatlant (a továbbiakban: Ingatlan) tárolás, raktározás célú hasznosításra. </w:t>
      </w:r>
    </w:p>
    <w:p w14:paraId="72852217" w14:textId="77777777" w:rsidR="000E186C" w:rsidRPr="00B55828" w:rsidRDefault="000E186C" w:rsidP="000E186C">
      <w:pPr>
        <w:numPr>
          <w:ilvl w:val="0"/>
          <w:numId w:val="47"/>
        </w:numPr>
        <w:tabs>
          <w:tab w:val="left" w:pos="4536"/>
        </w:tabs>
        <w:jc w:val="both"/>
        <w:rPr>
          <w:smallCaps/>
        </w:rPr>
      </w:pPr>
      <w:r w:rsidRPr="00B55828">
        <w:t xml:space="preserve">Szerződő Felek megállapodnak, hogy Bérbeadó az 1. pontban nevesített Ingatlant meghatározott </w:t>
      </w:r>
      <w:r w:rsidRPr="00B55828">
        <w:rPr>
          <w:b/>
        </w:rPr>
        <w:t>5 éves időtartamra, 2024. április 01. napjától 2029. március 31.</w:t>
      </w:r>
      <w:r w:rsidRPr="00B55828">
        <w:t xml:space="preserve"> napjáig a Bérlőnek bérbe adja.</w:t>
      </w:r>
    </w:p>
    <w:p w14:paraId="7879B4CD" w14:textId="77777777" w:rsidR="000E186C" w:rsidRPr="009F1AC3" w:rsidRDefault="000E186C" w:rsidP="000E186C">
      <w:pPr>
        <w:numPr>
          <w:ilvl w:val="0"/>
          <w:numId w:val="47"/>
        </w:numPr>
        <w:tabs>
          <w:tab w:val="left" w:pos="4536"/>
        </w:tabs>
        <w:jc w:val="both"/>
        <w:rPr>
          <w:bCs/>
          <w:iCs/>
          <w:smallCaps/>
        </w:rPr>
      </w:pPr>
      <w:r w:rsidRPr="009F1AC3">
        <w:t>Bérlő a nemzeti vagyonról szóló 2011. évi CXCVI. törvény 3. § (1) bekezdése alapján átlátható szervezetnek minősül.</w:t>
      </w:r>
    </w:p>
    <w:p w14:paraId="701A24C4" w14:textId="77777777" w:rsidR="000E186C" w:rsidRPr="009F1AC3" w:rsidRDefault="000E186C" w:rsidP="000E186C">
      <w:pPr>
        <w:pStyle w:val="Listaszerbekezds"/>
        <w:widowControl/>
        <w:numPr>
          <w:ilvl w:val="0"/>
          <w:numId w:val="47"/>
        </w:numPr>
        <w:tabs>
          <w:tab w:val="left" w:pos="4536"/>
        </w:tabs>
        <w:autoSpaceDE/>
        <w:autoSpaceDN/>
        <w:adjustRightInd/>
        <w:spacing w:line="240" w:lineRule="auto"/>
        <w:contextualSpacing/>
        <w:jc w:val="both"/>
        <w:rPr>
          <w:smallCaps/>
        </w:rPr>
      </w:pPr>
      <w:r w:rsidRPr="009F1AC3">
        <w:rPr>
          <w:b/>
        </w:rPr>
        <w:t>Szerződő Felek a bérleti díjat havonta 375.000,-Ft + Áfa összegben állapítják meg</w:t>
      </w:r>
      <w:r w:rsidRPr="009F1AC3">
        <w:t xml:space="preserve">. Bérlő kötelezettséget vállal arra, hogy a bérleti díjat havonta, legkésőbb a tárgyhónap 15. napjáig, számla ellenében, egy összegben, átutalással teljesíti a Bérbeadó K&amp;H Bank Zrt.-nél vezetett 10400621-00027753-00000008 számú számlájára. Késedelmes fizetés esetén a Bérbeadó a mindenkor hatályos jogszabályok szerint megállapított mértékű késedelmi kamatot számíthat fel. </w:t>
      </w:r>
    </w:p>
    <w:p w14:paraId="36015CA1" w14:textId="77777777" w:rsidR="000E186C" w:rsidRPr="009F1AC3" w:rsidRDefault="000E186C" w:rsidP="000E186C">
      <w:pPr>
        <w:pStyle w:val="Csakszveg"/>
        <w:numPr>
          <w:ilvl w:val="0"/>
          <w:numId w:val="47"/>
        </w:numPr>
        <w:jc w:val="both"/>
        <w:rPr>
          <w:rFonts w:ascii="Times New Roman" w:hAnsi="Times New Roman"/>
          <w:sz w:val="22"/>
          <w:szCs w:val="22"/>
        </w:rPr>
      </w:pPr>
      <w:r w:rsidRPr="009F1AC3">
        <w:rPr>
          <w:rFonts w:ascii="Times New Roman" w:hAnsi="Times New Roman"/>
          <w:sz w:val="22"/>
          <w:szCs w:val="22"/>
        </w:rPr>
        <w:lastRenderedPageBreak/>
        <w:t xml:space="preserve">Szerződő Felek rögzítik, hogy Bérlő 2023. augusztus 23. napján 476.250,-Ft azaz: négyszázhetvenhatezer-kettőszázötven forint összeget versenytárgyalási biztosíték jogcímén Bérbeadó részére átutalással megfizetett, amely összeget – a versenytárgyalás eredményére tekintettel – az első havi bérleti díjnak tekintik.  </w:t>
      </w:r>
    </w:p>
    <w:p w14:paraId="6D4B55D7" w14:textId="77777777" w:rsidR="000E186C" w:rsidRPr="009F1AC3" w:rsidRDefault="000E186C" w:rsidP="000E186C">
      <w:pPr>
        <w:pStyle w:val="Listaszerbekezds"/>
        <w:widowControl/>
        <w:numPr>
          <w:ilvl w:val="0"/>
          <w:numId w:val="47"/>
        </w:numPr>
        <w:tabs>
          <w:tab w:val="left" w:pos="4536"/>
        </w:tabs>
        <w:autoSpaceDE/>
        <w:autoSpaceDN/>
        <w:adjustRightInd/>
        <w:spacing w:line="240" w:lineRule="auto"/>
        <w:contextualSpacing/>
        <w:jc w:val="both"/>
        <w:rPr>
          <w:smallCaps/>
        </w:rPr>
      </w:pPr>
      <w:r w:rsidRPr="009F1AC3">
        <w:t>A 4. pontban megállapított bérleti díjat évente valorizálni kell, a Központi Statisztikai Hivatal által közzétett éves fogyasztói árindex értékével megnövelve kell kiszámítani. Az így kiszámított és a Bérbeadó által közölt új bérleti díjat a Bérlő az év első napjától köteles megfizetni.</w:t>
      </w:r>
    </w:p>
    <w:p w14:paraId="7E2912A3" w14:textId="77777777" w:rsidR="000E186C" w:rsidRPr="009F1AC3" w:rsidRDefault="000E186C" w:rsidP="000E186C">
      <w:pPr>
        <w:pStyle w:val="NormlWeb"/>
        <w:numPr>
          <w:ilvl w:val="0"/>
          <w:numId w:val="47"/>
        </w:numPr>
        <w:shd w:val="clear" w:color="auto" w:fill="FFFFFF"/>
        <w:tabs>
          <w:tab w:val="left" w:pos="4536"/>
        </w:tabs>
        <w:spacing w:before="0" w:beforeAutospacing="0" w:after="0" w:afterAutospacing="0"/>
        <w:ind w:right="150"/>
        <w:jc w:val="both"/>
        <w:rPr>
          <w:bCs/>
          <w:iCs/>
          <w:sz w:val="22"/>
          <w:szCs w:val="22"/>
        </w:rPr>
      </w:pPr>
      <w:r w:rsidRPr="009F1AC3">
        <w:rPr>
          <w:sz w:val="22"/>
          <w:szCs w:val="22"/>
        </w:rPr>
        <w:t xml:space="preserve">Bérlő kötelezettséget vállal </w:t>
      </w:r>
      <w:r w:rsidRPr="009F1AC3">
        <w:rPr>
          <w:iCs/>
          <w:sz w:val="22"/>
          <w:szCs w:val="22"/>
        </w:rPr>
        <w:t>a nemzeti vagyonról szóló 2011. évi CXCVI. törvény 11. § (11)</w:t>
      </w:r>
      <w:r w:rsidRPr="009F1AC3">
        <w:rPr>
          <w:sz w:val="22"/>
          <w:szCs w:val="22"/>
        </w:rPr>
        <w:t xml:space="preserve"> bekezdésben foglaltak alapján arra, hogy az Ingatlant </w:t>
      </w:r>
      <w:r w:rsidRPr="009F1AC3">
        <w:rPr>
          <w:bCs/>
          <w:iCs/>
          <w:sz w:val="22"/>
          <w:szCs w:val="22"/>
        </w:rPr>
        <w:t>a szerződési előírásoknak és a tulajdonosi rendelkezéseknek, valamint a meghatározott bérleti célnak megfelelően használja, illetve hogy az Ingatlan hasznosításában – a Bérlővel közvetlen vagy közvetett módon jogviszonyban álló harmadik félként – kizárólag természetes személyek vagy átlátható szervezetek vesznek részt.</w:t>
      </w:r>
    </w:p>
    <w:p w14:paraId="08BCE909" w14:textId="77777777" w:rsidR="000E186C" w:rsidRPr="009F1AC3" w:rsidRDefault="000E186C" w:rsidP="000E186C">
      <w:pPr>
        <w:numPr>
          <w:ilvl w:val="0"/>
          <w:numId w:val="47"/>
        </w:numPr>
        <w:jc w:val="both"/>
        <w:rPr>
          <w:smallCaps/>
        </w:rPr>
      </w:pPr>
      <w:r w:rsidRPr="009F1AC3">
        <w:t>Bérlő a Bérbeadó hozzájárulása nélkül a használati jogának gyakorlását harmadik személy részére nem ruházhatja át.</w:t>
      </w:r>
    </w:p>
    <w:p w14:paraId="5244AE73" w14:textId="77777777" w:rsidR="000E186C" w:rsidRPr="009F1AC3" w:rsidRDefault="000E186C" w:rsidP="000E186C">
      <w:pPr>
        <w:pStyle w:val="NormlWeb"/>
        <w:numPr>
          <w:ilvl w:val="0"/>
          <w:numId w:val="47"/>
        </w:numPr>
        <w:shd w:val="clear" w:color="auto" w:fill="FFFFFF"/>
        <w:tabs>
          <w:tab w:val="left" w:pos="4536"/>
        </w:tabs>
        <w:spacing w:before="0" w:beforeAutospacing="0" w:after="0" w:afterAutospacing="0"/>
        <w:ind w:right="150"/>
        <w:jc w:val="both"/>
        <w:rPr>
          <w:bCs/>
          <w:iCs/>
          <w:sz w:val="22"/>
          <w:szCs w:val="22"/>
        </w:rPr>
      </w:pPr>
      <w:r w:rsidRPr="009F1AC3">
        <w:rPr>
          <w:bCs/>
          <w:iCs/>
          <w:sz w:val="22"/>
          <w:szCs w:val="22"/>
        </w:rPr>
        <w:t xml:space="preserve">Bérlő jogosult és köteles az Ingatlant a bérleti szerződés időtartama alatt rendeltetésének megfelelően, a rendes gazdálkodás szabályai szerint használni és hasznait szedni, </w:t>
      </w:r>
      <w:r w:rsidRPr="009F1AC3">
        <w:rPr>
          <w:sz w:val="22"/>
          <w:szCs w:val="22"/>
        </w:rPr>
        <w:t xml:space="preserve">továbbá felelős minden olyan kárért, amely a rendeltetésnek nem megfelelő használatból ered. </w:t>
      </w:r>
      <w:r w:rsidRPr="009F1AC3">
        <w:rPr>
          <w:bCs/>
          <w:iCs/>
          <w:sz w:val="22"/>
          <w:szCs w:val="22"/>
        </w:rPr>
        <w:t xml:space="preserve">Az Ingatlan fenntartásához szükséges költségek, valamint az esetleges egyéb </w:t>
      </w:r>
      <w:proofErr w:type="spellStart"/>
      <w:r w:rsidRPr="009F1AC3">
        <w:rPr>
          <w:bCs/>
          <w:iCs/>
          <w:sz w:val="22"/>
          <w:szCs w:val="22"/>
        </w:rPr>
        <w:t>közterhek</w:t>
      </w:r>
      <w:proofErr w:type="spellEnd"/>
      <w:r w:rsidRPr="009F1AC3">
        <w:rPr>
          <w:bCs/>
          <w:iCs/>
          <w:sz w:val="22"/>
          <w:szCs w:val="22"/>
        </w:rPr>
        <w:t xml:space="preserve"> viselése Bérlőt terheli.</w:t>
      </w:r>
    </w:p>
    <w:p w14:paraId="2FE543C0" w14:textId="77777777" w:rsidR="000E186C" w:rsidRPr="009F1AC3" w:rsidRDefault="000E186C" w:rsidP="000E186C">
      <w:pPr>
        <w:pStyle w:val="Listaszerbekezds"/>
        <w:widowControl/>
        <w:numPr>
          <w:ilvl w:val="0"/>
          <w:numId w:val="47"/>
        </w:numPr>
        <w:autoSpaceDE/>
        <w:autoSpaceDN/>
        <w:adjustRightInd/>
        <w:spacing w:line="240" w:lineRule="auto"/>
        <w:contextualSpacing/>
        <w:jc w:val="both"/>
        <w:rPr>
          <w:smallCaps/>
        </w:rPr>
      </w:pPr>
      <w:r w:rsidRPr="009F1AC3">
        <w:t xml:space="preserve">Bérlő tudomással bír arról, hogy a bérleti díj a közüzemi szolgáltatások díját (víz, szennyvíz) nem foglalja magában. Az Ingatlan használatával kapcsolatban felmerült költségek a Bérlőt terhelik. </w:t>
      </w:r>
    </w:p>
    <w:p w14:paraId="0964EBA7" w14:textId="77777777" w:rsidR="000E186C" w:rsidRPr="009F1AC3" w:rsidRDefault="000E186C" w:rsidP="000E186C">
      <w:pPr>
        <w:pStyle w:val="Listaszerbekezds"/>
        <w:widowControl/>
        <w:numPr>
          <w:ilvl w:val="0"/>
          <w:numId w:val="47"/>
        </w:numPr>
        <w:autoSpaceDE/>
        <w:autoSpaceDN/>
        <w:adjustRightInd/>
        <w:spacing w:line="240" w:lineRule="auto"/>
        <w:contextualSpacing/>
        <w:jc w:val="both"/>
        <w:rPr>
          <w:smallCaps/>
        </w:rPr>
      </w:pPr>
      <w:r w:rsidRPr="009F1AC3">
        <w:t>Bérlő a közüzemi szolgáltatások díját (víz, szennyvíz) közvetlenül a szolgáltató részére köteles megfizetni, ezért kötelezettséget vállal arra, hogy jelen bérleti szerződés aláírásától számított 15 napon belül kezdeményezi a szolgáltatónál a közszolgáltatási szerződés megkötését. Kötelezettséget vállal arra, hogy a közüzemi szolgáltatóval megkötött szerződést Bérbeadó részére haladéktalanul bemutatja.</w:t>
      </w:r>
    </w:p>
    <w:p w14:paraId="7FB12368" w14:textId="77777777" w:rsidR="000E186C" w:rsidRPr="009F1AC3" w:rsidRDefault="000E186C" w:rsidP="000E186C">
      <w:pPr>
        <w:numPr>
          <w:ilvl w:val="0"/>
          <w:numId w:val="47"/>
        </w:numPr>
        <w:tabs>
          <w:tab w:val="center" w:pos="5529"/>
          <w:tab w:val="center" w:pos="6804"/>
        </w:tabs>
        <w:ind w:left="714" w:hanging="357"/>
        <w:jc w:val="both"/>
        <w:rPr>
          <w:bCs/>
          <w:iCs/>
          <w:smallCaps/>
        </w:rPr>
      </w:pPr>
      <w:r w:rsidRPr="009F1AC3">
        <w:rPr>
          <w:bCs/>
          <w:iCs/>
        </w:rPr>
        <w:t>Bérlő tudomásul veszi, hogy Bérbeadó jogosult a rendeltetésszerű használatot, a bérleti szerződésben foglalt kötelezettségek teljesítését a törvényben foglalt feltételekkel, előre egyeztetett időpontban ellenőrizni, amit Bérlő tűrni köteles.</w:t>
      </w:r>
    </w:p>
    <w:p w14:paraId="49A84065" w14:textId="77777777" w:rsidR="000E186C" w:rsidRPr="009F1AC3" w:rsidRDefault="000E186C" w:rsidP="000E186C">
      <w:pPr>
        <w:numPr>
          <w:ilvl w:val="0"/>
          <w:numId w:val="47"/>
        </w:numPr>
        <w:tabs>
          <w:tab w:val="center" w:pos="5529"/>
          <w:tab w:val="center" w:pos="6804"/>
        </w:tabs>
        <w:ind w:left="714" w:hanging="357"/>
        <w:jc w:val="both"/>
        <w:rPr>
          <w:bCs/>
          <w:iCs/>
          <w:smallCaps/>
        </w:rPr>
      </w:pPr>
      <w:r w:rsidRPr="009F1AC3">
        <w:rPr>
          <w:bCs/>
          <w:iCs/>
        </w:rPr>
        <w:t xml:space="preserve">Bérlő a bérleti szerződés időtartama alatt: </w:t>
      </w:r>
    </w:p>
    <w:p w14:paraId="56BB4705" w14:textId="77777777" w:rsidR="000E186C" w:rsidRPr="009F1AC3" w:rsidRDefault="000E186C" w:rsidP="000E186C">
      <w:pPr>
        <w:pStyle w:val="Listaszerbekezds"/>
        <w:widowControl/>
        <w:numPr>
          <w:ilvl w:val="0"/>
          <w:numId w:val="48"/>
        </w:numPr>
        <w:tabs>
          <w:tab w:val="center" w:pos="1701"/>
          <w:tab w:val="center" w:pos="6804"/>
        </w:tabs>
        <w:autoSpaceDE/>
        <w:autoSpaceDN/>
        <w:adjustRightInd/>
        <w:spacing w:line="240" w:lineRule="auto"/>
        <w:ind w:firstLine="556"/>
        <w:contextualSpacing/>
        <w:jc w:val="both"/>
        <w:rPr>
          <w:bCs/>
          <w:iCs/>
          <w:smallCaps/>
        </w:rPr>
      </w:pPr>
      <w:r w:rsidRPr="009F1AC3">
        <w:rPr>
          <w:bCs/>
          <w:iCs/>
        </w:rPr>
        <w:t>köteles valamennyi fizetési kötelezettségének határidőben eleget tenni,</w:t>
      </w:r>
    </w:p>
    <w:p w14:paraId="69A06CF8" w14:textId="77777777" w:rsidR="000E186C" w:rsidRPr="009F1AC3" w:rsidRDefault="000E186C" w:rsidP="000E186C">
      <w:pPr>
        <w:pStyle w:val="Listaszerbekezds"/>
        <w:widowControl/>
        <w:numPr>
          <w:ilvl w:val="0"/>
          <w:numId w:val="48"/>
        </w:numPr>
        <w:tabs>
          <w:tab w:val="center" w:pos="1701"/>
          <w:tab w:val="center" w:pos="6804"/>
        </w:tabs>
        <w:autoSpaceDE/>
        <w:autoSpaceDN/>
        <w:adjustRightInd/>
        <w:spacing w:line="240" w:lineRule="auto"/>
        <w:ind w:left="1701" w:hanging="425"/>
        <w:contextualSpacing/>
        <w:jc w:val="both"/>
        <w:rPr>
          <w:bCs/>
          <w:iCs/>
          <w:smallCaps/>
        </w:rPr>
      </w:pPr>
      <w:r w:rsidRPr="009F1AC3">
        <w:rPr>
          <w:bCs/>
          <w:iCs/>
        </w:rPr>
        <w:t xml:space="preserve">köteles a Bérbeadó részére az Ingatlannal összefüggő tájékoztatást megadni, együttműködni. </w:t>
      </w:r>
    </w:p>
    <w:p w14:paraId="4A816459" w14:textId="77777777" w:rsidR="000E186C" w:rsidRPr="009F1AC3" w:rsidRDefault="000E186C" w:rsidP="000E186C">
      <w:pPr>
        <w:pStyle w:val="NormlWeb"/>
        <w:numPr>
          <w:ilvl w:val="0"/>
          <w:numId w:val="47"/>
        </w:numPr>
        <w:shd w:val="clear" w:color="auto" w:fill="FFFFFF"/>
        <w:tabs>
          <w:tab w:val="left" w:pos="4536"/>
        </w:tabs>
        <w:spacing w:before="0" w:beforeAutospacing="0" w:after="0" w:afterAutospacing="0"/>
        <w:ind w:right="150"/>
        <w:jc w:val="both"/>
        <w:rPr>
          <w:bCs/>
          <w:iCs/>
          <w:sz w:val="22"/>
          <w:szCs w:val="22"/>
        </w:rPr>
      </w:pPr>
      <w:r w:rsidRPr="009F1AC3">
        <w:rPr>
          <w:sz w:val="22"/>
          <w:szCs w:val="22"/>
        </w:rPr>
        <w:t xml:space="preserve">Bérbeadó a bérleti szerződést a következő hónap utolsó napjára rendes felmondással felmondhatja, ha az Ingatlan a feladatai ellátásához szükségessé válik. </w:t>
      </w:r>
    </w:p>
    <w:p w14:paraId="60F386A4" w14:textId="77777777" w:rsidR="000E186C" w:rsidRPr="009F1AC3" w:rsidRDefault="000E186C" w:rsidP="000E186C">
      <w:pPr>
        <w:numPr>
          <w:ilvl w:val="0"/>
          <w:numId w:val="47"/>
        </w:numPr>
        <w:jc w:val="both"/>
        <w:rPr>
          <w:smallCaps/>
        </w:rPr>
      </w:pPr>
      <w:r w:rsidRPr="009F1AC3">
        <w:t xml:space="preserve">Bérlő a bérleti szerződést a következő hónap utolsó napjára rendes felmondással felmondhatja, ha az Ingatlan a feladatai ellátásához szükségtelenné válik.  </w:t>
      </w:r>
    </w:p>
    <w:p w14:paraId="79813963" w14:textId="77777777" w:rsidR="000E186C" w:rsidRPr="009F1AC3" w:rsidRDefault="000E186C" w:rsidP="000E186C">
      <w:pPr>
        <w:numPr>
          <w:ilvl w:val="0"/>
          <w:numId w:val="47"/>
        </w:numPr>
        <w:jc w:val="both"/>
        <w:rPr>
          <w:bCs/>
          <w:iCs/>
          <w:smallCaps/>
        </w:rPr>
      </w:pPr>
      <w:r w:rsidRPr="009F1AC3">
        <w:rPr>
          <w:bCs/>
          <w:iCs/>
        </w:rPr>
        <w:t xml:space="preserve">Bérbeadó a bérletet azonnali hatállyal felmondhatja, ha a Bérlő: </w:t>
      </w:r>
    </w:p>
    <w:p w14:paraId="6D8375CF" w14:textId="77777777" w:rsidR="000E186C" w:rsidRPr="009F1AC3" w:rsidRDefault="000E186C" w:rsidP="000E186C">
      <w:pPr>
        <w:pStyle w:val="Listaszerbekezds"/>
        <w:widowControl/>
        <w:numPr>
          <w:ilvl w:val="0"/>
          <w:numId w:val="46"/>
        </w:numPr>
        <w:tabs>
          <w:tab w:val="center" w:pos="5529"/>
          <w:tab w:val="center" w:pos="6804"/>
        </w:tabs>
        <w:autoSpaceDE/>
        <w:autoSpaceDN/>
        <w:adjustRightInd/>
        <w:spacing w:line="240" w:lineRule="auto"/>
        <w:ind w:left="1276"/>
        <w:contextualSpacing/>
        <w:jc w:val="both"/>
        <w:rPr>
          <w:bCs/>
          <w:iCs/>
          <w:smallCaps/>
        </w:rPr>
      </w:pPr>
      <w:r w:rsidRPr="009F1AC3">
        <w:rPr>
          <w:bCs/>
          <w:iCs/>
        </w:rPr>
        <w:t>a Bérbeadó hozzájárulása nélkül az Ingatlan használatát harmadik személynek átengedi,</w:t>
      </w:r>
    </w:p>
    <w:p w14:paraId="674B874C" w14:textId="77777777" w:rsidR="000E186C" w:rsidRPr="009F1AC3" w:rsidRDefault="000E186C" w:rsidP="000E186C">
      <w:pPr>
        <w:pStyle w:val="Listaszerbekezds"/>
        <w:widowControl/>
        <w:numPr>
          <w:ilvl w:val="0"/>
          <w:numId w:val="46"/>
        </w:numPr>
        <w:tabs>
          <w:tab w:val="center" w:pos="5529"/>
          <w:tab w:val="center" w:pos="6804"/>
        </w:tabs>
        <w:autoSpaceDE/>
        <w:autoSpaceDN/>
        <w:adjustRightInd/>
        <w:spacing w:line="240" w:lineRule="auto"/>
        <w:ind w:left="1276"/>
        <w:contextualSpacing/>
        <w:jc w:val="both"/>
        <w:rPr>
          <w:bCs/>
          <w:iCs/>
          <w:smallCaps/>
        </w:rPr>
      </w:pPr>
      <w:r w:rsidRPr="009F1AC3">
        <w:rPr>
          <w:bCs/>
          <w:iCs/>
        </w:rPr>
        <w:t>a Bérbeadó felhívása ellenére rendeltetésellenesen, vagy a jelen szerződés 1. pontjában megjelölttől eltérő célra használja az Ingatlant,</w:t>
      </w:r>
    </w:p>
    <w:p w14:paraId="57926D9D" w14:textId="77777777" w:rsidR="000E186C" w:rsidRPr="009F1AC3" w:rsidRDefault="000E186C" w:rsidP="000E186C">
      <w:pPr>
        <w:pStyle w:val="Listaszerbekezds"/>
        <w:widowControl/>
        <w:numPr>
          <w:ilvl w:val="0"/>
          <w:numId w:val="46"/>
        </w:numPr>
        <w:tabs>
          <w:tab w:val="center" w:pos="5529"/>
          <w:tab w:val="center" w:pos="6804"/>
        </w:tabs>
        <w:autoSpaceDE/>
        <w:autoSpaceDN/>
        <w:adjustRightInd/>
        <w:spacing w:line="240" w:lineRule="auto"/>
        <w:ind w:left="1276"/>
        <w:contextualSpacing/>
        <w:jc w:val="both"/>
        <w:rPr>
          <w:bCs/>
          <w:iCs/>
          <w:smallCaps/>
        </w:rPr>
      </w:pPr>
      <w:r w:rsidRPr="009F1AC3">
        <w:rPr>
          <w:bCs/>
          <w:iCs/>
        </w:rPr>
        <w:t xml:space="preserve">a bérleti díjat, vagy az esetlegesen fellépő, Bérlőt terhelő költségeket és </w:t>
      </w:r>
      <w:proofErr w:type="spellStart"/>
      <w:r w:rsidRPr="009F1AC3">
        <w:rPr>
          <w:bCs/>
          <w:iCs/>
        </w:rPr>
        <w:t>terheket</w:t>
      </w:r>
      <w:proofErr w:type="spellEnd"/>
      <w:r w:rsidRPr="009F1AC3">
        <w:rPr>
          <w:bCs/>
          <w:iCs/>
        </w:rPr>
        <w:t xml:space="preserve"> felszólítás ellenére sem fizeti meg. </w:t>
      </w:r>
    </w:p>
    <w:p w14:paraId="2783F54E" w14:textId="77777777" w:rsidR="000E186C" w:rsidRPr="009F1AC3" w:rsidRDefault="000E186C" w:rsidP="000E186C">
      <w:pPr>
        <w:numPr>
          <w:ilvl w:val="0"/>
          <w:numId w:val="47"/>
        </w:numPr>
        <w:tabs>
          <w:tab w:val="center" w:pos="5529"/>
          <w:tab w:val="center" w:pos="6804"/>
        </w:tabs>
        <w:jc w:val="both"/>
        <w:rPr>
          <w:smallCaps/>
        </w:rPr>
      </w:pPr>
      <w:r w:rsidRPr="009F1AC3">
        <w:t xml:space="preserve">Jelen szerződés a határozott idő elteltével minden további jognyilatkozat vagy jogcselekmény nélkül hatályát veszti. Ilyen esetben a szerződés nem alakul át határozatlan idejű jogviszonnyá. Bérlő a szerződés megszűnésével egyidejűleg az Ingatlant rendeltetésszerű használatra alkalmas állapotban köteles Bérbeadó birtokába visszaadni minden elhelyezési, vagy kártalanítási igény nélkül. </w:t>
      </w:r>
    </w:p>
    <w:p w14:paraId="0C667FF0" w14:textId="77777777" w:rsidR="000E186C" w:rsidRPr="009F1AC3" w:rsidRDefault="000E186C" w:rsidP="000E186C">
      <w:pPr>
        <w:numPr>
          <w:ilvl w:val="0"/>
          <w:numId w:val="47"/>
        </w:numPr>
        <w:jc w:val="both"/>
        <w:rPr>
          <w:b/>
          <w:bCs/>
          <w:iCs/>
          <w:smallCaps/>
        </w:rPr>
      </w:pPr>
      <w:r w:rsidRPr="009F1AC3">
        <w:t>Szerződő Felek kötelezettséget vállalnak, hogy a szerződés hatálya alatt egymással kölcsönösen együttműködnek és a szerződésben foglalt rendelkezések teljesítésével kapcsolatban minden lényeges információt, felmerült adatot, változást ésszerű határidőn belül a másik féllel írásban közölnek.</w:t>
      </w:r>
    </w:p>
    <w:p w14:paraId="5346E26B" w14:textId="77777777" w:rsidR="000E186C" w:rsidRPr="009F1AC3" w:rsidRDefault="000E186C" w:rsidP="000E186C">
      <w:pPr>
        <w:numPr>
          <w:ilvl w:val="0"/>
          <w:numId w:val="47"/>
        </w:numPr>
        <w:jc w:val="both"/>
        <w:rPr>
          <w:b/>
          <w:bCs/>
          <w:iCs/>
          <w:smallCaps/>
        </w:rPr>
      </w:pPr>
      <w:r w:rsidRPr="009F1AC3">
        <w:t>Jelen szerződésben nem szabályozott kérdésekben Szerződő Felek a Polgári Törvénykönyvről szóló 2013. évi V. törvény, a nemzeti vagyonról szóló 2011. évi CXCVI. törvény, valamint Kiskőrös Város Önkormányzata Képviselő-testületének az önkormányzati vagyonról, a vagyon hasznosításáról szóló 26/2012. (XII.19.) önkormányzati rendelet rendelkezéseit tekintik irányadónak.</w:t>
      </w:r>
    </w:p>
    <w:p w14:paraId="6169009B" w14:textId="77777777" w:rsidR="000E186C" w:rsidRPr="009F1AC3" w:rsidRDefault="000E186C" w:rsidP="000E186C">
      <w:pPr>
        <w:jc w:val="both"/>
        <w:rPr>
          <w:b/>
          <w:bCs/>
          <w:iCs/>
          <w:smallCaps/>
        </w:rPr>
      </w:pPr>
    </w:p>
    <w:p w14:paraId="14491D11" w14:textId="77777777" w:rsidR="000E186C" w:rsidRPr="009F1AC3" w:rsidRDefault="000E186C" w:rsidP="000E186C">
      <w:pPr>
        <w:jc w:val="both"/>
        <w:rPr>
          <w:smallCaps/>
        </w:rPr>
      </w:pPr>
      <w:r w:rsidRPr="009F1AC3">
        <w:t xml:space="preserve">Jelen bérleti szerződést a Szerződő Felek elolvasás után, mint akaratukkal mindenben megegyezőt, </w:t>
      </w:r>
      <w:r>
        <w:t>5</w:t>
      </w:r>
      <w:r w:rsidRPr="009F1AC3">
        <w:t xml:space="preserve"> példányban – </w:t>
      </w:r>
      <w:r>
        <w:t>3</w:t>
      </w:r>
      <w:r w:rsidRPr="009F1AC3">
        <w:t xml:space="preserve"> példány Bérbeadót, 2 példány Bérlőt illet -, szervezeti képviselőik útján, </w:t>
      </w:r>
      <w:proofErr w:type="spellStart"/>
      <w:r w:rsidRPr="009F1AC3">
        <w:t>helybenhagyólag</w:t>
      </w:r>
      <w:proofErr w:type="spellEnd"/>
      <w:r w:rsidRPr="009F1AC3">
        <w:t xml:space="preserve"> írták alá.</w:t>
      </w:r>
    </w:p>
    <w:p w14:paraId="53ECD816" w14:textId="77777777" w:rsidR="000E186C" w:rsidRPr="009F1AC3" w:rsidRDefault="000E186C" w:rsidP="000E186C">
      <w:pPr>
        <w:jc w:val="both"/>
        <w:rPr>
          <w:smallCaps/>
        </w:rPr>
      </w:pPr>
    </w:p>
    <w:p w14:paraId="402AA5B3" w14:textId="77777777" w:rsidR="000E186C" w:rsidRPr="009F1AC3" w:rsidRDefault="000E186C" w:rsidP="000E186C">
      <w:pPr>
        <w:jc w:val="both"/>
        <w:rPr>
          <w:smallCaps/>
        </w:rPr>
      </w:pPr>
    </w:p>
    <w:p w14:paraId="3F239879" w14:textId="77777777" w:rsidR="000E186C" w:rsidRPr="009F1AC3" w:rsidRDefault="000E186C" w:rsidP="000E186C">
      <w:pPr>
        <w:tabs>
          <w:tab w:val="left" w:pos="4860"/>
        </w:tabs>
        <w:rPr>
          <w:smallCaps/>
        </w:rPr>
      </w:pPr>
    </w:p>
    <w:p w14:paraId="539D28A2" w14:textId="77777777" w:rsidR="000E186C" w:rsidRPr="009F1AC3" w:rsidRDefault="000E186C" w:rsidP="000E186C">
      <w:pPr>
        <w:jc w:val="both"/>
        <w:rPr>
          <w:smallCaps/>
        </w:rPr>
      </w:pPr>
    </w:p>
    <w:p w14:paraId="4F2C9E0D" w14:textId="77777777" w:rsidR="000E186C" w:rsidRPr="009F1AC3" w:rsidRDefault="000E186C" w:rsidP="000E186C">
      <w:pPr>
        <w:jc w:val="both"/>
        <w:rPr>
          <w:smallCaps/>
        </w:rPr>
      </w:pPr>
      <w:r w:rsidRPr="009F1AC3">
        <w:t>Kiskőrös, 202</w:t>
      </w:r>
      <w:r>
        <w:t>4</w:t>
      </w:r>
      <w:r w:rsidRPr="009F1AC3">
        <w:t xml:space="preserve">. …………………… </w:t>
      </w:r>
    </w:p>
    <w:p w14:paraId="7DB83255" w14:textId="77777777" w:rsidR="000E186C" w:rsidRPr="009F1AC3" w:rsidRDefault="000E186C" w:rsidP="000E186C">
      <w:pPr>
        <w:tabs>
          <w:tab w:val="left" w:pos="5460"/>
        </w:tabs>
        <w:jc w:val="both"/>
        <w:rPr>
          <w:smallCaps/>
        </w:rPr>
      </w:pPr>
    </w:p>
    <w:p w14:paraId="1E6FF060" w14:textId="77777777" w:rsidR="000E186C" w:rsidRPr="009F1AC3" w:rsidRDefault="000E186C" w:rsidP="000E186C">
      <w:pPr>
        <w:tabs>
          <w:tab w:val="left" w:pos="5103"/>
          <w:tab w:val="left" w:pos="5460"/>
        </w:tabs>
        <w:jc w:val="both"/>
        <w:rPr>
          <w:smallCaps/>
        </w:rPr>
      </w:pPr>
      <w:r w:rsidRPr="009F1AC3">
        <w:t>Kiskőrös Város Önkormányzata,</w:t>
      </w:r>
      <w:r w:rsidRPr="009F1AC3">
        <w:tab/>
        <w:t xml:space="preserve">KŐRÖSSZOLG Nonprofit Kft, </w:t>
      </w:r>
    </w:p>
    <w:p w14:paraId="47655257" w14:textId="77777777" w:rsidR="000E186C" w:rsidRPr="009F1AC3" w:rsidRDefault="000E186C" w:rsidP="000E186C">
      <w:pPr>
        <w:tabs>
          <w:tab w:val="left" w:pos="5103"/>
          <w:tab w:val="left" w:pos="5460"/>
        </w:tabs>
        <w:jc w:val="both"/>
        <w:rPr>
          <w:smallCaps/>
        </w:rPr>
      </w:pPr>
      <w:r w:rsidRPr="009F1AC3">
        <w:t>mint Bérbeadó képviseletében:</w:t>
      </w:r>
      <w:r w:rsidRPr="009F1AC3">
        <w:tab/>
        <w:t>mint Bérlő képviseletében:</w:t>
      </w:r>
    </w:p>
    <w:p w14:paraId="1514A7AE" w14:textId="77777777" w:rsidR="000E186C" w:rsidRPr="009F1AC3" w:rsidRDefault="000E186C" w:rsidP="000E186C">
      <w:pPr>
        <w:tabs>
          <w:tab w:val="left" w:pos="5460"/>
        </w:tabs>
        <w:ind w:left="426" w:hanging="426"/>
        <w:jc w:val="both"/>
        <w:rPr>
          <w:smallCaps/>
        </w:rPr>
      </w:pPr>
    </w:p>
    <w:p w14:paraId="54716A0B" w14:textId="77777777" w:rsidR="000E186C" w:rsidRPr="009F1AC3" w:rsidRDefault="000E186C" w:rsidP="000E186C">
      <w:pPr>
        <w:tabs>
          <w:tab w:val="center" w:pos="1418"/>
          <w:tab w:val="center" w:pos="6804"/>
        </w:tabs>
        <w:jc w:val="both"/>
        <w:rPr>
          <w:smallCaps/>
        </w:rPr>
      </w:pPr>
    </w:p>
    <w:p w14:paraId="1DFE0BCE" w14:textId="77777777" w:rsidR="000E186C" w:rsidRPr="009F1AC3" w:rsidRDefault="000E186C" w:rsidP="000E186C">
      <w:pPr>
        <w:tabs>
          <w:tab w:val="center" w:pos="2268"/>
          <w:tab w:val="center" w:pos="6804"/>
        </w:tabs>
        <w:jc w:val="both"/>
        <w:rPr>
          <w:smallCaps/>
        </w:rPr>
      </w:pPr>
      <w:r w:rsidRPr="009F1AC3">
        <w:tab/>
      </w:r>
    </w:p>
    <w:p w14:paraId="36178F37" w14:textId="77777777" w:rsidR="000E186C" w:rsidRPr="009F1AC3" w:rsidRDefault="000E186C" w:rsidP="000E186C">
      <w:pPr>
        <w:tabs>
          <w:tab w:val="center" w:pos="2268"/>
          <w:tab w:val="center" w:pos="6804"/>
        </w:tabs>
        <w:jc w:val="both"/>
        <w:rPr>
          <w:smallCaps/>
        </w:rPr>
      </w:pPr>
      <w:r w:rsidRPr="009F1AC3">
        <w:tab/>
      </w:r>
    </w:p>
    <w:p w14:paraId="40DDFF5B" w14:textId="77777777" w:rsidR="000E186C" w:rsidRPr="009F1AC3" w:rsidRDefault="000E186C" w:rsidP="000E186C">
      <w:pPr>
        <w:tabs>
          <w:tab w:val="center" w:pos="2268"/>
          <w:tab w:val="center" w:pos="6804"/>
        </w:tabs>
        <w:jc w:val="both"/>
        <w:rPr>
          <w:smallCaps/>
        </w:rPr>
      </w:pPr>
      <w:r w:rsidRPr="009F1AC3">
        <w:tab/>
        <w:t>……………………………….</w:t>
      </w:r>
      <w:r w:rsidRPr="009F1AC3">
        <w:tab/>
        <w:t>………………………………….</w:t>
      </w:r>
    </w:p>
    <w:p w14:paraId="1F9A1FC0" w14:textId="77777777" w:rsidR="000E186C" w:rsidRPr="009F1AC3" w:rsidRDefault="000E186C" w:rsidP="000E186C">
      <w:pPr>
        <w:tabs>
          <w:tab w:val="center" w:pos="2268"/>
          <w:tab w:val="center" w:pos="6804"/>
        </w:tabs>
        <w:jc w:val="both"/>
        <w:rPr>
          <w:smallCaps/>
        </w:rPr>
      </w:pPr>
      <w:r w:rsidRPr="009F1AC3">
        <w:tab/>
        <w:t xml:space="preserve">Domonyi László Mihály </w:t>
      </w:r>
      <w:r w:rsidRPr="009F1AC3">
        <w:tab/>
      </w:r>
      <w:proofErr w:type="spellStart"/>
      <w:r w:rsidRPr="009F1AC3">
        <w:t>Sch</w:t>
      </w:r>
      <w:proofErr w:type="spellEnd"/>
      <w:r w:rsidRPr="009F1AC3">
        <w:rPr>
          <w:lang w:val="sk-SK"/>
        </w:rPr>
        <w:t>ä</w:t>
      </w:r>
      <w:proofErr w:type="spellStart"/>
      <w:r w:rsidRPr="009F1AC3">
        <w:t>ffer</w:t>
      </w:r>
      <w:proofErr w:type="spellEnd"/>
      <w:r w:rsidRPr="009F1AC3">
        <w:t xml:space="preserve"> Tamás András</w:t>
      </w:r>
      <w:r w:rsidRPr="009F1AC3">
        <w:rPr>
          <w:color w:val="333333"/>
          <w:shd w:val="clear" w:color="auto" w:fill="FFFFFF"/>
        </w:rPr>
        <w:t> </w:t>
      </w:r>
    </w:p>
    <w:p w14:paraId="76C0CC7B" w14:textId="77777777" w:rsidR="000E186C" w:rsidRPr="009F1AC3" w:rsidRDefault="000E186C" w:rsidP="000E186C">
      <w:pPr>
        <w:tabs>
          <w:tab w:val="center" w:pos="1418"/>
          <w:tab w:val="center" w:pos="2268"/>
          <w:tab w:val="center" w:pos="6804"/>
        </w:tabs>
        <w:jc w:val="both"/>
        <w:rPr>
          <w:smallCaps/>
        </w:rPr>
      </w:pPr>
      <w:r w:rsidRPr="009F1AC3">
        <w:tab/>
      </w:r>
      <w:r w:rsidRPr="009F1AC3">
        <w:tab/>
        <w:t>polgármester</w:t>
      </w:r>
      <w:r w:rsidRPr="009F1AC3">
        <w:tab/>
        <w:t>ügyvezető</w:t>
      </w:r>
    </w:p>
    <w:p w14:paraId="5D7192AD" w14:textId="77777777" w:rsidR="000E186C" w:rsidRPr="009F1AC3" w:rsidRDefault="000E186C" w:rsidP="000E186C">
      <w:pPr>
        <w:tabs>
          <w:tab w:val="left" w:pos="5175"/>
        </w:tabs>
        <w:rPr>
          <w:bCs/>
          <w:smallCaps/>
        </w:rPr>
      </w:pPr>
    </w:p>
    <w:p w14:paraId="6914EAC2" w14:textId="77777777" w:rsidR="000E186C" w:rsidRPr="009F1AC3" w:rsidRDefault="000E186C" w:rsidP="000E186C">
      <w:pPr>
        <w:tabs>
          <w:tab w:val="left" w:pos="5175"/>
        </w:tabs>
        <w:rPr>
          <w:bCs/>
          <w:smallCaps/>
        </w:rPr>
      </w:pPr>
      <w:proofErr w:type="spellStart"/>
      <w:r w:rsidRPr="009F1AC3">
        <w:rPr>
          <w:bCs/>
        </w:rPr>
        <w:t>Ellenjegyzem</w:t>
      </w:r>
      <w:proofErr w:type="spellEnd"/>
      <w:r w:rsidRPr="009F1AC3">
        <w:rPr>
          <w:bCs/>
        </w:rPr>
        <w:t>:</w:t>
      </w:r>
    </w:p>
    <w:p w14:paraId="627F149A" w14:textId="77777777" w:rsidR="000E186C" w:rsidRPr="009F1AC3" w:rsidRDefault="000E186C" w:rsidP="000E186C">
      <w:pPr>
        <w:rPr>
          <w:bCs/>
          <w:smallCaps/>
        </w:rPr>
      </w:pPr>
    </w:p>
    <w:p w14:paraId="40464903" w14:textId="77777777" w:rsidR="000E186C" w:rsidRPr="009F1AC3" w:rsidRDefault="000E186C" w:rsidP="000E186C">
      <w:pPr>
        <w:rPr>
          <w:bCs/>
          <w:smallCaps/>
        </w:rPr>
      </w:pPr>
    </w:p>
    <w:p w14:paraId="636BD599" w14:textId="77777777" w:rsidR="000E186C" w:rsidRPr="009F1AC3" w:rsidRDefault="000E186C" w:rsidP="000E186C">
      <w:pPr>
        <w:rPr>
          <w:bCs/>
          <w:smallCaps/>
        </w:rPr>
      </w:pPr>
      <w:r w:rsidRPr="009F1AC3">
        <w:rPr>
          <w:bCs/>
        </w:rPr>
        <w:tab/>
        <w:t xml:space="preserve">          ……………..………….</w:t>
      </w:r>
    </w:p>
    <w:p w14:paraId="3AEE42CC" w14:textId="77777777" w:rsidR="000E186C" w:rsidRPr="009F1AC3" w:rsidRDefault="000E186C" w:rsidP="000E186C">
      <w:pPr>
        <w:tabs>
          <w:tab w:val="center" w:pos="2268"/>
        </w:tabs>
        <w:rPr>
          <w:smallCaps/>
        </w:rPr>
      </w:pPr>
      <w:r w:rsidRPr="009F1AC3">
        <w:rPr>
          <w:bCs/>
        </w:rPr>
        <w:tab/>
        <w:t>dr. Turán Csaba</w:t>
      </w:r>
    </w:p>
    <w:p w14:paraId="61855B62" w14:textId="77777777" w:rsidR="000E186C" w:rsidRPr="009F1AC3" w:rsidRDefault="000E186C" w:rsidP="000E186C">
      <w:pPr>
        <w:tabs>
          <w:tab w:val="center" w:pos="2268"/>
        </w:tabs>
        <w:rPr>
          <w:smallCaps/>
        </w:rPr>
      </w:pPr>
      <w:r w:rsidRPr="009F1AC3">
        <w:tab/>
        <w:t>jegyző</w:t>
      </w:r>
    </w:p>
    <w:p w14:paraId="0FAEE4C2" w14:textId="77777777" w:rsidR="000E186C" w:rsidRPr="009F1AC3" w:rsidRDefault="000E186C" w:rsidP="000E186C">
      <w:pPr>
        <w:jc w:val="both"/>
        <w:rPr>
          <w:smallCaps/>
        </w:rPr>
      </w:pPr>
    </w:p>
    <w:p w14:paraId="1341D7A1" w14:textId="77777777" w:rsidR="000E186C" w:rsidRPr="00A63FD2" w:rsidRDefault="000E186C" w:rsidP="000E186C">
      <w:pPr>
        <w:pBdr>
          <w:bottom w:val="single" w:sz="6" w:space="1" w:color="auto"/>
        </w:pBdr>
        <w:jc w:val="both"/>
        <w:rPr>
          <w:sz w:val="22"/>
          <w:szCs w:val="22"/>
        </w:rPr>
      </w:pPr>
    </w:p>
    <w:p w14:paraId="5FFA0331" w14:textId="77777777" w:rsidR="000E186C" w:rsidRDefault="000E186C" w:rsidP="000E186C">
      <w:pPr>
        <w:rPr>
          <w:sz w:val="22"/>
          <w:szCs w:val="22"/>
        </w:rPr>
      </w:pPr>
    </w:p>
    <w:p w14:paraId="438AB022" w14:textId="77777777" w:rsidR="000E186C" w:rsidRPr="009F1AC3" w:rsidRDefault="000E186C" w:rsidP="000E186C">
      <w:pPr>
        <w:jc w:val="both"/>
        <w:rPr>
          <w:smallCaps/>
        </w:rPr>
      </w:pPr>
    </w:p>
    <w:p w14:paraId="7673744E" w14:textId="6BE4ECED" w:rsidR="006D4560" w:rsidRDefault="006D4560" w:rsidP="00765D19">
      <w:pPr>
        <w:jc w:val="center"/>
        <w:rPr>
          <w:b/>
          <w:bCs/>
          <w:sz w:val="22"/>
          <w:szCs w:val="22"/>
        </w:rPr>
      </w:pPr>
    </w:p>
    <w:p w14:paraId="4386BEA2" w14:textId="77777777" w:rsidR="00612E66" w:rsidRDefault="00612E66" w:rsidP="00765D19">
      <w:pPr>
        <w:jc w:val="center"/>
        <w:rPr>
          <w:b/>
          <w:bCs/>
          <w:sz w:val="22"/>
          <w:szCs w:val="22"/>
        </w:rPr>
      </w:pPr>
    </w:p>
    <w:p w14:paraId="486237E8" w14:textId="38AF6390" w:rsidR="006D4560" w:rsidRDefault="006D4560" w:rsidP="003C0148">
      <w:pPr>
        <w:jc w:val="center"/>
        <w:rPr>
          <w:b/>
          <w:bCs/>
          <w:sz w:val="22"/>
          <w:szCs w:val="22"/>
        </w:rPr>
      </w:pPr>
    </w:p>
    <w:p w14:paraId="3B8B69A6" w14:textId="77777777" w:rsidR="006D4560" w:rsidRDefault="006D4560" w:rsidP="003C0148">
      <w:pPr>
        <w:jc w:val="center"/>
        <w:rPr>
          <w:b/>
          <w:bCs/>
          <w:sz w:val="22"/>
          <w:szCs w:val="22"/>
        </w:rPr>
      </w:pPr>
    </w:p>
    <w:p w14:paraId="50AD7D72" w14:textId="77777777" w:rsidR="007551A8" w:rsidRPr="00F27C15" w:rsidRDefault="00F27C15" w:rsidP="003C0148">
      <w:pPr>
        <w:pStyle w:val="Listaszerbekezds"/>
        <w:numPr>
          <w:ilvl w:val="0"/>
          <w:numId w:val="7"/>
        </w:numPr>
        <w:spacing w:line="240" w:lineRule="auto"/>
        <w:jc w:val="center"/>
        <w:rPr>
          <w:b/>
          <w:bCs/>
          <w:sz w:val="22"/>
          <w:szCs w:val="22"/>
        </w:rPr>
      </w:pPr>
      <w:r w:rsidRPr="00F27C15">
        <w:rPr>
          <w:b/>
          <w:bCs/>
          <w:sz w:val="22"/>
          <w:szCs w:val="22"/>
        </w:rPr>
        <w:t>INT</w:t>
      </w:r>
      <w:r w:rsidR="007551A8" w:rsidRPr="00F27C15">
        <w:rPr>
          <w:b/>
          <w:bCs/>
          <w:sz w:val="22"/>
          <w:szCs w:val="22"/>
        </w:rPr>
        <w:t>ERPELLÁCIÓK, KÉRDÉSEK, TÁJÉKOZTATÓK, BEJELENTÉSEK</w:t>
      </w:r>
    </w:p>
    <w:p w14:paraId="180FFA5B" w14:textId="7E11A61B" w:rsidR="007551A8" w:rsidRDefault="007551A8" w:rsidP="003C0148">
      <w:pPr>
        <w:jc w:val="both"/>
        <w:rPr>
          <w:b/>
          <w:bCs/>
          <w:sz w:val="22"/>
          <w:szCs w:val="22"/>
        </w:rPr>
      </w:pPr>
    </w:p>
    <w:p w14:paraId="1DD0F5E7" w14:textId="77777777" w:rsidR="000E186C" w:rsidRPr="00B8781E" w:rsidRDefault="000E186C" w:rsidP="003C0148">
      <w:pPr>
        <w:jc w:val="both"/>
        <w:rPr>
          <w:bCs/>
          <w:sz w:val="22"/>
          <w:szCs w:val="22"/>
        </w:rPr>
      </w:pPr>
    </w:p>
    <w:p w14:paraId="67CB672E" w14:textId="579683A9" w:rsidR="007A70FA" w:rsidRDefault="000E186C" w:rsidP="003C0148">
      <w:pPr>
        <w:jc w:val="both"/>
        <w:rPr>
          <w:sz w:val="22"/>
          <w:szCs w:val="22"/>
        </w:rPr>
      </w:pPr>
      <w:r w:rsidRPr="00B8781E">
        <w:rPr>
          <w:b/>
          <w:bCs/>
          <w:sz w:val="22"/>
          <w:szCs w:val="22"/>
        </w:rPr>
        <w:t xml:space="preserve">Domonyi László polgármester </w:t>
      </w:r>
      <w:r w:rsidR="007A70FA" w:rsidRPr="007A70FA">
        <w:rPr>
          <w:sz w:val="22"/>
          <w:szCs w:val="22"/>
        </w:rPr>
        <w:t>köszönetet mondott</w:t>
      </w:r>
      <w:r w:rsidR="007A70FA">
        <w:rPr>
          <w:sz w:val="22"/>
          <w:szCs w:val="22"/>
        </w:rPr>
        <w:t xml:space="preserve"> a március 15-i ünnepségen résztvevőknek, véleménye szerint ismét egy sikeres rendezvényt tudhatnak maguk mögött. A továbbiakban</w:t>
      </w:r>
      <w:r w:rsidR="007A70FA" w:rsidRPr="007A70FA">
        <w:rPr>
          <w:sz w:val="22"/>
          <w:szCs w:val="22"/>
        </w:rPr>
        <w:t xml:space="preserve"> </w:t>
      </w:r>
      <w:r w:rsidRPr="007A70FA">
        <w:rPr>
          <w:sz w:val="22"/>
          <w:szCs w:val="22"/>
        </w:rPr>
        <w:t xml:space="preserve">ismertette </w:t>
      </w:r>
      <w:r w:rsidR="007A70FA">
        <w:rPr>
          <w:sz w:val="22"/>
          <w:szCs w:val="22"/>
        </w:rPr>
        <w:t>a képviselő-testület által elismer</w:t>
      </w:r>
      <w:r w:rsidR="009958F4">
        <w:rPr>
          <w:sz w:val="22"/>
          <w:szCs w:val="22"/>
        </w:rPr>
        <w:t xml:space="preserve">ésben részesítettek </w:t>
      </w:r>
      <w:r w:rsidR="007A70FA">
        <w:rPr>
          <w:sz w:val="22"/>
          <w:szCs w:val="22"/>
        </w:rPr>
        <w:t>névsorát, ezúton is gratulációját fejezte ki.</w:t>
      </w:r>
    </w:p>
    <w:p w14:paraId="7BF8AAB4" w14:textId="77777777" w:rsidR="000E186C" w:rsidRDefault="000E186C" w:rsidP="003C0148">
      <w:pPr>
        <w:jc w:val="both"/>
        <w:rPr>
          <w:sz w:val="22"/>
          <w:szCs w:val="22"/>
        </w:rPr>
      </w:pPr>
    </w:p>
    <w:p w14:paraId="1343C9E6" w14:textId="26842F41" w:rsidR="000E186C" w:rsidRPr="00E35CCC" w:rsidRDefault="000E186C" w:rsidP="003C0148">
      <w:pPr>
        <w:jc w:val="both"/>
        <w:rPr>
          <w:bCs/>
          <w:sz w:val="22"/>
          <w:szCs w:val="22"/>
        </w:rPr>
      </w:pPr>
      <w:r w:rsidRPr="008F59D5">
        <w:rPr>
          <w:bCs/>
          <w:sz w:val="22"/>
          <w:szCs w:val="22"/>
        </w:rPr>
        <w:t xml:space="preserve">Tájékoztatta a lakosságot, hogy </w:t>
      </w:r>
      <w:r w:rsidR="00EC6663" w:rsidRPr="00EC6663">
        <w:rPr>
          <w:bCs/>
          <w:sz w:val="22"/>
          <w:szCs w:val="22"/>
        </w:rPr>
        <w:t>2024. március 21-én 17:00 órakor  a Petőfi Sándor Városi Könyvtárban Hogy ne legyen áldozat! címmel a Kiskőrösi Rendőrkapitányság képviselője előadást tart az internetes csalásokkal kapcsolatosan, melyre minden érdeklődőt szeretettel várnak</w:t>
      </w:r>
      <w:r w:rsidR="00EC6663" w:rsidRPr="00EC6663">
        <w:rPr>
          <w:bCs/>
          <w:sz w:val="22"/>
          <w:szCs w:val="22"/>
        </w:rPr>
        <w:t xml:space="preserve"> </w:t>
      </w:r>
    </w:p>
    <w:p w14:paraId="2AA52C96" w14:textId="77777777" w:rsidR="000E186C" w:rsidRPr="00B8781E" w:rsidRDefault="000E186C" w:rsidP="003C0148">
      <w:pPr>
        <w:rPr>
          <w:b/>
          <w:i/>
          <w:sz w:val="22"/>
          <w:szCs w:val="22"/>
          <w:u w:val="single"/>
        </w:rPr>
      </w:pPr>
    </w:p>
    <w:p w14:paraId="734E242F" w14:textId="5E8CAEC0" w:rsidR="000E186C" w:rsidRDefault="000E186C" w:rsidP="003C0148">
      <w:pPr>
        <w:contextualSpacing/>
        <w:jc w:val="both"/>
        <w:rPr>
          <w:bCs/>
          <w:sz w:val="22"/>
          <w:szCs w:val="22"/>
        </w:rPr>
      </w:pPr>
      <w:r w:rsidRPr="00E35CCC">
        <w:rPr>
          <w:bCs/>
          <w:sz w:val="22"/>
          <w:szCs w:val="22"/>
        </w:rPr>
        <w:t xml:space="preserve">A polgármester </w:t>
      </w:r>
      <w:r w:rsidR="002D4EE4">
        <w:rPr>
          <w:bCs/>
          <w:sz w:val="22"/>
          <w:szCs w:val="22"/>
        </w:rPr>
        <w:t>felhívta a figyelmet,</w:t>
      </w:r>
      <w:r w:rsidRPr="00E35CCC">
        <w:rPr>
          <w:bCs/>
          <w:sz w:val="22"/>
          <w:szCs w:val="22"/>
        </w:rPr>
        <w:t xml:space="preserve"> hogy </w:t>
      </w:r>
      <w:r w:rsidR="00EC6663" w:rsidRPr="00EC6663">
        <w:rPr>
          <w:bCs/>
          <w:sz w:val="22"/>
          <w:szCs w:val="22"/>
        </w:rPr>
        <w:t>2024. március 22-én pénteken 18:00 órai kezdettel, 2024. március 23-án szombaton 16.30 órai kezdettel a SZÓ-LA-M Alapfokú Művészeti Iskola néptánc tagozatának néptáncosai és a „Négykézláb” óvodás, haladó és kezdő felnőtt kiskőrösi néptáncosok előadásában Kárpát-medence táncai címmel néptánc előadás kerül megrendezésre a Petőfi Sándor Művelődési Központban</w:t>
      </w:r>
      <w:r w:rsidR="002D4EE4">
        <w:rPr>
          <w:bCs/>
          <w:sz w:val="22"/>
          <w:szCs w:val="22"/>
        </w:rPr>
        <w:t>.</w:t>
      </w:r>
    </w:p>
    <w:p w14:paraId="13959EB5" w14:textId="77777777" w:rsidR="002D4EE4" w:rsidRDefault="002D4EE4" w:rsidP="003C0148">
      <w:pPr>
        <w:contextualSpacing/>
        <w:jc w:val="both"/>
        <w:rPr>
          <w:bCs/>
          <w:sz w:val="22"/>
          <w:szCs w:val="22"/>
        </w:rPr>
      </w:pPr>
    </w:p>
    <w:p w14:paraId="1DFAD032" w14:textId="77777777" w:rsidR="002D4EE4" w:rsidRDefault="002D4EE4" w:rsidP="003C0148">
      <w:pPr>
        <w:contextualSpacing/>
        <w:jc w:val="both"/>
        <w:rPr>
          <w:bCs/>
          <w:sz w:val="22"/>
          <w:szCs w:val="22"/>
        </w:rPr>
      </w:pPr>
    </w:p>
    <w:p w14:paraId="5B29899B" w14:textId="77777777" w:rsidR="002D4EE4" w:rsidRDefault="002D4EE4" w:rsidP="003C0148">
      <w:pPr>
        <w:contextualSpacing/>
        <w:jc w:val="both"/>
        <w:rPr>
          <w:bCs/>
          <w:sz w:val="22"/>
          <w:szCs w:val="22"/>
        </w:rPr>
      </w:pPr>
    </w:p>
    <w:p w14:paraId="468B5C9D" w14:textId="77777777" w:rsidR="002D4EE4" w:rsidRDefault="002D4EE4" w:rsidP="003C0148">
      <w:pPr>
        <w:contextualSpacing/>
        <w:jc w:val="both"/>
        <w:rPr>
          <w:sz w:val="22"/>
          <w:szCs w:val="22"/>
        </w:rPr>
      </w:pPr>
    </w:p>
    <w:p w14:paraId="39F41CA1" w14:textId="39243A0D" w:rsidR="00EC6663" w:rsidRDefault="000E186C" w:rsidP="003C0148">
      <w:pPr>
        <w:jc w:val="both"/>
        <w:rPr>
          <w:bCs/>
          <w:sz w:val="22"/>
          <w:szCs w:val="22"/>
        </w:rPr>
      </w:pPr>
      <w:r w:rsidRPr="00E35CCC">
        <w:rPr>
          <w:sz w:val="22"/>
          <w:szCs w:val="22"/>
        </w:rPr>
        <w:lastRenderedPageBreak/>
        <w:t xml:space="preserve">A továbbiakban elmondta, hogy </w:t>
      </w:r>
      <w:r w:rsidR="00EC6663" w:rsidRPr="00EC6663">
        <w:rPr>
          <w:bCs/>
          <w:sz w:val="22"/>
          <w:szCs w:val="22"/>
        </w:rPr>
        <w:t>2024. március 23-24.-én megrendezésre kerül a XV. Duna-Tisza közi Agrár Expo a Kiskőrösi Városi Sportcsarnokban, a helyben termelt magyar élelmiszerek népszerűsítése, a minőségi alapanyagokból készült kézműves élelmiszerek kóstolása és vásárlása céljából. Szombaton és vasárnap is koncertekkel, kulturális programokkal várnak minden érdeklődőt.</w:t>
      </w:r>
    </w:p>
    <w:p w14:paraId="76C34AF6" w14:textId="77777777" w:rsidR="00EC6663" w:rsidRPr="00B8781E" w:rsidRDefault="00EC6663" w:rsidP="003C0148">
      <w:pPr>
        <w:jc w:val="both"/>
        <w:rPr>
          <w:sz w:val="22"/>
          <w:szCs w:val="22"/>
        </w:rPr>
      </w:pPr>
    </w:p>
    <w:p w14:paraId="52A50675" w14:textId="5D70FC39" w:rsidR="000E186C" w:rsidRPr="00B05798" w:rsidRDefault="000E186C" w:rsidP="003C0148">
      <w:pPr>
        <w:jc w:val="both"/>
        <w:rPr>
          <w:sz w:val="22"/>
          <w:szCs w:val="22"/>
        </w:rPr>
      </w:pPr>
      <w:r w:rsidRPr="00B05798">
        <w:rPr>
          <w:sz w:val="22"/>
          <w:szCs w:val="22"/>
        </w:rPr>
        <w:t>A polgármester felhívta a lakosok figyelmét, hogy a</w:t>
      </w:r>
      <w:r w:rsidR="00EC6663" w:rsidRPr="00EC6663">
        <w:rPr>
          <w:sz w:val="22"/>
          <w:szCs w:val="22"/>
        </w:rPr>
        <w:t xml:space="preserve"> Kiskőrös Városért Alapítvány versíró pályázatot hirdet locsolóvers témában az általános iskolák 1-8. osztályos tanulói számára. A pályamunkákat  2024. március 24. napjáig várják a kiskorosvarosert@gmail.com címen.</w:t>
      </w:r>
      <w:r w:rsidRPr="00B05798">
        <w:rPr>
          <w:sz w:val="22"/>
          <w:szCs w:val="22"/>
        </w:rPr>
        <w:t xml:space="preserve">. </w:t>
      </w:r>
    </w:p>
    <w:p w14:paraId="77F35688" w14:textId="77777777" w:rsidR="000E186C" w:rsidRPr="00EC6663" w:rsidRDefault="000E186C" w:rsidP="003C0148">
      <w:pPr>
        <w:shd w:val="clear" w:color="auto" w:fill="FFFFFF"/>
        <w:jc w:val="center"/>
        <w:rPr>
          <w:b/>
          <w:bCs/>
          <w:color w:val="050505"/>
          <w:sz w:val="22"/>
          <w:szCs w:val="22"/>
          <w:u w:val="single"/>
        </w:rPr>
      </w:pPr>
    </w:p>
    <w:p w14:paraId="32E4BB45" w14:textId="7C4FB7A9" w:rsidR="000E186C" w:rsidRDefault="002D4EE4" w:rsidP="003C0148">
      <w:pPr>
        <w:jc w:val="both"/>
        <w:rPr>
          <w:rFonts w:eastAsia="Calibri"/>
          <w:kern w:val="2"/>
          <w:sz w:val="22"/>
          <w:szCs w:val="22"/>
          <w:lang w:eastAsia="en-US"/>
        </w:rPr>
      </w:pPr>
      <w:r w:rsidRPr="002D4EE4">
        <w:rPr>
          <w:rFonts w:eastAsia="Calibri"/>
          <w:kern w:val="2"/>
          <w:sz w:val="22"/>
          <w:szCs w:val="22"/>
          <w:lang w:eastAsia="en-US"/>
        </w:rPr>
        <w:t xml:space="preserve">Tájékoztatta a lakosokat, hogy </w:t>
      </w:r>
      <w:r w:rsidR="000E186C" w:rsidRPr="002D4EE4">
        <w:rPr>
          <w:rFonts w:eastAsia="Calibri"/>
          <w:kern w:val="2"/>
          <w:sz w:val="22"/>
          <w:szCs w:val="22"/>
          <w:lang w:eastAsia="en-US"/>
        </w:rPr>
        <w:t>2024. március 25-én 18:00 órakor a Művelődési Központ Színháztermében bemutatásra kerül a „Most vagy soha” című történelmi film, amely az 1848. március 15-i forradalom eseményeit eleveníti meg. A jegyet a vetítésre az előadás napján</w:t>
      </w:r>
      <w:r w:rsidR="000E186C" w:rsidRPr="00EC6663">
        <w:rPr>
          <w:rFonts w:eastAsia="Calibri"/>
          <w:kern w:val="2"/>
          <w:sz w:val="22"/>
          <w:szCs w:val="22"/>
          <w:lang w:eastAsia="en-US"/>
        </w:rPr>
        <w:t xml:space="preserve"> 8:00 órától lehet megvásárolni 1500 forintos áron.</w:t>
      </w:r>
    </w:p>
    <w:p w14:paraId="05B498FA" w14:textId="77777777" w:rsidR="003C0148" w:rsidRPr="00EC6663" w:rsidRDefault="003C0148" w:rsidP="003C0148">
      <w:pPr>
        <w:jc w:val="both"/>
        <w:rPr>
          <w:rFonts w:eastAsia="Calibri"/>
          <w:kern w:val="2"/>
          <w:sz w:val="22"/>
          <w:szCs w:val="22"/>
          <w:lang w:eastAsia="en-US"/>
        </w:rPr>
      </w:pPr>
    </w:p>
    <w:p w14:paraId="0BF119C4" w14:textId="6D52EC16" w:rsidR="000E186C" w:rsidRPr="00EC6663" w:rsidRDefault="00AD4433" w:rsidP="003C0148">
      <w:pPr>
        <w:jc w:val="both"/>
        <w:rPr>
          <w:rFonts w:eastAsia="Calibri"/>
          <w:kern w:val="2"/>
          <w:sz w:val="22"/>
          <w:szCs w:val="22"/>
          <w:lang w:eastAsia="en-US"/>
        </w:rPr>
      </w:pPr>
      <w:r>
        <w:rPr>
          <w:rFonts w:eastAsia="Calibri"/>
          <w:kern w:val="2"/>
          <w:sz w:val="22"/>
          <w:szCs w:val="22"/>
          <w:lang w:eastAsia="en-US"/>
        </w:rPr>
        <w:t xml:space="preserve">A továbbiakban elmondta, hogy </w:t>
      </w:r>
      <w:r w:rsidR="000E186C" w:rsidRPr="00AD4433">
        <w:rPr>
          <w:rFonts w:eastAsia="Calibri"/>
          <w:kern w:val="2"/>
          <w:sz w:val="22"/>
          <w:szCs w:val="22"/>
          <w:lang w:eastAsia="en-US"/>
        </w:rPr>
        <w:t xml:space="preserve">2024. március 26-án 17 órakor </w:t>
      </w:r>
      <w:proofErr w:type="spellStart"/>
      <w:r w:rsidR="000E186C" w:rsidRPr="00AD4433">
        <w:rPr>
          <w:rFonts w:eastAsia="Calibri"/>
          <w:kern w:val="2"/>
          <w:sz w:val="22"/>
          <w:szCs w:val="22"/>
          <w:lang w:eastAsia="en-US"/>
        </w:rPr>
        <w:t>Czeffer</w:t>
      </w:r>
      <w:proofErr w:type="spellEnd"/>
      <w:r w:rsidR="000E186C" w:rsidRPr="00AD4433">
        <w:rPr>
          <w:rFonts w:eastAsia="Calibri"/>
          <w:kern w:val="2"/>
          <w:sz w:val="22"/>
          <w:szCs w:val="22"/>
          <w:lang w:eastAsia="en-US"/>
        </w:rPr>
        <w:t xml:space="preserve"> Milán a kiskunhalasi SZC Kiskőrösi Wattay Technikum Oktatója előadást tart Mesterséges Intelligencia</w:t>
      </w:r>
      <w:r w:rsidR="000E186C" w:rsidRPr="00EC6663">
        <w:rPr>
          <w:rFonts w:eastAsia="Calibri"/>
          <w:kern w:val="2"/>
          <w:sz w:val="22"/>
          <w:szCs w:val="22"/>
          <w:lang w:eastAsia="en-US"/>
        </w:rPr>
        <w:t xml:space="preserve"> témában a Kiskőrösi Petőfi Sándor Városi Könyvtárban, minden érdeklődőt szeretettel várnak. </w:t>
      </w:r>
    </w:p>
    <w:p w14:paraId="7580B6D8" w14:textId="77777777" w:rsidR="000E186C" w:rsidRPr="00EC6663" w:rsidRDefault="000E186C" w:rsidP="003C0148">
      <w:pPr>
        <w:jc w:val="both"/>
        <w:rPr>
          <w:rFonts w:eastAsia="Calibri"/>
          <w:kern w:val="2"/>
          <w:sz w:val="22"/>
          <w:szCs w:val="22"/>
          <w:lang w:eastAsia="en-US"/>
        </w:rPr>
      </w:pPr>
    </w:p>
    <w:p w14:paraId="265D29FA" w14:textId="2E2650E2" w:rsidR="000E186C" w:rsidRDefault="003C0148" w:rsidP="003C0148">
      <w:pPr>
        <w:jc w:val="both"/>
        <w:rPr>
          <w:rFonts w:eastAsia="Calibri"/>
          <w:kern w:val="2"/>
          <w:sz w:val="22"/>
          <w:szCs w:val="22"/>
          <w:lang w:eastAsia="en-US"/>
        </w:rPr>
      </w:pPr>
      <w:r>
        <w:rPr>
          <w:rFonts w:eastAsia="Calibri"/>
          <w:kern w:val="2"/>
          <w:sz w:val="22"/>
          <w:szCs w:val="22"/>
          <w:lang w:eastAsia="en-US"/>
        </w:rPr>
        <w:t xml:space="preserve">A polgármester felhívta a figyelmet, hogy </w:t>
      </w:r>
      <w:r w:rsidR="000E186C" w:rsidRPr="003C0148">
        <w:rPr>
          <w:rFonts w:eastAsia="Calibri"/>
          <w:kern w:val="2"/>
          <w:sz w:val="22"/>
          <w:szCs w:val="22"/>
          <w:lang w:eastAsia="en-US"/>
        </w:rPr>
        <w:t>2024. március 28-án 9:30-tól húsvétváró</w:t>
      </w:r>
      <w:r w:rsidR="000E186C" w:rsidRPr="00EC6663">
        <w:rPr>
          <w:rFonts w:eastAsia="Calibri"/>
          <w:kern w:val="2"/>
          <w:sz w:val="22"/>
          <w:szCs w:val="22"/>
          <w:lang w:eastAsia="en-US"/>
        </w:rPr>
        <w:t xml:space="preserve"> délelőtt, „</w:t>
      </w:r>
      <w:proofErr w:type="spellStart"/>
      <w:r w:rsidR="000E186C" w:rsidRPr="00EC6663">
        <w:rPr>
          <w:rFonts w:eastAsia="Calibri"/>
          <w:kern w:val="2"/>
          <w:sz w:val="22"/>
          <w:szCs w:val="22"/>
          <w:lang w:eastAsia="en-US"/>
        </w:rPr>
        <w:t>Nyuladalom</w:t>
      </w:r>
      <w:proofErr w:type="spellEnd"/>
      <w:r w:rsidR="000E186C" w:rsidRPr="00EC6663">
        <w:rPr>
          <w:rFonts w:eastAsia="Calibri"/>
          <w:kern w:val="2"/>
          <w:sz w:val="22"/>
          <w:szCs w:val="22"/>
          <w:lang w:eastAsia="en-US"/>
        </w:rPr>
        <w:t>” kerül megrendezésre a Petőfi Sándor Művelődési Központban. Családi húsvéti kézműves foglalkozásokkal, Húsvéti tojásvadászattal, Nyuszisimogatással, húsvéti ablakkiállítással várják az érdeklődőket.</w:t>
      </w:r>
      <w:r>
        <w:rPr>
          <w:rFonts w:eastAsia="Calibri"/>
          <w:kern w:val="2"/>
          <w:sz w:val="22"/>
          <w:szCs w:val="22"/>
          <w:lang w:eastAsia="en-US"/>
        </w:rPr>
        <w:t xml:space="preserve"> </w:t>
      </w:r>
      <w:r w:rsidR="000E186C" w:rsidRPr="00EC6663">
        <w:rPr>
          <w:rFonts w:eastAsia="Calibri"/>
          <w:kern w:val="2"/>
          <w:sz w:val="22"/>
          <w:szCs w:val="22"/>
          <w:lang w:eastAsia="en-US"/>
        </w:rPr>
        <w:t>10:30-tól a</w:t>
      </w:r>
      <w:r w:rsidR="000E186C" w:rsidRPr="00EC6663">
        <w:rPr>
          <w:rFonts w:eastAsia="Calibri"/>
          <w:b/>
          <w:bCs/>
          <w:kern w:val="2"/>
          <w:sz w:val="22"/>
          <w:szCs w:val="22"/>
          <w:lang w:eastAsia="en-US"/>
        </w:rPr>
        <w:t xml:space="preserve"> </w:t>
      </w:r>
      <w:r w:rsidR="000E186C" w:rsidRPr="00EC6663">
        <w:rPr>
          <w:rFonts w:eastAsia="Calibri"/>
          <w:kern w:val="2"/>
          <w:sz w:val="22"/>
          <w:szCs w:val="22"/>
          <w:lang w:eastAsia="en-US"/>
        </w:rPr>
        <w:t>Kiskőrös Városért Alapítvány Húsvéti versmondó pályázatának díjátadására kerül sor, majd</w:t>
      </w:r>
      <w:r>
        <w:rPr>
          <w:rFonts w:eastAsia="Calibri"/>
          <w:kern w:val="2"/>
          <w:sz w:val="22"/>
          <w:szCs w:val="22"/>
          <w:lang w:eastAsia="en-US"/>
        </w:rPr>
        <w:t xml:space="preserve"> </w:t>
      </w:r>
      <w:r w:rsidR="000E186C" w:rsidRPr="00EC6663">
        <w:rPr>
          <w:rFonts w:eastAsia="Calibri"/>
          <w:kern w:val="2"/>
          <w:sz w:val="22"/>
          <w:szCs w:val="22"/>
          <w:lang w:eastAsia="en-US"/>
        </w:rPr>
        <w:t xml:space="preserve">11:00-tól Pódium színház </w:t>
      </w:r>
      <w:r>
        <w:rPr>
          <w:rFonts w:eastAsia="Calibri"/>
          <w:kern w:val="2"/>
          <w:sz w:val="22"/>
          <w:szCs w:val="22"/>
          <w:lang w:eastAsia="en-US"/>
        </w:rPr>
        <w:t>„</w:t>
      </w:r>
      <w:r w:rsidR="000E186C" w:rsidRPr="00EC6663">
        <w:rPr>
          <w:rFonts w:eastAsia="Calibri"/>
          <w:kern w:val="2"/>
          <w:sz w:val="22"/>
          <w:szCs w:val="22"/>
          <w:lang w:eastAsia="en-US"/>
        </w:rPr>
        <w:t>Húsvéti készülődés Nyúlanyóval</w:t>
      </w:r>
      <w:r>
        <w:rPr>
          <w:rFonts w:eastAsia="Calibri"/>
          <w:kern w:val="2"/>
          <w:sz w:val="22"/>
          <w:szCs w:val="22"/>
          <w:lang w:eastAsia="en-US"/>
        </w:rPr>
        <w:t>”</w:t>
      </w:r>
      <w:r w:rsidR="000E186C" w:rsidRPr="00EC6663">
        <w:rPr>
          <w:rFonts w:eastAsia="Calibri"/>
          <w:kern w:val="2"/>
          <w:sz w:val="22"/>
          <w:szCs w:val="22"/>
          <w:lang w:eastAsia="en-US"/>
        </w:rPr>
        <w:t xml:space="preserve"> című interaktív, zenés gyermekelőadás kerül megrendezésre a színházteremben.</w:t>
      </w:r>
    </w:p>
    <w:p w14:paraId="26B32239" w14:textId="77777777" w:rsidR="003C0148" w:rsidRPr="00EC6663" w:rsidRDefault="003C0148" w:rsidP="003C0148">
      <w:pPr>
        <w:jc w:val="both"/>
        <w:rPr>
          <w:rFonts w:eastAsia="Calibri"/>
          <w:kern w:val="2"/>
          <w:sz w:val="22"/>
          <w:szCs w:val="22"/>
          <w:lang w:eastAsia="en-US"/>
        </w:rPr>
      </w:pPr>
    </w:p>
    <w:p w14:paraId="5F20167D" w14:textId="4AC6227F" w:rsidR="000E186C" w:rsidRPr="00EC6663" w:rsidRDefault="003C0148" w:rsidP="003C0148">
      <w:pPr>
        <w:jc w:val="both"/>
        <w:rPr>
          <w:rFonts w:eastAsia="Calibri"/>
          <w:kern w:val="2"/>
          <w:sz w:val="22"/>
          <w:szCs w:val="22"/>
          <w:lang w:eastAsia="en-US"/>
        </w:rPr>
      </w:pPr>
      <w:r w:rsidRPr="003C0148">
        <w:rPr>
          <w:rFonts w:eastAsia="Calibri"/>
          <w:kern w:val="2"/>
          <w:sz w:val="22"/>
          <w:szCs w:val="22"/>
          <w:lang w:eastAsia="en-US"/>
        </w:rPr>
        <w:t xml:space="preserve">Végül tájékoztatásul elmondta, hogy </w:t>
      </w:r>
      <w:r w:rsidR="000E186C" w:rsidRPr="003C0148">
        <w:rPr>
          <w:rFonts w:eastAsia="Calibri"/>
          <w:kern w:val="2"/>
          <w:sz w:val="22"/>
          <w:szCs w:val="22"/>
          <w:lang w:eastAsia="en-US"/>
        </w:rPr>
        <w:t>202</w:t>
      </w:r>
      <w:r>
        <w:rPr>
          <w:rFonts w:eastAsia="Calibri"/>
          <w:kern w:val="2"/>
          <w:sz w:val="22"/>
          <w:szCs w:val="22"/>
          <w:lang w:eastAsia="en-US"/>
        </w:rPr>
        <w:t>4</w:t>
      </w:r>
      <w:r w:rsidR="000E186C" w:rsidRPr="003C0148">
        <w:rPr>
          <w:rFonts w:eastAsia="Calibri"/>
          <w:kern w:val="2"/>
          <w:sz w:val="22"/>
          <w:szCs w:val="22"/>
          <w:lang w:eastAsia="en-US"/>
        </w:rPr>
        <w:t xml:space="preserve">. április 5.-én 10:00 órai kezdettel megrendezésre kerül a  </w:t>
      </w:r>
      <w:r>
        <w:rPr>
          <w:rFonts w:eastAsia="Calibri"/>
          <w:kern w:val="2"/>
          <w:sz w:val="22"/>
          <w:szCs w:val="22"/>
          <w:lang w:eastAsia="en-US"/>
        </w:rPr>
        <w:t>X</w:t>
      </w:r>
      <w:r w:rsidR="000E186C" w:rsidRPr="003C0148">
        <w:rPr>
          <w:rFonts w:eastAsia="Calibri"/>
          <w:kern w:val="2"/>
          <w:sz w:val="22"/>
          <w:szCs w:val="22"/>
          <w:lang w:eastAsia="en-US"/>
        </w:rPr>
        <w:t>XVIII. Kadarka Nemzetközi Nagydíj Borverseny a Petőfi Sándor Művelődési Központban</w:t>
      </w:r>
      <w:r w:rsidR="000E186C" w:rsidRPr="00EC6663">
        <w:rPr>
          <w:rFonts w:eastAsia="Calibri"/>
          <w:kern w:val="2"/>
          <w:sz w:val="22"/>
          <w:szCs w:val="22"/>
          <w:lang w:eastAsia="en-US"/>
        </w:rPr>
        <w:t>. Az ünnepélyes eredményhirdetés 16:00 órakor lesz, a nevezési határidő 2024. március 28.</w:t>
      </w:r>
    </w:p>
    <w:p w14:paraId="6D0B9BDD" w14:textId="77777777" w:rsidR="000E186C" w:rsidRPr="00EC6663" w:rsidRDefault="000E186C" w:rsidP="000E186C">
      <w:pPr>
        <w:spacing w:after="160" w:line="259" w:lineRule="auto"/>
        <w:ind w:left="709" w:hanging="283"/>
        <w:jc w:val="both"/>
        <w:rPr>
          <w:rFonts w:eastAsia="Calibri"/>
          <w:kern w:val="2"/>
          <w:sz w:val="22"/>
          <w:szCs w:val="22"/>
          <w:lang w:eastAsia="en-US"/>
        </w:rPr>
      </w:pPr>
    </w:p>
    <w:p w14:paraId="434872D4" w14:textId="1D5ECE18" w:rsidR="009D1B5E" w:rsidRDefault="000E186C" w:rsidP="00B05798">
      <w:pPr>
        <w:jc w:val="both"/>
        <w:rPr>
          <w:sz w:val="22"/>
          <w:szCs w:val="22"/>
        </w:rPr>
      </w:pPr>
      <w:r>
        <w:rPr>
          <w:b/>
          <w:bCs/>
          <w:sz w:val="22"/>
          <w:szCs w:val="22"/>
        </w:rPr>
        <w:t>Filus Tibor képviselő</w:t>
      </w:r>
      <w:r w:rsidR="008E5186">
        <w:rPr>
          <w:b/>
          <w:bCs/>
          <w:sz w:val="22"/>
          <w:szCs w:val="22"/>
        </w:rPr>
        <w:t xml:space="preserve"> </w:t>
      </w:r>
      <w:r w:rsidR="008E5186" w:rsidRPr="008E5186">
        <w:rPr>
          <w:sz w:val="22"/>
          <w:szCs w:val="22"/>
        </w:rPr>
        <w:t>megköszönte a Petőfi Sándor Művelődési Központ</w:t>
      </w:r>
      <w:r w:rsidR="008E5186">
        <w:rPr>
          <w:sz w:val="22"/>
          <w:szCs w:val="22"/>
        </w:rPr>
        <w:t xml:space="preserve"> dolgozóinak, a Bem József Általános Iskola diákjainak, pedagógusainak</w:t>
      </w:r>
      <w:r w:rsidR="008E5186" w:rsidRPr="008E5186">
        <w:rPr>
          <w:sz w:val="22"/>
          <w:szCs w:val="22"/>
        </w:rPr>
        <w:t xml:space="preserve"> áldozatos munkáját a március 15-i rendezvénnyel kapcsolatosan</w:t>
      </w:r>
      <w:r w:rsidR="008E5186">
        <w:rPr>
          <w:sz w:val="22"/>
          <w:szCs w:val="22"/>
        </w:rPr>
        <w:t xml:space="preserve">. </w:t>
      </w:r>
      <w:r w:rsidR="00183FD4">
        <w:rPr>
          <w:sz w:val="22"/>
          <w:szCs w:val="22"/>
        </w:rPr>
        <w:t xml:space="preserve">171 első osztályos tanuló kapott a város kokárdájából, ezzel is erősítve bennük a Petőfi kultusz, a nemzeti ünnep fontosságát. </w:t>
      </w:r>
    </w:p>
    <w:p w14:paraId="1CF4874B" w14:textId="37B7BD86" w:rsidR="002B4B0F" w:rsidRDefault="002B4B0F" w:rsidP="00B05798">
      <w:pPr>
        <w:jc w:val="both"/>
        <w:rPr>
          <w:sz w:val="22"/>
          <w:szCs w:val="22"/>
        </w:rPr>
      </w:pPr>
      <w:r>
        <w:rPr>
          <w:sz w:val="22"/>
          <w:szCs w:val="22"/>
        </w:rPr>
        <w:t>Tájékoztatásul elmondta, hogy az Ültess fát mozgalom nyertes pályázat útján a Vasvári Pál utcában a Bem József Iskoláig 18 darab oszlopos juhar fa elültetését valósítja meg</w:t>
      </w:r>
      <w:r w:rsidR="00C35765">
        <w:rPr>
          <w:sz w:val="22"/>
          <w:szCs w:val="22"/>
        </w:rPr>
        <w:t>, k</w:t>
      </w:r>
      <w:r>
        <w:rPr>
          <w:sz w:val="22"/>
          <w:szCs w:val="22"/>
        </w:rPr>
        <w:t>érte a</w:t>
      </w:r>
      <w:r w:rsidR="00C35765">
        <w:rPr>
          <w:sz w:val="22"/>
          <w:szCs w:val="22"/>
        </w:rPr>
        <w:t>zok</w:t>
      </w:r>
      <w:r>
        <w:rPr>
          <w:sz w:val="22"/>
          <w:szCs w:val="22"/>
        </w:rPr>
        <w:t xml:space="preserve"> gondozását a jövőben.</w:t>
      </w:r>
    </w:p>
    <w:p w14:paraId="42BBD50A" w14:textId="698881C9" w:rsidR="00C35765" w:rsidRPr="008E5186" w:rsidRDefault="00C35765" w:rsidP="00B05798">
      <w:pPr>
        <w:jc w:val="both"/>
        <w:rPr>
          <w:sz w:val="22"/>
          <w:szCs w:val="22"/>
        </w:rPr>
      </w:pPr>
      <w:r>
        <w:rPr>
          <w:sz w:val="22"/>
          <w:szCs w:val="22"/>
        </w:rPr>
        <w:t>Afelől érdeklődött, hogy lehetséges-e a város idősebb fáinak felmérése és azok védett fává minősítése.</w:t>
      </w:r>
    </w:p>
    <w:p w14:paraId="6854F30D" w14:textId="77777777" w:rsidR="000E186C" w:rsidRPr="008E5186" w:rsidRDefault="000E186C" w:rsidP="00B05798">
      <w:pPr>
        <w:jc w:val="both"/>
        <w:rPr>
          <w:sz w:val="22"/>
          <w:szCs w:val="22"/>
        </w:rPr>
      </w:pPr>
    </w:p>
    <w:p w14:paraId="2C7C931D" w14:textId="75EC65B0" w:rsidR="000E186C" w:rsidRDefault="000E186C" w:rsidP="00B05798">
      <w:pPr>
        <w:jc w:val="both"/>
        <w:rPr>
          <w:sz w:val="22"/>
          <w:szCs w:val="22"/>
        </w:rPr>
      </w:pPr>
      <w:r>
        <w:rPr>
          <w:b/>
          <w:bCs/>
          <w:sz w:val="22"/>
          <w:szCs w:val="22"/>
        </w:rPr>
        <w:t>Gmoser István képviselő</w:t>
      </w:r>
      <w:r w:rsidR="007B2C38">
        <w:rPr>
          <w:b/>
          <w:bCs/>
          <w:sz w:val="22"/>
          <w:szCs w:val="22"/>
        </w:rPr>
        <w:t xml:space="preserve"> </w:t>
      </w:r>
      <w:r w:rsidR="007B2C38" w:rsidRPr="007B2C38">
        <w:rPr>
          <w:sz w:val="22"/>
          <w:szCs w:val="22"/>
        </w:rPr>
        <w:t>felhívta a figyelmet, hogy április 2. napján a Kiskőrösi EGYMI az Autizmus Világnapja alkalmából futást szervez</w:t>
      </w:r>
      <w:r w:rsidR="007B2C38">
        <w:rPr>
          <w:sz w:val="22"/>
          <w:szCs w:val="22"/>
        </w:rPr>
        <w:t xml:space="preserve">, melynek célja, hogy mozgáson keresztül irányítsák a figyelmet az autizmussal élő gyermekeket nevelő családokra. A futás a </w:t>
      </w:r>
      <w:proofErr w:type="spellStart"/>
      <w:r w:rsidR="007B2C38">
        <w:rPr>
          <w:sz w:val="22"/>
          <w:szCs w:val="22"/>
        </w:rPr>
        <w:t>Hrúz</w:t>
      </w:r>
      <w:proofErr w:type="spellEnd"/>
      <w:r w:rsidR="007B2C38">
        <w:rPr>
          <w:sz w:val="22"/>
          <w:szCs w:val="22"/>
        </w:rPr>
        <w:t xml:space="preserve"> Mária utcából, az EGYMI elől indul és ide is érkezik vissza, a szervezők kérték, hogy a részvevők kék ruhában érkezzenek.</w:t>
      </w:r>
    </w:p>
    <w:p w14:paraId="4645A100" w14:textId="5EF401F8" w:rsidR="00261D44" w:rsidRDefault="00347785" w:rsidP="00B05798">
      <w:pPr>
        <w:jc w:val="both"/>
        <w:rPr>
          <w:b/>
          <w:bCs/>
          <w:sz w:val="22"/>
          <w:szCs w:val="22"/>
        </w:rPr>
      </w:pPr>
      <w:r>
        <w:rPr>
          <w:sz w:val="22"/>
          <w:szCs w:val="22"/>
        </w:rPr>
        <w:t xml:space="preserve">A továbbiakban tájékoztatta a lakosságot, hogy </w:t>
      </w:r>
      <w:r w:rsidR="00261D44">
        <w:rPr>
          <w:sz w:val="22"/>
          <w:szCs w:val="22"/>
        </w:rPr>
        <w:t xml:space="preserve">Április 13. napján 9 órától önkéntes hulladékgyűjtő akciót szervez az </w:t>
      </w:r>
      <w:r>
        <w:rPr>
          <w:sz w:val="22"/>
          <w:szCs w:val="22"/>
        </w:rPr>
        <w:t>Kiskőrösi Erdőtelekért</w:t>
      </w:r>
      <w:r w:rsidR="00261D44">
        <w:rPr>
          <w:sz w:val="22"/>
          <w:szCs w:val="22"/>
        </w:rPr>
        <w:t xml:space="preserve"> Alapítvány</w:t>
      </w:r>
      <w:r>
        <w:rPr>
          <w:sz w:val="22"/>
          <w:szCs w:val="22"/>
        </w:rPr>
        <w:t>, melyre várják a résztvevőket.</w:t>
      </w:r>
    </w:p>
    <w:p w14:paraId="4C091B79" w14:textId="0D52871F" w:rsidR="00106DF3" w:rsidRDefault="00106DF3" w:rsidP="00B05798">
      <w:pPr>
        <w:jc w:val="both"/>
        <w:rPr>
          <w:sz w:val="22"/>
          <w:szCs w:val="22"/>
          <w:highlight w:val="yellow"/>
        </w:rPr>
      </w:pPr>
    </w:p>
    <w:p w14:paraId="45ECF9DC" w14:textId="77777777" w:rsidR="001034FE" w:rsidRDefault="001034FE" w:rsidP="00B05798">
      <w:pPr>
        <w:jc w:val="both"/>
        <w:rPr>
          <w:sz w:val="22"/>
          <w:szCs w:val="22"/>
          <w:highlight w:val="yellow"/>
        </w:rPr>
      </w:pPr>
    </w:p>
    <w:p w14:paraId="6B6E64DA" w14:textId="77777777" w:rsidR="001034FE" w:rsidRPr="00735068" w:rsidRDefault="001034FE" w:rsidP="00B05798">
      <w:pPr>
        <w:jc w:val="both"/>
        <w:rPr>
          <w:sz w:val="22"/>
          <w:szCs w:val="22"/>
          <w:highlight w:val="yellow"/>
        </w:rPr>
      </w:pPr>
    </w:p>
    <w:p w14:paraId="7169524A" w14:textId="0B74F964" w:rsidR="00CB7148" w:rsidRPr="0011795E" w:rsidRDefault="00CB7148" w:rsidP="00CB7148">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1</w:t>
      </w:r>
      <w:r>
        <w:rPr>
          <w:sz w:val="22"/>
          <w:szCs w:val="22"/>
        </w:rPr>
        <w:t>6</w:t>
      </w:r>
      <w:r w:rsidRPr="0011795E">
        <w:rPr>
          <w:sz w:val="22"/>
          <w:szCs w:val="22"/>
        </w:rPr>
        <w:t>:</w:t>
      </w:r>
      <w:r>
        <w:rPr>
          <w:sz w:val="22"/>
          <w:szCs w:val="22"/>
        </w:rPr>
        <w:t>2</w:t>
      </w:r>
      <w:r w:rsidRPr="0011795E">
        <w:rPr>
          <w:sz w:val="22"/>
          <w:szCs w:val="22"/>
        </w:rPr>
        <w:t>0 órakor bezárta.</w:t>
      </w:r>
    </w:p>
    <w:p w14:paraId="3E864BCB" w14:textId="77777777" w:rsidR="00A07FF9" w:rsidRPr="0011795E" w:rsidRDefault="00A07FF9" w:rsidP="00B05798">
      <w:pPr>
        <w:jc w:val="both"/>
        <w:rPr>
          <w:sz w:val="22"/>
          <w:szCs w:val="22"/>
        </w:rPr>
      </w:pPr>
    </w:p>
    <w:p w14:paraId="4116815D" w14:textId="77777777" w:rsidR="00A07FF9" w:rsidRPr="0011795E" w:rsidRDefault="00A07FF9" w:rsidP="00A07FF9">
      <w:pPr>
        <w:jc w:val="both"/>
        <w:rPr>
          <w:sz w:val="22"/>
          <w:szCs w:val="22"/>
        </w:rPr>
      </w:pPr>
    </w:p>
    <w:p w14:paraId="176DA5BA"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33599EE5" w14:textId="77777777" w:rsidR="00A07FF9" w:rsidRPr="0011795E" w:rsidRDefault="00A07FF9" w:rsidP="00E25C12">
      <w:pPr>
        <w:rPr>
          <w:sz w:val="22"/>
          <w:szCs w:val="22"/>
        </w:rPr>
      </w:pPr>
    </w:p>
    <w:p w14:paraId="10319441" w14:textId="77777777" w:rsidR="00A07FF9" w:rsidRPr="0011795E" w:rsidRDefault="00A07FF9" w:rsidP="00A07FF9">
      <w:pPr>
        <w:jc w:val="center"/>
        <w:rPr>
          <w:sz w:val="22"/>
          <w:szCs w:val="22"/>
        </w:rPr>
      </w:pPr>
    </w:p>
    <w:p w14:paraId="59114C04"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57DCC979" w14:textId="35A1944E" w:rsidR="00A07FF9" w:rsidRPr="001034FE" w:rsidRDefault="00A07FF9" w:rsidP="001034F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p>
    <w:bookmarkEnd w:id="0"/>
    <w:p w14:paraId="616496C1" w14:textId="68CECF33" w:rsidR="00D50AB1" w:rsidRPr="00735068" w:rsidRDefault="00D50AB1" w:rsidP="00201E0E">
      <w:pPr>
        <w:tabs>
          <w:tab w:val="left" w:pos="1620"/>
        </w:tabs>
        <w:rPr>
          <w:sz w:val="22"/>
          <w:szCs w:val="22"/>
        </w:rPr>
      </w:pPr>
    </w:p>
    <w:sectPr w:rsidR="00D50AB1" w:rsidRPr="00735068" w:rsidSect="003B6D00">
      <w:footerReference w:type="default" r:id="rId11"/>
      <w:footerReference w:type="first" r:id="rId12"/>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42D01" w14:textId="77777777" w:rsidR="003B6D00" w:rsidRDefault="003B6D00" w:rsidP="0050607C">
      <w:r>
        <w:separator/>
      </w:r>
    </w:p>
  </w:endnote>
  <w:endnote w:type="continuationSeparator" w:id="0">
    <w:p w14:paraId="496BA4C6" w14:textId="77777777" w:rsidR="003B6D00" w:rsidRDefault="003B6D00"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71D5" w14:textId="019C837F" w:rsidR="00422A82" w:rsidRDefault="00422A82">
    <w:pPr>
      <w:pStyle w:val="llb"/>
      <w:spacing w:after="120"/>
      <w:jc w:val="center"/>
    </w:pPr>
    <w:r>
      <w:fldChar w:fldCharType="begin"/>
    </w:r>
    <w:r>
      <w:instrText>PAGE   \* MERGEFORMAT</w:instrText>
    </w:r>
    <w:r>
      <w:fldChar w:fldCharType="separate"/>
    </w:r>
    <w:r w:rsidR="00320927">
      <w:rPr>
        <w:noProof/>
      </w:rPr>
      <w:t>52</w:t>
    </w:r>
    <w:r>
      <w:rPr>
        <w:noProof/>
      </w:rPr>
      <w:fldChar w:fldCharType="end"/>
    </w:r>
  </w:p>
  <w:p w14:paraId="168FAACF" w14:textId="77777777" w:rsidR="00422A82" w:rsidRDefault="00422A82" w:rsidP="00E158C4">
    <w:pPr>
      <w:pStyle w:val="llb"/>
      <w:tabs>
        <w:tab w:val="clear" w:pos="4536"/>
        <w:tab w:val="clear" w:pos="9072"/>
        <w:tab w:val="left" w:pos="1710"/>
      </w:tabs>
    </w:pPr>
    <w:r>
      <w:tab/>
    </w:r>
  </w:p>
  <w:p w14:paraId="2098840B" w14:textId="77777777" w:rsidR="00422A82" w:rsidRDefault="00422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4C0A" w14:textId="497463AD" w:rsidR="00422A82" w:rsidRDefault="00422A82">
    <w:pPr>
      <w:pStyle w:val="llb"/>
      <w:spacing w:after="120"/>
      <w:jc w:val="center"/>
    </w:pPr>
    <w:r>
      <w:fldChar w:fldCharType="begin"/>
    </w:r>
    <w:r>
      <w:instrText>PAGE   \* MERGEFORMAT</w:instrText>
    </w:r>
    <w:r>
      <w:fldChar w:fldCharType="separate"/>
    </w:r>
    <w:r w:rsidR="00B831FD">
      <w:rPr>
        <w:noProof/>
      </w:rPr>
      <w:t>1</w:t>
    </w:r>
    <w:r>
      <w:rPr>
        <w:noProof/>
      </w:rPr>
      <w:fldChar w:fldCharType="end"/>
    </w:r>
  </w:p>
  <w:p w14:paraId="6DD8F253" w14:textId="77777777" w:rsidR="00422A82" w:rsidRDefault="00422A82">
    <w:pPr>
      <w:pStyle w:val="llb"/>
    </w:pPr>
  </w:p>
  <w:p w14:paraId="36D53A10" w14:textId="77777777" w:rsidR="00422A82" w:rsidRDefault="00422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5CF8" w14:textId="77777777" w:rsidR="003B6D00" w:rsidRDefault="003B6D00" w:rsidP="0050607C">
      <w:r>
        <w:separator/>
      </w:r>
    </w:p>
  </w:footnote>
  <w:footnote w:type="continuationSeparator" w:id="0">
    <w:p w14:paraId="2D52EF4A" w14:textId="77777777" w:rsidR="003B6D00" w:rsidRDefault="003B6D00"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AB76B5"/>
    <w:multiLevelType w:val="hybridMultilevel"/>
    <w:tmpl w:val="2CEA851A"/>
    <w:lvl w:ilvl="0" w:tplc="179E7822">
      <w:start w:val="6"/>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5D61ADB"/>
    <w:multiLevelType w:val="hybridMultilevel"/>
    <w:tmpl w:val="AF389D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5"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D442E3A"/>
    <w:multiLevelType w:val="hybridMultilevel"/>
    <w:tmpl w:val="E2E2A66E"/>
    <w:lvl w:ilvl="0" w:tplc="61603B8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20" w15:restartNumberingAfterBreak="0">
    <w:nsid w:val="19812476"/>
    <w:multiLevelType w:val="hybridMultilevel"/>
    <w:tmpl w:val="EA9635DA"/>
    <w:lvl w:ilvl="0" w:tplc="C2ACD74C">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944349"/>
    <w:multiLevelType w:val="hybridMultilevel"/>
    <w:tmpl w:val="05804BC8"/>
    <w:lvl w:ilvl="0" w:tplc="0D38A016">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22013289"/>
    <w:multiLevelType w:val="hybridMultilevel"/>
    <w:tmpl w:val="829C2816"/>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4" w15:restartNumberingAfterBreak="0">
    <w:nsid w:val="2645512B"/>
    <w:multiLevelType w:val="hybridMultilevel"/>
    <w:tmpl w:val="2484319E"/>
    <w:lvl w:ilvl="0" w:tplc="040E000F">
      <w:start w:val="1"/>
      <w:numFmt w:val="decimal"/>
      <w:lvlText w:val="%1."/>
      <w:lvlJc w:val="left"/>
      <w:pPr>
        <w:tabs>
          <w:tab w:val="num" w:pos="720"/>
        </w:tabs>
        <w:ind w:left="720" w:hanging="360"/>
      </w:pPr>
    </w:lvl>
    <w:lvl w:ilvl="1" w:tplc="16369778">
      <w:start w:val="1"/>
      <w:numFmt w:val="upperRoman"/>
      <w:lvlText w:val="%2."/>
      <w:lvlJc w:val="left"/>
      <w:pPr>
        <w:tabs>
          <w:tab w:val="num" w:pos="1800"/>
        </w:tabs>
        <w:ind w:left="1800" w:hanging="720"/>
      </w:pPr>
      <w:rPr>
        <w:rFonts w:hint="default"/>
      </w:rPr>
    </w:lvl>
    <w:lvl w:ilvl="2" w:tplc="040E0017">
      <w:start w:val="1"/>
      <w:numFmt w:val="lowerLetter"/>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28D06DE5"/>
    <w:multiLevelType w:val="hybridMultilevel"/>
    <w:tmpl w:val="C67AEBB4"/>
    <w:lvl w:ilvl="0" w:tplc="2214E1D2">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28" w15:restartNumberingAfterBreak="0">
    <w:nsid w:val="2DE60F4B"/>
    <w:multiLevelType w:val="hybridMultilevel"/>
    <w:tmpl w:val="855EC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F516C96"/>
    <w:multiLevelType w:val="multilevel"/>
    <w:tmpl w:val="C6846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022"/>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9AB1404"/>
    <w:multiLevelType w:val="hybridMultilevel"/>
    <w:tmpl w:val="C67AEBB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2312E2"/>
    <w:multiLevelType w:val="hybridMultilevel"/>
    <w:tmpl w:val="0D304D36"/>
    <w:lvl w:ilvl="0" w:tplc="8CD8A3E6">
      <w:start w:val="1"/>
      <w:numFmt w:val="decimal"/>
      <w:lvlText w:val="%1."/>
      <w:lvlJc w:val="left"/>
      <w:pPr>
        <w:ind w:left="720" w:hanging="360"/>
      </w:pPr>
      <w:rPr>
        <w:rFonts w:cs="Times New Roman"/>
        <w:b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4"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43F673E"/>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056EC3"/>
    <w:multiLevelType w:val="hybridMultilevel"/>
    <w:tmpl w:val="7D92DFB2"/>
    <w:lvl w:ilvl="0" w:tplc="FFFFFFFF">
      <w:start w:val="1"/>
      <w:numFmt w:val="decimal"/>
      <w:lvlText w:val="%1."/>
      <w:lvlJc w:val="left"/>
      <w:pPr>
        <w:ind w:left="0" w:hanging="360"/>
      </w:pPr>
      <w:rPr>
        <w:rFonts w:ascii="Calibri" w:eastAsia="Calibri" w:hAnsi="Calibri" w:cs="Times New Roman" w:hint="default"/>
        <w:w w:val="99"/>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15:restartNumberingAfterBreak="0">
    <w:nsid w:val="4A3650BC"/>
    <w:multiLevelType w:val="hybridMultilevel"/>
    <w:tmpl w:val="DBA4B546"/>
    <w:lvl w:ilvl="0" w:tplc="0BB229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FAD5CD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43" w15:restartNumberingAfterBreak="0">
    <w:nsid w:val="532D2F4C"/>
    <w:multiLevelType w:val="hybridMultilevel"/>
    <w:tmpl w:val="77CAF480"/>
    <w:lvl w:ilvl="0" w:tplc="2200DC20">
      <w:start w:val="10"/>
      <w:numFmt w:val="decimal"/>
      <w:lvlText w:val="%1."/>
      <w:lvlJc w:val="left"/>
      <w:pPr>
        <w:tabs>
          <w:tab w:val="num" w:pos="510"/>
        </w:tabs>
        <w:ind w:left="510" w:hanging="360"/>
      </w:pPr>
      <w:rPr>
        <w:rFonts w:ascii="Times" w:eastAsia="Times New Roman"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97C3A66"/>
    <w:multiLevelType w:val="hybridMultilevel"/>
    <w:tmpl w:val="29F2953C"/>
    <w:lvl w:ilvl="0" w:tplc="D96EE45E">
      <w:start w:val="13"/>
      <w:numFmt w:val="decimal"/>
      <w:lvlText w:val="%1."/>
      <w:lvlJc w:val="left"/>
      <w:pPr>
        <w:tabs>
          <w:tab w:val="num" w:pos="510"/>
        </w:tabs>
        <w:ind w:left="510" w:hanging="360"/>
      </w:pPr>
      <w:rPr>
        <w:rFonts w:ascii="Times" w:eastAsia="Times New Roman"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D6E107A"/>
    <w:multiLevelType w:val="hybridMultilevel"/>
    <w:tmpl w:val="F5905EFA"/>
    <w:lvl w:ilvl="0" w:tplc="6F72C33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7"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8" w15:restartNumberingAfterBreak="0">
    <w:nsid w:val="64FF635C"/>
    <w:multiLevelType w:val="hybridMultilevel"/>
    <w:tmpl w:val="2C16A1A8"/>
    <w:lvl w:ilvl="0" w:tplc="9A286246">
      <w:start w:val="12"/>
      <w:numFmt w:val="decimal"/>
      <w:lvlText w:val="%1."/>
      <w:lvlJc w:val="left"/>
      <w:pPr>
        <w:ind w:left="51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50"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1" w15:restartNumberingAfterBreak="0">
    <w:nsid w:val="6817169D"/>
    <w:multiLevelType w:val="hybridMultilevel"/>
    <w:tmpl w:val="C80034D0"/>
    <w:lvl w:ilvl="0" w:tplc="5C0E0AC0">
      <w:start w:val="1"/>
      <w:numFmt w:val="decimal"/>
      <w:lvlText w:val="%1)"/>
      <w:lvlJc w:val="left"/>
      <w:pPr>
        <w:ind w:left="786" w:hanging="360"/>
      </w:pPr>
      <w:rPr>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2" w15:restartNumberingAfterBreak="0">
    <w:nsid w:val="6A3371B6"/>
    <w:multiLevelType w:val="hybridMultilevel"/>
    <w:tmpl w:val="99246866"/>
    <w:lvl w:ilvl="0" w:tplc="D396A6E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A3D7158"/>
    <w:multiLevelType w:val="hybridMultilevel"/>
    <w:tmpl w:val="0CF0C1B8"/>
    <w:lvl w:ilvl="0" w:tplc="C3BEF83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B043870"/>
    <w:multiLevelType w:val="hybridMultilevel"/>
    <w:tmpl w:val="B5A27A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38B7D78"/>
    <w:multiLevelType w:val="hybridMultilevel"/>
    <w:tmpl w:val="2BA60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B332995"/>
    <w:multiLevelType w:val="hybridMultilevel"/>
    <w:tmpl w:val="386E35D6"/>
    <w:lvl w:ilvl="0" w:tplc="B6E29052">
      <w:numFmt w:val="bullet"/>
      <w:lvlText w:val="-"/>
      <w:lvlJc w:val="left"/>
      <w:pPr>
        <w:ind w:left="720" w:hanging="360"/>
      </w:pPr>
      <w:rPr>
        <w:rFonts w:ascii="inherit" w:eastAsia="Times New Roman" w:hAnsi="inheri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BBF26E2"/>
    <w:multiLevelType w:val="hybridMultilevel"/>
    <w:tmpl w:val="DB3887D8"/>
    <w:lvl w:ilvl="0" w:tplc="D1AC6666">
      <w:start w:val="17"/>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77739292">
    <w:abstractNumId w:val="8"/>
  </w:num>
  <w:num w:numId="2" w16cid:durableId="770978596">
    <w:abstractNumId w:val="0"/>
  </w:num>
  <w:num w:numId="3" w16cid:durableId="1655450146">
    <w:abstractNumId w:val="11"/>
  </w:num>
  <w:num w:numId="4" w16cid:durableId="901016817">
    <w:abstractNumId w:val="38"/>
  </w:num>
  <w:num w:numId="5" w16cid:durableId="2140754530">
    <w:abstractNumId w:val="47"/>
  </w:num>
  <w:num w:numId="6" w16cid:durableId="1671562591">
    <w:abstractNumId w:val="41"/>
  </w:num>
  <w:num w:numId="7" w16cid:durableId="494224932">
    <w:abstractNumId w:val="20"/>
  </w:num>
  <w:num w:numId="8" w16cid:durableId="1749420007">
    <w:abstractNumId w:val="27"/>
    <w:lvlOverride w:ilvl="0">
      <w:startOverride w:val="1"/>
    </w:lvlOverride>
    <w:lvlOverride w:ilvl="1"/>
    <w:lvlOverride w:ilvl="2"/>
    <w:lvlOverride w:ilvl="3"/>
    <w:lvlOverride w:ilvl="4"/>
    <w:lvlOverride w:ilvl="5"/>
    <w:lvlOverride w:ilvl="6"/>
    <w:lvlOverride w:ilvl="7"/>
    <w:lvlOverride w:ilvl="8"/>
  </w:num>
  <w:num w:numId="9" w16cid:durableId="1604529335">
    <w:abstractNumId w:val="40"/>
  </w:num>
  <w:num w:numId="10" w16cid:durableId="1043288576">
    <w:abstractNumId w:val="57"/>
  </w:num>
  <w:num w:numId="11" w16cid:durableId="1713993819">
    <w:abstractNumId w:val="35"/>
  </w:num>
  <w:num w:numId="12" w16cid:durableId="1934167012">
    <w:abstractNumId w:val="2"/>
  </w:num>
  <w:num w:numId="13" w16cid:durableId="1945309467">
    <w:abstractNumId w:val="25"/>
  </w:num>
  <w:num w:numId="14" w16cid:durableId="1165439350">
    <w:abstractNumId w:val="16"/>
  </w:num>
  <w:num w:numId="15" w16cid:durableId="149639437">
    <w:abstractNumId w:val="54"/>
  </w:num>
  <w:num w:numId="16" w16cid:durableId="1920823113">
    <w:abstractNumId w:val="17"/>
  </w:num>
  <w:num w:numId="17" w16cid:durableId="2029212760">
    <w:abstractNumId w:val="13"/>
  </w:num>
  <w:num w:numId="18" w16cid:durableId="650986600">
    <w:abstractNumId w:val="19"/>
  </w:num>
  <w:num w:numId="19" w16cid:durableId="80109432">
    <w:abstractNumId w:val="28"/>
  </w:num>
  <w:num w:numId="20" w16cid:durableId="1926257206">
    <w:abstractNumId w:val="23"/>
  </w:num>
  <w:num w:numId="21" w16cid:durableId="1360275166">
    <w:abstractNumId w:val="24"/>
  </w:num>
  <w:num w:numId="22" w16cid:durableId="534930948">
    <w:abstractNumId w:val="55"/>
  </w:num>
  <w:num w:numId="23" w16cid:durableId="1002049285">
    <w:abstractNumId w:val="43"/>
  </w:num>
  <w:num w:numId="24" w16cid:durableId="1783069190">
    <w:abstractNumId w:val="21"/>
  </w:num>
  <w:num w:numId="25" w16cid:durableId="1700205589">
    <w:abstractNumId w:val="48"/>
  </w:num>
  <w:num w:numId="26" w16cid:durableId="1404060290">
    <w:abstractNumId w:val="45"/>
  </w:num>
  <w:num w:numId="27" w16cid:durableId="1899120949">
    <w:abstractNumId w:val="18"/>
  </w:num>
  <w:num w:numId="28" w16cid:durableId="1360273347">
    <w:abstractNumId w:val="12"/>
  </w:num>
  <w:num w:numId="29" w16cid:durableId="1288658621">
    <w:abstractNumId w:val="26"/>
  </w:num>
  <w:num w:numId="30" w16cid:durableId="221327498">
    <w:abstractNumId w:val="50"/>
  </w:num>
  <w:num w:numId="31" w16cid:durableId="1340502493">
    <w:abstractNumId w:val="32"/>
  </w:num>
  <w:num w:numId="32" w16cid:durableId="1110659401">
    <w:abstractNumId w:val="39"/>
  </w:num>
  <w:num w:numId="33" w16cid:durableId="10181918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2743770">
    <w:abstractNumId w:val="1"/>
  </w:num>
  <w:num w:numId="35" w16cid:durableId="379288074">
    <w:abstractNumId w:val="52"/>
  </w:num>
  <w:num w:numId="36" w16cid:durableId="1179469010">
    <w:abstractNumId w:val="58"/>
  </w:num>
  <w:num w:numId="37" w16cid:durableId="1971665057">
    <w:abstractNumId w:val="29"/>
  </w:num>
  <w:num w:numId="38" w16cid:durableId="77139385">
    <w:abstractNumId w:val="56"/>
  </w:num>
  <w:num w:numId="39" w16cid:durableId="102775747">
    <w:abstractNumId w:val="9"/>
  </w:num>
  <w:num w:numId="40" w16cid:durableId="2020427667">
    <w:abstractNumId w:val="14"/>
  </w:num>
  <w:num w:numId="41" w16cid:durableId="347758118">
    <w:abstractNumId w:val="42"/>
  </w:num>
  <w:num w:numId="42" w16cid:durableId="1410149968">
    <w:abstractNumId w:val="36"/>
  </w:num>
  <w:num w:numId="43" w16cid:durableId="1797524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0722981">
    <w:abstractNumId w:val="15"/>
  </w:num>
  <w:num w:numId="45" w16cid:durableId="1464420516">
    <w:abstractNumId w:val="49"/>
  </w:num>
  <w:num w:numId="46" w16cid:durableId="1312128564">
    <w:abstractNumId w:val="31"/>
  </w:num>
  <w:num w:numId="47" w16cid:durableId="1145898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49807">
    <w:abstractNumId w:val="59"/>
  </w:num>
  <w:num w:numId="49" w16cid:durableId="1056468206">
    <w:abstractNumId w:val="53"/>
  </w:num>
  <w:num w:numId="50" w16cid:durableId="762190466">
    <w:abstractNumId w:val="10"/>
  </w:num>
  <w:num w:numId="51" w16cid:durableId="1827281513">
    <w:abstractNumId w:val="51"/>
  </w:num>
  <w:num w:numId="52" w16cid:durableId="274292295">
    <w:abstractNumId w:val="22"/>
  </w:num>
  <w:num w:numId="53" w16cid:durableId="18691103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28"/>
    <w:rsid w:val="000003A8"/>
    <w:rsid w:val="00000454"/>
    <w:rsid w:val="000004E0"/>
    <w:rsid w:val="000005EC"/>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5FF8"/>
    <w:rsid w:val="00006027"/>
    <w:rsid w:val="00006140"/>
    <w:rsid w:val="000061D3"/>
    <w:rsid w:val="000063B5"/>
    <w:rsid w:val="00006517"/>
    <w:rsid w:val="00006A6F"/>
    <w:rsid w:val="00006BA2"/>
    <w:rsid w:val="00007087"/>
    <w:rsid w:val="00007144"/>
    <w:rsid w:val="00007914"/>
    <w:rsid w:val="00007D48"/>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BAD"/>
    <w:rsid w:val="00011E33"/>
    <w:rsid w:val="00011E93"/>
    <w:rsid w:val="00011F02"/>
    <w:rsid w:val="00011F09"/>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1D3"/>
    <w:rsid w:val="000173FA"/>
    <w:rsid w:val="00017474"/>
    <w:rsid w:val="000174F6"/>
    <w:rsid w:val="00017568"/>
    <w:rsid w:val="000176B3"/>
    <w:rsid w:val="00017843"/>
    <w:rsid w:val="00017B58"/>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83B"/>
    <w:rsid w:val="00022C0C"/>
    <w:rsid w:val="00022C50"/>
    <w:rsid w:val="000231D4"/>
    <w:rsid w:val="000235BB"/>
    <w:rsid w:val="000235F6"/>
    <w:rsid w:val="00023701"/>
    <w:rsid w:val="00023703"/>
    <w:rsid w:val="000238A4"/>
    <w:rsid w:val="000239D3"/>
    <w:rsid w:val="00023A6A"/>
    <w:rsid w:val="00023B5D"/>
    <w:rsid w:val="00023D2F"/>
    <w:rsid w:val="0002405B"/>
    <w:rsid w:val="000241D3"/>
    <w:rsid w:val="000242D6"/>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DF"/>
    <w:rsid w:val="00034AE8"/>
    <w:rsid w:val="00034CDF"/>
    <w:rsid w:val="00034D7D"/>
    <w:rsid w:val="00034F24"/>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3A4"/>
    <w:rsid w:val="00047413"/>
    <w:rsid w:val="000475C5"/>
    <w:rsid w:val="00047BD8"/>
    <w:rsid w:val="000500C5"/>
    <w:rsid w:val="00050391"/>
    <w:rsid w:val="00050467"/>
    <w:rsid w:val="00050666"/>
    <w:rsid w:val="000506D2"/>
    <w:rsid w:val="00050925"/>
    <w:rsid w:val="000509A3"/>
    <w:rsid w:val="000509B9"/>
    <w:rsid w:val="00050C4F"/>
    <w:rsid w:val="00050E65"/>
    <w:rsid w:val="0005110D"/>
    <w:rsid w:val="00051265"/>
    <w:rsid w:val="000512BA"/>
    <w:rsid w:val="00051931"/>
    <w:rsid w:val="00051B65"/>
    <w:rsid w:val="00051D24"/>
    <w:rsid w:val="00051D3B"/>
    <w:rsid w:val="00052731"/>
    <w:rsid w:val="000528CA"/>
    <w:rsid w:val="00052BAD"/>
    <w:rsid w:val="00052F06"/>
    <w:rsid w:val="00052F6C"/>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6A"/>
    <w:rsid w:val="00055CB2"/>
    <w:rsid w:val="00055E56"/>
    <w:rsid w:val="00055F32"/>
    <w:rsid w:val="0005618C"/>
    <w:rsid w:val="000565AE"/>
    <w:rsid w:val="000566DA"/>
    <w:rsid w:val="00056948"/>
    <w:rsid w:val="00056B27"/>
    <w:rsid w:val="00056C81"/>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1F"/>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1F8B"/>
    <w:rsid w:val="00082194"/>
    <w:rsid w:val="000821E0"/>
    <w:rsid w:val="000821E1"/>
    <w:rsid w:val="00082213"/>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179"/>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6FCC"/>
    <w:rsid w:val="00087727"/>
    <w:rsid w:val="0008790A"/>
    <w:rsid w:val="00087995"/>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DDF"/>
    <w:rsid w:val="00092E2A"/>
    <w:rsid w:val="00092E4A"/>
    <w:rsid w:val="00093194"/>
    <w:rsid w:val="0009355B"/>
    <w:rsid w:val="00093580"/>
    <w:rsid w:val="000937A5"/>
    <w:rsid w:val="000937B1"/>
    <w:rsid w:val="00093840"/>
    <w:rsid w:val="00093910"/>
    <w:rsid w:val="00093B79"/>
    <w:rsid w:val="00093B9B"/>
    <w:rsid w:val="00093C00"/>
    <w:rsid w:val="00093D5E"/>
    <w:rsid w:val="00093DA4"/>
    <w:rsid w:val="00093DBA"/>
    <w:rsid w:val="00093DE6"/>
    <w:rsid w:val="000940E2"/>
    <w:rsid w:val="00094D59"/>
    <w:rsid w:val="00094DAF"/>
    <w:rsid w:val="00094E84"/>
    <w:rsid w:val="00094F09"/>
    <w:rsid w:val="00094F59"/>
    <w:rsid w:val="00094F62"/>
    <w:rsid w:val="0009504E"/>
    <w:rsid w:val="000952DF"/>
    <w:rsid w:val="000953C4"/>
    <w:rsid w:val="0009593B"/>
    <w:rsid w:val="00095D6B"/>
    <w:rsid w:val="00096041"/>
    <w:rsid w:val="000961BC"/>
    <w:rsid w:val="00096409"/>
    <w:rsid w:val="000965EB"/>
    <w:rsid w:val="0009687D"/>
    <w:rsid w:val="0009695D"/>
    <w:rsid w:val="00096B2B"/>
    <w:rsid w:val="00096C38"/>
    <w:rsid w:val="00096D16"/>
    <w:rsid w:val="00096FF7"/>
    <w:rsid w:val="000971BA"/>
    <w:rsid w:val="00097267"/>
    <w:rsid w:val="0009737D"/>
    <w:rsid w:val="0009791B"/>
    <w:rsid w:val="00097932"/>
    <w:rsid w:val="00097AA8"/>
    <w:rsid w:val="00097C1B"/>
    <w:rsid w:val="00097D44"/>
    <w:rsid w:val="000A0080"/>
    <w:rsid w:val="000A00AA"/>
    <w:rsid w:val="000A01D5"/>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1C7"/>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5EF7"/>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A27"/>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1F8E"/>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52D"/>
    <w:rsid w:val="000D571E"/>
    <w:rsid w:val="000D5781"/>
    <w:rsid w:val="000D5E1A"/>
    <w:rsid w:val="000D6353"/>
    <w:rsid w:val="000D63B6"/>
    <w:rsid w:val="000D6658"/>
    <w:rsid w:val="000D6784"/>
    <w:rsid w:val="000D67C6"/>
    <w:rsid w:val="000D68C9"/>
    <w:rsid w:val="000D6BB6"/>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A0C"/>
    <w:rsid w:val="000E0C1C"/>
    <w:rsid w:val="000E0E23"/>
    <w:rsid w:val="000E0EAC"/>
    <w:rsid w:val="000E0F43"/>
    <w:rsid w:val="000E1086"/>
    <w:rsid w:val="000E1190"/>
    <w:rsid w:val="000E11ED"/>
    <w:rsid w:val="000E1226"/>
    <w:rsid w:val="000E123A"/>
    <w:rsid w:val="000E12C6"/>
    <w:rsid w:val="000E13A2"/>
    <w:rsid w:val="000E14FC"/>
    <w:rsid w:val="000E186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020"/>
    <w:rsid w:val="000E4130"/>
    <w:rsid w:val="000E46CD"/>
    <w:rsid w:val="000E4908"/>
    <w:rsid w:val="000E494C"/>
    <w:rsid w:val="000E4CC9"/>
    <w:rsid w:val="000E50F6"/>
    <w:rsid w:val="000E51B5"/>
    <w:rsid w:val="000E52A1"/>
    <w:rsid w:val="000E5369"/>
    <w:rsid w:val="000E550E"/>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9D7"/>
    <w:rsid w:val="000F0A73"/>
    <w:rsid w:val="000F0B59"/>
    <w:rsid w:val="000F0B5C"/>
    <w:rsid w:val="000F0C40"/>
    <w:rsid w:val="000F103F"/>
    <w:rsid w:val="000F113E"/>
    <w:rsid w:val="000F1192"/>
    <w:rsid w:val="000F1418"/>
    <w:rsid w:val="000F1440"/>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426"/>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B22"/>
    <w:rsid w:val="000F4D4C"/>
    <w:rsid w:val="000F4D9E"/>
    <w:rsid w:val="000F4F1F"/>
    <w:rsid w:val="000F500A"/>
    <w:rsid w:val="000F522F"/>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07C"/>
    <w:rsid w:val="000F712F"/>
    <w:rsid w:val="000F7540"/>
    <w:rsid w:val="000F7565"/>
    <w:rsid w:val="000F774F"/>
    <w:rsid w:val="000F77CD"/>
    <w:rsid w:val="000F7BDB"/>
    <w:rsid w:val="000F7C79"/>
    <w:rsid w:val="001002DF"/>
    <w:rsid w:val="00100354"/>
    <w:rsid w:val="00100830"/>
    <w:rsid w:val="00100B47"/>
    <w:rsid w:val="00100C91"/>
    <w:rsid w:val="00100CB8"/>
    <w:rsid w:val="00100FB1"/>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4FE"/>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A5B"/>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5C"/>
    <w:rsid w:val="001129D3"/>
    <w:rsid w:val="00112DB4"/>
    <w:rsid w:val="00112F7A"/>
    <w:rsid w:val="001131BE"/>
    <w:rsid w:val="001133DC"/>
    <w:rsid w:val="00113491"/>
    <w:rsid w:val="001134F8"/>
    <w:rsid w:val="00113521"/>
    <w:rsid w:val="001135FC"/>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95E"/>
    <w:rsid w:val="00117E92"/>
    <w:rsid w:val="00117F8E"/>
    <w:rsid w:val="0012006B"/>
    <w:rsid w:val="00120194"/>
    <w:rsid w:val="0012021D"/>
    <w:rsid w:val="0012022C"/>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A3F"/>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C9"/>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8D6"/>
    <w:rsid w:val="00133921"/>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79E"/>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68"/>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54"/>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8F1"/>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7B6"/>
    <w:rsid w:val="0016384B"/>
    <w:rsid w:val="0016392B"/>
    <w:rsid w:val="00163ABB"/>
    <w:rsid w:val="00163C83"/>
    <w:rsid w:val="00163DB1"/>
    <w:rsid w:val="001643B9"/>
    <w:rsid w:val="001643E8"/>
    <w:rsid w:val="0016445F"/>
    <w:rsid w:val="00164491"/>
    <w:rsid w:val="001646A2"/>
    <w:rsid w:val="00164745"/>
    <w:rsid w:val="001649E0"/>
    <w:rsid w:val="00164CD6"/>
    <w:rsid w:val="00164D85"/>
    <w:rsid w:val="00164DE2"/>
    <w:rsid w:val="001650E0"/>
    <w:rsid w:val="0016526A"/>
    <w:rsid w:val="00165501"/>
    <w:rsid w:val="00165502"/>
    <w:rsid w:val="0016559E"/>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687"/>
    <w:rsid w:val="0016780A"/>
    <w:rsid w:val="00167A8C"/>
    <w:rsid w:val="00167C5F"/>
    <w:rsid w:val="00167E01"/>
    <w:rsid w:val="00167FDF"/>
    <w:rsid w:val="00167FE6"/>
    <w:rsid w:val="001700A2"/>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3FD4"/>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DDD"/>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58"/>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B3B"/>
    <w:rsid w:val="001D0DD0"/>
    <w:rsid w:val="001D0EC3"/>
    <w:rsid w:val="001D0F18"/>
    <w:rsid w:val="001D1170"/>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CA"/>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8E6"/>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292"/>
    <w:rsid w:val="0020783C"/>
    <w:rsid w:val="00207877"/>
    <w:rsid w:val="00207B32"/>
    <w:rsid w:val="00207D0C"/>
    <w:rsid w:val="00207D9A"/>
    <w:rsid w:val="0021019E"/>
    <w:rsid w:val="002102B4"/>
    <w:rsid w:val="00210413"/>
    <w:rsid w:val="0021056D"/>
    <w:rsid w:val="00210701"/>
    <w:rsid w:val="00210777"/>
    <w:rsid w:val="002109C0"/>
    <w:rsid w:val="00210A57"/>
    <w:rsid w:val="00210CA2"/>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745"/>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AFC"/>
    <w:rsid w:val="00226C9F"/>
    <w:rsid w:val="00226DB0"/>
    <w:rsid w:val="00226E59"/>
    <w:rsid w:val="002270D6"/>
    <w:rsid w:val="00227250"/>
    <w:rsid w:val="00227497"/>
    <w:rsid w:val="0022751F"/>
    <w:rsid w:val="00227602"/>
    <w:rsid w:val="002276C5"/>
    <w:rsid w:val="002279B4"/>
    <w:rsid w:val="00227D2D"/>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236"/>
    <w:rsid w:val="0023226D"/>
    <w:rsid w:val="00232344"/>
    <w:rsid w:val="002323D0"/>
    <w:rsid w:val="00232525"/>
    <w:rsid w:val="00232547"/>
    <w:rsid w:val="00232806"/>
    <w:rsid w:val="00232D3F"/>
    <w:rsid w:val="00233344"/>
    <w:rsid w:val="0023356F"/>
    <w:rsid w:val="002335F4"/>
    <w:rsid w:val="00233625"/>
    <w:rsid w:val="002338C5"/>
    <w:rsid w:val="00233962"/>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270E"/>
    <w:rsid w:val="00242C6A"/>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C8B"/>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8A7"/>
    <w:rsid w:val="00251A10"/>
    <w:rsid w:val="00251D8A"/>
    <w:rsid w:val="00251E1C"/>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44"/>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B1"/>
    <w:rsid w:val="002658C6"/>
    <w:rsid w:val="00265B1E"/>
    <w:rsid w:val="00265C27"/>
    <w:rsid w:val="00265FCC"/>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24D"/>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B5"/>
    <w:rsid w:val="00277B03"/>
    <w:rsid w:val="00277B48"/>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391"/>
    <w:rsid w:val="0028441D"/>
    <w:rsid w:val="00284532"/>
    <w:rsid w:val="002846E9"/>
    <w:rsid w:val="002846ED"/>
    <w:rsid w:val="00284F72"/>
    <w:rsid w:val="0028508E"/>
    <w:rsid w:val="0028533F"/>
    <w:rsid w:val="00285381"/>
    <w:rsid w:val="002853AF"/>
    <w:rsid w:val="002854C4"/>
    <w:rsid w:val="00285571"/>
    <w:rsid w:val="002855ED"/>
    <w:rsid w:val="002857E7"/>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47D"/>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23F"/>
    <w:rsid w:val="0029539D"/>
    <w:rsid w:val="002954EA"/>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1A7"/>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5AD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08A2"/>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9C3"/>
    <w:rsid w:val="002B3A56"/>
    <w:rsid w:val="002B3A59"/>
    <w:rsid w:val="002B3BFB"/>
    <w:rsid w:val="002B410A"/>
    <w:rsid w:val="002B4162"/>
    <w:rsid w:val="002B439B"/>
    <w:rsid w:val="002B4777"/>
    <w:rsid w:val="002B4A85"/>
    <w:rsid w:val="002B4B0F"/>
    <w:rsid w:val="002B4BC7"/>
    <w:rsid w:val="002B4BF3"/>
    <w:rsid w:val="002B4C9A"/>
    <w:rsid w:val="002B4D7D"/>
    <w:rsid w:val="002B4DA9"/>
    <w:rsid w:val="002B52A5"/>
    <w:rsid w:val="002B56A2"/>
    <w:rsid w:val="002B56D4"/>
    <w:rsid w:val="002B57D4"/>
    <w:rsid w:val="002B586F"/>
    <w:rsid w:val="002B5A97"/>
    <w:rsid w:val="002B5C2F"/>
    <w:rsid w:val="002B5E13"/>
    <w:rsid w:val="002B5EB7"/>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46E"/>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B04"/>
    <w:rsid w:val="002D1BB6"/>
    <w:rsid w:val="002D1D64"/>
    <w:rsid w:val="002D1DB5"/>
    <w:rsid w:val="002D1EDB"/>
    <w:rsid w:val="002D1F70"/>
    <w:rsid w:val="002D1F7E"/>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630"/>
    <w:rsid w:val="002D3B41"/>
    <w:rsid w:val="002D3B59"/>
    <w:rsid w:val="002D3C4E"/>
    <w:rsid w:val="002D3D28"/>
    <w:rsid w:val="002D3F48"/>
    <w:rsid w:val="002D3FF0"/>
    <w:rsid w:val="002D41B5"/>
    <w:rsid w:val="002D423D"/>
    <w:rsid w:val="002D4443"/>
    <w:rsid w:val="002D4ABE"/>
    <w:rsid w:val="002D4EE4"/>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36"/>
    <w:rsid w:val="002E1846"/>
    <w:rsid w:val="002E1864"/>
    <w:rsid w:val="002E187D"/>
    <w:rsid w:val="002E191B"/>
    <w:rsid w:val="002E1ACE"/>
    <w:rsid w:val="002E1CAC"/>
    <w:rsid w:val="002E1D2C"/>
    <w:rsid w:val="002E1D85"/>
    <w:rsid w:val="002E1F96"/>
    <w:rsid w:val="002E1FEE"/>
    <w:rsid w:val="002E2194"/>
    <w:rsid w:val="002E23E8"/>
    <w:rsid w:val="002E246A"/>
    <w:rsid w:val="002E2635"/>
    <w:rsid w:val="002E27A3"/>
    <w:rsid w:val="002E2A50"/>
    <w:rsid w:val="002E2ABB"/>
    <w:rsid w:val="002E2B38"/>
    <w:rsid w:val="002E2C36"/>
    <w:rsid w:val="002E2DA6"/>
    <w:rsid w:val="002E2EC9"/>
    <w:rsid w:val="002E3003"/>
    <w:rsid w:val="002E31DA"/>
    <w:rsid w:val="002E3348"/>
    <w:rsid w:val="002E340F"/>
    <w:rsid w:val="002E359F"/>
    <w:rsid w:val="002E35D2"/>
    <w:rsid w:val="002E368F"/>
    <w:rsid w:val="002E37BE"/>
    <w:rsid w:val="002E38BF"/>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2FF"/>
    <w:rsid w:val="003003D8"/>
    <w:rsid w:val="003005B6"/>
    <w:rsid w:val="003008A1"/>
    <w:rsid w:val="003008E3"/>
    <w:rsid w:val="00300FCB"/>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AC6"/>
    <w:rsid w:val="00303B41"/>
    <w:rsid w:val="00303BB4"/>
    <w:rsid w:val="00303CE1"/>
    <w:rsid w:val="00303E80"/>
    <w:rsid w:val="00303E98"/>
    <w:rsid w:val="00303F70"/>
    <w:rsid w:val="00303F7F"/>
    <w:rsid w:val="00303FA8"/>
    <w:rsid w:val="0030408A"/>
    <w:rsid w:val="00304105"/>
    <w:rsid w:val="00304121"/>
    <w:rsid w:val="0030451D"/>
    <w:rsid w:val="0030464C"/>
    <w:rsid w:val="003049C5"/>
    <w:rsid w:val="00304E96"/>
    <w:rsid w:val="00304F0B"/>
    <w:rsid w:val="00305096"/>
    <w:rsid w:val="00305127"/>
    <w:rsid w:val="003058F2"/>
    <w:rsid w:val="003059C1"/>
    <w:rsid w:val="00305CE5"/>
    <w:rsid w:val="00305D4C"/>
    <w:rsid w:val="00305F08"/>
    <w:rsid w:val="003060B4"/>
    <w:rsid w:val="00306116"/>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64"/>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4CD"/>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6F41"/>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27"/>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6EC"/>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5AB"/>
    <w:rsid w:val="0034170C"/>
    <w:rsid w:val="00341982"/>
    <w:rsid w:val="00341A65"/>
    <w:rsid w:val="00341B18"/>
    <w:rsid w:val="00341B57"/>
    <w:rsid w:val="00341BF0"/>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A62"/>
    <w:rsid w:val="00346BC3"/>
    <w:rsid w:val="00346D18"/>
    <w:rsid w:val="00346D70"/>
    <w:rsid w:val="0034709A"/>
    <w:rsid w:val="0034727A"/>
    <w:rsid w:val="00347785"/>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42D"/>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1A"/>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660"/>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9A"/>
    <w:rsid w:val="003744AD"/>
    <w:rsid w:val="00374741"/>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389"/>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97"/>
    <w:rsid w:val="003906AA"/>
    <w:rsid w:val="003906CC"/>
    <w:rsid w:val="00390817"/>
    <w:rsid w:val="00390AA8"/>
    <w:rsid w:val="00390CE1"/>
    <w:rsid w:val="00390F1A"/>
    <w:rsid w:val="00390FCF"/>
    <w:rsid w:val="003913C3"/>
    <w:rsid w:val="0039156C"/>
    <w:rsid w:val="00391694"/>
    <w:rsid w:val="003918C8"/>
    <w:rsid w:val="00391B99"/>
    <w:rsid w:val="00391BD0"/>
    <w:rsid w:val="00391CE4"/>
    <w:rsid w:val="00391D06"/>
    <w:rsid w:val="00391D93"/>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0"/>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A45"/>
    <w:rsid w:val="003A4CDD"/>
    <w:rsid w:val="003A4CF4"/>
    <w:rsid w:val="003A4F3F"/>
    <w:rsid w:val="003A4F8D"/>
    <w:rsid w:val="003A51B3"/>
    <w:rsid w:val="003A51DE"/>
    <w:rsid w:val="003A5243"/>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BE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495"/>
    <w:rsid w:val="003B5A0B"/>
    <w:rsid w:val="003B5E02"/>
    <w:rsid w:val="003B5E93"/>
    <w:rsid w:val="003B61BC"/>
    <w:rsid w:val="003B6389"/>
    <w:rsid w:val="003B66F7"/>
    <w:rsid w:val="003B6891"/>
    <w:rsid w:val="003B6B28"/>
    <w:rsid w:val="003B6B37"/>
    <w:rsid w:val="003B6D00"/>
    <w:rsid w:val="003B6FBD"/>
    <w:rsid w:val="003B70F9"/>
    <w:rsid w:val="003B71D5"/>
    <w:rsid w:val="003B74B2"/>
    <w:rsid w:val="003B769B"/>
    <w:rsid w:val="003B76BF"/>
    <w:rsid w:val="003B7877"/>
    <w:rsid w:val="003B7A1D"/>
    <w:rsid w:val="003B7DB7"/>
    <w:rsid w:val="003B7F0B"/>
    <w:rsid w:val="003B7F1F"/>
    <w:rsid w:val="003C0148"/>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181"/>
    <w:rsid w:val="003C739B"/>
    <w:rsid w:val="003C7419"/>
    <w:rsid w:val="003C75A0"/>
    <w:rsid w:val="003C7735"/>
    <w:rsid w:val="003C7750"/>
    <w:rsid w:val="003C7F2E"/>
    <w:rsid w:val="003D0002"/>
    <w:rsid w:val="003D0246"/>
    <w:rsid w:val="003D0454"/>
    <w:rsid w:val="003D0588"/>
    <w:rsid w:val="003D0628"/>
    <w:rsid w:val="003D0C3C"/>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096"/>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B2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10A"/>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2EE8"/>
    <w:rsid w:val="003F3122"/>
    <w:rsid w:val="003F346A"/>
    <w:rsid w:val="003F370A"/>
    <w:rsid w:val="003F3D3F"/>
    <w:rsid w:val="003F3DBD"/>
    <w:rsid w:val="003F3E5C"/>
    <w:rsid w:val="003F3E94"/>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2B"/>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3C7"/>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EA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39"/>
    <w:rsid w:val="0041674A"/>
    <w:rsid w:val="0041690C"/>
    <w:rsid w:val="00416B1B"/>
    <w:rsid w:val="00417115"/>
    <w:rsid w:val="00417486"/>
    <w:rsid w:val="004177A9"/>
    <w:rsid w:val="004179A1"/>
    <w:rsid w:val="004179F5"/>
    <w:rsid w:val="00417B24"/>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7EE"/>
    <w:rsid w:val="00422A82"/>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C3F"/>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0C"/>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29"/>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3BD"/>
    <w:rsid w:val="00435564"/>
    <w:rsid w:val="0043581F"/>
    <w:rsid w:val="00435B86"/>
    <w:rsid w:val="00435BB3"/>
    <w:rsid w:val="00435C38"/>
    <w:rsid w:val="00436076"/>
    <w:rsid w:val="00436159"/>
    <w:rsid w:val="00436207"/>
    <w:rsid w:val="004362B2"/>
    <w:rsid w:val="0043649B"/>
    <w:rsid w:val="00436713"/>
    <w:rsid w:val="0043696F"/>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4F7"/>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3D"/>
    <w:rsid w:val="00461783"/>
    <w:rsid w:val="004619D1"/>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443"/>
    <w:rsid w:val="00464662"/>
    <w:rsid w:val="00464681"/>
    <w:rsid w:val="00464BCD"/>
    <w:rsid w:val="00464D2D"/>
    <w:rsid w:val="00464E06"/>
    <w:rsid w:val="00464F93"/>
    <w:rsid w:val="0046529E"/>
    <w:rsid w:val="0046534C"/>
    <w:rsid w:val="00465592"/>
    <w:rsid w:val="004656F3"/>
    <w:rsid w:val="004658AF"/>
    <w:rsid w:val="00465AB5"/>
    <w:rsid w:val="00465B6B"/>
    <w:rsid w:val="00465BB5"/>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1DC"/>
    <w:rsid w:val="0047231D"/>
    <w:rsid w:val="004724EF"/>
    <w:rsid w:val="004726A7"/>
    <w:rsid w:val="00472933"/>
    <w:rsid w:val="0047298A"/>
    <w:rsid w:val="00472998"/>
    <w:rsid w:val="00472D0C"/>
    <w:rsid w:val="0047305A"/>
    <w:rsid w:val="00473111"/>
    <w:rsid w:val="00473319"/>
    <w:rsid w:val="004734B8"/>
    <w:rsid w:val="004734E5"/>
    <w:rsid w:val="004734F1"/>
    <w:rsid w:val="004734FF"/>
    <w:rsid w:val="0047360B"/>
    <w:rsid w:val="00473820"/>
    <w:rsid w:val="004739B8"/>
    <w:rsid w:val="00473A5E"/>
    <w:rsid w:val="00473ADA"/>
    <w:rsid w:val="00473C79"/>
    <w:rsid w:val="00473FD6"/>
    <w:rsid w:val="0047408D"/>
    <w:rsid w:val="004741A2"/>
    <w:rsid w:val="00474455"/>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6D5"/>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0F9"/>
    <w:rsid w:val="0048113C"/>
    <w:rsid w:val="00481173"/>
    <w:rsid w:val="0048125F"/>
    <w:rsid w:val="0048171D"/>
    <w:rsid w:val="00481904"/>
    <w:rsid w:val="004819FD"/>
    <w:rsid w:val="00481A2F"/>
    <w:rsid w:val="00481B65"/>
    <w:rsid w:val="00481D43"/>
    <w:rsid w:val="00481DCE"/>
    <w:rsid w:val="00481DE5"/>
    <w:rsid w:val="00482000"/>
    <w:rsid w:val="00482002"/>
    <w:rsid w:val="00482117"/>
    <w:rsid w:val="004821DE"/>
    <w:rsid w:val="00482270"/>
    <w:rsid w:val="00482302"/>
    <w:rsid w:val="00482355"/>
    <w:rsid w:val="0048245E"/>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25"/>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BA"/>
    <w:rsid w:val="004855FA"/>
    <w:rsid w:val="0048576C"/>
    <w:rsid w:val="0048596C"/>
    <w:rsid w:val="00485A45"/>
    <w:rsid w:val="00485A87"/>
    <w:rsid w:val="00485BEA"/>
    <w:rsid w:val="00485C38"/>
    <w:rsid w:val="00485D85"/>
    <w:rsid w:val="00485D9E"/>
    <w:rsid w:val="00485DB2"/>
    <w:rsid w:val="00485FB3"/>
    <w:rsid w:val="00486121"/>
    <w:rsid w:val="00486733"/>
    <w:rsid w:val="0048678A"/>
    <w:rsid w:val="00486890"/>
    <w:rsid w:val="00486A18"/>
    <w:rsid w:val="00486A54"/>
    <w:rsid w:val="00486FA7"/>
    <w:rsid w:val="00487613"/>
    <w:rsid w:val="004878C4"/>
    <w:rsid w:val="0048791A"/>
    <w:rsid w:val="00487A61"/>
    <w:rsid w:val="00487AE3"/>
    <w:rsid w:val="00487B8D"/>
    <w:rsid w:val="00487F96"/>
    <w:rsid w:val="0049004D"/>
    <w:rsid w:val="0049034A"/>
    <w:rsid w:val="004903DF"/>
    <w:rsid w:val="0049043E"/>
    <w:rsid w:val="00490717"/>
    <w:rsid w:val="00490B1D"/>
    <w:rsid w:val="0049134C"/>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1C"/>
    <w:rsid w:val="004953CB"/>
    <w:rsid w:val="004955E8"/>
    <w:rsid w:val="00495810"/>
    <w:rsid w:val="00495C44"/>
    <w:rsid w:val="00495CC7"/>
    <w:rsid w:val="00495EE5"/>
    <w:rsid w:val="00495FDA"/>
    <w:rsid w:val="00496007"/>
    <w:rsid w:val="0049606D"/>
    <w:rsid w:val="004960D8"/>
    <w:rsid w:val="00496109"/>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BE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0E6"/>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2FB9"/>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72B"/>
    <w:rsid w:val="004B7998"/>
    <w:rsid w:val="004B7BD3"/>
    <w:rsid w:val="004B7CFB"/>
    <w:rsid w:val="004B7DC0"/>
    <w:rsid w:val="004C012F"/>
    <w:rsid w:val="004C0181"/>
    <w:rsid w:val="004C03D6"/>
    <w:rsid w:val="004C04C0"/>
    <w:rsid w:val="004C066F"/>
    <w:rsid w:val="004C083E"/>
    <w:rsid w:val="004C0A10"/>
    <w:rsid w:val="004C0A39"/>
    <w:rsid w:val="004C0AD8"/>
    <w:rsid w:val="004C0F19"/>
    <w:rsid w:val="004C0FBF"/>
    <w:rsid w:val="004C101C"/>
    <w:rsid w:val="004C107D"/>
    <w:rsid w:val="004C11E0"/>
    <w:rsid w:val="004C1226"/>
    <w:rsid w:val="004C1650"/>
    <w:rsid w:val="004C1757"/>
    <w:rsid w:val="004C1CDC"/>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5ED"/>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C67"/>
    <w:rsid w:val="004D5ED4"/>
    <w:rsid w:val="004D5F46"/>
    <w:rsid w:val="004D605B"/>
    <w:rsid w:val="004D606E"/>
    <w:rsid w:val="004D65C6"/>
    <w:rsid w:val="004D677E"/>
    <w:rsid w:val="004D6A40"/>
    <w:rsid w:val="004D6BBE"/>
    <w:rsid w:val="004D6D27"/>
    <w:rsid w:val="004D6FBD"/>
    <w:rsid w:val="004D7451"/>
    <w:rsid w:val="004D7479"/>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379"/>
    <w:rsid w:val="004E1544"/>
    <w:rsid w:val="004E165F"/>
    <w:rsid w:val="004E16A7"/>
    <w:rsid w:val="004E192E"/>
    <w:rsid w:val="004E1977"/>
    <w:rsid w:val="004E19D5"/>
    <w:rsid w:val="004E214A"/>
    <w:rsid w:val="004E22A0"/>
    <w:rsid w:val="004E2495"/>
    <w:rsid w:val="004E24B0"/>
    <w:rsid w:val="004E27CE"/>
    <w:rsid w:val="004E28E5"/>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6CB"/>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D4"/>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6C1"/>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427"/>
    <w:rsid w:val="00506522"/>
    <w:rsid w:val="005065B8"/>
    <w:rsid w:val="005065CC"/>
    <w:rsid w:val="00506737"/>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2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5F51"/>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C81"/>
    <w:rsid w:val="00521F92"/>
    <w:rsid w:val="00522003"/>
    <w:rsid w:val="00522015"/>
    <w:rsid w:val="005220BD"/>
    <w:rsid w:val="0052230D"/>
    <w:rsid w:val="0052234A"/>
    <w:rsid w:val="00522734"/>
    <w:rsid w:val="00522A4F"/>
    <w:rsid w:val="00522E85"/>
    <w:rsid w:val="00522FE1"/>
    <w:rsid w:val="005230B6"/>
    <w:rsid w:val="00523121"/>
    <w:rsid w:val="00523306"/>
    <w:rsid w:val="00523551"/>
    <w:rsid w:val="0052368A"/>
    <w:rsid w:val="005236E2"/>
    <w:rsid w:val="0052394E"/>
    <w:rsid w:val="00523B1C"/>
    <w:rsid w:val="00523C53"/>
    <w:rsid w:val="00523C9E"/>
    <w:rsid w:val="00523F86"/>
    <w:rsid w:val="00524134"/>
    <w:rsid w:val="00524231"/>
    <w:rsid w:val="00524482"/>
    <w:rsid w:val="0052474F"/>
    <w:rsid w:val="00524828"/>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573"/>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1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4BB"/>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C0B"/>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09"/>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9E3"/>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76D"/>
    <w:rsid w:val="00563940"/>
    <w:rsid w:val="00563993"/>
    <w:rsid w:val="00563B79"/>
    <w:rsid w:val="00563F1D"/>
    <w:rsid w:val="0056428B"/>
    <w:rsid w:val="00564424"/>
    <w:rsid w:val="00564428"/>
    <w:rsid w:val="00564523"/>
    <w:rsid w:val="0056469F"/>
    <w:rsid w:val="00564701"/>
    <w:rsid w:val="0056475A"/>
    <w:rsid w:val="00564838"/>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4E"/>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26"/>
    <w:rsid w:val="00580445"/>
    <w:rsid w:val="005807C6"/>
    <w:rsid w:val="00580BAB"/>
    <w:rsid w:val="00580BD6"/>
    <w:rsid w:val="00580D59"/>
    <w:rsid w:val="00580EED"/>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4F"/>
    <w:rsid w:val="0059039F"/>
    <w:rsid w:val="0059062B"/>
    <w:rsid w:val="00590824"/>
    <w:rsid w:val="00590B33"/>
    <w:rsid w:val="00590BA4"/>
    <w:rsid w:val="00590C1A"/>
    <w:rsid w:val="00590C4C"/>
    <w:rsid w:val="00590CF2"/>
    <w:rsid w:val="00590DE3"/>
    <w:rsid w:val="00590F8D"/>
    <w:rsid w:val="0059114B"/>
    <w:rsid w:val="0059117D"/>
    <w:rsid w:val="0059123C"/>
    <w:rsid w:val="005912B2"/>
    <w:rsid w:val="00591370"/>
    <w:rsid w:val="0059139C"/>
    <w:rsid w:val="005915E1"/>
    <w:rsid w:val="005918F8"/>
    <w:rsid w:val="00591B43"/>
    <w:rsid w:val="00591C50"/>
    <w:rsid w:val="00591D69"/>
    <w:rsid w:val="005920DC"/>
    <w:rsid w:val="005921F0"/>
    <w:rsid w:val="005922EE"/>
    <w:rsid w:val="005927E5"/>
    <w:rsid w:val="00592A1E"/>
    <w:rsid w:val="00592DE3"/>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33"/>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B9A"/>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28"/>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2F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6FD"/>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2FAF"/>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455"/>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AA0"/>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2F3A"/>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5D3"/>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E68"/>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2E66"/>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4B"/>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79B"/>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083"/>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05"/>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841"/>
    <w:rsid w:val="006449B5"/>
    <w:rsid w:val="00644B86"/>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BC2"/>
    <w:rsid w:val="00652E16"/>
    <w:rsid w:val="0065327B"/>
    <w:rsid w:val="00653324"/>
    <w:rsid w:val="006536D3"/>
    <w:rsid w:val="0065379F"/>
    <w:rsid w:val="0065387D"/>
    <w:rsid w:val="00653A76"/>
    <w:rsid w:val="00653A9E"/>
    <w:rsid w:val="00653BFC"/>
    <w:rsid w:val="00654537"/>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C75"/>
    <w:rsid w:val="00663E1B"/>
    <w:rsid w:val="00663F7E"/>
    <w:rsid w:val="006640CD"/>
    <w:rsid w:val="006642F1"/>
    <w:rsid w:val="00664352"/>
    <w:rsid w:val="0066472C"/>
    <w:rsid w:val="00664950"/>
    <w:rsid w:val="006649CA"/>
    <w:rsid w:val="00664A9C"/>
    <w:rsid w:val="00664AB8"/>
    <w:rsid w:val="00664AE3"/>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36E"/>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EED"/>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BD7"/>
    <w:rsid w:val="00694E4B"/>
    <w:rsid w:val="00694E55"/>
    <w:rsid w:val="006950E7"/>
    <w:rsid w:val="00695110"/>
    <w:rsid w:val="006951BF"/>
    <w:rsid w:val="00695241"/>
    <w:rsid w:val="00695500"/>
    <w:rsid w:val="00695667"/>
    <w:rsid w:val="006956EF"/>
    <w:rsid w:val="0069582D"/>
    <w:rsid w:val="00696078"/>
    <w:rsid w:val="0069607D"/>
    <w:rsid w:val="0069610A"/>
    <w:rsid w:val="006961FE"/>
    <w:rsid w:val="00696275"/>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8C7"/>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8CB"/>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4D"/>
    <w:rsid w:val="006B346F"/>
    <w:rsid w:val="006B3512"/>
    <w:rsid w:val="006B3626"/>
    <w:rsid w:val="006B3627"/>
    <w:rsid w:val="006B3654"/>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1A"/>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560"/>
    <w:rsid w:val="006D46D3"/>
    <w:rsid w:val="006D4CDD"/>
    <w:rsid w:val="006D4E39"/>
    <w:rsid w:val="006D4E8D"/>
    <w:rsid w:val="006D4F8C"/>
    <w:rsid w:val="006D5273"/>
    <w:rsid w:val="006D52F9"/>
    <w:rsid w:val="006D5541"/>
    <w:rsid w:val="006D55D2"/>
    <w:rsid w:val="006D58AA"/>
    <w:rsid w:val="006D58B3"/>
    <w:rsid w:val="006D5B42"/>
    <w:rsid w:val="006D5D9D"/>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1D7"/>
    <w:rsid w:val="006E0310"/>
    <w:rsid w:val="006E0445"/>
    <w:rsid w:val="006E04D3"/>
    <w:rsid w:val="006E05FC"/>
    <w:rsid w:val="006E0883"/>
    <w:rsid w:val="006E09A9"/>
    <w:rsid w:val="006E0BB8"/>
    <w:rsid w:val="006E0C52"/>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870"/>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ECE"/>
    <w:rsid w:val="00700F27"/>
    <w:rsid w:val="00700F72"/>
    <w:rsid w:val="00700FA0"/>
    <w:rsid w:val="00701035"/>
    <w:rsid w:val="00701100"/>
    <w:rsid w:val="00701573"/>
    <w:rsid w:val="007016D6"/>
    <w:rsid w:val="00701705"/>
    <w:rsid w:val="00701A4D"/>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080"/>
    <w:rsid w:val="0070725C"/>
    <w:rsid w:val="00707482"/>
    <w:rsid w:val="00707609"/>
    <w:rsid w:val="00707660"/>
    <w:rsid w:val="00707A27"/>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2A41"/>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ED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553"/>
    <w:rsid w:val="0073182F"/>
    <w:rsid w:val="0073188F"/>
    <w:rsid w:val="007319C9"/>
    <w:rsid w:val="007319DD"/>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BAF"/>
    <w:rsid w:val="00735FC0"/>
    <w:rsid w:val="00736105"/>
    <w:rsid w:val="00736363"/>
    <w:rsid w:val="007363E5"/>
    <w:rsid w:val="007363EE"/>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53"/>
    <w:rsid w:val="007400A3"/>
    <w:rsid w:val="00740174"/>
    <w:rsid w:val="00740202"/>
    <w:rsid w:val="00740232"/>
    <w:rsid w:val="00740326"/>
    <w:rsid w:val="00740350"/>
    <w:rsid w:val="00740453"/>
    <w:rsid w:val="00740466"/>
    <w:rsid w:val="00740712"/>
    <w:rsid w:val="007408C8"/>
    <w:rsid w:val="00740C1D"/>
    <w:rsid w:val="00740CA4"/>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4F26"/>
    <w:rsid w:val="007450DB"/>
    <w:rsid w:val="007450E8"/>
    <w:rsid w:val="00745170"/>
    <w:rsid w:val="00745240"/>
    <w:rsid w:val="0074547B"/>
    <w:rsid w:val="007454E0"/>
    <w:rsid w:val="007459D7"/>
    <w:rsid w:val="007459D8"/>
    <w:rsid w:val="00745B07"/>
    <w:rsid w:val="00745C40"/>
    <w:rsid w:val="00745F19"/>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35A"/>
    <w:rsid w:val="0075042F"/>
    <w:rsid w:val="00750673"/>
    <w:rsid w:val="00750B37"/>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0D"/>
    <w:rsid w:val="007560AD"/>
    <w:rsid w:val="007560E7"/>
    <w:rsid w:val="00756112"/>
    <w:rsid w:val="0075632F"/>
    <w:rsid w:val="00756439"/>
    <w:rsid w:val="00756447"/>
    <w:rsid w:val="007565B0"/>
    <w:rsid w:val="00756873"/>
    <w:rsid w:val="00756C11"/>
    <w:rsid w:val="00756D73"/>
    <w:rsid w:val="00756D8D"/>
    <w:rsid w:val="00756EE0"/>
    <w:rsid w:val="00756EF2"/>
    <w:rsid w:val="00757114"/>
    <w:rsid w:val="007571D6"/>
    <w:rsid w:val="007574EC"/>
    <w:rsid w:val="00757694"/>
    <w:rsid w:val="007576F2"/>
    <w:rsid w:val="007578AA"/>
    <w:rsid w:val="00757A02"/>
    <w:rsid w:val="00757AE4"/>
    <w:rsid w:val="00757B6C"/>
    <w:rsid w:val="00757DCC"/>
    <w:rsid w:val="00757F7F"/>
    <w:rsid w:val="007601F8"/>
    <w:rsid w:val="0076062F"/>
    <w:rsid w:val="00760941"/>
    <w:rsid w:val="00760BCB"/>
    <w:rsid w:val="00761100"/>
    <w:rsid w:val="00761357"/>
    <w:rsid w:val="00761449"/>
    <w:rsid w:val="0076145A"/>
    <w:rsid w:val="0076149B"/>
    <w:rsid w:val="0076175F"/>
    <w:rsid w:val="007617D3"/>
    <w:rsid w:val="00761956"/>
    <w:rsid w:val="00761A47"/>
    <w:rsid w:val="00761BA5"/>
    <w:rsid w:val="00761D23"/>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6AA"/>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54F"/>
    <w:rsid w:val="0077363E"/>
    <w:rsid w:val="007736A8"/>
    <w:rsid w:val="00773A04"/>
    <w:rsid w:val="00773A10"/>
    <w:rsid w:val="00773A22"/>
    <w:rsid w:val="00773A31"/>
    <w:rsid w:val="00773B3E"/>
    <w:rsid w:val="00773BC9"/>
    <w:rsid w:val="00773E5C"/>
    <w:rsid w:val="0077456A"/>
    <w:rsid w:val="00774876"/>
    <w:rsid w:val="00774881"/>
    <w:rsid w:val="0077498B"/>
    <w:rsid w:val="00774AA5"/>
    <w:rsid w:val="00774B27"/>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BB1"/>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25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1"/>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3C9"/>
    <w:rsid w:val="007A0483"/>
    <w:rsid w:val="007A0572"/>
    <w:rsid w:val="007A069C"/>
    <w:rsid w:val="007A09AE"/>
    <w:rsid w:val="007A0A1F"/>
    <w:rsid w:val="007A0A90"/>
    <w:rsid w:val="007A0BAC"/>
    <w:rsid w:val="007A0C68"/>
    <w:rsid w:val="007A0C82"/>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71B"/>
    <w:rsid w:val="007A682F"/>
    <w:rsid w:val="007A6AB8"/>
    <w:rsid w:val="007A6C4F"/>
    <w:rsid w:val="007A6F83"/>
    <w:rsid w:val="007A70FA"/>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38"/>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30C"/>
    <w:rsid w:val="007C04C2"/>
    <w:rsid w:val="007C07FD"/>
    <w:rsid w:val="007C0A78"/>
    <w:rsid w:val="007C0CD6"/>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2FB"/>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1FBF"/>
    <w:rsid w:val="007D200F"/>
    <w:rsid w:val="007D2058"/>
    <w:rsid w:val="007D2085"/>
    <w:rsid w:val="007D218C"/>
    <w:rsid w:val="007D2437"/>
    <w:rsid w:val="007D2457"/>
    <w:rsid w:val="007D2FCB"/>
    <w:rsid w:val="007D326B"/>
    <w:rsid w:val="007D3455"/>
    <w:rsid w:val="007D3499"/>
    <w:rsid w:val="007D3926"/>
    <w:rsid w:val="007D395F"/>
    <w:rsid w:val="007D3A1E"/>
    <w:rsid w:val="007D3DA9"/>
    <w:rsid w:val="007D3E80"/>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1D"/>
    <w:rsid w:val="007D5AC3"/>
    <w:rsid w:val="007D609E"/>
    <w:rsid w:val="007D6304"/>
    <w:rsid w:val="007D6646"/>
    <w:rsid w:val="007D66B4"/>
    <w:rsid w:val="007D6759"/>
    <w:rsid w:val="007D6761"/>
    <w:rsid w:val="007D6782"/>
    <w:rsid w:val="007D67A9"/>
    <w:rsid w:val="007D6DA8"/>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7E8"/>
    <w:rsid w:val="007E0AC5"/>
    <w:rsid w:val="007E0C5A"/>
    <w:rsid w:val="007E0CF7"/>
    <w:rsid w:val="007E0D22"/>
    <w:rsid w:val="007E0D80"/>
    <w:rsid w:val="007E0E17"/>
    <w:rsid w:val="007E0F9A"/>
    <w:rsid w:val="007E123E"/>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31B"/>
    <w:rsid w:val="007F3411"/>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3EF8"/>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90B"/>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2DC"/>
    <w:rsid w:val="0082076E"/>
    <w:rsid w:val="00820A0A"/>
    <w:rsid w:val="00820A67"/>
    <w:rsid w:val="00820AED"/>
    <w:rsid w:val="00820BAF"/>
    <w:rsid w:val="00820CA8"/>
    <w:rsid w:val="00820CF8"/>
    <w:rsid w:val="008214FA"/>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954"/>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168"/>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12D"/>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299"/>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620"/>
    <w:rsid w:val="00852A86"/>
    <w:rsid w:val="00852D6F"/>
    <w:rsid w:val="00852E12"/>
    <w:rsid w:val="00852F5B"/>
    <w:rsid w:val="008531C7"/>
    <w:rsid w:val="00853A13"/>
    <w:rsid w:val="00853B12"/>
    <w:rsid w:val="00853BE3"/>
    <w:rsid w:val="00853C24"/>
    <w:rsid w:val="00853C39"/>
    <w:rsid w:val="008540E2"/>
    <w:rsid w:val="00854187"/>
    <w:rsid w:val="008541B8"/>
    <w:rsid w:val="00854344"/>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1D3"/>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5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128"/>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A"/>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6BB"/>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499"/>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23"/>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4F5F"/>
    <w:rsid w:val="008A5031"/>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4B8"/>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917"/>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67B"/>
    <w:rsid w:val="008C269A"/>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8F"/>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AF4"/>
    <w:rsid w:val="008C7C91"/>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02"/>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6E4A"/>
    <w:rsid w:val="008D722C"/>
    <w:rsid w:val="008D74C4"/>
    <w:rsid w:val="008D7687"/>
    <w:rsid w:val="008D79B9"/>
    <w:rsid w:val="008D7BA0"/>
    <w:rsid w:val="008D7D68"/>
    <w:rsid w:val="008D7DF4"/>
    <w:rsid w:val="008D7E0C"/>
    <w:rsid w:val="008E0077"/>
    <w:rsid w:val="008E0195"/>
    <w:rsid w:val="008E01F5"/>
    <w:rsid w:val="008E051C"/>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32"/>
    <w:rsid w:val="008E40CF"/>
    <w:rsid w:val="008E464B"/>
    <w:rsid w:val="008E4839"/>
    <w:rsid w:val="008E4972"/>
    <w:rsid w:val="008E4C29"/>
    <w:rsid w:val="008E4D4D"/>
    <w:rsid w:val="008E4F35"/>
    <w:rsid w:val="008E4F3D"/>
    <w:rsid w:val="008E509C"/>
    <w:rsid w:val="008E5186"/>
    <w:rsid w:val="008E5248"/>
    <w:rsid w:val="008E52C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CB3"/>
    <w:rsid w:val="008F40A2"/>
    <w:rsid w:val="008F4292"/>
    <w:rsid w:val="008F4573"/>
    <w:rsid w:val="008F475C"/>
    <w:rsid w:val="008F4870"/>
    <w:rsid w:val="008F4A45"/>
    <w:rsid w:val="008F4BE3"/>
    <w:rsid w:val="008F4CA2"/>
    <w:rsid w:val="008F4E48"/>
    <w:rsid w:val="008F552C"/>
    <w:rsid w:val="008F56B5"/>
    <w:rsid w:val="008F574D"/>
    <w:rsid w:val="008F5861"/>
    <w:rsid w:val="008F587D"/>
    <w:rsid w:val="008F5945"/>
    <w:rsid w:val="008F59D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7BA"/>
    <w:rsid w:val="0091180B"/>
    <w:rsid w:val="00911947"/>
    <w:rsid w:val="00911A46"/>
    <w:rsid w:val="00911A9C"/>
    <w:rsid w:val="00911B53"/>
    <w:rsid w:val="00911B9A"/>
    <w:rsid w:val="00911FFA"/>
    <w:rsid w:val="00912015"/>
    <w:rsid w:val="0091208B"/>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A91"/>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962"/>
    <w:rsid w:val="00924968"/>
    <w:rsid w:val="009249B5"/>
    <w:rsid w:val="00924B52"/>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1AD"/>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1E76"/>
    <w:rsid w:val="00932404"/>
    <w:rsid w:val="00932598"/>
    <w:rsid w:val="009326B0"/>
    <w:rsid w:val="009326F3"/>
    <w:rsid w:val="0093292F"/>
    <w:rsid w:val="00932AC3"/>
    <w:rsid w:val="00932BD4"/>
    <w:rsid w:val="00932DC9"/>
    <w:rsid w:val="00932EB7"/>
    <w:rsid w:val="00932FAC"/>
    <w:rsid w:val="0093317F"/>
    <w:rsid w:val="00933835"/>
    <w:rsid w:val="00933A04"/>
    <w:rsid w:val="00933B13"/>
    <w:rsid w:val="00933B87"/>
    <w:rsid w:val="00933BA3"/>
    <w:rsid w:val="00933BAA"/>
    <w:rsid w:val="00933CC7"/>
    <w:rsid w:val="009344D3"/>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2B4"/>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8C1"/>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C73"/>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048"/>
    <w:rsid w:val="009561A0"/>
    <w:rsid w:val="00956353"/>
    <w:rsid w:val="0095639D"/>
    <w:rsid w:val="0095663A"/>
    <w:rsid w:val="00956902"/>
    <w:rsid w:val="00956BE7"/>
    <w:rsid w:val="00956D34"/>
    <w:rsid w:val="00956ECC"/>
    <w:rsid w:val="009570A8"/>
    <w:rsid w:val="00957175"/>
    <w:rsid w:val="009572C7"/>
    <w:rsid w:val="009572F0"/>
    <w:rsid w:val="00957569"/>
    <w:rsid w:val="00957A2B"/>
    <w:rsid w:val="00957AC3"/>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57"/>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0D2A"/>
    <w:rsid w:val="00971184"/>
    <w:rsid w:val="00971443"/>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5BB"/>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034"/>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00"/>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53"/>
    <w:rsid w:val="00993F8A"/>
    <w:rsid w:val="00994435"/>
    <w:rsid w:val="00994691"/>
    <w:rsid w:val="00994742"/>
    <w:rsid w:val="009948B6"/>
    <w:rsid w:val="00994A17"/>
    <w:rsid w:val="00994C15"/>
    <w:rsid w:val="00994C80"/>
    <w:rsid w:val="00994E19"/>
    <w:rsid w:val="00994F24"/>
    <w:rsid w:val="009955BA"/>
    <w:rsid w:val="009957A2"/>
    <w:rsid w:val="009957BE"/>
    <w:rsid w:val="009957FA"/>
    <w:rsid w:val="009958F4"/>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2D8"/>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665"/>
    <w:rsid w:val="009A49CB"/>
    <w:rsid w:val="009A4DF0"/>
    <w:rsid w:val="009A55B7"/>
    <w:rsid w:val="009A5A15"/>
    <w:rsid w:val="009A5E62"/>
    <w:rsid w:val="009A5FEA"/>
    <w:rsid w:val="009A66AE"/>
    <w:rsid w:val="009A6726"/>
    <w:rsid w:val="009A67B3"/>
    <w:rsid w:val="009A6962"/>
    <w:rsid w:val="009A6F69"/>
    <w:rsid w:val="009A730F"/>
    <w:rsid w:val="009A7369"/>
    <w:rsid w:val="009A762C"/>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C5C"/>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152"/>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A74"/>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5E"/>
    <w:rsid w:val="009D1B69"/>
    <w:rsid w:val="009D1CCF"/>
    <w:rsid w:val="009D1CE0"/>
    <w:rsid w:val="009D1D45"/>
    <w:rsid w:val="009D20ED"/>
    <w:rsid w:val="009D242F"/>
    <w:rsid w:val="009D27D9"/>
    <w:rsid w:val="009D2928"/>
    <w:rsid w:val="009D2986"/>
    <w:rsid w:val="009D2D32"/>
    <w:rsid w:val="009D2E06"/>
    <w:rsid w:val="009D2E72"/>
    <w:rsid w:val="009D2F7E"/>
    <w:rsid w:val="009D3878"/>
    <w:rsid w:val="009D3957"/>
    <w:rsid w:val="009D3A40"/>
    <w:rsid w:val="009D3AFA"/>
    <w:rsid w:val="009D3F1D"/>
    <w:rsid w:val="009D409B"/>
    <w:rsid w:val="009D4141"/>
    <w:rsid w:val="009D4167"/>
    <w:rsid w:val="009D42A5"/>
    <w:rsid w:val="009D42D5"/>
    <w:rsid w:val="009D49C7"/>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52E"/>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9F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DE7"/>
    <w:rsid w:val="00A04F5D"/>
    <w:rsid w:val="00A050C6"/>
    <w:rsid w:val="00A051CB"/>
    <w:rsid w:val="00A0599B"/>
    <w:rsid w:val="00A06266"/>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0CD"/>
    <w:rsid w:val="00A10258"/>
    <w:rsid w:val="00A10380"/>
    <w:rsid w:val="00A10574"/>
    <w:rsid w:val="00A10816"/>
    <w:rsid w:val="00A10BE5"/>
    <w:rsid w:val="00A10C33"/>
    <w:rsid w:val="00A11028"/>
    <w:rsid w:val="00A1131E"/>
    <w:rsid w:val="00A1137D"/>
    <w:rsid w:val="00A1166E"/>
    <w:rsid w:val="00A116E7"/>
    <w:rsid w:val="00A1198A"/>
    <w:rsid w:val="00A11AB8"/>
    <w:rsid w:val="00A12149"/>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054"/>
    <w:rsid w:val="00A1414A"/>
    <w:rsid w:val="00A141DD"/>
    <w:rsid w:val="00A143DF"/>
    <w:rsid w:val="00A1443D"/>
    <w:rsid w:val="00A1445B"/>
    <w:rsid w:val="00A14692"/>
    <w:rsid w:val="00A1487D"/>
    <w:rsid w:val="00A148F5"/>
    <w:rsid w:val="00A14AB9"/>
    <w:rsid w:val="00A14B73"/>
    <w:rsid w:val="00A14BBA"/>
    <w:rsid w:val="00A14BD3"/>
    <w:rsid w:val="00A14CEB"/>
    <w:rsid w:val="00A14D6A"/>
    <w:rsid w:val="00A1511B"/>
    <w:rsid w:val="00A154FC"/>
    <w:rsid w:val="00A156CF"/>
    <w:rsid w:val="00A158A5"/>
    <w:rsid w:val="00A159D5"/>
    <w:rsid w:val="00A15A05"/>
    <w:rsid w:val="00A15A09"/>
    <w:rsid w:val="00A15A6B"/>
    <w:rsid w:val="00A1620E"/>
    <w:rsid w:val="00A166BC"/>
    <w:rsid w:val="00A167E1"/>
    <w:rsid w:val="00A16845"/>
    <w:rsid w:val="00A1690F"/>
    <w:rsid w:val="00A16A05"/>
    <w:rsid w:val="00A16B68"/>
    <w:rsid w:val="00A16C36"/>
    <w:rsid w:val="00A17067"/>
    <w:rsid w:val="00A170AD"/>
    <w:rsid w:val="00A17165"/>
    <w:rsid w:val="00A17340"/>
    <w:rsid w:val="00A17495"/>
    <w:rsid w:val="00A1757C"/>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656"/>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A42"/>
    <w:rsid w:val="00A25B5E"/>
    <w:rsid w:val="00A25B83"/>
    <w:rsid w:val="00A25E75"/>
    <w:rsid w:val="00A25E90"/>
    <w:rsid w:val="00A25ECB"/>
    <w:rsid w:val="00A25F77"/>
    <w:rsid w:val="00A26558"/>
    <w:rsid w:val="00A265D8"/>
    <w:rsid w:val="00A26637"/>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3021F"/>
    <w:rsid w:val="00A30247"/>
    <w:rsid w:val="00A3050F"/>
    <w:rsid w:val="00A30524"/>
    <w:rsid w:val="00A30534"/>
    <w:rsid w:val="00A3061D"/>
    <w:rsid w:val="00A3062F"/>
    <w:rsid w:val="00A30662"/>
    <w:rsid w:val="00A306B5"/>
    <w:rsid w:val="00A30949"/>
    <w:rsid w:val="00A30A0C"/>
    <w:rsid w:val="00A30F10"/>
    <w:rsid w:val="00A31042"/>
    <w:rsid w:val="00A31469"/>
    <w:rsid w:val="00A31772"/>
    <w:rsid w:val="00A31B82"/>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9F"/>
    <w:rsid w:val="00A36DAB"/>
    <w:rsid w:val="00A370D0"/>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B33"/>
    <w:rsid w:val="00A45C6B"/>
    <w:rsid w:val="00A45D37"/>
    <w:rsid w:val="00A45D5A"/>
    <w:rsid w:val="00A45DBC"/>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1DA"/>
    <w:rsid w:val="00A522A4"/>
    <w:rsid w:val="00A52614"/>
    <w:rsid w:val="00A52A96"/>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262"/>
    <w:rsid w:val="00A56323"/>
    <w:rsid w:val="00A56679"/>
    <w:rsid w:val="00A566FA"/>
    <w:rsid w:val="00A567CE"/>
    <w:rsid w:val="00A5682E"/>
    <w:rsid w:val="00A56908"/>
    <w:rsid w:val="00A56979"/>
    <w:rsid w:val="00A56BFD"/>
    <w:rsid w:val="00A56D64"/>
    <w:rsid w:val="00A57670"/>
    <w:rsid w:val="00A57886"/>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0"/>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E43"/>
    <w:rsid w:val="00A66FEC"/>
    <w:rsid w:val="00A671DA"/>
    <w:rsid w:val="00A6721B"/>
    <w:rsid w:val="00A67370"/>
    <w:rsid w:val="00A67475"/>
    <w:rsid w:val="00A675B1"/>
    <w:rsid w:val="00A675CF"/>
    <w:rsid w:val="00A67857"/>
    <w:rsid w:val="00A67894"/>
    <w:rsid w:val="00A67931"/>
    <w:rsid w:val="00A67CB0"/>
    <w:rsid w:val="00A67CBB"/>
    <w:rsid w:val="00A67D7E"/>
    <w:rsid w:val="00A67DB0"/>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0C"/>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6AE"/>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36"/>
    <w:rsid w:val="00A77CDC"/>
    <w:rsid w:val="00A77EFE"/>
    <w:rsid w:val="00A80072"/>
    <w:rsid w:val="00A802CD"/>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7F"/>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31"/>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4FAA"/>
    <w:rsid w:val="00A9547F"/>
    <w:rsid w:val="00A95580"/>
    <w:rsid w:val="00A95585"/>
    <w:rsid w:val="00A956D6"/>
    <w:rsid w:val="00A95B7A"/>
    <w:rsid w:val="00A95CD5"/>
    <w:rsid w:val="00A95EEC"/>
    <w:rsid w:val="00A9602A"/>
    <w:rsid w:val="00A96171"/>
    <w:rsid w:val="00A961D6"/>
    <w:rsid w:val="00A96344"/>
    <w:rsid w:val="00A9664E"/>
    <w:rsid w:val="00A96758"/>
    <w:rsid w:val="00A968D9"/>
    <w:rsid w:val="00A96C8E"/>
    <w:rsid w:val="00A96D10"/>
    <w:rsid w:val="00A96D70"/>
    <w:rsid w:val="00A96DB4"/>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DA"/>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A8"/>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A0"/>
    <w:rsid w:val="00AB74D8"/>
    <w:rsid w:val="00AB7505"/>
    <w:rsid w:val="00AB759E"/>
    <w:rsid w:val="00AB77FE"/>
    <w:rsid w:val="00AB7B75"/>
    <w:rsid w:val="00AB7CE8"/>
    <w:rsid w:val="00AB7DF9"/>
    <w:rsid w:val="00AB7DFD"/>
    <w:rsid w:val="00AB7ECE"/>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11B"/>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433"/>
    <w:rsid w:val="00AD4650"/>
    <w:rsid w:val="00AD4864"/>
    <w:rsid w:val="00AD4ACC"/>
    <w:rsid w:val="00AD4AE0"/>
    <w:rsid w:val="00AD4B2A"/>
    <w:rsid w:val="00AD4C0B"/>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1ED"/>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2"/>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5D8"/>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2D2"/>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98"/>
    <w:rsid w:val="00B057BD"/>
    <w:rsid w:val="00B05994"/>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98A"/>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36E"/>
    <w:rsid w:val="00B1440C"/>
    <w:rsid w:val="00B146CA"/>
    <w:rsid w:val="00B148C9"/>
    <w:rsid w:val="00B148E4"/>
    <w:rsid w:val="00B1490C"/>
    <w:rsid w:val="00B149CE"/>
    <w:rsid w:val="00B14D6D"/>
    <w:rsid w:val="00B1549D"/>
    <w:rsid w:val="00B1572B"/>
    <w:rsid w:val="00B15A92"/>
    <w:rsid w:val="00B15BC5"/>
    <w:rsid w:val="00B15E5B"/>
    <w:rsid w:val="00B16101"/>
    <w:rsid w:val="00B16177"/>
    <w:rsid w:val="00B162FF"/>
    <w:rsid w:val="00B16560"/>
    <w:rsid w:val="00B16821"/>
    <w:rsid w:val="00B1685F"/>
    <w:rsid w:val="00B168AD"/>
    <w:rsid w:val="00B168E9"/>
    <w:rsid w:val="00B16A44"/>
    <w:rsid w:val="00B16A76"/>
    <w:rsid w:val="00B16BD5"/>
    <w:rsid w:val="00B16F21"/>
    <w:rsid w:val="00B17129"/>
    <w:rsid w:val="00B1718D"/>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BB9"/>
    <w:rsid w:val="00B220BA"/>
    <w:rsid w:val="00B22146"/>
    <w:rsid w:val="00B2238B"/>
    <w:rsid w:val="00B22517"/>
    <w:rsid w:val="00B225A0"/>
    <w:rsid w:val="00B22668"/>
    <w:rsid w:val="00B22744"/>
    <w:rsid w:val="00B2297E"/>
    <w:rsid w:val="00B22989"/>
    <w:rsid w:val="00B22CF9"/>
    <w:rsid w:val="00B22E49"/>
    <w:rsid w:val="00B22EC5"/>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4FC2"/>
    <w:rsid w:val="00B25691"/>
    <w:rsid w:val="00B2606A"/>
    <w:rsid w:val="00B26092"/>
    <w:rsid w:val="00B263BF"/>
    <w:rsid w:val="00B26535"/>
    <w:rsid w:val="00B2653D"/>
    <w:rsid w:val="00B26576"/>
    <w:rsid w:val="00B26589"/>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44F"/>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6F4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C96"/>
    <w:rsid w:val="00B40D16"/>
    <w:rsid w:val="00B40E9A"/>
    <w:rsid w:val="00B41058"/>
    <w:rsid w:val="00B41173"/>
    <w:rsid w:val="00B41612"/>
    <w:rsid w:val="00B418B6"/>
    <w:rsid w:val="00B41A9E"/>
    <w:rsid w:val="00B41CD8"/>
    <w:rsid w:val="00B41D16"/>
    <w:rsid w:val="00B41EB4"/>
    <w:rsid w:val="00B4200B"/>
    <w:rsid w:val="00B42114"/>
    <w:rsid w:val="00B4225A"/>
    <w:rsid w:val="00B42367"/>
    <w:rsid w:val="00B42412"/>
    <w:rsid w:val="00B425DC"/>
    <w:rsid w:val="00B42796"/>
    <w:rsid w:val="00B42883"/>
    <w:rsid w:val="00B42A85"/>
    <w:rsid w:val="00B42CDD"/>
    <w:rsid w:val="00B42D59"/>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BD5"/>
    <w:rsid w:val="00B46CAF"/>
    <w:rsid w:val="00B46DEF"/>
    <w:rsid w:val="00B47247"/>
    <w:rsid w:val="00B472DB"/>
    <w:rsid w:val="00B474E5"/>
    <w:rsid w:val="00B47794"/>
    <w:rsid w:val="00B477A8"/>
    <w:rsid w:val="00B47AA6"/>
    <w:rsid w:val="00B47B1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199"/>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94"/>
    <w:rsid w:val="00B540F7"/>
    <w:rsid w:val="00B54319"/>
    <w:rsid w:val="00B5443E"/>
    <w:rsid w:val="00B546A0"/>
    <w:rsid w:val="00B546E6"/>
    <w:rsid w:val="00B54709"/>
    <w:rsid w:val="00B55031"/>
    <w:rsid w:val="00B55104"/>
    <w:rsid w:val="00B5531E"/>
    <w:rsid w:val="00B55396"/>
    <w:rsid w:val="00B55608"/>
    <w:rsid w:val="00B5597B"/>
    <w:rsid w:val="00B55AFD"/>
    <w:rsid w:val="00B55B7B"/>
    <w:rsid w:val="00B5611C"/>
    <w:rsid w:val="00B5616E"/>
    <w:rsid w:val="00B5626A"/>
    <w:rsid w:val="00B5655D"/>
    <w:rsid w:val="00B56701"/>
    <w:rsid w:val="00B567D4"/>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8F0"/>
    <w:rsid w:val="00B61C14"/>
    <w:rsid w:val="00B61CF4"/>
    <w:rsid w:val="00B61D9F"/>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739"/>
    <w:rsid w:val="00B64A8D"/>
    <w:rsid w:val="00B64B0C"/>
    <w:rsid w:val="00B64CB7"/>
    <w:rsid w:val="00B65123"/>
    <w:rsid w:val="00B65259"/>
    <w:rsid w:val="00B655D3"/>
    <w:rsid w:val="00B658F3"/>
    <w:rsid w:val="00B65984"/>
    <w:rsid w:val="00B65D01"/>
    <w:rsid w:val="00B66109"/>
    <w:rsid w:val="00B6631B"/>
    <w:rsid w:val="00B665FC"/>
    <w:rsid w:val="00B666D1"/>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15C"/>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0F"/>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BDE"/>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B2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1F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0E8"/>
    <w:rsid w:val="00B8626D"/>
    <w:rsid w:val="00B862AF"/>
    <w:rsid w:val="00B8634B"/>
    <w:rsid w:val="00B864C2"/>
    <w:rsid w:val="00B865CB"/>
    <w:rsid w:val="00B8667F"/>
    <w:rsid w:val="00B868BF"/>
    <w:rsid w:val="00B86932"/>
    <w:rsid w:val="00B86BBD"/>
    <w:rsid w:val="00B86D03"/>
    <w:rsid w:val="00B86D36"/>
    <w:rsid w:val="00B87262"/>
    <w:rsid w:val="00B8734A"/>
    <w:rsid w:val="00B8734D"/>
    <w:rsid w:val="00B875A2"/>
    <w:rsid w:val="00B87660"/>
    <w:rsid w:val="00B8776F"/>
    <w:rsid w:val="00B8781E"/>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4F09"/>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6D81"/>
    <w:rsid w:val="00B97138"/>
    <w:rsid w:val="00B97425"/>
    <w:rsid w:val="00B976B9"/>
    <w:rsid w:val="00B97890"/>
    <w:rsid w:val="00B97A65"/>
    <w:rsid w:val="00B97B15"/>
    <w:rsid w:val="00B97B75"/>
    <w:rsid w:val="00B97BF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8C0"/>
    <w:rsid w:val="00BA1A80"/>
    <w:rsid w:val="00BA1AA8"/>
    <w:rsid w:val="00BA1ABF"/>
    <w:rsid w:val="00BA1C34"/>
    <w:rsid w:val="00BA1CB5"/>
    <w:rsid w:val="00BA1DC8"/>
    <w:rsid w:val="00BA1EEF"/>
    <w:rsid w:val="00BA1F37"/>
    <w:rsid w:val="00BA202A"/>
    <w:rsid w:val="00BA2426"/>
    <w:rsid w:val="00BA24D9"/>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17E"/>
    <w:rsid w:val="00BA6353"/>
    <w:rsid w:val="00BA64C9"/>
    <w:rsid w:val="00BA684F"/>
    <w:rsid w:val="00BA6B54"/>
    <w:rsid w:val="00BA71CC"/>
    <w:rsid w:val="00BA7382"/>
    <w:rsid w:val="00BA7AFC"/>
    <w:rsid w:val="00BA7C58"/>
    <w:rsid w:val="00BA7C8D"/>
    <w:rsid w:val="00BA7ECC"/>
    <w:rsid w:val="00BA7EFF"/>
    <w:rsid w:val="00BB0085"/>
    <w:rsid w:val="00BB0225"/>
    <w:rsid w:val="00BB0393"/>
    <w:rsid w:val="00BB0448"/>
    <w:rsid w:val="00BB05E5"/>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85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928"/>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D70"/>
    <w:rsid w:val="00BC2E8E"/>
    <w:rsid w:val="00BC2E99"/>
    <w:rsid w:val="00BC2EF3"/>
    <w:rsid w:val="00BC2F52"/>
    <w:rsid w:val="00BC2F9B"/>
    <w:rsid w:val="00BC2FB9"/>
    <w:rsid w:val="00BC31B0"/>
    <w:rsid w:val="00BC320A"/>
    <w:rsid w:val="00BC326C"/>
    <w:rsid w:val="00BC3553"/>
    <w:rsid w:val="00BC3569"/>
    <w:rsid w:val="00BC36D8"/>
    <w:rsid w:val="00BC382E"/>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BC4"/>
    <w:rsid w:val="00BD1EE5"/>
    <w:rsid w:val="00BD1F20"/>
    <w:rsid w:val="00BD201B"/>
    <w:rsid w:val="00BD2161"/>
    <w:rsid w:val="00BD243E"/>
    <w:rsid w:val="00BD271C"/>
    <w:rsid w:val="00BD28E0"/>
    <w:rsid w:val="00BD291E"/>
    <w:rsid w:val="00BD293C"/>
    <w:rsid w:val="00BD2985"/>
    <w:rsid w:val="00BD29DF"/>
    <w:rsid w:val="00BD2A54"/>
    <w:rsid w:val="00BD2ABA"/>
    <w:rsid w:val="00BD2DF9"/>
    <w:rsid w:val="00BD3026"/>
    <w:rsid w:val="00BD3408"/>
    <w:rsid w:val="00BD37D5"/>
    <w:rsid w:val="00BD390D"/>
    <w:rsid w:val="00BD39E1"/>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759"/>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79E"/>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71D"/>
    <w:rsid w:val="00BF5846"/>
    <w:rsid w:val="00BF593D"/>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7C1"/>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D0"/>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40F"/>
    <w:rsid w:val="00C03714"/>
    <w:rsid w:val="00C039CD"/>
    <w:rsid w:val="00C039F0"/>
    <w:rsid w:val="00C03A74"/>
    <w:rsid w:val="00C03C87"/>
    <w:rsid w:val="00C03D38"/>
    <w:rsid w:val="00C03F0B"/>
    <w:rsid w:val="00C040C9"/>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87"/>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17F6F"/>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8A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45F"/>
    <w:rsid w:val="00C2447A"/>
    <w:rsid w:val="00C244F0"/>
    <w:rsid w:val="00C24510"/>
    <w:rsid w:val="00C24688"/>
    <w:rsid w:val="00C24A30"/>
    <w:rsid w:val="00C25364"/>
    <w:rsid w:val="00C25491"/>
    <w:rsid w:val="00C255E8"/>
    <w:rsid w:val="00C257A9"/>
    <w:rsid w:val="00C257B6"/>
    <w:rsid w:val="00C2593B"/>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82"/>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765"/>
    <w:rsid w:val="00C35877"/>
    <w:rsid w:val="00C35953"/>
    <w:rsid w:val="00C35BDB"/>
    <w:rsid w:val="00C35BDE"/>
    <w:rsid w:val="00C35C74"/>
    <w:rsid w:val="00C35C79"/>
    <w:rsid w:val="00C35DD4"/>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000"/>
    <w:rsid w:val="00C4513C"/>
    <w:rsid w:val="00C455C1"/>
    <w:rsid w:val="00C45623"/>
    <w:rsid w:val="00C45727"/>
    <w:rsid w:val="00C457C6"/>
    <w:rsid w:val="00C45B2A"/>
    <w:rsid w:val="00C45BC6"/>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8D"/>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694"/>
    <w:rsid w:val="00C5196B"/>
    <w:rsid w:val="00C519B9"/>
    <w:rsid w:val="00C51A0D"/>
    <w:rsid w:val="00C51C60"/>
    <w:rsid w:val="00C51DE5"/>
    <w:rsid w:val="00C5218B"/>
    <w:rsid w:val="00C52248"/>
    <w:rsid w:val="00C5225E"/>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79"/>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3E"/>
    <w:rsid w:val="00C576E5"/>
    <w:rsid w:val="00C57788"/>
    <w:rsid w:val="00C5789E"/>
    <w:rsid w:val="00C5799A"/>
    <w:rsid w:val="00C57DBE"/>
    <w:rsid w:val="00C600E7"/>
    <w:rsid w:val="00C60131"/>
    <w:rsid w:val="00C601D2"/>
    <w:rsid w:val="00C6045A"/>
    <w:rsid w:val="00C60580"/>
    <w:rsid w:val="00C60707"/>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2E8"/>
    <w:rsid w:val="00C6559B"/>
    <w:rsid w:val="00C655D8"/>
    <w:rsid w:val="00C657D2"/>
    <w:rsid w:val="00C659FA"/>
    <w:rsid w:val="00C65B9D"/>
    <w:rsid w:val="00C65C47"/>
    <w:rsid w:val="00C65EC4"/>
    <w:rsid w:val="00C6607F"/>
    <w:rsid w:val="00C6651A"/>
    <w:rsid w:val="00C667B7"/>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551"/>
    <w:rsid w:val="00C706C6"/>
    <w:rsid w:val="00C7081E"/>
    <w:rsid w:val="00C70A07"/>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3BA"/>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393"/>
    <w:rsid w:val="00C76893"/>
    <w:rsid w:val="00C768C0"/>
    <w:rsid w:val="00C768FB"/>
    <w:rsid w:val="00C76A31"/>
    <w:rsid w:val="00C76B56"/>
    <w:rsid w:val="00C76E3A"/>
    <w:rsid w:val="00C772DB"/>
    <w:rsid w:val="00C77301"/>
    <w:rsid w:val="00C77334"/>
    <w:rsid w:val="00C77351"/>
    <w:rsid w:val="00C77449"/>
    <w:rsid w:val="00C77493"/>
    <w:rsid w:val="00C774E8"/>
    <w:rsid w:val="00C77552"/>
    <w:rsid w:val="00C77830"/>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1FC4"/>
    <w:rsid w:val="00C82397"/>
    <w:rsid w:val="00C823E7"/>
    <w:rsid w:val="00C8249C"/>
    <w:rsid w:val="00C824EC"/>
    <w:rsid w:val="00C8274E"/>
    <w:rsid w:val="00C82797"/>
    <w:rsid w:val="00C8284B"/>
    <w:rsid w:val="00C828A6"/>
    <w:rsid w:val="00C828A8"/>
    <w:rsid w:val="00C82975"/>
    <w:rsid w:val="00C82ADD"/>
    <w:rsid w:val="00C82BD8"/>
    <w:rsid w:val="00C82CE1"/>
    <w:rsid w:val="00C82F71"/>
    <w:rsid w:val="00C830B7"/>
    <w:rsid w:val="00C83363"/>
    <w:rsid w:val="00C833DB"/>
    <w:rsid w:val="00C83E9B"/>
    <w:rsid w:val="00C8471B"/>
    <w:rsid w:val="00C8477D"/>
    <w:rsid w:val="00C8478E"/>
    <w:rsid w:val="00C847D0"/>
    <w:rsid w:val="00C8487F"/>
    <w:rsid w:val="00C848C0"/>
    <w:rsid w:val="00C84AEF"/>
    <w:rsid w:val="00C84D02"/>
    <w:rsid w:val="00C84D6C"/>
    <w:rsid w:val="00C84DD2"/>
    <w:rsid w:val="00C84E24"/>
    <w:rsid w:val="00C84F99"/>
    <w:rsid w:val="00C8516C"/>
    <w:rsid w:val="00C8546F"/>
    <w:rsid w:val="00C854E9"/>
    <w:rsid w:val="00C855C2"/>
    <w:rsid w:val="00C855E7"/>
    <w:rsid w:val="00C8583F"/>
    <w:rsid w:val="00C858EC"/>
    <w:rsid w:val="00C858F8"/>
    <w:rsid w:val="00C85AB3"/>
    <w:rsid w:val="00C85B3D"/>
    <w:rsid w:val="00C85B73"/>
    <w:rsid w:val="00C85C02"/>
    <w:rsid w:val="00C85C68"/>
    <w:rsid w:val="00C85C6B"/>
    <w:rsid w:val="00C85D75"/>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BD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9B2"/>
    <w:rsid w:val="00CA3AFF"/>
    <w:rsid w:val="00CA3C50"/>
    <w:rsid w:val="00CA3C6C"/>
    <w:rsid w:val="00CA3D6D"/>
    <w:rsid w:val="00CA3DAB"/>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D10"/>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398"/>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9A1"/>
    <w:rsid w:val="00CB2A96"/>
    <w:rsid w:val="00CB2B89"/>
    <w:rsid w:val="00CB2C9C"/>
    <w:rsid w:val="00CB2CD9"/>
    <w:rsid w:val="00CB2D5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64F"/>
    <w:rsid w:val="00CB5820"/>
    <w:rsid w:val="00CB58BE"/>
    <w:rsid w:val="00CB59A6"/>
    <w:rsid w:val="00CB5C2F"/>
    <w:rsid w:val="00CB5FA6"/>
    <w:rsid w:val="00CB61EB"/>
    <w:rsid w:val="00CB6325"/>
    <w:rsid w:val="00CB6359"/>
    <w:rsid w:val="00CB66A5"/>
    <w:rsid w:val="00CB6BBF"/>
    <w:rsid w:val="00CB6E40"/>
    <w:rsid w:val="00CB6FEE"/>
    <w:rsid w:val="00CB7148"/>
    <w:rsid w:val="00CB719C"/>
    <w:rsid w:val="00CB72A9"/>
    <w:rsid w:val="00CB7376"/>
    <w:rsid w:val="00CB738A"/>
    <w:rsid w:val="00CB7A01"/>
    <w:rsid w:val="00CB7A9C"/>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0D"/>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C82"/>
    <w:rsid w:val="00CD6ECC"/>
    <w:rsid w:val="00CD713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771"/>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C15"/>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A2"/>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38F"/>
    <w:rsid w:val="00CF0710"/>
    <w:rsid w:val="00CF0772"/>
    <w:rsid w:val="00CF081C"/>
    <w:rsid w:val="00CF08E4"/>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85D"/>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45"/>
    <w:rsid w:val="00D05CB2"/>
    <w:rsid w:val="00D05D75"/>
    <w:rsid w:val="00D05E13"/>
    <w:rsid w:val="00D05E40"/>
    <w:rsid w:val="00D05E65"/>
    <w:rsid w:val="00D05EF1"/>
    <w:rsid w:val="00D06467"/>
    <w:rsid w:val="00D0651E"/>
    <w:rsid w:val="00D06619"/>
    <w:rsid w:val="00D06780"/>
    <w:rsid w:val="00D0689D"/>
    <w:rsid w:val="00D068AD"/>
    <w:rsid w:val="00D06B62"/>
    <w:rsid w:val="00D06BBC"/>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97"/>
    <w:rsid w:val="00D10CAB"/>
    <w:rsid w:val="00D10DFF"/>
    <w:rsid w:val="00D10E62"/>
    <w:rsid w:val="00D11117"/>
    <w:rsid w:val="00D113BE"/>
    <w:rsid w:val="00D1152C"/>
    <w:rsid w:val="00D11651"/>
    <w:rsid w:val="00D116F4"/>
    <w:rsid w:val="00D11841"/>
    <w:rsid w:val="00D118A6"/>
    <w:rsid w:val="00D11B3B"/>
    <w:rsid w:val="00D11FBC"/>
    <w:rsid w:val="00D120C4"/>
    <w:rsid w:val="00D12128"/>
    <w:rsid w:val="00D129EF"/>
    <w:rsid w:val="00D129FA"/>
    <w:rsid w:val="00D13240"/>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4E0B"/>
    <w:rsid w:val="00D15295"/>
    <w:rsid w:val="00D1531F"/>
    <w:rsid w:val="00D15337"/>
    <w:rsid w:val="00D15419"/>
    <w:rsid w:val="00D15551"/>
    <w:rsid w:val="00D15573"/>
    <w:rsid w:val="00D15710"/>
    <w:rsid w:val="00D15A28"/>
    <w:rsid w:val="00D15C34"/>
    <w:rsid w:val="00D16134"/>
    <w:rsid w:val="00D16425"/>
    <w:rsid w:val="00D168BC"/>
    <w:rsid w:val="00D169C6"/>
    <w:rsid w:val="00D16A3E"/>
    <w:rsid w:val="00D16CF7"/>
    <w:rsid w:val="00D16D8D"/>
    <w:rsid w:val="00D16EAF"/>
    <w:rsid w:val="00D170CD"/>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BD1"/>
    <w:rsid w:val="00D31C5E"/>
    <w:rsid w:val="00D31CB2"/>
    <w:rsid w:val="00D31F91"/>
    <w:rsid w:val="00D32085"/>
    <w:rsid w:val="00D32215"/>
    <w:rsid w:val="00D32265"/>
    <w:rsid w:val="00D323AD"/>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59"/>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E7"/>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7C5"/>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C29"/>
    <w:rsid w:val="00D73E81"/>
    <w:rsid w:val="00D73F86"/>
    <w:rsid w:val="00D73FF4"/>
    <w:rsid w:val="00D74193"/>
    <w:rsid w:val="00D741A0"/>
    <w:rsid w:val="00D742BD"/>
    <w:rsid w:val="00D7450A"/>
    <w:rsid w:val="00D74634"/>
    <w:rsid w:val="00D746A5"/>
    <w:rsid w:val="00D74A98"/>
    <w:rsid w:val="00D74C17"/>
    <w:rsid w:val="00D74C19"/>
    <w:rsid w:val="00D74CFA"/>
    <w:rsid w:val="00D74E7C"/>
    <w:rsid w:val="00D74EA9"/>
    <w:rsid w:val="00D74F23"/>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67"/>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4C"/>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A1"/>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6A8"/>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06C"/>
    <w:rsid w:val="00DA210B"/>
    <w:rsid w:val="00DA21B3"/>
    <w:rsid w:val="00DA24AD"/>
    <w:rsid w:val="00DA2789"/>
    <w:rsid w:val="00DA27E3"/>
    <w:rsid w:val="00DA2D0E"/>
    <w:rsid w:val="00DA2E88"/>
    <w:rsid w:val="00DA2F10"/>
    <w:rsid w:val="00DA319F"/>
    <w:rsid w:val="00DA31F4"/>
    <w:rsid w:val="00DA31F9"/>
    <w:rsid w:val="00DA323C"/>
    <w:rsid w:val="00DA3254"/>
    <w:rsid w:val="00DA3308"/>
    <w:rsid w:val="00DA3384"/>
    <w:rsid w:val="00DA33B0"/>
    <w:rsid w:val="00DA347A"/>
    <w:rsid w:val="00DA34EC"/>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CD1"/>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75D"/>
    <w:rsid w:val="00DC3AF0"/>
    <w:rsid w:val="00DC3E07"/>
    <w:rsid w:val="00DC3E2F"/>
    <w:rsid w:val="00DC3F91"/>
    <w:rsid w:val="00DC40F0"/>
    <w:rsid w:val="00DC42C7"/>
    <w:rsid w:val="00DC4316"/>
    <w:rsid w:val="00DC4401"/>
    <w:rsid w:val="00DC4503"/>
    <w:rsid w:val="00DC4605"/>
    <w:rsid w:val="00DC47D8"/>
    <w:rsid w:val="00DC4854"/>
    <w:rsid w:val="00DC49F2"/>
    <w:rsid w:val="00DC4EA1"/>
    <w:rsid w:val="00DC50BD"/>
    <w:rsid w:val="00DC5402"/>
    <w:rsid w:val="00DC5420"/>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89"/>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00"/>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AF7"/>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7AA"/>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7B0"/>
    <w:rsid w:val="00E0392F"/>
    <w:rsid w:val="00E0398F"/>
    <w:rsid w:val="00E03B6B"/>
    <w:rsid w:val="00E03C53"/>
    <w:rsid w:val="00E03CA7"/>
    <w:rsid w:val="00E04077"/>
    <w:rsid w:val="00E044E4"/>
    <w:rsid w:val="00E045C6"/>
    <w:rsid w:val="00E045F8"/>
    <w:rsid w:val="00E04643"/>
    <w:rsid w:val="00E0497A"/>
    <w:rsid w:val="00E04A32"/>
    <w:rsid w:val="00E04B0C"/>
    <w:rsid w:val="00E04E40"/>
    <w:rsid w:val="00E055D4"/>
    <w:rsid w:val="00E05689"/>
    <w:rsid w:val="00E05694"/>
    <w:rsid w:val="00E05728"/>
    <w:rsid w:val="00E05C00"/>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4CE"/>
    <w:rsid w:val="00E10635"/>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71"/>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5A"/>
    <w:rsid w:val="00E24CC3"/>
    <w:rsid w:val="00E252CD"/>
    <w:rsid w:val="00E25959"/>
    <w:rsid w:val="00E25AC3"/>
    <w:rsid w:val="00E25B97"/>
    <w:rsid w:val="00E25C12"/>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BF0"/>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5C1"/>
    <w:rsid w:val="00E3563A"/>
    <w:rsid w:val="00E35645"/>
    <w:rsid w:val="00E357D0"/>
    <w:rsid w:val="00E357D8"/>
    <w:rsid w:val="00E357E3"/>
    <w:rsid w:val="00E359F6"/>
    <w:rsid w:val="00E35C21"/>
    <w:rsid w:val="00E35C61"/>
    <w:rsid w:val="00E35C7E"/>
    <w:rsid w:val="00E35CCC"/>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D72"/>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92F"/>
    <w:rsid w:val="00E45E56"/>
    <w:rsid w:val="00E45F84"/>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47EA6"/>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69B"/>
    <w:rsid w:val="00E51A61"/>
    <w:rsid w:val="00E51CEC"/>
    <w:rsid w:val="00E51F62"/>
    <w:rsid w:val="00E51F7F"/>
    <w:rsid w:val="00E52027"/>
    <w:rsid w:val="00E5205C"/>
    <w:rsid w:val="00E5216C"/>
    <w:rsid w:val="00E522E4"/>
    <w:rsid w:val="00E52336"/>
    <w:rsid w:val="00E5243B"/>
    <w:rsid w:val="00E524F7"/>
    <w:rsid w:val="00E5255C"/>
    <w:rsid w:val="00E52729"/>
    <w:rsid w:val="00E528CA"/>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9A"/>
    <w:rsid w:val="00E557D2"/>
    <w:rsid w:val="00E558F3"/>
    <w:rsid w:val="00E559D7"/>
    <w:rsid w:val="00E55BA0"/>
    <w:rsid w:val="00E55BE8"/>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7D"/>
    <w:rsid w:val="00E654BF"/>
    <w:rsid w:val="00E65644"/>
    <w:rsid w:val="00E65858"/>
    <w:rsid w:val="00E65C87"/>
    <w:rsid w:val="00E65D29"/>
    <w:rsid w:val="00E65F0A"/>
    <w:rsid w:val="00E65FFF"/>
    <w:rsid w:val="00E6609A"/>
    <w:rsid w:val="00E6618F"/>
    <w:rsid w:val="00E6623B"/>
    <w:rsid w:val="00E664F7"/>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941"/>
    <w:rsid w:val="00E72DE6"/>
    <w:rsid w:val="00E72E17"/>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1EA"/>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2C"/>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45A"/>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B4B"/>
    <w:rsid w:val="00EA3E6E"/>
    <w:rsid w:val="00EA3F83"/>
    <w:rsid w:val="00EA408F"/>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31"/>
    <w:rsid w:val="00EA66D7"/>
    <w:rsid w:val="00EA6A05"/>
    <w:rsid w:val="00EA6AE2"/>
    <w:rsid w:val="00EA6C13"/>
    <w:rsid w:val="00EA6C40"/>
    <w:rsid w:val="00EA6CC8"/>
    <w:rsid w:val="00EA6DB5"/>
    <w:rsid w:val="00EA6EBE"/>
    <w:rsid w:val="00EA6F63"/>
    <w:rsid w:val="00EA7693"/>
    <w:rsid w:val="00EA7775"/>
    <w:rsid w:val="00EA77F4"/>
    <w:rsid w:val="00EA7A80"/>
    <w:rsid w:val="00EA7A92"/>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549"/>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D2D"/>
    <w:rsid w:val="00EB7EA9"/>
    <w:rsid w:val="00EB7F74"/>
    <w:rsid w:val="00EC0360"/>
    <w:rsid w:val="00EC0511"/>
    <w:rsid w:val="00EC051F"/>
    <w:rsid w:val="00EC0640"/>
    <w:rsid w:val="00EC0B7E"/>
    <w:rsid w:val="00EC0BFC"/>
    <w:rsid w:val="00EC0CCC"/>
    <w:rsid w:val="00EC0D21"/>
    <w:rsid w:val="00EC0DAF"/>
    <w:rsid w:val="00EC111F"/>
    <w:rsid w:val="00EC139C"/>
    <w:rsid w:val="00EC14BE"/>
    <w:rsid w:val="00EC15AC"/>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663"/>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37"/>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44"/>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B69"/>
    <w:rsid w:val="00EF0B6F"/>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10"/>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8A7"/>
    <w:rsid w:val="00F05B02"/>
    <w:rsid w:val="00F05BF8"/>
    <w:rsid w:val="00F05D58"/>
    <w:rsid w:val="00F05DDE"/>
    <w:rsid w:val="00F05E84"/>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1D1"/>
    <w:rsid w:val="00F11446"/>
    <w:rsid w:val="00F1146E"/>
    <w:rsid w:val="00F11582"/>
    <w:rsid w:val="00F1167D"/>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B6D"/>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5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2E73"/>
    <w:rsid w:val="00F230FF"/>
    <w:rsid w:val="00F232A9"/>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36"/>
    <w:rsid w:val="00F311EE"/>
    <w:rsid w:val="00F31308"/>
    <w:rsid w:val="00F31488"/>
    <w:rsid w:val="00F31587"/>
    <w:rsid w:val="00F31614"/>
    <w:rsid w:val="00F31C2E"/>
    <w:rsid w:val="00F31CD8"/>
    <w:rsid w:val="00F31FDF"/>
    <w:rsid w:val="00F321D7"/>
    <w:rsid w:val="00F32393"/>
    <w:rsid w:val="00F324C3"/>
    <w:rsid w:val="00F326E2"/>
    <w:rsid w:val="00F32969"/>
    <w:rsid w:val="00F32B0C"/>
    <w:rsid w:val="00F32B4D"/>
    <w:rsid w:val="00F32DDA"/>
    <w:rsid w:val="00F33765"/>
    <w:rsid w:val="00F33843"/>
    <w:rsid w:val="00F33901"/>
    <w:rsid w:val="00F33A4E"/>
    <w:rsid w:val="00F33F33"/>
    <w:rsid w:val="00F34134"/>
    <w:rsid w:val="00F342C0"/>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3B"/>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4"/>
    <w:rsid w:val="00F457CF"/>
    <w:rsid w:val="00F45913"/>
    <w:rsid w:val="00F459FF"/>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C7"/>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9D"/>
    <w:rsid w:val="00F61DEC"/>
    <w:rsid w:val="00F6200A"/>
    <w:rsid w:val="00F62117"/>
    <w:rsid w:val="00F6221F"/>
    <w:rsid w:val="00F622DB"/>
    <w:rsid w:val="00F625BA"/>
    <w:rsid w:val="00F62681"/>
    <w:rsid w:val="00F627EF"/>
    <w:rsid w:val="00F62926"/>
    <w:rsid w:val="00F62A7D"/>
    <w:rsid w:val="00F62E01"/>
    <w:rsid w:val="00F63032"/>
    <w:rsid w:val="00F6312D"/>
    <w:rsid w:val="00F6314B"/>
    <w:rsid w:val="00F631A8"/>
    <w:rsid w:val="00F631F5"/>
    <w:rsid w:val="00F63A32"/>
    <w:rsid w:val="00F63C1A"/>
    <w:rsid w:val="00F63CC0"/>
    <w:rsid w:val="00F63CDA"/>
    <w:rsid w:val="00F63CF6"/>
    <w:rsid w:val="00F63DF4"/>
    <w:rsid w:val="00F63F1A"/>
    <w:rsid w:val="00F6422A"/>
    <w:rsid w:val="00F6437C"/>
    <w:rsid w:val="00F64635"/>
    <w:rsid w:val="00F649AE"/>
    <w:rsid w:val="00F64AAB"/>
    <w:rsid w:val="00F64CAE"/>
    <w:rsid w:val="00F65039"/>
    <w:rsid w:val="00F6525A"/>
    <w:rsid w:val="00F652A5"/>
    <w:rsid w:val="00F65322"/>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6C"/>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87EE8"/>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4D6"/>
    <w:rsid w:val="00F91597"/>
    <w:rsid w:val="00F9165A"/>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3BD"/>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CD5"/>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C21"/>
    <w:rsid w:val="00FA3DAD"/>
    <w:rsid w:val="00FA4185"/>
    <w:rsid w:val="00FA4645"/>
    <w:rsid w:val="00FA4741"/>
    <w:rsid w:val="00FA47B3"/>
    <w:rsid w:val="00FA47FD"/>
    <w:rsid w:val="00FA4930"/>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869"/>
    <w:rsid w:val="00FC7904"/>
    <w:rsid w:val="00FC7990"/>
    <w:rsid w:val="00FC7ADB"/>
    <w:rsid w:val="00FC7BB5"/>
    <w:rsid w:val="00FC7BED"/>
    <w:rsid w:val="00FC7C85"/>
    <w:rsid w:val="00FC7DC9"/>
    <w:rsid w:val="00FC7F0C"/>
    <w:rsid w:val="00FC7FC4"/>
    <w:rsid w:val="00FD000B"/>
    <w:rsid w:val="00FD0291"/>
    <w:rsid w:val="00FD03FF"/>
    <w:rsid w:val="00FD04F7"/>
    <w:rsid w:val="00FD069C"/>
    <w:rsid w:val="00FD06CF"/>
    <w:rsid w:val="00FD085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3E73"/>
    <w:rsid w:val="00FD419E"/>
    <w:rsid w:val="00FD43C7"/>
    <w:rsid w:val="00FD4678"/>
    <w:rsid w:val="00FD4805"/>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31E"/>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8FB"/>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388"/>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4A"/>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1808"/>
  <w15:docId w15:val="{C6BFCBC4-2AD1-44D4-94FE-8A32DE2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99"/>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paragraph" w:customStyle="1" w:styleId="CharCharCharCharCharCharChar0">
    <w:name w:val="Char Char Char Char Char Char Char"/>
    <w:basedOn w:val="Norml"/>
    <w:rsid w:val="00056C8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308731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25F6-7394-4CBD-A983-12274A75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27</Pages>
  <Words>8958</Words>
  <Characters>61818</Characters>
  <Application>Microsoft Office Word</Application>
  <DocSecurity>0</DocSecurity>
  <Lines>515</Lines>
  <Paragraphs>141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70635</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399</cp:revision>
  <cp:lastPrinted>2023-01-17T09:11:00Z</cp:lastPrinted>
  <dcterms:created xsi:type="dcterms:W3CDTF">2024-03-21T12:48:00Z</dcterms:created>
  <dcterms:modified xsi:type="dcterms:W3CDTF">2024-03-27T08:55:00Z</dcterms:modified>
</cp:coreProperties>
</file>