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DCC2"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6E55EBF2" w14:textId="6C06939D" w:rsidR="00DE20A7" w:rsidRPr="00F6532F" w:rsidRDefault="001937F1" w:rsidP="00DE20A7">
      <w:pPr>
        <w:rPr>
          <w:sz w:val="22"/>
          <w:szCs w:val="22"/>
        </w:rPr>
      </w:pPr>
      <w:r w:rsidRPr="00F6532F">
        <w:rPr>
          <w:sz w:val="22"/>
          <w:szCs w:val="22"/>
        </w:rPr>
        <w:t>4</w:t>
      </w:r>
      <w:r w:rsidR="000F113E" w:rsidRPr="00F6532F">
        <w:rPr>
          <w:sz w:val="22"/>
          <w:szCs w:val="22"/>
        </w:rPr>
        <w:t>-</w:t>
      </w:r>
      <w:r w:rsidR="003947AB">
        <w:rPr>
          <w:sz w:val="22"/>
          <w:szCs w:val="22"/>
        </w:rPr>
        <w:t>4</w:t>
      </w:r>
      <w:r w:rsidR="00DE20A7" w:rsidRPr="00F6532F">
        <w:rPr>
          <w:sz w:val="22"/>
          <w:szCs w:val="22"/>
        </w:rPr>
        <w:t>/202</w:t>
      </w:r>
      <w:r w:rsidR="0089081F">
        <w:rPr>
          <w:sz w:val="22"/>
          <w:szCs w:val="22"/>
        </w:rPr>
        <w:t>5</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71498B49" w14:textId="77777777" w:rsidR="00D16425" w:rsidRPr="00F6532F" w:rsidRDefault="00D16425" w:rsidP="00BD3A5F">
      <w:pPr>
        <w:tabs>
          <w:tab w:val="left" w:pos="7237"/>
        </w:tabs>
        <w:rPr>
          <w:sz w:val="22"/>
          <w:szCs w:val="22"/>
        </w:rPr>
      </w:pPr>
    </w:p>
    <w:p w14:paraId="2D7170C6" w14:textId="77777777" w:rsidR="00FD790F" w:rsidRPr="00F6532F" w:rsidRDefault="00FD790F" w:rsidP="00BD3A5F">
      <w:pPr>
        <w:tabs>
          <w:tab w:val="left" w:pos="2760"/>
        </w:tabs>
        <w:jc w:val="center"/>
        <w:outlineLvl w:val="0"/>
        <w:rPr>
          <w:b/>
          <w:sz w:val="22"/>
          <w:szCs w:val="22"/>
        </w:rPr>
      </w:pPr>
    </w:p>
    <w:p w14:paraId="74001C24"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43448478" w14:textId="77777777" w:rsidR="00D16425" w:rsidRPr="00F6532F" w:rsidRDefault="00D16425" w:rsidP="00BD3A5F">
      <w:pPr>
        <w:jc w:val="both"/>
        <w:rPr>
          <w:b/>
          <w:bCs/>
          <w:sz w:val="22"/>
          <w:szCs w:val="22"/>
          <w:u w:val="single"/>
        </w:rPr>
      </w:pPr>
    </w:p>
    <w:p w14:paraId="369ABEF2" w14:textId="77777777" w:rsidR="00075A74" w:rsidRPr="00F6532F" w:rsidRDefault="00075A74" w:rsidP="00BD3A5F">
      <w:pPr>
        <w:jc w:val="both"/>
        <w:rPr>
          <w:b/>
          <w:bCs/>
          <w:sz w:val="22"/>
          <w:szCs w:val="22"/>
          <w:u w:val="single"/>
        </w:rPr>
      </w:pPr>
    </w:p>
    <w:p w14:paraId="699C0B19" w14:textId="2AD90770"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BE1C3B">
        <w:rPr>
          <w:sz w:val="22"/>
          <w:szCs w:val="22"/>
        </w:rPr>
        <w:t xml:space="preserve"> </w:t>
      </w:r>
      <w:r w:rsidRPr="00F6532F">
        <w:rPr>
          <w:sz w:val="22"/>
          <w:szCs w:val="22"/>
        </w:rPr>
        <w:t>20</w:t>
      </w:r>
      <w:r w:rsidR="00D173E9" w:rsidRPr="00F6532F">
        <w:rPr>
          <w:sz w:val="22"/>
          <w:szCs w:val="22"/>
        </w:rPr>
        <w:t>2</w:t>
      </w:r>
      <w:r w:rsidR="0089081F">
        <w:rPr>
          <w:sz w:val="22"/>
          <w:szCs w:val="22"/>
        </w:rPr>
        <w:t>5</w:t>
      </w:r>
      <w:r w:rsidR="003A4653" w:rsidRPr="00F6532F">
        <w:rPr>
          <w:sz w:val="22"/>
          <w:szCs w:val="22"/>
        </w:rPr>
        <w:t>.</w:t>
      </w:r>
      <w:r w:rsidR="00BE1C3B">
        <w:rPr>
          <w:sz w:val="22"/>
          <w:szCs w:val="22"/>
        </w:rPr>
        <w:t xml:space="preserve"> </w:t>
      </w:r>
      <w:r w:rsidR="003947AB">
        <w:rPr>
          <w:sz w:val="22"/>
          <w:szCs w:val="22"/>
        </w:rPr>
        <w:t>február 17-é</w:t>
      </w:r>
      <w:r w:rsidRPr="00F6532F">
        <w:rPr>
          <w:sz w:val="22"/>
          <w:szCs w:val="22"/>
        </w:rPr>
        <w:t>n (</w:t>
      </w:r>
      <w:r w:rsidR="003947AB">
        <w:rPr>
          <w:sz w:val="22"/>
          <w:szCs w:val="22"/>
        </w:rPr>
        <w:t>hétfő</w:t>
      </w:r>
      <w:r w:rsidR="00647A79" w:rsidRPr="00F6532F">
        <w:rPr>
          <w:sz w:val="22"/>
          <w:szCs w:val="22"/>
        </w:rPr>
        <w:t xml:space="preserve">) </w:t>
      </w:r>
      <w:r w:rsidR="003947AB">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721114">
        <w:rPr>
          <w:sz w:val="22"/>
          <w:szCs w:val="22"/>
        </w:rPr>
        <w:t xml:space="preserve"> rendkívüli</w:t>
      </w:r>
      <w:r w:rsidR="00BE1C3B">
        <w:rPr>
          <w:sz w:val="22"/>
          <w:szCs w:val="22"/>
        </w:rPr>
        <w:t xml:space="preserve"> </w:t>
      </w:r>
      <w:r w:rsidR="00E5216C" w:rsidRPr="00F6532F">
        <w:rPr>
          <w:sz w:val="22"/>
          <w:szCs w:val="22"/>
        </w:rPr>
        <w:t>üléséről</w:t>
      </w:r>
    </w:p>
    <w:p w14:paraId="2262BF56" w14:textId="77777777" w:rsidR="00460AA8" w:rsidRPr="00F6532F" w:rsidRDefault="00460AA8" w:rsidP="00BD3A5F">
      <w:pPr>
        <w:rPr>
          <w:iCs/>
          <w:sz w:val="22"/>
          <w:szCs w:val="22"/>
        </w:rPr>
      </w:pPr>
    </w:p>
    <w:p w14:paraId="4153066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2928A3A9"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71B5DDE" w14:textId="77777777" w:rsidR="00460AA8" w:rsidRPr="00F6532F" w:rsidRDefault="00460AA8" w:rsidP="00BD3A5F">
      <w:pPr>
        <w:jc w:val="both"/>
        <w:rPr>
          <w:sz w:val="22"/>
          <w:szCs w:val="22"/>
        </w:rPr>
      </w:pPr>
    </w:p>
    <w:p w14:paraId="0238869E" w14:textId="2CB4B913" w:rsidR="0089081F" w:rsidRPr="00F6532F" w:rsidRDefault="00AB22FE" w:rsidP="0089081F">
      <w:pPr>
        <w:ind w:left="1620" w:hanging="1620"/>
        <w:jc w:val="both"/>
        <w:rPr>
          <w:sz w:val="22"/>
          <w:szCs w:val="22"/>
        </w:rPr>
      </w:pPr>
      <w:r w:rsidRPr="00F6532F">
        <w:rPr>
          <w:b/>
          <w:bCs/>
          <w:sz w:val="22"/>
          <w:szCs w:val="22"/>
          <w:u w:val="single"/>
        </w:rPr>
        <w:t>Jelen vannak:</w:t>
      </w:r>
      <w:r w:rsidRPr="00F6532F">
        <w:rPr>
          <w:sz w:val="22"/>
          <w:szCs w:val="22"/>
        </w:rPr>
        <w:tab/>
      </w:r>
      <w:r w:rsidR="0089081F" w:rsidRPr="00F6532F">
        <w:rPr>
          <w:sz w:val="22"/>
          <w:szCs w:val="22"/>
        </w:rPr>
        <w:t>Domonyi László polgármester,</w:t>
      </w:r>
      <w:r w:rsidR="003947AB">
        <w:rPr>
          <w:sz w:val="22"/>
          <w:szCs w:val="22"/>
        </w:rPr>
        <w:t xml:space="preserve"> </w:t>
      </w:r>
      <w:r w:rsidR="003947AB">
        <w:rPr>
          <w:sz w:val="22"/>
          <w:szCs w:val="22"/>
        </w:rPr>
        <w:t>Ba Edit</w:t>
      </w:r>
      <w:r w:rsidR="003947AB">
        <w:rPr>
          <w:sz w:val="22"/>
          <w:szCs w:val="22"/>
        </w:rPr>
        <w:t>,</w:t>
      </w:r>
      <w:r w:rsidR="00430369" w:rsidRPr="00430369">
        <w:rPr>
          <w:sz w:val="22"/>
          <w:szCs w:val="22"/>
        </w:rPr>
        <w:t xml:space="preserve"> </w:t>
      </w:r>
      <w:r w:rsidR="00430369">
        <w:rPr>
          <w:sz w:val="22"/>
          <w:szCs w:val="22"/>
        </w:rPr>
        <w:t>Barkóczi László,</w:t>
      </w:r>
      <w:r w:rsidR="0089081F">
        <w:rPr>
          <w:sz w:val="22"/>
          <w:szCs w:val="22"/>
        </w:rPr>
        <w:t xml:space="preserve"> </w:t>
      </w:r>
      <w:r w:rsidR="0089081F" w:rsidRPr="00F6532F">
        <w:rPr>
          <w:sz w:val="22"/>
          <w:szCs w:val="22"/>
        </w:rPr>
        <w:t>Filus Tibor, Gmoser István</w:t>
      </w:r>
      <w:r w:rsidR="0089081F">
        <w:rPr>
          <w:sz w:val="22"/>
          <w:szCs w:val="22"/>
        </w:rPr>
        <w:t xml:space="preserve">, Kecskeméti János, </w:t>
      </w:r>
      <w:r w:rsidR="003947AB">
        <w:rPr>
          <w:sz w:val="22"/>
          <w:szCs w:val="22"/>
        </w:rPr>
        <w:t>Kissné Aszódi Daniella</w:t>
      </w:r>
      <w:r w:rsidR="003947AB">
        <w:rPr>
          <w:sz w:val="22"/>
          <w:szCs w:val="22"/>
        </w:rPr>
        <w:t xml:space="preserve">, </w:t>
      </w:r>
      <w:r w:rsidR="0089081F">
        <w:rPr>
          <w:sz w:val="22"/>
          <w:szCs w:val="22"/>
        </w:rPr>
        <w:t xml:space="preserve">Kudron Tamás, </w:t>
      </w:r>
      <w:r w:rsidR="00430369" w:rsidRPr="00F6532F">
        <w:rPr>
          <w:sz w:val="22"/>
          <w:szCs w:val="22"/>
        </w:rPr>
        <w:t>Pethő Attila</w:t>
      </w:r>
      <w:r w:rsidR="0089081F">
        <w:rPr>
          <w:sz w:val="22"/>
          <w:szCs w:val="22"/>
        </w:rPr>
        <w:t>,</w:t>
      </w:r>
      <w:r w:rsidR="003947AB">
        <w:rPr>
          <w:sz w:val="22"/>
          <w:szCs w:val="22"/>
        </w:rPr>
        <w:t xml:space="preserve"> </w:t>
      </w:r>
      <w:r w:rsidR="003947AB" w:rsidRPr="00F6532F">
        <w:rPr>
          <w:sz w:val="22"/>
          <w:szCs w:val="22"/>
        </w:rPr>
        <w:t>Pohankovics András</w:t>
      </w:r>
      <w:r w:rsidR="003947AB">
        <w:rPr>
          <w:sz w:val="22"/>
          <w:szCs w:val="22"/>
        </w:rPr>
        <w:t>,</w:t>
      </w:r>
      <w:r w:rsidR="0089081F">
        <w:rPr>
          <w:sz w:val="22"/>
          <w:szCs w:val="22"/>
        </w:rPr>
        <w:t xml:space="preserve"> Szabó Adrián, Szedmák Tamás képvi</w:t>
      </w:r>
      <w:r w:rsidR="0089081F" w:rsidRPr="00F6532F">
        <w:rPr>
          <w:sz w:val="22"/>
          <w:szCs w:val="22"/>
        </w:rPr>
        <w:t xml:space="preserve">selők </w:t>
      </w:r>
      <w:r w:rsidR="0089081F" w:rsidRPr="00F6532F">
        <w:rPr>
          <w:bCs/>
          <w:sz w:val="22"/>
          <w:szCs w:val="22"/>
        </w:rPr>
        <w:t>(</w:t>
      </w:r>
      <w:r w:rsidR="003947AB">
        <w:rPr>
          <w:sz w:val="22"/>
          <w:szCs w:val="22"/>
        </w:rPr>
        <w:t>12</w:t>
      </w:r>
      <w:r w:rsidR="0089081F" w:rsidRPr="00F6532F">
        <w:rPr>
          <w:sz w:val="22"/>
          <w:szCs w:val="22"/>
        </w:rPr>
        <w:t xml:space="preserve"> fő)</w:t>
      </w:r>
    </w:p>
    <w:p w14:paraId="4D911B3D" w14:textId="77777777" w:rsidR="0089081F" w:rsidRPr="00F6532F" w:rsidRDefault="0089081F" w:rsidP="0089081F">
      <w:pPr>
        <w:jc w:val="both"/>
        <w:rPr>
          <w:sz w:val="22"/>
          <w:szCs w:val="22"/>
        </w:rPr>
      </w:pPr>
    </w:p>
    <w:p w14:paraId="52CEC3B6" w14:textId="77777777" w:rsidR="0089081F" w:rsidRPr="00F6532F" w:rsidRDefault="0089081F" w:rsidP="0089081F">
      <w:pPr>
        <w:ind w:left="1620"/>
        <w:jc w:val="both"/>
        <w:rPr>
          <w:sz w:val="22"/>
          <w:szCs w:val="22"/>
        </w:rPr>
      </w:pPr>
      <w:r w:rsidRPr="00F6532F">
        <w:rPr>
          <w:sz w:val="22"/>
          <w:szCs w:val="22"/>
        </w:rPr>
        <w:t>dr. Turán Csaba</w:t>
      </w:r>
      <w:r w:rsidRPr="00F6532F">
        <w:rPr>
          <w:sz w:val="22"/>
          <w:szCs w:val="22"/>
        </w:rPr>
        <w:tab/>
      </w:r>
      <w:r w:rsidRPr="00F6532F">
        <w:rPr>
          <w:sz w:val="22"/>
          <w:szCs w:val="22"/>
        </w:rPr>
        <w:tab/>
      </w:r>
      <w:r w:rsidRPr="00F6532F">
        <w:rPr>
          <w:sz w:val="22"/>
          <w:szCs w:val="22"/>
        </w:rPr>
        <w:tab/>
        <w:t>jegyző</w:t>
      </w:r>
    </w:p>
    <w:p w14:paraId="6136F1B6" w14:textId="77777777" w:rsidR="0089081F" w:rsidRPr="00F6532F" w:rsidRDefault="0089081F" w:rsidP="0089081F">
      <w:pPr>
        <w:ind w:left="1620" w:hanging="1620"/>
        <w:jc w:val="both"/>
        <w:rPr>
          <w:sz w:val="22"/>
          <w:szCs w:val="22"/>
        </w:rPr>
      </w:pPr>
      <w:r w:rsidRPr="00F6532F">
        <w:rPr>
          <w:sz w:val="22"/>
          <w:szCs w:val="22"/>
        </w:rPr>
        <w:tab/>
      </w:r>
      <w:r>
        <w:rPr>
          <w:sz w:val="22"/>
          <w:szCs w:val="22"/>
        </w:rPr>
        <w:t>Lucza Alexandra</w:t>
      </w:r>
      <w:r w:rsidRPr="00F6532F">
        <w:rPr>
          <w:sz w:val="22"/>
          <w:szCs w:val="22"/>
        </w:rPr>
        <w:tab/>
      </w:r>
      <w:r w:rsidRPr="00F6532F">
        <w:rPr>
          <w:sz w:val="22"/>
          <w:szCs w:val="22"/>
        </w:rPr>
        <w:tab/>
      </w:r>
      <w:r w:rsidRPr="00F6532F">
        <w:rPr>
          <w:sz w:val="22"/>
          <w:szCs w:val="22"/>
        </w:rPr>
        <w:tab/>
        <w:t>jegyzőkönyvvezető</w:t>
      </w:r>
    </w:p>
    <w:p w14:paraId="4C047D22" w14:textId="77777777" w:rsidR="0089081F" w:rsidRDefault="0089081F" w:rsidP="003947AB">
      <w:pPr>
        <w:jc w:val="both"/>
        <w:rPr>
          <w:b/>
          <w:bCs/>
          <w:sz w:val="22"/>
          <w:szCs w:val="22"/>
          <w:u w:val="single"/>
        </w:rPr>
      </w:pPr>
    </w:p>
    <w:p w14:paraId="5BBEEAB5" w14:textId="77777777" w:rsidR="0089081F" w:rsidRPr="00F6532F" w:rsidRDefault="0089081F" w:rsidP="0089081F">
      <w:pPr>
        <w:ind w:left="1620" w:hanging="1620"/>
        <w:jc w:val="both"/>
        <w:rPr>
          <w:b/>
          <w:bCs/>
          <w:sz w:val="22"/>
          <w:szCs w:val="22"/>
          <w:u w:val="single"/>
        </w:rPr>
      </w:pPr>
    </w:p>
    <w:p w14:paraId="18DB2159" w14:textId="3C6DA79F" w:rsidR="00340353" w:rsidRPr="003947AB" w:rsidRDefault="00B51CCC" w:rsidP="003947AB">
      <w:pPr>
        <w:pStyle w:val="Listaszerbekezds"/>
        <w:ind w:left="2832" w:hanging="2832"/>
        <w:jc w:val="both"/>
        <w:rPr>
          <w:sz w:val="22"/>
          <w:szCs w:val="22"/>
          <w:highlight w:val="yellow"/>
        </w:rPr>
      </w:pPr>
      <w:r w:rsidRPr="00F6532F">
        <w:rPr>
          <w:b/>
          <w:sz w:val="22"/>
          <w:szCs w:val="22"/>
          <w:u w:val="single"/>
        </w:rPr>
        <w:t>Meghívottként részt vett:</w:t>
      </w:r>
      <w:r w:rsidRPr="00F6532F">
        <w:rPr>
          <w:sz w:val="22"/>
          <w:szCs w:val="22"/>
        </w:rPr>
        <w:tab/>
      </w:r>
      <w:r w:rsidR="00BA6BE0" w:rsidRPr="003947AB">
        <w:rPr>
          <w:sz w:val="22"/>
          <w:szCs w:val="22"/>
        </w:rPr>
        <w:t>dr. Nagy Gabriella</w:t>
      </w:r>
      <w:r w:rsidR="0089081F" w:rsidRPr="003947AB">
        <w:rPr>
          <w:sz w:val="22"/>
          <w:szCs w:val="22"/>
        </w:rPr>
        <w:t xml:space="preserve">, </w:t>
      </w:r>
      <w:r w:rsidR="000B6688" w:rsidRPr="003947AB">
        <w:rPr>
          <w:sz w:val="22"/>
          <w:szCs w:val="22"/>
        </w:rPr>
        <w:t>Molnár Éva</w:t>
      </w:r>
      <w:r w:rsidR="0089081F" w:rsidRPr="003947AB">
        <w:rPr>
          <w:sz w:val="22"/>
          <w:szCs w:val="22"/>
        </w:rPr>
        <w:t>,</w:t>
      </w:r>
      <w:r w:rsidR="00430369" w:rsidRPr="003947AB">
        <w:rPr>
          <w:sz w:val="22"/>
          <w:szCs w:val="22"/>
        </w:rPr>
        <w:t xml:space="preserve"> </w:t>
      </w:r>
      <w:r w:rsidR="003947AB">
        <w:rPr>
          <w:sz w:val="22"/>
          <w:szCs w:val="22"/>
        </w:rPr>
        <w:t xml:space="preserve">Rennes Éva, Paluskáné Opauszki Ilona </w:t>
      </w:r>
      <w:r w:rsidR="00340353" w:rsidRPr="003947AB">
        <w:rPr>
          <w:sz w:val="22"/>
          <w:szCs w:val="22"/>
        </w:rPr>
        <w:t>a Polgármesteri Hivatal munkatársai</w:t>
      </w:r>
      <w:r w:rsidR="00D57C93" w:rsidRPr="003947AB">
        <w:rPr>
          <w:sz w:val="22"/>
          <w:szCs w:val="22"/>
        </w:rPr>
        <w:t>.</w:t>
      </w:r>
    </w:p>
    <w:p w14:paraId="299B0191" w14:textId="77777777" w:rsidR="00340353" w:rsidRPr="00F6532F" w:rsidRDefault="00340353" w:rsidP="00340353">
      <w:pPr>
        <w:ind w:left="2835" w:hanging="2835"/>
        <w:jc w:val="both"/>
        <w:rPr>
          <w:sz w:val="22"/>
          <w:szCs w:val="22"/>
        </w:rPr>
      </w:pPr>
    </w:p>
    <w:p w14:paraId="35877808" w14:textId="00611133" w:rsidR="00430369" w:rsidRPr="001D66BD" w:rsidRDefault="00430369" w:rsidP="00430369">
      <w:pPr>
        <w:ind w:left="2835" w:hanging="3"/>
        <w:jc w:val="both"/>
        <w:rPr>
          <w:sz w:val="22"/>
          <w:szCs w:val="22"/>
        </w:rPr>
      </w:pPr>
      <w:r w:rsidRPr="001D66BD">
        <w:rPr>
          <w:b/>
          <w:sz w:val="22"/>
          <w:szCs w:val="22"/>
        </w:rPr>
        <w:tab/>
      </w:r>
      <w:r w:rsidRPr="001D66BD">
        <w:rPr>
          <w:sz w:val="22"/>
          <w:szCs w:val="22"/>
        </w:rPr>
        <w:t xml:space="preserve">Aszódi János, </w:t>
      </w:r>
      <w:r>
        <w:rPr>
          <w:sz w:val="22"/>
          <w:szCs w:val="22"/>
        </w:rPr>
        <w:t>Rideg László</w:t>
      </w:r>
      <w:r w:rsidRPr="001D66BD">
        <w:rPr>
          <w:sz w:val="22"/>
          <w:szCs w:val="22"/>
        </w:rPr>
        <w:t xml:space="preserve"> a Bizottságok nem képviselő tagjai</w:t>
      </w:r>
    </w:p>
    <w:p w14:paraId="29149D1B" w14:textId="77777777" w:rsidR="00430369" w:rsidRPr="001D66BD" w:rsidRDefault="00430369" w:rsidP="00430369">
      <w:pPr>
        <w:ind w:left="2835" w:hanging="2835"/>
        <w:jc w:val="both"/>
        <w:rPr>
          <w:sz w:val="22"/>
          <w:szCs w:val="22"/>
        </w:rPr>
      </w:pPr>
    </w:p>
    <w:p w14:paraId="16DBD241" w14:textId="77777777" w:rsidR="00430369" w:rsidRPr="001D66BD" w:rsidRDefault="00430369" w:rsidP="00430369">
      <w:pPr>
        <w:jc w:val="both"/>
        <w:rPr>
          <w:sz w:val="22"/>
          <w:szCs w:val="22"/>
        </w:rPr>
      </w:pPr>
      <w:r w:rsidRPr="001D66BD">
        <w:rPr>
          <w:b/>
          <w:sz w:val="22"/>
          <w:szCs w:val="22"/>
        </w:rPr>
        <w:t>Domonyi László</w:t>
      </w:r>
      <w:r w:rsidRPr="001D66BD">
        <w:rPr>
          <w:sz w:val="22"/>
          <w:szCs w:val="22"/>
        </w:rPr>
        <w:t xml:space="preserve"> polgármester köszöntötte a képviselő-testületi ülésen megjelenteket, megállapította a határozat-képességet és megnyitotta az ülést.</w:t>
      </w:r>
    </w:p>
    <w:p w14:paraId="0A1DB8FF" w14:textId="77777777" w:rsidR="00430369" w:rsidRPr="001D66BD" w:rsidRDefault="00430369" w:rsidP="00430369">
      <w:pPr>
        <w:jc w:val="both"/>
        <w:rPr>
          <w:sz w:val="22"/>
          <w:szCs w:val="22"/>
        </w:rPr>
      </w:pPr>
    </w:p>
    <w:p w14:paraId="314EB6A6" w14:textId="77777777" w:rsidR="00430369" w:rsidRPr="001D66BD" w:rsidRDefault="00430369" w:rsidP="00430369">
      <w:pPr>
        <w:jc w:val="both"/>
        <w:rPr>
          <w:sz w:val="22"/>
          <w:szCs w:val="22"/>
        </w:rPr>
      </w:pPr>
      <w:r w:rsidRPr="001D66BD">
        <w:rPr>
          <w:sz w:val="22"/>
          <w:szCs w:val="22"/>
        </w:rPr>
        <w:t xml:space="preserve">Ezt követően a </w:t>
      </w:r>
      <w:r w:rsidRPr="001D66BD">
        <w:rPr>
          <w:b/>
          <w:sz w:val="22"/>
          <w:szCs w:val="22"/>
        </w:rPr>
        <w:t>polgármester</w:t>
      </w:r>
      <w:r w:rsidRPr="001D66BD">
        <w:rPr>
          <w:sz w:val="22"/>
          <w:szCs w:val="22"/>
        </w:rPr>
        <w:t xml:space="preserve"> ismertette a napirendi javaslatot, kérdés, módosító javaslat a napirenddel összefüggésben nem hangzott el, ezért szavazásra bocsátotta azt. </w:t>
      </w:r>
    </w:p>
    <w:p w14:paraId="33C1D7FF" w14:textId="77777777" w:rsidR="00430369" w:rsidRPr="001D66BD" w:rsidRDefault="00430369" w:rsidP="00430369">
      <w:pPr>
        <w:jc w:val="both"/>
        <w:rPr>
          <w:sz w:val="22"/>
          <w:szCs w:val="22"/>
        </w:rPr>
      </w:pPr>
    </w:p>
    <w:p w14:paraId="2E881560" w14:textId="06917F8D" w:rsidR="00430369" w:rsidRPr="001D66BD" w:rsidRDefault="00430369" w:rsidP="00430369">
      <w:pPr>
        <w:jc w:val="both"/>
        <w:rPr>
          <w:sz w:val="22"/>
          <w:szCs w:val="22"/>
        </w:rPr>
      </w:pPr>
      <w:r w:rsidRPr="001D66BD">
        <w:rPr>
          <w:sz w:val="22"/>
          <w:szCs w:val="22"/>
        </w:rPr>
        <w:t xml:space="preserve">A Képviselő-testület </w:t>
      </w:r>
      <w:r w:rsidR="003947AB">
        <w:rPr>
          <w:sz w:val="22"/>
          <w:szCs w:val="22"/>
        </w:rPr>
        <w:t>12</w:t>
      </w:r>
      <w:r w:rsidRPr="001D66BD">
        <w:rPr>
          <w:sz w:val="22"/>
          <w:szCs w:val="22"/>
        </w:rPr>
        <w:t xml:space="preserve"> „igen” szavazattal az alábbi napirendet fogadta el:</w:t>
      </w:r>
    </w:p>
    <w:p w14:paraId="0177C54D" w14:textId="77777777" w:rsidR="00A64D9E" w:rsidRDefault="00A64D9E" w:rsidP="007E09E4">
      <w:pPr>
        <w:jc w:val="both"/>
        <w:rPr>
          <w:sz w:val="22"/>
          <w:szCs w:val="22"/>
        </w:rPr>
      </w:pPr>
    </w:p>
    <w:p w14:paraId="2F8CBCC4" w14:textId="77777777" w:rsidR="00B56ADA" w:rsidRDefault="00B56ADA" w:rsidP="007E09E4">
      <w:pPr>
        <w:jc w:val="both"/>
        <w:rPr>
          <w:sz w:val="22"/>
          <w:szCs w:val="22"/>
        </w:rPr>
      </w:pPr>
    </w:p>
    <w:p w14:paraId="6AD8B964" w14:textId="77777777" w:rsidR="007E09E4" w:rsidRPr="00DD29B5" w:rsidRDefault="007E09E4" w:rsidP="007E09E4">
      <w:pPr>
        <w:pStyle w:val="Szvegtrzs"/>
        <w:ind w:left="567" w:hanging="567"/>
        <w:rPr>
          <w:b/>
          <w:sz w:val="22"/>
          <w:szCs w:val="22"/>
        </w:rPr>
      </w:pPr>
      <w:r w:rsidRPr="00DD29B5">
        <w:rPr>
          <w:b/>
          <w:sz w:val="22"/>
          <w:szCs w:val="22"/>
        </w:rPr>
        <w:t>N A P I R E N D:</w:t>
      </w:r>
    </w:p>
    <w:p w14:paraId="48526A83" w14:textId="77777777" w:rsidR="003947AB" w:rsidRPr="003947AB" w:rsidRDefault="003947AB" w:rsidP="003947AB">
      <w:pPr>
        <w:jc w:val="both"/>
        <w:rPr>
          <w:b/>
          <w:bCs/>
          <w:sz w:val="22"/>
          <w:szCs w:val="22"/>
        </w:rPr>
      </w:pPr>
    </w:p>
    <w:p w14:paraId="1CCD1123" w14:textId="77777777" w:rsidR="003947AB" w:rsidRPr="003947AB" w:rsidRDefault="003947AB" w:rsidP="003947AB">
      <w:pPr>
        <w:pStyle w:val="Listaszerbekezds"/>
        <w:widowControl/>
        <w:numPr>
          <w:ilvl w:val="0"/>
          <w:numId w:val="12"/>
        </w:numPr>
        <w:autoSpaceDE/>
        <w:autoSpaceDN/>
        <w:adjustRightInd/>
        <w:spacing w:line="240" w:lineRule="auto"/>
        <w:jc w:val="both"/>
        <w:rPr>
          <w:sz w:val="22"/>
          <w:szCs w:val="22"/>
        </w:rPr>
      </w:pPr>
      <w:bookmarkStart w:id="1" w:name="_Hlk190767782"/>
      <w:r w:rsidRPr="003947AB">
        <w:rPr>
          <w:sz w:val="22"/>
          <w:szCs w:val="22"/>
        </w:rPr>
        <w:t>PÁLYÁZAT BENYÚJTÁSA A VP6-7.2.1.1-21 KÓDSZÁMÚ „KÜLTERÜLETI HELYI KÖZUTAK FEJLESZTÉSE” CÍMŰ PÁLYÁZATI KIÍRÁSRA A 0526 HRSZ-Ú ÚT SZILÁRD BURKOLATTAL TÖRTÉNŐ KIÉPÍTÉSE CÉLJÁBÓL</w:t>
      </w:r>
    </w:p>
    <w:bookmarkEnd w:id="1"/>
    <w:p w14:paraId="021734A0" w14:textId="77777777" w:rsidR="003947AB" w:rsidRPr="003947AB" w:rsidRDefault="003947AB" w:rsidP="003947AB">
      <w:pPr>
        <w:jc w:val="both"/>
        <w:rPr>
          <w:sz w:val="22"/>
          <w:szCs w:val="22"/>
        </w:rPr>
      </w:pPr>
    </w:p>
    <w:p w14:paraId="4F4A877C" w14:textId="77777777" w:rsidR="003947AB" w:rsidRPr="003947AB" w:rsidRDefault="003947AB" w:rsidP="003947AB">
      <w:pPr>
        <w:jc w:val="both"/>
        <w:rPr>
          <w:sz w:val="22"/>
          <w:szCs w:val="22"/>
        </w:rPr>
      </w:pPr>
      <w:r w:rsidRPr="003947AB">
        <w:rPr>
          <w:b/>
          <w:bCs/>
          <w:sz w:val="22"/>
          <w:szCs w:val="22"/>
          <w:u w:val="single"/>
        </w:rPr>
        <w:t>Előterjesztő:</w:t>
      </w:r>
      <w:r w:rsidRPr="003947AB">
        <w:rPr>
          <w:sz w:val="22"/>
          <w:szCs w:val="22"/>
        </w:rPr>
        <w:tab/>
        <w:t>Polgármester</w:t>
      </w:r>
    </w:p>
    <w:p w14:paraId="793C8413" w14:textId="77777777" w:rsidR="003947AB" w:rsidRPr="003947AB" w:rsidRDefault="003947AB" w:rsidP="003947AB">
      <w:pPr>
        <w:jc w:val="both"/>
        <w:rPr>
          <w:sz w:val="22"/>
          <w:szCs w:val="22"/>
        </w:rPr>
      </w:pPr>
      <w:r w:rsidRPr="003947AB">
        <w:rPr>
          <w:b/>
          <w:bCs/>
          <w:sz w:val="22"/>
          <w:szCs w:val="22"/>
          <w:u w:val="single"/>
        </w:rPr>
        <w:t>Előadó:</w:t>
      </w:r>
      <w:r w:rsidRPr="003947AB">
        <w:rPr>
          <w:b/>
          <w:bCs/>
          <w:sz w:val="22"/>
          <w:szCs w:val="22"/>
        </w:rPr>
        <w:tab/>
      </w:r>
      <w:r w:rsidRPr="003947AB">
        <w:rPr>
          <w:sz w:val="22"/>
          <w:szCs w:val="22"/>
        </w:rPr>
        <w:t>Pályázati és fejlesztési csoportvezető</w:t>
      </w:r>
    </w:p>
    <w:p w14:paraId="21A3D08E" w14:textId="77777777" w:rsidR="003947AB" w:rsidRPr="003947AB" w:rsidRDefault="003947AB" w:rsidP="003947AB">
      <w:pPr>
        <w:jc w:val="both"/>
        <w:rPr>
          <w:sz w:val="22"/>
          <w:szCs w:val="22"/>
        </w:rPr>
      </w:pPr>
    </w:p>
    <w:p w14:paraId="2484909C" w14:textId="77777777" w:rsidR="003947AB" w:rsidRPr="003947AB" w:rsidRDefault="003947AB" w:rsidP="003947AB">
      <w:pPr>
        <w:pStyle w:val="Listaszerbekezds"/>
        <w:widowControl/>
        <w:numPr>
          <w:ilvl w:val="0"/>
          <w:numId w:val="12"/>
        </w:numPr>
        <w:autoSpaceDE/>
        <w:autoSpaceDN/>
        <w:adjustRightInd/>
        <w:spacing w:line="240" w:lineRule="auto"/>
        <w:jc w:val="both"/>
        <w:rPr>
          <w:sz w:val="22"/>
          <w:szCs w:val="22"/>
        </w:rPr>
      </w:pPr>
      <w:r w:rsidRPr="003947AB">
        <w:rPr>
          <w:sz w:val="22"/>
          <w:szCs w:val="22"/>
        </w:rPr>
        <w:t>PÁLYÁZAT BENYÚJTÁSA KERÉKPÁROS PUMPA PÁLYA ÉPÍTÉSÉRE A 2025. ÉVRE KIÍRT ORSZÁGOS BRINGAPARK PROGRAM KERETÉBEN</w:t>
      </w:r>
    </w:p>
    <w:p w14:paraId="0CAC6CEB" w14:textId="77777777" w:rsidR="003947AB" w:rsidRPr="003947AB" w:rsidRDefault="003947AB" w:rsidP="003947AB">
      <w:pPr>
        <w:pStyle w:val="Listaszerbekezds"/>
        <w:jc w:val="both"/>
        <w:rPr>
          <w:sz w:val="22"/>
          <w:szCs w:val="22"/>
        </w:rPr>
      </w:pPr>
    </w:p>
    <w:p w14:paraId="4DDB2858" w14:textId="77777777" w:rsidR="003947AB" w:rsidRPr="003947AB" w:rsidRDefault="003947AB" w:rsidP="003947AB">
      <w:pPr>
        <w:jc w:val="both"/>
        <w:rPr>
          <w:iCs/>
          <w:sz w:val="22"/>
          <w:szCs w:val="22"/>
        </w:rPr>
      </w:pPr>
      <w:r w:rsidRPr="003947AB">
        <w:rPr>
          <w:b/>
          <w:bCs/>
          <w:iCs/>
          <w:sz w:val="22"/>
          <w:szCs w:val="22"/>
          <w:u w:val="single"/>
        </w:rPr>
        <w:t>Előterjesztő:</w:t>
      </w:r>
      <w:r w:rsidRPr="003947AB">
        <w:rPr>
          <w:iCs/>
          <w:sz w:val="22"/>
          <w:szCs w:val="22"/>
        </w:rPr>
        <w:t xml:space="preserve"> </w:t>
      </w:r>
      <w:r w:rsidRPr="003947AB">
        <w:rPr>
          <w:iCs/>
          <w:sz w:val="22"/>
          <w:szCs w:val="22"/>
        </w:rPr>
        <w:tab/>
        <w:t>Polgármester</w:t>
      </w:r>
    </w:p>
    <w:p w14:paraId="7ACA9E59" w14:textId="66F57468" w:rsidR="004B682D" w:rsidRDefault="003947AB" w:rsidP="004B682D">
      <w:pPr>
        <w:jc w:val="both"/>
        <w:rPr>
          <w:sz w:val="22"/>
          <w:szCs w:val="22"/>
        </w:rPr>
      </w:pPr>
      <w:r w:rsidRPr="003947AB">
        <w:rPr>
          <w:b/>
          <w:bCs/>
          <w:sz w:val="22"/>
          <w:szCs w:val="22"/>
          <w:u w:val="single"/>
        </w:rPr>
        <w:t>Előadó:</w:t>
      </w:r>
      <w:r w:rsidRPr="003947AB">
        <w:rPr>
          <w:sz w:val="22"/>
          <w:szCs w:val="22"/>
        </w:rPr>
        <w:t xml:space="preserve"> </w:t>
      </w:r>
      <w:r w:rsidRPr="003947AB">
        <w:rPr>
          <w:sz w:val="22"/>
          <w:szCs w:val="22"/>
        </w:rPr>
        <w:tab/>
        <w:t>Intézményüzemeltetési és gondnoksági menedzser</w:t>
      </w:r>
    </w:p>
    <w:p w14:paraId="4C49CF09" w14:textId="77777777" w:rsidR="008545E0" w:rsidRPr="00F6532F" w:rsidRDefault="00940336" w:rsidP="0096773E">
      <w:pPr>
        <w:pStyle w:val="Listaszerbekezds"/>
        <w:numPr>
          <w:ilvl w:val="0"/>
          <w:numId w:val="64"/>
        </w:numPr>
        <w:jc w:val="center"/>
        <w:rPr>
          <w:b/>
          <w:sz w:val="22"/>
          <w:szCs w:val="22"/>
        </w:rPr>
      </w:pPr>
      <w:r w:rsidRPr="00F6532F">
        <w:rPr>
          <w:b/>
          <w:sz w:val="22"/>
          <w:szCs w:val="22"/>
        </w:rPr>
        <w:lastRenderedPageBreak/>
        <w:t>n</w:t>
      </w:r>
      <w:r w:rsidR="001260D0" w:rsidRPr="00F6532F">
        <w:rPr>
          <w:b/>
          <w:sz w:val="22"/>
          <w:szCs w:val="22"/>
        </w:rPr>
        <w:t>apirend</w:t>
      </w:r>
    </w:p>
    <w:p w14:paraId="4698764B" w14:textId="77777777" w:rsidR="000B209E" w:rsidRPr="00F6532F" w:rsidRDefault="000B209E" w:rsidP="008545E0">
      <w:pPr>
        <w:rPr>
          <w:b/>
          <w:sz w:val="22"/>
          <w:szCs w:val="22"/>
        </w:rPr>
      </w:pPr>
    </w:p>
    <w:p w14:paraId="2826DDD8" w14:textId="7DDD1644" w:rsidR="004B7FE3" w:rsidRPr="004B7FE3" w:rsidRDefault="004B7FE3" w:rsidP="004B7FE3">
      <w:pPr>
        <w:pStyle w:val="Listaszerbekezds"/>
        <w:spacing w:line="276" w:lineRule="auto"/>
        <w:ind w:left="1065"/>
        <w:jc w:val="center"/>
        <w:rPr>
          <w:sz w:val="22"/>
          <w:szCs w:val="22"/>
        </w:rPr>
      </w:pPr>
      <w:r w:rsidRPr="004B7FE3">
        <w:rPr>
          <w:sz w:val="22"/>
          <w:szCs w:val="22"/>
        </w:rPr>
        <w:t>PÁLYÁZAT BENYÚJTÁSA A VP6-7.2.1.1-21 KÓDSZÁMÚ „KÜLTERÜLETI HELYI KÖZUTAK FEJLESZTÉSE” CÍMŰ PÁLYÁZATI KIÍRÁSRA A 0526 HRSZ-Ú ÚT SZILÁRD BURKOLATTAL TÖRTÉNŐ KIÉPÍTÉSE CÉLJÁBÓL</w:t>
      </w:r>
    </w:p>
    <w:p w14:paraId="0D2CBD3F" w14:textId="5D051C98" w:rsidR="00D83BE2" w:rsidRPr="004B7FE3" w:rsidRDefault="00D83BE2" w:rsidP="004B7FE3">
      <w:pPr>
        <w:pStyle w:val="Listaszerbekezds"/>
        <w:spacing w:line="276" w:lineRule="auto"/>
        <w:ind w:left="1065"/>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0864C5F3" w14:textId="77777777" w:rsidR="00D83BE2" w:rsidRPr="00F6532F" w:rsidRDefault="00D83BE2" w:rsidP="00D83BE2">
      <w:pPr>
        <w:jc w:val="both"/>
        <w:rPr>
          <w:b/>
          <w:bCs/>
          <w:iCs/>
          <w:sz w:val="22"/>
          <w:szCs w:val="22"/>
        </w:rPr>
      </w:pPr>
    </w:p>
    <w:p w14:paraId="1D0AA743" w14:textId="77777777" w:rsidR="00D83BE2" w:rsidRPr="00F6532F" w:rsidRDefault="00D83BE2" w:rsidP="00D83BE2">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3CBF80B8" w14:textId="21262870" w:rsidR="00D83BE2" w:rsidRPr="00F6532F" w:rsidRDefault="00D83BE2" w:rsidP="00D83BE2">
      <w:pPr>
        <w:jc w:val="both"/>
        <w:rPr>
          <w:sz w:val="22"/>
          <w:szCs w:val="22"/>
        </w:rPr>
      </w:pPr>
      <w:r w:rsidRPr="00F6532F">
        <w:rPr>
          <w:b/>
          <w:sz w:val="22"/>
          <w:szCs w:val="22"/>
          <w:u w:val="single"/>
        </w:rPr>
        <w:t>Előadó:</w:t>
      </w:r>
      <w:r w:rsidRPr="00F6532F">
        <w:rPr>
          <w:sz w:val="22"/>
          <w:szCs w:val="22"/>
        </w:rPr>
        <w:tab/>
      </w:r>
      <w:r w:rsidR="004B7FE3" w:rsidRPr="003947AB">
        <w:rPr>
          <w:sz w:val="22"/>
          <w:szCs w:val="22"/>
        </w:rPr>
        <w:t>Pályázati és fejlesztési csoportvezető</w:t>
      </w:r>
    </w:p>
    <w:p w14:paraId="19B9E258" w14:textId="77777777" w:rsidR="00D83BE2" w:rsidRPr="00F6532F" w:rsidRDefault="00D83BE2" w:rsidP="00D83BE2">
      <w:pPr>
        <w:pStyle w:val="Listaszerbekezds"/>
        <w:jc w:val="both"/>
        <w:rPr>
          <w:b/>
          <w:sz w:val="22"/>
          <w:szCs w:val="22"/>
        </w:rPr>
      </w:pPr>
    </w:p>
    <w:p w14:paraId="0B2D1919" w14:textId="06BA39D0" w:rsidR="00D83BE2" w:rsidRPr="005B4B53" w:rsidRDefault="00D83BE2" w:rsidP="00D83BE2">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sidR="00BE1C3B">
        <w:rPr>
          <w:b/>
          <w:bCs/>
          <w:sz w:val="22"/>
          <w:szCs w:val="22"/>
        </w:rPr>
        <w:t xml:space="preserve"> </w:t>
      </w:r>
      <w:r w:rsidRPr="0019021B">
        <w:rPr>
          <w:sz w:val="22"/>
          <w:szCs w:val="22"/>
        </w:rPr>
        <w:t>az</w:t>
      </w:r>
      <w:r w:rsidRPr="00F6532F">
        <w:rPr>
          <w:sz w:val="22"/>
          <w:szCs w:val="22"/>
        </w:rPr>
        <w:t xml:space="preserve"> előterjesztés szóbeli ismertetésére felkérte </w:t>
      </w:r>
      <w:r w:rsidR="007E77D4">
        <w:rPr>
          <w:b/>
          <w:sz w:val="22"/>
          <w:szCs w:val="22"/>
        </w:rPr>
        <w:t xml:space="preserve">Rennes Éva </w:t>
      </w:r>
      <w:r w:rsidR="007E77D4" w:rsidRPr="005B4B53">
        <w:rPr>
          <w:b/>
          <w:bCs/>
          <w:sz w:val="22"/>
          <w:szCs w:val="22"/>
        </w:rPr>
        <w:t>p</w:t>
      </w:r>
      <w:r w:rsidR="007E77D4" w:rsidRPr="005B4B53">
        <w:rPr>
          <w:b/>
          <w:bCs/>
          <w:sz w:val="22"/>
          <w:szCs w:val="22"/>
        </w:rPr>
        <w:t>ályázati és fejlesztési csoportvezető</w:t>
      </w:r>
      <w:r w:rsidR="007E77D4" w:rsidRPr="005B4B53">
        <w:rPr>
          <w:b/>
          <w:bCs/>
          <w:sz w:val="22"/>
          <w:szCs w:val="22"/>
        </w:rPr>
        <w:t>t.</w:t>
      </w:r>
    </w:p>
    <w:p w14:paraId="5C28805D" w14:textId="77777777" w:rsidR="00D83BE2" w:rsidRPr="005B4B53" w:rsidRDefault="00D83BE2" w:rsidP="00D83BE2">
      <w:pPr>
        <w:pStyle w:val="Listaszerbekezds"/>
        <w:jc w:val="both"/>
        <w:rPr>
          <w:b/>
          <w:bCs/>
          <w:sz w:val="22"/>
          <w:szCs w:val="22"/>
        </w:rPr>
      </w:pPr>
    </w:p>
    <w:p w14:paraId="18D46922" w14:textId="76431370" w:rsidR="00DD2899" w:rsidRPr="00DD2899" w:rsidRDefault="007E77D4" w:rsidP="00DD2899">
      <w:pPr>
        <w:autoSpaceDE w:val="0"/>
        <w:autoSpaceDN w:val="0"/>
        <w:adjustRightInd w:val="0"/>
        <w:jc w:val="both"/>
        <w:rPr>
          <w:sz w:val="22"/>
          <w:szCs w:val="22"/>
        </w:rPr>
      </w:pPr>
      <w:r w:rsidRPr="005B4B53">
        <w:rPr>
          <w:b/>
          <w:bCs/>
          <w:sz w:val="22"/>
          <w:szCs w:val="22"/>
        </w:rPr>
        <w:t>Rennes Éva pályázati és fejlesztési csoportvezető</w:t>
      </w:r>
      <w:r>
        <w:rPr>
          <w:sz w:val="22"/>
          <w:szCs w:val="22"/>
        </w:rPr>
        <w:t xml:space="preserve"> </w:t>
      </w:r>
      <w:r w:rsidR="00D83BE2" w:rsidRPr="00C4549A">
        <w:rPr>
          <w:bCs/>
          <w:sz w:val="22"/>
          <w:szCs w:val="22"/>
        </w:rPr>
        <w:t xml:space="preserve">elmondta, </w:t>
      </w:r>
      <w:r w:rsidR="00C10945">
        <w:rPr>
          <w:bCs/>
          <w:sz w:val="22"/>
          <w:szCs w:val="22"/>
        </w:rPr>
        <w:t>hogy</w:t>
      </w:r>
      <w:r w:rsidR="000D5A8A">
        <w:rPr>
          <w:bCs/>
          <w:sz w:val="22"/>
          <w:szCs w:val="22"/>
        </w:rPr>
        <w:t xml:space="preserve"> a</w:t>
      </w:r>
      <w:r w:rsidR="00C10945">
        <w:rPr>
          <w:bCs/>
          <w:sz w:val="22"/>
          <w:szCs w:val="22"/>
        </w:rPr>
        <w:t xml:space="preserve"> </w:t>
      </w:r>
      <w:r w:rsidR="000D5A8A" w:rsidRPr="005030AA">
        <w:rPr>
          <w:sz w:val="22"/>
          <w:szCs w:val="22"/>
        </w:rPr>
        <w:t>Közös Agrárpolitika Irányító Hatósága Külterületi utak fejlesztése” című, KAP-RD43-1-24 kódszámú pályázati felhívás</w:t>
      </w:r>
      <w:r w:rsidR="000D5A8A">
        <w:rPr>
          <w:sz w:val="22"/>
          <w:szCs w:val="22"/>
        </w:rPr>
        <w:t>t tett közzé.</w:t>
      </w:r>
      <w:r w:rsidR="00135FC5" w:rsidRPr="00135FC5">
        <w:rPr>
          <w:sz w:val="22"/>
          <w:szCs w:val="22"/>
        </w:rPr>
        <w:t xml:space="preserve"> Támogatási kérelmet Vidéki térségekben működő települési önkormányzatok nyújthatnak be. A felhívás keretében önkormányzati tulajdonú vagy önkormányzati vagyonkezelésben lévő külterületi, helyrajzi számmal ellátott, már meglévő földutak stabilizálása és/vagy alépítményének és szilárd burkolatának kialakítása</w:t>
      </w:r>
      <w:r w:rsidR="00DD2899">
        <w:rPr>
          <w:sz w:val="22"/>
          <w:szCs w:val="22"/>
        </w:rPr>
        <w:t>, valamint</w:t>
      </w:r>
      <w:r w:rsidR="00135FC5" w:rsidRPr="00135FC5">
        <w:rPr>
          <w:sz w:val="22"/>
          <w:szCs w:val="22"/>
        </w:rPr>
        <w:t xml:space="preserve"> szilárd burkolattal rendelkező helyi közutak alépítményének és szilárd burkolatának felújítása és/vagy szélesítése, korszerűsítése támogatható.</w:t>
      </w:r>
      <w:r w:rsidR="00DD2899">
        <w:rPr>
          <w:sz w:val="22"/>
          <w:szCs w:val="22"/>
        </w:rPr>
        <w:t xml:space="preserve"> </w:t>
      </w:r>
      <w:r w:rsidR="00DD2899" w:rsidRPr="00DD2899">
        <w:rPr>
          <w:sz w:val="22"/>
          <w:szCs w:val="22"/>
        </w:rPr>
        <w:t>Kiskőrös Város Önkormányzata Kiskőrös külterület 0526 hrsz alatti földút szilárd burkolattal történő ellátására pályázatot kíván benyújtani maximum 150 millió forint összegű támogatás elnyerése érdekében.</w:t>
      </w:r>
      <w:r w:rsidR="004C274B">
        <w:rPr>
          <w:sz w:val="22"/>
          <w:szCs w:val="22"/>
        </w:rPr>
        <w:t xml:space="preserve"> </w:t>
      </w:r>
      <w:r w:rsidR="00DD2899" w:rsidRPr="00DD2899">
        <w:rPr>
          <w:sz w:val="22"/>
          <w:szCs w:val="22"/>
        </w:rPr>
        <w:t xml:space="preserve">A fenti feladatok megvalósítását célzó projekt teljes költsége előreláthatóan 157.894.737,- Ft, az önkormányzat által fizetendő 5 %-os önerő 7.894.737,- Ft. </w:t>
      </w:r>
    </w:p>
    <w:p w14:paraId="18EDC96F" w14:textId="77777777" w:rsidR="00027526" w:rsidRDefault="00027526" w:rsidP="00027526">
      <w:pPr>
        <w:jc w:val="both"/>
        <w:rPr>
          <w:bCs/>
          <w:sz w:val="22"/>
          <w:szCs w:val="22"/>
        </w:rPr>
      </w:pPr>
    </w:p>
    <w:p w14:paraId="26148FD8" w14:textId="77777777" w:rsidR="007F23F2" w:rsidRPr="00F6532F" w:rsidRDefault="007F23F2" w:rsidP="007F23F2">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67F08BFA" w14:textId="77777777" w:rsidR="00027526" w:rsidRDefault="00027526" w:rsidP="00027526">
      <w:pPr>
        <w:jc w:val="both"/>
        <w:rPr>
          <w:sz w:val="22"/>
          <w:szCs w:val="22"/>
        </w:rPr>
      </w:pPr>
    </w:p>
    <w:p w14:paraId="3490F859" w14:textId="36B9CA42" w:rsidR="007D591A" w:rsidRPr="00F6532F" w:rsidRDefault="007D591A" w:rsidP="007D591A">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2FBD9C02" w14:textId="77777777" w:rsidR="00027526" w:rsidRDefault="00027526" w:rsidP="00027526">
      <w:pPr>
        <w:jc w:val="both"/>
        <w:rPr>
          <w:sz w:val="22"/>
          <w:szCs w:val="22"/>
        </w:rPr>
      </w:pPr>
    </w:p>
    <w:p w14:paraId="1816CC6D" w14:textId="66819AA6" w:rsidR="00027526" w:rsidRPr="00F6532F" w:rsidRDefault="00027526" w:rsidP="00027526">
      <w:pPr>
        <w:jc w:val="both"/>
        <w:rPr>
          <w:sz w:val="22"/>
          <w:szCs w:val="22"/>
        </w:rPr>
      </w:pPr>
      <w:r w:rsidRPr="00F6532F">
        <w:rPr>
          <w:sz w:val="22"/>
          <w:szCs w:val="22"/>
        </w:rPr>
        <w:t xml:space="preserve">A Képviselő-testület </w:t>
      </w:r>
      <w:r w:rsidR="007E77D4">
        <w:rPr>
          <w:sz w:val="22"/>
          <w:szCs w:val="22"/>
        </w:rPr>
        <w:t>12</w:t>
      </w:r>
      <w:r w:rsidRPr="00F6532F">
        <w:rPr>
          <w:sz w:val="22"/>
          <w:szCs w:val="22"/>
        </w:rPr>
        <w:t xml:space="preserve"> „igen” szavazattal az alábbi határozatot hozta:</w:t>
      </w:r>
    </w:p>
    <w:p w14:paraId="689B9FF5" w14:textId="77777777" w:rsidR="000C0990" w:rsidRDefault="000C0990" w:rsidP="000C0990">
      <w:pPr>
        <w:rPr>
          <w:sz w:val="22"/>
          <w:szCs w:val="22"/>
        </w:rPr>
      </w:pPr>
    </w:p>
    <w:p w14:paraId="43AABE76" w14:textId="77777777" w:rsidR="007F23F2" w:rsidRDefault="007F23F2" w:rsidP="007F23F2">
      <w:pPr>
        <w:jc w:val="both"/>
        <w:rPr>
          <w:b/>
          <w:sz w:val="22"/>
          <w:szCs w:val="22"/>
          <w:u w:val="single"/>
        </w:rPr>
      </w:pPr>
      <w:r>
        <w:rPr>
          <w:b/>
          <w:sz w:val="22"/>
          <w:szCs w:val="22"/>
          <w:u w:val="single"/>
        </w:rPr>
        <w:t>16/</w:t>
      </w:r>
      <w:r w:rsidRPr="00EB4BFD">
        <w:rPr>
          <w:b/>
          <w:sz w:val="22"/>
          <w:szCs w:val="22"/>
          <w:u w:val="single"/>
        </w:rPr>
        <w:t>202</w:t>
      </w:r>
      <w:r>
        <w:rPr>
          <w:b/>
          <w:sz w:val="22"/>
          <w:szCs w:val="22"/>
          <w:u w:val="single"/>
        </w:rPr>
        <w:t>5</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6DC1D310" w14:textId="6FB4869E" w:rsidR="007F23F2" w:rsidRPr="00700F19" w:rsidRDefault="007F23F2" w:rsidP="00700F19">
      <w:pPr>
        <w:pStyle w:val="Nincstrkz"/>
        <w:jc w:val="both"/>
        <w:rPr>
          <w:bCs/>
          <w:sz w:val="22"/>
          <w:szCs w:val="22"/>
        </w:rPr>
      </w:pPr>
      <w:bookmarkStart w:id="2" w:name="_Hlk190345019"/>
      <w:bookmarkStart w:id="3" w:name="_Hlk75262086"/>
      <w:r w:rsidRPr="00E141E7">
        <w:rPr>
          <w:bCs/>
          <w:sz w:val="22"/>
          <w:szCs w:val="22"/>
        </w:rPr>
        <w:t>Pályázat benyújtása a VP6-7.2.1.1-21 kódszámú „Külterületi helyi közutak fejlesztése” című pályázati kiírásra A 0526 Hrsz-ú ÚT szilárd burkolattal történő kiépítése céljából</w:t>
      </w:r>
      <w:bookmarkEnd w:id="2"/>
      <w:bookmarkEnd w:id="3"/>
    </w:p>
    <w:p w14:paraId="3FCAFFD4" w14:textId="77777777" w:rsidR="007F23F2" w:rsidRDefault="007F23F2" w:rsidP="007F23F2">
      <w:pPr>
        <w:pStyle w:val="Nincstrkz"/>
        <w:jc w:val="center"/>
        <w:rPr>
          <w:b/>
          <w:bCs/>
          <w:sz w:val="22"/>
          <w:szCs w:val="22"/>
        </w:rPr>
      </w:pPr>
    </w:p>
    <w:p w14:paraId="69C53AF6" w14:textId="77777777" w:rsidR="007F23F2" w:rsidRPr="00B5521B" w:rsidRDefault="007F23F2" w:rsidP="007F23F2">
      <w:pPr>
        <w:pStyle w:val="Nincstrkz"/>
        <w:jc w:val="center"/>
        <w:rPr>
          <w:b/>
          <w:bCs/>
          <w:sz w:val="22"/>
          <w:szCs w:val="22"/>
        </w:rPr>
      </w:pPr>
      <w:r w:rsidRPr="00334532">
        <w:rPr>
          <w:b/>
          <w:bCs/>
          <w:sz w:val="22"/>
          <w:szCs w:val="22"/>
        </w:rPr>
        <w:t xml:space="preserve">HATÁROZAT </w:t>
      </w:r>
    </w:p>
    <w:p w14:paraId="4E73CC21" w14:textId="77777777" w:rsidR="007F23F2" w:rsidRDefault="007F23F2" w:rsidP="007F23F2">
      <w:pPr>
        <w:rPr>
          <w:b/>
          <w:sz w:val="22"/>
          <w:szCs w:val="22"/>
        </w:rPr>
      </w:pPr>
    </w:p>
    <w:p w14:paraId="4B6AE2E2" w14:textId="77777777" w:rsidR="007F23F2" w:rsidRPr="005030AA" w:rsidRDefault="007F23F2" w:rsidP="007F23F2">
      <w:pPr>
        <w:ind w:left="567" w:hanging="567"/>
        <w:jc w:val="both"/>
        <w:rPr>
          <w:sz w:val="22"/>
          <w:szCs w:val="22"/>
        </w:rPr>
      </w:pPr>
      <w:r w:rsidRPr="005030AA">
        <w:rPr>
          <w:sz w:val="22"/>
          <w:szCs w:val="22"/>
        </w:rPr>
        <w:t xml:space="preserve">A Képviselő- testület: </w:t>
      </w:r>
    </w:p>
    <w:p w14:paraId="5E8ECA39" w14:textId="77777777" w:rsidR="007F23F2" w:rsidRPr="005030AA" w:rsidRDefault="007F23F2" w:rsidP="007F23F2">
      <w:pPr>
        <w:ind w:left="567" w:hanging="567"/>
        <w:jc w:val="both"/>
        <w:rPr>
          <w:sz w:val="22"/>
          <w:szCs w:val="22"/>
        </w:rPr>
      </w:pPr>
    </w:p>
    <w:p w14:paraId="26F0C98C" w14:textId="77777777" w:rsidR="007F23F2" w:rsidRPr="005030AA" w:rsidRDefault="007F23F2" w:rsidP="007F23F2">
      <w:pPr>
        <w:numPr>
          <w:ilvl w:val="0"/>
          <w:numId w:val="73"/>
        </w:numPr>
        <w:jc w:val="both"/>
        <w:rPr>
          <w:sz w:val="22"/>
          <w:szCs w:val="22"/>
        </w:rPr>
      </w:pPr>
      <w:r w:rsidRPr="005030AA">
        <w:rPr>
          <w:sz w:val="22"/>
          <w:szCs w:val="22"/>
        </w:rPr>
        <w:t>egyetért a maximum bruttó 157.894.737,- Ft összköltségű Kiskőrös külterület 0526 hrsz. alatti földút szilárd burkolattal történő ellátása beruházás megvalósításával.</w:t>
      </w:r>
    </w:p>
    <w:p w14:paraId="7E70B55B" w14:textId="77777777" w:rsidR="007F23F2" w:rsidRPr="005030AA" w:rsidRDefault="007F23F2" w:rsidP="007F23F2">
      <w:pPr>
        <w:ind w:left="720"/>
        <w:jc w:val="both"/>
        <w:rPr>
          <w:sz w:val="22"/>
          <w:szCs w:val="22"/>
        </w:rPr>
      </w:pPr>
    </w:p>
    <w:p w14:paraId="44EA586C" w14:textId="77777777" w:rsidR="007F23F2" w:rsidRPr="005030AA" w:rsidRDefault="007F23F2" w:rsidP="007F23F2">
      <w:pPr>
        <w:numPr>
          <w:ilvl w:val="0"/>
          <w:numId w:val="73"/>
        </w:numPr>
        <w:jc w:val="both"/>
        <w:rPr>
          <w:sz w:val="22"/>
          <w:szCs w:val="22"/>
        </w:rPr>
      </w:pPr>
      <w:r w:rsidRPr="005030AA">
        <w:rPr>
          <w:sz w:val="22"/>
          <w:szCs w:val="22"/>
        </w:rPr>
        <w:t xml:space="preserve">egyetért azzal, hogy a beruházás megvalósítása érdekében az Önkormányzat pályázatot nyújtson be, a KAP-RD43-1-24 </w:t>
      </w:r>
      <w:r w:rsidRPr="005030AA">
        <w:rPr>
          <w:bCs/>
          <w:sz w:val="22"/>
          <w:szCs w:val="22"/>
        </w:rPr>
        <w:t>kódszámú „</w:t>
      </w:r>
      <w:r w:rsidRPr="005030AA">
        <w:rPr>
          <w:sz w:val="22"/>
          <w:szCs w:val="22"/>
        </w:rPr>
        <w:t>Külterületi utak fejlesztése</w:t>
      </w:r>
      <w:r w:rsidRPr="005030AA">
        <w:rPr>
          <w:bCs/>
          <w:sz w:val="22"/>
          <w:szCs w:val="22"/>
        </w:rPr>
        <w:t>”</w:t>
      </w:r>
      <w:r w:rsidRPr="005030AA">
        <w:rPr>
          <w:sz w:val="22"/>
          <w:szCs w:val="22"/>
        </w:rPr>
        <w:t xml:space="preserve"> című pályázati kiírás </w:t>
      </w:r>
      <w:r w:rsidRPr="005030AA">
        <w:rPr>
          <w:sz w:val="22"/>
          <w:szCs w:val="22"/>
        </w:rPr>
        <w:lastRenderedPageBreak/>
        <w:t>keretében – maximum bruttó 150.000.000,- forint összegű, 95 %-os támogatási intenzitású vissza nem térítendő pályázati forrás elnyerésére.</w:t>
      </w:r>
    </w:p>
    <w:p w14:paraId="6D4F0485" w14:textId="77777777" w:rsidR="007F23F2" w:rsidRPr="005030AA" w:rsidRDefault="007F23F2" w:rsidP="007F23F2">
      <w:pPr>
        <w:ind w:left="720"/>
        <w:jc w:val="both"/>
        <w:rPr>
          <w:sz w:val="22"/>
          <w:szCs w:val="22"/>
        </w:rPr>
      </w:pPr>
    </w:p>
    <w:p w14:paraId="0B6D41A1" w14:textId="77777777" w:rsidR="007F23F2" w:rsidRPr="005030AA" w:rsidRDefault="007F23F2" w:rsidP="007F23F2">
      <w:pPr>
        <w:numPr>
          <w:ilvl w:val="0"/>
          <w:numId w:val="73"/>
        </w:numPr>
        <w:rPr>
          <w:sz w:val="22"/>
          <w:szCs w:val="22"/>
        </w:rPr>
      </w:pPr>
      <w:r w:rsidRPr="005030AA">
        <w:rPr>
          <w:sz w:val="22"/>
          <w:szCs w:val="22"/>
        </w:rPr>
        <w:t>egyetért azzal, hogy a beruházás megvalósítása érdekében az Önkormányzat saját forrásként 7.894.737,-Ft -ot biztosítson.</w:t>
      </w:r>
    </w:p>
    <w:p w14:paraId="797B72C2" w14:textId="77777777" w:rsidR="007F23F2" w:rsidRPr="005030AA" w:rsidRDefault="007F23F2" w:rsidP="007F23F2">
      <w:pPr>
        <w:ind w:left="720"/>
        <w:rPr>
          <w:sz w:val="22"/>
          <w:szCs w:val="22"/>
        </w:rPr>
      </w:pPr>
    </w:p>
    <w:p w14:paraId="0FEE824D" w14:textId="77777777" w:rsidR="007F23F2" w:rsidRPr="005030AA" w:rsidRDefault="007F23F2" w:rsidP="007F23F2">
      <w:pPr>
        <w:numPr>
          <w:ilvl w:val="0"/>
          <w:numId w:val="73"/>
        </w:numPr>
        <w:jc w:val="both"/>
        <w:rPr>
          <w:sz w:val="22"/>
          <w:szCs w:val="22"/>
        </w:rPr>
      </w:pPr>
      <w:r w:rsidRPr="005030AA">
        <w:rPr>
          <w:sz w:val="22"/>
          <w:szCs w:val="22"/>
        </w:rPr>
        <w:t>felkéri a polgármestert, hogy a város 2025. évi költségvetési rendeletének módosítását - a fentiek figyelembevételével - terjessze elő.</w:t>
      </w:r>
    </w:p>
    <w:p w14:paraId="4C098755" w14:textId="77777777" w:rsidR="007F23F2" w:rsidRPr="005030AA" w:rsidRDefault="007F23F2" w:rsidP="007F23F2">
      <w:pPr>
        <w:ind w:left="720"/>
        <w:jc w:val="both"/>
        <w:rPr>
          <w:sz w:val="22"/>
          <w:szCs w:val="22"/>
        </w:rPr>
      </w:pPr>
    </w:p>
    <w:p w14:paraId="2499AD09" w14:textId="77777777" w:rsidR="007F23F2" w:rsidRPr="005030AA" w:rsidRDefault="007F23F2" w:rsidP="007F23F2">
      <w:pPr>
        <w:numPr>
          <w:ilvl w:val="0"/>
          <w:numId w:val="73"/>
        </w:numPr>
        <w:jc w:val="both"/>
        <w:rPr>
          <w:sz w:val="22"/>
          <w:szCs w:val="22"/>
        </w:rPr>
      </w:pPr>
      <w:r w:rsidRPr="005030AA">
        <w:rPr>
          <w:sz w:val="22"/>
          <w:szCs w:val="22"/>
        </w:rPr>
        <w:t>felhatalmazza a polgármestert a pályázat benyújtásával és megvalósítással kapcsolatos valamennyi szükséges intézkedés, jognyilatkozat megtételére, valamint nyertes pályázat esetén a Támogatási szerződés aláírására is.</w:t>
      </w:r>
    </w:p>
    <w:p w14:paraId="368FEDFD" w14:textId="77777777" w:rsidR="007F23F2" w:rsidRPr="005030AA" w:rsidRDefault="007F23F2" w:rsidP="007F23F2">
      <w:pPr>
        <w:jc w:val="both"/>
        <w:rPr>
          <w:b/>
          <w:sz w:val="22"/>
          <w:szCs w:val="22"/>
          <w:u w:val="single"/>
        </w:rPr>
      </w:pPr>
    </w:p>
    <w:p w14:paraId="4AA9D3D5" w14:textId="77777777" w:rsidR="007F23F2" w:rsidRPr="005030AA" w:rsidRDefault="007F23F2" w:rsidP="007F23F2">
      <w:pPr>
        <w:jc w:val="both"/>
        <w:rPr>
          <w:sz w:val="22"/>
          <w:szCs w:val="22"/>
        </w:rPr>
      </w:pPr>
      <w:r w:rsidRPr="005030AA">
        <w:rPr>
          <w:b/>
          <w:sz w:val="22"/>
          <w:szCs w:val="22"/>
          <w:u w:val="single"/>
        </w:rPr>
        <w:t>Felelős:</w:t>
      </w:r>
      <w:r w:rsidRPr="005030AA">
        <w:rPr>
          <w:sz w:val="22"/>
          <w:szCs w:val="22"/>
        </w:rPr>
        <w:t xml:space="preserve"> </w:t>
      </w:r>
      <w:r w:rsidRPr="005030AA">
        <w:rPr>
          <w:sz w:val="22"/>
          <w:szCs w:val="22"/>
        </w:rPr>
        <w:tab/>
        <w:t>polgármester</w:t>
      </w:r>
    </w:p>
    <w:p w14:paraId="703072CF" w14:textId="77777777" w:rsidR="007F23F2" w:rsidRDefault="007F23F2" w:rsidP="007F23F2">
      <w:pPr>
        <w:jc w:val="both"/>
        <w:rPr>
          <w:sz w:val="22"/>
          <w:szCs w:val="22"/>
        </w:rPr>
      </w:pPr>
      <w:r w:rsidRPr="005030AA">
        <w:rPr>
          <w:b/>
          <w:sz w:val="22"/>
          <w:szCs w:val="22"/>
          <w:u w:val="single"/>
        </w:rPr>
        <w:t>Határidő:</w:t>
      </w:r>
      <w:r w:rsidRPr="005030AA">
        <w:rPr>
          <w:b/>
          <w:sz w:val="22"/>
          <w:szCs w:val="22"/>
        </w:rPr>
        <w:tab/>
      </w:r>
      <w:r w:rsidRPr="005030AA">
        <w:rPr>
          <w:sz w:val="22"/>
          <w:szCs w:val="22"/>
        </w:rPr>
        <w:t>2025. március 18. (a pályázat benyújtásának napja)</w:t>
      </w:r>
    </w:p>
    <w:p w14:paraId="2208B868" w14:textId="77777777" w:rsidR="00595F71" w:rsidRPr="004547E7" w:rsidRDefault="00595F71" w:rsidP="00831F17">
      <w:pPr>
        <w:jc w:val="both"/>
        <w:rPr>
          <w:i/>
          <w:iCs/>
          <w:sz w:val="22"/>
          <w:szCs w:val="22"/>
        </w:rPr>
      </w:pPr>
    </w:p>
    <w:p w14:paraId="61A2291A" w14:textId="77777777" w:rsidR="00700F19" w:rsidRDefault="00700F19" w:rsidP="006F3736">
      <w:pPr>
        <w:pBdr>
          <w:bottom w:val="single" w:sz="6" w:space="0" w:color="auto"/>
        </w:pBdr>
        <w:rPr>
          <w:i/>
          <w:iCs/>
          <w:sz w:val="22"/>
          <w:szCs w:val="22"/>
        </w:rPr>
      </w:pPr>
    </w:p>
    <w:p w14:paraId="69319BBC" w14:textId="77777777" w:rsidR="00700F19" w:rsidRDefault="00700F19" w:rsidP="00700F19">
      <w:pPr>
        <w:rPr>
          <w:b/>
          <w:bCs/>
          <w:sz w:val="22"/>
          <w:szCs w:val="22"/>
        </w:rPr>
      </w:pPr>
    </w:p>
    <w:p w14:paraId="6EBD14AC" w14:textId="77777777" w:rsidR="00700F19" w:rsidRDefault="00700F19" w:rsidP="00700F19">
      <w:pPr>
        <w:rPr>
          <w:b/>
          <w:bCs/>
          <w:sz w:val="22"/>
          <w:szCs w:val="22"/>
        </w:rPr>
      </w:pPr>
    </w:p>
    <w:p w14:paraId="6B72C0E9" w14:textId="77777777" w:rsidR="00700F19" w:rsidRDefault="00700F19" w:rsidP="00700F19">
      <w:pPr>
        <w:rPr>
          <w:b/>
          <w:bCs/>
          <w:sz w:val="22"/>
          <w:szCs w:val="22"/>
        </w:rPr>
      </w:pPr>
    </w:p>
    <w:p w14:paraId="4AF999C2" w14:textId="035EE988" w:rsidR="005F184C" w:rsidRPr="00700F19" w:rsidRDefault="005F184C" w:rsidP="00700F19">
      <w:pPr>
        <w:pStyle w:val="Listaszerbekezds"/>
        <w:numPr>
          <w:ilvl w:val="0"/>
          <w:numId w:val="64"/>
        </w:numPr>
        <w:jc w:val="center"/>
        <w:rPr>
          <w:b/>
          <w:bCs/>
          <w:sz w:val="22"/>
          <w:szCs w:val="22"/>
        </w:rPr>
      </w:pPr>
      <w:r w:rsidRPr="00700F19">
        <w:rPr>
          <w:b/>
          <w:bCs/>
          <w:sz w:val="22"/>
          <w:szCs w:val="22"/>
        </w:rPr>
        <w:t>napirend</w:t>
      </w:r>
    </w:p>
    <w:p w14:paraId="648C953F" w14:textId="77777777" w:rsidR="005F184C" w:rsidRPr="00F6532F" w:rsidRDefault="005F184C" w:rsidP="005F184C">
      <w:pPr>
        <w:jc w:val="center"/>
        <w:rPr>
          <w:sz w:val="22"/>
          <w:szCs w:val="22"/>
        </w:rPr>
      </w:pPr>
    </w:p>
    <w:p w14:paraId="1072499E" w14:textId="77777777" w:rsidR="009E3568" w:rsidRPr="003947AB" w:rsidRDefault="009E3568" w:rsidP="009E3568">
      <w:pPr>
        <w:pStyle w:val="Listaszerbekezds"/>
        <w:widowControl/>
        <w:autoSpaceDE/>
        <w:autoSpaceDN/>
        <w:adjustRightInd/>
        <w:spacing w:line="240" w:lineRule="auto"/>
        <w:ind w:left="720"/>
        <w:jc w:val="center"/>
        <w:rPr>
          <w:sz w:val="22"/>
          <w:szCs w:val="22"/>
        </w:rPr>
      </w:pPr>
      <w:r w:rsidRPr="003947AB">
        <w:rPr>
          <w:sz w:val="22"/>
          <w:szCs w:val="22"/>
        </w:rPr>
        <w:t>PÁLYÁZAT BENYÚJTÁSA KERÉKPÁROS PUMPA PÁLYA ÉPÍTÉSÉRE A 2025. ÉVRE KIÍRT ORSZÁGOS BRINGAPARK PROGRAM KERETÉBEN</w:t>
      </w:r>
    </w:p>
    <w:p w14:paraId="2937E964" w14:textId="12D1A9F8" w:rsidR="005F184C" w:rsidRPr="005F184C" w:rsidRDefault="005F184C" w:rsidP="005F184C">
      <w:pPr>
        <w:jc w:val="center"/>
        <w:rPr>
          <w:i/>
          <w:sz w:val="22"/>
          <w:szCs w:val="22"/>
        </w:rPr>
      </w:pPr>
      <w:r w:rsidRPr="005F184C">
        <w:rPr>
          <w:i/>
          <w:sz w:val="22"/>
          <w:szCs w:val="22"/>
        </w:rPr>
        <w:t>(Írásos előterjesztés a jegyzőkönyvhöz mellékelve.)</w:t>
      </w:r>
    </w:p>
    <w:p w14:paraId="6101601E" w14:textId="77777777" w:rsidR="005F184C" w:rsidRPr="00F6532F" w:rsidRDefault="005F184C" w:rsidP="005F184C">
      <w:pPr>
        <w:jc w:val="both"/>
        <w:rPr>
          <w:sz w:val="22"/>
          <w:szCs w:val="22"/>
        </w:rPr>
      </w:pPr>
    </w:p>
    <w:p w14:paraId="0CD14F5F" w14:textId="77777777" w:rsidR="005F184C" w:rsidRPr="00F6532F" w:rsidRDefault="005F184C" w:rsidP="005F184C">
      <w:pPr>
        <w:jc w:val="both"/>
        <w:rPr>
          <w:sz w:val="22"/>
          <w:szCs w:val="22"/>
        </w:rPr>
      </w:pPr>
      <w:r w:rsidRPr="00F6532F">
        <w:rPr>
          <w:b/>
          <w:bCs/>
          <w:sz w:val="22"/>
          <w:szCs w:val="22"/>
          <w:u w:val="single"/>
        </w:rPr>
        <w:t>Előterjesztő:</w:t>
      </w:r>
      <w:r w:rsidRPr="00F6532F">
        <w:rPr>
          <w:sz w:val="22"/>
          <w:szCs w:val="22"/>
        </w:rPr>
        <w:tab/>
        <w:t>Polgármester</w:t>
      </w:r>
    </w:p>
    <w:p w14:paraId="54DE9546" w14:textId="00152BC1" w:rsidR="005F184C" w:rsidRPr="00F6532F" w:rsidRDefault="005F184C" w:rsidP="005F184C">
      <w:pPr>
        <w:jc w:val="both"/>
        <w:rPr>
          <w:sz w:val="22"/>
          <w:szCs w:val="22"/>
        </w:rPr>
      </w:pPr>
      <w:r w:rsidRPr="00F6532F">
        <w:rPr>
          <w:b/>
          <w:bCs/>
          <w:sz w:val="22"/>
          <w:szCs w:val="22"/>
          <w:u w:val="single"/>
        </w:rPr>
        <w:t>Előadó:</w:t>
      </w:r>
      <w:r w:rsidRPr="00F6532F">
        <w:rPr>
          <w:sz w:val="22"/>
          <w:szCs w:val="22"/>
        </w:rPr>
        <w:tab/>
      </w:r>
      <w:r w:rsidR="007E77D4" w:rsidRPr="003947AB">
        <w:rPr>
          <w:sz w:val="22"/>
          <w:szCs w:val="22"/>
        </w:rPr>
        <w:t>Intézményüzemeltetési és gondnoksági menedzser</w:t>
      </w:r>
    </w:p>
    <w:p w14:paraId="7A118D3F" w14:textId="77777777" w:rsidR="005F184C" w:rsidRPr="00F6532F" w:rsidRDefault="005F184C" w:rsidP="005F184C">
      <w:pPr>
        <w:jc w:val="both"/>
        <w:rPr>
          <w:b/>
          <w:sz w:val="22"/>
          <w:szCs w:val="22"/>
        </w:rPr>
      </w:pPr>
    </w:p>
    <w:p w14:paraId="425CA90F" w14:textId="77777777" w:rsidR="007F23F2" w:rsidRPr="00700F19" w:rsidRDefault="007F23F2" w:rsidP="007F23F2">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Pr>
          <w:b/>
          <w:sz w:val="22"/>
          <w:szCs w:val="22"/>
        </w:rPr>
        <w:t xml:space="preserve">Rennes Éva </w:t>
      </w:r>
      <w:r w:rsidRPr="00700F19">
        <w:rPr>
          <w:b/>
          <w:bCs/>
          <w:sz w:val="22"/>
          <w:szCs w:val="22"/>
        </w:rPr>
        <w:t>pályázati és fejlesztési csoportvezetőt.</w:t>
      </w:r>
    </w:p>
    <w:p w14:paraId="77CE8328" w14:textId="77777777" w:rsidR="007F23F2" w:rsidRPr="00700F19" w:rsidRDefault="007F23F2" w:rsidP="007F23F2">
      <w:pPr>
        <w:pStyle w:val="Listaszerbekezds"/>
        <w:jc w:val="both"/>
        <w:rPr>
          <w:b/>
          <w:bCs/>
          <w:sz w:val="22"/>
          <w:szCs w:val="22"/>
        </w:rPr>
      </w:pPr>
    </w:p>
    <w:p w14:paraId="0F93A522" w14:textId="42522D66" w:rsidR="005F184C" w:rsidRPr="002C2555" w:rsidRDefault="007F23F2" w:rsidP="002C2555">
      <w:pPr>
        <w:shd w:val="clear" w:color="auto" w:fill="FFFFFF"/>
        <w:spacing w:before="100" w:beforeAutospacing="1" w:after="100" w:afterAutospacing="1"/>
        <w:jc w:val="both"/>
        <w:rPr>
          <w:sz w:val="22"/>
          <w:szCs w:val="22"/>
        </w:rPr>
      </w:pPr>
      <w:r w:rsidRPr="00700F19">
        <w:rPr>
          <w:b/>
          <w:bCs/>
          <w:sz w:val="22"/>
          <w:szCs w:val="22"/>
        </w:rPr>
        <w:t>Rennes Éva pályázati és fejlesztési csoportvezető</w:t>
      </w:r>
      <w:r>
        <w:rPr>
          <w:sz w:val="22"/>
          <w:szCs w:val="22"/>
        </w:rPr>
        <w:t xml:space="preserve"> </w:t>
      </w:r>
      <w:r w:rsidRPr="00C4549A">
        <w:rPr>
          <w:bCs/>
          <w:sz w:val="22"/>
          <w:szCs w:val="22"/>
        </w:rPr>
        <w:t xml:space="preserve">elmondta, </w:t>
      </w:r>
      <w:r>
        <w:rPr>
          <w:bCs/>
          <w:sz w:val="22"/>
          <w:szCs w:val="22"/>
        </w:rPr>
        <w:t xml:space="preserve">hogy </w:t>
      </w:r>
      <w:r w:rsidR="002C2555">
        <w:rPr>
          <w:bCs/>
          <w:color w:val="222222"/>
          <w:sz w:val="22"/>
          <w:szCs w:val="22"/>
        </w:rPr>
        <w:t>a</w:t>
      </w:r>
      <w:r w:rsidR="002C2555" w:rsidRPr="000D419A">
        <w:rPr>
          <w:bCs/>
          <w:color w:val="222222"/>
          <w:sz w:val="22"/>
          <w:szCs w:val="22"/>
        </w:rPr>
        <w:t xml:space="preserve"> Miniszterelnökség aktív Magyarországért felelős államtitkára </w:t>
      </w:r>
      <w:r w:rsidR="002C2555" w:rsidRPr="000D419A">
        <w:rPr>
          <w:color w:val="222222"/>
          <w:sz w:val="22"/>
          <w:szCs w:val="22"/>
        </w:rPr>
        <w:t>a Magyar Kerékpáros Turisztikai Szövetség bevonásával</w:t>
      </w:r>
      <w:r w:rsidR="002C2555" w:rsidRPr="000D419A">
        <w:rPr>
          <w:bCs/>
          <w:color w:val="222222"/>
          <w:sz w:val="22"/>
          <w:szCs w:val="22"/>
        </w:rPr>
        <w:t xml:space="preserve"> 2025. évre kiírta az Országos Bringapark Programot</w:t>
      </w:r>
      <w:r w:rsidR="002C2555">
        <w:rPr>
          <w:bCs/>
          <w:color w:val="222222"/>
          <w:sz w:val="22"/>
          <w:szCs w:val="22"/>
        </w:rPr>
        <w:t xml:space="preserve">. </w:t>
      </w:r>
      <w:r w:rsidR="002C2555" w:rsidRPr="000D419A">
        <w:rPr>
          <w:color w:val="222222"/>
          <w:sz w:val="22"/>
          <w:szCs w:val="22"/>
        </w:rPr>
        <w:t xml:space="preserve">Kiskőrös Város Önkormányzata a pályázati kiírás tartalmi és formai követelményeit figyelembe véve pályázatot nyújthat be kerékpáros pumpapálya építésére a Kiskőrös, belterület 1873/5 hrsz.-ú ingatlanon. </w:t>
      </w:r>
      <w:r w:rsidR="002C2555" w:rsidRPr="000D419A">
        <w:rPr>
          <w:sz w:val="22"/>
          <w:szCs w:val="22"/>
        </w:rPr>
        <w:t>A pályázati kiírás alapján a támogatás intenzitása 60 %</w:t>
      </w:r>
      <w:r w:rsidR="002C2555">
        <w:rPr>
          <w:sz w:val="22"/>
          <w:szCs w:val="22"/>
        </w:rPr>
        <w:t>, a</w:t>
      </w:r>
      <w:r w:rsidR="002C2555" w:rsidRPr="000D419A">
        <w:rPr>
          <w:sz w:val="22"/>
          <w:szCs w:val="22"/>
        </w:rPr>
        <w:t>z igényelhető vissza nem térítendő támogatás maximális összege bruttó 40.000.000 Ft</w:t>
      </w:r>
      <w:r w:rsidR="002C2555">
        <w:rPr>
          <w:sz w:val="22"/>
          <w:szCs w:val="22"/>
        </w:rPr>
        <w:t>, a</w:t>
      </w:r>
      <w:r w:rsidR="002C2555" w:rsidRPr="000D419A">
        <w:rPr>
          <w:sz w:val="22"/>
          <w:szCs w:val="22"/>
        </w:rPr>
        <w:t xml:space="preserve"> biztosítandó önerő 26.666.667,- Ft.</w:t>
      </w:r>
    </w:p>
    <w:p w14:paraId="061FBE51" w14:textId="77777777" w:rsidR="007F23F2" w:rsidRPr="00F6532F" w:rsidRDefault="007F23F2" w:rsidP="007F23F2">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6D0CB0F8" w14:textId="77777777" w:rsidR="005F184C" w:rsidRDefault="005F184C" w:rsidP="005F184C">
      <w:pPr>
        <w:jc w:val="both"/>
        <w:rPr>
          <w:sz w:val="22"/>
          <w:szCs w:val="22"/>
        </w:rPr>
      </w:pPr>
    </w:p>
    <w:p w14:paraId="1AEDFE5A" w14:textId="77777777" w:rsidR="005F184C" w:rsidRPr="00F6532F" w:rsidRDefault="005F184C" w:rsidP="005F184C">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374377AC" w14:textId="77777777" w:rsidR="005F184C" w:rsidRDefault="005F184C" w:rsidP="005F184C">
      <w:pPr>
        <w:jc w:val="both"/>
        <w:rPr>
          <w:sz w:val="22"/>
          <w:szCs w:val="22"/>
        </w:rPr>
      </w:pPr>
    </w:p>
    <w:p w14:paraId="3252C512" w14:textId="12022143" w:rsidR="005F184C" w:rsidRPr="00F6532F" w:rsidRDefault="005F184C" w:rsidP="005F184C">
      <w:pPr>
        <w:jc w:val="both"/>
        <w:rPr>
          <w:sz w:val="22"/>
          <w:szCs w:val="22"/>
        </w:rPr>
      </w:pPr>
      <w:r w:rsidRPr="00F6532F">
        <w:rPr>
          <w:sz w:val="22"/>
          <w:szCs w:val="22"/>
        </w:rPr>
        <w:lastRenderedPageBreak/>
        <w:t xml:space="preserve">A Képviselő-testület </w:t>
      </w:r>
      <w:r w:rsidR="002E111E">
        <w:rPr>
          <w:sz w:val="22"/>
          <w:szCs w:val="22"/>
        </w:rPr>
        <w:t>12</w:t>
      </w:r>
      <w:r w:rsidRPr="00F6532F">
        <w:rPr>
          <w:sz w:val="22"/>
          <w:szCs w:val="22"/>
        </w:rPr>
        <w:t xml:space="preserve"> „igen” szavazattal az alábbi határozatot hozta:</w:t>
      </w:r>
    </w:p>
    <w:p w14:paraId="6EF9485C" w14:textId="77777777" w:rsidR="007F23F2" w:rsidRPr="00D33AA2" w:rsidRDefault="007F23F2" w:rsidP="007F23F2">
      <w:pPr>
        <w:rPr>
          <w:sz w:val="22"/>
          <w:szCs w:val="22"/>
        </w:rPr>
      </w:pPr>
    </w:p>
    <w:p w14:paraId="6C59D779" w14:textId="77777777" w:rsidR="007F23F2" w:rsidRPr="00D33AA2" w:rsidRDefault="007F23F2" w:rsidP="007F23F2">
      <w:pPr>
        <w:jc w:val="both"/>
        <w:rPr>
          <w:b/>
          <w:sz w:val="22"/>
          <w:szCs w:val="22"/>
          <w:u w:val="single"/>
        </w:rPr>
      </w:pPr>
      <w:r w:rsidRPr="00D33AA2">
        <w:rPr>
          <w:b/>
          <w:sz w:val="22"/>
          <w:szCs w:val="22"/>
          <w:u w:val="single"/>
        </w:rPr>
        <w:t xml:space="preserve">17/2025. sz. </w:t>
      </w:r>
      <w:proofErr w:type="spellStart"/>
      <w:r w:rsidRPr="00D33AA2">
        <w:rPr>
          <w:b/>
          <w:sz w:val="22"/>
          <w:szCs w:val="22"/>
          <w:u w:val="single"/>
        </w:rPr>
        <w:t>Képv</w:t>
      </w:r>
      <w:proofErr w:type="spellEnd"/>
      <w:r w:rsidRPr="00D33AA2">
        <w:rPr>
          <w:b/>
          <w:sz w:val="22"/>
          <w:szCs w:val="22"/>
          <w:u w:val="single"/>
        </w:rPr>
        <w:t>. test. hat.</w:t>
      </w:r>
    </w:p>
    <w:p w14:paraId="4DAC2615" w14:textId="77777777" w:rsidR="007F23F2" w:rsidRPr="00D33AA2" w:rsidRDefault="007F23F2" w:rsidP="007F23F2">
      <w:pPr>
        <w:pStyle w:val="Nincstrkz"/>
        <w:jc w:val="both"/>
        <w:rPr>
          <w:bCs/>
          <w:sz w:val="22"/>
          <w:szCs w:val="22"/>
        </w:rPr>
      </w:pPr>
      <w:r w:rsidRPr="00D33AA2">
        <w:rPr>
          <w:bCs/>
          <w:sz w:val="22"/>
          <w:szCs w:val="22"/>
        </w:rPr>
        <w:t>Pályázat benyújtása kerékpáros pumpa pálya építésére a 2025. évre kiírt Országos Bringapark Program keretében</w:t>
      </w:r>
    </w:p>
    <w:p w14:paraId="603DC779" w14:textId="77777777" w:rsidR="007F23F2" w:rsidRPr="00D33AA2" w:rsidRDefault="007F23F2" w:rsidP="007F23F2">
      <w:pPr>
        <w:pStyle w:val="Nincstrkz"/>
        <w:rPr>
          <w:b/>
          <w:bCs/>
          <w:sz w:val="22"/>
          <w:szCs w:val="22"/>
        </w:rPr>
      </w:pPr>
    </w:p>
    <w:p w14:paraId="3D1A509D" w14:textId="77777777" w:rsidR="007F23F2" w:rsidRPr="00D33AA2" w:rsidRDefault="007F23F2" w:rsidP="007F23F2">
      <w:pPr>
        <w:pStyle w:val="Nincstrkz"/>
        <w:jc w:val="center"/>
        <w:rPr>
          <w:b/>
          <w:bCs/>
          <w:sz w:val="22"/>
          <w:szCs w:val="22"/>
        </w:rPr>
      </w:pPr>
      <w:r w:rsidRPr="00D33AA2">
        <w:rPr>
          <w:b/>
          <w:bCs/>
          <w:sz w:val="22"/>
          <w:szCs w:val="22"/>
        </w:rPr>
        <w:t xml:space="preserve">HATÁROZAT </w:t>
      </w:r>
    </w:p>
    <w:p w14:paraId="359360D7" w14:textId="77777777" w:rsidR="007F23F2" w:rsidRPr="00D33AA2" w:rsidRDefault="007F23F2" w:rsidP="007F23F2">
      <w:pPr>
        <w:rPr>
          <w:b/>
          <w:sz w:val="22"/>
          <w:szCs w:val="22"/>
        </w:rPr>
      </w:pPr>
    </w:p>
    <w:p w14:paraId="71F6EEB8" w14:textId="77777777" w:rsidR="007F23F2" w:rsidRPr="00D33AA2" w:rsidRDefault="007F23F2" w:rsidP="007F23F2">
      <w:pPr>
        <w:pStyle w:val="Nincstrkz"/>
        <w:jc w:val="both"/>
        <w:rPr>
          <w:sz w:val="22"/>
          <w:szCs w:val="22"/>
        </w:rPr>
      </w:pPr>
      <w:r w:rsidRPr="00D33AA2">
        <w:rPr>
          <w:sz w:val="22"/>
          <w:szCs w:val="22"/>
        </w:rPr>
        <w:t xml:space="preserve">A Képviselő-testület </w:t>
      </w:r>
    </w:p>
    <w:p w14:paraId="29310826" w14:textId="77777777" w:rsidR="007F23F2" w:rsidRPr="00D33AA2" w:rsidRDefault="007F23F2" w:rsidP="007F23F2">
      <w:pPr>
        <w:pStyle w:val="Nincstrkz"/>
        <w:jc w:val="both"/>
        <w:rPr>
          <w:sz w:val="22"/>
          <w:szCs w:val="22"/>
        </w:rPr>
      </w:pPr>
    </w:p>
    <w:p w14:paraId="591264A8" w14:textId="77777777" w:rsidR="007F23F2" w:rsidRPr="00D33AA2" w:rsidRDefault="007F23F2" w:rsidP="007F23F2">
      <w:pPr>
        <w:numPr>
          <w:ilvl w:val="0"/>
          <w:numId w:val="41"/>
        </w:numPr>
        <w:jc w:val="both"/>
        <w:rPr>
          <w:color w:val="000000"/>
          <w:sz w:val="22"/>
          <w:szCs w:val="22"/>
        </w:rPr>
      </w:pPr>
      <w:r w:rsidRPr="00D33AA2">
        <w:rPr>
          <w:sz w:val="22"/>
          <w:szCs w:val="22"/>
        </w:rPr>
        <w:t xml:space="preserve">egyetért azzal, hogy Kiskőrös Város Önkormányzata kerékpáros pumpapályát építtessen, amely beruházás </w:t>
      </w:r>
      <w:r w:rsidRPr="00D33AA2">
        <w:rPr>
          <w:color w:val="000000"/>
          <w:sz w:val="22"/>
          <w:szCs w:val="22"/>
        </w:rPr>
        <w:t>összköltsége az előzetes kalkulációk alapján várhatóan 66.666.667,- Ft.</w:t>
      </w:r>
    </w:p>
    <w:p w14:paraId="31AC6C7B" w14:textId="77777777" w:rsidR="007F23F2" w:rsidRPr="00D33AA2" w:rsidRDefault="007F23F2" w:rsidP="007F23F2">
      <w:pPr>
        <w:ind w:left="360"/>
        <w:jc w:val="both"/>
        <w:rPr>
          <w:color w:val="000000"/>
          <w:sz w:val="22"/>
          <w:szCs w:val="22"/>
        </w:rPr>
      </w:pPr>
    </w:p>
    <w:p w14:paraId="3ECA704B" w14:textId="77777777" w:rsidR="007F23F2" w:rsidRPr="00D33AA2" w:rsidRDefault="007F23F2" w:rsidP="007F23F2">
      <w:pPr>
        <w:numPr>
          <w:ilvl w:val="0"/>
          <w:numId w:val="41"/>
        </w:numPr>
        <w:jc w:val="both"/>
        <w:rPr>
          <w:sz w:val="22"/>
          <w:szCs w:val="22"/>
        </w:rPr>
      </w:pPr>
      <w:r w:rsidRPr="00D33AA2">
        <w:rPr>
          <w:sz w:val="22"/>
          <w:szCs w:val="22"/>
        </w:rPr>
        <w:t xml:space="preserve">egyetért azzal, hogy a beruházás megvalósítása érdekében az Önkormányzat pályázatot nyújtson be - Miniszterelnökség aktív Magyarországért felelős államtitkára által 2025. évre meghirdetett </w:t>
      </w:r>
      <w:r w:rsidRPr="00D33AA2">
        <w:rPr>
          <w:b/>
          <w:bCs/>
          <w:sz w:val="22"/>
          <w:szCs w:val="22"/>
        </w:rPr>
        <w:t>„Országos Bringapark Program”</w:t>
      </w:r>
      <w:r w:rsidRPr="00D33AA2">
        <w:rPr>
          <w:sz w:val="22"/>
          <w:szCs w:val="22"/>
        </w:rPr>
        <w:t xml:space="preserve"> c. pályázati kiírás keretében – maximum bruttó 40.000.000,- forint vissza nem térítendő pályázati forrás elnyerésére. </w:t>
      </w:r>
    </w:p>
    <w:p w14:paraId="7742BD44" w14:textId="77777777" w:rsidR="007F23F2" w:rsidRPr="00D33AA2" w:rsidRDefault="007F23F2" w:rsidP="007F23F2">
      <w:pPr>
        <w:pStyle w:val="Listaszerbekezds"/>
        <w:jc w:val="both"/>
        <w:rPr>
          <w:sz w:val="22"/>
          <w:szCs w:val="22"/>
        </w:rPr>
      </w:pPr>
    </w:p>
    <w:p w14:paraId="5663D99B" w14:textId="77777777" w:rsidR="007F23F2" w:rsidRPr="00D33AA2" w:rsidRDefault="007F23F2" w:rsidP="007F23F2">
      <w:pPr>
        <w:numPr>
          <w:ilvl w:val="0"/>
          <w:numId w:val="41"/>
        </w:numPr>
        <w:jc w:val="both"/>
        <w:rPr>
          <w:sz w:val="22"/>
          <w:szCs w:val="22"/>
        </w:rPr>
      </w:pPr>
      <w:r w:rsidRPr="00D33AA2">
        <w:rPr>
          <w:sz w:val="22"/>
          <w:szCs w:val="22"/>
        </w:rPr>
        <w:t>a projekt megvalósításához szükséges 26.666.667,- Ft saját forrást a város 2025. évi költségvetésének terhére biztosítja.</w:t>
      </w:r>
    </w:p>
    <w:p w14:paraId="4F9FEB8B" w14:textId="77777777" w:rsidR="007F23F2" w:rsidRPr="00D33AA2" w:rsidRDefault="007F23F2" w:rsidP="007F23F2">
      <w:pPr>
        <w:pStyle w:val="Listaszerbekezds"/>
        <w:jc w:val="both"/>
        <w:rPr>
          <w:sz w:val="22"/>
          <w:szCs w:val="22"/>
        </w:rPr>
      </w:pPr>
    </w:p>
    <w:p w14:paraId="451C2457" w14:textId="77777777" w:rsidR="007F23F2" w:rsidRPr="00D33AA2" w:rsidRDefault="007F23F2" w:rsidP="007F23F2">
      <w:pPr>
        <w:numPr>
          <w:ilvl w:val="0"/>
          <w:numId w:val="41"/>
        </w:numPr>
        <w:jc w:val="both"/>
        <w:rPr>
          <w:sz w:val="22"/>
          <w:szCs w:val="22"/>
        </w:rPr>
      </w:pPr>
      <w:r w:rsidRPr="00D33AA2">
        <w:rPr>
          <w:sz w:val="22"/>
          <w:szCs w:val="22"/>
        </w:rPr>
        <w:t>felkéri polgármestert, hogy a Város 2025. évi költségvetéséről szóló rende</w:t>
      </w:r>
      <w:r w:rsidRPr="00D33AA2">
        <w:rPr>
          <w:color w:val="000000"/>
          <w:sz w:val="22"/>
          <w:szCs w:val="22"/>
        </w:rPr>
        <w:t xml:space="preserve">letének módosítását </w:t>
      </w:r>
      <w:r w:rsidRPr="00D33AA2">
        <w:rPr>
          <w:sz w:val="22"/>
          <w:szCs w:val="22"/>
        </w:rPr>
        <w:t xml:space="preserve">a fentiek figyelembevételével terjessze elő. </w:t>
      </w:r>
    </w:p>
    <w:p w14:paraId="63AAE636" w14:textId="77777777" w:rsidR="007F23F2" w:rsidRPr="00D33AA2" w:rsidRDefault="007F23F2" w:rsidP="007F23F2">
      <w:pPr>
        <w:ind w:left="360"/>
        <w:jc w:val="both"/>
        <w:rPr>
          <w:sz w:val="22"/>
          <w:szCs w:val="22"/>
        </w:rPr>
      </w:pPr>
    </w:p>
    <w:p w14:paraId="2E4E7FD5" w14:textId="77777777" w:rsidR="007F23F2" w:rsidRPr="00D33AA2" w:rsidRDefault="007F23F2" w:rsidP="007F23F2">
      <w:pPr>
        <w:pStyle w:val="Listaszerbekezds"/>
        <w:widowControl/>
        <w:numPr>
          <w:ilvl w:val="0"/>
          <w:numId w:val="41"/>
        </w:numPr>
        <w:autoSpaceDE/>
        <w:autoSpaceDN/>
        <w:adjustRightInd/>
        <w:spacing w:line="240" w:lineRule="auto"/>
        <w:contextualSpacing/>
        <w:jc w:val="both"/>
        <w:rPr>
          <w:sz w:val="22"/>
          <w:szCs w:val="22"/>
        </w:rPr>
      </w:pPr>
      <w:r w:rsidRPr="00D33AA2">
        <w:rPr>
          <w:sz w:val="22"/>
          <w:szCs w:val="22"/>
        </w:rPr>
        <w:t>felhatalmazza a polgármestert a pályázat benyújtásával és megvalósítással kapcsolatos valamennyi szükséges intézkedés, jognyilatkozat megtételére, valamint a pályázat benyújtásához szükséges megállapodás aláírására.</w:t>
      </w:r>
    </w:p>
    <w:p w14:paraId="148ADC88" w14:textId="77777777" w:rsidR="007F23F2" w:rsidRPr="00D33AA2" w:rsidRDefault="007F23F2" w:rsidP="007F23F2">
      <w:pPr>
        <w:jc w:val="both"/>
        <w:rPr>
          <w:sz w:val="22"/>
          <w:szCs w:val="22"/>
        </w:rPr>
      </w:pPr>
    </w:p>
    <w:p w14:paraId="2E3B1231" w14:textId="77777777" w:rsidR="007F23F2" w:rsidRPr="00D33AA2" w:rsidRDefault="007F23F2" w:rsidP="007F23F2">
      <w:pPr>
        <w:jc w:val="both"/>
        <w:rPr>
          <w:sz w:val="22"/>
          <w:szCs w:val="22"/>
        </w:rPr>
      </w:pPr>
      <w:r w:rsidRPr="00D33AA2">
        <w:rPr>
          <w:b/>
          <w:sz w:val="22"/>
          <w:szCs w:val="22"/>
          <w:u w:val="single"/>
        </w:rPr>
        <w:t>Felelős:</w:t>
      </w:r>
      <w:r w:rsidRPr="00D33AA2">
        <w:rPr>
          <w:b/>
          <w:sz w:val="22"/>
          <w:szCs w:val="22"/>
        </w:rPr>
        <w:t xml:space="preserve"> </w:t>
      </w:r>
      <w:r w:rsidRPr="00D33AA2">
        <w:rPr>
          <w:b/>
          <w:sz w:val="22"/>
          <w:szCs w:val="22"/>
        </w:rPr>
        <w:tab/>
      </w:r>
      <w:r w:rsidRPr="00D33AA2">
        <w:rPr>
          <w:sz w:val="22"/>
          <w:szCs w:val="22"/>
        </w:rPr>
        <w:t>polgármester</w:t>
      </w:r>
    </w:p>
    <w:p w14:paraId="2B35B1E7" w14:textId="77777777" w:rsidR="007F23F2" w:rsidRPr="00D33AA2" w:rsidRDefault="007F23F2" w:rsidP="007F23F2">
      <w:pPr>
        <w:jc w:val="both"/>
        <w:rPr>
          <w:sz w:val="22"/>
          <w:szCs w:val="22"/>
        </w:rPr>
      </w:pPr>
      <w:r w:rsidRPr="00D33AA2">
        <w:rPr>
          <w:b/>
          <w:sz w:val="22"/>
          <w:szCs w:val="22"/>
          <w:u w:val="single"/>
        </w:rPr>
        <w:t>Határidő:</w:t>
      </w:r>
      <w:r w:rsidRPr="00D33AA2">
        <w:rPr>
          <w:b/>
          <w:sz w:val="22"/>
          <w:szCs w:val="22"/>
        </w:rPr>
        <w:t xml:space="preserve"> </w:t>
      </w:r>
      <w:r w:rsidRPr="00D33AA2">
        <w:rPr>
          <w:b/>
          <w:sz w:val="22"/>
          <w:szCs w:val="22"/>
        </w:rPr>
        <w:tab/>
      </w:r>
      <w:r w:rsidRPr="00D33AA2">
        <w:rPr>
          <w:sz w:val="22"/>
          <w:szCs w:val="22"/>
        </w:rPr>
        <w:t>2025. február 17. (a pályázat benyújtásának napja)</w:t>
      </w:r>
    </w:p>
    <w:p w14:paraId="377A9CE5" w14:textId="77777777" w:rsidR="005F184C" w:rsidRPr="004547E7" w:rsidRDefault="005F184C" w:rsidP="005F184C">
      <w:pPr>
        <w:jc w:val="both"/>
        <w:rPr>
          <w:i/>
          <w:iCs/>
          <w:sz w:val="22"/>
          <w:szCs w:val="22"/>
        </w:rPr>
      </w:pPr>
    </w:p>
    <w:p w14:paraId="75E1C32C" w14:textId="77777777" w:rsidR="005F184C" w:rsidRDefault="005F184C" w:rsidP="005F184C">
      <w:pPr>
        <w:pBdr>
          <w:bottom w:val="single" w:sz="6" w:space="0" w:color="auto"/>
        </w:pBdr>
        <w:rPr>
          <w:i/>
          <w:iCs/>
          <w:sz w:val="22"/>
          <w:szCs w:val="22"/>
        </w:rPr>
      </w:pPr>
    </w:p>
    <w:p w14:paraId="701E6F2C" w14:textId="1A7C0D2A" w:rsidR="005F184C" w:rsidRDefault="005F184C" w:rsidP="005F184C">
      <w:pPr>
        <w:rPr>
          <w:b/>
          <w:sz w:val="22"/>
          <w:szCs w:val="22"/>
        </w:rPr>
      </w:pPr>
    </w:p>
    <w:p w14:paraId="774D53AC" w14:textId="77777777" w:rsidR="004712AD" w:rsidRDefault="004712AD" w:rsidP="004712AD">
      <w:pPr>
        <w:rPr>
          <w:b/>
          <w:sz w:val="22"/>
          <w:szCs w:val="22"/>
        </w:rPr>
      </w:pPr>
    </w:p>
    <w:p w14:paraId="664E2553" w14:textId="77777777" w:rsidR="007D2E6B" w:rsidRDefault="007D2E6B" w:rsidP="007D2E6B">
      <w:pPr>
        <w:jc w:val="both"/>
        <w:rPr>
          <w:b/>
          <w:sz w:val="22"/>
          <w:szCs w:val="22"/>
        </w:rPr>
      </w:pPr>
    </w:p>
    <w:p w14:paraId="67982708" w14:textId="77777777" w:rsidR="00905BB2" w:rsidRPr="00BC607E" w:rsidRDefault="00905BB2" w:rsidP="00BC607E">
      <w:pPr>
        <w:rPr>
          <w:sz w:val="22"/>
          <w:szCs w:val="22"/>
        </w:rPr>
      </w:pPr>
    </w:p>
    <w:p w14:paraId="2EDD43F1" w14:textId="035310EE" w:rsidR="00172517" w:rsidRPr="00F6532F" w:rsidRDefault="00172517" w:rsidP="00172517">
      <w:pPr>
        <w:jc w:val="both"/>
        <w:rPr>
          <w:sz w:val="22"/>
          <w:szCs w:val="22"/>
        </w:rPr>
      </w:pPr>
      <w:r w:rsidRPr="00BA2B04">
        <w:rPr>
          <w:sz w:val="22"/>
          <w:szCs w:val="22"/>
        </w:rPr>
        <w:t xml:space="preserve">További hozzászólás nem volt, így </w:t>
      </w:r>
      <w:r w:rsidRPr="00BA2B04">
        <w:rPr>
          <w:b/>
          <w:sz w:val="22"/>
          <w:szCs w:val="22"/>
        </w:rPr>
        <w:t>Domonyi László polgármester</w:t>
      </w:r>
      <w:r w:rsidRPr="00BA2B04">
        <w:rPr>
          <w:sz w:val="22"/>
          <w:szCs w:val="22"/>
        </w:rPr>
        <w:t xml:space="preserve"> az ülést </w:t>
      </w:r>
      <w:r w:rsidR="007F23F2">
        <w:rPr>
          <w:sz w:val="22"/>
          <w:szCs w:val="22"/>
        </w:rPr>
        <w:t>14</w:t>
      </w:r>
      <w:r w:rsidRPr="00BA2B04">
        <w:rPr>
          <w:sz w:val="22"/>
          <w:szCs w:val="22"/>
        </w:rPr>
        <w:t>:</w:t>
      </w:r>
      <w:r w:rsidR="007F23F2">
        <w:rPr>
          <w:sz w:val="22"/>
          <w:szCs w:val="22"/>
        </w:rPr>
        <w:t>3</w:t>
      </w:r>
      <w:r w:rsidR="00F217C2">
        <w:rPr>
          <w:sz w:val="22"/>
          <w:szCs w:val="22"/>
        </w:rPr>
        <w:t>0</w:t>
      </w:r>
      <w:r w:rsidRPr="00BA2B04">
        <w:rPr>
          <w:sz w:val="22"/>
          <w:szCs w:val="22"/>
        </w:rPr>
        <w:t xml:space="preserve"> órakor bezárta.</w:t>
      </w:r>
    </w:p>
    <w:p w14:paraId="79844937" w14:textId="77777777" w:rsidR="00A07FF9" w:rsidRPr="00F6532F" w:rsidRDefault="00A07FF9" w:rsidP="00A07FF9">
      <w:pPr>
        <w:jc w:val="both"/>
        <w:rPr>
          <w:sz w:val="22"/>
          <w:szCs w:val="22"/>
        </w:rPr>
      </w:pPr>
    </w:p>
    <w:p w14:paraId="62F9CCEC" w14:textId="77777777" w:rsidR="00A07FF9" w:rsidRPr="00F6532F" w:rsidRDefault="00A07FF9" w:rsidP="00A07FF9">
      <w:pPr>
        <w:jc w:val="both"/>
        <w:rPr>
          <w:sz w:val="22"/>
          <w:szCs w:val="22"/>
        </w:rPr>
      </w:pPr>
    </w:p>
    <w:p w14:paraId="24376303" w14:textId="77777777" w:rsidR="00A07FF9" w:rsidRPr="00F6532F" w:rsidRDefault="00A07FF9" w:rsidP="00A07FF9">
      <w:pPr>
        <w:jc w:val="both"/>
        <w:rPr>
          <w:sz w:val="22"/>
          <w:szCs w:val="22"/>
        </w:rPr>
      </w:pPr>
    </w:p>
    <w:p w14:paraId="7BDE256E"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144EE7C5" w14:textId="77777777" w:rsidR="00A07FF9" w:rsidRPr="00F6532F" w:rsidRDefault="00A07FF9" w:rsidP="00A07FF9">
      <w:pPr>
        <w:jc w:val="center"/>
        <w:rPr>
          <w:sz w:val="22"/>
          <w:szCs w:val="22"/>
        </w:rPr>
      </w:pPr>
    </w:p>
    <w:p w14:paraId="321E3F51" w14:textId="77777777" w:rsidR="00A07FF9" w:rsidRPr="00F6532F" w:rsidRDefault="00A07FF9" w:rsidP="00A07FF9">
      <w:pPr>
        <w:jc w:val="center"/>
        <w:rPr>
          <w:sz w:val="22"/>
          <w:szCs w:val="22"/>
        </w:rPr>
      </w:pPr>
    </w:p>
    <w:p w14:paraId="4D6FDC98" w14:textId="77777777" w:rsidR="00A07FF9" w:rsidRPr="00F6532F" w:rsidRDefault="00A07FF9" w:rsidP="00A07FF9">
      <w:pPr>
        <w:jc w:val="center"/>
        <w:rPr>
          <w:sz w:val="22"/>
          <w:szCs w:val="22"/>
        </w:rPr>
      </w:pPr>
    </w:p>
    <w:p w14:paraId="576E88B6" w14:textId="77777777" w:rsidR="00A07FF9" w:rsidRPr="00F6532F" w:rsidRDefault="00A07FF9" w:rsidP="00A07FF9">
      <w:pPr>
        <w:jc w:val="center"/>
        <w:rPr>
          <w:sz w:val="22"/>
          <w:szCs w:val="22"/>
        </w:rPr>
      </w:pPr>
    </w:p>
    <w:p w14:paraId="467F919F" w14:textId="77777777" w:rsidR="00A07FF9" w:rsidRPr="00F6532F" w:rsidRDefault="00A07FF9" w:rsidP="00A07FF9">
      <w:pPr>
        <w:jc w:val="center"/>
        <w:rPr>
          <w:sz w:val="22"/>
          <w:szCs w:val="22"/>
        </w:rPr>
      </w:pPr>
    </w:p>
    <w:p w14:paraId="270262FF"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219C8923" w14:textId="77777777" w:rsidR="00201E0E" w:rsidRPr="00F6532F" w:rsidRDefault="00A07FF9" w:rsidP="00AE1FDD">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jegyző</w:t>
      </w:r>
    </w:p>
    <w:p w14:paraId="0D45B58C"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8F3D0F">
      <w:footerReference w:type="default" r:id="rId8"/>
      <w:footerReference w:type="firs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957F1" w14:textId="77777777" w:rsidR="00D738B6" w:rsidRDefault="00D738B6" w:rsidP="0050607C">
      <w:r>
        <w:separator/>
      </w:r>
    </w:p>
  </w:endnote>
  <w:endnote w:type="continuationSeparator" w:id="0">
    <w:p w14:paraId="5ABD9E44" w14:textId="77777777" w:rsidR="00D738B6" w:rsidRDefault="00D738B6"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2AAB" w14:textId="77777777" w:rsidR="00846441" w:rsidRDefault="009D01CE">
    <w:pPr>
      <w:pStyle w:val="llb"/>
      <w:spacing w:after="120"/>
      <w:jc w:val="center"/>
    </w:pPr>
    <w:r>
      <w:fldChar w:fldCharType="begin"/>
    </w:r>
    <w:r w:rsidR="009F2EB5">
      <w:instrText>PAGE   \* MERGEFORMAT</w:instrText>
    </w:r>
    <w:r>
      <w:fldChar w:fldCharType="separate"/>
    </w:r>
    <w:r w:rsidR="00A54905">
      <w:rPr>
        <w:noProof/>
      </w:rPr>
      <w:t>25</w:t>
    </w:r>
    <w:r>
      <w:rPr>
        <w:noProof/>
      </w:rPr>
      <w:fldChar w:fldCharType="end"/>
    </w:r>
  </w:p>
  <w:p w14:paraId="1501CD59" w14:textId="77777777" w:rsidR="00846441" w:rsidRDefault="00846441" w:rsidP="00E158C4">
    <w:pPr>
      <w:pStyle w:val="llb"/>
      <w:tabs>
        <w:tab w:val="clear" w:pos="4536"/>
        <w:tab w:val="clear" w:pos="9072"/>
        <w:tab w:val="left" w:pos="1710"/>
      </w:tabs>
    </w:pPr>
    <w:r>
      <w:tab/>
    </w:r>
  </w:p>
  <w:p w14:paraId="012F800A" w14:textId="77777777" w:rsidR="00846441" w:rsidRDefault="00846441"/>
  <w:p w14:paraId="164FB5A9" w14:textId="77777777" w:rsidR="00846441" w:rsidRDefault="00846441"/>
  <w:p w14:paraId="0AF8C674" w14:textId="77777777" w:rsidR="00846441" w:rsidRDefault="00846441"/>
  <w:p w14:paraId="04E1F5A5" w14:textId="77777777" w:rsidR="00846441" w:rsidRDefault="00846441"/>
  <w:p w14:paraId="2995231E" w14:textId="77777777" w:rsidR="00FE338B" w:rsidRDefault="00FE3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E551" w14:textId="77777777" w:rsidR="00846441" w:rsidRDefault="009D01CE">
    <w:pPr>
      <w:pStyle w:val="llb"/>
      <w:spacing w:after="120"/>
      <w:jc w:val="center"/>
    </w:pPr>
    <w:r>
      <w:fldChar w:fldCharType="begin"/>
    </w:r>
    <w:r w:rsidR="009F2EB5">
      <w:instrText>PAGE   \* MERGEFORMAT</w:instrText>
    </w:r>
    <w:r>
      <w:fldChar w:fldCharType="separate"/>
    </w:r>
    <w:r w:rsidR="00BA65EE">
      <w:rPr>
        <w:noProof/>
      </w:rPr>
      <w:t>1</w:t>
    </w:r>
    <w:r>
      <w:rPr>
        <w:noProof/>
      </w:rPr>
      <w:fldChar w:fldCharType="end"/>
    </w:r>
  </w:p>
  <w:p w14:paraId="3D8C4FFC" w14:textId="77777777" w:rsidR="00846441" w:rsidRDefault="00846441">
    <w:pPr>
      <w:pStyle w:val="llb"/>
    </w:pPr>
  </w:p>
  <w:p w14:paraId="4AE53E41" w14:textId="77777777" w:rsidR="00846441" w:rsidRDefault="00846441"/>
  <w:p w14:paraId="579216EF" w14:textId="77777777" w:rsidR="00846441" w:rsidRDefault="00846441"/>
  <w:p w14:paraId="1A86A811" w14:textId="77777777" w:rsidR="00846441" w:rsidRDefault="00846441"/>
  <w:p w14:paraId="3AEA5477" w14:textId="77777777" w:rsidR="00846441" w:rsidRDefault="00846441"/>
  <w:p w14:paraId="1A815C07" w14:textId="77777777" w:rsidR="00FE338B" w:rsidRDefault="00FE3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B1669" w14:textId="77777777" w:rsidR="00D738B6" w:rsidRDefault="00D738B6" w:rsidP="0050607C">
      <w:r>
        <w:separator/>
      </w:r>
    </w:p>
  </w:footnote>
  <w:footnote w:type="continuationSeparator" w:id="0">
    <w:p w14:paraId="633D599D" w14:textId="77777777" w:rsidR="00D738B6" w:rsidRDefault="00D738B6"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000000F"/>
    <w:multiLevelType w:val="multilevel"/>
    <w:tmpl w:val="0000000F"/>
    <w:lvl w:ilvl="0">
      <w:start w:val="1"/>
      <w:numFmt w:val="decimal"/>
      <w:lvlText w:val="%1."/>
      <w:lvlJc w:val="left"/>
      <w:pPr>
        <w:tabs>
          <w:tab w:val="num" w:pos="0"/>
        </w:tabs>
        <w:ind w:left="0" w:firstLine="0"/>
      </w:pPr>
      <w:rPr>
        <w:rFonts w:ascii="Times New Roman" w:hAnsi="Times New Roman" w:cs="Times New Roman"/>
        <w:color w:val="000000"/>
        <w:spacing w:val="-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2314C5"/>
    <w:multiLevelType w:val="hybridMultilevel"/>
    <w:tmpl w:val="028C23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03004CEC"/>
    <w:multiLevelType w:val="hybridMultilevel"/>
    <w:tmpl w:val="FD44D4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2" w15:restartNumberingAfterBreak="0">
    <w:nsid w:val="0386611D"/>
    <w:multiLevelType w:val="hybridMultilevel"/>
    <w:tmpl w:val="794AA5F4"/>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3DD6E5C"/>
    <w:multiLevelType w:val="hybridMultilevel"/>
    <w:tmpl w:val="BBA082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47C2D6A"/>
    <w:multiLevelType w:val="hybridMultilevel"/>
    <w:tmpl w:val="EB8631E4"/>
    <w:lvl w:ilvl="0" w:tplc="526C505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7" w15:restartNumberingAfterBreak="0">
    <w:nsid w:val="068E358B"/>
    <w:multiLevelType w:val="hybridMultilevel"/>
    <w:tmpl w:val="45F07F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7213A2F"/>
    <w:multiLevelType w:val="hybridMultilevel"/>
    <w:tmpl w:val="A37404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080605DC"/>
    <w:multiLevelType w:val="hybridMultilevel"/>
    <w:tmpl w:val="038424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410167"/>
    <w:multiLevelType w:val="multilevel"/>
    <w:tmpl w:val="1C122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2E07DF"/>
    <w:multiLevelType w:val="hybridMultilevel"/>
    <w:tmpl w:val="67602A9C"/>
    <w:lvl w:ilvl="0" w:tplc="040E000F">
      <w:start w:val="1"/>
      <w:numFmt w:val="decimal"/>
      <w:lvlText w:val="%1."/>
      <w:lvlJc w:val="left"/>
      <w:pPr>
        <w:tabs>
          <w:tab w:val="num" w:pos="720"/>
        </w:tabs>
        <w:ind w:left="720" w:hanging="360"/>
      </w:pPr>
      <w:rPr>
        <w:rFonts w:hint="default"/>
      </w:rPr>
    </w:lvl>
    <w:lvl w:ilvl="1" w:tplc="3168BB2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403723A"/>
    <w:multiLevelType w:val="hybridMultilevel"/>
    <w:tmpl w:val="B54E0680"/>
    <w:lvl w:ilvl="0" w:tplc="9E6070B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16A85FA1"/>
    <w:multiLevelType w:val="hybridMultilevel"/>
    <w:tmpl w:val="EFAE842A"/>
    <w:lvl w:ilvl="0" w:tplc="040E000F">
      <w:start w:val="1"/>
      <w:numFmt w:val="decimal"/>
      <w:lvlText w:val="%1."/>
      <w:lvlJc w:val="left"/>
      <w:pPr>
        <w:tabs>
          <w:tab w:val="num" w:pos="360"/>
        </w:tabs>
        <w:ind w:left="360" w:hanging="360"/>
      </w:pPr>
    </w:lvl>
    <w:lvl w:ilvl="1" w:tplc="B2FC048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4" w15:restartNumberingAfterBreak="0">
    <w:nsid w:val="176B2660"/>
    <w:multiLevelType w:val="hybridMultilevel"/>
    <w:tmpl w:val="C9E633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1AE62314"/>
    <w:multiLevelType w:val="hybridMultilevel"/>
    <w:tmpl w:val="AB985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D0637E2"/>
    <w:multiLevelType w:val="hybridMultilevel"/>
    <w:tmpl w:val="22EC2194"/>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F4A04A6"/>
    <w:multiLevelType w:val="hybridMultilevel"/>
    <w:tmpl w:val="13F0565C"/>
    <w:lvl w:ilvl="0" w:tplc="040E000F">
      <w:start w:val="1"/>
      <w:numFmt w:val="decimal"/>
      <w:lvlText w:val="%1."/>
      <w:lvlJc w:val="left"/>
      <w:pPr>
        <w:tabs>
          <w:tab w:val="num" w:pos="360"/>
        </w:tabs>
        <w:ind w:left="360" w:hanging="360"/>
      </w:pPr>
    </w:lvl>
    <w:lvl w:ilvl="1" w:tplc="040E000B">
      <w:start w:val="1"/>
      <w:numFmt w:val="bullet"/>
      <w:lvlText w:val=""/>
      <w:lvlJc w:val="left"/>
      <w:pPr>
        <w:tabs>
          <w:tab w:val="num" w:pos="1080"/>
        </w:tabs>
        <w:ind w:left="1080" w:hanging="360"/>
      </w:pPr>
      <w:rPr>
        <w:rFonts w:ascii="Wingdings" w:hAnsi="Wingding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8" w15:restartNumberingAfterBreak="0">
    <w:nsid w:val="1F856759"/>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1515A66"/>
    <w:multiLevelType w:val="hybridMultilevel"/>
    <w:tmpl w:val="FE2CA152"/>
    <w:lvl w:ilvl="0" w:tplc="387A0E60">
      <w:start w:val="1"/>
      <w:numFmt w:val="decimal"/>
      <w:lvlText w:val="%1."/>
      <w:lvlJc w:val="left"/>
      <w:pPr>
        <w:tabs>
          <w:tab w:val="num" w:pos="360"/>
        </w:tabs>
        <w:ind w:left="36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0" w15:restartNumberingAfterBreak="0">
    <w:nsid w:val="218E7497"/>
    <w:multiLevelType w:val="multilevel"/>
    <w:tmpl w:val="B57E43B6"/>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69"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2752BDD"/>
    <w:multiLevelType w:val="hybridMultilevel"/>
    <w:tmpl w:val="084E0F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5A72F9A"/>
    <w:multiLevelType w:val="hybridMultilevel"/>
    <w:tmpl w:val="456476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93D492D"/>
    <w:multiLevelType w:val="hybridMultilevel"/>
    <w:tmpl w:val="00C28A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9A845E3"/>
    <w:multiLevelType w:val="hybridMultilevel"/>
    <w:tmpl w:val="32CC3DB0"/>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2B2F6467"/>
    <w:multiLevelType w:val="hybridMultilevel"/>
    <w:tmpl w:val="EC5AD2C4"/>
    <w:lvl w:ilvl="0" w:tplc="040E000F">
      <w:start w:val="1"/>
      <w:numFmt w:val="decimal"/>
      <w:lvlText w:val="%1."/>
      <w:lvlJc w:val="left"/>
      <w:pPr>
        <w:tabs>
          <w:tab w:val="num" w:pos="720"/>
        </w:tabs>
        <w:ind w:left="720" w:hanging="360"/>
      </w:pPr>
      <w:rPr>
        <w:rFonts w:hint="default"/>
      </w:rPr>
    </w:lvl>
    <w:lvl w:ilvl="1" w:tplc="498297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7" w15:restartNumberingAfterBreak="0">
    <w:nsid w:val="301A0C74"/>
    <w:multiLevelType w:val="hybridMultilevel"/>
    <w:tmpl w:val="D250DD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3126348E"/>
    <w:multiLevelType w:val="hybridMultilevel"/>
    <w:tmpl w:val="C22EEA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6A64142"/>
    <w:multiLevelType w:val="hybridMultilevel"/>
    <w:tmpl w:val="18D63DC2"/>
    <w:lvl w:ilvl="0" w:tplc="EDA4764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7A334A1"/>
    <w:multiLevelType w:val="hybridMultilevel"/>
    <w:tmpl w:val="A3C43B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4" w15:restartNumberingAfterBreak="0">
    <w:nsid w:val="3A2312E2"/>
    <w:multiLevelType w:val="hybridMultilevel"/>
    <w:tmpl w:val="4F0A84A4"/>
    <w:lvl w:ilvl="0" w:tplc="295C22AE">
      <w:start w:val="1"/>
      <w:numFmt w:val="decimal"/>
      <w:lvlText w:val="%1."/>
      <w:lvlJc w:val="left"/>
      <w:pPr>
        <w:ind w:left="720" w:hanging="360"/>
      </w:pPr>
      <w:rPr>
        <w:rFonts w:cs="Times New Roman"/>
        <w:b w:val="0"/>
        <w:color w:val="auto"/>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5" w15:restartNumberingAfterBreak="0">
    <w:nsid w:val="3C0C4A94"/>
    <w:multiLevelType w:val="hybridMultilevel"/>
    <w:tmpl w:val="34A2A5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3DCE4544"/>
    <w:multiLevelType w:val="hybridMultilevel"/>
    <w:tmpl w:val="26C813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3DE8281A"/>
    <w:multiLevelType w:val="hybridMultilevel"/>
    <w:tmpl w:val="9600022E"/>
    <w:lvl w:ilvl="0" w:tplc="35601CDC">
      <w:start w:val="6"/>
      <w:numFmt w:val="bullet"/>
      <w:lvlText w:val="-"/>
      <w:lvlJc w:val="left"/>
      <w:pPr>
        <w:tabs>
          <w:tab w:val="num" w:pos="1800"/>
        </w:tabs>
        <w:ind w:left="1800" w:hanging="360"/>
      </w:pPr>
      <w:rPr>
        <w:rFonts w:ascii="Times" w:eastAsia="Arial Unicode MS" w:hAnsi="Times" w:cs="Time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9" w15:restartNumberingAfterBreak="0">
    <w:nsid w:val="41B218A9"/>
    <w:multiLevelType w:val="hybridMultilevel"/>
    <w:tmpl w:val="7444D5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0"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6F27C8E"/>
    <w:multiLevelType w:val="hybridMultilevel"/>
    <w:tmpl w:val="6376226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2" w15:restartNumberingAfterBreak="0">
    <w:nsid w:val="48023171"/>
    <w:multiLevelType w:val="hybridMultilevel"/>
    <w:tmpl w:val="B9F81878"/>
    <w:lvl w:ilvl="0" w:tplc="B730495C">
      <w:start w:val="6"/>
      <w:numFmt w:val="bullet"/>
      <w:lvlText w:val="-"/>
      <w:lvlJc w:val="left"/>
      <w:pPr>
        <w:tabs>
          <w:tab w:val="num" w:pos="1800"/>
        </w:tabs>
        <w:ind w:left="180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3"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9C37651"/>
    <w:multiLevelType w:val="hybridMultilevel"/>
    <w:tmpl w:val="076AE568"/>
    <w:lvl w:ilvl="0" w:tplc="040E000F">
      <w:start w:val="1"/>
      <w:numFmt w:val="decimal"/>
      <w:lvlText w:val="%1."/>
      <w:lvlJc w:val="left"/>
      <w:pPr>
        <w:tabs>
          <w:tab w:val="num" w:pos="720"/>
        </w:tabs>
        <w:ind w:left="720" w:hanging="360"/>
      </w:pPr>
      <w:rPr>
        <w:rFonts w:hint="default"/>
      </w:rPr>
    </w:lvl>
    <w:lvl w:ilvl="1" w:tplc="E324699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5"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50CA1067"/>
    <w:multiLevelType w:val="hybridMultilevel"/>
    <w:tmpl w:val="C3D41D76"/>
    <w:lvl w:ilvl="0" w:tplc="0C28A29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524F5CC8"/>
    <w:multiLevelType w:val="hybridMultilevel"/>
    <w:tmpl w:val="51DCB9C6"/>
    <w:lvl w:ilvl="0" w:tplc="D6E843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55253017"/>
    <w:multiLevelType w:val="hybridMultilevel"/>
    <w:tmpl w:val="844E0D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1" w15:restartNumberingAfterBreak="0">
    <w:nsid w:val="58312A1C"/>
    <w:multiLevelType w:val="hybridMultilevel"/>
    <w:tmpl w:val="61C89AFE"/>
    <w:lvl w:ilvl="0" w:tplc="24484FD0">
      <w:start w:val="1"/>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2" w15:restartNumberingAfterBreak="0">
    <w:nsid w:val="5B616DB7"/>
    <w:multiLevelType w:val="hybridMultilevel"/>
    <w:tmpl w:val="C39A7E34"/>
    <w:lvl w:ilvl="0" w:tplc="B9B84C64">
      <w:start w:val="1"/>
      <w:numFmt w:val="decimal"/>
      <w:lvlText w:val="%1."/>
      <w:lvlJc w:val="left"/>
      <w:pPr>
        <w:tabs>
          <w:tab w:val="num" w:pos="360"/>
        </w:tabs>
        <w:ind w:left="36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64" w15:restartNumberingAfterBreak="0">
    <w:nsid w:val="632E1EAF"/>
    <w:multiLevelType w:val="hybridMultilevel"/>
    <w:tmpl w:val="13F0565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15:restartNumberingAfterBreak="0">
    <w:nsid w:val="655F44B2"/>
    <w:multiLevelType w:val="hybridMultilevel"/>
    <w:tmpl w:val="6D12C106"/>
    <w:lvl w:ilvl="0" w:tplc="870A32C8">
      <w:start w:val="1"/>
      <w:numFmt w:val="lowerLetter"/>
      <w:lvlText w:val="%1)"/>
      <w:lvlJc w:val="left"/>
      <w:pPr>
        <w:ind w:left="1701" w:hanging="360"/>
      </w:pPr>
      <w:rPr>
        <w:rFonts w:hint="default"/>
      </w:rPr>
    </w:lvl>
    <w:lvl w:ilvl="1" w:tplc="040E0019" w:tentative="1">
      <w:start w:val="1"/>
      <w:numFmt w:val="lowerLetter"/>
      <w:lvlText w:val="%2."/>
      <w:lvlJc w:val="left"/>
      <w:pPr>
        <w:ind w:left="2421" w:hanging="360"/>
      </w:pPr>
    </w:lvl>
    <w:lvl w:ilvl="2" w:tplc="040E001B" w:tentative="1">
      <w:start w:val="1"/>
      <w:numFmt w:val="lowerRoman"/>
      <w:lvlText w:val="%3."/>
      <w:lvlJc w:val="right"/>
      <w:pPr>
        <w:ind w:left="3141" w:hanging="180"/>
      </w:pPr>
    </w:lvl>
    <w:lvl w:ilvl="3" w:tplc="040E000F" w:tentative="1">
      <w:start w:val="1"/>
      <w:numFmt w:val="decimal"/>
      <w:lvlText w:val="%4."/>
      <w:lvlJc w:val="left"/>
      <w:pPr>
        <w:ind w:left="3861" w:hanging="360"/>
      </w:pPr>
    </w:lvl>
    <w:lvl w:ilvl="4" w:tplc="040E0019" w:tentative="1">
      <w:start w:val="1"/>
      <w:numFmt w:val="lowerLetter"/>
      <w:lvlText w:val="%5."/>
      <w:lvlJc w:val="left"/>
      <w:pPr>
        <w:ind w:left="4581" w:hanging="360"/>
      </w:pPr>
    </w:lvl>
    <w:lvl w:ilvl="5" w:tplc="040E001B" w:tentative="1">
      <w:start w:val="1"/>
      <w:numFmt w:val="lowerRoman"/>
      <w:lvlText w:val="%6."/>
      <w:lvlJc w:val="right"/>
      <w:pPr>
        <w:ind w:left="5301" w:hanging="180"/>
      </w:pPr>
    </w:lvl>
    <w:lvl w:ilvl="6" w:tplc="040E000F" w:tentative="1">
      <w:start w:val="1"/>
      <w:numFmt w:val="decimal"/>
      <w:lvlText w:val="%7."/>
      <w:lvlJc w:val="left"/>
      <w:pPr>
        <w:ind w:left="6021" w:hanging="360"/>
      </w:pPr>
    </w:lvl>
    <w:lvl w:ilvl="7" w:tplc="040E0019" w:tentative="1">
      <w:start w:val="1"/>
      <w:numFmt w:val="lowerLetter"/>
      <w:lvlText w:val="%8."/>
      <w:lvlJc w:val="left"/>
      <w:pPr>
        <w:ind w:left="6741" w:hanging="360"/>
      </w:pPr>
    </w:lvl>
    <w:lvl w:ilvl="8" w:tplc="040E001B" w:tentative="1">
      <w:start w:val="1"/>
      <w:numFmt w:val="lowerRoman"/>
      <w:lvlText w:val="%9."/>
      <w:lvlJc w:val="right"/>
      <w:pPr>
        <w:ind w:left="7461" w:hanging="180"/>
      </w:pPr>
    </w:lvl>
  </w:abstractNum>
  <w:abstractNum w:abstractNumId="66" w15:restartNumberingAfterBreak="0">
    <w:nsid w:val="66191D04"/>
    <w:multiLevelType w:val="hybridMultilevel"/>
    <w:tmpl w:val="2DF694A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7"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8" w15:restartNumberingAfterBreak="0">
    <w:nsid w:val="6A6B6A57"/>
    <w:multiLevelType w:val="hybridMultilevel"/>
    <w:tmpl w:val="A4E69E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6D035DB8"/>
    <w:multiLevelType w:val="hybridMultilevel"/>
    <w:tmpl w:val="34504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6D6C1FCE"/>
    <w:multiLevelType w:val="hybridMultilevel"/>
    <w:tmpl w:val="8BE43472"/>
    <w:lvl w:ilvl="0" w:tplc="B3CAC19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6FC65844"/>
    <w:multiLevelType w:val="hybridMultilevel"/>
    <w:tmpl w:val="B6345D1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2" w15:restartNumberingAfterBreak="0">
    <w:nsid w:val="738C18FA"/>
    <w:multiLevelType w:val="hybridMultilevel"/>
    <w:tmpl w:val="D1B8FF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77327CE9"/>
    <w:multiLevelType w:val="hybridMultilevel"/>
    <w:tmpl w:val="B43039C0"/>
    <w:lvl w:ilvl="0" w:tplc="C886387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7AFA2A00"/>
    <w:multiLevelType w:val="hybridMultilevel"/>
    <w:tmpl w:val="87E285E0"/>
    <w:lvl w:ilvl="0" w:tplc="8578F630">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7D8104BF"/>
    <w:multiLevelType w:val="multilevel"/>
    <w:tmpl w:val="AAC01B46"/>
    <w:lvl w:ilvl="0">
      <w:numFmt w:val="bullet"/>
      <w:lvlText w:val=""/>
      <w:lvlJc w:val="left"/>
      <w:pPr>
        <w:ind w:left="1080" w:hanging="360"/>
      </w:pPr>
      <w:rPr>
        <w:rFonts w:ascii="Wingdings" w:eastAsia="Calibri" w:hAnsi="Wingdings" w:cs="Wingdings"/>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8" w15:restartNumberingAfterBreak="0">
    <w:nsid w:val="7DD47C6F"/>
    <w:multiLevelType w:val="hybridMultilevel"/>
    <w:tmpl w:val="F924A76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173913377">
    <w:abstractNumId w:val="11"/>
  </w:num>
  <w:num w:numId="2" w16cid:durableId="2085489849">
    <w:abstractNumId w:val="0"/>
  </w:num>
  <w:num w:numId="3" w16cid:durableId="1674258170">
    <w:abstractNumId w:val="14"/>
  </w:num>
  <w:num w:numId="4" w16cid:durableId="292760930">
    <w:abstractNumId w:val="53"/>
  </w:num>
  <w:num w:numId="5" w16cid:durableId="631250449">
    <w:abstractNumId w:val="12"/>
  </w:num>
  <w:num w:numId="6" w16cid:durableId="942033084">
    <w:abstractNumId w:val="63"/>
  </w:num>
  <w:num w:numId="7" w16cid:durableId="1182553479">
    <w:abstractNumId w:val="55"/>
  </w:num>
  <w:num w:numId="8" w16cid:durableId="965818642">
    <w:abstractNumId w:val="50"/>
  </w:num>
  <w:num w:numId="9" w16cid:durableId="670449830">
    <w:abstractNumId w:val="56"/>
  </w:num>
  <w:num w:numId="10" w16cid:durableId="10451822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55143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324206">
    <w:abstractNumId w:val="26"/>
  </w:num>
  <w:num w:numId="13" w16cid:durableId="1946689922">
    <w:abstractNumId w:val="42"/>
  </w:num>
  <w:num w:numId="14" w16cid:durableId="1033656145">
    <w:abstractNumId w:val="2"/>
  </w:num>
  <w:num w:numId="15" w16cid:durableId="10455622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0048693">
    <w:abstractNumId w:val="76"/>
  </w:num>
  <w:num w:numId="17" w16cid:durableId="1390686835">
    <w:abstractNumId w:val="58"/>
  </w:num>
  <w:num w:numId="18" w16cid:durableId="945575405">
    <w:abstractNumId w:val="1"/>
  </w:num>
  <w:num w:numId="19" w16cid:durableId="18483982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716989">
    <w:abstractNumId w:val="22"/>
  </w:num>
  <w:num w:numId="21" w16cid:durableId="1155075510">
    <w:abstractNumId w:val="61"/>
  </w:num>
  <w:num w:numId="22" w16cid:durableId="2051218497">
    <w:abstractNumId w:val="17"/>
  </w:num>
  <w:num w:numId="23" w16cid:durableId="604926262">
    <w:abstractNumId w:val="65"/>
  </w:num>
  <w:num w:numId="24" w16cid:durableId="1875998469">
    <w:abstractNumId w:val="41"/>
  </w:num>
  <w:num w:numId="25" w16cid:durableId="1524591207">
    <w:abstractNumId w:val="32"/>
  </w:num>
  <w:num w:numId="26" w16cid:durableId="1137139729">
    <w:abstractNumId w:val="57"/>
  </w:num>
  <w:num w:numId="27" w16cid:durableId="1036780061">
    <w:abstractNumId w:val="10"/>
  </w:num>
  <w:num w:numId="28" w16cid:durableId="15038497">
    <w:abstractNumId w:val="8"/>
  </w:num>
  <w:num w:numId="29" w16cid:durableId="239796365">
    <w:abstractNumId w:val="23"/>
  </w:num>
  <w:num w:numId="30" w16cid:durableId="1925332730">
    <w:abstractNumId w:val="66"/>
  </w:num>
  <w:num w:numId="31" w16cid:durableId="34621208">
    <w:abstractNumId w:val="78"/>
  </w:num>
  <w:num w:numId="32" w16cid:durableId="149176373">
    <w:abstractNumId w:val="47"/>
  </w:num>
  <w:num w:numId="33" w16cid:durableId="23141837">
    <w:abstractNumId w:val="31"/>
  </w:num>
  <w:num w:numId="34" w16cid:durableId="259727679">
    <w:abstractNumId w:val="72"/>
  </w:num>
  <w:num w:numId="35" w16cid:durableId="1874272731">
    <w:abstractNumId w:val="33"/>
  </w:num>
  <w:num w:numId="36" w16cid:durableId="1865046819">
    <w:abstractNumId w:val="24"/>
  </w:num>
  <w:num w:numId="37" w16cid:durableId="1871525069">
    <w:abstractNumId w:val="20"/>
  </w:num>
  <w:num w:numId="38" w16cid:durableId="1764181972">
    <w:abstractNumId w:val="77"/>
  </w:num>
  <w:num w:numId="39" w16cid:durableId="2130004290">
    <w:abstractNumId w:val="39"/>
  </w:num>
  <w:num w:numId="40" w16cid:durableId="412362230">
    <w:abstractNumId w:val="19"/>
  </w:num>
  <w:num w:numId="41" w16cid:durableId="2020427667">
    <w:abstractNumId w:val="16"/>
  </w:num>
  <w:num w:numId="42" w16cid:durableId="362948781">
    <w:abstractNumId w:val="25"/>
  </w:num>
  <w:num w:numId="43" w16cid:durableId="1081096027">
    <w:abstractNumId w:val="60"/>
  </w:num>
  <w:num w:numId="44" w16cid:durableId="1452900027">
    <w:abstractNumId w:val="21"/>
  </w:num>
  <w:num w:numId="45" w16cid:durableId="738862228">
    <w:abstractNumId w:val="49"/>
  </w:num>
  <w:num w:numId="46" w16cid:durableId="894464328">
    <w:abstractNumId w:val="54"/>
  </w:num>
  <w:num w:numId="47" w16cid:durableId="559218803">
    <w:abstractNumId w:val="35"/>
  </w:num>
  <w:num w:numId="48" w16cid:durableId="1937857948">
    <w:abstractNumId w:val="71"/>
  </w:num>
  <w:num w:numId="49" w16cid:durableId="1380738506">
    <w:abstractNumId w:val="45"/>
  </w:num>
  <w:num w:numId="50" w16cid:durableId="2048869102">
    <w:abstractNumId w:val="51"/>
  </w:num>
  <w:num w:numId="51" w16cid:durableId="1028215682">
    <w:abstractNumId w:val="13"/>
  </w:num>
  <w:num w:numId="52" w16cid:durableId="697852732">
    <w:abstractNumId w:val="68"/>
  </w:num>
  <w:num w:numId="53" w16cid:durableId="390420970">
    <w:abstractNumId w:val="9"/>
  </w:num>
  <w:num w:numId="54" w16cid:durableId="71828836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8489443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8880">
    <w:abstractNumId w:val="69"/>
  </w:num>
  <w:num w:numId="57" w16cid:durableId="1745684100">
    <w:abstractNumId w:val="67"/>
  </w:num>
  <w:num w:numId="58" w16cid:durableId="1654983862">
    <w:abstractNumId w:val="18"/>
  </w:num>
  <w:num w:numId="59" w16cid:durableId="846292760">
    <w:abstractNumId w:val="38"/>
  </w:num>
  <w:num w:numId="60" w16cid:durableId="293213923">
    <w:abstractNumId w:val="30"/>
  </w:num>
  <w:num w:numId="61" w16cid:durableId="99184095">
    <w:abstractNumId w:val="34"/>
  </w:num>
  <w:num w:numId="62" w16cid:durableId="1781878156">
    <w:abstractNumId w:val="37"/>
  </w:num>
  <w:num w:numId="63" w16cid:durableId="2120836042">
    <w:abstractNumId w:val="73"/>
  </w:num>
  <w:num w:numId="64" w16cid:durableId="1274945610">
    <w:abstractNumId w:val="74"/>
  </w:num>
  <w:num w:numId="65" w16cid:durableId="32690947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69089353">
    <w:abstractNumId w:val="43"/>
  </w:num>
  <w:num w:numId="67" w16cid:durableId="1561789440">
    <w:abstractNumId w:val="27"/>
  </w:num>
  <w:num w:numId="68" w16cid:durableId="342320613">
    <w:abstractNumId w:val="62"/>
  </w:num>
  <w:num w:numId="69" w16cid:durableId="1393044800">
    <w:abstractNumId w:val="64"/>
  </w:num>
  <w:num w:numId="70" w16cid:durableId="1659378500">
    <w:abstractNumId w:val="28"/>
  </w:num>
  <w:num w:numId="71" w16cid:durableId="665745251">
    <w:abstractNumId w:val="70"/>
  </w:num>
  <w:num w:numId="72" w16cid:durableId="747922175">
    <w:abstractNumId w:val="15"/>
  </w:num>
  <w:num w:numId="73" w16cid:durableId="1973246704">
    <w:abstractNumId w:val="7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676"/>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B5B"/>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9F5"/>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2F1"/>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526"/>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69F"/>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B00"/>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0CA"/>
    <w:rsid w:val="0004119E"/>
    <w:rsid w:val="00041370"/>
    <w:rsid w:val="000413BA"/>
    <w:rsid w:val="000415FB"/>
    <w:rsid w:val="0004168B"/>
    <w:rsid w:val="000416B4"/>
    <w:rsid w:val="0004183A"/>
    <w:rsid w:val="00041B5E"/>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71"/>
    <w:rsid w:val="000509A3"/>
    <w:rsid w:val="000509B9"/>
    <w:rsid w:val="00050C4F"/>
    <w:rsid w:val="0005110D"/>
    <w:rsid w:val="00051265"/>
    <w:rsid w:val="000512BA"/>
    <w:rsid w:val="00051931"/>
    <w:rsid w:val="00051B65"/>
    <w:rsid w:val="00051D24"/>
    <w:rsid w:val="00051D3B"/>
    <w:rsid w:val="00052693"/>
    <w:rsid w:val="00052731"/>
    <w:rsid w:val="000528CA"/>
    <w:rsid w:val="00052BAD"/>
    <w:rsid w:val="00052F06"/>
    <w:rsid w:val="000531C7"/>
    <w:rsid w:val="0005328E"/>
    <w:rsid w:val="00053556"/>
    <w:rsid w:val="0005364C"/>
    <w:rsid w:val="00053917"/>
    <w:rsid w:val="00053A34"/>
    <w:rsid w:val="000540C8"/>
    <w:rsid w:val="00054352"/>
    <w:rsid w:val="00054463"/>
    <w:rsid w:val="00054560"/>
    <w:rsid w:val="00054AB4"/>
    <w:rsid w:val="00054B4D"/>
    <w:rsid w:val="00054C65"/>
    <w:rsid w:val="00055001"/>
    <w:rsid w:val="00055142"/>
    <w:rsid w:val="0005518D"/>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85F"/>
    <w:rsid w:val="00062A85"/>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5F9D"/>
    <w:rsid w:val="00065FC9"/>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038"/>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688"/>
    <w:rsid w:val="000B67A4"/>
    <w:rsid w:val="000B6864"/>
    <w:rsid w:val="000B68E4"/>
    <w:rsid w:val="000B690C"/>
    <w:rsid w:val="000B6B13"/>
    <w:rsid w:val="000B6C15"/>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990"/>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A8E"/>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2E13"/>
    <w:rsid w:val="000D334B"/>
    <w:rsid w:val="000D344A"/>
    <w:rsid w:val="000D36A3"/>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485"/>
    <w:rsid w:val="000D556B"/>
    <w:rsid w:val="000D571E"/>
    <w:rsid w:val="000D5781"/>
    <w:rsid w:val="000D5A8A"/>
    <w:rsid w:val="000D5DE2"/>
    <w:rsid w:val="000D5E1A"/>
    <w:rsid w:val="000D6353"/>
    <w:rsid w:val="000D63B6"/>
    <w:rsid w:val="000D6658"/>
    <w:rsid w:val="000D6784"/>
    <w:rsid w:val="000D67C6"/>
    <w:rsid w:val="000D68C9"/>
    <w:rsid w:val="000D6D39"/>
    <w:rsid w:val="000D6DB4"/>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55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B79"/>
    <w:rsid w:val="000E4CC9"/>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6CB"/>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05E"/>
    <w:rsid w:val="0010726A"/>
    <w:rsid w:val="00107282"/>
    <w:rsid w:val="00107357"/>
    <w:rsid w:val="0010766E"/>
    <w:rsid w:val="0010785E"/>
    <w:rsid w:val="00107ADE"/>
    <w:rsid w:val="00107C6B"/>
    <w:rsid w:val="00107EE7"/>
    <w:rsid w:val="00110109"/>
    <w:rsid w:val="0011018F"/>
    <w:rsid w:val="00110529"/>
    <w:rsid w:val="001105C6"/>
    <w:rsid w:val="0011063A"/>
    <w:rsid w:val="00110A9B"/>
    <w:rsid w:val="00110BC0"/>
    <w:rsid w:val="00110E9F"/>
    <w:rsid w:val="00110EC5"/>
    <w:rsid w:val="00110EEF"/>
    <w:rsid w:val="00111346"/>
    <w:rsid w:val="00111377"/>
    <w:rsid w:val="00111853"/>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11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C91"/>
    <w:rsid w:val="00117E25"/>
    <w:rsid w:val="00117E92"/>
    <w:rsid w:val="00117F8E"/>
    <w:rsid w:val="0012006B"/>
    <w:rsid w:val="00120185"/>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3FE2"/>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5FC5"/>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1DF5"/>
    <w:rsid w:val="001420D3"/>
    <w:rsid w:val="00142303"/>
    <w:rsid w:val="0014238C"/>
    <w:rsid w:val="0014251A"/>
    <w:rsid w:val="00142545"/>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4E4C"/>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0F22"/>
    <w:rsid w:val="00161359"/>
    <w:rsid w:val="001613DB"/>
    <w:rsid w:val="0016187C"/>
    <w:rsid w:val="0016190D"/>
    <w:rsid w:val="00161B50"/>
    <w:rsid w:val="00161DA7"/>
    <w:rsid w:val="00161E3B"/>
    <w:rsid w:val="0016209A"/>
    <w:rsid w:val="001620FF"/>
    <w:rsid w:val="0016235E"/>
    <w:rsid w:val="001625AD"/>
    <w:rsid w:val="001627A1"/>
    <w:rsid w:val="00162870"/>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581"/>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8CA"/>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DF2"/>
    <w:rsid w:val="00191EEA"/>
    <w:rsid w:val="0019206B"/>
    <w:rsid w:val="001920EA"/>
    <w:rsid w:val="00192313"/>
    <w:rsid w:val="001924D5"/>
    <w:rsid w:val="001924D7"/>
    <w:rsid w:val="0019286B"/>
    <w:rsid w:val="00192957"/>
    <w:rsid w:val="00192A7A"/>
    <w:rsid w:val="00192A7B"/>
    <w:rsid w:val="00192B13"/>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0EA5"/>
    <w:rsid w:val="001A10E4"/>
    <w:rsid w:val="001A116C"/>
    <w:rsid w:val="001A12E6"/>
    <w:rsid w:val="001A14ED"/>
    <w:rsid w:val="001A1C28"/>
    <w:rsid w:val="001A22A4"/>
    <w:rsid w:val="001A256C"/>
    <w:rsid w:val="001A2578"/>
    <w:rsid w:val="001A269B"/>
    <w:rsid w:val="001A2B75"/>
    <w:rsid w:val="001A2D9C"/>
    <w:rsid w:val="001A2F45"/>
    <w:rsid w:val="001A2FC1"/>
    <w:rsid w:val="001A30E9"/>
    <w:rsid w:val="001A346A"/>
    <w:rsid w:val="001A3605"/>
    <w:rsid w:val="001A380C"/>
    <w:rsid w:val="001A3ADE"/>
    <w:rsid w:val="001A3DB3"/>
    <w:rsid w:val="001A3E2F"/>
    <w:rsid w:val="001A4197"/>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72"/>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372"/>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14E"/>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80F"/>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C76"/>
    <w:rsid w:val="001F4CA1"/>
    <w:rsid w:val="001F4D15"/>
    <w:rsid w:val="001F4D53"/>
    <w:rsid w:val="001F4E86"/>
    <w:rsid w:val="001F5797"/>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8FE"/>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2B1"/>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82A"/>
    <w:rsid w:val="00212993"/>
    <w:rsid w:val="002129A3"/>
    <w:rsid w:val="00212FC8"/>
    <w:rsid w:val="002131D6"/>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16"/>
    <w:rsid w:val="00216CA8"/>
    <w:rsid w:val="00216E49"/>
    <w:rsid w:val="00216EC6"/>
    <w:rsid w:val="00216EE7"/>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905"/>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3AD"/>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6D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BB0"/>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309"/>
    <w:rsid w:val="0025248D"/>
    <w:rsid w:val="0025255B"/>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440"/>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C1A"/>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194"/>
    <w:rsid w:val="00273366"/>
    <w:rsid w:val="0027341C"/>
    <w:rsid w:val="0027345D"/>
    <w:rsid w:val="002735FC"/>
    <w:rsid w:val="00273761"/>
    <w:rsid w:val="00273A1A"/>
    <w:rsid w:val="00273AB1"/>
    <w:rsid w:val="00273C94"/>
    <w:rsid w:val="00273CDF"/>
    <w:rsid w:val="00273CEF"/>
    <w:rsid w:val="00273E6B"/>
    <w:rsid w:val="002743DF"/>
    <w:rsid w:val="00274637"/>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08"/>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1C5"/>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A07"/>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87"/>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555"/>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C0B"/>
    <w:rsid w:val="002C3DCD"/>
    <w:rsid w:val="002C3E84"/>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D7E"/>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838"/>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1E"/>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885"/>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05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23F"/>
    <w:rsid w:val="003022A1"/>
    <w:rsid w:val="003022D5"/>
    <w:rsid w:val="0030235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E96"/>
    <w:rsid w:val="00304F0B"/>
    <w:rsid w:val="00304F59"/>
    <w:rsid w:val="0030501E"/>
    <w:rsid w:val="00305088"/>
    <w:rsid w:val="00305096"/>
    <w:rsid w:val="00305127"/>
    <w:rsid w:val="003056FD"/>
    <w:rsid w:val="003058F2"/>
    <w:rsid w:val="003059C1"/>
    <w:rsid w:val="00305CE5"/>
    <w:rsid w:val="00305D4C"/>
    <w:rsid w:val="00305F08"/>
    <w:rsid w:val="0030608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D92"/>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61"/>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CED"/>
    <w:rsid w:val="00324D3F"/>
    <w:rsid w:val="0032515E"/>
    <w:rsid w:val="0032530E"/>
    <w:rsid w:val="0032544D"/>
    <w:rsid w:val="003255EC"/>
    <w:rsid w:val="003259DC"/>
    <w:rsid w:val="00325CC6"/>
    <w:rsid w:val="00325E65"/>
    <w:rsid w:val="00325EF3"/>
    <w:rsid w:val="00325F5B"/>
    <w:rsid w:val="00325FAD"/>
    <w:rsid w:val="00325FBA"/>
    <w:rsid w:val="0032606C"/>
    <w:rsid w:val="0032607D"/>
    <w:rsid w:val="003260F6"/>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1FFE"/>
    <w:rsid w:val="0033200E"/>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48B"/>
    <w:rsid w:val="00336544"/>
    <w:rsid w:val="0033655C"/>
    <w:rsid w:val="00336580"/>
    <w:rsid w:val="003365AF"/>
    <w:rsid w:val="003366B6"/>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4E2"/>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B7"/>
    <w:rsid w:val="003734FF"/>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74"/>
    <w:rsid w:val="003800F5"/>
    <w:rsid w:val="00380174"/>
    <w:rsid w:val="003801D3"/>
    <w:rsid w:val="00380354"/>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72B"/>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639"/>
    <w:rsid w:val="00394717"/>
    <w:rsid w:val="003947AB"/>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69"/>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516"/>
    <w:rsid w:val="003B5A0B"/>
    <w:rsid w:val="003B5D6F"/>
    <w:rsid w:val="003B5E02"/>
    <w:rsid w:val="003B5E93"/>
    <w:rsid w:val="003B61BC"/>
    <w:rsid w:val="003B6389"/>
    <w:rsid w:val="003B66F7"/>
    <w:rsid w:val="003B6891"/>
    <w:rsid w:val="003B6ADA"/>
    <w:rsid w:val="003B6B28"/>
    <w:rsid w:val="003B6B37"/>
    <w:rsid w:val="003B6FBD"/>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02C"/>
    <w:rsid w:val="003C1434"/>
    <w:rsid w:val="003C1807"/>
    <w:rsid w:val="003C1881"/>
    <w:rsid w:val="003C1B3C"/>
    <w:rsid w:val="003C1D56"/>
    <w:rsid w:val="003C1E64"/>
    <w:rsid w:val="003C1EFE"/>
    <w:rsid w:val="003C1F80"/>
    <w:rsid w:val="003C21E9"/>
    <w:rsid w:val="003C224F"/>
    <w:rsid w:val="003C23D9"/>
    <w:rsid w:val="003C25E8"/>
    <w:rsid w:val="003C261F"/>
    <w:rsid w:val="003C2A9E"/>
    <w:rsid w:val="003C2E6C"/>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30F"/>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8C2"/>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3F7F59"/>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868"/>
    <w:rsid w:val="0040696F"/>
    <w:rsid w:val="00406A4E"/>
    <w:rsid w:val="00406CAD"/>
    <w:rsid w:val="00406E2F"/>
    <w:rsid w:val="00406E58"/>
    <w:rsid w:val="00407093"/>
    <w:rsid w:val="00407889"/>
    <w:rsid w:val="00407C25"/>
    <w:rsid w:val="00407E1A"/>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85C"/>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DE7"/>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E1"/>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4C0"/>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50"/>
    <w:rsid w:val="004227EE"/>
    <w:rsid w:val="00422892"/>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36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366"/>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C3B"/>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4A"/>
    <w:rsid w:val="004477E5"/>
    <w:rsid w:val="0044785A"/>
    <w:rsid w:val="00447A54"/>
    <w:rsid w:val="00447C5B"/>
    <w:rsid w:val="00447E5C"/>
    <w:rsid w:val="00447ED9"/>
    <w:rsid w:val="004500E5"/>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D2D"/>
    <w:rsid w:val="00464D84"/>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EE0"/>
    <w:rsid w:val="00470F16"/>
    <w:rsid w:val="00470F5F"/>
    <w:rsid w:val="004712AD"/>
    <w:rsid w:val="0047137C"/>
    <w:rsid w:val="004717A1"/>
    <w:rsid w:val="004717D7"/>
    <w:rsid w:val="004718D0"/>
    <w:rsid w:val="00471D07"/>
    <w:rsid w:val="00471EFD"/>
    <w:rsid w:val="00472152"/>
    <w:rsid w:val="0047222F"/>
    <w:rsid w:val="0047231D"/>
    <w:rsid w:val="004724EF"/>
    <w:rsid w:val="004726A7"/>
    <w:rsid w:val="00472933"/>
    <w:rsid w:val="0047298A"/>
    <w:rsid w:val="00472998"/>
    <w:rsid w:val="00472A20"/>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7C8"/>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D0"/>
    <w:rsid w:val="004765D8"/>
    <w:rsid w:val="004768BC"/>
    <w:rsid w:val="0047698D"/>
    <w:rsid w:val="00476E4A"/>
    <w:rsid w:val="00476F7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6F8"/>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0D14"/>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018"/>
    <w:rsid w:val="004A018B"/>
    <w:rsid w:val="004A01D9"/>
    <w:rsid w:val="004A0444"/>
    <w:rsid w:val="004A08F1"/>
    <w:rsid w:val="004A095A"/>
    <w:rsid w:val="004A0B0E"/>
    <w:rsid w:val="004A0C2D"/>
    <w:rsid w:val="004A0DD7"/>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9B6"/>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2D"/>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B7FE3"/>
    <w:rsid w:val="004C007E"/>
    <w:rsid w:val="004C012F"/>
    <w:rsid w:val="004C0181"/>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74B"/>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08D"/>
    <w:rsid w:val="004C455C"/>
    <w:rsid w:val="004C482B"/>
    <w:rsid w:val="004C4FAA"/>
    <w:rsid w:val="004C5003"/>
    <w:rsid w:val="004C52E5"/>
    <w:rsid w:val="004C53AF"/>
    <w:rsid w:val="004C53E8"/>
    <w:rsid w:val="004C5623"/>
    <w:rsid w:val="004C57DB"/>
    <w:rsid w:val="004C5814"/>
    <w:rsid w:val="004C5966"/>
    <w:rsid w:val="004C5D57"/>
    <w:rsid w:val="004C61FA"/>
    <w:rsid w:val="004C64C3"/>
    <w:rsid w:val="004C6688"/>
    <w:rsid w:val="004C676D"/>
    <w:rsid w:val="004C68E7"/>
    <w:rsid w:val="004C6936"/>
    <w:rsid w:val="004C6A00"/>
    <w:rsid w:val="004C6B0E"/>
    <w:rsid w:val="004C6B7E"/>
    <w:rsid w:val="004C6BEC"/>
    <w:rsid w:val="004C6EB6"/>
    <w:rsid w:val="004C6F18"/>
    <w:rsid w:val="004C6FBD"/>
    <w:rsid w:val="004C7152"/>
    <w:rsid w:val="004C721E"/>
    <w:rsid w:val="004C7337"/>
    <w:rsid w:val="004C7370"/>
    <w:rsid w:val="004C7521"/>
    <w:rsid w:val="004C7584"/>
    <w:rsid w:val="004C75E2"/>
    <w:rsid w:val="004C7640"/>
    <w:rsid w:val="004C76A4"/>
    <w:rsid w:val="004C7A2B"/>
    <w:rsid w:val="004C7DA8"/>
    <w:rsid w:val="004C7DC5"/>
    <w:rsid w:val="004C7DC8"/>
    <w:rsid w:val="004C7FCF"/>
    <w:rsid w:val="004D01F2"/>
    <w:rsid w:val="004D028B"/>
    <w:rsid w:val="004D0316"/>
    <w:rsid w:val="004D034E"/>
    <w:rsid w:val="004D056C"/>
    <w:rsid w:val="004D058D"/>
    <w:rsid w:val="004D0812"/>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020"/>
    <w:rsid w:val="004E1544"/>
    <w:rsid w:val="004E165F"/>
    <w:rsid w:val="004E16A7"/>
    <w:rsid w:val="004E192E"/>
    <w:rsid w:val="004E1977"/>
    <w:rsid w:val="004E19D5"/>
    <w:rsid w:val="004E1A6C"/>
    <w:rsid w:val="004E214A"/>
    <w:rsid w:val="004E22A0"/>
    <w:rsid w:val="004E2495"/>
    <w:rsid w:val="004E24B0"/>
    <w:rsid w:val="004E27CE"/>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CC8"/>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6C5"/>
    <w:rsid w:val="00540B0F"/>
    <w:rsid w:val="00540B22"/>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BB"/>
    <w:rsid w:val="00541FC8"/>
    <w:rsid w:val="00542038"/>
    <w:rsid w:val="00542162"/>
    <w:rsid w:val="00542785"/>
    <w:rsid w:val="00542A0D"/>
    <w:rsid w:val="00542D3B"/>
    <w:rsid w:val="00542D85"/>
    <w:rsid w:val="0054323E"/>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064"/>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C54"/>
    <w:rsid w:val="00547FBD"/>
    <w:rsid w:val="00547FE4"/>
    <w:rsid w:val="00550042"/>
    <w:rsid w:val="005500E6"/>
    <w:rsid w:val="0055048E"/>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57"/>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B7A"/>
    <w:rsid w:val="00564F0B"/>
    <w:rsid w:val="00564FCB"/>
    <w:rsid w:val="00565331"/>
    <w:rsid w:val="00565362"/>
    <w:rsid w:val="0056537E"/>
    <w:rsid w:val="005655C4"/>
    <w:rsid w:val="005657AD"/>
    <w:rsid w:val="00565826"/>
    <w:rsid w:val="00565BCB"/>
    <w:rsid w:val="00565C5B"/>
    <w:rsid w:val="00565ED3"/>
    <w:rsid w:val="00566030"/>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3C9"/>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08B"/>
    <w:rsid w:val="005811AD"/>
    <w:rsid w:val="00581391"/>
    <w:rsid w:val="0058154B"/>
    <w:rsid w:val="00581964"/>
    <w:rsid w:val="00581AA1"/>
    <w:rsid w:val="00581BC1"/>
    <w:rsid w:val="00581D3E"/>
    <w:rsid w:val="00581E3C"/>
    <w:rsid w:val="00581F61"/>
    <w:rsid w:val="00581FD0"/>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51"/>
    <w:rsid w:val="00587572"/>
    <w:rsid w:val="0058762F"/>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CF9"/>
    <w:rsid w:val="00591D69"/>
    <w:rsid w:val="005920DC"/>
    <w:rsid w:val="005921F0"/>
    <w:rsid w:val="005927E5"/>
    <w:rsid w:val="005929C2"/>
    <w:rsid w:val="00592A1E"/>
    <w:rsid w:val="005932A9"/>
    <w:rsid w:val="0059332D"/>
    <w:rsid w:val="005936A9"/>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5F71"/>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3AB"/>
    <w:rsid w:val="005A0809"/>
    <w:rsid w:val="005A092F"/>
    <w:rsid w:val="005A094F"/>
    <w:rsid w:val="005A09C3"/>
    <w:rsid w:val="005A0C66"/>
    <w:rsid w:val="005A0EB7"/>
    <w:rsid w:val="005A0FC4"/>
    <w:rsid w:val="005A10DE"/>
    <w:rsid w:val="005A11B4"/>
    <w:rsid w:val="005A11D5"/>
    <w:rsid w:val="005A138B"/>
    <w:rsid w:val="005A13A2"/>
    <w:rsid w:val="005A15B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59"/>
    <w:rsid w:val="005A5993"/>
    <w:rsid w:val="005A5AD6"/>
    <w:rsid w:val="005A5CF2"/>
    <w:rsid w:val="005A5D03"/>
    <w:rsid w:val="005A5D79"/>
    <w:rsid w:val="005A5E20"/>
    <w:rsid w:val="005A5EA4"/>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2D"/>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3E7"/>
    <w:rsid w:val="005B45AB"/>
    <w:rsid w:val="005B47AC"/>
    <w:rsid w:val="005B4808"/>
    <w:rsid w:val="005B4820"/>
    <w:rsid w:val="005B4843"/>
    <w:rsid w:val="005B4AD6"/>
    <w:rsid w:val="005B4B53"/>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4C3"/>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EA"/>
    <w:rsid w:val="005C2D77"/>
    <w:rsid w:val="005C322A"/>
    <w:rsid w:val="005C360B"/>
    <w:rsid w:val="005C3636"/>
    <w:rsid w:val="005C3893"/>
    <w:rsid w:val="005C396D"/>
    <w:rsid w:val="005C3E7D"/>
    <w:rsid w:val="005C3F5C"/>
    <w:rsid w:val="005C414A"/>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4CE"/>
    <w:rsid w:val="005E45F4"/>
    <w:rsid w:val="005E462B"/>
    <w:rsid w:val="005E483E"/>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846"/>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4C"/>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28"/>
    <w:rsid w:val="00603167"/>
    <w:rsid w:val="00603191"/>
    <w:rsid w:val="006032DE"/>
    <w:rsid w:val="0060331A"/>
    <w:rsid w:val="0060335F"/>
    <w:rsid w:val="00603362"/>
    <w:rsid w:val="006034C8"/>
    <w:rsid w:val="0060371D"/>
    <w:rsid w:val="00603777"/>
    <w:rsid w:val="00603852"/>
    <w:rsid w:val="00603923"/>
    <w:rsid w:val="00603AA2"/>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4"/>
    <w:rsid w:val="006113AC"/>
    <w:rsid w:val="00611471"/>
    <w:rsid w:val="00611508"/>
    <w:rsid w:val="00611532"/>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91F"/>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20F"/>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A17"/>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14C"/>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1DE"/>
    <w:rsid w:val="006416CE"/>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0FE4"/>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D24"/>
    <w:rsid w:val="00656E5D"/>
    <w:rsid w:val="00656EE1"/>
    <w:rsid w:val="00657090"/>
    <w:rsid w:val="006570F4"/>
    <w:rsid w:val="0065732F"/>
    <w:rsid w:val="00657340"/>
    <w:rsid w:val="00657414"/>
    <w:rsid w:val="00657621"/>
    <w:rsid w:val="0065765A"/>
    <w:rsid w:val="006576F6"/>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69"/>
    <w:rsid w:val="00661387"/>
    <w:rsid w:val="006616A1"/>
    <w:rsid w:val="006616AA"/>
    <w:rsid w:val="00661954"/>
    <w:rsid w:val="0066197C"/>
    <w:rsid w:val="00661E0D"/>
    <w:rsid w:val="00662002"/>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5E94"/>
    <w:rsid w:val="00666050"/>
    <w:rsid w:val="00666121"/>
    <w:rsid w:val="00666317"/>
    <w:rsid w:val="006668C7"/>
    <w:rsid w:val="00666974"/>
    <w:rsid w:val="00666A59"/>
    <w:rsid w:val="00666D81"/>
    <w:rsid w:val="00666EF2"/>
    <w:rsid w:val="00666F9F"/>
    <w:rsid w:val="0066737B"/>
    <w:rsid w:val="006675C8"/>
    <w:rsid w:val="006675DF"/>
    <w:rsid w:val="00667618"/>
    <w:rsid w:val="006676CA"/>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35"/>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7"/>
    <w:rsid w:val="00677A9A"/>
    <w:rsid w:val="006801B1"/>
    <w:rsid w:val="00680283"/>
    <w:rsid w:val="00680318"/>
    <w:rsid w:val="0068050A"/>
    <w:rsid w:val="00680662"/>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26"/>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1CC"/>
    <w:rsid w:val="006874E9"/>
    <w:rsid w:val="006874F6"/>
    <w:rsid w:val="00687653"/>
    <w:rsid w:val="006877EE"/>
    <w:rsid w:val="0068782E"/>
    <w:rsid w:val="00687995"/>
    <w:rsid w:val="00687A0F"/>
    <w:rsid w:val="00687C21"/>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253"/>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5EE9"/>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19"/>
    <w:rsid w:val="006B4C28"/>
    <w:rsid w:val="006B4D95"/>
    <w:rsid w:val="006B4F45"/>
    <w:rsid w:val="006B4F7E"/>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416"/>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00"/>
    <w:rsid w:val="006C7F38"/>
    <w:rsid w:val="006D01B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A9C"/>
    <w:rsid w:val="006E4CCE"/>
    <w:rsid w:val="006E4D4D"/>
    <w:rsid w:val="006E4D96"/>
    <w:rsid w:val="006E4F56"/>
    <w:rsid w:val="006E53FF"/>
    <w:rsid w:val="006E557C"/>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19"/>
    <w:rsid w:val="00700F27"/>
    <w:rsid w:val="00700F72"/>
    <w:rsid w:val="00700FA0"/>
    <w:rsid w:val="00701035"/>
    <w:rsid w:val="00701100"/>
    <w:rsid w:val="00701123"/>
    <w:rsid w:val="007011B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88"/>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114"/>
    <w:rsid w:val="007214B0"/>
    <w:rsid w:val="00721766"/>
    <w:rsid w:val="00721914"/>
    <w:rsid w:val="00721BFC"/>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0D"/>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77E"/>
    <w:rsid w:val="00732840"/>
    <w:rsid w:val="007328DA"/>
    <w:rsid w:val="00732B72"/>
    <w:rsid w:val="00732C40"/>
    <w:rsid w:val="00732D55"/>
    <w:rsid w:val="00732E5C"/>
    <w:rsid w:val="00732EAB"/>
    <w:rsid w:val="00732EB4"/>
    <w:rsid w:val="00732F1B"/>
    <w:rsid w:val="007330EA"/>
    <w:rsid w:val="007333E4"/>
    <w:rsid w:val="00733518"/>
    <w:rsid w:val="007337CA"/>
    <w:rsid w:val="00733C84"/>
    <w:rsid w:val="007341B2"/>
    <w:rsid w:val="00734466"/>
    <w:rsid w:val="0073464B"/>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50"/>
    <w:rsid w:val="0074217C"/>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722"/>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65"/>
    <w:rsid w:val="007571D6"/>
    <w:rsid w:val="007574EC"/>
    <w:rsid w:val="00757694"/>
    <w:rsid w:val="007576F2"/>
    <w:rsid w:val="007578AA"/>
    <w:rsid w:val="00757A02"/>
    <w:rsid w:val="00757A38"/>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9F9"/>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95"/>
    <w:rsid w:val="00773A04"/>
    <w:rsid w:val="00773A10"/>
    <w:rsid w:val="00773A22"/>
    <w:rsid w:val="00773A31"/>
    <w:rsid w:val="00773B3E"/>
    <w:rsid w:val="00773BC9"/>
    <w:rsid w:val="00773E5C"/>
    <w:rsid w:val="0077456A"/>
    <w:rsid w:val="007745B4"/>
    <w:rsid w:val="00774876"/>
    <w:rsid w:val="00774881"/>
    <w:rsid w:val="00774AA5"/>
    <w:rsid w:val="00774B5C"/>
    <w:rsid w:val="00774DBD"/>
    <w:rsid w:val="00774F33"/>
    <w:rsid w:val="00775107"/>
    <w:rsid w:val="007751FB"/>
    <w:rsid w:val="00775A3F"/>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87B"/>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CE"/>
    <w:rsid w:val="00782598"/>
    <w:rsid w:val="007827C0"/>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05"/>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749"/>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195"/>
    <w:rsid w:val="0079621B"/>
    <w:rsid w:val="0079627B"/>
    <w:rsid w:val="00796316"/>
    <w:rsid w:val="00796642"/>
    <w:rsid w:val="00796BCC"/>
    <w:rsid w:val="00796EE9"/>
    <w:rsid w:val="0079700B"/>
    <w:rsid w:val="00797383"/>
    <w:rsid w:val="00797445"/>
    <w:rsid w:val="007977D3"/>
    <w:rsid w:val="0079790C"/>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CEE"/>
    <w:rsid w:val="007A0F8E"/>
    <w:rsid w:val="007A107A"/>
    <w:rsid w:val="007A1086"/>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0CA"/>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6DF"/>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BD6"/>
    <w:rsid w:val="007B2C04"/>
    <w:rsid w:val="007B2D6B"/>
    <w:rsid w:val="007B30CF"/>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092"/>
    <w:rsid w:val="007D02AD"/>
    <w:rsid w:val="007D030E"/>
    <w:rsid w:val="007D04F6"/>
    <w:rsid w:val="007D0579"/>
    <w:rsid w:val="007D0590"/>
    <w:rsid w:val="007D0747"/>
    <w:rsid w:val="007D07DF"/>
    <w:rsid w:val="007D08E9"/>
    <w:rsid w:val="007D093F"/>
    <w:rsid w:val="007D09CA"/>
    <w:rsid w:val="007D0AFE"/>
    <w:rsid w:val="007D0BF8"/>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1A"/>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9E4"/>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7D4"/>
    <w:rsid w:val="007E78AA"/>
    <w:rsid w:val="007E793C"/>
    <w:rsid w:val="007E7B3D"/>
    <w:rsid w:val="007E7C32"/>
    <w:rsid w:val="007E7ED0"/>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3F2"/>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7A"/>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7D"/>
    <w:rsid w:val="00811AF2"/>
    <w:rsid w:val="00811B4F"/>
    <w:rsid w:val="00811B84"/>
    <w:rsid w:val="00811C3A"/>
    <w:rsid w:val="00811D82"/>
    <w:rsid w:val="00811FE8"/>
    <w:rsid w:val="0081270D"/>
    <w:rsid w:val="0081295B"/>
    <w:rsid w:val="00812A26"/>
    <w:rsid w:val="00812B7C"/>
    <w:rsid w:val="00812BA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86B"/>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86D"/>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FAF"/>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441"/>
    <w:rsid w:val="00846699"/>
    <w:rsid w:val="00846775"/>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480"/>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87D"/>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8A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2C1"/>
    <w:rsid w:val="008663F9"/>
    <w:rsid w:val="0086644F"/>
    <w:rsid w:val="00866646"/>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CD"/>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3EE"/>
    <w:rsid w:val="00885708"/>
    <w:rsid w:val="008858A7"/>
    <w:rsid w:val="00885ECE"/>
    <w:rsid w:val="00885F67"/>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1F"/>
    <w:rsid w:val="0089083A"/>
    <w:rsid w:val="00890889"/>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EF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02B"/>
    <w:rsid w:val="008941AF"/>
    <w:rsid w:val="00894252"/>
    <w:rsid w:val="0089434F"/>
    <w:rsid w:val="008944BE"/>
    <w:rsid w:val="0089478D"/>
    <w:rsid w:val="008949EF"/>
    <w:rsid w:val="00894DEA"/>
    <w:rsid w:val="00895034"/>
    <w:rsid w:val="0089559C"/>
    <w:rsid w:val="0089563B"/>
    <w:rsid w:val="0089578C"/>
    <w:rsid w:val="0089581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45F"/>
    <w:rsid w:val="008A3617"/>
    <w:rsid w:val="008A362D"/>
    <w:rsid w:val="008A3B97"/>
    <w:rsid w:val="008A3CE1"/>
    <w:rsid w:val="008A3DAD"/>
    <w:rsid w:val="008A3E5D"/>
    <w:rsid w:val="008A3FCB"/>
    <w:rsid w:val="008A41AC"/>
    <w:rsid w:val="008A433E"/>
    <w:rsid w:val="008A4B14"/>
    <w:rsid w:val="008A4B2A"/>
    <w:rsid w:val="008A4B33"/>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B2"/>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CC"/>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1E14"/>
    <w:rsid w:val="008E200B"/>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D0F"/>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BB2"/>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E1"/>
    <w:rsid w:val="00906D3B"/>
    <w:rsid w:val="00906DFB"/>
    <w:rsid w:val="00906E12"/>
    <w:rsid w:val="00906EFC"/>
    <w:rsid w:val="00907168"/>
    <w:rsid w:val="0090723D"/>
    <w:rsid w:val="0090724B"/>
    <w:rsid w:val="0090727B"/>
    <w:rsid w:val="0090737A"/>
    <w:rsid w:val="009076A3"/>
    <w:rsid w:val="009077D1"/>
    <w:rsid w:val="00907846"/>
    <w:rsid w:val="00907A34"/>
    <w:rsid w:val="00907AFC"/>
    <w:rsid w:val="00907CF4"/>
    <w:rsid w:val="00910049"/>
    <w:rsid w:val="00910167"/>
    <w:rsid w:val="009101A4"/>
    <w:rsid w:val="00910475"/>
    <w:rsid w:val="009106B5"/>
    <w:rsid w:val="00910F11"/>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026"/>
    <w:rsid w:val="00921271"/>
    <w:rsid w:val="00921594"/>
    <w:rsid w:val="009215C7"/>
    <w:rsid w:val="00921731"/>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40A"/>
    <w:rsid w:val="009234A1"/>
    <w:rsid w:val="009234F3"/>
    <w:rsid w:val="0092359D"/>
    <w:rsid w:val="00923679"/>
    <w:rsid w:val="00923772"/>
    <w:rsid w:val="009238C8"/>
    <w:rsid w:val="00923C34"/>
    <w:rsid w:val="00923C7D"/>
    <w:rsid w:val="00923C86"/>
    <w:rsid w:val="00923D57"/>
    <w:rsid w:val="00923F49"/>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8F8"/>
    <w:rsid w:val="0094399E"/>
    <w:rsid w:val="009439E8"/>
    <w:rsid w:val="00943A4B"/>
    <w:rsid w:val="00943CD1"/>
    <w:rsid w:val="00943CFD"/>
    <w:rsid w:val="00943D9F"/>
    <w:rsid w:val="009442F8"/>
    <w:rsid w:val="009442FA"/>
    <w:rsid w:val="0094497A"/>
    <w:rsid w:val="009449B4"/>
    <w:rsid w:val="00944CDD"/>
    <w:rsid w:val="00945010"/>
    <w:rsid w:val="00945184"/>
    <w:rsid w:val="009451F6"/>
    <w:rsid w:val="009456AE"/>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14D"/>
    <w:rsid w:val="009513E6"/>
    <w:rsid w:val="00951513"/>
    <w:rsid w:val="00951713"/>
    <w:rsid w:val="009517C7"/>
    <w:rsid w:val="00951AF0"/>
    <w:rsid w:val="00951B97"/>
    <w:rsid w:val="00951D5F"/>
    <w:rsid w:val="00952191"/>
    <w:rsid w:val="009522A4"/>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6D0"/>
    <w:rsid w:val="00955703"/>
    <w:rsid w:val="0095580E"/>
    <w:rsid w:val="00955A3B"/>
    <w:rsid w:val="00955AD3"/>
    <w:rsid w:val="00955D27"/>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73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82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D22"/>
    <w:rsid w:val="00993F8A"/>
    <w:rsid w:val="00993FC5"/>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67"/>
    <w:rsid w:val="009A2A97"/>
    <w:rsid w:val="009A2A99"/>
    <w:rsid w:val="009A2C08"/>
    <w:rsid w:val="009A2C32"/>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667"/>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1CE"/>
    <w:rsid w:val="009D026F"/>
    <w:rsid w:val="009D0515"/>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0F78"/>
    <w:rsid w:val="009E12A8"/>
    <w:rsid w:val="009E172B"/>
    <w:rsid w:val="009E1A32"/>
    <w:rsid w:val="009E1C18"/>
    <w:rsid w:val="009E1EE1"/>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68"/>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C9"/>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2EB5"/>
    <w:rsid w:val="009F33D6"/>
    <w:rsid w:val="009F3573"/>
    <w:rsid w:val="009F374A"/>
    <w:rsid w:val="009F378D"/>
    <w:rsid w:val="009F3B62"/>
    <w:rsid w:val="009F3BA7"/>
    <w:rsid w:val="009F3E11"/>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EFC"/>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03"/>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2EF0"/>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8E"/>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9D4"/>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5C15"/>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38F"/>
    <w:rsid w:val="00A26558"/>
    <w:rsid w:val="00A265D8"/>
    <w:rsid w:val="00A2685D"/>
    <w:rsid w:val="00A26946"/>
    <w:rsid w:val="00A26A64"/>
    <w:rsid w:val="00A26BA6"/>
    <w:rsid w:val="00A26C81"/>
    <w:rsid w:val="00A26C85"/>
    <w:rsid w:val="00A26ED6"/>
    <w:rsid w:val="00A27006"/>
    <w:rsid w:val="00A2707E"/>
    <w:rsid w:val="00A272CE"/>
    <w:rsid w:val="00A272EA"/>
    <w:rsid w:val="00A2745D"/>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218"/>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60"/>
    <w:rsid w:val="00A351D6"/>
    <w:rsid w:val="00A3525A"/>
    <w:rsid w:val="00A353F2"/>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1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68A"/>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2BA"/>
    <w:rsid w:val="00A45320"/>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905"/>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8B"/>
    <w:rsid w:val="00A55FE6"/>
    <w:rsid w:val="00A56050"/>
    <w:rsid w:val="00A5619D"/>
    <w:rsid w:val="00A56323"/>
    <w:rsid w:val="00A564CE"/>
    <w:rsid w:val="00A56679"/>
    <w:rsid w:val="00A566FA"/>
    <w:rsid w:val="00A567CE"/>
    <w:rsid w:val="00A5682E"/>
    <w:rsid w:val="00A56908"/>
    <w:rsid w:val="00A56979"/>
    <w:rsid w:val="00A56BFD"/>
    <w:rsid w:val="00A56D64"/>
    <w:rsid w:val="00A56F0A"/>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91"/>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4D9E"/>
    <w:rsid w:val="00A65177"/>
    <w:rsid w:val="00A651B7"/>
    <w:rsid w:val="00A652AE"/>
    <w:rsid w:val="00A652B6"/>
    <w:rsid w:val="00A653FB"/>
    <w:rsid w:val="00A656BB"/>
    <w:rsid w:val="00A65BE8"/>
    <w:rsid w:val="00A65F45"/>
    <w:rsid w:val="00A660AF"/>
    <w:rsid w:val="00A661C7"/>
    <w:rsid w:val="00A66503"/>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1D"/>
    <w:rsid w:val="00A74A25"/>
    <w:rsid w:val="00A74A36"/>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5A5"/>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5F0"/>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1BC"/>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24B"/>
    <w:rsid w:val="00A96344"/>
    <w:rsid w:val="00A963D7"/>
    <w:rsid w:val="00A9664E"/>
    <w:rsid w:val="00A96758"/>
    <w:rsid w:val="00A9684E"/>
    <w:rsid w:val="00A968D9"/>
    <w:rsid w:val="00A9696B"/>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DBE"/>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D4B"/>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5D"/>
    <w:rsid w:val="00AB1069"/>
    <w:rsid w:val="00AB1114"/>
    <w:rsid w:val="00AB166C"/>
    <w:rsid w:val="00AB172D"/>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E20"/>
    <w:rsid w:val="00AB4E2C"/>
    <w:rsid w:val="00AB5218"/>
    <w:rsid w:val="00AB5680"/>
    <w:rsid w:val="00AB58B0"/>
    <w:rsid w:val="00AB595E"/>
    <w:rsid w:val="00AB59E4"/>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0C9"/>
    <w:rsid w:val="00AC6174"/>
    <w:rsid w:val="00AC61AC"/>
    <w:rsid w:val="00AC64C9"/>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38F"/>
    <w:rsid w:val="00AE251B"/>
    <w:rsid w:val="00AE25C4"/>
    <w:rsid w:val="00AE25EA"/>
    <w:rsid w:val="00AE27E3"/>
    <w:rsid w:val="00AE28BD"/>
    <w:rsid w:val="00AE298A"/>
    <w:rsid w:val="00AE2BCF"/>
    <w:rsid w:val="00AE2FEB"/>
    <w:rsid w:val="00AE309B"/>
    <w:rsid w:val="00AE35C8"/>
    <w:rsid w:val="00AE36D8"/>
    <w:rsid w:val="00AE3733"/>
    <w:rsid w:val="00AE3734"/>
    <w:rsid w:val="00AE3801"/>
    <w:rsid w:val="00AE3912"/>
    <w:rsid w:val="00AE3BA7"/>
    <w:rsid w:val="00AE3CB2"/>
    <w:rsid w:val="00AE3D4F"/>
    <w:rsid w:val="00AE3E1A"/>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287"/>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BA4"/>
    <w:rsid w:val="00B00CAD"/>
    <w:rsid w:val="00B00E88"/>
    <w:rsid w:val="00B010C5"/>
    <w:rsid w:val="00B0123B"/>
    <w:rsid w:val="00B012A7"/>
    <w:rsid w:val="00B01343"/>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C6C"/>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A6C"/>
    <w:rsid w:val="00B12DE0"/>
    <w:rsid w:val="00B12EE0"/>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17FD7"/>
    <w:rsid w:val="00B2053B"/>
    <w:rsid w:val="00B20566"/>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576"/>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3F5"/>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ADA"/>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91"/>
    <w:rsid w:val="00B804F0"/>
    <w:rsid w:val="00B805DC"/>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7E"/>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239"/>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975"/>
    <w:rsid w:val="00B93A14"/>
    <w:rsid w:val="00B93BCB"/>
    <w:rsid w:val="00B93CC8"/>
    <w:rsid w:val="00B93E50"/>
    <w:rsid w:val="00B93EE8"/>
    <w:rsid w:val="00B93F02"/>
    <w:rsid w:val="00B93F33"/>
    <w:rsid w:val="00B94090"/>
    <w:rsid w:val="00B94161"/>
    <w:rsid w:val="00B94184"/>
    <w:rsid w:val="00B9449E"/>
    <w:rsid w:val="00B94912"/>
    <w:rsid w:val="00B94B1E"/>
    <w:rsid w:val="00B94B22"/>
    <w:rsid w:val="00B94BD5"/>
    <w:rsid w:val="00B94CFC"/>
    <w:rsid w:val="00B94DE5"/>
    <w:rsid w:val="00B9504E"/>
    <w:rsid w:val="00B95104"/>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5EE"/>
    <w:rsid w:val="00BA6650"/>
    <w:rsid w:val="00BA684F"/>
    <w:rsid w:val="00BA6B54"/>
    <w:rsid w:val="00BA6BE0"/>
    <w:rsid w:val="00BA71CC"/>
    <w:rsid w:val="00BA7382"/>
    <w:rsid w:val="00BA7AFC"/>
    <w:rsid w:val="00BA7C58"/>
    <w:rsid w:val="00BA7C8D"/>
    <w:rsid w:val="00BA7EC9"/>
    <w:rsid w:val="00BA7ECC"/>
    <w:rsid w:val="00BA7EFF"/>
    <w:rsid w:val="00BB0085"/>
    <w:rsid w:val="00BB0225"/>
    <w:rsid w:val="00BB0393"/>
    <w:rsid w:val="00BB0448"/>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62"/>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1"/>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E10"/>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E47"/>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324"/>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110D"/>
    <w:rsid w:val="00BE14AD"/>
    <w:rsid w:val="00BE15E4"/>
    <w:rsid w:val="00BE172D"/>
    <w:rsid w:val="00BE1865"/>
    <w:rsid w:val="00BE1882"/>
    <w:rsid w:val="00BE198B"/>
    <w:rsid w:val="00BE1A41"/>
    <w:rsid w:val="00BE1ADA"/>
    <w:rsid w:val="00BE1B95"/>
    <w:rsid w:val="00BE1C1B"/>
    <w:rsid w:val="00BE1C24"/>
    <w:rsid w:val="00BE1C3B"/>
    <w:rsid w:val="00BE202F"/>
    <w:rsid w:val="00BE20A4"/>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3A"/>
    <w:rsid w:val="00BE4BBC"/>
    <w:rsid w:val="00BE4CBD"/>
    <w:rsid w:val="00BE4CDE"/>
    <w:rsid w:val="00BE4D23"/>
    <w:rsid w:val="00BE4DF8"/>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1B"/>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50"/>
    <w:rsid w:val="00BF4A94"/>
    <w:rsid w:val="00BF4B50"/>
    <w:rsid w:val="00BF4D01"/>
    <w:rsid w:val="00BF4FFA"/>
    <w:rsid w:val="00BF50F1"/>
    <w:rsid w:val="00BF51C3"/>
    <w:rsid w:val="00BF52CE"/>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2D7"/>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7E"/>
    <w:rsid w:val="00C02F88"/>
    <w:rsid w:val="00C03045"/>
    <w:rsid w:val="00C032D9"/>
    <w:rsid w:val="00C034E3"/>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04"/>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945"/>
    <w:rsid w:val="00C10A08"/>
    <w:rsid w:val="00C10B03"/>
    <w:rsid w:val="00C10D2C"/>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35C"/>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589"/>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BD9"/>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4B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070"/>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0B0"/>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B0"/>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BA"/>
    <w:rsid w:val="00C80B74"/>
    <w:rsid w:val="00C80D5E"/>
    <w:rsid w:val="00C80F9E"/>
    <w:rsid w:val="00C8100A"/>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574"/>
    <w:rsid w:val="00C83E9B"/>
    <w:rsid w:val="00C84520"/>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923"/>
    <w:rsid w:val="00C85AB3"/>
    <w:rsid w:val="00C85AFC"/>
    <w:rsid w:val="00C85B00"/>
    <w:rsid w:val="00C85B73"/>
    <w:rsid w:val="00C85C02"/>
    <w:rsid w:val="00C85C68"/>
    <w:rsid w:val="00C85C6B"/>
    <w:rsid w:val="00C8602E"/>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23B"/>
    <w:rsid w:val="00C90310"/>
    <w:rsid w:val="00C90460"/>
    <w:rsid w:val="00C90733"/>
    <w:rsid w:val="00C90752"/>
    <w:rsid w:val="00C909D2"/>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045"/>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276"/>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301"/>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30B"/>
    <w:rsid w:val="00CA36AF"/>
    <w:rsid w:val="00CA3AFF"/>
    <w:rsid w:val="00CA3C50"/>
    <w:rsid w:val="00CA3C6C"/>
    <w:rsid w:val="00CA3D6D"/>
    <w:rsid w:val="00CA3DC4"/>
    <w:rsid w:val="00CA3E1C"/>
    <w:rsid w:val="00CA3E6D"/>
    <w:rsid w:val="00CA3FFC"/>
    <w:rsid w:val="00CA4005"/>
    <w:rsid w:val="00CA4099"/>
    <w:rsid w:val="00CA412B"/>
    <w:rsid w:val="00CA43A6"/>
    <w:rsid w:val="00CA43AE"/>
    <w:rsid w:val="00CA457A"/>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25"/>
    <w:rsid w:val="00CA5FA8"/>
    <w:rsid w:val="00CA6145"/>
    <w:rsid w:val="00CA64FE"/>
    <w:rsid w:val="00CA680B"/>
    <w:rsid w:val="00CA68B7"/>
    <w:rsid w:val="00CA69C8"/>
    <w:rsid w:val="00CA6CC7"/>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254"/>
    <w:rsid w:val="00CB45CE"/>
    <w:rsid w:val="00CB4680"/>
    <w:rsid w:val="00CB4F09"/>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5AD"/>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4BD"/>
    <w:rsid w:val="00CC2684"/>
    <w:rsid w:val="00CC26A3"/>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AF"/>
    <w:rsid w:val="00CC4BCF"/>
    <w:rsid w:val="00CC4C2F"/>
    <w:rsid w:val="00CC4F29"/>
    <w:rsid w:val="00CC4F8C"/>
    <w:rsid w:val="00CC514A"/>
    <w:rsid w:val="00CC5294"/>
    <w:rsid w:val="00CC5339"/>
    <w:rsid w:val="00CC54FE"/>
    <w:rsid w:val="00CC562C"/>
    <w:rsid w:val="00CC56AE"/>
    <w:rsid w:val="00CC57DE"/>
    <w:rsid w:val="00CC5C5D"/>
    <w:rsid w:val="00CC5C9B"/>
    <w:rsid w:val="00CC6079"/>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2F0"/>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852"/>
    <w:rsid w:val="00D039E5"/>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0DB"/>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5FDB"/>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194"/>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302"/>
    <w:rsid w:val="00D41326"/>
    <w:rsid w:val="00D4137C"/>
    <w:rsid w:val="00D4138C"/>
    <w:rsid w:val="00D4150F"/>
    <w:rsid w:val="00D4182D"/>
    <w:rsid w:val="00D41B11"/>
    <w:rsid w:val="00D41F5C"/>
    <w:rsid w:val="00D41F66"/>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4FDC"/>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C9C"/>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6D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6D5"/>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1E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397"/>
    <w:rsid w:val="00D73454"/>
    <w:rsid w:val="00D73553"/>
    <w:rsid w:val="00D7365A"/>
    <w:rsid w:val="00D73691"/>
    <w:rsid w:val="00D738B6"/>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858"/>
    <w:rsid w:val="00D75BD3"/>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B01"/>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56C"/>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98B"/>
    <w:rsid w:val="00D97B77"/>
    <w:rsid w:val="00D97FC4"/>
    <w:rsid w:val="00DA0117"/>
    <w:rsid w:val="00DA021A"/>
    <w:rsid w:val="00DA04C1"/>
    <w:rsid w:val="00DA0814"/>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8CE"/>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730"/>
    <w:rsid w:val="00DB28BC"/>
    <w:rsid w:val="00DB29EB"/>
    <w:rsid w:val="00DB2F30"/>
    <w:rsid w:val="00DB2FC5"/>
    <w:rsid w:val="00DB2FEB"/>
    <w:rsid w:val="00DB3136"/>
    <w:rsid w:val="00DB3485"/>
    <w:rsid w:val="00DB3642"/>
    <w:rsid w:val="00DB3883"/>
    <w:rsid w:val="00DB3B61"/>
    <w:rsid w:val="00DB3B72"/>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27"/>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D28"/>
    <w:rsid w:val="00DC0EAC"/>
    <w:rsid w:val="00DC0FAE"/>
    <w:rsid w:val="00DC1020"/>
    <w:rsid w:val="00DC1278"/>
    <w:rsid w:val="00DC1375"/>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899"/>
    <w:rsid w:val="00DD2B59"/>
    <w:rsid w:val="00DD2F65"/>
    <w:rsid w:val="00DD2FAC"/>
    <w:rsid w:val="00DD324E"/>
    <w:rsid w:val="00DD328B"/>
    <w:rsid w:val="00DD36E2"/>
    <w:rsid w:val="00DD3869"/>
    <w:rsid w:val="00DD3B16"/>
    <w:rsid w:val="00DD3D2A"/>
    <w:rsid w:val="00DD43F9"/>
    <w:rsid w:val="00DD450C"/>
    <w:rsid w:val="00DD46F7"/>
    <w:rsid w:val="00DD4894"/>
    <w:rsid w:val="00DD49DB"/>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282"/>
    <w:rsid w:val="00DD731A"/>
    <w:rsid w:val="00DD7991"/>
    <w:rsid w:val="00DD7A53"/>
    <w:rsid w:val="00DD7D68"/>
    <w:rsid w:val="00DD7F43"/>
    <w:rsid w:val="00DE02B1"/>
    <w:rsid w:val="00DE035A"/>
    <w:rsid w:val="00DE04BD"/>
    <w:rsid w:val="00DE052D"/>
    <w:rsid w:val="00DE0646"/>
    <w:rsid w:val="00DE067B"/>
    <w:rsid w:val="00DE06DE"/>
    <w:rsid w:val="00DE0746"/>
    <w:rsid w:val="00DE0782"/>
    <w:rsid w:val="00DE0C19"/>
    <w:rsid w:val="00DE0C55"/>
    <w:rsid w:val="00DE0C8A"/>
    <w:rsid w:val="00DE0E7C"/>
    <w:rsid w:val="00DE0F41"/>
    <w:rsid w:val="00DE0F9C"/>
    <w:rsid w:val="00DE1030"/>
    <w:rsid w:val="00DE1568"/>
    <w:rsid w:val="00DE1681"/>
    <w:rsid w:val="00DE184B"/>
    <w:rsid w:val="00DE1A17"/>
    <w:rsid w:val="00DE1A48"/>
    <w:rsid w:val="00DE1B4B"/>
    <w:rsid w:val="00DE1D94"/>
    <w:rsid w:val="00DE1F4A"/>
    <w:rsid w:val="00DE1FED"/>
    <w:rsid w:val="00DE1FF0"/>
    <w:rsid w:val="00DE2015"/>
    <w:rsid w:val="00DE20A7"/>
    <w:rsid w:val="00DE2170"/>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27"/>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3A"/>
    <w:rsid w:val="00DF337E"/>
    <w:rsid w:val="00DF36C0"/>
    <w:rsid w:val="00DF3936"/>
    <w:rsid w:val="00DF3B4D"/>
    <w:rsid w:val="00DF3DFA"/>
    <w:rsid w:val="00DF3FD3"/>
    <w:rsid w:val="00DF4057"/>
    <w:rsid w:val="00DF40AB"/>
    <w:rsid w:val="00DF41FA"/>
    <w:rsid w:val="00DF42C8"/>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4FF"/>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6FD"/>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5AE"/>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AFD"/>
    <w:rsid w:val="00E22BF7"/>
    <w:rsid w:val="00E22C3A"/>
    <w:rsid w:val="00E22E15"/>
    <w:rsid w:val="00E22E18"/>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0EB"/>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4C8"/>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9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57FBE"/>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2BF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42"/>
    <w:rsid w:val="00E6609A"/>
    <w:rsid w:val="00E6618F"/>
    <w:rsid w:val="00E6623B"/>
    <w:rsid w:val="00E665AD"/>
    <w:rsid w:val="00E665E2"/>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1E7"/>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C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E9F"/>
    <w:rsid w:val="00E84FEE"/>
    <w:rsid w:val="00E85417"/>
    <w:rsid w:val="00E85426"/>
    <w:rsid w:val="00E85888"/>
    <w:rsid w:val="00E85A65"/>
    <w:rsid w:val="00E85B3C"/>
    <w:rsid w:val="00E85D7F"/>
    <w:rsid w:val="00E85E0D"/>
    <w:rsid w:val="00E85F9D"/>
    <w:rsid w:val="00E862B5"/>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18A"/>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108"/>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C01"/>
    <w:rsid w:val="00EA2E67"/>
    <w:rsid w:val="00EA2F1A"/>
    <w:rsid w:val="00EA2FB3"/>
    <w:rsid w:val="00EA34BD"/>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B2E"/>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672"/>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28A"/>
    <w:rsid w:val="00EC64D4"/>
    <w:rsid w:val="00EC67BD"/>
    <w:rsid w:val="00EC68A0"/>
    <w:rsid w:val="00EC6C09"/>
    <w:rsid w:val="00EC730D"/>
    <w:rsid w:val="00EC745D"/>
    <w:rsid w:val="00EC75F9"/>
    <w:rsid w:val="00EC76DE"/>
    <w:rsid w:val="00EC7807"/>
    <w:rsid w:val="00EC7A5F"/>
    <w:rsid w:val="00EC7AC5"/>
    <w:rsid w:val="00EC7C93"/>
    <w:rsid w:val="00EC7DBD"/>
    <w:rsid w:val="00EC7DF7"/>
    <w:rsid w:val="00EC7E8C"/>
    <w:rsid w:val="00EC7EC2"/>
    <w:rsid w:val="00EC7ED8"/>
    <w:rsid w:val="00EC7F46"/>
    <w:rsid w:val="00EC7F65"/>
    <w:rsid w:val="00EC7FEC"/>
    <w:rsid w:val="00ED00E0"/>
    <w:rsid w:val="00ED0116"/>
    <w:rsid w:val="00ED01D9"/>
    <w:rsid w:val="00ED022A"/>
    <w:rsid w:val="00ED04C5"/>
    <w:rsid w:val="00ED072F"/>
    <w:rsid w:val="00ED0806"/>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5DB1"/>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48"/>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ABA"/>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A94"/>
    <w:rsid w:val="00EF3BDE"/>
    <w:rsid w:val="00EF3C77"/>
    <w:rsid w:val="00EF3D2B"/>
    <w:rsid w:val="00EF3EC5"/>
    <w:rsid w:val="00EF3F7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844"/>
    <w:rsid w:val="00EF69DD"/>
    <w:rsid w:val="00EF6B35"/>
    <w:rsid w:val="00EF6DA6"/>
    <w:rsid w:val="00EF6E68"/>
    <w:rsid w:val="00EF75EF"/>
    <w:rsid w:val="00EF75F2"/>
    <w:rsid w:val="00EF7681"/>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A0"/>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A3"/>
    <w:rsid w:val="00F055D5"/>
    <w:rsid w:val="00F05765"/>
    <w:rsid w:val="00F05B02"/>
    <w:rsid w:val="00F05BAF"/>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07FF0"/>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788"/>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067"/>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8"/>
    <w:rsid w:val="00F2062A"/>
    <w:rsid w:val="00F2094B"/>
    <w:rsid w:val="00F20A8A"/>
    <w:rsid w:val="00F20A9C"/>
    <w:rsid w:val="00F20B0C"/>
    <w:rsid w:val="00F20EFF"/>
    <w:rsid w:val="00F2104C"/>
    <w:rsid w:val="00F211B9"/>
    <w:rsid w:val="00F2136E"/>
    <w:rsid w:val="00F215FE"/>
    <w:rsid w:val="00F217C2"/>
    <w:rsid w:val="00F21B5D"/>
    <w:rsid w:val="00F21C52"/>
    <w:rsid w:val="00F21D5B"/>
    <w:rsid w:val="00F21DBE"/>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3D4"/>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B4D"/>
    <w:rsid w:val="00F32DDA"/>
    <w:rsid w:val="00F33765"/>
    <w:rsid w:val="00F33843"/>
    <w:rsid w:val="00F33901"/>
    <w:rsid w:val="00F33A4E"/>
    <w:rsid w:val="00F33F33"/>
    <w:rsid w:val="00F34134"/>
    <w:rsid w:val="00F34602"/>
    <w:rsid w:val="00F3485A"/>
    <w:rsid w:val="00F34A3E"/>
    <w:rsid w:val="00F34E90"/>
    <w:rsid w:val="00F34F22"/>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8DA"/>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74"/>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2CE"/>
    <w:rsid w:val="00F45361"/>
    <w:rsid w:val="00F453CD"/>
    <w:rsid w:val="00F454CB"/>
    <w:rsid w:val="00F4552E"/>
    <w:rsid w:val="00F457C4"/>
    <w:rsid w:val="00F457CF"/>
    <w:rsid w:val="00F45913"/>
    <w:rsid w:val="00F45A3D"/>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10"/>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F5E"/>
    <w:rsid w:val="00F54FA1"/>
    <w:rsid w:val="00F54FA5"/>
    <w:rsid w:val="00F55183"/>
    <w:rsid w:val="00F552AD"/>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058"/>
    <w:rsid w:val="00F57115"/>
    <w:rsid w:val="00F573E8"/>
    <w:rsid w:val="00F57683"/>
    <w:rsid w:val="00F576A3"/>
    <w:rsid w:val="00F576EC"/>
    <w:rsid w:val="00F5799C"/>
    <w:rsid w:val="00F57AE6"/>
    <w:rsid w:val="00F57D6E"/>
    <w:rsid w:val="00F57ECD"/>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D8B"/>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3E4"/>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C4C"/>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4B8"/>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EFE"/>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18"/>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093"/>
    <w:rsid w:val="00F97693"/>
    <w:rsid w:val="00F9778E"/>
    <w:rsid w:val="00F97D22"/>
    <w:rsid w:val="00F97FC6"/>
    <w:rsid w:val="00FA0262"/>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7E"/>
    <w:rsid w:val="00FA1ABB"/>
    <w:rsid w:val="00FA1BAA"/>
    <w:rsid w:val="00FA1BEC"/>
    <w:rsid w:val="00FA1C06"/>
    <w:rsid w:val="00FA1C71"/>
    <w:rsid w:val="00FA1D1B"/>
    <w:rsid w:val="00FA1F33"/>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8C"/>
    <w:rsid w:val="00FA7396"/>
    <w:rsid w:val="00FA73EB"/>
    <w:rsid w:val="00FA77D9"/>
    <w:rsid w:val="00FA7BC1"/>
    <w:rsid w:val="00FA7E13"/>
    <w:rsid w:val="00FA7FE7"/>
    <w:rsid w:val="00FB0309"/>
    <w:rsid w:val="00FB04C3"/>
    <w:rsid w:val="00FB071E"/>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8BB"/>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BBF"/>
    <w:rsid w:val="00FB5DB9"/>
    <w:rsid w:val="00FB5EA5"/>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14E"/>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B80"/>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38B"/>
    <w:rsid w:val="00FE35C9"/>
    <w:rsid w:val="00FE3C44"/>
    <w:rsid w:val="00FE3F01"/>
    <w:rsid w:val="00FE3F8C"/>
    <w:rsid w:val="00FE4011"/>
    <w:rsid w:val="00FE42AE"/>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1B7"/>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2B"/>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52"/>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DB36"/>
  <w15:docId w15:val="{6D45663D-0887-4B60-BEF0-327A9843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7814"/>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9"/>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2">
    <w:name w:val="Char2"/>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1">
    <w:name w:val="Szövegtörzs 31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1">
    <w:name w:val="Listaszerű bekezdés1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1">
    <w:name w:val="Szövegtörzs 21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numbering" w:customStyle="1" w:styleId="Nemlista1">
    <w:name w:val="Nem lista1"/>
    <w:next w:val="Nemlista"/>
    <w:uiPriority w:val="99"/>
    <w:semiHidden/>
    <w:unhideWhenUsed/>
    <w:rsid w:val="00E6529D"/>
  </w:style>
  <w:style w:type="table" w:customStyle="1" w:styleId="Rcsostblzat4">
    <w:name w:val="Rácsos táblázat4"/>
    <w:basedOn w:val="Normltblzat"/>
    <w:next w:val="Rcsostblzat"/>
    <w:uiPriority w:val="39"/>
    <w:rsid w:val="0055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94B1E"/>
    <w:rPr>
      <w:color w:val="605E5C"/>
      <w:shd w:val="clear" w:color="auto" w:fill="E1DFDD"/>
    </w:rPr>
  </w:style>
  <w:style w:type="paragraph" w:customStyle="1" w:styleId="Listaszerbekezds5">
    <w:name w:val="Listaszerű bekezdés5"/>
    <w:basedOn w:val="Norml"/>
    <w:rsid w:val="0047222F"/>
    <w:pPr>
      <w:suppressAutoHyphens/>
      <w:spacing w:after="200" w:line="276" w:lineRule="auto"/>
      <w:ind w:left="720"/>
    </w:pPr>
    <w:rPr>
      <w:rFonts w:ascii="Calibri" w:eastAsia="Calibri" w:hAnsi="Calibri" w:cs="Calibri"/>
      <w:color w:val="00000A"/>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8171519">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1031</Words>
  <Characters>7114</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8129</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Chudi Barbara</cp:lastModifiedBy>
  <cp:revision>21</cp:revision>
  <cp:lastPrinted>2023-06-09T06:25:00Z</cp:lastPrinted>
  <dcterms:created xsi:type="dcterms:W3CDTF">2025-02-18T09:35:00Z</dcterms:created>
  <dcterms:modified xsi:type="dcterms:W3CDTF">2025-02-18T12:26:00Z</dcterms:modified>
</cp:coreProperties>
</file>