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57EB"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04849D4E" w14:textId="16694F2E" w:rsidR="00DE20A7" w:rsidRPr="00A63FD2" w:rsidRDefault="001937F1" w:rsidP="00DE20A7">
      <w:pPr>
        <w:rPr>
          <w:sz w:val="22"/>
          <w:szCs w:val="22"/>
        </w:rPr>
      </w:pPr>
      <w:r w:rsidRPr="00A95EEC">
        <w:rPr>
          <w:sz w:val="22"/>
          <w:szCs w:val="22"/>
        </w:rPr>
        <w:t>4</w:t>
      </w:r>
      <w:r w:rsidR="000F113E">
        <w:rPr>
          <w:sz w:val="22"/>
          <w:szCs w:val="22"/>
        </w:rPr>
        <w:t>-</w:t>
      </w:r>
      <w:r w:rsidR="008522AA">
        <w:rPr>
          <w:sz w:val="22"/>
          <w:szCs w:val="22"/>
        </w:rPr>
        <w:t>5</w:t>
      </w:r>
      <w:r w:rsidR="00DE20A7" w:rsidRPr="00A95EEC">
        <w:rPr>
          <w:sz w:val="22"/>
          <w:szCs w:val="22"/>
        </w:rPr>
        <w:t>/202</w:t>
      </w:r>
      <w:r w:rsidR="002658B1">
        <w:rPr>
          <w:sz w:val="22"/>
          <w:szCs w:val="22"/>
        </w:rPr>
        <w:t>4</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343ADE62" w14:textId="77777777" w:rsidR="00F8176C" w:rsidRPr="00A63FD2" w:rsidRDefault="00F8176C" w:rsidP="00BD3A5F">
      <w:pPr>
        <w:tabs>
          <w:tab w:val="left" w:pos="7237"/>
        </w:tabs>
        <w:rPr>
          <w:sz w:val="22"/>
          <w:szCs w:val="22"/>
        </w:rPr>
      </w:pPr>
    </w:p>
    <w:p w14:paraId="2A23C954" w14:textId="77777777" w:rsidR="00FD790F" w:rsidRPr="00A63FD2" w:rsidRDefault="00FD790F" w:rsidP="00BD3A5F">
      <w:pPr>
        <w:tabs>
          <w:tab w:val="left" w:pos="2760"/>
        </w:tabs>
        <w:jc w:val="center"/>
        <w:outlineLvl w:val="0"/>
        <w:rPr>
          <w:b/>
          <w:sz w:val="22"/>
          <w:szCs w:val="22"/>
        </w:rPr>
      </w:pPr>
    </w:p>
    <w:p w14:paraId="39EF6CD0"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312E447A" w14:textId="77777777" w:rsidR="00D16425" w:rsidRPr="00A63FD2" w:rsidRDefault="00D16425" w:rsidP="00BD3A5F">
      <w:pPr>
        <w:jc w:val="both"/>
        <w:rPr>
          <w:b/>
          <w:bCs/>
          <w:sz w:val="22"/>
          <w:szCs w:val="22"/>
          <w:u w:val="single"/>
        </w:rPr>
      </w:pPr>
    </w:p>
    <w:p w14:paraId="5705B8C9" w14:textId="77777777" w:rsidR="00075A74" w:rsidRPr="00A63FD2" w:rsidRDefault="00075A74" w:rsidP="00BD3A5F">
      <w:pPr>
        <w:jc w:val="both"/>
        <w:rPr>
          <w:b/>
          <w:bCs/>
          <w:sz w:val="22"/>
          <w:szCs w:val="22"/>
          <w:u w:val="single"/>
        </w:rPr>
      </w:pPr>
    </w:p>
    <w:p w14:paraId="118EE744" w14:textId="5179AC37"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6152D9">
        <w:rPr>
          <w:sz w:val="22"/>
          <w:szCs w:val="22"/>
        </w:rPr>
        <w:t xml:space="preserve"> </w:t>
      </w:r>
      <w:r w:rsidRPr="00A63FD2">
        <w:rPr>
          <w:sz w:val="22"/>
          <w:szCs w:val="22"/>
        </w:rPr>
        <w:t>20</w:t>
      </w:r>
      <w:r w:rsidR="00D173E9" w:rsidRPr="00A63FD2">
        <w:rPr>
          <w:sz w:val="22"/>
          <w:szCs w:val="22"/>
        </w:rPr>
        <w:t>2</w:t>
      </w:r>
      <w:r w:rsidR="002658B1">
        <w:rPr>
          <w:sz w:val="22"/>
          <w:szCs w:val="22"/>
        </w:rPr>
        <w:t>4</w:t>
      </w:r>
      <w:r w:rsidR="003A4653" w:rsidRPr="00A63FD2">
        <w:rPr>
          <w:sz w:val="22"/>
          <w:szCs w:val="22"/>
        </w:rPr>
        <w:t>.</w:t>
      </w:r>
      <w:r w:rsidR="006152D9">
        <w:rPr>
          <w:sz w:val="22"/>
          <w:szCs w:val="22"/>
        </w:rPr>
        <w:t xml:space="preserve"> </w:t>
      </w:r>
      <w:r w:rsidR="008522AA">
        <w:rPr>
          <w:sz w:val="22"/>
          <w:szCs w:val="22"/>
        </w:rPr>
        <w:t>április 17</w:t>
      </w:r>
      <w:r w:rsidR="006D52F9" w:rsidRPr="00A63FD2">
        <w:rPr>
          <w:sz w:val="22"/>
          <w:szCs w:val="22"/>
        </w:rPr>
        <w:t>-</w:t>
      </w:r>
      <w:r w:rsidR="008522AA">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6D52F9" w:rsidRPr="00A63FD2">
        <w:rPr>
          <w:sz w:val="22"/>
          <w:szCs w:val="22"/>
        </w:rPr>
        <w:t>14</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6152D9">
        <w:rPr>
          <w:sz w:val="22"/>
          <w:szCs w:val="22"/>
        </w:rPr>
        <w:t xml:space="preserve"> </w:t>
      </w:r>
      <w:r w:rsidR="00E5216C" w:rsidRPr="00A63FD2">
        <w:rPr>
          <w:sz w:val="22"/>
          <w:szCs w:val="22"/>
        </w:rPr>
        <w:t>üléséről</w:t>
      </w:r>
    </w:p>
    <w:p w14:paraId="324AD2ED" w14:textId="77777777" w:rsidR="00460AA8" w:rsidRPr="00900E31" w:rsidRDefault="00460AA8" w:rsidP="00BD3A5F">
      <w:pPr>
        <w:rPr>
          <w:iCs/>
          <w:sz w:val="22"/>
          <w:szCs w:val="22"/>
        </w:rPr>
      </w:pPr>
    </w:p>
    <w:p w14:paraId="7B8AA2EA"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1098DC87"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5350E1B6" w14:textId="77777777" w:rsidR="00460AA8" w:rsidRPr="00A63FD2" w:rsidRDefault="00460AA8" w:rsidP="00BD3A5F">
      <w:pPr>
        <w:jc w:val="both"/>
        <w:rPr>
          <w:sz w:val="22"/>
          <w:szCs w:val="22"/>
        </w:rPr>
      </w:pPr>
    </w:p>
    <w:p w14:paraId="60EFE592" w14:textId="2A01378A"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w:t>
      </w:r>
      <w:r w:rsidR="002658B1">
        <w:rPr>
          <w:sz w:val="22"/>
          <w:szCs w:val="22"/>
        </w:rPr>
        <w:t xml:space="preserve"> Ba Edit,</w:t>
      </w:r>
      <w:r w:rsidR="00D173E9" w:rsidRPr="000E1086">
        <w:rPr>
          <w:sz w:val="22"/>
          <w:szCs w:val="22"/>
        </w:rPr>
        <w:t xml:space="preserve"> Filus Tibor,</w:t>
      </w:r>
      <w:r w:rsidR="006152D9">
        <w:rPr>
          <w:sz w:val="22"/>
          <w:szCs w:val="22"/>
        </w:rPr>
        <w:t xml:space="preserve"> </w:t>
      </w:r>
      <w:r w:rsidR="00A272CE" w:rsidRPr="000E1086">
        <w:rPr>
          <w:sz w:val="22"/>
          <w:szCs w:val="22"/>
        </w:rPr>
        <w:t>Gmoser István</w:t>
      </w:r>
      <w:r w:rsidR="00D173E9" w:rsidRPr="000E1086">
        <w:rPr>
          <w:sz w:val="22"/>
          <w:szCs w:val="22"/>
        </w:rPr>
        <w:t>,</w:t>
      </w:r>
      <w:r w:rsidR="006152D9">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PethőAttila,</w:t>
      </w:r>
      <w:r w:rsidR="006152D9">
        <w:rPr>
          <w:sz w:val="22"/>
          <w:szCs w:val="22"/>
        </w:rPr>
        <w:t xml:space="preserve"> </w:t>
      </w:r>
      <w:r w:rsidR="008522AA">
        <w:rPr>
          <w:sz w:val="22"/>
          <w:szCs w:val="22"/>
        </w:rPr>
        <w:t>Pohankovics András,</w:t>
      </w:r>
      <w:r w:rsidR="008522AA" w:rsidRPr="000E1086">
        <w:rPr>
          <w:sz w:val="22"/>
          <w:szCs w:val="22"/>
        </w:rPr>
        <w:t xml:space="preserve"> </w:t>
      </w:r>
      <w:r w:rsidR="006D52F9" w:rsidRPr="000E1086">
        <w:rPr>
          <w:sz w:val="22"/>
          <w:szCs w:val="22"/>
        </w:rPr>
        <w:t xml:space="preserve">Szedmák Tamás, </w:t>
      </w:r>
      <w:r w:rsidR="00683082" w:rsidRPr="000E1086">
        <w:rPr>
          <w:sz w:val="22"/>
          <w:szCs w:val="22"/>
        </w:rPr>
        <w:t>Szlovák Pál</w:t>
      </w:r>
      <w:r w:rsidR="008522AA">
        <w:rPr>
          <w:sz w:val="22"/>
          <w:szCs w:val="22"/>
        </w:rPr>
        <w:t xml:space="preserve">, </w:t>
      </w:r>
      <w:r w:rsidR="008522AA" w:rsidRPr="000E1086">
        <w:rPr>
          <w:sz w:val="22"/>
          <w:szCs w:val="22"/>
        </w:rPr>
        <w:t xml:space="preserve">Ungvári Ferenc </w:t>
      </w:r>
      <w:r w:rsidR="00D173E9" w:rsidRPr="000E1086">
        <w:rPr>
          <w:sz w:val="22"/>
          <w:szCs w:val="22"/>
        </w:rPr>
        <w:t>képviselők</w:t>
      </w:r>
      <w:r w:rsidR="006152D9">
        <w:rPr>
          <w:sz w:val="22"/>
          <w:szCs w:val="22"/>
        </w:rPr>
        <w:t xml:space="preserve"> </w:t>
      </w:r>
      <w:r w:rsidR="0007677E" w:rsidRPr="000E1086">
        <w:rPr>
          <w:bCs/>
          <w:sz w:val="22"/>
          <w:szCs w:val="22"/>
        </w:rPr>
        <w:t>(</w:t>
      </w:r>
      <w:r w:rsidR="000E1086" w:rsidRPr="000E1086">
        <w:rPr>
          <w:sz w:val="22"/>
          <w:szCs w:val="22"/>
        </w:rPr>
        <w:t>1</w:t>
      </w:r>
      <w:r w:rsidR="008522AA">
        <w:rPr>
          <w:sz w:val="22"/>
          <w:szCs w:val="22"/>
        </w:rPr>
        <w:t>1</w:t>
      </w:r>
      <w:r w:rsidR="0007677E" w:rsidRPr="000E1086">
        <w:rPr>
          <w:sz w:val="22"/>
          <w:szCs w:val="22"/>
        </w:rPr>
        <w:t xml:space="preserve"> fő)</w:t>
      </w:r>
    </w:p>
    <w:p w14:paraId="6E4705CD" w14:textId="77777777" w:rsidR="00224249" w:rsidRPr="00A63FD2" w:rsidRDefault="00224249" w:rsidP="00BD3A5F">
      <w:pPr>
        <w:jc w:val="both"/>
        <w:rPr>
          <w:sz w:val="22"/>
          <w:szCs w:val="22"/>
        </w:rPr>
      </w:pPr>
    </w:p>
    <w:p w14:paraId="35B67BAA"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4B2FBB4" w14:textId="1339D481" w:rsidR="00865542" w:rsidRDefault="00AB22FE" w:rsidP="00AA3947">
      <w:pPr>
        <w:ind w:left="1620" w:hanging="1620"/>
        <w:jc w:val="both"/>
        <w:rPr>
          <w:sz w:val="22"/>
          <w:szCs w:val="22"/>
        </w:rPr>
      </w:pPr>
      <w:r w:rsidRPr="00A63FD2">
        <w:rPr>
          <w:sz w:val="22"/>
          <w:szCs w:val="22"/>
        </w:rPr>
        <w:tab/>
      </w:r>
      <w:r w:rsidR="002658B1">
        <w:rPr>
          <w:sz w:val="22"/>
          <w:szCs w:val="22"/>
        </w:rPr>
        <w:t>Lucza Alexandra</w:t>
      </w:r>
      <w:r w:rsidR="008D2B53" w:rsidRPr="00A63FD2">
        <w:rPr>
          <w:sz w:val="22"/>
          <w:szCs w:val="22"/>
        </w:rPr>
        <w:tab/>
      </w:r>
      <w:r w:rsidR="008D2B53" w:rsidRPr="00A63FD2">
        <w:rPr>
          <w:sz w:val="22"/>
          <w:szCs w:val="22"/>
        </w:rPr>
        <w:tab/>
      </w:r>
      <w:r w:rsidR="008D2B53" w:rsidRPr="00A63FD2">
        <w:rPr>
          <w:sz w:val="22"/>
          <w:szCs w:val="22"/>
        </w:rPr>
        <w:tab/>
        <w:t>jegyzőkönyvvezető</w:t>
      </w:r>
    </w:p>
    <w:p w14:paraId="1C985DFE" w14:textId="77777777" w:rsidR="00527573" w:rsidRDefault="00527573" w:rsidP="00BD3A5F">
      <w:pPr>
        <w:jc w:val="both"/>
        <w:rPr>
          <w:b/>
          <w:bCs/>
          <w:sz w:val="22"/>
          <w:szCs w:val="22"/>
          <w:u w:val="single"/>
        </w:rPr>
      </w:pPr>
    </w:p>
    <w:p w14:paraId="22807DD3" w14:textId="7287615C" w:rsidR="00527573" w:rsidRDefault="00527573" w:rsidP="00527573">
      <w:r w:rsidRPr="00BB0965">
        <w:rPr>
          <w:b/>
          <w:bCs/>
          <w:sz w:val="22"/>
          <w:szCs w:val="22"/>
          <w:u w:val="single"/>
        </w:rPr>
        <w:t>Távolt maradt:</w:t>
      </w:r>
      <w:r w:rsidR="008522AA">
        <w:rPr>
          <w:b/>
          <w:bCs/>
          <w:sz w:val="22"/>
          <w:szCs w:val="22"/>
          <w:u w:val="single"/>
        </w:rPr>
        <w:t xml:space="preserve"> </w:t>
      </w:r>
      <w:r w:rsidR="00D344ED" w:rsidRPr="00D344ED">
        <w:rPr>
          <w:b/>
          <w:bCs/>
          <w:sz w:val="22"/>
          <w:szCs w:val="22"/>
        </w:rPr>
        <w:t xml:space="preserve">  </w:t>
      </w:r>
      <w:r w:rsidR="008522AA">
        <w:rPr>
          <w:sz w:val="22"/>
          <w:szCs w:val="22"/>
        </w:rPr>
        <w:t>Kudron Tamás</w:t>
      </w:r>
      <w:r>
        <w:t xml:space="preserve"> </w:t>
      </w:r>
      <w:r>
        <w:rPr>
          <w:sz w:val="22"/>
          <w:szCs w:val="22"/>
        </w:rPr>
        <w:t>képviselő (</w:t>
      </w:r>
      <w:r w:rsidR="008522AA">
        <w:rPr>
          <w:sz w:val="22"/>
          <w:szCs w:val="22"/>
        </w:rPr>
        <w:t>1</w:t>
      </w:r>
      <w:r>
        <w:rPr>
          <w:sz w:val="22"/>
          <w:szCs w:val="22"/>
        </w:rPr>
        <w:t xml:space="preserve"> fő)</w:t>
      </w:r>
    </w:p>
    <w:p w14:paraId="5861FDEF" w14:textId="3667BAC1" w:rsidR="00075A74" w:rsidRPr="00A63FD2" w:rsidRDefault="00075A74" w:rsidP="00BD3A5F">
      <w:pPr>
        <w:jc w:val="both"/>
        <w:rPr>
          <w:sz w:val="22"/>
          <w:szCs w:val="22"/>
        </w:rPr>
      </w:pPr>
    </w:p>
    <w:p w14:paraId="5ADBDC24" w14:textId="77777777" w:rsidR="00527573" w:rsidRDefault="00527573" w:rsidP="007E0496">
      <w:pPr>
        <w:pStyle w:val="Listaszerbekezds"/>
        <w:ind w:left="2832" w:hanging="2832"/>
        <w:jc w:val="both"/>
        <w:rPr>
          <w:b/>
          <w:sz w:val="22"/>
          <w:szCs w:val="22"/>
          <w:u w:val="single"/>
        </w:rPr>
      </w:pPr>
    </w:p>
    <w:p w14:paraId="39D42373" w14:textId="2286451C" w:rsidR="00637540" w:rsidRDefault="006D52F9" w:rsidP="00603273">
      <w:pPr>
        <w:ind w:left="2832" w:hanging="2832"/>
        <w:jc w:val="both"/>
      </w:pPr>
      <w:r w:rsidRPr="00A63FD2">
        <w:rPr>
          <w:b/>
          <w:sz w:val="22"/>
          <w:szCs w:val="22"/>
          <w:u w:val="single"/>
        </w:rPr>
        <w:t>Meghívottként részt vett:</w:t>
      </w:r>
      <w:r w:rsidR="000B1CBF" w:rsidRPr="00A63FD2">
        <w:rPr>
          <w:sz w:val="22"/>
          <w:szCs w:val="22"/>
        </w:rPr>
        <w:tab/>
      </w:r>
      <w:proofErr w:type="spellStart"/>
      <w:r w:rsidR="00603273">
        <w:rPr>
          <w:sz w:val="22"/>
          <w:szCs w:val="22"/>
        </w:rPr>
        <w:t>Nádasdi</w:t>
      </w:r>
      <w:proofErr w:type="spellEnd"/>
      <w:r w:rsidR="00603273">
        <w:rPr>
          <w:sz w:val="22"/>
          <w:szCs w:val="22"/>
        </w:rPr>
        <w:t xml:space="preserve"> Gergely a Kiskőrösi Hivatásos Tűzoltóparancsnokság vezetője, </w:t>
      </w:r>
      <w:r w:rsidR="00603273" w:rsidRPr="00E84C0B">
        <w:rPr>
          <w:sz w:val="22"/>
          <w:szCs w:val="22"/>
        </w:rPr>
        <w:t xml:space="preserve"> </w:t>
      </w:r>
      <w:r w:rsidR="00637540" w:rsidRPr="00E84C0B">
        <w:rPr>
          <w:sz w:val="22"/>
          <w:szCs w:val="22"/>
        </w:rPr>
        <w:t>Szentgyörgyiné Szlovák Mária, a Kiskőrösi Petőfi Sándor Evangélikus Óvoda, Általános Iskola, Gimnázium és Technikum intézményvezetője</w:t>
      </w:r>
      <w:r w:rsidR="00603273">
        <w:rPr>
          <w:sz w:val="22"/>
          <w:szCs w:val="22"/>
        </w:rPr>
        <w:t xml:space="preserve">, </w:t>
      </w:r>
      <w:r w:rsidR="00637540" w:rsidRPr="00E84C0B">
        <w:rPr>
          <w:sz w:val="22"/>
          <w:szCs w:val="22"/>
        </w:rPr>
        <w:t xml:space="preserve">Franczia László a Kiskunhalasi SZC Kiskőrösi Wattay Technikum és Kollégium igazgatója, </w:t>
      </w:r>
      <w:r w:rsidR="00637540" w:rsidRPr="000B209E">
        <w:rPr>
          <w:sz w:val="22"/>
          <w:szCs w:val="22"/>
          <w:lang w:eastAsia="x-none"/>
        </w:rPr>
        <w:t xml:space="preserve">Hajdu Julianna </w:t>
      </w:r>
      <w:r w:rsidR="00637540" w:rsidRPr="000B209E">
        <w:rPr>
          <w:sz w:val="22"/>
          <w:szCs w:val="22"/>
        </w:rPr>
        <w:t>a Sorsfordító Szolgáltató Központ intézményvezetője</w:t>
      </w:r>
      <w:r w:rsidR="00637540" w:rsidRPr="000B209E">
        <w:rPr>
          <w:sz w:val="22"/>
          <w:szCs w:val="22"/>
          <w:lang w:eastAsia="x-none"/>
        </w:rPr>
        <w:t xml:space="preserve">, Antal György </w:t>
      </w:r>
      <w:r w:rsidR="00637540" w:rsidRPr="000B209E">
        <w:rPr>
          <w:sz w:val="22"/>
          <w:szCs w:val="22"/>
        </w:rPr>
        <w:t>a Sorsfordító Szolgáltató Központ intézményvezető-helyettese, Opauszki György a Magyarországi Baptista Egyház Filadelfia Integrált Szociális Intézmény intézményvezetője</w:t>
      </w:r>
    </w:p>
    <w:p w14:paraId="425796A9" w14:textId="1A60CB0C" w:rsidR="007E6A0A" w:rsidRDefault="00527573" w:rsidP="00637540">
      <w:pPr>
        <w:pStyle w:val="Listaszerbekezds"/>
        <w:ind w:left="2832"/>
        <w:jc w:val="both"/>
        <w:rPr>
          <w:sz w:val="22"/>
          <w:szCs w:val="22"/>
        </w:rPr>
      </w:pPr>
      <w:r w:rsidRPr="00C607A6">
        <w:rPr>
          <w:sz w:val="22"/>
          <w:szCs w:val="22"/>
        </w:rPr>
        <w:t>dr. Kállayné Major Marina a</w:t>
      </w:r>
      <w:r>
        <w:rPr>
          <w:sz w:val="22"/>
          <w:szCs w:val="22"/>
        </w:rPr>
        <w:t>z</w:t>
      </w:r>
      <w:r w:rsidRPr="00C607A6">
        <w:rPr>
          <w:sz w:val="22"/>
          <w:szCs w:val="22"/>
        </w:rPr>
        <w:t xml:space="preserve"> Egészségügyi, Gyermekjóléti Szociális Intézmény igazgatója</w:t>
      </w:r>
      <w:r w:rsidR="009745BB">
        <w:rPr>
          <w:sz w:val="22"/>
          <w:szCs w:val="22"/>
        </w:rPr>
        <w:t xml:space="preserve">, </w:t>
      </w:r>
      <w:r w:rsidR="00C66D20" w:rsidRPr="00C607A6">
        <w:rPr>
          <w:sz w:val="22"/>
          <w:szCs w:val="22"/>
        </w:rPr>
        <w:t>Csatlós Erzsébet a Kiskőrösi Óvodák igazgatója,</w:t>
      </w:r>
      <w:r>
        <w:rPr>
          <w:sz w:val="22"/>
          <w:szCs w:val="22"/>
        </w:rPr>
        <w:t xml:space="preserve"> </w:t>
      </w:r>
      <w:r w:rsidR="00C66D20" w:rsidRPr="00C607A6">
        <w:rPr>
          <w:sz w:val="22"/>
          <w:szCs w:val="22"/>
        </w:rPr>
        <w:t xml:space="preserve">Schäffer Tamás a Kőröskom Nonprofit Kft. ügyvezetője </w:t>
      </w:r>
    </w:p>
    <w:p w14:paraId="353BAD42" w14:textId="77777777" w:rsidR="00C66D20" w:rsidRPr="00A63FD2" w:rsidRDefault="00C66D20" w:rsidP="007E0496">
      <w:pPr>
        <w:pStyle w:val="Listaszerbekezds"/>
        <w:ind w:left="2832" w:hanging="2832"/>
        <w:jc w:val="both"/>
        <w:rPr>
          <w:sz w:val="22"/>
          <w:szCs w:val="22"/>
        </w:rPr>
      </w:pPr>
    </w:p>
    <w:p w14:paraId="4D728AFA" w14:textId="7733D665" w:rsidR="00647A79" w:rsidRPr="00A63FD2" w:rsidRDefault="001D4F59" w:rsidP="00DF6D6E">
      <w:pPr>
        <w:ind w:left="2835" w:hanging="3"/>
        <w:jc w:val="both"/>
        <w:rPr>
          <w:sz w:val="22"/>
          <w:szCs w:val="22"/>
        </w:rPr>
      </w:pPr>
      <w:r w:rsidRPr="000E1086">
        <w:rPr>
          <w:sz w:val="22"/>
          <w:szCs w:val="22"/>
        </w:rPr>
        <w:t>Aszódiné Nedró Éva,</w:t>
      </w:r>
      <w:r w:rsidR="006152D9">
        <w:rPr>
          <w:sz w:val="22"/>
          <w:szCs w:val="22"/>
        </w:rPr>
        <w:t xml:space="preserve"> </w:t>
      </w:r>
      <w:r w:rsidR="00343D7D" w:rsidRPr="000E1086">
        <w:rPr>
          <w:sz w:val="22"/>
          <w:szCs w:val="22"/>
        </w:rPr>
        <w:t>dr. Nagy Gabriella</w:t>
      </w:r>
      <w:r w:rsidR="00166AF6" w:rsidRPr="000E1086">
        <w:rPr>
          <w:sz w:val="22"/>
          <w:szCs w:val="22"/>
        </w:rPr>
        <w:t>,</w:t>
      </w:r>
      <w:r>
        <w:rPr>
          <w:sz w:val="22"/>
          <w:szCs w:val="22"/>
        </w:rPr>
        <w:t xml:space="preserve"> Molnár Éva,</w:t>
      </w:r>
      <w:r w:rsidR="006152D9">
        <w:rPr>
          <w:sz w:val="22"/>
          <w:szCs w:val="22"/>
        </w:rPr>
        <w:t xml:space="preserve"> </w:t>
      </w:r>
      <w:r w:rsidR="000E1086" w:rsidRPr="000E1086">
        <w:rPr>
          <w:sz w:val="22"/>
          <w:szCs w:val="22"/>
        </w:rPr>
        <w:t>Kutyifa Sándorné</w:t>
      </w:r>
      <w:r w:rsidR="00A66999">
        <w:rPr>
          <w:sz w:val="22"/>
          <w:szCs w:val="22"/>
        </w:rPr>
        <w:t xml:space="preserve"> </w:t>
      </w:r>
      <w:r w:rsidR="00E45F84">
        <w:rPr>
          <w:sz w:val="22"/>
          <w:szCs w:val="22"/>
        </w:rPr>
        <w:t xml:space="preserve">Sinkovicz Csilla </w:t>
      </w:r>
      <w:r w:rsidR="001F34A6" w:rsidRPr="000E1086">
        <w:rPr>
          <w:sz w:val="22"/>
          <w:szCs w:val="22"/>
        </w:rPr>
        <w:t>a</w:t>
      </w:r>
      <w:r w:rsidR="00AA3947" w:rsidRPr="000E1086">
        <w:rPr>
          <w:sz w:val="22"/>
          <w:szCs w:val="22"/>
        </w:rPr>
        <w:t xml:space="preserve"> Polgármesteri Hivatal munkatársai</w:t>
      </w:r>
    </w:p>
    <w:p w14:paraId="3E4A7608" w14:textId="77777777" w:rsidR="00A41344" w:rsidRDefault="00A41344" w:rsidP="00AA3947">
      <w:pPr>
        <w:jc w:val="both"/>
        <w:rPr>
          <w:b/>
          <w:bCs/>
          <w:sz w:val="22"/>
          <w:szCs w:val="22"/>
          <w:u w:val="single"/>
        </w:rPr>
      </w:pPr>
    </w:p>
    <w:p w14:paraId="1C158E0B" w14:textId="77777777" w:rsidR="007D3E80" w:rsidRPr="00A63FD2" w:rsidRDefault="007D3E80" w:rsidP="00AA3947">
      <w:pPr>
        <w:jc w:val="both"/>
        <w:rPr>
          <w:b/>
          <w:bCs/>
          <w:sz w:val="22"/>
          <w:szCs w:val="22"/>
          <w:u w:val="single"/>
        </w:rPr>
      </w:pPr>
    </w:p>
    <w:p w14:paraId="499EE93F" w14:textId="77777777" w:rsidR="006D52F9"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6E118709" w14:textId="77777777" w:rsidR="007720C1" w:rsidRPr="00A63FD2" w:rsidRDefault="007720C1" w:rsidP="006E59C4">
      <w:pPr>
        <w:jc w:val="both"/>
        <w:rPr>
          <w:sz w:val="22"/>
          <w:szCs w:val="22"/>
        </w:rPr>
      </w:pPr>
    </w:p>
    <w:p w14:paraId="35068D6C" w14:textId="1191EEFF" w:rsidR="007720C1" w:rsidRDefault="007720C1" w:rsidP="007720C1">
      <w:pPr>
        <w:jc w:val="both"/>
        <w:rPr>
          <w:sz w:val="22"/>
          <w:szCs w:val="22"/>
        </w:rPr>
      </w:pPr>
      <w:r>
        <w:rPr>
          <w:sz w:val="22"/>
          <w:szCs w:val="22"/>
        </w:rPr>
        <w:t>T</w:t>
      </w:r>
      <w:r w:rsidRPr="00A63FD2">
        <w:rPr>
          <w:sz w:val="22"/>
          <w:szCs w:val="22"/>
        </w:rPr>
        <w:t>ájékoztatta a Képviselő-testületet az 5 millió forint</w:t>
      </w:r>
      <w:r>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w:t>
      </w:r>
      <w:r>
        <w:rPr>
          <w:sz w:val="22"/>
          <w:szCs w:val="22"/>
        </w:rPr>
        <w:t xml:space="preserve">, </w:t>
      </w:r>
      <w:r w:rsidRPr="0029247D">
        <w:rPr>
          <w:sz w:val="22"/>
          <w:szCs w:val="22"/>
        </w:rPr>
        <w:t xml:space="preserve">illetve az 1 évet meg nem haladó használatba adásról és hasznosítási jog átengedéséről szóló tájékoztató. </w:t>
      </w:r>
    </w:p>
    <w:p w14:paraId="576C3110" w14:textId="77777777" w:rsidR="007720C1" w:rsidRDefault="007720C1" w:rsidP="007720C1">
      <w:pPr>
        <w:jc w:val="both"/>
        <w:rPr>
          <w:sz w:val="22"/>
          <w:szCs w:val="22"/>
        </w:rPr>
      </w:pPr>
    </w:p>
    <w:p w14:paraId="6CA321EE" w14:textId="77777777" w:rsidR="007720C1" w:rsidRPr="00842FAF" w:rsidRDefault="007720C1" w:rsidP="007720C1">
      <w:pPr>
        <w:jc w:val="center"/>
        <w:rPr>
          <w:bCs/>
          <w:caps/>
          <w:sz w:val="22"/>
          <w:szCs w:val="22"/>
        </w:rPr>
      </w:pPr>
      <w:r w:rsidRPr="00842FAF">
        <w:rPr>
          <w:bCs/>
          <w:sz w:val="22"/>
          <w:szCs w:val="22"/>
        </w:rPr>
        <w:t>5 MILLIÓ FORINTOT MEGHALADÓ ÉRTÉKŰ KÖTELEZETTSÉGVÁLLALÁS</w:t>
      </w:r>
    </w:p>
    <w:p w14:paraId="49598F9C" w14:textId="77777777" w:rsidR="007720C1" w:rsidRPr="000B6688" w:rsidRDefault="007720C1" w:rsidP="007720C1">
      <w:pPr>
        <w:jc w:val="both"/>
        <w:rPr>
          <w:sz w:val="22"/>
          <w:szCs w:val="22"/>
          <w:highlight w:val="yellow"/>
        </w:rPr>
      </w:pPr>
    </w:p>
    <w:p w14:paraId="43A4A7EA" w14:textId="77777777" w:rsidR="001E64F7" w:rsidRPr="001E64F7" w:rsidRDefault="001E64F7" w:rsidP="001E64F7">
      <w:pPr>
        <w:numPr>
          <w:ilvl w:val="0"/>
          <w:numId w:val="54"/>
        </w:numPr>
        <w:tabs>
          <w:tab w:val="left" w:pos="2400"/>
        </w:tabs>
        <w:ind w:left="284" w:hanging="284"/>
        <w:jc w:val="both"/>
        <w:rPr>
          <w:sz w:val="22"/>
          <w:szCs w:val="22"/>
        </w:rPr>
      </w:pPr>
      <w:r w:rsidRPr="001E64F7">
        <w:rPr>
          <w:sz w:val="22"/>
          <w:szCs w:val="22"/>
        </w:rPr>
        <w:t xml:space="preserve">Az Önkormányzat a </w:t>
      </w:r>
      <w:r w:rsidRPr="001E64F7">
        <w:rPr>
          <w:i/>
          <w:iCs/>
          <w:sz w:val="22"/>
          <w:szCs w:val="22"/>
        </w:rPr>
        <w:t xml:space="preserve">Kőrisfa Óvoda energetikai fejlesztése projekt 50KVA </w:t>
      </w:r>
      <w:proofErr w:type="spellStart"/>
      <w:r w:rsidRPr="001E64F7">
        <w:rPr>
          <w:i/>
          <w:iCs/>
          <w:sz w:val="22"/>
          <w:szCs w:val="22"/>
        </w:rPr>
        <w:t>fotovoltaikus</w:t>
      </w:r>
      <w:proofErr w:type="spellEnd"/>
      <w:r w:rsidRPr="001E64F7">
        <w:rPr>
          <w:i/>
          <w:iCs/>
          <w:sz w:val="22"/>
          <w:szCs w:val="22"/>
        </w:rPr>
        <w:t xml:space="preserve"> háztartási méretű kiserőmű telepítése</w:t>
      </w:r>
      <w:r w:rsidRPr="001E64F7">
        <w:rPr>
          <w:sz w:val="22"/>
          <w:szCs w:val="22"/>
        </w:rPr>
        <w:t xml:space="preserve"> tárgyában bruttó 25.399.689,- Ft értékben kötött adásvételi szerződést a Közép-Magyarországi </w:t>
      </w:r>
      <w:proofErr w:type="spellStart"/>
      <w:r w:rsidRPr="001E64F7">
        <w:rPr>
          <w:sz w:val="22"/>
          <w:szCs w:val="22"/>
        </w:rPr>
        <w:t>Éptech</w:t>
      </w:r>
      <w:proofErr w:type="spellEnd"/>
      <w:r w:rsidRPr="001E64F7">
        <w:rPr>
          <w:sz w:val="22"/>
          <w:szCs w:val="22"/>
        </w:rPr>
        <w:t xml:space="preserve"> Kft.-vel.</w:t>
      </w:r>
    </w:p>
    <w:p w14:paraId="1ECAA79B" w14:textId="77777777" w:rsidR="001E64F7" w:rsidRPr="001E64F7" w:rsidRDefault="001E64F7" w:rsidP="001E64F7">
      <w:pPr>
        <w:tabs>
          <w:tab w:val="left" w:pos="2400"/>
        </w:tabs>
        <w:jc w:val="both"/>
        <w:rPr>
          <w:sz w:val="22"/>
          <w:szCs w:val="22"/>
        </w:rPr>
      </w:pPr>
    </w:p>
    <w:p w14:paraId="5F8CB8DA" w14:textId="77777777" w:rsidR="001E64F7" w:rsidRPr="001E64F7" w:rsidRDefault="001E64F7" w:rsidP="001E64F7">
      <w:pPr>
        <w:numPr>
          <w:ilvl w:val="0"/>
          <w:numId w:val="54"/>
        </w:numPr>
        <w:tabs>
          <w:tab w:val="left" w:pos="2400"/>
        </w:tabs>
        <w:ind w:left="284" w:hanging="284"/>
        <w:jc w:val="both"/>
        <w:rPr>
          <w:sz w:val="22"/>
          <w:szCs w:val="22"/>
        </w:rPr>
      </w:pPr>
      <w:r w:rsidRPr="001E64F7">
        <w:rPr>
          <w:sz w:val="22"/>
          <w:szCs w:val="22"/>
        </w:rPr>
        <w:t xml:space="preserve">Az Önkormányzat </w:t>
      </w:r>
      <w:r w:rsidRPr="001E64F7">
        <w:rPr>
          <w:i/>
          <w:iCs/>
          <w:sz w:val="22"/>
          <w:szCs w:val="22"/>
        </w:rPr>
        <w:t>Kiskőrös Város közvilágítás fejlesztése</w:t>
      </w:r>
      <w:r w:rsidRPr="001E64F7">
        <w:rPr>
          <w:sz w:val="22"/>
          <w:szCs w:val="22"/>
        </w:rPr>
        <w:t xml:space="preserve"> tárgyában bruttó 315.755.815,- Ft értékben kötött adásvételi szerződést a MVM Lumen Fényszolgáltató Kft.-vel.</w:t>
      </w:r>
    </w:p>
    <w:p w14:paraId="45BD15E3" w14:textId="77777777" w:rsidR="007D3E80" w:rsidRDefault="007D3E80" w:rsidP="00483062">
      <w:pPr>
        <w:jc w:val="both"/>
        <w:rPr>
          <w:sz w:val="22"/>
          <w:szCs w:val="22"/>
        </w:rPr>
      </w:pPr>
    </w:p>
    <w:p w14:paraId="65A0C0C0" w14:textId="2D871393" w:rsidR="0075600D" w:rsidRPr="00D06780" w:rsidRDefault="0075600D" w:rsidP="001E64F7">
      <w:pPr>
        <w:tabs>
          <w:tab w:val="left" w:pos="2400"/>
        </w:tabs>
        <w:jc w:val="both"/>
        <w:rPr>
          <w:sz w:val="22"/>
          <w:szCs w:val="22"/>
        </w:rPr>
      </w:pPr>
      <w:r w:rsidRPr="007E09E4">
        <w:rPr>
          <w:sz w:val="22"/>
          <w:szCs w:val="22"/>
        </w:rPr>
        <w:lastRenderedPageBreak/>
        <w:t>Ezt követően a polgármester ismertette a napirendi javaslatot, melynek keretében kezdeményezte, hogy</w:t>
      </w:r>
      <w:r w:rsidR="007D3E80">
        <w:rPr>
          <w:sz w:val="22"/>
          <w:szCs w:val="22"/>
        </w:rPr>
        <w:t xml:space="preserve"> </w:t>
      </w:r>
      <w:r w:rsidR="001E64F7" w:rsidRPr="001E64F7">
        <w:rPr>
          <w:sz w:val="22"/>
          <w:szCs w:val="22"/>
        </w:rPr>
        <w:t xml:space="preserve"> 1. napirendi pontként sürgősséggel kerüljön felvételre a „BESZÁMOLÓ KISKŐRÖS HIVATÁSOS TŰZOLTÓSÁG 2023. ÉVI SZAKMAI TEVÉKENYSÉGÉRŐL”  tárgyú előterjesztés</w:t>
      </w:r>
      <w:r w:rsidR="001E64F7">
        <w:rPr>
          <w:sz w:val="22"/>
          <w:szCs w:val="22"/>
        </w:rPr>
        <w:t xml:space="preserve">, </w:t>
      </w:r>
      <w:r w:rsidR="001E64F7" w:rsidRPr="001E64F7">
        <w:rPr>
          <w:sz w:val="22"/>
          <w:szCs w:val="22"/>
        </w:rPr>
        <w:t>11. napirendi pontként sürgősséggel kerüljön felvételre a „KISKŐRÖS VÁROS TELEPÜLÉSRENDEZÉSI TERVE (SZERKEZETI TERV, SZABÁLYOZÁSI TERV, HELYI ÉPÍTÉSI SZABÁLYZAT) MÓDOSÍTÁSÁNAK ELŐKÉSZÍTÉSE (EGYSZERŰSÍTETT ELJÁRÁS)”  tárgyú előterjesztés</w:t>
      </w:r>
      <w:r w:rsidR="001E64F7">
        <w:rPr>
          <w:sz w:val="22"/>
          <w:szCs w:val="22"/>
        </w:rPr>
        <w:t xml:space="preserve">, </w:t>
      </w:r>
      <w:r w:rsidR="001E64F7" w:rsidRPr="001E64F7">
        <w:rPr>
          <w:sz w:val="22"/>
          <w:szCs w:val="22"/>
        </w:rPr>
        <w:t>12. napirendi pontként sürgősséggel kerüljön felvételre „A 0315/46 HRSZ-ON NYILVÁNTARTOTT, ÚT RENDELTETÉSŰ INGATLAN TELEKHATÁR RENDEZÉSE)”  tárgyú előterjesztés.</w:t>
      </w:r>
    </w:p>
    <w:p w14:paraId="0CFABB98" w14:textId="77777777" w:rsidR="005B5BB9" w:rsidRPr="00A63FD2" w:rsidRDefault="005B5BB9" w:rsidP="00F92BB2">
      <w:pPr>
        <w:jc w:val="both"/>
        <w:rPr>
          <w:sz w:val="22"/>
          <w:szCs w:val="22"/>
        </w:rPr>
      </w:pPr>
    </w:p>
    <w:p w14:paraId="09FB7204" w14:textId="78D8BAE6"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1E64F7">
        <w:rPr>
          <w:sz w:val="22"/>
          <w:szCs w:val="22"/>
        </w:rPr>
        <w:t>1</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12D708E7" w14:textId="77777777" w:rsidR="00C82F71" w:rsidRDefault="00C82F71" w:rsidP="00EB02E4">
      <w:pPr>
        <w:jc w:val="both"/>
        <w:rPr>
          <w:sz w:val="22"/>
          <w:szCs w:val="22"/>
        </w:rPr>
      </w:pPr>
    </w:p>
    <w:p w14:paraId="76973F10" w14:textId="77777777" w:rsidR="007D3E80" w:rsidRPr="00A63FD2" w:rsidRDefault="007D3E80" w:rsidP="00EB02E4">
      <w:pPr>
        <w:jc w:val="both"/>
        <w:rPr>
          <w:sz w:val="22"/>
          <w:szCs w:val="22"/>
        </w:rPr>
      </w:pPr>
    </w:p>
    <w:p w14:paraId="213EF84A" w14:textId="052ECB94" w:rsidR="00D657C5" w:rsidRPr="006C51B5" w:rsidRDefault="00A63FD2" w:rsidP="006C51B5">
      <w:pPr>
        <w:pStyle w:val="Szvegtrzs"/>
        <w:ind w:left="567" w:hanging="567"/>
        <w:rPr>
          <w:b/>
          <w:sz w:val="22"/>
          <w:szCs w:val="22"/>
        </w:rPr>
      </w:pPr>
      <w:r w:rsidRPr="00CF45B3">
        <w:rPr>
          <w:b/>
          <w:sz w:val="22"/>
          <w:szCs w:val="22"/>
        </w:rPr>
        <w:t>N A P I R E N D:</w:t>
      </w:r>
    </w:p>
    <w:p w14:paraId="0A74F448" w14:textId="77777777" w:rsidR="006C51B5" w:rsidRPr="006C51B5" w:rsidRDefault="006C51B5" w:rsidP="006C51B5">
      <w:pPr>
        <w:jc w:val="both"/>
        <w:rPr>
          <w:iCs/>
          <w:sz w:val="22"/>
          <w:szCs w:val="22"/>
        </w:rPr>
      </w:pPr>
    </w:p>
    <w:p w14:paraId="43CC2FF2" w14:textId="77777777" w:rsidR="006C51B5" w:rsidRPr="006C51B5" w:rsidRDefault="006C51B5" w:rsidP="006C51B5">
      <w:pPr>
        <w:numPr>
          <w:ilvl w:val="0"/>
          <w:numId w:val="55"/>
        </w:numPr>
        <w:contextualSpacing/>
        <w:jc w:val="both"/>
        <w:rPr>
          <w:rFonts w:eastAsia="Calibri"/>
          <w:bCs/>
          <w:caps/>
          <w:sz w:val="22"/>
          <w:szCs w:val="22"/>
        </w:rPr>
      </w:pPr>
      <w:r w:rsidRPr="006C51B5">
        <w:rPr>
          <w:rFonts w:eastAsia="Calibri"/>
          <w:bCs/>
          <w:caps/>
          <w:sz w:val="22"/>
          <w:szCs w:val="22"/>
        </w:rPr>
        <w:t>Beszámoló Kiskőrös Hivatásos Tűzoltóság 2023. évi szakmai tevékenységéről</w:t>
      </w:r>
    </w:p>
    <w:p w14:paraId="0B581CD3" w14:textId="77777777" w:rsidR="006C51B5" w:rsidRPr="006C51B5" w:rsidRDefault="006C51B5" w:rsidP="006C51B5">
      <w:pPr>
        <w:jc w:val="both"/>
        <w:rPr>
          <w:b/>
          <w:sz w:val="22"/>
          <w:szCs w:val="22"/>
          <w:u w:val="single"/>
        </w:rPr>
      </w:pPr>
    </w:p>
    <w:p w14:paraId="4E56902F" w14:textId="77777777" w:rsidR="006C51B5" w:rsidRPr="006C51B5" w:rsidRDefault="006C51B5" w:rsidP="006C51B5">
      <w:pPr>
        <w:jc w:val="both"/>
        <w:rPr>
          <w:bCs/>
          <w:sz w:val="22"/>
          <w:szCs w:val="22"/>
        </w:rPr>
      </w:pPr>
      <w:r w:rsidRPr="006C51B5">
        <w:rPr>
          <w:b/>
          <w:sz w:val="22"/>
          <w:szCs w:val="22"/>
          <w:u w:val="single"/>
        </w:rPr>
        <w:t>Előterjesztő:</w:t>
      </w:r>
      <w:r w:rsidRPr="006C51B5">
        <w:rPr>
          <w:bCs/>
          <w:sz w:val="22"/>
          <w:szCs w:val="22"/>
        </w:rPr>
        <w:t xml:space="preserve"> </w:t>
      </w:r>
      <w:r w:rsidRPr="006C51B5">
        <w:rPr>
          <w:bCs/>
          <w:sz w:val="22"/>
          <w:szCs w:val="22"/>
        </w:rPr>
        <w:tab/>
        <w:t>Polgármester</w:t>
      </w:r>
    </w:p>
    <w:p w14:paraId="69E64A7E" w14:textId="77777777" w:rsidR="006C51B5" w:rsidRPr="006C51B5" w:rsidRDefault="006C51B5" w:rsidP="006C51B5">
      <w:pPr>
        <w:jc w:val="both"/>
        <w:rPr>
          <w:sz w:val="22"/>
          <w:szCs w:val="22"/>
        </w:rPr>
      </w:pPr>
      <w:r w:rsidRPr="006C51B5">
        <w:rPr>
          <w:b/>
          <w:sz w:val="22"/>
          <w:szCs w:val="22"/>
          <w:u w:val="single"/>
        </w:rPr>
        <w:t>Előadó:</w:t>
      </w:r>
      <w:r w:rsidRPr="006C51B5">
        <w:rPr>
          <w:sz w:val="22"/>
          <w:szCs w:val="22"/>
        </w:rPr>
        <w:t xml:space="preserve"> </w:t>
      </w:r>
      <w:r w:rsidRPr="006C51B5">
        <w:rPr>
          <w:sz w:val="22"/>
          <w:szCs w:val="22"/>
        </w:rPr>
        <w:tab/>
        <w:t>Intézményüzemeltetési és gondnoksági menedzser</w:t>
      </w:r>
    </w:p>
    <w:p w14:paraId="42C4A16F" w14:textId="77777777" w:rsidR="006C51B5" w:rsidRPr="006C51B5" w:rsidRDefault="006C51B5" w:rsidP="006C51B5">
      <w:pPr>
        <w:ind w:left="567" w:hanging="567"/>
        <w:jc w:val="both"/>
        <w:rPr>
          <w:b/>
          <w:sz w:val="22"/>
          <w:szCs w:val="22"/>
        </w:rPr>
      </w:pPr>
    </w:p>
    <w:p w14:paraId="0C71FB1D" w14:textId="77777777" w:rsidR="006C51B5" w:rsidRPr="006C51B5" w:rsidRDefault="006C51B5" w:rsidP="006C51B5">
      <w:pPr>
        <w:numPr>
          <w:ilvl w:val="0"/>
          <w:numId w:val="55"/>
        </w:numPr>
        <w:rPr>
          <w:rFonts w:eastAsia="Calibri"/>
          <w:bCs/>
          <w:caps/>
          <w:sz w:val="22"/>
          <w:szCs w:val="22"/>
        </w:rPr>
      </w:pPr>
      <w:r w:rsidRPr="006C51B5">
        <w:rPr>
          <w:rFonts w:eastAsia="Calibri"/>
          <w:bCs/>
          <w:caps/>
          <w:sz w:val="22"/>
          <w:szCs w:val="22"/>
        </w:rPr>
        <w:t xml:space="preserve">A Kiskőrösi Petőfi Sándor Evangélikus Óvoda, Általános Iskola, Gimnázium és Technikum tájékoztatója </w:t>
      </w:r>
    </w:p>
    <w:p w14:paraId="0BBB4E92" w14:textId="77777777" w:rsidR="006C51B5" w:rsidRPr="006C51B5" w:rsidRDefault="006C51B5" w:rsidP="006C51B5">
      <w:pPr>
        <w:jc w:val="both"/>
        <w:rPr>
          <w:bCs/>
          <w:sz w:val="22"/>
          <w:szCs w:val="22"/>
          <w:u w:val="single"/>
        </w:rPr>
      </w:pPr>
    </w:p>
    <w:p w14:paraId="2BC1F202" w14:textId="77777777" w:rsidR="006C51B5" w:rsidRPr="006C51B5" w:rsidRDefault="006C51B5" w:rsidP="006C51B5">
      <w:pPr>
        <w:jc w:val="both"/>
        <w:rPr>
          <w:iCs/>
          <w:sz w:val="22"/>
          <w:szCs w:val="22"/>
        </w:rPr>
      </w:pPr>
      <w:r w:rsidRPr="006C51B5">
        <w:rPr>
          <w:b/>
          <w:bCs/>
          <w:iCs/>
          <w:sz w:val="22"/>
          <w:szCs w:val="22"/>
          <w:u w:val="single"/>
        </w:rPr>
        <w:t>A tájékoztatót tartja:</w:t>
      </w:r>
      <w:r w:rsidRPr="006C51B5">
        <w:rPr>
          <w:iCs/>
          <w:sz w:val="22"/>
          <w:szCs w:val="22"/>
        </w:rPr>
        <w:t xml:space="preserve">  Kiskőrösi Petőfi Sándor Evangélikus Óvoda, Általános Iskola, Gimnázium  </w:t>
      </w:r>
    </w:p>
    <w:p w14:paraId="4A6E0EB1" w14:textId="77777777" w:rsidR="006C51B5" w:rsidRPr="006C51B5" w:rsidRDefault="006C51B5" w:rsidP="006C51B5">
      <w:pPr>
        <w:ind w:left="2124"/>
        <w:jc w:val="both"/>
        <w:rPr>
          <w:iCs/>
          <w:sz w:val="22"/>
          <w:szCs w:val="22"/>
        </w:rPr>
      </w:pPr>
      <w:r w:rsidRPr="006C51B5">
        <w:rPr>
          <w:iCs/>
          <w:sz w:val="22"/>
          <w:szCs w:val="22"/>
        </w:rPr>
        <w:t>és Technikum  Igazgatója</w:t>
      </w:r>
    </w:p>
    <w:p w14:paraId="7B367F94" w14:textId="77777777" w:rsidR="006C51B5" w:rsidRPr="006C51B5" w:rsidRDefault="006C51B5" w:rsidP="006C51B5">
      <w:pPr>
        <w:contextualSpacing/>
        <w:jc w:val="both"/>
        <w:rPr>
          <w:bCs/>
          <w:caps/>
          <w:sz w:val="22"/>
          <w:szCs w:val="22"/>
        </w:rPr>
      </w:pPr>
    </w:p>
    <w:p w14:paraId="74C94474" w14:textId="77777777" w:rsidR="006C51B5" w:rsidRPr="006C51B5" w:rsidRDefault="006C51B5" w:rsidP="006C51B5">
      <w:pPr>
        <w:numPr>
          <w:ilvl w:val="0"/>
          <w:numId w:val="55"/>
        </w:numPr>
        <w:rPr>
          <w:rFonts w:eastAsia="Calibri"/>
          <w:bCs/>
          <w:caps/>
          <w:sz w:val="22"/>
          <w:szCs w:val="22"/>
        </w:rPr>
      </w:pPr>
      <w:r w:rsidRPr="006C51B5">
        <w:rPr>
          <w:rFonts w:eastAsia="Calibri"/>
          <w:bCs/>
          <w:caps/>
          <w:sz w:val="22"/>
          <w:szCs w:val="22"/>
        </w:rPr>
        <w:t xml:space="preserve">A Kiskunhalasi Szakképzési Centrum tájékoztatója  </w:t>
      </w:r>
    </w:p>
    <w:p w14:paraId="6854015C" w14:textId="77777777" w:rsidR="006C51B5" w:rsidRPr="006C51B5" w:rsidRDefault="006C51B5" w:rsidP="006C51B5">
      <w:pPr>
        <w:contextualSpacing/>
        <w:jc w:val="both"/>
        <w:rPr>
          <w:bCs/>
          <w:iCs/>
          <w:sz w:val="22"/>
          <w:szCs w:val="22"/>
          <w:u w:val="single"/>
        </w:rPr>
      </w:pPr>
    </w:p>
    <w:p w14:paraId="79C523EC" w14:textId="77777777" w:rsidR="006C51B5" w:rsidRPr="006C51B5" w:rsidRDefault="006C51B5" w:rsidP="006C51B5">
      <w:pPr>
        <w:jc w:val="both"/>
        <w:rPr>
          <w:iCs/>
          <w:sz w:val="22"/>
          <w:szCs w:val="22"/>
        </w:rPr>
      </w:pPr>
      <w:r w:rsidRPr="006C51B5">
        <w:rPr>
          <w:b/>
          <w:bCs/>
          <w:iCs/>
          <w:sz w:val="22"/>
          <w:szCs w:val="22"/>
          <w:u w:val="single"/>
        </w:rPr>
        <w:t>A tájékoztatót tartja:</w:t>
      </w:r>
      <w:r w:rsidRPr="006C51B5">
        <w:rPr>
          <w:iCs/>
          <w:sz w:val="22"/>
          <w:szCs w:val="22"/>
        </w:rPr>
        <w:t xml:space="preserve"> Kiskunhalasi Szakképzési Centrum Főigazgatója</w:t>
      </w:r>
    </w:p>
    <w:p w14:paraId="1B001E75" w14:textId="77777777" w:rsidR="006C51B5" w:rsidRPr="006C51B5" w:rsidRDefault="006C51B5" w:rsidP="006C51B5">
      <w:pPr>
        <w:ind w:left="567" w:hanging="567"/>
        <w:jc w:val="both"/>
        <w:rPr>
          <w:bCs/>
          <w:caps/>
          <w:sz w:val="22"/>
          <w:szCs w:val="22"/>
        </w:rPr>
      </w:pPr>
    </w:p>
    <w:p w14:paraId="6E9D1C95" w14:textId="77777777" w:rsidR="006C51B5" w:rsidRPr="006C51B5" w:rsidRDefault="006C51B5" w:rsidP="006C51B5">
      <w:pPr>
        <w:numPr>
          <w:ilvl w:val="0"/>
          <w:numId w:val="55"/>
        </w:numPr>
        <w:jc w:val="both"/>
        <w:rPr>
          <w:rFonts w:eastAsia="Calibri"/>
          <w:caps/>
          <w:sz w:val="22"/>
          <w:szCs w:val="22"/>
        </w:rPr>
      </w:pPr>
      <w:r w:rsidRPr="006C51B5">
        <w:rPr>
          <w:rFonts w:eastAsia="Calibri"/>
          <w:caps/>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1C5E752B" w14:textId="77777777" w:rsidR="006C51B5" w:rsidRPr="006C51B5" w:rsidRDefault="006C51B5" w:rsidP="006C51B5">
      <w:pPr>
        <w:jc w:val="both"/>
        <w:rPr>
          <w:bCs/>
          <w:sz w:val="22"/>
          <w:szCs w:val="22"/>
        </w:rPr>
      </w:pPr>
    </w:p>
    <w:p w14:paraId="6EC1C1F8" w14:textId="77777777" w:rsidR="006C51B5" w:rsidRPr="006C51B5" w:rsidRDefault="006C51B5" w:rsidP="006C51B5">
      <w:pPr>
        <w:jc w:val="both"/>
        <w:rPr>
          <w:iCs/>
          <w:sz w:val="22"/>
          <w:szCs w:val="22"/>
        </w:rPr>
      </w:pPr>
      <w:r w:rsidRPr="006C51B5">
        <w:rPr>
          <w:b/>
          <w:bCs/>
          <w:iCs/>
          <w:sz w:val="22"/>
          <w:szCs w:val="22"/>
          <w:u w:val="single"/>
        </w:rPr>
        <w:t>A beszámolót tartja:</w:t>
      </w:r>
      <w:r w:rsidRPr="006C51B5">
        <w:rPr>
          <w:iCs/>
          <w:sz w:val="22"/>
          <w:szCs w:val="22"/>
        </w:rPr>
        <w:t xml:space="preserve"> Magyarországi Baptista Egyház képviselője</w:t>
      </w:r>
    </w:p>
    <w:p w14:paraId="1A3B2EA6" w14:textId="77777777" w:rsidR="006C51B5" w:rsidRPr="006C51B5" w:rsidRDefault="006C51B5" w:rsidP="006C51B5">
      <w:pPr>
        <w:jc w:val="both"/>
        <w:rPr>
          <w:sz w:val="22"/>
          <w:szCs w:val="22"/>
        </w:rPr>
      </w:pPr>
    </w:p>
    <w:p w14:paraId="6B794AFA" w14:textId="77777777" w:rsidR="006C51B5" w:rsidRPr="006C51B5" w:rsidRDefault="006C51B5" w:rsidP="006C51B5">
      <w:pPr>
        <w:numPr>
          <w:ilvl w:val="0"/>
          <w:numId w:val="55"/>
        </w:numPr>
        <w:jc w:val="both"/>
        <w:rPr>
          <w:rFonts w:eastAsia="Calibri"/>
          <w:bCs/>
          <w:caps/>
          <w:sz w:val="22"/>
          <w:szCs w:val="22"/>
        </w:rPr>
      </w:pPr>
      <w:r w:rsidRPr="006C51B5">
        <w:rPr>
          <w:rFonts w:eastAsia="Calibri"/>
          <w:bCs/>
          <w:caps/>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273E4D43" w14:textId="77777777" w:rsidR="006C51B5" w:rsidRPr="006C51B5" w:rsidRDefault="006C51B5" w:rsidP="006C51B5">
      <w:pPr>
        <w:jc w:val="both"/>
        <w:rPr>
          <w:bCs/>
          <w:sz w:val="22"/>
          <w:szCs w:val="22"/>
        </w:rPr>
      </w:pPr>
    </w:p>
    <w:p w14:paraId="1C26C14F" w14:textId="77777777" w:rsidR="006C51B5" w:rsidRPr="006C51B5" w:rsidRDefault="006C51B5" w:rsidP="006C51B5">
      <w:pPr>
        <w:jc w:val="both"/>
        <w:rPr>
          <w:iCs/>
          <w:sz w:val="22"/>
          <w:szCs w:val="22"/>
        </w:rPr>
      </w:pPr>
      <w:r w:rsidRPr="006C51B5">
        <w:rPr>
          <w:b/>
          <w:bCs/>
          <w:iCs/>
          <w:sz w:val="22"/>
          <w:szCs w:val="22"/>
          <w:u w:val="single"/>
        </w:rPr>
        <w:t>A beszámolót tartja:</w:t>
      </w:r>
      <w:r w:rsidRPr="006C51B5">
        <w:rPr>
          <w:iCs/>
          <w:sz w:val="22"/>
          <w:szCs w:val="22"/>
        </w:rPr>
        <w:t xml:space="preserve"> Sorsfordító Szolgáltató Központ képviselője</w:t>
      </w:r>
    </w:p>
    <w:p w14:paraId="15D2AF7F" w14:textId="77777777" w:rsidR="006C51B5" w:rsidRPr="006C51B5" w:rsidRDefault="006C51B5" w:rsidP="006C51B5">
      <w:pPr>
        <w:ind w:left="2127" w:hanging="2127"/>
        <w:jc w:val="both"/>
        <w:rPr>
          <w:bCs/>
          <w:sz w:val="22"/>
          <w:szCs w:val="22"/>
        </w:rPr>
      </w:pPr>
    </w:p>
    <w:p w14:paraId="4EA34CAA" w14:textId="77777777" w:rsidR="006C51B5" w:rsidRPr="006C51B5" w:rsidRDefault="006C51B5" w:rsidP="006C51B5">
      <w:pPr>
        <w:numPr>
          <w:ilvl w:val="0"/>
          <w:numId w:val="55"/>
        </w:numPr>
        <w:jc w:val="both"/>
        <w:rPr>
          <w:rFonts w:eastAsia="Calibri"/>
          <w:sz w:val="22"/>
          <w:szCs w:val="22"/>
        </w:rPr>
      </w:pPr>
      <w:r w:rsidRPr="006C51B5">
        <w:rPr>
          <w:rFonts w:eastAsia="Calibri"/>
          <w:bCs/>
          <w:sz w:val="22"/>
          <w:szCs w:val="22"/>
        </w:rPr>
        <w:t>A 2024. ÉVI KÖLTSÉGVETÉS MÓDOSÍTÁSA</w:t>
      </w:r>
    </w:p>
    <w:p w14:paraId="69C0F211" w14:textId="77777777" w:rsidR="006C51B5" w:rsidRPr="006C51B5" w:rsidRDefault="006C51B5" w:rsidP="006C51B5">
      <w:pPr>
        <w:jc w:val="both"/>
        <w:rPr>
          <w:b/>
          <w:sz w:val="22"/>
          <w:szCs w:val="22"/>
          <w:u w:val="single"/>
        </w:rPr>
      </w:pPr>
    </w:p>
    <w:p w14:paraId="2A136DFD" w14:textId="77777777" w:rsidR="006C51B5" w:rsidRPr="006C51B5" w:rsidRDefault="006C51B5" w:rsidP="006C51B5">
      <w:pPr>
        <w:jc w:val="both"/>
        <w:rPr>
          <w:bCs/>
          <w:sz w:val="22"/>
          <w:szCs w:val="22"/>
        </w:rPr>
      </w:pPr>
      <w:r w:rsidRPr="006C51B5">
        <w:rPr>
          <w:b/>
          <w:sz w:val="22"/>
          <w:szCs w:val="22"/>
          <w:u w:val="single"/>
        </w:rPr>
        <w:t>Előterjesztő:</w:t>
      </w:r>
      <w:r w:rsidRPr="006C51B5">
        <w:rPr>
          <w:bCs/>
          <w:sz w:val="22"/>
          <w:szCs w:val="22"/>
        </w:rPr>
        <w:t xml:space="preserve"> </w:t>
      </w:r>
      <w:r w:rsidRPr="006C51B5">
        <w:rPr>
          <w:bCs/>
          <w:sz w:val="22"/>
          <w:szCs w:val="22"/>
        </w:rPr>
        <w:tab/>
        <w:t>Polgármester</w:t>
      </w:r>
    </w:p>
    <w:p w14:paraId="466F4765" w14:textId="77777777" w:rsidR="006C51B5" w:rsidRPr="006C51B5" w:rsidRDefault="006C51B5" w:rsidP="006C51B5">
      <w:pPr>
        <w:jc w:val="both"/>
        <w:rPr>
          <w:sz w:val="22"/>
          <w:szCs w:val="22"/>
        </w:rPr>
      </w:pPr>
      <w:r w:rsidRPr="006C51B5">
        <w:rPr>
          <w:b/>
          <w:sz w:val="22"/>
          <w:szCs w:val="22"/>
          <w:u w:val="single"/>
        </w:rPr>
        <w:t>Előadó:</w:t>
      </w:r>
      <w:r w:rsidRPr="006C51B5">
        <w:rPr>
          <w:sz w:val="22"/>
          <w:szCs w:val="22"/>
        </w:rPr>
        <w:t xml:space="preserve"> </w:t>
      </w:r>
      <w:r w:rsidRPr="006C51B5">
        <w:rPr>
          <w:sz w:val="22"/>
          <w:szCs w:val="22"/>
        </w:rPr>
        <w:tab/>
        <w:t>Pénzügyi osztályvezető</w:t>
      </w:r>
    </w:p>
    <w:p w14:paraId="3612C848" w14:textId="77777777" w:rsidR="006C51B5" w:rsidRPr="006C51B5" w:rsidRDefault="006C51B5" w:rsidP="006C51B5">
      <w:pPr>
        <w:jc w:val="both"/>
        <w:rPr>
          <w:bCs/>
          <w:sz w:val="22"/>
          <w:szCs w:val="22"/>
        </w:rPr>
      </w:pPr>
    </w:p>
    <w:p w14:paraId="099A3CCA" w14:textId="77777777" w:rsidR="006C51B5" w:rsidRPr="006C51B5" w:rsidRDefault="006C51B5" w:rsidP="006C51B5">
      <w:pPr>
        <w:numPr>
          <w:ilvl w:val="0"/>
          <w:numId w:val="55"/>
        </w:numPr>
        <w:contextualSpacing/>
        <w:jc w:val="both"/>
        <w:rPr>
          <w:rFonts w:eastAsia="Calibri"/>
          <w:bCs/>
          <w:caps/>
          <w:sz w:val="22"/>
          <w:szCs w:val="22"/>
        </w:rPr>
      </w:pPr>
      <w:r w:rsidRPr="006C51B5">
        <w:rPr>
          <w:rFonts w:eastAsia="Calibri"/>
          <w:bCs/>
          <w:caps/>
          <w:sz w:val="22"/>
          <w:szCs w:val="22"/>
        </w:rPr>
        <w:t>A személyes gondoskodást nyújtó gyermekjóléti alapellátásokról szóló önkormányzati rendelet módosítása</w:t>
      </w:r>
    </w:p>
    <w:p w14:paraId="7D1AC18F" w14:textId="77777777" w:rsidR="006C51B5" w:rsidRPr="006C51B5" w:rsidRDefault="006C51B5" w:rsidP="006C51B5">
      <w:pPr>
        <w:jc w:val="both"/>
        <w:rPr>
          <w:bCs/>
          <w:sz w:val="22"/>
          <w:szCs w:val="22"/>
          <w:u w:val="single"/>
        </w:rPr>
      </w:pPr>
    </w:p>
    <w:p w14:paraId="0680834A" w14:textId="77777777" w:rsidR="006C51B5" w:rsidRPr="006C51B5" w:rsidRDefault="006C51B5" w:rsidP="006C51B5">
      <w:pPr>
        <w:jc w:val="both"/>
        <w:rPr>
          <w:b/>
          <w:sz w:val="22"/>
          <w:szCs w:val="22"/>
        </w:rPr>
      </w:pPr>
      <w:r w:rsidRPr="006C51B5">
        <w:rPr>
          <w:b/>
          <w:sz w:val="22"/>
          <w:szCs w:val="22"/>
          <w:u w:val="single"/>
        </w:rPr>
        <w:t>Előterjesztő:</w:t>
      </w:r>
      <w:r w:rsidRPr="006C51B5">
        <w:rPr>
          <w:b/>
          <w:sz w:val="22"/>
          <w:szCs w:val="22"/>
        </w:rPr>
        <w:tab/>
      </w:r>
      <w:r w:rsidRPr="006C51B5">
        <w:rPr>
          <w:bCs/>
          <w:sz w:val="22"/>
          <w:szCs w:val="22"/>
        </w:rPr>
        <w:t>Polgármester</w:t>
      </w:r>
    </w:p>
    <w:p w14:paraId="0B395693" w14:textId="77777777" w:rsidR="006C51B5" w:rsidRPr="006C51B5" w:rsidRDefault="006C51B5" w:rsidP="006C51B5">
      <w:pPr>
        <w:jc w:val="both"/>
        <w:rPr>
          <w:sz w:val="22"/>
          <w:szCs w:val="22"/>
        </w:rPr>
      </w:pPr>
      <w:r w:rsidRPr="006C51B5">
        <w:rPr>
          <w:b/>
          <w:sz w:val="22"/>
          <w:szCs w:val="22"/>
          <w:u w:val="single"/>
        </w:rPr>
        <w:t>Előadó:</w:t>
      </w:r>
      <w:r w:rsidRPr="006C51B5">
        <w:rPr>
          <w:b/>
          <w:sz w:val="22"/>
          <w:szCs w:val="22"/>
        </w:rPr>
        <w:tab/>
      </w:r>
      <w:r w:rsidRPr="006C51B5">
        <w:rPr>
          <w:sz w:val="22"/>
          <w:szCs w:val="22"/>
        </w:rPr>
        <w:t>Közigazgatási osztályvezető</w:t>
      </w:r>
    </w:p>
    <w:p w14:paraId="31BAEAB8" w14:textId="77777777" w:rsidR="006C51B5" w:rsidRDefault="006C51B5" w:rsidP="006C51B5">
      <w:pPr>
        <w:jc w:val="both"/>
        <w:rPr>
          <w:bCs/>
          <w:sz w:val="22"/>
          <w:szCs w:val="22"/>
        </w:rPr>
      </w:pPr>
    </w:p>
    <w:p w14:paraId="27CF5B1D" w14:textId="77777777" w:rsidR="00161724" w:rsidRPr="006C51B5" w:rsidRDefault="00161724" w:rsidP="006C51B5">
      <w:pPr>
        <w:jc w:val="both"/>
        <w:rPr>
          <w:bCs/>
          <w:sz w:val="22"/>
          <w:szCs w:val="22"/>
        </w:rPr>
      </w:pPr>
    </w:p>
    <w:p w14:paraId="6ACB59DA" w14:textId="77777777" w:rsidR="006C51B5" w:rsidRPr="006C51B5" w:rsidRDefault="006C51B5" w:rsidP="006C51B5">
      <w:pPr>
        <w:numPr>
          <w:ilvl w:val="0"/>
          <w:numId w:val="55"/>
        </w:numPr>
        <w:jc w:val="both"/>
        <w:rPr>
          <w:bCs/>
          <w:caps/>
          <w:sz w:val="22"/>
          <w:szCs w:val="22"/>
        </w:rPr>
      </w:pPr>
      <w:r w:rsidRPr="006C51B5">
        <w:rPr>
          <w:bCs/>
          <w:caps/>
          <w:sz w:val="22"/>
          <w:szCs w:val="22"/>
        </w:rPr>
        <w:lastRenderedPageBreak/>
        <w:t>A SZOCIÁLIS ELLÁTÁSOKRÓL SZÓLÓ ÖNKORMÁNYZATI RENDELET MÓDOSÍTÁSA</w:t>
      </w:r>
    </w:p>
    <w:p w14:paraId="1642E534" w14:textId="77777777" w:rsidR="006C51B5" w:rsidRPr="006C51B5" w:rsidRDefault="006C51B5" w:rsidP="006C51B5">
      <w:pPr>
        <w:ind w:left="502"/>
        <w:jc w:val="both"/>
        <w:rPr>
          <w:sz w:val="22"/>
          <w:szCs w:val="22"/>
        </w:rPr>
      </w:pPr>
    </w:p>
    <w:p w14:paraId="1F5FA9AD" w14:textId="77777777" w:rsidR="006C51B5" w:rsidRPr="006C51B5" w:rsidRDefault="006C51B5" w:rsidP="006C51B5">
      <w:pPr>
        <w:jc w:val="both"/>
        <w:rPr>
          <w:bCs/>
          <w:sz w:val="22"/>
          <w:szCs w:val="22"/>
        </w:rPr>
      </w:pPr>
      <w:r w:rsidRPr="006C51B5">
        <w:rPr>
          <w:b/>
          <w:sz w:val="22"/>
          <w:szCs w:val="22"/>
          <w:u w:val="single"/>
        </w:rPr>
        <w:t>Előterjesztő:</w:t>
      </w:r>
      <w:r w:rsidRPr="006C51B5">
        <w:rPr>
          <w:bCs/>
          <w:sz w:val="22"/>
          <w:szCs w:val="22"/>
        </w:rPr>
        <w:t xml:space="preserve"> </w:t>
      </w:r>
      <w:r w:rsidRPr="006C51B5">
        <w:rPr>
          <w:bCs/>
          <w:sz w:val="22"/>
          <w:szCs w:val="22"/>
        </w:rPr>
        <w:tab/>
        <w:t>Polgármester</w:t>
      </w:r>
    </w:p>
    <w:p w14:paraId="33FD04A6" w14:textId="77777777" w:rsidR="006C51B5" w:rsidRPr="006C51B5" w:rsidRDefault="006C51B5" w:rsidP="006C51B5">
      <w:pPr>
        <w:jc w:val="both"/>
        <w:rPr>
          <w:sz w:val="22"/>
          <w:szCs w:val="22"/>
        </w:rPr>
      </w:pPr>
      <w:r w:rsidRPr="006C51B5">
        <w:rPr>
          <w:b/>
          <w:sz w:val="22"/>
          <w:szCs w:val="22"/>
          <w:u w:val="single"/>
        </w:rPr>
        <w:t>Előadó:</w:t>
      </w:r>
      <w:r w:rsidRPr="006C51B5">
        <w:rPr>
          <w:sz w:val="22"/>
          <w:szCs w:val="22"/>
        </w:rPr>
        <w:t xml:space="preserve"> </w:t>
      </w:r>
      <w:r w:rsidRPr="006C51B5">
        <w:rPr>
          <w:sz w:val="22"/>
          <w:szCs w:val="22"/>
        </w:rPr>
        <w:tab/>
        <w:t>Közigazgatási osztályvezető</w:t>
      </w:r>
    </w:p>
    <w:p w14:paraId="0CA833FE" w14:textId="77777777" w:rsidR="006C51B5" w:rsidRPr="006C51B5" w:rsidRDefault="006C51B5" w:rsidP="006C51B5">
      <w:pPr>
        <w:jc w:val="both"/>
        <w:rPr>
          <w:sz w:val="22"/>
          <w:szCs w:val="22"/>
        </w:rPr>
      </w:pPr>
    </w:p>
    <w:p w14:paraId="2BDF4907" w14:textId="77777777" w:rsidR="006C51B5" w:rsidRPr="006C51B5" w:rsidRDefault="006C51B5" w:rsidP="006C51B5">
      <w:pPr>
        <w:numPr>
          <w:ilvl w:val="0"/>
          <w:numId w:val="55"/>
        </w:numPr>
        <w:jc w:val="both"/>
        <w:rPr>
          <w:rFonts w:eastAsia="Calibri"/>
          <w:sz w:val="22"/>
          <w:szCs w:val="22"/>
        </w:rPr>
      </w:pPr>
      <w:r w:rsidRPr="006C51B5">
        <w:rPr>
          <w:rFonts w:eastAsia="Calibri"/>
          <w:sz w:val="22"/>
          <w:szCs w:val="22"/>
        </w:rPr>
        <w:t>A PARKOLÁS BIZTOSÍTÁSÁNAK MÓDJÁRÓL, PARKOLÓHELY-ÉPÍTÉSI KÖTELEZETTSÉGRŐL ÉS ANNAK MEGVÁLTÁSÁRÓL SZÓLÓ ÖNKORMÁNYZATI RENDELET MÓDOSÍTÁSA</w:t>
      </w:r>
    </w:p>
    <w:p w14:paraId="30015C66" w14:textId="77777777" w:rsidR="006C51B5" w:rsidRPr="006C51B5" w:rsidRDefault="006C51B5" w:rsidP="006C51B5">
      <w:pPr>
        <w:jc w:val="both"/>
        <w:rPr>
          <w:b/>
          <w:sz w:val="22"/>
          <w:szCs w:val="22"/>
          <w:u w:val="single"/>
        </w:rPr>
      </w:pPr>
    </w:p>
    <w:p w14:paraId="3F427A24" w14:textId="77777777" w:rsidR="006C51B5" w:rsidRPr="006C51B5" w:rsidRDefault="006C51B5" w:rsidP="006C51B5">
      <w:pPr>
        <w:jc w:val="both"/>
        <w:rPr>
          <w:b/>
          <w:sz w:val="22"/>
          <w:szCs w:val="22"/>
        </w:rPr>
      </w:pPr>
      <w:r w:rsidRPr="006C51B5">
        <w:rPr>
          <w:b/>
          <w:sz w:val="22"/>
          <w:szCs w:val="22"/>
          <w:u w:val="single"/>
        </w:rPr>
        <w:t>Előterjesztő:</w:t>
      </w:r>
      <w:r w:rsidRPr="006C51B5">
        <w:rPr>
          <w:b/>
          <w:sz w:val="22"/>
          <w:szCs w:val="22"/>
        </w:rPr>
        <w:t xml:space="preserve"> </w:t>
      </w:r>
      <w:r w:rsidRPr="006C51B5">
        <w:rPr>
          <w:b/>
          <w:sz w:val="22"/>
          <w:szCs w:val="22"/>
        </w:rPr>
        <w:tab/>
      </w:r>
      <w:r w:rsidRPr="006C51B5">
        <w:rPr>
          <w:sz w:val="22"/>
          <w:szCs w:val="22"/>
        </w:rPr>
        <w:t>Polgármester</w:t>
      </w:r>
    </w:p>
    <w:p w14:paraId="74547CAF" w14:textId="77777777" w:rsidR="006C51B5" w:rsidRPr="006C51B5" w:rsidRDefault="006C51B5" w:rsidP="006C51B5">
      <w:pPr>
        <w:jc w:val="both"/>
        <w:rPr>
          <w:sz w:val="22"/>
          <w:szCs w:val="22"/>
        </w:rPr>
      </w:pPr>
      <w:r w:rsidRPr="006C51B5">
        <w:rPr>
          <w:b/>
          <w:sz w:val="22"/>
          <w:szCs w:val="22"/>
          <w:u w:val="single"/>
        </w:rPr>
        <w:t>Előadó:</w:t>
      </w:r>
      <w:r w:rsidRPr="006C51B5">
        <w:rPr>
          <w:sz w:val="22"/>
          <w:szCs w:val="22"/>
        </w:rPr>
        <w:t xml:space="preserve"> </w:t>
      </w:r>
      <w:r w:rsidRPr="006C51B5">
        <w:rPr>
          <w:sz w:val="22"/>
          <w:szCs w:val="22"/>
        </w:rPr>
        <w:tab/>
        <w:t>Városgondnoksági csoportvezető</w:t>
      </w:r>
    </w:p>
    <w:p w14:paraId="68403BF5" w14:textId="77777777" w:rsidR="006C51B5" w:rsidRPr="006C51B5" w:rsidRDefault="006C51B5" w:rsidP="006C51B5">
      <w:pPr>
        <w:jc w:val="both"/>
        <w:rPr>
          <w:sz w:val="22"/>
          <w:szCs w:val="22"/>
        </w:rPr>
      </w:pPr>
    </w:p>
    <w:p w14:paraId="034925E9" w14:textId="77777777" w:rsidR="006C51B5" w:rsidRPr="006C51B5" w:rsidRDefault="006C51B5" w:rsidP="006C51B5">
      <w:pPr>
        <w:numPr>
          <w:ilvl w:val="0"/>
          <w:numId w:val="55"/>
        </w:numPr>
        <w:contextualSpacing/>
        <w:jc w:val="both"/>
        <w:rPr>
          <w:rFonts w:eastAsia="Calibri"/>
          <w:bCs/>
          <w:caps/>
          <w:sz w:val="22"/>
          <w:szCs w:val="22"/>
        </w:rPr>
      </w:pPr>
      <w:r w:rsidRPr="006C51B5">
        <w:rPr>
          <w:rFonts w:eastAsia="Calibri"/>
          <w:bCs/>
          <w:caps/>
          <w:sz w:val="22"/>
          <w:szCs w:val="22"/>
        </w:rPr>
        <w:t>KŐRÖSSZOLG NONPROFIT KFT.-VEL MEGKÖTÖTT TÁMOGATÁSI SZERZŐDÉSEK FELÜLVIZSGÁLATA</w:t>
      </w:r>
    </w:p>
    <w:p w14:paraId="28401172" w14:textId="77777777" w:rsidR="006C51B5" w:rsidRPr="006C51B5" w:rsidRDefault="006C51B5" w:rsidP="006C51B5">
      <w:pPr>
        <w:jc w:val="both"/>
        <w:rPr>
          <w:bCs/>
          <w:sz w:val="22"/>
          <w:szCs w:val="22"/>
          <w:u w:val="single"/>
        </w:rPr>
      </w:pPr>
    </w:p>
    <w:p w14:paraId="3CEA05ED" w14:textId="77777777" w:rsidR="006C51B5" w:rsidRPr="006C51B5" w:rsidRDefault="006C51B5" w:rsidP="006C51B5">
      <w:pPr>
        <w:jc w:val="both"/>
        <w:rPr>
          <w:b/>
          <w:sz w:val="22"/>
          <w:szCs w:val="22"/>
        </w:rPr>
      </w:pPr>
      <w:r w:rsidRPr="006C51B5">
        <w:rPr>
          <w:b/>
          <w:sz w:val="22"/>
          <w:szCs w:val="22"/>
          <w:u w:val="single"/>
        </w:rPr>
        <w:t>Előterjesztő:</w:t>
      </w:r>
      <w:r w:rsidRPr="006C51B5">
        <w:rPr>
          <w:b/>
          <w:sz w:val="22"/>
          <w:szCs w:val="22"/>
        </w:rPr>
        <w:tab/>
      </w:r>
      <w:r w:rsidRPr="006C51B5">
        <w:rPr>
          <w:bCs/>
          <w:sz w:val="22"/>
          <w:szCs w:val="22"/>
        </w:rPr>
        <w:t>Polgármester</w:t>
      </w:r>
    </w:p>
    <w:p w14:paraId="78F238D3" w14:textId="77777777" w:rsidR="006C51B5" w:rsidRPr="006C51B5" w:rsidRDefault="006C51B5" w:rsidP="006C51B5">
      <w:pPr>
        <w:jc w:val="both"/>
        <w:rPr>
          <w:bCs/>
          <w:sz w:val="22"/>
          <w:szCs w:val="22"/>
        </w:rPr>
      </w:pPr>
      <w:r w:rsidRPr="006C51B5">
        <w:rPr>
          <w:b/>
          <w:sz w:val="22"/>
          <w:szCs w:val="22"/>
          <w:u w:val="single"/>
        </w:rPr>
        <w:t>Előadó:</w:t>
      </w:r>
      <w:r w:rsidRPr="006C51B5">
        <w:rPr>
          <w:b/>
          <w:sz w:val="22"/>
          <w:szCs w:val="22"/>
        </w:rPr>
        <w:tab/>
      </w:r>
      <w:r w:rsidRPr="006C51B5">
        <w:rPr>
          <w:bCs/>
          <w:sz w:val="22"/>
          <w:szCs w:val="22"/>
        </w:rPr>
        <w:t>Pénzügyi osztályvezető</w:t>
      </w:r>
    </w:p>
    <w:p w14:paraId="7F7AEDC9" w14:textId="77777777" w:rsidR="006C51B5" w:rsidRPr="006C51B5" w:rsidRDefault="006C51B5" w:rsidP="006C51B5">
      <w:pPr>
        <w:jc w:val="both"/>
        <w:rPr>
          <w:bCs/>
          <w:sz w:val="22"/>
          <w:szCs w:val="22"/>
        </w:rPr>
      </w:pPr>
    </w:p>
    <w:p w14:paraId="2A013108" w14:textId="77777777" w:rsidR="006C51B5" w:rsidRPr="006C51B5" w:rsidRDefault="006C51B5" w:rsidP="006C51B5">
      <w:pPr>
        <w:numPr>
          <w:ilvl w:val="0"/>
          <w:numId w:val="55"/>
        </w:numPr>
        <w:contextualSpacing/>
        <w:jc w:val="both"/>
        <w:rPr>
          <w:rFonts w:eastAsia="Calibri"/>
          <w:bCs/>
          <w:caps/>
          <w:sz w:val="22"/>
          <w:szCs w:val="22"/>
        </w:rPr>
      </w:pPr>
      <w:r w:rsidRPr="006C51B5">
        <w:rPr>
          <w:rFonts w:eastAsia="Calibri"/>
          <w:bCs/>
          <w:caps/>
          <w:sz w:val="22"/>
          <w:szCs w:val="22"/>
        </w:rPr>
        <w:t>KISKŐRÖS VÁROS TELEPÜLÉSRENDEZÉSI TERVE (SZERKEZETI TERV, SZABÁLYOZÁSI TERV, HELYI ÉPÍTÉSI SZABÁLYZAT) MÓDOSÍTÁSÁNAK ELŐKÉSZÍTÉSE (EGYSZERŰSÍTETT ELJÁRÁS)</w:t>
      </w:r>
    </w:p>
    <w:p w14:paraId="0AC2C0DF" w14:textId="77777777" w:rsidR="006C51B5" w:rsidRPr="006C51B5" w:rsidRDefault="006C51B5" w:rsidP="006C51B5">
      <w:pPr>
        <w:jc w:val="both"/>
        <w:rPr>
          <w:bCs/>
          <w:sz w:val="22"/>
          <w:szCs w:val="22"/>
          <w:u w:val="single"/>
        </w:rPr>
      </w:pPr>
    </w:p>
    <w:p w14:paraId="6C6DF0FE" w14:textId="77777777" w:rsidR="006C51B5" w:rsidRPr="006C51B5" w:rsidRDefault="006C51B5" w:rsidP="006C51B5">
      <w:pPr>
        <w:jc w:val="both"/>
        <w:rPr>
          <w:b/>
          <w:sz w:val="22"/>
          <w:szCs w:val="22"/>
        </w:rPr>
      </w:pPr>
      <w:r w:rsidRPr="006C51B5">
        <w:rPr>
          <w:b/>
          <w:sz w:val="22"/>
          <w:szCs w:val="22"/>
          <w:u w:val="single"/>
        </w:rPr>
        <w:t>Előterjesztő:</w:t>
      </w:r>
      <w:r w:rsidRPr="006C51B5">
        <w:rPr>
          <w:b/>
          <w:sz w:val="22"/>
          <w:szCs w:val="22"/>
        </w:rPr>
        <w:tab/>
      </w:r>
      <w:r w:rsidRPr="006C51B5">
        <w:rPr>
          <w:bCs/>
          <w:sz w:val="22"/>
          <w:szCs w:val="22"/>
        </w:rPr>
        <w:t>Polgármester</w:t>
      </w:r>
    </w:p>
    <w:p w14:paraId="50C33323" w14:textId="77777777" w:rsidR="006C51B5" w:rsidRPr="006C51B5" w:rsidRDefault="006C51B5" w:rsidP="006C51B5">
      <w:pPr>
        <w:jc w:val="both"/>
        <w:rPr>
          <w:bCs/>
          <w:sz w:val="22"/>
          <w:szCs w:val="22"/>
        </w:rPr>
      </w:pPr>
      <w:r w:rsidRPr="006C51B5">
        <w:rPr>
          <w:b/>
          <w:sz w:val="22"/>
          <w:szCs w:val="22"/>
          <w:u w:val="single"/>
        </w:rPr>
        <w:t>Előadó:</w:t>
      </w:r>
      <w:r w:rsidRPr="006C51B5">
        <w:rPr>
          <w:b/>
          <w:sz w:val="22"/>
          <w:szCs w:val="22"/>
        </w:rPr>
        <w:tab/>
      </w:r>
      <w:r w:rsidRPr="006C51B5">
        <w:rPr>
          <w:bCs/>
          <w:sz w:val="22"/>
          <w:szCs w:val="22"/>
        </w:rPr>
        <w:t>Vagyongazdálkodási referens I.</w:t>
      </w:r>
    </w:p>
    <w:p w14:paraId="6B8DB116" w14:textId="77777777" w:rsidR="006C51B5" w:rsidRPr="006C51B5" w:rsidRDefault="006C51B5" w:rsidP="006C51B5">
      <w:pPr>
        <w:jc w:val="both"/>
        <w:rPr>
          <w:bCs/>
          <w:sz w:val="22"/>
          <w:szCs w:val="22"/>
        </w:rPr>
      </w:pPr>
    </w:p>
    <w:p w14:paraId="35CF7DFF" w14:textId="77777777" w:rsidR="006C51B5" w:rsidRPr="006C51B5" w:rsidRDefault="006C51B5" w:rsidP="006C51B5">
      <w:pPr>
        <w:numPr>
          <w:ilvl w:val="0"/>
          <w:numId w:val="55"/>
        </w:numPr>
        <w:contextualSpacing/>
        <w:jc w:val="both"/>
        <w:rPr>
          <w:rFonts w:eastAsia="Calibri"/>
          <w:bCs/>
          <w:caps/>
          <w:sz w:val="22"/>
          <w:szCs w:val="22"/>
        </w:rPr>
      </w:pPr>
      <w:r w:rsidRPr="006C51B5">
        <w:rPr>
          <w:rFonts w:eastAsia="Calibri"/>
          <w:bCs/>
          <w:caps/>
          <w:sz w:val="22"/>
          <w:szCs w:val="22"/>
        </w:rPr>
        <w:t>A 0315/46 HRSZ-ON NYILVÁNTARTOTT, ÚT RENDELTETÉSŰ INGATLAN TELEKHATÁR RENDEZÉSE</w:t>
      </w:r>
    </w:p>
    <w:p w14:paraId="742173C7" w14:textId="77777777" w:rsidR="006C51B5" w:rsidRPr="006C51B5" w:rsidRDefault="006C51B5" w:rsidP="006C51B5">
      <w:pPr>
        <w:jc w:val="both"/>
        <w:rPr>
          <w:bCs/>
          <w:sz w:val="22"/>
          <w:szCs w:val="22"/>
          <w:u w:val="single"/>
        </w:rPr>
      </w:pPr>
    </w:p>
    <w:p w14:paraId="426398D2" w14:textId="77777777" w:rsidR="006C51B5" w:rsidRPr="006C51B5" w:rsidRDefault="006C51B5" w:rsidP="006C51B5">
      <w:pPr>
        <w:jc w:val="both"/>
        <w:rPr>
          <w:b/>
          <w:sz w:val="22"/>
          <w:szCs w:val="22"/>
        </w:rPr>
      </w:pPr>
      <w:r w:rsidRPr="006C51B5">
        <w:rPr>
          <w:b/>
          <w:sz w:val="22"/>
          <w:szCs w:val="22"/>
          <w:u w:val="single"/>
        </w:rPr>
        <w:t>Előterjesztő:</w:t>
      </w:r>
      <w:r w:rsidRPr="006C51B5">
        <w:rPr>
          <w:b/>
          <w:sz w:val="22"/>
          <w:szCs w:val="22"/>
        </w:rPr>
        <w:tab/>
      </w:r>
      <w:r w:rsidRPr="006C51B5">
        <w:rPr>
          <w:bCs/>
          <w:sz w:val="22"/>
          <w:szCs w:val="22"/>
        </w:rPr>
        <w:t>Polgármester</w:t>
      </w:r>
    </w:p>
    <w:p w14:paraId="01EA9020" w14:textId="77777777" w:rsidR="006C51B5" w:rsidRPr="006C51B5" w:rsidRDefault="006C51B5" w:rsidP="006C51B5">
      <w:pPr>
        <w:jc w:val="both"/>
        <w:rPr>
          <w:bCs/>
          <w:sz w:val="22"/>
          <w:szCs w:val="22"/>
        </w:rPr>
      </w:pPr>
      <w:r w:rsidRPr="006C51B5">
        <w:rPr>
          <w:b/>
          <w:sz w:val="22"/>
          <w:szCs w:val="22"/>
          <w:u w:val="single"/>
        </w:rPr>
        <w:t>Előadó:</w:t>
      </w:r>
      <w:r w:rsidRPr="006C51B5">
        <w:rPr>
          <w:b/>
          <w:sz w:val="22"/>
          <w:szCs w:val="22"/>
        </w:rPr>
        <w:tab/>
      </w:r>
      <w:r w:rsidRPr="006C51B5">
        <w:rPr>
          <w:bCs/>
          <w:sz w:val="22"/>
          <w:szCs w:val="22"/>
        </w:rPr>
        <w:t>Vagyongazdálkodási referens I.</w:t>
      </w:r>
    </w:p>
    <w:p w14:paraId="1EA7DB51" w14:textId="77777777" w:rsidR="006C51B5" w:rsidRPr="006C51B5" w:rsidRDefault="006C51B5" w:rsidP="006C51B5">
      <w:pPr>
        <w:jc w:val="both"/>
        <w:rPr>
          <w:sz w:val="22"/>
          <w:szCs w:val="22"/>
        </w:rPr>
      </w:pPr>
    </w:p>
    <w:p w14:paraId="2895750B" w14:textId="77777777" w:rsidR="006C51B5" w:rsidRPr="006C51B5" w:rsidRDefault="006C51B5" w:rsidP="006C51B5">
      <w:pPr>
        <w:numPr>
          <w:ilvl w:val="0"/>
          <w:numId w:val="55"/>
        </w:numPr>
        <w:jc w:val="both"/>
        <w:rPr>
          <w:sz w:val="22"/>
          <w:szCs w:val="22"/>
        </w:rPr>
      </w:pPr>
      <w:r w:rsidRPr="006C51B5">
        <w:rPr>
          <w:sz w:val="22"/>
          <w:szCs w:val="22"/>
        </w:rPr>
        <w:t>INTERPELLÁCIÓK, KÉRDÉSEK, TÁJÉKOZTATÓK, BEJELENTÉSEK</w:t>
      </w:r>
    </w:p>
    <w:p w14:paraId="08B7DD79" w14:textId="77777777" w:rsidR="006C51B5" w:rsidRPr="006C51B5" w:rsidRDefault="006C51B5" w:rsidP="006C51B5">
      <w:pPr>
        <w:jc w:val="both"/>
        <w:rPr>
          <w:bCs/>
          <w:sz w:val="22"/>
          <w:szCs w:val="22"/>
        </w:rPr>
      </w:pPr>
    </w:p>
    <w:p w14:paraId="10B82076" w14:textId="77777777" w:rsidR="006C51B5" w:rsidRPr="006C51B5" w:rsidRDefault="006C51B5" w:rsidP="006C51B5">
      <w:pPr>
        <w:jc w:val="both"/>
        <w:rPr>
          <w:bCs/>
          <w:sz w:val="22"/>
          <w:szCs w:val="22"/>
        </w:rPr>
      </w:pPr>
    </w:p>
    <w:p w14:paraId="3314BD60" w14:textId="77777777" w:rsidR="00DF6D6E" w:rsidRDefault="00DF6D6E" w:rsidP="00E12445">
      <w:pPr>
        <w:jc w:val="both"/>
        <w:rPr>
          <w:sz w:val="22"/>
          <w:szCs w:val="22"/>
        </w:rPr>
      </w:pPr>
    </w:p>
    <w:p w14:paraId="191948D1" w14:textId="2DA20CB5" w:rsidR="00F75B6C" w:rsidRDefault="00347933">
      <w:pPr>
        <w:rPr>
          <w:sz w:val="22"/>
          <w:szCs w:val="22"/>
        </w:rPr>
      </w:pPr>
      <w:r>
        <w:rPr>
          <w:sz w:val="22"/>
          <w:szCs w:val="22"/>
        </w:rPr>
        <w:br w:type="page"/>
      </w:r>
    </w:p>
    <w:p w14:paraId="14692301" w14:textId="77777777" w:rsidR="00F75B6C" w:rsidRDefault="00F75B6C" w:rsidP="00091505">
      <w:pPr>
        <w:pStyle w:val="Listaszerbekezds"/>
        <w:numPr>
          <w:ilvl w:val="0"/>
          <w:numId w:val="56"/>
        </w:numPr>
        <w:jc w:val="center"/>
        <w:rPr>
          <w:b/>
          <w:sz w:val="22"/>
          <w:szCs w:val="22"/>
        </w:rPr>
      </w:pPr>
      <w:r>
        <w:rPr>
          <w:b/>
          <w:sz w:val="22"/>
          <w:szCs w:val="22"/>
        </w:rPr>
        <w:lastRenderedPageBreak/>
        <w:t>napirend</w:t>
      </w:r>
    </w:p>
    <w:p w14:paraId="20709483" w14:textId="77777777" w:rsidR="00F75B6C" w:rsidRDefault="00F75B6C" w:rsidP="00F75B6C">
      <w:pPr>
        <w:rPr>
          <w:b/>
          <w:sz w:val="22"/>
          <w:szCs w:val="22"/>
        </w:rPr>
      </w:pPr>
    </w:p>
    <w:p w14:paraId="19FE3371" w14:textId="7E94CDA4" w:rsidR="00F75B6C" w:rsidRPr="00C40E92" w:rsidRDefault="00F75B6C" w:rsidP="00F75B6C">
      <w:pPr>
        <w:contextualSpacing/>
        <w:jc w:val="center"/>
        <w:rPr>
          <w:bCs/>
          <w:caps/>
          <w:sz w:val="22"/>
          <w:szCs w:val="22"/>
        </w:rPr>
      </w:pPr>
      <w:r w:rsidRPr="00C40E92">
        <w:rPr>
          <w:bCs/>
          <w:caps/>
          <w:sz w:val="22"/>
          <w:szCs w:val="22"/>
        </w:rPr>
        <w:t>Beszámoló Kiskőrös Hivatásos Tűzoltóság 202</w:t>
      </w:r>
      <w:r w:rsidR="00091505">
        <w:rPr>
          <w:bCs/>
          <w:caps/>
          <w:sz w:val="22"/>
          <w:szCs w:val="22"/>
        </w:rPr>
        <w:t>3</w:t>
      </w:r>
      <w:r w:rsidRPr="00C40E92">
        <w:rPr>
          <w:bCs/>
          <w:caps/>
          <w:sz w:val="22"/>
          <w:szCs w:val="22"/>
        </w:rPr>
        <w:t>. évi szakmai tevékenységéről</w:t>
      </w:r>
    </w:p>
    <w:p w14:paraId="48084553" w14:textId="77777777" w:rsidR="00F75B6C" w:rsidRPr="00E84C0B" w:rsidRDefault="00F75B6C" w:rsidP="00F75B6C">
      <w:pPr>
        <w:jc w:val="center"/>
        <w:rPr>
          <w:i/>
          <w:sz w:val="22"/>
          <w:szCs w:val="22"/>
        </w:rPr>
      </w:pPr>
      <w:r w:rsidRPr="00E84C0B">
        <w:rPr>
          <w:i/>
          <w:sz w:val="22"/>
          <w:szCs w:val="22"/>
        </w:rPr>
        <w:t>(Írásos előterjesztés a jegyzőkönyvhöz mellékelve.)</w:t>
      </w:r>
    </w:p>
    <w:p w14:paraId="005861BD" w14:textId="77777777" w:rsidR="00F75B6C" w:rsidRPr="00E84C0B" w:rsidRDefault="00F75B6C" w:rsidP="00F75B6C">
      <w:pPr>
        <w:jc w:val="both"/>
        <w:rPr>
          <w:sz w:val="22"/>
          <w:szCs w:val="22"/>
        </w:rPr>
      </w:pPr>
    </w:p>
    <w:p w14:paraId="59AA484E" w14:textId="77777777" w:rsidR="00F75B6C" w:rsidRPr="00DF0988" w:rsidRDefault="00F75B6C" w:rsidP="00F75B6C">
      <w:pPr>
        <w:jc w:val="both"/>
        <w:rPr>
          <w:bCs/>
          <w:sz w:val="22"/>
          <w:szCs w:val="22"/>
        </w:rPr>
      </w:pPr>
      <w:r w:rsidRPr="00DF0988">
        <w:rPr>
          <w:b/>
          <w:sz w:val="22"/>
          <w:szCs w:val="22"/>
          <w:u w:val="single"/>
        </w:rPr>
        <w:t>Előterjesztő:</w:t>
      </w:r>
      <w:r w:rsidRPr="00DF0988">
        <w:rPr>
          <w:bCs/>
          <w:sz w:val="22"/>
          <w:szCs w:val="22"/>
        </w:rPr>
        <w:t xml:space="preserve"> </w:t>
      </w:r>
      <w:r w:rsidRPr="00DF0988">
        <w:rPr>
          <w:bCs/>
          <w:sz w:val="22"/>
          <w:szCs w:val="22"/>
        </w:rPr>
        <w:tab/>
        <w:t>Polgármester</w:t>
      </w:r>
    </w:p>
    <w:p w14:paraId="74A4BE76" w14:textId="77777777" w:rsidR="00F75B6C" w:rsidRPr="00DF0988" w:rsidRDefault="00F75B6C" w:rsidP="00F75B6C">
      <w:pPr>
        <w:jc w:val="both"/>
        <w:rPr>
          <w:sz w:val="22"/>
          <w:szCs w:val="22"/>
        </w:rPr>
      </w:pPr>
      <w:r w:rsidRPr="00DF0988">
        <w:rPr>
          <w:b/>
          <w:sz w:val="22"/>
          <w:szCs w:val="22"/>
          <w:u w:val="single"/>
        </w:rPr>
        <w:t>Előadó:</w:t>
      </w:r>
      <w:r w:rsidRPr="00DF0988">
        <w:rPr>
          <w:sz w:val="22"/>
          <w:szCs w:val="22"/>
        </w:rPr>
        <w:t xml:space="preserve"> </w:t>
      </w:r>
      <w:r w:rsidRPr="00DF0988">
        <w:rPr>
          <w:sz w:val="22"/>
          <w:szCs w:val="22"/>
        </w:rPr>
        <w:tab/>
        <w:t>Pályázati és fejlesztési csoportvezető</w:t>
      </w:r>
    </w:p>
    <w:p w14:paraId="6F2BB332" w14:textId="77777777" w:rsidR="00F75B6C" w:rsidRPr="00E84C0B" w:rsidRDefault="00F75B6C" w:rsidP="00F75B6C">
      <w:pPr>
        <w:jc w:val="both"/>
        <w:rPr>
          <w:b/>
          <w:sz w:val="22"/>
          <w:szCs w:val="22"/>
        </w:rPr>
      </w:pPr>
    </w:p>
    <w:p w14:paraId="7A866897" w14:textId="35279466" w:rsidR="00F75B6C" w:rsidRPr="00E84C0B" w:rsidRDefault="00F75B6C" w:rsidP="00F75B6C">
      <w:pPr>
        <w:pStyle w:val="Listaszerbekezds"/>
        <w:jc w:val="both"/>
        <w:rPr>
          <w:b/>
          <w:sz w:val="22"/>
          <w:szCs w:val="22"/>
        </w:rPr>
      </w:pPr>
      <w:r w:rsidRPr="00E84C0B">
        <w:rPr>
          <w:b/>
          <w:sz w:val="22"/>
          <w:szCs w:val="22"/>
        </w:rPr>
        <w:t>Domonyi László</w:t>
      </w:r>
      <w:r w:rsidRPr="00E84C0B">
        <w:rPr>
          <w:b/>
          <w:bCs/>
          <w:sz w:val="22"/>
          <w:szCs w:val="22"/>
        </w:rPr>
        <w:t xml:space="preserve"> polgármester</w:t>
      </w:r>
      <w:r w:rsidR="008F47DA">
        <w:rPr>
          <w:b/>
          <w:bCs/>
          <w:sz w:val="22"/>
          <w:szCs w:val="22"/>
        </w:rPr>
        <w:t xml:space="preserve"> </w:t>
      </w:r>
      <w:r w:rsidR="008F47DA" w:rsidRPr="008F47DA">
        <w:rPr>
          <w:sz w:val="22"/>
          <w:szCs w:val="22"/>
        </w:rPr>
        <w:t>köszöntötte az ülésen</w:t>
      </w:r>
      <w:r w:rsidR="008F47DA">
        <w:rPr>
          <w:b/>
          <w:bCs/>
          <w:sz w:val="22"/>
          <w:szCs w:val="22"/>
        </w:rPr>
        <w:t xml:space="preserve"> </w:t>
      </w:r>
      <w:proofErr w:type="spellStart"/>
      <w:r w:rsidR="008F47DA">
        <w:rPr>
          <w:b/>
          <w:bCs/>
          <w:sz w:val="22"/>
          <w:szCs w:val="22"/>
        </w:rPr>
        <w:t>Nádasdi</w:t>
      </w:r>
      <w:proofErr w:type="spellEnd"/>
      <w:r w:rsidR="008F47DA">
        <w:rPr>
          <w:b/>
          <w:bCs/>
          <w:sz w:val="22"/>
          <w:szCs w:val="22"/>
        </w:rPr>
        <w:t xml:space="preserve"> Gergely parancsnokot,</w:t>
      </w:r>
      <w:r w:rsidRPr="00E84C0B">
        <w:rPr>
          <w:b/>
          <w:bCs/>
          <w:sz w:val="22"/>
          <w:szCs w:val="22"/>
        </w:rPr>
        <w:t xml:space="preserve"> </w:t>
      </w:r>
      <w:r w:rsidRPr="00E84C0B">
        <w:rPr>
          <w:sz w:val="22"/>
          <w:szCs w:val="22"/>
        </w:rPr>
        <w:t xml:space="preserve">az előterjesztés szóbeli ismertetésére felkérte </w:t>
      </w:r>
      <w:r>
        <w:rPr>
          <w:b/>
          <w:sz w:val="22"/>
          <w:szCs w:val="22"/>
        </w:rPr>
        <w:t>dr. Nagy Gabriella aljegyzőt.</w:t>
      </w:r>
    </w:p>
    <w:p w14:paraId="11676A8F" w14:textId="77777777" w:rsidR="00F75B6C" w:rsidRPr="00E84C0B" w:rsidRDefault="00F75B6C" w:rsidP="00F75B6C">
      <w:pPr>
        <w:jc w:val="both"/>
        <w:rPr>
          <w:bCs/>
          <w:sz w:val="22"/>
          <w:szCs w:val="22"/>
        </w:rPr>
      </w:pPr>
    </w:p>
    <w:p w14:paraId="476FB39C" w14:textId="5103E1CC" w:rsidR="00F75B6C" w:rsidRPr="008263C9" w:rsidRDefault="00F75B6C" w:rsidP="00F75B6C">
      <w:pPr>
        <w:jc w:val="both"/>
        <w:rPr>
          <w:sz w:val="22"/>
          <w:szCs w:val="22"/>
        </w:rPr>
      </w:pPr>
      <w:r>
        <w:rPr>
          <w:b/>
          <w:sz w:val="22"/>
          <w:szCs w:val="22"/>
        </w:rPr>
        <w:t>Dr. Nagy Gabriella</w:t>
      </w:r>
      <w:r w:rsidRPr="00E84C0B">
        <w:rPr>
          <w:b/>
          <w:sz w:val="22"/>
          <w:szCs w:val="22"/>
        </w:rPr>
        <w:t xml:space="preserve"> </w:t>
      </w:r>
      <w:r w:rsidR="00161724">
        <w:rPr>
          <w:b/>
          <w:sz w:val="22"/>
          <w:szCs w:val="22"/>
        </w:rPr>
        <w:t xml:space="preserve">aljegyző </w:t>
      </w:r>
      <w:r w:rsidRPr="00E84C0B">
        <w:rPr>
          <w:bCs/>
          <w:sz w:val="22"/>
          <w:szCs w:val="22"/>
        </w:rPr>
        <w:t xml:space="preserve">elmondta, hogy </w:t>
      </w:r>
      <w:r>
        <w:rPr>
          <w:bCs/>
          <w:sz w:val="22"/>
          <w:szCs w:val="22"/>
        </w:rPr>
        <w:t>a vonatkozó jogszabályi rendelkezések szerint a</w:t>
      </w:r>
      <w:r w:rsidRPr="008263C9">
        <w:rPr>
          <w:sz w:val="22"/>
          <w:szCs w:val="22"/>
        </w:rPr>
        <w:t xml:space="preserve"> tűzoltó parancsnok vagy kijelölt helyettese évente beszámol a hivatásos tűzoltóság működési területén működő települési önkormányzat képviselő-testületének a település tűzvédelmi helyzetéről, a tűzvédelem érdekében tett intézkedésekről és az azzal kapcsolatos feladatokról.</w:t>
      </w:r>
      <w:r>
        <w:rPr>
          <w:sz w:val="22"/>
          <w:szCs w:val="22"/>
        </w:rPr>
        <w:t xml:space="preserve"> A</w:t>
      </w:r>
      <w:r w:rsidRPr="008263C9">
        <w:rPr>
          <w:sz w:val="22"/>
          <w:szCs w:val="22"/>
        </w:rPr>
        <w:t xml:space="preserve"> </w:t>
      </w:r>
      <w:r w:rsidR="004A3BA3">
        <w:rPr>
          <w:sz w:val="22"/>
          <w:szCs w:val="22"/>
        </w:rPr>
        <w:t xml:space="preserve">fentieknek megfelelően a </w:t>
      </w:r>
      <w:r w:rsidRPr="008263C9">
        <w:rPr>
          <w:sz w:val="22"/>
          <w:szCs w:val="22"/>
        </w:rPr>
        <w:t xml:space="preserve">Bács-Kiskun </w:t>
      </w:r>
      <w:r>
        <w:rPr>
          <w:sz w:val="22"/>
          <w:szCs w:val="22"/>
        </w:rPr>
        <w:t>Várm</w:t>
      </w:r>
      <w:r w:rsidRPr="008263C9">
        <w:rPr>
          <w:sz w:val="22"/>
          <w:szCs w:val="22"/>
        </w:rPr>
        <w:t>egyei Katasztrófavédelmi Igazgatóság irányítása alatt működő Kiskőrös</w:t>
      </w:r>
      <w:r>
        <w:rPr>
          <w:sz w:val="22"/>
          <w:szCs w:val="22"/>
        </w:rPr>
        <w:t>i</w:t>
      </w:r>
      <w:r w:rsidRPr="008263C9">
        <w:rPr>
          <w:sz w:val="22"/>
          <w:szCs w:val="22"/>
        </w:rPr>
        <w:t xml:space="preserve"> Hivatásos </w:t>
      </w:r>
      <w:r>
        <w:rPr>
          <w:sz w:val="22"/>
          <w:szCs w:val="22"/>
        </w:rPr>
        <w:t>Tűzoltóparancsnokság parancsnoka</w:t>
      </w:r>
      <w:r w:rsidRPr="008263C9">
        <w:rPr>
          <w:sz w:val="22"/>
          <w:szCs w:val="22"/>
        </w:rPr>
        <w:t xml:space="preserve">, </w:t>
      </w:r>
      <w:proofErr w:type="spellStart"/>
      <w:r w:rsidRPr="006F5C39">
        <w:rPr>
          <w:sz w:val="22"/>
          <w:szCs w:val="22"/>
        </w:rPr>
        <w:t>Nádasdi</w:t>
      </w:r>
      <w:proofErr w:type="spellEnd"/>
      <w:r w:rsidRPr="006F5C39">
        <w:rPr>
          <w:sz w:val="22"/>
          <w:szCs w:val="22"/>
        </w:rPr>
        <w:t xml:space="preserve"> Gergely</w:t>
      </w:r>
      <w:r w:rsidRPr="008263C9">
        <w:rPr>
          <w:sz w:val="22"/>
          <w:szCs w:val="22"/>
        </w:rPr>
        <w:t xml:space="preserve"> tűzoltó </w:t>
      </w:r>
      <w:r w:rsidR="008F47DA">
        <w:rPr>
          <w:sz w:val="22"/>
          <w:szCs w:val="22"/>
        </w:rPr>
        <w:t>őrnagy</w:t>
      </w:r>
      <w:r w:rsidRPr="008263C9">
        <w:rPr>
          <w:sz w:val="22"/>
          <w:szCs w:val="22"/>
        </w:rPr>
        <w:t xml:space="preserve"> elkészítette a határozat-tervezet mellékletét képező beszámolót.</w:t>
      </w:r>
      <w:r w:rsidR="008F47DA">
        <w:rPr>
          <w:sz w:val="22"/>
          <w:szCs w:val="22"/>
        </w:rPr>
        <w:t xml:space="preserve"> A beszámoló tartalmazza a Kiskőrösi Hivatásos Tűzoltóparancsnokság által 2023. évben végzett munkát, valamint átfogja a térség katasztrófavédelmi eseményeit.</w:t>
      </w:r>
    </w:p>
    <w:p w14:paraId="234A4256" w14:textId="77777777" w:rsidR="00F75B6C" w:rsidRDefault="00F75B6C" w:rsidP="00F75B6C">
      <w:pPr>
        <w:pStyle w:val="Listaszerbekezds"/>
        <w:jc w:val="both"/>
        <w:rPr>
          <w:bCs/>
          <w:sz w:val="22"/>
          <w:szCs w:val="22"/>
        </w:rPr>
      </w:pPr>
    </w:p>
    <w:p w14:paraId="72DFAED6" w14:textId="77777777" w:rsidR="00F75B6C" w:rsidRDefault="00F75B6C" w:rsidP="00F75B6C">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p>
    <w:p w14:paraId="0A434088" w14:textId="77777777" w:rsidR="00F75B6C" w:rsidRDefault="00F75B6C" w:rsidP="00F75B6C">
      <w:pPr>
        <w:jc w:val="both"/>
        <w:rPr>
          <w:sz w:val="22"/>
          <w:szCs w:val="22"/>
        </w:rPr>
      </w:pPr>
    </w:p>
    <w:p w14:paraId="5C7C1FEE" w14:textId="24F85A70" w:rsidR="006D0862" w:rsidRDefault="00F75B6C" w:rsidP="00F75B6C">
      <w:pPr>
        <w:jc w:val="both"/>
        <w:rPr>
          <w:sz w:val="22"/>
          <w:szCs w:val="22"/>
        </w:rPr>
      </w:pPr>
      <w:proofErr w:type="spellStart"/>
      <w:r>
        <w:rPr>
          <w:b/>
          <w:bCs/>
          <w:sz w:val="22"/>
          <w:szCs w:val="22"/>
        </w:rPr>
        <w:t>Nádasdi</w:t>
      </w:r>
      <w:proofErr w:type="spellEnd"/>
      <w:r>
        <w:rPr>
          <w:b/>
          <w:bCs/>
          <w:sz w:val="22"/>
          <w:szCs w:val="22"/>
        </w:rPr>
        <w:t xml:space="preserve"> Gergely parancsnok </w:t>
      </w:r>
      <w:r w:rsidRPr="00B42879">
        <w:rPr>
          <w:sz w:val="22"/>
          <w:szCs w:val="22"/>
        </w:rPr>
        <w:t xml:space="preserve">szóbeli kiegészítésként elmondta, </w:t>
      </w:r>
      <w:r w:rsidRPr="006D0862">
        <w:rPr>
          <w:sz w:val="22"/>
          <w:szCs w:val="22"/>
        </w:rPr>
        <w:t xml:space="preserve">hogy </w:t>
      </w:r>
      <w:r w:rsidR="006D0862" w:rsidRPr="006D0862">
        <w:rPr>
          <w:sz w:val="22"/>
          <w:szCs w:val="22"/>
        </w:rPr>
        <w:t xml:space="preserve">2023. évben a Tűzoltóság </w:t>
      </w:r>
      <w:r w:rsidR="000A2089">
        <w:rPr>
          <w:sz w:val="22"/>
          <w:szCs w:val="22"/>
        </w:rPr>
        <w:t xml:space="preserve">személyi állományában változások történtek, a </w:t>
      </w:r>
      <w:r w:rsidR="007279DD">
        <w:rPr>
          <w:sz w:val="22"/>
          <w:szCs w:val="22"/>
        </w:rPr>
        <w:t>vezetői</w:t>
      </w:r>
      <w:r w:rsidR="006D0862" w:rsidRPr="006D0862">
        <w:rPr>
          <w:sz w:val="22"/>
          <w:szCs w:val="22"/>
        </w:rPr>
        <w:t xml:space="preserve"> állomány</w:t>
      </w:r>
      <w:r w:rsidR="000A2089">
        <w:rPr>
          <w:sz w:val="22"/>
          <w:szCs w:val="22"/>
        </w:rPr>
        <w:t>t tekintve</w:t>
      </w:r>
      <w:r w:rsidR="007279DD">
        <w:rPr>
          <w:sz w:val="22"/>
          <w:szCs w:val="22"/>
        </w:rPr>
        <w:t xml:space="preserve"> a parancsnokhelyettes, </w:t>
      </w:r>
      <w:proofErr w:type="spellStart"/>
      <w:r w:rsidR="007279DD">
        <w:rPr>
          <w:sz w:val="22"/>
          <w:szCs w:val="22"/>
        </w:rPr>
        <w:t>Szipőcs</w:t>
      </w:r>
      <w:proofErr w:type="spellEnd"/>
      <w:r w:rsidR="007279DD">
        <w:rPr>
          <w:sz w:val="22"/>
          <w:szCs w:val="22"/>
        </w:rPr>
        <w:t xml:space="preserve"> Péter tűzoltóőrnagy a katasztrófavédelmi kirendeltségen folytatja munkáját, helyére Kaponya László tűzoltóőrmester érkezett</w:t>
      </w:r>
      <w:r w:rsidR="00C2584F">
        <w:rPr>
          <w:sz w:val="22"/>
          <w:szCs w:val="22"/>
        </w:rPr>
        <w:t xml:space="preserve"> a Kiskunhalasi Tűzoltóságról.</w:t>
      </w:r>
      <w:r w:rsidR="00285471">
        <w:rPr>
          <w:sz w:val="22"/>
          <w:szCs w:val="22"/>
        </w:rPr>
        <w:t xml:space="preserve"> Műszaki, biztonsági, tiszti feladatokkal a Solti Katasztrófavédelmi </w:t>
      </w:r>
      <w:r w:rsidR="00937EFF">
        <w:rPr>
          <w:sz w:val="22"/>
          <w:szCs w:val="22"/>
        </w:rPr>
        <w:t>Örsről</w:t>
      </w:r>
      <w:r w:rsidR="00285471">
        <w:rPr>
          <w:sz w:val="22"/>
          <w:szCs w:val="22"/>
        </w:rPr>
        <w:t xml:space="preserve"> érkezett </w:t>
      </w:r>
      <w:proofErr w:type="spellStart"/>
      <w:r w:rsidR="00990403">
        <w:rPr>
          <w:sz w:val="22"/>
          <w:szCs w:val="22"/>
        </w:rPr>
        <w:t>Bocka</w:t>
      </w:r>
      <w:proofErr w:type="spellEnd"/>
      <w:r w:rsidR="00990403">
        <w:rPr>
          <w:sz w:val="22"/>
          <w:szCs w:val="22"/>
        </w:rPr>
        <w:t xml:space="preserve"> Nándor tűzoltóőrmester, a</w:t>
      </w:r>
      <w:r w:rsidR="00285471">
        <w:rPr>
          <w:sz w:val="22"/>
          <w:szCs w:val="22"/>
        </w:rPr>
        <w:t xml:space="preserve"> Kiskunhalasi kirendeltségről</w:t>
      </w:r>
      <w:r w:rsidR="00090A2E">
        <w:rPr>
          <w:sz w:val="22"/>
          <w:szCs w:val="22"/>
        </w:rPr>
        <w:t xml:space="preserve"> pedig</w:t>
      </w:r>
      <w:r w:rsidR="00285471">
        <w:rPr>
          <w:sz w:val="22"/>
          <w:szCs w:val="22"/>
        </w:rPr>
        <w:t xml:space="preserve"> </w:t>
      </w:r>
      <w:proofErr w:type="spellStart"/>
      <w:r w:rsidR="00285471">
        <w:rPr>
          <w:sz w:val="22"/>
          <w:szCs w:val="22"/>
        </w:rPr>
        <w:t>Babud</w:t>
      </w:r>
      <w:proofErr w:type="spellEnd"/>
      <w:r w:rsidR="00285471">
        <w:rPr>
          <w:sz w:val="22"/>
          <w:szCs w:val="22"/>
        </w:rPr>
        <w:t xml:space="preserve"> Jenő </w:t>
      </w:r>
      <w:r w:rsidR="00990403">
        <w:rPr>
          <w:sz w:val="22"/>
          <w:szCs w:val="22"/>
        </w:rPr>
        <w:t>tűzoltóalezredes</w:t>
      </w:r>
      <w:r w:rsidR="00090A2E">
        <w:rPr>
          <w:sz w:val="22"/>
          <w:szCs w:val="22"/>
        </w:rPr>
        <w:t>.</w:t>
      </w:r>
      <w:r w:rsidR="00456316">
        <w:rPr>
          <w:sz w:val="22"/>
          <w:szCs w:val="22"/>
        </w:rPr>
        <w:t xml:space="preserve"> A statisztikákat tekintve elmondható, hogy a tavalyi évben 400 tűzeset volt</w:t>
      </w:r>
      <w:r w:rsidR="00090936">
        <w:rPr>
          <w:sz w:val="22"/>
          <w:szCs w:val="22"/>
        </w:rPr>
        <w:t xml:space="preserve"> a működési területen, mely kevesebb </w:t>
      </w:r>
      <w:r w:rsidR="00DC3CBB">
        <w:rPr>
          <w:sz w:val="22"/>
          <w:szCs w:val="22"/>
        </w:rPr>
        <w:t>a korábbi</w:t>
      </w:r>
      <w:r w:rsidR="00090936">
        <w:rPr>
          <w:sz w:val="22"/>
          <w:szCs w:val="22"/>
        </w:rPr>
        <w:t xml:space="preserve"> évhez képest</w:t>
      </w:r>
      <w:r w:rsidR="00E3247A">
        <w:rPr>
          <w:sz w:val="22"/>
          <w:szCs w:val="22"/>
        </w:rPr>
        <w:t>. Tűzeset 196 esetben, műszaki mentés 214 esetben</w:t>
      </w:r>
      <w:r w:rsidR="0058417B">
        <w:rPr>
          <w:sz w:val="22"/>
          <w:szCs w:val="22"/>
        </w:rPr>
        <w:t xml:space="preserve"> volt, ez a változás abból adódik, hogy a tűzmegelőzés és a csapadék </w:t>
      </w:r>
      <w:r w:rsidR="00F5194B">
        <w:rPr>
          <w:sz w:val="22"/>
          <w:szCs w:val="22"/>
        </w:rPr>
        <w:t xml:space="preserve">kedvező </w:t>
      </w:r>
      <w:r w:rsidR="0058417B">
        <w:rPr>
          <w:sz w:val="22"/>
          <w:szCs w:val="22"/>
        </w:rPr>
        <w:t>eloszlása</w:t>
      </w:r>
      <w:r w:rsidR="00F5194B">
        <w:rPr>
          <w:sz w:val="22"/>
          <w:szCs w:val="22"/>
        </w:rPr>
        <w:t xml:space="preserve"> miatt a szabadtéri tűzesetek száma is csökkent</w:t>
      </w:r>
      <w:r w:rsidR="008E63EA">
        <w:rPr>
          <w:sz w:val="22"/>
          <w:szCs w:val="22"/>
        </w:rPr>
        <w:t>, viszont</w:t>
      </w:r>
      <w:r w:rsidR="00F5194B">
        <w:rPr>
          <w:sz w:val="22"/>
          <w:szCs w:val="22"/>
        </w:rPr>
        <w:t xml:space="preserve"> </w:t>
      </w:r>
      <w:r w:rsidR="008E63EA">
        <w:rPr>
          <w:sz w:val="22"/>
          <w:szCs w:val="22"/>
        </w:rPr>
        <w:t>a</w:t>
      </w:r>
      <w:r w:rsidR="00F5194B">
        <w:rPr>
          <w:sz w:val="22"/>
          <w:szCs w:val="22"/>
        </w:rPr>
        <w:t xml:space="preserve"> sok csapadék a nagy viharkárok a műszaki mentések számának emelkedését eredményez</w:t>
      </w:r>
      <w:r w:rsidR="008E63EA">
        <w:rPr>
          <w:sz w:val="22"/>
          <w:szCs w:val="22"/>
        </w:rPr>
        <w:t>ték.</w:t>
      </w:r>
      <w:r w:rsidR="00F13FB7">
        <w:rPr>
          <w:sz w:val="22"/>
          <w:szCs w:val="22"/>
        </w:rPr>
        <w:t xml:space="preserve"> A tűzmegelőzés területén fontos a lakosság tájékoztatása, mely az Önkormányzatokon és a helyi médián keresztül valósul meg</w:t>
      </w:r>
      <w:r w:rsidR="006415A1">
        <w:rPr>
          <w:sz w:val="22"/>
          <w:szCs w:val="22"/>
        </w:rPr>
        <w:t xml:space="preserve">. </w:t>
      </w:r>
      <w:r w:rsidR="004A0577">
        <w:rPr>
          <w:sz w:val="22"/>
          <w:szCs w:val="22"/>
        </w:rPr>
        <w:t>A</w:t>
      </w:r>
      <w:r w:rsidR="006415A1">
        <w:rPr>
          <w:sz w:val="22"/>
          <w:szCs w:val="22"/>
        </w:rPr>
        <w:t>z önkétes tűzoltóságokkal a szakmai munka</w:t>
      </w:r>
      <w:r w:rsidR="004A0577">
        <w:rPr>
          <w:sz w:val="22"/>
          <w:szCs w:val="22"/>
        </w:rPr>
        <w:t xml:space="preserve"> szoros, a tavalyi évben is megtartásra került az önkéntes tűzoltóparancsnoki értekezlet, melynek </w:t>
      </w:r>
      <w:r w:rsidR="00C44006">
        <w:rPr>
          <w:sz w:val="22"/>
          <w:szCs w:val="22"/>
        </w:rPr>
        <w:t>év értékelő</w:t>
      </w:r>
      <w:r w:rsidR="004A0577">
        <w:rPr>
          <w:sz w:val="22"/>
          <w:szCs w:val="22"/>
        </w:rPr>
        <w:t xml:space="preserve"> és feladatokat kiosztó szerepe van</w:t>
      </w:r>
      <w:r w:rsidR="006D1C8F">
        <w:rPr>
          <w:sz w:val="22"/>
          <w:szCs w:val="22"/>
        </w:rPr>
        <w:t>, valamint a tűzoltóságok között megrendezett sportnap.</w:t>
      </w:r>
      <w:r w:rsidR="00DB1488">
        <w:rPr>
          <w:sz w:val="22"/>
          <w:szCs w:val="22"/>
        </w:rPr>
        <w:t xml:space="preserve"> A polgárvédelmi területen 15 város veszélyelhárítási terve az Önkormányzatokkal közösen </w:t>
      </w:r>
      <w:r w:rsidR="00DD38BF">
        <w:rPr>
          <w:sz w:val="22"/>
          <w:szCs w:val="22"/>
        </w:rPr>
        <w:t>elvégzésre került</w:t>
      </w:r>
      <w:r w:rsidR="00E25479">
        <w:rPr>
          <w:sz w:val="22"/>
          <w:szCs w:val="22"/>
        </w:rPr>
        <w:t xml:space="preserve">, kiemelt feladat a Laktanya épületének állagmegóvása, </w:t>
      </w:r>
      <w:r w:rsidR="00291DDC">
        <w:rPr>
          <w:sz w:val="22"/>
          <w:szCs w:val="22"/>
        </w:rPr>
        <w:t>a laktanya nagyon jól felszerelt</w:t>
      </w:r>
      <w:r w:rsidR="00192D09">
        <w:rPr>
          <w:sz w:val="22"/>
          <w:szCs w:val="22"/>
        </w:rPr>
        <w:t>, kiszolgálja a beosztott tűzoltói állomány minden igényét.</w:t>
      </w:r>
      <w:r w:rsidR="00847F33">
        <w:rPr>
          <w:sz w:val="22"/>
          <w:szCs w:val="22"/>
        </w:rPr>
        <w:t xml:space="preserve"> Év végén egy új</w:t>
      </w:r>
      <w:r w:rsidR="001A22DB">
        <w:rPr>
          <w:sz w:val="22"/>
          <w:szCs w:val="22"/>
        </w:rPr>
        <w:t xml:space="preserve">, a mai kornak megfelelően felszerelt </w:t>
      </w:r>
      <w:r w:rsidR="00847F33">
        <w:rPr>
          <w:sz w:val="22"/>
          <w:szCs w:val="22"/>
        </w:rPr>
        <w:t>gépjárműfecskendővel gazdagodtak</w:t>
      </w:r>
      <w:r w:rsidR="001A22DB">
        <w:rPr>
          <w:sz w:val="22"/>
          <w:szCs w:val="22"/>
        </w:rPr>
        <w:t>, a gyermeknapon nyílt nap került megrendezésre, melyen közel 100 gyerek vett részt.</w:t>
      </w:r>
    </w:p>
    <w:p w14:paraId="0138A1D3" w14:textId="77777777" w:rsidR="007279DD" w:rsidRPr="006D0862" w:rsidRDefault="007279DD" w:rsidP="00F75B6C">
      <w:pPr>
        <w:jc w:val="both"/>
        <w:rPr>
          <w:sz w:val="22"/>
          <w:szCs w:val="22"/>
        </w:rPr>
      </w:pPr>
    </w:p>
    <w:p w14:paraId="77A5AF40" w14:textId="08D986C7" w:rsidR="00F75B6C" w:rsidRPr="0098439E" w:rsidRDefault="00F75B6C" w:rsidP="00F75B6C">
      <w:pPr>
        <w:jc w:val="both"/>
        <w:rPr>
          <w:sz w:val="22"/>
          <w:szCs w:val="22"/>
        </w:rPr>
      </w:pPr>
      <w:r>
        <w:rPr>
          <w:b/>
          <w:bCs/>
          <w:sz w:val="22"/>
          <w:szCs w:val="22"/>
        </w:rPr>
        <w:t>Domonyi László polgármester</w:t>
      </w:r>
      <w:r w:rsidRPr="001A22DB">
        <w:rPr>
          <w:sz w:val="22"/>
          <w:szCs w:val="22"/>
        </w:rPr>
        <w:t xml:space="preserve"> </w:t>
      </w:r>
      <w:r w:rsidR="001A22DB" w:rsidRPr="001A22DB">
        <w:rPr>
          <w:sz w:val="22"/>
          <w:szCs w:val="22"/>
        </w:rPr>
        <w:t xml:space="preserve">afelől érdeklődött, hogy </w:t>
      </w:r>
      <w:r w:rsidR="001A22DB">
        <w:rPr>
          <w:sz w:val="22"/>
          <w:szCs w:val="22"/>
        </w:rPr>
        <w:t xml:space="preserve">jól funkcionál-e </w:t>
      </w:r>
      <w:r w:rsidRPr="0098439E">
        <w:rPr>
          <w:sz w:val="22"/>
          <w:szCs w:val="22"/>
        </w:rPr>
        <w:t xml:space="preserve">az új </w:t>
      </w:r>
      <w:r w:rsidR="001A22DB">
        <w:rPr>
          <w:sz w:val="22"/>
          <w:szCs w:val="22"/>
        </w:rPr>
        <w:t>tűzoltó</w:t>
      </w:r>
      <w:r w:rsidRPr="0098439E">
        <w:rPr>
          <w:sz w:val="22"/>
          <w:szCs w:val="22"/>
        </w:rPr>
        <w:t>laktanya</w:t>
      </w:r>
      <w:r w:rsidR="001A22DB">
        <w:rPr>
          <w:sz w:val="22"/>
          <w:szCs w:val="22"/>
        </w:rPr>
        <w:t>, az elhelyezkedését tekintve megfelelő-e</w:t>
      </w:r>
      <w:r w:rsidR="00012529">
        <w:rPr>
          <w:sz w:val="22"/>
          <w:szCs w:val="22"/>
        </w:rPr>
        <w:t>, valamint az önkéntesekkel milyen az együttműködés, mennyire segítik a munkájukat.</w:t>
      </w:r>
    </w:p>
    <w:p w14:paraId="2A411FBD" w14:textId="77777777" w:rsidR="00F75B6C" w:rsidRDefault="00F75B6C" w:rsidP="00F75B6C">
      <w:pPr>
        <w:jc w:val="both"/>
        <w:rPr>
          <w:sz w:val="22"/>
          <w:szCs w:val="22"/>
        </w:rPr>
      </w:pPr>
    </w:p>
    <w:p w14:paraId="1F6B684F" w14:textId="5CC0559B" w:rsidR="00F75B6C" w:rsidRPr="0098439E" w:rsidRDefault="00F75B6C" w:rsidP="00F75B6C">
      <w:pPr>
        <w:jc w:val="both"/>
        <w:rPr>
          <w:sz w:val="22"/>
          <w:szCs w:val="22"/>
        </w:rPr>
      </w:pPr>
      <w:proofErr w:type="spellStart"/>
      <w:r>
        <w:rPr>
          <w:b/>
          <w:bCs/>
          <w:sz w:val="22"/>
          <w:szCs w:val="22"/>
        </w:rPr>
        <w:t>Nádasdi</w:t>
      </w:r>
      <w:proofErr w:type="spellEnd"/>
      <w:r>
        <w:rPr>
          <w:b/>
          <w:bCs/>
          <w:sz w:val="22"/>
          <w:szCs w:val="22"/>
        </w:rPr>
        <w:t xml:space="preserve"> Gergely megbízott </w:t>
      </w:r>
      <w:r w:rsidRPr="0098439E">
        <w:rPr>
          <w:sz w:val="22"/>
          <w:szCs w:val="22"/>
        </w:rPr>
        <w:t xml:space="preserve">parancsnok </w:t>
      </w:r>
      <w:r w:rsidR="001A22DB">
        <w:rPr>
          <w:sz w:val="22"/>
          <w:szCs w:val="22"/>
        </w:rPr>
        <w:t xml:space="preserve">válaszában </w:t>
      </w:r>
      <w:r w:rsidRPr="0098439E">
        <w:rPr>
          <w:sz w:val="22"/>
          <w:szCs w:val="22"/>
        </w:rPr>
        <w:t>elmondta, hogy</w:t>
      </w:r>
      <w:r w:rsidR="001A22DB">
        <w:rPr>
          <w:sz w:val="22"/>
          <w:szCs w:val="22"/>
        </w:rPr>
        <w:t xml:space="preserve"> az elhelyezkedési körülmények nagyban hozzájárulnak a minőségérzethez és a felkészülésekhez, </w:t>
      </w:r>
      <w:r w:rsidR="003469C0">
        <w:rPr>
          <w:sz w:val="22"/>
          <w:szCs w:val="22"/>
        </w:rPr>
        <w:t xml:space="preserve">a laktanya </w:t>
      </w:r>
      <w:r w:rsidR="001A22DB">
        <w:rPr>
          <w:sz w:val="22"/>
          <w:szCs w:val="22"/>
        </w:rPr>
        <w:t>minden</w:t>
      </w:r>
      <w:r w:rsidR="003469C0">
        <w:rPr>
          <w:sz w:val="22"/>
          <w:szCs w:val="22"/>
        </w:rPr>
        <w:t xml:space="preserve"> </w:t>
      </w:r>
      <w:r w:rsidR="001A22DB">
        <w:rPr>
          <w:sz w:val="22"/>
          <w:szCs w:val="22"/>
        </w:rPr>
        <w:t xml:space="preserve">igényt kielégít, </w:t>
      </w:r>
      <w:r w:rsidRPr="0098439E">
        <w:rPr>
          <w:sz w:val="22"/>
          <w:szCs w:val="22"/>
        </w:rPr>
        <w:t>mely remekül funkcionál.</w:t>
      </w:r>
      <w:r w:rsidR="001A22DB">
        <w:rPr>
          <w:sz w:val="22"/>
          <w:szCs w:val="22"/>
        </w:rPr>
        <w:t xml:space="preserve"> Főútvonal mellett helyezkedik el, könnyen el tudnak indulni a riasztásokhoz</w:t>
      </w:r>
      <w:r w:rsidR="00012529">
        <w:rPr>
          <w:sz w:val="22"/>
          <w:szCs w:val="22"/>
        </w:rPr>
        <w:t>. Az önkéntesekkel jól működik az együttműködés</w:t>
      </w:r>
      <w:r w:rsidR="00F87F33">
        <w:rPr>
          <w:sz w:val="22"/>
          <w:szCs w:val="22"/>
        </w:rPr>
        <w:t>, nagyon aktív az egyesület, szinte minden vonuláson részt vesznek.</w:t>
      </w:r>
    </w:p>
    <w:p w14:paraId="768D5F96" w14:textId="77777777" w:rsidR="00F75B6C" w:rsidRDefault="00F75B6C" w:rsidP="00F75B6C">
      <w:pPr>
        <w:jc w:val="both"/>
        <w:rPr>
          <w:b/>
          <w:bCs/>
          <w:sz w:val="22"/>
          <w:szCs w:val="22"/>
        </w:rPr>
      </w:pPr>
    </w:p>
    <w:p w14:paraId="2898E2DF" w14:textId="77777777" w:rsidR="00F75B6C" w:rsidRDefault="00F75B6C" w:rsidP="00F75B6C">
      <w:pPr>
        <w:jc w:val="both"/>
        <w:rPr>
          <w:sz w:val="22"/>
          <w:szCs w:val="22"/>
        </w:rPr>
      </w:pPr>
      <w:r>
        <w:rPr>
          <w:b/>
          <w:bCs/>
          <w:sz w:val="22"/>
          <w:szCs w:val="22"/>
        </w:rPr>
        <w:t xml:space="preserve">Domonyi László polgármester </w:t>
      </w:r>
      <w:r w:rsidRPr="0098439E">
        <w:rPr>
          <w:sz w:val="22"/>
          <w:szCs w:val="22"/>
        </w:rPr>
        <w:t>megköszönte a beszámolót és további jó munkát kívánt.</w:t>
      </w:r>
      <w:r>
        <w:rPr>
          <w:b/>
          <w:bCs/>
          <w:sz w:val="22"/>
          <w:szCs w:val="22"/>
        </w:rPr>
        <w:t xml:space="preserve"> </w:t>
      </w:r>
    </w:p>
    <w:p w14:paraId="0C4455B7" w14:textId="77777777" w:rsidR="00F75B6C" w:rsidRDefault="00F75B6C" w:rsidP="00F75B6C">
      <w:pPr>
        <w:jc w:val="both"/>
        <w:rPr>
          <w:sz w:val="22"/>
          <w:szCs w:val="22"/>
        </w:rPr>
      </w:pPr>
    </w:p>
    <w:p w14:paraId="3498F2A5" w14:textId="77777777" w:rsidR="00F75B6C" w:rsidRDefault="00F75B6C" w:rsidP="00F75B6C">
      <w:pPr>
        <w:jc w:val="both"/>
        <w:rPr>
          <w:sz w:val="22"/>
          <w:szCs w:val="22"/>
        </w:rPr>
      </w:pPr>
      <w:r w:rsidRPr="00E84C0B">
        <w:rPr>
          <w:sz w:val="22"/>
          <w:szCs w:val="22"/>
        </w:rPr>
        <w:t xml:space="preserve">További kérdés, hozzászólás nem volt, a polgármester szavazásra bocsátotta a </w:t>
      </w:r>
      <w:r>
        <w:rPr>
          <w:sz w:val="22"/>
          <w:szCs w:val="22"/>
        </w:rPr>
        <w:t>határozat</w:t>
      </w:r>
      <w:r w:rsidRPr="00E84C0B">
        <w:rPr>
          <w:sz w:val="22"/>
          <w:szCs w:val="22"/>
        </w:rPr>
        <w:t>-tervezetet.</w:t>
      </w:r>
    </w:p>
    <w:p w14:paraId="6AA18160" w14:textId="77777777" w:rsidR="00F75B6C" w:rsidRDefault="00F75B6C" w:rsidP="00F75B6C">
      <w:pPr>
        <w:jc w:val="both"/>
        <w:rPr>
          <w:sz w:val="22"/>
          <w:szCs w:val="22"/>
        </w:rPr>
      </w:pPr>
    </w:p>
    <w:p w14:paraId="50ED2D1F" w14:textId="77777777" w:rsidR="00F75B6C" w:rsidRPr="00E84C0B" w:rsidRDefault="00F75B6C" w:rsidP="00F75B6C">
      <w:pPr>
        <w:jc w:val="both"/>
        <w:rPr>
          <w:sz w:val="22"/>
          <w:szCs w:val="22"/>
        </w:rPr>
      </w:pPr>
      <w:r w:rsidRPr="00E84C0B">
        <w:rPr>
          <w:sz w:val="22"/>
          <w:szCs w:val="22"/>
        </w:rPr>
        <w:lastRenderedPageBreak/>
        <w:t>A Képviselő-testület 1</w:t>
      </w:r>
      <w:r>
        <w:rPr>
          <w:sz w:val="22"/>
          <w:szCs w:val="22"/>
        </w:rPr>
        <w:t>1</w:t>
      </w:r>
      <w:r w:rsidRPr="00E84C0B">
        <w:rPr>
          <w:sz w:val="22"/>
          <w:szCs w:val="22"/>
        </w:rPr>
        <w:t xml:space="preserve"> „igen” szavazattal az alábbi határozatot hozta:</w:t>
      </w:r>
    </w:p>
    <w:p w14:paraId="35E8D1A8" w14:textId="77777777" w:rsidR="00F75B6C" w:rsidRDefault="00F75B6C" w:rsidP="00F75B6C">
      <w:pPr>
        <w:jc w:val="both"/>
        <w:rPr>
          <w:b/>
          <w:sz w:val="22"/>
          <w:szCs w:val="22"/>
          <w:u w:val="single"/>
        </w:rPr>
      </w:pPr>
    </w:p>
    <w:p w14:paraId="6058F1CE" w14:textId="77777777" w:rsidR="00D36F70" w:rsidRPr="00D36F70" w:rsidRDefault="00D36F70" w:rsidP="00D36F70">
      <w:pPr>
        <w:jc w:val="both"/>
        <w:rPr>
          <w:b/>
          <w:sz w:val="22"/>
          <w:szCs w:val="22"/>
          <w:u w:val="single"/>
        </w:rPr>
      </w:pPr>
      <w:r w:rsidRPr="00D36F70">
        <w:rPr>
          <w:b/>
          <w:sz w:val="22"/>
          <w:szCs w:val="22"/>
          <w:u w:val="single"/>
        </w:rPr>
        <w:t xml:space="preserve">41/2024. sz. </w:t>
      </w:r>
      <w:proofErr w:type="spellStart"/>
      <w:r w:rsidRPr="00D36F70">
        <w:rPr>
          <w:b/>
          <w:sz w:val="22"/>
          <w:szCs w:val="22"/>
          <w:u w:val="single"/>
        </w:rPr>
        <w:t>Képv</w:t>
      </w:r>
      <w:proofErr w:type="spellEnd"/>
      <w:r w:rsidRPr="00D36F70">
        <w:rPr>
          <w:b/>
          <w:sz w:val="22"/>
          <w:szCs w:val="22"/>
          <w:u w:val="single"/>
        </w:rPr>
        <w:t>. test. hat.</w:t>
      </w:r>
    </w:p>
    <w:p w14:paraId="03A742D0" w14:textId="36C71EF7" w:rsidR="00D36F70" w:rsidRPr="00D36F70" w:rsidRDefault="00D36F70" w:rsidP="00D36F70">
      <w:pPr>
        <w:rPr>
          <w:bCs/>
          <w:sz w:val="22"/>
          <w:szCs w:val="22"/>
        </w:rPr>
      </w:pPr>
      <w:r w:rsidRPr="00D36F70">
        <w:rPr>
          <w:bCs/>
          <w:sz w:val="22"/>
          <w:szCs w:val="22"/>
        </w:rPr>
        <w:t>Beszámoló Kiskőrös Hivatásos Tűzoltóság 2023. évi szakmai tevékenységéről</w:t>
      </w:r>
    </w:p>
    <w:p w14:paraId="42BAC4E2" w14:textId="77777777" w:rsidR="00D36F70" w:rsidRPr="00D36F70" w:rsidRDefault="00D36F70" w:rsidP="00D36F70">
      <w:pPr>
        <w:rPr>
          <w:b/>
          <w:bCs/>
          <w:sz w:val="22"/>
          <w:szCs w:val="22"/>
        </w:rPr>
      </w:pPr>
    </w:p>
    <w:p w14:paraId="121FE919" w14:textId="77777777" w:rsidR="00D36F70" w:rsidRPr="00D36F70" w:rsidRDefault="00D36F70" w:rsidP="00D36F70">
      <w:pPr>
        <w:jc w:val="center"/>
        <w:rPr>
          <w:b/>
          <w:bCs/>
          <w:sz w:val="22"/>
          <w:szCs w:val="22"/>
        </w:rPr>
      </w:pPr>
      <w:r w:rsidRPr="00D36F70">
        <w:rPr>
          <w:b/>
          <w:bCs/>
          <w:sz w:val="22"/>
          <w:szCs w:val="22"/>
        </w:rPr>
        <w:t xml:space="preserve">HATÁROZAT </w:t>
      </w:r>
    </w:p>
    <w:p w14:paraId="01710241" w14:textId="77777777" w:rsidR="00D36F70" w:rsidRPr="00D36F70" w:rsidRDefault="00D36F70" w:rsidP="00D36F70">
      <w:pPr>
        <w:jc w:val="both"/>
        <w:rPr>
          <w:sz w:val="22"/>
          <w:szCs w:val="22"/>
        </w:rPr>
      </w:pPr>
    </w:p>
    <w:p w14:paraId="677037AD" w14:textId="77777777" w:rsidR="00D36F70" w:rsidRPr="00D36F70" w:rsidRDefault="00D36F70" w:rsidP="00D36F70">
      <w:pPr>
        <w:jc w:val="both"/>
        <w:rPr>
          <w:sz w:val="22"/>
          <w:szCs w:val="22"/>
        </w:rPr>
      </w:pPr>
      <w:r w:rsidRPr="00D36F70">
        <w:rPr>
          <w:sz w:val="22"/>
          <w:szCs w:val="22"/>
        </w:rPr>
        <w:t>A Képviselő-testület a Kiskőrös Hivatásos Tűzoltóparancsnokság 2023. évi szakmai tevékenységéről szóló beszámolóját a határozat mellékletben foglaltak szerint elfogadja.</w:t>
      </w:r>
    </w:p>
    <w:p w14:paraId="5714CD4D" w14:textId="77777777" w:rsidR="00D36F70" w:rsidRPr="00D36F70" w:rsidRDefault="00D36F70" w:rsidP="00D36F70">
      <w:pPr>
        <w:rPr>
          <w:b/>
          <w:sz w:val="22"/>
          <w:szCs w:val="22"/>
        </w:rPr>
      </w:pPr>
    </w:p>
    <w:p w14:paraId="5414E607" w14:textId="77777777" w:rsidR="00D36F70" w:rsidRPr="00D36F70" w:rsidRDefault="00D36F70" w:rsidP="00D36F70">
      <w:pPr>
        <w:rPr>
          <w:sz w:val="22"/>
          <w:szCs w:val="22"/>
        </w:rPr>
      </w:pPr>
      <w:r w:rsidRPr="00D36F70">
        <w:rPr>
          <w:b/>
          <w:sz w:val="22"/>
          <w:szCs w:val="22"/>
          <w:u w:val="single"/>
        </w:rPr>
        <w:t>Felelős:</w:t>
      </w:r>
      <w:r w:rsidRPr="00D36F70">
        <w:rPr>
          <w:b/>
          <w:sz w:val="22"/>
          <w:szCs w:val="22"/>
        </w:rPr>
        <w:t xml:space="preserve"> </w:t>
      </w:r>
      <w:r w:rsidRPr="00D36F70">
        <w:rPr>
          <w:b/>
          <w:sz w:val="22"/>
          <w:szCs w:val="22"/>
        </w:rPr>
        <w:tab/>
      </w:r>
      <w:r w:rsidRPr="00D36F70">
        <w:rPr>
          <w:sz w:val="22"/>
          <w:szCs w:val="22"/>
        </w:rPr>
        <w:t>polgármester</w:t>
      </w:r>
    </w:p>
    <w:p w14:paraId="40C97954" w14:textId="77777777" w:rsidR="00D36F70" w:rsidRPr="00D36F70" w:rsidRDefault="00D36F70" w:rsidP="00D36F70">
      <w:pPr>
        <w:rPr>
          <w:sz w:val="22"/>
          <w:szCs w:val="22"/>
        </w:rPr>
      </w:pPr>
      <w:r w:rsidRPr="00D36F70">
        <w:rPr>
          <w:b/>
          <w:sz w:val="22"/>
          <w:szCs w:val="22"/>
          <w:u w:val="single"/>
        </w:rPr>
        <w:t>Határidő:</w:t>
      </w:r>
      <w:r w:rsidRPr="00D36F70">
        <w:rPr>
          <w:b/>
          <w:sz w:val="22"/>
          <w:szCs w:val="22"/>
        </w:rPr>
        <w:t xml:space="preserve"> </w:t>
      </w:r>
      <w:r w:rsidRPr="00D36F70">
        <w:rPr>
          <w:b/>
          <w:sz w:val="22"/>
          <w:szCs w:val="22"/>
        </w:rPr>
        <w:tab/>
      </w:r>
      <w:r w:rsidRPr="00D36F70">
        <w:rPr>
          <w:sz w:val="22"/>
          <w:szCs w:val="22"/>
        </w:rPr>
        <w:t>azonnal</w:t>
      </w:r>
    </w:p>
    <w:p w14:paraId="0C405CBE" w14:textId="77777777" w:rsidR="00D36F70" w:rsidRPr="00D36F70" w:rsidRDefault="00D36F70" w:rsidP="00D36F70">
      <w:pPr>
        <w:jc w:val="both"/>
        <w:rPr>
          <w:sz w:val="22"/>
          <w:szCs w:val="22"/>
        </w:rPr>
      </w:pPr>
    </w:p>
    <w:p w14:paraId="76F06330" w14:textId="77777777" w:rsidR="00F75B6C" w:rsidRDefault="00F75B6C" w:rsidP="00F75B6C">
      <w:pPr>
        <w:pBdr>
          <w:bottom w:val="single" w:sz="6" w:space="0" w:color="auto"/>
        </w:pBdr>
        <w:rPr>
          <w:i/>
          <w:iCs/>
          <w:sz w:val="22"/>
          <w:szCs w:val="22"/>
        </w:rPr>
      </w:pPr>
    </w:p>
    <w:p w14:paraId="7F1A3274" w14:textId="77777777" w:rsidR="00F75B6C" w:rsidRDefault="00F75B6C" w:rsidP="00F75B6C">
      <w:pPr>
        <w:pBdr>
          <w:bottom w:val="single" w:sz="6" w:space="0" w:color="auto"/>
        </w:pBdr>
        <w:rPr>
          <w:i/>
          <w:iCs/>
          <w:sz w:val="22"/>
          <w:szCs w:val="22"/>
        </w:rPr>
      </w:pPr>
      <w:r>
        <w:rPr>
          <w:i/>
          <w:iCs/>
          <w:sz w:val="22"/>
          <w:szCs w:val="22"/>
        </w:rPr>
        <w:t>M</w:t>
      </w:r>
      <w:r w:rsidRPr="003B5D6F">
        <w:rPr>
          <w:i/>
          <w:iCs/>
          <w:sz w:val="22"/>
          <w:szCs w:val="22"/>
        </w:rPr>
        <w:t>elléklet a jegyzőkönyvhöz csatolva.</w:t>
      </w:r>
    </w:p>
    <w:p w14:paraId="7B6DFF82" w14:textId="77777777" w:rsidR="00155704" w:rsidRPr="00EF25B2" w:rsidRDefault="00155704" w:rsidP="00F75B6C">
      <w:pPr>
        <w:pBdr>
          <w:bottom w:val="single" w:sz="6" w:space="0" w:color="auto"/>
        </w:pBdr>
        <w:rPr>
          <w:bCs/>
          <w:i/>
          <w:sz w:val="22"/>
          <w:szCs w:val="22"/>
        </w:rPr>
      </w:pPr>
    </w:p>
    <w:p w14:paraId="1C661CBC" w14:textId="77777777" w:rsidR="00F75B6C" w:rsidRDefault="00F75B6C">
      <w:pPr>
        <w:rPr>
          <w:sz w:val="22"/>
          <w:szCs w:val="22"/>
        </w:rPr>
      </w:pPr>
    </w:p>
    <w:p w14:paraId="25F1E920" w14:textId="77777777" w:rsidR="00155704" w:rsidRDefault="00155704">
      <w:pPr>
        <w:rPr>
          <w:sz w:val="22"/>
          <w:szCs w:val="22"/>
        </w:rPr>
      </w:pPr>
    </w:p>
    <w:p w14:paraId="44AAE613" w14:textId="77777777" w:rsidR="00155704" w:rsidRDefault="00155704">
      <w:pPr>
        <w:rPr>
          <w:sz w:val="22"/>
          <w:szCs w:val="22"/>
        </w:rPr>
      </w:pPr>
    </w:p>
    <w:p w14:paraId="731D7803" w14:textId="77777777" w:rsidR="00155704" w:rsidRDefault="00155704">
      <w:pPr>
        <w:rPr>
          <w:sz w:val="22"/>
          <w:szCs w:val="22"/>
        </w:rPr>
      </w:pPr>
    </w:p>
    <w:p w14:paraId="1A188A60" w14:textId="77777777" w:rsidR="00155704" w:rsidRDefault="00155704">
      <w:pPr>
        <w:rPr>
          <w:sz w:val="22"/>
          <w:szCs w:val="22"/>
        </w:rPr>
      </w:pPr>
    </w:p>
    <w:p w14:paraId="0B4A3BA3" w14:textId="77777777" w:rsidR="00155704" w:rsidRDefault="00155704">
      <w:pPr>
        <w:rPr>
          <w:sz w:val="22"/>
          <w:szCs w:val="22"/>
        </w:rPr>
      </w:pPr>
    </w:p>
    <w:p w14:paraId="2AA5A630" w14:textId="77777777" w:rsidR="00155704" w:rsidRDefault="00155704">
      <w:pPr>
        <w:rPr>
          <w:sz w:val="22"/>
          <w:szCs w:val="22"/>
        </w:rPr>
      </w:pPr>
    </w:p>
    <w:p w14:paraId="4BE3A521" w14:textId="77777777" w:rsidR="00EA565F" w:rsidRPr="00E84C0B" w:rsidRDefault="00EA565F" w:rsidP="00D36F70">
      <w:pPr>
        <w:numPr>
          <w:ilvl w:val="0"/>
          <w:numId w:val="56"/>
        </w:numPr>
        <w:jc w:val="center"/>
        <w:rPr>
          <w:b/>
          <w:sz w:val="22"/>
          <w:szCs w:val="22"/>
        </w:rPr>
      </w:pPr>
      <w:r w:rsidRPr="00E84C0B">
        <w:rPr>
          <w:b/>
          <w:sz w:val="22"/>
          <w:szCs w:val="22"/>
        </w:rPr>
        <w:t>napirend</w:t>
      </w:r>
    </w:p>
    <w:p w14:paraId="7742AF7D" w14:textId="77777777" w:rsidR="00EA565F" w:rsidRPr="00E84C0B" w:rsidRDefault="00EA565F" w:rsidP="00EA565F">
      <w:pPr>
        <w:jc w:val="center"/>
        <w:rPr>
          <w:b/>
          <w:sz w:val="22"/>
          <w:szCs w:val="22"/>
        </w:rPr>
      </w:pPr>
    </w:p>
    <w:p w14:paraId="545339B5" w14:textId="77777777" w:rsidR="00EA565F" w:rsidRPr="0045589D" w:rsidRDefault="00EA565F" w:rsidP="00EA565F">
      <w:pPr>
        <w:jc w:val="center"/>
        <w:rPr>
          <w:bCs/>
          <w:caps/>
          <w:sz w:val="22"/>
          <w:szCs w:val="22"/>
        </w:rPr>
      </w:pPr>
      <w:r w:rsidRPr="0045589D">
        <w:rPr>
          <w:bCs/>
          <w:caps/>
          <w:sz w:val="22"/>
          <w:szCs w:val="22"/>
        </w:rPr>
        <w:t>A Kiskőrösi Petőfi Sándor Evangélikus Óvoda, Általános Iskola, Gimnázium és Technikum tájékoztatója</w:t>
      </w:r>
    </w:p>
    <w:p w14:paraId="17D9B2CB" w14:textId="77777777" w:rsidR="00EA565F" w:rsidRPr="00E84C0B" w:rsidRDefault="00EA565F" w:rsidP="00EA565F">
      <w:pPr>
        <w:contextualSpacing/>
        <w:jc w:val="center"/>
        <w:rPr>
          <w:bCs/>
          <w:caps/>
          <w:sz w:val="22"/>
          <w:szCs w:val="22"/>
        </w:rPr>
      </w:pPr>
    </w:p>
    <w:p w14:paraId="15ACC7A7" w14:textId="77777777" w:rsidR="00EA565F" w:rsidRPr="00E84C0B" w:rsidRDefault="00EA565F" w:rsidP="00EA565F">
      <w:pPr>
        <w:jc w:val="both"/>
        <w:rPr>
          <w:iCs/>
          <w:sz w:val="22"/>
          <w:szCs w:val="22"/>
        </w:rPr>
      </w:pPr>
      <w:r w:rsidRPr="00E84C0B">
        <w:rPr>
          <w:b/>
          <w:bCs/>
          <w:iCs/>
          <w:sz w:val="22"/>
          <w:szCs w:val="22"/>
          <w:u w:val="single"/>
        </w:rPr>
        <w:t>A tájékoztatót tartja:</w:t>
      </w:r>
      <w:r w:rsidRPr="00E84C0B">
        <w:rPr>
          <w:iCs/>
          <w:sz w:val="22"/>
          <w:szCs w:val="22"/>
        </w:rPr>
        <w:t xml:space="preserve">  Kiskőrösi Petőfi Sándor Evangélikus Óvoda, Általános Iskola, Gimnázium  </w:t>
      </w:r>
    </w:p>
    <w:p w14:paraId="20740419" w14:textId="77777777" w:rsidR="00EA565F" w:rsidRPr="00E84C0B" w:rsidRDefault="00EA565F" w:rsidP="00EA565F">
      <w:pPr>
        <w:jc w:val="both"/>
        <w:rPr>
          <w:iCs/>
          <w:sz w:val="22"/>
          <w:szCs w:val="22"/>
        </w:rPr>
      </w:pPr>
      <w:r w:rsidRPr="00E84C0B">
        <w:rPr>
          <w:iCs/>
          <w:sz w:val="22"/>
          <w:szCs w:val="22"/>
        </w:rPr>
        <w:t>és Technikum  Igazgatója</w:t>
      </w:r>
    </w:p>
    <w:p w14:paraId="1DCDEFED" w14:textId="77777777" w:rsidR="00EA565F" w:rsidRPr="00E84C0B" w:rsidRDefault="00EA565F" w:rsidP="00EA565F">
      <w:pPr>
        <w:pStyle w:val="Listaszerbekezds"/>
        <w:jc w:val="both"/>
        <w:rPr>
          <w:b/>
          <w:sz w:val="22"/>
          <w:szCs w:val="22"/>
        </w:rPr>
      </w:pPr>
    </w:p>
    <w:p w14:paraId="007A1D76" w14:textId="1284C25A" w:rsidR="00EA565F" w:rsidRPr="00E84C0B" w:rsidRDefault="00EA565F" w:rsidP="00EA565F">
      <w:pPr>
        <w:pStyle w:val="Listaszerbekezds"/>
        <w:jc w:val="both"/>
        <w:rPr>
          <w:b/>
          <w:sz w:val="22"/>
          <w:szCs w:val="22"/>
        </w:rPr>
      </w:pPr>
      <w:r w:rsidRPr="00E84C0B">
        <w:rPr>
          <w:b/>
          <w:sz w:val="22"/>
          <w:szCs w:val="22"/>
        </w:rPr>
        <w:t>Domonyi László</w:t>
      </w:r>
      <w:r w:rsidRPr="00E84C0B">
        <w:rPr>
          <w:b/>
          <w:bCs/>
          <w:sz w:val="22"/>
          <w:szCs w:val="22"/>
        </w:rPr>
        <w:t xml:space="preserve"> polgármester </w:t>
      </w:r>
      <w:r>
        <w:rPr>
          <w:sz w:val="22"/>
          <w:szCs w:val="22"/>
        </w:rPr>
        <w:t xml:space="preserve">köszöntötte az ülésen </w:t>
      </w:r>
      <w:r w:rsidRPr="0045589D">
        <w:rPr>
          <w:b/>
          <w:bCs/>
          <w:sz w:val="22"/>
          <w:szCs w:val="22"/>
        </w:rPr>
        <w:t>Szentgyörgyiné Szlovák Máriát, a Kiskőrösi Evangélikus Óvoda, Általános Iskola, Gimnázium és Technikum</w:t>
      </w:r>
      <w:r>
        <w:rPr>
          <w:sz w:val="22"/>
          <w:szCs w:val="22"/>
        </w:rPr>
        <w:t xml:space="preserve"> </w:t>
      </w:r>
      <w:r w:rsidRPr="0045589D">
        <w:rPr>
          <w:b/>
          <w:bCs/>
          <w:sz w:val="22"/>
          <w:szCs w:val="22"/>
        </w:rPr>
        <w:t>intézményvezetőjét,</w:t>
      </w:r>
      <w:r>
        <w:rPr>
          <w:sz w:val="22"/>
          <w:szCs w:val="22"/>
        </w:rPr>
        <w:t xml:space="preserve"> </w:t>
      </w:r>
      <w:r w:rsidR="00CB4C68">
        <w:rPr>
          <w:sz w:val="22"/>
          <w:szCs w:val="22"/>
        </w:rPr>
        <w:t xml:space="preserve">megköszönte az írásos anyagot, </w:t>
      </w:r>
      <w:r>
        <w:rPr>
          <w:sz w:val="22"/>
          <w:szCs w:val="22"/>
        </w:rPr>
        <w:t>majd felkérte a tájékoztató szóbeli kiegészítésére.</w:t>
      </w:r>
    </w:p>
    <w:p w14:paraId="67C8DA7B" w14:textId="77777777" w:rsidR="00EA565F" w:rsidRPr="00E84C0B" w:rsidRDefault="00EA565F" w:rsidP="00EA565F">
      <w:pPr>
        <w:pStyle w:val="Listaszerbekezds"/>
        <w:jc w:val="both"/>
        <w:rPr>
          <w:b/>
          <w:sz w:val="22"/>
          <w:szCs w:val="22"/>
        </w:rPr>
      </w:pPr>
    </w:p>
    <w:p w14:paraId="0C36A644" w14:textId="0E037D8F" w:rsidR="00504033" w:rsidRDefault="00EA565F" w:rsidP="00504033">
      <w:pPr>
        <w:pBdr>
          <w:bottom w:val="single" w:sz="6" w:space="1" w:color="auto"/>
        </w:pBdr>
        <w:jc w:val="both"/>
        <w:rPr>
          <w:iCs/>
          <w:sz w:val="22"/>
          <w:szCs w:val="22"/>
        </w:rPr>
      </w:pPr>
      <w:r w:rsidRPr="0045589D">
        <w:rPr>
          <w:b/>
          <w:bCs/>
          <w:iCs/>
          <w:sz w:val="22"/>
          <w:szCs w:val="22"/>
        </w:rPr>
        <w:t>Szentgyörgyiné Szlovák Mária intézményvezető</w:t>
      </w:r>
      <w:r w:rsidRPr="0045589D">
        <w:rPr>
          <w:iCs/>
          <w:sz w:val="22"/>
          <w:szCs w:val="22"/>
        </w:rPr>
        <w:t xml:space="preserve"> </w:t>
      </w:r>
      <w:r>
        <w:rPr>
          <w:iCs/>
          <w:sz w:val="22"/>
          <w:szCs w:val="22"/>
        </w:rPr>
        <w:t>szóbeli kiegészítésként beszélt a</w:t>
      </w:r>
      <w:r w:rsidR="00504033">
        <w:rPr>
          <w:iCs/>
          <w:sz w:val="22"/>
          <w:szCs w:val="22"/>
        </w:rPr>
        <w:t xml:space="preserve">z intézmény létszámadatairól, melyhez a </w:t>
      </w:r>
      <w:r>
        <w:rPr>
          <w:iCs/>
          <w:sz w:val="22"/>
          <w:szCs w:val="22"/>
        </w:rPr>
        <w:t>tanulók</w:t>
      </w:r>
      <w:r w:rsidR="00504033">
        <w:rPr>
          <w:iCs/>
          <w:sz w:val="22"/>
          <w:szCs w:val="22"/>
        </w:rPr>
        <w:t>at/</w:t>
      </w:r>
      <w:r>
        <w:rPr>
          <w:iCs/>
          <w:sz w:val="22"/>
          <w:szCs w:val="22"/>
        </w:rPr>
        <w:t>gyermekek</w:t>
      </w:r>
      <w:r w:rsidR="00504033">
        <w:rPr>
          <w:iCs/>
          <w:sz w:val="22"/>
          <w:szCs w:val="22"/>
        </w:rPr>
        <w:t>et</w:t>
      </w:r>
      <w:r>
        <w:rPr>
          <w:iCs/>
          <w:sz w:val="22"/>
          <w:szCs w:val="22"/>
        </w:rPr>
        <w:t xml:space="preserve">, </w:t>
      </w:r>
      <w:r w:rsidR="00504033">
        <w:rPr>
          <w:iCs/>
          <w:sz w:val="22"/>
          <w:szCs w:val="22"/>
          <w:lang w:val="en-US"/>
        </w:rPr>
        <w:t xml:space="preserve">a </w:t>
      </w:r>
      <w:proofErr w:type="spellStart"/>
      <w:r w:rsidR="00504033">
        <w:rPr>
          <w:iCs/>
          <w:sz w:val="22"/>
          <w:szCs w:val="22"/>
          <w:lang w:val="en-US"/>
        </w:rPr>
        <w:t>f</w:t>
      </w:r>
      <w:r w:rsidR="00504033" w:rsidRPr="00504033">
        <w:rPr>
          <w:iCs/>
          <w:sz w:val="22"/>
          <w:szCs w:val="22"/>
          <w:lang w:val="en-US"/>
        </w:rPr>
        <w:t>őállású</w:t>
      </w:r>
      <w:proofErr w:type="spellEnd"/>
      <w:r w:rsidR="00504033" w:rsidRPr="00504033">
        <w:rPr>
          <w:iCs/>
          <w:sz w:val="22"/>
          <w:szCs w:val="22"/>
          <w:lang w:val="en-US"/>
        </w:rPr>
        <w:t xml:space="preserve"> </w:t>
      </w:r>
      <w:proofErr w:type="spellStart"/>
      <w:r w:rsidR="00504033" w:rsidRPr="00504033">
        <w:rPr>
          <w:iCs/>
          <w:sz w:val="22"/>
          <w:szCs w:val="22"/>
          <w:lang w:val="en-US"/>
        </w:rPr>
        <w:t>pedagógus</w:t>
      </w:r>
      <w:r w:rsidR="00504033">
        <w:rPr>
          <w:iCs/>
          <w:sz w:val="22"/>
          <w:szCs w:val="22"/>
          <w:lang w:val="en-US"/>
        </w:rPr>
        <w:t>okat</w:t>
      </w:r>
      <w:proofErr w:type="spellEnd"/>
      <w:r w:rsidR="00504033">
        <w:rPr>
          <w:iCs/>
          <w:sz w:val="22"/>
          <w:szCs w:val="22"/>
          <w:lang w:val="en-US"/>
        </w:rPr>
        <w:t xml:space="preserve">, a </w:t>
      </w:r>
      <w:proofErr w:type="spellStart"/>
      <w:r w:rsidR="00504033">
        <w:rPr>
          <w:iCs/>
          <w:sz w:val="22"/>
          <w:szCs w:val="22"/>
          <w:lang w:val="en-US"/>
        </w:rPr>
        <w:t>m</w:t>
      </w:r>
      <w:r w:rsidR="00504033" w:rsidRPr="00504033">
        <w:rPr>
          <w:iCs/>
          <w:sz w:val="22"/>
          <w:szCs w:val="22"/>
          <w:lang w:val="en-US"/>
        </w:rPr>
        <w:t>egbízási</w:t>
      </w:r>
      <w:proofErr w:type="spellEnd"/>
      <w:r w:rsidR="00504033" w:rsidRPr="00504033">
        <w:rPr>
          <w:iCs/>
          <w:sz w:val="22"/>
          <w:szCs w:val="22"/>
          <w:lang w:val="en-US"/>
        </w:rPr>
        <w:t xml:space="preserve"> </w:t>
      </w:r>
      <w:proofErr w:type="spellStart"/>
      <w:r w:rsidR="00504033" w:rsidRPr="00504033">
        <w:rPr>
          <w:iCs/>
          <w:sz w:val="22"/>
          <w:szCs w:val="22"/>
          <w:lang w:val="en-US"/>
        </w:rPr>
        <w:t>szerződéssel</w:t>
      </w:r>
      <w:proofErr w:type="spellEnd"/>
      <w:r w:rsidR="00504033" w:rsidRPr="00504033">
        <w:rPr>
          <w:iCs/>
          <w:sz w:val="22"/>
          <w:szCs w:val="22"/>
          <w:lang w:val="en-US"/>
        </w:rPr>
        <w:t xml:space="preserve"> </w:t>
      </w:r>
      <w:proofErr w:type="spellStart"/>
      <w:r w:rsidR="00504033" w:rsidRPr="00504033">
        <w:rPr>
          <w:iCs/>
          <w:sz w:val="22"/>
          <w:szCs w:val="22"/>
          <w:lang w:val="en-US"/>
        </w:rPr>
        <w:t>foglalkoztatott</w:t>
      </w:r>
      <w:proofErr w:type="spellEnd"/>
      <w:r w:rsidR="00504033" w:rsidRPr="00504033">
        <w:rPr>
          <w:iCs/>
          <w:sz w:val="22"/>
          <w:szCs w:val="22"/>
          <w:lang w:val="en-US"/>
        </w:rPr>
        <w:t xml:space="preserve"> </w:t>
      </w:r>
      <w:proofErr w:type="spellStart"/>
      <w:r w:rsidR="00504033" w:rsidRPr="00504033">
        <w:rPr>
          <w:iCs/>
          <w:sz w:val="22"/>
          <w:szCs w:val="22"/>
          <w:lang w:val="en-US"/>
        </w:rPr>
        <w:t>pedagógus</w:t>
      </w:r>
      <w:r w:rsidR="00504033">
        <w:rPr>
          <w:iCs/>
          <w:sz w:val="22"/>
          <w:szCs w:val="22"/>
          <w:lang w:val="en-US"/>
        </w:rPr>
        <w:t>okat</w:t>
      </w:r>
      <w:proofErr w:type="spellEnd"/>
      <w:r w:rsidR="00504033">
        <w:rPr>
          <w:iCs/>
          <w:sz w:val="22"/>
          <w:szCs w:val="22"/>
          <w:lang w:val="en-US"/>
        </w:rPr>
        <w:t xml:space="preserve">, a </w:t>
      </w:r>
      <w:proofErr w:type="spellStart"/>
      <w:r w:rsidR="00504033">
        <w:rPr>
          <w:iCs/>
          <w:sz w:val="22"/>
          <w:szCs w:val="22"/>
          <w:lang w:val="en-US"/>
        </w:rPr>
        <w:t>h</w:t>
      </w:r>
      <w:r w:rsidR="00504033" w:rsidRPr="00504033">
        <w:rPr>
          <w:iCs/>
          <w:sz w:val="22"/>
          <w:szCs w:val="22"/>
          <w:lang w:val="en-US"/>
        </w:rPr>
        <w:t>itoktató</w:t>
      </w:r>
      <w:r w:rsidR="00504033">
        <w:rPr>
          <w:iCs/>
          <w:sz w:val="22"/>
          <w:szCs w:val="22"/>
          <w:lang w:val="en-US"/>
        </w:rPr>
        <w:t>kat</w:t>
      </w:r>
      <w:proofErr w:type="spellEnd"/>
      <w:r w:rsidR="00504033">
        <w:rPr>
          <w:iCs/>
          <w:sz w:val="22"/>
          <w:szCs w:val="22"/>
          <w:lang w:val="en-US"/>
        </w:rPr>
        <w:t xml:space="preserve"> és a </w:t>
      </w:r>
      <w:proofErr w:type="spellStart"/>
      <w:r w:rsidR="00504033">
        <w:rPr>
          <w:iCs/>
          <w:sz w:val="22"/>
          <w:szCs w:val="22"/>
          <w:lang w:val="en-US"/>
        </w:rPr>
        <w:t>te</w:t>
      </w:r>
      <w:r w:rsidR="00504033" w:rsidRPr="00504033">
        <w:rPr>
          <w:iCs/>
          <w:sz w:val="22"/>
          <w:szCs w:val="22"/>
          <w:lang w:val="en-US"/>
        </w:rPr>
        <w:t>chnikai</w:t>
      </w:r>
      <w:proofErr w:type="spellEnd"/>
      <w:r w:rsidR="00504033" w:rsidRPr="00504033">
        <w:rPr>
          <w:iCs/>
          <w:sz w:val="22"/>
          <w:szCs w:val="22"/>
          <w:lang w:val="en-US"/>
        </w:rPr>
        <w:t xml:space="preserve">, </w:t>
      </w:r>
      <w:proofErr w:type="spellStart"/>
      <w:r w:rsidR="00504033" w:rsidRPr="00504033">
        <w:rPr>
          <w:iCs/>
          <w:sz w:val="22"/>
          <w:szCs w:val="22"/>
          <w:lang w:val="en-US"/>
        </w:rPr>
        <w:t>ügyviteli</w:t>
      </w:r>
      <w:proofErr w:type="spellEnd"/>
      <w:r w:rsidR="00504033" w:rsidRPr="00504033">
        <w:rPr>
          <w:iCs/>
          <w:sz w:val="22"/>
          <w:szCs w:val="22"/>
          <w:lang w:val="en-US"/>
        </w:rPr>
        <w:t xml:space="preserve"> </w:t>
      </w:r>
      <w:proofErr w:type="spellStart"/>
      <w:r w:rsidR="00504033" w:rsidRPr="00504033">
        <w:rPr>
          <w:iCs/>
          <w:sz w:val="22"/>
          <w:szCs w:val="22"/>
          <w:lang w:val="en-US"/>
        </w:rPr>
        <w:t>dolgozó</w:t>
      </w:r>
      <w:r>
        <w:rPr>
          <w:iCs/>
          <w:sz w:val="22"/>
          <w:szCs w:val="22"/>
        </w:rPr>
        <w:t>k</w:t>
      </w:r>
      <w:r w:rsidR="00504033">
        <w:rPr>
          <w:iCs/>
          <w:sz w:val="22"/>
          <w:szCs w:val="22"/>
        </w:rPr>
        <w:t>at</w:t>
      </w:r>
      <w:proofErr w:type="spellEnd"/>
      <w:r w:rsidR="00504033">
        <w:rPr>
          <w:iCs/>
          <w:sz w:val="22"/>
          <w:szCs w:val="22"/>
        </w:rPr>
        <w:t xml:space="preserve"> sorolják</w:t>
      </w:r>
      <w:r>
        <w:rPr>
          <w:iCs/>
          <w:sz w:val="22"/>
          <w:szCs w:val="22"/>
        </w:rPr>
        <w:t>.</w:t>
      </w:r>
      <w:r w:rsidR="001A7AB8">
        <w:rPr>
          <w:iCs/>
          <w:sz w:val="22"/>
          <w:szCs w:val="22"/>
        </w:rPr>
        <w:t xml:space="preserve"> Beszélt a tanévvégi eredményekről, az érettségi vizsgák eredményeiről, az emelt szintű érettségik számadatairól</w:t>
      </w:r>
      <w:r w:rsidR="0046163B">
        <w:rPr>
          <w:iCs/>
          <w:sz w:val="22"/>
          <w:szCs w:val="22"/>
        </w:rPr>
        <w:t xml:space="preserve"> és az egyéb vizsgák sikereiről,</w:t>
      </w:r>
      <w:r w:rsidR="001A7AB8">
        <w:rPr>
          <w:iCs/>
          <w:sz w:val="22"/>
          <w:szCs w:val="22"/>
        </w:rPr>
        <w:t xml:space="preserve"> </w:t>
      </w:r>
      <w:r w:rsidR="008B04A1">
        <w:rPr>
          <w:iCs/>
          <w:sz w:val="22"/>
          <w:szCs w:val="22"/>
        </w:rPr>
        <w:t>melyekkel az idei évben is</w:t>
      </w:r>
      <w:r w:rsidR="001A7AB8">
        <w:rPr>
          <w:iCs/>
          <w:sz w:val="22"/>
          <w:szCs w:val="22"/>
        </w:rPr>
        <w:t xml:space="preserve"> meg van elégedve.</w:t>
      </w:r>
      <w:r w:rsidR="0008138E">
        <w:rPr>
          <w:iCs/>
          <w:sz w:val="22"/>
          <w:szCs w:val="22"/>
        </w:rPr>
        <w:t xml:space="preserve"> Javasolta a városi sportcsarnok átnevezését Petőfi Sportcsarnokká, mivel</w:t>
      </w:r>
      <w:r w:rsidR="006F3BE8">
        <w:rPr>
          <w:iCs/>
          <w:sz w:val="22"/>
          <w:szCs w:val="22"/>
        </w:rPr>
        <w:t xml:space="preserve"> jogilag is a Gimnázium része, véleménye szerint</w:t>
      </w:r>
      <w:r w:rsidR="0008138E">
        <w:rPr>
          <w:iCs/>
          <w:sz w:val="22"/>
          <w:szCs w:val="22"/>
        </w:rPr>
        <w:t xml:space="preserve"> ez mindenki megelégedésére szolgálna.</w:t>
      </w:r>
      <w:r w:rsidR="00BB3554">
        <w:rPr>
          <w:iCs/>
          <w:sz w:val="22"/>
          <w:szCs w:val="22"/>
        </w:rPr>
        <w:t xml:space="preserve"> Beszámolt arról, hogy az általános iskola épülete alatt található pincerendszert elkezdték felújítani, rendbe tenni, sok a leselejtezett holmi, kérte a segítséget azok elhelyezésével kapcsolatosan. </w:t>
      </w:r>
    </w:p>
    <w:p w14:paraId="0B1A4709" w14:textId="77777777" w:rsidR="00EA565F" w:rsidRDefault="00EA565F" w:rsidP="00EA565F">
      <w:pPr>
        <w:pBdr>
          <w:bottom w:val="single" w:sz="6" w:space="1" w:color="auto"/>
        </w:pBdr>
        <w:jc w:val="both"/>
        <w:rPr>
          <w:iCs/>
          <w:sz w:val="22"/>
          <w:szCs w:val="22"/>
        </w:rPr>
      </w:pPr>
    </w:p>
    <w:p w14:paraId="647FEE38" w14:textId="0AE5EA93" w:rsidR="003C1602" w:rsidRDefault="00A33E59" w:rsidP="00EA565F">
      <w:pPr>
        <w:pBdr>
          <w:bottom w:val="single" w:sz="6" w:space="1" w:color="auto"/>
        </w:pBdr>
        <w:jc w:val="both"/>
        <w:rPr>
          <w:iCs/>
          <w:sz w:val="22"/>
          <w:szCs w:val="22"/>
        </w:rPr>
      </w:pPr>
      <w:r>
        <w:rPr>
          <w:b/>
          <w:bCs/>
          <w:iCs/>
          <w:sz w:val="22"/>
          <w:szCs w:val="22"/>
        </w:rPr>
        <w:t xml:space="preserve">Filus Tibor képviselő </w:t>
      </w:r>
      <w:r w:rsidR="003C1602">
        <w:rPr>
          <w:iCs/>
          <w:sz w:val="22"/>
          <w:szCs w:val="22"/>
        </w:rPr>
        <w:t xml:space="preserve">egyetért a Sportcsarnok elnevezésével, javasolja, hogy </w:t>
      </w:r>
      <w:r w:rsidR="00185874">
        <w:rPr>
          <w:iCs/>
          <w:sz w:val="22"/>
          <w:szCs w:val="22"/>
        </w:rPr>
        <w:t xml:space="preserve">a főúton és a bekötő utakon is </w:t>
      </w:r>
      <w:r w:rsidR="003C1602">
        <w:rPr>
          <w:iCs/>
          <w:sz w:val="22"/>
          <w:szCs w:val="22"/>
        </w:rPr>
        <w:t>táblákkal jelöljék a város sportcsarnokait</w:t>
      </w:r>
      <w:r w:rsidR="00185874">
        <w:rPr>
          <w:iCs/>
          <w:sz w:val="22"/>
          <w:szCs w:val="22"/>
        </w:rPr>
        <w:t>, hogy a vidékről érkezők is könnyen megtalálják.</w:t>
      </w:r>
    </w:p>
    <w:p w14:paraId="0888A555" w14:textId="77777777" w:rsidR="003C1602" w:rsidRDefault="003C1602" w:rsidP="00EA565F">
      <w:pPr>
        <w:pBdr>
          <w:bottom w:val="single" w:sz="6" w:space="1" w:color="auto"/>
        </w:pBdr>
        <w:jc w:val="both"/>
        <w:rPr>
          <w:iCs/>
          <w:sz w:val="22"/>
          <w:szCs w:val="22"/>
        </w:rPr>
      </w:pPr>
    </w:p>
    <w:p w14:paraId="0A23E2EA" w14:textId="77777777" w:rsidR="00EA565F" w:rsidRPr="0045589D" w:rsidRDefault="00EA565F" w:rsidP="00EA565F">
      <w:pPr>
        <w:pBdr>
          <w:bottom w:val="single" w:sz="6" w:space="1" w:color="auto"/>
        </w:pBdr>
        <w:jc w:val="both"/>
        <w:rPr>
          <w:iCs/>
          <w:sz w:val="22"/>
          <w:szCs w:val="22"/>
        </w:rPr>
      </w:pPr>
      <w:r w:rsidRPr="003E47C3">
        <w:rPr>
          <w:b/>
          <w:bCs/>
          <w:iCs/>
          <w:sz w:val="22"/>
          <w:szCs w:val="22"/>
        </w:rPr>
        <w:t>Domonyi László polgármester</w:t>
      </w:r>
      <w:r>
        <w:rPr>
          <w:iCs/>
          <w:sz w:val="22"/>
          <w:szCs w:val="22"/>
        </w:rPr>
        <w:t xml:space="preserve"> megköszönte a tájékoztatást. Elmondta, hogy fontos az évről évre történő tájékoztatás, mivel így ismerhető meg iskoláink helyzete.</w:t>
      </w:r>
    </w:p>
    <w:p w14:paraId="1DC4D8CB" w14:textId="77777777" w:rsidR="00EA565F" w:rsidRDefault="00EA565F" w:rsidP="00EA565F">
      <w:pPr>
        <w:pBdr>
          <w:bottom w:val="single" w:sz="6" w:space="1" w:color="auto"/>
        </w:pBdr>
        <w:jc w:val="both"/>
        <w:rPr>
          <w:i/>
          <w:sz w:val="22"/>
          <w:szCs w:val="22"/>
        </w:rPr>
      </w:pPr>
    </w:p>
    <w:p w14:paraId="23BD968D" w14:textId="77777777" w:rsidR="00EA565F" w:rsidRPr="00E84C0B" w:rsidRDefault="00EA565F" w:rsidP="00EA565F">
      <w:pPr>
        <w:pBdr>
          <w:bottom w:val="single" w:sz="6" w:space="1" w:color="auto"/>
        </w:pBdr>
        <w:jc w:val="both"/>
        <w:rPr>
          <w:i/>
          <w:sz w:val="22"/>
          <w:szCs w:val="22"/>
        </w:rPr>
      </w:pPr>
    </w:p>
    <w:p w14:paraId="3B45588B" w14:textId="77777777" w:rsidR="00EA565F" w:rsidRPr="00E84C0B" w:rsidRDefault="00EA565F" w:rsidP="00EA565F">
      <w:pPr>
        <w:ind w:left="720"/>
        <w:rPr>
          <w:b/>
          <w:sz w:val="22"/>
          <w:szCs w:val="22"/>
        </w:rPr>
      </w:pPr>
    </w:p>
    <w:p w14:paraId="6E62A49C" w14:textId="77777777" w:rsidR="00EA565F" w:rsidRDefault="00EA565F" w:rsidP="00EA565F">
      <w:pPr>
        <w:rPr>
          <w:b/>
          <w:sz w:val="22"/>
          <w:szCs w:val="22"/>
        </w:rPr>
      </w:pPr>
      <w:r>
        <w:rPr>
          <w:b/>
          <w:sz w:val="22"/>
          <w:szCs w:val="22"/>
        </w:rPr>
        <w:br w:type="page"/>
      </w:r>
    </w:p>
    <w:p w14:paraId="5951E5E3" w14:textId="77777777" w:rsidR="00EA565F" w:rsidRPr="00E84C0B" w:rsidRDefault="00EA565F" w:rsidP="00D36F70">
      <w:pPr>
        <w:numPr>
          <w:ilvl w:val="0"/>
          <w:numId w:val="56"/>
        </w:numPr>
        <w:jc w:val="center"/>
        <w:rPr>
          <w:b/>
          <w:sz w:val="22"/>
          <w:szCs w:val="22"/>
        </w:rPr>
      </w:pPr>
      <w:r w:rsidRPr="00E84C0B">
        <w:rPr>
          <w:b/>
          <w:sz w:val="22"/>
          <w:szCs w:val="22"/>
        </w:rPr>
        <w:lastRenderedPageBreak/>
        <w:t>napirend</w:t>
      </w:r>
    </w:p>
    <w:p w14:paraId="35ED20FD" w14:textId="77777777" w:rsidR="00EA565F" w:rsidRPr="00E84C0B" w:rsidRDefault="00EA565F" w:rsidP="00EA565F">
      <w:pPr>
        <w:rPr>
          <w:b/>
          <w:sz w:val="22"/>
          <w:szCs w:val="22"/>
        </w:rPr>
      </w:pPr>
    </w:p>
    <w:p w14:paraId="6517567C" w14:textId="77777777" w:rsidR="00EA565F" w:rsidRPr="0045589D" w:rsidRDefault="00EA565F" w:rsidP="00EA565F">
      <w:pPr>
        <w:jc w:val="center"/>
        <w:rPr>
          <w:bCs/>
          <w:caps/>
          <w:sz w:val="22"/>
          <w:szCs w:val="22"/>
        </w:rPr>
      </w:pPr>
      <w:r w:rsidRPr="0045589D">
        <w:rPr>
          <w:bCs/>
          <w:caps/>
          <w:sz w:val="22"/>
          <w:szCs w:val="22"/>
        </w:rPr>
        <w:t>A Kiskunhalasi Szakképzési Centrum tájékoztatója</w:t>
      </w:r>
    </w:p>
    <w:p w14:paraId="4B5DC550" w14:textId="77777777" w:rsidR="00EA565F" w:rsidRPr="00E84C0B" w:rsidRDefault="00EA565F" w:rsidP="00EA565F">
      <w:pPr>
        <w:jc w:val="both"/>
        <w:rPr>
          <w:sz w:val="22"/>
          <w:szCs w:val="22"/>
        </w:rPr>
      </w:pPr>
    </w:p>
    <w:p w14:paraId="676767F9" w14:textId="77777777" w:rsidR="00EA565F" w:rsidRPr="00E84C0B" w:rsidRDefault="00EA565F" w:rsidP="00EA565F">
      <w:pPr>
        <w:jc w:val="both"/>
        <w:rPr>
          <w:iCs/>
          <w:sz w:val="22"/>
          <w:szCs w:val="22"/>
        </w:rPr>
      </w:pPr>
      <w:r w:rsidRPr="00E84C0B">
        <w:rPr>
          <w:b/>
          <w:bCs/>
          <w:iCs/>
          <w:sz w:val="22"/>
          <w:szCs w:val="22"/>
          <w:u w:val="single"/>
        </w:rPr>
        <w:t>A tájékoztatót tartja:</w:t>
      </w:r>
      <w:r w:rsidRPr="00E84C0B">
        <w:rPr>
          <w:iCs/>
          <w:sz w:val="22"/>
          <w:szCs w:val="22"/>
        </w:rPr>
        <w:t xml:space="preserve"> Kiskunhalasi Szakképzési Centrum Főigazgatója</w:t>
      </w:r>
    </w:p>
    <w:p w14:paraId="050CBA77" w14:textId="77777777" w:rsidR="00EA565F" w:rsidRPr="00E84C0B" w:rsidRDefault="00EA565F" w:rsidP="00EA565F">
      <w:pPr>
        <w:pStyle w:val="Listaszerbekezds"/>
        <w:jc w:val="both"/>
        <w:rPr>
          <w:b/>
          <w:sz w:val="22"/>
          <w:szCs w:val="22"/>
        </w:rPr>
      </w:pPr>
    </w:p>
    <w:p w14:paraId="545A1622" w14:textId="1991270C" w:rsidR="00EA565F" w:rsidRPr="00496EAB" w:rsidRDefault="00EA565F" w:rsidP="00EA565F">
      <w:pPr>
        <w:jc w:val="both"/>
        <w:rPr>
          <w:sz w:val="22"/>
          <w:szCs w:val="22"/>
        </w:rPr>
      </w:pPr>
      <w:r w:rsidRPr="00E84C0B">
        <w:rPr>
          <w:b/>
          <w:sz w:val="22"/>
          <w:szCs w:val="22"/>
        </w:rPr>
        <w:t>Domonyi László</w:t>
      </w:r>
      <w:r w:rsidRPr="00E84C0B">
        <w:rPr>
          <w:b/>
          <w:bCs/>
          <w:sz w:val="22"/>
          <w:szCs w:val="22"/>
        </w:rPr>
        <w:t xml:space="preserve"> polgármester </w:t>
      </w:r>
      <w:r>
        <w:rPr>
          <w:sz w:val="22"/>
          <w:szCs w:val="22"/>
        </w:rPr>
        <w:t xml:space="preserve">köszöntötte az ülésen </w:t>
      </w:r>
      <w:r w:rsidRPr="0045589D">
        <w:rPr>
          <w:b/>
          <w:bCs/>
          <w:sz w:val="22"/>
          <w:szCs w:val="22"/>
        </w:rPr>
        <w:t>Franczia Lászlót, a Kiskunhalasi Szakképzési Centrum Kiskőrösi Wattay Technikum igazgatóját</w:t>
      </w:r>
      <w:r w:rsidR="00655085">
        <w:rPr>
          <w:b/>
          <w:bCs/>
          <w:sz w:val="22"/>
          <w:szCs w:val="22"/>
        </w:rPr>
        <w:t xml:space="preserve"> és </w:t>
      </w:r>
      <w:r w:rsidRPr="00496EAB">
        <w:rPr>
          <w:sz w:val="22"/>
          <w:szCs w:val="22"/>
        </w:rPr>
        <w:t xml:space="preserve">felkérte a tájékoztató szóbeli </w:t>
      </w:r>
      <w:r>
        <w:rPr>
          <w:sz w:val="22"/>
          <w:szCs w:val="22"/>
        </w:rPr>
        <w:t>kiegészítésére</w:t>
      </w:r>
      <w:r w:rsidRPr="00496EAB">
        <w:rPr>
          <w:sz w:val="22"/>
          <w:szCs w:val="22"/>
        </w:rPr>
        <w:t>.</w:t>
      </w:r>
    </w:p>
    <w:p w14:paraId="1F100B51" w14:textId="77777777" w:rsidR="00EA565F" w:rsidRPr="00E84C0B" w:rsidRDefault="00EA565F" w:rsidP="00EA565F">
      <w:pPr>
        <w:jc w:val="both"/>
        <w:rPr>
          <w:bCs/>
          <w:sz w:val="22"/>
          <w:szCs w:val="22"/>
        </w:rPr>
      </w:pPr>
    </w:p>
    <w:p w14:paraId="458EEAA8" w14:textId="0E7A43A3" w:rsidR="00EA565F" w:rsidRPr="00E84C0B" w:rsidRDefault="00655085" w:rsidP="00EA565F">
      <w:pPr>
        <w:jc w:val="both"/>
        <w:rPr>
          <w:bCs/>
          <w:sz w:val="22"/>
          <w:szCs w:val="22"/>
        </w:rPr>
      </w:pPr>
      <w:r w:rsidRPr="0045589D">
        <w:rPr>
          <w:b/>
          <w:bCs/>
          <w:sz w:val="22"/>
          <w:szCs w:val="22"/>
        </w:rPr>
        <w:t>Franczia László a Kiskunhalasi Szakképzési Centrum Kiskőrösi Wattay Technikum igazgatój</w:t>
      </w:r>
      <w:r>
        <w:rPr>
          <w:b/>
          <w:bCs/>
          <w:sz w:val="22"/>
          <w:szCs w:val="22"/>
        </w:rPr>
        <w:t xml:space="preserve">a </w:t>
      </w:r>
      <w:r w:rsidR="00EA565F" w:rsidRPr="00826784">
        <w:rPr>
          <w:bCs/>
          <w:sz w:val="22"/>
          <w:szCs w:val="22"/>
        </w:rPr>
        <w:t>szóbeli kiegészítésként</w:t>
      </w:r>
      <w:r w:rsidR="00EA565F">
        <w:rPr>
          <w:b/>
          <w:sz w:val="22"/>
          <w:szCs w:val="22"/>
        </w:rPr>
        <w:t xml:space="preserve"> </w:t>
      </w:r>
      <w:r w:rsidR="00EA565F">
        <w:rPr>
          <w:bCs/>
          <w:sz w:val="22"/>
          <w:szCs w:val="22"/>
        </w:rPr>
        <w:t xml:space="preserve">beszélt </w:t>
      </w:r>
      <w:r w:rsidR="006A56F5">
        <w:rPr>
          <w:bCs/>
          <w:sz w:val="22"/>
          <w:szCs w:val="22"/>
        </w:rPr>
        <w:t>a Centrum szervezetén</w:t>
      </w:r>
      <w:r w:rsidR="00EB26BA">
        <w:rPr>
          <w:bCs/>
          <w:sz w:val="22"/>
          <w:szCs w:val="22"/>
        </w:rPr>
        <w:t>ek tagjairól</w:t>
      </w:r>
      <w:r w:rsidR="006A56F5">
        <w:rPr>
          <w:bCs/>
          <w:sz w:val="22"/>
          <w:szCs w:val="22"/>
        </w:rPr>
        <w:t xml:space="preserve">, a tanulók és a </w:t>
      </w:r>
      <w:r w:rsidR="0096664C">
        <w:rPr>
          <w:bCs/>
          <w:sz w:val="22"/>
          <w:szCs w:val="22"/>
        </w:rPr>
        <w:t>foglalkoztatottak</w:t>
      </w:r>
      <w:r w:rsidR="006A56F5">
        <w:rPr>
          <w:bCs/>
          <w:sz w:val="22"/>
          <w:szCs w:val="22"/>
        </w:rPr>
        <w:t xml:space="preserve"> </w:t>
      </w:r>
      <w:r w:rsidR="00C668B8">
        <w:rPr>
          <w:bCs/>
          <w:sz w:val="22"/>
          <w:szCs w:val="22"/>
        </w:rPr>
        <w:t>lét</w:t>
      </w:r>
      <w:r w:rsidR="006A56F5">
        <w:rPr>
          <w:bCs/>
          <w:sz w:val="22"/>
          <w:szCs w:val="22"/>
        </w:rPr>
        <w:t>számáról</w:t>
      </w:r>
      <w:r w:rsidR="00A844C2">
        <w:rPr>
          <w:bCs/>
          <w:sz w:val="22"/>
          <w:szCs w:val="22"/>
        </w:rPr>
        <w:t xml:space="preserve">. Részletezte a Kiskőrösi Wattay Technikum tanulói létszámát és a </w:t>
      </w:r>
      <w:r w:rsidR="00EA565F">
        <w:rPr>
          <w:bCs/>
          <w:sz w:val="22"/>
          <w:szCs w:val="22"/>
        </w:rPr>
        <w:t>fellelhető ágazatokat, a szakképző iskolai és technikumi szakmákat. Beszélt a felnőttek szakmai oktatásáról, a</w:t>
      </w:r>
      <w:r w:rsidR="00925E19">
        <w:rPr>
          <w:bCs/>
          <w:sz w:val="22"/>
          <w:szCs w:val="22"/>
        </w:rPr>
        <w:t xml:space="preserve"> személyi és</w:t>
      </w:r>
      <w:r w:rsidR="00EA565F">
        <w:rPr>
          <w:bCs/>
          <w:sz w:val="22"/>
          <w:szCs w:val="22"/>
        </w:rPr>
        <w:t xml:space="preserve"> tárgyi feltételekről, </w:t>
      </w:r>
      <w:r w:rsidR="00925E19">
        <w:rPr>
          <w:bCs/>
          <w:sz w:val="22"/>
          <w:szCs w:val="22"/>
        </w:rPr>
        <w:t xml:space="preserve">az elmúlt években megvalósuló </w:t>
      </w:r>
      <w:r w:rsidR="00EA565F">
        <w:rPr>
          <w:bCs/>
          <w:sz w:val="22"/>
          <w:szCs w:val="22"/>
        </w:rPr>
        <w:t>fejlesztésekről</w:t>
      </w:r>
      <w:r w:rsidR="00925E19">
        <w:rPr>
          <w:bCs/>
          <w:sz w:val="22"/>
          <w:szCs w:val="22"/>
        </w:rPr>
        <w:t xml:space="preserve">, a hátrányos helyzetű tanulók fejlesztéséről, a szakmai pedagógiai munkáról </w:t>
      </w:r>
      <w:r w:rsidR="00EA565F">
        <w:rPr>
          <w:bCs/>
          <w:sz w:val="22"/>
          <w:szCs w:val="22"/>
        </w:rPr>
        <w:t>és az elért szakmai sikerekrő</w:t>
      </w:r>
      <w:r w:rsidR="00CA25F7">
        <w:rPr>
          <w:bCs/>
          <w:sz w:val="22"/>
          <w:szCs w:val="22"/>
        </w:rPr>
        <w:t>l és versenyeredményekről.</w:t>
      </w:r>
    </w:p>
    <w:p w14:paraId="16CD0CC5" w14:textId="77777777" w:rsidR="00EA565F" w:rsidRPr="00E84C0B" w:rsidRDefault="00EA565F" w:rsidP="00EA565F">
      <w:pPr>
        <w:jc w:val="both"/>
        <w:rPr>
          <w:bCs/>
          <w:sz w:val="22"/>
          <w:szCs w:val="22"/>
        </w:rPr>
      </w:pPr>
    </w:p>
    <w:p w14:paraId="7C0BA946" w14:textId="77777777" w:rsidR="00EA565F" w:rsidRPr="00FA3F88" w:rsidRDefault="00EA565F" w:rsidP="00EA565F">
      <w:pPr>
        <w:pBdr>
          <w:bottom w:val="single" w:sz="6" w:space="1" w:color="auto"/>
        </w:pBdr>
        <w:jc w:val="both"/>
        <w:rPr>
          <w:iCs/>
          <w:sz w:val="22"/>
          <w:szCs w:val="22"/>
        </w:rPr>
      </w:pPr>
    </w:p>
    <w:p w14:paraId="6669EA7F" w14:textId="77777777" w:rsidR="00EA565F" w:rsidRPr="00E71119" w:rsidRDefault="00EA565F" w:rsidP="00EA565F">
      <w:pPr>
        <w:pBdr>
          <w:bottom w:val="single" w:sz="6" w:space="1" w:color="auto"/>
        </w:pBdr>
        <w:jc w:val="both"/>
        <w:rPr>
          <w:iCs/>
          <w:sz w:val="22"/>
          <w:szCs w:val="22"/>
        </w:rPr>
      </w:pPr>
    </w:p>
    <w:p w14:paraId="085604F3" w14:textId="77777777" w:rsidR="00EA565F" w:rsidRDefault="00EA565F" w:rsidP="00EA565F">
      <w:pPr>
        <w:rPr>
          <w:b/>
          <w:sz w:val="22"/>
          <w:szCs w:val="22"/>
        </w:rPr>
      </w:pPr>
      <w:r>
        <w:rPr>
          <w:b/>
          <w:sz w:val="22"/>
          <w:szCs w:val="22"/>
        </w:rPr>
        <w:br w:type="page"/>
      </w:r>
    </w:p>
    <w:p w14:paraId="67088696" w14:textId="77777777" w:rsidR="00EA565F" w:rsidRPr="00E84C0B" w:rsidRDefault="00EA565F" w:rsidP="00D36F70">
      <w:pPr>
        <w:pStyle w:val="Listaszerbekezds"/>
        <w:numPr>
          <w:ilvl w:val="0"/>
          <w:numId w:val="56"/>
        </w:numPr>
        <w:jc w:val="center"/>
        <w:rPr>
          <w:b/>
          <w:sz w:val="22"/>
          <w:szCs w:val="22"/>
        </w:rPr>
      </w:pPr>
      <w:r w:rsidRPr="00E84C0B">
        <w:rPr>
          <w:b/>
          <w:sz w:val="22"/>
          <w:szCs w:val="22"/>
        </w:rPr>
        <w:lastRenderedPageBreak/>
        <w:t>napirend</w:t>
      </w:r>
    </w:p>
    <w:p w14:paraId="4D201E0E" w14:textId="77777777" w:rsidR="00EA565F" w:rsidRPr="00E84C0B" w:rsidRDefault="00EA565F" w:rsidP="00EA565F">
      <w:pPr>
        <w:rPr>
          <w:b/>
          <w:sz w:val="22"/>
          <w:szCs w:val="22"/>
        </w:rPr>
      </w:pPr>
    </w:p>
    <w:p w14:paraId="642DD8B3" w14:textId="77777777" w:rsidR="00EA565F" w:rsidRPr="00496EAB" w:rsidRDefault="00EA565F" w:rsidP="00EA565F">
      <w:pPr>
        <w:jc w:val="center"/>
        <w:rPr>
          <w:caps/>
          <w:sz w:val="22"/>
          <w:szCs w:val="22"/>
        </w:rPr>
      </w:pPr>
      <w:r w:rsidRPr="00496EAB">
        <w:rPr>
          <w:caps/>
          <w:sz w:val="22"/>
          <w:szCs w:val="22"/>
        </w:rPr>
        <w:t xml:space="preserve">Beszámoló a Magyarországi Baptista Egyház </w:t>
      </w:r>
      <w:bookmarkStart w:id="1" w:name="_Hlk134617339"/>
      <w:r w:rsidRPr="00496EAB">
        <w:rPr>
          <w:caps/>
          <w:sz w:val="22"/>
          <w:szCs w:val="22"/>
        </w:rPr>
        <w:t xml:space="preserve">Filadelfia Integrált Szociális Intézmény </w:t>
      </w:r>
      <w:bookmarkEnd w:id="1"/>
      <w:r w:rsidRPr="00496EAB">
        <w:rPr>
          <w:caps/>
          <w:sz w:val="22"/>
          <w:szCs w:val="22"/>
        </w:rPr>
        <w:t>étkeztetés, házi segítségnyújtás, nappali ellátás (idősek klubja), támogató szolgáltatás fogyatékos személyek nappali ellátása keretében végzett tevékenységéről</w:t>
      </w:r>
    </w:p>
    <w:p w14:paraId="4DDF2E28" w14:textId="77777777" w:rsidR="00EA565F" w:rsidRPr="00E84C0B" w:rsidRDefault="00EA565F" w:rsidP="00EA565F">
      <w:pPr>
        <w:contextualSpacing/>
        <w:jc w:val="center"/>
        <w:rPr>
          <w:bCs/>
          <w:caps/>
          <w:sz w:val="22"/>
          <w:szCs w:val="22"/>
        </w:rPr>
      </w:pPr>
      <w:r w:rsidRPr="00E84C0B">
        <w:rPr>
          <w:i/>
          <w:sz w:val="22"/>
          <w:szCs w:val="22"/>
        </w:rPr>
        <w:t>(Írásos előterjesztés a jegyzőkönyvhöz mellékelve.)</w:t>
      </w:r>
    </w:p>
    <w:p w14:paraId="05FA9A4A" w14:textId="77777777" w:rsidR="00EA565F" w:rsidRPr="00E84C0B" w:rsidRDefault="00EA565F" w:rsidP="00EA565F">
      <w:pPr>
        <w:jc w:val="both"/>
        <w:rPr>
          <w:sz w:val="22"/>
          <w:szCs w:val="22"/>
        </w:rPr>
      </w:pPr>
    </w:p>
    <w:p w14:paraId="79FDAF9E" w14:textId="77777777" w:rsidR="00EA565F" w:rsidRDefault="00EA565F" w:rsidP="00EA565F">
      <w:pPr>
        <w:pStyle w:val="Listaszerbekezds"/>
        <w:jc w:val="both"/>
        <w:rPr>
          <w:iCs/>
          <w:sz w:val="22"/>
          <w:szCs w:val="22"/>
        </w:rPr>
      </w:pPr>
      <w:r w:rsidRPr="00E84C0B">
        <w:rPr>
          <w:b/>
          <w:bCs/>
          <w:iCs/>
          <w:sz w:val="22"/>
          <w:szCs w:val="22"/>
          <w:u w:val="single"/>
        </w:rPr>
        <w:t>A beszámolót tartja:</w:t>
      </w:r>
      <w:r w:rsidRPr="00E84C0B">
        <w:rPr>
          <w:iCs/>
          <w:sz w:val="22"/>
          <w:szCs w:val="22"/>
        </w:rPr>
        <w:t xml:space="preserve"> Magyarországi Baptista Egyház képviselője</w:t>
      </w:r>
    </w:p>
    <w:p w14:paraId="14473D15" w14:textId="77777777" w:rsidR="00EA565F" w:rsidRPr="00E84C0B" w:rsidRDefault="00EA565F" w:rsidP="00EA565F">
      <w:pPr>
        <w:pStyle w:val="Listaszerbekezds"/>
        <w:jc w:val="both"/>
        <w:rPr>
          <w:b/>
          <w:sz w:val="22"/>
          <w:szCs w:val="22"/>
        </w:rPr>
      </w:pPr>
    </w:p>
    <w:p w14:paraId="0BFF0BB3" w14:textId="77777777" w:rsidR="00EA565F" w:rsidRPr="000B209E" w:rsidRDefault="00EA565F" w:rsidP="00EA565F">
      <w:pPr>
        <w:jc w:val="both"/>
        <w:rPr>
          <w:b/>
          <w:sz w:val="22"/>
          <w:szCs w:val="22"/>
        </w:rPr>
      </w:pPr>
      <w:r w:rsidRPr="000B209E">
        <w:rPr>
          <w:b/>
          <w:sz w:val="22"/>
          <w:szCs w:val="22"/>
        </w:rPr>
        <w:t>Domonyi László polgármester</w:t>
      </w:r>
      <w:r w:rsidRPr="000B209E">
        <w:rPr>
          <w:sz w:val="22"/>
          <w:szCs w:val="22"/>
        </w:rPr>
        <w:t xml:space="preserve"> köszöntötte az ülésen </w:t>
      </w:r>
      <w:r w:rsidRPr="000B209E">
        <w:rPr>
          <w:b/>
          <w:sz w:val="22"/>
          <w:szCs w:val="22"/>
        </w:rPr>
        <w:t xml:space="preserve">Opauszki Györgyöt, a Magyarországi Baptista Egyház </w:t>
      </w:r>
      <w:r w:rsidRPr="00FB0F2D">
        <w:rPr>
          <w:b/>
          <w:sz w:val="22"/>
          <w:szCs w:val="22"/>
        </w:rPr>
        <w:t xml:space="preserve">Filadelfia Integrált Szociális Intézmény </w:t>
      </w:r>
      <w:r>
        <w:rPr>
          <w:b/>
          <w:sz w:val="22"/>
          <w:szCs w:val="22"/>
        </w:rPr>
        <w:t>intézményvezetőjét</w:t>
      </w:r>
      <w:r w:rsidRPr="000B209E">
        <w:rPr>
          <w:sz w:val="22"/>
          <w:szCs w:val="22"/>
        </w:rPr>
        <w:t xml:space="preserve">, majd az előterjesztés szóbeli ismertetésére felkérte </w:t>
      </w:r>
      <w:r w:rsidRPr="000B209E">
        <w:rPr>
          <w:b/>
          <w:sz w:val="22"/>
          <w:szCs w:val="22"/>
        </w:rPr>
        <w:t>Aszódiné Nedró Éva közigazgatási osztályvezetőt.</w:t>
      </w:r>
    </w:p>
    <w:p w14:paraId="527086ED" w14:textId="77777777" w:rsidR="00EA565F" w:rsidRPr="000B209E" w:rsidRDefault="00EA565F" w:rsidP="00EA565F">
      <w:pPr>
        <w:jc w:val="both"/>
        <w:rPr>
          <w:b/>
          <w:sz w:val="22"/>
          <w:szCs w:val="22"/>
        </w:rPr>
      </w:pPr>
    </w:p>
    <w:p w14:paraId="7D56ED2B" w14:textId="7538AF06" w:rsidR="00870716" w:rsidRDefault="00EA565F" w:rsidP="00EA565F">
      <w:pPr>
        <w:jc w:val="both"/>
        <w:rPr>
          <w:sz w:val="22"/>
          <w:szCs w:val="22"/>
        </w:rPr>
      </w:pPr>
      <w:r w:rsidRPr="000B209E">
        <w:rPr>
          <w:b/>
          <w:sz w:val="22"/>
          <w:szCs w:val="22"/>
        </w:rPr>
        <w:t xml:space="preserve">Aszódiné Nedró Éva közigazgatási osztályvezető </w:t>
      </w:r>
      <w:r w:rsidRPr="000B209E">
        <w:rPr>
          <w:sz w:val="22"/>
          <w:szCs w:val="22"/>
        </w:rPr>
        <w:t>elmondta, hogy</w:t>
      </w:r>
      <w:r>
        <w:rPr>
          <w:sz w:val="22"/>
          <w:szCs w:val="22"/>
        </w:rPr>
        <w:t xml:space="preserve"> </w:t>
      </w:r>
      <w:r w:rsidR="00870716">
        <w:rPr>
          <w:sz w:val="22"/>
          <w:szCs w:val="22"/>
        </w:rPr>
        <w:t xml:space="preserve">a szociális igazgatásról és a szociális ellátásokról szóló törvény szerint az Önkormányzat köteles </w:t>
      </w:r>
      <w:r>
        <w:rPr>
          <w:sz w:val="22"/>
          <w:szCs w:val="22"/>
        </w:rPr>
        <w:t>étkeztetést, házi segítségnyújtást, idősek nappali ellátását</w:t>
      </w:r>
      <w:r w:rsidR="00870716">
        <w:rPr>
          <w:sz w:val="22"/>
          <w:szCs w:val="22"/>
        </w:rPr>
        <w:t xml:space="preserve"> és a </w:t>
      </w:r>
      <w:r>
        <w:rPr>
          <w:sz w:val="22"/>
          <w:szCs w:val="22"/>
        </w:rPr>
        <w:t xml:space="preserve">fogyatékos személyek nappali ellátását biztosítani. Ezeket a szociális alapszolgáltatási feladatokat, valamint a támogató szolgáltatást a Magyarországi Baptista Egyházzal kötött ellátási szerződés szerint biztosítja az </w:t>
      </w:r>
      <w:r w:rsidR="00870716">
        <w:rPr>
          <w:sz w:val="22"/>
          <w:szCs w:val="22"/>
        </w:rPr>
        <w:t>Ö</w:t>
      </w:r>
      <w:r>
        <w:rPr>
          <w:sz w:val="22"/>
          <w:szCs w:val="22"/>
        </w:rPr>
        <w:t xml:space="preserve">nkormányzat. </w:t>
      </w:r>
      <w:r w:rsidR="00870716">
        <w:rPr>
          <w:sz w:val="22"/>
          <w:szCs w:val="22"/>
        </w:rPr>
        <w:t>Az előző évi szakmai</w:t>
      </w:r>
      <w:r w:rsidR="00A03ACC">
        <w:rPr>
          <w:sz w:val="22"/>
          <w:szCs w:val="22"/>
        </w:rPr>
        <w:t xml:space="preserve"> tevékenységről szóló szakmai beszámoló szerint tavalyi évben étkeztetésben 205 fő, házi segítségnyújtásban 46 fő, időskorúak nappali ellátásában 46 fő, </w:t>
      </w:r>
      <w:r w:rsidR="006E680A">
        <w:rPr>
          <w:sz w:val="22"/>
          <w:szCs w:val="22"/>
        </w:rPr>
        <w:t>fogyatékos személyek nappali ellátásában 37 fő, támogató szolgáltatásban 41 fő részesült.</w:t>
      </w:r>
      <w:r w:rsidR="0074103B">
        <w:rPr>
          <w:sz w:val="22"/>
          <w:szCs w:val="22"/>
        </w:rPr>
        <w:t xml:space="preserve"> Ha valaki igénybe szeretné venni a szociális alapszolgáltatásokat</w:t>
      </w:r>
      <w:r w:rsidR="00A27D5D">
        <w:rPr>
          <w:sz w:val="22"/>
          <w:szCs w:val="22"/>
        </w:rPr>
        <w:t>, akkor Kiskőrösön a Kossuth utca 30. szám alatt a Humán Szolgáltató Központban tudja megigényelni az adott szolgáltatást.</w:t>
      </w:r>
    </w:p>
    <w:p w14:paraId="72367814" w14:textId="77777777" w:rsidR="00EA565F" w:rsidRDefault="00EA565F" w:rsidP="00EA565F">
      <w:pPr>
        <w:jc w:val="both"/>
        <w:rPr>
          <w:b/>
          <w:sz w:val="22"/>
          <w:szCs w:val="22"/>
        </w:rPr>
      </w:pPr>
    </w:p>
    <w:p w14:paraId="33C64853" w14:textId="77777777" w:rsidR="00100886" w:rsidRDefault="00100886" w:rsidP="0010088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p>
    <w:p w14:paraId="3A78301A" w14:textId="77777777" w:rsidR="00EA565F" w:rsidRDefault="00EA565F" w:rsidP="00EA565F">
      <w:pPr>
        <w:jc w:val="both"/>
        <w:rPr>
          <w:sz w:val="22"/>
          <w:szCs w:val="22"/>
        </w:rPr>
      </w:pPr>
    </w:p>
    <w:p w14:paraId="5E1E8EAB" w14:textId="10791281" w:rsidR="00EA565F" w:rsidRDefault="00EA565F" w:rsidP="00EA565F">
      <w:pPr>
        <w:jc w:val="both"/>
        <w:rPr>
          <w:bCs/>
          <w:sz w:val="22"/>
          <w:szCs w:val="22"/>
        </w:rPr>
      </w:pPr>
      <w:r>
        <w:rPr>
          <w:b/>
          <w:sz w:val="22"/>
          <w:szCs w:val="22"/>
        </w:rPr>
        <w:t xml:space="preserve">Opauszki György intézményvezető </w:t>
      </w:r>
      <w:r>
        <w:rPr>
          <w:bCs/>
          <w:sz w:val="22"/>
          <w:szCs w:val="22"/>
        </w:rPr>
        <w:t xml:space="preserve">megköszönte </w:t>
      </w:r>
      <w:r w:rsidR="00A64B39">
        <w:rPr>
          <w:bCs/>
          <w:sz w:val="22"/>
          <w:szCs w:val="22"/>
        </w:rPr>
        <w:t>a beléjük fektetett bizalmat</w:t>
      </w:r>
      <w:r w:rsidR="001D1169">
        <w:rPr>
          <w:bCs/>
          <w:sz w:val="22"/>
          <w:szCs w:val="22"/>
        </w:rPr>
        <w:t>, a koll</w:t>
      </w:r>
      <w:r w:rsidR="003469C0">
        <w:rPr>
          <w:bCs/>
          <w:sz w:val="22"/>
          <w:szCs w:val="22"/>
        </w:rPr>
        <w:t>é</w:t>
      </w:r>
      <w:r w:rsidR="001D1169">
        <w:rPr>
          <w:bCs/>
          <w:sz w:val="22"/>
          <w:szCs w:val="22"/>
        </w:rPr>
        <w:t>gák helyt állnak a feladatok ellátása tekintetében.</w:t>
      </w:r>
      <w:r w:rsidR="00F00325">
        <w:rPr>
          <w:bCs/>
          <w:sz w:val="22"/>
          <w:szCs w:val="22"/>
        </w:rPr>
        <w:t xml:space="preserve"> </w:t>
      </w:r>
      <w:r>
        <w:rPr>
          <w:bCs/>
          <w:sz w:val="22"/>
          <w:szCs w:val="22"/>
        </w:rPr>
        <w:t xml:space="preserve">Elmondta, hogy az ellátotti létszám folyamatosan bővül, így várhatóan </w:t>
      </w:r>
      <w:r w:rsidR="00F00325">
        <w:rPr>
          <w:bCs/>
          <w:sz w:val="22"/>
          <w:szCs w:val="22"/>
        </w:rPr>
        <w:t>költözés</w:t>
      </w:r>
      <w:r w:rsidR="00945F21">
        <w:rPr>
          <w:bCs/>
          <w:sz w:val="22"/>
          <w:szCs w:val="22"/>
        </w:rPr>
        <w:t>t kell eszközölni, mert a jelenlegi épületben, a Kossuth utcában nem fognak elférni.</w:t>
      </w:r>
    </w:p>
    <w:p w14:paraId="7971E93D" w14:textId="77777777" w:rsidR="00F00325" w:rsidRDefault="00F00325" w:rsidP="00EA565F">
      <w:pPr>
        <w:jc w:val="both"/>
        <w:rPr>
          <w:bCs/>
          <w:sz w:val="22"/>
          <w:szCs w:val="22"/>
        </w:rPr>
      </w:pPr>
    </w:p>
    <w:p w14:paraId="5A081C29" w14:textId="7D19C6FA" w:rsidR="006E0E98" w:rsidRPr="004731F1" w:rsidRDefault="006E0E98" w:rsidP="00EA565F">
      <w:pPr>
        <w:jc w:val="both"/>
        <w:rPr>
          <w:sz w:val="22"/>
          <w:szCs w:val="22"/>
        </w:rPr>
      </w:pPr>
      <w:r w:rsidRPr="004731F1">
        <w:rPr>
          <w:b/>
          <w:bCs/>
          <w:sz w:val="22"/>
          <w:szCs w:val="22"/>
        </w:rPr>
        <w:t xml:space="preserve">Filus Tibor képviselő </w:t>
      </w:r>
      <w:r w:rsidR="004731F1" w:rsidRPr="004731F1">
        <w:rPr>
          <w:sz w:val="22"/>
          <w:szCs w:val="22"/>
        </w:rPr>
        <w:t>a Szarvas fogadó épület</w:t>
      </w:r>
      <w:r w:rsidR="00556351">
        <w:rPr>
          <w:sz w:val="22"/>
          <w:szCs w:val="22"/>
        </w:rPr>
        <w:t>ének állagmegóvásáról, annak fejlesztéséről érdeklődött.</w:t>
      </w:r>
    </w:p>
    <w:p w14:paraId="679F41CE" w14:textId="77777777" w:rsidR="004731F1" w:rsidRPr="004731F1" w:rsidRDefault="004731F1" w:rsidP="00EA565F">
      <w:pPr>
        <w:jc w:val="both"/>
        <w:rPr>
          <w:sz w:val="22"/>
          <w:szCs w:val="22"/>
        </w:rPr>
      </w:pPr>
    </w:p>
    <w:p w14:paraId="6936B34A" w14:textId="1FE826F3" w:rsidR="004731F1" w:rsidRDefault="004731F1" w:rsidP="00EA565F">
      <w:pPr>
        <w:jc w:val="both"/>
        <w:rPr>
          <w:bCs/>
          <w:sz w:val="22"/>
          <w:szCs w:val="22"/>
        </w:rPr>
      </w:pPr>
      <w:r>
        <w:rPr>
          <w:b/>
          <w:sz w:val="22"/>
          <w:szCs w:val="22"/>
        </w:rPr>
        <w:t>Opauszki György intézményvezető</w:t>
      </w:r>
      <w:r w:rsidR="00556351">
        <w:rPr>
          <w:b/>
          <w:sz w:val="22"/>
          <w:szCs w:val="22"/>
        </w:rPr>
        <w:t xml:space="preserve"> </w:t>
      </w:r>
      <w:r w:rsidR="00556351" w:rsidRPr="00556351">
        <w:rPr>
          <w:bCs/>
          <w:sz w:val="22"/>
          <w:szCs w:val="22"/>
        </w:rPr>
        <w:t xml:space="preserve">válaszában elmondta, hogy </w:t>
      </w:r>
      <w:r w:rsidR="00EA653B">
        <w:rPr>
          <w:bCs/>
          <w:sz w:val="22"/>
          <w:szCs w:val="22"/>
        </w:rPr>
        <w:t>a legfontosabb feladat az állagmegóvás, szembesülnek a galambok okozta problémával</w:t>
      </w:r>
      <w:r w:rsidR="00023CA9">
        <w:rPr>
          <w:bCs/>
          <w:sz w:val="22"/>
          <w:szCs w:val="22"/>
        </w:rPr>
        <w:t>, melynek megoldásához solymász egyesület ajánlását kérte.</w:t>
      </w:r>
      <w:r w:rsidR="004E671B">
        <w:rPr>
          <w:bCs/>
          <w:sz w:val="22"/>
          <w:szCs w:val="22"/>
        </w:rPr>
        <w:t xml:space="preserve"> A héten megkezdődik az épület állagmegóvásának felmérése, a talajnedvesség elleni szigeteléssel kezdve</w:t>
      </w:r>
      <w:r w:rsidR="002945D7">
        <w:rPr>
          <w:bCs/>
          <w:sz w:val="22"/>
          <w:szCs w:val="22"/>
        </w:rPr>
        <w:t>. Első körön az Idősek Klubja települne át az épületbe, ahol szociális étkeztetést is szeretnének biztosítani helyben fogyasztással</w:t>
      </w:r>
      <w:r w:rsidR="00F319DA">
        <w:rPr>
          <w:bCs/>
          <w:sz w:val="22"/>
          <w:szCs w:val="22"/>
        </w:rPr>
        <w:t>, majd a célok közt szerepel menüétkeztetés bevezetése is.</w:t>
      </w:r>
    </w:p>
    <w:p w14:paraId="38FD584F" w14:textId="77777777" w:rsidR="002945D7" w:rsidRDefault="002945D7" w:rsidP="00EA565F">
      <w:pPr>
        <w:jc w:val="both"/>
        <w:rPr>
          <w:b/>
          <w:bCs/>
          <w:sz w:val="22"/>
          <w:szCs w:val="22"/>
        </w:rPr>
      </w:pPr>
    </w:p>
    <w:p w14:paraId="555415BB" w14:textId="0749F839" w:rsidR="00EA565F" w:rsidRPr="00E84C0B" w:rsidRDefault="00EA565F" w:rsidP="00EA565F">
      <w:pPr>
        <w:jc w:val="both"/>
        <w:rPr>
          <w:sz w:val="22"/>
          <w:szCs w:val="22"/>
        </w:rPr>
      </w:pPr>
      <w:r w:rsidRPr="00C31A50">
        <w:rPr>
          <w:b/>
          <w:bCs/>
          <w:sz w:val="22"/>
          <w:szCs w:val="22"/>
        </w:rPr>
        <w:t>Domonyi László polgármester</w:t>
      </w:r>
      <w:r>
        <w:rPr>
          <w:sz w:val="22"/>
          <w:szCs w:val="22"/>
        </w:rPr>
        <w:t xml:space="preserve"> köszönetet mondott a</w:t>
      </w:r>
      <w:r w:rsidR="00601D7D">
        <w:rPr>
          <w:sz w:val="22"/>
          <w:szCs w:val="22"/>
        </w:rPr>
        <w:t xml:space="preserve"> jó </w:t>
      </w:r>
      <w:r>
        <w:rPr>
          <w:sz w:val="22"/>
          <w:szCs w:val="22"/>
        </w:rPr>
        <w:t>együttműködésért</w:t>
      </w:r>
      <w:r w:rsidR="00601D7D">
        <w:rPr>
          <w:sz w:val="22"/>
          <w:szCs w:val="22"/>
        </w:rPr>
        <w:t>,</w:t>
      </w:r>
      <w:r>
        <w:rPr>
          <w:sz w:val="22"/>
          <w:szCs w:val="22"/>
        </w:rPr>
        <w:t xml:space="preserve"> az odafigyelő munkáért</w:t>
      </w:r>
      <w:r w:rsidR="00601D7D">
        <w:rPr>
          <w:sz w:val="22"/>
          <w:szCs w:val="22"/>
        </w:rPr>
        <w:t xml:space="preserve"> és a vállalt feladatok kitűnő elvégzésé</w:t>
      </w:r>
      <w:r w:rsidR="00F22CFC">
        <w:rPr>
          <w:sz w:val="22"/>
          <w:szCs w:val="22"/>
        </w:rPr>
        <w:t>é</w:t>
      </w:r>
      <w:r w:rsidR="00601D7D">
        <w:rPr>
          <w:sz w:val="22"/>
          <w:szCs w:val="22"/>
        </w:rPr>
        <w:t>rt.</w:t>
      </w:r>
    </w:p>
    <w:p w14:paraId="15D27815" w14:textId="77777777" w:rsidR="00EA565F" w:rsidRDefault="00EA565F" w:rsidP="00EA565F">
      <w:pPr>
        <w:jc w:val="both"/>
        <w:rPr>
          <w:sz w:val="22"/>
          <w:szCs w:val="22"/>
        </w:rPr>
      </w:pPr>
    </w:p>
    <w:p w14:paraId="46558C9A" w14:textId="77777777" w:rsidR="00EA565F" w:rsidRPr="00E84C0B" w:rsidRDefault="00EA565F" w:rsidP="00EA565F">
      <w:pPr>
        <w:jc w:val="both"/>
        <w:rPr>
          <w:sz w:val="22"/>
          <w:szCs w:val="22"/>
        </w:rPr>
      </w:pPr>
      <w:r w:rsidRPr="00E84C0B">
        <w:rPr>
          <w:sz w:val="22"/>
          <w:szCs w:val="22"/>
        </w:rPr>
        <w:t>További kérdés, hozzászólás nem volt, a polgármester szavazásra bocsátotta a határozat-tervezetet.</w:t>
      </w:r>
    </w:p>
    <w:p w14:paraId="3AF9080F" w14:textId="77777777" w:rsidR="00F22CFC" w:rsidRPr="00E84C0B" w:rsidRDefault="00F22CFC" w:rsidP="00EA565F">
      <w:pPr>
        <w:jc w:val="both"/>
        <w:rPr>
          <w:sz w:val="22"/>
          <w:szCs w:val="22"/>
        </w:rPr>
      </w:pPr>
    </w:p>
    <w:p w14:paraId="248217F3" w14:textId="446E6EA4" w:rsidR="00EA565F" w:rsidRPr="00E84C0B" w:rsidRDefault="00EA565F" w:rsidP="00EA565F">
      <w:pPr>
        <w:jc w:val="both"/>
        <w:rPr>
          <w:sz w:val="22"/>
          <w:szCs w:val="22"/>
        </w:rPr>
      </w:pPr>
      <w:r w:rsidRPr="00E84C0B">
        <w:rPr>
          <w:sz w:val="22"/>
          <w:szCs w:val="22"/>
        </w:rPr>
        <w:t xml:space="preserve">A Képviselő-testület </w:t>
      </w:r>
      <w:r>
        <w:rPr>
          <w:sz w:val="22"/>
          <w:szCs w:val="22"/>
        </w:rPr>
        <w:t>1</w:t>
      </w:r>
      <w:r w:rsidR="002F4659">
        <w:rPr>
          <w:sz w:val="22"/>
          <w:szCs w:val="22"/>
        </w:rPr>
        <w:t>1</w:t>
      </w:r>
      <w:r w:rsidRPr="00E84C0B">
        <w:rPr>
          <w:sz w:val="22"/>
          <w:szCs w:val="22"/>
        </w:rPr>
        <w:t xml:space="preserve"> „igen” szavazattal az alábbi határozatot hozta:</w:t>
      </w:r>
    </w:p>
    <w:p w14:paraId="25CC9B5A" w14:textId="77777777" w:rsidR="00F22CFC" w:rsidRPr="002F4659" w:rsidRDefault="00F22CFC" w:rsidP="002F4659">
      <w:pPr>
        <w:rPr>
          <w:sz w:val="22"/>
          <w:szCs w:val="22"/>
        </w:rPr>
      </w:pPr>
    </w:p>
    <w:p w14:paraId="104C1DD1" w14:textId="77777777" w:rsidR="002F4659" w:rsidRPr="002F4659" w:rsidRDefault="002F4659" w:rsidP="002F4659">
      <w:pPr>
        <w:jc w:val="both"/>
        <w:rPr>
          <w:b/>
          <w:sz w:val="22"/>
          <w:szCs w:val="22"/>
          <w:u w:val="single"/>
        </w:rPr>
      </w:pPr>
      <w:r w:rsidRPr="002F4659">
        <w:rPr>
          <w:b/>
          <w:sz w:val="22"/>
          <w:szCs w:val="22"/>
          <w:u w:val="single"/>
        </w:rPr>
        <w:t xml:space="preserve">42/2024. sz. </w:t>
      </w:r>
      <w:proofErr w:type="spellStart"/>
      <w:r w:rsidRPr="002F4659">
        <w:rPr>
          <w:b/>
          <w:sz w:val="22"/>
          <w:szCs w:val="22"/>
          <w:u w:val="single"/>
        </w:rPr>
        <w:t>Képv</w:t>
      </w:r>
      <w:proofErr w:type="spellEnd"/>
      <w:r w:rsidRPr="002F4659">
        <w:rPr>
          <w:b/>
          <w:sz w:val="22"/>
          <w:szCs w:val="22"/>
          <w:u w:val="single"/>
        </w:rPr>
        <w:t>. test. hat.</w:t>
      </w:r>
    </w:p>
    <w:p w14:paraId="24CCE287" w14:textId="5B976297" w:rsidR="002F4659" w:rsidRPr="002F4659" w:rsidRDefault="002F4659" w:rsidP="002F4659">
      <w:pPr>
        <w:jc w:val="both"/>
        <w:rPr>
          <w:bCs/>
          <w:sz w:val="22"/>
          <w:szCs w:val="22"/>
        </w:rPr>
      </w:pPr>
      <w:r w:rsidRPr="002F4659">
        <w:rPr>
          <w:bCs/>
          <w:sz w:val="22"/>
          <w:szCs w:val="22"/>
        </w:rPr>
        <w:t>Beszámoló a Magyarországi Baptista Egyház Filadelfia Integrált Szociális Intézmény étkeztetés, házi segítségnyújtás, nappali ellátás (idősek klubja), támogató szolgáltatás fogyatékos személyek nappali ellátása keretében végzett tevékenységéről</w:t>
      </w:r>
    </w:p>
    <w:p w14:paraId="245B4BDB" w14:textId="76994186" w:rsidR="002F4659" w:rsidRDefault="002F4659" w:rsidP="002F4659">
      <w:pPr>
        <w:rPr>
          <w:b/>
          <w:bCs/>
          <w:sz w:val="22"/>
          <w:szCs w:val="22"/>
        </w:rPr>
      </w:pPr>
    </w:p>
    <w:p w14:paraId="1EA2D185" w14:textId="77777777" w:rsidR="003469C0" w:rsidRDefault="003469C0" w:rsidP="002F4659">
      <w:pPr>
        <w:rPr>
          <w:b/>
          <w:bCs/>
          <w:sz w:val="22"/>
          <w:szCs w:val="22"/>
        </w:rPr>
      </w:pPr>
    </w:p>
    <w:p w14:paraId="01399A76" w14:textId="77777777" w:rsidR="003469C0" w:rsidRDefault="003469C0" w:rsidP="002F4659">
      <w:pPr>
        <w:rPr>
          <w:b/>
          <w:bCs/>
          <w:sz w:val="22"/>
          <w:szCs w:val="22"/>
        </w:rPr>
      </w:pPr>
    </w:p>
    <w:p w14:paraId="5C1414B3" w14:textId="77777777" w:rsidR="003469C0" w:rsidRPr="002F4659" w:rsidRDefault="003469C0" w:rsidP="002F4659">
      <w:pPr>
        <w:rPr>
          <w:b/>
          <w:bCs/>
          <w:sz w:val="22"/>
          <w:szCs w:val="22"/>
        </w:rPr>
      </w:pPr>
    </w:p>
    <w:p w14:paraId="3F1AF8DD" w14:textId="7073AD02" w:rsidR="002F4659" w:rsidRDefault="002F4659" w:rsidP="003469C0">
      <w:pPr>
        <w:jc w:val="center"/>
        <w:rPr>
          <w:b/>
          <w:bCs/>
          <w:sz w:val="22"/>
          <w:szCs w:val="22"/>
        </w:rPr>
      </w:pPr>
      <w:r w:rsidRPr="002F4659">
        <w:rPr>
          <w:b/>
          <w:bCs/>
          <w:sz w:val="22"/>
          <w:szCs w:val="22"/>
        </w:rPr>
        <w:lastRenderedPageBreak/>
        <w:t xml:space="preserve">HATÁROZAT </w:t>
      </w:r>
    </w:p>
    <w:p w14:paraId="2CC1EE3E" w14:textId="77777777" w:rsidR="003469C0" w:rsidRPr="003469C0" w:rsidRDefault="003469C0" w:rsidP="003469C0">
      <w:pPr>
        <w:jc w:val="center"/>
        <w:rPr>
          <w:b/>
          <w:bCs/>
          <w:sz w:val="22"/>
          <w:szCs w:val="22"/>
        </w:rPr>
      </w:pPr>
    </w:p>
    <w:p w14:paraId="08CA0BA2" w14:textId="77777777" w:rsidR="002F4659" w:rsidRPr="002F4659" w:rsidRDefault="002F4659" w:rsidP="002F4659">
      <w:pPr>
        <w:spacing w:line="276" w:lineRule="auto"/>
        <w:jc w:val="both"/>
        <w:rPr>
          <w:rFonts w:eastAsia="Calibri"/>
          <w:sz w:val="22"/>
          <w:szCs w:val="22"/>
          <w:lang w:eastAsia="en-US"/>
        </w:rPr>
      </w:pPr>
      <w:r w:rsidRPr="002F4659">
        <w:rPr>
          <w:rFonts w:eastAsia="Calibri"/>
          <w:sz w:val="22"/>
          <w:szCs w:val="22"/>
          <w:lang w:eastAsia="en-US"/>
        </w:rPr>
        <w:t>A Képviselő-testület a Magyarországi Baptista Egyház Filadelfia Integrált Szociális Intézmény (6200 Kiskőrös, Seres Sámuel u. 12.) által Kiskőrösön nyújtott szociális alapszolgáltatásokról - étkeztetés, házi segítségnyújtás, nappali ellátás (idősek klubja), támogató szolgáltatás, fogyatékos személyek nappali ellátása - szóló 2023. évi szakmai beszámolóját a határozat mellékletében foglaltak szerint elfogadja.</w:t>
      </w:r>
    </w:p>
    <w:p w14:paraId="4A2CF50E" w14:textId="77777777" w:rsidR="002F4659" w:rsidRPr="002F4659" w:rsidRDefault="002F4659" w:rsidP="002F4659">
      <w:pPr>
        <w:spacing w:line="276" w:lineRule="auto"/>
        <w:rPr>
          <w:rFonts w:eastAsia="Calibri"/>
          <w:b/>
          <w:sz w:val="22"/>
          <w:szCs w:val="22"/>
          <w:lang w:eastAsia="en-US"/>
        </w:rPr>
      </w:pPr>
    </w:p>
    <w:p w14:paraId="39C2048F" w14:textId="77777777" w:rsidR="002F4659" w:rsidRPr="002F4659" w:rsidRDefault="002F4659" w:rsidP="002F4659">
      <w:pPr>
        <w:spacing w:line="276" w:lineRule="auto"/>
        <w:rPr>
          <w:rFonts w:eastAsia="Calibri"/>
          <w:sz w:val="22"/>
          <w:szCs w:val="22"/>
          <w:lang w:eastAsia="en-US"/>
        </w:rPr>
      </w:pPr>
      <w:r w:rsidRPr="002F4659">
        <w:rPr>
          <w:rFonts w:eastAsia="Calibri"/>
          <w:b/>
          <w:sz w:val="22"/>
          <w:szCs w:val="22"/>
          <w:u w:val="single"/>
          <w:lang w:eastAsia="en-US"/>
        </w:rPr>
        <w:t>Felelős:</w:t>
      </w:r>
      <w:r w:rsidRPr="002F4659">
        <w:rPr>
          <w:rFonts w:eastAsia="Calibri"/>
          <w:b/>
          <w:sz w:val="22"/>
          <w:szCs w:val="22"/>
          <w:lang w:eastAsia="en-US"/>
        </w:rPr>
        <w:t xml:space="preserve"> </w:t>
      </w:r>
      <w:r w:rsidRPr="002F4659">
        <w:rPr>
          <w:rFonts w:eastAsia="Calibri"/>
          <w:b/>
          <w:sz w:val="22"/>
          <w:szCs w:val="22"/>
          <w:lang w:eastAsia="en-US"/>
        </w:rPr>
        <w:tab/>
      </w:r>
      <w:r w:rsidRPr="002F4659">
        <w:rPr>
          <w:rFonts w:eastAsia="Calibri"/>
          <w:sz w:val="22"/>
          <w:szCs w:val="22"/>
          <w:lang w:eastAsia="en-US"/>
        </w:rPr>
        <w:t>polgármester</w:t>
      </w:r>
    </w:p>
    <w:p w14:paraId="6335C00F" w14:textId="77777777" w:rsidR="002F4659" w:rsidRDefault="002F4659" w:rsidP="002F4659">
      <w:pPr>
        <w:spacing w:line="276" w:lineRule="auto"/>
        <w:rPr>
          <w:rFonts w:eastAsia="Calibri"/>
          <w:sz w:val="22"/>
          <w:szCs w:val="22"/>
          <w:lang w:eastAsia="en-US"/>
        </w:rPr>
      </w:pPr>
      <w:r w:rsidRPr="002F4659">
        <w:rPr>
          <w:rFonts w:eastAsia="Calibri"/>
          <w:b/>
          <w:sz w:val="22"/>
          <w:szCs w:val="22"/>
          <w:u w:val="single"/>
          <w:lang w:eastAsia="en-US"/>
        </w:rPr>
        <w:t>Határidő:</w:t>
      </w:r>
      <w:r w:rsidRPr="002F4659">
        <w:rPr>
          <w:rFonts w:eastAsia="Calibri"/>
          <w:b/>
          <w:sz w:val="22"/>
          <w:szCs w:val="22"/>
          <w:lang w:eastAsia="en-US"/>
        </w:rPr>
        <w:t xml:space="preserve"> </w:t>
      </w:r>
      <w:r w:rsidRPr="002F4659">
        <w:rPr>
          <w:rFonts w:eastAsia="Calibri"/>
          <w:b/>
          <w:sz w:val="22"/>
          <w:szCs w:val="22"/>
          <w:lang w:eastAsia="en-US"/>
        </w:rPr>
        <w:tab/>
      </w:r>
      <w:r w:rsidRPr="002F4659">
        <w:rPr>
          <w:rFonts w:eastAsia="Calibri"/>
          <w:sz w:val="22"/>
          <w:szCs w:val="22"/>
          <w:lang w:eastAsia="en-US"/>
        </w:rPr>
        <w:t>azonnal</w:t>
      </w:r>
    </w:p>
    <w:p w14:paraId="3F156BFF" w14:textId="77777777" w:rsidR="002F4659" w:rsidRPr="002F4659" w:rsidRDefault="002F4659" w:rsidP="002F4659">
      <w:pPr>
        <w:spacing w:line="276" w:lineRule="auto"/>
        <w:rPr>
          <w:rFonts w:eastAsia="Calibri"/>
          <w:sz w:val="22"/>
          <w:szCs w:val="22"/>
          <w:lang w:eastAsia="en-US"/>
        </w:rPr>
      </w:pPr>
    </w:p>
    <w:p w14:paraId="736A30C7" w14:textId="77777777" w:rsidR="00EA565F" w:rsidRPr="00E84C0B" w:rsidRDefault="00EA565F" w:rsidP="00EA565F">
      <w:pPr>
        <w:suppressAutoHyphens/>
        <w:autoSpaceDE w:val="0"/>
        <w:rPr>
          <w:bCs/>
          <w:i/>
          <w:sz w:val="22"/>
          <w:szCs w:val="22"/>
          <w:lang w:eastAsia="ar-SA"/>
        </w:rPr>
      </w:pPr>
      <w:r>
        <w:rPr>
          <w:bCs/>
          <w:i/>
          <w:sz w:val="22"/>
          <w:szCs w:val="22"/>
          <w:lang w:eastAsia="ar-SA"/>
        </w:rPr>
        <w:t>Melléklet a jegyzőkönyvhöz csatolva.</w:t>
      </w:r>
    </w:p>
    <w:p w14:paraId="4BDE42CB" w14:textId="77777777" w:rsidR="00EA565F" w:rsidRPr="00E84C0B" w:rsidRDefault="00EA565F" w:rsidP="00EA565F">
      <w:pPr>
        <w:pBdr>
          <w:bottom w:val="single" w:sz="6" w:space="1" w:color="auto"/>
        </w:pBdr>
        <w:jc w:val="both"/>
        <w:rPr>
          <w:i/>
          <w:sz w:val="22"/>
          <w:szCs w:val="22"/>
        </w:rPr>
      </w:pPr>
    </w:p>
    <w:p w14:paraId="28B5535E" w14:textId="1164FF5B" w:rsidR="00EA565F" w:rsidRDefault="00EA565F" w:rsidP="00EA565F">
      <w:pPr>
        <w:rPr>
          <w:b/>
          <w:sz w:val="22"/>
          <w:szCs w:val="22"/>
        </w:rPr>
      </w:pPr>
    </w:p>
    <w:p w14:paraId="605C88C0" w14:textId="77777777" w:rsidR="00232B3D" w:rsidRDefault="00232B3D" w:rsidP="00EA565F">
      <w:pPr>
        <w:rPr>
          <w:b/>
          <w:sz w:val="22"/>
          <w:szCs w:val="22"/>
        </w:rPr>
      </w:pPr>
    </w:p>
    <w:p w14:paraId="18F65181" w14:textId="77777777" w:rsidR="00232B3D" w:rsidRDefault="00232B3D" w:rsidP="00EA565F">
      <w:pPr>
        <w:rPr>
          <w:b/>
          <w:sz w:val="22"/>
          <w:szCs w:val="22"/>
        </w:rPr>
      </w:pPr>
    </w:p>
    <w:p w14:paraId="191C7C69" w14:textId="77777777" w:rsidR="00232B3D" w:rsidRDefault="00232B3D" w:rsidP="00EA565F">
      <w:pPr>
        <w:rPr>
          <w:b/>
          <w:sz w:val="22"/>
          <w:szCs w:val="22"/>
        </w:rPr>
      </w:pPr>
    </w:p>
    <w:p w14:paraId="70692E18" w14:textId="77777777" w:rsidR="00232B3D" w:rsidRDefault="00232B3D" w:rsidP="00EA565F">
      <w:pPr>
        <w:rPr>
          <w:b/>
          <w:sz w:val="22"/>
          <w:szCs w:val="22"/>
        </w:rPr>
      </w:pPr>
    </w:p>
    <w:p w14:paraId="20C01797" w14:textId="77777777" w:rsidR="00232B3D" w:rsidRDefault="00232B3D" w:rsidP="00EA565F">
      <w:pPr>
        <w:rPr>
          <w:b/>
          <w:sz w:val="22"/>
          <w:szCs w:val="22"/>
        </w:rPr>
      </w:pPr>
    </w:p>
    <w:p w14:paraId="6767B3B6" w14:textId="77777777" w:rsidR="00232B3D" w:rsidRDefault="00232B3D" w:rsidP="00EA565F">
      <w:pPr>
        <w:rPr>
          <w:b/>
          <w:sz w:val="22"/>
          <w:szCs w:val="22"/>
        </w:rPr>
      </w:pPr>
    </w:p>
    <w:p w14:paraId="3CC895F5" w14:textId="77777777" w:rsidR="00232B3D" w:rsidRDefault="00232B3D" w:rsidP="00EA565F">
      <w:pPr>
        <w:rPr>
          <w:b/>
          <w:sz w:val="22"/>
          <w:szCs w:val="22"/>
        </w:rPr>
      </w:pPr>
    </w:p>
    <w:p w14:paraId="4F4C0D05" w14:textId="77777777" w:rsidR="00EA565F" w:rsidRPr="00E84C0B" w:rsidRDefault="00EA565F" w:rsidP="00D36F70">
      <w:pPr>
        <w:pStyle w:val="Listaszerbekezds"/>
        <w:numPr>
          <w:ilvl w:val="0"/>
          <w:numId w:val="56"/>
        </w:numPr>
        <w:jc w:val="center"/>
        <w:rPr>
          <w:b/>
          <w:sz w:val="22"/>
          <w:szCs w:val="22"/>
        </w:rPr>
      </w:pPr>
      <w:r w:rsidRPr="00E84C0B">
        <w:rPr>
          <w:b/>
          <w:sz w:val="22"/>
          <w:szCs w:val="22"/>
        </w:rPr>
        <w:t>napirend</w:t>
      </w:r>
    </w:p>
    <w:p w14:paraId="339C6AC9" w14:textId="77777777" w:rsidR="00EA565F" w:rsidRPr="00E84C0B" w:rsidRDefault="00EA565F" w:rsidP="00EA565F">
      <w:pPr>
        <w:rPr>
          <w:b/>
          <w:sz w:val="22"/>
          <w:szCs w:val="22"/>
        </w:rPr>
      </w:pPr>
    </w:p>
    <w:p w14:paraId="12B95F10" w14:textId="77777777" w:rsidR="00EA565F" w:rsidRPr="00893DF6" w:rsidRDefault="00EA565F" w:rsidP="00EA565F">
      <w:pPr>
        <w:jc w:val="center"/>
        <w:rPr>
          <w:bCs/>
          <w:caps/>
          <w:sz w:val="22"/>
          <w:szCs w:val="22"/>
        </w:rPr>
      </w:pPr>
      <w:r w:rsidRPr="00893DF6">
        <w:rPr>
          <w:bCs/>
          <w:caps/>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6C80AB92" w14:textId="77777777" w:rsidR="00EA565F" w:rsidRPr="00E84C0B" w:rsidRDefault="00EA565F" w:rsidP="00EA565F">
      <w:pPr>
        <w:jc w:val="center"/>
        <w:rPr>
          <w:i/>
          <w:sz w:val="22"/>
          <w:szCs w:val="22"/>
        </w:rPr>
      </w:pPr>
      <w:r w:rsidRPr="00E84C0B">
        <w:rPr>
          <w:i/>
          <w:sz w:val="22"/>
          <w:szCs w:val="22"/>
        </w:rPr>
        <w:t>(Írásos előterjesztés a jegyzőkönyvhöz mellékelve.)</w:t>
      </w:r>
    </w:p>
    <w:p w14:paraId="1F42FA2D" w14:textId="77777777" w:rsidR="00EA565F" w:rsidRPr="00E84C0B" w:rsidRDefault="00EA565F" w:rsidP="00EA565F">
      <w:pPr>
        <w:jc w:val="both"/>
        <w:rPr>
          <w:sz w:val="22"/>
          <w:szCs w:val="22"/>
        </w:rPr>
      </w:pPr>
    </w:p>
    <w:p w14:paraId="678446D2" w14:textId="77777777" w:rsidR="00EA565F" w:rsidRPr="00CF5DBF" w:rsidRDefault="00EA565F" w:rsidP="00EA565F">
      <w:pPr>
        <w:jc w:val="both"/>
        <w:rPr>
          <w:iCs/>
          <w:sz w:val="22"/>
          <w:szCs w:val="22"/>
        </w:rPr>
      </w:pPr>
      <w:r w:rsidRPr="00CF5DBF">
        <w:rPr>
          <w:b/>
          <w:bCs/>
          <w:iCs/>
          <w:sz w:val="22"/>
          <w:szCs w:val="22"/>
          <w:u w:val="single"/>
        </w:rPr>
        <w:t>A beszámolót tartja:</w:t>
      </w:r>
      <w:r w:rsidRPr="00CF5DBF">
        <w:rPr>
          <w:iCs/>
          <w:sz w:val="22"/>
          <w:szCs w:val="22"/>
        </w:rPr>
        <w:t xml:space="preserve"> Sorsfordító Szolgáltató Központ képviselője</w:t>
      </w:r>
    </w:p>
    <w:p w14:paraId="589DC226" w14:textId="77777777" w:rsidR="00EA565F" w:rsidRPr="00E84C0B" w:rsidRDefault="00EA565F" w:rsidP="00EA565F">
      <w:pPr>
        <w:pStyle w:val="Listaszerbekezds"/>
        <w:jc w:val="both"/>
        <w:rPr>
          <w:b/>
          <w:sz w:val="22"/>
          <w:szCs w:val="22"/>
        </w:rPr>
      </w:pPr>
    </w:p>
    <w:p w14:paraId="372E202B" w14:textId="77777777" w:rsidR="00EA565F" w:rsidRPr="000B209E" w:rsidRDefault="00EA565F" w:rsidP="00EA565F">
      <w:pPr>
        <w:jc w:val="both"/>
        <w:rPr>
          <w:b/>
          <w:sz w:val="22"/>
          <w:szCs w:val="22"/>
        </w:rPr>
      </w:pPr>
      <w:r w:rsidRPr="000B209E">
        <w:rPr>
          <w:b/>
          <w:sz w:val="22"/>
          <w:szCs w:val="22"/>
        </w:rPr>
        <w:t>Domonyi László polgármester</w:t>
      </w:r>
      <w:r w:rsidRPr="000B209E">
        <w:rPr>
          <w:sz w:val="22"/>
          <w:szCs w:val="22"/>
        </w:rPr>
        <w:t xml:space="preserve"> köszöntötte az ülésen </w:t>
      </w:r>
      <w:r w:rsidRPr="000B209E">
        <w:rPr>
          <w:b/>
          <w:sz w:val="22"/>
          <w:szCs w:val="22"/>
        </w:rPr>
        <w:t>Hajdu Juliannát, a Sorsfordító Szolgáltató Központ intézményvezetőjét</w:t>
      </w:r>
      <w:r>
        <w:rPr>
          <w:sz w:val="22"/>
          <w:szCs w:val="22"/>
        </w:rPr>
        <w:t xml:space="preserve">, </w:t>
      </w:r>
      <w:r w:rsidRPr="000B209E">
        <w:rPr>
          <w:sz w:val="22"/>
          <w:szCs w:val="22"/>
        </w:rPr>
        <w:t xml:space="preserve">majd az előterjesztés szóbeli ismertetésére felkérte </w:t>
      </w:r>
      <w:r w:rsidRPr="000B209E">
        <w:rPr>
          <w:b/>
          <w:sz w:val="22"/>
          <w:szCs w:val="22"/>
        </w:rPr>
        <w:t>Aszódiné Nedró Éva közigazgatási osztályvezetőt.</w:t>
      </w:r>
    </w:p>
    <w:p w14:paraId="7F94EED4" w14:textId="77777777" w:rsidR="00EA565F" w:rsidRPr="000B209E" w:rsidRDefault="00EA565F" w:rsidP="00EA565F">
      <w:pPr>
        <w:jc w:val="both"/>
        <w:rPr>
          <w:b/>
          <w:sz w:val="22"/>
          <w:szCs w:val="22"/>
        </w:rPr>
      </w:pPr>
    </w:p>
    <w:p w14:paraId="2EB27168" w14:textId="442F9D41" w:rsidR="00015410" w:rsidRDefault="00EA565F" w:rsidP="00EA565F">
      <w:pPr>
        <w:jc w:val="both"/>
        <w:rPr>
          <w:sz w:val="22"/>
          <w:szCs w:val="22"/>
        </w:rPr>
      </w:pPr>
      <w:r w:rsidRPr="000B209E">
        <w:rPr>
          <w:b/>
          <w:sz w:val="22"/>
          <w:szCs w:val="22"/>
        </w:rPr>
        <w:t xml:space="preserve">Aszódiné Nedró Éva közigazgatási osztályvezető </w:t>
      </w:r>
      <w:r w:rsidRPr="000B209E">
        <w:rPr>
          <w:sz w:val="22"/>
          <w:szCs w:val="22"/>
        </w:rPr>
        <w:t>elmondta, hogy</w:t>
      </w:r>
      <w:r>
        <w:rPr>
          <w:sz w:val="22"/>
          <w:szCs w:val="22"/>
        </w:rPr>
        <w:t xml:space="preserve"> az önkormányzat a Sorsfordító Szolgáltató Központtal kötött ellátási szerződés alapján biztosítja a </w:t>
      </w:r>
      <w:r w:rsidRPr="006F0A9D">
        <w:rPr>
          <w:sz w:val="22"/>
          <w:szCs w:val="22"/>
        </w:rPr>
        <w:t>pszichiátriai betegek</w:t>
      </w:r>
      <w:r>
        <w:rPr>
          <w:sz w:val="22"/>
          <w:szCs w:val="22"/>
        </w:rPr>
        <w:t>, valamint a</w:t>
      </w:r>
      <w:r w:rsidRPr="006F0A9D">
        <w:rPr>
          <w:sz w:val="22"/>
          <w:szCs w:val="22"/>
        </w:rPr>
        <w:t xml:space="preserve"> szenvedélybetegek nappali ellátás</w:t>
      </w:r>
      <w:r w:rsidR="00931718">
        <w:rPr>
          <w:sz w:val="22"/>
          <w:szCs w:val="22"/>
        </w:rPr>
        <w:t>át</w:t>
      </w:r>
      <w:r w:rsidRPr="006F0A9D">
        <w:rPr>
          <w:sz w:val="22"/>
          <w:szCs w:val="22"/>
        </w:rPr>
        <w:t xml:space="preserve"> és a </w:t>
      </w:r>
      <w:r w:rsidR="00DF71F1">
        <w:rPr>
          <w:sz w:val="22"/>
          <w:szCs w:val="22"/>
        </w:rPr>
        <w:t>C</w:t>
      </w:r>
      <w:r w:rsidRPr="006F0A9D">
        <w:rPr>
          <w:sz w:val="22"/>
          <w:szCs w:val="22"/>
        </w:rPr>
        <w:t xml:space="preserve">salád- és gyermekjóléti </w:t>
      </w:r>
      <w:r w:rsidR="00DF71F1">
        <w:rPr>
          <w:sz w:val="22"/>
          <w:szCs w:val="22"/>
        </w:rPr>
        <w:t>S</w:t>
      </w:r>
      <w:r w:rsidRPr="006F0A9D">
        <w:rPr>
          <w:sz w:val="22"/>
          <w:szCs w:val="22"/>
        </w:rPr>
        <w:t>zolgálat feladatai</w:t>
      </w:r>
      <w:r>
        <w:rPr>
          <w:sz w:val="22"/>
          <w:szCs w:val="22"/>
        </w:rPr>
        <w:t>t. A szakmai tevékenységet a Sorsok Háza Szociális Intézményben</w:t>
      </w:r>
      <w:r w:rsidR="00931718">
        <w:rPr>
          <w:sz w:val="22"/>
          <w:szCs w:val="22"/>
        </w:rPr>
        <w:t>, Kiskőrös Rákóczi Ferenc utca</w:t>
      </w:r>
      <w:r w:rsidR="0032620B">
        <w:rPr>
          <w:sz w:val="22"/>
          <w:szCs w:val="22"/>
        </w:rPr>
        <w:t xml:space="preserve"> 12. szám alatt végzik</w:t>
      </w:r>
      <w:r w:rsidR="000E7424">
        <w:rPr>
          <w:sz w:val="22"/>
          <w:szCs w:val="22"/>
        </w:rPr>
        <w:t xml:space="preserve"> a </w:t>
      </w:r>
      <w:r w:rsidR="000E7424" w:rsidRPr="006F0A9D">
        <w:rPr>
          <w:sz w:val="22"/>
          <w:szCs w:val="22"/>
        </w:rPr>
        <w:t>pszichiátriai betegek</w:t>
      </w:r>
      <w:r w:rsidR="000E7424">
        <w:rPr>
          <w:sz w:val="22"/>
          <w:szCs w:val="22"/>
        </w:rPr>
        <w:t>, valamint a</w:t>
      </w:r>
      <w:r w:rsidR="000E7424" w:rsidRPr="006F0A9D">
        <w:rPr>
          <w:sz w:val="22"/>
          <w:szCs w:val="22"/>
        </w:rPr>
        <w:t xml:space="preserve"> szenvedélybetegek nappali ellátás</w:t>
      </w:r>
      <w:r w:rsidR="000E7424">
        <w:rPr>
          <w:sz w:val="22"/>
          <w:szCs w:val="22"/>
        </w:rPr>
        <w:t>a esetén a hét mindennapján, az ünnepnapok kivételével.</w:t>
      </w:r>
      <w:r w:rsidR="00766984">
        <w:rPr>
          <w:sz w:val="22"/>
          <w:szCs w:val="22"/>
        </w:rPr>
        <w:t xml:space="preserve"> A szakmai beszámoló szerint az intézménynek 61 pszichiátriai beteggel és 68 szenvedélybeteggel volt együttműködési megállapodása az elmúlt évben.</w:t>
      </w:r>
      <w:r w:rsidR="00015410">
        <w:rPr>
          <w:sz w:val="22"/>
          <w:szCs w:val="22"/>
        </w:rPr>
        <w:t xml:space="preserve"> 2023. évben a Bács-Kiskun Vármegyei Kormányhivatal helyszíni ellenőrzése során megállapították, hogy minden a jogszabályi előírásoknak megfelelően működik.</w:t>
      </w:r>
      <w:r w:rsidR="009B4734">
        <w:rPr>
          <w:sz w:val="22"/>
          <w:szCs w:val="22"/>
        </w:rPr>
        <w:t xml:space="preserve"> A Család és Gyermekjóléti Szolgálatnál</w:t>
      </w:r>
      <w:r w:rsidR="004E6F28">
        <w:rPr>
          <w:sz w:val="22"/>
          <w:szCs w:val="22"/>
        </w:rPr>
        <w:t xml:space="preserve"> a tavalyi évben 48 család volt gondozásban.</w:t>
      </w:r>
    </w:p>
    <w:p w14:paraId="510227AD" w14:textId="77777777" w:rsidR="00EA565F" w:rsidRPr="00E84C0B" w:rsidRDefault="00EA565F" w:rsidP="00EA565F">
      <w:pPr>
        <w:jc w:val="both"/>
        <w:rPr>
          <w:sz w:val="22"/>
          <w:szCs w:val="22"/>
        </w:rPr>
      </w:pPr>
    </w:p>
    <w:p w14:paraId="58D16DA5" w14:textId="77777777" w:rsidR="00100886" w:rsidRDefault="00100886" w:rsidP="0010088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határozat-tervezet elfogadását javasolták.</w:t>
      </w:r>
    </w:p>
    <w:p w14:paraId="05F14988" w14:textId="77777777" w:rsidR="00EA565F" w:rsidRPr="00E84C0B" w:rsidRDefault="00EA565F" w:rsidP="00EA565F">
      <w:pPr>
        <w:jc w:val="both"/>
        <w:rPr>
          <w:sz w:val="22"/>
          <w:szCs w:val="22"/>
        </w:rPr>
      </w:pPr>
    </w:p>
    <w:p w14:paraId="149EAC3E" w14:textId="5E2D5547" w:rsidR="00EA565F" w:rsidRPr="000B209E" w:rsidRDefault="00EA565F" w:rsidP="00EA565F">
      <w:pPr>
        <w:pStyle w:val="Listaszerbekezds"/>
        <w:jc w:val="both"/>
        <w:rPr>
          <w:bCs/>
          <w:sz w:val="22"/>
          <w:szCs w:val="22"/>
        </w:rPr>
      </w:pPr>
      <w:r w:rsidRPr="000B209E">
        <w:rPr>
          <w:b/>
          <w:bCs/>
          <w:sz w:val="22"/>
          <w:szCs w:val="22"/>
        </w:rPr>
        <w:t>Hajdu Julianna, a Sorsfordító</w:t>
      </w:r>
      <w:r w:rsidRPr="000B209E">
        <w:rPr>
          <w:b/>
          <w:sz w:val="22"/>
          <w:szCs w:val="22"/>
        </w:rPr>
        <w:t xml:space="preserve"> Szolgáltató Központ intézményvezetője </w:t>
      </w:r>
      <w:r w:rsidRPr="000B209E">
        <w:rPr>
          <w:bCs/>
          <w:sz w:val="22"/>
          <w:szCs w:val="22"/>
        </w:rPr>
        <w:t>szóbeli kiegészítés</w:t>
      </w:r>
      <w:r w:rsidR="00F837CB">
        <w:rPr>
          <w:bCs/>
          <w:sz w:val="22"/>
          <w:szCs w:val="22"/>
        </w:rPr>
        <w:t xml:space="preserve">ként elmondta, hogy </w:t>
      </w:r>
      <w:r w:rsidR="00B4186A">
        <w:rPr>
          <w:bCs/>
          <w:sz w:val="22"/>
          <w:szCs w:val="22"/>
        </w:rPr>
        <w:t>a Család és gyermekjóléti Szolgálat feladatait május 1. napjától az Önkormányzat veszi át, ezért szeretné összegezni az elmúlt éveket.</w:t>
      </w:r>
      <w:r w:rsidR="00DF71F1">
        <w:rPr>
          <w:bCs/>
          <w:sz w:val="22"/>
          <w:szCs w:val="22"/>
        </w:rPr>
        <w:t xml:space="preserve"> A Család és gyermekjóléti Szolgálat 2016. január 1. napjától a működtetésük alá tartozott, au ügyféltevékenységek közé sorolható az alapellátás és védelembevétel.</w:t>
      </w:r>
      <w:r w:rsidR="00002729">
        <w:rPr>
          <w:bCs/>
          <w:sz w:val="22"/>
          <w:szCs w:val="22"/>
        </w:rPr>
        <w:t xml:space="preserve"> Beszélt az észlelő és jelzőrendszerről, mely a törvény által előírt feladatok közé sorolható, az élelmiszerosztásról ,a ruhaosztásról, </w:t>
      </w:r>
      <w:r w:rsidR="00CA2383">
        <w:rPr>
          <w:bCs/>
          <w:sz w:val="22"/>
          <w:szCs w:val="22"/>
        </w:rPr>
        <w:t>bútorosztásról és a cipősdoboz akcióról. A gyermekeknek különböző programokat szerveznek, csapatépítő kirándulásokat, valamint igyekeznek a szülőket is segíteni szakemberek bevonásával.</w:t>
      </w:r>
      <w:r w:rsidR="00ED1595">
        <w:rPr>
          <w:bCs/>
          <w:sz w:val="22"/>
          <w:szCs w:val="22"/>
        </w:rPr>
        <w:t xml:space="preserve"> Végül köszönetet </w:t>
      </w:r>
      <w:r w:rsidR="00ED1595">
        <w:rPr>
          <w:bCs/>
          <w:sz w:val="22"/>
          <w:szCs w:val="22"/>
        </w:rPr>
        <w:lastRenderedPageBreak/>
        <w:t xml:space="preserve">mondott </w:t>
      </w:r>
      <w:r w:rsidR="00ED1595" w:rsidRPr="00ED1595">
        <w:rPr>
          <w:bCs/>
          <w:sz w:val="22"/>
          <w:szCs w:val="22"/>
        </w:rPr>
        <w:t>az elmúlt 8 év</w:t>
      </w:r>
      <w:r w:rsidR="00ED1595">
        <w:rPr>
          <w:bCs/>
          <w:sz w:val="22"/>
          <w:szCs w:val="22"/>
        </w:rPr>
        <w:t xml:space="preserve"> </w:t>
      </w:r>
      <w:r w:rsidR="00ED1595" w:rsidRPr="00ED1595">
        <w:rPr>
          <w:bCs/>
          <w:sz w:val="22"/>
          <w:szCs w:val="22"/>
        </w:rPr>
        <w:t>valamennyi munkatársának elkötelezett munkájukért</w:t>
      </w:r>
      <w:r w:rsidR="00ED1595">
        <w:rPr>
          <w:bCs/>
          <w:sz w:val="22"/>
          <w:szCs w:val="22"/>
        </w:rPr>
        <w:t>.</w:t>
      </w:r>
    </w:p>
    <w:p w14:paraId="26428517" w14:textId="77777777" w:rsidR="00EA565F" w:rsidRDefault="00EA565F" w:rsidP="00EA565F">
      <w:pPr>
        <w:jc w:val="both"/>
        <w:rPr>
          <w:sz w:val="22"/>
          <w:szCs w:val="22"/>
        </w:rPr>
      </w:pPr>
    </w:p>
    <w:p w14:paraId="60F89088" w14:textId="77777777" w:rsidR="00EA565F" w:rsidRDefault="00EA565F" w:rsidP="00EA565F">
      <w:pPr>
        <w:jc w:val="both"/>
        <w:rPr>
          <w:sz w:val="22"/>
          <w:szCs w:val="22"/>
        </w:rPr>
      </w:pPr>
      <w:r w:rsidRPr="0011779F">
        <w:rPr>
          <w:b/>
          <w:bCs/>
          <w:sz w:val="22"/>
          <w:szCs w:val="22"/>
        </w:rPr>
        <w:t>Domonyi László polgármester</w:t>
      </w:r>
      <w:r>
        <w:rPr>
          <w:sz w:val="22"/>
          <w:szCs w:val="22"/>
        </w:rPr>
        <w:t xml:space="preserve"> megköszönte a kiemelkedő munkát. </w:t>
      </w:r>
    </w:p>
    <w:p w14:paraId="3ACD8EB1" w14:textId="77777777" w:rsidR="00EA565F" w:rsidRPr="00E84C0B" w:rsidRDefault="00EA565F" w:rsidP="00EA565F">
      <w:pPr>
        <w:jc w:val="both"/>
        <w:rPr>
          <w:sz w:val="22"/>
          <w:szCs w:val="22"/>
        </w:rPr>
      </w:pPr>
    </w:p>
    <w:p w14:paraId="7AE7FB9B" w14:textId="77777777" w:rsidR="00EA565F" w:rsidRPr="00E84C0B" w:rsidRDefault="00EA565F" w:rsidP="00EA565F">
      <w:pPr>
        <w:jc w:val="both"/>
        <w:rPr>
          <w:sz w:val="22"/>
          <w:szCs w:val="22"/>
        </w:rPr>
      </w:pPr>
      <w:r w:rsidRPr="00E84C0B">
        <w:rPr>
          <w:sz w:val="22"/>
          <w:szCs w:val="22"/>
        </w:rPr>
        <w:t>További kérdés, hozzászólás nem volt, a polgármester szavazásra bocsátotta a határozat-tervezetet.</w:t>
      </w:r>
    </w:p>
    <w:p w14:paraId="30AC6B4F" w14:textId="77777777" w:rsidR="00EA565F" w:rsidRPr="00E84C0B" w:rsidRDefault="00EA565F" w:rsidP="00EA565F">
      <w:pPr>
        <w:jc w:val="both"/>
        <w:rPr>
          <w:sz w:val="22"/>
          <w:szCs w:val="22"/>
        </w:rPr>
      </w:pPr>
    </w:p>
    <w:p w14:paraId="619D953B" w14:textId="625D5FC1" w:rsidR="00EA565F" w:rsidRPr="00E84C0B" w:rsidRDefault="00EA565F" w:rsidP="00EA565F">
      <w:pPr>
        <w:jc w:val="both"/>
        <w:rPr>
          <w:sz w:val="22"/>
          <w:szCs w:val="22"/>
        </w:rPr>
      </w:pPr>
      <w:r w:rsidRPr="00E84C0B">
        <w:rPr>
          <w:sz w:val="22"/>
          <w:szCs w:val="22"/>
        </w:rPr>
        <w:t>A Képviselő-testület 1</w:t>
      </w:r>
      <w:r w:rsidR="002F4659">
        <w:rPr>
          <w:sz w:val="22"/>
          <w:szCs w:val="22"/>
        </w:rPr>
        <w:t>1</w:t>
      </w:r>
      <w:r w:rsidRPr="00E84C0B">
        <w:rPr>
          <w:sz w:val="22"/>
          <w:szCs w:val="22"/>
        </w:rPr>
        <w:t xml:space="preserve"> „igen” szavazattal az alábbi határozatot hozta:</w:t>
      </w:r>
    </w:p>
    <w:p w14:paraId="7572E8F9" w14:textId="77777777" w:rsidR="00EA565F" w:rsidRPr="00E84C0B" w:rsidRDefault="00EA565F" w:rsidP="00EA565F">
      <w:pPr>
        <w:jc w:val="both"/>
        <w:rPr>
          <w:sz w:val="22"/>
          <w:szCs w:val="22"/>
        </w:rPr>
      </w:pPr>
    </w:p>
    <w:p w14:paraId="332F48E1" w14:textId="77777777" w:rsidR="002F4659" w:rsidRPr="002F4659" w:rsidRDefault="002F4659" w:rsidP="002F4659">
      <w:pPr>
        <w:jc w:val="both"/>
        <w:rPr>
          <w:b/>
          <w:sz w:val="22"/>
          <w:szCs w:val="22"/>
          <w:u w:val="single"/>
        </w:rPr>
      </w:pPr>
      <w:r w:rsidRPr="002F4659">
        <w:rPr>
          <w:b/>
          <w:sz w:val="22"/>
          <w:szCs w:val="22"/>
          <w:u w:val="single"/>
        </w:rPr>
        <w:t xml:space="preserve">43/2024. sz. </w:t>
      </w:r>
      <w:proofErr w:type="spellStart"/>
      <w:r w:rsidRPr="002F4659">
        <w:rPr>
          <w:b/>
          <w:sz w:val="22"/>
          <w:szCs w:val="22"/>
          <w:u w:val="single"/>
        </w:rPr>
        <w:t>Képv</w:t>
      </w:r>
      <w:proofErr w:type="spellEnd"/>
      <w:r w:rsidRPr="002F4659">
        <w:rPr>
          <w:b/>
          <w:sz w:val="22"/>
          <w:szCs w:val="22"/>
          <w:u w:val="single"/>
        </w:rPr>
        <w:t>. test. hat.</w:t>
      </w:r>
    </w:p>
    <w:p w14:paraId="54E7F829" w14:textId="3E536F43" w:rsidR="002F4659" w:rsidRPr="002F4659" w:rsidRDefault="002F4659" w:rsidP="002F4659">
      <w:pPr>
        <w:jc w:val="both"/>
        <w:rPr>
          <w:bCs/>
          <w:sz w:val="22"/>
          <w:szCs w:val="22"/>
        </w:rPr>
      </w:pPr>
      <w:r w:rsidRPr="002F4659">
        <w:rPr>
          <w:bCs/>
          <w:sz w:val="22"/>
          <w:szCs w:val="22"/>
        </w:rPr>
        <w:t>Beszámoló a Sorsfordító Szolgáltató Központ pszichiátriai betegek nappali ellátása, szenvedélybetegek nappali ellátása és a család- és gyermekjóléti szolgálat feladatainak ellátása keretében végzett tevékenységről</w:t>
      </w:r>
    </w:p>
    <w:p w14:paraId="62283288" w14:textId="77777777" w:rsidR="002F4659" w:rsidRPr="002F4659" w:rsidRDefault="002F4659" w:rsidP="002F4659">
      <w:pPr>
        <w:rPr>
          <w:b/>
          <w:bCs/>
          <w:sz w:val="22"/>
          <w:szCs w:val="22"/>
        </w:rPr>
      </w:pPr>
    </w:p>
    <w:p w14:paraId="3B276BFD" w14:textId="77777777" w:rsidR="002F4659" w:rsidRPr="002F4659" w:rsidRDefault="002F4659" w:rsidP="002F4659">
      <w:pPr>
        <w:jc w:val="center"/>
        <w:rPr>
          <w:b/>
          <w:bCs/>
          <w:sz w:val="22"/>
          <w:szCs w:val="22"/>
        </w:rPr>
      </w:pPr>
      <w:r w:rsidRPr="002F4659">
        <w:rPr>
          <w:b/>
          <w:bCs/>
          <w:sz w:val="22"/>
          <w:szCs w:val="22"/>
        </w:rPr>
        <w:t xml:space="preserve">HATÁROZAT </w:t>
      </w:r>
    </w:p>
    <w:p w14:paraId="6744C87F" w14:textId="77777777" w:rsidR="002F4659" w:rsidRPr="002F4659" w:rsidRDefault="002F4659" w:rsidP="002F4659">
      <w:pPr>
        <w:jc w:val="both"/>
        <w:rPr>
          <w:sz w:val="22"/>
          <w:szCs w:val="22"/>
        </w:rPr>
      </w:pPr>
    </w:p>
    <w:p w14:paraId="54CCA027" w14:textId="77777777" w:rsidR="002F4659" w:rsidRPr="002F4659" w:rsidRDefault="002F4659" w:rsidP="002F4659">
      <w:pPr>
        <w:jc w:val="both"/>
        <w:rPr>
          <w:rFonts w:eastAsia="Calibri"/>
          <w:sz w:val="22"/>
          <w:szCs w:val="22"/>
          <w:lang w:eastAsia="en-US"/>
        </w:rPr>
      </w:pPr>
      <w:r w:rsidRPr="002F4659">
        <w:rPr>
          <w:rFonts w:eastAsia="Calibri"/>
          <w:sz w:val="22"/>
          <w:szCs w:val="22"/>
          <w:lang w:eastAsia="en-US"/>
        </w:rPr>
        <w:t>A Képviselő-testület a Sorsfordító Szolgáltató Központ (6200 Kiskőrös, Rákóczi Ferenc u. 12.) által Kiskőrös közigazgatási területén biztosított pszichiátriai betegek nappali ellátásáról, szenvedélybetegek nappali ellátásáról és a család- és gyermekjóléti szolgáltatásról szóló 2023. évi szakmai beszámolóját a határozat 1. mellékletében és 2. mellékletében foglaltak szerint elfogadja.</w:t>
      </w:r>
    </w:p>
    <w:p w14:paraId="4928E736" w14:textId="77777777" w:rsidR="002F4659" w:rsidRPr="002F4659" w:rsidRDefault="002F4659" w:rsidP="002F4659">
      <w:pPr>
        <w:rPr>
          <w:rFonts w:eastAsia="Calibri"/>
          <w:b/>
          <w:sz w:val="22"/>
          <w:szCs w:val="22"/>
          <w:u w:val="single"/>
          <w:lang w:eastAsia="en-US"/>
        </w:rPr>
      </w:pPr>
    </w:p>
    <w:p w14:paraId="413AE3CD" w14:textId="77777777" w:rsidR="002F4659" w:rsidRPr="002F4659" w:rsidRDefault="002F4659" w:rsidP="002F4659">
      <w:pPr>
        <w:rPr>
          <w:rFonts w:eastAsia="Calibri"/>
          <w:sz w:val="22"/>
          <w:szCs w:val="22"/>
          <w:lang w:eastAsia="en-US"/>
        </w:rPr>
      </w:pPr>
      <w:r w:rsidRPr="002F4659">
        <w:rPr>
          <w:rFonts w:eastAsia="Calibri"/>
          <w:b/>
          <w:sz w:val="22"/>
          <w:szCs w:val="22"/>
          <w:u w:val="single"/>
          <w:lang w:eastAsia="en-US"/>
        </w:rPr>
        <w:t>Felelős:</w:t>
      </w:r>
      <w:r w:rsidRPr="002F4659">
        <w:rPr>
          <w:rFonts w:eastAsia="Calibri"/>
          <w:b/>
          <w:sz w:val="22"/>
          <w:szCs w:val="22"/>
          <w:lang w:eastAsia="en-US"/>
        </w:rPr>
        <w:t xml:space="preserve"> </w:t>
      </w:r>
      <w:r w:rsidRPr="002F4659">
        <w:rPr>
          <w:rFonts w:eastAsia="Calibri"/>
          <w:b/>
          <w:sz w:val="22"/>
          <w:szCs w:val="22"/>
          <w:lang w:eastAsia="en-US"/>
        </w:rPr>
        <w:tab/>
      </w:r>
      <w:r w:rsidRPr="002F4659">
        <w:rPr>
          <w:rFonts w:eastAsia="Calibri"/>
          <w:sz w:val="22"/>
          <w:szCs w:val="22"/>
          <w:lang w:eastAsia="en-US"/>
        </w:rPr>
        <w:t>polgármester</w:t>
      </w:r>
    </w:p>
    <w:p w14:paraId="0B41F981" w14:textId="77777777" w:rsidR="002F4659" w:rsidRPr="002F4659" w:rsidRDefault="002F4659" w:rsidP="002F4659">
      <w:pPr>
        <w:rPr>
          <w:rFonts w:eastAsia="Calibri"/>
          <w:sz w:val="22"/>
          <w:szCs w:val="22"/>
          <w:lang w:eastAsia="en-US"/>
        </w:rPr>
      </w:pPr>
      <w:r w:rsidRPr="002F4659">
        <w:rPr>
          <w:rFonts w:eastAsia="Calibri"/>
          <w:b/>
          <w:sz w:val="22"/>
          <w:szCs w:val="22"/>
          <w:u w:val="single"/>
          <w:lang w:eastAsia="en-US"/>
        </w:rPr>
        <w:t>Határidő:</w:t>
      </w:r>
      <w:r w:rsidRPr="002F4659">
        <w:rPr>
          <w:rFonts w:eastAsia="Calibri"/>
          <w:b/>
          <w:sz w:val="22"/>
          <w:szCs w:val="22"/>
          <w:lang w:eastAsia="en-US"/>
        </w:rPr>
        <w:t xml:space="preserve"> </w:t>
      </w:r>
      <w:r w:rsidRPr="002F4659">
        <w:rPr>
          <w:rFonts w:eastAsia="Calibri"/>
          <w:b/>
          <w:sz w:val="22"/>
          <w:szCs w:val="22"/>
          <w:lang w:eastAsia="en-US"/>
        </w:rPr>
        <w:tab/>
      </w:r>
      <w:r w:rsidRPr="002F4659">
        <w:rPr>
          <w:rFonts w:eastAsia="Calibri"/>
          <w:sz w:val="22"/>
          <w:szCs w:val="22"/>
          <w:lang w:eastAsia="en-US"/>
        </w:rPr>
        <w:t>azonnal</w:t>
      </w:r>
    </w:p>
    <w:p w14:paraId="7D0D8F05" w14:textId="77777777" w:rsidR="002F4659" w:rsidRPr="002F4659" w:rsidRDefault="002F4659" w:rsidP="002F4659">
      <w:pPr>
        <w:rPr>
          <w:sz w:val="22"/>
          <w:szCs w:val="22"/>
        </w:rPr>
      </w:pPr>
    </w:p>
    <w:p w14:paraId="6C2BB400" w14:textId="77777777" w:rsidR="00EA565F" w:rsidRDefault="00EA565F" w:rsidP="00EA565F">
      <w:pPr>
        <w:pBdr>
          <w:bottom w:val="single" w:sz="6" w:space="0" w:color="auto"/>
        </w:pBdr>
        <w:rPr>
          <w:sz w:val="22"/>
          <w:szCs w:val="22"/>
        </w:rPr>
      </w:pPr>
    </w:p>
    <w:p w14:paraId="63A566BF" w14:textId="77777777" w:rsidR="00EA565F" w:rsidRDefault="00EA565F" w:rsidP="00EA565F">
      <w:pPr>
        <w:pBdr>
          <w:bottom w:val="single" w:sz="6" w:space="0" w:color="auto"/>
        </w:pBdr>
        <w:rPr>
          <w:sz w:val="22"/>
          <w:szCs w:val="22"/>
        </w:rPr>
      </w:pPr>
    </w:p>
    <w:p w14:paraId="5B63AC3D" w14:textId="77777777" w:rsidR="00EA565F" w:rsidRPr="00DC6888" w:rsidRDefault="00EA565F" w:rsidP="00EA565F">
      <w:pPr>
        <w:pBdr>
          <w:bottom w:val="single" w:sz="6" w:space="0" w:color="auto"/>
        </w:pBdr>
        <w:rPr>
          <w:i/>
          <w:iCs/>
          <w:sz w:val="22"/>
          <w:szCs w:val="22"/>
        </w:rPr>
      </w:pPr>
      <w:r w:rsidRPr="00DC6888">
        <w:rPr>
          <w:i/>
          <w:iCs/>
          <w:sz w:val="22"/>
          <w:szCs w:val="22"/>
        </w:rPr>
        <w:t xml:space="preserve">Mellékletek a jegyzőkönyvhöz csatolva. </w:t>
      </w:r>
    </w:p>
    <w:p w14:paraId="19D38DDC" w14:textId="77777777" w:rsidR="00EA565F" w:rsidRPr="00E84C0B" w:rsidRDefault="00EA565F" w:rsidP="00EA565F">
      <w:pPr>
        <w:pBdr>
          <w:bottom w:val="single" w:sz="6" w:space="0" w:color="auto"/>
        </w:pBdr>
        <w:rPr>
          <w:sz w:val="22"/>
          <w:szCs w:val="22"/>
        </w:rPr>
      </w:pPr>
    </w:p>
    <w:p w14:paraId="3D975172" w14:textId="7116A097" w:rsidR="008A4F5F" w:rsidRDefault="00EA565F">
      <w:pPr>
        <w:rPr>
          <w:b/>
          <w:sz w:val="22"/>
          <w:szCs w:val="22"/>
        </w:rPr>
      </w:pPr>
      <w:r>
        <w:rPr>
          <w:b/>
          <w:sz w:val="22"/>
          <w:szCs w:val="22"/>
        </w:rPr>
        <w:br w:type="page"/>
      </w:r>
    </w:p>
    <w:p w14:paraId="1F3AE76A" w14:textId="77777777" w:rsidR="00C12787" w:rsidRDefault="00C12787">
      <w:pPr>
        <w:rPr>
          <w:b/>
          <w:sz w:val="22"/>
          <w:szCs w:val="22"/>
        </w:rPr>
      </w:pPr>
    </w:p>
    <w:p w14:paraId="6B1B0ED8" w14:textId="77777777" w:rsidR="00A26637" w:rsidRDefault="00A26637" w:rsidP="00100886">
      <w:pPr>
        <w:pStyle w:val="Listaszerbekezds"/>
        <w:numPr>
          <w:ilvl w:val="0"/>
          <w:numId w:val="56"/>
        </w:numPr>
        <w:jc w:val="center"/>
        <w:rPr>
          <w:b/>
          <w:bCs/>
          <w:sz w:val="22"/>
          <w:szCs w:val="22"/>
        </w:rPr>
      </w:pPr>
      <w:r>
        <w:rPr>
          <w:b/>
          <w:bCs/>
          <w:sz w:val="22"/>
          <w:szCs w:val="22"/>
        </w:rPr>
        <w:t>napirend</w:t>
      </w:r>
    </w:p>
    <w:p w14:paraId="08156145" w14:textId="77777777" w:rsidR="00A26637" w:rsidRDefault="00A26637" w:rsidP="00A26637">
      <w:pPr>
        <w:keepNext/>
        <w:ind w:left="360"/>
        <w:jc w:val="both"/>
        <w:outlineLvl w:val="2"/>
        <w:rPr>
          <w:caps/>
        </w:rPr>
      </w:pPr>
    </w:p>
    <w:p w14:paraId="6F21179C" w14:textId="77777777" w:rsidR="00C84255" w:rsidRPr="00C84255" w:rsidRDefault="00C84255" w:rsidP="00C84255">
      <w:pPr>
        <w:jc w:val="center"/>
        <w:rPr>
          <w:rFonts w:eastAsia="Calibri"/>
          <w:sz w:val="22"/>
          <w:szCs w:val="22"/>
        </w:rPr>
      </w:pPr>
      <w:r w:rsidRPr="00C84255">
        <w:rPr>
          <w:rFonts w:eastAsia="Calibri"/>
          <w:bCs/>
          <w:sz w:val="22"/>
          <w:szCs w:val="22"/>
        </w:rPr>
        <w:t>A 2024. ÉVI KÖLTSÉGVETÉS MÓDOSÍTÁSA</w:t>
      </w:r>
    </w:p>
    <w:p w14:paraId="5CE7023D" w14:textId="77777777" w:rsidR="00A26637" w:rsidRPr="00A63FD2" w:rsidRDefault="00A26637" w:rsidP="00A26637">
      <w:pPr>
        <w:jc w:val="center"/>
        <w:rPr>
          <w:b/>
          <w:sz w:val="22"/>
          <w:szCs w:val="22"/>
        </w:rPr>
      </w:pPr>
      <w:r w:rsidRPr="00A63FD2">
        <w:rPr>
          <w:i/>
          <w:sz w:val="22"/>
          <w:szCs w:val="22"/>
        </w:rPr>
        <w:t>(Írásos előterjesztés a jegyzőkönyvhöz mellékelve.)</w:t>
      </w:r>
    </w:p>
    <w:p w14:paraId="254DBE72" w14:textId="77777777" w:rsidR="00A26637" w:rsidRPr="00642549" w:rsidRDefault="00A26637" w:rsidP="00A26637">
      <w:pPr>
        <w:pStyle w:val="Szvegtrzs"/>
        <w:spacing w:after="0"/>
        <w:rPr>
          <w:bCs/>
          <w:caps/>
          <w:sz w:val="22"/>
          <w:szCs w:val="22"/>
        </w:rPr>
      </w:pPr>
    </w:p>
    <w:p w14:paraId="328FDE8D" w14:textId="77777777" w:rsidR="00A26637" w:rsidRPr="00A63FD2" w:rsidRDefault="00A26637" w:rsidP="00A26637">
      <w:pPr>
        <w:jc w:val="both"/>
        <w:rPr>
          <w:sz w:val="22"/>
          <w:szCs w:val="22"/>
        </w:rPr>
      </w:pPr>
      <w:r w:rsidRPr="00A63FD2">
        <w:rPr>
          <w:b/>
          <w:sz w:val="22"/>
          <w:szCs w:val="22"/>
          <w:u w:val="single"/>
        </w:rPr>
        <w:t>Előterjesztő:</w:t>
      </w:r>
      <w:r w:rsidRPr="00A63FD2">
        <w:rPr>
          <w:sz w:val="22"/>
          <w:szCs w:val="22"/>
        </w:rPr>
        <w:tab/>
        <w:t>Polgármester</w:t>
      </w:r>
    </w:p>
    <w:p w14:paraId="54599778" w14:textId="1ED1F093" w:rsidR="00A26637" w:rsidRDefault="00A26637" w:rsidP="00A26637">
      <w:pPr>
        <w:ind w:right="107"/>
        <w:rPr>
          <w:sz w:val="22"/>
          <w:szCs w:val="22"/>
        </w:rPr>
      </w:pPr>
      <w:r w:rsidRPr="00A63FD2">
        <w:rPr>
          <w:b/>
          <w:bCs/>
          <w:sz w:val="22"/>
          <w:szCs w:val="22"/>
          <w:u w:val="single"/>
        </w:rPr>
        <w:t>Előadó:</w:t>
      </w:r>
      <w:r w:rsidRPr="00A63FD2">
        <w:rPr>
          <w:sz w:val="22"/>
          <w:szCs w:val="22"/>
        </w:rPr>
        <w:tab/>
      </w:r>
      <w:r w:rsidR="00C84255">
        <w:rPr>
          <w:sz w:val="22"/>
          <w:szCs w:val="22"/>
        </w:rPr>
        <w:t>Pénzügyi osztályvezető</w:t>
      </w:r>
    </w:p>
    <w:p w14:paraId="2B2E6E75" w14:textId="77777777" w:rsidR="005040A5" w:rsidRPr="00A63FD2" w:rsidRDefault="005040A5" w:rsidP="00A26637">
      <w:pPr>
        <w:ind w:right="107"/>
        <w:rPr>
          <w:sz w:val="22"/>
          <w:szCs w:val="22"/>
        </w:rPr>
      </w:pPr>
    </w:p>
    <w:p w14:paraId="10A91D27" w14:textId="5A9D0F59" w:rsidR="005040A5" w:rsidRPr="00C72D17" w:rsidRDefault="005040A5" w:rsidP="005040A5">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Molnár Éva pénzügyi osztályvezetőt.</w:t>
      </w:r>
    </w:p>
    <w:p w14:paraId="42D01013" w14:textId="77777777" w:rsidR="005040A5" w:rsidRDefault="005040A5" w:rsidP="005040A5">
      <w:pPr>
        <w:suppressAutoHyphens/>
        <w:jc w:val="both"/>
        <w:rPr>
          <w:b/>
          <w:sz w:val="22"/>
          <w:szCs w:val="22"/>
        </w:rPr>
      </w:pPr>
    </w:p>
    <w:p w14:paraId="6BE775B4" w14:textId="3C580FE0" w:rsidR="003672B0" w:rsidRPr="00FB50A4" w:rsidRDefault="005040A5" w:rsidP="003672B0">
      <w:pPr>
        <w:tabs>
          <w:tab w:val="left" w:pos="567"/>
          <w:tab w:val="right" w:pos="8789"/>
          <w:tab w:val="left" w:pos="9072"/>
        </w:tabs>
        <w:jc w:val="both"/>
        <w:rPr>
          <w:sz w:val="22"/>
          <w:szCs w:val="22"/>
        </w:rPr>
      </w:pPr>
      <w:r>
        <w:rPr>
          <w:b/>
          <w:sz w:val="22"/>
          <w:szCs w:val="22"/>
        </w:rPr>
        <w:t xml:space="preserve">Molnár Éva pénzügyi osztályvezető </w:t>
      </w:r>
      <w:r w:rsidRPr="002E1836">
        <w:rPr>
          <w:sz w:val="22"/>
          <w:szCs w:val="22"/>
        </w:rPr>
        <w:t>elmondta</w:t>
      </w:r>
      <w:r>
        <w:rPr>
          <w:sz w:val="22"/>
          <w:szCs w:val="22"/>
        </w:rPr>
        <w:t xml:space="preserve">, hogy </w:t>
      </w:r>
      <w:r w:rsidR="00236A1F" w:rsidRPr="00FB50A4">
        <w:rPr>
          <w:sz w:val="22"/>
          <w:szCs w:val="22"/>
        </w:rPr>
        <w:t>Kiskőrös Város 2024. évi költségvetéséről szóló</w:t>
      </w:r>
      <w:r w:rsidR="00236A1F">
        <w:rPr>
          <w:sz w:val="22"/>
          <w:szCs w:val="22"/>
        </w:rPr>
        <w:t xml:space="preserve"> rendeletének módosítását indokolja, hogy </w:t>
      </w:r>
      <w:r w:rsidR="003672B0">
        <w:rPr>
          <w:sz w:val="22"/>
          <w:szCs w:val="22"/>
        </w:rPr>
        <w:t>b</w:t>
      </w:r>
      <w:r w:rsidR="003672B0" w:rsidRPr="00FB50A4">
        <w:rPr>
          <w:sz w:val="22"/>
          <w:szCs w:val="22"/>
        </w:rPr>
        <w:t>eépítésre kerültek a júniusi helyi önkormányzati, nemzetiségi önkormányzati és európai parlamenti választás bevételi és kiadási előirányzatai.</w:t>
      </w:r>
      <w:r w:rsidR="003672B0">
        <w:rPr>
          <w:sz w:val="22"/>
          <w:szCs w:val="22"/>
        </w:rPr>
        <w:t xml:space="preserve"> </w:t>
      </w:r>
      <w:r w:rsidR="003672B0" w:rsidRPr="00FB50A4">
        <w:rPr>
          <w:sz w:val="22"/>
          <w:szCs w:val="22"/>
        </w:rPr>
        <w:t>A Kőrösszolg Kft. a 2023. évi támogatások elszámolásához kapcsolódóan 49.450.841 Ft-ot utalt vissza</w:t>
      </w:r>
      <w:r w:rsidR="00A83A18">
        <w:rPr>
          <w:sz w:val="22"/>
          <w:szCs w:val="22"/>
        </w:rPr>
        <w:t>,</w:t>
      </w:r>
      <w:r w:rsidR="003672B0" w:rsidRPr="00FB50A4">
        <w:rPr>
          <w:sz w:val="22"/>
          <w:szCs w:val="22"/>
        </w:rPr>
        <w:t xml:space="preserve"> a 7/2. tartalék 36 millió Ft-tal, a 7/3. tartalék 13,5 millió Ft-tal került megemelésre</w:t>
      </w:r>
      <w:r w:rsidR="003672B0">
        <w:rPr>
          <w:sz w:val="22"/>
          <w:szCs w:val="22"/>
        </w:rPr>
        <w:t xml:space="preserve">, valamint </w:t>
      </w:r>
      <w:r w:rsidR="00A83A18">
        <w:rPr>
          <w:sz w:val="22"/>
          <w:szCs w:val="22"/>
        </w:rPr>
        <w:t>a</w:t>
      </w:r>
      <w:r w:rsidR="003672B0" w:rsidRPr="00FB50A4">
        <w:rPr>
          <w:sz w:val="22"/>
          <w:szCs w:val="22"/>
        </w:rPr>
        <w:t xml:space="preserve"> közüzemi kiadások, a hozzájuk kapcsolódó </w:t>
      </w:r>
      <w:r w:rsidR="00236E60" w:rsidRPr="00FB50A4">
        <w:rPr>
          <w:sz w:val="22"/>
          <w:szCs w:val="22"/>
        </w:rPr>
        <w:t>tovább számlázás</w:t>
      </w:r>
      <w:r w:rsidR="003672B0" w:rsidRPr="00FB50A4">
        <w:rPr>
          <w:sz w:val="22"/>
          <w:szCs w:val="22"/>
        </w:rPr>
        <w:t xml:space="preserve"> kiadásai</w:t>
      </w:r>
      <w:r w:rsidR="00841ED4">
        <w:rPr>
          <w:sz w:val="22"/>
          <w:szCs w:val="22"/>
        </w:rPr>
        <w:t xml:space="preserve"> is rendezésre</w:t>
      </w:r>
      <w:r w:rsidR="003672B0" w:rsidRPr="00FB50A4">
        <w:rPr>
          <w:sz w:val="22"/>
          <w:szCs w:val="22"/>
        </w:rPr>
        <w:t xml:space="preserve"> kerültek.</w:t>
      </w:r>
    </w:p>
    <w:p w14:paraId="1744E6A8" w14:textId="77777777" w:rsidR="005040A5" w:rsidRDefault="005040A5" w:rsidP="00100886">
      <w:pPr>
        <w:jc w:val="both"/>
        <w:rPr>
          <w:b/>
          <w:sz w:val="22"/>
          <w:szCs w:val="22"/>
        </w:rPr>
      </w:pPr>
    </w:p>
    <w:p w14:paraId="75683671" w14:textId="48C70CDA" w:rsidR="00100886" w:rsidRDefault="00100886" w:rsidP="0010088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rendelet</w:t>
      </w:r>
      <w:r w:rsidRPr="00E84C0B">
        <w:rPr>
          <w:sz w:val="22"/>
          <w:szCs w:val="22"/>
        </w:rPr>
        <w:t>-tervezet elfogadását javasolták.</w:t>
      </w:r>
    </w:p>
    <w:p w14:paraId="7618B858" w14:textId="77777777" w:rsidR="00050E65" w:rsidRDefault="00050E65" w:rsidP="00050E65">
      <w:pPr>
        <w:jc w:val="both"/>
        <w:rPr>
          <w:sz w:val="22"/>
          <w:szCs w:val="22"/>
        </w:rPr>
      </w:pPr>
    </w:p>
    <w:p w14:paraId="372422A1" w14:textId="72C923F6" w:rsidR="00654537" w:rsidRPr="00F6532F" w:rsidRDefault="00654537" w:rsidP="0065453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163F8599" w14:textId="77777777" w:rsidR="00050E65" w:rsidRDefault="00050E65" w:rsidP="00050E65">
      <w:pPr>
        <w:jc w:val="both"/>
        <w:rPr>
          <w:b/>
          <w:bCs/>
          <w:caps/>
          <w:sz w:val="22"/>
          <w:szCs w:val="22"/>
        </w:rPr>
      </w:pPr>
    </w:p>
    <w:p w14:paraId="0B00DB79" w14:textId="605940CE" w:rsidR="004E28E5" w:rsidRDefault="00050E65" w:rsidP="004E28E5">
      <w:pPr>
        <w:jc w:val="both"/>
        <w:rPr>
          <w:sz w:val="22"/>
          <w:szCs w:val="22"/>
        </w:rPr>
      </w:pPr>
      <w:r w:rsidRPr="00F6532F">
        <w:rPr>
          <w:sz w:val="22"/>
          <w:szCs w:val="22"/>
        </w:rPr>
        <w:t>A Képviselő-testület 1</w:t>
      </w:r>
      <w:r w:rsidR="00C84255">
        <w:rPr>
          <w:sz w:val="22"/>
          <w:szCs w:val="22"/>
        </w:rPr>
        <w:t>1</w:t>
      </w:r>
      <w:r w:rsidRPr="00F6532F">
        <w:rPr>
          <w:sz w:val="22"/>
          <w:szCs w:val="22"/>
        </w:rPr>
        <w:t xml:space="preserve"> „igen” szavazattal az alábbi </w:t>
      </w:r>
      <w:r>
        <w:rPr>
          <w:sz w:val="22"/>
          <w:szCs w:val="22"/>
        </w:rPr>
        <w:t>rendeletet alkotta</w:t>
      </w:r>
      <w:r w:rsidRPr="00F6532F">
        <w:rPr>
          <w:sz w:val="22"/>
          <w:szCs w:val="22"/>
        </w:rPr>
        <w:t>:</w:t>
      </w:r>
    </w:p>
    <w:p w14:paraId="3153FC83" w14:textId="77777777" w:rsidR="00574515" w:rsidRPr="00574515" w:rsidRDefault="00574515" w:rsidP="004E28E5">
      <w:pPr>
        <w:jc w:val="both"/>
        <w:rPr>
          <w:sz w:val="22"/>
          <w:szCs w:val="22"/>
        </w:rPr>
      </w:pPr>
    </w:p>
    <w:p w14:paraId="234A6F78" w14:textId="77777777" w:rsidR="00574515" w:rsidRPr="00574515" w:rsidRDefault="00574515" w:rsidP="00574515">
      <w:pPr>
        <w:jc w:val="center"/>
        <w:rPr>
          <w:b/>
          <w:bCs/>
          <w:caps/>
          <w:sz w:val="22"/>
          <w:szCs w:val="22"/>
        </w:rPr>
      </w:pPr>
      <w:r w:rsidRPr="00574515">
        <w:rPr>
          <w:b/>
          <w:caps/>
          <w:sz w:val="22"/>
          <w:szCs w:val="22"/>
        </w:rPr>
        <w:t>Kiskőrös Város Önkormányzata</w:t>
      </w:r>
    </w:p>
    <w:p w14:paraId="79A3207D" w14:textId="77777777" w:rsidR="00574515" w:rsidRPr="00574515" w:rsidRDefault="00574515" w:rsidP="00574515">
      <w:pPr>
        <w:jc w:val="center"/>
        <w:rPr>
          <w:b/>
          <w:caps/>
          <w:sz w:val="22"/>
          <w:szCs w:val="22"/>
        </w:rPr>
      </w:pPr>
      <w:r w:rsidRPr="00574515">
        <w:rPr>
          <w:b/>
          <w:caps/>
          <w:sz w:val="22"/>
          <w:szCs w:val="22"/>
        </w:rPr>
        <w:t xml:space="preserve"> Képviselő-testületének </w:t>
      </w:r>
    </w:p>
    <w:p w14:paraId="022249B5" w14:textId="1AD08F1D" w:rsidR="00574515" w:rsidRPr="00574515" w:rsidRDefault="00574515" w:rsidP="00574515">
      <w:pPr>
        <w:jc w:val="center"/>
        <w:rPr>
          <w:b/>
          <w:sz w:val="22"/>
          <w:szCs w:val="22"/>
        </w:rPr>
      </w:pPr>
      <w:r w:rsidRPr="00574515">
        <w:rPr>
          <w:b/>
          <w:sz w:val="22"/>
          <w:szCs w:val="22"/>
        </w:rPr>
        <w:t>7/2024. (...) önkormányzati rendelete</w:t>
      </w:r>
    </w:p>
    <w:p w14:paraId="7872669D" w14:textId="77777777" w:rsidR="00574515" w:rsidRPr="00574515" w:rsidRDefault="00574515" w:rsidP="00574515">
      <w:pPr>
        <w:jc w:val="center"/>
        <w:rPr>
          <w:b/>
          <w:sz w:val="22"/>
          <w:szCs w:val="22"/>
        </w:rPr>
      </w:pPr>
      <w:r w:rsidRPr="00574515">
        <w:rPr>
          <w:b/>
          <w:sz w:val="22"/>
          <w:szCs w:val="22"/>
        </w:rPr>
        <w:t>Kiskőrös Város 2024. évi költségvetéséről szóló 3/2024. (II. 22.) önkormányzati rendelet módosításáról</w:t>
      </w:r>
    </w:p>
    <w:p w14:paraId="57D78847" w14:textId="77777777" w:rsidR="00574515" w:rsidRPr="00574515" w:rsidRDefault="00574515" w:rsidP="00574515">
      <w:pPr>
        <w:rPr>
          <w:sz w:val="22"/>
          <w:szCs w:val="22"/>
        </w:rPr>
      </w:pPr>
    </w:p>
    <w:p w14:paraId="0293E44A" w14:textId="77777777" w:rsidR="00574515" w:rsidRPr="00574515" w:rsidRDefault="00574515" w:rsidP="00574515">
      <w:pPr>
        <w:jc w:val="both"/>
        <w:rPr>
          <w:bCs/>
          <w:sz w:val="22"/>
          <w:szCs w:val="22"/>
        </w:rPr>
      </w:pPr>
      <w:r w:rsidRPr="00574515">
        <w:rPr>
          <w:bCs/>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EA98BD9" w14:textId="77777777" w:rsidR="00574515" w:rsidRPr="00574515" w:rsidRDefault="00574515" w:rsidP="00574515">
      <w:pPr>
        <w:jc w:val="both"/>
        <w:rPr>
          <w:bCs/>
          <w:sz w:val="22"/>
          <w:szCs w:val="22"/>
        </w:rPr>
      </w:pPr>
    </w:p>
    <w:p w14:paraId="4967010A" w14:textId="77777777" w:rsidR="00574515" w:rsidRPr="00574515" w:rsidRDefault="00574515" w:rsidP="00574515">
      <w:pPr>
        <w:jc w:val="center"/>
        <w:rPr>
          <w:b/>
          <w:sz w:val="22"/>
          <w:szCs w:val="22"/>
        </w:rPr>
      </w:pPr>
      <w:r w:rsidRPr="00574515">
        <w:rPr>
          <w:b/>
          <w:sz w:val="22"/>
          <w:szCs w:val="22"/>
        </w:rPr>
        <w:t>1. §</w:t>
      </w:r>
    </w:p>
    <w:p w14:paraId="0F9FBB1F" w14:textId="77777777" w:rsidR="00574515" w:rsidRPr="00574515" w:rsidRDefault="00574515" w:rsidP="00574515">
      <w:pPr>
        <w:jc w:val="center"/>
        <w:rPr>
          <w:b/>
          <w:bCs/>
          <w:sz w:val="22"/>
          <w:szCs w:val="22"/>
        </w:rPr>
      </w:pPr>
    </w:p>
    <w:p w14:paraId="7DDA499B" w14:textId="77777777" w:rsidR="00574515" w:rsidRPr="00574515" w:rsidRDefault="00574515" w:rsidP="00574515">
      <w:pPr>
        <w:jc w:val="both"/>
        <w:rPr>
          <w:bCs/>
          <w:sz w:val="22"/>
          <w:szCs w:val="22"/>
        </w:rPr>
      </w:pPr>
      <w:r w:rsidRPr="00574515">
        <w:rPr>
          <w:bCs/>
          <w:sz w:val="22"/>
          <w:szCs w:val="22"/>
        </w:rPr>
        <w:t>(1) A Kiskőrös Város 2024. évi költségvetéséről szóló 3/2024. (II. 22.) önkormányzati rendelet (a továbbiakban: Kr.) 3. § (1) bekezdés a) pontja helyébe a következő rendelkezés lép:</w:t>
      </w:r>
    </w:p>
    <w:p w14:paraId="3A46CC19" w14:textId="77777777" w:rsidR="00574515" w:rsidRPr="00574515" w:rsidRDefault="00574515" w:rsidP="00574515">
      <w:pPr>
        <w:jc w:val="both"/>
        <w:rPr>
          <w:sz w:val="22"/>
          <w:szCs w:val="22"/>
        </w:rPr>
      </w:pPr>
    </w:p>
    <w:p w14:paraId="4910C09C" w14:textId="77777777" w:rsidR="00574515" w:rsidRPr="00574515" w:rsidRDefault="00574515" w:rsidP="00574515">
      <w:pPr>
        <w:jc w:val="both"/>
        <w:rPr>
          <w:bCs/>
          <w:i/>
          <w:iCs/>
          <w:sz w:val="22"/>
          <w:szCs w:val="22"/>
        </w:rPr>
      </w:pPr>
      <w:r w:rsidRPr="00574515">
        <w:rPr>
          <w:bCs/>
          <w:i/>
          <w:iCs/>
          <w:sz w:val="22"/>
          <w:szCs w:val="22"/>
        </w:rPr>
        <w:t>(A Képviselő-testület Kiskőrös Város 2024. évi költségvetésének)</w:t>
      </w:r>
    </w:p>
    <w:p w14:paraId="22B9FF3C" w14:textId="77777777" w:rsidR="00574515" w:rsidRPr="00574515" w:rsidRDefault="00574515" w:rsidP="00574515">
      <w:pPr>
        <w:ind w:left="580" w:hanging="560"/>
        <w:jc w:val="both"/>
        <w:rPr>
          <w:bCs/>
          <w:sz w:val="22"/>
          <w:szCs w:val="22"/>
        </w:rPr>
      </w:pPr>
      <w:r w:rsidRPr="00574515">
        <w:rPr>
          <w:bCs/>
          <w:sz w:val="22"/>
          <w:szCs w:val="22"/>
        </w:rPr>
        <w:t>„</w:t>
      </w:r>
      <w:r w:rsidRPr="00574515">
        <w:rPr>
          <w:bCs/>
          <w:i/>
          <w:iCs/>
          <w:sz w:val="22"/>
          <w:szCs w:val="22"/>
        </w:rPr>
        <w:t>a)</w:t>
      </w:r>
      <w:r w:rsidRPr="00574515">
        <w:rPr>
          <w:bCs/>
          <w:sz w:val="22"/>
          <w:szCs w:val="22"/>
        </w:rPr>
        <w:tab/>
        <w:t>költségvetési kiadások főösszegét: 4.967.271.252 forintban”</w:t>
      </w:r>
    </w:p>
    <w:p w14:paraId="54815D1D" w14:textId="77777777" w:rsidR="00574515" w:rsidRPr="00574515" w:rsidRDefault="00574515" w:rsidP="00574515">
      <w:pPr>
        <w:jc w:val="both"/>
        <w:rPr>
          <w:bCs/>
          <w:i/>
          <w:iCs/>
          <w:sz w:val="22"/>
          <w:szCs w:val="22"/>
        </w:rPr>
      </w:pPr>
      <w:r w:rsidRPr="00574515">
        <w:rPr>
          <w:bCs/>
          <w:i/>
          <w:iCs/>
          <w:sz w:val="22"/>
          <w:szCs w:val="22"/>
        </w:rPr>
        <w:t>(állapítja meg.)</w:t>
      </w:r>
    </w:p>
    <w:p w14:paraId="01DE03D8" w14:textId="77777777" w:rsidR="00574515" w:rsidRPr="00574515" w:rsidRDefault="00574515" w:rsidP="00574515">
      <w:pPr>
        <w:jc w:val="both"/>
        <w:rPr>
          <w:bCs/>
          <w:i/>
          <w:iCs/>
          <w:sz w:val="22"/>
          <w:szCs w:val="22"/>
        </w:rPr>
      </w:pPr>
    </w:p>
    <w:p w14:paraId="3D4634EF" w14:textId="77777777" w:rsidR="00574515" w:rsidRPr="00574515" w:rsidRDefault="00574515" w:rsidP="00574515">
      <w:pPr>
        <w:jc w:val="both"/>
        <w:rPr>
          <w:bCs/>
          <w:sz w:val="22"/>
          <w:szCs w:val="22"/>
        </w:rPr>
      </w:pPr>
      <w:r w:rsidRPr="00574515">
        <w:rPr>
          <w:bCs/>
          <w:sz w:val="22"/>
          <w:szCs w:val="22"/>
        </w:rPr>
        <w:t>(2) A Kr. 3. § (1) bekezdés c) pontja helyébe a következő rendelkezés lép:</w:t>
      </w:r>
    </w:p>
    <w:p w14:paraId="496988E5" w14:textId="77777777" w:rsidR="00574515" w:rsidRPr="00574515" w:rsidRDefault="00574515" w:rsidP="00574515">
      <w:pPr>
        <w:jc w:val="both"/>
        <w:rPr>
          <w:bCs/>
          <w:i/>
          <w:iCs/>
          <w:sz w:val="22"/>
          <w:szCs w:val="22"/>
        </w:rPr>
      </w:pPr>
      <w:r w:rsidRPr="00574515">
        <w:rPr>
          <w:bCs/>
          <w:i/>
          <w:iCs/>
          <w:sz w:val="22"/>
          <w:szCs w:val="22"/>
        </w:rPr>
        <w:t>(A Képviselő-testület Kiskőrös Város 2024. évi költségvetésének)</w:t>
      </w:r>
    </w:p>
    <w:p w14:paraId="70B5A263" w14:textId="77777777" w:rsidR="00574515" w:rsidRPr="00574515" w:rsidRDefault="00574515" w:rsidP="00574515">
      <w:pPr>
        <w:ind w:left="580" w:hanging="560"/>
        <w:jc w:val="both"/>
        <w:rPr>
          <w:bCs/>
          <w:sz w:val="22"/>
          <w:szCs w:val="22"/>
        </w:rPr>
      </w:pPr>
      <w:r w:rsidRPr="00574515">
        <w:rPr>
          <w:bCs/>
          <w:sz w:val="22"/>
          <w:szCs w:val="22"/>
        </w:rPr>
        <w:t>„</w:t>
      </w:r>
      <w:r w:rsidRPr="00574515">
        <w:rPr>
          <w:bCs/>
          <w:i/>
          <w:iCs/>
          <w:sz w:val="22"/>
          <w:szCs w:val="22"/>
        </w:rPr>
        <w:t>c)</w:t>
      </w:r>
      <w:r w:rsidRPr="00574515">
        <w:rPr>
          <w:bCs/>
          <w:sz w:val="22"/>
          <w:szCs w:val="22"/>
        </w:rPr>
        <w:tab/>
        <w:t>költségvetési bevételi főösszegét: 3.442.153.612 forintban”</w:t>
      </w:r>
    </w:p>
    <w:p w14:paraId="0323B112" w14:textId="77777777" w:rsidR="00574515" w:rsidRPr="00574515" w:rsidRDefault="00574515" w:rsidP="00574515">
      <w:pPr>
        <w:jc w:val="both"/>
        <w:rPr>
          <w:bCs/>
          <w:i/>
          <w:iCs/>
          <w:sz w:val="22"/>
          <w:szCs w:val="22"/>
        </w:rPr>
      </w:pPr>
      <w:r w:rsidRPr="00574515">
        <w:rPr>
          <w:bCs/>
          <w:i/>
          <w:iCs/>
          <w:sz w:val="22"/>
          <w:szCs w:val="22"/>
        </w:rPr>
        <w:t>(állapítja meg.)</w:t>
      </w:r>
    </w:p>
    <w:p w14:paraId="0B4CB1D2" w14:textId="77777777" w:rsidR="00574515" w:rsidRPr="00574515" w:rsidRDefault="00574515" w:rsidP="00574515">
      <w:pPr>
        <w:jc w:val="both"/>
        <w:rPr>
          <w:bCs/>
          <w:i/>
          <w:iCs/>
          <w:sz w:val="22"/>
          <w:szCs w:val="22"/>
        </w:rPr>
      </w:pPr>
    </w:p>
    <w:p w14:paraId="184E7433" w14:textId="77777777" w:rsidR="00574515" w:rsidRPr="00574515" w:rsidRDefault="00574515" w:rsidP="00574515">
      <w:pPr>
        <w:jc w:val="center"/>
        <w:rPr>
          <w:b/>
          <w:sz w:val="22"/>
          <w:szCs w:val="22"/>
        </w:rPr>
      </w:pPr>
      <w:r w:rsidRPr="00574515">
        <w:rPr>
          <w:b/>
          <w:sz w:val="22"/>
          <w:szCs w:val="22"/>
        </w:rPr>
        <w:t>2. §</w:t>
      </w:r>
    </w:p>
    <w:p w14:paraId="14CC87C3" w14:textId="77777777" w:rsidR="00574515" w:rsidRPr="00574515" w:rsidRDefault="00574515" w:rsidP="00574515">
      <w:pPr>
        <w:jc w:val="center"/>
        <w:rPr>
          <w:b/>
          <w:bCs/>
          <w:sz w:val="22"/>
          <w:szCs w:val="22"/>
        </w:rPr>
      </w:pPr>
    </w:p>
    <w:p w14:paraId="0580F3C3" w14:textId="77777777" w:rsidR="00574515" w:rsidRPr="00574515" w:rsidRDefault="00574515" w:rsidP="00574515">
      <w:pPr>
        <w:jc w:val="both"/>
        <w:rPr>
          <w:sz w:val="22"/>
          <w:szCs w:val="22"/>
        </w:rPr>
      </w:pPr>
      <w:r w:rsidRPr="00574515">
        <w:rPr>
          <w:bCs/>
          <w:sz w:val="22"/>
          <w:szCs w:val="22"/>
        </w:rPr>
        <w:t>A Kr. 6. § (2) bekezdése helyébe a következő rendelkezés lép:</w:t>
      </w:r>
    </w:p>
    <w:p w14:paraId="3F14263E" w14:textId="77777777" w:rsidR="00574515" w:rsidRPr="00574515" w:rsidRDefault="00574515" w:rsidP="00574515">
      <w:pPr>
        <w:jc w:val="both"/>
        <w:rPr>
          <w:bCs/>
          <w:sz w:val="22"/>
          <w:szCs w:val="22"/>
        </w:rPr>
      </w:pPr>
      <w:r w:rsidRPr="00574515">
        <w:rPr>
          <w:bCs/>
          <w:sz w:val="22"/>
          <w:szCs w:val="22"/>
        </w:rPr>
        <w:t xml:space="preserve">„(2) A céltartalékok összege 205.914.961 forint jelen rendelet 7. mellékletében meghatározott </w:t>
      </w:r>
      <w:proofErr w:type="spellStart"/>
      <w:r w:rsidRPr="00574515">
        <w:rPr>
          <w:bCs/>
          <w:sz w:val="22"/>
          <w:szCs w:val="22"/>
        </w:rPr>
        <w:t>célonkénti</w:t>
      </w:r>
      <w:proofErr w:type="spellEnd"/>
      <w:r w:rsidRPr="00574515">
        <w:rPr>
          <w:bCs/>
          <w:sz w:val="22"/>
          <w:szCs w:val="22"/>
        </w:rPr>
        <w:t xml:space="preserve"> bontásban.”</w:t>
      </w:r>
    </w:p>
    <w:p w14:paraId="030BE2AB" w14:textId="77777777" w:rsidR="00574515" w:rsidRPr="00574515" w:rsidRDefault="00574515" w:rsidP="00574515">
      <w:pPr>
        <w:jc w:val="center"/>
        <w:rPr>
          <w:b/>
          <w:sz w:val="22"/>
          <w:szCs w:val="22"/>
        </w:rPr>
      </w:pPr>
      <w:r w:rsidRPr="00574515">
        <w:rPr>
          <w:b/>
          <w:sz w:val="22"/>
          <w:szCs w:val="22"/>
        </w:rPr>
        <w:t>3. §</w:t>
      </w:r>
    </w:p>
    <w:p w14:paraId="7A037683" w14:textId="77777777" w:rsidR="00574515" w:rsidRPr="00574515" w:rsidRDefault="00574515" w:rsidP="00574515">
      <w:pPr>
        <w:jc w:val="center"/>
        <w:rPr>
          <w:b/>
          <w:bCs/>
          <w:sz w:val="22"/>
          <w:szCs w:val="22"/>
        </w:rPr>
      </w:pPr>
    </w:p>
    <w:p w14:paraId="71E668DD" w14:textId="77777777" w:rsidR="00574515" w:rsidRPr="00574515" w:rsidRDefault="00574515" w:rsidP="00574515">
      <w:pPr>
        <w:jc w:val="both"/>
        <w:rPr>
          <w:sz w:val="22"/>
          <w:szCs w:val="22"/>
        </w:rPr>
      </w:pPr>
      <w:r w:rsidRPr="00574515">
        <w:rPr>
          <w:bCs/>
          <w:sz w:val="22"/>
          <w:szCs w:val="22"/>
        </w:rPr>
        <w:t>(1) A Kr. 1. melléklete helyébe az 1. melléklet lép.</w:t>
      </w:r>
    </w:p>
    <w:p w14:paraId="2F51DEFF" w14:textId="77777777" w:rsidR="00574515" w:rsidRPr="00574515" w:rsidRDefault="00574515" w:rsidP="00574515">
      <w:pPr>
        <w:jc w:val="both"/>
        <w:rPr>
          <w:bCs/>
          <w:sz w:val="22"/>
          <w:szCs w:val="22"/>
        </w:rPr>
      </w:pPr>
      <w:r w:rsidRPr="00574515">
        <w:rPr>
          <w:bCs/>
          <w:sz w:val="22"/>
          <w:szCs w:val="22"/>
        </w:rPr>
        <w:t>(2) A Kr. 2. melléklete helyébe a 2. melléklet lép.</w:t>
      </w:r>
    </w:p>
    <w:p w14:paraId="72E4A816" w14:textId="77777777" w:rsidR="00574515" w:rsidRPr="00574515" w:rsidRDefault="00574515" w:rsidP="00574515">
      <w:pPr>
        <w:jc w:val="both"/>
        <w:rPr>
          <w:bCs/>
          <w:sz w:val="22"/>
          <w:szCs w:val="22"/>
        </w:rPr>
      </w:pPr>
      <w:r w:rsidRPr="00574515">
        <w:rPr>
          <w:bCs/>
          <w:sz w:val="22"/>
          <w:szCs w:val="22"/>
        </w:rPr>
        <w:t>(3) A Kr. 3. melléklete helyébe a 3. melléklet lép.</w:t>
      </w:r>
    </w:p>
    <w:p w14:paraId="491150D3" w14:textId="77777777" w:rsidR="00574515" w:rsidRPr="00574515" w:rsidRDefault="00574515" w:rsidP="00574515">
      <w:pPr>
        <w:jc w:val="both"/>
        <w:rPr>
          <w:bCs/>
          <w:sz w:val="22"/>
          <w:szCs w:val="22"/>
        </w:rPr>
      </w:pPr>
      <w:r w:rsidRPr="00574515">
        <w:rPr>
          <w:bCs/>
          <w:sz w:val="22"/>
          <w:szCs w:val="22"/>
        </w:rPr>
        <w:t>(4) A Kr. 4. melléklete helyébe a 4. melléklet lép.</w:t>
      </w:r>
    </w:p>
    <w:p w14:paraId="385679CE" w14:textId="77777777" w:rsidR="00574515" w:rsidRPr="00574515" w:rsidRDefault="00574515" w:rsidP="00574515">
      <w:pPr>
        <w:jc w:val="both"/>
        <w:rPr>
          <w:bCs/>
          <w:sz w:val="22"/>
          <w:szCs w:val="22"/>
        </w:rPr>
      </w:pPr>
      <w:r w:rsidRPr="00574515">
        <w:rPr>
          <w:bCs/>
          <w:sz w:val="22"/>
          <w:szCs w:val="22"/>
        </w:rPr>
        <w:t>(5) A Kr. 5. melléklete helyébe az 5. melléklet lép.</w:t>
      </w:r>
    </w:p>
    <w:p w14:paraId="688BB4CA" w14:textId="77777777" w:rsidR="00574515" w:rsidRPr="00574515" w:rsidRDefault="00574515" w:rsidP="00574515">
      <w:pPr>
        <w:jc w:val="both"/>
        <w:rPr>
          <w:bCs/>
          <w:sz w:val="22"/>
          <w:szCs w:val="22"/>
        </w:rPr>
      </w:pPr>
      <w:r w:rsidRPr="00574515">
        <w:rPr>
          <w:bCs/>
          <w:sz w:val="22"/>
          <w:szCs w:val="22"/>
        </w:rPr>
        <w:t>(6) A Kr. 6. melléklete helyébe a 6. melléklet lép.</w:t>
      </w:r>
    </w:p>
    <w:p w14:paraId="52A3AB3C" w14:textId="77777777" w:rsidR="00574515" w:rsidRPr="00574515" w:rsidRDefault="00574515" w:rsidP="00574515">
      <w:pPr>
        <w:spacing w:before="240"/>
        <w:jc w:val="both"/>
        <w:rPr>
          <w:bCs/>
          <w:sz w:val="22"/>
          <w:szCs w:val="22"/>
        </w:rPr>
      </w:pPr>
      <w:r w:rsidRPr="00574515">
        <w:rPr>
          <w:bCs/>
          <w:sz w:val="22"/>
          <w:szCs w:val="22"/>
        </w:rPr>
        <w:t>(7) A Kr. 7. melléklete helyébe a 7. melléklet lép.</w:t>
      </w:r>
    </w:p>
    <w:p w14:paraId="6BECEE51" w14:textId="77777777" w:rsidR="00574515" w:rsidRPr="00574515" w:rsidRDefault="00574515" w:rsidP="00574515">
      <w:pPr>
        <w:spacing w:before="240" w:after="240"/>
        <w:jc w:val="center"/>
        <w:rPr>
          <w:b/>
          <w:bCs/>
          <w:sz w:val="22"/>
          <w:szCs w:val="22"/>
        </w:rPr>
      </w:pPr>
      <w:r w:rsidRPr="00574515">
        <w:rPr>
          <w:b/>
          <w:sz w:val="22"/>
          <w:szCs w:val="22"/>
        </w:rPr>
        <w:t>4. §</w:t>
      </w:r>
    </w:p>
    <w:p w14:paraId="7B7F8B3D" w14:textId="77777777" w:rsidR="00574515" w:rsidRPr="00574515" w:rsidRDefault="00574515" w:rsidP="00574515">
      <w:pPr>
        <w:jc w:val="both"/>
        <w:rPr>
          <w:sz w:val="22"/>
          <w:szCs w:val="22"/>
        </w:rPr>
      </w:pPr>
      <w:r w:rsidRPr="00574515">
        <w:rPr>
          <w:bCs/>
          <w:sz w:val="22"/>
          <w:szCs w:val="22"/>
        </w:rPr>
        <w:t>Ez a rendelet a kihirdetését követő napon lép hatályba.</w:t>
      </w:r>
    </w:p>
    <w:p w14:paraId="670DA010" w14:textId="77777777" w:rsidR="00574515" w:rsidRPr="00574515" w:rsidRDefault="00574515" w:rsidP="00574515">
      <w:pPr>
        <w:tabs>
          <w:tab w:val="left" w:pos="567"/>
          <w:tab w:val="right" w:pos="8789"/>
          <w:tab w:val="left" w:pos="9072"/>
        </w:tabs>
        <w:rPr>
          <w:sz w:val="22"/>
          <w:szCs w:val="22"/>
        </w:rPr>
      </w:pPr>
    </w:p>
    <w:p w14:paraId="10C27E3A" w14:textId="77777777" w:rsidR="00574515" w:rsidRPr="00574515" w:rsidRDefault="00574515" w:rsidP="00574515">
      <w:pPr>
        <w:tabs>
          <w:tab w:val="left" w:pos="567"/>
          <w:tab w:val="right" w:pos="8789"/>
          <w:tab w:val="left" w:pos="9072"/>
        </w:tabs>
        <w:rPr>
          <w:sz w:val="22"/>
          <w:szCs w:val="22"/>
        </w:rPr>
      </w:pPr>
    </w:p>
    <w:p w14:paraId="656DCC09" w14:textId="77777777" w:rsidR="00A26637" w:rsidRPr="00574515" w:rsidRDefault="00A26637" w:rsidP="00A26637">
      <w:pPr>
        <w:jc w:val="both"/>
        <w:rPr>
          <w:i/>
          <w:iCs/>
          <w:sz w:val="22"/>
          <w:szCs w:val="22"/>
        </w:rPr>
      </w:pPr>
    </w:p>
    <w:p w14:paraId="40396D74" w14:textId="69AEFC66" w:rsidR="00A26637" w:rsidRDefault="00A26637" w:rsidP="00A26637">
      <w:pPr>
        <w:jc w:val="both"/>
        <w:rPr>
          <w:i/>
          <w:iCs/>
          <w:sz w:val="22"/>
          <w:szCs w:val="22"/>
        </w:rPr>
      </w:pPr>
      <w:r w:rsidRPr="00E019B5">
        <w:rPr>
          <w:i/>
          <w:iCs/>
          <w:sz w:val="22"/>
          <w:szCs w:val="22"/>
        </w:rPr>
        <w:t>Mellékletek a jegyzőkönyvhöz csatolva.</w:t>
      </w:r>
    </w:p>
    <w:p w14:paraId="7915D2C8" w14:textId="77777777" w:rsidR="00EC15AC" w:rsidRPr="00E019B5" w:rsidRDefault="00EC15AC" w:rsidP="00A26637">
      <w:pPr>
        <w:jc w:val="both"/>
        <w:rPr>
          <w:i/>
          <w:iCs/>
          <w:sz w:val="22"/>
          <w:szCs w:val="22"/>
        </w:rPr>
      </w:pPr>
      <w:bookmarkStart w:id="2" w:name="_Hlk161993665"/>
    </w:p>
    <w:p w14:paraId="7628E277" w14:textId="77777777" w:rsidR="00A26637" w:rsidRPr="00A63FD2" w:rsidRDefault="00A26637" w:rsidP="00A26637">
      <w:pPr>
        <w:pBdr>
          <w:bottom w:val="single" w:sz="6" w:space="1" w:color="auto"/>
        </w:pBdr>
        <w:jc w:val="both"/>
        <w:rPr>
          <w:sz w:val="22"/>
          <w:szCs w:val="22"/>
        </w:rPr>
      </w:pPr>
    </w:p>
    <w:p w14:paraId="1984DB94" w14:textId="728C78C0" w:rsidR="00A26637" w:rsidRDefault="00A26637" w:rsidP="00A26637">
      <w:pPr>
        <w:pStyle w:val="Szvegtrzs"/>
        <w:spacing w:after="0"/>
        <w:rPr>
          <w:b/>
          <w:bCs/>
          <w:sz w:val="22"/>
          <w:szCs w:val="22"/>
        </w:rPr>
      </w:pPr>
    </w:p>
    <w:bookmarkEnd w:id="2"/>
    <w:p w14:paraId="545866D9" w14:textId="77777777" w:rsidR="00110A5B" w:rsidRDefault="00110A5B" w:rsidP="00A26637">
      <w:pPr>
        <w:pStyle w:val="Szvegtrzs"/>
        <w:spacing w:after="0"/>
        <w:rPr>
          <w:b/>
          <w:bCs/>
          <w:sz w:val="22"/>
          <w:szCs w:val="22"/>
        </w:rPr>
      </w:pPr>
    </w:p>
    <w:p w14:paraId="0E94A399" w14:textId="77777777" w:rsidR="00185DDD" w:rsidRDefault="00185DDD" w:rsidP="00A26637">
      <w:pPr>
        <w:pStyle w:val="Szvegtrzs"/>
        <w:spacing w:after="0"/>
        <w:rPr>
          <w:b/>
          <w:bCs/>
          <w:sz w:val="22"/>
          <w:szCs w:val="22"/>
        </w:rPr>
      </w:pPr>
    </w:p>
    <w:p w14:paraId="5201E11B" w14:textId="77777777" w:rsidR="009E2666" w:rsidRDefault="009E2666" w:rsidP="009E2666">
      <w:pPr>
        <w:rPr>
          <w:bCs/>
          <w:i/>
          <w:iCs/>
          <w:sz w:val="22"/>
          <w:szCs w:val="22"/>
        </w:rPr>
      </w:pPr>
      <w:r w:rsidRPr="00512825">
        <w:rPr>
          <w:bCs/>
          <w:i/>
          <w:iCs/>
          <w:sz w:val="22"/>
          <w:szCs w:val="22"/>
        </w:rPr>
        <w:t>Domonyi László polgármester 15 perc szünetet rendelt el.</w:t>
      </w:r>
    </w:p>
    <w:p w14:paraId="5DBD03AC" w14:textId="77777777" w:rsidR="00A171D3" w:rsidRDefault="00A171D3" w:rsidP="009E2666">
      <w:pPr>
        <w:rPr>
          <w:bCs/>
          <w:i/>
          <w:iCs/>
          <w:sz w:val="22"/>
          <w:szCs w:val="22"/>
        </w:rPr>
      </w:pPr>
    </w:p>
    <w:p w14:paraId="19F2099D" w14:textId="77777777" w:rsidR="00A171D3" w:rsidRDefault="00A171D3" w:rsidP="009E2666">
      <w:pPr>
        <w:rPr>
          <w:bCs/>
          <w:i/>
          <w:iCs/>
          <w:sz w:val="22"/>
          <w:szCs w:val="22"/>
        </w:rPr>
      </w:pPr>
    </w:p>
    <w:p w14:paraId="2128B885" w14:textId="77777777" w:rsidR="00A171D3" w:rsidRDefault="00A171D3" w:rsidP="009E2666">
      <w:pPr>
        <w:rPr>
          <w:bCs/>
          <w:i/>
          <w:iCs/>
          <w:sz w:val="22"/>
          <w:szCs w:val="22"/>
        </w:rPr>
      </w:pPr>
    </w:p>
    <w:p w14:paraId="305A1FCC" w14:textId="77777777" w:rsidR="00A171D3" w:rsidRDefault="00A171D3" w:rsidP="009E2666">
      <w:pPr>
        <w:rPr>
          <w:bCs/>
          <w:i/>
          <w:iCs/>
          <w:sz w:val="22"/>
          <w:szCs w:val="22"/>
        </w:rPr>
      </w:pPr>
    </w:p>
    <w:p w14:paraId="6A82DA1F" w14:textId="77777777" w:rsidR="00371847" w:rsidRDefault="00371847" w:rsidP="009E2666">
      <w:pPr>
        <w:rPr>
          <w:bCs/>
          <w:i/>
          <w:iCs/>
          <w:sz w:val="22"/>
          <w:szCs w:val="22"/>
        </w:rPr>
      </w:pPr>
    </w:p>
    <w:p w14:paraId="6C289647" w14:textId="77777777" w:rsidR="00371847" w:rsidRDefault="00371847" w:rsidP="009E2666">
      <w:pPr>
        <w:rPr>
          <w:bCs/>
          <w:i/>
          <w:iCs/>
          <w:sz w:val="22"/>
          <w:szCs w:val="22"/>
        </w:rPr>
      </w:pPr>
    </w:p>
    <w:p w14:paraId="3EAE86CE" w14:textId="77777777" w:rsidR="00371847" w:rsidRDefault="00371847" w:rsidP="009E2666">
      <w:pPr>
        <w:rPr>
          <w:bCs/>
          <w:i/>
          <w:iCs/>
          <w:sz w:val="22"/>
          <w:szCs w:val="22"/>
        </w:rPr>
      </w:pPr>
    </w:p>
    <w:p w14:paraId="0039D8F0" w14:textId="77777777" w:rsidR="00371847" w:rsidRDefault="00371847" w:rsidP="009E2666">
      <w:pPr>
        <w:rPr>
          <w:bCs/>
          <w:i/>
          <w:iCs/>
          <w:sz w:val="22"/>
          <w:szCs w:val="22"/>
        </w:rPr>
      </w:pPr>
    </w:p>
    <w:p w14:paraId="40AD5184" w14:textId="77777777" w:rsidR="00371847" w:rsidRDefault="00371847" w:rsidP="009E2666">
      <w:pPr>
        <w:rPr>
          <w:bCs/>
          <w:i/>
          <w:iCs/>
          <w:sz w:val="22"/>
          <w:szCs w:val="22"/>
        </w:rPr>
      </w:pPr>
    </w:p>
    <w:p w14:paraId="78C4DF50" w14:textId="77777777" w:rsidR="00371847" w:rsidRDefault="00371847" w:rsidP="009E2666">
      <w:pPr>
        <w:rPr>
          <w:bCs/>
          <w:i/>
          <w:iCs/>
          <w:sz w:val="22"/>
          <w:szCs w:val="22"/>
        </w:rPr>
      </w:pPr>
    </w:p>
    <w:p w14:paraId="34314AFD" w14:textId="77777777" w:rsidR="00371847" w:rsidRDefault="00371847" w:rsidP="009E2666">
      <w:pPr>
        <w:rPr>
          <w:bCs/>
          <w:i/>
          <w:iCs/>
          <w:sz w:val="22"/>
          <w:szCs w:val="22"/>
        </w:rPr>
      </w:pPr>
    </w:p>
    <w:p w14:paraId="15A01970" w14:textId="77777777" w:rsidR="00371847" w:rsidRDefault="00371847" w:rsidP="009E2666">
      <w:pPr>
        <w:rPr>
          <w:bCs/>
          <w:i/>
          <w:iCs/>
          <w:sz w:val="22"/>
          <w:szCs w:val="22"/>
        </w:rPr>
      </w:pPr>
    </w:p>
    <w:p w14:paraId="2D61BB81" w14:textId="77777777" w:rsidR="00371847" w:rsidRDefault="00371847" w:rsidP="009E2666">
      <w:pPr>
        <w:rPr>
          <w:bCs/>
          <w:i/>
          <w:iCs/>
          <w:sz w:val="22"/>
          <w:szCs w:val="22"/>
        </w:rPr>
      </w:pPr>
    </w:p>
    <w:p w14:paraId="07275A38" w14:textId="77777777" w:rsidR="00371847" w:rsidRDefault="00371847" w:rsidP="009E2666">
      <w:pPr>
        <w:rPr>
          <w:bCs/>
          <w:i/>
          <w:iCs/>
          <w:sz w:val="22"/>
          <w:szCs w:val="22"/>
        </w:rPr>
      </w:pPr>
    </w:p>
    <w:p w14:paraId="62BD044C" w14:textId="77777777" w:rsidR="00371847" w:rsidRDefault="00371847" w:rsidP="009E2666">
      <w:pPr>
        <w:rPr>
          <w:bCs/>
          <w:i/>
          <w:iCs/>
          <w:sz w:val="22"/>
          <w:szCs w:val="22"/>
        </w:rPr>
      </w:pPr>
    </w:p>
    <w:p w14:paraId="1E6F8B3F" w14:textId="77777777" w:rsidR="00371847" w:rsidRDefault="00371847" w:rsidP="009E2666">
      <w:pPr>
        <w:rPr>
          <w:bCs/>
          <w:i/>
          <w:iCs/>
          <w:sz w:val="22"/>
          <w:szCs w:val="22"/>
        </w:rPr>
      </w:pPr>
    </w:p>
    <w:p w14:paraId="342BE4DB" w14:textId="77777777" w:rsidR="00371847" w:rsidRDefault="00371847" w:rsidP="009E2666">
      <w:pPr>
        <w:rPr>
          <w:bCs/>
          <w:i/>
          <w:iCs/>
          <w:sz w:val="22"/>
          <w:szCs w:val="22"/>
        </w:rPr>
      </w:pPr>
    </w:p>
    <w:p w14:paraId="3C9A1552" w14:textId="77777777" w:rsidR="00371847" w:rsidRDefault="00371847" w:rsidP="009E2666">
      <w:pPr>
        <w:rPr>
          <w:bCs/>
          <w:i/>
          <w:iCs/>
          <w:sz w:val="22"/>
          <w:szCs w:val="22"/>
        </w:rPr>
      </w:pPr>
    </w:p>
    <w:p w14:paraId="2FFCC5C6" w14:textId="77777777" w:rsidR="00371847" w:rsidRDefault="00371847" w:rsidP="009E2666">
      <w:pPr>
        <w:rPr>
          <w:bCs/>
          <w:i/>
          <w:iCs/>
          <w:sz w:val="22"/>
          <w:szCs w:val="22"/>
        </w:rPr>
      </w:pPr>
    </w:p>
    <w:p w14:paraId="0D59AB3A" w14:textId="77777777" w:rsidR="00371847" w:rsidRDefault="00371847" w:rsidP="009E2666">
      <w:pPr>
        <w:rPr>
          <w:bCs/>
          <w:i/>
          <w:iCs/>
          <w:sz w:val="22"/>
          <w:szCs w:val="22"/>
        </w:rPr>
      </w:pPr>
    </w:p>
    <w:p w14:paraId="63D552FA" w14:textId="77777777" w:rsidR="00371847" w:rsidRDefault="00371847" w:rsidP="009E2666">
      <w:pPr>
        <w:rPr>
          <w:bCs/>
          <w:i/>
          <w:iCs/>
          <w:sz w:val="22"/>
          <w:szCs w:val="22"/>
        </w:rPr>
      </w:pPr>
    </w:p>
    <w:p w14:paraId="03B3474B" w14:textId="77777777" w:rsidR="00371847" w:rsidRDefault="00371847" w:rsidP="009E2666">
      <w:pPr>
        <w:rPr>
          <w:bCs/>
          <w:i/>
          <w:iCs/>
          <w:sz w:val="22"/>
          <w:szCs w:val="22"/>
        </w:rPr>
      </w:pPr>
    </w:p>
    <w:p w14:paraId="09BB51C4" w14:textId="77777777" w:rsidR="00A171D3" w:rsidRDefault="00A171D3" w:rsidP="009E2666">
      <w:pPr>
        <w:rPr>
          <w:bCs/>
          <w:i/>
          <w:iCs/>
          <w:sz w:val="22"/>
          <w:szCs w:val="22"/>
        </w:rPr>
      </w:pPr>
    </w:p>
    <w:p w14:paraId="1DBC25CA" w14:textId="77777777" w:rsidR="00356070" w:rsidRPr="00512825" w:rsidRDefault="00356070" w:rsidP="009E2666">
      <w:pPr>
        <w:rPr>
          <w:bCs/>
          <w:i/>
          <w:iCs/>
          <w:sz w:val="22"/>
          <w:szCs w:val="22"/>
        </w:rPr>
      </w:pPr>
    </w:p>
    <w:p w14:paraId="0C92AD64" w14:textId="77777777" w:rsidR="00185DDD" w:rsidRDefault="00185DDD" w:rsidP="00A26637">
      <w:pPr>
        <w:pStyle w:val="Szvegtrzs"/>
        <w:spacing w:after="0"/>
        <w:rPr>
          <w:b/>
          <w:bCs/>
          <w:sz w:val="22"/>
          <w:szCs w:val="22"/>
        </w:rPr>
      </w:pPr>
    </w:p>
    <w:p w14:paraId="0ECD6617" w14:textId="77777777" w:rsidR="00C12787" w:rsidRDefault="00C12787" w:rsidP="00A26637">
      <w:pPr>
        <w:pStyle w:val="Szvegtrzs"/>
        <w:spacing w:after="0"/>
        <w:rPr>
          <w:b/>
          <w:bCs/>
          <w:sz w:val="22"/>
          <w:szCs w:val="22"/>
        </w:rPr>
      </w:pPr>
    </w:p>
    <w:p w14:paraId="18E8896C" w14:textId="77777777" w:rsidR="00A26637" w:rsidRPr="00E019B5" w:rsidRDefault="00A26637" w:rsidP="00100886">
      <w:pPr>
        <w:pStyle w:val="Szvegtrzs"/>
        <w:numPr>
          <w:ilvl w:val="0"/>
          <w:numId w:val="56"/>
        </w:numPr>
        <w:spacing w:after="0"/>
        <w:jc w:val="center"/>
        <w:rPr>
          <w:b/>
          <w:bCs/>
          <w:sz w:val="22"/>
          <w:szCs w:val="22"/>
        </w:rPr>
      </w:pPr>
      <w:r w:rsidRPr="00E019B5">
        <w:rPr>
          <w:b/>
          <w:bCs/>
          <w:sz w:val="22"/>
          <w:szCs w:val="22"/>
        </w:rPr>
        <w:lastRenderedPageBreak/>
        <w:t>napirend</w:t>
      </w:r>
    </w:p>
    <w:p w14:paraId="2BECA0BE" w14:textId="77777777" w:rsidR="00A26637" w:rsidRDefault="00A26637" w:rsidP="00A26637">
      <w:pPr>
        <w:ind w:left="360"/>
        <w:jc w:val="both"/>
        <w:rPr>
          <w:bCs/>
        </w:rPr>
      </w:pPr>
    </w:p>
    <w:p w14:paraId="7A91B013" w14:textId="50380D26" w:rsidR="00614102" w:rsidRDefault="00614102" w:rsidP="00A26637">
      <w:pPr>
        <w:jc w:val="center"/>
        <w:rPr>
          <w:bCs/>
          <w:sz w:val="22"/>
          <w:szCs w:val="22"/>
        </w:rPr>
      </w:pPr>
      <w:r w:rsidRPr="00614102">
        <w:rPr>
          <w:bCs/>
          <w:sz w:val="22"/>
          <w:szCs w:val="22"/>
        </w:rPr>
        <w:t xml:space="preserve">A SZEMÉLYES GONDOSKODÁST NYÚJTÓ GYERMEKJÓLÉTI ALAPELLÁTÁSOKRÓL SZÓLÓ ÖNKORMÁNYZATI RENDELET MÓDOSÍTÁSA </w:t>
      </w:r>
    </w:p>
    <w:p w14:paraId="29AB20F1" w14:textId="37E22AD3" w:rsidR="00A26637" w:rsidRPr="00E019B5" w:rsidRDefault="00A26637" w:rsidP="00A26637">
      <w:pPr>
        <w:jc w:val="center"/>
        <w:rPr>
          <w:b/>
          <w:sz w:val="22"/>
          <w:szCs w:val="22"/>
        </w:rPr>
      </w:pPr>
      <w:r w:rsidRPr="00E019B5">
        <w:rPr>
          <w:i/>
          <w:sz w:val="22"/>
          <w:szCs w:val="22"/>
        </w:rPr>
        <w:t>(Írásos előterjesztés a jegyzőkönyvhöz mellékelve.)</w:t>
      </w:r>
    </w:p>
    <w:p w14:paraId="251B8F4D" w14:textId="77777777" w:rsidR="00A26637" w:rsidRPr="00E019B5" w:rsidRDefault="00A26637" w:rsidP="00A26637">
      <w:pPr>
        <w:ind w:left="360"/>
        <w:jc w:val="both"/>
        <w:rPr>
          <w:bCs/>
        </w:rPr>
      </w:pPr>
    </w:p>
    <w:p w14:paraId="2D5536F8" w14:textId="77777777" w:rsidR="00A26637" w:rsidRPr="00A63FD2" w:rsidRDefault="00A26637" w:rsidP="00A26637">
      <w:pPr>
        <w:jc w:val="both"/>
        <w:rPr>
          <w:sz w:val="22"/>
          <w:szCs w:val="22"/>
        </w:rPr>
      </w:pPr>
      <w:r w:rsidRPr="00A63FD2">
        <w:rPr>
          <w:b/>
          <w:sz w:val="22"/>
          <w:szCs w:val="22"/>
          <w:u w:val="single"/>
        </w:rPr>
        <w:t>Előterjesztő:</w:t>
      </w:r>
      <w:r w:rsidRPr="00A63FD2">
        <w:rPr>
          <w:sz w:val="22"/>
          <w:szCs w:val="22"/>
        </w:rPr>
        <w:tab/>
        <w:t>Polgármester</w:t>
      </w:r>
    </w:p>
    <w:p w14:paraId="392A9233" w14:textId="772652AD" w:rsidR="00A26637" w:rsidRPr="00A63FD2" w:rsidRDefault="00A26637" w:rsidP="00A26637">
      <w:pPr>
        <w:ind w:right="107"/>
        <w:rPr>
          <w:sz w:val="22"/>
          <w:szCs w:val="22"/>
        </w:rPr>
      </w:pPr>
      <w:r w:rsidRPr="00A63FD2">
        <w:rPr>
          <w:b/>
          <w:bCs/>
          <w:sz w:val="22"/>
          <w:szCs w:val="22"/>
          <w:u w:val="single"/>
        </w:rPr>
        <w:t>Előadó:</w:t>
      </w:r>
      <w:r w:rsidRPr="00A63FD2">
        <w:rPr>
          <w:sz w:val="22"/>
          <w:szCs w:val="22"/>
        </w:rPr>
        <w:tab/>
      </w:r>
      <w:r w:rsidR="00185DDD">
        <w:rPr>
          <w:sz w:val="22"/>
          <w:szCs w:val="22"/>
        </w:rPr>
        <w:t>Közigazgatási</w:t>
      </w:r>
      <w:r>
        <w:rPr>
          <w:sz w:val="22"/>
          <w:szCs w:val="22"/>
        </w:rPr>
        <w:t xml:space="preserve"> osztályvezető</w:t>
      </w:r>
    </w:p>
    <w:p w14:paraId="31377AA8" w14:textId="77777777" w:rsidR="00A26637" w:rsidRDefault="00A26637" w:rsidP="00A26637">
      <w:pPr>
        <w:rPr>
          <w:sz w:val="22"/>
          <w:szCs w:val="22"/>
        </w:rPr>
      </w:pPr>
    </w:p>
    <w:p w14:paraId="3869477D" w14:textId="63CF7C45" w:rsidR="00A26637" w:rsidRPr="00C72D17" w:rsidRDefault="00A26637" w:rsidP="00A2663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185DDD">
        <w:rPr>
          <w:b/>
          <w:sz w:val="22"/>
          <w:szCs w:val="22"/>
        </w:rPr>
        <w:t>Aszódiné Nedró Éva közigazgatási</w:t>
      </w:r>
      <w:r>
        <w:rPr>
          <w:b/>
          <w:sz w:val="22"/>
          <w:szCs w:val="22"/>
        </w:rPr>
        <w:t xml:space="preserve"> osztályvezetőt.</w:t>
      </w:r>
    </w:p>
    <w:p w14:paraId="39E852B0" w14:textId="77777777" w:rsidR="00A26637" w:rsidRPr="0092570B" w:rsidRDefault="00A26637" w:rsidP="0092570B">
      <w:pPr>
        <w:suppressAutoHyphens/>
        <w:jc w:val="both"/>
        <w:rPr>
          <w:b/>
          <w:sz w:val="22"/>
          <w:szCs w:val="22"/>
        </w:rPr>
      </w:pPr>
    </w:p>
    <w:p w14:paraId="0F80D270" w14:textId="24CA1A46" w:rsidR="007253C3" w:rsidRPr="008D623E" w:rsidRDefault="00082213" w:rsidP="007253C3">
      <w:pPr>
        <w:autoSpaceDE w:val="0"/>
        <w:autoSpaceDN w:val="0"/>
        <w:adjustRightInd w:val="0"/>
        <w:jc w:val="both"/>
        <w:rPr>
          <w:bCs/>
          <w:sz w:val="22"/>
          <w:szCs w:val="22"/>
        </w:rPr>
      </w:pPr>
      <w:r w:rsidRPr="0092570B">
        <w:rPr>
          <w:b/>
          <w:sz w:val="22"/>
          <w:szCs w:val="22"/>
        </w:rPr>
        <w:t xml:space="preserve">Aszódiné Nedró Éva közigazgatási osztályvezető </w:t>
      </w:r>
      <w:r w:rsidR="00A26637" w:rsidRPr="0092570B">
        <w:rPr>
          <w:sz w:val="22"/>
          <w:szCs w:val="22"/>
        </w:rPr>
        <w:t>elmondta, hogy</w:t>
      </w:r>
      <w:r w:rsidR="000A6996" w:rsidRPr="0092570B">
        <w:rPr>
          <w:sz w:val="22"/>
          <w:szCs w:val="22"/>
        </w:rPr>
        <w:t xml:space="preserve"> a Képviselő-testület a 149/2023. számú határozata alapján </w:t>
      </w:r>
      <w:r w:rsidR="00AF30AC" w:rsidRPr="0092570B">
        <w:rPr>
          <w:sz w:val="22"/>
          <w:szCs w:val="22"/>
        </w:rPr>
        <w:t xml:space="preserve">2024. május 1. napjától a Család és Gyermekjóléti Szolgálat az Egészségügyi, Gyermekjóléti és Szociális Intézmény szervezeti és szakmai szempontból önálló intézmény egységeként </w:t>
      </w:r>
      <w:r w:rsidR="00AF30AC" w:rsidRPr="008D623E">
        <w:rPr>
          <w:sz w:val="22"/>
          <w:szCs w:val="22"/>
        </w:rPr>
        <w:t xml:space="preserve">működik tovább. </w:t>
      </w:r>
      <w:r w:rsidR="00D42777" w:rsidRPr="008D623E">
        <w:rPr>
          <w:sz w:val="22"/>
          <w:szCs w:val="22"/>
        </w:rPr>
        <w:t>A személyes gondoskodást nyújtó gyermekjóléti alapellátásokról szóló önkormányzati rendelet szabályozza az Önkormányzat által biztosított személyes gondosko</w:t>
      </w:r>
      <w:r w:rsidR="00A1586A" w:rsidRPr="008D623E">
        <w:rPr>
          <w:sz w:val="22"/>
          <w:szCs w:val="22"/>
        </w:rPr>
        <w:t>dást nyújtó ellátások</w:t>
      </w:r>
      <w:r w:rsidR="00445337" w:rsidRPr="008D623E">
        <w:rPr>
          <w:sz w:val="22"/>
          <w:szCs w:val="22"/>
        </w:rPr>
        <w:t xml:space="preserve">at, melyet ennek a változásnak megfelelően módosítani </w:t>
      </w:r>
      <w:r w:rsidR="00557243">
        <w:rPr>
          <w:sz w:val="22"/>
          <w:szCs w:val="22"/>
        </w:rPr>
        <w:t>szükséges.</w:t>
      </w:r>
      <w:r w:rsidR="0092570B" w:rsidRPr="008D623E">
        <w:rPr>
          <w:sz w:val="22"/>
          <w:szCs w:val="22"/>
        </w:rPr>
        <w:t xml:space="preserve"> Magyarország biztonságát szolgálva egyes törvények módosításáról szóló törvény a társadalombiztosítási nyugdíjakhoz nem kapcsolódó ellátásokra, jövedelemhatárokra és egyéb összeghatárokra egységes viszonyítási alapot vezetett be szociális vetítési alap elnevezéssel. </w:t>
      </w:r>
      <w:r w:rsidR="00125C49">
        <w:rPr>
          <w:sz w:val="22"/>
          <w:szCs w:val="22"/>
        </w:rPr>
        <w:t xml:space="preserve">Erre tekintettel az Önkormányzati rendeletet is </w:t>
      </w:r>
      <w:r w:rsidR="007253C3" w:rsidRPr="008D623E">
        <w:rPr>
          <w:sz w:val="22"/>
          <w:szCs w:val="22"/>
        </w:rPr>
        <w:t>módosítani szükséges azért, hogy a személyi térítési díj csökkentésének megállapítási alapja az öregségi nyugdíjminimum helyett a szociális vetítési alap legyen.</w:t>
      </w:r>
      <w:r w:rsidR="003C5393">
        <w:rPr>
          <w:sz w:val="22"/>
          <w:szCs w:val="22"/>
        </w:rPr>
        <w:t xml:space="preserve"> </w:t>
      </w:r>
      <w:r w:rsidR="00B17191">
        <w:rPr>
          <w:bCs/>
          <w:sz w:val="22"/>
          <w:szCs w:val="22"/>
        </w:rPr>
        <w:t>A</w:t>
      </w:r>
      <w:r w:rsidR="007253C3" w:rsidRPr="008D623E">
        <w:rPr>
          <w:bCs/>
          <w:sz w:val="22"/>
          <w:szCs w:val="22"/>
        </w:rPr>
        <w:t xml:space="preserve"> szociális vetítési alap összege </w:t>
      </w:r>
      <w:r w:rsidR="00B17191">
        <w:rPr>
          <w:bCs/>
          <w:sz w:val="22"/>
          <w:szCs w:val="22"/>
        </w:rPr>
        <w:t xml:space="preserve">és </w:t>
      </w:r>
      <w:r w:rsidR="007253C3" w:rsidRPr="008D623E">
        <w:rPr>
          <w:bCs/>
          <w:sz w:val="22"/>
          <w:szCs w:val="22"/>
        </w:rPr>
        <w:t>az öregségi nyugdíjminimum havonta 28.500,- forint.</w:t>
      </w:r>
    </w:p>
    <w:p w14:paraId="1CFB4FDB" w14:textId="77777777" w:rsidR="00082213" w:rsidRDefault="00082213" w:rsidP="00082213">
      <w:pPr>
        <w:pStyle w:val="Listaszerbekezds"/>
        <w:jc w:val="both"/>
        <w:rPr>
          <w:sz w:val="22"/>
          <w:szCs w:val="22"/>
        </w:rPr>
      </w:pPr>
    </w:p>
    <w:p w14:paraId="1030EF07" w14:textId="77777777" w:rsidR="00100886" w:rsidRDefault="00100886" w:rsidP="0010088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rendelet</w:t>
      </w:r>
      <w:r w:rsidRPr="00E84C0B">
        <w:rPr>
          <w:sz w:val="22"/>
          <w:szCs w:val="22"/>
        </w:rPr>
        <w:t>-tervezet elfogadását javasolták.</w:t>
      </w:r>
    </w:p>
    <w:p w14:paraId="4617B6B5" w14:textId="54A47A2D" w:rsidR="004F06CB" w:rsidRDefault="004F06CB" w:rsidP="00A26637">
      <w:pPr>
        <w:jc w:val="both"/>
        <w:rPr>
          <w:sz w:val="22"/>
          <w:szCs w:val="22"/>
        </w:rPr>
      </w:pPr>
    </w:p>
    <w:p w14:paraId="2C08A712" w14:textId="3C095AB3" w:rsidR="00A26637" w:rsidRDefault="00654537" w:rsidP="00A26637">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DCF31FA" w14:textId="77777777" w:rsidR="00CC750D" w:rsidRDefault="00CC750D" w:rsidP="00A26637">
      <w:pPr>
        <w:jc w:val="both"/>
        <w:rPr>
          <w:sz w:val="22"/>
          <w:szCs w:val="22"/>
        </w:rPr>
      </w:pPr>
    </w:p>
    <w:p w14:paraId="62FE3308" w14:textId="7EFD074A" w:rsidR="00A26637" w:rsidRDefault="00A26637" w:rsidP="00A26637">
      <w:pPr>
        <w:jc w:val="both"/>
        <w:rPr>
          <w:sz w:val="22"/>
          <w:szCs w:val="22"/>
        </w:rPr>
      </w:pPr>
      <w:r w:rsidRPr="00A63FD2">
        <w:rPr>
          <w:sz w:val="22"/>
          <w:szCs w:val="22"/>
        </w:rPr>
        <w:t xml:space="preserve">A Képviselő-testület </w:t>
      </w:r>
      <w:r>
        <w:rPr>
          <w:sz w:val="22"/>
          <w:szCs w:val="22"/>
        </w:rPr>
        <w:t>1</w:t>
      </w:r>
      <w:r w:rsidR="00614102">
        <w:rPr>
          <w:sz w:val="22"/>
          <w:szCs w:val="22"/>
        </w:rPr>
        <w:t>1</w:t>
      </w:r>
      <w:r w:rsidRPr="00A63FD2">
        <w:rPr>
          <w:sz w:val="22"/>
          <w:szCs w:val="22"/>
        </w:rPr>
        <w:t xml:space="preserve"> „igen” szavazattal az alábbi </w:t>
      </w:r>
      <w:r w:rsidR="005D7455">
        <w:rPr>
          <w:sz w:val="22"/>
          <w:szCs w:val="22"/>
        </w:rPr>
        <w:t>rendeletet alkotta</w:t>
      </w:r>
      <w:r w:rsidRPr="00A63FD2">
        <w:rPr>
          <w:sz w:val="22"/>
          <w:szCs w:val="22"/>
        </w:rPr>
        <w:t>:</w:t>
      </w:r>
    </w:p>
    <w:p w14:paraId="4CF89D69" w14:textId="77777777" w:rsidR="00A26637" w:rsidRDefault="00A26637" w:rsidP="00A26637">
      <w:pPr>
        <w:rPr>
          <w:b/>
          <w:bCs/>
          <w:sz w:val="22"/>
          <w:szCs w:val="22"/>
        </w:rPr>
      </w:pPr>
    </w:p>
    <w:p w14:paraId="282EFDA1" w14:textId="77777777" w:rsidR="00614102" w:rsidRPr="00614102" w:rsidRDefault="00614102" w:rsidP="00614102">
      <w:pPr>
        <w:suppressAutoHyphens/>
        <w:jc w:val="center"/>
        <w:rPr>
          <w:rFonts w:eastAsia="Noto Sans CJK SC Regular" w:cs="FreeSans"/>
          <w:b/>
          <w:bCs/>
          <w:kern w:val="2"/>
          <w:lang w:eastAsia="zh-CN" w:bidi="hi-IN"/>
        </w:rPr>
      </w:pPr>
      <w:r w:rsidRPr="00614102">
        <w:rPr>
          <w:rFonts w:eastAsia="Noto Sans CJK SC Regular" w:cs="FreeSans"/>
          <w:b/>
          <w:bCs/>
          <w:kern w:val="2"/>
          <w:lang w:eastAsia="zh-CN" w:bidi="hi-IN"/>
        </w:rPr>
        <w:t>KISKŐRÖS VÁROS ÖNKORMÁNYZATA</w:t>
      </w:r>
    </w:p>
    <w:p w14:paraId="2DC4DCCF" w14:textId="77777777" w:rsidR="00614102" w:rsidRPr="00614102" w:rsidRDefault="00614102" w:rsidP="00614102">
      <w:pPr>
        <w:suppressAutoHyphens/>
        <w:jc w:val="center"/>
        <w:rPr>
          <w:rFonts w:eastAsia="Noto Sans CJK SC Regular" w:cs="FreeSans"/>
          <w:b/>
          <w:bCs/>
          <w:kern w:val="2"/>
          <w:lang w:eastAsia="zh-CN" w:bidi="hi-IN"/>
        </w:rPr>
      </w:pPr>
      <w:r w:rsidRPr="00614102">
        <w:rPr>
          <w:rFonts w:eastAsia="Noto Sans CJK SC Regular" w:cs="FreeSans"/>
          <w:b/>
          <w:bCs/>
          <w:kern w:val="2"/>
          <w:lang w:eastAsia="zh-CN" w:bidi="hi-IN"/>
        </w:rPr>
        <w:t>KÉPVISELŐ-TESTÜLETÉNEK</w:t>
      </w:r>
    </w:p>
    <w:p w14:paraId="7457CA70" w14:textId="7FE0F438" w:rsidR="00614102" w:rsidRPr="00614102" w:rsidRDefault="00614102" w:rsidP="00614102">
      <w:pPr>
        <w:suppressAutoHyphens/>
        <w:jc w:val="center"/>
        <w:rPr>
          <w:rFonts w:eastAsia="Noto Sans CJK SC Regular" w:cs="FreeSans"/>
          <w:b/>
          <w:bCs/>
          <w:kern w:val="2"/>
          <w:lang w:eastAsia="zh-CN" w:bidi="hi-IN"/>
        </w:rPr>
      </w:pPr>
      <w:r w:rsidRPr="00614102">
        <w:rPr>
          <w:rFonts w:eastAsia="Noto Sans CJK SC Regular" w:cs="FreeSans"/>
          <w:b/>
          <w:bCs/>
          <w:kern w:val="2"/>
          <w:lang w:eastAsia="zh-CN" w:bidi="hi-IN"/>
        </w:rPr>
        <w:t>8/2024.(</w:t>
      </w:r>
      <w:r>
        <w:rPr>
          <w:rFonts w:eastAsia="Noto Sans CJK SC Regular" w:cs="FreeSans"/>
          <w:b/>
          <w:bCs/>
          <w:kern w:val="2"/>
          <w:lang w:eastAsia="zh-CN" w:bidi="hi-IN"/>
        </w:rPr>
        <w:t>..</w:t>
      </w:r>
      <w:r w:rsidRPr="00614102">
        <w:rPr>
          <w:rFonts w:eastAsia="Noto Sans CJK SC Regular" w:cs="FreeSans"/>
          <w:b/>
          <w:bCs/>
          <w:kern w:val="2"/>
          <w:lang w:eastAsia="zh-CN" w:bidi="hi-IN"/>
        </w:rPr>
        <w:t>.) önkormányzati rendelete</w:t>
      </w:r>
    </w:p>
    <w:p w14:paraId="66FE1156" w14:textId="77777777" w:rsidR="00614102" w:rsidRPr="00614102" w:rsidRDefault="00614102" w:rsidP="00614102">
      <w:pPr>
        <w:suppressAutoHyphens/>
        <w:jc w:val="center"/>
        <w:rPr>
          <w:rFonts w:eastAsia="Noto Sans CJK SC Regular" w:cs="FreeSans"/>
          <w:b/>
          <w:bCs/>
          <w:kern w:val="2"/>
          <w:lang w:eastAsia="zh-CN" w:bidi="hi-IN"/>
        </w:rPr>
      </w:pPr>
      <w:r w:rsidRPr="00614102">
        <w:rPr>
          <w:rFonts w:eastAsia="Noto Sans CJK SC Regular" w:cs="FreeSans"/>
          <w:b/>
          <w:bCs/>
          <w:kern w:val="2"/>
          <w:lang w:eastAsia="zh-CN" w:bidi="hi-IN"/>
        </w:rPr>
        <w:t>a személyes gondoskodást nyújtó gyermekjóléti alapellátásokról szóló</w:t>
      </w:r>
    </w:p>
    <w:p w14:paraId="6C7830B0" w14:textId="74061727" w:rsidR="00614102" w:rsidRPr="00614102" w:rsidRDefault="00614102" w:rsidP="00614102">
      <w:pPr>
        <w:suppressAutoHyphens/>
        <w:jc w:val="center"/>
        <w:rPr>
          <w:rFonts w:eastAsia="Noto Sans CJK SC Regular" w:cs="FreeSans"/>
          <w:b/>
          <w:bCs/>
          <w:kern w:val="2"/>
          <w:lang w:eastAsia="zh-CN" w:bidi="hi-IN"/>
        </w:rPr>
      </w:pPr>
      <w:r w:rsidRPr="00614102">
        <w:rPr>
          <w:rFonts w:eastAsia="Noto Sans CJK SC Regular" w:cs="FreeSans"/>
          <w:b/>
          <w:bCs/>
          <w:kern w:val="2"/>
          <w:lang w:eastAsia="zh-CN" w:bidi="hi-IN"/>
        </w:rPr>
        <w:t>26/2013. (XII.19.) önkormányzati rendelet módosításáról</w:t>
      </w:r>
    </w:p>
    <w:p w14:paraId="59F0CE6A" w14:textId="77777777" w:rsidR="00614102" w:rsidRPr="00614102" w:rsidRDefault="00614102" w:rsidP="00614102">
      <w:pPr>
        <w:suppressAutoHyphens/>
        <w:spacing w:before="220"/>
        <w:jc w:val="both"/>
        <w:rPr>
          <w:rFonts w:eastAsia="Noto Sans CJK SC Regular" w:cs="FreeSans"/>
          <w:kern w:val="2"/>
          <w:lang w:eastAsia="zh-CN" w:bidi="hi-IN"/>
        </w:rPr>
      </w:pPr>
      <w:r w:rsidRPr="00614102">
        <w:rPr>
          <w:rFonts w:eastAsia="Noto Sans CJK SC Regular" w:cs="FreeSans"/>
          <w:kern w:val="2"/>
          <w:lang w:eastAsia="zh-CN" w:bidi="hi-IN"/>
        </w:rPr>
        <w:t>Kiskőrös Város Önkormányzat Képviselő-testülete a gyermekek védelméről és a gyámügyi igazgatásról szóló 1997. évi XXXI. törvény 29. § (1)-(2) bekezdéseiben kapott felhatalmazás alapján, Magyarország helyi önkormányzatairól szóló 2011. évi CLXXXIX. törvény 13. § (1) bekezdés 8. pontjában és az 1997.évi XXXI. törvény 14. § (3) bekezdésében meghatározott feladatkörében eljárva a következőket rendeli el:</w:t>
      </w:r>
    </w:p>
    <w:p w14:paraId="062BA9BA" w14:textId="77777777" w:rsidR="00614102" w:rsidRPr="00614102" w:rsidRDefault="00614102" w:rsidP="00614102">
      <w:pPr>
        <w:suppressAutoHyphens/>
        <w:spacing w:before="240" w:after="240"/>
        <w:jc w:val="center"/>
        <w:rPr>
          <w:rFonts w:eastAsia="Noto Sans CJK SC Regular" w:cs="FreeSans"/>
          <w:b/>
          <w:bCs/>
          <w:kern w:val="2"/>
          <w:lang w:eastAsia="zh-CN" w:bidi="hi-IN"/>
        </w:rPr>
      </w:pPr>
      <w:r w:rsidRPr="00614102">
        <w:rPr>
          <w:rFonts w:eastAsia="Noto Sans CJK SC Regular" w:cs="FreeSans"/>
          <w:b/>
          <w:bCs/>
          <w:kern w:val="2"/>
          <w:lang w:eastAsia="zh-CN" w:bidi="hi-IN"/>
        </w:rPr>
        <w:t>1. §</w:t>
      </w:r>
    </w:p>
    <w:p w14:paraId="541B09A7" w14:textId="77777777" w:rsidR="00614102" w:rsidRPr="00614102" w:rsidRDefault="00614102" w:rsidP="00614102">
      <w:pPr>
        <w:suppressAutoHyphens/>
        <w:jc w:val="both"/>
        <w:rPr>
          <w:rFonts w:eastAsia="Noto Sans CJK SC Regular" w:cs="FreeSans"/>
          <w:kern w:val="2"/>
          <w:lang w:eastAsia="zh-CN" w:bidi="hi-IN"/>
        </w:rPr>
      </w:pPr>
      <w:r w:rsidRPr="00614102">
        <w:rPr>
          <w:rFonts w:eastAsia="Noto Sans CJK SC Regular" w:cs="FreeSans"/>
          <w:kern w:val="2"/>
          <w:lang w:eastAsia="zh-CN" w:bidi="hi-IN"/>
        </w:rPr>
        <w:t xml:space="preserve">A személyes gondoskodást nyújtó gyermekjóléti alapellátásokról szóló 26/2013. (XII.19.) önkormányzati rendelet (a továbbiakban: </w:t>
      </w:r>
      <w:proofErr w:type="spellStart"/>
      <w:r w:rsidRPr="00614102">
        <w:rPr>
          <w:rFonts w:eastAsia="Noto Sans CJK SC Regular" w:cs="FreeSans"/>
          <w:kern w:val="2"/>
          <w:lang w:eastAsia="zh-CN" w:bidi="hi-IN"/>
        </w:rPr>
        <w:t>Gyr</w:t>
      </w:r>
      <w:proofErr w:type="spellEnd"/>
      <w:r w:rsidRPr="00614102">
        <w:rPr>
          <w:rFonts w:eastAsia="Noto Sans CJK SC Regular" w:cs="FreeSans"/>
          <w:kern w:val="2"/>
          <w:lang w:eastAsia="zh-CN" w:bidi="hi-IN"/>
        </w:rPr>
        <w:t>.) 3. § (2) bekezdése helyébe a következő rendelkezés lép:</w:t>
      </w:r>
    </w:p>
    <w:p w14:paraId="2C4E37A4" w14:textId="77777777" w:rsidR="00614102" w:rsidRPr="00614102" w:rsidRDefault="00614102" w:rsidP="00614102">
      <w:pPr>
        <w:suppressAutoHyphens/>
        <w:spacing w:before="240" w:after="240"/>
        <w:jc w:val="both"/>
        <w:rPr>
          <w:rFonts w:eastAsia="Noto Sans CJK SC Regular" w:cs="FreeSans"/>
          <w:kern w:val="2"/>
          <w:lang w:eastAsia="zh-CN" w:bidi="hi-IN"/>
        </w:rPr>
      </w:pPr>
      <w:r w:rsidRPr="00614102">
        <w:rPr>
          <w:rFonts w:eastAsia="Noto Sans CJK SC Regular" w:cs="FreeSans"/>
          <w:kern w:val="2"/>
          <w:lang w:eastAsia="zh-CN" w:bidi="hi-IN"/>
        </w:rPr>
        <w:t>„(2) Kiskőrös Város Önkormányzata az (1) bekezdés szerinti ellátásokat a fenntartásában működtetett Egészségügyi, Gyermekjóléti és Szociális Intézmény keretein belül biztosítja.”</w:t>
      </w:r>
    </w:p>
    <w:p w14:paraId="4FB95E9A" w14:textId="77777777" w:rsidR="00614102" w:rsidRPr="00614102" w:rsidRDefault="00614102" w:rsidP="00614102">
      <w:pPr>
        <w:suppressAutoHyphens/>
        <w:spacing w:before="240" w:after="240"/>
        <w:jc w:val="center"/>
        <w:rPr>
          <w:rFonts w:eastAsia="Noto Sans CJK SC Regular" w:cs="FreeSans"/>
          <w:b/>
          <w:bCs/>
          <w:kern w:val="2"/>
          <w:lang w:eastAsia="zh-CN" w:bidi="hi-IN"/>
        </w:rPr>
      </w:pPr>
      <w:r w:rsidRPr="00614102">
        <w:rPr>
          <w:rFonts w:eastAsia="Noto Sans CJK SC Regular" w:cs="FreeSans"/>
          <w:b/>
          <w:bCs/>
          <w:kern w:val="2"/>
          <w:lang w:eastAsia="zh-CN" w:bidi="hi-IN"/>
        </w:rPr>
        <w:lastRenderedPageBreak/>
        <w:t>2. §</w:t>
      </w:r>
    </w:p>
    <w:p w14:paraId="156F137D" w14:textId="77777777" w:rsidR="00614102" w:rsidRPr="00614102" w:rsidRDefault="00614102" w:rsidP="00614102">
      <w:pPr>
        <w:suppressAutoHyphens/>
        <w:jc w:val="both"/>
        <w:rPr>
          <w:rFonts w:eastAsia="Noto Sans CJK SC Regular" w:cs="FreeSans"/>
          <w:kern w:val="2"/>
          <w:lang w:eastAsia="zh-CN" w:bidi="hi-IN"/>
        </w:rPr>
      </w:pPr>
      <w:r w:rsidRPr="00614102">
        <w:rPr>
          <w:rFonts w:eastAsia="Noto Sans CJK SC Regular" w:cs="FreeSans"/>
          <w:kern w:val="2"/>
          <w:lang w:eastAsia="zh-CN" w:bidi="hi-IN"/>
        </w:rPr>
        <w:t xml:space="preserve">A </w:t>
      </w:r>
      <w:proofErr w:type="spellStart"/>
      <w:r w:rsidRPr="00614102">
        <w:rPr>
          <w:rFonts w:eastAsia="Noto Sans CJK SC Regular" w:cs="FreeSans"/>
          <w:kern w:val="2"/>
          <w:lang w:eastAsia="zh-CN" w:bidi="hi-IN"/>
        </w:rPr>
        <w:t>Gyr</w:t>
      </w:r>
      <w:proofErr w:type="spellEnd"/>
      <w:r w:rsidRPr="00614102">
        <w:rPr>
          <w:rFonts w:eastAsia="Noto Sans CJK SC Regular" w:cs="FreeSans"/>
          <w:kern w:val="2"/>
          <w:lang w:eastAsia="zh-CN" w:bidi="hi-IN"/>
        </w:rPr>
        <w:t>. 4. § (3) bekezdésében „az öregségi nyugdíj mindenkori legkisebb” szövegrész helyébe a „szociális vetítési alap” szöveg lép.</w:t>
      </w:r>
    </w:p>
    <w:p w14:paraId="614B5835" w14:textId="77777777" w:rsidR="00614102" w:rsidRPr="00614102" w:rsidRDefault="00614102" w:rsidP="00614102">
      <w:pPr>
        <w:suppressAutoHyphens/>
        <w:spacing w:before="240" w:after="240"/>
        <w:jc w:val="center"/>
        <w:rPr>
          <w:rFonts w:eastAsia="Noto Sans CJK SC Regular" w:cs="FreeSans"/>
          <w:b/>
          <w:bCs/>
          <w:kern w:val="2"/>
          <w:lang w:eastAsia="zh-CN" w:bidi="hi-IN"/>
        </w:rPr>
      </w:pPr>
      <w:r w:rsidRPr="00614102">
        <w:rPr>
          <w:rFonts w:eastAsia="Noto Sans CJK SC Regular" w:cs="FreeSans"/>
          <w:b/>
          <w:bCs/>
          <w:kern w:val="2"/>
          <w:lang w:eastAsia="zh-CN" w:bidi="hi-IN"/>
        </w:rPr>
        <w:t>3. §</w:t>
      </w:r>
    </w:p>
    <w:p w14:paraId="2283D321" w14:textId="77777777" w:rsidR="00614102" w:rsidRPr="00614102" w:rsidRDefault="00614102" w:rsidP="00614102">
      <w:pPr>
        <w:suppressAutoHyphens/>
        <w:jc w:val="both"/>
        <w:rPr>
          <w:rFonts w:eastAsia="Noto Sans CJK SC Regular" w:cs="FreeSans"/>
          <w:kern w:val="2"/>
          <w:lang w:eastAsia="zh-CN" w:bidi="hi-IN"/>
        </w:rPr>
      </w:pPr>
      <w:r w:rsidRPr="00614102">
        <w:rPr>
          <w:rFonts w:eastAsia="Noto Sans CJK SC Regular" w:cs="FreeSans"/>
          <w:kern w:val="2"/>
          <w:lang w:eastAsia="zh-CN" w:bidi="hi-IN"/>
        </w:rPr>
        <w:t>Ez a rendelet 2024. május 1-jén lép hatályba.</w:t>
      </w:r>
    </w:p>
    <w:p w14:paraId="364765B7" w14:textId="77777777" w:rsidR="00614102" w:rsidRPr="00614102" w:rsidRDefault="00614102" w:rsidP="00614102">
      <w:pPr>
        <w:tabs>
          <w:tab w:val="left" w:pos="567"/>
          <w:tab w:val="right" w:pos="8789"/>
          <w:tab w:val="left" w:pos="9072"/>
        </w:tabs>
        <w:rPr>
          <w:rFonts w:asciiTheme="minorHAnsi" w:eastAsiaTheme="minorHAnsi" w:hAnsiTheme="minorHAnsi" w:cstheme="minorBidi"/>
          <w:kern w:val="2"/>
          <w:sz w:val="22"/>
          <w:szCs w:val="22"/>
          <w:lang w:eastAsia="en-US"/>
          <w14:ligatures w14:val="standardContextual"/>
        </w:rPr>
      </w:pPr>
    </w:p>
    <w:p w14:paraId="6C15F751" w14:textId="77777777" w:rsidR="00614102" w:rsidRPr="00614102" w:rsidRDefault="00614102" w:rsidP="00614102">
      <w:pPr>
        <w:tabs>
          <w:tab w:val="left" w:pos="567"/>
          <w:tab w:val="right" w:pos="8789"/>
          <w:tab w:val="left" w:pos="9072"/>
        </w:tabs>
      </w:pPr>
    </w:p>
    <w:p w14:paraId="482FC930" w14:textId="77777777" w:rsidR="00750B37" w:rsidRPr="00A63FD2" w:rsidRDefault="00750B37" w:rsidP="00750B37">
      <w:pPr>
        <w:pBdr>
          <w:bottom w:val="single" w:sz="6" w:space="1" w:color="auto"/>
        </w:pBdr>
        <w:jc w:val="both"/>
        <w:rPr>
          <w:sz w:val="22"/>
          <w:szCs w:val="22"/>
        </w:rPr>
      </w:pPr>
    </w:p>
    <w:p w14:paraId="6C46160B" w14:textId="77777777" w:rsidR="00750B37" w:rsidRDefault="00750B37" w:rsidP="00750B37">
      <w:pPr>
        <w:pStyle w:val="Szvegtrzs"/>
        <w:spacing w:after="0"/>
        <w:rPr>
          <w:b/>
          <w:bCs/>
          <w:sz w:val="22"/>
          <w:szCs w:val="22"/>
        </w:rPr>
      </w:pPr>
    </w:p>
    <w:p w14:paraId="22E5A77A" w14:textId="77777777" w:rsidR="00750B37" w:rsidRDefault="00750B37" w:rsidP="00750B37">
      <w:pPr>
        <w:spacing w:after="160" w:line="256" w:lineRule="auto"/>
        <w:rPr>
          <w:rFonts w:ascii="Calibri" w:eastAsia="Calibri" w:hAnsi="Calibri"/>
          <w:sz w:val="22"/>
          <w:szCs w:val="22"/>
          <w:lang w:eastAsia="en-US"/>
        </w:rPr>
      </w:pPr>
    </w:p>
    <w:p w14:paraId="3A92A2B3" w14:textId="77777777" w:rsidR="00750B37" w:rsidRDefault="00750B37" w:rsidP="00750B37">
      <w:pPr>
        <w:spacing w:after="160" w:line="256" w:lineRule="auto"/>
        <w:rPr>
          <w:rFonts w:ascii="Calibri" w:eastAsia="Calibri" w:hAnsi="Calibri"/>
          <w:sz w:val="22"/>
          <w:szCs w:val="22"/>
          <w:lang w:eastAsia="en-US"/>
        </w:rPr>
      </w:pPr>
    </w:p>
    <w:p w14:paraId="293CAFE1" w14:textId="77777777" w:rsidR="00D327A3" w:rsidRDefault="00D327A3" w:rsidP="00750B37">
      <w:pPr>
        <w:spacing w:after="160" w:line="256" w:lineRule="auto"/>
        <w:rPr>
          <w:rFonts w:ascii="Calibri" w:eastAsia="Calibri" w:hAnsi="Calibri"/>
          <w:sz w:val="22"/>
          <w:szCs w:val="22"/>
          <w:lang w:eastAsia="en-US"/>
        </w:rPr>
      </w:pPr>
    </w:p>
    <w:p w14:paraId="42A8AD21" w14:textId="77777777" w:rsidR="004442C1" w:rsidRDefault="004442C1" w:rsidP="00750B37">
      <w:pPr>
        <w:spacing w:after="160" w:line="256" w:lineRule="auto"/>
        <w:rPr>
          <w:rFonts w:ascii="Calibri" w:eastAsia="Calibri" w:hAnsi="Calibri"/>
          <w:sz w:val="22"/>
          <w:szCs w:val="22"/>
          <w:lang w:eastAsia="en-US"/>
        </w:rPr>
      </w:pPr>
    </w:p>
    <w:p w14:paraId="03FFC0EF" w14:textId="77777777" w:rsidR="004442C1" w:rsidRDefault="004442C1" w:rsidP="00750B37">
      <w:pPr>
        <w:spacing w:after="160" w:line="256" w:lineRule="auto"/>
        <w:rPr>
          <w:rFonts w:ascii="Calibri" w:eastAsia="Calibri" w:hAnsi="Calibri"/>
          <w:sz w:val="22"/>
          <w:szCs w:val="22"/>
          <w:lang w:eastAsia="en-US"/>
        </w:rPr>
      </w:pPr>
    </w:p>
    <w:p w14:paraId="668A30DD" w14:textId="77777777" w:rsidR="004442C1" w:rsidRDefault="004442C1" w:rsidP="00750B37">
      <w:pPr>
        <w:spacing w:after="160" w:line="256" w:lineRule="auto"/>
        <w:rPr>
          <w:rFonts w:ascii="Calibri" w:eastAsia="Calibri" w:hAnsi="Calibri"/>
          <w:sz w:val="22"/>
          <w:szCs w:val="22"/>
          <w:lang w:eastAsia="en-US"/>
        </w:rPr>
      </w:pPr>
    </w:p>
    <w:p w14:paraId="05A45142" w14:textId="77777777" w:rsidR="00750B37" w:rsidRPr="00750B37" w:rsidRDefault="00750B37" w:rsidP="00750B37">
      <w:pPr>
        <w:spacing w:after="160" w:line="256" w:lineRule="auto"/>
        <w:rPr>
          <w:rFonts w:ascii="Calibri" w:eastAsia="Calibri" w:hAnsi="Calibri"/>
          <w:sz w:val="22"/>
          <w:szCs w:val="22"/>
          <w:lang w:eastAsia="en-US"/>
        </w:rPr>
      </w:pPr>
    </w:p>
    <w:p w14:paraId="3A513DE0" w14:textId="5F85BFF7" w:rsidR="00750B37" w:rsidRPr="00750B37" w:rsidRDefault="00D13240" w:rsidP="00100886">
      <w:pPr>
        <w:pStyle w:val="Listaszerbekezds"/>
        <w:numPr>
          <w:ilvl w:val="0"/>
          <w:numId w:val="56"/>
        </w:numPr>
        <w:jc w:val="center"/>
        <w:rPr>
          <w:b/>
          <w:sz w:val="22"/>
          <w:szCs w:val="22"/>
        </w:rPr>
      </w:pPr>
      <w:r w:rsidRPr="00F6532F">
        <w:rPr>
          <w:b/>
          <w:sz w:val="22"/>
          <w:szCs w:val="22"/>
        </w:rPr>
        <w:t>napirend</w:t>
      </w:r>
    </w:p>
    <w:p w14:paraId="75BF216A" w14:textId="77777777" w:rsidR="00D13240" w:rsidRPr="00F6532F" w:rsidRDefault="00D13240" w:rsidP="00D13240">
      <w:pPr>
        <w:rPr>
          <w:b/>
          <w:sz w:val="22"/>
          <w:szCs w:val="22"/>
        </w:rPr>
      </w:pPr>
    </w:p>
    <w:p w14:paraId="343300D2" w14:textId="77777777" w:rsidR="00100886" w:rsidRDefault="00100886" w:rsidP="00D13240">
      <w:pPr>
        <w:jc w:val="center"/>
        <w:rPr>
          <w:rFonts w:eastAsia="Calibri"/>
          <w:bCs/>
          <w:caps/>
          <w:sz w:val="22"/>
          <w:szCs w:val="22"/>
        </w:rPr>
      </w:pPr>
      <w:r w:rsidRPr="00100886">
        <w:rPr>
          <w:rFonts w:eastAsia="Calibri"/>
          <w:bCs/>
          <w:caps/>
          <w:sz w:val="22"/>
          <w:szCs w:val="22"/>
        </w:rPr>
        <w:t xml:space="preserve">A SZOCIÁLIS ELLÁTÁSOKRÓL SZÓLÓ ÖNKORMÁNYZATI RENDELET MÓDOSÍTÁSA </w:t>
      </w:r>
    </w:p>
    <w:p w14:paraId="68923E0A" w14:textId="640BCFE2" w:rsidR="00D13240" w:rsidRPr="00F6532F" w:rsidRDefault="00D13240" w:rsidP="00D13240">
      <w:pPr>
        <w:jc w:val="center"/>
        <w:rPr>
          <w:i/>
          <w:sz w:val="22"/>
          <w:szCs w:val="22"/>
        </w:rPr>
      </w:pPr>
      <w:r w:rsidRPr="00F6532F">
        <w:rPr>
          <w:i/>
          <w:sz w:val="22"/>
          <w:szCs w:val="22"/>
        </w:rPr>
        <w:t>(Írásos előterjesztés a jegyzőkönyvhöz mellékelve.)</w:t>
      </w:r>
    </w:p>
    <w:p w14:paraId="4D62EE62" w14:textId="77777777" w:rsidR="00D13240" w:rsidRPr="00F6532F" w:rsidRDefault="00D13240" w:rsidP="00D13240">
      <w:pPr>
        <w:jc w:val="center"/>
        <w:rPr>
          <w:sz w:val="22"/>
          <w:szCs w:val="22"/>
        </w:rPr>
      </w:pPr>
    </w:p>
    <w:p w14:paraId="3221036D" w14:textId="77777777" w:rsidR="00CD2C56" w:rsidRDefault="00CD2C56" w:rsidP="00100886">
      <w:pPr>
        <w:ind w:right="107"/>
        <w:rPr>
          <w:b/>
          <w:bCs/>
          <w:sz w:val="22"/>
          <w:szCs w:val="22"/>
          <w:u w:val="single"/>
        </w:rPr>
      </w:pPr>
    </w:p>
    <w:p w14:paraId="416C8D04" w14:textId="228BD47D" w:rsidR="00CD2C56" w:rsidRPr="00CD2C56" w:rsidRDefault="00CD2C56" w:rsidP="00CD2C56">
      <w:pPr>
        <w:jc w:val="both"/>
        <w:rPr>
          <w:sz w:val="22"/>
          <w:szCs w:val="22"/>
        </w:rPr>
      </w:pPr>
      <w:r w:rsidRPr="00A63FD2">
        <w:rPr>
          <w:b/>
          <w:sz w:val="22"/>
          <w:szCs w:val="22"/>
          <w:u w:val="single"/>
        </w:rPr>
        <w:t>Előterjesztő:</w:t>
      </w:r>
      <w:r w:rsidRPr="00A63FD2">
        <w:rPr>
          <w:sz w:val="22"/>
          <w:szCs w:val="22"/>
        </w:rPr>
        <w:tab/>
        <w:t>Polgármester</w:t>
      </w:r>
    </w:p>
    <w:p w14:paraId="228FF6E2" w14:textId="378D43BD" w:rsidR="00100886" w:rsidRPr="00A63FD2" w:rsidRDefault="00100886" w:rsidP="00100886">
      <w:pPr>
        <w:ind w:right="107"/>
        <w:rPr>
          <w:sz w:val="22"/>
          <w:szCs w:val="22"/>
        </w:rPr>
      </w:pPr>
      <w:r w:rsidRPr="00A63FD2">
        <w:rPr>
          <w:b/>
          <w:bCs/>
          <w:sz w:val="22"/>
          <w:szCs w:val="22"/>
          <w:u w:val="single"/>
        </w:rPr>
        <w:t>Előadó:</w:t>
      </w:r>
      <w:r w:rsidRPr="00A63FD2">
        <w:rPr>
          <w:sz w:val="22"/>
          <w:szCs w:val="22"/>
        </w:rPr>
        <w:tab/>
      </w:r>
      <w:r>
        <w:rPr>
          <w:sz w:val="22"/>
          <w:szCs w:val="22"/>
        </w:rPr>
        <w:t>Közigazgatási osztályvezető</w:t>
      </w:r>
    </w:p>
    <w:p w14:paraId="07FF0FBA" w14:textId="77777777" w:rsidR="00100886" w:rsidRDefault="00100886" w:rsidP="00100886">
      <w:pPr>
        <w:rPr>
          <w:sz w:val="22"/>
          <w:szCs w:val="22"/>
        </w:rPr>
      </w:pPr>
    </w:p>
    <w:p w14:paraId="5F0AFAF5" w14:textId="77777777" w:rsidR="00100886" w:rsidRPr="00C72D17" w:rsidRDefault="00100886" w:rsidP="00100886">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Aszódiné Nedró Éva közigazgatási osztályvezetőt.</w:t>
      </w:r>
    </w:p>
    <w:p w14:paraId="434A5F2C" w14:textId="77777777" w:rsidR="00100886" w:rsidRDefault="00100886" w:rsidP="00100886">
      <w:pPr>
        <w:suppressAutoHyphens/>
        <w:jc w:val="both"/>
        <w:rPr>
          <w:b/>
          <w:sz w:val="22"/>
          <w:szCs w:val="22"/>
        </w:rPr>
      </w:pPr>
    </w:p>
    <w:p w14:paraId="3A468FE2" w14:textId="4FE30C45" w:rsidR="00100886" w:rsidRDefault="00100886" w:rsidP="00CC6026">
      <w:pPr>
        <w:pStyle w:val="Szvegtrzs"/>
        <w:autoSpaceDE w:val="0"/>
        <w:autoSpaceDN w:val="0"/>
        <w:adjustRightInd w:val="0"/>
        <w:spacing w:after="0"/>
        <w:jc w:val="both"/>
        <w:rPr>
          <w:bCs/>
          <w:sz w:val="22"/>
          <w:szCs w:val="22"/>
        </w:rPr>
      </w:pPr>
      <w:r>
        <w:rPr>
          <w:b/>
          <w:sz w:val="22"/>
          <w:szCs w:val="22"/>
        </w:rPr>
        <w:t xml:space="preserve">Aszódiné Nedró Éva közigazgatási osztályvezető </w:t>
      </w:r>
      <w:r w:rsidRPr="002E1836">
        <w:rPr>
          <w:sz w:val="22"/>
          <w:szCs w:val="22"/>
        </w:rPr>
        <w:t xml:space="preserve">elmondta, hogy </w:t>
      </w:r>
      <w:r w:rsidR="00506E37">
        <w:rPr>
          <w:sz w:val="22"/>
          <w:szCs w:val="22"/>
        </w:rPr>
        <w:t xml:space="preserve">2024. május 1. napjától a </w:t>
      </w:r>
      <w:r w:rsidR="00BB2634">
        <w:rPr>
          <w:sz w:val="22"/>
          <w:szCs w:val="22"/>
        </w:rPr>
        <w:t>C</w:t>
      </w:r>
      <w:r w:rsidR="00506E37">
        <w:rPr>
          <w:sz w:val="22"/>
          <w:szCs w:val="22"/>
        </w:rPr>
        <w:t xml:space="preserve">salád és </w:t>
      </w:r>
      <w:r w:rsidR="00BB2634">
        <w:rPr>
          <w:sz w:val="22"/>
          <w:szCs w:val="22"/>
        </w:rPr>
        <w:t>G</w:t>
      </w:r>
      <w:r w:rsidR="00506E37">
        <w:rPr>
          <w:sz w:val="22"/>
          <w:szCs w:val="22"/>
        </w:rPr>
        <w:t xml:space="preserve">yermekjóléti </w:t>
      </w:r>
      <w:r w:rsidR="00BB2634">
        <w:rPr>
          <w:sz w:val="22"/>
          <w:szCs w:val="22"/>
        </w:rPr>
        <w:t>Szolgálat</w:t>
      </w:r>
      <w:r w:rsidR="001557AD">
        <w:rPr>
          <w:sz w:val="22"/>
          <w:szCs w:val="22"/>
        </w:rPr>
        <w:t xml:space="preserve"> az Egészségügyi, Gyermekjóléti és Szociális Intézmény szervezeti keret</w:t>
      </w:r>
      <w:r w:rsidR="002869AD">
        <w:rPr>
          <w:sz w:val="22"/>
          <w:szCs w:val="22"/>
        </w:rPr>
        <w:t>ében</w:t>
      </w:r>
      <w:r w:rsidR="001557AD">
        <w:rPr>
          <w:sz w:val="22"/>
          <w:szCs w:val="22"/>
        </w:rPr>
        <w:t xml:space="preserve"> működik tovább, </w:t>
      </w:r>
      <w:r w:rsidR="00E610B3">
        <w:rPr>
          <w:sz w:val="22"/>
          <w:szCs w:val="22"/>
        </w:rPr>
        <w:t xml:space="preserve">mely változás </w:t>
      </w:r>
      <w:r w:rsidR="006435F4">
        <w:rPr>
          <w:sz w:val="22"/>
          <w:szCs w:val="22"/>
        </w:rPr>
        <w:t>nemcsak az előző napirendben tárgyalt rendeletet érinti, hanem</w:t>
      </w:r>
      <w:r w:rsidR="001557AD">
        <w:rPr>
          <w:sz w:val="22"/>
          <w:szCs w:val="22"/>
        </w:rPr>
        <w:t xml:space="preserve"> a szociális ellátásokról szóló önkormányzati rendelet</w:t>
      </w:r>
      <w:r w:rsidR="00E610B3">
        <w:rPr>
          <w:sz w:val="22"/>
          <w:szCs w:val="22"/>
        </w:rPr>
        <w:t>et</w:t>
      </w:r>
      <w:r w:rsidR="001557AD">
        <w:rPr>
          <w:sz w:val="22"/>
          <w:szCs w:val="22"/>
        </w:rPr>
        <w:t xml:space="preserve"> is</w:t>
      </w:r>
      <w:r w:rsidR="00E610B3">
        <w:rPr>
          <w:sz w:val="22"/>
          <w:szCs w:val="22"/>
        </w:rPr>
        <w:t>.</w:t>
      </w:r>
      <w:r w:rsidR="002869AD">
        <w:rPr>
          <w:sz w:val="22"/>
          <w:szCs w:val="22"/>
        </w:rPr>
        <w:t xml:space="preserve"> A</w:t>
      </w:r>
      <w:r w:rsidR="00092C10" w:rsidRPr="00ED6679">
        <w:rPr>
          <w:bCs/>
          <w:sz w:val="22"/>
          <w:szCs w:val="22"/>
        </w:rPr>
        <w:t xml:space="preserve"> Képviselő-testület 1</w:t>
      </w:r>
      <w:r w:rsidR="002D50B7">
        <w:rPr>
          <w:bCs/>
          <w:sz w:val="22"/>
          <w:szCs w:val="22"/>
        </w:rPr>
        <w:t>6/</w:t>
      </w:r>
      <w:r w:rsidR="00092C10" w:rsidRPr="00ED6679">
        <w:rPr>
          <w:bCs/>
          <w:sz w:val="22"/>
          <w:szCs w:val="22"/>
        </w:rPr>
        <w:t>202</w:t>
      </w:r>
      <w:r w:rsidR="002D50B7">
        <w:rPr>
          <w:bCs/>
          <w:sz w:val="22"/>
          <w:szCs w:val="22"/>
        </w:rPr>
        <w:t>4</w:t>
      </w:r>
      <w:r w:rsidR="00092C10" w:rsidRPr="00ED6679">
        <w:rPr>
          <w:bCs/>
          <w:sz w:val="22"/>
          <w:szCs w:val="22"/>
        </w:rPr>
        <w:t>. számú testületi határozatával</w:t>
      </w:r>
      <w:r w:rsidR="00092C10">
        <w:rPr>
          <w:bCs/>
          <w:sz w:val="22"/>
          <w:szCs w:val="22"/>
        </w:rPr>
        <w:t xml:space="preserve"> ellátási szerződés jött létre az Önkormányzat és a</w:t>
      </w:r>
      <w:r w:rsidR="00092C10" w:rsidRPr="00ED6679">
        <w:rPr>
          <w:bCs/>
          <w:sz w:val="22"/>
          <w:szCs w:val="22"/>
        </w:rPr>
        <w:t xml:space="preserve"> Sorsfordító Szolgáltató Központ</w:t>
      </w:r>
      <w:r w:rsidR="00092C10">
        <w:rPr>
          <w:bCs/>
          <w:sz w:val="22"/>
          <w:szCs w:val="22"/>
        </w:rPr>
        <w:t xml:space="preserve"> között</w:t>
      </w:r>
      <w:r w:rsidR="00BD38CA">
        <w:rPr>
          <w:bCs/>
          <w:sz w:val="22"/>
          <w:szCs w:val="22"/>
        </w:rPr>
        <w:t xml:space="preserve"> támogató szolgáltatás biztosítására.</w:t>
      </w:r>
      <w:r w:rsidR="005D7753">
        <w:rPr>
          <w:bCs/>
          <w:sz w:val="22"/>
          <w:szCs w:val="22"/>
        </w:rPr>
        <w:t xml:space="preserve"> </w:t>
      </w:r>
      <w:r w:rsidR="002D50B7">
        <w:rPr>
          <w:bCs/>
          <w:sz w:val="22"/>
          <w:szCs w:val="22"/>
        </w:rPr>
        <w:t>Az említett változásoknak megfelelően</w:t>
      </w:r>
      <w:r w:rsidR="000420B8">
        <w:rPr>
          <w:bCs/>
          <w:sz w:val="22"/>
          <w:szCs w:val="22"/>
        </w:rPr>
        <w:t xml:space="preserve"> szükséges módosítani a </w:t>
      </w:r>
      <w:r w:rsidR="00506E37" w:rsidRPr="00ED6679">
        <w:rPr>
          <w:bCs/>
          <w:sz w:val="22"/>
          <w:szCs w:val="22"/>
        </w:rPr>
        <w:t xml:space="preserve">szociális ellátásokról szóló </w:t>
      </w:r>
      <w:r w:rsidR="000420B8">
        <w:rPr>
          <w:bCs/>
          <w:sz w:val="22"/>
          <w:szCs w:val="22"/>
        </w:rPr>
        <w:t>önkormányzati rendeletet</w:t>
      </w:r>
      <w:r w:rsidR="005B0668">
        <w:rPr>
          <w:bCs/>
          <w:sz w:val="22"/>
          <w:szCs w:val="22"/>
        </w:rPr>
        <w:t>, melyben szükséges a szociális vetítési alapot az öregségi nyugdíj helyett bevezetni</w:t>
      </w:r>
      <w:r w:rsidR="00003A0A">
        <w:rPr>
          <w:bCs/>
          <w:sz w:val="22"/>
          <w:szCs w:val="22"/>
        </w:rPr>
        <w:t xml:space="preserve">, a társadalombiztosítási nyugdíj </w:t>
      </w:r>
      <w:r w:rsidR="00003A0A" w:rsidRPr="00ED6679">
        <w:rPr>
          <w:bCs/>
          <w:sz w:val="22"/>
          <w:szCs w:val="22"/>
        </w:rPr>
        <w:t>és az ahhoz nem kapcsolódó ellátások</w:t>
      </w:r>
      <w:r w:rsidR="00003A0A">
        <w:rPr>
          <w:bCs/>
          <w:sz w:val="22"/>
          <w:szCs w:val="22"/>
        </w:rPr>
        <w:t xml:space="preserve"> szétválasztásra kerül</w:t>
      </w:r>
      <w:r w:rsidR="00D00149">
        <w:rPr>
          <w:bCs/>
          <w:sz w:val="22"/>
          <w:szCs w:val="22"/>
        </w:rPr>
        <w:t>n</w:t>
      </w:r>
      <w:r w:rsidR="00003A0A">
        <w:rPr>
          <w:bCs/>
          <w:sz w:val="22"/>
          <w:szCs w:val="22"/>
        </w:rPr>
        <w:t>ek</w:t>
      </w:r>
      <w:r w:rsidR="00A86930">
        <w:rPr>
          <w:bCs/>
          <w:sz w:val="22"/>
          <w:szCs w:val="22"/>
        </w:rPr>
        <w:t xml:space="preserve"> és így a szociális vetítési alap kell, hogy legyen a szociális juttatások megállapításának az alapja.</w:t>
      </w:r>
    </w:p>
    <w:p w14:paraId="2C0C117E" w14:textId="77777777" w:rsidR="00A86930" w:rsidRPr="003B4D18" w:rsidRDefault="00A86930" w:rsidP="00CC6026">
      <w:pPr>
        <w:pStyle w:val="Szvegtrzs"/>
        <w:autoSpaceDE w:val="0"/>
        <w:autoSpaceDN w:val="0"/>
        <w:adjustRightInd w:val="0"/>
        <w:spacing w:after="0"/>
        <w:jc w:val="both"/>
        <w:rPr>
          <w:bCs/>
          <w:sz w:val="22"/>
          <w:szCs w:val="22"/>
        </w:rPr>
      </w:pPr>
    </w:p>
    <w:p w14:paraId="18BDFE5D" w14:textId="77777777" w:rsidR="00100886" w:rsidRDefault="00100886" w:rsidP="00CC6026">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rendelet</w:t>
      </w:r>
      <w:r w:rsidRPr="00E84C0B">
        <w:rPr>
          <w:sz w:val="22"/>
          <w:szCs w:val="22"/>
        </w:rPr>
        <w:t>-tervezet elfogadását javasolták.</w:t>
      </w:r>
    </w:p>
    <w:p w14:paraId="3556B5AA" w14:textId="49F300C9" w:rsidR="00D13240" w:rsidRDefault="00D13240" w:rsidP="00CC6026">
      <w:pPr>
        <w:jc w:val="both"/>
        <w:rPr>
          <w:sz w:val="22"/>
          <w:szCs w:val="22"/>
        </w:rPr>
      </w:pPr>
    </w:p>
    <w:p w14:paraId="5A83FB1F" w14:textId="7180A88D" w:rsidR="00D13240" w:rsidRPr="00F6532F" w:rsidRDefault="00D13240" w:rsidP="00CC6026">
      <w:pPr>
        <w:jc w:val="both"/>
        <w:rPr>
          <w:sz w:val="22"/>
          <w:szCs w:val="22"/>
        </w:rPr>
      </w:pPr>
      <w:bookmarkStart w:id="3" w:name="_Hlk161993384"/>
      <w:r w:rsidRPr="00F6532F">
        <w:rPr>
          <w:sz w:val="22"/>
          <w:szCs w:val="22"/>
        </w:rPr>
        <w:t xml:space="preserve">Kérdés, hozzászólás nem volt, a polgármester a napirendi pont feletti vitát megnyitotta, majd hozzászólásra jelentkező nem lévén, lezárta és szavazásra bocsátotta a </w:t>
      </w:r>
      <w:r w:rsidR="000231D4">
        <w:rPr>
          <w:sz w:val="22"/>
          <w:szCs w:val="22"/>
        </w:rPr>
        <w:t>rendelet</w:t>
      </w:r>
      <w:r w:rsidRPr="00F6532F">
        <w:rPr>
          <w:sz w:val="22"/>
          <w:szCs w:val="22"/>
        </w:rPr>
        <w:t>-tervezetet.</w:t>
      </w:r>
    </w:p>
    <w:bookmarkEnd w:id="3"/>
    <w:p w14:paraId="1445AF3A" w14:textId="77777777" w:rsidR="00D13240" w:rsidRPr="00F6532F" w:rsidRDefault="00D13240" w:rsidP="00D13240">
      <w:pPr>
        <w:rPr>
          <w:sz w:val="22"/>
          <w:szCs w:val="22"/>
        </w:rPr>
      </w:pPr>
    </w:p>
    <w:p w14:paraId="50600B2D" w14:textId="3ADFF76B" w:rsidR="00D13240" w:rsidRDefault="00D13240" w:rsidP="00D13240">
      <w:pPr>
        <w:jc w:val="both"/>
        <w:rPr>
          <w:sz w:val="22"/>
          <w:szCs w:val="22"/>
        </w:rPr>
      </w:pPr>
      <w:r w:rsidRPr="00F6532F">
        <w:rPr>
          <w:sz w:val="22"/>
          <w:szCs w:val="22"/>
        </w:rPr>
        <w:t>A Képviselő-testület 1</w:t>
      </w:r>
      <w:r w:rsidR="00100886">
        <w:rPr>
          <w:sz w:val="22"/>
          <w:szCs w:val="22"/>
        </w:rPr>
        <w:t>1</w:t>
      </w:r>
      <w:r w:rsidRPr="00F6532F">
        <w:rPr>
          <w:sz w:val="22"/>
          <w:szCs w:val="22"/>
        </w:rPr>
        <w:t xml:space="preserve"> „igen” szavazattal az alábbi </w:t>
      </w:r>
      <w:r w:rsidR="000231D4">
        <w:rPr>
          <w:sz w:val="22"/>
          <w:szCs w:val="22"/>
        </w:rPr>
        <w:t>rendeletet alkotta</w:t>
      </w:r>
      <w:r w:rsidRPr="00F6532F">
        <w:rPr>
          <w:sz w:val="22"/>
          <w:szCs w:val="22"/>
        </w:rPr>
        <w:t>:</w:t>
      </w:r>
    </w:p>
    <w:p w14:paraId="64A59C11" w14:textId="35FED707" w:rsidR="00E05694" w:rsidRPr="00100886" w:rsidRDefault="00E05694" w:rsidP="00E05694">
      <w:pPr>
        <w:rPr>
          <w:sz w:val="22"/>
          <w:szCs w:val="22"/>
        </w:rPr>
      </w:pPr>
    </w:p>
    <w:p w14:paraId="31178BA4" w14:textId="77777777" w:rsidR="00100886" w:rsidRPr="00100886" w:rsidRDefault="00100886" w:rsidP="00100886">
      <w:pPr>
        <w:jc w:val="center"/>
        <w:rPr>
          <w:b/>
          <w:bCs/>
          <w:caps/>
          <w:sz w:val="22"/>
          <w:szCs w:val="22"/>
        </w:rPr>
      </w:pPr>
      <w:r w:rsidRPr="00100886">
        <w:rPr>
          <w:b/>
          <w:bCs/>
          <w:caps/>
          <w:sz w:val="22"/>
          <w:szCs w:val="22"/>
        </w:rPr>
        <w:t xml:space="preserve">Kiskőrös Város Önkormányzata </w:t>
      </w:r>
    </w:p>
    <w:p w14:paraId="6F54CFCB" w14:textId="77777777" w:rsidR="00100886" w:rsidRPr="00100886" w:rsidRDefault="00100886" w:rsidP="00100886">
      <w:pPr>
        <w:jc w:val="center"/>
        <w:rPr>
          <w:b/>
          <w:bCs/>
          <w:caps/>
          <w:sz w:val="22"/>
          <w:szCs w:val="22"/>
        </w:rPr>
      </w:pPr>
      <w:r w:rsidRPr="00100886">
        <w:rPr>
          <w:b/>
          <w:bCs/>
          <w:caps/>
          <w:sz w:val="22"/>
          <w:szCs w:val="22"/>
        </w:rPr>
        <w:t xml:space="preserve">Képviselő-testületének </w:t>
      </w:r>
    </w:p>
    <w:p w14:paraId="23B487F3" w14:textId="15EACD99" w:rsidR="00100886" w:rsidRPr="00100886" w:rsidRDefault="00100886" w:rsidP="00100886">
      <w:pPr>
        <w:jc w:val="center"/>
        <w:rPr>
          <w:b/>
          <w:bCs/>
          <w:sz w:val="22"/>
          <w:szCs w:val="22"/>
        </w:rPr>
      </w:pPr>
      <w:r w:rsidRPr="00100886">
        <w:rPr>
          <w:b/>
          <w:bCs/>
          <w:sz w:val="22"/>
          <w:szCs w:val="22"/>
        </w:rPr>
        <w:t>9/2024. (...) önkormányzati rendelete</w:t>
      </w:r>
    </w:p>
    <w:p w14:paraId="5FD029A7" w14:textId="77777777" w:rsidR="00100886" w:rsidRPr="00100886" w:rsidRDefault="00100886" w:rsidP="00100886">
      <w:pPr>
        <w:jc w:val="center"/>
        <w:rPr>
          <w:b/>
          <w:bCs/>
          <w:sz w:val="22"/>
          <w:szCs w:val="22"/>
        </w:rPr>
      </w:pPr>
      <w:r w:rsidRPr="00100886">
        <w:rPr>
          <w:b/>
          <w:bCs/>
          <w:sz w:val="22"/>
          <w:szCs w:val="22"/>
        </w:rPr>
        <w:t>a szociális ellátásokról szóló 7/2015. (II. 26.) önkormányzati rendelet módosításáról</w:t>
      </w:r>
    </w:p>
    <w:p w14:paraId="4FDAC43C" w14:textId="77777777" w:rsidR="00100886" w:rsidRPr="00100886" w:rsidRDefault="00100886" w:rsidP="00100886">
      <w:pPr>
        <w:jc w:val="center"/>
        <w:rPr>
          <w:b/>
          <w:bCs/>
          <w:sz w:val="22"/>
          <w:szCs w:val="22"/>
        </w:rPr>
      </w:pPr>
    </w:p>
    <w:p w14:paraId="16A7001A" w14:textId="77777777" w:rsidR="00100886" w:rsidRPr="00100886" w:rsidRDefault="00100886" w:rsidP="00100886">
      <w:pPr>
        <w:spacing w:before="220"/>
        <w:jc w:val="both"/>
        <w:rPr>
          <w:sz w:val="22"/>
          <w:szCs w:val="22"/>
        </w:rPr>
      </w:pPr>
      <w:r w:rsidRPr="00100886">
        <w:rPr>
          <w:sz w:val="22"/>
          <w:szCs w:val="22"/>
        </w:rPr>
        <w:t>Kiskőrös Város Önkormányzatának Képviselő-testülete a szociális igazgatásról és szociális ellátásokról szóló 1993. évi III. törvény 10. § (1) bekezdésében, 25. § (3) bekezdés b) pontjában, 32. § (3) bekezdésében,92. § (1)-(2) bekezdéseiben, 132. § (4) bekezdés g) pontjában kapott felhatalmazás alapján, Magyarország helyi önkormányzatairól szóló 2011. évi CLXXXIX törvény 13. § (1) bekezdés 8a. pontjában meghatározott feladatkörében eljárva a következőket rendeli el:</w:t>
      </w:r>
    </w:p>
    <w:p w14:paraId="1FBB91CE" w14:textId="77777777" w:rsidR="00100886" w:rsidRPr="00100886" w:rsidRDefault="00100886" w:rsidP="00100886">
      <w:pPr>
        <w:spacing w:before="240" w:after="240"/>
        <w:jc w:val="center"/>
        <w:rPr>
          <w:b/>
          <w:bCs/>
          <w:sz w:val="22"/>
          <w:szCs w:val="22"/>
        </w:rPr>
      </w:pPr>
      <w:r w:rsidRPr="00100886">
        <w:rPr>
          <w:b/>
          <w:bCs/>
          <w:sz w:val="22"/>
          <w:szCs w:val="22"/>
        </w:rPr>
        <w:t>1. §</w:t>
      </w:r>
    </w:p>
    <w:p w14:paraId="79D553B0" w14:textId="77777777" w:rsidR="00100886" w:rsidRPr="00100886" w:rsidRDefault="00100886" w:rsidP="00100886">
      <w:pPr>
        <w:jc w:val="both"/>
        <w:rPr>
          <w:sz w:val="22"/>
          <w:szCs w:val="22"/>
        </w:rPr>
      </w:pPr>
      <w:r w:rsidRPr="00100886">
        <w:rPr>
          <w:sz w:val="22"/>
          <w:szCs w:val="22"/>
        </w:rPr>
        <w:t xml:space="preserve">(1) A szociális ellátásokról szóló 7/2015. (II.26.) önkormányzati rendelet (a továbbiakban: </w:t>
      </w:r>
      <w:proofErr w:type="spellStart"/>
      <w:r w:rsidRPr="00100886">
        <w:rPr>
          <w:sz w:val="22"/>
          <w:szCs w:val="22"/>
        </w:rPr>
        <w:t>Szr</w:t>
      </w:r>
      <w:proofErr w:type="spellEnd"/>
      <w:r w:rsidRPr="00100886">
        <w:rPr>
          <w:sz w:val="22"/>
          <w:szCs w:val="22"/>
        </w:rPr>
        <w:t>.) 8. § (1) bekezdése helyébe a következő rendelkezés lép:</w:t>
      </w:r>
    </w:p>
    <w:p w14:paraId="07F88E90" w14:textId="77777777" w:rsidR="00100886" w:rsidRPr="00100886" w:rsidRDefault="00100886" w:rsidP="00100886">
      <w:pPr>
        <w:spacing w:before="240"/>
        <w:jc w:val="both"/>
        <w:rPr>
          <w:sz w:val="22"/>
          <w:szCs w:val="22"/>
        </w:rPr>
      </w:pPr>
      <w:r w:rsidRPr="00100886">
        <w:rPr>
          <w:sz w:val="22"/>
          <w:szCs w:val="22"/>
        </w:rPr>
        <w:t>„(1) Kiskőrös Város Önkormányzata a szociálisan rászorultak részére</w:t>
      </w:r>
    </w:p>
    <w:p w14:paraId="6581D518" w14:textId="77777777" w:rsidR="00100886" w:rsidRPr="00100886" w:rsidRDefault="00100886" w:rsidP="00100886">
      <w:pPr>
        <w:ind w:left="580" w:hanging="560"/>
        <w:jc w:val="both"/>
        <w:rPr>
          <w:sz w:val="22"/>
          <w:szCs w:val="22"/>
        </w:rPr>
      </w:pPr>
      <w:r w:rsidRPr="00100886">
        <w:rPr>
          <w:i/>
          <w:iCs/>
          <w:sz w:val="22"/>
          <w:szCs w:val="22"/>
        </w:rPr>
        <w:t>a)</w:t>
      </w:r>
      <w:r w:rsidRPr="00100886">
        <w:rPr>
          <w:sz w:val="22"/>
          <w:szCs w:val="22"/>
        </w:rPr>
        <w:tab/>
        <w:t>étkeztetést,</w:t>
      </w:r>
    </w:p>
    <w:p w14:paraId="40D8EF0F" w14:textId="77777777" w:rsidR="00100886" w:rsidRPr="00100886" w:rsidRDefault="00100886" w:rsidP="00100886">
      <w:pPr>
        <w:ind w:left="580" w:hanging="560"/>
        <w:jc w:val="both"/>
        <w:rPr>
          <w:sz w:val="22"/>
          <w:szCs w:val="22"/>
        </w:rPr>
      </w:pPr>
      <w:r w:rsidRPr="00100886">
        <w:rPr>
          <w:i/>
          <w:iCs/>
          <w:sz w:val="22"/>
          <w:szCs w:val="22"/>
        </w:rPr>
        <w:t>b)</w:t>
      </w:r>
      <w:r w:rsidRPr="00100886">
        <w:rPr>
          <w:sz w:val="22"/>
          <w:szCs w:val="22"/>
        </w:rPr>
        <w:tab/>
        <w:t>házi segítségnyújtást,</w:t>
      </w:r>
    </w:p>
    <w:p w14:paraId="5D57D728" w14:textId="77777777" w:rsidR="00100886" w:rsidRPr="00100886" w:rsidRDefault="00100886" w:rsidP="00100886">
      <w:pPr>
        <w:ind w:left="580" w:hanging="560"/>
        <w:jc w:val="both"/>
        <w:rPr>
          <w:sz w:val="22"/>
          <w:szCs w:val="22"/>
        </w:rPr>
      </w:pPr>
      <w:r w:rsidRPr="00100886">
        <w:rPr>
          <w:i/>
          <w:iCs/>
          <w:sz w:val="22"/>
          <w:szCs w:val="22"/>
        </w:rPr>
        <w:t>c)</w:t>
      </w:r>
      <w:r w:rsidRPr="00100886">
        <w:rPr>
          <w:sz w:val="22"/>
          <w:szCs w:val="22"/>
        </w:rPr>
        <w:tab/>
        <w:t>családsegítést,</w:t>
      </w:r>
    </w:p>
    <w:p w14:paraId="0DE60907" w14:textId="77777777" w:rsidR="00100886" w:rsidRPr="00100886" w:rsidRDefault="00100886" w:rsidP="00100886">
      <w:pPr>
        <w:ind w:left="580" w:hanging="560"/>
        <w:jc w:val="both"/>
        <w:rPr>
          <w:sz w:val="22"/>
          <w:szCs w:val="22"/>
        </w:rPr>
      </w:pPr>
      <w:r w:rsidRPr="00100886">
        <w:rPr>
          <w:i/>
          <w:iCs/>
          <w:sz w:val="22"/>
          <w:szCs w:val="22"/>
        </w:rPr>
        <w:t>d)</w:t>
      </w:r>
      <w:r w:rsidRPr="00100886">
        <w:rPr>
          <w:sz w:val="22"/>
          <w:szCs w:val="22"/>
        </w:rPr>
        <w:tab/>
        <w:t>idősek nappali ellátását,</w:t>
      </w:r>
    </w:p>
    <w:p w14:paraId="4CF50FCF" w14:textId="77777777" w:rsidR="00100886" w:rsidRPr="00100886" w:rsidRDefault="00100886" w:rsidP="00100886">
      <w:pPr>
        <w:ind w:left="580" w:hanging="560"/>
        <w:jc w:val="both"/>
        <w:rPr>
          <w:sz w:val="22"/>
          <w:szCs w:val="22"/>
        </w:rPr>
      </w:pPr>
      <w:r w:rsidRPr="00100886">
        <w:rPr>
          <w:i/>
          <w:iCs/>
          <w:sz w:val="22"/>
          <w:szCs w:val="22"/>
        </w:rPr>
        <w:t>e)</w:t>
      </w:r>
      <w:r w:rsidRPr="00100886">
        <w:rPr>
          <w:sz w:val="22"/>
          <w:szCs w:val="22"/>
        </w:rPr>
        <w:tab/>
        <w:t>fogyatékos személyek nappali ellátását,</w:t>
      </w:r>
    </w:p>
    <w:p w14:paraId="706C4FDD" w14:textId="77777777" w:rsidR="00100886" w:rsidRPr="00100886" w:rsidRDefault="00100886" w:rsidP="00100886">
      <w:pPr>
        <w:ind w:left="580" w:hanging="560"/>
        <w:jc w:val="both"/>
        <w:rPr>
          <w:sz w:val="22"/>
          <w:szCs w:val="22"/>
        </w:rPr>
      </w:pPr>
      <w:r w:rsidRPr="00100886">
        <w:rPr>
          <w:i/>
          <w:iCs/>
          <w:sz w:val="22"/>
          <w:szCs w:val="22"/>
        </w:rPr>
        <w:t>f)</w:t>
      </w:r>
      <w:r w:rsidRPr="00100886">
        <w:rPr>
          <w:sz w:val="22"/>
          <w:szCs w:val="22"/>
        </w:rPr>
        <w:tab/>
        <w:t>pszichiátriai betegek nappali ellátását,</w:t>
      </w:r>
    </w:p>
    <w:p w14:paraId="0640BF0F" w14:textId="77777777" w:rsidR="00100886" w:rsidRPr="00100886" w:rsidRDefault="00100886" w:rsidP="00100886">
      <w:pPr>
        <w:ind w:left="580" w:hanging="560"/>
        <w:jc w:val="both"/>
        <w:rPr>
          <w:sz w:val="22"/>
          <w:szCs w:val="22"/>
        </w:rPr>
      </w:pPr>
      <w:r w:rsidRPr="00100886">
        <w:rPr>
          <w:i/>
          <w:iCs/>
          <w:sz w:val="22"/>
          <w:szCs w:val="22"/>
        </w:rPr>
        <w:t>g)</w:t>
      </w:r>
      <w:r w:rsidRPr="00100886">
        <w:rPr>
          <w:sz w:val="22"/>
          <w:szCs w:val="22"/>
        </w:rPr>
        <w:tab/>
        <w:t>szenvedélybetegek nappali ellátását,</w:t>
      </w:r>
    </w:p>
    <w:p w14:paraId="7CEE59F8" w14:textId="77777777" w:rsidR="00100886" w:rsidRPr="00100886" w:rsidRDefault="00100886" w:rsidP="00100886">
      <w:pPr>
        <w:ind w:left="580" w:hanging="560"/>
        <w:jc w:val="both"/>
        <w:rPr>
          <w:sz w:val="22"/>
          <w:szCs w:val="22"/>
        </w:rPr>
      </w:pPr>
      <w:r w:rsidRPr="00100886">
        <w:rPr>
          <w:i/>
          <w:iCs/>
          <w:sz w:val="22"/>
          <w:szCs w:val="22"/>
        </w:rPr>
        <w:t>h)</w:t>
      </w:r>
      <w:r w:rsidRPr="00100886">
        <w:rPr>
          <w:sz w:val="22"/>
          <w:szCs w:val="22"/>
        </w:rPr>
        <w:tab/>
        <w:t>támogató szolgáltatást,</w:t>
      </w:r>
    </w:p>
    <w:p w14:paraId="5EFE6FC9" w14:textId="77777777" w:rsidR="00100886" w:rsidRPr="00100886" w:rsidRDefault="00100886" w:rsidP="00100886">
      <w:pPr>
        <w:spacing w:after="240"/>
        <w:ind w:left="580" w:hanging="560"/>
        <w:jc w:val="both"/>
        <w:rPr>
          <w:sz w:val="22"/>
          <w:szCs w:val="22"/>
        </w:rPr>
      </w:pPr>
      <w:r w:rsidRPr="00100886">
        <w:rPr>
          <w:i/>
          <w:iCs/>
          <w:sz w:val="22"/>
          <w:szCs w:val="22"/>
        </w:rPr>
        <w:t>i)</w:t>
      </w:r>
      <w:r w:rsidRPr="00100886">
        <w:rPr>
          <w:sz w:val="22"/>
          <w:szCs w:val="22"/>
        </w:rPr>
        <w:tab/>
        <w:t>ápolást, gondozást nyújtó intézményi (idősek otthoni) ellátást biztosít.”</w:t>
      </w:r>
    </w:p>
    <w:p w14:paraId="6213530D" w14:textId="77777777" w:rsidR="00100886" w:rsidRPr="00100886" w:rsidRDefault="00100886" w:rsidP="00100886">
      <w:pPr>
        <w:spacing w:before="240"/>
        <w:jc w:val="both"/>
        <w:rPr>
          <w:sz w:val="22"/>
          <w:szCs w:val="22"/>
        </w:rPr>
      </w:pPr>
      <w:r w:rsidRPr="00100886">
        <w:rPr>
          <w:sz w:val="22"/>
          <w:szCs w:val="22"/>
        </w:rPr>
        <w:t xml:space="preserve">(2) Az </w:t>
      </w:r>
      <w:proofErr w:type="spellStart"/>
      <w:r w:rsidRPr="00100886">
        <w:rPr>
          <w:sz w:val="22"/>
          <w:szCs w:val="22"/>
        </w:rPr>
        <w:t>Szr</w:t>
      </w:r>
      <w:proofErr w:type="spellEnd"/>
      <w:r w:rsidRPr="00100886">
        <w:rPr>
          <w:sz w:val="22"/>
          <w:szCs w:val="22"/>
        </w:rPr>
        <w:t>. 8. § (2) bekezdés a) és b) pontja helyébe a következő rendelkezések lépnek:</w:t>
      </w:r>
    </w:p>
    <w:p w14:paraId="1A65FC2E" w14:textId="77777777" w:rsidR="00100886" w:rsidRPr="00100886" w:rsidRDefault="00100886" w:rsidP="00100886">
      <w:pPr>
        <w:spacing w:before="240"/>
        <w:jc w:val="both"/>
        <w:rPr>
          <w:i/>
          <w:iCs/>
          <w:sz w:val="22"/>
          <w:szCs w:val="22"/>
        </w:rPr>
      </w:pPr>
      <w:r w:rsidRPr="00100886">
        <w:rPr>
          <w:i/>
          <w:iCs/>
          <w:sz w:val="22"/>
          <w:szCs w:val="22"/>
        </w:rPr>
        <w:t>(Kiskőrös Város Önkormányzata ellátási szerződést kötött)</w:t>
      </w:r>
    </w:p>
    <w:p w14:paraId="55883E1C" w14:textId="77777777" w:rsidR="00100886" w:rsidRPr="00100886" w:rsidRDefault="00100886" w:rsidP="00100886">
      <w:pPr>
        <w:ind w:left="580" w:hanging="560"/>
        <w:jc w:val="both"/>
        <w:rPr>
          <w:sz w:val="22"/>
          <w:szCs w:val="22"/>
        </w:rPr>
      </w:pPr>
      <w:r w:rsidRPr="00100886">
        <w:rPr>
          <w:sz w:val="22"/>
          <w:szCs w:val="22"/>
        </w:rPr>
        <w:t>„</w:t>
      </w:r>
      <w:r w:rsidRPr="00100886">
        <w:rPr>
          <w:i/>
          <w:iCs/>
          <w:sz w:val="22"/>
          <w:szCs w:val="22"/>
        </w:rPr>
        <w:t>a)</w:t>
      </w:r>
      <w:r w:rsidRPr="00100886">
        <w:rPr>
          <w:sz w:val="22"/>
          <w:szCs w:val="22"/>
        </w:rPr>
        <w:tab/>
        <w:t>a Magyarországi Baptista Egyházzal az (1) bekezdés a)-b) pontjaiban, d)-e) pontjaiban és h) pontjában szereplő szociális alapszolgáltatások,</w:t>
      </w:r>
    </w:p>
    <w:p w14:paraId="66C3AA5C" w14:textId="77777777" w:rsidR="00100886" w:rsidRPr="00100886" w:rsidRDefault="00100886" w:rsidP="00100886">
      <w:pPr>
        <w:spacing w:after="240"/>
        <w:ind w:left="580" w:hanging="560"/>
        <w:jc w:val="both"/>
        <w:rPr>
          <w:sz w:val="22"/>
          <w:szCs w:val="22"/>
        </w:rPr>
      </w:pPr>
      <w:r w:rsidRPr="00100886">
        <w:rPr>
          <w:i/>
          <w:iCs/>
          <w:sz w:val="22"/>
          <w:szCs w:val="22"/>
        </w:rPr>
        <w:t>b)</w:t>
      </w:r>
      <w:r w:rsidRPr="00100886">
        <w:rPr>
          <w:sz w:val="22"/>
          <w:szCs w:val="22"/>
        </w:rPr>
        <w:tab/>
        <w:t>a Sorsfordító Szolgáltató Központtal az (1) bekezdés f)-h) pontjaiban szereplő szociális alapszolgáltatások biztosítására.”</w:t>
      </w:r>
    </w:p>
    <w:p w14:paraId="7B6B84BA" w14:textId="77777777" w:rsidR="00100886" w:rsidRPr="00100886" w:rsidRDefault="00100886" w:rsidP="00100886">
      <w:pPr>
        <w:spacing w:before="240"/>
        <w:jc w:val="both"/>
        <w:rPr>
          <w:sz w:val="22"/>
          <w:szCs w:val="22"/>
        </w:rPr>
      </w:pPr>
      <w:r w:rsidRPr="00100886">
        <w:rPr>
          <w:sz w:val="22"/>
          <w:szCs w:val="22"/>
        </w:rPr>
        <w:t xml:space="preserve">(3) Az </w:t>
      </w:r>
      <w:proofErr w:type="spellStart"/>
      <w:r w:rsidRPr="00100886">
        <w:rPr>
          <w:sz w:val="22"/>
          <w:szCs w:val="22"/>
        </w:rPr>
        <w:t>Szr</w:t>
      </w:r>
      <w:proofErr w:type="spellEnd"/>
      <w:r w:rsidRPr="00100886">
        <w:rPr>
          <w:sz w:val="22"/>
          <w:szCs w:val="22"/>
        </w:rPr>
        <w:t>. 8. § (2a) bekezdése helyébe a következő rendelkezés lép:</w:t>
      </w:r>
    </w:p>
    <w:p w14:paraId="66CFD6B1" w14:textId="77777777" w:rsidR="00100886" w:rsidRPr="00100886" w:rsidRDefault="00100886" w:rsidP="00100886">
      <w:pPr>
        <w:spacing w:before="240" w:after="240"/>
        <w:jc w:val="both"/>
        <w:rPr>
          <w:sz w:val="22"/>
          <w:szCs w:val="22"/>
        </w:rPr>
      </w:pPr>
      <w:r w:rsidRPr="00100886">
        <w:rPr>
          <w:sz w:val="22"/>
          <w:szCs w:val="22"/>
        </w:rPr>
        <w:t>„(2a) Kiskőrös Város Önkormányzata saját fenntartásában működtetett Egészségügyi, Gyermekjóléti és Szociális Intézmény szervezeti keretein belül biztosítja az (1) bekezdés c) pontjában szereplő szociális alapszolgáltatást és az (1) bekezdés i) pontjában szereplő személyes gondoskodás keretébe tartozó szakosított ellátást.”</w:t>
      </w:r>
    </w:p>
    <w:p w14:paraId="4E6C3FB5" w14:textId="77777777" w:rsidR="00100886" w:rsidRPr="00100886" w:rsidRDefault="00100886" w:rsidP="00100886">
      <w:pPr>
        <w:spacing w:before="240" w:after="240"/>
        <w:jc w:val="center"/>
        <w:rPr>
          <w:b/>
          <w:bCs/>
          <w:sz w:val="22"/>
          <w:szCs w:val="22"/>
        </w:rPr>
      </w:pPr>
      <w:r w:rsidRPr="00100886">
        <w:rPr>
          <w:b/>
          <w:bCs/>
          <w:sz w:val="22"/>
          <w:szCs w:val="22"/>
        </w:rPr>
        <w:t>2. §</w:t>
      </w:r>
    </w:p>
    <w:p w14:paraId="29D4E2D0" w14:textId="77777777" w:rsidR="00100886" w:rsidRPr="00100886" w:rsidRDefault="00100886" w:rsidP="00100886">
      <w:pPr>
        <w:jc w:val="both"/>
        <w:rPr>
          <w:sz w:val="22"/>
          <w:szCs w:val="22"/>
        </w:rPr>
      </w:pPr>
      <w:r w:rsidRPr="00100886">
        <w:rPr>
          <w:sz w:val="22"/>
          <w:szCs w:val="22"/>
        </w:rPr>
        <w:t xml:space="preserve">Az </w:t>
      </w:r>
      <w:proofErr w:type="spellStart"/>
      <w:r w:rsidRPr="00100886">
        <w:rPr>
          <w:sz w:val="22"/>
          <w:szCs w:val="22"/>
        </w:rPr>
        <w:t>Szr</w:t>
      </w:r>
      <w:proofErr w:type="spellEnd"/>
      <w:r w:rsidRPr="00100886">
        <w:rPr>
          <w:sz w:val="22"/>
          <w:szCs w:val="22"/>
        </w:rPr>
        <w:t>. 10. § (3) bekezdése helyébe a következő rendelkezés lép:</w:t>
      </w:r>
    </w:p>
    <w:p w14:paraId="670E1A28" w14:textId="77777777" w:rsidR="00100886" w:rsidRPr="00100886" w:rsidRDefault="00100886" w:rsidP="00100886">
      <w:pPr>
        <w:spacing w:before="240"/>
        <w:jc w:val="both"/>
        <w:rPr>
          <w:sz w:val="22"/>
          <w:szCs w:val="22"/>
        </w:rPr>
      </w:pPr>
      <w:r w:rsidRPr="00100886">
        <w:rPr>
          <w:sz w:val="22"/>
          <w:szCs w:val="22"/>
        </w:rPr>
        <w:t>„(3) Ha a (2) bekezdésben meghatározott személy az intézményvezető által megállapított személyi térítési díj összegének csökkentését kéri, a személyi térítési díj összegéről az intézményvezető javaslatával ellátott kérelemre</w:t>
      </w:r>
    </w:p>
    <w:p w14:paraId="230E4D25" w14:textId="77777777" w:rsidR="00100886" w:rsidRPr="00100886" w:rsidRDefault="00100886" w:rsidP="00100886">
      <w:pPr>
        <w:ind w:left="580" w:hanging="560"/>
        <w:jc w:val="both"/>
        <w:rPr>
          <w:sz w:val="22"/>
          <w:szCs w:val="22"/>
        </w:rPr>
      </w:pPr>
      <w:r w:rsidRPr="00100886">
        <w:rPr>
          <w:i/>
          <w:iCs/>
          <w:sz w:val="22"/>
          <w:szCs w:val="22"/>
        </w:rPr>
        <w:t>a)</w:t>
      </w:r>
      <w:r w:rsidRPr="00100886">
        <w:rPr>
          <w:sz w:val="22"/>
          <w:szCs w:val="22"/>
        </w:rPr>
        <w:tab/>
        <w:t>a polgármester határozattal dönt, ha</w:t>
      </w:r>
    </w:p>
    <w:p w14:paraId="76B24B65" w14:textId="77777777" w:rsidR="00100886" w:rsidRPr="00100886" w:rsidRDefault="00100886" w:rsidP="00100886">
      <w:pPr>
        <w:ind w:left="980" w:hanging="400"/>
        <w:jc w:val="both"/>
        <w:rPr>
          <w:sz w:val="22"/>
          <w:szCs w:val="22"/>
        </w:rPr>
      </w:pPr>
      <w:proofErr w:type="spellStart"/>
      <w:r w:rsidRPr="00100886">
        <w:rPr>
          <w:i/>
          <w:iCs/>
          <w:sz w:val="22"/>
          <w:szCs w:val="22"/>
        </w:rPr>
        <w:t>aa</w:t>
      </w:r>
      <w:proofErr w:type="spellEnd"/>
      <w:r w:rsidRPr="00100886">
        <w:rPr>
          <w:i/>
          <w:iCs/>
          <w:sz w:val="22"/>
          <w:szCs w:val="22"/>
        </w:rPr>
        <w:t>)</w:t>
      </w:r>
      <w:r w:rsidRPr="00100886">
        <w:rPr>
          <w:sz w:val="22"/>
          <w:szCs w:val="22"/>
        </w:rPr>
        <w:tab/>
        <w:t>az ellátást igénybe vevő jogosult havi jövedelme nem haladja meg a szociális vetítési alap összegének 150 %-át,</w:t>
      </w:r>
    </w:p>
    <w:p w14:paraId="3103626B" w14:textId="77777777" w:rsidR="00100886" w:rsidRPr="00100886" w:rsidRDefault="00100886" w:rsidP="00100886">
      <w:pPr>
        <w:ind w:left="980" w:hanging="400"/>
        <w:jc w:val="both"/>
        <w:rPr>
          <w:sz w:val="22"/>
          <w:szCs w:val="22"/>
        </w:rPr>
      </w:pPr>
      <w:r w:rsidRPr="00100886">
        <w:rPr>
          <w:i/>
          <w:iCs/>
          <w:sz w:val="22"/>
          <w:szCs w:val="22"/>
        </w:rPr>
        <w:t>ab)</w:t>
      </w:r>
      <w:r w:rsidRPr="00100886">
        <w:rPr>
          <w:sz w:val="22"/>
          <w:szCs w:val="22"/>
        </w:rPr>
        <w:tab/>
        <w:t>az ellátást igénybe vevő jogosult nem rendelkezik az Szt. 4. § (1) bekezdés b) pontja szerinti vagyonnal és</w:t>
      </w:r>
    </w:p>
    <w:p w14:paraId="69E37F1B" w14:textId="77777777" w:rsidR="00100886" w:rsidRPr="00100886" w:rsidRDefault="00100886" w:rsidP="00100886">
      <w:pPr>
        <w:ind w:left="980" w:hanging="400"/>
        <w:jc w:val="both"/>
        <w:rPr>
          <w:sz w:val="22"/>
          <w:szCs w:val="22"/>
        </w:rPr>
      </w:pPr>
      <w:proofErr w:type="spellStart"/>
      <w:r w:rsidRPr="00100886">
        <w:rPr>
          <w:i/>
          <w:iCs/>
          <w:sz w:val="22"/>
          <w:szCs w:val="22"/>
        </w:rPr>
        <w:lastRenderedPageBreak/>
        <w:t>ac</w:t>
      </w:r>
      <w:proofErr w:type="spellEnd"/>
      <w:r w:rsidRPr="00100886">
        <w:rPr>
          <w:i/>
          <w:iCs/>
          <w:sz w:val="22"/>
          <w:szCs w:val="22"/>
        </w:rPr>
        <w:t>)</w:t>
      </w:r>
      <w:r w:rsidRPr="00100886">
        <w:rPr>
          <w:sz w:val="22"/>
          <w:szCs w:val="22"/>
        </w:rPr>
        <w:tab/>
        <w:t>nincs az Szt. 114. § (2) bekezdés c)-e) pontja szerint az ellátást igénybe vevő jogosult tartására köteles és képes személy.</w:t>
      </w:r>
    </w:p>
    <w:p w14:paraId="57901FA6" w14:textId="77777777" w:rsidR="00100886" w:rsidRPr="00100886" w:rsidRDefault="00100886" w:rsidP="00100886">
      <w:pPr>
        <w:spacing w:after="240"/>
        <w:ind w:left="580" w:hanging="560"/>
        <w:jc w:val="both"/>
        <w:rPr>
          <w:sz w:val="22"/>
          <w:szCs w:val="22"/>
        </w:rPr>
      </w:pPr>
      <w:r w:rsidRPr="00100886">
        <w:rPr>
          <w:i/>
          <w:iCs/>
          <w:sz w:val="22"/>
          <w:szCs w:val="22"/>
        </w:rPr>
        <w:t>b)</w:t>
      </w:r>
      <w:r w:rsidRPr="00100886">
        <w:rPr>
          <w:sz w:val="22"/>
          <w:szCs w:val="22"/>
        </w:rPr>
        <w:tab/>
        <w:t>a Képviselő-testület határozattal dönt az a) pontban nem szabályozott egyéb esetben.”</w:t>
      </w:r>
    </w:p>
    <w:p w14:paraId="4F1B1246" w14:textId="77777777" w:rsidR="00100886" w:rsidRPr="00100886" w:rsidRDefault="00100886" w:rsidP="00100886">
      <w:pPr>
        <w:spacing w:before="240" w:after="240"/>
        <w:jc w:val="center"/>
        <w:rPr>
          <w:b/>
          <w:bCs/>
          <w:sz w:val="22"/>
          <w:szCs w:val="22"/>
        </w:rPr>
      </w:pPr>
      <w:r w:rsidRPr="00100886">
        <w:rPr>
          <w:b/>
          <w:bCs/>
          <w:sz w:val="22"/>
          <w:szCs w:val="22"/>
        </w:rPr>
        <w:t>3. §</w:t>
      </w:r>
    </w:p>
    <w:p w14:paraId="5C98E1A4" w14:textId="77777777" w:rsidR="00100886" w:rsidRPr="00100886" w:rsidRDefault="00100886" w:rsidP="00100886">
      <w:pPr>
        <w:jc w:val="both"/>
        <w:rPr>
          <w:sz w:val="22"/>
          <w:szCs w:val="22"/>
        </w:rPr>
      </w:pPr>
      <w:r w:rsidRPr="00100886">
        <w:rPr>
          <w:sz w:val="22"/>
          <w:szCs w:val="22"/>
        </w:rPr>
        <w:t xml:space="preserve">Az </w:t>
      </w:r>
      <w:proofErr w:type="spellStart"/>
      <w:r w:rsidRPr="00100886">
        <w:rPr>
          <w:sz w:val="22"/>
          <w:szCs w:val="22"/>
        </w:rPr>
        <w:t>Szr</w:t>
      </w:r>
      <w:proofErr w:type="spellEnd"/>
      <w:r w:rsidRPr="00100886">
        <w:rPr>
          <w:sz w:val="22"/>
          <w:szCs w:val="22"/>
        </w:rPr>
        <w:t>. 1. melléklete helyébe az 1. melléklet lép.</w:t>
      </w:r>
    </w:p>
    <w:p w14:paraId="70154517" w14:textId="77777777" w:rsidR="00100886" w:rsidRPr="00100886" w:rsidRDefault="00100886" w:rsidP="00100886">
      <w:pPr>
        <w:spacing w:before="240" w:after="240"/>
        <w:jc w:val="center"/>
        <w:rPr>
          <w:b/>
          <w:bCs/>
          <w:sz w:val="22"/>
          <w:szCs w:val="22"/>
        </w:rPr>
      </w:pPr>
      <w:r w:rsidRPr="00100886">
        <w:rPr>
          <w:b/>
          <w:bCs/>
          <w:sz w:val="22"/>
          <w:szCs w:val="22"/>
        </w:rPr>
        <w:t>4. §</w:t>
      </w:r>
    </w:p>
    <w:p w14:paraId="7B086E80" w14:textId="77777777" w:rsidR="00100886" w:rsidRPr="00100886" w:rsidRDefault="00100886" w:rsidP="00100886">
      <w:pPr>
        <w:jc w:val="both"/>
        <w:rPr>
          <w:sz w:val="22"/>
          <w:szCs w:val="22"/>
        </w:rPr>
      </w:pPr>
      <w:r w:rsidRPr="00100886">
        <w:rPr>
          <w:sz w:val="22"/>
          <w:szCs w:val="22"/>
        </w:rPr>
        <w:t xml:space="preserve">Az </w:t>
      </w:r>
      <w:proofErr w:type="spellStart"/>
      <w:r w:rsidRPr="00100886">
        <w:rPr>
          <w:sz w:val="22"/>
          <w:szCs w:val="22"/>
        </w:rPr>
        <w:t>Szr</w:t>
      </w:r>
      <w:proofErr w:type="spellEnd"/>
      <w:r w:rsidRPr="00100886">
        <w:rPr>
          <w:sz w:val="22"/>
          <w:szCs w:val="22"/>
        </w:rPr>
        <w:t>.</w:t>
      </w:r>
    </w:p>
    <w:p w14:paraId="0D841B1D" w14:textId="77777777" w:rsidR="00100886" w:rsidRPr="00100886" w:rsidRDefault="00100886" w:rsidP="00100886">
      <w:pPr>
        <w:ind w:left="580" w:hanging="560"/>
        <w:jc w:val="both"/>
        <w:rPr>
          <w:sz w:val="22"/>
          <w:szCs w:val="22"/>
        </w:rPr>
      </w:pPr>
      <w:r w:rsidRPr="00100886">
        <w:rPr>
          <w:i/>
          <w:iCs/>
          <w:sz w:val="22"/>
          <w:szCs w:val="22"/>
        </w:rPr>
        <w:t>a)</w:t>
      </w:r>
      <w:r w:rsidRPr="00100886">
        <w:rPr>
          <w:sz w:val="22"/>
          <w:szCs w:val="22"/>
        </w:rPr>
        <w:tab/>
        <w:t>5. § (2) bekezdésében az „az öregségi nyugdíj mindenkori legkisebb” szövegrész helyébe az „a szociális vetítési alap” szöveg,</w:t>
      </w:r>
    </w:p>
    <w:p w14:paraId="2010EFB2" w14:textId="77777777" w:rsidR="00100886" w:rsidRPr="00100886" w:rsidRDefault="00100886" w:rsidP="00100886">
      <w:pPr>
        <w:ind w:left="580" w:hanging="560"/>
        <w:jc w:val="both"/>
        <w:rPr>
          <w:sz w:val="22"/>
          <w:szCs w:val="22"/>
        </w:rPr>
      </w:pPr>
      <w:r w:rsidRPr="00100886">
        <w:rPr>
          <w:i/>
          <w:iCs/>
          <w:sz w:val="22"/>
          <w:szCs w:val="22"/>
        </w:rPr>
        <w:t>b)</w:t>
      </w:r>
      <w:r w:rsidRPr="00100886">
        <w:rPr>
          <w:sz w:val="22"/>
          <w:szCs w:val="22"/>
        </w:rPr>
        <w:tab/>
        <w:t>5. § (3) bekezdésében az „az öregségi nyugdíj mindenkori legkisebb összegének” szövegrész helyébe az „a szociális vetítési alapösszegének” szöveg,</w:t>
      </w:r>
    </w:p>
    <w:p w14:paraId="44C83011" w14:textId="77777777" w:rsidR="00100886" w:rsidRPr="00100886" w:rsidRDefault="00100886" w:rsidP="00100886">
      <w:pPr>
        <w:ind w:left="580" w:hanging="560"/>
        <w:jc w:val="both"/>
        <w:rPr>
          <w:sz w:val="22"/>
          <w:szCs w:val="22"/>
        </w:rPr>
      </w:pPr>
      <w:r w:rsidRPr="00100886">
        <w:rPr>
          <w:i/>
          <w:iCs/>
          <w:sz w:val="22"/>
          <w:szCs w:val="22"/>
        </w:rPr>
        <w:t>c)</w:t>
      </w:r>
      <w:r w:rsidRPr="00100886">
        <w:rPr>
          <w:sz w:val="22"/>
          <w:szCs w:val="22"/>
        </w:rPr>
        <w:tab/>
        <w:t>6. § (1) bekezdés a) pontjában az „az öregségi nyugdíj mindenkori legkisebb” szövegrész helyébe az „a szociális vetítési alap” szöveg,</w:t>
      </w:r>
    </w:p>
    <w:p w14:paraId="4EE8E30D" w14:textId="77777777" w:rsidR="00100886" w:rsidRPr="00100886" w:rsidRDefault="00100886" w:rsidP="00100886">
      <w:pPr>
        <w:ind w:left="580" w:hanging="560"/>
        <w:jc w:val="both"/>
        <w:rPr>
          <w:sz w:val="22"/>
          <w:szCs w:val="22"/>
        </w:rPr>
      </w:pPr>
      <w:r w:rsidRPr="00100886">
        <w:rPr>
          <w:i/>
          <w:iCs/>
          <w:sz w:val="22"/>
          <w:szCs w:val="22"/>
        </w:rPr>
        <w:t>d)</w:t>
      </w:r>
      <w:r w:rsidRPr="00100886">
        <w:rPr>
          <w:sz w:val="22"/>
          <w:szCs w:val="22"/>
        </w:rPr>
        <w:tab/>
        <w:t>6. § (1) bekezdés b) pontjában az „az öregségi nyugdíj mindenkori legkisebb” szövegrész helyébe az „a szociális vetítési alap” szöveg,</w:t>
      </w:r>
    </w:p>
    <w:p w14:paraId="575B529F" w14:textId="77777777" w:rsidR="00100886" w:rsidRPr="00100886" w:rsidRDefault="00100886" w:rsidP="00100886">
      <w:pPr>
        <w:ind w:left="580" w:hanging="560"/>
        <w:jc w:val="both"/>
        <w:rPr>
          <w:sz w:val="22"/>
          <w:szCs w:val="22"/>
        </w:rPr>
      </w:pPr>
      <w:r w:rsidRPr="00100886">
        <w:rPr>
          <w:i/>
          <w:iCs/>
          <w:sz w:val="22"/>
          <w:szCs w:val="22"/>
        </w:rPr>
        <w:t>e)</w:t>
      </w:r>
      <w:r w:rsidRPr="00100886">
        <w:rPr>
          <w:sz w:val="22"/>
          <w:szCs w:val="22"/>
        </w:rPr>
        <w:tab/>
        <w:t>6. § (2) bekezdés h) pontjában az „az öregségi nyugdíj mindenkori legkisebb” szövegrész helyébe az „a szociális vetítési alap” szöveg,</w:t>
      </w:r>
    </w:p>
    <w:p w14:paraId="657D82FD" w14:textId="77777777" w:rsidR="00100886" w:rsidRPr="00100886" w:rsidRDefault="00100886" w:rsidP="00100886">
      <w:pPr>
        <w:ind w:left="580" w:hanging="560"/>
        <w:jc w:val="both"/>
        <w:rPr>
          <w:sz w:val="22"/>
          <w:szCs w:val="22"/>
        </w:rPr>
      </w:pPr>
      <w:r w:rsidRPr="00100886">
        <w:rPr>
          <w:i/>
          <w:iCs/>
          <w:sz w:val="22"/>
          <w:szCs w:val="22"/>
        </w:rPr>
        <w:t>f)</w:t>
      </w:r>
      <w:r w:rsidRPr="00100886">
        <w:rPr>
          <w:sz w:val="22"/>
          <w:szCs w:val="22"/>
        </w:rPr>
        <w:tab/>
        <w:t>6/A. § (1) bekezdésében az „az öregségi nyugdíj mindenkori legkisebb” szövegrészek helyébe az „a szociális vetítési alap” szöveg,</w:t>
      </w:r>
    </w:p>
    <w:p w14:paraId="1B170CF6" w14:textId="77777777" w:rsidR="00100886" w:rsidRPr="00100886" w:rsidRDefault="00100886" w:rsidP="00100886">
      <w:pPr>
        <w:ind w:left="580" w:hanging="560"/>
        <w:jc w:val="both"/>
        <w:rPr>
          <w:sz w:val="22"/>
          <w:szCs w:val="22"/>
        </w:rPr>
      </w:pPr>
      <w:r w:rsidRPr="00100886">
        <w:rPr>
          <w:i/>
          <w:iCs/>
          <w:sz w:val="22"/>
          <w:szCs w:val="22"/>
        </w:rPr>
        <w:t>g)</w:t>
      </w:r>
      <w:r w:rsidRPr="00100886">
        <w:rPr>
          <w:sz w:val="22"/>
          <w:szCs w:val="22"/>
        </w:rPr>
        <w:tab/>
        <w:t>7. § (2) bekezdésében az „az öregségi nyugdíj mindenkori legkisebb” szövegrészek helyébe az „a szociális vetítési alap” szöveg,</w:t>
      </w:r>
    </w:p>
    <w:p w14:paraId="5E59062B" w14:textId="77777777" w:rsidR="00100886" w:rsidRPr="00100886" w:rsidRDefault="00100886" w:rsidP="00100886">
      <w:pPr>
        <w:jc w:val="both"/>
        <w:rPr>
          <w:sz w:val="22"/>
          <w:szCs w:val="22"/>
        </w:rPr>
      </w:pPr>
      <w:r w:rsidRPr="00100886">
        <w:rPr>
          <w:sz w:val="22"/>
          <w:szCs w:val="22"/>
        </w:rPr>
        <w:t>lép.</w:t>
      </w:r>
    </w:p>
    <w:p w14:paraId="184E806E" w14:textId="77777777" w:rsidR="00100886" w:rsidRPr="00100886" w:rsidRDefault="00100886" w:rsidP="00100886">
      <w:pPr>
        <w:spacing w:before="240" w:after="240"/>
        <w:jc w:val="center"/>
        <w:rPr>
          <w:b/>
          <w:bCs/>
          <w:sz w:val="22"/>
          <w:szCs w:val="22"/>
        </w:rPr>
      </w:pPr>
      <w:r w:rsidRPr="00100886">
        <w:rPr>
          <w:b/>
          <w:bCs/>
          <w:sz w:val="22"/>
          <w:szCs w:val="22"/>
        </w:rPr>
        <w:t>5. §</w:t>
      </w:r>
    </w:p>
    <w:p w14:paraId="16A1C984" w14:textId="77777777" w:rsidR="00100886" w:rsidRPr="00100886" w:rsidRDefault="00100886" w:rsidP="00100886">
      <w:pPr>
        <w:jc w:val="both"/>
        <w:rPr>
          <w:sz w:val="22"/>
          <w:szCs w:val="22"/>
        </w:rPr>
      </w:pPr>
      <w:r w:rsidRPr="00100886">
        <w:rPr>
          <w:sz w:val="22"/>
          <w:szCs w:val="22"/>
        </w:rPr>
        <w:t>Ez a rendelet 2024. május 1-jén lép hatályba.</w:t>
      </w:r>
    </w:p>
    <w:p w14:paraId="7594EDC2" w14:textId="77777777" w:rsidR="00100886" w:rsidRPr="00100886" w:rsidRDefault="00100886" w:rsidP="00100886">
      <w:pPr>
        <w:jc w:val="both"/>
        <w:rPr>
          <w:b/>
          <w:bCs/>
        </w:rPr>
      </w:pPr>
    </w:p>
    <w:p w14:paraId="3815FD32" w14:textId="77777777" w:rsidR="00F32B0C" w:rsidRPr="000231D4" w:rsidRDefault="00F32B0C" w:rsidP="000231D4">
      <w:pPr>
        <w:suppressAutoHyphens/>
        <w:jc w:val="both"/>
        <w:rPr>
          <w:rFonts w:eastAsia="Noto Sans CJK SC Regular" w:cs="FreeSans"/>
          <w:kern w:val="2"/>
          <w:sz w:val="22"/>
          <w:szCs w:val="22"/>
          <w:lang w:eastAsia="zh-CN" w:bidi="hi-IN"/>
        </w:rPr>
      </w:pPr>
    </w:p>
    <w:p w14:paraId="2F7D5FEF" w14:textId="6BDE2F09" w:rsidR="000231D4" w:rsidRPr="00100886" w:rsidRDefault="008571D3" w:rsidP="000231D4">
      <w:pPr>
        <w:suppressAutoHyphens/>
        <w:jc w:val="both"/>
        <w:rPr>
          <w:rFonts w:eastAsia="Noto Sans CJK SC Regular" w:cs="FreeSans"/>
          <w:i/>
          <w:iCs/>
          <w:kern w:val="2"/>
          <w:sz w:val="22"/>
          <w:szCs w:val="22"/>
          <w:lang w:eastAsia="zh-CN" w:bidi="hi-IN"/>
        </w:rPr>
      </w:pPr>
      <w:r w:rsidRPr="008571D3">
        <w:rPr>
          <w:rFonts w:eastAsia="Noto Sans CJK SC Regular" w:cs="FreeSans"/>
          <w:i/>
          <w:iCs/>
          <w:kern w:val="2"/>
          <w:sz w:val="22"/>
          <w:szCs w:val="22"/>
          <w:lang w:eastAsia="zh-CN" w:bidi="hi-IN"/>
        </w:rPr>
        <w:t>Melléklet a jegyzőkönyvhöz csatolva.</w:t>
      </w:r>
    </w:p>
    <w:p w14:paraId="75D451C4" w14:textId="77777777" w:rsidR="000231D4" w:rsidRPr="00F6532F" w:rsidRDefault="000231D4" w:rsidP="00D13240">
      <w:pPr>
        <w:pBdr>
          <w:bottom w:val="single" w:sz="6" w:space="1" w:color="auto"/>
        </w:pBdr>
        <w:tabs>
          <w:tab w:val="center" w:pos="7380"/>
        </w:tabs>
        <w:rPr>
          <w:bCs/>
          <w:i/>
          <w:sz w:val="22"/>
          <w:szCs w:val="22"/>
        </w:rPr>
      </w:pPr>
    </w:p>
    <w:p w14:paraId="23A797BD" w14:textId="77777777" w:rsidR="00D13240" w:rsidRDefault="00D13240" w:rsidP="009379C4">
      <w:pPr>
        <w:rPr>
          <w:b/>
          <w:sz w:val="22"/>
          <w:szCs w:val="22"/>
        </w:rPr>
      </w:pPr>
    </w:p>
    <w:p w14:paraId="233B2758" w14:textId="77777777" w:rsidR="00C33B4E" w:rsidRDefault="00C33B4E" w:rsidP="009379C4">
      <w:pPr>
        <w:rPr>
          <w:b/>
          <w:sz w:val="22"/>
          <w:szCs w:val="22"/>
        </w:rPr>
      </w:pPr>
    </w:p>
    <w:p w14:paraId="3BD281CC" w14:textId="77777777" w:rsidR="00C33B4E" w:rsidRDefault="00C33B4E" w:rsidP="009379C4">
      <w:pPr>
        <w:rPr>
          <w:b/>
          <w:sz w:val="22"/>
          <w:szCs w:val="22"/>
        </w:rPr>
      </w:pPr>
    </w:p>
    <w:p w14:paraId="27F1495D" w14:textId="77777777" w:rsidR="004442C1" w:rsidRDefault="004442C1" w:rsidP="009379C4">
      <w:pPr>
        <w:rPr>
          <w:b/>
          <w:sz w:val="22"/>
          <w:szCs w:val="22"/>
        </w:rPr>
      </w:pPr>
    </w:p>
    <w:p w14:paraId="62D0F005" w14:textId="77777777" w:rsidR="004442C1" w:rsidRDefault="004442C1" w:rsidP="009379C4">
      <w:pPr>
        <w:rPr>
          <w:b/>
          <w:sz w:val="22"/>
          <w:szCs w:val="22"/>
        </w:rPr>
      </w:pPr>
    </w:p>
    <w:p w14:paraId="5FA94E6B" w14:textId="77777777" w:rsidR="004442C1" w:rsidRDefault="004442C1" w:rsidP="009379C4">
      <w:pPr>
        <w:rPr>
          <w:b/>
          <w:sz w:val="22"/>
          <w:szCs w:val="22"/>
        </w:rPr>
      </w:pPr>
    </w:p>
    <w:p w14:paraId="0EE97F6D" w14:textId="77777777" w:rsidR="004442C1" w:rsidRDefault="004442C1" w:rsidP="009379C4">
      <w:pPr>
        <w:rPr>
          <w:b/>
          <w:sz w:val="22"/>
          <w:szCs w:val="22"/>
        </w:rPr>
      </w:pPr>
    </w:p>
    <w:p w14:paraId="1BF5B2FE" w14:textId="77777777" w:rsidR="004442C1" w:rsidRDefault="004442C1" w:rsidP="009379C4">
      <w:pPr>
        <w:rPr>
          <w:b/>
          <w:sz w:val="22"/>
          <w:szCs w:val="22"/>
        </w:rPr>
      </w:pPr>
    </w:p>
    <w:p w14:paraId="2D99DC82" w14:textId="77777777" w:rsidR="004442C1" w:rsidRDefault="004442C1" w:rsidP="009379C4">
      <w:pPr>
        <w:rPr>
          <w:b/>
          <w:sz w:val="22"/>
          <w:szCs w:val="22"/>
        </w:rPr>
      </w:pPr>
    </w:p>
    <w:p w14:paraId="48759F93" w14:textId="77777777" w:rsidR="004442C1" w:rsidRDefault="004442C1" w:rsidP="009379C4">
      <w:pPr>
        <w:rPr>
          <w:b/>
          <w:sz w:val="22"/>
          <w:szCs w:val="22"/>
        </w:rPr>
      </w:pPr>
    </w:p>
    <w:p w14:paraId="02BEE65B" w14:textId="77777777" w:rsidR="004442C1" w:rsidRDefault="004442C1" w:rsidP="009379C4">
      <w:pPr>
        <w:rPr>
          <w:b/>
          <w:sz w:val="22"/>
          <w:szCs w:val="22"/>
        </w:rPr>
      </w:pPr>
    </w:p>
    <w:p w14:paraId="0B1670C1" w14:textId="77777777" w:rsidR="004442C1" w:rsidRDefault="004442C1" w:rsidP="009379C4">
      <w:pPr>
        <w:rPr>
          <w:b/>
          <w:sz w:val="22"/>
          <w:szCs w:val="22"/>
        </w:rPr>
      </w:pPr>
    </w:p>
    <w:p w14:paraId="7BABAB37" w14:textId="77777777" w:rsidR="004442C1" w:rsidRDefault="004442C1" w:rsidP="009379C4">
      <w:pPr>
        <w:rPr>
          <w:b/>
          <w:sz w:val="22"/>
          <w:szCs w:val="22"/>
        </w:rPr>
      </w:pPr>
    </w:p>
    <w:p w14:paraId="0369B873" w14:textId="77777777" w:rsidR="004442C1" w:rsidRDefault="004442C1" w:rsidP="009379C4">
      <w:pPr>
        <w:rPr>
          <w:b/>
          <w:sz w:val="22"/>
          <w:szCs w:val="22"/>
        </w:rPr>
      </w:pPr>
    </w:p>
    <w:p w14:paraId="67361235" w14:textId="77777777" w:rsidR="004442C1" w:rsidRDefault="004442C1" w:rsidP="009379C4">
      <w:pPr>
        <w:rPr>
          <w:b/>
          <w:sz w:val="22"/>
          <w:szCs w:val="22"/>
        </w:rPr>
      </w:pPr>
    </w:p>
    <w:p w14:paraId="6F71F25B" w14:textId="77777777" w:rsidR="004442C1" w:rsidRDefault="004442C1" w:rsidP="009379C4">
      <w:pPr>
        <w:rPr>
          <w:b/>
          <w:sz w:val="22"/>
          <w:szCs w:val="22"/>
        </w:rPr>
      </w:pPr>
    </w:p>
    <w:p w14:paraId="13E0CEA4" w14:textId="77777777" w:rsidR="004442C1" w:rsidRDefault="004442C1" w:rsidP="009379C4">
      <w:pPr>
        <w:rPr>
          <w:b/>
          <w:sz w:val="22"/>
          <w:szCs w:val="22"/>
        </w:rPr>
      </w:pPr>
    </w:p>
    <w:p w14:paraId="48AF7D3F" w14:textId="77777777" w:rsidR="004442C1" w:rsidRDefault="004442C1" w:rsidP="009379C4">
      <w:pPr>
        <w:rPr>
          <w:b/>
          <w:sz w:val="22"/>
          <w:szCs w:val="22"/>
        </w:rPr>
      </w:pPr>
    </w:p>
    <w:p w14:paraId="25FDA062" w14:textId="77777777" w:rsidR="004442C1" w:rsidRDefault="004442C1" w:rsidP="009379C4">
      <w:pPr>
        <w:rPr>
          <w:b/>
          <w:sz w:val="22"/>
          <w:szCs w:val="22"/>
        </w:rPr>
      </w:pPr>
    </w:p>
    <w:p w14:paraId="395B63CA" w14:textId="77777777" w:rsidR="00356070" w:rsidRDefault="00356070" w:rsidP="009379C4">
      <w:pPr>
        <w:rPr>
          <w:b/>
          <w:sz w:val="22"/>
          <w:szCs w:val="22"/>
        </w:rPr>
      </w:pPr>
    </w:p>
    <w:p w14:paraId="3AECE003" w14:textId="77777777" w:rsidR="00356070" w:rsidRDefault="00356070" w:rsidP="009379C4">
      <w:pPr>
        <w:rPr>
          <w:b/>
          <w:sz w:val="22"/>
          <w:szCs w:val="22"/>
        </w:rPr>
      </w:pPr>
    </w:p>
    <w:p w14:paraId="0550062E" w14:textId="45BF5EE9" w:rsidR="008A4F5F" w:rsidRDefault="008A4F5F">
      <w:pPr>
        <w:rPr>
          <w:b/>
          <w:sz w:val="22"/>
          <w:szCs w:val="22"/>
        </w:rPr>
      </w:pPr>
    </w:p>
    <w:p w14:paraId="09396D5E" w14:textId="77777777" w:rsidR="0066472C" w:rsidRPr="00175BE7" w:rsidRDefault="0066472C" w:rsidP="00100886">
      <w:pPr>
        <w:pStyle w:val="Listaszerbekezds"/>
        <w:numPr>
          <w:ilvl w:val="0"/>
          <w:numId w:val="56"/>
        </w:numPr>
        <w:jc w:val="center"/>
        <w:rPr>
          <w:b/>
          <w:sz w:val="22"/>
          <w:szCs w:val="22"/>
        </w:rPr>
      </w:pPr>
      <w:r w:rsidRPr="00175BE7">
        <w:rPr>
          <w:b/>
          <w:sz w:val="22"/>
          <w:szCs w:val="22"/>
        </w:rPr>
        <w:lastRenderedPageBreak/>
        <w:t>napirend</w:t>
      </w:r>
    </w:p>
    <w:p w14:paraId="7B256DDC" w14:textId="77777777" w:rsidR="0066472C" w:rsidRPr="00A63FD2" w:rsidRDefault="0066472C" w:rsidP="0066472C">
      <w:pPr>
        <w:ind w:left="720"/>
        <w:jc w:val="center"/>
        <w:rPr>
          <w:b/>
          <w:sz w:val="22"/>
          <w:szCs w:val="22"/>
        </w:rPr>
      </w:pPr>
    </w:p>
    <w:p w14:paraId="0E2DDCF9" w14:textId="5F7383EC" w:rsidR="00100886" w:rsidRDefault="00100886" w:rsidP="0066472C">
      <w:pPr>
        <w:jc w:val="center"/>
        <w:rPr>
          <w:sz w:val="22"/>
          <w:szCs w:val="22"/>
        </w:rPr>
      </w:pPr>
      <w:r w:rsidRPr="00100886">
        <w:rPr>
          <w:sz w:val="22"/>
          <w:szCs w:val="22"/>
        </w:rPr>
        <w:t xml:space="preserve">A PARKOLÁS BIZTOSÍTÁSÁNAK MÓDJÁRÓL, PARKOLÓHELY-ÉPÍTÉSI KÖTELEZETTSÉGRŐL ÉS ANNAK MEGVÁLTÁSÁRÓL SZÓLÓ ÖNKORMÁNYZATI RENDELET MÓDOSÍTÁSA </w:t>
      </w:r>
    </w:p>
    <w:p w14:paraId="72A12818" w14:textId="06E805A9" w:rsidR="0066472C" w:rsidRPr="00A63FD2" w:rsidRDefault="0066472C" w:rsidP="0066472C">
      <w:pPr>
        <w:jc w:val="center"/>
        <w:rPr>
          <w:i/>
          <w:sz w:val="22"/>
          <w:szCs w:val="22"/>
        </w:rPr>
      </w:pPr>
      <w:r w:rsidRPr="00A63FD2">
        <w:rPr>
          <w:i/>
          <w:sz w:val="22"/>
          <w:szCs w:val="22"/>
        </w:rPr>
        <w:t>(Írásos előterjesztés a jegyzőkönyvhöz mellékelve.)</w:t>
      </w:r>
    </w:p>
    <w:p w14:paraId="2B8C2724" w14:textId="77777777" w:rsidR="0066472C" w:rsidRPr="00A63FD2" w:rsidRDefault="0066472C" w:rsidP="0066472C">
      <w:pPr>
        <w:pStyle w:val="Szvegtrzs"/>
        <w:spacing w:after="0"/>
        <w:rPr>
          <w:b/>
          <w:sz w:val="22"/>
          <w:szCs w:val="22"/>
          <w:u w:val="single"/>
        </w:rPr>
      </w:pPr>
    </w:p>
    <w:p w14:paraId="3AC664D3" w14:textId="77777777" w:rsidR="0066472C" w:rsidRPr="00A63FD2" w:rsidRDefault="0066472C" w:rsidP="0066472C">
      <w:pPr>
        <w:jc w:val="both"/>
        <w:rPr>
          <w:sz w:val="22"/>
          <w:szCs w:val="22"/>
        </w:rPr>
      </w:pPr>
      <w:r w:rsidRPr="00A63FD2">
        <w:rPr>
          <w:b/>
          <w:sz w:val="22"/>
          <w:szCs w:val="22"/>
          <w:u w:val="single"/>
        </w:rPr>
        <w:t>Előterjesztő:</w:t>
      </w:r>
      <w:r w:rsidRPr="00A63FD2">
        <w:rPr>
          <w:sz w:val="22"/>
          <w:szCs w:val="22"/>
        </w:rPr>
        <w:tab/>
        <w:t>Polgármester</w:t>
      </w:r>
    </w:p>
    <w:p w14:paraId="6816B6D6" w14:textId="647B564B" w:rsidR="0066472C" w:rsidRPr="00A63FD2" w:rsidRDefault="0066472C" w:rsidP="0066472C">
      <w:pPr>
        <w:ind w:right="107"/>
        <w:rPr>
          <w:sz w:val="22"/>
          <w:szCs w:val="22"/>
        </w:rPr>
      </w:pPr>
      <w:r w:rsidRPr="00A63FD2">
        <w:rPr>
          <w:b/>
          <w:bCs/>
          <w:sz w:val="22"/>
          <w:szCs w:val="22"/>
          <w:u w:val="single"/>
        </w:rPr>
        <w:t>Előadó:</w:t>
      </w:r>
      <w:r w:rsidRPr="00A63FD2">
        <w:rPr>
          <w:sz w:val="22"/>
          <w:szCs w:val="22"/>
        </w:rPr>
        <w:tab/>
      </w:r>
      <w:r w:rsidR="00100886">
        <w:rPr>
          <w:sz w:val="22"/>
          <w:szCs w:val="22"/>
        </w:rPr>
        <w:t>Városgondnoksági csoportvezető</w:t>
      </w:r>
    </w:p>
    <w:p w14:paraId="4A7114D2" w14:textId="77777777" w:rsidR="0066472C" w:rsidRPr="00A63FD2" w:rsidRDefault="0066472C" w:rsidP="0066472C">
      <w:pPr>
        <w:jc w:val="both"/>
        <w:rPr>
          <w:sz w:val="22"/>
          <w:szCs w:val="22"/>
        </w:rPr>
      </w:pPr>
    </w:p>
    <w:p w14:paraId="69151F76" w14:textId="5EAEC360" w:rsidR="0066472C" w:rsidRDefault="0066472C" w:rsidP="00831954">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BE779E">
        <w:rPr>
          <w:b/>
          <w:sz w:val="22"/>
          <w:szCs w:val="22"/>
        </w:rPr>
        <w:t>dr. Turán Csaba jegyzőt.</w:t>
      </w:r>
    </w:p>
    <w:p w14:paraId="4F372211" w14:textId="77777777" w:rsidR="00831954" w:rsidRDefault="00831954" w:rsidP="00831954">
      <w:pPr>
        <w:pStyle w:val="Listaszerbekezds"/>
        <w:jc w:val="both"/>
        <w:rPr>
          <w:b/>
          <w:sz w:val="22"/>
          <w:szCs w:val="22"/>
        </w:rPr>
      </w:pPr>
    </w:p>
    <w:p w14:paraId="1C89DD2C" w14:textId="38EE03F7" w:rsidR="001C2AEC" w:rsidRPr="001C2AEC" w:rsidRDefault="00BE779E" w:rsidP="004977DC">
      <w:pPr>
        <w:pStyle w:val="Szvegtrzs"/>
        <w:spacing w:after="0"/>
        <w:jc w:val="both"/>
        <w:rPr>
          <w:sz w:val="22"/>
          <w:szCs w:val="22"/>
        </w:rPr>
      </w:pPr>
      <w:r w:rsidRPr="00CE0771">
        <w:rPr>
          <w:b/>
          <w:sz w:val="22"/>
          <w:szCs w:val="22"/>
        </w:rPr>
        <w:t xml:space="preserve">dr. Turán Csaba jegyző </w:t>
      </w:r>
      <w:r w:rsidR="0066472C" w:rsidRPr="00CE0771">
        <w:rPr>
          <w:sz w:val="22"/>
          <w:szCs w:val="22"/>
        </w:rPr>
        <w:t xml:space="preserve">elmondta, hogy </w:t>
      </w:r>
      <w:r w:rsidR="00C33B4E">
        <w:rPr>
          <w:sz w:val="22"/>
          <w:szCs w:val="22"/>
        </w:rPr>
        <w:t>a rendelet Kiskőrös közigazgatási területén az új parkolóhelyek megvalósításának esetére tartalmaz rendelkezéseket.</w:t>
      </w:r>
      <w:r w:rsidR="00AE1EDD">
        <w:rPr>
          <w:sz w:val="22"/>
          <w:szCs w:val="22"/>
        </w:rPr>
        <w:t xml:space="preserve"> Bizonyos új építmények</w:t>
      </w:r>
      <w:r w:rsidR="0038515D">
        <w:rPr>
          <w:sz w:val="22"/>
          <w:szCs w:val="22"/>
        </w:rPr>
        <w:t>, illetve meglévő építmények</w:t>
      </w:r>
      <w:r w:rsidR="00AE1EDD">
        <w:rPr>
          <w:sz w:val="22"/>
          <w:szCs w:val="22"/>
        </w:rPr>
        <w:t xml:space="preserve"> </w:t>
      </w:r>
      <w:r w:rsidR="0038515D">
        <w:rPr>
          <w:sz w:val="22"/>
          <w:szCs w:val="22"/>
        </w:rPr>
        <w:t xml:space="preserve">bővítése, átalakítása, illetve rendeltetésmód váltása </w:t>
      </w:r>
      <w:r w:rsidR="00AE1EDD">
        <w:rPr>
          <w:sz w:val="22"/>
          <w:szCs w:val="22"/>
        </w:rPr>
        <w:t xml:space="preserve">esetén </w:t>
      </w:r>
      <w:r w:rsidR="0038515D">
        <w:rPr>
          <w:sz w:val="22"/>
          <w:szCs w:val="22"/>
        </w:rPr>
        <w:t>parkolóhelyet kell biztosítani</w:t>
      </w:r>
      <w:r w:rsidR="00F67605">
        <w:rPr>
          <w:sz w:val="22"/>
          <w:szCs w:val="22"/>
        </w:rPr>
        <w:t>, hogy a rendeltetésszerű használat biztosított legyen.</w:t>
      </w:r>
      <w:r w:rsidR="00735D88">
        <w:rPr>
          <w:sz w:val="22"/>
          <w:szCs w:val="22"/>
        </w:rPr>
        <w:t xml:space="preserve"> Ezt telken belül kell megoldani, amennyiben </w:t>
      </w:r>
      <w:r w:rsidR="00E0147C">
        <w:rPr>
          <w:sz w:val="22"/>
          <w:szCs w:val="22"/>
        </w:rPr>
        <w:t>így</w:t>
      </w:r>
      <w:r w:rsidR="00735D88">
        <w:rPr>
          <w:sz w:val="22"/>
          <w:szCs w:val="22"/>
        </w:rPr>
        <w:t xml:space="preserve"> nem </w:t>
      </w:r>
      <w:r w:rsidR="008B3ED9">
        <w:rPr>
          <w:sz w:val="22"/>
          <w:szCs w:val="22"/>
        </w:rPr>
        <w:t>lehetséges, akkor közterületi parkolót kell építeni.</w:t>
      </w:r>
      <w:r w:rsidR="00DC61A8">
        <w:rPr>
          <w:sz w:val="22"/>
          <w:szCs w:val="22"/>
        </w:rPr>
        <w:t xml:space="preserve"> E</w:t>
      </w:r>
      <w:r w:rsidR="00E0147C">
        <w:rPr>
          <w:sz w:val="22"/>
          <w:szCs w:val="22"/>
        </w:rPr>
        <w:t>z két módon megoldható</w:t>
      </w:r>
      <w:r w:rsidR="00DC61A8">
        <w:rPr>
          <w:sz w:val="22"/>
          <w:szCs w:val="22"/>
        </w:rPr>
        <w:t xml:space="preserve">, vagy az </w:t>
      </w:r>
      <w:r w:rsidR="00DC61A8" w:rsidRPr="004442C1">
        <w:rPr>
          <w:sz w:val="22"/>
          <w:szCs w:val="22"/>
        </w:rPr>
        <w:t xml:space="preserve">Önkormányzattal </w:t>
      </w:r>
      <w:r w:rsidR="00125703" w:rsidRPr="004442C1">
        <w:rPr>
          <w:sz w:val="22"/>
          <w:szCs w:val="22"/>
        </w:rPr>
        <w:t xml:space="preserve">kötött </w:t>
      </w:r>
      <w:r w:rsidR="001F7EB0">
        <w:rPr>
          <w:sz w:val="22"/>
          <w:szCs w:val="22"/>
        </w:rPr>
        <w:t>szerződés alapján az építtető megépíti a parkolót</w:t>
      </w:r>
      <w:r w:rsidR="00585BEE">
        <w:rPr>
          <w:sz w:val="22"/>
          <w:szCs w:val="22"/>
        </w:rPr>
        <w:t>, vagy az Önkormányzat átvállalja ezt a parkolóhely építési kötelezettséget</w:t>
      </w:r>
      <w:r w:rsidR="00E32E69">
        <w:rPr>
          <w:sz w:val="22"/>
          <w:szCs w:val="22"/>
        </w:rPr>
        <w:t xml:space="preserve"> a megfelelő pénzügyi ellenszolgáltatás fejében.</w:t>
      </w:r>
      <w:r w:rsidR="0042115F">
        <w:rPr>
          <w:sz w:val="22"/>
          <w:szCs w:val="22"/>
        </w:rPr>
        <w:t xml:space="preserve"> Férőhelyenként került meghatározásra ez a pénzügyi ellenszolgáltatás, mivel a helyszíntől függően </w:t>
      </w:r>
      <w:r w:rsidR="001D1CE9">
        <w:rPr>
          <w:sz w:val="22"/>
          <w:szCs w:val="22"/>
        </w:rPr>
        <w:t>a parkolók kiépítése kétféle módon történhet</w:t>
      </w:r>
      <w:r w:rsidR="001C2AEC">
        <w:rPr>
          <w:sz w:val="22"/>
          <w:szCs w:val="22"/>
        </w:rPr>
        <w:t xml:space="preserve">. </w:t>
      </w:r>
      <w:r w:rsidR="004977DC">
        <w:rPr>
          <w:sz w:val="22"/>
          <w:szCs w:val="22"/>
        </w:rPr>
        <w:t>Abban az esetben ha</w:t>
      </w:r>
      <w:r w:rsidR="001C2AEC">
        <w:rPr>
          <w:sz w:val="22"/>
          <w:szCs w:val="22"/>
        </w:rPr>
        <w:t xml:space="preserve"> a parkolóhely építése a </w:t>
      </w:r>
      <w:r w:rsidR="001C2AEC" w:rsidRPr="0020248B">
        <w:rPr>
          <w:sz w:val="22"/>
          <w:szCs w:val="22"/>
        </w:rPr>
        <w:t xml:space="preserve">csapadékvíz elvezetés kiépítésével és csapadékvíz elvezető hálózatra történő rákötéssel </w:t>
      </w:r>
      <w:r w:rsidR="004977DC">
        <w:rPr>
          <w:sz w:val="22"/>
          <w:szCs w:val="22"/>
        </w:rPr>
        <w:t xml:space="preserve">történik, akkor </w:t>
      </w:r>
      <w:r w:rsidR="001C2AEC" w:rsidRPr="0020248B">
        <w:rPr>
          <w:sz w:val="22"/>
          <w:szCs w:val="22"/>
        </w:rPr>
        <w:t>850.000,- forint</w:t>
      </w:r>
      <w:r w:rsidR="004977DC">
        <w:rPr>
          <w:sz w:val="22"/>
          <w:szCs w:val="22"/>
        </w:rPr>
        <w:t>, a</w:t>
      </w:r>
      <w:r w:rsidR="001C2AEC" w:rsidRPr="001C2AEC">
        <w:rPr>
          <w:sz w:val="22"/>
          <w:szCs w:val="22"/>
        </w:rPr>
        <w:t xml:space="preserve"> csapadékvíz elvezetés kiépítése nélkül 650.000,- forint</w:t>
      </w:r>
      <w:r w:rsidR="004977DC">
        <w:rPr>
          <w:sz w:val="22"/>
          <w:szCs w:val="22"/>
        </w:rPr>
        <w:t>.</w:t>
      </w:r>
    </w:p>
    <w:p w14:paraId="0147B284" w14:textId="77777777" w:rsidR="00D35E2B" w:rsidRDefault="00D35E2B" w:rsidP="0066472C">
      <w:pPr>
        <w:jc w:val="both"/>
        <w:rPr>
          <w:sz w:val="22"/>
          <w:szCs w:val="22"/>
        </w:rPr>
      </w:pPr>
    </w:p>
    <w:p w14:paraId="5C1F8B32" w14:textId="77777777" w:rsidR="00DB746A" w:rsidRDefault="00DB746A" w:rsidP="00DB746A">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rendelet</w:t>
      </w:r>
      <w:r w:rsidRPr="00E84C0B">
        <w:rPr>
          <w:sz w:val="22"/>
          <w:szCs w:val="22"/>
        </w:rPr>
        <w:t>-tervezet elfogadását javasolták.</w:t>
      </w:r>
    </w:p>
    <w:p w14:paraId="412BECF5" w14:textId="77777777" w:rsidR="00DB746A" w:rsidRDefault="00DB746A" w:rsidP="00DB746A">
      <w:pPr>
        <w:jc w:val="both"/>
        <w:rPr>
          <w:sz w:val="22"/>
          <w:szCs w:val="22"/>
        </w:rPr>
      </w:pPr>
    </w:p>
    <w:p w14:paraId="4D2E4D24" w14:textId="77777777" w:rsidR="00DB746A" w:rsidRPr="00F6532F" w:rsidRDefault="00DB746A" w:rsidP="00DB746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04524BA1" w14:textId="77777777" w:rsidR="00DB746A" w:rsidRPr="00F6532F" w:rsidRDefault="00DB746A" w:rsidP="00DB746A">
      <w:pPr>
        <w:rPr>
          <w:sz w:val="22"/>
          <w:szCs w:val="22"/>
        </w:rPr>
      </w:pPr>
    </w:p>
    <w:p w14:paraId="642C0207" w14:textId="77777777" w:rsidR="00DB746A" w:rsidRDefault="00DB746A" w:rsidP="00DB746A">
      <w:pPr>
        <w:jc w:val="both"/>
        <w:rPr>
          <w:sz w:val="22"/>
          <w:szCs w:val="22"/>
        </w:rPr>
      </w:pPr>
      <w:r w:rsidRPr="00F6532F">
        <w:rPr>
          <w:sz w:val="22"/>
          <w:szCs w:val="22"/>
        </w:rPr>
        <w:t>A Képviselő-testület 1</w:t>
      </w:r>
      <w:r>
        <w:rPr>
          <w:sz w:val="22"/>
          <w:szCs w:val="22"/>
        </w:rPr>
        <w:t>1</w:t>
      </w:r>
      <w:r w:rsidRPr="00F6532F">
        <w:rPr>
          <w:sz w:val="22"/>
          <w:szCs w:val="22"/>
        </w:rPr>
        <w:t xml:space="preserve"> „igen” szavazattal az alábbi </w:t>
      </w:r>
      <w:r>
        <w:rPr>
          <w:sz w:val="22"/>
          <w:szCs w:val="22"/>
        </w:rPr>
        <w:t>rendeletet alkotta</w:t>
      </w:r>
      <w:r w:rsidRPr="00F6532F">
        <w:rPr>
          <w:sz w:val="22"/>
          <w:szCs w:val="22"/>
        </w:rPr>
        <w:t>:</w:t>
      </w:r>
    </w:p>
    <w:p w14:paraId="6E64965B" w14:textId="77777777" w:rsidR="00DB746A" w:rsidRPr="00DB746A" w:rsidRDefault="00DB746A" w:rsidP="00DB746A">
      <w:pPr>
        <w:jc w:val="both"/>
        <w:rPr>
          <w:sz w:val="22"/>
          <w:szCs w:val="22"/>
        </w:rPr>
      </w:pPr>
    </w:p>
    <w:p w14:paraId="23E92250" w14:textId="77777777" w:rsidR="00DB746A" w:rsidRPr="00DB746A" w:rsidRDefault="00DB746A" w:rsidP="00DB746A">
      <w:pPr>
        <w:jc w:val="center"/>
        <w:rPr>
          <w:b/>
          <w:bCs/>
          <w:caps/>
          <w:sz w:val="22"/>
          <w:szCs w:val="22"/>
        </w:rPr>
      </w:pPr>
      <w:r w:rsidRPr="00DB746A">
        <w:rPr>
          <w:b/>
          <w:bCs/>
          <w:caps/>
          <w:sz w:val="22"/>
          <w:szCs w:val="22"/>
        </w:rPr>
        <w:t>Kiskőrös Város Önkormányzata</w:t>
      </w:r>
    </w:p>
    <w:p w14:paraId="41D61747" w14:textId="77777777" w:rsidR="00DB746A" w:rsidRPr="00DB746A" w:rsidRDefault="00DB746A" w:rsidP="00DB746A">
      <w:pPr>
        <w:jc w:val="center"/>
        <w:rPr>
          <w:b/>
          <w:bCs/>
          <w:caps/>
          <w:sz w:val="22"/>
          <w:szCs w:val="22"/>
        </w:rPr>
      </w:pPr>
      <w:r w:rsidRPr="00DB746A">
        <w:rPr>
          <w:b/>
          <w:bCs/>
          <w:caps/>
          <w:sz w:val="22"/>
          <w:szCs w:val="22"/>
        </w:rPr>
        <w:t xml:space="preserve"> Képviselő-testületének</w:t>
      </w:r>
    </w:p>
    <w:p w14:paraId="4D47CBD2" w14:textId="22BD28FA" w:rsidR="00DB746A" w:rsidRPr="00DB746A" w:rsidRDefault="00DB746A" w:rsidP="00DB746A">
      <w:pPr>
        <w:jc w:val="center"/>
        <w:rPr>
          <w:b/>
          <w:bCs/>
          <w:sz w:val="22"/>
          <w:szCs w:val="22"/>
        </w:rPr>
      </w:pPr>
      <w:r w:rsidRPr="00DB746A">
        <w:rPr>
          <w:b/>
          <w:bCs/>
          <w:caps/>
          <w:sz w:val="22"/>
          <w:szCs w:val="22"/>
        </w:rPr>
        <w:t xml:space="preserve"> </w:t>
      </w:r>
      <w:r w:rsidRPr="00DB746A">
        <w:rPr>
          <w:b/>
          <w:bCs/>
          <w:sz w:val="22"/>
          <w:szCs w:val="22"/>
        </w:rPr>
        <w:t>10/2024. (</w:t>
      </w:r>
      <w:r>
        <w:rPr>
          <w:b/>
          <w:bCs/>
          <w:sz w:val="22"/>
          <w:szCs w:val="22"/>
        </w:rPr>
        <w:t>..</w:t>
      </w:r>
      <w:r w:rsidRPr="00DB746A">
        <w:rPr>
          <w:b/>
          <w:bCs/>
          <w:sz w:val="22"/>
          <w:szCs w:val="22"/>
        </w:rPr>
        <w:t>.) önkormányzati rendelete</w:t>
      </w:r>
    </w:p>
    <w:p w14:paraId="566306A3" w14:textId="77777777" w:rsidR="00DB746A" w:rsidRPr="00DB746A" w:rsidRDefault="00DB746A" w:rsidP="00DB746A">
      <w:pPr>
        <w:jc w:val="center"/>
        <w:rPr>
          <w:b/>
          <w:sz w:val="22"/>
          <w:szCs w:val="22"/>
        </w:rPr>
      </w:pPr>
      <w:bookmarkStart w:id="4" w:name="_Hlk49774421"/>
      <w:r w:rsidRPr="00DB746A">
        <w:rPr>
          <w:b/>
          <w:sz w:val="22"/>
          <w:szCs w:val="22"/>
        </w:rPr>
        <w:t xml:space="preserve">a parkolás biztosításának módjáról, parkolóhely-építési kötelezettségről és annak megváltásáról </w:t>
      </w:r>
    </w:p>
    <w:p w14:paraId="300282C4" w14:textId="77777777" w:rsidR="00DB746A" w:rsidRPr="00DB746A" w:rsidRDefault="00DB746A" w:rsidP="00DB746A">
      <w:pPr>
        <w:jc w:val="center"/>
        <w:rPr>
          <w:b/>
          <w:sz w:val="22"/>
          <w:szCs w:val="22"/>
        </w:rPr>
      </w:pPr>
      <w:r w:rsidRPr="00DB746A">
        <w:rPr>
          <w:b/>
          <w:sz w:val="22"/>
          <w:szCs w:val="22"/>
        </w:rPr>
        <w:t>szóló</w:t>
      </w:r>
    </w:p>
    <w:p w14:paraId="47F57CDB" w14:textId="0CF72137" w:rsidR="00DB746A" w:rsidRPr="00DB746A" w:rsidRDefault="00DB746A" w:rsidP="004442C1">
      <w:pPr>
        <w:jc w:val="center"/>
        <w:rPr>
          <w:b/>
          <w:sz w:val="22"/>
          <w:szCs w:val="22"/>
        </w:rPr>
      </w:pPr>
      <w:r w:rsidRPr="00DB746A">
        <w:rPr>
          <w:b/>
          <w:sz w:val="22"/>
          <w:szCs w:val="22"/>
        </w:rPr>
        <w:t xml:space="preserve">18/2005. (IX.22.) önkormányzati rendelet </w:t>
      </w:r>
      <w:bookmarkEnd w:id="4"/>
      <w:r w:rsidRPr="00DB746A">
        <w:rPr>
          <w:b/>
          <w:sz w:val="22"/>
          <w:szCs w:val="22"/>
        </w:rPr>
        <w:t>módosításáról</w:t>
      </w:r>
    </w:p>
    <w:p w14:paraId="2FC3C9FB" w14:textId="77777777" w:rsidR="00DB746A" w:rsidRPr="00DB746A" w:rsidRDefault="00DB746A" w:rsidP="00DB746A">
      <w:pPr>
        <w:spacing w:before="220"/>
        <w:jc w:val="both"/>
        <w:rPr>
          <w:sz w:val="22"/>
          <w:szCs w:val="22"/>
        </w:rPr>
      </w:pPr>
      <w:r w:rsidRPr="00DB746A">
        <w:rPr>
          <w:sz w:val="22"/>
          <w:szCs w:val="22"/>
        </w:rPr>
        <w:t>Kiskőrös Város Önkormányzatának Képviselő-testülete az Alaptörvény 32. cikk (1) bekezdésében meghatározott eredeti jogalkotói hatáskörében, Magyarország helyi önkormányzatairól szóló 2011. évi CLXXXIX. törvény 13. § (1) bekezdés 2. pontjában meghatározott feladatkörében eljárva a következőket rendeli el:</w:t>
      </w:r>
    </w:p>
    <w:p w14:paraId="052875A8" w14:textId="6DD02872" w:rsidR="00DB746A" w:rsidRPr="00DB746A" w:rsidRDefault="004442C1" w:rsidP="004442C1">
      <w:pPr>
        <w:tabs>
          <w:tab w:val="left" w:pos="300"/>
          <w:tab w:val="center" w:pos="4819"/>
        </w:tabs>
        <w:spacing w:before="240" w:after="240"/>
        <w:rPr>
          <w:b/>
          <w:bCs/>
          <w:sz w:val="22"/>
          <w:szCs w:val="22"/>
        </w:rPr>
      </w:pPr>
      <w:r>
        <w:rPr>
          <w:b/>
          <w:bCs/>
          <w:sz w:val="22"/>
          <w:szCs w:val="22"/>
        </w:rPr>
        <w:tab/>
      </w:r>
      <w:r>
        <w:rPr>
          <w:b/>
          <w:bCs/>
          <w:sz w:val="22"/>
          <w:szCs w:val="22"/>
        </w:rPr>
        <w:tab/>
      </w:r>
      <w:r w:rsidR="00DB746A" w:rsidRPr="00DB746A">
        <w:rPr>
          <w:b/>
          <w:bCs/>
          <w:sz w:val="22"/>
          <w:szCs w:val="22"/>
        </w:rPr>
        <w:t>1. §</w:t>
      </w:r>
    </w:p>
    <w:p w14:paraId="7C366ED7" w14:textId="77777777" w:rsidR="00DB746A" w:rsidRPr="00DB746A" w:rsidRDefault="00DB746A" w:rsidP="00DB746A">
      <w:pPr>
        <w:jc w:val="both"/>
        <w:rPr>
          <w:sz w:val="22"/>
          <w:szCs w:val="22"/>
        </w:rPr>
      </w:pPr>
      <w:r w:rsidRPr="00DB746A">
        <w:rPr>
          <w:sz w:val="22"/>
          <w:szCs w:val="22"/>
        </w:rPr>
        <w:t>A parkolás biztosításának módjáról, parkolóhely-építési kötelezettségről és annak megváltásáról szóló 18/2005. (IX.22.) önkormányzati rendelet 4. § (3) bekezdése helyébe a következő rendelkezés lép:</w:t>
      </w:r>
    </w:p>
    <w:p w14:paraId="4F4732E1" w14:textId="77777777" w:rsidR="00DB746A" w:rsidRPr="00DB746A" w:rsidRDefault="00DB746A" w:rsidP="00DB746A">
      <w:pPr>
        <w:spacing w:before="240"/>
        <w:jc w:val="both"/>
        <w:rPr>
          <w:sz w:val="22"/>
          <w:szCs w:val="22"/>
        </w:rPr>
      </w:pPr>
      <w:r w:rsidRPr="00DB746A">
        <w:rPr>
          <w:sz w:val="22"/>
          <w:szCs w:val="22"/>
        </w:rPr>
        <w:t>„(3) A parkolóhelyek megváltási díja:</w:t>
      </w:r>
    </w:p>
    <w:p w14:paraId="7977B67B" w14:textId="77777777" w:rsidR="00DB746A" w:rsidRPr="00DB746A" w:rsidRDefault="00DB746A" w:rsidP="00DB746A">
      <w:pPr>
        <w:ind w:left="580" w:hanging="560"/>
        <w:jc w:val="both"/>
        <w:rPr>
          <w:sz w:val="22"/>
          <w:szCs w:val="22"/>
        </w:rPr>
      </w:pPr>
      <w:r w:rsidRPr="00DB746A">
        <w:rPr>
          <w:i/>
          <w:iCs/>
          <w:sz w:val="22"/>
          <w:szCs w:val="22"/>
        </w:rPr>
        <w:t>a)</w:t>
      </w:r>
      <w:r w:rsidRPr="00DB746A">
        <w:rPr>
          <w:sz w:val="22"/>
          <w:szCs w:val="22"/>
        </w:rPr>
        <w:tab/>
        <w:t xml:space="preserve">csapadékvíz elvezetés kiépítésével férőhelyenként 850.000, - forint. </w:t>
      </w:r>
    </w:p>
    <w:p w14:paraId="00A0773C" w14:textId="77777777" w:rsidR="00DB746A" w:rsidRPr="00DB746A" w:rsidRDefault="00DB746A" w:rsidP="00DB746A">
      <w:pPr>
        <w:spacing w:after="240"/>
        <w:ind w:left="580" w:hanging="560"/>
        <w:jc w:val="both"/>
        <w:rPr>
          <w:sz w:val="22"/>
          <w:szCs w:val="22"/>
        </w:rPr>
      </w:pPr>
      <w:r w:rsidRPr="00DB746A">
        <w:rPr>
          <w:i/>
          <w:iCs/>
          <w:sz w:val="22"/>
          <w:szCs w:val="22"/>
        </w:rPr>
        <w:t>b)</w:t>
      </w:r>
      <w:r w:rsidRPr="00DB746A">
        <w:rPr>
          <w:sz w:val="22"/>
          <w:szCs w:val="22"/>
        </w:rPr>
        <w:tab/>
        <w:t>csapadékvíz elvezetés kiépítése nélkül férőhelyenként 650.000, - forint.”</w:t>
      </w:r>
    </w:p>
    <w:p w14:paraId="270AF7AA" w14:textId="77777777" w:rsidR="00DB746A" w:rsidRPr="00DB746A" w:rsidRDefault="00DB746A" w:rsidP="00DB746A">
      <w:pPr>
        <w:spacing w:before="240" w:after="240"/>
        <w:jc w:val="center"/>
        <w:rPr>
          <w:b/>
          <w:bCs/>
          <w:sz w:val="22"/>
          <w:szCs w:val="22"/>
        </w:rPr>
      </w:pPr>
      <w:r w:rsidRPr="00DB746A">
        <w:rPr>
          <w:b/>
          <w:bCs/>
          <w:sz w:val="22"/>
          <w:szCs w:val="22"/>
        </w:rPr>
        <w:t>2. §</w:t>
      </w:r>
    </w:p>
    <w:p w14:paraId="1ECC8E15" w14:textId="2E12ECFC" w:rsidR="00A45DBC" w:rsidRPr="004442C1" w:rsidRDefault="00DB746A" w:rsidP="004442C1">
      <w:pPr>
        <w:jc w:val="both"/>
        <w:rPr>
          <w:sz w:val="22"/>
          <w:szCs w:val="22"/>
        </w:rPr>
      </w:pPr>
      <w:r w:rsidRPr="00DB746A">
        <w:rPr>
          <w:sz w:val="22"/>
          <w:szCs w:val="22"/>
        </w:rPr>
        <w:t>Ez a rendelet a kihirdetését követő napon lép hatályba</w:t>
      </w:r>
      <w:r w:rsidR="004442C1">
        <w:rPr>
          <w:sz w:val="22"/>
          <w:szCs w:val="22"/>
        </w:rPr>
        <w:t>.</w:t>
      </w:r>
    </w:p>
    <w:p w14:paraId="1C19810A" w14:textId="77777777" w:rsidR="00BA18C0" w:rsidRDefault="00BA18C0" w:rsidP="00A45DBC">
      <w:pPr>
        <w:rPr>
          <w:b/>
          <w:sz w:val="22"/>
          <w:szCs w:val="22"/>
        </w:rPr>
      </w:pPr>
    </w:p>
    <w:p w14:paraId="7E87D87C" w14:textId="77777777" w:rsidR="007016D6" w:rsidRDefault="007016D6" w:rsidP="00A45DBC">
      <w:pPr>
        <w:rPr>
          <w:b/>
          <w:sz w:val="22"/>
          <w:szCs w:val="22"/>
        </w:rPr>
      </w:pPr>
    </w:p>
    <w:p w14:paraId="6F87C862" w14:textId="77777777" w:rsidR="00A45DBC" w:rsidRPr="00175BE7" w:rsidRDefault="00A45DBC" w:rsidP="00100886">
      <w:pPr>
        <w:pStyle w:val="Listaszerbekezds"/>
        <w:numPr>
          <w:ilvl w:val="0"/>
          <w:numId w:val="56"/>
        </w:numPr>
        <w:jc w:val="center"/>
        <w:rPr>
          <w:b/>
          <w:sz w:val="22"/>
          <w:szCs w:val="22"/>
        </w:rPr>
      </w:pPr>
      <w:r w:rsidRPr="00175BE7">
        <w:rPr>
          <w:b/>
          <w:sz w:val="22"/>
          <w:szCs w:val="22"/>
        </w:rPr>
        <w:t>napirend</w:t>
      </w:r>
    </w:p>
    <w:p w14:paraId="471F51A9" w14:textId="77777777" w:rsidR="00A45DBC" w:rsidRPr="00A63FD2" w:rsidRDefault="00A45DBC" w:rsidP="00A45DBC">
      <w:pPr>
        <w:ind w:left="720"/>
        <w:jc w:val="center"/>
        <w:rPr>
          <w:b/>
          <w:sz w:val="22"/>
          <w:szCs w:val="22"/>
        </w:rPr>
      </w:pPr>
    </w:p>
    <w:p w14:paraId="30E07C9D" w14:textId="64CB4D69" w:rsidR="005B32E9" w:rsidRDefault="005B32E9" w:rsidP="00A45DBC">
      <w:pPr>
        <w:jc w:val="center"/>
        <w:rPr>
          <w:bCs/>
          <w:caps/>
          <w:sz w:val="22"/>
          <w:szCs w:val="22"/>
        </w:rPr>
      </w:pPr>
      <w:r w:rsidRPr="005B32E9">
        <w:rPr>
          <w:bCs/>
          <w:caps/>
          <w:sz w:val="22"/>
          <w:szCs w:val="22"/>
        </w:rPr>
        <w:t xml:space="preserve">KŐRÖSSZOLG NONPROFIT KFT.-VEL MEGKÖTÖTT TÁMOGATÁSI SZERZŐDÉSEK FELÜLVIZSGÁLATA </w:t>
      </w:r>
    </w:p>
    <w:p w14:paraId="076A8875" w14:textId="3A42D48A" w:rsidR="00A45DBC" w:rsidRPr="00A63FD2" w:rsidRDefault="00A45DBC" w:rsidP="00A45DBC">
      <w:pPr>
        <w:jc w:val="center"/>
        <w:rPr>
          <w:i/>
          <w:sz w:val="22"/>
          <w:szCs w:val="22"/>
        </w:rPr>
      </w:pPr>
      <w:r w:rsidRPr="00A63FD2">
        <w:rPr>
          <w:i/>
          <w:sz w:val="22"/>
          <w:szCs w:val="22"/>
        </w:rPr>
        <w:t>(Írásos előterjesztés a jegyzőkönyvhöz mellékelve.)</w:t>
      </w:r>
    </w:p>
    <w:p w14:paraId="1D019BE4" w14:textId="77777777" w:rsidR="00A45DBC" w:rsidRPr="00A63FD2" w:rsidRDefault="00A45DBC" w:rsidP="00A45DBC">
      <w:pPr>
        <w:pStyle w:val="Szvegtrzs"/>
        <w:spacing w:after="0"/>
        <w:rPr>
          <w:b/>
          <w:sz w:val="22"/>
          <w:szCs w:val="22"/>
          <w:u w:val="single"/>
        </w:rPr>
      </w:pPr>
    </w:p>
    <w:p w14:paraId="61C633D2" w14:textId="77777777" w:rsidR="00A45DBC" w:rsidRPr="00A63FD2" w:rsidRDefault="00A45DBC" w:rsidP="00A45DBC">
      <w:pPr>
        <w:jc w:val="both"/>
        <w:rPr>
          <w:sz w:val="22"/>
          <w:szCs w:val="22"/>
        </w:rPr>
      </w:pPr>
      <w:r w:rsidRPr="00A63FD2">
        <w:rPr>
          <w:b/>
          <w:sz w:val="22"/>
          <w:szCs w:val="22"/>
          <w:u w:val="single"/>
        </w:rPr>
        <w:t>Előterjesztő:</w:t>
      </w:r>
      <w:r w:rsidRPr="00A63FD2">
        <w:rPr>
          <w:sz w:val="22"/>
          <w:szCs w:val="22"/>
        </w:rPr>
        <w:tab/>
        <w:t>Polgármester</w:t>
      </w:r>
    </w:p>
    <w:p w14:paraId="0BBEEFC3" w14:textId="6CCC56CC" w:rsidR="00A45DBC" w:rsidRPr="00A63FD2" w:rsidRDefault="00A45DBC" w:rsidP="00A45DBC">
      <w:pPr>
        <w:ind w:right="107"/>
        <w:rPr>
          <w:sz w:val="22"/>
          <w:szCs w:val="22"/>
        </w:rPr>
      </w:pPr>
      <w:r w:rsidRPr="00A63FD2">
        <w:rPr>
          <w:b/>
          <w:bCs/>
          <w:sz w:val="22"/>
          <w:szCs w:val="22"/>
          <w:u w:val="single"/>
        </w:rPr>
        <w:t>Előadó:</w:t>
      </w:r>
      <w:r w:rsidRPr="00A63FD2">
        <w:rPr>
          <w:sz w:val="22"/>
          <w:szCs w:val="22"/>
        </w:rPr>
        <w:tab/>
      </w:r>
      <w:r w:rsidR="005B32E9" w:rsidRPr="00594699">
        <w:rPr>
          <w:bCs/>
          <w:sz w:val="22"/>
          <w:szCs w:val="22"/>
        </w:rPr>
        <w:t>Pénzügyi osztályvezető</w:t>
      </w:r>
    </w:p>
    <w:p w14:paraId="3700B19B" w14:textId="77777777" w:rsidR="00A45DBC" w:rsidRPr="00A63FD2" w:rsidRDefault="00A45DBC" w:rsidP="00A45DBC">
      <w:pPr>
        <w:jc w:val="both"/>
        <w:rPr>
          <w:sz w:val="22"/>
          <w:szCs w:val="22"/>
        </w:rPr>
      </w:pPr>
    </w:p>
    <w:p w14:paraId="35545621" w14:textId="44BD8BBD" w:rsidR="00971443" w:rsidRDefault="00A45DBC" w:rsidP="008C267B">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D35E2B">
        <w:rPr>
          <w:b/>
          <w:sz w:val="22"/>
          <w:szCs w:val="22"/>
        </w:rPr>
        <w:t>Molnár Éva pénzügyi osztályvezetőt.</w:t>
      </w:r>
    </w:p>
    <w:p w14:paraId="34C30B84" w14:textId="77777777" w:rsidR="00D35E2B" w:rsidRDefault="00D35E2B" w:rsidP="008C267B">
      <w:pPr>
        <w:pStyle w:val="Listaszerbekezds"/>
        <w:jc w:val="both"/>
        <w:rPr>
          <w:b/>
          <w:sz w:val="22"/>
          <w:szCs w:val="22"/>
        </w:rPr>
      </w:pPr>
    </w:p>
    <w:p w14:paraId="55E56C0A" w14:textId="3447FDD1" w:rsidR="00CE13AA" w:rsidRPr="00CE13AA" w:rsidRDefault="00D35E2B" w:rsidP="00D35E2B">
      <w:pPr>
        <w:pStyle w:val="Listaszerbekezds"/>
        <w:jc w:val="both"/>
        <w:rPr>
          <w:sz w:val="22"/>
          <w:szCs w:val="22"/>
        </w:rPr>
      </w:pPr>
      <w:r>
        <w:rPr>
          <w:b/>
          <w:sz w:val="22"/>
          <w:szCs w:val="22"/>
        </w:rPr>
        <w:t xml:space="preserve">Molnár Éva pénzügyi osztályvezető </w:t>
      </w:r>
      <w:r w:rsidR="00A45DBC" w:rsidRPr="00A63FD2">
        <w:rPr>
          <w:sz w:val="22"/>
          <w:szCs w:val="22"/>
        </w:rPr>
        <w:t xml:space="preserve">elmondta, hogy </w:t>
      </w:r>
      <w:r w:rsidR="00825380">
        <w:rPr>
          <w:sz w:val="22"/>
          <w:szCs w:val="22"/>
        </w:rPr>
        <w:t>a Kőrösszolg Nonprofit Kft. látja el az intézményüzemeltetési, fürdőüzemeltetési, illetve köztisztasági és parkfenntartási közfeladatokat</w:t>
      </w:r>
      <w:r w:rsidR="00CE13AA">
        <w:rPr>
          <w:sz w:val="22"/>
          <w:szCs w:val="22"/>
        </w:rPr>
        <w:t>. A támogatási szerződések felülvizsgálatra kerültek, hiszen a februárban</w:t>
      </w:r>
      <w:r w:rsidR="00C43901">
        <w:rPr>
          <w:sz w:val="22"/>
          <w:szCs w:val="22"/>
        </w:rPr>
        <w:t xml:space="preserve"> módosított szerződések túl szoros határidőt tartalmaztak az elszámolás, illetve a következő havi előleg kiutalásával kapcsolatban</w:t>
      </w:r>
      <w:r w:rsidR="00FB630E">
        <w:rPr>
          <w:sz w:val="22"/>
          <w:szCs w:val="22"/>
        </w:rPr>
        <w:t>, így technikai módosítás került eszközlésre.</w:t>
      </w:r>
    </w:p>
    <w:p w14:paraId="7F9D6822" w14:textId="77777777" w:rsidR="00D35E2B" w:rsidRDefault="00D35E2B" w:rsidP="00D35E2B">
      <w:pPr>
        <w:pStyle w:val="Listaszerbekezds"/>
        <w:jc w:val="both"/>
        <w:rPr>
          <w:sz w:val="22"/>
          <w:szCs w:val="22"/>
        </w:rPr>
      </w:pPr>
    </w:p>
    <w:p w14:paraId="3DC61EBD" w14:textId="1F623198" w:rsidR="005B32E9" w:rsidRDefault="005B32E9" w:rsidP="005B32E9">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határozat</w:t>
      </w:r>
      <w:r w:rsidRPr="00E84C0B">
        <w:rPr>
          <w:sz w:val="22"/>
          <w:szCs w:val="22"/>
        </w:rPr>
        <w:t>-tervezet elfogadását javasolták.</w:t>
      </w:r>
    </w:p>
    <w:p w14:paraId="7F9ECD58" w14:textId="77777777" w:rsidR="00C2445F" w:rsidRDefault="00C2445F" w:rsidP="00971443">
      <w:pPr>
        <w:jc w:val="both"/>
        <w:rPr>
          <w:sz w:val="22"/>
          <w:szCs w:val="22"/>
        </w:rPr>
      </w:pPr>
    </w:p>
    <w:p w14:paraId="282097A9" w14:textId="115E0DB9" w:rsidR="00367612" w:rsidRPr="00F6532F" w:rsidRDefault="00367612" w:rsidP="0036761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B972AE5" w14:textId="77777777" w:rsidR="00A45DBC" w:rsidRDefault="00A45DBC" w:rsidP="00A45DBC">
      <w:pPr>
        <w:jc w:val="both"/>
        <w:rPr>
          <w:sz w:val="22"/>
          <w:szCs w:val="22"/>
        </w:rPr>
      </w:pPr>
    </w:p>
    <w:p w14:paraId="172FAC3B" w14:textId="06895657" w:rsidR="00A45DBC" w:rsidRPr="00A63FD2" w:rsidRDefault="00A45DBC" w:rsidP="00A45DBC">
      <w:pPr>
        <w:jc w:val="both"/>
        <w:rPr>
          <w:sz w:val="22"/>
          <w:szCs w:val="22"/>
        </w:rPr>
      </w:pPr>
      <w:r w:rsidRPr="00A63FD2">
        <w:rPr>
          <w:sz w:val="22"/>
          <w:szCs w:val="22"/>
        </w:rPr>
        <w:t xml:space="preserve">A Képviselő-testület </w:t>
      </w:r>
      <w:r>
        <w:rPr>
          <w:sz w:val="22"/>
          <w:szCs w:val="22"/>
        </w:rPr>
        <w:t>1</w:t>
      </w:r>
      <w:r w:rsidR="005B32E9">
        <w:rPr>
          <w:sz w:val="22"/>
          <w:szCs w:val="22"/>
        </w:rPr>
        <w:t>1</w:t>
      </w:r>
      <w:r w:rsidRPr="00A63FD2">
        <w:rPr>
          <w:sz w:val="22"/>
          <w:szCs w:val="22"/>
        </w:rPr>
        <w:t xml:space="preserve"> „igen” szavazattal az alábbi határozatot hozta:</w:t>
      </w:r>
    </w:p>
    <w:p w14:paraId="79AC281B" w14:textId="77777777" w:rsidR="00971443" w:rsidRPr="00971443" w:rsidRDefault="00971443" w:rsidP="00971443">
      <w:pPr>
        <w:rPr>
          <w:sz w:val="22"/>
          <w:szCs w:val="22"/>
        </w:rPr>
      </w:pPr>
    </w:p>
    <w:p w14:paraId="6E1CEDD8" w14:textId="77777777" w:rsidR="007759C6" w:rsidRPr="007759C6" w:rsidRDefault="007759C6" w:rsidP="007759C6">
      <w:pPr>
        <w:rPr>
          <w:sz w:val="22"/>
          <w:szCs w:val="22"/>
        </w:rPr>
      </w:pPr>
    </w:p>
    <w:p w14:paraId="66DD7C2A" w14:textId="77777777" w:rsidR="007759C6" w:rsidRPr="007759C6" w:rsidRDefault="007759C6" w:rsidP="007759C6">
      <w:pPr>
        <w:jc w:val="both"/>
        <w:rPr>
          <w:b/>
          <w:sz w:val="22"/>
          <w:szCs w:val="22"/>
          <w:u w:val="single"/>
        </w:rPr>
      </w:pPr>
      <w:r w:rsidRPr="007759C6">
        <w:rPr>
          <w:b/>
          <w:sz w:val="22"/>
          <w:szCs w:val="22"/>
          <w:u w:val="single"/>
        </w:rPr>
        <w:t xml:space="preserve">44/2024. sz. </w:t>
      </w:r>
      <w:proofErr w:type="spellStart"/>
      <w:r w:rsidRPr="007759C6">
        <w:rPr>
          <w:b/>
          <w:sz w:val="22"/>
          <w:szCs w:val="22"/>
          <w:u w:val="single"/>
        </w:rPr>
        <w:t>Képv</w:t>
      </w:r>
      <w:proofErr w:type="spellEnd"/>
      <w:r w:rsidRPr="007759C6">
        <w:rPr>
          <w:b/>
          <w:sz w:val="22"/>
          <w:szCs w:val="22"/>
          <w:u w:val="single"/>
        </w:rPr>
        <w:t>. test. hat.</w:t>
      </w:r>
    </w:p>
    <w:p w14:paraId="59F14B78" w14:textId="77777777" w:rsidR="007759C6" w:rsidRPr="007759C6" w:rsidRDefault="007759C6" w:rsidP="007759C6">
      <w:pPr>
        <w:contextualSpacing/>
        <w:jc w:val="both"/>
        <w:rPr>
          <w:rFonts w:eastAsia="Calibri"/>
          <w:bCs/>
          <w:sz w:val="22"/>
          <w:szCs w:val="22"/>
        </w:rPr>
      </w:pPr>
      <w:r w:rsidRPr="007759C6">
        <w:rPr>
          <w:rFonts w:eastAsia="Calibri"/>
          <w:bCs/>
          <w:sz w:val="22"/>
          <w:szCs w:val="22"/>
        </w:rPr>
        <w:t xml:space="preserve">Kőrösszolg Nonprofit Kft.-vel megkötött támogatási szerződések felülvizsgálata </w:t>
      </w:r>
    </w:p>
    <w:p w14:paraId="18E9303C" w14:textId="77777777" w:rsidR="007759C6" w:rsidRPr="007759C6" w:rsidRDefault="007759C6" w:rsidP="007759C6">
      <w:pPr>
        <w:rPr>
          <w:b/>
          <w:bCs/>
          <w:sz w:val="22"/>
          <w:szCs w:val="22"/>
        </w:rPr>
      </w:pPr>
    </w:p>
    <w:p w14:paraId="44EC2804" w14:textId="77777777" w:rsidR="007759C6" w:rsidRPr="007759C6" w:rsidRDefault="007759C6" w:rsidP="007759C6">
      <w:pPr>
        <w:jc w:val="center"/>
        <w:rPr>
          <w:b/>
          <w:bCs/>
          <w:sz w:val="22"/>
          <w:szCs w:val="22"/>
        </w:rPr>
      </w:pPr>
      <w:r w:rsidRPr="007759C6">
        <w:rPr>
          <w:b/>
          <w:bCs/>
          <w:sz w:val="22"/>
          <w:szCs w:val="22"/>
        </w:rPr>
        <w:t xml:space="preserve">HATÁROZAT </w:t>
      </w:r>
    </w:p>
    <w:p w14:paraId="3DC694FF" w14:textId="77777777" w:rsidR="007759C6" w:rsidRPr="007759C6" w:rsidRDefault="007759C6" w:rsidP="007759C6">
      <w:pPr>
        <w:tabs>
          <w:tab w:val="left" w:pos="567"/>
          <w:tab w:val="right" w:pos="8789"/>
          <w:tab w:val="left" w:pos="9072"/>
        </w:tabs>
        <w:suppressAutoHyphens/>
        <w:jc w:val="both"/>
        <w:rPr>
          <w:b/>
          <w:bCs/>
          <w:sz w:val="22"/>
          <w:szCs w:val="22"/>
          <w:lang w:eastAsia="zh-CN"/>
        </w:rPr>
      </w:pPr>
    </w:p>
    <w:p w14:paraId="064EC438" w14:textId="77777777" w:rsidR="007759C6" w:rsidRPr="007759C6" w:rsidRDefault="007759C6" w:rsidP="007759C6">
      <w:pPr>
        <w:suppressAutoHyphens/>
        <w:autoSpaceDE w:val="0"/>
        <w:ind w:left="284" w:hanging="284"/>
        <w:jc w:val="both"/>
        <w:rPr>
          <w:sz w:val="22"/>
          <w:szCs w:val="22"/>
          <w:lang w:eastAsia="zh-CN"/>
        </w:rPr>
      </w:pPr>
      <w:r w:rsidRPr="007759C6">
        <w:rPr>
          <w:sz w:val="22"/>
          <w:szCs w:val="22"/>
          <w:lang w:eastAsia="zh-CN"/>
        </w:rPr>
        <w:t>A Képviselő-testület</w:t>
      </w:r>
    </w:p>
    <w:p w14:paraId="16CA5A0F" w14:textId="77777777" w:rsidR="007759C6" w:rsidRPr="007759C6" w:rsidRDefault="007759C6" w:rsidP="007759C6">
      <w:pPr>
        <w:numPr>
          <w:ilvl w:val="0"/>
          <w:numId w:val="12"/>
        </w:numPr>
        <w:suppressAutoHyphens/>
        <w:autoSpaceDE w:val="0"/>
        <w:jc w:val="both"/>
        <w:rPr>
          <w:sz w:val="22"/>
          <w:szCs w:val="22"/>
          <w:lang w:eastAsia="zh-CN"/>
        </w:rPr>
      </w:pPr>
      <w:r w:rsidRPr="007759C6">
        <w:rPr>
          <w:sz w:val="22"/>
          <w:szCs w:val="22"/>
          <w:lang w:eastAsia="zh-CN"/>
        </w:rPr>
        <w:t>a 35/2020.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w:t>
      </w:r>
    </w:p>
    <w:p w14:paraId="6BEDB063" w14:textId="77777777" w:rsidR="007759C6" w:rsidRPr="007759C6" w:rsidRDefault="007759C6" w:rsidP="007759C6">
      <w:pPr>
        <w:suppressAutoHyphens/>
        <w:autoSpaceDE w:val="0"/>
        <w:ind w:left="720"/>
        <w:jc w:val="both"/>
        <w:rPr>
          <w:sz w:val="22"/>
          <w:szCs w:val="22"/>
          <w:lang w:eastAsia="zh-CN"/>
        </w:rPr>
      </w:pPr>
      <w:r w:rsidRPr="007759C6">
        <w:rPr>
          <w:sz w:val="22"/>
          <w:szCs w:val="22"/>
          <w:lang w:eastAsia="zh-CN"/>
        </w:rPr>
        <w:t xml:space="preserve"> </w:t>
      </w:r>
    </w:p>
    <w:p w14:paraId="1894B5FC" w14:textId="77777777" w:rsidR="007759C6" w:rsidRPr="007759C6" w:rsidRDefault="007759C6" w:rsidP="007759C6">
      <w:pPr>
        <w:numPr>
          <w:ilvl w:val="0"/>
          <w:numId w:val="12"/>
        </w:numPr>
        <w:suppressAutoHyphens/>
        <w:autoSpaceDE w:val="0"/>
        <w:jc w:val="both"/>
        <w:rPr>
          <w:sz w:val="22"/>
          <w:szCs w:val="22"/>
          <w:lang w:eastAsia="zh-CN"/>
        </w:rPr>
      </w:pPr>
      <w:r w:rsidRPr="007759C6">
        <w:rPr>
          <w:sz w:val="22"/>
          <w:szCs w:val="22"/>
          <w:lang w:eastAsia="zh-CN"/>
        </w:rPr>
        <w:t>a 35/2020. számú képviselő-testületi határozata alapján Kiskőrös Város Önkormányzata és a KŐRÖSSZOLG Nonprofit Kft. között köztisztaság és parkfenntartási feladatok ellátása tárgyban megkötött támogatási szerződést jelen határozat 2. sz. melléklete szerinti tartalommal módosítja</w:t>
      </w:r>
    </w:p>
    <w:p w14:paraId="1C164D4E" w14:textId="77777777" w:rsidR="007759C6" w:rsidRPr="007759C6" w:rsidRDefault="007759C6" w:rsidP="007759C6">
      <w:pPr>
        <w:suppressAutoHyphens/>
        <w:autoSpaceDE w:val="0"/>
        <w:ind w:left="360"/>
        <w:jc w:val="both"/>
        <w:rPr>
          <w:sz w:val="22"/>
          <w:szCs w:val="22"/>
          <w:lang w:eastAsia="zh-CN"/>
        </w:rPr>
      </w:pPr>
    </w:p>
    <w:p w14:paraId="1EA06B20" w14:textId="77777777" w:rsidR="007759C6" w:rsidRPr="007759C6" w:rsidRDefault="007759C6" w:rsidP="007759C6">
      <w:pPr>
        <w:numPr>
          <w:ilvl w:val="0"/>
          <w:numId w:val="12"/>
        </w:numPr>
        <w:suppressAutoHyphens/>
        <w:jc w:val="both"/>
        <w:rPr>
          <w:sz w:val="22"/>
          <w:szCs w:val="22"/>
          <w:lang w:eastAsia="zh-CN"/>
        </w:rPr>
      </w:pPr>
      <w:r w:rsidRPr="007759C6">
        <w:rPr>
          <w:sz w:val="22"/>
          <w:szCs w:val="22"/>
          <w:lang w:eastAsia="zh-CN"/>
        </w:rPr>
        <w:t>a 101/2019. számú képviselő-testületi határozat alapján Kiskőrös Város Önkormányzata és a KŐRÖSSZOLG Nonprofit Kft. között fürdő üzemeltetési feladatok ellátása tárgyában megkötött támogatási szerződést jelen határozat 3. sz. melléklete szerinti tartalommal módosítja</w:t>
      </w:r>
    </w:p>
    <w:p w14:paraId="0B3A7089" w14:textId="77777777" w:rsidR="007759C6" w:rsidRPr="007759C6" w:rsidRDefault="007759C6" w:rsidP="007759C6">
      <w:pPr>
        <w:suppressAutoHyphens/>
        <w:autoSpaceDE w:val="0"/>
        <w:jc w:val="both"/>
        <w:rPr>
          <w:sz w:val="22"/>
          <w:szCs w:val="22"/>
          <w:lang w:eastAsia="zh-CN"/>
        </w:rPr>
      </w:pPr>
    </w:p>
    <w:p w14:paraId="5BFBFD4D" w14:textId="77777777" w:rsidR="007759C6" w:rsidRPr="007759C6" w:rsidRDefault="007759C6" w:rsidP="007759C6">
      <w:pPr>
        <w:numPr>
          <w:ilvl w:val="0"/>
          <w:numId w:val="12"/>
        </w:numPr>
        <w:suppressAutoHyphens/>
        <w:autoSpaceDE w:val="0"/>
        <w:jc w:val="both"/>
        <w:rPr>
          <w:sz w:val="22"/>
          <w:szCs w:val="22"/>
          <w:lang w:eastAsia="zh-CN"/>
        </w:rPr>
      </w:pPr>
      <w:r w:rsidRPr="007759C6">
        <w:rPr>
          <w:sz w:val="22"/>
          <w:szCs w:val="22"/>
          <w:lang w:eastAsia="zh-CN"/>
        </w:rPr>
        <w:t>felhatalmazza a polgármestert az 1-3. pontban megjelölt módosító okiratok, a módosításokkal egységes szerkezetbe foglalt támogatási szerződések aláírására.</w:t>
      </w:r>
    </w:p>
    <w:p w14:paraId="6D316263" w14:textId="77777777" w:rsidR="007759C6" w:rsidRPr="007759C6" w:rsidRDefault="007759C6" w:rsidP="007759C6">
      <w:pPr>
        <w:suppressAutoHyphens/>
        <w:autoSpaceDE w:val="0"/>
        <w:jc w:val="both"/>
        <w:rPr>
          <w:b/>
          <w:bCs/>
          <w:sz w:val="22"/>
          <w:szCs w:val="22"/>
          <w:lang w:eastAsia="zh-CN"/>
        </w:rPr>
      </w:pPr>
    </w:p>
    <w:p w14:paraId="1A9873FE" w14:textId="77777777" w:rsidR="007759C6" w:rsidRPr="007759C6" w:rsidRDefault="007759C6" w:rsidP="007759C6">
      <w:pPr>
        <w:suppressAutoHyphens/>
        <w:jc w:val="both"/>
        <w:rPr>
          <w:sz w:val="22"/>
          <w:szCs w:val="22"/>
          <w:lang w:eastAsia="zh-CN"/>
        </w:rPr>
      </w:pPr>
      <w:r w:rsidRPr="007759C6">
        <w:rPr>
          <w:b/>
          <w:bCs/>
          <w:sz w:val="22"/>
          <w:szCs w:val="22"/>
          <w:u w:val="single"/>
          <w:lang w:eastAsia="zh-CN"/>
        </w:rPr>
        <w:t>Felelős:</w:t>
      </w:r>
      <w:r w:rsidRPr="007759C6">
        <w:rPr>
          <w:b/>
          <w:bCs/>
          <w:sz w:val="22"/>
          <w:szCs w:val="22"/>
          <w:lang w:eastAsia="zh-CN"/>
        </w:rPr>
        <w:t xml:space="preserve"> </w:t>
      </w:r>
      <w:r w:rsidRPr="007759C6">
        <w:rPr>
          <w:b/>
          <w:bCs/>
          <w:sz w:val="22"/>
          <w:szCs w:val="22"/>
          <w:lang w:eastAsia="zh-CN"/>
        </w:rPr>
        <w:tab/>
      </w:r>
      <w:r w:rsidRPr="007759C6">
        <w:rPr>
          <w:bCs/>
          <w:sz w:val="22"/>
          <w:szCs w:val="22"/>
          <w:lang w:eastAsia="zh-CN"/>
        </w:rPr>
        <w:t>Polgármester</w:t>
      </w:r>
    </w:p>
    <w:p w14:paraId="65A68CD8" w14:textId="77777777" w:rsidR="007759C6" w:rsidRPr="007759C6" w:rsidRDefault="007759C6" w:rsidP="007759C6">
      <w:pPr>
        <w:suppressAutoHyphens/>
        <w:jc w:val="both"/>
        <w:rPr>
          <w:sz w:val="22"/>
          <w:szCs w:val="22"/>
          <w:lang w:eastAsia="zh-CN"/>
        </w:rPr>
      </w:pPr>
      <w:r w:rsidRPr="007759C6">
        <w:rPr>
          <w:b/>
          <w:bCs/>
          <w:sz w:val="22"/>
          <w:szCs w:val="22"/>
          <w:u w:val="single"/>
          <w:lang w:eastAsia="zh-CN"/>
        </w:rPr>
        <w:t>Határidő:</w:t>
      </w:r>
      <w:r w:rsidRPr="007759C6">
        <w:rPr>
          <w:b/>
          <w:bCs/>
          <w:sz w:val="22"/>
          <w:szCs w:val="22"/>
          <w:lang w:eastAsia="zh-CN"/>
        </w:rPr>
        <w:t xml:space="preserve"> </w:t>
      </w:r>
      <w:r w:rsidRPr="007759C6">
        <w:rPr>
          <w:b/>
          <w:bCs/>
          <w:sz w:val="22"/>
          <w:szCs w:val="22"/>
          <w:lang w:eastAsia="zh-CN"/>
        </w:rPr>
        <w:tab/>
      </w:r>
      <w:r w:rsidRPr="007759C6">
        <w:rPr>
          <w:sz w:val="22"/>
          <w:szCs w:val="22"/>
          <w:lang w:eastAsia="zh-CN"/>
        </w:rPr>
        <w:t>2024. május 1.</w:t>
      </w:r>
    </w:p>
    <w:p w14:paraId="1FD8AC83" w14:textId="77777777" w:rsidR="005B32E9" w:rsidRDefault="005B32E9" w:rsidP="005B32E9">
      <w:pPr>
        <w:rPr>
          <w:sz w:val="22"/>
          <w:szCs w:val="22"/>
        </w:rPr>
      </w:pPr>
    </w:p>
    <w:p w14:paraId="764784B0" w14:textId="77777777" w:rsidR="007759C6" w:rsidRDefault="007759C6" w:rsidP="005B32E9">
      <w:pPr>
        <w:rPr>
          <w:sz w:val="22"/>
          <w:szCs w:val="22"/>
        </w:rPr>
      </w:pPr>
    </w:p>
    <w:p w14:paraId="7501946E" w14:textId="77777777" w:rsidR="007759C6" w:rsidRDefault="007759C6" w:rsidP="005B32E9">
      <w:pPr>
        <w:rPr>
          <w:sz w:val="22"/>
          <w:szCs w:val="22"/>
        </w:rPr>
      </w:pPr>
    </w:p>
    <w:p w14:paraId="4679620C" w14:textId="77777777" w:rsidR="007759C6" w:rsidRPr="007759C6" w:rsidRDefault="007759C6" w:rsidP="005B32E9">
      <w:pPr>
        <w:rPr>
          <w:sz w:val="22"/>
          <w:szCs w:val="22"/>
        </w:rPr>
      </w:pPr>
    </w:p>
    <w:p w14:paraId="3A0ECE75" w14:textId="77777777" w:rsidR="007759C6" w:rsidRPr="007759C6" w:rsidRDefault="007759C6" w:rsidP="007759C6">
      <w:pPr>
        <w:numPr>
          <w:ilvl w:val="0"/>
          <w:numId w:val="62"/>
        </w:numPr>
        <w:suppressAutoHyphens/>
        <w:spacing w:after="200" w:line="276" w:lineRule="auto"/>
        <w:rPr>
          <w:rFonts w:eastAsia="Calibri"/>
          <w:kern w:val="1"/>
          <w:sz w:val="22"/>
          <w:szCs w:val="22"/>
          <w:lang w:eastAsia="en-US"/>
        </w:rPr>
      </w:pPr>
      <w:r w:rsidRPr="007759C6">
        <w:rPr>
          <w:rFonts w:eastAsia="Calibri"/>
          <w:i/>
          <w:iCs/>
          <w:kern w:val="1"/>
          <w:sz w:val="22"/>
          <w:szCs w:val="22"/>
          <w:lang w:eastAsia="en-US"/>
        </w:rPr>
        <w:t>melléklet a 44/2024. sz. Képviselő-testületi határozathoz</w:t>
      </w:r>
    </w:p>
    <w:p w14:paraId="65133E43" w14:textId="77777777" w:rsidR="007759C6" w:rsidRPr="007759C6" w:rsidRDefault="007759C6" w:rsidP="007759C6">
      <w:pPr>
        <w:suppressAutoHyphens/>
        <w:rPr>
          <w:rFonts w:eastAsia="Calibri"/>
          <w:b/>
          <w:bCs/>
          <w:iCs/>
          <w:kern w:val="1"/>
          <w:sz w:val="22"/>
          <w:szCs w:val="22"/>
          <w:lang w:eastAsia="en-US"/>
        </w:rPr>
      </w:pPr>
      <w:r w:rsidRPr="007759C6">
        <w:rPr>
          <w:rFonts w:eastAsia="Calibri"/>
          <w:b/>
          <w:bCs/>
          <w:iCs/>
          <w:kern w:val="1"/>
          <w:sz w:val="22"/>
          <w:szCs w:val="22"/>
          <w:lang w:eastAsia="en-US"/>
        </w:rPr>
        <w:t>iktatószám: 90-…./2024.</w:t>
      </w:r>
    </w:p>
    <w:p w14:paraId="2E486F6D" w14:textId="77777777" w:rsidR="007759C6" w:rsidRPr="007759C6" w:rsidRDefault="007759C6" w:rsidP="007759C6">
      <w:pPr>
        <w:suppressAutoHyphens/>
        <w:jc w:val="center"/>
        <w:rPr>
          <w:rFonts w:eastAsia="Calibri"/>
          <w:kern w:val="1"/>
          <w:sz w:val="22"/>
          <w:szCs w:val="22"/>
          <w:lang w:eastAsia="en-US"/>
        </w:rPr>
      </w:pPr>
      <w:r w:rsidRPr="007759C6">
        <w:rPr>
          <w:rFonts w:eastAsia="Calibri"/>
          <w:b/>
          <w:bCs/>
          <w:i/>
          <w:iCs/>
          <w:kern w:val="1"/>
          <w:sz w:val="22"/>
          <w:szCs w:val="22"/>
          <w:u w:val="single"/>
          <w:lang w:eastAsia="en-US"/>
        </w:rPr>
        <w:t>Támogatási szerződés önkormányzati közfeladat ellátására</w:t>
      </w:r>
    </w:p>
    <w:p w14:paraId="2BE76F55" w14:textId="77777777" w:rsidR="007759C6" w:rsidRPr="007759C6" w:rsidRDefault="007759C6" w:rsidP="007759C6">
      <w:pPr>
        <w:suppressAutoHyphens/>
        <w:jc w:val="center"/>
        <w:rPr>
          <w:rFonts w:eastAsia="Calibri"/>
          <w:kern w:val="1"/>
          <w:sz w:val="22"/>
          <w:szCs w:val="22"/>
          <w:lang w:eastAsia="en-US"/>
        </w:rPr>
      </w:pPr>
      <w:r w:rsidRPr="007759C6">
        <w:rPr>
          <w:rFonts w:eastAsia="Calibri"/>
          <w:b/>
          <w:bCs/>
          <w:i/>
          <w:iCs/>
          <w:kern w:val="1"/>
          <w:sz w:val="22"/>
          <w:szCs w:val="22"/>
          <w:u w:val="single"/>
          <w:lang w:eastAsia="en-US"/>
        </w:rPr>
        <w:t>Intézményüzemeltetés</w:t>
      </w:r>
    </w:p>
    <w:p w14:paraId="68A6D556" w14:textId="77777777" w:rsidR="007759C6" w:rsidRPr="007759C6" w:rsidRDefault="007759C6" w:rsidP="007759C6">
      <w:pPr>
        <w:suppressAutoHyphens/>
        <w:jc w:val="center"/>
        <w:rPr>
          <w:rFonts w:eastAsia="Calibri"/>
          <w:b/>
          <w:bCs/>
          <w:i/>
          <w:iCs/>
          <w:kern w:val="1"/>
          <w:sz w:val="22"/>
          <w:szCs w:val="22"/>
          <w:lang w:eastAsia="en-US"/>
        </w:rPr>
      </w:pPr>
      <w:r w:rsidRPr="007759C6">
        <w:rPr>
          <w:rFonts w:eastAsia="Calibri"/>
          <w:b/>
          <w:bCs/>
          <w:i/>
          <w:iCs/>
          <w:kern w:val="1"/>
          <w:sz w:val="22"/>
          <w:szCs w:val="22"/>
          <w:lang w:eastAsia="en-US"/>
        </w:rPr>
        <w:t>10. számú módosítás</w:t>
      </w:r>
    </w:p>
    <w:p w14:paraId="63532CB1" w14:textId="77777777" w:rsidR="007759C6" w:rsidRPr="007759C6" w:rsidRDefault="007759C6" w:rsidP="007759C6">
      <w:pPr>
        <w:suppressAutoHyphens/>
        <w:spacing w:after="200" w:line="276" w:lineRule="auto"/>
        <w:jc w:val="both"/>
        <w:rPr>
          <w:rFonts w:eastAsia="Calibri"/>
          <w:b/>
          <w:bCs/>
          <w:i/>
          <w:iCs/>
          <w:kern w:val="1"/>
          <w:sz w:val="22"/>
          <w:szCs w:val="22"/>
          <w:lang w:eastAsia="en-US"/>
        </w:rPr>
      </w:pPr>
    </w:p>
    <w:p w14:paraId="08E66416"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 xml:space="preserve">mely létrejött egyrészről </w:t>
      </w:r>
      <w:r w:rsidRPr="007759C6">
        <w:rPr>
          <w:rFonts w:eastAsia="Calibri"/>
          <w:b/>
          <w:bCs/>
          <w:kern w:val="1"/>
          <w:sz w:val="22"/>
          <w:szCs w:val="22"/>
          <w:lang w:eastAsia="en-US"/>
        </w:rPr>
        <w:t>Kiskőrös Város Önkormányzata</w:t>
      </w:r>
      <w:r w:rsidRPr="007759C6">
        <w:rPr>
          <w:rFonts w:eastAsia="Calibri"/>
          <w:kern w:val="1"/>
          <w:sz w:val="22"/>
          <w:szCs w:val="22"/>
          <w:lang w:eastAsia="en-US"/>
        </w:rPr>
        <w:t xml:space="preserve"> (továbbiakban: Önkormányzat) 6200. Kiskőrös, Petőfi Sándor tér 1., adószám: 15724784-2-03, képviseli: Domonyi László Mihály polgármester,</w:t>
      </w:r>
    </w:p>
    <w:p w14:paraId="099A550C"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 xml:space="preserve">másrészről </w:t>
      </w:r>
      <w:r w:rsidRPr="007759C6">
        <w:rPr>
          <w:rFonts w:eastAsia="Calibri"/>
          <w:b/>
          <w:bCs/>
          <w:kern w:val="1"/>
          <w:sz w:val="22"/>
          <w:szCs w:val="22"/>
          <w:lang w:eastAsia="en-US"/>
        </w:rPr>
        <w:t>Kőrösszolg Kiskőrösi Önkormányzat Településüzemeltetési Szolgáltató Közhasznú Nonprofit Korlátolt Felelősségű Társaság</w:t>
      </w:r>
      <w:r w:rsidRPr="007759C6">
        <w:rPr>
          <w:rFonts w:eastAsia="Calibri"/>
          <w:kern w:val="1"/>
          <w:sz w:val="22"/>
          <w:szCs w:val="22"/>
          <w:lang w:eastAsia="en-US"/>
        </w:rPr>
        <w:t xml:space="preserve"> (továbbiakban: Támogatott) 6200. Kiskőrös, Petőfi Sándor utca 108., cégjegyzékszám: 03-09-128662, adószám: 25286281-2-03, képviseli: Schäffer Tamás András ügyvezető (továbbiakban együttesen: Felek )</w:t>
      </w:r>
    </w:p>
    <w:p w14:paraId="00BD518E" w14:textId="77777777" w:rsidR="007759C6" w:rsidRPr="007759C6" w:rsidRDefault="007759C6" w:rsidP="007759C6">
      <w:pPr>
        <w:suppressAutoHyphens/>
        <w:spacing w:after="200" w:line="276" w:lineRule="auto"/>
        <w:rPr>
          <w:rFonts w:eastAsia="Calibri"/>
          <w:kern w:val="1"/>
          <w:sz w:val="22"/>
          <w:szCs w:val="22"/>
          <w:lang w:eastAsia="en-US"/>
        </w:rPr>
      </w:pPr>
      <w:r w:rsidRPr="007759C6">
        <w:rPr>
          <w:rFonts w:eastAsia="Calibri"/>
          <w:kern w:val="1"/>
          <w:sz w:val="22"/>
          <w:szCs w:val="22"/>
          <w:lang w:eastAsia="en-US"/>
        </w:rPr>
        <w:t>között az alulírott helyen és napon, az alábbi feltételek szerint:</w:t>
      </w:r>
    </w:p>
    <w:p w14:paraId="79EE5DCB" w14:textId="77777777" w:rsidR="007759C6" w:rsidRPr="007759C6" w:rsidRDefault="007759C6" w:rsidP="007759C6">
      <w:pPr>
        <w:suppressAutoHyphens/>
        <w:spacing w:after="200" w:line="276" w:lineRule="auto"/>
        <w:jc w:val="center"/>
        <w:rPr>
          <w:rFonts w:eastAsia="Calibri"/>
          <w:kern w:val="1"/>
          <w:sz w:val="22"/>
          <w:szCs w:val="22"/>
          <w:lang w:eastAsia="en-US"/>
        </w:rPr>
      </w:pPr>
      <w:r w:rsidRPr="007759C6">
        <w:rPr>
          <w:rFonts w:eastAsia="Calibri"/>
          <w:b/>
          <w:bCs/>
          <w:kern w:val="1"/>
          <w:sz w:val="22"/>
          <w:szCs w:val="22"/>
          <w:lang w:eastAsia="en-US"/>
        </w:rPr>
        <w:t>1. Előzmények</w:t>
      </w:r>
    </w:p>
    <w:p w14:paraId="48913134"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A Felek 35/2020. képviselő-testületi határozat alapján támogatási szerződést kötöttek intézmény üzemeltetés közfeladatok ellátása tárgyában, amelyet a 100/2020. Képv.testületi, az 5/2021., a 20/2021. és a 42/2021. polgármesteri, valamint a 74/2021., a 16/2022., a 71/2022., a 18/2023. és a 12/2024. Képv.test. határozatok alapján módosítottak. A Képviselő-testület …./2024. számú határozata alapján a támogatási szerződés a következők szerint módosul.</w:t>
      </w:r>
    </w:p>
    <w:p w14:paraId="05197209" w14:textId="77777777" w:rsidR="007759C6" w:rsidRPr="007759C6" w:rsidRDefault="007759C6" w:rsidP="007759C6">
      <w:pPr>
        <w:suppressAutoHyphens/>
        <w:spacing w:after="200" w:line="276" w:lineRule="auto"/>
        <w:jc w:val="center"/>
        <w:rPr>
          <w:rFonts w:eastAsia="Calibri"/>
          <w:kern w:val="1"/>
          <w:sz w:val="22"/>
          <w:szCs w:val="22"/>
          <w:lang w:eastAsia="en-US"/>
        </w:rPr>
      </w:pPr>
      <w:r w:rsidRPr="007759C6">
        <w:rPr>
          <w:rFonts w:eastAsia="Calibri"/>
          <w:b/>
          <w:bCs/>
          <w:kern w:val="1"/>
          <w:sz w:val="22"/>
          <w:szCs w:val="22"/>
          <w:lang w:eastAsia="en-US"/>
        </w:rPr>
        <w:t>2. Módosuló rendelkezések</w:t>
      </w:r>
    </w:p>
    <w:p w14:paraId="3C386417"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A támogatási szerződés III.5.) pontja helyébe az alábbi rendelkezés lép:</w:t>
      </w:r>
    </w:p>
    <w:p w14:paraId="5A648F42"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 xml:space="preserve">„5.) A közfeladat ellátásához biztosított támogatási összeg célirányos felhasználását az Önkormányzat jogosult ellenőrizni. Minden hónap teljesítéséről elszámolást köteles benyújtani a Támogatott a teljesítés hónapját követő 20-25. nap között a </w:t>
      </w:r>
      <w:proofErr w:type="spellStart"/>
      <w:r w:rsidRPr="007759C6">
        <w:rPr>
          <w:rFonts w:eastAsia="Calibri"/>
          <w:i/>
          <w:kern w:val="1"/>
          <w:sz w:val="22"/>
          <w:szCs w:val="22"/>
          <w:lang w:eastAsia="en-US"/>
        </w:rPr>
        <w:t>controlling</w:t>
      </w:r>
      <w:proofErr w:type="spellEnd"/>
      <w:r w:rsidRPr="007759C6">
        <w:rPr>
          <w:rFonts w:eastAsia="Calibri"/>
          <w:i/>
          <w:kern w:val="1"/>
          <w:sz w:val="22"/>
          <w:szCs w:val="22"/>
          <w:lang w:eastAsia="en-US"/>
        </w:rPr>
        <w:t xml:space="preserve"> asszisztens által rendelkezésre bocsájtott mellékleteken. </w:t>
      </w:r>
      <w:bookmarkStart w:id="5" w:name="_Hlk163211468"/>
      <w:r w:rsidRPr="007759C6">
        <w:rPr>
          <w:rFonts w:eastAsia="Calibri"/>
          <w:b/>
          <w:bCs/>
          <w:i/>
          <w:iCs/>
          <w:kern w:val="1"/>
          <w:sz w:val="22"/>
          <w:szCs w:val="22"/>
          <w:lang w:eastAsia="en-US"/>
        </w:rPr>
        <w:t>Az elszámolás benyújtása hónapját követő</w:t>
      </w:r>
      <w:r w:rsidRPr="007759C6">
        <w:rPr>
          <w:rFonts w:eastAsia="Calibri"/>
          <w:i/>
          <w:iCs/>
          <w:kern w:val="1"/>
          <w:sz w:val="22"/>
          <w:szCs w:val="22"/>
          <w:lang w:eastAsia="en-US"/>
        </w:rPr>
        <w:t xml:space="preserve"> havi előleg kiutalásának feltétele az adott hónapra vonatkozó elszámolás tulajdonos által történő elfogadása</w:t>
      </w:r>
      <w:bookmarkEnd w:id="5"/>
      <w:r w:rsidRPr="007759C6">
        <w:rPr>
          <w:rFonts w:eastAsia="Calibri"/>
          <w:i/>
          <w:kern w:val="1"/>
          <w:sz w:val="22"/>
          <w:szCs w:val="22"/>
          <w:lang w:eastAsia="en-US"/>
        </w:rPr>
        <w:t>. Az elszámolás benyújtását követő időszakra kifizetett előleg a tulajdonos által elfogadott összeggel korrigálásra kerül. Amennyiben az elszámolt összeg az előleg összegénél alacsonyabb, a következő havi támogatás ezzel csökkentésre kerül. Magasabb összegű elfogadott időarányos támogatás esetén a különbözettel a következő havi támogatás megemelésre kerül.</w:t>
      </w:r>
    </w:p>
    <w:p w14:paraId="5ED8CD10"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A feladatokról rövid szakmai írásos beszámoló készítése szükséges, amely átfogó képet ad a megvalósított jelentősebb műszaki munkálatokról azok jellegét tekintve. A beszámolási időszakban elvégzett munkák szöveges leírása mellett, a számlaösszesítőben is jelölni kell a karbantartási tételeket a számlák ellenőrzése, beazonosíthatósága érdekében.</w:t>
      </w:r>
    </w:p>
    <w:p w14:paraId="3E3FC2D8"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A Támogatott az elvégzett karbantartási feladatokról karbantartási naplót vezet, amelyet az elszámolással egyidejűleg bejuttat a Polgármesteri Kabinet részére. Az elvégzett munka gazdaságosságát, hatékonyságát és eredményességét ellenőrzi a Polgármesteri Kabinet, így a megvalósított műszaki naturáliák ezen megközelítés szerinti bemutatását kell kidolgozni.</w:t>
      </w:r>
    </w:p>
    <w:p w14:paraId="2F229EC1"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 xml:space="preserve">Azon feladatok melyek nem voltak ütemezve és elvégzésre kerültek (pl. épület károsodások azonnali beavatkozást igénylő feladatainak ellátása stb.) a kiegészítő mellékleteként – elkülönítetten - kerüljenek benyújtásra az </w:t>
      </w:r>
      <w:proofErr w:type="spellStart"/>
      <w:r w:rsidRPr="007759C6">
        <w:rPr>
          <w:rFonts w:eastAsia="Calibri"/>
          <w:i/>
          <w:kern w:val="1"/>
          <w:sz w:val="22"/>
          <w:szCs w:val="22"/>
          <w:lang w:eastAsia="en-US"/>
        </w:rPr>
        <w:t>utánkövetés</w:t>
      </w:r>
      <w:proofErr w:type="spellEnd"/>
      <w:r w:rsidRPr="007759C6">
        <w:rPr>
          <w:rFonts w:eastAsia="Calibri"/>
          <w:i/>
          <w:kern w:val="1"/>
          <w:sz w:val="22"/>
          <w:szCs w:val="22"/>
          <w:lang w:eastAsia="en-US"/>
        </w:rPr>
        <w:t xml:space="preserve"> érdekében. A nem ütemezett feladatok sajátos elemei (pl. csőtörés, tűzeset) e-mail útján történő bejelentését kérjük az ellenőrzés azonnali elvégzésének mérlegelésére, elvégzésére.</w:t>
      </w:r>
    </w:p>
    <w:p w14:paraId="5E311420" w14:textId="77777777" w:rsidR="007759C6" w:rsidRPr="007759C6" w:rsidRDefault="007759C6" w:rsidP="007759C6">
      <w:pPr>
        <w:suppressAutoHyphens/>
        <w:ind w:left="284" w:right="284"/>
        <w:jc w:val="both"/>
        <w:rPr>
          <w:rFonts w:eastAsia="Calibri"/>
          <w:i/>
          <w:kern w:val="1"/>
          <w:sz w:val="22"/>
          <w:szCs w:val="22"/>
          <w:lang w:eastAsia="en-US"/>
        </w:rPr>
      </w:pPr>
    </w:p>
    <w:p w14:paraId="1BDDEA71"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A fenntartási, üzemeltetési karbantartási napló minimum tartalmi elemeiként az alábbiakat kell hogy tartalmazza:</w:t>
      </w:r>
    </w:p>
    <w:p w14:paraId="2B77AA39"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lastRenderedPageBreak/>
        <w:t>-munka elvégzésének időpontja</w:t>
      </w:r>
    </w:p>
    <w:p w14:paraId="28CA16E3"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-elvégzett munka helyszíne</w:t>
      </w:r>
    </w:p>
    <w:p w14:paraId="6BDCD58F"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-karbantartási igény bejelentőjének neve</w:t>
      </w:r>
    </w:p>
    <w:p w14:paraId="11F9B9A6"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-karbantartási munka bejelentésének időpontja</w:t>
      </w:r>
    </w:p>
    <w:p w14:paraId="3453E1F5"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-karbantartási munka leírása</w:t>
      </w:r>
    </w:p>
    <w:p w14:paraId="111046E1"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-beépített anyagok</w:t>
      </w:r>
    </w:p>
    <w:p w14:paraId="387BD52B" w14:textId="77777777" w:rsidR="007759C6" w:rsidRPr="007759C6" w:rsidRDefault="007759C6" w:rsidP="007759C6">
      <w:pPr>
        <w:suppressAutoHyphens/>
        <w:ind w:left="284" w:right="284"/>
        <w:jc w:val="both"/>
        <w:rPr>
          <w:rFonts w:eastAsia="Calibri"/>
          <w:i/>
          <w:kern w:val="1"/>
          <w:sz w:val="22"/>
          <w:szCs w:val="22"/>
          <w:lang w:eastAsia="en-US"/>
        </w:rPr>
      </w:pPr>
      <w:r w:rsidRPr="007759C6">
        <w:rPr>
          <w:rFonts w:eastAsia="Calibri"/>
          <w:i/>
          <w:kern w:val="1"/>
          <w:sz w:val="22"/>
          <w:szCs w:val="22"/>
          <w:lang w:eastAsia="en-US"/>
        </w:rPr>
        <w:t>-teljesítés időpontja</w:t>
      </w:r>
    </w:p>
    <w:p w14:paraId="01ADABA4" w14:textId="77777777" w:rsidR="007759C6" w:rsidRPr="007759C6" w:rsidRDefault="007759C6" w:rsidP="007759C6">
      <w:pPr>
        <w:suppressAutoHyphens/>
        <w:ind w:left="284" w:right="284"/>
        <w:jc w:val="both"/>
        <w:rPr>
          <w:rFonts w:eastAsia="Calibri"/>
          <w:i/>
          <w:kern w:val="1"/>
          <w:sz w:val="22"/>
          <w:szCs w:val="22"/>
          <w:lang w:eastAsia="en-US"/>
        </w:rPr>
      </w:pPr>
    </w:p>
    <w:p w14:paraId="7E9E5DF5"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A felek egyebekben a szerződést nem módosítják, annak rendelkezései hatályukban fennállnak. Jelen szerződésmódosítás hatályba lépésének időpontja 2024. május 1. napja.</w:t>
      </w:r>
    </w:p>
    <w:p w14:paraId="1C8786BB" w14:textId="77777777" w:rsidR="007759C6" w:rsidRPr="007759C6" w:rsidRDefault="007759C6" w:rsidP="007759C6">
      <w:pPr>
        <w:suppressAutoHyphens/>
        <w:spacing w:after="200" w:line="276" w:lineRule="auto"/>
        <w:jc w:val="both"/>
        <w:rPr>
          <w:rFonts w:eastAsia="Calibri"/>
          <w:kern w:val="1"/>
          <w:sz w:val="22"/>
          <w:szCs w:val="22"/>
          <w:lang w:eastAsia="en-US"/>
        </w:rPr>
      </w:pPr>
      <w:r w:rsidRPr="007759C6">
        <w:rPr>
          <w:rFonts w:eastAsia="Calibri"/>
          <w:kern w:val="1"/>
          <w:sz w:val="22"/>
          <w:szCs w:val="22"/>
          <w:lang w:eastAsia="en-US"/>
        </w:rPr>
        <w:t>Szerződő Felek jelen módosítást, mint akaratukkal mindenben megegyezőt elolvasás és közös értelmezés után jóváhagyólag közösen aláírták.</w:t>
      </w:r>
    </w:p>
    <w:p w14:paraId="16486EC1"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Kiskőrös, 2024. április…..</w:t>
      </w:r>
    </w:p>
    <w:p w14:paraId="73CDAC24"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ab/>
      </w:r>
    </w:p>
    <w:p w14:paraId="3451CC9A" w14:textId="77777777" w:rsidR="007759C6" w:rsidRPr="007759C6" w:rsidRDefault="007759C6" w:rsidP="007759C6">
      <w:pPr>
        <w:suppressAutoHyphens/>
        <w:ind w:firstLine="708"/>
        <w:jc w:val="both"/>
        <w:rPr>
          <w:rFonts w:eastAsia="Calibri"/>
          <w:kern w:val="1"/>
          <w:sz w:val="22"/>
          <w:szCs w:val="22"/>
          <w:lang w:eastAsia="en-US"/>
        </w:rPr>
      </w:pPr>
      <w:r w:rsidRPr="007759C6">
        <w:rPr>
          <w:rFonts w:eastAsia="Calibri"/>
          <w:kern w:val="1"/>
          <w:sz w:val="22"/>
          <w:szCs w:val="22"/>
          <w:lang w:eastAsia="en-US"/>
        </w:rPr>
        <w:t xml:space="preserve">   ………………………….</w:t>
      </w:r>
      <w:r w:rsidRPr="007759C6">
        <w:rPr>
          <w:rFonts w:eastAsia="Calibri"/>
          <w:kern w:val="1"/>
          <w:sz w:val="22"/>
          <w:szCs w:val="22"/>
          <w:lang w:eastAsia="en-US"/>
        </w:rPr>
        <w:tab/>
      </w:r>
      <w:r w:rsidRPr="007759C6">
        <w:rPr>
          <w:rFonts w:eastAsia="Calibri"/>
          <w:kern w:val="1"/>
          <w:sz w:val="22"/>
          <w:szCs w:val="22"/>
          <w:lang w:eastAsia="en-US"/>
        </w:rPr>
        <w:tab/>
      </w:r>
      <w:r w:rsidRPr="007759C6">
        <w:rPr>
          <w:rFonts w:eastAsia="Calibri"/>
          <w:kern w:val="1"/>
          <w:sz w:val="22"/>
          <w:szCs w:val="22"/>
          <w:lang w:eastAsia="en-US"/>
        </w:rPr>
        <w:tab/>
      </w:r>
      <w:r w:rsidRPr="007759C6">
        <w:rPr>
          <w:rFonts w:eastAsia="Calibri"/>
          <w:kern w:val="1"/>
          <w:sz w:val="22"/>
          <w:szCs w:val="22"/>
          <w:lang w:eastAsia="en-US"/>
        </w:rPr>
        <w:tab/>
        <w:t xml:space="preserve">     ………………………..</w:t>
      </w:r>
    </w:p>
    <w:p w14:paraId="4122FC99" w14:textId="77777777" w:rsidR="007759C6" w:rsidRPr="007759C6" w:rsidRDefault="007759C6" w:rsidP="007759C6">
      <w:pPr>
        <w:suppressAutoHyphens/>
        <w:jc w:val="both"/>
        <w:rPr>
          <w:rFonts w:eastAsia="Calibri"/>
          <w:kern w:val="1"/>
          <w:sz w:val="22"/>
          <w:szCs w:val="22"/>
          <w:lang w:eastAsia="en-US"/>
        </w:rPr>
      </w:pPr>
      <w:r w:rsidRPr="007759C6">
        <w:rPr>
          <w:kern w:val="1"/>
          <w:sz w:val="22"/>
          <w:szCs w:val="22"/>
          <w:lang w:eastAsia="en-US"/>
        </w:rPr>
        <w:t xml:space="preserve">                </w:t>
      </w:r>
      <w:r w:rsidRPr="007759C6">
        <w:rPr>
          <w:rFonts w:eastAsia="Calibri"/>
          <w:kern w:val="1"/>
          <w:sz w:val="22"/>
          <w:szCs w:val="22"/>
          <w:lang w:eastAsia="en-US"/>
        </w:rPr>
        <w:t>Domonyi László Mihály                                                      Schäffer Tamás András</w:t>
      </w:r>
    </w:p>
    <w:p w14:paraId="76414C73" w14:textId="77777777" w:rsidR="007759C6" w:rsidRPr="007759C6" w:rsidRDefault="007759C6" w:rsidP="007759C6">
      <w:pPr>
        <w:suppressAutoHyphens/>
        <w:jc w:val="both"/>
        <w:rPr>
          <w:rFonts w:eastAsia="Calibri"/>
          <w:kern w:val="1"/>
          <w:sz w:val="22"/>
          <w:szCs w:val="22"/>
          <w:lang w:eastAsia="en-US"/>
        </w:rPr>
      </w:pPr>
      <w:r w:rsidRPr="007759C6">
        <w:rPr>
          <w:kern w:val="1"/>
          <w:sz w:val="22"/>
          <w:szCs w:val="22"/>
          <w:lang w:eastAsia="en-US"/>
        </w:rPr>
        <w:t xml:space="preserve">                        </w:t>
      </w:r>
      <w:r w:rsidRPr="007759C6">
        <w:rPr>
          <w:rFonts w:eastAsia="Calibri"/>
          <w:kern w:val="1"/>
          <w:sz w:val="22"/>
          <w:szCs w:val="22"/>
          <w:lang w:eastAsia="en-US"/>
        </w:rPr>
        <w:t>Polgármester                                                                          Ügyvezető</w:t>
      </w:r>
    </w:p>
    <w:p w14:paraId="421ED3EF" w14:textId="77777777" w:rsidR="007759C6" w:rsidRPr="007759C6" w:rsidRDefault="007759C6" w:rsidP="007759C6">
      <w:pPr>
        <w:suppressAutoHyphens/>
        <w:jc w:val="both"/>
        <w:rPr>
          <w:rFonts w:eastAsia="Calibri"/>
          <w:kern w:val="1"/>
          <w:sz w:val="22"/>
          <w:szCs w:val="22"/>
          <w:lang w:eastAsia="en-US"/>
        </w:rPr>
      </w:pPr>
      <w:r w:rsidRPr="007759C6">
        <w:rPr>
          <w:kern w:val="1"/>
          <w:sz w:val="22"/>
          <w:szCs w:val="22"/>
          <w:lang w:eastAsia="en-US"/>
        </w:rPr>
        <w:t xml:space="preserve">                         </w:t>
      </w:r>
      <w:r w:rsidRPr="007759C6">
        <w:rPr>
          <w:rFonts w:eastAsia="Calibri"/>
          <w:kern w:val="1"/>
          <w:sz w:val="22"/>
          <w:szCs w:val="22"/>
          <w:lang w:eastAsia="en-US"/>
        </w:rPr>
        <w:t>Támogató                                                                             Támogatott</w:t>
      </w:r>
    </w:p>
    <w:p w14:paraId="33B550EA" w14:textId="77777777" w:rsidR="007759C6" w:rsidRPr="007759C6" w:rsidRDefault="007759C6" w:rsidP="007759C6">
      <w:pPr>
        <w:suppressAutoHyphens/>
        <w:ind w:left="2124" w:firstLine="708"/>
        <w:jc w:val="both"/>
        <w:rPr>
          <w:rFonts w:eastAsia="Calibri"/>
          <w:kern w:val="1"/>
          <w:sz w:val="22"/>
          <w:szCs w:val="22"/>
          <w:lang w:eastAsia="en-US"/>
        </w:rPr>
      </w:pPr>
    </w:p>
    <w:p w14:paraId="4DEDF9B9" w14:textId="77777777" w:rsidR="007759C6" w:rsidRPr="007759C6" w:rsidRDefault="007759C6" w:rsidP="007759C6">
      <w:pPr>
        <w:suppressAutoHyphens/>
        <w:ind w:left="2124" w:firstLine="708"/>
        <w:jc w:val="both"/>
        <w:rPr>
          <w:rFonts w:eastAsia="Calibri"/>
          <w:kern w:val="1"/>
          <w:sz w:val="22"/>
          <w:szCs w:val="22"/>
          <w:lang w:eastAsia="en-US"/>
        </w:rPr>
      </w:pPr>
      <w:proofErr w:type="spellStart"/>
      <w:r w:rsidRPr="007759C6">
        <w:rPr>
          <w:rFonts w:eastAsia="Calibri"/>
          <w:kern w:val="1"/>
          <w:sz w:val="22"/>
          <w:szCs w:val="22"/>
          <w:lang w:eastAsia="en-US"/>
        </w:rPr>
        <w:t>ellenjegyezte</w:t>
      </w:r>
      <w:proofErr w:type="spellEnd"/>
      <w:r w:rsidRPr="007759C6">
        <w:rPr>
          <w:rFonts w:eastAsia="Calibri"/>
          <w:kern w:val="1"/>
          <w:sz w:val="22"/>
          <w:szCs w:val="22"/>
          <w:lang w:eastAsia="en-US"/>
        </w:rPr>
        <w:t>:</w:t>
      </w:r>
    </w:p>
    <w:p w14:paraId="3D920A72" w14:textId="77777777" w:rsidR="007759C6" w:rsidRPr="007759C6" w:rsidRDefault="007759C6" w:rsidP="007759C6">
      <w:pPr>
        <w:suppressAutoHyphens/>
        <w:ind w:left="708" w:firstLine="708"/>
        <w:jc w:val="both"/>
        <w:rPr>
          <w:rFonts w:eastAsia="Calibri"/>
          <w:kern w:val="1"/>
          <w:sz w:val="22"/>
          <w:szCs w:val="22"/>
          <w:lang w:eastAsia="en-US"/>
        </w:rPr>
      </w:pPr>
      <w:r w:rsidRPr="007759C6">
        <w:rPr>
          <w:kern w:val="1"/>
          <w:sz w:val="22"/>
          <w:szCs w:val="22"/>
          <w:lang w:eastAsia="en-US"/>
        </w:rPr>
        <w:t xml:space="preserve">                                     </w:t>
      </w:r>
      <w:r w:rsidRPr="007759C6">
        <w:rPr>
          <w:kern w:val="1"/>
          <w:sz w:val="22"/>
          <w:szCs w:val="22"/>
          <w:lang w:eastAsia="en-US"/>
        </w:rPr>
        <w:tab/>
      </w:r>
      <w:r w:rsidRPr="007759C6">
        <w:rPr>
          <w:kern w:val="1"/>
          <w:sz w:val="22"/>
          <w:szCs w:val="22"/>
          <w:lang w:eastAsia="en-US"/>
        </w:rPr>
        <w:tab/>
        <w:t xml:space="preserve"> </w:t>
      </w:r>
      <w:r w:rsidRPr="007759C6">
        <w:rPr>
          <w:rFonts w:eastAsia="Calibri"/>
          <w:kern w:val="1"/>
          <w:sz w:val="22"/>
          <w:szCs w:val="22"/>
          <w:lang w:eastAsia="en-US"/>
        </w:rPr>
        <w:t>………………………</w:t>
      </w:r>
    </w:p>
    <w:p w14:paraId="26A781E5"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ab/>
      </w:r>
      <w:r w:rsidRPr="007759C6">
        <w:rPr>
          <w:rFonts w:eastAsia="Calibri"/>
          <w:kern w:val="1"/>
          <w:sz w:val="22"/>
          <w:szCs w:val="22"/>
          <w:lang w:eastAsia="en-US"/>
        </w:rPr>
        <w:tab/>
        <w:t xml:space="preserve">                                                        Dr. Turán Csaba</w:t>
      </w:r>
    </w:p>
    <w:p w14:paraId="032EF6CD"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ab/>
      </w:r>
      <w:r w:rsidRPr="007759C6">
        <w:rPr>
          <w:rFonts w:eastAsia="Calibri"/>
          <w:kern w:val="1"/>
          <w:sz w:val="22"/>
          <w:szCs w:val="22"/>
          <w:lang w:eastAsia="en-US"/>
        </w:rPr>
        <w:tab/>
        <w:t xml:space="preserve">                                                               Jegyző</w:t>
      </w:r>
    </w:p>
    <w:p w14:paraId="3BBECA53" w14:textId="77777777" w:rsidR="007759C6" w:rsidRPr="007759C6" w:rsidRDefault="007759C6" w:rsidP="007759C6">
      <w:pPr>
        <w:suppressAutoHyphens/>
        <w:jc w:val="both"/>
        <w:rPr>
          <w:rFonts w:eastAsia="Calibri"/>
          <w:kern w:val="1"/>
          <w:sz w:val="22"/>
          <w:szCs w:val="22"/>
          <w:lang w:eastAsia="en-US"/>
        </w:rPr>
      </w:pPr>
    </w:p>
    <w:p w14:paraId="2164A04F"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 xml:space="preserve">Pénzügyileg </w:t>
      </w:r>
      <w:proofErr w:type="spellStart"/>
      <w:r w:rsidRPr="007759C6">
        <w:rPr>
          <w:rFonts w:eastAsia="Calibri"/>
          <w:kern w:val="1"/>
          <w:sz w:val="22"/>
          <w:szCs w:val="22"/>
          <w:lang w:eastAsia="en-US"/>
        </w:rPr>
        <w:t>ellenjegyzem</w:t>
      </w:r>
      <w:proofErr w:type="spellEnd"/>
      <w:r w:rsidRPr="007759C6">
        <w:rPr>
          <w:rFonts w:eastAsia="Calibri"/>
          <w:kern w:val="1"/>
          <w:sz w:val="22"/>
          <w:szCs w:val="22"/>
          <w:lang w:eastAsia="en-US"/>
        </w:rPr>
        <w:t>:</w:t>
      </w:r>
    </w:p>
    <w:p w14:paraId="2C66AC20"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Kiskőrös, 2024. április …..      …………………………</w:t>
      </w:r>
    </w:p>
    <w:p w14:paraId="79E60EA7" w14:textId="77777777" w:rsidR="007759C6" w:rsidRPr="007759C6" w:rsidRDefault="007759C6" w:rsidP="007759C6">
      <w:pPr>
        <w:suppressAutoHyphens/>
        <w:jc w:val="both"/>
        <w:rPr>
          <w:rFonts w:eastAsia="Calibri"/>
          <w:kern w:val="1"/>
          <w:sz w:val="22"/>
          <w:szCs w:val="22"/>
          <w:lang w:eastAsia="en-US"/>
        </w:rPr>
      </w:pPr>
      <w:r w:rsidRPr="007759C6">
        <w:rPr>
          <w:rFonts w:eastAsia="Calibri"/>
          <w:kern w:val="1"/>
          <w:sz w:val="22"/>
          <w:szCs w:val="22"/>
          <w:lang w:eastAsia="en-US"/>
        </w:rPr>
        <w:tab/>
      </w:r>
      <w:r w:rsidRPr="007759C6">
        <w:rPr>
          <w:rFonts w:eastAsia="Calibri"/>
          <w:kern w:val="1"/>
          <w:sz w:val="22"/>
          <w:szCs w:val="22"/>
          <w:lang w:eastAsia="en-US"/>
        </w:rPr>
        <w:tab/>
      </w:r>
      <w:r w:rsidRPr="007759C6">
        <w:rPr>
          <w:rFonts w:eastAsia="Calibri"/>
          <w:kern w:val="1"/>
          <w:sz w:val="22"/>
          <w:szCs w:val="22"/>
          <w:lang w:eastAsia="en-US"/>
        </w:rPr>
        <w:tab/>
      </w:r>
      <w:r w:rsidRPr="007759C6">
        <w:rPr>
          <w:rFonts w:eastAsia="Calibri"/>
          <w:kern w:val="1"/>
          <w:sz w:val="22"/>
          <w:szCs w:val="22"/>
          <w:lang w:eastAsia="en-US"/>
        </w:rPr>
        <w:tab/>
        <w:t xml:space="preserve">         Molnár Éva</w:t>
      </w:r>
    </w:p>
    <w:p w14:paraId="09CD245E" w14:textId="77777777" w:rsidR="007759C6" w:rsidRPr="007759C6" w:rsidRDefault="007759C6" w:rsidP="007759C6">
      <w:pPr>
        <w:suppressAutoHyphens/>
        <w:ind w:left="2124"/>
        <w:jc w:val="both"/>
        <w:rPr>
          <w:rFonts w:eastAsia="Calibri"/>
          <w:kern w:val="1"/>
          <w:sz w:val="22"/>
          <w:szCs w:val="22"/>
          <w:lang w:eastAsia="en-US"/>
        </w:rPr>
      </w:pPr>
      <w:r w:rsidRPr="007759C6">
        <w:rPr>
          <w:kern w:val="1"/>
          <w:sz w:val="22"/>
          <w:szCs w:val="22"/>
          <w:lang w:eastAsia="en-US"/>
        </w:rPr>
        <w:t xml:space="preserve">             </w:t>
      </w:r>
      <w:r w:rsidRPr="007759C6">
        <w:rPr>
          <w:rFonts w:eastAsia="Calibri"/>
          <w:kern w:val="1"/>
          <w:sz w:val="22"/>
          <w:szCs w:val="22"/>
          <w:lang w:eastAsia="en-US"/>
        </w:rPr>
        <w:t>Pénzügyi osztályvezető</w:t>
      </w:r>
    </w:p>
    <w:p w14:paraId="1DF8DBD4" w14:textId="77777777" w:rsidR="007759C6" w:rsidRPr="007759C6" w:rsidRDefault="007759C6" w:rsidP="007759C6">
      <w:pPr>
        <w:suppressAutoHyphens/>
        <w:spacing w:after="200" w:line="276" w:lineRule="auto"/>
        <w:jc w:val="both"/>
        <w:rPr>
          <w:rFonts w:eastAsia="Calibri"/>
          <w:kern w:val="1"/>
          <w:sz w:val="22"/>
          <w:szCs w:val="22"/>
          <w:lang w:eastAsia="en-US"/>
        </w:rPr>
      </w:pPr>
    </w:p>
    <w:p w14:paraId="6F1617E6" w14:textId="77777777" w:rsidR="007759C6" w:rsidRPr="007759C6" w:rsidRDefault="007759C6" w:rsidP="007759C6">
      <w:pPr>
        <w:suppressAutoHyphens/>
        <w:spacing w:after="200" w:line="276" w:lineRule="auto"/>
        <w:jc w:val="both"/>
        <w:rPr>
          <w:rFonts w:eastAsia="Calibri"/>
          <w:kern w:val="1"/>
          <w:sz w:val="22"/>
          <w:szCs w:val="22"/>
          <w:lang w:eastAsia="en-US"/>
        </w:rPr>
      </w:pPr>
    </w:p>
    <w:p w14:paraId="26233DE1" w14:textId="77777777" w:rsidR="007759C6" w:rsidRPr="007759C6" w:rsidRDefault="007759C6" w:rsidP="007759C6">
      <w:pPr>
        <w:pStyle w:val="Listaszerbekezds"/>
        <w:jc w:val="right"/>
        <w:rPr>
          <w:sz w:val="22"/>
          <w:szCs w:val="22"/>
        </w:rPr>
      </w:pPr>
      <w:r w:rsidRPr="007759C6">
        <w:rPr>
          <w:i/>
          <w:iCs/>
          <w:sz w:val="22"/>
          <w:szCs w:val="22"/>
        </w:rPr>
        <w:t>2. melléklet a 44/2024. sz. Képviselő-testületi határozathoz</w:t>
      </w:r>
    </w:p>
    <w:p w14:paraId="3109AF30" w14:textId="77777777" w:rsidR="007759C6" w:rsidRPr="007759C6" w:rsidRDefault="007759C6" w:rsidP="007759C6">
      <w:pPr>
        <w:rPr>
          <w:b/>
          <w:bCs/>
          <w:iCs/>
          <w:sz w:val="22"/>
          <w:szCs w:val="22"/>
        </w:rPr>
      </w:pPr>
      <w:r w:rsidRPr="007759C6">
        <w:rPr>
          <w:b/>
          <w:bCs/>
          <w:iCs/>
          <w:sz w:val="22"/>
          <w:szCs w:val="22"/>
        </w:rPr>
        <w:t>iktatószám: 90-…./2024.</w:t>
      </w:r>
    </w:p>
    <w:p w14:paraId="5B92A518" w14:textId="77777777" w:rsidR="007759C6" w:rsidRPr="007759C6" w:rsidRDefault="007759C6" w:rsidP="007759C6">
      <w:pPr>
        <w:jc w:val="center"/>
        <w:rPr>
          <w:b/>
          <w:bCs/>
          <w:i/>
          <w:iCs/>
          <w:sz w:val="22"/>
          <w:szCs w:val="22"/>
          <w:u w:val="single"/>
        </w:rPr>
      </w:pPr>
      <w:r w:rsidRPr="007759C6">
        <w:rPr>
          <w:b/>
          <w:bCs/>
          <w:i/>
          <w:iCs/>
          <w:sz w:val="22"/>
          <w:szCs w:val="22"/>
          <w:u w:val="single"/>
        </w:rPr>
        <w:t>Támogatási szerződés önkormányzati közfeladat ellátására</w:t>
      </w:r>
    </w:p>
    <w:p w14:paraId="23D46FB3" w14:textId="77777777" w:rsidR="007759C6" w:rsidRPr="007759C6" w:rsidRDefault="007759C6" w:rsidP="007759C6">
      <w:pPr>
        <w:jc w:val="center"/>
        <w:rPr>
          <w:b/>
          <w:bCs/>
          <w:i/>
          <w:iCs/>
          <w:sz w:val="22"/>
          <w:szCs w:val="22"/>
          <w:u w:val="single"/>
        </w:rPr>
      </w:pPr>
      <w:r w:rsidRPr="007759C6">
        <w:rPr>
          <w:b/>
          <w:bCs/>
          <w:i/>
          <w:iCs/>
          <w:sz w:val="22"/>
          <w:szCs w:val="22"/>
          <w:u w:val="single"/>
        </w:rPr>
        <w:t>Köztisztaság és parkfenntartás</w:t>
      </w:r>
    </w:p>
    <w:p w14:paraId="27CDE1AC" w14:textId="77777777" w:rsidR="007759C6" w:rsidRPr="007759C6" w:rsidRDefault="007759C6" w:rsidP="007759C6">
      <w:pPr>
        <w:jc w:val="center"/>
        <w:rPr>
          <w:sz w:val="22"/>
          <w:szCs w:val="22"/>
        </w:rPr>
      </w:pPr>
    </w:p>
    <w:p w14:paraId="20574D71" w14:textId="77777777" w:rsidR="007759C6" w:rsidRPr="007759C6" w:rsidRDefault="007759C6" w:rsidP="007759C6">
      <w:pPr>
        <w:jc w:val="center"/>
        <w:rPr>
          <w:sz w:val="22"/>
          <w:szCs w:val="22"/>
        </w:rPr>
      </w:pPr>
      <w:r w:rsidRPr="007759C6">
        <w:rPr>
          <w:b/>
          <w:bCs/>
          <w:i/>
          <w:iCs/>
          <w:sz w:val="22"/>
          <w:szCs w:val="22"/>
        </w:rPr>
        <w:t>7. számú módosítás</w:t>
      </w:r>
    </w:p>
    <w:p w14:paraId="5042A63E" w14:textId="77777777" w:rsidR="007759C6" w:rsidRPr="007759C6" w:rsidRDefault="007759C6" w:rsidP="007759C6">
      <w:pPr>
        <w:jc w:val="both"/>
        <w:rPr>
          <w:sz w:val="22"/>
          <w:szCs w:val="22"/>
        </w:rPr>
      </w:pPr>
      <w:r w:rsidRPr="007759C6">
        <w:rPr>
          <w:sz w:val="22"/>
          <w:szCs w:val="22"/>
        </w:rPr>
        <w:t xml:space="preserve">mely létrejött egyrészről </w:t>
      </w:r>
      <w:r w:rsidRPr="007759C6">
        <w:rPr>
          <w:b/>
          <w:bCs/>
          <w:sz w:val="22"/>
          <w:szCs w:val="22"/>
        </w:rPr>
        <w:t>Kiskőrös Város Önkormányzata</w:t>
      </w:r>
      <w:r w:rsidRPr="007759C6">
        <w:rPr>
          <w:sz w:val="22"/>
          <w:szCs w:val="22"/>
        </w:rPr>
        <w:t xml:space="preserve"> (továbbiakban: Önkormányzat) 6200. Kiskőrös, Petőfi Sándor tér 1., adószám: 15724784-2-03, képviseli: Domonyi László Mihály polgármester,</w:t>
      </w:r>
    </w:p>
    <w:p w14:paraId="27F06939" w14:textId="77777777" w:rsidR="007759C6" w:rsidRPr="007759C6" w:rsidRDefault="007759C6" w:rsidP="007759C6">
      <w:pPr>
        <w:jc w:val="both"/>
        <w:rPr>
          <w:sz w:val="22"/>
          <w:szCs w:val="22"/>
        </w:rPr>
      </w:pPr>
      <w:r w:rsidRPr="007759C6">
        <w:rPr>
          <w:sz w:val="22"/>
          <w:szCs w:val="22"/>
        </w:rPr>
        <w:t xml:space="preserve">másrészről </w:t>
      </w:r>
      <w:r w:rsidRPr="007759C6">
        <w:rPr>
          <w:b/>
          <w:bCs/>
          <w:sz w:val="22"/>
          <w:szCs w:val="22"/>
        </w:rPr>
        <w:t>Kőrösszolg Kiskőrösi Önkormányzat Településüzemeltetési Szolgáltató Közhasznú Nonprofit Korlátolt Felelősségű Társaság</w:t>
      </w:r>
      <w:r w:rsidRPr="007759C6">
        <w:rPr>
          <w:sz w:val="22"/>
          <w:szCs w:val="22"/>
        </w:rPr>
        <w:t xml:space="preserve"> (továbbiakban: Támogatott) 6200. Kiskőrös, Petőfi Sándor utca 108., cégjegyzékszám: 03-09-128662, adószám: 25286281-2-03, képviseli: Schäffer Tamás András ügyvezető (továbbiakban együttesen: Felek )</w:t>
      </w:r>
    </w:p>
    <w:p w14:paraId="4D017B3C" w14:textId="77777777" w:rsidR="007759C6" w:rsidRPr="007759C6" w:rsidRDefault="007759C6" w:rsidP="007759C6">
      <w:pPr>
        <w:rPr>
          <w:sz w:val="22"/>
          <w:szCs w:val="22"/>
        </w:rPr>
      </w:pPr>
      <w:r w:rsidRPr="007759C6">
        <w:rPr>
          <w:sz w:val="22"/>
          <w:szCs w:val="22"/>
        </w:rPr>
        <w:t>között az alulírott helyen és napon, az alábbi feltételek szerint:</w:t>
      </w:r>
    </w:p>
    <w:p w14:paraId="4CE18A3B" w14:textId="77777777" w:rsidR="007759C6" w:rsidRPr="007759C6" w:rsidRDefault="007759C6" w:rsidP="007759C6">
      <w:pPr>
        <w:jc w:val="center"/>
        <w:rPr>
          <w:b/>
          <w:bCs/>
          <w:sz w:val="22"/>
          <w:szCs w:val="22"/>
        </w:rPr>
      </w:pPr>
      <w:r w:rsidRPr="007759C6">
        <w:rPr>
          <w:b/>
          <w:bCs/>
          <w:sz w:val="22"/>
          <w:szCs w:val="22"/>
        </w:rPr>
        <w:t>1. Előzmények</w:t>
      </w:r>
    </w:p>
    <w:p w14:paraId="0380E6AF" w14:textId="77777777" w:rsidR="007759C6" w:rsidRPr="007759C6" w:rsidRDefault="007759C6" w:rsidP="007759C6">
      <w:pPr>
        <w:jc w:val="both"/>
        <w:rPr>
          <w:sz w:val="22"/>
          <w:szCs w:val="22"/>
        </w:rPr>
      </w:pPr>
      <w:r w:rsidRPr="007759C6">
        <w:rPr>
          <w:sz w:val="22"/>
          <w:szCs w:val="22"/>
        </w:rPr>
        <w:t xml:space="preserve">A Felek 35/2020. képviselő-testületi határozat alapján támogatási szerződést kötöttek köztisztaság és parkfenntartás közfeladatok ellátása tárgyában, amelyet 20/2021. polgármesteri határozat, a 16/2022., a 70/2022., a 110/2022., a 18/2023. és a 12/2024. Képv.test. határozatok alapján módosítottak. </w:t>
      </w:r>
    </w:p>
    <w:p w14:paraId="031E749C" w14:textId="77777777" w:rsidR="007759C6" w:rsidRPr="007759C6" w:rsidRDefault="007759C6" w:rsidP="007759C6">
      <w:pPr>
        <w:jc w:val="both"/>
        <w:rPr>
          <w:sz w:val="22"/>
          <w:szCs w:val="22"/>
        </w:rPr>
      </w:pPr>
      <w:r w:rsidRPr="007759C6">
        <w:rPr>
          <w:sz w:val="22"/>
          <w:szCs w:val="22"/>
        </w:rPr>
        <w:t>A Képviselő-testület …./2024. számú határozata alapján a támogatási szerződés a következők szerint módosul.</w:t>
      </w:r>
    </w:p>
    <w:p w14:paraId="426C3E84" w14:textId="77777777" w:rsidR="007759C6" w:rsidRPr="007759C6" w:rsidRDefault="007759C6" w:rsidP="007759C6">
      <w:pPr>
        <w:jc w:val="center"/>
        <w:rPr>
          <w:sz w:val="22"/>
          <w:szCs w:val="22"/>
        </w:rPr>
      </w:pPr>
      <w:r w:rsidRPr="007759C6">
        <w:rPr>
          <w:b/>
          <w:bCs/>
          <w:sz w:val="22"/>
          <w:szCs w:val="22"/>
        </w:rPr>
        <w:t>2. Módosuló rendelkezések</w:t>
      </w:r>
    </w:p>
    <w:p w14:paraId="4DA7307C" w14:textId="77777777" w:rsidR="007759C6" w:rsidRPr="007759C6" w:rsidRDefault="007759C6" w:rsidP="007759C6">
      <w:pPr>
        <w:ind w:left="284" w:right="283"/>
        <w:jc w:val="both"/>
        <w:rPr>
          <w:i/>
          <w:iCs/>
          <w:sz w:val="22"/>
          <w:szCs w:val="22"/>
        </w:rPr>
      </w:pPr>
    </w:p>
    <w:p w14:paraId="21FBF06C" w14:textId="77777777" w:rsidR="007759C6" w:rsidRPr="007759C6" w:rsidRDefault="007759C6" w:rsidP="007759C6">
      <w:pPr>
        <w:jc w:val="both"/>
        <w:rPr>
          <w:sz w:val="22"/>
          <w:szCs w:val="22"/>
        </w:rPr>
      </w:pPr>
      <w:r w:rsidRPr="007759C6">
        <w:rPr>
          <w:sz w:val="22"/>
          <w:szCs w:val="22"/>
        </w:rPr>
        <w:t>A támogatási szerződés III.5.) pontja helyébe az alábbi rendelkezés lép:</w:t>
      </w:r>
    </w:p>
    <w:p w14:paraId="59431DE0" w14:textId="77777777" w:rsidR="007759C6" w:rsidRPr="007759C6" w:rsidRDefault="007759C6" w:rsidP="007759C6">
      <w:pPr>
        <w:ind w:left="284" w:right="283"/>
        <w:jc w:val="both"/>
        <w:rPr>
          <w:i/>
          <w:sz w:val="22"/>
          <w:szCs w:val="22"/>
        </w:rPr>
      </w:pPr>
      <w:r w:rsidRPr="007759C6">
        <w:rPr>
          <w:i/>
          <w:sz w:val="22"/>
          <w:szCs w:val="22"/>
        </w:rPr>
        <w:lastRenderedPageBreak/>
        <w:t xml:space="preserve">5.) A közfeladat ellátásához biztosított támogatási összeg célirányos felhasználását az Önkormányzat jogosult ellenőrizni. Minden hónap teljesítéséről elszámolást köteles benyújtani a Támogatott a teljesítés hónapját követő 20-25. nap között a </w:t>
      </w:r>
      <w:proofErr w:type="spellStart"/>
      <w:r w:rsidRPr="007759C6">
        <w:rPr>
          <w:i/>
          <w:sz w:val="22"/>
          <w:szCs w:val="22"/>
        </w:rPr>
        <w:t>controlling</w:t>
      </w:r>
      <w:proofErr w:type="spellEnd"/>
      <w:r w:rsidRPr="007759C6">
        <w:rPr>
          <w:i/>
          <w:sz w:val="22"/>
          <w:szCs w:val="22"/>
        </w:rPr>
        <w:t xml:space="preserve"> asszisztens által rendelkezésre bocsájtott mellékleteken. </w:t>
      </w:r>
      <w:r w:rsidRPr="007759C6">
        <w:rPr>
          <w:b/>
          <w:bCs/>
          <w:i/>
          <w:iCs/>
          <w:sz w:val="22"/>
          <w:szCs w:val="22"/>
          <w:lang w:eastAsia="zh-CN"/>
        </w:rPr>
        <w:t>Az elszámolás benyújtása hónapját követő</w:t>
      </w:r>
      <w:r w:rsidRPr="007759C6">
        <w:rPr>
          <w:i/>
          <w:iCs/>
          <w:sz w:val="22"/>
          <w:szCs w:val="22"/>
          <w:lang w:eastAsia="zh-CN"/>
        </w:rPr>
        <w:t xml:space="preserve"> havi előleg kiutalásának feltétele az adott hónapra vonatkozó elszámolás tulajdonos által történő elfogadása. </w:t>
      </w:r>
      <w:r w:rsidRPr="007759C6">
        <w:rPr>
          <w:i/>
          <w:sz w:val="22"/>
          <w:szCs w:val="22"/>
        </w:rPr>
        <w:t>Az elszámolás benyújtását követő időszakra kifizetett előleg a tulajdonos által elfogadott összeggel korrigálásra kerül. Amennyiben az elszámolt összeg az előleg összegénél alacsonyabb, a következő havi támogatás ezzel csökkentésre kerül. Magasabb összegű elfogadott időarányos támogatás esetén a különbözettel a következő havi támogatás megemelésre kerül.</w:t>
      </w:r>
    </w:p>
    <w:p w14:paraId="7EDDEE84" w14:textId="77777777" w:rsidR="007759C6" w:rsidRPr="007759C6" w:rsidRDefault="007759C6" w:rsidP="007759C6">
      <w:pPr>
        <w:ind w:left="284" w:right="283"/>
        <w:jc w:val="both"/>
        <w:rPr>
          <w:i/>
          <w:sz w:val="22"/>
          <w:szCs w:val="22"/>
        </w:rPr>
      </w:pPr>
    </w:p>
    <w:p w14:paraId="23143D7C" w14:textId="77777777" w:rsidR="007759C6" w:rsidRPr="007759C6" w:rsidRDefault="007759C6" w:rsidP="007759C6">
      <w:pPr>
        <w:ind w:left="284" w:right="283"/>
        <w:jc w:val="both"/>
        <w:rPr>
          <w:i/>
          <w:sz w:val="22"/>
          <w:szCs w:val="22"/>
        </w:rPr>
      </w:pPr>
      <w:r w:rsidRPr="007759C6">
        <w:rPr>
          <w:i/>
          <w:sz w:val="22"/>
          <w:szCs w:val="22"/>
        </w:rPr>
        <w:t>A feladatokról rövid szakmai írásos beszámoló készítése szükséges, amely átfogó képet ad a megvalósított jelentősebb műszaki munkálatokról azok jellegét tekintve. A beszámolási időszakban elvégzett munkák szöveges leírása mellett, a számlaösszesítőben is jelölni kell a karbantartási tételeket a számlák ellenőrzése, beazonosíthatósága érdekében.</w:t>
      </w:r>
    </w:p>
    <w:p w14:paraId="5A877784" w14:textId="77777777" w:rsidR="007759C6" w:rsidRPr="007759C6" w:rsidRDefault="007759C6" w:rsidP="007759C6">
      <w:pPr>
        <w:ind w:left="284" w:right="283"/>
        <w:jc w:val="both"/>
        <w:rPr>
          <w:i/>
          <w:sz w:val="22"/>
          <w:szCs w:val="22"/>
        </w:rPr>
      </w:pPr>
      <w:r w:rsidRPr="007759C6">
        <w:rPr>
          <w:i/>
          <w:sz w:val="22"/>
          <w:szCs w:val="22"/>
        </w:rPr>
        <w:t>A Támogatott az elvégzett karbantartási feladatokról karbantartási naplót vezet, amelyet az elszámolással egyidejűleg bejuttat a Polgármesteri Kabinet részére. Az elvégzett munka gazdaságosságát, hatékonyságát és eredményességét ellenőrzi a Polgármesteri Kabinet, így a megvalósított műszaki naturáliák ezen megközelítés szerinti bemutatását kell kidolgozni.</w:t>
      </w:r>
    </w:p>
    <w:p w14:paraId="1A00E902" w14:textId="77777777" w:rsidR="007759C6" w:rsidRPr="007759C6" w:rsidRDefault="007759C6" w:rsidP="007759C6">
      <w:pPr>
        <w:ind w:left="284" w:right="283"/>
        <w:jc w:val="both"/>
        <w:rPr>
          <w:i/>
          <w:sz w:val="22"/>
          <w:szCs w:val="22"/>
        </w:rPr>
      </w:pPr>
      <w:r w:rsidRPr="007759C6">
        <w:rPr>
          <w:i/>
          <w:sz w:val="22"/>
          <w:szCs w:val="22"/>
        </w:rPr>
        <w:t xml:space="preserve">Azon feladatok melyek nem voltak ütemezve és elvégzésre kerültek (pl. épület károsodások azonnali beavatkozást igénylő feladatainak ellátása stb.) a kiegészítő mellékleteként – elkülönítetten - kerüljenek benyújtásra az </w:t>
      </w:r>
      <w:proofErr w:type="spellStart"/>
      <w:r w:rsidRPr="007759C6">
        <w:rPr>
          <w:i/>
          <w:sz w:val="22"/>
          <w:szCs w:val="22"/>
        </w:rPr>
        <w:t>utánkövetés</w:t>
      </w:r>
      <w:proofErr w:type="spellEnd"/>
      <w:r w:rsidRPr="007759C6">
        <w:rPr>
          <w:i/>
          <w:sz w:val="22"/>
          <w:szCs w:val="22"/>
        </w:rPr>
        <w:t xml:space="preserve"> érdekében. A nem ütemezett feladatok sajátos elemei (pl. csőtörés, tűzeset) e-mail útján történő bejelentését kérjük az ellenőrzés azonnali elvégzésének mérlegelésére, elvégzésére.</w:t>
      </w:r>
    </w:p>
    <w:p w14:paraId="2FF7B457" w14:textId="77777777" w:rsidR="007759C6" w:rsidRPr="007759C6" w:rsidRDefault="007759C6" w:rsidP="007759C6">
      <w:pPr>
        <w:ind w:left="284" w:right="283"/>
        <w:jc w:val="both"/>
        <w:rPr>
          <w:i/>
          <w:sz w:val="22"/>
          <w:szCs w:val="22"/>
        </w:rPr>
      </w:pPr>
      <w:r w:rsidRPr="007759C6">
        <w:rPr>
          <w:i/>
          <w:sz w:val="22"/>
          <w:szCs w:val="22"/>
        </w:rPr>
        <w:t>A fenntartási, üzemeltetési napló minimum tartalmi elemeiként az alábbiakat kell, hogy tartalmazza:</w:t>
      </w:r>
    </w:p>
    <w:p w14:paraId="4CCE3370"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munka elvégzésének időpontja</w:t>
      </w:r>
    </w:p>
    <w:p w14:paraId="1D98349E"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elvégzett munka helyszíne</w:t>
      </w:r>
    </w:p>
    <w:p w14:paraId="73275E92"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elvégzett munka jellege (fenntartási, üzemeltetési, karbantartási)</w:t>
      </w:r>
    </w:p>
    <w:p w14:paraId="48640AB0"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munkavégzési igény bejelentőjének neve</w:t>
      </w:r>
    </w:p>
    <w:p w14:paraId="40FAE152"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munkavégzési igény bejelentésének időpontja</w:t>
      </w:r>
    </w:p>
    <w:p w14:paraId="73A2E964"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karbantartási jellegű munka kivitelezőjének megnevezése</w:t>
      </w:r>
    </w:p>
    <w:p w14:paraId="4BE0A307"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elvégzettkarbantartási munka leírása</w:t>
      </w:r>
    </w:p>
    <w:p w14:paraId="03DB2D92"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felhasznált anyagok</w:t>
      </w:r>
    </w:p>
    <w:p w14:paraId="0A6FEE58" w14:textId="77777777" w:rsidR="007759C6" w:rsidRPr="007759C6" w:rsidRDefault="007759C6" w:rsidP="007759C6">
      <w:pPr>
        <w:ind w:left="284" w:right="283"/>
        <w:jc w:val="both"/>
        <w:rPr>
          <w:i/>
          <w:sz w:val="22"/>
          <w:szCs w:val="22"/>
        </w:rPr>
      </w:pPr>
      <w:r w:rsidRPr="007759C6">
        <w:rPr>
          <w:i/>
          <w:sz w:val="22"/>
          <w:szCs w:val="22"/>
        </w:rPr>
        <w:t>-</w:t>
      </w:r>
      <w:r w:rsidRPr="007759C6">
        <w:rPr>
          <w:i/>
          <w:sz w:val="22"/>
          <w:szCs w:val="22"/>
        </w:rPr>
        <w:tab/>
        <w:t>teljesítés időpontja</w:t>
      </w:r>
    </w:p>
    <w:p w14:paraId="03175135" w14:textId="77777777" w:rsidR="007759C6" w:rsidRPr="007759C6" w:rsidRDefault="007759C6" w:rsidP="007759C6">
      <w:pPr>
        <w:ind w:left="284" w:right="283"/>
        <w:jc w:val="both"/>
        <w:rPr>
          <w:i/>
          <w:sz w:val="22"/>
          <w:szCs w:val="22"/>
        </w:rPr>
      </w:pPr>
    </w:p>
    <w:p w14:paraId="30930A50" w14:textId="77777777" w:rsidR="007759C6" w:rsidRPr="007759C6" w:rsidRDefault="007759C6" w:rsidP="007759C6">
      <w:pPr>
        <w:jc w:val="both"/>
        <w:rPr>
          <w:sz w:val="22"/>
          <w:szCs w:val="22"/>
        </w:rPr>
      </w:pPr>
      <w:r w:rsidRPr="007759C6">
        <w:rPr>
          <w:sz w:val="22"/>
          <w:szCs w:val="22"/>
        </w:rPr>
        <w:t>A felek egyebekben a szerződést nem módosítják, annak rendelkezései hatályukban fennállnak. A szerződésmódosítás hatályba lépésének időpontja 2024. május 01. napja.</w:t>
      </w:r>
    </w:p>
    <w:p w14:paraId="13FF716A" w14:textId="77777777" w:rsidR="007759C6" w:rsidRPr="007759C6" w:rsidRDefault="007759C6" w:rsidP="007759C6">
      <w:pPr>
        <w:jc w:val="both"/>
        <w:rPr>
          <w:sz w:val="22"/>
          <w:szCs w:val="22"/>
        </w:rPr>
      </w:pPr>
      <w:r w:rsidRPr="007759C6">
        <w:rPr>
          <w:sz w:val="22"/>
          <w:szCs w:val="22"/>
        </w:rPr>
        <w:t>Szerződő Felek jelen módosítást, mint akaratukkal mindenben megegyezőt elolvasás és közös értelmezés után jóváhagyólag közösen aláírták.</w:t>
      </w:r>
    </w:p>
    <w:p w14:paraId="49AEAB86" w14:textId="77777777" w:rsidR="007759C6" w:rsidRPr="007759C6" w:rsidRDefault="007759C6" w:rsidP="007759C6">
      <w:pPr>
        <w:jc w:val="both"/>
        <w:rPr>
          <w:sz w:val="22"/>
          <w:szCs w:val="22"/>
        </w:rPr>
      </w:pPr>
      <w:r w:rsidRPr="007759C6">
        <w:rPr>
          <w:sz w:val="22"/>
          <w:szCs w:val="22"/>
        </w:rPr>
        <w:t>Kiskőrös, 2024. április …..</w:t>
      </w:r>
    </w:p>
    <w:p w14:paraId="4CF7207A" w14:textId="77777777" w:rsidR="007759C6" w:rsidRPr="007759C6" w:rsidRDefault="007759C6" w:rsidP="007759C6">
      <w:pPr>
        <w:jc w:val="both"/>
        <w:rPr>
          <w:sz w:val="22"/>
          <w:szCs w:val="22"/>
        </w:rPr>
      </w:pPr>
      <w:r w:rsidRPr="007759C6">
        <w:rPr>
          <w:sz w:val="22"/>
          <w:szCs w:val="22"/>
        </w:rPr>
        <w:t xml:space="preserve">      ………………………….</w:t>
      </w:r>
      <w:r w:rsidRPr="007759C6">
        <w:rPr>
          <w:sz w:val="22"/>
          <w:szCs w:val="22"/>
        </w:rPr>
        <w:tab/>
      </w:r>
      <w:r w:rsidRPr="007759C6">
        <w:rPr>
          <w:sz w:val="22"/>
          <w:szCs w:val="22"/>
        </w:rPr>
        <w:tab/>
      </w:r>
      <w:r w:rsidRPr="007759C6">
        <w:rPr>
          <w:sz w:val="22"/>
          <w:szCs w:val="22"/>
        </w:rPr>
        <w:tab/>
      </w:r>
      <w:r w:rsidRPr="007759C6">
        <w:rPr>
          <w:sz w:val="22"/>
          <w:szCs w:val="22"/>
        </w:rPr>
        <w:tab/>
        <w:t xml:space="preserve">        …………………………..</w:t>
      </w:r>
    </w:p>
    <w:p w14:paraId="3FA5B845" w14:textId="77777777" w:rsidR="007759C6" w:rsidRPr="007759C6" w:rsidRDefault="007759C6" w:rsidP="007759C6">
      <w:pPr>
        <w:jc w:val="both"/>
        <w:rPr>
          <w:sz w:val="22"/>
          <w:szCs w:val="22"/>
        </w:rPr>
      </w:pPr>
      <w:r w:rsidRPr="007759C6">
        <w:rPr>
          <w:sz w:val="22"/>
          <w:szCs w:val="22"/>
        </w:rPr>
        <w:t xml:space="preserve">        Domonyi László Mihály                                                     Schäffer Tamás András</w:t>
      </w:r>
    </w:p>
    <w:p w14:paraId="539B01A3" w14:textId="77777777" w:rsidR="007759C6" w:rsidRPr="007759C6" w:rsidRDefault="007759C6" w:rsidP="007759C6">
      <w:pPr>
        <w:jc w:val="both"/>
        <w:rPr>
          <w:sz w:val="22"/>
          <w:szCs w:val="22"/>
        </w:rPr>
      </w:pPr>
      <w:r w:rsidRPr="007759C6">
        <w:rPr>
          <w:sz w:val="22"/>
          <w:szCs w:val="22"/>
        </w:rPr>
        <w:t xml:space="preserve">                Polgármester                                                                          Ügyvezető</w:t>
      </w:r>
    </w:p>
    <w:p w14:paraId="7C9AAA7F" w14:textId="77777777" w:rsidR="007759C6" w:rsidRPr="007759C6" w:rsidRDefault="007759C6" w:rsidP="007759C6">
      <w:pPr>
        <w:jc w:val="both"/>
        <w:rPr>
          <w:sz w:val="22"/>
          <w:szCs w:val="22"/>
        </w:rPr>
      </w:pPr>
      <w:r w:rsidRPr="007759C6">
        <w:rPr>
          <w:sz w:val="22"/>
          <w:szCs w:val="22"/>
        </w:rPr>
        <w:t xml:space="preserve">                  Támogató                                                                            Támogatott</w:t>
      </w:r>
    </w:p>
    <w:p w14:paraId="548BB3A3" w14:textId="77777777" w:rsidR="007759C6" w:rsidRPr="007759C6" w:rsidRDefault="007759C6" w:rsidP="007759C6">
      <w:pPr>
        <w:jc w:val="both"/>
        <w:rPr>
          <w:sz w:val="22"/>
          <w:szCs w:val="22"/>
        </w:rPr>
      </w:pPr>
    </w:p>
    <w:p w14:paraId="0E774477" w14:textId="77777777" w:rsidR="007759C6" w:rsidRPr="007759C6" w:rsidRDefault="007759C6" w:rsidP="007759C6">
      <w:pPr>
        <w:jc w:val="both"/>
        <w:rPr>
          <w:sz w:val="22"/>
          <w:szCs w:val="22"/>
        </w:rPr>
      </w:pPr>
      <w:proofErr w:type="spellStart"/>
      <w:r w:rsidRPr="007759C6">
        <w:rPr>
          <w:sz w:val="22"/>
          <w:szCs w:val="22"/>
        </w:rPr>
        <w:t>ellenjegyezte</w:t>
      </w:r>
      <w:proofErr w:type="spellEnd"/>
      <w:r w:rsidRPr="007759C6">
        <w:rPr>
          <w:sz w:val="22"/>
          <w:szCs w:val="22"/>
        </w:rPr>
        <w:t>:                       ……………………………</w:t>
      </w:r>
    </w:p>
    <w:p w14:paraId="108A5151" w14:textId="77777777" w:rsidR="007759C6" w:rsidRPr="007759C6" w:rsidRDefault="007759C6" w:rsidP="007759C6">
      <w:pPr>
        <w:jc w:val="both"/>
        <w:rPr>
          <w:sz w:val="22"/>
          <w:szCs w:val="22"/>
        </w:rPr>
      </w:pPr>
      <w:r w:rsidRPr="007759C6">
        <w:rPr>
          <w:sz w:val="22"/>
          <w:szCs w:val="22"/>
        </w:rPr>
        <w:tab/>
      </w:r>
      <w:r w:rsidRPr="007759C6">
        <w:rPr>
          <w:sz w:val="22"/>
          <w:szCs w:val="22"/>
        </w:rPr>
        <w:tab/>
        <w:t xml:space="preserve">                       Dr. Turán Csaba</w:t>
      </w:r>
    </w:p>
    <w:p w14:paraId="255E39DD" w14:textId="77777777" w:rsidR="007759C6" w:rsidRPr="007759C6" w:rsidRDefault="007759C6" w:rsidP="007759C6">
      <w:pPr>
        <w:jc w:val="both"/>
        <w:rPr>
          <w:sz w:val="22"/>
          <w:szCs w:val="22"/>
        </w:rPr>
      </w:pPr>
      <w:r w:rsidRPr="007759C6">
        <w:rPr>
          <w:sz w:val="22"/>
          <w:szCs w:val="22"/>
        </w:rPr>
        <w:tab/>
      </w:r>
      <w:r w:rsidRPr="007759C6">
        <w:rPr>
          <w:sz w:val="22"/>
          <w:szCs w:val="22"/>
        </w:rPr>
        <w:tab/>
        <w:t xml:space="preserve">                               Jegyző</w:t>
      </w:r>
    </w:p>
    <w:p w14:paraId="2ADE97EC" w14:textId="77777777" w:rsidR="007759C6" w:rsidRPr="007759C6" w:rsidRDefault="007759C6" w:rsidP="007759C6">
      <w:pPr>
        <w:jc w:val="both"/>
        <w:rPr>
          <w:sz w:val="22"/>
          <w:szCs w:val="22"/>
        </w:rPr>
      </w:pPr>
    </w:p>
    <w:p w14:paraId="3876FAE6" w14:textId="77777777" w:rsidR="007759C6" w:rsidRPr="007759C6" w:rsidRDefault="007759C6" w:rsidP="007759C6">
      <w:pPr>
        <w:jc w:val="both"/>
        <w:rPr>
          <w:sz w:val="22"/>
          <w:szCs w:val="22"/>
        </w:rPr>
      </w:pPr>
      <w:r w:rsidRPr="007759C6">
        <w:rPr>
          <w:sz w:val="22"/>
          <w:szCs w:val="22"/>
        </w:rPr>
        <w:t xml:space="preserve">Pénzügyileg  </w:t>
      </w:r>
      <w:proofErr w:type="spellStart"/>
      <w:r w:rsidRPr="007759C6">
        <w:rPr>
          <w:sz w:val="22"/>
          <w:szCs w:val="22"/>
        </w:rPr>
        <w:t>ellenjegyzem</w:t>
      </w:r>
      <w:proofErr w:type="spellEnd"/>
      <w:r w:rsidRPr="007759C6">
        <w:rPr>
          <w:sz w:val="22"/>
          <w:szCs w:val="22"/>
        </w:rPr>
        <w:t>:</w:t>
      </w:r>
    </w:p>
    <w:p w14:paraId="47840BF1" w14:textId="77777777" w:rsidR="007759C6" w:rsidRPr="007759C6" w:rsidRDefault="007759C6" w:rsidP="007759C6">
      <w:pPr>
        <w:jc w:val="both"/>
        <w:rPr>
          <w:sz w:val="22"/>
          <w:szCs w:val="22"/>
        </w:rPr>
      </w:pPr>
      <w:r w:rsidRPr="007759C6">
        <w:rPr>
          <w:sz w:val="22"/>
          <w:szCs w:val="22"/>
        </w:rPr>
        <w:t>Kiskőrös, 2024. április …..        …………………………</w:t>
      </w:r>
    </w:p>
    <w:p w14:paraId="2FCAF3D8" w14:textId="77777777" w:rsidR="007759C6" w:rsidRPr="007759C6" w:rsidRDefault="007759C6" w:rsidP="007759C6">
      <w:pPr>
        <w:jc w:val="both"/>
        <w:rPr>
          <w:sz w:val="22"/>
          <w:szCs w:val="22"/>
        </w:rPr>
      </w:pPr>
      <w:r w:rsidRPr="007759C6">
        <w:rPr>
          <w:sz w:val="22"/>
          <w:szCs w:val="22"/>
        </w:rPr>
        <w:tab/>
      </w:r>
      <w:r w:rsidRPr="007759C6">
        <w:rPr>
          <w:sz w:val="22"/>
          <w:szCs w:val="22"/>
        </w:rPr>
        <w:tab/>
      </w:r>
      <w:r w:rsidRPr="007759C6">
        <w:rPr>
          <w:sz w:val="22"/>
          <w:szCs w:val="22"/>
        </w:rPr>
        <w:tab/>
      </w:r>
      <w:r w:rsidRPr="007759C6">
        <w:rPr>
          <w:sz w:val="22"/>
          <w:szCs w:val="22"/>
        </w:rPr>
        <w:tab/>
        <w:t xml:space="preserve">          Molnár Éva</w:t>
      </w:r>
    </w:p>
    <w:p w14:paraId="17F97066" w14:textId="77777777" w:rsidR="007759C6" w:rsidRPr="007759C6" w:rsidRDefault="007759C6" w:rsidP="007759C6">
      <w:pPr>
        <w:ind w:left="2124"/>
        <w:jc w:val="both"/>
        <w:rPr>
          <w:sz w:val="22"/>
          <w:szCs w:val="22"/>
        </w:rPr>
      </w:pPr>
      <w:r w:rsidRPr="007759C6">
        <w:rPr>
          <w:sz w:val="22"/>
          <w:szCs w:val="22"/>
        </w:rPr>
        <w:t xml:space="preserve">            Pénzügyi osztályvezető</w:t>
      </w:r>
    </w:p>
    <w:p w14:paraId="38D59D49" w14:textId="77777777" w:rsidR="004442C1" w:rsidRDefault="004442C1" w:rsidP="007759C6">
      <w:pPr>
        <w:rPr>
          <w:i/>
          <w:iCs/>
          <w:sz w:val="22"/>
          <w:szCs w:val="22"/>
        </w:rPr>
      </w:pPr>
    </w:p>
    <w:p w14:paraId="6FA1C184" w14:textId="77777777" w:rsidR="004442C1" w:rsidRDefault="004442C1" w:rsidP="007759C6">
      <w:pPr>
        <w:rPr>
          <w:i/>
          <w:iCs/>
          <w:sz w:val="22"/>
          <w:szCs w:val="22"/>
        </w:rPr>
      </w:pPr>
    </w:p>
    <w:p w14:paraId="64B2FB12" w14:textId="77777777" w:rsidR="004442C1" w:rsidRDefault="004442C1" w:rsidP="007759C6">
      <w:pPr>
        <w:rPr>
          <w:i/>
          <w:iCs/>
          <w:sz w:val="22"/>
          <w:szCs w:val="22"/>
        </w:rPr>
      </w:pPr>
    </w:p>
    <w:p w14:paraId="37736901" w14:textId="77777777" w:rsidR="004442C1" w:rsidRDefault="004442C1" w:rsidP="007759C6">
      <w:pPr>
        <w:rPr>
          <w:i/>
          <w:iCs/>
          <w:sz w:val="22"/>
          <w:szCs w:val="22"/>
        </w:rPr>
      </w:pPr>
    </w:p>
    <w:p w14:paraId="734BDDE9" w14:textId="77777777" w:rsidR="004442C1" w:rsidRDefault="004442C1" w:rsidP="007759C6">
      <w:pPr>
        <w:rPr>
          <w:i/>
          <w:iCs/>
          <w:sz w:val="22"/>
          <w:szCs w:val="22"/>
        </w:rPr>
      </w:pPr>
    </w:p>
    <w:p w14:paraId="179A406E" w14:textId="61902E44" w:rsidR="007759C6" w:rsidRPr="007759C6" w:rsidRDefault="007759C6" w:rsidP="007759C6">
      <w:pPr>
        <w:rPr>
          <w:sz w:val="22"/>
          <w:szCs w:val="22"/>
        </w:rPr>
      </w:pPr>
      <w:r w:rsidRPr="007759C6">
        <w:rPr>
          <w:i/>
          <w:iCs/>
          <w:sz w:val="22"/>
          <w:szCs w:val="22"/>
        </w:rPr>
        <w:lastRenderedPageBreak/>
        <w:t xml:space="preserve">                                                            3. melléklet a 44/2024. számú Képviselő-testületi.határozathoz</w:t>
      </w:r>
    </w:p>
    <w:p w14:paraId="13A6676C" w14:textId="77777777" w:rsidR="007759C6" w:rsidRPr="007759C6" w:rsidRDefault="007759C6" w:rsidP="007759C6">
      <w:pPr>
        <w:rPr>
          <w:b/>
          <w:bCs/>
          <w:iCs/>
          <w:sz w:val="22"/>
          <w:szCs w:val="22"/>
        </w:rPr>
      </w:pPr>
      <w:r w:rsidRPr="007759C6">
        <w:rPr>
          <w:b/>
          <w:bCs/>
          <w:iCs/>
          <w:sz w:val="22"/>
          <w:szCs w:val="22"/>
        </w:rPr>
        <w:t>iktatószám: 90-…../2024.</w:t>
      </w:r>
    </w:p>
    <w:p w14:paraId="71DA5B32" w14:textId="77777777" w:rsidR="007759C6" w:rsidRPr="007759C6" w:rsidRDefault="007759C6" w:rsidP="007759C6">
      <w:pPr>
        <w:jc w:val="center"/>
        <w:rPr>
          <w:sz w:val="22"/>
          <w:szCs w:val="22"/>
        </w:rPr>
      </w:pPr>
      <w:r w:rsidRPr="007759C6">
        <w:rPr>
          <w:b/>
          <w:bCs/>
          <w:i/>
          <w:iCs/>
          <w:sz w:val="22"/>
          <w:szCs w:val="22"/>
          <w:u w:val="single"/>
        </w:rPr>
        <w:t>Támogatási szerződés önkormányzati közfeladat ellátására</w:t>
      </w:r>
    </w:p>
    <w:p w14:paraId="60E97982" w14:textId="77777777" w:rsidR="007759C6" w:rsidRPr="007759C6" w:rsidRDefault="007759C6" w:rsidP="007759C6">
      <w:pPr>
        <w:jc w:val="center"/>
        <w:rPr>
          <w:sz w:val="22"/>
          <w:szCs w:val="22"/>
        </w:rPr>
      </w:pPr>
      <w:r w:rsidRPr="007759C6">
        <w:rPr>
          <w:b/>
          <w:bCs/>
          <w:i/>
          <w:iCs/>
          <w:sz w:val="22"/>
          <w:szCs w:val="22"/>
          <w:u w:val="single"/>
        </w:rPr>
        <w:t>Fürdő üzemeltetési feladatok</w:t>
      </w:r>
    </w:p>
    <w:p w14:paraId="77E7633D" w14:textId="77777777" w:rsidR="007759C6" w:rsidRPr="007759C6" w:rsidRDefault="007759C6" w:rsidP="007759C6">
      <w:pPr>
        <w:jc w:val="center"/>
        <w:rPr>
          <w:sz w:val="22"/>
          <w:szCs w:val="22"/>
        </w:rPr>
      </w:pPr>
    </w:p>
    <w:p w14:paraId="02D71466" w14:textId="77777777" w:rsidR="007759C6" w:rsidRPr="007759C6" w:rsidRDefault="007759C6" w:rsidP="007759C6">
      <w:pPr>
        <w:jc w:val="center"/>
        <w:rPr>
          <w:sz w:val="22"/>
          <w:szCs w:val="22"/>
        </w:rPr>
      </w:pPr>
      <w:r w:rsidRPr="007759C6">
        <w:rPr>
          <w:b/>
          <w:bCs/>
          <w:i/>
          <w:iCs/>
          <w:sz w:val="22"/>
          <w:szCs w:val="22"/>
        </w:rPr>
        <w:t>8. számú módosítás</w:t>
      </w:r>
    </w:p>
    <w:p w14:paraId="10363CA3" w14:textId="77777777" w:rsidR="007759C6" w:rsidRPr="007759C6" w:rsidRDefault="007759C6" w:rsidP="007759C6">
      <w:pPr>
        <w:jc w:val="both"/>
        <w:rPr>
          <w:sz w:val="22"/>
          <w:szCs w:val="22"/>
        </w:rPr>
      </w:pPr>
      <w:r w:rsidRPr="007759C6">
        <w:rPr>
          <w:sz w:val="22"/>
          <w:szCs w:val="22"/>
        </w:rPr>
        <w:t xml:space="preserve">mely létrejött egyrészről </w:t>
      </w:r>
      <w:r w:rsidRPr="007759C6">
        <w:rPr>
          <w:b/>
          <w:bCs/>
          <w:sz w:val="22"/>
          <w:szCs w:val="22"/>
        </w:rPr>
        <w:t>Kiskőrös Város Önkormányzata</w:t>
      </w:r>
      <w:r w:rsidRPr="007759C6">
        <w:rPr>
          <w:sz w:val="22"/>
          <w:szCs w:val="22"/>
        </w:rPr>
        <w:t xml:space="preserve"> (továbbiakban: Önkormányzat) 6200 Kiskőrös, Petőfi Sándor tér 1., adószám: 15724784-2-03, képviseli: Domonyi László Mihály polgármester,</w:t>
      </w:r>
    </w:p>
    <w:p w14:paraId="0BC0F9CF" w14:textId="77777777" w:rsidR="007759C6" w:rsidRPr="007759C6" w:rsidRDefault="007759C6" w:rsidP="007759C6">
      <w:pPr>
        <w:jc w:val="both"/>
        <w:rPr>
          <w:sz w:val="22"/>
          <w:szCs w:val="22"/>
        </w:rPr>
      </w:pPr>
      <w:r w:rsidRPr="007759C6">
        <w:rPr>
          <w:sz w:val="22"/>
          <w:szCs w:val="22"/>
        </w:rPr>
        <w:t xml:space="preserve">másrészről </w:t>
      </w:r>
      <w:r w:rsidRPr="007759C6">
        <w:rPr>
          <w:b/>
          <w:bCs/>
          <w:sz w:val="22"/>
          <w:szCs w:val="22"/>
        </w:rPr>
        <w:t>Kőrösszolg Kiskőrösi Önkormányzat Településüzemeltetési Szolgáltató Közhasznú Nonprofit Korlátolt Felelősségű Társaság</w:t>
      </w:r>
      <w:r w:rsidRPr="007759C6">
        <w:rPr>
          <w:sz w:val="22"/>
          <w:szCs w:val="22"/>
        </w:rPr>
        <w:t xml:space="preserve"> (továbbiakban: Támogatott) 6200 Kiskőrös, Petőfi Sándor út 108., cégjegyzékszám: 03-09-128662, adószám: 25286281-2-03, képviseli: Schäffer Tamás András ügyvezető (továbbiakban együttesen: Felek )</w:t>
      </w:r>
    </w:p>
    <w:p w14:paraId="053C3459" w14:textId="77777777" w:rsidR="007759C6" w:rsidRPr="007759C6" w:rsidRDefault="007759C6" w:rsidP="007759C6">
      <w:pPr>
        <w:rPr>
          <w:sz w:val="22"/>
          <w:szCs w:val="22"/>
        </w:rPr>
      </w:pPr>
      <w:r w:rsidRPr="007759C6">
        <w:rPr>
          <w:sz w:val="22"/>
          <w:szCs w:val="22"/>
        </w:rPr>
        <w:t>között az alulírott helyen és napon, az alábbi feltételek szerint:</w:t>
      </w:r>
    </w:p>
    <w:p w14:paraId="71B0EC02" w14:textId="77777777" w:rsidR="007759C6" w:rsidRPr="007759C6" w:rsidRDefault="007759C6" w:rsidP="007759C6">
      <w:pPr>
        <w:jc w:val="center"/>
        <w:rPr>
          <w:sz w:val="22"/>
          <w:szCs w:val="22"/>
        </w:rPr>
      </w:pPr>
      <w:r w:rsidRPr="007759C6">
        <w:rPr>
          <w:b/>
          <w:bCs/>
          <w:sz w:val="22"/>
          <w:szCs w:val="22"/>
        </w:rPr>
        <w:t>1. Előzmények</w:t>
      </w:r>
    </w:p>
    <w:p w14:paraId="2B5AF2FA" w14:textId="77777777" w:rsidR="007759C6" w:rsidRPr="007759C6" w:rsidRDefault="007759C6" w:rsidP="007759C6">
      <w:pPr>
        <w:jc w:val="both"/>
        <w:rPr>
          <w:sz w:val="22"/>
          <w:szCs w:val="22"/>
        </w:rPr>
      </w:pPr>
      <w:r w:rsidRPr="007759C6">
        <w:rPr>
          <w:sz w:val="22"/>
          <w:szCs w:val="22"/>
          <w:lang w:eastAsia="en-US"/>
        </w:rPr>
        <w:t>A Felek 101/2019. képviselő-testületi határozat alapján támogatási szerződést kötöttek fürdő üzemeltetési</w:t>
      </w:r>
      <w:r w:rsidRPr="007759C6">
        <w:rPr>
          <w:sz w:val="22"/>
          <w:szCs w:val="22"/>
        </w:rPr>
        <w:t xml:space="preserve"> </w:t>
      </w:r>
      <w:r w:rsidRPr="007759C6">
        <w:rPr>
          <w:sz w:val="22"/>
          <w:szCs w:val="22"/>
          <w:lang w:eastAsia="en-US"/>
        </w:rPr>
        <w:t>közfeladatok ellátása tárgyában, amelyet a 23/2020. Képv.testületi, a 31/2020. polgármesteri, a 12/2021., a 73/2021., a 16/2022., a 18/2023. és a 12/2024. Képv.test. határozatok módosítottak.</w:t>
      </w:r>
    </w:p>
    <w:p w14:paraId="5B282A2C" w14:textId="77777777" w:rsidR="007759C6" w:rsidRPr="007759C6" w:rsidRDefault="007759C6" w:rsidP="007759C6">
      <w:pPr>
        <w:jc w:val="both"/>
        <w:rPr>
          <w:sz w:val="22"/>
          <w:szCs w:val="22"/>
        </w:rPr>
      </w:pPr>
      <w:r w:rsidRPr="007759C6">
        <w:rPr>
          <w:sz w:val="22"/>
          <w:szCs w:val="22"/>
        </w:rPr>
        <w:t>A képviselő-testület …./2024. számú határozata alapján a támogatási szerződés a következők szerint módosul.</w:t>
      </w:r>
    </w:p>
    <w:p w14:paraId="2EE6D385" w14:textId="77777777" w:rsidR="007759C6" w:rsidRPr="007759C6" w:rsidRDefault="007759C6" w:rsidP="007759C6">
      <w:pPr>
        <w:jc w:val="center"/>
        <w:rPr>
          <w:sz w:val="22"/>
          <w:szCs w:val="22"/>
        </w:rPr>
      </w:pPr>
      <w:r w:rsidRPr="007759C6">
        <w:rPr>
          <w:b/>
          <w:bCs/>
          <w:sz w:val="22"/>
          <w:szCs w:val="22"/>
        </w:rPr>
        <w:t>2. Módosuló rendelkezések</w:t>
      </w:r>
    </w:p>
    <w:p w14:paraId="684D609E" w14:textId="77777777" w:rsidR="007759C6" w:rsidRPr="007759C6" w:rsidRDefault="007759C6" w:rsidP="007759C6">
      <w:pPr>
        <w:jc w:val="both"/>
        <w:rPr>
          <w:sz w:val="22"/>
          <w:szCs w:val="22"/>
        </w:rPr>
      </w:pPr>
      <w:r w:rsidRPr="007759C6">
        <w:rPr>
          <w:sz w:val="22"/>
          <w:szCs w:val="22"/>
        </w:rPr>
        <w:t>A támogatási szerződés IV.5. pontja helyébe az alábbi rendelkezés lép:</w:t>
      </w:r>
    </w:p>
    <w:p w14:paraId="7B807C4A" w14:textId="77777777" w:rsidR="007759C6" w:rsidRPr="007759C6" w:rsidRDefault="007759C6" w:rsidP="007759C6">
      <w:pPr>
        <w:spacing w:after="160" w:line="252" w:lineRule="auto"/>
        <w:ind w:left="142" w:right="142"/>
        <w:jc w:val="both"/>
        <w:rPr>
          <w:i/>
          <w:sz w:val="22"/>
          <w:szCs w:val="22"/>
        </w:rPr>
      </w:pPr>
      <w:r w:rsidRPr="007759C6">
        <w:rPr>
          <w:i/>
          <w:sz w:val="22"/>
          <w:szCs w:val="22"/>
        </w:rPr>
        <w:t xml:space="preserve">„5.) A közfeladat ellátásához biztosított támogatási összeg célirányos felhasználását az Önkormányzat jogosult ellenőrizni. Minden hónap teljesítéséről elszámolást köteles benyújtani a Támogatott a teljesítés hónapját követő 20-25. nap között a </w:t>
      </w:r>
      <w:proofErr w:type="spellStart"/>
      <w:r w:rsidRPr="007759C6">
        <w:rPr>
          <w:i/>
          <w:sz w:val="22"/>
          <w:szCs w:val="22"/>
        </w:rPr>
        <w:t>controlling</w:t>
      </w:r>
      <w:proofErr w:type="spellEnd"/>
      <w:r w:rsidRPr="007759C6">
        <w:rPr>
          <w:i/>
          <w:sz w:val="22"/>
          <w:szCs w:val="22"/>
        </w:rPr>
        <w:t xml:space="preserve"> asszisztens által rendelkezésre bocsájtott mellékleteken. </w:t>
      </w:r>
      <w:r w:rsidRPr="007759C6">
        <w:rPr>
          <w:b/>
          <w:bCs/>
          <w:i/>
          <w:iCs/>
          <w:sz w:val="22"/>
          <w:szCs w:val="22"/>
        </w:rPr>
        <w:t>Az elszámolás benyújtása hónapját követő</w:t>
      </w:r>
      <w:r w:rsidRPr="007759C6">
        <w:rPr>
          <w:i/>
          <w:iCs/>
          <w:sz w:val="22"/>
          <w:szCs w:val="22"/>
        </w:rPr>
        <w:t xml:space="preserve"> havi előleg kiutalásának feltétele az adott hónapra vonatkozó elszámolás tulajdonos által történő elfogadása</w:t>
      </w:r>
      <w:r w:rsidRPr="007759C6">
        <w:rPr>
          <w:i/>
          <w:sz w:val="22"/>
          <w:szCs w:val="22"/>
        </w:rPr>
        <w:t>. Az elszámolás benyújtását követő időszakra kifizetett előleg a tulajdonos által elfogadott összeggel korrigálásra kerül. Amennyiben az elszámolt összeg az előleg összegénél alacsonyabb, a következő havi támogatás ezzel csökkentésre kerül. Magasabb összegű elfogadott időarányos támogatás esetén a különbözettel a következő havi támogatás megemelésre kerül. A feladatokról rövid szakmai írásos beszámoló készítése szükséges, amely átfogó képet ad a megvalósított jelentősebb műszaki munkálatokról azok jellegét tekintve. A beszámolási időszakban elvégzett munkák szöveges leírása mellett, a számlaösszesítőben is jelölni kell a tételeket a számlák ellenőrzése, beazonosíthatósága érdekében.</w:t>
      </w:r>
    </w:p>
    <w:p w14:paraId="5CAAE01E" w14:textId="0886258B" w:rsidR="007759C6" w:rsidRPr="004442C1" w:rsidRDefault="007759C6" w:rsidP="004442C1">
      <w:pPr>
        <w:jc w:val="both"/>
        <w:rPr>
          <w:sz w:val="22"/>
          <w:szCs w:val="22"/>
        </w:rPr>
      </w:pPr>
      <w:r w:rsidRPr="007759C6">
        <w:rPr>
          <w:sz w:val="22"/>
          <w:szCs w:val="22"/>
        </w:rPr>
        <w:t>A felek egyebekben a szerződést nem módosítják, annak rendelkezései hatályukban fennállnak. Jelen szerződésmódosítás hatályba lépésének időpontja 2024. május 1. napja.</w:t>
      </w:r>
    </w:p>
    <w:p w14:paraId="2264D0A4" w14:textId="77777777" w:rsidR="007759C6" w:rsidRPr="007759C6" w:rsidRDefault="007759C6" w:rsidP="007759C6">
      <w:pPr>
        <w:jc w:val="both"/>
        <w:rPr>
          <w:sz w:val="22"/>
          <w:szCs w:val="22"/>
        </w:rPr>
      </w:pPr>
      <w:r w:rsidRPr="007759C6">
        <w:rPr>
          <w:sz w:val="22"/>
          <w:szCs w:val="22"/>
        </w:rPr>
        <w:t>Szerződő Felek jelen módosítást, mint akaratukkal mindenben megegyezőt elolvasás és közös értelmezés után jóváhagyólag közösen aláírták.</w:t>
      </w:r>
    </w:p>
    <w:p w14:paraId="10A4F315" w14:textId="77777777" w:rsidR="007759C6" w:rsidRPr="007759C6" w:rsidRDefault="007759C6" w:rsidP="007759C6">
      <w:pPr>
        <w:jc w:val="both"/>
        <w:rPr>
          <w:sz w:val="22"/>
          <w:szCs w:val="22"/>
        </w:rPr>
      </w:pPr>
      <w:r w:rsidRPr="007759C6">
        <w:rPr>
          <w:sz w:val="22"/>
          <w:szCs w:val="22"/>
        </w:rPr>
        <w:t>Kiskőrös, 2024. április ….</w:t>
      </w:r>
    </w:p>
    <w:p w14:paraId="230E1564" w14:textId="77777777" w:rsidR="007759C6" w:rsidRPr="007759C6" w:rsidRDefault="007759C6" w:rsidP="007759C6">
      <w:pPr>
        <w:jc w:val="both"/>
        <w:rPr>
          <w:sz w:val="22"/>
          <w:szCs w:val="22"/>
        </w:rPr>
      </w:pPr>
    </w:p>
    <w:p w14:paraId="6E576FF9" w14:textId="77777777" w:rsidR="007759C6" w:rsidRPr="007759C6" w:rsidRDefault="007759C6" w:rsidP="007759C6">
      <w:pPr>
        <w:jc w:val="both"/>
        <w:rPr>
          <w:sz w:val="22"/>
          <w:szCs w:val="22"/>
        </w:rPr>
      </w:pPr>
      <w:r w:rsidRPr="007759C6">
        <w:rPr>
          <w:sz w:val="22"/>
          <w:szCs w:val="22"/>
        </w:rPr>
        <w:tab/>
        <w:t xml:space="preserve">         …………………………</w:t>
      </w:r>
      <w:r w:rsidRPr="007759C6">
        <w:rPr>
          <w:sz w:val="22"/>
          <w:szCs w:val="22"/>
        </w:rPr>
        <w:tab/>
      </w:r>
      <w:r w:rsidRPr="007759C6">
        <w:rPr>
          <w:sz w:val="22"/>
          <w:szCs w:val="22"/>
        </w:rPr>
        <w:tab/>
      </w:r>
      <w:r w:rsidRPr="007759C6">
        <w:rPr>
          <w:sz w:val="22"/>
          <w:szCs w:val="22"/>
        </w:rPr>
        <w:tab/>
      </w:r>
      <w:r w:rsidRPr="007759C6">
        <w:rPr>
          <w:sz w:val="22"/>
          <w:szCs w:val="22"/>
        </w:rPr>
        <w:tab/>
        <w:t>………………………..</w:t>
      </w:r>
    </w:p>
    <w:p w14:paraId="2B6F8AB6" w14:textId="77777777" w:rsidR="007759C6" w:rsidRPr="007759C6" w:rsidRDefault="007759C6" w:rsidP="007759C6">
      <w:pPr>
        <w:jc w:val="center"/>
        <w:rPr>
          <w:sz w:val="22"/>
          <w:szCs w:val="22"/>
        </w:rPr>
      </w:pPr>
      <w:r w:rsidRPr="007759C6">
        <w:rPr>
          <w:sz w:val="22"/>
          <w:szCs w:val="22"/>
        </w:rPr>
        <w:t>Domonyi László Mihály                                          Schäffer Tamás András</w:t>
      </w:r>
    </w:p>
    <w:p w14:paraId="71292747" w14:textId="77777777" w:rsidR="007759C6" w:rsidRPr="007759C6" w:rsidRDefault="007759C6" w:rsidP="007759C6">
      <w:pPr>
        <w:rPr>
          <w:sz w:val="22"/>
          <w:szCs w:val="22"/>
        </w:rPr>
      </w:pPr>
      <w:r w:rsidRPr="007759C6">
        <w:rPr>
          <w:sz w:val="22"/>
          <w:szCs w:val="22"/>
        </w:rPr>
        <w:t xml:space="preserve">                               Polgármester                                                                Ügyvezető</w:t>
      </w:r>
    </w:p>
    <w:p w14:paraId="49CAF650" w14:textId="408D3379" w:rsidR="007759C6" w:rsidRPr="007759C6" w:rsidRDefault="007759C6" w:rsidP="004442C1">
      <w:pPr>
        <w:rPr>
          <w:sz w:val="22"/>
          <w:szCs w:val="22"/>
        </w:rPr>
      </w:pPr>
      <w:r w:rsidRPr="007759C6">
        <w:rPr>
          <w:sz w:val="22"/>
          <w:szCs w:val="22"/>
        </w:rPr>
        <w:t xml:space="preserve">                                 Támogató                                                                   Támogatott</w:t>
      </w:r>
    </w:p>
    <w:p w14:paraId="0A5824F2" w14:textId="77777777" w:rsidR="007759C6" w:rsidRPr="007759C6" w:rsidRDefault="007759C6" w:rsidP="007759C6">
      <w:pPr>
        <w:spacing w:before="120"/>
        <w:jc w:val="both"/>
        <w:rPr>
          <w:sz w:val="22"/>
          <w:szCs w:val="22"/>
        </w:rPr>
      </w:pPr>
      <w:proofErr w:type="spellStart"/>
      <w:r w:rsidRPr="007759C6">
        <w:rPr>
          <w:sz w:val="22"/>
          <w:szCs w:val="22"/>
        </w:rPr>
        <w:t>ellenjegyezte</w:t>
      </w:r>
      <w:proofErr w:type="spellEnd"/>
      <w:r w:rsidRPr="007759C6">
        <w:rPr>
          <w:sz w:val="22"/>
          <w:szCs w:val="22"/>
        </w:rPr>
        <w:t>:</w:t>
      </w:r>
    </w:p>
    <w:p w14:paraId="728E0F22" w14:textId="77777777" w:rsidR="007759C6" w:rsidRPr="007759C6" w:rsidRDefault="007759C6" w:rsidP="007759C6">
      <w:pPr>
        <w:ind w:left="708" w:firstLine="708"/>
        <w:jc w:val="both"/>
        <w:rPr>
          <w:sz w:val="22"/>
          <w:szCs w:val="22"/>
        </w:rPr>
      </w:pPr>
      <w:r w:rsidRPr="007759C6">
        <w:rPr>
          <w:sz w:val="22"/>
          <w:szCs w:val="22"/>
        </w:rPr>
        <w:t>……………………………</w:t>
      </w:r>
    </w:p>
    <w:p w14:paraId="4EE78688" w14:textId="77777777" w:rsidR="007759C6" w:rsidRPr="007759C6" w:rsidRDefault="007759C6" w:rsidP="007759C6">
      <w:pPr>
        <w:jc w:val="both"/>
        <w:rPr>
          <w:sz w:val="22"/>
          <w:szCs w:val="22"/>
        </w:rPr>
      </w:pPr>
      <w:r w:rsidRPr="007759C6">
        <w:rPr>
          <w:sz w:val="22"/>
          <w:szCs w:val="22"/>
        </w:rPr>
        <w:tab/>
      </w:r>
      <w:r w:rsidRPr="007759C6">
        <w:rPr>
          <w:sz w:val="22"/>
          <w:szCs w:val="22"/>
        </w:rPr>
        <w:tab/>
        <w:t>Dr. Turán Csaba</w:t>
      </w:r>
    </w:p>
    <w:p w14:paraId="232100ED" w14:textId="77777777" w:rsidR="007759C6" w:rsidRPr="007759C6" w:rsidRDefault="007759C6" w:rsidP="007759C6">
      <w:pPr>
        <w:jc w:val="both"/>
        <w:rPr>
          <w:sz w:val="22"/>
          <w:szCs w:val="22"/>
        </w:rPr>
      </w:pPr>
      <w:r w:rsidRPr="007759C6">
        <w:rPr>
          <w:sz w:val="22"/>
          <w:szCs w:val="22"/>
        </w:rPr>
        <w:tab/>
      </w:r>
      <w:r w:rsidRPr="007759C6">
        <w:rPr>
          <w:sz w:val="22"/>
          <w:szCs w:val="22"/>
        </w:rPr>
        <w:tab/>
        <w:t xml:space="preserve">         Jegyző</w:t>
      </w:r>
    </w:p>
    <w:p w14:paraId="442D3EB1" w14:textId="77777777" w:rsidR="007759C6" w:rsidRPr="007759C6" w:rsidRDefault="007759C6" w:rsidP="007759C6">
      <w:pPr>
        <w:spacing w:before="240"/>
        <w:jc w:val="both"/>
        <w:rPr>
          <w:sz w:val="22"/>
          <w:szCs w:val="22"/>
        </w:rPr>
      </w:pPr>
      <w:r w:rsidRPr="007759C6">
        <w:rPr>
          <w:sz w:val="22"/>
          <w:szCs w:val="22"/>
        </w:rPr>
        <w:t xml:space="preserve">Pénzügyileg  </w:t>
      </w:r>
      <w:proofErr w:type="spellStart"/>
      <w:r w:rsidRPr="007759C6">
        <w:rPr>
          <w:sz w:val="22"/>
          <w:szCs w:val="22"/>
        </w:rPr>
        <w:t>ellenjegyzem</w:t>
      </w:r>
      <w:proofErr w:type="spellEnd"/>
      <w:r w:rsidRPr="007759C6">
        <w:rPr>
          <w:sz w:val="22"/>
          <w:szCs w:val="22"/>
        </w:rPr>
        <w:t>:</w:t>
      </w:r>
    </w:p>
    <w:p w14:paraId="16CAE7CB" w14:textId="77777777" w:rsidR="007759C6" w:rsidRPr="007759C6" w:rsidRDefault="007759C6" w:rsidP="007759C6">
      <w:pPr>
        <w:jc w:val="both"/>
        <w:rPr>
          <w:sz w:val="22"/>
          <w:szCs w:val="22"/>
        </w:rPr>
      </w:pPr>
      <w:r w:rsidRPr="007759C6">
        <w:rPr>
          <w:sz w:val="22"/>
          <w:szCs w:val="22"/>
        </w:rPr>
        <w:t>Kiskőrös, 2024. április …..</w:t>
      </w:r>
    </w:p>
    <w:p w14:paraId="012B01E9" w14:textId="77777777" w:rsidR="007759C6" w:rsidRPr="007759C6" w:rsidRDefault="007759C6" w:rsidP="007759C6">
      <w:pPr>
        <w:ind w:left="2124" w:firstLine="708"/>
        <w:jc w:val="both"/>
        <w:rPr>
          <w:sz w:val="22"/>
          <w:szCs w:val="22"/>
        </w:rPr>
      </w:pPr>
      <w:r w:rsidRPr="007759C6">
        <w:rPr>
          <w:sz w:val="22"/>
          <w:szCs w:val="22"/>
        </w:rPr>
        <w:t>…………………………</w:t>
      </w:r>
    </w:p>
    <w:p w14:paraId="69F4ECBB" w14:textId="77777777" w:rsidR="007759C6" w:rsidRPr="007759C6" w:rsidRDefault="007759C6" w:rsidP="007759C6">
      <w:pPr>
        <w:jc w:val="both"/>
        <w:rPr>
          <w:sz w:val="22"/>
          <w:szCs w:val="22"/>
        </w:rPr>
      </w:pPr>
      <w:r w:rsidRPr="007759C6">
        <w:rPr>
          <w:sz w:val="22"/>
          <w:szCs w:val="22"/>
        </w:rPr>
        <w:tab/>
      </w:r>
      <w:r w:rsidRPr="007759C6">
        <w:rPr>
          <w:sz w:val="22"/>
          <w:szCs w:val="22"/>
        </w:rPr>
        <w:tab/>
      </w:r>
      <w:r w:rsidRPr="007759C6">
        <w:rPr>
          <w:sz w:val="22"/>
          <w:szCs w:val="22"/>
        </w:rPr>
        <w:tab/>
      </w:r>
      <w:r w:rsidRPr="007759C6">
        <w:rPr>
          <w:sz w:val="22"/>
          <w:szCs w:val="22"/>
        </w:rPr>
        <w:tab/>
        <w:t xml:space="preserve">       Molnár Éva</w:t>
      </w:r>
    </w:p>
    <w:p w14:paraId="26E53BAC" w14:textId="03FC7E4E" w:rsidR="007759C6" w:rsidRPr="007759C6" w:rsidRDefault="007759C6" w:rsidP="004442C1">
      <w:pPr>
        <w:ind w:left="2124"/>
        <w:jc w:val="both"/>
        <w:rPr>
          <w:sz w:val="22"/>
          <w:szCs w:val="22"/>
        </w:rPr>
      </w:pPr>
      <w:r w:rsidRPr="007759C6">
        <w:rPr>
          <w:sz w:val="22"/>
          <w:szCs w:val="22"/>
        </w:rPr>
        <w:t xml:space="preserve">           Pénzügyi osztályvezető</w:t>
      </w:r>
    </w:p>
    <w:p w14:paraId="432F00A3" w14:textId="77777777" w:rsidR="007759C6" w:rsidRPr="00641B83" w:rsidRDefault="007759C6" w:rsidP="007759C6">
      <w:pPr>
        <w:spacing w:after="120"/>
        <w:rPr>
          <w:sz w:val="18"/>
          <w:szCs w:val="18"/>
        </w:rPr>
      </w:pPr>
    </w:p>
    <w:p w14:paraId="570C8D6C" w14:textId="77777777" w:rsidR="007759C6" w:rsidRPr="00F6532F" w:rsidRDefault="007759C6" w:rsidP="00A45DBC">
      <w:pPr>
        <w:pBdr>
          <w:bottom w:val="single" w:sz="6" w:space="1" w:color="auto"/>
        </w:pBdr>
        <w:tabs>
          <w:tab w:val="center" w:pos="7380"/>
        </w:tabs>
        <w:rPr>
          <w:bCs/>
          <w:i/>
          <w:sz w:val="22"/>
          <w:szCs w:val="22"/>
        </w:rPr>
      </w:pPr>
    </w:p>
    <w:p w14:paraId="214DA037" w14:textId="68738BEE" w:rsidR="00A154FC" w:rsidRDefault="00A154FC" w:rsidP="00A45DBC">
      <w:pPr>
        <w:ind w:right="150"/>
        <w:jc w:val="both"/>
      </w:pPr>
    </w:p>
    <w:p w14:paraId="2A232DEC" w14:textId="77777777" w:rsidR="003F010A" w:rsidRPr="00175BE7" w:rsidRDefault="003F010A" w:rsidP="00100886">
      <w:pPr>
        <w:pStyle w:val="Listaszerbekezds"/>
        <w:numPr>
          <w:ilvl w:val="0"/>
          <w:numId w:val="56"/>
        </w:numPr>
        <w:jc w:val="center"/>
        <w:rPr>
          <w:b/>
          <w:sz w:val="22"/>
          <w:szCs w:val="22"/>
        </w:rPr>
      </w:pPr>
      <w:r w:rsidRPr="00175BE7">
        <w:rPr>
          <w:b/>
          <w:sz w:val="22"/>
          <w:szCs w:val="22"/>
        </w:rPr>
        <w:t>napirend</w:t>
      </w:r>
    </w:p>
    <w:p w14:paraId="22A576CD" w14:textId="77777777" w:rsidR="003F010A" w:rsidRPr="00A63FD2" w:rsidRDefault="003F010A" w:rsidP="003F010A">
      <w:pPr>
        <w:ind w:left="720"/>
        <w:jc w:val="center"/>
        <w:rPr>
          <w:b/>
          <w:sz w:val="22"/>
          <w:szCs w:val="22"/>
        </w:rPr>
      </w:pPr>
    </w:p>
    <w:p w14:paraId="24373C8C" w14:textId="77777777" w:rsidR="005B32E9" w:rsidRDefault="005B32E9" w:rsidP="003F010A">
      <w:pPr>
        <w:jc w:val="center"/>
        <w:rPr>
          <w:bCs/>
          <w:caps/>
          <w:sz w:val="22"/>
          <w:szCs w:val="22"/>
        </w:rPr>
      </w:pPr>
      <w:r w:rsidRPr="005B32E9">
        <w:rPr>
          <w:bCs/>
          <w:caps/>
          <w:sz w:val="22"/>
          <w:szCs w:val="22"/>
        </w:rPr>
        <w:t xml:space="preserve">KISKŐRÖS VÁROS TELEPÜLÉSRENDEZÉSI TERVE (SZERKEZETI TERV, SZABÁLYOZÁSI TERV, HELYI ÉPÍTÉSI SZABÁLYZAT) MÓDOSÍTÁSÁNAK ELŐKÉSZÍTÉSE (EGYSZERŰSÍTETT ELJÁRÁS) </w:t>
      </w:r>
    </w:p>
    <w:p w14:paraId="539E4CE7" w14:textId="30BED67D" w:rsidR="003F010A" w:rsidRPr="00A63FD2" w:rsidRDefault="003F010A" w:rsidP="003F010A">
      <w:pPr>
        <w:jc w:val="center"/>
        <w:rPr>
          <w:i/>
          <w:sz w:val="22"/>
          <w:szCs w:val="22"/>
        </w:rPr>
      </w:pPr>
      <w:r w:rsidRPr="00A63FD2">
        <w:rPr>
          <w:i/>
          <w:sz w:val="22"/>
          <w:szCs w:val="22"/>
        </w:rPr>
        <w:t>(Írásos előterjesztés a jegyzőkönyvhöz mellékelve.)</w:t>
      </w:r>
    </w:p>
    <w:p w14:paraId="7AF920B7" w14:textId="77777777" w:rsidR="003F010A" w:rsidRPr="00A63FD2" w:rsidRDefault="003F010A" w:rsidP="003F010A">
      <w:pPr>
        <w:pStyle w:val="Szvegtrzs"/>
        <w:spacing w:after="0"/>
        <w:rPr>
          <w:b/>
          <w:sz w:val="22"/>
          <w:szCs w:val="22"/>
          <w:u w:val="single"/>
        </w:rPr>
      </w:pPr>
    </w:p>
    <w:p w14:paraId="426914C6" w14:textId="77777777" w:rsidR="003F010A" w:rsidRPr="00A63FD2" w:rsidRDefault="003F010A" w:rsidP="003F010A">
      <w:pPr>
        <w:jc w:val="both"/>
        <w:rPr>
          <w:sz w:val="22"/>
          <w:szCs w:val="22"/>
        </w:rPr>
      </w:pPr>
      <w:r w:rsidRPr="00A63FD2">
        <w:rPr>
          <w:b/>
          <w:sz w:val="22"/>
          <w:szCs w:val="22"/>
          <w:u w:val="single"/>
        </w:rPr>
        <w:t>Előterjesztő:</w:t>
      </w:r>
      <w:r w:rsidRPr="00A63FD2">
        <w:rPr>
          <w:sz w:val="22"/>
          <w:szCs w:val="22"/>
        </w:rPr>
        <w:tab/>
        <w:t>Polgármester</w:t>
      </w:r>
    </w:p>
    <w:p w14:paraId="544ED95A" w14:textId="7AB8EE8F" w:rsidR="003F010A" w:rsidRPr="00A63FD2" w:rsidRDefault="003F010A" w:rsidP="003F010A">
      <w:pPr>
        <w:ind w:right="107"/>
        <w:rPr>
          <w:sz w:val="22"/>
          <w:szCs w:val="22"/>
        </w:rPr>
      </w:pPr>
      <w:r w:rsidRPr="00A63FD2">
        <w:rPr>
          <w:b/>
          <w:bCs/>
          <w:sz w:val="22"/>
          <w:szCs w:val="22"/>
          <w:u w:val="single"/>
        </w:rPr>
        <w:t>Előadó:</w:t>
      </w:r>
      <w:r w:rsidRPr="00A63FD2">
        <w:rPr>
          <w:sz w:val="22"/>
          <w:szCs w:val="22"/>
        </w:rPr>
        <w:tab/>
      </w:r>
      <w:r w:rsidR="005B32E9">
        <w:rPr>
          <w:bCs/>
          <w:sz w:val="22"/>
          <w:szCs w:val="22"/>
        </w:rPr>
        <w:t>Vagyongazdálkodási referens I.</w:t>
      </w:r>
    </w:p>
    <w:p w14:paraId="6FF54156" w14:textId="77777777" w:rsidR="003F010A" w:rsidRPr="00A63FD2" w:rsidRDefault="003F010A" w:rsidP="003F010A">
      <w:pPr>
        <w:jc w:val="both"/>
        <w:rPr>
          <w:sz w:val="22"/>
          <w:szCs w:val="22"/>
        </w:rPr>
      </w:pPr>
    </w:p>
    <w:p w14:paraId="3CD63DE1" w14:textId="77777777" w:rsidR="00A138EE" w:rsidRDefault="00A138EE" w:rsidP="00A138EE">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Pr>
          <w:b/>
          <w:sz w:val="22"/>
          <w:szCs w:val="22"/>
        </w:rPr>
        <w:t xml:space="preserve">Kutyifa Sándorné Sinkovicz Csilla vagyongazdálkodási </w:t>
      </w:r>
      <w:proofErr w:type="spellStart"/>
      <w:r>
        <w:rPr>
          <w:b/>
          <w:sz w:val="22"/>
          <w:szCs w:val="22"/>
        </w:rPr>
        <w:t>referenset</w:t>
      </w:r>
      <w:proofErr w:type="spellEnd"/>
      <w:r>
        <w:rPr>
          <w:b/>
          <w:sz w:val="22"/>
          <w:szCs w:val="22"/>
        </w:rPr>
        <w:t>.</w:t>
      </w:r>
    </w:p>
    <w:p w14:paraId="0210B9FB" w14:textId="77777777" w:rsidR="00A138EE" w:rsidRDefault="00A138EE" w:rsidP="00A138EE">
      <w:pPr>
        <w:pStyle w:val="Listaszerbekezds"/>
        <w:jc w:val="both"/>
        <w:rPr>
          <w:b/>
          <w:sz w:val="22"/>
          <w:szCs w:val="22"/>
        </w:rPr>
      </w:pPr>
    </w:p>
    <w:p w14:paraId="30BC32D1" w14:textId="357CB3B1" w:rsidR="003F010A" w:rsidRDefault="00A138EE" w:rsidP="00A138EE">
      <w:pPr>
        <w:jc w:val="both"/>
        <w:rPr>
          <w:sz w:val="22"/>
          <w:szCs w:val="22"/>
        </w:rPr>
      </w:pPr>
      <w:r>
        <w:rPr>
          <w:b/>
          <w:sz w:val="22"/>
          <w:szCs w:val="22"/>
        </w:rPr>
        <w:t xml:space="preserve">Kutyifa Sándorné Sinkovicz Csilla vagyongazdálkodási referens </w:t>
      </w:r>
      <w:r w:rsidRPr="00A63FD2">
        <w:rPr>
          <w:sz w:val="22"/>
          <w:szCs w:val="22"/>
        </w:rPr>
        <w:t>elmondta, hogy</w:t>
      </w:r>
      <w:r w:rsidR="001352C9">
        <w:rPr>
          <w:sz w:val="22"/>
          <w:szCs w:val="22"/>
        </w:rPr>
        <w:t xml:space="preserve"> az </w:t>
      </w:r>
      <w:r w:rsidR="001352C9" w:rsidRPr="001F050A">
        <w:rPr>
          <w:sz w:val="22"/>
          <w:szCs w:val="22"/>
        </w:rPr>
        <w:t>Önkormányzat részéről</w:t>
      </w:r>
      <w:r w:rsidR="001352C9">
        <w:rPr>
          <w:sz w:val="22"/>
          <w:szCs w:val="22"/>
        </w:rPr>
        <w:t xml:space="preserve"> a rendezési terv három részterületen történő módosítási igénye merült fel, melyből kettő a Budapest-Belgrád vasútvonal fejlesztésével összefüggésben, egy részterület pedig a Gagarin utcában építési telek kialakításával kapcsolatosan. A rendezési terv módosításának eljárásrendjét szabályozó kormányrendelet értelmében a módosítási igények egyszerűsített eljárás keretében folytathatók le, a módosítási eljárás lefolytatásához a képviselő-testületnek döntenie kell</w:t>
      </w:r>
      <w:r w:rsidR="00904D83">
        <w:rPr>
          <w:sz w:val="22"/>
          <w:szCs w:val="22"/>
        </w:rPr>
        <w:t xml:space="preserve"> a </w:t>
      </w:r>
      <w:r w:rsidR="00904D83" w:rsidRPr="001F050A">
        <w:rPr>
          <w:sz w:val="22"/>
          <w:szCs w:val="22"/>
        </w:rPr>
        <w:t>módosí</w:t>
      </w:r>
      <w:r w:rsidR="00904D83" w:rsidRPr="001F050A">
        <w:rPr>
          <w:spacing w:val="3"/>
          <w:sz w:val="22"/>
          <w:szCs w:val="22"/>
        </w:rPr>
        <w:t>t</w:t>
      </w:r>
      <w:r w:rsidR="00904D83" w:rsidRPr="001F050A">
        <w:rPr>
          <w:sz w:val="22"/>
          <w:szCs w:val="22"/>
        </w:rPr>
        <w:t>á</w:t>
      </w:r>
      <w:r w:rsidR="00904D83" w:rsidRPr="001F050A">
        <w:rPr>
          <w:spacing w:val="-3"/>
          <w:sz w:val="22"/>
          <w:szCs w:val="22"/>
        </w:rPr>
        <w:t>sok</w:t>
      </w:r>
      <w:r w:rsidR="00904D83" w:rsidRPr="001F050A">
        <w:rPr>
          <w:sz w:val="22"/>
          <w:szCs w:val="22"/>
        </w:rPr>
        <w:t>hoz készülő mega</w:t>
      </w:r>
      <w:r w:rsidR="00904D83" w:rsidRPr="001F050A">
        <w:rPr>
          <w:spacing w:val="-2"/>
          <w:sz w:val="22"/>
          <w:szCs w:val="22"/>
        </w:rPr>
        <w:t>l</w:t>
      </w:r>
      <w:r w:rsidR="00904D83" w:rsidRPr="001F050A">
        <w:rPr>
          <w:sz w:val="22"/>
          <w:szCs w:val="22"/>
        </w:rPr>
        <w:t>apozó viz</w:t>
      </w:r>
      <w:r w:rsidR="00904D83" w:rsidRPr="001F050A">
        <w:rPr>
          <w:spacing w:val="-3"/>
          <w:sz w:val="22"/>
          <w:szCs w:val="22"/>
        </w:rPr>
        <w:t>s</w:t>
      </w:r>
      <w:r w:rsidR="00904D83" w:rsidRPr="001F050A">
        <w:rPr>
          <w:sz w:val="22"/>
          <w:szCs w:val="22"/>
        </w:rPr>
        <w:t>gál</w:t>
      </w:r>
      <w:r w:rsidR="00904D83" w:rsidRPr="001F050A">
        <w:rPr>
          <w:spacing w:val="1"/>
          <w:sz w:val="22"/>
          <w:szCs w:val="22"/>
        </w:rPr>
        <w:t>a</w:t>
      </w:r>
      <w:r w:rsidR="00904D83" w:rsidRPr="001F050A">
        <w:rPr>
          <w:sz w:val="22"/>
          <w:szCs w:val="22"/>
        </w:rPr>
        <w:t>t és alátá</w:t>
      </w:r>
      <w:r w:rsidR="00904D83" w:rsidRPr="001F050A">
        <w:rPr>
          <w:spacing w:val="-2"/>
          <w:sz w:val="22"/>
          <w:szCs w:val="22"/>
        </w:rPr>
        <w:t>m</w:t>
      </w:r>
      <w:r w:rsidR="00904D83" w:rsidRPr="001F050A">
        <w:rPr>
          <w:sz w:val="22"/>
          <w:szCs w:val="22"/>
        </w:rPr>
        <w:t>asztó java</w:t>
      </w:r>
      <w:r w:rsidR="00904D83" w:rsidRPr="001F050A">
        <w:rPr>
          <w:spacing w:val="-3"/>
          <w:sz w:val="22"/>
          <w:szCs w:val="22"/>
        </w:rPr>
        <w:t>s</w:t>
      </w:r>
      <w:r w:rsidR="00904D83" w:rsidRPr="001F050A">
        <w:rPr>
          <w:sz w:val="22"/>
          <w:szCs w:val="22"/>
        </w:rPr>
        <w:t>l</w:t>
      </w:r>
      <w:r w:rsidR="00904D83" w:rsidRPr="001F050A">
        <w:rPr>
          <w:spacing w:val="1"/>
          <w:sz w:val="22"/>
          <w:szCs w:val="22"/>
        </w:rPr>
        <w:t>a</w:t>
      </w:r>
      <w:r w:rsidR="00904D83" w:rsidRPr="001F050A">
        <w:rPr>
          <w:sz w:val="22"/>
          <w:szCs w:val="22"/>
        </w:rPr>
        <w:t xml:space="preserve">t </w:t>
      </w:r>
      <w:r w:rsidR="00904D83">
        <w:rPr>
          <w:sz w:val="22"/>
          <w:szCs w:val="22"/>
        </w:rPr>
        <w:t>tartalmáról.</w:t>
      </w:r>
    </w:p>
    <w:p w14:paraId="6FB72512" w14:textId="77777777" w:rsidR="00A138EE" w:rsidRDefault="00A138EE" w:rsidP="00A138EE">
      <w:pPr>
        <w:jc w:val="both"/>
        <w:rPr>
          <w:sz w:val="22"/>
          <w:szCs w:val="22"/>
        </w:rPr>
      </w:pPr>
    </w:p>
    <w:p w14:paraId="2384125B" w14:textId="77777777" w:rsidR="005B32E9" w:rsidRDefault="005B32E9" w:rsidP="005B32E9">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határozat</w:t>
      </w:r>
      <w:r w:rsidRPr="00E84C0B">
        <w:rPr>
          <w:sz w:val="22"/>
          <w:szCs w:val="22"/>
        </w:rPr>
        <w:t>-tervezet elfogadását javasolták.</w:t>
      </w:r>
    </w:p>
    <w:p w14:paraId="0787DCF2" w14:textId="77777777" w:rsidR="003F010A" w:rsidRDefault="003F010A" w:rsidP="003F010A">
      <w:pPr>
        <w:jc w:val="both"/>
        <w:rPr>
          <w:sz w:val="22"/>
          <w:szCs w:val="22"/>
        </w:rPr>
      </w:pPr>
    </w:p>
    <w:p w14:paraId="06B6FCDF" w14:textId="77777777" w:rsidR="00232236" w:rsidRPr="00A63FD2" w:rsidRDefault="00232236" w:rsidP="00232236">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1A45B4E9" w14:textId="77777777" w:rsidR="003F010A" w:rsidRDefault="003F010A" w:rsidP="003F010A">
      <w:pPr>
        <w:jc w:val="both"/>
        <w:rPr>
          <w:sz w:val="22"/>
          <w:szCs w:val="22"/>
        </w:rPr>
      </w:pPr>
    </w:p>
    <w:p w14:paraId="70985A9D" w14:textId="2EA6771D" w:rsidR="003F010A" w:rsidRPr="00971443" w:rsidRDefault="003F010A" w:rsidP="003F010A">
      <w:pPr>
        <w:jc w:val="both"/>
        <w:rPr>
          <w:sz w:val="22"/>
          <w:szCs w:val="22"/>
        </w:rPr>
      </w:pPr>
      <w:r w:rsidRPr="00A63FD2">
        <w:rPr>
          <w:sz w:val="22"/>
          <w:szCs w:val="22"/>
        </w:rPr>
        <w:t xml:space="preserve">A Képviselő-testület </w:t>
      </w:r>
      <w:r>
        <w:rPr>
          <w:sz w:val="22"/>
          <w:szCs w:val="22"/>
        </w:rPr>
        <w:t>1</w:t>
      </w:r>
      <w:r w:rsidR="005B32E9">
        <w:rPr>
          <w:sz w:val="22"/>
          <w:szCs w:val="22"/>
        </w:rPr>
        <w:t>1</w:t>
      </w:r>
      <w:r w:rsidRPr="00A63FD2">
        <w:rPr>
          <w:sz w:val="22"/>
          <w:szCs w:val="22"/>
        </w:rPr>
        <w:t xml:space="preserve"> „igen” szavazattal az alábbi határozatot hozta:</w:t>
      </w:r>
    </w:p>
    <w:p w14:paraId="425788AB" w14:textId="77777777" w:rsidR="005B32E9" w:rsidRPr="005B32E9" w:rsidRDefault="005B32E9" w:rsidP="005B32E9">
      <w:pPr>
        <w:rPr>
          <w:sz w:val="22"/>
          <w:szCs w:val="22"/>
        </w:rPr>
      </w:pPr>
    </w:p>
    <w:p w14:paraId="0F5B2E87" w14:textId="77777777" w:rsidR="001352C9" w:rsidRPr="001352C9" w:rsidRDefault="001352C9" w:rsidP="001352C9">
      <w:pPr>
        <w:jc w:val="both"/>
        <w:rPr>
          <w:b/>
          <w:sz w:val="22"/>
          <w:szCs w:val="22"/>
          <w:u w:val="single"/>
        </w:rPr>
      </w:pPr>
      <w:r w:rsidRPr="001352C9">
        <w:rPr>
          <w:b/>
          <w:sz w:val="22"/>
          <w:szCs w:val="22"/>
          <w:u w:val="single"/>
        </w:rPr>
        <w:t xml:space="preserve">45/2024. sz. </w:t>
      </w:r>
      <w:proofErr w:type="spellStart"/>
      <w:r w:rsidRPr="001352C9">
        <w:rPr>
          <w:b/>
          <w:sz w:val="22"/>
          <w:szCs w:val="22"/>
          <w:u w:val="single"/>
        </w:rPr>
        <w:t>Képv</w:t>
      </w:r>
      <w:proofErr w:type="spellEnd"/>
      <w:r w:rsidRPr="001352C9">
        <w:rPr>
          <w:b/>
          <w:sz w:val="22"/>
          <w:szCs w:val="22"/>
          <w:u w:val="single"/>
        </w:rPr>
        <w:t>. test. hat.</w:t>
      </w:r>
    </w:p>
    <w:p w14:paraId="0BECA900" w14:textId="755B4AD9" w:rsidR="001352C9" w:rsidRDefault="001352C9" w:rsidP="001352C9">
      <w:pPr>
        <w:rPr>
          <w:rFonts w:eastAsia="Calibri"/>
          <w:sz w:val="22"/>
          <w:szCs w:val="22"/>
        </w:rPr>
      </w:pPr>
      <w:r w:rsidRPr="001352C9">
        <w:rPr>
          <w:rFonts w:eastAsia="Calibri"/>
          <w:sz w:val="22"/>
          <w:szCs w:val="22"/>
        </w:rPr>
        <w:t>Kiskőrös Város Településrendezési terve (szerkezeti terv, szabályozási terv, helyi építési szabályzat) módosításának előkészítése (egyszerűsített eljárás)</w:t>
      </w:r>
    </w:p>
    <w:p w14:paraId="7C73B849" w14:textId="77777777" w:rsidR="004442C1" w:rsidRPr="004442C1" w:rsidRDefault="004442C1" w:rsidP="001352C9">
      <w:pPr>
        <w:rPr>
          <w:rFonts w:eastAsia="Calibri"/>
          <w:sz w:val="22"/>
          <w:szCs w:val="22"/>
        </w:rPr>
      </w:pPr>
    </w:p>
    <w:p w14:paraId="447CA882" w14:textId="77777777" w:rsidR="00356070" w:rsidRPr="001352C9" w:rsidRDefault="00356070" w:rsidP="001352C9">
      <w:pPr>
        <w:rPr>
          <w:b/>
          <w:bCs/>
          <w:sz w:val="22"/>
          <w:szCs w:val="22"/>
        </w:rPr>
      </w:pPr>
    </w:p>
    <w:p w14:paraId="66CA5890" w14:textId="38DF2D7A" w:rsidR="00356070" w:rsidRDefault="001352C9" w:rsidP="004442C1">
      <w:pPr>
        <w:jc w:val="center"/>
        <w:rPr>
          <w:b/>
          <w:bCs/>
          <w:sz w:val="22"/>
          <w:szCs w:val="22"/>
        </w:rPr>
      </w:pPr>
      <w:r w:rsidRPr="001352C9">
        <w:rPr>
          <w:b/>
          <w:bCs/>
          <w:sz w:val="22"/>
          <w:szCs w:val="22"/>
        </w:rPr>
        <w:t xml:space="preserve">HATÁROZAT </w:t>
      </w:r>
    </w:p>
    <w:p w14:paraId="56D04906" w14:textId="77777777" w:rsidR="00356070" w:rsidRPr="001352C9" w:rsidRDefault="00356070" w:rsidP="00904D83">
      <w:pPr>
        <w:jc w:val="center"/>
        <w:rPr>
          <w:b/>
          <w:bCs/>
          <w:sz w:val="22"/>
          <w:szCs w:val="22"/>
        </w:rPr>
      </w:pPr>
    </w:p>
    <w:p w14:paraId="12A4272F" w14:textId="77777777" w:rsidR="001352C9" w:rsidRPr="001352C9" w:rsidRDefault="001352C9" w:rsidP="001352C9">
      <w:pPr>
        <w:jc w:val="both"/>
        <w:rPr>
          <w:sz w:val="22"/>
          <w:szCs w:val="22"/>
        </w:rPr>
      </w:pPr>
      <w:r w:rsidRPr="001352C9">
        <w:rPr>
          <w:sz w:val="22"/>
          <w:szCs w:val="22"/>
        </w:rPr>
        <w:t>A Képviselő-testület</w:t>
      </w:r>
    </w:p>
    <w:p w14:paraId="3E7FF65D" w14:textId="77777777" w:rsidR="001352C9" w:rsidRPr="001352C9" w:rsidRDefault="001352C9" w:rsidP="001352C9">
      <w:pPr>
        <w:numPr>
          <w:ilvl w:val="0"/>
          <w:numId w:val="29"/>
        </w:numPr>
        <w:spacing w:after="200" w:line="276" w:lineRule="auto"/>
        <w:contextualSpacing/>
        <w:jc w:val="both"/>
        <w:rPr>
          <w:rFonts w:eastAsia="Calibri"/>
          <w:sz w:val="22"/>
          <w:szCs w:val="22"/>
          <w:lang w:eastAsia="en-US"/>
        </w:rPr>
      </w:pPr>
      <w:r w:rsidRPr="001352C9">
        <w:rPr>
          <w:rFonts w:eastAsia="Calibri"/>
          <w:sz w:val="22"/>
          <w:szCs w:val="22"/>
          <w:lang w:eastAsia="en-US"/>
        </w:rPr>
        <w:t>felkéri a polgármestert, hogy Kiskőrös Város Településrendezési Tervének (helyi építési szabályzat, szerkezeti terv, szabályozási terv) módosítását a határozat 1. számú mellékletében foglaltak szerint, a várostervezési szakmai kiegészítések figyelembe vételével, a megváltozott magasabb rendű jogszabályoknak, módosult megyei területrendezési tervnek való megfeleltetéssel, a szöveges és rajzi részek közötti esetleges ellentmondások tisztázásával, a végrehajtott szabályozások átvezetésével, a jogalkalmazás során felmerült kérdések tisztázásával készítse elő és tegye meg a szükséges eljárás lefolytatásával kapcsolatos intézkedéseket, illetve a rendezési terv módosítását egyszerűsített eljárás keretében folytassa le.</w:t>
      </w:r>
    </w:p>
    <w:p w14:paraId="4E1B21C7" w14:textId="77777777" w:rsidR="001352C9" w:rsidRPr="001352C9" w:rsidRDefault="001352C9" w:rsidP="001352C9">
      <w:pPr>
        <w:numPr>
          <w:ilvl w:val="0"/>
          <w:numId w:val="29"/>
        </w:numPr>
        <w:ind w:left="714" w:hanging="357"/>
        <w:contextualSpacing/>
        <w:jc w:val="both"/>
        <w:rPr>
          <w:rFonts w:eastAsia="Calibri"/>
          <w:sz w:val="22"/>
          <w:szCs w:val="22"/>
          <w:lang w:eastAsia="en-US"/>
        </w:rPr>
      </w:pPr>
      <w:r w:rsidRPr="001352C9">
        <w:rPr>
          <w:rFonts w:eastAsia="Calibri"/>
          <w:sz w:val="22"/>
          <w:szCs w:val="22"/>
          <w:lang w:eastAsia="en-US"/>
        </w:rPr>
        <w:t>a tele</w:t>
      </w:r>
      <w:r w:rsidRPr="001352C9">
        <w:rPr>
          <w:rFonts w:eastAsia="Calibri"/>
          <w:spacing w:val="-3"/>
          <w:sz w:val="22"/>
          <w:szCs w:val="22"/>
          <w:lang w:eastAsia="en-US"/>
        </w:rPr>
        <w:t>p</w:t>
      </w:r>
      <w:r w:rsidRPr="001352C9">
        <w:rPr>
          <w:rFonts w:eastAsia="Calibri"/>
          <w:sz w:val="22"/>
          <w:szCs w:val="22"/>
          <w:lang w:eastAsia="en-US"/>
        </w:rPr>
        <w:t>ül</w:t>
      </w:r>
      <w:r w:rsidRPr="001352C9">
        <w:rPr>
          <w:rFonts w:eastAsia="Calibri"/>
          <w:spacing w:val="1"/>
          <w:sz w:val="22"/>
          <w:szCs w:val="22"/>
          <w:lang w:eastAsia="en-US"/>
        </w:rPr>
        <w:t>é</w:t>
      </w:r>
      <w:r w:rsidRPr="001352C9">
        <w:rPr>
          <w:rFonts w:eastAsia="Calibri"/>
          <w:sz w:val="22"/>
          <w:szCs w:val="22"/>
          <w:lang w:eastAsia="en-US"/>
        </w:rPr>
        <w:t>stervek t</w:t>
      </w:r>
      <w:r w:rsidRPr="001352C9">
        <w:rPr>
          <w:rFonts w:eastAsia="Calibri"/>
          <w:spacing w:val="1"/>
          <w:sz w:val="22"/>
          <w:szCs w:val="22"/>
          <w:lang w:eastAsia="en-US"/>
        </w:rPr>
        <w:t>a</w:t>
      </w:r>
      <w:r w:rsidRPr="001352C9">
        <w:rPr>
          <w:rFonts w:eastAsia="Calibri"/>
          <w:sz w:val="22"/>
          <w:szCs w:val="22"/>
          <w:lang w:eastAsia="en-US"/>
        </w:rPr>
        <w:t>rta</w:t>
      </w:r>
      <w:r w:rsidRPr="001352C9">
        <w:rPr>
          <w:rFonts w:eastAsia="Calibri"/>
          <w:spacing w:val="3"/>
          <w:sz w:val="22"/>
          <w:szCs w:val="22"/>
          <w:lang w:eastAsia="en-US"/>
        </w:rPr>
        <w:t>l</w:t>
      </w:r>
      <w:r w:rsidRPr="001352C9">
        <w:rPr>
          <w:rFonts w:eastAsia="Calibri"/>
          <w:sz w:val="22"/>
          <w:szCs w:val="22"/>
          <w:lang w:eastAsia="en-US"/>
        </w:rPr>
        <w:t>má</w:t>
      </w:r>
      <w:r w:rsidRPr="001352C9">
        <w:rPr>
          <w:rFonts w:eastAsia="Calibri"/>
          <w:spacing w:val="-4"/>
          <w:sz w:val="22"/>
          <w:szCs w:val="22"/>
          <w:lang w:eastAsia="en-US"/>
        </w:rPr>
        <w:t>r</w:t>
      </w:r>
      <w:r w:rsidRPr="001352C9">
        <w:rPr>
          <w:rFonts w:eastAsia="Calibri"/>
          <w:sz w:val="22"/>
          <w:szCs w:val="22"/>
          <w:lang w:eastAsia="en-US"/>
        </w:rPr>
        <w:t>ól, e</w:t>
      </w:r>
      <w:r w:rsidRPr="001352C9">
        <w:rPr>
          <w:rFonts w:eastAsia="Calibri"/>
          <w:spacing w:val="-2"/>
          <w:sz w:val="22"/>
          <w:szCs w:val="22"/>
          <w:lang w:eastAsia="en-US"/>
        </w:rPr>
        <w:t>l</w:t>
      </w:r>
      <w:r w:rsidRPr="001352C9">
        <w:rPr>
          <w:rFonts w:eastAsia="Calibri"/>
          <w:sz w:val="22"/>
          <w:szCs w:val="22"/>
          <w:lang w:eastAsia="en-US"/>
        </w:rPr>
        <w:t>készíté</w:t>
      </w:r>
      <w:r w:rsidRPr="001352C9">
        <w:rPr>
          <w:rFonts w:eastAsia="Calibri"/>
          <w:spacing w:val="2"/>
          <w:sz w:val="22"/>
          <w:szCs w:val="22"/>
          <w:lang w:eastAsia="en-US"/>
        </w:rPr>
        <w:t>s</w:t>
      </w:r>
      <w:r w:rsidRPr="001352C9">
        <w:rPr>
          <w:rFonts w:eastAsia="Calibri"/>
          <w:sz w:val="22"/>
          <w:szCs w:val="22"/>
          <w:lang w:eastAsia="en-US"/>
        </w:rPr>
        <w:t>é</w:t>
      </w:r>
      <w:r w:rsidRPr="001352C9">
        <w:rPr>
          <w:rFonts w:eastAsia="Calibri"/>
          <w:spacing w:val="-3"/>
          <w:sz w:val="22"/>
          <w:szCs w:val="22"/>
          <w:lang w:eastAsia="en-US"/>
        </w:rPr>
        <w:t>n</w:t>
      </w:r>
      <w:r w:rsidRPr="001352C9">
        <w:rPr>
          <w:rFonts w:eastAsia="Calibri"/>
          <w:sz w:val="22"/>
          <w:szCs w:val="22"/>
          <w:lang w:eastAsia="en-US"/>
        </w:rPr>
        <w:t xml:space="preserve">ek </w:t>
      </w:r>
      <w:r w:rsidRPr="001352C9">
        <w:rPr>
          <w:rFonts w:eastAsia="Calibri"/>
          <w:spacing w:val="1"/>
          <w:sz w:val="22"/>
          <w:szCs w:val="22"/>
          <w:lang w:eastAsia="en-US"/>
        </w:rPr>
        <w:t>é</w:t>
      </w:r>
      <w:r w:rsidRPr="001352C9">
        <w:rPr>
          <w:rFonts w:eastAsia="Calibri"/>
          <w:sz w:val="22"/>
          <w:szCs w:val="22"/>
          <w:lang w:eastAsia="en-US"/>
        </w:rPr>
        <w:t>s elf</w:t>
      </w:r>
      <w:r w:rsidRPr="001352C9">
        <w:rPr>
          <w:rFonts w:eastAsia="Calibri"/>
          <w:spacing w:val="-3"/>
          <w:sz w:val="22"/>
          <w:szCs w:val="22"/>
          <w:lang w:eastAsia="en-US"/>
        </w:rPr>
        <w:t>o</w:t>
      </w:r>
      <w:r w:rsidRPr="001352C9">
        <w:rPr>
          <w:rFonts w:eastAsia="Calibri"/>
          <w:sz w:val="22"/>
          <w:szCs w:val="22"/>
          <w:lang w:eastAsia="en-US"/>
        </w:rPr>
        <w:t>ga</w:t>
      </w:r>
      <w:r w:rsidRPr="001352C9">
        <w:rPr>
          <w:rFonts w:eastAsia="Calibri"/>
          <w:spacing w:val="2"/>
          <w:sz w:val="22"/>
          <w:szCs w:val="22"/>
          <w:lang w:eastAsia="en-US"/>
        </w:rPr>
        <w:t>d</w:t>
      </w:r>
      <w:r w:rsidRPr="001352C9">
        <w:rPr>
          <w:rFonts w:eastAsia="Calibri"/>
          <w:sz w:val="22"/>
          <w:szCs w:val="22"/>
          <w:lang w:eastAsia="en-US"/>
        </w:rPr>
        <w:t>ásá</w:t>
      </w:r>
      <w:r w:rsidRPr="001352C9">
        <w:rPr>
          <w:rFonts w:eastAsia="Calibri"/>
          <w:spacing w:val="-3"/>
          <w:sz w:val="22"/>
          <w:szCs w:val="22"/>
          <w:lang w:eastAsia="en-US"/>
        </w:rPr>
        <w:t>n</w:t>
      </w:r>
      <w:r w:rsidRPr="001352C9">
        <w:rPr>
          <w:rFonts w:eastAsia="Calibri"/>
          <w:sz w:val="22"/>
          <w:szCs w:val="22"/>
          <w:lang w:eastAsia="en-US"/>
        </w:rPr>
        <w:t>ak re</w:t>
      </w:r>
      <w:r w:rsidRPr="001352C9">
        <w:rPr>
          <w:rFonts w:eastAsia="Calibri"/>
          <w:spacing w:val="-3"/>
          <w:sz w:val="22"/>
          <w:szCs w:val="22"/>
          <w:lang w:eastAsia="en-US"/>
        </w:rPr>
        <w:t>n</w:t>
      </w:r>
      <w:r w:rsidRPr="001352C9">
        <w:rPr>
          <w:rFonts w:eastAsia="Calibri"/>
          <w:sz w:val="22"/>
          <w:szCs w:val="22"/>
          <w:lang w:eastAsia="en-US"/>
        </w:rPr>
        <w:t>dj</w:t>
      </w:r>
      <w:r w:rsidRPr="001352C9">
        <w:rPr>
          <w:rFonts w:eastAsia="Calibri"/>
          <w:spacing w:val="4"/>
          <w:sz w:val="22"/>
          <w:szCs w:val="22"/>
          <w:lang w:eastAsia="en-US"/>
        </w:rPr>
        <w:t>é</w:t>
      </w:r>
      <w:r w:rsidRPr="001352C9">
        <w:rPr>
          <w:rFonts w:eastAsia="Calibri"/>
          <w:spacing w:val="1"/>
          <w:sz w:val="22"/>
          <w:szCs w:val="22"/>
          <w:lang w:eastAsia="en-US"/>
        </w:rPr>
        <w:t>r</w:t>
      </w:r>
      <w:r w:rsidRPr="001352C9">
        <w:rPr>
          <w:rFonts w:eastAsia="Calibri"/>
          <w:sz w:val="22"/>
          <w:szCs w:val="22"/>
          <w:lang w:eastAsia="en-US"/>
        </w:rPr>
        <w:t>ől, va</w:t>
      </w:r>
      <w:r w:rsidRPr="001352C9">
        <w:rPr>
          <w:rFonts w:eastAsia="Calibri"/>
          <w:spacing w:val="-2"/>
          <w:sz w:val="22"/>
          <w:szCs w:val="22"/>
          <w:lang w:eastAsia="en-US"/>
        </w:rPr>
        <w:t>l</w:t>
      </w:r>
      <w:r w:rsidRPr="001352C9">
        <w:rPr>
          <w:rFonts w:eastAsia="Calibri"/>
          <w:sz w:val="22"/>
          <w:szCs w:val="22"/>
          <w:lang w:eastAsia="en-US"/>
        </w:rPr>
        <w:t>amint e</w:t>
      </w:r>
      <w:r w:rsidRPr="001352C9">
        <w:rPr>
          <w:rFonts w:eastAsia="Calibri"/>
          <w:spacing w:val="-3"/>
          <w:sz w:val="22"/>
          <w:szCs w:val="22"/>
          <w:lang w:eastAsia="en-US"/>
        </w:rPr>
        <w:t>g</w:t>
      </w:r>
      <w:r w:rsidRPr="001352C9">
        <w:rPr>
          <w:rFonts w:eastAsia="Calibri"/>
          <w:sz w:val="22"/>
          <w:szCs w:val="22"/>
          <w:lang w:eastAsia="en-US"/>
        </w:rPr>
        <w:t>yes települé</w:t>
      </w:r>
      <w:r w:rsidRPr="001352C9">
        <w:rPr>
          <w:rFonts w:eastAsia="Calibri"/>
          <w:spacing w:val="-3"/>
          <w:sz w:val="22"/>
          <w:szCs w:val="22"/>
          <w:lang w:eastAsia="en-US"/>
        </w:rPr>
        <w:t>s</w:t>
      </w:r>
      <w:r w:rsidRPr="001352C9">
        <w:rPr>
          <w:rFonts w:eastAsia="Calibri"/>
          <w:sz w:val="22"/>
          <w:szCs w:val="22"/>
          <w:lang w:eastAsia="en-US"/>
        </w:rPr>
        <w:t>ren</w:t>
      </w:r>
      <w:r w:rsidRPr="001352C9">
        <w:rPr>
          <w:rFonts w:eastAsia="Calibri"/>
          <w:spacing w:val="2"/>
          <w:sz w:val="22"/>
          <w:szCs w:val="22"/>
          <w:lang w:eastAsia="en-US"/>
        </w:rPr>
        <w:t>d</w:t>
      </w:r>
      <w:r w:rsidRPr="001352C9">
        <w:rPr>
          <w:rFonts w:eastAsia="Calibri"/>
          <w:sz w:val="22"/>
          <w:szCs w:val="22"/>
          <w:lang w:eastAsia="en-US"/>
        </w:rPr>
        <w:t>e</w:t>
      </w:r>
      <w:r w:rsidRPr="001352C9">
        <w:rPr>
          <w:rFonts w:eastAsia="Calibri"/>
          <w:spacing w:val="-5"/>
          <w:sz w:val="22"/>
          <w:szCs w:val="22"/>
          <w:lang w:eastAsia="en-US"/>
        </w:rPr>
        <w:t>z</w:t>
      </w:r>
      <w:r w:rsidRPr="001352C9">
        <w:rPr>
          <w:rFonts w:eastAsia="Calibri"/>
          <w:sz w:val="22"/>
          <w:szCs w:val="22"/>
          <w:lang w:eastAsia="en-US"/>
        </w:rPr>
        <w:t>ési</w:t>
      </w:r>
      <w:r w:rsidRPr="001352C9">
        <w:rPr>
          <w:rFonts w:eastAsia="Calibri"/>
          <w:spacing w:val="56"/>
          <w:sz w:val="22"/>
          <w:szCs w:val="22"/>
          <w:lang w:eastAsia="en-US"/>
        </w:rPr>
        <w:t xml:space="preserve"> </w:t>
      </w:r>
      <w:r w:rsidRPr="001352C9">
        <w:rPr>
          <w:rFonts w:eastAsia="Calibri"/>
          <w:sz w:val="22"/>
          <w:szCs w:val="22"/>
          <w:lang w:eastAsia="en-US"/>
        </w:rPr>
        <w:t>saját</w:t>
      </w:r>
      <w:r w:rsidRPr="001352C9">
        <w:rPr>
          <w:rFonts w:eastAsia="Calibri"/>
          <w:spacing w:val="2"/>
          <w:sz w:val="22"/>
          <w:szCs w:val="22"/>
          <w:lang w:eastAsia="en-US"/>
        </w:rPr>
        <w:t>o</w:t>
      </w:r>
      <w:r w:rsidRPr="001352C9">
        <w:rPr>
          <w:rFonts w:eastAsia="Calibri"/>
          <w:sz w:val="22"/>
          <w:szCs w:val="22"/>
          <w:lang w:eastAsia="en-US"/>
        </w:rPr>
        <w:t>s</w:t>
      </w:r>
      <w:r w:rsidRPr="001352C9">
        <w:rPr>
          <w:rFonts w:eastAsia="Calibri"/>
          <w:spacing w:val="56"/>
          <w:sz w:val="22"/>
          <w:szCs w:val="22"/>
          <w:lang w:eastAsia="en-US"/>
        </w:rPr>
        <w:t xml:space="preserve"> </w:t>
      </w:r>
      <w:r w:rsidRPr="001352C9">
        <w:rPr>
          <w:rFonts w:eastAsia="Calibri"/>
          <w:sz w:val="22"/>
          <w:szCs w:val="22"/>
          <w:lang w:eastAsia="en-US"/>
        </w:rPr>
        <w:t>jogi</w:t>
      </w:r>
      <w:r w:rsidRPr="001352C9">
        <w:rPr>
          <w:rFonts w:eastAsia="Calibri"/>
          <w:spacing w:val="2"/>
          <w:sz w:val="22"/>
          <w:szCs w:val="22"/>
          <w:lang w:eastAsia="en-US"/>
        </w:rPr>
        <w:t>n</w:t>
      </w:r>
      <w:r w:rsidRPr="001352C9">
        <w:rPr>
          <w:rFonts w:eastAsia="Calibri"/>
          <w:sz w:val="22"/>
          <w:szCs w:val="22"/>
          <w:lang w:eastAsia="en-US"/>
        </w:rPr>
        <w:t>té</w:t>
      </w:r>
      <w:r w:rsidRPr="001352C9">
        <w:rPr>
          <w:rFonts w:eastAsia="Calibri"/>
          <w:spacing w:val="-5"/>
          <w:sz w:val="22"/>
          <w:szCs w:val="22"/>
          <w:lang w:eastAsia="en-US"/>
        </w:rPr>
        <w:t>z</w:t>
      </w:r>
      <w:r w:rsidRPr="001352C9">
        <w:rPr>
          <w:rFonts w:eastAsia="Calibri"/>
          <w:sz w:val="22"/>
          <w:szCs w:val="22"/>
          <w:lang w:eastAsia="en-US"/>
        </w:rPr>
        <w:t>m</w:t>
      </w:r>
      <w:r w:rsidRPr="001352C9">
        <w:rPr>
          <w:rFonts w:eastAsia="Calibri"/>
          <w:spacing w:val="1"/>
          <w:sz w:val="22"/>
          <w:szCs w:val="22"/>
          <w:lang w:eastAsia="en-US"/>
        </w:rPr>
        <w:t>é</w:t>
      </w:r>
      <w:r w:rsidRPr="001352C9">
        <w:rPr>
          <w:rFonts w:eastAsia="Calibri"/>
          <w:sz w:val="22"/>
          <w:szCs w:val="22"/>
          <w:lang w:eastAsia="en-US"/>
        </w:rPr>
        <w:t>nye</w:t>
      </w:r>
      <w:r w:rsidRPr="001352C9">
        <w:rPr>
          <w:rFonts w:eastAsia="Calibri"/>
          <w:spacing w:val="-3"/>
          <w:sz w:val="22"/>
          <w:szCs w:val="22"/>
          <w:lang w:eastAsia="en-US"/>
        </w:rPr>
        <w:t>k</w:t>
      </w:r>
      <w:r w:rsidRPr="001352C9">
        <w:rPr>
          <w:rFonts w:eastAsia="Calibri"/>
          <w:sz w:val="22"/>
          <w:szCs w:val="22"/>
          <w:lang w:eastAsia="en-US"/>
        </w:rPr>
        <w:t>ről</w:t>
      </w:r>
      <w:r w:rsidRPr="001352C9">
        <w:rPr>
          <w:rFonts w:eastAsia="Calibri"/>
          <w:spacing w:val="56"/>
          <w:sz w:val="22"/>
          <w:szCs w:val="22"/>
          <w:lang w:eastAsia="en-US"/>
        </w:rPr>
        <w:t xml:space="preserve"> </w:t>
      </w:r>
      <w:r w:rsidRPr="001352C9">
        <w:rPr>
          <w:rFonts w:eastAsia="Calibri"/>
          <w:sz w:val="22"/>
          <w:szCs w:val="22"/>
          <w:lang w:eastAsia="en-US"/>
        </w:rPr>
        <w:t>sz</w:t>
      </w:r>
      <w:r w:rsidRPr="001352C9">
        <w:rPr>
          <w:rFonts w:eastAsia="Calibri"/>
          <w:spacing w:val="2"/>
          <w:sz w:val="22"/>
          <w:szCs w:val="22"/>
          <w:lang w:eastAsia="en-US"/>
        </w:rPr>
        <w:t>ó</w:t>
      </w:r>
      <w:r w:rsidRPr="001352C9">
        <w:rPr>
          <w:rFonts w:eastAsia="Calibri"/>
          <w:sz w:val="22"/>
          <w:szCs w:val="22"/>
          <w:lang w:eastAsia="en-US"/>
        </w:rPr>
        <w:t>ló</w:t>
      </w:r>
      <w:r w:rsidRPr="001352C9">
        <w:rPr>
          <w:rFonts w:eastAsia="Calibri"/>
          <w:spacing w:val="56"/>
          <w:sz w:val="22"/>
          <w:szCs w:val="22"/>
          <w:lang w:eastAsia="en-US"/>
        </w:rPr>
        <w:t xml:space="preserve"> </w:t>
      </w:r>
      <w:r w:rsidRPr="001352C9">
        <w:rPr>
          <w:rFonts w:eastAsia="Calibri"/>
          <w:sz w:val="22"/>
          <w:szCs w:val="22"/>
          <w:lang w:eastAsia="en-US"/>
        </w:rPr>
        <w:t>419/2021.</w:t>
      </w:r>
      <w:r w:rsidRPr="001352C9">
        <w:rPr>
          <w:rFonts w:eastAsia="Calibri"/>
          <w:spacing w:val="57"/>
          <w:sz w:val="22"/>
          <w:szCs w:val="22"/>
          <w:lang w:eastAsia="en-US"/>
        </w:rPr>
        <w:t xml:space="preserve"> </w:t>
      </w:r>
      <w:r w:rsidRPr="001352C9">
        <w:rPr>
          <w:rFonts w:eastAsia="Calibri"/>
          <w:sz w:val="22"/>
          <w:szCs w:val="22"/>
          <w:lang w:eastAsia="en-US"/>
        </w:rPr>
        <w:t>(VI</w:t>
      </w:r>
      <w:r w:rsidRPr="001352C9">
        <w:rPr>
          <w:rFonts w:eastAsia="Calibri"/>
          <w:spacing w:val="-6"/>
          <w:sz w:val="22"/>
          <w:szCs w:val="22"/>
          <w:lang w:eastAsia="en-US"/>
        </w:rPr>
        <w:t>I</w:t>
      </w:r>
      <w:r w:rsidRPr="001352C9">
        <w:rPr>
          <w:rFonts w:eastAsia="Calibri"/>
          <w:sz w:val="22"/>
          <w:szCs w:val="22"/>
          <w:lang w:eastAsia="en-US"/>
        </w:rPr>
        <w:t>.15</w:t>
      </w:r>
      <w:r w:rsidRPr="001352C9">
        <w:rPr>
          <w:rFonts w:eastAsia="Calibri"/>
          <w:spacing w:val="2"/>
          <w:sz w:val="22"/>
          <w:szCs w:val="22"/>
          <w:lang w:eastAsia="en-US"/>
        </w:rPr>
        <w:t>.</w:t>
      </w:r>
      <w:r w:rsidRPr="001352C9">
        <w:rPr>
          <w:rFonts w:eastAsia="Calibri"/>
          <w:sz w:val="22"/>
          <w:szCs w:val="22"/>
          <w:lang w:eastAsia="en-US"/>
        </w:rPr>
        <w:t>)</w:t>
      </w:r>
      <w:r w:rsidRPr="001352C9">
        <w:rPr>
          <w:rFonts w:eastAsia="Calibri"/>
          <w:spacing w:val="56"/>
          <w:sz w:val="22"/>
          <w:szCs w:val="22"/>
          <w:lang w:eastAsia="en-US"/>
        </w:rPr>
        <w:t xml:space="preserve"> </w:t>
      </w:r>
      <w:r w:rsidRPr="001352C9">
        <w:rPr>
          <w:rFonts w:eastAsia="Calibri"/>
          <w:sz w:val="22"/>
          <w:szCs w:val="22"/>
          <w:lang w:eastAsia="en-US"/>
        </w:rPr>
        <w:t>Korm.</w:t>
      </w:r>
      <w:r w:rsidRPr="001352C9">
        <w:rPr>
          <w:rFonts w:eastAsia="Calibri"/>
          <w:spacing w:val="56"/>
          <w:sz w:val="22"/>
          <w:szCs w:val="22"/>
          <w:lang w:eastAsia="en-US"/>
        </w:rPr>
        <w:t xml:space="preserve"> </w:t>
      </w:r>
      <w:r w:rsidRPr="001352C9">
        <w:rPr>
          <w:rFonts w:eastAsia="Calibri"/>
          <w:sz w:val="22"/>
          <w:szCs w:val="22"/>
          <w:lang w:eastAsia="en-US"/>
        </w:rPr>
        <w:t>re</w:t>
      </w:r>
      <w:r w:rsidRPr="001352C9">
        <w:rPr>
          <w:rFonts w:eastAsia="Calibri"/>
          <w:spacing w:val="-3"/>
          <w:sz w:val="22"/>
          <w:szCs w:val="22"/>
          <w:lang w:eastAsia="en-US"/>
        </w:rPr>
        <w:t>n</w:t>
      </w:r>
      <w:r w:rsidRPr="001352C9">
        <w:rPr>
          <w:rFonts w:eastAsia="Calibri"/>
          <w:sz w:val="22"/>
          <w:szCs w:val="22"/>
          <w:lang w:eastAsia="en-US"/>
        </w:rPr>
        <w:t>deletben foglaltak alapján - a határozat 2. számú melléklete szerinti - 3 részterületre vonatkozó településrendezési eszközök módosításához kapcsolódó megalapozó vizsgálat és alátámasztó javaslat tartalmáról szóló főépítészi és várostervezői feljegyzésben a kizárólag releváns munkarészek elkészítésével</w:t>
      </w:r>
      <w:r w:rsidRPr="001352C9">
        <w:rPr>
          <w:rFonts w:eastAsia="Calibri"/>
          <w:spacing w:val="-10"/>
          <w:sz w:val="22"/>
          <w:szCs w:val="22"/>
          <w:lang w:eastAsia="en-US"/>
        </w:rPr>
        <w:t xml:space="preserve"> </w:t>
      </w:r>
      <w:r w:rsidRPr="001352C9">
        <w:rPr>
          <w:rFonts w:eastAsia="Calibri"/>
          <w:sz w:val="22"/>
          <w:szCs w:val="22"/>
          <w:lang w:eastAsia="en-US"/>
        </w:rPr>
        <w:t>egyetért.</w:t>
      </w:r>
    </w:p>
    <w:p w14:paraId="01EBC0E3" w14:textId="77777777" w:rsidR="001352C9" w:rsidRPr="001352C9" w:rsidRDefault="001352C9" w:rsidP="001352C9">
      <w:pPr>
        <w:jc w:val="both"/>
        <w:rPr>
          <w:b/>
          <w:sz w:val="22"/>
          <w:szCs w:val="22"/>
          <w:u w:val="single"/>
        </w:rPr>
      </w:pPr>
    </w:p>
    <w:p w14:paraId="4C538607" w14:textId="77777777" w:rsidR="001352C9" w:rsidRPr="001352C9" w:rsidRDefault="001352C9" w:rsidP="001352C9">
      <w:pPr>
        <w:jc w:val="both"/>
        <w:rPr>
          <w:sz w:val="22"/>
          <w:szCs w:val="22"/>
        </w:rPr>
      </w:pPr>
      <w:r w:rsidRPr="001352C9">
        <w:rPr>
          <w:b/>
          <w:sz w:val="22"/>
          <w:szCs w:val="22"/>
          <w:u w:val="single"/>
        </w:rPr>
        <w:lastRenderedPageBreak/>
        <w:t xml:space="preserve">Felelős: </w:t>
      </w:r>
      <w:r w:rsidRPr="001352C9">
        <w:rPr>
          <w:sz w:val="22"/>
          <w:szCs w:val="22"/>
        </w:rPr>
        <w:t xml:space="preserve"> </w:t>
      </w:r>
      <w:r w:rsidRPr="001352C9">
        <w:rPr>
          <w:sz w:val="22"/>
          <w:szCs w:val="22"/>
        </w:rPr>
        <w:tab/>
        <w:t>polgármester</w:t>
      </w:r>
    </w:p>
    <w:p w14:paraId="691069FA" w14:textId="13E7F614" w:rsidR="005D7307" w:rsidRDefault="001352C9" w:rsidP="001352C9">
      <w:pPr>
        <w:jc w:val="both"/>
        <w:rPr>
          <w:sz w:val="22"/>
          <w:szCs w:val="22"/>
        </w:rPr>
      </w:pPr>
      <w:r w:rsidRPr="001352C9">
        <w:rPr>
          <w:b/>
          <w:sz w:val="22"/>
          <w:szCs w:val="22"/>
          <w:u w:val="single"/>
        </w:rPr>
        <w:t>Határidő:</w:t>
      </w:r>
      <w:r w:rsidRPr="001352C9">
        <w:rPr>
          <w:sz w:val="22"/>
          <w:szCs w:val="22"/>
        </w:rPr>
        <w:t xml:space="preserve">  </w:t>
      </w:r>
      <w:r w:rsidRPr="001352C9">
        <w:rPr>
          <w:sz w:val="22"/>
          <w:szCs w:val="22"/>
        </w:rPr>
        <w:tab/>
        <w:t>azonnal</w:t>
      </w:r>
    </w:p>
    <w:p w14:paraId="60901BC3" w14:textId="77777777" w:rsidR="00356070" w:rsidRDefault="00356070" w:rsidP="001352C9">
      <w:pPr>
        <w:jc w:val="both"/>
        <w:rPr>
          <w:sz w:val="22"/>
          <w:szCs w:val="22"/>
        </w:rPr>
      </w:pPr>
    </w:p>
    <w:p w14:paraId="147FC73F" w14:textId="77777777" w:rsidR="00356070" w:rsidRDefault="00356070" w:rsidP="001352C9">
      <w:pPr>
        <w:jc w:val="both"/>
        <w:rPr>
          <w:sz w:val="22"/>
          <w:szCs w:val="22"/>
        </w:rPr>
      </w:pPr>
    </w:p>
    <w:p w14:paraId="18C5FB2F" w14:textId="44D811F1" w:rsidR="00232236" w:rsidRDefault="005D7307" w:rsidP="005D7307">
      <w:pPr>
        <w:jc w:val="both"/>
        <w:rPr>
          <w:i/>
          <w:iCs/>
          <w:sz w:val="22"/>
          <w:szCs w:val="22"/>
        </w:rPr>
      </w:pPr>
      <w:r w:rsidRPr="005D7307">
        <w:rPr>
          <w:i/>
          <w:iCs/>
          <w:sz w:val="22"/>
          <w:szCs w:val="22"/>
        </w:rPr>
        <w:t>Mellékletek a jegyzőkönyvhöz csatolva.</w:t>
      </w:r>
    </w:p>
    <w:p w14:paraId="4969387D" w14:textId="77777777" w:rsidR="00356070" w:rsidRDefault="00356070" w:rsidP="005D7307">
      <w:pPr>
        <w:jc w:val="both"/>
        <w:rPr>
          <w:i/>
          <w:iCs/>
          <w:sz w:val="22"/>
          <w:szCs w:val="22"/>
        </w:rPr>
      </w:pPr>
    </w:p>
    <w:p w14:paraId="3A6259E2" w14:textId="77777777" w:rsidR="00356070" w:rsidRPr="00F6532F" w:rsidRDefault="00356070" w:rsidP="00356070">
      <w:pPr>
        <w:pBdr>
          <w:bottom w:val="single" w:sz="6" w:space="1" w:color="auto"/>
        </w:pBdr>
        <w:tabs>
          <w:tab w:val="center" w:pos="7380"/>
        </w:tabs>
        <w:rPr>
          <w:bCs/>
          <w:i/>
          <w:sz w:val="22"/>
          <w:szCs w:val="22"/>
        </w:rPr>
      </w:pPr>
    </w:p>
    <w:p w14:paraId="425462E2" w14:textId="77777777" w:rsidR="00356070" w:rsidRDefault="00356070" w:rsidP="005D7307">
      <w:pPr>
        <w:jc w:val="both"/>
        <w:rPr>
          <w:i/>
          <w:iCs/>
          <w:sz w:val="22"/>
          <w:szCs w:val="22"/>
        </w:rPr>
      </w:pPr>
    </w:p>
    <w:p w14:paraId="21ED1DC5" w14:textId="77777777" w:rsidR="00356070" w:rsidRDefault="00356070" w:rsidP="005D7307">
      <w:pPr>
        <w:jc w:val="both"/>
        <w:rPr>
          <w:i/>
          <w:iCs/>
          <w:sz w:val="22"/>
          <w:szCs w:val="22"/>
        </w:rPr>
      </w:pPr>
    </w:p>
    <w:p w14:paraId="6F33C742" w14:textId="77777777" w:rsidR="004442C1" w:rsidRDefault="004442C1" w:rsidP="005D7307">
      <w:pPr>
        <w:jc w:val="both"/>
        <w:rPr>
          <w:i/>
          <w:iCs/>
          <w:sz w:val="22"/>
          <w:szCs w:val="22"/>
        </w:rPr>
      </w:pPr>
    </w:p>
    <w:p w14:paraId="169781D2" w14:textId="77777777" w:rsidR="00356070" w:rsidRDefault="00356070" w:rsidP="005D7307">
      <w:pPr>
        <w:jc w:val="both"/>
        <w:rPr>
          <w:i/>
          <w:iCs/>
          <w:sz w:val="22"/>
          <w:szCs w:val="22"/>
        </w:rPr>
      </w:pPr>
    </w:p>
    <w:p w14:paraId="602D88D6" w14:textId="77777777" w:rsidR="00356070" w:rsidRPr="005D7307" w:rsidRDefault="00356070" w:rsidP="005D7307">
      <w:pPr>
        <w:jc w:val="both"/>
        <w:rPr>
          <w:i/>
          <w:iCs/>
          <w:sz w:val="22"/>
          <w:szCs w:val="22"/>
        </w:rPr>
      </w:pPr>
    </w:p>
    <w:p w14:paraId="727439E3" w14:textId="77777777" w:rsidR="00056C81" w:rsidRDefault="00056C81">
      <w:pPr>
        <w:rPr>
          <w:b/>
          <w:sz w:val="22"/>
          <w:szCs w:val="22"/>
        </w:rPr>
      </w:pPr>
    </w:p>
    <w:p w14:paraId="6A698AEA" w14:textId="77777777" w:rsidR="00303AC6" w:rsidRPr="00175BE7" w:rsidRDefault="00303AC6" w:rsidP="00100886">
      <w:pPr>
        <w:pStyle w:val="Listaszerbekezds"/>
        <w:numPr>
          <w:ilvl w:val="0"/>
          <w:numId w:val="56"/>
        </w:numPr>
        <w:jc w:val="center"/>
        <w:rPr>
          <w:b/>
          <w:sz w:val="22"/>
          <w:szCs w:val="22"/>
        </w:rPr>
      </w:pPr>
      <w:r w:rsidRPr="00175BE7">
        <w:rPr>
          <w:b/>
          <w:sz w:val="22"/>
          <w:szCs w:val="22"/>
        </w:rPr>
        <w:t>napirend</w:t>
      </w:r>
    </w:p>
    <w:p w14:paraId="6E031310" w14:textId="77777777" w:rsidR="00303AC6" w:rsidRPr="00A63FD2" w:rsidRDefault="00303AC6" w:rsidP="00303AC6">
      <w:pPr>
        <w:ind w:left="720"/>
        <w:jc w:val="center"/>
        <w:rPr>
          <w:b/>
          <w:sz w:val="22"/>
          <w:szCs w:val="22"/>
        </w:rPr>
      </w:pPr>
    </w:p>
    <w:p w14:paraId="4648AEEA" w14:textId="77777777" w:rsidR="005B32E9" w:rsidRDefault="005B32E9" w:rsidP="00303AC6">
      <w:pPr>
        <w:jc w:val="center"/>
        <w:rPr>
          <w:sz w:val="22"/>
          <w:szCs w:val="22"/>
        </w:rPr>
      </w:pPr>
      <w:r w:rsidRPr="005B32E9">
        <w:rPr>
          <w:sz w:val="22"/>
          <w:szCs w:val="22"/>
        </w:rPr>
        <w:t xml:space="preserve">A 0315/46 HRSZ-ON NYILVÁNTARTOTT, ÚT RENDELTETÉSŰ INGATLAN TELEKHATÁR RENDEZÉSE </w:t>
      </w:r>
    </w:p>
    <w:p w14:paraId="0A712D42" w14:textId="1EC352B5" w:rsidR="00303AC6" w:rsidRPr="00A63FD2" w:rsidRDefault="00303AC6" w:rsidP="00303AC6">
      <w:pPr>
        <w:jc w:val="center"/>
        <w:rPr>
          <w:i/>
          <w:sz w:val="22"/>
          <w:szCs w:val="22"/>
        </w:rPr>
      </w:pPr>
      <w:r w:rsidRPr="00A63FD2">
        <w:rPr>
          <w:i/>
          <w:sz w:val="22"/>
          <w:szCs w:val="22"/>
        </w:rPr>
        <w:t>(Írásos előterjesztés a jegyzőkönyvhöz mellékelve.)</w:t>
      </w:r>
    </w:p>
    <w:p w14:paraId="32E1E48A" w14:textId="77777777" w:rsidR="00303AC6" w:rsidRPr="00A63FD2" w:rsidRDefault="00303AC6" w:rsidP="00303AC6">
      <w:pPr>
        <w:pStyle w:val="Szvegtrzs"/>
        <w:spacing w:after="0"/>
        <w:rPr>
          <w:b/>
          <w:sz w:val="22"/>
          <w:szCs w:val="22"/>
          <w:u w:val="single"/>
        </w:rPr>
      </w:pPr>
    </w:p>
    <w:p w14:paraId="1F095861" w14:textId="77777777" w:rsidR="00303AC6" w:rsidRPr="00A63FD2" w:rsidRDefault="00303AC6" w:rsidP="00303AC6">
      <w:pPr>
        <w:jc w:val="both"/>
        <w:rPr>
          <w:sz w:val="22"/>
          <w:szCs w:val="22"/>
        </w:rPr>
      </w:pPr>
      <w:r w:rsidRPr="00A63FD2">
        <w:rPr>
          <w:b/>
          <w:sz w:val="22"/>
          <w:szCs w:val="22"/>
          <w:u w:val="single"/>
        </w:rPr>
        <w:t>Előterjesztő:</w:t>
      </w:r>
      <w:r w:rsidRPr="00A63FD2">
        <w:rPr>
          <w:sz w:val="22"/>
          <w:szCs w:val="22"/>
        </w:rPr>
        <w:tab/>
        <w:t>Polgármester</w:t>
      </w:r>
    </w:p>
    <w:p w14:paraId="44903756" w14:textId="0D510B8E" w:rsidR="00303AC6" w:rsidRPr="00A63FD2" w:rsidRDefault="00303AC6" w:rsidP="00DC5420">
      <w:pPr>
        <w:jc w:val="both"/>
        <w:rPr>
          <w:sz w:val="22"/>
          <w:szCs w:val="22"/>
        </w:rPr>
      </w:pPr>
      <w:r w:rsidRPr="00A63FD2">
        <w:rPr>
          <w:b/>
          <w:bCs/>
          <w:sz w:val="22"/>
          <w:szCs w:val="22"/>
          <w:u w:val="single"/>
        </w:rPr>
        <w:t>Előadó:</w:t>
      </w:r>
      <w:r w:rsidRPr="00A63FD2">
        <w:rPr>
          <w:sz w:val="22"/>
          <w:szCs w:val="22"/>
        </w:rPr>
        <w:tab/>
      </w:r>
      <w:r w:rsidR="00DC5420" w:rsidRPr="00DC5420">
        <w:rPr>
          <w:sz w:val="22"/>
          <w:szCs w:val="22"/>
        </w:rPr>
        <w:t>Vagyongazdálkodási referens I.</w:t>
      </w:r>
    </w:p>
    <w:p w14:paraId="6BA7BDA0" w14:textId="77777777" w:rsidR="00303AC6" w:rsidRPr="00A63FD2" w:rsidRDefault="00303AC6" w:rsidP="00303AC6">
      <w:pPr>
        <w:jc w:val="both"/>
        <w:rPr>
          <w:sz w:val="22"/>
          <w:szCs w:val="22"/>
        </w:rPr>
      </w:pPr>
    </w:p>
    <w:p w14:paraId="50713245" w14:textId="4D8A18FB" w:rsidR="00303AC6" w:rsidRDefault="00303AC6" w:rsidP="00303AC6">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Pr="00A63FD2">
        <w:rPr>
          <w:sz w:val="22"/>
          <w:szCs w:val="22"/>
        </w:rPr>
        <w:t xml:space="preserve"> az előterjesztés szóbeli ismertetésére felkérte</w:t>
      </w:r>
      <w:r>
        <w:rPr>
          <w:sz w:val="22"/>
          <w:szCs w:val="22"/>
        </w:rPr>
        <w:t xml:space="preserve"> </w:t>
      </w:r>
      <w:r w:rsidR="00DC5420">
        <w:rPr>
          <w:b/>
          <w:sz w:val="22"/>
          <w:szCs w:val="22"/>
        </w:rPr>
        <w:t xml:space="preserve">Kutyifa Sándorné Sinkovicz Csilla vagyongazdálkodási </w:t>
      </w:r>
      <w:proofErr w:type="spellStart"/>
      <w:r w:rsidR="00DC5420">
        <w:rPr>
          <w:b/>
          <w:sz w:val="22"/>
          <w:szCs w:val="22"/>
        </w:rPr>
        <w:t>referenset</w:t>
      </w:r>
      <w:proofErr w:type="spellEnd"/>
      <w:r w:rsidR="00DC5420">
        <w:rPr>
          <w:b/>
          <w:sz w:val="22"/>
          <w:szCs w:val="22"/>
        </w:rPr>
        <w:t>.</w:t>
      </w:r>
    </w:p>
    <w:p w14:paraId="37E402D6" w14:textId="77777777" w:rsidR="00DC5420" w:rsidRDefault="00DC5420" w:rsidP="00C61CBE">
      <w:pPr>
        <w:pStyle w:val="Listaszerbekezds"/>
        <w:jc w:val="both"/>
        <w:rPr>
          <w:b/>
          <w:sz w:val="22"/>
          <w:szCs w:val="22"/>
        </w:rPr>
      </w:pPr>
    </w:p>
    <w:p w14:paraId="1F8111E3" w14:textId="549C4BC4" w:rsidR="00E51A61" w:rsidRPr="00596172" w:rsidRDefault="00DC5420" w:rsidP="00E51A61">
      <w:pPr>
        <w:jc w:val="both"/>
        <w:rPr>
          <w:sz w:val="22"/>
          <w:szCs w:val="22"/>
        </w:rPr>
      </w:pPr>
      <w:r w:rsidRPr="00596172">
        <w:rPr>
          <w:b/>
          <w:sz w:val="22"/>
          <w:szCs w:val="22"/>
        </w:rPr>
        <w:t xml:space="preserve">Kutyifa Sándorné Sinkovicz Csilla vagyongazdálkodási referens </w:t>
      </w:r>
      <w:r w:rsidR="00303AC6" w:rsidRPr="00596172">
        <w:rPr>
          <w:sz w:val="22"/>
          <w:szCs w:val="22"/>
        </w:rPr>
        <w:t xml:space="preserve">elmondta, hogy </w:t>
      </w:r>
      <w:proofErr w:type="spellStart"/>
      <w:r w:rsidR="00754C1D" w:rsidRPr="00596172">
        <w:rPr>
          <w:sz w:val="22"/>
          <w:szCs w:val="22"/>
        </w:rPr>
        <w:t>Weiszhaupt</w:t>
      </w:r>
      <w:proofErr w:type="spellEnd"/>
      <w:r w:rsidR="00754C1D" w:rsidRPr="00596172">
        <w:rPr>
          <w:sz w:val="22"/>
          <w:szCs w:val="22"/>
        </w:rPr>
        <w:t xml:space="preserve"> János és Dr. </w:t>
      </w:r>
      <w:proofErr w:type="spellStart"/>
      <w:r w:rsidR="00754C1D" w:rsidRPr="00596172">
        <w:rPr>
          <w:sz w:val="22"/>
          <w:szCs w:val="22"/>
        </w:rPr>
        <w:t>Weiszhaupt</w:t>
      </w:r>
      <w:proofErr w:type="spellEnd"/>
      <w:r w:rsidR="00754C1D" w:rsidRPr="00596172">
        <w:rPr>
          <w:sz w:val="22"/>
          <w:szCs w:val="22"/>
        </w:rPr>
        <w:t xml:space="preserve"> Dóra Kinga a tulajdonukban lévő az Evangélikus Középiskola tanterülete mögötti terület </w:t>
      </w:r>
      <w:r w:rsidR="002E63E8" w:rsidRPr="00596172">
        <w:rPr>
          <w:sz w:val="22"/>
          <w:szCs w:val="22"/>
        </w:rPr>
        <w:t>0315/44 45, 47, 48 és 49 hrsz-ú, valamint az önkormányzati tulajdonú 0315/46 hrsz-ú kivett út rendeltetésű ingatlan telekalakítása tárgyában engedélyezési eljárást folytatott le.</w:t>
      </w:r>
      <w:r w:rsidR="00C61CBE" w:rsidRPr="00596172">
        <w:rPr>
          <w:sz w:val="22"/>
          <w:szCs w:val="22"/>
        </w:rPr>
        <w:t xml:space="preserve"> A telekalakítással érintett</w:t>
      </w:r>
      <w:r w:rsidR="009A5F37" w:rsidRPr="00596172">
        <w:rPr>
          <w:sz w:val="22"/>
          <w:szCs w:val="22"/>
        </w:rPr>
        <w:t xml:space="preserve"> </w:t>
      </w:r>
      <w:r w:rsidR="00C61CBE" w:rsidRPr="00596172">
        <w:rPr>
          <w:sz w:val="22"/>
          <w:szCs w:val="22"/>
        </w:rPr>
        <w:t>út 1043 m</w:t>
      </w:r>
      <w:r w:rsidR="00C61CBE" w:rsidRPr="00596172">
        <w:rPr>
          <w:sz w:val="22"/>
          <w:szCs w:val="22"/>
          <w:vertAlign w:val="superscript"/>
        </w:rPr>
        <w:t>2</w:t>
      </w:r>
      <w:r w:rsidR="00C61CBE" w:rsidRPr="00596172">
        <w:rPr>
          <w:sz w:val="22"/>
          <w:szCs w:val="22"/>
        </w:rPr>
        <w:t xml:space="preserve"> alapterületű ingatlan Kiskőrös Város Önkormányzata forgalomképtelen törzsvagyonát képezi.</w:t>
      </w:r>
      <w:r w:rsidR="009A5F37" w:rsidRPr="00596172">
        <w:rPr>
          <w:sz w:val="22"/>
          <w:szCs w:val="22"/>
        </w:rPr>
        <w:t xml:space="preserve"> </w:t>
      </w:r>
      <w:r w:rsidR="00C61CBE" w:rsidRPr="00596172">
        <w:rPr>
          <w:sz w:val="22"/>
          <w:szCs w:val="22"/>
        </w:rPr>
        <w:t xml:space="preserve">A telekcsoport </w:t>
      </w:r>
      <w:proofErr w:type="spellStart"/>
      <w:r w:rsidR="00C61CBE" w:rsidRPr="00596172">
        <w:rPr>
          <w:sz w:val="22"/>
          <w:szCs w:val="22"/>
        </w:rPr>
        <w:t>újraosztása</w:t>
      </w:r>
      <w:proofErr w:type="spellEnd"/>
      <w:r w:rsidR="00C61CBE" w:rsidRPr="00596172">
        <w:rPr>
          <w:sz w:val="22"/>
          <w:szCs w:val="22"/>
        </w:rPr>
        <w:t xml:space="preserve"> érdekében az ingatlanokat átszelő út áthelyezése szükségessé vált</w:t>
      </w:r>
      <w:r w:rsidR="009A5F37" w:rsidRPr="00596172">
        <w:rPr>
          <w:sz w:val="22"/>
          <w:szCs w:val="22"/>
        </w:rPr>
        <w:t>, a</w:t>
      </w:r>
      <w:r w:rsidR="00C61CBE" w:rsidRPr="00596172">
        <w:rPr>
          <w:sz w:val="22"/>
          <w:szCs w:val="22"/>
        </w:rPr>
        <w:t>z 1043 m</w:t>
      </w:r>
      <w:r w:rsidR="00C61CBE" w:rsidRPr="00596172">
        <w:rPr>
          <w:sz w:val="22"/>
          <w:szCs w:val="22"/>
          <w:vertAlign w:val="superscript"/>
        </w:rPr>
        <w:t>2</w:t>
      </w:r>
      <w:r w:rsidR="00C61CBE" w:rsidRPr="00596172">
        <w:rPr>
          <w:sz w:val="22"/>
          <w:szCs w:val="22"/>
        </w:rPr>
        <w:t xml:space="preserve"> </w:t>
      </w:r>
      <w:r w:rsidR="009A5F37" w:rsidRPr="00596172">
        <w:rPr>
          <w:sz w:val="22"/>
          <w:szCs w:val="22"/>
        </w:rPr>
        <w:t>területű</w:t>
      </w:r>
      <w:r w:rsidR="00C61CBE" w:rsidRPr="00596172">
        <w:rPr>
          <w:sz w:val="22"/>
          <w:szCs w:val="22"/>
        </w:rPr>
        <w:t xml:space="preserve"> út áthelyezése, a napelempark céljára kialakított telkek végében szintén 1043 m</w:t>
      </w:r>
      <w:r w:rsidR="00C61CBE" w:rsidRPr="00596172">
        <w:rPr>
          <w:sz w:val="22"/>
          <w:szCs w:val="22"/>
          <w:vertAlign w:val="superscript"/>
        </w:rPr>
        <w:t>2</w:t>
      </w:r>
      <w:r w:rsidR="00C61CBE" w:rsidRPr="00596172">
        <w:rPr>
          <w:sz w:val="22"/>
          <w:szCs w:val="22"/>
        </w:rPr>
        <w:t xml:space="preserve"> alapterülettel kerül kialakításra.</w:t>
      </w:r>
      <w:r w:rsidR="009A5F37" w:rsidRPr="00596172">
        <w:rPr>
          <w:sz w:val="22"/>
          <w:szCs w:val="22"/>
        </w:rPr>
        <w:t xml:space="preserve"> </w:t>
      </w:r>
      <w:r w:rsidR="00C61CBE" w:rsidRPr="00596172">
        <w:rPr>
          <w:sz w:val="22"/>
          <w:szCs w:val="22"/>
        </w:rPr>
        <w:t>A magánszemélyek kötelesek a föld út területek kialakítására, az út áthelyezése a törzsvagyon mértékében funkci</w:t>
      </w:r>
      <w:r w:rsidR="009A5F37" w:rsidRPr="00596172">
        <w:rPr>
          <w:sz w:val="22"/>
          <w:szCs w:val="22"/>
        </w:rPr>
        <w:t>ó</w:t>
      </w:r>
      <w:r w:rsidR="00C61CBE" w:rsidRPr="00596172">
        <w:rPr>
          <w:sz w:val="22"/>
          <w:szCs w:val="22"/>
        </w:rPr>
        <w:t>jában, minősítésében változást nem eredményez.</w:t>
      </w:r>
      <w:r w:rsidR="009A5F37" w:rsidRPr="00596172">
        <w:rPr>
          <w:sz w:val="22"/>
          <w:szCs w:val="22"/>
        </w:rPr>
        <w:t xml:space="preserve"> </w:t>
      </w:r>
      <w:r w:rsidR="00C61CBE" w:rsidRPr="00596172">
        <w:rPr>
          <w:sz w:val="22"/>
          <w:szCs w:val="22"/>
        </w:rPr>
        <w:t>A telekcsoport összevonással kialakult ingatlanok helyrajzi számának ingatlan-nyilvántartásban történő átvezetése érdekében szükséges a tulajdonosok hozzájárulása</w:t>
      </w:r>
    </w:p>
    <w:p w14:paraId="6EF04C25" w14:textId="75843C87" w:rsidR="00303AC6" w:rsidRDefault="00303AC6" w:rsidP="00303AC6">
      <w:pPr>
        <w:jc w:val="both"/>
        <w:rPr>
          <w:sz w:val="22"/>
          <w:szCs w:val="22"/>
        </w:rPr>
      </w:pPr>
    </w:p>
    <w:p w14:paraId="3FDB2D65" w14:textId="77777777" w:rsidR="005B32E9" w:rsidRDefault="005B32E9" w:rsidP="005B32E9">
      <w:pPr>
        <w:jc w:val="both"/>
        <w:rPr>
          <w:sz w:val="22"/>
          <w:szCs w:val="22"/>
        </w:rPr>
      </w:pPr>
      <w:r w:rsidRPr="00E84C0B">
        <w:rPr>
          <w:b/>
          <w:sz w:val="22"/>
          <w:szCs w:val="22"/>
        </w:rPr>
        <w:t xml:space="preserve">Szlovák Pál, </w:t>
      </w:r>
      <w:r w:rsidRPr="00E84C0B">
        <w:rPr>
          <w:sz w:val="22"/>
          <w:szCs w:val="22"/>
        </w:rPr>
        <w:t xml:space="preserve">a Társadalompolitikai Bizottság elnöke, </w:t>
      </w:r>
      <w:r w:rsidRPr="00E84C0B">
        <w:rPr>
          <w:b/>
          <w:sz w:val="22"/>
          <w:szCs w:val="22"/>
        </w:rPr>
        <w:t>Pohankovics András,</w:t>
      </w:r>
      <w:r w:rsidRPr="00E84C0B">
        <w:rPr>
          <w:sz w:val="22"/>
          <w:szCs w:val="22"/>
        </w:rPr>
        <w:t xml:space="preserve"> az Ipari, Mezőgazdasági és Klímapolitikai Bizottság elnöke, </w:t>
      </w:r>
      <w:r w:rsidRPr="00E84C0B">
        <w:rPr>
          <w:b/>
          <w:sz w:val="22"/>
          <w:szCs w:val="22"/>
        </w:rPr>
        <w:t xml:space="preserve">Horváth János, </w:t>
      </w:r>
      <w:r w:rsidRPr="00E84C0B">
        <w:rPr>
          <w:sz w:val="22"/>
          <w:szCs w:val="22"/>
        </w:rPr>
        <w:t xml:space="preserve">az Ügyrendi és Összeférhetetlenségi Bizottság elnöke, </w:t>
      </w:r>
      <w:r>
        <w:rPr>
          <w:b/>
          <w:sz w:val="22"/>
          <w:szCs w:val="22"/>
        </w:rPr>
        <w:t>Pethő Attila</w:t>
      </w:r>
      <w:r w:rsidRPr="00E84C0B">
        <w:rPr>
          <w:b/>
          <w:sz w:val="22"/>
          <w:szCs w:val="22"/>
        </w:rPr>
        <w:t>,</w:t>
      </w:r>
      <w:r>
        <w:rPr>
          <w:b/>
          <w:sz w:val="22"/>
          <w:szCs w:val="22"/>
        </w:rPr>
        <w:t xml:space="preserve"> </w:t>
      </w:r>
      <w:r w:rsidRPr="00E84C0B">
        <w:rPr>
          <w:sz w:val="22"/>
          <w:szCs w:val="22"/>
        </w:rPr>
        <w:t xml:space="preserve">a Pénzügyi Bizottság </w:t>
      </w:r>
      <w:r>
        <w:rPr>
          <w:sz w:val="22"/>
          <w:szCs w:val="22"/>
        </w:rPr>
        <w:t>elnöke,</w:t>
      </w:r>
      <w:r w:rsidRPr="00E84C0B">
        <w:rPr>
          <w:sz w:val="22"/>
          <w:szCs w:val="22"/>
        </w:rPr>
        <w:t xml:space="preserve"> </w:t>
      </w:r>
      <w:r w:rsidRPr="00E84C0B">
        <w:rPr>
          <w:b/>
          <w:sz w:val="22"/>
          <w:szCs w:val="22"/>
        </w:rPr>
        <w:t>Filus Tibor</w:t>
      </w:r>
      <w:r w:rsidRPr="00E84C0B">
        <w:rPr>
          <w:b/>
          <w:bCs/>
          <w:sz w:val="22"/>
          <w:szCs w:val="22"/>
        </w:rPr>
        <w:t>,</w:t>
      </w:r>
      <w:r w:rsidRPr="00E84C0B">
        <w:rPr>
          <w:sz w:val="22"/>
          <w:szCs w:val="22"/>
        </w:rPr>
        <w:t xml:space="preserve"> a Kulturális, Turisztikai és Sport Bizottság elnöke bizottságaik nevében a </w:t>
      </w:r>
      <w:r>
        <w:rPr>
          <w:sz w:val="22"/>
          <w:szCs w:val="22"/>
        </w:rPr>
        <w:t>határozat</w:t>
      </w:r>
      <w:r w:rsidRPr="00E84C0B">
        <w:rPr>
          <w:sz w:val="22"/>
          <w:szCs w:val="22"/>
        </w:rPr>
        <w:t>-tervezet elfogadását javasolták.</w:t>
      </w:r>
    </w:p>
    <w:p w14:paraId="4D496DBE" w14:textId="77777777" w:rsidR="00232236" w:rsidRDefault="00232236" w:rsidP="00DC5420">
      <w:pPr>
        <w:jc w:val="both"/>
        <w:rPr>
          <w:sz w:val="22"/>
          <w:szCs w:val="22"/>
        </w:rPr>
      </w:pPr>
    </w:p>
    <w:p w14:paraId="7C0B4CBD" w14:textId="77777777" w:rsidR="00232236" w:rsidRPr="00A63FD2" w:rsidRDefault="00232236" w:rsidP="00232236">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 határozat-tervezetet.</w:t>
      </w:r>
    </w:p>
    <w:p w14:paraId="399912BE" w14:textId="77777777" w:rsidR="00E5169B" w:rsidRDefault="00E5169B" w:rsidP="00303AC6">
      <w:pPr>
        <w:jc w:val="both"/>
        <w:rPr>
          <w:sz w:val="22"/>
          <w:szCs w:val="22"/>
        </w:rPr>
      </w:pPr>
    </w:p>
    <w:p w14:paraId="577FCA1C" w14:textId="2208D3D2" w:rsidR="00303AC6" w:rsidRPr="00A63FD2" w:rsidRDefault="00303AC6" w:rsidP="00303AC6">
      <w:pPr>
        <w:jc w:val="both"/>
        <w:rPr>
          <w:sz w:val="22"/>
          <w:szCs w:val="22"/>
        </w:rPr>
      </w:pPr>
      <w:r w:rsidRPr="00A63FD2">
        <w:rPr>
          <w:sz w:val="22"/>
          <w:szCs w:val="22"/>
        </w:rPr>
        <w:t xml:space="preserve">A Képviselő-testület </w:t>
      </w:r>
      <w:r>
        <w:rPr>
          <w:sz w:val="22"/>
          <w:szCs w:val="22"/>
        </w:rPr>
        <w:t>1</w:t>
      </w:r>
      <w:r w:rsidR="005B32E9">
        <w:rPr>
          <w:sz w:val="22"/>
          <w:szCs w:val="22"/>
        </w:rPr>
        <w:t>1</w:t>
      </w:r>
      <w:r w:rsidRPr="00A63FD2">
        <w:rPr>
          <w:sz w:val="22"/>
          <w:szCs w:val="22"/>
        </w:rPr>
        <w:t xml:space="preserve"> „igen” szavazattal az alábbi határozatot hozta:</w:t>
      </w:r>
    </w:p>
    <w:p w14:paraId="287A542F" w14:textId="77777777" w:rsidR="005B32E9" w:rsidRPr="005B32E9" w:rsidRDefault="005B32E9" w:rsidP="005B32E9">
      <w:pPr>
        <w:rPr>
          <w:sz w:val="22"/>
          <w:szCs w:val="22"/>
        </w:rPr>
      </w:pPr>
    </w:p>
    <w:p w14:paraId="77FC597A" w14:textId="77777777" w:rsidR="005B32E9" w:rsidRPr="005B32E9" w:rsidRDefault="005B32E9" w:rsidP="005B32E9">
      <w:pPr>
        <w:jc w:val="both"/>
        <w:rPr>
          <w:b/>
          <w:sz w:val="22"/>
          <w:szCs w:val="22"/>
          <w:u w:val="single"/>
        </w:rPr>
      </w:pPr>
      <w:r w:rsidRPr="005B32E9">
        <w:rPr>
          <w:b/>
          <w:sz w:val="22"/>
          <w:szCs w:val="22"/>
          <w:u w:val="single"/>
        </w:rPr>
        <w:t xml:space="preserve">46/2024. sz. </w:t>
      </w:r>
      <w:proofErr w:type="spellStart"/>
      <w:r w:rsidRPr="005B32E9">
        <w:rPr>
          <w:b/>
          <w:sz w:val="22"/>
          <w:szCs w:val="22"/>
          <w:u w:val="single"/>
        </w:rPr>
        <w:t>Képv</w:t>
      </w:r>
      <w:proofErr w:type="spellEnd"/>
      <w:r w:rsidRPr="005B32E9">
        <w:rPr>
          <w:b/>
          <w:sz w:val="22"/>
          <w:szCs w:val="22"/>
          <w:u w:val="single"/>
        </w:rPr>
        <w:t>. test. hat.</w:t>
      </w:r>
    </w:p>
    <w:p w14:paraId="27018553" w14:textId="77777777" w:rsidR="005B32E9" w:rsidRPr="005B32E9" w:rsidRDefault="005B32E9" w:rsidP="005B32E9">
      <w:pPr>
        <w:rPr>
          <w:rFonts w:eastAsia="Calibri"/>
          <w:sz w:val="22"/>
          <w:szCs w:val="22"/>
        </w:rPr>
      </w:pPr>
      <w:r w:rsidRPr="005B32E9">
        <w:rPr>
          <w:rFonts w:eastAsia="Calibri"/>
          <w:sz w:val="22"/>
          <w:szCs w:val="22"/>
        </w:rPr>
        <w:t>A 0315/46 hrsz-</w:t>
      </w:r>
      <w:proofErr w:type="spellStart"/>
      <w:r w:rsidRPr="005B32E9">
        <w:rPr>
          <w:rFonts w:eastAsia="Calibri"/>
          <w:sz w:val="22"/>
          <w:szCs w:val="22"/>
        </w:rPr>
        <w:t>on</w:t>
      </w:r>
      <w:proofErr w:type="spellEnd"/>
      <w:r w:rsidRPr="005B32E9">
        <w:rPr>
          <w:rFonts w:eastAsia="Calibri"/>
          <w:sz w:val="22"/>
          <w:szCs w:val="22"/>
        </w:rPr>
        <w:t xml:space="preserve"> nyilvántartott, út rendeltetésű ingatlan telekhatár rendezése </w:t>
      </w:r>
    </w:p>
    <w:p w14:paraId="1512C225" w14:textId="77777777" w:rsidR="00EB16CE" w:rsidRDefault="00EB16CE" w:rsidP="005B32E9">
      <w:pPr>
        <w:jc w:val="center"/>
        <w:rPr>
          <w:b/>
          <w:bCs/>
          <w:sz w:val="22"/>
          <w:szCs w:val="22"/>
        </w:rPr>
      </w:pPr>
    </w:p>
    <w:p w14:paraId="506ECDB9" w14:textId="55395F88" w:rsidR="005B32E9" w:rsidRPr="005B32E9" w:rsidRDefault="005B32E9" w:rsidP="005B32E9">
      <w:pPr>
        <w:jc w:val="center"/>
        <w:rPr>
          <w:b/>
          <w:bCs/>
          <w:sz w:val="22"/>
          <w:szCs w:val="22"/>
        </w:rPr>
      </w:pPr>
      <w:r w:rsidRPr="005B32E9">
        <w:rPr>
          <w:b/>
          <w:bCs/>
          <w:sz w:val="22"/>
          <w:szCs w:val="22"/>
        </w:rPr>
        <w:t xml:space="preserve">HATÁROZAT </w:t>
      </w:r>
    </w:p>
    <w:p w14:paraId="69BEAE72" w14:textId="77777777" w:rsidR="005B32E9" w:rsidRPr="005B32E9" w:rsidRDefault="005B32E9" w:rsidP="005B32E9">
      <w:pPr>
        <w:tabs>
          <w:tab w:val="left" w:pos="567"/>
          <w:tab w:val="right" w:pos="8789"/>
          <w:tab w:val="left" w:pos="9072"/>
        </w:tabs>
        <w:suppressAutoHyphens/>
        <w:jc w:val="both"/>
        <w:rPr>
          <w:b/>
          <w:bCs/>
          <w:sz w:val="22"/>
          <w:szCs w:val="22"/>
          <w:lang w:eastAsia="zh-CN"/>
        </w:rPr>
      </w:pPr>
    </w:p>
    <w:p w14:paraId="53374373" w14:textId="77777777" w:rsidR="005B32E9" w:rsidRPr="005B32E9" w:rsidRDefault="005B32E9" w:rsidP="005B32E9">
      <w:pPr>
        <w:jc w:val="both"/>
        <w:rPr>
          <w:sz w:val="22"/>
          <w:szCs w:val="22"/>
        </w:rPr>
      </w:pPr>
      <w:r w:rsidRPr="005B32E9">
        <w:rPr>
          <w:sz w:val="22"/>
          <w:szCs w:val="22"/>
        </w:rPr>
        <w:t>A Képviselő-testület</w:t>
      </w:r>
    </w:p>
    <w:p w14:paraId="0A236C2C" w14:textId="77777777" w:rsidR="005B32E9" w:rsidRPr="005B32E9" w:rsidRDefault="005B32E9" w:rsidP="005B32E9">
      <w:pPr>
        <w:numPr>
          <w:ilvl w:val="0"/>
          <w:numId w:val="60"/>
        </w:numPr>
        <w:contextualSpacing/>
        <w:jc w:val="both"/>
        <w:rPr>
          <w:bCs/>
          <w:sz w:val="22"/>
          <w:szCs w:val="22"/>
        </w:rPr>
      </w:pPr>
      <w:r w:rsidRPr="005B32E9">
        <w:rPr>
          <w:sz w:val="22"/>
          <w:szCs w:val="22"/>
        </w:rPr>
        <w:t>hozzájárul Kiskőrös Város Önkormányzata forgalomképtelen törzsvagyonát képező Kiskőrös 0315/46 hrsz-</w:t>
      </w:r>
      <w:proofErr w:type="spellStart"/>
      <w:r w:rsidRPr="005B32E9">
        <w:rPr>
          <w:sz w:val="22"/>
          <w:szCs w:val="22"/>
        </w:rPr>
        <w:t>on</w:t>
      </w:r>
      <w:proofErr w:type="spellEnd"/>
      <w:r w:rsidRPr="005B32E9">
        <w:rPr>
          <w:sz w:val="22"/>
          <w:szCs w:val="22"/>
        </w:rPr>
        <w:t xml:space="preserve"> nyilvántartott, kivett út rendeltetésű 1043 m</w:t>
      </w:r>
      <w:r w:rsidRPr="005B32E9">
        <w:rPr>
          <w:sz w:val="22"/>
          <w:szCs w:val="22"/>
          <w:vertAlign w:val="superscript"/>
        </w:rPr>
        <w:t>2</w:t>
      </w:r>
      <w:r w:rsidRPr="005B32E9">
        <w:rPr>
          <w:sz w:val="22"/>
          <w:szCs w:val="22"/>
        </w:rPr>
        <w:t xml:space="preserve"> alapterületű ingatlan telekhatár rendezéséhez a határozat 2. számú mellékletét képező telekalakítást engedélyező határozatban foglaltak szerint.</w:t>
      </w:r>
    </w:p>
    <w:p w14:paraId="0BF97BDA" w14:textId="77777777" w:rsidR="005B32E9" w:rsidRPr="005B32E9" w:rsidRDefault="005B32E9" w:rsidP="005B32E9">
      <w:pPr>
        <w:numPr>
          <w:ilvl w:val="0"/>
          <w:numId w:val="60"/>
        </w:numPr>
        <w:contextualSpacing/>
        <w:jc w:val="both"/>
        <w:rPr>
          <w:bCs/>
          <w:sz w:val="22"/>
          <w:szCs w:val="22"/>
        </w:rPr>
      </w:pPr>
      <w:r w:rsidRPr="005B32E9">
        <w:rPr>
          <w:sz w:val="22"/>
          <w:szCs w:val="22"/>
        </w:rPr>
        <w:lastRenderedPageBreak/>
        <w:t>felhatalmazza a polgármestert a határozat 1. számú mellékletét képező telekhatár rendezés tárgyú okirat aláírására.</w:t>
      </w:r>
    </w:p>
    <w:p w14:paraId="7D10FF95" w14:textId="77777777" w:rsidR="005B32E9" w:rsidRPr="005B32E9" w:rsidRDefault="005B32E9" w:rsidP="005B32E9">
      <w:pPr>
        <w:ind w:left="720"/>
        <w:contextualSpacing/>
        <w:jc w:val="both"/>
        <w:rPr>
          <w:bCs/>
          <w:sz w:val="22"/>
          <w:szCs w:val="22"/>
        </w:rPr>
      </w:pPr>
    </w:p>
    <w:p w14:paraId="1029E979" w14:textId="77777777" w:rsidR="005B32E9" w:rsidRPr="005B32E9" w:rsidRDefault="005B32E9" w:rsidP="005B32E9">
      <w:pPr>
        <w:jc w:val="both"/>
        <w:rPr>
          <w:sz w:val="22"/>
          <w:szCs w:val="22"/>
        </w:rPr>
      </w:pPr>
      <w:r w:rsidRPr="005B32E9">
        <w:rPr>
          <w:b/>
          <w:bCs/>
          <w:sz w:val="22"/>
          <w:szCs w:val="22"/>
          <w:u w:val="single"/>
        </w:rPr>
        <w:t>Felelős:</w:t>
      </w:r>
      <w:r w:rsidRPr="005B32E9">
        <w:rPr>
          <w:sz w:val="22"/>
          <w:szCs w:val="22"/>
        </w:rPr>
        <w:tab/>
        <w:t>polgármester</w:t>
      </w:r>
    </w:p>
    <w:p w14:paraId="32EE81A1" w14:textId="77777777" w:rsidR="005B32E9" w:rsidRPr="005B32E9" w:rsidRDefault="005B32E9" w:rsidP="005B32E9">
      <w:pPr>
        <w:jc w:val="both"/>
        <w:rPr>
          <w:sz w:val="22"/>
          <w:szCs w:val="22"/>
        </w:rPr>
      </w:pPr>
      <w:r w:rsidRPr="005B32E9">
        <w:rPr>
          <w:b/>
          <w:bCs/>
          <w:sz w:val="22"/>
          <w:szCs w:val="22"/>
          <w:u w:val="single"/>
        </w:rPr>
        <w:t>Határidő:</w:t>
      </w:r>
      <w:r w:rsidRPr="005B32E9">
        <w:rPr>
          <w:sz w:val="22"/>
          <w:szCs w:val="22"/>
        </w:rPr>
        <w:tab/>
        <w:t>azonnal</w:t>
      </w:r>
    </w:p>
    <w:p w14:paraId="02EFB996" w14:textId="77777777" w:rsidR="005B32E9" w:rsidRPr="005B32E9" w:rsidRDefault="005B32E9" w:rsidP="005B32E9">
      <w:pPr>
        <w:jc w:val="both"/>
        <w:rPr>
          <w:sz w:val="22"/>
          <w:szCs w:val="22"/>
        </w:rPr>
      </w:pPr>
    </w:p>
    <w:p w14:paraId="64D6E5E6" w14:textId="77777777" w:rsidR="00232236" w:rsidRPr="00232236" w:rsidRDefault="00232236" w:rsidP="00232236">
      <w:pPr>
        <w:suppressAutoHyphens/>
        <w:jc w:val="both"/>
        <w:rPr>
          <w:sz w:val="22"/>
          <w:szCs w:val="22"/>
          <w:lang w:eastAsia="zh-CN"/>
        </w:rPr>
      </w:pPr>
    </w:p>
    <w:p w14:paraId="12D9DA42" w14:textId="5E7EEBD6" w:rsidR="00761D23" w:rsidRPr="00232236" w:rsidRDefault="00232236" w:rsidP="00761D23">
      <w:pPr>
        <w:jc w:val="both"/>
        <w:rPr>
          <w:i/>
          <w:iCs/>
          <w:sz w:val="22"/>
          <w:szCs w:val="22"/>
        </w:rPr>
      </w:pPr>
      <w:r w:rsidRPr="00232236">
        <w:rPr>
          <w:i/>
          <w:iCs/>
          <w:sz w:val="22"/>
          <w:szCs w:val="22"/>
        </w:rPr>
        <w:t>Melléklet a jegyzőkönyvhöz csatolva.</w:t>
      </w:r>
    </w:p>
    <w:p w14:paraId="15B00421" w14:textId="77777777" w:rsidR="00761D23" w:rsidRPr="00F6532F" w:rsidRDefault="00761D23" w:rsidP="00761D23">
      <w:pPr>
        <w:pBdr>
          <w:bottom w:val="single" w:sz="6" w:space="1" w:color="auto"/>
        </w:pBdr>
        <w:tabs>
          <w:tab w:val="center" w:pos="7380"/>
        </w:tabs>
        <w:rPr>
          <w:bCs/>
          <w:i/>
          <w:sz w:val="22"/>
          <w:szCs w:val="22"/>
        </w:rPr>
      </w:pPr>
    </w:p>
    <w:p w14:paraId="1C9B34BE" w14:textId="77777777" w:rsidR="00761D23" w:rsidRDefault="00761D23" w:rsidP="00761D23">
      <w:pPr>
        <w:rPr>
          <w:b/>
          <w:sz w:val="22"/>
          <w:szCs w:val="22"/>
        </w:rPr>
      </w:pPr>
    </w:p>
    <w:p w14:paraId="3B8B69A6" w14:textId="77777777" w:rsidR="006D4560" w:rsidRDefault="006D4560" w:rsidP="00786FD6">
      <w:pPr>
        <w:rPr>
          <w:b/>
          <w:bCs/>
          <w:sz w:val="22"/>
          <w:szCs w:val="22"/>
        </w:rPr>
      </w:pPr>
    </w:p>
    <w:p w14:paraId="5861E564" w14:textId="77777777" w:rsidR="004442C1" w:rsidRDefault="004442C1" w:rsidP="00786FD6">
      <w:pPr>
        <w:rPr>
          <w:b/>
          <w:bCs/>
          <w:sz w:val="22"/>
          <w:szCs w:val="22"/>
        </w:rPr>
      </w:pPr>
    </w:p>
    <w:p w14:paraId="45525BFF" w14:textId="77777777" w:rsidR="00276C70" w:rsidRDefault="00276C70" w:rsidP="00786FD6">
      <w:pPr>
        <w:rPr>
          <w:b/>
          <w:bCs/>
          <w:sz w:val="22"/>
          <w:szCs w:val="22"/>
        </w:rPr>
      </w:pPr>
    </w:p>
    <w:p w14:paraId="4A4EF1A7" w14:textId="77777777" w:rsidR="00EB16CE" w:rsidRDefault="00EB16CE" w:rsidP="00786FD6">
      <w:pPr>
        <w:rPr>
          <w:b/>
          <w:bCs/>
          <w:sz w:val="22"/>
          <w:szCs w:val="22"/>
        </w:rPr>
      </w:pPr>
    </w:p>
    <w:p w14:paraId="50AD7D72" w14:textId="77777777" w:rsidR="007551A8" w:rsidRPr="00F27C15" w:rsidRDefault="00F27C15" w:rsidP="00100886">
      <w:pPr>
        <w:pStyle w:val="Listaszerbekezds"/>
        <w:numPr>
          <w:ilvl w:val="0"/>
          <w:numId w:val="56"/>
        </w:numPr>
        <w:spacing w:line="240" w:lineRule="auto"/>
        <w:jc w:val="center"/>
        <w:rPr>
          <w:b/>
          <w:bCs/>
          <w:sz w:val="22"/>
          <w:szCs w:val="22"/>
        </w:rPr>
      </w:pPr>
      <w:r w:rsidRPr="00F27C15">
        <w:rPr>
          <w:b/>
          <w:bCs/>
          <w:sz w:val="22"/>
          <w:szCs w:val="22"/>
        </w:rPr>
        <w:t>INT</w:t>
      </w:r>
      <w:r w:rsidR="007551A8" w:rsidRPr="00F27C15">
        <w:rPr>
          <w:b/>
          <w:bCs/>
          <w:sz w:val="22"/>
          <w:szCs w:val="22"/>
        </w:rPr>
        <w:t>ERPELLÁCIÓK, KÉRDÉSEK, TÁJÉKOZTATÓK, BEJELENTÉSEK</w:t>
      </w:r>
    </w:p>
    <w:p w14:paraId="180FFA5B" w14:textId="7E11A61B" w:rsidR="007551A8" w:rsidRDefault="007551A8" w:rsidP="003C0148">
      <w:pPr>
        <w:jc w:val="both"/>
        <w:rPr>
          <w:b/>
          <w:bCs/>
          <w:sz w:val="22"/>
          <w:szCs w:val="22"/>
        </w:rPr>
      </w:pPr>
    </w:p>
    <w:p w14:paraId="1DD0F5E7" w14:textId="77777777" w:rsidR="000E186C" w:rsidRPr="00B8781E" w:rsidRDefault="000E186C" w:rsidP="003C0148">
      <w:pPr>
        <w:jc w:val="both"/>
        <w:rPr>
          <w:bCs/>
          <w:sz w:val="22"/>
          <w:szCs w:val="22"/>
        </w:rPr>
      </w:pPr>
    </w:p>
    <w:p w14:paraId="0380154E" w14:textId="403DB96D" w:rsidR="001A7495" w:rsidRPr="001A7495" w:rsidRDefault="000E186C" w:rsidP="001A7495">
      <w:pPr>
        <w:jc w:val="both"/>
        <w:rPr>
          <w:sz w:val="22"/>
          <w:szCs w:val="22"/>
        </w:rPr>
      </w:pPr>
      <w:r w:rsidRPr="00B8781E">
        <w:rPr>
          <w:b/>
          <w:bCs/>
          <w:sz w:val="22"/>
          <w:szCs w:val="22"/>
        </w:rPr>
        <w:t xml:space="preserve">Domonyi László polgármester </w:t>
      </w:r>
      <w:r w:rsidR="001A7495" w:rsidRPr="001A7495">
        <w:rPr>
          <w:sz w:val="22"/>
          <w:szCs w:val="22"/>
        </w:rPr>
        <w:t xml:space="preserve">tájékoztatta a lakosságot, hogy </w:t>
      </w:r>
      <w:r w:rsidR="001A7495" w:rsidRPr="001A7495">
        <w:rPr>
          <w:rFonts w:eastAsia="Calibri"/>
          <w:kern w:val="2"/>
          <w:sz w:val="22"/>
          <w:szCs w:val="22"/>
          <w:lang w:eastAsia="en-US"/>
        </w:rPr>
        <w:t>2024. április 20.</w:t>
      </w:r>
      <w:r w:rsidR="001A7495">
        <w:rPr>
          <w:rFonts w:eastAsia="Calibri"/>
          <w:kern w:val="2"/>
          <w:sz w:val="22"/>
          <w:szCs w:val="22"/>
          <w:lang w:eastAsia="en-US"/>
        </w:rPr>
        <w:t xml:space="preserve"> napján a </w:t>
      </w:r>
      <w:r w:rsidR="001A7495" w:rsidRPr="001A7495">
        <w:rPr>
          <w:rFonts w:eastAsia="Calibri"/>
          <w:kern w:val="2"/>
          <w:sz w:val="22"/>
          <w:szCs w:val="22"/>
          <w:lang w:eastAsia="en-US"/>
        </w:rPr>
        <w:t xml:space="preserve"> XX. Petőfi túra kerül megrendezésre, jelentkez</w:t>
      </w:r>
      <w:r w:rsidR="001A7495">
        <w:rPr>
          <w:rFonts w:eastAsia="Calibri"/>
          <w:kern w:val="2"/>
          <w:sz w:val="22"/>
          <w:szCs w:val="22"/>
          <w:lang w:eastAsia="en-US"/>
        </w:rPr>
        <w:t>ni</w:t>
      </w:r>
      <w:r w:rsidR="001A7495" w:rsidRPr="001A7495">
        <w:rPr>
          <w:rFonts w:eastAsia="Calibri"/>
          <w:kern w:val="2"/>
          <w:sz w:val="22"/>
          <w:szCs w:val="22"/>
          <w:lang w:eastAsia="en-US"/>
        </w:rPr>
        <w:t xml:space="preserve"> Döme Gézánál</w:t>
      </w:r>
      <w:r w:rsidR="001A7495">
        <w:rPr>
          <w:rFonts w:eastAsia="Calibri"/>
          <w:kern w:val="2"/>
          <w:sz w:val="22"/>
          <w:szCs w:val="22"/>
          <w:lang w:eastAsia="en-US"/>
        </w:rPr>
        <w:t xml:space="preserve"> lehet</w:t>
      </w:r>
      <w:r w:rsidR="001A7495" w:rsidRPr="001A7495">
        <w:rPr>
          <w:rFonts w:eastAsia="Calibri"/>
          <w:kern w:val="2"/>
          <w:sz w:val="22"/>
          <w:szCs w:val="22"/>
          <w:lang w:eastAsia="en-US"/>
        </w:rPr>
        <w:t>.</w:t>
      </w:r>
    </w:p>
    <w:p w14:paraId="63BE05DC" w14:textId="77777777" w:rsidR="001A7495" w:rsidRPr="001A7495" w:rsidRDefault="001A7495" w:rsidP="001A7495">
      <w:pPr>
        <w:rPr>
          <w:rFonts w:eastAsia="Calibri"/>
          <w:kern w:val="2"/>
          <w:sz w:val="22"/>
          <w:szCs w:val="22"/>
          <w:lang w:eastAsia="en-US"/>
        </w:rPr>
      </w:pPr>
    </w:p>
    <w:p w14:paraId="0BF3AF6D" w14:textId="207F5A73" w:rsidR="001A7495" w:rsidRPr="001A7495" w:rsidRDefault="001A7495" w:rsidP="001A7495">
      <w:pPr>
        <w:widowControl w:val="0"/>
        <w:suppressAutoHyphens/>
        <w:jc w:val="both"/>
        <w:rPr>
          <w:rFonts w:eastAsia="Calibri"/>
          <w:kern w:val="2"/>
          <w:sz w:val="22"/>
          <w:szCs w:val="22"/>
          <w:lang w:eastAsia="en-US"/>
        </w:rPr>
      </w:pPr>
      <w:r w:rsidRPr="001A7495">
        <w:rPr>
          <w:rFonts w:eastAsia="Calibri"/>
          <w:kern w:val="2"/>
          <w:sz w:val="22"/>
          <w:szCs w:val="22"/>
          <w:lang w:eastAsia="en-US"/>
        </w:rPr>
        <w:t xml:space="preserve">A továbbiakban </w:t>
      </w:r>
      <w:r>
        <w:rPr>
          <w:rFonts w:eastAsia="Calibri"/>
          <w:kern w:val="2"/>
          <w:sz w:val="22"/>
          <w:szCs w:val="22"/>
          <w:lang w:eastAsia="en-US"/>
        </w:rPr>
        <w:t xml:space="preserve">elmondta, hogy </w:t>
      </w:r>
      <w:r w:rsidRPr="001A7495">
        <w:rPr>
          <w:rFonts w:eastAsia="Calibri"/>
          <w:kern w:val="2"/>
          <w:sz w:val="22"/>
          <w:szCs w:val="22"/>
          <w:lang w:eastAsia="en-US"/>
        </w:rPr>
        <w:t xml:space="preserve">2024. április 20. </w:t>
      </w:r>
      <w:r>
        <w:rPr>
          <w:rFonts w:eastAsia="Calibri"/>
          <w:kern w:val="2"/>
          <w:sz w:val="22"/>
          <w:szCs w:val="22"/>
          <w:lang w:eastAsia="en-US"/>
        </w:rPr>
        <w:t>napján</w:t>
      </w:r>
      <w:r w:rsidRPr="001A7495">
        <w:rPr>
          <w:rFonts w:eastAsia="Calibri"/>
          <w:kern w:val="2"/>
          <w:sz w:val="22"/>
          <w:szCs w:val="22"/>
          <w:lang w:eastAsia="en-US"/>
        </w:rPr>
        <w:t xml:space="preserve"> 14:00 órakor megrendezésre kerül a Petőfi Sándor Művelődési Központban </w:t>
      </w:r>
      <w:r>
        <w:rPr>
          <w:rFonts w:eastAsia="Calibri"/>
          <w:kern w:val="2"/>
          <w:sz w:val="22"/>
          <w:szCs w:val="22"/>
          <w:lang w:eastAsia="en-US"/>
        </w:rPr>
        <w:t xml:space="preserve">a </w:t>
      </w:r>
      <w:r w:rsidRPr="001A7495">
        <w:rPr>
          <w:rFonts w:eastAsia="Calibri"/>
          <w:kern w:val="2"/>
          <w:sz w:val="22"/>
          <w:szCs w:val="22"/>
          <w:lang w:eastAsia="en-US"/>
        </w:rPr>
        <w:t>IV. Hétszínvirág Bács-Kiskun Vármegyei Gyermek és Ifjúsági Néptáncfesztivál és Minősítő Verseny</w:t>
      </w:r>
      <w:r>
        <w:rPr>
          <w:rFonts w:eastAsia="Calibri"/>
          <w:kern w:val="2"/>
          <w:sz w:val="22"/>
          <w:szCs w:val="22"/>
          <w:lang w:eastAsia="en-US"/>
        </w:rPr>
        <w:t>, melyre szeretettel várják az érdeklődőket.</w:t>
      </w:r>
    </w:p>
    <w:p w14:paraId="22423681" w14:textId="77777777" w:rsidR="001A7495" w:rsidRPr="001A7495" w:rsidRDefault="001A7495" w:rsidP="001A7495">
      <w:pPr>
        <w:jc w:val="both"/>
        <w:rPr>
          <w:rFonts w:eastAsia="Calibri"/>
          <w:b/>
          <w:bCs/>
          <w:kern w:val="2"/>
          <w:sz w:val="22"/>
          <w:szCs w:val="22"/>
          <w:lang w:eastAsia="en-US"/>
        </w:rPr>
      </w:pPr>
    </w:p>
    <w:p w14:paraId="6131B3AD" w14:textId="0F814556" w:rsidR="001A7495" w:rsidRPr="001A7495" w:rsidRDefault="001A7495" w:rsidP="001A7495">
      <w:pPr>
        <w:jc w:val="both"/>
        <w:rPr>
          <w:rFonts w:eastAsia="Calibri"/>
          <w:kern w:val="2"/>
          <w:sz w:val="22"/>
          <w:szCs w:val="22"/>
          <w:lang w:eastAsia="en-US"/>
        </w:rPr>
      </w:pPr>
      <w:r w:rsidRPr="001A7495">
        <w:rPr>
          <w:rFonts w:eastAsia="Calibri"/>
          <w:kern w:val="2"/>
          <w:sz w:val="22"/>
          <w:szCs w:val="22"/>
          <w:lang w:eastAsia="en-US"/>
        </w:rPr>
        <w:t>A polgármester</w:t>
      </w:r>
      <w:r>
        <w:rPr>
          <w:rFonts w:eastAsia="Calibri"/>
          <w:kern w:val="2"/>
          <w:sz w:val="22"/>
          <w:szCs w:val="22"/>
          <w:lang w:eastAsia="en-US"/>
        </w:rPr>
        <w:t xml:space="preserve"> tájékoztatásul elmondta, hogy</w:t>
      </w:r>
      <w:r w:rsidRPr="001A7495">
        <w:rPr>
          <w:rFonts w:eastAsia="Calibri"/>
          <w:kern w:val="2"/>
          <w:sz w:val="22"/>
          <w:szCs w:val="22"/>
          <w:lang w:eastAsia="en-US"/>
        </w:rPr>
        <w:t xml:space="preserve"> 2024. április 26-án 17:00 órakor a Kiskőrösi Irodalmi Társaság és a Petőfi Sándor Városi Könyvtár szervezésében nyitott Könyvklub kerül megrendezésre a felnőtt könyvtárban.</w:t>
      </w:r>
    </w:p>
    <w:p w14:paraId="487D02B8" w14:textId="1A5F5FAA" w:rsidR="001A7495" w:rsidRPr="001A7495" w:rsidRDefault="001A7495" w:rsidP="001A7495">
      <w:pPr>
        <w:rPr>
          <w:rFonts w:eastAsia="Calibri"/>
          <w:kern w:val="2"/>
          <w:sz w:val="22"/>
          <w:szCs w:val="22"/>
          <w:lang w:eastAsia="en-US"/>
        </w:rPr>
      </w:pPr>
      <w:r w:rsidRPr="001A7495">
        <w:rPr>
          <w:rFonts w:eastAsia="Calibri"/>
          <w:kern w:val="2"/>
          <w:sz w:val="22"/>
          <w:szCs w:val="22"/>
          <w:lang w:eastAsia="en-US"/>
        </w:rPr>
        <w:t xml:space="preserve"> </w:t>
      </w:r>
    </w:p>
    <w:p w14:paraId="2DFFDC68" w14:textId="20C07BCE" w:rsidR="001A7495" w:rsidRPr="001A7495" w:rsidRDefault="00EA7AFB" w:rsidP="001A7495">
      <w:pPr>
        <w:jc w:val="both"/>
        <w:rPr>
          <w:rFonts w:eastAsia="Calibri"/>
          <w:kern w:val="2"/>
          <w:sz w:val="22"/>
          <w:szCs w:val="22"/>
          <w:lang w:eastAsia="en-US"/>
        </w:rPr>
      </w:pPr>
      <w:r w:rsidRPr="00EA7AFB">
        <w:rPr>
          <w:rFonts w:eastAsia="Calibri"/>
          <w:b/>
          <w:bCs/>
          <w:kern w:val="2"/>
          <w:sz w:val="22"/>
          <w:szCs w:val="22"/>
          <w:lang w:eastAsia="en-US"/>
        </w:rPr>
        <w:t xml:space="preserve">Domonyi László polgármester </w:t>
      </w:r>
      <w:r w:rsidR="006F05B2" w:rsidRPr="006F05B2">
        <w:rPr>
          <w:rFonts w:eastAsia="Calibri"/>
          <w:kern w:val="2"/>
          <w:sz w:val="22"/>
          <w:szCs w:val="22"/>
          <w:lang w:eastAsia="en-US"/>
        </w:rPr>
        <w:t xml:space="preserve">tájékoztatásul elmondta, hogy </w:t>
      </w:r>
      <w:r w:rsidR="001A7495" w:rsidRPr="001A7495">
        <w:rPr>
          <w:rFonts w:eastAsia="Calibri"/>
          <w:kern w:val="2"/>
          <w:sz w:val="22"/>
          <w:szCs w:val="22"/>
          <w:lang w:eastAsia="en-US"/>
        </w:rPr>
        <w:t xml:space="preserve">2024. április 26. </w:t>
      </w:r>
      <w:r w:rsidR="00862BDF">
        <w:rPr>
          <w:rFonts w:eastAsia="Calibri"/>
          <w:kern w:val="2"/>
          <w:sz w:val="22"/>
          <w:szCs w:val="22"/>
          <w:lang w:eastAsia="en-US"/>
        </w:rPr>
        <w:t xml:space="preserve">napján </w:t>
      </w:r>
      <w:r w:rsidR="001A7495" w:rsidRPr="001A7495">
        <w:rPr>
          <w:rFonts w:eastAsia="Calibri"/>
          <w:kern w:val="2"/>
          <w:sz w:val="22"/>
          <w:szCs w:val="22"/>
          <w:lang w:eastAsia="en-US"/>
        </w:rPr>
        <w:t xml:space="preserve">17:00 órakor Táncest </w:t>
      </w:r>
      <w:proofErr w:type="spellStart"/>
      <w:r w:rsidR="001A7495" w:rsidRPr="001A7495">
        <w:rPr>
          <w:rFonts w:eastAsia="Calibri"/>
          <w:kern w:val="2"/>
          <w:sz w:val="22"/>
          <w:szCs w:val="22"/>
          <w:lang w:eastAsia="en-US"/>
        </w:rPr>
        <w:t>with</w:t>
      </w:r>
      <w:proofErr w:type="spellEnd"/>
      <w:r w:rsidR="001A7495" w:rsidRPr="001A7495">
        <w:rPr>
          <w:rFonts w:eastAsia="Calibri"/>
          <w:kern w:val="2"/>
          <w:sz w:val="22"/>
          <w:szCs w:val="22"/>
          <w:lang w:eastAsia="en-US"/>
        </w:rPr>
        <w:t xml:space="preserve"> </w:t>
      </w:r>
      <w:proofErr w:type="spellStart"/>
      <w:r w:rsidR="001A7495" w:rsidRPr="001A7495">
        <w:rPr>
          <w:rFonts w:eastAsia="Calibri"/>
          <w:kern w:val="2"/>
          <w:sz w:val="22"/>
          <w:szCs w:val="22"/>
          <w:lang w:eastAsia="en-US"/>
        </w:rPr>
        <w:t>the</w:t>
      </w:r>
      <w:proofErr w:type="spellEnd"/>
      <w:r w:rsidR="001A7495" w:rsidRPr="001A7495">
        <w:rPr>
          <w:rFonts w:eastAsia="Calibri"/>
          <w:kern w:val="2"/>
          <w:sz w:val="22"/>
          <w:szCs w:val="22"/>
          <w:lang w:eastAsia="en-US"/>
        </w:rPr>
        <w:t xml:space="preserve"> </w:t>
      </w:r>
      <w:proofErr w:type="spellStart"/>
      <w:r w:rsidR="001A7495" w:rsidRPr="001A7495">
        <w:rPr>
          <w:rFonts w:eastAsia="Calibri"/>
          <w:kern w:val="2"/>
          <w:sz w:val="22"/>
          <w:szCs w:val="22"/>
          <w:lang w:eastAsia="en-US"/>
        </w:rPr>
        <w:t>stars</w:t>
      </w:r>
      <w:proofErr w:type="spellEnd"/>
      <w:r w:rsidR="001A7495" w:rsidRPr="001A7495">
        <w:rPr>
          <w:rFonts w:eastAsia="Calibri"/>
          <w:kern w:val="2"/>
          <w:sz w:val="22"/>
          <w:szCs w:val="22"/>
          <w:lang w:eastAsia="en-US"/>
        </w:rPr>
        <w:t xml:space="preserve"> nevű rendezvény kerül megrendezésre a Petőfi Sándor Művelődési Központban. Fellép a </w:t>
      </w:r>
      <w:proofErr w:type="spellStart"/>
      <w:r w:rsidR="001A7495" w:rsidRPr="001A7495">
        <w:rPr>
          <w:rFonts w:eastAsia="Calibri"/>
          <w:kern w:val="2"/>
          <w:sz w:val="22"/>
          <w:szCs w:val="22"/>
          <w:lang w:eastAsia="en-US"/>
        </w:rPr>
        <w:t>Spirit</w:t>
      </w:r>
      <w:proofErr w:type="spellEnd"/>
      <w:r w:rsidR="001A7495" w:rsidRPr="001A7495">
        <w:rPr>
          <w:rFonts w:eastAsia="Calibri"/>
          <w:kern w:val="2"/>
          <w:sz w:val="22"/>
          <w:szCs w:val="22"/>
          <w:lang w:eastAsia="en-US"/>
        </w:rPr>
        <w:t xml:space="preserve"> TSE gyermektánccsoport, GH-Flow Tánciskola, Kiskőrös Néptáncegyüttes/SZÓ-LA-M AMI Töpörtyűk és a Csicsergők Gyermek Néptánccsoportja, Orchidea és Sarkifény Mazsorett csoport, </w:t>
      </w:r>
      <w:proofErr w:type="spellStart"/>
      <w:r w:rsidR="001A7495" w:rsidRPr="001A7495">
        <w:rPr>
          <w:rFonts w:eastAsia="Calibri"/>
          <w:kern w:val="2"/>
          <w:sz w:val="22"/>
          <w:szCs w:val="22"/>
          <w:lang w:eastAsia="en-US"/>
        </w:rPr>
        <w:t>Preiczer</w:t>
      </w:r>
      <w:proofErr w:type="spellEnd"/>
      <w:r w:rsidR="001A7495" w:rsidRPr="001A7495">
        <w:rPr>
          <w:rFonts w:eastAsia="Calibri"/>
          <w:kern w:val="2"/>
          <w:sz w:val="22"/>
          <w:szCs w:val="22"/>
          <w:lang w:eastAsia="en-US"/>
        </w:rPr>
        <w:t xml:space="preserve"> Szilvia hastánc, Szenior Örömtánc Antal Ildivel, Szivárvány Néptáncegyüttes</w:t>
      </w:r>
      <w:r w:rsidR="00CE2106">
        <w:rPr>
          <w:rFonts w:eastAsia="Calibri"/>
          <w:kern w:val="2"/>
          <w:sz w:val="22"/>
          <w:szCs w:val="22"/>
          <w:lang w:eastAsia="en-US"/>
        </w:rPr>
        <w:t>, s</w:t>
      </w:r>
      <w:r w:rsidR="001A7495" w:rsidRPr="001A7495">
        <w:rPr>
          <w:rFonts w:eastAsia="Calibri"/>
          <w:kern w:val="2"/>
          <w:sz w:val="22"/>
          <w:szCs w:val="22"/>
          <w:lang w:eastAsia="en-US"/>
        </w:rPr>
        <w:t xml:space="preserve">ztárfellépők </w:t>
      </w:r>
      <w:proofErr w:type="spellStart"/>
      <w:r w:rsidR="001A7495" w:rsidRPr="001A7495">
        <w:rPr>
          <w:rFonts w:eastAsia="Calibri"/>
          <w:kern w:val="2"/>
          <w:sz w:val="22"/>
          <w:szCs w:val="22"/>
          <w:lang w:eastAsia="en-US"/>
        </w:rPr>
        <w:t>Lissák</w:t>
      </w:r>
      <w:proofErr w:type="spellEnd"/>
      <w:r w:rsidR="001A7495" w:rsidRPr="001A7495">
        <w:rPr>
          <w:rFonts w:eastAsia="Calibri"/>
          <w:kern w:val="2"/>
          <w:sz w:val="22"/>
          <w:szCs w:val="22"/>
          <w:lang w:eastAsia="en-US"/>
        </w:rPr>
        <w:t xml:space="preserve"> Laura és Hegyes Bertalan</w:t>
      </w:r>
      <w:r w:rsidR="00CE2106">
        <w:rPr>
          <w:rFonts w:eastAsia="Calibri"/>
          <w:kern w:val="2"/>
          <w:sz w:val="22"/>
          <w:szCs w:val="22"/>
          <w:lang w:eastAsia="en-US"/>
        </w:rPr>
        <w:t>.</w:t>
      </w:r>
      <w:r w:rsidR="001A7495" w:rsidRPr="001A7495">
        <w:rPr>
          <w:rFonts w:eastAsia="Calibri"/>
          <w:kern w:val="2"/>
          <w:sz w:val="22"/>
          <w:szCs w:val="22"/>
          <w:lang w:eastAsia="en-US"/>
        </w:rPr>
        <w:t xml:space="preserve">  </w:t>
      </w:r>
    </w:p>
    <w:p w14:paraId="4BB75CF8" w14:textId="77777777" w:rsidR="001A7495" w:rsidRPr="001A7495" w:rsidRDefault="001A7495" w:rsidP="001A7495">
      <w:pPr>
        <w:jc w:val="both"/>
        <w:rPr>
          <w:rFonts w:eastAsia="Calibri"/>
          <w:kern w:val="2"/>
          <w:sz w:val="22"/>
          <w:szCs w:val="22"/>
          <w:lang w:eastAsia="en-US"/>
        </w:rPr>
      </w:pPr>
    </w:p>
    <w:p w14:paraId="5F0451BE" w14:textId="32BC2456" w:rsidR="001A7495" w:rsidRPr="001A7495" w:rsidRDefault="00E56CCE" w:rsidP="001A7495">
      <w:pPr>
        <w:jc w:val="both"/>
        <w:rPr>
          <w:rFonts w:eastAsia="Calibri"/>
          <w:kern w:val="2"/>
          <w:sz w:val="22"/>
          <w:szCs w:val="22"/>
          <w:lang w:eastAsia="en-US"/>
        </w:rPr>
      </w:pPr>
      <w:r w:rsidRPr="00E56CCE">
        <w:rPr>
          <w:rFonts w:eastAsia="Calibri"/>
          <w:kern w:val="2"/>
          <w:sz w:val="22"/>
          <w:szCs w:val="22"/>
          <w:lang w:eastAsia="en-US"/>
        </w:rPr>
        <w:t xml:space="preserve">A továbbiakban elmondta, hogy </w:t>
      </w:r>
      <w:r w:rsidR="001A7495" w:rsidRPr="001A7495">
        <w:rPr>
          <w:rFonts w:eastAsia="Calibri"/>
          <w:kern w:val="2"/>
          <w:sz w:val="22"/>
          <w:szCs w:val="22"/>
          <w:lang w:eastAsia="en-US"/>
        </w:rPr>
        <w:t>2024. április 27. napján 9:00 órától a Futókörök napja kerül megrendezésre a Kiskőrösi Záportározónál</w:t>
      </w:r>
      <w:r>
        <w:rPr>
          <w:rFonts w:eastAsia="Calibri"/>
          <w:kern w:val="2"/>
          <w:sz w:val="22"/>
          <w:szCs w:val="22"/>
          <w:lang w:eastAsia="en-US"/>
        </w:rPr>
        <w:t>, ahova m</w:t>
      </w:r>
      <w:r w:rsidR="001A7495" w:rsidRPr="001A7495">
        <w:rPr>
          <w:rFonts w:eastAsia="Calibri"/>
          <w:kern w:val="2"/>
          <w:sz w:val="22"/>
          <w:szCs w:val="22"/>
          <w:lang w:eastAsia="en-US"/>
        </w:rPr>
        <w:t>inden résztvevőt szeretettel várnak.</w:t>
      </w:r>
    </w:p>
    <w:p w14:paraId="59923926" w14:textId="77777777" w:rsidR="001A7495" w:rsidRPr="001A7495" w:rsidRDefault="001A7495" w:rsidP="001A7495">
      <w:pPr>
        <w:jc w:val="both"/>
        <w:rPr>
          <w:rFonts w:eastAsia="Calibri"/>
          <w:kern w:val="2"/>
          <w:sz w:val="22"/>
          <w:szCs w:val="22"/>
          <w:lang w:eastAsia="en-US"/>
        </w:rPr>
      </w:pPr>
    </w:p>
    <w:p w14:paraId="59A73F85" w14:textId="3C5718B1" w:rsidR="001A7495" w:rsidRPr="001A7495" w:rsidRDefault="00E56CCE" w:rsidP="001A7495">
      <w:pPr>
        <w:jc w:val="both"/>
        <w:rPr>
          <w:rFonts w:eastAsia="Calibri"/>
          <w:kern w:val="2"/>
          <w:sz w:val="22"/>
          <w:szCs w:val="22"/>
          <w:lang w:eastAsia="en-US"/>
        </w:rPr>
      </w:pPr>
      <w:r w:rsidRPr="00E56CCE">
        <w:rPr>
          <w:rFonts w:eastAsia="Calibri"/>
          <w:kern w:val="2"/>
          <w:sz w:val="22"/>
          <w:szCs w:val="22"/>
          <w:lang w:eastAsia="en-US"/>
        </w:rPr>
        <w:t xml:space="preserve">Tájékoztatta a lakosságot, hogy </w:t>
      </w:r>
      <w:r w:rsidR="001A7495" w:rsidRPr="001A7495">
        <w:rPr>
          <w:rFonts w:eastAsia="Calibri"/>
          <w:kern w:val="2"/>
          <w:sz w:val="22"/>
          <w:szCs w:val="22"/>
          <w:lang w:eastAsia="en-US"/>
        </w:rPr>
        <w:t>2024. április 27. napján 10:00 órától 16:00 óráig Tájházak napja kerül megrendezésre a Szlovák Tájházban. Fellépnek a Szücsi óvodások szlovák és magyar nyelvű játékfűzéssel, a Kiskőrösi Szlovák népdalkör és Citerazenekar szlovák dalcsokorral</w:t>
      </w:r>
      <w:r>
        <w:rPr>
          <w:rFonts w:eastAsia="Calibri"/>
          <w:kern w:val="2"/>
          <w:sz w:val="22"/>
          <w:szCs w:val="22"/>
          <w:lang w:eastAsia="en-US"/>
        </w:rPr>
        <w:t>, várják az érdeklődőket.</w:t>
      </w:r>
    </w:p>
    <w:p w14:paraId="32DAEB11" w14:textId="77777777" w:rsidR="001A7495" w:rsidRPr="001A7495" w:rsidRDefault="001A7495" w:rsidP="009D65A9">
      <w:pPr>
        <w:jc w:val="both"/>
        <w:rPr>
          <w:rFonts w:eastAsia="Calibri"/>
          <w:kern w:val="2"/>
          <w:sz w:val="22"/>
          <w:szCs w:val="22"/>
          <w:lang w:eastAsia="en-US"/>
        </w:rPr>
      </w:pPr>
    </w:p>
    <w:p w14:paraId="6E52B412" w14:textId="005ACFEC" w:rsidR="001A7495" w:rsidRPr="001A7495" w:rsidRDefault="00AE2CE1" w:rsidP="008D7F4A">
      <w:pPr>
        <w:jc w:val="both"/>
        <w:rPr>
          <w:rFonts w:eastAsia="Calibri"/>
          <w:kern w:val="2"/>
          <w:sz w:val="22"/>
          <w:szCs w:val="22"/>
          <w:lang w:eastAsia="en-US"/>
        </w:rPr>
      </w:pPr>
      <w:r w:rsidRPr="00AE2CE1">
        <w:rPr>
          <w:rFonts w:eastAsia="Calibri"/>
          <w:b/>
          <w:bCs/>
          <w:kern w:val="2"/>
          <w:sz w:val="22"/>
          <w:szCs w:val="22"/>
          <w:lang w:eastAsia="en-US"/>
        </w:rPr>
        <w:t>Domonyi László polgármester</w:t>
      </w:r>
      <w:r w:rsidRPr="00AE2CE1">
        <w:rPr>
          <w:rFonts w:eastAsia="Calibri"/>
          <w:kern w:val="2"/>
          <w:sz w:val="22"/>
          <w:szCs w:val="22"/>
          <w:lang w:eastAsia="en-US"/>
        </w:rPr>
        <w:t xml:space="preserve"> tájékoztatásul elmondta, hogy</w:t>
      </w:r>
      <w:r w:rsidR="001A7495" w:rsidRPr="001A7495">
        <w:rPr>
          <w:rFonts w:eastAsia="Calibri"/>
          <w:kern w:val="2"/>
          <w:sz w:val="22"/>
          <w:szCs w:val="22"/>
          <w:lang w:eastAsia="en-US"/>
        </w:rPr>
        <w:t xml:space="preserve"> 2024. május 1.</w:t>
      </w:r>
      <w:r w:rsidR="00F85DC8">
        <w:rPr>
          <w:rFonts w:eastAsia="Calibri"/>
          <w:kern w:val="2"/>
          <w:sz w:val="22"/>
          <w:szCs w:val="22"/>
          <w:lang w:eastAsia="en-US"/>
        </w:rPr>
        <w:t xml:space="preserve"> napján megrendezésre kerül a</w:t>
      </w:r>
      <w:r w:rsidR="001A7495" w:rsidRPr="001A7495">
        <w:rPr>
          <w:rFonts w:eastAsia="Calibri"/>
          <w:kern w:val="2"/>
          <w:sz w:val="22"/>
          <w:szCs w:val="22"/>
          <w:lang w:eastAsia="en-US"/>
        </w:rPr>
        <w:t xml:space="preserve"> </w:t>
      </w:r>
      <w:r w:rsidR="00F85DC8">
        <w:rPr>
          <w:rFonts w:eastAsia="Calibri"/>
          <w:kern w:val="2"/>
          <w:sz w:val="22"/>
          <w:szCs w:val="22"/>
          <w:lang w:eastAsia="en-US"/>
        </w:rPr>
        <w:t>v</w:t>
      </w:r>
      <w:r w:rsidR="001A7495" w:rsidRPr="001A7495">
        <w:rPr>
          <w:rFonts w:eastAsia="Calibri"/>
          <w:kern w:val="2"/>
          <w:sz w:val="22"/>
          <w:szCs w:val="22"/>
          <w:lang w:eastAsia="en-US"/>
        </w:rPr>
        <w:t xml:space="preserve">árosi </w:t>
      </w:r>
      <w:r w:rsidR="00F85DC8">
        <w:rPr>
          <w:rFonts w:eastAsia="Calibri"/>
          <w:kern w:val="2"/>
          <w:sz w:val="22"/>
          <w:szCs w:val="22"/>
          <w:lang w:eastAsia="en-US"/>
        </w:rPr>
        <w:t>s</w:t>
      </w:r>
      <w:r w:rsidR="001A7495" w:rsidRPr="001A7495">
        <w:rPr>
          <w:rFonts w:eastAsia="Calibri"/>
          <w:kern w:val="2"/>
          <w:sz w:val="22"/>
          <w:szCs w:val="22"/>
          <w:lang w:eastAsia="en-US"/>
        </w:rPr>
        <w:t>portmajális a Szabadidőparkban</w:t>
      </w:r>
      <w:r w:rsidR="009D65A9">
        <w:rPr>
          <w:rFonts w:eastAsia="Calibri"/>
          <w:kern w:val="2"/>
          <w:sz w:val="22"/>
          <w:szCs w:val="22"/>
          <w:lang w:eastAsia="en-US"/>
        </w:rPr>
        <w:t xml:space="preserve">. </w:t>
      </w:r>
      <w:r w:rsidR="001A7495" w:rsidRPr="001A7495">
        <w:rPr>
          <w:rFonts w:eastAsia="Calibri"/>
          <w:kern w:val="2"/>
          <w:sz w:val="22"/>
          <w:szCs w:val="22"/>
          <w:lang w:eastAsia="en-US"/>
        </w:rPr>
        <w:t>9:45-től térzene Kiskőrös Város Fúvószenekarának   közreműködésével</w:t>
      </w:r>
      <w:r w:rsidR="009D65A9">
        <w:rPr>
          <w:rFonts w:eastAsia="Calibri"/>
          <w:kern w:val="2"/>
          <w:sz w:val="22"/>
          <w:szCs w:val="22"/>
          <w:lang w:eastAsia="en-US"/>
        </w:rPr>
        <w:t xml:space="preserve">, </w:t>
      </w:r>
      <w:r w:rsidR="001A7495" w:rsidRPr="001A7495">
        <w:rPr>
          <w:rFonts w:eastAsia="Calibri"/>
          <w:kern w:val="2"/>
          <w:sz w:val="22"/>
          <w:szCs w:val="22"/>
          <w:lang w:eastAsia="en-US"/>
        </w:rPr>
        <w:t xml:space="preserve">10:00-től köszöntő beszéd, </w:t>
      </w:r>
      <w:r w:rsidR="00F85DC8">
        <w:rPr>
          <w:rFonts w:eastAsia="Calibri"/>
          <w:kern w:val="2"/>
          <w:sz w:val="22"/>
          <w:szCs w:val="22"/>
          <w:lang w:eastAsia="en-US"/>
        </w:rPr>
        <w:t>m</w:t>
      </w:r>
      <w:r w:rsidR="001A7495" w:rsidRPr="001A7495">
        <w:rPr>
          <w:rFonts w:eastAsia="Calibri"/>
          <w:kern w:val="2"/>
          <w:sz w:val="22"/>
          <w:szCs w:val="22"/>
          <w:lang w:eastAsia="en-US"/>
        </w:rPr>
        <w:t xml:space="preserve">azsorett bemutató,  „Év Sportolója” plakettek átadása és </w:t>
      </w:r>
      <w:proofErr w:type="spellStart"/>
      <w:r w:rsidR="001A7495" w:rsidRPr="001A7495">
        <w:rPr>
          <w:rFonts w:eastAsia="Calibri"/>
          <w:kern w:val="2"/>
          <w:sz w:val="22"/>
          <w:szCs w:val="22"/>
          <w:lang w:eastAsia="en-US"/>
        </w:rPr>
        <w:t>Tai</w:t>
      </w:r>
      <w:proofErr w:type="spellEnd"/>
      <w:r w:rsidR="001A7495" w:rsidRPr="001A7495">
        <w:rPr>
          <w:rFonts w:eastAsia="Calibri"/>
          <w:kern w:val="2"/>
          <w:sz w:val="22"/>
          <w:szCs w:val="22"/>
          <w:lang w:eastAsia="en-US"/>
        </w:rPr>
        <w:t xml:space="preserve"> </w:t>
      </w:r>
      <w:proofErr w:type="spellStart"/>
      <w:r w:rsidR="001A7495" w:rsidRPr="001A7495">
        <w:rPr>
          <w:rFonts w:eastAsia="Calibri"/>
          <w:kern w:val="2"/>
          <w:sz w:val="22"/>
          <w:szCs w:val="22"/>
          <w:lang w:eastAsia="en-US"/>
        </w:rPr>
        <w:t>Chi</w:t>
      </w:r>
      <w:proofErr w:type="spellEnd"/>
      <w:r w:rsidR="001A7495" w:rsidRPr="001A7495">
        <w:rPr>
          <w:rFonts w:eastAsia="Calibri"/>
          <w:kern w:val="2"/>
          <w:sz w:val="22"/>
          <w:szCs w:val="22"/>
          <w:lang w:eastAsia="en-US"/>
        </w:rPr>
        <w:t xml:space="preserve"> bemutató</w:t>
      </w:r>
      <w:r w:rsidR="009D65A9">
        <w:rPr>
          <w:rFonts w:eastAsia="Calibri"/>
          <w:kern w:val="2"/>
          <w:sz w:val="22"/>
          <w:szCs w:val="22"/>
          <w:lang w:eastAsia="en-US"/>
        </w:rPr>
        <w:t xml:space="preserve">, </w:t>
      </w:r>
      <w:r w:rsidR="001A7495" w:rsidRPr="001A7495">
        <w:rPr>
          <w:rFonts w:eastAsia="Calibri"/>
          <w:kern w:val="2"/>
          <w:sz w:val="22"/>
          <w:szCs w:val="22"/>
          <w:lang w:eastAsia="en-US"/>
        </w:rPr>
        <w:t xml:space="preserve"> </w:t>
      </w:r>
      <w:r w:rsidR="001A7495" w:rsidRPr="001A7495">
        <w:rPr>
          <w:rFonts w:eastAsia="Calibri"/>
          <w:kern w:val="2"/>
          <w:sz w:val="22"/>
          <w:szCs w:val="22"/>
          <w:lang w:eastAsia="en-US"/>
        </w:rPr>
        <w:tab/>
        <w:t>11:00-től</w:t>
      </w:r>
      <w:r w:rsidR="009D65A9">
        <w:rPr>
          <w:rFonts w:eastAsia="Calibri"/>
          <w:kern w:val="2"/>
          <w:sz w:val="22"/>
          <w:szCs w:val="22"/>
          <w:lang w:eastAsia="en-US"/>
        </w:rPr>
        <w:t xml:space="preserve"> </w:t>
      </w:r>
      <w:r w:rsidR="00F85DC8">
        <w:rPr>
          <w:rFonts w:eastAsia="Calibri"/>
          <w:kern w:val="2"/>
          <w:sz w:val="22"/>
          <w:szCs w:val="22"/>
          <w:lang w:eastAsia="en-US"/>
        </w:rPr>
        <w:t xml:space="preserve">pedig </w:t>
      </w:r>
      <w:r w:rsidR="001A7495" w:rsidRPr="001A7495">
        <w:rPr>
          <w:rFonts w:eastAsia="Calibri"/>
          <w:kern w:val="2"/>
          <w:sz w:val="22"/>
          <w:szCs w:val="22"/>
          <w:lang w:eastAsia="en-US"/>
        </w:rPr>
        <w:t>városi sportkihívás gyerekeknek. A szervezők mindenkit szeretettel várnak, a programok ingyenesek</w:t>
      </w:r>
      <w:r w:rsidR="009D65A9">
        <w:rPr>
          <w:rFonts w:eastAsia="Calibri"/>
          <w:kern w:val="2"/>
          <w:sz w:val="22"/>
          <w:szCs w:val="22"/>
          <w:lang w:eastAsia="en-US"/>
        </w:rPr>
        <w:t>.</w:t>
      </w:r>
    </w:p>
    <w:p w14:paraId="75D31025" w14:textId="77777777" w:rsidR="001A7495" w:rsidRPr="001A7495" w:rsidRDefault="001A7495" w:rsidP="001A7495">
      <w:pPr>
        <w:ind w:left="284" w:hanging="284"/>
        <w:jc w:val="both"/>
        <w:rPr>
          <w:rFonts w:eastAsia="Calibri"/>
          <w:kern w:val="2"/>
          <w:sz w:val="22"/>
          <w:szCs w:val="22"/>
          <w:lang w:eastAsia="en-US"/>
        </w:rPr>
      </w:pPr>
    </w:p>
    <w:p w14:paraId="6960AD15" w14:textId="418A24F2" w:rsidR="001A7495" w:rsidRPr="001A7495" w:rsidRDefault="00C36B42" w:rsidP="005766B4">
      <w:pPr>
        <w:jc w:val="both"/>
        <w:rPr>
          <w:rFonts w:eastAsia="Calibri"/>
          <w:color w:val="050505"/>
          <w:kern w:val="2"/>
          <w:sz w:val="22"/>
          <w:szCs w:val="22"/>
          <w:shd w:val="clear" w:color="auto" w:fill="FFFFFF"/>
          <w:lang w:eastAsia="en-US"/>
        </w:rPr>
      </w:pPr>
      <w:r w:rsidRPr="005766B4">
        <w:rPr>
          <w:rFonts w:eastAsia="Calibri"/>
          <w:color w:val="050505"/>
          <w:kern w:val="2"/>
          <w:sz w:val="22"/>
          <w:szCs w:val="22"/>
          <w:shd w:val="clear" w:color="auto" w:fill="FFFFFF"/>
          <w:lang w:eastAsia="en-US"/>
        </w:rPr>
        <w:t>A továbbiakban elmondta, hogy</w:t>
      </w:r>
      <w:r w:rsidR="001A7495" w:rsidRPr="001A7495">
        <w:rPr>
          <w:rFonts w:eastAsia="Calibri"/>
          <w:color w:val="050505"/>
          <w:kern w:val="2"/>
          <w:sz w:val="22"/>
          <w:szCs w:val="22"/>
          <w:shd w:val="clear" w:color="auto" w:fill="FFFFFF"/>
          <w:lang w:eastAsia="en-US"/>
        </w:rPr>
        <w:t xml:space="preserve"> 2024. május 10-12. </w:t>
      </w:r>
      <w:r w:rsidR="00F204C4">
        <w:rPr>
          <w:rFonts w:eastAsia="Calibri"/>
          <w:color w:val="050505"/>
          <w:kern w:val="2"/>
          <w:sz w:val="22"/>
          <w:szCs w:val="22"/>
          <w:shd w:val="clear" w:color="auto" w:fill="FFFFFF"/>
          <w:lang w:eastAsia="en-US"/>
        </w:rPr>
        <w:t xml:space="preserve">napján </w:t>
      </w:r>
      <w:r w:rsidR="001A7495" w:rsidRPr="001A7495">
        <w:rPr>
          <w:rFonts w:eastAsia="Calibri"/>
          <w:color w:val="050505"/>
          <w:kern w:val="2"/>
          <w:sz w:val="22"/>
          <w:szCs w:val="22"/>
          <w:shd w:val="clear" w:color="auto" w:fill="FFFFFF"/>
          <w:lang w:eastAsia="en-US"/>
        </w:rPr>
        <w:t>Városalapítók Napja és Országos Rétesfesztivál</w:t>
      </w:r>
      <w:r w:rsidR="005766B4" w:rsidRPr="005766B4">
        <w:rPr>
          <w:rFonts w:eastAsia="Calibri"/>
          <w:color w:val="050505"/>
          <w:kern w:val="2"/>
          <w:sz w:val="22"/>
          <w:szCs w:val="22"/>
          <w:shd w:val="clear" w:color="auto" w:fill="FFFFFF"/>
          <w:lang w:eastAsia="en-US"/>
        </w:rPr>
        <w:t xml:space="preserve"> kerül megrendezésre</w:t>
      </w:r>
      <w:r w:rsidR="00F204C4">
        <w:rPr>
          <w:rFonts w:eastAsia="Calibri"/>
          <w:color w:val="050505"/>
          <w:kern w:val="2"/>
          <w:sz w:val="22"/>
          <w:szCs w:val="22"/>
          <w:shd w:val="clear" w:color="auto" w:fill="FFFFFF"/>
          <w:lang w:eastAsia="en-US"/>
        </w:rPr>
        <w:t xml:space="preserve"> a városban.</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Péntektől Borutcával várnak mindenkit</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20:00 órakor</w:t>
      </w:r>
      <w:r w:rsidR="001A7495" w:rsidRPr="001A7495">
        <w:rPr>
          <w:rFonts w:ascii="Calibri" w:eastAsia="Calibri" w:hAnsi="Calibri"/>
          <w:kern w:val="2"/>
          <w:sz w:val="22"/>
          <w:szCs w:val="22"/>
          <w:lang w:eastAsia="en-US"/>
        </w:rPr>
        <w:t xml:space="preserve"> </w:t>
      </w:r>
      <w:r w:rsidR="001A7495" w:rsidRPr="001A7495">
        <w:rPr>
          <w:rFonts w:eastAsia="Calibri"/>
          <w:color w:val="050505"/>
          <w:kern w:val="2"/>
          <w:sz w:val="22"/>
          <w:szCs w:val="22"/>
          <w:shd w:val="clear" w:color="auto" w:fill="FFFFFF"/>
          <w:lang w:eastAsia="en-US"/>
        </w:rPr>
        <w:t xml:space="preserve">TBG </w:t>
      </w:r>
      <w:proofErr w:type="spellStart"/>
      <w:r w:rsidR="001A7495" w:rsidRPr="001A7495">
        <w:rPr>
          <w:rFonts w:eastAsia="Calibri"/>
          <w:color w:val="050505"/>
          <w:kern w:val="2"/>
          <w:sz w:val="22"/>
          <w:szCs w:val="22"/>
          <w:shd w:val="clear" w:color="auto" w:fill="FFFFFF"/>
          <w:lang w:eastAsia="en-US"/>
        </w:rPr>
        <w:t>Production</w:t>
      </w:r>
      <w:proofErr w:type="spellEnd"/>
      <w:r w:rsidR="001A7495" w:rsidRPr="001A7495">
        <w:rPr>
          <w:rFonts w:eastAsia="Calibri"/>
          <w:color w:val="050505"/>
          <w:kern w:val="2"/>
          <w:sz w:val="22"/>
          <w:szCs w:val="22"/>
          <w:shd w:val="clear" w:color="auto" w:fill="FFFFFF"/>
          <w:lang w:eastAsia="en-US"/>
        </w:rPr>
        <w:t>: „Szállj fel szabad madár” című látványos koncertshow a Petőfi téren a Nagyszínpadon</w:t>
      </w:r>
      <w:r w:rsidR="005766B4" w:rsidRPr="005766B4">
        <w:rPr>
          <w:rFonts w:eastAsia="Calibri"/>
          <w:color w:val="050505"/>
          <w:kern w:val="2"/>
          <w:sz w:val="22"/>
          <w:szCs w:val="22"/>
          <w:shd w:val="clear" w:color="auto" w:fill="FFFFFF"/>
          <w:lang w:eastAsia="en-US"/>
        </w:rPr>
        <w:t>, s</w:t>
      </w:r>
      <w:r w:rsidR="001A7495" w:rsidRPr="001A7495">
        <w:rPr>
          <w:rFonts w:eastAsia="Calibri"/>
          <w:color w:val="050505"/>
          <w:kern w:val="2"/>
          <w:sz w:val="22"/>
          <w:szCs w:val="22"/>
          <w:shd w:val="clear" w:color="auto" w:fill="FFFFFF"/>
          <w:lang w:eastAsia="en-US"/>
        </w:rPr>
        <w:t>zombat</w:t>
      </w:r>
      <w:r w:rsidR="001A7495" w:rsidRPr="001A7495">
        <w:rPr>
          <w:rFonts w:eastAsia="Calibri"/>
          <w:color w:val="050505"/>
          <w:kern w:val="2"/>
          <w:sz w:val="22"/>
          <w:szCs w:val="22"/>
          <w:shd w:val="clear" w:color="auto" w:fill="FFFFFF"/>
          <w:lang w:eastAsia="en-US"/>
        </w:rPr>
        <w:tab/>
        <w:t>8:00 órától I. Birkapörköltfőző verseny</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13:00 órától Oszvald Marika és Peller Károly operett duett</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20:00 órától LGT zenevonat koncert</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Vasárnap 8 órától Országos Rétesfesztivál</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 xml:space="preserve">17:00 órától </w:t>
      </w:r>
      <w:proofErr w:type="spellStart"/>
      <w:r w:rsidR="001A7495" w:rsidRPr="001A7495">
        <w:rPr>
          <w:rFonts w:eastAsia="Calibri"/>
          <w:color w:val="050505"/>
          <w:kern w:val="2"/>
          <w:sz w:val="22"/>
          <w:szCs w:val="22"/>
          <w:shd w:val="clear" w:color="auto" w:fill="FFFFFF"/>
          <w:lang w:eastAsia="en-US"/>
        </w:rPr>
        <w:t>Singh</w:t>
      </w:r>
      <w:proofErr w:type="spellEnd"/>
      <w:r w:rsidR="001A7495" w:rsidRPr="001A7495">
        <w:rPr>
          <w:rFonts w:eastAsia="Calibri"/>
          <w:color w:val="050505"/>
          <w:kern w:val="2"/>
          <w:sz w:val="22"/>
          <w:szCs w:val="22"/>
          <w:shd w:val="clear" w:color="auto" w:fill="FFFFFF"/>
          <w:lang w:eastAsia="en-US"/>
        </w:rPr>
        <w:t xml:space="preserve"> Viki koncert</w:t>
      </w:r>
      <w:r w:rsidR="005766B4" w:rsidRPr="005766B4">
        <w:rPr>
          <w:rFonts w:eastAsia="Calibri"/>
          <w:color w:val="050505"/>
          <w:kern w:val="2"/>
          <w:sz w:val="22"/>
          <w:szCs w:val="22"/>
          <w:shd w:val="clear" w:color="auto" w:fill="FFFFFF"/>
          <w:lang w:eastAsia="en-US"/>
        </w:rPr>
        <w:t xml:space="preserve">, </w:t>
      </w:r>
      <w:r w:rsidR="001A7495" w:rsidRPr="001A7495">
        <w:rPr>
          <w:rFonts w:eastAsia="Calibri"/>
          <w:color w:val="050505"/>
          <w:kern w:val="2"/>
          <w:sz w:val="22"/>
          <w:szCs w:val="22"/>
          <w:shd w:val="clear" w:color="auto" w:fill="FFFFFF"/>
          <w:lang w:eastAsia="en-US"/>
        </w:rPr>
        <w:t xml:space="preserve">20:00 órától Kökény Attila és </w:t>
      </w:r>
      <w:proofErr w:type="spellStart"/>
      <w:r w:rsidR="001A7495" w:rsidRPr="001A7495">
        <w:rPr>
          <w:rFonts w:eastAsia="Calibri"/>
          <w:color w:val="050505"/>
          <w:kern w:val="2"/>
          <w:sz w:val="22"/>
          <w:szCs w:val="22"/>
          <w:shd w:val="clear" w:color="auto" w:fill="FFFFFF"/>
          <w:lang w:eastAsia="en-US"/>
        </w:rPr>
        <w:t>Rakonczai</w:t>
      </w:r>
      <w:proofErr w:type="spellEnd"/>
      <w:r w:rsidR="001A7495" w:rsidRPr="001A7495">
        <w:rPr>
          <w:rFonts w:eastAsia="Calibri"/>
          <w:color w:val="050505"/>
          <w:kern w:val="2"/>
          <w:sz w:val="22"/>
          <w:szCs w:val="22"/>
          <w:shd w:val="clear" w:color="auto" w:fill="FFFFFF"/>
          <w:lang w:eastAsia="en-US"/>
        </w:rPr>
        <w:t xml:space="preserve"> Viktor élő nagykoncert</w:t>
      </w:r>
      <w:r w:rsidR="00F204C4">
        <w:rPr>
          <w:rFonts w:eastAsia="Calibri"/>
          <w:color w:val="050505"/>
          <w:kern w:val="2"/>
          <w:sz w:val="22"/>
          <w:szCs w:val="22"/>
          <w:shd w:val="clear" w:color="auto" w:fill="FFFFFF"/>
          <w:lang w:eastAsia="en-US"/>
        </w:rPr>
        <w:t xml:space="preserve"> kerül megrendezésre. Mindenkit szeretettel várnak.</w:t>
      </w:r>
    </w:p>
    <w:p w14:paraId="3CDCE548" w14:textId="77777777" w:rsidR="001A7495" w:rsidRPr="001A7495" w:rsidRDefault="001A7495" w:rsidP="001A7495">
      <w:pPr>
        <w:ind w:left="2124"/>
        <w:jc w:val="both"/>
        <w:rPr>
          <w:rFonts w:eastAsia="Calibri"/>
          <w:color w:val="050505"/>
          <w:kern w:val="2"/>
          <w:sz w:val="22"/>
          <w:szCs w:val="22"/>
          <w:shd w:val="clear" w:color="auto" w:fill="FFFFFF"/>
          <w:lang w:eastAsia="en-US"/>
        </w:rPr>
      </w:pPr>
    </w:p>
    <w:p w14:paraId="6D0B9BDD" w14:textId="7650927B" w:rsidR="000E186C" w:rsidRDefault="00C36B42" w:rsidP="00B05B62">
      <w:pPr>
        <w:jc w:val="both"/>
        <w:rPr>
          <w:rFonts w:eastAsia="Calibri"/>
          <w:color w:val="050505"/>
          <w:kern w:val="2"/>
          <w:sz w:val="22"/>
          <w:szCs w:val="22"/>
          <w:shd w:val="clear" w:color="auto" w:fill="FFFFFF"/>
          <w:lang w:eastAsia="en-US"/>
        </w:rPr>
      </w:pPr>
      <w:r>
        <w:rPr>
          <w:rFonts w:eastAsia="Calibri"/>
          <w:color w:val="050505"/>
          <w:kern w:val="2"/>
          <w:sz w:val="22"/>
          <w:szCs w:val="22"/>
          <w:shd w:val="clear" w:color="auto" w:fill="FFFFFF"/>
          <w:lang w:eastAsia="en-US"/>
        </w:rPr>
        <w:t>Felhívta a figyelmet, hogy a</w:t>
      </w:r>
      <w:r w:rsidR="001A7495" w:rsidRPr="001A7495">
        <w:rPr>
          <w:rFonts w:eastAsia="Calibri"/>
          <w:color w:val="050505"/>
          <w:kern w:val="2"/>
          <w:sz w:val="22"/>
          <w:szCs w:val="22"/>
          <w:shd w:val="clear" w:color="auto" w:fill="FFFFFF"/>
          <w:lang w:eastAsia="en-US"/>
        </w:rPr>
        <w:t xml:space="preserve"> Kőröskom Nonprofit Kft. szakmai pályázatot hirdet a Kiskőrösi Városi Piac logójának kidolgozása tárgyában. A pályaműveket elektronikus úton április 30-ig kell emailben benyújtani az </w:t>
      </w:r>
      <w:hyperlink r:id="rId8" w:history="1">
        <w:r w:rsidR="001A7495" w:rsidRPr="001A7495">
          <w:rPr>
            <w:rFonts w:eastAsia="Calibri"/>
            <w:color w:val="0563C1"/>
            <w:kern w:val="2"/>
            <w:sz w:val="22"/>
            <w:szCs w:val="22"/>
            <w:u w:val="single"/>
            <w:shd w:val="clear" w:color="auto" w:fill="FFFFFF"/>
            <w:lang w:eastAsia="en-US"/>
          </w:rPr>
          <w:t>ugyvezeto@kunsagmedia.hu</w:t>
        </w:r>
      </w:hyperlink>
      <w:r w:rsidR="001A7495" w:rsidRPr="001A7495">
        <w:rPr>
          <w:rFonts w:eastAsia="Calibri"/>
          <w:color w:val="050505"/>
          <w:kern w:val="2"/>
          <w:sz w:val="22"/>
          <w:szCs w:val="22"/>
          <w:shd w:val="clear" w:color="auto" w:fill="FFFFFF"/>
          <w:lang w:eastAsia="en-US"/>
        </w:rPr>
        <w:t xml:space="preserve"> email címre. A nyertes pályázó 100.000,- Ft, a II. helyezett pályázó 60.000,- Ft, a III. helyezett pályázó 40.000,- Ft díjazásban részesül.</w:t>
      </w:r>
    </w:p>
    <w:p w14:paraId="6B291A2E" w14:textId="77777777" w:rsidR="00B05B62" w:rsidRPr="00B05B62" w:rsidRDefault="00B05B62" w:rsidP="00B05B62">
      <w:pPr>
        <w:jc w:val="both"/>
        <w:rPr>
          <w:rFonts w:eastAsia="Calibri"/>
          <w:color w:val="050505"/>
          <w:kern w:val="2"/>
          <w:sz w:val="22"/>
          <w:szCs w:val="22"/>
          <w:shd w:val="clear" w:color="auto" w:fill="FFFFFF"/>
          <w:lang w:eastAsia="en-US"/>
        </w:rPr>
      </w:pPr>
    </w:p>
    <w:p w14:paraId="5BB7F8B8" w14:textId="47C5E264" w:rsidR="00DF7CF7" w:rsidRDefault="000E186C" w:rsidP="0018580F">
      <w:pPr>
        <w:jc w:val="both"/>
        <w:rPr>
          <w:sz w:val="22"/>
          <w:szCs w:val="22"/>
        </w:rPr>
      </w:pPr>
      <w:r>
        <w:rPr>
          <w:b/>
          <w:bCs/>
          <w:sz w:val="22"/>
          <w:szCs w:val="22"/>
        </w:rPr>
        <w:t>Filus Tibor képviselő</w:t>
      </w:r>
      <w:r w:rsidR="0018580F">
        <w:rPr>
          <w:b/>
          <w:bCs/>
          <w:sz w:val="22"/>
          <w:szCs w:val="22"/>
        </w:rPr>
        <w:t xml:space="preserve"> </w:t>
      </w:r>
      <w:r w:rsidR="00B05B62">
        <w:rPr>
          <w:sz w:val="22"/>
          <w:szCs w:val="22"/>
        </w:rPr>
        <w:t>kiegészítésként</w:t>
      </w:r>
      <w:r w:rsidR="0018580F">
        <w:rPr>
          <w:sz w:val="22"/>
          <w:szCs w:val="22"/>
        </w:rPr>
        <w:t xml:space="preserve"> elmondta, hogy </w:t>
      </w:r>
      <w:r w:rsidR="00B05B62">
        <w:rPr>
          <w:sz w:val="22"/>
          <w:szCs w:val="22"/>
        </w:rPr>
        <w:t>a</w:t>
      </w:r>
      <w:r w:rsidR="00DF7CF7">
        <w:rPr>
          <w:sz w:val="22"/>
          <w:szCs w:val="22"/>
        </w:rPr>
        <w:t xml:space="preserve"> korábbi évektől eltérően a</w:t>
      </w:r>
      <w:r w:rsidR="00B05B62">
        <w:rPr>
          <w:sz w:val="22"/>
          <w:szCs w:val="22"/>
        </w:rPr>
        <w:t xml:space="preserve"> sportmajális</w:t>
      </w:r>
      <w:r w:rsidR="00DF7CF7">
        <w:rPr>
          <w:sz w:val="22"/>
          <w:szCs w:val="22"/>
        </w:rPr>
        <w:t xml:space="preserve"> helyszíne az idén megváltozott, mivel a sportpályán beruházás van folyamatban, melyet köszön a HC Kiskőrösnek, a jégkorongosoknak</w:t>
      </w:r>
      <w:r w:rsidR="00AA0F4A">
        <w:rPr>
          <w:sz w:val="22"/>
          <w:szCs w:val="22"/>
        </w:rPr>
        <w:t>. Az épülő jégkorongcsarnok munkálatai lekötik a területet, balesetveszélyes lett volna ott megrendezni az idei sportmajálist.</w:t>
      </w:r>
    </w:p>
    <w:p w14:paraId="515DC4F1" w14:textId="77777777" w:rsidR="00265252" w:rsidRPr="00E73C76" w:rsidRDefault="00265252" w:rsidP="0018580F">
      <w:pPr>
        <w:jc w:val="both"/>
        <w:rPr>
          <w:b/>
          <w:bCs/>
          <w:sz w:val="22"/>
          <w:szCs w:val="22"/>
        </w:rPr>
      </w:pPr>
    </w:p>
    <w:p w14:paraId="0E67CEED" w14:textId="77777777" w:rsidR="009C4BA2" w:rsidRDefault="00265252" w:rsidP="0018580F">
      <w:pPr>
        <w:jc w:val="both"/>
        <w:rPr>
          <w:sz w:val="22"/>
          <w:szCs w:val="22"/>
        </w:rPr>
      </w:pPr>
      <w:r w:rsidRPr="00E73C76">
        <w:rPr>
          <w:b/>
          <w:bCs/>
          <w:sz w:val="22"/>
          <w:szCs w:val="22"/>
        </w:rPr>
        <w:t>Nikléczi Gábor képviselő</w:t>
      </w:r>
      <w:r>
        <w:rPr>
          <w:sz w:val="22"/>
          <w:szCs w:val="22"/>
        </w:rPr>
        <w:t xml:space="preserve"> </w:t>
      </w:r>
      <w:r w:rsidR="00F147BB">
        <w:rPr>
          <w:sz w:val="22"/>
          <w:szCs w:val="22"/>
        </w:rPr>
        <w:t>felhívta</w:t>
      </w:r>
      <w:r w:rsidR="00F72963">
        <w:rPr>
          <w:sz w:val="22"/>
          <w:szCs w:val="22"/>
        </w:rPr>
        <w:t xml:space="preserve"> a gazdálkodó televíziónézők</w:t>
      </w:r>
      <w:r w:rsidR="00F147BB">
        <w:rPr>
          <w:sz w:val="22"/>
          <w:szCs w:val="22"/>
        </w:rPr>
        <w:t xml:space="preserve"> figyelmet</w:t>
      </w:r>
      <w:r w:rsidR="00F72963">
        <w:rPr>
          <w:sz w:val="22"/>
          <w:szCs w:val="22"/>
        </w:rPr>
        <w:t>, hogy elindult</w:t>
      </w:r>
      <w:r w:rsidR="00F147BB">
        <w:rPr>
          <w:sz w:val="22"/>
          <w:szCs w:val="22"/>
        </w:rPr>
        <w:t xml:space="preserve"> a területalapú támogatások kérelmeinek beadás</w:t>
      </w:r>
      <w:r w:rsidR="00F72963">
        <w:rPr>
          <w:sz w:val="22"/>
          <w:szCs w:val="22"/>
        </w:rPr>
        <w:t>a, mely június első feléig eltart majd.</w:t>
      </w:r>
      <w:r w:rsidR="002E7542">
        <w:rPr>
          <w:sz w:val="22"/>
          <w:szCs w:val="22"/>
        </w:rPr>
        <w:t xml:space="preserve"> Érdekességként elmondta, hogy a 2024-es év dömping év lesz a mezőgazdasági pályázatokat tekintve, élni kell a fejlesztési </w:t>
      </w:r>
    </w:p>
    <w:p w14:paraId="171681B2" w14:textId="6994D978" w:rsidR="00265252" w:rsidRPr="008E5186" w:rsidRDefault="002E7542" w:rsidP="0018580F">
      <w:pPr>
        <w:jc w:val="both"/>
        <w:rPr>
          <w:sz w:val="22"/>
          <w:szCs w:val="22"/>
        </w:rPr>
      </w:pPr>
      <w:r>
        <w:rPr>
          <w:sz w:val="22"/>
          <w:szCs w:val="22"/>
        </w:rPr>
        <w:t>lehetőségekkel.</w:t>
      </w:r>
    </w:p>
    <w:p w14:paraId="45ECF9DC" w14:textId="77777777" w:rsidR="001034FE" w:rsidRDefault="001034FE" w:rsidP="00B05798">
      <w:pPr>
        <w:jc w:val="both"/>
        <w:rPr>
          <w:sz w:val="22"/>
          <w:szCs w:val="22"/>
          <w:highlight w:val="yellow"/>
        </w:rPr>
      </w:pPr>
    </w:p>
    <w:p w14:paraId="6B6E64DA" w14:textId="77777777" w:rsidR="001034FE" w:rsidRPr="00735068" w:rsidRDefault="001034FE" w:rsidP="00B05798">
      <w:pPr>
        <w:jc w:val="both"/>
        <w:rPr>
          <w:sz w:val="22"/>
          <w:szCs w:val="22"/>
          <w:highlight w:val="yellow"/>
        </w:rPr>
      </w:pPr>
    </w:p>
    <w:p w14:paraId="7169524A" w14:textId="04F5BE77" w:rsidR="00CB7148" w:rsidRPr="0011795E" w:rsidRDefault="00CB7148" w:rsidP="00CB7148">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1</w:t>
      </w:r>
      <w:r>
        <w:rPr>
          <w:sz w:val="22"/>
          <w:szCs w:val="22"/>
        </w:rPr>
        <w:t>6</w:t>
      </w:r>
      <w:r w:rsidRPr="0011795E">
        <w:rPr>
          <w:sz w:val="22"/>
          <w:szCs w:val="22"/>
        </w:rPr>
        <w:t>:</w:t>
      </w:r>
      <w:r w:rsidR="004A3010">
        <w:rPr>
          <w:sz w:val="22"/>
          <w:szCs w:val="22"/>
        </w:rPr>
        <w:t>3</w:t>
      </w:r>
      <w:r w:rsidRPr="0011795E">
        <w:rPr>
          <w:sz w:val="22"/>
          <w:szCs w:val="22"/>
        </w:rPr>
        <w:t>0 órakor bezárta.</w:t>
      </w:r>
    </w:p>
    <w:p w14:paraId="3E864BCB" w14:textId="77777777" w:rsidR="00A07FF9" w:rsidRPr="0011795E" w:rsidRDefault="00A07FF9" w:rsidP="00B05798">
      <w:pPr>
        <w:jc w:val="both"/>
        <w:rPr>
          <w:sz w:val="22"/>
          <w:szCs w:val="22"/>
        </w:rPr>
      </w:pPr>
    </w:p>
    <w:p w14:paraId="4116815D" w14:textId="77777777" w:rsidR="00A07FF9" w:rsidRPr="0011795E" w:rsidRDefault="00A07FF9" w:rsidP="00A07FF9">
      <w:pPr>
        <w:jc w:val="both"/>
        <w:rPr>
          <w:sz w:val="22"/>
          <w:szCs w:val="22"/>
        </w:rPr>
      </w:pPr>
    </w:p>
    <w:p w14:paraId="176DA5BA"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33599EE5" w14:textId="77777777" w:rsidR="00A07FF9" w:rsidRPr="0011795E" w:rsidRDefault="00A07FF9" w:rsidP="00E25C12">
      <w:pPr>
        <w:rPr>
          <w:sz w:val="22"/>
          <w:szCs w:val="22"/>
        </w:rPr>
      </w:pPr>
    </w:p>
    <w:p w14:paraId="10319441" w14:textId="77777777" w:rsidR="00A07FF9" w:rsidRPr="0011795E" w:rsidRDefault="00A07FF9" w:rsidP="00A07FF9">
      <w:pPr>
        <w:jc w:val="center"/>
        <w:rPr>
          <w:sz w:val="22"/>
          <w:szCs w:val="22"/>
        </w:rPr>
      </w:pPr>
    </w:p>
    <w:p w14:paraId="59114C04"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57DCC979" w14:textId="35A1944E" w:rsidR="00A07FF9" w:rsidRPr="001034FE" w:rsidRDefault="00A07FF9" w:rsidP="001034F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p>
    <w:bookmarkEnd w:id="0"/>
    <w:p w14:paraId="616496C1" w14:textId="68CECF33" w:rsidR="00D50AB1" w:rsidRPr="00735068" w:rsidRDefault="00D50AB1" w:rsidP="00201E0E">
      <w:pPr>
        <w:tabs>
          <w:tab w:val="left" w:pos="1620"/>
        </w:tabs>
        <w:rPr>
          <w:sz w:val="22"/>
          <w:szCs w:val="22"/>
        </w:rPr>
      </w:pPr>
    </w:p>
    <w:sectPr w:rsidR="00D50AB1" w:rsidRPr="00735068" w:rsidSect="00FC66FD">
      <w:footerReference w:type="default" r:id="rId9"/>
      <w:footerReference w:type="first" r:id="rId1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5F53" w14:textId="77777777" w:rsidR="00FC66FD" w:rsidRDefault="00FC66FD" w:rsidP="0050607C">
      <w:r>
        <w:separator/>
      </w:r>
    </w:p>
  </w:endnote>
  <w:endnote w:type="continuationSeparator" w:id="0">
    <w:p w14:paraId="0902501E" w14:textId="77777777" w:rsidR="00FC66FD" w:rsidRDefault="00FC66FD"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EE"/>
    <w:family w:val="roman"/>
    <w:notTrueType/>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71D5" w14:textId="019C837F" w:rsidR="00422A82" w:rsidRDefault="00422A82">
    <w:pPr>
      <w:pStyle w:val="llb"/>
      <w:spacing w:after="120"/>
      <w:jc w:val="center"/>
    </w:pPr>
    <w:r>
      <w:fldChar w:fldCharType="begin"/>
    </w:r>
    <w:r>
      <w:instrText>PAGE   \* MERGEFORMAT</w:instrText>
    </w:r>
    <w:r>
      <w:fldChar w:fldCharType="separate"/>
    </w:r>
    <w:r w:rsidR="00320927">
      <w:rPr>
        <w:noProof/>
      </w:rPr>
      <w:t>52</w:t>
    </w:r>
    <w:r>
      <w:rPr>
        <w:noProof/>
      </w:rPr>
      <w:fldChar w:fldCharType="end"/>
    </w:r>
  </w:p>
  <w:p w14:paraId="168FAACF" w14:textId="77777777" w:rsidR="00422A82" w:rsidRDefault="00422A82" w:rsidP="00E158C4">
    <w:pPr>
      <w:pStyle w:val="llb"/>
      <w:tabs>
        <w:tab w:val="clear" w:pos="4536"/>
        <w:tab w:val="clear" w:pos="9072"/>
        <w:tab w:val="left" w:pos="1710"/>
      </w:tabs>
    </w:pPr>
    <w:r>
      <w:tab/>
    </w:r>
  </w:p>
  <w:p w14:paraId="2098840B" w14:textId="77777777" w:rsidR="00422A82" w:rsidRDefault="00422A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4C0A" w14:textId="497463AD" w:rsidR="00422A82" w:rsidRDefault="00422A82">
    <w:pPr>
      <w:pStyle w:val="llb"/>
      <w:spacing w:after="120"/>
      <w:jc w:val="center"/>
    </w:pPr>
    <w:r>
      <w:fldChar w:fldCharType="begin"/>
    </w:r>
    <w:r>
      <w:instrText>PAGE   \* MERGEFORMAT</w:instrText>
    </w:r>
    <w:r>
      <w:fldChar w:fldCharType="separate"/>
    </w:r>
    <w:r w:rsidR="00B831FD">
      <w:rPr>
        <w:noProof/>
      </w:rPr>
      <w:t>1</w:t>
    </w:r>
    <w:r>
      <w:rPr>
        <w:noProof/>
      </w:rPr>
      <w:fldChar w:fldCharType="end"/>
    </w:r>
  </w:p>
  <w:p w14:paraId="6DD8F253" w14:textId="77777777" w:rsidR="00422A82" w:rsidRDefault="00422A82">
    <w:pPr>
      <w:pStyle w:val="llb"/>
    </w:pPr>
  </w:p>
  <w:p w14:paraId="36D53A10" w14:textId="77777777" w:rsidR="00422A82" w:rsidRDefault="00422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E995" w14:textId="77777777" w:rsidR="00FC66FD" w:rsidRDefault="00FC66FD" w:rsidP="0050607C">
      <w:r>
        <w:separator/>
      </w:r>
    </w:p>
  </w:footnote>
  <w:footnote w:type="continuationSeparator" w:id="0">
    <w:p w14:paraId="7A125871" w14:textId="77777777" w:rsidR="00FC66FD" w:rsidRDefault="00FC66FD"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AB76B5"/>
    <w:multiLevelType w:val="hybridMultilevel"/>
    <w:tmpl w:val="2CEA851A"/>
    <w:lvl w:ilvl="0" w:tplc="179E7822">
      <w:start w:val="6"/>
      <w:numFmt w:val="bullet"/>
      <w:lvlText w:val="-"/>
      <w:lvlJc w:val="left"/>
      <w:pPr>
        <w:ind w:left="1069" w:hanging="360"/>
      </w:pPr>
      <w:rPr>
        <w:rFonts w:ascii="Times New Roman" w:eastAsia="Calibr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3054AE"/>
    <w:multiLevelType w:val="hybridMultilevel"/>
    <w:tmpl w:val="8A94C2B2"/>
    <w:lvl w:ilvl="0" w:tplc="58FC2AE2">
      <w:start w:val="202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4696F73"/>
    <w:multiLevelType w:val="hybridMultilevel"/>
    <w:tmpl w:val="72CC81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5D61ADB"/>
    <w:multiLevelType w:val="hybridMultilevel"/>
    <w:tmpl w:val="AF389D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6"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7882E52"/>
    <w:multiLevelType w:val="hybridMultilevel"/>
    <w:tmpl w:val="CECA9142"/>
    <w:lvl w:ilvl="0" w:tplc="B8D8E4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7E6E4A"/>
    <w:multiLevelType w:val="hybridMultilevel"/>
    <w:tmpl w:val="C67AEBB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442E3A"/>
    <w:multiLevelType w:val="hybridMultilevel"/>
    <w:tmpl w:val="E2E2A66E"/>
    <w:lvl w:ilvl="0" w:tplc="61603B8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22" w15:restartNumberingAfterBreak="0">
    <w:nsid w:val="19812476"/>
    <w:multiLevelType w:val="hybridMultilevel"/>
    <w:tmpl w:val="EA9635DA"/>
    <w:lvl w:ilvl="0" w:tplc="C2ACD74C">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B944349"/>
    <w:multiLevelType w:val="hybridMultilevel"/>
    <w:tmpl w:val="05804BC8"/>
    <w:lvl w:ilvl="0" w:tplc="0D38A016">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22013289"/>
    <w:multiLevelType w:val="hybridMultilevel"/>
    <w:tmpl w:val="829C2816"/>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6" w15:restartNumberingAfterBreak="0">
    <w:nsid w:val="2645512B"/>
    <w:multiLevelType w:val="hybridMultilevel"/>
    <w:tmpl w:val="2484319E"/>
    <w:lvl w:ilvl="0" w:tplc="040E000F">
      <w:start w:val="1"/>
      <w:numFmt w:val="decimal"/>
      <w:lvlText w:val="%1."/>
      <w:lvlJc w:val="left"/>
      <w:pPr>
        <w:tabs>
          <w:tab w:val="num" w:pos="720"/>
        </w:tabs>
        <w:ind w:left="720" w:hanging="360"/>
      </w:pPr>
    </w:lvl>
    <w:lvl w:ilvl="1" w:tplc="16369778">
      <w:start w:val="1"/>
      <w:numFmt w:val="upperRoman"/>
      <w:lvlText w:val="%2."/>
      <w:lvlJc w:val="left"/>
      <w:pPr>
        <w:tabs>
          <w:tab w:val="num" w:pos="1800"/>
        </w:tabs>
        <w:ind w:left="1800" w:hanging="720"/>
      </w:pPr>
      <w:rPr>
        <w:rFonts w:hint="default"/>
      </w:rPr>
    </w:lvl>
    <w:lvl w:ilvl="2" w:tplc="040E0017">
      <w:start w:val="1"/>
      <w:numFmt w:val="lowerLetter"/>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28D06DE5"/>
    <w:multiLevelType w:val="hybridMultilevel"/>
    <w:tmpl w:val="C67AEBB4"/>
    <w:lvl w:ilvl="0" w:tplc="2214E1D2">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30" w15:restartNumberingAfterBreak="0">
    <w:nsid w:val="2DE60F4B"/>
    <w:multiLevelType w:val="hybridMultilevel"/>
    <w:tmpl w:val="855EC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F516C96"/>
    <w:multiLevelType w:val="multilevel"/>
    <w:tmpl w:val="C6846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022"/>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10E1DB5"/>
    <w:multiLevelType w:val="hybridMultilevel"/>
    <w:tmpl w:val="FD52E086"/>
    <w:lvl w:ilvl="0" w:tplc="D794D1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45A1F3B"/>
    <w:multiLevelType w:val="hybridMultilevel"/>
    <w:tmpl w:val="43A20906"/>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7C71713"/>
    <w:multiLevelType w:val="hybridMultilevel"/>
    <w:tmpl w:val="074C5BCE"/>
    <w:lvl w:ilvl="0" w:tplc="58FC2AE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9AB1404"/>
    <w:multiLevelType w:val="hybridMultilevel"/>
    <w:tmpl w:val="C67AEBB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2312E2"/>
    <w:multiLevelType w:val="hybridMultilevel"/>
    <w:tmpl w:val="0D304D36"/>
    <w:lvl w:ilvl="0" w:tplc="8CD8A3E6">
      <w:start w:val="1"/>
      <w:numFmt w:val="decimal"/>
      <w:lvlText w:val="%1."/>
      <w:lvlJc w:val="left"/>
      <w:pPr>
        <w:ind w:left="720" w:hanging="360"/>
      </w:pPr>
      <w:rPr>
        <w:rFonts w:cs="Times New Roman"/>
        <w:b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9"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43F673E"/>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056EC3"/>
    <w:multiLevelType w:val="hybridMultilevel"/>
    <w:tmpl w:val="7D92DFB2"/>
    <w:lvl w:ilvl="0" w:tplc="FFFFFFFF">
      <w:start w:val="1"/>
      <w:numFmt w:val="decimal"/>
      <w:lvlText w:val="%1."/>
      <w:lvlJc w:val="left"/>
      <w:pPr>
        <w:ind w:left="0" w:hanging="360"/>
      </w:pPr>
      <w:rPr>
        <w:rFonts w:ascii="Calibri" w:eastAsia="Calibri" w:hAnsi="Calibri" w:cs="Times New Roman" w:hint="default"/>
        <w:w w:val="99"/>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15:restartNumberingAfterBreak="0">
    <w:nsid w:val="4A3650BC"/>
    <w:multiLevelType w:val="hybridMultilevel"/>
    <w:tmpl w:val="DBA4B546"/>
    <w:lvl w:ilvl="0" w:tplc="0BB229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CFE7D56"/>
    <w:multiLevelType w:val="hybridMultilevel"/>
    <w:tmpl w:val="DFD0B3F6"/>
    <w:lvl w:ilvl="0" w:tplc="BC74580A">
      <w:start w:val="1"/>
      <w:numFmt w:val="decimal"/>
      <w:lvlText w:val="%1."/>
      <w:lvlJc w:val="left"/>
      <w:pPr>
        <w:ind w:left="3957" w:hanging="360"/>
      </w:pPr>
      <w:rPr>
        <w:rFonts w:ascii="Times New Roman" w:eastAsia="Times New Roman" w:hAnsi="Times New Roman" w:cs="Times New Roman" w:hint="default"/>
        <w:i/>
      </w:rPr>
    </w:lvl>
    <w:lvl w:ilvl="1" w:tplc="040E0019" w:tentative="1">
      <w:start w:val="1"/>
      <w:numFmt w:val="lowerLetter"/>
      <w:lvlText w:val="%2."/>
      <w:lvlJc w:val="left"/>
      <w:pPr>
        <w:ind w:left="4677" w:hanging="360"/>
      </w:pPr>
    </w:lvl>
    <w:lvl w:ilvl="2" w:tplc="040E001B" w:tentative="1">
      <w:start w:val="1"/>
      <w:numFmt w:val="lowerRoman"/>
      <w:lvlText w:val="%3."/>
      <w:lvlJc w:val="right"/>
      <w:pPr>
        <w:ind w:left="5397" w:hanging="180"/>
      </w:pPr>
    </w:lvl>
    <w:lvl w:ilvl="3" w:tplc="040E000F" w:tentative="1">
      <w:start w:val="1"/>
      <w:numFmt w:val="decimal"/>
      <w:lvlText w:val="%4."/>
      <w:lvlJc w:val="left"/>
      <w:pPr>
        <w:ind w:left="6117" w:hanging="360"/>
      </w:pPr>
    </w:lvl>
    <w:lvl w:ilvl="4" w:tplc="040E0019" w:tentative="1">
      <w:start w:val="1"/>
      <w:numFmt w:val="lowerLetter"/>
      <w:lvlText w:val="%5."/>
      <w:lvlJc w:val="left"/>
      <w:pPr>
        <w:ind w:left="6837" w:hanging="360"/>
      </w:pPr>
    </w:lvl>
    <w:lvl w:ilvl="5" w:tplc="040E001B" w:tentative="1">
      <w:start w:val="1"/>
      <w:numFmt w:val="lowerRoman"/>
      <w:lvlText w:val="%6."/>
      <w:lvlJc w:val="right"/>
      <w:pPr>
        <w:ind w:left="7557" w:hanging="180"/>
      </w:pPr>
    </w:lvl>
    <w:lvl w:ilvl="6" w:tplc="040E000F" w:tentative="1">
      <w:start w:val="1"/>
      <w:numFmt w:val="decimal"/>
      <w:lvlText w:val="%7."/>
      <w:lvlJc w:val="left"/>
      <w:pPr>
        <w:ind w:left="8277" w:hanging="360"/>
      </w:pPr>
    </w:lvl>
    <w:lvl w:ilvl="7" w:tplc="040E0019" w:tentative="1">
      <w:start w:val="1"/>
      <w:numFmt w:val="lowerLetter"/>
      <w:lvlText w:val="%8."/>
      <w:lvlJc w:val="left"/>
      <w:pPr>
        <w:ind w:left="8997" w:hanging="360"/>
      </w:pPr>
    </w:lvl>
    <w:lvl w:ilvl="8" w:tplc="040E001B" w:tentative="1">
      <w:start w:val="1"/>
      <w:numFmt w:val="lowerRoman"/>
      <w:lvlText w:val="%9."/>
      <w:lvlJc w:val="right"/>
      <w:pPr>
        <w:ind w:left="9717" w:hanging="180"/>
      </w:pPr>
    </w:lvl>
  </w:abstractNum>
  <w:abstractNum w:abstractNumId="47"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FAD5CD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50" w15:restartNumberingAfterBreak="0">
    <w:nsid w:val="532D2F4C"/>
    <w:multiLevelType w:val="hybridMultilevel"/>
    <w:tmpl w:val="77CAF480"/>
    <w:lvl w:ilvl="0" w:tplc="2200DC20">
      <w:start w:val="10"/>
      <w:numFmt w:val="decimal"/>
      <w:lvlText w:val="%1."/>
      <w:lvlJc w:val="left"/>
      <w:pPr>
        <w:tabs>
          <w:tab w:val="num" w:pos="510"/>
        </w:tabs>
        <w:ind w:left="510" w:hanging="360"/>
      </w:pPr>
      <w:rPr>
        <w:rFonts w:ascii="Times" w:eastAsia="Times New Roman"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97C3A66"/>
    <w:multiLevelType w:val="hybridMultilevel"/>
    <w:tmpl w:val="29F2953C"/>
    <w:lvl w:ilvl="0" w:tplc="D96EE45E">
      <w:start w:val="13"/>
      <w:numFmt w:val="decimal"/>
      <w:lvlText w:val="%1."/>
      <w:lvlJc w:val="left"/>
      <w:pPr>
        <w:tabs>
          <w:tab w:val="num" w:pos="510"/>
        </w:tabs>
        <w:ind w:left="510" w:hanging="360"/>
      </w:pPr>
      <w:rPr>
        <w:rFonts w:ascii="Times" w:eastAsia="Times New Roman"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D6E107A"/>
    <w:multiLevelType w:val="hybridMultilevel"/>
    <w:tmpl w:val="F5905EFA"/>
    <w:lvl w:ilvl="0" w:tplc="6F72C33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5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56" w15:restartNumberingAfterBreak="0">
    <w:nsid w:val="64FF635C"/>
    <w:multiLevelType w:val="hybridMultilevel"/>
    <w:tmpl w:val="2C16A1A8"/>
    <w:lvl w:ilvl="0" w:tplc="9A286246">
      <w:start w:val="12"/>
      <w:numFmt w:val="decimal"/>
      <w:lvlText w:val="%1."/>
      <w:lvlJc w:val="left"/>
      <w:pPr>
        <w:ind w:left="51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58"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6817169D"/>
    <w:multiLevelType w:val="hybridMultilevel"/>
    <w:tmpl w:val="C80034D0"/>
    <w:lvl w:ilvl="0" w:tplc="5C0E0AC0">
      <w:start w:val="1"/>
      <w:numFmt w:val="decimal"/>
      <w:lvlText w:val="%1)"/>
      <w:lvlJc w:val="left"/>
      <w:pPr>
        <w:ind w:left="786" w:hanging="360"/>
      </w:pPr>
      <w:rPr>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0" w15:restartNumberingAfterBreak="0">
    <w:nsid w:val="6A3371B6"/>
    <w:multiLevelType w:val="hybridMultilevel"/>
    <w:tmpl w:val="99246866"/>
    <w:lvl w:ilvl="0" w:tplc="D396A6E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A3D7158"/>
    <w:multiLevelType w:val="hybridMultilevel"/>
    <w:tmpl w:val="0CF0C1B8"/>
    <w:lvl w:ilvl="0" w:tplc="C3BEF83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B043870"/>
    <w:multiLevelType w:val="hybridMultilevel"/>
    <w:tmpl w:val="B5A27A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38B7D78"/>
    <w:multiLevelType w:val="hybridMultilevel"/>
    <w:tmpl w:val="2BA60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B332995"/>
    <w:multiLevelType w:val="hybridMultilevel"/>
    <w:tmpl w:val="386E35D6"/>
    <w:lvl w:ilvl="0" w:tplc="B6E29052">
      <w:numFmt w:val="bullet"/>
      <w:lvlText w:val="-"/>
      <w:lvlJc w:val="left"/>
      <w:pPr>
        <w:ind w:left="720" w:hanging="360"/>
      </w:pPr>
      <w:rPr>
        <w:rFonts w:ascii="inherit" w:eastAsia="Times New Roman" w:hAnsi="inherit"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BBF26E2"/>
    <w:multiLevelType w:val="hybridMultilevel"/>
    <w:tmpl w:val="DB3887D8"/>
    <w:lvl w:ilvl="0" w:tplc="D1AC6666">
      <w:start w:val="17"/>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E857D05"/>
    <w:multiLevelType w:val="hybridMultilevel"/>
    <w:tmpl w:val="AF8062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77739292">
    <w:abstractNumId w:val="8"/>
  </w:num>
  <w:num w:numId="2" w16cid:durableId="770978596">
    <w:abstractNumId w:val="0"/>
  </w:num>
  <w:num w:numId="3" w16cid:durableId="1655450146">
    <w:abstractNumId w:val="11"/>
  </w:num>
  <w:num w:numId="4" w16cid:durableId="901016817">
    <w:abstractNumId w:val="43"/>
  </w:num>
  <w:num w:numId="5" w16cid:durableId="2140754530">
    <w:abstractNumId w:val="55"/>
  </w:num>
  <w:num w:numId="6" w16cid:durableId="1671562591">
    <w:abstractNumId w:val="47"/>
  </w:num>
  <w:num w:numId="7" w16cid:durableId="494224932">
    <w:abstractNumId w:val="22"/>
  </w:num>
  <w:num w:numId="8" w16cid:durableId="1749420007">
    <w:abstractNumId w:val="29"/>
    <w:lvlOverride w:ilvl="0">
      <w:startOverride w:val="1"/>
    </w:lvlOverride>
    <w:lvlOverride w:ilvl="1"/>
    <w:lvlOverride w:ilvl="2"/>
    <w:lvlOverride w:ilvl="3"/>
    <w:lvlOverride w:ilvl="4"/>
    <w:lvlOverride w:ilvl="5"/>
    <w:lvlOverride w:ilvl="6"/>
    <w:lvlOverride w:ilvl="7"/>
    <w:lvlOverride w:ilvl="8"/>
  </w:num>
  <w:num w:numId="9" w16cid:durableId="1604529335">
    <w:abstractNumId w:val="45"/>
  </w:num>
  <w:num w:numId="10" w16cid:durableId="1043288576">
    <w:abstractNumId w:val="65"/>
  </w:num>
  <w:num w:numId="11" w16cid:durableId="1713993819">
    <w:abstractNumId w:val="40"/>
  </w:num>
  <w:num w:numId="12" w16cid:durableId="1934167012">
    <w:abstractNumId w:val="2"/>
  </w:num>
  <w:num w:numId="13" w16cid:durableId="1945309467">
    <w:abstractNumId w:val="27"/>
  </w:num>
  <w:num w:numId="14" w16cid:durableId="1165439350">
    <w:abstractNumId w:val="17"/>
  </w:num>
  <w:num w:numId="15" w16cid:durableId="149639437">
    <w:abstractNumId w:val="62"/>
  </w:num>
  <w:num w:numId="16" w16cid:durableId="1920823113">
    <w:abstractNumId w:val="19"/>
  </w:num>
  <w:num w:numId="17" w16cid:durableId="2029212760">
    <w:abstractNumId w:val="14"/>
  </w:num>
  <w:num w:numId="18" w16cid:durableId="650986600">
    <w:abstractNumId w:val="21"/>
  </w:num>
  <w:num w:numId="19" w16cid:durableId="80109432">
    <w:abstractNumId w:val="30"/>
  </w:num>
  <w:num w:numId="20" w16cid:durableId="1926257206">
    <w:abstractNumId w:val="25"/>
  </w:num>
  <w:num w:numId="21" w16cid:durableId="1360275166">
    <w:abstractNumId w:val="26"/>
  </w:num>
  <w:num w:numId="22" w16cid:durableId="534930948">
    <w:abstractNumId w:val="63"/>
  </w:num>
  <w:num w:numId="23" w16cid:durableId="1002049285">
    <w:abstractNumId w:val="50"/>
  </w:num>
  <w:num w:numId="24" w16cid:durableId="1783069190">
    <w:abstractNumId w:val="23"/>
  </w:num>
  <w:num w:numId="25" w16cid:durableId="1700205589">
    <w:abstractNumId w:val="56"/>
  </w:num>
  <w:num w:numId="26" w16cid:durableId="1404060290">
    <w:abstractNumId w:val="52"/>
  </w:num>
  <w:num w:numId="27" w16cid:durableId="1899120949">
    <w:abstractNumId w:val="20"/>
  </w:num>
  <w:num w:numId="28" w16cid:durableId="1360273347">
    <w:abstractNumId w:val="13"/>
  </w:num>
  <w:num w:numId="29" w16cid:durableId="1288658621">
    <w:abstractNumId w:val="28"/>
  </w:num>
  <w:num w:numId="30" w16cid:durableId="221327498">
    <w:abstractNumId w:val="58"/>
  </w:num>
  <w:num w:numId="31" w16cid:durableId="1340502493">
    <w:abstractNumId w:val="37"/>
  </w:num>
  <w:num w:numId="32" w16cid:durableId="1110659401">
    <w:abstractNumId w:val="44"/>
  </w:num>
  <w:num w:numId="33" w16cid:durableId="10181918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2743770">
    <w:abstractNumId w:val="1"/>
  </w:num>
  <w:num w:numId="35" w16cid:durableId="379288074">
    <w:abstractNumId w:val="60"/>
  </w:num>
  <w:num w:numId="36" w16cid:durableId="1179469010">
    <w:abstractNumId w:val="66"/>
  </w:num>
  <w:num w:numId="37" w16cid:durableId="1971665057">
    <w:abstractNumId w:val="31"/>
  </w:num>
  <w:num w:numId="38" w16cid:durableId="77139385">
    <w:abstractNumId w:val="64"/>
  </w:num>
  <w:num w:numId="39" w16cid:durableId="102775747">
    <w:abstractNumId w:val="9"/>
  </w:num>
  <w:num w:numId="40" w16cid:durableId="2020427667">
    <w:abstractNumId w:val="15"/>
  </w:num>
  <w:num w:numId="41" w16cid:durableId="347758118">
    <w:abstractNumId w:val="49"/>
  </w:num>
  <w:num w:numId="42" w16cid:durableId="1410149968">
    <w:abstractNumId w:val="41"/>
  </w:num>
  <w:num w:numId="43" w16cid:durableId="17975245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0722981">
    <w:abstractNumId w:val="16"/>
  </w:num>
  <w:num w:numId="45" w16cid:durableId="1464420516">
    <w:abstractNumId w:val="57"/>
  </w:num>
  <w:num w:numId="46" w16cid:durableId="1312128564">
    <w:abstractNumId w:val="35"/>
  </w:num>
  <w:num w:numId="47" w16cid:durableId="1145898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49807">
    <w:abstractNumId w:val="67"/>
  </w:num>
  <w:num w:numId="49" w16cid:durableId="1056468206">
    <w:abstractNumId w:val="61"/>
  </w:num>
  <w:num w:numId="50" w16cid:durableId="762190466">
    <w:abstractNumId w:val="10"/>
  </w:num>
  <w:num w:numId="51" w16cid:durableId="1827281513">
    <w:abstractNumId w:val="59"/>
  </w:num>
  <w:num w:numId="52" w16cid:durableId="274292295">
    <w:abstractNumId w:val="24"/>
  </w:num>
  <w:num w:numId="53" w16cid:durableId="186911032">
    <w:abstractNumId w:val="42"/>
  </w:num>
  <w:num w:numId="54" w16cid:durableId="670449830">
    <w:abstractNumId w:val="48"/>
  </w:num>
  <w:num w:numId="55" w16cid:durableId="1562982704">
    <w:abstractNumId w:val="33"/>
  </w:num>
  <w:num w:numId="56" w16cid:durableId="152527431">
    <w:abstractNumId w:val="68"/>
  </w:num>
  <w:num w:numId="57" w16cid:durableId="1290013048">
    <w:abstractNumId w:val="12"/>
  </w:num>
  <w:num w:numId="58" w16cid:durableId="1415736992">
    <w:abstractNumId w:val="36"/>
  </w:num>
  <w:num w:numId="59" w16cid:durableId="1788700381">
    <w:abstractNumId w:val="18"/>
  </w:num>
  <w:num w:numId="60" w16cid:durableId="167599686">
    <w:abstractNumId w:val="53"/>
  </w:num>
  <w:num w:numId="61" w16cid:durableId="1366978957">
    <w:abstractNumId w:val="32"/>
  </w:num>
  <w:num w:numId="62" w16cid:durableId="1233932321">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28"/>
    <w:rsid w:val="000003A8"/>
    <w:rsid w:val="00000454"/>
    <w:rsid w:val="000004E0"/>
    <w:rsid w:val="000005EC"/>
    <w:rsid w:val="00000813"/>
    <w:rsid w:val="00000849"/>
    <w:rsid w:val="00000886"/>
    <w:rsid w:val="00000892"/>
    <w:rsid w:val="00000946"/>
    <w:rsid w:val="00000EF6"/>
    <w:rsid w:val="00001371"/>
    <w:rsid w:val="00001463"/>
    <w:rsid w:val="000018B9"/>
    <w:rsid w:val="00001A2A"/>
    <w:rsid w:val="00002355"/>
    <w:rsid w:val="00002526"/>
    <w:rsid w:val="00002729"/>
    <w:rsid w:val="0000278D"/>
    <w:rsid w:val="00002918"/>
    <w:rsid w:val="00002A23"/>
    <w:rsid w:val="00002FA5"/>
    <w:rsid w:val="000031D2"/>
    <w:rsid w:val="00003290"/>
    <w:rsid w:val="000033B3"/>
    <w:rsid w:val="000034FD"/>
    <w:rsid w:val="00003520"/>
    <w:rsid w:val="000035E9"/>
    <w:rsid w:val="00003648"/>
    <w:rsid w:val="00003784"/>
    <w:rsid w:val="00003921"/>
    <w:rsid w:val="00003A0A"/>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5FF8"/>
    <w:rsid w:val="00006027"/>
    <w:rsid w:val="00006140"/>
    <w:rsid w:val="000061D3"/>
    <w:rsid w:val="000063B5"/>
    <w:rsid w:val="00006517"/>
    <w:rsid w:val="00006A6F"/>
    <w:rsid w:val="00006BA2"/>
    <w:rsid w:val="00007087"/>
    <w:rsid w:val="00007144"/>
    <w:rsid w:val="00007914"/>
    <w:rsid w:val="00007D48"/>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BAD"/>
    <w:rsid w:val="00011E33"/>
    <w:rsid w:val="00011E93"/>
    <w:rsid w:val="00011F02"/>
    <w:rsid w:val="00011F09"/>
    <w:rsid w:val="00012288"/>
    <w:rsid w:val="000124B3"/>
    <w:rsid w:val="00012529"/>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410"/>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1D3"/>
    <w:rsid w:val="000173FA"/>
    <w:rsid w:val="00017474"/>
    <w:rsid w:val="000174F6"/>
    <w:rsid w:val="00017568"/>
    <w:rsid w:val="000176B3"/>
    <w:rsid w:val="00017843"/>
    <w:rsid w:val="00017B58"/>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83B"/>
    <w:rsid w:val="00022C0C"/>
    <w:rsid w:val="00022C50"/>
    <w:rsid w:val="000231D4"/>
    <w:rsid w:val="000235BB"/>
    <w:rsid w:val="000235F6"/>
    <w:rsid w:val="00023701"/>
    <w:rsid w:val="00023703"/>
    <w:rsid w:val="000238A4"/>
    <w:rsid w:val="000239D3"/>
    <w:rsid w:val="00023A6A"/>
    <w:rsid w:val="00023B5D"/>
    <w:rsid w:val="00023CA9"/>
    <w:rsid w:val="00023D2F"/>
    <w:rsid w:val="0002405B"/>
    <w:rsid w:val="000241D3"/>
    <w:rsid w:val="000242D6"/>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DA3"/>
    <w:rsid w:val="00033E50"/>
    <w:rsid w:val="00033F81"/>
    <w:rsid w:val="00033F8B"/>
    <w:rsid w:val="000342C0"/>
    <w:rsid w:val="00034511"/>
    <w:rsid w:val="000346F3"/>
    <w:rsid w:val="000347C6"/>
    <w:rsid w:val="000347FE"/>
    <w:rsid w:val="00034945"/>
    <w:rsid w:val="00034AC2"/>
    <w:rsid w:val="00034ADF"/>
    <w:rsid w:val="00034AE8"/>
    <w:rsid w:val="00034CDF"/>
    <w:rsid w:val="00034D7D"/>
    <w:rsid w:val="00034F24"/>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0B8"/>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3A4"/>
    <w:rsid w:val="00047413"/>
    <w:rsid w:val="000475C5"/>
    <w:rsid w:val="00047BD8"/>
    <w:rsid w:val="000500C5"/>
    <w:rsid w:val="00050391"/>
    <w:rsid w:val="00050467"/>
    <w:rsid w:val="00050666"/>
    <w:rsid w:val="000506D2"/>
    <w:rsid w:val="00050925"/>
    <w:rsid w:val="000509A3"/>
    <w:rsid w:val="000509B9"/>
    <w:rsid w:val="00050C4F"/>
    <w:rsid w:val="00050E65"/>
    <w:rsid w:val="0005110D"/>
    <w:rsid w:val="00051265"/>
    <w:rsid w:val="000512BA"/>
    <w:rsid w:val="00051931"/>
    <w:rsid w:val="00051B65"/>
    <w:rsid w:val="00051D24"/>
    <w:rsid w:val="00051D3B"/>
    <w:rsid w:val="00052731"/>
    <w:rsid w:val="000528CA"/>
    <w:rsid w:val="00052BAD"/>
    <w:rsid w:val="00052F06"/>
    <w:rsid w:val="00052F6C"/>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6A"/>
    <w:rsid w:val="00055CB2"/>
    <w:rsid w:val="00055E56"/>
    <w:rsid w:val="00055F32"/>
    <w:rsid w:val="0005618C"/>
    <w:rsid w:val="000565AE"/>
    <w:rsid w:val="000566DA"/>
    <w:rsid w:val="00056948"/>
    <w:rsid w:val="00056B27"/>
    <w:rsid w:val="00056C81"/>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1F"/>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38E"/>
    <w:rsid w:val="000815B5"/>
    <w:rsid w:val="00081756"/>
    <w:rsid w:val="00081766"/>
    <w:rsid w:val="00081822"/>
    <w:rsid w:val="00081945"/>
    <w:rsid w:val="00081DE3"/>
    <w:rsid w:val="00081EDA"/>
    <w:rsid w:val="00081F8B"/>
    <w:rsid w:val="00082194"/>
    <w:rsid w:val="000821E0"/>
    <w:rsid w:val="000821E1"/>
    <w:rsid w:val="00082213"/>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179"/>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6FCC"/>
    <w:rsid w:val="00087727"/>
    <w:rsid w:val="0008790A"/>
    <w:rsid w:val="00087995"/>
    <w:rsid w:val="00087CDE"/>
    <w:rsid w:val="00087DE3"/>
    <w:rsid w:val="00087EE1"/>
    <w:rsid w:val="00087F3F"/>
    <w:rsid w:val="0009002F"/>
    <w:rsid w:val="000901B0"/>
    <w:rsid w:val="000901BC"/>
    <w:rsid w:val="000907E9"/>
    <w:rsid w:val="000908C8"/>
    <w:rsid w:val="00090936"/>
    <w:rsid w:val="00090A2E"/>
    <w:rsid w:val="00090CAE"/>
    <w:rsid w:val="00090D61"/>
    <w:rsid w:val="00090D84"/>
    <w:rsid w:val="00090DA8"/>
    <w:rsid w:val="00091068"/>
    <w:rsid w:val="0009141E"/>
    <w:rsid w:val="0009149E"/>
    <w:rsid w:val="00091505"/>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10"/>
    <w:rsid w:val="00092CB2"/>
    <w:rsid w:val="00092DDF"/>
    <w:rsid w:val="00092E2A"/>
    <w:rsid w:val="00092E4A"/>
    <w:rsid w:val="00093194"/>
    <w:rsid w:val="0009355B"/>
    <w:rsid w:val="00093580"/>
    <w:rsid w:val="000937A5"/>
    <w:rsid w:val="000937B1"/>
    <w:rsid w:val="00093840"/>
    <w:rsid w:val="00093910"/>
    <w:rsid w:val="00093B79"/>
    <w:rsid w:val="00093B9B"/>
    <w:rsid w:val="00093C00"/>
    <w:rsid w:val="00093D5E"/>
    <w:rsid w:val="00093DA4"/>
    <w:rsid w:val="00093DBA"/>
    <w:rsid w:val="00093DE6"/>
    <w:rsid w:val="000940E2"/>
    <w:rsid w:val="00094D59"/>
    <w:rsid w:val="00094DAF"/>
    <w:rsid w:val="00094E84"/>
    <w:rsid w:val="00094F09"/>
    <w:rsid w:val="00094F59"/>
    <w:rsid w:val="00094F62"/>
    <w:rsid w:val="0009504E"/>
    <w:rsid w:val="000952DF"/>
    <w:rsid w:val="000953C4"/>
    <w:rsid w:val="0009593B"/>
    <w:rsid w:val="00095D6B"/>
    <w:rsid w:val="00096041"/>
    <w:rsid w:val="000961BC"/>
    <w:rsid w:val="00096409"/>
    <w:rsid w:val="000965EB"/>
    <w:rsid w:val="0009687D"/>
    <w:rsid w:val="0009695D"/>
    <w:rsid w:val="00096B2B"/>
    <w:rsid w:val="00096C38"/>
    <w:rsid w:val="00096D16"/>
    <w:rsid w:val="00096FF7"/>
    <w:rsid w:val="000971BA"/>
    <w:rsid w:val="00097267"/>
    <w:rsid w:val="0009737D"/>
    <w:rsid w:val="0009791B"/>
    <w:rsid w:val="00097932"/>
    <w:rsid w:val="00097AA8"/>
    <w:rsid w:val="00097C1B"/>
    <w:rsid w:val="00097D44"/>
    <w:rsid w:val="000A0080"/>
    <w:rsid w:val="000A00AA"/>
    <w:rsid w:val="000A01D5"/>
    <w:rsid w:val="000A04AA"/>
    <w:rsid w:val="000A076E"/>
    <w:rsid w:val="000A0A2F"/>
    <w:rsid w:val="000A0A66"/>
    <w:rsid w:val="000A0A72"/>
    <w:rsid w:val="000A0D22"/>
    <w:rsid w:val="000A0FA1"/>
    <w:rsid w:val="000A1C02"/>
    <w:rsid w:val="000A1FB5"/>
    <w:rsid w:val="000A2089"/>
    <w:rsid w:val="000A20B2"/>
    <w:rsid w:val="000A20ED"/>
    <w:rsid w:val="000A21F0"/>
    <w:rsid w:val="000A2273"/>
    <w:rsid w:val="000A25A4"/>
    <w:rsid w:val="000A2817"/>
    <w:rsid w:val="000A285F"/>
    <w:rsid w:val="000A2A32"/>
    <w:rsid w:val="000A2B37"/>
    <w:rsid w:val="000A2EBD"/>
    <w:rsid w:val="000A31A4"/>
    <w:rsid w:val="000A31C7"/>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5EF7"/>
    <w:rsid w:val="000A6183"/>
    <w:rsid w:val="000A61DB"/>
    <w:rsid w:val="000A632F"/>
    <w:rsid w:val="000A6996"/>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A27"/>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7BF"/>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1F8E"/>
    <w:rsid w:val="000D201D"/>
    <w:rsid w:val="000D212B"/>
    <w:rsid w:val="000D21C4"/>
    <w:rsid w:val="000D2212"/>
    <w:rsid w:val="000D237C"/>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52D"/>
    <w:rsid w:val="000D571E"/>
    <w:rsid w:val="000D5781"/>
    <w:rsid w:val="000D5E1A"/>
    <w:rsid w:val="000D6353"/>
    <w:rsid w:val="000D63B6"/>
    <w:rsid w:val="000D6658"/>
    <w:rsid w:val="000D6784"/>
    <w:rsid w:val="000D67C6"/>
    <w:rsid w:val="000D68C9"/>
    <w:rsid w:val="000D6BB6"/>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17"/>
    <w:rsid w:val="000E0654"/>
    <w:rsid w:val="000E0988"/>
    <w:rsid w:val="000E0A0C"/>
    <w:rsid w:val="000E0C1C"/>
    <w:rsid w:val="000E0E23"/>
    <w:rsid w:val="000E0EAC"/>
    <w:rsid w:val="000E0F43"/>
    <w:rsid w:val="000E1086"/>
    <w:rsid w:val="000E1190"/>
    <w:rsid w:val="000E11ED"/>
    <w:rsid w:val="000E1226"/>
    <w:rsid w:val="000E123A"/>
    <w:rsid w:val="000E12C6"/>
    <w:rsid w:val="000E13A2"/>
    <w:rsid w:val="000E14FC"/>
    <w:rsid w:val="000E186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020"/>
    <w:rsid w:val="000E4130"/>
    <w:rsid w:val="000E46CD"/>
    <w:rsid w:val="000E4908"/>
    <w:rsid w:val="000E494C"/>
    <w:rsid w:val="000E4CC9"/>
    <w:rsid w:val="000E50F6"/>
    <w:rsid w:val="000E51B5"/>
    <w:rsid w:val="000E52A1"/>
    <w:rsid w:val="000E5369"/>
    <w:rsid w:val="000E550E"/>
    <w:rsid w:val="000E5672"/>
    <w:rsid w:val="000E5825"/>
    <w:rsid w:val="000E5866"/>
    <w:rsid w:val="000E5C00"/>
    <w:rsid w:val="000E5ECA"/>
    <w:rsid w:val="000E5FAE"/>
    <w:rsid w:val="000E6051"/>
    <w:rsid w:val="000E6298"/>
    <w:rsid w:val="000E62C9"/>
    <w:rsid w:val="000E6472"/>
    <w:rsid w:val="000E67E0"/>
    <w:rsid w:val="000E6D8B"/>
    <w:rsid w:val="000E6F6B"/>
    <w:rsid w:val="000E7424"/>
    <w:rsid w:val="000E75A2"/>
    <w:rsid w:val="000E7621"/>
    <w:rsid w:val="000E7869"/>
    <w:rsid w:val="000E78ED"/>
    <w:rsid w:val="000E79C1"/>
    <w:rsid w:val="000E7BA1"/>
    <w:rsid w:val="000E7C60"/>
    <w:rsid w:val="000E7F28"/>
    <w:rsid w:val="000F031D"/>
    <w:rsid w:val="000F0860"/>
    <w:rsid w:val="000F089A"/>
    <w:rsid w:val="000F09D7"/>
    <w:rsid w:val="000F0A73"/>
    <w:rsid w:val="000F0B59"/>
    <w:rsid w:val="000F0B5C"/>
    <w:rsid w:val="000F0C40"/>
    <w:rsid w:val="000F103F"/>
    <w:rsid w:val="000F113E"/>
    <w:rsid w:val="000F1192"/>
    <w:rsid w:val="000F1418"/>
    <w:rsid w:val="000F1440"/>
    <w:rsid w:val="000F14E9"/>
    <w:rsid w:val="000F1682"/>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426"/>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B22"/>
    <w:rsid w:val="000F4D4C"/>
    <w:rsid w:val="000F4D9E"/>
    <w:rsid w:val="000F4F1F"/>
    <w:rsid w:val="000F500A"/>
    <w:rsid w:val="000F522F"/>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07C"/>
    <w:rsid w:val="000F712F"/>
    <w:rsid w:val="000F7540"/>
    <w:rsid w:val="000F7565"/>
    <w:rsid w:val="000F76A6"/>
    <w:rsid w:val="000F774F"/>
    <w:rsid w:val="000F77CD"/>
    <w:rsid w:val="000F7BDB"/>
    <w:rsid w:val="000F7C79"/>
    <w:rsid w:val="001002DF"/>
    <w:rsid w:val="00100354"/>
    <w:rsid w:val="00100830"/>
    <w:rsid w:val="00100886"/>
    <w:rsid w:val="00100B47"/>
    <w:rsid w:val="00100C91"/>
    <w:rsid w:val="00100CB8"/>
    <w:rsid w:val="00100FB1"/>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4FE"/>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A5B"/>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5C"/>
    <w:rsid w:val="001129D3"/>
    <w:rsid w:val="00112DB4"/>
    <w:rsid w:val="00112F7A"/>
    <w:rsid w:val="001131BE"/>
    <w:rsid w:val="001133DC"/>
    <w:rsid w:val="00113491"/>
    <w:rsid w:val="001134F8"/>
    <w:rsid w:val="00113521"/>
    <w:rsid w:val="001135FC"/>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6FD5"/>
    <w:rsid w:val="001171B3"/>
    <w:rsid w:val="00117577"/>
    <w:rsid w:val="0011763B"/>
    <w:rsid w:val="0011795E"/>
    <w:rsid w:val="00117E92"/>
    <w:rsid w:val="00117F8E"/>
    <w:rsid w:val="0012006B"/>
    <w:rsid w:val="00120194"/>
    <w:rsid w:val="0012021D"/>
    <w:rsid w:val="0012022C"/>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A3F"/>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63"/>
    <w:rsid w:val="0012459B"/>
    <w:rsid w:val="00124715"/>
    <w:rsid w:val="00124845"/>
    <w:rsid w:val="00124983"/>
    <w:rsid w:val="00124CFF"/>
    <w:rsid w:val="00124E4E"/>
    <w:rsid w:val="00124FC8"/>
    <w:rsid w:val="00125342"/>
    <w:rsid w:val="00125501"/>
    <w:rsid w:val="00125703"/>
    <w:rsid w:val="0012593B"/>
    <w:rsid w:val="00125C49"/>
    <w:rsid w:val="00125E90"/>
    <w:rsid w:val="00125EF7"/>
    <w:rsid w:val="00125FEC"/>
    <w:rsid w:val="001260C9"/>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14"/>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8D6"/>
    <w:rsid w:val="00133921"/>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2C9"/>
    <w:rsid w:val="00135328"/>
    <w:rsid w:val="001353F0"/>
    <w:rsid w:val="0013579E"/>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68"/>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54"/>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704"/>
    <w:rsid w:val="001557AD"/>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8F1"/>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724"/>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7B6"/>
    <w:rsid w:val="0016384B"/>
    <w:rsid w:val="0016392B"/>
    <w:rsid w:val="00163ABB"/>
    <w:rsid w:val="00163C83"/>
    <w:rsid w:val="00163DB1"/>
    <w:rsid w:val="001643B9"/>
    <w:rsid w:val="001643E8"/>
    <w:rsid w:val="0016445F"/>
    <w:rsid w:val="00164491"/>
    <w:rsid w:val="001646A2"/>
    <w:rsid w:val="00164745"/>
    <w:rsid w:val="001649E0"/>
    <w:rsid w:val="00164CD6"/>
    <w:rsid w:val="00164D85"/>
    <w:rsid w:val="00164DE2"/>
    <w:rsid w:val="001650E0"/>
    <w:rsid w:val="0016526A"/>
    <w:rsid w:val="00165501"/>
    <w:rsid w:val="00165502"/>
    <w:rsid w:val="0016559E"/>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687"/>
    <w:rsid w:val="0016780A"/>
    <w:rsid w:val="00167A8C"/>
    <w:rsid w:val="00167C5F"/>
    <w:rsid w:val="00167E01"/>
    <w:rsid w:val="00167FDF"/>
    <w:rsid w:val="00167FE6"/>
    <w:rsid w:val="001700A2"/>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3FD4"/>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A1"/>
    <w:rsid w:val="001856F9"/>
    <w:rsid w:val="0018573B"/>
    <w:rsid w:val="0018580F"/>
    <w:rsid w:val="00185874"/>
    <w:rsid w:val="001859AD"/>
    <w:rsid w:val="00185DD8"/>
    <w:rsid w:val="00185DDD"/>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D09"/>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58"/>
    <w:rsid w:val="001A12E6"/>
    <w:rsid w:val="001A14ED"/>
    <w:rsid w:val="001A1C28"/>
    <w:rsid w:val="001A22A4"/>
    <w:rsid w:val="001A22DB"/>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95"/>
    <w:rsid w:val="001A74A6"/>
    <w:rsid w:val="001A74FE"/>
    <w:rsid w:val="001A7AB8"/>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EC"/>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B3B"/>
    <w:rsid w:val="001D0DD0"/>
    <w:rsid w:val="001D0EC3"/>
    <w:rsid w:val="001D0F18"/>
    <w:rsid w:val="001D1169"/>
    <w:rsid w:val="001D1170"/>
    <w:rsid w:val="001D16B3"/>
    <w:rsid w:val="001D1785"/>
    <w:rsid w:val="001D17AE"/>
    <w:rsid w:val="001D1C90"/>
    <w:rsid w:val="001D1CE9"/>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CA"/>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8E6"/>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4F7"/>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84"/>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EB0"/>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292"/>
    <w:rsid w:val="0020783C"/>
    <w:rsid w:val="00207877"/>
    <w:rsid w:val="00207B32"/>
    <w:rsid w:val="00207D0C"/>
    <w:rsid w:val="00207D9A"/>
    <w:rsid w:val="0021019E"/>
    <w:rsid w:val="002102B4"/>
    <w:rsid w:val="00210413"/>
    <w:rsid w:val="0021056D"/>
    <w:rsid w:val="00210701"/>
    <w:rsid w:val="00210777"/>
    <w:rsid w:val="002109C0"/>
    <w:rsid w:val="00210A57"/>
    <w:rsid w:val="00210CA2"/>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745"/>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989"/>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AFC"/>
    <w:rsid w:val="00226C9F"/>
    <w:rsid w:val="00226DB0"/>
    <w:rsid w:val="00226E59"/>
    <w:rsid w:val="002270D6"/>
    <w:rsid w:val="00227250"/>
    <w:rsid w:val="00227497"/>
    <w:rsid w:val="0022751F"/>
    <w:rsid w:val="00227602"/>
    <w:rsid w:val="002276C5"/>
    <w:rsid w:val="002279B4"/>
    <w:rsid w:val="00227D2D"/>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236"/>
    <w:rsid w:val="0023226D"/>
    <w:rsid w:val="00232344"/>
    <w:rsid w:val="002323D0"/>
    <w:rsid w:val="00232525"/>
    <w:rsid w:val="00232547"/>
    <w:rsid w:val="00232806"/>
    <w:rsid w:val="00232B3D"/>
    <w:rsid w:val="00232D3F"/>
    <w:rsid w:val="00233344"/>
    <w:rsid w:val="0023356F"/>
    <w:rsid w:val="002335F4"/>
    <w:rsid w:val="00233625"/>
    <w:rsid w:val="002338C5"/>
    <w:rsid w:val="00233962"/>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191"/>
    <w:rsid w:val="0023524F"/>
    <w:rsid w:val="00235452"/>
    <w:rsid w:val="002355E8"/>
    <w:rsid w:val="00235A4E"/>
    <w:rsid w:val="00235EEC"/>
    <w:rsid w:val="00235F66"/>
    <w:rsid w:val="0023613B"/>
    <w:rsid w:val="002364D8"/>
    <w:rsid w:val="002365A9"/>
    <w:rsid w:val="002366CA"/>
    <w:rsid w:val="00236A1F"/>
    <w:rsid w:val="00236A24"/>
    <w:rsid w:val="00236B4F"/>
    <w:rsid w:val="00236D0C"/>
    <w:rsid w:val="00236E60"/>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270E"/>
    <w:rsid w:val="00242C6A"/>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C8B"/>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8A7"/>
    <w:rsid w:val="00251A10"/>
    <w:rsid w:val="00251D8A"/>
    <w:rsid w:val="00251E1C"/>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44"/>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252"/>
    <w:rsid w:val="00265590"/>
    <w:rsid w:val="00265765"/>
    <w:rsid w:val="0026581F"/>
    <w:rsid w:val="002658B1"/>
    <w:rsid w:val="002658C6"/>
    <w:rsid w:val="00265B1E"/>
    <w:rsid w:val="00265C27"/>
    <w:rsid w:val="00265FCC"/>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24D"/>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C70"/>
    <w:rsid w:val="00276D13"/>
    <w:rsid w:val="00276E01"/>
    <w:rsid w:val="00276E04"/>
    <w:rsid w:val="002770D8"/>
    <w:rsid w:val="0027725E"/>
    <w:rsid w:val="00277306"/>
    <w:rsid w:val="00277574"/>
    <w:rsid w:val="0027758F"/>
    <w:rsid w:val="0027775D"/>
    <w:rsid w:val="00277937"/>
    <w:rsid w:val="00277AB5"/>
    <w:rsid w:val="00277B03"/>
    <w:rsid w:val="00277B48"/>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391"/>
    <w:rsid w:val="0028441D"/>
    <w:rsid w:val="00284532"/>
    <w:rsid w:val="002846E9"/>
    <w:rsid w:val="002846ED"/>
    <w:rsid w:val="00284F72"/>
    <w:rsid w:val="0028508E"/>
    <w:rsid w:val="0028533F"/>
    <w:rsid w:val="00285381"/>
    <w:rsid w:val="002853AF"/>
    <w:rsid w:val="00285471"/>
    <w:rsid w:val="002854C4"/>
    <w:rsid w:val="00285571"/>
    <w:rsid w:val="002855ED"/>
    <w:rsid w:val="002857E7"/>
    <w:rsid w:val="00285A21"/>
    <w:rsid w:val="00285D03"/>
    <w:rsid w:val="00285EA1"/>
    <w:rsid w:val="002861B3"/>
    <w:rsid w:val="00286402"/>
    <w:rsid w:val="002864F4"/>
    <w:rsid w:val="00286779"/>
    <w:rsid w:val="002869AD"/>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1DDC"/>
    <w:rsid w:val="0029200E"/>
    <w:rsid w:val="002920AC"/>
    <w:rsid w:val="002920C0"/>
    <w:rsid w:val="00292225"/>
    <w:rsid w:val="0029247D"/>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5D7"/>
    <w:rsid w:val="002946C6"/>
    <w:rsid w:val="00294760"/>
    <w:rsid w:val="00294B67"/>
    <w:rsid w:val="00294B74"/>
    <w:rsid w:val="00294D0C"/>
    <w:rsid w:val="0029523F"/>
    <w:rsid w:val="0029539D"/>
    <w:rsid w:val="002954EA"/>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1A7"/>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5AD9"/>
    <w:rsid w:val="002A5D46"/>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08A2"/>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9C3"/>
    <w:rsid w:val="002B3A56"/>
    <w:rsid w:val="002B3A59"/>
    <w:rsid w:val="002B3BFB"/>
    <w:rsid w:val="002B410A"/>
    <w:rsid w:val="002B4162"/>
    <w:rsid w:val="002B439B"/>
    <w:rsid w:val="002B4777"/>
    <w:rsid w:val="002B4A85"/>
    <w:rsid w:val="002B4B0F"/>
    <w:rsid w:val="002B4BC7"/>
    <w:rsid w:val="002B4BF3"/>
    <w:rsid w:val="002B4C9A"/>
    <w:rsid w:val="002B4D7D"/>
    <w:rsid w:val="002B4DA9"/>
    <w:rsid w:val="002B52A5"/>
    <w:rsid w:val="002B56A2"/>
    <w:rsid w:val="002B56D4"/>
    <w:rsid w:val="002B57D4"/>
    <w:rsid w:val="002B586F"/>
    <w:rsid w:val="002B5A97"/>
    <w:rsid w:val="002B5C2F"/>
    <w:rsid w:val="002B5E13"/>
    <w:rsid w:val="002B5EB7"/>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46E"/>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B04"/>
    <w:rsid w:val="002D1BB6"/>
    <w:rsid w:val="002D1C5D"/>
    <w:rsid w:val="002D1D64"/>
    <w:rsid w:val="002D1DB5"/>
    <w:rsid w:val="002D1EDB"/>
    <w:rsid w:val="002D1F70"/>
    <w:rsid w:val="002D1F7E"/>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630"/>
    <w:rsid w:val="002D3B41"/>
    <w:rsid w:val="002D3B59"/>
    <w:rsid w:val="002D3C4E"/>
    <w:rsid w:val="002D3D28"/>
    <w:rsid w:val="002D3F48"/>
    <w:rsid w:val="002D3FF0"/>
    <w:rsid w:val="002D41B5"/>
    <w:rsid w:val="002D423D"/>
    <w:rsid w:val="002D4443"/>
    <w:rsid w:val="002D4ABE"/>
    <w:rsid w:val="002D4EE4"/>
    <w:rsid w:val="002D4F50"/>
    <w:rsid w:val="002D4F7E"/>
    <w:rsid w:val="002D5094"/>
    <w:rsid w:val="002D50B1"/>
    <w:rsid w:val="002D50B7"/>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36"/>
    <w:rsid w:val="002E1846"/>
    <w:rsid w:val="002E1864"/>
    <w:rsid w:val="002E187D"/>
    <w:rsid w:val="002E191B"/>
    <w:rsid w:val="002E1ACE"/>
    <w:rsid w:val="002E1CAC"/>
    <w:rsid w:val="002E1D2C"/>
    <w:rsid w:val="002E1D85"/>
    <w:rsid w:val="002E1F96"/>
    <w:rsid w:val="002E1FEE"/>
    <w:rsid w:val="002E2194"/>
    <w:rsid w:val="002E23E8"/>
    <w:rsid w:val="002E246A"/>
    <w:rsid w:val="002E2635"/>
    <w:rsid w:val="002E27A3"/>
    <w:rsid w:val="002E2A50"/>
    <w:rsid w:val="002E2ABB"/>
    <w:rsid w:val="002E2B38"/>
    <w:rsid w:val="002E2C36"/>
    <w:rsid w:val="002E2DA6"/>
    <w:rsid w:val="002E2EC9"/>
    <w:rsid w:val="002E3003"/>
    <w:rsid w:val="002E31DA"/>
    <w:rsid w:val="002E3348"/>
    <w:rsid w:val="002E340F"/>
    <w:rsid w:val="002E359F"/>
    <w:rsid w:val="002E35D2"/>
    <w:rsid w:val="002E368F"/>
    <w:rsid w:val="002E37BE"/>
    <w:rsid w:val="002E38BF"/>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3E8"/>
    <w:rsid w:val="002E6609"/>
    <w:rsid w:val="002E6BB3"/>
    <w:rsid w:val="002E6F35"/>
    <w:rsid w:val="002E729D"/>
    <w:rsid w:val="002E7425"/>
    <w:rsid w:val="002E7542"/>
    <w:rsid w:val="002E7793"/>
    <w:rsid w:val="002E7811"/>
    <w:rsid w:val="002E7A5F"/>
    <w:rsid w:val="002E7D58"/>
    <w:rsid w:val="002E7F42"/>
    <w:rsid w:val="002F01F1"/>
    <w:rsid w:val="002F02F7"/>
    <w:rsid w:val="002F041E"/>
    <w:rsid w:val="002F06D6"/>
    <w:rsid w:val="002F076B"/>
    <w:rsid w:val="002F0833"/>
    <w:rsid w:val="002F0869"/>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65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2FF"/>
    <w:rsid w:val="003003D8"/>
    <w:rsid w:val="003005B6"/>
    <w:rsid w:val="003008A1"/>
    <w:rsid w:val="003008E3"/>
    <w:rsid w:val="00300FCB"/>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AC6"/>
    <w:rsid w:val="00303B41"/>
    <w:rsid w:val="00303BB4"/>
    <w:rsid w:val="00303CE1"/>
    <w:rsid w:val="00303E80"/>
    <w:rsid w:val="00303E98"/>
    <w:rsid w:val="00303F70"/>
    <w:rsid w:val="00303F7F"/>
    <w:rsid w:val="00303FA8"/>
    <w:rsid w:val="0030408A"/>
    <w:rsid w:val="00304105"/>
    <w:rsid w:val="00304121"/>
    <w:rsid w:val="0030451D"/>
    <w:rsid w:val="0030464C"/>
    <w:rsid w:val="003049C5"/>
    <w:rsid w:val="00304E96"/>
    <w:rsid w:val="00304F0B"/>
    <w:rsid w:val="00305096"/>
    <w:rsid w:val="00305127"/>
    <w:rsid w:val="003058F2"/>
    <w:rsid w:val="003059C1"/>
    <w:rsid w:val="00305CE5"/>
    <w:rsid w:val="00305D4C"/>
    <w:rsid w:val="00305F08"/>
    <w:rsid w:val="003060B4"/>
    <w:rsid w:val="00306116"/>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64"/>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4CD"/>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6F41"/>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27"/>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20B"/>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6EC"/>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5AB"/>
    <w:rsid w:val="0034170C"/>
    <w:rsid w:val="00341982"/>
    <w:rsid w:val="00341A65"/>
    <w:rsid w:val="00341B18"/>
    <w:rsid w:val="00341B57"/>
    <w:rsid w:val="00341BF0"/>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9C0"/>
    <w:rsid w:val="00346A14"/>
    <w:rsid w:val="00346A62"/>
    <w:rsid w:val="00346BC3"/>
    <w:rsid w:val="00346D18"/>
    <w:rsid w:val="00346D70"/>
    <w:rsid w:val="0034709A"/>
    <w:rsid w:val="0034727A"/>
    <w:rsid w:val="00347785"/>
    <w:rsid w:val="00347786"/>
    <w:rsid w:val="00347933"/>
    <w:rsid w:val="00347E02"/>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42D"/>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1A"/>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070"/>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660"/>
    <w:rsid w:val="00366A15"/>
    <w:rsid w:val="00366AFF"/>
    <w:rsid w:val="00366D0F"/>
    <w:rsid w:val="00366D3F"/>
    <w:rsid w:val="00367074"/>
    <w:rsid w:val="00367126"/>
    <w:rsid w:val="00367129"/>
    <w:rsid w:val="003671EB"/>
    <w:rsid w:val="003672B0"/>
    <w:rsid w:val="00367612"/>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847"/>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9A"/>
    <w:rsid w:val="003744AD"/>
    <w:rsid w:val="00374741"/>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389"/>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15D"/>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97"/>
    <w:rsid w:val="003906AA"/>
    <w:rsid w:val="003906CC"/>
    <w:rsid w:val="00390817"/>
    <w:rsid w:val="00390AA8"/>
    <w:rsid w:val="00390CE1"/>
    <w:rsid w:val="00390F1A"/>
    <w:rsid w:val="00390FCF"/>
    <w:rsid w:val="003913C3"/>
    <w:rsid w:val="0039156C"/>
    <w:rsid w:val="00391694"/>
    <w:rsid w:val="003918C8"/>
    <w:rsid w:val="00391B99"/>
    <w:rsid w:val="00391BD0"/>
    <w:rsid w:val="00391CE4"/>
    <w:rsid w:val="00391D06"/>
    <w:rsid w:val="00391D93"/>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0"/>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A45"/>
    <w:rsid w:val="003A4CDD"/>
    <w:rsid w:val="003A4CF4"/>
    <w:rsid w:val="003A4F3F"/>
    <w:rsid w:val="003A4F8D"/>
    <w:rsid w:val="003A51B3"/>
    <w:rsid w:val="003A51DE"/>
    <w:rsid w:val="003A5243"/>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BE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533B"/>
    <w:rsid w:val="003B5495"/>
    <w:rsid w:val="003B5A0B"/>
    <w:rsid w:val="003B5E02"/>
    <w:rsid w:val="003B5E93"/>
    <w:rsid w:val="003B61BC"/>
    <w:rsid w:val="003B6389"/>
    <w:rsid w:val="003B66F7"/>
    <w:rsid w:val="003B6891"/>
    <w:rsid w:val="003B6B28"/>
    <w:rsid w:val="003B6B37"/>
    <w:rsid w:val="003B6D00"/>
    <w:rsid w:val="003B6FBD"/>
    <w:rsid w:val="003B70F9"/>
    <w:rsid w:val="003B71D5"/>
    <w:rsid w:val="003B74B2"/>
    <w:rsid w:val="003B769B"/>
    <w:rsid w:val="003B76BF"/>
    <w:rsid w:val="003B7877"/>
    <w:rsid w:val="003B7A1D"/>
    <w:rsid w:val="003B7DB7"/>
    <w:rsid w:val="003B7F0B"/>
    <w:rsid w:val="003B7F1F"/>
    <w:rsid w:val="003C0148"/>
    <w:rsid w:val="003C0317"/>
    <w:rsid w:val="003C0356"/>
    <w:rsid w:val="003C0508"/>
    <w:rsid w:val="003C05F2"/>
    <w:rsid w:val="003C05F3"/>
    <w:rsid w:val="003C093D"/>
    <w:rsid w:val="003C09FC"/>
    <w:rsid w:val="003C0B7D"/>
    <w:rsid w:val="003C0BAC"/>
    <w:rsid w:val="003C0FF9"/>
    <w:rsid w:val="003C1434"/>
    <w:rsid w:val="003C1602"/>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393"/>
    <w:rsid w:val="003C5410"/>
    <w:rsid w:val="003C5668"/>
    <w:rsid w:val="003C568B"/>
    <w:rsid w:val="003C56CB"/>
    <w:rsid w:val="003C5781"/>
    <w:rsid w:val="003C5A3F"/>
    <w:rsid w:val="003C5C5E"/>
    <w:rsid w:val="003C5E21"/>
    <w:rsid w:val="003C5EB5"/>
    <w:rsid w:val="003C6498"/>
    <w:rsid w:val="003C6723"/>
    <w:rsid w:val="003C6A5F"/>
    <w:rsid w:val="003C6B3C"/>
    <w:rsid w:val="003C7181"/>
    <w:rsid w:val="003C739B"/>
    <w:rsid w:val="003C7419"/>
    <w:rsid w:val="003C75A0"/>
    <w:rsid w:val="003C7735"/>
    <w:rsid w:val="003C7750"/>
    <w:rsid w:val="003C7F2E"/>
    <w:rsid w:val="003D0002"/>
    <w:rsid w:val="003D0246"/>
    <w:rsid w:val="003D0454"/>
    <w:rsid w:val="003D0588"/>
    <w:rsid w:val="003D0628"/>
    <w:rsid w:val="003D0C3C"/>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096"/>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B2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10A"/>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2EE8"/>
    <w:rsid w:val="003F3122"/>
    <w:rsid w:val="003F346A"/>
    <w:rsid w:val="003F370A"/>
    <w:rsid w:val="003F3D3F"/>
    <w:rsid w:val="003F3DBD"/>
    <w:rsid w:val="003F3E5C"/>
    <w:rsid w:val="003F3E94"/>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2B"/>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842"/>
    <w:rsid w:val="0041114A"/>
    <w:rsid w:val="00411233"/>
    <w:rsid w:val="0041133E"/>
    <w:rsid w:val="004113C7"/>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EA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39"/>
    <w:rsid w:val="0041674A"/>
    <w:rsid w:val="0041690C"/>
    <w:rsid w:val="00416B1B"/>
    <w:rsid w:val="00417115"/>
    <w:rsid w:val="00417486"/>
    <w:rsid w:val="004177A9"/>
    <w:rsid w:val="004179A1"/>
    <w:rsid w:val="004179F5"/>
    <w:rsid w:val="00417B24"/>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5F"/>
    <w:rsid w:val="004211EC"/>
    <w:rsid w:val="00421210"/>
    <w:rsid w:val="004214D6"/>
    <w:rsid w:val="0042191D"/>
    <w:rsid w:val="00421B7F"/>
    <w:rsid w:val="00421F15"/>
    <w:rsid w:val="004224B8"/>
    <w:rsid w:val="004227EE"/>
    <w:rsid w:val="00422A82"/>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C3F"/>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0C"/>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29"/>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3BD"/>
    <w:rsid w:val="00435564"/>
    <w:rsid w:val="0043581F"/>
    <w:rsid w:val="00435B86"/>
    <w:rsid w:val="00435BB3"/>
    <w:rsid w:val="00435C38"/>
    <w:rsid w:val="00436076"/>
    <w:rsid w:val="00436159"/>
    <w:rsid w:val="00436207"/>
    <w:rsid w:val="004362B2"/>
    <w:rsid w:val="0043649B"/>
    <w:rsid w:val="00436713"/>
    <w:rsid w:val="0043696F"/>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2C1"/>
    <w:rsid w:val="00444703"/>
    <w:rsid w:val="00444AF5"/>
    <w:rsid w:val="00444CC0"/>
    <w:rsid w:val="00444E99"/>
    <w:rsid w:val="0044513D"/>
    <w:rsid w:val="00445337"/>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4F7"/>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316"/>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63B"/>
    <w:rsid w:val="0046173D"/>
    <w:rsid w:val="00461783"/>
    <w:rsid w:val="004619D1"/>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443"/>
    <w:rsid w:val="00464662"/>
    <w:rsid w:val="00464681"/>
    <w:rsid w:val="00464BCD"/>
    <w:rsid w:val="00464D2D"/>
    <w:rsid w:val="00464E06"/>
    <w:rsid w:val="00464F93"/>
    <w:rsid w:val="0046529E"/>
    <w:rsid w:val="0046534C"/>
    <w:rsid w:val="00465592"/>
    <w:rsid w:val="004656F3"/>
    <w:rsid w:val="004658AF"/>
    <w:rsid w:val="00465AB5"/>
    <w:rsid w:val="00465B6B"/>
    <w:rsid w:val="00465BB5"/>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1DC"/>
    <w:rsid w:val="0047231D"/>
    <w:rsid w:val="004724EF"/>
    <w:rsid w:val="004726A7"/>
    <w:rsid w:val="00472933"/>
    <w:rsid w:val="0047298A"/>
    <w:rsid w:val="00472998"/>
    <w:rsid w:val="00472D0C"/>
    <w:rsid w:val="0047305A"/>
    <w:rsid w:val="00473111"/>
    <w:rsid w:val="004731F1"/>
    <w:rsid w:val="00473319"/>
    <w:rsid w:val="004734B8"/>
    <w:rsid w:val="004734E5"/>
    <w:rsid w:val="004734F1"/>
    <w:rsid w:val="004734FF"/>
    <w:rsid w:val="0047360B"/>
    <w:rsid w:val="00473820"/>
    <w:rsid w:val="004739B8"/>
    <w:rsid w:val="00473A5E"/>
    <w:rsid w:val="00473ADA"/>
    <w:rsid w:val="00473C79"/>
    <w:rsid w:val="00473FD6"/>
    <w:rsid w:val="0047408D"/>
    <w:rsid w:val="004741A2"/>
    <w:rsid w:val="00474455"/>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6D5"/>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0F9"/>
    <w:rsid w:val="0048113C"/>
    <w:rsid w:val="00481173"/>
    <w:rsid w:val="0048125F"/>
    <w:rsid w:val="0048171D"/>
    <w:rsid w:val="00481904"/>
    <w:rsid w:val="004819FD"/>
    <w:rsid w:val="00481A2F"/>
    <w:rsid w:val="00481B65"/>
    <w:rsid w:val="00481D43"/>
    <w:rsid w:val="00481DCE"/>
    <w:rsid w:val="00481DE5"/>
    <w:rsid w:val="00482000"/>
    <w:rsid w:val="00482002"/>
    <w:rsid w:val="00482117"/>
    <w:rsid w:val="004821DE"/>
    <w:rsid w:val="00482270"/>
    <w:rsid w:val="00482302"/>
    <w:rsid w:val="00482355"/>
    <w:rsid w:val="0048245E"/>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25"/>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BA"/>
    <w:rsid w:val="004855FA"/>
    <w:rsid w:val="0048576C"/>
    <w:rsid w:val="0048596C"/>
    <w:rsid w:val="00485A45"/>
    <w:rsid w:val="00485A87"/>
    <w:rsid w:val="00485BEA"/>
    <w:rsid w:val="00485C38"/>
    <w:rsid w:val="00485D85"/>
    <w:rsid w:val="00485D9E"/>
    <w:rsid w:val="00485DB2"/>
    <w:rsid w:val="00485FB3"/>
    <w:rsid w:val="00486121"/>
    <w:rsid w:val="00486733"/>
    <w:rsid w:val="0048678A"/>
    <w:rsid w:val="00486890"/>
    <w:rsid w:val="00486A18"/>
    <w:rsid w:val="00486A54"/>
    <w:rsid w:val="00486FA7"/>
    <w:rsid w:val="00487613"/>
    <w:rsid w:val="004878C4"/>
    <w:rsid w:val="0048791A"/>
    <w:rsid w:val="00487A61"/>
    <w:rsid w:val="00487AE3"/>
    <w:rsid w:val="00487B8D"/>
    <w:rsid w:val="00487F96"/>
    <w:rsid w:val="0049004D"/>
    <w:rsid w:val="0049034A"/>
    <w:rsid w:val="004903DF"/>
    <w:rsid w:val="0049043E"/>
    <w:rsid w:val="00490717"/>
    <w:rsid w:val="00490B1D"/>
    <w:rsid w:val="0049134C"/>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1C"/>
    <w:rsid w:val="004953CB"/>
    <w:rsid w:val="004955E8"/>
    <w:rsid w:val="00495810"/>
    <w:rsid w:val="00495C44"/>
    <w:rsid w:val="00495CC7"/>
    <w:rsid w:val="00495EE5"/>
    <w:rsid w:val="00495FDA"/>
    <w:rsid w:val="00496007"/>
    <w:rsid w:val="0049606D"/>
    <w:rsid w:val="004960D8"/>
    <w:rsid w:val="00496109"/>
    <w:rsid w:val="0049615A"/>
    <w:rsid w:val="004963BF"/>
    <w:rsid w:val="0049654E"/>
    <w:rsid w:val="00496744"/>
    <w:rsid w:val="00496976"/>
    <w:rsid w:val="004969C7"/>
    <w:rsid w:val="00496B8B"/>
    <w:rsid w:val="00496C16"/>
    <w:rsid w:val="00496DC7"/>
    <w:rsid w:val="00496E0F"/>
    <w:rsid w:val="00497400"/>
    <w:rsid w:val="00497530"/>
    <w:rsid w:val="004977A6"/>
    <w:rsid w:val="004977DC"/>
    <w:rsid w:val="0049798F"/>
    <w:rsid w:val="00497A3B"/>
    <w:rsid w:val="00497C53"/>
    <w:rsid w:val="00497D10"/>
    <w:rsid w:val="00497D67"/>
    <w:rsid w:val="004A018B"/>
    <w:rsid w:val="004A01D9"/>
    <w:rsid w:val="004A0444"/>
    <w:rsid w:val="004A0577"/>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010"/>
    <w:rsid w:val="004A33A7"/>
    <w:rsid w:val="004A3645"/>
    <w:rsid w:val="004A3794"/>
    <w:rsid w:val="004A381D"/>
    <w:rsid w:val="004A394D"/>
    <w:rsid w:val="004A3A02"/>
    <w:rsid w:val="004A3B9C"/>
    <w:rsid w:val="004A3BA3"/>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BE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0E6"/>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2FB9"/>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72B"/>
    <w:rsid w:val="004B7998"/>
    <w:rsid w:val="004B7BD3"/>
    <w:rsid w:val="004B7CFB"/>
    <w:rsid w:val="004B7DC0"/>
    <w:rsid w:val="004C012F"/>
    <w:rsid w:val="004C0181"/>
    <w:rsid w:val="004C03D6"/>
    <w:rsid w:val="004C04C0"/>
    <w:rsid w:val="004C066F"/>
    <w:rsid w:val="004C083E"/>
    <w:rsid w:val="004C0A10"/>
    <w:rsid w:val="004C0A39"/>
    <w:rsid w:val="004C0AD8"/>
    <w:rsid w:val="004C0F19"/>
    <w:rsid w:val="004C0FBF"/>
    <w:rsid w:val="004C101C"/>
    <w:rsid w:val="004C107D"/>
    <w:rsid w:val="004C11E0"/>
    <w:rsid w:val="004C1226"/>
    <w:rsid w:val="004C1650"/>
    <w:rsid w:val="004C1757"/>
    <w:rsid w:val="004C1CDC"/>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5ED"/>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C67"/>
    <w:rsid w:val="004D5ED4"/>
    <w:rsid w:val="004D5F46"/>
    <w:rsid w:val="004D605B"/>
    <w:rsid w:val="004D606E"/>
    <w:rsid w:val="004D65C6"/>
    <w:rsid w:val="004D677E"/>
    <w:rsid w:val="004D6A40"/>
    <w:rsid w:val="004D6BBE"/>
    <w:rsid w:val="004D6D27"/>
    <w:rsid w:val="004D6FBD"/>
    <w:rsid w:val="004D7451"/>
    <w:rsid w:val="004D7479"/>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379"/>
    <w:rsid w:val="004E1544"/>
    <w:rsid w:val="004E165F"/>
    <w:rsid w:val="004E16A7"/>
    <w:rsid w:val="004E18A4"/>
    <w:rsid w:val="004E192E"/>
    <w:rsid w:val="004E1977"/>
    <w:rsid w:val="004E19D5"/>
    <w:rsid w:val="004E214A"/>
    <w:rsid w:val="004E22A0"/>
    <w:rsid w:val="004E2495"/>
    <w:rsid w:val="004E24B0"/>
    <w:rsid w:val="004E27CE"/>
    <w:rsid w:val="004E28E5"/>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71B"/>
    <w:rsid w:val="004E6C2D"/>
    <w:rsid w:val="004E6F28"/>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6CB"/>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D4"/>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6C1"/>
    <w:rsid w:val="00502E76"/>
    <w:rsid w:val="00502F04"/>
    <w:rsid w:val="00502FAC"/>
    <w:rsid w:val="005030C9"/>
    <w:rsid w:val="00503442"/>
    <w:rsid w:val="005036A7"/>
    <w:rsid w:val="0050378D"/>
    <w:rsid w:val="00503869"/>
    <w:rsid w:val="00503BDC"/>
    <w:rsid w:val="00503C39"/>
    <w:rsid w:val="00503D91"/>
    <w:rsid w:val="00503E30"/>
    <w:rsid w:val="00504033"/>
    <w:rsid w:val="005040A5"/>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427"/>
    <w:rsid w:val="00506522"/>
    <w:rsid w:val="005065B8"/>
    <w:rsid w:val="005065CC"/>
    <w:rsid w:val="00506737"/>
    <w:rsid w:val="005067DA"/>
    <w:rsid w:val="005069DF"/>
    <w:rsid w:val="00506CDB"/>
    <w:rsid w:val="00506E37"/>
    <w:rsid w:val="00506E47"/>
    <w:rsid w:val="00506FFA"/>
    <w:rsid w:val="0050706F"/>
    <w:rsid w:val="00507319"/>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2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5F51"/>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C81"/>
    <w:rsid w:val="00521F92"/>
    <w:rsid w:val="00522003"/>
    <w:rsid w:val="00522015"/>
    <w:rsid w:val="005220BD"/>
    <w:rsid w:val="0052230D"/>
    <w:rsid w:val="0052234A"/>
    <w:rsid w:val="00522734"/>
    <w:rsid w:val="00522A4F"/>
    <w:rsid w:val="00522E85"/>
    <w:rsid w:val="00522FE1"/>
    <w:rsid w:val="005230B6"/>
    <w:rsid w:val="00523121"/>
    <w:rsid w:val="00523306"/>
    <w:rsid w:val="00523551"/>
    <w:rsid w:val="0052368A"/>
    <w:rsid w:val="005236E2"/>
    <w:rsid w:val="0052394E"/>
    <w:rsid w:val="00523B1C"/>
    <w:rsid w:val="00523C53"/>
    <w:rsid w:val="00523C9E"/>
    <w:rsid w:val="00523F86"/>
    <w:rsid w:val="00524134"/>
    <w:rsid w:val="00524231"/>
    <w:rsid w:val="00524482"/>
    <w:rsid w:val="0052474F"/>
    <w:rsid w:val="00524828"/>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573"/>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1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4BB"/>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C0B"/>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09"/>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351"/>
    <w:rsid w:val="00556476"/>
    <w:rsid w:val="005565A7"/>
    <w:rsid w:val="005566AC"/>
    <w:rsid w:val="00556860"/>
    <w:rsid w:val="00556989"/>
    <w:rsid w:val="00556A58"/>
    <w:rsid w:val="00556AC1"/>
    <w:rsid w:val="00556AF9"/>
    <w:rsid w:val="00556BF0"/>
    <w:rsid w:val="00556C50"/>
    <w:rsid w:val="00556E52"/>
    <w:rsid w:val="00557037"/>
    <w:rsid w:val="00557243"/>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9E3"/>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76D"/>
    <w:rsid w:val="00563940"/>
    <w:rsid w:val="00563993"/>
    <w:rsid w:val="00563B79"/>
    <w:rsid w:val="00563F1D"/>
    <w:rsid w:val="0056428B"/>
    <w:rsid w:val="00564424"/>
    <w:rsid w:val="00564428"/>
    <w:rsid w:val="00564523"/>
    <w:rsid w:val="0056469F"/>
    <w:rsid w:val="00564701"/>
    <w:rsid w:val="0056475A"/>
    <w:rsid w:val="00564838"/>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4E"/>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15"/>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6B4"/>
    <w:rsid w:val="005767B2"/>
    <w:rsid w:val="005769B8"/>
    <w:rsid w:val="00576D88"/>
    <w:rsid w:val="00576DBB"/>
    <w:rsid w:val="00576DE0"/>
    <w:rsid w:val="00576F98"/>
    <w:rsid w:val="00577002"/>
    <w:rsid w:val="00577012"/>
    <w:rsid w:val="005770F6"/>
    <w:rsid w:val="00577259"/>
    <w:rsid w:val="005773AA"/>
    <w:rsid w:val="00577575"/>
    <w:rsid w:val="005778B0"/>
    <w:rsid w:val="00577926"/>
    <w:rsid w:val="00577E91"/>
    <w:rsid w:val="005800A8"/>
    <w:rsid w:val="00580266"/>
    <w:rsid w:val="00580426"/>
    <w:rsid w:val="00580445"/>
    <w:rsid w:val="005807C6"/>
    <w:rsid w:val="00580BAB"/>
    <w:rsid w:val="00580BD6"/>
    <w:rsid w:val="00580D59"/>
    <w:rsid w:val="00580EED"/>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17B"/>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BEE"/>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4F"/>
    <w:rsid w:val="0059039F"/>
    <w:rsid w:val="0059062B"/>
    <w:rsid w:val="00590824"/>
    <w:rsid w:val="00590B33"/>
    <w:rsid w:val="00590BA4"/>
    <w:rsid w:val="00590C1A"/>
    <w:rsid w:val="00590C4C"/>
    <w:rsid w:val="00590CF2"/>
    <w:rsid w:val="00590DE3"/>
    <w:rsid w:val="00590F8D"/>
    <w:rsid w:val="0059114B"/>
    <w:rsid w:val="0059117D"/>
    <w:rsid w:val="0059123C"/>
    <w:rsid w:val="005912B2"/>
    <w:rsid w:val="00591370"/>
    <w:rsid w:val="0059139C"/>
    <w:rsid w:val="005915E1"/>
    <w:rsid w:val="005918F8"/>
    <w:rsid w:val="00591B43"/>
    <w:rsid w:val="00591C50"/>
    <w:rsid w:val="00591D69"/>
    <w:rsid w:val="005920DC"/>
    <w:rsid w:val="005921F0"/>
    <w:rsid w:val="005922EE"/>
    <w:rsid w:val="005927E5"/>
    <w:rsid w:val="00592A1E"/>
    <w:rsid w:val="00592DE3"/>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33"/>
    <w:rsid w:val="00595C76"/>
    <w:rsid w:val="00596086"/>
    <w:rsid w:val="00596172"/>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B9A"/>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28"/>
    <w:rsid w:val="005A2DFF"/>
    <w:rsid w:val="005A2F9F"/>
    <w:rsid w:val="005A3317"/>
    <w:rsid w:val="005A3673"/>
    <w:rsid w:val="005A3CA5"/>
    <w:rsid w:val="005A406B"/>
    <w:rsid w:val="005A40E3"/>
    <w:rsid w:val="005A41F9"/>
    <w:rsid w:val="005A4229"/>
    <w:rsid w:val="005A44EA"/>
    <w:rsid w:val="005A45FF"/>
    <w:rsid w:val="005A4B7E"/>
    <w:rsid w:val="005A4C90"/>
    <w:rsid w:val="005A52E3"/>
    <w:rsid w:val="005A52F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8"/>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2E9"/>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6FD"/>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2FAF"/>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4A0"/>
    <w:rsid w:val="005D3714"/>
    <w:rsid w:val="005D37CE"/>
    <w:rsid w:val="005D3824"/>
    <w:rsid w:val="005D3A9C"/>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07"/>
    <w:rsid w:val="005D7383"/>
    <w:rsid w:val="005D7455"/>
    <w:rsid w:val="005D775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AA0"/>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2F3A"/>
    <w:rsid w:val="005F3070"/>
    <w:rsid w:val="005F3245"/>
    <w:rsid w:val="005F32E0"/>
    <w:rsid w:val="005F35B7"/>
    <w:rsid w:val="005F3678"/>
    <w:rsid w:val="005F3807"/>
    <w:rsid w:val="005F39BE"/>
    <w:rsid w:val="005F3BC0"/>
    <w:rsid w:val="005F3F22"/>
    <w:rsid w:val="005F3F9A"/>
    <w:rsid w:val="005F41DC"/>
    <w:rsid w:val="005F451B"/>
    <w:rsid w:val="005F4528"/>
    <w:rsid w:val="005F4748"/>
    <w:rsid w:val="005F4923"/>
    <w:rsid w:val="005F4A20"/>
    <w:rsid w:val="005F4B7F"/>
    <w:rsid w:val="005F504B"/>
    <w:rsid w:val="005F51E4"/>
    <w:rsid w:val="005F529F"/>
    <w:rsid w:val="005F55D3"/>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1D7D"/>
    <w:rsid w:val="00602173"/>
    <w:rsid w:val="00602469"/>
    <w:rsid w:val="0060272A"/>
    <w:rsid w:val="006028C1"/>
    <w:rsid w:val="00602AB1"/>
    <w:rsid w:val="00602C30"/>
    <w:rsid w:val="00602D36"/>
    <w:rsid w:val="00602F93"/>
    <w:rsid w:val="00602FFA"/>
    <w:rsid w:val="00603167"/>
    <w:rsid w:val="00603191"/>
    <w:rsid w:val="00603273"/>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E68"/>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2E66"/>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102"/>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4B"/>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79B"/>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083"/>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40"/>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5A1"/>
    <w:rsid w:val="0064173D"/>
    <w:rsid w:val="0064190A"/>
    <w:rsid w:val="00641AF5"/>
    <w:rsid w:val="00641B37"/>
    <w:rsid w:val="00641B45"/>
    <w:rsid w:val="00641F38"/>
    <w:rsid w:val="00642102"/>
    <w:rsid w:val="00642205"/>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5F4"/>
    <w:rsid w:val="0064364D"/>
    <w:rsid w:val="00643823"/>
    <w:rsid w:val="00643A33"/>
    <w:rsid w:val="00643B12"/>
    <w:rsid w:val="00643BD8"/>
    <w:rsid w:val="00643DAC"/>
    <w:rsid w:val="00643FDF"/>
    <w:rsid w:val="006441EB"/>
    <w:rsid w:val="00644257"/>
    <w:rsid w:val="00644477"/>
    <w:rsid w:val="006447B6"/>
    <w:rsid w:val="00644819"/>
    <w:rsid w:val="00644841"/>
    <w:rsid w:val="006449B5"/>
    <w:rsid w:val="00644B86"/>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BC2"/>
    <w:rsid w:val="00652E16"/>
    <w:rsid w:val="0065327B"/>
    <w:rsid w:val="00653324"/>
    <w:rsid w:val="006536D3"/>
    <w:rsid w:val="0065379F"/>
    <w:rsid w:val="0065387D"/>
    <w:rsid w:val="00653A76"/>
    <w:rsid w:val="00653A9E"/>
    <w:rsid w:val="00653BFC"/>
    <w:rsid w:val="00654537"/>
    <w:rsid w:val="00654C78"/>
    <w:rsid w:val="00654E09"/>
    <w:rsid w:val="00654E17"/>
    <w:rsid w:val="00654F80"/>
    <w:rsid w:val="00655033"/>
    <w:rsid w:val="0065507C"/>
    <w:rsid w:val="00655085"/>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C75"/>
    <w:rsid w:val="00663E1B"/>
    <w:rsid w:val="00663F7E"/>
    <w:rsid w:val="006640CD"/>
    <w:rsid w:val="006642F1"/>
    <w:rsid w:val="00664352"/>
    <w:rsid w:val="0066472C"/>
    <w:rsid w:val="00664950"/>
    <w:rsid w:val="006649CA"/>
    <w:rsid w:val="00664A9C"/>
    <w:rsid w:val="00664AB8"/>
    <w:rsid w:val="00664AE3"/>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09"/>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36E"/>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EED"/>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BD7"/>
    <w:rsid w:val="00694E4B"/>
    <w:rsid w:val="00694E55"/>
    <w:rsid w:val="006950E7"/>
    <w:rsid w:val="00695110"/>
    <w:rsid w:val="006951BF"/>
    <w:rsid w:val="00695241"/>
    <w:rsid w:val="00695500"/>
    <w:rsid w:val="00695667"/>
    <w:rsid w:val="006956EF"/>
    <w:rsid w:val="0069582D"/>
    <w:rsid w:val="00696078"/>
    <w:rsid w:val="0069607D"/>
    <w:rsid w:val="0069610A"/>
    <w:rsid w:val="006961FE"/>
    <w:rsid w:val="00696275"/>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8C7"/>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8CB"/>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6F5"/>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4D"/>
    <w:rsid w:val="006B346F"/>
    <w:rsid w:val="006B3512"/>
    <w:rsid w:val="006B3626"/>
    <w:rsid w:val="006B3627"/>
    <w:rsid w:val="006B3654"/>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1A"/>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1B5"/>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862"/>
    <w:rsid w:val="006D09A1"/>
    <w:rsid w:val="006D09C7"/>
    <w:rsid w:val="006D0BCB"/>
    <w:rsid w:val="006D0D92"/>
    <w:rsid w:val="006D0E7A"/>
    <w:rsid w:val="006D0F05"/>
    <w:rsid w:val="006D1439"/>
    <w:rsid w:val="006D16F8"/>
    <w:rsid w:val="006D1913"/>
    <w:rsid w:val="006D1916"/>
    <w:rsid w:val="006D198E"/>
    <w:rsid w:val="006D1B4A"/>
    <w:rsid w:val="006D1C8F"/>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560"/>
    <w:rsid w:val="006D46D3"/>
    <w:rsid w:val="006D4CDD"/>
    <w:rsid w:val="006D4E39"/>
    <w:rsid w:val="006D4E8D"/>
    <w:rsid w:val="006D4F8C"/>
    <w:rsid w:val="006D5273"/>
    <w:rsid w:val="006D52F9"/>
    <w:rsid w:val="006D5541"/>
    <w:rsid w:val="006D55D2"/>
    <w:rsid w:val="006D58AA"/>
    <w:rsid w:val="006D58B3"/>
    <w:rsid w:val="006D5B42"/>
    <w:rsid w:val="006D5D9D"/>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1D7"/>
    <w:rsid w:val="006E0310"/>
    <w:rsid w:val="006E0445"/>
    <w:rsid w:val="006E04D3"/>
    <w:rsid w:val="006E05FC"/>
    <w:rsid w:val="006E0883"/>
    <w:rsid w:val="006E09A9"/>
    <w:rsid w:val="006E0BB8"/>
    <w:rsid w:val="006E0C52"/>
    <w:rsid w:val="006E0D23"/>
    <w:rsid w:val="006E0E98"/>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80A"/>
    <w:rsid w:val="006E6C6F"/>
    <w:rsid w:val="006E6DFC"/>
    <w:rsid w:val="006E6E49"/>
    <w:rsid w:val="006E7050"/>
    <w:rsid w:val="006E76F7"/>
    <w:rsid w:val="006E77D4"/>
    <w:rsid w:val="006E7870"/>
    <w:rsid w:val="006E7EA7"/>
    <w:rsid w:val="006F041D"/>
    <w:rsid w:val="006F048C"/>
    <w:rsid w:val="006F04A4"/>
    <w:rsid w:val="006F04FB"/>
    <w:rsid w:val="006F0553"/>
    <w:rsid w:val="006F05B2"/>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BE8"/>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ECE"/>
    <w:rsid w:val="00700F27"/>
    <w:rsid w:val="00700F72"/>
    <w:rsid w:val="00700FA0"/>
    <w:rsid w:val="00701035"/>
    <w:rsid w:val="00701100"/>
    <w:rsid w:val="00701573"/>
    <w:rsid w:val="007016D6"/>
    <w:rsid w:val="00701705"/>
    <w:rsid w:val="00701A4D"/>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080"/>
    <w:rsid w:val="0070725C"/>
    <w:rsid w:val="00707482"/>
    <w:rsid w:val="00707609"/>
    <w:rsid w:val="00707660"/>
    <w:rsid w:val="00707A27"/>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2A41"/>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3C3"/>
    <w:rsid w:val="007255E3"/>
    <w:rsid w:val="007256B8"/>
    <w:rsid w:val="007257C2"/>
    <w:rsid w:val="00725928"/>
    <w:rsid w:val="00725BE7"/>
    <w:rsid w:val="00725E06"/>
    <w:rsid w:val="00725ED6"/>
    <w:rsid w:val="00725F64"/>
    <w:rsid w:val="00726479"/>
    <w:rsid w:val="007267E6"/>
    <w:rsid w:val="0072688F"/>
    <w:rsid w:val="00726940"/>
    <w:rsid w:val="007269CC"/>
    <w:rsid w:val="00726F76"/>
    <w:rsid w:val="00727001"/>
    <w:rsid w:val="0072707B"/>
    <w:rsid w:val="007272A0"/>
    <w:rsid w:val="00727353"/>
    <w:rsid w:val="0072758A"/>
    <w:rsid w:val="0072793E"/>
    <w:rsid w:val="007279D2"/>
    <w:rsid w:val="007279DD"/>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553"/>
    <w:rsid w:val="0073182F"/>
    <w:rsid w:val="0073188F"/>
    <w:rsid w:val="007319C9"/>
    <w:rsid w:val="007319DD"/>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BAF"/>
    <w:rsid w:val="00735D88"/>
    <w:rsid w:val="00735FC0"/>
    <w:rsid w:val="00736105"/>
    <w:rsid w:val="00736363"/>
    <w:rsid w:val="007363E5"/>
    <w:rsid w:val="007363EE"/>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53"/>
    <w:rsid w:val="007400A3"/>
    <w:rsid w:val="00740174"/>
    <w:rsid w:val="00740202"/>
    <w:rsid w:val="00740232"/>
    <w:rsid w:val="00740326"/>
    <w:rsid w:val="00740350"/>
    <w:rsid w:val="00740453"/>
    <w:rsid w:val="00740466"/>
    <w:rsid w:val="00740712"/>
    <w:rsid w:val="007408C8"/>
    <w:rsid w:val="00740C1D"/>
    <w:rsid w:val="00740CA4"/>
    <w:rsid w:val="00740CF2"/>
    <w:rsid w:val="00740F1C"/>
    <w:rsid w:val="00740F2C"/>
    <w:rsid w:val="0074103B"/>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4F26"/>
    <w:rsid w:val="007450DB"/>
    <w:rsid w:val="007450E8"/>
    <w:rsid w:val="00745170"/>
    <w:rsid w:val="00745240"/>
    <w:rsid w:val="0074547B"/>
    <w:rsid w:val="007454E0"/>
    <w:rsid w:val="007459D7"/>
    <w:rsid w:val="007459D8"/>
    <w:rsid w:val="00745B07"/>
    <w:rsid w:val="00745C40"/>
    <w:rsid w:val="00745F19"/>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35A"/>
    <w:rsid w:val="0075042F"/>
    <w:rsid w:val="00750673"/>
    <w:rsid w:val="00750B37"/>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C1D"/>
    <w:rsid w:val="00754E37"/>
    <w:rsid w:val="00754E54"/>
    <w:rsid w:val="00754E67"/>
    <w:rsid w:val="00754ED7"/>
    <w:rsid w:val="00754FF5"/>
    <w:rsid w:val="007550CB"/>
    <w:rsid w:val="007551A8"/>
    <w:rsid w:val="00755364"/>
    <w:rsid w:val="00755577"/>
    <w:rsid w:val="007556A0"/>
    <w:rsid w:val="007558C9"/>
    <w:rsid w:val="0075593A"/>
    <w:rsid w:val="0075600D"/>
    <w:rsid w:val="007560AD"/>
    <w:rsid w:val="007560E7"/>
    <w:rsid w:val="00756112"/>
    <w:rsid w:val="0075632F"/>
    <w:rsid w:val="00756439"/>
    <w:rsid w:val="00756447"/>
    <w:rsid w:val="007565B0"/>
    <w:rsid w:val="00756873"/>
    <w:rsid w:val="00756C11"/>
    <w:rsid w:val="00756D73"/>
    <w:rsid w:val="00756D8D"/>
    <w:rsid w:val="00756EE0"/>
    <w:rsid w:val="00756EF2"/>
    <w:rsid w:val="00757114"/>
    <w:rsid w:val="007571D6"/>
    <w:rsid w:val="007574EC"/>
    <w:rsid w:val="00757694"/>
    <w:rsid w:val="007576F2"/>
    <w:rsid w:val="007578AA"/>
    <w:rsid w:val="00757A02"/>
    <w:rsid w:val="00757AE4"/>
    <w:rsid w:val="00757B6C"/>
    <w:rsid w:val="00757DCC"/>
    <w:rsid w:val="00757F7F"/>
    <w:rsid w:val="007601F8"/>
    <w:rsid w:val="0076062F"/>
    <w:rsid w:val="00760941"/>
    <w:rsid w:val="00760BCB"/>
    <w:rsid w:val="00761100"/>
    <w:rsid w:val="00761357"/>
    <w:rsid w:val="00761449"/>
    <w:rsid w:val="0076145A"/>
    <w:rsid w:val="0076149B"/>
    <w:rsid w:val="0076175F"/>
    <w:rsid w:val="007617D3"/>
    <w:rsid w:val="00761956"/>
    <w:rsid w:val="00761A47"/>
    <w:rsid w:val="00761BA5"/>
    <w:rsid w:val="00761D23"/>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984"/>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6AA"/>
    <w:rsid w:val="00770C1C"/>
    <w:rsid w:val="0077138F"/>
    <w:rsid w:val="007713F5"/>
    <w:rsid w:val="0077146B"/>
    <w:rsid w:val="00771705"/>
    <w:rsid w:val="00771747"/>
    <w:rsid w:val="007719C6"/>
    <w:rsid w:val="00771C05"/>
    <w:rsid w:val="00771CFA"/>
    <w:rsid w:val="00771EB9"/>
    <w:rsid w:val="007720C1"/>
    <w:rsid w:val="00772749"/>
    <w:rsid w:val="00772B96"/>
    <w:rsid w:val="00772D86"/>
    <w:rsid w:val="00773022"/>
    <w:rsid w:val="00773070"/>
    <w:rsid w:val="00773193"/>
    <w:rsid w:val="0077354F"/>
    <w:rsid w:val="0077363E"/>
    <w:rsid w:val="007736A8"/>
    <w:rsid w:val="00773A04"/>
    <w:rsid w:val="00773A10"/>
    <w:rsid w:val="00773A22"/>
    <w:rsid w:val="00773A31"/>
    <w:rsid w:val="00773B3E"/>
    <w:rsid w:val="00773BC9"/>
    <w:rsid w:val="00773E5C"/>
    <w:rsid w:val="0077456A"/>
    <w:rsid w:val="00774876"/>
    <w:rsid w:val="00774881"/>
    <w:rsid w:val="0077498B"/>
    <w:rsid w:val="00774AA5"/>
    <w:rsid w:val="00774B27"/>
    <w:rsid w:val="00774B5C"/>
    <w:rsid w:val="00774DBD"/>
    <w:rsid w:val="00774F33"/>
    <w:rsid w:val="00775107"/>
    <w:rsid w:val="007751FB"/>
    <w:rsid w:val="007759C6"/>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BB1"/>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6FD6"/>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25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4C7"/>
    <w:rsid w:val="007955C9"/>
    <w:rsid w:val="007956A1"/>
    <w:rsid w:val="007956A4"/>
    <w:rsid w:val="00795731"/>
    <w:rsid w:val="00795B1A"/>
    <w:rsid w:val="00795B35"/>
    <w:rsid w:val="00795D56"/>
    <w:rsid w:val="00795F6F"/>
    <w:rsid w:val="00796094"/>
    <w:rsid w:val="00796167"/>
    <w:rsid w:val="0079627B"/>
    <w:rsid w:val="00796316"/>
    <w:rsid w:val="00796642"/>
    <w:rsid w:val="0079696F"/>
    <w:rsid w:val="00796BCC"/>
    <w:rsid w:val="00796EE9"/>
    <w:rsid w:val="0079700B"/>
    <w:rsid w:val="00797383"/>
    <w:rsid w:val="00797445"/>
    <w:rsid w:val="007977D3"/>
    <w:rsid w:val="00797B2A"/>
    <w:rsid w:val="00797C63"/>
    <w:rsid w:val="00797E7A"/>
    <w:rsid w:val="00797E98"/>
    <w:rsid w:val="007A0118"/>
    <w:rsid w:val="007A030A"/>
    <w:rsid w:val="007A03C9"/>
    <w:rsid w:val="007A0483"/>
    <w:rsid w:val="007A0572"/>
    <w:rsid w:val="007A069C"/>
    <w:rsid w:val="007A09AE"/>
    <w:rsid w:val="007A0A1F"/>
    <w:rsid w:val="007A0A90"/>
    <w:rsid w:val="007A0BAC"/>
    <w:rsid w:val="007A0C68"/>
    <w:rsid w:val="007A0C82"/>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71B"/>
    <w:rsid w:val="007A682F"/>
    <w:rsid w:val="007A6AB8"/>
    <w:rsid w:val="007A6C4F"/>
    <w:rsid w:val="007A6F83"/>
    <w:rsid w:val="007A70FA"/>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38"/>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30C"/>
    <w:rsid w:val="007C04C2"/>
    <w:rsid w:val="007C07FD"/>
    <w:rsid w:val="007C0A78"/>
    <w:rsid w:val="007C0CD6"/>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2FB"/>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1FBF"/>
    <w:rsid w:val="007D200F"/>
    <w:rsid w:val="007D2058"/>
    <w:rsid w:val="007D2085"/>
    <w:rsid w:val="007D218C"/>
    <w:rsid w:val="007D2437"/>
    <w:rsid w:val="007D2457"/>
    <w:rsid w:val="007D2FCB"/>
    <w:rsid w:val="007D2FE4"/>
    <w:rsid w:val="007D326B"/>
    <w:rsid w:val="007D3455"/>
    <w:rsid w:val="007D3499"/>
    <w:rsid w:val="007D3926"/>
    <w:rsid w:val="007D395F"/>
    <w:rsid w:val="007D3A1E"/>
    <w:rsid w:val="007D3DA9"/>
    <w:rsid w:val="007D3E80"/>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1D"/>
    <w:rsid w:val="007D5AC3"/>
    <w:rsid w:val="007D609E"/>
    <w:rsid w:val="007D6304"/>
    <w:rsid w:val="007D6646"/>
    <w:rsid w:val="007D66B4"/>
    <w:rsid w:val="007D6759"/>
    <w:rsid w:val="007D6761"/>
    <w:rsid w:val="007D6782"/>
    <w:rsid w:val="007D67A9"/>
    <w:rsid w:val="007D6DA8"/>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7E8"/>
    <w:rsid w:val="007E0AC5"/>
    <w:rsid w:val="007E0C5A"/>
    <w:rsid w:val="007E0CF7"/>
    <w:rsid w:val="007E0D22"/>
    <w:rsid w:val="007E0D80"/>
    <w:rsid w:val="007E0E17"/>
    <w:rsid w:val="007E0F9A"/>
    <w:rsid w:val="007E123E"/>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31B"/>
    <w:rsid w:val="007F3411"/>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B7C"/>
    <w:rsid w:val="00812C0D"/>
    <w:rsid w:val="00812D86"/>
    <w:rsid w:val="00812D89"/>
    <w:rsid w:val="008134A1"/>
    <w:rsid w:val="00813637"/>
    <w:rsid w:val="00813C34"/>
    <w:rsid w:val="00813EF8"/>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90B"/>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2DC"/>
    <w:rsid w:val="0082076E"/>
    <w:rsid w:val="00820A0A"/>
    <w:rsid w:val="00820A67"/>
    <w:rsid w:val="00820AED"/>
    <w:rsid w:val="00820BAF"/>
    <w:rsid w:val="00820CA8"/>
    <w:rsid w:val="00820CF8"/>
    <w:rsid w:val="008214FA"/>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19F"/>
    <w:rsid w:val="008252D0"/>
    <w:rsid w:val="0082538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954"/>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168"/>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12D"/>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ED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299"/>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47F33"/>
    <w:rsid w:val="008500A2"/>
    <w:rsid w:val="00850760"/>
    <w:rsid w:val="00850B76"/>
    <w:rsid w:val="00850C0D"/>
    <w:rsid w:val="00850C29"/>
    <w:rsid w:val="00850D89"/>
    <w:rsid w:val="00850EED"/>
    <w:rsid w:val="00850F29"/>
    <w:rsid w:val="00850F60"/>
    <w:rsid w:val="00850F6C"/>
    <w:rsid w:val="00851C7C"/>
    <w:rsid w:val="00852091"/>
    <w:rsid w:val="008522AA"/>
    <w:rsid w:val="008522C9"/>
    <w:rsid w:val="0085230A"/>
    <w:rsid w:val="0085234F"/>
    <w:rsid w:val="00852568"/>
    <w:rsid w:val="00852620"/>
    <w:rsid w:val="00852A86"/>
    <w:rsid w:val="00852D6F"/>
    <w:rsid w:val="00852E12"/>
    <w:rsid w:val="00852F5B"/>
    <w:rsid w:val="008531C7"/>
    <w:rsid w:val="00853A13"/>
    <w:rsid w:val="00853B12"/>
    <w:rsid w:val="00853BE3"/>
    <w:rsid w:val="00853C24"/>
    <w:rsid w:val="00853C39"/>
    <w:rsid w:val="008540E2"/>
    <w:rsid w:val="00854187"/>
    <w:rsid w:val="008541B8"/>
    <w:rsid w:val="00854344"/>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1D3"/>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BDF"/>
    <w:rsid w:val="00862E02"/>
    <w:rsid w:val="00862E5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6"/>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128"/>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B74"/>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A"/>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6BB"/>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499"/>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23"/>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4F5F"/>
    <w:rsid w:val="008A5031"/>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4A1"/>
    <w:rsid w:val="008B0AD3"/>
    <w:rsid w:val="008B0EB6"/>
    <w:rsid w:val="008B0EF2"/>
    <w:rsid w:val="008B1123"/>
    <w:rsid w:val="008B1496"/>
    <w:rsid w:val="008B149E"/>
    <w:rsid w:val="008B14B8"/>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3ED9"/>
    <w:rsid w:val="008B42C0"/>
    <w:rsid w:val="008B43A7"/>
    <w:rsid w:val="008B4433"/>
    <w:rsid w:val="008B450D"/>
    <w:rsid w:val="008B4567"/>
    <w:rsid w:val="008B493D"/>
    <w:rsid w:val="008B4956"/>
    <w:rsid w:val="008B5408"/>
    <w:rsid w:val="008B5469"/>
    <w:rsid w:val="008B54FB"/>
    <w:rsid w:val="008B55F5"/>
    <w:rsid w:val="008B5866"/>
    <w:rsid w:val="008B58C2"/>
    <w:rsid w:val="008B5917"/>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0F98"/>
    <w:rsid w:val="008C1256"/>
    <w:rsid w:val="008C148C"/>
    <w:rsid w:val="008C18E2"/>
    <w:rsid w:val="008C1E1D"/>
    <w:rsid w:val="008C1F72"/>
    <w:rsid w:val="008C20D1"/>
    <w:rsid w:val="008C21A6"/>
    <w:rsid w:val="008C2624"/>
    <w:rsid w:val="008C267B"/>
    <w:rsid w:val="008C269A"/>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8F"/>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AF4"/>
    <w:rsid w:val="008C7C91"/>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02"/>
    <w:rsid w:val="008D308E"/>
    <w:rsid w:val="008D3405"/>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23E"/>
    <w:rsid w:val="008D63B2"/>
    <w:rsid w:val="008D651D"/>
    <w:rsid w:val="008D6A21"/>
    <w:rsid w:val="008D6E4A"/>
    <w:rsid w:val="008D722C"/>
    <w:rsid w:val="008D74C4"/>
    <w:rsid w:val="008D7687"/>
    <w:rsid w:val="008D79B9"/>
    <w:rsid w:val="008D7BA0"/>
    <w:rsid w:val="008D7D68"/>
    <w:rsid w:val="008D7DF4"/>
    <w:rsid w:val="008D7E0C"/>
    <w:rsid w:val="008D7F4A"/>
    <w:rsid w:val="008E0077"/>
    <w:rsid w:val="008E0195"/>
    <w:rsid w:val="008E01F5"/>
    <w:rsid w:val="008E051C"/>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32"/>
    <w:rsid w:val="008E40CF"/>
    <w:rsid w:val="008E464B"/>
    <w:rsid w:val="008E4839"/>
    <w:rsid w:val="008E4972"/>
    <w:rsid w:val="008E4C29"/>
    <w:rsid w:val="008E4D4D"/>
    <w:rsid w:val="008E4F35"/>
    <w:rsid w:val="008E4F3D"/>
    <w:rsid w:val="008E509C"/>
    <w:rsid w:val="008E5186"/>
    <w:rsid w:val="008E5248"/>
    <w:rsid w:val="008E52C8"/>
    <w:rsid w:val="008E53E2"/>
    <w:rsid w:val="008E541B"/>
    <w:rsid w:val="008E59D1"/>
    <w:rsid w:val="008E5B87"/>
    <w:rsid w:val="008E5BFA"/>
    <w:rsid w:val="008E5D1D"/>
    <w:rsid w:val="008E5E45"/>
    <w:rsid w:val="008E5F65"/>
    <w:rsid w:val="008E63EA"/>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CB3"/>
    <w:rsid w:val="008F40A2"/>
    <w:rsid w:val="008F4292"/>
    <w:rsid w:val="008F4573"/>
    <w:rsid w:val="008F475C"/>
    <w:rsid w:val="008F47DA"/>
    <w:rsid w:val="008F4870"/>
    <w:rsid w:val="008F4A45"/>
    <w:rsid w:val="008F4BE3"/>
    <w:rsid w:val="008F4CA2"/>
    <w:rsid w:val="008F4E48"/>
    <w:rsid w:val="008F552C"/>
    <w:rsid w:val="008F56B5"/>
    <w:rsid w:val="008F574D"/>
    <w:rsid w:val="008F5861"/>
    <w:rsid w:val="008F587D"/>
    <w:rsid w:val="008F5945"/>
    <w:rsid w:val="008F59D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3"/>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7BA"/>
    <w:rsid w:val="0091180B"/>
    <w:rsid w:val="00911947"/>
    <w:rsid w:val="00911A46"/>
    <w:rsid w:val="00911A9C"/>
    <w:rsid w:val="00911B53"/>
    <w:rsid w:val="00911B9A"/>
    <w:rsid w:val="00911FFA"/>
    <w:rsid w:val="00912015"/>
    <w:rsid w:val="0091208B"/>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A91"/>
    <w:rsid w:val="00922E26"/>
    <w:rsid w:val="00922EBD"/>
    <w:rsid w:val="0092340A"/>
    <w:rsid w:val="009234A1"/>
    <w:rsid w:val="0092359D"/>
    <w:rsid w:val="00923679"/>
    <w:rsid w:val="00923772"/>
    <w:rsid w:val="009238C8"/>
    <w:rsid w:val="00923C34"/>
    <w:rsid w:val="00923C7D"/>
    <w:rsid w:val="00923C86"/>
    <w:rsid w:val="00923D57"/>
    <w:rsid w:val="00923EC2"/>
    <w:rsid w:val="00923F49"/>
    <w:rsid w:val="009242CE"/>
    <w:rsid w:val="00924487"/>
    <w:rsid w:val="009244AC"/>
    <w:rsid w:val="009246B4"/>
    <w:rsid w:val="009246BB"/>
    <w:rsid w:val="00924962"/>
    <w:rsid w:val="00924968"/>
    <w:rsid w:val="009249B5"/>
    <w:rsid w:val="00924B52"/>
    <w:rsid w:val="00924C08"/>
    <w:rsid w:val="00924C6C"/>
    <w:rsid w:val="00924D27"/>
    <w:rsid w:val="00924F39"/>
    <w:rsid w:val="0092515C"/>
    <w:rsid w:val="00925244"/>
    <w:rsid w:val="0092570B"/>
    <w:rsid w:val="00925AB7"/>
    <w:rsid w:val="00925E19"/>
    <w:rsid w:val="00925EA1"/>
    <w:rsid w:val="00926201"/>
    <w:rsid w:val="0092664A"/>
    <w:rsid w:val="00926677"/>
    <w:rsid w:val="0092668B"/>
    <w:rsid w:val="00926FD8"/>
    <w:rsid w:val="009270CB"/>
    <w:rsid w:val="00927106"/>
    <w:rsid w:val="009271AD"/>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18"/>
    <w:rsid w:val="0093172D"/>
    <w:rsid w:val="009318C4"/>
    <w:rsid w:val="009319D5"/>
    <w:rsid w:val="009319E7"/>
    <w:rsid w:val="00931C8C"/>
    <w:rsid w:val="00931E76"/>
    <w:rsid w:val="00932404"/>
    <w:rsid w:val="00932598"/>
    <w:rsid w:val="009326B0"/>
    <w:rsid w:val="009326F3"/>
    <w:rsid w:val="0093292F"/>
    <w:rsid w:val="00932AC3"/>
    <w:rsid w:val="00932BD4"/>
    <w:rsid w:val="00932DC9"/>
    <w:rsid w:val="00932EB7"/>
    <w:rsid w:val="00932FAC"/>
    <w:rsid w:val="0093317F"/>
    <w:rsid w:val="00933835"/>
    <w:rsid w:val="00933A04"/>
    <w:rsid w:val="00933B13"/>
    <w:rsid w:val="00933B87"/>
    <w:rsid w:val="00933BA3"/>
    <w:rsid w:val="00933BAA"/>
    <w:rsid w:val="00933CC7"/>
    <w:rsid w:val="009344D3"/>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2B4"/>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37EFF"/>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8C1"/>
    <w:rsid w:val="00945CAB"/>
    <w:rsid w:val="00945D6B"/>
    <w:rsid w:val="00945DFD"/>
    <w:rsid w:val="00945E43"/>
    <w:rsid w:val="00945F21"/>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C73"/>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048"/>
    <w:rsid w:val="009561A0"/>
    <w:rsid w:val="00956353"/>
    <w:rsid w:val="0095639D"/>
    <w:rsid w:val="0095663A"/>
    <w:rsid w:val="00956902"/>
    <w:rsid w:val="00956BE7"/>
    <w:rsid w:val="00956D34"/>
    <w:rsid w:val="00956ECC"/>
    <w:rsid w:val="009570A8"/>
    <w:rsid w:val="00957175"/>
    <w:rsid w:val="009572C7"/>
    <w:rsid w:val="009572F0"/>
    <w:rsid w:val="00957569"/>
    <w:rsid w:val="00957A2B"/>
    <w:rsid w:val="00957AC3"/>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57"/>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64C"/>
    <w:rsid w:val="0096696F"/>
    <w:rsid w:val="00966B21"/>
    <w:rsid w:val="00966B31"/>
    <w:rsid w:val="00966E05"/>
    <w:rsid w:val="00966E60"/>
    <w:rsid w:val="009671FA"/>
    <w:rsid w:val="00967468"/>
    <w:rsid w:val="00967527"/>
    <w:rsid w:val="00967647"/>
    <w:rsid w:val="0096767E"/>
    <w:rsid w:val="009676C3"/>
    <w:rsid w:val="00967A52"/>
    <w:rsid w:val="00967BD6"/>
    <w:rsid w:val="00967E48"/>
    <w:rsid w:val="00967EAD"/>
    <w:rsid w:val="00970388"/>
    <w:rsid w:val="00970636"/>
    <w:rsid w:val="009706E0"/>
    <w:rsid w:val="00970980"/>
    <w:rsid w:val="009709DC"/>
    <w:rsid w:val="00970C67"/>
    <w:rsid w:val="00970D2A"/>
    <w:rsid w:val="00971184"/>
    <w:rsid w:val="00971443"/>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5BB"/>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034"/>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03"/>
    <w:rsid w:val="009904D8"/>
    <w:rsid w:val="009906AC"/>
    <w:rsid w:val="00990776"/>
    <w:rsid w:val="00990800"/>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53"/>
    <w:rsid w:val="00993F8A"/>
    <w:rsid w:val="00994435"/>
    <w:rsid w:val="00994691"/>
    <w:rsid w:val="00994742"/>
    <w:rsid w:val="009948B6"/>
    <w:rsid w:val="00994A17"/>
    <w:rsid w:val="00994C15"/>
    <w:rsid w:val="00994C80"/>
    <w:rsid w:val="00994E19"/>
    <w:rsid w:val="00994F24"/>
    <w:rsid w:val="009955BA"/>
    <w:rsid w:val="009957A2"/>
    <w:rsid w:val="009957BE"/>
    <w:rsid w:val="009957FA"/>
    <w:rsid w:val="009958F4"/>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2D8"/>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665"/>
    <w:rsid w:val="009A49CB"/>
    <w:rsid w:val="009A4DF0"/>
    <w:rsid w:val="009A55B7"/>
    <w:rsid w:val="009A5A15"/>
    <w:rsid w:val="009A5E62"/>
    <w:rsid w:val="009A5F37"/>
    <w:rsid w:val="009A5FEA"/>
    <w:rsid w:val="009A66AE"/>
    <w:rsid w:val="009A6726"/>
    <w:rsid w:val="009A67B3"/>
    <w:rsid w:val="009A6962"/>
    <w:rsid w:val="009A6F69"/>
    <w:rsid w:val="009A730F"/>
    <w:rsid w:val="009A7369"/>
    <w:rsid w:val="009A762C"/>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734"/>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C5C"/>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BA2"/>
    <w:rsid w:val="009C4EC7"/>
    <w:rsid w:val="009C5061"/>
    <w:rsid w:val="009C50AD"/>
    <w:rsid w:val="009C5152"/>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A74"/>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5E"/>
    <w:rsid w:val="009D1B69"/>
    <w:rsid w:val="009D1CCF"/>
    <w:rsid w:val="009D1CE0"/>
    <w:rsid w:val="009D1D45"/>
    <w:rsid w:val="009D20ED"/>
    <w:rsid w:val="009D242F"/>
    <w:rsid w:val="009D27D9"/>
    <w:rsid w:val="009D2928"/>
    <w:rsid w:val="009D2986"/>
    <w:rsid w:val="009D2D32"/>
    <w:rsid w:val="009D2E06"/>
    <w:rsid w:val="009D2E72"/>
    <w:rsid w:val="009D2F7E"/>
    <w:rsid w:val="009D3878"/>
    <w:rsid w:val="009D3957"/>
    <w:rsid w:val="009D3A40"/>
    <w:rsid w:val="009D3AFA"/>
    <w:rsid w:val="009D3F1D"/>
    <w:rsid w:val="009D409B"/>
    <w:rsid w:val="009D4141"/>
    <w:rsid w:val="009D4167"/>
    <w:rsid w:val="009D42A5"/>
    <w:rsid w:val="009D42D5"/>
    <w:rsid w:val="009D49C7"/>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52E"/>
    <w:rsid w:val="009D65A9"/>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66"/>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9F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279"/>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ACC"/>
    <w:rsid w:val="00A03B6E"/>
    <w:rsid w:val="00A03FE6"/>
    <w:rsid w:val="00A04086"/>
    <w:rsid w:val="00A04749"/>
    <w:rsid w:val="00A04DE7"/>
    <w:rsid w:val="00A04F5D"/>
    <w:rsid w:val="00A050C6"/>
    <w:rsid w:val="00A051CB"/>
    <w:rsid w:val="00A0599B"/>
    <w:rsid w:val="00A06266"/>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0CD"/>
    <w:rsid w:val="00A10258"/>
    <w:rsid w:val="00A10380"/>
    <w:rsid w:val="00A10574"/>
    <w:rsid w:val="00A10816"/>
    <w:rsid w:val="00A10BE5"/>
    <w:rsid w:val="00A10C33"/>
    <w:rsid w:val="00A11028"/>
    <w:rsid w:val="00A1131E"/>
    <w:rsid w:val="00A1137D"/>
    <w:rsid w:val="00A1166E"/>
    <w:rsid w:val="00A116E7"/>
    <w:rsid w:val="00A1198A"/>
    <w:rsid w:val="00A11AB8"/>
    <w:rsid w:val="00A12149"/>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8EE"/>
    <w:rsid w:val="00A13A57"/>
    <w:rsid w:val="00A13A9B"/>
    <w:rsid w:val="00A13CE5"/>
    <w:rsid w:val="00A14054"/>
    <w:rsid w:val="00A1414A"/>
    <w:rsid w:val="00A141DD"/>
    <w:rsid w:val="00A143DF"/>
    <w:rsid w:val="00A1443D"/>
    <w:rsid w:val="00A1445B"/>
    <w:rsid w:val="00A14692"/>
    <w:rsid w:val="00A1487D"/>
    <w:rsid w:val="00A148F5"/>
    <w:rsid w:val="00A14AB9"/>
    <w:rsid w:val="00A14B73"/>
    <w:rsid w:val="00A14BBA"/>
    <w:rsid w:val="00A14BD3"/>
    <w:rsid w:val="00A14CEB"/>
    <w:rsid w:val="00A14D6A"/>
    <w:rsid w:val="00A1511B"/>
    <w:rsid w:val="00A154FC"/>
    <w:rsid w:val="00A156CF"/>
    <w:rsid w:val="00A1586A"/>
    <w:rsid w:val="00A158A5"/>
    <w:rsid w:val="00A159D5"/>
    <w:rsid w:val="00A15A05"/>
    <w:rsid w:val="00A15A09"/>
    <w:rsid w:val="00A15A6B"/>
    <w:rsid w:val="00A1620E"/>
    <w:rsid w:val="00A166BC"/>
    <w:rsid w:val="00A167E1"/>
    <w:rsid w:val="00A16845"/>
    <w:rsid w:val="00A1690F"/>
    <w:rsid w:val="00A16A05"/>
    <w:rsid w:val="00A16B68"/>
    <w:rsid w:val="00A16C36"/>
    <w:rsid w:val="00A17067"/>
    <w:rsid w:val="00A170AD"/>
    <w:rsid w:val="00A17165"/>
    <w:rsid w:val="00A171D3"/>
    <w:rsid w:val="00A17340"/>
    <w:rsid w:val="00A17495"/>
    <w:rsid w:val="00A1757C"/>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656"/>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A42"/>
    <w:rsid w:val="00A25B5E"/>
    <w:rsid w:val="00A25B83"/>
    <w:rsid w:val="00A25E75"/>
    <w:rsid w:val="00A25E90"/>
    <w:rsid w:val="00A25ECB"/>
    <w:rsid w:val="00A25F77"/>
    <w:rsid w:val="00A26558"/>
    <w:rsid w:val="00A265D8"/>
    <w:rsid w:val="00A26637"/>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5D"/>
    <w:rsid w:val="00A3021F"/>
    <w:rsid w:val="00A30247"/>
    <w:rsid w:val="00A3050F"/>
    <w:rsid w:val="00A30524"/>
    <w:rsid w:val="00A30534"/>
    <w:rsid w:val="00A3061D"/>
    <w:rsid w:val="00A3062F"/>
    <w:rsid w:val="00A30662"/>
    <w:rsid w:val="00A306B5"/>
    <w:rsid w:val="00A30949"/>
    <w:rsid w:val="00A30A0C"/>
    <w:rsid w:val="00A30F10"/>
    <w:rsid w:val="00A31042"/>
    <w:rsid w:val="00A31469"/>
    <w:rsid w:val="00A31772"/>
    <w:rsid w:val="00A31B82"/>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E59"/>
    <w:rsid w:val="00A344FA"/>
    <w:rsid w:val="00A34533"/>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9F"/>
    <w:rsid w:val="00A36DAB"/>
    <w:rsid w:val="00A370D0"/>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B33"/>
    <w:rsid w:val="00A45C6B"/>
    <w:rsid w:val="00A45D37"/>
    <w:rsid w:val="00A45D5A"/>
    <w:rsid w:val="00A45DBC"/>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1DA"/>
    <w:rsid w:val="00A522A4"/>
    <w:rsid w:val="00A52614"/>
    <w:rsid w:val="00A52A96"/>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262"/>
    <w:rsid w:val="00A56323"/>
    <w:rsid w:val="00A56679"/>
    <w:rsid w:val="00A566FA"/>
    <w:rsid w:val="00A567CE"/>
    <w:rsid w:val="00A5682E"/>
    <w:rsid w:val="00A56908"/>
    <w:rsid w:val="00A56979"/>
    <w:rsid w:val="00A56BFD"/>
    <w:rsid w:val="00A56D64"/>
    <w:rsid w:val="00A57670"/>
    <w:rsid w:val="00A57886"/>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0"/>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B3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E43"/>
    <w:rsid w:val="00A66FEC"/>
    <w:rsid w:val="00A671DA"/>
    <w:rsid w:val="00A6721B"/>
    <w:rsid w:val="00A67370"/>
    <w:rsid w:val="00A67475"/>
    <w:rsid w:val="00A675B1"/>
    <w:rsid w:val="00A675CF"/>
    <w:rsid w:val="00A67857"/>
    <w:rsid w:val="00A67894"/>
    <w:rsid w:val="00A67931"/>
    <w:rsid w:val="00A67CB0"/>
    <w:rsid w:val="00A67CBB"/>
    <w:rsid w:val="00A67D7E"/>
    <w:rsid w:val="00A67DB0"/>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0C"/>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6AE"/>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36"/>
    <w:rsid w:val="00A77CDC"/>
    <w:rsid w:val="00A77EFE"/>
    <w:rsid w:val="00A80072"/>
    <w:rsid w:val="00A802CD"/>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7F"/>
    <w:rsid w:val="00A827AD"/>
    <w:rsid w:val="00A82F92"/>
    <w:rsid w:val="00A83251"/>
    <w:rsid w:val="00A8338E"/>
    <w:rsid w:val="00A8341E"/>
    <w:rsid w:val="00A83532"/>
    <w:rsid w:val="00A8376B"/>
    <w:rsid w:val="00A83A18"/>
    <w:rsid w:val="00A83D8A"/>
    <w:rsid w:val="00A83FE0"/>
    <w:rsid w:val="00A84071"/>
    <w:rsid w:val="00A8414B"/>
    <w:rsid w:val="00A844C2"/>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31"/>
    <w:rsid w:val="00A866F8"/>
    <w:rsid w:val="00A86839"/>
    <w:rsid w:val="00A86930"/>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4FAA"/>
    <w:rsid w:val="00A9547F"/>
    <w:rsid w:val="00A95580"/>
    <w:rsid w:val="00A95585"/>
    <w:rsid w:val="00A956D6"/>
    <w:rsid w:val="00A95B7A"/>
    <w:rsid w:val="00A95CD5"/>
    <w:rsid w:val="00A95EEC"/>
    <w:rsid w:val="00A9602A"/>
    <w:rsid w:val="00A96171"/>
    <w:rsid w:val="00A961D6"/>
    <w:rsid w:val="00A96344"/>
    <w:rsid w:val="00A9664E"/>
    <w:rsid w:val="00A96758"/>
    <w:rsid w:val="00A968D9"/>
    <w:rsid w:val="00A96C8E"/>
    <w:rsid w:val="00A96D10"/>
    <w:rsid w:val="00A96D70"/>
    <w:rsid w:val="00A96DB4"/>
    <w:rsid w:val="00A972F0"/>
    <w:rsid w:val="00A97622"/>
    <w:rsid w:val="00A97686"/>
    <w:rsid w:val="00A979F7"/>
    <w:rsid w:val="00A979F8"/>
    <w:rsid w:val="00A97B26"/>
    <w:rsid w:val="00A97B28"/>
    <w:rsid w:val="00A97C14"/>
    <w:rsid w:val="00A97D3D"/>
    <w:rsid w:val="00A97EE9"/>
    <w:rsid w:val="00AA057C"/>
    <w:rsid w:val="00AA0C8D"/>
    <w:rsid w:val="00AA0CBC"/>
    <w:rsid w:val="00AA0F4A"/>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DA"/>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A8"/>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A0"/>
    <w:rsid w:val="00AB74D8"/>
    <w:rsid w:val="00AB7505"/>
    <w:rsid w:val="00AB759E"/>
    <w:rsid w:val="00AB77FE"/>
    <w:rsid w:val="00AB7B75"/>
    <w:rsid w:val="00AB7CE8"/>
    <w:rsid w:val="00AB7DF9"/>
    <w:rsid w:val="00AB7DFD"/>
    <w:rsid w:val="00AB7ECE"/>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602"/>
    <w:rsid w:val="00AD0873"/>
    <w:rsid w:val="00AD0BF9"/>
    <w:rsid w:val="00AD0CE9"/>
    <w:rsid w:val="00AD0D71"/>
    <w:rsid w:val="00AD0E81"/>
    <w:rsid w:val="00AD1051"/>
    <w:rsid w:val="00AD1069"/>
    <w:rsid w:val="00AD10B2"/>
    <w:rsid w:val="00AD10DC"/>
    <w:rsid w:val="00AD111B"/>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433"/>
    <w:rsid w:val="00AD4650"/>
    <w:rsid w:val="00AD4864"/>
    <w:rsid w:val="00AD4ACC"/>
    <w:rsid w:val="00AD4AE0"/>
    <w:rsid w:val="00AD4B2A"/>
    <w:rsid w:val="00AD4C0B"/>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EDD"/>
    <w:rsid w:val="00AE1FE6"/>
    <w:rsid w:val="00AE21ED"/>
    <w:rsid w:val="00AE238F"/>
    <w:rsid w:val="00AE251B"/>
    <w:rsid w:val="00AE25C4"/>
    <w:rsid w:val="00AE25EA"/>
    <w:rsid w:val="00AE27E3"/>
    <w:rsid w:val="00AE28BD"/>
    <w:rsid w:val="00AE298A"/>
    <w:rsid w:val="00AE2BCF"/>
    <w:rsid w:val="00AE2CE1"/>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2"/>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5D8"/>
    <w:rsid w:val="00AF2CDB"/>
    <w:rsid w:val="00AF2CFA"/>
    <w:rsid w:val="00AF2D1C"/>
    <w:rsid w:val="00AF2E71"/>
    <w:rsid w:val="00AF3038"/>
    <w:rsid w:val="00AF30AC"/>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2D2"/>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98"/>
    <w:rsid w:val="00B057BD"/>
    <w:rsid w:val="00B05994"/>
    <w:rsid w:val="00B05B27"/>
    <w:rsid w:val="00B05B62"/>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98A"/>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36E"/>
    <w:rsid w:val="00B1440C"/>
    <w:rsid w:val="00B146CA"/>
    <w:rsid w:val="00B148C9"/>
    <w:rsid w:val="00B148E4"/>
    <w:rsid w:val="00B1490C"/>
    <w:rsid w:val="00B149CE"/>
    <w:rsid w:val="00B14D6D"/>
    <w:rsid w:val="00B1549D"/>
    <w:rsid w:val="00B1572B"/>
    <w:rsid w:val="00B15A92"/>
    <w:rsid w:val="00B15BC5"/>
    <w:rsid w:val="00B15E5B"/>
    <w:rsid w:val="00B16101"/>
    <w:rsid w:val="00B16177"/>
    <w:rsid w:val="00B162FF"/>
    <w:rsid w:val="00B16560"/>
    <w:rsid w:val="00B16821"/>
    <w:rsid w:val="00B1685F"/>
    <w:rsid w:val="00B168AD"/>
    <w:rsid w:val="00B168E9"/>
    <w:rsid w:val="00B16A44"/>
    <w:rsid w:val="00B16A76"/>
    <w:rsid w:val="00B16BD5"/>
    <w:rsid w:val="00B16F21"/>
    <w:rsid w:val="00B17129"/>
    <w:rsid w:val="00B1718D"/>
    <w:rsid w:val="00B17191"/>
    <w:rsid w:val="00B1726B"/>
    <w:rsid w:val="00B17647"/>
    <w:rsid w:val="00B17806"/>
    <w:rsid w:val="00B1795B"/>
    <w:rsid w:val="00B1796D"/>
    <w:rsid w:val="00B17BCA"/>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BB9"/>
    <w:rsid w:val="00B220BA"/>
    <w:rsid w:val="00B22146"/>
    <w:rsid w:val="00B2238B"/>
    <w:rsid w:val="00B22517"/>
    <w:rsid w:val="00B225A0"/>
    <w:rsid w:val="00B22668"/>
    <w:rsid w:val="00B22744"/>
    <w:rsid w:val="00B2297E"/>
    <w:rsid w:val="00B22989"/>
    <w:rsid w:val="00B22CF9"/>
    <w:rsid w:val="00B22E49"/>
    <w:rsid w:val="00B22EC5"/>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4FC2"/>
    <w:rsid w:val="00B25691"/>
    <w:rsid w:val="00B2606A"/>
    <w:rsid w:val="00B26092"/>
    <w:rsid w:val="00B263BF"/>
    <w:rsid w:val="00B26535"/>
    <w:rsid w:val="00B2653D"/>
    <w:rsid w:val="00B26576"/>
    <w:rsid w:val="00B26589"/>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44F"/>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57"/>
    <w:rsid w:val="00B35F6B"/>
    <w:rsid w:val="00B3604C"/>
    <w:rsid w:val="00B3631E"/>
    <w:rsid w:val="00B36C79"/>
    <w:rsid w:val="00B36CB0"/>
    <w:rsid w:val="00B36E20"/>
    <w:rsid w:val="00B36F4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C96"/>
    <w:rsid w:val="00B40D16"/>
    <w:rsid w:val="00B40E9A"/>
    <w:rsid w:val="00B41058"/>
    <w:rsid w:val="00B41173"/>
    <w:rsid w:val="00B41612"/>
    <w:rsid w:val="00B4186A"/>
    <w:rsid w:val="00B418B6"/>
    <w:rsid w:val="00B41A9E"/>
    <w:rsid w:val="00B41CD8"/>
    <w:rsid w:val="00B41D16"/>
    <w:rsid w:val="00B41EB4"/>
    <w:rsid w:val="00B4200B"/>
    <w:rsid w:val="00B42114"/>
    <w:rsid w:val="00B4225A"/>
    <w:rsid w:val="00B42367"/>
    <w:rsid w:val="00B42412"/>
    <w:rsid w:val="00B425DC"/>
    <w:rsid w:val="00B42796"/>
    <w:rsid w:val="00B42883"/>
    <w:rsid w:val="00B42A85"/>
    <w:rsid w:val="00B42CDD"/>
    <w:rsid w:val="00B42D59"/>
    <w:rsid w:val="00B42E53"/>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BD5"/>
    <w:rsid w:val="00B46CAF"/>
    <w:rsid w:val="00B46DEF"/>
    <w:rsid w:val="00B47247"/>
    <w:rsid w:val="00B472DB"/>
    <w:rsid w:val="00B474E5"/>
    <w:rsid w:val="00B47794"/>
    <w:rsid w:val="00B477A8"/>
    <w:rsid w:val="00B47AA6"/>
    <w:rsid w:val="00B47B1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199"/>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94"/>
    <w:rsid w:val="00B540F7"/>
    <w:rsid w:val="00B54319"/>
    <w:rsid w:val="00B5443E"/>
    <w:rsid w:val="00B546A0"/>
    <w:rsid w:val="00B546E6"/>
    <w:rsid w:val="00B54709"/>
    <w:rsid w:val="00B55031"/>
    <w:rsid w:val="00B55104"/>
    <w:rsid w:val="00B5531E"/>
    <w:rsid w:val="00B55396"/>
    <w:rsid w:val="00B55608"/>
    <w:rsid w:val="00B5597B"/>
    <w:rsid w:val="00B55AFD"/>
    <w:rsid w:val="00B55B7B"/>
    <w:rsid w:val="00B5611C"/>
    <w:rsid w:val="00B5616E"/>
    <w:rsid w:val="00B5626A"/>
    <w:rsid w:val="00B5655D"/>
    <w:rsid w:val="00B56701"/>
    <w:rsid w:val="00B567D4"/>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8F0"/>
    <w:rsid w:val="00B61C14"/>
    <w:rsid w:val="00B61CF4"/>
    <w:rsid w:val="00B61D9F"/>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739"/>
    <w:rsid w:val="00B64A8D"/>
    <w:rsid w:val="00B64B0C"/>
    <w:rsid w:val="00B64CB7"/>
    <w:rsid w:val="00B65123"/>
    <w:rsid w:val="00B65259"/>
    <w:rsid w:val="00B655D3"/>
    <w:rsid w:val="00B658F3"/>
    <w:rsid w:val="00B65984"/>
    <w:rsid w:val="00B65D01"/>
    <w:rsid w:val="00B66109"/>
    <w:rsid w:val="00B6631B"/>
    <w:rsid w:val="00B665FC"/>
    <w:rsid w:val="00B666D1"/>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15C"/>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0F"/>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BDE"/>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B2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1F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0E8"/>
    <w:rsid w:val="00B8626D"/>
    <w:rsid w:val="00B862AF"/>
    <w:rsid w:val="00B8634B"/>
    <w:rsid w:val="00B864C2"/>
    <w:rsid w:val="00B865CB"/>
    <w:rsid w:val="00B8667F"/>
    <w:rsid w:val="00B868BF"/>
    <w:rsid w:val="00B86932"/>
    <w:rsid w:val="00B86BBD"/>
    <w:rsid w:val="00B86D03"/>
    <w:rsid w:val="00B86D36"/>
    <w:rsid w:val="00B87262"/>
    <w:rsid w:val="00B8734A"/>
    <w:rsid w:val="00B8734D"/>
    <w:rsid w:val="00B875A2"/>
    <w:rsid w:val="00B87660"/>
    <w:rsid w:val="00B8776F"/>
    <w:rsid w:val="00B8781E"/>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EE4"/>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4F09"/>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6D81"/>
    <w:rsid w:val="00B97138"/>
    <w:rsid w:val="00B97425"/>
    <w:rsid w:val="00B976B9"/>
    <w:rsid w:val="00B97890"/>
    <w:rsid w:val="00B97A65"/>
    <w:rsid w:val="00B97B15"/>
    <w:rsid w:val="00B97B75"/>
    <w:rsid w:val="00B97BF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8C0"/>
    <w:rsid w:val="00BA1A80"/>
    <w:rsid w:val="00BA1AA8"/>
    <w:rsid w:val="00BA1ABF"/>
    <w:rsid w:val="00BA1C34"/>
    <w:rsid w:val="00BA1CB5"/>
    <w:rsid w:val="00BA1DC8"/>
    <w:rsid w:val="00BA1EEF"/>
    <w:rsid w:val="00BA1F37"/>
    <w:rsid w:val="00BA202A"/>
    <w:rsid w:val="00BA2426"/>
    <w:rsid w:val="00BA24D9"/>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17E"/>
    <w:rsid w:val="00BA6353"/>
    <w:rsid w:val="00BA64C9"/>
    <w:rsid w:val="00BA684F"/>
    <w:rsid w:val="00BA6B54"/>
    <w:rsid w:val="00BA71CC"/>
    <w:rsid w:val="00BA7382"/>
    <w:rsid w:val="00BA7AFC"/>
    <w:rsid w:val="00BA7C58"/>
    <w:rsid w:val="00BA7C8D"/>
    <w:rsid w:val="00BA7ECC"/>
    <w:rsid w:val="00BA7EFF"/>
    <w:rsid w:val="00BB0085"/>
    <w:rsid w:val="00BB0225"/>
    <w:rsid w:val="00BB0393"/>
    <w:rsid w:val="00BB0448"/>
    <w:rsid w:val="00BB05E5"/>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634"/>
    <w:rsid w:val="00BB270F"/>
    <w:rsid w:val="00BB2754"/>
    <w:rsid w:val="00BB2761"/>
    <w:rsid w:val="00BB29F1"/>
    <w:rsid w:val="00BB2B78"/>
    <w:rsid w:val="00BB2BBC"/>
    <w:rsid w:val="00BB2C91"/>
    <w:rsid w:val="00BB2CC5"/>
    <w:rsid w:val="00BB323A"/>
    <w:rsid w:val="00BB3554"/>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85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928"/>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D70"/>
    <w:rsid w:val="00BC2E8E"/>
    <w:rsid w:val="00BC2E99"/>
    <w:rsid w:val="00BC2EF3"/>
    <w:rsid w:val="00BC2F52"/>
    <w:rsid w:val="00BC2F9B"/>
    <w:rsid w:val="00BC2FB9"/>
    <w:rsid w:val="00BC31B0"/>
    <w:rsid w:val="00BC320A"/>
    <w:rsid w:val="00BC326C"/>
    <w:rsid w:val="00BC3553"/>
    <w:rsid w:val="00BC3569"/>
    <w:rsid w:val="00BC36D8"/>
    <w:rsid w:val="00BC382E"/>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BC4"/>
    <w:rsid w:val="00BD1EE5"/>
    <w:rsid w:val="00BD1F20"/>
    <w:rsid w:val="00BD201B"/>
    <w:rsid w:val="00BD2161"/>
    <w:rsid w:val="00BD243E"/>
    <w:rsid w:val="00BD271C"/>
    <w:rsid w:val="00BD28E0"/>
    <w:rsid w:val="00BD291E"/>
    <w:rsid w:val="00BD293C"/>
    <w:rsid w:val="00BD2985"/>
    <w:rsid w:val="00BD29DF"/>
    <w:rsid w:val="00BD2A54"/>
    <w:rsid w:val="00BD2ABA"/>
    <w:rsid w:val="00BD2DF9"/>
    <w:rsid w:val="00BD3026"/>
    <w:rsid w:val="00BD3408"/>
    <w:rsid w:val="00BD37D5"/>
    <w:rsid w:val="00BD38CA"/>
    <w:rsid w:val="00BD390D"/>
    <w:rsid w:val="00BD39E1"/>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759"/>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79E"/>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71D"/>
    <w:rsid w:val="00BF5846"/>
    <w:rsid w:val="00BF593D"/>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7C1"/>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D0"/>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40F"/>
    <w:rsid w:val="00C03714"/>
    <w:rsid w:val="00C0386E"/>
    <w:rsid w:val="00C039CD"/>
    <w:rsid w:val="00C039F0"/>
    <w:rsid w:val="00C03A74"/>
    <w:rsid w:val="00C03C87"/>
    <w:rsid w:val="00C03D38"/>
    <w:rsid w:val="00C03F0B"/>
    <w:rsid w:val="00C040C9"/>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87"/>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17F6F"/>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8A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45F"/>
    <w:rsid w:val="00C2447A"/>
    <w:rsid w:val="00C244F0"/>
    <w:rsid w:val="00C24510"/>
    <w:rsid w:val="00C24688"/>
    <w:rsid w:val="00C24A30"/>
    <w:rsid w:val="00C25364"/>
    <w:rsid w:val="00C25491"/>
    <w:rsid w:val="00C255E8"/>
    <w:rsid w:val="00C257A9"/>
    <w:rsid w:val="00C257B6"/>
    <w:rsid w:val="00C2584F"/>
    <w:rsid w:val="00C2593B"/>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82"/>
    <w:rsid w:val="00C328EE"/>
    <w:rsid w:val="00C32CAB"/>
    <w:rsid w:val="00C32DF0"/>
    <w:rsid w:val="00C32E12"/>
    <w:rsid w:val="00C32F3E"/>
    <w:rsid w:val="00C3307D"/>
    <w:rsid w:val="00C33216"/>
    <w:rsid w:val="00C3323D"/>
    <w:rsid w:val="00C332A1"/>
    <w:rsid w:val="00C332A7"/>
    <w:rsid w:val="00C3385E"/>
    <w:rsid w:val="00C33B4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765"/>
    <w:rsid w:val="00C35877"/>
    <w:rsid w:val="00C35953"/>
    <w:rsid w:val="00C35BDB"/>
    <w:rsid w:val="00C35BDE"/>
    <w:rsid w:val="00C35C74"/>
    <w:rsid w:val="00C35C79"/>
    <w:rsid w:val="00C35DD4"/>
    <w:rsid w:val="00C35E09"/>
    <w:rsid w:val="00C361A5"/>
    <w:rsid w:val="00C361FA"/>
    <w:rsid w:val="00C36294"/>
    <w:rsid w:val="00C364EC"/>
    <w:rsid w:val="00C364EF"/>
    <w:rsid w:val="00C365B4"/>
    <w:rsid w:val="00C369F9"/>
    <w:rsid w:val="00C36B42"/>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01"/>
    <w:rsid w:val="00C439F8"/>
    <w:rsid w:val="00C43A68"/>
    <w:rsid w:val="00C43DFB"/>
    <w:rsid w:val="00C43E15"/>
    <w:rsid w:val="00C43F82"/>
    <w:rsid w:val="00C44006"/>
    <w:rsid w:val="00C441AE"/>
    <w:rsid w:val="00C442A2"/>
    <w:rsid w:val="00C443DE"/>
    <w:rsid w:val="00C444EB"/>
    <w:rsid w:val="00C445F9"/>
    <w:rsid w:val="00C44692"/>
    <w:rsid w:val="00C446C9"/>
    <w:rsid w:val="00C449FC"/>
    <w:rsid w:val="00C44CAF"/>
    <w:rsid w:val="00C44FD3"/>
    <w:rsid w:val="00C45000"/>
    <w:rsid w:val="00C4513C"/>
    <w:rsid w:val="00C455C1"/>
    <w:rsid w:val="00C45623"/>
    <w:rsid w:val="00C45727"/>
    <w:rsid w:val="00C457C6"/>
    <w:rsid w:val="00C45B2A"/>
    <w:rsid w:val="00C45BC6"/>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8D"/>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694"/>
    <w:rsid w:val="00C5196B"/>
    <w:rsid w:val="00C519B9"/>
    <w:rsid w:val="00C51A0D"/>
    <w:rsid w:val="00C51C60"/>
    <w:rsid w:val="00C51DE5"/>
    <w:rsid w:val="00C5218B"/>
    <w:rsid w:val="00C52248"/>
    <w:rsid w:val="00C5225E"/>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79"/>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3E"/>
    <w:rsid w:val="00C576E5"/>
    <w:rsid w:val="00C57788"/>
    <w:rsid w:val="00C5789E"/>
    <w:rsid w:val="00C5799A"/>
    <w:rsid w:val="00C57DBE"/>
    <w:rsid w:val="00C600E7"/>
    <w:rsid w:val="00C60131"/>
    <w:rsid w:val="00C601D2"/>
    <w:rsid w:val="00C6045A"/>
    <w:rsid w:val="00C60580"/>
    <w:rsid w:val="00C60707"/>
    <w:rsid w:val="00C607A6"/>
    <w:rsid w:val="00C60B45"/>
    <w:rsid w:val="00C60B4B"/>
    <w:rsid w:val="00C60C52"/>
    <w:rsid w:val="00C60F11"/>
    <w:rsid w:val="00C60F30"/>
    <w:rsid w:val="00C60FD5"/>
    <w:rsid w:val="00C6110F"/>
    <w:rsid w:val="00C611F7"/>
    <w:rsid w:val="00C6144E"/>
    <w:rsid w:val="00C6188A"/>
    <w:rsid w:val="00C61B70"/>
    <w:rsid w:val="00C61CBE"/>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2E8"/>
    <w:rsid w:val="00C6559B"/>
    <w:rsid w:val="00C655D8"/>
    <w:rsid w:val="00C657D2"/>
    <w:rsid w:val="00C659FA"/>
    <w:rsid w:val="00C65B9D"/>
    <w:rsid w:val="00C65C47"/>
    <w:rsid w:val="00C65EC4"/>
    <w:rsid w:val="00C6607F"/>
    <w:rsid w:val="00C6651A"/>
    <w:rsid w:val="00C667B7"/>
    <w:rsid w:val="00C668B8"/>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551"/>
    <w:rsid w:val="00C706C6"/>
    <w:rsid w:val="00C7081E"/>
    <w:rsid w:val="00C70A07"/>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3BA"/>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393"/>
    <w:rsid w:val="00C76893"/>
    <w:rsid w:val="00C768C0"/>
    <w:rsid w:val="00C768FB"/>
    <w:rsid w:val="00C76A31"/>
    <w:rsid w:val="00C76B56"/>
    <w:rsid w:val="00C76E3A"/>
    <w:rsid w:val="00C772DB"/>
    <w:rsid w:val="00C77301"/>
    <w:rsid w:val="00C77334"/>
    <w:rsid w:val="00C77351"/>
    <w:rsid w:val="00C77449"/>
    <w:rsid w:val="00C77493"/>
    <w:rsid w:val="00C774E8"/>
    <w:rsid w:val="00C77552"/>
    <w:rsid w:val="00C77830"/>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1FC4"/>
    <w:rsid w:val="00C82397"/>
    <w:rsid w:val="00C823E7"/>
    <w:rsid w:val="00C8249C"/>
    <w:rsid w:val="00C824EC"/>
    <w:rsid w:val="00C8274E"/>
    <w:rsid w:val="00C82797"/>
    <w:rsid w:val="00C8284B"/>
    <w:rsid w:val="00C828A6"/>
    <w:rsid w:val="00C828A8"/>
    <w:rsid w:val="00C82975"/>
    <w:rsid w:val="00C82ADD"/>
    <w:rsid w:val="00C82BD8"/>
    <w:rsid w:val="00C82CE1"/>
    <w:rsid w:val="00C82F71"/>
    <w:rsid w:val="00C830B7"/>
    <w:rsid w:val="00C83363"/>
    <w:rsid w:val="00C833DB"/>
    <w:rsid w:val="00C83E9B"/>
    <w:rsid w:val="00C84255"/>
    <w:rsid w:val="00C8471B"/>
    <w:rsid w:val="00C8477D"/>
    <w:rsid w:val="00C8478E"/>
    <w:rsid w:val="00C847D0"/>
    <w:rsid w:val="00C8487F"/>
    <w:rsid w:val="00C848C0"/>
    <w:rsid w:val="00C84AEF"/>
    <w:rsid w:val="00C84D02"/>
    <w:rsid w:val="00C84D6C"/>
    <w:rsid w:val="00C84DD2"/>
    <w:rsid w:val="00C84E24"/>
    <w:rsid w:val="00C84F99"/>
    <w:rsid w:val="00C8516C"/>
    <w:rsid w:val="00C8546F"/>
    <w:rsid w:val="00C854E9"/>
    <w:rsid w:val="00C855C2"/>
    <w:rsid w:val="00C855E7"/>
    <w:rsid w:val="00C8583F"/>
    <w:rsid w:val="00C858EC"/>
    <w:rsid w:val="00C858F8"/>
    <w:rsid w:val="00C85AB3"/>
    <w:rsid w:val="00C85B3D"/>
    <w:rsid w:val="00C85B73"/>
    <w:rsid w:val="00C85C02"/>
    <w:rsid w:val="00C85C68"/>
    <w:rsid w:val="00C85C6B"/>
    <w:rsid w:val="00C85D75"/>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BD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590"/>
    <w:rsid w:val="00CA192E"/>
    <w:rsid w:val="00CA1A5A"/>
    <w:rsid w:val="00CA1FB4"/>
    <w:rsid w:val="00CA207A"/>
    <w:rsid w:val="00CA2210"/>
    <w:rsid w:val="00CA227E"/>
    <w:rsid w:val="00CA2383"/>
    <w:rsid w:val="00CA238D"/>
    <w:rsid w:val="00CA23B6"/>
    <w:rsid w:val="00CA247D"/>
    <w:rsid w:val="00CA25F7"/>
    <w:rsid w:val="00CA28D8"/>
    <w:rsid w:val="00CA2CBA"/>
    <w:rsid w:val="00CA2E6E"/>
    <w:rsid w:val="00CA36AF"/>
    <w:rsid w:val="00CA39B2"/>
    <w:rsid w:val="00CA3AFF"/>
    <w:rsid w:val="00CA3C50"/>
    <w:rsid w:val="00CA3C6C"/>
    <w:rsid w:val="00CA3D6D"/>
    <w:rsid w:val="00CA3DAB"/>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D10"/>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398"/>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9A1"/>
    <w:rsid w:val="00CB2A96"/>
    <w:rsid w:val="00CB2B89"/>
    <w:rsid w:val="00CB2C9C"/>
    <w:rsid w:val="00CB2CD9"/>
    <w:rsid w:val="00CB2D59"/>
    <w:rsid w:val="00CB3105"/>
    <w:rsid w:val="00CB31AC"/>
    <w:rsid w:val="00CB32D6"/>
    <w:rsid w:val="00CB345C"/>
    <w:rsid w:val="00CB366B"/>
    <w:rsid w:val="00CB396F"/>
    <w:rsid w:val="00CB3B64"/>
    <w:rsid w:val="00CB3B74"/>
    <w:rsid w:val="00CB4254"/>
    <w:rsid w:val="00CB45CE"/>
    <w:rsid w:val="00CB4646"/>
    <w:rsid w:val="00CB4680"/>
    <w:rsid w:val="00CB4C68"/>
    <w:rsid w:val="00CB4FF1"/>
    <w:rsid w:val="00CB5006"/>
    <w:rsid w:val="00CB517D"/>
    <w:rsid w:val="00CB51D0"/>
    <w:rsid w:val="00CB52B5"/>
    <w:rsid w:val="00CB538E"/>
    <w:rsid w:val="00CB564F"/>
    <w:rsid w:val="00CB5820"/>
    <w:rsid w:val="00CB58BE"/>
    <w:rsid w:val="00CB59A6"/>
    <w:rsid w:val="00CB5C2F"/>
    <w:rsid w:val="00CB5FA6"/>
    <w:rsid w:val="00CB61EB"/>
    <w:rsid w:val="00CB6325"/>
    <w:rsid w:val="00CB6359"/>
    <w:rsid w:val="00CB66A5"/>
    <w:rsid w:val="00CB6BBF"/>
    <w:rsid w:val="00CB6E40"/>
    <w:rsid w:val="00CB6FEE"/>
    <w:rsid w:val="00CB7148"/>
    <w:rsid w:val="00CB719C"/>
    <w:rsid w:val="00CB72A9"/>
    <w:rsid w:val="00CB7376"/>
    <w:rsid w:val="00CB738A"/>
    <w:rsid w:val="00CB7A01"/>
    <w:rsid w:val="00CB7A9C"/>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26"/>
    <w:rsid w:val="00CC6079"/>
    <w:rsid w:val="00CC648F"/>
    <w:rsid w:val="00CC6F15"/>
    <w:rsid w:val="00CC7088"/>
    <w:rsid w:val="00CC70E6"/>
    <w:rsid w:val="00CC7306"/>
    <w:rsid w:val="00CC7309"/>
    <w:rsid w:val="00CC7339"/>
    <w:rsid w:val="00CC74CF"/>
    <w:rsid w:val="00CC750D"/>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5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B3"/>
    <w:rsid w:val="00CD6C82"/>
    <w:rsid w:val="00CD6ECC"/>
    <w:rsid w:val="00CD713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771"/>
    <w:rsid w:val="00CE094C"/>
    <w:rsid w:val="00CE099A"/>
    <w:rsid w:val="00CE0C46"/>
    <w:rsid w:val="00CE0D82"/>
    <w:rsid w:val="00CE0D87"/>
    <w:rsid w:val="00CE0DBF"/>
    <w:rsid w:val="00CE1012"/>
    <w:rsid w:val="00CE11DE"/>
    <w:rsid w:val="00CE1269"/>
    <w:rsid w:val="00CE132B"/>
    <w:rsid w:val="00CE13AA"/>
    <w:rsid w:val="00CE146A"/>
    <w:rsid w:val="00CE174E"/>
    <w:rsid w:val="00CE1823"/>
    <w:rsid w:val="00CE18E6"/>
    <w:rsid w:val="00CE19BD"/>
    <w:rsid w:val="00CE1A6C"/>
    <w:rsid w:val="00CE1C9A"/>
    <w:rsid w:val="00CE1CF2"/>
    <w:rsid w:val="00CE1F05"/>
    <w:rsid w:val="00CE1FCD"/>
    <w:rsid w:val="00CE20BD"/>
    <w:rsid w:val="00CE2106"/>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C15"/>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A2"/>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38F"/>
    <w:rsid w:val="00CF0710"/>
    <w:rsid w:val="00CF0772"/>
    <w:rsid w:val="00CF081C"/>
    <w:rsid w:val="00CF08E4"/>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149"/>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85D"/>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45"/>
    <w:rsid w:val="00D05CB2"/>
    <w:rsid w:val="00D05D75"/>
    <w:rsid w:val="00D05E13"/>
    <w:rsid w:val="00D05E40"/>
    <w:rsid w:val="00D05E65"/>
    <w:rsid w:val="00D05EF1"/>
    <w:rsid w:val="00D06467"/>
    <w:rsid w:val="00D0651E"/>
    <w:rsid w:val="00D06619"/>
    <w:rsid w:val="00D06780"/>
    <w:rsid w:val="00D0689D"/>
    <w:rsid w:val="00D068AD"/>
    <w:rsid w:val="00D06B62"/>
    <w:rsid w:val="00D06BBC"/>
    <w:rsid w:val="00D070DB"/>
    <w:rsid w:val="00D070F0"/>
    <w:rsid w:val="00D07122"/>
    <w:rsid w:val="00D071DF"/>
    <w:rsid w:val="00D07289"/>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97"/>
    <w:rsid w:val="00D10CAB"/>
    <w:rsid w:val="00D10DFF"/>
    <w:rsid w:val="00D10E62"/>
    <w:rsid w:val="00D11117"/>
    <w:rsid w:val="00D113BE"/>
    <w:rsid w:val="00D1152C"/>
    <w:rsid w:val="00D11651"/>
    <w:rsid w:val="00D116F4"/>
    <w:rsid w:val="00D11841"/>
    <w:rsid w:val="00D118A6"/>
    <w:rsid w:val="00D11B3B"/>
    <w:rsid w:val="00D11FBC"/>
    <w:rsid w:val="00D120C4"/>
    <w:rsid w:val="00D12128"/>
    <w:rsid w:val="00D129EF"/>
    <w:rsid w:val="00D129FA"/>
    <w:rsid w:val="00D13240"/>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4E0B"/>
    <w:rsid w:val="00D15295"/>
    <w:rsid w:val="00D1531F"/>
    <w:rsid w:val="00D15337"/>
    <w:rsid w:val="00D15419"/>
    <w:rsid w:val="00D15551"/>
    <w:rsid w:val="00D15573"/>
    <w:rsid w:val="00D15710"/>
    <w:rsid w:val="00D15A28"/>
    <w:rsid w:val="00D15C34"/>
    <w:rsid w:val="00D16134"/>
    <w:rsid w:val="00D16425"/>
    <w:rsid w:val="00D168BC"/>
    <w:rsid w:val="00D169C6"/>
    <w:rsid w:val="00D16A3E"/>
    <w:rsid w:val="00D16CF7"/>
    <w:rsid w:val="00D16D8D"/>
    <w:rsid w:val="00D16EAF"/>
    <w:rsid w:val="00D170CD"/>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BD1"/>
    <w:rsid w:val="00D31C5E"/>
    <w:rsid w:val="00D31CB2"/>
    <w:rsid w:val="00D31F91"/>
    <w:rsid w:val="00D32085"/>
    <w:rsid w:val="00D32215"/>
    <w:rsid w:val="00D32265"/>
    <w:rsid w:val="00D323AD"/>
    <w:rsid w:val="00D32404"/>
    <w:rsid w:val="00D3240C"/>
    <w:rsid w:val="00D32720"/>
    <w:rsid w:val="00D327A3"/>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ED"/>
    <w:rsid w:val="00D344F9"/>
    <w:rsid w:val="00D3461D"/>
    <w:rsid w:val="00D3478A"/>
    <w:rsid w:val="00D34827"/>
    <w:rsid w:val="00D349CD"/>
    <w:rsid w:val="00D34B77"/>
    <w:rsid w:val="00D34BDE"/>
    <w:rsid w:val="00D34C67"/>
    <w:rsid w:val="00D35759"/>
    <w:rsid w:val="00D3581B"/>
    <w:rsid w:val="00D35B5A"/>
    <w:rsid w:val="00D35B87"/>
    <w:rsid w:val="00D35E2B"/>
    <w:rsid w:val="00D3645B"/>
    <w:rsid w:val="00D36600"/>
    <w:rsid w:val="00D3660C"/>
    <w:rsid w:val="00D36637"/>
    <w:rsid w:val="00D3669A"/>
    <w:rsid w:val="00D366DD"/>
    <w:rsid w:val="00D36AD8"/>
    <w:rsid w:val="00D36C9C"/>
    <w:rsid w:val="00D36CDD"/>
    <w:rsid w:val="00D36D95"/>
    <w:rsid w:val="00D36E05"/>
    <w:rsid w:val="00D36F70"/>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777"/>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E7"/>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7C5"/>
    <w:rsid w:val="00D658EF"/>
    <w:rsid w:val="00D65AFD"/>
    <w:rsid w:val="00D65D1F"/>
    <w:rsid w:val="00D65ECC"/>
    <w:rsid w:val="00D65F3B"/>
    <w:rsid w:val="00D65FAC"/>
    <w:rsid w:val="00D6608E"/>
    <w:rsid w:val="00D6623B"/>
    <w:rsid w:val="00D667DF"/>
    <w:rsid w:val="00D66805"/>
    <w:rsid w:val="00D66AE1"/>
    <w:rsid w:val="00D66FA3"/>
    <w:rsid w:val="00D6705F"/>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C29"/>
    <w:rsid w:val="00D73E81"/>
    <w:rsid w:val="00D73F86"/>
    <w:rsid w:val="00D73FF4"/>
    <w:rsid w:val="00D74193"/>
    <w:rsid w:val="00D741A0"/>
    <w:rsid w:val="00D742BD"/>
    <w:rsid w:val="00D7450A"/>
    <w:rsid w:val="00D74634"/>
    <w:rsid w:val="00D746A5"/>
    <w:rsid w:val="00D74A98"/>
    <w:rsid w:val="00D74C17"/>
    <w:rsid w:val="00D74C19"/>
    <w:rsid w:val="00D74CFA"/>
    <w:rsid w:val="00D74E7C"/>
    <w:rsid w:val="00D74EA9"/>
    <w:rsid w:val="00D74F23"/>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67"/>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4C"/>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A1"/>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6A8"/>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06C"/>
    <w:rsid w:val="00DA210B"/>
    <w:rsid w:val="00DA21B3"/>
    <w:rsid w:val="00DA24AD"/>
    <w:rsid w:val="00DA2789"/>
    <w:rsid w:val="00DA27E3"/>
    <w:rsid w:val="00DA2D0E"/>
    <w:rsid w:val="00DA2E88"/>
    <w:rsid w:val="00DA2F10"/>
    <w:rsid w:val="00DA319F"/>
    <w:rsid w:val="00DA31F4"/>
    <w:rsid w:val="00DA31F9"/>
    <w:rsid w:val="00DA323C"/>
    <w:rsid w:val="00DA3254"/>
    <w:rsid w:val="00DA3308"/>
    <w:rsid w:val="00DA3384"/>
    <w:rsid w:val="00DA33B0"/>
    <w:rsid w:val="00DA347A"/>
    <w:rsid w:val="00DA34EC"/>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488"/>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CD1"/>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46A"/>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75D"/>
    <w:rsid w:val="00DC3AF0"/>
    <w:rsid w:val="00DC3CBB"/>
    <w:rsid w:val="00DC3E07"/>
    <w:rsid w:val="00DC3E2F"/>
    <w:rsid w:val="00DC3F91"/>
    <w:rsid w:val="00DC40F0"/>
    <w:rsid w:val="00DC42C7"/>
    <w:rsid w:val="00DC4316"/>
    <w:rsid w:val="00DC4401"/>
    <w:rsid w:val="00DC4503"/>
    <w:rsid w:val="00DC4605"/>
    <w:rsid w:val="00DC47D8"/>
    <w:rsid w:val="00DC4854"/>
    <w:rsid w:val="00DC49F2"/>
    <w:rsid w:val="00DC4EA1"/>
    <w:rsid w:val="00DC50BD"/>
    <w:rsid w:val="00DC5402"/>
    <w:rsid w:val="00DC5420"/>
    <w:rsid w:val="00DC54A6"/>
    <w:rsid w:val="00DC56FA"/>
    <w:rsid w:val="00DC5E67"/>
    <w:rsid w:val="00DC5E90"/>
    <w:rsid w:val="00DC5EBB"/>
    <w:rsid w:val="00DC5F11"/>
    <w:rsid w:val="00DC6008"/>
    <w:rsid w:val="00DC6075"/>
    <w:rsid w:val="00DC61A8"/>
    <w:rsid w:val="00DC65A4"/>
    <w:rsid w:val="00DC65BD"/>
    <w:rsid w:val="00DC68D1"/>
    <w:rsid w:val="00DC695C"/>
    <w:rsid w:val="00DC728B"/>
    <w:rsid w:val="00DC734D"/>
    <w:rsid w:val="00DC7427"/>
    <w:rsid w:val="00DC7489"/>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800"/>
    <w:rsid w:val="00DD2F65"/>
    <w:rsid w:val="00DD2FAC"/>
    <w:rsid w:val="00DD324E"/>
    <w:rsid w:val="00DD328B"/>
    <w:rsid w:val="00DD36E2"/>
    <w:rsid w:val="00DD3869"/>
    <w:rsid w:val="00DD38BF"/>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AE6"/>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A17"/>
    <w:rsid w:val="00DE1A48"/>
    <w:rsid w:val="00DE1B4B"/>
    <w:rsid w:val="00DE1D94"/>
    <w:rsid w:val="00DE1F4A"/>
    <w:rsid w:val="00DE1FF0"/>
    <w:rsid w:val="00DE2015"/>
    <w:rsid w:val="00DE20A7"/>
    <w:rsid w:val="00DE2222"/>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AF7"/>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7AA"/>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1F1"/>
    <w:rsid w:val="00DF7370"/>
    <w:rsid w:val="00DF74A6"/>
    <w:rsid w:val="00DF7631"/>
    <w:rsid w:val="00DF7654"/>
    <w:rsid w:val="00DF77E6"/>
    <w:rsid w:val="00DF7BFC"/>
    <w:rsid w:val="00DF7CD9"/>
    <w:rsid w:val="00DF7CF7"/>
    <w:rsid w:val="00DF7D20"/>
    <w:rsid w:val="00DF7DCA"/>
    <w:rsid w:val="00E004C0"/>
    <w:rsid w:val="00E007D0"/>
    <w:rsid w:val="00E00913"/>
    <w:rsid w:val="00E00B8E"/>
    <w:rsid w:val="00E00BB3"/>
    <w:rsid w:val="00E00C2B"/>
    <w:rsid w:val="00E00C34"/>
    <w:rsid w:val="00E00CD6"/>
    <w:rsid w:val="00E00FB4"/>
    <w:rsid w:val="00E012C0"/>
    <w:rsid w:val="00E0147C"/>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7B0"/>
    <w:rsid w:val="00E0392F"/>
    <w:rsid w:val="00E0398F"/>
    <w:rsid w:val="00E03B6B"/>
    <w:rsid w:val="00E03C53"/>
    <w:rsid w:val="00E03CA7"/>
    <w:rsid w:val="00E04077"/>
    <w:rsid w:val="00E044E4"/>
    <w:rsid w:val="00E045C6"/>
    <w:rsid w:val="00E045F8"/>
    <w:rsid w:val="00E04643"/>
    <w:rsid w:val="00E0497A"/>
    <w:rsid w:val="00E04A32"/>
    <w:rsid w:val="00E04B0C"/>
    <w:rsid w:val="00E04E40"/>
    <w:rsid w:val="00E055D4"/>
    <w:rsid w:val="00E05689"/>
    <w:rsid w:val="00E05694"/>
    <w:rsid w:val="00E05728"/>
    <w:rsid w:val="00E05C00"/>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4CE"/>
    <w:rsid w:val="00E10635"/>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71"/>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99D"/>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5A"/>
    <w:rsid w:val="00E24CC3"/>
    <w:rsid w:val="00E252CD"/>
    <w:rsid w:val="00E25479"/>
    <w:rsid w:val="00E25959"/>
    <w:rsid w:val="00E25AC3"/>
    <w:rsid w:val="00E25B97"/>
    <w:rsid w:val="00E25C12"/>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BF0"/>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47A"/>
    <w:rsid w:val="00E3257B"/>
    <w:rsid w:val="00E3264E"/>
    <w:rsid w:val="00E326A2"/>
    <w:rsid w:val="00E329EA"/>
    <w:rsid w:val="00E32A09"/>
    <w:rsid w:val="00E32BAA"/>
    <w:rsid w:val="00E32E69"/>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5C1"/>
    <w:rsid w:val="00E3563A"/>
    <w:rsid w:val="00E35645"/>
    <w:rsid w:val="00E357D0"/>
    <w:rsid w:val="00E357D8"/>
    <w:rsid w:val="00E357E3"/>
    <w:rsid w:val="00E359F6"/>
    <w:rsid w:val="00E35C21"/>
    <w:rsid w:val="00E35C61"/>
    <w:rsid w:val="00E35C7E"/>
    <w:rsid w:val="00E35CCC"/>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D72"/>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92F"/>
    <w:rsid w:val="00E45E56"/>
    <w:rsid w:val="00E45F84"/>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47EA6"/>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69B"/>
    <w:rsid w:val="00E51A61"/>
    <w:rsid w:val="00E51CEC"/>
    <w:rsid w:val="00E51F62"/>
    <w:rsid w:val="00E51F7F"/>
    <w:rsid w:val="00E52027"/>
    <w:rsid w:val="00E5205C"/>
    <w:rsid w:val="00E5216C"/>
    <w:rsid w:val="00E522E4"/>
    <w:rsid w:val="00E52336"/>
    <w:rsid w:val="00E5243B"/>
    <w:rsid w:val="00E524F7"/>
    <w:rsid w:val="00E5255C"/>
    <w:rsid w:val="00E52729"/>
    <w:rsid w:val="00E528CA"/>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9EC"/>
    <w:rsid w:val="00E54C47"/>
    <w:rsid w:val="00E54FB5"/>
    <w:rsid w:val="00E5525B"/>
    <w:rsid w:val="00E55485"/>
    <w:rsid w:val="00E554DC"/>
    <w:rsid w:val="00E556AD"/>
    <w:rsid w:val="00E5579A"/>
    <w:rsid w:val="00E557D2"/>
    <w:rsid w:val="00E558F3"/>
    <w:rsid w:val="00E559D7"/>
    <w:rsid w:val="00E55BA0"/>
    <w:rsid w:val="00E55BE8"/>
    <w:rsid w:val="00E5600C"/>
    <w:rsid w:val="00E563B2"/>
    <w:rsid w:val="00E563FC"/>
    <w:rsid w:val="00E56547"/>
    <w:rsid w:val="00E56728"/>
    <w:rsid w:val="00E5678D"/>
    <w:rsid w:val="00E568AD"/>
    <w:rsid w:val="00E56CCE"/>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0B3"/>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7D"/>
    <w:rsid w:val="00E654BF"/>
    <w:rsid w:val="00E65644"/>
    <w:rsid w:val="00E65858"/>
    <w:rsid w:val="00E65C87"/>
    <w:rsid w:val="00E65D29"/>
    <w:rsid w:val="00E65F0A"/>
    <w:rsid w:val="00E65FFF"/>
    <w:rsid w:val="00E6609A"/>
    <w:rsid w:val="00E6618F"/>
    <w:rsid w:val="00E6623B"/>
    <w:rsid w:val="00E664F7"/>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941"/>
    <w:rsid w:val="00E72DE6"/>
    <w:rsid w:val="00E72E17"/>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C76"/>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1EA"/>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0CF"/>
    <w:rsid w:val="00E951A0"/>
    <w:rsid w:val="00E95772"/>
    <w:rsid w:val="00E9577B"/>
    <w:rsid w:val="00E958C9"/>
    <w:rsid w:val="00E95A90"/>
    <w:rsid w:val="00E95D47"/>
    <w:rsid w:val="00E95DA4"/>
    <w:rsid w:val="00E95E2F"/>
    <w:rsid w:val="00E95FFC"/>
    <w:rsid w:val="00E960F7"/>
    <w:rsid w:val="00E960F9"/>
    <w:rsid w:val="00E96162"/>
    <w:rsid w:val="00E964CB"/>
    <w:rsid w:val="00E9652C"/>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45A"/>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B4B"/>
    <w:rsid w:val="00EA3E6E"/>
    <w:rsid w:val="00EA3F83"/>
    <w:rsid w:val="00EA408F"/>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5F"/>
    <w:rsid w:val="00EA56CE"/>
    <w:rsid w:val="00EA5A71"/>
    <w:rsid w:val="00EA5F66"/>
    <w:rsid w:val="00EA5FD2"/>
    <w:rsid w:val="00EA6217"/>
    <w:rsid w:val="00EA632A"/>
    <w:rsid w:val="00EA63DB"/>
    <w:rsid w:val="00EA64FA"/>
    <w:rsid w:val="00EA653B"/>
    <w:rsid w:val="00EA65BE"/>
    <w:rsid w:val="00EA6631"/>
    <w:rsid w:val="00EA66D7"/>
    <w:rsid w:val="00EA6A05"/>
    <w:rsid w:val="00EA6AE2"/>
    <w:rsid w:val="00EA6C13"/>
    <w:rsid w:val="00EA6C40"/>
    <w:rsid w:val="00EA6CC8"/>
    <w:rsid w:val="00EA6DB5"/>
    <w:rsid w:val="00EA6EBE"/>
    <w:rsid w:val="00EA6F63"/>
    <w:rsid w:val="00EA7693"/>
    <w:rsid w:val="00EA7775"/>
    <w:rsid w:val="00EA77F4"/>
    <w:rsid w:val="00EA7A80"/>
    <w:rsid w:val="00EA7A92"/>
    <w:rsid w:val="00EA7AFB"/>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549"/>
    <w:rsid w:val="00EB16B9"/>
    <w:rsid w:val="00EB16CE"/>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BA"/>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D2D"/>
    <w:rsid w:val="00EB7EA9"/>
    <w:rsid w:val="00EB7F74"/>
    <w:rsid w:val="00EC0360"/>
    <w:rsid w:val="00EC0511"/>
    <w:rsid w:val="00EC051F"/>
    <w:rsid w:val="00EC0640"/>
    <w:rsid w:val="00EC0B7E"/>
    <w:rsid w:val="00EC0BFC"/>
    <w:rsid w:val="00EC0CCC"/>
    <w:rsid w:val="00EC0D21"/>
    <w:rsid w:val="00EC0DAF"/>
    <w:rsid w:val="00EC111F"/>
    <w:rsid w:val="00EC139C"/>
    <w:rsid w:val="00EC14BE"/>
    <w:rsid w:val="00EC15AC"/>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663"/>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595"/>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37"/>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44"/>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B69"/>
    <w:rsid w:val="00EF0B6F"/>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25"/>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10"/>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8A7"/>
    <w:rsid w:val="00F05B02"/>
    <w:rsid w:val="00F05BF8"/>
    <w:rsid w:val="00F05D58"/>
    <w:rsid w:val="00F05DDE"/>
    <w:rsid w:val="00F05E84"/>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1D1"/>
    <w:rsid w:val="00F11446"/>
    <w:rsid w:val="00F1146E"/>
    <w:rsid w:val="00F11582"/>
    <w:rsid w:val="00F1167D"/>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B6D"/>
    <w:rsid w:val="00F13CFA"/>
    <w:rsid w:val="00F13D0B"/>
    <w:rsid w:val="00F13D54"/>
    <w:rsid w:val="00F13D92"/>
    <w:rsid w:val="00F13E92"/>
    <w:rsid w:val="00F13EC7"/>
    <w:rsid w:val="00F13F28"/>
    <w:rsid w:val="00F13FB7"/>
    <w:rsid w:val="00F1402C"/>
    <w:rsid w:val="00F141C5"/>
    <w:rsid w:val="00F14594"/>
    <w:rsid w:val="00F147BB"/>
    <w:rsid w:val="00F149FA"/>
    <w:rsid w:val="00F14B96"/>
    <w:rsid w:val="00F14CE4"/>
    <w:rsid w:val="00F14D43"/>
    <w:rsid w:val="00F14D4D"/>
    <w:rsid w:val="00F1500E"/>
    <w:rsid w:val="00F15160"/>
    <w:rsid w:val="00F1544A"/>
    <w:rsid w:val="00F15A5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4C4"/>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2CFC"/>
    <w:rsid w:val="00F22E73"/>
    <w:rsid w:val="00F230FF"/>
    <w:rsid w:val="00F232A9"/>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36"/>
    <w:rsid w:val="00F311EE"/>
    <w:rsid w:val="00F31308"/>
    <w:rsid w:val="00F31488"/>
    <w:rsid w:val="00F31587"/>
    <w:rsid w:val="00F31614"/>
    <w:rsid w:val="00F319DA"/>
    <w:rsid w:val="00F31C2E"/>
    <w:rsid w:val="00F31CD8"/>
    <w:rsid w:val="00F31FDF"/>
    <w:rsid w:val="00F321D7"/>
    <w:rsid w:val="00F32393"/>
    <w:rsid w:val="00F324C3"/>
    <w:rsid w:val="00F326E2"/>
    <w:rsid w:val="00F32969"/>
    <w:rsid w:val="00F32B0C"/>
    <w:rsid w:val="00F32B4D"/>
    <w:rsid w:val="00F32DDA"/>
    <w:rsid w:val="00F33765"/>
    <w:rsid w:val="00F33843"/>
    <w:rsid w:val="00F33901"/>
    <w:rsid w:val="00F33A4E"/>
    <w:rsid w:val="00F33F33"/>
    <w:rsid w:val="00F34134"/>
    <w:rsid w:val="00F342C0"/>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3B"/>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4"/>
    <w:rsid w:val="00F457CF"/>
    <w:rsid w:val="00F45913"/>
    <w:rsid w:val="00F459FF"/>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4B"/>
    <w:rsid w:val="00F519E5"/>
    <w:rsid w:val="00F51B76"/>
    <w:rsid w:val="00F51CB3"/>
    <w:rsid w:val="00F51D09"/>
    <w:rsid w:val="00F51E57"/>
    <w:rsid w:val="00F51F30"/>
    <w:rsid w:val="00F5208E"/>
    <w:rsid w:val="00F520D9"/>
    <w:rsid w:val="00F52207"/>
    <w:rsid w:val="00F5243D"/>
    <w:rsid w:val="00F5271C"/>
    <w:rsid w:val="00F52A5E"/>
    <w:rsid w:val="00F52BC7"/>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9D"/>
    <w:rsid w:val="00F61DEC"/>
    <w:rsid w:val="00F6200A"/>
    <w:rsid w:val="00F62117"/>
    <w:rsid w:val="00F6221F"/>
    <w:rsid w:val="00F622DB"/>
    <w:rsid w:val="00F625BA"/>
    <w:rsid w:val="00F62681"/>
    <w:rsid w:val="00F627EF"/>
    <w:rsid w:val="00F62926"/>
    <w:rsid w:val="00F62A7D"/>
    <w:rsid w:val="00F62E01"/>
    <w:rsid w:val="00F63032"/>
    <w:rsid w:val="00F6312D"/>
    <w:rsid w:val="00F6314B"/>
    <w:rsid w:val="00F631A8"/>
    <w:rsid w:val="00F631F5"/>
    <w:rsid w:val="00F63A32"/>
    <w:rsid w:val="00F63C1A"/>
    <w:rsid w:val="00F63CC0"/>
    <w:rsid w:val="00F63CDA"/>
    <w:rsid w:val="00F63CF6"/>
    <w:rsid w:val="00F63DF4"/>
    <w:rsid w:val="00F63F1A"/>
    <w:rsid w:val="00F6422A"/>
    <w:rsid w:val="00F6437C"/>
    <w:rsid w:val="00F64635"/>
    <w:rsid w:val="00F649AE"/>
    <w:rsid w:val="00F64AAB"/>
    <w:rsid w:val="00F64CAE"/>
    <w:rsid w:val="00F65039"/>
    <w:rsid w:val="00F6525A"/>
    <w:rsid w:val="00F652A5"/>
    <w:rsid w:val="00F65322"/>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5"/>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63"/>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B6C"/>
    <w:rsid w:val="00F75D55"/>
    <w:rsid w:val="00F75F60"/>
    <w:rsid w:val="00F76055"/>
    <w:rsid w:val="00F7607E"/>
    <w:rsid w:val="00F76165"/>
    <w:rsid w:val="00F762B6"/>
    <w:rsid w:val="00F762F8"/>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6C"/>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7CB"/>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DC8"/>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87EE8"/>
    <w:rsid w:val="00F87F3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4D6"/>
    <w:rsid w:val="00F91597"/>
    <w:rsid w:val="00F9165A"/>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3BD"/>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CD5"/>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C21"/>
    <w:rsid w:val="00FA3DAD"/>
    <w:rsid w:val="00FA4185"/>
    <w:rsid w:val="00FA4645"/>
    <w:rsid w:val="00FA4741"/>
    <w:rsid w:val="00FA47B3"/>
    <w:rsid w:val="00FA47FD"/>
    <w:rsid w:val="00FA4930"/>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30E"/>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6FD"/>
    <w:rsid w:val="00FC683B"/>
    <w:rsid w:val="00FC6A84"/>
    <w:rsid w:val="00FC6A94"/>
    <w:rsid w:val="00FC6B45"/>
    <w:rsid w:val="00FC6E46"/>
    <w:rsid w:val="00FC709D"/>
    <w:rsid w:val="00FC737D"/>
    <w:rsid w:val="00FC742E"/>
    <w:rsid w:val="00FC74FC"/>
    <w:rsid w:val="00FC7524"/>
    <w:rsid w:val="00FC7589"/>
    <w:rsid w:val="00FC762D"/>
    <w:rsid w:val="00FC7869"/>
    <w:rsid w:val="00FC7904"/>
    <w:rsid w:val="00FC7990"/>
    <w:rsid w:val="00FC7ADB"/>
    <w:rsid w:val="00FC7BB5"/>
    <w:rsid w:val="00FC7BED"/>
    <w:rsid w:val="00FC7C85"/>
    <w:rsid w:val="00FC7DC9"/>
    <w:rsid w:val="00FC7F0C"/>
    <w:rsid w:val="00FC7FC4"/>
    <w:rsid w:val="00FD000B"/>
    <w:rsid w:val="00FD0291"/>
    <w:rsid w:val="00FD03FF"/>
    <w:rsid w:val="00FD04F7"/>
    <w:rsid w:val="00FD069C"/>
    <w:rsid w:val="00FD06CF"/>
    <w:rsid w:val="00FD085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3E73"/>
    <w:rsid w:val="00FD419E"/>
    <w:rsid w:val="00FD43C7"/>
    <w:rsid w:val="00FD4678"/>
    <w:rsid w:val="00FD4805"/>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31E"/>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8FB"/>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388"/>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38D"/>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4A"/>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31808"/>
  <w15:docId w15:val="{C6BFCBC4-2AD1-44D4-94FE-8A32DE21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99"/>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5"/>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6"/>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paragraph" w:customStyle="1" w:styleId="CharCharCharCharCharCharChar0">
    <w:name w:val="Char Char Char Char Char Char Char"/>
    <w:basedOn w:val="Norml"/>
    <w:rsid w:val="00056C8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0650140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308731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vezeto@kunsagmedi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25F6-7394-4CBD-A983-12274A75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7773</Words>
  <Characters>53636</Characters>
  <Application>Microsoft Office Word</Application>
  <DocSecurity>0</DocSecurity>
  <Lines>446</Lines>
  <Paragraphs>122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61287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2023-01-17T09:11:00Z</cp:lastPrinted>
  <dcterms:created xsi:type="dcterms:W3CDTF">2024-04-30T06:38:00Z</dcterms:created>
  <dcterms:modified xsi:type="dcterms:W3CDTF">2024-04-30T06:41:00Z</dcterms:modified>
</cp:coreProperties>
</file>